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17" w:rsidRDefault="004D2225">
      <w:pPr>
        <w:pStyle w:val="Textkrper"/>
        <w:kinsoku w:val="0"/>
        <w:overflowPunct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[200110 Anmerkung Ekkehard von Guenther: </w:t>
      </w:r>
      <w:r>
        <w:rPr>
          <w:rFonts w:ascii="Times New Roman" w:hAnsi="Times New Roman" w:cs="Times New Roman"/>
        </w:rPr>
        <w:br/>
      </w:r>
      <w:r w:rsidR="00521504">
        <w:rPr>
          <w:rFonts w:ascii="Times New Roman" w:hAnsi="Times New Roman" w:cs="Times New Roman"/>
        </w:rPr>
        <w:t>Dieses Dokument ist eine Konverti</w:t>
      </w:r>
      <w:r>
        <w:rPr>
          <w:rFonts w:ascii="Times New Roman" w:hAnsi="Times New Roman" w:cs="Times New Roman"/>
        </w:rPr>
        <w:t xml:space="preserve">erung der im Original </w:t>
      </w:r>
      <w:hyperlink r:id="rId8" w:history="1">
        <w:r w:rsidRPr="00A34440">
          <w:rPr>
            <w:rStyle w:val="Hyperlink"/>
          </w:rPr>
          <w:t>https://www.gesetze-im-internet.de/ao_1977/AO.pdf</w:t>
        </w:r>
      </w:hyperlink>
      <w:r>
        <w:t xml:space="preserve"> gegebenen pdf Datei. Es dient ausschließlich zum Nachvollzug der in </w:t>
      </w:r>
      <w:hyperlink r:id="rId9" w:history="1">
        <w:r>
          <w:rPr>
            <w:rStyle w:val="Hyperlink"/>
          </w:rPr>
          <w:t>http://www.keinkindergeld.de/Verfassungsbruch.pdf</w:t>
        </w:r>
      </w:hyperlink>
    </w:p>
    <w:p w:rsidR="00D21117" w:rsidRDefault="004D2225">
      <w:pPr>
        <w:pStyle w:val="Textkrper"/>
        <w:kinsoku w:val="0"/>
        <w:overflowPunct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durchgeführten Recherche nach familienrelevanten Begriffen.</w:t>
      </w:r>
      <w:bookmarkStart w:id="0" w:name="_GoBack"/>
      <w:bookmarkEnd w:id="0"/>
      <w:r>
        <w:rPr>
          <w:rFonts w:ascii="Times New Roman" w:hAnsi="Times New Roman" w:cs="Times New Roman"/>
        </w:rPr>
        <w:t>]</w:t>
      </w:r>
    </w:p>
    <w:p w:rsidR="00D21117" w:rsidRDefault="00D21117">
      <w:pPr>
        <w:pStyle w:val="Textkrper"/>
        <w:kinsoku w:val="0"/>
        <w:overflowPunct w:val="0"/>
        <w:spacing w:before="2"/>
        <w:ind w:left="0"/>
        <w:rPr>
          <w:rFonts w:ascii="Times New Roman" w:hAnsi="Times New Roman" w:cs="Times New Roman"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60"/>
        <w:rPr>
          <w:sz w:val="30"/>
          <w:szCs w:val="30"/>
        </w:rPr>
      </w:pPr>
      <w:r>
        <w:rPr>
          <w:b/>
          <w:bCs/>
          <w:w w:val="105"/>
          <w:sz w:val="30"/>
          <w:szCs w:val="30"/>
        </w:rPr>
        <w:t>Abgabenordnung</w:t>
      </w:r>
      <w:r>
        <w:rPr>
          <w:b/>
          <w:bCs/>
          <w:spacing w:val="-2"/>
          <w:w w:val="105"/>
          <w:sz w:val="30"/>
          <w:szCs w:val="30"/>
        </w:rPr>
        <w:t xml:space="preserve"> </w:t>
      </w:r>
      <w:r>
        <w:rPr>
          <w:b/>
          <w:bCs/>
          <w:w w:val="105"/>
          <w:sz w:val="30"/>
          <w:szCs w:val="30"/>
        </w:rPr>
        <w:t>(AO)</w:t>
      </w:r>
    </w:p>
    <w:p w:rsidR="00D21117" w:rsidRDefault="00565BBF">
      <w:pPr>
        <w:pStyle w:val="Textkrper"/>
        <w:kinsoku w:val="0"/>
        <w:overflowPunct w:val="0"/>
        <w:spacing w:before="243"/>
      </w:pPr>
      <w:r>
        <w:t>AO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Textkrper"/>
        <w:kinsoku w:val="0"/>
        <w:overflowPunct w:val="0"/>
        <w:spacing w:line="480" w:lineRule="auto"/>
        <w:ind w:right="6469"/>
      </w:pPr>
      <w:r>
        <w:rPr>
          <w:w w:val="115"/>
        </w:rPr>
        <w:t>Ausfertigungsdatum:</w:t>
      </w:r>
      <w:r>
        <w:rPr>
          <w:spacing w:val="-8"/>
          <w:w w:val="115"/>
        </w:rPr>
        <w:t xml:space="preserve"> </w:t>
      </w:r>
      <w:r>
        <w:rPr>
          <w:w w:val="115"/>
        </w:rPr>
        <w:t>16.03.1976 Vollzitat:</w:t>
      </w:r>
    </w:p>
    <w:p w:rsidR="00D21117" w:rsidRDefault="00565BBF">
      <w:pPr>
        <w:pStyle w:val="Textkrper"/>
        <w:kinsoku w:val="0"/>
        <w:overflowPunct w:val="0"/>
        <w:spacing w:line="248" w:lineRule="auto"/>
      </w:pPr>
      <w:r>
        <w:rPr>
          <w:w w:val="115"/>
        </w:rPr>
        <w:t>"Abgabenordnung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Fassung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Bekanntmachung</w:t>
      </w:r>
      <w:r>
        <w:rPr>
          <w:spacing w:val="-17"/>
          <w:w w:val="115"/>
        </w:rPr>
        <w:t xml:space="preserve"> </w:t>
      </w:r>
      <w:r>
        <w:rPr>
          <w:w w:val="115"/>
        </w:rPr>
        <w:t>vom</w:t>
      </w:r>
      <w:r>
        <w:rPr>
          <w:spacing w:val="-17"/>
          <w:w w:val="115"/>
        </w:rPr>
        <w:t xml:space="preserve"> </w:t>
      </w:r>
      <w:r>
        <w:rPr>
          <w:w w:val="115"/>
        </w:rPr>
        <w:t>1.</w:t>
      </w:r>
      <w:r>
        <w:rPr>
          <w:spacing w:val="-18"/>
          <w:w w:val="115"/>
        </w:rPr>
        <w:t xml:space="preserve"> </w:t>
      </w:r>
      <w:r>
        <w:rPr>
          <w:w w:val="115"/>
        </w:rPr>
        <w:t>Oktober</w:t>
      </w:r>
      <w:r>
        <w:rPr>
          <w:spacing w:val="-17"/>
          <w:w w:val="115"/>
        </w:rPr>
        <w:t xml:space="preserve"> </w:t>
      </w:r>
      <w:r>
        <w:rPr>
          <w:w w:val="115"/>
        </w:rPr>
        <w:t>2002</w:t>
      </w:r>
      <w:r>
        <w:rPr>
          <w:spacing w:val="-18"/>
          <w:w w:val="115"/>
        </w:rPr>
        <w:t xml:space="preserve"> </w:t>
      </w:r>
      <w:r>
        <w:rPr>
          <w:w w:val="115"/>
        </w:rPr>
        <w:t>(BGBl.</w:t>
      </w:r>
      <w:r>
        <w:rPr>
          <w:spacing w:val="-17"/>
          <w:w w:val="115"/>
        </w:rPr>
        <w:t xml:space="preserve"> </w:t>
      </w:r>
      <w:r>
        <w:rPr>
          <w:w w:val="115"/>
        </w:rPr>
        <w:t>I</w:t>
      </w:r>
      <w:r>
        <w:rPr>
          <w:spacing w:val="-18"/>
          <w:w w:val="115"/>
        </w:rPr>
        <w:t xml:space="preserve"> </w:t>
      </w:r>
      <w:r>
        <w:rPr>
          <w:w w:val="115"/>
        </w:rPr>
        <w:t>S.</w:t>
      </w:r>
      <w:r>
        <w:rPr>
          <w:spacing w:val="-17"/>
          <w:w w:val="115"/>
        </w:rPr>
        <w:t xml:space="preserve"> </w:t>
      </w:r>
      <w:r>
        <w:rPr>
          <w:w w:val="115"/>
        </w:rPr>
        <w:t>3866;</w:t>
      </w:r>
      <w:r>
        <w:rPr>
          <w:spacing w:val="-17"/>
          <w:w w:val="115"/>
        </w:rPr>
        <w:t xml:space="preserve"> </w:t>
      </w:r>
      <w:r>
        <w:rPr>
          <w:w w:val="115"/>
        </w:rPr>
        <w:t>2003</w:t>
      </w:r>
      <w:r>
        <w:rPr>
          <w:spacing w:val="-18"/>
          <w:w w:val="115"/>
        </w:rPr>
        <w:t xml:space="preserve"> </w:t>
      </w:r>
      <w:r>
        <w:rPr>
          <w:w w:val="115"/>
        </w:rPr>
        <w:t>I</w:t>
      </w:r>
      <w:r>
        <w:rPr>
          <w:spacing w:val="-17"/>
          <w:w w:val="115"/>
        </w:rPr>
        <w:t xml:space="preserve"> </w:t>
      </w:r>
      <w:r>
        <w:rPr>
          <w:w w:val="115"/>
        </w:rPr>
        <w:t>S.</w:t>
      </w:r>
      <w:r>
        <w:rPr>
          <w:spacing w:val="-18"/>
          <w:w w:val="115"/>
        </w:rPr>
        <w:t xml:space="preserve"> </w:t>
      </w:r>
      <w:r>
        <w:rPr>
          <w:w w:val="115"/>
        </w:rPr>
        <w:t>61),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zuletzt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Artikel</w:t>
      </w:r>
      <w:r>
        <w:rPr>
          <w:spacing w:val="-24"/>
          <w:w w:val="115"/>
        </w:rPr>
        <w:t xml:space="preserve"> </w:t>
      </w:r>
      <w:r>
        <w:rPr>
          <w:w w:val="115"/>
        </w:rPr>
        <w:t>6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Gesetzes</w:t>
      </w:r>
      <w:r>
        <w:rPr>
          <w:spacing w:val="-24"/>
          <w:w w:val="115"/>
        </w:rPr>
        <w:t xml:space="preserve"> </w:t>
      </w:r>
      <w:r>
        <w:rPr>
          <w:w w:val="115"/>
        </w:rPr>
        <w:t>vom</w:t>
      </w:r>
      <w:r>
        <w:rPr>
          <w:spacing w:val="-24"/>
          <w:w w:val="115"/>
        </w:rPr>
        <w:t xml:space="preserve"> </w:t>
      </w:r>
      <w:r>
        <w:rPr>
          <w:w w:val="115"/>
        </w:rPr>
        <w:t>18.</w:t>
      </w:r>
      <w:r>
        <w:rPr>
          <w:spacing w:val="-23"/>
          <w:w w:val="115"/>
        </w:rPr>
        <w:t xml:space="preserve"> </w:t>
      </w:r>
      <w:r>
        <w:rPr>
          <w:w w:val="115"/>
        </w:rPr>
        <w:t>Juli</w:t>
      </w:r>
      <w:r>
        <w:rPr>
          <w:spacing w:val="-24"/>
          <w:w w:val="115"/>
        </w:rPr>
        <w:t xml:space="preserve"> </w:t>
      </w:r>
      <w:r>
        <w:rPr>
          <w:w w:val="115"/>
        </w:rPr>
        <w:t>2017</w:t>
      </w:r>
      <w:r>
        <w:rPr>
          <w:spacing w:val="-24"/>
          <w:w w:val="115"/>
        </w:rPr>
        <w:t xml:space="preserve"> </w:t>
      </w:r>
      <w:r>
        <w:rPr>
          <w:w w:val="115"/>
        </w:rPr>
        <w:t>(BGBl.</w:t>
      </w:r>
      <w:r>
        <w:rPr>
          <w:spacing w:val="-24"/>
          <w:w w:val="115"/>
        </w:rPr>
        <w:t xml:space="preserve"> </w:t>
      </w:r>
      <w:r>
        <w:rPr>
          <w:w w:val="115"/>
        </w:rPr>
        <w:t>I</w:t>
      </w:r>
      <w:r>
        <w:rPr>
          <w:spacing w:val="-23"/>
          <w:w w:val="115"/>
        </w:rPr>
        <w:t xml:space="preserve"> </w:t>
      </w:r>
      <w:r>
        <w:rPr>
          <w:w w:val="115"/>
        </w:rPr>
        <w:t>S.</w:t>
      </w:r>
      <w:r>
        <w:rPr>
          <w:spacing w:val="-24"/>
          <w:w w:val="115"/>
        </w:rPr>
        <w:t xml:space="preserve"> </w:t>
      </w:r>
      <w:r>
        <w:rPr>
          <w:w w:val="115"/>
        </w:rPr>
        <w:t>2745)</w:t>
      </w:r>
      <w:r>
        <w:rPr>
          <w:spacing w:val="-24"/>
          <w:w w:val="115"/>
        </w:rPr>
        <w:t xml:space="preserve"> </w:t>
      </w:r>
      <w:r>
        <w:rPr>
          <w:w w:val="115"/>
        </w:rPr>
        <w:t>geändert</w:t>
      </w:r>
      <w:r>
        <w:rPr>
          <w:spacing w:val="-24"/>
          <w:w w:val="115"/>
        </w:rPr>
        <w:t xml:space="preserve"> </w:t>
      </w:r>
      <w:r>
        <w:rPr>
          <w:w w:val="115"/>
        </w:rPr>
        <w:t>worden</w:t>
      </w:r>
      <w:r>
        <w:rPr>
          <w:spacing w:val="-23"/>
          <w:w w:val="115"/>
        </w:rPr>
        <w:t xml:space="preserve"> </w:t>
      </w:r>
      <w:r>
        <w:rPr>
          <w:w w:val="115"/>
        </w:rPr>
        <w:t>ist"</w:t>
      </w:r>
    </w:p>
    <w:p w:rsidR="00D21117" w:rsidRDefault="00D21117">
      <w:pPr>
        <w:pStyle w:val="Textkrper"/>
        <w:kinsoku w:val="0"/>
        <w:overflowPunct w:val="0"/>
        <w:spacing w:before="2"/>
        <w:ind w:left="0"/>
        <w:rPr>
          <w:sz w:val="24"/>
          <w:szCs w:val="24"/>
        </w:rPr>
      </w:pPr>
    </w:p>
    <w:p w:rsidR="00D21117" w:rsidRDefault="00565BBF">
      <w:pPr>
        <w:pStyle w:val="Textkrper"/>
        <w:tabs>
          <w:tab w:val="left" w:pos="1203"/>
        </w:tabs>
        <w:kinsoku w:val="0"/>
        <w:overflowPunct w:val="0"/>
        <w:spacing w:line="365" w:lineRule="auto"/>
        <w:ind w:left="1203" w:right="4253" w:hanging="1037"/>
      </w:pPr>
      <w:r>
        <w:rPr>
          <w:b/>
          <w:bCs/>
          <w:w w:val="110"/>
          <w:u w:val="single"/>
        </w:rPr>
        <w:t>Stand:</w:t>
      </w:r>
      <w:r>
        <w:rPr>
          <w:b/>
          <w:bCs/>
          <w:w w:val="110"/>
        </w:rPr>
        <w:tab/>
      </w:r>
      <w:r>
        <w:rPr>
          <w:w w:val="110"/>
        </w:rPr>
        <w:t>Neugefasst</w:t>
      </w:r>
      <w:r>
        <w:rPr>
          <w:spacing w:val="13"/>
          <w:w w:val="110"/>
        </w:rPr>
        <w:t xml:space="preserve"> </w:t>
      </w: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Bek.</w:t>
      </w:r>
      <w:r>
        <w:rPr>
          <w:spacing w:val="13"/>
          <w:w w:val="110"/>
        </w:rPr>
        <w:t xml:space="preserve"> </w:t>
      </w:r>
      <w:r>
        <w:rPr>
          <w:w w:val="110"/>
        </w:rPr>
        <w:t>v.</w:t>
      </w:r>
      <w:r>
        <w:rPr>
          <w:spacing w:val="14"/>
          <w:w w:val="110"/>
        </w:rPr>
        <w:t xml:space="preserve"> </w:t>
      </w:r>
      <w:r>
        <w:rPr>
          <w:w w:val="110"/>
        </w:rPr>
        <w:t>1.10.2002</w:t>
      </w:r>
      <w:r>
        <w:rPr>
          <w:spacing w:val="13"/>
          <w:w w:val="110"/>
        </w:rPr>
        <w:t xml:space="preserve"> </w:t>
      </w:r>
      <w:r>
        <w:rPr>
          <w:w w:val="110"/>
        </w:rPr>
        <w:t>I</w:t>
      </w:r>
      <w:r>
        <w:rPr>
          <w:spacing w:val="14"/>
          <w:w w:val="110"/>
        </w:rPr>
        <w:t xml:space="preserve"> </w:t>
      </w:r>
      <w:r>
        <w:rPr>
          <w:w w:val="110"/>
        </w:rPr>
        <w:t>3866;</w:t>
      </w:r>
      <w:r>
        <w:rPr>
          <w:spacing w:val="13"/>
          <w:w w:val="110"/>
        </w:rPr>
        <w:t xml:space="preserve"> </w:t>
      </w:r>
      <w:r>
        <w:rPr>
          <w:w w:val="110"/>
        </w:rPr>
        <w:t>2003</w:t>
      </w:r>
      <w:r>
        <w:rPr>
          <w:spacing w:val="14"/>
          <w:w w:val="110"/>
        </w:rPr>
        <w:t xml:space="preserve"> </w:t>
      </w:r>
      <w:r>
        <w:rPr>
          <w:w w:val="110"/>
        </w:rPr>
        <w:t>I</w:t>
      </w:r>
      <w:r>
        <w:rPr>
          <w:spacing w:val="13"/>
          <w:w w:val="110"/>
        </w:rPr>
        <w:t xml:space="preserve"> </w:t>
      </w:r>
      <w:r>
        <w:rPr>
          <w:w w:val="110"/>
        </w:rPr>
        <w:t>61;</w:t>
      </w:r>
      <w:r>
        <w:rPr>
          <w:w w:val="117"/>
        </w:rPr>
        <w:t xml:space="preserve"> </w:t>
      </w:r>
      <w:r>
        <w:rPr>
          <w:w w:val="110"/>
        </w:rPr>
        <w:t>Zuletzt geändert</w:t>
      </w:r>
      <w:r>
        <w:rPr>
          <w:spacing w:val="1"/>
          <w:w w:val="110"/>
        </w:rPr>
        <w:t xml:space="preserve"> </w:t>
      </w:r>
      <w:r>
        <w:rPr>
          <w:w w:val="110"/>
        </w:rPr>
        <w:t>durch Art.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spacing w:val="1"/>
          <w:w w:val="110"/>
        </w:rPr>
        <w:t xml:space="preserve"> </w:t>
      </w:r>
      <w:r>
        <w:rPr>
          <w:w w:val="110"/>
        </w:rPr>
        <w:t>G v.</w:t>
      </w:r>
      <w:r>
        <w:rPr>
          <w:spacing w:val="1"/>
          <w:w w:val="110"/>
        </w:rPr>
        <w:t xml:space="preserve"> </w:t>
      </w:r>
      <w:r>
        <w:rPr>
          <w:w w:val="110"/>
        </w:rPr>
        <w:t>18.7.2017</w:t>
      </w:r>
      <w:r>
        <w:rPr>
          <w:spacing w:val="1"/>
          <w:w w:val="110"/>
        </w:rPr>
        <w:t xml:space="preserve"> </w:t>
      </w:r>
      <w:r>
        <w:rPr>
          <w:w w:val="110"/>
        </w:rPr>
        <w:t>I 2745</w:t>
      </w:r>
    </w:p>
    <w:p w:rsidR="00D21117" w:rsidRDefault="00565BBF">
      <w:pPr>
        <w:pStyle w:val="berschrift2"/>
        <w:kinsoku w:val="0"/>
        <w:overflowPunct w:val="0"/>
        <w:spacing w:before="167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22"/>
          <w:szCs w:val="22"/>
        </w:rPr>
      </w:pPr>
    </w:p>
    <w:p w:rsidR="00D21117" w:rsidRDefault="00565BBF">
      <w:pPr>
        <w:pStyle w:val="Textkrper"/>
        <w:kinsoku w:val="0"/>
        <w:overflowPunct w:val="0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10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Textnachweis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Geltung</w:t>
      </w:r>
      <w:r>
        <w:rPr>
          <w:rFonts w:ascii="Lucida Console" w:hAnsi="Lucida Console" w:cs="Lucida Console"/>
          <w:spacing w:val="-10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ab: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29.8.1980</w:t>
      </w:r>
      <w:r>
        <w:rPr>
          <w:rFonts w:ascii="Lucida Console" w:hAnsi="Lucida Console" w:cs="Lucida Console"/>
          <w:spacing w:val="-10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</w:p>
    <w:p w:rsidR="00D21117" w:rsidRDefault="00565BBF">
      <w:pPr>
        <w:pStyle w:val="Textkrper"/>
        <w:kinsoku w:val="0"/>
        <w:overflowPunct w:val="0"/>
        <w:spacing w:before="36" w:line="288" w:lineRule="auto"/>
        <w:ind w:left="652" w:right="1760" w:hanging="542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u.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Geltung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§§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80,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87c,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87e,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93a,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93c,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150,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155,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163,</w:t>
      </w:r>
      <w:r>
        <w:rPr>
          <w:rFonts w:ascii="Lucida Console" w:hAnsi="Lucida Console" w:cs="Lucida Console"/>
          <w:w w:val="9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181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u.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203a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</w:p>
    <w:p w:rsidR="00D21117" w:rsidRDefault="00565BBF">
      <w:pPr>
        <w:pStyle w:val="Textkrper"/>
        <w:kinsoku w:val="0"/>
        <w:overflowPunct w:val="0"/>
        <w:spacing w:line="288" w:lineRule="auto"/>
        <w:ind w:right="3693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7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u.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Geltung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Art.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97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AOEG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1977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  <w:r>
        <w:rPr>
          <w:rFonts w:ascii="Lucida Console" w:hAnsi="Lucida Console" w:cs="Lucida Console"/>
          <w:w w:val="9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8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im</w:t>
      </w:r>
      <w:r>
        <w:rPr>
          <w:rFonts w:ascii="Lucida Console" w:hAnsi="Lucida Console" w:cs="Lucida Console"/>
          <w:spacing w:val="-8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beigetretenen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Gebiet</w:t>
      </w:r>
      <w:r>
        <w:rPr>
          <w:rFonts w:ascii="Lucida Console" w:hAnsi="Lucida Console" w:cs="Lucida Console"/>
          <w:spacing w:val="-8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</w:p>
    <w:p w:rsidR="00D21117" w:rsidRDefault="00565BBF">
      <w:pPr>
        <w:pStyle w:val="Textkrper"/>
        <w:kinsoku w:val="0"/>
        <w:overflowPunct w:val="0"/>
        <w:spacing w:line="288" w:lineRule="auto"/>
        <w:ind w:right="5625" w:firstLine="541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Art.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97a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§§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bis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3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AOEG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1977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  <w:r>
        <w:rPr>
          <w:rFonts w:ascii="Lucida Console" w:hAnsi="Lucida Console" w:cs="Lucida Console"/>
          <w:w w:val="9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InvStG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</w:p>
    <w:p w:rsidR="00D21117" w:rsidRDefault="00565BBF">
      <w:pPr>
        <w:pStyle w:val="Textkrper"/>
        <w:kinsoku w:val="0"/>
        <w:overflowPunct w:val="0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7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§§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30,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80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u.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87a,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Dritten</w:t>
      </w:r>
      <w:r>
        <w:rPr>
          <w:rFonts w:ascii="Lucida Console" w:hAnsi="Lucida Console" w:cs="Lucida Console"/>
          <w:spacing w:val="-7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Teils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Zweiter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Abschnitt</w:t>
      </w:r>
    </w:p>
    <w:p w:rsidR="00D21117" w:rsidRDefault="00565BBF">
      <w:pPr>
        <w:pStyle w:val="Textkrper"/>
        <w:kinsoku w:val="0"/>
        <w:overflowPunct w:val="0"/>
        <w:spacing w:before="36" w:line="288" w:lineRule="auto"/>
        <w:ind w:right="3693" w:firstLine="541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u.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Siebten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Teils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18h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6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UStG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1980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  <w:r>
        <w:rPr>
          <w:rFonts w:ascii="Lucida Console" w:hAnsi="Lucida Console" w:cs="Lucida Console"/>
          <w:w w:val="9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240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18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4e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UStG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1980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  <w:r>
        <w:rPr>
          <w:rFonts w:ascii="Lucida Console" w:hAnsi="Lucida Console" w:cs="Lucida Console"/>
          <w:w w:val="9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Geltung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150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13a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3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EStG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</w:p>
    <w:p w:rsidR="00D21117" w:rsidRDefault="00565BBF">
      <w:pPr>
        <w:pStyle w:val="Textkrper"/>
        <w:kinsoku w:val="0"/>
        <w:overflowPunct w:val="0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276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4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9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5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InfrAG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</w:p>
    <w:p w:rsidR="00D21117" w:rsidRDefault="00565BBF">
      <w:pPr>
        <w:pStyle w:val="Textkrper"/>
        <w:kinsoku w:val="0"/>
        <w:overflowPunct w:val="0"/>
        <w:spacing w:before="36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93,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97,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105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1,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111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5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u.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116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</w:p>
    <w:p w:rsidR="00D21117" w:rsidRDefault="00565BBF">
      <w:pPr>
        <w:pStyle w:val="Textkrper"/>
        <w:kinsoku w:val="0"/>
        <w:overflowPunct w:val="0"/>
        <w:spacing w:before="36"/>
        <w:ind w:left="652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4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VermAnlG,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9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WpÜG,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8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WpHG</w:t>
      </w:r>
    </w:p>
    <w:p w:rsidR="00D21117" w:rsidRDefault="00565BBF">
      <w:pPr>
        <w:pStyle w:val="Textkrper"/>
        <w:numPr>
          <w:ilvl w:val="0"/>
          <w:numId w:val="525"/>
        </w:numPr>
        <w:tabs>
          <w:tab w:val="left" w:pos="978"/>
        </w:tabs>
        <w:kinsoku w:val="0"/>
        <w:overflowPunct w:val="0"/>
        <w:spacing w:before="36"/>
        <w:ind w:hanging="325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27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</w:t>
      </w:r>
      <w:r>
        <w:rPr>
          <w:rFonts w:ascii="Lucida Console" w:hAnsi="Lucida Console" w:cs="Lucida Console"/>
          <w:spacing w:val="-4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WpPG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</w:p>
    <w:p w:rsidR="00D21117" w:rsidRDefault="00565BBF">
      <w:pPr>
        <w:pStyle w:val="Textkrper"/>
        <w:kinsoku w:val="0"/>
        <w:overflowPunct w:val="0"/>
        <w:spacing w:before="36" w:line="288" w:lineRule="auto"/>
        <w:ind w:right="3156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194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bis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203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5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InvStG</w:t>
      </w:r>
      <w:r>
        <w:rPr>
          <w:rFonts w:ascii="Lucida Console" w:hAnsi="Lucida Console" w:cs="Lucida Console"/>
          <w:spacing w:val="-6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2018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  <w:r>
        <w:rPr>
          <w:rFonts w:ascii="Lucida Console" w:hAnsi="Lucida Console" w:cs="Lucida Console"/>
          <w:w w:val="9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Zur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Anwendung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200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vgl.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§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74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Abs.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2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AlkStV</w:t>
      </w:r>
      <w:r>
        <w:rPr>
          <w:rFonts w:ascii="Lucida Console" w:hAnsi="Lucida Console" w:cs="Lucida Console"/>
          <w:spacing w:val="-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+++)</w:t>
      </w:r>
    </w:p>
    <w:p w:rsidR="00D21117" w:rsidRDefault="00565BBF">
      <w:pPr>
        <w:pStyle w:val="Textkrper"/>
        <w:kinsoku w:val="0"/>
        <w:overflowPunct w:val="0"/>
        <w:spacing w:line="288" w:lineRule="auto"/>
        <w:ind w:left="652" w:right="4253" w:hanging="542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(+++</w:t>
      </w:r>
      <w:r>
        <w:rPr>
          <w:rFonts w:ascii="Lucida Console" w:hAnsi="Lucida Console" w:cs="Lucida Console"/>
          <w:spacing w:val="-10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Amtlicher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Hinweis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des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Normgebers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auf</w:t>
      </w:r>
      <w:r>
        <w:rPr>
          <w:rFonts w:ascii="Lucida Console" w:hAnsi="Lucida Console" w:cs="Lucida Console"/>
          <w:spacing w:val="-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EG-Recht:</w:t>
      </w:r>
      <w:r>
        <w:rPr>
          <w:rFonts w:ascii="Lucida Console" w:hAnsi="Lucida Console" w:cs="Lucida Console"/>
          <w:w w:val="99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Umsetzung</w:t>
      </w:r>
      <w:r>
        <w:rPr>
          <w:rFonts w:ascii="Lucida Console" w:hAnsi="Lucida Console" w:cs="Lucida Console"/>
          <w:spacing w:val="-15"/>
          <w:sz w:val="18"/>
          <w:szCs w:val="18"/>
        </w:rPr>
        <w:t xml:space="preserve"> </w:t>
      </w:r>
      <w:r>
        <w:rPr>
          <w:rFonts w:ascii="Lucida Console" w:hAnsi="Lucida Console" w:cs="Lucida Console"/>
          <w:sz w:val="18"/>
          <w:szCs w:val="18"/>
        </w:rPr>
        <w:t>der</w:t>
      </w:r>
    </w:p>
    <w:p w:rsidR="00D21117" w:rsidRPr="004D2225" w:rsidRDefault="00565BBF">
      <w:pPr>
        <w:pStyle w:val="Textkrper"/>
        <w:kinsoku w:val="0"/>
        <w:overflowPunct w:val="0"/>
        <w:ind w:left="868"/>
        <w:rPr>
          <w:rFonts w:ascii="Lucida Console" w:hAnsi="Lucida Console" w:cs="Lucida Console"/>
          <w:sz w:val="18"/>
          <w:szCs w:val="18"/>
          <w:lang w:val="en-US"/>
        </w:rPr>
      </w:pPr>
      <w:r w:rsidRPr="004D2225">
        <w:rPr>
          <w:rFonts w:ascii="Lucida Console" w:hAnsi="Lucida Console" w:cs="Lucida Console"/>
          <w:sz w:val="18"/>
          <w:szCs w:val="18"/>
          <w:lang w:val="en-US"/>
        </w:rPr>
        <w:t>EURL</w:t>
      </w:r>
      <w:r w:rsidRPr="004D2225">
        <w:rPr>
          <w:rFonts w:ascii="Lucida Console" w:hAnsi="Lucida Console" w:cs="Lucida Console"/>
          <w:spacing w:val="-7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92/2014</w:t>
      </w:r>
      <w:r w:rsidRPr="004D2225">
        <w:rPr>
          <w:rFonts w:ascii="Lucida Console" w:hAnsi="Lucida Console" w:cs="Lucida Console"/>
          <w:spacing w:val="-6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(CELEX</w:t>
      </w:r>
      <w:r w:rsidRPr="004D2225">
        <w:rPr>
          <w:rFonts w:ascii="Lucida Console" w:hAnsi="Lucida Console" w:cs="Lucida Console"/>
          <w:spacing w:val="-7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Nr:</w:t>
      </w:r>
      <w:r w:rsidRPr="004D2225">
        <w:rPr>
          <w:rFonts w:ascii="Lucida Console" w:hAnsi="Lucida Console" w:cs="Lucida Console"/>
          <w:spacing w:val="-6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32014L0092)</w:t>
      </w:r>
      <w:r w:rsidRPr="004D2225">
        <w:rPr>
          <w:rFonts w:ascii="Lucida Console" w:hAnsi="Lucida Console" w:cs="Lucida Console"/>
          <w:spacing w:val="-7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vgl.</w:t>
      </w:r>
      <w:r w:rsidRPr="004D2225">
        <w:rPr>
          <w:rFonts w:ascii="Lucida Console" w:hAnsi="Lucida Console" w:cs="Lucida Console"/>
          <w:spacing w:val="-6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G</w:t>
      </w:r>
      <w:r w:rsidRPr="004D2225">
        <w:rPr>
          <w:rFonts w:ascii="Lucida Console" w:hAnsi="Lucida Console" w:cs="Lucida Console"/>
          <w:spacing w:val="-6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v</w:t>
      </w:r>
      <w:r w:rsidRPr="004D2225">
        <w:rPr>
          <w:rFonts w:ascii="Lucida Console" w:hAnsi="Lucida Console" w:cs="Lucida Console"/>
          <w:spacing w:val="-7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18.7.2016</w:t>
      </w:r>
      <w:r w:rsidRPr="004D2225">
        <w:rPr>
          <w:rFonts w:ascii="Lucida Console" w:hAnsi="Lucida Console" w:cs="Lucida Console"/>
          <w:spacing w:val="-6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I</w:t>
      </w:r>
      <w:r w:rsidRPr="004D2225">
        <w:rPr>
          <w:rFonts w:ascii="Lucida Console" w:hAnsi="Lucida Console" w:cs="Lucida Console"/>
          <w:spacing w:val="-7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1679</w:t>
      </w:r>
      <w:r w:rsidRPr="004D2225">
        <w:rPr>
          <w:rFonts w:ascii="Lucida Console" w:hAnsi="Lucida Console" w:cs="Lucida Console"/>
          <w:spacing w:val="-6"/>
          <w:sz w:val="18"/>
          <w:szCs w:val="18"/>
          <w:lang w:val="en-US"/>
        </w:rPr>
        <w:t xml:space="preserve"> </w:t>
      </w:r>
      <w:r w:rsidRPr="004D2225">
        <w:rPr>
          <w:rFonts w:ascii="Lucida Console" w:hAnsi="Lucida Console" w:cs="Lucida Console"/>
          <w:sz w:val="18"/>
          <w:szCs w:val="18"/>
          <w:lang w:val="en-US"/>
        </w:rPr>
        <w:t>+++)</w:t>
      </w:r>
    </w:p>
    <w:p w:rsidR="00D21117" w:rsidRPr="004D2225" w:rsidRDefault="00D21117">
      <w:pPr>
        <w:pStyle w:val="Textkrper"/>
        <w:kinsoku w:val="0"/>
        <w:overflowPunct w:val="0"/>
        <w:ind w:left="0"/>
        <w:rPr>
          <w:rFonts w:ascii="Lucida Console" w:hAnsi="Lucida Console" w:cs="Lucida Console"/>
          <w:sz w:val="18"/>
          <w:szCs w:val="18"/>
          <w:lang w:val="en-US"/>
        </w:rPr>
      </w:pPr>
    </w:p>
    <w:p w:rsidR="00D21117" w:rsidRPr="004D2225" w:rsidRDefault="00D21117">
      <w:pPr>
        <w:pStyle w:val="Textkrper"/>
        <w:kinsoku w:val="0"/>
        <w:overflowPunct w:val="0"/>
        <w:spacing w:before="1"/>
        <w:ind w:left="0"/>
        <w:rPr>
          <w:rFonts w:ascii="Lucida Console" w:hAnsi="Lucida Console" w:cs="Lucida Console"/>
          <w:sz w:val="26"/>
          <w:szCs w:val="26"/>
          <w:lang w:val="en-US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Überschrift:</w:t>
      </w:r>
      <w:r>
        <w:rPr>
          <w:spacing w:val="-5"/>
          <w:w w:val="110"/>
        </w:rPr>
        <w:t xml:space="preserve"> </w:t>
      </w:r>
      <w:r>
        <w:rPr>
          <w:w w:val="110"/>
        </w:rPr>
        <w:t>IdF</w:t>
      </w:r>
      <w:r>
        <w:rPr>
          <w:spacing w:val="-5"/>
          <w:w w:val="110"/>
        </w:rPr>
        <w:t xml:space="preserve"> </w:t>
      </w:r>
      <w:r>
        <w:rPr>
          <w:w w:val="110"/>
        </w:rPr>
        <w:t>d.</w:t>
      </w:r>
      <w:r>
        <w:rPr>
          <w:spacing w:val="-5"/>
          <w:w w:val="110"/>
        </w:rPr>
        <w:t xml:space="preserve"> </w:t>
      </w:r>
      <w:r>
        <w:rPr>
          <w:w w:val="110"/>
        </w:rPr>
        <w:t>Art.</w:t>
      </w:r>
      <w:r>
        <w:rPr>
          <w:spacing w:val="-5"/>
          <w:w w:val="110"/>
        </w:rPr>
        <w:t xml:space="preserve"> </w:t>
      </w:r>
      <w:r>
        <w:rPr>
          <w:w w:val="110"/>
        </w:rPr>
        <w:t>10</w:t>
      </w:r>
      <w:r>
        <w:rPr>
          <w:spacing w:val="-4"/>
          <w:w w:val="110"/>
        </w:rPr>
        <w:t xml:space="preserve"> </w:t>
      </w:r>
      <w:r>
        <w:rPr>
          <w:w w:val="110"/>
        </w:rPr>
        <w:t>Nr.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10"/>
        </w:rPr>
        <w:t>G</w:t>
      </w:r>
      <w:r>
        <w:rPr>
          <w:spacing w:val="-5"/>
          <w:w w:val="110"/>
        </w:rPr>
        <w:t xml:space="preserve"> </w:t>
      </w:r>
      <w:r>
        <w:rPr>
          <w:w w:val="110"/>
        </w:rPr>
        <w:t>v.</w:t>
      </w:r>
      <w:r>
        <w:rPr>
          <w:spacing w:val="-5"/>
          <w:w w:val="110"/>
        </w:rPr>
        <w:t xml:space="preserve"> </w:t>
      </w:r>
      <w:r>
        <w:rPr>
          <w:w w:val="110"/>
        </w:rPr>
        <w:t>13.12.2006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2878</w:t>
      </w:r>
      <w:r>
        <w:rPr>
          <w:spacing w:val="-5"/>
          <w:w w:val="110"/>
        </w:rPr>
        <w:t xml:space="preserve"> </w:t>
      </w:r>
      <w:r>
        <w:rPr>
          <w:w w:val="110"/>
        </w:rPr>
        <w:t>mWv</w:t>
      </w:r>
      <w:r>
        <w:rPr>
          <w:spacing w:val="-5"/>
          <w:w w:val="110"/>
        </w:rPr>
        <w:t xml:space="preserve"> </w:t>
      </w:r>
      <w:r>
        <w:rPr>
          <w:w w:val="110"/>
        </w:rPr>
        <w:t>19.12.2006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Inhaltsübersicht</w:t>
      </w: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24"/>
          <w:szCs w:val="24"/>
        </w:rPr>
      </w:pPr>
    </w:p>
    <w:p w:rsidR="00D21117" w:rsidRDefault="00565BBF">
      <w:pPr>
        <w:pStyle w:val="Textkrper"/>
        <w:kinsoku w:val="0"/>
        <w:overflowPunct w:val="0"/>
        <w:spacing w:line="368" w:lineRule="auto"/>
        <w:ind w:left="3680" w:right="2918" w:firstLine="9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40"/>
        </w:rPr>
        <w:t>Erste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40"/>
        </w:rPr>
        <w:t>Tei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624"/>
        </w:rPr>
        <w:t xml:space="preserve"> </w:t>
      </w:r>
      <w:r>
        <w:rPr>
          <w:rFonts w:ascii="Arial" w:hAnsi="Arial" w:cs="Arial"/>
          <w:b/>
          <w:bCs/>
          <w:spacing w:val="40"/>
        </w:rPr>
        <w:t>Einleitend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40"/>
        </w:rPr>
        <w:t>Vorschrifte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:rsidR="00D21117" w:rsidRDefault="00565BBF">
      <w:pPr>
        <w:pStyle w:val="Textkrper"/>
        <w:kinsoku w:val="0"/>
        <w:overflowPunct w:val="0"/>
        <w:spacing w:line="365" w:lineRule="auto"/>
        <w:ind w:left="4288" w:right="3993" w:firstLine="5"/>
        <w:jc w:val="center"/>
      </w:pPr>
      <w:r>
        <w:rPr>
          <w:b/>
          <w:bCs/>
          <w:w w:val="105"/>
        </w:rPr>
        <w:t>Erster</w:t>
      </w:r>
      <w:r>
        <w:rPr>
          <w:b/>
          <w:bCs/>
          <w:spacing w:val="12"/>
          <w:w w:val="105"/>
        </w:rPr>
        <w:t xml:space="preserve"> </w:t>
      </w:r>
      <w:r>
        <w:rPr>
          <w:b/>
          <w:bCs/>
          <w:w w:val="105"/>
        </w:rPr>
        <w:t>Abschnitt</w:t>
      </w:r>
      <w:r>
        <w:rPr>
          <w:b/>
          <w:bCs/>
          <w:w w:val="106"/>
        </w:rPr>
        <w:t xml:space="preserve"> </w:t>
      </w:r>
      <w:r>
        <w:rPr>
          <w:b/>
          <w:bCs/>
          <w:w w:val="105"/>
        </w:rPr>
        <w:t>Anwendungsbereich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b/>
          <w:bCs/>
        </w:rPr>
      </w:pP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ind w:left="167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  <w:t>Anwendungsbereich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Vorrang</w:t>
      </w:r>
      <w:r>
        <w:rPr>
          <w:spacing w:val="-5"/>
          <w:w w:val="110"/>
        </w:rPr>
        <w:t xml:space="preserve"> </w:t>
      </w:r>
      <w:r>
        <w:rPr>
          <w:w w:val="110"/>
        </w:rPr>
        <w:t>völkerrechtlicher</w:t>
      </w:r>
      <w:r>
        <w:rPr>
          <w:spacing w:val="-6"/>
          <w:w w:val="110"/>
        </w:rPr>
        <w:t xml:space="preserve"> </w:t>
      </w:r>
      <w:r>
        <w:rPr>
          <w:w w:val="110"/>
        </w:rPr>
        <w:t>Vereinbarungen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2a</w:t>
      </w:r>
      <w:r>
        <w:rPr>
          <w:w w:val="110"/>
        </w:rPr>
        <w:tab/>
        <w:t>Anwendungsbereich der</w:t>
      </w:r>
      <w:r>
        <w:rPr>
          <w:spacing w:val="-1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1"/>
          <w:w w:val="110"/>
        </w:rPr>
        <w:t xml:space="preserve"> </w:t>
      </w:r>
      <w:r>
        <w:rPr>
          <w:w w:val="110"/>
        </w:rPr>
        <w:t>über die</w:t>
      </w:r>
      <w:r>
        <w:rPr>
          <w:spacing w:val="-1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-1"/>
          <w:w w:val="110"/>
        </w:rPr>
        <w:t xml:space="preserve"> </w:t>
      </w:r>
      <w:r>
        <w:rPr>
          <w:w w:val="110"/>
        </w:rPr>
        <w:t>personenbezogener Daten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586" w:right="3156" w:firstLine="862"/>
        <w:rPr>
          <w:b w:val="0"/>
          <w:bCs w:val="0"/>
        </w:rPr>
      </w:pPr>
      <w:r>
        <w:rPr>
          <w:w w:val="105"/>
        </w:rPr>
        <w:t>Zweiter</w:t>
      </w:r>
      <w:r>
        <w:rPr>
          <w:spacing w:val="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 xml:space="preserve">Steuerliche  </w:t>
      </w:r>
      <w:r>
        <w:rPr>
          <w:spacing w:val="2"/>
          <w:w w:val="105"/>
        </w:rPr>
        <w:t xml:space="preserve"> </w:t>
      </w:r>
      <w:r>
        <w:rPr>
          <w:w w:val="105"/>
        </w:rPr>
        <w:t>Begriffsbestimmungen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ind w:left="167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  <w:t>Steuern,</w:t>
      </w:r>
      <w:r>
        <w:rPr>
          <w:spacing w:val="28"/>
          <w:w w:val="110"/>
        </w:rPr>
        <w:t xml:space="preserve"> </w:t>
      </w:r>
      <w:r>
        <w:rPr>
          <w:w w:val="110"/>
        </w:rPr>
        <w:t>steuerliche</w:t>
      </w:r>
      <w:r>
        <w:rPr>
          <w:spacing w:val="28"/>
          <w:w w:val="110"/>
        </w:rPr>
        <w:t xml:space="preserve"> </w:t>
      </w:r>
      <w:r>
        <w:rPr>
          <w:w w:val="110"/>
        </w:rPr>
        <w:t>Nebenleistungen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4</w:t>
      </w:r>
      <w:r>
        <w:rPr>
          <w:w w:val="110"/>
        </w:rPr>
        <w:tab/>
        <w:t>Gesetz</w:t>
      </w:r>
    </w:p>
    <w:p w:rsidR="00D21117" w:rsidRDefault="00D21117">
      <w:pPr>
        <w:pStyle w:val="Textkrper"/>
        <w:tabs>
          <w:tab w:val="left" w:pos="2239"/>
        </w:tabs>
        <w:kinsoku w:val="0"/>
        <w:overflowPunct w:val="0"/>
        <w:spacing w:before="121"/>
        <w:ind w:left="167"/>
        <w:sectPr w:rsidR="00D21117">
          <w:headerReference w:type="default" r:id="rId10"/>
          <w:footerReference w:type="default" r:id="rId11"/>
          <w:pgSz w:w="11910" w:h="16840"/>
          <w:pgMar w:top="640" w:right="660" w:bottom="460" w:left="900" w:header="293" w:footer="266" w:gutter="0"/>
          <w:pgNumType w:start="1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5</w:t>
      </w:r>
      <w:r>
        <w:rPr>
          <w:w w:val="110"/>
        </w:rPr>
        <w:tab/>
        <w:t>Ermessen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6</w:t>
      </w:r>
      <w:r>
        <w:rPr>
          <w:w w:val="110"/>
        </w:rPr>
        <w:tab/>
        <w:t>Behörden,</w:t>
      </w:r>
      <w:r>
        <w:rPr>
          <w:spacing w:val="20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20"/>
          <w:w w:val="110"/>
        </w:rPr>
        <w:t xml:space="preserve"> </w:t>
      </w:r>
      <w:r>
        <w:rPr>
          <w:w w:val="110"/>
        </w:rPr>
        <w:t>nicht-öffentliche</w:t>
      </w:r>
      <w:r>
        <w:rPr>
          <w:spacing w:val="20"/>
          <w:w w:val="110"/>
        </w:rPr>
        <w:t xml:space="preserve"> </w:t>
      </w:r>
      <w:r>
        <w:rPr>
          <w:w w:val="110"/>
        </w:rPr>
        <w:t>Stellen,</w:t>
      </w:r>
      <w:r>
        <w:rPr>
          <w:spacing w:val="19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7</w:t>
      </w:r>
      <w:r>
        <w:rPr>
          <w:w w:val="110"/>
        </w:rPr>
        <w:tab/>
        <w:t>Amtsträger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05"/>
        </w:rPr>
        <w:t>§</w:t>
      </w:r>
      <w:r>
        <w:rPr>
          <w:spacing w:val="11"/>
          <w:w w:val="105"/>
        </w:rPr>
        <w:t xml:space="preserve"> </w:t>
      </w:r>
      <w:r>
        <w:rPr>
          <w:w w:val="105"/>
        </w:rPr>
        <w:t>8</w:t>
      </w:r>
      <w:r>
        <w:rPr>
          <w:w w:val="105"/>
        </w:rPr>
        <w:tab/>
        <w:t>Wohnsitz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9</w:t>
      </w:r>
      <w:r>
        <w:rPr>
          <w:w w:val="110"/>
        </w:rPr>
        <w:tab/>
        <w:t>Gewöhnlicher</w:t>
      </w:r>
      <w:r>
        <w:rPr>
          <w:spacing w:val="-31"/>
          <w:w w:val="110"/>
        </w:rPr>
        <w:t xml:space="preserve"> </w:t>
      </w:r>
      <w:r>
        <w:rPr>
          <w:w w:val="110"/>
        </w:rPr>
        <w:t>Aufenthalt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10</w:t>
      </w:r>
      <w:r>
        <w:rPr>
          <w:w w:val="115"/>
        </w:rPr>
        <w:tab/>
        <w:t>Geschäftsleitung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11</w:t>
      </w:r>
      <w:r>
        <w:rPr>
          <w:w w:val="115"/>
        </w:rPr>
        <w:tab/>
        <w:t>Sitz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12</w:t>
      </w:r>
      <w:r>
        <w:rPr>
          <w:w w:val="110"/>
        </w:rPr>
        <w:tab/>
        <w:t>Betriebstätte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13</w:t>
      </w:r>
      <w:r>
        <w:rPr>
          <w:w w:val="115"/>
        </w:rPr>
        <w:tab/>
      </w:r>
      <w:r>
        <w:rPr>
          <w:w w:val="110"/>
        </w:rPr>
        <w:t>Ständiger</w:t>
      </w:r>
      <w:r>
        <w:rPr>
          <w:spacing w:val="-6"/>
          <w:w w:val="110"/>
        </w:rPr>
        <w:t xml:space="preserve"> </w:t>
      </w:r>
      <w:r>
        <w:rPr>
          <w:w w:val="110"/>
        </w:rPr>
        <w:t>Vertreter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14</w:t>
      </w:r>
      <w:r>
        <w:rPr>
          <w:w w:val="110"/>
        </w:rPr>
        <w:tab/>
        <w:t>Wirtschaftlicher</w:t>
      </w:r>
      <w:r>
        <w:rPr>
          <w:spacing w:val="-17"/>
          <w:w w:val="110"/>
        </w:rPr>
        <w:t xml:space="preserve"> </w:t>
      </w:r>
      <w:r>
        <w:rPr>
          <w:w w:val="110"/>
        </w:rPr>
        <w:t>Geschäftsbetrieb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15</w:t>
      </w:r>
      <w:r>
        <w:rPr>
          <w:w w:val="110"/>
        </w:rPr>
        <w:tab/>
        <w:t>Angehörige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538" w:right="3235" w:firstLine="896"/>
        <w:rPr>
          <w:b w:val="0"/>
          <w:bCs w:val="0"/>
        </w:rPr>
      </w:pPr>
      <w:r>
        <w:rPr>
          <w:w w:val="105"/>
        </w:rPr>
        <w:t>Dritter</w:t>
      </w:r>
      <w:r>
        <w:rPr>
          <w:spacing w:val="-8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Zuständigkeit</w:t>
      </w:r>
      <w:r>
        <w:rPr>
          <w:spacing w:val="54"/>
          <w:w w:val="105"/>
        </w:rPr>
        <w:t xml:space="preserve"> </w:t>
      </w:r>
      <w:r>
        <w:rPr>
          <w:w w:val="105"/>
        </w:rPr>
        <w:t>der</w:t>
      </w:r>
      <w:r>
        <w:rPr>
          <w:spacing w:val="55"/>
          <w:w w:val="105"/>
        </w:rPr>
        <w:t xml:space="preserve"> </w:t>
      </w:r>
      <w:r>
        <w:rPr>
          <w:w w:val="105"/>
        </w:rPr>
        <w:t>Finanzbehörden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16</w:t>
      </w:r>
      <w:r>
        <w:rPr>
          <w:w w:val="115"/>
        </w:rPr>
        <w:tab/>
        <w:t>Sachliche</w:t>
      </w:r>
      <w:r>
        <w:rPr>
          <w:spacing w:val="-22"/>
          <w:w w:val="115"/>
        </w:rPr>
        <w:t xml:space="preserve"> </w:t>
      </w:r>
      <w:r>
        <w:rPr>
          <w:w w:val="115"/>
        </w:rPr>
        <w:t>Zuständigkeit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17</w:t>
      </w:r>
      <w:r>
        <w:rPr>
          <w:w w:val="110"/>
        </w:rPr>
        <w:tab/>
        <w:t>Örtliche</w:t>
      </w:r>
      <w:r>
        <w:rPr>
          <w:spacing w:val="-13"/>
          <w:w w:val="110"/>
        </w:rPr>
        <w:t xml:space="preserve"> </w:t>
      </w:r>
      <w:r>
        <w:rPr>
          <w:w w:val="110"/>
        </w:rPr>
        <w:t>Zuständigkeit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18</w:t>
      </w:r>
      <w:r>
        <w:rPr>
          <w:w w:val="110"/>
        </w:rPr>
        <w:tab/>
        <w:t>Gesonderte</w:t>
      </w:r>
      <w:r>
        <w:rPr>
          <w:spacing w:val="23"/>
          <w:w w:val="110"/>
        </w:rPr>
        <w:t xml:space="preserve"> </w:t>
      </w:r>
      <w:r>
        <w:rPr>
          <w:w w:val="110"/>
        </w:rPr>
        <w:t>Feststellungen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19</w:t>
      </w:r>
      <w:r>
        <w:rPr>
          <w:w w:val="110"/>
        </w:rPr>
        <w:tab/>
        <w:t>Steuern</w:t>
      </w:r>
      <w:r>
        <w:rPr>
          <w:spacing w:val="1"/>
          <w:w w:val="110"/>
        </w:rPr>
        <w:t xml:space="preserve"> </w:t>
      </w:r>
      <w:r>
        <w:rPr>
          <w:w w:val="110"/>
        </w:rPr>
        <w:t>vom</w:t>
      </w:r>
      <w:r>
        <w:rPr>
          <w:spacing w:val="2"/>
          <w:w w:val="110"/>
        </w:rPr>
        <w:t xml:space="preserve"> </w:t>
      </w:r>
      <w:r>
        <w:rPr>
          <w:w w:val="110"/>
        </w:rPr>
        <w:t>Einkommen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Vermögen</w:t>
      </w:r>
      <w:r>
        <w:rPr>
          <w:spacing w:val="1"/>
          <w:w w:val="110"/>
        </w:rPr>
        <w:t xml:space="preserve"> </w:t>
      </w:r>
      <w:r>
        <w:rPr>
          <w:w w:val="110"/>
        </w:rPr>
        <w:t>natürlicher</w:t>
      </w:r>
      <w:r>
        <w:rPr>
          <w:spacing w:val="2"/>
          <w:w w:val="110"/>
        </w:rPr>
        <w:t xml:space="preserve"> </w:t>
      </w:r>
      <w:r>
        <w:rPr>
          <w:w w:val="110"/>
        </w:rPr>
        <w:t>Personen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346" w:hanging="2073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20</w:t>
      </w:r>
      <w:r>
        <w:rPr>
          <w:w w:val="110"/>
        </w:rPr>
        <w:tab/>
        <w:t>Steuern</w:t>
      </w:r>
      <w:r>
        <w:rPr>
          <w:spacing w:val="8"/>
          <w:w w:val="110"/>
        </w:rPr>
        <w:t xml:space="preserve"> </w:t>
      </w:r>
      <w:r>
        <w:rPr>
          <w:w w:val="110"/>
        </w:rPr>
        <w:t>vom</w:t>
      </w:r>
      <w:r>
        <w:rPr>
          <w:spacing w:val="9"/>
          <w:w w:val="110"/>
        </w:rPr>
        <w:t xml:space="preserve"> </w:t>
      </w:r>
      <w:r>
        <w:rPr>
          <w:w w:val="110"/>
        </w:rPr>
        <w:t>Einkommen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Vermögen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Körperschaften,</w:t>
      </w:r>
      <w:r>
        <w:rPr>
          <w:spacing w:val="8"/>
          <w:w w:val="110"/>
        </w:rPr>
        <w:t xml:space="preserve"> </w:t>
      </w:r>
      <w:r>
        <w:rPr>
          <w:w w:val="110"/>
        </w:rPr>
        <w:t>Personenvereinigungen,</w:t>
      </w:r>
      <w:r>
        <w:rPr>
          <w:w w:val="114"/>
        </w:rPr>
        <w:t xml:space="preserve"> </w:t>
      </w:r>
      <w:r>
        <w:rPr>
          <w:w w:val="110"/>
        </w:rPr>
        <w:t>Vermögensmassen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20a</w:t>
      </w:r>
      <w:r>
        <w:rPr>
          <w:w w:val="115"/>
        </w:rPr>
        <w:tab/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vom</w:t>
      </w:r>
      <w:r>
        <w:rPr>
          <w:spacing w:val="-23"/>
          <w:w w:val="115"/>
        </w:rPr>
        <w:t xml:space="preserve"> </w:t>
      </w:r>
      <w:r>
        <w:rPr>
          <w:w w:val="115"/>
        </w:rPr>
        <w:t>Einkommen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Bauleistungen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21</w:t>
      </w:r>
      <w:r>
        <w:rPr>
          <w:w w:val="110"/>
        </w:rPr>
        <w:tab/>
        <w:t>Umsatzsteuer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22</w:t>
      </w:r>
      <w:r>
        <w:rPr>
          <w:w w:val="110"/>
        </w:rPr>
        <w:tab/>
        <w:t>Realsteuern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22a</w:t>
      </w:r>
      <w:r>
        <w:rPr>
          <w:w w:val="115"/>
        </w:rPr>
        <w:tab/>
        <w:t>Zuständigkeit</w:t>
      </w:r>
      <w:r>
        <w:rPr>
          <w:spacing w:val="-30"/>
          <w:w w:val="115"/>
        </w:rPr>
        <w:t xml:space="preserve"> </w:t>
      </w:r>
      <w:r>
        <w:rPr>
          <w:w w:val="115"/>
        </w:rPr>
        <w:t>auf</w:t>
      </w:r>
      <w:r>
        <w:rPr>
          <w:spacing w:val="-30"/>
          <w:w w:val="115"/>
        </w:rPr>
        <w:t xml:space="preserve"> </w:t>
      </w:r>
      <w:r>
        <w:rPr>
          <w:w w:val="115"/>
        </w:rPr>
        <w:t>dem</w:t>
      </w:r>
      <w:r>
        <w:rPr>
          <w:spacing w:val="-30"/>
          <w:w w:val="115"/>
        </w:rPr>
        <w:t xml:space="preserve"> </w:t>
      </w:r>
      <w:r>
        <w:rPr>
          <w:w w:val="115"/>
        </w:rPr>
        <w:t>Festlandsockel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an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ausschließlichen</w:t>
      </w:r>
      <w:r>
        <w:rPr>
          <w:spacing w:val="-30"/>
          <w:w w:val="115"/>
        </w:rPr>
        <w:t xml:space="preserve"> </w:t>
      </w:r>
      <w:r>
        <w:rPr>
          <w:w w:val="115"/>
        </w:rPr>
        <w:t>Wirtschaftszone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23</w:t>
      </w:r>
      <w:r>
        <w:rPr>
          <w:w w:val="110"/>
        </w:rPr>
        <w:tab/>
        <w:t>Einfuhr-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Verbrauchsteuern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24</w:t>
      </w:r>
      <w:r>
        <w:rPr>
          <w:w w:val="115"/>
        </w:rPr>
        <w:tab/>
        <w:t>Ersatzzuständigkeit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25</w:t>
      </w:r>
      <w:r>
        <w:rPr>
          <w:w w:val="110"/>
        </w:rPr>
        <w:tab/>
        <w:t>Mehrfache</w:t>
      </w:r>
      <w:r>
        <w:rPr>
          <w:spacing w:val="10"/>
          <w:w w:val="110"/>
        </w:rPr>
        <w:t xml:space="preserve"> </w:t>
      </w:r>
      <w:r>
        <w:rPr>
          <w:w w:val="110"/>
        </w:rPr>
        <w:t>örtliche</w:t>
      </w:r>
      <w:r>
        <w:rPr>
          <w:spacing w:val="10"/>
          <w:w w:val="110"/>
        </w:rPr>
        <w:t xml:space="preserve"> </w:t>
      </w:r>
      <w:r>
        <w:rPr>
          <w:w w:val="110"/>
        </w:rPr>
        <w:t>Zuständigkeit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26</w:t>
      </w:r>
      <w:r>
        <w:rPr>
          <w:w w:val="110"/>
        </w:rPr>
        <w:tab/>
        <w:t>Zuständigkeitswechsel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27</w:t>
      </w:r>
      <w:r>
        <w:rPr>
          <w:w w:val="115"/>
        </w:rPr>
        <w:tab/>
        <w:t>Zuständigkeitsvereinbarung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28</w:t>
      </w:r>
      <w:r>
        <w:rPr>
          <w:w w:val="110"/>
        </w:rPr>
        <w:tab/>
        <w:t>Zuständigkeitsstreit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29</w:t>
      </w:r>
      <w:r>
        <w:rPr>
          <w:w w:val="110"/>
        </w:rPr>
        <w:tab/>
        <w:t>Gefahr</w:t>
      </w:r>
      <w:r>
        <w:rPr>
          <w:spacing w:val="-2"/>
          <w:w w:val="110"/>
        </w:rPr>
        <w:t xml:space="preserve"> </w:t>
      </w:r>
      <w:r>
        <w:rPr>
          <w:w w:val="110"/>
        </w:rPr>
        <w:t>im</w:t>
      </w:r>
      <w:r>
        <w:rPr>
          <w:spacing w:val="-1"/>
          <w:w w:val="110"/>
        </w:rPr>
        <w:t xml:space="preserve"> </w:t>
      </w:r>
      <w:r>
        <w:rPr>
          <w:w w:val="110"/>
        </w:rPr>
        <w:t>Verzug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596" w:hanging="2073"/>
      </w:pP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29a</w:t>
      </w:r>
      <w:r>
        <w:rPr>
          <w:w w:val="110"/>
        </w:rPr>
        <w:tab/>
        <w:t>Unterstützung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örtlich</w:t>
      </w:r>
      <w:r>
        <w:rPr>
          <w:spacing w:val="16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5"/>
          <w:w w:val="110"/>
        </w:rPr>
        <w:t xml:space="preserve"> </w:t>
      </w:r>
      <w:r>
        <w:rPr>
          <w:w w:val="110"/>
        </w:rPr>
        <w:t>Finanzamts</w:t>
      </w:r>
      <w:r>
        <w:rPr>
          <w:spacing w:val="16"/>
          <w:w w:val="110"/>
        </w:rPr>
        <w:t xml:space="preserve"> </w:t>
      </w:r>
      <w:r>
        <w:rPr>
          <w:w w:val="110"/>
        </w:rPr>
        <w:t>auf</w:t>
      </w:r>
      <w:r>
        <w:rPr>
          <w:spacing w:val="15"/>
          <w:w w:val="110"/>
        </w:rPr>
        <w:t xml:space="preserve"> </w:t>
      </w:r>
      <w:r>
        <w:rPr>
          <w:w w:val="110"/>
        </w:rPr>
        <w:t>Anweisung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vorgesetzten</w:t>
      </w:r>
      <w:r>
        <w:rPr>
          <w:w w:val="112"/>
        </w:rPr>
        <w:t xml:space="preserve"> </w:t>
      </w:r>
      <w:r>
        <w:rPr>
          <w:w w:val="110"/>
        </w:rPr>
        <w:t>Finanzbehörde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3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ind w:left="2530" w:right="2229"/>
        <w:jc w:val="center"/>
        <w:rPr>
          <w:b w:val="0"/>
          <w:bCs w:val="0"/>
        </w:rPr>
      </w:pPr>
      <w:r>
        <w:rPr>
          <w:w w:val="105"/>
        </w:rPr>
        <w:t>Vierter</w:t>
      </w:r>
      <w:r>
        <w:rPr>
          <w:spacing w:val="5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121"/>
        <w:ind w:left="2530" w:right="2229"/>
        <w:jc w:val="center"/>
      </w:pPr>
      <w:r>
        <w:rPr>
          <w:b/>
          <w:bCs/>
          <w:w w:val="110"/>
        </w:rPr>
        <w:t>Verarbeitung</w:t>
      </w:r>
      <w:r>
        <w:rPr>
          <w:b/>
          <w:bCs/>
          <w:spacing w:val="-23"/>
          <w:w w:val="110"/>
        </w:rPr>
        <w:t xml:space="preserve"> </w:t>
      </w:r>
      <w:r>
        <w:rPr>
          <w:b/>
          <w:bCs/>
          <w:w w:val="110"/>
        </w:rPr>
        <w:t>geschützter</w:t>
      </w:r>
      <w:r>
        <w:rPr>
          <w:b/>
          <w:bCs/>
          <w:spacing w:val="-23"/>
          <w:w w:val="110"/>
        </w:rPr>
        <w:t xml:space="preserve"> </w:t>
      </w:r>
      <w:r>
        <w:rPr>
          <w:b/>
          <w:bCs/>
          <w:w w:val="110"/>
        </w:rPr>
        <w:t>Daten</w:t>
      </w:r>
      <w:r>
        <w:rPr>
          <w:b/>
          <w:bCs/>
          <w:spacing w:val="-23"/>
          <w:w w:val="110"/>
        </w:rPr>
        <w:t xml:space="preserve"> </w:t>
      </w:r>
      <w:r>
        <w:rPr>
          <w:b/>
          <w:bCs/>
          <w:w w:val="110"/>
        </w:rPr>
        <w:t>und</w:t>
      </w:r>
      <w:r>
        <w:rPr>
          <w:b/>
          <w:bCs/>
          <w:spacing w:val="-23"/>
          <w:w w:val="110"/>
        </w:rPr>
        <w:t xml:space="preserve"> </w:t>
      </w:r>
      <w:r>
        <w:rPr>
          <w:b/>
          <w:bCs/>
          <w:w w:val="110"/>
        </w:rPr>
        <w:t>Steuergeheimnis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29b</w:t>
      </w:r>
      <w:r>
        <w:rPr>
          <w:w w:val="110"/>
        </w:rPr>
        <w:tab/>
        <w:t>Verarbeitung</w:t>
      </w:r>
      <w:r>
        <w:rPr>
          <w:spacing w:val="9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29c</w:t>
      </w:r>
      <w:r>
        <w:rPr>
          <w:w w:val="110"/>
        </w:rPr>
        <w:tab/>
        <w:t>Verarbeitung</w:t>
      </w:r>
      <w:r>
        <w:rPr>
          <w:spacing w:val="4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5"/>
          <w:w w:val="110"/>
        </w:rPr>
        <w:t xml:space="preserve"> </w:t>
      </w:r>
      <w:r>
        <w:rPr>
          <w:w w:val="110"/>
        </w:rPr>
        <w:t>Daten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anderen</w:t>
      </w:r>
      <w:r>
        <w:rPr>
          <w:spacing w:val="4"/>
          <w:w w:val="110"/>
        </w:rPr>
        <w:t xml:space="preserve"> </w:t>
      </w:r>
      <w:r>
        <w:rPr>
          <w:w w:val="110"/>
        </w:rPr>
        <w:t>Zwecken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30</w:t>
      </w:r>
      <w:r>
        <w:rPr>
          <w:w w:val="115"/>
        </w:rPr>
        <w:tab/>
        <w:t>Steuergeheimnis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30a</w:t>
      </w:r>
      <w:r>
        <w:rPr>
          <w:w w:val="115"/>
        </w:rPr>
        <w:tab/>
        <w:t>(weggefallen)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31</w:t>
      </w:r>
      <w:r>
        <w:rPr>
          <w:w w:val="110"/>
        </w:rPr>
        <w:tab/>
        <w:t>Mitteilung</w:t>
      </w:r>
      <w:r>
        <w:rPr>
          <w:spacing w:val="52"/>
          <w:w w:val="110"/>
        </w:rPr>
        <w:t xml:space="preserve"> </w:t>
      </w:r>
      <w:r>
        <w:rPr>
          <w:w w:val="110"/>
        </w:rPr>
        <w:t>von</w:t>
      </w:r>
      <w:r>
        <w:rPr>
          <w:spacing w:val="53"/>
          <w:w w:val="110"/>
        </w:rPr>
        <w:t xml:space="preserve"> </w:t>
      </w:r>
      <w:r>
        <w:rPr>
          <w:w w:val="110"/>
        </w:rPr>
        <w:t>Besteuerungsgrundlagen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31a</w:t>
      </w:r>
      <w:r>
        <w:rPr>
          <w:w w:val="115"/>
        </w:rPr>
        <w:tab/>
        <w:t>Mitteilungen</w:t>
      </w:r>
      <w:r>
        <w:rPr>
          <w:spacing w:val="-9"/>
          <w:w w:val="115"/>
        </w:rPr>
        <w:t xml:space="preserve"> </w:t>
      </w:r>
      <w:r>
        <w:rPr>
          <w:w w:val="115"/>
        </w:rPr>
        <w:t>zur</w:t>
      </w:r>
      <w:r>
        <w:rPr>
          <w:spacing w:val="-9"/>
          <w:w w:val="115"/>
        </w:rPr>
        <w:t xml:space="preserve"> </w:t>
      </w:r>
      <w:r>
        <w:rPr>
          <w:w w:val="115"/>
        </w:rPr>
        <w:t>Bekämpfung</w:t>
      </w:r>
      <w:r>
        <w:rPr>
          <w:spacing w:val="-9"/>
          <w:w w:val="115"/>
        </w:rPr>
        <w:t xml:space="preserve"> </w:t>
      </w:r>
      <w:r>
        <w:rPr>
          <w:w w:val="115"/>
        </w:rPr>
        <w:t>der</w:t>
      </w:r>
      <w:r>
        <w:rPr>
          <w:spacing w:val="-8"/>
          <w:w w:val="115"/>
        </w:rPr>
        <w:t xml:space="preserve"> </w:t>
      </w:r>
      <w:r>
        <w:rPr>
          <w:w w:val="115"/>
        </w:rPr>
        <w:t>illegalen</w:t>
      </w:r>
      <w:r>
        <w:rPr>
          <w:spacing w:val="-9"/>
          <w:w w:val="115"/>
        </w:rPr>
        <w:t xml:space="preserve"> </w:t>
      </w:r>
      <w:r>
        <w:rPr>
          <w:w w:val="115"/>
        </w:rPr>
        <w:t>Beschäftigung</w:t>
      </w:r>
      <w:r>
        <w:rPr>
          <w:spacing w:val="-9"/>
          <w:w w:val="115"/>
        </w:rPr>
        <w:t xml:space="preserve"> </w:t>
      </w:r>
      <w:r>
        <w:rPr>
          <w:w w:val="115"/>
        </w:rPr>
        <w:t>und</w:t>
      </w:r>
      <w:r>
        <w:rPr>
          <w:spacing w:val="-8"/>
          <w:w w:val="115"/>
        </w:rPr>
        <w:t xml:space="preserve"> </w:t>
      </w:r>
      <w:r>
        <w:rPr>
          <w:w w:val="115"/>
        </w:rPr>
        <w:t>des</w:t>
      </w:r>
      <w:r>
        <w:rPr>
          <w:spacing w:val="-9"/>
          <w:w w:val="115"/>
        </w:rPr>
        <w:t xml:space="preserve"> </w:t>
      </w:r>
      <w:r>
        <w:rPr>
          <w:w w:val="115"/>
        </w:rPr>
        <w:t>Leistungsmissbrauchs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pgSz w:w="11910" w:h="16840"/>
          <w:pgMar w:top="640" w:right="660" w:bottom="460" w:left="960" w:header="293" w:footer="266" w:gutter="0"/>
          <w:cols w:space="720" w:equalWidth="0">
            <w:col w:w="102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31b</w:t>
      </w:r>
      <w:r>
        <w:rPr>
          <w:w w:val="110"/>
        </w:rPr>
        <w:tab/>
        <w:t>Mitteilungen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Bekämpfung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Geldwäsche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Terrorismusfinanzierung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111" w:hanging="2073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31c</w:t>
      </w:r>
      <w:r>
        <w:rPr>
          <w:w w:val="110"/>
        </w:rPr>
        <w:tab/>
        <w:t>Verarbeitung</w:t>
      </w:r>
      <w:r>
        <w:rPr>
          <w:spacing w:val="1"/>
          <w:w w:val="110"/>
        </w:rPr>
        <w:t xml:space="preserve"> </w:t>
      </w:r>
      <w:r>
        <w:rPr>
          <w:w w:val="110"/>
        </w:rPr>
        <w:t>besonderer</w:t>
      </w:r>
      <w:r>
        <w:rPr>
          <w:spacing w:val="1"/>
          <w:w w:val="110"/>
        </w:rPr>
        <w:t xml:space="preserve"> </w:t>
      </w:r>
      <w:r>
        <w:rPr>
          <w:w w:val="110"/>
        </w:rPr>
        <w:t>Kategorien</w:t>
      </w:r>
      <w:r>
        <w:rPr>
          <w:spacing w:val="1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1"/>
          <w:w w:val="110"/>
        </w:rPr>
        <w:t xml:space="preserve"> </w:t>
      </w:r>
      <w:r>
        <w:rPr>
          <w:w w:val="110"/>
        </w:rPr>
        <w:t>Daten</w:t>
      </w:r>
      <w:r>
        <w:rPr>
          <w:spacing w:val="2"/>
          <w:w w:val="110"/>
        </w:rPr>
        <w:t xml:space="preserve"> </w:t>
      </w: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statistischen</w:t>
      </w:r>
      <w:r>
        <w:rPr>
          <w:spacing w:val="29"/>
          <w:w w:val="110"/>
        </w:rPr>
        <w:t xml:space="preserve"> </w:t>
      </w:r>
      <w:r>
        <w:rPr>
          <w:w w:val="110"/>
        </w:rPr>
        <w:t>Zwecken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3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262" w:right="1881" w:firstLine="1137"/>
        <w:rPr>
          <w:b w:val="0"/>
          <w:bCs w:val="0"/>
        </w:rPr>
      </w:pPr>
      <w:r>
        <w:rPr>
          <w:w w:val="105"/>
        </w:rPr>
        <w:t>Fünfter</w:t>
      </w:r>
      <w:r>
        <w:rPr>
          <w:spacing w:val="33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Haftungsbeschränkung</w:t>
      </w:r>
      <w:r>
        <w:rPr>
          <w:spacing w:val="-28"/>
          <w:w w:val="110"/>
        </w:rPr>
        <w:t xml:space="preserve"> </w:t>
      </w:r>
      <w:r>
        <w:rPr>
          <w:w w:val="110"/>
        </w:rPr>
        <w:t>für</w:t>
      </w:r>
      <w:r>
        <w:rPr>
          <w:spacing w:val="-27"/>
          <w:w w:val="110"/>
        </w:rPr>
        <w:t xml:space="preserve"> </w:t>
      </w:r>
      <w:r>
        <w:rPr>
          <w:w w:val="110"/>
        </w:rPr>
        <w:t>Amtsträger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4331" w:hanging="4225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32</w:t>
      </w:r>
      <w:r>
        <w:rPr>
          <w:w w:val="110"/>
        </w:rPr>
        <w:tab/>
        <w:t>Haftungsbeschränkung</w:t>
      </w:r>
      <w:r>
        <w:rPr>
          <w:spacing w:val="40"/>
          <w:w w:val="110"/>
        </w:rPr>
        <w:t xml:space="preserve"> </w:t>
      </w:r>
      <w:r>
        <w:rPr>
          <w:w w:val="110"/>
        </w:rPr>
        <w:t>für</w:t>
      </w:r>
      <w:r>
        <w:rPr>
          <w:spacing w:val="39"/>
          <w:w w:val="110"/>
        </w:rPr>
        <w:t xml:space="preserve"> </w:t>
      </w:r>
      <w:r>
        <w:rPr>
          <w:w w:val="110"/>
        </w:rPr>
        <w:t>Amtsträger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663" w:right="3442" w:firstLine="668"/>
        <w:rPr>
          <w:b w:val="0"/>
          <w:bCs w:val="0"/>
        </w:rPr>
      </w:pPr>
      <w:r>
        <w:rPr>
          <w:w w:val="105"/>
        </w:rPr>
        <w:t>Sechster</w:t>
      </w:r>
      <w:r>
        <w:rPr>
          <w:spacing w:val="4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Rechte</w:t>
      </w:r>
      <w:r>
        <w:rPr>
          <w:spacing w:val="-16"/>
          <w:w w:val="110"/>
        </w:rPr>
        <w:t xml:space="preserve"> </w:t>
      </w:r>
      <w:r>
        <w:rPr>
          <w:w w:val="110"/>
        </w:rPr>
        <w:t>der</w:t>
      </w:r>
      <w:r>
        <w:rPr>
          <w:spacing w:val="-16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16"/>
          <w:w w:val="110"/>
        </w:rPr>
        <w:t xml:space="preserve"> </w:t>
      </w:r>
      <w:r>
        <w:rPr>
          <w:w w:val="110"/>
        </w:rPr>
        <w:t>Person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line="248" w:lineRule="auto"/>
        <w:ind w:left="2179" w:right="364" w:hanging="2073"/>
      </w:pP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32a</w:t>
      </w:r>
      <w:r>
        <w:rPr>
          <w:w w:val="110"/>
        </w:rPr>
        <w:tab/>
        <w:t>Informationspflicht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6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Erhebung</w:t>
      </w:r>
      <w:r>
        <w:rPr>
          <w:spacing w:val="6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6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betroffenen</w:t>
      </w:r>
      <w:r>
        <w:rPr>
          <w:spacing w:val="-7"/>
          <w:w w:val="110"/>
        </w:rPr>
        <w:t xml:space="preserve"> </w:t>
      </w:r>
      <w:r>
        <w:rPr>
          <w:w w:val="110"/>
        </w:rPr>
        <w:t>Person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 w:line="248" w:lineRule="auto"/>
        <w:ind w:left="2179" w:right="591" w:hanging="2073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32b</w:t>
      </w:r>
      <w:r>
        <w:rPr>
          <w:w w:val="110"/>
        </w:rPr>
        <w:tab/>
        <w:t>Informationspflicht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personenbezogene</w:t>
      </w:r>
      <w:r>
        <w:rPr>
          <w:spacing w:val="4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betroffenen</w:t>
      </w:r>
      <w:r>
        <w:rPr>
          <w:spacing w:val="-12"/>
          <w:w w:val="110"/>
        </w:rPr>
        <w:t xml:space="preserve"> </w:t>
      </w:r>
      <w:r>
        <w:rPr>
          <w:w w:val="110"/>
        </w:rPr>
        <w:t>Person</w:t>
      </w:r>
      <w:r>
        <w:rPr>
          <w:spacing w:val="-12"/>
          <w:w w:val="110"/>
        </w:rPr>
        <w:t xml:space="preserve"> </w:t>
      </w:r>
      <w:r>
        <w:rPr>
          <w:w w:val="110"/>
        </w:rPr>
        <w:t>erhoben</w:t>
      </w:r>
      <w:r>
        <w:rPr>
          <w:spacing w:val="-11"/>
          <w:w w:val="110"/>
        </w:rPr>
        <w:t xml:space="preserve"> </w:t>
      </w:r>
      <w:r>
        <w:rPr>
          <w:w w:val="110"/>
        </w:rPr>
        <w:t>wurden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32c</w:t>
      </w:r>
      <w:r>
        <w:rPr>
          <w:w w:val="110"/>
        </w:rPr>
        <w:tab/>
        <w:t>Auskunftsrecht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8"/>
          <w:w w:val="110"/>
        </w:rPr>
        <w:t xml:space="preserve"> </w:t>
      </w:r>
      <w:r>
        <w:rPr>
          <w:w w:val="110"/>
        </w:rPr>
        <w:t>Person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32d</w:t>
      </w:r>
      <w:r>
        <w:rPr>
          <w:w w:val="110"/>
        </w:rPr>
        <w:tab/>
        <w:t>Form</w:t>
      </w:r>
      <w:r>
        <w:rPr>
          <w:spacing w:val="-12"/>
          <w:w w:val="110"/>
        </w:rPr>
        <w:t xml:space="preserve"> </w:t>
      </w:r>
      <w:r>
        <w:rPr>
          <w:w w:val="110"/>
        </w:rPr>
        <w:t>der</w:t>
      </w:r>
      <w:r>
        <w:rPr>
          <w:spacing w:val="-1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1"/>
          <w:w w:val="110"/>
        </w:rPr>
        <w:t xml:space="preserve"> </w:t>
      </w:r>
      <w:r>
        <w:rPr>
          <w:w w:val="110"/>
        </w:rPr>
        <w:t>oder</w:t>
      </w:r>
      <w:r>
        <w:rPr>
          <w:spacing w:val="-12"/>
          <w:w w:val="110"/>
        </w:rPr>
        <w:t xml:space="preserve"> </w:t>
      </w:r>
      <w:r>
        <w:rPr>
          <w:w w:val="110"/>
        </w:rPr>
        <w:t>Auskunftserteilung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32e</w:t>
      </w:r>
      <w:r>
        <w:rPr>
          <w:w w:val="110"/>
        </w:rPr>
        <w:tab/>
        <w:t>Verhältnis</w:t>
      </w:r>
      <w:r>
        <w:rPr>
          <w:spacing w:val="24"/>
          <w:w w:val="110"/>
        </w:rPr>
        <w:t xml:space="preserve"> </w:t>
      </w:r>
      <w:r>
        <w:rPr>
          <w:w w:val="110"/>
        </w:rPr>
        <w:t>zu</w:t>
      </w:r>
      <w:r>
        <w:rPr>
          <w:spacing w:val="25"/>
          <w:w w:val="110"/>
        </w:rPr>
        <w:t xml:space="preserve"> </w:t>
      </w:r>
      <w:r>
        <w:rPr>
          <w:w w:val="110"/>
        </w:rPr>
        <w:t>anderen</w:t>
      </w:r>
      <w:r>
        <w:rPr>
          <w:spacing w:val="24"/>
          <w:w w:val="110"/>
        </w:rPr>
        <w:t xml:space="preserve"> </w:t>
      </w:r>
      <w:r>
        <w:rPr>
          <w:w w:val="110"/>
        </w:rPr>
        <w:t>Auskunfts-</w:t>
      </w:r>
      <w:r>
        <w:rPr>
          <w:spacing w:val="25"/>
          <w:w w:val="110"/>
        </w:rPr>
        <w:t xml:space="preserve"> </w:t>
      </w:r>
      <w:r>
        <w:rPr>
          <w:w w:val="110"/>
        </w:rPr>
        <w:t>und</w:t>
      </w:r>
      <w:r>
        <w:rPr>
          <w:spacing w:val="24"/>
          <w:w w:val="110"/>
        </w:rPr>
        <w:t xml:space="preserve"> </w:t>
      </w:r>
      <w:r>
        <w:rPr>
          <w:w w:val="110"/>
        </w:rPr>
        <w:t>Informationszugangsansprüchen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4407" w:hanging="4301"/>
      </w:pPr>
      <w:r>
        <w:rPr>
          <w:w w:val="115"/>
        </w:rPr>
        <w:t>§</w:t>
      </w:r>
      <w:r>
        <w:rPr>
          <w:spacing w:val="-9"/>
          <w:w w:val="115"/>
        </w:rPr>
        <w:t xml:space="preserve"> </w:t>
      </w:r>
      <w:r>
        <w:rPr>
          <w:w w:val="115"/>
        </w:rPr>
        <w:t>32f</w:t>
      </w:r>
      <w:r>
        <w:rPr>
          <w:w w:val="115"/>
        </w:rPr>
        <w:tab/>
        <w:t>Recht</w:t>
      </w:r>
      <w:r>
        <w:rPr>
          <w:spacing w:val="-39"/>
          <w:w w:val="115"/>
        </w:rPr>
        <w:t xml:space="preserve"> </w:t>
      </w:r>
      <w:r>
        <w:rPr>
          <w:w w:val="115"/>
        </w:rPr>
        <w:t>auf</w:t>
      </w:r>
      <w:r>
        <w:rPr>
          <w:spacing w:val="-39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39"/>
          <w:w w:val="115"/>
        </w:rPr>
        <w:t xml:space="preserve"> </w:t>
      </w:r>
      <w:r>
        <w:rPr>
          <w:w w:val="115"/>
        </w:rPr>
        <w:t>und</w:t>
      </w:r>
      <w:r>
        <w:rPr>
          <w:spacing w:val="-39"/>
          <w:w w:val="115"/>
        </w:rPr>
        <w:t xml:space="preserve"> </w:t>
      </w:r>
      <w:r>
        <w:rPr>
          <w:w w:val="115"/>
        </w:rPr>
        <w:t>Löschung,</w:t>
      </w:r>
      <w:r>
        <w:rPr>
          <w:spacing w:val="-39"/>
          <w:w w:val="115"/>
        </w:rPr>
        <w:t xml:space="preserve"> </w:t>
      </w:r>
      <w:r>
        <w:rPr>
          <w:w w:val="115"/>
        </w:rPr>
        <w:t>Widerspruchsrecht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ind w:left="513" w:right="312"/>
        <w:jc w:val="center"/>
        <w:rPr>
          <w:b w:val="0"/>
          <w:bCs w:val="0"/>
        </w:rPr>
      </w:pPr>
      <w:r>
        <w:rPr>
          <w:w w:val="105"/>
        </w:rPr>
        <w:t>Siebter</w:t>
      </w:r>
      <w:r>
        <w:rPr>
          <w:spacing w:val="32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121"/>
        <w:ind w:left="513" w:right="437"/>
        <w:jc w:val="center"/>
      </w:pPr>
      <w:r>
        <w:rPr>
          <w:b/>
          <w:bCs/>
          <w:w w:val="110"/>
        </w:rPr>
        <w:t>Datenschutzaufsicht,</w:t>
      </w:r>
      <w:r>
        <w:rPr>
          <w:b/>
          <w:bCs/>
          <w:spacing w:val="-22"/>
          <w:w w:val="110"/>
        </w:rPr>
        <w:t xml:space="preserve"> </w:t>
      </w:r>
      <w:r>
        <w:rPr>
          <w:b/>
          <w:bCs/>
          <w:w w:val="110"/>
        </w:rPr>
        <w:t>Gerichtlicher</w:t>
      </w:r>
      <w:r>
        <w:rPr>
          <w:b/>
          <w:bCs/>
          <w:spacing w:val="-22"/>
          <w:w w:val="110"/>
        </w:rPr>
        <w:t xml:space="preserve"> </w:t>
      </w:r>
      <w:r>
        <w:rPr>
          <w:b/>
          <w:bCs/>
          <w:w w:val="110"/>
        </w:rPr>
        <w:t>Rechtsschutz</w:t>
      </w:r>
      <w:r>
        <w:rPr>
          <w:b/>
          <w:bCs/>
          <w:spacing w:val="-21"/>
          <w:w w:val="110"/>
        </w:rPr>
        <w:t xml:space="preserve"> </w:t>
      </w:r>
      <w:r>
        <w:rPr>
          <w:b/>
          <w:bCs/>
          <w:w w:val="110"/>
        </w:rPr>
        <w:t>in</w:t>
      </w:r>
      <w:r>
        <w:rPr>
          <w:b/>
          <w:bCs/>
          <w:spacing w:val="-22"/>
          <w:w w:val="110"/>
        </w:rPr>
        <w:t xml:space="preserve"> </w:t>
      </w:r>
      <w:r>
        <w:rPr>
          <w:b/>
          <w:bCs/>
          <w:w w:val="110"/>
        </w:rPr>
        <w:t>datenschutzrechtlichen</w:t>
      </w:r>
      <w:r>
        <w:rPr>
          <w:b/>
          <w:bCs/>
          <w:spacing w:val="-22"/>
          <w:w w:val="110"/>
        </w:rPr>
        <w:t xml:space="preserve"> </w:t>
      </w:r>
      <w:r>
        <w:rPr>
          <w:b/>
          <w:bCs/>
          <w:w w:val="110"/>
        </w:rPr>
        <w:t>Angelegenheiten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2"/>
          <w:w w:val="115"/>
        </w:rPr>
        <w:t xml:space="preserve"> </w:t>
      </w:r>
      <w:r>
        <w:rPr>
          <w:w w:val="115"/>
        </w:rPr>
        <w:t>32g</w:t>
      </w:r>
      <w:r>
        <w:rPr>
          <w:w w:val="115"/>
        </w:rPr>
        <w:tab/>
      </w:r>
      <w:r>
        <w:rPr>
          <w:w w:val="110"/>
        </w:rPr>
        <w:t>Datenschutzbeauftragte</w:t>
      </w:r>
      <w:r>
        <w:rPr>
          <w:spacing w:val="33"/>
          <w:w w:val="110"/>
        </w:rPr>
        <w:t xml:space="preserve"> </w:t>
      </w:r>
      <w:r>
        <w:rPr>
          <w:w w:val="110"/>
        </w:rPr>
        <w:t>der</w:t>
      </w:r>
      <w:r>
        <w:rPr>
          <w:spacing w:val="33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32h</w:t>
      </w:r>
      <w:r>
        <w:rPr>
          <w:w w:val="110"/>
        </w:rPr>
        <w:tab/>
        <w:t>Datenschutzrechtliche</w:t>
      </w:r>
      <w:r>
        <w:rPr>
          <w:spacing w:val="60"/>
          <w:w w:val="110"/>
        </w:rPr>
        <w:t xml:space="preserve"> </w:t>
      </w:r>
      <w:r>
        <w:rPr>
          <w:w w:val="110"/>
        </w:rPr>
        <w:t>Aufsicht,</w:t>
      </w:r>
      <w:r>
        <w:rPr>
          <w:spacing w:val="59"/>
          <w:w w:val="110"/>
        </w:rPr>
        <w:t xml:space="preserve"> </w:t>
      </w:r>
      <w:r>
        <w:rPr>
          <w:w w:val="110"/>
        </w:rPr>
        <w:t>Datenschutz-Folgenabschätzung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32i</w:t>
      </w:r>
      <w:r>
        <w:rPr>
          <w:w w:val="110"/>
        </w:rPr>
        <w:tab/>
        <w:t>Gerichtlicher</w:t>
      </w:r>
      <w:r>
        <w:rPr>
          <w:spacing w:val="-16"/>
          <w:w w:val="110"/>
        </w:rPr>
        <w:t xml:space="preserve"> </w:t>
      </w:r>
      <w:r>
        <w:rPr>
          <w:w w:val="110"/>
        </w:rPr>
        <w:t>Rechtsschutz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952" w:hanging="2073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32j</w:t>
      </w:r>
      <w:r>
        <w:rPr>
          <w:w w:val="115"/>
        </w:rPr>
        <w:tab/>
        <w:t>Antrag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gerichtliche</w:t>
      </w:r>
      <w:r>
        <w:rPr>
          <w:spacing w:val="-21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angenommener</w:t>
      </w:r>
      <w:r>
        <w:rPr>
          <w:spacing w:val="-21"/>
          <w:w w:val="115"/>
        </w:rPr>
        <w:t xml:space="preserve"> </w:t>
      </w:r>
      <w:r>
        <w:rPr>
          <w:w w:val="115"/>
        </w:rPr>
        <w:t>Rechtswidrigkeit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0"/>
        </w:rPr>
        <w:t>Angemessenheitsbeschlusses</w:t>
      </w:r>
      <w:r>
        <w:rPr>
          <w:spacing w:val="32"/>
          <w:w w:val="110"/>
        </w:rPr>
        <w:t xml:space="preserve"> </w:t>
      </w:r>
      <w:r>
        <w:rPr>
          <w:w w:val="110"/>
        </w:rPr>
        <w:t>der</w:t>
      </w:r>
      <w:r>
        <w:rPr>
          <w:spacing w:val="3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32"/>
          <w:w w:val="110"/>
        </w:rPr>
        <w:t xml:space="preserve"> </w:t>
      </w:r>
      <w:r>
        <w:rPr>
          <w:w w:val="110"/>
        </w:rPr>
        <w:t>Kommission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</w:pPr>
    </w:p>
    <w:p w:rsidR="00D21117" w:rsidRDefault="00565BBF">
      <w:pPr>
        <w:pStyle w:val="berschrift2"/>
        <w:kinsoku w:val="0"/>
        <w:overflowPunct w:val="0"/>
        <w:spacing w:before="0" w:line="368" w:lineRule="auto"/>
        <w:ind w:left="4033" w:right="3914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40"/>
        </w:rPr>
        <w:t>Zweite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04"/>
        </w:rPr>
        <w:t xml:space="preserve"> </w:t>
      </w:r>
      <w:r>
        <w:rPr>
          <w:rFonts w:ascii="Arial" w:hAnsi="Arial" w:cs="Arial"/>
          <w:spacing w:val="40"/>
        </w:rPr>
        <w:t>Steuerschuldrech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rFonts w:ascii="Arial" w:hAnsi="Arial" w:cs="Arial"/>
          <w:b/>
          <w:bCs/>
          <w:sz w:val="14"/>
          <w:szCs w:val="14"/>
        </w:rPr>
      </w:pP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rFonts w:ascii="Arial" w:hAnsi="Arial" w:cs="Arial"/>
          <w:b/>
          <w:bCs/>
          <w:sz w:val="14"/>
          <w:szCs w:val="14"/>
        </w:rPr>
        <w:sectPr w:rsidR="00D21117">
          <w:pgSz w:w="11910" w:h="16840"/>
          <w:pgMar w:top="640" w:right="560" w:bottom="460" w:left="960" w:header="293" w:footer="266" w:gutter="0"/>
          <w:cols w:space="720" w:equalWidth="0">
            <w:col w:w="103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rFonts w:ascii="Arial" w:hAnsi="Arial" w:cs="Arial"/>
          <w:b/>
          <w:bCs/>
          <w:sz w:val="27"/>
          <w:szCs w:val="27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33</w:t>
      </w:r>
      <w:r>
        <w:rPr>
          <w:w w:val="110"/>
        </w:rPr>
        <w:tab/>
        <w:t>Steuerpflichtiger</w:t>
      </w:r>
    </w:p>
    <w:p w:rsidR="00D21117" w:rsidRDefault="00565BBF">
      <w:pPr>
        <w:pStyle w:val="berschrift2"/>
        <w:kinsoku w:val="0"/>
        <w:overflowPunct w:val="0"/>
        <w:spacing w:before="73" w:line="365" w:lineRule="auto"/>
        <w:ind w:left="107" w:right="4257" w:firstLine="39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br w:type="column"/>
      </w:r>
      <w:r>
        <w:rPr>
          <w:w w:val="105"/>
        </w:rPr>
        <w:lastRenderedPageBreak/>
        <w:t>Erster</w:t>
      </w:r>
      <w:r>
        <w:rPr>
          <w:spacing w:val="12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Steuerpflichtiger</w:t>
      </w:r>
    </w:p>
    <w:p w:rsidR="00D21117" w:rsidRDefault="00D21117">
      <w:pPr>
        <w:pStyle w:val="berschrift2"/>
        <w:kinsoku w:val="0"/>
        <w:overflowPunct w:val="0"/>
        <w:spacing w:before="73" w:line="365" w:lineRule="auto"/>
        <w:ind w:left="107" w:right="4257" w:firstLine="39"/>
        <w:rPr>
          <w:b w:val="0"/>
          <w:bCs w:val="0"/>
        </w:rPr>
        <w:sectPr w:rsidR="00D21117">
          <w:type w:val="continuous"/>
          <w:pgSz w:w="11910" w:h="16840"/>
          <w:pgMar w:top="640" w:right="560" w:bottom="460" w:left="960" w:header="720" w:footer="720" w:gutter="0"/>
          <w:cols w:num="2" w:space="720" w:equalWidth="0">
            <w:col w:w="3683" w:space="609"/>
            <w:col w:w="6098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lastRenderedPageBreak/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34</w:t>
      </w:r>
      <w:r>
        <w:rPr>
          <w:w w:val="110"/>
        </w:rPr>
        <w:tab/>
        <w:t>Pflichten der</w:t>
      </w:r>
      <w:r>
        <w:rPr>
          <w:spacing w:val="-1"/>
          <w:w w:val="110"/>
        </w:rPr>
        <w:t xml:space="preserve"> </w:t>
      </w:r>
      <w:r>
        <w:rPr>
          <w:w w:val="110"/>
        </w:rPr>
        <w:t>gesetzlichen Vertreter</w:t>
      </w:r>
      <w:r>
        <w:rPr>
          <w:spacing w:val="-1"/>
          <w:w w:val="110"/>
        </w:rPr>
        <w:t xml:space="preserve"> </w:t>
      </w:r>
      <w:r>
        <w:rPr>
          <w:w w:val="110"/>
        </w:rPr>
        <w:t>und der</w:t>
      </w:r>
      <w:r>
        <w:rPr>
          <w:spacing w:val="-1"/>
          <w:w w:val="110"/>
        </w:rPr>
        <w:t xml:space="preserve"> </w:t>
      </w:r>
      <w:r>
        <w:rPr>
          <w:w w:val="110"/>
        </w:rPr>
        <w:t>Vermögensverwalter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35</w:t>
      </w:r>
      <w:r>
        <w:rPr>
          <w:w w:val="115"/>
        </w:rPr>
        <w:tab/>
        <w:t>Pflichten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Verfügungsberechtigten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36</w:t>
      </w:r>
      <w:r>
        <w:rPr>
          <w:w w:val="110"/>
        </w:rPr>
        <w:tab/>
        <w:t>Erlöschen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Vertretungsmacht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4114" w:right="3911"/>
        <w:jc w:val="center"/>
        <w:rPr>
          <w:b w:val="0"/>
          <w:bCs w:val="0"/>
        </w:rPr>
      </w:pPr>
      <w:r>
        <w:rPr>
          <w:w w:val="105"/>
        </w:rPr>
        <w:t>Zweiter</w:t>
      </w:r>
      <w:r>
        <w:rPr>
          <w:spacing w:val="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Steuerschuldverhältnis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37</w:t>
      </w:r>
      <w:r>
        <w:rPr>
          <w:w w:val="115"/>
        </w:rPr>
        <w:tab/>
        <w:t>Ansprüche</w:t>
      </w:r>
      <w:r>
        <w:rPr>
          <w:spacing w:val="-34"/>
          <w:w w:val="115"/>
        </w:rPr>
        <w:t xml:space="preserve"> </w:t>
      </w:r>
      <w:r>
        <w:rPr>
          <w:w w:val="115"/>
        </w:rPr>
        <w:t>aus</w:t>
      </w:r>
      <w:r>
        <w:rPr>
          <w:spacing w:val="-34"/>
          <w:w w:val="115"/>
        </w:rPr>
        <w:t xml:space="preserve"> </w:t>
      </w:r>
      <w:r>
        <w:rPr>
          <w:w w:val="115"/>
        </w:rPr>
        <w:t>dem</w:t>
      </w:r>
      <w:r>
        <w:rPr>
          <w:spacing w:val="-34"/>
          <w:w w:val="115"/>
        </w:rPr>
        <w:t xml:space="preserve"> </w:t>
      </w:r>
      <w:r>
        <w:rPr>
          <w:w w:val="115"/>
        </w:rPr>
        <w:t>Steuerschuldverhältnis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38</w:t>
      </w:r>
      <w:r>
        <w:rPr>
          <w:w w:val="115"/>
        </w:rPr>
        <w:tab/>
        <w:t>Entstehung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Steuerschuldverhältnis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39</w:t>
      </w:r>
      <w:r>
        <w:rPr>
          <w:w w:val="110"/>
        </w:rPr>
        <w:tab/>
        <w:t>Zurechnung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40</w:t>
      </w:r>
      <w:r>
        <w:rPr>
          <w:w w:val="110"/>
        </w:rPr>
        <w:tab/>
        <w:t>Gesetz-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sittenwidriges</w:t>
      </w:r>
      <w:r>
        <w:rPr>
          <w:spacing w:val="-6"/>
          <w:w w:val="110"/>
        </w:rPr>
        <w:t xml:space="preserve"> </w:t>
      </w:r>
      <w:r>
        <w:rPr>
          <w:w w:val="110"/>
        </w:rPr>
        <w:t>Handeln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type w:val="continuous"/>
          <w:pgSz w:w="11910" w:h="16840"/>
          <w:pgMar w:top="640" w:right="560" w:bottom="460" w:left="960" w:header="720" w:footer="720" w:gutter="0"/>
          <w:cols w:space="720" w:equalWidth="0">
            <w:col w:w="103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41</w:t>
      </w:r>
      <w:r>
        <w:rPr>
          <w:w w:val="110"/>
        </w:rPr>
        <w:tab/>
        <w:t>Unwirksame</w:t>
      </w:r>
      <w:r>
        <w:rPr>
          <w:spacing w:val="50"/>
          <w:w w:val="110"/>
        </w:rPr>
        <w:t xml:space="preserve"> </w:t>
      </w:r>
      <w:r>
        <w:rPr>
          <w:w w:val="110"/>
        </w:rPr>
        <w:t>Rechtsgeschäfte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42</w:t>
      </w:r>
      <w:r>
        <w:rPr>
          <w:w w:val="110"/>
        </w:rPr>
        <w:tab/>
        <w:t>Missbrauch</w:t>
      </w:r>
      <w:r>
        <w:rPr>
          <w:spacing w:val="25"/>
          <w:w w:val="110"/>
        </w:rPr>
        <w:t xml:space="preserve"> </w:t>
      </w:r>
      <w:r>
        <w:rPr>
          <w:w w:val="110"/>
        </w:rPr>
        <w:t>von</w:t>
      </w:r>
      <w:r>
        <w:rPr>
          <w:spacing w:val="25"/>
          <w:w w:val="110"/>
        </w:rPr>
        <w:t xml:space="preserve"> </w:t>
      </w:r>
      <w:r>
        <w:rPr>
          <w:w w:val="110"/>
        </w:rPr>
        <w:t>rechtlichen</w:t>
      </w:r>
      <w:r>
        <w:rPr>
          <w:spacing w:val="25"/>
          <w:w w:val="110"/>
        </w:rPr>
        <w:t xml:space="preserve"> </w:t>
      </w:r>
      <w:r>
        <w:rPr>
          <w:w w:val="110"/>
        </w:rPr>
        <w:t>Gestaltungsmöglichkeiten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43</w:t>
      </w:r>
      <w:r>
        <w:rPr>
          <w:w w:val="115"/>
        </w:rPr>
        <w:tab/>
        <w:t>Steuerschuldner,</w:t>
      </w:r>
      <w:r>
        <w:rPr>
          <w:spacing w:val="-27"/>
          <w:w w:val="115"/>
        </w:rPr>
        <w:t xml:space="preserve"> </w:t>
      </w:r>
      <w:r>
        <w:rPr>
          <w:w w:val="115"/>
        </w:rPr>
        <w:t>Steuervergütungsgläubiger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44</w:t>
      </w:r>
      <w:r>
        <w:rPr>
          <w:w w:val="110"/>
        </w:rPr>
        <w:tab/>
        <w:t>Gesamtschuldner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45</w:t>
      </w:r>
      <w:r>
        <w:rPr>
          <w:w w:val="110"/>
        </w:rPr>
        <w:tab/>
        <w:t>Gesamtrechtsnachfolge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46</w:t>
      </w:r>
      <w:r>
        <w:rPr>
          <w:w w:val="115"/>
        </w:rPr>
        <w:tab/>
        <w:t>Abtretung,</w:t>
      </w:r>
      <w:r>
        <w:rPr>
          <w:spacing w:val="-22"/>
          <w:w w:val="115"/>
        </w:rPr>
        <w:t xml:space="preserve"> </w:t>
      </w:r>
      <w:r>
        <w:rPr>
          <w:w w:val="115"/>
        </w:rPr>
        <w:t>Verpfändung,</w:t>
      </w:r>
      <w:r>
        <w:rPr>
          <w:spacing w:val="-22"/>
          <w:w w:val="115"/>
        </w:rPr>
        <w:t xml:space="preserve"> </w:t>
      </w:r>
      <w:r>
        <w:rPr>
          <w:w w:val="115"/>
        </w:rPr>
        <w:t>Pfändung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47</w:t>
      </w:r>
      <w:r>
        <w:rPr>
          <w:w w:val="110"/>
        </w:rPr>
        <w:tab/>
        <w:t>Erlöschen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48</w:t>
      </w:r>
      <w:r>
        <w:rPr>
          <w:w w:val="110"/>
        </w:rPr>
        <w:tab/>
        <w:t>Leistung</w:t>
      </w:r>
      <w:r>
        <w:rPr>
          <w:spacing w:val="-14"/>
          <w:w w:val="110"/>
        </w:rPr>
        <w:t xml:space="preserve"> </w:t>
      </w:r>
      <w:r>
        <w:rPr>
          <w:w w:val="110"/>
        </w:rPr>
        <w:t>durch</w:t>
      </w:r>
      <w:r>
        <w:rPr>
          <w:spacing w:val="-14"/>
          <w:w w:val="110"/>
        </w:rPr>
        <w:t xml:space="preserve"> </w:t>
      </w:r>
      <w:r>
        <w:rPr>
          <w:w w:val="110"/>
        </w:rPr>
        <w:t>Dritte,</w:t>
      </w:r>
      <w:r>
        <w:rPr>
          <w:spacing w:val="-14"/>
          <w:w w:val="110"/>
        </w:rPr>
        <w:t xml:space="preserve"> </w:t>
      </w:r>
      <w:r>
        <w:rPr>
          <w:w w:val="110"/>
        </w:rPr>
        <w:t>Haftung</w:t>
      </w:r>
      <w:r>
        <w:rPr>
          <w:spacing w:val="-14"/>
          <w:w w:val="110"/>
        </w:rPr>
        <w:t xml:space="preserve"> </w:t>
      </w:r>
      <w:r>
        <w:rPr>
          <w:w w:val="110"/>
        </w:rPr>
        <w:t>Dritter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49</w:t>
      </w:r>
      <w:r>
        <w:rPr>
          <w:w w:val="110"/>
        </w:rPr>
        <w:tab/>
        <w:t>Verschollenheit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666" w:hanging="2073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50</w:t>
      </w:r>
      <w:r>
        <w:rPr>
          <w:w w:val="110"/>
        </w:rPr>
        <w:tab/>
        <w:t>Erlöschen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Unbedingtwerden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Verbrauchsteuer,</w:t>
      </w:r>
      <w:r>
        <w:rPr>
          <w:spacing w:val="6"/>
          <w:w w:val="110"/>
        </w:rPr>
        <w:t xml:space="preserve"> </w:t>
      </w:r>
      <w:r>
        <w:rPr>
          <w:w w:val="110"/>
        </w:rPr>
        <w:t>Übergang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bedingten</w:t>
      </w:r>
      <w:r>
        <w:rPr>
          <w:w w:val="115"/>
        </w:rPr>
        <w:t xml:space="preserve"> </w:t>
      </w:r>
      <w:r>
        <w:rPr>
          <w:w w:val="110"/>
        </w:rPr>
        <w:t>Verbrauchsteuerschuld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pgSz w:w="11910" w:h="16840"/>
          <w:pgMar w:top="640" w:right="920" w:bottom="460" w:left="960" w:header="293" w:footer="266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2"/>
        <w:ind w:left="0"/>
        <w:rPr>
          <w:sz w:val="21"/>
          <w:szCs w:val="21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51</w:t>
      </w:r>
      <w:r>
        <w:rPr>
          <w:w w:val="110"/>
        </w:rPr>
        <w:tab/>
        <w:t>Allgemeines</w:t>
      </w:r>
    </w:p>
    <w:p w:rsidR="00D21117" w:rsidRDefault="00565BBF">
      <w:pPr>
        <w:pStyle w:val="Textkrper"/>
        <w:kinsoku w:val="0"/>
        <w:overflowPunct w:val="0"/>
        <w:spacing w:before="3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berschrift2"/>
        <w:kinsoku w:val="0"/>
        <w:overflowPunct w:val="0"/>
        <w:spacing w:before="0" w:line="365" w:lineRule="auto"/>
        <w:ind w:left="107" w:right="3363" w:firstLine="508"/>
        <w:rPr>
          <w:b w:val="0"/>
          <w:bCs w:val="0"/>
        </w:rPr>
      </w:pPr>
      <w:r>
        <w:rPr>
          <w:w w:val="105"/>
        </w:rPr>
        <w:t>Dritter</w:t>
      </w:r>
      <w:r>
        <w:rPr>
          <w:spacing w:val="-8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 xml:space="preserve">Steuerbegünstigte </w:t>
      </w:r>
      <w:r>
        <w:rPr>
          <w:spacing w:val="30"/>
          <w:w w:val="105"/>
        </w:rPr>
        <w:t xml:space="preserve"> </w:t>
      </w:r>
      <w:r>
        <w:rPr>
          <w:w w:val="105"/>
        </w:rPr>
        <w:t>Zwecke</w:t>
      </w:r>
    </w:p>
    <w:p w:rsidR="00D21117" w:rsidRDefault="00D21117">
      <w:pPr>
        <w:pStyle w:val="berschrift2"/>
        <w:kinsoku w:val="0"/>
        <w:overflowPunct w:val="0"/>
        <w:spacing w:before="0" w:line="365" w:lineRule="auto"/>
        <w:ind w:left="107" w:right="3363" w:firstLine="508"/>
        <w:rPr>
          <w:b w:val="0"/>
          <w:bCs w:val="0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3282" w:space="539"/>
            <w:col w:w="6209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lastRenderedPageBreak/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52</w:t>
      </w:r>
      <w:r>
        <w:rPr>
          <w:w w:val="110"/>
        </w:rPr>
        <w:tab/>
        <w:t>Gemeinnützige Zwecke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53</w:t>
      </w:r>
      <w:r>
        <w:rPr>
          <w:w w:val="110"/>
        </w:rPr>
        <w:tab/>
        <w:t>Mildtätige Zwecke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54</w:t>
      </w:r>
      <w:r>
        <w:rPr>
          <w:w w:val="110"/>
        </w:rPr>
        <w:tab/>
      </w:r>
      <w:r>
        <w:rPr>
          <w:w w:val="105"/>
        </w:rPr>
        <w:t>Kirchliche</w:t>
      </w:r>
      <w:r>
        <w:rPr>
          <w:spacing w:val="27"/>
          <w:w w:val="105"/>
        </w:rPr>
        <w:t xml:space="preserve"> </w:t>
      </w:r>
      <w:r>
        <w:rPr>
          <w:w w:val="105"/>
        </w:rPr>
        <w:t>Zwecke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55</w:t>
      </w:r>
      <w:r>
        <w:rPr>
          <w:w w:val="115"/>
        </w:rPr>
        <w:tab/>
        <w:t>Selbstlosigkeit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56</w:t>
      </w:r>
      <w:r>
        <w:rPr>
          <w:w w:val="110"/>
        </w:rPr>
        <w:tab/>
        <w:t>Ausschließlichkeit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57</w:t>
      </w:r>
      <w:r>
        <w:rPr>
          <w:w w:val="110"/>
        </w:rPr>
        <w:tab/>
        <w:t>Unmittelbarkeit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58</w:t>
      </w:r>
      <w:r>
        <w:rPr>
          <w:w w:val="115"/>
        </w:rPr>
        <w:tab/>
        <w:t>Steuerlich</w:t>
      </w:r>
      <w:r>
        <w:rPr>
          <w:spacing w:val="-9"/>
          <w:w w:val="115"/>
        </w:rPr>
        <w:t xml:space="preserve"> </w:t>
      </w:r>
      <w:r>
        <w:rPr>
          <w:w w:val="115"/>
        </w:rPr>
        <w:t>unschädliche</w:t>
      </w:r>
      <w:r>
        <w:rPr>
          <w:spacing w:val="-9"/>
          <w:w w:val="115"/>
        </w:rPr>
        <w:t xml:space="preserve"> </w:t>
      </w:r>
      <w:r>
        <w:rPr>
          <w:w w:val="115"/>
        </w:rPr>
        <w:t>Betätigungen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59</w:t>
      </w:r>
      <w:r>
        <w:rPr>
          <w:w w:val="115"/>
        </w:rPr>
        <w:tab/>
        <w:t>Voraussetzung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Steuervergünstigung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60</w:t>
      </w:r>
      <w:r>
        <w:rPr>
          <w:w w:val="110"/>
        </w:rPr>
        <w:tab/>
        <w:t>Anforderungen</w:t>
      </w:r>
      <w:r>
        <w:rPr>
          <w:spacing w:val="18"/>
          <w:w w:val="110"/>
        </w:rPr>
        <w:t xml:space="preserve"> </w:t>
      </w:r>
      <w:r>
        <w:rPr>
          <w:w w:val="110"/>
        </w:rPr>
        <w:t>an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Satzung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60a</w:t>
      </w:r>
      <w:r>
        <w:rPr>
          <w:w w:val="115"/>
        </w:rPr>
        <w:tab/>
        <w:t>Feststellung</w:t>
      </w:r>
      <w:r>
        <w:rPr>
          <w:spacing w:val="-11"/>
          <w:w w:val="115"/>
        </w:rPr>
        <w:t xml:space="preserve"> </w:t>
      </w:r>
      <w:r>
        <w:rPr>
          <w:w w:val="115"/>
        </w:rPr>
        <w:t>der</w:t>
      </w:r>
      <w:r>
        <w:rPr>
          <w:spacing w:val="-10"/>
          <w:w w:val="115"/>
        </w:rPr>
        <w:t xml:space="preserve"> </w:t>
      </w:r>
      <w:r>
        <w:rPr>
          <w:w w:val="115"/>
        </w:rPr>
        <w:t>satzungsmäßigen</w:t>
      </w:r>
      <w:r>
        <w:rPr>
          <w:spacing w:val="-11"/>
          <w:w w:val="115"/>
        </w:rPr>
        <w:t xml:space="preserve"> </w:t>
      </w:r>
      <w:r>
        <w:rPr>
          <w:w w:val="115"/>
        </w:rPr>
        <w:t>Voraussetzungen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61</w:t>
      </w:r>
      <w:r>
        <w:rPr>
          <w:w w:val="115"/>
        </w:rPr>
        <w:tab/>
        <w:t>Satzungsmäßige</w:t>
      </w:r>
      <w:r>
        <w:rPr>
          <w:spacing w:val="12"/>
          <w:w w:val="115"/>
        </w:rPr>
        <w:t xml:space="preserve"> </w:t>
      </w:r>
      <w:r>
        <w:rPr>
          <w:w w:val="115"/>
        </w:rPr>
        <w:t>Vermögensbindung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62</w:t>
      </w:r>
      <w:r>
        <w:rPr>
          <w:w w:val="115"/>
        </w:rPr>
        <w:tab/>
        <w:t>Rücklagen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Vermögensbildung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63</w:t>
      </w:r>
      <w:r>
        <w:rPr>
          <w:w w:val="115"/>
        </w:rPr>
        <w:tab/>
        <w:t>Anforderungen</w:t>
      </w:r>
      <w:r>
        <w:rPr>
          <w:spacing w:val="-26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tatsächliche</w:t>
      </w:r>
      <w:r>
        <w:rPr>
          <w:spacing w:val="-26"/>
          <w:w w:val="115"/>
        </w:rPr>
        <w:t xml:space="preserve"> </w:t>
      </w:r>
      <w:r>
        <w:rPr>
          <w:w w:val="115"/>
        </w:rPr>
        <w:t>Geschäftsführung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64</w:t>
      </w:r>
      <w:r>
        <w:rPr>
          <w:w w:val="110"/>
        </w:rPr>
        <w:tab/>
        <w:t>Steuerpflichtige</w:t>
      </w:r>
      <w:r>
        <w:rPr>
          <w:spacing w:val="47"/>
          <w:w w:val="110"/>
        </w:rPr>
        <w:t xml:space="preserve"> </w:t>
      </w:r>
      <w:r>
        <w:rPr>
          <w:w w:val="110"/>
        </w:rPr>
        <w:t>wirtschaftliche</w:t>
      </w:r>
      <w:r>
        <w:rPr>
          <w:spacing w:val="46"/>
          <w:w w:val="110"/>
        </w:rPr>
        <w:t xml:space="preserve"> </w:t>
      </w:r>
      <w:r>
        <w:rPr>
          <w:w w:val="110"/>
        </w:rPr>
        <w:t>Geschäftsbetriebe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65</w:t>
      </w:r>
      <w:r>
        <w:rPr>
          <w:w w:val="110"/>
        </w:rPr>
        <w:tab/>
        <w:t>Zweckbetrieb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66</w:t>
      </w:r>
      <w:r>
        <w:rPr>
          <w:w w:val="110"/>
        </w:rPr>
        <w:tab/>
        <w:t>Wohlfahrtspflege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67</w:t>
      </w:r>
      <w:r>
        <w:rPr>
          <w:w w:val="110"/>
        </w:rPr>
        <w:tab/>
        <w:t>Krankenhäuser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67a</w:t>
      </w:r>
      <w:r>
        <w:rPr>
          <w:w w:val="115"/>
        </w:rPr>
        <w:tab/>
      </w:r>
      <w:r>
        <w:rPr>
          <w:w w:val="110"/>
        </w:rPr>
        <w:t>Sportliche</w:t>
      </w:r>
      <w:r>
        <w:rPr>
          <w:spacing w:val="47"/>
          <w:w w:val="110"/>
        </w:rPr>
        <w:t xml:space="preserve"> </w:t>
      </w:r>
      <w:r>
        <w:rPr>
          <w:w w:val="110"/>
        </w:rPr>
        <w:t>Veranstaltungen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68</w:t>
      </w:r>
      <w:r>
        <w:rPr>
          <w:w w:val="110"/>
        </w:rPr>
        <w:tab/>
        <w:t>Einzelne</w:t>
      </w:r>
      <w:r>
        <w:rPr>
          <w:spacing w:val="-3"/>
          <w:w w:val="110"/>
        </w:rPr>
        <w:t xml:space="preserve"> </w:t>
      </w:r>
      <w:r>
        <w:rPr>
          <w:w w:val="110"/>
        </w:rPr>
        <w:t>Zweckbetriebe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sz w:val="21"/>
          <w:szCs w:val="21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69</w:t>
      </w:r>
      <w:r>
        <w:rPr>
          <w:w w:val="110"/>
        </w:rPr>
        <w:tab/>
        <w:t>Haftung</w:t>
      </w:r>
      <w:r>
        <w:rPr>
          <w:spacing w:val="-23"/>
          <w:w w:val="110"/>
        </w:rPr>
        <w:t xml:space="preserve"> </w:t>
      </w:r>
      <w:r>
        <w:rPr>
          <w:w w:val="110"/>
        </w:rPr>
        <w:t>der</w:t>
      </w:r>
      <w:r>
        <w:rPr>
          <w:spacing w:val="-22"/>
          <w:w w:val="110"/>
        </w:rPr>
        <w:t xml:space="preserve"> </w:t>
      </w:r>
      <w:r>
        <w:rPr>
          <w:w w:val="110"/>
        </w:rPr>
        <w:t>Vertreter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70</w:t>
      </w:r>
      <w:r>
        <w:rPr>
          <w:w w:val="110"/>
        </w:rPr>
        <w:tab/>
        <w:t>Haftung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Vertretenen</w:t>
      </w:r>
    </w:p>
    <w:p w:rsidR="00D21117" w:rsidRDefault="00565BBF">
      <w:pPr>
        <w:pStyle w:val="Textkrper"/>
        <w:kinsoku w:val="0"/>
        <w:overflowPunct w:val="0"/>
        <w:spacing w:before="11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berschrift2"/>
        <w:kinsoku w:val="0"/>
        <w:overflowPunct w:val="0"/>
        <w:spacing w:before="0" w:line="365" w:lineRule="auto"/>
        <w:ind w:left="428" w:right="3859" w:hanging="461"/>
        <w:rPr>
          <w:b w:val="0"/>
          <w:bCs w:val="0"/>
        </w:rPr>
      </w:pPr>
      <w:r>
        <w:rPr>
          <w:w w:val="105"/>
        </w:rPr>
        <w:t>Vierter</w:t>
      </w:r>
      <w:r>
        <w:rPr>
          <w:spacing w:val="5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Haftung</w:t>
      </w:r>
    </w:p>
    <w:p w:rsidR="00D21117" w:rsidRDefault="00D21117">
      <w:pPr>
        <w:pStyle w:val="berschrift2"/>
        <w:kinsoku w:val="0"/>
        <w:overflowPunct w:val="0"/>
        <w:spacing w:before="0" w:line="365" w:lineRule="auto"/>
        <w:ind w:left="428" w:right="3859" w:hanging="461"/>
        <w:rPr>
          <w:b w:val="0"/>
          <w:bCs w:val="0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4415" w:space="40"/>
            <w:col w:w="5575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lastRenderedPageBreak/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71</w:t>
      </w:r>
      <w:r>
        <w:rPr>
          <w:w w:val="115"/>
        </w:rPr>
        <w:tab/>
        <w:t>Haftung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Steuerhinterziehers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Steuerhehlers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72</w:t>
      </w:r>
      <w:r>
        <w:rPr>
          <w:w w:val="110"/>
        </w:rPr>
        <w:tab/>
        <w:t>Haftung</w:t>
      </w:r>
      <w:r>
        <w:rPr>
          <w:spacing w:val="-4"/>
          <w:w w:val="110"/>
        </w:rPr>
        <w:t xml:space="preserve"> </w:t>
      </w:r>
      <w:r>
        <w:rPr>
          <w:w w:val="110"/>
        </w:rPr>
        <w:t>bei</w:t>
      </w:r>
      <w:r>
        <w:rPr>
          <w:spacing w:val="-4"/>
          <w:w w:val="110"/>
        </w:rPr>
        <w:t xml:space="preserve"> </w:t>
      </w:r>
      <w:r>
        <w:rPr>
          <w:w w:val="110"/>
        </w:rPr>
        <w:t>Verletzung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Pflicht</w:t>
      </w:r>
      <w:r>
        <w:rPr>
          <w:spacing w:val="-4"/>
          <w:w w:val="110"/>
        </w:rPr>
        <w:t xml:space="preserve"> </w:t>
      </w:r>
      <w:r>
        <w:rPr>
          <w:w w:val="110"/>
        </w:rPr>
        <w:t>zur</w:t>
      </w:r>
      <w:r>
        <w:rPr>
          <w:spacing w:val="-4"/>
          <w:w w:val="110"/>
        </w:rPr>
        <w:t xml:space="preserve"> </w:t>
      </w:r>
      <w:r>
        <w:rPr>
          <w:w w:val="110"/>
        </w:rPr>
        <w:t>Kontenwahrheit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72a</w:t>
      </w:r>
      <w:r>
        <w:rPr>
          <w:w w:val="110"/>
        </w:rPr>
        <w:tab/>
        <w:t>Haftung</w:t>
      </w:r>
      <w:r>
        <w:rPr>
          <w:spacing w:val="6"/>
          <w:w w:val="110"/>
        </w:rPr>
        <w:t xml:space="preserve"> </w:t>
      </w:r>
      <w:r>
        <w:rPr>
          <w:w w:val="110"/>
        </w:rPr>
        <w:t>Dritter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Datenübermittlungen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73</w:t>
      </w:r>
      <w:r>
        <w:rPr>
          <w:w w:val="115"/>
        </w:rPr>
        <w:tab/>
        <w:t>Haftung</w:t>
      </w:r>
      <w:r>
        <w:rPr>
          <w:spacing w:val="-29"/>
          <w:w w:val="115"/>
        </w:rPr>
        <w:t xml:space="preserve"> </w:t>
      </w:r>
      <w:r>
        <w:rPr>
          <w:w w:val="115"/>
        </w:rPr>
        <w:t>bei</w:t>
      </w:r>
      <w:r>
        <w:rPr>
          <w:spacing w:val="-30"/>
          <w:w w:val="115"/>
        </w:rPr>
        <w:t xml:space="preserve"> </w:t>
      </w:r>
      <w:r>
        <w:rPr>
          <w:w w:val="115"/>
        </w:rPr>
        <w:t>Organschaft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74</w:t>
      </w:r>
      <w:r>
        <w:rPr>
          <w:w w:val="115"/>
        </w:rPr>
        <w:tab/>
        <w:t>Haftung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Eigentümers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Gegenständen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75</w:t>
      </w:r>
      <w:r>
        <w:rPr>
          <w:w w:val="115"/>
        </w:rPr>
        <w:tab/>
      </w:r>
      <w:r>
        <w:rPr>
          <w:w w:val="110"/>
        </w:rPr>
        <w:t>Haftung</w:t>
      </w:r>
      <w:r>
        <w:rPr>
          <w:spacing w:val="21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Betriebsübernehmers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76</w:t>
      </w:r>
      <w:r>
        <w:rPr>
          <w:w w:val="115"/>
        </w:rPr>
        <w:tab/>
        <w:t>Sachhaftung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77</w:t>
      </w:r>
      <w:r>
        <w:rPr>
          <w:w w:val="110"/>
        </w:rPr>
        <w:tab/>
        <w:t>Duldungspflicht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ind w:left="637" w:right="16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40"/>
        </w:rPr>
        <w:t>Dritte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/>
        <w:ind w:left="637" w:right="16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40"/>
        </w:rPr>
        <w:t>Allgemein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40"/>
        </w:rPr>
        <w:t>Verfahrensvorschrifte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D21117" w:rsidRDefault="00565BBF">
      <w:pPr>
        <w:pStyle w:val="Textkrper"/>
        <w:kinsoku w:val="0"/>
        <w:overflowPunct w:val="0"/>
        <w:spacing w:before="135" w:line="365" w:lineRule="auto"/>
        <w:ind w:left="3913" w:right="3350"/>
        <w:jc w:val="center"/>
      </w:pPr>
      <w:r>
        <w:rPr>
          <w:b/>
          <w:bCs/>
          <w:w w:val="105"/>
        </w:rPr>
        <w:t>Erster</w:t>
      </w:r>
      <w:r>
        <w:rPr>
          <w:b/>
          <w:bCs/>
          <w:spacing w:val="12"/>
          <w:w w:val="105"/>
        </w:rPr>
        <w:t xml:space="preserve"> </w:t>
      </w:r>
      <w:r>
        <w:rPr>
          <w:b/>
          <w:bCs/>
          <w:w w:val="105"/>
        </w:rPr>
        <w:t>Abschnitt</w:t>
      </w:r>
      <w:r>
        <w:rPr>
          <w:b/>
          <w:bCs/>
          <w:w w:val="106"/>
        </w:rPr>
        <w:t xml:space="preserve"> </w:t>
      </w:r>
      <w:r>
        <w:rPr>
          <w:b/>
          <w:bCs/>
          <w:w w:val="105"/>
        </w:rPr>
        <w:t>Verfahrensgrundsätze</w:t>
      </w: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14"/>
          <w:szCs w:val="14"/>
        </w:rPr>
        <w:sectPr w:rsidR="00D21117">
          <w:pgSz w:w="11910" w:h="16840"/>
          <w:pgMar w:top="640" w:right="920" w:bottom="460" w:left="96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78</w:t>
      </w:r>
      <w:r>
        <w:rPr>
          <w:w w:val="115"/>
        </w:rPr>
        <w:tab/>
      </w:r>
      <w:r>
        <w:rPr>
          <w:w w:val="110"/>
        </w:rPr>
        <w:t>Beteiligte</w:t>
      </w:r>
    </w:p>
    <w:p w:rsidR="00D21117" w:rsidRDefault="00565BBF">
      <w:pPr>
        <w:pStyle w:val="Textkrper"/>
        <w:numPr>
          <w:ilvl w:val="1"/>
          <w:numId w:val="525"/>
        </w:numPr>
        <w:tabs>
          <w:tab w:val="left" w:pos="962"/>
        </w:tabs>
        <w:kinsoku w:val="0"/>
        <w:overflowPunct w:val="0"/>
        <w:spacing w:before="74" w:line="368" w:lineRule="auto"/>
        <w:ind w:right="3108" w:firstLine="512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40"/>
        </w:rPr>
        <w:lastRenderedPageBreak/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04"/>
        </w:rPr>
        <w:t xml:space="preserve"> </w:t>
      </w:r>
      <w:r>
        <w:rPr>
          <w:rFonts w:ascii="Arial" w:hAnsi="Arial" w:cs="Arial"/>
          <w:spacing w:val="40"/>
        </w:rPr>
        <w:t>Beteiligun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Verfahre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1"/>
          <w:numId w:val="525"/>
        </w:numPr>
        <w:tabs>
          <w:tab w:val="left" w:pos="962"/>
        </w:tabs>
        <w:kinsoku w:val="0"/>
        <w:overflowPunct w:val="0"/>
        <w:spacing w:before="74" w:line="368" w:lineRule="auto"/>
        <w:ind w:right="3108" w:firstLine="512"/>
        <w:rPr>
          <w:rFonts w:ascii="Arial" w:hAnsi="Arial" w:cs="Arial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3040" w:space="551"/>
            <w:col w:w="6439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lastRenderedPageBreak/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79</w:t>
      </w:r>
      <w:r>
        <w:rPr>
          <w:w w:val="115"/>
        </w:rPr>
        <w:tab/>
        <w:t>Handlungsfähigkeit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80</w:t>
      </w:r>
      <w:r>
        <w:rPr>
          <w:w w:val="115"/>
        </w:rPr>
        <w:tab/>
        <w:t>Bevollmächtigte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Beistände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80a</w:t>
      </w:r>
      <w:r>
        <w:rPr>
          <w:w w:val="115"/>
        </w:rPr>
        <w:tab/>
        <w:t>Elektronische</w:t>
      </w:r>
      <w:r>
        <w:rPr>
          <w:spacing w:val="-43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43"/>
          <w:w w:val="115"/>
        </w:rPr>
        <w:t xml:space="preserve"> </w:t>
      </w:r>
      <w:r>
        <w:rPr>
          <w:w w:val="115"/>
        </w:rPr>
        <w:t>von</w:t>
      </w:r>
      <w:r>
        <w:rPr>
          <w:spacing w:val="-43"/>
          <w:w w:val="115"/>
        </w:rPr>
        <w:t xml:space="preserve"> </w:t>
      </w:r>
      <w:r>
        <w:rPr>
          <w:w w:val="115"/>
        </w:rPr>
        <w:t>Vollmachtsdaten</w:t>
      </w:r>
      <w:r>
        <w:rPr>
          <w:spacing w:val="-42"/>
          <w:w w:val="115"/>
        </w:rPr>
        <w:t xml:space="preserve"> </w:t>
      </w:r>
      <w:r>
        <w:rPr>
          <w:w w:val="115"/>
        </w:rPr>
        <w:t>an</w:t>
      </w:r>
      <w:r>
        <w:rPr>
          <w:spacing w:val="-43"/>
          <w:w w:val="115"/>
        </w:rPr>
        <w:t xml:space="preserve"> </w:t>
      </w:r>
      <w:r>
        <w:rPr>
          <w:w w:val="115"/>
        </w:rPr>
        <w:t>Landesfinanzbehörden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81</w:t>
      </w:r>
      <w:r>
        <w:rPr>
          <w:w w:val="115"/>
        </w:rPr>
        <w:tab/>
        <w:t>Bestellung</w:t>
      </w:r>
      <w:r>
        <w:rPr>
          <w:spacing w:val="-33"/>
          <w:w w:val="115"/>
        </w:rPr>
        <w:t xml:space="preserve"> </w:t>
      </w:r>
      <w:r>
        <w:rPr>
          <w:w w:val="115"/>
        </w:rPr>
        <w:t>eines</w:t>
      </w:r>
      <w:r>
        <w:rPr>
          <w:spacing w:val="-33"/>
          <w:w w:val="115"/>
        </w:rPr>
        <w:t xml:space="preserve"> </w:t>
      </w:r>
      <w:r>
        <w:rPr>
          <w:w w:val="115"/>
        </w:rPr>
        <w:t>Vertreters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3"/>
          <w:w w:val="115"/>
        </w:rPr>
        <w:t xml:space="preserve"> </w:t>
      </w:r>
      <w:r>
        <w:rPr>
          <w:w w:val="115"/>
        </w:rPr>
        <w:t>Amts</w:t>
      </w:r>
      <w:r>
        <w:rPr>
          <w:spacing w:val="-33"/>
          <w:w w:val="115"/>
        </w:rPr>
        <w:t xml:space="preserve"> </w:t>
      </w:r>
      <w:r>
        <w:rPr>
          <w:w w:val="115"/>
        </w:rPr>
        <w:t>wegen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1"/>
          <w:numId w:val="525"/>
        </w:numPr>
        <w:tabs>
          <w:tab w:val="left" w:pos="4554"/>
        </w:tabs>
        <w:kinsoku w:val="0"/>
        <w:overflowPunct w:val="0"/>
        <w:ind w:left="4553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/>
        <w:ind w:left="808"/>
        <w:rPr>
          <w:rFonts w:ascii="Arial" w:hAnsi="Arial" w:cs="Arial"/>
        </w:rPr>
      </w:pPr>
      <w:r>
        <w:rPr>
          <w:rFonts w:ascii="Arial" w:hAnsi="Arial" w:cs="Arial"/>
          <w:spacing w:val="40"/>
        </w:rPr>
        <w:t>Ausschließun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Ablehnun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Amtsträger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andere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Persone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5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82</w:t>
      </w:r>
      <w:r>
        <w:rPr>
          <w:w w:val="110"/>
        </w:rPr>
        <w:tab/>
        <w:t>Ausgeschlossene</w:t>
      </w:r>
      <w:r>
        <w:rPr>
          <w:spacing w:val="28"/>
          <w:w w:val="110"/>
        </w:rPr>
        <w:t xml:space="preserve"> </w:t>
      </w:r>
      <w:r>
        <w:rPr>
          <w:w w:val="110"/>
        </w:rPr>
        <w:t>Personen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83</w:t>
      </w:r>
      <w:r>
        <w:rPr>
          <w:w w:val="115"/>
        </w:rPr>
        <w:tab/>
        <w:t>Besorgnis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Befangenheit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84</w:t>
      </w:r>
      <w:r>
        <w:rPr>
          <w:w w:val="115"/>
        </w:rPr>
        <w:tab/>
        <w:t>Ablehnung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Mitgliedern</w:t>
      </w:r>
      <w:r>
        <w:rPr>
          <w:spacing w:val="-28"/>
          <w:w w:val="115"/>
        </w:rPr>
        <w:t xml:space="preserve"> </w:t>
      </w:r>
      <w:r>
        <w:rPr>
          <w:w w:val="115"/>
        </w:rPr>
        <w:t>eines</w:t>
      </w:r>
      <w:r>
        <w:rPr>
          <w:spacing w:val="-28"/>
          <w:w w:val="115"/>
        </w:rPr>
        <w:t xml:space="preserve"> </w:t>
      </w:r>
      <w:r>
        <w:rPr>
          <w:w w:val="115"/>
        </w:rPr>
        <w:t>Ausschusses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1"/>
          <w:numId w:val="525"/>
        </w:numPr>
        <w:tabs>
          <w:tab w:val="left" w:pos="4554"/>
        </w:tabs>
        <w:kinsoku w:val="0"/>
        <w:overflowPunct w:val="0"/>
        <w:spacing w:line="368" w:lineRule="auto"/>
        <w:ind w:left="2858" w:right="2268" w:firstLine="1352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Besteuerungsgrundsätze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Beweismitte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numPr>
          <w:ilvl w:val="2"/>
          <w:numId w:val="525"/>
        </w:numPr>
        <w:tabs>
          <w:tab w:val="left" w:pos="4764"/>
        </w:tabs>
        <w:kinsoku w:val="0"/>
        <w:overflowPunct w:val="0"/>
        <w:spacing w:before="5"/>
      </w:pPr>
      <w:r>
        <w:rPr>
          <w:w w:val="115"/>
        </w:rPr>
        <w:t>Allgemeines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85</w:t>
      </w:r>
      <w:r>
        <w:rPr>
          <w:w w:val="115"/>
        </w:rPr>
        <w:tab/>
        <w:t>Besteuerungsgrundsätze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86</w:t>
      </w:r>
      <w:r>
        <w:rPr>
          <w:w w:val="115"/>
        </w:rPr>
        <w:tab/>
        <w:t>Beginn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Verfahrens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87</w:t>
      </w:r>
      <w:r>
        <w:rPr>
          <w:w w:val="110"/>
        </w:rPr>
        <w:tab/>
        <w:t>Amtssprache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87a</w:t>
      </w:r>
      <w:r>
        <w:rPr>
          <w:w w:val="110"/>
        </w:rPr>
        <w:tab/>
        <w:t>Elektronische</w:t>
      </w:r>
      <w:r>
        <w:rPr>
          <w:spacing w:val="-18"/>
          <w:w w:val="110"/>
        </w:rPr>
        <w:t xml:space="preserve"> </w:t>
      </w:r>
      <w:r>
        <w:rPr>
          <w:w w:val="110"/>
        </w:rPr>
        <w:t>Kommunikation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87b</w:t>
      </w:r>
      <w:r>
        <w:rPr>
          <w:w w:val="110"/>
        </w:rPr>
        <w:tab/>
        <w:t>Bedingungen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8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Daten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87c</w:t>
      </w:r>
      <w:r>
        <w:rPr>
          <w:w w:val="110"/>
        </w:rPr>
        <w:tab/>
        <w:t>Nicht</w:t>
      </w:r>
      <w:r>
        <w:rPr>
          <w:spacing w:val="24"/>
          <w:w w:val="110"/>
        </w:rPr>
        <w:t xml:space="preserve"> </w:t>
      </w:r>
      <w:r>
        <w:rPr>
          <w:w w:val="110"/>
        </w:rPr>
        <w:t>amtliche</w:t>
      </w:r>
      <w:r>
        <w:rPr>
          <w:spacing w:val="25"/>
          <w:w w:val="110"/>
        </w:rPr>
        <w:t xml:space="preserve"> </w:t>
      </w:r>
      <w:r>
        <w:rPr>
          <w:w w:val="110"/>
        </w:rPr>
        <w:t>Datenverarbeitungsprogramme</w:t>
      </w:r>
      <w:r>
        <w:rPr>
          <w:spacing w:val="25"/>
          <w:w w:val="110"/>
        </w:rPr>
        <w:t xml:space="preserve"> </w:t>
      </w:r>
      <w:r>
        <w:rPr>
          <w:w w:val="110"/>
        </w:rPr>
        <w:t>für</w:t>
      </w:r>
      <w:r>
        <w:rPr>
          <w:spacing w:val="25"/>
          <w:w w:val="110"/>
        </w:rPr>
        <w:t xml:space="preserve"> </w:t>
      </w:r>
      <w:r>
        <w:rPr>
          <w:w w:val="110"/>
        </w:rPr>
        <w:t>das</w:t>
      </w:r>
      <w:r>
        <w:rPr>
          <w:spacing w:val="25"/>
          <w:w w:val="110"/>
        </w:rPr>
        <w:t xml:space="preserve"> </w:t>
      </w:r>
      <w:r>
        <w:rPr>
          <w:w w:val="110"/>
        </w:rPr>
        <w:t>Besteuerungsverfahren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87d</w:t>
      </w:r>
      <w:r>
        <w:rPr>
          <w:w w:val="110"/>
        </w:rPr>
        <w:tab/>
        <w:t>Datenübermittlungen</w:t>
      </w:r>
      <w:r>
        <w:rPr>
          <w:spacing w:val="18"/>
          <w:w w:val="110"/>
        </w:rPr>
        <w:t xml:space="preserve"> </w:t>
      </w:r>
      <w:r>
        <w:rPr>
          <w:w w:val="110"/>
        </w:rPr>
        <w:t>an</w:t>
      </w:r>
      <w:r>
        <w:rPr>
          <w:spacing w:val="18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8"/>
          <w:w w:val="110"/>
        </w:rPr>
        <w:t xml:space="preserve"> </w:t>
      </w:r>
      <w:r>
        <w:rPr>
          <w:w w:val="110"/>
        </w:rPr>
        <w:t>im</w:t>
      </w:r>
      <w:r>
        <w:rPr>
          <w:spacing w:val="19"/>
          <w:w w:val="110"/>
        </w:rPr>
        <w:t xml:space="preserve"> </w:t>
      </w:r>
      <w:r>
        <w:rPr>
          <w:w w:val="110"/>
        </w:rPr>
        <w:t>Auftrag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611" w:hanging="2073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87e</w:t>
      </w:r>
      <w:r>
        <w:rPr>
          <w:w w:val="110"/>
        </w:rPr>
        <w:tab/>
        <w:t>Ausnahmeregelung</w:t>
      </w:r>
      <w:r>
        <w:rPr>
          <w:spacing w:val="17"/>
          <w:w w:val="110"/>
        </w:rPr>
        <w:t xml:space="preserve"> </w:t>
      </w:r>
      <w:r>
        <w:rPr>
          <w:w w:val="110"/>
        </w:rPr>
        <w:t>für</w:t>
      </w:r>
      <w:r>
        <w:rPr>
          <w:spacing w:val="17"/>
          <w:w w:val="110"/>
        </w:rPr>
        <w:t xml:space="preserve"> </w:t>
      </w:r>
      <w:r>
        <w:rPr>
          <w:w w:val="110"/>
        </w:rPr>
        <w:t>Einfuhr-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7"/>
          <w:w w:val="110"/>
        </w:rPr>
        <w:t xml:space="preserve"> </w:t>
      </w:r>
      <w:r>
        <w:rPr>
          <w:w w:val="110"/>
        </w:rPr>
        <w:t>Ausfuhrabgaben,</w:t>
      </w:r>
      <w:r>
        <w:rPr>
          <w:spacing w:val="17"/>
          <w:w w:val="110"/>
        </w:rPr>
        <w:t xml:space="preserve"> </w:t>
      </w:r>
      <w:r>
        <w:rPr>
          <w:w w:val="110"/>
        </w:rPr>
        <w:t>Verbrauchsteuern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Luftverkehrsteuer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88</w:t>
      </w:r>
      <w:r>
        <w:rPr>
          <w:w w:val="110"/>
        </w:rPr>
        <w:tab/>
        <w:t>Untersuchungsgrundsatz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88a</w:t>
      </w:r>
      <w:r>
        <w:rPr>
          <w:w w:val="115"/>
        </w:rPr>
        <w:tab/>
        <w:t>Sammlung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5"/>
          <w:w w:val="115"/>
        </w:rPr>
        <w:t xml:space="preserve"> </w:t>
      </w:r>
      <w:r>
        <w:rPr>
          <w:w w:val="115"/>
        </w:rPr>
        <w:t>geschützten</w:t>
      </w:r>
      <w:r>
        <w:rPr>
          <w:spacing w:val="-14"/>
          <w:w w:val="115"/>
        </w:rPr>
        <w:t xml:space="preserve"> </w:t>
      </w:r>
      <w:r>
        <w:rPr>
          <w:w w:val="115"/>
        </w:rPr>
        <w:t>Daten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line="248" w:lineRule="auto"/>
        <w:ind w:left="2179" w:right="185" w:hanging="2073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88b</w:t>
      </w:r>
      <w:r>
        <w:rPr>
          <w:w w:val="110"/>
        </w:rPr>
        <w:tab/>
        <w:t>Länderübergreifender Abruf</w:t>
      </w:r>
      <w:r>
        <w:rPr>
          <w:spacing w:val="1"/>
          <w:w w:val="110"/>
        </w:rPr>
        <w:t xml:space="preserve"> </w:t>
      </w:r>
      <w:r>
        <w:rPr>
          <w:w w:val="110"/>
        </w:rPr>
        <w:t>und Verwendung</w:t>
      </w:r>
      <w:r>
        <w:rPr>
          <w:spacing w:val="1"/>
          <w:w w:val="110"/>
        </w:rPr>
        <w:t xml:space="preserve"> </w:t>
      </w:r>
      <w:r>
        <w:rPr>
          <w:w w:val="110"/>
        </w:rPr>
        <w:t>von Daten zur</w:t>
      </w:r>
      <w:r>
        <w:rPr>
          <w:spacing w:val="1"/>
          <w:w w:val="110"/>
        </w:rPr>
        <w:t xml:space="preserve"> </w:t>
      </w:r>
      <w:r>
        <w:rPr>
          <w:w w:val="110"/>
        </w:rPr>
        <w:t>Verhütung, Ermittlung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Verfolgung</w:t>
      </w:r>
      <w:r>
        <w:rPr>
          <w:spacing w:val="24"/>
          <w:w w:val="110"/>
        </w:rPr>
        <w:t xml:space="preserve"> </w:t>
      </w:r>
      <w:r>
        <w:rPr>
          <w:w w:val="110"/>
        </w:rPr>
        <w:t>von</w:t>
      </w:r>
      <w:r>
        <w:rPr>
          <w:spacing w:val="25"/>
          <w:w w:val="110"/>
        </w:rPr>
        <w:t xml:space="preserve"> </w:t>
      </w:r>
      <w:r>
        <w:rPr>
          <w:w w:val="110"/>
        </w:rPr>
        <w:t>Steuerverkürzungen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89</w:t>
      </w:r>
      <w:r>
        <w:rPr>
          <w:w w:val="110"/>
        </w:rPr>
        <w:tab/>
        <w:t>Beratung,</w:t>
      </w:r>
      <w:r>
        <w:rPr>
          <w:spacing w:val="34"/>
          <w:w w:val="110"/>
        </w:rPr>
        <w:t xml:space="preserve"> </w:t>
      </w:r>
      <w:r>
        <w:rPr>
          <w:w w:val="110"/>
        </w:rPr>
        <w:t>Auskunft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90</w:t>
      </w:r>
      <w:r>
        <w:rPr>
          <w:w w:val="110"/>
        </w:rPr>
        <w:tab/>
        <w:t>Mitwirkungspflichten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Beteiligten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91</w:t>
      </w:r>
      <w:r>
        <w:rPr>
          <w:w w:val="110"/>
        </w:rPr>
        <w:tab/>
        <w:t>Anhörung</w:t>
      </w:r>
      <w:r>
        <w:rPr>
          <w:spacing w:val="-4"/>
          <w:w w:val="110"/>
        </w:rPr>
        <w:t xml:space="preserve"> </w:t>
      </w:r>
      <w:r>
        <w:rPr>
          <w:w w:val="110"/>
        </w:rPr>
        <w:t>Beteiligter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92</w:t>
      </w:r>
      <w:r>
        <w:rPr>
          <w:w w:val="110"/>
        </w:rPr>
        <w:tab/>
        <w:t>Beweismittel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2"/>
          <w:numId w:val="525"/>
        </w:numPr>
        <w:tabs>
          <w:tab w:val="left" w:pos="731"/>
        </w:tabs>
        <w:kinsoku w:val="0"/>
        <w:overflowPunct w:val="0"/>
        <w:ind w:left="731" w:hanging="220"/>
      </w:pPr>
      <w:r>
        <w:rPr>
          <w:w w:val="115"/>
        </w:rPr>
        <w:t>Beweis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Auskünfte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Sachverständigengutachten</w:t>
      </w:r>
      <w:r>
        <w:rPr>
          <w:spacing w:val="-28"/>
          <w:w w:val="115"/>
        </w:rPr>
        <w:t xml:space="preserve"> </w:t>
      </w:r>
      <w:r>
        <w:rPr>
          <w:w w:val="115"/>
        </w:rPr>
        <w:t>Auskunftspflicht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anderer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93</w:t>
      </w:r>
      <w:r>
        <w:rPr>
          <w:w w:val="110"/>
        </w:rPr>
        <w:tab/>
        <w:t>Personen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93a</w:t>
      </w:r>
      <w:r>
        <w:rPr>
          <w:w w:val="115"/>
        </w:rPr>
        <w:tab/>
      </w:r>
      <w:r>
        <w:rPr>
          <w:w w:val="110"/>
        </w:rPr>
        <w:t xml:space="preserve">Allgemeine </w:t>
      </w:r>
      <w:r>
        <w:rPr>
          <w:spacing w:val="8"/>
          <w:w w:val="110"/>
        </w:rPr>
        <w:t xml:space="preserve"> </w:t>
      </w:r>
      <w:r>
        <w:rPr>
          <w:w w:val="110"/>
        </w:rPr>
        <w:t>Mitteilungspflichten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93b</w:t>
      </w:r>
      <w:r>
        <w:rPr>
          <w:w w:val="110"/>
        </w:rPr>
        <w:tab/>
        <w:t>Automatisierter</w:t>
      </w:r>
      <w:r>
        <w:rPr>
          <w:spacing w:val="-38"/>
          <w:w w:val="110"/>
        </w:rPr>
        <w:t xml:space="preserve"> </w:t>
      </w:r>
      <w:r>
        <w:rPr>
          <w:w w:val="110"/>
        </w:rPr>
        <w:t>Abruf</w:t>
      </w:r>
      <w:r>
        <w:rPr>
          <w:spacing w:val="-37"/>
          <w:w w:val="110"/>
        </w:rPr>
        <w:t xml:space="preserve"> </w:t>
      </w:r>
      <w:r>
        <w:rPr>
          <w:w w:val="110"/>
        </w:rPr>
        <w:t>von</w:t>
      </w:r>
      <w:r>
        <w:rPr>
          <w:spacing w:val="-38"/>
          <w:w w:val="110"/>
        </w:rPr>
        <w:t xml:space="preserve"> </w:t>
      </w:r>
      <w:r>
        <w:rPr>
          <w:w w:val="110"/>
        </w:rPr>
        <w:t>Kontoinformationen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93c</w:t>
      </w:r>
      <w:r>
        <w:rPr>
          <w:w w:val="110"/>
        </w:rPr>
        <w:tab/>
        <w:t>Datenübermittlung</w:t>
      </w:r>
      <w:r>
        <w:rPr>
          <w:spacing w:val="-20"/>
          <w:w w:val="110"/>
        </w:rPr>
        <w:t xml:space="preserve"> </w:t>
      </w:r>
      <w:r>
        <w:rPr>
          <w:w w:val="110"/>
        </w:rPr>
        <w:t>durch</w:t>
      </w:r>
      <w:r>
        <w:rPr>
          <w:spacing w:val="-19"/>
          <w:w w:val="110"/>
        </w:rPr>
        <w:t xml:space="preserve"> </w:t>
      </w:r>
      <w:r>
        <w:rPr>
          <w:w w:val="110"/>
        </w:rPr>
        <w:t>Dritte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93d</w:t>
      </w:r>
      <w:r>
        <w:rPr>
          <w:w w:val="110"/>
        </w:rPr>
        <w:tab/>
        <w:t>Verordnungsermächtigung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94</w:t>
      </w:r>
      <w:r>
        <w:rPr>
          <w:w w:val="110"/>
        </w:rPr>
        <w:tab/>
        <w:t>Eidliche</w:t>
      </w:r>
      <w:r>
        <w:rPr>
          <w:spacing w:val="35"/>
          <w:w w:val="110"/>
        </w:rPr>
        <w:t xml:space="preserve"> </w:t>
      </w:r>
      <w:r>
        <w:rPr>
          <w:w w:val="110"/>
        </w:rPr>
        <w:t>Vernehmung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95</w:t>
      </w:r>
      <w:r>
        <w:rPr>
          <w:w w:val="115"/>
        </w:rPr>
        <w:tab/>
        <w:t>Versicherung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19"/>
          <w:w w:val="115"/>
        </w:rPr>
        <w:t xml:space="preserve"> </w:t>
      </w:r>
      <w:r>
        <w:rPr>
          <w:w w:val="115"/>
        </w:rPr>
        <w:t>Eides</w:t>
      </w:r>
      <w:r>
        <w:rPr>
          <w:spacing w:val="-20"/>
          <w:w w:val="115"/>
        </w:rPr>
        <w:t xml:space="preserve"> </w:t>
      </w:r>
      <w:r>
        <w:rPr>
          <w:w w:val="115"/>
        </w:rPr>
        <w:t>statt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96</w:t>
      </w:r>
      <w:r>
        <w:rPr>
          <w:w w:val="115"/>
        </w:rPr>
        <w:tab/>
        <w:t>Hinzuziehung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Sachverständigen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2"/>
          <w:numId w:val="525"/>
        </w:numPr>
        <w:tabs>
          <w:tab w:val="left" w:pos="3492"/>
        </w:tabs>
        <w:kinsoku w:val="0"/>
        <w:overflowPunct w:val="0"/>
        <w:ind w:left="3491" w:hanging="273"/>
      </w:pPr>
      <w:r>
        <w:rPr>
          <w:w w:val="110"/>
        </w:rPr>
        <w:t>Beweis</w:t>
      </w:r>
      <w:r>
        <w:rPr>
          <w:spacing w:val="-1"/>
          <w:w w:val="110"/>
        </w:rPr>
        <w:t xml:space="preserve"> </w:t>
      </w:r>
      <w:r>
        <w:rPr>
          <w:w w:val="110"/>
        </w:rPr>
        <w:t>durch</w:t>
      </w:r>
      <w:r>
        <w:rPr>
          <w:spacing w:val="-1"/>
          <w:w w:val="110"/>
        </w:rPr>
        <w:t xml:space="preserve"> </w:t>
      </w:r>
      <w:r>
        <w:rPr>
          <w:w w:val="110"/>
        </w:rPr>
        <w:t>Urkunden und</w:t>
      </w:r>
      <w:r>
        <w:rPr>
          <w:spacing w:val="-1"/>
          <w:w w:val="110"/>
        </w:rPr>
        <w:t xml:space="preserve"> </w:t>
      </w:r>
      <w:r>
        <w:rPr>
          <w:w w:val="110"/>
        </w:rPr>
        <w:t>Augenschein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w w:val="110"/>
        </w:rPr>
        <w:tab/>
        <w:t>Vorlage</w:t>
      </w:r>
      <w:r>
        <w:rPr>
          <w:spacing w:val="-14"/>
          <w:w w:val="110"/>
        </w:rPr>
        <w:t xml:space="preserve"> </w:t>
      </w:r>
      <w:r>
        <w:rPr>
          <w:w w:val="110"/>
        </w:rPr>
        <w:t>von</w:t>
      </w:r>
      <w:r>
        <w:rPr>
          <w:spacing w:val="-13"/>
          <w:w w:val="110"/>
        </w:rPr>
        <w:t xml:space="preserve"> </w:t>
      </w:r>
      <w:r>
        <w:rPr>
          <w:w w:val="110"/>
        </w:rPr>
        <w:t>Urkunden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98</w:t>
      </w:r>
      <w:r>
        <w:rPr>
          <w:w w:val="115"/>
        </w:rPr>
        <w:tab/>
        <w:t>Einnahme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Augenscheins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99</w:t>
      </w:r>
      <w:r>
        <w:rPr>
          <w:w w:val="110"/>
        </w:rPr>
        <w:tab/>
        <w:t>Betreten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Grundstücken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Räumen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100</w:t>
      </w:r>
      <w:r>
        <w:rPr>
          <w:w w:val="110"/>
        </w:rPr>
        <w:tab/>
        <w:t>Vorlage</w:t>
      </w:r>
      <w:r>
        <w:rPr>
          <w:spacing w:val="-16"/>
          <w:w w:val="110"/>
        </w:rPr>
        <w:t xml:space="preserve"> </w:t>
      </w:r>
      <w:r>
        <w:rPr>
          <w:w w:val="110"/>
        </w:rPr>
        <w:t>von</w:t>
      </w:r>
      <w:r>
        <w:rPr>
          <w:spacing w:val="-17"/>
          <w:w w:val="110"/>
        </w:rPr>
        <w:t xml:space="preserve"> </w:t>
      </w:r>
      <w:r>
        <w:rPr>
          <w:w w:val="110"/>
        </w:rPr>
        <w:t>Wertsachen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2"/>
          <w:numId w:val="525"/>
        </w:numPr>
        <w:tabs>
          <w:tab w:val="left" w:pos="3370"/>
        </w:tabs>
        <w:kinsoku w:val="0"/>
        <w:overflowPunct w:val="0"/>
        <w:ind w:left="3369" w:hanging="290"/>
      </w:pPr>
      <w:r>
        <w:rPr>
          <w:w w:val="110"/>
        </w:rPr>
        <w:t>Auskunfts-</w:t>
      </w:r>
      <w:r>
        <w:rPr>
          <w:spacing w:val="23"/>
          <w:w w:val="110"/>
        </w:rPr>
        <w:t xml:space="preserve"> </w:t>
      </w:r>
      <w:r>
        <w:rPr>
          <w:w w:val="110"/>
        </w:rPr>
        <w:t>und</w:t>
      </w:r>
      <w:r>
        <w:rPr>
          <w:spacing w:val="23"/>
          <w:w w:val="110"/>
        </w:rPr>
        <w:t xml:space="preserve"> </w:t>
      </w:r>
      <w:r>
        <w:rPr>
          <w:w w:val="110"/>
        </w:rPr>
        <w:t>Vorlageverweigerungsrechte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101</w:t>
      </w:r>
      <w:r>
        <w:rPr>
          <w:w w:val="110"/>
        </w:rPr>
        <w:tab/>
        <w:t>Auskunfts-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Eidesverweigerungsrecht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Angehörigen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102</w:t>
      </w:r>
      <w:r>
        <w:rPr>
          <w:w w:val="115"/>
        </w:rPr>
        <w:tab/>
        <w:t>Auskunftsverweigerungsrecht</w:t>
      </w:r>
      <w:r>
        <w:rPr>
          <w:spacing w:val="-38"/>
          <w:w w:val="115"/>
        </w:rPr>
        <w:t xml:space="preserve"> </w:t>
      </w:r>
      <w:r>
        <w:rPr>
          <w:w w:val="115"/>
        </w:rPr>
        <w:t>zum</w:t>
      </w:r>
      <w:r>
        <w:rPr>
          <w:spacing w:val="-37"/>
          <w:w w:val="115"/>
        </w:rPr>
        <w:t xml:space="preserve"> </w:t>
      </w:r>
      <w:r>
        <w:rPr>
          <w:w w:val="115"/>
        </w:rPr>
        <w:t>Schutz</w:t>
      </w:r>
      <w:r>
        <w:rPr>
          <w:spacing w:val="-38"/>
          <w:w w:val="115"/>
        </w:rPr>
        <w:t xml:space="preserve"> </w:t>
      </w:r>
      <w:r>
        <w:rPr>
          <w:w w:val="115"/>
        </w:rPr>
        <w:t>bestimmter</w:t>
      </w:r>
      <w:r>
        <w:rPr>
          <w:spacing w:val="-38"/>
          <w:w w:val="115"/>
        </w:rPr>
        <w:t xml:space="preserve"> </w:t>
      </w:r>
      <w:r>
        <w:rPr>
          <w:w w:val="115"/>
        </w:rPr>
        <w:t>Berufsgeheimnisse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103" w:hanging="2073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103</w:t>
      </w:r>
      <w:r>
        <w:rPr>
          <w:w w:val="110"/>
        </w:rPr>
        <w:tab/>
        <w:t>Auskunftsverweigerungsrecht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Gefahr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Verfolgung</w:t>
      </w:r>
      <w:r>
        <w:rPr>
          <w:spacing w:val="6"/>
          <w:w w:val="110"/>
        </w:rPr>
        <w:t xml:space="preserve"> </w:t>
      </w:r>
      <w:r>
        <w:rPr>
          <w:w w:val="110"/>
        </w:rPr>
        <w:t>wegen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Straftat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einer Ordnungswidrigkeit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104</w:t>
      </w:r>
      <w:r>
        <w:rPr>
          <w:w w:val="110"/>
        </w:rPr>
        <w:tab/>
        <w:t>Verweigerung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Erstattung</w:t>
      </w:r>
      <w:r>
        <w:rPr>
          <w:spacing w:val="1"/>
          <w:w w:val="110"/>
        </w:rPr>
        <w:t xml:space="preserve"> </w:t>
      </w:r>
      <w:r>
        <w:rPr>
          <w:w w:val="110"/>
        </w:rPr>
        <w:t>eines</w:t>
      </w:r>
      <w:r>
        <w:rPr>
          <w:spacing w:val="1"/>
          <w:w w:val="110"/>
        </w:rPr>
        <w:t xml:space="preserve"> </w:t>
      </w:r>
      <w:r>
        <w:rPr>
          <w:w w:val="110"/>
        </w:rPr>
        <w:t>Gutachtens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Vorlage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Urkunden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105</w:t>
      </w:r>
      <w:r>
        <w:rPr>
          <w:w w:val="110"/>
        </w:rPr>
        <w:tab/>
        <w:t>Verhältnis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Auskunfts-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Vorlagepflicht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Schweigepflicht</w:t>
      </w:r>
      <w:r>
        <w:rPr>
          <w:spacing w:val="9"/>
          <w:w w:val="110"/>
        </w:rPr>
        <w:t xml:space="preserve"> </w:t>
      </w:r>
      <w:r>
        <w:rPr>
          <w:w w:val="110"/>
        </w:rPr>
        <w:t>öffentlicher</w:t>
      </w:r>
      <w:r>
        <w:rPr>
          <w:spacing w:val="9"/>
          <w:w w:val="110"/>
        </w:rPr>
        <w:t xml:space="preserve"> </w:t>
      </w:r>
      <w:r>
        <w:rPr>
          <w:w w:val="110"/>
        </w:rPr>
        <w:t>Stellen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357" w:hanging="2073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106</w:t>
      </w:r>
      <w:r>
        <w:rPr>
          <w:w w:val="115"/>
        </w:rPr>
        <w:tab/>
        <w:t>Beschränkung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Auskunfts-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Vorlagepflicht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Beeinträchtigung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staatlichen</w:t>
      </w:r>
      <w:r>
        <w:rPr>
          <w:w w:val="116"/>
        </w:rPr>
        <w:t xml:space="preserve"> </w:t>
      </w:r>
      <w:r>
        <w:rPr>
          <w:w w:val="115"/>
        </w:rPr>
        <w:t>Wohls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3"/>
        <w:ind w:left="0"/>
      </w:pPr>
    </w:p>
    <w:p w:rsidR="00D21117" w:rsidRDefault="00565BBF">
      <w:pPr>
        <w:pStyle w:val="Textkrper"/>
        <w:numPr>
          <w:ilvl w:val="2"/>
          <w:numId w:val="525"/>
        </w:numPr>
        <w:tabs>
          <w:tab w:val="left" w:pos="2341"/>
        </w:tabs>
        <w:kinsoku w:val="0"/>
        <w:overflowPunct w:val="0"/>
        <w:ind w:left="2340" w:hanging="237"/>
      </w:pPr>
      <w:r>
        <w:rPr>
          <w:w w:val="115"/>
        </w:rPr>
        <w:t>Entschädigung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Auskunftspflichtigen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Sachverständigen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107</w:t>
      </w:r>
      <w:r>
        <w:rPr>
          <w:w w:val="115"/>
        </w:rPr>
        <w:tab/>
        <w:t>Entschädigung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Auskunftspflichtigen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Sachverständigen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1"/>
          <w:numId w:val="525"/>
        </w:numPr>
        <w:tabs>
          <w:tab w:val="left" w:pos="4554"/>
        </w:tabs>
        <w:kinsoku w:val="0"/>
        <w:overflowPunct w:val="0"/>
        <w:ind w:left="4553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/>
        <w:ind w:left="2987"/>
        <w:rPr>
          <w:rFonts w:ascii="Arial" w:hAnsi="Arial" w:cs="Arial"/>
        </w:rPr>
      </w:pPr>
      <w:r>
        <w:rPr>
          <w:rFonts w:ascii="Arial" w:hAnsi="Arial" w:cs="Arial"/>
          <w:spacing w:val="40"/>
        </w:rPr>
        <w:t>Fristen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Termine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Wiedereinsetzun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108</w:t>
      </w:r>
      <w:r>
        <w:rPr>
          <w:w w:val="110"/>
        </w:rPr>
        <w:tab/>
        <w:t>Fristen</w:t>
      </w:r>
      <w:r>
        <w:rPr>
          <w:spacing w:val="-10"/>
          <w:w w:val="110"/>
        </w:rPr>
        <w:t xml:space="preserve"> </w:t>
      </w:r>
      <w:r>
        <w:rPr>
          <w:w w:val="110"/>
        </w:rPr>
        <w:t>und</w:t>
      </w:r>
      <w:r>
        <w:rPr>
          <w:spacing w:val="-11"/>
          <w:w w:val="110"/>
        </w:rPr>
        <w:t xml:space="preserve"> </w:t>
      </w:r>
      <w:r>
        <w:rPr>
          <w:w w:val="110"/>
        </w:rPr>
        <w:t>Termine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109</w:t>
      </w:r>
      <w:r>
        <w:rPr>
          <w:w w:val="110"/>
        </w:rPr>
        <w:tab/>
        <w:t>Verlängerung</w:t>
      </w:r>
      <w:r>
        <w:rPr>
          <w:spacing w:val="17"/>
          <w:w w:val="110"/>
        </w:rPr>
        <w:t xml:space="preserve"> </w:t>
      </w:r>
      <w:r>
        <w:rPr>
          <w:w w:val="110"/>
        </w:rPr>
        <w:t>von</w:t>
      </w:r>
      <w:r>
        <w:rPr>
          <w:spacing w:val="17"/>
          <w:w w:val="110"/>
        </w:rPr>
        <w:t xml:space="preserve"> </w:t>
      </w:r>
      <w:r>
        <w:rPr>
          <w:w w:val="110"/>
        </w:rPr>
        <w:t>Fristen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110</w:t>
      </w:r>
      <w:r>
        <w:rPr>
          <w:w w:val="110"/>
        </w:rPr>
        <w:tab/>
        <w:t>Wiedereinsetzung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vorigen</w:t>
      </w:r>
      <w:r>
        <w:rPr>
          <w:spacing w:val="10"/>
          <w:w w:val="110"/>
        </w:rPr>
        <w:t xml:space="preserve"> </w:t>
      </w:r>
      <w:r>
        <w:rPr>
          <w:w w:val="110"/>
        </w:rPr>
        <w:t>Stand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pgSz w:w="11910" w:h="16840"/>
          <w:pgMar w:top="640" w:right="680" w:bottom="460" w:left="960" w:header="293" w:footer="266" w:gutter="0"/>
          <w:cols w:space="720" w:equalWidth="0">
            <w:col w:w="102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pgSz w:w="11910" w:h="16840"/>
          <w:pgMar w:top="640" w:right="700" w:bottom="460" w:left="960" w:header="293" w:footer="266" w:gutter="0"/>
          <w:cols w:space="720" w:equalWidth="0">
            <w:col w:w="102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111</w:t>
      </w:r>
      <w:r>
        <w:rPr>
          <w:w w:val="110"/>
        </w:rPr>
        <w:tab/>
        <w:t>Amtshilfepflicht</w:t>
      </w:r>
    </w:p>
    <w:p w:rsidR="00D21117" w:rsidRDefault="00565BBF">
      <w:pPr>
        <w:pStyle w:val="Textkrper"/>
        <w:kinsoku w:val="0"/>
        <w:overflowPunct w:val="0"/>
        <w:spacing w:before="10"/>
        <w:ind w:left="0"/>
        <w:rPr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Textkrper"/>
        <w:numPr>
          <w:ilvl w:val="1"/>
          <w:numId w:val="525"/>
        </w:numPr>
        <w:tabs>
          <w:tab w:val="left" w:pos="808"/>
        </w:tabs>
        <w:kinsoku w:val="0"/>
        <w:overflowPunct w:val="0"/>
        <w:spacing w:line="368" w:lineRule="auto"/>
        <w:ind w:right="3594" w:firstLine="357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Rechts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Amtshilf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1"/>
          <w:numId w:val="525"/>
        </w:numPr>
        <w:tabs>
          <w:tab w:val="left" w:pos="808"/>
        </w:tabs>
        <w:kinsoku w:val="0"/>
        <w:overflowPunct w:val="0"/>
        <w:spacing w:line="368" w:lineRule="auto"/>
        <w:ind w:right="3594" w:firstLine="357"/>
        <w:rPr>
          <w:rFonts w:ascii="Arial" w:hAnsi="Arial" w:cs="Arial"/>
        </w:rPr>
        <w:sectPr w:rsidR="00D21117">
          <w:type w:val="continuous"/>
          <w:pgSz w:w="11910" w:h="16840"/>
          <w:pgMar w:top="640" w:right="700" w:bottom="460" w:left="960" w:header="720" w:footer="720" w:gutter="0"/>
          <w:cols w:num="2" w:space="720" w:equalWidth="0">
            <w:col w:w="3590" w:space="156"/>
            <w:col w:w="6504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lastRenderedPageBreak/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112</w:t>
      </w:r>
      <w:r>
        <w:rPr>
          <w:w w:val="110"/>
        </w:rPr>
        <w:tab/>
        <w:t>Voraussetzungen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Grenzen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Amtshilfe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113</w:t>
      </w:r>
      <w:r>
        <w:rPr>
          <w:w w:val="110"/>
        </w:rPr>
        <w:tab/>
        <w:t>Auswahl</w:t>
      </w:r>
      <w:r>
        <w:rPr>
          <w:spacing w:val="-16"/>
          <w:w w:val="110"/>
        </w:rPr>
        <w:t xml:space="preserve"> </w:t>
      </w:r>
      <w:r>
        <w:rPr>
          <w:w w:val="110"/>
        </w:rPr>
        <w:t>der</w:t>
      </w:r>
      <w:r>
        <w:rPr>
          <w:spacing w:val="-15"/>
          <w:w w:val="110"/>
        </w:rPr>
        <w:t xml:space="preserve"> </w:t>
      </w:r>
      <w:r>
        <w:rPr>
          <w:w w:val="110"/>
        </w:rPr>
        <w:t>Behörde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114</w:t>
      </w:r>
      <w:r>
        <w:rPr>
          <w:w w:val="110"/>
        </w:rPr>
        <w:tab/>
        <w:t>Durchführung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Amtshilfe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115</w:t>
      </w:r>
      <w:r>
        <w:rPr>
          <w:w w:val="110"/>
        </w:rPr>
        <w:tab/>
        <w:t>Kosten</w:t>
      </w:r>
      <w:r>
        <w:rPr>
          <w:spacing w:val="-17"/>
          <w:w w:val="110"/>
        </w:rPr>
        <w:t xml:space="preserve"> </w:t>
      </w:r>
      <w:r>
        <w:rPr>
          <w:w w:val="110"/>
        </w:rPr>
        <w:t>der</w:t>
      </w:r>
      <w:r>
        <w:rPr>
          <w:spacing w:val="-16"/>
          <w:w w:val="110"/>
        </w:rPr>
        <w:t xml:space="preserve"> </w:t>
      </w:r>
      <w:r>
        <w:rPr>
          <w:w w:val="110"/>
        </w:rPr>
        <w:t>Amtshilfe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116</w:t>
      </w:r>
      <w:r>
        <w:rPr>
          <w:w w:val="110"/>
        </w:rPr>
        <w:tab/>
        <w:t>Anzeige</w:t>
      </w:r>
      <w:r>
        <w:rPr>
          <w:spacing w:val="21"/>
          <w:w w:val="110"/>
        </w:rPr>
        <w:t xml:space="preserve"> </w:t>
      </w:r>
      <w:r>
        <w:rPr>
          <w:w w:val="110"/>
        </w:rPr>
        <w:t>von</w:t>
      </w:r>
      <w:r>
        <w:rPr>
          <w:spacing w:val="22"/>
          <w:w w:val="110"/>
        </w:rPr>
        <w:t xml:space="preserve"> </w:t>
      </w:r>
      <w:r>
        <w:rPr>
          <w:w w:val="110"/>
        </w:rPr>
        <w:t>Steuerstraftaten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117</w:t>
      </w:r>
      <w:r>
        <w:rPr>
          <w:w w:val="110"/>
        </w:rPr>
        <w:tab/>
        <w:t>Zwischenstaatliche</w:t>
      </w:r>
      <w:r>
        <w:rPr>
          <w:spacing w:val="18"/>
          <w:w w:val="110"/>
        </w:rPr>
        <w:t xml:space="preserve"> </w:t>
      </w:r>
      <w:r>
        <w:rPr>
          <w:w w:val="110"/>
        </w:rPr>
        <w:t>Rechts-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Amtshilfe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Steuersachen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117a</w:t>
      </w:r>
      <w:r>
        <w:rPr>
          <w:w w:val="110"/>
        </w:rPr>
        <w:tab/>
        <w:t>Übermittlung</w:t>
      </w:r>
      <w:r>
        <w:rPr>
          <w:spacing w:val="4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4"/>
          <w:w w:val="110"/>
        </w:rPr>
        <w:t xml:space="preserve"> </w:t>
      </w:r>
      <w:r>
        <w:rPr>
          <w:w w:val="110"/>
        </w:rPr>
        <w:t>Daten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Mitgliedstaaten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5"/>
          <w:w w:val="110"/>
        </w:rPr>
        <w:t xml:space="preserve"> </w:t>
      </w:r>
      <w:r>
        <w:rPr>
          <w:w w:val="110"/>
        </w:rPr>
        <w:t>Union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187" w:hanging="2073"/>
      </w:pP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117b</w:t>
      </w:r>
      <w:r>
        <w:rPr>
          <w:w w:val="115"/>
        </w:rPr>
        <w:tab/>
        <w:t>Verwendung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Rahmenbeschluss</w:t>
      </w:r>
      <w:r>
        <w:rPr>
          <w:spacing w:val="-23"/>
          <w:w w:val="115"/>
        </w:rPr>
        <w:t xml:space="preserve"> </w:t>
      </w:r>
      <w:r>
        <w:rPr>
          <w:w w:val="115"/>
        </w:rPr>
        <w:t>2006/960/JI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Rates</w:t>
      </w:r>
      <w:r>
        <w:rPr>
          <w:spacing w:val="-22"/>
          <w:w w:val="115"/>
        </w:rPr>
        <w:t xml:space="preserve"> </w:t>
      </w:r>
      <w:r>
        <w:rPr>
          <w:w w:val="115"/>
        </w:rPr>
        <w:t>übermittelten</w:t>
      </w:r>
      <w:r>
        <w:rPr>
          <w:w w:val="111"/>
        </w:rPr>
        <w:t xml:space="preserve"> </w:t>
      </w:r>
      <w:r>
        <w:rPr>
          <w:w w:val="115"/>
        </w:rPr>
        <w:t>Daten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 w:line="248" w:lineRule="auto"/>
        <w:ind w:left="2179" w:right="104" w:hanging="2073"/>
      </w:pP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117c</w:t>
      </w:r>
      <w:r>
        <w:rPr>
          <w:w w:val="110"/>
        </w:rPr>
        <w:tab/>
        <w:t>Umsetzung</w:t>
      </w:r>
      <w:r>
        <w:rPr>
          <w:spacing w:val="7"/>
          <w:w w:val="110"/>
        </w:rPr>
        <w:t xml:space="preserve"> </w:t>
      </w:r>
      <w:r>
        <w:rPr>
          <w:w w:val="110"/>
        </w:rPr>
        <w:t>innerstaatlich</w:t>
      </w:r>
      <w:r>
        <w:rPr>
          <w:spacing w:val="7"/>
          <w:w w:val="110"/>
        </w:rPr>
        <w:t xml:space="preserve"> </w:t>
      </w:r>
      <w:r>
        <w:rPr>
          <w:w w:val="110"/>
        </w:rPr>
        <w:t>anwendbarer</w:t>
      </w:r>
      <w:r>
        <w:rPr>
          <w:spacing w:val="6"/>
          <w:w w:val="110"/>
        </w:rPr>
        <w:t xml:space="preserve"> </w:t>
      </w:r>
      <w:r>
        <w:rPr>
          <w:w w:val="110"/>
        </w:rPr>
        <w:t>völkerrechtlicher</w:t>
      </w:r>
      <w:r>
        <w:rPr>
          <w:spacing w:val="7"/>
          <w:w w:val="110"/>
        </w:rPr>
        <w:t xml:space="preserve"> </w:t>
      </w:r>
      <w:r>
        <w:rPr>
          <w:w w:val="110"/>
        </w:rPr>
        <w:t>Vereinbarungen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Förderung</w:t>
      </w:r>
      <w:r>
        <w:rPr>
          <w:w w:val="109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Steuerehrlichkeit</w:t>
      </w:r>
      <w:r>
        <w:rPr>
          <w:spacing w:val="19"/>
          <w:w w:val="110"/>
        </w:rPr>
        <w:t xml:space="preserve"> </w:t>
      </w:r>
      <w:r>
        <w:rPr>
          <w:w w:val="110"/>
        </w:rPr>
        <w:t>bei</w:t>
      </w:r>
      <w:r>
        <w:rPr>
          <w:spacing w:val="19"/>
          <w:w w:val="110"/>
        </w:rPr>
        <w:t xml:space="preserve"> </w:t>
      </w:r>
      <w:r>
        <w:rPr>
          <w:w w:val="110"/>
        </w:rPr>
        <w:t>internationalen</w:t>
      </w:r>
      <w:r>
        <w:rPr>
          <w:spacing w:val="20"/>
          <w:w w:val="110"/>
        </w:rPr>
        <w:t xml:space="preserve"> </w:t>
      </w:r>
      <w:r>
        <w:rPr>
          <w:w w:val="110"/>
        </w:rPr>
        <w:t>Sachverhalten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3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4388" w:right="4044"/>
        <w:jc w:val="center"/>
        <w:rPr>
          <w:b w:val="0"/>
          <w:bCs w:val="0"/>
        </w:rPr>
      </w:pPr>
      <w:r>
        <w:rPr>
          <w:w w:val="105"/>
        </w:rPr>
        <w:t>Zweiter</w:t>
      </w:r>
      <w:r>
        <w:rPr>
          <w:spacing w:val="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Verwaltungsakte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118</w:t>
      </w:r>
      <w:r>
        <w:rPr>
          <w:w w:val="115"/>
        </w:rPr>
        <w:tab/>
        <w:t>Begriff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119</w:t>
      </w:r>
      <w:r>
        <w:rPr>
          <w:w w:val="110"/>
        </w:rPr>
        <w:tab/>
        <w:t>Bestimmtheit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Form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120</w:t>
      </w:r>
      <w:r>
        <w:rPr>
          <w:w w:val="110"/>
        </w:rPr>
        <w:tab/>
        <w:t>Nebenbestimmungen</w:t>
      </w:r>
      <w:r>
        <w:rPr>
          <w:spacing w:val="30"/>
          <w:w w:val="110"/>
        </w:rPr>
        <w:t xml:space="preserve"> </w:t>
      </w:r>
      <w:r>
        <w:rPr>
          <w:w w:val="110"/>
        </w:rPr>
        <w:t>zum</w:t>
      </w:r>
      <w:r>
        <w:rPr>
          <w:spacing w:val="30"/>
          <w:w w:val="110"/>
        </w:rPr>
        <w:t xml:space="preserve"> </w:t>
      </w:r>
      <w:r>
        <w:rPr>
          <w:w w:val="110"/>
        </w:rPr>
        <w:t>Verwaltungsakt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121</w:t>
      </w:r>
      <w:r>
        <w:rPr>
          <w:w w:val="115"/>
        </w:rPr>
        <w:tab/>
        <w:t>Begründung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122</w:t>
      </w:r>
      <w:r>
        <w:rPr>
          <w:w w:val="115"/>
        </w:rPr>
        <w:tab/>
        <w:t>Bekanntgabe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122a</w:t>
      </w:r>
      <w:r>
        <w:rPr>
          <w:w w:val="115"/>
        </w:rPr>
        <w:tab/>
        <w:t>Bekanntgabe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Verwaltungsakten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Bereitstellung</w:t>
      </w:r>
      <w:r>
        <w:rPr>
          <w:spacing w:val="-29"/>
          <w:w w:val="115"/>
        </w:rPr>
        <w:t xml:space="preserve"> </w:t>
      </w:r>
      <w:r>
        <w:rPr>
          <w:w w:val="115"/>
        </w:rPr>
        <w:t>zum</w:t>
      </w:r>
      <w:r>
        <w:rPr>
          <w:spacing w:val="-28"/>
          <w:w w:val="115"/>
        </w:rPr>
        <w:t xml:space="preserve"> </w:t>
      </w:r>
      <w:r>
        <w:rPr>
          <w:w w:val="115"/>
        </w:rPr>
        <w:t>Datenabruf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123</w:t>
      </w:r>
      <w:r>
        <w:rPr>
          <w:w w:val="115"/>
        </w:rPr>
        <w:tab/>
        <w:t>Bestellung</w:t>
      </w:r>
      <w:r>
        <w:rPr>
          <w:spacing w:val="5"/>
          <w:w w:val="115"/>
        </w:rPr>
        <w:t xml:space="preserve"> </w:t>
      </w:r>
      <w:r>
        <w:rPr>
          <w:w w:val="115"/>
        </w:rPr>
        <w:t>eines</w:t>
      </w:r>
      <w:r>
        <w:rPr>
          <w:spacing w:val="6"/>
          <w:w w:val="115"/>
        </w:rPr>
        <w:t xml:space="preserve"> </w:t>
      </w:r>
      <w:r>
        <w:rPr>
          <w:w w:val="115"/>
        </w:rPr>
        <w:t>Empfangsbevollmächtigten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124</w:t>
      </w:r>
      <w:r>
        <w:rPr>
          <w:w w:val="110"/>
        </w:rPr>
        <w:tab/>
        <w:t>Wirksamkeit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125</w:t>
      </w:r>
      <w:r>
        <w:rPr>
          <w:w w:val="110"/>
        </w:rPr>
        <w:tab/>
        <w:t>Nichtigkeit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spacing w:val="17"/>
          <w:w w:val="110"/>
        </w:rPr>
        <w:t xml:space="preserve"> </w:t>
      </w:r>
      <w:r>
        <w:rPr>
          <w:w w:val="110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126</w:t>
      </w:r>
      <w:r>
        <w:rPr>
          <w:w w:val="110"/>
        </w:rPr>
        <w:tab/>
        <w:t>Heilung</w:t>
      </w:r>
      <w:r>
        <w:rPr>
          <w:spacing w:val="-3"/>
          <w:w w:val="110"/>
        </w:rPr>
        <w:t xml:space="preserve"> </w:t>
      </w:r>
      <w:r>
        <w:rPr>
          <w:w w:val="110"/>
        </w:rPr>
        <w:t>von</w:t>
      </w:r>
      <w:r>
        <w:rPr>
          <w:spacing w:val="-4"/>
          <w:w w:val="110"/>
        </w:rPr>
        <w:t xml:space="preserve"> </w:t>
      </w:r>
      <w:r>
        <w:rPr>
          <w:w w:val="110"/>
        </w:rPr>
        <w:t>Verfahrens-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Formfehlern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127</w:t>
      </w:r>
      <w:r>
        <w:rPr>
          <w:w w:val="110"/>
        </w:rPr>
        <w:tab/>
        <w:t>Folgen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Verfahrens-</w:t>
      </w:r>
      <w:r>
        <w:rPr>
          <w:spacing w:val="-1"/>
          <w:w w:val="110"/>
        </w:rPr>
        <w:t xml:space="preserve"> </w:t>
      </w:r>
      <w:r>
        <w:rPr>
          <w:w w:val="110"/>
        </w:rPr>
        <w:t>und Formfehlern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128</w:t>
      </w:r>
      <w:r>
        <w:rPr>
          <w:w w:val="115"/>
        </w:rPr>
        <w:tab/>
        <w:t>Umdeutung</w:t>
      </w:r>
      <w:r>
        <w:rPr>
          <w:spacing w:val="-30"/>
          <w:w w:val="115"/>
        </w:rPr>
        <w:t xml:space="preserve"> </w:t>
      </w:r>
      <w:r>
        <w:rPr>
          <w:w w:val="115"/>
        </w:rPr>
        <w:t>eines</w:t>
      </w:r>
      <w:r>
        <w:rPr>
          <w:spacing w:val="-31"/>
          <w:w w:val="115"/>
        </w:rPr>
        <w:t xml:space="preserve"> </w:t>
      </w:r>
      <w:r>
        <w:rPr>
          <w:w w:val="115"/>
        </w:rPr>
        <w:t>fehlerhaften</w:t>
      </w:r>
      <w:r>
        <w:rPr>
          <w:spacing w:val="-31"/>
          <w:w w:val="115"/>
        </w:rPr>
        <w:t xml:space="preserve"> </w:t>
      </w:r>
      <w:r>
        <w:rPr>
          <w:w w:val="115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129</w:t>
      </w:r>
      <w:r>
        <w:rPr>
          <w:w w:val="115"/>
        </w:rPr>
        <w:tab/>
        <w:t>Offenbare</w:t>
      </w:r>
      <w:r>
        <w:rPr>
          <w:spacing w:val="-35"/>
          <w:w w:val="115"/>
        </w:rPr>
        <w:t xml:space="preserve"> </w:t>
      </w:r>
      <w:r>
        <w:rPr>
          <w:w w:val="115"/>
        </w:rPr>
        <w:t>Unrichtigkeiten</w:t>
      </w:r>
      <w:r>
        <w:rPr>
          <w:spacing w:val="-35"/>
          <w:w w:val="115"/>
        </w:rPr>
        <w:t xml:space="preserve"> </w:t>
      </w:r>
      <w:r>
        <w:rPr>
          <w:w w:val="115"/>
        </w:rPr>
        <w:t>beim</w:t>
      </w:r>
      <w:r>
        <w:rPr>
          <w:spacing w:val="-35"/>
          <w:w w:val="115"/>
        </w:rPr>
        <w:t xml:space="preserve"> </w:t>
      </w:r>
      <w:r>
        <w:rPr>
          <w:w w:val="115"/>
        </w:rPr>
        <w:t>Erlass</w:t>
      </w:r>
      <w:r>
        <w:rPr>
          <w:spacing w:val="-34"/>
          <w:w w:val="115"/>
        </w:rPr>
        <w:t xml:space="preserve"> </w:t>
      </w:r>
      <w:r>
        <w:rPr>
          <w:w w:val="115"/>
        </w:rPr>
        <w:t>eines</w:t>
      </w:r>
      <w:r>
        <w:rPr>
          <w:spacing w:val="-35"/>
          <w:w w:val="115"/>
        </w:rPr>
        <w:t xml:space="preserve"> </w:t>
      </w:r>
      <w:r>
        <w:rPr>
          <w:w w:val="115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130</w:t>
      </w:r>
      <w:r>
        <w:rPr>
          <w:w w:val="115"/>
        </w:rPr>
        <w:tab/>
        <w:t>Rücknahme</w:t>
      </w:r>
      <w:r>
        <w:rPr>
          <w:spacing w:val="-37"/>
          <w:w w:val="115"/>
        </w:rPr>
        <w:t xml:space="preserve"> </w:t>
      </w:r>
      <w:r>
        <w:rPr>
          <w:w w:val="115"/>
        </w:rPr>
        <w:t>eines</w:t>
      </w:r>
      <w:r>
        <w:rPr>
          <w:spacing w:val="-37"/>
          <w:w w:val="115"/>
        </w:rPr>
        <w:t xml:space="preserve"> </w:t>
      </w:r>
      <w:r>
        <w:rPr>
          <w:w w:val="115"/>
        </w:rPr>
        <w:t>rechtswidrigen</w:t>
      </w:r>
      <w:r>
        <w:rPr>
          <w:spacing w:val="-37"/>
          <w:w w:val="115"/>
        </w:rPr>
        <w:t xml:space="preserve"> </w:t>
      </w:r>
      <w:r>
        <w:rPr>
          <w:w w:val="115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131</w:t>
      </w:r>
      <w:r>
        <w:rPr>
          <w:w w:val="110"/>
        </w:rPr>
        <w:tab/>
        <w:t>Widerruf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spacing w:val="12"/>
          <w:w w:val="110"/>
        </w:rPr>
        <w:t xml:space="preserve"> </w:t>
      </w:r>
      <w:r>
        <w:rPr>
          <w:w w:val="110"/>
        </w:rPr>
        <w:t>rechtmäßigen</w:t>
      </w:r>
      <w:r>
        <w:rPr>
          <w:spacing w:val="11"/>
          <w:w w:val="110"/>
        </w:rPr>
        <w:t xml:space="preserve"> </w:t>
      </w:r>
      <w:r>
        <w:rPr>
          <w:w w:val="110"/>
        </w:rPr>
        <w:t>Verwaltungsakts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132</w:t>
      </w:r>
      <w:r>
        <w:rPr>
          <w:w w:val="110"/>
        </w:rPr>
        <w:tab/>
        <w:t>Rücknahme,</w:t>
      </w:r>
      <w:r>
        <w:rPr>
          <w:spacing w:val="9"/>
          <w:w w:val="110"/>
        </w:rPr>
        <w:t xml:space="preserve"> </w:t>
      </w:r>
      <w:r>
        <w:rPr>
          <w:w w:val="110"/>
        </w:rPr>
        <w:t>Widerruf,</w:t>
      </w:r>
      <w:r>
        <w:rPr>
          <w:spacing w:val="9"/>
          <w:w w:val="110"/>
        </w:rPr>
        <w:t xml:space="preserve"> </w:t>
      </w:r>
      <w:r>
        <w:rPr>
          <w:w w:val="110"/>
        </w:rPr>
        <w:t>Aufhebung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Änderung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9"/>
          <w:w w:val="110"/>
        </w:rPr>
        <w:t xml:space="preserve"> </w:t>
      </w:r>
      <w:r>
        <w:rPr>
          <w:w w:val="110"/>
        </w:rPr>
        <w:t>Einspruchsverfahren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4494" w:hanging="4388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133</w:t>
      </w:r>
      <w:r>
        <w:rPr>
          <w:w w:val="115"/>
        </w:rPr>
        <w:tab/>
        <w:t>Rückgabe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Urkunden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Sachen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berschrift2"/>
        <w:kinsoku w:val="0"/>
        <w:overflowPunct w:val="0"/>
        <w:spacing w:before="0" w:line="368" w:lineRule="auto"/>
        <w:ind w:left="3202" w:right="2523" w:firstLine="1292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40"/>
        </w:rPr>
        <w:t>Vierte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04"/>
        </w:rPr>
        <w:t xml:space="preserve"> </w:t>
      </w:r>
      <w:r>
        <w:rPr>
          <w:rFonts w:ascii="Arial" w:hAnsi="Arial" w:cs="Arial"/>
          <w:spacing w:val="40"/>
        </w:rPr>
        <w:t>Durchführun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de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Besteuerun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:rsidR="00D21117" w:rsidRDefault="00565BBF">
      <w:pPr>
        <w:pStyle w:val="Textkrper"/>
        <w:kinsoku w:val="0"/>
        <w:overflowPunct w:val="0"/>
        <w:spacing w:line="365" w:lineRule="auto"/>
        <w:ind w:left="3673" w:right="3173" w:firstLine="796"/>
      </w:pPr>
      <w:r>
        <w:rPr>
          <w:b/>
          <w:bCs/>
          <w:w w:val="105"/>
        </w:rPr>
        <w:t>Erster</w:t>
      </w:r>
      <w:r>
        <w:rPr>
          <w:b/>
          <w:bCs/>
          <w:spacing w:val="12"/>
          <w:w w:val="105"/>
        </w:rPr>
        <w:t xml:space="preserve"> </w:t>
      </w:r>
      <w:r>
        <w:rPr>
          <w:b/>
          <w:bCs/>
          <w:w w:val="105"/>
        </w:rPr>
        <w:t>Abschnitt</w:t>
      </w:r>
      <w:r>
        <w:rPr>
          <w:b/>
          <w:bCs/>
          <w:w w:val="106"/>
        </w:rPr>
        <w:t xml:space="preserve"> </w:t>
      </w:r>
      <w:r>
        <w:rPr>
          <w:b/>
          <w:bCs/>
          <w:w w:val="110"/>
        </w:rPr>
        <w:t>Erfassung</w:t>
      </w:r>
      <w:r>
        <w:rPr>
          <w:b/>
          <w:bCs/>
          <w:spacing w:val="4"/>
          <w:w w:val="110"/>
        </w:rPr>
        <w:t xml:space="preserve"> </w:t>
      </w:r>
      <w:r>
        <w:rPr>
          <w:b/>
          <w:bCs/>
          <w:w w:val="110"/>
        </w:rPr>
        <w:t>der</w:t>
      </w:r>
      <w:r>
        <w:rPr>
          <w:b/>
          <w:bCs/>
          <w:spacing w:val="5"/>
          <w:w w:val="110"/>
        </w:rPr>
        <w:t xml:space="preserve"> </w:t>
      </w:r>
      <w:r>
        <w:rPr>
          <w:b/>
          <w:bCs/>
          <w:w w:val="110"/>
        </w:rPr>
        <w:t>Steuerpflichtigen</w:t>
      </w: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b/>
          <w:bCs/>
        </w:rPr>
      </w:pPr>
    </w:p>
    <w:p w:rsidR="00D21117" w:rsidRDefault="00565BBF">
      <w:pPr>
        <w:pStyle w:val="Textkrper"/>
        <w:numPr>
          <w:ilvl w:val="0"/>
          <w:numId w:val="524"/>
        </w:numPr>
        <w:tabs>
          <w:tab w:val="left" w:pos="4498"/>
        </w:tabs>
        <w:kinsoku w:val="0"/>
        <w:overflowPunct w:val="0"/>
        <w:ind w:hanging="42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0"/>
          <w:numId w:val="524"/>
        </w:numPr>
        <w:tabs>
          <w:tab w:val="left" w:pos="4498"/>
        </w:tabs>
        <w:kinsoku w:val="0"/>
        <w:overflowPunct w:val="0"/>
        <w:ind w:hanging="42"/>
        <w:rPr>
          <w:rFonts w:ascii="Arial" w:hAnsi="Arial" w:cs="Arial"/>
        </w:rPr>
        <w:sectPr w:rsidR="00D21117">
          <w:type w:val="continuous"/>
          <w:pgSz w:w="11910" w:h="16840"/>
          <w:pgMar w:top="640" w:right="700" w:bottom="460" w:left="960" w:header="720" w:footer="720" w:gutter="0"/>
          <w:cols w:space="720" w:equalWidth="0">
            <w:col w:w="102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</w:r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</w:rPr>
      </w:pP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rFonts w:ascii="Arial" w:hAnsi="Arial" w:cs="Arial"/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ind w:left="2590" w:right="2234"/>
        <w:jc w:val="center"/>
        <w:rPr>
          <w:rFonts w:ascii="Arial" w:hAnsi="Arial" w:cs="Arial"/>
        </w:rPr>
      </w:pPr>
      <w:r>
        <w:rPr>
          <w:rFonts w:ascii="Arial" w:hAnsi="Arial" w:cs="Arial"/>
          <w:spacing w:val="40"/>
        </w:rPr>
        <w:t>Personenstands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Betriebsaufnahm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5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134</w:t>
      </w:r>
      <w:r>
        <w:rPr>
          <w:w w:val="115"/>
        </w:rPr>
        <w:tab/>
        <w:t>(weggefallen)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135</w:t>
      </w:r>
      <w:r>
        <w:rPr>
          <w:w w:val="115"/>
        </w:rPr>
        <w:tab/>
        <w:t>(weggefallen)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136</w:t>
      </w:r>
      <w:r>
        <w:rPr>
          <w:w w:val="115"/>
        </w:rPr>
        <w:tab/>
        <w:t>(weggefallen)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24"/>
        </w:numPr>
        <w:tabs>
          <w:tab w:val="left" w:pos="4554"/>
        </w:tabs>
        <w:kinsoku w:val="0"/>
        <w:overflowPunct w:val="0"/>
        <w:spacing w:line="368" w:lineRule="auto"/>
        <w:ind w:right="3740" w:firstLine="13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Anzeigepflichte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137</w:t>
      </w:r>
      <w:r>
        <w:rPr>
          <w:w w:val="115"/>
        </w:rPr>
        <w:tab/>
        <w:t>Steuerliche</w:t>
      </w:r>
      <w:r>
        <w:rPr>
          <w:spacing w:val="-27"/>
          <w:w w:val="115"/>
        </w:rPr>
        <w:t xml:space="preserve"> </w:t>
      </w:r>
      <w:r>
        <w:rPr>
          <w:w w:val="115"/>
        </w:rPr>
        <w:t>Erfassung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Körperschaften,</w:t>
      </w:r>
      <w:r>
        <w:rPr>
          <w:spacing w:val="-28"/>
          <w:w w:val="115"/>
        </w:rPr>
        <w:t xml:space="preserve"> </w:t>
      </w:r>
      <w:r>
        <w:rPr>
          <w:w w:val="115"/>
        </w:rPr>
        <w:t>Vereinigungen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Vermögensmassen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138</w:t>
      </w:r>
      <w:r>
        <w:rPr>
          <w:w w:val="110"/>
        </w:rPr>
        <w:tab/>
        <w:t>Anzeigen</w:t>
      </w:r>
      <w:r>
        <w:rPr>
          <w:spacing w:val="7"/>
          <w:w w:val="110"/>
        </w:rPr>
        <w:t xml:space="preserve"> </w:t>
      </w:r>
      <w:r>
        <w:rPr>
          <w:w w:val="110"/>
        </w:rPr>
        <w:t>über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Erwerbstätigkeit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138a</w:t>
      </w:r>
      <w:r>
        <w:rPr>
          <w:w w:val="110"/>
        </w:rPr>
        <w:tab/>
        <w:t>Länderbezogener</w:t>
      </w:r>
      <w:r>
        <w:rPr>
          <w:spacing w:val="17"/>
          <w:w w:val="110"/>
        </w:rPr>
        <w:t xml:space="preserve"> </w:t>
      </w:r>
      <w:r>
        <w:rPr>
          <w:w w:val="110"/>
        </w:rPr>
        <w:t>Bericht</w:t>
      </w:r>
      <w:r>
        <w:rPr>
          <w:spacing w:val="17"/>
          <w:w w:val="110"/>
        </w:rPr>
        <w:t xml:space="preserve"> </w:t>
      </w:r>
      <w:r>
        <w:rPr>
          <w:w w:val="110"/>
        </w:rPr>
        <w:t>multinationaler</w:t>
      </w:r>
      <w:r>
        <w:rPr>
          <w:spacing w:val="18"/>
          <w:w w:val="110"/>
        </w:rPr>
        <w:t xml:space="preserve"> </w:t>
      </w:r>
      <w:r>
        <w:rPr>
          <w:w w:val="110"/>
        </w:rPr>
        <w:t>Unternehmensgruppen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115" w:hanging="2073"/>
      </w:pP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138b</w:t>
      </w:r>
      <w:r>
        <w:rPr>
          <w:w w:val="110"/>
        </w:rPr>
        <w:tab/>
        <w:t>Mitteilungspflicht</w:t>
      </w:r>
      <w:r>
        <w:rPr>
          <w:spacing w:val="11"/>
          <w:w w:val="110"/>
        </w:rPr>
        <w:t xml:space="preserve"> </w:t>
      </w:r>
      <w:r>
        <w:rPr>
          <w:w w:val="110"/>
        </w:rPr>
        <w:t>Dritter</w:t>
      </w:r>
      <w:r>
        <w:rPr>
          <w:spacing w:val="10"/>
          <w:w w:val="110"/>
        </w:rPr>
        <w:t xml:space="preserve"> </w:t>
      </w:r>
      <w:r>
        <w:rPr>
          <w:w w:val="110"/>
        </w:rPr>
        <w:t>über</w:t>
      </w:r>
      <w:r>
        <w:rPr>
          <w:spacing w:val="11"/>
          <w:w w:val="110"/>
        </w:rPr>
        <w:t xml:space="preserve"> </w:t>
      </w:r>
      <w:r>
        <w:rPr>
          <w:w w:val="110"/>
        </w:rPr>
        <w:t>Beziehungen</w:t>
      </w:r>
      <w:r>
        <w:rPr>
          <w:spacing w:val="10"/>
          <w:w w:val="110"/>
        </w:rPr>
        <w:t xml:space="preserve"> </w:t>
      </w:r>
      <w:r>
        <w:rPr>
          <w:w w:val="110"/>
        </w:rPr>
        <w:t>inländischer</w:t>
      </w:r>
      <w:r>
        <w:rPr>
          <w:spacing w:val="11"/>
          <w:w w:val="110"/>
        </w:rPr>
        <w:t xml:space="preserve"> </w:t>
      </w:r>
      <w:r>
        <w:rPr>
          <w:w w:val="110"/>
        </w:rPr>
        <w:t>Steuerpflichtiger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Drittstaat-</w:t>
      </w:r>
      <w:r>
        <w:rPr>
          <w:w w:val="108"/>
        </w:rPr>
        <w:t xml:space="preserve"> </w:t>
      </w:r>
      <w:r>
        <w:rPr>
          <w:w w:val="110"/>
        </w:rPr>
        <w:t>Gesellschaften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138c</w:t>
      </w:r>
      <w:r>
        <w:rPr>
          <w:w w:val="110"/>
        </w:rPr>
        <w:tab/>
        <w:t>Verordnungsermächtigung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139</w:t>
      </w:r>
      <w:r>
        <w:rPr>
          <w:w w:val="110"/>
        </w:rPr>
        <w:tab/>
        <w:t>Anmeldung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Betrieben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besonderen</w:t>
      </w:r>
      <w:r>
        <w:rPr>
          <w:spacing w:val="9"/>
          <w:w w:val="110"/>
        </w:rPr>
        <w:t xml:space="preserve"> </w:t>
      </w:r>
      <w:r>
        <w:rPr>
          <w:w w:val="110"/>
        </w:rPr>
        <w:t>Fällen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24"/>
        </w:numPr>
        <w:tabs>
          <w:tab w:val="left" w:pos="4554"/>
        </w:tabs>
        <w:kinsoku w:val="0"/>
        <w:overflowPunct w:val="0"/>
        <w:spacing w:line="368" w:lineRule="auto"/>
        <w:ind w:left="3816" w:right="3457" w:firstLine="394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Identifikationsmerkma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139a</w:t>
      </w:r>
      <w:r>
        <w:rPr>
          <w:w w:val="115"/>
        </w:rPr>
        <w:tab/>
        <w:t>Identifikationsmerkmal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139b</w:t>
      </w:r>
      <w:r>
        <w:rPr>
          <w:w w:val="110"/>
        </w:rPr>
        <w:tab/>
        <w:t>Identifikationsnummer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139c</w:t>
      </w:r>
      <w:r>
        <w:rPr>
          <w:w w:val="110"/>
        </w:rPr>
        <w:tab/>
        <w:t>Wirtschafts-Identifikationsnummer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139d</w:t>
      </w:r>
      <w:r>
        <w:rPr>
          <w:w w:val="110"/>
        </w:rPr>
        <w:tab/>
        <w:t>Verordnungsermächtigung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4153" w:right="3740" w:firstLine="234"/>
        <w:rPr>
          <w:b w:val="0"/>
          <w:bCs w:val="0"/>
        </w:rPr>
      </w:pPr>
      <w:r>
        <w:rPr>
          <w:w w:val="105"/>
        </w:rPr>
        <w:t>Zweiter</w:t>
      </w:r>
      <w:r>
        <w:rPr>
          <w:spacing w:val="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Mitwirkungspflichten</w:t>
      </w: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b/>
          <w:bCs/>
        </w:rPr>
      </w:pPr>
    </w:p>
    <w:p w:rsidR="00D21117" w:rsidRDefault="00565BBF">
      <w:pPr>
        <w:pStyle w:val="Textkrper"/>
        <w:numPr>
          <w:ilvl w:val="0"/>
          <w:numId w:val="523"/>
        </w:numPr>
        <w:tabs>
          <w:tab w:val="left" w:pos="4498"/>
        </w:tabs>
        <w:kinsoku w:val="0"/>
        <w:overflowPunct w:val="0"/>
        <w:ind w:firstLine="67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/>
        <w:ind w:left="2590" w:right="2234"/>
        <w:jc w:val="center"/>
        <w:rPr>
          <w:rFonts w:ascii="Arial" w:hAnsi="Arial" w:cs="Arial"/>
        </w:rPr>
      </w:pPr>
      <w:r>
        <w:rPr>
          <w:rFonts w:ascii="Arial" w:hAnsi="Arial" w:cs="Arial"/>
          <w:spacing w:val="40"/>
        </w:rPr>
        <w:t>Führun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Bücher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Aufzeichnunge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5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140</w:t>
      </w:r>
      <w:r>
        <w:rPr>
          <w:w w:val="115"/>
        </w:rPr>
        <w:tab/>
        <w:t>Buchführungs-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Aufzeichnungspflichten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anderen</w:t>
      </w:r>
      <w:r>
        <w:rPr>
          <w:spacing w:val="-26"/>
          <w:w w:val="115"/>
        </w:rPr>
        <w:t xml:space="preserve"> </w:t>
      </w:r>
      <w:r>
        <w:rPr>
          <w:w w:val="115"/>
        </w:rPr>
        <w:t>Gesetzen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141</w:t>
      </w:r>
      <w:r>
        <w:rPr>
          <w:w w:val="110"/>
        </w:rPr>
        <w:tab/>
        <w:t>Buchführungspflicht</w:t>
      </w:r>
      <w:r>
        <w:rPr>
          <w:spacing w:val="52"/>
          <w:w w:val="110"/>
        </w:rPr>
        <w:t xml:space="preserve"> </w:t>
      </w:r>
      <w:r>
        <w:rPr>
          <w:w w:val="110"/>
        </w:rPr>
        <w:t>bestimmter</w:t>
      </w:r>
      <w:r>
        <w:rPr>
          <w:spacing w:val="51"/>
          <w:w w:val="110"/>
        </w:rPr>
        <w:t xml:space="preserve"> </w:t>
      </w:r>
      <w:r>
        <w:rPr>
          <w:w w:val="110"/>
        </w:rPr>
        <w:t>Steuerpflichtiger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142</w:t>
      </w:r>
      <w:r>
        <w:rPr>
          <w:w w:val="110"/>
        </w:rPr>
        <w:tab/>
        <w:t>Ergänzende</w:t>
      </w:r>
      <w:r>
        <w:rPr>
          <w:spacing w:val="-6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5"/>
          <w:w w:val="110"/>
        </w:rPr>
        <w:t xml:space="preserve"> </w:t>
      </w:r>
      <w:r>
        <w:rPr>
          <w:w w:val="110"/>
        </w:rPr>
        <w:t>für</w:t>
      </w:r>
      <w:r>
        <w:rPr>
          <w:spacing w:val="-6"/>
          <w:w w:val="110"/>
        </w:rPr>
        <w:t xml:space="preserve"> </w:t>
      </w:r>
      <w:r>
        <w:rPr>
          <w:w w:val="110"/>
        </w:rPr>
        <w:t>Land-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5"/>
          <w:w w:val="110"/>
        </w:rPr>
        <w:t xml:space="preserve"> </w:t>
      </w:r>
      <w:r>
        <w:rPr>
          <w:w w:val="110"/>
        </w:rPr>
        <w:t>Forstwirte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143</w:t>
      </w:r>
      <w:r>
        <w:rPr>
          <w:w w:val="115"/>
        </w:rPr>
        <w:tab/>
        <w:t>Aufzeichnung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Wareneingangs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144</w:t>
      </w:r>
      <w:r>
        <w:rPr>
          <w:w w:val="115"/>
        </w:rPr>
        <w:tab/>
        <w:t>Aufzeichnung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Warenausgangs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145</w:t>
      </w:r>
      <w:r>
        <w:rPr>
          <w:w w:val="115"/>
        </w:rPr>
        <w:tab/>
        <w:t>Allgemeine</w:t>
      </w:r>
      <w:r>
        <w:rPr>
          <w:spacing w:val="-32"/>
          <w:w w:val="115"/>
        </w:rPr>
        <w:t xml:space="preserve"> </w:t>
      </w:r>
      <w:r>
        <w:rPr>
          <w:w w:val="115"/>
        </w:rPr>
        <w:t>Anforderungen</w:t>
      </w:r>
      <w:r>
        <w:rPr>
          <w:spacing w:val="-32"/>
          <w:w w:val="115"/>
        </w:rPr>
        <w:t xml:space="preserve"> </w:t>
      </w:r>
      <w:r>
        <w:rPr>
          <w:w w:val="115"/>
        </w:rPr>
        <w:t>an</w:t>
      </w:r>
      <w:r>
        <w:rPr>
          <w:spacing w:val="-32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33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Aufzeichnungen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146</w:t>
      </w:r>
      <w:r>
        <w:rPr>
          <w:w w:val="110"/>
        </w:rPr>
        <w:tab/>
        <w:t>Ordnungsvorschriften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Buchführung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Aufzeichnungen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145" w:hanging="2073"/>
      </w:pP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146a</w:t>
      </w:r>
      <w:r>
        <w:rPr>
          <w:w w:val="110"/>
        </w:rPr>
        <w:tab/>
        <w:t>Ordnungsvorschrift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Buchführung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5"/>
          <w:w w:val="110"/>
        </w:rPr>
        <w:t xml:space="preserve"> </w:t>
      </w:r>
      <w:r>
        <w:rPr>
          <w:w w:val="110"/>
        </w:rPr>
        <w:t>mittels</w:t>
      </w:r>
      <w:r>
        <w:rPr>
          <w:spacing w:val="6"/>
          <w:w w:val="110"/>
        </w:rPr>
        <w:t xml:space="preserve"> </w:t>
      </w:r>
      <w:r>
        <w:rPr>
          <w:w w:val="110"/>
        </w:rPr>
        <w:t>elektronischer</w:t>
      </w:r>
      <w:r>
        <w:rPr>
          <w:w w:val="109"/>
        </w:rPr>
        <w:t xml:space="preserve"> </w:t>
      </w:r>
      <w:r>
        <w:rPr>
          <w:w w:val="110"/>
        </w:rPr>
        <w:t xml:space="preserve">Aufzeichnungssysteme;  </w:t>
      </w:r>
      <w:r>
        <w:rPr>
          <w:spacing w:val="29"/>
          <w:w w:val="110"/>
        </w:rPr>
        <w:t xml:space="preserve"> </w:t>
      </w:r>
      <w:r>
        <w:rPr>
          <w:w w:val="110"/>
        </w:rPr>
        <w:t>Verordnungsermächtigung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146b</w:t>
      </w:r>
      <w:r>
        <w:rPr>
          <w:w w:val="110"/>
        </w:rPr>
        <w:tab/>
        <w:t>Kassen-Nachschau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147</w:t>
      </w:r>
      <w:r>
        <w:rPr>
          <w:w w:val="110"/>
        </w:rPr>
        <w:tab/>
        <w:t>Ordnungsvorschriften</w:t>
      </w:r>
      <w:r>
        <w:rPr>
          <w:spacing w:val="-3"/>
          <w:w w:val="110"/>
        </w:rPr>
        <w:t xml:space="preserve"> </w:t>
      </w:r>
      <w:r>
        <w:rPr>
          <w:w w:val="110"/>
        </w:rPr>
        <w:t>für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Aufbewahrung</w:t>
      </w:r>
      <w:r>
        <w:rPr>
          <w:spacing w:val="-3"/>
          <w:w w:val="110"/>
        </w:rPr>
        <w:t xml:space="preserve"> </w:t>
      </w:r>
      <w:r>
        <w:rPr>
          <w:w w:val="110"/>
        </w:rPr>
        <w:t>von</w:t>
      </w:r>
      <w:r>
        <w:rPr>
          <w:spacing w:val="-3"/>
          <w:w w:val="110"/>
        </w:rPr>
        <w:t xml:space="preserve"> </w:t>
      </w:r>
      <w:r>
        <w:rPr>
          <w:w w:val="110"/>
        </w:rPr>
        <w:t>Unterlagen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148</w:t>
      </w:r>
      <w:r>
        <w:rPr>
          <w:w w:val="110"/>
        </w:rPr>
        <w:tab/>
        <w:t>Bewilligung</w:t>
      </w:r>
      <w:r>
        <w:rPr>
          <w:spacing w:val="31"/>
          <w:w w:val="110"/>
        </w:rPr>
        <w:t xml:space="preserve"> </w:t>
      </w:r>
      <w:r>
        <w:rPr>
          <w:w w:val="110"/>
        </w:rPr>
        <w:t>von</w:t>
      </w:r>
      <w:r>
        <w:rPr>
          <w:spacing w:val="30"/>
          <w:w w:val="110"/>
        </w:rPr>
        <w:t xml:space="preserve"> </w:t>
      </w:r>
      <w:r>
        <w:rPr>
          <w:w w:val="110"/>
        </w:rPr>
        <w:t>Erleichterungen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23"/>
        </w:numPr>
        <w:tabs>
          <w:tab w:val="left" w:pos="4498"/>
        </w:tabs>
        <w:kinsoku w:val="0"/>
        <w:overflowPunct w:val="0"/>
        <w:spacing w:line="368" w:lineRule="auto"/>
        <w:ind w:right="3740" w:firstLine="67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Steuererklärunge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0"/>
          <w:numId w:val="523"/>
        </w:numPr>
        <w:tabs>
          <w:tab w:val="left" w:pos="4498"/>
        </w:tabs>
        <w:kinsoku w:val="0"/>
        <w:overflowPunct w:val="0"/>
        <w:spacing w:line="368" w:lineRule="auto"/>
        <w:ind w:right="3740" w:firstLine="67"/>
        <w:rPr>
          <w:rFonts w:ascii="Arial" w:hAnsi="Arial" w:cs="Arial"/>
        </w:rPr>
        <w:sectPr w:rsidR="00D21117">
          <w:pgSz w:w="11910" w:h="16840"/>
          <w:pgMar w:top="640" w:right="800" w:bottom="460" w:left="960" w:header="293" w:footer="266" w:gutter="0"/>
          <w:cols w:space="720" w:equalWidth="0">
            <w:col w:w="101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</w:r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</w:rPr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rFonts w:ascii="Arial" w:hAnsi="Arial" w:cs="Arial"/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149</w:t>
      </w:r>
      <w:r>
        <w:rPr>
          <w:w w:val="110"/>
        </w:rPr>
        <w:tab/>
        <w:t>Abgabe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Steuererklärungen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150</w:t>
      </w:r>
      <w:r>
        <w:rPr>
          <w:w w:val="110"/>
        </w:rPr>
        <w:tab/>
        <w:t>Form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Inhalt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Steuererklärungen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151</w:t>
      </w:r>
      <w:r>
        <w:rPr>
          <w:w w:val="110"/>
        </w:rPr>
        <w:tab/>
        <w:t>Aufnahme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Amtsstelle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152</w:t>
      </w:r>
      <w:r>
        <w:rPr>
          <w:w w:val="115"/>
        </w:rPr>
        <w:tab/>
        <w:t>Verspätungszuschlag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153</w:t>
      </w:r>
      <w:r>
        <w:rPr>
          <w:w w:val="110"/>
        </w:rPr>
        <w:tab/>
        <w:t>Berichtigung</w:t>
      </w:r>
      <w:r>
        <w:rPr>
          <w:spacing w:val="30"/>
          <w:w w:val="110"/>
        </w:rPr>
        <w:t xml:space="preserve"> </w:t>
      </w:r>
      <w:r>
        <w:rPr>
          <w:w w:val="110"/>
        </w:rPr>
        <w:t>von</w:t>
      </w:r>
      <w:r>
        <w:rPr>
          <w:spacing w:val="30"/>
          <w:w w:val="110"/>
        </w:rPr>
        <w:t xml:space="preserve"> </w:t>
      </w:r>
      <w:r>
        <w:rPr>
          <w:w w:val="110"/>
        </w:rPr>
        <w:t>Erklärungen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pgSz w:w="11910" w:h="16840"/>
          <w:pgMar w:top="640" w:right="920" w:bottom="460" w:left="960" w:header="293" w:footer="266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sz w:val="21"/>
          <w:szCs w:val="21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154</w:t>
      </w:r>
      <w:r>
        <w:rPr>
          <w:w w:val="110"/>
        </w:rPr>
        <w:tab/>
      </w:r>
      <w:r>
        <w:rPr>
          <w:w w:val="105"/>
        </w:rPr>
        <w:t>Kontenwahrheit</w:t>
      </w:r>
    </w:p>
    <w:p w:rsidR="00D21117" w:rsidRDefault="00565BBF">
      <w:pPr>
        <w:pStyle w:val="Textkrper"/>
        <w:kinsoku w:val="0"/>
        <w:overflowPunct w:val="0"/>
        <w:spacing w:before="9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Textkrper"/>
        <w:numPr>
          <w:ilvl w:val="0"/>
          <w:numId w:val="523"/>
        </w:numPr>
        <w:tabs>
          <w:tab w:val="left" w:pos="450"/>
        </w:tabs>
        <w:kinsoku w:val="0"/>
        <w:overflowPunct w:val="0"/>
        <w:spacing w:line="368" w:lineRule="auto"/>
        <w:ind w:left="228" w:right="3620" w:hanging="121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Kontenwahrhei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0"/>
          <w:numId w:val="523"/>
        </w:numPr>
        <w:tabs>
          <w:tab w:val="left" w:pos="450"/>
        </w:tabs>
        <w:kinsoku w:val="0"/>
        <w:overflowPunct w:val="0"/>
        <w:spacing w:line="368" w:lineRule="auto"/>
        <w:ind w:left="228" w:right="3620" w:hanging="121"/>
        <w:rPr>
          <w:rFonts w:ascii="Arial" w:hAnsi="Arial" w:cs="Arial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3607" w:space="497"/>
            <w:col w:w="5926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</w:rPr>
      </w:pP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rFonts w:ascii="Arial" w:hAnsi="Arial" w:cs="Arial"/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083" w:right="2569" w:firstLine="1289"/>
        <w:rPr>
          <w:b w:val="0"/>
          <w:bCs w:val="0"/>
        </w:rPr>
      </w:pPr>
      <w:r>
        <w:rPr>
          <w:w w:val="105"/>
        </w:rPr>
        <w:t>Dritter</w:t>
      </w:r>
      <w:r>
        <w:rPr>
          <w:spacing w:val="-8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Festsetzungs-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7"/>
          <w:w w:val="110"/>
        </w:rPr>
        <w:t xml:space="preserve"> </w:t>
      </w:r>
      <w:r>
        <w:rPr>
          <w:w w:val="110"/>
        </w:rPr>
        <w:t>Feststellungsverfahren</w:t>
      </w: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14"/>
          <w:szCs w:val="14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155</w:t>
      </w:r>
      <w:r>
        <w:rPr>
          <w:w w:val="115"/>
        </w:rPr>
        <w:tab/>
        <w:t>Steuerfestsetzung</w:t>
      </w:r>
    </w:p>
    <w:p w:rsidR="00D21117" w:rsidRDefault="00565BBF">
      <w:pPr>
        <w:pStyle w:val="Textkrper"/>
        <w:numPr>
          <w:ilvl w:val="1"/>
          <w:numId w:val="523"/>
        </w:numPr>
        <w:tabs>
          <w:tab w:val="left" w:pos="538"/>
        </w:tabs>
        <w:kinsoku w:val="0"/>
        <w:overflowPunct w:val="0"/>
        <w:spacing w:before="74" w:line="368" w:lineRule="auto"/>
        <w:ind w:right="3626" w:firstLine="5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40"/>
        </w:rPr>
        <w:lastRenderedPageBreak/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04"/>
        </w:rPr>
        <w:t xml:space="preserve"> </w:t>
      </w:r>
      <w:r>
        <w:rPr>
          <w:rFonts w:ascii="Arial" w:hAnsi="Arial" w:cs="Arial"/>
          <w:spacing w:val="40"/>
        </w:rPr>
        <w:t>Steuerfestsetzun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numPr>
          <w:ilvl w:val="0"/>
          <w:numId w:val="522"/>
        </w:numPr>
        <w:tabs>
          <w:tab w:val="left" w:pos="275"/>
        </w:tabs>
        <w:kinsoku w:val="0"/>
        <w:overflowPunct w:val="0"/>
        <w:spacing w:before="5"/>
      </w:pPr>
      <w:r>
        <w:rPr>
          <w:w w:val="110"/>
        </w:rPr>
        <w:t>Allgemeine</w:t>
      </w:r>
      <w:r>
        <w:rPr>
          <w:spacing w:val="2"/>
          <w:w w:val="110"/>
        </w:rPr>
        <w:t xml:space="preserve"> </w:t>
      </w:r>
      <w:r>
        <w:rPr>
          <w:w w:val="110"/>
        </w:rPr>
        <w:t>Vorschriften</w:t>
      </w:r>
    </w:p>
    <w:p w:rsidR="00D21117" w:rsidRDefault="00D21117">
      <w:pPr>
        <w:pStyle w:val="Textkrper"/>
        <w:numPr>
          <w:ilvl w:val="0"/>
          <w:numId w:val="522"/>
        </w:numPr>
        <w:tabs>
          <w:tab w:val="left" w:pos="275"/>
        </w:tabs>
        <w:kinsoku w:val="0"/>
        <w:overflowPunct w:val="0"/>
        <w:spacing w:before="5"/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3822" w:space="138"/>
            <w:col w:w="6070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lastRenderedPageBreak/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156</w:t>
      </w:r>
      <w:r>
        <w:rPr>
          <w:w w:val="110"/>
        </w:rPr>
        <w:tab/>
        <w:t>Absehen</w:t>
      </w:r>
      <w:r>
        <w:rPr>
          <w:spacing w:val="19"/>
          <w:w w:val="110"/>
        </w:rPr>
        <w:t xml:space="preserve"> </w:t>
      </w:r>
      <w:r>
        <w:rPr>
          <w:w w:val="110"/>
        </w:rPr>
        <w:t>von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Steuerfestsetzung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157</w:t>
      </w:r>
      <w:r>
        <w:rPr>
          <w:w w:val="110"/>
        </w:rPr>
        <w:tab/>
        <w:t>Form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Inhalt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Steuerbescheide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158</w:t>
      </w:r>
      <w:r>
        <w:rPr>
          <w:w w:val="110"/>
        </w:rPr>
        <w:tab/>
        <w:t>Beweiskraft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Buchführung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159</w:t>
      </w:r>
      <w:r>
        <w:rPr>
          <w:w w:val="110"/>
        </w:rPr>
        <w:tab/>
        <w:t>Nachweis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Treuhänderschaft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160</w:t>
      </w:r>
      <w:r>
        <w:rPr>
          <w:w w:val="115"/>
        </w:rPr>
        <w:tab/>
        <w:t>Benennung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Gläubigern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Zahlungsempfängern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161</w:t>
      </w:r>
      <w:r>
        <w:rPr>
          <w:w w:val="115"/>
        </w:rPr>
        <w:tab/>
        <w:t>Fehlmengen bei</w:t>
      </w:r>
      <w:r>
        <w:rPr>
          <w:spacing w:val="-1"/>
          <w:w w:val="115"/>
        </w:rPr>
        <w:t xml:space="preserve"> </w:t>
      </w:r>
      <w:r>
        <w:rPr>
          <w:w w:val="115"/>
        </w:rPr>
        <w:t>Bestandsaufnahmen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162</w:t>
      </w:r>
      <w:r>
        <w:rPr>
          <w:w w:val="115"/>
        </w:rPr>
        <w:tab/>
        <w:t>Schätzung</w:t>
      </w:r>
      <w:r>
        <w:rPr>
          <w:spacing w:val="-3"/>
          <w:w w:val="115"/>
        </w:rPr>
        <w:t xml:space="preserve"> </w:t>
      </w:r>
      <w:r>
        <w:rPr>
          <w:w w:val="115"/>
        </w:rPr>
        <w:t>von</w:t>
      </w:r>
      <w:r>
        <w:rPr>
          <w:spacing w:val="-2"/>
          <w:w w:val="115"/>
        </w:rPr>
        <w:t xml:space="preserve"> </w:t>
      </w:r>
      <w:r>
        <w:rPr>
          <w:w w:val="115"/>
        </w:rPr>
        <w:t>Besteuerungsgrundlagen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163</w:t>
      </w:r>
      <w:r>
        <w:rPr>
          <w:w w:val="115"/>
        </w:rPr>
        <w:tab/>
        <w:t>Abweichende</w:t>
      </w:r>
      <w:r>
        <w:rPr>
          <w:spacing w:val="-27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Steuern</w:t>
      </w:r>
      <w:r>
        <w:rPr>
          <w:spacing w:val="-27"/>
          <w:w w:val="115"/>
        </w:rPr>
        <w:t xml:space="preserve"> </w:t>
      </w:r>
      <w:r>
        <w:rPr>
          <w:w w:val="115"/>
        </w:rPr>
        <w:t>aus</w:t>
      </w:r>
      <w:r>
        <w:rPr>
          <w:spacing w:val="-27"/>
          <w:w w:val="115"/>
        </w:rPr>
        <w:t xml:space="preserve"> </w:t>
      </w:r>
      <w:r>
        <w:rPr>
          <w:w w:val="115"/>
        </w:rPr>
        <w:t>Billigkeitsgründen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164</w:t>
      </w:r>
      <w:r>
        <w:rPr>
          <w:w w:val="110"/>
        </w:rPr>
        <w:tab/>
        <w:t>Steuerfestsetzung</w:t>
      </w:r>
      <w:r>
        <w:rPr>
          <w:spacing w:val="11"/>
          <w:w w:val="110"/>
        </w:rPr>
        <w:t xml:space="preserve"> </w:t>
      </w:r>
      <w:r>
        <w:rPr>
          <w:w w:val="110"/>
        </w:rPr>
        <w:t>unter</w:t>
      </w:r>
      <w:r>
        <w:rPr>
          <w:spacing w:val="10"/>
          <w:w w:val="110"/>
        </w:rPr>
        <w:t xml:space="preserve"> </w:t>
      </w:r>
      <w:r>
        <w:rPr>
          <w:w w:val="110"/>
        </w:rPr>
        <w:t>Vorbehalt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Nachprüfung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165</w:t>
      </w:r>
      <w:r>
        <w:rPr>
          <w:w w:val="115"/>
        </w:rPr>
        <w:tab/>
        <w:t>Vorläufige</w:t>
      </w:r>
      <w:r>
        <w:rPr>
          <w:spacing w:val="-23"/>
          <w:w w:val="115"/>
        </w:rPr>
        <w:t xml:space="preserve"> </w:t>
      </w:r>
      <w:r>
        <w:rPr>
          <w:w w:val="115"/>
        </w:rPr>
        <w:t>Steuerfestsetzung,</w:t>
      </w:r>
      <w:r>
        <w:rPr>
          <w:spacing w:val="-24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Steuerfestsetzung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166</w:t>
      </w:r>
      <w:r>
        <w:rPr>
          <w:w w:val="110"/>
        </w:rPr>
        <w:tab/>
        <w:t>Drittwirkung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Steuerfestsetzung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167</w:t>
      </w:r>
      <w:r>
        <w:rPr>
          <w:w w:val="110"/>
        </w:rPr>
        <w:tab/>
        <w:t>Steueranmeldung,</w:t>
      </w:r>
      <w:r>
        <w:rPr>
          <w:spacing w:val="20"/>
          <w:w w:val="110"/>
        </w:rPr>
        <w:t xml:space="preserve"> </w:t>
      </w:r>
      <w:r>
        <w:rPr>
          <w:w w:val="110"/>
        </w:rPr>
        <w:t>Verwendung</w:t>
      </w:r>
      <w:r>
        <w:rPr>
          <w:spacing w:val="20"/>
          <w:w w:val="110"/>
        </w:rPr>
        <w:t xml:space="preserve"> </w:t>
      </w:r>
      <w:r>
        <w:rPr>
          <w:w w:val="110"/>
        </w:rPr>
        <w:t>von</w:t>
      </w:r>
      <w:r>
        <w:rPr>
          <w:spacing w:val="21"/>
          <w:w w:val="110"/>
        </w:rPr>
        <w:t xml:space="preserve"> </w:t>
      </w:r>
      <w:r>
        <w:rPr>
          <w:w w:val="110"/>
        </w:rPr>
        <w:t>Steuerzeichen</w:t>
      </w:r>
      <w:r>
        <w:rPr>
          <w:spacing w:val="20"/>
          <w:w w:val="110"/>
        </w:rPr>
        <w:t xml:space="preserve"> </w:t>
      </w:r>
      <w:r>
        <w:rPr>
          <w:w w:val="110"/>
        </w:rPr>
        <w:t>oder</w:t>
      </w:r>
      <w:r>
        <w:rPr>
          <w:spacing w:val="20"/>
          <w:w w:val="110"/>
        </w:rPr>
        <w:t xml:space="preserve"> </w:t>
      </w:r>
      <w:r>
        <w:rPr>
          <w:w w:val="110"/>
        </w:rPr>
        <w:t>Steuerstemplern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168</w:t>
      </w:r>
      <w:r>
        <w:rPr>
          <w:w w:val="115"/>
        </w:rPr>
        <w:tab/>
      </w:r>
      <w:r>
        <w:rPr>
          <w:w w:val="110"/>
        </w:rPr>
        <w:t>Wirkung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Steueranmeldung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32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169</w:t>
      </w:r>
      <w:r>
        <w:rPr>
          <w:w w:val="115"/>
        </w:rPr>
        <w:tab/>
      </w:r>
      <w:r>
        <w:rPr>
          <w:w w:val="110"/>
        </w:rPr>
        <w:t>Festsetzungsfrist</w:t>
      </w:r>
    </w:p>
    <w:p w:rsidR="00D21117" w:rsidRDefault="00565BBF">
      <w:pPr>
        <w:pStyle w:val="Textkrper"/>
        <w:kinsoku w:val="0"/>
        <w:overflowPunct w:val="0"/>
        <w:spacing w:before="11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Textkrper"/>
        <w:numPr>
          <w:ilvl w:val="0"/>
          <w:numId w:val="522"/>
        </w:numPr>
        <w:tabs>
          <w:tab w:val="left" w:pos="328"/>
        </w:tabs>
        <w:kinsoku w:val="0"/>
        <w:overflowPunct w:val="0"/>
        <w:ind w:left="327" w:hanging="220"/>
      </w:pPr>
      <w:r>
        <w:rPr>
          <w:w w:val="115"/>
        </w:rPr>
        <w:t>Festsetzungsverjährung</w:t>
      </w:r>
    </w:p>
    <w:p w:rsidR="00D21117" w:rsidRDefault="00D21117">
      <w:pPr>
        <w:pStyle w:val="Textkrper"/>
        <w:numPr>
          <w:ilvl w:val="0"/>
          <w:numId w:val="522"/>
        </w:numPr>
        <w:tabs>
          <w:tab w:val="left" w:pos="328"/>
        </w:tabs>
        <w:kinsoku w:val="0"/>
        <w:overflowPunct w:val="0"/>
        <w:ind w:left="327" w:hanging="220"/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3714" w:space="219"/>
            <w:col w:w="6097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lastRenderedPageBreak/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170</w:t>
      </w:r>
      <w:r>
        <w:rPr>
          <w:w w:val="115"/>
        </w:rPr>
        <w:tab/>
        <w:t>Beginn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Festsetzungsfrist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171</w:t>
      </w:r>
      <w:r>
        <w:rPr>
          <w:w w:val="115"/>
        </w:rPr>
        <w:tab/>
        <w:t>Ablaufhemmung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0"/>
          <w:numId w:val="522"/>
        </w:numPr>
        <w:tabs>
          <w:tab w:val="left" w:pos="4742"/>
        </w:tabs>
        <w:kinsoku w:val="0"/>
        <w:overflowPunct w:val="0"/>
        <w:ind w:left="4741" w:hanging="273"/>
      </w:pPr>
      <w:r>
        <w:rPr>
          <w:w w:val="115"/>
        </w:rPr>
        <w:t>Bestandskraft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172</w:t>
      </w:r>
      <w:r>
        <w:rPr>
          <w:w w:val="110"/>
        </w:rPr>
        <w:tab/>
        <w:t>Aufhebung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Änderung</w:t>
      </w:r>
      <w:r>
        <w:rPr>
          <w:spacing w:val="15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Steuerbescheiden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706" w:hanging="2073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173</w:t>
      </w:r>
      <w:r>
        <w:rPr>
          <w:w w:val="110"/>
        </w:rPr>
        <w:tab/>
        <w:t>Aufhebung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Änderung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Steuerbescheiden</w:t>
      </w:r>
      <w:r>
        <w:rPr>
          <w:spacing w:val="5"/>
          <w:w w:val="110"/>
        </w:rPr>
        <w:t xml:space="preserve"> </w:t>
      </w:r>
      <w:r>
        <w:rPr>
          <w:w w:val="110"/>
        </w:rPr>
        <w:t>wegen</w:t>
      </w:r>
      <w:r>
        <w:rPr>
          <w:spacing w:val="6"/>
          <w:w w:val="110"/>
        </w:rPr>
        <w:t xml:space="preserve"> </w:t>
      </w:r>
      <w:r>
        <w:rPr>
          <w:w w:val="110"/>
        </w:rPr>
        <w:t>neuer</w:t>
      </w:r>
      <w:r>
        <w:rPr>
          <w:spacing w:val="5"/>
          <w:w w:val="110"/>
        </w:rPr>
        <w:t xml:space="preserve"> </w:t>
      </w:r>
      <w:r>
        <w:rPr>
          <w:w w:val="110"/>
        </w:rPr>
        <w:t>Tatsachen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Beweismittel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173a</w:t>
      </w:r>
      <w:r>
        <w:rPr>
          <w:w w:val="110"/>
        </w:rPr>
        <w:tab/>
        <w:t>Schreib-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Rechenfehler</w:t>
      </w:r>
      <w:r>
        <w:rPr>
          <w:spacing w:val="8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Erstellung</w:t>
      </w:r>
      <w:r>
        <w:rPr>
          <w:spacing w:val="8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Steuererklärung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174</w:t>
      </w:r>
      <w:r>
        <w:rPr>
          <w:w w:val="115"/>
        </w:rPr>
        <w:tab/>
      </w:r>
      <w:r>
        <w:rPr>
          <w:w w:val="110"/>
        </w:rPr>
        <w:t>Widerstreitende</w:t>
      </w:r>
      <w:r>
        <w:rPr>
          <w:spacing w:val="23"/>
          <w:w w:val="110"/>
        </w:rPr>
        <w:t xml:space="preserve"> </w:t>
      </w:r>
      <w:r>
        <w:rPr>
          <w:w w:val="110"/>
        </w:rPr>
        <w:t>Steuerfestsetzungen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line="248" w:lineRule="auto"/>
        <w:ind w:left="2179" w:right="680" w:hanging="2073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175</w:t>
      </w:r>
      <w:r>
        <w:rPr>
          <w:w w:val="115"/>
        </w:rPr>
        <w:tab/>
        <w:t>Änderung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Steuerbescheiden</w:t>
      </w:r>
      <w:r>
        <w:rPr>
          <w:spacing w:val="-30"/>
          <w:w w:val="115"/>
        </w:rPr>
        <w:t xml:space="preserve"> </w:t>
      </w:r>
      <w:r>
        <w:rPr>
          <w:w w:val="115"/>
        </w:rPr>
        <w:t>auf</w:t>
      </w:r>
      <w:r>
        <w:rPr>
          <w:spacing w:val="-31"/>
          <w:w w:val="115"/>
        </w:rPr>
        <w:t xml:space="preserve"> </w:t>
      </w:r>
      <w:r>
        <w:rPr>
          <w:w w:val="115"/>
        </w:rPr>
        <w:t>Grund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Grundlagenbescheiden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0"/>
        </w:rPr>
        <w:t>rückwirkenden</w:t>
      </w:r>
      <w:r>
        <w:rPr>
          <w:spacing w:val="28"/>
          <w:w w:val="110"/>
        </w:rPr>
        <w:t xml:space="preserve"> </w:t>
      </w:r>
      <w:r>
        <w:rPr>
          <w:w w:val="110"/>
        </w:rPr>
        <w:t>Ereignissen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175a</w:t>
      </w:r>
      <w:r>
        <w:rPr>
          <w:w w:val="115"/>
        </w:rPr>
        <w:tab/>
        <w:t>Umsetzung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Verständigungsvereinbarungen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175b</w:t>
      </w:r>
      <w:r>
        <w:rPr>
          <w:w w:val="110"/>
        </w:rPr>
        <w:tab/>
        <w:t>Änderung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Steuerbescheiden bei</w:t>
      </w:r>
      <w:r>
        <w:rPr>
          <w:spacing w:val="-1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-1"/>
          <w:w w:val="110"/>
        </w:rPr>
        <w:t xml:space="preserve"> </w:t>
      </w:r>
      <w:r>
        <w:rPr>
          <w:w w:val="110"/>
        </w:rPr>
        <w:t>durch</w:t>
      </w:r>
      <w:r>
        <w:rPr>
          <w:spacing w:val="-1"/>
          <w:w w:val="110"/>
        </w:rPr>
        <w:t xml:space="preserve"> </w:t>
      </w:r>
      <w:r>
        <w:rPr>
          <w:w w:val="110"/>
        </w:rPr>
        <w:t>Dritte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176</w:t>
      </w:r>
      <w:r>
        <w:rPr>
          <w:w w:val="110"/>
        </w:rPr>
        <w:tab/>
        <w:t>Vertrauensschutz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Aufhebung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Änderung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Steuerbescheiden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177</w:t>
      </w:r>
      <w:r>
        <w:rPr>
          <w:w w:val="110"/>
        </w:rPr>
        <w:tab/>
        <w:t>Berichtigung</w:t>
      </w:r>
      <w:r>
        <w:rPr>
          <w:spacing w:val="20"/>
          <w:w w:val="110"/>
        </w:rPr>
        <w:t xml:space="preserve"> </w:t>
      </w:r>
      <w:r>
        <w:rPr>
          <w:w w:val="110"/>
        </w:rPr>
        <w:t>von</w:t>
      </w:r>
      <w:r>
        <w:rPr>
          <w:spacing w:val="20"/>
          <w:w w:val="110"/>
        </w:rPr>
        <w:t xml:space="preserve"> </w:t>
      </w:r>
      <w:r>
        <w:rPr>
          <w:w w:val="110"/>
        </w:rPr>
        <w:t>materiellen</w:t>
      </w:r>
      <w:r>
        <w:rPr>
          <w:spacing w:val="19"/>
          <w:w w:val="110"/>
        </w:rPr>
        <w:t xml:space="preserve"> </w:t>
      </w:r>
      <w:r>
        <w:rPr>
          <w:w w:val="110"/>
        </w:rPr>
        <w:t>Fehlern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0"/>
          <w:numId w:val="522"/>
        </w:numPr>
        <w:tabs>
          <w:tab w:val="left" w:pos="5125"/>
        </w:tabs>
        <w:kinsoku w:val="0"/>
        <w:overflowPunct w:val="0"/>
        <w:ind w:left="5124" w:hanging="290"/>
      </w:pPr>
      <w:r>
        <w:rPr>
          <w:w w:val="105"/>
        </w:rPr>
        <w:t>Kosten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178</w:t>
      </w:r>
      <w:r>
        <w:rPr>
          <w:w w:val="110"/>
        </w:rPr>
        <w:tab/>
        <w:t>Kosten</w:t>
      </w:r>
      <w:r>
        <w:rPr>
          <w:spacing w:val="-6"/>
          <w:w w:val="110"/>
        </w:rPr>
        <w:t xml:space="preserve"> </w:t>
      </w:r>
      <w:r>
        <w:rPr>
          <w:w w:val="110"/>
        </w:rPr>
        <w:t>bei</w:t>
      </w:r>
      <w:r>
        <w:rPr>
          <w:spacing w:val="-6"/>
          <w:w w:val="110"/>
        </w:rPr>
        <w:t xml:space="preserve"> </w:t>
      </w:r>
      <w:r>
        <w:rPr>
          <w:w w:val="110"/>
        </w:rPr>
        <w:t>besonderer</w:t>
      </w:r>
      <w:r>
        <w:rPr>
          <w:spacing w:val="-7"/>
          <w:w w:val="110"/>
        </w:rPr>
        <w:t xml:space="preserve"> </w:t>
      </w:r>
      <w:r>
        <w:rPr>
          <w:w w:val="110"/>
        </w:rPr>
        <w:t>Inanspruchnahme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Zollbehörden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178a</w:t>
      </w:r>
      <w:r>
        <w:rPr>
          <w:w w:val="110"/>
        </w:rPr>
        <w:tab/>
        <w:t>Kosten</w:t>
      </w:r>
      <w:r>
        <w:rPr>
          <w:spacing w:val="6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besonderer</w:t>
      </w:r>
      <w:r>
        <w:rPr>
          <w:spacing w:val="6"/>
          <w:w w:val="110"/>
        </w:rPr>
        <w:t xml:space="preserve"> </w:t>
      </w:r>
      <w:r>
        <w:rPr>
          <w:w w:val="110"/>
        </w:rPr>
        <w:t>Inanspruchnahme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1"/>
          <w:numId w:val="523"/>
        </w:numPr>
        <w:tabs>
          <w:tab w:val="left" w:pos="4554"/>
        </w:tabs>
        <w:kinsoku w:val="0"/>
        <w:overflowPunct w:val="0"/>
        <w:ind w:left="4553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 w:line="250" w:lineRule="auto"/>
        <w:ind w:left="1836" w:right="1246"/>
        <w:jc w:val="center"/>
        <w:rPr>
          <w:rFonts w:ascii="Arial" w:hAnsi="Arial" w:cs="Arial"/>
        </w:rPr>
      </w:pPr>
      <w:r>
        <w:rPr>
          <w:rFonts w:ascii="Arial" w:hAnsi="Arial" w:cs="Arial"/>
          <w:spacing w:val="40"/>
        </w:rPr>
        <w:t>Gesondert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Feststellun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Besteuerungsgrundlagen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504"/>
        </w:rPr>
        <w:t xml:space="preserve"> </w:t>
      </w:r>
      <w:r>
        <w:rPr>
          <w:rFonts w:ascii="Arial" w:hAnsi="Arial" w:cs="Arial"/>
          <w:spacing w:val="40"/>
        </w:rPr>
        <w:t>Festsetzun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Steuermessbeträge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numPr>
          <w:ilvl w:val="0"/>
          <w:numId w:val="521"/>
        </w:numPr>
        <w:tabs>
          <w:tab w:val="left" w:pos="4160"/>
        </w:tabs>
        <w:kinsoku w:val="0"/>
        <w:overflowPunct w:val="0"/>
        <w:spacing w:before="115"/>
      </w:pPr>
      <w:r>
        <w:rPr>
          <w:w w:val="110"/>
        </w:rPr>
        <w:t>Gesonderte</w:t>
      </w:r>
      <w:r>
        <w:rPr>
          <w:spacing w:val="23"/>
          <w:w w:val="110"/>
        </w:rPr>
        <w:t xml:space="preserve"> </w:t>
      </w:r>
      <w:r>
        <w:rPr>
          <w:w w:val="110"/>
        </w:rPr>
        <w:t>Feststellungen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179</w:t>
      </w:r>
      <w:r>
        <w:rPr>
          <w:w w:val="115"/>
        </w:rPr>
        <w:tab/>
        <w:t>Feststellung</w:t>
      </w:r>
      <w:r>
        <w:rPr>
          <w:spacing w:val="-15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Besteuerungsgrundlagen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180</w:t>
      </w:r>
      <w:r>
        <w:rPr>
          <w:w w:val="115"/>
        </w:rPr>
        <w:tab/>
        <w:t>Gesonderte</w:t>
      </w:r>
      <w:r>
        <w:rPr>
          <w:spacing w:val="-38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38"/>
          <w:w w:val="115"/>
        </w:rPr>
        <w:t xml:space="preserve"> </w:t>
      </w:r>
      <w:r>
        <w:rPr>
          <w:w w:val="115"/>
        </w:rPr>
        <w:t>von</w:t>
      </w:r>
      <w:r>
        <w:rPr>
          <w:spacing w:val="-38"/>
          <w:w w:val="115"/>
        </w:rPr>
        <w:t xml:space="preserve"> </w:t>
      </w:r>
      <w:r>
        <w:rPr>
          <w:w w:val="115"/>
        </w:rPr>
        <w:t>Besteuerungsgrundlagen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1197" w:hanging="2073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181</w:t>
      </w:r>
      <w:r>
        <w:rPr>
          <w:w w:val="110"/>
        </w:rPr>
        <w:tab/>
        <w:t>Verfahrensvorschriften</w:t>
      </w:r>
      <w:r>
        <w:rPr>
          <w:spacing w:val="29"/>
          <w:w w:val="110"/>
        </w:rPr>
        <w:t xml:space="preserve"> </w:t>
      </w:r>
      <w:r>
        <w:rPr>
          <w:w w:val="110"/>
        </w:rPr>
        <w:t>für</w:t>
      </w:r>
      <w:r>
        <w:rPr>
          <w:spacing w:val="30"/>
          <w:w w:val="110"/>
        </w:rPr>
        <w:t xml:space="preserve"> </w:t>
      </w:r>
      <w:r>
        <w:rPr>
          <w:w w:val="110"/>
        </w:rPr>
        <w:t>die</w:t>
      </w:r>
      <w:r>
        <w:rPr>
          <w:spacing w:val="29"/>
          <w:w w:val="110"/>
        </w:rPr>
        <w:t xml:space="preserve"> </w:t>
      </w:r>
      <w:r>
        <w:rPr>
          <w:w w:val="110"/>
        </w:rPr>
        <w:t>gesonderte</w:t>
      </w:r>
      <w:r>
        <w:rPr>
          <w:spacing w:val="30"/>
          <w:w w:val="110"/>
        </w:rPr>
        <w:t xml:space="preserve"> </w:t>
      </w:r>
      <w:r>
        <w:rPr>
          <w:w w:val="110"/>
        </w:rPr>
        <w:t>Feststellung,</w:t>
      </w:r>
      <w:r>
        <w:rPr>
          <w:spacing w:val="29"/>
          <w:w w:val="110"/>
        </w:rPr>
        <w:t xml:space="preserve"> </w:t>
      </w:r>
      <w:r>
        <w:rPr>
          <w:w w:val="110"/>
        </w:rPr>
        <w:t>Feststellungsfrist,</w:t>
      </w:r>
      <w:r>
        <w:rPr>
          <w:w w:val="115"/>
        </w:rPr>
        <w:t xml:space="preserve"> </w:t>
      </w:r>
      <w:r>
        <w:rPr>
          <w:w w:val="110"/>
        </w:rPr>
        <w:t>Erklärungspflicht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182</w:t>
      </w:r>
      <w:r>
        <w:rPr>
          <w:w w:val="110"/>
        </w:rPr>
        <w:tab/>
        <w:t>Wirkungen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gesonderten</w:t>
      </w:r>
      <w:r>
        <w:rPr>
          <w:spacing w:val="6"/>
          <w:w w:val="110"/>
        </w:rPr>
        <w:t xml:space="preserve"> </w:t>
      </w:r>
      <w:r>
        <w:rPr>
          <w:w w:val="110"/>
        </w:rPr>
        <w:t>Feststellung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183</w:t>
      </w:r>
      <w:r>
        <w:rPr>
          <w:w w:val="115"/>
        </w:rPr>
        <w:tab/>
        <w:t>Empfangsbevollmächtigte</w:t>
      </w:r>
      <w:r>
        <w:rPr>
          <w:spacing w:val="-13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einheitlichen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0"/>
          <w:numId w:val="521"/>
        </w:numPr>
        <w:tabs>
          <w:tab w:val="left" w:pos="3690"/>
        </w:tabs>
        <w:kinsoku w:val="0"/>
        <w:overflowPunct w:val="0"/>
        <w:ind w:left="3689" w:hanging="220"/>
      </w:pPr>
      <w:r>
        <w:rPr>
          <w:w w:val="115"/>
        </w:rPr>
        <w:t>Festsetzung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Steuermessbeträgen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184</w:t>
      </w:r>
      <w:r>
        <w:rPr>
          <w:w w:val="115"/>
        </w:rPr>
        <w:tab/>
        <w:t>Festsetzung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Steuermessbeträgen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1"/>
          <w:numId w:val="523"/>
        </w:numPr>
        <w:tabs>
          <w:tab w:val="left" w:pos="4554"/>
        </w:tabs>
        <w:kinsoku w:val="0"/>
        <w:overflowPunct w:val="0"/>
        <w:spacing w:line="368" w:lineRule="auto"/>
        <w:ind w:left="3762" w:right="3172" w:firstLine="448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Zerlegun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Zuteilun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185</w:t>
      </w:r>
      <w:r>
        <w:rPr>
          <w:w w:val="110"/>
        </w:rPr>
        <w:tab/>
        <w:t>Geltung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allgemeinen</w:t>
      </w:r>
      <w:r>
        <w:rPr>
          <w:spacing w:val="10"/>
          <w:w w:val="110"/>
        </w:rPr>
        <w:t xml:space="preserve"> </w:t>
      </w:r>
      <w:r>
        <w:rPr>
          <w:w w:val="110"/>
        </w:rPr>
        <w:t>Vorschriften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186</w:t>
      </w:r>
      <w:r>
        <w:rPr>
          <w:w w:val="115"/>
        </w:rPr>
        <w:tab/>
        <w:t>Beteiligte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187</w:t>
      </w:r>
      <w:r>
        <w:rPr>
          <w:w w:val="110"/>
        </w:rPr>
        <w:tab/>
        <w:t>Akteneinsicht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188</w:t>
      </w:r>
      <w:r>
        <w:rPr>
          <w:w w:val="115"/>
        </w:rPr>
        <w:tab/>
        <w:t>Zerlegungsbescheid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189</w:t>
      </w:r>
      <w:r>
        <w:rPr>
          <w:w w:val="110"/>
        </w:rPr>
        <w:tab/>
        <w:t>Änderung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Zerlegung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190</w:t>
      </w:r>
      <w:r>
        <w:rPr>
          <w:w w:val="110"/>
        </w:rPr>
        <w:tab/>
        <w:t>Zuteilungsverfahren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1"/>
          <w:numId w:val="523"/>
        </w:numPr>
        <w:tabs>
          <w:tab w:val="left" w:pos="4554"/>
        </w:tabs>
        <w:kinsoku w:val="0"/>
        <w:overflowPunct w:val="0"/>
        <w:spacing w:line="368" w:lineRule="auto"/>
        <w:ind w:left="4760" w:right="3620" w:hanging="55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Haftun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191</w:t>
      </w:r>
      <w:r>
        <w:rPr>
          <w:w w:val="115"/>
        </w:rPr>
        <w:tab/>
        <w:t>Haftungsbescheide,</w:t>
      </w:r>
      <w:r>
        <w:rPr>
          <w:spacing w:val="-38"/>
          <w:w w:val="115"/>
        </w:rPr>
        <w:t xml:space="preserve"> </w:t>
      </w:r>
      <w:r>
        <w:rPr>
          <w:w w:val="115"/>
        </w:rPr>
        <w:t>Duldungsbescheide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192</w:t>
      </w:r>
      <w:r>
        <w:rPr>
          <w:w w:val="110"/>
        </w:rPr>
        <w:tab/>
        <w:t>Vertragliche</w:t>
      </w:r>
      <w:r>
        <w:rPr>
          <w:spacing w:val="24"/>
          <w:w w:val="110"/>
        </w:rPr>
        <w:t xml:space="preserve"> </w:t>
      </w:r>
      <w:r>
        <w:rPr>
          <w:w w:val="110"/>
        </w:rPr>
        <w:t>Haftung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913" w:right="3350"/>
        <w:jc w:val="center"/>
        <w:rPr>
          <w:b w:val="0"/>
          <w:bCs w:val="0"/>
        </w:rPr>
      </w:pPr>
      <w:r>
        <w:rPr>
          <w:w w:val="105"/>
        </w:rPr>
        <w:t>Vierter</w:t>
      </w:r>
      <w:r>
        <w:rPr>
          <w:spacing w:val="5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Außenprüfung</w:t>
      </w:r>
    </w:p>
    <w:p w:rsidR="00D21117" w:rsidRDefault="00D21117">
      <w:pPr>
        <w:pStyle w:val="berschrift2"/>
        <w:kinsoku w:val="0"/>
        <w:overflowPunct w:val="0"/>
        <w:spacing w:before="0" w:line="365" w:lineRule="auto"/>
        <w:ind w:left="3913" w:right="3350"/>
        <w:jc w:val="center"/>
        <w:rPr>
          <w:b w:val="0"/>
          <w:bCs w:val="0"/>
        </w:rPr>
        <w:sectPr w:rsidR="00D21117">
          <w:pgSz w:w="11910" w:h="16840"/>
          <w:pgMar w:top="640" w:right="920" w:bottom="460" w:left="96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520"/>
        </w:numPr>
        <w:tabs>
          <w:tab w:val="left" w:pos="4554"/>
        </w:tabs>
        <w:kinsoku w:val="0"/>
        <w:overflowPunct w:val="0"/>
        <w:spacing w:line="368" w:lineRule="auto"/>
        <w:ind w:right="3200" w:firstLine="42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Allgemein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Vorschrifte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193</w:t>
      </w:r>
      <w:r>
        <w:rPr>
          <w:w w:val="110"/>
        </w:rPr>
        <w:tab/>
        <w:t>Zulässigkeit</w:t>
      </w:r>
      <w:r>
        <w:rPr>
          <w:spacing w:val="26"/>
          <w:w w:val="110"/>
        </w:rPr>
        <w:t xml:space="preserve"> </w:t>
      </w:r>
      <w:r>
        <w:rPr>
          <w:w w:val="110"/>
        </w:rPr>
        <w:t>einer</w:t>
      </w:r>
      <w:r>
        <w:rPr>
          <w:spacing w:val="25"/>
          <w:w w:val="110"/>
        </w:rPr>
        <w:t xml:space="preserve"> </w:t>
      </w:r>
      <w:r>
        <w:rPr>
          <w:w w:val="110"/>
        </w:rPr>
        <w:t>Außenprüfung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194</w:t>
      </w:r>
      <w:r>
        <w:rPr>
          <w:w w:val="110"/>
        </w:rPr>
        <w:tab/>
        <w:t>Sachlicher</w:t>
      </w:r>
      <w:r>
        <w:rPr>
          <w:spacing w:val="22"/>
          <w:w w:val="110"/>
        </w:rPr>
        <w:t xml:space="preserve"> </w:t>
      </w:r>
      <w:r>
        <w:rPr>
          <w:w w:val="110"/>
        </w:rPr>
        <w:t>Umfang</w:t>
      </w:r>
      <w:r>
        <w:rPr>
          <w:spacing w:val="22"/>
          <w:w w:val="110"/>
        </w:rPr>
        <w:t xml:space="preserve"> </w:t>
      </w:r>
      <w:r>
        <w:rPr>
          <w:w w:val="110"/>
        </w:rPr>
        <w:t>einer</w:t>
      </w:r>
      <w:r>
        <w:rPr>
          <w:spacing w:val="22"/>
          <w:w w:val="110"/>
        </w:rPr>
        <w:t xml:space="preserve"> </w:t>
      </w:r>
      <w:r>
        <w:rPr>
          <w:w w:val="110"/>
        </w:rPr>
        <w:t>Außenprüfung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195</w:t>
      </w:r>
      <w:r>
        <w:rPr>
          <w:w w:val="110"/>
        </w:rPr>
        <w:tab/>
        <w:t>Zuständigkeit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196</w:t>
      </w:r>
      <w:r>
        <w:rPr>
          <w:w w:val="110"/>
        </w:rPr>
        <w:tab/>
        <w:t>Prüfungsanordnung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197</w:t>
      </w:r>
      <w:r>
        <w:rPr>
          <w:w w:val="110"/>
        </w:rPr>
        <w:tab/>
        <w:t>Bekanntgabe</w:t>
      </w:r>
      <w:r>
        <w:rPr>
          <w:spacing w:val="45"/>
          <w:w w:val="110"/>
        </w:rPr>
        <w:t xml:space="preserve"> </w:t>
      </w:r>
      <w:r>
        <w:rPr>
          <w:w w:val="110"/>
        </w:rPr>
        <w:t>der</w:t>
      </w:r>
      <w:r>
        <w:rPr>
          <w:spacing w:val="46"/>
          <w:w w:val="110"/>
        </w:rPr>
        <w:t xml:space="preserve"> </w:t>
      </w:r>
      <w:r>
        <w:rPr>
          <w:w w:val="110"/>
        </w:rPr>
        <w:t>Prüfungsanordnung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198</w:t>
      </w:r>
      <w:r>
        <w:rPr>
          <w:w w:val="110"/>
        </w:rPr>
        <w:tab/>
        <w:t>Ausweispflicht,</w:t>
      </w:r>
      <w:r>
        <w:rPr>
          <w:spacing w:val="15"/>
          <w:w w:val="110"/>
        </w:rPr>
        <w:t xml:space="preserve"> </w:t>
      </w:r>
      <w:r>
        <w:rPr>
          <w:w w:val="110"/>
        </w:rPr>
        <w:t>Beginn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Außenprüfung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199</w:t>
      </w:r>
      <w:r>
        <w:rPr>
          <w:w w:val="115"/>
        </w:rPr>
        <w:tab/>
        <w:t>Prüfungsgrundsätze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200</w:t>
      </w:r>
      <w:r>
        <w:rPr>
          <w:w w:val="115"/>
        </w:rPr>
        <w:tab/>
      </w:r>
      <w:r>
        <w:rPr>
          <w:w w:val="110"/>
        </w:rPr>
        <w:t>Mitwirkungspflichten</w:t>
      </w:r>
      <w:r>
        <w:rPr>
          <w:spacing w:val="38"/>
          <w:w w:val="110"/>
        </w:rPr>
        <w:t xml:space="preserve"> </w:t>
      </w:r>
      <w:r>
        <w:rPr>
          <w:w w:val="110"/>
        </w:rPr>
        <w:t>des</w:t>
      </w:r>
      <w:r>
        <w:rPr>
          <w:spacing w:val="37"/>
          <w:w w:val="110"/>
        </w:rPr>
        <w:t xml:space="preserve"> </w:t>
      </w:r>
      <w:r>
        <w:rPr>
          <w:w w:val="110"/>
        </w:rPr>
        <w:t>Steuerpflichtigen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201</w:t>
      </w:r>
      <w:r>
        <w:rPr>
          <w:w w:val="115"/>
        </w:rPr>
        <w:tab/>
        <w:t>Schlussbesprechung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202</w:t>
      </w:r>
      <w:r>
        <w:rPr>
          <w:w w:val="115"/>
        </w:rPr>
        <w:tab/>
        <w:t>Inhalt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Prüfungsberichts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203</w:t>
      </w:r>
      <w:r>
        <w:rPr>
          <w:w w:val="110"/>
        </w:rPr>
        <w:tab/>
        <w:t>Abgekürzte</w:t>
      </w:r>
      <w:r>
        <w:rPr>
          <w:spacing w:val="18"/>
          <w:w w:val="110"/>
        </w:rPr>
        <w:t xml:space="preserve"> </w:t>
      </w:r>
      <w:r>
        <w:rPr>
          <w:w w:val="110"/>
        </w:rPr>
        <w:t>Außenprüfung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203a</w:t>
      </w:r>
      <w:r>
        <w:rPr>
          <w:w w:val="110"/>
        </w:rPr>
        <w:tab/>
        <w:t>Außenprüfung</w:t>
      </w:r>
      <w:r>
        <w:rPr>
          <w:spacing w:val="-4"/>
          <w:w w:val="110"/>
        </w:rPr>
        <w:t xml:space="preserve"> </w:t>
      </w:r>
      <w:r>
        <w:rPr>
          <w:w w:val="110"/>
        </w:rPr>
        <w:t>bei</w:t>
      </w:r>
      <w:r>
        <w:rPr>
          <w:spacing w:val="-4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-4"/>
          <w:w w:val="110"/>
        </w:rPr>
        <w:t xml:space="preserve"> </w:t>
      </w:r>
      <w:r>
        <w:rPr>
          <w:w w:val="110"/>
        </w:rPr>
        <w:t>durch</w:t>
      </w:r>
      <w:r>
        <w:rPr>
          <w:spacing w:val="-3"/>
          <w:w w:val="110"/>
        </w:rPr>
        <w:t xml:space="preserve"> </w:t>
      </w:r>
      <w:r>
        <w:rPr>
          <w:w w:val="110"/>
        </w:rPr>
        <w:t>Dritte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20"/>
        </w:numPr>
        <w:tabs>
          <w:tab w:val="left" w:pos="4554"/>
        </w:tabs>
        <w:kinsoku w:val="0"/>
        <w:overflowPunct w:val="0"/>
        <w:ind w:left="4553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/>
        <w:ind w:left="722" w:right="134"/>
        <w:jc w:val="center"/>
        <w:rPr>
          <w:rFonts w:ascii="Arial" w:hAnsi="Arial" w:cs="Arial"/>
        </w:rPr>
      </w:pPr>
      <w:r>
        <w:rPr>
          <w:rFonts w:ascii="Arial" w:hAnsi="Arial" w:cs="Arial"/>
          <w:spacing w:val="40"/>
        </w:rPr>
        <w:t>Verbindlich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Zusage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au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Grun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eine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Außenprüfun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204</w:t>
      </w:r>
      <w:r>
        <w:rPr>
          <w:w w:val="110"/>
        </w:rPr>
        <w:tab/>
        <w:t>Voraussetzung</w:t>
      </w:r>
      <w:r>
        <w:rPr>
          <w:spacing w:val="27"/>
          <w:w w:val="110"/>
        </w:rPr>
        <w:t xml:space="preserve"> </w:t>
      </w:r>
      <w:r>
        <w:rPr>
          <w:w w:val="110"/>
        </w:rPr>
        <w:t>der</w:t>
      </w:r>
      <w:r>
        <w:rPr>
          <w:spacing w:val="26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27"/>
          <w:w w:val="110"/>
        </w:rPr>
        <w:t xml:space="preserve"> </w:t>
      </w:r>
      <w:r>
        <w:rPr>
          <w:w w:val="110"/>
        </w:rPr>
        <w:t>Zusage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205</w:t>
      </w:r>
      <w:r>
        <w:rPr>
          <w:w w:val="110"/>
        </w:rPr>
        <w:tab/>
        <w:t>Form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8"/>
          <w:w w:val="110"/>
        </w:rPr>
        <w:t xml:space="preserve"> </w:t>
      </w:r>
      <w:r>
        <w:rPr>
          <w:w w:val="110"/>
        </w:rPr>
        <w:t>Zusage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206</w:t>
      </w:r>
      <w:r>
        <w:rPr>
          <w:w w:val="110"/>
        </w:rPr>
        <w:tab/>
        <w:t>Bindungswirkung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207</w:t>
      </w:r>
      <w:r>
        <w:rPr>
          <w:w w:val="110"/>
        </w:rPr>
        <w:tab/>
        <w:t>Außerkrafttreten,</w:t>
      </w:r>
      <w:r>
        <w:rPr>
          <w:spacing w:val="9"/>
          <w:w w:val="110"/>
        </w:rPr>
        <w:t xml:space="preserve"> </w:t>
      </w:r>
      <w:r>
        <w:rPr>
          <w:w w:val="110"/>
        </w:rPr>
        <w:t>Aufhebung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Änderung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9"/>
          <w:w w:val="110"/>
        </w:rPr>
        <w:t xml:space="preserve"> </w:t>
      </w:r>
      <w:r>
        <w:rPr>
          <w:w w:val="110"/>
        </w:rPr>
        <w:t>Zusage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684" w:right="3120"/>
        <w:jc w:val="center"/>
        <w:rPr>
          <w:b w:val="0"/>
          <w:bCs w:val="0"/>
        </w:rPr>
      </w:pPr>
      <w:r>
        <w:rPr>
          <w:w w:val="105"/>
        </w:rPr>
        <w:t>Fünfter</w:t>
      </w:r>
      <w:r>
        <w:rPr>
          <w:spacing w:val="33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Steuerfahndung</w:t>
      </w:r>
      <w:r>
        <w:rPr>
          <w:spacing w:val="-14"/>
          <w:w w:val="110"/>
        </w:rPr>
        <w:t xml:space="preserve"> </w:t>
      </w:r>
      <w:r>
        <w:rPr>
          <w:w w:val="110"/>
        </w:rPr>
        <w:t>(Zollfahndung)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208</w:t>
      </w:r>
      <w:r>
        <w:rPr>
          <w:w w:val="115"/>
        </w:rPr>
        <w:tab/>
        <w:t>Steuerfahndung</w:t>
      </w:r>
      <w:r>
        <w:rPr>
          <w:spacing w:val="-43"/>
          <w:w w:val="115"/>
        </w:rPr>
        <w:t xml:space="preserve"> </w:t>
      </w:r>
      <w:r>
        <w:rPr>
          <w:w w:val="115"/>
        </w:rPr>
        <w:t>(Zollfahndung)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450" w:right="2323" w:firstLine="875"/>
        <w:rPr>
          <w:b w:val="0"/>
          <w:bCs w:val="0"/>
        </w:rPr>
      </w:pPr>
      <w:r>
        <w:rPr>
          <w:w w:val="105"/>
        </w:rPr>
        <w:t>Sechster</w:t>
      </w:r>
      <w:r>
        <w:rPr>
          <w:spacing w:val="4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Steueraufsicht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besonderen</w:t>
      </w:r>
      <w:r>
        <w:rPr>
          <w:spacing w:val="-5"/>
          <w:w w:val="110"/>
        </w:rPr>
        <w:t xml:space="preserve"> </w:t>
      </w:r>
      <w:r>
        <w:rPr>
          <w:w w:val="110"/>
        </w:rPr>
        <w:t>Fällen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209</w:t>
      </w:r>
      <w:r>
        <w:rPr>
          <w:w w:val="110"/>
        </w:rPr>
        <w:tab/>
        <w:t>Gegenstand</w:t>
      </w:r>
      <w:r>
        <w:rPr>
          <w:spacing w:val="33"/>
          <w:w w:val="110"/>
        </w:rPr>
        <w:t xml:space="preserve"> </w:t>
      </w:r>
      <w:r>
        <w:rPr>
          <w:w w:val="110"/>
        </w:rPr>
        <w:t>der</w:t>
      </w:r>
      <w:r>
        <w:rPr>
          <w:spacing w:val="33"/>
          <w:w w:val="110"/>
        </w:rPr>
        <w:t xml:space="preserve"> </w:t>
      </w:r>
      <w:r>
        <w:rPr>
          <w:w w:val="110"/>
        </w:rPr>
        <w:t>Steueraufsicht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210</w:t>
      </w:r>
      <w:r>
        <w:rPr>
          <w:w w:val="110"/>
        </w:rPr>
        <w:tab/>
        <w:t>Befugnisse</w:t>
      </w:r>
      <w:r>
        <w:rPr>
          <w:spacing w:val="32"/>
          <w:w w:val="110"/>
        </w:rPr>
        <w:t xml:space="preserve"> </w:t>
      </w:r>
      <w:r>
        <w:rPr>
          <w:w w:val="110"/>
        </w:rPr>
        <w:t>der</w:t>
      </w:r>
      <w:r>
        <w:rPr>
          <w:spacing w:val="33"/>
          <w:w w:val="110"/>
        </w:rPr>
        <w:t xml:space="preserve"> </w:t>
      </w:r>
      <w:r>
        <w:rPr>
          <w:w w:val="110"/>
        </w:rPr>
        <w:t>Finanzbehörde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211</w:t>
      </w:r>
      <w:r>
        <w:rPr>
          <w:w w:val="115"/>
        </w:rPr>
        <w:tab/>
        <w:t>Pflichten</w:t>
      </w:r>
      <w:r>
        <w:rPr>
          <w:spacing w:val="-33"/>
          <w:w w:val="115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Betroffenen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212</w:t>
      </w:r>
      <w:r>
        <w:rPr>
          <w:w w:val="110"/>
        </w:rPr>
        <w:tab/>
        <w:t>Durchführungsvorschriften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213</w:t>
      </w:r>
      <w:r>
        <w:rPr>
          <w:w w:val="110"/>
        </w:rPr>
        <w:tab/>
        <w:t xml:space="preserve">Besondere </w:t>
      </w:r>
      <w:r>
        <w:rPr>
          <w:spacing w:val="3"/>
          <w:w w:val="110"/>
        </w:rPr>
        <w:t xml:space="preserve"> </w:t>
      </w:r>
      <w:r>
        <w:rPr>
          <w:w w:val="110"/>
        </w:rPr>
        <w:t>Aufsichtsmaßnahmen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214</w:t>
      </w:r>
      <w:r>
        <w:rPr>
          <w:w w:val="115"/>
        </w:rPr>
        <w:tab/>
        <w:t>Beauftragte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215</w:t>
      </w:r>
      <w:r>
        <w:rPr>
          <w:w w:val="115"/>
        </w:rPr>
        <w:tab/>
        <w:t>Sicherstellung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Aufsichtsweg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216</w:t>
      </w:r>
      <w:r>
        <w:rPr>
          <w:w w:val="110"/>
        </w:rPr>
        <w:tab/>
        <w:t>Überführung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Eigentum</w:t>
      </w:r>
      <w:r>
        <w:rPr>
          <w:spacing w:val="17"/>
          <w:w w:val="110"/>
        </w:rPr>
        <w:t xml:space="preserve"> </w:t>
      </w:r>
      <w:r>
        <w:rPr>
          <w:w w:val="110"/>
        </w:rPr>
        <w:t>des</w:t>
      </w:r>
      <w:r>
        <w:rPr>
          <w:spacing w:val="17"/>
          <w:w w:val="110"/>
        </w:rPr>
        <w:t xml:space="preserve"> </w:t>
      </w:r>
      <w:r>
        <w:rPr>
          <w:w w:val="110"/>
        </w:rPr>
        <w:t>Bundes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217</w:t>
      </w:r>
      <w:r>
        <w:rPr>
          <w:w w:val="110"/>
        </w:rPr>
        <w:tab/>
        <w:t>Steuerhilfspersonen</w:t>
      </w:r>
    </w:p>
    <w:p w:rsidR="00D21117" w:rsidRDefault="00565BBF">
      <w:pPr>
        <w:pStyle w:val="berschrift2"/>
        <w:kinsoku w:val="0"/>
        <w:overflowPunct w:val="0"/>
        <w:spacing w:before="119" w:line="368" w:lineRule="auto"/>
        <w:ind w:left="3913" w:right="3434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40"/>
        </w:rPr>
        <w:t>Fünfte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04"/>
        </w:rPr>
        <w:t xml:space="preserve"> </w:t>
      </w:r>
      <w:r>
        <w:rPr>
          <w:rFonts w:ascii="Arial" w:hAnsi="Arial" w:cs="Arial"/>
          <w:spacing w:val="40"/>
        </w:rPr>
        <w:t>Erhebungsverfahre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:rsidR="00D21117" w:rsidRDefault="00565BBF">
      <w:pPr>
        <w:pStyle w:val="Textkrper"/>
        <w:kinsoku w:val="0"/>
        <w:overflowPunct w:val="0"/>
        <w:ind w:left="722" w:right="161"/>
        <w:jc w:val="center"/>
      </w:pPr>
      <w:r>
        <w:rPr>
          <w:b/>
          <w:bCs/>
          <w:w w:val="105"/>
        </w:rPr>
        <w:t>Erster</w:t>
      </w:r>
      <w:r>
        <w:rPr>
          <w:b/>
          <w:bCs/>
          <w:spacing w:val="12"/>
          <w:w w:val="105"/>
        </w:rPr>
        <w:t xml:space="preserve"> </w:t>
      </w:r>
      <w:r>
        <w:rPr>
          <w:b/>
          <w:bCs/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121"/>
        <w:ind w:left="722" w:right="161"/>
        <w:jc w:val="center"/>
      </w:pPr>
      <w:r>
        <w:rPr>
          <w:b/>
          <w:bCs/>
          <w:w w:val="110"/>
        </w:rPr>
        <w:t>Verwirklichung,</w:t>
      </w:r>
      <w:r>
        <w:rPr>
          <w:b/>
          <w:bCs/>
          <w:spacing w:val="-13"/>
          <w:w w:val="110"/>
        </w:rPr>
        <w:t xml:space="preserve"> </w:t>
      </w:r>
      <w:r>
        <w:rPr>
          <w:b/>
          <w:bCs/>
          <w:w w:val="110"/>
        </w:rPr>
        <w:t>Fälligkeit</w:t>
      </w:r>
      <w:r>
        <w:rPr>
          <w:b/>
          <w:bCs/>
          <w:spacing w:val="-13"/>
          <w:w w:val="110"/>
        </w:rPr>
        <w:t xml:space="preserve"> </w:t>
      </w:r>
      <w:r>
        <w:rPr>
          <w:b/>
          <w:bCs/>
          <w:w w:val="110"/>
        </w:rPr>
        <w:t>und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Erlöschen</w:t>
      </w:r>
      <w:r>
        <w:rPr>
          <w:b/>
          <w:bCs/>
          <w:spacing w:val="-13"/>
          <w:w w:val="110"/>
        </w:rPr>
        <w:t xml:space="preserve"> </w:t>
      </w:r>
      <w:r>
        <w:rPr>
          <w:b/>
          <w:bCs/>
          <w:w w:val="110"/>
        </w:rPr>
        <w:t>von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Ansprüchen</w:t>
      </w:r>
      <w:r>
        <w:rPr>
          <w:b/>
          <w:bCs/>
          <w:spacing w:val="-13"/>
          <w:w w:val="110"/>
        </w:rPr>
        <w:t xml:space="preserve"> </w:t>
      </w:r>
      <w:r>
        <w:rPr>
          <w:b/>
          <w:bCs/>
          <w:w w:val="110"/>
        </w:rPr>
        <w:t>aus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dem</w:t>
      </w:r>
      <w:r>
        <w:rPr>
          <w:b/>
          <w:bCs/>
          <w:spacing w:val="-13"/>
          <w:w w:val="110"/>
        </w:rPr>
        <w:t xml:space="preserve"> </w:t>
      </w:r>
      <w:r>
        <w:rPr>
          <w:b/>
          <w:bCs/>
          <w:w w:val="110"/>
        </w:rPr>
        <w:t>Steuerschuldverhältnis</w:t>
      </w:r>
    </w:p>
    <w:p w:rsidR="00D21117" w:rsidRDefault="00D21117">
      <w:pPr>
        <w:pStyle w:val="Textkrper"/>
        <w:kinsoku w:val="0"/>
        <w:overflowPunct w:val="0"/>
        <w:spacing w:before="121"/>
        <w:ind w:left="722" w:right="161"/>
        <w:jc w:val="center"/>
        <w:sectPr w:rsidR="00D21117">
          <w:pgSz w:w="11910" w:h="16840"/>
          <w:pgMar w:top="640" w:right="920" w:bottom="460" w:left="96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519"/>
        </w:numPr>
        <w:tabs>
          <w:tab w:val="left" w:pos="4554"/>
        </w:tabs>
        <w:kinsoku w:val="0"/>
        <w:overflowPunct w:val="0"/>
        <w:spacing w:before="74"/>
        <w:ind w:firstLine="781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/>
        <w:ind w:left="338"/>
        <w:rPr>
          <w:rFonts w:ascii="Arial" w:hAnsi="Arial" w:cs="Arial"/>
        </w:rPr>
      </w:pPr>
      <w:r>
        <w:rPr>
          <w:rFonts w:ascii="Arial" w:hAnsi="Arial" w:cs="Arial"/>
          <w:spacing w:val="40"/>
        </w:rPr>
        <w:t>Verwirklichun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Fälligkei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Ansprüche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au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de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Steuerschuldverhältni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5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218</w:t>
      </w:r>
      <w:r>
        <w:rPr>
          <w:w w:val="115"/>
        </w:rPr>
        <w:tab/>
        <w:t>Verwirklichung</w:t>
      </w:r>
      <w:r>
        <w:rPr>
          <w:spacing w:val="-42"/>
          <w:w w:val="115"/>
        </w:rPr>
        <w:t xml:space="preserve"> </w:t>
      </w:r>
      <w:r>
        <w:rPr>
          <w:w w:val="115"/>
        </w:rPr>
        <w:t>von</w:t>
      </w:r>
      <w:r>
        <w:rPr>
          <w:spacing w:val="-42"/>
          <w:w w:val="115"/>
        </w:rPr>
        <w:t xml:space="preserve"> </w:t>
      </w:r>
      <w:r>
        <w:rPr>
          <w:w w:val="115"/>
        </w:rPr>
        <w:t>Ansprüchen</w:t>
      </w:r>
      <w:r>
        <w:rPr>
          <w:spacing w:val="-42"/>
          <w:w w:val="115"/>
        </w:rPr>
        <w:t xml:space="preserve"> </w:t>
      </w:r>
      <w:r>
        <w:rPr>
          <w:w w:val="115"/>
        </w:rPr>
        <w:t>aus</w:t>
      </w:r>
      <w:r>
        <w:rPr>
          <w:spacing w:val="-43"/>
          <w:w w:val="115"/>
        </w:rPr>
        <w:t xml:space="preserve"> </w:t>
      </w:r>
      <w:r>
        <w:rPr>
          <w:w w:val="115"/>
        </w:rPr>
        <w:t>dem</w:t>
      </w:r>
      <w:r>
        <w:rPr>
          <w:spacing w:val="-42"/>
          <w:w w:val="115"/>
        </w:rPr>
        <w:t xml:space="preserve"> </w:t>
      </w:r>
      <w:r>
        <w:rPr>
          <w:w w:val="115"/>
        </w:rPr>
        <w:t>Steuerschuldverhältnis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219</w:t>
      </w:r>
      <w:r>
        <w:rPr>
          <w:w w:val="115"/>
        </w:rPr>
        <w:tab/>
        <w:t>Zahlungsaufforderung</w:t>
      </w:r>
      <w:r>
        <w:rPr>
          <w:spacing w:val="-25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Haftungsbescheiden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220</w:t>
      </w:r>
      <w:r>
        <w:rPr>
          <w:w w:val="115"/>
        </w:rPr>
        <w:tab/>
        <w:t>Fälligkeit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221</w:t>
      </w:r>
      <w:r>
        <w:rPr>
          <w:w w:val="115"/>
        </w:rPr>
        <w:tab/>
      </w:r>
      <w:r>
        <w:rPr>
          <w:w w:val="110"/>
        </w:rPr>
        <w:t xml:space="preserve">Abweichende </w:t>
      </w:r>
      <w:r>
        <w:rPr>
          <w:spacing w:val="29"/>
          <w:w w:val="110"/>
        </w:rPr>
        <w:t xml:space="preserve"> </w:t>
      </w:r>
      <w:r>
        <w:rPr>
          <w:w w:val="110"/>
        </w:rPr>
        <w:t>Fälligkeitsbestimmung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222</w:t>
      </w:r>
      <w:r>
        <w:rPr>
          <w:w w:val="115"/>
        </w:rPr>
        <w:tab/>
        <w:t>Stundung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223</w:t>
      </w:r>
      <w:r>
        <w:rPr>
          <w:w w:val="115"/>
        </w:rPr>
        <w:tab/>
        <w:t>(weggefallen)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9"/>
        </w:numPr>
        <w:tabs>
          <w:tab w:val="left" w:pos="4554"/>
        </w:tabs>
        <w:kinsoku w:val="0"/>
        <w:overflowPunct w:val="0"/>
        <w:spacing w:line="368" w:lineRule="auto"/>
        <w:ind w:right="3199" w:firstLine="781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Zahlung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Aufrechnung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Erlas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224</w:t>
      </w:r>
      <w:r>
        <w:rPr>
          <w:w w:val="110"/>
        </w:rPr>
        <w:tab/>
        <w:t>Leistungsort,</w:t>
      </w:r>
      <w:r>
        <w:rPr>
          <w:spacing w:val="12"/>
          <w:w w:val="110"/>
        </w:rPr>
        <w:t xml:space="preserve"> </w:t>
      </w:r>
      <w:r>
        <w:rPr>
          <w:w w:val="110"/>
        </w:rPr>
        <w:t>Tag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Zahlung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224a</w:t>
      </w:r>
      <w:r>
        <w:rPr>
          <w:w w:val="115"/>
        </w:rPr>
        <w:tab/>
        <w:t>Hingabe</w:t>
      </w:r>
      <w:r>
        <w:rPr>
          <w:spacing w:val="-11"/>
          <w:w w:val="115"/>
        </w:rPr>
        <w:t xml:space="preserve"> </w:t>
      </w:r>
      <w:r>
        <w:rPr>
          <w:w w:val="115"/>
        </w:rPr>
        <w:t>von</w:t>
      </w:r>
      <w:r>
        <w:rPr>
          <w:spacing w:val="-10"/>
          <w:w w:val="115"/>
        </w:rPr>
        <w:t xml:space="preserve"> </w:t>
      </w:r>
      <w:r>
        <w:rPr>
          <w:w w:val="115"/>
        </w:rPr>
        <w:t>Kunstgegenständen</w:t>
      </w:r>
      <w:r>
        <w:rPr>
          <w:spacing w:val="-11"/>
          <w:w w:val="115"/>
        </w:rPr>
        <w:t xml:space="preserve"> </w:t>
      </w:r>
      <w:r>
        <w:rPr>
          <w:w w:val="115"/>
        </w:rPr>
        <w:t>an</w:t>
      </w:r>
      <w:r>
        <w:rPr>
          <w:spacing w:val="-10"/>
          <w:w w:val="115"/>
        </w:rPr>
        <w:t xml:space="preserve"> </w:t>
      </w:r>
      <w:r>
        <w:rPr>
          <w:w w:val="115"/>
        </w:rPr>
        <w:t>Zahlungs</w:t>
      </w:r>
      <w:r>
        <w:rPr>
          <w:spacing w:val="-11"/>
          <w:w w:val="115"/>
        </w:rPr>
        <w:t xml:space="preserve"> </w:t>
      </w:r>
      <w:r>
        <w:rPr>
          <w:w w:val="115"/>
        </w:rPr>
        <w:t>statt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225</w:t>
      </w:r>
      <w:r>
        <w:rPr>
          <w:w w:val="110"/>
        </w:rPr>
        <w:tab/>
        <w:t>Reihenfolge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Tilgung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226</w:t>
      </w:r>
      <w:r>
        <w:rPr>
          <w:w w:val="110"/>
        </w:rPr>
        <w:tab/>
        <w:t>Aufrechnung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227</w:t>
      </w:r>
      <w:r>
        <w:rPr>
          <w:w w:val="115"/>
        </w:rPr>
        <w:tab/>
        <w:t>Erlass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9"/>
        </w:numPr>
        <w:tabs>
          <w:tab w:val="left" w:pos="4554"/>
        </w:tabs>
        <w:kinsoku w:val="0"/>
        <w:overflowPunct w:val="0"/>
        <w:spacing w:line="368" w:lineRule="auto"/>
        <w:ind w:left="4063" w:right="3833" w:firstLine="147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Zahlungsverjährun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228</w:t>
      </w:r>
      <w:r>
        <w:rPr>
          <w:w w:val="110"/>
        </w:rPr>
        <w:tab/>
        <w:t>Gegenstand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Verjährung,</w:t>
      </w:r>
      <w:r>
        <w:rPr>
          <w:spacing w:val="21"/>
          <w:w w:val="110"/>
        </w:rPr>
        <w:t xml:space="preserve"> </w:t>
      </w:r>
      <w:r>
        <w:rPr>
          <w:w w:val="110"/>
        </w:rPr>
        <w:t>Verjährungsfrist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229</w:t>
      </w:r>
      <w:r>
        <w:rPr>
          <w:w w:val="110"/>
        </w:rPr>
        <w:tab/>
        <w:t>Beginn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Verjährung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230</w:t>
      </w:r>
      <w:r>
        <w:rPr>
          <w:w w:val="110"/>
        </w:rPr>
        <w:tab/>
        <w:t>Hemmung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Verjährung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231</w:t>
      </w:r>
      <w:r>
        <w:rPr>
          <w:w w:val="110"/>
        </w:rPr>
        <w:tab/>
        <w:t>Unterbrechung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Verjährung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232</w:t>
      </w:r>
      <w:r>
        <w:rPr>
          <w:w w:val="110"/>
        </w:rPr>
        <w:tab/>
        <w:t>Wirkung</w:t>
      </w:r>
      <w:r>
        <w:rPr>
          <w:spacing w:val="-21"/>
          <w:w w:val="110"/>
        </w:rPr>
        <w:t xml:space="preserve"> </w:t>
      </w:r>
      <w:r>
        <w:rPr>
          <w:w w:val="110"/>
        </w:rPr>
        <w:t>der</w:t>
      </w:r>
      <w:r>
        <w:rPr>
          <w:spacing w:val="-21"/>
          <w:w w:val="110"/>
        </w:rPr>
        <w:t xml:space="preserve"> </w:t>
      </w:r>
      <w:r>
        <w:rPr>
          <w:w w:val="110"/>
        </w:rPr>
        <w:t>Verjährung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725" w:right="3065" w:firstLine="663"/>
        <w:rPr>
          <w:b w:val="0"/>
          <w:bCs w:val="0"/>
        </w:rPr>
      </w:pPr>
      <w:r>
        <w:rPr>
          <w:w w:val="105"/>
        </w:rPr>
        <w:t>Zweiter</w:t>
      </w:r>
      <w:r>
        <w:rPr>
          <w:spacing w:val="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 xml:space="preserve">Verzinsung,  </w:t>
      </w:r>
      <w:r>
        <w:rPr>
          <w:spacing w:val="15"/>
          <w:w w:val="105"/>
        </w:rPr>
        <w:t xml:space="preserve"> </w:t>
      </w:r>
      <w:r>
        <w:rPr>
          <w:w w:val="105"/>
        </w:rPr>
        <w:t>Säumniszuschläge</w:t>
      </w: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14"/>
          <w:szCs w:val="14"/>
        </w:rPr>
        <w:sectPr w:rsidR="00D21117">
          <w:pgSz w:w="11910" w:h="16840"/>
          <w:pgMar w:top="640" w:right="560" w:bottom="460" w:left="960" w:header="293" w:footer="266" w:gutter="0"/>
          <w:cols w:space="720" w:equalWidth="0">
            <w:col w:w="103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233</w:t>
      </w:r>
      <w:r>
        <w:rPr>
          <w:w w:val="110"/>
        </w:rPr>
        <w:tab/>
      </w:r>
      <w:r>
        <w:rPr>
          <w:w w:val="105"/>
        </w:rPr>
        <w:t>Grundsatz</w:t>
      </w:r>
    </w:p>
    <w:p w:rsidR="00D21117" w:rsidRDefault="00565BBF">
      <w:pPr>
        <w:pStyle w:val="Textkrper"/>
        <w:numPr>
          <w:ilvl w:val="0"/>
          <w:numId w:val="518"/>
        </w:numPr>
        <w:tabs>
          <w:tab w:val="left" w:pos="450"/>
        </w:tabs>
        <w:kinsoku w:val="0"/>
        <w:overflowPunct w:val="0"/>
        <w:spacing w:before="74" w:line="368" w:lineRule="auto"/>
        <w:ind w:right="3980" w:hanging="395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40"/>
        </w:rPr>
        <w:lastRenderedPageBreak/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04"/>
        </w:rPr>
        <w:t xml:space="preserve"> </w:t>
      </w:r>
      <w:r>
        <w:rPr>
          <w:rFonts w:ascii="Arial" w:hAnsi="Arial" w:cs="Arial"/>
          <w:spacing w:val="40"/>
        </w:rPr>
        <w:t>Verzinsun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0"/>
          <w:numId w:val="518"/>
        </w:numPr>
        <w:tabs>
          <w:tab w:val="left" w:pos="450"/>
        </w:tabs>
        <w:kinsoku w:val="0"/>
        <w:overflowPunct w:val="0"/>
        <w:spacing w:before="74" w:line="368" w:lineRule="auto"/>
        <w:ind w:right="3980" w:hanging="395"/>
        <w:rPr>
          <w:rFonts w:ascii="Arial" w:hAnsi="Arial" w:cs="Arial"/>
        </w:rPr>
        <w:sectPr w:rsidR="00D21117">
          <w:type w:val="continuous"/>
          <w:pgSz w:w="11910" w:h="16840"/>
          <w:pgMar w:top="640" w:right="560" w:bottom="460" w:left="960" w:header="720" w:footer="720" w:gutter="0"/>
          <w:cols w:num="2" w:space="720" w:equalWidth="0">
            <w:col w:w="3104" w:space="1000"/>
            <w:col w:w="6286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lastRenderedPageBreak/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233a</w:t>
      </w:r>
      <w:r>
        <w:rPr>
          <w:w w:val="110"/>
        </w:rPr>
        <w:tab/>
        <w:t>Verzinsung</w:t>
      </w:r>
      <w:r>
        <w:rPr>
          <w:spacing w:val="25"/>
          <w:w w:val="110"/>
        </w:rPr>
        <w:t xml:space="preserve"> </w:t>
      </w:r>
      <w:r>
        <w:rPr>
          <w:w w:val="110"/>
        </w:rPr>
        <w:t>von</w:t>
      </w:r>
      <w:r>
        <w:rPr>
          <w:spacing w:val="26"/>
          <w:w w:val="110"/>
        </w:rPr>
        <w:t xml:space="preserve"> </w:t>
      </w:r>
      <w:r>
        <w:rPr>
          <w:w w:val="110"/>
        </w:rPr>
        <w:t>Steuernachforderungen</w:t>
      </w:r>
      <w:r>
        <w:rPr>
          <w:spacing w:val="25"/>
          <w:w w:val="110"/>
        </w:rPr>
        <w:t xml:space="preserve"> </w:t>
      </w:r>
      <w:r>
        <w:rPr>
          <w:w w:val="110"/>
        </w:rPr>
        <w:t>und</w:t>
      </w:r>
      <w:r>
        <w:rPr>
          <w:spacing w:val="26"/>
          <w:w w:val="110"/>
        </w:rPr>
        <w:t xml:space="preserve"> </w:t>
      </w:r>
      <w:r>
        <w:rPr>
          <w:w w:val="110"/>
        </w:rPr>
        <w:t>Steuererstattungen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234</w:t>
      </w:r>
      <w:r>
        <w:rPr>
          <w:w w:val="115"/>
        </w:rPr>
        <w:tab/>
        <w:t>Stundungszinsen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235</w:t>
      </w:r>
      <w:r>
        <w:rPr>
          <w:w w:val="110"/>
        </w:rPr>
        <w:tab/>
        <w:t>Verzinsung</w:t>
      </w:r>
      <w:r>
        <w:rPr>
          <w:spacing w:val="16"/>
          <w:w w:val="110"/>
        </w:rPr>
        <w:t xml:space="preserve"> </w:t>
      </w:r>
      <w:r>
        <w:rPr>
          <w:w w:val="110"/>
        </w:rPr>
        <w:t>von</w:t>
      </w:r>
      <w:r>
        <w:rPr>
          <w:spacing w:val="16"/>
          <w:w w:val="110"/>
        </w:rPr>
        <w:t xml:space="preserve"> </w:t>
      </w:r>
      <w:r>
        <w:rPr>
          <w:w w:val="110"/>
        </w:rPr>
        <w:t>hinterzogenen</w:t>
      </w:r>
      <w:r>
        <w:rPr>
          <w:spacing w:val="17"/>
          <w:w w:val="110"/>
        </w:rPr>
        <w:t xml:space="preserve"> </w:t>
      </w:r>
      <w:r>
        <w:rPr>
          <w:w w:val="110"/>
        </w:rPr>
        <w:t>Steuern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236</w:t>
      </w:r>
      <w:r>
        <w:rPr>
          <w:w w:val="115"/>
        </w:rPr>
        <w:tab/>
        <w:t>Prozesszinsen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Erstattungsbeträge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237</w:t>
      </w:r>
      <w:r>
        <w:rPr>
          <w:w w:val="110"/>
        </w:rPr>
        <w:tab/>
        <w:t>Zinsen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Aussetzung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Vollziehung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238</w:t>
      </w:r>
      <w:r>
        <w:rPr>
          <w:w w:val="110"/>
        </w:rPr>
        <w:tab/>
        <w:t>Höhe</w:t>
      </w:r>
      <w:r>
        <w:rPr>
          <w:spacing w:val="-5"/>
          <w:w w:val="110"/>
        </w:rPr>
        <w:t xml:space="preserve"> </w:t>
      </w:r>
      <w:r>
        <w:rPr>
          <w:w w:val="110"/>
        </w:rPr>
        <w:t>und</w:t>
      </w:r>
      <w:r>
        <w:rPr>
          <w:spacing w:val="-5"/>
          <w:w w:val="110"/>
        </w:rPr>
        <w:t xml:space="preserve"> </w:t>
      </w:r>
      <w:r>
        <w:rPr>
          <w:w w:val="110"/>
        </w:rPr>
        <w:t>Berechnung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Zinsen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239</w:t>
      </w:r>
      <w:r>
        <w:rPr>
          <w:w w:val="110"/>
        </w:rPr>
        <w:tab/>
        <w:t>Festsetzung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Zinsen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8"/>
        </w:numPr>
        <w:tabs>
          <w:tab w:val="left" w:pos="4554"/>
        </w:tabs>
        <w:kinsoku w:val="0"/>
        <w:overflowPunct w:val="0"/>
        <w:spacing w:line="368" w:lineRule="auto"/>
        <w:ind w:left="4147" w:right="3917" w:firstLine="63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Säumniszuschläg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0"/>
          <w:numId w:val="518"/>
        </w:numPr>
        <w:tabs>
          <w:tab w:val="left" w:pos="4554"/>
        </w:tabs>
        <w:kinsoku w:val="0"/>
        <w:overflowPunct w:val="0"/>
        <w:spacing w:line="368" w:lineRule="auto"/>
        <w:ind w:left="4147" w:right="3917" w:firstLine="63"/>
        <w:rPr>
          <w:rFonts w:ascii="Arial" w:hAnsi="Arial" w:cs="Arial"/>
        </w:rPr>
        <w:sectPr w:rsidR="00D21117">
          <w:type w:val="continuous"/>
          <w:pgSz w:w="11910" w:h="16840"/>
          <w:pgMar w:top="640" w:right="560" w:bottom="460" w:left="960" w:header="720" w:footer="720" w:gutter="0"/>
          <w:cols w:space="720" w:equalWidth="0">
            <w:col w:w="103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</w:r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</w:rPr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rFonts w:ascii="Arial" w:hAnsi="Arial" w:cs="Arial"/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240</w:t>
      </w:r>
      <w:r>
        <w:rPr>
          <w:w w:val="115"/>
        </w:rPr>
        <w:tab/>
        <w:t>Säumniszuschläge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873" w:right="3434"/>
        <w:jc w:val="center"/>
        <w:rPr>
          <w:b w:val="0"/>
          <w:bCs w:val="0"/>
        </w:rPr>
      </w:pPr>
      <w:r>
        <w:rPr>
          <w:w w:val="105"/>
        </w:rPr>
        <w:t>Dritter</w:t>
      </w:r>
      <w:r>
        <w:rPr>
          <w:spacing w:val="-8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Sicherheitsleistung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241</w:t>
      </w:r>
      <w:r>
        <w:rPr>
          <w:w w:val="110"/>
        </w:rPr>
        <w:tab/>
        <w:t>Art der Sicherheitsleistung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242</w:t>
      </w:r>
      <w:r>
        <w:rPr>
          <w:w w:val="110"/>
        </w:rPr>
        <w:tab/>
        <w:t>Wirkung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Hinterlegung von</w:t>
      </w:r>
      <w:r>
        <w:rPr>
          <w:spacing w:val="1"/>
          <w:w w:val="110"/>
        </w:rPr>
        <w:t xml:space="preserve"> </w:t>
      </w:r>
      <w:r>
        <w:rPr>
          <w:w w:val="110"/>
        </w:rPr>
        <w:t>Zahlungsmitteln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243</w:t>
      </w:r>
      <w:r>
        <w:rPr>
          <w:w w:val="110"/>
        </w:rPr>
        <w:tab/>
        <w:t>Verpfändung</w:t>
      </w:r>
      <w:r>
        <w:rPr>
          <w:spacing w:val="-7"/>
          <w:w w:val="110"/>
        </w:rPr>
        <w:t xml:space="preserve"> </w:t>
      </w:r>
      <w:r>
        <w:rPr>
          <w:w w:val="110"/>
        </w:rPr>
        <w:t>von</w:t>
      </w:r>
      <w:r>
        <w:rPr>
          <w:spacing w:val="-7"/>
          <w:w w:val="110"/>
        </w:rPr>
        <w:t xml:space="preserve"> </w:t>
      </w:r>
      <w:r>
        <w:rPr>
          <w:w w:val="110"/>
        </w:rPr>
        <w:t>Wertpapieren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244</w:t>
      </w:r>
      <w:r>
        <w:rPr>
          <w:w w:val="115"/>
        </w:rPr>
        <w:tab/>
        <w:t>Taugliche</w:t>
      </w:r>
      <w:r>
        <w:rPr>
          <w:spacing w:val="-37"/>
          <w:w w:val="115"/>
        </w:rPr>
        <w:t xml:space="preserve"> </w:t>
      </w:r>
      <w:r>
        <w:rPr>
          <w:w w:val="115"/>
        </w:rPr>
        <w:t>Steuerbürgen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245</w:t>
      </w:r>
      <w:r>
        <w:rPr>
          <w:w w:val="115"/>
        </w:rPr>
        <w:tab/>
      </w:r>
      <w:r>
        <w:rPr>
          <w:w w:val="110"/>
        </w:rPr>
        <w:t>Sicherheitsleistung</w:t>
      </w:r>
      <w:r>
        <w:rPr>
          <w:spacing w:val="-1"/>
          <w:w w:val="110"/>
        </w:rPr>
        <w:t xml:space="preserve"> </w:t>
      </w:r>
      <w:r>
        <w:rPr>
          <w:w w:val="110"/>
        </w:rPr>
        <w:t>durch andere</w:t>
      </w:r>
      <w:r>
        <w:rPr>
          <w:spacing w:val="-1"/>
          <w:w w:val="110"/>
        </w:rPr>
        <w:t xml:space="preserve"> </w:t>
      </w:r>
      <w:r>
        <w:rPr>
          <w:w w:val="110"/>
        </w:rPr>
        <w:t>Werte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246</w:t>
      </w:r>
      <w:r>
        <w:rPr>
          <w:w w:val="110"/>
        </w:rPr>
        <w:tab/>
        <w:t>Annahmewerte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247</w:t>
      </w:r>
      <w:r>
        <w:rPr>
          <w:w w:val="110"/>
        </w:rPr>
        <w:tab/>
        <w:t>Austausch</w:t>
      </w:r>
      <w:r>
        <w:rPr>
          <w:spacing w:val="19"/>
          <w:w w:val="110"/>
        </w:rPr>
        <w:t xml:space="preserve"> </w:t>
      </w:r>
      <w:r>
        <w:rPr>
          <w:w w:val="110"/>
        </w:rPr>
        <w:t>von</w:t>
      </w:r>
      <w:r>
        <w:rPr>
          <w:spacing w:val="18"/>
          <w:w w:val="110"/>
        </w:rPr>
        <w:t xml:space="preserve"> </w:t>
      </w:r>
      <w:r>
        <w:rPr>
          <w:w w:val="110"/>
        </w:rPr>
        <w:t>Sicherheiten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248</w:t>
      </w:r>
      <w:r>
        <w:rPr>
          <w:w w:val="110"/>
        </w:rPr>
        <w:tab/>
        <w:t>Nachschusspflicht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berschrift2"/>
        <w:kinsoku w:val="0"/>
        <w:overflowPunct w:val="0"/>
        <w:spacing w:before="0" w:line="368" w:lineRule="auto"/>
        <w:ind w:left="3912" w:right="3434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40"/>
        </w:rPr>
        <w:t>Sechste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84"/>
        </w:rPr>
        <w:t xml:space="preserve"> </w:t>
      </w:r>
      <w:r>
        <w:rPr>
          <w:rFonts w:ascii="Arial" w:hAnsi="Arial" w:cs="Arial"/>
          <w:spacing w:val="40"/>
        </w:rPr>
        <w:t>Vollstreckun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:rsidR="00D21117" w:rsidRDefault="00565BBF">
      <w:pPr>
        <w:pStyle w:val="Textkrper"/>
        <w:kinsoku w:val="0"/>
        <w:overflowPunct w:val="0"/>
        <w:spacing w:line="365" w:lineRule="auto"/>
        <w:ind w:left="3873" w:right="3434"/>
        <w:jc w:val="center"/>
      </w:pPr>
      <w:r>
        <w:rPr>
          <w:b/>
          <w:bCs/>
          <w:w w:val="105"/>
        </w:rPr>
        <w:t>Erster</w:t>
      </w:r>
      <w:r>
        <w:rPr>
          <w:b/>
          <w:bCs/>
          <w:spacing w:val="12"/>
          <w:w w:val="105"/>
        </w:rPr>
        <w:t xml:space="preserve"> </w:t>
      </w:r>
      <w:r>
        <w:rPr>
          <w:b/>
          <w:bCs/>
          <w:w w:val="105"/>
        </w:rPr>
        <w:t>Abschnitt</w:t>
      </w:r>
      <w:r>
        <w:rPr>
          <w:b/>
          <w:bCs/>
          <w:w w:val="106"/>
        </w:rPr>
        <w:t xml:space="preserve"> </w:t>
      </w:r>
      <w:r>
        <w:rPr>
          <w:b/>
          <w:bCs/>
          <w:w w:val="105"/>
        </w:rPr>
        <w:t>Allgemeine</w:t>
      </w:r>
      <w:r>
        <w:rPr>
          <w:b/>
          <w:bCs/>
          <w:spacing w:val="37"/>
          <w:w w:val="105"/>
        </w:rPr>
        <w:t xml:space="preserve"> </w:t>
      </w:r>
      <w:r>
        <w:rPr>
          <w:b/>
          <w:bCs/>
          <w:w w:val="105"/>
        </w:rPr>
        <w:t>Vorschriften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249</w:t>
      </w:r>
      <w:r>
        <w:rPr>
          <w:w w:val="110"/>
        </w:rPr>
        <w:tab/>
        <w:t>Vollstreckungsbehörden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250</w:t>
      </w:r>
      <w:r>
        <w:rPr>
          <w:w w:val="110"/>
        </w:rPr>
        <w:tab/>
        <w:t>Vollstreckungsersuchen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251</w:t>
      </w:r>
      <w:r>
        <w:rPr>
          <w:w w:val="110"/>
        </w:rPr>
        <w:tab/>
        <w:t>Vollstreckbare</w:t>
      </w:r>
      <w:r>
        <w:rPr>
          <w:spacing w:val="24"/>
          <w:w w:val="110"/>
        </w:rPr>
        <w:t xml:space="preserve"> </w:t>
      </w:r>
      <w:r>
        <w:rPr>
          <w:w w:val="110"/>
        </w:rPr>
        <w:t>Verwaltungsakte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252</w:t>
      </w:r>
      <w:r>
        <w:rPr>
          <w:w w:val="115"/>
        </w:rPr>
        <w:tab/>
        <w:t>Vollstreckungsgläubiger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253</w:t>
      </w:r>
      <w:r>
        <w:rPr>
          <w:w w:val="110"/>
        </w:rPr>
        <w:tab/>
        <w:t>Vollstreckungsschuldner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254</w:t>
      </w:r>
      <w:r>
        <w:rPr>
          <w:w w:val="110"/>
        </w:rPr>
        <w:tab/>
        <w:t>Voraussetzungen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Beginn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255</w:t>
      </w:r>
      <w:r>
        <w:rPr>
          <w:w w:val="115"/>
        </w:rPr>
        <w:tab/>
        <w:t>Vollstreckung</w:t>
      </w:r>
      <w:r>
        <w:rPr>
          <w:spacing w:val="-30"/>
          <w:w w:val="115"/>
        </w:rPr>
        <w:t xml:space="preserve"> </w:t>
      </w:r>
      <w:r>
        <w:rPr>
          <w:w w:val="115"/>
        </w:rPr>
        <w:t>gegen</w:t>
      </w:r>
      <w:r>
        <w:rPr>
          <w:spacing w:val="-31"/>
          <w:w w:val="115"/>
        </w:rPr>
        <w:t xml:space="preserve"> </w:t>
      </w:r>
      <w:r>
        <w:rPr>
          <w:w w:val="115"/>
        </w:rPr>
        <w:t>juristische</w:t>
      </w:r>
      <w:r>
        <w:rPr>
          <w:spacing w:val="-30"/>
          <w:w w:val="115"/>
        </w:rPr>
        <w:t xml:space="preserve"> </w:t>
      </w:r>
      <w:r>
        <w:rPr>
          <w:w w:val="115"/>
        </w:rPr>
        <w:t>Personen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0"/>
          <w:w w:val="115"/>
        </w:rPr>
        <w:t xml:space="preserve"> </w:t>
      </w:r>
      <w:r>
        <w:rPr>
          <w:w w:val="115"/>
        </w:rPr>
        <w:t>Rechts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256</w:t>
      </w:r>
      <w:r>
        <w:rPr>
          <w:w w:val="115"/>
        </w:rPr>
        <w:tab/>
        <w:t>Einwendungen</w:t>
      </w:r>
      <w:r>
        <w:rPr>
          <w:spacing w:val="-22"/>
          <w:w w:val="115"/>
        </w:rPr>
        <w:t xml:space="preserve"> </w:t>
      </w:r>
      <w:r>
        <w:rPr>
          <w:w w:val="115"/>
        </w:rPr>
        <w:t>gegen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Vollstreckung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257</w:t>
      </w:r>
      <w:r>
        <w:rPr>
          <w:w w:val="110"/>
        </w:rPr>
        <w:tab/>
        <w:t>Einstellung</w:t>
      </w:r>
      <w:r>
        <w:rPr>
          <w:spacing w:val="20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Beschränkung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4325" w:hanging="4219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258</w:t>
      </w:r>
      <w:r>
        <w:rPr>
          <w:w w:val="110"/>
        </w:rPr>
        <w:tab/>
        <w:t>Einstweilige</w:t>
      </w:r>
      <w:r>
        <w:rPr>
          <w:spacing w:val="17"/>
          <w:w w:val="110"/>
        </w:rPr>
        <w:t xml:space="preserve"> </w:t>
      </w:r>
      <w:r>
        <w:rPr>
          <w:w w:val="110"/>
        </w:rPr>
        <w:t>Einstellung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Beschränkung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272" w:right="2569" w:firstLine="1053"/>
        <w:rPr>
          <w:b w:val="0"/>
          <w:bCs w:val="0"/>
        </w:rPr>
      </w:pPr>
      <w:r>
        <w:rPr>
          <w:w w:val="105"/>
        </w:rPr>
        <w:t>Zweiter</w:t>
      </w:r>
      <w:r>
        <w:rPr>
          <w:spacing w:val="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Vollstreckung</w:t>
      </w:r>
      <w:r>
        <w:rPr>
          <w:spacing w:val="53"/>
          <w:w w:val="105"/>
        </w:rPr>
        <w:t xml:space="preserve"> </w:t>
      </w:r>
      <w:r>
        <w:rPr>
          <w:w w:val="105"/>
        </w:rPr>
        <w:t>wegen</w:t>
      </w:r>
      <w:r>
        <w:rPr>
          <w:spacing w:val="54"/>
          <w:w w:val="105"/>
        </w:rPr>
        <w:t xml:space="preserve"> </w:t>
      </w:r>
      <w:r>
        <w:rPr>
          <w:w w:val="105"/>
        </w:rPr>
        <w:t>Geldforderungen</w:t>
      </w: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14"/>
          <w:szCs w:val="14"/>
        </w:rPr>
        <w:sectPr w:rsidR="00D21117">
          <w:pgSz w:w="11910" w:h="16840"/>
          <w:pgMar w:top="640" w:right="920" w:bottom="460" w:left="960" w:header="293" w:footer="266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259</w:t>
      </w:r>
      <w:r>
        <w:rPr>
          <w:w w:val="115"/>
        </w:rPr>
        <w:tab/>
      </w:r>
      <w:r>
        <w:rPr>
          <w:w w:val="110"/>
        </w:rPr>
        <w:t>Mahnung</w:t>
      </w:r>
    </w:p>
    <w:p w:rsidR="00D21117" w:rsidRDefault="00565BBF">
      <w:pPr>
        <w:pStyle w:val="Textkrper"/>
        <w:numPr>
          <w:ilvl w:val="0"/>
          <w:numId w:val="517"/>
        </w:numPr>
        <w:tabs>
          <w:tab w:val="left" w:pos="870"/>
        </w:tabs>
        <w:kinsoku w:val="0"/>
        <w:overflowPunct w:val="0"/>
        <w:spacing w:before="74" w:line="368" w:lineRule="auto"/>
        <w:ind w:right="3256" w:firstLine="42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40"/>
        </w:rPr>
        <w:lastRenderedPageBreak/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04"/>
        </w:rPr>
        <w:t xml:space="preserve"> </w:t>
      </w:r>
      <w:r>
        <w:rPr>
          <w:rFonts w:ascii="Arial" w:hAnsi="Arial" w:cs="Arial"/>
          <w:spacing w:val="40"/>
        </w:rPr>
        <w:t>Allgemein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Vorschrifte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0"/>
          <w:numId w:val="517"/>
        </w:numPr>
        <w:tabs>
          <w:tab w:val="left" w:pos="870"/>
        </w:tabs>
        <w:kinsoku w:val="0"/>
        <w:overflowPunct w:val="0"/>
        <w:spacing w:before="74" w:line="368" w:lineRule="auto"/>
        <w:ind w:right="3256" w:firstLine="420"/>
        <w:rPr>
          <w:rFonts w:ascii="Arial" w:hAnsi="Arial" w:cs="Arial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3015" w:space="613"/>
            <w:col w:w="6402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lastRenderedPageBreak/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260</w:t>
      </w:r>
      <w:r>
        <w:rPr>
          <w:w w:val="115"/>
        </w:rPr>
        <w:tab/>
        <w:t>Angabe</w:t>
      </w:r>
      <w:r>
        <w:rPr>
          <w:spacing w:val="-10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Schuldgrundes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261</w:t>
      </w:r>
      <w:r>
        <w:rPr>
          <w:w w:val="110"/>
        </w:rPr>
        <w:tab/>
        <w:t>Niederschlagung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262</w:t>
      </w:r>
      <w:r>
        <w:rPr>
          <w:w w:val="110"/>
        </w:rPr>
        <w:tab/>
      </w:r>
      <w:r>
        <w:rPr>
          <w:w w:val="105"/>
        </w:rPr>
        <w:t>Rechte</w:t>
      </w:r>
      <w:r>
        <w:rPr>
          <w:spacing w:val="9"/>
          <w:w w:val="105"/>
        </w:rPr>
        <w:t xml:space="preserve"> </w:t>
      </w:r>
      <w:r>
        <w:rPr>
          <w:w w:val="105"/>
        </w:rPr>
        <w:t>Dritter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263</w:t>
      </w:r>
      <w:r>
        <w:rPr>
          <w:w w:val="110"/>
        </w:rPr>
        <w:tab/>
        <w:t>Vollstreckung</w:t>
      </w:r>
      <w:r>
        <w:rPr>
          <w:spacing w:val="18"/>
          <w:w w:val="110"/>
        </w:rPr>
        <w:t xml:space="preserve"> </w:t>
      </w:r>
      <w:r>
        <w:rPr>
          <w:w w:val="110"/>
        </w:rPr>
        <w:t>gegen</w:t>
      </w:r>
      <w:r>
        <w:rPr>
          <w:spacing w:val="18"/>
          <w:w w:val="110"/>
        </w:rPr>
        <w:t xml:space="preserve"> </w:t>
      </w:r>
      <w:r>
        <w:rPr>
          <w:w w:val="110"/>
        </w:rPr>
        <w:t>Ehegatten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9"/>
          <w:w w:val="110"/>
        </w:rPr>
        <w:t xml:space="preserve"> </w:t>
      </w:r>
      <w:r>
        <w:rPr>
          <w:w w:val="110"/>
        </w:rPr>
        <w:t>Lebenspartner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264</w:t>
      </w:r>
      <w:r>
        <w:rPr>
          <w:w w:val="110"/>
        </w:rPr>
        <w:tab/>
        <w:t>Vollstreckung</w:t>
      </w:r>
      <w:r>
        <w:rPr>
          <w:spacing w:val="10"/>
          <w:w w:val="110"/>
        </w:rPr>
        <w:t xml:space="preserve"> </w:t>
      </w:r>
      <w:r>
        <w:rPr>
          <w:w w:val="110"/>
        </w:rPr>
        <w:t>gegen</w:t>
      </w:r>
      <w:r>
        <w:rPr>
          <w:spacing w:val="9"/>
          <w:w w:val="110"/>
        </w:rPr>
        <w:t xml:space="preserve"> </w:t>
      </w:r>
      <w:r>
        <w:rPr>
          <w:w w:val="110"/>
        </w:rPr>
        <w:t>Nießbraucher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265</w:t>
      </w:r>
      <w:r>
        <w:rPr>
          <w:w w:val="110"/>
        </w:rPr>
        <w:tab/>
        <w:t>Vollstreckung</w:t>
      </w:r>
      <w:r>
        <w:rPr>
          <w:spacing w:val="21"/>
          <w:w w:val="110"/>
        </w:rPr>
        <w:t xml:space="preserve"> </w:t>
      </w:r>
      <w:r>
        <w:rPr>
          <w:w w:val="110"/>
        </w:rPr>
        <w:t>gegen</w:t>
      </w:r>
      <w:r>
        <w:rPr>
          <w:spacing w:val="21"/>
          <w:w w:val="110"/>
        </w:rPr>
        <w:t xml:space="preserve"> </w:t>
      </w:r>
      <w:r>
        <w:rPr>
          <w:w w:val="110"/>
        </w:rPr>
        <w:t>Erben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266</w:t>
      </w:r>
      <w:r>
        <w:rPr>
          <w:w w:val="115"/>
        </w:rPr>
        <w:tab/>
        <w:t>Sonstige</w:t>
      </w:r>
      <w:r>
        <w:rPr>
          <w:spacing w:val="-24"/>
          <w:w w:val="115"/>
        </w:rPr>
        <w:t xml:space="preserve"> </w:t>
      </w:r>
      <w:r>
        <w:rPr>
          <w:w w:val="115"/>
        </w:rPr>
        <w:t>Fälle</w:t>
      </w:r>
      <w:r>
        <w:rPr>
          <w:spacing w:val="-25"/>
          <w:w w:val="115"/>
        </w:rPr>
        <w:t xml:space="preserve"> </w:t>
      </w:r>
      <w:r>
        <w:rPr>
          <w:w w:val="115"/>
        </w:rPr>
        <w:t>beschränkter</w:t>
      </w:r>
      <w:r>
        <w:rPr>
          <w:spacing w:val="-24"/>
          <w:w w:val="115"/>
        </w:rPr>
        <w:t xml:space="preserve"> </w:t>
      </w:r>
      <w:r>
        <w:rPr>
          <w:w w:val="115"/>
        </w:rPr>
        <w:t>Haftung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267</w:t>
      </w:r>
      <w:r>
        <w:rPr>
          <w:w w:val="115"/>
        </w:rPr>
        <w:tab/>
        <w:t>Vollstreckungsverfahren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gegen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rechtsfähige</w:t>
      </w:r>
      <w:r>
        <w:rPr>
          <w:spacing w:val="-25"/>
          <w:w w:val="115"/>
        </w:rPr>
        <w:t xml:space="preserve"> </w:t>
      </w:r>
      <w:r>
        <w:rPr>
          <w:w w:val="115"/>
        </w:rPr>
        <w:t>Personenvereinigungen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pgSz w:w="11910" w:h="16840"/>
          <w:pgMar w:top="640" w:right="920" w:bottom="460" w:left="96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sz w:val="21"/>
          <w:szCs w:val="21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268</w:t>
      </w:r>
      <w:r>
        <w:rPr>
          <w:w w:val="110"/>
        </w:rPr>
        <w:tab/>
      </w:r>
      <w:r>
        <w:rPr>
          <w:w w:val="105"/>
        </w:rPr>
        <w:t>Grundsatz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269</w:t>
      </w:r>
      <w:r>
        <w:rPr>
          <w:w w:val="110"/>
        </w:rPr>
        <w:tab/>
        <w:t>Antrag</w:t>
      </w:r>
    </w:p>
    <w:p w:rsidR="00D21117" w:rsidRDefault="00565BBF">
      <w:pPr>
        <w:pStyle w:val="Textkrper"/>
        <w:kinsoku w:val="0"/>
        <w:overflowPunct w:val="0"/>
        <w:spacing w:before="9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Textkrper"/>
        <w:numPr>
          <w:ilvl w:val="0"/>
          <w:numId w:val="517"/>
        </w:numPr>
        <w:tabs>
          <w:tab w:val="left" w:pos="1296"/>
        </w:tabs>
        <w:kinsoku w:val="0"/>
        <w:overflowPunct w:val="0"/>
        <w:spacing w:line="368" w:lineRule="auto"/>
        <w:ind w:right="2830" w:firstLine="845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Aufteilun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eine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Gesamtschul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0"/>
          <w:numId w:val="517"/>
        </w:numPr>
        <w:tabs>
          <w:tab w:val="left" w:pos="1296"/>
        </w:tabs>
        <w:kinsoku w:val="0"/>
        <w:overflowPunct w:val="0"/>
        <w:spacing w:line="368" w:lineRule="auto"/>
        <w:ind w:right="2830" w:firstLine="845"/>
        <w:rPr>
          <w:rFonts w:ascii="Arial" w:hAnsi="Arial" w:cs="Arial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3104" w:space="99"/>
            <w:col w:w="6827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lastRenderedPageBreak/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270</w:t>
      </w:r>
      <w:r>
        <w:rPr>
          <w:w w:val="115"/>
        </w:rPr>
        <w:tab/>
      </w:r>
      <w:r>
        <w:rPr>
          <w:w w:val="110"/>
        </w:rPr>
        <w:t xml:space="preserve">Allgemeiner </w:t>
      </w:r>
      <w:r>
        <w:rPr>
          <w:spacing w:val="22"/>
          <w:w w:val="110"/>
        </w:rPr>
        <w:t xml:space="preserve"> </w:t>
      </w:r>
      <w:r>
        <w:rPr>
          <w:w w:val="110"/>
        </w:rPr>
        <w:t>Aufteilungsmaßstab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271</w:t>
      </w:r>
      <w:r>
        <w:rPr>
          <w:w w:val="110"/>
        </w:rPr>
        <w:tab/>
        <w:t>Aufteilungsmaßstab</w:t>
      </w:r>
      <w:r>
        <w:rPr>
          <w:spacing w:val="23"/>
          <w:w w:val="110"/>
        </w:rPr>
        <w:t xml:space="preserve"> </w:t>
      </w:r>
      <w:r>
        <w:rPr>
          <w:w w:val="110"/>
        </w:rPr>
        <w:t>für</w:t>
      </w:r>
      <w:r>
        <w:rPr>
          <w:spacing w:val="23"/>
          <w:w w:val="110"/>
        </w:rPr>
        <w:t xml:space="preserve"> </w:t>
      </w:r>
      <w:r>
        <w:rPr>
          <w:w w:val="110"/>
        </w:rPr>
        <w:t>die</w:t>
      </w:r>
      <w:r>
        <w:rPr>
          <w:spacing w:val="23"/>
          <w:w w:val="110"/>
        </w:rPr>
        <w:t xml:space="preserve"> </w:t>
      </w:r>
      <w:r>
        <w:rPr>
          <w:w w:val="110"/>
        </w:rPr>
        <w:t>Vermögensteuer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272</w:t>
      </w:r>
      <w:r>
        <w:rPr>
          <w:w w:val="110"/>
        </w:rPr>
        <w:tab/>
        <w:t>Aufteilungsmaßstab  für</w:t>
      </w:r>
      <w:r>
        <w:rPr>
          <w:spacing w:val="60"/>
          <w:w w:val="110"/>
        </w:rPr>
        <w:t xml:space="preserve"> </w:t>
      </w:r>
      <w:r>
        <w:rPr>
          <w:w w:val="110"/>
        </w:rPr>
        <w:t>Vorauszahlungen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273</w:t>
      </w:r>
      <w:r>
        <w:rPr>
          <w:w w:val="110"/>
        </w:rPr>
        <w:tab/>
        <w:t>Aufteilungsmaßstab</w:t>
      </w:r>
      <w:r>
        <w:rPr>
          <w:spacing w:val="52"/>
          <w:w w:val="110"/>
        </w:rPr>
        <w:t xml:space="preserve"> </w:t>
      </w:r>
      <w:r>
        <w:rPr>
          <w:w w:val="110"/>
        </w:rPr>
        <w:t>für</w:t>
      </w:r>
      <w:r>
        <w:rPr>
          <w:spacing w:val="53"/>
          <w:w w:val="110"/>
        </w:rPr>
        <w:t xml:space="preserve"> </w:t>
      </w:r>
      <w:r>
        <w:rPr>
          <w:w w:val="110"/>
        </w:rPr>
        <w:t>Steuernachforderungen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274</w:t>
      </w:r>
      <w:r>
        <w:rPr>
          <w:w w:val="110"/>
        </w:rPr>
        <w:tab/>
        <w:t xml:space="preserve">Besonderer </w:t>
      </w:r>
      <w:r>
        <w:rPr>
          <w:spacing w:val="3"/>
          <w:w w:val="110"/>
        </w:rPr>
        <w:t xml:space="preserve"> </w:t>
      </w:r>
      <w:r>
        <w:rPr>
          <w:w w:val="110"/>
        </w:rPr>
        <w:t>Aufteilungsmaßstab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275</w:t>
      </w:r>
      <w:r>
        <w:rPr>
          <w:w w:val="115"/>
        </w:rPr>
        <w:tab/>
        <w:t>(weggefallen)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276</w:t>
      </w:r>
      <w:r>
        <w:rPr>
          <w:w w:val="110"/>
        </w:rPr>
        <w:tab/>
        <w:t>Rückständige</w:t>
      </w:r>
      <w:r>
        <w:rPr>
          <w:spacing w:val="18"/>
          <w:w w:val="110"/>
        </w:rPr>
        <w:t xml:space="preserve"> </w:t>
      </w:r>
      <w:r>
        <w:rPr>
          <w:w w:val="110"/>
        </w:rPr>
        <w:t>Steuer,</w:t>
      </w:r>
      <w:r>
        <w:rPr>
          <w:spacing w:val="18"/>
          <w:w w:val="110"/>
        </w:rPr>
        <w:t xml:space="preserve"> </w:t>
      </w:r>
      <w:r>
        <w:rPr>
          <w:w w:val="110"/>
        </w:rPr>
        <w:t>Einleitung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277</w:t>
      </w:r>
      <w:r>
        <w:rPr>
          <w:w w:val="110"/>
        </w:rPr>
        <w:tab/>
        <w:t>Vollstreckung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278</w:t>
      </w:r>
      <w:r>
        <w:rPr>
          <w:w w:val="110"/>
        </w:rPr>
        <w:tab/>
        <w:t>Beschränkung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279</w:t>
      </w:r>
      <w:r>
        <w:rPr>
          <w:w w:val="115"/>
        </w:rPr>
        <w:tab/>
        <w:t>Form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Inhalt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Aufteilungsbescheids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280</w:t>
      </w:r>
      <w:r>
        <w:rPr>
          <w:w w:val="115"/>
        </w:rPr>
        <w:tab/>
        <w:t>Änderung</w:t>
      </w:r>
      <w:r>
        <w:rPr>
          <w:spacing w:val="-35"/>
          <w:w w:val="115"/>
        </w:rPr>
        <w:t xml:space="preserve"> </w:t>
      </w:r>
      <w:r>
        <w:rPr>
          <w:w w:val="115"/>
        </w:rPr>
        <w:t>des</w:t>
      </w:r>
      <w:r>
        <w:rPr>
          <w:spacing w:val="-36"/>
          <w:w w:val="115"/>
        </w:rPr>
        <w:t xml:space="preserve"> </w:t>
      </w:r>
      <w:r>
        <w:rPr>
          <w:w w:val="115"/>
        </w:rPr>
        <w:t>Aufteilungsbescheids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7"/>
        </w:numPr>
        <w:tabs>
          <w:tab w:val="left" w:pos="4498"/>
        </w:tabs>
        <w:kinsoku w:val="0"/>
        <w:overflowPunct w:val="0"/>
        <w:spacing w:line="368" w:lineRule="auto"/>
        <w:ind w:left="2539" w:right="2060" w:firstLine="1616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Vollstreckun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da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beweglich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Vermöge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numPr>
          <w:ilvl w:val="1"/>
          <w:numId w:val="517"/>
        </w:numPr>
        <w:tabs>
          <w:tab w:val="left" w:pos="4764"/>
        </w:tabs>
        <w:kinsoku w:val="0"/>
        <w:overflowPunct w:val="0"/>
        <w:spacing w:before="5"/>
      </w:pPr>
      <w:r>
        <w:rPr>
          <w:w w:val="115"/>
        </w:rPr>
        <w:t>Allgemeines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281</w:t>
      </w:r>
      <w:r>
        <w:rPr>
          <w:w w:val="115"/>
        </w:rPr>
        <w:tab/>
        <w:t>Pfändung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282</w:t>
      </w:r>
      <w:r>
        <w:rPr>
          <w:w w:val="115"/>
        </w:rPr>
        <w:tab/>
      </w:r>
      <w:r>
        <w:rPr>
          <w:w w:val="110"/>
        </w:rPr>
        <w:t>Wirkung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Pfändung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283</w:t>
      </w:r>
      <w:r>
        <w:rPr>
          <w:w w:val="110"/>
        </w:rPr>
        <w:tab/>
        <w:t>Ausschluss</w:t>
      </w:r>
      <w:r>
        <w:rPr>
          <w:spacing w:val="42"/>
          <w:w w:val="110"/>
        </w:rPr>
        <w:t xml:space="preserve"> </w:t>
      </w:r>
      <w:r>
        <w:rPr>
          <w:w w:val="110"/>
        </w:rPr>
        <w:t>von</w:t>
      </w:r>
      <w:r>
        <w:rPr>
          <w:spacing w:val="43"/>
          <w:w w:val="110"/>
        </w:rPr>
        <w:t xml:space="preserve"> </w:t>
      </w:r>
      <w:r>
        <w:rPr>
          <w:w w:val="110"/>
        </w:rPr>
        <w:t>Gewährleistungsansprüchen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284</w:t>
      </w:r>
      <w:r>
        <w:rPr>
          <w:w w:val="115"/>
        </w:rPr>
        <w:tab/>
      </w:r>
      <w:r>
        <w:rPr>
          <w:w w:val="110"/>
        </w:rPr>
        <w:t>Vermögensauskunft</w:t>
      </w:r>
      <w:r>
        <w:rPr>
          <w:spacing w:val="47"/>
          <w:w w:val="110"/>
        </w:rPr>
        <w:t xml:space="preserve"> </w:t>
      </w:r>
      <w:r>
        <w:rPr>
          <w:w w:val="110"/>
        </w:rPr>
        <w:t>des</w:t>
      </w:r>
      <w:r>
        <w:rPr>
          <w:spacing w:val="46"/>
          <w:w w:val="110"/>
        </w:rPr>
        <w:t xml:space="preserve"> </w:t>
      </w:r>
      <w:r>
        <w:rPr>
          <w:w w:val="110"/>
        </w:rPr>
        <w:t>Vollstreckungsschuldners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32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285</w:t>
      </w:r>
      <w:r>
        <w:rPr>
          <w:w w:val="115"/>
        </w:rPr>
        <w:tab/>
      </w:r>
      <w:r>
        <w:rPr>
          <w:w w:val="110"/>
        </w:rPr>
        <w:t>Vollziehungsbeamte</w:t>
      </w:r>
    </w:p>
    <w:p w:rsidR="00D21117" w:rsidRDefault="00565BBF">
      <w:pPr>
        <w:pStyle w:val="Textkrper"/>
        <w:kinsoku w:val="0"/>
        <w:overflowPunct w:val="0"/>
        <w:spacing w:before="11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Textkrper"/>
        <w:numPr>
          <w:ilvl w:val="1"/>
          <w:numId w:val="517"/>
        </w:numPr>
        <w:tabs>
          <w:tab w:val="left" w:pos="210"/>
        </w:tabs>
        <w:kinsoku w:val="0"/>
        <w:overflowPunct w:val="0"/>
        <w:ind w:left="209" w:hanging="220"/>
      </w:pPr>
      <w:r>
        <w:rPr>
          <w:w w:val="115"/>
        </w:rPr>
        <w:t>Vollstreckung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Sachen</w:t>
      </w:r>
    </w:p>
    <w:p w:rsidR="00D21117" w:rsidRDefault="00D21117">
      <w:pPr>
        <w:pStyle w:val="Textkrper"/>
        <w:numPr>
          <w:ilvl w:val="1"/>
          <w:numId w:val="517"/>
        </w:numPr>
        <w:tabs>
          <w:tab w:val="left" w:pos="210"/>
        </w:tabs>
        <w:kinsoku w:val="0"/>
        <w:overflowPunct w:val="0"/>
        <w:ind w:left="209" w:hanging="220"/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4009" w:space="40"/>
            <w:col w:w="5981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lastRenderedPageBreak/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286</w:t>
      </w:r>
      <w:r>
        <w:rPr>
          <w:w w:val="110"/>
        </w:rPr>
        <w:tab/>
        <w:t>Vollstreckung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Sachen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287</w:t>
      </w:r>
      <w:r>
        <w:rPr>
          <w:w w:val="115"/>
        </w:rPr>
        <w:tab/>
        <w:t>Befugnisse</w:t>
      </w:r>
      <w:r>
        <w:rPr>
          <w:spacing w:val="-7"/>
          <w:w w:val="115"/>
        </w:rPr>
        <w:t xml:space="preserve"> </w:t>
      </w:r>
      <w:r>
        <w:rPr>
          <w:w w:val="115"/>
        </w:rPr>
        <w:t>des</w:t>
      </w:r>
      <w:r>
        <w:rPr>
          <w:spacing w:val="-8"/>
          <w:w w:val="115"/>
        </w:rPr>
        <w:t xml:space="preserve"> </w:t>
      </w:r>
      <w:r>
        <w:rPr>
          <w:w w:val="115"/>
        </w:rPr>
        <w:t>Vollziehungsbeamten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288</w:t>
      </w:r>
      <w:r>
        <w:rPr>
          <w:w w:val="110"/>
        </w:rPr>
        <w:tab/>
        <w:t>Zuziehung</w:t>
      </w:r>
      <w:r>
        <w:rPr>
          <w:spacing w:val="17"/>
          <w:w w:val="110"/>
        </w:rPr>
        <w:t xml:space="preserve"> </w:t>
      </w:r>
      <w:r>
        <w:rPr>
          <w:w w:val="110"/>
        </w:rPr>
        <w:t>von</w:t>
      </w:r>
      <w:r>
        <w:rPr>
          <w:spacing w:val="17"/>
          <w:w w:val="110"/>
        </w:rPr>
        <w:t xml:space="preserve"> </w:t>
      </w:r>
      <w:r>
        <w:rPr>
          <w:w w:val="110"/>
        </w:rPr>
        <w:t>Zeugen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289</w:t>
      </w:r>
      <w:r>
        <w:rPr>
          <w:w w:val="110"/>
        </w:rPr>
        <w:tab/>
        <w:t>Zeit</w:t>
      </w:r>
      <w:r>
        <w:rPr>
          <w:spacing w:val="-17"/>
          <w:w w:val="110"/>
        </w:rPr>
        <w:t xml:space="preserve"> </w:t>
      </w:r>
      <w:r>
        <w:rPr>
          <w:w w:val="110"/>
        </w:rPr>
        <w:t>der</w:t>
      </w:r>
      <w:r>
        <w:rPr>
          <w:spacing w:val="-17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290</w:t>
      </w:r>
      <w:r>
        <w:rPr>
          <w:w w:val="115"/>
        </w:rPr>
        <w:tab/>
        <w:t>Aufforderungen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Mitteilungen</w:t>
      </w:r>
      <w:r>
        <w:rPr>
          <w:spacing w:val="-37"/>
          <w:w w:val="115"/>
        </w:rPr>
        <w:t xml:space="preserve"> </w:t>
      </w:r>
      <w:r>
        <w:rPr>
          <w:w w:val="115"/>
        </w:rPr>
        <w:t>des</w:t>
      </w:r>
      <w:r>
        <w:rPr>
          <w:spacing w:val="-36"/>
          <w:w w:val="115"/>
        </w:rPr>
        <w:t xml:space="preserve"> </w:t>
      </w:r>
      <w:r>
        <w:rPr>
          <w:w w:val="115"/>
        </w:rPr>
        <w:t>Vollziehungsbeamten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291</w:t>
      </w:r>
      <w:r>
        <w:rPr>
          <w:w w:val="110"/>
        </w:rPr>
        <w:tab/>
        <w:t>Niederschrift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292</w:t>
      </w:r>
      <w:r>
        <w:rPr>
          <w:w w:val="110"/>
        </w:rPr>
        <w:tab/>
        <w:t>Abwendung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Pfändung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293</w:t>
      </w:r>
      <w:r>
        <w:rPr>
          <w:w w:val="110"/>
        </w:rPr>
        <w:tab/>
        <w:t>Pfand-</w:t>
      </w:r>
      <w:r>
        <w:rPr>
          <w:spacing w:val="-12"/>
          <w:w w:val="110"/>
        </w:rPr>
        <w:t xml:space="preserve"> </w:t>
      </w:r>
      <w:r>
        <w:rPr>
          <w:w w:val="110"/>
        </w:rPr>
        <w:t>und</w:t>
      </w:r>
      <w:r>
        <w:rPr>
          <w:spacing w:val="-13"/>
          <w:w w:val="110"/>
        </w:rPr>
        <w:t xml:space="preserve"> </w:t>
      </w:r>
      <w:r>
        <w:rPr>
          <w:w w:val="110"/>
        </w:rPr>
        <w:t>Vorzugsrechte</w:t>
      </w:r>
      <w:r>
        <w:rPr>
          <w:spacing w:val="-12"/>
          <w:w w:val="110"/>
        </w:rPr>
        <w:t xml:space="preserve"> </w:t>
      </w:r>
      <w:r>
        <w:rPr>
          <w:w w:val="110"/>
        </w:rPr>
        <w:t>Dritter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294</w:t>
      </w:r>
      <w:r>
        <w:rPr>
          <w:w w:val="110"/>
        </w:rPr>
        <w:tab/>
        <w:t>Ungetrennte</w:t>
      </w:r>
      <w:r>
        <w:rPr>
          <w:spacing w:val="-11"/>
          <w:w w:val="110"/>
        </w:rPr>
        <w:t xml:space="preserve"> </w:t>
      </w:r>
      <w:r>
        <w:rPr>
          <w:w w:val="110"/>
        </w:rPr>
        <w:t>Früchte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295</w:t>
      </w:r>
      <w:r>
        <w:rPr>
          <w:w w:val="110"/>
        </w:rPr>
        <w:tab/>
        <w:t>Unpfändbarkeit</w:t>
      </w:r>
      <w:r>
        <w:rPr>
          <w:spacing w:val="24"/>
          <w:w w:val="110"/>
        </w:rPr>
        <w:t xml:space="preserve"> </w:t>
      </w:r>
      <w:r>
        <w:rPr>
          <w:w w:val="110"/>
        </w:rPr>
        <w:t>von</w:t>
      </w:r>
      <w:r>
        <w:rPr>
          <w:spacing w:val="24"/>
          <w:w w:val="110"/>
        </w:rPr>
        <w:t xml:space="preserve"> </w:t>
      </w:r>
      <w:r>
        <w:rPr>
          <w:w w:val="110"/>
        </w:rPr>
        <w:t>Sachen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296</w:t>
      </w:r>
      <w:r>
        <w:rPr>
          <w:w w:val="110"/>
        </w:rPr>
        <w:tab/>
        <w:t>Verwertung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297</w:t>
      </w:r>
      <w:r>
        <w:rPr>
          <w:w w:val="110"/>
        </w:rPr>
        <w:tab/>
        <w:t>Aussetzung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Verwertung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298</w:t>
      </w:r>
      <w:r>
        <w:rPr>
          <w:w w:val="110"/>
        </w:rPr>
        <w:tab/>
        <w:t>Versteigerung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299</w:t>
      </w:r>
      <w:r>
        <w:rPr>
          <w:w w:val="115"/>
        </w:rPr>
        <w:tab/>
        <w:t>Zuschlag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300</w:t>
      </w:r>
      <w:r>
        <w:rPr>
          <w:w w:val="110"/>
        </w:rPr>
        <w:tab/>
        <w:t>Mindestgebot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301</w:t>
      </w:r>
      <w:r>
        <w:rPr>
          <w:w w:val="110"/>
        </w:rPr>
        <w:tab/>
        <w:t>Einstellung</w:t>
      </w:r>
      <w:r>
        <w:rPr>
          <w:spacing w:val="34"/>
          <w:w w:val="110"/>
        </w:rPr>
        <w:t xml:space="preserve"> </w:t>
      </w:r>
      <w:r>
        <w:rPr>
          <w:w w:val="110"/>
        </w:rPr>
        <w:t>der</w:t>
      </w:r>
      <w:r>
        <w:rPr>
          <w:spacing w:val="34"/>
          <w:w w:val="110"/>
        </w:rPr>
        <w:t xml:space="preserve"> </w:t>
      </w:r>
      <w:r>
        <w:rPr>
          <w:w w:val="110"/>
        </w:rPr>
        <w:t>Versteigerung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302</w:t>
      </w:r>
      <w:r>
        <w:rPr>
          <w:w w:val="110"/>
        </w:rPr>
        <w:tab/>
        <w:t>Wertpapiere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303</w:t>
      </w:r>
      <w:r>
        <w:rPr>
          <w:w w:val="110"/>
        </w:rPr>
        <w:tab/>
        <w:t>Namenspapiere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304</w:t>
      </w:r>
      <w:r>
        <w:rPr>
          <w:w w:val="110"/>
        </w:rPr>
        <w:tab/>
        <w:t>Versteigerung</w:t>
      </w:r>
      <w:r>
        <w:rPr>
          <w:spacing w:val="14"/>
          <w:w w:val="110"/>
        </w:rPr>
        <w:t xml:space="preserve"> </w:t>
      </w:r>
      <w:r>
        <w:rPr>
          <w:w w:val="110"/>
        </w:rPr>
        <w:t>ungetrennter</w:t>
      </w:r>
      <w:r>
        <w:rPr>
          <w:spacing w:val="15"/>
          <w:w w:val="110"/>
        </w:rPr>
        <w:t xml:space="preserve"> </w:t>
      </w:r>
      <w:r>
        <w:rPr>
          <w:w w:val="110"/>
        </w:rPr>
        <w:t>Früchte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305</w:t>
      </w:r>
      <w:r>
        <w:rPr>
          <w:w w:val="110"/>
        </w:rPr>
        <w:tab/>
        <w:t>Besondere</w:t>
      </w:r>
      <w:r>
        <w:rPr>
          <w:spacing w:val="-24"/>
          <w:w w:val="110"/>
        </w:rPr>
        <w:t xml:space="preserve"> </w:t>
      </w:r>
      <w:r>
        <w:rPr>
          <w:w w:val="110"/>
        </w:rPr>
        <w:t>Verwertung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306</w:t>
      </w:r>
      <w:r>
        <w:rPr>
          <w:w w:val="110"/>
        </w:rPr>
        <w:tab/>
        <w:t>Vollstreckung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Ersatzteile</w:t>
      </w:r>
      <w:r>
        <w:rPr>
          <w:spacing w:val="15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Luftfahrzeugen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307</w:t>
      </w:r>
      <w:r>
        <w:rPr>
          <w:w w:val="115"/>
        </w:rPr>
        <w:tab/>
        <w:t>Anschlusspfändung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308</w:t>
      </w:r>
      <w:r>
        <w:rPr>
          <w:w w:val="110"/>
        </w:rPr>
        <w:tab/>
        <w:t>Verwertung</w:t>
      </w:r>
      <w:r>
        <w:rPr>
          <w:spacing w:val="15"/>
          <w:w w:val="110"/>
        </w:rPr>
        <w:t xml:space="preserve"> </w:t>
      </w:r>
      <w:r>
        <w:rPr>
          <w:w w:val="110"/>
        </w:rPr>
        <w:t>bei</w:t>
      </w:r>
      <w:r>
        <w:rPr>
          <w:spacing w:val="16"/>
          <w:w w:val="110"/>
        </w:rPr>
        <w:t xml:space="preserve"> </w:t>
      </w:r>
      <w:r>
        <w:rPr>
          <w:w w:val="110"/>
        </w:rPr>
        <w:t>mehrfacher</w:t>
      </w:r>
      <w:r>
        <w:rPr>
          <w:spacing w:val="15"/>
          <w:w w:val="110"/>
        </w:rPr>
        <w:t xml:space="preserve"> </w:t>
      </w:r>
      <w:r>
        <w:rPr>
          <w:w w:val="110"/>
        </w:rPr>
        <w:t>Pfändung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1"/>
          <w:numId w:val="517"/>
        </w:numPr>
        <w:tabs>
          <w:tab w:val="left" w:pos="2665"/>
        </w:tabs>
        <w:kinsoku w:val="0"/>
        <w:overflowPunct w:val="0"/>
        <w:ind w:left="2664" w:hanging="273"/>
      </w:pPr>
      <w:r>
        <w:rPr>
          <w:w w:val="110"/>
        </w:rPr>
        <w:t>Vollstreckung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Forderungen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andere</w:t>
      </w:r>
      <w:r>
        <w:rPr>
          <w:spacing w:val="5"/>
          <w:w w:val="110"/>
        </w:rPr>
        <w:t xml:space="preserve"> </w:t>
      </w:r>
      <w:r>
        <w:rPr>
          <w:w w:val="110"/>
        </w:rPr>
        <w:t>Vermögensrechte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309</w:t>
      </w:r>
      <w:r>
        <w:rPr>
          <w:w w:val="110"/>
        </w:rPr>
        <w:tab/>
        <w:t>Pfändung</w:t>
      </w:r>
      <w:r>
        <w:rPr>
          <w:spacing w:val="15"/>
          <w:w w:val="110"/>
        </w:rPr>
        <w:t xml:space="preserve"> </w:t>
      </w:r>
      <w:r>
        <w:rPr>
          <w:w w:val="110"/>
        </w:rPr>
        <w:t>einer</w:t>
      </w:r>
      <w:r>
        <w:rPr>
          <w:spacing w:val="15"/>
          <w:w w:val="110"/>
        </w:rPr>
        <w:t xml:space="preserve"> </w:t>
      </w:r>
      <w:r>
        <w:rPr>
          <w:w w:val="110"/>
        </w:rPr>
        <w:t>Geldforderung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310</w:t>
      </w:r>
      <w:r>
        <w:rPr>
          <w:w w:val="110"/>
        </w:rPr>
        <w:tab/>
        <w:t>Pfändung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Hypothek</w:t>
      </w:r>
      <w:r>
        <w:rPr>
          <w:spacing w:val="5"/>
          <w:w w:val="110"/>
        </w:rPr>
        <w:t xml:space="preserve"> </w:t>
      </w:r>
      <w:r>
        <w:rPr>
          <w:w w:val="110"/>
        </w:rPr>
        <w:t>gesicherten</w:t>
      </w:r>
      <w:r>
        <w:rPr>
          <w:spacing w:val="6"/>
          <w:w w:val="110"/>
        </w:rPr>
        <w:t xml:space="preserve"> </w:t>
      </w:r>
      <w:r>
        <w:rPr>
          <w:w w:val="110"/>
        </w:rPr>
        <w:t>Forderung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 w:line="248" w:lineRule="auto"/>
        <w:ind w:left="2179" w:right="114" w:hanging="2073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311</w:t>
      </w:r>
      <w:r>
        <w:rPr>
          <w:w w:val="115"/>
        </w:rPr>
        <w:tab/>
        <w:t>Pfändung</w:t>
      </w:r>
      <w:r>
        <w:rPr>
          <w:spacing w:val="-22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Schiffshypothek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Registerpfandrecht</w:t>
      </w:r>
      <w:r>
        <w:rPr>
          <w:spacing w:val="-22"/>
          <w:w w:val="115"/>
        </w:rPr>
        <w:t xml:space="preserve"> </w:t>
      </w:r>
      <w:r>
        <w:rPr>
          <w:w w:val="115"/>
        </w:rPr>
        <w:t>an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2"/>
          <w:w w:val="115"/>
        </w:rPr>
        <w:t xml:space="preserve"> </w:t>
      </w:r>
      <w:r>
        <w:rPr>
          <w:w w:val="115"/>
        </w:rPr>
        <w:t>Luftfahrzeug</w:t>
      </w:r>
      <w:r>
        <w:rPr>
          <w:w w:val="114"/>
        </w:rPr>
        <w:t xml:space="preserve"> </w:t>
      </w:r>
      <w:r>
        <w:rPr>
          <w:w w:val="110"/>
        </w:rPr>
        <w:t>gesicherten</w:t>
      </w:r>
      <w:r>
        <w:rPr>
          <w:spacing w:val="24"/>
          <w:w w:val="110"/>
        </w:rPr>
        <w:t xml:space="preserve"> </w:t>
      </w:r>
      <w:r>
        <w:rPr>
          <w:w w:val="110"/>
        </w:rPr>
        <w:t>Forderung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13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312</w:t>
      </w:r>
      <w:r>
        <w:rPr>
          <w:w w:val="115"/>
        </w:rPr>
        <w:tab/>
        <w:t>Pfändung</w:t>
      </w:r>
      <w:r>
        <w:rPr>
          <w:spacing w:val="-22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Forderung</w:t>
      </w:r>
      <w:r>
        <w:rPr>
          <w:spacing w:val="-22"/>
          <w:w w:val="115"/>
        </w:rPr>
        <w:t xml:space="preserve"> </w:t>
      </w:r>
      <w:r>
        <w:rPr>
          <w:w w:val="115"/>
        </w:rPr>
        <w:t>aus</w:t>
      </w:r>
      <w:r>
        <w:rPr>
          <w:spacing w:val="-22"/>
          <w:w w:val="115"/>
        </w:rPr>
        <w:t xml:space="preserve"> </w:t>
      </w:r>
      <w:r>
        <w:rPr>
          <w:w w:val="115"/>
        </w:rPr>
        <w:t>indossablen</w:t>
      </w:r>
      <w:r>
        <w:rPr>
          <w:spacing w:val="-21"/>
          <w:w w:val="115"/>
        </w:rPr>
        <w:t xml:space="preserve"> </w:t>
      </w:r>
      <w:r>
        <w:rPr>
          <w:w w:val="115"/>
        </w:rPr>
        <w:t>Papieren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313</w:t>
      </w:r>
      <w:r>
        <w:rPr>
          <w:w w:val="115"/>
        </w:rPr>
        <w:tab/>
        <w:t>Pfändung</w:t>
      </w:r>
      <w:r>
        <w:rPr>
          <w:spacing w:val="-18"/>
          <w:w w:val="115"/>
        </w:rPr>
        <w:t xml:space="preserve"> </w:t>
      </w:r>
      <w:r>
        <w:rPr>
          <w:w w:val="115"/>
        </w:rPr>
        <w:t>fortlaufender</w:t>
      </w:r>
      <w:r>
        <w:rPr>
          <w:spacing w:val="-19"/>
          <w:w w:val="115"/>
        </w:rPr>
        <w:t xml:space="preserve"> </w:t>
      </w:r>
      <w:r>
        <w:rPr>
          <w:w w:val="115"/>
        </w:rPr>
        <w:t>Bezüge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314</w:t>
      </w:r>
      <w:r>
        <w:rPr>
          <w:w w:val="115"/>
        </w:rPr>
        <w:tab/>
        <w:t>Einziehungsverfügung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315</w:t>
      </w:r>
      <w:r>
        <w:rPr>
          <w:w w:val="115"/>
        </w:rPr>
        <w:tab/>
        <w:t>Wirkung</w:t>
      </w:r>
      <w:r>
        <w:rPr>
          <w:spacing w:val="-40"/>
          <w:w w:val="115"/>
        </w:rPr>
        <w:t xml:space="preserve"> </w:t>
      </w: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Einziehungsverfügung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316</w:t>
      </w:r>
      <w:r>
        <w:rPr>
          <w:w w:val="110"/>
        </w:rPr>
        <w:tab/>
        <w:t>Erklärungspflicht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Drittschuldners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317</w:t>
      </w:r>
      <w:r>
        <w:rPr>
          <w:w w:val="110"/>
        </w:rPr>
        <w:tab/>
        <w:t>Andere</w:t>
      </w:r>
      <w:r>
        <w:rPr>
          <w:spacing w:val="-36"/>
          <w:w w:val="110"/>
        </w:rPr>
        <w:t xml:space="preserve"> </w:t>
      </w:r>
      <w:r>
        <w:rPr>
          <w:w w:val="110"/>
        </w:rPr>
        <w:t>Art</w:t>
      </w:r>
      <w:r>
        <w:rPr>
          <w:spacing w:val="-36"/>
          <w:w w:val="110"/>
        </w:rPr>
        <w:t xml:space="preserve"> </w:t>
      </w:r>
      <w:r>
        <w:rPr>
          <w:w w:val="110"/>
        </w:rPr>
        <w:t>der</w:t>
      </w:r>
      <w:r>
        <w:rPr>
          <w:spacing w:val="-35"/>
          <w:w w:val="110"/>
        </w:rPr>
        <w:t xml:space="preserve"> </w:t>
      </w:r>
      <w:r>
        <w:rPr>
          <w:w w:val="110"/>
        </w:rPr>
        <w:t>Verwertung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318</w:t>
      </w:r>
      <w:r>
        <w:rPr>
          <w:w w:val="115"/>
        </w:rPr>
        <w:tab/>
        <w:t>Ansprüche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Herausgabe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Leistung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Sachen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319</w:t>
      </w:r>
      <w:r>
        <w:rPr>
          <w:w w:val="110"/>
        </w:rPr>
        <w:tab/>
        <w:t>Unpfändbarkeit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Forderungen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320</w:t>
      </w:r>
      <w:r>
        <w:rPr>
          <w:w w:val="110"/>
        </w:rPr>
        <w:tab/>
        <w:t>Mehrfache</w:t>
      </w:r>
      <w:r>
        <w:rPr>
          <w:spacing w:val="12"/>
          <w:w w:val="110"/>
        </w:rPr>
        <w:t xml:space="preserve"> </w:t>
      </w:r>
      <w:r>
        <w:rPr>
          <w:w w:val="110"/>
        </w:rPr>
        <w:t>Pfändung</w:t>
      </w:r>
      <w:r>
        <w:rPr>
          <w:spacing w:val="13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Forderung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321</w:t>
      </w:r>
      <w:r>
        <w:rPr>
          <w:w w:val="110"/>
        </w:rPr>
        <w:tab/>
        <w:t>Vollstreckung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andere</w:t>
      </w:r>
      <w:r>
        <w:rPr>
          <w:spacing w:val="8"/>
          <w:w w:val="110"/>
        </w:rPr>
        <w:t xml:space="preserve"> </w:t>
      </w:r>
      <w:r>
        <w:rPr>
          <w:w w:val="110"/>
        </w:rPr>
        <w:t>Vermögensrechte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7"/>
        </w:numPr>
        <w:tabs>
          <w:tab w:val="left" w:pos="4498"/>
        </w:tabs>
        <w:kinsoku w:val="0"/>
        <w:overflowPunct w:val="0"/>
        <w:spacing w:line="368" w:lineRule="auto"/>
        <w:ind w:left="2388" w:right="1969" w:firstLine="1767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342"/>
        </w:rPr>
        <w:t xml:space="preserve">   </w:t>
      </w:r>
      <w:r>
        <w:rPr>
          <w:rFonts w:ascii="Arial" w:hAnsi="Arial" w:cs="Arial"/>
          <w:spacing w:val="40"/>
        </w:rPr>
        <w:t>Vollstreckun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da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unbeweglich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Vermöge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322</w:t>
      </w:r>
      <w:r>
        <w:rPr>
          <w:w w:val="110"/>
        </w:rPr>
        <w:tab/>
        <w:t>Verfahren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323</w:t>
      </w:r>
      <w:r>
        <w:rPr>
          <w:w w:val="115"/>
        </w:rPr>
        <w:tab/>
        <w:t>Vollstreckung</w:t>
      </w:r>
      <w:r>
        <w:rPr>
          <w:spacing w:val="-28"/>
          <w:w w:val="115"/>
        </w:rPr>
        <w:t xml:space="preserve"> </w:t>
      </w:r>
      <w:r>
        <w:rPr>
          <w:w w:val="115"/>
        </w:rPr>
        <w:t>gegen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Rechtsnachfolger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pgSz w:w="11910" w:h="16840"/>
          <w:pgMar w:top="640" w:right="860" w:bottom="460" w:left="960" w:header="293" w:footer="266" w:gutter="0"/>
          <w:cols w:space="720" w:equalWidth="0">
            <w:col w:w="100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sz w:val="21"/>
          <w:szCs w:val="21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324</w:t>
      </w:r>
      <w:r>
        <w:rPr>
          <w:w w:val="110"/>
        </w:rPr>
        <w:tab/>
      </w:r>
      <w:r>
        <w:rPr>
          <w:w w:val="105"/>
        </w:rPr>
        <w:t>Dinglicher</w:t>
      </w:r>
      <w:r>
        <w:rPr>
          <w:spacing w:val="24"/>
          <w:w w:val="105"/>
        </w:rPr>
        <w:t xml:space="preserve"> </w:t>
      </w:r>
      <w:r>
        <w:rPr>
          <w:w w:val="105"/>
        </w:rPr>
        <w:t>Arrest</w:t>
      </w:r>
    </w:p>
    <w:p w:rsidR="00D21117" w:rsidRDefault="00565BBF">
      <w:pPr>
        <w:pStyle w:val="Textkrper"/>
        <w:kinsoku w:val="0"/>
        <w:overflowPunct w:val="0"/>
        <w:spacing w:before="9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Textkrper"/>
        <w:numPr>
          <w:ilvl w:val="0"/>
          <w:numId w:val="517"/>
        </w:numPr>
        <w:tabs>
          <w:tab w:val="left" w:pos="450"/>
        </w:tabs>
        <w:kinsoku w:val="0"/>
        <w:overflowPunct w:val="0"/>
        <w:spacing w:line="368" w:lineRule="auto"/>
        <w:ind w:left="816" w:right="3736" w:hanging="709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Arres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numPr>
          <w:ilvl w:val="0"/>
          <w:numId w:val="517"/>
        </w:numPr>
        <w:tabs>
          <w:tab w:val="left" w:pos="450"/>
        </w:tabs>
        <w:kinsoku w:val="0"/>
        <w:overflowPunct w:val="0"/>
        <w:spacing w:line="368" w:lineRule="auto"/>
        <w:ind w:left="816" w:right="3736" w:hanging="709"/>
        <w:rPr>
          <w:rFonts w:ascii="Arial" w:hAnsi="Arial" w:cs="Arial"/>
        </w:rPr>
        <w:sectPr w:rsidR="00D21117">
          <w:type w:val="continuous"/>
          <w:pgSz w:w="11910" w:h="16840"/>
          <w:pgMar w:top="640" w:right="860" w:bottom="460" w:left="960" w:header="720" w:footer="720" w:gutter="0"/>
          <w:cols w:num="2" w:space="720" w:equalWidth="0">
            <w:col w:w="3696" w:space="352"/>
            <w:col w:w="6042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lastRenderedPageBreak/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325</w:t>
      </w:r>
      <w:r>
        <w:rPr>
          <w:w w:val="115"/>
        </w:rPr>
        <w:tab/>
        <w:t>Aufhebung</w:t>
      </w:r>
      <w:r>
        <w:rPr>
          <w:spacing w:val="-34"/>
          <w:w w:val="115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dinglichen</w:t>
      </w:r>
      <w:r>
        <w:rPr>
          <w:spacing w:val="-35"/>
          <w:w w:val="115"/>
        </w:rPr>
        <w:t xml:space="preserve"> </w:t>
      </w:r>
      <w:r>
        <w:rPr>
          <w:w w:val="115"/>
        </w:rPr>
        <w:t>Arrestes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326</w:t>
      </w:r>
      <w:r>
        <w:rPr>
          <w:w w:val="110"/>
        </w:rPr>
        <w:tab/>
        <w:t>Persönlicher</w:t>
      </w:r>
      <w:r>
        <w:rPr>
          <w:spacing w:val="13"/>
          <w:w w:val="110"/>
        </w:rPr>
        <w:t xml:space="preserve"> </w:t>
      </w:r>
      <w:r>
        <w:rPr>
          <w:w w:val="110"/>
        </w:rPr>
        <w:t>Sicherheitsarrest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7"/>
        </w:numPr>
        <w:tabs>
          <w:tab w:val="left" w:pos="4498"/>
        </w:tabs>
        <w:kinsoku w:val="0"/>
        <w:overflowPunct w:val="0"/>
        <w:spacing w:line="368" w:lineRule="auto"/>
        <w:ind w:left="3427" w:right="3008" w:firstLine="728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Verwertun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Sicherheite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327</w:t>
      </w:r>
      <w:r>
        <w:rPr>
          <w:w w:val="110"/>
        </w:rPr>
        <w:tab/>
        <w:t>Verwertung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Sicherheiten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5"/>
        <w:ind w:left="107"/>
        <w:sectPr w:rsidR="00D21117">
          <w:type w:val="continuous"/>
          <w:pgSz w:w="11910" w:h="16840"/>
          <w:pgMar w:top="640" w:right="860" w:bottom="460" w:left="960" w:header="720" w:footer="720" w:gutter="0"/>
          <w:cols w:space="720" w:equalWidth="0">
            <w:col w:w="100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2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73"/>
        <w:ind w:left="597" w:right="161"/>
        <w:jc w:val="center"/>
        <w:rPr>
          <w:b w:val="0"/>
          <w:bCs w:val="0"/>
        </w:rPr>
      </w:pPr>
      <w:r>
        <w:rPr>
          <w:w w:val="105"/>
        </w:rPr>
        <w:t>Dritter</w:t>
      </w:r>
      <w:r>
        <w:rPr>
          <w:spacing w:val="-8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121"/>
        <w:ind w:left="597" w:right="161"/>
        <w:jc w:val="center"/>
      </w:pPr>
      <w:r>
        <w:rPr>
          <w:b/>
          <w:bCs/>
          <w:w w:val="110"/>
        </w:rPr>
        <w:t>Vollstreckung</w:t>
      </w:r>
      <w:r>
        <w:rPr>
          <w:b/>
          <w:bCs/>
          <w:spacing w:val="-14"/>
          <w:w w:val="110"/>
        </w:rPr>
        <w:t xml:space="preserve"> </w:t>
      </w:r>
      <w:r>
        <w:rPr>
          <w:b/>
          <w:bCs/>
          <w:w w:val="110"/>
        </w:rPr>
        <w:t>wegen</w:t>
      </w:r>
      <w:r>
        <w:rPr>
          <w:b/>
          <w:bCs/>
          <w:spacing w:val="-14"/>
          <w:w w:val="110"/>
        </w:rPr>
        <w:t xml:space="preserve"> </w:t>
      </w:r>
      <w:r>
        <w:rPr>
          <w:b/>
          <w:bCs/>
          <w:w w:val="110"/>
        </w:rPr>
        <w:t>anderer</w:t>
      </w:r>
      <w:r>
        <w:rPr>
          <w:b/>
          <w:bCs/>
          <w:spacing w:val="-14"/>
          <w:w w:val="110"/>
        </w:rPr>
        <w:t xml:space="preserve"> </w:t>
      </w:r>
      <w:r>
        <w:rPr>
          <w:b/>
          <w:bCs/>
          <w:w w:val="110"/>
        </w:rPr>
        <w:t>Leistungen</w:t>
      </w:r>
      <w:r>
        <w:rPr>
          <w:b/>
          <w:bCs/>
          <w:spacing w:val="-14"/>
          <w:w w:val="110"/>
        </w:rPr>
        <w:t xml:space="preserve"> </w:t>
      </w:r>
      <w:r>
        <w:rPr>
          <w:b/>
          <w:bCs/>
          <w:w w:val="110"/>
        </w:rPr>
        <w:t>als</w:t>
      </w:r>
      <w:r>
        <w:rPr>
          <w:b/>
          <w:bCs/>
          <w:spacing w:val="-14"/>
          <w:w w:val="110"/>
        </w:rPr>
        <w:t xml:space="preserve"> </w:t>
      </w:r>
      <w:r>
        <w:rPr>
          <w:b/>
          <w:bCs/>
          <w:w w:val="110"/>
        </w:rPr>
        <w:t>Geldforderungen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numPr>
          <w:ilvl w:val="0"/>
          <w:numId w:val="516"/>
        </w:numPr>
        <w:tabs>
          <w:tab w:val="left" w:pos="4498"/>
        </w:tabs>
        <w:kinsoku w:val="0"/>
        <w:overflowPunct w:val="0"/>
        <w:spacing w:before="127"/>
        <w:ind w:firstLine="739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/>
        <w:ind w:left="637" w:right="161"/>
        <w:jc w:val="center"/>
        <w:rPr>
          <w:rFonts w:ascii="Arial" w:hAnsi="Arial" w:cs="Arial"/>
        </w:rPr>
      </w:pPr>
      <w:r>
        <w:rPr>
          <w:rFonts w:ascii="Arial" w:hAnsi="Arial" w:cs="Arial"/>
          <w:spacing w:val="40"/>
        </w:rPr>
        <w:t>Vollstreckun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wege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Handlungen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Duldunge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ode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Unterlassunge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328</w:t>
      </w:r>
      <w:r>
        <w:rPr>
          <w:w w:val="110"/>
        </w:rPr>
        <w:tab/>
        <w:t>Zwangsmittel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329</w:t>
      </w:r>
      <w:r>
        <w:rPr>
          <w:w w:val="115"/>
        </w:rPr>
        <w:tab/>
        <w:t>Zwangsgeld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330</w:t>
      </w:r>
      <w:r>
        <w:rPr>
          <w:w w:val="110"/>
        </w:rPr>
        <w:tab/>
        <w:t>Ersatzvornahme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331</w:t>
      </w:r>
      <w:r>
        <w:rPr>
          <w:w w:val="110"/>
        </w:rPr>
        <w:tab/>
        <w:t>Unmittelbarer</w:t>
      </w:r>
      <w:r>
        <w:rPr>
          <w:spacing w:val="-22"/>
          <w:w w:val="110"/>
        </w:rPr>
        <w:t xml:space="preserve"> </w:t>
      </w:r>
      <w:r>
        <w:rPr>
          <w:w w:val="110"/>
        </w:rPr>
        <w:t>Zwang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332</w:t>
      </w:r>
      <w:r>
        <w:rPr>
          <w:w w:val="110"/>
        </w:rPr>
        <w:tab/>
        <w:t>Androhung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Zwangsmittel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333</w:t>
      </w:r>
      <w:r>
        <w:rPr>
          <w:w w:val="110"/>
        </w:rPr>
        <w:tab/>
        <w:t>Festsetzung</w:t>
      </w:r>
      <w:r>
        <w:rPr>
          <w:spacing w:val="26"/>
          <w:w w:val="110"/>
        </w:rPr>
        <w:t xml:space="preserve"> </w:t>
      </w:r>
      <w:r>
        <w:rPr>
          <w:w w:val="110"/>
        </w:rPr>
        <w:t>der</w:t>
      </w:r>
      <w:r>
        <w:rPr>
          <w:spacing w:val="25"/>
          <w:w w:val="110"/>
        </w:rPr>
        <w:t xml:space="preserve"> </w:t>
      </w:r>
      <w:r>
        <w:rPr>
          <w:w w:val="110"/>
        </w:rPr>
        <w:t>Zwangsmittel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334</w:t>
      </w:r>
      <w:r>
        <w:rPr>
          <w:w w:val="115"/>
        </w:rPr>
        <w:tab/>
        <w:t>Ersatzzwangshaft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335</w:t>
      </w:r>
      <w:r>
        <w:rPr>
          <w:w w:val="115"/>
        </w:rPr>
        <w:tab/>
        <w:t>Beendigung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Zwangsverfahrens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6"/>
        </w:numPr>
        <w:tabs>
          <w:tab w:val="left" w:pos="4498"/>
        </w:tabs>
        <w:kinsoku w:val="0"/>
        <w:overflowPunct w:val="0"/>
        <w:spacing w:line="368" w:lineRule="auto"/>
        <w:ind w:right="2937" w:firstLine="739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Erzwingun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Sicherheite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336</w:t>
      </w:r>
      <w:r>
        <w:rPr>
          <w:w w:val="110"/>
        </w:rPr>
        <w:tab/>
        <w:t>Erzwingung</w:t>
      </w:r>
      <w:r>
        <w:rPr>
          <w:spacing w:val="24"/>
          <w:w w:val="110"/>
        </w:rPr>
        <w:t xml:space="preserve"> </w:t>
      </w:r>
      <w:r>
        <w:rPr>
          <w:w w:val="110"/>
        </w:rPr>
        <w:t>von</w:t>
      </w:r>
      <w:r>
        <w:rPr>
          <w:spacing w:val="24"/>
          <w:w w:val="110"/>
        </w:rPr>
        <w:t xml:space="preserve"> </w:t>
      </w:r>
      <w:r>
        <w:rPr>
          <w:w w:val="110"/>
        </w:rPr>
        <w:t>Sicherheiten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4360" w:right="3921"/>
        <w:jc w:val="center"/>
        <w:rPr>
          <w:b w:val="0"/>
          <w:bCs w:val="0"/>
        </w:rPr>
      </w:pPr>
      <w:r>
        <w:rPr>
          <w:w w:val="105"/>
        </w:rPr>
        <w:t>Vierter</w:t>
      </w:r>
      <w:r>
        <w:rPr>
          <w:spacing w:val="5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Kosten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337</w:t>
      </w:r>
      <w:r>
        <w:rPr>
          <w:w w:val="110"/>
        </w:rPr>
        <w:tab/>
        <w:t>Kosten</w:t>
      </w:r>
      <w:r>
        <w:rPr>
          <w:spacing w:val="-20"/>
          <w:w w:val="110"/>
        </w:rPr>
        <w:t xml:space="preserve"> </w:t>
      </w:r>
      <w:r>
        <w:rPr>
          <w:w w:val="110"/>
        </w:rPr>
        <w:t>der</w:t>
      </w:r>
      <w:r>
        <w:rPr>
          <w:spacing w:val="-21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338</w:t>
      </w:r>
      <w:r>
        <w:rPr>
          <w:w w:val="110"/>
        </w:rPr>
        <w:tab/>
        <w:t>Gebührenarten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339</w:t>
      </w:r>
      <w:r>
        <w:rPr>
          <w:w w:val="115"/>
        </w:rPr>
        <w:tab/>
        <w:t>Pfändungsgebühr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340</w:t>
      </w:r>
      <w:r>
        <w:rPr>
          <w:w w:val="110"/>
        </w:rPr>
        <w:tab/>
        <w:t>Wegnahmegebühr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341</w:t>
      </w:r>
      <w:r>
        <w:rPr>
          <w:w w:val="110"/>
        </w:rPr>
        <w:tab/>
        <w:t>Verwertungsgebühr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342</w:t>
      </w:r>
      <w:r>
        <w:rPr>
          <w:w w:val="110"/>
        </w:rPr>
        <w:tab/>
        <w:t>Mehrheit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Schuldnern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343</w:t>
      </w:r>
      <w:r>
        <w:rPr>
          <w:w w:val="115"/>
        </w:rPr>
        <w:tab/>
        <w:t>(weggefallen)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344</w:t>
      </w:r>
      <w:r>
        <w:rPr>
          <w:w w:val="115"/>
        </w:rPr>
        <w:tab/>
        <w:t>Auslagen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345</w:t>
      </w:r>
      <w:r>
        <w:rPr>
          <w:w w:val="115"/>
        </w:rPr>
        <w:tab/>
        <w:t>Reisekosten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Aufwandsentschädigungen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4315" w:hanging="4209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346</w:t>
      </w:r>
      <w:r>
        <w:rPr>
          <w:w w:val="115"/>
        </w:rPr>
        <w:tab/>
        <w:t>Unrichtige</w:t>
      </w:r>
      <w:r>
        <w:rPr>
          <w:spacing w:val="-19"/>
          <w:w w:val="115"/>
        </w:rPr>
        <w:t xml:space="preserve"> </w:t>
      </w:r>
      <w:r>
        <w:rPr>
          <w:w w:val="115"/>
        </w:rPr>
        <w:t>Sachbehandlung,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Festsetzungsfrist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berschrift2"/>
        <w:kinsoku w:val="0"/>
        <w:overflowPunct w:val="0"/>
        <w:spacing w:before="0" w:line="368" w:lineRule="auto"/>
        <w:ind w:left="2358" w:right="1405" w:firstLine="195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40"/>
        </w:rPr>
        <w:t>Siebente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64"/>
        </w:rPr>
        <w:t xml:space="preserve"> </w:t>
      </w:r>
      <w:r>
        <w:rPr>
          <w:rFonts w:ascii="Arial" w:hAnsi="Arial" w:cs="Arial"/>
          <w:spacing w:val="40"/>
        </w:rPr>
        <w:t>Außergerichtliche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Rechtsbehelfsverfahre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:rsidR="00D21117" w:rsidRDefault="00565BBF">
      <w:pPr>
        <w:pStyle w:val="Textkrper"/>
        <w:kinsoku w:val="0"/>
        <w:overflowPunct w:val="0"/>
        <w:spacing w:line="365" w:lineRule="auto"/>
        <w:ind w:left="3872" w:right="3434"/>
        <w:jc w:val="center"/>
      </w:pPr>
      <w:r>
        <w:rPr>
          <w:b/>
          <w:bCs/>
          <w:w w:val="105"/>
        </w:rPr>
        <w:t>Erster</w:t>
      </w:r>
      <w:r>
        <w:rPr>
          <w:b/>
          <w:bCs/>
          <w:spacing w:val="12"/>
          <w:w w:val="105"/>
        </w:rPr>
        <w:t xml:space="preserve"> </w:t>
      </w:r>
      <w:r>
        <w:rPr>
          <w:b/>
          <w:bCs/>
          <w:w w:val="105"/>
        </w:rPr>
        <w:t>Abschnitt</w:t>
      </w:r>
      <w:r>
        <w:rPr>
          <w:b/>
          <w:bCs/>
          <w:w w:val="106"/>
        </w:rPr>
        <w:t xml:space="preserve"> </w:t>
      </w:r>
      <w:r>
        <w:rPr>
          <w:b/>
          <w:bCs/>
          <w:w w:val="110"/>
        </w:rPr>
        <w:t>Zulässigkeit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347</w:t>
      </w:r>
      <w:r>
        <w:rPr>
          <w:w w:val="115"/>
        </w:rPr>
        <w:tab/>
        <w:t>Statthaftigkeit</w:t>
      </w:r>
      <w:r>
        <w:rPr>
          <w:spacing w:val="-10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Einspruchs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348</w:t>
      </w:r>
      <w:r>
        <w:rPr>
          <w:w w:val="115"/>
        </w:rPr>
        <w:tab/>
        <w:t>Ausschluss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Einspruchs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349</w:t>
      </w:r>
      <w:r>
        <w:rPr>
          <w:w w:val="115"/>
        </w:rPr>
        <w:tab/>
        <w:t>(weggefallen)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350</w:t>
      </w:r>
      <w:r>
        <w:rPr>
          <w:w w:val="110"/>
        </w:rPr>
        <w:tab/>
        <w:t>Beschwer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351</w:t>
      </w:r>
      <w:r>
        <w:rPr>
          <w:w w:val="110"/>
        </w:rPr>
        <w:tab/>
        <w:t>Bindungswirkung</w:t>
      </w:r>
      <w:r>
        <w:rPr>
          <w:spacing w:val="36"/>
          <w:w w:val="110"/>
        </w:rPr>
        <w:t xml:space="preserve"> </w:t>
      </w:r>
      <w:r>
        <w:rPr>
          <w:w w:val="110"/>
        </w:rPr>
        <w:t>anderer</w:t>
      </w:r>
      <w:r>
        <w:rPr>
          <w:spacing w:val="36"/>
          <w:w w:val="110"/>
        </w:rPr>
        <w:t xml:space="preserve"> </w:t>
      </w:r>
      <w:r>
        <w:rPr>
          <w:w w:val="110"/>
        </w:rPr>
        <w:t>Verwaltungsakte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pgSz w:w="11910" w:h="16840"/>
          <w:pgMar w:top="640" w:right="920" w:bottom="460" w:left="960" w:header="293" w:footer="266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352</w:t>
      </w:r>
      <w:r>
        <w:rPr>
          <w:w w:val="115"/>
        </w:rPr>
        <w:tab/>
        <w:t>Einspruchsbefugnis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einheitlichen</w:t>
      </w:r>
      <w:r>
        <w:rPr>
          <w:spacing w:val="-18"/>
          <w:w w:val="115"/>
        </w:rPr>
        <w:t xml:space="preserve"> </w:t>
      </w:r>
      <w:r>
        <w:rPr>
          <w:w w:val="115"/>
        </w:rPr>
        <w:t>Feststellung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353</w:t>
      </w:r>
      <w:r>
        <w:rPr>
          <w:w w:val="115"/>
        </w:rPr>
        <w:tab/>
        <w:t>Einspruchsbefugnis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Rechtsnachfolgers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354</w:t>
      </w:r>
      <w:r>
        <w:rPr>
          <w:w w:val="110"/>
        </w:rPr>
        <w:tab/>
        <w:t>Einspruchsverzicht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sectPr w:rsidR="00D21117">
          <w:pgSz w:w="11910" w:h="16840"/>
          <w:pgMar w:top="640" w:right="920" w:bottom="460" w:left="96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sz w:val="21"/>
          <w:szCs w:val="21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355</w:t>
      </w:r>
      <w:r>
        <w:rPr>
          <w:w w:val="110"/>
        </w:rPr>
        <w:tab/>
        <w:t>Einspruchsfrist</w:t>
      </w:r>
    </w:p>
    <w:p w:rsidR="00D21117" w:rsidRDefault="00565BBF">
      <w:pPr>
        <w:pStyle w:val="Textkrper"/>
        <w:kinsoku w:val="0"/>
        <w:overflowPunct w:val="0"/>
        <w:spacing w:before="11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117" w:rsidRDefault="00565BBF">
      <w:pPr>
        <w:pStyle w:val="berschrift2"/>
        <w:kinsoku w:val="0"/>
        <w:overflowPunct w:val="0"/>
        <w:spacing w:before="0" w:line="365" w:lineRule="auto"/>
        <w:ind w:left="107" w:right="3613" w:firstLine="273"/>
        <w:rPr>
          <w:b w:val="0"/>
          <w:bCs w:val="0"/>
        </w:rPr>
      </w:pPr>
      <w:r>
        <w:rPr>
          <w:w w:val="105"/>
        </w:rPr>
        <w:t>Zweiter</w:t>
      </w:r>
      <w:r>
        <w:rPr>
          <w:spacing w:val="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Verfahrensvorschriften</w:t>
      </w:r>
    </w:p>
    <w:p w:rsidR="00D21117" w:rsidRDefault="00D21117">
      <w:pPr>
        <w:pStyle w:val="berschrift2"/>
        <w:kinsoku w:val="0"/>
        <w:overflowPunct w:val="0"/>
        <w:spacing w:before="0" w:line="365" w:lineRule="auto"/>
        <w:ind w:left="107" w:right="3613" w:firstLine="273"/>
        <w:rPr>
          <w:b w:val="0"/>
          <w:bCs w:val="0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3510" w:space="435"/>
            <w:col w:w="6085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lastRenderedPageBreak/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356</w:t>
      </w:r>
      <w:r>
        <w:rPr>
          <w:w w:val="115"/>
        </w:rPr>
        <w:tab/>
        <w:t>Rechtsbehelfsbelehrung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357</w:t>
      </w:r>
      <w:r>
        <w:rPr>
          <w:w w:val="115"/>
        </w:rPr>
        <w:tab/>
        <w:t>Einlegung</w:t>
      </w:r>
      <w:r>
        <w:rPr>
          <w:spacing w:val="-5"/>
          <w:w w:val="115"/>
        </w:rPr>
        <w:t xml:space="preserve"> </w:t>
      </w:r>
      <w:r>
        <w:rPr>
          <w:w w:val="115"/>
        </w:rPr>
        <w:t>des</w:t>
      </w:r>
      <w:r>
        <w:rPr>
          <w:spacing w:val="-4"/>
          <w:w w:val="115"/>
        </w:rPr>
        <w:t xml:space="preserve"> </w:t>
      </w:r>
      <w:r>
        <w:rPr>
          <w:w w:val="115"/>
        </w:rPr>
        <w:t>Einspruchs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358</w:t>
      </w:r>
      <w:r>
        <w:rPr>
          <w:w w:val="115"/>
        </w:rPr>
        <w:tab/>
        <w:t>Prüfung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Zulässigkeitsvoraussetzungen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359</w:t>
      </w:r>
      <w:r>
        <w:rPr>
          <w:w w:val="115"/>
        </w:rPr>
        <w:tab/>
        <w:t>Beteiligte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360</w:t>
      </w:r>
      <w:r>
        <w:rPr>
          <w:w w:val="110"/>
        </w:rPr>
        <w:tab/>
        <w:t>Hinzuziehung</w:t>
      </w:r>
      <w:r>
        <w:rPr>
          <w:spacing w:val="11"/>
          <w:w w:val="110"/>
        </w:rPr>
        <w:t xml:space="preserve"> </w:t>
      </w:r>
      <w:r>
        <w:rPr>
          <w:w w:val="110"/>
        </w:rPr>
        <w:t>zum</w:t>
      </w:r>
      <w:r>
        <w:rPr>
          <w:spacing w:val="12"/>
          <w:w w:val="110"/>
        </w:rPr>
        <w:t xml:space="preserve"> </w:t>
      </w:r>
      <w:r>
        <w:rPr>
          <w:w w:val="110"/>
        </w:rPr>
        <w:t>Verfahren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361</w:t>
      </w:r>
      <w:r>
        <w:rPr>
          <w:w w:val="110"/>
        </w:rPr>
        <w:tab/>
        <w:t>Aussetzung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Vollziehung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362</w:t>
      </w:r>
      <w:r>
        <w:rPr>
          <w:w w:val="115"/>
        </w:rPr>
        <w:tab/>
        <w:t>Rücknahme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Einspruchs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363</w:t>
      </w:r>
      <w:r>
        <w:rPr>
          <w:w w:val="110"/>
        </w:rPr>
        <w:tab/>
        <w:t>Aussetzung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Ruhen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Verfahrens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364</w:t>
      </w:r>
      <w:r>
        <w:rPr>
          <w:w w:val="110"/>
        </w:rPr>
        <w:tab/>
        <w:t>Mitteilung</w:t>
      </w:r>
      <w:r>
        <w:rPr>
          <w:spacing w:val="38"/>
          <w:w w:val="110"/>
        </w:rPr>
        <w:t xml:space="preserve"> </w:t>
      </w:r>
      <w:r>
        <w:rPr>
          <w:w w:val="110"/>
        </w:rPr>
        <w:t>der</w:t>
      </w:r>
      <w:r>
        <w:rPr>
          <w:spacing w:val="38"/>
          <w:w w:val="110"/>
        </w:rPr>
        <w:t xml:space="preserve"> </w:t>
      </w:r>
      <w:r>
        <w:rPr>
          <w:w w:val="110"/>
        </w:rPr>
        <w:t>Besteuerungsunterlagen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364a</w:t>
      </w:r>
      <w:r>
        <w:rPr>
          <w:w w:val="115"/>
        </w:rPr>
        <w:tab/>
        <w:t>Erörterung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Sach-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Rechtsstands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364b</w:t>
      </w:r>
      <w:r>
        <w:rPr>
          <w:w w:val="110"/>
        </w:rPr>
        <w:tab/>
        <w:t>Fristsetzung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365</w:t>
      </w:r>
      <w:r>
        <w:rPr>
          <w:w w:val="110"/>
        </w:rPr>
        <w:tab/>
        <w:t>Anwendung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Verfahrensvorschriften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366</w:t>
      </w:r>
      <w:r>
        <w:rPr>
          <w:w w:val="110"/>
        </w:rPr>
        <w:tab/>
        <w:t>Form,</w:t>
      </w:r>
      <w:r>
        <w:rPr>
          <w:spacing w:val="16"/>
          <w:w w:val="110"/>
        </w:rPr>
        <w:t xml:space="preserve"> </w:t>
      </w:r>
      <w:r>
        <w:rPr>
          <w:w w:val="110"/>
        </w:rPr>
        <w:t>Inhalt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Erteilung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Einspruchsentscheidung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367</w:t>
      </w:r>
      <w:r>
        <w:rPr>
          <w:w w:val="110"/>
        </w:rPr>
        <w:tab/>
        <w:t>Entscheidung</w:t>
      </w:r>
      <w:r>
        <w:rPr>
          <w:spacing w:val="21"/>
          <w:w w:val="110"/>
        </w:rPr>
        <w:t xml:space="preserve"> </w:t>
      </w:r>
      <w:r>
        <w:rPr>
          <w:w w:val="110"/>
        </w:rPr>
        <w:t>über</w:t>
      </w:r>
      <w:r>
        <w:rPr>
          <w:spacing w:val="22"/>
          <w:w w:val="110"/>
        </w:rPr>
        <w:t xml:space="preserve"> </w:t>
      </w:r>
      <w:r>
        <w:rPr>
          <w:w w:val="110"/>
        </w:rPr>
        <w:t>den</w:t>
      </w:r>
      <w:r>
        <w:rPr>
          <w:spacing w:val="21"/>
          <w:w w:val="110"/>
        </w:rPr>
        <w:t xml:space="preserve"> </w:t>
      </w:r>
      <w:r>
        <w:rPr>
          <w:w w:val="110"/>
        </w:rPr>
        <w:t>Einspruch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368</w:t>
      </w:r>
      <w:r>
        <w:rPr>
          <w:w w:val="115"/>
        </w:rPr>
        <w:tab/>
        <w:t>(weggefallen)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ind w:left="637" w:right="16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40"/>
        </w:rPr>
        <w:t>Achte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kinsoku w:val="0"/>
        <w:overflowPunct w:val="0"/>
        <w:spacing w:before="123"/>
        <w:ind w:left="637" w:right="16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40"/>
        </w:rPr>
        <w:t>Straf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40"/>
        </w:rPr>
        <w:t>un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40"/>
        </w:rPr>
        <w:t>Bußgeldvorschriften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40"/>
        </w:rPr>
        <w:t>Straf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40"/>
        </w:rPr>
        <w:t>un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b/>
          <w:bCs/>
          <w:spacing w:val="40"/>
        </w:rPr>
        <w:t>Bußgeldverfahre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rFonts w:ascii="Arial" w:hAnsi="Arial" w:cs="Arial"/>
          <w:b/>
          <w:bCs/>
          <w:sz w:val="25"/>
          <w:szCs w:val="25"/>
        </w:rPr>
      </w:pP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rFonts w:ascii="Arial" w:hAnsi="Arial" w:cs="Arial"/>
          <w:b/>
          <w:bCs/>
          <w:sz w:val="25"/>
          <w:szCs w:val="25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rFonts w:ascii="Arial" w:hAnsi="Arial" w:cs="Arial"/>
          <w:b/>
          <w:bCs/>
          <w:sz w:val="27"/>
          <w:szCs w:val="27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369</w:t>
      </w:r>
      <w:r>
        <w:rPr>
          <w:w w:val="110"/>
        </w:rPr>
        <w:tab/>
        <w:t>Steuerstraftaten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370</w:t>
      </w:r>
      <w:r>
        <w:rPr>
          <w:w w:val="110"/>
        </w:rPr>
        <w:tab/>
        <w:t>Steuerhinterziehung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370a</w:t>
      </w:r>
      <w:r>
        <w:rPr>
          <w:w w:val="115"/>
        </w:rPr>
        <w:tab/>
        <w:t>(weggefallen)</w:t>
      </w:r>
    </w:p>
    <w:p w:rsidR="00D21117" w:rsidRDefault="00565BBF">
      <w:pPr>
        <w:pStyle w:val="berschrift2"/>
        <w:kinsoku w:val="0"/>
        <w:overflowPunct w:val="0"/>
        <w:spacing w:before="73" w:line="365" w:lineRule="auto"/>
        <w:ind w:left="107" w:right="3922" w:firstLine="45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br w:type="column"/>
      </w:r>
      <w:r>
        <w:rPr>
          <w:w w:val="105"/>
        </w:rPr>
        <w:lastRenderedPageBreak/>
        <w:t>Erster</w:t>
      </w:r>
      <w:r>
        <w:rPr>
          <w:spacing w:val="12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Strafvorschriften</w:t>
      </w:r>
    </w:p>
    <w:p w:rsidR="00D21117" w:rsidRDefault="00D21117">
      <w:pPr>
        <w:pStyle w:val="berschrift2"/>
        <w:kinsoku w:val="0"/>
        <w:overflowPunct w:val="0"/>
        <w:spacing w:before="73" w:line="365" w:lineRule="auto"/>
        <w:ind w:left="107" w:right="3922" w:firstLine="45"/>
        <w:rPr>
          <w:b w:val="0"/>
          <w:bCs w:val="0"/>
        </w:rPr>
        <w:sectPr w:rsidR="00D21117">
          <w:type w:val="continuous"/>
          <w:pgSz w:w="11910" w:h="16840"/>
          <w:pgMar w:top="640" w:right="920" w:bottom="460" w:left="960" w:header="720" w:footer="720" w:gutter="0"/>
          <w:cols w:num="2" w:space="720" w:equalWidth="0">
            <w:col w:w="4017" w:space="237"/>
            <w:col w:w="5776"/>
          </w:cols>
          <w:noEndnote/>
        </w:sect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lastRenderedPageBreak/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371</w:t>
      </w:r>
      <w:r>
        <w:rPr>
          <w:w w:val="115"/>
        </w:rPr>
        <w:tab/>
        <w:t>Selbstanzeige</w:t>
      </w:r>
      <w:r>
        <w:rPr>
          <w:spacing w:val="-9"/>
          <w:w w:val="115"/>
        </w:rPr>
        <w:t xml:space="preserve"> </w:t>
      </w:r>
      <w:r>
        <w:rPr>
          <w:w w:val="115"/>
        </w:rPr>
        <w:t>bei</w:t>
      </w:r>
      <w:r>
        <w:rPr>
          <w:spacing w:val="-8"/>
          <w:w w:val="115"/>
        </w:rPr>
        <w:t xml:space="preserve"> </w:t>
      </w:r>
      <w:r>
        <w:rPr>
          <w:w w:val="115"/>
        </w:rPr>
        <w:t>Steuerhinterziehung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372</w:t>
      </w:r>
      <w:r>
        <w:rPr>
          <w:w w:val="110"/>
        </w:rPr>
        <w:tab/>
        <w:t>Bannbruch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373</w:t>
      </w:r>
      <w:r>
        <w:rPr>
          <w:w w:val="115"/>
        </w:rPr>
        <w:tab/>
        <w:t>Gewerbsmäßiger,</w:t>
      </w:r>
      <w:r>
        <w:rPr>
          <w:spacing w:val="-11"/>
          <w:w w:val="115"/>
        </w:rPr>
        <w:t xml:space="preserve"> </w:t>
      </w:r>
      <w:r>
        <w:rPr>
          <w:w w:val="115"/>
        </w:rPr>
        <w:t>gewaltsamer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bandenmäßiger</w:t>
      </w:r>
      <w:r>
        <w:rPr>
          <w:spacing w:val="-11"/>
          <w:w w:val="115"/>
        </w:rPr>
        <w:t xml:space="preserve"> </w:t>
      </w:r>
      <w:r>
        <w:rPr>
          <w:w w:val="115"/>
        </w:rPr>
        <w:t>Schmuggel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374</w:t>
      </w:r>
      <w:r>
        <w:rPr>
          <w:w w:val="110"/>
        </w:rPr>
        <w:tab/>
        <w:t>Steuerhehlerei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375</w:t>
      </w:r>
      <w:r>
        <w:rPr>
          <w:w w:val="110"/>
        </w:rPr>
        <w:tab/>
        <w:t>Nebenfolgen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376</w:t>
      </w:r>
      <w:r>
        <w:rPr>
          <w:w w:val="115"/>
        </w:rPr>
        <w:tab/>
        <w:t>Verfolgungsverjährung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559" w:right="3120"/>
        <w:jc w:val="center"/>
        <w:rPr>
          <w:b w:val="0"/>
          <w:bCs w:val="0"/>
        </w:rPr>
      </w:pPr>
      <w:r>
        <w:rPr>
          <w:w w:val="105"/>
        </w:rPr>
        <w:t>Zweiter</w:t>
      </w:r>
      <w:r>
        <w:rPr>
          <w:spacing w:val="4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Bußgeldvorschriften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377</w:t>
      </w:r>
      <w:r>
        <w:rPr>
          <w:w w:val="110"/>
        </w:rPr>
        <w:tab/>
        <w:t>Steuerordnungswidrigkeiten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ind w:left="107"/>
        <w:sectPr w:rsidR="00D21117">
          <w:type w:val="continuous"/>
          <w:pgSz w:w="11910" w:h="16840"/>
          <w:pgMar w:top="640" w:right="920" w:bottom="460" w:left="960" w:header="720" w:footer="720" w:gutter="0"/>
          <w:cols w:space="720" w:equalWidth="0">
            <w:col w:w="100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378</w:t>
      </w:r>
      <w:r>
        <w:rPr>
          <w:w w:val="110"/>
        </w:rPr>
        <w:tab/>
        <w:t>Leichtfertige</w:t>
      </w:r>
      <w:r>
        <w:rPr>
          <w:spacing w:val="44"/>
          <w:w w:val="110"/>
        </w:rPr>
        <w:t xml:space="preserve"> </w:t>
      </w:r>
      <w:r>
        <w:rPr>
          <w:w w:val="110"/>
        </w:rPr>
        <w:t>Steuerverkürzung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379</w:t>
      </w:r>
      <w:r>
        <w:rPr>
          <w:w w:val="115"/>
        </w:rPr>
        <w:tab/>
        <w:t>Steuergefährdung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380</w:t>
      </w:r>
      <w:r>
        <w:rPr>
          <w:w w:val="110"/>
        </w:rPr>
        <w:tab/>
        <w:t>Gefährdung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Abzugsteuern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381</w:t>
      </w:r>
      <w:r>
        <w:rPr>
          <w:w w:val="110"/>
        </w:rPr>
        <w:tab/>
        <w:t>Verbrauchsteuergefährdung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382</w:t>
      </w:r>
      <w:r>
        <w:rPr>
          <w:w w:val="110"/>
        </w:rPr>
        <w:tab/>
        <w:t>Gefährdung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Einfuhr-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Ausfuhrabgaben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383</w:t>
      </w:r>
      <w:r>
        <w:rPr>
          <w:w w:val="115"/>
        </w:rPr>
        <w:tab/>
        <w:t>Unzulässiger</w:t>
      </w:r>
      <w:r>
        <w:rPr>
          <w:spacing w:val="-37"/>
          <w:w w:val="115"/>
        </w:rPr>
        <w:t xml:space="preserve"> </w:t>
      </w:r>
      <w:r>
        <w:rPr>
          <w:w w:val="115"/>
        </w:rPr>
        <w:t>Erwerb</w:t>
      </w:r>
      <w:r>
        <w:rPr>
          <w:spacing w:val="-37"/>
          <w:w w:val="115"/>
        </w:rPr>
        <w:t xml:space="preserve"> </w:t>
      </w:r>
      <w:r>
        <w:rPr>
          <w:w w:val="115"/>
        </w:rPr>
        <w:t>von</w:t>
      </w:r>
      <w:r>
        <w:rPr>
          <w:spacing w:val="-37"/>
          <w:w w:val="115"/>
        </w:rPr>
        <w:t xml:space="preserve"> </w:t>
      </w:r>
      <w:r>
        <w:rPr>
          <w:w w:val="115"/>
        </w:rPr>
        <w:t>Steuererstattungs-</w:t>
      </w:r>
      <w:r>
        <w:rPr>
          <w:spacing w:val="-38"/>
          <w:w w:val="115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Vergütungsansprüchen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383a</w:t>
      </w:r>
      <w:r>
        <w:rPr>
          <w:w w:val="115"/>
        </w:rPr>
        <w:tab/>
        <w:t>(weggefallen)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383b</w:t>
      </w:r>
      <w:r>
        <w:rPr>
          <w:w w:val="110"/>
        </w:rPr>
        <w:tab/>
        <w:t>Pflichtverletzung</w:t>
      </w:r>
      <w:r>
        <w:rPr>
          <w:spacing w:val="18"/>
          <w:w w:val="110"/>
        </w:rPr>
        <w:t xml:space="preserve"> </w:t>
      </w:r>
      <w:r>
        <w:rPr>
          <w:w w:val="110"/>
        </w:rPr>
        <w:t>bei</w:t>
      </w:r>
      <w:r>
        <w:rPr>
          <w:spacing w:val="18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18"/>
          <w:w w:val="110"/>
        </w:rPr>
        <w:t xml:space="preserve"> </w:t>
      </w:r>
      <w:r>
        <w:rPr>
          <w:w w:val="110"/>
        </w:rPr>
        <w:t>von</w:t>
      </w:r>
      <w:r>
        <w:rPr>
          <w:spacing w:val="17"/>
          <w:w w:val="110"/>
        </w:rPr>
        <w:t xml:space="preserve"> </w:t>
      </w:r>
      <w:r>
        <w:rPr>
          <w:w w:val="110"/>
        </w:rPr>
        <w:t>Vollmachtsdaten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384</w:t>
      </w:r>
      <w:r>
        <w:rPr>
          <w:w w:val="115"/>
        </w:rPr>
        <w:tab/>
        <w:t>Verfolgungsverjährung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384a</w:t>
      </w:r>
      <w:r>
        <w:rPr>
          <w:w w:val="110"/>
        </w:rPr>
        <w:tab/>
        <w:t>Verstöße</w:t>
      </w:r>
      <w:r>
        <w:rPr>
          <w:spacing w:val="-7"/>
          <w:w w:val="110"/>
        </w:rPr>
        <w:t xml:space="preserve"> </w:t>
      </w:r>
      <w:r>
        <w:rPr>
          <w:w w:val="110"/>
        </w:rPr>
        <w:t>nach</w:t>
      </w:r>
      <w:r>
        <w:rPr>
          <w:spacing w:val="-6"/>
          <w:w w:val="110"/>
        </w:rPr>
        <w:t xml:space="preserve"> </w:t>
      </w:r>
      <w:r>
        <w:rPr>
          <w:w w:val="110"/>
        </w:rPr>
        <w:t>Artikel</w:t>
      </w:r>
      <w:r>
        <w:rPr>
          <w:spacing w:val="-7"/>
          <w:w w:val="110"/>
        </w:rPr>
        <w:t xml:space="preserve"> </w:t>
      </w:r>
      <w:r>
        <w:rPr>
          <w:w w:val="110"/>
        </w:rPr>
        <w:t>83</w:t>
      </w:r>
      <w:r>
        <w:rPr>
          <w:spacing w:val="-6"/>
          <w:w w:val="110"/>
        </w:rPr>
        <w:t xml:space="preserve"> </w:t>
      </w:r>
      <w:r>
        <w:rPr>
          <w:w w:val="110"/>
        </w:rPr>
        <w:t>Absatz</w:t>
      </w:r>
      <w:r>
        <w:rPr>
          <w:spacing w:val="-7"/>
          <w:w w:val="110"/>
        </w:rPr>
        <w:t xml:space="preserve"> </w:t>
      </w:r>
      <w:r>
        <w:rPr>
          <w:w w:val="110"/>
        </w:rPr>
        <w:t>4</w:t>
      </w:r>
      <w:r>
        <w:rPr>
          <w:spacing w:val="-6"/>
          <w:w w:val="110"/>
        </w:rPr>
        <w:t xml:space="preserve"> </w:t>
      </w:r>
      <w:r>
        <w:rPr>
          <w:w w:val="110"/>
        </w:rPr>
        <w:t>bis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Verordnung</w:t>
      </w:r>
      <w:r>
        <w:rPr>
          <w:spacing w:val="-7"/>
          <w:w w:val="110"/>
        </w:rPr>
        <w:t xml:space="preserve"> </w:t>
      </w:r>
      <w:r>
        <w:rPr>
          <w:w w:val="110"/>
        </w:rPr>
        <w:t>(EU)</w:t>
      </w:r>
      <w:r>
        <w:rPr>
          <w:spacing w:val="-6"/>
          <w:w w:val="110"/>
        </w:rPr>
        <w:t xml:space="preserve"> </w:t>
      </w:r>
      <w:r>
        <w:rPr>
          <w:w w:val="110"/>
        </w:rPr>
        <w:t>2016/679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873" w:right="3434"/>
        <w:jc w:val="center"/>
        <w:rPr>
          <w:b w:val="0"/>
          <w:bCs w:val="0"/>
        </w:rPr>
      </w:pPr>
      <w:r>
        <w:rPr>
          <w:w w:val="105"/>
        </w:rPr>
        <w:t>Dritter</w:t>
      </w:r>
      <w:r>
        <w:rPr>
          <w:spacing w:val="-8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Strafverfahren</w:t>
      </w: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b/>
          <w:bCs/>
        </w:rPr>
      </w:pPr>
    </w:p>
    <w:p w:rsidR="00D21117" w:rsidRDefault="00565BBF">
      <w:pPr>
        <w:pStyle w:val="Textkrper"/>
        <w:numPr>
          <w:ilvl w:val="0"/>
          <w:numId w:val="515"/>
        </w:numPr>
        <w:tabs>
          <w:tab w:val="left" w:pos="4498"/>
        </w:tabs>
        <w:kinsoku w:val="0"/>
        <w:overflowPunct w:val="0"/>
        <w:spacing w:line="368" w:lineRule="auto"/>
        <w:ind w:right="3256" w:firstLine="42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Allgemein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Vorschrifte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5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385</w:t>
      </w:r>
      <w:r>
        <w:rPr>
          <w:w w:val="110"/>
        </w:rPr>
        <w:tab/>
        <w:t>Geltung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Verfahrensvorschriften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386</w:t>
      </w:r>
      <w:r>
        <w:rPr>
          <w:w w:val="110"/>
        </w:rPr>
        <w:tab/>
        <w:t>Zuständigkeit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0"/>
          <w:w w:val="110"/>
        </w:rPr>
        <w:t xml:space="preserve"> </w:t>
      </w:r>
      <w:r>
        <w:rPr>
          <w:w w:val="110"/>
        </w:rPr>
        <w:t>bei</w:t>
      </w:r>
      <w:r>
        <w:rPr>
          <w:spacing w:val="20"/>
          <w:w w:val="110"/>
        </w:rPr>
        <w:t xml:space="preserve"> </w:t>
      </w:r>
      <w:r>
        <w:rPr>
          <w:w w:val="110"/>
        </w:rPr>
        <w:t>Steuerstraftaten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387</w:t>
      </w:r>
      <w:r>
        <w:rPr>
          <w:w w:val="115"/>
        </w:rPr>
        <w:tab/>
        <w:t>Sachlich</w:t>
      </w:r>
      <w:r>
        <w:rPr>
          <w:spacing w:val="-10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1"/>
          <w:w w:val="115"/>
        </w:rPr>
        <w:t xml:space="preserve"> </w:t>
      </w:r>
      <w:r>
        <w:rPr>
          <w:w w:val="115"/>
        </w:rPr>
        <w:t>Finanzbehörde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388</w:t>
      </w:r>
      <w:r>
        <w:rPr>
          <w:w w:val="110"/>
        </w:rPr>
        <w:tab/>
        <w:t>Örtlich</w:t>
      </w:r>
      <w:r>
        <w:rPr>
          <w:spacing w:val="13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389</w:t>
      </w:r>
      <w:r>
        <w:rPr>
          <w:w w:val="115"/>
        </w:rPr>
        <w:tab/>
        <w:t>Zusammenhängende</w:t>
      </w:r>
      <w:r>
        <w:rPr>
          <w:spacing w:val="2"/>
          <w:w w:val="115"/>
        </w:rPr>
        <w:t xml:space="preserve"> </w:t>
      </w:r>
      <w:r>
        <w:rPr>
          <w:w w:val="115"/>
        </w:rPr>
        <w:t>Strafsachen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390</w:t>
      </w:r>
      <w:r>
        <w:rPr>
          <w:w w:val="110"/>
        </w:rPr>
        <w:tab/>
        <w:t>Mehrfache</w:t>
      </w:r>
      <w:r>
        <w:rPr>
          <w:spacing w:val="37"/>
          <w:w w:val="110"/>
        </w:rPr>
        <w:t xml:space="preserve"> </w:t>
      </w:r>
      <w:r>
        <w:rPr>
          <w:w w:val="110"/>
        </w:rPr>
        <w:t>Zuständigkeit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391</w:t>
      </w:r>
      <w:r>
        <w:rPr>
          <w:w w:val="115"/>
        </w:rPr>
        <w:tab/>
      </w:r>
      <w:r>
        <w:rPr>
          <w:w w:val="110"/>
        </w:rPr>
        <w:t>Zuständiges</w:t>
      </w:r>
      <w:r>
        <w:rPr>
          <w:spacing w:val="13"/>
          <w:w w:val="110"/>
        </w:rPr>
        <w:t xml:space="preserve"> </w:t>
      </w:r>
      <w:r>
        <w:rPr>
          <w:w w:val="110"/>
        </w:rPr>
        <w:t>Gericht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392</w:t>
      </w:r>
      <w:r>
        <w:rPr>
          <w:w w:val="110"/>
        </w:rPr>
        <w:tab/>
        <w:t>Verteidigung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393</w:t>
      </w:r>
      <w:r>
        <w:rPr>
          <w:w w:val="115"/>
        </w:rPr>
        <w:tab/>
        <w:t>Verhältnis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Strafverfahrens</w:t>
      </w:r>
      <w:r>
        <w:rPr>
          <w:spacing w:val="-24"/>
          <w:w w:val="115"/>
        </w:rPr>
        <w:t xml:space="preserve"> </w:t>
      </w:r>
      <w:r>
        <w:rPr>
          <w:w w:val="115"/>
        </w:rPr>
        <w:t>zum</w:t>
      </w:r>
      <w:r>
        <w:rPr>
          <w:spacing w:val="-25"/>
          <w:w w:val="115"/>
        </w:rPr>
        <w:t xml:space="preserve"> </w:t>
      </w:r>
      <w:r>
        <w:rPr>
          <w:w w:val="115"/>
        </w:rPr>
        <w:t>Besteuerungsverfahren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394</w:t>
      </w:r>
      <w:r>
        <w:rPr>
          <w:w w:val="115"/>
        </w:rPr>
        <w:tab/>
        <w:t>Übergang</w:t>
      </w:r>
      <w:r>
        <w:rPr>
          <w:spacing w:val="-7"/>
          <w:w w:val="115"/>
        </w:rPr>
        <w:t xml:space="preserve"> </w:t>
      </w:r>
      <w:r>
        <w:rPr>
          <w:w w:val="115"/>
        </w:rPr>
        <w:t>des</w:t>
      </w:r>
      <w:r>
        <w:rPr>
          <w:spacing w:val="-7"/>
          <w:w w:val="115"/>
        </w:rPr>
        <w:t xml:space="preserve"> </w:t>
      </w:r>
      <w:r>
        <w:rPr>
          <w:w w:val="115"/>
        </w:rPr>
        <w:t>Eigentums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395</w:t>
      </w:r>
      <w:r>
        <w:rPr>
          <w:w w:val="110"/>
        </w:rPr>
        <w:tab/>
        <w:t>Akteneinsicht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396</w:t>
      </w:r>
      <w:r>
        <w:rPr>
          <w:w w:val="115"/>
        </w:rPr>
        <w:tab/>
        <w:t>Aussetzung</w:t>
      </w:r>
      <w:r>
        <w:rPr>
          <w:spacing w:val="-34"/>
          <w:w w:val="115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Verfahrens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5"/>
        </w:numPr>
        <w:tabs>
          <w:tab w:val="left" w:pos="4498"/>
        </w:tabs>
        <w:kinsoku w:val="0"/>
        <w:overflowPunct w:val="0"/>
        <w:spacing w:line="368" w:lineRule="auto"/>
        <w:ind w:left="3928" w:right="3449" w:firstLine="227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Ermittlungsverfahre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numPr>
          <w:ilvl w:val="1"/>
          <w:numId w:val="515"/>
        </w:numPr>
        <w:tabs>
          <w:tab w:val="left" w:pos="4764"/>
        </w:tabs>
        <w:kinsoku w:val="0"/>
        <w:overflowPunct w:val="0"/>
        <w:spacing w:before="5"/>
      </w:pPr>
      <w:r>
        <w:rPr>
          <w:w w:val="115"/>
        </w:rPr>
        <w:t>Allgemeines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397</w:t>
      </w:r>
      <w:r>
        <w:rPr>
          <w:w w:val="115"/>
        </w:rPr>
        <w:tab/>
        <w:t>Einleitung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Strafverfahrens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398</w:t>
      </w:r>
      <w:r>
        <w:rPr>
          <w:w w:val="115"/>
        </w:rPr>
        <w:tab/>
        <w:t>Einstellung</w:t>
      </w:r>
      <w:r>
        <w:rPr>
          <w:spacing w:val="-12"/>
          <w:w w:val="115"/>
        </w:rPr>
        <w:t xml:space="preserve"> </w:t>
      </w:r>
      <w:r>
        <w:rPr>
          <w:w w:val="115"/>
        </w:rPr>
        <w:t>wegen</w:t>
      </w:r>
      <w:r>
        <w:rPr>
          <w:spacing w:val="-11"/>
          <w:w w:val="115"/>
        </w:rPr>
        <w:t xml:space="preserve"> </w:t>
      </w:r>
      <w:r>
        <w:rPr>
          <w:w w:val="115"/>
        </w:rPr>
        <w:t>Geringfügigkeit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398a</w:t>
      </w:r>
      <w:r>
        <w:rPr>
          <w:w w:val="115"/>
        </w:rPr>
        <w:tab/>
        <w:t>Absehen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Verfolgung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besonderen</w:t>
      </w:r>
      <w:r>
        <w:rPr>
          <w:spacing w:val="-26"/>
          <w:w w:val="115"/>
        </w:rPr>
        <w:t xml:space="preserve"> </w:t>
      </w:r>
      <w:r>
        <w:rPr>
          <w:w w:val="115"/>
        </w:rPr>
        <w:t>Fällen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1"/>
          <w:numId w:val="515"/>
        </w:numPr>
        <w:tabs>
          <w:tab w:val="left" w:pos="3087"/>
        </w:tabs>
        <w:kinsoku w:val="0"/>
        <w:overflowPunct w:val="0"/>
        <w:ind w:left="3087" w:hanging="220"/>
      </w:pPr>
      <w:r>
        <w:rPr>
          <w:w w:val="110"/>
        </w:rPr>
        <w:t>Verfahren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bei</w:t>
      </w:r>
      <w:r>
        <w:rPr>
          <w:spacing w:val="11"/>
          <w:w w:val="110"/>
        </w:rPr>
        <w:t xml:space="preserve"> </w:t>
      </w:r>
      <w:r>
        <w:rPr>
          <w:w w:val="110"/>
        </w:rPr>
        <w:t>Steuerstraftaten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399</w:t>
      </w:r>
      <w:r>
        <w:rPr>
          <w:w w:val="110"/>
        </w:rPr>
        <w:tab/>
        <w:t>Rechte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Pflichten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400</w:t>
      </w:r>
      <w:r>
        <w:rPr>
          <w:w w:val="115"/>
        </w:rPr>
        <w:tab/>
        <w:t>Antrag</w:t>
      </w:r>
      <w:r>
        <w:rPr>
          <w:spacing w:val="-7"/>
          <w:w w:val="115"/>
        </w:rPr>
        <w:t xml:space="preserve"> </w:t>
      </w:r>
      <w:r>
        <w:rPr>
          <w:w w:val="115"/>
        </w:rPr>
        <w:t>auf</w:t>
      </w:r>
      <w:r>
        <w:rPr>
          <w:spacing w:val="-6"/>
          <w:w w:val="115"/>
        </w:rPr>
        <w:t xml:space="preserve"> </w:t>
      </w:r>
      <w:r>
        <w:rPr>
          <w:w w:val="115"/>
        </w:rPr>
        <w:t>Erlass</w:t>
      </w:r>
      <w:r>
        <w:rPr>
          <w:spacing w:val="-7"/>
          <w:w w:val="115"/>
        </w:rPr>
        <w:t xml:space="preserve"> </w:t>
      </w:r>
      <w:r>
        <w:rPr>
          <w:w w:val="115"/>
        </w:rPr>
        <w:t>eines</w:t>
      </w:r>
      <w:r>
        <w:rPr>
          <w:spacing w:val="-7"/>
          <w:w w:val="115"/>
        </w:rPr>
        <w:t xml:space="preserve"> </w:t>
      </w:r>
      <w:r>
        <w:rPr>
          <w:w w:val="115"/>
        </w:rPr>
        <w:t>Strafbefehls</w:t>
      </w:r>
    </w:p>
    <w:p w:rsidR="00D21117" w:rsidRDefault="00565BBF">
      <w:pPr>
        <w:pStyle w:val="Textkrper"/>
        <w:tabs>
          <w:tab w:val="left" w:pos="2179"/>
        </w:tabs>
        <w:kinsoku w:val="0"/>
        <w:overflowPunct w:val="0"/>
        <w:spacing w:before="121"/>
        <w:ind w:left="10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401</w:t>
      </w:r>
      <w:r>
        <w:rPr>
          <w:w w:val="115"/>
        </w:rPr>
        <w:tab/>
        <w:t>Antrag</w:t>
      </w:r>
      <w:r>
        <w:rPr>
          <w:spacing w:val="-31"/>
          <w:w w:val="115"/>
        </w:rPr>
        <w:t xml:space="preserve"> </w:t>
      </w:r>
      <w:r>
        <w:rPr>
          <w:w w:val="115"/>
        </w:rPr>
        <w:t>auf</w:t>
      </w:r>
      <w:r>
        <w:rPr>
          <w:spacing w:val="-30"/>
          <w:w w:val="115"/>
        </w:rPr>
        <w:t xml:space="preserve"> </w:t>
      </w:r>
      <w:r>
        <w:rPr>
          <w:w w:val="115"/>
        </w:rPr>
        <w:t>Anordnung</w:t>
      </w:r>
      <w:r>
        <w:rPr>
          <w:spacing w:val="-31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Nebenfolgen</w:t>
      </w:r>
      <w:r>
        <w:rPr>
          <w:spacing w:val="-31"/>
          <w:w w:val="115"/>
        </w:rPr>
        <w:t xml:space="preserve"> </w:t>
      </w:r>
      <w:r>
        <w:rPr>
          <w:w w:val="115"/>
        </w:rPr>
        <w:t>im</w:t>
      </w:r>
      <w:r>
        <w:rPr>
          <w:spacing w:val="-31"/>
          <w:w w:val="115"/>
        </w:rPr>
        <w:t xml:space="preserve"> </w:t>
      </w:r>
      <w:r>
        <w:rPr>
          <w:w w:val="115"/>
        </w:rPr>
        <w:t>selbständigen</w:t>
      </w:r>
      <w:r>
        <w:rPr>
          <w:spacing w:val="-30"/>
          <w:w w:val="115"/>
        </w:rPr>
        <w:t xml:space="preserve"> </w:t>
      </w:r>
      <w:r>
        <w:rPr>
          <w:w w:val="115"/>
        </w:rPr>
        <w:t>Verfahren</w:t>
      </w:r>
    </w:p>
    <w:p w:rsidR="00D21117" w:rsidRDefault="00D21117">
      <w:pPr>
        <w:pStyle w:val="Textkrper"/>
        <w:tabs>
          <w:tab w:val="left" w:pos="2179"/>
        </w:tabs>
        <w:kinsoku w:val="0"/>
        <w:overflowPunct w:val="0"/>
        <w:spacing w:before="121"/>
        <w:ind w:left="107"/>
        <w:sectPr w:rsidR="00D21117">
          <w:pgSz w:w="11910" w:h="16840"/>
          <w:pgMar w:top="640" w:right="920" w:bottom="460" w:left="96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1"/>
          <w:numId w:val="515"/>
        </w:numPr>
        <w:tabs>
          <w:tab w:val="left" w:pos="2503"/>
        </w:tabs>
        <w:kinsoku w:val="0"/>
        <w:overflowPunct w:val="0"/>
        <w:ind w:left="2503" w:hanging="273"/>
      </w:pPr>
      <w:r>
        <w:rPr>
          <w:w w:val="115"/>
        </w:rPr>
        <w:t>Stellung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Verfahren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Staatsanwaltschaft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402</w:t>
      </w:r>
      <w:r>
        <w:rPr>
          <w:w w:val="110"/>
        </w:rPr>
        <w:tab/>
        <w:t>Allgemeine</w:t>
      </w:r>
      <w:r>
        <w:rPr>
          <w:spacing w:val="11"/>
          <w:w w:val="110"/>
        </w:rPr>
        <w:t xml:space="preserve"> </w:t>
      </w:r>
      <w:r>
        <w:rPr>
          <w:w w:val="110"/>
        </w:rPr>
        <w:t>Rechte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Pflichten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403</w:t>
      </w:r>
      <w:r>
        <w:rPr>
          <w:w w:val="110"/>
        </w:rPr>
        <w:tab/>
        <w:t>Beteiligung</w:t>
      </w:r>
      <w:r>
        <w:rPr>
          <w:spacing w:val="29"/>
          <w:w w:val="110"/>
        </w:rPr>
        <w:t xml:space="preserve"> </w:t>
      </w:r>
      <w:r>
        <w:rPr>
          <w:w w:val="110"/>
        </w:rPr>
        <w:t>der</w:t>
      </w:r>
      <w:r>
        <w:rPr>
          <w:spacing w:val="30"/>
          <w:w w:val="110"/>
        </w:rPr>
        <w:t xml:space="preserve"> </w:t>
      </w:r>
      <w:r>
        <w:rPr>
          <w:w w:val="110"/>
        </w:rPr>
        <w:t>Finanzbehörde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1"/>
          <w:numId w:val="515"/>
        </w:numPr>
        <w:tabs>
          <w:tab w:val="left" w:pos="4284"/>
        </w:tabs>
        <w:kinsoku w:val="0"/>
        <w:overflowPunct w:val="0"/>
        <w:ind w:left="4283" w:hanging="290"/>
      </w:pPr>
      <w:r>
        <w:rPr>
          <w:w w:val="110"/>
        </w:rPr>
        <w:t>Steuer-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Zollfahndung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404</w:t>
      </w:r>
      <w:r>
        <w:rPr>
          <w:w w:val="110"/>
        </w:rPr>
        <w:tab/>
        <w:t>Steuer-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Zollfahndung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Textkrper"/>
        <w:numPr>
          <w:ilvl w:val="1"/>
          <w:numId w:val="515"/>
        </w:numPr>
        <w:tabs>
          <w:tab w:val="left" w:pos="2977"/>
        </w:tabs>
        <w:kinsoku w:val="0"/>
        <w:overflowPunct w:val="0"/>
        <w:ind w:left="2976" w:hanging="237"/>
      </w:pPr>
      <w:r>
        <w:rPr>
          <w:w w:val="115"/>
        </w:rPr>
        <w:t>Entschädigung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0"/>
          <w:w w:val="115"/>
        </w:rPr>
        <w:t xml:space="preserve"> </w:t>
      </w:r>
      <w:r>
        <w:rPr>
          <w:w w:val="115"/>
        </w:rPr>
        <w:t>Zeugen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9"/>
          <w:w w:val="115"/>
        </w:rPr>
        <w:t xml:space="preserve"> </w:t>
      </w:r>
      <w:r>
        <w:rPr>
          <w:w w:val="115"/>
        </w:rPr>
        <w:t>Sachverständigen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405</w:t>
      </w:r>
      <w:r>
        <w:rPr>
          <w:w w:val="115"/>
        </w:rPr>
        <w:tab/>
        <w:t>Entschädigung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9"/>
          <w:w w:val="115"/>
        </w:rPr>
        <w:t xml:space="preserve"> </w:t>
      </w:r>
      <w:r>
        <w:rPr>
          <w:w w:val="115"/>
        </w:rPr>
        <w:t>Zeugen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0"/>
          <w:w w:val="115"/>
        </w:rPr>
        <w:t xml:space="preserve"> </w:t>
      </w:r>
      <w:r>
        <w:rPr>
          <w:w w:val="115"/>
        </w:rPr>
        <w:t>Sachverständigen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5"/>
        </w:numPr>
        <w:tabs>
          <w:tab w:val="left" w:pos="4558"/>
        </w:tabs>
        <w:kinsoku w:val="0"/>
        <w:overflowPunct w:val="0"/>
        <w:spacing w:line="368" w:lineRule="auto"/>
        <w:ind w:left="3806" w:right="3527" w:firstLine="409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Gerichtliche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Verfahre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5"/>
        <w:ind w:left="16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406</w:t>
      </w:r>
      <w:r>
        <w:rPr>
          <w:w w:val="115"/>
        </w:rPr>
        <w:tab/>
        <w:t>Mitwirkung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Strafbefehlsverfahren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selbständigen</w:t>
      </w:r>
      <w:r>
        <w:rPr>
          <w:spacing w:val="-26"/>
          <w:w w:val="115"/>
        </w:rPr>
        <w:t xml:space="preserve"> </w:t>
      </w:r>
      <w:r>
        <w:rPr>
          <w:w w:val="115"/>
        </w:rPr>
        <w:t>Verfahren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407</w:t>
      </w:r>
      <w:r>
        <w:rPr>
          <w:w w:val="115"/>
        </w:rPr>
        <w:tab/>
        <w:t>Beteiligung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sonstigen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Textkrper"/>
        <w:numPr>
          <w:ilvl w:val="0"/>
          <w:numId w:val="515"/>
        </w:numPr>
        <w:tabs>
          <w:tab w:val="left" w:pos="4558"/>
        </w:tabs>
        <w:kinsoku w:val="0"/>
        <w:overflowPunct w:val="0"/>
        <w:spacing w:line="368" w:lineRule="auto"/>
        <w:ind w:left="3873" w:right="3595" w:firstLine="342"/>
        <w:rPr>
          <w:rFonts w:ascii="Arial" w:hAnsi="Arial" w:cs="Arial"/>
        </w:rPr>
      </w:pPr>
      <w:r>
        <w:rPr>
          <w:rFonts w:ascii="Arial" w:hAnsi="Arial" w:cs="Arial"/>
          <w:spacing w:val="40"/>
        </w:rPr>
        <w:t>Unterabschnit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24"/>
        </w:rPr>
        <w:t xml:space="preserve"> </w:t>
      </w:r>
      <w:r>
        <w:rPr>
          <w:rFonts w:ascii="Arial" w:hAnsi="Arial" w:cs="Arial"/>
          <w:spacing w:val="40"/>
        </w:rPr>
        <w:t>Koste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de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Verfahren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5"/>
        <w:ind w:left="16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408</w:t>
      </w:r>
      <w:r>
        <w:rPr>
          <w:w w:val="110"/>
        </w:rPr>
        <w:tab/>
        <w:t>Kosten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Verfahrens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1"/>
        <w:ind w:left="0"/>
      </w:pPr>
    </w:p>
    <w:p w:rsidR="00D21117" w:rsidRDefault="00565BBF">
      <w:pPr>
        <w:pStyle w:val="berschrift2"/>
        <w:kinsoku w:val="0"/>
        <w:overflowPunct w:val="0"/>
        <w:spacing w:before="0" w:line="365" w:lineRule="auto"/>
        <w:ind w:left="3929" w:right="3690"/>
        <w:jc w:val="center"/>
        <w:rPr>
          <w:b w:val="0"/>
          <w:bCs w:val="0"/>
        </w:rPr>
      </w:pPr>
      <w:r>
        <w:rPr>
          <w:w w:val="105"/>
        </w:rPr>
        <w:t>Vierter</w:t>
      </w:r>
      <w:r>
        <w:rPr>
          <w:spacing w:val="5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Bußgeldverfahren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ind w:left="16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409</w:t>
      </w:r>
      <w:r>
        <w:rPr>
          <w:w w:val="110"/>
        </w:rPr>
        <w:tab/>
        <w:t>Zuständige</w:t>
      </w:r>
      <w:r>
        <w:rPr>
          <w:spacing w:val="48"/>
          <w:w w:val="110"/>
        </w:rPr>
        <w:t xml:space="preserve"> </w:t>
      </w:r>
      <w:r>
        <w:rPr>
          <w:w w:val="110"/>
        </w:rPr>
        <w:t>Verwaltungsbehörde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410</w:t>
      </w:r>
      <w:r>
        <w:rPr>
          <w:w w:val="115"/>
        </w:rPr>
        <w:tab/>
        <w:t>Ergänzende</w:t>
      </w:r>
      <w:r>
        <w:rPr>
          <w:spacing w:val="-29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das</w:t>
      </w:r>
      <w:r>
        <w:rPr>
          <w:spacing w:val="-29"/>
          <w:w w:val="115"/>
        </w:rPr>
        <w:t xml:space="preserve"> </w:t>
      </w:r>
      <w:r>
        <w:rPr>
          <w:w w:val="115"/>
        </w:rPr>
        <w:t>Bußgeldverfahren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 w:line="248" w:lineRule="auto"/>
        <w:ind w:left="2239" w:right="894" w:hanging="2073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411</w:t>
      </w:r>
      <w:r>
        <w:rPr>
          <w:w w:val="115"/>
        </w:rPr>
        <w:tab/>
        <w:t>Bußgeldverfahren</w:t>
      </w:r>
      <w:r>
        <w:rPr>
          <w:spacing w:val="-26"/>
          <w:w w:val="115"/>
        </w:rPr>
        <w:t xml:space="preserve"> </w:t>
      </w:r>
      <w:r>
        <w:rPr>
          <w:w w:val="115"/>
        </w:rPr>
        <w:t>gegen</w:t>
      </w:r>
      <w:r>
        <w:rPr>
          <w:spacing w:val="-27"/>
          <w:w w:val="115"/>
        </w:rPr>
        <w:t xml:space="preserve"> </w:t>
      </w:r>
      <w:r>
        <w:rPr>
          <w:w w:val="115"/>
        </w:rPr>
        <w:t>Rechtsanwälte,</w:t>
      </w:r>
      <w:r>
        <w:rPr>
          <w:spacing w:val="-26"/>
          <w:w w:val="115"/>
        </w:rPr>
        <w:t xml:space="preserve"> </w:t>
      </w:r>
      <w:r>
        <w:rPr>
          <w:w w:val="115"/>
        </w:rPr>
        <w:t>Steuerberater,</w:t>
      </w:r>
      <w:r>
        <w:rPr>
          <w:spacing w:val="-26"/>
          <w:w w:val="115"/>
        </w:rPr>
        <w:t xml:space="preserve"> </w:t>
      </w:r>
      <w:r>
        <w:rPr>
          <w:w w:val="115"/>
        </w:rPr>
        <w:t>Steuerbevollmächtigte,</w:t>
      </w:r>
      <w:r>
        <w:rPr>
          <w:w w:val="114"/>
        </w:rPr>
        <w:t xml:space="preserve"> </w:t>
      </w:r>
      <w:r>
        <w:rPr>
          <w:w w:val="110"/>
        </w:rPr>
        <w:t>Wirtschaftsprüfer</w:t>
      </w:r>
      <w:r>
        <w:rPr>
          <w:spacing w:val="-11"/>
          <w:w w:val="110"/>
        </w:rPr>
        <w:t xml:space="preserve"> </w:t>
      </w:r>
      <w:r>
        <w:rPr>
          <w:w w:val="110"/>
        </w:rPr>
        <w:t>oder</w:t>
      </w:r>
      <w:r>
        <w:rPr>
          <w:spacing w:val="-10"/>
          <w:w w:val="110"/>
        </w:rPr>
        <w:t xml:space="preserve"> </w:t>
      </w:r>
      <w:r>
        <w:rPr>
          <w:w w:val="110"/>
        </w:rPr>
        <w:t>vereidigte</w:t>
      </w:r>
      <w:r>
        <w:rPr>
          <w:spacing w:val="-10"/>
          <w:w w:val="110"/>
        </w:rPr>
        <w:t xml:space="preserve"> </w:t>
      </w:r>
      <w:r>
        <w:rPr>
          <w:w w:val="110"/>
        </w:rPr>
        <w:t>Buchprüfer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13"/>
        <w:ind w:left="4493" w:hanging="432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412</w:t>
      </w:r>
      <w:r>
        <w:rPr>
          <w:w w:val="110"/>
        </w:rPr>
        <w:tab/>
        <w:t>Zustellung,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Vollstreckung,</w:t>
      </w:r>
      <w:r>
        <w:rPr>
          <w:spacing w:val="8"/>
          <w:w w:val="110"/>
        </w:rPr>
        <w:t xml:space="preserve"> </w:t>
      </w:r>
      <w:r>
        <w:rPr>
          <w:w w:val="110"/>
        </w:rPr>
        <w:t>Kosten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</w:pPr>
    </w:p>
    <w:p w:rsidR="00D21117" w:rsidRDefault="00565BBF">
      <w:pPr>
        <w:pStyle w:val="berschrift2"/>
        <w:kinsoku w:val="0"/>
        <w:overflowPunct w:val="0"/>
        <w:spacing w:before="0" w:line="368" w:lineRule="auto"/>
        <w:ind w:left="3969" w:right="369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pacing w:val="40"/>
        </w:rPr>
        <w:t>Neunte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40"/>
        </w:rPr>
        <w:t>Tei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04"/>
        </w:rPr>
        <w:t xml:space="preserve"> </w:t>
      </w:r>
      <w:r>
        <w:rPr>
          <w:rFonts w:ascii="Arial" w:hAnsi="Arial" w:cs="Arial"/>
          <w:spacing w:val="40"/>
        </w:rPr>
        <w:t>Schlussvorschrifte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5"/>
        <w:ind w:left="16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413</w:t>
      </w:r>
      <w:r>
        <w:rPr>
          <w:w w:val="110"/>
        </w:rPr>
        <w:tab/>
        <w:t>Einschränkung</w:t>
      </w:r>
      <w:r>
        <w:rPr>
          <w:spacing w:val="13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Grundrechten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414</w:t>
      </w:r>
      <w:r>
        <w:rPr>
          <w:w w:val="115"/>
        </w:rPr>
        <w:tab/>
        <w:t>(gegenstandslos)</w:t>
      </w:r>
    </w:p>
    <w:p w:rsidR="00D21117" w:rsidRDefault="00565BBF">
      <w:pPr>
        <w:pStyle w:val="Textkrper"/>
        <w:tabs>
          <w:tab w:val="left" w:pos="2239"/>
        </w:tabs>
        <w:kinsoku w:val="0"/>
        <w:overflowPunct w:val="0"/>
        <w:spacing w:before="121"/>
        <w:ind w:left="167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415</w:t>
      </w:r>
      <w:r>
        <w:rPr>
          <w:w w:val="110"/>
        </w:rPr>
        <w:tab/>
        <w:t>(Inkrafttreten)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sz w:val="21"/>
          <w:szCs w:val="21"/>
        </w:rPr>
      </w:pPr>
    </w:p>
    <w:p w:rsidR="00D21117" w:rsidRDefault="00565BBF">
      <w:pPr>
        <w:pStyle w:val="Textkrper"/>
        <w:kinsoku w:val="0"/>
        <w:overflowPunct w:val="0"/>
        <w:ind w:left="276"/>
        <w:jc w:val="center"/>
        <w:rPr>
          <w:rFonts w:ascii="Arial" w:hAnsi="Arial" w:cs="Arial"/>
        </w:rPr>
      </w:pPr>
      <w:r>
        <w:rPr>
          <w:rFonts w:ascii="Arial" w:hAnsi="Arial" w:cs="Arial"/>
          <w:spacing w:val="40"/>
        </w:rPr>
        <w:t>Anlage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6"/>
        </w:rPr>
        <w:t xml:space="preserve"> </w:t>
      </w:r>
    </w:p>
    <w:p w:rsidR="00D21117" w:rsidRDefault="00D21117">
      <w:pPr>
        <w:pStyle w:val="Textkrper"/>
        <w:kinsoku w:val="0"/>
        <w:overflowPunct w:val="0"/>
        <w:ind w:left="0"/>
        <w:rPr>
          <w:rFonts w:ascii="Arial" w:hAnsi="Arial" w:cs="Arial"/>
        </w:rPr>
      </w:pPr>
    </w:p>
    <w:p w:rsidR="00D21117" w:rsidRDefault="00565BBF">
      <w:pPr>
        <w:pStyle w:val="Textkrper"/>
        <w:kinsoku w:val="0"/>
        <w:overflowPunct w:val="0"/>
        <w:spacing w:before="135"/>
        <w:ind w:left="167"/>
      </w:pPr>
      <w:r>
        <w:rPr>
          <w:w w:val="115"/>
        </w:rPr>
        <w:t>Anlage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(zu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60)</w:t>
      </w:r>
    </w:p>
    <w:p w:rsidR="00D21117" w:rsidRDefault="00565BBF">
      <w:pPr>
        <w:pStyle w:val="Textkrper"/>
        <w:kinsoku w:val="0"/>
        <w:overflowPunct w:val="0"/>
        <w:spacing w:before="121" w:line="248" w:lineRule="auto"/>
        <w:ind w:left="167"/>
      </w:pPr>
      <w:r>
        <w:rPr>
          <w:w w:val="115"/>
        </w:rPr>
        <w:t>Mustersatzung</w:t>
      </w:r>
      <w:r>
        <w:rPr>
          <w:spacing w:val="-34"/>
          <w:w w:val="115"/>
        </w:rPr>
        <w:t xml:space="preserve"> </w:t>
      </w:r>
      <w:r>
        <w:rPr>
          <w:w w:val="115"/>
        </w:rPr>
        <w:t>für</w:t>
      </w:r>
      <w:r>
        <w:rPr>
          <w:spacing w:val="-33"/>
          <w:w w:val="115"/>
        </w:rPr>
        <w:t xml:space="preserve"> </w:t>
      </w:r>
      <w:r>
        <w:rPr>
          <w:w w:val="115"/>
        </w:rPr>
        <w:t>Vereine,</w:t>
      </w:r>
      <w:r>
        <w:rPr>
          <w:spacing w:val="-34"/>
          <w:w w:val="115"/>
        </w:rPr>
        <w:t xml:space="preserve"> </w:t>
      </w:r>
      <w:r>
        <w:rPr>
          <w:w w:val="115"/>
        </w:rPr>
        <w:t>Stiftungen,</w:t>
      </w:r>
      <w:r>
        <w:rPr>
          <w:spacing w:val="-33"/>
          <w:w w:val="115"/>
        </w:rPr>
        <w:t xml:space="preserve"> </w:t>
      </w:r>
      <w:r>
        <w:rPr>
          <w:w w:val="115"/>
        </w:rPr>
        <w:t>Betriebe</w:t>
      </w:r>
      <w:r>
        <w:rPr>
          <w:spacing w:val="-33"/>
          <w:w w:val="115"/>
        </w:rPr>
        <w:t xml:space="preserve"> </w:t>
      </w:r>
      <w:r>
        <w:rPr>
          <w:w w:val="115"/>
        </w:rPr>
        <w:t>gewerblicher</w:t>
      </w:r>
      <w:r>
        <w:rPr>
          <w:spacing w:val="-34"/>
          <w:w w:val="115"/>
        </w:rPr>
        <w:t xml:space="preserve"> </w:t>
      </w:r>
      <w:r>
        <w:rPr>
          <w:w w:val="115"/>
        </w:rPr>
        <w:t>Art</w:t>
      </w:r>
      <w:r>
        <w:rPr>
          <w:spacing w:val="-33"/>
          <w:w w:val="115"/>
        </w:rPr>
        <w:t xml:space="preserve"> </w:t>
      </w:r>
      <w:r>
        <w:rPr>
          <w:w w:val="115"/>
        </w:rPr>
        <w:t>von</w:t>
      </w:r>
      <w:r>
        <w:rPr>
          <w:spacing w:val="-34"/>
          <w:w w:val="115"/>
        </w:rPr>
        <w:t xml:space="preserve"> </w:t>
      </w:r>
      <w:r>
        <w:rPr>
          <w:w w:val="115"/>
        </w:rPr>
        <w:t>juristischen</w:t>
      </w:r>
      <w:r>
        <w:rPr>
          <w:spacing w:val="-33"/>
          <w:w w:val="115"/>
        </w:rPr>
        <w:t xml:space="preserve"> </w:t>
      </w:r>
      <w:r>
        <w:rPr>
          <w:w w:val="115"/>
        </w:rPr>
        <w:t>Personen</w:t>
      </w:r>
      <w:r>
        <w:rPr>
          <w:spacing w:val="-33"/>
          <w:w w:val="115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öffentlichen</w:t>
      </w:r>
      <w:r>
        <w:rPr>
          <w:w w:val="113"/>
        </w:rPr>
        <w:t xml:space="preserve"> </w:t>
      </w:r>
      <w:r>
        <w:rPr>
          <w:w w:val="115"/>
        </w:rPr>
        <w:t>Rechts,</w:t>
      </w:r>
      <w:r>
        <w:rPr>
          <w:spacing w:val="-14"/>
          <w:w w:val="115"/>
        </w:rPr>
        <w:t xml:space="preserve"> </w:t>
      </w:r>
      <w:r>
        <w:rPr>
          <w:w w:val="115"/>
        </w:rPr>
        <w:t>geistliche</w:t>
      </w:r>
      <w:r>
        <w:rPr>
          <w:spacing w:val="-13"/>
          <w:w w:val="115"/>
        </w:rPr>
        <w:t xml:space="preserve"> </w:t>
      </w:r>
      <w:r>
        <w:rPr>
          <w:w w:val="115"/>
        </w:rPr>
        <w:t>Genossenschaften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Kapitalgesellschaften</w:t>
      </w:r>
    </w:p>
    <w:p w:rsidR="00D21117" w:rsidRDefault="00D21117">
      <w:pPr>
        <w:pStyle w:val="Textkrper"/>
        <w:kinsoku w:val="0"/>
        <w:overflowPunct w:val="0"/>
        <w:spacing w:before="2"/>
        <w:ind w:left="0"/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Erster</w:t>
      </w:r>
      <w:r>
        <w:rPr>
          <w:spacing w:val="-13"/>
          <w:w w:val="105"/>
        </w:rPr>
        <w:t xml:space="preserve"> </w:t>
      </w:r>
      <w:r>
        <w:rPr>
          <w:w w:val="105"/>
        </w:rPr>
        <w:t>Teil</w:t>
      </w:r>
    </w:p>
    <w:p w:rsidR="00D21117" w:rsidRDefault="00565BBF">
      <w:pPr>
        <w:pStyle w:val="Textkrper"/>
        <w:kinsoku w:val="0"/>
        <w:overflowPunct w:val="0"/>
        <w:spacing w:before="9" w:line="403" w:lineRule="auto"/>
        <w:ind w:right="6583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Einleitende  Vorschriften</w:t>
      </w:r>
      <w:r>
        <w:rPr>
          <w:b/>
          <w:bCs/>
          <w:w w:val="107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Erster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Abschnitt</w:t>
      </w:r>
    </w:p>
    <w:p w:rsidR="00D21117" w:rsidRDefault="00D21117">
      <w:pPr>
        <w:pStyle w:val="Textkrper"/>
        <w:kinsoku w:val="0"/>
        <w:overflowPunct w:val="0"/>
        <w:spacing w:before="9" w:line="403" w:lineRule="auto"/>
        <w:ind w:right="6583"/>
        <w:rPr>
          <w:sz w:val="24"/>
          <w:szCs w:val="24"/>
        </w:rPr>
        <w:sectPr w:rsidR="00D21117">
          <w:pgSz w:w="11910" w:h="16840"/>
          <w:pgMar w:top="640" w:right="660" w:bottom="460" w:left="900" w:header="293" w:footer="266" w:gutter="0"/>
          <w:cols w:space="720" w:equalWidth="0">
            <w:col w:w="103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kinsoku w:val="0"/>
        <w:overflowPunct w:val="0"/>
        <w:spacing w:before="68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Anwendungsbereich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t xml:space="preserve">§ </w:t>
      </w:r>
      <w:r>
        <w:rPr>
          <w:spacing w:val="26"/>
        </w:rPr>
        <w:t xml:space="preserve"> </w:t>
      </w:r>
      <w:r>
        <w:t xml:space="preserve">1 </w:t>
      </w:r>
      <w:r>
        <w:rPr>
          <w:spacing w:val="26"/>
        </w:rPr>
        <w:t xml:space="preserve"> </w:t>
      </w:r>
      <w:r>
        <w:t>Anwendungsbereich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14"/>
        </w:numPr>
        <w:tabs>
          <w:tab w:val="left" w:pos="423"/>
        </w:tabs>
        <w:kinsoku w:val="0"/>
        <w:overflowPunct w:val="0"/>
        <w:spacing w:line="248" w:lineRule="auto"/>
        <w:ind w:right="160" w:firstLine="0"/>
      </w:pPr>
      <w:r>
        <w:rPr>
          <w:w w:val="115"/>
        </w:rPr>
        <w:t>Dieses</w:t>
      </w:r>
      <w:r>
        <w:rPr>
          <w:spacing w:val="-27"/>
          <w:w w:val="115"/>
        </w:rPr>
        <w:t xml:space="preserve"> </w:t>
      </w:r>
      <w:r>
        <w:rPr>
          <w:w w:val="115"/>
        </w:rPr>
        <w:t>Gesetz</w:t>
      </w:r>
      <w:r>
        <w:rPr>
          <w:spacing w:val="-26"/>
          <w:w w:val="115"/>
        </w:rPr>
        <w:t xml:space="preserve"> </w:t>
      </w:r>
      <w:r>
        <w:rPr>
          <w:w w:val="115"/>
        </w:rPr>
        <w:t>gilt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alle</w:t>
      </w:r>
      <w:r>
        <w:rPr>
          <w:spacing w:val="-26"/>
          <w:w w:val="115"/>
        </w:rPr>
        <w:t xml:space="preserve"> </w:t>
      </w:r>
      <w:r>
        <w:rPr>
          <w:w w:val="115"/>
        </w:rPr>
        <w:t>Steuern</w:t>
      </w:r>
      <w:r>
        <w:rPr>
          <w:spacing w:val="-26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Steuervergütungen,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Bundesrecht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Recht</w:t>
      </w:r>
      <w:r>
        <w:rPr>
          <w:w w:val="110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35"/>
          <w:w w:val="115"/>
        </w:rPr>
        <w:t xml:space="preserve"> </w:t>
      </w:r>
      <w:r>
        <w:rPr>
          <w:w w:val="115"/>
        </w:rPr>
        <w:t>Union</w:t>
      </w:r>
      <w:r>
        <w:rPr>
          <w:spacing w:val="-34"/>
          <w:w w:val="115"/>
        </w:rPr>
        <w:t xml:space="preserve"> </w:t>
      </w:r>
      <w:r>
        <w:rPr>
          <w:w w:val="115"/>
        </w:rPr>
        <w:t>geregelt</w:t>
      </w:r>
      <w:r>
        <w:rPr>
          <w:spacing w:val="-35"/>
          <w:w w:val="115"/>
        </w:rPr>
        <w:t xml:space="preserve"> </w:t>
      </w:r>
      <w:r>
        <w:rPr>
          <w:w w:val="115"/>
        </w:rPr>
        <w:t>sind,</w:t>
      </w:r>
      <w:r>
        <w:rPr>
          <w:spacing w:val="-35"/>
          <w:w w:val="115"/>
        </w:rPr>
        <w:t xml:space="preserve"> </w:t>
      </w:r>
      <w:r>
        <w:rPr>
          <w:w w:val="115"/>
        </w:rPr>
        <w:t>soweit</w:t>
      </w:r>
      <w:r>
        <w:rPr>
          <w:spacing w:val="-34"/>
          <w:w w:val="115"/>
        </w:rPr>
        <w:t xml:space="preserve"> </w:t>
      </w:r>
      <w:r>
        <w:rPr>
          <w:w w:val="115"/>
        </w:rPr>
        <w:t>sie</w:t>
      </w:r>
      <w:r>
        <w:rPr>
          <w:spacing w:val="-35"/>
          <w:w w:val="115"/>
        </w:rPr>
        <w:t xml:space="preserve"> </w:t>
      </w:r>
      <w:r>
        <w:rPr>
          <w:w w:val="115"/>
        </w:rPr>
        <w:t>durch</w:t>
      </w:r>
      <w:r>
        <w:rPr>
          <w:spacing w:val="-34"/>
          <w:w w:val="115"/>
        </w:rPr>
        <w:t xml:space="preserve"> </w:t>
      </w:r>
      <w:r>
        <w:rPr>
          <w:w w:val="115"/>
        </w:rPr>
        <w:t>Bundesfinanzbehörden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durch</w:t>
      </w:r>
      <w:r>
        <w:rPr>
          <w:spacing w:val="-34"/>
          <w:w w:val="115"/>
        </w:rPr>
        <w:t xml:space="preserve"> </w:t>
      </w:r>
      <w:r>
        <w:rPr>
          <w:w w:val="115"/>
        </w:rPr>
        <w:t>Landesfinanzbehörden</w:t>
      </w:r>
      <w:r>
        <w:rPr>
          <w:w w:val="113"/>
        </w:rPr>
        <w:t xml:space="preserve"> </w:t>
      </w:r>
      <w:r>
        <w:rPr>
          <w:w w:val="115"/>
        </w:rPr>
        <w:t>verwaltet</w:t>
      </w:r>
      <w:r>
        <w:rPr>
          <w:spacing w:val="-32"/>
          <w:w w:val="115"/>
        </w:rPr>
        <w:t xml:space="preserve"> </w:t>
      </w:r>
      <w:r>
        <w:rPr>
          <w:w w:val="115"/>
        </w:rPr>
        <w:t>werden.</w:t>
      </w:r>
      <w:r>
        <w:rPr>
          <w:spacing w:val="-31"/>
          <w:w w:val="115"/>
        </w:rPr>
        <w:t xml:space="preserve"> </w:t>
      </w:r>
      <w:r>
        <w:rPr>
          <w:w w:val="115"/>
        </w:rPr>
        <w:t>Es</w:t>
      </w:r>
      <w:r>
        <w:rPr>
          <w:spacing w:val="-31"/>
          <w:w w:val="115"/>
        </w:rPr>
        <w:t xml:space="preserve"> </w:t>
      </w:r>
      <w:r>
        <w:rPr>
          <w:w w:val="115"/>
        </w:rPr>
        <w:t>ist</w:t>
      </w:r>
      <w:r>
        <w:rPr>
          <w:spacing w:val="-31"/>
          <w:w w:val="115"/>
        </w:rPr>
        <w:t xml:space="preserve"> </w:t>
      </w:r>
      <w:r>
        <w:rPr>
          <w:w w:val="115"/>
        </w:rPr>
        <w:t>nur</w:t>
      </w:r>
      <w:r>
        <w:rPr>
          <w:spacing w:val="-31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32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Rechts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32"/>
          <w:w w:val="115"/>
        </w:rPr>
        <w:t xml:space="preserve"> </w:t>
      </w:r>
      <w:r>
        <w:rPr>
          <w:w w:val="115"/>
        </w:rPr>
        <w:t>Union</w:t>
      </w:r>
      <w:r>
        <w:rPr>
          <w:spacing w:val="-31"/>
          <w:w w:val="115"/>
        </w:rPr>
        <w:t xml:space="preserve"> </w:t>
      </w:r>
      <w:r>
        <w:rPr>
          <w:w w:val="115"/>
        </w:rPr>
        <w:t>anwendbar.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4"/>
        </w:numPr>
        <w:tabs>
          <w:tab w:val="left" w:pos="423"/>
        </w:tabs>
        <w:kinsoku w:val="0"/>
        <w:overflowPunct w:val="0"/>
        <w:spacing w:line="248" w:lineRule="auto"/>
        <w:ind w:right="610" w:firstLine="0"/>
      </w:pP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Realsteuern</w:t>
      </w:r>
      <w:r>
        <w:rPr>
          <w:spacing w:val="6"/>
          <w:w w:val="110"/>
        </w:rPr>
        <w:t xml:space="preserve"> </w:t>
      </w:r>
      <w:r>
        <w:rPr>
          <w:w w:val="110"/>
        </w:rPr>
        <w:t>gelten,</w:t>
      </w:r>
      <w:r>
        <w:rPr>
          <w:spacing w:val="5"/>
          <w:w w:val="110"/>
        </w:rPr>
        <w:t xml:space="preserve"> </w:t>
      </w: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ihre</w:t>
      </w:r>
      <w:r>
        <w:rPr>
          <w:spacing w:val="5"/>
          <w:w w:val="110"/>
        </w:rPr>
        <w:t xml:space="preserve"> </w:t>
      </w:r>
      <w:r>
        <w:rPr>
          <w:w w:val="110"/>
        </w:rPr>
        <w:t>Verwaltung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Gemeinden</w:t>
      </w:r>
      <w:r>
        <w:rPr>
          <w:spacing w:val="6"/>
          <w:w w:val="110"/>
        </w:rPr>
        <w:t xml:space="preserve"> </w:t>
      </w:r>
      <w:r>
        <w:rPr>
          <w:w w:val="110"/>
        </w:rPr>
        <w:t>übertragen</w:t>
      </w:r>
      <w:r>
        <w:rPr>
          <w:spacing w:val="5"/>
          <w:w w:val="110"/>
        </w:rPr>
        <w:t xml:space="preserve"> </w:t>
      </w:r>
      <w:r>
        <w:rPr>
          <w:w w:val="110"/>
        </w:rPr>
        <w:t>worden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folgenden</w:t>
      </w:r>
      <w:r>
        <w:rPr>
          <w:w w:val="115"/>
        </w:rPr>
        <w:t xml:space="preserve"> </w:t>
      </w:r>
      <w:r>
        <w:rPr>
          <w:w w:val="110"/>
        </w:rPr>
        <w:t>Vorschriften</w:t>
      </w:r>
      <w:r>
        <w:rPr>
          <w:spacing w:val="12"/>
          <w:w w:val="110"/>
        </w:rPr>
        <w:t xml:space="preserve"> </w:t>
      </w:r>
      <w:r>
        <w:rPr>
          <w:w w:val="110"/>
        </w:rPr>
        <w:t>dieses</w:t>
      </w:r>
      <w:r>
        <w:rPr>
          <w:spacing w:val="12"/>
          <w:w w:val="110"/>
        </w:rPr>
        <w:t xml:space="preserve"> </w:t>
      </w:r>
      <w:r>
        <w:rPr>
          <w:w w:val="110"/>
        </w:rPr>
        <w:t>Gesetzes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entsprechend:</w:t>
      </w:r>
    </w:p>
    <w:p w:rsidR="00D21117" w:rsidRDefault="00565BBF">
      <w:pPr>
        <w:pStyle w:val="Textkrper"/>
        <w:numPr>
          <w:ilvl w:val="0"/>
          <w:numId w:val="513"/>
        </w:numPr>
        <w:tabs>
          <w:tab w:val="left" w:pos="551"/>
        </w:tabs>
        <w:kinsoku w:val="0"/>
        <w:overflowPunct w:val="0"/>
        <w:spacing w:before="100" w:line="248" w:lineRule="auto"/>
        <w:ind w:right="953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Ersten,</w:t>
      </w:r>
      <w:r>
        <w:rPr>
          <w:spacing w:val="-30"/>
          <w:w w:val="115"/>
        </w:rPr>
        <w:t xml:space="preserve"> </w:t>
      </w:r>
      <w:r>
        <w:rPr>
          <w:w w:val="115"/>
        </w:rPr>
        <w:t>Zweiten,</w:t>
      </w:r>
      <w:r>
        <w:rPr>
          <w:spacing w:val="-31"/>
          <w:w w:val="115"/>
        </w:rPr>
        <w:t xml:space="preserve"> </w:t>
      </w:r>
      <w:r>
        <w:rPr>
          <w:w w:val="115"/>
        </w:rPr>
        <w:t>Vierten,</w:t>
      </w:r>
      <w:r>
        <w:rPr>
          <w:spacing w:val="-30"/>
          <w:w w:val="115"/>
        </w:rPr>
        <w:t xml:space="preserve"> </w:t>
      </w:r>
      <w:r>
        <w:rPr>
          <w:w w:val="115"/>
        </w:rPr>
        <w:t>Sechsten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Siebten</w:t>
      </w:r>
      <w:r>
        <w:rPr>
          <w:spacing w:val="-31"/>
          <w:w w:val="115"/>
        </w:rPr>
        <w:t xml:space="preserve"> </w:t>
      </w:r>
      <w:r>
        <w:rPr>
          <w:w w:val="115"/>
        </w:rPr>
        <w:t>Abschnitts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Ersten</w:t>
      </w:r>
      <w:r>
        <w:rPr>
          <w:spacing w:val="-30"/>
          <w:w w:val="115"/>
        </w:rPr>
        <w:t xml:space="preserve"> </w:t>
      </w:r>
      <w:r>
        <w:rPr>
          <w:w w:val="115"/>
        </w:rPr>
        <w:t>Teils</w:t>
      </w:r>
      <w:r>
        <w:rPr>
          <w:w w:val="108"/>
        </w:rPr>
        <w:t xml:space="preserve"> </w:t>
      </w:r>
      <w:r>
        <w:rPr>
          <w:w w:val="115"/>
        </w:rPr>
        <w:t>(Anwendungsbereich;</w:t>
      </w:r>
      <w:r>
        <w:rPr>
          <w:spacing w:val="-29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28"/>
          <w:w w:val="115"/>
        </w:rPr>
        <w:t xml:space="preserve"> </w:t>
      </w:r>
      <w:r>
        <w:rPr>
          <w:w w:val="115"/>
        </w:rPr>
        <w:t>Begriffsbestimmungen;</w:t>
      </w:r>
      <w:r>
        <w:rPr>
          <w:spacing w:val="-28"/>
          <w:w w:val="115"/>
        </w:rPr>
        <w:t xml:space="preserve"> </w:t>
      </w:r>
      <w:r>
        <w:rPr>
          <w:w w:val="115"/>
        </w:rPr>
        <w:t>Datenverarbeitung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 xml:space="preserve">Steuergeheimnis; </w:t>
      </w:r>
      <w:r>
        <w:rPr>
          <w:w w:val="110"/>
        </w:rPr>
        <w:t>Betroffenenrechte;</w:t>
      </w:r>
      <w:r>
        <w:rPr>
          <w:spacing w:val="22"/>
          <w:w w:val="110"/>
        </w:rPr>
        <w:t xml:space="preserve"> </w:t>
      </w:r>
      <w:r>
        <w:rPr>
          <w:w w:val="110"/>
        </w:rPr>
        <w:t>Datenschutzaufsicht,</w:t>
      </w:r>
      <w:r>
        <w:rPr>
          <w:spacing w:val="21"/>
          <w:w w:val="110"/>
        </w:rPr>
        <w:t xml:space="preserve"> </w:t>
      </w:r>
      <w:r>
        <w:rPr>
          <w:w w:val="110"/>
        </w:rPr>
        <w:t>Gerichtlicher</w:t>
      </w:r>
      <w:r>
        <w:rPr>
          <w:spacing w:val="22"/>
          <w:w w:val="110"/>
        </w:rPr>
        <w:t xml:space="preserve"> </w:t>
      </w:r>
      <w:r>
        <w:rPr>
          <w:w w:val="110"/>
        </w:rPr>
        <w:t>Rechtsschutz</w:t>
      </w:r>
      <w:r>
        <w:rPr>
          <w:spacing w:val="22"/>
          <w:w w:val="110"/>
        </w:rPr>
        <w:t xml:space="preserve"> </w:t>
      </w:r>
      <w:r>
        <w:rPr>
          <w:w w:val="110"/>
        </w:rPr>
        <w:t>in</w:t>
      </w:r>
      <w:r>
        <w:rPr>
          <w:spacing w:val="22"/>
          <w:w w:val="110"/>
        </w:rPr>
        <w:t xml:space="preserve"> </w:t>
      </w:r>
      <w:r>
        <w:rPr>
          <w:w w:val="110"/>
        </w:rPr>
        <w:t>datenschutzrechtlichen</w:t>
      </w:r>
      <w:r>
        <w:rPr>
          <w:w w:val="113"/>
        </w:rPr>
        <w:t xml:space="preserve"> </w:t>
      </w:r>
      <w:r>
        <w:rPr>
          <w:w w:val="115"/>
        </w:rPr>
        <w:t>Angelegenheiten),</w:t>
      </w:r>
    </w:p>
    <w:p w:rsidR="00D21117" w:rsidRDefault="00565BBF">
      <w:pPr>
        <w:pStyle w:val="Textkrper"/>
        <w:numPr>
          <w:ilvl w:val="0"/>
          <w:numId w:val="513"/>
        </w:numPr>
        <w:tabs>
          <w:tab w:val="left" w:pos="551"/>
        </w:tabs>
        <w:kinsoku w:val="0"/>
        <w:overflowPunct w:val="0"/>
        <w:spacing w:before="100" w:line="248" w:lineRule="auto"/>
        <w:ind w:right="6896"/>
      </w:pPr>
      <w:r>
        <w:rPr>
          <w:w w:val="110"/>
        </w:rPr>
        <w:t>die</w:t>
      </w:r>
      <w:r>
        <w:rPr>
          <w:spacing w:val="-1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11"/>
          <w:w w:val="110"/>
        </w:rPr>
        <w:t xml:space="preserve"> </w:t>
      </w:r>
      <w:r>
        <w:rPr>
          <w:w w:val="110"/>
        </w:rPr>
        <w:t>Zweiten</w:t>
      </w:r>
      <w:r>
        <w:rPr>
          <w:spacing w:val="-12"/>
          <w:w w:val="110"/>
        </w:rPr>
        <w:t xml:space="preserve"> </w:t>
      </w:r>
      <w:r>
        <w:rPr>
          <w:w w:val="110"/>
        </w:rPr>
        <w:t>Teils</w:t>
      </w:r>
      <w:r>
        <w:rPr>
          <w:w w:val="108"/>
        </w:rPr>
        <w:t xml:space="preserve"> </w:t>
      </w:r>
      <w:r>
        <w:rPr>
          <w:w w:val="110"/>
        </w:rPr>
        <w:t>(Steuerschuldrecht),</w:t>
      </w:r>
    </w:p>
    <w:p w:rsidR="00D21117" w:rsidRDefault="00565BBF">
      <w:pPr>
        <w:pStyle w:val="Textkrper"/>
        <w:numPr>
          <w:ilvl w:val="0"/>
          <w:numId w:val="513"/>
        </w:numPr>
        <w:tabs>
          <w:tab w:val="left" w:pos="551"/>
        </w:tabs>
        <w:kinsoku w:val="0"/>
        <w:overflowPunct w:val="0"/>
        <w:spacing w:before="100" w:line="248" w:lineRule="auto"/>
        <w:ind w:right="4152"/>
      </w:pP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Dritten</w:t>
      </w:r>
      <w:r>
        <w:rPr>
          <w:spacing w:val="-5"/>
          <w:w w:val="110"/>
        </w:rPr>
        <w:t xml:space="preserve"> </w:t>
      </w:r>
      <w:r>
        <w:rPr>
          <w:w w:val="110"/>
        </w:rPr>
        <w:t>Teils</w:t>
      </w:r>
      <w:r>
        <w:rPr>
          <w:spacing w:val="-4"/>
          <w:w w:val="110"/>
        </w:rPr>
        <w:t xml:space="preserve"> </w:t>
      </w:r>
      <w:r>
        <w:rPr>
          <w:w w:val="110"/>
        </w:rPr>
        <w:t>mit</w:t>
      </w:r>
      <w:r>
        <w:rPr>
          <w:spacing w:val="-5"/>
          <w:w w:val="110"/>
        </w:rPr>
        <w:t xml:space="preserve"> </w:t>
      </w:r>
      <w:r>
        <w:rPr>
          <w:w w:val="110"/>
        </w:rPr>
        <w:t>Ausnahme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§§</w:t>
      </w:r>
      <w:r>
        <w:rPr>
          <w:spacing w:val="-5"/>
          <w:w w:val="110"/>
        </w:rPr>
        <w:t xml:space="preserve"> </w:t>
      </w:r>
      <w:r>
        <w:rPr>
          <w:w w:val="110"/>
        </w:rPr>
        <w:t>82</w:t>
      </w:r>
      <w:r>
        <w:rPr>
          <w:spacing w:val="-4"/>
          <w:w w:val="110"/>
        </w:rPr>
        <w:t xml:space="preserve"> </w:t>
      </w:r>
      <w:r>
        <w:rPr>
          <w:w w:val="110"/>
        </w:rPr>
        <w:t>bis</w:t>
      </w:r>
      <w:r>
        <w:rPr>
          <w:spacing w:val="-5"/>
          <w:w w:val="110"/>
        </w:rPr>
        <w:t xml:space="preserve"> </w:t>
      </w:r>
      <w:r>
        <w:rPr>
          <w:w w:val="110"/>
        </w:rPr>
        <w:t>84</w:t>
      </w:r>
      <w:r>
        <w:rPr>
          <w:w w:val="114"/>
        </w:rPr>
        <w:t xml:space="preserve"> </w:t>
      </w:r>
      <w:r>
        <w:rPr>
          <w:w w:val="110"/>
        </w:rPr>
        <w:t>(Allgemeine</w:t>
      </w:r>
      <w:r>
        <w:rPr>
          <w:spacing w:val="34"/>
          <w:w w:val="110"/>
        </w:rPr>
        <w:t xml:space="preserve"> </w:t>
      </w:r>
      <w:r>
        <w:rPr>
          <w:w w:val="110"/>
        </w:rPr>
        <w:t>Verfahrensvorschriften),</w:t>
      </w:r>
    </w:p>
    <w:p w:rsidR="00D21117" w:rsidRDefault="00565BBF">
      <w:pPr>
        <w:pStyle w:val="Textkrper"/>
        <w:numPr>
          <w:ilvl w:val="0"/>
          <w:numId w:val="513"/>
        </w:numPr>
        <w:tabs>
          <w:tab w:val="left" w:pos="551"/>
        </w:tabs>
        <w:kinsoku w:val="0"/>
        <w:overflowPunct w:val="0"/>
        <w:spacing w:before="100" w:line="248" w:lineRule="auto"/>
        <w:ind w:right="6947"/>
      </w:pPr>
      <w:r>
        <w:rPr>
          <w:w w:val="110"/>
        </w:rPr>
        <w:t>die</w:t>
      </w:r>
      <w:r>
        <w:rPr>
          <w:spacing w:val="-10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9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Vierten</w:t>
      </w:r>
      <w:r>
        <w:rPr>
          <w:spacing w:val="-10"/>
          <w:w w:val="110"/>
        </w:rPr>
        <w:t xml:space="preserve"> </w:t>
      </w:r>
      <w:r>
        <w:rPr>
          <w:w w:val="110"/>
        </w:rPr>
        <w:t>Teils</w:t>
      </w:r>
      <w:r>
        <w:rPr>
          <w:w w:val="108"/>
        </w:rPr>
        <w:t xml:space="preserve"> </w:t>
      </w:r>
      <w:r>
        <w:rPr>
          <w:w w:val="110"/>
        </w:rPr>
        <w:t>(Durchführung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Besteuerung),</w:t>
      </w:r>
    </w:p>
    <w:p w:rsidR="00D21117" w:rsidRDefault="00565BBF">
      <w:pPr>
        <w:pStyle w:val="Textkrper"/>
        <w:numPr>
          <w:ilvl w:val="0"/>
          <w:numId w:val="513"/>
        </w:numPr>
        <w:tabs>
          <w:tab w:val="left" w:pos="551"/>
        </w:tabs>
        <w:kinsoku w:val="0"/>
        <w:overflowPunct w:val="0"/>
        <w:spacing w:before="100" w:line="248" w:lineRule="auto"/>
        <w:ind w:right="6933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Fünften</w:t>
      </w:r>
      <w:r>
        <w:rPr>
          <w:spacing w:val="-1"/>
          <w:w w:val="110"/>
        </w:rPr>
        <w:t xml:space="preserve"> </w:t>
      </w:r>
      <w:r>
        <w:rPr>
          <w:w w:val="110"/>
        </w:rPr>
        <w:t>Teils</w:t>
      </w:r>
      <w:r>
        <w:rPr>
          <w:w w:val="108"/>
        </w:rPr>
        <w:t xml:space="preserve"> </w:t>
      </w:r>
      <w:r>
        <w:rPr>
          <w:w w:val="110"/>
        </w:rPr>
        <w:t>(Erhebungsverfahren),</w:t>
      </w:r>
    </w:p>
    <w:p w:rsidR="00D21117" w:rsidRDefault="00565BBF">
      <w:pPr>
        <w:pStyle w:val="Textkrper"/>
        <w:numPr>
          <w:ilvl w:val="0"/>
          <w:numId w:val="513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§§</w:t>
      </w:r>
      <w:r>
        <w:rPr>
          <w:spacing w:val="-12"/>
          <w:w w:val="115"/>
        </w:rPr>
        <w:t xml:space="preserve"> </w:t>
      </w:r>
      <w:r>
        <w:rPr>
          <w:w w:val="115"/>
        </w:rPr>
        <w:t>351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361</w:t>
      </w:r>
      <w:r>
        <w:rPr>
          <w:spacing w:val="-13"/>
          <w:w w:val="115"/>
        </w:rPr>
        <w:t xml:space="preserve"> </w:t>
      </w:r>
      <w:r>
        <w:rPr>
          <w:w w:val="115"/>
        </w:rPr>
        <w:t>Abs.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3"/>
          <w:w w:val="115"/>
        </w:rPr>
        <w:t xml:space="preserve"> </w:t>
      </w:r>
      <w:r>
        <w:rPr>
          <w:w w:val="115"/>
        </w:rPr>
        <w:t>3,</w:t>
      </w:r>
    </w:p>
    <w:p w:rsidR="00D21117" w:rsidRDefault="00565BBF">
      <w:pPr>
        <w:pStyle w:val="Textkrper"/>
        <w:numPr>
          <w:ilvl w:val="0"/>
          <w:numId w:val="51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-10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9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Achten</w:t>
      </w:r>
      <w:r>
        <w:rPr>
          <w:spacing w:val="-9"/>
          <w:w w:val="110"/>
        </w:rPr>
        <w:t xml:space="preserve"> </w:t>
      </w:r>
      <w:r>
        <w:rPr>
          <w:w w:val="110"/>
        </w:rPr>
        <w:t>Teils</w:t>
      </w:r>
    </w:p>
    <w:p w:rsidR="00D21117" w:rsidRDefault="00565BBF">
      <w:pPr>
        <w:pStyle w:val="Textkrper"/>
        <w:kinsoku w:val="0"/>
        <w:overflowPunct w:val="0"/>
        <w:spacing w:before="8"/>
        <w:ind w:left="550"/>
      </w:pPr>
      <w:r>
        <w:rPr>
          <w:w w:val="115"/>
        </w:rPr>
        <w:t>(Straf-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Bußgeldvorschriften,</w:t>
      </w:r>
      <w:r>
        <w:rPr>
          <w:spacing w:val="-27"/>
          <w:w w:val="115"/>
        </w:rPr>
        <w:t xml:space="preserve"> </w:t>
      </w:r>
      <w:r>
        <w:rPr>
          <w:w w:val="115"/>
        </w:rPr>
        <w:t>Straf-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Bußgeldverfahren).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514"/>
        </w:numPr>
        <w:tabs>
          <w:tab w:val="left" w:pos="423"/>
        </w:tabs>
        <w:kinsoku w:val="0"/>
        <w:overflowPunct w:val="0"/>
        <w:spacing w:line="248" w:lineRule="auto"/>
        <w:ind w:right="546" w:firstLine="0"/>
      </w:pPr>
      <w:r>
        <w:rPr>
          <w:w w:val="110"/>
        </w:rPr>
        <w:t>Auf</w:t>
      </w:r>
      <w:r>
        <w:rPr>
          <w:spacing w:val="4"/>
          <w:w w:val="110"/>
        </w:rPr>
        <w:t xml:space="preserve"> </w:t>
      </w:r>
      <w:r>
        <w:rPr>
          <w:w w:val="110"/>
        </w:rPr>
        <w:t>steuerliche</w:t>
      </w:r>
      <w:r>
        <w:rPr>
          <w:spacing w:val="5"/>
          <w:w w:val="110"/>
        </w:rPr>
        <w:t xml:space="preserve"> </w:t>
      </w:r>
      <w:r>
        <w:rPr>
          <w:w w:val="110"/>
        </w:rPr>
        <w:t>Nebenleistungen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5"/>
          <w:w w:val="110"/>
        </w:rPr>
        <w:t xml:space="preserve"> </w:t>
      </w:r>
      <w:r>
        <w:rPr>
          <w:w w:val="110"/>
        </w:rPr>
        <w:t>dieses</w:t>
      </w:r>
      <w:r>
        <w:rPr>
          <w:spacing w:val="5"/>
          <w:w w:val="110"/>
        </w:rPr>
        <w:t xml:space="preserve"> </w:t>
      </w:r>
      <w:r>
        <w:rPr>
          <w:w w:val="110"/>
        </w:rPr>
        <w:t>Gesetzes</w:t>
      </w:r>
      <w:r>
        <w:rPr>
          <w:spacing w:val="5"/>
          <w:w w:val="110"/>
        </w:rPr>
        <w:t xml:space="preserve"> </w:t>
      </w:r>
      <w:r>
        <w:rPr>
          <w:w w:val="110"/>
        </w:rPr>
        <w:t>vorbehaltlich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Rechts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Europäischen Union sinngemäß anwendbar. Der Dritte bis Sechste Abschnitt des Vierten Teils gilt jedoch nur,</w:t>
      </w:r>
      <w:r>
        <w:rPr>
          <w:w w:val="111"/>
        </w:rPr>
        <w:t xml:space="preserve"> </w:t>
      </w:r>
      <w:r>
        <w:rPr>
          <w:w w:val="110"/>
        </w:rPr>
        <w:t>soweit</w:t>
      </w:r>
      <w:r>
        <w:rPr>
          <w:spacing w:val="1"/>
          <w:w w:val="110"/>
        </w:rPr>
        <w:t xml:space="preserve"> </w:t>
      </w:r>
      <w:r>
        <w:rPr>
          <w:w w:val="110"/>
        </w:rPr>
        <w:t>dies</w:t>
      </w:r>
      <w:r>
        <w:rPr>
          <w:spacing w:val="1"/>
          <w:w w:val="110"/>
        </w:rPr>
        <w:t xml:space="preserve"> </w:t>
      </w:r>
      <w:r>
        <w:rPr>
          <w:w w:val="110"/>
        </w:rPr>
        <w:t>besonders</w:t>
      </w:r>
      <w:r>
        <w:rPr>
          <w:spacing w:val="2"/>
          <w:w w:val="110"/>
        </w:rPr>
        <w:t xml:space="preserve"> </w:t>
      </w:r>
      <w:r>
        <w:rPr>
          <w:w w:val="110"/>
        </w:rPr>
        <w:t>bestimmt</w:t>
      </w:r>
      <w:r>
        <w:rPr>
          <w:spacing w:val="1"/>
          <w:w w:val="110"/>
        </w:rPr>
        <w:t xml:space="preserve"> </w:t>
      </w:r>
      <w:r>
        <w:rPr>
          <w:w w:val="110"/>
        </w:rPr>
        <w:t>wird.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9"/>
          <w:w w:val="105"/>
        </w:rPr>
        <w:t xml:space="preserve"> </w:t>
      </w:r>
      <w:r>
        <w:rPr>
          <w:w w:val="105"/>
        </w:rPr>
        <w:t>2</w:t>
      </w:r>
      <w:r>
        <w:rPr>
          <w:spacing w:val="20"/>
          <w:w w:val="105"/>
        </w:rPr>
        <w:t xml:space="preserve"> </w:t>
      </w:r>
      <w:r>
        <w:rPr>
          <w:w w:val="105"/>
        </w:rPr>
        <w:t>Vorrang</w:t>
      </w:r>
      <w:r>
        <w:rPr>
          <w:spacing w:val="20"/>
          <w:w w:val="105"/>
        </w:rPr>
        <w:t xml:space="preserve"> </w:t>
      </w:r>
      <w:r>
        <w:rPr>
          <w:w w:val="105"/>
        </w:rPr>
        <w:t>völkerrechtlicher</w:t>
      </w:r>
      <w:r>
        <w:rPr>
          <w:spacing w:val="20"/>
          <w:w w:val="105"/>
        </w:rPr>
        <w:t xml:space="preserve"> </w:t>
      </w:r>
      <w:r>
        <w:rPr>
          <w:w w:val="105"/>
        </w:rPr>
        <w:t>Vereinbarungen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12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5"/>
        </w:rPr>
        <w:t>Verträge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anderen</w:t>
      </w:r>
      <w:r>
        <w:rPr>
          <w:spacing w:val="-18"/>
          <w:w w:val="115"/>
        </w:rPr>
        <w:t xml:space="preserve"> </w:t>
      </w:r>
      <w:r>
        <w:rPr>
          <w:w w:val="115"/>
        </w:rPr>
        <w:t>Staaten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Artikels</w:t>
      </w:r>
      <w:r>
        <w:rPr>
          <w:spacing w:val="-18"/>
          <w:w w:val="115"/>
        </w:rPr>
        <w:t xml:space="preserve"> </w:t>
      </w:r>
      <w:r>
        <w:rPr>
          <w:w w:val="115"/>
        </w:rPr>
        <w:t>59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Grundgesetzes</w:t>
      </w:r>
      <w:r>
        <w:rPr>
          <w:spacing w:val="-18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Besteuerung</w:t>
      </w:r>
      <w:r>
        <w:rPr>
          <w:w w:val="113"/>
        </w:rPr>
        <w:t xml:space="preserve"> </w:t>
      </w:r>
      <w:r>
        <w:rPr>
          <w:w w:val="115"/>
        </w:rPr>
        <w:t>gehen,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sie</w:t>
      </w:r>
      <w:r>
        <w:rPr>
          <w:spacing w:val="-23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4"/>
          <w:w w:val="115"/>
        </w:rPr>
        <w:t xml:space="preserve"> </w:t>
      </w:r>
      <w:r>
        <w:rPr>
          <w:w w:val="115"/>
        </w:rPr>
        <w:t>anwendbares</w:t>
      </w:r>
      <w:r>
        <w:rPr>
          <w:spacing w:val="-23"/>
          <w:w w:val="115"/>
        </w:rPr>
        <w:t xml:space="preserve"> </w:t>
      </w:r>
      <w:r>
        <w:rPr>
          <w:w w:val="115"/>
        </w:rPr>
        <w:t>innerstaatliches</w:t>
      </w:r>
      <w:r>
        <w:rPr>
          <w:spacing w:val="-23"/>
          <w:w w:val="115"/>
        </w:rPr>
        <w:t xml:space="preserve"> </w:t>
      </w:r>
      <w:r>
        <w:rPr>
          <w:w w:val="115"/>
        </w:rPr>
        <w:t>Recht</w:t>
      </w:r>
      <w:r>
        <w:rPr>
          <w:spacing w:val="-24"/>
          <w:w w:val="115"/>
        </w:rPr>
        <w:t xml:space="preserve"> </w:t>
      </w:r>
      <w:r>
        <w:rPr>
          <w:w w:val="115"/>
        </w:rPr>
        <w:t>geworden</w:t>
      </w:r>
      <w:r>
        <w:rPr>
          <w:spacing w:val="-23"/>
          <w:w w:val="115"/>
        </w:rPr>
        <w:t xml:space="preserve"> </w:t>
      </w:r>
      <w:r>
        <w:rPr>
          <w:w w:val="115"/>
        </w:rPr>
        <w:t>sind,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24"/>
          <w:w w:val="115"/>
        </w:rPr>
        <w:t xml:space="preserve"> </w:t>
      </w:r>
      <w:r>
        <w:rPr>
          <w:w w:val="115"/>
        </w:rPr>
        <w:t>vor.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2"/>
        </w:numPr>
        <w:tabs>
          <w:tab w:val="left" w:pos="423"/>
        </w:tabs>
        <w:kinsoku w:val="0"/>
        <w:overflowPunct w:val="0"/>
        <w:spacing w:line="248" w:lineRule="auto"/>
        <w:ind w:right="463" w:firstLine="0"/>
      </w:pP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Finanzen</w:t>
      </w:r>
      <w:r>
        <w:rPr>
          <w:spacing w:val="10"/>
          <w:w w:val="110"/>
        </w:rPr>
        <w:t xml:space="preserve"> </w:t>
      </w:r>
      <w:r>
        <w:rPr>
          <w:w w:val="110"/>
        </w:rPr>
        <w:t>wird</w:t>
      </w:r>
      <w:r>
        <w:rPr>
          <w:spacing w:val="9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Sicherung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Gleichmäßigkeit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Besteuerung</w:t>
      </w:r>
      <w:r>
        <w:rPr>
          <w:w w:val="113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Vermeidung</w:t>
      </w:r>
      <w:r>
        <w:rPr>
          <w:spacing w:val="2"/>
          <w:w w:val="110"/>
        </w:rPr>
        <w:t xml:space="preserve"> </w:t>
      </w:r>
      <w:r>
        <w:rPr>
          <w:w w:val="110"/>
        </w:rPr>
        <w:t>einer</w:t>
      </w:r>
      <w:r>
        <w:rPr>
          <w:spacing w:val="2"/>
          <w:w w:val="110"/>
        </w:rPr>
        <w:t xml:space="preserve"> </w:t>
      </w:r>
      <w:r>
        <w:rPr>
          <w:w w:val="110"/>
        </w:rPr>
        <w:t>Doppelbesteuerung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doppelten</w:t>
      </w:r>
      <w:r>
        <w:rPr>
          <w:spacing w:val="2"/>
          <w:w w:val="110"/>
        </w:rPr>
        <w:t xml:space="preserve"> </w:t>
      </w:r>
      <w:r>
        <w:rPr>
          <w:w w:val="110"/>
        </w:rPr>
        <w:t>Nichtbesteuerung</w:t>
      </w:r>
      <w:r>
        <w:rPr>
          <w:spacing w:val="2"/>
          <w:w w:val="110"/>
        </w:rPr>
        <w:t xml:space="preserve"> </w:t>
      </w:r>
      <w:r>
        <w:rPr>
          <w:w w:val="110"/>
        </w:rPr>
        <w:t>mit</w:t>
      </w:r>
      <w:r>
        <w:rPr>
          <w:spacing w:val="2"/>
          <w:w w:val="110"/>
        </w:rPr>
        <w:t xml:space="preserve"> </w:t>
      </w:r>
      <w:r>
        <w:rPr>
          <w:w w:val="110"/>
        </w:rPr>
        <w:t>Zustimmung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86"/>
      </w:pP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Bundesrates</w:t>
      </w:r>
      <w:r>
        <w:rPr>
          <w:spacing w:val="16"/>
          <w:w w:val="110"/>
        </w:rPr>
        <w:t xml:space="preserve"> </w:t>
      </w:r>
      <w:r>
        <w:rPr>
          <w:w w:val="110"/>
        </w:rPr>
        <w:t>Rechtsverordnungen</w:t>
      </w:r>
      <w:r>
        <w:rPr>
          <w:spacing w:val="16"/>
          <w:w w:val="110"/>
        </w:rPr>
        <w:t xml:space="preserve"> </w:t>
      </w:r>
      <w:r>
        <w:rPr>
          <w:w w:val="110"/>
        </w:rPr>
        <w:t>zur</w:t>
      </w:r>
      <w:r>
        <w:rPr>
          <w:spacing w:val="16"/>
          <w:w w:val="110"/>
        </w:rPr>
        <w:t xml:space="preserve"> </w:t>
      </w:r>
      <w:r>
        <w:rPr>
          <w:w w:val="110"/>
        </w:rPr>
        <w:t>Umsetzung</w:t>
      </w:r>
      <w:r>
        <w:rPr>
          <w:spacing w:val="16"/>
          <w:w w:val="110"/>
        </w:rPr>
        <w:t xml:space="preserve"> </w:t>
      </w:r>
      <w:r>
        <w:rPr>
          <w:w w:val="110"/>
        </w:rPr>
        <w:t>von</w:t>
      </w:r>
      <w:r>
        <w:rPr>
          <w:spacing w:val="16"/>
          <w:w w:val="110"/>
        </w:rPr>
        <w:t xml:space="preserve"> </w:t>
      </w:r>
      <w:r>
        <w:rPr>
          <w:w w:val="110"/>
        </w:rPr>
        <w:t>Konsultationsvereinbarungen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6"/>
          <w:w w:val="110"/>
        </w:rPr>
        <w:t xml:space="preserve"> </w:t>
      </w:r>
      <w:r>
        <w:rPr>
          <w:w w:val="110"/>
        </w:rPr>
        <w:t>erlassen.</w:t>
      </w:r>
      <w:r>
        <w:rPr>
          <w:w w:val="116"/>
        </w:rPr>
        <w:t xml:space="preserve"> </w:t>
      </w:r>
      <w:r>
        <w:rPr>
          <w:w w:val="110"/>
        </w:rPr>
        <w:t>Konsultationsvereinbarungen</w:t>
      </w:r>
      <w:r>
        <w:rPr>
          <w:spacing w:val="21"/>
          <w:w w:val="110"/>
        </w:rPr>
        <w:t xml:space="preserve"> </w:t>
      </w:r>
      <w:r>
        <w:rPr>
          <w:w w:val="110"/>
        </w:rPr>
        <w:t>nach</w:t>
      </w:r>
      <w:r>
        <w:rPr>
          <w:spacing w:val="22"/>
          <w:w w:val="110"/>
        </w:rPr>
        <w:t xml:space="preserve"> </w:t>
      </w:r>
      <w:r>
        <w:rPr>
          <w:w w:val="110"/>
        </w:rPr>
        <w:t>Satz</w:t>
      </w:r>
      <w:r>
        <w:rPr>
          <w:spacing w:val="22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sind</w:t>
      </w:r>
      <w:r>
        <w:rPr>
          <w:spacing w:val="22"/>
          <w:w w:val="110"/>
        </w:rPr>
        <w:t xml:space="preserve"> </w:t>
      </w:r>
      <w:r>
        <w:rPr>
          <w:w w:val="110"/>
        </w:rPr>
        <w:t>einvernehmliche</w:t>
      </w:r>
      <w:r>
        <w:rPr>
          <w:spacing w:val="22"/>
          <w:w w:val="110"/>
        </w:rPr>
        <w:t xml:space="preserve"> </w:t>
      </w:r>
      <w:r>
        <w:rPr>
          <w:w w:val="110"/>
        </w:rPr>
        <w:t>Vereinbarungen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2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22"/>
          <w:w w:val="110"/>
        </w:rPr>
        <w:t xml:space="preserve"> </w:t>
      </w:r>
      <w:r>
        <w:rPr>
          <w:w w:val="110"/>
        </w:rPr>
        <w:t>Behörden</w:t>
      </w:r>
      <w:r>
        <w:rPr>
          <w:w w:val="109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Vertragsstaaten</w:t>
      </w:r>
      <w:r>
        <w:rPr>
          <w:spacing w:val="12"/>
          <w:w w:val="110"/>
        </w:rPr>
        <w:t xml:space="preserve"> </w:t>
      </w:r>
      <w:r>
        <w:rPr>
          <w:w w:val="110"/>
        </w:rPr>
        <w:t>eines</w:t>
      </w:r>
      <w:r>
        <w:rPr>
          <w:spacing w:val="12"/>
          <w:w w:val="110"/>
        </w:rPr>
        <w:t xml:space="preserve"> </w:t>
      </w:r>
      <w:r>
        <w:rPr>
          <w:w w:val="110"/>
        </w:rPr>
        <w:t>Doppelbesteuerungsabkommens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Ziel,</w:t>
      </w:r>
      <w:r>
        <w:rPr>
          <w:spacing w:val="13"/>
          <w:w w:val="110"/>
        </w:rPr>
        <w:t xml:space="preserve"> </w:t>
      </w:r>
      <w:r>
        <w:rPr>
          <w:w w:val="110"/>
        </w:rPr>
        <w:t>Einzelheiten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Durchführung eines</w:t>
      </w:r>
      <w:r>
        <w:rPr>
          <w:spacing w:val="4"/>
          <w:w w:val="110"/>
        </w:rPr>
        <w:t xml:space="preserve"> </w:t>
      </w:r>
      <w:r>
        <w:rPr>
          <w:w w:val="110"/>
        </w:rPr>
        <w:t>solchen</w:t>
      </w:r>
      <w:r>
        <w:rPr>
          <w:spacing w:val="4"/>
          <w:w w:val="110"/>
        </w:rPr>
        <w:t xml:space="preserve"> </w:t>
      </w:r>
      <w:r>
        <w:rPr>
          <w:w w:val="110"/>
        </w:rPr>
        <w:t>Abkommens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regeln,</w:t>
      </w:r>
      <w:r>
        <w:rPr>
          <w:spacing w:val="5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4"/>
          <w:w w:val="110"/>
        </w:rPr>
        <w:t xml:space="preserve"> </w:t>
      </w:r>
      <w:r>
        <w:rPr>
          <w:w w:val="110"/>
        </w:rPr>
        <w:t>Schwierigkeiten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Zweifel,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Auslegung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Anwendung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spacing w:val="19"/>
          <w:w w:val="110"/>
        </w:rPr>
        <w:t xml:space="preserve"> </w:t>
      </w:r>
      <w:r>
        <w:rPr>
          <w:w w:val="110"/>
        </w:rPr>
        <w:t>jeweiligen</w:t>
      </w:r>
      <w:r>
        <w:rPr>
          <w:spacing w:val="18"/>
          <w:w w:val="110"/>
        </w:rPr>
        <w:t xml:space="preserve"> </w:t>
      </w:r>
      <w:r>
        <w:rPr>
          <w:w w:val="110"/>
        </w:rPr>
        <w:t>Abkommens</w:t>
      </w:r>
      <w:r>
        <w:rPr>
          <w:spacing w:val="19"/>
          <w:w w:val="110"/>
        </w:rPr>
        <w:t xml:space="preserve"> </w:t>
      </w:r>
      <w:r>
        <w:rPr>
          <w:w w:val="110"/>
        </w:rPr>
        <w:t>bestehen,</w:t>
      </w:r>
      <w:r>
        <w:rPr>
          <w:spacing w:val="18"/>
          <w:w w:val="110"/>
        </w:rPr>
        <w:t xml:space="preserve"> </w:t>
      </w:r>
      <w:r>
        <w:rPr>
          <w:w w:val="110"/>
        </w:rPr>
        <w:t>zu</w:t>
      </w:r>
      <w:r>
        <w:rPr>
          <w:spacing w:val="19"/>
          <w:w w:val="110"/>
        </w:rPr>
        <w:t xml:space="preserve"> </w:t>
      </w:r>
      <w:r>
        <w:rPr>
          <w:w w:val="110"/>
        </w:rPr>
        <w:t>beseitigen.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2"/>
        </w:numPr>
        <w:tabs>
          <w:tab w:val="left" w:pos="423"/>
        </w:tabs>
        <w:kinsoku w:val="0"/>
        <w:overflowPunct w:val="0"/>
        <w:spacing w:line="248" w:lineRule="auto"/>
        <w:ind w:right="953" w:firstLine="0"/>
      </w:pP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Finanzen</w:t>
      </w:r>
      <w:r>
        <w:rPr>
          <w:spacing w:val="8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Zustimmung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Bundesrates</w:t>
      </w:r>
      <w:r>
        <w:rPr>
          <w:spacing w:val="11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erlassen,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</w:p>
    <w:p w:rsidR="00D21117" w:rsidRDefault="00565BBF">
      <w:pPr>
        <w:pStyle w:val="Textkrper"/>
        <w:numPr>
          <w:ilvl w:val="0"/>
          <w:numId w:val="511"/>
        </w:numPr>
        <w:tabs>
          <w:tab w:val="left" w:pos="551"/>
        </w:tabs>
        <w:kinsoku w:val="0"/>
        <w:overflowPunct w:val="0"/>
        <w:spacing w:before="100" w:line="248" w:lineRule="auto"/>
        <w:ind w:right="463"/>
      </w:pPr>
      <w:r>
        <w:rPr>
          <w:w w:val="110"/>
        </w:rPr>
        <w:t>Einkünfte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Vermögen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Teile</w:t>
      </w:r>
      <w:r>
        <w:rPr>
          <w:spacing w:val="3"/>
          <w:w w:val="110"/>
        </w:rPr>
        <w:t xml:space="preserve"> </w:t>
      </w:r>
      <w:r>
        <w:rPr>
          <w:w w:val="110"/>
        </w:rPr>
        <w:t>davon</w:t>
      </w:r>
      <w:r>
        <w:rPr>
          <w:spacing w:val="2"/>
          <w:w w:val="110"/>
        </w:rPr>
        <w:t xml:space="preserve"> </w:t>
      </w:r>
      <w:r>
        <w:rPr>
          <w:w w:val="110"/>
        </w:rPr>
        <w:t>bestimmen,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Bundesrepublik</w:t>
      </w:r>
      <w:r>
        <w:rPr>
          <w:spacing w:val="2"/>
          <w:w w:val="110"/>
        </w:rPr>
        <w:t xml:space="preserve"> </w:t>
      </w:r>
      <w:r>
        <w:rPr>
          <w:w w:val="110"/>
        </w:rPr>
        <w:t>Deutschland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Bestimmung</w:t>
      </w:r>
      <w:r>
        <w:rPr>
          <w:spacing w:val="2"/>
          <w:w w:val="110"/>
        </w:rPr>
        <w:t xml:space="preserve"> </w:t>
      </w:r>
      <w:r>
        <w:rPr>
          <w:w w:val="110"/>
        </w:rPr>
        <w:t>eines</w:t>
      </w:r>
      <w:r>
        <w:rPr>
          <w:spacing w:val="2"/>
          <w:w w:val="110"/>
        </w:rPr>
        <w:t xml:space="preserve"> </w:t>
      </w:r>
      <w:r>
        <w:rPr>
          <w:w w:val="110"/>
        </w:rPr>
        <w:t>Abkommens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Vermeidung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Doppelbesteuerung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Grund</w:t>
      </w:r>
      <w:r>
        <w:rPr>
          <w:spacing w:val="2"/>
          <w:w w:val="110"/>
        </w:rPr>
        <w:t xml:space="preserve"> </w:t>
      </w:r>
      <w:r>
        <w:rPr>
          <w:w w:val="110"/>
        </w:rPr>
        <w:t>einer auf</w:t>
      </w:r>
      <w:r>
        <w:rPr>
          <w:spacing w:val="9"/>
          <w:w w:val="110"/>
        </w:rPr>
        <w:t xml:space="preserve"> </w:t>
      </w:r>
      <w:r>
        <w:rPr>
          <w:w w:val="110"/>
        </w:rPr>
        <w:t>diplomatischem</w:t>
      </w:r>
      <w:r>
        <w:rPr>
          <w:spacing w:val="10"/>
          <w:w w:val="110"/>
        </w:rPr>
        <w:t xml:space="preserve"> </w:t>
      </w:r>
      <w:r>
        <w:rPr>
          <w:w w:val="110"/>
        </w:rPr>
        <w:t>Weg</w:t>
      </w:r>
      <w:r>
        <w:rPr>
          <w:spacing w:val="9"/>
          <w:w w:val="110"/>
        </w:rPr>
        <w:t xml:space="preserve"> </w:t>
      </w:r>
      <w:r>
        <w:rPr>
          <w:w w:val="110"/>
        </w:rPr>
        <w:t>erfolgten</w:t>
      </w:r>
      <w:r>
        <w:rPr>
          <w:spacing w:val="10"/>
          <w:w w:val="110"/>
        </w:rPr>
        <w:t xml:space="preserve"> </w:t>
      </w:r>
      <w:r>
        <w:rPr>
          <w:w w:val="110"/>
        </w:rPr>
        <w:t>Notifizierung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Steueranrechnung</w:t>
      </w:r>
      <w:r>
        <w:rPr>
          <w:spacing w:val="10"/>
          <w:w w:val="110"/>
        </w:rPr>
        <w:t xml:space="preserve"> </w:t>
      </w:r>
      <w:r>
        <w:rPr>
          <w:w w:val="110"/>
        </w:rPr>
        <w:t>vornimmt,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511"/>
        </w:numPr>
        <w:tabs>
          <w:tab w:val="left" w:pos="551"/>
        </w:tabs>
        <w:kinsoku w:val="0"/>
        <w:overflowPunct w:val="0"/>
        <w:spacing w:before="100" w:line="248" w:lineRule="auto"/>
        <w:ind w:right="656"/>
      </w:pP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Anwendungsbereich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Bestimmungen</w:t>
      </w:r>
      <w:r>
        <w:rPr>
          <w:spacing w:val="6"/>
          <w:w w:val="110"/>
        </w:rPr>
        <w:t xml:space="preserve"> </w:t>
      </w:r>
      <w:r>
        <w:rPr>
          <w:w w:val="110"/>
        </w:rPr>
        <w:t>über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6"/>
          <w:w w:val="110"/>
        </w:rPr>
        <w:t xml:space="preserve"> </w:t>
      </w:r>
      <w:r>
        <w:rPr>
          <w:w w:val="110"/>
        </w:rPr>
        <w:t>Dienst</w:t>
      </w:r>
      <w:r>
        <w:rPr>
          <w:spacing w:val="6"/>
          <w:w w:val="110"/>
        </w:rPr>
        <w:t xml:space="preserve"> </w:t>
      </w:r>
      <w:r>
        <w:rPr>
          <w:w w:val="110"/>
        </w:rPr>
        <w:t>eines</w:t>
      </w:r>
      <w:r>
        <w:rPr>
          <w:spacing w:val="6"/>
          <w:w w:val="110"/>
        </w:rPr>
        <w:t xml:space="preserve"> </w:t>
      </w:r>
      <w:r>
        <w:rPr>
          <w:w w:val="110"/>
        </w:rPr>
        <w:t>Abkommens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Vermeidung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Doppelbesteuerung</w:t>
      </w:r>
      <w:r>
        <w:rPr>
          <w:spacing w:val="16"/>
          <w:w w:val="110"/>
        </w:rPr>
        <w:t xml:space="preserve"> </w:t>
      </w:r>
      <w:r>
        <w:rPr>
          <w:w w:val="110"/>
        </w:rPr>
        <w:t>diejenigen</w:t>
      </w:r>
      <w:r>
        <w:rPr>
          <w:spacing w:val="17"/>
          <w:w w:val="110"/>
        </w:rPr>
        <w:t xml:space="preserve"> </w:t>
      </w:r>
      <w:r>
        <w:rPr>
          <w:w w:val="110"/>
        </w:rPr>
        <w:t>Körperschaften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Einrichtungen</w:t>
      </w:r>
      <w:r>
        <w:rPr>
          <w:spacing w:val="17"/>
          <w:w w:val="110"/>
        </w:rPr>
        <w:t xml:space="preserve"> </w:t>
      </w:r>
      <w:r>
        <w:rPr>
          <w:w w:val="110"/>
        </w:rPr>
        <w:t>einbeziehen,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auf</w:t>
      </w:r>
      <w:r>
        <w:rPr>
          <w:w w:val="122"/>
        </w:rPr>
        <w:t xml:space="preserve"> </w:t>
      </w:r>
      <w:r>
        <w:rPr>
          <w:w w:val="110"/>
        </w:rPr>
        <w:t>Grund</w:t>
      </w:r>
      <w:r>
        <w:rPr>
          <w:spacing w:val="8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diesem</w:t>
      </w:r>
      <w:r>
        <w:rPr>
          <w:spacing w:val="9"/>
          <w:w w:val="110"/>
        </w:rPr>
        <w:t xml:space="preserve"> </w:t>
      </w:r>
      <w:r>
        <w:rPr>
          <w:w w:val="110"/>
        </w:rPr>
        <w:t>Abkommen</w:t>
      </w:r>
      <w:r>
        <w:rPr>
          <w:spacing w:val="8"/>
          <w:w w:val="110"/>
        </w:rPr>
        <w:t xml:space="preserve"> </w:t>
      </w:r>
      <w:r>
        <w:rPr>
          <w:w w:val="110"/>
        </w:rPr>
        <w:t>vorgesehenen</w:t>
      </w:r>
      <w:r>
        <w:rPr>
          <w:spacing w:val="9"/>
          <w:w w:val="110"/>
        </w:rPr>
        <w:t xml:space="preserve"> </w:t>
      </w:r>
      <w:r>
        <w:rPr>
          <w:w w:val="110"/>
        </w:rPr>
        <w:t>Vereinbarung</w:t>
      </w:r>
      <w:r>
        <w:rPr>
          <w:spacing w:val="9"/>
          <w:w w:val="110"/>
        </w:rPr>
        <w:t xml:space="preserve"> </w:t>
      </w:r>
      <w:r>
        <w:rPr>
          <w:w w:val="110"/>
        </w:rPr>
        <w:t>zwischen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8"/>
          <w:w w:val="110"/>
        </w:rPr>
        <w:t xml:space="preserve"> </w:t>
      </w:r>
      <w:r>
        <w:rPr>
          <w:w w:val="110"/>
        </w:rPr>
        <w:t>Behörden</w:t>
      </w:r>
      <w:r>
        <w:rPr>
          <w:w w:val="109"/>
        </w:rPr>
        <w:t xml:space="preserve"> </w:t>
      </w:r>
      <w:r>
        <w:rPr>
          <w:w w:val="110"/>
        </w:rPr>
        <w:t>bestimmt</w:t>
      </w:r>
      <w:r>
        <w:rPr>
          <w:spacing w:val="5"/>
          <w:w w:val="110"/>
        </w:rPr>
        <w:t xml:space="preserve"> </w:t>
      </w:r>
      <w:r>
        <w:rPr>
          <w:w w:val="110"/>
        </w:rPr>
        <w:t>worden</w:t>
      </w:r>
      <w:r>
        <w:rPr>
          <w:spacing w:val="5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10"/>
        </w:rPr>
        <w:t>§</w:t>
      </w:r>
      <w:r>
        <w:rPr>
          <w:spacing w:val="-22"/>
          <w:w w:val="110"/>
        </w:rPr>
        <w:t xml:space="preserve"> </w:t>
      </w:r>
      <w:r>
        <w:rPr>
          <w:w w:val="110"/>
        </w:rPr>
        <w:t>2a</w:t>
      </w:r>
      <w:r>
        <w:rPr>
          <w:spacing w:val="-21"/>
          <w:w w:val="110"/>
        </w:rPr>
        <w:t xml:space="preserve"> </w:t>
      </w:r>
      <w:r>
        <w:rPr>
          <w:w w:val="110"/>
        </w:rPr>
        <w:t>Anwendungsbereich</w:t>
      </w:r>
      <w:r>
        <w:rPr>
          <w:spacing w:val="-21"/>
          <w:w w:val="110"/>
        </w:rPr>
        <w:t xml:space="preserve"> </w:t>
      </w:r>
      <w:r>
        <w:rPr>
          <w:w w:val="110"/>
        </w:rPr>
        <w:t>der</w:t>
      </w:r>
      <w:r>
        <w:rPr>
          <w:spacing w:val="-2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21"/>
          <w:w w:val="110"/>
        </w:rPr>
        <w:t xml:space="preserve"> </w:t>
      </w:r>
      <w:r>
        <w:rPr>
          <w:w w:val="110"/>
        </w:rPr>
        <w:t>über</w:t>
      </w:r>
      <w:r>
        <w:rPr>
          <w:spacing w:val="-21"/>
          <w:w w:val="110"/>
        </w:rPr>
        <w:t xml:space="preserve"> </w:t>
      </w:r>
      <w:r>
        <w:rPr>
          <w:w w:val="110"/>
        </w:rPr>
        <w:t>die</w:t>
      </w:r>
      <w:r>
        <w:rPr>
          <w:spacing w:val="-22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-21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21"/>
          <w:w w:val="110"/>
        </w:rPr>
        <w:t xml:space="preserve"> </w:t>
      </w:r>
      <w:r>
        <w:rPr>
          <w:w w:val="110"/>
        </w:rPr>
        <w:t>Daten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10"/>
        </w:numPr>
        <w:tabs>
          <w:tab w:val="left" w:pos="423"/>
        </w:tabs>
        <w:kinsoku w:val="0"/>
        <w:overflowPunct w:val="0"/>
        <w:spacing w:line="248" w:lineRule="auto"/>
        <w:ind w:right="610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4"/>
          <w:w w:val="110"/>
        </w:rPr>
        <w:t xml:space="preserve"> </w:t>
      </w:r>
      <w:r>
        <w:rPr>
          <w:w w:val="110"/>
        </w:rPr>
        <w:t>dieses</w:t>
      </w:r>
      <w:r>
        <w:rPr>
          <w:spacing w:val="4"/>
          <w:w w:val="110"/>
        </w:rPr>
        <w:t xml:space="preserve"> </w:t>
      </w:r>
      <w:r>
        <w:rPr>
          <w:w w:val="110"/>
        </w:rPr>
        <w:t>Gesetzes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5"/>
          <w:w w:val="110"/>
        </w:rPr>
        <w:t xml:space="preserve"> </w:t>
      </w:r>
      <w:r>
        <w:rPr>
          <w:w w:val="110"/>
        </w:rPr>
        <w:t>personenbezogener</w:t>
      </w:r>
      <w:r>
        <w:rPr>
          <w:w w:val="111"/>
        </w:rPr>
        <w:t xml:space="preserve"> </w:t>
      </w:r>
      <w:r>
        <w:rPr>
          <w:w w:val="110"/>
        </w:rPr>
        <w:t>Daten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Anwendungsbereich</w:t>
      </w:r>
      <w:r>
        <w:rPr>
          <w:spacing w:val="5"/>
          <w:w w:val="110"/>
        </w:rPr>
        <w:t xml:space="preserve"> </w:t>
      </w:r>
      <w:r>
        <w:rPr>
          <w:w w:val="110"/>
        </w:rPr>
        <w:t>dieses</w:t>
      </w:r>
      <w:r>
        <w:rPr>
          <w:spacing w:val="6"/>
          <w:w w:val="110"/>
        </w:rPr>
        <w:t xml:space="preserve"> </w:t>
      </w:r>
      <w:r>
        <w:rPr>
          <w:w w:val="110"/>
        </w:rPr>
        <w:t>Gesetzes</w:t>
      </w:r>
      <w:r>
        <w:rPr>
          <w:spacing w:val="6"/>
          <w:w w:val="110"/>
        </w:rPr>
        <w:t xml:space="preserve"> </w:t>
      </w:r>
      <w:r>
        <w:rPr>
          <w:w w:val="110"/>
        </w:rPr>
        <w:t>gelten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5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6"/>
          <w:w w:val="110"/>
        </w:rPr>
        <w:t xml:space="preserve"> </w:t>
      </w:r>
      <w:r>
        <w:rPr>
          <w:w w:val="110"/>
        </w:rPr>
        <w:t>durch</w:t>
      </w:r>
      <w:r>
        <w:rPr>
          <w:w w:val="109"/>
        </w:rPr>
        <w:t xml:space="preserve"> </w:t>
      </w:r>
      <w:r>
        <w:rPr>
          <w:w w:val="110"/>
        </w:rPr>
        <w:t>Finanzbehörden</w:t>
      </w:r>
      <w:r>
        <w:rPr>
          <w:spacing w:val="8"/>
          <w:w w:val="110"/>
        </w:rPr>
        <w:t xml:space="preserve"> </w:t>
      </w:r>
      <w:r>
        <w:rPr>
          <w:w w:val="110"/>
        </w:rPr>
        <w:t>(§</w:t>
      </w:r>
      <w:r>
        <w:rPr>
          <w:spacing w:val="9"/>
          <w:w w:val="110"/>
        </w:rPr>
        <w:t xml:space="preserve"> </w:t>
      </w:r>
      <w:r>
        <w:rPr>
          <w:w w:val="110"/>
        </w:rPr>
        <w:t>6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2),</w:t>
      </w:r>
      <w:r>
        <w:rPr>
          <w:spacing w:val="9"/>
          <w:w w:val="110"/>
        </w:rPr>
        <w:t xml:space="preserve"> </w:t>
      </w:r>
      <w:r>
        <w:rPr>
          <w:w w:val="110"/>
        </w:rPr>
        <w:t>andere</w:t>
      </w:r>
      <w:r>
        <w:rPr>
          <w:spacing w:val="8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9"/>
          <w:w w:val="110"/>
        </w:rPr>
        <w:t xml:space="preserve"> </w:t>
      </w:r>
      <w:r>
        <w:rPr>
          <w:w w:val="110"/>
        </w:rPr>
        <w:t>Stellen</w:t>
      </w:r>
      <w:r>
        <w:rPr>
          <w:spacing w:val="9"/>
          <w:w w:val="110"/>
        </w:rPr>
        <w:t xml:space="preserve"> </w:t>
      </w:r>
      <w:r>
        <w:rPr>
          <w:w w:val="110"/>
        </w:rPr>
        <w:t>(§</w:t>
      </w:r>
      <w:r>
        <w:rPr>
          <w:spacing w:val="8"/>
          <w:w w:val="110"/>
        </w:rPr>
        <w:t xml:space="preserve"> </w:t>
      </w:r>
      <w:r>
        <w:rPr>
          <w:w w:val="110"/>
        </w:rPr>
        <w:t>6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1a</w:t>
      </w:r>
      <w:r>
        <w:rPr>
          <w:spacing w:val="9"/>
          <w:w w:val="110"/>
        </w:rPr>
        <w:t xml:space="preserve"> </w:t>
      </w:r>
      <w:r>
        <w:rPr>
          <w:w w:val="110"/>
        </w:rPr>
        <w:t>bis</w:t>
      </w:r>
      <w:r>
        <w:rPr>
          <w:spacing w:val="9"/>
          <w:w w:val="110"/>
        </w:rPr>
        <w:t xml:space="preserve"> </w:t>
      </w:r>
      <w:r>
        <w:rPr>
          <w:w w:val="110"/>
        </w:rPr>
        <w:t>1c)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nicht-öffentliche</w:t>
      </w:r>
      <w:r>
        <w:rPr>
          <w:spacing w:val="9"/>
          <w:w w:val="110"/>
        </w:rPr>
        <w:t xml:space="preserve"> </w:t>
      </w:r>
      <w:r>
        <w:rPr>
          <w:w w:val="110"/>
        </w:rPr>
        <w:t>Stellen</w:t>
      </w:r>
    </w:p>
    <w:p w:rsidR="00D21117" w:rsidRDefault="00D21117">
      <w:pPr>
        <w:pStyle w:val="Textkrper"/>
        <w:numPr>
          <w:ilvl w:val="0"/>
          <w:numId w:val="510"/>
        </w:numPr>
        <w:tabs>
          <w:tab w:val="left" w:pos="423"/>
        </w:tabs>
        <w:kinsoku w:val="0"/>
        <w:overflowPunct w:val="0"/>
        <w:spacing w:line="248" w:lineRule="auto"/>
        <w:ind w:right="610" w:firstLine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456"/>
      </w:pPr>
      <w:r>
        <w:rPr>
          <w:w w:val="110"/>
        </w:rPr>
        <w:t>(§</w:t>
      </w:r>
      <w:r>
        <w:rPr>
          <w:spacing w:val="9"/>
          <w:w w:val="110"/>
        </w:rPr>
        <w:t xml:space="preserve"> </w:t>
      </w:r>
      <w:r>
        <w:rPr>
          <w:w w:val="110"/>
        </w:rPr>
        <w:t>6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1d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1e).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Bundesdatenschutzgesetz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andere</w:t>
      </w:r>
      <w:r>
        <w:rPr>
          <w:spacing w:val="9"/>
          <w:w w:val="110"/>
        </w:rPr>
        <w:t xml:space="preserve"> </w:t>
      </w:r>
      <w:r>
        <w:rPr>
          <w:w w:val="110"/>
        </w:rPr>
        <w:t>Datenschutzvorschriften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Bundes</w:t>
      </w:r>
      <w:r>
        <w:rPr>
          <w:w w:val="114"/>
        </w:rPr>
        <w:t xml:space="preserve"> </w:t>
      </w:r>
      <w:r>
        <w:rPr>
          <w:w w:val="110"/>
        </w:rPr>
        <w:t>sowie</w:t>
      </w:r>
      <w:r>
        <w:rPr>
          <w:spacing w:val="8"/>
          <w:w w:val="110"/>
        </w:rPr>
        <w:t xml:space="preserve"> </w:t>
      </w:r>
      <w:r>
        <w:rPr>
          <w:w w:val="110"/>
        </w:rPr>
        <w:t>entsprechende</w:t>
      </w:r>
      <w:r>
        <w:rPr>
          <w:spacing w:val="8"/>
          <w:w w:val="110"/>
        </w:rPr>
        <w:t xml:space="preserve"> </w:t>
      </w:r>
      <w:r>
        <w:rPr>
          <w:w w:val="110"/>
        </w:rPr>
        <w:t>Landesgesetze</w:t>
      </w:r>
      <w:r>
        <w:rPr>
          <w:spacing w:val="8"/>
          <w:w w:val="110"/>
        </w:rPr>
        <w:t xml:space="preserve"> </w:t>
      </w:r>
      <w:r>
        <w:rPr>
          <w:w w:val="110"/>
        </w:rPr>
        <w:t>gelten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8"/>
          <w:w w:val="110"/>
        </w:rPr>
        <w:t xml:space="preserve"> </w:t>
      </w:r>
      <w:r>
        <w:rPr>
          <w:w w:val="110"/>
        </w:rPr>
        <w:t>nur,</w:t>
      </w:r>
      <w:r>
        <w:rPr>
          <w:spacing w:val="8"/>
          <w:w w:val="110"/>
        </w:rPr>
        <w:t xml:space="preserve"> </w:t>
      </w:r>
      <w:r>
        <w:rPr>
          <w:w w:val="110"/>
        </w:rPr>
        <w:t>soweit</w:t>
      </w:r>
      <w:r>
        <w:rPr>
          <w:spacing w:val="8"/>
          <w:w w:val="110"/>
        </w:rPr>
        <w:t xml:space="preserve"> </w:t>
      </w:r>
      <w:r>
        <w:rPr>
          <w:w w:val="110"/>
        </w:rPr>
        <w:t>dies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diesem</w:t>
      </w:r>
      <w:r>
        <w:rPr>
          <w:spacing w:val="8"/>
          <w:w w:val="110"/>
        </w:rPr>
        <w:t xml:space="preserve"> </w:t>
      </w:r>
      <w:r>
        <w:rPr>
          <w:w w:val="110"/>
        </w:rPr>
        <w:t>Gesetz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Steuergesetzen</w:t>
      </w:r>
      <w:r>
        <w:rPr>
          <w:spacing w:val="39"/>
          <w:w w:val="110"/>
        </w:rPr>
        <w:t xml:space="preserve"> </w:t>
      </w:r>
      <w:r>
        <w:rPr>
          <w:w w:val="110"/>
        </w:rPr>
        <w:t>bestimmt</w:t>
      </w:r>
      <w:r>
        <w:rPr>
          <w:spacing w:val="39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0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datenschutzrechtlichen</w:t>
      </w:r>
      <w:r>
        <w:rPr>
          <w:spacing w:val="-21"/>
          <w:w w:val="115"/>
        </w:rPr>
        <w:t xml:space="preserve"> </w:t>
      </w:r>
      <w:r>
        <w:rPr>
          <w:w w:val="115"/>
        </w:rPr>
        <w:t>Regelungen</w:t>
      </w:r>
      <w:r>
        <w:rPr>
          <w:spacing w:val="-22"/>
          <w:w w:val="115"/>
        </w:rPr>
        <w:t xml:space="preserve"> </w:t>
      </w:r>
      <w:r>
        <w:rPr>
          <w:w w:val="115"/>
        </w:rPr>
        <w:t>dieses</w:t>
      </w:r>
      <w:r>
        <w:rPr>
          <w:spacing w:val="-21"/>
          <w:w w:val="115"/>
        </w:rPr>
        <w:t xml:space="preserve"> </w:t>
      </w:r>
      <w:r>
        <w:rPr>
          <w:w w:val="115"/>
        </w:rPr>
        <w:t>Gesetzes</w:t>
      </w:r>
      <w:r>
        <w:rPr>
          <w:spacing w:val="-21"/>
          <w:w w:val="115"/>
        </w:rPr>
        <w:t xml:space="preserve"> </w:t>
      </w:r>
      <w:r>
        <w:rPr>
          <w:w w:val="115"/>
        </w:rPr>
        <w:t>gelten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Daten,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Rahmen</w:t>
      </w:r>
      <w:r>
        <w:rPr>
          <w:spacing w:val="-40"/>
          <w:w w:val="115"/>
        </w:rPr>
        <w:t xml:space="preserve"> </w:t>
      </w:r>
      <w:r>
        <w:rPr>
          <w:w w:val="115"/>
        </w:rPr>
        <w:t>ihrer</w:t>
      </w:r>
      <w:r>
        <w:rPr>
          <w:spacing w:val="-40"/>
          <w:w w:val="115"/>
        </w:rPr>
        <w:t xml:space="preserve"> </w:t>
      </w:r>
      <w:r>
        <w:rPr>
          <w:w w:val="115"/>
        </w:rPr>
        <w:t>Aufgaben</w:t>
      </w:r>
      <w:r>
        <w:rPr>
          <w:spacing w:val="-39"/>
          <w:w w:val="115"/>
        </w:rPr>
        <w:t xml:space="preserve"> </w:t>
      </w:r>
      <w:r>
        <w:rPr>
          <w:w w:val="115"/>
        </w:rPr>
        <w:t>bei</w:t>
      </w:r>
      <w:r>
        <w:rPr>
          <w:spacing w:val="-40"/>
          <w:w w:val="115"/>
        </w:rPr>
        <w:t xml:space="preserve"> </w:t>
      </w:r>
      <w:r>
        <w:rPr>
          <w:w w:val="115"/>
        </w:rPr>
        <w:t>der</w:t>
      </w:r>
      <w:r>
        <w:rPr>
          <w:spacing w:val="-39"/>
          <w:w w:val="115"/>
        </w:rPr>
        <w:t xml:space="preserve"> </w:t>
      </w:r>
      <w:r>
        <w:rPr>
          <w:w w:val="115"/>
        </w:rPr>
        <w:t>Überwachung</w:t>
      </w:r>
      <w:r>
        <w:rPr>
          <w:spacing w:val="-40"/>
          <w:w w:val="115"/>
        </w:rPr>
        <w:t xml:space="preserve"> </w:t>
      </w:r>
      <w:r>
        <w:rPr>
          <w:w w:val="115"/>
        </w:rPr>
        <w:t>des</w:t>
      </w:r>
      <w:r>
        <w:rPr>
          <w:spacing w:val="-39"/>
          <w:w w:val="115"/>
        </w:rPr>
        <w:t xml:space="preserve"> </w:t>
      </w:r>
      <w:r>
        <w:rPr>
          <w:w w:val="115"/>
        </w:rPr>
        <w:t>grenzüberschreitenden</w:t>
      </w:r>
      <w:r>
        <w:rPr>
          <w:spacing w:val="-40"/>
          <w:w w:val="115"/>
        </w:rPr>
        <w:t xml:space="preserve"> </w:t>
      </w:r>
      <w:r>
        <w:rPr>
          <w:w w:val="115"/>
        </w:rPr>
        <w:t>Warenverkehrs</w:t>
      </w:r>
      <w:r>
        <w:rPr>
          <w:spacing w:val="-39"/>
          <w:w w:val="115"/>
        </w:rPr>
        <w:t xml:space="preserve"> </w:t>
      </w:r>
      <w:r>
        <w:rPr>
          <w:w w:val="115"/>
        </w:rPr>
        <w:t>verarbeiten.</w:t>
      </w:r>
      <w:r>
        <w:rPr>
          <w:spacing w:val="-40"/>
          <w:w w:val="115"/>
        </w:rPr>
        <w:t xml:space="preserve"> </w:t>
      </w:r>
      <w:r>
        <w:rPr>
          <w:w w:val="115"/>
        </w:rPr>
        <w:t>Die</w:t>
      </w:r>
      <w:r>
        <w:rPr>
          <w:spacing w:val="-39"/>
          <w:w w:val="115"/>
        </w:rPr>
        <w:t xml:space="preserve"> </w:t>
      </w:r>
      <w:r>
        <w:rPr>
          <w:w w:val="115"/>
        </w:rPr>
        <w:t>Daten</w:t>
      </w:r>
      <w:r>
        <w:rPr>
          <w:w w:val="109"/>
        </w:rPr>
        <w:t xml:space="preserve"> </w:t>
      </w:r>
      <w:r>
        <w:rPr>
          <w:w w:val="115"/>
        </w:rPr>
        <w:t>gelten</w:t>
      </w:r>
      <w:r>
        <w:rPr>
          <w:spacing w:val="-15"/>
          <w:w w:val="115"/>
        </w:rPr>
        <w:t xml:space="preserve"> </w:t>
      </w:r>
      <w:r>
        <w:rPr>
          <w:w w:val="115"/>
        </w:rPr>
        <w:t>als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Rahmen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5"/>
          <w:w w:val="115"/>
        </w:rPr>
        <w:t xml:space="preserve"> </w:t>
      </w:r>
      <w:r>
        <w:rPr>
          <w:w w:val="115"/>
        </w:rPr>
        <w:t>Verfahrens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Steuersachen</w:t>
      </w:r>
      <w:r>
        <w:rPr>
          <w:spacing w:val="-15"/>
          <w:w w:val="115"/>
        </w:rPr>
        <w:t xml:space="preserve"> </w:t>
      </w:r>
      <w:r>
        <w:rPr>
          <w:w w:val="115"/>
        </w:rPr>
        <w:t>verarbeitet.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0"/>
        </w:numPr>
        <w:tabs>
          <w:tab w:val="left" w:pos="423"/>
        </w:tabs>
        <w:kinsoku w:val="0"/>
        <w:overflowPunct w:val="0"/>
        <w:spacing w:line="248" w:lineRule="auto"/>
        <w:ind w:right="233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dieses</w:t>
      </w:r>
      <w:r>
        <w:rPr>
          <w:spacing w:val="3"/>
          <w:w w:val="110"/>
        </w:rPr>
        <w:t xml:space="preserve"> </w:t>
      </w:r>
      <w:r>
        <w:rPr>
          <w:w w:val="110"/>
        </w:rPr>
        <w:t>Gesetzes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3"/>
          <w:w w:val="110"/>
        </w:rPr>
        <w:t xml:space="preserve"> </w:t>
      </w: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3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w w:val="109"/>
        </w:rPr>
        <w:t xml:space="preserve"> </w:t>
      </w:r>
      <w:r>
        <w:rPr>
          <w:w w:val="110"/>
        </w:rPr>
        <w:t>finden</w:t>
      </w:r>
      <w:r>
        <w:rPr>
          <w:spacing w:val="-3"/>
          <w:w w:val="110"/>
        </w:rPr>
        <w:t xml:space="preserve"> </w:t>
      </w:r>
      <w:r>
        <w:rPr>
          <w:w w:val="110"/>
        </w:rPr>
        <w:t>keine</w:t>
      </w:r>
      <w:r>
        <w:rPr>
          <w:spacing w:val="-2"/>
          <w:w w:val="110"/>
        </w:rPr>
        <w:t xml:space="preserve"> </w:t>
      </w:r>
      <w:r>
        <w:rPr>
          <w:w w:val="110"/>
        </w:rPr>
        <w:t>Anwendung,</w:t>
      </w:r>
      <w:r>
        <w:rPr>
          <w:spacing w:val="-2"/>
          <w:w w:val="110"/>
        </w:rPr>
        <w:t xml:space="preserve"> </w:t>
      </w:r>
      <w:r>
        <w:rPr>
          <w:w w:val="110"/>
        </w:rPr>
        <w:t>soweit</w:t>
      </w:r>
      <w:r>
        <w:rPr>
          <w:spacing w:val="-2"/>
          <w:w w:val="110"/>
        </w:rPr>
        <w:t xml:space="preserve"> </w:t>
      </w:r>
      <w:r>
        <w:rPr>
          <w:w w:val="110"/>
        </w:rPr>
        <w:t>das</w:t>
      </w:r>
      <w:r>
        <w:rPr>
          <w:spacing w:val="-2"/>
          <w:w w:val="110"/>
        </w:rPr>
        <w:t xml:space="preserve"> </w:t>
      </w:r>
      <w:r>
        <w:rPr>
          <w:w w:val="110"/>
        </w:rPr>
        <w:t>Recht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-2"/>
          <w:w w:val="110"/>
        </w:rPr>
        <w:t xml:space="preserve"> </w:t>
      </w:r>
      <w:r>
        <w:rPr>
          <w:w w:val="110"/>
        </w:rPr>
        <w:t>Union,</w:t>
      </w:r>
      <w:r>
        <w:rPr>
          <w:spacing w:val="-2"/>
          <w:w w:val="110"/>
        </w:rPr>
        <w:t xml:space="preserve"> </w:t>
      </w:r>
      <w:r>
        <w:rPr>
          <w:w w:val="110"/>
        </w:rPr>
        <w:t>im</w:t>
      </w:r>
      <w:r>
        <w:rPr>
          <w:spacing w:val="-2"/>
          <w:w w:val="110"/>
        </w:rPr>
        <w:t xml:space="preserve"> </w:t>
      </w:r>
      <w:r>
        <w:rPr>
          <w:w w:val="110"/>
        </w:rPr>
        <w:t>Besonderen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Verordnung</w:t>
      </w:r>
      <w:r>
        <w:rPr>
          <w:spacing w:val="-2"/>
          <w:w w:val="110"/>
        </w:rPr>
        <w:t xml:space="preserve"> </w:t>
      </w:r>
      <w:r>
        <w:rPr>
          <w:w w:val="110"/>
        </w:rPr>
        <w:t>(EU)</w:t>
      </w:r>
      <w:r>
        <w:rPr>
          <w:w w:val="103"/>
        </w:rPr>
        <w:t xml:space="preserve"> </w:t>
      </w:r>
      <w:r>
        <w:rPr>
          <w:w w:val="110"/>
        </w:rPr>
        <w:t>2016/679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7"/>
          <w:w w:val="110"/>
        </w:rPr>
        <w:t xml:space="preserve"> </w:t>
      </w:r>
      <w:r>
        <w:rPr>
          <w:w w:val="110"/>
        </w:rPr>
        <w:t>Parlaments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Rates</w:t>
      </w:r>
      <w:r>
        <w:rPr>
          <w:spacing w:val="7"/>
          <w:w w:val="110"/>
        </w:rPr>
        <w:t xml:space="preserve"> </w:t>
      </w:r>
      <w:r>
        <w:rPr>
          <w:w w:val="110"/>
        </w:rPr>
        <w:t>vom</w:t>
      </w:r>
      <w:r>
        <w:rPr>
          <w:spacing w:val="8"/>
          <w:w w:val="110"/>
        </w:rPr>
        <w:t xml:space="preserve"> </w:t>
      </w:r>
      <w:r>
        <w:rPr>
          <w:w w:val="110"/>
        </w:rPr>
        <w:t>27.</w:t>
      </w:r>
      <w:r>
        <w:rPr>
          <w:spacing w:val="7"/>
          <w:w w:val="110"/>
        </w:rPr>
        <w:t xml:space="preserve"> </w:t>
      </w:r>
      <w:r>
        <w:rPr>
          <w:w w:val="110"/>
        </w:rPr>
        <w:t>April</w:t>
      </w:r>
      <w:r>
        <w:rPr>
          <w:spacing w:val="8"/>
          <w:w w:val="110"/>
        </w:rPr>
        <w:t xml:space="preserve"> </w:t>
      </w:r>
      <w:r>
        <w:rPr>
          <w:w w:val="110"/>
        </w:rPr>
        <w:t>2016</w:t>
      </w:r>
      <w:r>
        <w:rPr>
          <w:spacing w:val="7"/>
          <w:w w:val="110"/>
        </w:rPr>
        <w:t xml:space="preserve"> </w:t>
      </w:r>
      <w:r>
        <w:rPr>
          <w:w w:val="110"/>
        </w:rPr>
        <w:t>zum</w:t>
      </w:r>
      <w:r>
        <w:rPr>
          <w:spacing w:val="7"/>
          <w:w w:val="110"/>
        </w:rPr>
        <w:t xml:space="preserve"> </w:t>
      </w:r>
      <w:r>
        <w:rPr>
          <w:w w:val="110"/>
        </w:rPr>
        <w:t>Schutz</w:t>
      </w:r>
      <w:r>
        <w:rPr>
          <w:spacing w:val="8"/>
          <w:w w:val="110"/>
        </w:rPr>
        <w:t xml:space="preserve"> </w:t>
      </w:r>
      <w:r>
        <w:rPr>
          <w:w w:val="110"/>
        </w:rPr>
        <w:t>natürlicher</w:t>
      </w:r>
      <w:r>
        <w:rPr>
          <w:spacing w:val="7"/>
          <w:w w:val="110"/>
        </w:rPr>
        <w:t xml:space="preserve"> </w:t>
      </w:r>
      <w:r>
        <w:rPr>
          <w:w w:val="110"/>
        </w:rPr>
        <w:t>Personen</w:t>
      </w:r>
      <w:r>
        <w:rPr>
          <w:spacing w:val="8"/>
          <w:w w:val="110"/>
        </w:rPr>
        <w:t xml:space="preserve"> </w:t>
      </w:r>
      <w:r>
        <w:rPr>
          <w:w w:val="110"/>
        </w:rPr>
        <w:t>bei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2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1"/>
          <w:w w:val="110"/>
        </w:rPr>
        <w:t xml:space="preserve"> </w:t>
      </w:r>
      <w:r>
        <w:rPr>
          <w:w w:val="110"/>
        </w:rPr>
        <w:t>Daten,</w:t>
      </w:r>
      <w:r>
        <w:rPr>
          <w:spacing w:val="2"/>
          <w:w w:val="110"/>
        </w:rPr>
        <w:t xml:space="preserve"> </w:t>
      </w:r>
      <w:r>
        <w:rPr>
          <w:w w:val="110"/>
        </w:rPr>
        <w:t>zum</w:t>
      </w:r>
      <w:r>
        <w:rPr>
          <w:spacing w:val="1"/>
          <w:w w:val="110"/>
        </w:rPr>
        <w:t xml:space="preserve"> </w:t>
      </w:r>
      <w:r>
        <w:rPr>
          <w:w w:val="110"/>
        </w:rPr>
        <w:t>freien</w:t>
      </w:r>
      <w:r>
        <w:rPr>
          <w:spacing w:val="2"/>
          <w:w w:val="110"/>
        </w:rPr>
        <w:t xml:space="preserve"> </w:t>
      </w:r>
      <w:r>
        <w:rPr>
          <w:w w:val="110"/>
        </w:rPr>
        <w:t>Datenverkehr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Aufhebung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Richtlinie</w:t>
      </w:r>
      <w:r>
        <w:rPr>
          <w:spacing w:val="1"/>
          <w:w w:val="110"/>
        </w:rPr>
        <w:t xml:space="preserve"> </w:t>
      </w:r>
      <w:r>
        <w:rPr>
          <w:w w:val="110"/>
        </w:rPr>
        <w:t>95/46/</w:t>
      </w:r>
      <w:r>
        <w:rPr>
          <w:w w:val="112"/>
        </w:rPr>
        <w:t xml:space="preserve"> </w:t>
      </w:r>
      <w:r>
        <w:rPr>
          <w:w w:val="110"/>
        </w:rPr>
        <w:t>EG</w:t>
      </w:r>
      <w:r>
        <w:rPr>
          <w:spacing w:val="3"/>
          <w:w w:val="110"/>
        </w:rPr>
        <w:t xml:space="preserve"> </w:t>
      </w:r>
      <w:r>
        <w:rPr>
          <w:w w:val="110"/>
        </w:rPr>
        <w:t>(Datenschutz-Grundverordnung)</w:t>
      </w:r>
      <w:r>
        <w:rPr>
          <w:spacing w:val="3"/>
          <w:w w:val="110"/>
        </w:rPr>
        <w:t xml:space="preserve"> </w:t>
      </w:r>
      <w:r>
        <w:rPr>
          <w:w w:val="110"/>
        </w:rPr>
        <w:t>(ABl.</w:t>
      </w:r>
      <w:r>
        <w:rPr>
          <w:spacing w:val="4"/>
          <w:w w:val="110"/>
        </w:rPr>
        <w:t xml:space="preserve"> </w:t>
      </w:r>
      <w:r>
        <w:rPr>
          <w:w w:val="110"/>
        </w:rPr>
        <w:t>L</w:t>
      </w:r>
      <w:r>
        <w:rPr>
          <w:spacing w:val="3"/>
          <w:w w:val="110"/>
        </w:rPr>
        <w:t xml:space="preserve"> </w:t>
      </w:r>
      <w:r>
        <w:rPr>
          <w:w w:val="110"/>
        </w:rPr>
        <w:t>119</w:t>
      </w:r>
      <w:r>
        <w:rPr>
          <w:spacing w:val="3"/>
          <w:w w:val="110"/>
        </w:rPr>
        <w:t xml:space="preserve"> </w:t>
      </w:r>
      <w:r>
        <w:rPr>
          <w:w w:val="110"/>
        </w:rPr>
        <w:t>vom</w:t>
      </w:r>
      <w:r>
        <w:rPr>
          <w:spacing w:val="3"/>
          <w:w w:val="110"/>
        </w:rPr>
        <w:t xml:space="preserve"> </w:t>
      </w:r>
      <w:r>
        <w:rPr>
          <w:w w:val="110"/>
        </w:rPr>
        <w:t>4.5.2016,</w:t>
      </w:r>
      <w:r>
        <w:rPr>
          <w:spacing w:val="4"/>
          <w:w w:val="110"/>
        </w:rPr>
        <w:t xml:space="preserve"> </w:t>
      </w:r>
      <w:r>
        <w:rPr>
          <w:w w:val="110"/>
        </w:rPr>
        <w:t>S.</w:t>
      </w:r>
      <w:r>
        <w:rPr>
          <w:spacing w:val="3"/>
          <w:w w:val="110"/>
        </w:rPr>
        <w:t xml:space="preserve"> </w:t>
      </w:r>
      <w:r>
        <w:rPr>
          <w:w w:val="110"/>
        </w:rPr>
        <w:t>1;</w:t>
      </w:r>
      <w:r>
        <w:rPr>
          <w:spacing w:val="3"/>
          <w:w w:val="110"/>
        </w:rPr>
        <w:t xml:space="preserve"> </w:t>
      </w:r>
      <w:r>
        <w:rPr>
          <w:w w:val="110"/>
        </w:rPr>
        <w:t>L</w:t>
      </w:r>
      <w:r>
        <w:rPr>
          <w:spacing w:val="4"/>
          <w:w w:val="110"/>
        </w:rPr>
        <w:t xml:space="preserve"> </w:t>
      </w:r>
      <w:r>
        <w:rPr>
          <w:w w:val="110"/>
        </w:rPr>
        <w:t>314</w:t>
      </w:r>
      <w:r>
        <w:rPr>
          <w:spacing w:val="3"/>
          <w:w w:val="110"/>
        </w:rPr>
        <w:t xml:space="preserve"> </w:t>
      </w:r>
      <w:r>
        <w:rPr>
          <w:w w:val="110"/>
        </w:rPr>
        <w:t>vom</w:t>
      </w:r>
      <w:r>
        <w:rPr>
          <w:spacing w:val="3"/>
          <w:w w:val="110"/>
        </w:rPr>
        <w:t xml:space="preserve"> </w:t>
      </w:r>
      <w:r>
        <w:rPr>
          <w:w w:val="110"/>
        </w:rPr>
        <w:t>22.11.2016,</w:t>
      </w:r>
      <w:r>
        <w:rPr>
          <w:spacing w:val="4"/>
          <w:w w:val="110"/>
        </w:rPr>
        <w:t xml:space="preserve"> </w:t>
      </w:r>
      <w:r>
        <w:rPr>
          <w:w w:val="110"/>
        </w:rPr>
        <w:t>S.</w:t>
      </w:r>
      <w:r>
        <w:rPr>
          <w:spacing w:val="3"/>
          <w:w w:val="110"/>
        </w:rPr>
        <w:t xml:space="preserve"> </w:t>
      </w:r>
      <w:r>
        <w:rPr>
          <w:w w:val="110"/>
        </w:rPr>
        <w:t>72)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jeweils</w:t>
      </w:r>
      <w:r>
        <w:rPr>
          <w:w w:val="112"/>
        </w:rPr>
        <w:t xml:space="preserve"> </w:t>
      </w:r>
      <w:r>
        <w:rPr>
          <w:w w:val="110"/>
        </w:rPr>
        <w:t>geltenden</w:t>
      </w:r>
      <w:r>
        <w:rPr>
          <w:spacing w:val="18"/>
          <w:w w:val="110"/>
        </w:rPr>
        <w:t xml:space="preserve"> </w:t>
      </w:r>
      <w:r>
        <w:rPr>
          <w:w w:val="110"/>
        </w:rPr>
        <w:t>Fassung</w:t>
      </w:r>
      <w:r>
        <w:rPr>
          <w:spacing w:val="18"/>
          <w:w w:val="110"/>
        </w:rPr>
        <w:t xml:space="preserve"> </w:t>
      </w:r>
      <w:r>
        <w:rPr>
          <w:w w:val="110"/>
        </w:rPr>
        <w:t>unmittelbar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8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Absatz</w:t>
      </w:r>
      <w:r>
        <w:rPr>
          <w:spacing w:val="18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8"/>
          <w:w w:val="110"/>
        </w:rPr>
        <w:t xml:space="preserve"> </w:t>
      </w:r>
      <w:r>
        <w:rPr>
          <w:w w:val="110"/>
        </w:rPr>
        <w:t>gilt.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0"/>
        </w:numPr>
        <w:tabs>
          <w:tab w:val="left" w:pos="423"/>
        </w:tabs>
        <w:kinsoku w:val="0"/>
        <w:overflowPunct w:val="0"/>
        <w:spacing w:line="248" w:lineRule="auto"/>
        <w:ind w:right="539" w:firstLine="0"/>
      </w:pP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3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zum</w:t>
      </w:r>
      <w:r>
        <w:rPr>
          <w:spacing w:val="3"/>
          <w:w w:val="110"/>
        </w:rPr>
        <w:t xml:space="preserve"> </w:t>
      </w:r>
      <w:r>
        <w:rPr>
          <w:w w:val="110"/>
        </w:rPr>
        <w:t>Zweck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Verhütung,</w:t>
      </w:r>
      <w:r>
        <w:rPr>
          <w:spacing w:val="4"/>
          <w:w w:val="110"/>
        </w:rPr>
        <w:t xml:space="preserve"> </w:t>
      </w:r>
      <w:r>
        <w:rPr>
          <w:w w:val="110"/>
        </w:rPr>
        <w:t>Ermittlung,</w:t>
      </w:r>
      <w:r>
        <w:rPr>
          <w:spacing w:val="3"/>
          <w:w w:val="110"/>
        </w:rPr>
        <w:t xml:space="preserve"> </w:t>
      </w:r>
      <w:r>
        <w:rPr>
          <w:w w:val="110"/>
        </w:rPr>
        <w:t>Aufdeckung,</w:t>
      </w:r>
      <w:r>
        <w:rPr>
          <w:w w:val="113"/>
        </w:rPr>
        <w:t xml:space="preserve"> </w:t>
      </w:r>
      <w:r>
        <w:rPr>
          <w:w w:val="110"/>
        </w:rPr>
        <w:t>Verfolgung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Ahndung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Steuerstraftaten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Steuerordnungswidrigkeiten</w:t>
      </w:r>
      <w:r>
        <w:rPr>
          <w:spacing w:val="5"/>
          <w:w w:val="110"/>
        </w:rPr>
        <w:t xml:space="preserve"> </w:t>
      </w:r>
      <w:r>
        <w:rPr>
          <w:w w:val="110"/>
        </w:rPr>
        <w:t>gelten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Ersten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Dritten</w:t>
      </w:r>
      <w:r>
        <w:rPr>
          <w:spacing w:val="15"/>
          <w:w w:val="110"/>
        </w:rPr>
        <w:t xml:space="preserve"> </w:t>
      </w:r>
      <w:r>
        <w:rPr>
          <w:w w:val="110"/>
        </w:rPr>
        <w:t>Teils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Bundesdatenschutzgesetzes,</w:t>
      </w:r>
      <w:r>
        <w:rPr>
          <w:spacing w:val="15"/>
          <w:w w:val="110"/>
        </w:rPr>
        <w:t xml:space="preserve"> </w:t>
      </w:r>
      <w:r>
        <w:rPr>
          <w:w w:val="110"/>
        </w:rPr>
        <w:t>soweit</w:t>
      </w:r>
      <w:r>
        <w:rPr>
          <w:spacing w:val="14"/>
          <w:w w:val="110"/>
        </w:rPr>
        <w:t xml:space="preserve"> </w:t>
      </w:r>
      <w:r>
        <w:rPr>
          <w:w w:val="110"/>
        </w:rPr>
        <w:t>gesetzlich</w:t>
      </w:r>
      <w:r>
        <w:rPr>
          <w:spacing w:val="14"/>
          <w:w w:val="110"/>
        </w:rPr>
        <w:t xml:space="preserve"> </w:t>
      </w:r>
      <w:r>
        <w:rPr>
          <w:w w:val="110"/>
        </w:rPr>
        <w:t>nichts</w:t>
      </w:r>
      <w:r>
        <w:rPr>
          <w:spacing w:val="14"/>
          <w:w w:val="110"/>
        </w:rPr>
        <w:t xml:space="preserve"> </w:t>
      </w:r>
      <w:r>
        <w:rPr>
          <w:w w:val="110"/>
        </w:rPr>
        <w:t>anderes</w:t>
      </w:r>
      <w:r>
        <w:rPr>
          <w:spacing w:val="15"/>
          <w:w w:val="110"/>
        </w:rPr>
        <w:t xml:space="preserve"> </w:t>
      </w:r>
      <w:r>
        <w:rPr>
          <w:w w:val="110"/>
        </w:rPr>
        <w:t>bestimmt</w:t>
      </w:r>
      <w:r>
        <w:rPr>
          <w:spacing w:val="14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0"/>
        </w:numPr>
        <w:tabs>
          <w:tab w:val="left" w:pos="423"/>
        </w:tabs>
        <w:kinsoku w:val="0"/>
        <w:overflowPunct w:val="0"/>
        <w:spacing w:line="248" w:lineRule="auto"/>
        <w:ind w:right="239" w:firstLine="0"/>
        <w:jc w:val="both"/>
      </w:pPr>
      <w:r>
        <w:rPr>
          <w:w w:val="110"/>
        </w:rPr>
        <w:t>Soweit</w:t>
      </w:r>
      <w:r>
        <w:rPr>
          <w:spacing w:val="3"/>
          <w:w w:val="110"/>
        </w:rPr>
        <w:t xml:space="preserve"> </w:t>
      </w:r>
      <w:r>
        <w:rPr>
          <w:w w:val="110"/>
        </w:rPr>
        <w:t>nichts</w:t>
      </w:r>
      <w:r>
        <w:rPr>
          <w:spacing w:val="4"/>
          <w:w w:val="110"/>
        </w:rPr>
        <w:t xml:space="preserve"> </w:t>
      </w:r>
      <w:r>
        <w:rPr>
          <w:w w:val="110"/>
        </w:rPr>
        <w:t>anderes</w:t>
      </w:r>
      <w:r>
        <w:rPr>
          <w:spacing w:val="3"/>
          <w:w w:val="110"/>
        </w:rPr>
        <w:t xml:space="preserve"> </w:t>
      </w:r>
      <w:r>
        <w:rPr>
          <w:w w:val="110"/>
        </w:rPr>
        <w:t>bestimmt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3"/>
          <w:w w:val="110"/>
        </w:rPr>
        <w:t xml:space="preserve"> </w:t>
      </w:r>
      <w:r>
        <w:rPr>
          <w:w w:val="110"/>
        </w:rPr>
        <w:t>gelten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Verordnung</w:t>
      </w:r>
      <w:r>
        <w:rPr>
          <w:spacing w:val="4"/>
          <w:w w:val="110"/>
        </w:rPr>
        <w:t xml:space="preserve"> </w:t>
      </w:r>
      <w:r>
        <w:rPr>
          <w:w w:val="110"/>
        </w:rPr>
        <w:t>(EU)</w:t>
      </w:r>
      <w:r>
        <w:rPr>
          <w:spacing w:val="3"/>
          <w:w w:val="110"/>
        </w:rPr>
        <w:t xml:space="preserve"> </w:t>
      </w:r>
      <w:r>
        <w:rPr>
          <w:w w:val="110"/>
        </w:rPr>
        <w:t>2016/679,</w:t>
      </w:r>
      <w:r>
        <w:rPr>
          <w:spacing w:val="4"/>
          <w:w w:val="110"/>
        </w:rPr>
        <w:t xml:space="preserve"> </w:t>
      </w:r>
      <w:r>
        <w:rPr>
          <w:w w:val="110"/>
        </w:rPr>
        <w:t>dieses</w:t>
      </w:r>
      <w:r>
        <w:rPr>
          <w:spacing w:val="3"/>
          <w:w w:val="110"/>
        </w:rPr>
        <w:t xml:space="preserve"> </w:t>
      </w:r>
      <w:r>
        <w:rPr>
          <w:w w:val="110"/>
        </w:rPr>
        <w:t>Gesetzes</w:t>
      </w:r>
      <w:r>
        <w:rPr>
          <w:w w:val="111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5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4"/>
          <w:w w:val="110"/>
        </w:rPr>
        <w:t xml:space="preserve"> </w:t>
      </w:r>
      <w:r>
        <w:rPr>
          <w:w w:val="110"/>
        </w:rPr>
        <w:t>Daten</w:t>
      </w:r>
      <w:r>
        <w:rPr>
          <w:spacing w:val="4"/>
          <w:w w:val="110"/>
        </w:rPr>
        <w:t xml:space="preserve"> </w:t>
      </w:r>
      <w:r>
        <w:rPr>
          <w:w w:val="110"/>
        </w:rPr>
        <w:t>natürlicher</w:t>
      </w:r>
      <w:r>
        <w:rPr>
          <w:spacing w:val="5"/>
          <w:w w:val="110"/>
        </w:rPr>
        <w:t xml:space="preserve"> </w:t>
      </w:r>
      <w:r>
        <w:rPr>
          <w:w w:val="110"/>
        </w:rPr>
        <w:t>Personen</w:t>
      </w:r>
      <w:r>
        <w:rPr>
          <w:spacing w:val="4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Informationen,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sich</w:t>
      </w:r>
      <w:r>
        <w:rPr>
          <w:spacing w:val="12"/>
          <w:w w:val="110"/>
        </w:rPr>
        <w:t xml:space="preserve"> </w:t>
      </w:r>
      <w:r>
        <w:rPr>
          <w:w w:val="110"/>
        </w:rPr>
        <w:t>beziehen</w:t>
      </w:r>
      <w:r>
        <w:rPr>
          <w:spacing w:val="12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identifizierte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identifizierbare</w:t>
      </w:r>
    </w:p>
    <w:p w:rsidR="00D21117" w:rsidRDefault="00565BBF">
      <w:pPr>
        <w:pStyle w:val="Textkrper"/>
        <w:numPr>
          <w:ilvl w:val="0"/>
          <w:numId w:val="509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verstorbene</w:t>
      </w:r>
      <w:r>
        <w:rPr>
          <w:spacing w:val="-9"/>
          <w:w w:val="110"/>
        </w:rPr>
        <w:t xml:space="preserve"> </w:t>
      </w:r>
      <w:r>
        <w:rPr>
          <w:w w:val="110"/>
        </w:rPr>
        <w:t>natürliche</w:t>
      </w:r>
      <w:r>
        <w:rPr>
          <w:spacing w:val="-8"/>
          <w:w w:val="110"/>
        </w:rPr>
        <w:t xml:space="preserve"> </w:t>
      </w:r>
      <w:r>
        <w:rPr>
          <w:w w:val="110"/>
        </w:rPr>
        <w:t>Personen</w:t>
      </w:r>
      <w:r>
        <w:rPr>
          <w:spacing w:val="-8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50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Körperschaften,</w:t>
      </w:r>
      <w:r>
        <w:rPr>
          <w:spacing w:val="22"/>
          <w:w w:val="110"/>
        </w:rPr>
        <w:t xml:space="preserve"> </w:t>
      </w:r>
      <w:r>
        <w:rPr>
          <w:w w:val="110"/>
        </w:rPr>
        <w:t>rechtsfähige</w:t>
      </w:r>
      <w:r>
        <w:rPr>
          <w:spacing w:val="23"/>
          <w:w w:val="110"/>
        </w:rPr>
        <w:t xml:space="preserve"> </w:t>
      </w:r>
      <w:r>
        <w:rPr>
          <w:w w:val="110"/>
        </w:rPr>
        <w:t>oder</w:t>
      </w:r>
      <w:r>
        <w:rPr>
          <w:spacing w:val="22"/>
          <w:w w:val="110"/>
        </w:rPr>
        <w:t xml:space="preserve"> </w:t>
      </w:r>
      <w:r>
        <w:rPr>
          <w:w w:val="110"/>
        </w:rPr>
        <w:t>nicht</w:t>
      </w:r>
      <w:r>
        <w:rPr>
          <w:spacing w:val="23"/>
          <w:w w:val="110"/>
        </w:rPr>
        <w:t xml:space="preserve"> </w:t>
      </w:r>
      <w:r>
        <w:rPr>
          <w:w w:val="110"/>
        </w:rPr>
        <w:t>rechtsfähige</w:t>
      </w:r>
      <w:r>
        <w:rPr>
          <w:spacing w:val="23"/>
          <w:w w:val="110"/>
        </w:rPr>
        <w:t xml:space="preserve"> </w:t>
      </w:r>
      <w:r>
        <w:rPr>
          <w:w w:val="110"/>
        </w:rPr>
        <w:t>Personenvereinigungen</w:t>
      </w:r>
      <w:r>
        <w:rPr>
          <w:spacing w:val="22"/>
          <w:w w:val="110"/>
        </w:rPr>
        <w:t xml:space="preserve"> </w:t>
      </w:r>
      <w:r>
        <w:rPr>
          <w:w w:val="110"/>
        </w:rPr>
        <w:t>oder</w:t>
      </w:r>
      <w:r>
        <w:rPr>
          <w:spacing w:val="23"/>
          <w:w w:val="110"/>
        </w:rPr>
        <w:t xml:space="preserve"> </w:t>
      </w:r>
      <w:r>
        <w:rPr>
          <w:w w:val="110"/>
        </w:rPr>
        <w:t>Vermögensmassen.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24"/>
          <w:szCs w:val="24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Zweiter</w:t>
      </w:r>
      <w:r>
        <w:rPr>
          <w:spacing w:val="6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Steuerliche  </w:t>
      </w:r>
      <w:r>
        <w:rPr>
          <w:b/>
          <w:bCs/>
          <w:spacing w:val="4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Begriffsbestimmungen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37"/>
          <w:w w:val="105"/>
        </w:rPr>
        <w:t xml:space="preserve"> </w:t>
      </w:r>
      <w:r>
        <w:rPr>
          <w:w w:val="105"/>
        </w:rPr>
        <w:t>3</w:t>
      </w:r>
      <w:r>
        <w:rPr>
          <w:spacing w:val="37"/>
          <w:w w:val="105"/>
        </w:rPr>
        <w:t xml:space="preserve"> </w:t>
      </w:r>
      <w:r>
        <w:rPr>
          <w:w w:val="105"/>
        </w:rPr>
        <w:t>Steuern,</w:t>
      </w:r>
      <w:r>
        <w:rPr>
          <w:spacing w:val="37"/>
          <w:w w:val="105"/>
        </w:rPr>
        <w:t xml:space="preserve"> </w:t>
      </w:r>
      <w:r>
        <w:rPr>
          <w:w w:val="105"/>
        </w:rPr>
        <w:t>steuerliche</w:t>
      </w:r>
      <w:r>
        <w:rPr>
          <w:spacing w:val="37"/>
          <w:w w:val="105"/>
        </w:rPr>
        <w:t xml:space="preserve"> </w:t>
      </w:r>
      <w:r>
        <w:rPr>
          <w:w w:val="105"/>
        </w:rPr>
        <w:t>Nebenleistungen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08"/>
        </w:numPr>
        <w:tabs>
          <w:tab w:val="left" w:pos="423"/>
        </w:tabs>
        <w:kinsoku w:val="0"/>
        <w:overflowPunct w:val="0"/>
        <w:spacing w:line="248" w:lineRule="auto"/>
        <w:ind w:right="456" w:firstLine="0"/>
      </w:pPr>
      <w:r>
        <w:rPr>
          <w:w w:val="110"/>
        </w:rPr>
        <w:t>Steuern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spacing w:val="13"/>
          <w:w w:val="110"/>
        </w:rPr>
        <w:t xml:space="preserve"> </w:t>
      </w:r>
      <w:r>
        <w:rPr>
          <w:w w:val="110"/>
        </w:rPr>
        <w:t>Geldleistungen,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Gegenleistung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besondere</w:t>
      </w:r>
      <w:r>
        <w:rPr>
          <w:spacing w:val="13"/>
          <w:w w:val="110"/>
        </w:rPr>
        <w:t xml:space="preserve"> </w:t>
      </w:r>
      <w:r>
        <w:rPr>
          <w:w w:val="110"/>
        </w:rPr>
        <w:t>Leistung</w:t>
      </w:r>
      <w:r>
        <w:rPr>
          <w:spacing w:val="12"/>
          <w:w w:val="110"/>
        </w:rPr>
        <w:t xml:space="preserve"> </w:t>
      </w:r>
      <w:r>
        <w:rPr>
          <w:w w:val="110"/>
        </w:rPr>
        <w:t>darstellen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von einem</w:t>
      </w:r>
      <w:r>
        <w:rPr>
          <w:spacing w:val="13"/>
          <w:w w:val="110"/>
        </w:rPr>
        <w:t xml:space="preserve"> </w:t>
      </w:r>
      <w:r>
        <w:rPr>
          <w:w w:val="110"/>
        </w:rPr>
        <w:t>öffentlich-rechtlichen</w:t>
      </w:r>
      <w:r>
        <w:rPr>
          <w:spacing w:val="14"/>
          <w:w w:val="110"/>
        </w:rPr>
        <w:t xml:space="preserve"> </w:t>
      </w:r>
      <w:r>
        <w:rPr>
          <w:w w:val="110"/>
        </w:rPr>
        <w:t>Gemeinwesen</w:t>
      </w:r>
      <w:r>
        <w:rPr>
          <w:spacing w:val="13"/>
          <w:w w:val="110"/>
        </w:rPr>
        <w:t xml:space="preserve"> </w:t>
      </w:r>
      <w:r>
        <w:rPr>
          <w:w w:val="110"/>
        </w:rPr>
        <w:t>zur</w:t>
      </w:r>
      <w:r>
        <w:rPr>
          <w:spacing w:val="14"/>
          <w:w w:val="110"/>
        </w:rPr>
        <w:t xml:space="preserve"> </w:t>
      </w:r>
      <w:r>
        <w:rPr>
          <w:w w:val="110"/>
        </w:rPr>
        <w:t>Erzielung</w:t>
      </w:r>
      <w:r>
        <w:rPr>
          <w:spacing w:val="13"/>
          <w:w w:val="110"/>
        </w:rPr>
        <w:t xml:space="preserve"> </w:t>
      </w:r>
      <w:r>
        <w:rPr>
          <w:w w:val="110"/>
        </w:rPr>
        <w:t>von</w:t>
      </w:r>
      <w:r>
        <w:rPr>
          <w:spacing w:val="14"/>
          <w:w w:val="110"/>
        </w:rPr>
        <w:t xml:space="preserve"> </w:t>
      </w:r>
      <w:r>
        <w:rPr>
          <w:w w:val="110"/>
        </w:rPr>
        <w:t>Einnahmen</w:t>
      </w:r>
      <w:r>
        <w:rPr>
          <w:spacing w:val="13"/>
          <w:w w:val="110"/>
        </w:rPr>
        <w:t xml:space="preserve"> </w:t>
      </w:r>
      <w:r>
        <w:rPr>
          <w:w w:val="110"/>
        </w:rPr>
        <w:t>allen</w:t>
      </w:r>
      <w:r>
        <w:rPr>
          <w:spacing w:val="14"/>
          <w:w w:val="110"/>
        </w:rPr>
        <w:t xml:space="preserve"> </w:t>
      </w:r>
      <w:r>
        <w:rPr>
          <w:w w:val="110"/>
        </w:rPr>
        <w:t>auferlegt</w:t>
      </w:r>
      <w:r>
        <w:rPr>
          <w:spacing w:val="14"/>
          <w:w w:val="110"/>
        </w:rPr>
        <w:t xml:space="preserve"> </w:t>
      </w:r>
      <w:r>
        <w:rPr>
          <w:w w:val="110"/>
        </w:rPr>
        <w:t>werden,</w:t>
      </w:r>
      <w:r>
        <w:rPr>
          <w:spacing w:val="13"/>
          <w:w w:val="110"/>
        </w:rPr>
        <w:t xml:space="preserve"> </w:t>
      </w:r>
      <w:r>
        <w:rPr>
          <w:w w:val="110"/>
        </w:rPr>
        <w:t>bei</w:t>
      </w:r>
      <w:r>
        <w:rPr>
          <w:spacing w:val="14"/>
          <w:w w:val="110"/>
        </w:rPr>
        <w:t xml:space="preserve"> </w:t>
      </w:r>
      <w:r>
        <w:rPr>
          <w:w w:val="110"/>
        </w:rPr>
        <w:t>denen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Tatbestand</w:t>
      </w:r>
      <w:r>
        <w:rPr>
          <w:spacing w:val="15"/>
          <w:w w:val="110"/>
        </w:rPr>
        <w:t xml:space="preserve"> </w:t>
      </w:r>
      <w:r>
        <w:rPr>
          <w:w w:val="110"/>
        </w:rPr>
        <w:t>zutrifft,</w:t>
      </w:r>
      <w:r>
        <w:rPr>
          <w:spacing w:val="15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das</w:t>
      </w:r>
      <w:r>
        <w:rPr>
          <w:spacing w:val="15"/>
          <w:w w:val="110"/>
        </w:rPr>
        <w:t xml:space="preserve"> </w:t>
      </w:r>
      <w:r>
        <w:rPr>
          <w:w w:val="110"/>
        </w:rPr>
        <w:t>Gesetz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Leistungspflicht</w:t>
      </w:r>
      <w:r>
        <w:rPr>
          <w:spacing w:val="15"/>
          <w:w w:val="110"/>
        </w:rPr>
        <w:t xml:space="preserve"> </w:t>
      </w:r>
      <w:r>
        <w:rPr>
          <w:w w:val="110"/>
        </w:rPr>
        <w:t>knüpft;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Erzielung</w:t>
      </w:r>
      <w:r>
        <w:rPr>
          <w:spacing w:val="15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Einnahmen</w:t>
      </w:r>
      <w:r>
        <w:rPr>
          <w:spacing w:val="15"/>
          <w:w w:val="110"/>
        </w:rPr>
        <w:t xml:space="preserve"> </w:t>
      </w:r>
      <w:r>
        <w:rPr>
          <w:w w:val="110"/>
        </w:rPr>
        <w:t>kann</w:t>
      </w:r>
      <w:r>
        <w:rPr>
          <w:w w:val="116"/>
        </w:rPr>
        <w:t xml:space="preserve"> </w:t>
      </w:r>
      <w:r>
        <w:rPr>
          <w:w w:val="110"/>
        </w:rPr>
        <w:t>Nebenzweck</w:t>
      </w:r>
      <w:r>
        <w:rPr>
          <w:spacing w:val="-1"/>
          <w:w w:val="110"/>
        </w:rPr>
        <w:t xml:space="preserve"> </w:t>
      </w:r>
      <w:r>
        <w:rPr>
          <w:w w:val="110"/>
        </w:rPr>
        <w:t>sein.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0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Realsteuern</w:t>
      </w:r>
      <w:r>
        <w:rPr>
          <w:spacing w:val="-1"/>
          <w:w w:val="110"/>
        </w:rPr>
        <w:t xml:space="preserve"> </w:t>
      </w:r>
      <w:r>
        <w:rPr>
          <w:w w:val="110"/>
        </w:rPr>
        <w:t>sind die</w:t>
      </w:r>
      <w:r>
        <w:rPr>
          <w:spacing w:val="-1"/>
          <w:w w:val="110"/>
        </w:rPr>
        <w:t xml:space="preserve"> </w:t>
      </w:r>
      <w:r>
        <w:rPr>
          <w:w w:val="110"/>
        </w:rPr>
        <w:t>Grundsteuer und</w:t>
      </w:r>
      <w:r>
        <w:rPr>
          <w:spacing w:val="-1"/>
          <w:w w:val="110"/>
        </w:rPr>
        <w:t xml:space="preserve"> </w:t>
      </w:r>
      <w:r>
        <w:rPr>
          <w:w w:val="110"/>
        </w:rPr>
        <w:t>die Gewerbesteuer.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08"/>
        </w:numPr>
        <w:tabs>
          <w:tab w:val="left" w:pos="423"/>
        </w:tabs>
        <w:kinsoku w:val="0"/>
        <w:overflowPunct w:val="0"/>
        <w:spacing w:line="248" w:lineRule="auto"/>
        <w:ind w:right="554" w:firstLine="0"/>
      </w:pPr>
      <w:r>
        <w:rPr>
          <w:w w:val="110"/>
        </w:rPr>
        <w:t>Einfuhr-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-3"/>
          <w:w w:val="110"/>
        </w:rPr>
        <w:t xml:space="preserve"> </w:t>
      </w:r>
      <w:r>
        <w:rPr>
          <w:w w:val="110"/>
        </w:rPr>
        <w:t>nach</w:t>
      </w:r>
      <w:r>
        <w:rPr>
          <w:spacing w:val="-4"/>
          <w:w w:val="110"/>
        </w:rPr>
        <w:t xml:space="preserve"> </w:t>
      </w:r>
      <w:r>
        <w:rPr>
          <w:w w:val="110"/>
        </w:rPr>
        <w:t>Artikel</w:t>
      </w:r>
      <w:r>
        <w:rPr>
          <w:spacing w:val="-4"/>
          <w:w w:val="110"/>
        </w:rPr>
        <w:t xml:space="preserve"> </w: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10"/>
        </w:rPr>
        <w:t>Nummer</w:t>
      </w:r>
      <w:r>
        <w:rPr>
          <w:spacing w:val="-3"/>
          <w:w w:val="110"/>
        </w:rPr>
        <w:t xml:space="preserve"> </w:t>
      </w:r>
      <w:r>
        <w:rPr>
          <w:w w:val="110"/>
        </w:rPr>
        <w:t>20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21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Zollkodex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Union</w:t>
      </w:r>
      <w:r>
        <w:rPr>
          <w:spacing w:val="-4"/>
          <w:w w:val="110"/>
        </w:rPr>
        <w:t xml:space="preserve"> </w:t>
      </w:r>
      <w:r>
        <w:rPr>
          <w:w w:val="110"/>
        </w:rPr>
        <w:t>sind</w:t>
      </w:r>
      <w:r>
        <w:rPr>
          <w:spacing w:val="-4"/>
          <w:w w:val="110"/>
        </w:rPr>
        <w:t xml:space="preserve"> </w:t>
      </w:r>
      <w:r>
        <w:rPr>
          <w:w w:val="110"/>
        </w:rPr>
        <w:t>Steuern</w:t>
      </w:r>
      <w:r>
        <w:rPr>
          <w:spacing w:val="-3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Sinne</w:t>
      </w:r>
      <w:r>
        <w:rPr>
          <w:spacing w:val="-5"/>
          <w:w w:val="110"/>
        </w:rPr>
        <w:t xml:space="preserve"> </w:t>
      </w:r>
      <w:r>
        <w:rPr>
          <w:w w:val="110"/>
        </w:rPr>
        <w:t>dieses</w:t>
      </w:r>
      <w:r>
        <w:rPr>
          <w:spacing w:val="-4"/>
          <w:w w:val="110"/>
        </w:rPr>
        <w:t xml:space="preserve"> </w:t>
      </w:r>
      <w:r>
        <w:rPr>
          <w:w w:val="110"/>
        </w:rPr>
        <w:t>Gesetzes.</w:t>
      </w:r>
      <w:r>
        <w:rPr>
          <w:spacing w:val="-5"/>
          <w:w w:val="110"/>
        </w:rPr>
        <w:t xml:space="preserve"> </w:t>
      </w:r>
      <w:r>
        <w:rPr>
          <w:w w:val="110"/>
        </w:rPr>
        <w:t>Zollkodex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Union</w:t>
      </w:r>
      <w:r>
        <w:rPr>
          <w:spacing w:val="-5"/>
          <w:w w:val="110"/>
        </w:rPr>
        <w:t xml:space="preserve"> </w:t>
      </w:r>
      <w:r>
        <w:rPr>
          <w:w w:val="110"/>
        </w:rPr>
        <w:t>bezeichnet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Verordnung</w:t>
      </w:r>
      <w:r>
        <w:rPr>
          <w:spacing w:val="-4"/>
          <w:w w:val="110"/>
        </w:rPr>
        <w:t xml:space="preserve"> </w:t>
      </w:r>
      <w:r>
        <w:rPr>
          <w:w w:val="110"/>
        </w:rPr>
        <w:t>(EU)</w:t>
      </w:r>
      <w:r>
        <w:rPr>
          <w:spacing w:val="-4"/>
          <w:w w:val="110"/>
        </w:rPr>
        <w:t xml:space="preserve"> </w:t>
      </w:r>
      <w:r>
        <w:rPr>
          <w:w w:val="110"/>
        </w:rPr>
        <w:t>Nr.</w:t>
      </w:r>
      <w:r>
        <w:rPr>
          <w:spacing w:val="-5"/>
          <w:w w:val="110"/>
        </w:rPr>
        <w:t xml:space="preserve"> </w:t>
      </w:r>
      <w:r>
        <w:rPr>
          <w:w w:val="110"/>
        </w:rPr>
        <w:t>952/2013</w:t>
      </w:r>
      <w:r>
        <w:rPr>
          <w:spacing w:val="-4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Europäischen</w:t>
      </w:r>
      <w:r>
        <w:rPr>
          <w:w w:val="112"/>
        </w:rPr>
        <w:t xml:space="preserve"> </w:t>
      </w:r>
      <w:r>
        <w:rPr>
          <w:w w:val="110"/>
        </w:rPr>
        <w:t>Parlaments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Rates</w:t>
      </w:r>
      <w:r>
        <w:rPr>
          <w:spacing w:val="-4"/>
          <w:w w:val="110"/>
        </w:rPr>
        <w:t xml:space="preserve"> </w:t>
      </w:r>
      <w:r>
        <w:rPr>
          <w:w w:val="110"/>
        </w:rPr>
        <w:t>vom</w:t>
      </w:r>
      <w:r>
        <w:rPr>
          <w:spacing w:val="-3"/>
          <w:w w:val="110"/>
        </w:rPr>
        <w:t xml:space="preserve"> </w:t>
      </w:r>
      <w:r>
        <w:rPr>
          <w:w w:val="110"/>
        </w:rPr>
        <w:t>9.</w:t>
      </w:r>
      <w:r>
        <w:rPr>
          <w:spacing w:val="-3"/>
          <w:w w:val="110"/>
        </w:rPr>
        <w:t xml:space="preserve"> </w:t>
      </w:r>
      <w:r>
        <w:rPr>
          <w:w w:val="110"/>
        </w:rPr>
        <w:t>Oktober</w:t>
      </w:r>
      <w:r>
        <w:rPr>
          <w:spacing w:val="-4"/>
          <w:w w:val="110"/>
        </w:rPr>
        <w:t xml:space="preserve"> </w:t>
      </w:r>
      <w:r>
        <w:rPr>
          <w:w w:val="110"/>
        </w:rPr>
        <w:t>2013</w:t>
      </w:r>
      <w:r>
        <w:rPr>
          <w:spacing w:val="-3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Festlegung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Zollkodex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Union</w:t>
      </w:r>
      <w:r>
        <w:rPr>
          <w:spacing w:val="-4"/>
          <w:w w:val="110"/>
        </w:rPr>
        <w:t xml:space="preserve"> </w:t>
      </w:r>
      <w:r>
        <w:rPr>
          <w:w w:val="110"/>
        </w:rPr>
        <w:t>(ABl.</w:t>
      </w:r>
      <w:r>
        <w:rPr>
          <w:spacing w:val="-3"/>
          <w:w w:val="110"/>
        </w:rPr>
        <w:t xml:space="preserve"> </w:t>
      </w:r>
      <w:r>
        <w:rPr>
          <w:w w:val="110"/>
        </w:rPr>
        <w:t>L</w:t>
      </w:r>
      <w:r>
        <w:rPr>
          <w:spacing w:val="-3"/>
          <w:w w:val="110"/>
        </w:rPr>
        <w:t xml:space="preserve"> </w:t>
      </w:r>
      <w:r>
        <w:rPr>
          <w:w w:val="110"/>
        </w:rPr>
        <w:t>269</w:t>
      </w:r>
      <w:r>
        <w:rPr>
          <w:spacing w:val="-3"/>
          <w:w w:val="110"/>
        </w:rPr>
        <w:t xml:space="preserve"> </w:t>
      </w:r>
      <w:r>
        <w:rPr>
          <w:w w:val="110"/>
        </w:rPr>
        <w:t>vom</w:t>
      </w:r>
      <w:r>
        <w:rPr>
          <w:w w:val="111"/>
        </w:rPr>
        <w:t xml:space="preserve"> </w:t>
      </w:r>
      <w:r>
        <w:rPr>
          <w:w w:val="110"/>
        </w:rPr>
        <w:t>10.10.2013,</w:t>
      </w:r>
      <w:r>
        <w:rPr>
          <w:spacing w:val="17"/>
          <w:w w:val="110"/>
        </w:rPr>
        <w:t xml:space="preserve"> </w:t>
      </w:r>
      <w:r>
        <w:rPr>
          <w:w w:val="110"/>
        </w:rPr>
        <w:t>S.</w:t>
      </w:r>
      <w:r>
        <w:rPr>
          <w:spacing w:val="18"/>
          <w:w w:val="110"/>
        </w:rPr>
        <w:t xml:space="preserve"> </w:t>
      </w:r>
      <w:r>
        <w:rPr>
          <w:w w:val="110"/>
        </w:rPr>
        <w:t>1,</w:t>
      </w:r>
      <w:r>
        <w:rPr>
          <w:spacing w:val="18"/>
          <w:w w:val="110"/>
        </w:rPr>
        <w:t xml:space="preserve"> </w:t>
      </w:r>
      <w:r>
        <w:rPr>
          <w:w w:val="110"/>
        </w:rPr>
        <w:t>L</w:t>
      </w:r>
      <w:r>
        <w:rPr>
          <w:spacing w:val="18"/>
          <w:w w:val="110"/>
        </w:rPr>
        <w:t xml:space="preserve"> </w:t>
      </w:r>
      <w:r>
        <w:rPr>
          <w:w w:val="110"/>
        </w:rPr>
        <w:t>287,</w:t>
      </w:r>
      <w:r>
        <w:rPr>
          <w:spacing w:val="18"/>
          <w:w w:val="110"/>
        </w:rPr>
        <w:t xml:space="preserve"> </w:t>
      </w:r>
      <w:r>
        <w:rPr>
          <w:w w:val="110"/>
        </w:rPr>
        <w:t>S.</w:t>
      </w:r>
      <w:r>
        <w:rPr>
          <w:spacing w:val="18"/>
          <w:w w:val="110"/>
        </w:rPr>
        <w:t xml:space="preserve"> </w:t>
      </w:r>
      <w:r>
        <w:rPr>
          <w:w w:val="110"/>
        </w:rPr>
        <w:t>90)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jeweils</w:t>
      </w:r>
      <w:r>
        <w:rPr>
          <w:spacing w:val="18"/>
          <w:w w:val="110"/>
        </w:rPr>
        <w:t xml:space="preserve"> </w:t>
      </w:r>
      <w:r>
        <w:rPr>
          <w:w w:val="110"/>
        </w:rPr>
        <w:t>geltenden</w:t>
      </w:r>
      <w:r>
        <w:rPr>
          <w:spacing w:val="18"/>
          <w:w w:val="110"/>
        </w:rPr>
        <w:t xml:space="preserve"> </w:t>
      </w:r>
      <w:r>
        <w:rPr>
          <w:w w:val="110"/>
        </w:rPr>
        <w:t>Fassung.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08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Steuerliche</w:t>
      </w:r>
      <w:r>
        <w:rPr>
          <w:spacing w:val="-37"/>
          <w:w w:val="115"/>
        </w:rPr>
        <w:t xml:space="preserve"> </w:t>
      </w:r>
      <w:r>
        <w:rPr>
          <w:w w:val="115"/>
        </w:rPr>
        <w:t>Nebenleistungen</w:t>
      </w:r>
      <w:r>
        <w:rPr>
          <w:spacing w:val="-37"/>
          <w:w w:val="115"/>
        </w:rPr>
        <w:t xml:space="preserve"> </w:t>
      </w:r>
      <w:r>
        <w:rPr>
          <w:w w:val="115"/>
        </w:rPr>
        <w:t>sind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Verzögerungsgelder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146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2b,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Verspätungszuschläge nach</w:t>
      </w:r>
      <w:r>
        <w:rPr>
          <w:spacing w:val="1"/>
          <w:w w:val="115"/>
        </w:rPr>
        <w:t xml:space="preserve"> </w:t>
      </w:r>
      <w:r>
        <w:rPr>
          <w:w w:val="115"/>
        </w:rPr>
        <w:t>§</w:t>
      </w:r>
      <w:r>
        <w:rPr>
          <w:spacing w:val="1"/>
          <w:w w:val="115"/>
        </w:rPr>
        <w:t xml:space="preserve"> </w:t>
      </w:r>
      <w:r>
        <w:rPr>
          <w:w w:val="115"/>
        </w:rPr>
        <w:t>152,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Zuschläge</w:t>
      </w:r>
      <w:r>
        <w:rPr>
          <w:spacing w:val="-12"/>
          <w:w w:val="115"/>
        </w:rPr>
        <w:t xml:space="preserve"> </w:t>
      </w: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162</w:t>
      </w:r>
      <w:r>
        <w:rPr>
          <w:spacing w:val="-12"/>
          <w:w w:val="115"/>
        </w:rPr>
        <w:t xml:space="preserve"> </w:t>
      </w:r>
      <w:r>
        <w:rPr>
          <w:w w:val="115"/>
        </w:rPr>
        <w:t>Absatz</w:t>
      </w:r>
      <w:r>
        <w:rPr>
          <w:spacing w:val="-11"/>
          <w:w w:val="115"/>
        </w:rPr>
        <w:t xml:space="preserve"> </w:t>
      </w:r>
      <w:r>
        <w:rPr>
          <w:w w:val="115"/>
        </w:rPr>
        <w:t>4,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8" w:line="248" w:lineRule="auto"/>
        <w:ind w:right="944"/>
      </w:pPr>
      <w:r>
        <w:rPr>
          <w:w w:val="115"/>
        </w:rPr>
        <w:t>Zinsen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§§</w:t>
      </w:r>
      <w:r>
        <w:rPr>
          <w:spacing w:val="-13"/>
          <w:w w:val="115"/>
        </w:rPr>
        <w:t xml:space="preserve"> </w:t>
      </w:r>
      <w:r>
        <w:rPr>
          <w:w w:val="115"/>
        </w:rPr>
        <w:t>233</w:t>
      </w:r>
      <w:r>
        <w:rPr>
          <w:spacing w:val="-14"/>
          <w:w w:val="115"/>
        </w:rPr>
        <w:t xml:space="preserve"> </w:t>
      </w:r>
      <w:r>
        <w:rPr>
          <w:w w:val="115"/>
        </w:rPr>
        <w:t>bis</w:t>
      </w:r>
      <w:r>
        <w:rPr>
          <w:spacing w:val="-13"/>
          <w:w w:val="115"/>
        </w:rPr>
        <w:t xml:space="preserve"> </w:t>
      </w:r>
      <w:r>
        <w:rPr>
          <w:w w:val="115"/>
        </w:rPr>
        <w:t>237</w:t>
      </w:r>
      <w:r>
        <w:rPr>
          <w:spacing w:val="-14"/>
          <w:w w:val="115"/>
        </w:rPr>
        <w:t xml:space="preserve"> </w:t>
      </w:r>
      <w:r>
        <w:rPr>
          <w:w w:val="115"/>
        </w:rPr>
        <w:t>sowie</w:t>
      </w:r>
      <w:r>
        <w:rPr>
          <w:spacing w:val="-13"/>
          <w:w w:val="115"/>
        </w:rPr>
        <w:t xml:space="preserve"> </w:t>
      </w:r>
      <w:r>
        <w:rPr>
          <w:w w:val="115"/>
        </w:rPr>
        <w:t>Zinsen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Steuergesetzen,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§§</w:t>
      </w:r>
      <w:r>
        <w:rPr>
          <w:spacing w:val="-14"/>
          <w:w w:val="115"/>
        </w:rPr>
        <w:t xml:space="preserve"> </w:t>
      </w:r>
      <w:r>
        <w:rPr>
          <w:w w:val="115"/>
        </w:rPr>
        <w:t>238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239</w:t>
      </w:r>
      <w:r>
        <w:rPr>
          <w:w w:val="114"/>
        </w:rPr>
        <w:t xml:space="preserve"> </w:t>
      </w:r>
      <w:r>
        <w:rPr>
          <w:w w:val="115"/>
        </w:rPr>
        <w:t>anzuwenden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Säumniszuschläge</w:t>
      </w:r>
      <w:r>
        <w:rPr>
          <w:spacing w:val="9"/>
          <w:w w:val="115"/>
        </w:rPr>
        <w:t xml:space="preserve"> </w:t>
      </w:r>
      <w:r>
        <w:rPr>
          <w:w w:val="115"/>
        </w:rPr>
        <w:t>nach</w:t>
      </w:r>
      <w:r>
        <w:rPr>
          <w:spacing w:val="9"/>
          <w:w w:val="115"/>
        </w:rPr>
        <w:t xml:space="preserve"> </w:t>
      </w:r>
      <w:r>
        <w:rPr>
          <w:w w:val="115"/>
        </w:rPr>
        <w:t>§</w:t>
      </w:r>
      <w:r>
        <w:rPr>
          <w:spacing w:val="9"/>
          <w:w w:val="115"/>
        </w:rPr>
        <w:t xml:space="preserve"> </w:t>
      </w:r>
      <w:r>
        <w:rPr>
          <w:w w:val="115"/>
        </w:rPr>
        <w:t>240,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Zwangsgelder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329,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Kosten</w:t>
      </w:r>
      <w:r>
        <w:rPr>
          <w:spacing w:val="-12"/>
          <w:w w:val="115"/>
        </w:rPr>
        <w:t xml:space="preserve"> </w:t>
      </w: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§§</w:t>
      </w:r>
      <w:r>
        <w:rPr>
          <w:spacing w:val="-12"/>
          <w:w w:val="115"/>
        </w:rPr>
        <w:t xml:space="preserve"> </w:t>
      </w:r>
      <w:r>
        <w:rPr>
          <w:w w:val="115"/>
        </w:rPr>
        <w:t>89,</w:t>
      </w:r>
      <w:r>
        <w:rPr>
          <w:spacing w:val="-12"/>
          <w:w w:val="115"/>
        </w:rPr>
        <w:t xml:space="preserve"> </w:t>
      </w:r>
      <w:r>
        <w:rPr>
          <w:w w:val="115"/>
        </w:rPr>
        <w:t>178,</w:t>
      </w:r>
      <w:r>
        <w:rPr>
          <w:spacing w:val="-12"/>
          <w:w w:val="115"/>
        </w:rPr>
        <w:t xml:space="preserve"> </w:t>
      </w:r>
      <w:r>
        <w:rPr>
          <w:w w:val="115"/>
        </w:rPr>
        <w:t>178a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337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2"/>
          <w:w w:val="115"/>
        </w:rPr>
        <w:t xml:space="preserve"> </w:t>
      </w:r>
      <w:r>
        <w:rPr>
          <w:w w:val="115"/>
        </w:rPr>
        <w:t>345,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Zinsen</w:t>
      </w:r>
      <w:r>
        <w:rPr>
          <w:spacing w:val="-31"/>
          <w:w w:val="115"/>
        </w:rPr>
        <w:t xml:space="preserve"> </w:t>
      </w:r>
      <w:r>
        <w:rPr>
          <w:w w:val="115"/>
        </w:rPr>
        <w:t>auf</w:t>
      </w:r>
      <w:r>
        <w:rPr>
          <w:spacing w:val="-30"/>
          <w:w w:val="115"/>
        </w:rPr>
        <w:t xml:space="preserve"> </w:t>
      </w:r>
      <w:r>
        <w:rPr>
          <w:w w:val="115"/>
        </w:rPr>
        <w:t>Einfuhr-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Ausfuhrabgaben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0"/>
          <w:w w:val="115"/>
        </w:rPr>
        <w:t xml:space="preserve"> </w:t>
      </w:r>
      <w:r>
        <w:rPr>
          <w:w w:val="115"/>
        </w:rPr>
        <w:t>Artikel</w:t>
      </w:r>
      <w:r>
        <w:rPr>
          <w:spacing w:val="-30"/>
          <w:w w:val="115"/>
        </w:rPr>
        <w:t xml:space="preserve"> </w:t>
      </w:r>
      <w:r>
        <w:rPr>
          <w:w w:val="115"/>
        </w:rPr>
        <w:t>5</w:t>
      </w:r>
      <w:r>
        <w:rPr>
          <w:spacing w:val="-30"/>
          <w:w w:val="115"/>
        </w:rPr>
        <w:t xml:space="preserve"> </w:t>
      </w:r>
      <w:r>
        <w:rPr>
          <w:w w:val="115"/>
        </w:rPr>
        <w:t>Nummer</w:t>
      </w:r>
      <w:r>
        <w:rPr>
          <w:spacing w:val="-31"/>
          <w:w w:val="115"/>
        </w:rPr>
        <w:t xml:space="preserve"> </w:t>
      </w:r>
      <w:r>
        <w:rPr>
          <w:w w:val="115"/>
        </w:rPr>
        <w:t>20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21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Zollkodex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Union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5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Verspätungsgelder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22a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5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Einkommensteuergesetzes.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508"/>
        </w:numPr>
        <w:tabs>
          <w:tab w:val="left" w:pos="423"/>
        </w:tabs>
        <w:kinsoku w:val="0"/>
        <w:overflowPunct w:val="0"/>
        <w:spacing w:line="248" w:lineRule="auto"/>
        <w:ind w:right="1331" w:firstLine="0"/>
      </w:pPr>
      <w:r>
        <w:rPr>
          <w:w w:val="115"/>
        </w:rPr>
        <w:t>Das</w:t>
      </w:r>
      <w:r>
        <w:rPr>
          <w:spacing w:val="-29"/>
          <w:w w:val="115"/>
        </w:rPr>
        <w:t xml:space="preserve"> </w:t>
      </w:r>
      <w:r>
        <w:rPr>
          <w:w w:val="115"/>
        </w:rPr>
        <w:t>Aufkommen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Zinsen</w:t>
      </w:r>
      <w:r>
        <w:rPr>
          <w:spacing w:val="-29"/>
          <w:w w:val="115"/>
        </w:rPr>
        <w:t xml:space="preserve"> </w:t>
      </w:r>
      <w:r>
        <w:rPr>
          <w:w w:val="115"/>
        </w:rPr>
        <w:t>auf</w:t>
      </w:r>
      <w:r>
        <w:rPr>
          <w:spacing w:val="-29"/>
          <w:w w:val="115"/>
        </w:rPr>
        <w:t xml:space="preserve"> </w:t>
      </w:r>
      <w:r>
        <w:rPr>
          <w:w w:val="115"/>
        </w:rPr>
        <w:t>Einfuhr-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Ausfuhrabgaben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Artikel</w:t>
      </w:r>
      <w:r>
        <w:rPr>
          <w:spacing w:val="-29"/>
          <w:w w:val="115"/>
        </w:rPr>
        <w:t xml:space="preserve"> </w:t>
      </w:r>
      <w:r>
        <w:rPr>
          <w:w w:val="115"/>
        </w:rPr>
        <w:t>5</w:t>
      </w:r>
      <w:r>
        <w:rPr>
          <w:spacing w:val="-29"/>
          <w:w w:val="115"/>
        </w:rPr>
        <w:t xml:space="preserve"> </w:t>
      </w:r>
      <w:r>
        <w:rPr>
          <w:w w:val="115"/>
        </w:rPr>
        <w:t>Nummer</w:t>
      </w:r>
      <w:r>
        <w:rPr>
          <w:spacing w:val="-29"/>
          <w:w w:val="115"/>
        </w:rPr>
        <w:t xml:space="preserve"> </w:t>
      </w:r>
      <w:r>
        <w:rPr>
          <w:w w:val="115"/>
        </w:rPr>
        <w:t>20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21</w:t>
      </w:r>
      <w:r>
        <w:rPr>
          <w:w w:val="114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Zollkodex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Union</w:t>
      </w:r>
      <w:r>
        <w:rPr>
          <w:spacing w:val="-31"/>
          <w:w w:val="115"/>
        </w:rPr>
        <w:t xml:space="preserve"> </w:t>
      </w:r>
      <w:r>
        <w:rPr>
          <w:w w:val="115"/>
        </w:rPr>
        <w:t>steht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0"/>
          <w:w w:val="115"/>
        </w:rPr>
        <w:t xml:space="preserve"> </w:t>
      </w:r>
      <w:r>
        <w:rPr>
          <w:w w:val="115"/>
        </w:rPr>
        <w:t>Bund</w:t>
      </w:r>
      <w:r>
        <w:rPr>
          <w:spacing w:val="-31"/>
          <w:w w:val="115"/>
        </w:rPr>
        <w:t xml:space="preserve"> </w:t>
      </w:r>
      <w:r>
        <w:rPr>
          <w:w w:val="115"/>
        </w:rPr>
        <w:t>zu.</w:t>
      </w:r>
      <w:r>
        <w:rPr>
          <w:spacing w:val="-31"/>
          <w:w w:val="115"/>
        </w:rPr>
        <w:t xml:space="preserve"> </w:t>
      </w:r>
      <w:r>
        <w:rPr>
          <w:w w:val="115"/>
        </w:rPr>
        <w:t>Das</w:t>
      </w:r>
      <w:r>
        <w:rPr>
          <w:spacing w:val="-30"/>
          <w:w w:val="115"/>
        </w:rPr>
        <w:t xml:space="preserve"> </w:t>
      </w:r>
      <w:r>
        <w:rPr>
          <w:w w:val="115"/>
        </w:rPr>
        <w:t>Aufkommen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übrigen</w:t>
      </w:r>
      <w:r>
        <w:rPr>
          <w:spacing w:val="-31"/>
          <w:w w:val="115"/>
        </w:rPr>
        <w:t xml:space="preserve"> </w:t>
      </w:r>
      <w:r>
        <w:rPr>
          <w:w w:val="115"/>
        </w:rPr>
        <w:t>Zinsen</w:t>
      </w:r>
      <w:r>
        <w:rPr>
          <w:spacing w:val="-31"/>
          <w:w w:val="115"/>
        </w:rPr>
        <w:t xml:space="preserve"> </w:t>
      </w:r>
      <w:r>
        <w:rPr>
          <w:w w:val="115"/>
        </w:rPr>
        <w:t>steht</w:t>
      </w:r>
      <w:r>
        <w:rPr>
          <w:spacing w:val="-30"/>
          <w:w w:val="115"/>
        </w:rPr>
        <w:t xml:space="preserve"> 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jeweils</w:t>
      </w:r>
    </w:p>
    <w:p w:rsidR="00D21117" w:rsidRDefault="00D21117">
      <w:pPr>
        <w:pStyle w:val="Textkrper"/>
        <w:numPr>
          <w:ilvl w:val="0"/>
          <w:numId w:val="508"/>
        </w:numPr>
        <w:tabs>
          <w:tab w:val="left" w:pos="423"/>
        </w:tabs>
        <w:kinsoku w:val="0"/>
        <w:overflowPunct w:val="0"/>
        <w:spacing w:line="248" w:lineRule="auto"/>
        <w:ind w:right="1331" w:firstLine="0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5"/>
      </w:pPr>
      <w:r>
        <w:rPr>
          <w:w w:val="110"/>
        </w:rPr>
        <w:t>steuerberechtigten</w:t>
      </w:r>
      <w:r>
        <w:rPr>
          <w:spacing w:val="-1"/>
          <w:w w:val="110"/>
        </w:rPr>
        <w:t xml:space="preserve"> </w:t>
      </w:r>
      <w:r>
        <w:rPr>
          <w:w w:val="110"/>
        </w:rPr>
        <w:t>Körperschaften</w:t>
      </w:r>
      <w:r>
        <w:rPr>
          <w:spacing w:val="-1"/>
          <w:w w:val="110"/>
        </w:rPr>
        <w:t xml:space="preserve"> </w:t>
      </w:r>
      <w:r>
        <w:rPr>
          <w:w w:val="110"/>
        </w:rPr>
        <w:t>zu. Das</w:t>
      </w:r>
      <w:r>
        <w:rPr>
          <w:spacing w:val="-1"/>
          <w:w w:val="110"/>
        </w:rPr>
        <w:t xml:space="preserve"> </w:t>
      </w:r>
      <w:r>
        <w:rPr>
          <w:w w:val="110"/>
        </w:rPr>
        <w:t>Aufkommen</w:t>
      </w:r>
      <w:r>
        <w:rPr>
          <w:spacing w:val="-1"/>
          <w:w w:val="110"/>
        </w:rPr>
        <w:t xml:space="preserve"> </w:t>
      </w:r>
      <w:r>
        <w:rPr>
          <w:w w:val="110"/>
        </w:rPr>
        <w:t>der Kosten</w:t>
      </w:r>
      <w:r>
        <w:rPr>
          <w:spacing w:val="-1"/>
          <w:w w:val="110"/>
        </w:rPr>
        <w:t xml:space="preserve"> </w:t>
      </w:r>
      <w:r>
        <w:rPr>
          <w:w w:val="110"/>
        </w:rPr>
        <w:t>im Sinne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§ 89</w:t>
      </w:r>
      <w:r>
        <w:rPr>
          <w:spacing w:val="-1"/>
          <w:w w:val="110"/>
        </w:rPr>
        <w:t xml:space="preserve"> </w:t>
      </w:r>
      <w:r>
        <w:rPr>
          <w:w w:val="110"/>
        </w:rPr>
        <w:t>steht jeweils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Körperschaft zu,</w:t>
      </w:r>
      <w:r>
        <w:rPr>
          <w:spacing w:val="1"/>
          <w:w w:val="110"/>
        </w:rPr>
        <w:t xml:space="preserve"> </w:t>
      </w:r>
      <w:r>
        <w:rPr>
          <w:w w:val="110"/>
        </w:rPr>
        <w:t>deren</w:t>
      </w:r>
      <w:r>
        <w:rPr>
          <w:spacing w:val="1"/>
          <w:w w:val="110"/>
        </w:rPr>
        <w:t xml:space="preserve"> </w:t>
      </w:r>
      <w:r>
        <w:rPr>
          <w:w w:val="110"/>
        </w:rPr>
        <w:t>Behörde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Erteilung der</w:t>
      </w:r>
      <w:r>
        <w:rPr>
          <w:spacing w:val="1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1"/>
          <w:w w:val="110"/>
        </w:rPr>
        <w:t xml:space="preserve"> </w:t>
      </w:r>
      <w:r>
        <w:rPr>
          <w:w w:val="110"/>
        </w:rPr>
        <w:t>Auskunft</w:t>
      </w:r>
      <w:r>
        <w:rPr>
          <w:spacing w:val="1"/>
          <w:w w:val="110"/>
        </w:rPr>
        <w:t xml:space="preserve"> </w:t>
      </w:r>
      <w:r>
        <w:rPr>
          <w:w w:val="110"/>
        </w:rPr>
        <w:t>zuständig</w:t>
      </w:r>
      <w:r>
        <w:rPr>
          <w:spacing w:val="1"/>
          <w:w w:val="110"/>
        </w:rPr>
        <w:t xml:space="preserve"> </w:t>
      </w:r>
      <w:r>
        <w:rPr>
          <w:w w:val="110"/>
        </w:rPr>
        <w:t>ist.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Aufkommen der</w:t>
      </w:r>
      <w:r>
        <w:rPr>
          <w:w w:val="107"/>
        </w:rPr>
        <w:t xml:space="preserve"> </w:t>
      </w:r>
      <w:r>
        <w:rPr>
          <w:w w:val="110"/>
        </w:rPr>
        <w:t>Kosten</w:t>
      </w:r>
      <w:r>
        <w:rPr>
          <w:spacing w:val="1"/>
          <w:w w:val="110"/>
        </w:rPr>
        <w:t xml:space="preserve"> </w:t>
      </w:r>
      <w:r>
        <w:rPr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w w:val="110"/>
        </w:rPr>
        <w:t>Sinne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178a</w:t>
      </w:r>
      <w:r>
        <w:rPr>
          <w:spacing w:val="1"/>
          <w:w w:val="110"/>
        </w:rPr>
        <w:t xml:space="preserve"> </w:t>
      </w:r>
      <w:r>
        <w:rPr>
          <w:w w:val="110"/>
        </w:rPr>
        <w:t>steht</w:t>
      </w:r>
      <w:r>
        <w:rPr>
          <w:spacing w:val="2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Bund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jeweils</w:t>
      </w:r>
      <w:r>
        <w:rPr>
          <w:spacing w:val="2"/>
          <w:w w:val="110"/>
        </w:rPr>
        <w:t xml:space="preserve"> </w:t>
      </w:r>
      <w:r>
        <w:rPr>
          <w:w w:val="110"/>
        </w:rPr>
        <w:t>verwaltenden</w:t>
      </w:r>
      <w:r>
        <w:rPr>
          <w:spacing w:val="1"/>
          <w:w w:val="110"/>
        </w:rPr>
        <w:t xml:space="preserve"> </w:t>
      </w:r>
      <w:r>
        <w:rPr>
          <w:w w:val="110"/>
        </w:rPr>
        <w:t>Körperschaften</w:t>
      </w:r>
      <w:r>
        <w:rPr>
          <w:spacing w:val="2"/>
          <w:w w:val="110"/>
        </w:rPr>
        <w:t xml:space="preserve"> </w:t>
      </w:r>
      <w:r>
        <w:rPr>
          <w:w w:val="110"/>
        </w:rPr>
        <w:t>je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Hälfte</w:t>
      </w:r>
      <w:r>
        <w:rPr>
          <w:spacing w:val="2"/>
          <w:w w:val="110"/>
        </w:rPr>
        <w:t xml:space="preserve"> </w:t>
      </w:r>
      <w:r>
        <w:rPr>
          <w:w w:val="110"/>
        </w:rPr>
        <w:t>zu.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übrigen</w:t>
      </w:r>
      <w:r>
        <w:rPr>
          <w:spacing w:val="13"/>
          <w:w w:val="110"/>
        </w:rPr>
        <w:t xml:space="preserve"> </w:t>
      </w:r>
      <w:r>
        <w:rPr>
          <w:w w:val="110"/>
        </w:rPr>
        <w:t>steuerlichen</w:t>
      </w:r>
      <w:r>
        <w:rPr>
          <w:spacing w:val="14"/>
          <w:w w:val="110"/>
        </w:rPr>
        <w:t xml:space="preserve"> </w:t>
      </w:r>
      <w:r>
        <w:rPr>
          <w:w w:val="110"/>
        </w:rPr>
        <w:t>Nebenleistungen</w:t>
      </w:r>
      <w:r>
        <w:rPr>
          <w:spacing w:val="14"/>
          <w:w w:val="110"/>
        </w:rPr>
        <w:t xml:space="preserve"> </w:t>
      </w:r>
      <w:r>
        <w:rPr>
          <w:w w:val="110"/>
        </w:rPr>
        <w:t>fließen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verwaltenden</w:t>
      </w:r>
      <w:r>
        <w:rPr>
          <w:spacing w:val="14"/>
          <w:w w:val="110"/>
        </w:rPr>
        <w:t xml:space="preserve"> </w:t>
      </w:r>
      <w:r>
        <w:rPr>
          <w:w w:val="110"/>
        </w:rPr>
        <w:t>Körperschaften</w:t>
      </w:r>
      <w:r>
        <w:rPr>
          <w:spacing w:val="14"/>
          <w:w w:val="110"/>
        </w:rPr>
        <w:t xml:space="preserve"> </w:t>
      </w:r>
      <w:r>
        <w:rPr>
          <w:w w:val="110"/>
        </w:rPr>
        <w:t>zu.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3: Zur Anwendung vgl.</w:t>
      </w:r>
      <w:r>
        <w:rPr>
          <w:spacing w:val="1"/>
          <w:w w:val="110"/>
        </w:rPr>
        <w:t xml:space="preserve"> </w:t>
      </w:r>
      <w:r>
        <w:rPr>
          <w:w w:val="110"/>
        </w:rPr>
        <w:t>Art. 97 § 1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>§</w:t>
      </w:r>
      <w:r>
        <w:rPr>
          <w:spacing w:val="22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Gesetz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Gesetz ist</w:t>
      </w:r>
      <w:r>
        <w:rPr>
          <w:spacing w:val="1"/>
          <w:w w:val="110"/>
        </w:rPr>
        <w:t xml:space="preserve"> </w:t>
      </w:r>
      <w:r>
        <w:rPr>
          <w:w w:val="110"/>
        </w:rPr>
        <w:t>jede Rechtsnorm.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>§</w:t>
      </w:r>
      <w:r>
        <w:rPr>
          <w:spacing w:val="37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Ermessen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ihrem</w:t>
      </w:r>
      <w:r>
        <w:rPr>
          <w:spacing w:val="13"/>
          <w:w w:val="110"/>
        </w:rPr>
        <w:t xml:space="preserve"> </w:t>
      </w:r>
      <w:r>
        <w:rPr>
          <w:w w:val="110"/>
        </w:rPr>
        <w:t>Ermessen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handeln,</w:t>
      </w:r>
      <w:r>
        <w:rPr>
          <w:spacing w:val="13"/>
          <w:w w:val="110"/>
        </w:rPr>
        <w:t xml:space="preserve"> </w:t>
      </w:r>
      <w:r>
        <w:rPr>
          <w:w w:val="110"/>
        </w:rPr>
        <w:t>hat</w:t>
      </w:r>
      <w:r>
        <w:rPr>
          <w:spacing w:val="13"/>
          <w:w w:val="110"/>
        </w:rPr>
        <w:t xml:space="preserve"> </w:t>
      </w:r>
      <w:r>
        <w:rPr>
          <w:w w:val="110"/>
        </w:rPr>
        <w:t>sie</w:t>
      </w:r>
      <w:r>
        <w:rPr>
          <w:spacing w:val="13"/>
          <w:w w:val="110"/>
        </w:rPr>
        <w:t xml:space="preserve"> </w:t>
      </w:r>
      <w:r>
        <w:rPr>
          <w:w w:val="110"/>
        </w:rPr>
        <w:t>ihr</w:t>
      </w:r>
      <w:r>
        <w:rPr>
          <w:spacing w:val="13"/>
          <w:w w:val="110"/>
        </w:rPr>
        <w:t xml:space="preserve"> </w:t>
      </w:r>
      <w:r>
        <w:rPr>
          <w:w w:val="110"/>
        </w:rPr>
        <w:t>Ermessen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Zweck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Ermächtigung</w:t>
      </w:r>
      <w:r>
        <w:rPr>
          <w:spacing w:val="19"/>
          <w:w w:val="110"/>
        </w:rPr>
        <w:t xml:space="preserve"> </w:t>
      </w:r>
      <w:r>
        <w:rPr>
          <w:w w:val="110"/>
        </w:rPr>
        <w:t>auszuüben</w:t>
      </w:r>
      <w:r>
        <w:rPr>
          <w:spacing w:val="18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gesetzlichen</w:t>
      </w:r>
      <w:r>
        <w:rPr>
          <w:spacing w:val="18"/>
          <w:w w:val="110"/>
        </w:rPr>
        <w:t xml:space="preserve"> </w:t>
      </w:r>
      <w:r>
        <w:rPr>
          <w:w w:val="110"/>
        </w:rPr>
        <w:t>Grenzen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18"/>
          <w:w w:val="110"/>
        </w:rPr>
        <w:t xml:space="preserve"> </w:t>
      </w:r>
      <w:r>
        <w:rPr>
          <w:w w:val="110"/>
        </w:rPr>
        <w:t>Ermessens</w:t>
      </w:r>
      <w:r>
        <w:rPr>
          <w:spacing w:val="18"/>
          <w:w w:val="110"/>
        </w:rPr>
        <w:t xml:space="preserve"> </w:t>
      </w:r>
      <w:r>
        <w:rPr>
          <w:w w:val="110"/>
        </w:rPr>
        <w:t>einzuhalten.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0"/>
          <w:w w:val="110"/>
        </w:rPr>
        <w:t xml:space="preserve"> </w:t>
      </w:r>
      <w:r>
        <w:rPr>
          <w:w w:val="110"/>
        </w:rPr>
        <w:t>6</w:t>
      </w:r>
      <w:r>
        <w:rPr>
          <w:spacing w:val="-10"/>
          <w:w w:val="110"/>
        </w:rPr>
        <w:t xml:space="preserve"> </w:t>
      </w:r>
      <w:r>
        <w:rPr>
          <w:w w:val="110"/>
        </w:rPr>
        <w:t>Behörden,</w:t>
      </w:r>
      <w:r>
        <w:rPr>
          <w:spacing w:val="-10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-9"/>
          <w:w w:val="110"/>
        </w:rPr>
        <w:t xml:space="preserve"> </w:t>
      </w:r>
      <w:r>
        <w:rPr>
          <w:w w:val="110"/>
        </w:rPr>
        <w:t>und</w:t>
      </w:r>
      <w:r>
        <w:rPr>
          <w:spacing w:val="-10"/>
          <w:w w:val="110"/>
        </w:rPr>
        <w:t xml:space="preserve"> </w:t>
      </w:r>
      <w:r>
        <w:rPr>
          <w:w w:val="110"/>
        </w:rPr>
        <w:t>nicht-öffentliche</w:t>
      </w:r>
      <w:r>
        <w:rPr>
          <w:spacing w:val="-10"/>
          <w:w w:val="110"/>
        </w:rPr>
        <w:t xml:space="preserve"> </w:t>
      </w:r>
      <w:r>
        <w:rPr>
          <w:w w:val="110"/>
        </w:rPr>
        <w:t>Stellen,</w:t>
      </w:r>
      <w:r>
        <w:rPr>
          <w:spacing w:val="-10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06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Behörde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jede</w:t>
      </w:r>
      <w:r>
        <w:rPr>
          <w:spacing w:val="-26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26"/>
          <w:w w:val="115"/>
        </w:rPr>
        <w:t xml:space="preserve"> </w:t>
      </w:r>
      <w:r>
        <w:rPr>
          <w:w w:val="115"/>
        </w:rPr>
        <w:t>Stelle,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Aufgaben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</w:t>
      </w:r>
      <w:r>
        <w:rPr>
          <w:spacing w:val="-26"/>
          <w:w w:val="115"/>
        </w:rPr>
        <w:t xml:space="preserve"> </w:t>
      </w:r>
      <w:r>
        <w:rPr>
          <w:w w:val="115"/>
        </w:rPr>
        <w:t>wahrnimmt.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(1a)</w:t>
      </w:r>
      <w:r>
        <w:rPr>
          <w:spacing w:val="7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8"/>
          <w:w w:val="110"/>
        </w:rPr>
        <w:t xml:space="preserve"> </w:t>
      </w:r>
      <w:r>
        <w:rPr>
          <w:w w:val="110"/>
        </w:rPr>
        <w:t>Stellen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Bundes</w:t>
      </w:r>
      <w:r>
        <w:rPr>
          <w:spacing w:val="7"/>
          <w:w w:val="110"/>
        </w:rPr>
        <w:t xml:space="preserve"> </w:t>
      </w: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Behörden,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Organe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Rechtspflege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andere</w:t>
      </w:r>
      <w:r>
        <w:rPr>
          <w:spacing w:val="8"/>
          <w:w w:val="110"/>
        </w:rPr>
        <w:t xml:space="preserve"> </w:t>
      </w:r>
      <w:r>
        <w:rPr>
          <w:w w:val="110"/>
        </w:rPr>
        <w:t>öffentlich-</w:t>
      </w:r>
      <w:r>
        <w:rPr>
          <w:w w:val="111"/>
        </w:rPr>
        <w:t xml:space="preserve"> </w:t>
      </w:r>
      <w:r>
        <w:rPr>
          <w:w w:val="110"/>
        </w:rPr>
        <w:t>rechtlich</w:t>
      </w:r>
      <w:r>
        <w:rPr>
          <w:spacing w:val="9"/>
          <w:w w:val="110"/>
        </w:rPr>
        <w:t xml:space="preserve"> </w:t>
      </w:r>
      <w:r>
        <w:rPr>
          <w:w w:val="110"/>
        </w:rPr>
        <w:t>organisierte</w:t>
      </w:r>
      <w:r>
        <w:rPr>
          <w:spacing w:val="9"/>
          <w:w w:val="110"/>
        </w:rPr>
        <w:t xml:space="preserve"> </w:t>
      </w:r>
      <w:r>
        <w:rPr>
          <w:w w:val="110"/>
        </w:rPr>
        <w:t>Einrichtungen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Bundes,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bundesunmittelbaren</w:t>
      </w:r>
      <w:r>
        <w:rPr>
          <w:spacing w:val="9"/>
          <w:w w:val="110"/>
        </w:rPr>
        <w:t xml:space="preserve"> </w:t>
      </w:r>
      <w:r>
        <w:rPr>
          <w:w w:val="110"/>
        </w:rPr>
        <w:t>Körperschaften,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Anstalten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Stiftungen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14"/>
          <w:w w:val="110"/>
        </w:rPr>
        <w:t xml:space="preserve"> </w:t>
      </w:r>
      <w:r>
        <w:rPr>
          <w:w w:val="110"/>
        </w:rPr>
        <w:t>Rechts</w:t>
      </w:r>
      <w:r>
        <w:rPr>
          <w:spacing w:val="14"/>
          <w:w w:val="110"/>
        </w:rPr>
        <w:t xml:space="preserve"> </w:t>
      </w:r>
      <w:r>
        <w:rPr>
          <w:w w:val="110"/>
        </w:rPr>
        <w:t>sowie</w:t>
      </w:r>
      <w:r>
        <w:rPr>
          <w:spacing w:val="15"/>
          <w:w w:val="110"/>
        </w:rPr>
        <w:t xml:space="preserve"> </w:t>
      </w:r>
      <w:r>
        <w:rPr>
          <w:w w:val="110"/>
        </w:rPr>
        <w:t>deren</w:t>
      </w:r>
      <w:r>
        <w:rPr>
          <w:spacing w:val="14"/>
          <w:w w:val="110"/>
        </w:rPr>
        <w:t xml:space="preserve"> </w:t>
      </w:r>
      <w:r>
        <w:rPr>
          <w:w w:val="110"/>
        </w:rPr>
        <w:t>Vereinigungen</w:t>
      </w:r>
      <w:r>
        <w:rPr>
          <w:spacing w:val="14"/>
          <w:w w:val="110"/>
        </w:rPr>
        <w:t xml:space="preserve"> </w:t>
      </w:r>
      <w:r>
        <w:rPr>
          <w:w w:val="110"/>
        </w:rPr>
        <w:t>ungeachtet</w:t>
      </w:r>
      <w:r>
        <w:rPr>
          <w:spacing w:val="14"/>
          <w:w w:val="110"/>
        </w:rPr>
        <w:t xml:space="preserve"> </w:t>
      </w:r>
      <w:r>
        <w:rPr>
          <w:w w:val="110"/>
        </w:rPr>
        <w:t>ihrer</w:t>
      </w:r>
      <w:r>
        <w:rPr>
          <w:spacing w:val="14"/>
          <w:w w:val="110"/>
        </w:rPr>
        <w:t xml:space="preserve"> </w:t>
      </w:r>
      <w:r>
        <w:rPr>
          <w:w w:val="110"/>
        </w:rPr>
        <w:t>Rechtsform.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(1b)</w:t>
      </w:r>
      <w:r>
        <w:rPr>
          <w:spacing w:val="3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4"/>
          <w:w w:val="110"/>
        </w:rPr>
        <w:t xml:space="preserve"> </w:t>
      </w:r>
      <w:r>
        <w:rPr>
          <w:w w:val="110"/>
        </w:rPr>
        <w:t>Stellen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Länder</w:t>
      </w:r>
      <w:r>
        <w:rPr>
          <w:spacing w:val="3"/>
          <w:w w:val="110"/>
        </w:rPr>
        <w:t xml:space="preserve"> </w:t>
      </w:r>
      <w:r>
        <w:rPr>
          <w:w w:val="110"/>
        </w:rPr>
        <w:t>sind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Behörden,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Organe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Rechtspflege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andere</w:t>
      </w:r>
      <w:r>
        <w:rPr>
          <w:spacing w:val="3"/>
          <w:w w:val="110"/>
        </w:rPr>
        <w:t xml:space="preserve"> </w:t>
      </w:r>
      <w:r>
        <w:rPr>
          <w:w w:val="110"/>
        </w:rPr>
        <w:t>öffentlich-</w:t>
      </w:r>
      <w:r>
        <w:rPr>
          <w:w w:val="111"/>
        </w:rPr>
        <w:t xml:space="preserve"> </w:t>
      </w:r>
      <w:r>
        <w:rPr>
          <w:w w:val="110"/>
        </w:rPr>
        <w:t>rechtlich</w:t>
      </w:r>
      <w:r>
        <w:rPr>
          <w:spacing w:val="12"/>
          <w:w w:val="110"/>
        </w:rPr>
        <w:t xml:space="preserve"> </w:t>
      </w:r>
      <w:r>
        <w:rPr>
          <w:w w:val="110"/>
        </w:rPr>
        <w:t>organisierte</w:t>
      </w:r>
      <w:r>
        <w:rPr>
          <w:spacing w:val="13"/>
          <w:w w:val="110"/>
        </w:rPr>
        <w:t xml:space="preserve"> </w:t>
      </w:r>
      <w:r>
        <w:rPr>
          <w:w w:val="110"/>
        </w:rPr>
        <w:t>Einrichtungen</w:t>
      </w:r>
      <w:r>
        <w:rPr>
          <w:spacing w:val="13"/>
          <w:w w:val="110"/>
        </w:rPr>
        <w:t xml:space="preserve"> </w:t>
      </w:r>
      <w:r>
        <w:rPr>
          <w:w w:val="110"/>
        </w:rPr>
        <w:t>eines</w:t>
      </w:r>
      <w:r>
        <w:rPr>
          <w:spacing w:val="13"/>
          <w:w w:val="110"/>
        </w:rPr>
        <w:t xml:space="preserve"> </w:t>
      </w:r>
      <w:r>
        <w:rPr>
          <w:w w:val="110"/>
        </w:rPr>
        <w:t>Landes,</w:t>
      </w:r>
      <w:r>
        <w:rPr>
          <w:spacing w:val="13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Gemeinde,</w:t>
      </w:r>
      <w:r>
        <w:rPr>
          <w:spacing w:val="13"/>
          <w:w w:val="110"/>
        </w:rPr>
        <w:t xml:space="preserve"> </w:t>
      </w:r>
      <w:r>
        <w:rPr>
          <w:w w:val="110"/>
        </w:rPr>
        <w:t>eines</w:t>
      </w:r>
      <w:r>
        <w:rPr>
          <w:spacing w:val="13"/>
          <w:w w:val="110"/>
        </w:rPr>
        <w:t xml:space="preserve"> </w:t>
      </w:r>
      <w:r>
        <w:rPr>
          <w:w w:val="110"/>
        </w:rPr>
        <w:t>Gemeindeverbandes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sonstiger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Aufsicht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Landes</w:t>
      </w:r>
      <w:r>
        <w:rPr>
          <w:spacing w:val="6"/>
          <w:w w:val="110"/>
        </w:rPr>
        <w:t xml:space="preserve"> </w:t>
      </w:r>
      <w:r>
        <w:rPr>
          <w:w w:val="110"/>
        </w:rPr>
        <w:t>unterstehender</w:t>
      </w:r>
      <w:r>
        <w:rPr>
          <w:spacing w:val="6"/>
          <w:w w:val="110"/>
        </w:rPr>
        <w:t xml:space="preserve"> </w:t>
      </w:r>
      <w:r>
        <w:rPr>
          <w:w w:val="110"/>
        </w:rPr>
        <w:t>juristischer</w:t>
      </w:r>
      <w:r>
        <w:rPr>
          <w:spacing w:val="7"/>
          <w:w w:val="110"/>
        </w:rPr>
        <w:t xml:space="preserve"> </w:t>
      </w:r>
      <w:r>
        <w:rPr>
          <w:w w:val="110"/>
        </w:rPr>
        <w:t>Personen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7"/>
          <w:w w:val="110"/>
        </w:rPr>
        <w:t xml:space="preserve"> </w:t>
      </w:r>
      <w:r>
        <w:rPr>
          <w:w w:val="110"/>
        </w:rPr>
        <w:t>Rechts</w:t>
      </w:r>
      <w:r>
        <w:rPr>
          <w:spacing w:val="6"/>
          <w:w w:val="110"/>
        </w:rPr>
        <w:t xml:space="preserve"> </w:t>
      </w:r>
      <w:r>
        <w:rPr>
          <w:w w:val="110"/>
        </w:rPr>
        <w:t>sowie</w:t>
      </w:r>
      <w:r>
        <w:rPr>
          <w:spacing w:val="7"/>
          <w:w w:val="110"/>
        </w:rPr>
        <w:t xml:space="preserve"> </w:t>
      </w:r>
      <w:r>
        <w:rPr>
          <w:w w:val="110"/>
        </w:rPr>
        <w:t>deren</w:t>
      </w:r>
      <w:r>
        <w:rPr>
          <w:spacing w:val="6"/>
          <w:w w:val="110"/>
        </w:rPr>
        <w:t xml:space="preserve"> </w:t>
      </w:r>
      <w:r>
        <w:rPr>
          <w:w w:val="110"/>
        </w:rPr>
        <w:t>Vereinigungen</w:t>
      </w:r>
      <w:r>
        <w:rPr>
          <w:w w:val="114"/>
        </w:rPr>
        <w:t xml:space="preserve"> </w:t>
      </w:r>
      <w:r>
        <w:rPr>
          <w:w w:val="110"/>
        </w:rPr>
        <w:t>ungeachtet</w:t>
      </w:r>
      <w:r>
        <w:rPr>
          <w:spacing w:val="13"/>
          <w:w w:val="110"/>
        </w:rPr>
        <w:t xml:space="preserve"> </w:t>
      </w:r>
      <w:r>
        <w:rPr>
          <w:w w:val="110"/>
        </w:rPr>
        <w:t>ihrer</w:t>
      </w:r>
      <w:r>
        <w:rPr>
          <w:spacing w:val="14"/>
          <w:w w:val="110"/>
        </w:rPr>
        <w:t xml:space="preserve"> </w:t>
      </w:r>
      <w:r>
        <w:rPr>
          <w:w w:val="110"/>
        </w:rPr>
        <w:t>Rechtsform.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(1c)</w:t>
      </w:r>
      <w:r>
        <w:rPr>
          <w:spacing w:val="10"/>
          <w:w w:val="110"/>
        </w:rPr>
        <w:t xml:space="preserve"> </w:t>
      </w:r>
      <w:r>
        <w:rPr>
          <w:w w:val="110"/>
        </w:rPr>
        <w:t>Vereinigungen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privaten</w:t>
      </w:r>
      <w:r>
        <w:rPr>
          <w:spacing w:val="11"/>
          <w:w w:val="110"/>
        </w:rPr>
        <w:t xml:space="preserve"> </w:t>
      </w:r>
      <w:r>
        <w:rPr>
          <w:w w:val="110"/>
        </w:rPr>
        <w:t>Rechts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11"/>
          <w:w w:val="110"/>
        </w:rPr>
        <w:t xml:space="preserve"> </w:t>
      </w:r>
      <w:r>
        <w:rPr>
          <w:w w:val="110"/>
        </w:rPr>
        <w:t>Stellen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Bundes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Länder,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Aufgaben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öffentlichen</w:t>
      </w:r>
      <w:r>
        <w:rPr>
          <w:spacing w:val="23"/>
          <w:w w:val="110"/>
        </w:rPr>
        <w:t xml:space="preserve"> </w:t>
      </w:r>
      <w:r>
        <w:rPr>
          <w:w w:val="110"/>
        </w:rPr>
        <w:t>Verwaltung</w:t>
      </w:r>
      <w:r>
        <w:rPr>
          <w:spacing w:val="23"/>
          <w:w w:val="110"/>
        </w:rPr>
        <w:t xml:space="preserve"> </w:t>
      </w:r>
      <w:r>
        <w:rPr>
          <w:w w:val="110"/>
        </w:rPr>
        <w:t>wahrnehmen,</w:t>
      </w:r>
      <w:r>
        <w:rPr>
          <w:spacing w:val="23"/>
          <w:w w:val="110"/>
        </w:rPr>
        <w:t xml:space="preserve"> </w:t>
      </w:r>
      <w:r>
        <w:rPr>
          <w:w w:val="110"/>
        </w:rPr>
        <w:t>gelten</w:t>
      </w:r>
      <w:r>
        <w:rPr>
          <w:spacing w:val="24"/>
          <w:w w:val="110"/>
        </w:rPr>
        <w:t xml:space="preserve"> </w:t>
      </w:r>
      <w:r>
        <w:rPr>
          <w:w w:val="110"/>
        </w:rPr>
        <w:t>ungeachtet</w:t>
      </w:r>
      <w:r>
        <w:rPr>
          <w:spacing w:val="23"/>
          <w:w w:val="110"/>
        </w:rPr>
        <w:t xml:space="preserve"> </w:t>
      </w:r>
      <w:r>
        <w:rPr>
          <w:w w:val="110"/>
        </w:rPr>
        <w:t>der</w:t>
      </w:r>
      <w:r>
        <w:rPr>
          <w:spacing w:val="23"/>
          <w:w w:val="110"/>
        </w:rPr>
        <w:t xml:space="preserve"> </w:t>
      </w:r>
      <w:r>
        <w:rPr>
          <w:w w:val="110"/>
        </w:rPr>
        <w:t>Beteiligung</w:t>
      </w:r>
      <w:r>
        <w:rPr>
          <w:spacing w:val="24"/>
          <w:w w:val="110"/>
        </w:rPr>
        <w:t xml:space="preserve"> </w:t>
      </w:r>
      <w:r>
        <w:rPr>
          <w:w w:val="110"/>
        </w:rPr>
        <w:t>nicht-öffentlicher</w:t>
      </w:r>
      <w:r>
        <w:rPr>
          <w:spacing w:val="23"/>
          <w:w w:val="110"/>
        </w:rPr>
        <w:t xml:space="preserve"> </w:t>
      </w:r>
      <w:r>
        <w:rPr>
          <w:w w:val="110"/>
        </w:rPr>
        <w:t>Stellen</w:t>
      </w:r>
      <w:r>
        <w:rPr>
          <w:spacing w:val="23"/>
          <w:w w:val="110"/>
        </w:rPr>
        <w:t xml:space="preserve"> </w:t>
      </w:r>
      <w:r>
        <w:rPr>
          <w:w w:val="110"/>
        </w:rPr>
        <w:t>als</w:t>
      </w:r>
      <w:r>
        <w:rPr>
          <w:spacing w:val="24"/>
          <w:w w:val="110"/>
        </w:rPr>
        <w:t xml:space="preserve"> </w:t>
      </w:r>
      <w:r>
        <w:rPr>
          <w:w w:val="110"/>
        </w:rPr>
        <w:t>öffentliche</w:t>
      </w:r>
      <w:r>
        <w:rPr>
          <w:w w:val="113"/>
        </w:rPr>
        <w:t xml:space="preserve"> </w:t>
      </w:r>
      <w:r>
        <w:rPr>
          <w:w w:val="110"/>
        </w:rPr>
        <w:t>Stellen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Bundes,</w:t>
      </w:r>
      <w:r>
        <w:rPr>
          <w:spacing w:val="19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505"/>
        </w:numPr>
        <w:tabs>
          <w:tab w:val="left" w:pos="551"/>
        </w:tabs>
        <w:kinsoku w:val="0"/>
        <w:overflowPunct w:val="0"/>
        <w:spacing w:before="100"/>
        <w:ind w:firstLine="40"/>
      </w:pP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Bereich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spacing w:val="-19"/>
          <w:w w:val="115"/>
        </w:rPr>
        <w:t xml:space="preserve"> </w:t>
      </w:r>
      <w:r>
        <w:rPr>
          <w:w w:val="115"/>
        </w:rPr>
        <w:t>Landes</w:t>
      </w:r>
      <w:r>
        <w:rPr>
          <w:spacing w:val="-19"/>
          <w:w w:val="115"/>
        </w:rPr>
        <w:t xml:space="preserve"> </w:t>
      </w:r>
      <w:r>
        <w:rPr>
          <w:w w:val="115"/>
        </w:rPr>
        <w:t>hinaus</w:t>
      </w:r>
      <w:r>
        <w:rPr>
          <w:spacing w:val="-19"/>
          <w:w w:val="115"/>
        </w:rPr>
        <w:t xml:space="preserve"> </w:t>
      </w:r>
      <w:r>
        <w:rPr>
          <w:w w:val="115"/>
        </w:rPr>
        <w:t>tätig</w:t>
      </w:r>
      <w:r>
        <w:rPr>
          <w:spacing w:val="-19"/>
          <w:w w:val="115"/>
        </w:rPr>
        <w:t xml:space="preserve"> </w:t>
      </w:r>
      <w:r>
        <w:rPr>
          <w:w w:val="115"/>
        </w:rPr>
        <w:t>werden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505"/>
        </w:numPr>
        <w:tabs>
          <w:tab w:val="left" w:pos="551"/>
        </w:tabs>
        <w:kinsoku w:val="0"/>
        <w:overflowPunct w:val="0"/>
        <w:spacing w:before="108" w:line="352" w:lineRule="auto"/>
        <w:ind w:right="815" w:firstLine="40"/>
      </w:pPr>
      <w:r>
        <w:rPr>
          <w:w w:val="110"/>
        </w:rPr>
        <w:t>dem</w:t>
      </w:r>
      <w:r>
        <w:rPr>
          <w:spacing w:val="-1"/>
          <w:w w:val="110"/>
        </w:rPr>
        <w:t xml:space="preserve"> </w:t>
      </w:r>
      <w:r>
        <w:rPr>
          <w:w w:val="110"/>
        </w:rPr>
        <w:t>Bund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absolute</w:t>
      </w:r>
      <w:r>
        <w:rPr>
          <w:spacing w:val="-1"/>
          <w:w w:val="110"/>
        </w:rPr>
        <w:t xml:space="preserve"> </w:t>
      </w:r>
      <w:r>
        <w:rPr>
          <w:w w:val="110"/>
        </w:rPr>
        <w:t>Mehrheit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Anteile</w:t>
      </w:r>
      <w:r>
        <w:rPr>
          <w:spacing w:val="-1"/>
          <w:w w:val="110"/>
        </w:rPr>
        <w:t xml:space="preserve"> </w:t>
      </w:r>
      <w:r>
        <w:rPr>
          <w:w w:val="110"/>
        </w:rPr>
        <w:t>gehört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absolute</w:t>
      </w:r>
      <w:r>
        <w:rPr>
          <w:spacing w:val="-1"/>
          <w:w w:val="110"/>
        </w:rPr>
        <w:t xml:space="preserve"> </w:t>
      </w:r>
      <w:r>
        <w:rPr>
          <w:w w:val="110"/>
        </w:rPr>
        <w:t>Mehrheit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Stimmen</w:t>
      </w:r>
      <w:r>
        <w:rPr>
          <w:spacing w:val="-1"/>
          <w:w w:val="110"/>
        </w:rPr>
        <w:t xml:space="preserve"> </w:t>
      </w:r>
      <w:r>
        <w:rPr>
          <w:w w:val="110"/>
        </w:rPr>
        <w:t>zusteht.</w:t>
      </w:r>
      <w:r>
        <w:rPr>
          <w:w w:val="114"/>
        </w:rPr>
        <w:t xml:space="preserve"> </w:t>
      </w:r>
      <w:r>
        <w:rPr>
          <w:w w:val="110"/>
        </w:rPr>
        <w:t>Anderenfalls</w:t>
      </w:r>
      <w:r>
        <w:rPr>
          <w:spacing w:val="16"/>
          <w:w w:val="110"/>
        </w:rPr>
        <w:t xml:space="preserve"> </w:t>
      </w:r>
      <w:r>
        <w:rPr>
          <w:w w:val="110"/>
        </w:rPr>
        <w:t>gelten</w:t>
      </w:r>
      <w:r>
        <w:rPr>
          <w:spacing w:val="16"/>
          <w:w w:val="110"/>
        </w:rPr>
        <w:t xml:space="preserve"> </w:t>
      </w:r>
      <w:r>
        <w:rPr>
          <w:w w:val="110"/>
        </w:rPr>
        <w:t>sie</w:t>
      </w:r>
      <w:r>
        <w:rPr>
          <w:spacing w:val="17"/>
          <w:w w:val="110"/>
        </w:rPr>
        <w:t xml:space="preserve"> </w:t>
      </w:r>
      <w:r>
        <w:rPr>
          <w:w w:val="110"/>
        </w:rPr>
        <w:t>als</w:t>
      </w:r>
      <w:r>
        <w:rPr>
          <w:spacing w:val="16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17"/>
          <w:w w:val="110"/>
        </w:rPr>
        <w:t xml:space="preserve"> </w:t>
      </w:r>
      <w:r>
        <w:rPr>
          <w:w w:val="110"/>
        </w:rPr>
        <w:t>Stellen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Länder.</w:t>
      </w:r>
    </w:p>
    <w:p w:rsidR="00D21117" w:rsidRDefault="00565BBF">
      <w:pPr>
        <w:pStyle w:val="Textkrper"/>
        <w:kinsoku w:val="0"/>
        <w:overflowPunct w:val="0"/>
        <w:spacing w:before="115" w:line="248" w:lineRule="auto"/>
        <w:ind w:right="289"/>
      </w:pPr>
      <w:r>
        <w:rPr>
          <w:w w:val="115"/>
        </w:rPr>
        <w:t>(1d)</w:t>
      </w:r>
      <w:r>
        <w:rPr>
          <w:spacing w:val="-31"/>
          <w:w w:val="115"/>
        </w:rPr>
        <w:t xml:space="preserve"> </w:t>
      </w:r>
      <w:r>
        <w:rPr>
          <w:w w:val="115"/>
        </w:rPr>
        <w:t>Nicht-öffentliche</w:t>
      </w:r>
      <w:r>
        <w:rPr>
          <w:spacing w:val="-30"/>
          <w:w w:val="115"/>
        </w:rPr>
        <w:t xml:space="preserve"> </w:t>
      </w:r>
      <w:r>
        <w:rPr>
          <w:w w:val="115"/>
        </w:rPr>
        <w:t>Stellen</w:t>
      </w:r>
      <w:r>
        <w:rPr>
          <w:spacing w:val="-31"/>
          <w:w w:val="115"/>
        </w:rPr>
        <w:t xml:space="preserve"> </w:t>
      </w:r>
      <w:r>
        <w:rPr>
          <w:w w:val="115"/>
        </w:rPr>
        <w:t>sind</w:t>
      </w:r>
      <w:r>
        <w:rPr>
          <w:spacing w:val="-30"/>
          <w:w w:val="115"/>
        </w:rPr>
        <w:t xml:space="preserve"> </w:t>
      </w:r>
      <w:r>
        <w:rPr>
          <w:w w:val="115"/>
        </w:rPr>
        <w:t>natürliche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juristische</w:t>
      </w:r>
      <w:r>
        <w:rPr>
          <w:spacing w:val="-30"/>
          <w:w w:val="115"/>
        </w:rPr>
        <w:t xml:space="preserve"> </w:t>
      </w:r>
      <w:r>
        <w:rPr>
          <w:w w:val="115"/>
        </w:rPr>
        <w:t>Personen,</w:t>
      </w:r>
      <w:r>
        <w:rPr>
          <w:spacing w:val="-30"/>
          <w:w w:val="115"/>
        </w:rPr>
        <w:t xml:space="preserve"> </w:t>
      </w:r>
      <w:r>
        <w:rPr>
          <w:w w:val="115"/>
        </w:rPr>
        <w:t>Gesellschaften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andere</w:t>
      </w:r>
      <w:r>
        <w:rPr>
          <w:w w:val="113"/>
        </w:rPr>
        <w:t xml:space="preserve"> </w:t>
      </w:r>
      <w:r>
        <w:rPr>
          <w:w w:val="115"/>
        </w:rPr>
        <w:t>Personenvereinigungen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privaten</w:t>
      </w:r>
      <w:r>
        <w:rPr>
          <w:spacing w:val="-21"/>
          <w:w w:val="115"/>
        </w:rPr>
        <w:t xml:space="preserve"> </w:t>
      </w:r>
      <w:r>
        <w:rPr>
          <w:w w:val="115"/>
        </w:rPr>
        <w:t>Rechts,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sie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unter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Absätze</w:t>
      </w:r>
      <w:r>
        <w:rPr>
          <w:spacing w:val="-21"/>
          <w:w w:val="115"/>
        </w:rPr>
        <w:t xml:space="preserve"> </w:t>
      </w:r>
      <w:r>
        <w:rPr>
          <w:w w:val="115"/>
        </w:rPr>
        <w:t>1a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1c</w:t>
      </w:r>
      <w:r>
        <w:rPr>
          <w:spacing w:val="-20"/>
          <w:w w:val="115"/>
        </w:rPr>
        <w:t xml:space="preserve"> </w:t>
      </w:r>
      <w:r>
        <w:rPr>
          <w:w w:val="115"/>
        </w:rPr>
        <w:t>fallen.</w:t>
      </w:r>
      <w:r>
        <w:rPr>
          <w:spacing w:val="-21"/>
          <w:w w:val="115"/>
        </w:rPr>
        <w:t xml:space="preserve"> </w:t>
      </w:r>
      <w:r>
        <w:rPr>
          <w:w w:val="115"/>
        </w:rPr>
        <w:t>Nimmt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nicht-öffentliche</w:t>
      </w:r>
      <w:r>
        <w:rPr>
          <w:spacing w:val="-27"/>
          <w:w w:val="115"/>
        </w:rPr>
        <w:t xml:space="preserve"> </w:t>
      </w:r>
      <w:r>
        <w:rPr>
          <w:w w:val="115"/>
        </w:rPr>
        <w:t>Stelle</w:t>
      </w:r>
      <w:r>
        <w:rPr>
          <w:spacing w:val="-26"/>
          <w:w w:val="115"/>
        </w:rPr>
        <w:t xml:space="preserve"> </w:t>
      </w:r>
      <w:r>
        <w:rPr>
          <w:w w:val="115"/>
        </w:rPr>
        <w:t>hoheitliche</w:t>
      </w:r>
      <w:r>
        <w:rPr>
          <w:spacing w:val="-26"/>
          <w:w w:val="115"/>
        </w:rPr>
        <w:t xml:space="preserve"> </w:t>
      </w:r>
      <w:r>
        <w:rPr>
          <w:w w:val="115"/>
        </w:rPr>
        <w:t>Aufgaben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</w:t>
      </w:r>
      <w:r>
        <w:rPr>
          <w:spacing w:val="-27"/>
          <w:w w:val="115"/>
        </w:rPr>
        <w:t xml:space="preserve"> </w:t>
      </w:r>
      <w:r>
        <w:rPr>
          <w:w w:val="115"/>
        </w:rPr>
        <w:t>wahr,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insoweit</w:t>
      </w:r>
      <w:r>
        <w:rPr>
          <w:spacing w:val="-26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27"/>
          <w:w w:val="115"/>
        </w:rPr>
        <w:t xml:space="preserve"> </w:t>
      </w:r>
      <w:r>
        <w:rPr>
          <w:w w:val="115"/>
        </w:rPr>
        <w:t>Stelle im</w:t>
      </w:r>
      <w:r>
        <w:rPr>
          <w:spacing w:val="-14"/>
          <w:w w:val="115"/>
        </w:rPr>
        <w:t xml:space="preserve"> </w:t>
      </w:r>
      <w:r>
        <w:rPr>
          <w:w w:val="115"/>
        </w:rPr>
        <w:t>Sinne</w:t>
      </w:r>
      <w:r>
        <w:rPr>
          <w:spacing w:val="-13"/>
          <w:w w:val="115"/>
        </w:rPr>
        <w:t xml:space="preserve"> </w:t>
      </w:r>
      <w:r>
        <w:rPr>
          <w:w w:val="115"/>
        </w:rPr>
        <w:t>dieses</w:t>
      </w:r>
      <w:r>
        <w:rPr>
          <w:spacing w:val="-14"/>
          <w:w w:val="115"/>
        </w:rPr>
        <w:t xml:space="preserve"> </w:t>
      </w:r>
      <w:r>
        <w:rPr>
          <w:w w:val="115"/>
        </w:rPr>
        <w:t>Gesetzes.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(1e)</w:t>
      </w:r>
      <w:r>
        <w:rPr>
          <w:spacing w:val="10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10"/>
          <w:w w:val="110"/>
        </w:rPr>
        <w:t xml:space="preserve"> </w:t>
      </w:r>
      <w:r>
        <w:rPr>
          <w:w w:val="110"/>
        </w:rPr>
        <w:t>Stellen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Bundes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Länder</w:t>
      </w:r>
      <w:r>
        <w:rPr>
          <w:spacing w:val="10"/>
          <w:w w:val="110"/>
        </w:rPr>
        <w:t xml:space="preserve"> </w:t>
      </w:r>
      <w:r>
        <w:rPr>
          <w:w w:val="110"/>
        </w:rPr>
        <w:t>gelten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nicht-öffentliche</w:t>
      </w:r>
      <w:r>
        <w:rPr>
          <w:spacing w:val="11"/>
          <w:w w:val="110"/>
        </w:rPr>
        <w:t xml:space="preserve"> </w:t>
      </w:r>
      <w:r>
        <w:rPr>
          <w:w w:val="110"/>
        </w:rPr>
        <w:t>Stellen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Sinne</w:t>
      </w:r>
      <w:r>
        <w:rPr>
          <w:spacing w:val="10"/>
          <w:w w:val="110"/>
        </w:rPr>
        <w:t xml:space="preserve"> </w:t>
      </w:r>
      <w:r>
        <w:rPr>
          <w:w w:val="110"/>
        </w:rPr>
        <w:t>dieses</w:t>
      </w:r>
      <w:r>
        <w:rPr>
          <w:spacing w:val="11"/>
          <w:w w:val="110"/>
        </w:rPr>
        <w:t xml:space="preserve"> </w:t>
      </w:r>
      <w:r>
        <w:rPr>
          <w:w w:val="110"/>
        </w:rPr>
        <w:t>Gesetzes,</w:t>
      </w:r>
      <w:r>
        <w:rPr>
          <w:w w:val="112"/>
        </w:rPr>
        <w:t xml:space="preserve"> </w:t>
      </w:r>
      <w:r>
        <w:rPr>
          <w:w w:val="110"/>
        </w:rPr>
        <w:t>soweit sie als öffentlich-rechtliche Unternehmen am Wettbewerb teilnehmen.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06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Finanzbehörden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Sinne</w:t>
      </w:r>
      <w:r>
        <w:rPr>
          <w:spacing w:val="-17"/>
          <w:w w:val="115"/>
        </w:rPr>
        <w:t xml:space="preserve"> </w:t>
      </w:r>
      <w:r>
        <w:rPr>
          <w:w w:val="115"/>
        </w:rPr>
        <w:t>dieses</w:t>
      </w:r>
      <w:r>
        <w:rPr>
          <w:spacing w:val="-17"/>
          <w:w w:val="115"/>
        </w:rPr>
        <w:t xml:space="preserve"> </w:t>
      </w:r>
      <w:r>
        <w:rPr>
          <w:w w:val="115"/>
        </w:rPr>
        <w:t>Gesetzes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folgenden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Gesetz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Finanzverwaltung</w:t>
      </w:r>
      <w:r>
        <w:rPr>
          <w:spacing w:val="-17"/>
          <w:w w:val="115"/>
        </w:rPr>
        <w:t xml:space="preserve"> </w:t>
      </w:r>
      <w:r>
        <w:rPr>
          <w:w w:val="115"/>
        </w:rPr>
        <w:t>genannten</w:t>
      </w:r>
      <w:r>
        <w:rPr>
          <w:w w:val="117"/>
        </w:rPr>
        <w:t xml:space="preserve"> </w:t>
      </w:r>
      <w:r>
        <w:rPr>
          <w:w w:val="115"/>
        </w:rPr>
        <w:t>Bundes-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Landesfinanzbehörden:</w:t>
      </w:r>
    </w:p>
    <w:p w:rsidR="00D21117" w:rsidRDefault="00565BBF">
      <w:pPr>
        <w:pStyle w:val="Textkrper"/>
        <w:numPr>
          <w:ilvl w:val="0"/>
          <w:numId w:val="504"/>
        </w:numPr>
        <w:tabs>
          <w:tab w:val="left" w:pos="711"/>
        </w:tabs>
        <w:kinsoku w:val="0"/>
        <w:overflowPunct w:val="0"/>
        <w:spacing w:before="100" w:line="248" w:lineRule="auto"/>
        <w:ind w:right="1403"/>
      </w:pPr>
      <w:r>
        <w:rPr>
          <w:w w:val="110"/>
        </w:rPr>
        <w:t>das</w:t>
      </w:r>
      <w:r>
        <w:rPr>
          <w:spacing w:val="17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Finanzen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für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Finanzverwaltung</w:t>
      </w:r>
      <w:r>
        <w:rPr>
          <w:spacing w:val="17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8"/>
          <w:w w:val="110"/>
        </w:rPr>
        <w:t xml:space="preserve"> </w:t>
      </w:r>
      <w:r>
        <w:rPr>
          <w:w w:val="110"/>
        </w:rPr>
        <w:t>obersten</w:t>
      </w:r>
      <w:r>
        <w:rPr>
          <w:w w:val="109"/>
        </w:rPr>
        <w:t xml:space="preserve"> </w:t>
      </w:r>
      <w:r>
        <w:rPr>
          <w:w w:val="110"/>
        </w:rPr>
        <w:t>Landesbehörden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oberste</w:t>
      </w:r>
      <w:r>
        <w:rPr>
          <w:spacing w:val="11"/>
          <w:w w:val="110"/>
        </w:rPr>
        <w:t xml:space="preserve"> </w:t>
      </w:r>
      <w:r>
        <w:rPr>
          <w:w w:val="110"/>
        </w:rPr>
        <w:t>Behörden,</w:t>
      </w:r>
    </w:p>
    <w:p w:rsidR="00D21117" w:rsidRDefault="00565BBF">
      <w:pPr>
        <w:pStyle w:val="Textkrper"/>
        <w:numPr>
          <w:ilvl w:val="0"/>
          <w:numId w:val="504"/>
        </w:numPr>
        <w:tabs>
          <w:tab w:val="left" w:pos="711"/>
        </w:tabs>
        <w:kinsoku w:val="0"/>
        <w:overflowPunct w:val="0"/>
        <w:spacing w:before="100" w:line="248" w:lineRule="auto"/>
        <w:ind w:right="1643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Bundesmonopolverwaltung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Branntwein,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Steuern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Generalzolldirektion</w:t>
      </w:r>
      <w:r>
        <w:rPr>
          <w:spacing w:val="-8"/>
          <w:w w:val="110"/>
        </w:rPr>
        <w:t xml:space="preserve"> </w:t>
      </w:r>
      <w:r>
        <w:rPr>
          <w:w w:val="110"/>
        </w:rPr>
        <w:t>als</w:t>
      </w:r>
      <w:r>
        <w:rPr>
          <w:spacing w:val="-8"/>
          <w:w w:val="110"/>
        </w:rPr>
        <w:t xml:space="preserve"> </w:t>
      </w:r>
      <w:r>
        <w:rPr>
          <w:w w:val="110"/>
        </w:rPr>
        <w:t>Bundesoberbehörden,</w:t>
      </w:r>
    </w:p>
    <w:p w:rsidR="00D21117" w:rsidRDefault="00565BBF">
      <w:pPr>
        <w:pStyle w:val="Textkrper"/>
        <w:numPr>
          <w:ilvl w:val="0"/>
          <w:numId w:val="504"/>
        </w:numPr>
        <w:tabs>
          <w:tab w:val="left" w:pos="711"/>
        </w:tabs>
        <w:kinsoku w:val="0"/>
        <w:overflowPunct w:val="0"/>
        <w:spacing w:before="100" w:line="248" w:lineRule="auto"/>
        <w:ind w:right="197"/>
      </w:pPr>
      <w:r>
        <w:rPr>
          <w:w w:val="115"/>
        </w:rPr>
        <w:t>Rechenzentren</w:t>
      </w:r>
      <w:r>
        <w:rPr>
          <w:spacing w:val="-28"/>
          <w:w w:val="115"/>
        </w:rPr>
        <w:t xml:space="preserve"> </w:t>
      </w:r>
      <w:r>
        <w:rPr>
          <w:w w:val="115"/>
        </w:rPr>
        <w:t>sowie</w:t>
      </w:r>
      <w:r>
        <w:rPr>
          <w:spacing w:val="-28"/>
          <w:w w:val="115"/>
        </w:rPr>
        <w:t xml:space="preserve"> </w:t>
      </w:r>
      <w:r>
        <w:rPr>
          <w:w w:val="115"/>
        </w:rPr>
        <w:t>Landesfinanzbehörden,</w:t>
      </w:r>
      <w:r>
        <w:rPr>
          <w:spacing w:val="-27"/>
          <w:w w:val="115"/>
        </w:rPr>
        <w:t xml:space="preserve"> </w:t>
      </w:r>
      <w:r>
        <w:rPr>
          <w:w w:val="115"/>
        </w:rPr>
        <w:t>denen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17</w:t>
      </w:r>
      <w:r>
        <w:rPr>
          <w:spacing w:val="-28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Nummer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Finanzverwaltungsgesetzes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landesweite</w:t>
      </w:r>
      <w:r>
        <w:rPr>
          <w:spacing w:val="-18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Kassengeschäfte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das</w:t>
      </w:r>
      <w:r>
        <w:rPr>
          <w:spacing w:val="-32"/>
          <w:w w:val="115"/>
        </w:rPr>
        <w:t xml:space="preserve"> </w:t>
      </w:r>
      <w:r>
        <w:rPr>
          <w:w w:val="115"/>
        </w:rPr>
        <w:t>Erhebungsverfahren</w:t>
      </w:r>
      <w:r>
        <w:rPr>
          <w:spacing w:val="-31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31"/>
          <w:w w:val="115"/>
        </w:rPr>
        <w:t xml:space="preserve"> </w:t>
      </w:r>
      <w:r>
        <w:rPr>
          <w:w w:val="115"/>
        </w:rPr>
        <w:t>übertragen</w:t>
      </w:r>
      <w:r>
        <w:rPr>
          <w:spacing w:val="-31"/>
          <w:w w:val="115"/>
        </w:rPr>
        <w:t xml:space="preserve"> </w:t>
      </w:r>
      <w:r>
        <w:rPr>
          <w:w w:val="115"/>
        </w:rPr>
        <w:t>worden</w:t>
      </w:r>
      <w:r>
        <w:rPr>
          <w:spacing w:val="-31"/>
          <w:w w:val="115"/>
        </w:rPr>
        <w:t xml:space="preserve"> </w:t>
      </w:r>
      <w:r>
        <w:rPr>
          <w:w w:val="115"/>
        </w:rPr>
        <w:t>ist,</w:t>
      </w:r>
      <w:r>
        <w:rPr>
          <w:spacing w:val="-32"/>
          <w:w w:val="115"/>
        </w:rPr>
        <w:t xml:space="preserve"> </w:t>
      </w:r>
      <w:r>
        <w:rPr>
          <w:w w:val="115"/>
        </w:rPr>
        <w:t>als</w:t>
      </w:r>
      <w:r>
        <w:rPr>
          <w:spacing w:val="-31"/>
          <w:w w:val="115"/>
        </w:rPr>
        <w:t xml:space="preserve"> </w:t>
      </w:r>
      <w:r>
        <w:rPr>
          <w:w w:val="115"/>
        </w:rPr>
        <w:t>Landesoberbehörden,</w:t>
      </w:r>
    </w:p>
    <w:p w:rsidR="00D21117" w:rsidRDefault="00565BBF">
      <w:pPr>
        <w:pStyle w:val="Textkrper"/>
        <w:numPr>
          <w:ilvl w:val="0"/>
          <w:numId w:val="504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Oberfinanzdirektionen</w:t>
      </w:r>
      <w:r>
        <w:rPr>
          <w:spacing w:val="-4"/>
          <w:w w:val="110"/>
        </w:rPr>
        <w:t xml:space="preserve"> </w:t>
      </w:r>
      <w:r>
        <w:rPr>
          <w:w w:val="110"/>
        </w:rPr>
        <w:t>als</w:t>
      </w:r>
      <w:r>
        <w:rPr>
          <w:spacing w:val="-3"/>
          <w:w w:val="110"/>
        </w:rPr>
        <w:t xml:space="preserve"> </w:t>
      </w:r>
      <w:r>
        <w:rPr>
          <w:w w:val="110"/>
        </w:rPr>
        <w:t>Mittelbehörden,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8" w:line="248" w:lineRule="auto"/>
        <w:ind w:left="710" w:right="904" w:hanging="560"/>
      </w:pPr>
      <w:r>
        <w:rPr>
          <w:w w:val="115"/>
        </w:rPr>
        <w:t>4a.</w:t>
      </w:r>
      <w:r>
        <w:rPr>
          <w:w w:val="115"/>
        </w:rPr>
        <w:tab/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Finanzverwaltungsgesetz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Landesrecht</w:t>
      </w:r>
      <w:r>
        <w:rPr>
          <w:spacing w:val="-27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Stelle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Oberfinanzdirektion</w:t>
      </w:r>
      <w:r>
        <w:rPr>
          <w:w w:val="108"/>
        </w:rPr>
        <w:t xml:space="preserve"> </w:t>
      </w:r>
      <w:r>
        <w:rPr>
          <w:w w:val="110"/>
        </w:rPr>
        <w:t xml:space="preserve">eingerichteten </w:t>
      </w:r>
      <w:r>
        <w:rPr>
          <w:spacing w:val="42"/>
          <w:w w:val="110"/>
        </w:rPr>
        <w:t xml:space="preserve"> </w:t>
      </w:r>
      <w:r>
        <w:rPr>
          <w:w w:val="110"/>
        </w:rPr>
        <w:t>Landesfinanzbehörden,</w:t>
      </w:r>
    </w:p>
    <w:p w:rsidR="00D21117" w:rsidRDefault="00D21117">
      <w:pPr>
        <w:pStyle w:val="Textkrper"/>
        <w:tabs>
          <w:tab w:val="left" w:pos="710"/>
        </w:tabs>
        <w:kinsoku w:val="0"/>
        <w:overflowPunct w:val="0"/>
        <w:spacing w:before="108" w:line="248" w:lineRule="auto"/>
        <w:ind w:left="710" w:right="904" w:hanging="56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504"/>
        </w:numPr>
        <w:tabs>
          <w:tab w:val="left" w:pos="711"/>
        </w:tabs>
        <w:kinsoku w:val="0"/>
        <w:overflowPunct w:val="0"/>
        <w:spacing w:before="73" w:line="248" w:lineRule="auto"/>
        <w:ind w:right="272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Hauptzollämter</w:t>
      </w:r>
      <w:r>
        <w:rPr>
          <w:spacing w:val="-28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29"/>
          <w:w w:val="115"/>
        </w:rPr>
        <w:t xml:space="preserve"> </w:t>
      </w:r>
      <w:r>
        <w:rPr>
          <w:w w:val="115"/>
        </w:rPr>
        <w:t>ihrer</w:t>
      </w:r>
      <w:r>
        <w:rPr>
          <w:spacing w:val="-28"/>
          <w:w w:val="115"/>
        </w:rPr>
        <w:t xml:space="preserve"> </w:t>
      </w:r>
      <w:r>
        <w:rPr>
          <w:w w:val="115"/>
        </w:rPr>
        <w:t>Dienststellen,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Zollfahndungsämter,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Finanzämter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besonderen</w:t>
      </w:r>
      <w:r>
        <w:rPr>
          <w:spacing w:val="-44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43"/>
          <w:w w:val="115"/>
        </w:rPr>
        <w:t xml:space="preserve"> </w:t>
      </w:r>
      <w:r>
        <w:rPr>
          <w:w w:val="115"/>
        </w:rPr>
        <w:t>als</w:t>
      </w:r>
      <w:r>
        <w:rPr>
          <w:spacing w:val="-43"/>
          <w:w w:val="115"/>
        </w:rPr>
        <w:t xml:space="preserve"> </w:t>
      </w:r>
      <w:r>
        <w:rPr>
          <w:w w:val="115"/>
        </w:rPr>
        <w:t>örtliche</w:t>
      </w:r>
      <w:r>
        <w:rPr>
          <w:spacing w:val="-44"/>
          <w:w w:val="115"/>
        </w:rPr>
        <w:t xml:space="preserve"> </w:t>
      </w:r>
      <w:r>
        <w:rPr>
          <w:w w:val="115"/>
        </w:rPr>
        <w:t>Behörden,</w:t>
      </w:r>
    </w:p>
    <w:p w:rsidR="00D21117" w:rsidRDefault="00565BBF">
      <w:pPr>
        <w:pStyle w:val="Textkrper"/>
        <w:numPr>
          <w:ilvl w:val="0"/>
          <w:numId w:val="504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Familienkassen,</w:t>
      </w:r>
    </w:p>
    <w:p w:rsidR="00D21117" w:rsidRDefault="00565BBF">
      <w:pPr>
        <w:pStyle w:val="Textkrper"/>
        <w:numPr>
          <w:ilvl w:val="0"/>
          <w:numId w:val="504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zentrale</w:t>
      </w:r>
      <w:r>
        <w:rPr>
          <w:spacing w:val="-15"/>
          <w:w w:val="115"/>
        </w:rPr>
        <w:t xml:space="preserve"> </w:t>
      </w:r>
      <w:r>
        <w:rPr>
          <w:w w:val="115"/>
        </w:rPr>
        <w:t>Stelle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81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504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Deutsche</w:t>
      </w:r>
      <w:r>
        <w:rPr>
          <w:spacing w:val="-27"/>
          <w:w w:val="115"/>
        </w:rPr>
        <w:t xml:space="preserve"> </w:t>
      </w:r>
      <w:r>
        <w:rPr>
          <w:w w:val="115"/>
        </w:rPr>
        <w:t>Rentenversicherung</w:t>
      </w:r>
      <w:r>
        <w:rPr>
          <w:spacing w:val="-27"/>
          <w:w w:val="115"/>
        </w:rPr>
        <w:t xml:space="preserve"> </w:t>
      </w:r>
      <w:r>
        <w:rPr>
          <w:w w:val="115"/>
        </w:rPr>
        <w:t>Knappschaft-Bahn-See</w:t>
      </w:r>
      <w:r>
        <w:rPr>
          <w:spacing w:val="-27"/>
          <w:w w:val="115"/>
        </w:rPr>
        <w:t xml:space="preserve"> </w:t>
      </w:r>
      <w:r>
        <w:rPr>
          <w:w w:val="115"/>
        </w:rPr>
        <w:t>(§</w:t>
      </w:r>
      <w:r>
        <w:rPr>
          <w:spacing w:val="-27"/>
          <w:w w:val="115"/>
        </w:rPr>
        <w:t xml:space="preserve"> </w:t>
      </w:r>
      <w:r>
        <w:rPr>
          <w:w w:val="115"/>
        </w:rPr>
        <w:t>40a</w:t>
      </w:r>
      <w:r>
        <w:rPr>
          <w:spacing w:val="-27"/>
          <w:w w:val="115"/>
        </w:rPr>
        <w:t xml:space="preserve"> </w:t>
      </w:r>
      <w:r>
        <w:rPr>
          <w:w w:val="115"/>
        </w:rPr>
        <w:t>Abs.</w:t>
      </w:r>
      <w:r>
        <w:rPr>
          <w:spacing w:val="-27"/>
          <w:w w:val="115"/>
        </w:rPr>
        <w:t xml:space="preserve"> </w:t>
      </w:r>
      <w:r>
        <w:rPr>
          <w:w w:val="115"/>
        </w:rPr>
        <w:t>6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Einkommensteuergesetzes).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t>§</w:t>
      </w:r>
      <w:r>
        <w:rPr>
          <w:spacing w:val="33"/>
        </w:rPr>
        <w:t xml:space="preserve"> </w:t>
      </w:r>
      <w:r>
        <w:t>7</w:t>
      </w:r>
      <w:r>
        <w:rPr>
          <w:spacing w:val="33"/>
        </w:rPr>
        <w:t xml:space="preserve"> </w:t>
      </w:r>
      <w:r>
        <w:t>Amtsträger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Amtsträger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wer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deutschem</w:t>
      </w:r>
      <w:r>
        <w:rPr>
          <w:spacing w:val="5"/>
          <w:w w:val="110"/>
        </w:rPr>
        <w:t xml:space="preserve"> </w:t>
      </w:r>
      <w:r>
        <w:rPr>
          <w:w w:val="110"/>
        </w:rPr>
        <w:t>Recht</w:t>
      </w:r>
    </w:p>
    <w:p w:rsidR="00D21117" w:rsidRDefault="00565BBF">
      <w:pPr>
        <w:pStyle w:val="Textkrper"/>
        <w:numPr>
          <w:ilvl w:val="0"/>
          <w:numId w:val="503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Beamter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Richter</w:t>
      </w:r>
      <w:r>
        <w:rPr>
          <w:spacing w:val="-24"/>
          <w:w w:val="115"/>
        </w:rPr>
        <w:t xml:space="preserve"> </w:t>
      </w:r>
      <w:r>
        <w:rPr>
          <w:w w:val="115"/>
        </w:rPr>
        <w:t>(§</w:t>
      </w:r>
      <w:r>
        <w:rPr>
          <w:spacing w:val="-25"/>
          <w:w w:val="115"/>
        </w:rPr>
        <w:t xml:space="preserve"> </w:t>
      </w:r>
      <w:r>
        <w:rPr>
          <w:w w:val="115"/>
        </w:rPr>
        <w:t>11</w:t>
      </w:r>
      <w:r>
        <w:rPr>
          <w:spacing w:val="-24"/>
          <w:w w:val="115"/>
        </w:rPr>
        <w:t xml:space="preserve"> </w:t>
      </w:r>
      <w:r>
        <w:rPr>
          <w:w w:val="115"/>
        </w:rPr>
        <w:t>Abs.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Nr.</w:t>
      </w:r>
      <w:r>
        <w:rPr>
          <w:spacing w:val="-25"/>
          <w:w w:val="115"/>
        </w:rPr>
        <w:t xml:space="preserve"> </w:t>
      </w:r>
      <w:r>
        <w:rPr>
          <w:w w:val="115"/>
        </w:rPr>
        <w:t>3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Strafgesetzbuchs)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50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sonstigen</w:t>
      </w:r>
      <w:r>
        <w:rPr>
          <w:spacing w:val="9"/>
          <w:w w:val="110"/>
        </w:rPr>
        <w:t xml:space="preserve"> </w:t>
      </w:r>
      <w:r>
        <w:rPr>
          <w:w w:val="110"/>
        </w:rPr>
        <w:t>öffentlich-rechtlichen</w:t>
      </w:r>
      <w:r>
        <w:rPr>
          <w:spacing w:val="10"/>
          <w:w w:val="110"/>
        </w:rPr>
        <w:t xml:space="preserve"> </w:t>
      </w:r>
      <w:r>
        <w:rPr>
          <w:w w:val="110"/>
        </w:rPr>
        <w:t>Amtsverhältnis</w:t>
      </w:r>
      <w:r>
        <w:rPr>
          <w:spacing w:val="10"/>
          <w:w w:val="110"/>
        </w:rPr>
        <w:t xml:space="preserve"> </w:t>
      </w:r>
      <w:r>
        <w:rPr>
          <w:w w:val="110"/>
        </w:rPr>
        <w:t>steht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503"/>
        </w:numPr>
        <w:tabs>
          <w:tab w:val="left" w:pos="551"/>
        </w:tabs>
        <w:kinsoku w:val="0"/>
        <w:overflowPunct w:val="0"/>
        <w:spacing w:before="108" w:line="248" w:lineRule="auto"/>
        <w:ind w:right="103"/>
      </w:pPr>
      <w:r>
        <w:rPr>
          <w:w w:val="110"/>
        </w:rPr>
        <w:t>sonst</w:t>
      </w:r>
      <w:r>
        <w:rPr>
          <w:spacing w:val="3"/>
          <w:w w:val="110"/>
        </w:rPr>
        <w:t xml:space="preserve"> </w:t>
      </w:r>
      <w:r>
        <w:rPr>
          <w:w w:val="110"/>
        </w:rPr>
        <w:t>dazu</w:t>
      </w:r>
      <w:r>
        <w:rPr>
          <w:spacing w:val="3"/>
          <w:w w:val="110"/>
        </w:rPr>
        <w:t xml:space="preserve"> </w:t>
      </w:r>
      <w:r>
        <w:rPr>
          <w:w w:val="110"/>
        </w:rPr>
        <w:t>bestellt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3"/>
          <w:w w:val="110"/>
        </w:rPr>
        <w:t xml:space="preserve"> </w:t>
      </w: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Behörde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sonstigen</w:t>
      </w:r>
      <w:r>
        <w:rPr>
          <w:spacing w:val="3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4"/>
          <w:w w:val="110"/>
        </w:rPr>
        <w:t xml:space="preserve"> </w:t>
      </w:r>
      <w:r>
        <w:rPr>
          <w:w w:val="110"/>
        </w:rPr>
        <w:t>Stelle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deren</w:t>
      </w:r>
      <w:r>
        <w:rPr>
          <w:spacing w:val="3"/>
          <w:w w:val="110"/>
        </w:rPr>
        <w:t xml:space="preserve"> </w:t>
      </w:r>
      <w:r>
        <w:rPr>
          <w:w w:val="110"/>
        </w:rPr>
        <w:t>Auftrag</w:t>
      </w:r>
      <w:r>
        <w:rPr>
          <w:w w:val="111"/>
        </w:rPr>
        <w:t xml:space="preserve"> </w:t>
      </w:r>
      <w:r>
        <w:rPr>
          <w:w w:val="110"/>
        </w:rPr>
        <w:t>Aufgaben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2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22"/>
          <w:w w:val="110"/>
        </w:rPr>
        <w:t xml:space="preserve"> </w:t>
      </w:r>
      <w:r>
        <w:rPr>
          <w:w w:val="110"/>
        </w:rPr>
        <w:t>Verwaltung</w:t>
      </w:r>
      <w:r>
        <w:rPr>
          <w:spacing w:val="21"/>
          <w:w w:val="110"/>
        </w:rPr>
        <w:t xml:space="preserve"> </w:t>
      </w:r>
      <w:r>
        <w:rPr>
          <w:w w:val="110"/>
        </w:rPr>
        <w:t>wahrzunehmen.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t>§</w:t>
      </w:r>
      <w:r>
        <w:rPr>
          <w:spacing w:val="15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Wohnsitz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03"/>
      </w:pPr>
      <w:r>
        <w:rPr>
          <w:w w:val="115"/>
        </w:rPr>
        <w:t>Einen</w:t>
      </w:r>
      <w:r>
        <w:rPr>
          <w:spacing w:val="-27"/>
          <w:w w:val="115"/>
        </w:rPr>
        <w:t xml:space="preserve"> </w:t>
      </w:r>
      <w:r>
        <w:rPr>
          <w:w w:val="115"/>
        </w:rPr>
        <w:t>Wohnsitz</w:t>
      </w:r>
      <w:r>
        <w:rPr>
          <w:spacing w:val="-26"/>
          <w:w w:val="115"/>
        </w:rPr>
        <w:t xml:space="preserve"> </w:t>
      </w:r>
      <w:r>
        <w:rPr>
          <w:w w:val="115"/>
        </w:rPr>
        <w:t>hat</w:t>
      </w:r>
      <w:r>
        <w:rPr>
          <w:spacing w:val="-26"/>
          <w:w w:val="115"/>
        </w:rPr>
        <w:t xml:space="preserve"> </w:t>
      </w:r>
      <w:r>
        <w:rPr>
          <w:w w:val="115"/>
        </w:rPr>
        <w:t>jemand</w:t>
      </w:r>
      <w:r>
        <w:rPr>
          <w:spacing w:val="-26"/>
          <w:w w:val="115"/>
        </w:rPr>
        <w:t xml:space="preserve"> </w:t>
      </w:r>
      <w:r>
        <w:rPr>
          <w:w w:val="115"/>
        </w:rPr>
        <w:t>dort,</w:t>
      </w:r>
      <w:r>
        <w:rPr>
          <w:spacing w:val="-26"/>
          <w:w w:val="115"/>
        </w:rPr>
        <w:t xml:space="preserve"> </w:t>
      </w:r>
      <w:r>
        <w:rPr>
          <w:w w:val="115"/>
        </w:rPr>
        <w:t>wo</w:t>
      </w:r>
      <w:r>
        <w:rPr>
          <w:spacing w:val="-26"/>
          <w:w w:val="115"/>
        </w:rPr>
        <w:t xml:space="preserve"> </w:t>
      </w:r>
      <w:r>
        <w:rPr>
          <w:w w:val="115"/>
        </w:rPr>
        <w:t>er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Wohnung</w:t>
      </w:r>
      <w:r>
        <w:rPr>
          <w:spacing w:val="-26"/>
          <w:w w:val="115"/>
        </w:rPr>
        <w:t xml:space="preserve"> </w:t>
      </w:r>
      <w:r>
        <w:rPr>
          <w:w w:val="115"/>
        </w:rPr>
        <w:t>unter</w:t>
      </w:r>
      <w:r>
        <w:rPr>
          <w:spacing w:val="-26"/>
          <w:w w:val="115"/>
        </w:rPr>
        <w:t xml:space="preserve"> </w:t>
      </w:r>
      <w:r>
        <w:rPr>
          <w:w w:val="115"/>
        </w:rPr>
        <w:t>Umständen</w:t>
      </w:r>
      <w:r>
        <w:rPr>
          <w:spacing w:val="-26"/>
          <w:w w:val="115"/>
        </w:rPr>
        <w:t xml:space="preserve"> </w:t>
      </w:r>
      <w:r>
        <w:rPr>
          <w:w w:val="115"/>
        </w:rPr>
        <w:t>innehat,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darauf</w:t>
      </w:r>
      <w:r>
        <w:rPr>
          <w:spacing w:val="-26"/>
          <w:w w:val="115"/>
        </w:rPr>
        <w:t xml:space="preserve"> </w:t>
      </w:r>
      <w:r>
        <w:rPr>
          <w:w w:val="115"/>
        </w:rPr>
        <w:t>schließen</w:t>
      </w:r>
      <w:r>
        <w:rPr>
          <w:spacing w:val="-26"/>
          <w:w w:val="115"/>
        </w:rPr>
        <w:t xml:space="preserve"> </w:t>
      </w:r>
      <w:r>
        <w:rPr>
          <w:w w:val="115"/>
        </w:rPr>
        <w:t>lassen,</w:t>
      </w:r>
      <w:r>
        <w:rPr>
          <w:w w:val="120"/>
        </w:rPr>
        <w:t xml:space="preserve"> </w:t>
      </w:r>
      <w:r>
        <w:rPr>
          <w:w w:val="115"/>
        </w:rPr>
        <w:t>dass</w:t>
      </w:r>
      <w:r>
        <w:rPr>
          <w:spacing w:val="-27"/>
          <w:w w:val="115"/>
        </w:rPr>
        <w:t xml:space="preserve"> </w:t>
      </w:r>
      <w:r>
        <w:rPr>
          <w:w w:val="115"/>
        </w:rPr>
        <w:t>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Wohnung</w:t>
      </w:r>
      <w:r>
        <w:rPr>
          <w:spacing w:val="-26"/>
          <w:w w:val="115"/>
        </w:rPr>
        <w:t xml:space="preserve"> </w:t>
      </w:r>
      <w:r>
        <w:rPr>
          <w:w w:val="115"/>
        </w:rPr>
        <w:t>beibehalten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benutzen</w:t>
      </w:r>
      <w:r>
        <w:rPr>
          <w:spacing w:val="-26"/>
          <w:w w:val="115"/>
        </w:rPr>
        <w:t xml:space="preserve"> </w:t>
      </w:r>
      <w:r>
        <w:rPr>
          <w:w w:val="115"/>
        </w:rPr>
        <w:t>wird.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6"/>
          <w:w w:val="105"/>
        </w:rPr>
        <w:t xml:space="preserve"> </w:t>
      </w:r>
      <w:r>
        <w:rPr>
          <w:w w:val="105"/>
        </w:rPr>
        <w:t>9</w:t>
      </w:r>
      <w:r>
        <w:rPr>
          <w:spacing w:val="6"/>
          <w:w w:val="105"/>
        </w:rPr>
        <w:t xml:space="preserve"> </w:t>
      </w:r>
      <w:r>
        <w:rPr>
          <w:w w:val="105"/>
        </w:rPr>
        <w:t>Gewöhnlicher</w:t>
      </w:r>
      <w:r>
        <w:rPr>
          <w:spacing w:val="6"/>
          <w:w w:val="105"/>
        </w:rPr>
        <w:t xml:space="preserve"> </w:t>
      </w:r>
      <w:r>
        <w:rPr>
          <w:w w:val="105"/>
        </w:rPr>
        <w:t>Aufenthalt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23"/>
      </w:pP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gewöhnlichen</w:t>
      </w:r>
      <w:r>
        <w:rPr>
          <w:spacing w:val="7"/>
          <w:w w:val="110"/>
        </w:rPr>
        <w:t xml:space="preserve"> </w:t>
      </w:r>
      <w:r>
        <w:rPr>
          <w:w w:val="110"/>
        </w:rPr>
        <w:t>Aufenthalt</w:t>
      </w:r>
      <w:r>
        <w:rPr>
          <w:spacing w:val="6"/>
          <w:w w:val="110"/>
        </w:rPr>
        <w:t xml:space="preserve"> </w:t>
      </w:r>
      <w:r>
        <w:rPr>
          <w:w w:val="110"/>
        </w:rPr>
        <w:t>hat</w:t>
      </w:r>
      <w:r>
        <w:rPr>
          <w:spacing w:val="7"/>
          <w:w w:val="110"/>
        </w:rPr>
        <w:t xml:space="preserve"> </w:t>
      </w:r>
      <w:r>
        <w:rPr>
          <w:w w:val="110"/>
        </w:rPr>
        <w:t>jemand</w:t>
      </w:r>
      <w:r>
        <w:rPr>
          <w:spacing w:val="7"/>
          <w:w w:val="110"/>
        </w:rPr>
        <w:t xml:space="preserve"> </w:t>
      </w:r>
      <w:r>
        <w:rPr>
          <w:w w:val="110"/>
        </w:rPr>
        <w:t>dort,</w:t>
      </w:r>
      <w:r>
        <w:rPr>
          <w:spacing w:val="6"/>
          <w:w w:val="110"/>
        </w:rPr>
        <w:t xml:space="preserve"> </w:t>
      </w:r>
      <w:r>
        <w:rPr>
          <w:w w:val="110"/>
        </w:rPr>
        <w:t>wo</w:t>
      </w:r>
      <w:r>
        <w:rPr>
          <w:spacing w:val="7"/>
          <w:w w:val="110"/>
        </w:rPr>
        <w:t xml:space="preserve"> 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w w:val="110"/>
        </w:rPr>
        <w:t>sich</w:t>
      </w:r>
      <w:r>
        <w:rPr>
          <w:spacing w:val="7"/>
          <w:w w:val="110"/>
        </w:rPr>
        <w:t xml:space="preserve"> </w:t>
      </w:r>
      <w:r>
        <w:rPr>
          <w:w w:val="110"/>
        </w:rPr>
        <w:t>unter</w:t>
      </w:r>
      <w:r>
        <w:rPr>
          <w:spacing w:val="7"/>
          <w:w w:val="110"/>
        </w:rPr>
        <w:t xml:space="preserve"> </w:t>
      </w:r>
      <w:r>
        <w:rPr>
          <w:w w:val="110"/>
        </w:rPr>
        <w:t>Umständen</w:t>
      </w:r>
      <w:r>
        <w:rPr>
          <w:spacing w:val="6"/>
          <w:w w:val="110"/>
        </w:rPr>
        <w:t xml:space="preserve"> </w:t>
      </w:r>
      <w:r>
        <w:rPr>
          <w:w w:val="110"/>
        </w:rPr>
        <w:t>aufhält,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erkennen</w:t>
      </w:r>
      <w:r>
        <w:rPr>
          <w:spacing w:val="7"/>
          <w:w w:val="110"/>
        </w:rPr>
        <w:t xml:space="preserve"> </w:t>
      </w:r>
      <w:r>
        <w:rPr>
          <w:w w:val="110"/>
        </w:rPr>
        <w:t>lassen,</w:t>
      </w:r>
      <w:r>
        <w:rPr>
          <w:w w:val="120"/>
        </w:rPr>
        <w:t xml:space="preserve"> </w:t>
      </w:r>
      <w:r>
        <w:rPr>
          <w:w w:val="110"/>
        </w:rPr>
        <w:t>dass</w:t>
      </w:r>
      <w:r>
        <w:rPr>
          <w:spacing w:val="-2"/>
          <w:w w:val="110"/>
        </w:rPr>
        <w:t xml:space="preserve"> </w:t>
      </w:r>
      <w:r>
        <w:rPr>
          <w:w w:val="110"/>
        </w:rPr>
        <w:t>er</w:t>
      </w:r>
      <w:r>
        <w:rPr>
          <w:spacing w:val="-1"/>
          <w:w w:val="110"/>
        </w:rPr>
        <w:t xml:space="preserve"> </w:t>
      </w:r>
      <w:r>
        <w:rPr>
          <w:w w:val="110"/>
        </w:rPr>
        <w:t>an</w:t>
      </w:r>
      <w:r>
        <w:rPr>
          <w:spacing w:val="-1"/>
          <w:w w:val="110"/>
        </w:rPr>
        <w:t xml:space="preserve"> </w:t>
      </w:r>
      <w:r>
        <w:rPr>
          <w:w w:val="110"/>
        </w:rPr>
        <w:t>diesem</w:t>
      </w:r>
      <w:r>
        <w:rPr>
          <w:spacing w:val="-1"/>
          <w:w w:val="110"/>
        </w:rPr>
        <w:t xml:space="preserve"> </w:t>
      </w:r>
      <w:r>
        <w:rPr>
          <w:w w:val="110"/>
        </w:rPr>
        <w:t>Ort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diesem</w:t>
      </w:r>
      <w:r>
        <w:rPr>
          <w:spacing w:val="-2"/>
          <w:w w:val="110"/>
        </w:rPr>
        <w:t xml:space="preserve"> </w:t>
      </w:r>
      <w:r>
        <w:rPr>
          <w:w w:val="110"/>
        </w:rPr>
        <w:t>Gebiet</w:t>
      </w:r>
      <w:r>
        <w:rPr>
          <w:spacing w:val="-1"/>
          <w:w w:val="110"/>
        </w:rPr>
        <w:t xml:space="preserve"> </w:t>
      </w:r>
      <w:r>
        <w:rPr>
          <w:w w:val="110"/>
        </w:rPr>
        <w:t>nicht</w:t>
      </w:r>
      <w:r>
        <w:rPr>
          <w:spacing w:val="-1"/>
          <w:w w:val="110"/>
        </w:rPr>
        <w:t xml:space="preserve"> </w:t>
      </w:r>
      <w:r>
        <w:rPr>
          <w:w w:val="110"/>
        </w:rPr>
        <w:t>nur</w:t>
      </w:r>
      <w:r>
        <w:rPr>
          <w:spacing w:val="-1"/>
          <w:w w:val="110"/>
        </w:rPr>
        <w:t xml:space="preserve"> </w:t>
      </w:r>
      <w:r>
        <w:rPr>
          <w:w w:val="110"/>
        </w:rPr>
        <w:t>vorübergehend</w:t>
      </w:r>
      <w:r>
        <w:rPr>
          <w:spacing w:val="-1"/>
          <w:w w:val="110"/>
        </w:rPr>
        <w:t xml:space="preserve"> </w:t>
      </w:r>
      <w:r>
        <w:rPr>
          <w:w w:val="110"/>
        </w:rPr>
        <w:t>verweilt.</w:t>
      </w:r>
      <w:r>
        <w:rPr>
          <w:spacing w:val="-1"/>
          <w:w w:val="110"/>
        </w:rPr>
        <w:t xml:space="preserve"> </w:t>
      </w:r>
      <w:r>
        <w:rPr>
          <w:w w:val="110"/>
        </w:rPr>
        <w:t>Als</w:t>
      </w:r>
      <w:r>
        <w:rPr>
          <w:spacing w:val="-1"/>
          <w:w w:val="110"/>
        </w:rPr>
        <w:t xml:space="preserve"> </w:t>
      </w:r>
      <w:r>
        <w:rPr>
          <w:w w:val="110"/>
        </w:rPr>
        <w:t>gewöhnlicher</w:t>
      </w:r>
      <w:r>
        <w:rPr>
          <w:spacing w:val="-2"/>
          <w:w w:val="110"/>
        </w:rPr>
        <w:t xml:space="preserve"> </w:t>
      </w:r>
      <w:r>
        <w:rPr>
          <w:w w:val="110"/>
        </w:rPr>
        <w:t>Aufenthalt</w:t>
      </w:r>
      <w:r>
        <w:rPr>
          <w:w w:val="111"/>
        </w:rPr>
        <w:t xml:space="preserve"> </w:t>
      </w:r>
      <w:r>
        <w:rPr>
          <w:w w:val="110"/>
        </w:rPr>
        <w:t>im</w:t>
      </w:r>
      <w:r>
        <w:rPr>
          <w:spacing w:val="15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16"/>
          <w:w w:val="110"/>
        </w:rPr>
        <w:t xml:space="preserve"> </w:t>
      </w:r>
      <w:r>
        <w:rPr>
          <w:w w:val="110"/>
        </w:rPr>
        <w:t>dieses</w:t>
      </w:r>
      <w:r>
        <w:rPr>
          <w:spacing w:val="16"/>
          <w:w w:val="110"/>
        </w:rPr>
        <w:t xml:space="preserve"> </w:t>
      </w:r>
      <w:r>
        <w:rPr>
          <w:w w:val="110"/>
        </w:rPr>
        <w:t>Gesetzes</w:t>
      </w:r>
      <w:r>
        <w:rPr>
          <w:spacing w:val="16"/>
          <w:w w:val="110"/>
        </w:rPr>
        <w:t xml:space="preserve"> </w:t>
      </w:r>
      <w:r>
        <w:rPr>
          <w:w w:val="110"/>
        </w:rPr>
        <w:t>ist</w:t>
      </w:r>
      <w:r>
        <w:rPr>
          <w:spacing w:val="16"/>
          <w:w w:val="110"/>
        </w:rPr>
        <w:t xml:space="preserve"> </w:t>
      </w:r>
      <w:r>
        <w:rPr>
          <w:w w:val="110"/>
        </w:rPr>
        <w:t>stets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von</w:t>
      </w:r>
      <w:r>
        <w:rPr>
          <w:spacing w:val="16"/>
          <w:w w:val="110"/>
        </w:rPr>
        <w:t xml:space="preserve"> </w:t>
      </w:r>
      <w:r>
        <w:rPr>
          <w:w w:val="110"/>
        </w:rPr>
        <w:t>Beginn</w:t>
      </w:r>
      <w:r>
        <w:rPr>
          <w:spacing w:val="16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ein</w:t>
      </w:r>
      <w:r>
        <w:rPr>
          <w:spacing w:val="16"/>
          <w:w w:val="110"/>
        </w:rPr>
        <w:t xml:space="preserve"> </w:t>
      </w:r>
      <w:r>
        <w:rPr>
          <w:w w:val="110"/>
        </w:rPr>
        <w:t>zeitlich</w:t>
      </w:r>
      <w:r>
        <w:rPr>
          <w:spacing w:val="16"/>
          <w:w w:val="110"/>
        </w:rPr>
        <w:t xml:space="preserve"> </w:t>
      </w:r>
      <w:r>
        <w:rPr>
          <w:w w:val="110"/>
        </w:rPr>
        <w:t>zusammenhängender</w:t>
      </w:r>
      <w:r>
        <w:rPr>
          <w:spacing w:val="16"/>
          <w:w w:val="110"/>
        </w:rPr>
        <w:t xml:space="preserve"> </w:t>
      </w:r>
      <w:r>
        <w:rPr>
          <w:w w:val="110"/>
        </w:rPr>
        <w:t>Aufenthalt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03"/>
      </w:pP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mehr</w:t>
      </w:r>
      <w:r>
        <w:rPr>
          <w:spacing w:val="-24"/>
          <w:w w:val="115"/>
        </w:rPr>
        <w:t xml:space="preserve"> </w:t>
      </w: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sechs</w:t>
      </w:r>
      <w:r>
        <w:rPr>
          <w:spacing w:val="-24"/>
          <w:w w:val="115"/>
        </w:rPr>
        <w:t xml:space="preserve"> </w:t>
      </w:r>
      <w:r>
        <w:rPr>
          <w:w w:val="115"/>
        </w:rPr>
        <w:t>Monaten</w:t>
      </w:r>
      <w:r>
        <w:rPr>
          <w:spacing w:val="-24"/>
          <w:w w:val="115"/>
        </w:rPr>
        <w:t xml:space="preserve"> </w:t>
      </w:r>
      <w:r>
        <w:rPr>
          <w:w w:val="115"/>
        </w:rPr>
        <w:t>Dauer</w:t>
      </w:r>
      <w:r>
        <w:rPr>
          <w:spacing w:val="-24"/>
          <w:w w:val="115"/>
        </w:rPr>
        <w:t xml:space="preserve"> </w:t>
      </w:r>
      <w:r>
        <w:rPr>
          <w:w w:val="115"/>
        </w:rPr>
        <w:t>anzusehen;</w:t>
      </w:r>
      <w:r>
        <w:rPr>
          <w:spacing w:val="-24"/>
          <w:w w:val="115"/>
        </w:rPr>
        <w:t xml:space="preserve"> </w:t>
      </w:r>
      <w:r>
        <w:rPr>
          <w:w w:val="115"/>
        </w:rPr>
        <w:t>kurzfristige</w:t>
      </w:r>
      <w:r>
        <w:rPr>
          <w:spacing w:val="-24"/>
          <w:w w:val="115"/>
        </w:rPr>
        <w:t xml:space="preserve"> </w:t>
      </w:r>
      <w:r>
        <w:rPr>
          <w:w w:val="115"/>
        </w:rPr>
        <w:t>Unterbrechungen</w:t>
      </w:r>
      <w:r>
        <w:rPr>
          <w:spacing w:val="-24"/>
          <w:w w:val="115"/>
        </w:rPr>
        <w:t xml:space="preserve"> </w:t>
      </w:r>
      <w:r>
        <w:rPr>
          <w:w w:val="115"/>
        </w:rPr>
        <w:t>bleiben</w:t>
      </w:r>
      <w:r>
        <w:rPr>
          <w:spacing w:val="-24"/>
          <w:w w:val="115"/>
        </w:rPr>
        <w:t xml:space="preserve"> </w:t>
      </w:r>
      <w:r>
        <w:rPr>
          <w:w w:val="115"/>
        </w:rPr>
        <w:t>unberücksichtigt.</w:t>
      </w:r>
      <w:r>
        <w:rPr>
          <w:spacing w:val="-25"/>
          <w:w w:val="115"/>
        </w:rPr>
        <w:t xml:space="preserve"> </w:t>
      </w:r>
      <w:r>
        <w:rPr>
          <w:w w:val="115"/>
        </w:rPr>
        <w:t>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gilt</w:t>
      </w:r>
      <w:r>
        <w:rPr>
          <w:spacing w:val="-29"/>
          <w:w w:val="115"/>
        </w:rPr>
        <w:t xml:space="preserve"> </w:t>
      </w:r>
      <w:r>
        <w:rPr>
          <w:w w:val="115"/>
        </w:rPr>
        <w:t>nicht,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Aufenthalt</w:t>
      </w:r>
      <w:r>
        <w:rPr>
          <w:spacing w:val="-28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28"/>
          <w:w w:val="115"/>
        </w:rPr>
        <w:t xml:space="preserve"> </w:t>
      </w:r>
      <w:r>
        <w:rPr>
          <w:w w:val="115"/>
        </w:rPr>
        <w:t>zu</w:t>
      </w:r>
      <w:r>
        <w:rPr>
          <w:spacing w:val="-29"/>
          <w:w w:val="115"/>
        </w:rPr>
        <w:t xml:space="preserve"> </w:t>
      </w:r>
      <w:r>
        <w:rPr>
          <w:w w:val="115"/>
        </w:rPr>
        <w:t>Besuchs-,</w:t>
      </w:r>
      <w:r>
        <w:rPr>
          <w:spacing w:val="-28"/>
          <w:w w:val="115"/>
        </w:rPr>
        <w:t xml:space="preserve"> </w:t>
      </w:r>
      <w:r>
        <w:rPr>
          <w:w w:val="115"/>
        </w:rPr>
        <w:t>Erholungs-,</w:t>
      </w:r>
      <w:r>
        <w:rPr>
          <w:spacing w:val="-28"/>
          <w:w w:val="115"/>
        </w:rPr>
        <w:t xml:space="preserve"> </w:t>
      </w:r>
      <w:r>
        <w:rPr>
          <w:w w:val="115"/>
        </w:rPr>
        <w:t>Kur-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ähnlichen</w:t>
      </w:r>
      <w:r>
        <w:rPr>
          <w:spacing w:val="-28"/>
          <w:w w:val="115"/>
        </w:rPr>
        <w:t xml:space="preserve"> </w:t>
      </w:r>
      <w:r>
        <w:rPr>
          <w:w w:val="115"/>
        </w:rPr>
        <w:t>privaten</w:t>
      </w:r>
      <w:r>
        <w:rPr>
          <w:spacing w:val="-28"/>
          <w:w w:val="115"/>
        </w:rPr>
        <w:t xml:space="preserve"> </w:t>
      </w:r>
      <w:r>
        <w:rPr>
          <w:w w:val="115"/>
        </w:rPr>
        <w:t>Zwecken</w:t>
      </w:r>
      <w:r>
        <w:rPr>
          <w:w w:val="108"/>
        </w:rPr>
        <w:t xml:space="preserve"> </w:t>
      </w:r>
      <w:r>
        <w:rPr>
          <w:w w:val="115"/>
        </w:rPr>
        <w:t>genommen</w:t>
      </w:r>
      <w:r>
        <w:rPr>
          <w:spacing w:val="-17"/>
          <w:w w:val="115"/>
        </w:rPr>
        <w:t xml:space="preserve"> </w:t>
      </w:r>
      <w:r>
        <w:rPr>
          <w:w w:val="115"/>
        </w:rPr>
        <w:t>wird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länger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Jahr</w:t>
      </w:r>
      <w:r>
        <w:rPr>
          <w:spacing w:val="-17"/>
          <w:w w:val="115"/>
        </w:rPr>
        <w:t xml:space="preserve"> </w:t>
      </w:r>
      <w:r>
        <w:rPr>
          <w:w w:val="115"/>
        </w:rPr>
        <w:t>dauert.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>
        <w:rPr>
          <w:spacing w:val="41"/>
          <w:w w:val="105"/>
        </w:rPr>
        <w:t xml:space="preserve"> </w:t>
      </w:r>
      <w:r>
        <w:rPr>
          <w:w w:val="105"/>
        </w:rPr>
        <w:t>Geschäftsleitung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Geschäftsleitung</w:t>
      </w:r>
      <w:r>
        <w:rPr>
          <w:spacing w:val="-34"/>
          <w:w w:val="115"/>
        </w:rPr>
        <w:t xml:space="preserve"> </w:t>
      </w:r>
      <w:r>
        <w:rPr>
          <w:w w:val="115"/>
        </w:rPr>
        <w:t>ist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Mittelpunkt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geschäftlichen</w:t>
      </w:r>
      <w:r>
        <w:rPr>
          <w:spacing w:val="-33"/>
          <w:w w:val="115"/>
        </w:rPr>
        <w:t xml:space="preserve"> </w:t>
      </w:r>
      <w:r>
        <w:rPr>
          <w:w w:val="115"/>
        </w:rPr>
        <w:t>Oberleitung.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"/>
          <w:w w:val="105"/>
        </w:rPr>
        <w:t xml:space="preserve"> </w:t>
      </w:r>
      <w:r>
        <w:rPr>
          <w:w w:val="105"/>
        </w:rPr>
        <w:t>11</w:t>
      </w:r>
      <w:r>
        <w:rPr>
          <w:spacing w:val="2"/>
          <w:w w:val="105"/>
        </w:rPr>
        <w:t xml:space="preserve"> </w:t>
      </w:r>
      <w:r>
        <w:rPr>
          <w:w w:val="105"/>
        </w:rPr>
        <w:t>Sitz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03"/>
      </w:pPr>
      <w:r>
        <w:rPr>
          <w:w w:val="115"/>
        </w:rPr>
        <w:t>Den</w:t>
      </w:r>
      <w:r>
        <w:rPr>
          <w:spacing w:val="-34"/>
          <w:w w:val="115"/>
        </w:rPr>
        <w:t xml:space="preserve"> </w:t>
      </w:r>
      <w:r>
        <w:rPr>
          <w:w w:val="115"/>
        </w:rPr>
        <w:t>Sitz</w:t>
      </w:r>
      <w:r>
        <w:rPr>
          <w:spacing w:val="-33"/>
          <w:w w:val="115"/>
        </w:rPr>
        <w:t xml:space="preserve"> </w:t>
      </w:r>
      <w:r>
        <w:rPr>
          <w:w w:val="115"/>
        </w:rPr>
        <w:t>hat</w:t>
      </w:r>
      <w:r>
        <w:rPr>
          <w:spacing w:val="-33"/>
          <w:w w:val="115"/>
        </w:rPr>
        <w:t xml:space="preserve"> </w:t>
      </w:r>
      <w:r>
        <w:rPr>
          <w:w w:val="115"/>
        </w:rPr>
        <w:t>eine</w:t>
      </w:r>
      <w:r>
        <w:rPr>
          <w:spacing w:val="-34"/>
          <w:w w:val="115"/>
        </w:rPr>
        <w:t xml:space="preserve"> </w:t>
      </w:r>
      <w:r>
        <w:rPr>
          <w:w w:val="115"/>
        </w:rPr>
        <w:t>Körperschaft,</w:t>
      </w:r>
      <w:r>
        <w:rPr>
          <w:spacing w:val="-33"/>
          <w:w w:val="115"/>
        </w:rPr>
        <w:t xml:space="preserve"> </w:t>
      </w:r>
      <w:r>
        <w:rPr>
          <w:w w:val="115"/>
        </w:rPr>
        <w:t>Personenvereinigung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Vermögensmasse</w:t>
      </w:r>
      <w:r>
        <w:rPr>
          <w:spacing w:val="-33"/>
          <w:w w:val="115"/>
        </w:rPr>
        <w:t xml:space="preserve"> </w:t>
      </w:r>
      <w:r>
        <w:rPr>
          <w:w w:val="115"/>
        </w:rPr>
        <w:t>an</w:t>
      </w:r>
      <w:r>
        <w:rPr>
          <w:spacing w:val="-33"/>
          <w:w w:val="115"/>
        </w:rPr>
        <w:t xml:space="preserve"> </w:t>
      </w:r>
      <w:r>
        <w:rPr>
          <w:w w:val="115"/>
        </w:rPr>
        <w:t>dem</w:t>
      </w:r>
      <w:r>
        <w:rPr>
          <w:spacing w:val="-33"/>
          <w:w w:val="115"/>
        </w:rPr>
        <w:t xml:space="preserve"> </w:t>
      </w:r>
      <w:r>
        <w:rPr>
          <w:w w:val="115"/>
        </w:rPr>
        <w:t>Ort,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durch</w:t>
      </w:r>
      <w:r>
        <w:rPr>
          <w:spacing w:val="-33"/>
          <w:w w:val="115"/>
        </w:rPr>
        <w:t xml:space="preserve"> </w:t>
      </w:r>
      <w:r>
        <w:rPr>
          <w:w w:val="115"/>
        </w:rPr>
        <w:t>Gesetz,</w:t>
      </w:r>
      <w:r>
        <w:rPr>
          <w:w w:val="110"/>
        </w:rPr>
        <w:t xml:space="preserve"> </w:t>
      </w:r>
      <w:r>
        <w:rPr>
          <w:w w:val="115"/>
        </w:rPr>
        <w:t>Gesellschaftsvertrag,</w:t>
      </w:r>
      <w:r>
        <w:rPr>
          <w:spacing w:val="-8"/>
          <w:w w:val="115"/>
        </w:rPr>
        <w:t xml:space="preserve"> </w:t>
      </w:r>
      <w:r>
        <w:rPr>
          <w:w w:val="115"/>
        </w:rPr>
        <w:t>Satzung,</w:t>
      </w:r>
      <w:r>
        <w:rPr>
          <w:spacing w:val="-8"/>
          <w:w w:val="115"/>
        </w:rPr>
        <w:t xml:space="preserve"> </w:t>
      </w:r>
      <w:r>
        <w:rPr>
          <w:w w:val="115"/>
        </w:rPr>
        <w:t>Stiftungsgeschäft</w:t>
      </w:r>
      <w:r>
        <w:rPr>
          <w:spacing w:val="-8"/>
          <w:w w:val="115"/>
        </w:rPr>
        <w:t xml:space="preserve"> </w:t>
      </w:r>
      <w:r>
        <w:rPr>
          <w:w w:val="115"/>
        </w:rPr>
        <w:t>oder</w:t>
      </w:r>
      <w:r>
        <w:rPr>
          <w:spacing w:val="-8"/>
          <w:w w:val="115"/>
        </w:rPr>
        <w:t xml:space="preserve"> </w:t>
      </w:r>
      <w:r>
        <w:rPr>
          <w:w w:val="115"/>
        </w:rPr>
        <w:t>dergleichen</w:t>
      </w:r>
      <w:r>
        <w:rPr>
          <w:spacing w:val="-7"/>
          <w:w w:val="115"/>
        </w:rPr>
        <w:t xml:space="preserve"> </w:t>
      </w:r>
      <w:r>
        <w:rPr>
          <w:w w:val="115"/>
        </w:rPr>
        <w:t>bestimmt</w:t>
      </w:r>
      <w:r>
        <w:rPr>
          <w:spacing w:val="-8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</w:t>
      </w:r>
      <w:r>
        <w:rPr>
          <w:spacing w:val="7"/>
        </w:rPr>
        <w:t xml:space="preserve"> </w:t>
      </w:r>
      <w:r>
        <w:t xml:space="preserve">12 </w:t>
      </w:r>
      <w:r>
        <w:rPr>
          <w:spacing w:val="7"/>
        </w:rPr>
        <w:t xml:space="preserve"> </w:t>
      </w:r>
      <w:r>
        <w:t>Betriebstätte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03"/>
      </w:pPr>
      <w:r>
        <w:rPr>
          <w:w w:val="115"/>
        </w:rPr>
        <w:t>Betriebstätte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jede</w:t>
      </w:r>
      <w:r>
        <w:rPr>
          <w:spacing w:val="-26"/>
          <w:w w:val="115"/>
        </w:rPr>
        <w:t xml:space="preserve"> </w:t>
      </w:r>
      <w:r>
        <w:rPr>
          <w:w w:val="115"/>
        </w:rPr>
        <w:t>feste</w:t>
      </w:r>
      <w:r>
        <w:rPr>
          <w:spacing w:val="-26"/>
          <w:w w:val="115"/>
        </w:rPr>
        <w:t xml:space="preserve"> </w:t>
      </w:r>
      <w:r>
        <w:rPr>
          <w:w w:val="115"/>
        </w:rPr>
        <w:t>Geschäftseinrichtung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Anlage,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Tätigkeit</w:t>
      </w:r>
      <w:r>
        <w:rPr>
          <w:spacing w:val="-26"/>
          <w:w w:val="115"/>
        </w:rPr>
        <w:t xml:space="preserve"> </w:t>
      </w:r>
      <w:r>
        <w:rPr>
          <w:w w:val="115"/>
        </w:rPr>
        <w:t>eines</w:t>
      </w:r>
      <w:r>
        <w:rPr>
          <w:spacing w:val="-26"/>
          <w:w w:val="115"/>
        </w:rPr>
        <w:t xml:space="preserve"> </w:t>
      </w:r>
      <w:r>
        <w:rPr>
          <w:w w:val="115"/>
        </w:rPr>
        <w:t>Unternehmens</w:t>
      </w:r>
      <w:r>
        <w:rPr>
          <w:spacing w:val="-26"/>
          <w:w w:val="115"/>
        </w:rPr>
        <w:t xml:space="preserve"> </w:t>
      </w:r>
      <w:r>
        <w:rPr>
          <w:w w:val="115"/>
        </w:rPr>
        <w:t>dient.</w:t>
      </w:r>
      <w:r>
        <w:rPr>
          <w:spacing w:val="-26"/>
          <w:w w:val="115"/>
        </w:rPr>
        <w:t xml:space="preserve"> </w:t>
      </w:r>
      <w:r>
        <w:rPr>
          <w:w w:val="115"/>
        </w:rPr>
        <w:t>Als</w:t>
      </w:r>
      <w:r>
        <w:rPr>
          <w:w w:val="104"/>
        </w:rPr>
        <w:t xml:space="preserve"> </w:t>
      </w:r>
      <w:r>
        <w:rPr>
          <w:w w:val="115"/>
        </w:rPr>
        <w:t>Betriebstätten</w:t>
      </w:r>
      <w:r>
        <w:rPr>
          <w:spacing w:val="-24"/>
          <w:w w:val="115"/>
        </w:rPr>
        <w:t xml:space="preserve"> </w:t>
      </w: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4"/>
          <w:w w:val="115"/>
        </w:rPr>
        <w:t xml:space="preserve"> </w:t>
      </w:r>
      <w:r>
        <w:rPr>
          <w:w w:val="115"/>
        </w:rPr>
        <w:t>anzusehen:</w:t>
      </w:r>
    </w:p>
    <w:p w:rsidR="00D21117" w:rsidRDefault="00565BBF">
      <w:pPr>
        <w:pStyle w:val="Textkrper"/>
        <w:numPr>
          <w:ilvl w:val="0"/>
          <w:numId w:val="502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Stätte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Geschäftsleitung,</w:t>
      </w:r>
    </w:p>
    <w:p w:rsidR="00D21117" w:rsidRDefault="00565BBF">
      <w:pPr>
        <w:pStyle w:val="Textkrper"/>
        <w:numPr>
          <w:ilvl w:val="0"/>
          <w:numId w:val="50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Zweigniederlassungen,</w:t>
      </w:r>
    </w:p>
    <w:p w:rsidR="00D21117" w:rsidRDefault="00565BBF">
      <w:pPr>
        <w:pStyle w:val="Textkrper"/>
        <w:numPr>
          <w:ilvl w:val="0"/>
          <w:numId w:val="50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Geschäftsstellen,</w:t>
      </w:r>
    </w:p>
    <w:p w:rsidR="00D21117" w:rsidRDefault="00565BBF">
      <w:pPr>
        <w:pStyle w:val="Textkrper"/>
        <w:numPr>
          <w:ilvl w:val="0"/>
          <w:numId w:val="50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Fabrikations-</w:t>
      </w:r>
      <w:r>
        <w:rPr>
          <w:spacing w:val="-26"/>
          <w:w w:val="110"/>
        </w:rPr>
        <w:t xml:space="preserve"> </w:t>
      </w:r>
      <w:r>
        <w:rPr>
          <w:w w:val="110"/>
        </w:rPr>
        <w:t>oder</w:t>
      </w:r>
      <w:r>
        <w:rPr>
          <w:spacing w:val="-25"/>
          <w:w w:val="110"/>
        </w:rPr>
        <w:t xml:space="preserve"> </w:t>
      </w:r>
      <w:r>
        <w:rPr>
          <w:w w:val="110"/>
        </w:rPr>
        <w:t>Werkstätten,</w:t>
      </w:r>
    </w:p>
    <w:p w:rsidR="00D21117" w:rsidRDefault="00565BBF">
      <w:pPr>
        <w:pStyle w:val="Textkrper"/>
        <w:numPr>
          <w:ilvl w:val="0"/>
          <w:numId w:val="50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Warenlager,</w:t>
      </w:r>
    </w:p>
    <w:p w:rsidR="00D21117" w:rsidRDefault="00565BBF">
      <w:pPr>
        <w:pStyle w:val="Textkrper"/>
        <w:numPr>
          <w:ilvl w:val="0"/>
          <w:numId w:val="50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Ein-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Verkaufsstellen,</w:t>
      </w:r>
    </w:p>
    <w:p w:rsidR="00D21117" w:rsidRDefault="00565BBF">
      <w:pPr>
        <w:pStyle w:val="Textkrper"/>
        <w:numPr>
          <w:ilvl w:val="0"/>
          <w:numId w:val="502"/>
        </w:numPr>
        <w:tabs>
          <w:tab w:val="left" w:pos="551"/>
        </w:tabs>
        <w:kinsoku w:val="0"/>
        <w:overflowPunct w:val="0"/>
        <w:spacing w:before="108" w:line="248" w:lineRule="auto"/>
        <w:ind w:right="480"/>
      </w:pPr>
      <w:r>
        <w:rPr>
          <w:w w:val="110"/>
        </w:rPr>
        <w:t>Bergwerke,</w:t>
      </w:r>
      <w:r>
        <w:rPr>
          <w:spacing w:val="1"/>
          <w:w w:val="110"/>
        </w:rPr>
        <w:t xml:space="preserve"> </w:t>
      </w:r>
      <w:r>
        <w:rPr>
          <w:w w:val="110"/>
        </w:rPr>
        <w:t>Steinbrüche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andere</w:t>
      </w:r>
      <w:r>
        <w:rPr>
          <w:spacing w:val="2"/>
          <w:w w:val="110"/>
        </w:rPr>
        <w:t xml:space="preserve"> </w:t>
      </w:r>
      <w:r>
        <w:rPr>
          <w:w w:val="110"/>
        </w:rPr>
        <w:t>stehende,</w:t>
      </w:r>
      <w:r>
        <w:rPr>
          <w:spacing w:val="1"/>
          <w:w w:val="110"/>
        </w:rPr>
        <w:t xml:space="preserve"> </w:t>
      </w:r>
      <w:r>
        <w:rPr>
          <w:w w:val="110"/>
        </w:rPr>
        <w:t>örtlich</w:t>
      </w:r>
      <w:r>
        <w:rPr>
          <w:spacing w:val="1"/>
          <w:w w:val="110"/>
        </w:rPr>
        <w:t xml:space="preserve"> </w:t>
      </w:r>
      <w:r>
        <w:rPr>
          <w:w w:val="110"/>
        </w:rPr>
        <w:t>fortschreitende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schwimmende</w:t>
      </w:r>
      <w:r>
        <w:rPr>
          <w:spacing w:val="1"/>
          <w:w w:val="110"/>
        </w:rPr>
        <w:t xml:space="preserve"> </w:t>
      </w:r>
      <w:r>
        <w:rPr>
          <w:w w:val="110"/>
        </w:rPr>
        <w:t>Stätten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Gewinnung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4"/>
          <w:w w:val="110"/>
        </w:rPr>
        <w:t xml:space="preserve"> </w:t>
      </w:r>
      <w:r>
        <w:rPr>
          <w:w w:val="110"/>
        </w:rPr>
        <w:t>Bodenschätzen,</w:t>
      </w:r>
    </w:p>
    <w:p w:rsidR="00D21117" w:rsidRDefault="00565BBF">
      <w:pPr>
        <w:pStyle w:val="Textkrper"/>
        <w:numPr>
          <w:ilvl w:val="0"/>
          <w:numId w:val="502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Bauausführungen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Montagen,</w:t>
      </w:r>
      <w:r>
        <w:rPr>
          <w:spacing w:val="9"/>
          <w:w w:val="110"/>
        </w:rPr>
        <w:t xml:space="preserve"> </w:t>
      </w:r>
      <w:r>
        <w:rPr>
          <w:w w:val="110"/>
        </w:rPr>
        <w:t>auch</w:t>
      </w:r>
      <w:r>
        <w:rPr>
          <w:spacing w:val="9"/>
          <w:w w:val="110"/>
        </w:rPr>
        <w:t xml:space="preserve"> </w:t>
      </w:r>
      <w:r>
        <w:rPr>
          <w:w w:val="110"/>
        </w:rPr>
        <w:t>örtlich</w:t>
      </w:r>
      <w:r>
        <w:rPr>
          <w:spacing w:val="9"/>
          <w:w w:val="110"/>
        </w:rPr>
        <w:t xml:space="preserve"> </w:t>
      </w:r>
      <w:r>
        <w:rPr>
          <w:w w:val="110"/>
        </w:rPr>
        <w:t>fortschreitende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schwimmende,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1"/>
          <w:numId w:val="502"/>
        </w:numPr>
        <w:tabs>
          <w:tab w:val="left" w:pos="1011"/>
        </w:tabs>
        <w:kinsoku w:val="0"/>
        <w:overflowPunct w:val="0"/>
        <w:spacing w:before="108"/>
        <w:ind w:firstLine="40"/>
      </w:pP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einzelne</w:t>
      </w:r>
      <w:r>
        <w:rPr>
          <w:spacing w:val="-27"/>
          <w:w w:val="115"/>
        </w:rPr>
        <w:t xml:space="preserve"> </w:t>
      </w:r>
      <w:r>
        <w:rPr>
          <w:w w:val="115"/>
        </w:rPr>
        <w:t>Bauausführung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Montage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1"/>
          <w:numId w:val="502"/>
        </w:numPr>
        <w:tabs>
          <w:tab w:val="left" w:pos="1011"/>
        </w:tabs>
        <w:kinsoku w:val="0"/>
        <w:overflowPunct w:val="0"/>
        <w:spacing w:before="108"/>
        <w:ind w:left="1010"/>
      </w:pP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mehreren</w:t>
      </w:r>
      <w:r>
        <w:rPr>
          <w:spacing w:val="-28"/>
          <w:w w:val="115"/>
        </w:rPr>
        <w:t xml:space="preserve"> </w:t>
      </w:r>
      <w:r>
        <w:rPr>
          <w:w w:val="115"/>
        </w:rPr>
        <w:t>zeitlich</w:t>
      </w:r>
      <w:r>
        <w:rPr>
          <w:spacing w:val="-28"/>
          <w:w w:val="115"/>
        </w:rPr>
        <w:t xml:space="preserve"> </w:t>
      </w:r>
      <w:r>
        <w:rPr>
          <w:w w:val="115"/>
        </w:rPr>
        <w:t>nebeneinander</w:t>
      </w:r>
      <w:r>
        <w:rPr>
          <w:spacing w:val="-28"/>
          <w:w w:val="115"/>
        </w:rPr>
        <w:t xml:space="preserve"> </w:t>
      </w:r>
      <w:r>
        <w:rPr>
          <w:w w:val="115"/>
        </w:rPr>
        <w:t>bestehenden</w:t>
      </w:r>
      <w:r>
        <w:rPr>
          <w:spacing w:val="-28"/>
          <w:w w:val="115"/>
        </w:rPr>
        <w:t xml:space="preserve"> </w:t>
      </w:r>
      <w:r>
        <w:rPr>
          <w:w w:val="115"/>
        </w:rPr>
        <w:t>Bauausführungen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Montagen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1"/>
          <w:numId w:val="502"/>
        </w:numPr>
        <w:tabs>
          <w:tab w:val="left" w:pos="1011"/>
        </w:tabs>
        <w:kinsoku w:val="0"/>
        <w:overflowPunct w:val="0"/>
        <w:spacing w:before="108" w:line="352" w:lineRule="auto"/>
        <w:ind w:right="1506" w:firstLine="40"/>
      </w:pPr>
      <w:r>
        <w:rPr>
          <w:w w:val="115"/>
        </w:rPr>
        <w:t>mehrere</w:t>
      </w:r>
      <w:r>
        <w:rPr>
          <w:spacing w:val="-34"/>
          <w:w w:val="115"/>
        </w:rPr>
        <w:t xml:space="preserve"> </w:t>
      </w:r>
      <w:r>
        <w:rPr>
          <w:w w:val="115"/>
        </w:rPr>
        <w:t>ohne</w:t>
      </w:r>
      <w:r>
        <w:rPr>
          <w:spacing w:val="-34"/>
          <w:w w:val="115"/>
        </w:rPr>
        <w:t xml:space="preserve"> </w:t>
      </w:r>
      <w:r>
        <w:rPr>
          <w:w w:val="115"/>
        </w:rPr>
        <w:t>Unterbrechung</w:t>
      </w:r>
      <w:r>
        <w:rPr>
          <w:spacing w:val="-34"/>
          <w:w w:val="115"/>
        </w:rPr>
        <w:t xml:space="preserve"> </w:t>
      </w:r>
      <w:r>
        <w:rPr>
          <w:w w:val="115"/>
        </w:rPr>
        <w:t>aufeinander</w:t>
      </w:r>
      <w:r>
        <w:rPr>
          <w:spacing w:val="-34"/>
          <w:w w:val="115"/>
        </w:rPr>
        <w:t xml:space="preserve"> </w:t>
      </w:r>
      <w:r>
        <w:rPr>
          <w:w w:val="115"/>
        </w:rPr>
        <w:t>folgende</w:t>
      </w:r>
      <w:r>
        <w:rPr>
          <w:spacing w:val="-33"/>
          <w:w w:val="115"/>
        </w:rPr>
        <w:t xml:space="preserve"> </w:t>
      </w:r>
      <w:r>
        <w:rPr>
          <w:w w:val="115"/>
        </w:rPr>
        <w:t>Bauausführungen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Montagen</w:t>
      </w:r>
      <w:r>
        <w:rPr>
          <w:w w:val="112"/>
        </w:rPr>
        <w:t xml:space="preserve"> </w:t>
      </w:r>
      <w:r>
        <w:rPr>
          <w:w w:val="115"/>
        </w:rPr>
        <w:t>länger</w:t>
      </w:r>
      <w:r>
        <w:rPr>
          <w:spacing w:val="-12"/>
          <w:w w:val="115"/>
        </w:rPr>
        <w:t xml:space="preserve"> </w:t>
      </w:r>
      <w:r>
        <w:rPr>
          <w:w w:val="115"/>
        </w:rPr>
        <w:t>als</w:t>
      </w:r>
      <w:r>
        <w:rPr>
          <w:spacing w:val="-12"/>
          <w:w w:val="115"/>
        </w:rPr>
        <w:t xml:space="preserve"> </w:t>
      </w:r>
      <w:r>
        <w:rPr>
          <w:w w:val="115"/>
        </w:rPr>
        <w:t>sechs</w:t>
      </w:r>
      <w:r>
        <w:rPr>
          <w:spacing w:val="-11"/>
          <w:w w:val="115"/>
        </w:rPr>
        <w:t xml:space="preserve"> </w:t>
      </w:r>
      <w:r>
        <w:rPr>
          <w:w w:val="115"/>
        </w:rPr>
        <w:t>Monate</w:t>
      </w:r>
      <w:r>
        <w:rPr>
          <w:spacing w:val="-12"/>
          <w:w w:val="115"/>
        </w:rPr>
        <w:t xml:space="preserve"> </w:t>
      </w:r>
      <w:r>
        <w:rPr>
          <w:w w:val="115"/>
        </w:rPr>
        <w:t>dauern.</w:t>
      </w:r>
    </w:p>
    <w:p w:rsidR="00D21117" w:rsidRDefault="00D21117">
      <w:pPr>
        <w:pStyle w:val="Textkrper"/>
        <w:numPr>
          <w:ilvl w:val="1"/>
          <w:numId w:val="502"/>
        </w:numPr>
        <w:tabs>
          <w:tab w:val="left" w:pos="1011"/>
        </w:tabs>
        <w:kinsoku w:val="0"/>
        <w:overflowPunct w:val="0"/>
        <w:spacing w:before="108" w:line="352" w:lineRule="auto"/>
        <w:ind w:right="1506" w:firstLine="40"/>
        <w:sectPr w:rsidR="00D21117">
          <w:pgSz w:w="11910" w:h="16840"/>
          <w:pgMar w:top="640" w:right="740" w:bottom="460" w:left="900" w:header="293" w:footer="266" w:gutter="0"/>
          <w:cols w:space="720" w:equalWidth="0">
            <w:col w:w="102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14"/>
          <w:w w:val="105"/>
        </w:rPr>
        <w:t xml:space="preserve"> </w:t>
      </w:r>
      <w:r>
        <w:rPr>
          <w:w w:val="105"/>
        </w:rPr>
        <w:t>13</w:t>
      </w:r>
      <w:r>
        <w:rPr>
          <w:spacing w:val="15"/>
          <w:w w:val="105"/>
        </w:rPr>
        <w:t xml:space="preserve"> </w:t>
      </w:r>
      <w:r>
        <w:rPr>
          <w:w w:val="105"/>
        </w:rPr>
        <w:t>Ständiger</w:t>
      </w:r>
      <w:r>
        <w:rPr>
          <w:spacing w:val="14"/>
          <w:w w:val="105"/>
        </w:rPr>
        <w:t xml:space="preserve"> </w:t>
      </w:r>
      <w:r>
        <w:rPr>
          <w:w w:val="105"/>
        </w:rPr>
        <w:t>Vertreter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0"/>
        </w:rPr>
        <w:t>Ständiger</w:t>
      </w:r>
      <w:r>
        <w:rPr>
          <w:spacing w:val="10"/>
          <w:w w:val="110"/>
        </w:rPr>
        <w:t xml:space="preserve"> </w:t>
      </w:r>
      <w:r>
        <w:rPr>
          <w:w w:val="110"/>
        </w:rPr>
        <w:t>Vertreter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Person,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nachhaltig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Geschäfte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0"/>
          <w:w w:val="110"/>
        </w:rPr>
        <w:t xml:space="preserve"> </w:t>
      </w:r>
      <w:r>
        <w:rPr>
          <w:w w:val="110"/>
        </w:rPr>
        <w:t>Unternehmens</w:t>
      </w:r>
      <w:r>
        <w:rPr>
          <w:spacing w:val="10"/>
          <w:w w:val="110"/>
        </w:rPr>
        <w:t xml:space="preserve"> </w:t>
      </w:r>
      <w:r>
        <w:rPr>
          <w:w w:val="110"/>
        </w:rPr>
        <w:t>besorgt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dabei</w:t>
      </w:r>
      <w:r>
        <w:rPr>
          <w:spacing w:val="11"/>
          <w:w w:val="110"/>
        </w:rPr>
        <w:t xml:space="preserve"> </w:t>
      </w:r>
      <w:r>
        <w:rPr>
          <w:w w:val="110"/>
        </w:rPr>
        <w:t>dessen</w:t>
      </w:r>
      <w:r>
        <w:rPr>
          <w:w w:val="116"/>
        </w:rPr>
        <w:t xml:space="preserve"> </w:t>
      </w:r>
      <w:r>
        <w:rPr>
          <w:w w:val="110"/>
        </w:rPr>
        <w:t>Sachweisungen</w:t>
      </w:r>
      <w:r>
        <w:rPr>
          <w:spacing w:val="12"/>
          <w:w w:val="110"/>
        </w:rPr>
        <w:t xml:space="preserve"> </w:t>
      </w:r>
      <w:r>
        <w:rPr>
          <w:w w:val="110"/>
        </w:rPr>
        <w:t>unterliegt.</w:t>
      </w:r>
      <w:r>
        <w:rPr>
          <w:spacing w:val="12"/>
          <w:w w:val="110"/>
        </w:rPr>
        <w:t xml:space="preserve"> </w:t>
      </w:r>
      <w:r>
        <w:rPr>
          <w:w w:val="110"/>
        </w:rPr>
        <w:t>Ständiger</w:t>
      </w:r>
      <w:r>
        <w:rPr>
          <w:spacing w:val="12"/>
          <w:w w:val="110"/>
        </w:rPr>
        <w:t xml:space="preserve"> </w:t>
      </w:r>
      <w:r>
        <w:rPr>
          <w:w w:val="110"/>
        </w:rPr>
        <w:t>Vertreter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Person,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ein</w:t>
      </w:r>
      <w:r>
        <w:rPr>
          <w:spacing w:val="12"/>
          <w:w w:val="110"/>
        </w:rPr>
        <w:t xml:space="preserve"> </w:t>
      </w:r>
      <w:r>
        <w:rPr>
          <w:w w:val="110"/>
        </w:rPr>
        <w:t>Unternehmen</w:t>
      </w:r>
      <w:r>
        <w:rPr>
          <w:spacing w:val="12"/>
          <w:w w:val="110"/>
        </w:rPr>
        <w:t xml:space="preserve"> </w:t>
      </w:r>
      <w:r>
        <w:rPr>
          <w:w w:val="110"/>
        </w:rPr>
        <w:t>nachhaltig</w:t>
      </w:r>
    </w:p>
    <w:p w:rsidR="00D21117" w:rsidRDefault="00565BBF">
      <w:pPr>
        <w:pStyle w:val="Textkrper"/>
        <w:numPr>
          <w:ilvl w:val="0"/>
          <w:numId w:val="50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Verträge</w:t>
      </w:r>
      <w:r>
        <w:rPr>
          <w:spacing w:val="-5"/>
          <w:w w:val="110"/>
        </w:rPr>
        <w:t xml:space="preserve"> </w:t>
      </w:r>
      <w:r>
        <w:rPr>
          <w:w w:val="110"/>
        </w:rPr>
        <w:t>abschließt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vermittelt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Aufträge</w:t>
      </w:r>
      <w:r>
        <w:rPr>
          <w:spacing w:val="-4"/>
          <w:w w:val="110"/>
        </w:rPr>
        <w:t xml:space="preserve"> </w:t>
      </w:r>
      <w:r>
        <w:rPr>
          <w:w w:val="110"/>
        </w:rPr>
        <w:t>einholt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501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einen</w:t>
      </w:r>
      <w:r>
        <w:rPr>
          <w:spacing w:val="-2"/>
          <w:w w:val="110"/>
        </w:rPr>
        <w:t xml:space="preserve"> </w:t>
      </w:r>
      <w:r>
        <w:rPr>
          <w:w w:val="110"/>
        </w:rPr>
        <w:t>Bestand</w:t>
      </w:r>
      <w:r>
        <w:rPr>
          <w:spacing w:val="-2"/>
          <w:w w:val="110"/>
        </w:rPr>
        <w:t xml:space="preserve"> </w:t>
      </w:r>
      <w:r>
        <w:rPr>
          <w:w w:val="110"/>
        </w:rPr>
        <w:t>von</w:t>
      </w:r>
      <w:r>
        <w:rPr>
          <w:spacing w:val="-2"/>
          <w:w w:val="110"/>
        </w:rPr>
        <w:t xml:space="preserve"> </w:t>
      </w:r>
      <w:r>
        <w:rPr>
          <w:w w:val="110"/>
        </w:rPr>
        <w:t>Gütern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Waren</w:t>
      </w:r>
      <w:r>
        <w:rPr>
          <w:spacing w:val="-2"/>
          <w:w w:val="110"/>
        </w:rPr>
        <w:t xml:space="preserve"> </w:t>
      </w:r>
      <w:r>
        <w:rPr>
          <w:w w:val="110"/>
        </w:rPr>
        <w:t>unterhält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davon</w:t>
      </w:r>
      <w:r>
        <w:rPr>
          <w:spacing w:val="-1"/>
          <w:w w:val="110"/>
        </w:rPr>
        <w:t xml:space="preserve"> </w:t>
      </w:r>
      <w:r>
        <w:rPr>
          <w:w w:val="110"/>
        </w:rPr>
        <w:t>Auslieferungen</w:t>
      </w:r>
      <w:r>
        <w:rPr>
          <w:spacing w:val="-2"/>
          <w:w w:val="110"/>
        </w:rPr>
        <w:t xml:space="preserve"> </w:t>
      </w:r>
      <w:r>
        <w:rPr>
          <w:w w:val="110"/>
        </w:rPr>
        <w:t>vornimmt.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14</w:t>
      </w:r>
      <w:r>
        <w:rPr>
          <w:spacing w:val="29"/>
          <w:w w:val="105"/>
        </w:rPr>
        <w:t xml:space="preserve"> </w:t>
      </w:r>
      <w:r>
        <w:rPr>
          <w:w w:val="105"/>
        </w:rPr>
        <w:t>Wirtschaftlicher</w:t>
      </w:r>
      <w:r>
        <w:rPr>
          <w:spacing w:val="29"/>
          <w:w w:val="105"/>
        </w:rPr>
        <w:t xml:space="preserve"> </w:t>
      </w:r>
      <w:r>
        <w:rPr>
          <w:w w:val="105"/>
        </w:rPr>
        <w:t>Geschäftsbetrieb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0"/>
        </w:rPr>
        <w:t>Ein</w:t>
      </w:r>
      <w:r>
        <w:rPr>
          <w:spacing w:val="18"/>
          <w:w w:val="110"/>
        </w:rPr>
        <w:t xml:space="preserve"> </w:t>
      </w:r>
      <w:r>
        <w:rPr>
          <w:w w:val="110"/>
        </w:rPr>
        <w:t>wirtschaftlicher</w:t>
      </w:r>
      <w:r>
        <w:rPr>
          <w:spacing w:val="19"/>
          <w:w w:val="110"/>
        </w:rPr>
        <w:t xml:space="preserve"> </w:t>
      </w:r>
      <w:r>
        <w:rPr>
          <w:w w:val="110"/>
        </w:rPr>
        <w:t>Geschäftsbetrieb</w:t>
      </w:r>
      <w:r>
        <w:rPr>
          <w:spacing w:val="19"/>
          <w:w w:val="110"/>
        </w:rPr>
        <w:t xml:space="preserve"> </w:t>
      </w:r>
      <w:r>
        <w:rPr>
          <w:w w:val="110"/>
        </w:rPr>
        <w:t>ist</w:t>
      </w:r>
      <w:r>
        <w:rPr>
          <w:spacing w:val="19"/>
          <w:w w:val="110"/>
        </w:rPr>
        <w:t xml:space="preserve"> </w:t>
      </w:r>
      <w:r>
        <w:rPr>
          <w:w w:val="110"/>
        </w:rPr>
        <w:t>eine</w:t>
      </w:r>
      <w:r>
        <w:rPr>
          <w:spacing w:val="19"/>
          <w:w w:val="110"/>
        </w:rPr>
        <w:t xml:space="preserve"> </w:t>
      </w:r>
      <w:r>
        <w:rPr>
          <w:w w:val="110"/>
        </w:rPr>
        <w:t>selbständige</w:t>
      </w:r>
      <w:r>
        <w:rPr>
          <w:spacing w:val="18"/>
          <w:w w:val="110"/>
        </w:rPr>
        <w:t xml:space="preserve"> </w:t>
      </w:r>
      <w:r>
        <w:rPr>
          <w:w w:val="110"/>
        </w:rPr>
        <w:t>nachhaltige</w:t>
      </w:r>
      <w:r>
        <w:rPr>
          <w:spacing w:val="19"/>
          <w:w w:val="110"/>
        </w:rPr>
        <w:t xml:space="preserve"> </w:t>
      </w:r>
      <w:r>
        <w:rPr>
          <w:w w:val="110"/>
        </w:rPr>
        <w:t>Tätigkeit,</w:t>
      </w:r>
      <w:r>
        <w:rPr>
          <w:spacing w:val="19"/>
          <w:w w:val="110"/>
        </w:rPr>
        <w:t xml:space="preserve"> </w:t>
      </w:r>
      <w:r>
        <w:rPr>
          <w:w w:val="110"/>
        </w:rPr>
        <w:t>durch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Einnahmen</w:t>
      </w:r>
      <w:r>
        <w:rPr>
          <w:spacing w:val="19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andere</w:t>
      </w:r>
      <w:r>
        <w:rPr>
          <w:spacing w:val="8"/>
          <w:w w:val="110"/>
        </w:rPr>
        <w:t xml:space="preserve"> </w:t>
      </w:r>
      <w:r>
        <w:rPr>
          <w:w w:val="110"/>
        </w:rPr>
        <w:t>wirtschaftliche</w:t>
      </w:r>
      <w:r>
        <w:rPr>
          <w:spacing w:val="9"/>
          <w:w w:val="110"/>
        </w:rPr>
        <w:t xml:space="preserve"> </w:t>
      </w:r>
      <w:r>
        <w:rPr>
          <w:w w:val="110"/>
        </w:rPr>
        <w:t>Vorteile</w:t>
      </w:r>
      <w:r>
        <w:rPr>
          <w:spacing w:val="9"/>
          <w:w w:val="110"/>
        </w:rPr>
        <w:t xml:space="preserve"> </w:t>
      </w:r>
      <w:r>
        <w:rPr>
          <w:w w:val="110"/>
        </w:rPr>
        <w:t>erzielt</w:t>
      </w:r>
      <w:r>
        <w:rPr>
          <w:spacing w:val="9"/>
          <w:w w:val="110"/>
        </w:rPr>
        <w:t xml:space="preserve"> </w:t>
      </w:r>
      <w:r>
        <w:rPr>
          <w:w w:val="110"/>
        </w:rPr>
        <w:t>werden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Rahmen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Vermögensverwaltung</w:t>
      </w:r>
      <w:r>
        <w:rPr>
          <w:spacing w:val="9"/>
          <w:w w:val="110"/>
        </w:rPr>
        <w:t xml:space="preserve"> </w:t>
      </w:r>
      <w:r>
        <w:rPr>
          <w:w w:val="110"/>
        </w:rPr>
        <w:t>hinausgeht.</w:t>
      </w:r>
      <w:r>
        <w:rPr>
          <w:w w:val="118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Absicht, Gewinn</w:t>
      </w:r>
      <w:r>
        <w:rPr>
          <w:spacing w:val="-1"/>
          <w:w w:val="110"/>
        </w:rPr>
        <w:t xml:space="preserve"> </w:t>
      </w:r>
      <w:r>
        <w:rPr>
          <w:w w:val="110"/>
        </w:rPr>
        <w:t>zu erzielen,</w:t>
      </w:r>
      <w:r>
        <w:rPr>
          <w:spacing w:val="-1"/>
          <w:w w:val="110"/>
        </w:rPr>
        <w:t xml:space="preserve"> </w:t>
      </w:r>
      <w:r>
        <w:rPr>
          <w:w w:val="110"/>
        </w:rPr>
        <w:t>ist nicht erforderlich.</w:t>
      </w:r>
      <w:r>
        <w:rPr>
          <w:spacing w:val="-1"/>
          <w:w w:val="110"/>
        </w:rPr>
        <w:t xml:space="preserve"> </w:t>
      </w:r>
      <w:r>
        <w:rPr>
          <w:w w:val="110"/>
        </w:rPr>
        <w:t>Eine Vermögensverwaltung</w:t>
      </w:r>
      <w:r>
        <w:rPr>
          <w:spacing w:val="-1"/>
          <w:w w:val="110"/>
        </w:rPr>
        <w:t xml:space="preserve"> </w:t>
      </w:r>
      <w:r>
        <w:rPr>
          <w:w w:val="110"/>
        </w:rPr>
        <w:t>liegt in</w:t>
      </w:r>
      <w:r>
        <w:rPr>
          <w:spacing w:val="-1"/>
          <w:w w:val="110"/>
        </w:rPr>
        <w:t xml:space="preserve"> </w:t>
      </w:r>
      <w:r>
        <w:rPr>
          <w:w w:val="110"/>
        </w:rPr>
        <w:t>der Regel</w:t>
      </w:r>
      <w:r>
        <w:rPr>
          <w:spacing w:val="-1"/>
          <w:w w:val="110"/>
        </w:rPr>
        <w:t xml:space="preserve"> </w:t>
      </w:r>
      <w:r>
        <w:rPr>
          <w:w w:val="110"/>
        </w:rPr>
        <w:t>vor, wenn Vermögen</w:t>
      </w:r>
      <w:r>
        <w:rPr>
          <w:spacing w:val="18"/>
          <w:w w:val="110"/>
        </w:rPr>
        <w:t xml:space="preserve"> </w:t>
      </w:r>
      <w:r>
        <w:rPr>
          <w:w w:val="110"/>
        </w:rPr>
        <w:t>genutzt,</w:t>
      </w:r>
      <w:r>
        <w:rPr>
          <w:spacing w:val="18"/>
          <w:w w:val="110"/>
        </w:rPr>
        <w:t xml:space="preserve"> </w:t>
      </w:r>
      <w:r>
        <w:rPr>
          <w:w w:val="110"/>
        </w:rPr>
        <w:t>zum</w:t>
      </w:r>
      <w:r>
        <w:rPr>
          <w:spacing w:val="18"/>
          <w:w w:val="110"/>
        </w:rPr>
        <w:t xml:space="preserve"> </w:t>
      </w:r>
      <w:r>
        <w:rPr>
          <w:w w:val="110"/>
        </w:rPr>
        <w:t>Beispiel</w:t>
      </w:r>
      <w:r>
        <w:rPr>
          <w:spacing w:val="18"/>
          <w:w w:val="110"/>
        </w:rPr>
        <w:t xml:space="preserve"> </w:t>
      </w:r>
      <w:r>
        <w:rPr>
          <w:w w:val="110"/>
        </w:rPr>
        <w:t>Kapitalvermögen</w:t>
      </w:r>
      <w:r>
        <w:rPr>
          <w:spacing w:val="18"/>
          <w:w w:val="110"/>
        </w:rPr>
        <w:t xml:space="preserve"> </w:t>
      </w:r>
      <w:r>
        <w:rPr>
          <w:w w:val="110"/>
        </w:rPr>
        <w:t>verzinslich</w:t>
      </w:r>
      <w:r>
        <w:rPr>
          <w:spacing w:val="18"/>
          <w:w w:val="110"/>
        </w:rPr>
        <w:t xml:space="preserve"> </w:t>
      </w:r>
      <w:r>
        <w:rPr>
          <w:w w:val="110"/>
        </w:rPr>
        <w:t>angelegt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8"/>
          <w:w w:val="110"/>
        </w:rPr>
        <w:t xml:space="preserve"> </w:t>
      </w:r>
      <w:r>
        <w:rPr>
          <w:w w:val="110"/>
        </w:rPr>
        <w:t>unbewegliches</w:t>
      </w:r>
      <w:r>
        <w:rPr>
          <w:spacing w:val="19"/>
          <w:w w:val="110"/>
        </w:rPr>
        <w:t xml:space="preserve"> </w:t>
      </w:r>
      <w:r>
        <w:rPr>
          <w:w w:val="110"/>
        </w:rPr>
        <w:t>Vermögen</w:t>
      </w:r>
      <w:r>
        <w:rPr>
          <w:spacing w:val="18"/>
          <w:w w:val="110"/>
        </w:rPr>
        <w:t xml:space="preserve"> </w:t>
      </w:r>
      <w:r>
        <w:rPr>
          <w:w w:val="110"/>
        </w:rPr>
        <w:t>vermietet</w:t>
      </w:r>
      <w:r>
        <w:rPr>
          <w:w w:val="111"/>
        </w:rPr>
        <w:t xml:space="preserve"> </w:t>
      </w:r>
      <w:r>
        <w:rPr>
          <w:w w:val="110"/>
        </w:rPr>
        <w:t>oder</w:t>
      </w:r>
      <w:r>
        <w:rPr>
          <w:spacing w:val="-8"/>
          <w:w w:val="110"/>
        </w:rPr>
        <w:t xml:space="preserve"> </w:t>
      </w:r>
      <w:r>
        <w:rPr>
          <w:w w:val="110"/>
        </w:rPr>
        <w:t>verpachtet</w:t>
      </w:r>
      <w:r>
        <w:rPr>
          <w:spacing w:val="-7"/>
          <w:w w:val="110"/>
        </w:rPr>
        <w:t xml:space="preserve"> </w:t>
      </w:r>
      <w:r>
        <w:rPr>
          <w:w w:val="110"/>
        </w:rPr>
        <w:t>wird.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51"/>
        </w:rPr>
        <w:t xml:space="preserve"> </w:t>
      </w:r>
      <w:r>
        <w:t>15</w:t>
      </w:r>
      <w:r>
        <w:rPr>
          <w:spacing w:val="51"/>
        </w:rPr>
        <w:t xml:space="preserve"> </w:t>
      </w:r>
      <w:r>
        <w:t>Angehörige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00"/>
        </w:numPr>
        <w:tabs>
          <w:tab w:val="left" w:pos="423"/>
        </w:tabs>
        <w:kinsoku w:val="0"/>
        <w:overflowPunct w:val="0"/>
      </w:pPr>
      <w:r>
        <w:rPr>
          <w:w w:val="115"/>
        </w:rPr>
        <w:t>Angehörige</w:t>
      </w:r>
      <w:r>
        <w:rPr>
          <w:spacing w:val="-38"/>
          <w:w w:val="115"/>
        </w:rPr>
        <w:t xml:space="preserve"> </w:t>
      </w:r>
      <w:r>
        <w:rPr>
          <w:w w:val="115"/>
        </w:rPr>
        <w:t>sind:</w:t>
      </w:r>
    </w:p>
    <w:p w:rsidR="00D21117" w:rsidRDefault="00565BBF">
      <w:pPr>
        <w:pStyle w:val="Textkrper"/>
        <w:numPr>
          <w:ilvl w:val="0"/>
          <w:numId w:val="499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Verlobte,</w:t>
      </w:r>
      <w:r>
        <w:rPr>
          <w:spacing w:val="-19"/>
          <w:w w:val="115"/>
        </w:rPr>
        <w:t xml:space="preserve"> </w:t>
      </w:r>
      <w:r>
        <w:rPr>
          <w:w w:val="115"/>
        </w:rPr>
        <w:t>auch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Lebenspartnerschaftsgesetzes,</w:t>
      </w:r>
    </w:p>
    <w:p w:rsidR="00D21117" w:rsidRDefault="00565BBF">
      <w:pPr>
        <w:pStyle w:val="Textkrper"/>
        <w:numPr>
          <w:ilvl w:val="0"/>
          <w:numId w:val="49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Ehegatte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Lebenspartner,</w:t>
      </w:r>
    </w:p>
    <w:p w:rsidR="00D21117" w:rsidRDefault="00565BBF">
      <w:pPr>
        <w:pStyle w:val="Textkrper"/>
        <w:numPr>
          <w:ilvl w:val="0"/>
          <w:numId w:val="49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Verwandte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Verschwägerte</w:t>
      </w:r>
      <w:r>
        <w:rPr>
          <w:spacing w:val="7"/>
          <w:w w:val="110"/>
        </w:rPr>
        <w:t xml:space="preserve"> </w:t>
      </w:r>
      <w:r>
        <w:rPr>
          <w:w w:val="110"/>
        </w:rPr>
        <w:t>gerader</w:t>
      </w:r>
      <w:r>
        <w:rPr>
          <w:spacing w:val="6"/>
          <w:w w:val="110"/>
        </w:rPr>
        <w:t xml:space="preserve"> </w:t>
      </w:r>
      <w:r>
        <w:rPr>
          <w:w w:val="110"/>
        </w:rPr>
        <w:t>Linie,</w:t>
      </w:r>
    </w:p>
    <w:p w:rsidR="00D21117" w:rsidRDefault="00565BBF">
      <w:pPr>
        <w:pStyle w:val="Textkrper"/>
        <w:numPr>
          <w:ilvl w:val="0"/>
          <w:numId w:val="49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Geschwister,</w:t>
      </w:r>
    </w:p>
    <w:p w:rsidR="00D21117" w:rsidRDefault="00565BBF">
      <w:pPr>
        <w:pStyle w:val="Textkrper"/>
        <w:numPr>
          <w:ilvl w:val="0"/>
          <w:numId w:val="499"/>
        </w:numPr>
        <w:tabs>
          <w:tab w:val="left" w:pos="551"/>
        </w:tabs>
        <w:kinsoku w:val="0"/>
        <w:overflowPunct w:val="0"/>
        <w:spacing w:before="108"/>
      </w:pPr>
      <w:r>
        <w:rPr>
          <w:w w:val="105"/>
        </w:rPr>
        <w:t>Kinder</w:t>
      </w:r>
      <w:r>
        <w:rPr>
          <w:spacing w:val="22"/>
          <w:w w:val="105"/>
        </w:rPr>
        <w:t xml:space="preserve"> </w:t>
      </w:r>
      <w:r>
        <w:rPr>
          <w:w w:val="105"/>
        </w:rPr>
        <w:t>der</w:t>
      </w:r>
      <w:r>
        <w:rPr>
          <w:spacing w:val="22"/>
          <w:w w:val="105"/>
        </w:rPr>
        <w:t xml:space="preserve"> </w:t>
      </w:r>
      <w:r>
        <w:rPr>
          <w:w w:val="105"/>
        </w:rPr>
        <w:t>Geschwister,</w:t>
      </w:r>
    </w:p>
    <w:p w:rsidR="00D21117" w:rsidRDefault="00565BBF">
      <w:pPr>
        <w:pStyle w:val="Textkrper"/>
        <w:numPr>
          <w:ilvl w:val="0"/>
          <w:numId w:val="49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Ehegatten</w:t>
      </w:r>
      <w:r>
        <w:rPr>
          <w:spacing w:val="-1"/>
          <w:w w:val="110"/>
        </w:rPr>
        <w:t xml:space="preserve"> </w:t>
      </w:r>
      <w:r>
        <w:rPr>
          <w:w w:val="110"/>
        </w:rPr>
        <w:t>oder Lebenspartner der Geschwister und Geschwister der Ehegatten oder Lebenspartner,</w:t>
      </w:r>
    </w:p>
    <w:p w:rsidR="00D21117" w:rsidRDefault="00565BBF">
      <w:pPr>
        <w:pStyle w:val="Textkrper"/>
        <w:numPr>
          <w:ilvl w:val="0"/>
          <w:numId w:val="49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Geschwister</w:t>
      </w:r>
      <w:r>
        <w:rPr>
          <w:spacing w:val="-17"/>
          <w:w w:val="110"/>
        </w:rPr>
        <w:t xml:space="preserve"> </w:t>
      </w:r>
      <w:r>
        <w:rPr>
          <w:w w:val="110"/>
        </w:rPr>
        <w:t>der</w:t>
      </w:r>
      <w:r>
        <w:rPr>
          <w:spacing w:val="-16"/>
          <w:w w:val="110"/>
        </w:rPr>
        <w:t xml:space="preserve"> </w:t>
      </w:r>
      <w:r>
        <w:rPr>
          <w:w w:val="110"/>
        </w:rPr>
        <w:t>Eltern,</w:t>
      </w:r>
    </w:p>
    <w:p w:rsidR="00D21117" w:rsidRDefault="00565BBF">
      <w:pPr>
        <w:pStyle w:val="Textkrper"/>
        <w:numPr>
          <w:ilvl w:val="0"/>
          <w:numId w:val="499"/>
        </w:numPr>
        <w:tabs>
          <w:tab w:val="left" w:pos="551"/>
        </w:tabs>
        <w:kinsoku w:val="0"/>
        <w:overflowPunct w:val="0"/>
        <w:spacing w:before="108" w:line="248" w:lineRule="auto"/>
        <w:ind w:right="528"/>
      </w:pPr>
      <w:r>
        <w:rPr>
          <w:w w:val="115"/>
        </w:rPr>
        <w:t>Personen,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durch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längere</w:t>
      </w:r>
      <w:r>
        <w:rPr>
          <w:spacing w:val="-17"/>
          <w:w w:val="115"/>
        </w:rPr>
        <w:t xml:space="preserve"> </w:t>
      </w:r>
      <w:r>
        <w:rPr>
          <w:w w:val="115"/>
        </w:rPr>
        <w:t>Dauer</w:t>
      </w:r>
      <w:r>
        <w:rPr>
          <w:spacing w:val="-17"/>
          <w:w w:val="115"/>
        </w:rPr>
        <w:t xml:space="preserve"> </w:t>
      </w:r>
      <w:r>
        <w:rPr>
          <w:w w:val="115"/>
        </w:rPr>
        <w:t>angelegtes</w:t>
      </w:r>
      <w:r>
        <w:rPr>
          <w:spacing w:val="-17"/>
          <w:w w:val="115"/>
        </w:rPr>
        <w:t xml:space="preserve"> </w:t>
      </w:r>
      <w:r>
        <w:rPr>
          <w:w w:val="115"/>
        </w:rPr>
        <w:t>Pflegeverhältnis</w:t>
      </w:r>
      <w:r>
        <w:rPr>
          <w:spacing w:val="-16"/>
          <w:w w:val="115"/>
        </w:rPr>
        <w:t xml:space="preserve"> </w:t>
      </w:r>
      <w:r>
        <w:rPr>
          <w:w w:val="115"/>
        </w:rPr>
        <w:t>mit</w:t>
      </w:r>
      <w:r>
        <w:rPr>
          <w:spacing w:val="-17"/>
          <w:w w:val="115"/>
        </w:rPr>
        <w:t xml:space="preserve"> </w:t>
      </w:r>
      <w:r>
        <w:rPr>
          <w:w w:val="115"/>
        </w:rPr>
        <w:t>häuslicher</w:t>
      </w:r>
      <w:r>
        <w:rPr>
          <w:spacing w:val="-17"/>
          <w:w w:val="115"/>
        </w:rPr>
        <w:t xml:space="preserve"> </w:t>
      </w:r>
      <w:r>
        <w:rPr>
          <w:w w:val="115"/>
        </w:rPr>
        <w:t>Gemeinschaft</w:t>
      </w:r>
      <w:r>
        <w:rPr>
          <w:spacing w:val="-17"/>
          <w:w w:val="115"/>
        </w:rPr>
        <w:t xml:space="preserve"> </w:t>
      </w:r>
      <w:r>
        <w:rPr>
          <w:w w:val="115"/>
        </w:rPr>
        <w:t>wie</w:t>
      </w:r>
      <w:r>
        <w:rPr>
          <w:w w:val="108"/>
        </w:rPr>
        <w:t xml:space="preserve"> </w:t>
      </w:r>
      <w:r>
        <w:rPr>
          <w:w w:val="115"/>
        </w:rPr>
        <w:t>Eltern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Kind</w:t>
      </w:r>
      <w:r>
        <w:rPr>
          <w:spacing w:val="-28"/>
          <w:w w:val="115"/>
        </w:rPr>
        <w:t xml:space="preserve"> </w:t>
      </w:r>
      <w:r>
        <w:rPr>
          <w:w w:val="115"/>
        </w:rPr>
        <w:t>miteinander</w:t>
      </w:r>
      <w:r>
        <w:rPr>
          <w:spacing w:val="-28"/>
          <w:w w:val="115"/>
        </w:rPr>
        <w:t xml:space="preserve"> </w:t>
      </w:r>
      <w:r>
        <w:rPr>
          <w:w w:val="115"/>
        </w:rPr>
        <w:t>verbunden</w:t>
      </w:r>
      <w:r>
        <w:rPr>
          <w:spacing w:val="-28"/>
          <w:w w:val="115"/>
        </w:rPr>
        <w:t xml:space="preserve"> </w:t>
      </w:r>
      <w:r>
        <w:rPr>
          <w:w w:val="115"/>
        </w:rPr>
        <w:t>sind</w:t>
      </w:r>
      <w:r>
        <w:rPr>
          <w:spacing w:val="-28"/>
          <w:w w:val="115"/>
        </w:rPr>
        <w:t xml:space="preserve"> </w:t>
      </w:r>
      <w:r>
        <w:rPr>
          <w:w w:val="115"/>
        </w:rPr>
        <w:t>(Pflegeeltern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Pflegekinder).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500"/>
        </w:numPr>
        <w:tabs>
          <w:tab w:val="left" w:pos="423"/>
        </w:tabs>
        <w:kinsoku w:val="0"/>
        <w:overflowPunct w:val="0"/>
      </w:pPr>
      <w:r>
        <w:rPr>
          <w:w w:val="115"/>
        </w:rPr>
        <w:t>Angehörige</w:t>
      </w:r>
      <w:r>
        <w:rPr>
          <w:spacing w:val="-19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aufgeführten</w:t>
      </w:r>
      <w:r>
        <w:rPr>
          <w:spacing w:val="-18"/>
          <w:w w:val="115"/>
        </w:rPr>
        <w:t xml:space="preserve"> </w:t>
      </w:r>
      <w:r>
        <w:rPr>
          <w:w w:val="115"/>
        </w:rPr>
        <w:t>Personen</w:t>
      </w:r>
      <w:r>
        <w:rPr>
          <w:spacing w:val="-18"/>
          <w:w w:val="115"/>
        </w:rPr>
        <w:t xml:space="preserve"> </w:t>
      </w:r>
      <w:r>
        <w:rPr>
          <w:w w:val="115"/>
        </w:rPr>
        <w:t>auch</w:t>
      </w:r>
      <w:r>
        <w:rPr>
          <w:spacing w:val="-18"/>
          <w:w w:val="115"/>
        </w:rPr>
        <w:t xml:space="preserve"> </w:t>
      </w:r>
      <w:r>
        <w:rPr>
          <w:w w:val="115"/>
        </w:rPr>
        <w:t>dann,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0"/>
          <w:numId w:val="498"/>
        </w:numPr>
        <w:tabs>
          <w:tab w:val="left" w:pos="551"/>
        </w:tabs>
        <w:kinsoku w:val="0"/>
        <w:overflowPunct w:val="0"/>
        <w:spacing w:before="108" w:line="248" w:lineRule="auto"/>
        <w:ind w:right="251"/>
      </w:pP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Fällen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Nummern</w:t>
      </w:r>
      <w:r>
        <w:rPr>
          <w:spacing w:val="-21"/>
          <w:w w:val="115"/>
        </w:rPr>
        <w:t xml:space="preserve"> </w:t>
      </w:r>
      <w:r>
        <w:rPr>
          <w:w w:val="115"/>
        </w:rPr>
        <w:t>2,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6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Beziehung</w:t>
      </w:r>
      <w:r>
        <w:rPr>
          <w:spacing w:val="-21"/>
          <w:w w:val="115"/>
        </w:rPr>
        <w:t xml:space="preserve"> </w:t>
      </w:r>
      <w:r>
        <w:rPr>
          <w:w w:val="115"/>
        </w:rPr>
        <w:t>begründende</w:t>
      </w:r>
      <w:r>
        <w:rPr>
          <w:spacing w:val="-20"/>
          <w:w w:val="115"/>
        </w:rPr>
        <w:t xml:space="preserve"> </w:t>
      </w:r>
      <w:r>
        <w:rPr>
          <w:w w:val="115"/>
        </w:rPr>
        <w:t>Ehe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Lebenspartnerschaft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mehr</w:t>
      </w:r>
      <w:r>
        <w:rPr>
          <w:spacing w:val="-36"/>
          <w:w w:val="115"/>
        </w:rPr>
        <w:t xml:space="preserve"> </w:t>
      </w:r>
      <w:r>
        <w:rPr>
          <w:w w:val="115"/>
        </w:rPr>
        <w:t>besteht;</w:t>
      </w:r>
    </w:p>
    <w:p w:rsidR="00D21117" w:rsidRDefault="00565BBF">
      <w:pPr>
        <w:pStyle w:val="Textkrper"/>
        <w:numPr>
          <w:ilvl w:val="0"/>
          <w:numId w:val="498"/>
        </w:numPr>
        <w:tabs>
          <w:tab w:val="left" w:pos="551"/>
        </w:tabs>
        <w:kinsoku w:val="0"/>
        <w:overflowPunct w:val="0"/>
        <w:spacing w:before="100" w:line="248" w:lineRule="auto"/>
        <w:ind w:right="762"/>
      </w:pP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Fällen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Nummern</w:t>
      </w:r>
      <w:r>
        <w:rPr>
          <w:spacing w:val="3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bis</w:t>
      </w:r>
      <w:r>
        <w:rPr>
          <w:spacing w:val="3"/>
          <w:w w:val="110"/>
        </w:rPr>
        <w:t xml:space="preserve"> </w:t>
      </w:r>
      <w:r>
        <w:rPr>
          <w:w w:val="110"/>
        </w:rPr>
        <w:t>7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Verwandtschaft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Schwägerschaft</w:t>
      </w:r>
      <w:r>
        <w:rPr>
          <w:spacing w:val="3"/>
          <w:w w:val="110"/>
        </w:rPr>
        <w:t xml:space="preserve"> </w:t>
      </w:r>
      <w:r>
        <w:rPr>
          <w:w w:val="110"/>
        </w:rPr>
        <w:t>durch</w:t>
      </w:r>
      <w:r>
        <w:rPr>
          <w:spacing w:val="2"/>
          <w:w w:val="110"/>
        </w:rPr>
        <w:t xml:space="preserve"> </w:t>
      </w:r>
      <w:r>
        <w:rPr>
          <w:w w:val="110"/>
        </w:rPr>
        <w:t>Annahme</w:t>
      </w:r>
      <w:r>
        <w:rPr>
          <w:spacing w:val="3"/>
          <w:w w:val="110"/>
        </w:rPr>
        <w:t xml:space="preserve"> </w:t>
      </w:r>
      <w:r>
        <w:rPr>
          <w:w w:val="110"/>
        </w:rPr>
        <w:t>als</w:t>
      </w:r>
      <w:r>
        <w:rPr>
          <w:spacing w:val="3"/>
          <w:w w:val="110"/>
        </w:rPr>
        <w:t xml:space="preserve"> </w:t>
      </w:r>
      <w:r>
        <w:rPr>
          <w:w w:val="110"/>
        </w:rPr>
        <w:t>Kind</w:t>
      </w:r>
      <w:r>
        <w:rPr>
          <w:w w:val="105"/>
        </w:rPr>
        <w:t xml:space="preserve"> </w:t>
      </w:r>
      <w:r>
        <w:rPr>
          <w:w w:val="110"/>
        </w:rPr>
        <w:t>erloschen</w:t>
      </w:r>
      <w:r>
        <w:rPr>
          <w:spacing w:val="11"/>
          <w:w w:val="110"/>
        </w:rPr>
        <w:t xml:space="preserve"> </w:t>
      </w:r>
      <w:r>
        <w:rPr>
          <w:w w:val="110"/>
        </w:rPr>
        <w:t>ist;</w:t>
      </w:r>
    </w:p>
    <w:p w:rsidR="00D21117" w:rsidRDefault="00565BBF">
      <w:pPr>
        <w:pStyle w:val="Textkrper"/>
        <w:numPr>
          <w:ilvl w:val="0"/>
          <w:numId w:val="498"/>
        </w:numPr>
        <w:tabs>
          <w:tab w:val="left" w:pos="551"/>
        </w:tabs>
        <w:kinsoku w:val="0"/>
        <w:overflowPunct w:val="0"/>
        <w:spacing w:before="100" w:line="248" w:lineRule="auto"/>
        <w:ind w:right="438"/>
      </w:pPr>
      <w:r>
        <w:rPr>
          <w:w w:val="110"/>
        </w:rPr>
        <w:t>im</w:t>
      </w:r>
      <w:r>
        <w:rPr>
          <w:spacing w:val="1"/>
          <w:w w:val="110"/>
        </w:rPr>
        <w:t xml:space="preserve"> </w:t>
      </w:r>
      <w:r>
        <w:rPr>
          <w:w w:val="110"/>
        </w:rPr>
        <w:t>Fall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Nummer</w:t>
      </w:r>
      <w:r>
        <w:rPr>
          <w:spacing w:val="2"/>
          <w:w w:val="110"/>
        </w:rPr>
        <w:t xml:space="preserve"> </w:t>
      </w:r>
      <w:r>
        <w:rPr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häusliche</w:t>
      </w:r>
      <w:r>
        <w:rPr>
          <w:spacing w:val="2"/>
          <w:w w:val="110"/>
        </w:rPr>
        <w:t xml:space="preserve"> </w:t>
      </w:r>
      <w:r>
        <w:rPr>
          <w:w w:val="110"/>
        </w:rPr>
        <w:t>Gemeinschaft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mehr</w:t>
      </w:r>
      <w:r>
        <w:rPr>
          <w:spacing w:val="1"/>
          <w:w w:val="110"/>
        </w:rPr>
        <w:t xml:space="preserve"> </w:t>
      </w:r>
      <w:r>
        <w:rPr>
          <w:w w:val="110"/>
        </w:rPr>
        <w:t>besteht,</w:t>
      </w:r>
      <w:r>
        <w:rPr>
          <w:spacing w:val="2"/>
          <w:w w:val="110"/>
        </w:rPr>
        <w:t xml:space="preserve"> </w:t>
      </w:r>
      <w:r>
        <w:rPr>
          <w:w w:val="110"/>
        </w:rPr>
        <w:t>sofern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Personen</w:t>
      </w:r>
      <w:r>
        <w:rPr>
          <w:spacing w:val="2"/>
          <w:w w:val="110"/>
        </w:rPr>
        <w:t xml:space="preserve"> </w:t>
      </w:r>
      <w:r>
        <w:rPr>
          <w:w w:val="110"/>
        </w:rPr>
        <w:t>weiterhin</w:t>
      </w:r>
      <w:r>
        <w:rPr>
          <w:spacing w:val="1"/>
          <w:w w:val="110"/>
        </w:rPr>
        <w:t xml:space="preserve"> </w:t>
      </w:r>
      <w:r>
        <w:rPr>
          <w:w w:val="110"/>
        </w:rPr>
        <w:t>wie</w:t>
      </w:r>
      <w:r>
        <w:rPr>
          <w:w w:val="108"/>
        </w:rPr>
        <w:t xml:space="preserve"> </w:t>
      </w:r>
      <w:r>
        <w:rPr>
          <w:w w:val="110"/>
        </w:rPr>
        <w:t>Eltern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Kind</w:t>
      </w:r>
      <w:r>
        <w:rPr>
          <w:spacing w:val="6"/>
          <w:w w:val="110"/>
        </w:rPr>
        <w:t xml:space="preserve"> </w:t>
      </w:r>
      <w:r>
        <w:rPr>
          <w:w w:val="110"/>
        </w:rPr>
        <w:t>miteinander</w:t>
      </w:r>
      <w:r>
        <w:rPr>
          <w:spacing w:val="6"/>
          <w:w w:val="110"/>
        </w:rPr>
        <w:t xml:space="preserve"> </w:t>
      </w:r>
      <w:r>
        <w:rPr>
          <w:w w:val="110"/>
        </w:rPr>
        <w:t>verbunden</w:t>
      </w:r>
      <w:r>
        <w:rPr>
          <w:spacing w:val="6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15: Zur Anwendung vgl. Art. 97 § 1 Abs. 10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Dritter</w:t>
      </w:r>
      <w:r>
        <w:rPr>
          <w:spacing w:val="-9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Zuständigkeit</w:t>
      </w:r>
      <w:r>
        <w:rPr>
          <w:b/>
          <w:bCs/>
          <w:spacing w:val="-3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der</w:t>
      </w:r>
      <w:r>
        <w:rPr>
          <w:b/>
          <w:bCs/>
          <w:spacing w:val="-30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Finanzbehörden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31"/>
          <w:w w:val="105"/>
        </w:rPr>
        <w:t xml:space="preserve"> </w:t>
      </w:r>
      <w:r>
        <w:rPr>
          <w:w w:val="105"/>
        </w:rPr>
        <w:t>16</w:t>
      </w:r>
      <w:r>
        <w:rPr>
          <w:spacing w:val="31"/>
          <w:w w:val="105"/>
        </w:rPr>
        <w:t xml:space="preserve"> </w:t>
      </w:r>
      <w:r>
        <w:rPr>
          <w:w w:val="105"/>
        </w:rPr>
        <w:t>Sachliche</w:t>
      </w:r>
      <w:r>
        <w:rPr>
          <w:spacing w:val="31"/>
          <w:w w:val="105"/>
        </w:rPr>
        <w:t xml:space="preserve"> </w:t>
      </w:r>
      <w:r>
        <w:rPr>
          <w:w w:val="105"/>
        </w:rPr>
        <w:t>Zuständigkeit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sachliche</w:t>
      </w:r>
      <w:r>
        <w:rPr>
          <w:spacing w:val="10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0"/>
          <w:w w:val="110"/>
        </w:rPr>
        <w:t xml:space="preserve"> </w:t>
      </w:r>
      <w:r>
        <w:rPr>
          <w:w w:val="110"/>
        </w:rPr>
        <w:t>richtet</w:t>
      </w:r>
      <w:r>
        <w:rPr>
          <w:spacing w:val="11"/>
          <w:w w:val="110"/>
        </w:rPr>
        <w:t xml:space="preserve"> </w:t>
      </w:r>
      <w:r>
        <w:rPr>
          <w:w w:val="110"/>
        </w:rPr>
        <w:t>sich,</w:t>
      </w:r>
      <w:r>
        <w:rPr>
          <w:spacing w:val="10"/>
          <w:w w:val="110"/>
        </w:rPr>
        <w:t xml:space="preserve"> </w:t>
      </w:r>
      <w:r>
        <w:rPr>
          <w:w w:val="110"/>
        </w:rPr>
        <w:t>soweit</w:t>
      </w:r>
      <w:r>
        <w:rPr>
          <w:spacing w:val="10"/>
          <w:w w:val="110"/>
        </w:rPr>
        <w:t xml:space="preserve"> </w:t>
      </w:r>
      <w:r>
        <w:rPr>
          <w:w w:val="110"/>
        </w:rPr>
        <w:t>nichts</w:t>
      </w:r>
      <w:r>
        <w:rPr>
          <w:spacing w:val="10"/>
          <w:w w:val="110"/>
        </w:rPr>
        <w:t xml:space="preserve"> </w:t>
      </w:r>
      <w:r>
        <w:rPr>
          <w:w w:val="110"/>
        </w:rPr>
        <w:t>anderes</w:t>
      </w:r>
      <w:r>
        <w:rPr>
          <w:spacing w:val="10"/>
          <w:w w:val="110"/>
        </w:rPr>
        <w:t xml:space="preserve"> </w:t>
      </w:r>
      <w:r>
        <w:rPr>
          <w:w w:val="110"/>
        </w:rPr>
        <w:t>bestimmt</w:t>
      </w:r>
      <w:r>
        <w:rPr>
          <w:spacing w:val="10"/>
          <w:w w:val="110"/>
        </w:rPr>
        <w:t xml:space="preserve"> </w:t>
      </w:r>
      <w:r>
        <w:rPr>
          <w:w w:val="110"/>
        </w:rPr>
        <w:t>ist,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Gesetz</w:t>
      </w:r>
      <w:r>
        <w:rPr>
          <w:spacing w:val="19"/>
          <w:w w:val="110"/>
        </w:rPr>
        <w:t xml:space="preserve"> </w:t>
      </w:r>
      <w:r>
        <w:rPr>
          <w:w w:val="110"/>
        </w:rPr>
        <w:t>über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Finanzverwaltung.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4"/>
          <w:w w:val="105"/>
        </w:rPr>
        <w:t xml:space="preserve"> </w:t>
      </w:r>
      <w:r>
        <w:rPr>
          <w:w w:val="105"/>
        </w:rPr>
        <w:t>17</w:t>
      </w:r>
      <w:r>
        <w:rPr>
          <w:spacing w:val="14"/>
          <w:w w:val="105"/>
        </w:rPr>
        <w:t xml:space="preserve"> </w:t>
      </w:r>
      <w:r>
        <w:rPr>
          <w:w w:val="105"/>
        </w:rPr>
        <w:t>Örtliche</w:t>
      </w:r>
      <w:r>
        <w:rPr>
          <w:spacing w:val="15"/>
          <w:w w:val="105"/>
        </w:rPr>
        <w:t xml:space="preserve"> </w:t>
      </w:r>
      <w:r>
        <w:rPr>
          <w:w w:val="105"/>
        </w:rPr>
        <w:t>Zuständigkeit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örtliche</w:t>
      </w:r>
      <w:r>
        <w:rPr>
          <w:spacing w:val="-27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27"/>
          <w:w w:val="115"/>
        </w:rPr>
        <w:t xml:space="preserve"> </w:t>
      </w:r>
      <w:r>
        <w:rPr>
          <w:w w:val="115"/>
        </w:rPr>
        <w:t>richtet</w:t>
      </w:r>
      <w:r>
        <w:rPr>
          <w:spacing w:val="-27"/>
          <w:w w:val="115"/>
        </w:rPr>
        <w:t xml:space="preserve"> </w:t>
      </w:r>
      <w:r>
        <w:rPr>
          <w:w w:val="115"/>
        </w:rPr>
        <w:t>sich,</w:t>
      </w:r>
      <w:r>
        <w:rPr>
          <w:spacing w:val="-27"/>
          <w:w w:val="115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nichts</w:t>
      </w:r>
      <w:r>
        <w:rPr>
          <w:spacing w:val="-27"/>
          <w:w w:val="115"/>
        </w:rPr>
        <w:t xml:space="preserve"> </w:t>
      </w:r>
      <w:r>
        <w:rPr>
          <w:w w:val="115"/>
        </w:rPr>
        <w:t>anderes</w:t>
      </w:r>
      <w:r>
        <w:rPr>
          <w:spacing w:val="-27"/>
          <w:w w:val="115"/>
        </w:rPr>
        <w:t xml:space="preserve"> </w:t>
      </w:r>
      <w:r>
        <w:rPr>
          <w:w w:val="115"/>
        </w:rPr>
        <w:t>bestimmt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folgenden</w:t>
      </w:r>
      <w:r>
        <w:rPr>
          <w:spacing w:val="-27"/>
          <w:w w:val="115"/>
        </w:rPr>
        <w:t xml:space="preserve"> </w:t>
      </w:r>
      <w:r>
        <w:rPr>
          <w:w w:val="115"/>
        </w:rPr>
        <w:t>Vorschriften.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18</w:t>
      </w:r>
      <w:r>
        <w:rPr>
          <w:spacing w:val="33"/>
          <w:w w:val="105"/>
        </w:rPr>
        <w:t xml:space="preserve"> </w:t>
      </w:r>
      <w:r>
        <w:rPr>
          <w:w w:val="105"/>
        </w:rPr>
        <w:t>Gesonderte</w:t>
      </w:r>
      <w:r>
        <w:rPr>
          <w:spacing w:val="33"/>
          <w:w w:val="105"/>
        </w:rPr>
        <w:t xml:space="preserve"> </w:t>
      </w:r>
      <w:r>
        <w:rPr>
          <w:w w:val="105"/>
        </w:rPr>
        <w:t>Feststellungen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97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gesonderten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180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örtlich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zuständig:</w:t>
      </w:r>
    </w:p>
    <w:p w:rsidR="00D21117" w:rsidRDefault="00D21117">
      <w:pPr>
        <w:pStyle w:val="Textkrper"/>
        <w:numPr>
          <w:ilvl w:val="0"/>
          <w:numId w:val="497"/>
        </w:numPr>
        <w:tabs>
          <w:tab w:val="left" w:pos="423"/>
        </w:tabs>
        <w:kinsoku w:val="0"/>
        <w:overflowPunct w:val="0"/>
        <w:ind w:firstLine="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496"/>
        </w:numPr>
        <w:tabs>
          <w:tab w:val="left" w:pos="551"/>
        </w:tabs>
        <w:kinsoku w:val="0"/>
        <w:overflowPunct w:val="0"/>
        <w:spacing w:line="248" w:lineRule="auto"/>
        <w:ind w:right="285"/>
      </w:pPr>
      <w:r>
        <w:rPr>
          <w:w w:val="115"/>
        </w:rPr>
        <w:t>bei</w:t>
      </w:r>
      <w:r>
        <w:rPr>
          <w:spacing w:val="-37"/>
          <w:w w:val="115"/>
        </w:rPr>
        <w:t xml:space="preserve"> </w:t>
      </w:r>
      <w:r>
        <w:rPr>
          <w:w w:val="115"/>
        </w:rPr>
        <w:t>Betrieben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Land-</w:t>
      </w:r>
      <w:r>
        <w:rPr>
          <w:spacing w:val="-37"/>
          <w:w w:val="115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Forstwirtschaft,</w:t>
      </w:r>
      <w:r>
        <w:rPr>
          <w:spacing w:val="-37"/>
          <w:w w:val="115"/>
        </w:rPr>
        <w:t xml:space="preserve"> </w:t>
      </w:r>
      <w:r>
        <w:rPr>
          <w:w w:val="115"/>
        </w:rPr>
        <w:t>bei</w:t>
      </w:r>
      <w:r>
        <w:rPr>
          <w:spacing w:val="-37"/>
          <w:w w:val="115"/>
        </w:rPr>
        <w:t xml:space="preserve"> </w:t>
      </w:r>
      <w:r>
        <w:rPr>
          <w:w w:val="115"/>
        </w:rPr>
        <w:t>Grundstücken,</w:t>
      </w:r>
      <w:r>
        <w:rPr>
          <w:spacing w:val="-37"/>
          <w:w w:val="115"/>
        </w:rPr>
        <w:t xml:space="preserve"> </w:t>
      </w:r>
      <w:r>
        <w:rPr>
          <w:w w:val="115"/>
        </w:rPr>
        <w:t>Betriebsgrundstücken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Mineralgewinnungsrechten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Finanzamt,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dessen</w:t>
      </w:r>
      <w:r>
        <w:rPr>
          <w:spacing w:val="-20"/>
          <w:w w:val="115"/>
        </w:rPr>
        <w:t xml:space="preserve"> </w:t>
      </w:r>
      <w:r>
        <w:rPr>
          <w:w w:val="115"/>
        </w:rPr>
        <w:t>Bezirk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Betrieb,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Grundstück,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Betriebsgrundstück,</w:t>
      </w:r>
      <w:r>
        <w:rPr>
          <w:spacing w:val="-31"/>
          <w:w w:val="115"/>
        </w:rPr>
        <w:t xml:space="preserve"> </w:t>
      </w:r>
      <w:r>
        <w:rPr>
          <w:w w:val="115"/>
        </w:rPr>
        <w:t>das</w:t>
      </w:r>
      <w:r>
        <w:rPr>
          <w:spacing w:val="-30"/>
          <w:w w:val="115"/>
        </w:rPr>
        <w:t xml:space="preserve"> </w:t>
      </w:r>
      <w:r>
        <w:rPr>
          <w:w w:val="115"/>
        </w:rPr>
        <w:t>Mineralgewinnungsrecht</w:t>
      </w:r>
      <w:r>
        <w:rPr>
          <w:spacing w:val="-31"/>
          <w:w w:val="115"/>
        </w:rPr>
        <w:t xml:space="preserve"> </w:t>
      </w:r>
      <w:r>
        <w:rPr>
          <w:w w:val="115"/>
        </w:rPr>
        <w:t>oder,</w:t>
      </w:r>
      <w:r>
        <w:rPr>
          <w:spacing w:val="-31"/>
          <w:w w:val="115"/>
        </w:rPr>
        <w:t xml:space="preserve"> </w:t>
      </w:r>
      <w:r>
        <w:rPr>
          <w:w w:val="115"/>
        </w:rPr>
        <w:t>wenn</w:t>
      </w:r>
      <w:r>
        <w:rPr>
          <w:spacing w:val="-30"/>
          <w:w w:val="115"/>
        </w:rPr>
        <w:t xml:space="preserve"> </w:t>
      </w:r>
      <w:r>
        <w:rPr>
          <w:w w:val="115"/>
        </w:rPr>
        <w:t>sich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Betrieb,</w:t>
      </w:r>
      <w:r>
        <w:rPr>
          <w:spacing w:val="-31"/>
          <w:w w:val="115"/>
        </w:rPr>
        <w:t xml:space="preserve"> </w:t>
      </w:r>
      <w:r>
        <w:rPr>
          <w:w w:val="115"/>
        </w:rPr>
        <w:t>das</w:t>
      </w:r>
      <w:r>
        <w:rPr>
          <w:spacing w:val="-30"/>
          <w:w w:val="115"/>
        </w:rPr>
        <w:t xml:space="preserve"> </w:t>
      </w:r>
      <w:r>
        <w:rPr>
          <w:w w:val="115"/>
        </w:rPr>
        <w:t>Grundstück,</w:t>
      </w:r>
      <w:r>
        <w:rPr>
          <w:spacing w:val="-31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Betriebsgrundstück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das</w:t>
      </w:r>
      <w:r>
        <w:rPr>
          <w:spacing w:val="-36"/>
          <w:w w:val="115"/>
        </w:rPr>
        <w:t xml:space="preserve"> </w:t>
      </w:r>
      <w:r>
        <w:rPr>
          <w:w w:val="115"/>
        </w:rPr>
        <w:t>Mineralgewinnungsrecht</w:t>
      </w:r>
      <w:r>
        <w:rPr>
          <w:spacing w:val="-37"/>
          <w:w w:val="115"/>
        </w:rPr>
        <w:t xml:space="preserve"> </w:t>
      </w:r>
      <w:r>
        <w:rPr>
          <w:w w:val="115"/>
        </w:rPr>
        <w:t>auf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Bezirke</w:t>
      </w:r>
      <w:r>
        <w:rPr>
          <w:spacing w:val="-37"/>
          <w:w w:val="115"/>
        </w:rPr>
        <w:t xml:space="preserve"> </w:t>
      </w:r>
      <w:r>
        <w:rPr>
          <w:w w:val="115"/>
        </w:rPr>
        <w:t>mehrerer</w:t>
      </w:r>
      <w:r>
        <w:rPr>
          <w:spacing w:val="-36"/>
          <w:w w:val="115"/>
        </w:rPr>
        <w:t xml:space="preserve"> </w:t>
      </w:r>
      <w:r>
        <w:rPr>
          <w:w w:val="115"/>
        </w:rPr>
        <w:t>Finanzämter</w:t>
      </w:r>
      <w:r>
        <w:rPr>
          <w:spacing w:val="-36"/>
          <w:w w:val="115"/>
        </w:rPr>
        <w:t xml:space="preserve"> </w:t>
      </w:r>
      <w:r>
        <w:rPr>
          <w:w w:val="115"/>
        </w:rPr>
        <w:t>erstreckt,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wertvollste</w:t>
      </w:r>
      <w:r>
        <w:rPr>
          <w:spacing w:val="-25"/>
          <w:w w:val="115"/>
        </w:rPr>
        <w:t xml:space="preserve"> </w:t>
      </w:r>
      <w:r>
        <w:rPr>
          <w:w w:val="115"/>
        </w:rPr>
        <w:t>Teil</w:t>
      </w:r>
      <w:r>
        <w:rPr>
          <w:spacing w:val="-25"/>
          <w:w w:val="115"/>
        </w:rPr>
        <w:t xml:space="preserve"> </w:t>
      </w:r>
      <w:r>
        <w:rPr>
          <w:w w:val="115"/>
        </w:rPr>
        <w:t>liegt</w:t>
      </w:r>
      <w:r>
        <w:rPr>
          <w:spacing w:val="-25"/>
          <w:w w:val="115"/>
        </w:rPr>
        <w:t xml:space="preserve"> </w:t>
      </w:r>
      <w:r>
        <w:rPr>
          <w:w w:val="115"/>
        </w:rPr>
        <w:t>(Lagefinanzamt),</w:t>
      </w:r>
    </w:p>
    <w:p w:rsidR="00D21117" w:rsidRDefault="00565BBF">
      <w:pPr>
        <w:pStyle w:val="Textkrper"/>
        <w:numPr>
          <w:ilvl w:val="0"/>
          <w:numId w:val="496"/>
        </w:numPr>
        <w:tabs>
          <w:tab w:val="left" w:pos="551"/>
        </w:tabs>
        <w:kinsoku w:val="0"/>
        <w:overflowPunct w:val="0"/>
        <w:spacing w:before="100" w:line="248" w:lineRule="auto"/>
        <w:ind w:right="613"/>
      </w:pP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gewerblichen</w:t>
      </w:r>
      <w:r>
        <w:rPr>
          <w:spacing w:val="-21"/>
          <w:w w:val="115"/>
        </w:rPr>
        <w:t xml:space="preserve"> </w:t>
      </w:r>
      <w:r>
        <w:rPr>
          <w:w w:val="115"/>
        </w:rPr>
        <w:t>Betrieben</w:t>
      </w:r>
      <w:r>
        <w:rPr>
          <w:spacing w:val="-21"/>
          <w:w w:val="115"/>
        </w:rPr>
        <w:t xml:space="preserve"> </w:t>
      </w:r>
      <w:r>
        <w:rPr>
          <w:w w:val="115"/>
        </w:rPr>
        <w:t>mit</w:t>
      </w:r>
      <w:r>
        <w:rPr>
          <w:spacing w:val="-21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21"/>
          <w:w w:val="115"/>
        </w:rPr>
        <w:t xml:space="preserve"> </w:t>
      </w:r>
      <w:r>
        <w:rPr>
          <w:w w:val="115"/>
        </w:rPr>
        <w:t>dieses</w:t>
      </w:r>
      <w:r>
        <w:rPr>
          <w:spacing w:val="-21"/>
          <w:w w:val="115"/>
        </w:rPr>
        <w:t xml:space="preserve"> </w:t>
      </w:r>
      <w:r>
        <w:rPr>
          <w:w w:val="115"/>
        </w:rPr>
        <w:t>Gesetzes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Finanzamt,</w:t>
      </w:r>
      <w:r>
        <w:rPr>
          <w:w w:val="116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dessen</w:t>
      </w:r>
      <w:r>
        <w:rPr>
          <w:spacing w:val="-21"/>
          <w:w w:val="115"/>
        </w:rPr>
        <w:t xml:space="preserve"> </w:t>
      </w:r>
      <w:r>
        <w:rPr>
          <w:w w:val="115"/>
        </w:rPr>
        <w:t>Bezirk</w:t>
      </w:r>
      <w:r>
        <w:rPr>
          <w:spacing w:val="-21"/>
          <w:w w:val="115"/>
        </w:rPr>
        <w:t xml:space="preserve"> </w:t>
      </w:r>
      <w:r>
        <w:rPr>
          <w:w w:val="115"/>
        </w:rPr>
        <w:t>sich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21"/>
          <w:w w:val="115"/>
        </w:rPr>
        <w:t xml:space="preserve"> </w:t>
      </w:r>
      <w:r>
        <w:rPr>
          <w:w w:val="115"/>
        </w:rPr>
        <w:t>befindet,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gewerblichen</w:t>
      </w:r>
      <w:r>
        <w:rPr>
          <w:spacing w:val="-21"/>
          <w:w w:val="115"/>
        </w:rPr>
        <w:t xml:space="preserve"> </w:t>
      </w:r>
      <w:r>
        <w:rPr>
          <w:w w:val="115"/>
        </w:rPr>
        <w:t>Betrieben</w:t>
      </w:r>
      <w:r>
        <w:rPr>
          <w:spacing w:val="-21"/>
          <w:w w:val="115"/>
        </w:rPr>
        <w:t xml:space="preserve"> </w:t>
      </w:r>
      <w:r>
        <w:rPr>
          <w:w w:val="115"/>
        </w:rPr>
        <w:t>ohne</w:t>
      </w:r>
      <w:r>
        <w:rPr>
          <w:spacing w:val="-21"/>
          <w:w w:val="115"/>
        </w:rPr>
        <w:t xml:space="preserve"> </w:t>
      </w:r>
      <w:r>
        <w:rPr>
          <w:w w:val="115"/>
        </w:rPr>
        <w:t>Geschäftsleitung</w:t>
      </w:r>
      <w:r>
        <w:rPr>
          <w:w w:val="114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20"/>
          <w:w w:val="115"/>
        </w:rPr>
        <w:t xml:space="preserve"> </w:t>
      </w:r>
      <w:r>
        <w:rPr>
          <w:w w:val="115"/>
        </w:rPr>
        <w:t>dieses</w:t>
      </w:r>
      <w:r>
        <w:rPr>
          <w:spacing w:val="-20"/>
          <w:w w:val="115"/>
        </w:rPr>
        <w:t xml:space="preserve"> </w:t>
      </w:r>
      <w:r>
        <w:rPr>
          <w:w w:val="115"/>
        </w:rPr>
        <w:t>Gesetzes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Finanzamt,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dessen</w:t>
      </w:r>
      <w:r>
        <w:rPr>
          <w:spacing w:val="-20"/>
          <w:w w:val="115"/>
        </w:rPr>
        <w:t xml:space="preserve"> </w:t>
      </w:r>
      <w:r>
        <w:rPr>
          <w:w w:val="115"/>
        </w:rPr>
        <w:t>Bezirk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Betriebstätte</w:t>
      </w:r>
      <w:r>
        <w:rPr>
          <w:spacing w:val="-20"/>
          <w:w w:val="115"/>
        </w:rPr>
        <w:t xml:space="preserve"> </w:t>
      </w:r>
      <w:r>
        <w:rPr>
          <w:w w:val="115"/>
        </w:rPr>
        <w:t>-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mehreren</w:t>
      </w:r>
      <w:r>
        <w:rPr>
          <w:w w:val="110"/>
        </w:rPr>
        <w:t xml:space="preserve"> </w:t>
      </w:r>
      <w:r>
        <w:rPr>
          <w:w w:val="115"/>
        </w:rPr>
        <w:t>Betriebstätten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wirtschaftlich</w:t>
      </w:r>
      <w:r>
        <w:rPr>
          <w:spacing w:val="-36"/>
          <w:w w:val="115"/>
        </w:rPr>
        <w:t xml:space="preserve"> </w:t>
      </w:r>
      <w:r>
        <w:rPr>
          <w:w w:val="115"/>
        </w:rPr>
        <w:t>bedeutendste</w:t>
      </w:r>
      <w:r>
        <w:rPr>
          <w:spacing w:val="-35"/>
          <w:w w:val="115"/>
        </w:rPr>
        <w:t xml:space="preserve"> </w:t>
      </w:r>
      <w:r>
        <w:rPr>
          <w:w w:val="115"/>
        </w:rPr>
        <w:t>-</w:t>
      </w:r>
      <w:r>
        <w:rPr>
          <w:spacing w:val="-36"/>
          <w:w w:val="115"/>
        </w:rPr>
        <w:t xml:space="preserve"> </w:t>
      </w:r>
      <w:r>
        <w:rPr>
          <w:w w:val="115"/>
        </w:rPr>
        <w:t>unterhalten</w:t>
      </w:r>
      <w:r>
        <w:rPr>
          <w:spacing w:val="-36"/>
          <w:w w:val="115"/>
        </w:rPr>
        <w:t xml:space="preserve"> </w:t>
      </w:r>
      <w:r>
        <w:rPr>
          <w:w w:val="115"/>
        </w:rPr>
        <w:t>wird</w:t>
      </w:r>
      <w:r>
        <w:rPr>
          <w:spacing w:val="-36"/>
          <w:w w:val="115"/>
        </w:rPr>
        <w:t xml:space="preserve"> </w:t>
      </w:r>
      <w:r>
        <w:rPr>
          <w:w w:val="115"/>
        </w:rPr>
        <w:t>(Betriebsfinanzamt),</w:t>
      </w:r>
    </w:p>
    <w:p w:rsidR="00D21117" w:rsidRDefault="00565BBF">
      <w:pPr>
        <w:pStyle w:val="Textkrper"/>
        <w:numPr>
          <w:ilvl w:val="0"/>
          <w:numId w:val="496"/>
        </w:numPr>
        <w:tabs>
          <w:tab w:val="left" w:pos="551"/>
        </w:tabs>
        <w:kinsoku w:val="0"/>
        <w:overflowPunct w:val="0"/>
        <w:spacing w:before="100" w:line="248" w:lineRule="auto"/>
        <w:ind w:right="577"/>
      </w:pPr>
      <w:r>
        <w:rPr>
          <w:w w:val="115"/>
        </w:rPr>
        <w:t>bei</w:t>
      </w:r>
      <w:r>
        <w:rPr>
          <w:spacing w:val="-18"/>
          <w:w w:val="115"/>
        </w:rPr>
        <w:t xml:space="preserve"> </w:t>
      </w:r>
      <w:r>
        <w:rPr>
          <w:w w:val="115"/>
        </w:rPr>
        <w:t>Einkünften</w:t>
      </w:r>
      <w:r>
        <w:rPr>
          <w:spacing w:val="-17"/>
          <w:w w:val="115"/>
        </w:rPr>
        <w:t xml:space="preserve"> </w:t>
      </w:r>
      <w:r>
        <w:rPr>
          <w:w w:val="115"/>
        </w:rPr>
        <w:t>aus</w:t>
      </w:r>
      <w:r>
        <w:rPr>
          <w:spacing w:val="-18"/>
          <w:w w:val="115"/>
        </w:rPr>
        <w:t xml:space="preserve"> </w:t>
      </w:r>
      <w:r>
        <w:rPr>
          <w:w w:val="115"/>
        </w:rPr>
        <w:t>selbständiger</w:t>
      </w:r>
      <w:r>
        <w:rPr>
          <w:spacing w:val="-17"/>
          <w:w w:val="115"/>
        </w:rPr>
        <w:t xml:space="preserve"> </w:t>
      </w:r>
      <w:r>
        <w:rPr>
          <w:w w:val="115"/>
        </w:rPr>
        <w:t>Arbeit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Finanzamt,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dessen</w:t>
      </w:r>
      <w:r>
        <w:rPr>
          <w:spacing w:val="-18"/>
          <w:w w:val="115"/>
        </w:rPr>
        <w:t xml:space="preserve"> </w:t>
      </w:r>
      <w:r>
        <w:rPr>
          <w:w w:val="115"/>
        </w:rPr>
        <w:t>Bezirk</w:t>
      </w:r>
      <w:r>
        <w:rPr>
          <w:spacing w:val="-17"/>
          <w:w w:val="115"/>
        </w:rPr>
        <w:t xml:space="preserve"> </w:t>
      </w:r>
      <w:r>
        <w:rPr>
          <w:w w:val="115"/>
        </w:rPr>
        <w:t>aus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Tätigkeit</w:t>
      </w:r>
      <w:r>
        <w:rPr>
          <w:spacing w:val="-17"/>
          <w:w w:val="115"/>
        </w:rPr>
        <w:t xml:space="preserve"> </w:t>
      </w:r>
      <w:r>
        <w:rPr>
          <w:w w:val="115"/>
        </w:rPr>
        <w:t>vorwiegend</w:t>
      </w:r>
      <w:r>
        <w:rPr>
          <w:w w:val="111"/>
        </w:rPr>
        <w:t xml:space="preserve"> </w:t>
      </w:r>
      <w:r>
        <w:rPr>
          <w:w w:val="115"/>
        </w:rPr>
        <w:t>ausgeübt</w:t>
      </w:r>
      <w:r>
        <w:rPr>
          <w:spacing w:val="-20"/>
          <w:w w:val="115"/>
        </w:rPr>
        <w:t xml:space="preserve"> </w:t>
      </w:r>
      <w:r>
        <w:rPr>
          <w:w w:val="115"/>
        </w:rPr>
        <w:t>wird,</w:t>
      </w:r>
    </w:p>
    <w:p w:rsidR="00D21117" w:rsidRDefault="00565BBF">
      <w:pPr>
        <w:pStyle w:val="Textkrper"/>
        <w:numPr>
          <w:ilvl w:val="0"/>
          <w:numId w:val="496"/>
        </w:numPr>
        <w:tabs>
          <w:tab w:val="left" w:pos="551"/>
        </w:tabs>
        <w:kinsoku w:val="0"/>
        <w:overflowPunct w:val="0"/>
        <w:spacing w:before="100" w:line="248" w:lineRule="auto"/>
        <w:ind w:right="324"/>
      </w:pPr>
      <w:r>
        <w:rPr>
          <w:w w:val="110"/>
        </w:rPr>
        <w:t>bei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Beteiligung</w:t>
      </w:r>
      <w:r>
        <w:rPr>
          <w:spacing w:val="9"/>
          <w:w w:val="110"/>
        </w:rPr>
        <w:t xml:space="preserve"> </w:t>
      </w:r>
      <w:r>
        <w:rPr>
          <w:w w:val="110"/>
        </w:rPr>
        <w:t>mehrerer</w:t>
      </w:r>
      <w:r>
        <w:rPr>
          <w:spacing w:val="9"/>
          <w:w w:val="110"/>
        </w:rPr>
        <w:t xml:space="preserve"> </w:t>
      </w:r>
      <w:r>
        <w:rPr>
          <w:w w:val="110"/>
        </w:rPr>
        <w:t>Personen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Einkünften,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keine</w:t>
      </w:r>
      <w:r>
        <w:rPr>
          <w:spacing w:val="9"/>
          <w:w w:val="110"/>
        </w:rPr>
        <w:t xml:space="preserve"> </w:t>
      </w:r>
      <w:r>
        <w:rPr>
          <w:w w:val="110"/>
        </w:rPr>
        <w:t>Einkünfte</w:t>
      </w:r>
      <w:r>
        <w:rPr>
          <w:spacing w:val="9"/>
          <w:w w:val="110"/>
        </w:rPr>
        <w:t xml:space="preserve"> </w:t>
      </w:r>
      <w:r>
        <w:rPr>
          <w:w w:val="110"/>
        </w:rPr>
        <w:t>aus</w:t>
      </w:r>
      <w:r>
        <w:rPr>
          <w:spacing w:val="9"/>
          <w:w w:val="110"/>
        </w:rPr>
        <w:t xml:space="preserve"> </w:t>
      </w:r>
      <w:r>
        <w:rPr>
          <w:w w:val="110"/>
        </w:rPr>
        <w:t>Land-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Forstwirtschaft, aus</w:t>
      </w:r>
      <w:r>
        <w:rPr>
          <w:spacing w:val="1"/>
          <w:w w:val="110"/>
        </w:rPr>
        <w:t xml:space="preserve"> </w:t>
      </w:r>
      <w:r>
        <w:rPr>
          <w:w w:val="110"/>
        </w:rPr>
        <w:t>Gewerbebetrieb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aus</w:t>
      </w:r>
      <w:r>
        <w:rPr>
          <w:spacing w:val="2"/>
          <w:w w:val="110"/>
        </w:rPr>
        <w:t xml:space="preserve"> </w:t>
      </w:r>
      <w:r>
        <w:rPr>
          <w:w w:val="110"/>
        </w:rPr>
        <w:t>selbständiger</w:t>
      </w:r>
      <w:r>
        <w:rPr>
          <w:spacing w:val="1"/>
          <w:w w:val="110"/>
        </w:rPr>
        <w:t xml:space="preserve"> </w:t>
      </w:r>
      <w:r>
        <w:rPr>
          <w:w w:val="110"/>
        </w:rPr>
        <w:t>Arbeit</w:t>
      </w:r>
      <w:r>
        <w:rPr>
          <w:spacing w:val="2"/>
          <w:w w:val="110"/>
        </w:rPr>
        <w:t xml:space="preserve"> </w:t>
      </w:r>
      <w:r>
        <w:rPr>
          <w:w w:val="110"/>
        </w:rPr>
        <w:t>sind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180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Nummer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w w:val="114"/>
        </w:rPr>
        <w:t xml:space="preserve"> </w:t>
      </w:r>
      <w:r>
        <w:rPr>
          <w:w w:val="110"/>
        </w:rPr>
        <w:t>Buchstabe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gesondert</w:t>
      </w:r>
      <w:r>
        <w:rPr>
          <w:spacing w:val="27"/>
          <w:w w:val="110"/>
        </w:rPr>
        <w:t xml:space="preserve"> </w:t>
      </w:r>
      <w:r>
        <w:rPr>
          <w:w w:val="110"/>
        </w:rPr>
        <w:t>festgestellt</w:t>
      </w:r>
      <w:r>
        <w:rPr>
          <w:spacing w:val="27"/>
          <w:w w:val="110"/>
        </w:rPr>
        <w:t xml:space="preserve"> </w:t>
      </w:r>
      <w:r>
        <w:rPr>
          <w:w w:val="110"/>
        </w:rPr>
        <w:t>werden,</w:t>
      </w:r>
    </w:p>
    <w:p w:rsidR="00D21117" w:rsidRDefault="00565BBF">
      <w:pPr>
        <w:pStyle w:val="Textkrper"/>
        <w:numPr>
          <w:ilvl w:val="1"/>
          <w:numId w:val="496"/>
        </w:numPr>
        <w:tabs>
          <w:tab w:val="left" w:pos="1011"/>
        </w:tabs>
        <w:kinsoku w:val="0"/>
        <w:overflowPunct w:val="0"/>
        <w:spacing w:before="100"/>
      </w:pP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Finanzamt,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4"/>
          <w:w w:val="110"/>
        </w:rPr>
        <w:t xml:space="preserve"> </w:t>
      </w:r>
      <w:r>
        <w:rPr>
          <w:w w:val="110"/>
        </w:rPr>
        <w:t>dessen</w:t>
      </w:r>
      <w:r>
        <w:rPr>
          <w:spacing w:val="14"/>
          <w:w w:val="110"/>
        </w:rPr>
        <w:t xml:space="preserve"> </w:t>
      </w:r>
      <w:r>
        <w:rPr>
          <w:w w:val="110"/>
        </w:rPr>
        <w:t>Bezirk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Verwaltung</w:t>
      </w:r>
      <w:r>
        <w:rPr>
          <w:spacing w:val="13"/>
          <w:w w:val="110"/>
        </w:rPr>
        <w:t xml:space="preserve"> </w:t>
      </w:r>
      <w:r>
        <w:rPr>
          <w:w w:val="110"/>
        </w:rPr>
        <w:t>dieser</w:t>
      </w:r>
      <w:r>
        <w:rPr>
          <w:spacing w:val="14"/>
          <w:w w:val="110"/>
        </w:rPr>
        <w:t xml:space="preserve"> </w:t>
      </w:r>
      <w:r>
        <w:rPr>
          <w:w w:val="110"/>
        </w:rPr>
        <w:t>Einkünfte</w:t>
      </w:r>
      <w:r>
        <w:rPr>
          <w:spacing w:val="14"/>
          <w:w w:val="110"/>
        </w:rPr>
        <w:t xml:space="preserve"> </w:t>
      </w:r>
      <w:r>
        <w:rPr>
          <w:w w:val="110"/>
        </w:rPr>
        <w:t>ausgeht,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96"/>
        </w:numPr>
        <w:tabs>
          <w:tab w:val="left" w:pos="1011"/>
        </w:tabs>
        <w:kinsoku w:val="0"/>
        <w:overflowPunct w:val="0"/>
        <w:spacing w:before="108" w:line="248" w:lineRule="auto"/>
        <w:ind w:right="206"/>
      </w:pP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Finanzamt,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dessen</w:t>
      </w:r>
      <w:r>
        <w:rPr>
          <w:spacing w:val="-16"/>
          <w:w w:val="115"/>
        </w:rPr>
        <w:t xml:space="preserve"> </w:t>
      </w:r>
      <w:r>
        <w:rPr>
          <w:w w:val="115"/>
        </w:rPr>
        <w:t>Bezirk</w:t>
      </w:r>
      <w:r>
        <w:rPr>
          <w:spacing w:val="-16"/>
          <w:w w:val="115"/>
        </w:rPr>
        <w:t xml:space="preserve"> </w:t>
      </w:r>
      <w:r>
        <w:rPr>
          <w:w w:val="115"/>
        </w:rPr>
        <w:t>sich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wertvollste</w:t>
      </w:r>
      <w:r>
        <w:rPr>
          <w:spacing w:val="-16"/>
          <w:w w:val="115"/>
        </w:rPr>
        <w:t xml:space="preserve"> </w:t>
      </w:r>
      <w:r>
        <w:rPr>
          <w:w w:val="115"/>
        </w:rPr>
        <w:t>Teil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Vermögens,</w:t>
      </w:r>
      <w:r>
        <w:rPr>
          <w:spacing w:val="-16"/>
          <w:w w:val="115"/>
        </w:rPr>
        <w:t xml:space="preserve"> </w:t>
      </w:r>
      <w:r>
        <w:rPr>
          <w:w w:val="115"/>
        </w:rPr>
        <w:t>aus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gemeinsamen</w:t>
      </w:r>
      <w:r>
        <w:rPr>
          <w:w w:val="117"/>
        </w:rPr>
        <w:t xml:space="preserve"> </w:t>
      </w:r>
      <w:r>
        <w:rPr>
          <w:w w:val="115"/>
        </w:rPr>
        <w:t>Einkünfte</w:t>
      </w:r>
      <w:r>
        <w:rPr>
          <w:spacing w:val="-24"/>
          <w:w w:val="115"/>
        </w:rPr>
        <w:t xml:space="preserve"> </w:t>
      </w:r>
      <w:r>
        <w:rPr>
          <w:w w:val="115"/>
        </w:rPr>
        <w:t>fließen,</w:t>
      </w:r>
      <w:r>
        <w:rPr>
          <w:spacing w:val="-23"/>
          <w:w w:val="115"/>
        </w:rPr>
        <w:t xml:space="preserve"> </w:t>
      </w:r>
      <w:r>
        <w:rPr>
          <w:w w:val="115"/>
        </w:rPr>
        <w:t>befindet,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</w:t>
      </w:r>
      <w:r>
        <w:rPr>
          <w:spacing w:val="-23"/>
          <w:w w:val="115"/>
        </w:rPr>
        <w:t xml:space="preserve"> </w:t>
      </w:r>
      <w:r>
        <w:rPr>
          <w:w w:val="115"/>
        </w:rPr>
        <w:t>dieser</w:t>
      </w:r>
      <w:r>
        <w:rPr>
          <w:spacing w:val="-24"/>
          <w:w w:val="115"/>
        </w:rPr>
        <w:t xml:space="preserve"> </w:t>
      </w:r>
      <w:r>
        <w:rPr>
          <w:w w:val="115"/>
        </w:rPr>
        <w:t>Einkünfte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24"/>
          <w:w w:val="115"/>
        </w:rPr>
        <w:t xml:space="preserve"> </w:t>
      </w:r>
      <w:r>
        <w:rPr>
          <w:w w:val="115"/>
        </w:rPr>
        <w:t>dieses</w:t>
      </w:r>
      <w:r>
        <w:rPr>
          <w:spacing w:val="-23"/>
          <w:w w:val="115"/>
        </w:rPr>
        <w:t xml:space="preserve"> </w:t>
      </w:r>
      <w:r>
        <w:rPr>
          <w:w w:val="115"/>
        </w:rPr>
        <w:t>Gesetzes</w:t>
      </w:r>
      <w:r>
        <w:rPr>
          <w:w w:val="111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feststellbar</w:t>
      </w:r>
      <w:r>
        <w:rPr>
          <w:spacing w:val="-15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left="550" w:right="152"/>
      </w:pPr>
      <w:r>
        <w:rPr>
          <w:w w:val="110"/>
        </w:rPr>
        <w:t>Dies</w:t>
      </w:r>
      <w:r>
        <w:rPr>
          <w:spacing w:val="3"/>
          <w:w w:val="110"/>
        </w:rPr>
        <w:t xml:space="preserve"> </w:t>
      </w:r>
      <w:r>
        <w:rPr>
          <w:w w:val="110"/>
        </w:rPr>
        <w:t>gilt</w:t>
      </w:r>
      <w:r>
        <w:rPr>
          <w:spacing w:val="3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gesonderten</w:t>
      </w:r>
      <w:r>
        <w:rPr>
          <w:spacing w:val="4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180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Nummer</w:t>
      </w:r>
      <w:r>
        <w:rPr>
          <w:spacing w:val="4"/>
          <w:w w:val="110"/>
        </w:rPr>
        <w:t xml:space="preserve"> </w:t>
      </w:r>
      <w:r>
        <w:rPr>
          <w:w w:val="110"/>
        </w:rPr>
        <w:t>3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180</w:t>
      </w:r>
      <w:r>
        <w:rPr>
          <w:w w:val="114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2.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97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8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7"/>
          <w:w w:val="115"/>
        </w:rPr>
        <w:t xml:space="preserve"> </w:t>
      </w:r>
      <w:r>
        <w:rPr>
          <w:w w:val="115"/>
        </w:rPr>
        <w:t>mehreren</w:t>
      </w:r>
      <w:r>
        <w:rPr>
          <w:spacing w:val="-17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8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7"/>
          <w:w w:val="115"/>
        </w:rPr>
        <w:t xml:space="preserve"> </w:t>
      </w:r>
      <w:r>
        <w:rPr>
          <w:w w:val="115"/>
        </w:rPr>
        <w:t>vorzunehmen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lässt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örtliche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bestimmen,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jedes</w:t>
      </w:r>
      <w:r>
        <w:rPr>
          <w:spacing w:val="-17"/>
          <w:w w:val="115"/>
        </w:rPr>
        <w:t xml:space="preserve"> </w:t>
      </w:r>
      <w:r>
        <w:rPr>
          <w:w w:val="115"/>
        </w:rPr>
        <w:t>Finanzamt</w:t>
      </w:r>
      <w:r>
        <w:rPr>
          <w:spacing w:val="-16"/>
          <w:w w:val="115"/>
        </w:rPr>
        <w:t xml:space="preserve"> </w:t>
      </w:r>
      <w:r>
        <w:rPr>
          <w:w w:val="115"/>
        </w:rPr>
        <w:t>örtlich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§§</w:t>
      </w:r>
      <w:r>
        <w:rPr>
          <w:spacing w:val="-16"/>
          <w:w w:val="115"/>
        </w:rPr>
        <w:t xml:space="preserve"> </w:t>
      </w:r>
      <w:r>
        <w:rPr>
          <w:w w:val="115"/>
        </w:rPr>
        <w:t>19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20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Steuern</w:t>
      </w:r>
      <w:r>
        <w:rPr>
          <w:spacing w:val="-20"/>
          <w:w w:val="115"/>
        </w:rPr>
        <w:t xml:space="preserve"> </w:t>
      </w:r>
      <w:r>
        <w:rPr>
          <w:w w:val="115"/>
        </w:rPr>
        <w:t>vom</w:t>
      </w:r>
      <w:r>
        <w:rPr>
          <w:spacing w:val="-20"/>
          <w:w w:val="115"/>
        </w:rPr>
        <w:t xml:space="preserve"> </w:t>
      </w:r>
      <w:r>
        <w:rPr>
          <w:w w:val="115"/>
        </w:rPr>
        <w:t>Einkommen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Vermögen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0"/>
          <w:w w:val="115"/>
        </w:rPr>
        <w:t xml:space="preserve"> </w:t>
      </w:r>
      <w:r>
        <w:rPr>
          <w:w w:val="115"/>
        </w:rPr>
        <w:t>ist,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Anteil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Gegenstand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2"/>
          <w:w w:val="115"/>
        </w:rPr>
        <w:t xml:space="preserve"> </w:t>
      </w:r>
      <w:r>
        <w:rPr>
          <w:w w:val="115"/>
        </w:rPr>
        <w:t>zuzurechnen</w:t>
      </w:r>
      <w:r>
        <w:rPr>
          <w:spacing w:val="-22"/>
          <w:w w:val="115"/>
        </w:rPr>
        <w:t xml:space="preserve"> </w:t>
      </w:r>
      <w:r>
        <w:rPr>
          <w:w w:val="115"/>
        </w:rPr>
        <w:t>ist.</w:t>
      </w:r>
      <w:r>
        <w:rPr>
          <w:spacing w:val="-23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dieses</w:t>
      </w:r>
      <w:r>
        <w:rPr>
          <w:spacing w:val="-23"/>
          <w:w w:val="115"/>
        </w:rPr>
        <w:t xml:space="preserve"> </w:t>
      </w:r>
      <w:r>
        <w:rPr>
          <w:w w:val="115"/>
        </w:rPr>
        <w:t>Finanzamt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Grund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2"/>
          <w:w w:val="115"/>
        </w:rPr>
        <w:t xml:space="preserve"> </w:t>
      </w:r>
      <w:r>
        <w:rPr>
          <w:w w:val="115"/>
        </w:rPr>
        <w:t>Verordnung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w w:val="110"/>
        </w:rPr>
        <w:t xml:space="preserve"> </w:t>
      </w:r>
      <w:r>
        <w:rPr>
          <w:w w:val="115"/>
        </w:rPr>
        <w:t>17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1"/>
          <w:w w:val="115"/>
        </w:rPr>
        <w:t xml:space="preserve"> </w:t>
      </w:r>
      <w:r>
        <w:rPr>
          <w:w w:val="115"/>
        </w:rPr>
        <w:t>Satz</w:t>
      </w:r>
      <w:r>
        <w:rPr>
          <w:spacing w:val="-11"/>
          <w:w w:val="115"/>
        </w:rPr>
        <w:t xml:space="preserve"> </w:t>
      </w:r>
      <w:r>
        <w:rPr>
          <w:w w:val="115"/>
        </w:rPr>
        <w:t>3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4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Finanzverwaltungsgesetzes</w:t>
      </w:r>
      <w:r>
        <w:rPr>
          <w:spacing w:val="-11"/>
          <w:w w:val="115"/>
        </w:rPr>
        <w:t xml:space="preserve"> </w:t>
      </w:r>
      <w:r>
        <w:rPr>
          <w:w w:val="115"/>
        </w:rPr>
        <w:t>sachlich</w:t>
      </w:r>
      <w:r>
        <w:rPr>
          <w:spacing w:val="-11"/>
          <w:w w:val="115"/>
        </w:rPr>
        <w:t xml:space="preserve"> </w:t>
      </w:r>
      <w:r>
        <w:rPr>
          <w:w w:val="115"/>
        </w:rPr>
        <w:t>nicht</w:t>
      </w:r>
      <w:r>
        <w:rPr>
          <w:spacing w:val="-11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1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1"/>
          <w:w w:val="115"/>
        </w:rPr>
        <w:t xml:space="preserve"> </w:t>
      </w:r>
      <w:r>
        <w:rPr>
          <w:w w:val="115"/>
        </w:rPr>
        <w:t>zuständig</w:t>
      </w:r>
      <w:r>
        <w:rPr>
          <w:w w:val="117"/>
        </w:rPr>
        <w:t xml:space="preserve"> </w:t>
      </w:r>
      <w:r>
        <w:rPr>
          <w:w w:val="115"/>
        </w:rPr>
        <w:t>ist,</w:t>
      </w:r>
      <w:r>
        <w:rPr>
          <w:spacing w:val="-5"/>
          <w:w w:val="115"/>
        </w:rPr>
        <w:t xml:space="preserve"> </w:t>
      </w:r>
      <w:r>
        <w:rPr>
          <w:w w:val="115"/>
        </w:rPr>
        <w:t>tritt</w:t>
      </w:r>
      <w:r>
        <w:rPr>
          <w:spacing w:val="-4"/>
          <w:w w:val="115"/>
        </w:rPr>
        <w:t xml:space="preserve"> </w:t>
      </w:r>
      <w:r>
        <w:rPr>
          <w:w w:val="115"/>
        </w:rPr>
        <w:t>an</w:t>
      </w:r>
      <w:r>
        <w:rPr>
          <w:spacing w:val="-4"/>
          <w:w w:val="115"/>
        </w:rPr>
        <w:t xml:space="preserve"> </w:t>
      </w:r>
      <w:r>
        <w:rPr>
          <w:w w:val="115"/>
        </w:rPr>
        <w:t>seine</w:t>
      </w:r>
      <w:r>
        <w:rPr>
          <w:spacing w:val="-5"/>
          <w:w w:val="115"/>
        </w:rPr>
        <w:t xml:space="preserve"> </w:t>
      </w:r>
      <w:r>
        <w:rPr>
          <w:w w:val="115"/>
        </w:rPr>
        <w:t>Stelle</w:t>
      </w:r>
      <w:r>
        <w:rPr>
          <w:spacing w:val="-4"/>
          <w:w w:val="115"/>
        </w:rPr>
        <w:t xml:space="preserve"> </w:t>
      </w:r>
      <w:r>
        <w:rPr>
          <w:w w:val="115"/>
        </w:rPr>
        <w:t>das</w:t>
      </w:r>
      <w:r>
        <w:rPr>
          <w:spacing w:val="-4"/>
          <w:w w:val="115"/>
        </w:rPr>
        <w:t xml:space="preserve"> </w:t>
      </w:r>
      <w:r>
        <w:rPr>
          <w:w w:val="115"/>
        </w:rPr>
        <w:t>sachlich</w:t>
      </w:r>
      <w:r>
        <w:rPr>
          <w:spacing w:val="-5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4"/>
          <w:w w:val="115"/>
        </w:rPr>
        <w:t xml:space="preserve"> </w:t>
      </w:r>
      <w:r>
        <w:rPr>
          <w:w w:val="115"/>
        </w:rPr>
        <w:t>Finanzamt.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18: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0"/>
          <w:w w:val="105"/>
        </w:rPr>
        <w:t xml:space="preserve"> </w:t>
      </w:r>
      <w:r>
        <w:rPr>
          <w:w w:val="105"/>
        </w:rPr>
        <w:t>19</w:t>
      </w:r>
      <w:r>
        <w:rPr>
          <w:spacing w:val="10"/>
          <w:w w:val="105"/>
        </w:rPr>
        <w:t xml:space="preserve"> </w:t>
      </w:r>
      <w:r>
        <w:rPr>
          <w:w w:val="105"/>
        </w:rPr>
        <w:t>Steuern</w:t>
      </w:r>
      <w:r>
        <w:rPr>
          <w:spacing w:val="10"/>
          <w:w w:val="105"/>
        </w:rPr>
        <w:t xml:space="preserve"> </w:t>
      </w:r>
      <w:r>
        <w:rPr>
          <w:w w:val="105"/>
        </w:rPr>
        <w:t>vom</w:t>
      </w:r>
      <w:r>
        <w:rPr>
          <w:spacing w:val="11"/>
          <w:w w:val="105"/>
        </w:rPr>
        <w:t xml:space="preserve"> </w:t>
      </w:r>
      <w:r>
        <w:rPr>
          <w:w w:val="105"/>
        </w:rPr>
        <w:t>Einkommen</w:t>
      </w:r>
      <w:r>
        <w:rPr>
          <w:spacing w:val="10"/>
          <w:w w:val="105"/>
        </w:rPr>
        <w:t xml:space="preserve"> </w:t>
      </w:r>
      <w:r>
        <w:rPr>
          <w:w w:val="105"/>
        </w:rPr>
        <w:t>und</w:t>
      </w:r>
      <w:r>
        <w:rPr>
          <w:spacing w:val="10"/>
          <w:w w:val="105"/>
        </w:rPr>
        <w:t xml:space="preserve"> </w:t>
      </w:r>
      <w:r>
        <w:rPr>
          <w:w w:val="105"/>
        </w:rPr>
        <w:t>Vermögen</w:t>
      </w:r>
      <w:r>
        <w:rPr>
          <w:spacing w:val="11"/>
          <w:w w:val="105"/>
        </w:rPr>
        <w:t xml:space="preserve"> </w:t>
      </w:r>
      <w:r>
        <w:rPr>
          <w:w w:val="105"/>
        </w:rPr>
        <w:t>natürlicher</w:t>
      </w:r>
      <w:r>
        <w:rPr>
          <w:spacing w:val="10"/>
          <w:w w:val="105"/>
        </w:rPr>
        <w:t xml:space="preserve"> </w:t>
      </w:r>
      <w:r>
        <w:rPr>
          <w:w w:val="105"/>
        </w:rPr>
        <w:t>Personen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95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7"/>
          <w:w w:val="115"/>
        </w:rPr>
        <w:t xml:space="preserve"> </w:t>
      </w:r>
      <w:r>
        <w:rPr>
          <w:w w:val="115"/>
        </w:rPr>
        <w:t>natürlicher</w:t>
      </w:r>
      <w:r>
        <w:rPr>
          <w:spacing w:val="-27"/>
          <w:w w:val="115"/>
        </w:rPr>
        <w:t xml:space="preserve"> </w:t>
      </w:r>
      <w:r>
        <w:rPr>
          <w:w w:val="115"/>
        </w:rPr>
        <w:t>Personen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Einkommen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Vermögen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Finanzamt</w:t>
      </w:r>
      <w:r>
        <w:rPr>
          <w:spacing w:val="-27"/>
          <w:w w:val="115"/>
        </w:rPr>
        <w:t xml:space="preserve"> </w:t>
      </w:r>
      <w:r>
        <w:rPr>
          <w:w w:val="115"/>
        </w:rPr>
        <w:t>örtlich</w:t>
      </w:r>
      <w:r>
        <w:rPr>
          <w:w w:val="106"/>
        </w:rPr>
        <w:t xml:space="preserve"> </w:t>
      </w:r>
      <w:r>
        <w:rPr>
          <w:w w:val="115"/>
        </w:rPr>
        <w:t>zuständig,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dessen</w:t>
      </w:r>
      <w:r>
        <w:rPr>
          <w:spacing w:val="-26"/>
          <w:w w:val="115"/>
        </w:rPr>
        <w:t xml:space="preserve"> </w:t>
      </w:r>
      <w:r>
        <w:rPr>
          <w:w w:val="115"/>
        </w:rPr>
        <w:t>Bezirk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6"/>
          <w:w w:val="115"/>
        </w:rPr>
        <w:t xml:space="preserve"> </w:t>
      </w:r>
      <w:r>
        <w:rPr>
          <w:w w:val="115"/>
        </w:rPr>
        <w:t>seinen</w:t>
      </w:r>
      <w:r>
        <w:rPr>
          <w:spacing w:val="-26"/>
          <w:w w:val="115"/>
        </w:rPr>
        <w:t xml:space="preserve"> </w:t>
      </w:r>
      <w:r>
        <w:rPr>
          <w:w w:val="115"/>
        </w:rPr>
        <w:t>Wohnsitz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Ermangelung</w:t>
      </w:r>
      <w:r>
        <w:rPr>
          <w:spacing w:val="-26"/>
          <w:w w:val="115"/>
        </w:rPr>
        <w:t xml:space="preserve"> </w:t>
      </w:r>
      <w:r>
        <w:rPr>
          <w:w w:val="115"/>
        </w:rPr>
        <w:t>eines</w:t>
      </w:r>
      <w:r>
        <w:rPr>
          <w:spacing w:val="-26"/>
          <w:w w:val="115"/>
        </w:rPr>
        <w:t xml:space="preserve"> </w:t>
      </w:r>
      <w:r>
        <w:rPr>
          <w:w w:val="115"/>
        </w:rPr>
        <w:t>Wohnsitzes</w:t>
      </w:r>
      <w:r>
        <w:rPr>
          <w:spacing w:val="-26"/>
          <w:w w:val="115"/>
        </w:rPr>
        <w:t xml:space="preserve"> </w:t>
      </w:r>
      <w:r>
        <w:rPr>
          <w:w w:val="115"/>
        </w:rPr>
        <w:t>seinen gewöhnlichen</w:t>
      </w:r>
      <w:r>
        <w:rPr>
          <w:spacing w:val="-39"/>
          <w:w w:val="115"/>
        </w:rPr>
        <w:t xml:space="preserve"> </w:t>
      </w:r>
      <w:r>
        <w:rPr>
          <w:w w:val="115"/>
        </w:rPr>
        <w:t>Aufenthalt</w:t>
      </w:r>
      <w:r>
        <w:rPr>
          <w:spacing w:val="-38"/>
          <w:w w:val="115"/>
        </w:rPr>
        <w:t xml:space="preserve"> </w:t>
      </w:r>
      <w:r>
        <w:rPr>
          <w:w w:val="115"/>
        </w:rPr>
        <w:t>hat</w:t>
      </w:r>
      <w:r>
        <w:rPr>
          <w:spacing w:val="-39"/>
          <w:w w:val="115"/>
        </w:rPr>
        <w:t xml:space="preserve"> </w:t>
      </w:r>
      <w:r>
        <w:rPr>
          <w:w w:val="115"/>
        </w:rPr>
        <w:t>(Wohnsitzfinanzamt).</w:t>
      </w:r>
      <w:r>
        <w:rPr>
          <w:spacing w:val="-38"/>
          <w:w w:val="115"/>
        </w:rPr>
        <w:t xml:space="preserve"> </w:t>
      </w:r>
      <w:r>
        <w:rPr>
          <w:w w:val="115"/>
        </w:rPr>
        <w:t>Bei</w:t>
      </w:r>
      <w:r>
        <w:rPr>
          <w:spacing w:val="-39"/>
          <w:w w:val="115"/>
        </w:rPr>
        <w:t xml:space="preserve"> </w:t>
      </w:r>
      <w:r>
        <w:rPr>
          <w:w w:val="115"/>
        </w:rPr>
        <w:t>mehrfachem</w:t>
      </w:r>
      <w:r>
        <w:rPr>
          <w:spacing w:val="-38"/>
          <w:w w:val="115"/>
        </w:rPr>
        <w:t xml:space="preserve"> </w:t>
      </w:r>
      <w:r>
        <w:rPr>
          <w:w w:val="115"/>
        </w:rPr>
        <w:t>Wohnsitz</w:t>
      </w:r>
      <w:r>
        <w:rPr>
          <w:spacing w:val="-39"/>
          <w:w w:val="115"/>
        </w:rPr>
        <w:t xml:space="preserve"> </w:t>
      </w:r>
      <w:r>
        <w:rPr>
          <w:w w:val="115"/>
        </w:rPr>
        <w:t>im</w:t>
      </w:r>
      <w:r>
        <w:rPr>
          <w:spacing w:val="-38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39"/>
          <w:w w:val="115"/>
        </w:rPr>
        <w:t xml:space="preserve"> </w:t>
      </w:r>
      <w:r>
        <w:rPr>
          <w:w w:val="115"/>
        </w:rPr>
        <w:t>des</w:t>
      </w:r>
      <w:r>
        <w:rPr>
          <w:spacing w:val="-38"/>
          <w:w w:val="115"/>
        </w:rPr>
        <w:t xml:space="preserve"> </w:t>
      </w:r>
      <w:r>
        <w:rPr>
          <w:w w:val="115"/>
        </w:rPr>
        <w:t>Gesetzes</w:t>
      </w:r>
      <w:r>
        <w:rPr>
          <w:w w:val="111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Wohnsitz</w:t>
      </w:r>
      <w:r>
        <w:rPr>
          <w:spacing w:val="-25"/>
          <w:w w:val="115"/>
        </w:rPr>
        <w:t xml:space="preserve"> </w:t>
      </w:r>
      <w:r>
        <w:rPr>
          <w:w w:val="115"/>
        </w:rPr>
        <w:t>maßgebend,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sich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5"/>
          <w:w w:val="115"/>
        </w:rPr>
        <w:t xml:space="preserve"> </w:t>
      </w:r>
      <w:r>
        <w:rPr>
          <w:w w:val="115"/>
        </w:rPr>
        <w:t>vorwiegend</w:t>
      </w:r>
      <w:r>
        <w:rPr>
          <w:spacing w:val="-25"/>
          <w:w w:val="115"/>
        </w:rPr>
        <w:t xml:space="preserve"> </w:t>
      </w:r>
      <w:r>
        <w:rPr>
          <w:w w:val="115"/>
        </w:rPr>
        <w:t>aufhält;</w:t>
      </w:r>
      <w:r>
        <w:rPr>
          <w:spacing w:val="-26"/>
          <w:w w:val="115"/>
        </w:rPr>
        <w:t xml:space="preserve"> </w:t>
      </w:r>
      <w:r>
        <w:rPr>
          <w:w w:val="115"/>
        </w:rPr>
        <w:t>bei</w:t>
      </w:r>
      <w:r>
        <w:rPr>
          <w:spacing w:val="-25"/>
          <w:w w:val="115"/>
        </w:rPr>
        <w:t xml:space="preserve"> </w:t>
      </w:r>
      <w:r>
        <w:rPr>
          <w:w w:val="115"/>
        </w:rPr>
        <w:t>mehrfachem</w:t>
      </w:r>
      <w:r>
        <w:rPr>
          <w:spacing w:val="-25"/>
          <w:w w:val="115"/>
        </w:rPr>
        <w:t xml:space="preserve"> </w:t>
      </w:r>
      <w:r>
        <w:rPr>
          <w:w w:val="115"/>
        </w:rPr>
        <w:t>Wohnsitz</w:t>
      </w:r>
      <w:r>
        <w:rPr>
          <w:w w:val="104"/>
        </w:rPr>
        <w:t xml:space="preserve"> </w:t>
      </w:r>
      <w:r>
        <w:rPr>
          <w:w w:val="115"/>
        </w:rPr>
        <w:t>eines</w:t>
      </w:r>
      <w:r>
        <w:rPr>
          <w:spacing w:val="-24"/>
          <w:w w:val="115"/>
        </w:rPr>
        <w:t xml:space="preserve"> </w:t>
      </w:r>
      <w:r>
        <w:rPr>
          <w:w w:val="115"/>
        </w:rPr>
        <w:t>verheirateten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Lebenspartnerschaft</w:t>
      </w:r>
      <w:r>
        <w:rPr>
          <w:spacing w:val="-24"/>
          <w:w w:val="115"/>
        </w:rPr>
        <w:t xml:space="preserve"> </w:t>
      </w:r>
      <w:r>
        <w:rPr>
          <w:w w:val="115"/>
        </w:rPr>
        <w:t>lebenden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Steuerpflichtigen,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seinem</w:t>
      </w:r>
      <w:r>
        <w:rPr>
          <w:spacing w:val="-24"/>
          <w:w w:val="115"/>
        </w:rPr>
        <w:t xml:space="preserve"> </w:t>
      </w:r>
      <w:r>
        <w:rPr>
          <w:w w:val="115"/>
        </w:rPr>
        <w:t>Ehegatten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Lebenspartner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dauernd</w:t>
      </w:r>
      <w:r>
        <w:rPr>
          <w:spacing w:val="-23"/>
          <w:w w:val="115"/>
        </w:rPr>
        <w:t xml:space="preserve"> </w:t>
      </w:r>
      <w:r>
        <w:rPr>
          <w:w w:val="115"/>
        </w:rPr>
        <w:t>getrennt</w:t>
      </w:r>
      <w:r>
        <w:rPr>
          <w:spacing w:val="-24"/>
          <w:w w:val="115"/>
        </w:rPr>
        <w:t xml:space="preserve"> </w:t>
      </w:r>
      <w:r>
        <w:rPr>
          <w:w w:val="115"/>
        </w:rPr>
        <w:t>lebt,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Wohnsitz</w:t>
      </w:r>
      <w:r>
        <w:rPr>
          <w:spacing w:val="-24"/>
          <w:w w:val="115"/>
        </w:rPr>
        <w:t xml:space="preserve"> </w:t>
      </w:r>
      <w:r>
        <w:rPr>
          <w:w w:val="115"/>
        </w:rPr>
        <w:t>maßgebend,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sich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Familie</w:t>
      </w:r>
      <w:r>
        <w:rPr>
          <w:spacing w:val="-24"/>
          <w:w w:val="115"/>
        </w:rPr>
        <w:t xml:space="preserve"> </w:t>
      </w:r>
      <w:r>
        <w:rPr>
          <w:w w:val="115"/>
        </w:rPr>
        <w:t>vorwiegend</w:t>
      </w:r>
      <w:r>
        <w:rPr>
          <w:w w:val="111"/>
        </w:rPr>
        <w:t xml:space="preserve"> </w:t>
      </w:r>
      <w:r>
        <w:rPr>
          <w:w w:val="115"/>
        </w:rPr>
        <w:t>aufhält.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Vermögensteuergesetzes</w:t>
      </w:r>
      <w:r>
        <w:rPr>
          <w:w w:val="113"/>
        </w:rPr>
        <w:t xml:space="preserve"> </w:t>
      </w:r>
      <w:r>
        <w:rPr>
          <w:w w:val="115"/>
        </w:rPr>
        <w:t>unbeschränkt</w:t>
      </w:r>
      <w:r>
        <w:rPr>
          <w:spacing w:val="-18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7"/>
          <w:w w:val="115"/>
        </w:rPr>
        <w:t xml:space="preserve"> </w:t>
      </w:r>
      <w:r>
        <w:rPr>
          <w:w w:val="115"/>
        </w:rPr>
        <w:t>Personen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Finanzamt</w:t>
      </w:r>
      <w:r>
        <w:rPr>
          <w:spacing w:val="-18"/>
          <w:w w:val="115"/>
        </w:rPr>
        <w:t xml:space="preserve"> </w:t>
      </w:r>
      <w:r>
        <w:rPr>
          <w:w w:val="115"/>
        </w:rPr>
        <w:t>örtlich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dessen</w:t>
      </w:r>
      <w:r>
        <w:rPr>
          <w:spacing w:val="-17"/>
          <w:w w:val="115"/>
        </w:rPr>
        <w:t xml:space="preserve"> </w:t>
      </w:r>
      <w:r>
        <w:rPr>
          <w:w w:val="115"/>
        </w:rPr>
        <w:t>Bezirk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zahlende öffentliche</w:t>
      </w:r>
      <w:r>
        <w:rPr>
          <w:spacing w:val="-15"/>
          <w:w w:val="115"/>
        </w:rPr>
        <w:t xml:space="preserve"> </w:t>
      </w:r>
      <w:r>
        <w:rPr>
          <w:w w:val="115"/>
        </w:rPr>
        <w:t>Kasse</w:t>
      </w:r>
      <w:r>
        <w:rPr>
          <w:spacing w:val="-16"/>
          <w:w w:val="115"/>
        </w:rPr>
        <w:t xml:space="preserve"> </w:t>
      </w:r>
      <w:r>
        <w:rPr>
          <w:w w:val="115"/>
        </w:rPr>
        <w:t>befindet;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Gleiche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5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5"/>
        </w:rPr>
        <w:t>Personen,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Nr.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9"/>
          <w:w w:val="115"/>
        </w:rPr>
        <w:t xml:space="preserve"> </w:t>
      </w:r>
      <w:r>
        <w:rPr>
          <w:w w:val="115"/>
        </w:rPr>
        <w:t>erfüllen,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Fällen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1a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Einkommensteuergesetzes.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5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0"/>
        </w:rPr>
        <w:t>Liegen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Absatzes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vor,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Finanzamt</w:t>
      </w:r>
      <w:r>
        <w:rPr>
          <w:spacing w:val="11"/>
          <w:w w:val="110"/>
        </w:rPr>
        <w:t xml:space="preserve"> </w:t>
      </w:r>
      <w:r>
        <w:rPr>
          <w:w w:val="110"/>
        </w:rPr>
        <w:t>örtlich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dessen</w:t>
      </w:r>
      <w:r>
        <w:rPr>
          <w:spacing w:val="11"/>
          <w:w w:val="110"/>
        </w:rPr>
        <w:t xml:space="preserve"> </w:t>
      </w:r>
      <w:r>
        <w:rPr>
          <w:w w:val="110"/>
        </w:rPr>
        <w:t>Bezirk</w:t>
      </w:r>
      <w:r>
        <w:rPr>
          <w:w w:val="108"/>
        </w:rPr>
        <w:t xml:space="preserve"> </w:t>
      </w:r>
      <w:r>
        <w:rPr>
          <w:w w:val="110"/>
        </w:rPr>
        <w:t>sich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Vermögen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1"/>
          <w:w w:val="110"/>
        </w:rPr>
        <w:t xml:space="preserve"> </w:t>
      </w:r>
      <w:r>
        <w:rPr>
          <w:w w:val="110"/>
        </w:rPr>
        <w:t>und,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dies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mehrere</w:t>
      </w:r>
      <w:r>
        <w:rPr>
          <w:spacing w:val="11"/>
          <w:w w:val="110"/>
        </w:rPr>
        <w:t xml:space="preserve"> </w:t>
      </w:r>
      <w:r>
        <w:rPr>
          <w:w w:val="110"/>
        </w:rPr>
        <w:t>Finanzämter</w:t>
      </w:r>
      <w:r>
        <w:rPr>
          <w:spacing w:val="11"/>
          <w:w w:val="110"/>
        </w:rPr>
        <w:t xml:space="preserve"> </w:t>
      </w:r>
      <w:r>
        <w:rPr>
          <w:w w:val="110"/>
        </w:rPr>
        <w:t>zutrifft,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dessen</w:t>
      </w:r>
      <w:r>
        <w:rPr>
          <w:spacing w:val="11"/>
          <w:w w:val="110"/>
        </w:rPr>
        <w:t xml:space="preserve"> </w:t>
      </w:r>
      <w:r>
        <w:rPr>
          <w:w w:val="110"/>
        </w:rPr>
        <w:t>Bezirk</w:t>
      </w:r>
      <w:r>
        <w:rPr>
          <w:spacing w:val="10"/>
          <w:w w:val="110"/>
        </w:rPr>
        <w:t xml:space="preserve"> </w:t>
      </w:r>
      <w:r>
        <w:rPr>
          <w:w w:val="110"/>
        </w:rPr>
        <w:t>sich</w:t>
      </w:r>
      <w:r>
        <w:rPr>
          <w:w w:val="115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wertvollste</w:t>
      </w:r>
      <w:r>
        <w:rPr>
          <w:spacing w:val="4"/>
          <w:w w:val="110"/>
        </w:rPr>
        <w:t xml:space="preserve"> </w:t>
      </w:r>
      <w:r>
        <w:rPr>
          <w:w w:val="110"/>
        </w:rPr>
        <w:t>Teil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Vermögens</w:t>
      </w:r>
      <w:r>
        <w:rPr>
          <w:spacing w:val="4"/>
          <w:w w:val="110"/>
        </w:rPr>
        <w:t xml:space="preserve"> </w:t>
      </w:r>
      <w:r>
        <w:rPr>
          <w:w w:val="110"/>
        </w:rPr>
        <w:t>befindet.</w:t>
      </w:r>
      <w:r>
        <w:rPr>
          <w:spacing w:val="4"/>
          <w:w w:val="110"/>
        </w:rPr>
        <w:t xml:space="preserve"> </w:t>
      </w:r>
      <w:r>
        <w:rPr>
          <w:w w:val="110"/>
        </w:rPr>
        <w:t>Hat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4"/>
          <w:w w:val="110"/>
        </w:rPr>
        <w:t xml:space="preserve"> </w:t>
      </w:r>
      <w:r>
        <w:rPr>
          <w:w w:val="110"/>
        </w:rPr>
        <w:t>kein</w:t>
      </w:r>
      <w:r>
        <w:rPr>
          <w:spacing w:val="4"/>
          <w:w w:val="110"/>
        </w:rPr>
        <w:t xml:space="preserve"> </w:t>
      </w:r>
      <w:r>
        <w:rPr>
          <w:w w:val="110"/>
        </w:rPr>
        <w:t>Vermögen</w:t>
      </w:r>
      <w:r>
        <w:rPr>
          <w:spacing w:val="3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Gesetzes,</w:t>
      </w:r>
      <w:r>
        <w:rPr>
          <w:spacing w:val="10"/>
          <w:w w:val="110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Finanzamt</w:t>
      </w:r>
      <w:r>
        <w:rPr>
          <w:spacing w:val="11"/>
          <w:w w:val="110"/>
        </w:rPr>
        <w:t xml:space="preserve"> </w:t>
      </w:r>
      <w:r>
        <w:rPr>
          <w:w w:val="110"/>
        </w:rPr>
        <w:t>örtlich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dessen</w:t>
      </w:r>
      <w:r>
        <w:rPr>
          <w:spacing w:val="11"/>
          <w:w w:val="110"/>
        </w:rPr>
        <w:t xml:space="preserve"> </w:t>
      </w:r>
      <w:r>
        <w:rPr>
          <w:w w:val="110"/>
        </w:rPr>
        <w:t>Bezirk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Tätigkeit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Gesetzes</w:t>
      </w:r>
      <w:r>
        <w:rPr>
          <w:w w:val="111"/>
        </w:rPr>
        <w:t xml:space="preserve"> </w:t>
      </w:r>
      <w:r>
        <w:rPr>
          <w:w w:val="110"/>
        </w:rPr>
        <w:t>vorwiegend</w:t>
      </w:r>
      <w:r>
        <w:rPr>
          <w:spacing w:val="-9"/>
          <w:w w:val="110"/>
        </w:rPr>
        <w:t xml:space="preserve"> </w:t>
      </w:r>
      <w:r>
        <w:rPr>
          <w:w w:val="110"/>
        </w:rPr>
        <w:t>ausgeübt</w:t>
      </w:r>
      <w:r>
        <w:rPr>
          <w:spacing w:val="-9"/>
          <w:w w:val="110"/>
        </w:rPr>
        <w:t xml:space="preserve"> </w:t>
      </w:r>
      <w:r>
        <w:rPr>
          <w:w w:val="110"/>
        </w:rPr>
        <w:t>oder</w:t>
      </w:r>
      <w:r>
        <w:rPr>
          <w:spacing w:val="-8"/>
          <w:w w:val="110"/>
        </w:rPr>
        <w:t xml:space="preserve"> </w:t>
      </w:r>
      <w:r>
        <w:rPr>
          <w:w w:val="110"/>
        </w:rPr>
        <w:t>verwertet</w:t>
      </w:r>
      <w:r>
        <w:rPr>
          <w:spacing w:val="-9"/>
          <w:w w:val="110"/>
        </w:rPr>
        <w:t xml:space="preserve"> </w:t>
      </w:r>
      <w:r>
        <w:rPr>
          <w:w w:val="110"/>
        </w:rPr>
        <w:t>wird</w:t>
      </w:r>
      <w:r>
        <w:rPr>
          <w:spacing w:val="-8"/>
          <w:w w:val="110"/>
        </w:rPr>
        <w:t xml:space="preserve"> </w:t>
      </w:r>
      <w:r>
        <w:rPr>
          <w:w w:val="110"/>
        </w:rPr>
        <w:t>oder</w:t>
      </w:r>
      <w:r>
        <w:rPr>
          <w:spacing w:val="-9"/>
          <w:w w:val="110"/>
        </w:rPr>
        <w:t xml:space="preserve"> </w:t>
      </w:r>
      <w:r>
        <w:rPr>
          <w:w w:val="110"/>
        </w:rPr>
        <w:t>worden</w:t>
      </w:r>
      <w:r>
        <w:rPr>
          <w:spacing w:val="-8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5"/>
        </w:numPr>
        <w:tabs>
          <w:tab w:val="left" w:pos="423"/>
        </w:tabs>
        <w:kinsoku w:val="0"/>
        <w:overflowPunct w:val="0"/>
        <w:spacing w:line="248" w:lineRule="auto"/>
        <w:ind w:right="168" w:firstLine="0"/>
      </w:pPr>
      <w:r>
        <w:rPr>
          <w:w w:val="110"/>
        </w:rPr>
        <w:t>Gehören</w:t>
      </w:r>
      <w:r>
        <w:rPr>
          <w:spacing w:val="1"/>
          <w:w w:val="110"/>
        </w:rPr>
        <w:t xml:space="preserve"> </w:t>
      </w:r>
      <w:r>
        <w:rPr>
          <w:w w:val="110"/>
        </w:rPr>
        <w:t>zum</w:t>
      </w:r>
      <w:r>
        <w:rPr>
          <w:spacing w:val="1"/>
          <w:w w:val="110"/>
        </w:rPr>
        <w:t xml:space="preserve"> </w:t>
      </w:r>
      <w:r>
        <w:rPr>
          <w:w w:val="110"/>
        </w:rPr>
        <w:t>Bereich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Wohnsitzgemeinde</w:t>
      </w:r>
      <w:r>
        <w:rPr>
          <w:spacing w:val="1"/>
          <w:w w:val="110"/>
        </w:rPr>
        <w:t xml:space="preserve"> </w:t>
      </w:r>
      <w:r>
        <w:rPr>
          <w:w w:val="110"/>
        </w:rPr>
        <w:t>mehrere</w:t>
      </w:r>
      <w:r>
        <w:rPr>
          <w:spacing w:val="1"/>
          <w:w w:val="110"/>
        </w:rPr>
        <w:t xml:space="preserve"> </w:t>
      </w:r>
      <w:r>
        <w:rPr>
          <w:w w:val="110"/>
        </w:rPr>
        <w:t>Finanzämter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übt</w:t>
      </w:r>
      <w:r>
        <w:rPr>
          <w:spacing w:val="1"/>
          <w:w w:val="110"/>
        </w:rPr>
        <w:t xml:space="preserve"> </w:t>
      </w:r>
      <w:r>
        <w:rPr>
          <w:w w:val="110"/>
        </w:rPr>
        <w:t>ein</w:t>
      </w:r>
      <w:r>
        <w:rPr>
          <w:spacing w:val="1"/>
          <w:w w:val="110"/>
        </w:rPr>
        <w:t xml:space="preserve"> </w:t>
      </w:r>
      <w:r>
        <w:rPr>
          <w:w w:val="110"/>
        </w:rPr>
        <w:t>Steuerpflichtiger</w:t>
      </w:r>
      <w:r>
        <w:rPr>
          <w:spacing w:val="2"/>
          <w:w w:val="110"/>
        </w:rPr>
        <w:t xml:space="preserve"> </w:t>
      </w:r>
      <w:r>
        <w:rPr>
          <w:w w:val="110"/>
        </w:rPr>
        <w:t>mit</w:t>
      </w:r>
      <w:r>
        <w:rPr>
          <w:w w:val="111"/>
        </w:rPr>
        <w:t xml:space="preserve"> </w:t>
      </w:r>
      <w:r>
        <w:rPr>
          <w:w w:val="110"/>
        </w:rPr>
        <w:t>Einkünften</w:t>
      </w:r>
      <w:r>
        <w:rPr>
          <w:spacing w:val="4"/>
          <w:w w:val="110"/>
        </w:rPr>
        <w:t xml:space="preserve"> </w:t>
      </w:r>
      <w:r>
        <w:rPr>
          <w:w w:val="110"/>
        </w:rPr>
        <w:t>aus</w:t>
      </w:r>
      <w:r>
        <w:rPr>
          <w:spacing w:val="5"/>
          <w:w w:val="110"/>
        </w:rPr>
        <w:t xml:space="preserve"> </w:t>
      </w:r>
      <w:r>
        <w:rPr>
          <w:w w:val="110"/>
        </w:rPr>
        <w:t>Land-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Forstwirtschaft,</w:t>
      </w:r>
      <w:r>
        <w:rPr>
          <w:spacing w:val="5"/>
          <w:w w:val="110"/>
        </w:rPr>
        <w:t xml:space="preserve"> </w:t>
      </w:r>
      <w:r>
        <w:rPr>
          <w:w w:val="110"/>
        </w:rPr>
        <w:t>Gewerbebetrieb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freiberuflicher</w:t>
      </w:r>
      <w:r>
        <w:rPr>
          <w:spacing w:val="5"/>
          <w:w w:val="110"/>
        </w:rPr>
        <w:t xml:space="preserve"> </w:t>
      </w:r>
      <w:r>
        <w:rPr>
          <w:w w:val="110"/>
        </w:rPr>
        <w:t>Tätigkeit</w:t>
      </w:r>
      <w:r>
        <w:rPr>
          <w:spacing w:val="5"/>
          <w:w w:val="110"/>
        </w:rPr>
        <w:t xml:space="preserve"> </w:t>
      </w:r>
      <w:r>
        <w:rPr>
          <w:w w:val="110"/>
        </w:rPr>
        <w:t>diese</w:t>
      </w:r>
      <w:r>
        <w:rPr>
          <w:spacing w:val="5"/>
          <w:w w:val="110"/>
        </w:rPr>
        <w:t xml:space="preserve"> </w:t>
      </w:r>
      <w:r>
        <w:rPr>
          <w:w w:val="110"/>
        </w:rPr>
        <w:t>Tätigkeit</w:t>
      </w:r>
      <w:r>
        <w:rPr>
          <w:spacing w:val="5"/>
          <w:w w:val="110"/>
        </w:rPr>
        <w:t xml:space="preserve"> </w:t>
      </w:r>
      <w:r>
        <w:rPr>
          <w:w w:val="110"/>
        </w:rPr>
        <w:t>innerhalb</w:t>
      </w:r>
      <w:r>
        <w:rPr>
          <w:w w:val="113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Wohnsitzgemeinde,</w:t>
      </w:r>
      <w:r>
        <w:rPr>
          <w:spacing w:val="11"/>
          <w:w w:val="110"/>
        </w:rPr>
        <w:t xml:space="preserve"> </w:t>
      </w:r>
      <w:r>
        <w:rPr>
          <w:w w:val="110"/>
        </w:rPr>
        <w:t>aber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Bezirk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1"/>
          <w:w w:val="110"/>
        </w:rPr>
        <w:t xml:space="preserve"> </w:t>
      </w:r>
      <w:r>
        <w:rPr>
          <w:w w:val="110"/>
        </w:rPr>
        <w:t>anderen</w:t>
      </w:r>
      <w:r>
        <w:rPr>
          <w:spacing w:val="10"/>
          <w:w w:val="110"/>
        </w:rPr>
        <w:t xml:space="preserve"> </w:t>
      </w:r>
      <w:r>
        <w:rPr>
          <w:w w:val="110"/>
        </w:rPr>
        <w:t>Finanzamts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Wohnsitzfinanzamts</w:t>
      </w:r>
      <w:r>
        <w:rPr>
          <w:spacing w:val="10"/>
          <w:w w:val="110"/>
        </w:rPr>
        <w:t xml:space="preserve"> </w:t>
      </w:r>
      <w:r>
        <w:rPr>
          <w:w w:val="110"/>
        </w:rPr>
        <w:t>aus,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abweichend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jenes</w:t>
      </w:r>
      <w:r>
        <w:rPr>
          <w:spacing w:val="4"/>
          <w:w w:val="110"/>
        </w:rPr>
        <w:t xml:space="preserve"> </w:t>
      </w:r>
      <w:r>
        <w:rPr>
          <w:w w:val="110"/>
        </w:rPr>
        <w:t>Finanzamt</w:t>
      </w:r>
      <w:r>
        <w:rPr>
          <w:spacing w:val="4"/>
          <w:w w:val="110"/>
        </w:rPr>
        <w:t xml:space="preserve"> </w:t>
      </w:r>
      <w:r>
        <w:rPr>
          <w:w w:val="110"/>
        </w:rPr>
        <w:t>zuständig,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es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18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Nr.</w:t>
      </w:r>
      <w:r>
        <w:rPr>
          <w:spacing w:val="4"/>
          <w:w w:val="110"/>
        </w:rPr>
        <w:t xml:space="preserve"> </w:t>
      </w:r>
      <w:r>
        <w:rPr>
          <w:w w:val="110"/>
        </w:rPr>
        <w:t>1,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gesonderte</w:t>
      </w:r>
      <w:r>
        <w:rPr>
          <w:spacing w:val="16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17"/>
          <w:w w:val="110"/>
        </w:rPr>
        <w:t xml:space="preserve"> </w:t>
      </w:r>
      <w:r>
        <w:rPr>
          <w:w w:val="110"/>
        </w:rPr>
        <w:t>dieser</w:t>
      </w:r>
      <w:r>
        <w:rPr>
          <w:spacing w:val="16"/>
          <w:w w:val="110"/>
        </w:rPr>
        <w:t xml:space="preserve"> </w:t>
      </w:r>
      <w:r>
        <w:rPr>
          <w:w w:val="110"/>
        </w:rPr>
        <w:t>Einkünfte</w:t>
      </w:r>
      <w:r>
        <w:rPr>
          <w:spacing w:val="17"/>
          <w:w w:val="110"/>
        </w:rPr>
        <w:t xml:space="preserve"> </w:t>
      </w:r>
      <w:r>
        <w:rPr>
          <w:w w:val="110"/>
        </w:rPr>
        <w:t>zuständig</w:t>
      </w:r>
      <w:r>
        <w:rPr>
          <w:spacing w:val="16"/>
          <w:w w:val="110"/>
        </w:rPr>
        <w:t xml:space="preserve"> </w:t>
      </w:r>
      <w:r>
        <w:rPr>
          <w:w w:val="110"/>
        </w:rPr>
        <w:t>wäre.</w:t>
      </w:r>
      <w:r>
        <w:rPr>
          <w:spacing w:val="17"/>
          <w:w w:val="110"/>
        </w:rPr>
        <w:t xml:space="preserve"> </w:t>
      </w:r>
      <w:r>
        <w:rPr>
          <w:w w:val="110"/>
        </w:rPr>
        <w:t>Einkünfte</w:t>
      </w:r>
      <w:r>
        <w:rPr>
          <w:spacing w:val="16"/>
          <w:w w:val="110"/>
        </w:rPr>
        <w:t xml:space="preserve"> </w:t>
      </w:r>
      <w:r>
        <w:rPr>
          <w:w w:val="110"/>
        </w:rPr>
        <w:t>aus</w:t>
      </w:r>
      <w:r>
        <w:rPr>
          <w:spacing w:val="17"/>
          <w:w w:val="110"/>
        </w:rPr>
        <w:t xml:space="preserve"> </w:t>
      </w:r>
      <w:r>
        <w:rPr>
          <w:w w:val="110"/>
        </w:rPr>
        <w:t>Gewinnanteilen</w:t>
      </w:r>
      <w:r>
        <w:rPr>
          <w:spacing w:val="16"/>
          <w:w w:val="110"/>
        </w:rPr>
        <w:t xml:space="preserve"> </w:t>
      </w:r>
      <w:r>
        <w:rPr>
          <w:w w:val="110"/>
        </w:rPr>
        <w:t>sind</w:t>
      </w:r>
      <w:r>
        <w:rPr>
          <w:spacing w:val="17"/>
          <w:w w:val="110"/>
        </w:rPr>
        <w:t xml:space="preserve"> </w:t>
      </w:r>
      <w:r>
        <w:rPr>
          <w:w w:val="110"/>
        </w:rPr>
        <w:t>bei</w:t>
      </w:r>
      <w:r>
        <w:rPr>
          <w:spacing w:val="16"/>
          <w:w w:val="110"/>
        </w:rPr>
        <w:t xml:space="preserve"> </w:t>
      </w:r>
      <w:r>
        <w:rPr>
          <w:w w:val="110"/>
        </w:rPr>
        <w:t>Anwendung</w:t>
      </w:r>
      <w:r>
        <w:rPr>
          <w:spacing w:val="17"/>
          <w:w w:val="110"/>
        </w:rPr>
        <w:t xml:space="preserve"> </w:t>
      </w:r>
      <w:r>
        <w:rPr>
          <w:w w:val="110"/>
        </w:rPr>
        <w:t>des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52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60"/>
      </w:pPr>
      <w:r>
        <w:rPr>
          <w:w w:val="115"/>
        </w:rPr>
        <w:t>Satzes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0"/>
          <w:w w:val="115"/>
        </w:rPr>
        <w:t xml:space="preserve"> </w:t>
      </w:r>
      <w:r>
        <w:rPr>
          <w:w w:val="115"/>
        </w:rPr>
        <w:t>nur</w:t>
      </w:r>
      <w:r>
        <w:rPr>
          <w:spacing w:val="-10"/>
          <w:w w:val="115"/>
        </w:rPr>
        <w:t xml:space="preserve"> </w:t>
      </w:r>
      <w:r>
        <w:rPr>
          <w:w w:val="115"/>
        </w:rPr>
        <w:t>dann</w:t>
      </w:r>
      <w:r>
        <w:rPr>
          <w:spacing w:val="-11"/>
          <w:w w:val="115"/>
        </w:rPr>
        <w:t xml:space="preserve"> </w:t>
      </w:r>
      <w:r>
        <w:rPr>
          <w:w w:val="115"/>
        </w:rPr>
        <w:t>zu</w:t>
      </w:r>
      <w:r>
        <w:rPr>
          <w:spacing w:val="-10"/>
          <w:w w:val="115"/>
        </w:rPr>
        <w:t xml:space="preserve"> </w:t>
      </w:r>
      <w:r>
        <w:rPr>
          <w:w w:val="115"/>
        </w:rPr>
        <w:t>berücksichtigen,</w:t>
      </w:r>
      <w:r>
        <w:rPr>
          <w:spacing w:val="-10"/>
          <w:w w:val="115"/>
        </w:rPr>
        <w:t xml:space="preserve"> </w:t>
      </w:r>
      <w:r>
        <w:rPr>
          <w:w w:val="115"/>
        </w:rPr>
        <w:t>wenn</w:t>
      </w:r>
      <w:r>
        <w:rPr>
          <w:spacing w:val="-11"/>
          <w:w w:val="115"/>
        </w:rPr>
        <w:t xml:space="preserve"> </w:t>
      </w:r>
      <w:r>
        <w:rPr>
          <w:w w:val="115"/>
        </w:rPr>
        <w:t>sie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einzigen</w:t>
      </w:r>
      <w:r>
        <w:rPr>
          <w:spacing w:val="-11"/>
          <w:w w:val="115"/>
        </w:rPr>
        <w:t xml:space="preserve"> </w:t>
      </w:r>
      <w:r>
        <w:rPr>
          <w:w w:val="115"/>
        </w:rPr>
        <w:t>Einkünfte</w:t>
      </w:r>
      <w:r>
        <w:rPr>
          <w:spacing w:val="-10"/>
          <w:w w:val="115"/>
        </w:rPr>
        <w:t xml:space="preserve"> </w:t>
      </w:r>
      <w:r>
        <w:rPr>
          <w:w w:val="115"/>
        </w:rPr>
        <w:t>des</w:t>
      </w:r>
      <w:r>
        <w:rPr>
          <w:spacing w:val="-10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1"/>
          <w:w w:val="115"/>
        </w:rPr>
        <w:t xml:space="preserve"> </w:t>
      </w:r>
      <w:r>
        <w:rPr>
          <w:w w:val="115"/>
        </w:rPr>
        <w:t>im</w:t>
      </w:r>
      <w:r>
        <w:rPr>
          <w:spacing w:val="-10"/>
          <w:w w:val="115"/>
        </w:rPr>
        <w:t xml:space="preserve"> </w:t>
      </w:r>
      <w:r>
        <w:rPr>
          <w:w w:val="115"/>
        </w:rPr>
        <w:t>Sinne</w:t>
      </w:r>
      <w:r>
        <w:rPr>
          <w:spacing w:val="-10"/>
          <w:w w:val="115"/>
        </w:rPr>
        <w:t xml:space="preserve"> </w:t>
      </w:r>
      <w:r>
        <w:rPr>
          <w:w w:val="115"/>
        </w:rPr>
        <w:t>des</w:t>
      </w:r>
      <w:r>
        <w:rPr>
          <w:spacing w:val="-10"/>
          <w:w w:val="115"/>
        </w:rPr>
        <w:t xml:space="preserve"> </w:t>
      </w:r>
      <w:r>
        <w:rPr>
          <w:w w:val="115"/>
        </w:rPr>
        <w:t>Satzes</w:t>
      </w:r>
      <w:r>
        <w:rPr>
          <w:w w:val="118"/>
        </w:rPr>
        <w:t xml:space="preserve"> </w:t>
      </w:r>
      <w:r>
        <w:rPr>
          <w:w w:val="115"/>
        </w:rPr>
        <w:t>1</w:t>
      </w:r>
      <w:r>
        <w:rPr>
          <w:spacing w:val="-5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5"/>
        </w:numPr>
        <w:tabs>
          <w:tab w:val="left" w:pos="423"/>
        </w:tabs>
        <w:kinsoku w:val="0"/>
        <w:overflowPunct w:val="0"/>
        <w:spacing w:line="248" w:lineRule="auto"/>
        <w:ind w:right="729" w:firstLine="0"/>
        <w:jc w:val="both"/>
      </w:pPr>
      <w:r>
        <w:rPr>
          <w:w w:val="115"/>
        </w:rPr>
        <w:t>Steuerpflichtige,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zusammen</w:t>
      </w:r>
      <w:r>
        <w:rPr>
          <w:spacing w:val="-11"/>
          <w:w w:val="115"/>
        </w:rPr>
        <w:t xml:space="preserve"> </w:t>
      </w: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veranlagen</w:t>
      </w:r>
      <w:r>
        <w:rPr>
          <w:spacing w:val="-11"/>
          <w:w w:val="115"/>
        </w:rPr>
        <w:t xml:space="preserve"> </w:t>
      </w:r>
      <w:r>
        <w:rPr>
          <w:w w:val="115"/>
        </w:rPr>
        <w:t>sind</w:t>
      </w:r>
      <w:r>
        <w:rPr>
          <w:spacing w:val="-12"/>
          <w:w w:val="115"/>
        </w:rPr>
        <w:t xml:space="preserve"> </w:t>
      </w:r>
      <w:r>
        <w:rPr>
          <w:w w:val="115"/>
        </w:rPr>
        <w:t>oder</w:t>
      </w:r>
      <w:r>
        <w:rPr>
          <w:spacing w:val="-11"/>
          <w:w w:val="115"/>
        </w:rPr>
        <w:t xml:space="preserve"> </w:t>
      </w:r>
      <w:r>
        <w:rPr>
          <w:w w:val="115"/>
        </w:rPr>
        <w:t>zusammen</w:t>
      </w:r>
      <w:r>
        <w:rPr>
          <w:spacing w:val="-12"/>
          <w:w w:val="115"/>
        </w:rPr>
        <w:t xml:space="preserve"> </w:t>
      </w:r>
      <w:r>
        <w:rPr>
          <w:w w:val="115"/>
        </w:rPr>
        <w:t>veranlagt</w:t>
      </w:r>
      <w:r>
        <w:rPr>
          <w:spacing w:val="-11"/>
          <w:w w:val="115"/>
        </w:rPr>
        <w:t xml:space="preserve"> </w:t>
      </w:r>
      <w:r>
        <w:rPr>
          <w:w w:val="115"/>
        </w:rPr>
        <w:t>werden</w:t>
      </w:r>
      <w:r>
        <w:rPr>
          <w:spacing w:val="-12"/>
          <w:w w:val="115"/>
        </w:rPr>
        <w:t xml:space="preserve"> </w:t>
      </w:r>
      <w:r>
        <w:rPr>
          <w:w w:val="115"/>
        </w:rPr>
        <w:t>können,</w:t>
      </w:r>
      <w:r>
        <w:rPr>
          <w:spacing w:val="-11"/>
          <w:w w:val="115"/>
        </w:rPr>
        <w:t xml:space="preserve"> </w:t>
      </w:r>
      <w:r>
        <w:rPr>
          <w:w w:val="115"/>
        </w:rPr>
        <w:t>sind</w:t>
      </w:r>
      <w:r>
        <w:rPr>
          <w:spacing w:val="-12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5"/>
        </w:rPr>
        <w:t>Anwendung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Absatzes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behandeln,</w:t>
      </w:r>
      <w:r>
        <w:rPr>
          <w:spacing w:val="-16"/>
          <w:w w:val="115"/>
        </w:rPr>
        <w:t xml:space="preserve"> </w:t>
      </w:r>
      <w:r>
        <w:rPr>
          <w:w w:val="115"/>
        </w:rPr>
        <w:t>als</w:t>
      </w:r>
      <w:r>
        <w:rPr>
          <w:spacing w:val="-16"/>
          <w:w w:val="115"/>
        </w:rPr>
        <w:t xml:space="preserve"> </w:t>
      </w:r>
      <w:r>
        <w:rPr>
          <w:w w:val="115"/>
        </w:rPr>
        <w:t>seien</w:t>
      </w:r>
      <w:r>
        <w:rPr>
          <w:spacing w:val="-16"/>
          <w:w w:val="115"/>
        </w:rPr>
        <w:t xml:space="preserve"> </w:t>
      </w:r>
      <w:r>
        <w:rPr>
          <w:w w:val="115"/>
        </w:rPr>
        <w:t>ihre</w:t>
      </w:r>
      <w:r>
        <w:rPr>
          <w:spacing w:val="-17"/>
          <w:w w:val="115"/>
        </w:rPr>
        <w:t xml:space="preserve"> </w:t>
      </w:r>
      <w:r>
        <w:rPr>
          <w:w w:val="115"/>
        </w:rPr>
        <w:t>Einkünfte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einem</w:t>
      </w:r>
      <w:r>
        <w:rPr>
          <w:spacing w:val="-16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6"/>
          <w:w w:val="115"/>
        </w:rPr>
        <w:t xml:space="preserve"> </w:t>
      </w:r>
      <w:r>
        <w:rPr>
          <w:w w:val="115"/>
        </w:rPr>
        <w:t>bezogen</w:t>
      </w:r>
      <w:r>
        <w:rPr>
          <w:w w:val="114"/>
        </w:rPr>
        <w:t xml:space="preserve"> </w:t>
      </w:r>
      <w:r>
        <w:rPr>
          <w:w w:val="115"/>
        </w:rPr>
        <w:t>worden.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5"/>
        </w:numPr>
        <w:tabs>
          <w:tab w:val="left" w:pos="423"/>
        </w:tabs>
        <w:kinsoku w:val="0"/>
        <w:overflowPunct w:val="0"/>
        <w:spacing w:line="248" w:lineRule="auto"/>
        <w:ind w:right="295" w:firstLine="0"/>
      </w:pP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Landesregierung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bestimmt</w:t>
      </w:r>
      <w:r>
        <w:rPr>
          <w:spacing w:val="10"/>
          <w:w w:val="110"/>
        </w:rPr>
        <w:t xml:space="preserve"> </w:t>
      </w:r>
      <w:r>
        <w:rPr>
          <w:w w:val="110"/>
        </w:rPr>
        <w:t>werden,</w:t>
      </w:r>
      <w:r>
        <w:rPr>
          <w:spacing w:val="11"/>
          <w:w w:val="110"/>
        </w:rPr>
        <w:t xml:space="preserve"> </w:t>
      </w:r>
      <w:r>
        <w:rPr>
          <w:w w:val="110"/>
        </w:rPr>
        <w:t>dass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Wohnsitzgemeinde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Sinne</w:t>
      </w:r>
      <w:r>
        <w:rPr>
          <w:w w:val="116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Absatzes</w:t>
      </w:r>
      <w:r>
        <w:rPr>
          <w:spacing w:val="6"/>
          <w:w w:val="110"/>
        </w:rPr>
        <w:t xml:space="preserve"> </w:t>
      </w:r>
      <w:r>
        <w:rPr>
          <w:w w:val="110"/>
        </w:rPr>
        <w:t>3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Gebiet</w:t>
      </w:r>
      <w:r>
        <w:rPr>
          <w:spacing w:val="5"/>
          <w:w w:val="110"/>
        </w:rPr>
        <w:t xml:space="preserve"> </w:t>
      </w:r>
      <w:r>
        <w:rPr>
          <w:w w:val="110"/>
        </w:rPr>
        <w:t>gilt,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mehrere</w:t>
      </w:r>
      <w:r>
        <w:rPr>
          <w:spacing w:val="6"/>
          <w:w w:val="110"/>
        </w:rPr>
        <w:t xml:space="preserve"> </w:t>
      </w:r>
      <w:r>
        <w:rPr>
          <w:w w:val="110"/>
        </w:rPr>
        <w:t>Gemeinden</w:t>
      </w:r>
      <w:r>
        <w:rPr>
          <w:spacing w:val="5"/>
          <w:w w:val="110"/>
        </w:rPr>
        <w:t xml:space="preserve"> </w:t>
      </w:r>
      <w:r>
        <w:rPr>
          <w:w w:val="110"/>
        </w:rPr>
        <w:t>umfasst,</w:t>
      </w:r>
      <w:r>
        <w:rPr>
          <w:spacing w:val="6"/>
          <w:w w:val="110"/>
        </w:rPr>
        <w:t xml:space="preserve"> </w:t>
      </w: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dies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Rücksicht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Wirtschafts-</w:t>
      </w:r>
      <w:r>
        <w:rPr>
          <w:w w:val="107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Verkehrsverhältnisse,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Aufbau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Verwaltungsbehörden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andere</w:t>
      </w:r>
      <w:r>
        <w:rPr>
          <w:spacing w:val="5"/>
          <w:w w:val="110"/>
        </w:rPr>
        <w:t xml:space="preserve"> </w:t>
      </w:r>
      <w:r>
        <w:rPr>
          <w:w w:val="110"/>
        </w:rPr>
        <w:t>örtliche</w:t>
      </w:r>
      <w:r>
        <w:rPr>
          <w:spacing w:val="5"/>
          <w:w w:val="110"/>
        </w:rPr>
        <w:t xml:space="preserve"> </w:t>
      </w:r>
      <w:r>
        <w:rPr>
          <w:w w:val="110"/>
        </w:rPr>
        <w:t>Bedürfnisse</w:t>
      </w:r>
      <w:r>
        <w:rPr>
          <w:spacing w:val="5"/>
          <w:w w:val="110"/>
        </w:rPr>
        <w:t xml:space="preserve"> </w:t>
      </w:r>
      <w:r>
        <w:rPr>
          <w:w w:val="110"/>
        </w:rPr>
        <w:t>zweckmäßig</w:t>
      </w:r>
      <w:r>
        <w:rPr>
          <w:w w:val="114"/>
        </w:rPr>
        <w:t xml:space="preserve"> </w:t>
      </w:r>
      <w:r>
        <w:rPr>
          <w:w w:val="110"/>
        </w:rPr>
        <w:t>erscheint.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Landesregierung</w:t>
      </w:r>
      <w:r>
        <w:rPr>
          <w:spacing w:val="21"/>
          <w:w w:val="110"/>
        </w:rPr>
        <w:t xml:space="preserve"> </w:t>
      </w:r>
      <w:r>
        <w:rPr>
          <w:w w:val="110"/>
        </w:rPr>
        <w:t>kann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Ermächtigung</w:t>
      </w:r>
      <w:r>
        <w:rPr>
          <w:spacing w:val="20"/>
          <w:w w:val="110"/>
        </w:rPr>
        <w:t xml:space="preserve"> </w:t>
      </w:r>
      <w:r>
        <w:rPr>
          <w:w w:val="110"/>
        </w:rPr>
        <w:t>auf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für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Finanzverwaltung</w:t>
      </w:r>
      <w:r>
        <w:rPr>
          <w:spacing w:val="21"/>
          <w:w w:val="110"/>
        </w:rPr>
        <w:t xml:space="preserve"> </w:t>
      </w:r>
      <w:r>
        <w:rPr>
          <w:w w:val="110"/>
        </w:rPr>
        <w:t>zuständige</w:t>
      </w:r>
      <w:r>
        <w:rPr>
          <w:spacing w:val="20"/>
          <w:w w:val="110"/>
        </w:rPr>
        <w:t xml:space="preserve"> </w:t>
      </w:r>
      <w:r>
        <w:rPr>
          <w:w w:val="110"/>
        </w:rPr>
        <w:t>oberste</w:t>
      </w:r>
      <w:r>
        <w:rPr>
          <w:w w:val="109"/>
        </w:rPr>
        <w:t xml:space="preserve"> </w:t>
      </w:r>
      <w:r>
        <w:rPr>
          <w:w w:val="110"/>
        </w:rPr>
        <w:t>Landesbehörde</w:t>
      </w:r>
      <w:r>
        <w:rPr>
          <w:spacing w:val="45"/>
          <w:w w:val="110"/>
        </w:rPr>
        <w:t xml:space="preserve"> </w:t>
      </w:r>
      <w:r>
        <w:rPr>
          <w:w w:val="110"/>
        </w:rPr>
        <w:t>übertragen.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5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Finanzen</w:t>
      </w:r>
      <w:r>
        <w:rPr>
          <w:spacing w:val="-22"/>
          <w:w w:val="115"/>
        </w:rPr>
        <w:t xml:space="preserve"> </w:t>
      </w:r>
      <w:r>
        <w:rPr>
          <w:w w:val="115"/>
        </w:rPr>
        <w:t>kann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spacing w:val="-22"/>
          <w:w w:val="115"/>
        </w:rPr>
        <w:t xml:space="preserve"> </w:t>
      </w:r>
      <w:r>
        <w:rPr>
          <w:w w:val="115"/>
        </w:rPr>
        <w:t>Sicherstellung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Personen,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4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21"/>
          <w:w w:val="115"/>
        </w:rPr>
        <w:t xml:space="preserve"> </w:t>
      </w:r>
      <w:r>
        <w:rPr>
          <w:w w:val="115"/>
        </w:rPr>
        <w:t>beschränkt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steuerpflichtig</w:t>
      </w:r>
      <w:r>
        <w:rPr>
          <w:spacing w:val="-21"/>
          <w:w w:val="115"/>
        </w:rPr>
        <w:t xml:space="preserve"> </w:t>
      </w:r>
      <w:r>
        <w:rPr>
          <w:w w:val="115"/>
        </w:rPr>
        <w:t>sind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Einkünfte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Sinne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49</w:t>
      </w:r>
      <w:r>
        <w:rPr>
          <w:spacing w:val="-21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w w:val="94"/>
        </w:rPr>
        <w:t xml:space="preserve"> </w:t>
      </w:r>
      <w:r>
        <w:rPr>
          <w:w w:val="115"/>
        </w:rPr>
        <w:t>7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10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25"/>
          <w:w w:val="115"/>
        </w:rPr>
        <w:t xml:space="preserve"> </w:t>
      </w:r>
      <w:r>
        <w:rPr>
          <w:w w:val="115"/>
        </w:rPr>
        <w:t>beziehen,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5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Bundesrates</w:t>
      </w:r>
      <w:r>
        <w:rPr>
          <w:w w:val="113"/>
        </w:rPr>
        <w:t xml:space="preserve"> </w:t>
      </w:r>
      <w:r>
        <w:rPr>
          <w:w w:val="115"/>
        </w:rPr>
        <w:t>einer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örtliche</w:t>
      </w:r>
      <w:r>
        <w:rPr>
          <w:spacing w:val="-22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Gesetzes</w:t>
      </w:r>
      <w:r>
        <w:rPr>
          <w:spacing w:val="-22"/>
          <w:w w:val="115"/>
        </w:rPr>
        <w:t xml:space="preserve"> </w:t>
      </w:r>
      <w:r>
        <w:rPr>
          <w:w w:val="115"/>
        </w:rPr>
        <w:t>übertragen.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w w:val="117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Fällen,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denen</w:t>
      </w:r>
      <w:r>
        <w:rPr>
          <w:spacing w:val="-15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Antrag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6"/>
          <w:w w:val="115"/>
        </w:rPr>
        <w:t xml:space="preserve"> </w:t>
      </w:r>
      <w:r>
        <w:rPr>
          <w:w w:val="115"/>
        </w:rPr>
        <w:t>gestellt</w:t>
      </w:r>
      <w:r>
        <w:rPr>
          <w:spacing w:val="-15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19: Zur Anwendung vgl. Art. 97 § 1 Abs. 10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20</w:t>
      </w:r>
      <w:r>
        <w:rPr>
          <w:spacing w:val="23"/>
          <w:w w:val="105"/>
        </w:rPr>
        <w:t xml:space="preserve"> </w:t>
      </w:r>
      <w:r>
        <w:rPr>
          <w:w w:val="105"/>
        </w:rPr>
        <w:t>Steuern</w:t>
      </w:r>
      <w:r>
        <w:rPr>
          <w:spacing w:val="23"/>
          <w:w w:val="105"/>
        </w:rPr>
        <w:t xml:space="preserve"> </w:t>
      </w:r>
      <w:r>
        <w:rPr>
          <w:w w:val="105"/>
        </w:rPr>
        <w:t>vom</w:t>
      </w:r>
      <w:r>
        <w:rPr>
          <w:spacing w:val="23"/>
          <w:w w:val="105"/>
        </w:rPr>
        <w:t xml:space="preserve"> </w:t>
      </w:r>
      <w:r>
        <w:rPr>
          <w:w w:val="105"/>
        </w:rPr>
        <w:t>Einkommen</w:t>
      </w:r>
      <w:r>
        <w:rPr>
          <w:spacing w:val="22"/>
          <w:w w:val="105"/>
        </w:rPr>
        <w:t xml:space="preserve"> </w:t>
      </w:r>
      <w:r>
        <w:rPr>
          <w:w w:val="105"/>
        </w:rPr>
        <w:t>und</w:t>
      </w:r>
      <w:r>
        <w:rPr>
          <w:spacing w:val="23"/>
          <w:w w:val="105"/>
        </w:rPr>
        <w:t xml:space="preserve"> </w:t>
      </w:r>
      <w:r>
        <w:rPr>
          <w:w w:val="105"/>
        </w:rPr>
        <w:t>Vermögen</w:t>
      </w:r>
      <w:r>
        <w:rPr>
          <w:spacing w:val="23"/>
          <w:w w:val="105"/>
        </w:rPr>
        <w:t xml:space="preserve"> </w:t>
      </w:r>
      <w:r>
        <w:rPr>
          <w:w w:val="105"/>
        </w:rPr>
        <w:t>der</w:t>
      </w:r>
      <w:r>
        <w:rPr>
          <w:spacing w:val="23"/>
          <w:w w:val="105"/>
        </w:rPr>
        <w:t xml:space="preserve"> </w:t>
      </w:r>
      <w:r>
        <w:rPr>
          <w:w w:val="105"/>
        </w:rPr>
        <w:t>Körperschaften,</w:t>
      </w:r>
      <w:r>
        <w:rPr>
          <w:spacing w:val="23"/>
          <w:w w:val="105"/>
        </w:rPr>
        <w:t xml:space="preserve"> </w:t>
      </w:r>
      <w:r>
        <w:rPr>
          <w:w w:val="105"/>
        </w:rPr>
        <w:t>Personenvereinigungen,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b/>
          <w:bCs/>
          <w:w w:val="110"/>
        </w:rPr>
        <w:t>Vermögensmassen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94"/>
        </w:numPr>
        <w:tabs>
          <w:tab w:val="left" w:pos="423"/>
        </w:tabs>
        <w:kinsoku w:val="0"/>
        <w:overflowPunct w:val="0"/>
        <w:spacing w:line="248" w:lineRule="auto"/>
        <w:ind w:right="856" w:firstLine="0"/>
      </w:pP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30"/>
          <w:w w:val="115"/>
        </w:rPr>
        <w:t xml:space="preserve"> </w:t>
      </w:r>
      <w:r>
        <w:rPr>
          <w:w w:val="115"/>
        </w:rPr>
        <w:t>Körperschaften,</w:t>
      </w:r>
      <w:r>
        <w:rPr>
          <w:spacing w:val="-30"/>
          <w:w w:val="115"/>
        </w:rPr>
        <w:t xml:space="preserve"> </w:t>
      </w:r>
      <w:r>
        <w:rPr>
          <w:w w:val="115"/>
        </w:rPr>
        <w:t>Personenvereinigungen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Vermögensmassen</w:t>
      </w:r>
      <w:r>
        <w:rPr>
          <w:spacing w:val="-30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Einkommen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Vermögen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Finanzamt</w:t>
      </w:r>
      <w:r>
        <w:rPr>
          <w:spacing w:val="-19"/>
          <w:w w:val="115"/>
        </w:rPr>
        <w:t xml:space="preserve"> </w:t>
      </w:r>
      <w:r>
        <w:rPr>
          <w:w w:val="115"/>
        </w:rPr>
        <w:t>örtlich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dessen</w:t>
      </w:r>
      <w:r>
        <w:rPr>
          <w:spacing w:val="-18"/>
          <w:w w:val="115"/>
        </w:rPr>
        <w:t xml:space="preserve"> </w:t>
      </w:r>
      <w:r>
        <w:rPr>
          <w:w w:val="115"/>
        </w:rPr>
        <w:t>Bezirk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Geschäftsleitung</w:t>
      </w:r>
      <w:r>
        <w:rPr>
          <w:w w:val="114"/>
        </w:rPr>
        <w:t xml:space="preserve"> </w:t>
      </w:r>
      <w:r>
        <w:rPr>
          <w:w w:val="115"/>
        </w:rPr>
        <w:t>befindet.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4"/>
        </w:numPr>
        <w:tabs>
          <w:tab w:val="left" w:pos="423"/>
        </w:tabs>
        <w:kinsoku w:val="0"/>
        <w:overflowPunct w:val="0"/>
        <w:spacing w:line="248" w:lineRule="auto"/>
        <w:ind w:right="463" w:firstLine="0"/>
      </w:pPr>
      <w:r>
        <w:rPr>
          <w:w w:val="115"/>
        </w:rPr>
        <w:t>Befindet</w:t>
      </w:r>
      <w:r>
        <w:rPr>
          <w:spacing w:val="-26"/>
          <w:w w:val="115"/>
        </w:rPr>
        <w:t xml:space="preserve"> </w:t>
      </w:r>
      <w:r>
        <w:rPr>
          <w:w w:val="115"/>
        </w:rPr>
        <w:t>sich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Gesetzes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lässt</w:t>
      </w:r>
      <w:r>
        <w:rPr>
          <w:spacing w:val="-26"/>
          <w:w w:val="115"/>
        </w:rPr>
        <w:t xml:space="preserve"> </w:t>
      </w:r>
      <w:r>
        <w:rPr>
          <w:w w:val="115"/>
        </w:rPr>
        <w:t>sich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Ort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Geschäftsleitung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feststellen,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Finanzamt</w:t>
      </w:r>
      <w:r>
        <w:rPr>
          <w:spacing w:val="-14"/>
          <w:w w:val="115"/>
        </w:rPr>
        <w:t xml:space="preserve"> </w:t>
      </w:r>
      <w:r>
        <w:rPr>
          <w:w w:val="115"/>
        </w:rPr>
        <w:t>örtlich</w:t>
      </w:r>
      <w:r>
        <w:rPr>
          <w:spacing w:val="-15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dessen</w:t>
      </w:r>
      <w:r>
        <w:rPr>
          <w:spacing w:val="-15"/>
          <w:w w:val="115"/>
        </w:rPr>
        <w:t xml:space="preserve"> </w:t>
      </w:r>
      <w:r>
        <w:rPr>
          <w:w w:val="115"/>
        </w:rPr>
        <w:t>Bezirk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Steuerpflichtige</w:t>
      </w:r>
      <w:r>
        <w:rPr>
          <w:w w:val="114"/>
        </w:rPr>
        <w:t xml:space="preserve"> </w:t>
      </w:r>
      <w:r>
        <w:rPr>
          <w:w w:val="115"/>
        </w:rPr>
        <w:t>ihren</w:t>
      </w:r>
      <w:r>
        <w:rPr>
          <w:spacing w:val="-14"/>
          <w:w w:val="115"/>
        </w:rPr>
        <w:t xml:space="preserve"> </w:t>
      </w:r>
      <w:r>
        <w:rPr>
          <w:w w:val="115"/>
        </w:rPr>
        <w:t>Sitz</w:t>
      </w:r>
      <w:r>
        <w:rPr>
          <w:spacing w:val="-13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4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weder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Geschäftsleitung</w:t>
      </w:r>
      <w:r>
        <w:rPr>
          <w:spacing w:val="6"/>
          <w:w w:val="110"/>
        </w:rPr>
        <w:t xml:space="preserve"> </w:t>
      </w:r>
      <w:r>
        <w:rPr>
          <w:w w:val="110"/>
        </w:rPr>
        <w:t>noch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Sitz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Gesetzes,</w:t>
      </w:r>
      <w:r>
        <w:rPr>
          <w:spacing w:val="6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Finanzamt</w:t>
      </w:r>
      <w:r>
        <w:rPr>
          <w:spacing w:val="6"/>
          <w:w w:val="110"/>
        </w:rPr>
        <w:t xml:space="preserve"> </w:t>
      </w:r>
      <w:r>
        <w:rPr>
          <w:w w:val="110"/>
        </w:rPr>
        <w:t>örtlich</w:t>
      </w:r>
      <w:r>
        <w:rPr>
          <w:w w:val="106"/>
        </w:rPr>
        <w:t xml:space="preserve"> </w:t>
      </w:r>
      <w:r>
        <w:rPr>
          <w:w w:val="110"/>
        </w:rPr>
        <w:t>zuständig,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dessen</w:t>
      </w:r>
      <w:r>
        <w:rPr>
          <w:spacing w:val="12"/>
          <w:w w:val="110"/>
        </w:rPr>
        <w:t xml:space="preserve"> </w:t>
      </w:r>
      <w:r>
        <w:rPr>
          <w:w w:val="110"/>
        </w:rPr>
        <w:t>Bezirk</w:t>
      </w:r>
      <w:r>
        <w:rPr>
          <w:spacing w:val="11"/>
          <w:w w:val="110"/>
        </w:rPr>
        <w:t xml:space="preserve"> </w:t>
      </w:r>
      <w:r>
        <w:rPr>
          <w:w w:val="110"/>
        </w:rPr>
        <w:t>sich</w:t>
      </w:r>
      <w:r>
        <w:rPr>
          <w:spacing w:val="12"/>
          <w:w w:val="110"/>
        </w:rPr>
        <w:t xml:space="preserve"> </w:t>
      </w:r>
      <w:r>
        <w:rPr>
          <w:w w:val="110"/>
        </w:rPr>
        <w:t>Vermögen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2"/>
          <w:w w:val="110"/>
        </w:rPr>
        <w:t xml:space="preserve"> </w:t>
      </w:r>
      <w:r>
        <w:rPr>
          <w:w w:val="110"/>
        </w:rPr>
        <w:t>und,</w:t>
      </w:r>
      <w:r>
        <w:rPr>
          <w:spacing w:val="12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dies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mehrere</w:t>
      </w:r>
      <w:r>
        <w:rPr>
          <w:spacing w:val="11"/>
          <w:w w:val="110"/>
        </w:rPr>
        <w:t xml:space="preserve"> </w:t>
      </w:r>
      <w:r>
        <w:rPr>
          <w:w w:val="110"/>
        </w:rPr>
        <w:t>Finanzämter</w:t>
      </w:r>
      <w:r>
        <w:rPr>
          <w:spacing w:val="12"/>
          <w:w w:val="110"/>
        </w:rPr>
        <w:t xml:space="preserve"> </w:t>
      </w:r>
      <w:r>
        <w:rPr>
          <w:w w:val="110"/>
        </w:rPr>
        <w:t>zutrifft,</w:t>
      </w:r>
      <w:r>
        <w:rPr>
          <w:w w:val="112"/>
        </w:rPr>
        <w:t xml:space="preserve"> </w:t>
      </w: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Finanzamt,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dessen</w:t>
      </w:r>
      <w:r>
        <w:rPr>
          <w:spacing w:val="9"/>
          <w:w w:val="110"/>
        </w:rPr>
        <w:t xml:space="preserve"> </w:t>
      </w:r>
      <w:r>
        <w:rPr>
          <w:w w:val="110"/>
        </w:rPr>
        <w:t>Bezirk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wertvollste</w:t>
      </w:r>
      <w:r>
        <w:rPr>
          <w:spacing w:val="9"/>
          <w:w w:val="110"/>
        </w:rPr>
        <w:t xml:space="preserve"> </w:t>
      </w:r>
      <w:r>
        <w:rPr>
          <w:w w:val="110"/>
        </w:rPr>
        <w:t>Teil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Vermögens</w:t>
      </w:r>
      <w:r>
        <w:rPr>
          <w:spacing w:val="9"/>
          <w:w w:val="110"/>
        </w:rPr>
        <w:t xml:space="preserve"> </w:t>
      </w:r>
      <w:r>
        <w:rPr>
          <w:w w:val="110"/>
        </w:rPr>
        <w:t>befindet.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4"/>
        </w:numPr>
        <w:tabs>
          <w:tab w:val="left" w:pos="423"/>
        </w:tabs>
        <w:kinsoku w:val="0"/>
        <w:overflowPunct w:val="0"/>
        <w:spacing w:line="248" w:lineRule="auto"/>
        <w:ind w:right="1095" w:firstLine="0"/>
      </w:pPr>
      <w:r>
        <w:rPr>
          <w:w w:val="110"/>
        </w:rPr>
        <w:t>Befindet</w:t>
      </w:r>
      <w:r>
        <w:rPr>
          <w:spacing w:val="6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weder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Geschäftsleitung</w:t>
      </w:r>
      <w:r>
        <w:rPr>
          <w:spacing w:val="7"/>
          <w:w w:val="110"/>
        </w:rPr>
        <w:t xml:space="preserve"> </w:t>
      </w:r>
      <w:r>
        <w:rPr>
          <w:w w:val="110"/>
        </w:rPr>
        <w:t>noch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Sitz</w:t>
      </w:r>
      <w:r>
        <w:rPr>
          <w:spacing w:val="6"/>
          <w:w w:val="110"/>
        </w:rPr>
        <w:t xml:space="preserve"> </w:t>
      </w:r>
      <w:r>
        <w:rPr>
          <w:w w:val="110"/>
        </w:rPr>
        <w:t>noch</w:t>
      </w:r>
      <w:r>
        <w:rPr>
          <w:spacing w:val="7"/>
          <w:w w:val="110"/>
        </w:rPr>
        <w:t xml:space="preserve"> </w:t>
      </w:r>
      <w:r>
        <w:rPr>
          <w:w w:val="110"/>
        </w:rPr>
        <w:t>Vermögen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Geltungsbereich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Gesetzes,</w:t>
      </w:r>
      <w:r>
        <w:rPr>
          <w:spacing w:val="12"/>
          <w:w w:val="110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Finanzamt</w:t>
      </w:r>
      <w:r>
        <w:rPr>
          <w:spacing w:val="12"/>
          <w:w w:val="110"/>
        </w:rPr>
        <w:t xml:space="preserve"> </w:t>
      </w:r>
      <w:r>
        <w:rPr>
          <w:w w:val="110"/>
        </w:rPr>
        <w:t>örtlich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dessen</w:t>
      </w:r>
      <w:r>
        <w:rPr>
          <w:spacing w:val="11"/>
          <w:w w:val="110"/>
        </w:rPr>
        <w:t xml:space="preserve"> </w:t>
      </w:r>
      <w:r>
        <w:rPr>
          <w:w w:val="110"/>
        </w:rPr>
        <w:t>Bezirk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Tätigkeit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Geltungsbereich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Gesetzes</w:t>
      </w:r>
      <w:r>
        <w:rPr>
          <w:spacing w:val="-2"/>
          <w:w w:val="110"/>
        </w:rPr>
        <w:t xml:space="preserve"> </w:t>
      </w:r>
      <w:r>
        <w:rPr>
          <w:w w:val="110"/>
        </w:rPr>
        <w:t>vorwiegend</w:t>
      </w:r>
      <w:r>
        <w:rPr>
          <w:spacing w:val="-3"/>
          <w:w w:val="110"/>
        </w:rPr>
        <w:t xml:space="preserve"> </w:t>
      </w:r>
      <w:r>
        <w:rPr>
          <w:w w:val="110"/>
        </w:rPr>
        <w:t>ausgeübt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verwertet</w:t>
      </w:r>
      <w:r>
        <w:rPr>
          <w:spacing w:val="-3"/>
          <w:w w:val="110"/>
        </w:rPr>
        <w:t xml:space="preserve"> </w:t>
      </w:r>
      <w:r>
        <w:rPr>
          <w:w w:val="110"/>
        </w:rPr>
        <w:t>wird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worden</w:t>
      </w:r>
      <w:r>
        <w:rPr>
          <w:spacing w:val="-3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5"/>
          <w:w w:val="105"/>
        </w:rPr>
        <w:t xml:space="preserve"> </w:t>
      </w:r>
      <w:r>
        <w:rPr>
          <w:w w:val="105"/>
        </w:rPr>
        <w:t>20a</w:t>
      </w:r>
      <w:r>
        <w:rPr>
          <w:spacing w:val="15"/>
          <w:w w:val="105"/>
        </w:rPr>
        <w:t xml:space="preserve"> </w:t>
      </w:r>
      <w:r>
        <w:rPr>
          <w:w w:val="105"/>
        </w:rPr>
        <w:t>Steuern</w:t>
      </w:r>
      <w:r>
        <w:rPr>
          <w:spacing w:val="16"/>
          <w:w w:val="105"/>
        </w:rPr>
        <w:t xml:space="preserve"> </w:t>
      </w:r>
      <w:r>
        <w:rPr>
          <w:w w:val="105"/>
        </w:rPr>
        <w:t>vom</w:t>
      </w:r>
      <w:r>
        <w:rPr>
          <w:spacing w:val="15"/>
          <w:w w:val="105"/>
        </w:rPr>
        <w:t xml:space="preserve"> </w:t>
      </w:r>
      <w:r>
        <w:rPr>
          <w:w w:val="105"/>
        </w:rPr>
        <w:t>Einkommen</w:t>
      </w:r>
      <w:r>
        <w:rPr>
          <w:spacing w:val="15"/>
          <w:w w:val="105"/>
        </w:rPr>
        <w:t xml:space="preserve"> </w:t>
      </w:r>
      <w:r>
        <w:rPr>
          <w:w w:val="105"/>
        </w:rPr>
        <w:t>bei</w:t>
      </w:r>
      <w:r>
        <w:rPr>
          <w:spacing w:val="16"/>
          <w:w w:val="105"/>
        </w:rPr>
        <w:t xml:space="preserve"> </w:t>
      </w:r>
      <w:r>
        <w:rPr>
          <w:w w:val="105"/>
        </w:rPr>
        <w:t>Bauleistungen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93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Abweichend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§§</w:t>
      </w:r>
      <w:r>
        <w:rPr>
          <w:spacing w:val="6"/>
          <w:w w:val="110"/>
        </w:rPr>
        <w:t xml:space="preserve"> </w:t>
      </w:r>
      <w:r>
        <w:rPr>
          <w:w w:val="110"/>
        </w:rPr>
        <w:t>19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20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Besteuerung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Unternehmen,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Bauleistungen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Sinne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295"/>
      </w:pP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48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3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1"/>
          <w:w w:val="115"/>
        </w:rPr>
        <w:t xml:space="preserve"> </w:t>
      </w:r>
      <w:r>
        <w:rPr>
          <w:w w:val="115"/>
        </w:rPr>
        <w:t>erbringen,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2"/>
          <w:w w:val="115"/>
        </w:rPr>
        <w:t xml:space="preserve"> </w:t>
      </w:r>
      <w:r>
        <w:rPr>
          <w:w w:val="115"/>
        </w:rPr>
        <w:t>Finanzamt</w:t>
      </w:r>
      <w:r>
        <w:rPr>
          <w:spacing w:val="-11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2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Besteuerung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entsprechenden</w:t>
      </w:r>
      <w:r>
        <w:rPr>
          <w:spacing w:val="-28"/>
          <w:w w:val="115"/>
        </w:rPr>
        <w:t xml:space="preserve"> </w:t>
      </w:r>
      <w:r>
        <w:rPr>
          <w:w w:val="115"/>
        </w:rPr>
        <w:t>Umsätze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21</w:t>
      </w:r>
      <w:r>
        <w:rPr>
          <w:spacing w:val="-27"/>
          <w:w w:val="115"/>
        </w:rPr>
        <w:t xml:space="preserve"> </w:t>
      </w:r>
      <w:r>
        <w:rPr>
          <w:w w:val="115"/>
        </w:rPr>
        <w:t>Abs.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8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Unternehmer</w:t>
      </w:r>
      <w:r>
        <w:rPr>
          <w:spacing w:val="-28"/>
          <w:w w:val="115"/>
        </w:rPr>
        <w:t xml:space="preserve"> </w:t>
      </w:r>
      <w:r>
        <w:rPr>
          <w:w w:val="115"/>
        </w:rPr>
        <w:t>seinen</w:t>
      </w:r>
      <w:r>
        <w:rPr>
          <w:spacing w:val="-27"/>
          <w:w w:val="115"/>
        </w:rPr>
        <w:t xml:space="preserve"> </w:t>
      </w:r>
      <w:r>
        <w:rPr>
          <w:w w:val="115"/>
        </w:rPr>
        <w:t>Wohnsitz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Unternehmen</w:t>
      </w:r>
      <w:r>
        <w:rPr>
          <w:spacing w:val="-24"/>
          <w:w w:val="115"/>
        </w:rPr>
        <w:t xml:space="preserve"> </w:t>
      </w:r>
      <w:r>
        <w:rPr>
          <w:w w:val="115"/>
        </w:rPr>
        <w:t>seine</w:t>
      </w:r>
      <w:r>
        <w:rPr>
          <w:spacing w:val="-24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seinen</w:t>
      </w:r>
      <w:r>
        <w:rPr>
          <w:spacing w:val="-24"/>
          <w:w w:val="115"/>
        </w:rPr>
        <w:t xml:space="preserve"> </w:t>
      </w:r>
      <w:r>
        <w:rPr>
          <w:w w:val="115"/>
        </w:rPr>
        <w:t>Sitz</w:t>
      </w:r>
      <w:r>
        <w:rPr>
          <w:spacing w:val="-24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Geltungsbereiches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Gesetzes</w:t>
      </w:r>
      <w:r>
        <w:rPr>
          <w:spacing w:val="-24"/>
          <w:w w:val="115"/>
        </w:rPr>
        <w:t xml:space="preserve"> </w:t>
      </w:r>
      <w:r>
        <w:rPr>
          <w:w w:val="115"/>
        </w:rPr>
        <w:t>hat.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w w:val="109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auch</w:t>
      </w:r>
      <w:r>
        <w:rPr>
          <w:spacing w:val="-18"/>
          <w:w w:val="115"/>
        </w:rPr>
        <w:t xml:space="preserve"> </w:t>
      </w:r>
      <w:r>
        <w:rPr>
          <w:w w:val="115"/>
        </w:rPr>
        <w:t>abweichend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§§</w:t>
      </w:r>
      <w:r>
        <w:rPr>
          <w:spacing w:val="-18"/>
          <w:w w:val="115"/>
        </w:rPr>
        <w:t xml:space="preserve"> </w:t>
      </w:r>
      <w:r>
        <w:rPr>
          <w:w w:val="115"/>
        </w:rPr>
        <w:t>38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8"/>
          <w:w w:val="115"/>
        </w:rPr>
        <w:t xml:space="preserve"> </w:t>
      </w:r>
      <w:r>
        <w:rPr>
          <w:w w:val="115"/>
        </w:rPr>
        <w:t>42f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8"/>
          <w:w w:val="115"/>
        </w:rPr>
        <w:t xml:space="preserve"> </w:t>
      </w:r>
      <w:r>
        <w:rPr>
          <w:w w:val="115"/>
        </w:rPr>
        <w:t>beim</w:t>
      </w:r>
      <w:r>
        <w:rPr>
          <w:spacing w:val="-18"/>
          <w:w w:val="115"/>
        </w:rPr>
        <w:t xml:space="preserve"> </w:t>
      </w:r>
      <w:r>
        <w:rPr>
          <w:w w:val="115"/>
        </w:rPr>
        <w:t>Steuerabzug</w:t>
      </w:r>
      <w:r>
        <w:rPr>
          <w:spacing w:val="-18"/>
          <w:w w:val="115"/>
        </w:rPr>
        <w:t xml:space="preserve"> </w:t>
      </w:r>
      <w:r>
        <w:rPr>
          <w:w w:val="115"/>
        </w:rPr>
        <w:t>vom</w:t>
      </w:r>
      <w:r>
        <w:rPr>
          <w:spacing w:val="-19"/>
          <w:w w:val="115"/>
        </w:rPr>
        <w:t xml:space="preserve"> </w:t>
      </w:r>
      <w:r>
        <w:rPr>
          <w:w w:val="115"/>
        </w:rPr>
        <w:t>Arbeitslohn.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3"/>
        </w:numPr>
        <w:tabs>
          <w:tab w:val="left" w:pos="423"/>
        </w:tabs>
        <w:kinsoku w:val="0"/>
        <w:overflowPunct w:val="0"/>
        <w:spacing w:line="248" w:lineRule="auto"/>
        <w:ind w:right="429" w:firstLine="0"/>
      </w:pP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Lohnsteuer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Fällen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Arbeitnehmerüberlassung</w:t>
      </w:r>
      <w:r>
        <w:rPr>
          <w:spacing w:val="-30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ausländische</w:t>
      </w:r>
      <w:r>
        <w:rPr>
          <w:w w:val="117"/>
        </w:rPr>
        <w:t xml:space="preserve"> </w:t>
      </w:r>
      <w:r>
        <w:rPr>
          <w:w w:val="115"/>
        </w:rPr>
        <w:t>Verleiher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38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Nr.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Finanzamt</w:t>
      </w:r>
      <w:r>
        <w:rPr>
          <w:spacing w:val="-15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Besteuerung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entsprechenden</w:t>
      </w:r>
      <w:r>
        <w:rPr>
          <w:spacing w:val="-15"/>
          <w:w w:val="115"/>
        </w:rPr>
        <w:t xml:space="preserve"> </w:t>
      </w:r>
      <w:r>
        <w:rPr>
          <w:w w:val="115"/>
        </w:rPr>
        <w:t>Umsätze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21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5"/>
          <w:w w:val="115"/>
        </w:rPr>
        <w:t xml:space="preserve"> </w:t>
      </w:r>
      <w:r>
        <w:rPr>
          <w:w w:val="115"/>
        </w:rPr>
        <w:t>ist.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nur,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überlassene Person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Baugewerbe</w:t>
      </w:r>
      <w:r>
        <w:rPr>
          <w:spacing w:val="-22"/>
          <w:w w:val="115"/>
        </w:rPr>
        <w:t xml:space="preserve"> </w:t>
      </w:r>
      <w:r>
        <w:rPr>
          <w:w w:val="115"/>
        </w:rPr>
        <w:t>eingesetzt</w:t>
      </w:r>
      <w:r>
        <w:rPr>
          <w:spacing w:val="-22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3"/>
        </w:numPr>
        <w:tabs>
          <w:tab w:val="left" w:pos="423"/>
        </w:tabs>
        <w:kinsoku w:val="0"/>
        <w:overflowPunct w:val="0"/>
        <w:spacing w:line="248" w:lineRule="auto"/>
        <w:ind w:right="463" w:firstLine="0"/>
      </w:pP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Besteuerung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Personen,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Unternehmen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1"/>
          <w:w w:val="110"/>
        </w:rPr>
        <w:t xml:space="preserve"> </w:t>
      </w:r>
      <w:r>
        <w:rPr>
          <w:w w:val="110"/>
        </w:rPr>
        <w:t>Sinne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Absatzes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w w:val="110"/>
        </w:rPr>
        <w:t>Inland</w:t>
      </w:r>
      <w:r>
        <w:rPr>
          <w:w w:val="115"/>
        </w:rPr>
        <w:t xml:space="preserve"> </w:t>
      </w:r>
      <w:r>
        <w:rPr>
          <w:w w:val="110"/>
        </w:rPr>
        <w:t>beschäftigt</w:t>
      </w:r>
      <w:r>
        <w:rPr>
          <w:spacing w:val="13"/>
          <w:w w:val="110"/>
        </w:rPr>
        <w:t xml:space="preserve"> </w:t>
      </w:r>
      <w:r>
        <w:rPr>
          <w:w w:val="110"/>
        </w:rPr>
        <w:t>werden,</w:t>
      </w:r>
      <w:r>
        <w:rPr>
          <w:spacing w:val="13"/>
          <w:w w:val="110"/>
        </w:rPr>
        <w:t xml:space="preserve"> </w:t>
      </w:r>
      <w:r>
        <w:rPr>
          <w:w w:val="110"/>
        </w:rPr>
        <w:t>kann</w:t>
      </w:r>
      <w:r>
        <w:rPr>
          <w:spacing w:val="13"/>
          <w:w w:val="110"/>
        </w:rPr>
        <w:t xml:space="preserve"> </w:t>
      </w:r>
      <w:r>
        <w:rPr>
          <w:w w:val="110"/>
        </w:rPr>
        <w:t>abweichend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19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Finanzen</w:t>
      </w:r>
      <w:r>
        <w:rPr>
          <w:spacing w:val="13"/>
          <w:w w:val="110"/>
        </w:rPr>
        <w:t xml:space="preserve"> </w:t>
      </w: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Rechtsverordnung</w:t>
      </w:r>
      <w:r>
        <w:rPr>
          <w:w w:val="111"/>
        </w:rPr>
        <w:t xml:space="preserve"> </w:t>
      </w:r>
      <w:r>
        <w:rPr>
          <w:w w:val="110"/>
        </w:rPr>
        <w:t>mit</w:t>
      </w:r>
      <w:r>
        <w:rPr>
          <w:spacing w:val="13"/>
          <w:w w:val="110"/>
        </w:rPr>
        <w:t xml:space="preserve"> </w:t>
      </w:r>
      <w:r>
        <w:rPr>
          <w:w w:val="110"/>
        </w:rPr>
        <w:t>Zustimmung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Bundesrates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örtliche</w:t>
      </w:r>
      <w:r>
        <w:rPr>
          <w:spacing w:val="13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13"/>
          <w:w w:val="110"/>
        </w:rPr>
        <w:t xml:space="preserve"> </w:t>
      </w:r>
      <w:r>
        <w:rPr>
          <w:w w:val="110"/>
        </w:rPr>
        <w:t>einem</w:t>
      </w:r>
      <w:r>
        <w:rPr>
          <w:spacing w:val="13"/>
          <w:w w:val="110"/>
        </w:rPr>
        <w:t xml:space="preserve"> </w:t>
      </w:r>
      <w:r>
        <w:rPr>
          <w:w w:val="110"/>
        </w:rPr>
        <w:t>Finanzamt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Gesetzes</w:t>
      </w:r>
      <w:r>
        <w:rPr>
          <w:spacing w:val="40"/>
          <w:w w:val="110"/>
        </w:rPr>
        <w:t xml:space="preserve"> </w:t>
      </w:r>
      <w:r>
        <w:rPr>
          <w:w w:val="110"/>
        </w:rPr>
        <w:t>übertragen.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46"/>
        </w:rPr>
        <w:t xml:space="preserve"> </w:t>
      </w:r>
      <w:r>
        <w:t>21</w:t>
      </w:r>
      <w:r>
        <w:rPr>
          <w:spacing w:val="46"/>
        </w:rPr>
        <w:t xml:space="preserve"> </w:t>
      </w:r>
      <w:r>
        <w:t>Umsatzsteuer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92"/>
        </w:numPr>
        <w:tabs>
          <w:tab w:val="left" w:pos="423"/>
        </w:tabs>
        <w:kinsoku w:val="0"/>
        <w:overflowPunct w:val="0"/>
        <w:spacing w:before="73" w:line="248" w:lineRule="auto"/>
        <w:ind w:right="747" w:firstLine="0"/>
      </w:pP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Umsatzsteuer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Ausnahme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Einfuhrumsatzsteuer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Finanzamt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dessen</w:t>
      </w:r>
      <w:r>
        <w:rPr>
          <w:w w:val="116"/>
        </w:rPr>
        <w:t xml:space="preserve"> </w:t>
      </w:r>
      <w:r>
        <w:rPr>
          <w:w w:val="115"/>
        </w:rPr>
        <w:t>Bezirk</w:t>
      </w:r>
      <w:r>
        <w:rPr>
          <w:spacing w:val="-34"/>
          <w:w w:val="115"/>
        </w:rPr>
        <w:t xml:space="preserve"> </w:t>
      </w:r>
      <w:r>
        <w:rPr>
          <w:w w:val="115"/>
        </w:rPr>
        <w:t>aus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Unternehmer</w:t>
      </w:r>
      <w:r>
        <w:rPr>
          <w:spacing w:val="-33"/>
          <w:w w:val="115"/>
        </w:rPr>
        <w:t xml:space="preserve"> </w:t>
      </w:r>
      <w:r>
        <w:rPr>
          <w:w w:val="115"/>
        </w:rPr>
        <w:t>sein</w:t>
      </w:r>
      <w:r>
        <w:rPr>
          <w:spacing w:val="-33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33"/>
          <w:w w:val="115"/>
        </w:rPr>
        <w:t xml:space="preserve"> </w:t>
      </w:r>
      <w:r>
        <w:rPr>
          <w:w w:val="115"/>
        </w:rPr>
        <w:t>im</w:t>
      </w:r>
      <w:r>
        <w:rPr>
          <w:spacing w:val="-33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33"/>
          <w:w w:val="115"/>
        </w:rPr>
        <w:t xml:space="preserve"> </w:t>
      </w:r>
      <w:r>
        <w:rPr>
          <w:w w:val="115"/>
        </w:rPr>
        <w:t>des</w:t>
      </w:r>
      <w:r>
        <w:rPr>
          <w:spacing w:val="-33"/>
          <w:w w:val="115"/>
        </w:rPr>
        <w:t xml:space="preserve"> </w:t>
      </w:r>
      <w:r>
        <w:rPr>
          <w:w w:val="115"/>
        </w:rPr>
        <w:t>Gesetzes</w:t>
      </w:r>
      <w:r>
        <w:rPr>
          <w:spacing w:val="-33"/>
          <w:w w:val="115"/>
        </w:rPr>
        <w:t xml:space="preserve"> </w:t>
      </w:r>
      <w:r>
        <w:rPr>
          <w:w w:val="115"/>
        </w:rPr>
        <w:t>ganz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vorwiegend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31"/>
      </w:pPr>
      <w:r>
        <w:rPr>
          <w:w w:val="110"/>
        </w:rPr>
        <w:t>betreibt.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Finanzen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Sicherstellung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1"/>
          <w:w w:val="110"/>
        </w:rPr>
        <w:t xml:space="preserve"> </w:t>
      </w:r>
      <w:r>
        <w:rPr>
          <w:w w:val="110"/>
        </w:rPr>
        <w:t>Rechtsverordnung</w:t>
      </w:r>
      <w:r>
        <w:rPr>
          <w:w w:val="111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Zustimmung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Bundesrates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Unternehmer,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Wohnsitz,</w:t>
      </w:r>
      <w:r>
        <w:rPr>
          <w:spacing w:val="5"/>
          <w:w w:val="110"/>
        </w:rPr>
        <w:t xml:space="preserve"> </w:t>
      </w:r>
      <w:r>
        <w:rPr>
          <w:w w:val="110"/>
        </w:rPr>
        <w:t>Sitz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Geschäftsleitung</w:t>
      </w:r>
      <w:r>
        <w:rPr>
          <w:spacing w:val="5"/>
          <w:w w:val="110"/>
        </w:rPr>
        <w:t xml:space="preserve"> </w:t>
      </w:r>
      <w:r>
        <w:rPr>
          <w:w w:val="110"/>
        </w:rPr>
        <w:t>außerhalb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613"/>
      </w:pP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Geltungsbereiches</w:t>
      </w:r>
      <w:r>
        <w:rPr>
          <w:spacing w:val="12"/>
          <w:w w:val="110"/>
        </w:rPr>
        <w:t xml:space="preserve"> </w:t>
      </w:r>
      <w:r>
        <w:rPr>
          <w:w w:val="110"/>
        </w:rPr>
        <w:t>dieses</w:t>
      </w:r>
      <w:r>
        <w:rPr>
          <w:spacing w:val="12"/>
          <w:w w:val="110"/>
        </w:rPr>
        <w:t xml:space="preserve"> </w:t>
      </w:r>
      <w:r>
        <w:rPr>
          <w:w w:val="110"/>
        </w:rPr>
        <w:t>Gesetzes</w:t>
      </w:r>
      <w:r>
        <w:rPr>
          <w:spacing w:val="12"/>
          <w:w w:val="110"/>
        </w:rPr>
        <w:t xml:space="preserve"> </w:t>
      </w:r>
      <w:r>
        <w:rPr>
          <w:w w:val="110"/>
        </w:rPr>
        <w:t>haben,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örtliche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12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Geltungsbereich</w:t>
      </w:r>
      <w:r>
        <w:rPr>
          <w:spacing w:val="23"/>
          <w:w w:val="110"/>
        </w:rPr>
        <w:t xml:space="preserve"> </w:t>
      </w:r>
      <w:r>
        <w:rPr>
          <w:w w:val="110"/>
        </w:rPr>
        <w:t>des</w:t>
      </w:r>
      <w:r>
        <w:rPr>
          <w:spacing w:val="24"/>
          <w:w w:val="110"/>
        </w:rPr>
        <w:t xml:space="preserve"> </w:t>
      </w:r>
      <w:r>
        <w:rPr>
          <w:w w:val="110"/>
        </w:rPr>
        <w:t>Gesetzes</w:t>
      </w:r>
      <w:r>
        <w:rPr>
          <w:spacing w:val="24"/>
          <w:w w:val="110"/>
        </w:rPr>
        <w:t xml:space="preserve"> </w:t>
      </w:r>
      <w:r>
        <w:rPr>
          <w:w w:val="110"/>
        </w:rPr>
        <w:t>übertragen.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2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Umsatzsteuer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Personen,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keine</w:t>
      </w:r>
      <w:r>
        <w:rPr>
          <w:spacing w:val="9"/>
          <w:w w:val="110"/>
        </w:rPr>
        <w:t xml:space="preserve"> </w:t>
      </w:r>
      <w:r>
        <w:rPr>
          <w:w w:val="110"/>
        </w:rPr>
        <w:t>Unternehmer</w:t>
      </w:r>
      <w:r>
        <w:rPr>
          <w:spacing w:val="10"/>
          <w:w w:val="110"/>
        </w:rPr>
        <w:t xml:space="preserve"> </w:t>
      </w:r>
      <w:r>
        <w:rPr>
          <w:w w:val="110"/>
        </w:rPr>
        <w:t>sind,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Finanzamt</w:t>
      </w:r>
      <w:r>
        <w:rPr>
          <w:spacing w:val="9"/>
          <w:w w:val="110"/>
        </w:rPr>
        <w:t xml:space="preserve"> </w:t>
      </w:r>
      <w:r>
        <w:rPr>
          <w:w w:val="110"/>
        </w:rPr>
        <w:t>zuständig,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19</w:t>
      </w:r>
      <w:r>
        <w:rPr>
          <w:w w:val="114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20</w:t>
      </w:r>
      <w:r>
        <w:rPr>
          <w:spacing w:val="8"/>
          <w:w w:val="110"/>
        </w:rPr>
        <w:t xml:space="preserve"> </w:t>
      </w:r>
      <w:r>
        <w:rPr>
          <w:w w:val="110"/>
        </w:rPr>
        <w:t>auch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Besteuerung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Einkommen</w:t>
      </w:r>
      <w:r>
        <w:rPr>
          <w:spacing w:val="9"/>
          <w:w w:val="110"/>
        </w:rPr>
        <w:t xml:space="preserve"> </w:t>
      </w:r>
      <w:r>
        <w:rPr>
          <w:w w:val="110"/>
        </w:rPr>
        <w:t>zuständig</w:t>
      </w:r>
      <w:r>
        <w:rPr>
          <w:spacing w:val="8"/>
          <w:w w:val="110"/>
        </w:rPr>
        <w:t xml:space="preserve"> </w:t>
      </w:r>
      <w:r>
        <w:rPr>
          <w:w w:val="110"/>
        </w:rPr>
        <w:t>ist;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Fällen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180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Nummer</w:t>
      </w:r>
      <w:r>
        <w:rPr>
          <w:spacing w:val="11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Buchstabe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Finanzamt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Umsatzsteuer</w:t>
      </w:r>
      <w:r>
        <w:rPr>
          <w:spacing w:val="12"/>
          <w:w w:val="110"/>
        </w:rPr>
        <w:t xml:space="preserve"> </w:t>
      </w:r>
      <w:r>
        <w:rPr>
          <w:w w:val="110"/>
        </w:rPr>
        <w:t>zuständig,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18</w:t>
      </w:r>
      <w:r>
        <w:rPr>
          <w:spacing w:val="11"/>
          <w:w w:val="110"/>
        </w:rPr>
        <w:t xml:space="preserve"> </w:t>
      </w:r>
      <w:r>
        <w:rPr>
          <w:w w:val="110"/>
        </w:rPr>
        <w:t>auch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gesonderte</w:t>
      </w:r>
      <w:r>
        <w:rPr>
          <w:w w:val="112"/>
        </w:rPr>
        <w:t xml:space="preserve"> </w:t>
      </w:r>
      <w:r>
        <w:rPr>
          <w:w w:val="110"/>
        </w:rPr>
        <w:t>Feststellung</w:t>
      </w:r>
      <w:r>
        <w:rPr>
          <w:spacing w:val="53"/>
          <w:w w:val="110"/>
        </w:rPr>
        <w:t xml:space="preserve"> </w:t>
      </w:r>
      <w:r>
        <w:rPr>
          <w:w w:val="110"/>
        </w:rPr>
        <w:t>zuständig</w:t>
      </w:r>
      <w:r>
        <w:rPr>
          <w:spacing w:val="53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21: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22</w:t>
      </w:r>
      <w:r>
        <w:rPr>
          <w:spacing w:val="24"/>
          <w:w w:val="105"/>
        </w:rPr>
        <w:t xml:space="preserve"> </w:t>
      </w:r>
      <w:r>
        <w:rPr>
          <w:w w:val="105"/>
        </w:rPr>
        <w:t>Realsteuern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91"/>
        </w:numPr>
        <w:tabs>
          <w:tab w:val="left" w:pos="423"/>
        </w:tabs>
        <w:kinsoku w:val="0"/>
        <w:overflowPunct w:val="0"/>
        <w:spacing w:line="248" w:lineRule="auto"/>
        <w:ind w:right="822" w:firstLine="0"/>
      </w:pP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Zerlegung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Steuermessbeträge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Grundsteuer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Lagefinanzamt</w:t>
      </w:r>
      <w:r>
        <w:rPr>
          <w:w w:val="117"/>
        </w:rPr>
        <w:t xml:space="preserve"> </w:t>
      </w:r>
      <w:r>
        <w:rPr>
          <w:w w:val="115"/>
        </w:rPr>
        <w:t>(§</w:t>
      </w:r>
      <w:r>
        <w:rPr>
          <w:spacing w:val="-26"/>
          <w:w w:val="115"/>
        </w:rPr>
        <w:t xml:space="preserve"> </w:t>
      </w:r>
      <w:r>
        <w:rPr>
          <w:w w:val="115"/>
        </w:rPr>
        <w:t>18</w:t>
      </w:r>
      <w:r>
        <w:rPr>
          <w:spacing w:val="-25"/>
          <w:w w:val="115"/>
        </w:rPr>
        <w:t xml:space="preserve"> </w:t>
      </w:r>
      <w:r>
        <w:rPr>
          <w:w w:val="115"/>
        </w:rPr>
        <w:t>Abs.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Nr.</w:t>
      </w:r>
      <w:r>
        <w:rPr>
          <w:spacing w:val="-25"/>
          <w:w w:val="115"/>
        </w:rPr>
        <w:t xml:space="preserve"> </w:t>
      </w:r>
      <w:r>
        <w:rPr>
          <w:w w:val="115"/>
        </w:rPr>
        <w:t>1)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Gewerbesteuer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Betriebsfinanzamt</w:t>
      </w:r>
      <w:r>
        <w:rPr>
          <w:spacing w:val="-25"/>
          <w:w w:val="115"/>
        </w:rPr>
        <w:t xml:space="preserve"> </w:t>
      </w:r>
      <w:r>
        <w:rPr>
          <w:w w:val="115"/>
        </w:rPr>
        <w:t>(§</w:t>
      </w:r>
      <w:r>
        <w:rPr>
          <w:spacing w:val="-25"/>
          <w:w w:val="115"/>
        </w:rPr>
        <w:t xml:space="preserve"> </w:t>
      </w:r>
      <w:r>
        <w:rPr>
          <w:w w:val="115"/>
        </w:rPr>
        <w:t>18</w:t>
      </w:r>
      <w:r>
        <w:rPr>
          <w:spacing w:val="-25"/>
          <w:w w:val="115"/>
        </w:rPr>
        <w:t xml:space="preserve"> </w:t>
      </w:r>
      <w:r>
        <w:rPr>
          <w:w w:val="115"/>
        </w:rPr>
        <w:t>Abs.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Nr.</w:t>
      </w:r>
      <w:r>
        <w:rPr>
          <w:spacing w:val="-25"/>
          <w:w w:val="115"/>
        </w:rPr>
        <w:t xml:space="preserve"> </w:t>
      </w:r>
      <w:r>
        <w:rPr>
          <w:w w:val="115"/>
        </w:rPr>
        <w:t>2)</w:t>
      </w:r>
      <w:r>
        <w:rPr>
          <w:spacing w:val="-25"/>
          <w:w w:val="115"/>
        </w:rPr>
        <w:t xml:space="preserve"> </w:t>
      </w:r>
      <w:r>
        <w:rPr>
          <w:w w:val="115"/>
        </w:rPr>
        <w:t>örtlich</w:t>
      </w:r>
      <w:r>
        <w:rPr>
          <w:spacing w:val="-25"/>
          <w:w w:val="115"/>
        </w:rPr>
        <w:t xml:space="preserve"> </w:t>
      </w:r>
      <w:r>
        <w:rPr>
          <w:w w:val="115"/>
        </w:rPr>
        <w:t>zuständig.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5"/>
        </w:rPr>
        <w:t>Abweichend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29"/>
          <w:w w:val="115"/>
        </w:rPr>
        <w:t xml:space="preserve"> </w:t>
      </w:r>
      <w:r>
        <w:rPr>
          <w:w w:val="115"/>
        </w:rPr>
        <w:t>Satz</w:t>
      </w:r>
      <w:r>
        <w:rPr>
          <w:spacing w:val="-29"/>
          <w:w w:val="115"/>
        </w:rPr>
        <w:t xml:space="preserve"> </w:t>
      </w:r>
      <w:r>
        <w:rPr>
          <w:w w:val="115"/>
        </w:rPr>
        <w:t>1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Zerlegung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Gewerbesteuermessbeträge</w:t>
      </w:r>
      <w:r>
        <w:rPr>
          <w:spacing w:val="-29"/>
          <w:w w:val="115"/>
        </w:rPr>
        <w:t xml:space="preserve"> </w:t>
      </w:r>
      <w:r>
        <w:rPr>
          <w:w w:val="115"/>
        </w:rPr>
        <w:t>bei</w:t>
      </w:r>
      <w:r>
        <w:rPr>
          <w:spacing w:val="-29"/>
          <w:w w:val="115"/>
        </w:rPr>
        <w:t xml:space="preserve"> </w:t>
      </w:r>
      <w:r>
        <w:rPr>
          <w:w w:val="115"/>
        </w:rPr>
        <w:t>Unternehmen,</w:t>
      </w:r>
      <w:r>
        <w:rPr>
          <w:w w:val="110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Bauleistungen</w:t>
      </w:r>
      <w:r>
        <w:rPr>
          <w:spacing w:val="-12"/>
          <w:w w:val="115"/>
        </w:rPr>
        <w:t xml:space="preserve"> </w:t>
      </w:r>
      <w:r>
        <w:rPr>
          <w:w w:val="115"/>
        </w:rPr>
        <w:t>im</w:t>
      </w:r>
      <w:r>
        <w:rPr>
          <w:spacing w:val="-12"/>
          <w:w w:val="115"/>
        </w:rPr>
        <w:t xml:space="preserve"> </w:t>
      </w:r>
      <w:r>
        <w:rPr>
          <w:w w:val="115"/>
        </w:rPr>
        <w:t>Sinne</w:t>
      </w:r>
      <w:r>
        <w:rPr>
          <w:spacing w:val="-12"/>
          <w:w w:val="115"/>
        </w:rPr>
        <w:t xml:space="preserve"> </w:t>
      </w:r>
      <w:r>
        <w:rPr>
          <w:w w:val="115"/>
        </w:rPr>
        <w:t>von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48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3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2"/>
          <w:w w:val="115"/>
        </w:rPr>
        <w:t xml:space="preserve"> </w:t>
      </w:r>
      <w:r>
        <w:rPr>
          <w:w w:val="115"/>
        </w:rPr>
        <w:t>erbringen,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2"/>
          <w:w w:val="115"/>
        </w:rPr>
        <w:t xml:space="preserve"> </w:t>
      </w:r>
      <w:r>
        <w:rPr>
          <w:w w:val="115"/>
        </w:rPr>
        <w:t>Finanzamt zuständig,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entsprechenden</w:t>
      </w:r>
      <w:r>
        <w:rPr>
          <w:spacing w:val="-16"/>
          <w:w w:val="115"/>
        </w:rPr>
        <w:t xml:space="preserve"> </w:t>
      </w:r>
      <w:r>
        <w:rPr>
          <w:w w:val="115"/>
        </w:rPr>
        <w:t>Umsätze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21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6"/>
          <w:w w:val="115"/>
        </w:rPr>
        <w:t xml:space="preserve"> </w:t>
      </w:r>
      <w:r>
        <w:rPr>
          <w:w w:val="115"/>
        </w:rPr>
        <w:t>ist,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Unternehmer</w:t>
      </w:r>
      <w:r>
        <w:rPr>
          <w:spacing w:val="-33"/>
          <w:w w:val="115"/>
        </w:rPr>
        <w:t xml:space="preserve"> </w:t>
      </w:r>
      <w:r>
        <w:rPr>
          <w:w w:val="115"/>
        </w:rPr>
        <w:t>seinen</w:t>
      </w:r>
      <w:r>
        <w:rPr>
          <w:spacing w:val="-33"/>
          <w:w w:val="115"/>
        </w:rPr>
        <w:t xml:space="preserve"> </w:t>
      </w:r>
      <w:r>
        <w:rPr>
          <w:w w:val="115"/>
        </w:rPr>
        <w:t>Wohnsitz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das</w:t>
      </w:r>
      <w:r>
        <w:rPr>
          <w:spacing w:val="-32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33"/>
          <w:w w:val="115"/>
        </w:rPr>
        <w:t xml:space="preserve"> </w:t>
      </w:r>
      <w:r>
        <w:rPr>
          <w:w w:val="115"/>
        </w:rPr>
        <w:t>seine</w:t>
      </w:r>
      <w:r>
        <w:rPr>
          <w:spacing w:val="-33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seinen</w:t>
      </w:r>
      <w:r>
        <w:rPr>
          <w:spacing w:val="-32"/>
          <w:w w:val="115"/>
        </w:rPr>
        <w:t xml:space="preserve"> </w:t>
      </w:r>
      <w:r>
        <w:rPr>
          <w:w w:val="115"/>
        </w:rPr>
        <w:t>Sitz</w:t>
      </w:r>
      <w:r>
        <w:rPr>
          <w:spacing w:val="-33"/>
          <w:w w:val="115"/>
        </w:rPr>
        <w:t xml:space="preserve"> </w:t>
      </w:r>
      <w:r>
        <w:rPr>
          <w:w w:val="115"/>
        </w:rPr>
        <w:t>außerhalb</w:t>
      </w:r>
      <w:r>
        <w:rPr>
          <w:spacing w:val="-33"/>
          <w:w w:val="115"/>
        </w:rPr>
        <w:t xml:space="preserve"> </w:t>
      </w:r>
      <w:r>
        <w:rPr>
          <w:w w:val="115"/>
        </w:rPr>
        <w:t>des Geltungsbereiches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Gesetzes</w:t>
      </w:r>
      <w:r>
        <w:rPr>
          <w:spacing w:val="-29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1"/>
        </w:numPr>
        <w:tabs>
          <w:tab w:val="left" w:pos="423"/>
        </w:tabs>
        <w:kinsoku w:val="0"/>
        <w:overflowPunct w:val="0"/>
        <w:spacing w:line="248" w:lineRule="auto"/>
        <w:ind w:right="578" w:firstLine="0"/>
      </w:pPr>
      <w:r>
        <w:rPr>
          <w:w w:val="115"/>
        </w:rPr>
        <w:t>Soweit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Festsetzung,</w:t>
      </w:r>
      <w:r>
        <w:rPr>
          <w:spacing w:val="-19"/>
          <w:w w:val="115"/>
        </w:rPr>
        <w:t xml:space="preserve"> </w:t>
      </w:r>
      <w:r>
        <w:rPr>
          <w:w w:val="115"/>
        </w:rPr>
        <w:t>Erhebung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Beitreibung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Realsteuern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Finanzämtern</w:t>
      </w:r>
      <w:r>
        <w:rPr>
          <w:spacing w:val="-18"/>
          <w:w w:val="115"/>
        </w:rPr>
        <w:t xml:space="preserve"> </w:t>
      </w:r>
      <w:r>
        <w:rPr>
          <w:w w:val="115"/>
        </w:rPr>
        <w:t>obliegt,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dafür</w:t>
      </w:r>
      <w:r>
        <w:rPr>
          <w:w w:val="114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Finanzamt</w:t>
      </w:r>
      <w:r>
        <w:rPr>
          <w:spacing w:val="-25"/>
          <w:w w:val="115"/>
        </w:rPr>
        <w:t xml:space="preserve"> </w:t>
      </w:r>
      <w:r>
        <w:rPr>
          <w:w w:val="115"/>
        </w:rPr>
        <w:t>örtlich</w:t>
      </w:r>
      <w:r>
        <w:rPr>
          <w:spacing w:val="-26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dessen</w:t>
      </w:r>
      <w:r>
        <w:rPr>
          <w:spacing w:val="-26"/>
          <w:w w:val="115"/>
        </w:rPr>
        <w:t xml:space="preserve"> </w:t>
      </w:r>
      <w:r>
        <w:rPr>
          <w:w w:val="115"/>
        </w:rPr>
        <w:t>Bezirk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hebeberechtigte</w:t>
      </w:r>
      <w:r>
        <w:rPr>
          <w:spacing w:val="-26"/>
          <w:w w:val="115"/>
        </w:rPr>
        <w:t xml:space="preserve"> </w:t>
      </w:r>
      <w:r>
        <w:rPr>
          <w:w w:val="115"/>
        </w:rPr>
        <w:t>Gemeinde</w:t>
      </w:r>
      <w:r>
        <w:rPr>
          <w:spacing w:val="-25"/>
          <w:w w:val="115"/>
        </w:rPr>
        <w:t xml:space="preserve"> </w:t>
      </w:r>
      <w:r>
        <w:rPr>
          <w:w w:val="115"/>
        </w:rPr>
        <w:t>gehört.</w:t>
      </w:r>
      <w:r>
        <w:rPr>
          <w:spacing w:val="-25"/>
          <w:w w:val="115"/>
        </w:rPr>
        <w:t xml:space="preserve"> </w:t>
      </w:r>
      <w:r>
        <w:rPr>
          <w:w w:val="115"/>
        </w:rPr>
        <w:t>Gehört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hebeberechtigte</w:t>
      </w:r>
      <w:r>
        <w:rPr>
          <w:spacing w:val="-25"/>
          <w:w w:val="115"/>
        </w:rPr>
        <w:t xml:space="preserve"> </w:t>
      </w:r>
      <w:r>
        <w:rPr>
          <w:w w:val="115"/>
        </w:rPr>
        <w:t>Gemeinde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Bezirken</w:t>
      </w:r>
      <w:r>
        <w:rPr>
          <w:spacing w:val="-25"/>
          <w:w w:val="115"/>
        </w:rPr>
        <w:t xml:space="preserve"> </w:t>
      </w:r>
      <w:r>
        <w:rPr>
          <w:w w:val="115"/>
        </w:rPr>
        <w:t>mehrerer</w:t>
      </w:r>
      <w:r>
        <w:rPr>
          <w:spacing w:val="-24"/>
          <w:w w:val="115"/>
        </w:rPr>
        <w:t xml:space="preserve"> </w:t>
      </w:r>
      <w:r>
        <w:rPr>
          <w:w w:val="115"/>
        </w:rPr>
        <w:t>Finanzämter,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diesen</w:t>
      </w:r>
      <w:r>
        <w:rPr>
          <w:spacing w:val="-24"/>
          <w:w w:val="115"/>
        </w:rPr>
        <w:t xml:space="preserve"> </w:t>
      </w:r>
      <w:r>
        <w:rPr>
          <w:w w:val="115"/>
        </w:rPr>
        <w:t>Finanzämtern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Finanzamt</w:t>
      </w:r>
      <w:r>
        <w:rPr>
          <w:spacing w:val="-17"/>
          <w:w w:val="115"/>
        </w:rPr>
        <w:t xml:space="preserve"> </w:t>
      </w:r>
      <w:r>
        <w:rPr>
          <w:w w:val="115"/>
        </w:rPr>
        <w:t>örtlich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6"/>
          <w:w w:val="115"/>
        </w:rPr>
        <w:t xml:space="preserve"> </w:t>
      </w:r>
      <w:r>
        <w:rPr>
          <w:w w:val="115"/>
        </w:rPr>
        <w:t>wäre,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Geltungsbereich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0"/>
        </w:rPr>
        <w:t>dieses</w:t>
      </w:r>
      <w:r>
        <w:rPr>
          <w:spacing w:val="4"/>
          <w:w w:val="110"/>
        </w:rPr>
        <w:t xml:space="preserve"> </w:t>
      </w:r>
      <w:r>
        <w:rPr>
          <w:w w:val="110"/>
        </w:rPr>
        <w:t>Gesetzes</w:t>
      </w:r>
      <w:r>
        <w:rPr>
          <w:spacing w:val="4"/>
          <w:w w:val="110"/>
        </w:rPr>
        <w:t xml:space="preserve"> </w:t>
      </w:r>
      <w:r>
        <w:rPr>
          <w:w w:val="110"/>
        </w:rPr>
        <w:t>nur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hebeberechtigten</w:t>
      </w:r>
      <w:r>
        <w:rPr>
          <w:spacing w:val="5"/>
          <w:w w:val="110"/>
        </w:rPr>
        <w:t xml:space="preserve"> </w:t>
      </w:r>
      <w:r>
        <w:rPr>
          <w:w w:val="110"/>
        </w:rPr>
        <w:t>Gemeinde</w:t>
      </w:r>
      <w:r>
        <w:rPr>
          <w:spacing w:val="4"/>
          <w:w w:val="110"/>
        </w:rPr>
        <w:t xml:space="preserve"> </w:t>
      </w:r>
      <w:r>
        <w:rPr>
          <w:w w:val="110"/>
        </w:rPr>
        <w:t>liegenden</w:t>
      </w:r>
      <w:r>
        <w:rPr>
          <w:spacing w:val="4"/>
          <w:w w:val="110"/>
        </w:rPr>
        <w:t xml:space="preserve"> </w:t>
      </w:r>
      <w:r>
        <w:rPr>
          <w:w w:val="110"/>
        </w:rPr>
        <w:t>Teile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Betriebs,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Grundstücks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des</w:t>
      </w:r>
      <w:r>
        <w:rPr>
          <w:spacing w:val="18"/>
          <w:w w:val="110"/>
        </w:rPr>
        <w:t xml:space="preserve"> </w:t>
      </w:r>
      <w:r>
        <w:rPr>
          <w:w w:val="110"/>
        </w:rPr>
        <w:t>Betriebsgrundstücks</w:t>
      </w:r>
      <w:r>
        <w:rPr>
          <w:spacing w:val="19"/>
          <w:w w:val="110"/>
        </w:rPr>
        <w:t xml:space="preserve"> </w:t>
      </w:r>
      <w:r>
        <w:rPr>
          <w:w w:val="110"/>
        </w:rPr>
        <w:t>vorhanden</w:t>
      </w:r>
      <w:r>
        <w:rPr>
          <w:spacing w:val="18"/>
          <w:w w:val="110"/>
        </w:rPr>
        <w:t xml:space="preserve"> </w:t>
      </w:r>
      <w:r>
        <w:rPr>
          <w:w w:val="110"/>
        </w:rPr>
        <w:t>wären.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1"/>
        </w:numPr>
        <w:tabs>
          <w:tab w:val="left" w:pos="423"/>
        </w:tabs>
        <w:kinsoku w:val="0"/>
        <w:overflowPunct w:val="0"/>
        <w:spacing w:line="248" w:lineRule="auto"/>
        <w:ind w:right="1134" w:firstLine="0"/>
      </w:pP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sinngemäß,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einem</w:t>
      </w:r>
      <w:r>
        <w:rPr>
          <w:spacing w:val="9"/>
          <w:w w:val="110"/>
        </w:rPr>
        <w:t xml:space="preserve"> </w:t>
      </w:r>
      <w:r>
        <w:rPr>
          <w:w w:val="110"/>
        </w:rPr>
        <w:t>Land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Artikel</w:t>
      </w:r>
      <w:r>
        <w:rPr>
          <w:spacing w:val="9"/>
          <w:w w:val="110"/>
        </w:rPr>
        <w:t xml:space="preserve"> </w:t>
      </w:r>
      <w:r>
        <w:rPr>
          <w:w w:val="110"/>
        </w:rPr>
        <w:t>106</w:t>
      </w:r>
      <w:r>
        <w:rPr>
          <w:spacing w:val="9"/>
          <w:w w:val="110"/>
        </w:rPr>
        <w:t xml:space="preserve"> </w:t>
      </w:r>
      <w:r>
        <w:rPr>
          <w:w w:val="110"/>
        </w:rPr>
        <w:t>Abs.</w:t>
      </w:r>
      <w:r>
        <w:rPr>
          <w:spacing w:val="9"/>
          <w:w w:val="110"/>
        </w:rPr>
        <w:t xml:space="preserve"> </w:t>
      </w:r>
      <w:r>
        <w:rPr>
          <w:w w:val="110"/>
        </w:rPr>
        <w:t>6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3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Grundgesetzes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Aufkommen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Realsteuern</w:t>
      </w:r>
      <w:r>
        <w:rPr>
          <w:spacing w:val="4"/>
          <w:w w:val="110"/>
        </w:rPr>
        <w:t xml:space="preserve"> </w:t>
      </w:r>
      <w:r>
        <w:rPr>
          <w:w w:val="110"/>
        </w:rPr>
        <w:t>zusteht.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1"/>
          <w:w w:val="105"/>
        </w:rPr>
        <w:t xml:space="preserve"> </w:t>
      </w:r>
      <w:r>
        <w:rPr>
          <w:w w:val="105"/>
        </w:rPr>
        <w:t>22a</w:t>
      </w:r>
      <w:r>
        <w:rPr>
          <w:spacing w:val="31"/>
          <w:w w:val="105"/>
        </w:rPr>
        <w:t xml:space="preserve"> </w:t>
      </w:r>
      <w:r>
        <w:rPr>
          <w:w w:val="105"/>
        </w:rPr>
        <w:t>Zuständigkeit</w:t>
      </w:r>
      <w:r>
        <w:rPr>
          <w:spacing w:val="31"/>
          <w:w w:val="105"/>
        </w:rPr>
        <w:t xml:space="preserve"> </w:t>
      </w:r>
      <w:r>
        <w:rPr>
          <w:w w:val="105"/>
        </w:rPr>
        <w:t>auf</w:t>
      </w:r>
      <w:r>
        <w:rPr>
          <w:spacing w:val="31"/>
          <w:w w:val="105"/>
        </w:rPr>
        <w:t xml:space="preserve"> </w:t>
      </w:r>
      <w:r>
        <w:rPr>
          <w:w w:val="105"/>
        </w:rPr>
        <w:t>dem</w:t>
      </w:r>
      <w:r>
        <w:rPr>
          <w:spacing w:val="32"/>
          <w:w w:val="105"/>
        </w:rPr>
        <w:t xml:space="preserve"> </w:t>
      </w:r>
      <w:r>
        <w:rPr>
          <w:w w:val="105"/>
        </w:rPr>
        <w:t>Festlandsockel</w:t>
      </w:r>
      <w:r>
        <w:rPr>
          <w:spacing w:val="31"/>
          <w:w w:val="105"/>
        </w:rPr>
        <w:t xml:space="preserve"> </w:t>
      </w:r>
      <w:r>
        <w:rPr>
          <w:w w:val="105"/>
        </w:rPr>
        <w:t>oder</w:t>
      </w:r>
      <w:r>
        <w:rPr>
          <w:spacing w:val="31"/>
          <w:w w:val="105"/>
        </w:rPr>
        <w:t xml:space="preserve"> </w:t>
      </w:r>
      <w:r>
        <w:rPr>
          <w:w w:val="105"/>
        </w:rPr>
        <w:t>an</w:t>
      </w:r>
      <w:r>
        <w:rPr>
          <w:spacing w:val="31"/>
          <w:w w:val="105"/>
        </w:rPr>
        <w:t xml:space="preserve"> </w:t>
      </w:r>
      <w:r>
        <w:rPr>
          <w:w w:val="105"/>
        </w:rPr>
        <w:t>der</w:t>
      </w:r>
      <w:r>
        <w:rPr>
          <w:spacing w:val="31"/>
          <w:w w:val="105"/>
        </w:rPr>
        <w:t xml:space="preserve"> </w:t>
      </w:r>
      <w:r>
        <w:rPr>
          <w:w w:val="105"/>
        </w:rPr>
        <w:t>ausschließlichen</w:t>
      </w:r>
      <w:r>
        <w:rPr>
          <w:spacing w:val="32"/>
          <w:w w:val="105"/>
        </w:rPr>
        <w:t xml:space="preserve"> </w:t>
      </w:r>
      <w:r>
        <w:rPr>
          <w:w w:val="105"/>
        </w:rPr>
        <w:t>Wirtschaftszone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955"/>
      </w:pP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Länder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§§</w:t>
      </w:r>
      <w:r>
        <w:rPr>
          <w:spacing w:val="6"/>
          <w:w w:val="110"/>
        </w:rPr>
        <w:t xml:space="preserve"> </w:t>
      </w:r>
      <w:r>
        <w:rPr>
          <w:w w:val="110"/>
        </w:rPr>
        <w:t>18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6"/>
          <w:w w:val="110"/>
        </w:rPr>
        <w:t xml:space="preserve"> </w:t>
      </w:r>
      <w:r>
        <w:rPr>
          <w:w w:val="110"/>
        </w:rPr>
        <w:t>22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Steuergesetzen</w:t>
      </w:r>
      <w:r>
        <w:rPr>
          <w:w w:val="114"/>
        </w:rPr>
        <w:t xml:space="preserve"> </w:t>
      </w:r>
      <w:r>
        <w:rPr>
          <w:w w:val="110"/>
        </w:rPr>
        <w:t>im</w:t>
      </w:r>
      <w:r>
        <w:rPr>
          <w:spacing w:val="8"/>
          <w:w w:val="110"/>
        </w:rPr>
        <w:t xml:space="preserve"> </w:t>
      </w:r>
      <w:r>
        <w:rPr>
          <w:w w:val="110"/>
        </w:rPr>
        <w:t>Bereich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Bundesrepublik</w:t>
      </w:r>
      <w:r>
        <w:rPr>
          <w:spacing w:val="8"/>
          <w:w w:val="110"/>
        </w:rPr>
        <w:t xml:space="preserve"> </w:t>
      </w:r>
      <w:r>
        <w:rPr>
          <w:w w:val="110"/>
        </w:rPr>
        <w:t>Deutschland</w:t>
      </w:r>
      <w:r>
        <w:rPr>
          <w:spacing w:val="8"/>
          <w:w w:val="110"/>
        </w:rPr>
        <w:t xml:space="preserve"> </w:t>
      </w:r>
      <w:r>
        <w:rPr>
          <w:w w:val="110"/>
        </w:rPr>
        <w:t>zustehenden</w:t>
      </w:r>
      <w:r>
        <w:rPr>
          <w:spacing w:val="8"/>
          <w:w w:val="110"/>
        </w:rPr>
        <w:t xml:space="preserve"> </w:t>
      </w:r>
      <w:r>
        <w:rPr>
          <w:w w:val="110"/>
        </w:rPr>
        <w:t>Anteils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Festlandsockel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ausschließlichen</w:t>
      </w:r>
      <w:r>
        <w:rPr>
          <w:spacing w:val="13"/>
          <w:w w:val="110"/>
        </w:rPr>
        <w:t xml:space="preserve"> </w:t>
      </w:r>
      <w:r>
        <w:rPr>
          <w:w w:val="110"/>
        </w:rPr>
        <w:t>Wirtschaftszone</w:t>
      </w:r>
      <w:r>
        <w:rPr>
          <w:spacing w:val="14"/>
          <w:w w:val="110"/>
        </w:rPr>
        <w:t xml:space="preserve"> </w:t>
      </w:r>
      <w:r>
        <w:rPr>
          <w:w w:val="110"/>
        </w:rPr>
        <w:t>richtet</w:t>
      </w:r>
      <w:r>
        <w:rPr>
          <w:spacing w:val="14"/>
          <w:w w:val="110"/>
        </w:rPr>
        <w:t xml:space="preserve"> </w:t>
      </w:r>
      <w:r>
        <w:rPr>
          <w:w w:val="110"/>
        </w:rPr>
        <w:t>sich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3"/>
          <w:w w:val="110"/>
        </w:rPr>
        <w:t xml:space="preserve"> </w:t>
      </w:r>
      <w:r>
        <w:rPr>
          <w:w w:val="110"/>
        </w:rPr>
        <w:t>Äquidistanzprinzip.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0"/>
          <w:w w:val="105"/>
        </w:rPr>
        <w:t xml:space="preserve"> </w:t>
      </w:r>
      <w:r>
        <w:rPr>
          <w:w w:val="105"/>
        </w:rPr>
        <w:t>23</w:t>
      </w:r>
      <w:r>
        <w:rPr>
          <w:spacing w:val="31"/>
          <w:w w:val="105"/>
        </w:rPr>
        <w:t xml:space="preserve"> </w:t>
      </w:r>
      <w:r>
        <w:rPr>
          <w:w w:val="105"/>
        </w:rPr>
        <w:t>Einfuhr-</w:t>
      </w:r>
      <w:r>
        <w:rPr>
          <w:spacing w:val="31"/>
          <w:w w:val="105"/>
        </w:rPr>
        <w:t xml:space="preserve"> </w:t>
      </w:r>
      <w:r>
        <w:rPr>
          <w:w w:val="105"/>
        </w:rPr>
        <w:t>und</w:t>
      </w:r>
      <w:r>
        <w:rPr>
          <w:spacing w:val="31"/>
          <w:w w:val="105"/>
        </w:rPr>
        <w:t xml:space="preserve"> </w:t>
      </w:r>
      <w:r>
        <w:rPr>
          <w:w w:val="105"/>
        </w:rPr>
        <w:t>Ausfuhrabgaben</w:t>
      </w:r>
      <w:r>
        <w:rPr>
          <w:spacing w:val="30"/>
          <w:w w:val="105"/>
        </w:rPr>
        <w:t xml:space="preserve"> </w:t>
      </w:r>
      <w:r>
        <w:rPr>
          <w:w w:val="105"/>
        </w:rPr>
        <w:t>und</w:t>
      </w:r>
      <w:r>
        <w:rPr>
          <w:spacing w:val="31"/>
          <w:w w:val="105"/>
        </w:rPr>
        <w:t xml:space="preserve"> </w:t>
      </w:r>
      <w:r>
        <w:rPr>
          <w:w w:val="105"/>
        </w:rPr>
        <w:t>Verbrauchsteuern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90"/>
        </w:numPr>
        <w:tabs>
          <w:tab w:val="left" w:pos="423"/>
        </w:tabs>
        <w:kinsoku w:val="0"/>
        <w:overflowPunct w:val="0"/>
        <w:spacing w:line="248" w:lineRule="auto"/>
        <w:ind w:right="394" w:firstLine="0"/>
      </w:pPr>
      <w:r>
        <w:rPr>
          <w:w w:val="110"/>
        </w:rPr>
        <w:t>Für</w:t>
      </w:r>
      <w:r>
        <w:rPr>
          <w:spacing w:val="-6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Einfuhr-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5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-6"/>
          <w:w w:val="110"/>
        </w:rPr>
        <w:t xml:space="preserve"> </w:t>
      </w:r>
      <w:r>
        <w:rPr>
          <w:w w:val="110"/>
        </w:rPr>
        <w:t>nach</w:t>
      </w:r>
      <w:r>
        <w:rPr>
          <w:spacing w:val="-5"/>
          <w:w w:val="110"/>
        </w:rPr>
        <w:t xml:space="preserve"> </w:t>
      </w:r>
      <w:r>
        <w:rPr>
          <w:w w:val="110"/>
        </w:rPr>
        <w:t>Artikel</w:t>
      </w:r>
      <w:r>
        <w:rPr>
          <w:spacing w:val="-6"/>
          <w:w w:val="110"/>
        </w:rPr>
        <w:t xml:space="preserve"> </w:t>
      </w:r>
      <w:r>
        <w:rPr>
          <w:w w:val="110"/>
        </w:rPr>
        <w:t>5</w:t>
      </w:r>
      <w:r>
        <w:rPr>
          <w:spacing w:val="-5"/>
          <w:w w:val="110"/>
        </w:rPr>
        <w:t xml:space="preserve"> </w:t>
      </w:r>
      <w:r>
        <w:rPr>
          <w:w w:val="110"/>
        </w:rPr>
        <w:t>Nummer</w:t>
      </w:r>
      <w:r>
        <w:rPr>
          <w:spacing w:val="-6"/>
          <w:w w:val="110"/>
        </w:rPr>
        <w:t xml:space="preserve"> </w:t>
      </w:r>
      <w:r>
        <w:rPr>
          <w:w w:val="110"/>
        </w:rPr>
        <w:t>20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5"/>
          <w:w w:val="110"/>
        </w:rPr>
        <w:t xml:space="preserve"> </w:t>
      </w:r>
      <w:r>
        <w:rPr>
          <w:w w:val="110"/>
        </w:rPr>
        <w:t>21</w:t>
      </w:r>
      <w:r>
        <w:rPr>
          <w:spacing w:val="-6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Zollkodex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Union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Verbrauchsteuern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das</w:t>
      </w:r>
      <w:r>
        <w:rPr>
          <w:spacing w:val="4"/>
          <w:w w:val="110"/>
        </w:rPr>
        <w:t xml:space="preserve"> </w:t>
      </w:r>
      <w:r>
        <w:rPr>
          <w:w w:val="110"/>
        </w:rPr>
        <w:t>Hauptzollamt</w:t>
      </w:r>
      <w:r>
        <w:rPr>
          <w:spacing w:val="4"/>
          <w:w w:val="110"/>
        </w:rPr>
        <w:t xml:space="preserve"> </w:t>
      </w:r>
      <w:r>
        <w:rPr>
          <w:w w:val="110"/>
        </w:rPr>
        <w:t>örtlich</w:t>
      </w:r>
      <w:r>
        <w:rPr>
          <w:spacing w:val="4"/>
          <w:w w:val="110"/>
        </w:rPr>
        <w:t xml:space="preserve"> </w:t>
      </w:r>
      <w:r>
        <w:rPr>
          <w:w w:val="110"/>
        </w:rPr>
        <w:t>zuständig,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dessen</w:t>
      </w:r>
      <w:r>
        <w:rPr>
          <w:spacing w:val="3"/>
          <w:w w:val="110"/>
        </w:rPr>
        <w:t xml:space="preserve"> </w:t>
      </w:r>
      <w:r>
        <w:rPr>
          <w:w w:val="110"/>
        </w:rPr>
        <w:t>Bezirk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Tatbestand</w:t>
      </w:r>
      <w:r>
        <w:rPr>
          <w:spacing w:val="4"/>
          <w:w w:val="110"/>
        </w:rPr>
        <w:t xml:space="preserve"> </w:t>
      </w:r>
      <w:r>
        <w:rPr>
          <w:w w:val="110"/>
        </w:rPr>
        <w:t>verwirklicht</w:t>
      </w:r>
      <w:r>
        <w:rPr>
          <w:spacing w:val="4"/>
          <w:w w:val="110"/>
        </w:rPr>
        <w:t xml:space="preserve"> </w:t>
      </w:r>
      <w:r>
        <w:rPr>
          <w:w w:val="110"/>
        </w:rPr>
        <w:t>wird,</w:t>
      </w:r>
      <w:r>
        <w:rPr>
          <w:spacing w:val="4"/>
          <w:w w:val="110"/>
        </w:rPr>
        <w:t xml:space="preserve"> </w:t>
      </w:r>
      <w:r>
        <w:rPr>
          <w:w w:val="110"/>
        </w:rPr>
        <w:t>an</w:t>
      </w:r>
      <w:r>
        <w:rPr>
          <w:w w:val="12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Gesetz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Steuer</w:t>
      </w:r>
      <w:r>
        <w:rPr>
          <w:spacing w:val="10"/>
          <w:w w:val="110"/>
        </w:rPr>
        <w:t xml:space="preserve"> </w:t>
      </w:r>
      <w:r>
        <w:rPr>
          <w:w w:val="110"/>
        </w:rPr>
        <w:t>knüpft.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0"/>
        </w:numPr>
        <w:tabs>
          <w:tab w:val="left" w:pos="423"/>
        </w:tabs>
        <w:kinsoku w:val="0"/>
        <w:overflowPunct w:val="0"/>
        <w:spacing w:line="248" w:lineRule="auto"/>
        <w:ind w:right="324" w:firstLine="0"/>
      </w:pPr>
      <w:r>
        <w:rPr>
          <w:w w:val="110"/>
        </w:rPr>
        <w:t>Örtlich</w:t>
      </w:r>
      <w:r>
        <w:rPr>
          <w:spacing w:val="6"/>
          <w:w w:val="110"/>
        </w:rPr>
        <w:t xml:space="preserve"> </w:t>
      </w:r>
      <w:r>
        <w:rPr>
          <w:w w:val="110"/>
        </w:rPr>
        <w:t>zuständig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ferner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Hauptzollamt,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dessen</w:t>
      </w:r>
      <w:r>
        <w:rPr>
          <w:spacing w:val="7"/>
          <w:w w:val="110"/>
        </w:rPr>
        <w:t xml:space="preserve"> </w:t>
      </w:r>
      <w:r>
        <w:rPr>
          <w:w w:val="110"/>
        </w:rPr>
        <w:t>Bezirk</w:t>
      </w:r>
      <w:r>
        <w:rPr>
          <w:spacing w:val="7"/>
          <w:w w:val="110"/>
        </w:rPr>
        <w:t xml:space="preserve"> </w:t>
      </w:r>
      <w:r>
        <w:rPr>
          <w:w w:val="110"/>
        </w:rPr>
        <w:t>aus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7"/>
          <w:w w:val="110"/>
        </w:rPr>
        <w:t xml:space="preserve"> </w:t>
      </w:r>
      <w:r>
        <w:rPr>
          <w:w w:val="110"/>
        </w:rPr>
        <w:t>sein</w:t>
      </w:r>
      <w:r>
        <w:rPr>
          <w:spacing w:val="6"/>
          <w:w w:val="110"/>
        </w:rPr>
        <w:t xml:space="preserve"> </w:t>
      </w:r>
      <w:r>
        <w:rPr>
          <w:w w:val="110"/>
        </w:rPr>
        <w:t>Unternehmen</w:t>
      </w:r>
      <w:r>
        <w:rPr>
          <w:w w:val="109"/>
        </w:rPr>
        <w:t xml:space="preserve"> </w:t>
      </w:r>
      <w:r>
        <w:rPr>
          <w:w w:val="110"/>
        </w:rPr>
        <w:t>betreibt.</w:t>
      </w:r>
      <w:r>
        <w:rPr>
          <w:spacing w:val="-5"/>
          <w:w w:val="110"/>
        </w:rPr>
        <w:t xml:space="preserve"> </w:t>
      </w:r>
      <w:r>
        <w:rPr>
          <w:w w:val="110"/>
        </w:rPr>
        <w:t>Wird</w:t>
      </w:r>
      <w:r>
        <w:rPr>
          <w:spacing w:val="-4"/>
          <w:w w:val="110"/>
        </w:rPr>
        <w:t xml:space="preserve"> </w:t>
      </w:r>
      <w:r>
        <w:rPr>
          <w:w w:val="110"/>
        </w:rPr>
        <w:t>das</w:t>
      </w:r>
      <w:r>
        <w:rPr>
          <w:spacing w:val="-4"/>
          <w:w w:val="110"/>
        </w:rPr>
        <w:t xml:space="preserve"> </w:t>
      </w:r>
      <w:r>
        <w:rPr>
          <w:w w:val="110"/>
        </w:rPr>
        <w:t>Unternehmen</w:t>
      </w:r>
      <w:r>
        <w:rPr>
          <w:spacing w:val="-4"/>
          <w:w w:val="110"/>
        </w:rPr>
        <w:t xml:space="preserve"> </w:t>
      </w:r>
      <w:r>
        <w:rPr>
          <w:w w:val="110"/>
        </w:rPr>
        <w:t>von</w:t>
      </w:r>
      <w:r>
        <w:rPr>
          <w:spacing w:val="-4"/>
          <w:w w:val="110"/>
        </w:rPr>
        <w:t xml:space="preserve"> </w:t>
      </w:r>
      <w:r>
        <w:rPr>
          <w:w w:val="110"/>
        </w:rPr>
        <w:t>einem</w:t>
      </w:r>
      <w:r>
        <w:rPr>
          <w:spacing w:val="-4"/>
          <w:w w:val="110"/>
        </w:rPr>
        <w:t xml:space="preserve"> </w:t>
      </w:r>
      <w:r>
        <w:rPr>
          <w:w w:val="110"/>
        </w:rPr>
        <w:t>nicht</w:t>
      </w:r>
      <w:r>
        <w:rPr>
          <w:spacing w:val="-4"/>
          <w:w w:val="110"/>
        </w:rPr>
        <w:t xml:space="preserve"> </w:t>
      </w:r>
      <w:r>
        <w:rPr>
          <w:w w:val="110"/>
        </w:rPr>
        <w:t>zum</w:t>
      </w:r>
      <w:r>
        <w:rPr>
          <w:spacing w:val="-4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-4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Gesetzes</w:t>
      </w:r>
      <w:r>
        <w:rPr>
          <w:spacing w:val="-4"/>
          <w:w w:val="110"/>
        </w:rPr>
        <w:t xml:space="preserve"> </w:t>
      </w:r>
      <w:r>
        <w:rPr>
          <w:w w:val="110"/>
        </w:rPr>
        <w:t>gehörenden</w:t>
      </w:r>
      <w:r>
        <w:rPr>
          <w:spacing w:val="-5"/>
          <w:w w:val="110"/>
        </w:rPr>
        <w:t xml:space="preserve"> </w:t>
      </w:r>
      <w:r>
        <w:rPr>
          <w:w w:val="110"/>
        </w:rPr>
        <w:t>Ort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613"/>
      </w:pPr>
      <w:r>
        <w:rPr>
          <w:w w:val="110"/>
        </w:rPr>
        <w:t>aus</w:t>
      </w:r>
      <w:r>
        <w:rPr>
          <w:spacing w:val="7"/>
          <w:w w:val="110"/>
        </w:rPr>
        <w:t xml:space="preserve"> </w:t>
      </w:r>
      <w:r>
        <w:rPr>
          <w:w w:val="110"/>
        </w:rPr>
        <w:t>betrieben,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Hauptzollamt</w:t>
      </w:r>
      <w:r>
        <w:rPr>
          <w:spacing w:val="8"/>
          <w:w w:val="110"/>
        </w:rPr>
        <w:t xml:space="preserve"> </w:t>
      </w:r>
      <w:r>
        <w:rPr>
          <w:w w:val="110"/>
        </w:rPr>
        <w:t>zuständig,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dessen</w:t>
      </w:r>
      <w:r>
        <w:rPr>
          <w:spacing w:val="7"/>
          <w:w w:val="110"/>
        </w:rPr>
        <w:t xml:space="preserve"> </w:t>
      </w:r>
      <w:r>
        <w:rPr>
          <w:w w:val="110"/>
        </w:rPr>
        <w:t>Bezirk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Unternehmer</w:t>
      </w:r>
      <w:r>
        <w:rPr>
          <w:spacing w:val="8"/>
          <w:w w:val="110"/>
        </w:rPr>
        <w:t xml:space="preserve"> </w:t>
      </w:r>
      <w:r>
        <w:rPr>
          <w:w w:val="110"/>
        </w:rPr>
        <w:t>seine</w:t>
      </w:r>
      <w:r>
        <w:rPr>
          <w:spacing w:val="8"/>
          <w:w w:val="110"/>
        </w:rPr>
        <w:t xml:space="preserve"> </w:t>
      </w:r>
      <w:r>
        <w:rPr>
          <w:w w:val="110"/>
        </w:rPr>
        <w:t>Umsätze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Geltungsbereich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Gesetzes</w:t>
      </w:r>
      <w:r>
        <w:rPr>
          <w:spacing w:val="6"/>
          <w:w w:val="110"/>
        </w:rPr>
        <w:t xml:space="preserve"> </w:t>
      </w:r>
      <w:r>
        <w:rPr>
          <w:w w:val="110"/>
        </w:rPr>
        <w:t>ganz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vorwiegend</w:t>
      </w:r>
      <w:r>
        <w:rPr>
          <w:spacing w:val="7"/>
          <w:w w:val="110"/>
        </w:rPr>
        <w:t xml:space="preserve"> </w:t>
      </w:r>
      <w:r>
        <w:rPr>
          <w:w w:val="110"/>
        </w:rPr>
        <w:t>bewirkt.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90"/>
        </w:numPr>
        <w:tabs>
          <w:tab w:val="left" w:pos="423"/>
        </w:tabs>
        <w:kinsoku w:val="0"/>
        <w:overflowPunct w:val="0"/>
        <w:spacing w:line="248" w:lineRule="auto"/>
        <w:ind w:right="276" w:firstLine="0"/>
      </w:pPr>
      <w:r>
        <w:rPr>
          <w:w w:val="110"/>
        </w:rPr>
        <w:t>Werden</w:t>
      </w:r>
      <w:r>
        <w:rPr>
          <w:spacing w:val="-9"/>
          <w:w w:val="110"/>
        </w:rPr>
        <w:t xml:space="preserve"> </w:t>
      </w:r>
      <w:r>
        <w:rPr>
          <w:w w:val="110"/>
        </w:rPr>
        <w:t>Einfuhr-</w:t>
      </w:r>
      <w:r>
        <w:rPr>
          <w:spacing w:val="-9"/>
          <w:w w:val="110"/>
        </w:rPr>
        <w:t xml:space="preserve"> </w:t>
      </w:r>
      <w:r>
        <w:rPr>
          <w:w w:val="110"/>
        </w:rPr>
        <w:t>und</w:t>
      </w:r>
      <w:r>
        <w:rPr>
          <w:spacing w:val="-9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-9"/>
          <w:w w:val="110"/>
        </w:rPr>
        <w:t xml:space="preserve"> </w:t>
      </w:r>
      <w:r>
        <w:rPr>
          <w:w w:val="110"/>
        </w:rPr>
        <w:t>nach</w:t>
      </w:r>
      <w:r>
        <w:rPr>
          <w:spacing w:val="-9"/>
          <w:w w:val="110"/>
        </w:rPr>
        <w:t xml:space="preserve"> </w:t>
      </w:r>
      <w:r>
        <w:rPr>
          <w:w w:val="110"/>
        </w:rPr>
        <w:t>Artikel</w:t>
      </w:r>
      <w:r>
        <w:rPr>
          <w:spacing w:val="-9"/>
          <w:w w:val="110"/>
        </w:rPr>
        <w:t xml:space="preserve"> </w:t>
      </w:r>
      <w:r>
        <w:rPr>
          <w:w w:val="110"/>
        </w:rPr>
        <w:t>5</w:t>
      </w:r>
      <w:r>
        <w:rPr>
          <w:spacing w:val="-9"/>
          <w:w w:val="110"/>
        </w:rPr>
        <w:t xml:space="preserve"> </w:t>
      </w:r>
      <w:r>
        <w:rPr>
          <w:w w:val="110"/>
        </w:rPr>
        <w:t>Nummer</w:t>
      </w:r>
      <w:r>
        <w:rPr>
          <w:spacing w:val="-9"/>
          <w:w w:val="110"/>
        </w:rPr>
        <w:t xml:space="preserve"> </w:t>
      </w:r>
      <w:r>
        <w:rPr>
          <w:w w:val="110"/>
        </w:rPr>
        <w:t>20</w:t>
      </w:r>
      <w:r>
        <w:rPr>
          <w:spacing w:val="-9"/>
          <w:w w:val="110"/>
        </w:rPr>
        <w:t xml:space="preserve"> </w:t>
      </w:r>
      <w:r>
        <w:rPr>
          <w:w w:val="110"/>
        </w:rPr>
        <w:t>und</w:t>
      </w:r>
      <w:r>
        <w:rPr>
          <w:spacing w:val="-9"/>
          <w:w w:val="110"/>
        </w:rPr>
        <w:t xml:space="preserve"> </w:t>
      </w:r>
      <w:r>
        <w:rPr>
          <w:w w:val="110"/>
        </w:rPr>
        <w:t>21</w:t>
      </w:r>
      <w:r>
        <w:rPr>
          <w:spacing w:val="-9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Zollkodex</w:t>
      </w:r>
      <w:r>
        <w:rPr>
          <w:spacing w:val="-9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Union</w:t>
      </w:r>
      <w:r>
        <w:rPr>
          <w:spacing w:val="-9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Verbrauchsteuern</w:t>
      </w:r>
      <w:r>
        <w:rPr>
          <w:spacing w:val="13"/>
          <w:w w:val="110"/>
        </w:rPr>
        <w:t xml:space="preserve"> </w:t>
      </w:r>
      <w:r>
        <w:rPr>
          <w:w w:val="110"/>
        </w:rPr>
        <w:t>im</w:t>
      </w:r>
      <w:r>
        <w:rPr>
          <w:spacing w:val="13"/>
          <w:w w:val="110"/>
        </w:rPr>
        <w:t xml:space="preserve"> </w:t>
      </w:r>
      <w:r>
        <w:rPr>
          <w:w w:val="110"/>
        </w:rPr>
        <w:t>Zusammenhang</w:t>
      </w:r>
      <w:r>
        <w:rPr>
          <w:spacing w:val="13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einer</w:t>
      </w:r>
      <w:r>
        <w:rPr>
          <w:spacing w:val="14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13"/>
          <w:w w:val="110"/>
        </w:rPr>
        <w:t xml:space="preserve"> </w:t>
      </w:r>
      <w:r>
        <w:rPr>
          <w:w w:val="110"/>
        </w:rPr>
        <w:t>geschuldet,</w:t>
      </w:r>
      <w:r>
        <w:rPr>
          <w:w w:val="116"/>
        </w:rPr>
        <w:t xml:space="preserve"> </w:t>
      </w:r>
      <w:r>
        <w:rPr>
          <w:w w:val="110"/>
        </w:rPr>
        <w:t>so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6"/>
          <w:w w:val="110"/>
        </w:rPr>
        <w:t xml:space="preserve"> </w:t>
      </w:r>
      <w:r>
        <w:rPr>
          <w:w w:val="110"/>
        </w:rPr>
        <w:t>auch</w:t>
      </w:r>
      <w:r>
        <w:rPr>
          <w:spacing w:val="16"/>
          <w:w w:val="110"/>
        </w:rPr>
        <w:t xml:space="preserve"> </w:t>
      </w: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Hauptzollamt</w:t>
      </w:r>
      <w:r>
        <w:rPr>
          <w:spacing w:val="16"/>
          <w:w w:val="110"/>
        </w:rPr>
        <w:t xml:space="preserve"> </w:t>
      </w:r>
      <w:r>
        <w:rPr>
          <w:w w:val="110"/>
        </w:rPr>
        <w:t>örtlich</w:t>
      </w:r>
      <w:r>
        <w:rPr>
          <w:spacing w:val="16"/>
          <w:w w:val="110"/>
        </w:rPr>
        <w:t xml:space="preserve"> </w:t>
      </w:r>
      <w:r>
        <w:rPr>
          <w:w w:val="110"/>
        </w:rPr>
        <w:t>zuständig,</w:t>
      </w:r>
      <w:r>
        <w:rPr>
          <w:spacing w:val="16"/>
          <w:w w:val="110"/>
        </w:rPr>
        <w:t xml:space="preserve"> </w:t>
      </w: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Strafsache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Bußgeldsache</w:t>
      </w:r>
      <w:r>
        <w:rPr>
          <w:spacing w:val="16"/>
          <w:w w:val="110"/>
        </w:rPr>
        <w:t xml:space="preserve"> </w:t>
      </w:r>
      <w:r>
        <w:rPr>
          <w:w w:val="110"/>
        </w:rPr>
        <w:t>zuständig</w:t>
      </w:r>
      <w:r>
        <w:rPr>
          <w:spacing w:val="16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8"/>
          <w:w w:val="105"/>
        </w:rPr>
        <w:t xml:space="preserve"> </w:t>
      </w:r>
      <w:r>
        <w:rPr>
          <w:w w:val="105"/>
        </w:rPr>
        <w:t>24</w:t>
      </w:r>
      <w:r>
        <w:rPr>
          <w:spacing w:val="39"/>
          <w:w w:val="105"/>
        </w:rPr>
        <w:t xml:space="preserve"> </w:t>
      </w:r>
      <w:r>
        <w:rPr>
          <w:w w:val="105"/>
        </w:rPr>
        <w:t>Ersatzzuständigkeit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3"/>
      </w:pPr>
      <w:r>
        <w:rPr>
          <w:w w:val="110"/>
        </w:rPr>
        <w:t>Ergibt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örtliche</w:t>
      </w:r>
      <w:r>
        <w:rPr>
          <w:spacing w:val="9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aus</w:t>
      </w:r>
      <w:r>
        <w:rPr>
          <w:spacing w:val="9"/>
          <w:w w:val="110"/>
        </w:rPr>
        <w:t xml:space="preserve"> </w:t>
      </w:r>
      <w:r>
        <w:rPr>
          <w:w w:val="110"/>
        </w:rPr>
        <w:t>anderen</w:t>
      </w:r>
      <w:r>
        <w:rPr>
          <w:spacing w:val="9"/>
          <w:w w:val="110"/>
        </w:rPr>
        <w:t xml:space="preserve"> </w:t>
      </w:r>
      <w:r>
        <w:rPr>
          <w:w w:val="110"/>
        </w:rPr>
        <w:t>Vorschriften,</w:t>
      </w:r>
      <w:r>
        <w:rPr>
          <w:spacing w:val="9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zuständig,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deren Bezirk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Anlass</w:t>
      </w:r>
      <w:r>
        <w:rPr>
          <w:spacing w:val="-4"/>
          <w:w w:val="110"/>
        </w:rPr>
        <w:t xml:space="preserve"> </w:t>
      </w:r>
      <w:r>
        <w:rPr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Amtshandlung</w:t>
      </w:r>
      <w:r>
        <w:rPr>
          <w:spacing w:val="-4"/>
          <w:w w:val="110"/>
        </w:rPr>
        <w:t xml:space="preserve"> </w:t>
      </w:r>
      <w:r>
        <w:rPr>
          <w:w w:val="110"/>
        </w:rPr>
        <w:t>hervortritt.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23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26"/>
          <w:w w:val="105"/>
        </w:rPr>
        <w:t xml:space="preserve"> </w:t>
      </w:r>
      <w:r>
        <w:rPr>
          <w:w w:val="105"/>
        </w:rPr>
        <w:t>25</w:t>
      </w:r>
      <w:r>
        <w:rPr>
          <w:spacing w:val="27"/>
          <w:w w:val="105"/>
        </w:rPr>
        <w:t xml:space="preserve"> </w:t>
      </w:r>
      <w:r>
        <w:rPr>
          <w:w w:val="105"/>
        </w:rPr>
        <w:t>Mehrfache</w:t>
      </w:r>
      <w:r>
        <w:rPr>
          <w:spacing w:val="26"/>
          <w:w w:val="105"/>
        </w:rPr>
        <w:t xml:space="preserve"> </w:t>
      </w:r>
      <w:r>
        <w:rPr>
          <w:w w:val="105"/>
        </w:rPr>
        <w:t>örtliche</w:t>
      </w:r>
      <w:r>
        <w:rPr>
          <w:spacing w:val="27"/>
          <w:w w:val="105"/>
        </w:rPr>
        <w:t xml:space="preserve"> </w:t>
      </w:r>
      <w:r>
        <w:rPr>
          <w:w w:val="105"/>
        </w:rPr>
        <w:t>Zuständigkeit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4"/>
      </w:pPr>
      <w:r>
        <w:rPr>
          <w:w w:val="110"/>
        </w:rPr>
        <w:t>Sind</w:t>
      </w:r>
      <w:r>
        <w:rPr>
          <w:spacing w:val="13"/>
          <w:w w:val="110"/>
        </w:rPr>
        <w:t xml:space="preserve"> </w:t>
      </w:r>
      <w:r>
        <w:rPr>
          <w:w w:val="110"/>
        </w:rPr>
        <w:t>mehrere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4"/>
          <w:w w:val="110"/>
        </w:rPr>
        <w:t xml:space="preserve"> </w:t>
      </w:r>
      <w:r>
        <w:rPr>
          <w:w w:val="110"/>
        </w:rPr>
        <w:t>zuständig,</w:t>
      </w:r>
      <w:r>
        <w:rPr>
          <w:spacing w:val="14"/>
          <w:w w:val="110"/>
        </w:rPr>
        <w:t xml:space="preserve"> </w:t>
      </w:r>
      <w:r>
        <w:rPr>
          <w:w w:val="110"/>
        </w:rPr>
        <w:t>so</w:t>
      </w:r>
      <w:r>
        <w:rPr>
          <w:spacing w:val="14"/>
          <w:w w:val="110"/>
        </w:rPr>
        <w:t xml:space="preserve"> </w:t>
      </w:r>
      <w:r>
        <w:rPr>
          <w:w w:val="110"/>
        </w:rPr>
        <w:t>entscheidet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zuerst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Sache</w:t>
      </w:r>
      <w:r>
        <w:rPr>
          <w:spacing w:val="14"/>
          <w:w w:val="110"/>
        </w:rPr>
        <w:t xml:space="preserve"> </w:t>
      </w:r>
      <w:r>
        <w:rPr>
          <w:w w:val="110"/>
        </w:rPr>
        <w:t>befasst</w:t>
      </w:r>
      <w:r>
        <w:rPr>
          <w:w w:val="118"/>
        </w:rPr>
        <w:t xml:space="preserve"> </w:t>
      </w:r>
      <w:r>
        <w:rPr>
          <w:w w:val="110"/>
        </w:rPr>
        <w:t>worden</w:t>
      </w:r>
      <w:r>
        <w:rPr>
          <w:spacing w:val="19"/>
          <w:w w:val="110"/>
        </w:rPr>
        <w:t xml:space="preserve"> </w:t>
      </w:r>
      <w:r>
        <w:rPr>
          <w:w w:val="110"/>
        </w:rPr>
        <w:t>ist,</w:t>
      </w:r>
      <w:r>
        <w:rPr>
          <w:spacing w:val="20"/>
          <w:w w:val="110"/>
        </w:rPr>
        <w:t xml:space="preserve"> </w:t>
      </w:r>
      <w:r>
        <w:rPr>
          <w:w w:val="110"/>
        </w:rPr>
        <w:t>es</w:t>
      </w:r>
      <w:r>
        <w:rPr>
          <w:spacing w:val="19"/>
          <w:w w:val="110"/>
        </w:rPr>
        <w:t xml:space="preserve"> </w:t>
      </w:r>
      <w:r>
        <w:rPr>
          <w:w w:val="110"/>
        </w:rPr>
        <w:t>sei</w:t>
      </w:r>
      <w:r>
        <w:rPr>
          <w:spacing w:val="19"/>
          <w:w w:val="110"/>
        </w:rPr>
        <w:t xml:space="preserve"> </w:t>
      </w:r>
      <w:r>
        <w:rPr>
          <w:w w:val="110"/>
        </w:rPr>
        <w:t>denn,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20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9"/>
          <w:w w:val="110"/>
        </w:rPr>
        <w:t xml:space="preserve"> </w:t>
      </w:r>
      <w:r>
        <w:rPr>
          <w:w w:val="110"/>
        </w:rPr>
        <w:t>einigen</w:t>
      </w:r>
      <w:r>
        <w:rPr>
          <w:spacing w:val="20"/>
          <w:w w:val="110"/>
        </w:rPr>
        <w:t xml:space="preserve"> </w:t>
      </w:r>
      <w:r>
        <w:rPr>
          <w:w w:val="110"/>
        </w:rPr>
        <w:t>sich</w:t>
      </w:r>
      <w:r>
        <w:rPr>
          <w:spacing w:val="19"/>
          <w:w w:val="110"/>
        </w:rPr>
        <w:t xml:space="preserve"> </w:t>
      </w:r>
      <w:r>
        <w:rPr>
          <w:w w:val="110"/>
        </w:rPr>
        <w:t>auf</w:t>
      </w:r>
      <w:r>
        <w:rPr>
          <w:spacing w:val="20"/>
          <w:w w:val="110"/>
        </w:rPr>
        <w:t xml:space="preserve"> </w:t>
      </w:r>
      <w:r>
        <w:rPr>
          <w:w w:val="110"/>
        </w:rPr>
        <w:t>eine</w:t>
      </w:r>
      <w:r>
        <w:rPr>
          <w:spacing w:val="19"/>
          <w:w w:val="110"/>
        </w:rPr>
        <w:t xml:space="preserve"> </w:t>
      </w:r>
      <w:r>
        <w:rPr>
          <w:w w:val="110"/>
        </w:rPr>
        <w:t>andere</w:t>
      </w:r>
      <w:r>
        <w:rPr>
          <w:spacing w:val="20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9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oder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gemeinsame</w:t>
      </w:r>
      <w:r>
        <w:rPr>
          <w:spacing w:val="22"/>
          <w:w w:val="110"/>
        </w:rPr>
        <w:t xml:space="preserve"> </w:t>
      </w:r>
      <w:r>
        <w:rPr>
          <w:w w:val="110"/>
        </w:rPr>
        <w:t>fachlich</w:t>
      </w:r>
      <w:r>
        <w:rPr>
          <w:spacing w:val="21"/>
          <w:w w:val="110"/>
        </w:rPr>
        <w:t xml:space="preserve"> </w:t>
      </w:r>
      <w:r>
        <w:rPr>
          <w:w w:val="110"/>
        </w:rPr>
        <w:t>zuständige</w:t>
      </w:r>
      <w:r>
        <w:rPr>
          <w:spacing w:val="22"/>
          <w:w w:val="110"/>
        </w:rPr>
        <w:t xml:space="preserve"> </w:t>
      </w:r>
      <w:r>
        <w:rPr>
          <w:w w:val="110"/>
        </w:rPr>
        <w:t>Aufsichtsbehörde</w:t>
      </w:r>
      <w:r>
        <w:rPr>
          <w:spacing w:val="21"/>
          <w:w w:val="110"/>
        </w:rPr>
        <w:t xml:space="preserve"> </w:t>
      </w:r>
      <w:r>
        <w:rPr>
          <w:w w:val="110"/>
        </w:rPr>
        <w:t>bestimmt,</w:t>
      </w:r>
      <w:r>
        <w:rPr>
          <w:spacing w:val="21"/>
          <w:w w:val="110"/>
        </w:rPr>
        <w:t xml:space="preserve"> </w:t>
      </w:r>
      <w:r>
        <w:rPr>
          <w:w w:val="110"/>
        </w:rPr>
        <w:t>dass</w:t>
      </w:r>
      <w:r>
        <w:rPr>
          <w:spacing w:val="22"/>
          <w:w w:val="110"/>
        </w:rPr>
        <w:t xml:space="preserve"> </w:t>
      </w:r>
      <w:r>
        <w:rPr>
          <w:w w:val="110"/>
        </w:rPr>
        <w:t>eine</w:t>
      </w:r>
      <w:r>
        <w:rPr>
          <w:spacing w:val="21"/>
          <w:w w:val="110"/>
        </w:rPr>
        <w:t xml:space="preserve"> </w:t>
      </w:r>
      <w:r>
        <w:rPr>
          <w:w w:val="110"/>
        </w:rPr>
        <w:t>andere</w:t>
      </w:r>
      <w:r>
        <w:rPr>
          <w:spacing w:val="21"/>
          <w:w w:val="110"/>
        </w:rPr>
        <w:t xml:space="preserve"> </w:t>
      </w:r>
      <w:r>
        <w:rPr>
          <w:w w:val="110"/>
        </w:rPr>
        <w:t>örtlich</w:t>
      </w:r>
      <w:r>
        <w:rPr>
          <w:spacing w:val="22"/>
          <w:w w:val="110"/>
        </w:rPr>
        <w:t xml:space="preserve"> </w:t>
      </w:r>
      <w:r>
        <w:rPr>
          <w:w w:val="110"/>
        </w:rPr>
        <w:t>zuständige</w:t>
      </w:r>
      <w:r>
        <w:rPr>
          <w:w w:val="117"/>
        </w:rPr>
        <w:t xml:space="preserve"> </w:t>
      </w:r>
      <w:r>
        <w:rPr>
          <w:w w:val="110"/>
        </w:rPr>
        <w:t>Finanzbehörde</w:t>
      </w:r>
      <w:r>
        <w:rPr>
          <w:spacing w:val="21"/>
          <w:w w:val="110"/>
        </w:rPr>
        <w:t xml:space="preserve"> </w:t>
      </w:r>
      <w:r>
        <w:rPr>
          <w:w w:val="110"/>
        </w:rPr>
        <w:t>zu</w:t>
      </w:r>
      <w:r>
        <w:rPr>
          <w:spacing w:val="21"/>
          <w:w w:val="110"/>
        </w:rPr>
        <w:t xml:space="preserve"> </w:t>
      </w:r>
      <w:r>
        <w:rPr>
          <w:w w:val="110"/>
        </w:rPr>
        <w:t>entscheiden</w:t>
      </w:r>
      <w:r>
        <w:rPr>
          <w:spacing w:val="22"/>
          <w:w w:val="110"/>
        </w:rPr>
        <w:t xml:space="preserve"> </w:t>
      </w:r>
      <w:r>
        <w:rPr>
          <w:w w:val="110"/>
        </w:rPr>
        <w:t>hat.</w:t>
      </w:r>
      <w:r>
        <w:rPr>
          <w:spacing w:val="21"/>
          <w:w w:val="110"/>
        </w:rPr>
        <w:t xml:space="preserve"> </w:t>
      </w:r>
      <w:r>
        <w:rPr>
          <w:w w:val="110"/>
        </w:rPr>
        <w:t>Fehlt</w:t>
      </w:r>
      <w:r>
        <w:rPr>
          <w:spacing w:val="22"/>
          <w:w w:val="110"/>
        </w:rPr>
        <w:t xml:space="preserve"> </w:t>
      </w:r>
      <w:r>
        <w:rPr>
          <w:w w:val="110"/>
        </w:rPr>
        <w:t>eine</w:t>
      </w:r>
      <w:r>
        <w:rPr>
          <w:spacing w:val="21"/>
          <w:w w:val="110"/>
        </w:rPr>
        <w:t xml:space="preserve"> </w:t>
      </w:r>
      <w:r>
        <w:rPr>
          <w:w w:val="110"/>
        </w:rPr>
        <w:t>gemeinsame</w:t>
      </w:r>
      <w:r>
        <w:rPr>
          <w:spacing w:val="22"/>
          <w:w w:val="110"/>
        </w:rPr>
        <w:t xml:space="preserve"> </w:t>
      </w:r>
      <w:r>
        <w:rPr>
          <w:w w:val="110"/>
        </w:rPr>
        <w:t>Aufsichtsbehörde,</w:t>
      </w:r>
      <w:r>
        <w:rPr>
          <w:spacing w:val="21"/>
          <w:w w:val="110"/>
        </w:rPr>
        <w:t xml:space="preserve"> </w:t>
      </w:r>
      <w:r>
        <w:rPr>
          <w:w w:val="110"/>
        </w:rPr>
        <w:t>so</w:t>
      </w:r>
      <w:r>
        <w:rPr>
          <w:spacing w:val="22"/>
          <w:w w:val="110"/>
        </w:rPr>
        <w:t xml:space="preserve"> </w:t>
      </w:r>
      <w:r>
        <w:rPr>
          <w:w w:val="110"/>
        </w:rPr>
        <w:t>treffen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fachlich</w:t>
      </w:r>
      <w:r>
        <w:rPr>
          <w:spacing w:val="21"/>
          <w:w w:val="110"/>
        </w:rPr>
        <w:t xml:space="preserve"> </w:t>
      </w:r>
      <w:r>
        <w:rPr>
          <w:w w:val="110"/>
        </w:rPr>
        <w:t>zuständigen</w:t>
      </w:r>
      <w:r>
        <w:rPr>
          <w:w w:val="117"/>
        </w:rPr>
        <w:t xml:space="preserve"> </w:t>
      </w:r>
      <w:r>
        <w:rPr>
          <w:w w:val="110"/>
        </w:rPr>
        <w:t>Aufsichtsbehörden</w:t>
      </w:r>
      <w:r>
        <w:rPr>
          <w:spacing w:val="40"/>
          <w:w w:val="110"/>
        </w:rPr>
        <w:t xml:space="preserve"> </w:t>
      </w:r>
      <w:r>
        <w:rPr>
          <w:w w:val="110"/>
        </w:rPr>
        <w:t>die</w:t>
      </w:r>
      <w:r>
        <w:rPr>
          <w:spacing w:val="40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41"/>
          <w:w w:val="110"/>
        </w:rPr>
        <w:t xml:space="preserve"> </w:t>
      </w:r>
      <w:r>
        <w:rPr>
          <w:w w:val="110"/>
        </w:rPr>
        <w:t>gemeinsam.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4"/>
          <w:w w:val="105"/>
        </w:rPr>
        <w:t xml:space="preserve"> </w:t>
      </w:r>
      <w:r>
        <w:rPr>
          <w:w w:val="105"/>
        </w:rPr>
        <w:t>26</w:t>
      </w:r>
      <w:r>
        <w:rPr>
          <w:spacing w:val="55"/>
          <w:w w:val="105"/>
        </w:rPr>
        <w:t xml:space="preserve"> </w:t>
      </w:r>
      <w:r>
        <w:rPr>
          <w:w w:val="105"/>
        </w:rPr>
        <w:t>Zuständigkeitswechsel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74"/>
      </w:pPr>
      <w:r>
        <w:rPr>
          <w:w w:val="110"/>
        </w:rPr>
        <w:t>Geht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örtliche</w:t>
      </w:r>
      <w:r>
        <w:rPr>
          <w:spacing w:val="3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Veränderung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sie</w:t>
      </w:r>
      <w:r>
        <w:rPr>
          <w:spacing w:val="4"/>
          <w:w w:val="110"/>
        </w:rPr>
        <w:t xml:space="preserve"> </w:t>
      </w:r>
      <w:r>
        <w:rPr>
          <w:w w:val="110"/>
        </w:rPr>
        <w:t>begründenden</w:t>
      </w:r>
      <w:r>
        <w:rPr>
          <w:spacing w:val="3"/>
          <w:w w:val="110"/>
        </w:rPr>
        <w:t xml:space="preserve"> </w:t>
      </w:r>
      <w:r>
        <w:rPr>
          <w:w w:val="110"/>
        </w:rPr>
        <w:t>Umstände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einer Finanzbehörde</w:t>
      </w:r>
      <w:r>
        <w:rPr>
          <w:spacing w:val="1"/>
          <w:w w:val="110"/>
        </w:rPr>
        <w:t xml:space="preserve"> </w:t>
      </w:r>
      <w:r>
        <w:rPr>
          <w:w w:val="110"/>
        </w:rPr>
        <w:t>auf</w:t>
      </w:r>
      <w:r>
        <w:rPr>
          <w:spacing w:val="1"/>
          <w:w w:val="110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andere</w:t>
      </w:r>
      <w:r>
        <w:rPr>
          <w:spacing w:val="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"/>
          <w:w w:val="110"/>
        </w:rPr>
        <w:t xml:space="preserve"> </w:t>
      </w:r>
      <w:r>
        <w:rPr>
          <w:w w:val="110"/>
        </w:rPr>
        <w:t>über,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tritt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Wechsel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Zeitpunkt</w:t>
      </w:r>
      <w:r>
        <w:rPr>
          <w:w w:val="109"/>
        </w:rPr>
        <w:t xml:space="preserve"> </w:t>
      </w:r>
      <w:r>
        <w:rPr>
          <w:w w:val="110"/>
        </w:rPr>
        <w:t>ein,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beiden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0"/>
          <w:w w:val="110"/>
        </w:rPr>
        <w:t xml:space="preserve"> </w:t>
      </w:r>
      <w:r>
        <w:rPr>
          <w:w w:val="110"/>
        </w:rPr>
        <w:t>hiervon</w:t>
      </w:r>
      <w:r>
        <w:rPr>
          <w:spacing w:val="10"/>
          <w:w w:val="110"/>
        </w:rPr>
        <w:t xml:space="preserve"> </w:t>
      </w:r>
      <w:r>
        <w:rPr>
          <w:w w:val="110"/>
        </w:rPr>
        <w:t>erfährt.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bisher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Verwaltungsverfahren</w:t>
      </w:r>
      <w:r>
        <w:rPr>
          <w:spacing w:val="4"/>
          <w:w w:val="110"/>
        </w:rPr>
        <w:t xml:space="preserve"> </w:t>
      </w:r>
      <w:r>
        <w:rPr>
          <w:w w:val="110"/>
        </w:rPr>
        <w:t>fortführen,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dies</w:t>
      </w:r>
      <w:r>
        <w:rPr>
          <w:spacing w:val="4"/>
          <w:w w:val="110"/>
        </w:rPr>
        <w:t xml:space="preserve"> </w:t>
      </w:r>
      <w:r>
        <w:rPr>
          <w:w w:val="110"/>
        </w:rPr>
        <w:t>unter</w:t>
      </w:r>
      <w:r>
        <w:rPr>
          <w:spacing w:val="4"/>
          <w:w w:val="110"/>
        </w:rPr>
        <w:t xml:space="preserve"> </w:t>
      </w:r>
      <w:r>
        <w:rPr>
          <w:w w:val="110"/>
        </w:rPr>
        <w:t>Wahrung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Interessen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Beteiligten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einfachen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zweckmäßigen</w:t>
      </w:r>
      <w:r>
        <w:rPr>
          <w:spacing w:val="15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16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Verfahrens</w:t>
      </w:r>
      <w:r>
        <w:rPr>
          <w:spacing w:val="15"/>
          <w:w w:val="110"/>
        </w:rPr>
        <w:t xml:space="preserve"> </w:t>
      </w:r>
      <w:r>
        <w:rPr>
          <w:w w:val="110"/>
        </w:rPr>
        <w:t>dient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nunmehr</w:t>
      </w:r>
      <w:r>
        <w:rPr>
          <w:spacing w:val="16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5"/>
          <w:w w:val="110"/>
        </w:rPr>
        <w:t xml:space="preserve"> </w:t>
      </w:r>
      <w:r>
        <w:rPr>
          <w:w w:val="110"/>
        </w:rPr>
        <w:t>zustimmt.</w:t>
      </w:r>
      <w:r>
        <w:rPr>
          <w:spacing w:val="16"/>
          <w:w w:val="110"/>
        </w:rPr>
        <w:t xml:space="preserve"> </w:t>
      </w:r>
      <w:r>
        <w:rPr>
          <w:w w:val="110"/>
        </w:rPr>
        <w:t>Ein</w:t>
      </w:r>
      <w:r>
        <w:rPr>
          <w:w w:val="113"/>
        </w:rPr>
        <w:t xml:space="preserve"> </w:t>
      </w:r>
      <w:r>
        <w:rPr>
          <w:w w:val="110"/>
        </w:rPr>
        <w:t>Zuständigkeitswechsel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Satz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3"/>
          <w:w w:val="110"/>
        </w:rPr>
        <w:t xml:space="preserve"> </w:t>
      </w:r>
      <w:r>
        <w:rPr>
          <w:w w:val="110"/>
        </w:rPr>
        <w:t>tritt</w:t>
      </w:r>
      <w:r>
        <w:rPr>
          <w:spacing w:val="13"/>
          <w:w w:val="110"/>
        </w:rPr>
        <w:t xml:space="preserve"> </w:t>
      </w:r>
      <w:r>
        <w:rPr>
          <w:w w:val="110"/>
        </w:rPr>
        <w:t>so</w:t>
      </w:r>
      <w:r>
        <w:rPr>
          <w:spacing w:val="12"/>
          <w:w w:val="110"/>
        </w:rPr>
        <w:t xml:space="preserve"> </w:t>
      </w:r>
      <w:r>
        <w:rPr>
          <w:w w:val="110"/>
        </w:rPr>
        <w:t>lange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ein,</w:t>
      </w:r>
      <w:r>
        <w:rPr>
          <w:spacing w:val="12"/>
          <w:w w:val="110"/>
        </w:rPr>
        <w:t xml:space="preserve"> </w:t>
      </w:r>
      <w:r>
        <w:rPr>
          <w:w w:val="110"/>
        </w:rPr>
        <w:t>wie</w:t>
      </w:r>
    </w:p>
    <w:p w:rsidR="00D21117" w:rsidRDefault="00565BBF">
      <w:pPr>
        <w:pStyle w:val="Textkrper"/>
        <w:numPr>
          <w:ilvl w:val="0"/>
          <w:numId w:val="489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über</w:t>
      </w:r>
      <w:r>
        <w:rPr>
          <w:spacing w:val="14"/>
          <w:w w:val="110"/>
        </w:rPr>
        <w:t xml:space="preserve"> </w:t>
      </w:r>
      <w:r>
        <w:rPr>
          <w:w w:val="110"/>
        </w:rPr>
        <w:t>einen</w:t>
      </w:r>
      <w:r>
        <w:rPr>
          <w:spacing w:val="15"/>
          <w:w w:val="110"/>
        </w:rPr>
        <w:t xml:space="preserve"> </w:t>
      </w:r>
      <w:r>
        <w:rPr>
          <w:w w:val="110"/>
        </w:rPr>
        <w:t>Insolvenzantrag</w:t>
      </w:r>
      <w:r>
        <w:rPr>
          <w:spacing w:val="15"/>
          <w:w w:val="110"/>
        </w:rPr>
        <w:t xml:space="preserve"> </w:t>
      </w:r>
      <w:r>
        <w:rPr>
          <w:w w:val="110"/>
        </w:rPr>
        <w:t>noch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entschieden</w:t>
      </w:r>
      <w:r>
        <w:rPr>
          <w:spacing w:val="15"/>
          <w:w w:val="110"/>
        </w:rPr>
        <w:t xml:space="preserve"> </w:t>
      </w:r>
      <w:r>
        <w:rPr>
          <w:w w:val="110"/>
        </w:rPr>
        <w:t>wurde,</w:t>
      </w:r>
    </w:p>
    <w:p w:rsidR="00D21117" w:rsidRDefault="00565BBF">
      <w:pPr>
        <w:pStyle w:val="Textkrper"/>
        <w:numPr>
          <w:ilvl w:val="0"/>
          <w:numId w:val="48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eröffnetes</w:t>
      </w:r>
      <w:r>
        <w:rPr>
          <w:spacing w:val="9"/>
          <w:w w:val="110"/>
        </w:rPr>
        <w:t xml:space="preserve"> </w:t>
      </w:r>
      <w:r>
        <w:rPr>
          <w:w w:val="110"/>
        </w:rPr>
        <w:t>Insolvenzverfahren</w:t>
      </w:r>
      <w:r>
        <w:rPr>
          <w:spacing w:val="9"/>
          <w:w w:val="110"/>
        </w:rPr>
        <w:t xml:space="preserve"> </w:t>
      </w:r>
      <w:r>
        <w:rPr>
          <w:w w:val="110"/>
        </w:rPr>
        <w:t>noch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aufgehoben</w:t>
      </w:r>
      <w:r>
        <w:rPr>
          <w:spacing w:val="9"/>
          <w:w w:val="110"/>
        </w:rPr>
        <w:t xml:space="preserve"> </w:t>
      </w:r>
      <w:r>
        <w:rPr>
          <w:w w:val="110"/>
        </w:rPr>
        <w:t>wurde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89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sich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Personengesellschaft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juristische</w:t>
      </w:r>
      <w:r>
        <w:rPr>
          <w:spacing w:val="-25"/>
          <w:w w:val="115"/>
        </w:rPr>
        <w:t xml:space="preserve"> </w:t>
      </w:r>
      <w:r>
        <w:rPr>
          <w:w w:val="115"/>
        </w:rPr>
        <w:t>Person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Liquidation</w:t>
      </w:r>
      <w:r>
        <w:rPr>
          <w:spacing w:val="-26"/>
          <w:w w:val="115"/>
        </w:rPr>
        <w:t xml:space="preserve"> </w:t>
      </w:r>
      <w:r>
        <w:rPr>
          <w:w w:val="115"/>
        </w:rPr>
        <w:t>befindet.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27 </w:t>
      </w:r>
      <w:r>
        <w:rPr>
          <w:spacing w:val="9"/>
          <w:w w:val="105"/>
        </w:rPr>
        <w:t xml:space="preserve"> </w:t>
      </w:r>
      <w:r>
        <w:rPr>
          <w:w w:val="105"/>
        </w:rPr>
        <w:t>Zuständigkeitsvereinbarung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711"/>
      </w:pP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Einvernehmen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8"/>
          <w:w w:val="110"/>
        </w:rPr>
        <w:t xml:space="preserve"> </w:t>
      </w:r>
      <w:r>
        <w:rPr>
          <w:w w:val="110"/>
        </w:rPr>
        <w:t>örtlich</w:t>
      </w:r>
      <w:r>
        <w:rPr>
          <w:spacing w:val="7"/>
          <w:w w:val="110"/>
        </w:rPr>
        <w:t xml:space="preserve"> </w:t>
      </w:r>
      <w:r>
        <w:rPr>
          <w:w w:val="110"/>
        </w:rPr>
        <w:t>zuständig</w:t>
      </w:r>
      <w:r>
        <w:rPr>
          <w:w w:val="117"/>
        </w:rPr>
        <w:t xml:space="preserve"> </w:t>
      </w:r>
      <w:r>
        <w:rPr>
          <w:w w:val="110"/>
        </w:rPr>
        <w:t>ist,</w:t>
      </w:r>
      <w:r>
        <w:rPr>
          <w:spacing w:val="12"/>
          <w:w w:val="110"/>
        </w:rPr>
        <w:t xml:space="preserve"> </w:t>
      </w:r>
      <w:r>
        <w:rPr>
          <w:w w:val="110"/>
        </w:rPr>
        <w:t>kann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andere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2"/>
          <w:w w:val="110"/>
        </w:rPr>
        <w:t xml:space="preserve"> </w:t>
      </w:r>
      <w:r>
        <w:rPr>
          <w:w w:val="110"/>
        </w:rPr>
        <w:t>übernehmen,</w:t>
      </w:r>
      <w:r>
        <w:rPr>
          <w:spacing w:val="12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Betroffene</w:t>
      </w:r>
      <w:r>
        <w:rPr>
          <w:spacing w:val="12"/>
          <w:w w:val="110"/>
        </w:rPr>
        <w:t xml:space="preserve"> </w:t>
      </w:r>
      <w:r>
        <w:rPr>
          <w:w w:val="110"/>
        </w:rPr>
        <w:t>zustimmt.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Satz</w:t>
      </w:r>
      <w:r>
        <w:rPr>
          <w:spacing w:val="14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kann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4"/>
          <w:w w:val="110"/>
        </w:rPr>
        <w:t xml:space="preserve"> </w:t>
      </w:r>
      <w:r>
        <w:rPr>
          <w:w w:val="110"/>
        </w:rPr>
        <w:t>auffordern,</w:t>
      </w:r>
      <w:r>
        <w:rPr>
          <w:spacing w:val="14"/>
          <w:w w:val="110"/>
        </w:rPr>
        <w:t xml:space="preserve"> </w:t>
      </w:r>
      <w:r>
        <w:rPr>
          <w:w w:val="110"/>
        </w:rPr>
        <w:t>innerhalb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4"/>
          <w:w w:val="110"/>
        </w:rPr>
        <w:t xml:space="preserve"> </w:t>
      </w:r>
      <w:r>
        <w:rPr>
          <w:w w:val="110"/>
        </w:rPr>
        <w:t>angemessenen</w:t>
      </w:r>
      <w:r>
        <w:rPr>
          <w:spacing w:val="13"/>
          <w:w w:val="110"/>
        </w:rPr>
        <w:t xml:space="preserve"> </w:t>
      </w:r>
      <w:r>
        <w:rPr>
          <w:w w:val="110"/>
        </w:rPr>
        <w:t>Frist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Zustimmung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erklären.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Zustimmung</w:t>
      </w:r>
      <w:r>
        <w:rPr>
          <w:spacing w:val="4"/>
          <w:w w:val="110"/>
        </w:rPr>
        <w:t xml:space="preserve"> </w:t>
      </w:r>
      <w:r>
        <w:rPr>
          <w:w w:val="110"/>
        </w:rPr>
        <w:t>gilt</w:t>
      </w:r>
      <w:r>
        <w:rPr>
          <w:spacing w:val="4"/>
          <w:w w:val="110"/>
        </w:rPr>
        <w:t xml:space="preserve"> </w:t>
      </w:r>
      <w:r>
        <w:rPr>
          <w:w w:val="110"/>
        </w:rPr>
        <w:t>als</w:t>
      </w:r>
      <w:r>
        <w:rPr>
          <w:spacing w:val="4"/>
          <w:w w:val="110"/>
        </w:rPr>
        <w:t xml:space="preserve"> </w:t>
      </w:r>
      <w:r>
        <w:rPr>
          <w:w w:val="110"/>
        </w:rPr>
        <w:t>erteilt,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Betroffene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innerhalb</w:t>
      </w:r>
      <w:r>
        <w:rPr>
          <w:spacing w:val="4"/>
          <w:w w:val="110"/>
        </w:rPr>
        <w:t xml:space="preserve"> </w:t>
      </w:r>
      <w:r>
        <w:rPr>
          <w:w w:val="110"/>
        </w:rPr>
        <w:t>dieser</w:t>
      </w:r>
      <w:r>
        <w:rPr>
          <w:spacing w:val="4"/>
          <w:w w:val="110"/>
        </w:rPr>
        <w:t xml:space="preserve"> </w:t>
      </w:r>
      <w:r>
        <w:rPr>
          <w:w w:val="110"/>
        </w:rPr>
        <w:t>Frist</w:t>
      </w:r>
      <w:r>
        <w:rPr>
          <w:w w:val="108"/>
        </w:rPr>
        <w:t xml:space="preserve"> </w:t>
      </w:r>
      <w:r>
        <w:rPr>
          <w:w w:val="110"/>
        </w:rPr>
        <w:t>widerspricht.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Betroffene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Wirkung</w:t>
      </w:r>
      <w:r>
        <w:rPr>
          <w:spacing w:val="5"/>
          <w:w w:val="110"/>
        </w:rPr>
        <w:t xml:space="preserve"> </w:t>
      </w:r>
      <w:r>
        <w:rPr>
          <w:w w:val="110"/>
        </w:rPr>
        <w:t>seines</w:t>
      </w:r>
      <w:r>
        <w:rPr>
          <w:spacing w:val="4"/>
          <w:w w:val="110"/>
        </w:rPr>
        <w:t xml:space="preserve"> </w:t>
      </w:r>
      <w:r>
        <w:rPr>
          <w:w w:val="110"/>
        </w:rPr>
        <w:t>Schweigens</w:t>
      </w:r>
      <w:r>
        <w:rPr>
          <w:spacing w:val="5"/>
          <w:w w:val="110"/>
        </w:rPr>
        <w:t xml:space="preserve"> </w:t>
      </w:r>
      <w:r>
        <w:rPr>
          <w:w w:val="110"/>
        </w:rPr>
        <w:t>ausdrücklich</w:t>
      </w:r>
      <w:r>
        <w:rPr>
          <w:spacing w:val="4"/>
          <w:w w:val="110"/>
        </w:rPr>
        <w:t xml:space="preserve"> </w:t>
      </w:r>
      <w:r>
        <w:rPr>
          <w:w w:val="110"/>
        </w:rPr>
        <w:t>hinzuweisen.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8"/>
          <w:w w:val="105"/>
        </w:rPr>
        <w:t xml:space="preserve"> </w:t>
      </w:r>
      <w:r>
        <w:rPr>
          <w:w w:val="105"/>
        </w:rPr>
        <w:t>28</w:t>
      </w:r>
      <w:r>
        <w:rPr>
          <w:spacing w:val="49"/>
          <w:w w:val="105"/>
        </w:rPr>
        <w:t xml:space="preserve"> </w:t>
      </w:r>
      <w:r>
        <w:rPr>
          <w:w w:val="105"/>
        </w:rPr>
        <w:t>Zuständigkeitsstreit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88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gemeinsame</w:t>
      </w:r>
      <w:r>
        <w:rPr>
          <w:spacing w:val="-24"/>
          <w:w w:val="115"/>
        </w:rPr>
        <w:t xml:space="preserve"> </w:t>
      </w:r>
      <w:r>
        <w:rPr>
          <w:w w:val="115"/>
        </w:rPr>
        <w:t>fachlich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4"/>
          <w:w w:val="115"/>
        </w:rPr>
        <w:t xml:space="preserve"> </w:t>
      </w:r>
      <w:r>
        <w:rPr>
          <w:w w:val="115"/>
        </w:rPr>
        <w:t>Aufsichtsbehörde</w:t>
      </w:r>
      <w:r>
        <w:rPr>
          <w:spacing w:val="-24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24"/>
          <w:w w:val="115"/>
        </w:rPr>
        <w:t xml:space="preserve"> </w:t>
      </w:r>
      <w:r>
        <w:rPr>
          <w:w w:val="115"/>
        </w:rPr>
        <w:t>über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örtliche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Zuständigkeit,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sich mehrere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unzuständig</w:t>
      </w:r>
      <w:r>
        <w:rPr>
          <w:spacing w:val="-24"/>
          <w:w w:val="115"/>
        </w:rPr>
        <w:t xml:space="preserve"> </w:t>
      </w:r>
      <w:r>
        <w:rPr>
          <w:w w:val="115"/>
        </w:rPr>
        <w:t>halten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23"/>
          <w:w w:val="115"/>
        </w:rPr>
        <w:t xml:space="preserve"> </w:t>
      </w:r>
      <w:r>
        <w:rPr>
          <w:w w:val="115"/>
        </w:rPr>
        <w:t>aus</w:t>
      </w:r>
      <w:r>
        <w:rPr>
          <w:spacing w:val="-23"/>
          <w:w w:val="115"/>
        </w:rPr>
        <w:t xml:space="preserve"> </w:t>
      </w:r>
      <w:r>
        <w:rPr>
          <w:w w:val="115"/>
        </w:rPr>
        <w:t>anderen</w:t>
      </w:r>
      <w:r>
        <w:rPr>
          <w:w w:val="113"/>
        </w:rPr>
        <w:t xml:space="preserve"> </w:t>
      </w:r>
      <w:r>
        <w:rPr>
          <w:w w:val="115"/>
        </w:rPr>
        <w:t>Gründen</w:t>
      </w:r>
      <w:r>
        <w:rPr>
          <w:spacing w:val="-17"/>
          <w:w w:val="115"/>
        </w:rPr>
        <w:t xml:space="preserve"> </w:t>
      </w:r>
      <w:r>
        <w:rPr>
          <w:w w:val="115"/>
        </w:rPr>
        <w:t>zweifelhaft</w:t>
      </w:r>
      <w:r>
        <w:rPr>
          <w:spacing w:val="-16"/>
          <w:w w:val="115"/>
        </w:rPr>
        <w:t xml:space="preserve"> </w:t>
      </w:r>
      <w:r>
        <w:rPr>
          <w:w w:val="115"/>
        </w:rPr>
        <w:t>ist.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25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8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5</w:t>
      </w:r>
      <w:r>
        <w:rPr>
          <w:spacing w:val="-25"/>
          <w:w w:val="115"/>
        </w:rPr>
        <w:t xml:space="preserve"> </w:t>
      </w:r>
      <w:r>
        <w:rPr>
          <w:w w:val="115"/>
        </w:rPr>
        <w:t>Abs.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Nr.</w:t>
      </w:r>
      <w:r>
        <w:rPr>
          <w:spacing w:val="-24"/>
          <w:w w:val="115"/>
        </w:rPr>
        <w:t xml:space="preserve"> </w:t>
      </w:r>
      <w:r>
        <w:rPr>
          <w:w w:val="115"/>
        </w:rPr>
        <w:t>7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Gesetzes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Finanzverwaltung</w:t>
      </w:r>
      <w:r>
        <w:rPr>
          <w:spacing w:val="-24"/>
          <w:w w:val="115"/>
        </w:rPr>
        <w:t xml:space="preserve"> </w:t>
      </w:r>
      <w:r>
        <w:rPr>
          <w:w w:val="115"/>
        </w:rPr>
        <w:t>bleibt</w:t>
      </w:r>
      <w:r>
        <w:rPr>
          <w:spacing w:val="-25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"/>
          <w:w w:val="105"/>
        </w:rPr>
        <w:t xml:space="preserve"> </w:t>
      </w:r>
      <w:r>
        <w:rPr>
          <w:w w:val="105"/>
        </w:rPr>
        <w:t>29</w:t>
      </w:r>
      <w:r>
        <w:rPr>
          <w:spacing w:val="2"/>
          <w:w w:val="105"/>
        </w:rPr>
        <w:t xml:space="preserve"> </w:t>
      </w:r>
      <w:r>
        <w:rPr>
          <w:w w:val="105"/>
        </w:rPr>
        <w:t>Gefahr</w:t>
      </w:r>
      <w:r>
        <w:rPr>
          <w:spacing w:val="2"/>
          <w:w w:val="105"/>
        </w:rPr>
        <w:t xml:space="preserve"> </w:t>
      </w:r>
      <w:r>
        <w:rPr>
          <w:w w:val="105"/>
        </w:rPr>
        <w:t>im</w:t>
      </w:r>
      <w:r>
        <w:rPr>
          <w:spacing w:val="2"/>
          <w:w w:val="105"/>
        </w:rPr>
        <w:t xml:space="preserve"> </w:t>
      </w:r>
      <w:r>
        <w:rPr>
          <w:w w:val="105"/>
        </w:rPr>
        <w:t>Verzug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539"/>
      </w:pPr>
      <w:r>
        <w:rPr>
          <w:w w:val="110"/>
        </w:rPr>
        <w:t>Bei</w:t>
      </w:r>
      <w:r>
        <w:rPr>
          <w:spacing w:val="11"/>
          <w:w w:val="110"/>
        </w:rPr>
        <w:t xml:space="preserve"> </w:t>
      </w:r>
      <w:r>
        <w:rPr>
          <w:w w:val="110"/>
        </w:rPr>
        <w:t>Gefahr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Verzug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unaufschiebbare</w:t>
      </w:r>
      <w:r>
        <w:rPr>
          <w:spacing w:val="11"/>
          <w:w w:val="110"/>
        </w:rPr>
        <w:t xml:space="preserve"> </w:t>
      </w:r>
      <w:r>
        <w:rPr>
          <w:w w:val="110"/>
        </w:rPr>
        <w:t>Maßnahmen</w:t>
      </w:r>
      <w:r>
        <w:rPr>
          <w:spacing w:val="11"/>
          <w:w w:val="110"/>
        </w:rPr>
        <w:t xml:space="preserve"> </w:t>
      </w:r>
      <w:r>
        <w:rPr>
          <w:w w:val="110"/>
        </w:rPr>
        <w:t>jede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örtlich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deren Bezirk</w:t>
      </w:r>
      <w:r>
        <w:rPr>
          <w:spacing w:val="-1"/>
          <w:w w:val="110"/>
        </w:rPr>
        <w:t xml:space="preserve"> </w:t>
      </w:r>
      <w:r>
        <w:rPr>
          <w:w w:val="110"/>
        </w:rPr>
        <w:t>der Anlass für die</w:t>
      </w:r>
      <w:r>
        <w:rPr>
          <w:spacing w:val="-1"/>
          <w:w w:val="110"/>
        </w:rPr>
        <w:t xml:space="preserve"> </w:t>
      </w:r>
      <w:r>
        <w:rPr>
          <w:w w:val="110"/>
        </w:rPr>
        <w:t>Amtshandlung hervortritt. Die sonst</w:t>
      </w:r>
      <w:r>
        <w:rPr>
          <w:spacing w:val="-1"/>
          <w:w w:val="110"/>
        </w:rPr>
        <w:t xml:space="preserve"> </w:t>
      </w:r>
      <w:r>
        <w:rPr>
          <w:w w:val="110"/>
        </w:rPr>
        <w:t>örtlich zuständige Behörde ist</w:t>
      </w:r>
      <w:r>
        <w:rPr>
          <w:spacing w:val="-1"/>
          <w:w w:val="110"/>
        </w:rPr>
        <w:t xml:space="preserve"> </w:t>
      </w:r>
      <w:r>
        <w:rPr>
          <w:w w:val="110"/>
        </w:rPr>
        <w:t>unverzüglich zu</w:t>
      </w:r>
      <w:r>
        <w:rPr>
          <w:w w:val="113"/>
        </w:rPr>
        <w:t xml:space="preserve"> </w:t>
      </w:r>
      <w:r>
        <w:rPr>
          <w:w w:val="110"/>
        </w:rPr>
        <w:t>unterrichten.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233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29a</w:t>
      </w:r>
      <w:r>
        <w:rPr>
          <w:spacing w:val="29"/>
          <w:w w:val="105"/>
        </w:rPr>
        <w:t xml:space="preserve"> </w:t>
      </w:r>
      <w:r>
        <w:rPr>
          <w:w w:val="105"/>
        </w:rPr>
        <w:t>Unterstützung</w:t>
      </w:r>
      <w:r>
        <w:rPr>
          <w:spacing w:val="29"/>
          <w:w w:val="105"/>
        </w:rPr>
        <w:t xml:space="preserve"> </w:t>
      </w:r>
      <w:r>
        <w:rPr>
          <w:w w:val="105"/>
        </w:rPr>
        <w:t>des</w:t>
      </w:r>
      <w:r>
        <w:rPr>
          <w:spacing w:val="29"/>
          <w:w w:val="105"/>
        </w:rPr>
        <w:t xml:space="preserve"> </w:t>
      </w:r>
      <w:r>
        <w:rPr>
          <w:w w:val="105"/>
        </w:rPr>
        <w:t>örtlich</w:t>
      </w:r>
      <w:r>
        <w:rPr>
          <w:spacing w:val="29"/>
          <w:w w:val="105"/>
        </w:rPr>
        <w:t xml:space="preserve"> </w:t>
      </w:r>
      <w:r>
        <w:rPr>
          <w:w w:val="105"/>
        </w:rPr>
        <w:t>zuständigen</w:t>
      </w:r>
      <w:r>
        <w:rPr>
          <w:spacing w:val="29"/>
          <w:w w:val="105"/>
        </w:rPr>
        <w:t xml:space="preserve"> </w:t>
      </w:r>
      <w:r>
        <w:rPr>
          <w:w w:val="105"/>
        </w:rPr>
        <w:t>Finanzamts</w:t>
      </w:r>
      <w:r>
        <w:rPr>
          <w:spacing w:val="29"/>
          <w:w w:val="105"/>
        </w:rPr>
        <w:t xml:space="preserve"> </w:t>
      </w:r>
      <w:r>
        <w:rPr>
          <w:w w:val="105"/>
        </w:rPr>
        <w:t>auf</w:t>
      </w:r>
      <w:r>
        <w:rPr>
          <w:spacing w:val="29"/>
          <w:w w:val="105"/>
        </w:rPr>
        <w:t xml:space="preserve"> </w:t>
      </w:r>
      <w:r>
        <w:rPr>
          <w:w w:val="105"/>
        </w:rPr>
        <w:t>Anweisung</w:t>
      </w:r>
      <w:r>
        <w:rPr>
          <w:spacing w:val="29"/>
          <w:w w:val="105"/>
        </w:rPr>
        <w:t xml:space="preserve"> </w:t>
      </w:r>
      <w:r>
        <w:rPr>
          <w:w w:val="105"/>
        </w:rPr>
        <w:t>der</w:t>
      </w:r>
      <w:r>
        <w:rPr>
          <w:spacing w:val="29"/>
          <w:w w:val="105"/>
        </w:rPr>
        <w:t xml:space="preserve"> </w:t>
      </w:r>
      <w:r>
        <w:rPr>
          <w:w w:val="105"/>
        </w:rPr>
        <w:t>vorgesetzten</w:t>
      </w:r>
      <w:r>
        <w:rPr>
          <w:w w:val="109"/>
        </w:rPr>
        <w:t xml:space="preserve"> </w:t>
      </w:r>
      <w:r>
        <w:rPr>
          <w:w w:val="105"/>
        </w:rPr>
        <w:t>Finanzbehörde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4"/>
      </w:pP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oberste</w:t>
      </w:r>
      <w:r>
        <w:rPr>
          <w:spacing w:val="-33"/>
          <w:w w:val="115"/>
        </w:rPr>
        <w:t xml:space="preserve"> </w:t>
      </w:r>
      <w:r>
        <w:rPr>
          <w:w w:val="115"/>
        </w:rPr>
        <w:t>Landesfinanzbehörde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3"/>
          <w:w w:val="115"/>
        </w:rPr>
        <w:t xml:space="preserve"> </w:t>
      </w:r>
      <w:r>
        <w:rPr>
          <w:w w:val="115"/>
        </w:rPr>
        <w:t>ihr</w:t>
      </w:r>
      <w:r>
        <w:rPr>
          <w:spacing w:val="-33"/>
          <w:w w:val="115"/>
        </w:rPr>
        <w:t xml:space="preserve"> </w:t>
      </w:r>
      <w:r>
        <w:rPr>
          <w:w w:val="115"/>
        </w:rPr>
        <w:t>beauftragte</w:t>
      </w:r>
      <w:r>
        <w:rPr>
          <w:spacing w:val="-32"/>
          <w:w w:val="115"/>
        </w:rPr>
        <w:t xml:space="preserve"> </w:t>
      </w:r>
      <w:r>
        <w:rPr>
          <w:w w:val="115"/>
        </w:rPr>
        <w:t>Landesfinanzbehörde</w:t>
      </w:r>
      <w:r>
        <w:rPr>
          <w:spacing w:val="-33"/>
          <w:w w:val="115"/>
        </w:rPr>
        <w:t xml:space="preserve"> </w:t>
      </w:r>
      <w:r>
        <w:rPr>
          <w:w w:val="115"/>
        </w:rPr>
        <w:t>kann</w:t>
      </w:r>
      <w:r>
        <w:rPr>
          <w:spacing w:val="-32"/>
          <w:w w:val="115"/>
        </w:rPr>
        <w:t xml:space="preserve"> </w:t>
      </w:r>
      <w:r>
        <w:rPr>
          <w:w w:val="115"/>
        </w:rPr>
        <w:t>zur</w:t>
      </w:r>
      <w:r>
        <w:rPr>
          <w:spacing w:val="-33"/>
          <w:w w:val="115"/>
        </w:rPr>
        <w:t xml:space="preserve"> </w:t>
      </w:r>
      <w:r>
        <w:rPr>
          <w:w w:val="115"/>
        </w:rPr>
        <w:t>Gewährleistung</w:t>
      </w:r>
      <w:r>
        <w:rPr>
          <w:w w:val="111"/>
        </w:rPr>
        <w:t xml:space="preserve"> </w:t>
      </w:r>
      <w:r>
        <w:rPr>
          <w:w w:val="115"/>
        </w:rPr>
        <w:t>eines</w:t>
      </w:r>
      <w:r>
        <w:rPr>
          <w:spacing w:val="-12"/>
          <w:w w:val="115"/>
        </w:rPr>
        <w:t xml:space="preserve"> </w:t>
      </w:r>
      <w:r>
        <w:rPr>
          <w:w w:val="115"/>
        </w:rPr>
        <w:t>zeitnahen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gleichmäßigen</w:t>
      </w:r>
      <w:r>
        <w:rPr>
          <w:spacing w:val="-11"/>
          <w:w w:val="115"/>
        </w:rPr>
        <w:t xml:space="preserve"> </w:t>
      </w:r>
      <w:r>
        <w:rPr>
          <w:w w:val="115"/>
        </w:rPr>
        <w:t>Vollzugs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Steuergesetze</w:t>
      </w:r>
      <w:r>
        <w:rPr>
          <w:spacing w:val="-11"/>
          <w:w w:val="115"/>
        </w:rPr>
        <w:t xml:space="preserve"> </w:t>
      </w:r>
      <w:r>
        <w:rPr>
          <w:w w:val="115"/>
        </w:rPr>
        <w:t>anordnen,</w:t>
      </w:r>
      <w:r>
        <w:rPr>
          <w:spacing w:val="-11"/>
          <w:w w:val="115"/>
        </w:rPr>
        <w:t xml:space="preserve"> </w:t>
      </w:r>
      <w:r>
        <w:rPr>
          <w:w w:val="115"/>
        </w:rPr>
        <w:t>dass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1"/>
          <w:w w:val="115"/>
        </w:rPr>
        <w:t xml:space="preserve"> </w:t>
      </w:r>
      <w:r>
        <w:rPr>
          <w:w w:val="115"/>
        </w:rPr>
        <w:t>örtlich</w:t>
      </w:r>
      <w:r>
        <w:rPr>
          <w:spacing w:val="-11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1"/>
          <w:w w:val="115"/>
        </w:rPr>
        <w:t xml:space="preserve"> </w:t>
      </w:r>
      <w:r>
        <w:rPr>
          <w:w w:val="115"/>
        </w:rPr>
        <w:t>Finanzamt ganz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teilweise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Erfüllung</w:t>
      </w:r>
      <w:r>
        <w:rPr>
          <w:spacing w:val="-18"/>
          <w:w w:val="115"/>
        </w:rPr>
        <w:t xml:space="preserve"> </w:t>
      </w:r>
      <w:r>
        <w:rPr>
          <w:w w:val="115"/>
        </w:rPr>
        <w:t>seiner</w:t>
      </w:r>
      <w:r>
        <w:rPr>
          <w:spacing w:val="-18"/>
          <w:w w:val="115"/>
        </w:rPr>
        <w:t xml:space="preserve"> </w:t>
      </w:r>
      <w:r>
        <w:rPr>
          <w:w w:val="115"/>
        </w:rPr>
        <w:t>Aufgaben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Besteuerungsverfahren</w:t>
      </w:r>
      <w:r>
        <w:rPr>
          <w:spacing w:val="-18"/>
          <w:w w:val="115"/>
        </w:rPr>
        <w:t xml:space="preserve"> </w:t>
      </w:r>
      <w:r>
        <w:rPr>
          <w:w w:val="115"/>
        </w:rPr>
        <w:t>durch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anderes</w:t>
      </w:r>
      <w:r>
        <w:rPr>
          <w:spacing w:val="-18"/>
          <w:w w:val="115"/>
        </w:rPr>
        <w:t xml:space="preserve"> </w:t>
      </w:r>
      <w:r>
        <w:rPr>
          <w:w w:val="115"/>
        </w:rPr>
        <w:t>Finanzamt unterstützt</w:t>
      </w:r>
      <w:r>
        <w:rPr>
          <w:spacing w:val="-24"/>
          <w:w w:val="115"/>
        </w:rPr>
        <w:t xml:space="preserve"> </w:t>
      </w:r>
      <w:r>
        <w:rPr>
          <w:w w:val="115"/>
        </w:rPr>
        <w:t>wird.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spacing w:val="-23"/>
          <w:w w:val="115"/>
        </w:rPr>
        <w:t xml:space="preserve"> </w:t>
      </w:r>
      <w:r>
        <w:rPr>
          <w:w w:val="115"/>
        </w:rPr>
        <w:t>unterstützende</w:t>
      </w:r>
      <w:r>
        <w:rPr>
          <w:spacing w:val="-23"/>
          <w:w w:val="115"/>
        </w:rPr>
        <w:t xml:space="preserve"> </w:t>
      </w:r>
      <w:r>
        <w:rPr>
          <w:w w:val="115"/>
        </w:rPr>
        <w:t>Finanzamt</w:t>
      </w:r>
      <w:r>
        <w:rPr>
          <w:spacing w:val="-23"/>
          <w:w w:val="115"/>
        </w:rPr>
        <w:t xml:space="preserve"> </w:t>
      </w:r>
      <w:r>
        <w:rPr>
          <w:w w:val="115"/>
        </w:rPr>
        <w:t>handelt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Namen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örtlich</w:t>
      </w:r>
      <w:r>
        <w:rPr>
          <w:spacing w:val="-23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3"/>
          <w:w w:val="115"/>
        </w:rPr>
        <w:t xml:space="preserve"> </w:t>
      </w:r>
      <w:r>
        <w:rPr>
          <w:w w:val="115"/>
        </w:rPr>
        <w:t>Finanzamts;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Verwaltungshandeln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unterstützenden</w:t>
      </w:r>
      <w:r>
        <w:rPr>
          <w:spacing w:val="-21"/>
          <w:w w:val="115"/>
        </w:rPr>
        <w:t xml:space="preserve"> </w:t>
      </w:r>
      <w:r>
        <w:rPr>
          <w:w w:val="115"/>
        </w:rPr>
        <w:t>Finanzamts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örtlich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1"/>
          <w:w w:val="115"/>
        </w:rPr>
        <w:t xml:space="preserve"> </w:t>
      </w:r>
      <w:r>
        <w:rPr>
          <w:w w:val="115"/>
        </w:rPr>
        <w:t>Finanzamt</w:t>
      </w:r>
      <w:r>
        <w:rPr>
          <w:spacing w:val="-21"/>
          <w:w w:val="115"/>
        </w:rPr>
        <w:t xml:space="preserve"> </w:t>
      </w:r>
      <w:r>
        <w:rPr>
          <w:w w:val="115"/>
        </w:rPr>
        <w:t>zuzurechnen.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29a: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Vierter</w:t>
      </w:r>
      <w:r>
        <w:rPr>
          <w:spacing w:val="7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Verarbeitung</w:t>
      </w:r>
      <w:r>
        <w:rPr>
          <w:b/>
          <w:bCs/>
          <w:spacing w:val="-2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geschützter</w:t>
      </w:r>
      <w:r>
        <w:rPr>
          <w:b/>
          <w:bCs/>
          <w:spacing w:val="-2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Daten</w:t>
      </w:r>
      <w:r>
        <w:rPr>
          <w:b/>
          <w:bCs/>
          <w:spacing w:val="-2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2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Steuergeheimnis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25"/>
          <w:w w:val="110"/>
        </w:rPr>
        <w:t xml:space="preserve"> </w:t>
      </w:r>
      <w:r>
        <w:rPr>
          <w:w w:val="110"/>
        </w:rPr>
        <w:t>29b</w:t>
      </w:r>
      <w:r>
        <w:rPr>
          <w:spacing w:val="-24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-25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24"/>
          <w:w w:val="110"/>
        </w:rPr>
        <w:t xml:space="preserve"> </w:t>
      </w:r>
      <w:r>
        <w:rPr>
          <w:w w:val="110"/>
        </w:rPr>
        <w:t>Daten</w:t>
      </w:r>
      <w:r>
        <w:rPr>
          <w:spacing w:val="-25"/>
          <w:w w:val="110"/>
        </w:rPr>
        <w:t xml:space="preserve"> </w:t>
      </w:r>
      <w:r>
        <w:rPr>
          <w:w w:val="110"/>
        </w:rPr>
        <w:t>durch</w:t>
      </w:r>
      <w:r>
        <w:rPr>
          <w:spacing w:val="-24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D21117">
      <w:pPr>
        <w:pStyle w:val="berschrift2"/>
        <w:kinsoku w:val="0"/>
        <w:overflowPunct w:val="0"/>
        <w:spacing w:before="192"/>
        <w:rPr>
          <w:b w:val="0"/>
          <w:bCs w:val="0"/>
        </w:rPr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87"/>
        </w:numPr>
        <w:tabs>
          <w:tab w:val="left" w:pos="423"/>
        </w:tabs>
        <w:kinsoku w:val="0"/>
        <w:overflowPunct w:val="0"/>
        <w:spacing w:before="73" w:line="248" w:lineRule="auto"/>
        <w:ind w:right="118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7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7"/>
          <w:w w:val="110"/>
        </w:rPr>
        <w:t xml:space="preserve"> </w:t>
      </w:r>
      <w:r>
        <w:rPr>
          <w:w w:val="110"/>
        </w:rPr>
        <w:t>Daten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zulässig,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Erfüllung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ihr</w:t>
      </w:r>
      <w:r>
        <w:rPr>
          <w:spacing w:val="1"/>
          <w:w w:val="110"/>
        </w:rPr>
        <w:t xml:space="preserve"> </w:t>
      </w:r>
      <w:r>
        <w:rPr>
          <w:w w:val="110"/>
        </w:rPr>
        <w:t>obliegenden</w:t>
      </w:r>
      <w:r>
        <w:rPr>
          <w:spacing w:val="2"/>
          <w:w w:val="110"/>
        </w:rPr>
        <w:t xml:space="preserve"> </w:t>
      </w:r>
      <w:r>
        <w:rPr>
          <w:w w:val="110"/>
        </w:rPr>
        <w:t>Aufgabe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Ausübung</w:t>
      </w:r>
      <w:r>
        <w:rPr>
          <w:spacing w:val="2"/>
          <w:w w:val="110"/>
        </w:rPr>
        <w:t xml:space="preserve"> </w:t>
      </w:r>
      <w:r>
        <w:rPr>
          <w:w w:val="110"/>
        </w:rPr>
        <w:t>öffentlicher</w:t>
      </w:r>
      <w:r>
        <w:rPr>
          <w:spacing w:val="2"/>
          <w:w w:val="110"/>
        </w:rPr>
        <w:t xml:space="preserve"> </w:t>
      </w:r>
      <w:r>
        <w:rPr>
          <w:w w:val="110"/>
        </w:rPr>
        <w:t>Gewalt,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ihr</w:t>
      </w:r>
      <w:r>
        <w:rPr>
          <w:spacing w:val="2"/>
          <w:w w:val="110"/>
        </w:rPr>
        <w:t xml:space="preserve"> </w:t>
      </w:r>
      <w:r>
        <w:rPr>
          <w:w w:val="110"/>
        </w:rPr>
        <w:t>übertragen</w:t>
      </w:r>
      <w:r>
        <w:rPr>
          <w:spacing w:val="2"/>
          <w:w w:val="110"/>
        </w:rPr>
        <w:t xml:space="preserve"> </w:t>
      </w:r>
      <w:r>
        <w:rPr>
          <w:w w:val="110"/>
        </w:rPr>
        <w:t>wurde,</w:t>
      </w:r>
      <w:r>
        <w:rPr>
          <w:spacing w:val="2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7"/>
        </w:numPr>
        <w:tabs>
          <w:tab w:val="left" w:pos="423"/>
        </w:tabs>
        <w:kinsoku w:val="0"/>
        <w:overflowPunct w:val="0"/>
        <w:spacing w:line="248" w:lineRule="auto"/>
        <w:ind w:right="541" w:firstLine="0"/>
      </w:pPr>
      <w:r>
        <w:rPr>
          <w:w w:val="110"/>
        </w:rPr>
        <w:t>Abweichend</w:t>
      </w:r>
      <w:r>
        <w:rPr>
          <w:spacing w:val="-7"/>
          <w:w w:val="110"/>
        </w:rPr>
        <w:t xml:space="preserve"> </w:t>
      </w:r>
      <w:r>
        <w:rPr>
          <w:w w:val="110"/>
        </w:rPr>
        <w:t>von</w:t>
      </w:r>
      <w:r>
        <w:rPr>
          <w:spacing w:val="-7"/>
          <w:w w:val="110"/>
        </w:rPr>
        <w:t xml:space="preserve"> </w:t>
      </w:r>
      <w:r>
        <w:rPr>
          <w:w w:val="110"/>
        </w:rPr>
        <w:t>Artikel</w:t>
      </w:r>
      <w:r>
        <w:rPr>
          <w:spacing w:val="-7"/>
          <w:w w:val="110"/>
        </w:rPr>
        <w:t xml:space="preserve"> </w:t>
      </w:r>
      <w:r>
        <w:rPr>
          <w:w w:val="110"/>
        </w:rPr>
        <w:t>9</w:t>
      </w:r>
      <w:r>
        <w:rPr>
          <w:spacing w:val="-7"/>
          <w:w w:val="110"/>
        </w:rPr>
        <w:t xml:space="preserve"> </w:t>
      </w:r>
      <w:r>
        <w:rPr>
          <w:w w:val="110"/>
        </w:rPr>
        <w:t>Absatz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Verordnung</w:t>
      </w:r>
      <w:r>
        <w:rPr>
          <w:spacing w:val="-7"/>
          <w:w w:val="110"/>
        </w:rPr>
        <w:t xml:space="preserve"> </w:t>
      </w:r>
      <w:r>
        <w:rPr>
          <w:w w:val="110"/>
        </w:rPr>
        <w:t>(EU)</w:t>
      </w:r>
      <w:r>
        <w:rPr>
          <w:spacing w:val="-7"/>
          <w:w w:val="110"/>
        </w:rPr>
        <w:t xml:space="preserve"> </w:t>
      </w:r>
      <w:r>
        <w:rPr>
          <w:w w:val="110"/>
        </w:rPr>
        <w:t>2016/679</w:t>
      </w:r>
      <w:r>
        <w:rPr>
          <w:spacing w:val="-6"/>
          <w:w w:val="110"/>
        </w:rPr>
        <w:t xml:space="preserve"> </w:t>
      </w:r>
      <w:r>
        <w:rPr>
          <w:w w:val="110"/>
        </w:rPr>
        <w:t>ist</w:t>
      </w:r>
      <w:r>
        <w:rPr>
          <w:spacing w:val="-7"/>
          <w:w w:val="110"/>
        </w:rPr>
        <w:t xml:space="preserve"> </w:t>
      </w:r>
      <w:r>
        <w:rPr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-7"/>
          <w:w w:val="110"/>
        </w:rPr>
        <w:t xml:space="preserve"> </w:t>
      </w:r>
      <w:r>
        <w:rPr>
          <w:w w:val="110"/>
        </w:rPr>
        <w:t>besonderer</w:t>
      </w:r>
      <w:r>
        <w:rPr>
          <w:w w:val="109"/>
        </w:rPr>
        <w:t xml:space="preserve"> </w:t>
      </w:r>
      <w:r>
        <w:rPr>
          <w:w w:val="110"/>
        </w:rPr>
        <w:t>Kategorien</w:t>
      </w:r>
      <w:r>
        <w:rPr>
          <w:spacing w:val="-5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4"/>
          <w:w w:val="110"/>
        </w:rPr>
        <w:t xml:space="preserve"> </w:t>
      </w:r>
      <w:r>
        <w:rPr>
          <w:w w:val="110"/>
        </w:rPr>
        <w:t>Daten</w:t>
      </w:r>
      <w:r>
        <w:rPr>
          <w:spacing w:val="-4"/>
          <w:w w:val="110"/>
        </w:rPr>
        <w:t xml:space="preserve"> </w:t>
      </w:r>
      <w:r>
        <w:rPr>
          <w:w w:val="110"/>
        </w:rPr>
        <w:t>im</w:t>
      </w:r>
      <w:r>
        <w:rPr>
          <w:spacing w:val="-5"/>
          <w:w w:val="110"/>
        </w:rPr>
        <w:t xml:space="preserve"> </w:t>
      </w:r>
      <w:r>
        <w:rPr>
          <w:w w:val="110"/>
        </w:rPr>
        <w:t>Sinne</w:t>
      </w:r>
      <w:r>
        <w:rPr>
          <w:spacing w:val="-4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Artikels</w:t>
      </w:r>
      <w:r>
        <w:rPr>
          <w:spacing w:val="-4"/>
          <w:w w:val="110"/>
        </w:rPr>
        <w:t xml:space="preserve"> </w:t>
      </w:r>
      <w:r>
        <w:rPr>
          <w:w w:val="110"/>
        </w:rPr>
        <w:t>9</w:t>
      </w:r>
      <w:r>
        <w:rPr>
          <w:spacing w:val="-5"/>
          <w:w w:val="110"/>
        </w:rPr>
        <w:t xml:space="preserve"> </w:t>
      </w:r>
      <w:r>
        <w:rPr>
          <w:w w:val="110"/>
        </w:rPr>
        <w:t>Absatz</w:t>
      </w:r>
      <w:r>
        <w:rPr>
          <w:spacing w:val="-4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Verordnung</w:t>
      </w:r>
      <w:r>
        <w:rPr>
          <w:spacing w:val="-5"/>
          <w:w w:val="110"/>
        </w:rPr>
        <w:t xml:space="preserve"> </w:t>
      </w:r>
      <w:r>
        <w:rPr>
          <w:w w:val="110"/>
        </w:rPr>
        <w:t>(EU)</w:t>
      </w:r>
      <w:r>
        <w:rPr>
          <w:spacing w:val="-4"/>
          <w:w w:val="110"/>
        </w:rPr>
        <w:t xml:space="preserve"> </w:t>
      </w:r>
      <w:r>
        <w:rPr>
          <w:w w:val="110"/>
        </w:rPr>
        <w:t>2016/679</w:t>
      </w:r>
      <w:r>
        <w:rPr>
          <w:spacing w:val="-4"/>
          <w:w w:val="110"/>
        </w:rPr>
        <w:t xml:space="preserve"> </w:t>
      </w:r>
      <w:r>
        <w:rPr>
          <w:w w:val="110"/>
        </w:rPr>
        <w:t>durch</w:t>
      </w:r>
      <w:r>
        <w:rPr>
          <w:w w:val="109"/>
        </w:rPr>
        <w:t xml:space="preserve"> </w:t>
      </w:r>
      <w:r>
        <w:rPr>
          <w:w w:val="110"/>
        </w:rPr>
        <w:t>eine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6"/>
          <w:w w:val="110"/>
        </w:rPr>
        <w:t xml:space="preserve"> </w:t>
      </w:r>
      <w:r>
        <w:rPr>
          <w:w w:val="110"/>
        </w:rPr>
        <w:t>zulässig,</w:t>
      </w:r>
      <w:r>
        <w:rPr>
          <w:spacing w:val="16"/>
          <w:w w:val="110"/>
        </w:rPr>
        <w:t xml:space="preserve"> </w:t>
      </w:r>
      <w:r>
        <w:rPr>
          <w:w w:val="110"/>
        </w:rPr>
        <w:t>soweit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16"/>
          <w:w w:val="110"/>
        </w:rPr>
        <w:t xml:space="preserve"> </w:t>
      </w:r>
      <w:r>
        <w:rPr>
          <w:w w:val="110"/>
        </w:rPr>
        <w:t>aus</w:t>
      </w:r>
      <w:r>
        <w:rPr>
          <w:spacing w:val="16"/>
          <w:w w:val="110"/>
        </w:rPr>
        <w:t xml:space="preserve"> </w:t>
      </w:r>
      <w:r>
        <w:rPr>
          <w:w w:val="110"/>
        </w:rPr>
        <w:t>Gründen</w:t>
      </w:r>
      <w:r>
        <w:rPr>
          <w:spacing w:val="16"/>
          <w:w w:val="110"/>
        </w:rPr>
        <w:t xml:space="preserve"> </w:t>
      </w:r>
      <w:r>
        <w:rPr>
          <w:w w:val="110"/>
        </w:rPr>
        <w:t>eines</w:t>
      </w:r>
      <w:r>
        <w:rPr>
          <w:spacing w:val="16"/>
          <w:w w:val="110"/>
        </w:rPr>
        <w:t xml:space="preserve"> </w:t>
      </w:r>
      <w:r>
        <w:rPr>
          <w:w w:val="110"/>
        </w:rPr>
        <w:t>erheblichen</w:t>
      </w:r>
      <w:r>
        <w:rPr>
          <w:spacing w:val="17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16"/>
          <w:w w:val="110"/>
        </w:rPr>
        <w:t xml:space="preserve"> </w:t>
      </w:r>
      <w:r>
        <w:rPr>
          <w:w w:val="110"/>
        </w:rPr>
        <w:t>Interesses</w:t>
      </w:r>
      <w:r>
        <w:rPr>
          <w:w w:val="113"/>
        </w:rPr>
        <w:t xml:space="preserve"> </w:t>
      </w:r>
      <w:r>
        <w:rPr>
          <w:w w:val="110"/>
        </w:rPr>
        <w:t>erforderlich</w:t>
      </w:r>
      <w:r>
        <w:rPr>
          <w:spacing w:val="-1"/>
          <w:w w:val="110"/>
        </w:rPr>
        <w:t xml:space="preserve"> </w:t>
      </w:r>
      <w:r>
        <w:rPr>
          <w:w w:val="110"/>
        </w:rPr>
        <w:t>ist und soweit</w:t>
      </w:r>
      <w:r>
        <w:rPr>
          <w:spacing w:val="-1"/>
          <w:w w:val="110"/>
        </w:rPr>
        <w:t xml:space="preserve"> </w:t>
      </w:r>
      <w:r>
        <w:rPr>
          <w:w w:val="110"/>
        </w:rPr>
        <w:t>die Interessen des</w:t>
      </w:r>
      <w:r>
        <w:rPr>
          <w:spacing w:val="-1"/>
          <w:w w:val="110"/>
        </w:rPr>
        <w:t xml:space="preserve"> </w:t>
      </w:r>
      <w:r>
        <w:rPr>
          <w:w w:val="110"/>
        </w:rPr>
        <w:t>Verantwortlichen an der</w:t>
      </w:r>
      <w:r>
        <w:rPr>
          <w:spacing w:val="-1"/>
          <w:w w:val="110"/>
        </w:rPr>
        <w:t xml:space="preserve"> </w:t>
      </w:r>
      <w:r>
        <w:rPr>
          <w:w w:val="110"/>
        </w:rPr>
        <w:t>Datenverarbeitung die Interessen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762"/>
      </w:pP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0"/>
          <w:w w:val="115"/>
        </w:rPr>
        <w:t xml:space="preserve"> </w:t>
      </w:r>
      <w:r>
        <w:rPr>
          <w:w w:val="115"/>
        </w:rPr>
        <w:t>Person</w:t>
      </w:r>
      <w:r>
        <w:rPr>
          <w:spacing w:val="-20"/>
          <w:w w:val="115"/>
        </w:rPr>
        <w:t xml:space="preserve"> </w:t>
      </w:r>
      <w:r>
        <w:rPr>
          <w:w w:val="115"/>
        </w:rPr>
        <w:t>überwiegen.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hat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diesem</w:t>
      </w:r>
      <w:r>
        <w:rPr>
          <w:spacing w:val="-20"/>
          <w:w w:val="115"/>
        </w:rPr>
        <w:t xml:space="preserve"> </w:t>
      </w:r>
      <w:r>
        <w:rPr>
          <w:w w:val="115"/>
        </w:rPr>
        <w:t>Fall</w:t>
      </w:r>
      <w:r>
        <w:rPr>
          <w:spacing w:val="-20"/>
          <w:w w:val="115"/>
        </w:rPr>
        <w:t xml:space="preserve"> </w:t>
      </w:r>
      <w:r>
        <w:rPr>
          <w:w w:val="115"/>
        </w:rPr>
        <w:t>angemessene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spezifische</w:t>
      </w:r>
      <w:r>
        <w:rPr>
          <w:w w:val="116"/>
        </w:rPr>
        <w:t xml:space="preserve"> </w:t>
      </w:r>
      <w:r>
        <w:rPr>
          <w:w w:val="115"/>
        </w:rPr>
        <w:t>Maßnahmen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Wahrung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Interessen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6"/>
          <w:w w:val="115"/>
        </w:rPr>
        <w:t xml:space="preserve"> </w:t>
      </w:r>
      <w:r>
        <w:rPr>
          <w:w w:val="115"/>
        </w:rPr>
        <w:t>Person</w:t>
      </w:r>
      <w:r>
        <w:rPr>
          <w:spacing w:val="-26"/>
          <w:w w:val="115"/>
        </w:rPr>
        <w:t xml:space="preserve"> </w:t>
      </w:r>
      <w:r>
        <w:rPr>
          <w:w w:val="115"/>
        </w:rPr>
        <w:t>vorzusehen;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22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6"/>
          <w:w w:val="115"/>
        </w:rPr>
        <w:t xml:space="preserve"> </w:t>
      </w:r>
      <w:r>
        <w:rPr>
          <w:w w:val="115"/>
        </w:rPr>
        <w:t>Satz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6"/>
          <w:w w:val="115"/>
        </w:rPr>
        <w:t xml:space="preserve"> </w:t>
      </w:r>
      <w:r>
        <w:rPr>
          <w:w w:val="115"/>
        </w:rPr>
        <w:t>des Bundesdatenschutzgesetzes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23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23"/>
          <w:w w:val="110"/>
        </w:rPr>
        <w:t xml:space="preserve"> </w:t>
      </w:r>
      <w:r>
        <w:rPr>
          <w:w w:val="110"/>
        </w:rPr>
        <w:t>29c</w:t>
      </w:r>
      <w:r>
        <w:rPr>
          <w:spacing w:val="-22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-23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22"/>
          <w:w w:val="110"/>
        </w:rPr>
        <w:t xml:space="preserve"> </w:t>
      </w:r>
      <w:r>
        <w:rPr>
          <w:w w:val="110"/>
        </w:rPr>
        <w:t>Daten</w:t>
      </w:r>
      <w:r>
        <w:rPr>
          <w:spacing w:val="-22"/>
          <w:w w:val="110"/>
        </w:rPr>
        <w:t xml:space="preserve"> </w:t>
      </w:r>
      <w:r>
        <w:rPr>
          <w:w w:val="110"/>
        </w:rPr>
        <w:t>durch</w:t>
      </w:r>
      <w:r>
        <w:rPr>
          <w:spacing w:val="-2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-22"/>
          <w:w w:val="110"/>
        </w:rPr>
        <w:t xml:space="preserve"> </w:t>
      </w:r>
      <w:r>
        <w:rPr>
          <w:w w:val="110"/>
        </w:rPr>
        <w:t>zu</w:t>
      </w:r>
      <w:r>
        <w:rPr>
          <w:spacing w:val="-22"/>
          <w:w w:val="110"/>
        </w:rPr>
        <w:t xml:space="preserve"> </w:t>
      </w:r>
      <w:r>
        <w:rPr>
          <w:w w:val="110"/>
        </w:rPr>
        <w:t>anderen</w:t>
      </w:r>
      <w:r>
        <w:rPr>
          <w:spacing w:val="-23"/>
          <w:w w:val="110"/>
        </w:rPr>
        <w:t xml:space="preserve"> </w:t>
      </w:r>
      <w:r>
        <w:rPr>
          <w:w w:val="110"/>
        </w:rPr>
        <w:t>Zwecken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86"/>
        </w:numPr>
        <w:tabs>
          <w:tab w:val="left" w:pos="423"/>
        </w:tabs>
        <w:kinsoku w:val="0"/>
        <w:overflowPunct w:val="0"/>
        <w:spacing w:line="248" w:lineRule="auto"/>
        <w:ind w:right="249" w:firstLine="0"/>
        <w:jc w:val="both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4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4"/>
          <w:w w:val="110"/>
        </w:rPr>
        <w:t xml:space="preserve"> </w:t>
      </w:r>
      <w:r>
        <w:rPr>
          <w:w w:val="110"/>
        </w:rPr>
        <w:t>Daten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einem</w:t>
      </w:r>
      <w:r>
        <w:rPr>
          <w:spacing w:val="5"/>
          <w:w w:val="110"/>
        </w:rPr>
        <w:t xml:space="preserve"> </w:t>
      </w:r>
      <w:r>
        <w:rPr>
          <w:w w:val="110"/>
        </w:rPr>
        <w:t>anderen</w:t>
      </w:r>
      <w:r>
        <w:rPr>
          <w:spacing w:val="4"/>
          <w:w w:val="110"/>
        </w:rPr>
        <w:t xml:space="preserve"> </w:t>
      </w:r>
      <w:r>
        <w:rPr>
          <w:w w:val="110"/>
        </w:rPr>
        <w:t>Zweck</w:t>
      </w:r>
      <w:r>
        <w:rPr>
          <w:spacing w:val="4"/>
          <w:w w:val="110"/>
        </w:rPr>
        <w:t xml:space="preserve"> </w:t>
      </w:r>
      <w:r>
        <w:rPr>
          <w:w w:val="110"/>
        </w:rPr>
        <w:t>als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demjenigen,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Daten</w:t>
      </w:r>
      <w:r>
        <w:rPr>
          <w:w w:val="109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einer</w:t>
      </w:r>
      <w:r>
        <w:rPr>
          <w:spacing w:val="-1"/>
          <w:w w:val="110"/>
        </w:rPr>
        <w:t xml:space="preserve"> </w:t>
      </w:r>
      <w:r>
        <w:rPr>
          <w:w w:val="110"/>
        </w:rPr>
        <w:t>Finanzbehörde erhoben</w:t>
      </w:r>
      <w:r>
        <w:rPr>
          <w:spacing w:val="-1"/>
          <w:w w:val="110"/>
        </w:rPr>
        <w:t xml:space="preserve"> </w:t>
      </w:r>
      <w:r>
        <w:rPr>
          <w:w w:val="110"/>
        </w:rPr>
        <w:t>oder erfasst</w:t>
      </w:r>
      <w:r>
        <w:rPr>
          <w:spacing w:val="-1"/>
          <w:w w:val="110"/>
        </w:rPr>
        <w:t xml:space="preserve"> </w:t>
      </w:r>
      <w:r>
        <w:rPr>
          <w:w w:val="110"/>
        </w:rPr>
        <w:t>wurden (Weiterverarbeitung),</w:t>
      </w:r>
      <w:r>
        <w:rPr>
          <w:spacing w:val="-1"/>
          <w:w w:val="110"/>
        </w:rPr>
        <w:t xml:space="preserve"> </w:t>
      </w:r>
      <w:r>
        <w:rPr>
          <w:w w:val="110"/>
        </w:rPr>
        <w:t>durch</w:t>
      </w:r>
      <w:r>
        <w:rPr>
          <w:spacing w:val="-1"/>
          <w:w w:val="110"/>
        </w:rPr>
        <w:t xml:space="preserve"> </w:t>
      </w:r>
      <w:r>
        <w:rPr>
          <w:w w:val="110"/>
        </w:rPr>
        <w:t>Finanzbehörden im</w:t>
      </w:r>
      <w:r>
        <w:rPr>
          <w:spacing w:val="-1"/>
          <w:w w:val="110"/>
        </w:rPr>
        <w:t xml:space="preserve"> </w:t>
      </w:r>
      <w:r>
        <w:rPr>
          <w:w w:val="110"/>
        </w:rPr>
        <w:t>Rahmen</w:t>
      </w:r>
      <w:r>
        <w:rPr>
          <w:w w:val="114"/>
        </w:rPr>
        <w:t xml:space="preserve"> </w:t>
      </w:r>
      <w:r>
        <w:rPr>
          <w:w w:val="110"/>
        </w:rPr>
        <w:t>ihrer</w:t>
      </w:r>
      <w:r>
        <w:rPr>
          <w:spacing w:val="29"/>
          <w:w w:val="110"/>
        </w:rPr>
        <w:t xml:space="preserve"> </w:t>
      </w:r>
      <w:r>
        <w:rPr>
          <w:w w:val="110"/>
        </w:rPr>
        <w:t>Aufgabenerfüllung</w:t>
      </w:r>
      <w:r>
        <w:rPr>
          <w:spacing w:val="29"/>
          <w:w w:val="110"/>
        </w:rPr>
        <w:t xml:space="preserve"> </w:t>
      </w:r>
      <w:r>
        <w:rPr>
          <w:w w:val="110"/>
        </w:rPr>
        <w:t>ist</w:t>
      </w:r>
      <w:r>
        <w:rPr>
          <w:spacing w:val="29"/>
          <w:w w:val="110"/>
        </w:rPr>
        <w:t xml:space="preserve"> </w:t>
      </w:r>
      <w:r>
        <w:rPr>
          <w:w w:val="110"/>
        </w:rPr>
        <w:t>zulässig,</w:t>
      </w:r>
      <w:r>
        <w:rPr>
          <w:spacing w:val="29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485"/>
        </w:numPr>
        <w:tabs>
          <w:tab w:val="left" w:pos="551"/>
        </w:tabs>
        <w:kinsoku w:val="0"/>
        <w:overflowPunct w:val="0"/>
        <w:spacing w:before="100" w:line="248" w:lineRule="auto"/>
        <w:ind w:right="301"/>
      </w:pPr>
      <w:r>
        <w:rPr>
          <w:w w:val="115"/>
        </w:rPr>
        <w:t>sie</w:t>
      </w:r>
      <w:r>
        <w:rPr>
          <w:spacing w:val="-29"/>
          <w:w w:val="115"/>
        </w:rPr>
        <w:t xml:space="preserve"> </w:t>
      </w:r>
      <w:r>
        <w:rPr>
          <w:w w:val="115"/>
        </w:rPr>
        <w:t>einem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Verwaltungsverfahren,</w:t>
      </w:r>
      <w:r>
        <w:rPr>
          <w:spacing w:val="-28"/>
          <w:w w:val="115"/>
        </w:rPr>
        <w:t xml:space="preserve"> </w:t>
      </w:r>
      <w:r>
        <w:rPr>
          <w:w w:val="115"/>
        </w:rPr>
        <w:t>einem</w:t>
      </w:r>
      <w:r>
        <w:rPr>
          <w:spacing w:val="-29"/>
          <w:w w:val="115"/>
        </w:rPr>
        <w:t xml:space="preserve"> </w:t>
      </w:r>
      <w:r>
        <w:rPr>
          <w:w w:val="115"/>
        </w:rPr>
        <w:t>Rechnungsprüfungsverfahren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einem</w:t>
      </w:r>
      <w:r>
        <w:rPr>
          <w:spacing w:val="-28"/>
          <w:w w:val="115"/>
        </w:rPr>
        <w:t xml:space="preserve"> </w:t>
      </w:r>
      <w:r>
        <w:rPr>
          <w:w w:val="115"/>
        </w:rPr>
        <w:t>gerichtlichen</w:t>
      </w:r>
      <w:r>
        <w:rPr>
          <w:spacing w:val="-29"/>
          <w:w w:val="115"/>
        </w:rPr>
        <w:t xml:space="preserve"> </w:t>
      </w:r>
      <w:r>
        <w:rPr>
          <w:w w:val="115"/>
        </w:rPr>
        <w:t>Verfahren</w:t>
      </w:r>
      <w:r>
        <w:rPr>
          <w:w w:val="110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Steuersachen,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spacing w:val="-20"/>
          <w:w w:val="115"/>
        </w:rPr>
        <w:t xml:space="preserve"> </w:t>
      </w:r>
      <w:r>
        <w:rPr>
          <w:w w:val="115"/>
        </w:rPr>
        <w:t>Strafverfahren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wegen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0"/>
          <w:w w:val="115"/>
        </w:rPr>
        <w:t xml:space="preserve"> </w:t>
      </w:r>
      <w:r>
        <w:rPr>
          <w:w w:val="115"/>
        </w:rPr>
        <w:t>Steuerstraftat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spacing w:val="-20"/>
          <w:w w:val="115"/>
        </w:rPr>
        <w:t xml:space="preserve"> </w:t>
      </w:r>
      <w:r>
        <w:rPr>
          <w:w w:val="115"/>
        </w:rPr>
        <w:t>Bußgeldverfahren</w:t>
      </w:r>
      <w:r>
        <w:rPr>
          <w:spacing w:val="-21"/>
          <w:w w:val="115"/>
        </w:rPr>
        <w:t xml:space="preserve"> </w:t>
      </w:r>
      <w:r>
        <w:rPr>
          <w:w w:val="115"/>
        </w:rPr>
        <w:t>wegen</w:t>
      </w:r>
      <w:r>
        <w:rPr>
          <w:w w:val="114"/>
        </w:rPr>
        <w:t xml:space="preserve"> </w:t>
      </w:r>
      <w:r>
        <w:rPr>
          <w:w w:val="110"/>
        </w:rPr>
        <w:t>einer</w:t>
      </w:r>
      <w:r>
        <w:rPr>
          <w:spacing w:val="14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15"/>
          <w:w w:val="110"/>
        </w:rPr>
        <w:t xml:space="preserve"> </w:t>
      </w:r>
      <w:r>
        <w:rPr>
          <w:w w:val="110"/>
        </w:rPr>
        <w:t>dient,</w:t>
      </w:r>
    </w:p>
    <w:p w:rsidR="00D21117" w:rsidRDefault="00565BBF">
      <w:pPr>
        <w:pStyle w:val="Textkrper"/>
        <w:numPr>
          <w:ilvl w:val="0"/>
          <w:numId w:val="485"/>
        </w:numPr>
        <w:tabs>
          <w:tab w:val="left" w:pos="551"/>
        </w:tabs>
        <w:kinsoku w:val="0"/>
        <w:overflowPunct w:val="0"/>
        <w:spacing w:before="100" w:line="248" w:lineRule="auto"/>
        <w:ind w:right="541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20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0"/>
          <w:w w:val="115"/>
        </w:rPr>
        <w:t xml:space="preserve"> </w:t>
      </w:r>
      <w:r>
        <w:rPr>
          <w:w w:val="115"/>
        </w:rPr>
        <w:t>vorliegen,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30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4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5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Offenbarung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Daten</w:t>
      </w:r>
      <w:r>
        <w:rPr>
          <w:w w:val="109"/>
        </w:rPr>
        <w:t xml:space="preserve"> </w:t>
      </w:r>
      <w:r>
        <w:rPr>
          <w:w w:val="115"/>
        </w:rPr>
        <w:t>zulassen</w:t>
      </w:r>
      <w:r>
        <w:rPr>
          <w:spacing w:val="-23"/>
          <w:w w:val="115"/>
        </w:rPr>
        <w:t xml:space="preserve"> </w:t>
      </w:r>
      <w:r>
        <w:rPr>
          <w:w w:val="115"/>
        </w:rPr>
        <w:t>würden,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prüfen</w:t>
      </w:r>
      <w:r>
        <w:rPr>
          <w:spacing w:val="-22"/>
          <w:w w:val="115"/>
        </w:rPr>
        <w:t xml:space="preserve"> </w:t>
      </w:r>
      <w:r>
        <w:rPr>
          <w:w w:val="115"/>
        </w:rPr>
        <w:t>ist,</w:t>
      </w:r>
      <w:r>
        <w:rPr>
          <w:spacing w:val="-22"/>
          <w:w w:val="115"/>
        </w:rPr>
        <w:t xml:space="preserve"> </w:t>
      </w:r>
      <w:r>
        <w:rPr>
          <w:w w:val="115"/>
        </w:rPr>
        <w:t>ob</w:t>
      </w:r>
      <w:r>
        <w:rPr>
          <w:spacing w:val="-22"/>
          <w:w w:val="115"/>
        </w:rPr>
        <w:t xml:space="preserve"> </w:t>
      </w:r>
      <w:r>
        <w:rPr>
          <w:w w:val="115"/>
        </w:rPr>
        <w:t>diese</w:t>
      </w:r>
      <w:r>
        <w:rPr>
          <w:spacing w:val="-23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2"/>
          <w:w w:val="115"/>
        </w:rPr>
        <w:t xml:space="preserve"> </w:t>
      </w:r>
      <w:r>
        <w:rPr>
          <w:w w:val="115"/>
        </w:rPr>
        <w:t>vorliegen,</w:t>
      </w:r>
    </w:p>
    <w:p w:rsidR="00D21117" w:rsidRDefault="00565BBF">
      <w:pPr>
        <w:pStyle w:val="Textkrper"/>
        <w:numPr>
          <w:ilvl w:val="0"/>
          <w:numId w:val="485"/>
        </w:numPr>
        <w:tabs>
          <w:tab w:val="left" w:pos="551"/>
        </w:tabs>
        <w:kinsoku w:val="0"/>
        <w:overflowPunct w:val="0"/>
        <w:spacing w:before="100" w:line="248" w:lineRule="auto"/>
        <w:ind w:right="301"/>
      </w:pPr>
      <w:r>
        <w:rPr>
          <w:w w:val="110"/>
        </w:rPr>
        <w:t>offensichtlich</w:t>
      </w:r>
      <w:r>
        <w:rPr>
          <w:spacing w:val="2"/>
          <w:w w:val="110"/>
        </w:rPr>
        <w:t xml:space="preserve"> </w:t>
      </w:r>
      <w:r>
        <w:rPr>
          <w:w w:val="110"/>
        </w:rPr>
        <w:t>ist,</w:t>
      </w:r>
      <w:r>
        <w:rPr>
          <w:spacing w:val="2"/>
          <w:w w:val="110"/>
        </w:rPr>
        <w:t xml:space="preserve"> </w:t>
      </w:r>
      <w:r>
        <w:rPr>
          <w:w w:val="110"/>
        </w:rPr>
        <w:t>dass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Weiterverarbeitung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Interesse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betroffenen</w:t>
      </w:r>
      <w:r>
        <w:rPr>
          <w:spacing w:val="3"/>
          <w:w w:val="110"/>
        </w:rPr>
        <w:t xml:space="preserve"> </w:t>
      </w:r>
      <w:r>
        <w:rPr>
          <w:w w:val="110"/>
        </w:rPr>
        <w:t>Person</w:t>
      </w:r>
      <w:r>
        <w:rPr>
          <w:spacing w:val="2"/>
          <w:w w:val="110"/>
        </w:rPr>
        <w:t xml:space="preserve"> </w:t>
      </w:r>
      <w:r>
        <w:rPr>
          <w:w w:val="110"/>
        </w:rPr>
        <w:t>liegt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kein</w:t>
      </w:r>
      <w:r>
        <w:rPr>
          <w:spacing w:val="2"/>
          <w:w w:val="110"/>
        </w:rPr>
        <w:t xml:space="preserve"> </w:t>
      </w:r>
      <w:r>
        <w:rPr>
          <w:w w:val="110"/>
        </w:rPr>
        <w:t>Grund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Annahme</w:t>
      </w:r>
      <w:r>
        <w:rPr>
          <w:spacing w:val="6"/>
          <w:w w:val="110"/>
        </w:rPr>
        <w:t xml:space="preserve"> </w:t>
      </w:r>
      <w:r>
        <w:rPr>
          <w:w w:val="110"/>
        </w:rPr>
        <w:t>besteht,</w:t>
      </w:r>
      <w:r>
        <w:rPr>
          <w:spacing w:val="6"/>
          <w:w w:val="110"/>
        </w:rPr>
        <w:t xml:space="preserve"> </w:t>
      </w:r>
      <w:r>
        <w:rPr>
          <w:w w:val="110"/>
        </w:rPr>
        <w:t>dass</w:t>
      </w:r>
      <w:r>
        <w:rPr>
          <w:spacing w:val="6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Kenntnis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anderen</w:t>
      </w:r>
      <w:r>
        <w:rPr>
          <w:spacing w:val="6"/>
          <w:w w:val="110"/>
        </w:rPr>
        <w:t xml:space="preserve"> </w:t>
      </w:r>
      <w:r>
        <w:rPr>
          <w:w w:val="110"/>
        </w:rPr>
        <w:t>Zwecks</w:t>
      </w:r>
      <w:r>
        <w:rPr>
          <w:spacing w:val="5"/>
          <w:w w:val="110"/>
        </w:rPr>
        <w:t xml:space="preserve"> </w:t>
      </w:r>
      <w:r>
        <w:rPr>
          <w:w w:val="110"/>
        </w:rPr>
        <w:t>ihre</w:t>
      </w:r>
      <w:r>
        <w:rPr>
          <w:spacing w:val="6"/>
          <w:w w:val="110"/>
        </w:rPr>
        <w:t xml:space="preserve"> </w:t>
      </w:r>
      <w:r>
        <w:rPr>
          <w:w w:val="110"/>
        </w:rPr>
        <w:t>Einwilligung</w:t>
      </w:r>
      <w:r>
        <w:rPr>
          <w:spacing w:val="6"/>
          <w:w w:val="110"/>
        </w:rPr>
        <w:t xml:space="preserve"> </w:t>
      </w:r>
      <w:r>
        <w:rPr>
          <w:w w:val="110"/>
        </w:rPr>
        <w:t>verweigern</w:t>
      </w:r>
      <w:r>
        <w:rPr>
          <w:spacing w:val="6"/>
          <w:w w:val="110"/>
        </w:rPr>
        <w:t xml:space="preserve"> </w:t>
      </w:r>
      <w:r>
        <w:rPr>
          <w:w w:val="110"/>
        </w:rPr>
        <w:t>würde,</w:t>
      </w:r>
    </w:p>
    <w:p w:rsidR="00D21117" w:rsidRDefault="00565BBF">
      <w:pPr>
        <w:pStyle w:val="Textkrper"/>
        <w:numPr>
          <w:ilvl w:val="0"/>
          <w:numId w:val="485"/>
        </w:numPr>
        <w:tabs>
          <w:tab w:val="left" w:pos="551"/>
        </w:tabs>
        <w:kinsoku w:val="0"/>
        <w:overflowPunct w:val="0"/>
        <w:spacing w:before="100" w:line="248" w:lineRule="auto"/>
        <w:ind w:right="950"/>
      </w:pPr>
      <w:r>
        <w:rPr>
          <w:w w:val="110"/>
        </w:rPr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Entwicklung,</w:t>
      </w:r>
      <w:r>
        <w:rPr>
          <w:spacing w:val="2"/>
          <w:w w:val="110"/>
        </w:rPr>
        <w:t xml:space="preserve"> </w:t>
      </w:r>
      <w:r>
        <w:rPr>
          <w:w w:val="110"/>
        </w:rPr>
        <w:t>Überprüfung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Änderung</w:t>
      </w:r>
      <w:r>
        <w:rPr>
          <w:spacing w:val="1"/>
          <w:w w:val="110"/>
        </w:rPr>
        <w:t xml:space="preserve"> </w:t>
      </w:r>
      <w:r>
        <w:rPr>
          <w:w w:val="110"/>
        </w:rPr>
        <w:t>automatisierter</w:t>
      </w:r>
      <w:r>
        <w:rPr>
          <w:spacing w:val="2"/>
          <w:w w:val="110"/>
        </w:rPr>
        <w:t xml:space="preserve"> </w:t>
      </w:r>
      <w:r>
        <w:rPr>
          <w:w w:val="110"/>
        </w:rPr>
        <w:t>Verfahren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erforderlich</w:t>
      </w:r>
      <w:r>
        <w:rPr>
          <w:spacing w:val="-13"/>
          <w:w w:val="110"/>
        </w:rPr>
        <w:t xml:space="preserve"> </w:t>
      </w:r>
      <w:r>
        <w:rPr>
          <w:w w:val="110"/>
        </w:rPr>
        <w:t>ist,</w:t>
      </w:r>
      <w:r>
        <w:rPr>
          <w:spacing w:val="-13"/>
          <w:w w:val="110"/>
        </w:rPr>
        <w:t xml:space="preserve"> </w:t>
      </w:r>
      <w:r>
        <w:rPr>
          <w:w w:val="110"/>
        </w:rPr>
        <w:t>weil</w:t>
      </w:r>
    </w:p>
    <w:p w:rsidR="00D21117" w:rsidRDefault="00565BBF">
      <w:pPr>
        <w:pStyle w:val="Textkrper"/>
        <w:numPr>
          <w:ilvl w:val="1"/>
          <w:numId w:val="485"/>
        </w:numPr>
        <w:tabs>
          <w:tab w:val="left" w:pos="1011"/>
        </w:tabs>
        <w:kinsoku w:val="0"/>
        <w:overflowPunct w:val="0"/>
        <w:spacing w:before="100"/>
      </w:pPr>
      <w:r>
        <w:rPr>
          <w:w w:val="110"/>
        </w:rPr>
        <w:t>unveränderte</w:t>
      </w:r>
      <w:r>
        <w:rPr>
          <w:spacing w:val="-5"/>
          <w:w w:val="110"/>
        </w:rPr>
        <w:t xml:space="preserve"> </w:t>
      </w:r>
      <w:r>
        <w:rPr>
          <w:w w:val="110"/>
        </w:rPr>
        <w:t>Daten</w:t>
      </w:r>
      <w:r>
        <w:rPr>
          <w:spacing w:val="-5"/>
          <w:w w:val="110"/>
        </w:rPr>
        <w:t xml:space="preserve"> </w:t>
      </w:r>
      <w:r>
        <w:rPr>
          <w:w w:val="110"/>
        </w:rPr>
        <w:t>benötigt</w:t>
      </w:r>
      <w:r>
        <w:rPr>
          <w:spacing w:val="-5"/>
          <w:w w:val="110"/>
        </w:rPr>
        <w:t xml:space="preserve"> </w:t>
      </w:r>
      <w:r>
        <w:rPr>
          <w:w w:val="110"/>
        </w:rPr>
        <w:t>werden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85"/>
        </w:numPr>
        <w:tabs>
          <w:tab w:val="left" w:pos="1011"/>
        </w:tabs>
        <w:kinsoku w:val="0"/>
        <w:overflowPunct w:val="0"/>
        <w:spacing w:before="108" w:line="248" w:lineRule="auto"/>
        <w:ind w:right="605"/>
      </w:pPr>
      <w:r>
        <w:rPr>
          <w:w w:val="115"/>
        </w:rPr>
        <w:t>eine</w:t>
      </w:r>
      <w:r>
        <w:rPr>
          <w:spacing w:val="-34"/>
          <w:w w:val="115"/>
        </w:rPr>
        <w:t xml:space="preserve"> </w:t>
      </w:r>
      <w:r>
        <w:rPr>
          <w:w w:val="115"/>
        </w:rPr>
        <w:t>Anonymisierung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Pseudonymisierung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Daten</w:t>
      </w:r>
      <w:r>
        <w:rPr>
          <w:spacing w:val="-34"/>
          <w:w w:val="115"/>
        </w:rPr>
        <w:t xml:space="preserve"> </w:t>
      </w:r>
      <w:r>
        <w:rPr>
          <w:w w:val="115"/>
        </w:rPr>
        <w:t>nicht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nur</w:t>
      </w:r>
      <w:r>
        <w:rPr>
          <w:spacing w:val="-33"/>
          <w:w w:val="115"/>
        </w:rPr>
        <w:t xml:space="preserve"> </w:t>
      </w:r>
      <w:r>
        <w:rPr>
          <w:w w:val="115"/>
        </w:rPr>
        <w:t>mit</w:t>
      </w:r>
      <w:r>
        <w:rPr>
          <w:spacing w:val="-33"/>
          <w:w w:val="115"/>
        </w:rPr>
        <w:t xml:space="preserve"> </w:t>
      </w:r>
      <w:r>
        <w:rPr>
          <w:w w:val="115"/>
        </w:rPr>
        <w:t>unverhältnismäßigem Aufwand</w:t>
      </w:r>
      <w:r>
        <w:rPr>
          <w:spacing w:val="-33"/>
          <w:w w:val="115"/>
        </w:rPr>
        <w:t xml:space="preserve"> </w:t>
      </w:r>
      <w:r>
        <w:rPr>
          <w:w w:val="115"/>
        </w:rPr>
        <w:t>möglich</w:t>
      </w:r>
      <w:r>
        <w:rPr>
          <w:spacing w:val="-33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left="550" w:right="219"/>
      </w:pPr>
      <w:r>
        <w:rPr>
          <w:w w:val="110"/>
        </w:rPr>
        <w:t>Die Nutzung</w:t>
      </w:r>
      <w:r>
        <w:rPr>
          <w:spacing w:val="1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1"/>
          <w:w w:val="110"/>
        </w:rPr>
        <w:t xml:space="preserve"> </w:t>
      </w:r>
      <w:r>
        <w:rPr>
          <w:w w:val="110"/>
        </w:rPr>
        <w:t>Daten</w:t>
      </w:r>
      <w:r>
        <w:rPr>
          <w:spacing w:val="1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dabei</w:t>
      </w:r>
      <w:r>
        <w:rPr>
          <w:spacing w:val="1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"/>
          <w:w w:val="110"/>
        </w:rPr>
        <w:t xml:space="preserve"> </w:t>
      </w:r>
      <w:r>
        <w:rPr>
          <w:w w:val="110"/>
        </w:rPr>
        <w:t>erforderlich, wenn</w:t>
      </w:r>
      <w:r>
        <w:rPr>
          <w:spacing w:val="1"/>
          <w:w w:val="110"/>
        </w:rPr>
        <w:t xml:space="preserve"> </w:t>
      </w:r>
      <w:r>
        <w:rPr>
          <w:w w:val="110"/>
        </w:rPr>
        <w:t>personenbezogene</w:t>
      </w:r>
      <w:r>
        <w:rPr>
          <w:w w:val="112"/>
        </w:rPr>
        <w:t xml:space="preserve"> </w:t>
      </w:r>
      <w:r>
        <w:rPr>
          <w:w w:val="110"/>
        </w:rPr>
        <w:t>Daten</w:t>
      </w:r>
      <w:r>
        <w:rPr>
          <w:spacing w:val="12"/>
          <w:w w:val="110"/>
        </w:rPr>
        <w:t xml:space="preserve"> </w:t>
      </w:r>
      <w:r>
        <w:rPr>
          <w:w w:val="110"/>
        </w:rPr>
        <w:t>aus</w:t>
      </w:r>
      <w:r>
        <w:rPr>
          <w:spacing w:val="13"/>
          <w:w w:val="110"/>
        </w:rPr>
        <w:t xml:space="preserve"> </w:t>
      </w:r>
      <w:r>
        <w:rPr>
          <w:w w:val="110"/>
        </w:rPr>
        <w:t>mehreren</w:t>
      </w:r>
      <w:r>
        <w:rPr>
          <w:spacing w:val="12"/>
          <w:w w:val="110"/>
        </w:rPr>
        <w:t xml:space="preserve"> </w:t>
      </w:r>
      <w:r>
        <w:rPr>
          <w:w w:val="110"/>
        </w:rPr>
        <w:t>verschiedenen</w:t>
      </w:r>
      <w:r>
        <w:rPr>
          <w:spacing w:val="13"/>
          <w:w w:val="110"/>
        </w:rPr>
        <w:t xml:space="preserve"> </w:t>
      </w:r>
      <w:r>
        <w:rPr>
          <w:w w:val="110"/>
        </w:rPr>
        <w:t>Dateisystemen</w:t>
      </w:r>
      <w:r>
        <w:rPr>
          <w:spacing w:val="13"/>
          <w:w w:val="110"/>
        </w:rPr>
        <w:t xml:space="preserve"> </w:t>
      </w:r>
      <w:r>
        <w:rPr>
          <w:w w:val="110"/>
        </w:rPr>
        <w:t>eindeutig</w:t>
      </w:r>
      <w:r>
        <w:rPr>
          <w:spacing w:val="12"/>
          <w:w w:val="110"/>
        </w:rPr>
        <w:t xml:space="preserve"> </w:t>
      </w:r>
      <w:r>
        <w:rPr>
          <w:w w:val="110"/>
        </w:rPr>
        <w:t>miteinander</w:t>
      </w:r>
      <w:r>
        <w:rPr>
          <w:spacing w:val="13"/>
          <w:w w:val="110"/>
        </w:rPr>
        <w:t xml:space="preserve"> </w:t>
      </w:r>
      <w:r>
        <w:rPr>
          <w:w w:val="110"/>
        </w:rPr>
        <w:t>verknüpft</w:t>
      </w:r>
      <w:r>
        <w:rPr>
          <w:spacing w:val="13"/>
          <w:w w:val="110"/>
        </w:rPr>
        <w:t xml:space="preserve"> </w:t>
      </w:r>
      <w:r>
        <w:rPr>
          <w:w w:val="110"/>
        </w:rPr>
        <w:t>werden</w:t>
      </w:r>
      <w:r>
        <w:rPr>
          <w:spacing w:val="12"/>
          <w:w w:val="110"/>
        </w:rPr>
        <w:t xml:space="preserve"> </w:t>
      </w:r>
      <w:r>
        <w:rPr>
          <w:w w:val="110"/>
        </w:rPr>
        <w:t>sollen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Schaffung</w:t>
      </w:r>
      <w:r>
        <w:rPr>
          <w:spacing w:val="19"/>
          <w:w w:val="110"/>
        </w:rPr>
        <w:t xml:space="preserve"> </w:t>
      </w:r>
      <w:r>
        <w:rPr>
          <w:w w:val="110"/>
        </w:rPr>
        <w:t>geeigneter</w:t>
      </w:r>
      <w:r>
        <w:rPr>
          <w:spacing w:val="20"/>
          <w:w w:val="110"/>
        </w:rPr>
        <w:t xml:space="preserve"> </w:t>
      </w:r>
      <w:r>
        <w:rPr>
          <w:w w:val="110"/>
        </w:rPr>
        <w:t>Testfälle</w:t>
      </w:r>
      <w:r>
        <w:rPr>
          <w:spacing w:val="20"/>
          <w:w w:val="110"/>
        </w:rPr>
        <w:t xml:space="preserve"> </w:t>
      </w:r>
      <w:r>
        <w:rPr>
          <w:w w:val="110"/>
        </w:rPr>
        <w:t>nicht</w:t>
      </w:r>
      <w:r>
        <w:rPr>
          <w:spacing w:val="20"/>
          <w:w w:val="110"/>
        </w:rPr>
        <w:t xml:space="preserve"> </w:t>
      </w:r>
      <w:r>
        <w:rPr>
          <w:w w:val="110"/>
        </w:rPr>
        <w:t>oder</w:t>
      </w:r>
      <w:r>
        <w:rPr>
          <w:spacing w:val="20"/>
          <w:w w:val="110"/>
        </w:rPr>
        <w:t xml:space="preserve"> </w:t>
      </w:r>
      <w:r>
        <w:rPr>
          <w:w w:val="110"/>
        </w:rPr>
        <w:t>nur</w:t>
      </w:r>
      <w:r>
        <w:rPr>
          <w:spacing w:val="20"/>
          <w:w w:val="110"/>
        </w:rPr>
        <w:t xml:space="preserve"> </w:t>
      </w:r>
      <w:r>
        <w:rPr>
          <w:w w:val="110"/>
        </w:rPr>
        <w:t>mit</w:t>
      </w:r>
      <w:r>
        <w:rPr>
          <w:spacing w:val="20"/>
          <w:w w:val="110"/>
        </w:rPr>
        <w:t xml:space="preserve"> </w:t>
      </w:r>
      <w:r>
        <w:rPr>
          <w:w w:val="110"/>
        </w:rPr>
        <w:t>unverhältnismäßigem</w:t>
      </w:r>
      <w:r>
        <w:rPr>
          <w:spacing w:val="20"/>
          <w:w w:val="110"/>
        </w:rPr>
        <w:t xml:space="preserve"> </w:t>
      </w:r>
      <w:r>
        <w:rPr>
          <w:w w:val="110"/>
        </w:rPr>
        <w:t>Aufwand</w:t>
      </w:r>
      <w:r>
        <w:rPr>
          <w:spacing w:val="19"/>
          <w:w w:val="110"/>
        </w:rPr>
        <w:t xml:space="preserve"> </w:t>
      </w:r>
      <w:r>
        <w:rPr>
          <w:w w:val="110"/>
        </w:rPr>
        <w:t>möglich</w:t>
      </w:r>
      <w:r>
        <w:rPr>
          <w:spacing w:val="20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48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Gesetzesfolgenabschätzung</w:t>
      </w:r>
      <w:r>
        <w:rPr>
          <w:spacing w:val="-25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25"/>
          <w:w w:val="115"/>
        </w:rPr>
        <w:t xml:space="preserve"> </w:t>
      </w:r>
      <w:r>
        <w:rPr>
          <w:w w:val="115"/>
        </w:rPr>
        <w:t>ist,</w:t>
      </w:r>
      <w:r>
        <w:rPr>
          <w:spacing w:val="-25"/>
          <w:w w:val="115"/>
        </w:rPr>
        <w:t xml:space="preserve"> </w:t>
      </w:r>
      <w:r>
        <w:rPr>
          <w:w w:val="115"/>
        </w:rPr>
        <w:t>weil</w:t>
      </w:r>
    </w:p>
    <w:p w:rsidR="00D21117" w:rsidRDefault="00565BBF">
      <w:pPr>
        <w:pStyle w:val="Textkrper"/>
        <w:numPr>
          <w:ilvl w:val="1"/>
          <w:numId w:val="485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unveränderte</w:t>
      </w:r>
      <w:r>
        <w:rPr>
          <w:spacing w:val="-5"/>
          <w:w w:val="110"/>
        </w:rPr>
        <w:t xml:space="preserve"> </w:t>
      </w:r>
      <w:r>
        <w:rPr>
          <w:w w:val="110"/>
        </w:rPr>
        <w:t>Daten</w:t>
      </w:r>
      <w:r>
        <w:rPr>
          <w:spacing w:val="-5"/>
          <w:w w:val="110"/>
        </w:rPr>
        <w:t xml:space="preserve"> </w:t>
      </w:r>
      <w:r>
        <w:rPr>
          <w:w w:val="110"/>
        </w:rPr>
        <w:t>benötigt</w:t>
      </w:r>
      <w:r>
        <w:rPr>
          <w:spacing w:val="-5"/>
          <w:w w:val="110"/>
        </w:rPr>
        <w:t xml:space="preserve"> </w:t>
      </w:r>
      <w:r>
        <w:rPr>
          <w:w w:val="110"/>
        </w:rPr>
        <w:t>werden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85"/>
        </w:numPr>
        <w:tabs>
          <w:tab w:val="left" w:pos="1011"/>
        </w:tabs>
        <w:kinsoku w:val="0"/>
        <w:overflowPunct w:val="0"/>
        <w:spacing w:before="108" w:line="248" w:lineRule="auto"/>
        <w:ind w:right="605"/>
      </w:pPr>
      <w:r>
        <w:rPr>
          <w:w w:val="115"/>
        </w:rPr>
        <w:t>eine</w:t>
      </w:r>
      <w:r>
        <w:rPr>
          <w:spacing w:val="-34"/>
          <w:w w:val="115"/>
        </w:rPr>
        <w:t xml:space="preserve"> </w:t>
      </w:r>
      <w:r>
        <w:rPr>
          <w:w w:val="115"/>
        </w:rPr>
        <w:t>Anonymisierung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Pseudonymisierung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Daten</w:t>
      </w:r>
      <w:r>
        <w:rPr>
          <w:spacing w:val="-34"/>
          <w:w w:val="115"/>
        </w:rPr>
        <w:t xml:space="preserve"> </w:t>
      </w:r>
      <w:r>
        <w:rPr>
          <w:w w:val="115"/>
        </w:rPr>
        <w:t>nicht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nur</w:t>
      </w:r>
      <w:r>
        <w:rPr>
          <w:spacing w:val="-33"/>
          <w:w w:val="115"/>
        </w:rPr>
        <w:t xml:space="preserve"> </w:t>
      </w:r>
      <w:r>
        <w:rPr>
          <w:w w:val="115"/>
        </w:rPr>
        <w:t>mit</w:t>
      </w:r>
      <w:r>
        <w:rPr>
          <w:spacing w:val="-33"/>
          <w:w w:val="115"/>
        </w:rPr>
        <w:t xml:space="preserve"> </w:t>
      </w:r>
      <w:r>
        <w:rPr>
          <w:w w:val="115"/>
        </w:rPr>
        <w:t>unverhältnismäßigem Aufwand</w:t>
      </w:r>
      <w:r>
        <w:rPr>
          <w:spacing w:val="-33"/>
          <w:w w:val="115"/>
        </w:rPr>
        <w:t xml:space="preserve"> </w:t>
      </w:r>
      <w:r>
        <w:rPr>
          <w:w w:val="115"/>
        </w:rPr>
        <w:t>möglich</w:t>
      </w:r>
      <w:r>
        <w:rPr>
          <w:spacing w:val="-33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kinsoku w:val="0"/>
        <w:overflowPunct w:val="0"/>
        <w:spacing w:before="100"/>
        <w:ind w:left="550"/>
      </w:pPr>
      <w:r>
        <w:rPr>
          <w:w w:val="105"/>
        </w:rPr>
        <w:t>oder</w:t>
      </w:r>
    </w:p>
    <w:p w:rsidR="00D21117" w:rsidRDefault="00565BBF">
      <w:pPr>
        <w:pStyle w:val="Textkrper"/>
        <w:numPr>
          <w:ilvl w:val="0"/>
          <w:numId w:val="485"/>
        </w:numPr>
        <w:tabs>
          <w:tab w:val="left" w:pos="551"/>
        </w:tabs>
        <w:kinsoku w:val="0"/>
        <w:overflowPunct w:val="0"/>
        <w:spacing w:before="108" w:line="248" w:lineRule="auto"/>
        <w:ind w:right="219"/>
      </w:pPr>
      <w:r>
        <w:rPr>
          <w:w w:val="115"/>
        </w:rPr>
        <w:t>sie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Wahrnehmung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Aufsichts-,</w:t>
      </w:r>
      <w:r>
        <w:rPr>
          <w:spacing w:val="-29"/>
          <w:w w:val="115"/>
        </w:rPr>
        <w:t xml:space="preserve"> </w:t>
      </w:r>
      <w:r>
        <w:rPr>
          <w:w w:val="115"/>
        </w:rPr>
        <w:t>Steuerungs-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Disziplinarbefugnissen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</w:t>
      </w:r>
      <w:r>
        <w:rPr>
          <w:w w:val="112"/>
        </w:rPr>
        <w:t xml:space="preserve"> </w:t>
      </w:r>
      <w:r>
        <w:rPr>
          <w:w w:val="115"/>
        </w:rPr>
        <w:t>erforderlich</w:t>
      </w:r>
      <w:r>
        <w:rPr>
          <w:spacing w:val="-34"/>
          <w:w w:val="115"/>
        </w:rPr>
        <w:t xml:space="preserve"> </w:t>
      </w:r>
      <w:r>
        <w:rPr>
          <w:w w:val="115"/>
        </w:rPr>
        <w:t>ist.</w:t>
      </w:r>
      <w:r>
        <w:rPr>
          <w:spacing w:val="-33"/>
          <w:w w:val="115"/>
        </w:rPr>
        <w:t xml:space="preserve"> </w:t>
      </w:r>
      <w:r>
        <w:rPr>
          <w:w w:val="115"/>
        </w:rPr>
        <w:t>Das</w:t>
      </w:r>
      <w:r>
        <w:rPr>
          <w:spacing w:val="-33"/>
          <w:w w:val="115"/>
        </w:rPr>
        <w:t xml:space="preserve"> </w:t>
      </w:r>
      <w:r>
        <w:rPr>
          <w:w w:val="115"/>
        </w:rPr>
        <w:t>gilt</w:t>
      </w:r>
      <w:r>
        <w:rPr>
          <w:spacing w:val="-33"/>
          <w:w w:val="115"/>
        </w:rPr>
        <w:t xml:space="preserve"> </w:t>
      </w:r>
      <w:r>
        <w:rPr>
          <w:w w:val="115"/>
        </w:rPr>
        <w:t>auch</w:t>
      </w:r>
      <w:r>
        <w:rPr>
          <w:spacing w:val="-33"/>
          <w:w w:val="115"/>
        </w:rPr>
        <w:t xml:space="preserve"> </w:t>
      </w:r>
      <w:r>
        <w:rPr>
          <w:w w:val="115"/>
        </w:rPr>
        <w:t>für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Veränderung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Nutzung</w:t>
      </w:r>
      <w:r>
        <w:rPr>
          <w:spacing w:val="-33"/>
          <w:w w:val="115"/>
        </w:rPr>
        <w:t xml:space="preserve"> </w:t>
      </w:r>
      <w:r>
        <w:rPr>
          <w:w w:val="115"/>
        </w:rPr>
        <w:t>personenbezogener</w:t>
      </w:r>
      <w:r>
        <w:rPr>
          <w:spacing w:val="-33"/>
          <w:w w:val="115"/>
        </w:rPr>
        <w:t xml:space="preserve"> </w:t>
      </w:r>
      <w:r>
        <w:rPr>
          <w:w w:val="115"/>
        </w:rPr>
        <w:t>Daten</w:t>
      </w:r>
      <w:r>
        <w:rPr>
          <w:spacing w:val="-33"/>
          <w:w w:val="115"/>
        </w:rPr>
        <w:t xml:space="preserve"> </w:t>
      </w:r>
      <w:r>
        <w:rPr>
          <w:w w:val="115"/>
        </w:rPr>
        <w:t>zu</w:t>
      </w:r>
      <w:r>
        <w:rPr>
          <w:spacing w:val="-33"/>
          <w:w w:val="115"/>
        </w:rPr>
        <w:t xml:space="preserve"> </w:t>
      </w:r>
      <w:r>
        <w:rPr>
          <w:w w:val="115"/>
        </w:rPr>
        <w:t>Ausbildungs-</w:t>
      </w:r>
      <w:r>
        <w:rPr>
          <w:w w:val="112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Prüfungszwecken</w:t>
      </w:r>
      <w:r>
        <w:rPr>
          <w:spacing w:val="-36"/>
          <w:w w:val="115"/>
        </w:rPr>
        <w:t xml:space="preserve"> </w:t>
      </w:r>
      <w:r>
        <w:rPr>
          <w:w w:val="115"/>
        </w:rPr>
        <w:t>durch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36"/>
          <w:w w:val="115"/>
        </w:rPr>
        <w:t xml:space="preserve"> </w:t>
      </w:r>
      <w:r>
        <w:rPr>
          <w:w w:val="115"/>
        </w:rPr>
        <w:t>soweit</w:t>
      </w:r>
      <w:r>
        <w:rPr>
          <w:spacing w:val="-36"/>
          <w:w w:val="115"/>
        </w:rPr>
        <w:t xml:space="preserve"> </w:t>
      </w:r>
      <w:r>
        <w:rPr>
          <w:w w:val="115"/>
        </w:rPr>
        <w:t>nicht</w:t>
      </w:r>
      <w:r>
        <w:rPr>
          <w:spacing w:val="-35"/>
          <w:w w:val="115"/>
        </w:rPr>
        <w:t xml:space="preserve"> </w:t>
      </w:r>
      <w:r>
        <w:rPr>
          <w:w w:val="115"/>
        </w:rPr>
        <w:t>überwiegende</w:t>
      </w:r>
      <w:r>
        <w:rPr>
          <w:spacing w:val="-36"/>
          <w:w w:val="115"/>
        </w:rPr>
        <w:t xml:space="preserve"> </w:t>
      </w:r>
      <w:r>
        <w:rPr>
          <w:w w:val="115"/>
        </w:rPr>
        <w:t>schutzwürdige</w:t>
      </w:r>
      <w:r>
        <w:rPr>
          <w:spacing w:val="-36"/>
          <w:w w:val="115"/>
        </w:rPr>
        <w:t xml:space="preserve"> </w:t>
      </w:r>
      <w:r>
        <w:rPr>
          <w:w w:val="115"/>
        </w:rPr>
        <w:t>Interessen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betroffenen</w:t>
      </w:r>
      <w:r>
        <w:rPr>
          <w:spacing w:val="-33"/>
          <w:w w:val="115"/>
        </w:rPr>
        <w:t xml:space="preserve"> </w:t>
      </w:r>
      <w:r>
        <w:rPr>
          <w:w w:val="115"/>
        </w:rPr>
        <w:t>Person</w:t>
      </w:r>
      <w:r>
        <w:rPr>
          <w:spacing w:val="-33"/>
          <w:w w:val="115"/>
        </w:rPr>
        <w:t xml:space="preserve"> </w:t>
      </w:r>
      <w:r>
        <w:rPr>
          <w:w w:val="115"/>
        </w:rPr>
        <w:t>entgegenstehen.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52"/>
      </w:pP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Fällen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Satz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Nummer</w:t>
      </w:r>
      <w:r>
        <w:rPr>
          <w:spacing w:val="-26"/>
          <w:w w:val="115"/>
        </w:rPr>
        <w:t xml:space="preserve"> </w:t>
      </w:r>
      <w:r>
        <w:rPr>
          <w:w w:val="115"/>
        </w:rPr>
        <w:t>4</w:t>
      </w:r>
      <w:r>
        <w:rPr>
          <w:spacing w:val="-25"/>
          <w:w w:val="115"/>
        </w:rPr>
        <w:t xml:space="preserve"> </w:t>
      </w:r>
      <w:r>
        <w:rPr>
          <w:w w:val="115"/>
        </w:rPr>
        <w:t>dürfen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Daten</w:t>
      </w:r>
      <w:r>
        <w:rPr>
          <w:spacing w:val="-25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Zwecke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Entwicklung,</w:t>
      </w:r>
      <w:r>
        <w:rPr>
          <w:spacing w:val="-25"/>
          <w:w w:val="115"/>
        </w:rPr>
        <w:t xml:space="preserve"> </w:t>
      </w:r>
      <w:r>
        <w:rPr>
          <w:w w:val="115"/>
        </w:rPr>
        <w:t>Überprüfung</w:t>
      </w:r>
      <w:r>
        <w:rPr>
          <w:w w:val="110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Änderung</w:t>
      </w:r>
      <w:r>
        <w:rPr>
          <w:spacing w:val="-31"/>
          <w:w w:val="115"/>
        </w:rPr>
        <w:t xml:space="preserve"> </w:t>
      </w:r>
      <w:r>
        <w:rPr>
          <w:w w:val="115"/>
        </w:rPr>
        <w:t>automatisierter</w:t>
      </w:r>
      <w:r>
        <w:rPr>
          <w:spacing w:val="-31"/>
          <w:w w:val="115"/>
        </w:rPr>
        <w:t xml:space="preserve"> </w:t>
      </w:r>
      <w:r>
        <w:rPr>
          <w:w w:val="115"/>
        </w:rPr>
        <w:t>Verfahren</w:t>
      </w:r>
      <w:r>
        <w:rPr>
          <w:spacing w:val="-31"/>
          <w:w w:val="115"/>
        </w:rPr>
        <w:t xml:space="preserve"> </w:t>
      </w:r>
      <w:r>
        <w:rPr>
          <w:w w:val="115"/>
        </w:rPr>
        <w:t>verarbeitet</w:t>
      </w:r>
      <w:r>
        <w:rPr>
          <w:spacing w:val="-31"/>
          <w:w w:val="115"/>
        </w:rPr>
        <w:t xml:space="preserve"> </w:t>
      </w:r>
      <w:r>
        <w:rPr>
          <w:w w:val="115"/>
        </w:rPr>
        <w:t>werden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müssen</w:t>
      </w:r>
      <w:r>
        <w:rPr>
          <w:spacing w:val="-31"/>
          <w:w w:val="115"/>
        </w:rPr>
        <w:t xml:space="preserve"> </w:t>
      </w:r>
      <w:r>
        <w:rPr>
          <w:w w:val="115"/>
        </w:rPr>
        <w:t>innerhalb</w:t>
      </w:r>
      <w:r>
        <w:rPr>
          <w:spacing w:val="-31"/>
          <w:w w:val="115"/>
        </w:rPr>
        <w:t xml:space="preserve"> </w:t>
      </w:r>
      <w:r>
        <w:rPr>
          <w:w w:val="115"/>
        </w:rPr>
        <w:t>eines</w:t>
      </w:r>
      <w:r>
        <w:rPr>
          <w:spacing w:val="-31"/>
          <w:w w:val="115"/>
        </w:rPr>
        <w:t xml:space="preserve"> </w:t>
      </w:r>
      <w:r>
        <w:rPr>
          <w:w w:val="115"/>
        </w:rPr>
        <w:t>Jahres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Beendigung</w:t>
      </w:r>
      <w:r>
        <w:rPr>
          <w:spacing w:val="-22"/>
          <w:w w:val="115"/>
        </w:rPr>
        <w:t xml:space="preserve"> </w:t>
      </w:r>
      <w:r>
        <w:rPr>
          <w:w w:val="115"/>
        </w:rPr>
        <w:t>dieser</w:t>
      </w:r>
      <w:r>
        <w:rPr>
          <w:spacing w:val="-21"/>
          <w:w w:val="115"/>
        </w:rPr>
        <w:t xml:space="preserve"> </w:t>
      </w:r>
      <w:r>
        <w:rPr>
          <w:w w:val="115"/>
        </w:rPr>
        <w:t>Maßnahmen</w:t>
      </w:r>
      <w:r>
        <w:rPr>
          <w:spacing w:val="-22"/>
          <w:w w:val="115"/>
        </w:rPr>
        <w:t xml:space="preserve"> </w:t>
      </w:r>
      <w:r>
        <w:rPr>
          <w:w w:val="115"/>
        </w:rPr>
        <w:t>gelöscht</w:t>
      </w:r>
      <w:r>
        <w:rPr>
          <w:spacing w:val="-21"/>
          <w:w w:val="115"/>
        </w:rPr>
        <w:t xml:space="preserve"> </w:t>
      </w:r>
      <w:r>
        <w:rPr>
          <w:w w:val="115"/>
        </w:rPr>
        <w:t>werden.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Fällen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Nummer</w:t>
      </w:r>
      <w:r>
        <w:rPr>
          <w:spacing w:val="-22"/>
          <w:w w:val="115"/>
        </w:rPr>
        <w:t xml:space="preserve"> </w:t>
      </w:r>
      <w:r>
        <w:rPr>
          <w:w w:val="115"/>
        </w:rPr>
        <w:t>6</w:t>
      </w:r>
      <w:r>
        <w:rPr>
          <w:spacing w:val="-21"/>
          <w:w w:val="115"/>
        </w:rPr>
        <w:t xml:space="preserve"> </w:t>
      </w:r>
      <w:r>
        <w:rPr>
          <w:w w:val="115"/>
        </w:rPr>
        <w:t>dürfen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Daten</w:t>
      </w:r>
      <w:r>
        <w:rPr>
          <w:spacing w:val="-21"/>
          <w:w w:val="115"/>
        </w:rPr>
        <w:t xml:space="preserve"> </w:t>
      </w:r>
      <w:r>
        <w:rPr>
          <w:w w:val="115"/>
        </w:rPr>
        <w:t>nur</w:t>
      </w:r>
      <w:r>
        <w:rPr>
          <w:spacing w:val="-22"/>
          <w:w w:val="115"/>
        </w:rPr>
        <w:t xml:space="preserve"> </w:t>
      </w:r>
      <w:r>
        <w:rPr>
          <w:w w:val="115"/>
        </w:rPr>
        <w:t>durch</w:t>
      </w:r>
      <w:r>
        <w:rPr>
          <w:w w:val="109"/>
        </w:rPr>
        <w:t xml:space="preserve"> </w:t>
      </w:r>
      <w:r>
        <w:rPr>
          <w:w w:val="115"/>
        </w:rPr>
        <w:t>Personen</w:t>
      </w:r>
      <w:r>
        <w:rPr>
          <w:spacing w:val="-26"/>
          <w:w w:val="115"/>
        </w:rPr>
        <w:t xml:space="preserve"> </w:t>
      </w:r>
      <w:r>
        <w:rPr>
          <w:w w:val="115"/>
        </w:rPr>
        <w:t>verarbeitet</w:t>
      </w:r>
      <w:r>
        <w:rPr>
          <w:spacing w:val="-26"/>
          <w:w w:val="115"/>
        </w:rPr>
        <w:t xml:space="preserve"> </w:t>
      </w:r>
      <w:r>
        <w:rPr>
          <w:w w:val="115"/>
        </w:rPr>
        <w:t>werden,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30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Wahrung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Steuergeheimnisses</w:t>
      </w:r>
      <w:r>
        <w:rPr>
          <w:spacing w:val="-26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6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6"/>
        </w:numPr>
        <w:tabs>
          <w:tab w:val="left" w:pos="423"/>
        </w:tabs>
        <w:kinsoku w:val="0"/>
        <w:overflowPunct w:val="0"/>
        <w:spacing w:line="248" w:lineRule="auto"/>
        <w:ind w:right="979" w:firstLine="0"/>
      </w:pPr>
      <w:r>
        <w:rPr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w w:val="110"/>
        </w:rPr>
        <w:t>Weiterverarbeitung</w:t>
      </w:r>
      <w:r>
        <w:rPr>
          <w:spacing w:val="-6"/>
          <w:w w:val="110"/>
        </w:rPr>
        <w:t xml:space="preserve"> </w:t>
      </w:r>
      <w:r>
        <w:rPr>
          <w:w w:val="110"/>
        </w:rPr>
        <w:t>besonderer</w:t>
      </w:r>
      <w:r>
        <w:rPr>
          <w:spacing w:val="-7"/>
          <w:w w:val="110"/>
        </w:rPr>
        <w:t xml:space="preserve"> </w:t>
      </w:r>
      <w:r>
        <w:rPr>
          <w:w w:val="110"/>
        </w:rPr>
        <w:t>Kategorien</w:t>
      </w:r>
      <w:r>
        <w:rPr>
          <w:spacing w:val="-6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7"/>
          <w:w w:val="110"/>
        </w:rPr>
        <w:t xml:space="preserve"> </w:t>
      </w:r>
      <w:r>
        <w:rPr>
          <w:w w:val="110"/>
        </w:rPr>
        <w:t>Daten</w:t>
      </w:r>
      <w:r>
        <w:rPr>
          <w:spacing w:val="-7"/>
          <w:w w:val="110"/>
        </w:rPr>
        <w:t xml:space="preserve"> </w:t>
      </w:r>
      <w:r>
        <w:rPr>
          <w:w w:val="110"/>
        </w:rPr>
        <w:t>im</w:t>
      </w:r>
      <w:r>
        <w:rPr>
          <w:spacing w:val="-6"/>
          <w:w w:val="110"/>
        </w:rPr>
        <w:t xml:space="preserve"> </w:t>
      </w:r>
      <w:r>
        <w:rPr>
          <w:w w:val="110"/>
        </w:rPr>
        <w:t>Sinne</w:t>
      </w:r>
      <w:r>
        <w:rPr>
          <w:spacing w:val="-7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Artikels</w:t>
      </w:r>
      <w:r>
        <w:rPr>
          <w:spacing w:val="-7"/>
          <w:w w:val="110"/>
        </w:rPr>
        <w:t xml:space="preserve"> </w:t>
      </w:r>
      <w:r>
        <w:rPr>
          <w:w w:val="110"/>
        </w:rPr>
        <w:t>9</w:t>
      </w:r>
      <w:r>
        <w:rPr>
          <w:w w:val="114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Verordnung</w:t>
      </w:r>
      <w:r>
        <w:rPr>
          <w:spacing w:val="6"/>
          <w:w w:val="110"/>
        </w:rPr>
        <w:t xml:space="preserve"> </w:t>
      </w:r>
      <w:r>
        <w:rPr>
          <w:w w:val="110"/>
        </w:rPr>
        <w:t>(EU)</w:t>
      </w:r>
      <w:r>
        <w:rPr>
          <w:spacing w:val="6"/>
          <w:w w:val="110"/>
        </w:rPr>
        <w:t xml:space="preserve"> </w:t>
      </w:r>
      <w:r>
        <w:rPr>
          <w:w w:val="110"/>
        </w:rPr>
        <w:t>2016/679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zulässig,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Absatzes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Ausnahmetatbestand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Artikel</w:t>
      </w:r>
      <w:r>
        <w:rPr>
          <w:spacing w:val="-27"/>
          <w:w w:val="115"/>
        </w:rPr>
        <w:t xml:space="preserve"> </w:t>
      </w:r>
      <w:r>
        <w:rPr>
          <w:w w:val="115"/>
        </w:rPr>
        <w:t>9</w:t>
      </w:r>
      <w:r>
        <w:rPr>
          <w:spacing w:val="-27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2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Verordnung</w:t>
      </w:r>
      <w:r>
        <w:rPr>
          <w:spacing w:val="-27"/>
          <w:w w:val="115"/>
        </w:rPr>
        <w:t xml:space="preserve"> </w:t>
      </w:r>
      <w:r>
        <w:rPr>
          <w:w w:val="115"/>
        </w:rPr>
        <w:t>(EU)</w:t>
      </w:r>
      <w:r>
        <w:rPr>
          <w:spacing w:val="-27"/>
          <w:w w:val="115"/>
        </w:rPr>
        <w:t xml:space="preserve"> </w:t>
      </w:r>
      <w:r>
        <w:rPr>
          <w:w w:val="115"/>
        </w:rPr>
        <w:t>2016/679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§</w:t>
      </w:r>
      <w:r>
        <w:rPr>
          <w:spacing w:val="-27"/>
          <w:w w:val="115"/>
        </w:rPr>
        <w:t xml:space="preserve"> </w:t>
      </w:r>
      <w:r>
        <w:rPr>
          <w:w w:val="115"/>
        </w:rPr>
        <w:t>29b</w:t>
      </w:r>
      <w:r>
        <w:rPr>
          <w:spacing w:val="-27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2</w:t>
      </w:r>
      <w:r>
        <w:rPr>
          <w:spacing w:val="-27"/>
          <w:w w:val="115"/>
        </w:rPr>
        <w:t xml:space="preserve"> </w:t>
      </w:r>
      <w:r>
        <w:rPr>
          <w:w w:val="115"/>
        </w:rPr>
        <w:t>vorliegen.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4"/>
          <w:w w:val="105"/>
        </w:rPr>
        <w:t xml:space="preserve"> </w:t>
      </w:r>
      <w:r>
        <w:rPr>
          <w:w w:val="105"/>
        </w:rPr>
        <w:t>Steuergeheimnis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Amtsträger</w:t>
      </w:r>
      <w:r>
        <w:rPr>
          <w:spacing w:val="-18"/>
          <w:w w:val="115"/>
        </w:rPr>
        <w:t xml:space="preserve"> </w:t>
      </w:r>
      <w:r>
        <w:rPr>
          <w:w w:val="115"/>
        </w:rPr>
        <w:t>haben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Steuergeheimnis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wahren.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25"/>
          <w:w w:val="115"/>
        </w:rPr>
        <w:t xml:space="preserve"> </w:t>
      </w:r>
      <w:r>
        <w:rPr>
          <w:w w:val="115"/>
        </w:rPr>
        <w:t>verletzt</w:t>
      </w:r>
      <w:r>
        <w:rPr>
          <w:spacing w:val="-26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Steuergeheimnis,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er</w:t>
      </w:r>
    </w:p>
    <w:p w:rsidR="00D21117" w:rsidRDefault="00565BBF">
      <w:pPr>
        <w:pStyle w:val="Textkrper"/>
        <w:numPr>
          <w:ilvl w:val="0"/>
          <w:numId w:val="483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personenbezogene</w:t>
      </w:r>
      <w:r>
        <w:rPr>
          <w:spacing w:val="-26"/>
          <w:w w:val="115"/>
        </w:rPr>
        <w:t xml:space="preserve"> </w:t>
      </w:r>
      <w:r>
        <w:rPr>
          <w:w w:val="115"/>
        </w:rPr>
        <w:t>Daten</w:t>
      </w:r>
      <w:r>
        <w:rPr>
          <w:spacing w:val="-25"/>
          <w:w w:val="115"/>
        </w:rPr>
        <w:t xml:space="preserve"> </w:t>
      </w:r>
      <w:r>
        <w:rPr>
          <w:w w:val="115"/>
        </w:rPr>
        <w:t>eines</w:t>
      </w:r>
      <w:r>
        <w:rPr>
          <w:spacing w:val="-25"/>
          <w:w w:val="115"/>
        </w:rPr>
        <w:t xml:space="preserve"> </w:t>
      </w:r>
      <w:r>
        <w:rPr>
          <w:w w:val="115"/>
        </w:rPr>
        <w:t>anderen,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ihm</w:t>
      </w:r>
    </w:p>
    <w:p w:rsidR="00D21117" w:rsidRDefault="00D21117">
      <w:pPr>
        <w:pStyle w:val="Textkrper"/>
        <w:numPr>
          <w:ilvl w:val="0"/>
          <w:numId w:val="483"/>
        </w:numPr>
        <w:tabs>
          <w:tab w:val="left" w:pos="551"/>
        </w:tabs>
        <w:kinsoku w:val="0"/>
        <w:overflowPunct w:val="0"/>
        <w:spacing w:before="108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1"/>
          <w:numId w:val="483"/>
        </w:numPr>
        <w:tabs>
          <w:tab w:val="left" w:pos="1011"/>
        </w:tabs>
        <w:kinsoku w:val="0"/>
        <w:overflowPunct w:val="0"/>
        <w:spacing w:line="248" w:lineRule="auto"/>
        <w:ind w:right="853"/>
      </w:pP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einem</w:t>
      </w:r>
      <w:r>
        <w:rPr>
          <w:spacing w:val="-27"/>
          <w:w w:val="115"/>
        </w:rPr>
        <w:t xml:space="preserve"> </w:t>
      </w:r>
      <w:r>
        <w:rPr>
          <w:w w:val="115"/>
        </w:rPr>
        <w:t>Verwaltungsverfahren,</w:t>
      </w:r>
      <w:r>
        <w:rPr>
          <w:spacing w:val="-26"/>
          <w:w w:val="115"/>
        </w:rPr>
        <w:t xml:space="preserve"> </w:t>
      </w:r>
      <w:r>
        <w:rPr>
          <w:w w:val="115"/>
        </w:rPr>
        <w:t>einem</w:t>
      </w:r>
      <w:r>
        <w:rPr>
          <w:spacing w:val="-27"/>
          <w:w w:val="115"/>
        </w:rPr>
        <w:t xml:space="preserve"> </w:t>
      </w:r>
      <w:r>
        <w:rPr>
          <w:w w:val="115"/>
        </w:rPr>
        <w:t>Rechnungsprüfungsverfahren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einem</w:t>
      </w:r>
      <w:r>
        <w:rPr>
          <w:spacing w:val="-27"/>
          <w:w w:val="115"/>
        </w:rPr>
        <w:t xml:space="preserve"> </w:t>
      </w:r>
      <w:r>
        <w:rPr>
          <w:w w:val="115"/>
        </w:rPr>
        <w:t>gerichtlichen</w:t>
      </w:r>
      <w:r>
        <w:rPr>
          <w:w w:val="113"/>
        </w:rPr>
        <w:t xml:space="preserve"> </w:t>
      </w:r>
      <w:r>
        <w:rPr>
          <w:w w:val="115"/>
        </w:rPr>
        <w:t>Verfahren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Steuersachen,</w:t>
      </w:r>
    </w:p>
    <w:p w:rsidR="00D21117" w:rsidRDefault="00565BBF">
      <w:pPr>
        <w:pStyle w:val="Textkrper"/>
        <w:numPr>
          <w:ilvl w:val="1"/>
          <w:numId w:val="483"/>
        </w:numPr>
        <w:tabs>
          <w:tab w:val="left" w:pos="1011"/>
        </w:tabs>
        <w:kinsoku w:val="0"/>
        <w:overflowPunct w:val="0"/>
        <w:spacing w:before="100" w:line="248" w:lineRule="auto"/>
        <w:ind w:right="853"/>
      </w:pP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einem</w:t>
      </w:r>
      <w:r>
        <w:rPr>
          <w:spacing w:val="16"/>
          <w:w w:val="110"/>
        </w:rPr>
        <w:t xml:space="preserve"> </w:t>
      </w:r>
      <w:r>
        <w:rPr>
          <w:w w:val="110"/>
        </w:rPr>
        <w:t>Strafverfahren</w:t>
      </w:r>
      <w:r>
        <w:rPr>
          <w:spacing w:val="16"/>
          <w:w w:val="110"/>
        </w:rPr>
        <w:t xml:space="preserve"> </w:t>
      </w:r>
      <w:r>
        <w:rPr>
          <w:w w:val="110"/>
        </w:rPr>
        <w:t>wegen</w:t>
      </w:r>
      <w:r>
        <w:rPr>
          <w:spacing w:val="15"/>
          <w:w w:val="110"/>
        </w:rPr>
        <w:t xml:space="preserve"> </w:t>
      </w:r>
      <w:r>
        <w:rPr>
          <w:w w:val="110"/>
        </w:rPr>
        <w:t>einer</w:t>
      </w:r>
      <w:r>
        <w:rPr>
          <w:spacing w:val="16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einem</w:t>
      </w:r>
      <w:r>
        <w:rPr>
          <w:spacing w:val="15"/>
          <w:w w:val="110"/>
        </w:rPr>
        <w:t xml:space="preserve"> </w:t>
      </w:r>
      <w:r>
        <w:rPr>
          <w:w w:val="110"/>
        </w:rPr>
        <w:t>Bußgeldverfahren</w:t>
      </w:r>
      <w:r>
        <w:rPr>
          <w:spacing w:val="16"/>
          <w:w w:val="110"/>
        </w:rPr>
        <w:t xml:space="preserve"> </w:t>
      </w:r>
      <w:r>
        <w:rPr>
          <w:w w:val="110"/>
        </w:rPr>
        <w:t>wegen</w:t>
      </w:r>
      <w:r>
        <w:rPr>
          <w:spacing w:val="16"/>
          <w:w w:val="110"/>
        </w:rPr>
        <w:t xml:space="preserve"> </w:t>
      </w:r>
      <w:r>
        <w:rPr>
          <w:w w:val="110"/>
        </w:rPr>
        <w:t>einer Steuerordnungswidrigkeit,</w:t>
      </w:r>
    </w:p>
    <w:p w:rsidR="00D21117" w:rsidRDefault="00565BBF">
      <w:pPr>
        <w:pStyle w:val="Textkrper"/>
        <w:numPr>
          <w:ilvl w:val="1"/>
          <w:numId w:val="483"/>
        </w:numPr>
        <w:tabs>
          <w:tab w:val="left" w:pos="1011"/>
        </w:tabs>
        <w:kinsoku w:val="0"/>
        <w:overflowPunct w:val="0"/>
        <w:spacing w:before="100" w:line="248" w:lineRule="auto"/>
        <w:ind w:right="244"/>
      </w:pPr>
      <w:r>
        <w:rPr>
          <w:w w:val="110"/>
        </w:rPr>
        <w:t>aus</w:t>
      </w:r>
      <w:r>
        <w:rPr>
          <w:spacing w:val="9"/>
          <w:w w:val="110"/>
        </w:rPr>
        <w:t xml:space="preserve"> </w:t>
      </w:r>
      <w:r>
        <w:rPr>
          <w:w w:val="110"/>
        </w:rPr>
        <w:t>anderem</w:t>
      </w:r>
      <w:r>
        <w:rPr>
          <w:spacing w:val="10"/>
          <w:w w:val="110"/>
        </w:rPr>
        <w:t xml:space="preserve"> </w:t>
      </w:r>
      <w:r>
        <w:rPr>
          <w:w w:val="110"/>
        </w:rPr>
        <w:t>Anlass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Mitteilung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gesetzlich</w:t>
      </w:r>
      <w:r>
        <w:rPr>
          <w:spacing w:val="10"/>
          <w:w w:val="110"/>
        </w:rPr>
        <w:t xml:space="preserve"> </w:t>
      </w:r>
      <w:r>
        <w:rPr>
          <w:w w:val="110"/>
        </w:rPr>
        <w:t>vorgeschriebene</w:t>
      </w:r>
      <w:r>
        <w:rPr>
          <w:w w:val="112"/>
        </w:rPr>
        <w:t xml:space="preserve"> </w:t>
      </w:r>
      <w:r>
        <w:rPr>
          <w:w w:val="110"/>
        </w:rPr>
        <w:t>Vorlage</w:t>
      </w:r>
      <w:r>
        <w:rPr>
          <w:spacing w:val="14"/>
          <w:w w:val="110"/>
        </w:rPr>
        <w:t xml:space="preserve"> </w:t>
      </w:r>
      <w:r>
        <w:rPr>
          <w:w w:val="110"/>
        </w:rPr>
        <w:t>eines</w:t>
      </w:r>
      <w:r>
        <w:rPr>
          <w:spacing w:val="14"/>
          <w:w w:val="110"/>
        </w:rPr>
        <w:t xml:space="preserve"> </w:t>
      </w:r>
      <w:r>
        <w:rPr>
          <w:w w:val="110"/>
        </w:rPr>
        <w:t>Steuerbescheids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5"/>
          <w:w w:val="110"/>
        </w:rPr>
        <w:t xml:space="preserve"> </w:t>
      </w:r>
      <w:r>
        <w:rPr>
          <w:w w:val="110"/>
        </w:rPr>
        <w:t>Bescheinigung</w:t>
      </w:r>
      <w:r>
        <w:rPr>
          <w:spacing w:val="14"/>
          <w:w w:val="110"/>
        </w:rPr>
        <w:t xml:space="preserve"> </w:t>
      </w:r>
      <w:r>
        <w:rPr>
          <w:w w:val="110"/>
        </w:rPr>
        <w:t>über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bei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5"/>
          <w:w w:val="110"/>
        </w:rPr>
        <w:t xml:space="preserve"> </w:t>
      </w:r>
      <w:r>
        <w:rPr>
          <w:w w:val="110"/>
        </w:rPr>
        <w:t>getroffenen</w:t>
      </w:r>
      <w:r>
        <w:rPr>
          <w:w w:val="113"/>
        </w:rPr>
        <w:t xml:space="preserve"> </w:t>
      </w:r>
      <w:r>
        <w:rPr>
          <w:w w:val="110"/>
        </w:rPr>
        <w:t>Feststellungen</w:t>
      </w:r>
    </w:p>
    <w:p w:rsidR="00D21117" w:rsidRDefault="00565BBF">
      <w:pPr>
        <w:pStyle w:val="Textkrper"/>
        <w:kinsoku w:val="0"/>
        <w:overflowPunct w:val="0"/>
        <w:spacing w:before="100"/>
        <w:ind w:left="550"/>
      </w:pPr>
      <w:r>
        <w:rPr>
          <w:w w:val="110"/>
        </w:rPr>
        <w:t>bekannt</w:t>
      </w:r>
      <w:r>
        <w:rPr>
          <w:spacing w:val="4"/>
          <w:w w:val="110"/>
        </w:rPr>
        <w:t xml:space="preserve"> </w:t>
      </w:r>
      <w:r>
        <w:rPr>
          <w:w w:val="110"/>
        </w:rPr>
        <w:t>geworden</w:t>
      </w:r>
      <w:r>
        <w:rPr>
          <w:spacing w:val="5"/>
          <w:w w:val="110"/>
        </w:rPr>
        <w:t xml:space="preserve"> </w:t>
      </w:r>
      <w:r>
        <w:rPr>
          <w:w w:val="110"/>
        </w:rPr>
        <w:t>sind,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83"/>
        </w:numPr>
        <w:tabs>
          <w:tab w:val="left" w:pos="551"/>
        </w:tabs>
        <w:kinsoku w:val="0"/>
        <w:overflowPunct w:val="0"/>
        <w:spacing w:before="108" w:line="248" w:lineRule="auto"/>
        <w:ind w:right="329"/>
      </w:pP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fremdes</w:t>
      </w:r>
      <w:r>
        <w:rPr>
          <w:spacing w:val="-22"/>
          <w:w w:val="115"/>
        </w:rPr>
        <w:t xml:space="preserve"> </w:t>
      </w:r>
      <w:r>
        <w:rPr>
          <w:w w:val="115"/>
        </w:rPr>
        <w:t>Betriebs-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Geschäftsgeheimnis,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3"/>
          <w:w w:val="115"/>
        </w:rPr>
        <w:t xml:space="preserve"> </w:t>
      </w:r>
      <w:r>
        <w:rPr>
          <w:w w:val="115"/>
        </w:rPr>
        <w:t>ihm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Nummer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genannten</w:t>
      </w:r>
      <w:r>
        <w:rPr>
          <w:spacing w:val="-23"/>
          <w:w w:val="115"/>
        </w:rPr>
        <w:t xml:space="preserve"> </w:t>
      </w:r>
      <w:r>
        <w:rPr>
          <w:w w:val="115"/>
        </w:rPr>
        <w:t>Verfahren</w:t>
      </w:r>
      <w:r>
        <w:rPr>
          <w:w w:val="110"/>
        </w:rPr>
        <w:t xml:space="preserve"> </w:t>
      </w:r>
      <w:r>
        <w:rPr>
          <w:w w:val="115"/>
        </w:rPr>
        <w:t>bekannt</w:t>
      </w:r>
      <w:r>
        <w:rPr>
          <w:spacing w:val="-29"/>
          <w:w w:val="115"/>
        </w:rPr>
        <w:t xml:space="preserve"> </w:t>
      </w:r>
      <w:r>
        <w:rPr>
          <w:w w:val="115"/>
        </w:rPr>
        <w:t>geworden</w:t>
      </w:r>
      <w:r>
        <w:rPr>
          <w:spacing w:val="-29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0"/>
        </w:rPr>
        <w:t>(geschützte</w:t>
      </w:r>
      <w:r>
        <w:rPr>
          <w:spacing w:val="-1"/>
          <w:w w:val="110"/>
        </w:rPr>
        <w:t xml:space="preserve"> </w:t>
      </w:r>
      <w:r>
        <w:rPr>
          <w:w w:val="110"/>
        </w:rPr>
        <w:t>Daten) unbefugt</w:t>
      </w:r>
      <w:r>
        <w:rPr>
          <w:spacing w:val="-1"/>
          <w:w w:val="110"/>
        </w:rPr>
        <w:t xml:space="preserve"> </w:t>
      </w:r>
      <w:r>
        <w:rPr>
          <w:w w:val="110"/>
        </w:rPr>
        <w:t>offenbart oder</w:t>
      </w:r>
      <w:r>
        <w:rPr>
          <w:spacing w:val="-1"/>
          <w:w w:val="110"/>
        </w:rPr>
        <w:t xml:space="preserve"> </w:t>
      </w:r>
      <w:r>
        <w:rPr>
          <w:w w:val="110"/>
        </w:rPr>
        <w:t>verwertet oder</w:t>
      </w:r>
    </w:p>
    <w:p w:rsidR="00D21117" w:rsidRDefault="00565BBF">
      <w:pPr>
        <w:pStyle w:val="Textkrper"/>
        <w:numPr>
          <w:ilvl w:val="0"/>
          <w:numId w:val="483"/>
        </w:numPr>
        <w:tabs>
          <w:tab w:val="left" w:pos="551"/>
        </w:tabs>
        <w:kinsoku w:val="0"/>
        <w:overflowPunct w:val="0"/>
        <w:spacing w:before="108" w:line="248" w:lineRule="auto"/>
        <w:ind w:right="721"/>
      </w:pPr>
      <w:r>
        <w:rPr>
          <w:w w:val="115"/>
        </w:rPr>
        <w:t>geschützte</w:t>
      </w:r>
      <w:r>
        <w:rPr>
          <w:spacing w:val="-25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automatisierten</w:t>
      </w:r>
      <w:r>
        <w:rPr>
          <w:spacing w:val="-24"/>
          <w:w w:val="115"/>
        </w:rPr>
        <w:t xml:space="preserve"> </w:t>
      </w:r>
      <w:r>
        <w:rPr>
          <w:w w:val="115"/>
        </w:rPr>
        <w:t>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unbefugt</w:t>
      </w:r>
      <w:r>
        <w:rPr>
          <w:spacing w:val="-24"/>
          <w:w w:val="115"/>
        </w:rPr>
        <w:t xml:space="preserve"> </w:t>
      </w:r>
      <w:r>
        <w:rPr>
          <w:w w:val="115"/>
        </w:rPr>
        <w:t>abruft,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eines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Nummer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genannten</w:t>
      </w:r>
      <w:r>
        <w:rPr>
          <w:spacing w:val="-22"/>
          <w:w w:val="115"/>
        </w:rPr>
        <w:t xml:space="preserve"> </w:t>
      </w:r>
      <w:r>
        <w:rPr>
          <w:w w:val="115"/>
        </w:rPr>
        <w:t>Verfahren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einem</w:t>
      </w:r>
      <w:r>
        <w:rPr>
          <w:spacing w:val="-22"/>
          <w:w w:val="115"/>
        </w:rPr>
        <w:t xml:space="preserve"> </w:t>
      </w:r>
      <w:r>
        <w:rPr>
          <w:w w:val="115"/>
        </w:rPr>
        <w:t>automationsgestützten</w:t>
      </w:r>
      <w:r>
        <w:rPr>
          <w:spacing w:val="-22"/>
          <w:w w:val="115"/>
        </w:rPr>
        <w:t xml:space="preserve"> </w:t>
      </w:r>
      <w:r>
        <w:rPr>
          <w:w w:val="115"/>
        </w:rPr>
        <w:t>Dateisystem</w:t>
      </w:r>
      <w:r>
        <w:rPr>
          <w:spacing w:val="-22"/>
          <w:w w:val="115"/>
        </w:rPr>
        <w:t xml:space="preserve"> </w:t>
      </w:r>
      <w:r>
        <w:rPr>
          <w:w w:val="115"/>
        </w:rPr>
        <w:t>gespeichert</w:t>
      </w:r>
      <w:r>
        <w:rPr>
          <w:spacing w:val="-22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Amtsträgern</w:t>
      </w:r>
      <w:r>
        <w:rPr>
          <w:spacing w:val="6"/>
          <w:w w:val="110"/>
        </w:rPr>
        <w:t xml:space="preserve"> </w:t>
      </w:r>
      <w:r>
        <w:rPr>
          <w:w w:val="110"/>
        </w:rPr>
        <w:t>stehen</w:t>
      </w:r>
      <w:r>
        <w:rPr>
          <w:spacing w:val="6"/>
          <w:w w:val="110"/>
        </w:rPr>
        <w:t xml:space="preserve"> </w:t>
      </w:r>
      <w:r>
        <w:rPr>
          <w:w w:val="110"/>
        </w:rPr>
        <w:t>gleich</w:t>
      </w:r>
    </w:p>
    <w:p w:rsidR="00D21117" w:rsidRDefault="00565BBF">
      <w:pPr>
        <w:pStyle w:val="Textkrper"/>
        <w:numPr>
          <w:ilvl w:val="0"/>
          <w:numId w:val="482"/>
        </w:numPr>
        <w:tabs>
          <w:tab w:val="left" w:pos="711"/>
        </w:tabs>
        <w:kinsoku w:val="0"/>
        <w:overflowPunct w:val="0"/>
        <w:spacing w:before="108" w:line="352" w:lineRule="auto"/>
        <w:ind w:right="900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4"/>
          <w:w w:val="115"/>
        </w:rPr>
        <w:t xml:space="preserve"> </w:t>
      </w:r>
      <w:r>
        <w:rPr>
          <w:w w:val="115"/>
        </w:rPr>
        <w:t>Dienst</w:t>
      </w:r>
      <w:r>
        <w:rPr>
          <w:spacing w:val="-24"/>
          <w:w w:val="115"/>
        </w:rPr>
        <w:t xml:space="preserve"> </w:t>
      </w:r>
      <w:r>
        <w:rPr>
          <w:w w:val="115"/>
        </w:rPr>
        <w:t>besonders</w:t>
      </w:r>
      <w:r>
        <w:rPr>
          <w:spacing w:val="-25"/>
          <w:w w:val="115"/>
        </w:rPr>
        <w:t xml:space="preserve"> </w:t>
      </w:r>
      <w:r>
        <w:rPr>
          <w:w w:val="115"/>
        </w:rPr>
        <w:t>Verpflichteten</w:t>
      </w:r>
      <w:r>
        <w:rPr>
          <w:spacing w:val="-24"/>
          <w:w w:val="115"/>
        </w:rPr>
        <w:t xml:space="preserve"> </w:t>
      </w:r>
      <w:r>
        <w:rPr>
          <w:w w:val="115"/>
        </w:rPr>
        <w:t>(§</w:t>
      </w:r>
      <w:r>
        <w:rPr>
          <w:spacing w:val="-24"/>
          <w:w w:val="115"/>
        </w:rPr>
        <w:t xml:space="preserve"> </w:t>
      </w:r>
      <w:r>
        <w:rPr>
          <w:w w:val="115"/>
        </w:rPr>
        <w:t>11</w:t>
      </w:r>
      <w:r>
        <w:rPr>
          <w:spacing w:val="-25"/>
          <w:w w:val="115"/>
        </w:rPr>
        <w:t xml:space="preserve"> </w:t>
      </w:r>
      <w:r>
        <w:rPr>
          <w:w w:val="115"/>
        </w:rPr>
        <w:t>Abs.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Nr.</w:t>
      </w:r>
      <w:r>
        <w:rPr>
          <w:spacing w:val="-25"/>
          <w:w w:val="115"/>
        </w:rPr>
        <w:t xml:space="preserve"> </w:t>
      </w:r>
      <w:r>
        <w:rPr>
          <w:w w:val="115"/>
        </w:rPr>
        <w:t>4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Strafgesetzbuchs),</w:t>
      </w:r>
      <w:r>
        <w:rPr>
          <w:w w:val="116"/>
        </w:rPr>
        <w:t xml:space="preserve"> </w:t>
      </w:r>
      <w:r>
        <w:rPr>
          <w:w w:val="115"/>
        </w:rPr>
        <w:t>1a.</w:t>
      </w:r>
      <w:r>
        <w:rPr>
          <w:w w:val="115"/>
        </w:rPr>
        <w:tab/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193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Gerichtsverfassungsgesetzes</w:t>
      </w:r>
      <w:r>
        <w:rPr>
          <w:spacing w:val="-14"/>
          <w:w w:val="115"/>
        </w:rPr>
        <w:t xml:space="preserve"> </w:t>
      </w:r>
      <w:r>
        <w:rPr>
          <w:w w:val="115"/>
        </w:rPr>
        <w:t>genannten</w:t>
      </w:r>
      <w:r>
        <w:rPr>
          <w:spacing w:val="-14"/>
          <w:w w:val="115"/>
        </w:rPr>
        <w:t xml:space="preserve"> </w:t>
      </w:r>
      <w:r>
        <w:rPr>
          <w:w w:val="115"/>
        </w:rPr>
        <w:t>Personen,</w:t>
      </w:r>
    </w:p>
    <w:p w:rsidR="00D21117" w:rsidRDefault="00565BBF">
      <w:pPr>
        <w:pStyle w:val="Textkrper"/>
        <w:numPr>
          <w:ilvl w:val="0"/>
          <w:numId w:val="482"/>
        </w:numPr>
        <w:tabs>
          <w:tab w:val="left" w:pos="711"/>
        </w:tabs>
        <w:kinsoku w:val="0"/>
        <w:overflowPunct w:val="0"/>
        <w:ind w:left="710"/>
      </w:pPr>
      <w:r>
        <w:rPr>
          <w:w w:val="115"/>
        </w:rPr>
        <w:t>amtlich</w:t>
      </w:r>
      <w:r>
        <w:rPr>
          <w:spacing w:val="7"/>
          <w:w w:val="115"/>
        </w:rPr>
        <w:t xml:space="preserve"> </w:t>
      </w:r>
      <w:r>
        <w:rPr>
          <w:w w:val="115"/>
        </w:rPr>
        <w:t>zugezogene</w:t>
      </w:r>
      <w:r>
        <w:rPr>
          <w:spacing w:val="8"/>
          <w:w w:val="115"/>
        </w:rPr>
        <w:t xml:space="preserve"> </w:t>
      </w:r>
      <w:r>
        <w:rPr>
          <w:w w:val="115"/>
        </w:rPr>
        <w:t>Sachverständige,</w:t>
      </w:r>
    </w:p>
    <w:p w:rsidR="00D21117" w:rsidRDefault="00565BBF">
      <w:pPr>
        <w:pStyle w:val="Textkrper"/>
        <w:numPr>
          <w:ilvl w:val="0"/>
          <w:numId w:val="482"/>
        </w:numPr>
        <w:tabs>
          <w:tab w:val="left" w:pos="711"/>
        </w:tabs>
        <w:kinsoku w:val="0"/>
        <w:overflowPunct w:val="0"/>
        <w:spacing w:before="108" w:line="248" w:lineRule="auto"/>
        <w:ind w:left="710" w:right="842"/>
      </w:pP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Träger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2"/>
          <w:w w:val="115"/>
        </w:rPr>
        <w:t xml:space="preserve"> </w:t>
      </w:r>
      <w:r>
        <w:rPr>
          <w:w w:val="115"/>
        </w:rPr>
        <w:t>Ämtern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Kirchen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anderen</w:t>
      </w:r>
      <w:r>
        <w:rPr>
          <w:spacing w:val="-32"/>
          <w:w w:val="115"/>
        </w:rPr>
        <w:t xml:space="preserve"> </w:t>
      </w:r>
      <w:r>
        <w:rPr>
          <w:w w:val="115"/>
        </w:rPr>
        <w:t>Religionsgemeinschaften,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32"/>
          <w:w w:val="115"/>
        </w:rPr>
        <w:t xml:space="preserve"> </w:t>
      </w:r>
      <w:r>
        <w:rPr>
          <w:w w:val="115"/>
        </w:rPr>
        <w:t>des öffentlichen</w:t>
      </w:r>
      <w:r>
        <w:rPr>
          <w:spacing w:val="-26"/>
          <w:w w:val="115"/>
        </w:rPr>
        <w:t xml:space="preserve"> </w:t>
      </w:r>
      <w:r>
        <w:rPr>
          <w:w w:val="115"/>
        </w:rPr>
        <w:t>Rechts</w:t>
      </w:r>
      <w:r>
        <w:rPr>
          <w:spacing w:val="-26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Offenbarung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Verwertung</w:t>
      </w:r>
      <w:r>
        <w:rPr>
          <w:spacing w:val="2"/>
          <w:w w:val="110"/>
        </w:rPr>
        <w:t xml:space="preserve"> </w:t>
      </w:r>
      <w:r>
        <w:rPr>
          <w:w w:val="110"/>
        </w:rPr>
        <w:t>geschützter</w:t>
      </w:r>
      <w:r>
        <w:rPr>
          <w:spacing w:val="2"/>
          <w:w w:val="110"/>
        </w:rPr>
        <w:t xml:space="preserve"> </w:t>
      </w:r>
      <w:r>
        <w:rPr>
          <w:w w:val="110"/>
        </w:rPr>
        <w:t>Daten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zulässig,</w:t>
      </w:r>
      <w:r>
        <w:rPr>
          <w:spacing w:val="2"/>
          <w:w w:val="110"/>
        </w:rPr>
        <w:t xml:space="preserve"> </w:t>
      </w:r>
      <w:r>
        <w:rPr>
          <w:w w:val="110"/>
        </w:rPr>
        <w:t>soweit</w:t>
      </w:r>
    </w:p>
    <w:p w:rsidR="00D21117" w:rsidRDefault="00565BBF">
      <w:pPr>
        <w:pStyle w:val="Textkrper"/>
        <w:numPr>
          <w:ilvl w:val="0"/>
          <w:numId w:val="48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sie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spacing w:val="4"/>
          <w:w w:val="110"/>
        </w:rPr>
        <w:t xml:space="preserve"> </w:t>
      </w:r>
      <w:r>
        <w:rPr>
          <w:w w:val="110"/>
        </w:rPr>
        <w:t>Verfahrens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Sinne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Absatzes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Nr.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Buchstaben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b</w:t>
      </w:r>
      <w:r>
        <w:rPr>
          <w:spacing w:val="5"/>
          <w:w w:val="110"/>
        </w:rPr>
        <w:t xml:space="preserve"> </w:t>
      </w:r>
      <w:r>
        <w:rPr>
          <w:w w:val="110"/>
        </w:rPr>
        <w:t>dient,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8" w:line="248" w:lineRule="auto"/>
        <w:ind w:left="710" w:right="224" w:hanging="560"/>
      </w:pPr>
      <w:r>
        <w:rPr>
          <w:w w:val="110"/>
        </w:rPr>
        <w:t>1a.</w:t>
      </w:r>
      <w:r>
        <w:rPr>
          <w:w w:val="110"/>
        </w:rPr>
        <w:tab/>
        <w:t>sie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3"/>
          <w:w w:val="110"/>
        </w:rPr>
        <w:t xml:space="preserve"> </w:t>
      </w:r>
      <w:r>
        <w:rPr>
          <w:w w:val="110"/>
        </w:rPr>
        <w:t>durch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Maßgabe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29c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Nummer</w:t>
      </w:r>
      <w:r>
        <w:rPr>
          <w:spacing w:val="3"/>
          <w:w w:val="110"/>
        </w:rPr>
        <w:t xml:space="preserve"> </w:t>
      </w:r>
      <w:r>
        <w:rPr>
          <w:w w:val="110"/>
        </w:rPr>
        <w:t>4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6</w:t>
      </w:r>
      <w:r>
        <w:rPr>
          <w:w w:val="114"/>
        </w:rPr>
        <w:t xml:space="preserve"> </w:t>
      </w:r>
      <w:r>
        <w:rPr>
          <w:w w:val="110"/>
        </w:rPr>
        <w:t>dient,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248" w:lineRule="auto"/>
        <w:ind w:left="710" w:right="941" w:hanging="560"/>
      </w:pPr>
      <w:r>
        <w:rPr>
          <w:w w:val="110"/>
        </w:rPr>
        <w:t>1b.</w:t>
      </w:r>
      <w:r>
        <w:rPr>
          <w:w w:val="110"/>
        </w:rPr>
        <w:tab/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2"/>
          <w:w w:val="110"/>
        </w:rPr>
        <w:t xml:space="preserve"> </w:t>
      </w:r>
      <w:r>
        <w:rPr>
          <w:w w:val="110"/>
        </w:rPr>
        <w:t>eines</w:t>
      </w:r>
      <w:r>
        <w:rPr>
          <w:spacing w:val="2"/>
          <w:w w:val="110"/>
        </w:rPr>
        <w:t xml:space="preserve"> </w:t>
      </w:r>
      <w:r>
        <w:rPr>
          <w:w w:val="110"/>
        </w:rPr>
        <w:t>Bußgeldverfahrens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Artikel</w:t>
      </w:r>
      <w:r>
        <w:rPr>
          <w:spacing w:val="2"/>
          <w:w w:val="110"/>
        </w:rPr>
        <w:t xml:space="preserve"> </w:t>
      </w:r>
      <w:r>
        <w:rPr>
          <w:w w:val="110"/>
        </w:rPr>
        <w:t>83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Verordnung</w:t>
      </w:r>
      <w:r>
        <w:rPr>
          <w:spacing w:val="2"/>
          <w:w w:val="110"/>
        </w:rPr>
        <w:t xml:space="preserve"> </w:t>
      </w:r>
      <w:r>
        <w:rPr>
          <w:w w:val="110"/>
        </w:rPr>
        <w:t>(EU)</w:t>
      </w:r>
      <w:r>
        <w:rPr>
          <w:spacing w:val="1"/>
          <w:w w:val="110"/>
        </w:rPr>
        <w:t xml:space="preserve"> </w:t>
      </w:r>
      <w:r>
        <w:rPr>
          <w:w w:val="110"/>
        </w:rPr>
        <w:t>2016/679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Anwendungsbereich</w:t>
      </w:r>
      <w:r>
        <w:rPr>
          <w:spacing w:val="19"/>
          <w:w w:val="110"/>
        </w:rPr>
        <w:t xml:space="preserve"> </w:t>
      </w:r>
      <w:r>
        <w:rPr>
          <w:w w:val="110"/>
        </w:rPr>
        <w:t>dieses</w:t>
      </w:r>
      <w:r>
        <w:rPr>
          <w:spacing w:val="19"/>
          <w:w w:val="110"/>
        </w:rPr>
        <w:t xml:space="preserve"> </w:t>
      </w:r>
      <w:r>
        <w:rPr>
          <w:w w:val="110"/>
        </w:rPr>
        <w:t>Gesetzes</w:t>
      </w:r>
      <w:r>
        <w:rPr>
          <w:spacing w:val="19"/>
          <w:w w:val="110"/>
        </w:rPr>
        <w:t xml:space="preserve"> </w:t>
      </w:r>
      <w:r>
        <w:rPr>
          <w:w w:val="110"/>
        </w:rPr>
        <w:t>dient,</w:t>
      </w:r>
    </w:p>
    <w:p w:rsidR="00D21117" w:rsidRDefault="00565BBF">
      <w:pPr>
        <w:pStyle w:val="Textkrper"/>
        <w:numPr>
          <w:ilvl w:val="0"/>
          <w:numId w:val="481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sie</w:t>
      </w:r>
      <w:r>
        <w:rPr>
          <w:spacing w:val="-9"/>
          <w:w w:val="115"/>
        </w:rPr>
        <w:t xml:space="preserve"> </w:t>
      </w:r>
      <w:r>
        <w:rPr>
          <w:w w:val="115"/>
        </w:rPr>
        <w:t>durch</w:t>
      </w:r>
      <w:r>
        <w:rPr>
          <w:spacing w:val="-8"/>
          <w:w w:val="115"/>
        </w:rPr>
        <w:t xml:space="preserve"> </w:t>
      </w:r>
      <w:r>
        <w:rPr>
          <w:w w:val="115"/>
        </w:rPr>
        <w:t>Bundesgesetz</w:t>
      </w:r>
      <w:r>
        <w:rPr>
          <w:spacing w:val="-9"/>
          <w:w w:val="115"/>
        </w:rPr>
        <w:t xml:space="preserve"> </w:t>
      </w:r>
      <w:r>
        <w:rPr>
          <w:w w:val="115"/>
        </w:rPr>
        <w:t>ausdrücklich</w:t>
      </w:r>
      <w:r>
        <w:rPr>
          <w:spacing w:val="-8"/>
          <w:w w:val="115"/>
        </w:rPr>
        <w:t xml:space="preserve"> </w:t>
      </w:r>
      <w:r>
        <w:rPr>
          <w:w w:val="115"/>
        </w:rPr>
        <w:t>zugelassen</w:t>
      </w:r>
      <w:r>
        <w:rPr>
          <w:spacing w:val="-9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8"/>
        <w:ind w:left="150"/>
      </w:pPr>
      <w:r>
        <w:rPr>
          <w:w w:val="110"/>
        </w:rPr>
        <w:t>2a.</w:t>
      </w:r>
      <w:r>
        <w:rPr>
          <w:w w:val="110"/>
        </w:rPr>
        <w:tab/>
        <w:t>sie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Recht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6"/>
          <w:w w:val="110"/>
        </w:rPr>
        <w:t xml:space="preserve"> </w:t>
      </w:r>
      <w:r>
        <w:rPr>
          <w:w w:val="110"/>
        </w:rPr>
        <w:t>Union</w:t>
      </w:r>
      <w:r>
        <w:rPr>
          <w:spacing w:val="5"/>
          <w:w w:val="110"/>
        </w:rPr>
        <w:t xml:space="preserve"> </w:t>
      </w:r>
      <w:r>
        <w:rPr>
          <w:w w:val="110"/>
        </w:rPr>
        <w:t>vorgeschrieben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zugelassen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8"/>
        <w:ind w:left="150"/>
      </w:pPr>
      <w:r>
        <w:rPr>
          <w:w w:val="115"/>
        </w:rPr>
        <w:t>2b.</w:t>
      </w:r>
      <w:r>
        <w:rPr>
          <w:w w:val="115"/>
        </w:rPr>
        <w:tab/>
        <w:t>sie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Erfüllung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12"/>
          <w:w w:val="115"/>
        </w:rPr>
        <w:t xml:space="preserve"> </w:t>
      </w:r>
      <w:r>
        <w:rPr>
          <w:w w:val="115"/>
        </w:rPr>
        <w:t>Aufgaben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Statistischen</w:t>
      </w:r>
      <w:r>
        <w:rPr>
          <w:spacing w:val="-12"/>
          <w:w w:val="115"/>
        </w:rPr>
        <w:t xml:space="preserve"> </w:t>
      </w:r>
      <w:r>
        <w:rPr>
          <w:w w:val="115"/>
        </w:rPr>
        <w:t>Bundesamtes</w:t>
      </w:r>
      <w:r>
        <w:rPr>
          <w:spacing w:val="-12"/>
          <w:w w:val="115"/>
        </w:rPr>
        <w:t xml:space="preserve"> </w:t>
      </w:r>
      <w:r>
        <w:rPr>
          <w:w w:val="115"/>
        </w:rPr>
        <w:t>dient,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8" w:line="248" w:lineRule="auto"/>
        <w:ind w:left="710" w:right="431" w:hanging="560"/>
      </w:pPr>
      <w:r>
        <w:rPr>
          <w:w w:val="115"/>
        </w:rPr>
        <w:t>2c.</w:t>
      </w:r>
      <w:r>
        <w:rPr>
          <w:w w:val="115"/>
        </w:rPr>
        <w:tab/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Gesetzesfolgenabschätzung</w:t>
      </w:r>
      <w:r>
        <w:rPr>
          <w:spacing w:val="-23"/>
          <w:w w:val="115"/>
        </w:rPr>
        <w:t xml:space="preserve"> </w:t>
      </w:r>
      <w:r>
        <w:rPr>
          <w:w w:val="115"/>
        </w:rPr>
        <w:t>dient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Weiterverarbeitung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w w:val="110"/>
        </w:rPr>
        <w:t xml:space="preserve"> </w:t>
      </w:r>
      <w:r>
        <w:rPr>
          <w:w w:val="115"/>
        </w:rPr>
        <w:t>29c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Nummer</w:t>
      </w:r>
      <w:r>
        <w:rPr>
          <w:spacing w:val="-22"/>
          <w:w w:val="115"/>
        </w:rPr>
        <w:t xml:space="preserve"> </w:t>
      </w:r>
      <w:r>
        <w:rPr>
          <w:w w:val="115"/>
        </w:rPr>
        <w:t>5</w:t>
      </w:r>
      <w:r>
        <w:rPr>
          <w:spacing w:val="-23"/>
          <w:w w:val="115"/>
        </w:rPr>
        <w:t xml:space="preserve"> </w:t>
      </w:r>
      <w:r>
        <w:rPr>
          <w:w w:val="115"/>
        </w:rPr>
        <w:t>vorliegen,</w:t>
      </w:r>
    </w:p>
    <w:p w:rsidR="00D21117" w:rsidRDefault="00565BBF">
      <w:pPr>
        <w:pStyle w:val="Textkrper"/>
        <w:numPr>
          <w:ilvl w:val="0"/>
          <w:numId w:val="481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Betroffene</w:t>
      </w:r>
      <w:r>
        <w:rPr>
          <w:spacing w:val="7"/>
          <w:w w:val="110"/>
        </w:rPr>
        <w:t xml:space="preserve"> </w:t>
      </w:r>
      <w:r>
        <w:rPr>
          <w:w w:val="110"/>
        </w:rPr>
        <w:t>zustimmt,</w:t>
      </w:r>
    </w:p>
    <w:p w:rsidR="00D21117" w:rsidRDefault="00565BBF">
      <w:pPr>
        <w:pStyle w:val="Textkrper"/>
        <w:numPr>
          <w:ilvl w:val="0"/>
          <w:numId w:val="481"/>
        </w:numPr>
        <w:tabs>
          <w:tab w:val="left" w:pos="711"/>
        </w:tabs>
        <w:kinsoku w:val="0"/>
        <w:overflowPunct w:val="0"/>
        <w:spacing w:before="108" w:line="248" w:lineRule="auto"/>
        <w:ind w:right="445"/>
      </w:pP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Strafverfahrens</w:t>
      </w:r>
      <w:r>
        <w:rPr>
          <w:spacing w:val="-20"/>
          <w:w w:val="115"/>
        </w:rPr>
        <w:t xml:space="preserve"> </w:t>
      </w:r>
      <w:r>
        <w:rPr>
          <w:w w:val="115"/>
        </w:rPr>
        <w:t>wegen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Tat</w:t>
      </w:r>
      <w:r>
        <w:rPr>
          <w:spacing w:val="-20"/>
          <w:w w:val="115"/>
        </w:rPr>
        <w:t xml:space="preserve"> </w:t>
      </w:r>
      <w:r>
        <w:rPr>
          <w:w w:val="115"/>
        </w:rPr>
        <w:t>dient,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keine</w:t>
      </w:r>
      <w:r>
        <w:rPr>
          <w:spacing w:val="-20"/>
          <w:w w:val="115"/>
        </w:rPr>
        <w:t xml:space="preserve"> </w:t>
      </w:r>
      <w:r>
        <w:rPr>
          <w:w w:val="115"/>
        </w:rPr>
        <w:t>Steuerstraftat</w:t>
      </w:r>
      <w:r>
        <w:rPr>
          <w:spacing w:val="-20"/>
          <w:w w:val="115"/>
        </w:rPr>
        <w:t xml:space="preserve"> </w:t>
      </w:r>
      <w:r>
        <w:rPr>
          <w:w w:val="115"/>
        </w:rPr>
        <w:t>ist,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Kenntnisse</w:t>
      </w:r>
    </w:p>
    <w:p w:rsidR="00D21117" w:rsidRDefault="00565BBF">
      <w:pPr>
        <w:pStyle w:val="Textkrper"/>
        <w:numPr>
          <w:ilvl w:val="1"/>
          <w:numId w:val="481"/>
        </w:numPr>
        <w:tabs>
          <w:tab w:val="left" w:pos="1171"/>
        </w:tabs>
        <w:kinsoku w:val="0"/>
        <w:overflowPunct w:val="0"/>
        <w:spacing w:before="100" w:line="248" w:lineRule="auto"/>
        <w:ind w:right="266"/>
      </w:pP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einem</w:t>
      </w:r>
      <w:r>
        <w:rPr>
          <w:spacing w:val="6"/>
          <w:w w:val="110"/>
        </w:rPr>
        <w:t xml:space="preserve"> </w:t>
      </w:r>
      <w:r>
        <w:rPr>
          <w:w w:val="110"/>
        </w:rPr>
        <w:t>Verfahren</w:t>
      </w:r>
      <w:r>
        <w:rPr>
          <w:spacing w:val="7"/>
          <w:w w:val="110"/>
        </w:rPr>
        <w:t xml:space="preserve"> </w:t>
      </w:r>
      <w:r>
        <w:rPr>
          <w:w w:val="110"/>
        </w:rPr>
        <w:t>wegen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6"/>
          <w:w w:val="110"/>
        </w:rPr>
        <w:t xml:space="preserve"> </w:t>
      </w:r>
      <w:r>
        <w:rPr>
          <w:w w:val="110"/>
        </w:rPr>
        <w:t>erlangt</w:t>
      </w:r>
      <w:r>
        <w:rPr>
          <w:spacing w:val="7"/>
          <w:w w:val="110"/>
        </w:rPr>
        <w:t xml:space="preserve"> </w:t>
      </w:r>
      <w:r>
        <w:rPr>
          <w:w w:val="110"/>
        </w:rPr>
        <w:t>worden</w:t>
      </w:r>
      <w:r>
        <w:rPr>
          <w:spacing w:val="6"/>
          <w:w w:val="110"/>
        </w:rPr>
        <w:t xml:space="preserve"> </w:t>
      </w:r>
      <w:r>
        <w:rPr>
          <w:w w:val="110"/>
        </w:rPr>
        <w:t>sind;</w:t>
      </w:r>
      <w:r>
        <w:rPr>
          <w:w w:val="117"/>
        </w:rPr>
        <w:t xml:space="preserve"> </w:t>
      </w:r>
      <w:r>
        <w:rPr>
          <w:w w:val="110"/>
        </w:rPr>
        <w:t>dies</w:t>
      </w:r>
      <w:r>
        <w:rPr>
          <w:spacing w:val="8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jedoch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solche</w:t>
      </w:r>
      <w:r>
        <w:rPr>
          <w:spacing w:val="9"/>
          <w:w w:val="110"/>
        </w:rPr>
        <w:t xml:space="preserve"> </w:t>
      </w:r>
      <w:r>
        <w:rPr>
          <w:w w:val="110"/>
        </w:rPr>
        <w:t>Tatsachen,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Unkenntnis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Einleitung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1170" w:right="224"/>
      </w:pP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Strafverfahrens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Bußgeldverfahrens</w:t>
      </w:r>
      <w:r>
        <w:rPr>
          <w:spacing w:val="-23"/>
          <w:w w:val="115"/>
        </w:rPr>
        <w:t xml:space="preserve"> </w:t>
      </w:r>
      <w:r>
        <w:rPr>
          <w:w w:val="115"/>
        </w:rPr>
        <w:t>offenbart</w:t>
      </w:r>
      <w:r>
        <w:rPr>
          <w:spacing w:val="-22"/>
          <w:w w:val="115"/>
        </w:rPr>
        <w:t xml:space="preserve"> </w:t>
      </w:r>
      <w:r>
        <w:rPr>
          <w:w w:val="115"/>
        </w:rPr>
        <w:t>hat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bereits</w:t>
      </w:r>
      <w:r>
        <w:rPr>
          <w:spacing w:val="-22"/>
          <w:w w:val="115"/>
        </w:rPr>
        <w:t xml:space="preserve"> </w:t>
      </w:r>
      <w:r>
        <w:rPr>
          <w:w w:val="115"/>
        </w:rPr>
        <w:t>vor</w:t>
      </w:r>
      <w:r>
        <w:rPr>
          <w:spacing w:val="-23"/>
          <w:w w:val="115"/>
        </w:rPr>
        <w:t xml:space="preserve"> </w:t>
      </w:r>
      <w:r>
        <w:rPr>
          <w:w w:val="115"/>
        </w:rPr>
        <w:t>Einleitung</w:t>
      </w:r>
      <w:r>
        <w:rPr>
          <w:spacing w:val="-22"/>
          <w:w w:val="115"/>
        </w:rPr>
        <w:t xml:space="preserve"> </w:t>
      </w:r>
      <w:r>
        <w:rPr>
          <w:w w:val="115"/>
        </w:rPr>
        <w:t>des Strafverfahrens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Bußgeldverfahrens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Besteuerungsverfahren</w:t>
      </w:r>
      <w:r>
        <w:rPr>
          <w:spacing w:val="-23"/>
          <w:w w:val="115"/>
        </w:rPr>
        <w:t xml:space="preserve"> </w:t>
      </w:r>
      <w:r>
        <w:rPr>
          <w:w w:val="115"/>
        </w:rPr>
        <w:t>bekannt</w:t>
      </w:r>
      <w:r>
        <w:rPr>
          <w:spacing w:val="-24"/>
          <w:w w:val="115"/>
        </w:rPr>
        <w:t xml:space="preserve"> </w:t>
      </w:r>
      <w:r>
        <w:rPr>
          <w:w w:val="115"/>
        </w:rPr>
        <w:t>geworden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  <w:r>
        <w:rPr>
          <w:w w:val="116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1"/>
          <w:numId w:val="481"/>
        </w:numPr>
        <w:tabs>
          <w:tab w:val="left" w:pos="1171"/>
        </w:tabs>
        <w:kinsoku w:val="0"/>
        <w:overflowPunct w:val="0"/>
        <w:spacing w:before="100" w:line="248" w:lineRule="auto"/>
        <w:ind w:right="2456"/>
      </w:pPr>
      <w:r>
        <w:rPr>
          <w:w w:val="110"/>
        </w:rPr>
        <w:t>ohne</w:t>
      </w:r>
      <w:r>
        <w:rPr>
          <w:spacing w:val="2"/>
          <w:w w:val="110"/>
        </w:rPr>
        <w:t xml:space="preserve"> </w:t>
      </w:r>
      <w:r>
        <w:rPr>
          <w:w w:val="110"/>
        </w:rPr>
        <w:t>Bestehen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2"/>
          <w:w w:val="110"/>
        </w:rPr>
        <w:t xml:space="preserve"> </w:t>
      </w:r>
      <w:r>
        <w:rPr>
          <w:w w:val="110"/>
        </w:rPr>
        <w:t>steuerlichen</w:t>
      </w:r>
      <w:r>
        <w:rPr>
          <w:spacing w:val="3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unter</w:t>
      </w:r>
      <w:r>
        <w:rPr>
          <w:spacing w:val="2"/>
          <w:w w:val="110"/>
        </w:rPr>
        <w:t xml:space="preserve"> </w:t>
      </w:r>
      <w:r>
        <w:rPr>
          <w:w w:val="110"/>
        </w:rPr>
        <w:t>Verzicht</w:t>
      </w:r>
      <w:r>
        <w:rPr>
          <w:spacing w:val="3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Auskunftsverweigerungsrecht</w:t>
      </w:r>
      <w:r>
        <w:rPr>
          <w:spacing w:val="19"/>
          <w:w w:val="110"/>
        </w:rPr>
        <w:t xml:space="preserve"> </w:t>
      </w:r>
      <w:r>
        <w:rPr>
          <w:w w:val="110"/>
        </w:rPr>
        <w:t>erlangt</w:t>
      </w:r>
      <w:r>
        <w:rPr>
          <w:spacing w:val="20"/>
          <w:w w:val="110"/>
        </w:rPr>
        <w:t xml:space="preserve"> </w:t>
      </w:r>
      <w:r>
        <w:rPr>
          <w:w w:val="110"/>
        </w:rPr>
        <w:t>worden</w:t>
      </w:r>
      <w:r>
        <w:rPr>
          <w:spacing w:val="19"/>
          <w:w w:val="110"/>
        </w:rPr>
        <w:t xml:space="preserve"> </w:t>
      </w:r>
      <w:r>
        <w:rPr>
          <w:w w:val="110"/>
        </w:rPr>
        <w:t>sind,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481"/>
        </w:numPr>
        <w:tabs>
          <w:tab w:val="left" w:pos="711"/>
        </w:tabs>
        <w:kinsoku w:val="0"/>
        <w:overflowPunct w:val="0"/>
        <w:spacing w:line="248" w:lineRule="auto"/>
        <w:ind w:right="144"/>
      </w:pP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sie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zwingendes</w:t>
      </w:r>
      <w:r>
        <w:rPr>
          <w:spacing w:val="-18"/>
          <w:w w:val="115"/>
        </w:rPr>
        <w:t xml:space="preserve"> </w:t>
      </w:r>
      <w:r>
        <w:rPr>
          <w:w w:val="115"/>
        </w:rPr>
        <w:t>öffentliches</w:t>
      </w:r>
      <w:r>
        <w:rPr>
          <w:spacing w:val="-19"/>
          <w:w w:val="115"/>
        </w:rPr>
        <w:t xml:space="preserve"> </w:t>
      </w:r>
      <w:r>
        <w:rPr>
          <w:w w:val="115"/>
        </w:rPr>
        <w:t>Interesse</w:t>
      </w:r>
      <w:r>
        <w:rPr>
          <w:spacing w:val="-18"/>
          <w:w w:val="115"/>
        </w:rPr>
        <w:t xml:space="preserve"> </w:t>
      </w:r>
      <w:r>
        <w:rPr>
          <w:w w:val="115"/>
        </w:rPr>
        <w:t>besteht;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zwingendes</w:t>
      </w:r>
      <w:r>
        <w:rPr>
          <w:spacing w:val="-19"/>
          <w:w w:val="115"/>
        </w:rPr>
        <w:t xml:space="preserve"> </w:t>
      </w:r>
      <w:r>
        <w:rPr>
          <w:w w:val="115"/>
        </w:rPr>
        <w:t>öffentliches</w:t>
      </w:r>
      <w:r>
        <w:rPr>
          <w:spacing w:val="-18"/>
          <w:w w:val="115"/>
        </w:rPr>
        <w:t xml:space="preserve"> </w:t>
      </w:r>
      <w:r>
        <w:rPr>
          <w:w w:val="115"/>
        </w:rPr>
        <w:t>Interesse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namentlich</w:t>
      </w:r>
      <w:r>
        <w:rPr>
          <w:w w:val="114"/>
        </w:rPr>
        <w:t xml:space="preserve"> </w:t>
      </w:r>
      <w:r>
        <w:rPr>
          <w:w w:val="115"/>
        </w:rPr>
        <w:t>gegeben,</w:t>
      </w:r>
      <w:r>
        <w:rPr>
          <w:spacing w:val="5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1"/>
          <w:numId w:val="481"/>
        </w:numPr>
        <w:tabs>
          <w:tab w:val="left" w:pos="1171"/>
        </w:tabs>
        <w:kinsoku w:val="0"/>
        <w:overflowPunct w:val="0"/>
        <w:spacing w:before="100" w:line="248" w:lineRule="auto"/>
        <w:ind w:right="361"/>
      </w:pPr>
      <w:r>
        <w:rPr>
          <w:w w:val="110"/>
        </w:rPr>
        <w:t>die</w:t>
      </w:r>
      <w:r>
        <w:rPr>
          <w:spacing w:val="-10"/>
          <w:w w:val="110"/>
        </w:rPr>
        <w:t xml:space="preserve"> </w:t>
      </w:r>
      <w:r>
        <w:rPr>
          <w:w w:val="110"/>
        </w:rPr>
        <w:t>Offenbarung</w:t>
      </w:r>
      <w:r>
        <w:rPr>
          <w:spacing w:val="-10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10"/>
          <w:w w:val="110"/>
        </w:rPr>
        <w:t xml:space="preserve"> </w:t>
      </w:r>
      <w:r>
        <w:rPr>
          <w:w w:val="110"/>
        </w:rPr>
        <w:t>ist</w:t>
      </w:r>
      <w:r>
        <w:rPr>
          <w:spacing w:val="-10"/>
          <w:w w:val="110"/>
        </w:rPr>
        <w:t xml:space="preserve"> </w:t>
      </w:r>
      <w:r>
        <w:rPr>
          <w:w w:val="110"/>
        </w:rPr>
        <w:t>zur</w:t>
      </w:r>
      <w:r>
        <w:rPr>
          <w:spacing w:val="-10"/>
          <w:w w:val="110"/>
        </w:rPr>
        <w:t xml:space="preserve"> </w:t>
      </w:r>
      <w:r>
        <w:rPr>
          <w:w w:val="110"/>
        </w:rPr>
        <w:t>Abwehr</w:t>
      </w:r>
      <w:r>
        <w:rPr>
          <w:spacing w:val="-10"/>
          <w:w w:val="110"/>
        </w:rPr>
        <w:t xml:space="preserve"> </w:t>
      </w:r>
      <w:r>
        <w:rPr>
          <w:w w:val="110"/>
        </w:rPr>
        <w:t>erheblicher</w:t>
      </w:r>
      <w:r>
        <w:rPr>
          <w:spacing w:val="-10"/>
          <w:w w:val="110"/>
        </w:rPr>
        <w:t xml:space="preserve"> </w:t>
      </w:r>
      <w:r>
        <w:rPr>
          <w:w w:val="110"/>
        </w:rPr>
        <w:t>Nachteile</w:t>
      </w:r>
      <w:r>
        <w:rPr>
          <w:spacing w:val="-10"/>
          <w:w w:val="110"/>
        </w:rPr>
        <w:t xml:space="preserve"> </w:t>
      </w:r>
      <w:r>
        <w:rPr>
          <w:w w:val="110"/>
        </w:rPr>
        <w:t>für</w:t>
      </w:r>
      <w:r>
        <w:rPr>
          <w:spacing w:val="-10"/>
          <w:w w:val="110"/>
        </w:rPr>
        <w:t xml:space="preserve"> </w:t>
      </w:r>
      <w:r>
        <w:rPr>
          <w:w w:val="110"/>
        </w:rPr>
        <w:t>das</w:t>
      </w:r>
      <w:r>
        <w:rPr>
          <w:spacing w:val="-10"/>
          <w:w w:val="110"/>
        </w:rPr>
        <w:t xml:space="preserve"> </w:t>
      </w:r>
      <w:r>
        <w:rPr>
          <w:w w:val="110"/>
        </w:rPr>
        <w:t>Gemeinwohl</w:t>
      </w:r>
      <w:r>
        <w:rPr>
          <w:spacing w:val="-10"/>
          <w:w w:val="110"/>
        </w:rPr>
        <w:t xml:space="preserve"> </w:t>
      </w:r>
      <w:r>
        <w:rPr>
          <w:w w:val="110"/>
        </w:rPr>
        <w:t>oder</w:t>
      </w:r>
      <w:r>
        <w:rPr>
          <w:spacing w:val="-10"/>
          <w:w w:val="110"/>
        </w:rPr>
        <w:t xml:space="preserve"> </w:t>
      </w:r>
      <w:r>
        <w:rPr>
          <w:w w:val="110"/>
        </w:rPr>
        <w:t>einer Gefahr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4"/>
          <w:w w:val="110"/>
        </w:rPr>
        <w:t xml:space="preserve"> </w:t>
      </w:r>
      <w:r>
        <w:rPr>
          <w:w w:val="110"/>
        </w:rPr>
        <w:t>Sicherheit,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Verteidigung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nationale</w:t>
      </w:r>
      <w:r>
        <w:rPr>
          <w:spacing w:val="3"/>
          <w:w w:val="110"/>
        </w:rPr>
        <w:t xml:space="preserve"> </w:t>
      </w:r>
      <w:r>
        <w:rPr>
          <w:w w:val="110"/>
        </w:rPr>
        <w:t>Sicherheit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Verhütung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Verfolgung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Verbrechen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vorsätzlichen</w:t>
      </w:r>
      <w:r>
        <w:rPr>
          <w:spacing w:val="6"/>
          <w:w w:val="110"/>
        </w:rPr>
        <w:t xml:space="preserve"> </w:t>
      </w:r>
      <w:r>
        <w:rPr>
          <w:w w:val="110"/>
        </w:rPr>
        <w:t>schweren</w:t>
      </w:r>
      <w:r>
        <w:rPr>
          <w:spacing w:val="5"/>
          <w:w w:val="110"/>
        </w:rPr>
        <w:t xml:space="preserve"> </w:t>
      </w:r>
      <w:r>
        <w:rPr>
          <w:w w:val="110"/>
        </w:rPr>
        <w:t>Vergehen</w:t>
      </w:r>
      <w:r>
        <w:rPr>
          <w:spacing w:val="6"/>
          <w:w w:val="110"/>
        </w:rPr>
        <w:t xml:space="preserve"> </w:t>
      </w:r>
      <w:r>
        <w:rPr>
          <w:w w:val="110"/>
        </w:rPr>
        <w:t>gegen</w:t>
      </w:r>
      <w:r>
        <w:rPr>
          <w:spacing w:val="6"/>
          <w:w w:val="110"/>
        </w:rPr>
        <w:t xml:space="preserve"> </w:t>
      </w:r>
      <w:r>
        <w:rPr>
          <w:w w:val="110"/>
        </w:rPr>
        <w:t>Leib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Leben</w:t>
      </w:r>
      <w:r>
        <w:rPr>
          <w:spacing w:val="19"/>
          <w:w w:val="110"/>
        </w:rPr>
        <w:t xml:space="preserve"> </w:t>
      </w:r>
      <w:r>
        <w:rPr>
          <w:w w:val="110"/>
        </w:rPr>
        <w:t>oder</w:t>
      </w:r>
      <w:r>
        <w:rPr>
          <w:spacing w:val="20"/>
          <w:w w:val="110"/>
        </w:rPr>
        <w:t xml:space="preserve"> </w:t>
      </w:r>
      <w:r>
        <w:rPr>
          <w:w w:val="110"/>
        </w:rPr>
        <w:t>gegen</w:t>
      </w:r>
      <w:r>
        <w:rPr>
          <w:spacing w:val="19"/>
          <w:w w:val="110"/>
        </w:rPr>
        <w:t xml:space="preserve"> </w:t>
      </w:r>
      <w:r>
        <w:rPr>
          <w:w w:val="110"/>
        </w:rPr>
        <w:t>den</w:t>
      </w:r>
      <w:r>
        <w:rPr>
          <w:spacing w:val="20"/>
          <w:w w:val="110"/>
        </w:rPr>
        <w:t xml:space="preserve"> </w:t>
      </w:r>
      <w:r>
        <w:rPr>
          <w:w w:val="110"/>
        </w:rPr>
        <w:t>Staat</w:t>
      </w:r>
      <w:r>
        <w:rPr>
          <w:spacing w:val="20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seine</w:t>
      </w:r>
      <w:r>
        <w:rPr>
          <w:spacing w:val="20"/>
          <w:w w:val="110"/>
        </w:rPr>
        <w:t xml:space="preserve"> </w:t>
      </w:r>
      <w:r>
        <w:rPr>
          <w:w w:val="110"/>
        </w:rPr>
        <w:t>Einrichtungen,</w:t>
      </w:r>
    </w:p>
    <w:p w:rsidR="00D21117" w:rsidRDefault="00D21117">
      <w:pPr>
        <w:pStyle w:val="Textkrper"/>
        <w:numPr>
          <w:ilvl w:val="1"/>
          <w:numId w:val="481"/>
        </w:numPr>
        <w:tabs>
          <w:tab w:val="left" w:pos="1171"/>
        </w:tabs>
        <w:kinsoku w:val="0"/>
        <w:overflowPunct w:val="0"/>
        <w:spacing w:before="100" w:line="248" w:lineRule="auto"/>
        <w:ind w:right="361"/>
        <w:sectPr w:rsidR="00D21117">
          <w:pgSz w:w="11910" w:h="16840"/>
          <w:pgMar w:top="640" w:right="600" w:bottom="460" w:left="900" w:header="293" w:footer="266" w:gutter="0"/>
          <w:cols w:space="720" w:equalWidth="0">
            <w:col w:w="104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1"/>
          <w:numId w:val="481"/>
        </w:numPr>
        <w:tabs>
          <w:tab w:val="left" w:pos="1171"/>
        </w:tabs>
        <w:kinsoku w:val="0"/>
        <w:overflowPunct w:val="0"/>
        <w:spacing w:before="73" w:line="248" w:lineRule="auto"/>
        <w:ind w:right="438"/>
      </w:pPr>
      <w:r>
        <w:rPr>
          <w:w w:val="110"/>
        </w:rPr>
        <w:t>Wirtschaftsstraftaten</w:t>
      </w:r>
      <w:r>
        <w:rPr>
          <w:spacing w:val="4"/>
          <w:w w:val="110"/>
        </w:rPr>
        <w:t xml:space="preserve"> </w:t>
      </w:r>
      <w:r>
        <w:rPr>
          <w:w w:val="110"/>
        </w:rPr>
        <w:t>verfolgt</w:t>
      </w:r>
      <w:r>
        <w:rPr>
          <w:spacing w:val="5"/>
          <w:w w:val="110"/>
        </w:rPr>
        <w:t xml:space="preserve"> </w:t>
      </w:r>
      <w:r>
        <w:rPr>
          <w:w w:val="110"/>
        </w:rPr>
        <w:t>werden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verfolgt</w:t>
      </w:r>
      <w:r>
        <w:rPr>
          <w:spacing w:val="5"/>
          <w:w w:val="110"/>
        </w:rPr>
        <w:t xml:space="preserve"> </w:t>
      </w:r>
      <w:r>
        <w:rPr>
          <w:w w:val="110"/>
        </w:rPr>
        <w:t>werden</w:t>
      </w:r>
      <w:r>
        <w:rPr>
          <w:spacing w:val="4"/>
          <w:w w:val="110"/>
        </w:rPr>
        <w:t xml:space="preserve"> </w:t>
      </w:r>
      <w:r>
        <w:rPr>
          <w:w w:val="110"/>
        </w:rPr>
        <w:t>sollen,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ihrer</w:t>
      </w:r>
      <w:r>
        <w:rPr>
          <w:spacing w:val="5"/>
          <w:w w:val="110"/>
        </w:rPr>
        <w:t xml:space="preserve"> </w:t>
      </w:r>
      <w:r>
        <w:rPr>
          <w:w w:val="110"/>
        </w:rPr>
        <w:t>Begehungsweise</w:t>
      </w:r>
      <w:r>
        <w:rPr>
          <w:w w:val="116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wegen</w:t>
      </w:r>
      <w:r>
        <w:rPr>
          <w:spacing w:val="17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Umfangs</w:t>
      </w:r>
      <w:r>
        <w:rPr>
          <w:spacing w:val="17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durch</w:t>
      </w:r>
      <w:r>
        <w:rPr>
          <w:spacing w:val="17"/>
          <w:w w:val="110"/>
        </w:rPr>
        <w:t xml:space="preserve"> </w:t>
      </w:r>
      <w:r>
        <w:rPr>
          <w:w w:val="110"/>
        </w:rPr>
        <w:t>sie</w:t>
      </w:r>
      <w:r>
        <w:rPr>
          <w:spacing w:val="16"/>
          <w:w w:val="110"/>
        </w:rPr>
        <w:t xml:space="preserve"> </w:t>
      </w:r>
      <w:r>
        <w:rPr>
          <w:w w:val="110"/>
        </w:rPr>
        <w:t>verursachten</w:t>
      </w:r>
      <w:r>
        <w:rPr>
          <w:spacing w:val="17"/>
          <w:w w:val="110"/>
        </w:rPr>
        <w:t xml:space="preserve"> </w:t>
      </w:r>
      <w:r>
        <w:rPr>
          <w:w w:val="110"/>
        </w:rPr>
        <w:t>Schadens</w:t>
      </w:r>
      <w:r>
        <w:rPr>
          <w:spacing w:val="16"/>
          <w:w w:val="110"/>
        </w:rPr>
        <w:t xml:space="preserve"> </w:t>
      </w:r>
      <w:r>
        <w:rPr>
          <w:w w:val="110"/>
        </w:rPr>
        <w:t>geeignet</w:t>
      </w:r>
      <w:r>
        <w:rPr>
          <w:spacing w:val="17"/>
          <w:w w:val="110"/>
        </w:rPr>
        <w:t xml:space="preserve"> </w:t>
      </w:r>
      <w:r>
        <w:rPr>
          <w:w w:val="110"/>
        </w:rPr>
        <w:t>sind,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wirtschaftliche</w:t>
      </w:r>
      <w:r>
        <w:rPr>
          <w:w w:val="112"/>
        </w:rPr>
        <w:t xml:space="preserve"> </w:t>
      </w:r>
      <w:r>
        <w:rPr>
          <w:w w:val="110"/>
        </w:rPr>
        <w:t>Ordnung erheblich zu</w:t>
      </w:r>
      <w:r>
        <w:rPr>
          <w:spacing w:val="1"/>
          <w:w w:val="110"/>
        </w:rPr>
        <w:t xml:space="preserve"> </w:t>
      </w:r>
      <w:r>
        <w:rPr>
          <w:w w:val="110"/>
        </w:rPr>
        <w:t>stören oder das Vertrauen</w:t>
      </w:r>
      <w:r>
        <w:rPr>
          <w:spacing w:val="1"/>
          <w:w w:val="110"/>
        </w:rPr>
        <w:t xml:space="preserve"> </w:t>
      </w:r>
      <w:r>
        <w:rPr>
          <w:w w:val="110"/>
        </w:rPr>
        <w:t>der Allgemeinheit auf</w:t>
      </w:r>
      <w:r>
        <w:rPr>
          <w:spacing w:val="1"/>
          <w:w w:val="110"/>
        </w:rPr>
        <w:t xml:space="preserve"> </w:t>
      </w:r>
      <w:r>
        <w:rPr>
          <w:w w:val="110"/>
        </w:rPr>
        <w:t>die Redlichkeit des</w:t>
      </w:r>
      <w:r>
        <w:rPr>
          <w:w w:val="115"/>
        </w:rPr>
        <w:t xml:space="preserve"> </w:t>
      </w:r>
      <w:r>
        <w:rPr>
          <w:w w:val="110"/>
        </w:rPr>
        <w:t>geschäftlichen</w:t>
      </w:r>
      <w:r>
        <w:rPr>
          <w:spacing w:val="7"/>
          <w:w w:val="110"/>
        </w:rPr>
        <w:t xml:space="preserve"> </w:t>
      </w:r>
      <w:r>
        <w:rPr>
          <w:w w:val="110"/>
        </w:rPr>
        <w:t>Verkehrs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ordnungsgemäße</w:t>
      </w:r>
      <w:r>
        <w:rPr>
          <w:spacing w:val="7"/>
          <w:w w:val="110"/>
        </w:rPr>
        <w:t xml:space="preserve"> </w:t>
      </w:r>
      <w:r>
        <w:rPr>
          <w:w w:val="110"/>
        </w:rPr>
        <w:t>Arbeit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Behörden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öffentlichen</w:t>
      </w:r>
      <w:r>
        <w:rPr>
          <w:w w:val="113"/>
        </w:rPr>
        <w:t xml:space="preserve"> </w:t>
      </w:r>
      <w:r>
        <w:rPr>
          <w:w w:val="110"/>
        </w:rPr>
        <w:t>Einrichtungen</w:t>
      </w:r>
      <w:r>
        <w:rPr>
          <w:spacing w:val="6"/>
          <w:w w:val="110"/>
        </w:rPr>
        <w:t xml:space="preserve"> </w:t>
      </w:r>
      <w:r>
        <w:rPr>
          <w:w w:val="110"/>
        </w:rPr>
        <w:t>erheblich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erschüttern,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81"/>
        </w:numPr>
        <w:tabs>
          <w:tab w:val="left" w:pos="1171"/>
        </w:tabs>
        <w:kinsoku w:val="0"/>
        <w:overflowPunct w:val="0"/>
        <w:spacing w:before="100" w:line="248" w:lineRule="auto"/>
        <w:ind w:right="811"/>
      </w:pPr>
      <w:r>
        <w:rPr>
          <w:w w:val="115"/>
        </w:rPr>
        <w:t>die</w:t>
      </w:r>
      <w:r>
        <w:rPr>
          <w:spacing w:val="-41"/>
          <w:w w:val="115"/>
        </w:rPr>
        <w:t xml:space="preserve"> </w:t>
      </w:r>
      <w:r>
        <w:rPr>
          <w:w w:val="115"/>
        </w:rPr>
        <w:t>Offenbarung</w:t>
      </w:r>
      <w:r>
        <w:rPr>
          <w:spacing w:val="-40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41"/>
          <w:w w:val="115"/>
        </w:rPr>
        <w:t xml:space="preserve"> </w:t>
      </w:r>
      <w:r>
        <w:rPr>
          <w:w w:val="115"/>
        </w:rPr>
        <w:t>ist</w:t>
      </w:r>
      <w:r>
        <w:rPr>
          <w:spacing w:val="-40"/>
          <w:w w:val="115"/>
        </w:rPr>
        <w:t xml:space="preserve"> </w:t>
      </w:r>
      <w:r>
        <w:rPr>
          <w:w w:val="115"/>
        </w:rPr>
        <w:t>zur</w:t>
      </w:r>
      <w:r>
        <w:rPr>
          <w:spacing w:val="-41"/>
          <w:w w:val="115"/>
        </w:rPr>
        <w:t xml:space="preserve"> </w:t>
      </w:r>
      <w:r>
        <w:rPr>
          <w:w w:val="115"/>
        </w:rPr>
        <w:t>Richtigstellung</w:t>
      </w:r>
      <w:r>
        <w:rPr>
          <w:spacing w:val="-40"/>
          <w:w w:val="115"/>
        </w:rPr>
        <w:t xml:space="preserve"> </w:t>
      </w:r>
      <w:r>
        <w:rPr>
          <w:w w:val="115"/>
        </w:rPr>
        <w:t>in</w:t>
      </w:r>
      <w:r>
        <w:rPr>
          <w:spacing w:val="-41"/>
          <w:w w:val="115"/>
        </w:rPr>
        <w:t xml:space="preserve"> </w:t>
      </w:r>
      <w:r>
        <w:rPr>
          <w:w w:val="115"/>
        </w:rPr>
        <w:t>der</w:t>
      </w:r>
      <w:r>
        <w:rPr>
          <w:spacing w:val="-40"/>
          <w:w w:val="115"/>
        </w:rPr>
        <w:t xml:space="preserve"> </w:t>
      </w:r>
      <w:r>
        <w:rPr>
          <w:w w:val="115"/>
        </w:rPr>
        <w:t>Öffentlichkeit</w:t>
      </w:r>
      <w:r>
        <w:rPr>
          <w:spacing w:val="-41"/>
          <w:w w:val="115"/>
        </w:rPr>
        <w:t xml:space="preserve"> </w:t>
      </w:r>
      <w:r>
        <w:rPr>
          <w:w w:val="115"/>
        </w:rPr>
        <w:t>verbreiteter</w:t>
      </w:r>
      <w:r>
        <w:rPr>
          <w:spacing w:val="-40"/>
          <w:w w:val="115"/>
        </w:rPr>
        <w:t xml:space="preserve"> </w:t>
      </w:r>
      <w:r>
        <w:rPr>
          <w:w w:val="115"/>
        </w:rPr>
        <w:t>unwahrer</w:t>
      </w:r>
      <w:r>
        <w:rPr>
          <w:w w:val="109"/>
        </w:rPr>
        <w:t xml:space="preserve"> </w:t>
      </w:r>
      <w:r>
        <w:rPr>
          <w:w w:val="115"/>
        </w:rPr>
        <w:t>Tatsachen,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geeignet</w:t>
      </w:r>
      <w:r>
        <w:rPr>
          <w:spacing w:val="-19"/>
          <w:w w:val="115"/>
        </w:rPr>
        <w:t xml:space="preserve"> </w:t>
      </w:r>
      <w:r>
        <w:rPr>
          <w:w w:val="115"/>
        </w:rPr>
        <w:t>sind,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Vertrauen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Verwaltung</w:t>
      </w:r>
      <w:r>
        <w:rPr>
          <w:spacing w:val="-20"/>
          <w:w w:val="115"/>
        </w:rPr>
        <w:t xml:space="preserve"> </w:t>
      </w:r>
      <w:r>
        <w:rPr>
          <w:w w:val="115"/>
        </w:rPr>
        <w:t>erheblich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erschüttern;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1170" w:right="152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5"/>
          <w:w w:val="110"/>
        </w:rPr>
        <w:t xml:space="preserve"> </w:t>
      </w:r>
      <w:r>
        <w:rPr>
          <w:w w:val="110"/>
        </w:rPr>
        <w:t>trifft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5"/>
          <w:w w:val="110"/>
        </w:rPr>
        <w:t xml:space="preserve"> </w:t>
      </w:r>
      <w:r>
        <w:rPr>
          <w:w w:val="110"/>
        </w:rPr>
        <w:t>oberste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5"/>
          <w:w w:val="110"/>
        </w:rPr>
        <w:t xml:space="preserve"> </w:t>
      </w:r>
      <w:r>
        <w:rPr>
          <w:w w:val="110"/>
        </w:rPr>
        <w:t>im</w:t>
      </w:r>
      <w:r>
        <w:rPr>
          <w:spacing w:val="15"/>
          <w:w w:val="110"/>
        </w:rPr>
        <w:t xml:space="preserve"> </w:t>
      </w:r>
      <w:r>
        <w:rPr>
          <w:w w:val="110"/>
        </w:rPr>
        <w:t>Einvernehmen</w:t>
      </w:r>
      <w:r>
        <w:rPr>
          <w:spacing w:val="15"/>
          <w:w w:val="110"/>
        </w:rPr>
        <w:t xml:space="preserve"> </w:t>
      </w:r>
      <w:r>
        <w:rPr>
          <w:w w:val="110"/>
        </w:rPr>
        <w:t>mit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Bundesministerium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Finanzen;</w:t>
      </w:r>
      <w:r>
        <w:rPr>
          <w:spacing w:val="9"/>
          <w:w w:val="110"/>
        </w:rPr>
        <w:t xml:space="preserve"> </w:t>
      </w:r>
      <w:r>
        <w:rPr>
          <w:w w:val="110"/>
        </w:rPr>
        <w:t>vor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Richtigstellung</w:t>
      </w:r>
      <w:r>
        <w:rPr>
          <w:spacing w:val="9"/>
          <w:w w:val="110"/>
        </w:rPr>
        <w:t xml:space="preserve"> </w:t>
      </w:r>
      <w:r>
        <w:rPr>
          <w:w w:val="110"/>
        </w:rPr>
        <w:t>soll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9"/>
          <w:w w:val="110"/>
        </w:rPr>
        <w:t xml:space="preserve"> </w:t>
      </w:r>
      <w:r>
        <w:rPr>
          <w:w w:val="110"/>
        </w:rPr>
        <w:t>gehört</w:t>
      </w:r>
      <w:r>
        <w:rPr>
          <w:spacing w:val="10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0"/>
        <w:ind w:left="0"/>
        <w:rPr>
          <w:sz w:val="15"/>
          <w:szCs w:val="15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spacing w:line="248" w:lineRule="auto"/>
        <w:ind w:right="605" w:firstLine="0"/>
      </w:pPr>
      <w:r>
        <w:rPr>
          <w:w w:val="115"/>
        </w:rPr>
        <w:t>Vorsätzlich</w:t>
      </w:r>
      <w:r>
        <w:rPr>
          <w:spacing w:val="-25"/>
          <w:w w:val="115"/>
        </w:rPr>
        <w:t xml:space="preserve"> </w:t>
      </w:r>
      <w:r>
        <w:rPr>
          <w:w w:val="115"/>
        </w:rPr>
        <w:t>falsche</w:t>
      </w:r>
      <w:r>
        <w:rPr>
          <w:spacing w:val="-25"/>
          <w:w w:val="115"/>
        </w:rPr>
        <w:t xml:space="preserve"> </w:t>
      </w:r>
      <w:r>
        <w:rPr>
          <w:w w:val="115"/>
        </w:rPr>
        <w:t>Angaben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5"/>
          <w:w w:val="115"/>
        </w:rPr>
        <w:t xml:space="preserve"> </w:t>
      </w:r>
      <w:r>
        <w:rPr>
          <w:w w:val="115"/>
        </w:rPr>
        <w:t>dürfen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Strafverfolgungsbehörden</w:t>
      </w:r>
      <w:r>
        <w:rPr>
          <w:spacing w:val="-25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5"/>
          <w:w w:val="115"/>
        </w:rPr>
        <w:t xml:space="preserve"> </w:t>
      </w:r>
      <w:r>
        <w:rPr>
          <w:w w:val="115"/>
        </w:rPr>
        <w:t>offenbart</w:t>
      </w:r>
      <w:r>
        <w:rPr>
          <w:w w:val="112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spacing w:line="248" w:lineRule="auto"/>
        <w:ind w:right="491" w:firstLine="0"/>
      </w:pP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Abruf</w:t>
      </w:r>
      <w:r>
        <w:rPr>
          <w:spacing w:val="-27"/>
          <w:w w:val="115"/>
        </w:rPr>
        <w:t xml:space="preserve"> </w:t>
      </w:r>
      <w:r>
        <w:rPr>
          <w:w w:val="115"/>
        </w:rPr>
        <w:t>geschützter</w:t>
      </w:r>
      <w:r>
        <w:rPr>
          <w:spacing w:val="-27"/>
          <w:w w:val="115"/>
        </w:rPr>
        <w:t xml:space="preserve"> </w:t>
      </w:r>
      <w:r>
        <w:rPr>
          <w:w w:val="115"/>
        </w:rPr>
        <w:t>Daten,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eines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2</w:t>
      </w:r>
      <w:r>
        <w:rPr>
          <w:spacing w:val="-27"/>
          <w:w w:val="115"/>
        </w:rPr>
        <w:t xml:space="preserve"> </w:t>
      </w:r>
      <w:r>
        <w:rPr>
          <w:w w:val="115"/>
        </w:rPr>
        <w:t>Nummer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7"/>
          <w:w w:val="115"/>
        </w:rPr>
        <w:t xml:space="preserve"> </w:t>
      </w:r>
      <w:r>
        <w:rPr>
          <w:w w:val="115"/>
        </w:rPr>
        <w:t>genannten</w:t>
      </w:r>
      <w:r>
        <w:rPr>
          <w:spacing w:val="-27"/>
          <w:w w:val="115"/>
        </w:rPr>
        <w:t xml:space="preserve"> </w:t>
      </w:r>
      <w:r>
        <w:rPr>
          <w:w w:val="115"/>
        </w:rPr>
        <w:t>Verfahren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automationsgestützten</w:t>
      </w:r>
      <w:r>
        <w:rPr>
          <w:spacing w:val="-25"/>
          <w:w w:val="115"/>
        </w:rPr>
        <w:t xml:space="preserve"> </w:t>
      </w:r>
      <w:r>
        <w:rPr>
          <w:w w:val="115"/>
        </w:rPr>
        <w:t>Dateisystem</w:t>
      </w:r>
      <w:r>
        <w:rPr>
          <w:spacing w:val="-24"/>
          <w:w w:val="115"/>
        </w:rPr>
        <w:t xml:space="preserve"> </w:t>
      </w:r>
      <w:r>
        <w:rPr>
          <w:w w:val="115"/>
        </w:rPr>
        <w:t>gespeichert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nur</w:t>
      </w:r>
      <w:r>
        <w:rPr>
          <w:spacing w:val="-24"/>
          <w:w w:val="115"/>
        </w:rPr>
        <w:t xml:space="preserve"> </w:t>
      </w:r>
      <w:r>
        <w:rPr>
          <w:w w:val="115"/>
        </w:rPr>
        <w:t>zulässig,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er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Verfahrens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Absatzes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Buchstabe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b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zulässigen</w:t>
      </w:r>
      <w:r>
        <w:rPr>
          <w:spacing w:val="-21"/>
          <w:w w:val="115"/>
        </w:rPr>
        <w:t xml:space="preserve"> </w:t>
      </w:r>
      <w:r>
        <w:rPr>
          <w:w w:val="115"/>
        </w:rPr>
        <w:t>Übermittlung</w:t>
      </w:r>
      <w:r>
        <w:rPr>
          <w:w w:val="110"/>
        </w:rPr>
        <w:t xml:space="preserve"> </w:t>
      </w:r>
      <w:r>
        <w:rPr>
          <w:w w:val="115"/>
        </w:rPr>
        <w:t>geschützter</w:t>
      </w:r>
      <w:r>
        <w:rPr>
          <w:spacing w:val="-36"/>
          <w:w w:val="115"/>
        </w:rPr>
        <w:t xml:space="preserve"> </w:t>
      </w:r>
      <w:r>
        <w:rPr>
          <w:w w:val="115"/>
        </w:rPr>
        <w:t>Daten</w:t>
      </w:r>
      <w:r>
        <w:rPr>
          <w:spacing w:val="-36"/>
          <w:w w:val="115"/>
        </w:rPr>
        <w:t xml:space="preserve"> </w:t>
      </w:r>
      <w:r>
        <w:rPr>
          <w:w w:val="115"/>
        </w:rPr>
        <w:t>durch</w:t>
      </w:r>
      <w:r>
        <w:rPr>
          <w:spacing w:val="-36"/>
          <w:w w:val="115"/>
        </w:rPr>
        <w:t xml:space="preserve"> </w:t>
      </w:r>
      <w:r>
        <w:rPr>
          <w:w w:val="115"/>
        </w:rPr>
        <w:t>eine</w:t>
      </w:r>
      <w:r>
        <w:rPr>
          <w:spacing w:val="-3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6"/>
          <w:w w:val="115"/>
        </w:rPr>
        <w:t xml:space="preserve"> </w:t>
      </w:r>
      <w:r>
        <w:rPr>
          <w:w w:val="115"/>
        </w:rPr>
        <w:t>an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betroffene</w:t>
      </w:r>
      <w:r>
        <w:rPr>
          <w:spacing w:val="-36"/>
          <w:w w:val="115"/>
        </w:rPr>
        <w:t xml:space="preserve"> </w:t>
      </w:r>
      <w:r>
        <w:rPr>
          <w:w w:val="115"/>
        </w:rPr>
        <w:t>Person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Dritte</w:t>
      </w:r>
      <w:r>
        <w:rPr>
          <w:spacing w:val="-36"/>
          <w:w w:val="115"/>
        </w:rPr>
        <w:t xml:space="preserve"> </w:t>
      </w:r>
      <w:r>
        <w:rPr>
          <w:w w:val="115"/>
        </w:rPr>
        <w:t>dient.</w:t>
      </w:r>
      <w:r>
        <w:rPr>
          <w:spacing w:val="-35"/>
          <w:w w:val="115"/>
        </w:rPr>
        <w:t xml:space="preserve"> </w:t>
      </w:r>
      <w:r>
        <w:rPr>
          <w:w w:val="115"/>
        </w:rPr>
        <w:t>Zur</w:t>
      </w:r>
      <w:r>
        <w:rPr>
          <w:spacing w:val="-36"/>
          <w:w w:val="115"/>
        </w:rPr>
        <w:t xml:space="preserve"> </w:t>
      </w:r>
      <w:r>
        <w:rPr>
          <w:w w:val="115"/>
        </w:rPr>
        <w:t>Wahrung</w:t>
      </w:r>
      <w:r>
        <w:rPr>
          <w:spacing w:val="-36"/>
          <w:w w:val="115"/>
        </w:rPr>
        <w:t xml:space="preserve"> </w:t>
      </w:r>
      <w:r>
        <w:rPr>
          <w:w w:val="115"/>
        </w:rPr>
        <w:t>des Steuergeheimnisses</w:t>
      </w:r>
      <w:r>
        <w:rPr>
          <w:spacing w:val="-27"/>
          <w:w w:val="115"/>
        </w:rPr>
        <w:t xml:space="preserve"> </w:t>
      </w:r>
      <w:r>
        <w:rPr>
          <w:w w:val="115"/>
        </w:rPr>
        <w:t>kann</w:t>
      </w:r>
      <w:r>
        <w:rPr>
          <w:spacing w:val="-26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Finanzen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Zustimmung</w:t>
      </w:r>
      <w:r>
        <w:rPr>
          <w:w w:val="113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Bundesrates</w:t>
      </w:r>
      <w:r>
        <w:rPr>
          <w:spacing w:val="-16"/>
          <w:w w:val="115"/>
        </w:rPr>
        <w:t xml:space="preserve"> </w:t>
      </w:r>
      <w:r>
        <w:rPr>
          <w:w w:val="115"/>
        </w:rPr>
        <w:t>bestimmen,</w:t>
      </w:r>
      <w:r>
        <w:rPr>
          <w:spacing w:val="-16"/>
          <w:w w:val="115"/>
        </w:rPr>
        <w:t xml:space="preserve"> </w:t>
      </w:r>
      <w:r>
        <w:rPr>
          <w:w w:val="115"/>
        </w:rPr>
        <w:t>welche</w:t>
      </w:r>
      <w:r>
        <w:rPr>
          <w:spacing w:val="-17"/>
          <w:w w:val="115"/>
        </w:rPr>
        <w:t xml:space="preserve"> </w:t>
      </w:r>
      <w:r>
        <w:rPr>
          <w:w w:val="115"/>
        </w:rPr>
        <w:t>technischen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organisatorischen</w:t>
      </w:r>
      <w:r>
        <w:rPr>
          <w:spacing w:val="-16"/>
          <w:w w:val="115"/>
        </w:rPr>
        <w:t xml:space="preserve"> </w:t>
      </w:r>
      <w:r>
        <w:rPr>
          <w:w w:val="115"/>
        </w:rPr>
        <w:t>Maßnahmen</w:t>
      </w:r>
      <w:r>
        <w:rPr>
          <w:spacing w:val="-17"/>
          <w:w w:val="115"/>
        </w:rPr>
        <w:t xml:space="preserve"> </w:t>
      </w:r>
      <w:r>
        <w:rPr>
          <w:w w:val="115"/>
        </w:rPr>
        <w:t>gegen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unbefugten</w:t>
      </w:r>
      <w:r>
        <w:rPr>
          <w:w w:val="116"/>
        </w:rPr>
        <w:t xml:space="preserve"> </w:t>
      </w:r>
      <w:r>
        <w:rPr>
          <w:w w:val="115"/>
        </w:rPr>
        <w:t>Abruf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Daten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treffen</w:t>
      </w:r>
      <w:r>
        <w:rPr>
          <w:spacing w:val="-25"/>
          <w:w w:val="115"/>
        </w:rPr>
        <w:t xml:space="preserve"> </w:t>
      </w:r>
      <w:r>
        <w:rPr>
          <w:w w:val="115"/>
        </w:rPr>
        <w:t>sind.</w:t>
      </w:r>
      <w:r>
        <w:rPr>
          <w:spacing w:val="-26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es</w:t>
      </w:r>
      <w:r>
        <w:rPr>
          <w:spacing w:val="-26"/>
          <w:w w:val="115"/>
        </w:rPr>
        <w:t xml:space="preserve"> </w:t>
      </w:r>
      <w:r>
        <w:rPr>
          <w:w w:val="115"/>
        </w:rPr>
        <w:t>nähere</w:t>
      </w:r>
      <w:r>
        <w:rPr>
          <w:spacing w:val="-25"/>
          <w:w w:val="115"/>
        </w:rPr>
        <w:t xml:space="preserve"> </w:t>
      </w:r>
      <w:r>
        <w:rPr>
          <w:w w:val="115"/>
        </w:rPr>
        <w:t>Regelungen</w:t>
      </w:r>
      <w:r>
        <w:rPr>
          <w:spacing w:val="-25"/>
          <w:w w:val="115"/>
        </w:rPr>
        <w:t xml:space="preserve"> </w:t>
      </w:r>
      <w:r>
        <w:rPr>
          <w:w w:val="115"/>
        </w:rPr>
        <w:t>treffen</w:t>
      </w:r>
      <w:r>
        <w:rPr>
          <w:spacing w:val="-26"/>
          <w:w w:val="115"/>
        </w:rPr>
        <w:t xml:space="preserve"> </w:t>
      </w:r>
      <w:r>
        <w:rPr>
          <w:w w:val="115"/>
        </w:rPr>
        <w:t>über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Art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Daten,</w:t>
      </w:r>
      <w:r>
        <w:rPr>
          <w:w w:val="110"/>
        </w:rPr>
        <w:t xml:space="preserve"> </w:t>
      </w:r>
      <w:r>
        <w:rPr>
          <w:w w:val="115"/>
        </w:rPr>
        <w:t>deren</w:t>
      </w:r>
      <w:r>
        <w:rPr>
          <w:spacing w:val="-30"/>
          <w:w w:val="115"/>
        </w:rPr>
        <w:t xml:space="preserve"> </w:t>
      </w:r>
      <w:r>
        <w:rPr>
          <w:w w:val="115"/>
        </w:rPr>
        <w:t>Abruf</w:t>
      </w:r>
      <w:r>
        <w:rPr>
          <w:spacing w:val="-30"/>
          <w:w w:val="115"/>
        </w:rPr>
        <w:t xml:space="preserve"> </w:t>
      </w:r>
      <w:r>
        <w:rPr>
          <w:w w:val="115"/>
        </w:rPr>
        <w:t>zulässig</w:t>
      </w:r>
      <w:r>
        <w:rPr>
          <w:spacing w:val="-29"/>
          <w:w w:val="115"/>
        </w:rPr>
        <w:t xml:space="preserve"> </w:t>
      </w:r>
      <w:r>
        <w:rPr>
          <w:w w:val="115"/>
        </w:rPr>
        <w:t>ist,</w:t>
      </w:r>
      <w:r>
        <w:rPr>
          <w:spacing w:val="-30"/>
          <w:w w:val="115"/>
        </w:rPr>
        <w:t xml:space="preserve"> </w:t>
      </w:r>
      <w:r>
        <w:rPr>
          <w:w w:val="115"/>
        </w:rPr>
        <w:t>sowie</w:t>
      </w:r>
      <w:r>
        <w:rPr>
          <w:spacing w:val="-29"/>
          <w:w w:val="115"/>
        </w:rPr>
        <w:t xml:space="preserve"> </w:t>
      </w:r>
      <w:r>
        <w:rPr>
          <w:w w:val="115"/>
        </w:rPr>
        <w:t>über</w:t>
      </w:r>
      <w:r>
        <w:rPr>
          <w:spacing w:val="-30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Kreis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Amtsträger,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zum</w:t>
      </w:r>
      <w:r>
        <w:rPr>
          <w:spacing w:val="-30"/>
          <w:w w:val="115"/>
        </w:rPr>
        <w:t xml:space="preserve"> </w:t>
      </w:r>
      <w:r>
        <w:rPr>
          <w:w w:val="115"/>
        </w:rPr>
        <w:t>Abruf</w:t>
      </w:r>
      <w:r>
        <w:rPr>
          <w:spacing w:val="-29"/>
          <w:w w:val="115"/>
        </w:rPr>
        <w:t xml:space="preserve"> </w:t>
      </w:r>
      <w:r>
        <w:rPr>
          <w:w w:val="115"/>
        </w:rPr>
        <w:t>solcher</w:t>
      </w:r>
      <w:r>
        <w:rPr>
          <w:spacing w:val="-30"/>
          <w:w w:val="115"/>
        </w:rPr>
        <w:t xml:space="preserve"> </w:t>
      </w:r>
      <w:r>
        <w:rPr>
          <w:w w:val="115"/>
        </w:rPr>
        <w:t>Daten</w:t>
      </w:r>
      <w:r>
        <w:rPr>
          <w:spacing w:val="-29"/>
          <w:w w:val="115"/>
        </w:rPr>
        <w:t xml:space="preserve"> </w:t>
      </w:r>
      <w:r>
        <w:rPr>
          <w:w w:val="115"/>
        </w:rPr>
        <w:t>berechtigt</w:t>
      </w:r>
      <w:r>
        <w:rPr>
          <w:spacing w:val="-30"/>
          <w:w w:val="115"/>
        </w:rPr>
        <w:t xml:space="preserve"> </w:t>
      </w:r>
      <w:r>
        <w:rPr>
          <w:w w:val="115"/>
        </w:rPr>
        <w:t>sind.</w:t>
      </w:r>
      <w:r>
        <w:rPr>
          <w:w w:val="116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9"/>
          <w:w w:val="115"/>
        </w:rPr>
        <w:t xml:space="preserve"> </w:t>
      </w:r>
      <w:r>
        <w:rPr>
          <w:w w:val="115"/>
        </w:rPr>
        <w:t>bedarf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Bundesrates,</w:t>
      </w:r>
      <w:r>
        <w:rPr>
          <w:spacing w:val="-29"/>
          <w:w w:val="115"/>
        </w:rPr>
        <w:t xml:space="preserve"> </w:t>
      </w:r>
      <w:r>
        <w:rPr>
          <w:w w:val="115"/>
        </w:rPr>
        <w:t>soweit</w:t>
      </w:r>
      <w:r>
        <w:rPr>
          <w:spacing w:val="-29"/>
          <w:w w:val="115"/>
        </w:rPr>
        <w:t xml:space="preserve"> </w:t>
      </w:r>
      <w:r>
        <w:rPr>
          <w:w w:val="115"/>
        </w:rPr>
        <w:t>sie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Kraftfahrzeugsteuer,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Luftverkehrsteuer,</w:t>
      </w:r>
      <w:r>
        <w:rPr>
          <w:spacing w:val="-42"/>
          <w:w w:val="115"/>
        </w:rPr>
        <w:t xml:space="preserve"> </w:t>
      </w:r>
      <w:r>
        <w:rPr>
          <w:w w:val="115"/>
        </w:rPr>
        <w:t>die</w:t>
      </w:r>
      <w:r>
        <w:rPr>
          <w:spacing w:val="-41"/>
          <w:w w:val="115"/>
        </w:rPr>
        <w:t xml:space="preserve"> </w:t>
      </w:r>
      <w:r>
        <w:rPr>
          <w:w w:val="115"/>
        </w:rPr>
        <w:t>Versicherungsteuer</w:t>
      </w:r>
      <w:r>
        <w:rPr>
          <w:spacing w:val="-41"/>
          <w:w w:val="115"/>
        </w:rPr>
        <w:t xml:space="preserve"> </w:t>
      </w:r>
      <w:r>
        <w:rPr>
          <w:w w:val="115"/>
        </w:rPr>
        <w:t>sowie</w:t>
      </w:r>
      <w:r>
        <w:rPr>
          <w:spacing w:val="-41"/>
          <w:w w:val="115"/>
        </w:rPr>
        <w:t xml:space="preserve"> </w:t>
      </w:r>
      <w:r>
        <w:rPr>
          <w:w w:val="115"/>
        </w:rPr>
        <w:t>Einfuhr-</w:t>
      </w:r>
      <w:r>
        <w:rPr>
          <w:spacing w:val="-41"/>
          <w:w w:val="115"/>
        </w:rPr>
        <w:t xml:space="preserve"> </w:t>
      </w:r>
      <w:r>
        <w:rPr>
          <w:w w:val="115"/>
        </w:rPr>
        <w:t>und</w:t>
      </w:r>
      <w:r>
        <w:rPr>
          <w:spacing w:val="-41"/>
          <w:w w:val="115"/>
        </w:rPr>
        <w:t xml:space="preserve"> </w:t>
      </w:r>
      <w:r>
        <w:rPr>
          <w:w w:val="115"/>
        </w:rPr>
        <w:t>Ausfuhrabgaben</w:t>
      </w:r>
      <w:r>
        <w:rPr>
          <w:spacing w:val="-41"/>
          <w:w w:val="115"/>
        </w:rPr>
        <w:t xml:space="preserve"> </w:t>
      </w:r>
      <w:r>
        <w:rPr>
          <w:w w:val="115"/>
        </w:rPr>
        <w:t>und</w:t>
      </w:r>
      <w:r>
        <w:rPr>
          <w:spacing w:val="-41"/>
          <w:w w:val="115"/>
        </w:rPr>
        <w:t xml:space="preserve"> </w:t>
      </w:r>
      <w:r>
        <w:rPr>
          <w:w w:val="115"/>
        </w:rPr>
        <w:t>Verbrauchsteuern,</w:t>
      </w:r>
      <w:r>
        <w:rPr>
          <w:spacing w:val="-42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Ausnahme</w:t>
      </w:r>
      <w:r>
        <w:rPr>
          <w:spacing w:val="-41"/>
          <w:w w:val="115"/>
        </w:rPr>
        <w:t xml:space="preserve"> </w:t>
      </w: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Biersteuer,</w:t>
      </w:r>
      <w:r>
        <w:rPr>
          <w:spacing w:val="-41"/>
          <w:w w:val="115"/>
        </w:rPr>
        <w:t xml:space="preserve"> </w:t>
      </w:r>
      <w:r>
        <w:rPr>
          <w:w w:val="115"/>
        </w:rPr>
        <w:t>betrifft.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Werden</w:t>
      </w:r>
      <w:r>
        <w:rPr>
          <w:spacing w:val="-34"/>
          <w:w w:val="115"/>
        </w:rPr>
        <w:t xml:space="preserve"> </w:t>
      </w:r>
      <w:r>
        <w:rPr>
          <w:w w:val="115"/>
        </w:rPr>
        <w:t>dem</w:t>
      </w:r>
      <w:r>
        <w:rPr>
          <w:spacing w:val="-33"/>
          <w:w w:val="115"/>
        </w:rPr>
        <w:t xml:space="preserve"> </w:t>
      </w:r>
      <w:r>
        <w:rPr>
          <w:w w:val="115"/>
        </w:rPr>
        <w:t>Steuergeheimnis</w:t>
      </w:r>
      <w:r>
        <w:rPr>
          <w:spacing w:val="-33"/>
          <w:w w:val="115"/>
        </w:rPr>
        <w:t xml:space="preserve"> </w:t>
      </w:r>
      <w:r>
        <w:rPr>
          <w:w w:val="115"/>
        </w:rPr>
        <w:t>unterliegende</w:t>
      </w:r>
      <w:r>
        <w:rPr>
          <w:spacing w:val="-33"/>
          <w:w w:val="115"/>
        </w:rPr>
        <w:t xml:space="preserve"> </w:t>
      </w:r>
      <w:r>
        <w:rPr>
          <w:w w:val="115"/>
        </w:rPr>
        <w:t>Daten</w:t>
      </w:r>
      <w:r>
        <w:rPr>
          <w:spacing w:val="-34"/>
          <w:w w:val="115"/>
        </w:rPr>
        <w:t xml:space="preserve"> </w:t>
      </w:r>
      <w:r>
        <w:rPr>
          <w:w w:val="115"/>
        </w:rPr>
        <w:t>durch</w:t>
      </w:r>
      <w:r>
        <w:rPr>
          <w:spacing w:val="-33"/>
          <w:w w:val="115"/>
        </w:rPr>
        <w:t xml:space="preserve"> </w:t>
      </w:r>
      <w:r>
        <w:rPr>
          <w:w w:val="115"/>
        </w:rPr>
        <w:t>einen</w:t>
      </w:r>
      <w:r>
        <w:rPr>
          <w:spacing w:val="-33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diesem</w:t>
      </w:r>
      <w:r>
        <w:rPr>
          <w:spacing w:val="-33"/>
          <w:w w:val="115"/>
        </w:rPr>
        <w:t xml:space="preserve"> </w:t>
      </w:r>
      <w:r>
        <w:rPr>
          <w:w w:val="115"/>
        </w:rPr>
        <w:t>nach</w:t>
      </w:r>
      <w:r>
        <w:rPr>
          <w:spacing w:val="-33"/>
          <w:w w:val="115"/>
        </w:rPr>
        <w:t xml:space="preserve"> </w:t>
      </w:r>
      <w:r>
        <w:rPr>
          <w:w w:val="115"/>
        </w:rPr>
        <w:t>Absatz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541"/>
      </w:pP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gleichgestellte</w:t>
      </w:r>
      <w:r>
        <w:rPr>
          <w:spacing w:val="5"/>
          <w:w w:val="110"/>
        </w:rPr>
        <w:t xml:space="preserve"> </w:t>
      </w:r>
      <w:r>
        <w:rPr>
          <w:w w:val="110"/>
        </w:rPr>
        <w:t>Personen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Maßgabe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87a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4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7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De-Mail-Dienste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Sinne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De-Mail-Gesetzes</w:t>
      </w:r>
      <w:r>
        <w:rPr>
          <w:spacing w:val="7"/>
          <w:w w:val="110"/>
        </w:rPr>
        <w:t xml:space="preserve"> </w:t>
      </w:r>
      <w:r>
        <w:rPr>
          <w:w w:val="110"/>
        </w:rPr>
        <w:t>versendet,</w:t>
      </w:r>
      <w:r>
        <w:rPr>
          <w:spacing w:val="7"/>
          <w:w w:val="110"/>
        </w:rPr>
        <w:t xml:space="preserve"> </w:t>
      </w:r>
      <w:r>
        <w:rPr>
          <w:w w:val="110"/>
        </w:rPr>
        <w:t>liegt</w:t>
      </w:r>
      <w:r>
        <w:rPr>
          <w:spacing w:val="6"/>
          <w:w w:val="110"/>
        </w:rPr>
        <w:t xml:space="preserve"> </w:t>
      </w:r>
      <w:r>
        <w:rPr>
          <w:w w:val="110"/>
        </w:rPr>
        <w:t>keine</w:t>
      </w:r>
      <w:r>
        <w:rPr>
          <w:spacing w:val="7"/>
          <w:w w:val="110"/>
        </w:rPr>
        <w:t xml:space="preserve"> </w:t>
      </w:r>
      <w:r>
        <w:rPr>
          <w:w w:val="110"/>
        </w:rPr>
        <w:t>unbefugte</w:t>
      </w:r>
      <w:r>
        <w:rPr>
          <w:spacing w:val="7"/>
          <w:w w:val="110"/>
        </w:rPr>
        <w:t xml:space="preserve"> </w:t>
      </w:r>
      <w:r>
        <w:rPr>
          <w:w w:val="110"/>
        </w:rPr>
        <w:t>Offenbarung,</w:t>
      </w:r>
      <w:r>
        <w:rPr>
          <w:spacing w:val="6"/>
          <w:w w:val="110"/>
        </w:rPr>
        <w:t xml:space="preserve"> </w:t>
      </w:r>
      <w:r>
        <w:rPr>
          <w:w w:val="110"/>
        </w:rPr>
        <w:t>Verwertung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kein</w:t>
      </w:r>
      <w:r>
        <w:rPr>
          <w:spacing w:val="6"/>
          <w:w w:val="110"/>
        </w:rPr>
        <w:t xml:space="preserve"> </w:t>
      </w:r>
      <w:r>
        <w:rPr>
          <w:w w:val="110"/>
        </w:rPr>
        <w:t>unbefugter</w:t>
      </w:r>
      <w:r>
        <w:rPr>
          <w:spacing w:val="7"/>
          <w:w w:val="110"/>
        </w:rPr>
        <w:t xml:space="preserve"> </w:t>
      </w:r>
      <w:r>
        <w:rPr>
          <w:w w:val="110"/>
        </w:rPr>
        <w:t>Abruf</w:t>
      </w:r>
      <w:r>
        <w:rPr>
          <w:w w:val="105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Steuergeheimnis</w:t>
      </w:r>
      <w:r>
        <w:rPr>
          <w:spacing w:val="12"/>
          <w:w w:val="110"/>
        </w:rPr>
        <w:t xml:space="preserve"> </w:t>
      </w:r>
      <w:r>
        <w:rPr>
          <w:w w:val="110"/>
        </w:rPr>
        <w:t>unterliegenden</w:t>
      </w:r>
      <w:r>
        <w:rPr>
          <w:spacing w:val="12"/>
          <w:w w:val="110"/>
        </w:rPr>
        <w:t xml:space="preserve"> </w:t>
      </w:r>
      <w:r>
        <w:rPr>
          <w:w w:val="110"/>
        </w:rPr>
        <w:t>Daten</w:t>
      </w:r>
      <w:r>
        <w:rPr>
          <w:spacing w:val="12"/>
          <w:w w:val="110"/>
        </w:rPr>
        <w:t xml:space="preserve"> </w:t>
      </w:r>
      <w:r>
        <w:rPr>
          <w:w w:val="110"/>
        </w:rPr>
        <w:t>vor,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beim</w:t>
      </w:r>
      <w:r>
        <w:rPr>
          <w:spacing w:val="12"/>
          <w:w w:val="110"/>
        </w:rPr>
        <w:t xml:space="preserve"> </w:t>
      </w:r>
      <w:r>
        <w:rPr>
          <w:w w:val="110"/>
        </w:rPr>
        <w:t>Versenden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kurzzeitige</w:t>
      </w:r>
      <w:r>
        <w:rPr>
          <w:spacing w:val="12"/>
          <w:w w:val="110"/>
        </w:rPr>
        <w:t xml:space="preserve"> </w:t>
      </w:r>
      <w:r>
        <w:rPr>
          <w:w w:val="110"/>
        </w:rPr>
        <w:t>automatisierte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0"/>
        </w:rPr>
        <w:t>Entschlüsselung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akkreditierten</w:t>
      </w:r>
      <w:r>
        <w:rPr>
          <w:spacing w:val="8"/>
          <w:w w:val="110"/>
        </w:rPr>
        <w:t xml:space="preserve"> </w:t>
      </w:r>
      <w:r>
        <w:rPr>
          <w:w w:val="110"/>
        </w:rPr>
        <w:t>Diensteanbieter</w:t>
      </w:r>
      <w:r>
        <w:rPr>
          <w:spacing w:val="8"/>
          <w:w w:val="110"/>
        </w:rPr>
        <w:t xml:space="preserve"> </w:t>
      </w:r>
      <w:r>
        <w:rPr>
          <w:w w:val="110"/>
        </w:rPr>
        <w:t>zum</w:t>
      </w:r>
      <w:r>
        <w:rPr>
          <w:spacing w:val="8"/>
          <w:w w:val="110"/>
        </w:rPr>
        <w:t xml:space="preserve"> </w:t>
      </w:r>
      <w:r>
        <w:rPr>
          <w:w w:val="110"/>
        </w:rPr>
        <w:t>Zweck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Überprüfung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Schadsoftware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zum</w:t>
      </w:r>
      <w:r>
        <w:rPr>
          <w:spacing w:val="-9"/>
          <w:w w:val="110"/>
        </w:rPr>
        <w:t xml:space="preserve"> </w:t>
      </w:r>
      <w:r>
        <w:rPr>
          <w:w w:val="110"/>
        </w:rPr>
        <w:t>Zweck</w:t>
      </w:r>
      <w:r>
        <w:rPr>
          <w:spacing w:val="-9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Weiterleitung</w:t>
      </w:r>
      <w:r>
        <w:rPr>
          <w:spacing w:val="-8"/>
          <w:w w:val="110"/>
        </w:rPr>
        <w:t xml:space="preserve"> </w:t>
      </w:r>
      <w:r>
        <w:rPr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w w:val="110"/>
        </w:rPr>
        <w:t>den</w:t>
      </w:r>
      <w:r>
        <w:rPr>
          <w:spacing w:val="-9"/>
          <w:w w:val="110"/>
        </w:rPr>
        <w:t xml:space="preserve"> </w:t>
      </w:r>
      <w:r>
        <w:rPr>
          <w:w w:val="110"/>
        </w:rPr>
        <w:t>Adressaten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De-Mail-Nachricht</w:t>
      </w:r>
      <w:r>
        <w:rPr>
          <w:spacing w:val="-9"/>
          <w:w w:val="110"/>
        </w:rPr>
        <w:t xml:space="preserve"> </w:t>
      </w:r>
      <w:r>
        <w:rPr>
          <w:w w:val="110"/>
        </w:rPr>
        <w:t>stattfindet.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spacing w:line="248" w:lineRule="auto"/>
        <w:ind w:right="1099" w:firstLine="0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Einrichtung</w:t>
      </w:r>
      <w:r>
        <w:rPr>
          <w:spacing w:val="12"/>
          <w:w w:val="110"/>
        </w:rPr>
        <w:t xml:space="preserve"> </w:t>
      </w:r>
      <w:r>
        <w:rPr>
          <w:w w:val="110"/>
        </w:rPr>
        <w:t>eines</w:t>
      </w:r>
      <w:r>
        <w:rPr>
          <w:spacing w:val="13"/>
          <w:w w:val="110"/>
        </w:rPr>
        <w:t xml:space="preserve"> </w:t>
      </w:r>
      <w:r>
        <w:rPr>
          <w:w w:val="110"/>
        </w:rPr>
        <w:t>automatisierten</w:t>
      </w:r>
      <w:r>
        <w:rPr>
          <w:spacing w:val="12"/>
          <w:w w:val="110"/>
        </w:rPr>
        <w:t xml:space="preserve"> </w:t>
      </w:r>
      <w:r>
        <w:rPr>
          <w:w w:val="110"/>
        </w:rPr>
        <w:t>Verfahrens,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Abgleich</w:t>
      </w:r>
      <w:r>
        <w:rPr>
          <w:spacing w:val="12"/>
          <w:w w:val="110"/>
        </w:rPr>
        <w:t xml:space="preserve"> </w:t>
      </w:r>
      <w:r>
        <w:rPr>
          <w:w w:val="110"/>
        </w:rPr>
        <w:t>geschützter</w:t>
      </w:r>
      <w:r>
        <w:rPr>
          <w:spacing w:val="13"/>
          <w:w w:val="110"/>
        </w:rPr>
        <w:t xml:space="preserve"> </w:t>
      </w:r>
      <w:r>
        <w:rPr>
          <w:w w:val="110"/>
        </w:rPr>
        <w:t>Daten</w:t>
      </w:r>
      <w:r>
        <w:rPr>
          <w:spacing w:val="12"/>
          <w:w w:val="110"/>
        </w:rPr>
        <w:t xml:space="preserve"> </w:t>
      </w:r>
      <w:r>
        <w:rPr>
          <w:w w:val="110"/>
        </w:rPr>
        <w:t>innerhalb</w:t>
      </w:r>
      <w:r>
        <w:rPr>
          <w:w w:val="113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zwischen</w:t>
      </w:r>
      <w:r>
        <w:rPr>
          <w:spacing w:val="12"/>
          <w:w w:val="110"/>
        </w:rPr>
        <w:t xml:space="preserve"> </w:t>
      </w:r>
      <w:r>
        <w:rPr>
          <w:w w:val="110"/>
        </w:rPr>
        <w:t>verschiedenen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2"/>
          <w:w w:val="110"/>
        </w:rPr>
        <w:t xml:space="preserve"> </w:t>
      </w:r>
      <w:r>
        <w:rPr>
          <w:w w:val="110"/>
        </w:rPr>
        <w:t>ermöglicht,</w:t>
      </w:r>
      <w:r>
        <w:rPr>
          <w:spacing w:val="13"/>
          <w:w w:val="110"/>
        </w:rPr>
        <w:t xml:space="preserve"> </w:t>
      </w:r>
      <w:r>
        <w:rPr>
          <w:w w:val="110"/>
        </w:rPr>
        <w:t>ist</w:t>
      </w:r>
      <w:r>
        <w:rPr>
          <w:spacing w:val="13"/>
          <w:w w:val="110"/>
        </w:rPr>
        <w:t xml:space="preserve"> </w:t>
      </w:r>
      <w:r>
        <w:rPr>
          <w:w w:val="110"/>
        </w:rPr>
        <w:t>zulässig,</w:t>
      </w:r>
      <w:r>
        <w:rPr>
          <w:spacing w:val="12"/>
          <w:w w:val="110"/>
        </w:rPr>
        <w:t xml:space="preserve"> </w:t>
      </w:r>
      <w:r>
        <w:rPr>
          <w:w w:val="110"/>
        </w:rPr>
        <w:t>soweit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762"/>
      </w:pPr>
      <w:r>
        <w:rPr>
          <w:w w:val="110"/>
        </w:rPr>
        <w:t>Weiterverarbeitung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Offenbarung</w:t>
      </w:r>
      <w:r>
        <w:rPr>
          <w:spacing w:val="9"/>
          <w:w w:val="110"/>
        </w:rPr>
        <w:t xml:space="preserve"> </w:t>
      </w:r>
      <w:r>
        <w:rPr>
          <w:w w:val="110"/>
        </w:rPr>
        <w:t>dieser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zulässig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dieses</w:t>
      </w:r>
      <w:r>
        <w:rPr>
          <w:spacing w:val="8"/>
          <w:w w:val="110"/>
        </w:rPr>
        <w:t xml:space="preserve"> </w:t>
      </w:r>
      <w:r>
        <w:rPr>
          <w:w w:val="110"/>
        </w:rPr>
        <w:t>Verfahren</w:t>
      </w:r>
      <w:r>
        <w:rPr>
          <w:spacing w:val="9"/>
          <w:w w:val="110"/>
        </w:rPr>
        <w:t xml:space="preserve"> </w:t>
      </w:r>
      <w:r>
        <w:rPr>
          <w:w w:val="110"/>
        </w:rPr>
        <w:t>unter</w:t>
      </w:r>
      <w:r>
        <w:rPr>
          <w:spacing w:val="9"/>
          <w:w w:val="110"/>
        </w:rPr>
        <w:t xml:space="preserve"> </w:t>
      </w:r>
      <w:r>
        <w:rPr>
          <w:w w:val="110"/>
        </w:rPr>
        <w:t>Berücksichtigung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schutzwürdigen</w:t>
      </w:r>
      <w:r>
        <w:rPr>
          <w:spacing w:val="6"/>
          <w:w w:val="110"/>
        </w:rPr>
        <w:t xml:space="preserve"> </w:t>
      </w:r>
      <w:r>
        <w:rPr>
          <w:w w:val="110"/>
        </w:rPr>
        <w:t>Interessen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betroffenen</w:t>
      </w:r>
      <w:r>
        <w:rPr>
          <w:spacing w:val="7"/>
          <w:w w:val="110"/>
        </w:rPr>
        <w:t xml:space="preserve"> </w:t>
      </w:r>
      <w:r>
        <w:rPr>
          <w:w w:val="110"/>
        </w:rPr>
        <w:t>Person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Aufgaben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beteiligten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 xml:space="preserve">angemessen </w:t>
      </w:r>
      <w:r>
        <w:rPr>
          <w:spacing w:val="27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423"/>
        </w:tabs>
        <w:kinsoku w:val="0"/>
        <w:overflowPunct w:val="0"/>
        <w:spacing w:line="248" w:lineRule="auto"/>
        <w:ind w:right="190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6"/>
          <w:w w:val="110"/>
        </w:rPr>
        <w:t xml:space="preserve"> </w:t>
      </w:r>
      <w:r>
        <w:rPr>
          <w:w w:val="110"/>
        </w:rPr>
        <w:t>dürfen</w:t>
      </w:r>
      <w:r>
        <w:rPr>
          <w:spacing w:val="7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6"/>
          <w:w w:val="110"/>
        </w:rPr>
        <w:t xml:space="preserve"> </w:t>
      </w:r>
      <w:r>
        <w:rPr>
          <w:w w:val="110"/>
        </w:rPr>
        <w:t>geschützter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7"/>
          <w:w w:val="110"/>
        </w:rPr>
        <w:t xml:space="preserve"> </w:t>
      </w:r>
      <w:r>
        <w:rPr>
          <w:w w:val="110"/>
        </w:rPr>
        <w:t>nur</w:t>
      </w:r>
      <w:r>
        <w:rPr>
          <w:spacing w:val="6"/>
          <w:w w:val="110"/>
        </w:rPr>
        <w:t xml:space="preserve"> </w:t>
      </w:r>
      <w:r>
        <w:rPr>
          <w:w w:val="110"/>
        </w:rPr>
        <w:t>dann</w:t>
      </w:r>
      <w:r>
        <w:rPr>
          <w:spacing w:val="6"/>
          <w:w w:val="110"/>
        </w:rPr>
        <w:t xml:space="preserve"> </w:t>
      </w:r>
      <w:r>
        <w:rPr>
          <w:w w:val="110"/>
        </w:rPr>
        <w:t>eines</w:t>
      </w:r>
      <w:r>
        <w:rPr>
          <w:spacing w:val="6"/>
          <w:w w:val="110"/>
        </w:rPr>
        <w:t xml:space="preserve"> </w:t>
      </w:r>
      <w:r>
        <w:rPr>
          <w:w w:val="110"/>
        </w:rPr>
        <w:t>Auftragsverarbeiters</w:t>
      </w:r>
      <w:r>
        <w:rPr>
          <w:w w:val="111"/>
        </w:rPr>
        <w:t xml:space="preserve"> </w:t>
      </w:r>
      <w:r>
        <w:rPr>
          <w:w w:val="110"/>
        </w:rPr>
        <w:t>im</w:t>
      </w:r>
      <w:r>
        <w:rPr>
          <w:spacing w:val="-1"/>
          <w:w w:val="110"/>
        </w:rPr>
        <w:t xml:space="preserve"> </w:t>
      </w:r>
      <w:r>
        <w:rPr>
          <w:w w:val="110"/>
        </w:rPr>
        <w:t>Sinne von Artikel 4 Nummer 8 der Verordnung (EU) 2016/679 bedienen, wenn diese Daten ausschließlich</w:t>
      </w:r>
      <w:r>
        <w:rPr>
          <w:w w:val="116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Personen</w:t>
      </w:r>
      <w:r>
        <w:rPr>
          <w:spacing w:val="6"/>
          <w:w w:val="110"/>
        </w:rPr>
        <w:t xml:space="preserve"> </w:t>
      </w:r>
      <w:r>
        <w:rPr>
          <w:w w:val="110"/>
        </w:rPr>
        <w:t>verarbeitet</w:t>
      </w:r>
      <w:r>
        <w:rPr>
          <w:spacing w:val="6"/>
          <w:w w:val="110"/>
        </w:rPr>
        <w:t xml:space="preserve"> </w:t>
      </w:r>
      <w:r>
        <w:rPr>
          <w:w w:val="110"/>
        </w:rPr>
        <w:t>werden,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Wahrung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Steuergeheimnisses</w:t>
      </w:r>
      <w:r>
        <w:rPr>
          <w:spacing w:val="6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6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537"/>
        </w:tabs>
        <w:kinsoku w:val="0"/>
        <w:overflowPunct w:val="0"/>
        <w:spacing w:line="248" w:lineRule="auto"/>
        <w:ind w:right="118" w:firstLine="0"/>
      </w:pP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Offenbarung</w:t>
      </w:r>
      <w:r>
        <w:rPr>
          <w:spacing w:val="-4"/>
          <w:w w:val="110"/>
        </w:rPr>
        <w:t xml:space="preserve"> </w:t>
      </w:r>
      <w:r>
        <w:rPr>
          <w:w w:val="110"/>
        </w:rPr>
        <w:t>besonderer</w:t>
      </w:r>
      <w:r>
        <w:rPr>
          <w:spacing w:val="-3"/>
          <w:w w:val="110"/>
        </w:rPr>
        <w:t xml:space="preserve"> </w:t>
      </w:r>
      <w:r>
        <w:rPr>
          <w:w w:val="110"/>
        </w:rPr>
        <w:t>Kategorien</w:t>
      </w:r>
      <w:r>
        <w:rPr>
          <w:spacing w:val="-4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3"/>
          <w:w w:val="110"/>
        </w:rPr>
        <w:t xml:space="preserve"> </w:t>
      </w:r>
      <w:r>
        <w:rPr>
          <w:w w:val="110"/>
        </w:rPr>
        <w:t>Daten</w:t>
      </w:r>
      <w:r>
        <w:rPr>
          <w:spacing w:val="-4"/>
          <w:w w:val="110"/>
        </w:rPr>
        <w:t xml:space="preserve"> </w:t>
      </w:r>
      <w:r>
        <w:rPr>
          <w:w w:val="110"/>
        </w:rPr>
        <w:t>im</w:t>
      </w:r>
      <w:r>
        <w:rPr>
          <w:spacing w:val="-4"/>
          <w:w w:val="110"/>
        </w:rPr>
        <w:t xml:space="preserve"> </w:t>
      </w:r>
      <w:r>
        <w:rPr>
          <w:w w:val="110"/>
        </w:rPr>
        <w:t>Sinne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Artikels</w:t>
      </w:r>
      <w:r>
        <w:rPr>
          <w:spacing w:val="-3"/>
          <w:w w:val="110"/>
        </w:rPr>
        <w:t xml:space="preserve"> </w:t>
      </w:r>
      <w:r>
        <w:rPr>
          <w:w w:val="110"/>
        </w:rPr>
        <w:t>9</w:t>
      </w:r>
      <w:r>
        <w:rPr>
          <w:spacing w:val="-4"/>
          <w:w w:val="110"/>
        </w:rPr>
        <w:t xml:space="preserve"> </w:t>
      </w:r>
      <w:r>
        <w:rPr>
          <w:w w:val="110"/>
        </w:rPr>
        <w:t>Absatz</w:t>
      </w:r>
      <w:r>
        <w:rPr>
          <w:spacing w:val="-4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Verordnung</w:t>
      </w:r>
      <w:r>
        <w:rPr>
          <w:spacing w:val="9"/>
          <w:w w:val="110"/>
        </w:rPr>
        <w:t xml:space="preserve"> </w:t>
      </w:r>
      <w:r>
        <w:rPr>
          <w:w w:val="110"/>
        </w:rPr>
        <w:t>(EU)</w:t>
      </w:r>
      <w:r>
        <w:rPr>
          <w:spacing w:val="9"/>
          <w:w w:val="110"/>
        </w:rPr>
        <w:t xml:space="preserve"> </w:t>
      </w:r>
      <w:r>
        <w:rPr>
          <w:w w:val="110"/>
        </w:rPr>
        <w:t>2016/679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nicht-öffentliche</w:t>
      </w:r>
      <w:r>
        <w:rPr>
          <w:spacing w:val="9"/>
          <w:w w:val="110"/>
        </w:rPr>
        <w:t xml:space="preserve"> </w:t>
      </w:r>
      <w:r>
        <w:rPr>
          <w:w w:val="110"/>
        </w:rPr>
        <w:t>Stellen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zulässig,</w:t>
      </w:r>
      <w:r>
        <w:rPr>
          <w:spacing w:val="9"/>
          <w:w w:val="110"/>
        </w:rPr>
        <w:t xml:space="preserve"> </w:t>
      </w:r>
      <w:r>
        <w:rPr>
          <w:w w:val="110"/>
        </w:rPr>
        <w:t>wenn die Voraussetzungen der Absätze 4 oder</w:t>
      </w:r>
      <w:r>
        <w:rPr>
          <w:spacing w:val="1"/>
          <w:w w:val="110"/>
        </w:rPr>
        <w:t xml:space="preserve"> </w:t>
      </w:r>
      <w:r>
        <w:rPr>
          <w:w w:val="110"/>
        </w:rPr>
        <w:t>5 oder ein Ausnahmetatbestand nach Artikel</w:t>
      </w:r>
      <w:r>
        <w:rPr>
          <w:spacing w:val="1"/>
          <w:w w:val="110"/>
        </w:rPr>
        <w:t xml:space="preserve"> </w:t>
      </w:r>
      <w:r>
        <w:rPr>
          <w:w w:val="110"/>
        </w:rPr>
        <w:t>9 Absatz 2 der Verordnung</w:t>
      </w:r>
      <w:r>
        <w:rPr>
          <w:w w:val="109"/>
        </w:rPr>
        <w:t xml:space="preserve"> </w:t>
      </w:r>
      <w:r>
        <w:rPr>
          <w:w w:val="110"/>
        </w:rPr>
        <w:t>(EU)</w:t>
      </w:r>
      <w:r>
        <w:rPr>
          <w:spacing w:val="2"/>
          <w:w w:val="110"/>
        </w:rPr>
        <w:t xml:space="preserve"> </w:t>
      </w:r>
      <w:r>
        <w:rPr>
          <w:w w:val="110"/>
        </w:rPr>
        <w:t>2016/679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31c</w:t>
      </w:r>
      <w:r>
        <w:rPr>
          <w:spacing w:val="3"/>
          <w:w w:val="110"/>
        </w:rPr>
        <w:t xml:space="preserve"> </w:t>
      </w:r>
      <w:r>
        <w:rPr>
          <w:w w:val="110"/>
        </w:rPr>
        <w:t>vorliegen.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4"/>
        </w:numPr>
        <w:tabs>
          <w:tab w:val="left" w:pos="537"/>
        </w:tabs>
        <w:kinsoku w:val="0"/>
        <w:overflowPunct w:val="0"/>
        <w:ind w:left="536" w:hanging="426"/>
      </w:pPr>
      <w:r>
        <w:rPr>
          <w:w w:val="110"/>
        </w:rPr>
        <w:t>Wurden</w:t>
      </w:r>
      <w:r>
        <w:rPr>
          <w:spacing w:val="-13"/>
          <w:w w:val="110"/>
        </w:rPr>
        <w:t xml:space="preserve"> </w:t>
      </w:r>
      <w:r>
        <w:rPr>
          <w:w w:val="110"/>
        </w:rPr>
        <w:t>geschützte</w:t>
      </w:r>
      <w:r>
        <w:rPr>
          <w:spacing w:val="-13"/>
          <w:w w:val="110"/>
        </w:rPr>
        <w:t xml:space="preserve"> </w:t>
      </w:r>
      <w:r>
        <w:rPr>
          <w:w w:val="110"/>
        </w:rPr>
        <w:t>Daten</w:t>
      </w:r>
    </w:p>
    <w:p w:rsidR="00D21117" w:rsidRDefault="00565BBF">
      <w:pPr>
        <w:pStyle w:val="Textkrper"/>
        <w:numPr>
          <w:ilvl w:val="0"/>
          <w:numId w:val="48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Person,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Wahrung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Steuergeheimnisses</w:t>
      </w:r>
      <w:r>
        <w:rPr>
          <w:spacing w:val="-27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48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9"/>
          <w:w w:val="110"/>
        </w:rPr>
        <w:t xml:space="preserve"> </w:t>
      </w:r>
      <w:r>
        <w:rPr>
          <w:w w:val="110"/>
        </w:rPr>
        <w:t>Stelle,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keine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8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einer</w:t>
      </w:r>
      <w:r>
        <w:rPr>
          <w:spacing w:val="20"/>
          <w:w w:val="110"/>
        </w:rPr>
        <w:t xml:space="preserve"> </w:t>
      </w:r>
      <w:r>
        <w:rPr>
          <w:w w:val="110"/>
        </w:rPr>
        <w:t>nicht-öffentlichen</w:t>
      </w:r>
      <w:r>
        <w:rPr>
          <w:spacing w:val="20"/>
          <w:w w:val="110"/>
        </w:rPr>
        <w:t xml:space="preserve"> </w:t>
      </w:r>
      <w:r>
        <w:rPr>
          <w:w w:val="110"/>
        </w:rPr>
        <w:t>Stelle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52"/>
      </w:pP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Absätzen</w:t>
      </w:r>
      <w:r>
        <w:rPr>
          <w:spacing w:val="-22"/>
          <w:w w:val="115"/>
        </w:rPr>
        <w:t xml:space="preserve"> </w:t>
      </w:r>
      <w:r>
        <w:rPr>
          <w:w w:val="115"/>
        </w:rPr>
        <w:t>4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5</w:t>
      </w:r>
      <w:r>
        <w:rPr>
          <w:spacing w:val="-22"/>
          <w:w w:val="115"/>
        </w:rPr>
        <w:t xml:space="preserve"> </w:t>
      </w:r>
      <w:r>
        <w:rPr>
          <w:w w:val="115"/>
        </w:rPr>
        <w:t>offenbart,</w:t>
      </w:r>
      <w:r>
        <w:rPr>
          <w:spacing w:val="-22"/>
          <w:w w:val="115"/>
        </w:rPr>
        <w:t xml:space="preserve"> </w:t>
      </w:r>
      <w:r>
        <w:rPr>
          <w:w w:val="115"/>
        </w:rPr>
        <w:t>darf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Empfänger</w:t>
      </w:r>
      <w:r>
        <w:rPr>
          <w:spacing w:val="-22"/>
          <w:w w:val="115"/>
        </w:rPr>
        <w:t xml:space="preserve"> </w:t>
      </w:r>
      <w:r>
        <w:rPr>
          <w:w w:val="115"/>
        </w:rPr>
        <w:t>diese</w:t>
      </w:r>
      <w:r>
        <w:rPr>
          <w:spacing w:val="-22"/>
          <w:w w:val="115"/>
        </w:rPr>
        <w:t xml:space="preserve"> </w:t>
      </w:r>
      <w:r>
        <w:rPr>
          <w:w w:val="115"/>
        </w:rPr>
        <w:t>Daten</w:t>
      </w:r>
      <w:r>
        <w:rPr>
          <w:spacing w:val="-22"/>
          <w:w w:val="115"/>
        </w:rPr>
        <w:t xml:space="preserve"> </w:t>
      </w:r>
      <w:r>
        <w:rPr>
          <w:w w:val="115"/>
        </w:rPr>
        <w:t>nur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Zweck</w:t>
      </w:r>
      <w:r>
        <w:rPr>
          <w:spacing w:val="-22"/>
          <w:w w:val="115"/>
        </w:rPr>
        <w:t xml:space="preserve"> </w:t>
      </w:r>
      <w:r>
        <w:rPr>
          <w:w w:val="115"/>
        </w:rPr>
        <w:t>speichern,</w:t>
      </w:r>
      <w:r>
        <w:rPr>
          <w:spacing w:val="-22"/>
          <w:w w:val="115"/>
        </w:rPr>
        <w:t xml:space="preserve"> </w:t>
      </w:r>
      <w:r>
        <w:rPr>
          <w:w w:val="115"/>
        </w:rPr>
        <w:t>verändern,</w:t>
      </w:r>
      <w:r>
        <w:rPr>
          <w:w w:val="113"/>
        </w:rPr>
        <w:t xml:space="preserve"> </w:t>
      </w:r>
      <w:r>
        <w:rPr>
          <w:w w:val="115"/>
        </w:rPr>
        <w:t>nutzen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übermitteln,</w:t>
      </w:r>
      <w:r>
        <w:rPr>
          <w:spacing w:val="-28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sie</w:t>
      </w:r>
      <w:r>
        <w:rPr>
          <w:spacing w:val="-27"/>
          <w:w w:val="115"/>
        </w:rPr>
        <w:t xml:space="preserve"> </w:t>
      </w:r>
      <w:r>
        <w:rPr>
          <w:w w:val="115"/>
        </w:rPr>
        <w:t>ihm</w:t>
      </w:r>
      <w:r>
        <w:rPr>
          <w:spacing w:val="-28"/>
          <w:w w:val="115"/>
        </w:rPr>
        <w:t xml:space="preserve"> </w:t>
      </w:r>
      <w:r>
        <w:rPr>
          <w:w w:val="115"/>
        </w:rPr>
        <w:t>offenbart</w:t>
      </w:r>
      <w:r>
        <w:rPr>
          <w:spacing w:val="-28"/>
          <w:w w:val="115"/>
        </w:rPr>
        <w:t xml:space="preserve"> </w:t>
      </w:r>
      <w:r>
        <w:rPr>
          <w:w w:val="115"/>
        </w:rPr>
        <w:t>worden</w:t>
      </w:r>
      <w:r>
        <w:rPr>
          <w:spacing w:val="-28"/>
          <w:w w:val="115"/>
        </w:rPr>
        <w:t xml:space="preserve"> </w:t>
      </w:r>
      <w:r>
        <w:rPr>
          <w:w w:val="115"/>
        </w:rPr>
        <w:t>sind.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Pflicht</w:t>
      </w:r>
      <w:r>
        <w:rPr>
          <w:spacing w:val="-27"/>
          <w:w w:val="115"/>
        </w:rPr>
        <w:t xml:space="preserve"> </w:t>
      </w:r>
      <w:r>
        <w:rPr>
          <w:w w:val="115"/>
        </w:rPr>
        <w:t>eines</w:t>
      </w:r>
      <w:r>
        <w:rPr>
          <w:spacing w:val="-28"/>
          <w:w w:val="115"/>
        </w:rPr>
        <w:t xml:space="preserve"> </w:t>
      </w:r>
      <w:r>
        <w:rPr>
          <w:w w:val="115"/>
        </w:rPr>
        <w:t>Amtsträgers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ihm</w:t>
      </w:r>
      <w:r>
        <w:rPr>
          <w:w w:val="113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3</w:t>
      </w:r>
      <w:r>
        <w:rPr>
          <w:spacing w:val="-23"/>
          <w:w w:val="115"/>
        </w:rPr>
        <w:t xml:space="preserve"> </w:t>
      </w:r>
      <w:r>
        <w:rPr>
          <w:w w:val="115"/>
        </w:rPr>
        <w:t>gleichgestellten</w:t>
      </w:r>
      <w:r>
        <w:rPr>
          <w:spacing w:val="-23"/>
          <w:w w:val="115"/>
        </w:rPr>
        <w:t xml:space="preserve"> </w:t>
      </w:r>
      <w:r>
        <w:rPr>
          <w:w w:val="115"/>
        </w:rPr>
        <w:t>Person,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geschützten</w:t>
      </w:r>
      <w:r>
        <w:rPr>
          <w:spacing w:val="-23"/>
          <w:w w:val="115"/>
        </w:rPr>
        <w:t xml:space="preserve"> </w:t>
      </w:r>
      <w:r>
        <w:rPr>
          <w:w w:val="115"/>
        </w:rPr>
        <w:t>Daten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Offenbarung</w:t>
      </w:r>
      <w:r>
        <w:rPr>
          <w:spacing w:val="-23"/>
          <w:w w:val="115"/>
        </w:rPr>
        <w:t xml:space="preserve"> </w:t>
      </w:r>
      <w:r>
        <w:rPr>
          <w:w w:val="115"/>
        </w:rPr>
        <w:t>bekannt</w:t>
      </w:r>
      <w:r>
        <w:rPr>
          <w:w w:val="114"/>
        </w:rPr>
        <w:t xml:space="preserve"> </w:t>
      </w:r>
      <w:r>
        <w:rPr>
          <w:w w:val="115"/>
        </w:rPr>
        <w:t>geworden</w:t>
      </w:r>
      <w:r>
        <w:rPr>
          <w:spacing w:val="-32"/>
          <w:w w:val="115"/>
        </w:rPr>
        <w:t xml:space="preserve"> </w:t>
      </w:r>
      <w:r>
        <w:rPr>
          <w:w w:val="115"/>
        </w:rPr>
        <w:t>sind,</w:t>
      </w:r>
      <w:r>
        <w:rPr>
          <w:spacing w:val="-32"/>
          <w:w w:val="115"/>
        </w:rPr>
        <w:t xml:space="preserve"> </w:t>
      </w:r>
      <w:r>
        <w:rPr>
          <w:w w:val="115"/>
        </w:rPr>
        <w:t>zur</w:t>
      </w:r>
      <w:r>
        <w:rPr>
          <w:spacing w:val="-32"/>
          <w:w w:val="115"/>
        </w:rPr>
        <w:t xml:space="preserve"> </w:t>
      </w:r>
      <w:r>
        <w:rPr>
          <w:w w:val="115"/>
        </w:rPr>
        <w:t>Wahrung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Steuergeheimnisses</w:t>
      </w:r>
      <w:r>
        <w:rPr>
          <w:spacing w:val="-32"/>
          <w:w w:val="115"/>
        </w:rPr>
        <w:t xml:space="preserve"> </w:t>
      </w:r>
      <w:r>
        <w:rPr>
          <w:w w:val="115"/>
        </w:rPr>
        <w:t>bleibt</w:t>
      </w:r>
      <w:r>
        <w:rPr>
          <w:spacing w:val="-32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30:</w:t>
      </w:r>
      <w:r>
        <w:rPr>
          <w:spacing w:val="-14"/>
          <w:w w:val="115"/>
        </w:rPr>
        <w:t xml:space="preserve"> </w:t>
      </w:r>
      <w:r>
        <w:rPr>
          <w:w w:val="115"/>
        </w:rPr>
        <w:t>Zur</w:t>
      </w:r>
      <w:r>
        <w:rPr>
          <w:spacing w:val="-14"/>
          <w:w w:val="115"/>
        </w:rPr>
        <w:t xml:space="preserve"> </w:t>
      </w:r>
      <w:r>
        <w:rPr>
          <w:w w:val="115"/>
        </w:rPr>
        <w:t>Anwendung</w:t>
      </w:r>
      <w:r>
        <w:rPr>
          <w:spacing w:val="-14"/>
          <w:w w:val="115"/>
        </w:rPr>
        <w:t xml:space="preserve"> </w:t>
      </w:r>
      <w:r>
        <w:rPr>
          <w:w w:val="115"/>
        </w:rPr>
        <w:t>vgl.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18h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6</w:t>
      </w:r>
      <w:r>
        <w:rPr>
          <w:spacing w:val="-14"/>
          <w:w w:val="115"/>
        </w:rPr>
        <w:t xml:space="preserve"> </w:t>
      </w:r>
      <w:r>
        <w:rPr>
          <w:w w:val="115"/>
        </w:rPr>
        <w:t>UStG</w:t>
      </w:r>
      <w:r>
        <w:rPr>
          <w:spacing w:val="-14"/>
          <w:w w:val="115"/>
        </w:rPr>
        <w:t xml:space="preserve"> </w:t>
      </w:r>
      <w:r>
        <w:rPr>
          <w:w w:val="115"/>
        </w:rPr>
        <w:t>1980</w:t>
      </w:r>
      <w:r>
        <w:rPr>
          <w:spacing w:val="-14"/>
          <w:w w:val="115"/>
        </w:rPr>
        <w:t xml:space="preserve"> </w:t>
      </w:r>
      <w:r>
        <w:rPr>
          <w:w w:val="115"/>
        </w:rPr>
        <w:t>+++)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/>
      </w:pPr>
      <w:r>
        <w:rPr>
          <w:w w:val="115"/>
        </w:rPr>
        <w:t>(+++</w:t>
      </w:r>
      <w:r>
        <w:rPr>
          <w:spacing w:val="-4"/>
          <w:w w:val="115"/>
        </w:rPr>
        <w:t xml:space="preserve"> </w:t>
      </w: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30:</w:t>
      </w:r>
      <w:r>
        <w:rPr>
          <w:spacing w:val="-4"/>
          <w:w w:val="115"/>
        </w:rPr>
        <w:t xml:space="preserve"> </w:t>
      </w:r>
      <w:r>
        <w:rPr>
          <w:w w:val="115"/>
        </w:rPr>
        <w:t>Zur</w:t>
      </w:r>
      <w:r>
        <w:rPr>
          <w:spacing w:val="-4"/>
          <w:w w:val="115"/>
        </w:rPr>
        <w:t xml:space="preserve"> </w:t>
      </w:r>
      <w:r>
        <w:rPr>
          <w:w w:val="115"/>
        </w:rPr>
        <w:t>Geltung</w:t>
      </w:r>
      <w:r>
        <w:rPr>
          <w:spacing w:val="-3"/>
          <w:w w:val="115"/>
        </w:rPr>
        <w:t xml:space="preserve"> </w:t>
      </w:r>
      <w:r>
        <w:rPr>
          <w:w w:val="115"/>
        </w:rPr>
        <w:t>vgl.</w:t>
      </w:r>
      <w:r>
        <w:rPr>
          <w:spacing w:val="-4"/>
          <w:w w:val="115"/>
        </w:rPr>
        <w:t xml:space="preserve"> </w:t>
      </w: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87c</w:t>
      </w:r>
      <w:r>
        <w:rPr>
          <w:spacing w:val="-4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0"/>
          <w:w w:val="105"/>
        </w:rPr>
        <w:t xml:space="preserve"> </w:t>
      </w:r>
      <w:r>
        <w:rPr>
          <w:w w:val="105"/>
        </w:rPr>
        <w:t>30a</w:t>
      </w:r>
      <w:r>
        <w:rPr>
          <w:spacing w:val="50"/>
          <w:w w:val="105"/>
        </w:rPr>
        <w:t xml:space="preserve"> </w:t>
      </w:r>
      <w:r>
        <w:rPr>
          <w:w w:val="105"/>
        </w:rPr>
        <w:t>(weggefallen)</w:t>
      </w:r>
    </w:p>
    <w:p w:rsidR="00D21117" w:rsidRDefault="00565BBF">
      <w:pPr>
        <w:pStyle w:val="Textkrper"/>
        <w:kinsoku w:val="0"/>
        <w:overflowPunct w:val="0"/>
        <w:spacing w:before="174"/>
      </w:pPr>
      <w:r>
        <w:rPr>
          <w:b/>
          <w:bCs/>
          <w:w w:val="105"/>
        </w:rPr>
        <w:t>§</w:t>
      </w:r>
      <w:r>
        <w:rPr>
          <w:b/>
          <w:bCs/>
          <w:spacing w:val="44"/>
          <w:w w:val="105"/>
        </w:rPr>
        <w:t xml:space="preserve"> </w:t>
      </w:r>
      <w:r>
        <w:rPr>
          <w:b/>
          <w:bCs/>
          <w:w w:val="105"/>
        </w:rPr>
        <w:t>31</w:t>
      </w:r>
      <w:r>
        <w:rPr>
          <w:b/>
          <w:bCs/>
          <w:spacing w:val="45"/>
          <w:w w:val="105"/>
        </w:rPr>
        <w:t xml:space="preserve"> </w:t>
      </w:r>
      <w:r>
        <w:rPr>
          <w:b/>
          <w:bCs/>
          <w:w w:val="105"/>
        </w:rPr>
        <w:t>Mitteilung</w:t>
      </w:r>
      <w:r>
        <w:rPr>
          <w:b/>
          <w:bCs/>
          <w:spacing w:val="44"/>
          <w:w w:val="105"/>
        </w:rPr>
        <w:t xml:space="preserve"> </w:t>
      </w:r>
      <w:r>
        <w:rPr>
          <w:b/>
          <w:bCs/>
          <w:w w:val="105"/>
        </w:rPr>
        <w:t>von</w:t>
      </w:r>
      <w:r>
        <w:rPr>
          <w:b/>
          <w:bCs/>
          <w:spacing w:val="45"/>
          <w:w w:val="105"/>
        </w:rPr>
        <w:t xml:space="preserve"> </w:t>
      </w:r>
      <w:r>
        <w:rPr>
          <w:b/>
          <w:bCs/>
          <w:w w:val="105"/>
        </w:rPr>
        <w:t>Besteuerungsgrundlagen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79"/>
        </w:numPr>
        <w:tabs>
          <w:tab w:val="left" w:pos="423"/>
        </w:tabs>
        <w:kinsoku w:val="0"/>
        <w:overflowPunct w:val="0"/>
        <w:spacing w:line="248" w:lineRule="auto"/>
        <w:ind w:right="528" w:firstLine="0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2"/>
          <w:w w:val="115"/>
        </w:rPr>
        <w:t xml:space="preserve"> </w:t>
      </w:r>
      <w:r>
        <w:rPr>
          <w:w w:val="115"/>
        </w:rPr>
        <w:t>sind</w:t>
      </w:r>
      <w:r>
        <w:rPr>
          <w:spacing w:val="-23"/>
          <w:w w:val="115"/>
        </w:rPr>
        <w:t xml:space="preserve"> </w:t>
      </w:r>
      <w:r>
        <w:rPr>
          <w:w w:val="115"/>
        </w:rPr>
        <w:t>verpflichtet,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22"/>
          <w:w w:val="115"/>
        </w:rPr>
        <w:t xml:space="preserve"> </w:t>
      </w:r>
      <w:r>
        <w:rPr>
          <w:w w:val="115"/>
        </w:rPr>
        <w:t>Steuermessbeträge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Steuerbeträge</w:t>
      </w:r>
      <w:r>
        <w:rPr>
          <w:w w:val="114"/>
        </w:rPr>
        <w:t xml:space="preserve"> </w:t>
      </w:r>
      <w:r>
        <w:rPr>
          <w:w w:val="115"/>
        </w:rPr>
        <w:t>an</w:t>
      </w:r>
      <w:r>
        <w:rPr>
          <w:spacing w:val="-30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0"/>
          <w:w w:val="115"/>
        </w:rPr>
        <w:t xml:space="preserve"> </w:t>
      </w:r>
      <w:r>
        <w:rPr>
          <w:w w:val="115"/>
        </w:rPr>
        <w:t>Rechts</w:t>
      </w:r>
      <w:r>
        <w:rPr>
          <w:spacing w:val="-29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Religionsgemeinschaften,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Körperschaften</w:t>
      </w:r>
      <w:r>
        <w:rPr>
          <w:w w:val="109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17"/>
          <w:w w:val="115"/>
        </w:rPr>
        <w:t xml:space="preserve"> </w:t>
      </w:r>
      <w:r>
        <w:rPr>
          <w:w w:val="115"/>
        </w:rPr>
        <w:t>Rechts</w:t>
      </w:r>
      <w:r>
        <w:rPr>
          <w:spacing w:val="-17"/>
          <w:w w:val="115"/>
        </w:rPr>
        <w:t xml:space="preserve"> </w:t>
      </w:r>
      <w:r>
        <w:rPr>
          <w:w w:val="115"/>
        </w:rPr>
        <w:t>sind,</w:t>
      </w:r>
      <w:r>
        <w:rPr>
          <w:spacing w:val="-16"/>
          <w:w w:val="115"/>
        </w:rPr>
        <w:t xml:space="preserve"> </w:t>
      </w:r>
      <w:r>
        <w:rPr>
          <w:w w:val="115"/>
        </w:rPr>
        <w:t>zur</w:t>
      </w:r>
      <w:r>
        <w:rPr>
          <w:spacing w:val="-17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solchen</w:t>
      </w:r>
      <w:r>
        <w:rPr>
          <w:spacing w:val="-16"/>
          <w:w w:val="115"/>
        </w:rPr>
        <w:t xml:space="preserve"> </w:t>
      </w:r>
      <w:r>
        <w:rPr>
          <w:w w:val="115"/>
        </w:rPr>
        <w:t>Abgaben</w:t>
      </w:r>
      <w:r>
        <w:rPr>
          <w:spacing w:val="-17"/>
          <w:w w:val="115"/>
        </w:rPr>
        <w:t xml:space="preserve"> </w:t>
      </w:r>
      <w:r>
        <w:rPr>
          <w:w w:val="115"/>
        </w:rPr>
        <w:t>mitzuteilen,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6"/>
          <w:w w:val="115"/>
        </w:rPr>
        <w:t xml:space="preserve"> </w:t>
      </w:r>
      <w:r>
        <w:rPr>
          <w:w w:val="115"/>
        </w:rPr>
        <w:t>diese Besteuerungsgrundlagen,</w:t>
      </w:r>
      <w:r>
        <w:rPr>
          <w:spacing w:val="-24"/>
          <w:w w:val="115"/>
        </w:rPr>
        <w:t xml:space="preserve"> </w:t>
      </w:r>
      <w:r>
        <w:rPr>
          <w:w w:val="115"/>
        </w:rPr>
        <w:t>Steuermessbeträge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Steuerbeträge</w:t>
      </w:r>
      <w:r>
        <w:rPr>
          <w:spacing w:val="-23"/>
          <w:w w:val="115"/>
        </w:rPr>
        <w:t xml:space="preserve"> </w:t>
      </w:r>
      <w:r>
        <w:rPr>
          <w:w w:val="115"/>
        </w:rPr>
        <w:t>anknüpfen.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Mitteilungspflicht</w:t>
      </w:r>
      <w:r>
        <w:rPr>
          <w:spacing w:val="-23"/>
          <w:w w:val="115"/>
        </w:rPr>
        <w:t xml:space="preserve"> </w:t>
      </w:r>
      <w:r>
        <w:rPr>
          <w:w w:val="115"/>
        </w:rPr>
        <w:t>besteht</w:t>
      </w:r>
      <w:r>
        <w:rPr>
          <w:w w:val="113"/>
        </w:rPr>
        <w:t xml:space="preserve"> </w:t>
      </w:r>
      <w:r>
        <w:rPr>
          <w:w w:val="115"/>
        </w:rPr>
        <w:t>nicht,</w:t>
      </w:r>
      <w:r>
        <w:rPr>
          <w:spacing w:val="-29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deren</w:t>
      </w:r>
      <w:r>
        <w:rPr>
          <w:spacing w:val="-29"/>
          <w:w w:val="115"/>
        </w:rPr>
        <w:t xml:space="preserve"> </w:t>
      </w:r>
      <w:r>
        <w:rPr>
          <w:w w:val="115"/>
        </w:rPr>
        <w:t>Erfüllung</w:t>
      </w:r>
      <w:r>
        <w:rPr>
          <w:spacing w:val="-28"/>
          <w:w w:val="115"/>
        </w:rPr>
        <w:t xml:space="preserve"> </w:t>
      </w:r>
      <w:r>
        <w:rPr>
          <w:w w:val="115"/>
        </w:rPr>
        <w:t>mit</w:t>
      </w:r>
      <w:r>
        <w:rPr>
          <w:spacing w:val="-29"/>
          <w:w w:val="115"/>
        </w:rPr>
        <w:t xml:space="preserve"> </w:t>
      </w:r>
      <w:r>
        <w:rPr>
          <w:w w:val="115"/>
        </w:rPr>
        <w:t>einem</w:t>
      </w:r>
      <w:r>
        <w:rPr>
          <w:spacing w:val="-28"/>
          <w:w w:val="115"/>
        </w:rPr>
        <w:t xml:space="preserve"> </w:t>
      </w:r>
      <w:r>
        <w:rPr>
          <w:w w:val="115"/>
        </w:rPr>
        <w:t>unverhältnismäßigen</w:t>
      </w:r>
      <w:r>
        <w:rPr>
          <w:spacing w:val="-28"/>
          <w:w w:val="115"/>
        </w:rPr>
        <w:t xml:space="preserve"> </w:t>
      </w:r>
      <w:r>
        <w:rPr>
          <w:w w:val="115"/>
        </w:rPr>
        <w:t>Aufwand</w:t>
      </w:r>
      <w:r>
        <w:rPr>
          <w:spacing w:val="-29"/>
          <w:w w:val="115"/>
        </w:rPr>
        <w:t xml:space="preserve"> </w:t>
      </w:r>
      <w:r>
        <w:rPr>
          <w:w w:val="115"/>
        </w:rPr>
        <w:t>verbunden</w:t>
      </w:r>
      <w:r>
        <w:rPr>
          <w:spacing w:val="-28"/>
          <w:w w:val="115"/>
        </w:rPr>
        <w:t xml:space="preserve"> </w:t>
      </w:r>
      <w:r>
        <w:rPr>
          <w:w w:val="115"/>
        </w:rPr>
        <w:t>wäre.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Finanzbehörden</w:t>
      </w:r>
      <w:r>
        <w:rPr>
          <w:w w:val="112"/>
        </w:rPr>
        <w:t xml:space="preserve"> </w:t>
      </w:r>
      <w:r>
        <w:rPr>
          <w:w w:val="115"/>
        </w:rPr>
        <w:t>dürfen</w:t>
      </w:r>
      <w:r>
        <w:rPr>
          <w:spacing w:val="-35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34"/>
          <w:w w:val="115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4"/>
          <w:w w:val="115"/>
        </w:rPr>
        <w:t xml:space="preserve"> </w:t>
      </w:r>
      <w:r>
        <w:rPr>
          <w:w w:val="115"/>
        </w:rPr>
        <w:t>Rechts</w:t>
      </w:r>
      <w:r>
        <w:rPr>
          <w:spacing w:val="-34"/>
          <w:w w:val="115"/>
        </w:rPr>
        <w:t xml:space="preserve"> </w:t>
      </w:r>
      <w:r>
        <w:rPr>
          <w:w w:val="115"/>
        </w:rPr>
        <w:t>auf</w:t>
      </w:r>
      <w:r>
        <w:rPr>
          <w:spacing w:val="-34"/>
          <w:w w:val="115"/>
        </w:rPr>
        <w:t xml:space="preserve"> </w:t>
      </w:r>
      <w:r>
        <w:rPr>
          <w:w w:val="115"/>
        </w:rPr>
        <w:t>Ersuchen</w:t>
      </w:r>
      <w:r>
        <w:rPr>
          <w:spacing w:val="-34"/>
          <w:w w:val="115"/>
        </w:rPr>
        <w:t xml:space="preserve"> </w:t>
      </w:r>
      <w:r>
        <w:rPr>
          <w:w w:val="115"/>
        </w:rPr>
        <w:t>Namen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  <w:r>
        <w:rPr>
          <w:spacing w:val="-35"/>
          <w:w w:val="115"/>
        </w:rPr>
        <w:t xml:space="preserve"> </w:t>
      </w:r>
      <w:r>
        <w:rPr>
          <w:w w:val="115"/>
        </w:rPr>
        <w:t>Anschriften</w:t>
      </w:r>
      <w:r>
        <w:rPr>
          <w:spacing w:val="-34"/>
          <w:w w:val="115"/>
        </w:rPr>
        <w:t xml:space="preserve"> </w:t>
      </w:r>
      <w:r>
        <w:rPr>
          <w:w w:val="115"/>
        </w:rPr>
        <w:t>ihrer</w:t>
      </w:r>
      <w:r>
        <w:rPr>
          <w:spacing w:val="-34"/>
          <w:w w:val="115"/>
        </w:rPr>
        <w:t xml:space="preserve"> </w:t>
      </w:r>
      <w:r>
        <w:rPr>
          <w:w w:val="115"/>
        </w:rPr>
        <w:t>Mitglieder,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Grunde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Entrichtung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Abgaben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Sinne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0"/>
          <w:w w:val="115"/>
        </w:rPr>
        <w:t xml:space="preserve"> </w:t>
      </w:r>
      <w:r>
        <w:rPr>
          <w:w w:val="115"/>
        </w:rPr>
        <w:t>sind,</w:t>
      </w:r>
      <w:r>
        <w:rPr>
          <w:spacing w:val="-20"/>
          <w:w w:val="115"/>
        </w:rPr>
        <w:t xml:space="preserve"> </w:t>
      </w:r>
      <w:r>
        <w:rPr>
          <w:w w:val="115"/>
        </w:rPr>
        <w:t>sowie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Finanzbehörde</w:t>
      </w:r>
      <w:r>
        <w:rPr>
          <w:spacing w:val="-34"/>
          <w:w w:val="115"/>
        </w:rPr>
        <w:t xml:space="preserve"> </w:t>
      </w:r>
      <w:r>
        <w:rPr>
          <w:w w:val="115"/>
        </w:rPr>
        <w:t>für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3"/>
          <w:w w:val="115"/>
        </w:rPr>
        <w:t xml:space="preserve"> </w:t>
      </w:r>
      <w:r>
        <w:rPr>
          <w:w w:val="115"/>
        </w:rPr>
        <w:t>festgesetzten</w:t>
      </w:r>
      <w:r>
        <w:rPr>
          <w:spacing w:val="-34"/>
          <w:w w:val="115"/>
        </w:rPr>
        <w:t xml:space="preserve"> </w:t>
      </w:r>
      <w:r>
        <w:rPr>
          <w:w w:val="115"/>
        </w:rPr>
        <w:t>Abgaben</w:t>
      </w:r>
      <w:r>
        <w:rPr>
          <w:spacing w:val="-34"/>
          <w:w w:val="115"/>
        </w:rPr>
        <w:t xml:space="preserve"> </w:t>
      </w:r>
      <w:r>
        <w:rPr>
          <w:w w:val="115"/>
        </w:rPr>
        <w:t>übermitteln,</w:t>
      </w:r>
      <w:r>
        <w:rPr>
          <w:spacing w:val="-33"/>
          <w:w w:val="115"/>
        </w:rPr>
        <w:t xml:space="preserve"> </w:t>
      </w:r>
      <w:r>
        <w:rPr>
          <w:w w:val="115"/>
        </w:rPr>
        <w:t>soweit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Kenntnis</w:t>
      </w:r>
      <w:r>
        <w:rPr>
          <w:spacing w:val="-33"/>
          <w:w w:val="115"/>
        </w:rPr>
        <w:t xml:space="preserve"> </w:t>
      </w:r>
      <w:r>
        <w:rPr>
          <w:w w:val="115"/>
        </w:rPr>
        <w:t>dieser</w:t>
      </w:r>
      <w:r>
        <w:rPr>
          <w:spacing w:val="-34"/>
          <w:w w:val="115"/>
        </w:rPr>
        <w:t xml:space="preserve"> </w:t>
      </w:r>
      <w:r>
        <w:rPr>
          <w:w w:val="115"/>
        </w:rPr>
        <w:t>Daten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Erfüllung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5"/>
          <w:w w:val="110"/>
        </w:rPr>
        <w:t xml:space="preserve"> </w:t>
      </w:r>
      <w:r>
        <w:rPr>
          <w:w w:val="110"/>
        </w:rPr>
        <w:t>liegenden</w:t>
      </w:r>
      <w:r>
        <w:rPr>
          <w:spacing w:val="5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4"/>
          <w:w w:val="110"/>
        </w:rPr>
        <w:t xml:space="preserve"> </w:t>
      </w:r>
      <w:r>
        <w:rPr>
          <w:w w:val="110"/>
        </w:rPr>
        <w:t>Aufgaben</w:t>
      </w:r>
      <w:r>
        <w:rPr>
          <w:spacing w:val="5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überwiegende</w:t>
      </w:r>
      <w:r>
        <w:rPr>
          <w:spacing w:val="26"/>
          <w:w w:val="110"/>
        </w:rPr>
        <w:t xml:space="preserve"> </w:t>
      </w:r>
      <w:r>
        <w:rPr>
          <w:w w:val="110"/>
        </w:rPr>
        <w:t>schutzwürdige</w:t>
      </w:r>
      <w:r>
        <w:rPr>
          <w:spacing w:val="26"/>
          <w:w w:val="110"/>
        </w:rPr>
        <w:t xml:space="preserve"> </w:t>
      </w:r>
      <w:r>
        <w:rPr>
          <w:w w:val="110"/>
        </w:rPr>
        <w:t>Interessen</w:t>
      </w:r>
      <w:r>
        <w:rPr>
          <w:spacing w:val="26"/>
          <w:w w:val="110"/>
        </w:rPr>
        <w:t xml:space="preserve"> </w:t>
      </w:r>
      <w:r>
        <w:rPr>
          <w:w w:val="110"/>
        </w:rPr>
        <w:t>des</w:t>
      </w:r>
      <w:r>
        <w:rPr>
          <w:spacing w:val="27"/>
          <w:w w:val="110"/>
        </w:rPr>
        <w:t xml:space="preserve"> </w:t>
      </w:r>
      <w:r>
        <w:rPr>
          <w:w w:val="110"/>
        </w:rPr>
        <w:t>Betroffenen</w:t>
      </w:r>
      <w:r>
        <w:rPr>
          <w:spacing w:val="26"/>
          <w:w w:val="110"/>
        </w:rPr>
        <w:t xml:space="preserve"> </w:t>
      </w:r>
      <w:r>
        <w:rPr>
          <w:w w:val="110"/>
        </w:rPr>
        <w:t>nicht</w:t>
      </w:r>
      <w:r>
        <w:rPr>
          <w:spacing w:val="26"/>
          <w:w w:val="110"/>
        </w:rPr>
        <w:t xml:space="preserve"> </w:t>
      </w:r>
      <w:r>
        <w:rPr>
          <w:w w:val="110"/>
        </w:rPr>
        <w:t>entgegenstehen.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9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6"/>
          <w:w w:val="110"/>
        </w:rPr>
        <w:t xml:space="preserve"> </w:t>
      </w:r>
      <w:r>
        <w:rPr>
          <w:w w:val="110"/>
        </w:rPr>
        <w:t>sind</w:t>
      </w:r>
      <w:r>
        <w:rPr>
          <w:spacing w:val="6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</w:t>
      </w:r>
      <w:r>
        <w:rPr>
          <w:spacing w:val="6"/>
          <w:w w:val="110"/>
        </w:rPr>
        <w:t xml:space="preserve"> </w:t>
      </w:r>
      <w:r>
        <w:rPr>
          <w:w w:val="110"/>
        </w:rPr>
        <w:t>geschützten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Betroffenen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Trägern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gesetzlichen</w:t>
      </w:r>
      <w:r>
        <w:rPr>
          <w:spacing w:val="13"/>
          <w:w w:val="110"/>
        </w:rPr>
        <w:t xml:space="preserve"> </w:t>
      </w:r>
      <w:r>
        <w:rPr>
          <w:w w:val="110"/>
        </w:rPr>
        <w:t>Sozialversicherung,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Bundesagentur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Arbeit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Künstlersozialkasse</w:t>
      </w:r>
      <w:r>
        <w:rPr>
          <w:spacing w:val="13"/>
          <w:w w:val="110"/>
        </w:rPr>
        <w:t xml:space="preserve"> </w:t>
      </w:r>
      <w:r>
        <w:rPr>
          <w:w w:val="110"/>
        </w:rPr>
        <w:t>mitzuteilen,</w:t>
      </w:r>
      <w:r>
        <w:rPr>
          <w:spacing w:val="13"/>
          <w:w w:val="110"/>
        </w:rPr>
        <w:t xml:space="preserve"> </w:t>
      </w:r>
      <w:r>
        <w:rPr>
          <w:w w:val="110"/>
        </w:rPr>
        <w:t>soweit</w:t>
      </w:r>
      <w:r>
        <w:rPr>
          <w:w w:val="108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Kenntnis</w:t>
      </w:r>
      <w:r>
        <w:rPr>
          <w:spacing w:val="6"/>
          <w:w w:val="110"/>
        </w:rPr>
        <w:t xml:space="preserve"> </w:t>
      </w:r>
      <w:r>
        <w:rPr>
          <w:w w:val="110"/>
        </w:rPr>
        <w:t>dieser</w:t>
      </w:r>
      <w:r>
        <w:rPr>
          <w:spacing w:val="7"/>
          <w:w w:val="110"/>
        </w:rPr>
        <w:t xml:space="preserve"> </w:t>
      </w:r>
      <w:r>
        <w:rPr>
          <w:w w:val="110"/>
        </w:rPr>
        <w:t>Daten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Versicherungspflicht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Festsetzung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Beiträgen</w:t>
      </w:r>
      <w:r>
        <w:rPr>
          <w:w w:val="114"/>
        </w:rPr>
        <w:t xml:space="preserve"> </w:t>
      </w:r>
      <w:r>
        <w:rPr>
          <w:w w:val="110"/>
        </w:rPr>
        <w:t>einschließlich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Künstlersozialabgabe</w:t>
      </w:r>
      <w:r>
        <w:rPr>
          <w:spacing w:val="7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Betroffene</w:t>
      </w:r>
      <w:r>
        <w:rPr>
          <w:spacing w:val="7"/>
          <w:w w:val="110"/>
        </w:rPr>
        <w:t xml:space="preserve"> </w:t>
      </w:r>
      <w:r>
        <w:rPr>
          <w:w w:val="110"/>
        </w:rPr>
        <w:t>einen</w:t>
      </w:r>
      <w:r>
        <w:rPr>
          <w:spacing w:val="6"/>
          <w:w w:val="110"/>
        </w:rPr>
        <w:t xml:space="preserve"> </w:t>
      </w:r>
      <w:r>
        <w:rPr>
          <w:w w:val="110"/>
        </w:rPr>
        <w:t>Antrag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6"/>
          <w:w w:val="110"/>
        </w:rPr>
        <w:t xml:space="preserve"> </w:t>
      </w:r>
      <w:r>
        <w:rPr>
          <w:w w:val="110"/>
        </w:rPr>
        <w:t>Mitteilung</w:t>
      </w:r>
      <w:r>
        <w:rPr>
          <w:spacing w:val="7"/>
          <w:w w:val="110"/>
        </w:rPr>
        <w:t xml:space="preserve"> </w:t>
      </w:r>
      <w:r>
        <w:rPr>
          <w:w w:val="110"/>
        </w:rPr>
        <w:t>stellt.</w:t>
      </w:r>
      <w:r>
        <w:rPr>
          <w:w w:val="114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Mitteilungspflicht</w:t>
      </w:r>
      <w:r>
        <w:rPr>
          <w:spacing w:val="14"/>
          <w:w w:val="110"/>
        </w:rPr>
        <w:t xml:space="preserve"> </w:t>
      </w:r>
      <w:r>
        <w:rPr>
          <w:w w:val="110"/>
        </w:rPr>
        <w:t>besteht</w:t>
      </w:r>
      <w:r>
        <w:rPr>
          <w:spacing w:val="14"/>
          <w:w w:val="110"/>
        </w:rPr>
        <w:t xml:space="preserve"> </w:t>
      </w:r>
      <w:r>
        <w:rPr>
          <w:w w:val="110"/>
        </w:rPr>
        <w:t>nicht,</w:t>
      </w:r>
      <w:r>
        <w:rPr>
          <w:spacing w:val="14"/>
          <w:w w:val="110"/>
        </w:rPr>
        <w:t xml:space="preserve"> </w:t>
      </w:r>
      <w:r>
        <w:rPr>
          <w:w w:val="110"/>
        </w:rPr>
        <w:t>soweit</w:t>
      </w:r>
      <w:r>
        <w:rPr>
          <w:spacing w:val="14"/>
          <w:w w:val="110"/>
        </w:rPr>
        <w:t xml:space="preserve"> </w:t>
      </w:r>
      <w:r>
        <w:rPr>
          <w:w w:val="110"/>
        </w:rPr>
        <w:t>deren</w:t>
      </w:r>
      <w:r>
        <w:rPr>
          <w:spacing w:val="14"/>
          <w:w w:val="110"/>
        </w:rPr>
        <w:t xml:space="preserve"> </w:t>
      </w:r>
      <w:r>
        <w:rPr>
          <w:w w:val="110"/>
        </w:rPr>
        <w:t>Erfüllung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einem</w:t>
      </w:r>
      <w:r>
        <w:rPr>
          <w:spacing w:val="14"/>
          <w:w w:val="110"/>
        </w:rPr>
        <w:t xml:space="preserve"> </w:t>
      </w:r>
      <w:r>
        <w:rPr>
          <w:w w:val="110"/>
        </w:rPr>
        <w:t>unverhältnismäßigen</w:t>
      </w:r>
      <w:r>
        <w:rPr>
          <w:spacing w:val="14"/>
          <w:w w:val="110"/>
        </w:rPr>
        <w:t xml:space="preserve"> </w:t>
      </w:r>
      <w:r>
        <w:rPr>
          <w:w w:val="110"/>
        </w:rPr>
        <w:t>Aufwand</w:t>
      </w:r>
      <w:r>
        <w:rPr>
          <w:spacing w:val="14"/>
          <w:w w:val="110"/>
        </w:rPr>
        <w:t xml:space="preserve"> </w:t>
      </w:r>
      <w:r>
        <w:rPr>
          <w:w w:val="110"/>
        </w:rPr>
        <w:t>verbunden</w:t>
      </w:r>
      <w:r>
        <w:rPr>
          <w:w w:val="112"/>
        </w:rPr>
        <w:t xml:space="preserve"> </w:t>
      </w:r>
      <w:r>
        <w:rPr>
          <w:w w:val="110"/>
        </w:rPr>
        <w:t>wäre.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9"/>
        </w:numPr>
        <w:tabs>
          <w:tab w:val="left" w:pos="423"/>
        </w:tabs>
        <w:kinsoku w:val="0"/>
        <w:overflowPunct w:val="0"/>
        <w:spacing w:line="248" w:lineRule="auto"/>
        <w:ind w:right="118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Verwaltung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Grundsteuer</w:t>
      </w:r>
      <w:r>
        <w:rPr>
          <w:spacing w:val="6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7"/>
          <w:w w:val="110"/>
        </w:rPr>
        <w:t xml:space="preserve"> </w:t>
      </w:r>
      <w:r>
        <w:rPr>
          <w:w w:val="110"/>
        </w:rPr>
        <w:t>Behörden</w:t>
      </w:r>
      <w:r>
        <w:rPr>
          <w:spacing w:val="6"/>
          <w:w w:val="110"/>
        </w:rPr>
        <w:t xml:space="preserve"> </w:t>
      </w:r>
      <w:r>
        <w:rPr>
          <w:w w:val="110"/>
        </w:rPr>
        <w:t>sind</w:t>
      </w:r>
      <w:r>
        <w:rPr>
          <w:spacing w:val="6"/>
          <w:w w:val="110"/>
        </w:rPr>
        <w:t xml:space="preserve"> </w:t>
      </w:r>
      <w:r>
        <w:rPr>
          <w:w w:val="110"/>
        </w:rPr>
        <w:t>berechtigt,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30</w:t>
      </w:r>
      <w:r>
        <w:rPr>
          <w:spacing w:val="7"/>
          <w:w w:val="110"/>
        </w:rPr>
        <w:t xml:space="preserve"> </w:t>
      </w:r>
      <w:r>
        <w:rPr>
          <w:w w:val="110"/>
        </w:rPr>
        <w:t>geschützten</w:t>
      </w:r>
      <w:r>
        <w:rPr>
          <w:w w:val="115"/>
        </w:rPr>
        <w:t xml:space="preserve"> </w:t>
      </w:r>
      <w:r>
        <w:rPr>
          <w:w w:val="110"/>
        </w:rPr>
        <w:t>Namen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Anschriften</w:t>
      </w:r>
      <w:r>
        <w:rPr>
          <w:spacing w:val="-3"/>
          <w:w w:val="110"/>
        </w:rPr>
        <w:t xml:space="preserve"> </w:t>
      </w:r>
      <w:r>
        <w:rPr>
          <w:w w:val="110"/>
        </w:rPr>
        <w:t>von</w:t>
      </w:r>
      <w:r>
        <w:rPr>
          <w:spacing w:val="-2"/>
          <w:w w:val="110"/>
        </w:rPr>
        <w:t xml:space="preserve"> </w:t>
      </w:r>
      <w:r>
        <w:rPr>
          <w:w w:val="110"/>
        </w:rPr>
        <w:t>Grundstückseigentümern,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bei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Verwaltung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Grundsteuer</w:t>
      </w:r>
      <w:r>
        <w:rPr>
          <w:spacing w:val="-3"/>
          <w:w w:val="110"/>
        </w:rPr>
        <w:t xml:space="preserve"> </w:t>
      </w:r>
      <w:r>
        <w:rPr>
          <w:w w:val="110"/>
        </w:rPr>
        <w:t>bekannt</w:t>
      </w:r>
      <w:r>
        <w:rPr>
          <w:w w:val="114"/>
        </w:rPr>
        <w:t xml:space="preserve"> </w:t>
      </w:r>
      <w:r>
        <w:rPr>
          <w:w w:val="110"/>
        </w:rPr>
        <w:t>geworden</w:t>
      </w:r>
      <w:r>
        <w:rPr>
          <w:spacing w:val="6"/>
          <w:w w:val="110"/>
        </w:rPr>
        <w:t xml:space="preserve"> </w:t>
      </w:r>
      <w:r>
        <w:rPr>
          <w:w w:val="110"/>
        </w:rPr>
        <w:t>sind,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Verwaltung</w:t>
      </w:r>
      <w:r>
        <w:rPr>
          <w:spacing w:val="6"/>
          <w:w w:val="110"/>
        </w:rPr>
        <w:t xml:space="preserve"> </w:t>
      </w:r>
      <w:r>
        <w:rPr>
          <w:w w:val="110"/>
        </w:rPr>
        <w:t>anderer</w:t>
      </w:r>
      <w:r>
        <w:rPr>
          <w:spacing w:val="6"/>
          <w:w w:val="110"/>
        </w:rPr>
        <w:t xml:space="preserve"> </w:t>
      </w:r>
      <w:r>
        <w:rPr>
          <w:w w:val="110"/>
        </w:rPr>
        <w:t>Abgaben</w:t>
      </w:r>
      <w:r>
        <w:rPr>
          <w:spacing w:val="7"/>
          <w:w w:val="110"/>
        </w:rPr>
        <w:t xml:space="preserve"> </w:t>
      </w:r>
      <w:r>
        <w:rPr>
          <w:w w:val="110"/>
        </w:rPr>
        <w:t>sowie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Erfüllung</w:t>
      </w:r>
      <w:r>
        <w:rPr>
          <w:spacing w:val="6"/>
          <w:w w:val="110"/>
        </w:rPr>
        <w:t xml:space="preserve"> </w:t>
      </w:r>
      <w:r>
        <w:rPr>
          <w:w w:val="110"/>
        </w:rPr>
        <w:t>sonstiger</w:t>
      </w:r>
      <w:r>
        <w:rPr>
          <w:spacing w:val="6"/>
          <w:w w:val="110"/>
        </w:rPr>
        <w:t xml:space="preserve"> </w:t>
      </w:r>
      <w:r>
        <w:rPr>
          <w:w w:val="110"/>
        </w:rPr>
        <w:t>öffentlicher</w:t>
      </w:r>
      <w:r>
        <w:rPr>
          <w:spacing w:val="7"/>
          <w:w w:val="110"/>
        </w:rPr>
        <w:t xml:space="preserve"> </w:t>
      </w:r>
      <w:r>
        <w:rPr>
          <w:w w:val="110"/>
        </w:rPr>
        <w:t>Aufgaben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verwenden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hierfür</w:t>
      </w:r>
      <w:r>
        <w:rPr>
          <w:spacing w:val="2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3"/>
          <w:w w:val="110"/>
        </w:rPr>
        <w:t xml:space="preserve"> </w:t>
      </w:r>
      <w:r>
        <w:rPr>
          <w:w w:val="110"/>
        </w:rPr>
        <w:t>Gerichten,</w:t>
      </w:r>
      <w:r>
        <w:rPr>
          <w:spacing w:val="2"/>
          <w:w w:val="110"/>
        </w:rPr>
        <w:t xml:space="preserve"> </w:t>
      </w:r>
      <w:r>
        <w:rPr>
          <w:w w:val="110"/>
        </w:rPr>
        <w:t>Behörden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juristischen</w:t>
      </w:r>
      <w:r>
        <w:rPr>
          <w:spacing w:val="2"/>
          <w:w w:val="110"/>
        </w:rPr>
        <w:t xml:space="preserve"> </w:t>
      </w:r>
      <w:r>
        <w:rPr>
          <w:w w:val="110"/>
        </w:rPr>
        <w:t>Personen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2"/>
          <w:w w:val="110"/>
        </w:rPr>
        <w:t xml:space="preserve"> </w:t>
      </w:r>
      <w:r>
        <w:rPr>
          <w:w w:val="110"/>
        </w:rPr>
        <w:t>Rechts</w:t>
      </w:r>
      <w:r>
        <w:rPr>
          <w:w w:val="111"/>
        </w:rPr>
        <w:t xml:space="preserve"> </w:t>
      </w:r>
      <w:r>
        <w:rPr>
          <w:w w:val="110"/>
        </w:rPr>
        <w:t>auf</w:t>
      </w:r>
      <w:r>
        <w:rPr>
          <w:spacing w:val="20"/>
          <w:w w:val="110"/>
        </w:rPr>
        <w:t xml:space="preserve"> </w:t>
      </w:r>
      <w:r>
        <w:rPr>
          <w:w w:val="110"/>
        </w:rPr>
        <w:t>Ersuchen</w:t>
      </w:r>
      <w:r>
        <w:rPr>
          <w:spacing w:val="20"/>
          <w:w w:val="110"/>
        </w:rPr>
        <w:t xml:space="preserve"> </w:t>
      </w:r>
      <w:r>
        <w:rPr>
          <w:w w:val="110"/>
        </w:rPr>
        <w:t>mitzuteilen,</w:t>
      </w:r>
      <w:r>
        <w:rPr>
          <w:spacing w:val="20"/>
          <w:w w:val="110"/>
        </w:rPr>
        <w:t xml:space="preserve"> </w:t>
      </w:r>
      <w:r>
        <w:rPr>
          <w:w w:val="110"/>
        </w:rPr>
        <w:t>soweit</w:t>
      </w:r>
      <w:r>
        <w:rPr>
          <w:spacing w:val="20"/>
          <w:w w:val="110"/>
        </w:rPr>
        <w:t xml:space="preserve"> </w:t>
      </w:r>
      <w:r>
        <w:rPr>
          <w:w w:val="110"/>
        </w:rPr>
        <w:t>nicht</w:t>
      </w:r>
      <w:r>
        <w:rPr>
          <w:spacing w:val="20"/>
          <w:w w:val="110"/>
        </w:rPr>
        <w:t xml:space="preserve"> </w:t>
      </w:r>
      <w:r>
        <w:rPr>
          <w:w w:val="110"/>
        </w:rPr>
        <w:t>überwiegende</w:t>
      </w:r>
      <w:r>
        <w:rPr>
          <w:spacing w:val="20"/>
          <w:w w:val="110"/>
        </w:rPr>
        <w:t xml:space="preserve"> </w:t>
      </w:r>
      <w:r>
        <w:rPr>
          <w:w w:val="110"/>
        </w:rPr>
        <w:t>schutzwürdige</w:t>
      </w:r>
      <w:r>
        <w:rPr>
          <w:spacing w:val="20"/>
          <w:w w:val="110"/>
        </w:rPr>
        <w:t xml:space="preserve"> </w:t>
      </w:r>
      <w:r>
        <w:rPr>
          <w:w w:val="110"/>
        </w:rPr>
        <w:t>Interessen</w:t>
      </w:r>
      <w:r>
        <w:rPr>
          <w:spacing w:val="20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Betroffenen</w:t>
      </w:r>
      <w:r>
        <w:rPr>
          <w:spacing w:val="20"/>
          <w:w w:val="110"/>
        </w:rPr>
        <w:t xml:space="preserve"> </w:t>
      </w:r>
      <w:r>
        <w:rPr>
          <w:w w:val="110"/>
        </w:rPr>
        <w:t>entgegenstehen.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31a Mitteilungen zur</w:t>
      </w:r>
      <w:r>
        <w:rPr>
          <w:spacing w:val="-1"/>
          <w:w w:val="110"/>
        </w:rPr>
        <w:t xml:space="preserve"> </w:t>
      </w:r>
      <w:r>
        <w:rPr>
          <w:w w:val="110"/>
        </w:rPr>
        <w:t>Bekämpfung der illegalen</w:t>
      </w:r>
      <w:r>
        <w:rPr>
          <w:spacing w:val="-1"/>
          <w:w w:val="110"/>
        </w:rPr>
        <w:t xml:space="preserve"> </w:t>
      </w:r>
      <w:r>
        <w:rPr>
          <w:w w:val="110"/>
        </w:rPr>
        <w:t>Beschäftigung und des</w:t>
      </w:r>
      <w:r>
        <w:rPr>
          <w:spacing w:val="-1"/>
          <w:w w:val="110"/>
        </w:rPr>
        <w:t xml:space="preserve"> </w:t>
      </w:r>
      <w:r>
        <w:rPr>
          <w:w w:val="110"/>
        </w:rPr>
        <w:t>Leistungsmissbrauchs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78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Offenbarung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30</w:t>
      </w:r>
      <w:r>
        <w:rPr>
          <w:spacing w:val="9"/>
          <w:w w:val="110"/>
        </w:rPr>
        <w:t xml:space="preserve"> </w:t>
      </w:r>
      <w:r>
        <w:rPr>
          <w:w w:val="110"/>
        </w:rPr>
        <w:t>geschützten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Betroffenen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zulässig,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8"/>
          <w:w w:val="110"/>
        </w:rPr>
        <w:t xml:space="preserve"> </w:t>
      </w:r>
      <w:r>
        <w:rPr>
          <w:w w:val="110"/>
        </w:rPr>
        <w:t>sie</w:t>
      </w:r>
    </w:p>
    <w:p w:rsidR="00D21117" w:rsidRDefault="00565BBF">
      <w:pPr>
        <w:pStyle w:val="Textkrper"/>
        <w:numPr>
          <w:ilvl w:val="0"/>
          <w:numId w:val="477"/>
        </w:numPr>
        <w:tabs>
          <w:tab w:val="left" w:pos="551"/>
        </w:tabs>
        <w:kinsoku w:val="0"/>
        <w:overflowPunct w:val="0"/>
        <w:spacing w:before="108" w:line="248" w:lineRule="auto"/>
        <w:ind w:right="172"/>
      </w:pP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15"/>
          <w:w w:val="110"/>
        </w:rPr>
        <w:t xml:space="preserve"> </w:t>
      </w:r>
      <w:r>
        <w:rPr>
          <w:w w:val="110"/>
        </w:rPr>
        <w:t>eines</w:t>
      </w:r>
      <w:r>
        <w:rPr>
          <w:spacing w:val="15"/>
          <w:w w:val="110"/>
        </w:rPr>
        <w:t xml:space="preserve"> </w:t>
      </w:r>
      <w:r>
        <w:rPr>
          <w:w w:val="110"/>
        </w:rPr>
        <w:t>Strafverfahrens,</w:t>
      </w:r>
      <w:r>
        <w:rPr>
          <w:spacing w:val="15"/>
          <w:w w:val="110"/>
        </w:rPr>
        <w:t xml:space="preserve"> </w:t>
      </w:r>
      <w:r>
        <w:rPr>
          <w:w w:val="110"/>
        </w:rPr>
        <w:t>eines</w:t>
      </w:r>
      <w:r>
        <w:rPr>
          <w:spacing w:val="15"/>
          <w:w w:val="110"/>
        </w:rPr>
        <w:t xml:space="preserve"> </w:t>
      </w:r>
      <w:r>
        <w:rPr>
          <w:w w:val="110"/>
        </w:rPr>
        <w:t>Bußgeldverfahrens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eines</w:t>
      </w:r>
      <w:r>
        <w:rPr>
          <w:spacing w:val="15"/>
          <w:w w:val="110"/>
        </w:rPr>
        <w:t xml:space="preserve"> </w:t>
      </w:r>
      <w:r>
        <w:rPr>
          <w:w w:val="110"/>
        </w:rPr>
        <w:t>anderen</w:t>
      </w:r>
      <w:r>
        <w:rPr>
          <w:spacing w:val="14"/>
          <w:w w:val="110"/>
        </w:rPr>
        <w:t xml:space="preserve"> </w:t>
      </w:r>
      <w:r>
        <w:rPr>
          <w:w w:val="110"/>
        </w:rPr>
        <w:t>gerichtlichen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Verwaltungsverfahrens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4"/>
          <w:w w:val="110"/>
        </w:rPr>
        <w:t xml:space="preserve"> </w:t>
      </w:r>
      <w:r>
        <w:rPr>
          <w:w w:val="110"/>
        </w:rPr>
        <w:t>Ziel</w:t>
      </w:r>
    </w:p>
    <w:p w:rsidR="00D21117" w:rsidRDefault="00565BBF">
      <w:pPr>
        <w:pStyle w:val="Textkrper"/>
        <w:numPr>
          <w:ilvl w:val="1"/>
          <w:numId w:val="477"/>
        </w:numPr>
        <w:tabs>
          <w:tab w:val="left" w:pos="1011"/>
        </w:tabs>
        <w:kinsoku w:val="0"/>
        <w:overflowPunct w:val="0"/>
        <w:spacing w:before="100"/>
      </w:pP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Bekämpfung</w:t>
      </w:r>
      <w:r>
        <w:rPr>
          <w:spacing w:val="18"/>
          <w:w w:val="110"/>
        </w:rPr>
        <w:t xml:space="preserve"> </w:t>
      </w:r>
      <w:r>
        <w:rPr>
          <w:w w:val="110"/>
        </w:rPr>
        <w:t>von</w:t>
      </w:r>
      <w:r>
        <w:rPr>
          <w:spacing w:val="18"/>
          <w:w w:val="110"/>
        </w:rPr>
        <w:t xml:space="preserve"> </w:t>
      </w:r>
      <w:r>
        <w:rPr>
          <w:w w:val="110"/>
        </w:rPr>
        <w:t>illegaler</w:t>
      </w:r>
      <w:r>
        <w:rPr>
          <w:spacing w:val="18"/>
          <w:w w:val="110"/>
        </w:rPr>
        <w:t xml:space="preserve"> </w:t>
      </w:r>
      <w:r>
        <w:rPr>
          <w:w w:val="110"/>
        </w:rPr>
        <w:t>Beschäftigung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8"/>
          <w:w w:val="110"/>
        </w:rPr>
        <w:t xml:space="preserve"> </w:t>
      </w:r>
      <w:r>
        <w:rPr>
          <w:w w:val="110"/>
        </w:rPr>
        <w:t>Schwarzarbeit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77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40"/>
          <w:w w:val="110"/>
        </w:rPr>
        <w:t xml:space="preserve"> </w:t>
      </w:r>
      <w:r>
        <w:rPr>
          <w:w w:val="110"/>
        </w:rPr>
        <w:t>Entscheidung</w:t>
      </w:r>
    </w:p>
    <w:p w:rsidR="00D21117" w:rsidRDefault="00565BBF">
      <w:pPr>
        <w:pStyle w:val="Textkrper"/>
        <w:tabs>
          <w:tab w:val="left" w:pos="1630"/>
        </w:tabs>
        <w:kinsoku w:val="0"/>
        <w:overflowPunct w:val="0"/>
        <w:spacing w:before="108" w:line="248" w:lineRule="auto"/>
        <w:ind w:left="1630" w:right="2695" w:hanging="580"/>
      </w:pPr>
      <w:r>
        <w:rPr>
          <w:w w:val="115"/>
        </w:rPr>
        <w:t>aa)</w:t>
      </w:r>
      <w:r>
        <w:rPr>
          <w:w w:val="115"/>
        </w:rPr>
        <w:tab/>
        <w:t>über</w:t>
      </w:r>
      <w:r>
        <w:rPr>
          <w:spacing w:val="-34"/>
          <w:w w:val="115"/>
        </w:rPr>
        <w:t xml:space="preserve"> </w:t>
      </w:r>
      <w:r>
        <w:rPr>
          <w:w w:val="115"/>
        </w:rPr>
        <w:t>Erteilung,</w:t>
      </w:r>
      <w:r>
        <w:rPr>
          <w:spacing w:val="-34"/>
          <w:w w:val="115"/>
        </w:rPr>
        <w:t xml:space="preserve"> </w:t>
      </w:r>
      <w:r>
        <w:rPr>
          <w:w w:val="115"/>
        </w:rPr>
        <w:t>Rücknahme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Widerruf</w:t>
      </w:r>
      <w:r>
        <w:rPr>
          <w:spacing w:val="-33"/>
          <w:w w:val="115"/>
        </w:rPr>
        <w:t xml:space="preserve"> </w:t>
      </w:r>
      <w:r>
        <w:rPr>
          <w:w w:val="115"/>
        </w:rPr>
        <w:t>einer</w:t>
      </w:r>
      <w:r>
        <w:rPr>
          <w:spacing w:val="-34"/>
          <w:w w:val="115"/>
        </w:rPr>
        <w:t xml:space="preserve"> </w:t>
      </w:r>
      <w:r>
        <w:rPr>
          <w:w w:val="115"/>
        </w:rPr>
        <w:t>Erlaubnis</w:t>
      </w:r>
      <w:r>
        <w:rPr>
          <w:spacing w:val="-34"/>
          <w:w w:val="115"/>
        </w:rPr>
        <w:t xml:space="preserve"> </w:t>
      </w:r>
      <w:r>
        <w:rPr>
          <w:w w:val="115"/>
        </w:rPr>
        <w:t>nach</w:t>
      </w:r>
      <w:r>
        <w:rPr>
          <w:spacing w:val="-33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0"/>
        </w:rPr>
        <w:t>Arbeitnehmerüberlassungsgesetz</w:t>
      </w:r>
      <w:r>
        <w:rPr>
          <w:spacing w:val="56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tabs>
          <w:tab w:val="left" w:pos="1630"/>
        </w:tabs>
        <w:kinsoku w:val="0"/>
        <w:overflowPunct w:val="0"/>
        <w:spacing w:before="100" w:line="248" w:lineRule="auto"/>
        <w:ind w:left="1630" w:right="605" w:hanging="580"/>
      </w:pPr>
      <w:r>
        <w:rPr>
          <w:w w:val="110"/>
        </w:rPr>
        <w:t>bb)</w:t>
      </w:r>
      <w:r>
        <w:rPr>
          <w:w w:val="110"/>
        </w:rPr>
        <w:tab/>
        <w:t>über</w:t>
      </w:r>
      <w:r>
        <w:rPr>
          <w:spacing w:val="13"/>
          <w:w w:val="110"/>
        </w:rPr>
        <w:t xml:space="preserve"> </w:t>
      </w:r>
      <w:r>
        <w:rPr>
          <w:w w:val="110"/>
        </w:rPr>
        <w:t>Bewilligung,</w:t>
      </w:r>
      <w:r>
        <w:rPr>
          <w:spacing w:val="13"/>
          <w:w w:val="110"/>
        </w:rPr>
        <w:t xml:space="preserve"> </w:t>
      </w:r>
      <w:r>
        <w:rPr>
          <w:w w:val="110"/>
        </w:rPr>
        <w:t>Gewährung,</w:t>
      </w:r>
      <w:r>
        <w:rPr>
          <w:spacing w:val="13"/>
          <w:w w:val="110"/>
        </w:rPr>
        <w:t xml:space="preserve"> </w:t>
      </w:r>
      <w:r>
        <w:rPr>
          <w:w w:val="110"/>
        </w:rPr>
        <w:t>Rückforderung,</w:t>
      </w:r>
      <w:r>
        <w:rPr>
          <w:spacing w:val="13"/>
          <w:w w:val="110"/>
        </w:rPr>
        <w:t xml:space="preserve"> </w:t>
      </w:r>
      <w:r>
        <w:rPr>
          <w:w w:val="110"/>
        </w:rPr>
        <w:t>Erstattung,</w:t>
      </w:r>
      <w:r>
        <w:rPr>
          <w:spacing w:val="13"/>
          <w:w w:val="110"/>
        </w:rPr>
        <w:t xml:space="preserve"> </w:t>
      </w:r>
      <w:r>
        <w:rPr>
          <w:w w:val="110"/>
        </w:rPr>
        <w:t>Weitergewährung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Belassen</w:t>
      </w:r>
      <w:r>
        <w:rPr>
          <w:w w:val="117"/>
        </w:rPr>
        <w:t xml:space="preserve"> </w:t>
      </w:r>
      <w:r>
        <w:rPr>
          <w:w w:val="110"/>
        </w:rPr>
        <w:t>einer</w:t>
      </w:r>
      <w:r>
        <w:rPr>
          <w:spacing w:val="15"/>
          <w:w w:val="110"/>
        </w:rPr>
        <w:t xml:space="preserve"> </w:t>
      </w:r>
      <w:r>
        <w:rPr>
          <w:w w:val="110"/>
        </w:rPr>
        <w:t>Leistung</w:t>
      </w:r>
      <w:r>
        <w:rPr>
          <w:spacing w:val="15"/>
          <w:w w:val="110"/>
        </w:rPr>
        <w:t xml:space="preserve"> </w:t>
      </w:r>
      <w:r>
        <w:rPr>
          <w:w w:val="110"/>
        </w:rPr>
        <w:t>aus</w:t>
      </w:r>
      <w:r>
        <w:rPr>
          <w:spacing w:val="15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15"/>
          <w:w w:val="110"/>
        </w:rPr>
        <w:t xml:space="preserve"> </w:t>
      </w:r>
      <w:r>
        <w:rPr>
          <w:w w:val="110"/>
        </w:rPr>
        <w:t>Mitteln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kinsoku w:val="0"/>
        <w:overflowPunct w:val="0"/>
        <w:ind w:left="550"/>
      </w:pPr>
      <w:r>
        <w:rPr>
          <w:w w:val="105"/>
        </w:rPr>
        <w:t>oder</w:t>
      </w:r>
    </w:p>
    <w:p w:rsidR="00D21117" w:rsidRDefault="00565BBF">
      <w:pPr>
        <w:pStyle w:val="Textkrper"/>
        <w:numPr>
          <w:ilvl w:val="0"/>
          <w:numId w:val="477"/>
        </w:numPr>
        <w:tabs>
          <w:tab w:val="left" w:pos="551"/>
        </w:tabs>
        <w:kinsoku w:val="0"/>
        <w:overflowPunct w:val="0"/>
        <w:spacing w:before="108" w:line="352" w:lineRule="auto"/>
        <w:ind w:left="110" w:right="1140" w:firstLine="40"/>
      </w:pP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Geltendmachung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Anspruchs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Rückgewähr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Leistung</w:t>
      </w:r>
      <w:r>
        <w:rPr>
          <w:spacing w:val="-24"/>
          <w:w w:val="115"/>
        </w:rPr>
        <w:t xml:space="preserve"> </w:t>
      </w:r>
      <w:r>
        <w:rPr>
          <w:w w:val="115"/>
        </w:rPr>
        <w:t>aus</w:t>
      </w:r>
      <w:r>
        <w:rPr>
          <w:spacing w:val="-24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3"/>
          <w:w w:val="115"/>
        </w:rPr>
        <w:t xml:space="preserve"> </w:t>
      </w:r>
      <w:r>
        <w:rPr>
          <w:w w:val="115"/>
        </w:rPr>
        <w:t>Mitteln</w:t>
      </w:r>
      <w:r>
        <w:rPr>
          <w:w w:val="108"/>
        </w:rPr>
        <w:t xml:space="preserve"> </w:t>
      </w:r>
      <w:r>
        <w:rPr>
          <w:w w:val="110"/>
        </w:rPr>
        <w:t>erforderlich</w:t>
      </w:r>
      <w:r>
        <w:rPr>
          <w:spacing w:val="-18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Textkrper"/>
        <w:numPr>
          <w:ilvl w:val="0"/>
          <w:numId w:val="478"/>
        </w:numPr>
        <w:tabs>
          <w:tab w:val="left" w:pos="423"/>
        </w:tabs>
        <w:kinsoku w:val="0"/>
        <w:overflowPunct w:val="0"/>
        <w:spacing w:before="115" w:line="248" w:lineRule="auto"/>
        <w:ind w:right="122" w:firstLine="0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Absatzes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verpflichtet,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18"/>
          <w:w w:val="115"/>
        </w:rPr>
        <w:t xml:space="preserve"> </w:t>
      </w:r>
      <w:r>
        <w:rPr>
          <w:w w:val="115"/>
        </w:rPr>
        <w:t>Stelle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jeweils</w:t>
      </w:r>
      <w:r>
        <w:rPr>
          <w:w w:val="112"/>
        </w:rPr>
        <w:t xml:space="preserve"> </w:t>
      </w:r>
      <w:r>
        <w:rPr>
          <w:w w:val="115"/>
        </w:rPr>
        <w:t>benötigten</w:t>
      </w:r>
      <w:r>
        <w:rPr>
          <w:spacing w:val="-22"/>
          <w:w w:val="115"/>
        </w:rPr>
        <w:t xml:space="preserve"> </w:t>
      </w:r>
      <w:r>
        <w:rPr>
          <w:w w:val="115"/>
        </w:rPr>
        <w:t>Tatsachen</w:t>
      </w:r>
      <w:r>
        <w:rPr>
          <w:spacing w:val="-22"/>
          <w:w w:val="115"/>
        </w:rPr>
        <w:t xml:space="preserve"> </w:t>
      </w:r>
      <w:r>
        <w:rPr>
          <w:w w:val="115"/>
        </w:rPr>
        <w:t>mitzuteilen.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Fällen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Absatzes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Nr.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Buchstabe</w:t>
      </w:r>
      <w:r>
        <w:rPr>
          <w:spacing w:val="-22"/>
          <w:w w:val="115"/>
        </w:rPr>
        <w:t xml:space="preserve"> </w:t>
      </w:r>
      <w:r>
        <w:rPr>
          <w:w w:val="115"/>
        </w:rPr>
        <w:t>b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erfolgt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Mitteilung</w:t>
      </w:r>
      <w:r>
        <w:rPr>
          <w:w w:val="112"/>
        </w:rPr>
        <w:t xml:space="preserve"> </w:t>
      </w:r>
      <w:r>
        <w:rPr>
          <w:w w:val="115"/>
        </w:rPr>
        <w:t>auch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Antrag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Betroffenen.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Mitteilungspflicht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Sätzen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besteht</w:t>
      </w:r>
      <w:r>
        <w:rPr>
          <w:spacing w:val="-18"/>
          <w:w w:val="115"/>
        </w:rPr>
        <w:t xml:space="preserve"> </w:t>
      </w:r>
      <w:r>
        <w:rPr>
          <w:w w:val="115"/>
        </w:rPr>
        <w:t>nicht,</w:t>
      </w:r>
      <w:r>
        <w:rPr>
          <w:spacing w:val="-18"/>
          <w:w w:val="115"/>
        </w:rPr>
        <w:t xml:space="preserve"> </w:t>
      </w:r>
      <w:r>
        <w:rPr>
          <w:w w:val="115"/>
        </w:rPr>
        <w:t>soweit</w:t>
      </w:r>
      <w:r>
        <w:rPr>
          <w:spacing w:val="-17"/>
          <w:w w:val="115"/>
        </w:rPr>
        <w:t xml:space="preserve"> </w:t>
      </w:r>
      <w:r>
        <w:rPr>
          <w:w w:val="115"/>
        </w:rPr>
        <w:t>deren</w:t>
      </w:r>
      <w:r>
        <w:rPr>
          <w:w w:val="110"/>
        </w:rPr>
        <w:t xml:space="preserve"> </w:t>
      </w:r>
      <w:r>
        <w:rPr>
          <w:w w:val="115"/>
        </w:rPr>
        <w:t>Erfüllung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unverhältnismäßigen</w:t>
      </w:r>
      <w:r>
        <w:rPr>
          <w:spacing w:val="-23"/>
          <w:w w:val="115"/>
        </w:rPr>
        <w:t xml:space="preserve"> </w:t>
      </w:r>
      <w:r>
        <w:rPr>
          <w:w w:val="115"/>
        </w:rPr>
        <w:t>Aufwand</w:t>
      </w:r>
      <w:r>
        <w:rPr>
          <w:spacing w:val="-22"/>
          <w:w w:val="115"/>
        </w:rPr>
        <w:t xml:space="preserve"> </w:t>
      </w:r>
      <w:r>
        <w:rPr>
          <w:w w:val="115"/>
        </w:rPr>
        <w:t>verbunden</w:t>
      </w:r>
      <w:r>
        <w:rPr>
          <w:spacing w:val="-23"/>
          <w:w w:val="115"/>
        </w:rPr>
        <w:t xml:space="preserve"> </w:t>
      </w:r>
      <w:r>
        <w:rPr>
          <w:w w:val="115"/>
        </w:rPr>
        <w:t>wäre.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31b</w:t>
      </w:r>
      <w:r>
        <w:rPr>
          <w:spacing w:val="24"/>
          <w:w w:val="105"/>
        </w:rPr>
        <w:t xml:space="preserve"> </w:t>
      </w:r>
      <w:r>
        <w:rPr>
          <w:w w:val="105"/>
        </w:rPr>
        <w:t>Mitteilungen</w:t>
      </w:r>
      <w:r>
        <w:rPr>
          <w:spacing w:val="25"/>
          <w:w w:val="105"/>
        </w:rPr>
        <w:t xml:space="preserve"> </w:t>
      </w:r>
      <w:r>
        <w:rPr>
          <w:w w:val="105"/>
        </w:rPr>
        <w:t>zur</w:t>
      </w:r>
      <w:r>
        <w:rPr>
          <w:spacing w:val="24"/>
          <w:w w:val="105"/>
        </w:rPr>
        <w:t xml:space="preserve"> </w:t>
      </w:r>
      <w:r>
        <w:rPr>
          <w:w w:val="105"/>
        </w:rPr>
        <w:t>Bekämpfung</w:t>
      </w:r>
      <w:r>
        <w:rPr>
          <w:spacing w:val="24"/>
          <w:w w:val="105"/>
        </w:rPr>
        <w:t xml:space="preserve"> </w:t>
      </w:r>
      <w:r>
        <w:rPr>
          <w:w w:val="105"/>
        </w:rPr>
        <w:t>der</w:t>
      </w:r>
      <w:r>
        <w:rPr>
          <w:spacing w:val="25"/>
          <w:w w:val="105"/>
        </w:rPr>
        <w:t xml:space="preserve"> </w:t>
      </w:r>
      <w:r>
        <w:rPr>
          <w:w w:val="105"/>
        </w:rPr>
        <w:t>Geldwäsche</w:t>
      </w:r>
      <w:r>
        <w:rPr>
          <w:spacing w:val="24"/>
          <w:w w:val="105"/>
        </w:rPr>
        <w:t xml:space="preserve"> </w:t>
      </w:r>
      <w:r>
        <w:rPr>
          <w:w w:val="105"/>
        </w:rPr>
        <w:t>und</w:t>
      </w:r>
      <w:r>
        <w:rPr>
          <w:spacing w:val="25"/>
          <w:w w:val="105"/>
        </w:rPr>
        <w:t xml:space="preserve"> </w:t>
      </w:r>
      <w:r>
        <w:rPr>
          <w:w w:val="105"/>
        </w:rPr>
        <w:t>der</w:t>
      </w:r>
      <w:r>
        <w:rPr>
          <w:spacing w:val="24"/>
          <w:w w:val="105"/>
        </w:rPr>
        <w:t xml:space="preserve"> </w:t>
      </w:r>
      <w:r>
        <w:rPr>
          <w:w w:val="105"/>
        </w:rPr>
        <w:t>Terrorismusfinanzierung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76"/>
        </w:numPr>
        <w:tabs>
          <w:tab w:val="left" w:pos="423"/>
        </w:tabs>
        <w:kinsoku w:val="0"/>
        <w:overflowPunct w:val="0"/>
        <w:spacing w:line="248" w:lineRule="auto"/>
        <w:ind w:right="354" w:firstLine="0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Offenbarung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30</w:t>
      </w:r>
      <w:r>
        <w:rPr>
          <w:spacing w:val="10"/>
          <w:w w:val="110"/>
        </w:rPr>
        <w:t xml:space="preserve"> </w:t>
      </w:r>
      <w:r>
        <w:rPr>
          <w:w w:val="110"/>
        </w:rPr>
        <w:t>geschützten</w:t>
      </w:r>
      <w:r>
        <w:rPr>
          <w:spacing w:val="11"/>
          <w:w w:val="110"/>
        </w:rPr>
        <w:t xml:space="preserve"> </w:t>
      </w:r>
      <w:r>
        <w:rPr>
          <w:w w:val="110"/>
        </w:rPr>
        <w:t>Daten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jeweils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0"/>
          <w:w w:val="110"/>
        </w:rPr>
        <w:t xml:space="preserve"> </w:t>
      </w:r>
      <w:r>
        <w:rPr>
          <w:w w:val="110"/>
        </w:rPr>
        <w:t>Stelle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auch</w:t>
      </w:r>
      <w:r>
        <w:rPr>
          <w:w w:val="117"/>
        </w:rPr>
        <w:t xml:space="preserve"> </w:t>
      </w:r>
      <w:r>
        <w:rPr>
          <w:w w:val="110"/>
        </w:rPr>
        <w:t>ohne</w:t>
      </w:r>
      <w:r>
        <w:rPr>
          <w:spacing w:val="11"/>
          <w:w w:val="110"/>
        </w:rPr>
        <w:t xml:space="preserve"> </w:t>
      </w:r>
      <w:r>
        <w:rPr>
          <w:w w:val="110"/>
        </w:rPr>
        <w:t>Ersuchen</w:t>
      </w:r>
      <w:r>
        <w:rPr>
          <w:spacing w:val="11"/>
          <w:w w:val="110"/>
        </w:rPr>
        <w:t xml:space="preserve"> </w:t>
      </w:r>
      <w:r>
        <w:rPr>
          <w:w w:val="110"/>
        </w:rPr>
        <w:t>zulässig,</w:t>
      </w:r>
      <w:r>
        <w:rPr>
          <w:spacing w:val="12"/>
          <w:w w:val="110"/>
        </w:rPr>
        <w:t xml:space="preserve"> </w:t>
      </w:r>
      <w:r>
        <w:rPr>
          <w:w w:val="110"/>
        </w:rPr>
        <w:t>soweit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einem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folgenden</w:t>
      </w:r>
      <w:r>
        <w:rPr>
          <w:spacing w:val="11"/>
          <w:w w:val="110"/>
        </w:rPr>
        <w:t xml:space="preserve"> </w:t>
      </w:r>
      <w:r>
        <w:rPr>
          <w:w w:val="110"/>
        </w:rPr>
        <w:t>Zwecke</w:t>
      </w:r>
      <w:r>
        <w:rPr>
          <w:spacing w:val="12"/>
          <w:w w:val="110"/>
        </w:rPr>
        <w:t xml:space="preserve"> </w:t>
      </w:r>
      <w:r>
        <w:rPr>
          <w:w w:val="110"/>
        </w:rPr>
        <w:t>dient:</w:t>
      </w:r>
    </w:p>
    <w:p w:rsidR="00D21117" w:rsidRDefault="00565BBF">
      <w:pPr>
        <w:pStyle w:val="Textkrper"/>
        <w:numPr>
          <w:ilvl w:val="0"/>
          <w:numId w:val="475"/>
        </w:numPr>
        <w:tabs>
          <w:tab w:val="left" w:pos="551"/>
        </w:tabs>
        <w:kinsoku w:val="0"/>
        <w:overflowPunct w:val="0"/>
        <w:spacing w:before="100" w:line="248" w:lineRule="auto"/>
        <w:ind w:right="152"/>
      </w:pP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spacing w:val="5"/>
          <w:w w:val="110"/>
        </w:rPr>
        <w:t xml:space="preserve"> </w:t>
      </w:r>
      <w:r>
        <w:rPr>
          <w:w w:val="110"/>
        </w:rPr>
        <w:t>Strafverfahrens</w:t>
      </w:r>
      <w:r>
        <w:rPr>
          <w:spacing w:val="4"/>
          <w:w w:val="110"/>
        </w:rPr>
        <w:t xml:space="preserve"> </w:t>
      </w:r>
      <w:r>
        <w:rPr>
          <w:w w:val="110"/>
        </w:rPr>
        <w:t>wegen</w:t>
      </w:r>
      <w:r>
        <w:rPr>
          <w:spacing w:val="5"/>
          <w:w w:val="110"/>
        </w:rPr>
        <w:t xml:space="preserve"> </w:t>
      </w:r>
      <w:r>
        <w:rPr>
          <w:w w:val="110"/>
        </w:rPr>
        <w:t>Geldwäsche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Terrorismusfinanzierung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und</w:t>
      </w:r>
      <w:r>
        <w:rPr>
          <w:spacing w:val="27"/>
          <w:w w:val="110"/>
        </w:rPr>
        <w:t xml:space="preserve"> </w:t>
      </w:r>
      <w:r>
        <w:rPr>
          <w:w w:val="110"/>
        </w:rPr>
        <w:t>2</w:t>
      </w:r>
      <w:r>
        <w:rPr>
          <w:spacing w:val="27"/>
          <w:w w:val="110"/>
        </w:rPr>
        <w:t xml:space="preserve"> </w:t>
      </w:r>
      <w:r>
        <w:rPr>
          <w:w w:val="110"/>
        </w:rPr>
        <w:t>des</w:t>
      </w:r>
      <w:r>
        <w:rPr>
          <w:spacing w:val="27"/>
          <w:w w:val="110"/>
        </w:rPr>
        <w:t xml:space="preserve"> </w:t>
      </w:r>
      <w:r>
        <w:rPr>
          <w:w w:val="110"/>
        </w:rPr>
        <w:t>Geldwäschegesetzes,</w:t>
      </w:r>
    </w:p>
    <w:p w:rsidR="00D21117" w:rsidRDefault="00565BBF">
      <w:pPr>
        <w:pStyle w:val="Textkrper"/>
        <w:numPr>
          <w:ilvl w:val="0"/>
          <w:numId w:val="475"/>
        </w:numPr>
        <w:tabs>
          <w:tab w:val="left" w:pos="551"/>
        </w:tabs>
        <w:kinsoku w:val="0"/>
        <w:overflowPunct w:val="0"/>
        <w:spacing w:before="100" w:line="248" w:lineRule="auto"/>
        <w:ind w:right="491"/>
      </w:pP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Verhinderung,</w:t>
      </w:r>
      <w:r>
        <w:rPr>
          <w:spacing w:val="5"/>
          <w:w w:val="110"/>
        </w:rPr>
        <w:t xml:space="preserve"> </w:t>
      </w:r>
      <w:r>
        <w:rPr>
          <w:w w:val="110"/>
        </w:rPr>
        <w:t>Aufdeckung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Bekämpfung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Geldwäsche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Terrorismusfinanzierung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Absatz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2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Geldwäschegesetzes,</w:t>
      </w:r>
    </w:p>
    <w:p w:rsidR="00D21117" w:rsidRDefault="00D21117">
      <w:pPr>
        <w:pStyle w:val="Textkrper"/>
        <w:numPr>
          <w:ilvl w:val="0"/>
          <w:numId w:val="475"/>
        </w:numPr>
        <w:tabs>
          <w:tab w:val="left" w:pos="551"/>
        </w:tabs>
        <w:kinsoku w:val="0"/>
        <w:overflowPunct w:val="0"/>
        <w:spacing w:before="100" w:line="248" w:lineRule="auto"/>
        <w:ind w:right="491"/>
        <w:sectPr w:rsidR="00D21117">
          <w:pgSz w:w="11910" w:h="16840"/>
          <w:pgMar w:top="640" w:right="56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475"/>
        </w:numPr>
        <w:tabs>
          <w:tab w:val="left" w:pos="551"/>
        </w:tabs>
        <w:kinsoku w:val="0"/>
        <w:overflowPunct w:val="0"/>
        <w:spacing w:before="73" w:line="248" w:lineRule="auto"/>
        <w:ind w:right="165"/>
      </w:pP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9"/>
          <w:w w:val="115"/>
        </w:rPr>
        <w:t xml:space="preserve"> </w:t>
      </w:r>
      <w:r>
        <w:rPr>
          <w:w w:val="115"/>
        </w:rPr>
        <w:t>Bußgeldverfahrens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56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19"/>
          <w:w w:val="115"/>
        </w:rPr>
        <w:t xml:space="preserve"> </w:t>
      </w:r>
      <w:r>
        <w:rPr>
          <w:w w:val="115"/>
        </w:rPr>
        <w:t>gegen</w:t>
      </w:r>
      <w:r>
        <w:rPr>
          <w:spacing w:val="-18"/>
          <w:w w:val="115"/>
        </w:rPr>
        <w:t xml:space="preserve"> </w:t>
      </w:r>
      <w:r>
        <w:rPr>
          <w:w w:val="115"/>
        </w:rPr>
        <w:t>Verpflichtete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Nummer</w:t>
      </w:r>
      <w:r>
        <w:rPr>
          <w:spacing w:val="-24"/>
          <w:w w:val="115"/>
        </w:rPr>
        <w:t xml:space="preserve"> </w:t>
      </w:r>
      <w:r>
        <w:rPr>
          <w:w w:val="115"/>
        </w:rPr>
        <w:t>13</w:t>
      </w:r>
      <w:r>
        <w:rPr>
          <w:spacing w:val="-25"/>
          <w:w w:val="115"/>
        </w:rPr>
        <w:t xml:space="preserve"> </w:t>
      </w:r>
      <w:r>
        <w:rPr>
          <w:w w:val="115"/>
        </w:rPr>
        <w:t>bis</w:t>
      </w:r>
      <w:r>
        <w:rPr>
          <w:spacing w:val="-25"/>
          <w:w w:val="115"/>
        </w:rPr>
        <w:t xml:space="preserve"> </w:t>
      </w:r>
      <w:r>
        <w:rPr>
          <w:w w:val="115"/>
        </w:rPr>
        <w:t>16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Geldwäschegesetzes,</w:t>
      </w:r>
    </w:p>
    <w:p w:rsidR="00D21117" w:rsidRDefault="00565BBF">
      <w:pPr>
        <w:pStyle w:val="Textkrper"/>
        <w:numPr>
          <w:ilvl w:val="0"/>
          <w:numId w:val="475"/>
        </w:numPr>
        <w:tabs>
          <w:tab w:val="left" w:pos="551"/>
        </w:tabs>
        <w:kinsoku w:val="0"/>
        <w:overflowPunct w:val="0"/>
        <w:spacing w:before="100" w:line="248" w:lineRule="auto"/>
        <w:ind w:right="506"/>
      </w:pP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Treffen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Maßnahmen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Anordnungen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51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22"/>
          <w:w w:val="115"/>
        </w:rPr>
        <w:t xml:space="preserve"> </w:t>
      </w:r>
      <w:r>
        <w:rPr>
          <w:w w:val="115"/>
        </w:rPr>
        <w:t>gegenüber</w:t>
      </w:r>
      <w:r>
        <w:rPr>
          <w:w w:val="116"/>
        </w:rPr>
        <w:t xml:space="preserve"> </w:t>
      </w:r>
      <w:r>
        <w:rPr>
          <w:w w:val="115"/>
        </w:rPr>
        <w:t>Verpflichteten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2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Nummer</w:t>
      </w:r>
      <w:r>
        <w:rPr>
          <w:spacing w:val="-26"/>
          <w:w w:val="115"/>
        </w:rPr>
        <w:t xml:space="preserve"> </w:t>
      </w:r>
      <w:r>
        <w:rPr>
          <w:w w:val="115"/>
        </w:rPr>
        <w:t>13</w:t>
      </w:r>
      <w:r>
        <w:rPr>
          <w:spacing w:val="-25"/>
          <w:w w:val="115"/>
        </w:rPr>
        <w:t xml:space="preserve"> </w:t>
      </w:r>
      <w:r>
        <w:rPr>
          <w:w w:val="115"/>
        </w:rPr>
        <w:t>bis</w:t>
      </w:r>
      <w:r>
        <w:rPr>
          <w:spacing w:val="-26"/>
          <w:w w:val="115"/>
        </w:rPr>
        <w:t xml:space="preserve"> </w:t>
      </w:r>
      <w:r>
        <w:rPr>
          <w:w w:val="115"/>
        </w:rPr>
        <w:t>16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475"/>
        </w:numPr>
        <w:tabs>
          <w:tab w:val="left" w:pos="551"/>
        </w:tabs>
        <w:kinsoku w:val="0"/>
        <w:overflowPunct w:val="0"/>
        <w:spacing w:before="100" w:line="248" w:lineRule="auto"/>
        <w:ind w:right="452"/>
      </w:pP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Wahrnehmung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Aufgaben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28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25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Zentralstelle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Finanztransaktionsuntersuchungen.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76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2"/>
          <w:w w:val="115"/>
        </w:rPr>
        <w:t xml:space="preserve"> </w:t>
      </w:r>
      <w:r>
        <w:rPr>
          <w:w w:val="115"/>
        </w:rPr>
        <w:t>haben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Zentralstelle</w:t>
      </w:r>
      <w:r>
        <w:rPr>
          <w:spacing w:val="-33"/>
          <w:w w:val="115"/>
        </w:rPr>
        <w:t xml:space="preserve"> </w:t>
      </w:r>
      <w:r>
        <w:rPr>
          <w:w w:val="115"/>
        </w:rPr>
        <w:t>für</w:t>
      </w:r>
      <w:r>
        <w:rPr>
          <w:spacing w:val="-32"/>
          <w:w w:val="115"/>
        </w:rPr>
        <w:t xml:space="preserve"> </w:t>
      </w:r>
      <w:r>
        <w:rPr>
          <w:w w:val="115"/>
        </w:rPr>
        <w:t>Finanztransaktionsuntersuchungen</w:t>
      </w:r>
      <w:r>
        <w:rPr>
          <w:spacing w:val="-33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32"/>
          <w:w w:val="115"/>
        </w:rPr>
        <w:t xml:space="preserve"> </w:t>
      </w:r>
      <w:r>
        <w:rPr>
          <w:w w:val="115"/>
        </w:rPr>
        <w:t>Sachverhalte</w:t>
      </w:r>
      <w:r>
        <w:rPr>
          <w:w w:val="116"/>
        </w:rPr>
        <w:t xml:space="preserve"> </w:t>
      </w:r>
      <w:r>
        <w:rPr>
          <w:w w:val="115"/>
        </w:rPr>
        <w:t>unabhängig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deren</w:t>
      </w:r>
      <w:r>
        <w:rPr>
          <w:spacing w:val="-17"/>
          <w:w w:val="115"/>
        </w:rPr>
        <w:t xml:space="preserve"> </w:t>
      </w:r>
      <w:r>
        <w:rPr>
          <w:w w:val="115"/>
        </w:rPr>
        <w:t>Höhe</w:t>
      </w:r>
      <w:r>
        <w:rPr>
          <w:spacing w:val="-17"/>
          <w:w w:val="115"/>
        </w:rPr>
        <w:t xml:space="preserve"> </w:t>
      </w:r>
      <w:r>
        <w:rPr>
          <w:w w:val="115"/>
        </w:rPr>
        <w:t>mitzuteilen,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Tatsachen</w:t>
      </w:r>
      <w:r>
        <w:rPr>
          <w:spacing w:val="-16"/>
          <w:w w:val="115"/>
        </w:rPr>
        <w:t xml:space="preserve"> </w:t>
      </w:r>
      <w:r>
        <w:rPr>
          <w:w w:val="115"/>
        </w:rPr>
        <w:t>vorliegen,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darauf</w:t>
      </w:r>
      <w:r>
        <w:rPr>
          <w:spacing w:val="-17"/>
          <w:w w:val="115"/>
        </w:rPr>
        <w:t xml:space="preserve"> </w:t>
      </w:r>
      <w:r>
        <w:rPr>
          <w:w w:val="115"/>
        </w:rPr>
        <w:t>hindeuten,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</w:p>
    <w:p w:rsidR="00D21117" w:rsidRDefault="00565BBF">
      <w:pPr>
        <w:pStyle w:val="Textkrper"/>
        <w:numPr>
          <w:ilvl w:val="0"/>
          <w:numId w:val="474"/>
        </w:numPr>
        <w:tabs>
          <w:tab w:val="left" w:pos="551"/>
        </w:tabs>
        <w:kinsoku w:val="0"/>
        <w:overflowPunct w:val="0"/>
        <w:spacing w:before="100" w:line="248" w:lineRule="auto"/>
        <w:ind w:right="353"/>
      </w:pPr>
      <w:r>
        <w:rPr>
          <w:w w:val="115"/>
        </w:rPr>
        <w:t>es</w:t>
      </w:r>
      <w:r>
        <w:rPr>
          <w:spacing w:val="-11"/>
          <w:w w:val="115"/>
        </w:rPr>
        <w:t xml:space="preserve"> </w:t>
      </w:r>
      <w:r>
        <w:rPr>
          <w:w w:val="115"/>
        </w:rPr>
        <w:t>sich</w:t>
      </w:r>
      <w:r>
        <w:rPr>
          <w:spacing w:val="-11"/>
          <w:w w:val="115"/>
        </w:rPr>
        <w:t xml:space="preserve"> </w:t>
      </w:r>
      <w:r>
        <w:rPr>
          <w:w w:val="115"/>
        </w:rPr>
        <w:t>bei</w:t>
      </w:r>
      <w:r>
        <w:rPr>
          <w:spacing w:val="-11"/>
          <w:w w:val="115"/>
        </w:rPr>
        <w:t xml:space="preserve"> </w:t>
      </w:r>
      <w:r>
        <w:rPr>
          <w:w w:val="115"/>
        </w:rPr>
        <w:t>Vermögensgegenständen,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mit</w:t>
      </w:r>
      <w:r>
        <w:rPr>
          <w:spacing w:val="-10"/>
          <w:w w:val="115"/>
        </w:rPr>
        <w:t xml:space="preserve"> </w:t>
      </w:r>
      <w:r>
        <w:rPr>
          <w:w w:val="115"/>
        </w:rPr>
        <w:t>dem</w:t>
      </w:r>
      <w:r>
        <w:rPr>
          <w:spacing w:val="-11"/>
          <w:w w:val="115"/>
        </w:rPr>
        <w:t xml:space="preserve"> </w:t>
      </w:r>
      <w:r>
        <w:rPr>
          <w:w w:val="115"/>
        </w:rPr>
        <w:t>mitzuteilenden</w:t>
      </w:r>
      <w:r>
        <w:rPr>
          <w:spacing w:val="-11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11"/>
          <w:w w:val="115"/>
        </w:rPr>
        <w:t xml:space="preserve"> </w:t>
      </w:r>
      <w:r>
        <w:rPr>
          <w:w w:val="115"/>
        </w:rPr>
        <w:t>im</w:t>
      </w:r>
      <w:r>
        <w:rPr>
          <w:spacing w:val="-11"/>
          <w:w w:val="115"/>
        </w:rPr>
        <w:t xml:space="preserve"> </w:t>
      </w:r>
      <w:r>
        <w:rPr>
          <w:w w:val="115"/>
        </w:rPr>
        <w:t>Zusammenhang</w:t>
      </w:r>
      <w:r>
        <w:rPr>
          <w:spacing w:val="-10"/>
          <w:w w:val="115"/>
        </w:rPr>
        <w:t xml:space="preserve"> </w:t>
      </w:r>
      <w:r>
        <w:rPr>
          <w:w w:val="115"/>
        </w:rPr>
        <w:t>stehen, um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4"/>
          <w:w w:val="115"/>
        </w:rPr>
        <w:t xml:space="preserve"> </w:t>
      </w:r>
      <w:r>
        <w:rPr>
          <w:w w:val="115"/>
        </w:rPr>
        <w:t>einer</w:t>
      </w:r>
      <w:r>
        <w:rPr>
          <w:spacing w:val="-13"/>
          <w:w w:val="115"/>
        </w:rPr>
        <w:t xml:space="preserve"> </w:t>
      </w:r>
      <w:r>
        <w:rPr>
          <w:w w:val="115"/>
        </w:rPr>
        <w:t>Straftat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261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Strafgesetzbuchs</w:t>
      </w:r>
      <w:r>
        <w:rPr>
          <w:spacing w:val="-13"/>
          <w:w w:val="115"/>
        </w:rPr>
        <w:t xml:space="preserve"> </w:t>
      </w:r>
      <w:r>
        <w:rPr>
          <w:w w:val="115"/>
        </w:rPr>
        <w:t>handelt</w:t>
      </w:r>
      <w:r>
        <w:rPr>
          <w:spacing w:val="-13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474"/>
        </w:numPr>
        <w:tabs>
          <w:tab w:val="left" w:pos="551"/>
        </w:tabs>
        <w:kinsoku w:val="0"/>
        <w:overflowPunct w:val="0"/>
        <w:spacing w:before="14" w:line="340" w:lineRule="exact"/>
        <w:ind w:left="110" w:right="1639" w:firstLine="4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Vermögensgegenstände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Zusammenhang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7"/>
          <w:w w:val="115"/>
        </w:rPr>
        <w:t xml:space="preserve"> </w:t>
      </w:r>
      <w:r>
        <w:rPr>
          <w:w w:val="115"/>
        </w:rPr>
        <w:t>Terrorismusfinanzierung</w:t>
      </w:r>
      <w:r>
        <w:rPr>
          <w:spacing w:val="-27"/>
          <w:w w:val="115"/>
        </w:rPr>
        <w:t xml:space="preserve"> </w:t>
      </w:r>
      <w:r>
        <w:rPr>
          <w:w w:val="115"/>
        </w:rPr>
        <w:t>stehen. Mitteilungen</w:t>
      </w:r>
      <w:r>
        <w:rPr>
          <w:spacing w:val="-35"/>
          <w:w w:val="115"/>
        </w:rPr>
        <w:t xml:space="preserve"> </w:t>
      </w:r>
      <w:r>
        <w:rPr>
          <w:w w:val="115"/>
        </w:rPr>
        <w:t>an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Zentralstelle</w:t>
      </w:r>
      <w:r>
        <w:rPr>
          <w:spacing w:val="-35"/>
          <w:w w:val="115"/>
        </w:rPr>
        <w:t xml:space="preserve"> </w:t>
      </w:r>
      <w:r>
        <w:rPr>
          <w:w w:val="115"/>
        </w:rPr>
        <w:t>für</w:t>
      </w:r>
      <w:r>
        <w:rPr>
          <w:spacing w:val="-35"/>
          <w:w w:val="115"/>
        </w:rPr>
        <w:t xml:space="preserve"> </w:t>
      </w:r>
      <w:r>
        <w:rPr>
          <w:w w:val="115"/>
        </w:rPr>
        <w:t>Finanztransaktionsuntersuchungen</w:t>
      </w:r>
      <w:r>
        <w:rPr>
          <w:spacing w:val="-34"/>
          <w:w w:val="115"/>
        </w:rPr>
        <w:t xml:space="preserve"> </w:t>
      </w:r>
      <w:r>
        <w:rPr>
          <w:w w:val="115"/>
        </w:rPr>
        <w:t>sind</w:t>
      </w:r>
      <w:r>
        <w:rPr>
          <w:spacing w:val="-35"/>
          <w:w w:val="115"/>
        </w:rPr>
        <w:t xml:space="preserve"> </w:t>
      </w:r>
      <w:r>
        <w:rPr>
          <w:w w:val="115"/>
        </w:rPr>
        <w:t>durch</w:t>
      </w:r>
      <w:r>
        <w:rPr>
          <w:spacing w:val="-35"/>
          <w:w w:val="115"/>
        </w:rPr>
        <w:t xml:space="preserve"> </w:t>
      </w:r>
      <w:r>
        <w:rPr>
          <w:w w:val="115"/>
        </w:rPr>
        <w:t>elektronische</w:t>
      </w:r>
    </w:p>
    <w:p w:rsidR="00D21117" w:rsidRDefault="00565BBF">
      <w:pPr>
        <w:pStyle w:val="Textkrper"/>
        <w:kinsoku w:val="0"/>
        <w:overflowPunct w:val="0"/>
        <w:spacing w:line="218" w:lineRule="exact"/>
      </w:pPr>
      <w:r>
        <w:rPr>
          <w:w w:val="110"/>
        </w:rPr>
        <w:t>Datenübermittlung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erstatten;</w:t>
      </w:r>
      <w:r>
        <w:rPr>
          <w:spacing w:val="7"/>
          <w:w w:val="110"/>
        </w:rPr>
        <w:t xml:space="preserve"> </w:t>
      </w:r>
      <w:r>
        <w:rPr>
          <w:w w:val="110"/>
        </w:rPr>
        <w:t>hierbei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sicheres</w:t>
      </w:r>
      <w:r>
        <w:rPr>
          <w:spacing w:val="6"/>
          <w:w w:val="110"/>
        </w:rPr>
        <w:t xml:space="preserve"> </w:t>
      </w:r>
      <w:r>
        <w:rPr>
          <w:w w:val="110"/>
        </w:rPr>
        <w:t>Verfahren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verwenden,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Vertraulichkeit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7"/>
      </w:pPr>
      <w:r>
        <w:rPr>
          <w:w w:val="115"/>
        </w:rPr>
        <w:t>Integrität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Datensatzes</w:t>
      </w:r>
      <w:r>
        <w:rPr>
          <w:spacing w:val="-19"/>
          <w:w w:val="115"/>
        </w:rPr>
        <w:t xml:space="preserve"> </w:t>
      </w:r>
      <w:r>
        <w:rPr>
          <w:w w:val="115"/>
        </w:rPr>
        <w:t>gewährleistet.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Fall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spacing w:val="-18"/>
          <w:w w:val="115"/>
        </w:rPr>
        <w:t xml:space="preserve"> </w:t>
      </w:r>
      <w:r>
        <w:rPr>
          <w:w w:val="115"/>
        </w:rPr>
        <w:t>Störung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Datenübertragung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ausnahmsweise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Mitteilung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Postweg</w:t>
      </w:r>
      <w:r>
        <w:rPr>
          <w:spacing w:val="-17"/>
          <w:w w:val="115"/>
        </w:rPr>
        <w:t xml:space="preserve"> </w:t>
      </w:r>
      <w:r>
        <w:rPr>
          <w:w w:val="115"/>
        </w:rPr>
        <w:t>möglich.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45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4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18"/>
          <w:w w:val="115"/>
        </w:rPr>
        <w:t xml:space="preserve"> </w:t>
      </w:r>
      <w:r>
        <w:rPr>
          <w:w w:val="115"/>
        </w:rPr>
        <w:t>gilt</w:t>
      </w:r>
      <w:r>
        <w:rPr>
          <w:spacing w:val="-18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6"/>
        </w:numPr>
        <w:tabs>
          <w:tab w:val="left" w:pos="423"/>
        </w:tabs>
        <w:kinsoku w:val="0"/>
        <w:overflowPunct w:val="0"/>
        <w:spacing w:line="248" w:lineRule="auto"/>
        <w:ind w:right="253" w:firstLine="0"/>
      </w:pP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8"/>
          <w:w w:val="110"/>
        </w:rPr>
        <w:t xml:space="preserve"> </w:t>
      </w:r>
      <w:r>
        <w:rPr>
          <w:w w:val="110"/>
        </w:rPr>
        <w:t>haben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9"/>
          <w:w w:val="110"/>
        </w:rPr>
        <w:t xml:space="preserve"> </w:t>
      </w:r>
      <w:r>
        <w:rPr>
          <w:w w:val="110"/>
        </w:rPr>
        <w:t>Verwaltungsbehörde</w:t>
      </w:r>
      <w:r>
        <w:rPr>
          <w:spacing w:val="19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19"/>
          <w:w w:val="110"/>
        </w:rPr>
        <w:t xml:space="preserve"> </w:t>
      </w:r>
      <w:r>
        <w:rPr>
          <w:w w:val="110"/>
        </w:rPr>
        <w:t>solche</w:t>
      </w:r>
      <w:r>
        <w:rPr>
          <w:spacing w:val="19"/>
          <w:w w:val="110"/>
        </w:rPr>
        <w:t xml:space="preserve"> </w:t>
      </w:r>
      <w:r>
        <w:rPr>
          <w:w w:val="110"/>
        </w:rPr>
        <w:t>Tatsachen</w:t>
      </w:r>
      <w:r>
        <w:rPr>
          <w:spacing w:val="19"/>
          <w:w w:val="110"/>
        </w:rPr>
        <w:t xml:space="preserve"> </w:t>
      </w:r>
      <w:r>
        <w:rPr>
          <w:w w:val="110"/>
        </w:rPr>
        <w:t>mitzuteilen,</w:t>
      </w:r>
      <w:r>
        <w:rPr>
          <w:w w:val="113"/>
        </w:rPr>
        <w:t xml:space="preserve"> </w:t>
      </w:r>
      <w:r>
        <w:rPr>
          <w:w w:val="110"/>
        </w:rPr>
        <w:t>die</w:t>
      </w:r>
      <w:r>
        <w:rPr>
          <w:spacing w:val="33"/>
          <w:w w:val="110"/>
        </w:rPr>
        <w:t xml:space="preserve"> </w:t>
      </w:r>
      <w:r>
        <w:rPr>
          <w:w w:val="110"/>
        </w:rPr>
        <w:t>darauf</w:t>
      </w:r>
      <w:r>
        <w:rPr>
          <w:spacing w:val="34"/>
          <w:w w:val="110"/>
        </w:rPr>
        <w:t xml:space="preserve"> </w:t>
      </w:r>
      <w:r>
        <w:rPr>
          <w:w w:val="110"/>
        </w:rPr>
        <w:t>schließen</w:t>
      </w:r>
      <w:r>
        <w:rPr>
          <w:spacing w:val="34"/>
          <w:w w:val="110"/>
        </w:rPr>
        <w:t xml:space="preserve"> </w:t>
      </w:r>
      <w:r>
        <w:rPr>
          <w:w w:val="110"/>
        </w:rPr>
        <w:t>lassen,</w:t>
      </w:r>
      <w:r>
        <w:rPr>
          <w:spacing w:val="34"/>
          <w:w w:val="110"/>
        </w:rPr>
        <w:t xml:space="preserve"> </w:t>
      </w:r>
      <w:r>
        <w:rPr>
          <w:w w:val="110"/>
        </w:rPr>
        <w:t>dass</w:t>
      </w:r>
    </w:p>
    <w:p w:rsidR="00D21117" w:rsidRDefault="00565BBF">
      <w:pPr>
        <w:pStyle w:val="Textkrper"/>
        <w:numPr>
          <w:ilvl w:val="0"/>
          <w:numId w:val="473"/>
        </w:numPr>
        <w:tabs>
          <w:tab w:val="left" w:pos="551"/>
        </w:tabs>
        <w:kinsoku w:val="0"/>
        <w:overflowPunct w:val="0"/>
        <w:spacing w:before="100" w:line="248" w:lineRule="auto"/>
        <w:ind w:right="447"/>
      </w:pPr>
      <w:r>
        <w:rPr>
          <w:w w:val="115"/>
        </w:rPr>
        <w:t>ein</w:t>
      </w:r>
      <w:r>
        <w:rPr>
          <w:spacing w:val="-30"/>
          <w:w w:val="115"/>
        </w:rPr>
        <w:t xml:space="preserve"> </w:t>
      </w:r>
      <w:r>
        <w:rPr>
          <w:w w:val="115"/>
        </w:rPr>
        <w:t>Verpflichteter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§</w:t>
      </w:r>
      <w:r>
        <w:rPr>
          <w:spacing w:val="-29"/>
          <w:w w:val="115"/>
        </w:rPr>
        <w:t xml:space="preserve"> </w:t>
      </w:r>
      <w:r>
        <w:rPr>
          <w:w w:val="115"/>
        </w:rPr>
        <w:t>2</w:t>
      </w:r>
      <w:r>
        <w:rPr>
          <w:spacing w:val="-29"/>
          <w:w w:val="115"/>
        </w:rPr>
        <w:t xml:space="preserve"> </w:t>
      </w:r>
      <w:r>
        <w:rPr>
          <w:w w:val="115"/>
        </w:rPr>
        <w:t>Absatz</w:t>
      </w:r>
      <w:r>
        <w:rPr>
          <w:spacing w:val="-29"/>
          <w:w w:val="115"/>
        </w:rPr>
        <w:t xml:space="preserve"> </w:t>
      </w:r>
      <w:r>
        <w:rPr>
          <w:w w:val="115"/>
        </w:rPr>
        <w:t>1</w:t>
      </w:r>
      <w:r>
        <w:rPr>
          <w:spacing w:val="-29"/>
          <w:w w:val="115"/>
        </w:rPr>
        <w:t xml:space="preserve"> </w:t>
      </w:r>
      <w:r>
        <w:rPr>
          <w:w w:val="115"/>
        </w:rPr>
        <w:t>Nummer</w:t>
      </w:r>
      <w:r>
        <w:rPr>
          <w:spacing w:val="-29"/>
          <w:w w:val="115"/>
        </w:rPr>
        <w:t xml:space="preserve"> </w:t>
      </w:r>
      <w:r>
        <w:rPr>
          <w:w w:val="115"/>
        </w:rPr>
        <w:t>13</w:t>
      </w:r>
      <w:r>
        <w:rPr>
          <w:spacing w:val="-29"/>
          <w:w w:val="115"/>
        </w:rPr>
        <w:t xml:space="preserve"> </w:t>
      </w:r>
      <w:r>
        <w:rPr>
          <w:w w:val="115"/>
        </w:rPr>
        <w:t>bis</w:t>
      </w:r>
      <w:r>
        <w:rPr>
          <w:spacing w:val="-29"/>
          <w:w w:val="115"/>
        </w:rPr>
        <w:t xml:space="preserve"> </w:t>
      </w:r>
      <w:r>
        <w:rPr>
          <w:w w:val="115"/>
        </w:rPr>
        <w:t>16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29"/>
          <w:w w:val="115"/>
        </w:rPr>
        <w:t xml:space="preserve"> </w:t>
      </w:r>
      <w:r>
        <w:rPr>
          <w:w w:val="115"/>
        </w:rPr>
        <w:t>Ordnungswidrigkeit</w:t>
      </w:r>
      <w:r>
        <w:rPr>
          <w:w w:val="109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56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15"/>
          <w:w w:val="115"/>
        </w:rPr>
        <w:t xml:space="preserve"> </w:t>
      </w:r>
      <w:r>
        <w:rPr>
          <w:w w:val="115"/>
        </w:rPr>
        <w:t>begangen</w:t>
      </w:r>
      <w:r>
        <w:rPr>
          <w:spacing w:val="-14"/>
          <w:w w:val="115"/>
        </w:rPr>
        <w:t xml:space="preserve"> </w:t>
      </w:r>
      <w:r>
        <w:rPr>
          <w:w w:val="115"/>
        </w:rPr>
        <w:t>hat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begeht</w:t>
      </w:r>
      <w:r>
        <w:rPr>
          <w:spacing w:val="-14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473"/>
        </w:numPr>
        <w:tabs>
          <w:tab w:val="left" w:pos="551"/>
        </w:tabs>
        <w:kinsoku w:val="0"/>
        <w:overflowPunct w:val="0"/>
        <w:spacing w:before="100" w:line="248" w:lineRule="auto"/>
        <w:ind w:right="1559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Treffen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Maßnahmen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Anordnungen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51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21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0"/>
          <w:w w:val="115"/>
        </w:rPr>
        <w:t xml:space="preserve"> </w:t>
      </w:r>
      <w:r>
        <w:rPr>
          <w:w w:val="115"/>
        </w:rPr>
        <w:t>Verpflichteten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Nummer</w:t>
      </w:r>
      <w:r>
        <w:rPr>
          <w:spacing w:val="-20"/>
          <w:w w:val="115"/>
        </w:rPr>
        <w:t xml:space="preserve"> </w:t>
      </w:r>
      <w:r>
        <w:rPr>
          <w:w w:val="115"/>
        </w:rPr>
        <w:t>13</w:t>
      </w:r>
      <w:r>
        <w:rPr>
          <w:spacing w:val="-21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16</w:t>
      </w:r>
      <w:r>
        <w:rPr>
          <w:spacing w:val="-20"/>
          <w:w w:val="115"/>
        </w:rPr>
        <w:t xml:space="preserve"> </w:t>
      </w:r>
      <w:r>
        <w:rPr>
          <w:w w:val="115"/>
        </w:rPr>
        <w:t>des Geldwäschegesetzes</w:t>
      </w:r>
      <w:r>
        <w:rPr>
          <w:spacing w:val="-9"/>
          <w:w w:val="115"/>
        </w:rPr>
        <w:t xml:space="preserve"> </w:t>
      </w:r>
      <w:r>
        <w:rPr>
          <w:w w:val="115"/>
        </w:rPr>
        <w:t>gegeben</w:t>
      </w:r>
      <w:r>
        <w:rPr>
          <w:spacing w:val="-9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76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47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565BBF">
      <w:pPr>
        <w:pStyle w:val="berschrift2"/>
        <w:kinsoku w:val="0"/>
        <w:overflowPunct w:val="0"/>
        <w:spacing w:before="174" w:line="248" w:lineRule="auto"/>
        <w:ind w:right="117"/>
        <w:rPr>
          <w:b w:val="0"/>
          <w:bCs w:val="0"/>
        </w:rPr>
      </w:pPr>
      <w:r>
        <w:rPr>
          <w:w w:val="110"/>
        </w:rPr>
        <w:t>§</w:t>
      </w:r>
      <w:r>
        <w:rPr>
          <w:spacing w:val="-24"/>
          <w:w w:val="110"/>
        </w:rPr>
        <w:t xml:space="preserve"> </w:t>
      </w:r>
      <w:r>
        <w:rPr>
          <w:w w:val="110"/>
        </w:rPr>
        <w:t>31c</w:t>
      </w:r>
      <w:r>
        <w:rPr>
          <w:spacing w:val="-24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-23"/>
          <w:w w:val="110"/>
        </w:rPr>
        <w:t xml:space="preserve"> </w:t>
      </w:r>
      <w:r>
        <w:rPr>
          <w:w w:val="110"/>
        </w:rPr>
        <w:t>besonderer</w:t>
      </w:r>
      <w:r>
        <w:rPr>
          <w:spacing w:val="-24"/>
          <w:w w:val="110"/>
        </w:rPr>
        <w:t xml:space="preserve"> </w:t>
      </w:r>
      <w:r>
        <w:rPr>
          <w:w w:val="110"/>
        </w:rPr>
        <w:t>Kategorien</w:t>
      </w:r>
      <w:r>
        <w:rPr>
          <w:spacing w:val="-23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24"/>
          <w:w w:val="110"/>
        </w:rPr>
        <w:t xml:space="preserve"> </w:t>
      </w:r>
      <w:r>
        <w:rPr>
          <w:w w:val="110"/>
        </w:rPr>
        <w:t>Daten</w:t>
      </w:r>
      <w:r>
        <w:rPr>
          <w:spacing w:val="-24"/>
          <w:w w:val="110"/>
        </w:rPr>
        <w:t xml:space="preserve"> </w:t>
      </w:r>
      <w:r>
        <w:rPr>
          <w:w w:val="110"/>
        </w:rPr>
        <w:t>durch</w:t>
      </w:r>
      <w:r>
        <w:rPr>
          <w:spacing w:val="-2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-24"/>
          <w:w w:val="110"/>
        </w:rPr>
        <w:t xml:space="preserve"> </w:t>
      </w:r>
      <w:r>
        <w:rPr>
          <w:w w:val="110"/>
        </w:rPr>
        <w:t>zu</w:t>
      </w:r>
      <w:r>
        <w:rPr>
          <w:w w:val="105"/>
        </w:rPr>
        <w:t xml:space="preserve"> </w:t>
      </w:r>
      <w:r>
        <w:rPr>
          <w:w w:val="110"/>
        </w:rPr>
        <w:t>statistischen</w:t>
      </w:r>
      <w:r>
        <w:rPr>
          <w:spacing w:val="-11"/>
          <w:w w:val="110"/>
        </w:rPr>
        <w:t xml:space="preserve"> </w:t>
      </w:r>
      <w:r>
        <w:rPr>
          <w:w w:val="110"/>
        </w:rPr>
        <w:t>Zwecken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2"/>
        </w:numPr>
        <w:tabs>
          <w:tab w:val="left" w:pos="423"/>
        </w:tabs>
        <w:kinsoku w:val="0"/>
        <w:overflowPunct w:val="0"/>
        <w:spacing w:line="248" w:lineRule="auto"/>
        <w:ind w:right="112" w:firstLine="0"/>
        <w:jc w:val="both"/>
      </w:pPr>
      <w:r>
        <w:rPr>
          <w:w w:val="110"/>
        </w:rPr>
        <w:t>Abweichend</w:t>
      </w:r>
      <w:r>
        <w:rPr>
          <w:spacing w:val="-8"/>
          <w:w w:val="110"/>
        </w:rPr>
        <w:t xml:space="preserve"> </w:t>
      </w:r>
      <w:r>
        <w:rPr>
          <w:w w:val="110"/>
        </w:rPr>
        <w:t>von</w:t>
      </w:r>
      <w:r>
        <w:rPr>
          <w:spacing w:val="-7"/>
          <w:w w:val="110"/>
        </w:rPr>
        <w:t xml:space="preserve"> </w:t>
      </w:r>
      <w:r>
        <w:rPr>
          <w:w w:val="110"/>
        </w:rPr>
        <w:t>Artikel</w:t>
      </w:r>
      <w:r>
        <w:rPr>
          <w:spacing w:val="-7"/>
          <w:w w:val="110"/>
        </w:rPr>
        <w:t xml:space="preserve"> </w:t>
      </w:r>
      <w:r>
        <w:rPr>
          <w:w w:val="110"/>
        </w:rPr>
        <w:t>9</w:t>
      </w:r>
      <w:r>
        <w:rPr>
          <w:spacing w:val="-7"/>
          <w:w w:val="110"/>
        </w:rPr>
        <w:t xml:space="preserve"> </w:t>
      </w:r>
      <w:r>
        <w:rPr>
          <w:w w:val="110"/>
        </w:rPr>
        <w:t>Absatz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Verordnung</w:t>
      </w:r>
      <w:r>
        <w:rPr>
          <w:spacing w:val="-7"/>
          <w:w w:val="110"/>
        </w:rPr>
        <w:t xml:space="preserve"> </w:t>
      </w:r>
      <w:r>
        <w:rPr>
          <w:w w:val="110"/>
        </w:rPr>
        <w:t>(EU)</w:t>
      </w:r>
      <w:r>
        <w:rPr>
          <w:spacing w:val="-8"/>
          <w:w w:val="110"/>
        </w:rPr>
        <w:t xml:space="preserve"> </w:t>
      </w:r>
      <w:r>
        <w:rPr>
          <w:w w:val="110"/>
        </w:rPr>
        <w:t>2016/679</w:t>
      </w:r>
      <w:r>
        <w:rPr>
          <w:spacing w:val="-7"/>
          <w:w w:val="110"/>
        </w:rPr>
        <w:t xml:space="preserve"> </w:t>
      </w:r>
      <w:r>
        <w:rPr>
          <w:w w:val="110"/>
        </w:rPr>
        <w:t>ist</w:t>
      </w:r>
      <w:r>
        <w:rPr>
          <w:spacing w:val="-7"/>
          <w:w w:val="110"/>
        </w:rPr>
        <w:t xml:space="preserve"> </w:t>
      </w:r>
      <w:r>
        <w:rPr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-7"/>
          <w:w w:val="110"/>
        </w:rPr>
        <w:t xml:space="preserve"> </w:t>
      </w:r>
      <w:r>
        <w:rPr>
          <w:w w:val="110"/>
        </w:rPr>
        <w:t>besonderer</w:t>
      </w:r>
      <w:r>
        <w:rPr>
          <w:spacing w:val="-7"/>
          <w:w w:val="110"/>
        </w:rPr>
        <w:t xml:space="preserve"> </w:t>
      </w:r>
      <w:r>
        <w:rPr>
          <w:w w:val="110"/>
        </w:rPr>
        <w:t>Kategorien</w:t>
      </w:r>
      <w:r>
        <w:rPr>
          <w:w w:val="109"/>
        </w:rPr>
        <w:t xml:space="preserve"> </w:t>
      </w:r>
      <w:r>
        <w:rPr>
          <w:w w:val="110"/>
        </w:rPr>
        <w:t>personenbezogener</w:t>
      </w:r>
      <w:r>
        <w:rPr>
          <w:spacing w:val="-2"/>
          <w:w w:val="110"/>
        </w:rPr>
        <w:t xml:space="preserve"> </w:t>
      </w:r>
      <w:r>
        <w:rPr>
          <w:w w:val="110"/>
        </w:rPr>
        <w:t>Daten</w:t>
      </w:r>
      <w:r>
        <w:rPr>
          <w:spacing w:val="-2"/>
          <w:w w:val="110"/>
        </w:rPr>
        <w:t xml:space="preserve"> </w:t>
      </w:r>
      <w:r>
        <w:rPr>
          <w:w w:val="110"/>
        </w:rPr>
        <w:t>im</w:t>
      </w:r>
      <w:r>
        <w:rPr>
          <w:spacing w:val="-2"/>
          <w:w w:val="110"/>
        </w:rPr>
        <w:t xml:space="preserve"> </w:t>
      </w:r>
      <w:r>
        <w:rPr>
          <w:w w:val="110"/>
        </w:rPr>
        <w:t>Sinne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Artikels</w:t>
      </w:r>
      <w:r>
        <w:rPr>
          <w:spacing w:val="-2"/>
          <w:w w:val="110"/>
        </w:rPr>
        <w:t xml:space="preserve"> </w:t>
      </w:r>
      <w:r>
        <w:rPr>
          <w:w w:val="110"/>
        </w:rPr>
        <w:t>9</w:t>
      </w:r>
      <w:r>
        <w:rPr>
          <w:spacing w:val="-2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Verordnung</w:t>
      </w:r>
      <w:r>
        <w:rPr>
          <w:spacing w:val="-2"/>
          <w:w w:val="110"/>
        </w:rPr>
        <w:t xml:space="preserve"> </w:t>
      </w:r>
      <w:r>
        <w:rPr>
          <w:w w:val="110"/>
        </w:rPr>
        <w:t>(EU)</w:t>
      </w:r>
      <w:r>
        <w:rPr>
          <w:spacing w:val="-2"/>
          <w:w w:val="110"/>
        </w:rPr>
        <w:t xml:space="preserve"> </w:t>
      </w:r>
      <w:r>
        <w:rPr>
          <w:w w:val="110"/>
        </w:rPr>
        <w:t>2016/679</w:t>
      </w:r>
      <w:r>
        <w:rPr>
          <w:spacing w:val="-2"/>
          <w:w w:val="110"/>
        </w:rPr>
        <w:t xml:space="preserve"> </w:t>
      </w:r>
      <w:r>
        <w:rPr>
          <w:w w:val="110"/>
        </w:rPr>
        <w:t>durch</w:t>
      </w:r>
      <w:r>
        <w:rPr>
          <w:spacing w:val="-2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auch</w:t>
      </w:r>
      <w:r>
        <w:rPr>
          <w:spacing w:val="10"/>
          <w:w w:val="110"/>
        </w:rPr>
        <w:t xml:space="preserve"> </w:t>
      </w:r>
      <w:r>
        <w:rPr>
          <w:w w:val="110"/>
        </w:rPr>
        <w:t>ohne</w:t>
      </w:r>
      <w:r>
        <w:rPr>
          <w:spacing w:val="10"/>
          <w:w w:val="110"/>
        </w:rPr>
        <w:t xml:space="preserve"> </w:t>
      </w:r>
      <w:r>
        <w:rPr>
          <w:w w:val="110"/>
        </w:rPr>
        <w:t>Einwilligung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0"/>
          <w:w w:val="110"/>
        </w:rPr>
        <w:t xml:space="preserve"> </w:t>
      </w:r>
      <w:r>
        <w:rPr>
          <w:w w:val="110"/>
        </w:rPr>
        <w:t>Person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statistische</w:t>
      </w:r>
      <w:r>
        <w:rPr>
          <w:spacing w:val="10"/>
          <w:w w:val="110"/>
        </w:rPr>
        <w:t xml:space="preserve"> </w:t>
      </w:r>
      <w:r>
        <w:rPr>
          <w:w w:val="110"/>
        </w:rPr>
        <w:t>Zwecke</w:t>
      </w:r>
      <w:r>
        <w:rPr>
          <w:spacing w:val="10"/>
          <w:w w:val="110"/>
        </w:rPr>
        <w:t xml:space="preserve"> </w:t>
      </w:r>
      <w:r>
        <w:rPr>
          <w:w w:val="110"/>
        </w:rPr>
        <w:t>zulässig,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35"/>
      </w:pPr>
      <w:r>
        <w:rPr>
          <w:w w:val="110"/>
        </w:rPr>
        <w:t>diesen Zwecken erforderlich ist</w:t>
      </w:r>
      <w:r>
        <w:rPr>
          <w:spacing w:val="1"/>
          <w:w w:val="110"/>
        </w:rPr>
        <w:t xml:space="preserve"> </w:t>
      </w:r>
      <w:r>
        <w:rPr>
          <w:w w:val="110"/>
        </w:rPr>
        <w:t>und die Interessen des</w:t>
      </w:r>
      <w:r>
        <w:rPr>
          <w:spacing w:val="1"/>
          <w:w w:val="110"/>
        </w:rPr>
        <w:t xml:space="preserve"> </w:t>
      </w:r>
      <w:r>
        <w:rPr>
          <w:w w:val="110"/>
        </w:rPr>
        <w:t>Verantwortlichen an der</w:t>
      </w:r>
      <w:r>
        <w:rPr>
          <w:spacing w:val="1"/>
          <w:w w:val="110"/>
        </w:rPr>
        <w:t xml:space="preserve"> </w:t>
      </w:r>
      <w:r>
        <w:rPr>
          <w:w w:val="110"/>
        </w:rPr>
        <w:t>Verarbeitung die Interessen</w:t>
      </w:r>
      <w:r>
        <w:rPr>
          <w:w w:val="112"/>
        </w:rPr>
        <w:t xml:space="preserve"> </w:t>
      </w:r>
      <w:r>
        <w:rPr>
          <w:w w:val="110"/>
        </w:rPr>
        <w:t>der betroffenen</w:t>
      </w:r>
      <w:r>
        <w:rPr>
          <w:spacing w:val="1"/>
          <w:w w:val="110"/>
        </w:rPr>
        <w:t xml:space="preserve"> </w:t>
      </w:r>
      <w:r>
        <w:rPr>
          <w:w w:val="110"/>
        </w:rPr>
        <w:t>Person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einem</w:t>
      </w:r>
      <w:r>
        <w:rPr>
          <w:spacing w:val="1"/>
          <w:w w:val="110"/>
        </w:rPr>
        <w:t xml:space="preserve"> </w:t>
      </w:r>
      <w:r>
        <w:rPr>
          <w:w w:val="110"/>
        </w:rPr>
        <w:t>Ausschluss der</w:t>
      </w:r>
      <w:r>
        <w:rPr>
          <w:spacing w:val="1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1"/>
          <w:w w:val="110"/>
        </w:rPr>
        <w:t xml:space="preserve"> </w:t>
      </w:r>
      <w:r>
        <w:rPr>
          <w:w w:val="110"/>
        </w:rPr>
        <w:t>erheblich</w:t>
      </w:r>
      <w:r>
        <w:rPr>
          <w:spacing w:val="1"/>
          <w:w w:val="110"/>
        </w:rPr>
        <w:t xml:space="preserve"> </w:t>
      </w:r>
      <w:r>
        <w:rPr>
          <w:w w:val="110"/>
        </w:rPr>
        <w:t>überwiegen.</w:t>
      </w:r>
      <w:r>
        <w:rPr>
          <w:spacing w:val="1"/>
          <w:w w:val="110"/>
        </w:rPr>
        <w:t xml:space="preserve"> </w:t>
      </w:r>
      <w:r>
        <w:rPr>
          <w:w w:val="110"/>
        </w:rPr>
        <w:t>Der Verantwortliche</w:t>
      </w:r>
      <w:r>
        <w:rPr>
          <w:spacing w:val="1"/>
          <w:w w:val="110"/>
        </w:rPr>
        <w:t xml:space="preserve"> </w:t>
      </w:r>
      <w:r>
        <w:rPr>
          <w:w w:val="110"/>
        </w:rPr>
        <w:t>sieht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angemessene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spezifische</w:t>
      </w:r>
      <w:r>
        <w:rPr>
          <w:spacing w:val="-25"/>
          <w:w w:val="115"/>
        </w:rPr>
        <w:t xml:space="preserve"> </w:t>
      </w:r>
      <w:r>
        <w:rPr>
          <w:w w:val="115"/>
        </w:rPr>
        <w:t>Maßnahmen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Wahrung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Interessen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5"/>
          <w:w w:val="115"/>
        </w:rPr>
        <w:t xml:space="preserve"> </w:t>
      </w:r>
      <w:r>
        <w:rPr>
          <w:w w:val="115"/>
        </w:rPr>
        <w:t>Person</w:t>
      </w:r>
      <w:r>
        <w:rPr>
          <w:spacing w:val="-24"/>
          <w:w w:val="115"/>
        </w:rPr>
        <w:t xml:space="preserve"> </w:t>
      </w:r>
      <w:r>
        <w:rPr>
          <w:w w:val="115"/>
        </w:rPr>
        <w:t>vor;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22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Satz</w:t>
      </w:r>
      <w:r>
        <w:rPr>
          <w:spacing w:val="-9"/>
          <w:w w:val="115"/>
        </w:rPr>
        <w:t xml:space="preserve"> </w:t>
      </w:r>
      <w:r>
        <w:rPr>
          <w:w w:val="115"/>
        </w:rPr>
        <w:t>2</w:t>
      </w:r>
      <w:r>
        <w:rPr>
          <w:spacing w:val="-8"/>
          <w:w w:val="115"/>
        </w:rPr>
        <w:t xml:space="preserve"> </w:t>
      </w:r>
      <w:r>
        <w:rPr>
          <w:w w:val="115"/>
        </w:rPr>
        <w:t>des</w:t>
      </w:r>
      <w:r>
        <w:rPr>
          <w:spacing w:val="-8"/>
          <w:w w:val="115"/>
        </w:rPr>
        <w:t xml:space="preserve"> </w:t>
      </w:r>
      <w:r>
        <w:rPr>
          <w:w w:val="115"/>
        </w:rPr>
        <w:t>Bundesdatenschutzgesetzes</w:t>
      </w:r>
      <w:r>
        <w:rPr>
          <w:spacing w:val="-8"/>
          <w:w w:val="115"/>
        </w:rPr>
        <w:t xml:space="preserve"> </w:t>
      </w:r>
      <w:r>
        <w:rPr>
          <w:w w:val="115"/>
        </w:rPr>
        <w:t>gilt</w:t>
      </w:r>
      <w:r>
        <w:rPr>
          <w:spacing w:val="-8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2"/>
        </w:numPr>
        <w:tabs>
          <w:tab w:val="left" w:pos="423"/>
        </w:tabs>
        <w:kinsoku w:val="0"/>
        <w:overflowPunct w:val="0"/>
        <w:spacing w:line="248" w:lineRule="auto"/>
        <w:ind w:right="430" w:firstLine="0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den</w:t>
      </w:r>
      <w:r>
        <w:rPr>
          <w:spacing w:val="-2"/>
          <w:w w:val="110"/>
        </w:rPr>
        <w:t xml:space="preserve"> </w:t>
      </w:r>
      <w:r>
        <w:rPr>
          <w:w w:val="110"/>
        </w:rPr>
        <w:t>Artikeln</w:t>
      </w:r>
      <w:r>
        <w:rPr>
          <w:spacing w:val="-1"/>
          <w:w w:val="110"/>
        </w:rPr>
        <w:t xml:space="preserve"> </w:t>
      </w:r>
      <w:r>
        <w:rPr>
          <w:w w:val="110"/>
        </w:rPr>
        <w:t>15,</w:t>
      </w:r>
      <w:r>
        <w:rPr>
          <w:spacing w:val="-1"/>
          <w:w w:val="110"/>
        </w:rPr>
        <w:t xml:space="preserve"> </w:t>
      </w:r>
      <w:r>
        <w:rPr>
          <w:w w:val="110"/>
        </w:rPr>
        <w:t>16,</w:t>
      </w:r>
      <w:r>
        <w:rPr>
          <w:spacing w:val="-2"/>
          <w:w w:val="110"/>
        </w:rPr>
        <w:t xml:space="preserve"> </w:t>
      </w:r>
      <w:r>
        <w:rPr>
          <w:w w:val="110"/>
        </w:rPr>
        <w:t>18</w:t>
      </w:r>
      <w:r>
        <w:rPr>
          <w:spacing w:val="-1"/>
          <w:w w:val="110"/>
        </w:rPr>
        <w:t xml:space="preserve"> </w:t>
      </w:r>
      <w:r>
        <w:rPr>
          <w:w w:val="110"/>
        </w:rPr>
        <w:t>und</w:t>
      </w:r>
      <w:r>
        <w:rPr>
          <w:spacing w:val="-1"/>
          <w:w w:val="110"/>
        </w:rPr>
        <w:t xml:space="preserve"> </w:t>
      </w:r>
      <w:r>
        <w:rPr>
          <w:w w:val="110"/>
        </w:rPr>
        <w:t>21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Verordnung</w:t>
      </w:r>
      <w:r>
        <w:rPr>
          <w:spacing w:val="-2"/>
          <w:w w:val="110"/>
        </w:rPr>
        <w:t xml:space="preserve"> </w:t>
      </w:r>
      <w:r>
        <w:rPr>
          <w:w w:val="110"/>
        </w:rPr>
        <w:t>(EU)</w:t>
      </w:r>
      <w:r>
        <w:rPr>
          <w:spacing w:val="-1"/>
          <w:w w:val="110"/>
        </w:rPr>
        <w:t xml:space="preserve"> </w:t>
      </w:r>
      <w:r>
        <w:rPr>
          <w:w w:val="110"/>
        </w:rPr>
        <w:t>2016/679</w:t>
      </w:r>
      <w:r>
        <w:rPr>
          <w:spacing w:val="-1"/>
          <w:w w:val="110"/>
        </w:rPr>
        <w:t xml:space="preserve"> </w:t>
      </w:r>
      <w:r>
        <w:rPr>
          <w:w w:val="110"/>
        </w:rPr>
        <w:t>vorgesehenen</w:t>
      </w:r>
      <w:r>
        <w:rPr>
          <w:spacing w:val="-2"/>
          <w:w w:val="110"/>
        </w:rPr>
        <w:t xml:space="preserve"> </w:t>
      </w:r>
      <w:r>
        <w:rPr>
          <w:w w:val="110"/>
        </w:rPr>
        <w:t>Rechte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betroffenen</w:t>
      </w:r>
      <w:r>
        <w:rPr>
          <w:w w:val="111"/>
        </w:rPr>
        <w:t xml:space="preserve"> </w:t>
      </w:r>
      <w:r>
        <w:rPr>
          <w:w w:val="110"/>
        </w:rPr>
        <w:t>Person</w:t>
      </w:r>
      <w:r>
        <w:rPr>
          <w:spacing w:val="6"/>
          <w:w w:val="110"/>
        </w:rPr>
        <w:t xml:space="preserve"> </w:t>
      </w:r>
      <w:r>
        <w:rPr>
          <w:w w:val="110"/>
        </w:rPr>
        <w:t>sind</w:t>
      </w:r>
      <w:r>
        <w:rPr>
          <w:spacing w:val="7"/>
          <w:w w:val="110"/>
        </w:rPr>
        <w:t xml:space="preserve"> </w:t>
      </w:r>
      <w:r>
        <w:rPr>
          <w:w w:val="110"/>
        </w:rPr>
        <w:t>insoweit</w:t>
      </w:r>
      <w:r>
        <w:rPr>
          <w:spacing w:val="7"/>
          <w:w w:val="110"/>
        </w:rPr>
        <w:t xml:space="preserve"> </w:t>
      </w:r>
      <w:r>
        <w:rPr>
          <w:w w:val="110"/>
        </w:rPr>
        <w:t>beschränkt,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spacing w:val="7"/>
          <w:w w:val="110"/>
        </w:rPr>
        <w:t xml:space="preserve"> </w:t>
      </w:r>
      <w:r>
        <w:rPr>
          <w:w w:val="110"/>
        </w:rPr>
        <w:t>diese</w:t>
      </w:r>
      <w:r>
        <w:rPr>
          <w:spacing w:val="7"/>
          <w:w w:val="110"/>
        </w:rPr>
        <w:t xml:space="preserve"> </w:t>
      </w:r>
      <w:r>
        <w:rPr>
          <w:w w:val="110"/>
        </w:rPr>
        <w:t>Rechte</w:t>
      </w:r>
      <w:r>
        <w:rPr>
          <w:spacing w:val="7"/>
          <w:w w:val="110"/>
        </w:rPr>
        <w:t xml:space="preserve"> </w:t>
      </w:r>
      <w:r>
        <w:rPr>
          <w:w w:val="110"/>
        </w:rPr>
        <w:t>voraussichtlich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Verwirklichung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Statistikzwecke</w:t>
      </w:r>
      <w:r>
        <w:rPr>
          <w:w w:val="112"/>
        </w:rPr>
        <w:t xml:space="preserve"> </w:t>
      </w:r>
      <w:r>
        <w:rPr>
          <w:w w:val="110"/>
        </w:rPr>
        <w:t>unmöglich</w:t>
      </w:r>
      <w:r>
        <w:rPr>
          <w:spacing w:val="13"/>
          <w:w w:val="110"/>
        </w:rPr>
        <w:t xml:space="preserve"> </w:t>
      </w:r>
      <w:r>
        <w:rPr>
          <w:w w:val="110"/>
        </w:rPr>
        <w:t>machen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ernsthaft</w:t>
      </w:r>
      <w:r>
        <w:rPr>
          <w:spacing w:val="14"/>
          <w:w w:val="110"/>
        </w:rPr>
        <w:t xml:space="preserve"> </w:t>
      </w:r>
      <w:r>
        <w:rPr>
          <w:w w:val="110"/>
        </w:rPr>
        <w:t>beinträchtigen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Beschränkung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Erfüllung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Statistikzwecke</w:t>
      </w:r>
      <w:r>
        <w:rPr>
          <w:w w:val="112"/>
        </w:rPr>
        <w:t xml:space="preserve"> </w:t>
      </w:r>
      <w:r>
        <w:rPr>
          <w:w w:val="110"/>
        </w:rPr>
        <w:t>notwendig</w:t>
      </w:r>
      <w:r>
        <w:rPr>
          <w:spacing w:val="20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2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Ergänzend</w:t>
      </w:r>
      <w:r>
        <w:rPr>
          <w:spacing w:val="-10"/>
          <w:w w:val="115"/>
        </w:rPr>
        <w:t xml:space="preserve"> </w:t>
      </w:r>
      <w:r>
        <w:rPr>
          <w:w w:val="115"/>
        </w:rPr>
        <w:t>zu</w:t>
      </w:r>
      <w:r>
        <w:rPr>
          <w:spacing w:val="-9"/>
          <w:w w:val="115"/>
        </w:rPr>
        <w:t xml:space="preserve"> </w:t>
      </w: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§</w:t>
      </w:r>
      <w:r>
        <w:rPr>
          <w:spacing w:val="-10"/>
          <w:w w:val="115"/>
        </w:rPr>
        <w:t xml:space="preserve"> </w:t>
      </w:r>
      <w:r>
        <w:rPr>
          <w:w w:val="115"/>
        </w:rPr>
        <w:t>22</w:t>
      </w:r>
      <w:r>
        <w:rPr>
          <w:spacing w:val="-9"/>
          <w:w w:val="115"/>
        </w:rPr>
        <w:t xml:space="preserve"> </w:t>
      </w:r>
      <w:r>
        <w:rPr>
          <w:w w:val="115"/>
        </w:rPr>
        <w:t>Absatz</w:t>
      </w:r>
      <w:r>
        <w:rPr>
          <w:spacing w:val="-9"/>
          <w:w w:val="115"/>
        </w:rPr>
        <w:t xml:space="preserve"> </w:t>
      </w:r>
      <w:r>
        <w:rPr>
          <w:w w:val="115"/>
        </w:rPr>
        <w:t>2</w:t>
      </w:r>
      <w:r>
        <w:rPr>
          <w:spacing w:val="-9"/>
          <w:w w:val="115"/>
        </w:rPr>
        <w:t xml:space="preserve"> </w:t>
      </w:r>
      <w:r>
        <w:rPr>
          <w:w w:val="115"/>
        </w:rPr>
        <w:t>Satz</w:t>
      </w:r>
      <w:r>
        <w:rPr>
          <w:spacing w:val="-10"/>
          <w:w w:val="115"/>
        </w:rPr>
        <w:t xml:space="preserve"> </w:t>
      </w:r>
      <w:r>
        <w:rPr>
          <w:w w:val="115"/>
        </w:rPr>
        <w:t>2</w:t>
      </w:r>
      <w:r>
        <w:rPr>
          <w:spacing w:val="-9"/>
          <w:w w:val="115"/>
        </w:rPr>
        <w:t xml:space="preserve"> </w:t>
      </w:r>
      <w:r>
        <w:rPr>
          <w:w w:val="115"/>
        </w:rPr>
        <w:t>des</w:t>
      </w:r>
      <w:r>
        <w:rPr>
          <w:spacing w:val="-9"/>
          <w:w w:val="115"/>
        </w:rPr>
        <w:t xml:space="preserve"> </w:t>
      </w:r>
      <w:r>
        <w:rPr>
          <w:w w:val="115"/>
        </w:rPr>
        <w:t>Bundesdatenschutzgesetzes</w:t>
      </w:r>
      <w:r>
        <w:rPr>
          <w:spacing w:val="-9"/>
          <w:w w:val="115"/>
        </w:rPr>
        <w:t xml:space="preserve"> </w:t>
      </w:r>
      <w:r>
        <w:rPr>
          <w:w w:val="115"/>
        </w:rPr>
        <w:t>genannten</w:t>
      </w:r>
      <w:r>
        <w:rPr>
          <w:spacing w:val="-10"/>
          <w:w w:val="115"/>
        </w:rPr>
        <w:t xml:space="preserve"> </w:t>
      </w:r>
      <w:r>
        <w:rPr>
          <w:w w:val="115"/>
        </w:rPr>
        <w:t>Maßnahmen</w:t>
      </w:r>
      <w:r>
        <w:rPr>
          <w:spacing w:val="-9"/>
          <w:w w:val="115"/>
        </w:rPr>
        <w:t xml:space="preserve"> </w:t>
      </w:r>
      <w:r>
        <w:rPr>
          <w:w w:val="115"/>
        </w:rPr>
        <w:t>sind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447"/>
      </w:pP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statistischen</w:t>
      </w:r>
      <w:r>
        <w:rPr>
          <w:spacing w:val="4"/>
          <w:w w:val="110"/>
        </w:rPr>
        <w:t xml:space="preserve"> </w:t>
      </w:r>
      <w:r>
        <w:rPr>
          <w:w w:val="110"/>
        </w:rPr>
        <w:t>Zwecken</w:t>
      </w:r>
      <w:r>
        <w:rPr>
          <w:spacing w:val="4"/>
          <w:w w:val="110"/>
        </w:rPr>
        <w:t xml:space="preserve"> </w:t>
      </w:r>
      <w:r>
        <w:rPr>
          <w:w w:val="110"/>
        </w:rPr>
        <w:t>verarbeitete</w:t>
      </w:r>
      <w:r>
        <w:rPr>
          <w:spacing w:val="3"/>
          <w:w w:val="110"/>
        </w:rPr>
        <w:t xml:space="preserve"> </w:t>
      </w:r>
      <w:r>
        <w:rPr>
          <w:w w:val="110"/>
        </w:rPr>
        <w:t>besondere</w:t>
      </w:r>
      <w:r>
        <w:rPr>
          <w:spacing w:val="4"/>
          <w:w w:val="110"/>
        </w:rPr>
        <w:t xml:space="preserve"> </w:t>
      </w:r>
      <w:r>
        <w:rPr>
          <w:w w:val="110"/>
        </w:rPr>
        <w:t>Kategorien</w:t>
      </w:r>
      <w:r>
        <w:rPr>
          <w:spacing w:val="4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Sinne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Artikels</w:t>
      </w:r>
      <w:r>
        <w:rPr>
          <w:w w:val="106"/>
        </w:rPr>
        <w:t xml:space="preserve"> </w:t>
      </w:r>
      <w:r>
        <w:rPr>
          <w:w w:val="110"/>
        </w:rPr>
        <w:t>9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Verordnung</w:t>
      </w:r>
      <w:r>
        <w:rPr>
          <w:spacing w:val="5"/>
          <w:w w:val="110"/>
        </w:rPr>
        <w:t xml:space="preserve"> </w:t>
      </w:r>
      <w:r>
        <w:rPr>
          <w:w w:val="110"/>
        </w:rPr>
        <w:t>(EU)</w:t>
      </w:r>
      <w:r>
        <w:rPr>
          <w:spacing w:val="6"/>
          <w:w w:val="110"/>
        </w:rPr>
        <w:t xml:space="preserve"> </w:t>
      </w:r>
      <w:r>
        <w:rPr>
          <w:w w:val="110"/>
        </w:rPr>
        <w:t>2016/679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pseudonymisieren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anonymisieren,</w:t>
      </w:r>
      <w:r>
        <w:rPr>
          <w:spacing w:val="5"/>
          <w:w w:val="110"/>
        </w:rPr>
        <w:t xml:space="preserve"> </w:t>
      </w:r>
      <w:r>
        <w:rPr>
          <w:w w:val="110"/>
        </w:rPr>
        <w:t>sobald</w:t>
      </w:r>
      <w:r>
        <w:rPr>
          <w:spacing w:val="6"/>
          <w:w w:val="110"/>
        </w:rPr>
        <w:t xml:space="preserve"> </w:t>
      </w:r>
      <w:r>
        <w:rPr>
          <w:w w:val="110"/>
        </w:rPr>
        <w:t>dies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Statistikzweck</w:t>
      </w:r>
      <w:r>
        <w:rPr>
          <w:spacing w:val="14"/>
          <w:w w:val="110"/>
        </w:rPr>
        <w:t xml:space="preserve"> </w:t>
      </w:r>
      <w:r>
        <w:rPr>
          <w:w w:val="110"/>
        </w:rPr>
        <w:t>möglich</w:t>
      </w:r>
      <w:r>
        <w:rPr>
          <w:spacing w:val="14"/>
          <w:w w:val="110"/>
        </w:rPr>
        <w:t xml:space="preserve"> </w:t>
      </w:r>
      <w:r>
        <w:rPr>
          <w:w w:val="110"/>
        </w:rPr>
        <w:t>ist,</w:t>
      </w:r>
      <w:r>
        <w:rPr>
          <w:spacing w:val="14"/>
          <w:w w:val="110"/>
        </w:rPr>
        <w:t xml:space="preserve"> </w:t>
      </w:r>
      <w:r>
        <w:rPr>
          <w:w w:val="110"/>
        </w:rPr>
        <w:t>es</w:t>
      </w:r>
      <w:r>
        <w:rPr>
          <w:spacing w:val="14"/>
          <w:w w:val="110"/>
        </w:rPr>
        <w:t xml:space="preserve"> </w:t>
      </w:r>
      <w:r>
        <w:rPr>
          <w:w w:val="110"/>
        </w:rPr>
        <w:t>sei</w:t>
      </w:r>
      <w:r>
        <w:rPr>
          <w:spacing w:val="15"/>
          <w:w w:val="110"/>
        </w:rPr>
        <w:t xml:space="preserve"> </w:t>
      </w:r>
      <w:r>
        <w:rPr>
          <w:w w:val="110"/>
        </w:rPr>
        <w:t>denn,</w:t>
      </w:r>
      <w:r>
        <w:rPr>
          <w:spacing w:val="14"/>
          <w:w w:val="110"/>
        </w:rPr>
        <w:t xml:space="preserve"> </w:t>
      </w:r>
      <w:r>
        <w:rPr>
          <w:w w:val="110"/>
        </w:rPr>
        <w:t>berechtigte</w:t>
      </w:r>
      <w:r>
        <w:rPr>
          <w:spacing w:val="14"/>
          <w:w w:val="110"/>
        </w:rPr>
        <w:t xml:space="preserve"> </w:t>
      </w:r>
      <w:r>
        <w:rPr>
          <w:w w:val="110"/>
        </w:rPr>
        <w:t>Interessen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5"/>
          <w:w w:val="110"/>
        </w:rPr>
        <w:t xml:space="preserve"> </w:t>
      </w:r>
      <w:r>
        <w:rPr>
          <w:w w:val="110"/>
        </w:rPr>
        <w:t>Person</w:t>
      </w:r>
      <w:r>
        <w:rPr>
          <w:spacing w:val="14"/>
          <w:w w:val="110"/>
        </w:rPr>
        <w:t xml:space="preserve"> </w:t>
      </w:r>
      <w:r>
        <w:rPr>
          <w:w w:val="110"/>
        </w:rPr>
        <w:t>stehen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4"/>
          <w:w w:val="110"/>
        </w:rPr>
        <w:t xml:space="preserve"> </w:t>
      </w:r>
      <w:r>
        <w:rPr>
          <w:w w:val="110"/>
        </w:rPr>
        <w:t>entgegen.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Bis</w:t>
      </w:r>
      <w:r>
        <w:rPr>
          <w:spacing w:val="12"/>
          <w:w w:val="110"/>
        </w:rPr>
        <w:t xml:space="preserve"> </w:t>
      </w:r>
      <w:r>
        <w:rPr>
          <w:w w:val="110"/>
        </w:rPr>
        <w:t>dahin</w:t>
      </w:r>
      <w:r>
        <w:rPr>
          <w:spacing w:val="13"/>
          <w:w w:val="110"/>
        </w:rPr>
        <w:t xml:space="preserve"> </w:t>
      </w:r>
      <w:r>
        <w:rPr>
          <w:w w:val="110"/>
        </w:rPr>
        <w:t>sind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Merkmale</w:t>
      </w:r>
      <w:r>
        <w:rPr>
          <w:spacing w:val="12"/>
          <w:w w:val="110"/>
        </w:rPr>
        <w:t xml:space="preserve"> </w:t>
      </w:r>
      <w:r>
        <w:rPr>
          <w:w w:val="110"/>
        </w:rPr>
        <w:t>gesondert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speichern,</w:t>
      </w:r>
      <w:r>
        <w:rPr>
          <w:spacing w:val="13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denen</w:t>
      </w:r>
      <w:r>
        <w:rPr>
          <w:spacing w:val="13"/>
          <w:w w:val="110"/>
        </w:rPr>
        <w:t xml:space="preserve"> </w:t>
      </w:r>
      <w:r>
        <w:rPr>
          <w:w w:val="110"/>
        </w:rPr>
        <w:t>Einzelangaben</w:t>
      </w:r>
      <w:r>
        <w:rPr>
          <w:spacing w:val="12"/>
          <w:w w:val="110"/>
        </w:rPr>
        <w:t xml:space="preserve"> </w:t>
      </w:r>
      <w:r>
        <w:rPr>
          <w:w w:val="110"/>
        </w:rPr>
        <w:t>über</w:t>
      </w:r>
      <w:r>
        <w:rPr>
          <w:spacing w:val="13"/>
          <w:w w:val="110"/>
        </w:rPr>
        <w:t xml:space="preserve"> </w:t>
      </w:r>
      <w:r>
        <w:rPr>
          <w:w w:val="110"/>
        </w:rPr>
        <w:t>persönliche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sachliche</w:t>
      </w:r>
      <w:r>
        <w:rPr>
          <w:w w:val="116"/>
        </w:rPr>
        <w:t xml:space="preserve"> </w:t>
      </w:r>
      <w:r>
        <w:rPr>
          <w:w w:val="110"/>
        </w:rPr>
        <w:t>Verhältnisse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bestimmten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bestimmbaren</w:t>
      </w:r>
      <w:r>
        <w:rPr>
          <w:spacing w:val="4"/>
          <w:w w:val="110"/>
        </w:rPr>
        <w:t xml:space="preserve"> </w:t>
      </w:r>
      <w:r>
        <w:rPr>
          <w:w w:val="110"/>
        </w:rPr>
        <w:t>Person</w:t>
      </w:r>
      <w:r>
        <w:rPr>
          <w:spacing w:val="5"/>
          <w:w w:val="110"/>
        </w:rPr>
        <w:t xml:space="preserve"> </w:t>
      </w:r>
      <w:r>
        <w:rPr>
          <w:w w:val="110"/>
        </w:rPr>
        <w:t>zugeordnet</w:t>
      </w:r>
      <w:r>
        <w:rPr>
          <w:spacing w:val="4"/>
          <w:w w:val="110"/>
        </w:rPr>
        <w:t xml:space="preserve"> </w:t>
      </w:r>
      <w:r>
        <w:rPr>
          <w:w w:val="110"/>
        </w:rPr>
        <w:t>werden</w:t>
      </w:r>
      <w:r>
        <w:rPr>
          <w:spacing w:val="5"/>
          <w:w w:val="110"/>
        </w:rPr>
        <w:t xml:space="preserve"> </w:t>
      </w:r>
      <w:r>
        <w:rPr>
          <w:w w:val="110"/>
        </w:rPr>
        <w:t>können.</w:t>
      </w:r>
      <w:r>
        <w:rPr>
          <w:spacing w:val="4"/>
          <w:w w:val="110"/>
        </w:rPr>
        <w:t xml:space="preserve"> </w:t>
      </w:r>
      <w:r>
        <w:rPr>
          <w:w w:val="110"/>
        </w:rPr>
        <w:t>Sie</w:t>
      </w:r>
      <w:r>
        <w:rPr>
          <w:spacing w:val="4"/>
          <w:w w:val="110"/>
        </w:rPr>
        <w:t xml:space="preserve"> </w:t>
      </w:r>
      <w:r>
        <w:rPr>
          <w:w w:val="110"/>
        </w:rPr>
        <w:t>dürfen</w:t>
      </w:r>
      <w:r>
        <w:rPr>
          <w:spacing w:val="5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Einzelangaben</w:t>
      </w:r>
      <w:r>
        <w:rPr>
          <w:spacing w:val="11"/>
          <w:w w:val="110"/>
        </w:rPr>
        <w:t xml:space="preserve"> </w:t>
      </w:r>
      <w:r>
        <w:rPr>
          <w:w w:val="110"/>
        </w:rPr>
        <w:t>nur</w:t>
      </w:r>
      <w:r>
        <w:rPr>
          <w:spacing w:val="12"/>
          <w:w w:val="110"/>
        </w:rPr>
        <w:t xml:space="preserve"> </w:t>
      </w:r>
      <w:r>
        <w:rPr>
          <w:w w:val="110"/>
        </w:rPr>
        <w:t>zusammengeführt</w:t>
      </w:r>
      <w:r>
        <w:rPr>
          <w:spacing w:val="12"/>
          <w:w w:val="110"/>
        </w:rPr>
        <w:t xml:space="preserve"> </w:t>
      </w:r>
      <w:r>
        <w:rPr>
          <w:w w:val="110"/>
        </w:rPr>
        <w:t>werden,</w:t>
      </w:r>
      <w:r>
        <w:rPr>
          <w:spacing w:val="12"/>
          <w:w w:val="110"/>
        </w:rPr>
        <w:t xml:space="preserve"> </w:t>
      </w:r>
      <w:r>
        <w:rPr>
          <w:w w:val="110"/>
        </w:rPr>
        <w:t>soweit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Statistikzweck</w:t>
      </w:r>
      <w:r>
        <w:rPr>
          <w:spacing w:val="12"/>
          <w:w w:val="110"/>
        </w:rPr>
        <w:t xml:space="preserve"> </w:t>
      </w:r>
      <w:r>
        <w:rPr>
          <w:w w:val="110"/>
        </w:rPr>
        <w:t>dies</w:t>
      </w:r>
      <w:r>
        <w:rPr>
          <w:spacing w:val="12"/>
          <w:w w:val="110"/>
        </w:rPr>
        <w:t xml:space="preserve"> </w:t>
      </w:r>
      <w:r>
        <w:rPr>
          <w:w w:val="110"/>
        </w:rPr>
        <w:t>erfordert.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5445"/>
        <w:rPr>
          <w:b w:val="0"/>
          <w:bCs w:val="0"/>
        </w:rPr>
      </w:pPr>
      <w:r>
        <w:rPr>
          <w:w w:val="105"/>
        </w:rPr>
        <w:t>Fünfter</w:t>
      </w:r>
      <w:r>
        <w:rPr>
          <w:spacing w:val="40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Haftungsbeschränkung</w:t>
      </w:r>
      <w:r>
        <w:rPr>
          <w:spacing w:val="-32"/>
          <w:w w:val="110"/>
        </w:rPr>
        <w:t xml:space="preserve"> </w:t>
      </w:r>
      <w:r>
        <w:rPr>
          <w:w w:val="110"/>
        </w:rPr>
        <w:t>für</w:t>
      </w:r>
      <w:r>
        <w:rPr>
          <w:spacing w:val="-32"/>
          <w:w w:val="110"/>
        </w:rPr>
        <w:t xml:space="preserve"> </w:t>
      </w:r>
      <w:r>
        <w:rPr>
          <w:w w:val="110"/>
        </w:rPr>
        <w:t>Amtsträger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32</w:t>
      </w:r>
      <w:r>
        <w:rPr>
          <w:spacing w:val="33"/>
          <w:w w:val="105"/>
        </w:rPr>
        <w:t xml:space="preserve"> </w:t>
      </w:r>
      <w:r>
        <w:rPr>
          <w:w w:val="105"/>
        </w:rPr>
        <w:t>Haftungsbeschränkung</w:t>
      </w:r>
      <w:r>
        <w:rPr>
          <w:spacing w:val="33"/>
          <w:w w:val="105"/>
        </w:rPr>
        <w:t xml:space="preserve"> </w:t>
      </w:r>
      <w:r>
        <w:rPr>
          <w:w w:val="105"/>
        </w:rPr>
        <w:t>für</w:t>
      </w:r>
      <w:r>
        <w:rPr>
          <w:spacing w:val="32"/>
          <w:w w:val="105"/>
        </w:rPr>
        <w:t xml:space="preserve"> </w:t>
      </w:r>
      <w:r>
        <w:rPr>
          <w:w w:val="105"/>
        </w:rPr>
        <w:t>Amtsträger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Wird</w:t>
      </w:r>
      <w:r>
        <w:rPr>
          <w:spacing w:val="-8"/>
          <w:w w:val="110"/>
        </w:rPr>
        <w:t xml:space="preserve"> </w:t>
      </w:r>
      <w:r>
        <w:rPr>
          <w:w w:val="110"/>
        </w:rPr>
        <w:t>infolge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Amts-</w:t>
      </w:r>
      <w:r>
        <w:rPr>
          <w:spacing w:val="-8"/>
          <w:w w:val="110"/>
        </w:rPr>
        <w:t xml:space="preserve"> </w:t>
      </w:r>
      <w:r>
        <w:rPr>
          <w:w w:val="110"/>
        </w:rPr>
        <w:t>oder</w:t>
      </w:r>
      <w:r>
        <w:rPr>
          <w:spacing w:val="-8"/>
          <w:w w:val="110"/>
        </w:rPr>
        <w:t xml:space="preserve"> </w:t>
      </w:r>
      <w:r>
        <w:rPr>
          <w:w w:val="110"/>
        </w:rPr>
        <w:t>Dienstpflichtverletzung</w:t>
      </w:r>
      <w:r>
        <w:rPr>
          <w:spacing w:val="-8"/>
          <w:w w:val="110"/>
        </w:rPr>
        <w:t xml:space="preserve"> </w:t>
      </w:r>
      <w:r>
        <w:rPr>
          <w:w w:val="110"/>
        </w:rPr>
        <w:t>eines</w:t>
      </w:r>
      <w:r>
        <w:rPr>
          <w:spacing w:val="-8"/>
          <w:w w:val="110"/>
        </w:rPr>
        <w:t xml:space="preserve"> </w:t>
      </w:r>
      <w:r>
        <w:rPr>
          <w:w w:val="110"/>
        </w:rPr>
        <w:t>Amtsträgers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471"/>
        </w:numPr>
        <w:tabs>
          <w:tab w:val="left" w:pos="551"/>
        </w:tabs>
        <w:kinsoku w:val="0"/>
        <w:overflowPunct w:val="0"/>
        <w:spacing w:line="248" w:lineRule="auto"/>
        <w:ind w:right="485"/>
      </w:pP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Steuer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steuerliche</w:t>
      </w:r>
      <w:r>
        <w:rPr>
          <w:spacing w:val="6"/>
          <w:w w:val="110"/>
        </w:rPr>
        <w:t xml:space="preserve"> </w:t>
      </w:r>
      <w:r>
        <w:rPr>
          <w:w w:val="110"/>
        </w:rPr>
        <w:t>Nebenleistung</w:t>
      </w:r>
      <w:r>
        <w:rPr>
          <w:spacing w:val="6"/>
          <w:w w:val="110"/>
        </w:rPr>
        <w:t xml:space="preserve"> </w:t>
      </w:r>
      <w:r>
        <w:rPr>
          <w:w w:val="110"/>
        </w:rPr>
        <w:t>nicht,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niedrig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spät</w:t>
      </w:r>
      <w:r>
        <w:rPr>
          <w:spacing w:val="6"/>
          <w:w w:val="110"/>
        </w:rPr>
        <w:t xml:space="preserve"> </w:t>
      </w:r>
      <w:r>
        <w:rPr>
          <w:w w:val="110"/>
        </w:rPr>
        <w:t>festgesetzt,</w:t>
      </w:r>
      <w:r>
        <w:rPr>
          <w:spacing w:val="6"/>
          <w:w w:val="110"/>
        </w:rPr>
        <w:t xml:space="preserve"> </w:t>
      </w:r>
      <w:r>
        <w:rPr>
          <w:w w:val="110"/>
        </w:rPr>
        <w:t>erhoben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beigetrieben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7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Steuererstattung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Steuervergütung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Unrecht</w:t>
      </w:r>
      <w:r>
        <w:rPr>
          <w:spacing w:val="4"/>
          <w:w w:val="110"/>
        </w:rPr>
        <w:t xml:space="preserve"> </w:t>
      </w:r>
      <w:r>
        <w:rPr>
          <w:w w:val="110"/>
        </w:rPr>
        <w:t>gewährt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71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Besteuerungsgrundlage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Steuerbeteiligung</w:t>
      </w:r>
      <w:r>
        <w:rPr>
          <w:spacing w:val="-14"/>
          <w:w w:val="115"/>
        </w:rPr>
        <w:t xml:space="preserve"> </w:t>
      </w:r>
      <w:r>
        <w:rPr>
          <w:w w:val="115"/>
        </w:rPr>
        <w:t>nicht,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niedrig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spät</w:t>
      </w:r>
      <w:r>
        <w:rPr>
          <w:spacing w:val="-14"/>
          <w:w w:val="115"/>
        </w:rPr>
        <w:t xml:space="preserve"> </w:t>
      </w:r>
      <w:r>
        <w:rPr>
          <w:w w:val="115"/>
        </w:rPr>
        <w:t>festgesetzt,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285"/>
      </w:pPr>
      <w:r>
        <w:rPr>
          <w:w w:val="110"/>
        </w:rPr>
        <w:t>so</w:t>
      </w:r>
      <w:r>
        <w:rPr>
          <w:spacing w:val="-1"/>
          <w:w w:val="110"/>
        </w:rPr>
        <w:t xml:space="preserve"> </w:t>
      </w:r>
      <w:r>
        <w:rPr>
          <w:w w:val="110"/>
        </w:rPr>
        <w:t>kann er</w:t>
      </w:r>
      <w:r>
        <w:rPr>
          <w:spacing w:val="-1"/>
          <w:w w:val="110"/>
        </w:rPr>
        <w:t xml:space="preserve"> </w:t>
      </w:r>
      <w:r>
        <w:rPr>
          <w:w w:val="110"/>
        </w:rPr>
        <w:t>nur in</w:t>
      </w:r>
      <w:r>
        <w:rPr>
          <w:spacing w:val="-1"/>
          <w:w w:val="110"/>
        </w:rPr>
        <w:t xml:space="preserve"> </w:t>
      </w:r>
      <w:r>
        <w:rPr>
          <w:w w:val="110"/>
        </w:rPr>
        <w:t>Anspruch genommen werden,</w:t>
      </w:r>
      <w:r>
        <w:rPr>
          <w:spacing w:val="-1"/>
          <w:w w:val="110"/>
        </w:rPr>
        <w:t xml:space="preserve"> </w:t>
      </w:r>
      <w:r>
        <w:rPr>
          <w:w w:val="110"/>
        </w:rPr>
        <w:t>wenn die</w:t>
      </w:r>
      <w:r>
        <w:rPr>
          <w:spacing w:val="-1"/>
          <w:w w:val="110"/>
        </w:rPr>
        <w:t xml:space="preserve"> </w:t>
      </w:r>
      <w:r>
        <w:rPr>
          <w:w w:val="110"/>
        </w:rPr>
        <w:t>Amts- oder Dienstpflichtverletzung</w:t>
      </w:r>
      <w:r>
        <w:rPr>
          <w:spacing w:val="-1"/>
          <w:w w:val="110"/>
        </w:rPr>
        <w:t xml:space="preserve"> </w:t>
      </w:r>
      <w:r>
        <w:rPr>
          <w:w w:val="110"/>
        </w:rPr>
        <w:t>mit einer</w:t>
      </w:r>
      <w:r>
        <w:rPr>
          <w:spacing w:val="-1"/>
          <w:w w:val="110"/>
        </w:rPr>
        <w:t xml:space="preserve"> </w:t>
      </w:r>
      <w:r>
        <w:rPr>
          <w:w w:val="110"/>
        </w:rPr>
        <w:t>Strafe</w:t>
      </w:r>
      <w:r>
        <w:rPr>
          <w:w w:val="115"/>
        </w:rPr>
        <w:t xml:space="preserve"> </w:t>
      </w:r>
      <w:r>
        <w:rPr>
          <w:w w:val="110"/>
        </w:rPr>
        <w:t>bedroht</w:t>
      </w:r>
      <w:r>
        <w:rPr>
          <w:spacing w:val="-2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Sechster</w:t>
      </w:r>
      <w:r>
        <w:rPr>
          <w:spacing w:val="54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Rechte</w:t>
      </w:r>
      <w:r>
        <w:rPr>
          <w:b/>
          <w:bCs/>
          <w:spacing w:val="-1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der</w:t>
      </w:r>
      <w:r>
        <w:rPr>
          <w:b/>
          <w:bCs/>
          <w:spacing w:val="-18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betroffenen</w:t>
      </w:r>
      <w:r>
        <w:rPr>
          <w:b/>
          <w:bCs/>
          <w:spacing w:val="-18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Person</w:t>
      </w:r>
    </w:p>
    <w:p w:rsidR="00D21117" w:rsidRDefault="00565BBF">
      <w:pPr>
        <w:pStyle w:val="berschrift2"/>
        <w:kinsoku w:val="0"/>
        <w:overflowPunct w:val="0"/>
        <w:spacing w:before="192" w:line="248" w:lineRule="auto"/>
        <w:ind w:right="285"/>
        <w:rPr>
          <w:b w:val="0"/>
          <w:bCs w:val="0"/>
        </w:rPr>
      </w:pPr>
      <w:r>
        <w:rPr>
          <w:w w:val="110"/>
        </w:rPr>
        <w:t>§</w:t>
      </w:r>
      <w:r>
        <w:rPr>
          <w:spacing w:val="-16"/>
          <w:w w:val="110"/>
        </w:rPr>
        <w:t xml:space="preserve"> </w:t>
      </w:r>
      <w:r>
        <w:rPr>
          <w:w w:val="110"/>
        </w:rPr>
        <w:t>32a</w:t>
      </w:r>
      <w:r>
        <w:rPr>
          <w:spacing w:val="-16"/>
          <w:w w:val="110"/>
        </w:rPr>
        <w:t xml:space="preserve"> </w:t>
      </w:r>
      <w:r>
        <w:rPr>
          <w:w w:val="110"/>
        </w:rPr>
        <w:t>Informationspflicht</w:t>
      </w:r>
      <w:r>
        <w:rPr>
          <w:spacing w:val="-15"/>
          <w:w w:val="110"/>
        </w:rPr>
        <w:t xml:space="preserve"> </w:t>
      </w:r>
      <w:r>
        <w:rPr>
          <w:w w:val="110"/>
        </w:rPr>
        <w:t>der</w:t>
      </w:r>
      <w:r>
        <w:rPr>
          <w:spacing w:val="-1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15"/>
          <w:w w:val="110"/>
        </w:rPr>
        <w:t xml:space="preserve"> </w:t>
      </w:r>
      <w:r>
        <w:rPr>
          <w:w w:val="110"/>
        </w:rPr>
        <w:t>bei</w:t>
      </w:r>
      <w:r>
        <w:rPr>
          <w:spacing w:val="-16"/>
          <w:w w:val="110"/>
        </w:rPr>
        <w:t xml:space="preserve"> </w:t>
      </w:r>
      <w:r>
        <w:rPr>
          <w:w w:val="110"/>
        </w:rPr>
        <w:t>Erhebung</w:t>
      </w:r>
      <w:r>
        <w:rPr>
          <w:spacing w:val="-16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15"/>
          <w:w w:val="110"/>
        </w:rPr>
        <w:t xml:space="preserve"> </w:t>
      </w:r>
      <w:r>
        <w:rPr>
          <w:w w:val="110"/>
        </w:rPr>
        <w:t>Daten</w:t>
      </w:r>
      <w:r>
        <w:rPr>
          <w:spacing w:val="-16"/>
          <w:w w:val="110"/>
        </w:rPr>
        <w:t xml:space="preserve"> </w:t>
      </w:r>
      <w:r>
        <w:rPr>
          <w:w w:val="110"/>
        </w:rPr>
        <w:t>bei</w:t>
      </w:r>
      <w:r>
        <w:rPr>
          <w:w w:val="111"/>
        </w:rPr>
        <w:t xml:space="preserve"> </w:t>
      </w:r>
      <w:r>
        <w:rPr>
          <w:w w:val="110"/>
        </w:rPr>
        <w:t>betroffenen</w:t>
      </w:r>
      <w:r>
        <w:rPr>
          <w:spacing w:val="-18"/>
          <w:w w:val="110"/>
        </w:rPr>
        <w:t xml:space="preserve"> </w:t>
      </w:r>
      <w:r>
        <w:rPr>
          <w:w w:val="110"/>
        </w:rPr>
        <w:t>Personen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0"/>
        </w:numPr>
        <w:tabs>
          <w:tab w:val="left" w:pos="423"/>
        </w:tabs>
        <w:kinsoku w:val="0"/>
        <w:overflowPunct w:val="0"/>
        <w:spacing w:line="248" w:lineRule="auto"/>
        <w:ind w:right="208" w:firstLine="0"/>
      </w:pP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Pflicht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5"/>
          <w:w w:val="110"/>
        </w:rPr>
        <w:t xml:space="preserve"> </w:t>
      </w:r>
      <w:r>
        <w:rPr>
          <w:w w:val="110"/>
        </w:rPr>
        <w:t>zur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5"/>
          <w:w w:val="110"/>
        </w:rPr>
        <w:t xml:space="preserve"> </w:t>
      </w:r>
      <w:r>
        <w:rPr>
          <w:w w:val="110"/>
        </w:rPr>
        <w:t>Person</w:t>
      </w:r>
      <w:r>
        <w:rPr>
          <w:spacing w:val="-5"/>
          <w:w w:val="110"/>
        </w:rPr>
        <w:t xml:space="preserve"> </w:t>
      </w:r>
      <w:r>
        <w:rPr>
          <w:w w:val="110"/>
        </w:rPr>
        <w:t>gemäß</w:t>
      </w:r>
      <w:r>
        <w:rPr>
          <w:spacing w:val="-5"/>
          <w:w w:val="110"/>
        </w:rPr>
        <w:t xml:space="preserve"> </w:t>
      </w:r>
      <w:r>
        <w:rPr>
          <w:w w:val="110"/>
        </w:rPr>
        <w:t>Artikel</w:t>
      </w:r>
      <w:r>
        <w:rPr>
          <w:spacing w:val="-5"/>
          <w:w w:val="110"/>
        </w:rPr>
        <w:t xml:space="preserve"> </w:t>
      </w:r>
      <w:r>
        <w:rPr>
          <w:w w:val="110"/>
        </w:rPr>
        <w:t>13</w:t>
      </w:r>
      <w:r>
        <w:rPr>
          <w:spacing w:val="-5"/>
          <w:w w:val="110"/>
        </w:rPr>
        <w:t xml:space="preserve"> </w:t>
      </w:r>
      <w:r>
        <w:rPr>
          <w:w w:val="110"/>
        </w:rPr>
        <w:t>Absatz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Verordnung</w:t>
      </w:r>
      <w:r>
        <w:rPr>
          <w:spacing w:val="-5"/>
          <w:w w:val="110"/>
        </w:rPr>
        <w:t xml:space="preserve"> </w:t>
      </w:r>
      <w:r>
        <w:rPr>
          <w:w w:val="110"/>
        </w:rPr>
        <w:t>(EU)</w:t>
      </w:r>
      <w:r>
        <w:rPr>
          <w:spacing w:val="-4"/>
          <w:w w:val="110"/>
        </w:rPr>
        <w:t xml:space="preserve"> </w:t>
      </w:r>
      <w:r>
        <w:rPr>
          <w:w w:val="110"/>
        </w:rPr>
        <w:t>2016/679</w:t>
      </w:r>
      <w:r>
        <w:rPr>
          <w:spacing w:val="-4"/>
          <w:w w:val="110"/>
        </w:rPr>
        <w:t xml:space="preserve"> </w:t>
      </w:r>
      <w:r>
        <w:rPr>
          <w:w w:val="110"/>
        </w:rPr>
        <w:t>besteht</w:t>
      </w:r>
      <w:r>
        <w:rPr>
          <w:spacing w:val="-4"/>
          <w:w w:val="110"/>
        </w:rPr>
        <w:t xml:space="preserve"> </w:t>
      </w:r>
      <w:r>
        <w:rPr>
          <w:w w:val="110"/>
        </w:rPr>
        <w:t>ergänzend</w:t>
      </w:r>
      <w:r>
        <w:rPr>
          <w:spacing w:val="-4"/>
          <w:w w:val="110"/>
        </w:rPr>
        <w:t xml:space="preserve"> </w:t>
      </w:r>
      <w:r>
        <w:rPr>
          <w:w w:val="110"/>
        </w:rPr>
        <w:t>zu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Artikel</w:t>
      </w:r>
      <w:r>
        <w:rPr>
          <w:spacing w:val="-5"/>
          <w:w w:val="110"/>
        </w:rPr>
        <w:t xml:space="preserve"> </w:t>
      </w:r>
      <w:r>
        <w:rPr>
          <w:w w:val="110"/>
        </w:rPr>
        <w:t>13</w:t>
      </w:r>
      <w:r>
        <w:rPr>
          <w:spacing w:val="-4"/>
          <w:w w:val="110"/>
        </w:rPr>
        <w:t xml:space="preserve"> </w:t>
      </w:r>
      <w:r>
        <w:rPr>
          <w:w w:val="110"/>
        </w:rPr>
        <w:t>Absatz</w:t>
      </w:r>
      <w:r>
        <w:rPr>
          <w:spacing w:val="-4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Verordnung</w:t>
      </w:r>
      <w:r>
        <w:rPr>
          <w:spacing w:val="-4"/>
          <w:w w:val="110"/>
        </w:rPr>
        <w:t xml:space="preserve"> </w:t>
      </w:r>
      <w:r>
        <w:rPr>
          <w:w w:val="110"/>
        </w:rPr>
        <w:t>(EU)</w:t>
      </w:r>
      <w:r>
        <w:rPr>
          <w:spacing w:val="-4"/>
          <w:w w:val="110"/>
        </w:rPr>
        <w:t xml:space="preserve"> </w:t>
      </w:r>
      <w:r>
        <w:rPr>
          <w:w w:val="110"/>
        </w:rPr>
        <w:t>2016/679</w:t>
      </w:r>
      <w:r>
        <w:rPr>
          <w:w w:val="113"/>
        </w:rPr>
        <w:t xml:space="preserve"> </w:t>
      </w:r>
      <w:r>
        <w:rPr>
          <w:w w:val="110"/>
        </w:rPr>
        <w:t>genannten</w:t>
      </w:r>
      <w:r>
        <w:rPr>
          <w:spacing w:val="10"/>
          <w:w w:val="110"/>
        </w:rPr>
        <w:t xml:space="preserve"> </w:t>
      </w:r>
      <w:r>
        <w:rPr>
          <w:w w:val="110"/>
        </w:rPr>
        <w:t>Ausnahme</w:t>
      </w:r>
      <w:r>
        <w:rPr>
          <w:spacing w:val="11"/>
          <w:w w:val="110"/>
        </w:rPr>
        <w:t xml:space="preserve"> </w:t>
      </w:r>
      <w:r>
        <w:rPr>
          <w:w w:val="110"/>
        </w:rPr>
        <w:t>dann</w:t>
      </w:r>
      <w:r>
        <w:rPr>
          <w:spacing w:val="10"/>
          <w:w w:val="110"/>
        </w:rPr>
        <w:t xml:space="preserve"> </w:t>
      </w:r>
      <w:r>
        <w:rPr>
          <w:w w:val="110"/>
        </w:rPr>
        <w:t>nicht,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Erteilung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10"/>
          <w:w w:val="110"/>
        </w:rPr>
        <w:t xml:space="preserve"> </w:t>
      </w:r>
      <w:r>
        <w:rPr>
          <w:w w:val="110"/>
        </w:rPr>
        <w:t>über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beabsichtigte</w:t>
      </w:r>
      <w:r>
        <w:rPr>
          <w:spacing w:val="11"/>
          <w:w w:val="110"/>
        </w:rPr>
        <w:t xml:space="preserve"> </w:t>
      </w:r>
      <w:r>
        <w:rPr>
          <w:w w:val="110"/>
        </w:rPr>
        <w:t>Weiterverarbeitung</w:t>
      </w:r>
      <w:r>
        <w:rPr>
          <w:w w:val="109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Offenbarung</w:t>
      </w:r>
    </w:p>
    <w:p w:rsidR="00D21117" w:rsidRDefault="00565BBF">
      <w:pPr>
        <w:pStyle w:val="Textkrper"/>
        <w:numPr>
          <w:ilvl w:val="0"/>
          <w:numId w:val="469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ordnungsgemäße</w:t>
      </w:r>
      <w:r>
        <w:rPr>
          <w:spacing w:val="17"/>
          <w:w w:val="110"/>
        </w:rPr>
        <w:t xml:space="preserve"> </w:t>
      </w:r>
      <w:r>
        <w:rPr>
          <w:w w:val="110"/>
        </w:rPr>
        <w:t>Erfüllung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7"/>
          <w:w w:val="110"/>
        </w:rPr>
        <w:t xml:space="preserve"> </w:t>
      </w:r>
      <w:r>
        <w:rPr>
          <w:w w:val="110"/>
        </w:rPr>
        <w:t>liegenden</w:t>
      </w:r>
      <w:r>
        <w:rPr>
          <w:spacing w:val="16"/>
          <w:w w:val="110"/>
        </w:rPr>
        <w:t xml:space="preserve"> </w:t>
      </w:r>
      <w:r>
        <w:rPr>
          <w:w w:val="110"/>
        </w:rPr>
        <w:t>Aufgaben</w:t>
      </w:r>
      <w:r>
        <w:rPr>
          <w:spacing w:val="17"/>
          <w:w w:val="110"/>
        </w:rPr>
        <w:t xml:space="preserve"> </w:t>
      </w:r>
      <w:r>
        <w:rPr>
          <w:w w:val="110"/>
        </w:rPr>
        <w:t>im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152"/>
      </w:pPr>
      <w:r>
        <w:rPr>
          <w:w w:val="110"/>
        </w:rPr>
        <w:t>Sinne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Artikels</w:t>
      </w:r>
      <w:r>
        <w:rPr>
          <w:spacing w:val="2"/>
          <w:w w:val="110"/>
        </w:rPr>
        <w:t xml:space="preserve"> </w:t>
      </w:r>
      <w:r>
        <w:rPr>
          <w:w w:val="110"/>
        </w:rPr>
        <w:t>23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Buchstabe</w:t>
      </w:r>
      <w:r>
        <w:rPr>
          <w:spacing w:val="2"/>
          <w:w w:val="110"/>
        </w:rPr>
        <w:t xml:space="preserve"> </w:t>
      </w:r>
      <w:r>
        <w:rPr>
          <w:w w:val="110"/>
        </w:rPr>
        <w:t>d</w:t>
      </w:r>
      <w:r>
        <w:rPr>
          <w:spacing w:val="2"/>
          <w:w w:val="110"/>
        </w:rPr>
        <w:t xml:space="preserve"> </w:t>
      </w:r>
      <w:r>
        <w:rPr>
          <w:w w:val="110"/>
        </w:rPr>
        <w:t>bis</w:t>
      </w:r>
      <w:r>
        <w:rPr>
          <w:spacing w:val="2"/>
          <w:w w:val="110"/>
        </w:rPr>
        <w:t xml:space="preserve"> </w:t>
      </w:r>
      <w:r>
        <w:rPr>
          <w:w w:val="110"/>
        </w:rPr>
        <w:t>h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Verordnung</w:t>
      </w:r>
      <w:r>
        <w:rPr>
          <w:spacing w:val="2"/>
          <w:w w:val="110"/>
        </w:rPr>
        <w:t xml:space="preserve"> </w:t>
      </w:r>
      <w:r>
        <w:rPr>
          <w:w w:val="110"/>
        </w:rPr>
        <w:t>(EU)</w:t>
      </w:r>
      <w:r>
        <w:rPr>
          <w:spacing w:val="2"/>
          <w:w w:val="110"/>
        </w:rPr>
        <w:t xml:space="preserve"> </w:t>
      </w:r>
      <w:r>
        <w:rPr>
          <w:w w:val="110"/>
        </w:rPr>
        <w:t>2016/679</w:t>
      </w:r>
      <w:r>
        <w:rPr>
          <w:spacing w:val="2"/>
          <w:w w:val="110"/>
        </w:rPr>
        <w:t xml:space="preserve"> </w:t>
      </w:r>
      <w:r>
        <w:rPr>
          <w:w w:val="110"/>
        </w:rPr>
        <w:t>gefährden</w:t>
      </w:r>
      <w:r>
        <w:rPr>
          <w:spacing w:val="3"/>
          <w:w w:val="110"/>
        </w:rPr>
        <w:t xml:space="preserve"> </w:t>
      </w:r>
      <w:r>
        <w:rPr>
          <w:w w:val="110"/>
        </w:rPr>
        <w:t>würde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Interessen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Nichterteilung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Interessen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2"/>
          <w:w w:val="110"/>
        </w:rPr>
        <w:t xml:space="preserve"> </w:t>
      </w:r>
      <w:r>
        <w:rPr>
          <w:w w:val="110"/>
        </w:rPr>
        <w:t>Person</w:t>
      </w:r>
      <w:r>
        <w:rPr>
          <w:w w:val="108"/>
        </w:rPr>
        <w:t xml:space="preserve"> </w:t>
      </w:r>
      <w:r>
        <w:rPr>
          <w:w w:val="110"/>
        </w:rPr>
        <w:t>überwiegen,</w:t>
      </w:r>
    </w:p>
    <w:p w:rsidR="00D21117" w:rsidRDefault="00565BBF">
      <w:pPr>
        <w:pStyle w:val="Textkrper"/>
        <w:numPr>
          <w:ilvl w:val="0"/>
          <w:numId w:val="469"/>
        </w:numPr>
        <w:tabs>
          <w:tab w:val="left" w:pos="551"/>
        </w:tabs>
        <w:kinsoku w:val="0"/>
        <w:overflowPunct w:val="0"/>
        <w:spacing w:before="100" w:line="248" w:lineRule="auto"/>
        <w:ind w:right="428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öffentliche Sicherheit oder Ordnung</w:t>
      </w:r>
      <w:r>
        <w:rPr>
          <w:spacing w:val="-1"/>
          <w:w w:val="110"/>
        </w:rPr>
        <w:t xml:space="preserve"> </w:t>
      </w:r>
      <w:r>
        <w:rPr>
          <w:w w:val="110"/>
        </w:rPr>
        <w:t>gefährden oder sonst dem Wohl</w:t>
      </w:r>
      <w:r>
        <w:rPr>
          <w:spacing w:val="-1"/>
          <w:w w:val="110"/>
        </w:rPr>
        <w:t xml:space="preserve"> </w:t>
      </w:r>
      <w:r>
        <w:rPr>
          <w:w w:val="110"/>
        </w:rPr>
        <w:t>des Bundes oder eines Landes</w:t>
      </w:r>
      <w:r>
        <w:rPr>
          <w:w w:val="115"/>
        </w:rPr>
        <w:t xml:space="preserve"> </w:t>
      </w:r>
      <w:r>
        <w:rPr>
          <w:w w:val="110"/>
        </w:rPr>
        <w:t>Nachteile</w:t>
      </w:r>
      <w:r>
        <w:rPr>
          <w:spacing w:val="-4"/>
          <w:w w:val="110"/>
        </w:rPr>
        <w:t xml:space="preserve"> </w:t>
      </w:r>
      <w:r>
        <w:rPr>
          <w:w w:val="110"/>
        </w:rPr>
        <w:t>bereiten</w:t>
      </w:r>
      <w:r>
        <w:rPr>
          <w:spacing w:val="-3"/>
          <w:w w:val="110"/>
        </w:rPr>
        <w:t xml:space="preserve"> </w:t>
      </w:r>
      <w:r>
        <w:rPr>
          <w:w w:val="110"/>
        </w:rPr>
        <w:t>würde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Interessen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3"/>
          <w:w w:val="110"/>
        </w:rPr>
        <w:t xml:space="preserve"> </w:t>
      </w:r>
      <w:r>
        <w:rPr>
          <w:w w:val="110"/>
        </w:rPr>
        <w:t>an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Nichterteilung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Interessen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5"/>
          <w:w w:val="110"/>
        </w:rPr>
        <w:t xml:space="preserve"> </w:t>
      </w:r>
      <w:r>
        <w:rPr>
          <w:w w:val="110"/>
        </w:rPr>
        <w:t>Person</w:t>
      </w:r>
      <w:r>
        <w:rPr>
          <w:spacing w:val="4"/>
          <w:w w:val="110"/>
        </w:rPr>
        <w:t xml:space="preserve"> </w:t>
      </w:r>
      <w:r>
        <w:rPr>
          <w:w w:val="110"/>
        </w:rPr>
        <w:t>überwiegen,</w:t>
      </w:r>
    </w:p>
    <w:p w:rsidR="00D21117" w:rsidRDefault="00565BBF">
      <w:pPr>
        <w:pStyle w:val="Textkrper"/>
        <w:numPr>
          <w:ilvl w:val="0"/>
          <w:numId w:val="469"/>
        </w:numPr>
        <w:tabs>
          <w:tab w:val="left" w:pos="551"/>
        </w:tabs>
        <w:kinsoku w:val="0"/>
        <w:overflowPunct w:val="0"/>
        <w:spacing w:before="100" w:line="248" w:lineRule="auto"/>
        <w:ind w:right="360"/>
      </w:pP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Rechtsträger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Geltendmachung,</w:t>
      </w:r>
      <w:r>
        <w:rPr>
          <w:spacing w:val="10"/>
          <w:w w:val="110"/>
        </w:rPr>
        <w:t xml:space="preserve"> </w:t>
      </w:r>
      <w:r>
        <w:rPr>
          <w:w w:val="110"/>
        </w:rPr>
        <w:t>Ausübung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Verteidigung</w:t>
      </w:r>
      <w:r>
        <w:rPr>
          <w:spacing w:val="10"/>
          <w:w w:val="110"/>
        </w:rPr>
        <w:t xml:space="preserve"> </w:t>
      </w:r>
      <w:r>
        <w:rPr>
          <w:w w:val="110"/>
        </w:rPr>
        <w:t>zivilrechtlicher</w:t>
      </w:r>
      <w:r>
        <w:rPr>
          <w:w w:val="111"/>
        </w:rPr>
        <w:t xml:space="preserve"> </w:t>
      </w:r>
      <w:r>
        <w:rPr>
          <w:w w:val="110"/>
        </w:rPr>
        <w:t>Ansprüche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Verteidigung</w:t>
      </w:r>
      <w:r>
        <w:rPr>
          <w:spacing w:val="7"/>
          <w:w w:val="110"/>
        </w:rPr>
        <w:t xml:space="preserve"> </w:t>
      </w:r>
      <w:r>
        <w:rPr>
          <w:w w:val="110"/>
        </w:rPr>
        <w:t>gegen</w:t>
      </w:r>
      <w:r>
        <w:rPr>
          <w:spacing w:val="7"/>
          <w:w w:val="110"/>
        </w:rPr>
        <w:t xml:space="preserve"> </w:t>
      </w:r>
      <w:r>
        <w:rPr>
          <w:w w:val="110"/>
        </w:rPr>
        <w:t>ihn</w:t>
      </w:r>
      <w:r>
        <w:rPr>
          <w:spacing w:val="7"/>
          <w:w w:val="110"/>
        </w:rPr>
        <w:t xml:space="preserve"> </w:t>
      </w:r>
      <w:r>
        <w:rPr>
          <w:w w:val="110"/>
        </w:rPr>
        <w:t>geltend</w:t>
      </w:r>
      <w:r>
        <w:rPr>
          <w:spacing w:val="7"/>
          <w:w w:val="110"/>
        </w:rPr>
        <w:t xml:space="preserve"> </w:t>
      </w:r>
      <w:r>
        <w:rPr>
          <w:w w:val="110"/>
        </w:rPr>
        <w:t>gemachter</w:t>
      </w:r>
      <w:r>
        <w:rPr>
          <w:spacing w:val="7"/>
          <w:w w:val="110"/>
        </w:rPr>
        <w:t xml:space="preserve"> </w:t>
      </w:r>
      <w:r>
        <w:rPr>
          <w:w w:val="110"/>
        </w:rPr>
        <w:t>zivilrechtlicher</w:t>
      </w:r>
      <w:r>
        <w:rPr>
          <w:spacing w:val="7"/>
          <w:w w:val="110"/>
        </w:rPr>
        <w:t xml:space="preserve"> </w:t>
      </w:r>
      <w:r>
        <w:rPr>
          <w:w w:val="110"/>
        </w:rPr>
        <w:t>Ansprüche</w:t>
      </w:r>
      <w:r>
        <w:rPr>
          <w:spacing w:val="7"/>
          <w:w w:val="110"/>
        </w:rPr>
        <w:t xml:space="preserve"> </w:t>
      </w:r>
      <w:r>
        <w:rPr>
          <w:w w:val="110"/>
        </w:rPr>
        <w:t>im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550" w:right="285"/>
      </w:pPr>
      <w:r>
        <w:rPr>
          <w:w w:val="110"/>
        </w:rPr>
        <w:t>Sinne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Artikels</w:t>
      </w:r>
      <w:r>
        <w:rPr>
          <w:spacing w:val="2"/>
          <w:w w:val="110"/>
        </w:rPr>
        <w:t xml:space="preserve"> </w:t>
      </w:r>
      <w:r>
        <w:rPr>
          <w:w w:val="110"/>
        </w:rPr>
        <w:t>23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Buchstabe</w:t>
      </w:r>
      <w:r>
        <w:rPr>
          <w:spacing w:val="2"/>
          <w:w w:val="110"/>
        </w:rPr>
        <w:t xml:space="preserve"> </w:t>
      </w:r>
      <w:r>
        <w:rPr>
          <w:w w:val="110"/>
        </w:rPr>
        <w:t>j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Verordnung</w:t>
      </w:r>
      <w:r>
        <w:rPr>
          <w:spacing w:val="2"/>
          <w:w w:val="110"/>
        </w:rPr>
        <w:t xml:space="preserve"> </w:t>
      </w:r>
      <w:r>
        <w:rPr>
          <w:w w:val="110"/>
        </w:rPr>
        <w:t>(EU)</w:t>
      </w:r>
      <w:r>
        <w:rPr>
          <w:spacing w:val="2"/>
          <w:w w:val="110"/>
        </w:rPr>
        <w:t xml:space="preserve"> </w:t>
      </w:r>
      <w:r>
        <w:rPr>
          <w:w w:val="110"/>
        </w:rPr>
        <w:t>2016/679</w:t>
      </w:r>
      <w:r>
        <w:rPr>
          <w:spacing w:val="2"/>
          <w:w w:val="110"/>
        </w:rPr>
        <w:t xml:space="preserve"> </w:t>
      </w:r>
      <w:r>
        <w:rPr>
          <w:w w:val="110"/>
        </w:rPr>
        <w:t>beeinträchtigen</w:t>
      </w:r>
      <w:r>
        <w:rPr>
          <w:spacing w:val="2"/>
          <w:w w:val="110"/>
        </w:rPr>
        <w:t xml:space="preserve"> </w:t>
      </w:r>
      <w:r>
        <w:rPr>
          <w:w w:val="110"/>
        </w:rPr>
        <w:t>würde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Finanzbehörde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Zivilrecht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1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1"/>
          <w:w w:val="110"/>
        </w:rPr>
        <w:t xml:space="preserve"> </w:t>
      </w:r>
      <w:r>
        <w:rPr>
          <w:w w:val="110"/>
        </w:rPr>
        <w:t>ist,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69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vertrauliche</w:t>
      </w:r>
      <w:r>
        <w:rPr>
          <w:spacing w:val="-24"/>
          <w:w w:val="115"/>
        </w:rPr>
        <w:t xml:space="preserve"> </w:t>
      </w:r>
      <w:r>
        <w:rPr>
          <w:w w:val="115"/>
        </w:rPr>
        <w:t>Offenbarung</w:t>
      </w:r>
      <w:r>
        <w:rPr>
          <w:spacing w:val="-24"/>
          <w:w w:val="115"/>
        </w:rPr>
        <w:t xml:space="preserve"> </w:t>
      </w:r>
      <w:r>
        <w:rPr>
          <w:w w:val="115"/>
        </w:rPr>
        <w:t>geschützter</w:t>
      </w:r>
      <w:r>
        <w:rPr>
          <w:spacing w:val="-23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4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4"/>
          <w:w w:val="115"/>
        </w:rPr>
        <w:t xml:space="preserve"> </w:t>
      </w:r>
      <w:r>
        <w:rPr>
          <w:w w:val="115"/>
        </w:rPr>
        <w:t>Stellen</w:t>
      </w:r>
      <w:r>
        <w:rPr>
          <w:spacing w:val="-23"/>
          <w:w w:val="115"/>
        </w:rPr>
        <w:t xml:space="preserve"> </w:t>
      </w:r>
      <w:r>
        <w:rPr>
          <w:w w:val="115"/>
        </w:rPr>
        <w:t>gefährden</w:t>
      </w:r>
      <w:r>
        <w:rPr>
          <w:spacing w:val="-24"/>
          <w:w w:val="115"/>
        </w:rPr>
        <w:t xml:space="preserve"> </w:t>
      </w:r>
      <w:r>
        <w:rPr>
          <w:w w:val="115"/>
        </w:rPr>
        <w:t>würde.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7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ordnungsgemäße</w:t>
      </w:r>
      <w:r>
        <w:rPr>
          <w:spacing w:val="15"/>
          <w:w w:val="110"/>
        </w:rPr>
        <w:t xml:space="preserve"> </w:t>
      </w:r>
      <w:r>
        <w:rPr>
          <w:w w:val="110"/>
        </w:rPr>
        <w:t>Erfüllung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5"/>
          <w:w w:val="110"/>
        </w:rPr>
        <w:t xml:space="preserve"> </w:t>
      </w:r>
      <w:r>
        <w:rPr>
          <w:w w:val="110"/>
        </w:rPr>
        <w:t>liegenden</w:t>
      </w:r>
      <w:r>
        <w:rPr>
          <w:spacing w:val="14"/>
          <w:w w:val="110"/>
        </w:rPr>
        <w:t xml:space="preserve"> </w:t>
      </w:r>
      <w:r>
        <w:rPr>
          <w:w w:val="110"/>
        </w:rPr>
        <w:t>Aufgaben</w:t>
      </w:r>
      <w:r>
        <w:rPr>
          <w:spacing w:val="15"/>
          <w:w w:val="110"/>
        </w:rPr>
        <w:t xml:space="preserve"> </w:t>
      </w:r>
      <w:r>
        <w:rPr>
          <w:w w:val="110"/>
        </w:rPr>
        <w:t>im</w:t>
      </w:r>
      <w:r>
        <w:rPr>
          <w:spacing w:val="15"/>
          <w:w w:val="110"/>
        </w:rPr>
        <w:t xml:space="preserve"> </w:t>
      </w:r>
      <w:r>
        <w:rPr>
          <w:w w:val="110"/>
        </w:rPr>
        <w:t>Sinne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31"/>
      </w:pPr>
      <w:r>
        <w:rPr>
          <w:w w:val="110"/>
        </w:rPr>
        <w:t>des Artikels</w:t>
      </w:r>
      <w:r>
        <w:rPr>
          <w:spacing w:val="1"/>
          <w:w w:val="110"/>
        </w:rPr>
        <w:t xml:space="preserve"> </w:t>
      </w:r>
      <w:r>
        <w:rPr>
          <w:w w:val="110"/>
        </w:rPr>
        <w:t>23</w:t>
      </w:r>
      <w:r>
        <w:rPr>
          <w:spacing w:val="1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Buchstabe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bis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Verordnung</w:t>
      </w:r>
      <w:r>
        <w:rPr>
          <w:spacing w:val="1"/>
          <w:w w:val="110"/>
        </w:rPr>
        <w:t xml:space="preserve"> </w:t>
      </w:r>
      <w:r>
        <w:rPr>
          <w:w w:val="110"/>
        </w:rPr>
        <w:t>(EU)</w:t>
      </w:r>
      <w:r>
        <w:rPr>
          <w:spacing w:val="1"/>
          <w:w w:val="110"/>
        </w:rPr>
        <w:t xml:space="preserve"> </w:t>
      </w:r>
      <w:r>
        <w:rPr>
          <w:w w:val="110"/>
        </w:rPr>
        <w:t>2016/679</w:t>
      </w:r>
      <w:r>
        <w:rPr>
          <w:spacing w:val="1"/>
          <w:w w:val="110"/>
        </w:rPr>
        <w:t xml:space="preserve"> </w:t>
      </w:r>
      <w:r>
        <w:rPr>
          <w:w w:val="110"/>
        </w:rPr>
        <w:t>wird</w:t>
      </w:r>
      <w:r>
        <w:rPr>
          <w:spacing w:val="1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"/>
          <w:w w:val="110"/>
        </w:rPr>
        <w:t xml:space="preserve"> </w:t>
      </w:r>
      <w:r>
        <w:rPr>
          <w:w w:val="110"/>
        </w:rPr>
        <w:t>gefährdet, wenn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Erteilung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Information</w:t>
      </w:r>
    </w:p>
    <w:p w:rsidR="00D21117" w:rsidRDefault="00565BBF">
      <w:pPr>
        <w:pStyle w:val="Textkrper"/>
        <w:numPr>
          <w:ilvl w:val="0"/>
          <w:numId w:val="468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den</w:t>
      </w:r>
      <w:r>
        <w:rPr>
          <w:spacing w:val="-1"/>
          <w:w w:val="110"/>
        </w:rPr>
        <w:t xml:space="preserve"> </w:t>
      </w:r>
      <w:r>
        <w:rPr>
          <w:w w:val="110"/>
        </w:rPr>
        <w:t>Betroffenen oder Dritte</w:t>
      </w:r>
      <w:r>
        <w:rPr>
          <w:spacing w:val="-1"/>
          <w:w w:val="110"/>
        </w:rPr>
        <w:t xml:space="preserve"> </w:t>
      </w:r>
      <w:r>
        <w:rPr>
          <w:w w:val="110"/>
        </w:rPr>
        <w:t>in die Lage versetzen</w:t>
      </w:r>
      <w:r>
        <w:rPr>
          <w:spacing w:val="-1"/>
          <w:w w:val="110"/>
        </w:rPr>
        <w:t xml:space="preserve"> </w:t>
      </w:r>
      <w:r>
        <w:rPr>
          <w:w w:val="110"/>
        </w:rPr>
        <w:t>könnte,</w:t>
      </w:r>
    </w:p>
    <w:p w:rsidR="00D21117" w:rsidRDefault="00565BBF">
      <w:pPr>
        <w:pStyle w:val="Textkrper"/>
        <w:numPr>
          <w:ilvl w:val="1"/>
          <w:numId w:val="468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steuerlich</w:t>
      </w:r>
      <w:r>
        <w:rPr>
          <w:spacing w:val="-20"/>
          <w:w w:val="115"/>
        </w:rPr>
        <w:t xml:space="preserve"> </w:t>
      </w:r>
      <w:r>
        <w:rPr>
          <w:w w:val="115"/>
        </w:rPr>
        <w:t>bedeutsame</w:t>
      </w:r>
      <w:r>
        <w:rPr>
          <w:spacing w:val="-19"/>
          <w:w w:val="115"/>
        </w:rPr>
        <w:t xml:space="preserve"> </w:t>
      </w:r>
      <w:r>
        <w:rPr>
          <w:w w:val="115"/>
        </w:rPr>
        <w:t>Sachverhalte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verschleiern,</w:t>
      </w:r>
    </w:p>
    <w:p w:rsidR="00D21117" w:rsidRDefault="00565BBF">
      <w:pPr>
        <w:pStyle w:val="Textkrper"/>
        <w:numPr>
          <w:ilvl w:val="1"/>
          <w:numId w:val="468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steuerlich</w:t>
      </w:r>
      <w:r>
        <w:rPr>
          <w:spacing w:val="10"/>
          <w:w w:val="110"/>
        </w:rPr>
        <w:t xml:space="preserve"> </w:t>
      </w:r>
      <w:r>
        <w:rPr>
          <w:w w:val="110"/>
        </w:rPr>
        <w:t>bedeutsame</w:t>
      </w:r>
      <w:r>
        <w:rPr>
          <w:spacing w:val="11"/>
          <w:w w:val="110"/>
        </w:rPr>
        <w:t xml:space="preserve"> </w:t>
      </w:r>
      <w:r>
        <w:rPr>
          <w:w w:val="110"/>
        </w:rPr>
        <w:t>Spuren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verwischen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68"/>
        </w:numPr>
        <w:tabs>
          <w:tab w:val="left" w:pos="1011"/>
        </w:tabs>
        <w:kinsoku w:val="0"/>
        <w:overflowPunct w:val="0"/>
        <w:spacing w:before="108" w:line="248" w:lineRule="auto"/>
        <w:ind w:right="1306"/>
      </w:pPr>
      <w:r>
        <w:rPr>
          <w:w w:val="110"/>
        </w:rPr>
        <w:t>Art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Umfang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Erfüllung</w:t>
      </w:r>
      <w:r>
        <w:rPr>
          <w:spacing w:val="4"/>
          <w:w w:val="110"/>
        </w:rPr>
        <w:t xml:space="preserve"> </w:t>
      </w:r>
      <w:r>
        <w:rPr>
          <w:w w:val="110"/>
        </w:rPr>
        <w:t>steuerlicher</w:t>
      </w:r>
      <w:r>
        <w:rPr>
          <w:spacing w:val="3"/>
          <w:w w:val="110"/>
        </w:rPr>
        <w:t xml:space="preserve"> </w:t>
      </w:r>
      <w:r>
        <w:rPr>
          <w:w w:val="110"/>
        </w:rPr>
        <w:t>Mitwirkungspflichten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Kenntnisstand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 xml:space="preserve">Finanzbehörden </w:t>
      </w:r>
      <w:r>
        <w:rPr>
          <w:spacing w:val="9"/>
          <w:w w:val="110"/>
        </w:rPr>
        <w:t xml:space="preserve"> </w:t>
      </w:r>
      <w:r>
        <w:rPr>
          <w:w w:val="110"/>
        </w:rPr>
        <w:t>einzustellen,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05"/>
        </w:rPr>
        <w:t>oder</w:t>
      </w:r>
    </w:p>
    <w:p w:rsidR="00D21117" w:rsidRDefault="00565BBF">
      <w:pPr>
        <w:pStyle w:val="Textkrper"/>
        <w:numPr>
          <w:ilvl w:val="0"/>
          <w:numId w:val="468"/>
        </w:numPr>
        <w:tabs>
          <w:tab w:val="left" w:pos="551"/>
        </w:tabs>
        <w:kinsoku w:val="0"/>
        <w:overflowPunct w:val="0"/>
        <w:spacing w:before="108" w:line="248" w:lineRule="auto"/>
        <w:ind w:right="702"/>
      </w:pPr>
      <w:r>
        <w:rPr>
          <w:w w:val="115"/>
        </w:rPr>
        <w:t>Rückschlüsse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Ausgestaltung</w:t>
      </w:r>
      <w:r>
        <w:rPr>
          <w:spacing w:val="-19"/>
          <w:w w:val="115"/>
        </w:rPr>
        <w:t xml:space="preserve"> </w:t>
      </w:r>
      <w:r>
        <w:rPr>
          <w:w w:val="115"/>
        </w:rPr>
        <w:t>automationsgestützter</w:t>
      </w:r>
      <w:r>
        <w:rPr>
          <w:spacing w:val="-19"/>
          <w:w w:val="115"/>
        </w:rPr>
        <w:t xml:space="preserve"> </w:t>
      </w:r>
      <w:r>
        <w:rPr>
          <w:w w:val="115"/>
        </w:rPr>
        <w:t>Risikomanagementsysteme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geplante</w:t>
      </w:r>
      <w:r>
        <w:rPr>
          <w:w w:val="118"/>
        </w:rPr>
        <w:t xml:space="preserve"> </w:t>
      </w:r>
      <w:r>
        <w:rPr>
          <w:w w:val="110"/>
        </w:rPr>
        <w:t>Kontroll-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Prüfungsmaßnahmen</w:t>
      </w:r>
      <w:r>
        <w:rPr>
          <w:spacing w:val="10"/>
          <w:w w:val="110"/>
        </w:rPr>
        <w:t xml:space="preserve"> </w:t>
      </w:r>
      <w:r>
        <w:rPr>
          <w:w w:val="110"/>
        </w:rPr>
        <w:t>zulassen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damit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Aufdeckung</w:t>
      </w:r>
      <w:r>
        <w:rPr>
          <w:spacing w:val="-29"/>
          <w:w w:val="115"/>
        </w:rPr>
        <w:t xml:space="preserve"> </w:t>
      </w:r>
      <w:r>
        <w:rPr>
          <w:w w:val="115"/>
        </w:rPr>
        <w:t>steuerlich</w:t>
      </w:r>
      <w:r>
        <w:rPr>
          <w:spacing w:val="-28"/>
          <w:w w:val="115"/>
        </w:rPr>
        <w:t xml:space="preserve"> </w:t>
      </w:r>
      <w:r>
        <w:rPr>
          <w:w w:val="115"/>
        </w:rPr>
        <w:t>bedeutsamer</w:t>
      </w:r>
      <w:r>
        <w:rPr>
          <w:spacing w:val="-29"/>
          <w:w w:val="115"/>
        </w:rPr>
        <w:t xml:space="preserve"> </w:t>
      </w:r>
      <w:r>
        <w:rPr>
          <w:w w:val="115"/>
        </w:rPr>
        <w:t>Sachverhalte</w:t>
      </w:r>
      <w:r>
        <w:rPr>
          <w:spacing w:val="-29"/>
          <w:w w:val="115"/>
        </w:rPr>
        <w:t xml:space="preserve"> </w:t>
      </w:r>
      <w:r>
        <w:rPr>
          <w:w w:val="115"/>
        </w:rPr>
        <w:t>wesentlich</w:t>
      </w:r>
      <w:r>
        <w:rPr>
          <w:spacing w:val="-28"/>
          <w:w w:val="115"/>
        </w:rPr>
        <w:t xml:space="preserve"> </w:t>
      </w:r>
      <w:r>
        <w:rPr>
          <w:w w:val="115"/>
        </w:rPr>
        <w:t>erschwert</w:t>
      </w:r>
      <w:r>
        <w:rPr>
          <w:spacing w:val="-29"/>
          <w:w w:val="115"/>
        </w:rPr>
        <w:t xml:space="preserve"> </w:t>
      </w:r>
      <w:r>
        <w:rPr>
          <w:w w:val="115"/>
        </w:rPr>
        <w:t>würde.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70"/>
        </w:numPr>
        <w:tabs>
          <w:tab w:val="left" w:pos="423"/>
        </w:tabs>
        <w:kinsoku w:val="0"/>
        <w:overflowPunct w:val="0"/>
        <w:spacing w:line="248" w:lineRule="auto"/>
        <w:ind w:right="256" w:firstLine="0"/>
      </w:pPr>
      <w:r>
        <w:rPr>
          <w:w w:val="110"/>
        </w:rPr>
        <w:t>Unterbleibt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Information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betroffenen</w:t>
      </w:r>
      <w:r>
        <w:rPr>
          <w:spacing w:val="3"/>
          <w:w w:val="110"/>
        </w:rPr>
        <w:t xml:space="preserve"> </w:t>
      </w:r>
      <w:r>
        <w:rPr>
          <w:w w:val="110"/>
        </w:rPr>
        <w:t>Person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Maßgabe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1,</w:t>
      </w:r>
      <w:r>
        <w:rPr>
          <w:spacing w:val="3"/>
          <w:w w:val="110"/>
        </w:rPr>
        <w:t xml:space="preserve"> </w:t>
      </w:r>
      <w:r>
        <w:rPr>
          <w:w w:val="110"/>
        </w:rPr>
        <w:t>ergreift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geeignete</w:t>
      </w:r>
      <w:r>
        <w:rPr>
          <w:spacing w:val="13"/>
          <w:w w:val="110"/>
        </w:rPr>
        <w:t xml:space="preserve"> </w:t>
      </w:r>
      <w:r>
        <w:rPr>
          <w:w w:val="110"/>
        </w:rPr>
        <w:t>Maßnahmen</w:t>
      </w:r>
      <w:r>
        <w:rPr>
          <w:spacing w:val="14"/>
          <w:w w:val="110"/>
        </w:rPr>
        <w:t xml:space="preserve"> </w:t>
      </w:r>
      <w:r>
        <w:rPr>
          <w:w w:val="110"/>
        </w:rPr>
        <w:t>zum</w:t>
      </w:r>
      <w:r>
        <w:rPr>
          <w:spacing w:val="14"/>
          <w:w w:val="110"/>
        </w:rPr>
        <w:t xml:space="preserve"> </w:t>
      </w:r>
      <w:r>
        <w:rPr>
          <w:w w:val="110"/>
        </w:rPr>
        <w:t>Schutz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berechtigten</w:t>
      </w:r>
      <w:r>
        <w:rPr>
          <w:spacing w:val="13"/>
          <w:w w:val="110"/>
        </w:rPr>
        <w:t xml:space="preserve"> </w:t>
      </w:r>
      <w:r>
        <w:rPr>
          <w:w w:val="110"/>
        </w:rPr>
        <w:t>Interessen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4"/>
          <w:w w:val="110"/>
        </w:rPr>
        <w:t xml:space="preserve"> </w:t>
      </w:r>
      <w:r>
        <w:rPr>
          <w:w w:val="110"/>
        </w:rPr>
        <w:t>Person.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0"/>
        </w:numPr>
        <w:tabs>
          <w:tab w:val="left" w:pos="423"/>
        </w:tabs>
        <w:kinsoku w:val="0"/>
        <w:overflowPunct w:val="0"/>
        <w:spacing w:line="248" w:lineRule="auto"/>
        <w:ind w:right="343" w:firstLine="0"/>
      </w:pPr>
      <w:r>
        <w:rPr>
          <w:w w:val="115"/>
        </w:rPr>
        <w:t>Unterbleibt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Fällen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Absatzes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wegen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vorübergehenden</w:t>
      </w:r>
      <w:r>
        <w:rPr>
          <w:w w:val="112"/>
        </w:rPr>
        <w:t xml:space="preserve"> </w:t>
      </w:r>
      <w:r>
        <w:rPr>
          <w:w w:val="115"/>
        </w:rPr>
        <w:t>Hinderungsgrundes,</w:t>
      </w:r>
      <w:r>
        <w:rPr>
          <w:spacing w:val="-35"/>
          <w:w w:val="115"/>
        </w:rPr>
        <w:t xml:space="preserve"> </w:t>
      </w:r>
      <w:r>
        <w:rPr>
          <w:w w:val="115"/>
        </w:rPr>
        <w:t>kommt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Informationspflicht</w:t>
      </w:r>
      <w:r>
        <w:rPr>
          <w:spacing w:val="-35"/>
          <w:w w:val="115"/>
        </w:rPr>
        <w:t xml:space="preserve"> </w:t>
      </w:r>
      <w:r>
        <w:rPr>
          <w:w w:val="115"/>
        </w:rPr>
        <w:t>unter</w:t>
      </w:r>
      <w:r>
        <w:rPr>
          <w:spacing w:val="-34"/>
          <w:w w:val="115"/>
        </w:rPr>
        <w:t xml:space="preserve"> </w:t>
      </w:r>
      <w:r>
        <w:rPr>
          <w:w w:val="115"/>
        </w:rPr>
        <w:t>Berücksichtigung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spezifischen</w:t>
      </w:r>
      <w:r>
        <w:rPr>
          <w:w w:val="116"/>
        </w:rPr>
        <w:t xml:space="preserve"> </w:t>
      </w:r>
      <w:r>
        <w:rPr>
          <w:w w:val="115"/>
        </w:rPr>
        <w:t>Umstände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Verarbeitung</w:t>
      </w:r>
      <w:r>
        <w:rPr>
          <w:spacing w:val="-25"/>
          <w:w w:val="115"/>
        </w:rPr>
        <w:t xml:space="preserve"> </w:t>
      </w:r>
      <w:r>
        <w:rPr>
          <w:w w:val="115"/>
        </w:rPr>
        <w:t>innerhalb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angemessenen</w:t>
      </w:r>
      <w:r>
        <w:rPr>
          <w:spacing w:val="-25"/>
          <w:w w:val="115"/>
        </w:rPr>
        <w:t xml:space="preserve"> </w:t>
      </w:r>
      <w:r>
        <w:rPr>
          <w:w w:val="115"/>
        </w:rPr>
        <w:t>Frist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Fortfall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Hinderungsgrundes,</w:t>
      </w:r>
      <w:r>
        <w:rPr>
          <w:w w:val="113"/>
        </w:rPr>
        <w:t xml:space="preserve"> </w:t>
      </w:r>
      <w:r>
        <w:rPr>
          <w:w w:val="115"/>
        </w:rPr>
        <w:t>spätestens</w:t>
      </w:r>
      <w:r>
        <w:rPr>
          <w:spacing w:val="-31"/>
          <w:w w:val="115"/>
        </w:rPr>
        <w:t xml:space="preserve"> </w:t>
      </w:r>
      <w:r>
        <w:rPr>
          <w:w w:val="115"/>
        </w:rPr>
        <w:t>jedoch</w:t>
      </w:r>
      <w:r>
        <w:rPr>
          <w:spacing w:val="-31"/>
          <w:w w:val="115"/>
        </w:rPr>
        <w:t xml:space="preserve"> </w:t>
      </w:r>
      <w:r>
        <w:rPr>
          <w:w w:val="115"/>
        </w:rPr>
        <w:t>innerhalb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zwei</w:t>
      </w:r>
      <w:r>
        <w:rPr>
          <w:spacing w:val="-31"/>
          <w:w w:val="115"/>
        </w:rPr>
        <w:t xml:space="preserve"> </w:t>
      </w:r>
      <w:r>
        <w:rPr>
          <w:w w:val="115"/>
        </w:rPr>
        <w:t>Wochen,</w:t>
      </w:r>
      <w:r>
        <w:rPr>
          <w:spacing w:val="-31"/>
          <w:w w:val="115"/>
        </w:rPr>
        <w:t xml:space="preserve"> </w:t>
      </w:r>
      <w:r>
        <w:rPr>
          <w:w w:val="115"/>
        </w:rPr>
        <w:t>nach.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70"/>
        </w:numPr>
        <w:tabs>
          <w:tab w:val="left" w:pos="423"/>
        </w:tabs>
        <w:kinsoku w:val="0"/>
        <w:overflowPunct w:val="0"/>
        <w:spacing w:line="248" w:lineRule="auto"/>
        <w:ind w:right="206" w:firstLine="0"/>
      </w:pPr>
      <w:r>
        <w:rPr>
          <w:w w:val="115"/>
        </w:rPr>
        <w:t>Bezieht</w:t>
      </w:r>
      <w:r>
        <w:rPr>
          <w:spacing w:val="-37"/>
          <w:w w:val="115"/>
        </w:rPr>
        <w:t xml:space="preserve"> </w:t>
      </w:r>
      <w:r>
        <w:rPr>
          <w:w w:val="115"/>
        </w:rPr>
        <w:t>sich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Informationserteilung</w:t>
      </w:r>
      <w:r>
        <w:rPr>
          <w:spacing w:val="-37"/>
          <w:w w:val="115"/>
        </w:rPr>
        <w:t xml:space="preserve"> </w:t>
      </w:r>
      <w:r>
        <w:rPr>
          <w:w w:val="115"/>
        </w:rPr>
        <w:t>auf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37"/>
          <w:w w:val="115"/>
        </w:rPr>
        <w:t xml:space="preserve"> </w:t>
      </w:r>
      <w:r>
        <w:rPr>
          <w:w w:val="115"/>
        </w:rPr>
        <w:t>personenbezogener</w:t>
      </w:r>
      <w:r>
        <w:rPr>
          <w:spacing w:val="-36"/>
          <w:w w:val="115"/>
        </w:rPr>
        <w:t xml:space="preserve"> </w:t>
      </w:r>
      <w:r>
        <w:rPr>
          <w:w w:val="115"/>
        </w:rPr>
        <w:t>Daten</w:t>
      </w:r>
      <w:r>
        <w:rPr>
          <w:spacing w:val="-37"/>
          <w:w w:val="115"/>
        </w:rPr>
        <w:t xml:space="preserve"> </w:t>
      </w:r>
      <w:r>
        <w:rPr>
          <w:w w:val="115"/>
        </w:rPr>
        <w:t>durch</w:t>
      </w:r>
      <w:r>
        <w:rPr>
          <w:spacing w:val="-37"/>
          <w:w w:val="115"/>
        </w:rPr>
        <w:t xml:space="preserve"> </w:t>
      </w:r>
      <w:r>
        <w:rPr>
          <w:w w:val="115"/>
        </w:rPr>
        <w:t>Finanzbehörden</w:t>
      </w:r>
      <w:r>
        <w:rPr>
          <w:w w:val="112"/>
        </w:rPr>
        <w:t xml:space="preserve"> </w:t>
      </w:r>
      <w:r>
        <w:rPr>
          <w:w w:val="115"/>
        </w:rPr>
        <w:t>an</w:t>
      </w:r>
      <w:r>
        <w:rPr>
          <w:spacing w:val="-34"/>
          <w:w w:val="115"/>
        </w:rPr>
        <w:t xml:space="preserve"> </w:t>
      </w:r>
      <w:r>
        <w:rPr>
          <w:w w:val="115"/>
        </w:rPr>
        <w:t>Verfassungsschutzbehörden,</w:t>
      </w:r>
      <w:r>
        <w:rPr>
          <w:spacing w:val="-34"/>
          <w:w w:val="115"/>
        </w:rPr>
        <w:t xml:space="preserve"> </w:t>
      </w:r>
      <w:r>
        <w:rPr>
          <w:w w:val="115"/>
        </w:rPr>
        <w:t>den</w:t>
      </w:r>
      <w:r>
        <w:rPr>
          <w:spacing w:val="-33"/>
          <w:w w:val="115"/>
        </w:rPr>
        <w:t xml:space="preserve"> </w:t>
      </w:r>
      <w:r>
        <w:rPr>
          <w:w w:val="115"/>
        </w:rPr>
        <w:t>Bundesnachrichtendienst,</w:t>
      </w:r>
      <w:r>
        <w:rPr>
          <w:spacing w:val="-34"/>
          <w:w w:val="115"/>
        </w:rPr>
        <w:t xml:space="preserve"> </w:t>
      </w:r>
      <w:r>
        <w:rPr>
          <w:w w:val="115"/>
        </w:rPr>
        <w:t>den</w:t>
      </w:r>
      <w:r>
        <w:rPr>
          <w:spacing w:val="-33"/>
          <w:w w:val="115"/>
        </w:rPr>
        <w:t xml:space="preserve"> </w:t>
      </w:r>
      <w:r>
        <w:rPr>
          <w:w w:val="115"/>
        </w:rPr>
        <w:t>Militärischen</w:t>
      </w:r>
      <w:r>
        <w:rPr>
          <w:spacing w:val="-34"/>
          <w:w w:val="115"/>
        </w:rPr>
        <w:t xml:space="preserve"> </w:t>
      </w:r>
      <w:r>
        <w:rPr>
          <w:w w:val="115"/>
        </w:rPr>
        <w:t>Abschirmdienst</w:t>
      </w:r>
      <w:r>
        <w:rPr>
          <w:spacing w:val="-33"/>
          <w:w w:val="115"/>
        </w:rPr>
        <w:t xml:space="preserve"> </w:t>
      </w:r>
      <w:r>
        <w:rPr>
          <w:w w:val="115"/>
        </w:rPr>
        <w:t>und,</w:t>
      </w:r>
      <w:r>
        <w:rPr>
          <w:spacing w:val="-34"/>
          <w:w w:val="115"/>
        </w:rPr>
        <w:t xml:space="preserve"> </w:t>
      </w:r>
      <w:r>
        <w:rPr>
          <w:w w:val="115"/>
        </w:rPr>
        <w:t>soweit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</w:p>
    <w:p w:rsidR="00D21117" w:rsidRDefault="00D21117">
      <w:pPr>
        <w:pStyle w:val="Textkrper"/>
        <w:numPr>
          <w:ilvl w:val="0"/>
          <w:numId w:val="470"/>
        </w:numPr>
        <w:tabs>
          <w:tab w:val="left" w:pos="423"/>
        </w:tabs>
        <w:kinsoku w:val="0"/>
        <w:overflowPunct w:val="0"/>
        <w:spacing w:line="248" w:lineRule="auto"/>
        <w:ind w:right="206" w:firstLine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5"/>
      </w:pPr>
      <w:r>
        <w:rPr>
          <w:w w:val="115"/>
        </w:rPr>
        <w:t>Sicherheit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Bundes</w:t>
      </w:r>
      <w:r>
        <w:rPr>
          <w:spacing w:val="-26"/>
          <w:w w:val="115"/>
        </w:rPr>
        <w:t xml:space="preserve"> </w:t>
      </w:r>
      <w:r>
        <w:rPr>
          <w:w w:val="115"/>
        </w:rPr>
        <w:t>berührt</w:t>
      </w:r>
      <w:r>
        <w:rPr>
          <w:spacing w:val="-26"/>
          <w:w w:val="115"/>
        </w:rPr>
        <w:t xml:space="preserve"> </w:t>
      </w:r>
      <w:r>
        <w:rPr>
          <w:w w:val="115"/>
        </w:rPr>
        <w:t>wird,</w:t>
      </w:r>
      <w:r>
        <w:rPr>
          <w:spacing w:val="-25"/>
          <w:w w:val="115"/>
        </w:rPr>
        <w:t xml:space="preserve"> </w:t>
      </w:r>
      <w:r>
        <w:rPr>
          <w:w w:val="115"/>
        </w:rPr>
        <w:t>andere</w:t>
      </w:r>
      <w:r>
        <w:rPr>
          <w:spacing w:val="-26"/>
          <w:w w:val="115"/>
        </w:rPr>
        <w:t xml:space="preserve"> </w:t>
      </w:r>
      <w:r>
        <w:rPr>
          <w:w w:val="115"/>
        </w:rPr>
        <w:t>Behörden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Bundesministeriums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Verteidigung,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nur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Zustimmung</w:t>
      </w:r>
      <w:r>
        <w:rPr>
          <w:spacing w:val="-8"/>
          <w:w w:val="115"/>
        </w:rPr>
        <w:t xml:space="preserve"> </w:t>
      </w:r>
      <w:r>
        <w:rPr>
          <w:w w:val="115"/>
        </w:rPr>
        <w:t>dieser</w:t>
      </w:r>
      <w:r>
        <w:rPr>
          <w:spacing w:val="-8"/>
          <w:w w:val="115"/>
        </w:rPr>
        <w:t xml:space="preserve"> </w:t>
      </w:r>
      <w:r>
        <w:rPr>
          <w:w w:val="115"/>
        </w:rPr>
        <w:t>Stellen</w:t>
      </w:r>
      <w:r>
        <w:rPr>
          <w:spacing w:val="-8"/>
          <w:w w:val="115"/>
        </w:rPr>
        <w:t xml:space="preserve"> </w:t>
      </w:r>
      <w:r>
        <w:rPr>
          <w:w w:val="115"/>
        </w:rPr>
        <w:t>zulässig.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115"/>
        <w:rPr>
          <w:b w:val="0"/>
          <w:bCs w:val="0"/>
        </w:rPr>
      </w:pPr>
      <w:r>
        <w:rPr>
          <w:w w:val="110"/>
        </w:rPr>
        <w:t>§</w:t>
      </w:r>
      <w:r>
        <w:rPr>
          <w:spacing w:val="-15"/>
          <w:w w:val="110"/>
        </w:rPr>
        <w:t xml:space="preserve"> </w:t>
      </w:r>
      <w:r>
        <w:rPr>
          <w:w w:val="110"/>
        </w:rPr>
        <w:t>32b</w:t>
      </w:r>
      <w:r>
        <w:rPr>
          <w:spacing w:val="-14"/>
          <w:w w:val="110"/>
        </w:rPr>
        <w:t xml:space="preserve"> </w:t>
      </w:r>
      <w:r>
        <w:rPr>
          <w:w w:val="110"/>
        </w:rPr>
        <w:t>Informationspflicht</w:t>
      </w:r>
      <w:r>
        <w:rPr>
          <w:spacing w:val="-14"/>
          <w:w w:val="110"/>
        </w:rPr>
        <w:t xml:space="preserve"> </w:t>
      </w:r>
      <w:r>
        <w:rPr>
          <w:w w:val="110"/>
        </w:rPr>
        <w:t>der</w:t>
      </w:r>
      <w:r>
        <w:rPr>
          <w:spacing w:val="-15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-14"/>
          <w:w w:val="110"/>
        </w:rPr>
        <w:t xml:space="preserve"> </w:t>
      </w:r>
      <w:r>
        <w:rPr>
          <w:w w:val="110"/>
        </w:rPr>
        <w:t>wenn</w:t>
      </w:r>
      <w:r>
        <w:rPr>
          <w:spacing w:val="-14"/>
          <w:w w:val="110"/>
        </w:rPr>
        <w:t xml:space="preserve"> </w:t>
      </w:r>
      <w:r>
        <w:rPr>
          <w:w w:val="110"/>
        </w:rPr>
        <w:t>personenbezogene</w:t>
      </w:r>
      <w:r>
        <w:rPr>
          <w:spacing w:val="-14"/>
          <w:w w:val="110"/>
        </w:rPr>
        <w:t xml:space="preserve"> </w:t>
      </w:r>
      <w:r>
        <w:rPr>
          <w:w w:val="110"/>
        </w:rPr>
        <w:t>Daten</w:t>
      </w:r>
      <w:r>
        <w:rPr>
          <w:spacing w:val="-15"/>
          <w:w w:val="110"/>
        </w:rPr>
        <w:t xml:space="preserve"> </w:t>
      </w:r>
      <w:r>
        <w:rPr>
          <w:w w:val="110"/>
        </w:rPr>
        <w:t>nicht</w:t>
      </w:r>
      <w:r>
        <w:rPr>
          <w:spacing w:val="-14"/>
          <w:w w:val="110"/>
        </w:rPr>
        <w:t xml:space="preserve"> </w:t>
      </w:r>
      <w:r>
        <w:rPr>
          <w:w w:val="110"/>
        </w:rPr>
        <w:t>bei</w:t>
      </w:r>
      <w:r>
        <w:rPr>
          <w:spacing w:val="-1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betroffenen</w:t>
      </w:r>
      <w:r>
        <w:rPr>
          <w:spacing w:val="-21"/>
          <w:w w:val="110"/>
        </w:rPr>
        <w:t xml:space="preserve"> </w:t>
      </w:r>
      <w:r>
        <w:rPr>
          <w:w w:val="110"/>
        </w:rPr>
        <w:t>Person</w:t>
      </w:r>
      <w:r>
        <w:rPr>
          <w:spacing w:val="-21"/>
          <w:w w:val="110"/>
        </w:rPr>
        <w:t xml:space="preserve"> </w:t>
      </w:r>
      <w:r>
        <w:rPr>
          <w:w w:val="110"/>
        </w:rPr>
        <w:t>erhoben</w:t>
      </w:r>
      <w:r>
        <w:rPr>
          <w:spacing w:val="-21"/>
          <w:w w:val="110"/>
        </w:rPr>
        <w:t xml:space="preserve"> </w:t>
      </w:r>
      <w:r>
        <w:rPr>
          <w:w w:val="110"/>
        </w:rPr>
        <w:t>wurden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7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Pflicht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3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3"/>
          <w:w w:val="110"/>
        </w:rPr>
        <w:t xml:space="preserve"> </w:t>
      </w:r>
      <w:r>
        <w:rPr>
          <w:w w:val="110"/>
        </w:rPr>
        <w:t>Person</w:t>
      </w:r>
      <w:r>
        <w:rPr>
          <w:spacing w:val="-4"/>
          <w:w w:val="110"/>
        </w:rPr>
        <w:t xml:space="preserve"> </w:t>
      </w:r>
      <w:r>
        <w:rPr>
          <w:w w:val="110"/>
        </w:rPr>
        <w:t>gemäß</w:t>
      </w:r>
      <w:r>
        <w:rPr>
          <w:spacing w:val="-3"/>
          <w:w w:val="110"/>
        </w:rPr>
        <w:t xml:space="preserve"> </w:t>
      </w:r>
      <w:r>
        <w:rPr>
          <w:w w:val="110"/>
        </w:rPr>
        <w:t>Artikel</w:t>
      </w:r>
      <w:r>
        <w:rPr>
          <w:spacing w:val="-3"/>
          <w:w w:val="110"/>
        </w:rPr>
        <w:t xml:space="preserve"> </w:t>
      </w:r>
      <w:r>
        <w:rPr>
          <w:w w:val="110"/>
        </w:rPr>
        <w:t>14</w:t>
      </w:r>
      <w:r>
        <w:rPr>
          <w:spacing w:val="-4"/>
          <w:w w:val="110"/>
        </w:rPr>
        <w:t xml:space="preserve"> </w:t>
      </w:r>
      <w:r>
        <w:rPr>
          <w:w w:val="110"/>
        </w:rPr>
        <w:t>Absatz</w:t>
      </w:r>
      <w:r>
        <w:rPr>
          <w:spacing w:val="-3"/>
          <w:w w:val="110"/>
        </w:rPr>
        <w:t xml:space="preserve"> </w:t>
      </w:r>
      <w:r>
        <w:rPr>
          <w:w w:val="110"/>
        </w:rPr>
        <w:t>1,</w:t>
      </w:r>
      <w:r>
        <w:rPr>
          <w:spacing w:val="-3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Verordnung</w:t>
      </w:r>
      <w:r>
        <w:rPr>
          <w:spacing w:val="-3"/>
          <w:w w:val="110"/>
        </w:rPr>
        <w:t xml:space="preserve"> </w:t>
      </w:r>
      <w:r>
        <w:rPr>
          <w:w w:val="110"/>
        </w:rPr>
        <w:t>(EU)</w:t>
      </w:r>
      <w:r>
        <w:rPr>
          <w:spacing w:val="-3"/>
          <w:w w:val="110"/>
        </w:rPr>
        <w:t xml:space="preserve"> </w:t>
      </w:r>
      <w:r>
        <w:rPr>
          <w:w w:val="110"/>
        </w:rPr>
        <w:t>2016/679</w:t>
      </w:r>
      <w:r>
        <w:rPr>
          <w:spacing w:val="-2"/>
          <w:w w:val="110"/>
        </w:rPr>
        <w:t xml:space="preserve"> </w:t>
      </w:r>
      <w:r>
        <w:rPr>
          <w:w w:val="110"/>
        </w:rPr>
        <w:t>besteht</w:t>
      </w:r>
      <w:r>
        <w:rPr>
          <w:spacing w:val="-3"/>
          <w:w w:val="110"/>
        </w:rPr>
        <w:t xml:space="preserve"> </w:t>
      </w:r>
      <w:r>
        <w:rPr>
          <w:w w:val="110"/>
        </w:rPr>
        <w:t>ergänzend</w:t>
      </w:r>
      <w:r>
        <w:rPr>
          <w:spacing w:val="-3"/>
          <w:w w:val="110"/>
        </w:rPr>
        <w:t xml:space="preserve"> </w:t>
      </w:r>
      <w:r>
        <w:rPr>
          <w:w w:val="110"/>
        </w:rPr>
        <w:t>zu</w:t>
      </w:r>
      <w:r>
        <w:rPr>
          <w:spacing w:val="-2"/>
          <w:w w:val="110"/>
        </w:rPr>
        <w:t xml:space="preserve"> </w:t>
      </w:r>
      <w:r>
        <w:rPr>
          <w:w w:val="110"/>
        </w:rPr>
        <w:t>den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Artikel</w:t>
      </w:r>
      <w:r>
        <w:rPr>
          <w:spacing w:val="-2"/>
          <w:w w:val="110"/>
        </w:rPr>
        <w:t xml:space="preserve"> </w:t>
      </w:r>
      <w:r>
        <w:rPr>
          <w:w w:val="110"/>
        </w:rPr>
        <w:t>14</w:t>
      </w:r>
      <w:r>
        <w:rPr>
          <w:spacing w:val="-3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Verordnung</w:t>
      </w:r>
      <w:r>
        <w:rPr>
          <w:spacing w:val="-2"/>
          <w:w w:val="110"/>
        </w:rPr>
        <w:t xml:space="preserve"> </w:t>
      </w:r>
      <w:r>
        <w:rPr>
          <w:w w:val="110"/>
        </w:rPr>
        <w:t>(EU)</w:t>
      </w:r>
      <w:r>
        <w:rPr>
          <w:spacing w:val="-3"/>
          <w:w w:val="110"/>
        </w:rPr>
        <w:t xml:space="preserve"> </w:t>
      </w:r>
      <w:r>
        <w:rPr>
          <w:w w:val="110"/>
        </w:rPr>
        <w:t>2016/679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§ 31c</w:t>
      </w:r>
      <w:r>
        <w:rPr>
          <w:spacing w:val="16"/>
          <w:w w:val="110"/>
        </w:rPr>
        <w:t xml:space="preserve"> </w:t>
      </w:r>
      <w:r>
        <w:rPr>
          <w:w w:val="110"/>
        </w:rPr>
        <w:t>Absatz</w:t>
      </w:r>
      <w:r>
        <w:rPr>
          <w:spacing w:val="17"/>
          <w:w w:val="110"/>
        </w:rPr>
        <w:t xml:space="preserve"> </w:t>
      </w:r>
      <w:r>
        <w:rPr>
          <w:w w:val="110"/>
        </w:rPr>
        <w:t>2</w:t>
      </w:r>
      <w:r>
        <w:rPr>
          <w:spacing w:val="17"/>
          <w:w w:val="110"/>
        </w:rPr>
        <w:t xml:space="preserve"> </w:t>
      </w:r>
      <w:r>
        <w:rPr>
          <w:w w:val="110"/>
        </w:rPr>
        <w:t>genannten</w:t>
      </w:r>
      <w:r>
        <w:rPr>
          <w:spacing w:val="17"/>
          <w:w w:val="110"/>
        </w:rPr>
        <w:t xml:space="preserve"> </w:t>
      </w:r>
      <w:r>
        <w:rPr>
          <w:w w:val="110"/>
        </w:rPr>
        <w:t>Ausnahmen</w:t>
      </w:r>
      <w:r>
        <w:rPr>
          <w:spacing w:val="17"/>
          <w:w w:val="110"/>
        </w:rPr>
        <w:t xml:space="preserve"> </w:t>
      </w:r>
      <w:r>
        <w:rPr>
          <w:w w:val="110"/>
        </w:rPr>
        <w:t>nicht,</w:t>
      </w:r>
    </w:p>
    <w:p w:rsidR="00D21117" w:rsidRDefault="00565BBF">
      <w:pPr>
        <w:pStyle w:val="Textkrper"/>
        <w:numPr>
          <w:ilvl w:val="0"/>
          <w:numId w:val="466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soweit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Erteilung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</w:p>
    <w:p w:rsidR="00D21117" w:rsidRDefault="00565BBF">
      <w:pPr>
        <w:pStyle w:val="Textkrper"/>
        <w:numPr>
          <w:ilvl w:val="1"/>
          <w:numId w:val="466"/>
        </w:numPr>
        <w:tabs>
          <w:tab w:val="left" w:pos="1011"/>
        </w:tabs>
        <w:kinsoku w:val="0"/>
        <w:overflowPunct w:val="0"/>
        <w:spacing w:before="108" w:line="248" w:lineRule="auto"/>
        <w:ind w:right="298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ordnungsgemäße</w:t>
      </w:r>
      <w:r>
        <w:rPr>
          <w:spacing w:val="8"/>
          <w:w w:val="110"/>
        </w:rPr>
        <w:t xml:space="preserve"> </w:t>
      </w:r>
      <w:r>
        <w:rPr>
          <w:w w:val="110"/>
        </w:rPr>
        <w:t>Erfüllung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anderer</w:t>
      </w:r>
      <w:r>
        <w:rPr>
          <w:spacing w:val="7"/>
          <w:w w:val="110"/>
        </w:rPr>
        <w:t xml:space="preserve"> </w:t>
      </w:r>
      <w:r>
        <w:rPr>
          <w:w w:val="110"/>
        </w:rPr>
        <w:t>öffentlicher</w:t>
      </w:r>
      <w:r>
        <w:rPr>
          <w:w w:val="111"/>
        </w:rPr>
        <w:t xml:space="preserve"> </w:t>
      </w:r>
      <w:r>
        <w:rPr>
          <w:w w:val="110"/>
        </w:rPr>
        <w:t>Stellen</w:t>
      </w:r>
      <w:r>
        <w:rPr>
          <w:spacing w:val="4"/>
          <w:w w:val="110"/>
        </w:rPr>
        <w:t xml:space="preserve"> </w:t>
      </w:r>
      <w:r>
        <w:rPr>
          <w:w w:val="110"/>
        </w:rPr>
        <w:t>liegenden</w:t>
      </w:r>
      <w:r>
        <w:rPr>
          <w:spacing w:val="5"/>
          <w:w w:val="110"/>
        </w:rPr>
        <w:t xml:space="preserve"> </w:t>
      </w:r>
      <w:r>
        <w:rPr>
          <w:w w:val="110"/>
        </w:rPr>
        <w:t>Aufgaben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Sinne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Artikel</w:t>
      </w:r>
      <w:r>
        <w:rPr>
          <w:spacing w:val="5"/>
          <w:w w:val="110"/>
        </w:rPr>
        <w:t xml:space="preserve"> </w:t>
      </w:r>
      <w:r>
        <w:rPr>
          <w:w w:val="110"/>
        </w:rPr>
        <w:t>23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Buchstabe</w:t>
      </w:r>
      <w:r>
        <w:rPr>
          <w:spacing w:val="5"/>
          <w:w w:val="110"/>
        </w:rPr>
        <w:t xml:space="preserve"> 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rPr>
          <w:w w:val="110"/>
        </w:rPr>
        <w:t>bis</w:t>
      </w:r>
      <w:r>
        <w:rPr>
          <w:spacing w:val="5"/>
          <w:w w:val="110"/>
        </w:rPr>
        <w:t xml:space="preserve"> </w:t>
      </w:r>
      <w:r>
        <w:rPr>
          <w:w w:val="110"/>
        </w:rPr>
        <w:t>h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Verordnung</w:t>
      </w:r>
      <w:r>
        <w:rPr>
          <w:spacing w:val="5"/>
          <w:w w:val="110"/>
        </w:rPr>
        <w:t xml:space="preserve"> </w:t>
      </w:r>
      <w:r>
        <w:rPr>
          <w:w w:val="110"/>
        </w:rPr>
        <w:t>(EU)</w:t>
      </w:r>
      <w:r>
        <w:rPr>
          <w:w w:val="103"/>
        </w:rPr>
        <w:t xml:space="preserve"> </w:t>
      </w:r>
      <w:r>
        <w:rPr>
          <w:w w:val="110"/>
        </w:rPr>
        <w:t>2016/679</w:t>
      </w:r>
      <w:r>
        <w:rPr>
          <w:spacing w:val="7"/>
          <w:w w:val="110"/>
        </w:rPr>
        <w:t xml:space="preserve"> </w:t>
      </w:r>
      <w:r>
        <w:rPr>
          <w:w w:val="110"/>
        </w:rPr>
        <w:t>gefährden</w:t>
      </w:r>
      <w:r>
        <w:rPr>
          <w:spacing w:val="7"/>
          <w:w w:val="110"/>
        </w:rPr>
        <w:t xml:space="preserve"> </w:t>
      </w:r>
      <w:r>
        <w:rPr>
          <w:w w:val="110"/>
        </w:rPr>
        <w:t>würde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66"/>
        </w:numPr>
        <w:tabs>
          <w:tab w:val="left" w:pos="1011"/>
        </w:tabs>
        <w:kinsoku w:val="0"/>
        <w:overflowPunct w:val="0"/>
        <w:spacing w:before="100" w:line="248" w:lineRule="auto"/>
        <w:ind w:right="859"/>
      </w:pP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-2"/>
          <w:w w:val="110"/>
        </w:rPr>
        <w:t xml:space="preserve"> </w:t>
      </w:r>
      <w:r>
        <w:rPr>
          <w:w w:val="110"/>
        </w:rPr>
        <w:t>Sicherheit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Ordnung</w:t>
      </w:r>
      <w:r>
        <w:rPr>
          <w:spacing w:val="-2"/>
          <w:w w:val="110"/>
        </w:rPr>
        <w:t xml:space="preserve"> </w:t>
      </w:r>
      <w:r>
        <w:rPr>
          <w:w w:val="110"/>
        </w:rPr>
        <w:t>gefährden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sonst</w:t>
      </w:r>
      <w:r>
        <w:rPr>
          <w:spacing w:val="-2"/>
          <w:w w:val="110"/>
        </w:rPr>
        <w:t xml:space="preserve"> </w:t>
      </w:r>
      <w:r>
        <w:rPr>
          <w:w w:val="110"/>
        </w:rPr>
        <w:t>dem</w:t>
      </w:r>
      <w:r>
        <w:rPr>
          <w:spacing w:val="-2"/>
          <w:w w:val="110"/>
        </w:rPr>
        <w:t xml:space="preserve"> </w:t>
      </w:r>
      <w:r>
        <w:rPr>
          <w:w w:val="110"/>
        </w:rPr>
        <w:t>Wohl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Bundes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Landes</w:t>
      </w:r>
      <w:r>
        <w:rPr>
          <w:spacing w:val="-1"/>
          <w:w w:val="110"/>
        </w:rPr>
        <w:t xml:space="preserve"> </w:t>
      </w:r>
      <w:r>
        <w:rPr>
          <w:w w:val="110"/>
        </w:rPr>
        <w:t>Nachteile</w:t>
      </w:r>
      <w:r>
        <w:rPr>
          <w:spacing w:val="-1"/>
          <w:w w:val="110"/>
        </w:rPr>
        <w:t xml:space="preserve"> </w:t>
      </w:r>
      <w:r>
        <w:rPr>
          <w:w w:val="110"/>
        </w:rPr>
        <w:t>bereiten</w:t>
      </w:r>
      <w:r>
        <w:rPr>
          <w:spacing w:val="-1"/>
          <w:w w:val="110"/>
        </w:rPr>
        <w:t xml:space="preserve"> </w:t>
      </w:r>
      <w:r>
        <w:rPr>
          <w:w w:val="110"/>
        </w:rPr>
        <w:t>würde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05"/>
        </w:rPr>
        <w:t>oder</w:t>
      </w:r>
    </w:p>
    <w:p w:rsidR="00D21117" w:rsidRDefault="00565BBF">
      <w:pPr>
        <w:pStyle w:val="Textkrper"/>
        <w:numPr>
          <w:ilvl w:val="0"/>
          <w:numId w:val="466"/>
        </w:numPr>
        <w:tabs>
          <w:tab w:val="left" w:pos="551"/>
        </w:tabs>
        <w:kinsoku w:val="0"/>
        <w:overflowPunct w:val="0"/>
        <w:spacing w:before="108" w:line="248" w:lineRule="auto"/>
        <w:ind w:right="413"/>
      </w:pPr>
      <w:r>
        <w:rPr>
          <w:w w:val="110"/>
        </w:rPr>
        <w:t>wenn</w:t>
      </w:r>
      <w:r>
        <w:rPr>
          <w:spacing w:val="-1"/>
          <w:w w:val="110"/>
        </w:rPr>
        <w:t xml:space="preserve"> </w:t>
      </w:r>
      <w:r>
        <w:rPr>
          <w:w w:val="110"/>
        </w:rPr>
        <w:t>die Daten,</w:t>
      </w:r>
      <w:r>
        <w:rPr>
          <w:spacing w:val="-1"/>
          <w:w w:val="110"/>
        </w:rPr>
        <w:t xml:space="preserve"> </w:t>
      </w:r>
      <w:r>
        <w:rPr>
          <w:w w:val="110"/>
        </w:rPr>
        <w:t>ihre Herkunft,</w:t>
      </w:r>
      <w:r>
        <w:rPr>
          <w:spacing w:val="-1"/>
          <w:w w:val="110"/>
        </w:rPr>
        <w:t xml:space="preserve"> </w:t>
      </w:r>
      <w:r>
        <w:rPr>
          <w:w w:val="110"/>
        </w:rPr>
        <w:t>ihre Empfänger</w:t>
      </w:r>
      <w:r>
        <w:rPr>
          <w:spacing w:val="-1"/>
          <w:w w:val="110"/>
        </w:rPr>
        <w:t xml:space="preserve"> </w:t>
      </w:r>
      <w:r>
        <w:rPr>
          <w:w w:val="110"/>
        </w:rPr>
        <w:t>oder die</w:t>
      </w:r>
      <w:r>
        <w:rPr>
          <w:spacing w:val="-1"/>
          <w:w w:val="110"/>
        </w:rPr>
        <w:t xml:space="preserve"> </w:t>
      </w:r>
      <w:r>
        <w:rPr>
          <w:w w:val="110"/>
        </w:rPr>
        <w:t>Tatsache ihrer</w:t>
      </w:r>
      <w:r>
        <w:rPr>
          <w:spacing w:val="-1"/>
          <w:w w:val="110"/>
        </w:rPr>
        <w:t xml:space="preserve"> </w:t>
      </w:r>
      <w:r>
        <w:rPr>
          <w:w w:val="110"/>
        </w:rPr>
        <w:t>Verarbeitung nach §</w:t>
      </w:r>
      <w:r>
        <w:rPr>
          <w:spacing w:val="-1"/>
          <w:w w:val="110"/>
        </w:rPr>
        <w:t xml:space="preserve"> </w:t>
      </w:r>
      <w:r>
        <w:rPr>
          <w:w w:val="110"/>
        </w:rPr>
        <w:t>30 oder</w:t>
      </w:r>
      <w:r>
        <w:rPr>
          <w:spacing w:val="-1"/>
          <w:w w:val="110"/>
        </w:rPr>
        <w:t xml:space="preserve"> </w:t>
      </w:r>
      <w:r>
        <w:rPr>
          <w:w w:val="110"/>
        </w:rPr>
        <w:t>einer anderen</w:t>
      </w:r>
      <w:r>
        <w:rPr>
          <w:spacing w:val="3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ihrem</w:t>
      </w:r>
      <w:r>
        <w:rPr>
          <w:spacing w:val="3"/>
          <w:w w:val="110"/>
        </w:rPr>
        <w:t xml:space="preserve"> </w:t>
      </w:r>
      <w:r>
        <w:rPr>
          <w:w w:val="110"/>
        </w:rPr>
        <w:t>Wesen</w:t>
      </w:r>
      <w:r>
        <w:rPr>
          <w:spacing w:val="3"/>
          <w:w w:val="110"/>
        </w:rPr>
        <w:t xml:space="preserve"> </w:t>
      </w:r>
      <w:r>
        <w:rPr>
          <w:w w:val="110"/>
        </w:rPr>
        <w:t>nach,</w:t>
      </w:r>
      <w:r>
        <w:rPr>
          <w:spacing w:val="3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4"/>
          <w:w w:val="110"/>
        </w:rPr>
        <w:t xml:space="preserve"> </w:t>
      </w:r>
      <w:r>
        <w:rPr>
          <w:w w:val="110"/>
        </w:rPr>
        <w:t>wegen</w:t>
      </w:r>
      <w:r>
        <w:rPr>
          <w:spacing w:val="3"/>
          <w:w w:val="110"/>
        </w:rPr>
        <w:t xml:space="preserve"> </w:t>
      </w:r>
      <w:r>
        <w:rPr>
          <w:w w:val="110"/>
        </w:rPr>
        <w:t>überwiegender</w:t>
      </w:r>
      <w:r>
        <w:rPr>
          <w:spacing w:val="3"/>
          <w:w w:val="110"/>
        </w:rPr>
        <w:t xml:space="preserve"> </w:t>
      </w:r>
      <w:r>
        <w:rPr>
          <w:w w:val="110"/>
        </w:rPr>
        <w:t>berechtigter</w:t>
      </w:r>
      <w:r>
        <w:rPr>
          <w:w w:val="111"/>
        </w:rPr>
        <w:t xml:space="preserve"> </w:t>
      </w:r>
      <w:r>
        <w:rPr>
          <w:w w:val="110"/>
        </w:rPr>
        <w:t>Interessen</w:t>
      </w:r>
      <w:r>
        <w:rPr>
          <w:spacing w:val="-1"/>
          <w:w w:val="110"/>
        </w:rPr>
        <w:t xml:space="preserve"> </w:t>
      </w:r>
      <w:r>
        <w:rPr>
          <w:w w:val="110"/>
        </w:rPr>
        <w:t>eines</w:t>
      </w:r>
      <w:r>
        <w:rPr>
          <w:spacing w:val="-1"/>
          <w:w w:val="110"/>
        </w:rPr>
        <w:t xml:space="preserve"> </w:t>
      </w:r>
      <w:r>
        <w:rPr>
          <w:w w:val="110"/>
        </w:rPr>
        <w:t>Dritten im</w:t>
      </w:r>
      <w:r>
        <w:rPr>
          <w:spacing w:val="-1"/>
          <w:w w:val="110"/>
        </w:rPr>
        <w:t xml:space="preserve"> </w:t>
      </w:r>
      <w:r>
        <w:rPr>
          <w:w w:val="110"/>
        </w:rPr>
        <w:t>Sinne des</w:t>
      </w:r>
      <w:r>
        <w:rPr>
          <w:spacing w:val="-1"/>
          <w:w w:val="110"/>
        </w:rPr>
        <w:t xml:space="preserve"> </w:t>
      </w:r>
      <w:r>
        <w:rPr>
          <w:w w:val="110"/>
        </w:rPr>
        <w:t>Artikel 23</w:t>
      </w:r>
      <w:r>
        <w:rPr>
          <w:spacing w:val="-1"/>
          <w:w w:val="110"/>
        </w:rPr>
        <w:t xml:space="preserve"> </w:t>
      </w:r>
      <w:r>
        <w:rPr>
          <w:w w:val="110"/>
        </w:rPr>
        <w:t>Absatz 1</w:t>
      </w:r>
      <w:r>
        <w:rPr>
          <w:spacing w:val="-1"/>
          <w:w w:val="110"/>
        </w:rPr>
        <w:t xml:space="preserve"> </w:t>
      </w:r>
      <w:r>
        <w:rPr>
          <w:w w:val="110"/>
        </w:rPr>
        <w:t>Buchstabe i</w:t>
      </w:r>
      <w:r>
        <w:rPr>
          <w:spacing w:val="-1"/>
          <w:w w:val="110"/>
        </w:rPr>
        <w:t xml:space="preserve"> </w:t>
      </w:r>
      <w:r>
        <w:rPr>
          <w:w w:val="110"/>
        </w:rPr>
        <w:t>der Verordnung</w:t>
      </w:r>
      <w:r>
        <w:rPr>
          <w:spacing w:val="-1"/>
          <w:w w:val="110"/>
        </w:rPr>
        <w:t xml:space="preserve"> </w:t>
      </w:r>
      <w:r>
        <w:rPr>
          <w:w w:val="110"/>
        </w:rPr>
        <w:t>(EU) 2016/679,</w:t>
      </w:r>
      <w:r>
        <w:rPr>
          <w:w w:val="114"/>
        </w:rPr>
        <w:t xml:space="preserve"> </w:t>
      </w:r>
      <w:r>
        <w:rPr>
          <w:w w:val="110"/>
        </w:rPr>
        <w:t>geheim</w:t>
      </w:r>
      <w:r>
        <w:rPr>
          <w:spacing w:val="34"/>
          <w:w w:val="110"/>
        </w:rPr>
        <w:t xml:space="preserve"> </w:t>
      </w:r>
      <w:r>
        <w:rPr>
          <w:w w:val="110"/>
        </w:rPr>
        <w:t>gehalten</w:t>
      </w:r>
      <w:r>
        <w:rPr>
          <w:spacing w:val="35"/>
          <w:w w:val="110"/>
        </w:rPr>
        <w:t xml:space="preserve"> </w:t>
      </w:r>
      <w:r>
        <w:rPr>
          <w:w w:val="110"/>
        </w:rPr>
        <w:t>werden</w:t>
      </w:r>
      <w:r>
        <w:rPr>
          <w:spacing w:val="35"/>
          <w:w w:val="110"/>
        </w:rPr>
        <w:t xml:space="preserve"> </w:t>
      </w:r>
      <w:r>
        <w:rPr>
          <w:w w:val="110"/>
        </w:rPr>
        <w:t>müssen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289"/>
      </w:pP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deswegen</w:t>
      </w:r>
      <w:r>
        <w:rPr>
          <w:spacing w:val="7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Interesse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betroffenen</w:t>
      </w:r>
      <w:r>
        <w:rPr>
          <w:spacing w:val="6"/>
          <w:w w:val="110"/>
        </w:rPr>
        <w:t xml:space="preserve"> </w:t>
      </w:r>
      <w:r>
        <w:rPr>
          <w:w w:val="110"/>
        </w:rPr>
        <w:t>Person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Informationserteilung</w:t>
      </w:r>
      <w:r>
        <w:rPr>
          <w:spacing w:val="7"/>
          <w:w w:val="110"/>
        </w:rPr>
        <w:t xml:space="preserve"> </w:t>
      </w:r>
      <w:r>
        <w:rPr>
          <w:w w:val="110"/>
        </w:rPr>
        <w:t>zurücktreten</w:t>
      </w:r>
      <w:r>
        <w:rPr>
          <w:spacing w:val="7"/>
          <w:w w:val="110"/>
        </w:rPr>
        <w:t xml:space="preserve"> </w:t>
      </w:r>
      <w:r>
        <w:rPr>
          <w:w w:val="110"/>
        </w:rPr>
        <w:t>muss.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32a</w:t>
      </w:r>
      <w:r>
        <w:rPr>
          <w:w w:val="118"/>
        </w:rPr>
        <w:t xml:space="preserve"> </w:t>
      </w:r>
      <w:r>
        <w:rPr>
          <w:w w:val="110"/>
        </w:rPr>
        <w:t>Absatz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15"/>
          <w:w w:val="110"/>
        </w:rPr>
        <w:t xml:space="preserve"> </w:t>
      </w:r>
      <w:r>
        <w:rPr>
          <w:w w:val="110"/>
        </w:rPr>
        <w:t>gilt</w:t>
      </w:r>
      <w:r>
        <w:rPr>
          <w:spacing w:val="14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7"/>
        </w:numPr>
        <w:tabs>
          <w:tab w:val="left" w:pos="423"/>
        </w:tabs>
        <w:kinsoku w:val="0"/>
        <w:overflowPunct w:val="0"/>
        <w:spacing w:line="248" w:lineRule="auto"/>
        <w:ind w:right="197" w:firstLine="0"/>
      </w:pPr>
      <w:r>
        <w:rPr>
          <w:w w:val="115"/>
        </w:rPr>
        <w:t>Bezieht</w:t>
      </w:r>
      <w:r>
        <w:rPr>
          <w:spacing w:val="-37"/>
          <w:w w:val="115"/>
        </w:rPr>
        <w:t xml:space="preserve"> </w:t>
      </w:r>
      <w:r>
        <w:rPr>
          <w:w w:val="115"/>
        </w:rPr>
        <w:t>sich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Informationserteilung</w:t>
      </w:r>
      <w:r>
        <w:rPr>
          <w:spacing w:val="-37"/>
          <w:w w:val="115"/>
        </w:rPr>
        <w:t xml:space="preserve"> </w:t>
      </w:r>
      <w:r>
        <w:rPr>
          <w:w w:val="115"/>
        </w:rPr>
        <w:t>auf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37"/>
          <w:w w:val="115"/>
        </w:rPr>
        <w:t xml:space="preserve"> </w:t>
      </w:r>
      <w:r>
        <w:rPr>
          <w:w w:val="115"/>
        </w:rPr>
        <w:t>personenbezogener</w:t>
      </w:r>
      <w:r>
        <w:rPr>
          <w:spacing w:val="-36"/>
          <w:w w:val="115"/>
        </w:rPr>
        <w:t xml:space="preserve"> </w:t>
      </w:r>
      <w:r>
        <w:rPr>
          <w:w w:val="115"/>
        </w:rPr>
        <w:t>Daten</w:t>
      </w:r>
      <w:r>
        <w:rPr>
          <w:spacing w:val="-37"/>
          <w:w w:val="115"/>
        </w:rPr>
        <w:t xml:space="preserve"> </w:t>
      </w:r>
      <w:r>
        <w:rPr>
          <w:w w:val="115"/>
        </w:rPr>
        <w:t>durch</w:t>
      </w:r>
      <w:r>
        <w:rPr>
          <w:spacing w:val="-37"/>
          <w:w w:val="115"/>
        </w:rPr>
        <w:t xml:space="preserve"> </w:t>
      </w:r>
      <w:r>
        <w:rPr>
          <w:w w:val="115"/>
        </w:rPr>
        <w:t>Finanzbehörden</w:t>
      </w:r>
      <w:r>
        <w:rPr>
          <w:w w:val="112"/>
        </w:rPr>
        <w:t xml:space="preserve"> </w:t>
      </w:r>
      <w:r>
        <w:rPr>
          <w:w w:val="115"/>
        </w:rPr>
        <w:t>an</w:t>
      </w:r>
      <w:r>
        <w:rPr>
          <w:spacing w:val="-34"/>
          <w:w w:val="115"/>
        </w:rPr>
        <w:t xml:space="preserve"> </w:t>
      </w:r>
      <w:r>
        <w:rPr>
          <w:w w:val="115"/>
        </w:rPr>
        <w:t>Verfassungsschutzbehörden,</w:t>
      </w:r>
      <w:r>
        <w:rPr>
          <w:spacing w:val="-34"/>
          <w:w w:val="115"/>
        </w:rPr>
        <w:t xml:space="preserve"> </w:t>
      </w:r>
      <w:r>
        <w:rPr>
          <w:w w:val="115"/>
        </w:rPr>
        <w:t>den</w:t>
      </w:r>
      <w:r>
        <w:rPr>
          <w:spacing w:val="-33"/>
          <w:w w:val="115"/>
        </w:rPr>
        <w:t xml:space="preserve"> </w:t>
      </w:r>
      <w:r>
        <w:rPr>
          <w:w w:val="115"/>
        </w:rPr>
        <w:t>Bundesnachrichtendienst,</w:t>
      </w:r>
      <w:r>
        <w:rPr>
          <w:spacing w:val="-34"/>
          <w:w w:val="115"/>
        </w:rPr>
        <w:t xml:space="preserve"> </w:t>
      </w:r>
      <w:r>
        <w:rPr>
          <w:w w:val="115"/>
        </w:rPr>
        <w:t>den</w:t>
      </w:r>
      <w:r>
        <w:rPr>
          <w:spacing w:val="-33"/>
          <w:w w:val="115"/>
        </w:rPr>
        <w:t xml:space="preserve"> </w:t>
      </w:r>
      <w:r>
        <w:rPr>
          <w:w w:val="115"/>
        </w:rPr>
        <w:t>Militärischen</w:t>
      </w:r>
      <w:r>
        <w:rPr>
          <w:spacing w:val="-34"/>
          <w:w w:val="115"/>
        </w:rPr>
        <w:t xml:space="preserve"> </w:t>
      </w:r>
      <w:r>
        <w:rPr>
          <w:w w:val="115"/>
        </w:rPr>
        <w:t>Abschirmdienst</w:t>
      </w:r>
      <w:r>
        <w:rPr>
          <w:spacing w:val="-33"/>
          <w:w w:val="115"/>
        </w:rPr>
        <w:t xml:space="preserve"> </w:t>
      </w:r>
      <w:r>
        <w:rPr>
          <w:w w:val="115"/>
        </w:rPr>
        <w:t>und,</w:t>
      </w:r>
      <w:r>
        <w:rPr>
          <w:spacing w:val="-34"/>
          <w:w w:val="115"/>
        </w:rPr>
        <w:t xml:space="preserve"> </w:t>
      </w:r>
      <w:r>
        <w:rPr>
          <w:w w:val="115"/>
        </w:rPr>
        <w:t>soweit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Sicherheit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Bundes</w:t>
      </w:r>
      <w:r>
        <w:rPr>
          <w:spacing w:val="-26"/>
          <w:w w:val="115"/>
        </w:rPr>
        <w:t xml:space="preserve"> </w:t>
      </w:r>
      <w:r>
        <w:rPr>
          <w:w w:val="115"/>
        </w:rPr>
        <w:t>berührt</w:t>
      </w:r>
      <w:r>
        <w:rPr>
          <w:spacing w:val="-26"/>
          <w:w w:val="115"/>
        </w:rPr>
        <w:t xml:space="preserve"> </w:t>
      </w:r>
      <w:r>
        <w:rPr>
          <w:w w:val="115"/>
        </w:rPr>
        <w:t>wird,</w:t>
      </w:r>
      <w:r>
        <w:rPr>
          <w:spacing w:val="-25"/>
          <w:w w:val="115"/>
        </w:rPr>
        <w:t xml:space="preserve"> </w:t>
      </w:r>
      <w:r>
        <w:rPr>
          <w:w w:val="115"/>
        </w:rPr>
        <w:t>andere</w:t>
      </w:r>
      <w:r>
        <w:rPr>
          <w:spacing w:val="-26"/>
          <w:w w:val="115"/>
        </w:rPr>
        <w:t xml:space="preserve"> </w:t>
      </w:r>
      <w:r>
        <w:rPr>
          <w:w w:val="115"/>
        </w:rPr>
        <w:t>Behörden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Bundesministeriums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Verteidigung,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nur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Zustimmung</w:t>
      </w:r>
      <w:r>
        <w:rPr>
          <w:spacing w:val="-8"/>
          <w:w w:val="115"/>
        </w:rPr>
        <w:t xml:space="preserve"> </w:t>
      </w:r>
      <w:r>
        <w:rPr>
          <w:w w:val="115"/>
        </w:rPr>
        <w:t>dieser</w:t>
      </w:r>
      <w:r>
        <w:rPr>
          <w:spacing w:val="-8"/>
          <w:w w:val="115"/>
        </w:rPr>
        <w:t xml:space="preserve"> </w:t>
      </w:r>
      <w:r>
        <w:rPr>
          <w:w w:val="115"/>
        </w:rPr>
        <w:t>Stellen</w:t>
      </w:r>
      <w:r>
        <w:rPr>
          <w:spacing w:val="-8"/>
          <w:w w:val="115"/>
        </w:rPr>
        <w:t xml:space="preserve"> </w:t>
      </w:r>
      <w:r>
        <w:rPr>
          <w:w w:val="115"/>
        </w:rPr>
        <w:t>zulässig.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7"/>
        </w:numPr>
        <w:tabs>
          <w:tab w:val="left" w:pos="423"/>
        </w:tabs>
        <w:kinsoku w:val="0"/>
        <w:overflowPunct w:val="0"/>
        <w:spacing w:line="248" w:lineRule="auto"/>
        <w:ind w:right="967" w:firstLine="0"/>
      </w:pPr>
      <w:r>
        <w:rPr>
          <w:w w:val="110"/>
        </w:rPr>
        <w:t>Unterbleibt</w:t>
      </w:r>
      <w:r>
        <w:rPr>
          <w:spacing w:val="-1"/>
          <w:w w:val="110"/>
        </w:rPr>
        <w:t xml:space="preserve"> </w:t>
      </w:r>
      <w:r>
        <w:rPr>
          <w:w w:val="110"/>
        </w:rPr>
        <w:t>eine</w:t>
      </w:r>
      <w:r>
        <w:rPr>
          <w:spacing w:val="-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1"/>
          <w:w w:val="110"/>
        </w:rPr>
        <w:t xml:space="preserve"> </w:t>
      </w:r>
      <w:r>
        <w:rPr>
          <w:w w:val="110"/>
        </w:rPr>
        <w:t>Person nach</w:t>
      </w:r>
      <w:r>
        <w:rPr>
          <w:spacing w:val="-1"/>
          <w:w w:val="110"/>
        </w:rPr>
        <w:t xml:space="preserve"> </w:t>
      </w:r>
      <w:r>
        <w:rPr>
          <w:w w:val="110"/>
        </w:rPr>
        <w:t>Maßgabe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Absätze</w:t>
      </w:r>
      <w:r>
        <w:rPr>
          <w:spacing w:val="-1"/>
          <w:w w:val="110"/>
        </w:rPr>
        <w:t xml:space="preserve"> </w:t>
      </w:r>
      <w:r>
        <w:rPr>
          <w:w w:val="110"/>
        </w:rPr>
        <w:t>1 oder</w:t>
      </w:r>
      <w:r>
        <w:rPr>
          <w:spacing w:val="-1"/>
          <w:w w:val="110"/>
        </w:rPr>
        <w:t xml:space="preserve"> </w:t>
      </w:r>
      <w:r>
        <w:rPr>
          <w:w w:val="110"/>
        </w:rPr>
        <w:t>2,</w:t>
      </w:r>
      <w:r>
        <w:rPr>
          <w:spacing w:val="-1"/>
          <w:w w:val="110"/>
        </w:rPr>
        <w:t xml:space="preserve"> </w:t>
      </w:r>
      <w:r>
        <w:rPr>
          <w:w w:val="110"/>
        </w:rPr>
        <w:t>ergreift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Finanzbehörde</w:t>
      </w:r>
      <w:r>
        <w:rPr>
          <w:spacing w:val="14"/>
          <w:w w:val="110"/>
        </w:rPr>
        <w:t xml:space="preserve"> </w:t>
      </w:r>
      <w:r>
        <w:rPr>
          <w:w w:val="110"/>
        </w:rPr>
        <w:t>geeignete</w:t>
      </w:r>
      <w:r>
        <w:rPr>
          <w:spacing w:val="14"/>
          <w:w w:val="110"/>
        </w:rPr>
        <w:t xml:space="preserve"> </w:t>
      </w:r>
      <w:r>
        <w:rPr>
          <w:w w:val="110"/>
        </w:rPr>
        <w:t>Maßnahmen</w:t>
      </w:r>
      <w:r>
        <w:rPr>
          <w:spacing w:val="15"/>
          <w:w w:val="110"/>
        </w:rPr>
        <w:t xml:space="preserve"> </w:t>
      </w:r>
      <w:r>
        <w:rPr>
          <w:w w:val="110"/>
        </w:rPr>
        <w:t>zum</w:t>
      </w:r>
      <w:r>
        <w:rPr>
          <w:spacing w:val="14"/>
          <w:w w:val="110"/>
        </w:rPr>
        <w:t xml:space="preserve"> </w:t>
      </w:r>
      <w:r>
        <w:rPr>
          <w:w w:val="110"/>
        </w:rPr>
        <w:t>Schutz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berechtigten</w:t>
      </w:r>
      <w:r>
        <w:rPr>
          <w:spacing w:val="14"/>
          <w:w w:val="110"/>
        </w:rPr>
        <w:t xml:space="preserve"> </w:t>
      </w:r>
      <w:r>
        <w:rPr>
          <w:w w:val="110"/>
        </w:rPr>
        <w:t>Interessen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4"/>
          <w:w w:val="110"/>
        </w:rPr>
        <w:t xml:space="preserve"> </w:t>
      </w:r>
      <w:r>
        <w:rPr>
          <w:w w:val="110"/>
        </w:rPr>
        <w:t>Person.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6"/>
          <w:w w:val="110"/>
        </w:rPr>
        <w:t xml:space="preserve"> </w:t>
      </w:r>
      <w:r>
        <w:rPr>
          <w:w w:val="110"/>
        </w:rPr>
        <w:t>32c</w:t>
      </w:r>
      <w:r>
        <w:rPr>
          <w:spacing w:val="-15"/>
          <w:w w:val="110"/>
        </w:rPr>
        <w:t xml:space="preserve"> </w:t>
      </w:r>
      <w:r>
        <w:rPr>
          <w:w w:val="110"/>
        </w:rPr>
        <w:t>Auskunftsrecht</w:t>
      </w:r>
      <w:r>
        <w:rPr>
          <w:spacing w:val="-16"/>
          <w:w w:val="110"/>
        </w:rPr>
        <w:t xml:space="preserve"> </w:t>
      </w:r>
      <w:r>
        <w:rPr>
          <w:w w:val="110"/>
        </w:rPr>
        <w:t>der</w:t>
      </w:r>
      <w:r>
        <w:rPr>
          <w:spacing w:val="-15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16"/>
          <w:w w:val="110"/>
        </w:rPr>
        <w:t xml:space="preserve"> </w:t>
      </w:r>
      <w:r>
        <w:rPr>
          <w:w w:val="110"/>
        </w:rPr>
        <w:t>Person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65"/>
        </w:numPr>
        <w:tabs>
          <w:tab w:val="left" w:pos="423"/>
        </w:tabs>
        <w:kinsoku w:val="0"/>
        <w:overflowPunct w:val="0"/>
        <w:spacing w:line="248" w:lineRule="auto"/>
        <w:ind w:right="910" w:firstLine="0"/>
      </w:pP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Recht</w:t>
      </w:r>
      <w:r>
        <w:rPr>
          <w:spacing w:val="3"/>
          <w:w w:val="110"/>
        </w:rPr>
        <w:t xml:space="preserve"> </w:t>
      </w:r>
      <w:r>
        <w:rPr>
          <w:w w:val="110"/>
        </w:rPr>
        <w:t>auf</w:t>
      </w:r>
      <w:r>
        <w:rPr>
          <w:spacing w:val="3"/>
          <w:w w:val="110"/>
        </w:rPr>
        <w:t xml:space="preserve"> </w:t>
      </w:r>
      <w:r>
        <w:rPr>
          <w:w w:val="110"/>
        </w:rPr>
        <w:t>Auskunft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betroffenen</w:t>
      </w:r>
      <w:r>
        <w:rPr>
          <w:spacing w:val="3"/>
          <w:w w:val="110"/>
        </w:rPr>
        <w:t xml:space="preserve"> </w:t>
      </w:r>
      <w:r>
        <w:rPr>
          <w:w w:val="110"/>
        </w:rPr>
        <w:t>Person</w:t>
      </w:r>
      <w:r>
        <w:rPr>
          <w:spacing w:val="4"/>
          <w:w w:val="110"/>
        </w:rPr>
        <w:t xml:space="preserve"> </w:t>
      </w:r>
      <w:r>
        <w:rPr>
          <w:w w:val="110"/>
        </w:rPr>
        <w:t>gegenüber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3"/>
          <w:w w:val="110"/>
        </w:rPr>
        <w:t xml:space="preserve"> </w:t>
      </w:r>
      <w:r>
        <w:rPr>
          <w:w w:val="110"/>
        </w:rPr>
        <w:t>gemäß</w:t>
      </w:r>
      <w:r>
        <w:rPr>
          <w:spacing w:val="4"/>
          <w:w w:val="110"/>
        </w:rPr>
        <w:t xml:space="preserve"> </w:t>
      </w:r>
      <w:r>
        <w:rPr>
          <w:w w:val="110"/>
        </w:rPr>
        <w:t>Artikel</w:t>
      </w:r>
      <w:r>
        <w:rPr>
          <w:spacing w:val="3"/>
          <w:w w:val="110"/>
        </w:rPr>
        <w:t xml:space="preserve"> </w:t>
      </w:r>
      <w:r>
        <w:rPr>
          <w:w w:val="110"/>
        </w:rPr>
        <w:t>15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Verordnung</w:t>
      </w:r>
      <w:r>
        <w:rPr>
          <w:spacing w:val="-3"/>
          <w:w w:val="110"/>
        </w:rPr>
        <w:t xml:space="preserve"> </w:t>
      </w:r>
      <w:r>
        <w:rPr>
          <w:w w:val="110"/>
        </w:rPr>
        <w:t>(EU)</w:t>
      </w:r>
      <w:r>
        <w:rPr>
          <w:spacing w:val="-2"/>
          <w:w w:val="110"/>
        </w:rPr>
        <w:t xml:space="preserve"> </w:t>
      </w:r>
      <w:r>
        <w:rPr>
          <w:w w:val="110"/>
        </w:rPr>
        <w:t>2016/679</w:t>
      </w:r>
      <w:r>
        <w:rPr>
          <w:spacing w:val="-2"/>
          <w:w w:val="110"/>
        </w:rPr>
        <w:t xml:space="preserve"> </w:t>
      </w:r>
      <w:r>
        <w:rPr>
          <w:w w:val="110"/>
        </w:rPr>
        <w:t>besteht</w:t>
      </w:r>
      <w:r>
        <w:rPr>
          <w:spacing w:val="-2"/>
          <w:w w:val="110"/>
        </w:rPr>
        <w:t xml:space="preserve"> </w:t>
      </w:r>
      <w:r>
        <w:rPr>
          <w:w w:val="110"/>
        </w:rPr>
        <w:t>nicht,</w:t>
      </w:r>
      <w:r>
        <w:rPr>
          <w:spacing w:val="-2"/>
          <w:w w:val="110"/>
        </w:rPr>
        <w:t xml:space="preserve"> </w:t>
      </w:r>
      <w:r>
        <w:rPr>
          <w:w w:val="110"/>
        </w:rPr>
        <w:t>soweit</w:t>
      </w:r>
    </w:p>
    <w:p w:rsidR="00D21117" w:rsidRDefault="00565BBF">
      <w:pPr>
        <w:pStyle w:val="Textkrper"/>
        <w:numPr>
          <w:ilvl w:val="0"/>
          <w:numId w:val="464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betroffene</w:t>
      </w:r>
      <w:r>
        <w:rPr>
          <w:spacing w:val="-1"/>
          <w:w w:val="110"/>
        </w:rPr>
        <w:t xml:space="preserve"> </w:t>
      </w:r>
      <w:r>
        <w:rPr>
          <w:w w:val="110"/>
        </w:rPr>
        <w:t>Person nach</w:t>
      </w:r>
      <w:r>
        <w:rPr>
          <w:spacing w:val="-1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32b Absatz</w:t>
      </w:r>
      <w:r>
        <w:rPr>
          <w:spacing w:val="-1"/>
          <w:w w:val="110"/>
        </w:rPr>
        <w:t xml:space="preserve"> </w:t>
      </w:r>
      <w:r>
        <w:rPr>
          <w:w w:val="110"/>
        </w:rPr>
        <w:t>1 oder</w:t>
      </w:r>
      <w:r>
        <w:rPr>
          <w:spacing w:val="-1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nicht zu</w:t>
      </w:r>
      <w:r>
        <w:rPr>
          <w:spacing w:val="-1"/>
          <w:w w:val="110"/>
        </w:rPr>
        <w:t xml:space="preserve"> </w:t>
      </w:r>
      <w:r>
        <w:rPr>
          <w:w w:val="110"/>
        </w:rPr>
        <w:t>informieren ist,</w:t>
      </w:r>
    </w:p>
    <w:p w:rsidR="00D21117" w:rsidRDefault="00565BBF">
      <w:pPr>
        <w:pStyle w:val="Textkrper"/>
        <w:numPr>
          <w:ilvl w:val="0"/>
          <w:numId w:val="464"/>
        </w:numPr>
        <w:tabs>
          <w:tab w:val="left" w:pos="551"/>
        </w:tabs>
        <w:kinsoku w:val="0"/>
        <w:overflowPunct w:val="0"/>
        <w:spacing w:before="108" w:line="248" w:lineRule="auto"/>
        <w:ind w:right="588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Auskunftserteilung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Rechtsträger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Geltendmachung,</w:t>
      </w:r>
      <w:r>
        <w:rPr>
          <w:spacing w:val="9"/>
          <w:w w:val="110"/>
        </w:rPr>
        <w:t xml:space="preserve"> </w:t>
      </w:r>
      <w:r>
        <w:rPr>
          <w:w w:val="110"/>
        </w:rPr>
        <w:t>Ausübung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Verteidigung</w:t>
      </w:r>
      <w:r>
        <w:rPr>
          <w:spacing w:val="11"/>
          <w:w w:val="110"/>
        </w:rPr>
        <w:t xml:space="preserve"> </w:t>
      </w:r>
      <w:r>
        <w:rPr>
          <w:w w:val="110"/>
        </w:rPr>
        <w:t>zivilrechtlicher</w:t>
      </w:r>
      <w:r>
        <w:rPr>
          <w:spacing w:val="11"/>
          <w:w w:val="110"/>
        </w:rPr>
        <w:t xml:space="preserve"> </w:t>
      </w:r>
      <w:r>
        <w:rPr>
          <w:w w:val="110"/>
        </w:rPr>
        <w:t>Ansprüche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Verteidigung</w:t>
      </w:r>
      <w:r>
        <w:rPr>
          <w:spacing w:val="11"/>
          <w:w w:val="110"/>
        </w:rPr>
        <w:t xml:space="preserve"> </w:t>
      </w:r>
      <w:r>
        <w:rPr>
          <w:w w:val="110"/>
        </w:rPr>
        <w:t>gegen</w:t>
      </w:r>
      <w:r>
        <w:rPr>
          <w:spacing w:val="12"/>
          <w:w w:val="110"/>
        </w:rPr>
        <w:t xml:space="preserve"> </w:t>
      </w:r>
      <w:r>
        <w:rPr>
          <w:w w:val="110"/>
        </w:rPr>
        <w:t>ihn</w:t>
      </w:r>
      <w:r>
        <w:rPr>
          <w:spacing w:val="11"/>
          <w:w w:val="110"/>
        </w:rPr>
        <w:t xml:space="preserve"> </w:t>
      </w:r>
      <w:r>
        <w:rPr>
          <w:w w:val="110"/>
        </w:rPr>
        <w:t>geltend</w:t>
      </w:r>
      <w:r>
        <w:rPr>
          <w:spacing w:val="11"/>
          <w:w w:val="110"/>
        </w:rPr>
        <w:t xml:space="preserve"> </w:t>
      </w:r>
      <w:r>
        <w:rPr>
          <w:w w:val="110"/>
        </w:rPr>
        <w:t>gemachter</w:t>
      </w:r>
      <w:r>
        <w:rPr>
          <w:w w:val="115"/>
        </w:rPr>
        <w:t xml:space="preserve"> </w:t>
      </w:r>
      <w:r>
        <w:rPr>
          <w:w w:val="110"/>
        </w:rPr>
        <w:t>zivilrechtlicher</w:t>
      </w:r>
      <w:r>
        <w:rPr>
          <w:spacing w:val="-1"/>
          <w:w w:val="110"/>
        </w:rPr>
        <w:t xml:space="preserve"> </w:t>
      </w:r>
      <w:r>
        <w:rPr>
          <w:w w:val="110"/>
        </w:rPr>
        <w:t>Ansprüche im</w:t>
      </w:r>
      <w:r>
        <w:rPr>
          <w:spacing w:val="-1"/>
          <w:w w:val="110"/>
        </w:rPr>
        <w:t xml:space="preserve"> </w:t>
      </w:r>
      <w:r>
        <w:rPr>
          <w:w w:val="110"/>
        </w:rPr>
        <w:t>Sinne des</w:t>
      </w:r>
      <w:r>
        <w:rPr>
          <w:spacing w:val="-1"/>
          <w:w w:val="110"/>
        </w:rPr>
        <w:t xml:space="preserve"> </w:t>
      </w:r>
      <w:r>
        <w:rPr>
          <w:w w:val="110"/>
        </w:rPr>
        <w:t>Artikels 23</w:t>
      </w:r>
      <w:r>
        <w:rPr>
          <w:spacing w:val="-1"/>
          <w:w w:val="110"/>
        </w:rPr>
        <w:t xml:space="preserve"> </w:t>
      </w:r>
      <w:r>
        <w:rPr>
          <w:w w:val="110"/>
        </w:rPr>
        <w:t>Absatz 1</w:t>
      </w:r>
      <w:r>
        <w:rPr>
          <w:spacing w:val="-1"/>
          <w:w w:val="110"/>
        </w:rPr>
        <w:t xml:space="preserve"> </w:t>
      </w:r>
      <w:r>
        <w:rPr>
          <w:w w:val="110"/>
        </w:rPr>
        <w:t>Buchstabe j</w:t>
      </w:r>
      <w:r>
        <w:rPr>
          <w:spacing w:val="-1"/>
          <w:w w:val="110"/>
        </w:rPr>
        <w:t xml:space="preserve"> </w:t>
      </w:r>
      <w:r>
        <w:rPr>
          <w:w w:val="110"/>
        </w:rPr>
        <w:t>der Verordnung</w:t>
      </w:r>
      <w:r>
        <w:rPr>
          <w:spacing w:val="-1"/>
          <w:w w:val="110"/>
        </w:rPr>
        <w:t xml:space="preserve"> </w:t>
      </w:r>
      <w:r>
        <w:rPr>
          <w:w w:val="110"/>
        </w:rPr>
        <w:t>(EU) 2016/679</w:t>
      </w:r>
      <w:r>
        <w:rPr>
          <w:w w:val="113"/>
        </w:rPr>
        <w:t xml:space="preserve"> </w:t>
      </w:r>
      <w:r>
        <w:rPr>
          <w:w w:val="110"/>
        </w:rPr>
        <w:t>beeinträchtigen</w:t>
      </w:r>
      <w:r>
        <w:rPr>
          <w:spacing w:val="10"/>
          <w:w w:val="110"/>
        </w:rPr>
        <w:t xml:space="preserve"> </w:t>
      </w:r>
      <w:r>
        <w:rPr>
          <w:w w:val="110"/>
        </w:rPr>
        <w:t>würde;</w:t>
      </w:r>
      <w:r>
        <w:rPr>
          <w:spacing w:val="10"/>
          <w:w w:val="110"/>
        </w:rPr>
        <w:t xml:space="preserve"> </w:t>
      </w:r>
      <w:r>
        <w:rPr>
          <w:w w:val="110"/>
        </w:rPr>
        <w:t>Auskunftspflichten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Zivilrecht</w:t>
      </w:r>
      <w:r>
        <w:rPr>
          <w:spacing w:val="10"/>
          <w:w w:val="110"/>
        </w:rPr>
        <w:t xml:space="preserve"> </w:t>
      </w:r>
      <w:r>
        <w:rPr>
          <w:w w:val="110"/>
        </w:rPr>
        <w:t>bleiben</w:t>
      </w:r>
      <w:r>
        <w:rPr>
          <w:spacing w:val="10"/>
          <w:w w:val="110"/>
        </w:rPr>
        <w:t xml:space="preserve"> </w:t>
      </w:r>
      <w:r>
        <w:rPr>
          <w:w w:val="110"/>
        </w:rPr>
        <w:t>unberührt,</w:t>
      </w:r>
    </w:p>
    <w:p w:rsidR="00D21117" w:rsidRDefault="00565BBF">
      <w:pPr>
        <w:pStyle w:val="Textkrper"/>
        <w:numPr>
          <w:ilvl w:val="0"/>
          <w:numId w:val="464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personenbezogenen</w:t>
      </w:r>
      <w:r>
        <w:rPr>
          <w:spacing w:val="13"/>
          <w:w w:val="110"/>
        </w:rPr>
        <w:t xml:space="preserve"> </w:t>
      </w:r>
      <w:r>
        <w:rPr>
          <w:w w:val="110"/>
        </w:rPr>
        <w:t>Daten</w:t>
      </w:r>
    </w:p>
    <w:p w:rsidR="00D21117" w:rsidRDefault="00565BBF">
      <w:pPr>
        <w:pStyle w:val="Textkrper"/>
        <w:numPr>
          <w:ilvl w:val="1"/>
          <w:numId w:val="464"/>
        </w:numPr>
        <w:tabs>
          <w:tab w:val="left" w:pos="1011"/>
        </w:tabs>
        <w:kinsoku w:val="0"/>
        <w:overflowPunct w:val="0"/>
        <w:spacing w:before="108" w:line="248" w:lineRule="auto"/>
        <w:ind w:right="927"/>
      </w:pPr>
      <w:r>
        <w:rPr>
          <w:w w:val="110"/>
        </w:rPr>
        <w:t>nur</w:t>
      </w:r>
      <w:r>
        <w:rPr>
          <w:spacing w:val="12"/>
          <w:w w:val="110"/>
        </w:rPr>
        <w:t xml:space="preserve"> </w:t>
      </w:r>
      <w:r>
        <w:rPr>
          <w:w w:val="110"/>
        </w:rPr>
        <w:t>deshalb</w:t>
      </w:r>
      <w:r>
        <w:rPr>
          <w:spacing w:val="13"/>
          <w:w w:val="110"/>
        </w:rPr>
        <w:t xml:space="preserve"> </w:t>
      </w:r>
      <w:r>
        <w:rPr>
          <w:w w:val="110"/>
        </w:rPr>
        <w:t>gespeichert</w:t>
      </w:r>
      <w:r>
        <w:rPr>
          <w:spacing w:val="13"/>
          <w:w w:val="110"/>
        </w:rPr>
        <w:t xml:space="preserve"> </w:t>
      </w:r>
      <w:r>
        <w:rPr>
          <w:w w:val="110"/>
        </w:rPr>
        <w:t>sind,</w:t>
      </w:r>
      <w:r>
        <w:rPr>
          <w:spacing w:val="12"/>
          <w:w w:val="110"/>
        </w:rPr>
        <w:t xml:space="preserve"> </w:t>
      </w:r>
      <w:r>
        <w:rPr>
          <w:w w:val="110"/>
        </w:rPr>
        <w:t>weil</w:t>
      </w:r>
      <w:r>
        <w:rPr>
          <w:spacing w:val="13"/>
          <w:w w:val="110"/>
        </w:rPr>
        <w:t xml:space="preserve"> </w:t>
      </w:r>
      <w:r>
        <w:rPr>
          <w:w w:val="110"/>
        </w:rPr>
        <w:t>sie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Grund</w:t>
      </w:r>
      <w:r>
        <w:rPr>
          <w:spacing w:val="13"/>
          <w:w w:val="110"/>
        </w:rPr>
        <w:t xml:space="preserve"> </w:t>
      </w:r>
      <w:r>
        <w:rPr>
          <w:w w:val="110"/>
        </w:rPr>
        <w:t>gesetzlicher</w:t>
      </w:r>
      <w:r>
        <w:rPr>
          <w:spacing w:val="13"/>
          <w:w w:val="110"/>
        </w:rPr>
        <w:t xml:space="preserve"> </w:t>
      </w:r>
      <w:r>
        <w:rPr>
          <w:w w:val="110"/>
        </w:rPr>
        <w:t>Aufbewahrungsvorschriften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gelöscht</w:t>
      </w:r>
      <w:r>
        <w:rPr>
          <w:spacing w:val="-1"/>
          <w:w w:val="110"/>
        </w:rPr>
        <w:t xml:space="preserve"> </w:t>
      </w:r>
      <w:r>
        <w:rPr>
          <w:w w:val="110"/>
        </w:rPr>
        <w:t>werden</w:t>
      </w:r>
      <w:r>
        <w:rPr>
          <w:spacing w:val="-1"/>
          <w:w w:val="110"/>
        </w:rPr>
        <w:t xml:space="preserve"> </w:t>
      </w:r>
      <w:r>
        <w:rPr>
          <w:w w:val="110"/>
        </w:rPr>
        <w:t>dürfen, oder</w:t>
      </w:r>
    </w:p>
    <w:p w:rsidR="00D21117" w:rsidRDefault="00565BBF">
      <w:pPr>
        <w:pStyle w:val="Textkrper"/>
        <w:numPr>
          <w:ilvl w:val="1"/>
          <w:numId w:val="464"/>
        </w:numPr>
        <w:tabs>
          <w:tab w:val="left" w:pos="1011"/>
        </w:tabs>
        <w:kinsoku w:val="0"/>
        <w:overflowPunct w:val="0"/>
        <w:spacing w:before="100"/>
      </w:pPr>
      <w:r>
        <w:rPr>
          <w:w w:val="110"/>
        </w:rPr>
        <w:t>ausschließlich</w:t>
      </w:r>
      <w:r>
        <w:rPr>
          <w:spacing w:val="1"/>
          <w:w w:val="110"/>
        </w:rPr>
        <w:t xml:space="preserve"> </w:t>
      </w:r>
      <w:r>
        <w:rPr>
          <w:w w:val="110"/>
        </w:rPr>
        <w:t>Zwecken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Datensicherung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Datenschutzkontrolle</w:t>
      </w:r>
      <w:r>
        <w:rPr>
          <w:spacing w:val="2"/>
          <w:w w:val="110"/>
        </w:rPr>
        <w:t xml:space="preserve"> </w:t>
      </w:r>
      <w:r>
        <w:rPr>
          <w:w w:val="110"/>
        </w:rPr>
        <w:t>dienen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left="550" w:right="289"/>
      </w:pP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Auskunftserteilung</w:t>
      </w:r>
      <w:r>
        <w:rPr>
          <w:spacing w:val="9"/>
          <w:w w:val="110"/>
        </w:rPr>
        <w:t xml:space="preserve"> </w:t>
      </w:r>
      <w:r>
        <w:rPr>
          <w:w w:val="110"/>
        </w:rPr>
        <w:t>einen</w:t>
      </w:r>
      <w:r>
        <w:rPr>
          <w:spacing w:val="9"/>
          <w:w w:val="110"/>
        </w:rPr>
        <w:t xml:space="preserve"> </w:t>
      </w:r>
      <w:r>
        <w:rPr>
          <w:w w:val="110"/>
        </w:rPr>
        <w:t>unverhältnismäßigen</w:t>
      </w:r>
      <w:r>
        <w:rPr>
          <w:spacing w:val="8"/>
          <w:w w:val="110"/>
        </w:rPr>
        <w:t xml:space="preserve"> </w:t>
      </w:r>
      <w:r>
        <w:rPr>
          <w:w w:val="110"/>
        </w:rPr>
        <w:t>Aufwand</w:t>
      </w:r>
      <w:r>
        <w:rPr>
          <w:spacing w:val="9"/>
          <w:w w:val="110"/>
        </w:rPr>
        <w:t xml:space="preserve"> </w:t>
      </w:r>
      <w:r>
        <w:rPr>
          <w:w w:val="110"/>
        </w:rPr>
        <w:t>erfordern</w:t>
      </w:r>
      <w:r>
        <w:rPr>
          <w:spacing w:val="9"/>
          <w:w w:val="110"/>
        </w:rPr>
        <w:t xml:space="preserve"> </w:t>
      </w:r>
      <w:r>
        <w:rPr>
          <w:w w:val="110"/>
        </w:rPr>
        <w:t>würde</w:t>
      </w:r>
      <w:r>
        <w:rPr>
          <w:spacing w:val="9"/>
          <w:w w:val="110"/>
        </w:rPr>
        <w:t xml:space="preserve"> </w:t>
      </w:r>
      <w:r>
        <w:rPr>
          <w:w w:val="110"/>
        </w:rPr>
        <w:t>sowie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Verarbeitung</w:t>
      </w:r>
      <w:r>
        <w:rPr>
          <w:w w:val="112"/>
        </w:rPr>
        <w:t xml:space="preserve"> </w:t>
      </w:r>
      <w:r>
        <w:rPr>
          <w:w w:val="110"/>
        </w:rPr>
        <w:t>zu</w:t>
      </w:r>
      <w:r>
        <w:rPr>
          <w:spacing w:val="23"/>
          <w:w w:val="110"/>
        </w:rPr>
        <w:t xml:space="preserve"> </w:t>
      </w:r>
      <w:r>
        <w:rPr>
          <w:w w:val="110"/>
        </w:rPr>
        <w:t>anderen</w:t>
      </w:r>
      <w:r>
        <w:rPr>
          <w:spacing w:val="23"/>
          <w:w w:val="110"/>
        </w:rPr>
        <w:t xml:space="preserve"> </w:t>
      </w:r>
      <w:r>
        <w:rPr>
          <w:w w:val="110"/>
        </w:rPr>
        <w:t>Zwecken</w:t>
      </w:r>
      <w:r>
        <w:rPr>
          <w:spacing w:val="23"/>
          <w:w w:val="110"/>
        </w:rPr>
        <w:t xml:space="preserve"> </w:t>
      </w:r>
      <w:r>
        <w:rPr>
          <w:w w:val="110"/>
        </w:rPr>
        <w:t>durch</w:t>
      </w:r>
      <w:r>
        <w:rPr>
          <w:spacing w:val="23"/>
          <w:w w:val="110"/>
        </w:rPr>
        <w:t xml:space="preserve"> </w:t>
      </w:r>
      <w:r>
        <w:rPr>
          <w:w w:val="110"/>
        </w:rPr>
        <w:t>geeignete</w:t>
      </w:r>
      <w:r>
        <w:rPr>
          <w:spacing w:val="23"/>
          <w:w w:val="110"/>
        </w:rPr>
        <w:t xml:space="preserve"> </w:t>
      </w:r>
      <w:r>
        <w:rPr>
          <w:w w:val="110"/>
        </w:rPr>
        <w:t>technische</w:t>
      </w:r>
      <w:r>
        <w:rPr>
          <w:spacing w:val="23"/>
          <w:w w:val="110"/>
        </w:rPr>
        <w:t xml:space="preserve"> </w:t>
      </w:r>
      <w:r>
        <w:rPr>
          <w:w w:val="110"/>
        </w:rPr>
        <w:t>und</w:t>
      </w:r>
      <w:r>
        <w:rPr>
          <w:spacing w:val="23"/>
          <w:w w:val="110"/>
        </w:rPr>
        <w:t xml:space="preserve"> </w:t>
      </w:r>
      <w:r>
        <w:rPr>
          <w:w w:val="110"/>
        </w:rPr>
        <w:t>organisatorische</w:t>
      </w:r>
      <w:r>
        <w:rPr>
          <w:spacing w:val="23"/>
          <w:w w:val="110"/>
        </w:rPr>
        <w:t xml:space="preserve"> </w:t>
      </w:r>
      <w:r>
        <w:rPr>
          <w:w w:val="110"/>
        </w:rPr>
        <w:t>Maßnahmen</w:t>
      </w:r>
      <w:r>
        <w:rPr>
          <w:spacing w:val="23"/>
          <w:w w:val="110"/>
        </w:rPr>
        <w:t xml:space="preserve"> </w:t>
      </w:r>
      <w:r>
        <w:rPr>
          <w:w w:val="110"/>
        </w:rPr>
        <w:t>ausgeschlossen</w:t>
      </w:r>
      <w:r>
        <w:rPr>
          <w:spacing w:val="24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65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Die</w:t>
      </w:r>
      <w:r>
        <w:rPr>
          <w:spacing w:val="-6"/>
          <w:w w:val="110"/>
        </w:rPr>
        <w:t xml:space="preserve"> </w:t>
      </w:r>
      <w:r>
        <w:rPr>
          <w:w w:val="110"/>
        </w:rPr>
        <w:t>betroffene</w:t>
      </w:r>
      <w:r>
        <w:rPr>
          <w:spacing w:val="-5"/>
          <w:w w:val="110"/>
        </w:rPr>
        <w:t xml:space="preserve"> </w:t>
      </w:r>
      <w:r>
        <w:rPr>
          <w:w w:val="110"/>
        </w:rPr>
        <w:t>Person</w:t>
      </w:r>
      <w:r>
        <w:rPr>
          <w:spacing w:val="-5"/>
          <w:w w:val="110"/>
        </w:rPr>
        <w:t xml:space="preserve"> </w:t>
      </w:r>
      <w:r>
        <w:rPr>
          <w:w w:val="110"/>
        </w:rPr>
        <w:t>soll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dem</w:t>
      </w:r>
      <w:r>
        <w:rPr>
          <w:spacing w:val="-5"/>
          <w:w w:val="110"/>
        </w:rPr>
        <w:t xml:space="preserve"> </w:t>
      </w:r>
      <w:r>
        <w:rPr>
          <w:w w:val="110"/>
        </w:rPr>
        <w:t>Antrag</w:t>
      </w:r>
      <w:r>
        <w:rPr>
          <w:spacing w:val="-6"/>
          <w:w w:val="110"/>
        </w:rPr>
        <w:t xml:space="preserve"> </w:t>
      </w:r>
      <w:r>
        <w:rPr>
          <w:w w:val="110"/>
        </w:rPr>
        <w:t>auf</w:t>
      </w:r>
      <w:r>
        <w:rPr>
          <w:spacing w:val="-5"/>
          <w:w w:val="110"/>
        </w:rPr>
        <w:t xml:space="preserve"> </w:t>
      </w:r>
      <w:r>
        <w:rPr>
          <w:w w:val="110"/>
        </w:rPr>
        <w:t>Auskunft</w:t>
      </w:r>
      <w:r>
        <w:rPr>
          <w:spacing w:val="-5"/>
          <w:w w:val="110"/>
        </w:rPr>
        <w:t xml:space="preserve"> </w:t>
      </w:r>
      <w:r>
        <w:rPr>
          <w:w w:val="110"/>
        </w:rPr>
        <w:t>gemäß</w:t>
      </w:r>
      <w:r>
        <w:rPr>
          <w:spacing w:val="-6"/>
          <w:w w:val="110"/>
        </w:rPr>
        <w:t xml:space="preserve"> </w:t>
      </w:r>
      <w:r>
        <w:rPr>
          <w:w w:val="110"/>
        </w:rPr>
        <w:t>Artikel</w:t>
      </w:r>
      <w:r>
        <w:rPr>
          <w:spacing w:val="-5"/>
          <w:w w:val="110"/>
        </w:rPr>
        <w:t xml:space="preserve"> </w:t>
      </w:r>
      <w:r>
        <w:rPr>
          <w:w w:val="110"/>
        </w:rPr>
        <w:t>15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Verordnung</w:t>
      </w:r>
      <w:r>
        <w:rPr>
          <w:spacing w:val="-5"/>
          <w:w w:val="110"/>
        </w:rPr>
        <w:t xml:space="preserve"> </w:t>
      </w:r>
      <w:r>
        <w:rPr>
          <w:w w:val="110"/>
        </w:rPr>
        <w:t>(EU)</w:t>
      </w:r>
      <w:r>
        <w:rPr>
          <w:spacing w:val="-5"/>
          <w:w w:val="110"/>
        </w:rPr>
        <w:t xml:space="preserve"> </w:t>
      </w:r>
      <w:r>
        <w:rPr>
          <w:w w:val="110"/>
        </w:rPr>
        <w:t>2016/679</w:t>
      </w:r>
      <w:r>
        <w:rPr>
          <w:spacing w:val="-6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Art</w:t>
      </w:r>
      <w:r>
        <w:rPr>
          <w:w w:val="95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personenbezogenen</w:t>
      </w:r>
      <w:r>
        <w:rPr>
          <w:spacing w:val="3"/>
          <w:w w:val="110"/>
        </w:rPr>
        <w:t xml:space="preserve"> </w:t>
      </w:r>
      <w:r>
        <w:rPr>
          <w:w w:val="110"/>
        </w:rPr>
        <w:t>Daten,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Auskunft</w:t>
      </w:r>
      <w:r>
        <w:rPr>
          <w:spacing w:val="3"/>
          <w:w w:val="110"/>
        </w:rPr>
        <w:t xml:space="preserve"> </w:t>
      </w:r>
      <w:r>
        <w:rPr>
          <w:w w:val="110"/>
        </w:rPr>
        <w:t>erteilt</w:t>
      </w:r>
      <w:r>
        <w:rPr>
          <w:spacing w:val="4"/>
          <w:w w:val="110"/>
        </w:rPr>
        <w:t xml:space="preserve"> </w:t>
      </w:r>
      <w:r>
        <w:rPr>
          <w:w w:val="110"/>
        </w:rPr>
        <w:t>werden</w:t>
      </w:r>
      <w:r>
        <w:rPr>
          <w:spacing w:val="3"/>
          <w:w w:val="110"/>
        </w:rPr>
        <w:t xml:space="preserve"> </w:t>
      </w:r>
      <w:r>
        <w:rPr>
          <w:w w:val="110"/>
        </w:rPr>
        <w:t>soll,</w:t>
      </w:r>
      <w:r>
        <w:rPr>
          <w:spacing w:val="3"/>
          <w:w w:val="110"/>
        </w:rPr>
        <w:t xml:space="preserve"> </w:t>
      </w:r>
      <w:r>
        <w:rPr>
          <w:w w:val="110"/>
        </w:rPr>
        <w:t>näher</w:t>
      </w:r>
      <w:r>
        <w:rPr>
          <w:spacing w:val="4"/>
          <w:w w:val="110"/>
        </w:rPr>
        <w:t xml:space="preserve"> </w:t>
      </w:r>
      <w:r>
        <w:rPr>
          <w:w w:val="110"/>
        </w:rPr>
        <w:t>bezeichnen.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5"/>
        </w:numPr>
        <w:tabs>
          <w:tab w:val="left" w:pos="423"/>
        </w:tabs>
        <w:kinsoku w:val="0"/>
        <w:overflowPunct w:val="0"/>
        <w:spacing w:line="248" w:lineRule="auto"/>
        <w:ind w:right="298" w:firstLine="0"/>
      </w:pP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personenbezogenen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weder</w:t>
      </w:r>
      <w:r>
        <w:rPr>
          <w:spacing w:val="9"/>
          <w:w w:val="110"/>
        </w:rPr>
        <w:t xml:space="preserve"> </w:t>
      </w:r>
      <w:r>
        <w:rPr>
          <w:w w:val="110"/>
        </w:rPr>
        <w:t>automatisiert</w:t>
      </w:r>
      <w:r>
        <w:rPr>
          <w:spacing w:val="8"/>
          <w:w w:val="110"/>
        </w:rPr>
        <w:t xml:space="preserve"> </w:t>
      </w:r>
      <w:r>
        <w:rPr>
          <w:w w:val="110"/>
        </w:rPr>
        <w:t>noch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automatisierten</w:t>
      </w:r>
      <w:r>
        <w:rPr>
          <w:spacing w:val="9"/>
          <w:w w:val="110"/>
        </w:rPr>
        <w:t xml:space="preserve"> </w:t>
      </w:r>
      <w:r>
        <w:rPr>
          <w:w w:val="110"/>
        </w:rPr>
        <w:t>Dateisystemen</w:t>
      </w:r>
      <w:r>
        <w:rPr>
          <w:w w:val="113"/>
        </w:rPr>
        <w:t xml:space="preserve"> </w:t>
      </w:r>
      <w:r>
        <w:rPr>
          <w:w w:val="110"/>
        </w:rPr>
        <w:t>gespeichert,</w:t>
      </w:r>
      <w:r>
        <w:rPr>
          <w:spacing w:val="3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Auskunft</w:t>
      </w:r>
      <w:r>
        <w:rPr>
          <w:spacing w:val="3"/>
          <w:w w:val="110"/>
        </w:rPr>
        <w:t xml:space="preserve"> </w:t>
      </w:r>
      <w:r>
        <w:rPr>
          <w:w w:val="110"/>
        </w:rPr>
        <w:t>nur</w:t>
      </w:r>
      <w:r>
        <w:rPr>
          <w:spacing w:val="3"/>
          <w:w w:val="110"/>
        </w:rPr>
        <w:t xml:space="preserve"> </w:t>
      </w:r>
      <w:r>
        <w:rPr>
          <w:w w:val="110"/>
        </w:rPr>
        <w:t>erteilt,</w:t>
      </w:r>
      <w:r>
        <w:rPr>
          <w:spacing w:val="3"/>
          <w:w w:val="110"/>
        </w:rPr>
        <w:t xml:space="preserve"> </w:t>
      </w:r>
      <w:r>
        <w:rPr>
          <w:w w:val="110"/>
        </w:rPr>
        <w:t>soweit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betroffene</w:t>
      </w:r>
      <w:r>
        <w:rPr>
          <w:spacing w:val="4"/>
          <w:w w:val="110"/>
        </w:rPr>
        <w:t xml:space="preserve"> </w:t>
      </w:r>
      <w:r>
        <w:rPr>
          <w:w w:val="110"/>
        </w:rPr>
        <w:t>Person</w:t>
      </w:r>
      <w:r>
        <w:rPr>
          <w:spacing w:val="3"/>
          <w:w w:val="110"/>
        </w:rPr>
        <w:t xml:space="preserve"> </w:t>
      </w:r>
      <w:r>
        <w:rPr>
          <w:w w:val="110"/>
        </w:rPr>
        <w:t>Angaben</w:t>
      </w:r>
      <w:r>
        <w:rPr>
          <w:spacing w:val="3"/>
          <w:w w:val="110"/>
        </w:rPr>
        <w:t xml:space="preserve"> </w:t>
      </w:r>
      <w:r>
        <w:rPr>
          <w:w w:val="110"/>
        </w:rPr>
        <w:t>macht,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Auffinden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Daten</w:t>
      </w:r>
      <w:r>
        <w:rPr>
          <w:spacing w:val="-1"/>
          <w:w w:val="110"/>
        </w:rPr>
        <w:t xml:space="preserve"> </w:t>
      </w:r>
      <w:r>
        <w:rPr>
          <w:w w:val="110"/>
        </w:rPr>
        <w:t>ermöglichen, und</w:t>
      </w:r>
      <w:r>
        <w:rPr>
          <w:spacing w:val="-1"/>
          <w:w w:val="110"/>
        </w:rPr>
        <w:t xml:space="preserve"> </w:t>
      </w:r>
      <w:r>
        <w:rPr>
          <w:w w:val="110"/>
        </w:rPr>
        <w:t>der für die</w:t>
      </w:r>
      <w:r>
        <w:rPr>
          <w:spacing w:val="-1"/>
          <w:w w:val="110"/>
        </w:rPr>
        <w:t xml:space="preserve"> </w:t>
      </w:r>
      <w:r>
        <w:rPr>
          <w:w w:val="110"/>
        </w:rPr>
        <w:t>Erteilung der</w:t>
      </w:r>
      <w:r>
        <w:rPr>
          <w:spacing w:val="-1"/>
          <w:w w:val="110"/>
        </w:rPr>
        <w:t xml:space="preserve"> </w:t>
      </w:r>
      <w:r>
        <w:rPr>
          <w:w w:val="110"/>
        </w:rPr>
        <w:t>Auskunft erforderliche Aufwand</w:t>
      </w:r>
      <w:r>
        <w:rPr>
          <w:spacing w:val="-1"/>
          <w:w w:val="110"/>
        </w:rPr>
        <w:t xml:space="preserve"> </w:t>
      </w:r>
      <w:r>
        <w:rPr>
          <w:w w:val="110"/>
        </w:rPr>
        <w:t>nicht außer Verhältnis</w:t>
      </w:r>
      <w:r>
        <w:rPr>
          <w:spacing w:val="-1"/>
          <w:w w:val="110"/>
        </w:rPr>
        <w:t xml:space="preserve"> </w:t>
      </w:r>
      <w:r>
        <w:rPr>
          <w:w w:val="110"/>
        </w:rPr>
        <w:t>zu dem</w:t>
      </w:r>
      <w:r>
        <w:rPr>
          <w:w w:val="113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1"/>
          <w:w w:val="110"/>
        </w:rPr>
        <w:t xml:space="preserve"> </w:t>
      </w:r>
      <w:r>
        <w:rPr>
          <w:w w:val="110"/>
        </w:rPr>
        <w:t>Person</w:t>
      </w:r>
      <w:r>
        <w:rPr>
          <w:spacing w:val="12"/>
          <w:w w:val="110"/>
        </w:rPr>
        <w:t xml:space="preserve"> </w:t>
      </w:r>
      <w:r>
        <w:rPr>
          <w:w w:val="110"/>
        </w:rPr>
        <w:t>geltend</w:t>
      </w:r>
      <w:r>
        <w:rPr>
          <w:spacing w:val="11"/>
          <w:w w:val="110"/>
        </w:rPr>
        <w:t xml:space="preserve"> </w:t>
      </w:r>
      <w:r>
        <w:rPr>
          <w:w w:val="110"/>
        </w:rPr>
        <w:t>gemachten</w:t>
      </w:r>
      <w:r>
        <w:rPr>
          <w:spacing w:val="12"/>
          <w:w w:val="110"/>
        </w:rPr>
        <w:t xml:space="preserve"> </w:t>
      </w:r>
      <w:r>
        <w:rPr>
          <w:w w:val="110"/>
        </w:rPr>
        <w:t>Informationsinteresse</w:t>
      </w:r>
      <w:r>
        <w:rPr>
          <w:spacing w:val="12"/>
          <w:w w:val="110"/>
        </w:rPr>
        <w:t xml:space="preserve"> </w:t>
      </w:r>
      <w:r>
        <w:rPr>
          <w:w w:val="110"/>
        </w:rPr>
        <w:t>steht.</w:t>
      </w:r>
    </w:p>
    <w:p w:rsidR="00D21117" w:rsidRDefault="00D21117">
      <w:pPr>
        <w:pStyle w:val="Textkrper"/>
        <w:numPr>
          <w:ilvl w:val="0"/>
          <w:numId w:val="465"/>
        </w:numPr>
        <w:tabs>
          <w:tab w:val="left" w:pos="423"/>
        </w:tabs>
        <w:kinsoku w:val="0"/>
        <w:overflowPunct w:val="0"/>
        <w:spacing w:line="248" w:lineRule="auto"/>
        <w:ind w:right="298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65"/>
        </w:numPr>
        <w:tabs>
          <w:tab w:val="left" w:pos="423"/>
        </w:tabs>
        <w:kinsoku w:val="0"/>
        <w:overflowPunct w:val="0"/>
        <w:spacing w:before="73" w:line="248" w:lineRule="auto"/>
        <w:ind w:right="467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Ablehnung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Auskunftserteilung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gegenüber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4"/>
          <w:w w:val="110"/>
        </w:rPr>
        <w:t xml:space="preserve"> </w:t>
      </w:r>
      <w:r>
        <w:rPr>
          <w:w w:val="110"/>
        </w:rPr>
        <w:t>Person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begründen,</w:t>
      </w:r>
      <w:r>
        <w:rPr>
          <w:spacing w:val="4"/>
          <w:w w:val="110"/>
        </w:rPr>
        <w:t xml:space="preserve"> </w:t>
      </w:r>
      <w:r>
        <w:rPr>
          <w:w w:val="110"/>
        </w:rPr>
        <w:t>soweit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Mitteilung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tatsächlichen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rechtlichen</w:t>
      </w:r>
      <w:r>
        <w:rPr>
          <w:spacing w:val="7"/>
          <w:w w:val="110"/>
        </w:rPr>
        <w:t xml:space="preserve"> </w:t>
      </w:r>
      <w:r>
        <w:rPr>
          <w:w w:val="110"/>
        </w:rPr>
        <w:t>Gründe,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7"/>
          <w:w w:val="110"/>
        </w:rPr>
        <w:t xml:space="preserve"> </w:t>
      </w:r>
      <w:r>
        <w:rPr>
          <w:w w:val="110"/>
        </w:rPr>
        <w:t>gestützt</w:t>
      </w:r>
      <w:r>
        <w:rPr>
          <w:spacing w:val="7"/>
          <w:w w:val="110"/>
        </w:rPr>
        <w:t xml:space="preserve"> </w:t>
      </w:r>
      <w:r>
        <w:rPr>
          <w:w w:val="110"/>
        </w:rPr>
        <w:t>wird,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w w:val="111"/>
        </w:rPr>
        <w:t xml:space="preserve"> </w:t>
      </w:r>
      <w:r>
        <w:rPr>
          <w:w w:val="110"/>
        </w:rPr>
        <w:t>der Auskunftsverweigerung</w:t>
      </w:r>
      <w:r>
        <w:rPr>
          <w:spacing w:val="1"/>
          <w:w w:val="110"/>
        </w:rPr>
        <w:t xml:space="preserve"> </w:t>
      </w:r>
      <w:r>
        <w:rPr>
          <w:w w:val="110"/>
        </w:rPr>
        <w:t>verfolgte</w:t>
      </w:r>
      <w:r>
        <w:rPr>
          <w:spacing w:val="1"/>
          <w:w w:val="110"/>
        </w:rPr>
        <w:t xml:space="preserve"> </w:t>
      </w:r>
      <w:r>
        <w:rPr>
          <w:w w:val="110"/>
        </w:rPr>
        <w:t>Zweck</w:t>
      </w:r>
      <w:r>
        <w:rPr>
          <w:spacing w:val="1"/>
          <w:w w:val="110"/>
        </w:rPr>
        <w:t xml:space="preserve"> </w:t>
      </w:r>
      <w:r>
        <w:rPr>
          <w:w w:val="110"/>
        </w:rPr>
        <w:t>gefährdet</w:t>
      </w:r>
      <w:r>
        <w:rPr>
          <w:spacing w:val="1"/>
          <w:w w:val="110"/>
        </w:rPr>
        <w:t xml:space="preserve"> </w:t>
      </w:r>
      <w:r>
        <w:rPr>
          <w:w w:val="110"/>
        </w:rPr>
        <w:t>würde.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zum</w:t>
      </w:r>
      <w:r>
        <w:rPr>
          <w:spacing w:val="1"/>
          <w:w w:val="110"/>
        </w:rPr>
        <w:t xml:space="preserve"> </w:t>
      </w:r>
      <w:r>
        <w:rPr>
          <w:w w:val="110"/>
        </w:rPr>
        <w:t>Zweck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Auskunftserteilung</w:t>
      </w:r>
      <w:r>
        <w:rPr>
          <w:spacing w:val="1"/>
          <w:w w:val="110"/>
        </w:rPr>
        <w:t xml:space="preserve"> </w:t>
      </w:r>
      <w:r>
        <w:rPr>
          <w:w w:val="110"/>
        </w:rPr>
        <w:t>an die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6"/>
      </w:pPr>
      <w:r>
        <w:rPr>
          <w:w w:val="110"/>
        </w:rPr>
        <w:t>betroffene</w:t>
      </w:r>
      <w:r>
        <w:rPr>
          <w:spacing w:val="-5"/>
          <w:w w:val="110"/>
        </w:rPr>
        <w:t xml:space="preserve"> </w:t>
      </w:r>
      <w:r>
        <w:rPr>
          <w:w w:val="110"/>
        </w:rPr>
        <w:t>Person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zu</w:t>
      </w:r>
      <w:r>
        <w:rPr>
          <w:spacing w:val="-4"/>
          <w:w w:val="110"/>
        </w:rPr>
        <w:t xml:space="preserve"> </w:t>
      </w:r>
      <w:r>
        <w:rPr>
          <w:w w:val="110"/>
        </w:rPr>
        <w:t>deren</w:t>
      </w:r>
      <w:r>
        <w:rPr>
          <w:spacing w:val="-5"/>
          <w:w w:val="110"/>
        </w:rPr>
        <w:t xml:space="preserve"> </w:t>
      </w:r>
      <w:r>
        <w:rPr>
          <w:w w:val="110"/>
        </w:rPr>
        <w:t>Vorbereitung</w:t>
      </w:r>
      <w:r>
        <w:rPr>
          <w:spacing w:val="-4"/>
          <w:w w:val="110"/>
        </w:rPr>
        <w:t xml:space="preserve"> </w:t>
      </w:r>
      <w:r>
        <w:rPr>
          <w:w w:val="110"/>
        </w:rPr>
        <w:t>gespeicherten</w:t>
      </w:r>
      <w:r>
        <w:rPr>
          <w:spacing w:val="-4"/>
          <w:w w:val="110"/>
        </w:rPr>
        <w:t xml:space="preserve"> </w:t>
      </w:r>
      <w:r>
        <w:rPr>
          <w:w w:val="110"/>
        </w:rPr>
        <w:t>Daten</w:t>
      </w:r>
      <w:r>
        <w:rPr>
          <w:spacing w:val="-4"/>
          <w:w w:val="110"/>
        </w:rPr>
        <w:t xml:space="preserve"> </w:t>
      </w:r>
      <w:r>
        <w:rPr>
          <w:w w:val="110"/>
        </w:rPr>
        <w:t>dürfen</w:t>
      </w:r>
      <w:r>
        <w:rPr>
          <w:spacing w:val="-4"/>
          <w:w w:val="110"/>
        </w:rPr>
        <w:t xml:space="preserve"> </w:t>
      </w:r>
      <w:r>
        <w:rPr>
          <w:w w:val="110"/>
        </w:rPr>
        <w:t>nur</w:t>
      </w:r>
      <w:r>
        <w:rPr>
          <w:spacing w:val="-5"/>
          <w:w w:val="110"/>
        </w:rPr>
        <w:t xml:space="preserve"> </w:t>
      </w:r>
      <w:r>
        <w:rPr>
          <w:w w:val="110"/>
        </w:rPr>
        <w:t>für</w:t>
      </w:r>
      <w:r>
        <w:rPr>
          <w:spacing w:val="-4"/>
          <w:w w:val="110"/>
        </w:rPr>
        <w:t xml:space="preserve"> </w:t>
      </w:r>
      <w:r>
        <w:rPr>
          <w:w w:val="110"/>
        </w:rPr>
        <w:t>diesen</w:t>
      </w:r>
      <w:r>
        <w:rPr>
          <w:spacing w:val="-4"/>
          <w:w w:val="110"/>
        </w:rPr>
        <w:t xml:space="preserve"> </w:t>
      </w:r>
      <w:r>
        <w:rPr>
          <w:w w:val="110"/>
        </w:rPr>
        <w:t>Zweck</w:t>
      </w:r>
      <w:r>
        <w:rPr>
          <w:spacing w:val="-4"/>
          <w:w w:val="110"/>
        </w:rPr>
        <w:t xml:space="preserve"> </w:t>
      </w:r>
      <w:r>
        <w:rPr>
          <w:w w:val="110"/>
        </w:rPr>
        <w:t>sowie</w:t>
      </w:r>
      <w:r>
        <w:rPr>
          <w:spacing w:val="-4"/>
          <w:w w:val="110"/>
        </w:rPr>
        <w:t xml:space="preserve"> </w:t>
      </w:r>
      <w:r>
        <w:rPr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w w:val="110"/>
        </w:rPr>
        <w:t>Zwecke</w:t>
      </w:r>
      <w:r>
        <w:rPr>
          <w:w w:val="107"/>
        </w:rPr>
        <w:t xml:space="preserve"> </w:t>
      </w:r>
      <w:r>
        <w:rPr>
          <w:w w:val="110"/>
        </w:rPr>
        <w:t>der Datenschutzkontrolle</w:t>
      </w:r>
      <w:r>
        <w:rPr>
          <w:spacing w:val="1"/>
          <w:w w:val="110"/>
        </w:rPr>
        <w:t xml:space="preserve"> </w:t>
      </w:r>
      <w:r>
        <w:rPr>
          <w:w w:val="110"/>
        </w:rPr>
        <w:t>verarbeitet</w:t>
      </w:r>
      <w:r>
        <w:rPr>
          <w:spacing w:val="1"/>
          <w:w w:val="110"/>
        </w:rPr>
        <w:t xml:space="preserve"> </w:t>
      </w:r>
      <w:r>
        <w:rPr>
          <w:w w:val="110"/>
        </w:rPr>
        <w:t>werden;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andere</w:t>
      </w:r>
      <w:r>
        <w:rPr>
          <w:spacing w:val="1"/>
          <w:w w:val="110"/>
        </w:rPr>
        <w:t xml:space="preserve"> </w:t>
      </w:r>
      <w:r>
        <w:rPr>
          <w:w w:val="110"/>
        </w:rPr>
        <w:t>Zwecke</w:t>
      </w:r>
      <w:r>
        <w:rPr>
          <w:spacing w:val="1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die Verarbeitung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Maßgabe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Artikels</w:t>
      </w:r>
      <w:r>
        <w:rPr>
          <w:w w:val="106"/>
        </w:rPr>
        <w:t xml:space="preserve"> </w:t>
      </w:r>
      <w:r>
        <w:rPr>
          <w:w w:val="110"/>
        </w:rPr>
        <w:t>18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Verordnung</w:t>
      </w:r>
      <w:r>
        <w:rPr>
          <w:spacing w:val="3"/>
          <w:w w:val="110"/>
        </w:rPr>
        <w:t xml:space="preserve"> </w:t>
      </w:r>
      <w:r>
        <w:rPr>
          <w:w w:val="110"/>
        </w:rPr>
        <w:t>(EU)</w:t>
      </w:r>
      <w:r>
        <w:rPr>
          <w:spacing w:val="3"/>
          <w:w w:val="110"/>
        </w:rPr>
        <w:t xml:space="preserve"> </w:t>
      </w:r>
      <w:r>
        <w:rPr>
          <w:w w:val="110"/>
        </w:rPr>
        <w:t>2016/679</w:t>
      </w:r>
      <w:r>
        <w:rPr>
          <w:spacing w:val="3"/>
          <w:w w:val="110"/>
        </w:rPr>
        <w:t xml:space="preserve"> </w:t>
      </w:r>
      <w:r>
        <w:rPr>
          <w:w w:val="110"/>
        </w:rPr>
        <w:t>einzuschränken.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5"/>
        </w:numPr>
        <w:tabs>
          <w:tab w:val="left" w:pos="423"/>
        </w:tabs>
        <w:kinsoku w:val="0"/>
        <w:overflowPunct w:val="0"/>
        <w:spacing w:line="248" w:lineRule="auto"/>
        <w:ind w:right="546" w:firstLine="0"/>
      </w:pPr>
      <w:r>
        <w:rPr>
          <w:w w:val="110"/>
        </w:rPr>
        <w:t>Soweit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betroffenen</w:t>
      </w:r>
      <w:r>
        <w:rPr>
          <w:spacing w:val="2"/>
          <w:w w:val="110"/>
        </w:rPr>
        <w:t xml:space="preserve"> </w:t>
      </w:r>
      <w:r>
        <w:rPr>
          <w:w w:val="110"/>
        </w:rPr>
        <w:t>Person</w:t>
      </w:r>
      <w:r>
        <w:rPr>
          <w:spacing w:val="2"/>
          <w:w w:val="110"/>
        </w:rPr>
        <w:t xml:space="preserve"> </w:t>
      </w:r>
      <w:r>
        <w:rPr>
          <w:w w:val="110"/>
        </w:rPr>
        <w:t>durch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"/>
          <w:w w:val="110"/>
        </w:rPr>
        <w:t xml:space="preserve"> </w:t>
      </w:r>
      <w:r>
        <w:rPr>
          <w:w w:val="110"/>
        </w:rPr>
        <w:t>keine</w:t>
      </w:r>
      <w:r>
        <w:rPr>
          <w:spacing w:val="2"/>
          <w:w w:val="110"/>
        </w:rPr>
        <w:t xml:space="preserve"> </w:t>
      </w:r>
      <w:r>
        <w:rPr>
          <w:w w:val="110"/>
        </w:rPr>
        <w:t>Auskunft</w:t>
      </w:r>
      <w:r>
        <w:rPr>
          <w:spacing w:val="2"/>
          <w:w w:val="110"/>
        </w:rPr>
        <w:t xml:space="preserve"> </w:t>
      </w:r>
      <w:r>
        <w:rPr>
          <w:w w:val="110"/>
        </w:rPr>
        <w:t>erteilt</w:t>
      </w:r>
      <w:r>
        <w:rPr>
          <w:spacing w:val="2"/>
          <w:w w:val="110"/>
        </w:rPr>
        <w:t xml:space="preserve"> </w:t>
      </w:r>
      <w:r>
        <w:rPr>
          <w:w w:val="110"/>
        </w:rPr>
        <w:t>wird,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Verlangen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betroffenen</w:t>
      </w:r>
      <w:r>
        <w:rPr>
          <w:spacing w:val="4"/>
          <w:w w:val="110"/>
        </w:rPr>
        <w:t xml:space="preserve"> </w:t>
      </w:r>
      <w:r>
        <w:rPr>
          <w:w w:val="110"/>
        </w:rPr>
        <w:t>Person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Bundesbeauftragten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Datenschutz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Informationsfreiheit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48"/>
      </w:pP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erteilen,</w:t>
      </w:r>
      <w:r>
        <w:rPr>
          <w:spacing w:val="13"/>
          <w:w w:val="110"/>
        </w:rPr>
        <w:t xml:space="preserve"> </w:t>
      </w:r>
      <w:r>
        <w:rPr>
          <w:w w:val="110"/>
        </w:rPr>
        <w:t>soweit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jeweils</w:t>
      </w:r>
      <w:r>
        <w:rPr>
          <w:spacing w:val="13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3"/>
          <w:w w:val="110"/>
        </w:rPr>
        <w:t xml:space="preserve"> </w:t>
      </w:r>
      <w:r>
        <w:rPr>
          <w:w w:val="110"/>
        </w:rPr>
        <w:t>oberste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Einzelfall</w:t>
      </w:r>
      <w:r>
        <w:rPr>
          <w:spacing w:val="13"/>
          <w:w w:val="110"/>
        </w:rPr>
        <w:t xml:space="preserve"> </w:t>
      </w:r>
      <w:r>
        <w:rPr>
          <w:w w:val="110"/>
        </w:rPr>
        <w:t>feststellt,</w:t>
      </w:r>
      <w:r>
        <w:rPr>
          <w:spacing w:val="13"/>
          <w:w w:val="110"/>
        </w:rPr>
        <w:t xml:space="preserve"> </w:t>
      </w:r>
      <w:r>
        <w:rPr>
          <w:w w:val="110"/>
        </w:rPr>
        <w:t>dass</w:t>
      </w:r>
      <w:r>
        <w:rPr>
          <w:spacing w:val="13"/>
          <w:w w:val="110"/>
        </w:rPr>
        <w:t xml:space="preserve"> </w:t>
      </w:r>
      <w:r>
        <w:rPr>
          <w:w w:val="110"/>
        </w:rPr>
        <w:t>dadurch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Sicherheit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Bundes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eines</w:t>
      </w:r>
      <w:r>
        <w:rPr>
          <w:spacing w:val="9"/>
          <w:w w:val="110"/>
        </w:rPr>
        <w:t xml:space="preserve"> </w:t>
      </w:r>
      <w:r>
        <w:rPr>
          <w:w w:val="110"/>
        </w:rPr>
        <w:t>Landes</w:t>
      </w:r>
      <w:r>
        <w:rPr>
          <w:spacing w:val="10"/>
          <w:w w:val="110"/>
        </w:rPr>
        <w:t xml:space="preserve"> </w:t>
      </w:r>
      <w:r>
        <w:rPr>
          <w:w w:val="110"/>
        </w:rPr>
        <w:t>gefährdet</w:t>
      </w:r>
      <w:r>
        <w:rPr>
          <w:spacing w:val="9"/>
          <w:w w:val="110"/>
        </w:rPr>
        <w:t xml:space="preserve"> </w:t>
      </w:r>
      <w:r>
        <w:rPr>
          <w:w w:val="110"/>
        </w:rPr>
        <w:t>würde.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Mitteilung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Bundesbeauftragten</w:t>
      </w:r>
      <w:r>
        <w:rPr>
          <w:w w:val="115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Datenschutz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Informationsfreiheit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betroffene</w:t>
      </w:r>
      <w:r>
        <w:rPr>
          <w:spacing w:val="5"/>
          <w:w w:val="110"/>
        </w:rPr>
        <w:t xml:space="preserve"> </w:t>
      </w:r>
      <w:r>
        <w:rPr>
          <w:w w:val="110"/>
        </w:rPr>
        <w:t>Person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Ergebnis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datenschutzrechtlichen</w:t>
      </w:r>
      <w:r>
        <w:rPr>
          <w:spacing w:val="-21"/>
          <w:w w:val="115"/>
        </w:rPr>
        <w:t xml:space="preserve"> </w:t>
      </w:r>
      <w:r>
        <w:rPr>
          <w:w w:val="115"/>
        </w:rPr>
        <w:t>Prüfung</w:t>
      </w:r>
      <w:r>
        <w:rPr>
          <w:spacing w:val="-21"/>
          <w:w w:val="115"/>
        </w:rPr>
        <w:t xml:space="preserve"> </w:t>
      </w:r>
      <w:r>
        <w:rPr>
          <w:w w:val="115"/>
        </w:rPr>
        <w:t>darf</w:t>
      </w:r>
      <w:r>
        <w:rPr>
          <w:spacing w:val="-21"/>
          <w:w w:val="115"/>
        </w:rPr>
        <w:t xml:space="preserve"> </w:t>
      </w:r>
      <w:r>
        <w:rPr>
          <w:w w:val="115"/>
        </w:rPr>
        <w:t>keine</w:t>
      </w:r>
      <w:r>
        <w:rPr>
          <w:spacing w:val="-21"/>
          <w:w w:val="115"/>
        </w:rPr>
        <w:t xml:space="preserve"> </w:t>
      </w:r>
      <w:r>
        <w:rPr>
          <w:w w:val="115"/>
        </w:rPr>
        <w:t>Rückschlüsse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Erkenntnisstand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zulassen,</w:t>
      </w:r>
      <w:r>
        <w:rPr>
          <w:w w:val="118"/>
        </w:rPr>
        <w:t xml:space="preserve"> </w:t>
      </w:r>
      <w:r>
        <w:rPr>
          <w:w w:val="115"/>
        </w:rPr>
        <w:t>sofern</w:t>
      </w:r>
      <w:r>
        <w:rPr>
          <w:spacing w:val="-31"/>
          <w:w w:val="115"/>
        </w:rPr>
        <w:t xml:space="preserve"> </w:t>
      </w:r>
      <w:r>
        <w:rPr>
          <w:w w:val="115"/>
        </w:rPr>
        <w:t>diese</w:t>
      </w:r>
      <w:r>
        <w:rPr>
          <w:spacing w:val="-31"/>
          <w:w w:val="115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spacing w:val="-31"/>
          <w:w w:val="115"/>
        </w:rPr>
        <w:t xml:space="preserve"> </w:t>
      </w:r>
      <w:r>
        <w:rPr>
          <w:w w:val="115"/>
        </w:rPr>
        <w:t>weitergehenden</w:t>
      </w:r>
      <w:r>
        <w:rPr>
          <w:spacing w:val="-31"/>
          <w:w w:val="115"/>
        </w:rPr>
        <w:t xml:space="preserve"> </w:t>
      </w:r>
      <w:r>
        <w:rPr>
          <w:w w:val="115"/>
        </w:rPr>
        <w:t>Auskunft</w:t>
      </w:r>
      <w:r>
        <w:rPr>
          <w:spacing w:val="-31"/>
          <w:w w:val="115"/>
        </w:rPr>
        <w:t xml:space="preserve"> </w:t>
      </w:r>
      <w:r>
        <w:rPr>
          <w:w w:val="115"/>
        </w:rPr>
        <w:t>zustimmt.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7"/>
          <w:w w:val="105"/>
        </w:rPr>
        <w:t xml:space="preserve"> </w:t>
      </w:r>
      <w:r>
        <w:rPr>
          <w:w w:val="105"/>
        </w:rPr>
        <w:t>32d</w:t>
      </w:r>
      <w:r>
        <w:rPr>
          <w:spacing w:val="18"/>
          <w:w w:val="105"/>
        </w:rPr>
        <w:t xml:space="preserve"> </w:t>
      </w:r>
      <w:r>
        <w:rPr>
          <w:w w:val="105"/>
        </w:rPr>
        <w:t>Form</w:t>
      </w:r>
      <w:r>
        <w:rPr>
          <w:spacing w:val="18"/>
          <w:w w:val="105"/>
        </w:rPr>
        <w:t xml:space="preserve"> </w:t>
      </w:r>
      <w:r>
        <w:rPr>
          <w:w w:val="105"/>
        </w:rPr>
        <w:t>der</w:t>
      </w:r>
      <w:r>
        <w:rPr>
          <w:spacing w:val="1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8"/>
          <w:w w:val="105"/>
        </w:rPr>
        <w:t xml:space="preserve"> </w:t>
      </w:r>
      <w:r>
        <w:rPr>
          <w:w w:val="105"/>
        </w:rPr>
        <w:t>oder</w:t>
      </w:r>
      <w:r>
        <w:rPr>
          <w:spacing w:val="18"/>
          <w:w w:val="105"/>
        </w:rPr>
        <w:t xml:space="preserve"> </w:t>
      </w:r>
      <w:r>
        <w:rPr>
          <w:w w:val="105"/>
        </w:rPr>
        <w:t>Auskunftserteilung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63"/>
        </w:numPr>
        <w:tabs>
          <w:tab w:val="left" w:pos="423"/>
        </w:tabs>
        <w:kinsoku w:val="0"/>
        <w:overflowPunct w:val="0"/>
        <w:spacing w:line="248" w:lineRule="auto"/>
        <w:ind w:right="977" w:firstLine="0"/>
      </w:pPr>
      <w:r>
        <w:rPr>
          <w:w w:val="110"/>
        </w:rPr>
        <w:t>Soweit</w:t>
      </w:r>
      <w:r>
        <w:rPr>
          <w:spacing w:val="3"/>
          <w:w w:val="110"/>
        </w:rPr>
        <w:t xml:space="preserve"> </w:t>
      </w:r>
      <w:r>
        <w:rPr>
          <w:w w:val="110"/>
        </w:rPr>
        <w:t>Artikel</w:t>
      </w:r>
      <w:r>
        <w:rPr>
          <w:spacing w:val="4"/>
          <w:w w:val="110"/>
        </w:rPr>
        <w:t xml:space="preserve"> </w:t>
      </w:r>
      <w:r>
        <w:rPr>
          <w:w w:val="110"/>
        </w:rPr>
        <w:t>12</w:t>
      </w:r>
      <w:r>
        <w:rPr>
          <w:spacing w:val="4"/>
          <w:w w:val="110"/>
        </w:rPr>
        <w:t xml:space="preserve"> </w:t>
      </w:r>
      <w:r>
        <w:rPr>
          <w:w w:val="110"/>
        </w:rPr>
        <w:t>bis</w:t>
      </w:r>
      <w:r>
        <w:rPr>
          <w:spacing w:val="3"/>
          <w:w w:val="110"/>
        </w:rPr>
        <w:t xml:space="preserve"> </w:t>
      </w:r>
      <w:r>
        <w:rPr>
          <w:w w:val="110"/>
        </w:rPr>
        <w:t>15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Verordnung</w:t>
      </w:r>
      <w:r>
        <w:rPr>
          <w:spacing w:val="3"/>
          <w:w w:val="110"/>
        </w:rPr>
        <w:t xml:space="preserve"> </w:t>
      </w:r>
      <w:r>
        <w:rPr>
          <w:w w:val="110"/>
        </w:rPr>
        <w:t>(EU)</w:t>
      </w:r>
      <w:r>
        <w:rPr>
          <w:spacing w:val="4"/>
          <w:w w:val="110"/>
        </w:rPr>
        <w:t xml:space="preserve"> </w:t>
      </w:r>
      <w:r>
        <w:rPr>
          <w:w w:val="110"/>
        </w:rPr>
        <w:t>2016/679</w:t>
      </w:r>
      <w:r>
        <w:rPr>
          <w:spacing w:val="4"/>
          <w:w w:val="110"/>
        </w:rPr>
        <w:t xml:space="preserve"> </w:t>
      </w:r>
      <w:r>
        <w:rPr>
          <w:w w:val="110"/>
        </w:rPr>
        <w:t>keine</w:t>
      </w:r>
      <w:r>
        <w:rPr>
          <w:spacing w:val="3"/>
          <w:w w:val="110"/>
        </w:rPr>
        <w:t xml:space="preserve"> </w:t>
      </w:r>
      <w:r>
        <w:rPr>
          <w:w w:val="110"/>
        </w:rPr>
        <w:t>Regelungen</w:t>
      </w:r>
      <w:r>
        <w:rPr>
          <w:spacing w:val="4"/>
          <w:w w:val="110"/>
        </w:rPr>
        <w:t xml:space="preserve"> </w:t>
      </w:r>
      <w:r>
        <w:rPr>
          <w:w w:val="110"/>
        </w:rPr>
        <w:t>enthalten,</w:t>
      </w:r>
      <w:r>
        <w:rPr>
          <w:spacing w:val="4"/>
          <w:w w:val="110"/>
        </w:rPr>
        <w:t xml:space="preserve"> </w:t>
      </w:r>
      <w:r>
        <w:rPr>
          <w:w w:val="110"/>
        </w:rPr>
        <w:t>bestimmt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Finanzbehörde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spacing w:val="2"/>
          <w:w w:val="110"/>
        </w:rPr>
        <w:t xml:space="preserve"> </w:t>
      </w:r>
      <w:r>
        <w:rPr>
          <w:w w:val="110"/>
        </w:rPr>
        <w:t>Verfahren,</w:t>
      </w:r>
      <w:r>
        <w:rPr>
          <w:spacing w:val="3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Form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Information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Auskunftserteilung,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w w:val="117"/>
        </w:rPr>
        <w:t xml:space="preserve"> </w:t>
      </w:r>
      <w:r>
        <w:rPr>
          <w:w w:val="110"/>
        </w:rPr>
        <w:t xml:space="preserve">pflichtgemäßem </w:t>
      </w:r>
      <w:r>
        <w:rPr>
          <w:spacing w:val="42"/>
          <w:w w:val="110"/>
        </w:rPr>
        <w:t xml:space="preserve"> </w:t>
      </w:r>
      <w:r>
        <w:rPr>
          <w:w w:val="110"/>
        </w:rPr>
        <w:t>Ermessen.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3"/>
        </w:numPr>
        <w:tabs>
          <w:tab w:val="left" w:pos="423"/>
        </w:tabs>
        <w:kinsoku w:val="0"/>
        <w:overflowPunct w:val="0"/>
        <w:spacing w:line="248" w:lineRule="auto"/>
        <w:ind w:right="588" w:firstLine="0"/>
        <w:jc w:val="both"/>
      </w:pP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4"/>
          <w:w w:val="110"/>
        </w:rPr>
        <w:t xml:space="preserve"> </w:t>
      </w:r>
      <w:r>
        <w:rPr>
          <w:w w:val="110"/>
        </w:rPr>
        <w:t>kann</w:t>
      </w:r>
      <w:r>
        <w:rPr>
          <w:spacing w:val="-4"/>
          <w:w w:val="110"/>
        </w:rPr>
        <w:t xml:space="preserve"> </w:t>
      </w:r>
      <w:r>
        <w:rPr>
          <w:w w:val="110"/>
        </w:rPr>
        <w:t>ihre</w:t>
      </w:r>
      <w:r>
        <w:rPr>
          <w:spacing w:val="-4"/>
          <w:w w:val="110"/>
        </w:rPr>
        <w:t xml:space="preserve"> </w:t>
      </w:r>
      <w:r>
        <w:rPr>
          <w:w w:val="110"/>
        </w:rPr>
        <w:t>Pflicht</w:t>
      </w:r>
      <w:r>
        <w:rPr>
          <w:spacing w:val="-4"/>
          <w:w w:val="110"/>
        </w:rPr>
        <w:t xml:space="preserve"> </w:t>
      </w:r>
      <w:r>
        <w:rPr>
          <w:w w:val="110"/>
        </w:rPr>
        <w:t>zur</w:t>
      </w:r>
      <w:r>
        <w:rPr>
          <w:spacing w:val="-4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4"/>
          <w:w w:val="110"/>
        </w:rPr>
        <w:t xml:space="preserve"> </w:t>
      </w:r>
      <w:r>
        <w:rPr>
          <w:w w:val="110"/>
        </w:rPr>
        <w:t>Person</w:t>
      </w:r>
      <w:r>
        <w:rPr>
          <w:spacing w:val="-4"/>
          <w:w w:val="110"/>
        </w:rPr>
        <w:t xml:space="preserve"> </w:t>
      </w:r>
      <w:r>
        <w:rPr>
          <w:w w:val="110"/>
        </w:rPr>
        <w:t>gemäß</w:t>
      </w:r>
      <w:r>
        <w:rPr>
          <w:spacing w:val="-5"/>
          <w:w w:val="110"/>
        </w:rPr>
        <w:t xml:space="preserve"> </w:t>
      </w:r>
      <w:r>
        <w:rPr>
          <w:w w:val="110"/>
        </w:rPr>
        <w:t>Artikel</w:t>
      </w:r>
      <w:r>
        <w:rPr>
          <w:spacing w:val="-4"/>
          <w:w w:val="110"/>
        </w:rPr>
        <w:t xml:space="preserve"> </w:t>
      </w:r>
      <w:r>
        <w:rPr>
          <w:w w:val="110"/>
        </w:rPr>
        <w:t>13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14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Verordnung</w:t>
      </w:r>
      <w:r>
        <w:rPr>
          <w:spacing w:val="-3"/>
          <w:w w:val="110"/>
        </w:rPr>
        <w:t xml:space="preserve"> </w:t>
      </w:r>
      <w:r>
        <w:rPr>
          <w:w w:val="110"/>
        </w:rPr>
        <w:t>(EU)</w:t>
      </w:r>
      <w:r>
        <w:rPr>
          <w:spacing w:val="-2"/>
          <w:w w:val="110"/>
        </w:rPr>
        <w:t xml:space="preserve"> </w:t>
      </w:r>
      <w:r>
        <w:rPr>
          <w:w w:val="110"/>
        </w:rPr>
        <w:t>2016/679</w:t>
      </w:r>
      <w:r>
        <w:rPr>
          <w:spacing w:val="-3"/>
          <w:w w:val="110"/>
        </w:rPr>
        <w:t xml:space="preserve"> </w:t>
      </w:r>
      <w:r>
        <w:rPr>
          <w:w w:val="110"/>
        </w:rPr>
        <w:t>auch</w:t>
      </w:r>
      <w:r>
        <w:rPr>
          <w:spacing w:val="-2"/>
          <w:w w:val="110"/>
        </w:rPr>
        <w:t xml:space="preserve"> </w:t>
      </w:r>
      <w:r>
        <w:rPr>
          <w:w w:val="110"/>
        </w:rPr>
        <w:t>durch</w:t>
      </w:r>
      <w:r>
        <w:rPr>
          <w:spacing w:val="-3"/>
          <w:w w:val="110"/>
        </w:rPr>
        <w:t xml:space="preserve"> </w:t>
      </w:r>
      <w:r>
        <w:rPr>
          <w:w w:val="110"/>
        </w:rPr>
        <w:t>Bereitstellung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Öffentlichkeit</w:t>
      </w:r>
      <w:r>
        <w:rPr>
          <w:spacing w:val="-3"/>
          <w:w w:val="110"/>
        </w:rPr>
        <w:t xml:space="preserve"> </w:t>
      </w:r>
      <w:r>
        <w:rPr>
          <w:w w:val="110"/>
        </w:rPr>
        <w:t>erfüllen,</w:t>
      </w:r>
      <w:r>
        <w:rPr>
          <w:spacing w:val="-2"/>
          <w:w w:val="110"/>
        </w:rPr>
        <w:t xml:space="preserve"> </w:t>
      </w:r>
      <w:r>
        <w:rPr>
          <w:w w:val="110"/>
        </w:rPr>
        <w:t>soweit</w:t>
      </w:r>
      <w:r>
        <w:rPr>
          <w:w w:val="108"/>
        </w:rPr>
        <w:t xml:space="preserve"> </w:t>
      </w:r>
      <w:r>
        <w:rPr>
          <w:w w:val="110"/>
        </w:rPr>
        <w:t>dadurch</w:t>
      </w:r>
      <w:r>
        <w:rPr>
          <w:spacing w:val="8"/>
          <w:w w:val="110"/>
        </w:rPr>
        <w:t xml:space="preserve"> </w:t>
      </w:r>
      <w:r>
        <w:rPr>
          <w:w w:val="110"/>
        </w:rPr>
        <w:t>keine</w:t>
      </w:r>
      <w:r>
        <w:rPr>
          <w:spacing w:val="8"/>
          <w:w w:val="110"/>
        </w:rPr>
        <w:t xml:space="preserve"> </w:t>
      </w:r>
      <w:r>
        <w:rPr>
          <w:w w:val="110"/>
        </w:rPr>
        <w:t>personenbezogenen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veröffentlicht</w:t>
      </w:r>
      <w:r>
        <w:rPr>
          <w:spacing w:val="8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3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0"/>
        </w:rPr>
        <w:t>Übermittelt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1"/>
          <w:w w:val="110"/>
        </w:rPr>
        <w:t xml:space="preserve"> </w:t>
      </w:r>
      <w:r>
        <w:rPr>
          <w:w w:val="110"/>
        </w:rPr>
        <w:t>Person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-1"/>
          <w:w w:val="110"/>
        </w:rPr>
        <w:t xml:space="preserve"> </w:t>
      </w:r>
      <w:r>
        <w:rPr>
          <w:w w:val="110"/>
        </w:rPr>
        <w:t>über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Erhebung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Verarbeitung</w:t>
      </w:r>
      <w:r>
        <w:rPr>
          <w:w w:val="112"/>
        </w:rPr>
        <w:t xml:space="preserve"> </w:t>
      </w:r>
      <w:r>
        <w:rPr>
          <w:w w:val="110"/>
        </w:rPr>
        <w:t>personenbezogener</w:t>
      </w:r>
      <w:r>
        <w:rPr>
          <w:spacing w:val="-8"/>
          <w:w w:val="110"/>
        </w:rPr>
        <w:t xml:space="preserve"> </w:t>
      </w:r>
      <w:r>
        <w:rPr>
          <w:w w:val="110"/>
        </w:rPr>
        <w:t>Daten</w:t>
      </w:r>
      <w:r>
        <w:rPr>
          <w:spacing w:val="-7"/>
          <w:w w:val="110"/>
        </w:rPr>
        <w:t xml:space="preserve"> </w:t>
      </w:r>
      <w:r>
        <w:rPr>
          <w:w w:val="110"/>
        </w:rPr>
        <w:t>nach</w:t>
      </w:r>
      <w:r>
        <w:rPr>
          <w:spacing w:val="-8"/>
          <w:w w:val="110"/>
        </w:rPr>
        <w:t xml:space="preserve"> </w:t>
      </w:r>
      <w:r>
        <w:rPr>
          <w:w w:val="110"/>
        </w:rPr>
        <w:t>Artikel</w:t>
      </w:r>
      <w:r>
        <w:rPr>
          <w:spacing w:val="-7"/>
          <w:w w:val="110"/>
        </w:rPr>
        <w:t xml:space="preserve"> </w:t>
      </w:r>
      <w:r>
        <w:rPr>
          <w:w w:val="110"/>
        </w:rPr>
        <w:t>13</w:t>
      </w:r>
      <w:r>
        <w:rPr>
          <w:spacing w:val="-8"/>
          <w:w w:val="110"/>
        </w:rPr>
        <w:t xml:space="preserve"> </w:t>
      </w:r>
      <w:r>
        <w:rPr>
          <w:w w:val="110"/>
        </w:rPr>
        <w:t>oder</w:t>
      </w:r>
      <w:r>
        <w:rPr>
          <w:spacing w:val="-7"/>
          <w:w w:val="110"/>
        </w:rPr>
        <w:t xml:space="preserve"> </w:t>
      </w:r>
      <w:r>
        <w:rPr>
          <w:w w:val="110"/>
        </w:rPr>
        <w:t>14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Verordnung</w:t>
      </w:r>
      <w:r>
        <w:rPr>
          <w:spacing w:val="-8"/>
          <w:w w:val="110"/>
        </w:rPr>
        <w:t xml:space="preserve"> </w:t>
      </w:r>
      <w:r>
        <w:rPr>
          <w:w w:val="110"/>
        </w:rPr>
        <w:t>(EU)</w:t>
      </w:r>
      <w:r>
        <w:rPr>
          <w:spacing w:val="-7"/>
          <w:w w:val="110"/>
        </w:rPr>
        <w:t xml:space="preserve"> </w:t>
      </w:r>
      <w:r>
        <w:rPr>
          <w:w w:val="110"/>
        </w:rPr>
        <w:t>2016/679</w:t>
      </w:r>
      <w:r>
        <w:rPr>
          <w:spacing w:val="-7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-8"/>
          <w:w w:val="110"/>
        </w:rPr>
        <w:t xml:space="preserve"> </w:t>
      </w:r>
      <w:r>
        <w:rPr>
          <w:w w:val="110"/>
        </w:rPr>
        <w:t>oder</w:t>
      </w:r>
      <w:r>
        <w:rPr>
          <w:spacing w:val="-7"/>
          <w:w w:val="110"/>
        </w:rPr>
        <w:t xml:space="preserve"> </w:t>
      </w:r>
      <w:r>
        <w:rPr>
          <w:w w:val="110"/>
        </w:rPr>
        <w:t>erteilt</w:t>
      </w:r>
      <w:r>
        <w:rPr>
          <w:spacing w:val="-8"/>
          <w:w w:val="110"/>
        </w:rPr>
        <w:t xml:space="preserve"> </w:t>
      </w:r>
      <w:r>
        <w:rPr>
          <w:w w:val="110"/>
        </w:rPr>
        <w:t>sie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betroffenen</w:t>
      </w:r>
      <w:r>
        <w:rPr>
          <w:spacing w:val="-3"/>
          <w:w w:val="110"/>
        </w:rPr>
        <w:t xml:space="preserve"> </w:t>
      </w:r>
      <w:r>
        <w:rPr>
          <w:w w:val="110"/>
        </w:rPr>
        <w:t>Person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Auskunft</w:t>
      </w:r>
      <w:r>
        <w:rPr>
          <w:spacing w:val="-2"/>
          <w:w w:val="110"/>
        </w:rPr>
        <w:t xml:space="preserve"> </w:t>
      </w:r>
      <w:r>
        <w:rPr>
          <w:w w:val="110"/>
        </w:rPr>
        <w:t>nach</w:t>
      </w:r>
      <w:r>
        <w:rPr>
          <w:spacing w:val="-3"/>
          <w:w w:val="110"/>
        </w:rPr>
        <w:t xml:space="preserve"> </w:t>
      </w:r>
      <w:r>
        <w:rPr>
          <w:w w:val="110"/>
        </w:rPr>
        <w:t>Artikel</w:t>
      </w:r>
      <w:r>
        <w:rPr>
          <w:spacing w:val="-3"/>
          <w:w w:val="110"/>
        </w:rPr>
        <w:t xml:space="preserve"> </w:t>
      </w:r>
      <w:r>
        <w:rPr>
          <w:w w:val="110"/>
        </w:rPr>
        <w:t>15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Verordnung</w:t>
      </w:r>
      <w:r>
        <w:rPr>
          <w:spacing w:val="-3"/>
          <w:w w:val="110"/>
        </w:rPr>
        <w:t xml:space="preserve"> </w:t>
      </w:r>
      <w:r>
        <w:rPr>
          <w:w w:val="110"/>
        </w:rPr>
        <w:t>(EU)</w:t>
      </w:r>
      <w:r>
        <w:rPr>
          <w:spacing w:val="-3"/>
          <w:w w:val="110"/>
        </w:rPr>
        <w:t xml:space="preserve"> </w:t>
      </w:r>
      <w:r>
        <w:rPr>
          <w:w w:val="110"/>
        </w:rPr>
        <w:t>2016/679</w:t>
      </w:r>
      <w:r>
        <w:rPr>
          <w:spacing w:val="-2"/>
          <w:w w:val="110"/>
        </w:rPr>
        <w:t xml:space="preserve"> </w:t>
      </w:r>
      <w:r>
        <w:rPr>
          <w:w w:val="110"/>
        </w:rPr>
        <w:t>elektronisch,</w:t>
      </w:r>
      <w:r>
        <w:rPr>
          <w:spacing w:val="-3"/>
          <w:w w:val="110"/>
        </w:rPr>
        <w:t xml:space="preserve"> </w:t>
      </w:r>
      <w:r>
        <w:rPr>
          <w:w w:val="110"/>
        </w:rPr>
        <w:t>ist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87a</w:t>
      </w:r>
      <w:r>
        <w:rPr>
          <w:spacing w:val="-2"/>
          <w:w w:val="110"/>
        </w:rPr>
        <w:t xml:space="preserve"> </w:t>
      </w:r>
      <w:r>
        <w:rPr>
          <w:w w:val="110"/>
        </w:rPr>
        <w:t>Absatz</w:t>
      </w:r>
      <w:r>
        <w:rPr>
          <w:spacing w:val="-3"/>
          <w:w w:val="110"/>
        </w:rPr>
        <w:t xml:space="preserve"> </w:t>
      </w:r>
      <w:r>
        <w:rPr>
          <w:w w:val="110"/>
        </w:rPr>
        <w:t>7</w:t>
      </w:r>
      <w:r>
        <w:rPr>
          <w:w w:val="114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8</w:t>
      </w:r>
      <w:r>
        <w:rPr>
          <w:spacing w:val="12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1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32e</w:t>
      </w:r>
      <w:r>
        <w:rPr>
          <w:spacing w:val="-8"/>
          <w:w w:val="110"/>
        </w:rPr>
        <w:t xml:space="preserve"> </w:t>
      </w:r>
      <w:r>
        <w:rPr>
          <w:w w:val="110"/>
        </w:rPr>
        <w:t>Verhältnis</w:t>
      </w:r>
      <w:r>
        <w:rPr>
          <w:spacing w:val="-7"/>
          <w:w w:val="110"/>
        </w:rPr>
        <w:t xml:space="preserve"> </w:t>
      </w:r>
      <w:r>
        <w:rPr>
          <w:w w:val="110"/>
        </w:rPr>
        <w:t>zu</w:t>
      </w:r>
      <w:r>
        <w:rPr>
          <w:spacing w:val="-8"/>
          <w:w w:val="110"/>
        </w:rPr>
        <w:t xml:space="preserve"> </w:t>
      </w:r>
      <w:r>
        <w:rPr>
          <w:w w:val="110"/>
        </w:rPr>
        <w:t>anderen</w:t>
      </w:r>
      <w:r>
        <w:rPr>
          <w:spacing w:val="-7"/>
          <w:w w:val="110"/>
        </w:rPr>
        <w:t xml:space="preserve"> </w:t>
      </w:r>
      <w:r>
        <w:rPr>
          <w:w w:val="110"/>
        </w:rPr>
        <w:t>Auskunfts-</w:t>
      </w:r>
      <w:r>
        <w:rPr>
          <w:spacing w:val="-8"/>
          <w:w w:val="110"/>
        </w:rPr>
        <w:t xml:space="preserve"> </w:t>
      </w:r>
      <w:r>
        <w:rPr>
          <w:w w:val="110"/>
        </w:rPr>
        <w:t>und</w:t>
      </w:r>
      <w:r>
        <w:rPr>
          <w:spacing w:val="-8"/>
          <w:w w:val="110"/>
        </w:rPr>
        <w:t xml:space="preserve"> </w:t>
      </w:r>
      <w:r>
        <w:rPr>
          <w:w w:val="110"/>
        </w:rPr>
        <w:t>Informationszugangsansprüchen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63"/>
      </w:pPr>
      <w:r>
        <w:rPr>
          <w:w w:val="115"/>
        </w:rPr>
        <w:t>Soweit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betroffene</w:t>
      </w:r>
      <w:r>
        <w:rPr>
          <w:spacing w:val="-31"/>
          <w:w w:val="115"/>
        </w:rPr>
        <w:t xml:space="preserve"> </w:t>
      </w:r>
      <w:r>
        <w:rPr>
          <w:w w:val="115"/>
        </w:rPr>
        <w:t>Person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ein</w:t>
      </w:r>
      <w:r>
        <w:rPr>
          <w:spacing w:val="-31"/>
          <w:w w:val="115"/>
        </w:rPr>
        <w:t xml:space="preserve"> </w:t>
      </w:r>
      <w:r>
        <w:rPr>
          <w:w w:val="115"/>
        </w:rPr>
        <w:t>Dritter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Informationsfreiheitsgesetz</w:t>
      </w:r>
      <w:r>
        <w:rPr>
          <w:spacing w:val="-31"/>
          <w:w w:val="115"/>
        </w:rPr>
        <w:t xml:space="preserve"> </w:t>
      </w:r>
      <w:r>
        <w:rPr>
          <w:w w:val="115"/>
        </w:rPr>
        <w:t>vom</w:t>
      </w:r>
      <w:r>
        <w:rPr>
          <w:spacing w:val="-31"/>
          <w:w w:val="115"/>
        </w:rPr>
        <w:t xml:space="preserve"> </w:t>
      </w:r>
      <w:r>
        <w:rPr>
          <w:w w:val="115"/>
        </w:rPr>
        <w:t>5.</w:t>
      </w:r>
      <w:r>
        <w:rPr>
          <w:spacing w:val="-31"/>
          <w:w w:val="115"/>
        </w:rPr>
        <w:t xml:space="preserve"> </w:t>
      </w:r>
      <w:r>
        <w:rPr>
          <w:w w:val="115"/>
        </w:rPr>
        <w:t>September</w:t>
      </w:r>
      <w:r>
        <w:rPr>
          <w:spacing w:val="-31"/>
          <w:w w:val="115"/>
        </w:rPr>
        <w:t xml:space="preserve"> </w:t>
      </w:r>
      <w:r>
        <w:rPr>
          <w:w w:val="115"/>
        </w:rPr>
        <w:t>2005</w:t>
      </w:r>
      <w:r>
        <w:rPr>
          <w:w w:val="114"/>
        </w:rPr>
        <w:t xml:space="preserve"> </w:t>
      </w:r>
      <w:r>
        <w:rPr>
          <w:w w:val="115"/>
        </w:rPr>
        <w:t>(BGBl.</w:t>
      </w:r>
      <w:r>
        <w:rPr>
          <w:spacing w:val="-21"/>
          <w:w w:val="115"/>
        </w:rPr>
        <w:t xml:space="preserve"> </w:t>
      </w:r>
      <w:r>
        <w:rPr>
          <w:w w:val="115"/>
        </w:rPr>
        <w:t>I</w:t>
      </w:r>
      <w:r>
        <w:rPr>
          <w:spacing w:val="-20"/>
          <w:w w:val="115"/>
        </w:rPr>
        <w:t xml:space="preserve"> </w:t>
      </w:r>
      <w:r>
        <w:rPr>
          <w:w w:val="115"/>
        </w:rPr>
        <w:t>S.</w:t>
      </w:r>
      <w:r>
        <w:rPr>
          <w:spacing w:val="-20"/>
          <w:w w:val="115"/>
        </w:rPr>
        <w:t xml:space="preserve"> </w:t>
      </w:r>
      <w:r>
        <w:rPr>
          <w:w w:val="115"/>
        </w:rPr>
        <w:t>2722)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jeweils</w:t>
      </w:r>
      <w:r>
        <w:rPr>
          <w:spacing w:val="-21"/>
          <w:w w:val="115"/>
        </w:rPr>
        <w:t xml:space="preserve"> </w:t>
      </w:r>
      <w:r>
        <w:rPr>
          <w:w w:val="115"/>
        </w:rPr>
        <w:t>geltenden</w:t>
      </w:r>
      <w:r>
        <w:rPr>
          <w:spacing w:val="-20"/>
          <w:w w:val="115"/>
        </w:rPr>
        <w:t xml:space="preserve"> </w:t>
      </w:r>
      <w:r>
        <w:rPr>
          <w:w w:val="115"/>
        </w:rPr>
        <w:t>Fassung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entsprechenden</w:t>
      </w:r>
      <w:r>
        <w:rPr>
          <w:spacing w:val="-20"/>
          <w:w w:val="115"/>
        </w:rPr>
        <w:t xml:space="preserve"> </w:t>
      </w:r>
      <w:r>
        <w:rPr>
          <w:w w:val="115"/>
        </w:rPr>
        <w:t>Gesetzen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Länder</w:t>
      </w:r>
      <w:r>
        <w:rPr>
          <w:spacing w:val="-20"/>
          <w:w w:val="115"/>
        </w:rPr>
        <w:t xml:space="preserve"> </w:t>
      </w:r>
      <w:r>
        <w:rPr>
          <w:w w:val="115"/>
        </w:rPr>
        <w:t>gegenüber</w:t>
      </w:r>
      <w:r>
        <w:rPr>
          <w:w w:val="116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7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Anspruch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Informationszugang</w:t>
      </w:r>
      <w:r>
        <w:rPr>
          <w:spacing w:val="-27"/>
          <w:w w:val="115"/>
        </w:rPr>
        <w:t xml:space="preserve"> </w:t>
      </w:r>
      <w:r>
        <w:rPr>
          <w:w w:val="115"/>
        </w:rPr>
        <w:t>hat,</w:t>
      </w:r>
      <w:r>
        <w:rPr>
          <w:spacing w:val="-27"/>
          <w:w w:val="115"/>
        </w:rPr>
        <w:t xml:space="preserve"> </w:t>
      </w:r>
      <w:r>
        <w:rPr>
          <w:w w:val="115"/>
        </w:rPr>
        <w:t>gelten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Artikel</w:t>
      </w:r>
      <w:r>
        <w:rPr>
          <w:spacing w:val="-27"/>
          <w:w w:val="115"/>
        </w:rPr>
        <w:t xml:space="preserve"> </w:t>
      </w:r>
      <w:r>
        <w:rPr>
          <w:w w:val="115"/>
        </w:rPr>
        <w:t>12</w:t>
      </w:r>
      <w:r>
        <w:rPr>
          <w:spacing w:val="-27"/>
          <w:w w:val="115"/>
        </w:rPr>
        <w:t xml:space="preserve"> </w:t>
      </w:r>
      <w:r>
        <w:rPr>
          <w:w w:val="115"/>
        </w:rPr>
        <w:t>bis</w:t>
      </w:r>
      <w:r>
        <w:rPr>
          <w:spacing w:val="-27"/>
          <w:w w:val="115"/>
        </w:rPr>
        <w:t xml:space="preserve"> </w:t>
      </w:r>
      <w:r>
        <w:rPr>
          <w:w w:val="115"/>
        </w:rPr>
        <w:t>15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Verordnung</w:t>
      </w:r>
      <w:r>
        <w:rPr>
          <w:spacing w:val="-27"/>
          <w:w w:val="115"/>
        </w:rPr>
        <w:t xml:space="preserve"> </w:t>
      </w:r>
      <w:r>
        <w:rPr>
          <w:w w:val="115"/>
        </w:rPr>
        <w:t>(EU)</w:t>
      </w:r>
      <w:r>
        <w:rPr>
          <w:w w:val="103"/>
        </w:rPr>
        <w:t xml:space="preserve"> </w:t>
      </w:r>
      <w:r>
        <w:rPr>
          <w:w w:val="115"/>
        </w:rPr>
        <w:t>2016/679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Verbindung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§§</w:t>
      </w:r>
      <w:r>
        <w:rPr>
          <w:spacing w:val="-27"/>
          <w:w w:val="115"/>
        </w:rPr>
        <w:t xml:space="preserve"> </w:t>
      </w:r>
      <w:r>
        <w:rPr>
          <w:w w:val="115"/>
        </w:rPr>
        <w:t>32a</w:t>
      </w:r>
      <w:r>
        <w:rPr>
          <w:spacing w:val="-27"/>
          <w:w w:val="115"/>
        </w:rPr>
        <w:t xml:space="preserve"> </w:t>
      </w:r>
      <w:r>
        <w:rPr>
          <w:w w:val="115"/>
        </w:rPr>
        <w:t>bis</w:t>
      </w:r>
      <w:r>
        <w:rPr>
          <w:spacing w:val="-27"/>
          <w:w w:val="115"/>
        </w:rPr>
        <w:t xml:space="preserve"> </w:t>
      </w:r>
      <w:r>
        <w:rPr>
          <w:w w:val="115"/>
        </w:rPr>
        <w:t>32d</w:t>
      </w:r>
      <w:r>
        <w:rPr>
          <w:spacing w:val="-28"/>
          <w:w w:val="115"/>
        </w:rPr>
        <w:t xml:space="preserve"> </w:t>
      </w:r>
      <w:r>
        <w:rPr>
          <w:w w:val="115"/>
        </w:rPr>
        <w:t>entsprechend.</w:t>
      </w:r>
      <w:r>
        <w:rPr>
          <w:spacing w:val="-27"/>
          <w:w w:val="115"/>
        </w:rPr>
        <w:t xml:space="preserve"> </w:t>
      </w:r>
      <w:r>
        <w:rPr>
          <w:w w:val="115"/>
        </w:rPr>
        <w:t>Weitergehende</w:t>
      </w:r>
      <w:r>
        <w:rPr>
          <w:spacing w:val="-27"/>
          <w:w w:val="115"/>
        </w:rPr>
        <w:t xml:space="preserve"> </w:t>
      </w:r>
      <w:r>
        <w:rPr>
          <w:w w:val="115"/>
        </w:rPr>
        <w:t>Informationsansprüche</w:t>
      </w:r>
      <w:r>
        <w:rPr>
          <w:spacing w:val="-27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steuerliche</w:t>
      </w:r>
      <w:r>
        <w:rPr>
          <w:spacing w:val="-25"/>
          <w:w w:val="115"/>
        </w:rPr>
        <w:t xml:space="preserve"> </w:t>
      </w:r>
      <w:r>
        <w:rPr>
          <w:w w:val="115"/>
        </w:rPr>
        <w:t>Daten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insoweit</w:t>
      </w:r>
      <w:r>
        <w:rPr>
          <w:spacing w:val="-25"/>
          <w:w w:val="115"/>
        </w:rPr>
        <w:t xml:space="preserve"> </w:t>
      </w:r>
      <w:r>
        <w:rPr>
          <w:w w:val="115"/>
        </w:rPr>
        <w:t>ausgeschlossen.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30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4</w:t>
      </w:r>
      <w:r>
        <w:rPr>
          <w:spacing w:val="-25"/>
          <w:w w:val="115"/>
        </w:rPr>
        <w:t xml:space="preserve"> </w:t>
      </w:r>
      <w:r>
        <w:rPr>
          <w:w w:val="115"/>
        </w:rPr>
        <w:t>Nummer</w:t>
      </w:r>
      <w:r>
        <w:rPr>
          <w:spacing w:val="-25"/>
          <w:w w:val="115"/>
        </w:rPr>
        <w:t xml:space="preserve"> </w:t>
      </w:r>
      <w:r>
        <w:rPr>
          <w:w w:val="115"/>
        </w:rPr>
        <w:t>2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insoweit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6"/>
          <w:w w:val="105"/>
        </w:rPr>
        <w:t xml:space="preserve"> </w:t>
      </w:r>
      <w:r>
        <w:rPr>
          <w:w w:val="105"/>
        </w:rPr>
        <w:t>32f</w:t>
      </w:r>
      <w:r>
        <w:rPr>
          <w:spacing w:val="27"/>
          <w:w w:val="105"/>
        </w:rPr>
        <w:t xml:space="preserve"> </w:t>
      </w:r>
      <w:r>
        <w:rPr>
          <w:w w:val="105"/>
        </w:rPr>
        <w:t>Recht</w:t>
      </w:r>
      <w:r>
        <w:rPr>
          <w:spacing w:val="27"/>
          <w:w w:val="105"/>
        </w:rPr>
        <w:t xml:space="preserve"> </w:t>
      </w:r>
      <w:r>
        <w:rPr>
          <w:w w:val="105"/>
        </w:rPr>
        <w:t>auf</w:t>
      </w:r>
      <w:r>
        <w:rPr>
          <w:spacing w:val="27"/>
          <w:w w:val="105"/>
        </w:rPr>
        <w:t xml:space="preserve"> </w:t>
      </w:r>
      <w:r>
        <w:rPr>
          <w:w w:val="105"/>
        </w:rPr>
        <w:t>Berichtigung</w:t>
      </w:r>
      <w:r>
        <w:rPr>
          <w:spacing w:val="27"/>
          <w:w w:val="105"/>
        </w:rPr>
        <w:t xml:space="preserve"> </w:t>
      </w:r>
      <w:r>
        <w:rPr>
          <w:w w:val="105"/>
        </w:rPr>
        <w:t>und</w:t>
      </w:r>
      <w:r>
        <w:rPr>
          <w:spacing w:val="27"/>
          <w:w w:val="105"/>
        </w:rPr>
        <w:t xml:space="preserve"> </w:t>
      </w:r>
      <w:r>
        <w:rPr>
          <w:w w:val="105"/>
        </w:rPr>
        <w:t>Löschung,</w:t>
      </w:r>
      <w:r>
        <w:rPr>
          <w:spacing w:val="27"/>
          <w:w w:val="105"/>
        </w:rPr>
        <w:t xml:space="preserve"> </w:t>
      </w:r>
      <w:r>
        <w:rPr>
          <w:w w:val="105"/>
        </w:rPr>
        <w:t>Widerspruchsrecht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62"/>
        </w:numPr>
        <w:tabs>
          <w:tab w:val="left" w:pos="423"/>
        </w:tabs>
        <w:kinsoku w:val="0"/>
        <w:overflowPunct w:val="0"/>
        <w:spacing w:line="248" w:lineRule="auto"/>
        <w:ind w:right="546" w:firstLine="0"/>
      </w:pPr>
      <w:r>
        <w:rPr>
          <w:w w:val="110"/>
        </w:rPr>
        <w:t>Wird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Richtigkeit</w:t>
      </w:r>
      <w:r>
        <w:rPr>
          <w:spacing w:val="-4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5"/>
          <w:w w:val="110"/>
        </w:rPr>
        <w:t xml:space="preserve"> </w:t>
      </w:r>
      <w:r>
        <w:rPr>
          <w:w w:val="110"/>
        </w:rPr>
        <w:t>Daten</w:t>
      </w:r>
      <w:r>
        <w:rPr>
          <w:spacing w:val="-4"/>
          <w:w w:val="110"/>
        </w:rPr>
        <w:t xml:space="preserve"> </w:t>
      </w:r>
      <w:r>
        <w:rPr>
          <w:w w:val="110"/>
        </w:rPr>
        <w:t>von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5"/>
          <w:w w:val="110"/>
        </w:rPr>
        <w:t xml:space="preserve"> </w:t>
      </w:r>
      <w:r>
        <w:rPr>
          <w:w w:val="110"/>
        </w:rPr>
        <w:t>Person</w:t>
      </w:r>
      <w:r>
        <w:rPr>
          <w:spacing w:val="-4"/>
          <w:w w:val="110"/>
        </w:rPr>
        <w:t xml:space="preserve"> </w:t>
      </w:r>
      <w:r>
        <w:rPr>
          <w:w w:val="110"/>
        </w:rPr>
        <w:t>bestritten</w:t>
      </w:r>
      <w:r>
        <w:rPr>
          <w:spacing w:val="-5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lässt</w:t>
      </w:r>
      <w:r>
        <w:rPr>
          <w:spacing w:val="-5"/>
          <w:w w:val="110"/>
        </w:rPr>
        <w:t xml:space="preserve"> </w:t>
      </w:r>
      <w:r>
        <w:rPr>
          <w:w w:val="110"/>
        </w:rPr>
        <w:t>sich</w:t>
      </w:r>
      <w:r>
        <w:rPr>
          <w:spacing w:val="-4"/>
          <w:w w:val="110"/>
        </w:rPr>
        <w:t xml:space="preserve"> </w:t>
      </w:r>
      <w:r>
        <w:rPr>
          <w:w w:val="110"/>
        </w:rPr>
        <w:t>weder</w:t>
      </w:r>
      <w:r>
        <w:rPr>
          <w:w w:val="107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Richtigkeit</w:t>
      </w:r>
      <w:r>
        <w:rPr>
          <w:spacing w:val="5"/>
          <w:w w:val="110"/>
        </w:rPr>
        <w:t xml:space="preserve"> </w:t>
      </w:r>
      <w:r>
        <w:rPr>
          <w:w w:val="110"/>
        </w:rPr>
        <w:t>noch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Unrichtigkeit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Daten</w:t>
      </w:r>
      <w:r>
        <w:rPr>
          <w:spacing w:val="4"/>
          <w:w w:val="110"/>
        </w:rPr>
        <w:t xml:space="preserve"> </w:t>
      </w:r>
      <w:r>
        <w:rPr>
          <w:w w:val="110"/>
        </w:rPr>
        <w:t>feststellen,</w:t>
      </w:r>
      <w:r>
        <w:rPr>
          <w:spacing w:val="5"/>
          <w:w w:val="110"/>
        </w:rPr>
        <w:t xml:space="preserve"> </w:t>
      </w:r>
      <w:r>
        <w:rPr>
          <w:w w:val="110"/>
        </w:rPr>
        <w:t>gilt</w:t>
      </w:r>
      <w:r>
        <w:rPr>
          <w:spacing w:val="5"/>
          <w:w w:val="110"/>
        </w:rPr>
        <w:t xml:space="preserve"> </w:t>
      </w:r>
      <w:r>
        <w:rPr>
          <w:w w:val="110"/>
        </w:rPr>
        <w:t>ergänzend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Artikel</w:t>
      </w:r>
      <w:r>
        <w:rPr>
          <w:spacing w:val="4"/>
          <w:w w:val="110"/>
        </w:rPr>
        <w:t xml:space="preserve"> </w:t>
      </w:r>
      <w:r>
        <w:rPr>
          <w:w w:val="110"/>
        </w:rPr>
        <w:t>18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Buchstabe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95"/>
      </w:pP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Verordnung</w:t>
      </w:r>
      <w:r>
        <w:rPr>
          <w:spacing w:val="4"/>
          <w:w w:val="110"/>
        </w:rPr>
        <w:t xml:space="preserve"> </w:t>
      </w:r>
      <w:r>
        <w:rPr>
          <w:w w:val="110"/>
        </w:rPr>
        <w:t>(EU)</w:t>
      </w:r>
      <w:r>
        <w:rPr>
          <w:spacing w:val="3"/>
          <w:w w:val="110"/>
        </w:rPr>
        <w:t xml:space="preserve"> </w:t>
      </w:r>
      <w:r>
        <w:rPr>
          <w:w w:val="110"/>
        </w:rPr>
        <w:t>2016/679,</w:t>
      </w:r>
      <w:r>
        <w:rPr>
          <w:spacing w:val="4"/>
          <w:w w:val="110"/>
        </w:rPr>
        <w:t xml:space="preserve"> </w:t>
      </w:r>
      <w:r>
        <w:rPr>
          <w:w w:val="110"/>
        </w:rPr>
        <w:t>dass</w:t>
      </w:r>
      <w:r>
        <w:rPr>
          <w:spacing w:val="4"/>
          <w:w w:val="110"/>
        </w:rPr>
        <w:t xml:space="preserve"> </w:t>
      </w:r>
      <w:r>
        <w:rPr>
          <w:w w:val="110"/>
        </w:rPr>
        <w:t>dies</w:t>
      </w:r>
      <w:r>
        <w:rPr>
          <w:spacing w:val="4"/>
          <w:w w:val="110"/>
        </w:rPr>
        <w:t xml:space="preserve"> </w:t>
      </w:r>
      <w:r>
        <w:rPr>
          <w:w w:val="110"/>
        </w:rPr>
        <w:t>keine</w:t>
      </w:r>
      <w:r>
        <w:rPr>
          <w:spacing w:val="3"/>
          <w:w w:val="110"/>
        </w:rPr>
        <w:t xml:space="preserve"> </w:t>
      </w:r>
      <w:r>
        <w:rPr>
          <w:w w:val="110"/>
        </w:rPr>
        <w:t>Einschränkung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3"/>
          <w:w w:val="110"/>
        </w:rPr>
        <w:t xml:space="preserve"> </w:t>
      </w:r>
      <w:r>
        <w:rPr>
          <w:w w:val="110"/>
        </w:rPr>
        <w:t>bewirkt,</w:t>
      </w:r>
      <w:r>
        <w:rPr>
          <w:spacing w:val="4"/>
          <w:w w:val="110"/>
        </w:rPr>
        <w:t xml:space="preserve"> </w:t>
      </w:r>
      <w:r>
        <w:rPr>
          <w:w w:val="110"/>
        </w:rPr>
        <w:t>soweit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Daten</w:t>
      </w:r>
      <w:r>
        <w:rPr>
          <w:w w:val="109"/>
        </w:rPr>
        <w:t xml:space="preserve"> </w:t>
      </w:r>
      <w:r>
        <w:rPr>
          <w:w w:val="110"/>
        </w:rPr>
        <w:t>einem</w:t>
      </w:r>
      <w:r>
        <w:rPr>
          <w:spacing w:val="11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1"/>
          <w:w w:val="110"/>
        </w:rPr>
        <w:t xml:space="preserve"> </w:t>
      </w:r>
      <w:r>
        <w:rPr>
          <w:w w:val="110"/>
        </w:rPr>
        <w:t>zugrunde</w:t>
      </w:r>
      <w:r>
        <w:rPr>
          <w:spacing w:val="12"/>
          <w:w w:val="110"/>
        </w:rPr>
        <w:t xml:space="preserve"> </w:t>
      </w:r>
      <w:r>
        <w:rPr>
          <w:w w:val="110"/>
        </w:rPr>
        <w:t>liegen,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mehr</w:t>
      </w:r>
      <w:r>
        <w:rPr>
          <w:spacing w:val="12"/>
          <w:w w:val="110"/>
        </w:rPr>
        <w:t xml:space="preserve"> </w:t>
      </w:r>
      <w:r>
        <w:rPr>
          <w:w w:val="110"/>
        </w:rPr>
        <w:t>aufgehoben,</w:t>
      </w:r>
      <w:r>
        <w:rPr>
          <w:spacing w:val="11"/>
          <w:w w:val="110"/>
        </w:rPr>
        <w:t xml:space="preserve"> </w:t>
      </w:r>
      <w:r>
        <w:rPr>
          <w:w w:val="110"/>
        </w:rPr>
        <w:t>geändert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berichtigt</w:t>
      </w:r>
      <w:r>
        <w:rPr>
          <w:spacing w:val="12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kann.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ungeklärte</w:t>
      </w:r>
      <w:r>
        <w:rPr>
          <w:spacing w:val="8"/>
          <w:w w:val="110"/>
        </w:rPr>
        <w:t xml:space="preserve"> </w:t>
      </w:r>
      <w:r>
        <w:rPr>
          <w:w w:val="110"/>
        </w:rPr>
        <w:t>Sachlage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geeigneter</w:t>
      </w:r>
      <w:r>
        <w:rPr>
          <w:spacing w:val="9"/>
          <w:w w:val="110"/>
        </w:rPr>
        <w:t xml:space="preserve"> </w:t>
      </w:r>
      <w:r>
        <w:rPr>
          <w:w w:val="110"/>
        </w:rPr>
        <w:t>Weise</w:t>
      </w:r>
      <w:r>
        <w:rPr>
          <w:spacing w:val="9"/>
          <w:w w:val="110"/>
        </w:rPr>
        <w:t xml:space="preserve"> </w:t>
      </w:r>
      <w:r>
        <w:rPr>
          <w:w w:val="110"/>
        </w:rPr>
        <w:t>festzuhalten.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bestrittenen</w:t>
      </w:r>
      <w:r>
        <w:rPr>
          <w:spacing w:val="9"/>
          <w:w w:val="110"/>
        </w:rPr>
        <w:t xml:space="preserve"> </w:t>
      </w:r>
      <w:r>
        <w:rPr>
          <w:w w:val="110"/>
        </w:rPr>
        <w:t>Daten</w:t>
      </w:r>
      <w:r>
        <w:rPr>
          <w:spacing w:val="8"/>
          <w:w w:val="110"/>
        </w:rPr>
        <w:t xml:space="preserve"> </w:t>
      </w:r>
      <w:r>
        <w:rPr>
          <w:w w:val="110"/>
        </w:rPr>
        <w:t>dürfen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einem</w:t>
      </w:r>
      <w:r>
        <w:rPr>
          <w:spacing w:val="9"/>
          <w:w w:val="110"/>
        </w:rPr>
        <w:t xml:space="preserve"> </w:t>
      </w:r>
      <w:r>
        <w:rPr>
          <w:w w:val="110"/>
        </w:rPr>
        <w:t>Hinweis</w:t>
      </w:r>
      <w:r>
        <w:rPr>
          <w:w w:val="107"/>
        </w:rPr>
        <w:t xml:space="preserve"> </w:t>
      </w:r>
      <w:r>
        <w:rPr>
          <w:w w:val="110"/>
        </w:rPr>
        <w:t>hierauf</w:t>
      </w:r>
      <w:r>
        <w:rPr>
          <w:spacing w:val="11"/>
          <w:w w:val="110"/>
        </w:rPr>
        <w:t xml:space="preserve"> </w:t>
      </w:r>
      <w:r>
        <w:rPr>
          <w:w w:val="110"/>
        </w:rPr>
        <w:t>verarbeitet</w:t>
      </w:r>
      <w:r>
        <w:rPr>
          <w:spacing w:val="11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2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Löschung</w:t>
      </w:r>
      <w:r>
        <w:rPr>
          <w:spacing w:val="3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Falle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automatisierter</w:t>
      </w:r>
      <w:r>
        <w:rPr>
          <w:spacing w:val="3"/>
          <w:w w:val="110"/>
        </w:rPr>
        <w:t xml:space="preserve"> </w:t>
      </w:r>
      <w:r>
        <w:rPr>
          <w:w w:val="110"/>
        </w:rPr>
        <w:t>Datenverarbeitung</w:t>
      </w:r>
      <w:r>
        <w:rPr>
          <w:spacing w:val="3"/>
          <w:w w:val="110"/>
        </w:rPr>
        <w:t xml:space="preserve"> </w:t>
      </w:r>
      <w:r>
        <w:rPr>
          <w:w w:val="110"/>
        </w:rPr>
        <w:t>wegen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besonderen</w:t>
      </w:r>
      <w:r>
        <w:rPr>
          <w:spacing w:val="3"/>
          <w:w w:val="110"/>
        </w:rPr>
        <w:t xml:space="preserve"> </w:t>
      </w:r>
      <w:r>
        <w:rPr>
          <w:w w:val="110"/>
        </w:rPr>
        <w:t>Art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Speicherung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unverhältnismäßig</w:t>
      </w:r>
      <w:r>
        <w:rPr>
          <w:spacing w:val="10"/>
          <w:w w:val="110"/>
        </w:rPr>
        <w:t xml:space="preserve"> </w:t>
      </w:r>
      <w:r>
        <w:rPr>
          <w:w w:val="110"/>
        </w:rPr>
        <w:t>hohem</w:t>
      </w:r>
      <w:r>
        <w:rPr>
          <w:spacing w:val="9"/>
          <w:w w:val="110"/>
        </w:rPr>
        <w:t xml:space="preserve"> </w:t>
      </w:r>
      <w:r>
        <w:rPr>
          <w:w w:val="110"/>
        </w:rPr>
        <w:t>Aufwand</w:t>
      </w:r>
      <w:r>
        <w:rPr>
          <w:spacing w:val="10"/>
          <w:w w:val="110"/>
        </w:rPr>
        <w:t xml:space="preserve"> </w:t>
      </w:r>
      <w:r>
        <w:rPr>
          <w:w w:val="110"/>
        </w:rPr>
        <w:t>möglich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Interesse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betroffenen</w:t>
      </w:r>
      <w:r>
        <w:rPr>
          <w:w w:val="111"/>
        </w:rPr>
        <w:t xml:space="preserve"> </w:t>
      </w:r>
      <w:r>
        <w:rPr>
          <w:w w:val="110"/>
        </w:rPr>
        <w:t>Person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Löschung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gering</w:t>
      </w:r>
      <w:r>
        <w:rPr>
          <w:spacing w:val="10"/>
          <w:w w:val="110"/>
        </w:rPr>
        <w:t xml:space="preserve"> </w:t>
      </w:r>
      <w:r>
        <w:rPr>
          <w:w w:val="110"/>
        </w:rPr>
        <w:t>anzusehen,</w:t>
      </w:r>
      <w:r>
        <w:rPr>
          <w:spacing w:val="10"/>
          <w:w w:val="110"/>
        </w:rPr>
        <w:t xml:space="preserve"> </w:t>
      </w:r>
      <w:r>
        <w:rPr>
          <w:w w:val="110"/>
        </w:rPr>
        <w:t>besteht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Recht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0"/>
          <w:w w:val="110"/>
        </w:rPr>
        <w:t xml:space="preserve"> </w:t>
      </w:r>
      <w:r>
        <w:rPr>
          <w:w w:val="110"/>
        </w:rPr>
        <w:t>Person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Pflicht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95"/>
      </w:pP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3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Löschung</w:t>
      </w:r>
      <w:r>
        <w:rPr>
          <w:spacing w:val="-3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3"/>
          <w:w w:val="110"/>
        </w:rPr>
        <w:t xml:space="preserve"> </w:t>
      </w:r>
      <w:r>
        <w:rPr>
          <w:w w:val="110"/>
        </w:rPr>
        <w:t>Daten</w:t>
      </w:r>
      <w:r>
        <w:rPr>
          <w:spacing w:val="-2"/>
          <w:w w:val="110"/>
        </w:rPr>
        <w:t xml:space="preserve"> </w:t>
      </w:r>
      <w:r>
        <w:rPr>
          <w:w w:val="110"/>
        </w:rPr>
        <w:t>gemäß</w:t>
      </w:r>
      <w:r>
        <w:rPr>
          <w:spacing w:val="-3"/>
          <w:w w:val="110"/>
        </w:rPr>
        <w:t xml:space="preserve"> </w:t>
      </w:r>
      <w:r>
        <w:rPr>
          <w:w w:val="110"/>
        </w:rPr>
        <w:t>Artikel</w:t>
      </w:r>
      <w:r>
        <w:rPr>
          <w:spacing w:val="-3"/>
          <w:w w:val="110"/>
        </w:rPr>
        <w:t xml:space="preserve"> </w:t>
      </w:r>
      <w:r>
        <w:rPr>
          <w:w w:val="110"/>
        </w:rPr>
        <w:t>17</w:t>
      </w:r>
      <w:r>
        <w:rPr>
          <w:spacing w:val="-3"/>
          <w:w w:val="110"/>
        </w:rPr>
        <w:t xml:space="preserve"> </w:t>
      </w:r>
      <w:r>
        <w:rPr>
          <w:w w:val="110"/>
        </w:rPr>
        <w:t>Absatz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Verordnung</w:t>
      </w:r>
      <w:r>
        <w:rPr>
          <w:spacing w:val="-3"/>
          <w:w w:val="110"/>
        </w:rPr>
        <w:t xml:space="preserve"> </w:t>
      </w:r>
      <w:r>
        <w:rPr>
          <w:w w:val="110"/>
        </w:rPr>
        <w:t>(EU)</w:t>
      </w:r>
      <w:r>
        <w:rPr>
          <w:w w:val="103"/>
        </w:rPr>
        <w:t xml:space="preserve"> </w:t>
      </w:r>
      <w:r>
        <w:rPr>
          <w:w w:val="110"/>
        </w:rPr>
        <w:t>2016/679</w:t>
      </w:r>
      <w:r>
        <w:rPr>
          <w:spacing w:val="4"/>
          <w:w w:val="110"/>
        </w:rPr>
        <w:t xml:space="preserve"> </w:t>
      </w:r>
      <w:r>
        <w:rPr>
          <w:w w:val="110"/>
        </w:rPr>
        <w:t>ergänzend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Artikel</w:t>
      </w:r>
      <w:r>
        <w:rPr>
          <w:spacing w:val="5"/>
          <w:w w:val="110"/>
        </w:rPr>
        <w:t xml:space="preserve"> </w:t>
      </w:r>
      <w:r>
        <w:rPr>
          <w:w w:val="110"/>
        </w:rPr>
        <w:t>17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Verordnung</w:t>
      </w:r>
      <w:r>
        <w:rPr>
          <w:spacing w:val="4"/>
          <w:w w:val="110"/>
        </w:rPr>
        <w:t xml:space="preserve"> </w:t>
      </w:r>
      <w:r>
        <w:rPr>
          <w:w w:val="110"/>
        </w:rPr>
        <w:t>(EU)</w:t>
      </w:r>
      <w:r>
        <w:rPr>
          <w:spacing w:val="5"/>
          <w:w w:val="110"/>
        </w:rPr>
        <w:t xml:space="preserve"> </w:t>
      </w:r>
      <w:r>
        <w:rPr>
          <w:w w:val="110"/>
        </w:rPr>
        <w:t>2016/679</w:t>
      </w:r>
      <w:r>
        <w:rPr>
          <w:spacing w:val="4"/>
          <w:w w:val="110"/>
        </w:rPr>
        <w:t xml:space="preserve"> </w:t>
      </w:r>
      <w:r>
        <w:rPr>
          <w:w w:val="110"/>
        </w:rPr>
        <w:t>genannten</w:t>
      </w:r>
      <w:r>
        <w:rPr>
          <w:spacing w:val="5"/>
          <w:w w:val="110"/>
        </w:rPr>
        <w:t xml:space="preserve"> </w:t>
      </w:r>
      <w:r>
        <w:rPr>
          <w:w w:val="110"/>
        </w:rPr>
        <w:t>Ausnahmen</w:t>
      </w:r>
      <w:r>
        <w:rPr>
          <w:spacing w:val="4"/>
          <w:w w:val="110"/>
        </w:rPr>
        <w:t xml:space="preserve"> </w:t>
      </w:r>
      <w:r>
        <w:rPr>
          <w:w w:val="110"/>
        </w:rPr>
        <w:t>nicht.</w:t>
      </w:r>
      <w:r>
        <w:rPr>
          <w:w w:val="114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diesem</w:t>
      </w:r>
      <w:r>
        <w:rPr>
          <w:spacing w:val="7"/>
          <w:w w:val="110"/>
        </w:rPr>
        <w:t xml:space="preserve"> </w:t>
      </w:r>
      <w:r>
        <w:rPr>
          <w:w w:val="110"/>
        </w:rPr>
        <w:t>Fall</w:t>
      </w:r>
      <w:r>
        <w:rPr>
          <w:spacing w:val="7"/>
          <w:w w:val="110"/>
        </w:rPr>
        <w:t xml:space="preserve"> </w:t>
      </w:r>
      <w:r>
        <w:rPr>
          <w:w w:val="110"/>
        </w:rPr>
        <w:t>tritt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Stelle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Löschung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Einschränkung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7"/>
          <w:w w:val="110"/>
        </w:rPr>
        <w:t xml:space="preserve"> </w:t>
      </w:r>
      <w:r>
        <w:rPr>
          <w:w w:val="110"/>
        </w:rPr>
        <w:t>gemäß</w:t>
      </w:r>
      <w:r>
        <w:rPr>
          <w:spacing w:val="7"/>
          <w:w w:val="110"/>
        </w:rPr>
        <w:t xml:space="preserve"> </w:t>
      </w:r>
      <w:r>
        <w:rPr>
          <w:w w:val="110"/>
        </w:rPr>
        <w:t>Artikel</w:t>
      </w:r>
      <w:r>
        <w:rPr>
          <w:spacing w:val="8"/>
          <w:w w:val="110"/>
        </w:rPr>
        <w:t xml:space="preserve"> </w:t>
      </w:r>
      <w:r>
        <w:rPr>
          <w:w w:val="110"/>
        </w:rPr>
        <w:t>18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Verordnung</w:t>
      </w:r>
      <w:r>
        <w:rPr>
          <w:spacing w:val="3"/>
          <w:w w:val="110"/>
        </w:rPr>
        <w:t xml:space="preserve"> </w:t>
      </w:r>
      <w:r>
        <w:rPr>
          <w:w w:val="110"/>
        </w:rPr>
        <w:t>(EU)</w:t>
      </w:r>
      <w:r>
        <w:rPr>
          <w:spacing w:val="3"/>
          <w:w w:val="110"/>
        </w:rPr>
        <w:t xml:space="preserve"> </w:t>
      </w:r>
      <w:r>
        <w:rPr>
          <w:w w:val="110"/>
        </w:rPr>
        <w:t>2016/679.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Sätze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3"/>
          <w:w w:val="110"/>
        </w:rPr>
        <w:t xml:space="preserve"> </w:t>
      </w:r>
      <w:r>
        <w:rPr>
          <w:w w:val="110"/>
        </w:rPr>
        <w:t>finden</w:t>
      </w:r>
      <w:r>
        <w:rPr>
          <w:spacing w:val="4"/>
          <w:w w:val="110"/>
        </w:rPr>
        <w:t xml:space="preserve"> </w:t>
      </w:r>
      <w:r>
        <w:rPr>
          <w:w w:val="110"/>
        </w:rPr>
        <w:t>keine</w:t>
      </w:r>
      <w:r>
        <w:rPr>
          <w:spacing w:val="3"/>
          <w:w w:val="110"/>
        </w:rPr>
        <w:t xml:space="preserve"> </w:t>
      </w:r>
      <w:r>
        <w:rPr>
          <w:w w:val="110"/>
        </w:rPr>
        <w:t>Anwendung,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personenbezogenen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w w:val="109"/>
        </w:rPr>
        <w:t xml:space="preserve"> </w:t>
      </w:r>
      <w:r>
        <w:rPr>
          <w:w w:val="110"/>
        </w:rPr>
        <w:t>unrechtmäßig</w:t>
      </w:r>
      <w:r>
        <w:rPr>
          <w:spacing w:val="18"/>
          <w:w w:val="110"/>
        </w:rPr>
        <w:t xml:space="preserve"> </w:t>
      </w:r>
      <w:r>
        <w:rPr>
          <w:w w:val="110"/>
        </w:rPr>
        <w:t>verarbeitet</w:t>
      </w:r>
      <w:r>
        <w:rPr>
          <w:spacing w:val="19"/>
          <w:w w:val="110"/>
        </w:rPr>
        <w:t xml:space="preserve"> </w:t>
      </w:r>
      <w:r>
        <w:rPr>
          <w:w w:val="110"/>
        </w:rPr>
        <w:t>wurden.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2"/>
        </w:numPr>
        <w:tabs>
          <w:tab w:val="left" w:pos="423"/>
        </w:tabs>
        <w:kinsoku w:val="0"/>
        <w:overflowPunct w:val="0"/>
        <w:spacing w:line="248" w:lineRule="auto"/>
        <w:ind w:right="349" w:firstLine="0"/>
      </w:pPr>
      <w:r>
        <w:rPr>
          <w:w w:val="110"/>
        </w:rPr>
        <w:t>Ergänzend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Artikel</w:t>
      </w:r>
      <w:r>
        <w:rPr>
          <w:spacing w:val="2"/>
          <w:w w:val="110"/>
        </w:rPr>
        <w:t xml:space="preserve"> </w:t>
      </w:r>
      <w:r>
        <w:rPr>
          <w:w w:val="110"/>
        </w:rPr>
        <w:t>18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Buchstabe</w:t>
      </w:r>
      <w:r>
        <w:rPr>
          <w:spacing w:val="2"/>
          <w:w w:val="110"/>
        </w:rPr>
        <w:t xml:space="preserve"> </w:t>
      </w:r>
      <w:r>
        <w:rPr>
          <w:w w:val="110"/>
        </w:rPr>
        <w:t>b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c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Verordnung</w:t>
      </w:r>
      <w:r>
        <w:rPr>
          <w:spacing w:val="2"/>
          <w:w w:val="110"/>
        </w:rPr>
        <w:t xml:space="preserve"> </w:t>
      </w:r>
      <w:r>
        <w:rPr>
          <w:w w:val="110"/>
        </w:rPr>
        <w:t>(EU)</w:t>
      </w:r>
      <w:r>
        <w:rPr>
          <w:spacing w:val="2"/>
          <w:w w:val="110"/>
        </w:rPr>
        <w:t xml:space="preserve"> </w:t>
      </w:r>
      <w:r>
        <w:rPr>
          <w:w w:val="110"/>
        </w:rPr>
        <w:t>2016/679</w:t>
      </w:r>
      <w:r>
        <w:rPr>
          <w:spacing w:val="3"/>
          <w:w w:val="110"/>
        </w:rPr>
        <w:t xml:space="preserve"> </w:t>
      </w:r>
      <w:r>
        <w:rPr>
          <w:w w:val="110"/>
        </w:rPr>
        <w:t>gilt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Fall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Artikels</w:t>
      </w:r>
      <w:r>
        <w:rPr>
          <w:spacing w:val="5"/>
          <w:w w:val="110"/>
        </w:rPr>
        <w:t xml:space="preserve"> </w:t>
      </w:r>
      <w:r>
        <w:rPr>
          <w:w w:val="110"/>
        </w:rPr>
        <w:t>17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Buchstabe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Verordnung</w:t>
      </w:r>
      <w:r>
        <w:rPr>
          <w:spacing w:val="4"/>
          <w:w w:val="110"/>
        </w:rPr>
        <w:t xml:space="preserve"> </w:t>
      </w:r>
      <w:r>
        <w:rPr>
          <w:w w:val="110"/>
        </w:rPr>
        <w:t>(EU)</w:t>
      </w:r>
      <w:r>
        <w:rPr>
          <w:spacing w:val="4"/>
          <w:w w:val="110"/>
        </w:rPr>
        <w:t xml:space="preserve"> </w:t>
      </w:r>
      <w:r>
        <w:rPr>
          <w:w w:val="110"/>
        </w:rPr>
        <w:t>2016/679,</w:t>
      </w:r>
      <w:r>
        <w:rPr>
          <w:spacing w:val="4"/>
          <w:w w:val="110"/>
        </w:rPr>
        <w:t xml:space="preserve"> </w:t>
      </w:r>
      <w:r>
        <w:rPr>
          <w:w w:val="110"/>
        </w:rPr>
        <w:t>solange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95"/>
      </w:pP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5"/>
          <w:w w:val="110"/>
        </w:rPr>
        <w:t xml:space="preserve"> </w:t>
      </w:r>
      <w:r>
        <w:rPr>
          <w:w w:val="110"/>
        </w:rPr>
        <w:t>Grund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Annahme</w:t>
      </w:r>
      <w:r>
        <w:rPr>
          <w:spacing w:val="4"/>
          <w:w w:val="110"/>
        </w:rPr>
        <w:t xml:space="preserve"> </w:t>
      </w:r>
      <w:r>
        <w:rPr>
          <w:w w:val="110"/>
        </w:rPr>
        <w:t>hat,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Löschung</w:t>
      </w:r>
      <w:r>
        <w:rPr>
          <w:spacing w:val="5"/>
          <w:w w:val="110"/>
        </w:rPr>
        <w:t xml:space="preserve"> </w:t>
      </w:r>
      <w:r>
        <w:rPr>
          <w:w w:val="110"/>
        </w:rPr>
        <w:t>schutzwürdige</w:t>
      </w:r>
      <w:r>
        <w:rPr>
          <w:spacing w:val="4"/>
          <w:w w:val="110"/>
        </w:rPr>
        <w:t xml:space="preserve"> </w:t>
      </w:r>
      <w:r>
        <w:rPr>
          <w:w w:val="110"/>
        </w:rPr>
        <w:t>Interessen</w:t>
      </w:r>
      <w:r>
        <w:rPr>
          <w:w w:val="112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-3"/>
          <w:w w:val="110"/>
        </w:rPr>
        <w:t xml:space="preserve"> </w:t>
      </w:r>
      <w:r>
        <w:rPr>
          <w:w w:val="110"/>
        </w:rPr>
        <w:t>Person</w:t>
      </w:r>
      <w:r>
        <w:rPr>
          <w:spacing w:val="-3"/>
          <w:w w:val="110"/>
        </w:rPr>
        <w:t xml:space="preserve"> </w:t>
      </w:r>
      <w:r>
        <w:rPr>
          <w:w w:val="110"/>
        </w:rPr>
        <w:t>beeinträchtigt</w:t>
      </w:r>
      <w:r>
        <w:rPr>
          <w:spacing w:val="-3"/>
          <w:w w:val="110"/>
        </w:rPr>
        <w:t xml:space="preserve"> </w:t>
      </w:r>
      <w:r>
        <w:rPr>
          <w:w w:val="110"/>
        </w:rPr>
        <w:t>würden.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3"/>
          <w:w w:val="110"/>
        </w:rPr>
        <w:t xml:space="preserve"> </w:t>
      </w:r>
      <w:r>
        <w:rPr>
          <w:w w:val="110"/>
        </w:rPr>
        <w:t>unterrichtet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betroffene</w:t>
      </w:r>
      <w:r>
        <w:rPr>
          <w:spacing w:val="-4"/>
          <w:w w:val="110"/>
        </w:rPr>
        <w:t xml:space="preserve"> </w:t>
      </w:r>
      <w:r>
        <w:rPr>
          <w:w w:val="110"/>
        </w:rPr>
        <w:t>Person</w:t>
      </w:r>
      <w:r>
        <w:rPr>
          <w:spacing w:val="-3"/>
          <w:w w:val="110"/>
        </w:rPr>
        <w:t xml:space="preserve"> </w:t>
      </w:r>
      <w:r>
        <w:rPr>
          <w:w w:val="110"/>
        </w:rPr>
        <w:t>über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46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Einschränkung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Verarbeitung,</w:t>
      </w:r>
      <w:r>
        <w:rPr>
          <w:spacing w:val="-27"/>
          <w:w w:val="115"/>
        </w:rPr>
        <w:t xml:space="preserve"> </w:t>
      </w:r>
      <w:r>
        <w:rPr>
          <w:w w:val="115"/>
        </w:rPr>
        <w:t>sofern</w:t>
      </w:r>
      <w:r>
        <w:rPr>
          <w:spacing w:val="-27"/>
          <w:w w:val="115"/>
        </w:rPr>
        <w:t xml:space="preserve"> </w:t>
      </w:r>
      <w:r>
        <w:rPr>
          <w:w w:val="115"/>
        </w:rPr>
        <w:t>sich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Unterrichtung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unmöglich</w:t>
      </w:r>
      <w:r>
        <w:rPr>
          <w:spacing w:val="-27"/>
          <w:w w:val="115"/>
        </w:rPr>
        <w:t xml:space="preserve"> </w:t>
      </w:r>
      <w:r>
        <w:rPr>
          <w:w w:val="115"/>
        </w:rPr>
        <w:t>erweist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0"/>
        </w:rPr>
        <w:t>unverhältnismäßigen</w:t>
      </w:r>
      <w:r>
        <w:rPr>
          <w:spacing w:val="13"/>
          <w:w w:val="110"/>
        </w:rPr>
        <w:t xml:space="preserve"> </w:t>
      </w:r>
      <w:r>
        <w:rPr>
          <w:w w:val="110"/>
        </w:rPr>
        <w:t>Aufwand</w:t>
      </w:r>
      <w:r>
        <w:rPr>
          <w:spacing w:val="14"/>
          <w:w w:val="110"/>
        </w:rPr>
        <w:t xml:space="preserve"> </w:t>
      </w:r>
      <w:r>
        <w:rPr>
          <w:w w:val="110"/>
        </w:rPr>
        <w:t>erfordern</w:t>
      </w:r>
      <w:r>
        <w:rPr>
          <w:spacing w:val="13"/>
          <w:w w:val="110"/>
        </w:rPr>
        <w:t xml:space="preserve"> </w:t>
      </w:r>
      <w:r>
        <w:rPr>
          <w:w w:val="110"/>
        </w:rPr>
        <w:t>würde.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546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62"/>
        </w:numPr>
        <w:tabs>
          <w:tab w:val="left" w:pos="423"/>
        </w:tabs>
        <w:kinsoku w:val="0"/>
        <w:overflowPunct w:val="0"/>
        <w:spacing w:before="73" w:line="248" w:lineRule="auto"/>
        <w:ind w:right="189" w:firstLine="0"/>
      </w:pPr>
      <w:r>
        <w:rPr>
          <w:w w:val="110"/>
        </w:rPr>
        <w:t>Ergänzend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Artikel</w:t>
      </w:r>
      <w:r>
        <w:rPr>
          <w:spacing w:val="2"/>
          <w:w w:val="110"/>
        </w:rPr>
        <w:t xml:space="preserve"> </w:t>
      </w:r>
      <w:r>
        <w:rPr>
          <w:w w:val="110"/>
        </w:rPr>
        <w:t>17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Buchstabe</w:t>
      </w:r>
      <w:r>
        <w:rPr>
          <w:spacing w:val="2"/>
          <w:w w:val="110"/>
        </w:rPr>
        <w:t xml:space="preserve"> </w:t>
      </w:r>
      <w:r>
        <w:rPr>
          <w:w w:val="110"/>
        </w:rPr>
        <w:t>b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Verordnung</w:t>
      </w:r>
      <w:r>
        <w:rPr>
          <w:spacing w:val="2"/>
          <w:w w:val="110"/>
        </w:rPr>
        <w:t xml:space="preserve"> </w:t>
      </w:r>
      <w:r>
        <w:rPr>
          <w:w w:val="110"/>
        </w:rPr>
        <w:t>(EU)</w:t>
      </w:r>
      <w:r>
        <w:rPr>
          <w:spacing w:val="2"/>
          <w:w w:val="110"/>
        </w:rPr>
        <w:t xml:space="preserve"> </w:t>
      </w:r>
      <w:r>
        <w:rPr>
          <w:w w:val="110"/>
        </w:rPr>
        <w:t>2016/679</w:t>
      </w:r>
      <w:r>
        <w:rPr>
          <w:spacing w:val="2"/>
          <w:w w:val="110"/>
        </w:rPr>
        <w:t xml:space="preserve"> </w:t>
      </w:r>
      <w:r>
        <w:rPr>
          <w:w w:val="110"/>
        </w:rPr>
        <w:t>gilt</w:t>
      </w:r>
      <w:r>
        <w:rPr>
          <w:spacing w:val="1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entsprechend</w:t>
      </w:r>
      <w:r>
        <w:rPr>
          <w:w w:val="112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Fall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Artikels</w:t>
      </w:r>
      <w:r>
        <w:rPr>
          <w:spacing w:val="3"/>
          <w:w w:val="110"/>
        </w:rPr>
        <w:t xml:space="preserve"> </w:t>
      </w:r>
      <w:r>
        <w:rPr>
          <w:w w:val="110"/>
        </w:rPr>
        <w:t>17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Buchstabe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Verordnung</w:t>
      </w:r>
      <w:r>
        <w:rPr>
          <w:spacing w:val="3"/>
          <w:w w:val="110"/>
        </w:rPr>
        <w:t xml:space="preserve"> </w:t>
      </w:r>
      <w:r>
        <w:rPr>
          <w:w w:val="110"/>
        </w:rPr>
        <w:t>(EU)</w:t>
      </w:r>
      <w:r>
        <w:rPr>
          <w:spacing w:val="3"/>
          <w:w w:val="110"/>
        </w:rPr>
        <w:t xml:space="preserve"> </w:t>
      </w:r>
      <w:r>
        <w:rPr>
          <w:w w:val="110"/>
        </w:rPr>
        <w:t>2016/679,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Löschung</w:t>
      </w:r>
      <w:r>
        <w:rPr>
          <w:spacing w:val="3"/>
          <w:w w:val="110"/>
        </w:rPr>
        <w:t xml:space="preserve"> </w:t>
      </w:r>
      <w:r>
        <w:rPr>
          <w:w w:val="110"/>
        </w:rPr>
        <w:t>vertragliche</w:t>
      </w:r>
      <w:r>
        <w:rPr>
          <w:w w:val="113"/>
        </w:rPr>
        <w:t xml:space="preserve"> </w:t>
      </w:r>
      <w:r>
        <w:rPr>
          <w:w w:val="110"/>
        </w:rPr>
        <w:t xml:space="preserve">Aufbewahrungsfristen </w:t>
      </w:r>
      <w:r>
        <w:rPr>
          <w:spacing w:val="60"/>
          <w:w w:val="110"/>
        </w:rPr>
        <w:t xml:space="preserve"> </w:t>
      </w:r>
      <w:r>
        <w:rPr>
          <w:w w:val="110"/>
        </w:rPr>
        <w:t>entgegenstehen.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2"/>
        </w:numPr>
        <w:tabs>
          <w:tab w:val="left" w:pos="423"/>
        </w:tabs>
        <w:kinsoku w:val="0"/>
        <w:overflowPunct w:val="0"/>
        <w:spacing w:line="248" w:lineRule="auto"/>
        <w:ind w:right="98" w:firstLine="0"/>
      </w:pPr>
      <w:r>
        <w:rPr>
          <w:w w:val="110"/>
        </w:rPr>
        <w:t>Das</w:t>
      </w:r>
      <w:r>
        <w:rPr>
          <w:spacing w:val="-3"/>
          <w:w w:val="110"/>
        </w:rPr>
        <w:t xml:space="preserve"> </w:t>
      </w:r>
      <w:r>
        <w:rPr>
          <w:w w:val="110"/>
        </w:rPr>
        <w:t>Recht</w:t>
      </w:r>
      <w:r>
        <w:rPr>
          <w:spacing w:val="-3"/>
          <w:w w:val="110"/>
        </w:rPr>
        <w:t xml:space="preserve"> </w:t>
      </w:r>
      <w:r>
        <w:rPr>
          <w:w w:val="110"/>
        </w:rPr>
        <w:t>auf</w:t>
      </w:r>
      <w:r>
        <w:rPr>
          <w:spacing w:val="-3"/>
          <w:w w:val="110"/>
        </w:rPr>
        <w:t xml:space="preserve"> </w:t>
      </w:r>
      <w:r>
        <w:rPr>
          <w:w w:val="110"/>
        </w:rPr>
        <w:t>Widerspruch</w:t>
      </w:r>
      <w:r>
        <w:rPr>
          <w:spacing w:val="-2"/>
          <w:w w:val="110"/>
        </w:rPr>
        <w:t xml:space="preserve"> </w:t>
      </w:r>
      <w:r>
        <w:rPr>
          <w:w w:val="110"/>
        </w:rPr>
        <w:t>gemäß</w:t>
      </w:r>
      <w:r>
        <w:rPr>
          <w:spacing w:val="-3"/>
          <w:w w:val="110"/>
        </w:rPr>
        <w:t xml:space="preserve"> </w:t>
      </w:r>
      <w:r>
        <w:rPr>
          <w:w w:val="110"/>
        </w:rPr>
        <w:t>Artikel</w:t>
      </w:r>
      <w:r>
        <w:rPr>
          <w:spacing w:val="-3"/>
          <w:w w:val="110"/>
        </w:rPr>
        <w:t xml:space="preserve"> </w:t>
      </w:r>
      <w:r>
        <w:rPr>
          <w:w w:val="110"/>
        </w:rPr>
        <w:t>21</w:t>
      </w:r>
      <w:r>
        <w:rPr>
          <w:spacing w:val="-3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Verordnung</w:t>
      </w:r>
      <w:r>
        <w:rPr>
          <w:spacing w:val="-2"/>
          <w:w w:val="110"/>
        </w:rPr>
        <w:t xml:space="preserve"> </w:t>
      </w:r>
      <w:r>
        <w:rPr>
          <w:w w:val="110"/>
        </w:rPr>
        <w:t>(EU)</w:t>
      </w:r>
      <w:r>
        <w:rPr>
          <w:spacing w:val="-3"/>
          <w:w w:val="110"/>
        </w:rPr>
        <w:t xml:space="preserve"> </w:t>
      </w:r>
      <w:r>
        <w:rPr>
          <w:w w:val="110"/>
        </w:rPr>
        <w:t>2016/679</w:t>
      </w:r>
      <w:r>
        <w:rPr>
          <w:spacing w:val="-3"/>
          <w:w w:val="110"/>
        </w:rPr>
        <w:t xml:space="preserve"> </w:t>
      </w:r>
      <w:r>
        <w:rPr>
          <w:w w:val="110"/>
        </w:rPr>
        <w:t>gegenüber</w:t>
      </w:r>
      <w:r>
        <w:rPr>
          <w:spacing w:val="-3"/>
          <w:w w:val="110"/>
        </w:rPr>
        <w:t xml:space="preserve"> </w:t>
      </w:r>
      <w:r>
        <w:rPr>
          <w:w w:val="110"/>
        </w:rPr>
        <w:t>einer 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besteht</w:t>
      </w:r>
      <w:r>
        <w:rPr>
          <w:spacing w:val="13"/>
          <w:w w:val="110"/>
        </w:rPr>
        <w:t xml:space="preserve"> </w:t>
      </w:r>
      <w:r>
        <w:rPr>
          <w:w w:val="110"/>
        </w:rPr>
        <w:t>nicht,</w:t>
      </w:r>
      <w:r>
        <w:rPr>
          <w:spacing w:val="13"/>
          <w:w w:val="110"/>
        </w:rPr>
        <w:t xml:space="preserve"> </w:t>
      </w:r>
      <w:r>
        <w:rPr>
          <w:w w:val="110"/>
        </w:rPr>
        <w:t>soweit</w:t>
      </w:r>
      <w:r>
        <w:rPr>
          <w:spacing w:val="13"/>
          <w:w w:val="110"/>
        </w:rPr>
        <w:t xml:space="preserve"> </w:t>
      </w:r>
      <w:r>
        <w:rPr>
          <w:w w:val="110"/>
        </w:rPr>
        <w:t>an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13"/>
          <w:w w:val="110"/>
        </w:rPr>
        <w:t xml:space="preserve"> </w:t>
      </w:r>
      <w:r>
        <w:rPr>
          <w:w w:val="110"/>
        </w:rPr>
        <w:t>ein</w:t>
      </w:r>
      <w:r>
        <w:rPr>
          <w:spacing w:val="13"/>
          <w:w w:val="110"/>
        </w:rPr>
        <w:t xml:space="preserve"> </w:t>
      </w:r>
      <w:r>
        <w:rPr>
          <w:w w:val="110"/>
        </w:rPr>
        <w:t>zwingendes</w:t>
      </w:r>
      <w:r>
        <w:rPr>
          <w:spacing w:val="13"/>
          <w:w w:val="110"/>
        </w:rPr>
        <w:t xml:space="preserve"> </w:t>
      </w:r>
      <w:r>
        <w:rPr>
          <w:w w:val="110"/>
        </w:rPr>
        <w:t>öffentliches</w:t>
      </w:r>
      <w:r>
        <w:rPr>
          <w:spacing w:val="13"/>
          <w:w w:val="110"/>
        </w:rPr>
        <w:t xml:space="preserve"> </w:t>
      </w:r>
      <w:r>
        <w:rPr>
          <w:w w:val="110"/>
        </w:rPr>
        <w:t>Interesse</w:t>
      </w:r>
      <w:r>
        <w:rPr>
          <w:spacing w:val="13"/>
          <w:w w:val="110"/>
        </w:rPr>
        <w:t xml:space="preserve"> </w:t>
      </w:r>
      <w:r>
        <w:rPr>
          <w:w w:val="110"/>
        </w:rPr>
        <w:t>besteht,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Interessen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betroffenen</w:t>
      </w:r>
      <w:r>
        <w:rPr>
          <w:spacing w:val="2"/>
          <w:w w:val="110"/>
        </w:rPr>
        <w:t xml:space="preserve"> </w:t>
      </w:r>
      <w:r>
        <w:rPr>
          <w:w w:val="110"/>
        </w:rPr>
        <w:t>Person</w:t>
      </w:r>
      <w:r>
        <w:rPr>
          <w:spacing w:val="1"/>
          <w:w w:val="110"/>
        </w:rPr>
        <w:t xml:space="preserve"> </w:t>
      </w:r>
      <w:r>
        <w:rPr>
          <w:w w:val="110"/>
        </w:rPr>
        <w:t>überwiegt,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eine</w:t>
      </w:r>
      <w:r>
        <w:rPr>
          <w:spacing w:val="1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2"/>
          <w:w w:val="110"/>
        </w:rPr>
        <w:t xml:space="preserve"> </w:t>
      </w:r>
      <w:r>
        <w:rPr>
          <w:w w:val="110"/>
        </w:rPr>
        <w:t>verpflichtet.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Siebter</w:t>
      </w:r>
      <w:r>
        <w:rPr>
          <w:spacing w:val="40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 w:line="248" w:lineRule="auto"/>
        <w:ind w:right="18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Datenschutzaufsicht,</w:t>
      </w:r>
      <w:r>
        <w:rPr>
          <w:b/>
          <w:bCs/>
          <w:spacing w:val="-2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Gerichtlicher</w:t>
      </w:r>
      <w:r>
        <w:rPr>
          <w:b/>
          <w:bCs/>
          <w:spacing w:val="-2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Rechtsschutz</w:t>
      </w:r>
      <w:r>
        <w:rPr>
          <w:b/>
          <w:bCs/>
          <w:spacing w:val="-28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in</w:t>
      </w:r>
      <w:r>
        <w:rPr>
          <w:b/>
          <w:bCs/>
          <w:spacing w:val="-2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datenschutzrechtlichen</w:t>
      </w:r>
      <w:r>
        <w:rPr>
          <w:b/>
          <w:bCs/>
          <w:w w:val="109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Angelegenheiten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42"/>
          <w:w w:val="105"/>
        </w:rPr>
        <w:t xml:space="preserve"> </w:t>
      </w:r>
      <w:r>
        <w:rPr>
          <w:w w:val="105"/>
        </w:rPr>
        <w:t>32g</w:t>
      </w:r>
      <w:r>
        <w:rPr>
          <w:spacing w:val="42"/>
          <w:w w:val="105"/>
        </w:rPr>
        <w:t xml:space="preserve"> </w:t>
      </w:r>
      <w:r>
        <w:rPr>
          <w:w w:val="105"/>
        </w:rPr>
        <w:t>Datenschutzbeauftragte</w:t>
      </w:r>
      <w:r>
        <w:rPr>
          <w:spacing w:val="42"/>
          <w:w w:val="105"/>
        </w:rPr>
        <w:t xml:space="preserve"> </w:t>
      </w:r>
      <w:r>
        <w:rPr>
          <w:w w:val="105"/>
        </w:rPr>
        <w:t>der</w:t>
      </w:r>
      <w:r>
        <w:rPr>
          <w:spacing w:val="42"/>
          <w:w w:val="105"/>
        </w:rPr>
        <w:t xml:space="preserve"> </w:t>
      </w:r>
      <w:r>
        <w:rPr>
          <w:w w:val="105"/>
        </w:rPr>
        <w:t>Finanzbehörden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89"/>
      </w:pP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0"/>
          <w:w w:val="115"/>
        </w:rPr>
        <w:t xml:space="preserve"> </w:t>
      </w:r>
      <w:r>
        <w:rPr>
          <w:w w:val="115"/>
        </w:rPr>
        <w:t>gemäß</w:t>
      </w:r>
      <w:r>
        <w:rPr>
          <w:spacing w:val="-31"/>
          <w:w w:val="115"/>
        </w:rPr>
        <w:t xml:space="preserve"> </w:t>
      </w:r>
      <w:r>
        <w:rPr>
          <w:w w:val="115"/>
        </w:rPr>
        <w:t>Artikel</w:t>
      </w:r>
      <w:r>
        <w:rPr>
          <w:spacing w:val="-31"/>
          <w:w w:val="115"/>
        </w:rPr>
        <w:t xml:space="preserve"> </w:t>
      </w:r>
      <w:r>
        <w:rPr>
          <w:w w:val="115"/>
        </w:rPr>
        <w:t>37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Verordnung</w:t>
      </w:r>
      <w:r>
        <w:rPr>
          <w:spacing w:val="-31"/>
          <w:w w:val="115"/>
        </w:rPr>
        <w:t xml:space="preserve"> </w:t>
      </w:r>
      <w:r>
        <w:rPr>
          <w:w w:val="115"/>
        </w:rPr>
        <w:t>(EU)</w:t>
      </w:r>
      <w:r>
        <w:rPr>
          <w:spacing w:val="-30"/>
          <w:w w:val="115"/>
        </w:rPr>
        <w:t xml:space="preserve"> </w:t>
      </w:r>
      <w:r>
        <w:rPr>
          <w:w w:val="115"/>
        </w:rPr>
        <w:t>2016/679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spacing w:val="-31"/>
          <w:w w:val="115"/>
        </w:rPr>
        <w:t xml:space="preserve"> </w:t>
      </w:r>
      <w:r>
        <w:rPr>
          <w:w w:val="115"/>
        </w:rPr>
        <w:t>benennenden</w:t>
      </w:r>
      <w:r>
        <w:rPr>
          <w:w w:val="114"/>
        </w:rPr>
        <w:t xml:space="preserve"> </w:t>
      </w:r>
      <w:r>
        <w:rPr>
          <w:w w:val="115"/>
        </w:rPr>
        <w:t>Datenschutzbeauftragten</w:t>
      </w:r>
      <w:r>
        <w:rPr>
          <w:spacing w:val="-16"/>
          <w:w w:val="115"/>
        </w:rPr>
        <w:t xml:space="preserve"> </w:t>
      </w:r>
      <w:r>
        <w:rPr>
          <w:w w:val="115"/>
        </w:rPr>
        <w:t>gelten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5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5</w:t>
      </w:r>
      <w:r>
        <w:rPr>
          <w:spacing w:val="-15"/>
          <w:w w:val="115"/>
        </w:rPr>
        <w:t xml:space="preserve"> </w:t>
      </w:r>
      <w:r>
        <w:rPr>
          <w:w w:val="115"/>
        </w:rPr>
        <w:t>sowie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§§</w:t>
      </w:r>
      <w:r>
        <w:rPr>
          <w:spacing w:val="-15"/>
          <w:w w:val="115"/>
        </w:rPr>
        <w:t xml:space="preserve"> </w:t>
      </w:r>
      <w:r>
        <w:rPr>
          <w:w w:val="115"/>
        </w:rPr>
        <w:t>6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7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Bundesdatenschutzgesetzes entsprechend.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3"/>
          <w:w w:val="105"/>
        </w:rPr>
        <w:t xml:space="preserve"> </w:t>
      </w:r>
      <w:r>
        <w:rPr>
          <w:w w:val="105"/>
        </w:rPr>
        <w:t>32h</w:t>
      </w:r>
      <w:r>
        <w:rPr>
          <w:spacing w:val="53"/>
          <w:w w:val="105"/>
        </w:rPr>
        <w:t xml:space="preserve"> </w:t>
      </w:r>
      <w:r>
        <w:rPr>
          <w:w w:val="105"/>
        </w:rPr>
        <w:t>Datenschutzrechtliche</w:t>
      </w:r>
      <w:r>
        <w:rPr>
          <w:spacing w:val="53"/>
          <w:w w:val="105"/>
        </w:rPr>
        <w:t xml:space="preserve"> </w:t>
      </w:r>
      <w:r>
        <w:rPr>
          <w:w w:val="105"/>
        </w:rPr>
        <w:t>Aufsicht,</w:t>
      </w:r>
      <w:r>
        <w:rPr>
          <w:spacing w:val="54"/>
          <w:w w:val="105"/>
        </w:rPr>
        <w:t xml:space="preserve"> </w:t>
      </w:r>
      <w:r>
        <w:rPr>
          <w:w w:val="105"/>
        </w:rPr>
        <w:t>Datenschutz-Folgenabschätzung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61"/>
        </w:numPr>
        <w:tabs>
          <w:tab w:val="left" w:pos="423"/>
        </w:tabs>
        <w:kinsoku w:val="0"/>
        <w:overflowPunct w:val="0"/>
        <w:spacing w:line="248" w:lineRule="auto"/>
        <w:ind w:right="972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Bundesbeauftragte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Datenschutz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Informationsfreiheit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8</w:t>
      </w:r>
      <w:r>
        <w:rPr>
          <w:spacing w:val="-25"/>
          <w:w w:val="115"/>
        </w:rPr>
        <w:t xml:space="preserve"> </w:t>
      </w:r>
      <w:r>
        <w:rPr>
          <w:w w:val="115"/>
        </w:rPr>
        <w:t>des Bundesdatenschutzgesetzes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Aufsicht</w:t>
      </w:r>
      <w:r>
        <w:rPr>
          <w:spacing w:val="-21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1"/>
          <w:w w:val="115"/>
        </w:rPr>
        <w:t xml:space="preserve"> </w:t>
      </w:r>
      <w:r>
        <w:rPr>
          <w:w w:val="115"/>
        </w:rPr>
        <w:t>hinsichtlich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Verarbeitung</w:t>
      </w:r>
      <w:r>
        <w:rPr>
          <w:spacing w:val="-29"/>
          <w:w w:val="115"/>
        </w:rPr>
        <w:t xml:space="preserve"> </w:t>
      </w:r>
      <w:r>
        <w:rPr>
          <w:w w:val="115"/>
        </w:rPr>
        <w:t>personenbezogener</w:t>
      </w:r>
      <w:r>
        <w:rPr>
          <w:spacing w:val="-29"/>
          <w:w w:val="115"/>
        </w:rPr>
        <w:t xml:space="preserve"> </w:t>
      </w:r>
      <w:r>
        <w:rPr>
          <w:w w:val="115"/>
        </w:rPr>
        <w:t>Daten</w:t>
      </w:r>
      <w:r>
        <w:rPr>
          <w:spacing w:val="-29"/>
          <w:w w:val="115"/>
        </w:rPr>
        <w:t xml:space="preserve"> </w:t>
      </w:r>
      <w:r>
        <w:rPr>
          <w:w w:val="115"/>
        </w:rPr>
        <w:t>im</w:t>
      </w:r>
      <w:r>
        <w:rPr>
          <w:spacing w:val="-29"/>
          <w:w w:val="115"/>
        </w:rPr>
        <w:t xml:space="preserve"> </w:t>
      </w:r>
      <w:r>
        <w:rPr>
          <w:w w:val="115"/>
        </w:rPr>
        <w:t>Anwendungsbereich</w:t>
      </w:r>
      <w:r>
        <w:rPr>
          <w:spacing w:val="-29"/>
          <w:w w:val="115"/>
        </w:rPr>
        <w:t xml:space="preserve"> </w:t>
      </w:r>
      <w:r>
        <w:rPr>
          <w:w w:val="115"/>
        </w:rPr>
        <w:t>dieses</w:t>
      </w:r>
      <w:r>
        <w:rPr>
          <w:spacing w:val="-29"/>
          <w:w w:val="115"/>
        </w:rPr>
        <w:t xml:space="preserve"> </w:t>
      </w:r>
      <w:r>
        <w:rPr>
          <w:w w:val="115"/>
        </w:rPr>
        <w:t>Gesetzes.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§§</w:t>
      </w:r>
      <w:r>
        <w:rPr>
          <w:spacing w:val="-29"/>
          <w:w w:val="115"/>
        </w:rPr>
        <w:t xml:space="preserve"> </w:t>
      </w:r>
      <w:r>
        <w:rPr>
          <w:w w:val="115"/>
        </w:rPr>
        <w:t>13</w:t>
      </w:r>
      <w:r>
        <w:rPr>
          <w:spacing w:val="-29"/>
          <w:w w:val="115"/>
        </w:rPr>
        <w:t xml:space="preserve"> </w:t>
      </w:r>
      <w:r>
        <w:rPr>
          <w:w w:val="115"/>
        </w:rPr>
        <w:t>bis</w:t>
      </w:r>
      <w:r>
        <w:rPr>
          <w:spacing w:val="-29"/>
          <w:w w:val="115"/>
        </w:rPr>
        <w:t xml:space="preserve"> </w:t>
      </w:r>
      <w:r>
        <w:rPr>
          <w:w w:val="115"/>
        </w:rPr>
        <w:t>16</w:t>
      </w:r>
      <w:r>
        <w:rPr>
          <w:spacing w:val="-29"/>
          <w:w w:val="115"/>
        </w:rPr>
        <w:t xml:space="preserve"> </w:t>
      </w:r>
      <w:r>
        <w:rPr>
          <w:w w:val="115"/>
        </w:rPr>
        <w:t>des Bundesdatenschutzgesetzes</w:t>
      </w:r>
      <w:r>
        <w:rPr>
          <w:spacing w:val="-17"/>
          <w:w w:val="115"/>
        </w:rPr>
        <w:t xml:space="preserve"> </w:t>
      </w:r>
      <w:r>
        <w:rPr>
          <w:w w:val="115"/>
        </w:rPr>
        <w:t>gelten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1"/>
        </w:numPr>
        <w:tabs>
          <w:tab w:val="left" w:pos="423"/>
        </w:tabs>
        <w:kinsoku w:val="0"/>
        <w:overflowPunct w:val="0"/>
        <w:spacing w:line="248" w:lineRule="auto"/>
        <w:ind w:right="204" w:firstLine="0"/>
      </w:pPr>
      <w:r>
        <w:rPr>
          <w:w w:val="115"/>
        </w:rPr>
        <w:t>Entwickelt</w:t>
      </w:r>
      <w:r>
        <w:rPr>
          <w:spacing w:val="-42"/>
          <w:w w:val="115"/>
        </w:rPr>
        <w:t xml:space="preserve"> </w:t>
      </w:r>
      <w:r>
        <w:rPr>
          <w:w w:val="115"/>
        </w:rPr>
        <w:t>eine</w:t>
      </w:r>
      <w:r>
        <w:rPr>
          <w:spacing w:val="-4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42"/>
          <w:w w:val="115"/>
        </w:rPr>
        <w:t xml:space="preserve"> </w:t>
      </w:r>
      <w:r>
        <w:rPr>
          <w:w w:val="115"/>
        </w:rPr>
        <w:t>automatisierte</w:t>
      </w:r>
      <w:r>
        <w:rPr>
          <w:spacing w:val="-41"/>
          <w:w w:val="115"/>
        </w:rPr>
        <w:t xml:space="preserve"> </w:t>
      </w:r>
      <w:r>
        <w:rPr>
          <w:w w:val="115"/>
        </w:rPr>
        <w:t>Verfahren</w:t>
      </w:r>
      <w:r>
        <w:rPr>
          <w:spacing w:val="-42"/>
          <w:w w:val="115"/>
        </w:rPr>
        <w:t xml:space="preserve"> </w:t>
      </w:r>
      <w:r>
        <w:rPr>
          <w:w w:val="115"/>
        </w:rPr>
        <w:t>zur</w:t>
      </w:r>
      <w:r>
        <w:rPr>
          <w:spacing w:val="-41"/>
          <w:w w:val="115"/>
        </w:rPr>
        <w:t xml:space="preserve"> </w:t>
      </w:r>
      <w:r>
        <w:rPr>
          <w:w w:val="115"/>
        </w:rPr>
        <w:t>Verarbeitung</w:t>
      </w:r>
      <w:r>
        <w:rPr>
          <w:spacing w:val="-42"/>
          <w:w w:val="115"/>
        </w:rPr>
        <w:t xml:space="preserve"> </w:t>
      </w:r>
      <w:r>
        <w:rPr>
          <w:w w:val="115"/>
        </w:rPr>
        <w:t>personenbezogener</w:t>
      </w:r>
      <w:r>
        <w:rPr>
          <w:spacing w:val="-41"/>
          <w:w w:val="115"/>
        </w:rPr>
        <w:t xml:space="preserve"> </w:t>
      </w:r>
      <w:r>
        <w:rPr>
          <w:w w:val="115"/>
        </w:rPr>
        <w:t>Daten</w:t>
      </w:r>
      <w:r>
        <w:rPr>
          <w:spacing w:val="-42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Anwendungsbereich</w:t>
      </w:r>
      <w:r>
        <w:rPr>
          <w:spacing w:val="-30"/>
          <w:w w:val="115"/>
        </w:rPr>
        <w:t xml:space="preserve"> </w:t>
      </w:r>
      <w:r>
        <w:rPr>
          <w:w w:val="115"/>
        </w:rPr>
        <w:t>dieses</w:t>
      </w:r>
      <w:r>
        <w:rPr>
          <w:spacing w:val="-29"/>
          <w:w w:val="115"/>
        </w:rPr>
        <w:t xml:space="preserve"> </w:t>
      </w:r>
      <w:r>
        <w:rPr>
          <w:w w:val="115"/>
        </w:rPr>
        <w:t>Gesetzes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9"/>
          <w:w w:val="115"/>
        </w:rPr>
        <w:t xml:space="preserve"> </w:t>
      </w:r>
      <w:r>
        <w:rPr>
          <w:w w:val="115"/>
        </w:rPr>
        <w:t>anderer</w:t>
      </w:r>
      <w:r>
        <w:rPr>
          <w:spacing w:val="-29"/>
          <w:w w:val="115"/>
        </w:rPr>
        <w:t xml:space="preserve"> </w:t>
      </w:r>
      <w:r>
        <w:rPr>
          <w:w w:val="115"/>
        </w:rPr>
        <w:t>Länder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Bundes,</w:t>
      </w:r>
      <w:r>
        <w:rPr>
          <w:spacing w:val="-29"/>
          <w:w w:val="115"/>
        </w:rPr>
        <w:t xml:space="preserve"> </w:t>
      </w:r>
      <w:r>
        <w:rPr>
          <w:w w:val="115"/>
        </w:rPr>
        <w:t>obliegt</w:t>
      </w:r>
      <w:r>
        <w:rPr>
          <w:spacing w:val="-29"/>
          <w:w w:val="115"/>
        </w:rPr>
        <w:t xml:space="preserve"> </w:t>
      </w:r>
      <w:r>
        <w:rPr>
          <w:w w:val="115"/>
        </w:rPr>
        <w:t>ihr</w:t>
      </w:r>
      <w:r>
        <w:rPr>
          <w:spacing w:val="-29"/>
          <w:w w:val="115"/>
        </w:rPr>
        <w:t xml:space="preserve"> </w:t>
      </w:r>
      <w:r>
        <w:rPr>
          <w:w w:val="115"/>
        </w:rPr>
        <w:t>zugleich</w:t>
      </w:r>
      <w:r>
        <w:rPr>
          <w:w w:val="116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Datenschutz-Folgenabschätzung</w:t>
      </w:r>
      <w:r>
        <w:rPr>
          <w:spacing w:val="-34"/>
          <w:w w:val="115"/>
        </w:rPr>
        <w:t xml:space="preserve"> </w:t>
      </w:r>
      <w:r>
        <w:rPr>
          <w:w w:val="115"/>
        </w:rPr>
        <w:t>nach</w:t>
      </w:r>
      <w:r>
        <w:rPr>
          <w:spacing w:val="-35"/>
          <w:w w:val="115"/>
        </w:rPr>
        <w:t xml:space="preserve"> </w:t>
      </w:r>
      <w:r>
        <w:rPr>
          <w:w w:val="115"/>
        </w:rPr>
        <w:t>Artikel</w:t>
      </w:r>
      <w:r>
        <w:rPr>
          <w:spacing w:val="-34"/>
          <w:w w:val="115"/>
        </w:rPr>
        <w:t xml:space="preserve"> </w:t>
      </w:r>
      <w:r>
        <w:rPr>
          <w:w w:val="115"/>
        </w:rPr>
        <w:t>35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Verordnung</w:t>
      </w:r>
      <w:r>
        <w:rPr>
          <w:spacing w:val="-34"/>
          <w:w w:val="115"/>
        </w:rPr>
        <w:t xml:space="preserve"> </w:t>
      </w:r>
      <w:r>
        <w:rPr>
          <w:w w:val="115"/>
        </w:rPr>
        <w:t>(EU)</w:t>
      </w:r>
      <w:r>
        <w:rPr>
          <w:spacing w:val="-35"/>
          <w:w w:val="115"/>
        </w:rPr>
        <w:t xml:space="preserve"> </w:t>
      </w:r>
      <w:r>
        <w:rPr>
          <w:w w:val="115"/>
        </w:rPr>
        <w:t>2016/679.</w:t>
      </w:r>
      <w:r>
        <w:rPr>
          <w:spacing w:val="-34"/>
          <w:w w:val="115"/>
        </w:rPr>
        <w:t xml:space="preserve"> </w:t>
      </w:r>
      <w:r>
        <w:rPr>
          <w:w w:val="115"/>
        </w:rPr>
        <w:t>Soweit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Verfahren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89"/>
      </w:pP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Länder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Bundes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Hinblick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datenschutzrelevanten</w:t>
      </w:r>
      <w:r>
        <w:rPr>
          <w:spacing w:val="-24"/>
          <w:w w:val="115"/>
        </w:rPr>
        <w:t xml:space="preserve"> </w:t>
      </w:r>
      <w:r>
        <w:rPr>
          <w:w w:val="115"/>
        </w:rPr>
        <w:t>Funktionen</w:t>
      </w:r>
      <w:r>
        <w:rPr>
          <w:w w:val="110"/>
        </w:rPr>
        <w:t xml:space="preserve"> </w:t>
      </w:r>
      <w:r>
        <w:rPr>
          <w:w w:val="115"/>
        </w:rPr>
        <w:t>unverändert</w:t>
      </w:r>
      <w:r>
        <w:rPr>
          <w:spacing w:val="-28"/>
          <w:w w:val="115"/>
        </w:rPr>
        <w:t xml:space="preserve"> </w:t>
      </w:r>
      <w:r>
        <w:rPr>
          <w:w w:val="115"/>
        </w:rPr>
        <w:t>übernommen</w:t>
      </w:r>
      <w:r>
        <w:rPr>
          <w:spacing w:val="-27"/>
          <w:w w:val="115"/>
        </w:rPr>
        <w:t xml:space="preserve"> </w:t>
      </w:r>
      <w:r>
        <w:rPr>
          <w:w w:val="115"/>
        </w:rPr>
        <w:t>werden,</w:t>
      </w:r>
      <w:r>
        <w:rPr>
          <w:spacing w:val="-28"/>
          <w:w w:val="115"/>
        </w:rPr>
        <w:t xml:space="preserve"> </w:t>
      </w:r>
      <w:r>
        <w:rPr>
          <w:w w:val="115"/>
        </w:rPr>
        <w:t>gilt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Datenschutz-Folgenabschätzung</w:t>
      </w:r>
      <w:r>
        <w:rPr>
          <w:spacing w:val="-28"/>
          <w:w w:val="115"/>
        </w:rPr>
        <w:t xml:space="preserve"> </w:t>
      </w:r>
      <w:r>
        <w:rPr>
          <w:w w:val="115"/>
        </w:rPr>
        <w:t>auch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übernehmenden</w:t>
      </w:r>
      <w:r>
        <w:rPr>
          <w:w w:val="112"/>
        </w:rPr>
        <w:t xml:space="preserve"> </w:t>
      </w:r>
      <w:r>
        <w:rPr>
          <w:w w:val="115"/>
        </w:rPr>
        <w:t>Finanzbehörden.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1"/>
        </w:numPr>
        <w:tabs>
          <w:tab w:val="left" w:pos="423"/>
        </w:tabs>
        <w:kinsoku w:val="0"/>
        <w:overflowPunct w:val="0"/>
        <w:spacing w:line="248" w:lineRule="auto"/>
        <w:ind w:right="246" w:firstLine="0"/>
      </w:pP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Landesgesetz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bestimmt</w:t>
      </w:r>
      <w:r>
        <w:rPr>
          <w:spacing w:val="-24"/>
          <w:w w:val="115"/>
        </w:rPr>
        <w:t xml:space="preserve"> </w:t>
      </w:r>
      <w:r>
        <w:rPr>
          <w:w w:val="115"/>
        </w:rPr>
        <w:t>werden,</w:t>
      </w:r>
      <w:r>
        <w:rPr>
          <w:spacing w:val="-24"/>
          <w:w w:val="115"/>
        </w:rPr>
        <w:t xml:space="preserve"> </w:t>
      </w:r>
      <w:r>
        <w:rPr>
          <w:w w:val="115"/>
        </w:rPr>
        <w:t>dass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Bundesbeauftragte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Datenschutz</w:t>
      </w:r>
      <w:r>
        <w:rPr>
          <w:w w:val="111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Informationsfreiheit</w:t>
      </w:r>
      <w:r>
        <w:rPr>
          <w:spacing w:val="-31"/>
          <w:w w:val="115"/>
        </w:rPr>
        <w:t xml:space="preserve"> </w:t>
      </w: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Aufsicht</w:t>
      </w:r>
      <w:r>
        <w:rPr>
          <w:spacing w:val="-32"/>
          <w:w w:val="115"/>
        </w:rPr>
        <w:t xml:space="preserve"> </w:t>
      </w:r>
      <w:r>
        <w:rPr>
          <w:w w:val="115"/>
        </w:rPr>
        <w:t>über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Verarbeitung</w:t>
      </w:r>
      <w:r>
        <w:rPr>
          <w:spacing w:val="-31"/>
          <w:w w:val="115"/>
        </w:rPr>
        <w:t xml:space="preserve"> </w:t>
      </w:r>
      <w:r>
        <w:rPr>
          <w:w w:val="115"/>
        </w:rPr>
        <w:t>personenbezogener</w:t>
      </w:r>
      <w:r>
        <w:rPr>
          <w:spacing w:val="-31"/>
          <w:w w:val="115"/>
        </w:rPr>
        <w:t xml:space="preserve"> </w:t>
      </w:r>
      <w:r>
        <w:rPr>
          <w:w w:val="115"/>
        </w:rPr>
        <w:t>Daten</w:t>
      </w:r>
      <w:r>
        <w:rPr>
          <w:spacing w:val="-32"/>
          <w:w w:val="115"/>
        </w:rPr>
        <w:t xml:space="preserve"> </w:t>
      </w:r>
      <w:r>
        <w:rPr>
          <w:w w:val="115"/>
        </w:rPr>
        <w:t>im</w:t>
      </w:r>
      <w:r>
        <w:rPr>
          <w:spacing w:val="-31"/>
          <w:w w:val="115"/>
        </w:rPr>
        <w:t xml:space="preserve"> </w:t>
      </w:r>
      <w:r>
        <w:rPr>
          <w:w w:val="115"/>
        </w:rPr>
        <w:t>Rahmen</w:t>
      </w:r>
      <w:r>
        <w:rPr>
          <w:w w:val="114"/>
        </w:rPr>
        <w:t xml:space="preserve"> </w:t>
      </w:r>
      <w:r>
        <w:rPr>
          <w:w w:val="115"/>
        </w:rPr>
        <w:t>landesrechtlicher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kommunaler</w:t>
      </w:r>
      <w:r>
        <w:rPr>
          <w:spacing w:val="-28"/>
          <w:w w:val="115"/>
        </w:rPr>
        <w:t xml:space="preserve"> </w:t>
      </w:r>
      <w:r>
        <w:rPr>
          <w:w w:val="115"/>
        </w:rPr>
        <w:t>Steuergesetze</w:t>
      </w:r>
      <w:r>
        <w:rPr>
          <w:spacing w:val="-28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8"/>
          <w:w w:val="115"/>
        </w:rPr>
        <w:t xml:space="preserve"> </w:t>
      </w:r>
      <w:r>
        <w:rPr>
          <w:w w:val="115"/>
        </w:rPr>
        <w:t>ist,</w:t>
      </w:r>
      <w:r>
        <w:rPr>
          <w:spacing w:val="-27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Datenverarbeitung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bundesgesetzlich</w:t>
      </w:r>
      <w:r>
        <w:rPr>
          <w:spacing w:val="-13"/>
          <w:w w:val="115"/>
        </w:rPr>
        <w:t xml:space="preserve"> </w:t>
      </w:r>
      <w:r>
        <w:rPr>
          <w:w w:val="115"/>
        </w:rPr>
        <w:t>geregelten</w:t>
      </w:r>
      <w:r>
        <w:rPr>
          <w:spacing w:val="-13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2"/>
          <w:w w:val="115"/>
        </w:rPr>
        <w:t xml:space="preserve"> </w:t>
      </w:r>
      <w:r>
        <w:rPr>
          <w:w w:val="115"/>
        </w:rPr>
        <w:t>oder</w:t>
      </w:r>
      <w:r>
        <w:rPr>
          <w:spacing w:val="-13"/>
          <w:w w:val="115"/>
        </w:rPr>
        <w:t xml:space="preserve"> </w:t>
      </w:r>
      <w:r>
        <w:rPr>
          <w:w w:val="115"/>
        </w:rPr>
        <w:t>auf</w:t>
      </w:r>
      <w:r>
        <w:rPr>
          <w:spacing w:val="-12"/>
          <w:w w:val="115"/>
        </w:rPr>
        <w:t xml:space="preserve"> </w:t>
      </w:r>
      <w:r>
        <w:rPr>
          <w:w w:val="115"/>
        </w:rPr>
        <w:t>bundeseinheitlichen</w:t>
      </w:r>
      <w:r>
        <w:rPr>
          <w:spacing w:val="-13"/>
          <w:w w:val="115"/>
        </w:rPr>
        <w:t xml:space="preserve"> </w:t>
      </w:r>
      <w:r>
        <w:rPr>
          <w:w w:val="115"/>
        </w:rPr>
        <w:t>Festlegungen</w:t>
      </w:r>
      <w:r>
        <w:rPr>
          <w:spacing w:val="-13"/>
          <w:w w:val="115"/>
        </w:rPr>
        <w:t xml:space="preserve"> </w:t>
      </w:r>
      <w:r>
        <w:rPr>
          <w:w w:val="115"/>
        </w:rPr>
        <w:t>beruht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Aufgabenübertragung</w:t>
      </w:r>
      <w:r>
        <w:rPr>
          <w:spacing w:val="-26"/>
          <w:w w:val="115"/>
        </w:rPr>
        <w:t xml:space="preserve"> </w:t>
      </w:r>
      <w:r>
        <w:rPr>
          <w:w w:val="115"/>
        </w:rPr>
        <w:t>verbundenen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Verwaltungskosten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Bundesbeauftragten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Datenschutz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Informationsfreiheit</w:t>
      </w:r>
      <w:r>
        <w:rPr>
          <w:spacing w:val="-28"/>
          <w:w w:val="115"/>
        </w:rPr>
        <w:t xml:space="preserve"> </w:t>
      </w:r>
      <w:r>
        <w:rPr>
          <w:w w:val="115"/>
        </w:rPr>
        <w:t>vom</w:t>
      </w:r>
      <w:r>
        <w:rPr>
          <w:spacing w:val="-28"/>
          <w:w w:val="115"/>
        </w:rPr>
        <w:t xml:space="preserve"> </w:t>
      </w:r>
      <w:r>
        <w:rPr>
          <w:w w:val="115"/>
        </w:rPr>
        <w:t>jeweiligen</w:t>
      </w:r>
      <w:r>
        <w:rPr>
          <w:spacing w:val="-28"/>
          <w:w w:val="115"/>
        </w:rPr>
        <w:t xml:space="preserve"> </w:t>
      </w:r>
      <w:r>
        <w:rPr>
          <w:w w:val="115"/>
        </w:rPr>
        <w:t>Land</w:t>
      </w:r>
      <w:r>
        <w:rPr>
          <w:spacing w:val="-28"/>
          <w:w w:val="115"/>
        </w:rPr>
        <w:t xml:space="preserve"> </w:t>
      </w:r>
      <w:r>
        <w:rPr>
          <w:w w:val="115"/>
        </w:rPr>
        <w:t>getragen</w:t>
      </w:r>
      <w:r>
        <w:rPr>
          <w:spacing w:val="-28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32i</w:t>
      </w:r>
      <w:r>
        <w:rPr>
          <w:spacing w:val="20"/>
          <w:w w:val="105"/>
        </w:rPr>
        <w:t xml:space="preserve"> </w:t>
      </w:r>
      <w:r>
        <w:rPr>
          <w:w w:val="105"/>
        </w:rPr>
        <w:t>Gerichtlicher</w:t>
      </w:r>
      <w:r>
        <w:rPr>
          <w:spacing w:val="21"/>
          <w:w w:val="105"/>
        </w:rPr>
        <w:t xml:space="preserve"> </w:t>
      </w:r>
      <w:r>
        <w:rPr>
          <w:w w:val="105"/>
        </w:rPr>
        <w:t>Rechtsschutz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spacing w:line="248" w:lineRule="auto"/>
        <w:ind w:right="147" w:firstLine="0"/>
      </w:pPr>
      <w:r>
        <w:rPr>
          <w:w w:val="110"/>
        </w:rPr>
        <w:t>Für Streitigkeiten über Rechte gemäß Artikel 78</w:t>
      </w:r>
      <w:r>
        <w:rPr>
          <w:spacing w:val="1"/>
          <w:w w:val="110"/>
        </w:rPr>
        <w:t xml:space="preserve"> </w:t>
      </w:r>
      <w:r>
        <w:rPr>
          <w:w w:val="110"/>
        </w:rPr>
        <w:t>Absatz 1 und 2 der Verordnung</w:t>
      </w:r>
      <w:r>
        <w:rPr>
          <w:spacing w:val="1"/>
          <w:w w:val="110"/>
        </w:rPr>
        <w:t xml:space="preserve"> </w:t>
      </w:r>
      <w:r>
        <w:rPr>
          <w:w w:val="110"/>
        </w:rPr>
        <w:t>(EU) 2016/679 hinsichtlich</w:t>
      </w:r>
      <w:r>
        <w:rPr>
          <w:w w:val="113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30</w:t>
      </w:r>
      <w:r>
        <w:rPr>
          <w:spacing w:val="9"/>
          <w:w w:val="110"/>
        </w:rPr>
        <w:t xml:space="preserve"> </w:t>
      </w:r>
      <w:r>
        <w:rPr>
          <w:w w:val="110"/>
        </w:rPr>
        <w:t>geschützter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zwischen</w:t>
      </w:r>
      <w:r>
        <w:rPr>
          <w:spacing w:val="8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betroffenen</w:t>
      </w:r>
      <w:r>
        <w:rPr>
          <w:spacing w:val="8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8"/>
          <w:w w:val="110"/>
        </w:rPr>
        <w:t xml:space="preserve"> </w:t>
      </w:r>
      <w:r>
        <w:rPr>
          <w:w w:val="110"/>
        </w:rPr>
        <w:t>Stelle</w:t>
      </w:r>
      <w:r>
        <w:rPr>
          <w:spacing w:val="9"/>
          <w:w w:val="110"/>
        </w:rPr>
        <w:t xml:space="preserve"> </w:t>
      </w:r>
      <w:r>
        <w:rPr>
          <w:w w:val="110"/>
        </w:rPr>
        <w:t>gemäß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6</w:t>
      </w:r>
      <w:r>
        <w:rPr>
          <w:spacing w:val="8"/>
          <w:w w:val="110"/>
        </w:rPr>
        <w:t xml:space="preserve"> </w:t>
      </w:r>
      <w:r>
        <w:rPr>
          <w:w w:val="110"/>
        </w:rPr>
        <w:t>Absatz 1</w:t>
      </w:r>
      <w:r>
        <w:rPr>
          <w:spacing w:val="5"/>
          <w:w w:val="110"/>
        </w:rPr>
        <w:t xml:space="preserve"> </w:t>
      </w:r>
      <w:r>
        <w:rPr>
          <w:w w:val="110"/>
        </w:rPr>
        <w:t>bis</w:t>
      </w:r>
      <w:r>
        <w:rPr>
          <w:spacing w:val="6"/>
          <w:w w:val="110"/>
        </w:rPr>
        <w:t xml:space="preserve"> </w:t>
      </w:r>
      <w:r>
        <w:rPr>
          <w:w w:val="110"/>
        </w:rPr>
        <w:t>1c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ihres</w:t>
      </w:r>
      <w:r>
        <w:rPr>
          <w:spacing w:val="6"/>
          <w:w w:val="110"/>
        </w:rPr>
        <w:t xml:space="preserve"> </w:t>
      </w:r>
      <w:r>
        <w:rPr>
          <w:w w:val="110"/>
        </w:rPr>
        <w:t>Rechtsträgers,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betroffenen</w:t>
      </w:r>
      <w:r>
        <w:rPr>
          <w:spacing w:val="5"/>
          <w:w w:val="110"/>
        </w:rPr>
        <w:t xml:space="preserve"> </w:t>
      </w:r>
      <w:r>
        <w:rPr>
          <w:w w:val="110"/>
        </w:rPr>
        <w:t>nicht-öffentlichen</w:t>
      </w:r>
      <w:r>
        <w:rPr>
          <w:spacing w:val="6"/>
          <w:w w:val="110"/>
        </w:rPr>
        <w:t xml:space="preserve"> </w:t>
      </w:r>
      <w:r>
        <w:rPr>
          <w:w w:val="110"/>
        </w:rPr>
        <w:t>Stelle</w:t>
      </w:r>
      <w:r>
        <w:rPr>
          <w:spacing w:val="6"/>
          <w:w w:val="110"/>
        </w:rPr>
        <w:t xml:space="preserve"> </w:t>
      </w:r>
      <w:r>
        <w:rPr>
          <w:w w:val="110"/>
        </w:rPr>
        <w:t>gemäß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6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1d</w:t>
      </w:r>
      <w:r>
        <w:rPr>
          <w:w w:val="113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1e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betroffenen</w:t>
      </w:r>
      <w:r>
        <w:rPr>
          <w:spacing w:val="4"/>
          <w:w w:val="110"/>
        </w:rPr>
        <w:t xml:space="preserve"> </w:t>
      </w:r>
      <w:r>
        <w:rPr>
          <w:w w:val="110"/>
        </w:rPr>
        <w:t>Person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5"/>
          <w:w w:val="110"/>
        </w:rPr>
        <w:t xml:space="preserve"> </w:t>
      </w:r>
      <w:r>
        <w:rPr>
          <w:w w:val="110"/>
        </w:rPr>
        <w:t>Aufsichtsbehörde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Bundes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spacing w:val="5"/>
          <w:w w:val="110"/>
        </w:rPr>
        <w:t xml:space="preserve"> </w:t>
      </w:r>
      <w:r>
        <w:rPr>
          <w:w w:val="110"/>
        </w:rPr>
        <w:t>Landes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Finanzrechtsweg</w:t>
      </w:r>
      <w:r>
        <w:rPr>
          <w:spacing w:val="13"/>
          <w:w w:val="110"/>
        </w:rPr>
        <w:t xml:space="preserve"> </w:t>
      </w:r>
      <w:r>
        <w:rPr>
          <w:w w:val="110"/>
        </w:rPr>
        <w:t>gegeben.</w:t>
      </w:r>
      <w:r>
        <w:rPr>
          <w:spacing w:val="14"/>
          <w:w w:val="110"/>
        </w:rPr>
        <w:t xml:space="preserve"> </w:t>
      </w:r>
      <w:r>
        <w:rPr>
          <w:w w:val="110"/>
        </w:rPr>
        <w:t>Satz</w:t>
      </w:r>
      <w:r>
        <w:rPr>
          <w:spacing w:val="13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Fällen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2a</w:t>
      </w:r>
      <w:r>
        <w:rPr>
          <w:spacing w:val="13"/>
          <w:w w:val="110"/>
        </w:rPr>
        <w:t xml:space="preserve"> </w:t>
      </w:r>
      <w:r>
        <w:rPr>
          <w:w w:val="110"/>
        </w:rPr>
        <w:t>Absatz</w:t>
      </w:r>
      <w:r>
        <w:rPr>
          <w:spacing w:val="14"/>
          <w:w w:val="110"/>
        </w:rPr>
        <w:t xml:space="preserve"> </w:t>
      </w:r>
      <w:r>
        <w:rPr>
          <w:w w:val="110"/>
        </w:rPr>
        <w:t>4.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spacing w:line="248" w:lineRule="auto"/>
        <w:ind w:right="294" w:firstLine="0"/>
      </w:pPr>
      <w:r>
        <w:rPr>
          <w:w w:val="115"/>
        </w:rPr>
        <w:t>Für</w:t>
      </w:r>
      <w:r>
        <w:rPr>
          <w:spacing w:val="-35"/>
          <w:w w:val="115"/>
        </w:rPr>
        <w:t xml:space="preserve"> </w:t>
      </w:r>
      <w:r>
        <w:rPr>
          <w:w w:val="115"/>
        </w:rPr>
        <w:t>Klagen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35"/>
          <w:w w:val="115"/>
        </w:rPr>
        <w:t xml:space="preserve"> </w:t>
      </w:r>
      <w:r>
        <w:rPr>
          <w:w w:val="115"/>
        </w:rPr>
        <w:t>Person</w:t>
      </w:r>
      <w:r>
        <w:rPr>
          <w:spacing w:val="-35"/>
          <w:w w:val="115"/>
        </w:rPr>
        <w:t xml:space="preserve"> </w:t>
      </w:r>
      <w:r>
        <w:rPr>
          <w:w w:val="115"/>
        </w:rPr>
        <w:t>hinsichtlich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Verarbeitung</w:t>
      </w:r>
      <w:r>
        <w:rPr>
          <w:spacing w:val="-34"/>
          <w:w w:val="115"/>
        </w:rPr>
        <w:t xml:space="preserve"> </w:t>
      </w:r>
      <w:r>
        <w:rPr>
          <w:w w:val="115"/>
        </w:rPr>
        <w:t>personenbezogener</w:t>
      </w:r>
      <w:r>
        <w:rPr>
          <w:spacing w:val="-35"/>
          <w:w w:val="115"/>
        </w:rPr>
        <w:t xml:space="preserve"> </w:t>
      </w:r>
      <w:r>
        <w:rPr>
          <w:w w:val="115"/>
        </w:rPr>
        <w:t>Daten</w:t>
      </w:r>
      <w:r>
        <w:rPr>
          <w:spacing w:val="-35"/>
          <w:w w:val="115"/>
        </w:rPr>
        <w:t xml:space="preserve"> </w:t>
      </w:r>
      <w:r>
        <w:rPr>
          <w:w w:val="115"/>
        </w:rPr>
        <w:t>gegen</w:t>
      </w:r>
      <w:r>
        <w:rPr>
          <w:w w:val="121"/>
        </w:rPr>
        <w:t xml:space="preserve"> </w:t>
      </w:r>
      <w:r>
        <w:rPr>
          <w:w w:val="115"/>
        </w:rPr>
        <w:t>Finanzbehörden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gegen</w:t>
      </w:r>
      <w:r>
        <w:rPr>
          <w:spacing w:val="-29"/>
          <w:w w:val="115"/>
        </w:rPr>
        <w:t xml:space="preserve"> </w:t>
      </w:r>
      <w:r>
        <w:rPr>
          <w:w w:val="115"/>
        </w:rPr>
        <w:t>deren</w:t>
      </w:r>
      <w:r>
        <w:rPr>
          <w:spacing w:val="-29"/>
          <w:w w:val="115"/>
        </w:rPr>
        <w:t xml:space="preserve"> </w:t>
      </w:r>
      <w:r>
        <w:rPr>
          <w:w w:val="115"/>
        </w:rPr>
        <w:t>Auftragsverarbeiter</w:t>
      </w:r>
      <w:r>
        <w:rPr>
          <w:spacing w:val="-29"/>
          <w:w w:val="115"/>
        </w:rPr>
        <w:t xml:space="preserve"> </w:t>
      </w:r>
      <w:r>
        <w:rPr>
          <w:w w:val="115"/>
        </w:rPr>
        <w:t>wegen</w:t>
      </w:r>
      <w:r>
        <w:rPr>
          <w:spacing w:val="-29"/>
          <w:w w:val="115"/>
        </w:rPr>
        <w:t xml:space="preserve"> </w:t>
      </w:r>
      <w:r>
        <w:rPr>
          <w:w w:val="115"/>
        </w:rPr>
        <w:t>eines</w:t>
      </w:r>
      <w:r>
        <w:rPr>
          <w:spacing w:val="-29"/>
          <w:w w:val="115"/>
        </w:rPr>
        <w:t xml:space="preserve"> </w:t>
      </w:r>
      <w:r>
        <w:rPr>
          <w:w w:val="115"/>
        </w:rPr>
        <w:t>Verstoßes</w:t>
      </w:r>
      <w:r>
        <w:rPr>
          <w:spacing w:val="-29"/>
          <w:w w:val="115"/>
        </w:rPr>
        <w:t xml:space="preserve"> </w:t>
      </w:r>
      <w:r>
        <w:rPr>
          <w:w w:val="115"/>
        </w:rPr>
        <w:t>gegen</w:t>
      </w:r>
      <w:r>
        <w:rPr>
          <w:spacing w:val="-29"/>
          <w:w w:val="115"/>
        </w:rPr>
        <w:t xml:space="preserve"> </w:t>
      </w:r>
      <w:r>
        <w:rPr>
          <w:w w:val="115"/>
        </w:rPr>
        <w:t>datenschutzrechtliche</w:t>
      </w:r>
      <w:r>
        <w:rPr>
          <w:w w:val="113"/>
        </w:rPr>
        <w:t xml:space="preserve"> </w:t>
      </w:r>
      <w:r>
        <w:rPr>
          <w:w w:val="115"/>
        </w:rPr>
        <w:t>Bestimmungen</w:t>
      </w:r>
      <w:r>
        <w:rPr>
          <w:spacing w:val="-36"/>
          <w:w w:val="115"/>
        </w:rPr>
        <w:t xml:space="preserve"> </w:t>
      </w:r>
      <w:r>
        <w:rPr>
          <w:w w:val="115"/>
        </w:rPr>
        <w:t>im</w:t>
      </w:r>
      <w:r>
        <w:rPr>
          <w:spacing w:val="-35"/>
          <w:w w:val="115"/>
        </w:rPr>
        <w:t xml:space="preserve"> </w:t>
      </w:r>
      <w:r>
        <w:rPr>
          <w:w w:val="115"/>
        </w:rPr>
        <w:t>Anwendungsbereich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Verordnung</w:t>
      </w:r>
      <w:r>
        <w:rPr>
          <w:spacing w:val="-36"/>
          <w:w w:val="115"/>
        </w:rPr>
        <w:t xml:space="preserve"> </w:t>
      </w:r>
      <w:r>
        <w:rPr>
          <w:w w:val="115"/>
        </w:rPr>
        <w:t>(EU)</w:t>
      </w:r>
      <w:r>
        <w:rPr>
          <w:spacing w:val="-35"/>
          <w:w w:val="115"/>
        </w:rPr>
        <w:t xml:space="preserve"> </w:t>
      </w:r>
      <w:r>
        <w:rPr>
          <w:w w:val="115"/>
        </w:rPr>
        <w:t>2016/679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darin</w:t>
      </w:r>
      <w:r>
        <w:rPr>
          <w:spacing w:val="-36"/>
          <w:w w:val="115"/>
        </w:rPr>
        <w:t xml:space="preserve"> </w:t>
      </w:r>
      <w:r>
        <w:rPr>
          <w:w w:val="115"/>
        </w:rPr>
        <w:t>enthaltenen</w:t>
      </w:r>
      <w:r>
        <w:rPr>
          <w:spacing w:val="-35"/>
          <w:w w:val="115"/>
        </w:rPr>
        <w:t xml:space="preserve"> </w:t>
      </w:r>
      <w:r>
        <w:rPr>
          <w:w w:val="115"/>
        </w:rPr>
        <w:t>Rechte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betroffenen</w:t>
      </w:r>
      <w:r>
        <w:rPr>
          <w:spacing w:val="-26"/>
          <w:w w:val="115"/>
        </w:rPr>
        <w:t xml:space="preserve"> </w:t>
      </w:r>
      <w:r>
        <w:rPr>
          <w:w w:val="115"/>
        </w:rPr>
        <w:t>Person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Finanzrechtsweg</w:t>
      </w:r>
      <w:r>
        <w:rPr>
          <w:spacing w:val="-26"/>
          <w:w w:val="115"/>
        </w:rPr>
        <w:t xml:space="preserve"> </w:t>
      </w:r>
      <w:r>
        <w:rPr>
          <w:w w:val="115"/>
        </w:rPr>
        <w:t>gegeben.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spacing w:line="248" w:lineRule="auto"/>
        <w:ind w:right="204" w:firstLine="0"/>
      </w:pP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Bundesdatenschutzgesetz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Landesrecht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Aufsicht</w:t>
      </w:r>
      <w:r>
        <w:rPr>
          <w:spacing w:val="-21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andere</w:t>
      </w:r>
      <w:r>
        <w:rPr>
          <w:w w:val="113"/>
        </w:rPr>
        <w:t xml:space="preserve"> </w:t>
      </w:r>
      <w:r>
        <w:rPr>
          <w:w w:val="115"/>
        </w:rPr>
        <w:t>öffentliche</w:t>
      </w:r>
      <w:r>
        <w:rPr>
          <w:spacing w:val="-33"/>
          <w:w w:val="115"/>
        </w:rPr>
        <w:t xml:space="preserve"> </w:t>
      </w:r>
      <w:r>
        <w:rPr>
          <w:w w:val="115"/>
        </w:rPr>
        <w:t>Stellen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nicht-öffentliche</w:t>
      </w:r>
      <w:r>
        <w:rPr>
          <w:spacing w:val="-32"/>
          <w:w w:val="115"/>
        </w:rPr>
        <w:t xml:space="preserve"> </w:t>
      </w:r>
      <w:r>
        <w:rPr>
          <w:w w:val="115"/>
        </w:rPr>
        <w:t>Stellen</w:t>
      </w:r>
      <w:r>
        <w:rPr>
          <w:spacing w:val="-33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32"/>
          <w:w w:val="115"/>
        </w:rPr>
        <w:t xml:space="preserve"> </w:t>
      </w:r>
      <w:r>
        <w:rPr>
          <w:w w:val="115"/>
        </w:rPr>
        <w:t>Aufsichtsbehörde</w:t>
      </w:r>
      <w:r>
        <w:rPr>
          <w:spacing w:val="-33"/>
          <w:w w:val="115"/>
        </w:rPr>
        <w:t xml:space="preserve"> </w:t>
      </w:r>
      <w:r>
        <w:rPr>
          <w:w w:val="115"/>
        </w:rPr>
        <w:t>einen</w:t>
      </w:r>
      <w:r>
        <w:rPr>
          <w:spacing w:val="-32"/>
          <w:w w:val="115"/>
        </w:rPr>
        <w:t xml:space="preserve"> </w:t>
      </w:r>
      <w:r>
        <w:rPr>
          <w:w w:val="115"/>
        </w:rPr>
        <w:t>rechtsverbindlichen</w:t>
      </w:r>
      <w:r>
        <w:rPr>
          <w:w w:val="112"/>
        </w:rPr>
        <w:t xml:space="preserve"> </w:t>
      </w:r>
      <w:r>
        <w:rPr>
          <w:w w:val="115"/>
        </w:rPr>
        <w:t>Beschluss</w:t>
      </w:r>
      <w:r>
        <w:rPr>
          <w:spacing w:val="-29"/>
          <w:w w:val="115"/>
        </w:rPr>
        <w:t xml:space="preserve"> </w:t>
      </w:r>
      <w:r>
        <w:rPr>
          <w:w w:val="115"/>
        </w:rPr>
        <w:t>erlassen,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Mitwirkungspflicht</w:t>
      </w:r>
      <w:r>
        <w:rPr>
          <w:spacing w:val="-29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anderen</w:t>
      </w:r>
      <w:r>
        <w:rPr>
          <w:spacing w:val="-29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8"/>
          <w:w w:val="115"/>
        </w:rPr>
        <w:t xml:space="preserve"> </w:t>
      </w:r>
      <w:r>
        <w:rPr>
          <w:w w:val="115"/>
        </w:rPr>
        <w:t>Stelle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9"/>
          <w:w w:val="115"/>
        </w:rPr>
        <w:t xml:space="preserve"> </w:t>
      </w:r>
      <w:r>
        <w:rPr>
          <w:w w:val="115"/>
        </w:rPr>
        <w:t>nicht-öffentlichen</w:t>
      </w:r>
      <w:r>
        <w:rPr>
          <w:w w:val="112"/>
        </w:rPr>
        <w:t xml:space="preserve"> </w:t>
      </w:r>
      <w:r>
        <w:rPr>
          <w:w w:val="115"/>
        </w:rPr>
        <w:t>Stelle</w:t>
      </w:r>
      <w:r>
        <w:rPr>
          <w:spacing w:val="-21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diesem</w:t>
      </w:r>
      <w:r>
        <w:rPr>
          <w:spacing w:val="-21"/>
          <w:w w:val="115"/>
        </w:rPr>
        <w:t xml:space="preserve"> </w:t>
      </w:r>
      <w:r>
        <w:rPr>
          <w:w w:val="115"/>
        </w:rPr>
        <w:t>Gesetz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21"/>
          <w:w w:val="115"/>
        </w:rPr>
        <w:t xml:space="preserve"> </w:t>
      </w:r>
      <w:r>
        <w:rPr>
          <w:w w:val="115"/>
        </w:rPr>
        <w:t>ganz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teilweise</w:t>
      </w:r>
      <w:r>
        <w:rPr>
          <w:spacing w:val="-21"/>
          <w:w w:val="115"/>
        </w:rPr>
        <w:t xml:space="preserve"> </w:t>
      </w:r>
      <w:r>
        <w:rPr>
          <w:w w:val="115"/>
        </w:rPr>
        <w:t>verneint,</w:t>
      </w:r>
      <w:r>
        <w:rPr>
          <w:w w:val="113"/>
        </w:rPr>
        <w:t xml:space="preserve"> </w:t>
      </w:r>
      <w:r>
        <w:rPr>
          <w:w w:val="115"/>
        </w:rPr>
        <w:t>kann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Bestehens</w:t>
      </w:r>
      <w:r>
        <w:rPr>
          <w:spacing w:val="-15"/>
          <w:w w:val="115"/>
        </w:rPr>
        <w:t xml:space="preserve"> </w:t>
      </w:r>
      <w:r>
        <w:rPr>
          <w:w w:val="115"/>
        </w:rPr>
        <w:t>einer</w:t>
      </w:r>
      <w:r>
        <w:rPr>
          <w:spacing w:val="-15"/>
          <w:w w:val="115"/>
        </w:rPr>
        <w:t xml:space="preserve"> </w:t>
      </w:r>
      <w:r>
        <w:rPr>
          <w:w w:val="115"/>
        </w:rPr>
        <w:t>Mitwirkungspflicht</w:t>
      </w:r>
      <w:r>
        <w:rPr>
          <w:spacing w:val="-15"/>
          <w:w w:val="115"/>
        </w:rPr>
        <w:t xml:space="preserve"> </w:t>
      </w:r>
      <w:r>
        <w:rPr>
          <w:w w:val="115"/>
        </w:rPr>
        <w:t>klagen.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Stelle,</w:t>
      </w:r>
      <w:r>
        <w:rPr>
          <w:w w:val="116"/>
        </w:rPr>
        <w:t xml:space="preserve"> </w:t>
      </w:r>
      <w:r>
        <w:rPr>
          <w:w w:val="115"/>
        </w:rPr>
        <w:t>deren</w:t>
      </w:r>
      <w:r>
        <w:rPr>
          <w:spacing w:val="-24"/>
          <w:w w:val="115"/>
        </w:rPr>
        <w:t xml:space="preserve"> </w:t>
      </w:r>
      <w:r>
        <w:rPr>
          <w:w w:val="115"/>
        </w:rPr>
        <w:t>Pflicht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spacing w:val="-23"/>
          <w:w w:val="115"/>
        </w:rPr>
        <w:t xml:space="preserve"> </w:t>
      </w:r>
      <w:r>
        <w:rPr>
          <w:w w:val="115"/>
        </w:rPr>
        <w:t>Mitwirkung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geltend</w:t>
      </w:r>
      <w:r>
        <w:rPr>
          <w:spacing w:val="-23"/>
          <w:w w:val="115"/>
        </w:rPr>
        <w:t xml:space="preserve"> </w:t>
      </w:r>
      <w:r>
        <w:rPr>
          <w:w w:val="115"/>
        </w:rPr>
        <w:t>macht,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beizuladen.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spacing w:line="248" w:lineRule="auto"/>
        <w:ind w:right="910" w:firstLine="0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Finanzgerichtsordnung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Absätze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Maßgabe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Absätze</w:t>
      </w:r>
      <w:r>
        <w:rPr>
          <w:spacing w:val="-17"/>
          <w:w w:val="115"/>
        </w:rPr>
        <w:t xml:space="preserve"> </w:t>
      </w:r>
      <w:r>
        <w:rPr>
          <w:w w:val="115"/>
        </w:rPr>
        <w:t>5</w:t>
      </w:r>
      <w:r>
        <w:rPr>
          <w:spacing w:val="-16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10</w:t>
      </w:r>
      <w:r>
        <w:rPr>
          <w:w w:val="114"/>
        </w:rPr>
        <w:t xml:space="preserve"> </w:t>
      </w:r>
      <w:r>
        <w:rPr>
          <w:w w:val="115"/>
        </w:rPr>
        <w:t>anzuwenden.</w:t>
      </w:r>
    </w:p>
    <w:p w:rsidR="00D21117" w:rsidRDefault="00D21117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spacing w:line="248" w:lineRule="auto"/>
        <w:ind w:right="910" w:firstLine="0"/>
        <w:sectPr w:rsidR="00D21117">
          <w:pgSz w:w="11910" w:h="16840"/>
          <w:pgMar w:top="640" w:right="700" w:bottom="460" w:left="900" w:header="293" w:footer="266" w:gutter="0"/>
          <w:cols w:space="720" w:equalWidth="0">
            <w:col w:w="103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spacing w:before="73"/>
        <w:ind w:left="422"/>
      </w:pP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Verfahren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Finanzgericht</w:t>
      </w:r>
      <w:r>
        <w:rPr>
          <w:spacing w:val="-17"/>
          <w:w w:val="115"/>
        </w:rPr>
        <w:t xml:space="preserve"> </w:t>
      </w:r>
      <w:r>
        <w:rPr>
          <w:w w:val="115"/>
        </w:rPr>
        <w:t>örtlich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dessen</w:t>
      </w:r>
      <w:r>
        <w:rPr>
          <w:spacing w:val="-17"/>
          <w:w w:val="115"/>
        </w:rPr>
        <w:t xml:space="preserve"> </w:t>
      </w:r>
      <w:r>
        <w:rPr>
          <w:w w:val="115"/>
        </w:rPr>
        <w:t>Bezirk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216"/>
        <w:jc w:val="both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jeweils</w:t>
      </w:r>
      <w:r>
        <w:rPr>
          <w:spacing w:val="7"/>
          <w:w w:val="110"/>
        </w:rPr>
        <w:t xml:space="preserve"> </w:t>
      </w:r>
      <w:r>
        <w:rPr>
          <w:w w:val="110"/>
        </w:rPr>
        <w:t>zuständige</w:t>
      </w:r>
      <w:r>
        <w:rPr>
          <w:spacing w:val="8"/>
          <w:w w:val="110"/>
        </w:rPr>
        <w:t xml:space="preserve"> </w:t>
      </w:r>
      <w:r>
        <w:rPr>
          <w:w w:val="110"/>
        </w:rPr>
        <w:t>Aufsichtsbehörde</w:t>
      </w:r>
      <w:r>
        <w:rPr>
          <w:spacing w:val="7"/>
          <w:w w:val="110"/>
        </w:rPr>
        <w:t xml:space="preserve"> </w:t>
      </w:r>
      <w:r>
        <w:rPr>
          <w:w w:val="110"/>
        </w:rPr>
        <w:t>ihren</w:t>
      </w:r>
      <w:r>
        <w:rPr>
          <w:spacing w:val="7"/>
          <w:w w:val="110"/>
        </w:rPr>
        <w:t xml:space="preserve"> </w:t>
      </w:r>
      <w:r>
        <w:rPr>
          <w:w w:val="110"/>
        </w:rPr>
        <w:t>Sitz</w:t>
      </w:r>
      <w:r>
        <w:rPr>
          <w:spacing w:val="8"/>
          <w:w w:val="110"/>
        </w:rPr>
        <w:t xml:space="preserve"> </w:t>
      </w:r>
      <w:r>
        <w:rPr>
          <w:w w:val="110"/>
        </w:rPr>
        <w:t>hat.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Verfahren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Finanzgericht</w:t>
      </w:r>
      <w:r>
        <w:rPr>
          <w:spacing w:val="8"/>
          <w:w w:val="110"/>
        </w:rPr>
        <w:t xml:space="preserve"> </w:t>
      </w:r>
      <w:r>
        <w:rPr>
          <w:w w:val="110"/>
        </w:rPr>
        <w:t>örtlich</w:t>
      </w:r>
      <w:r>
        <w:rPr>
          <w:w w:val="106"/>
        </w:rPr>
        <w:t xml:space="preserve"> </w:t>
      </w:r>
      <w:r>
        <w:rPr>
          <w:w w:val="110"/>
        </w:rPr>
        <w:t>zuständig,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dessen</w:t>
      </w:r>
      <w:r>
        <w:rPr>
          <w:spacing w:val="12"/>
          <w:w w:val="110"/>
        </w:rPr>
        <w:t xml:space="preserve"> </w:t>
      </w:r>
      <w:r>
        <w:rPr>
          <w:w w:val="110"/>
        </w:rPr>
        <w:t>Bezirk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beklagte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ihren</w:t>
      </w:r>
      <w:r>
        <w:rPr>
          <w:spacing w:val="12"/>
          <w:w w:val="110"/>
        </w:rPr>
        <w:t xml:space="preserve"> </w:t>
      </w:r>
      <w:r>
        <w:rPr>
          <w:w w:val="110"/>
        </w:rPr>
        <w:t>Sitz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beklagte</w:t>
      </w:r>
      <w:r>
        <w:rPr>
          <w:spacing w:val="12"/>
          <w:w w:val="110"/>
        </w:rPr>
        <w:t xml:space="preserve"> </w:t>
      </w:r>
      <w:r>
        <w:rPr>
          <w:w w:val="110"/>
        </w:rPr>
        <w:t>Auftragsverarbeiter</w:t>
      </w:r>
      <w:r>
        <w:rPr>
          <w:spacing w:val="13"/>
          <w:w w:val="110"/>
        </w:rPr>
        <w:t xml:space="preserve"> </w:t>
      </w:r>
      <w:r>
        <w:rPr>
          <w:w w:val="110"/>
        </w:rPr>
        <w:t>seinen</w:t>
      </w:r>
      <w:r>
        <w:rPr>
          <w:w w:val="115"/>
        </w:rPr>
        <w:t xml:space="preserve"> </w:t>
      </w:r>
      <w:r>
        <w:rPr>
          <w:w w:val="110"/>
        </w:rPr>
        <w:t>Sitz</w:t>
      </w:r>
      <w:r>
        <w:rPr>
          <w:spacing w:val="33"/>
          <w:w w:val="110"/>
        </w:rPr>
        <w:t xml:space="preserve"> </w:t>
      </w:r>
      <w:r>
        <w:rPr>
          <w:w w:val="110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Beteiligte</w:t>
      </w:r>
      <w:r>
        <w:rPr>
          <w:spacing w:val="-14"/>
          <w:w w:val="115"/>
        </w:rPr>
        <w:t xml:space="preserve"> </w:t>
      </w:r>
      <w:r>
        <w:rPr>
          <w:w w:val="115"/>
        </w:rPr>
        <w:t>eines</w:t>
      </w:r>
      <w:r>
        <w:rPr>
          <w:spacing w:val="-13"/>
          <w:w w:val="115"/>
        </w:rPr>
        <w:t xml:space="preserve"> </w:t>
      </w:r>
      <w:r>
        <w:rPr>
          <w:w w:val="115"/>
        </w:rPr>
        <w:t>Verfahrens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sind</w:t>
      </w:r>
    </w:p>
    <w:p w:rsidR="00D21117" w:rsidRDefault="00565BBF">
      <w:pPr>
        <w:pStyle w:val="Textkrper"/>
        <w:numPr>
          <w:ilvl w:val="0"/>
          <w:numId w:val="45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nicht-öffentliche</w:t>
      </w:r>
      <w:r>
        <w:rPr>
          <w:spacing w:val="2"/>
          <w:w w:val="110"/>
        </w:rPr>
        <w:t xml:space="preserve"> </w:t>
      </w:r>
      <w:r>
        <w:rPr>
          <w:w w:val="110"/>
        </w:rPr>
        <w:t>Stelle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betroffene</w:t>
      </w:r>
      <w:r>
        <w:rPr>
          <w:spacing w:val="2"/>
          <w:w w:val="110"/>
        </w:rPr>
        <w:t xml:space="preserve"> </w:t>
      </w:r>
      <w:r>
        <w:rPr>
          <w:w w:val="110"/>
        </w:rPr>
        <w:t>Person</w:t>
      </w:r>
      <w:r>
        <w:rPr>
          <w:spacing w:val="1"/>
          <w:w w:val="110"/>
        </w:rPr>
        <w:t xml:space="preserve"> </w:t>
      </w:r>
      <w:r>
        <w:rPr>
          <w:w w:val="110"/>
        </w:rPr>
        <w:t>als</w:t>
      </w:r>
      <w:r>
        <w:rPr>
          <w:spacing w:val="1"/>
          <w:w w:val="110"/>
        </w:rPr>
        <w:t xml:space="preserve"> </w:t>
      </w:r>
      <w:r>
        <w:rPr>
          <w:w w:val="110"/>
        </w:rPr>
        <w:t>Klägerin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Antragstellerin,</w:t>
      </w:r>
    </w:p>
    <w:p w:rsidR="00D21117" w:rsidRDefault="00565BBF">
      <w:pPr>
        <w:pStyle w:val="Textkrper"/>
        <w:numPr>
          <w:ilvl w:val="0"/>
          <w:numId w:val="459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0"/>
          <w:w w:val="115"/>
        </w:rPr>
        <w:t xml:space="preserve"> </w:t>
      </w:r>
      <w:r>
        <w:rPr>
          <w:w w:val="115"/>
        </w:rPr>
        <w:t>Aufsichtsbehörde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Bundes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spacing w:val="-19"/>
          <w:w w:val="115"/>
        </w:rPr>
        <w:t xml:space="preserve"> </w:t>
      </w:r>
      <w:r>
        <w:rPr>
          <w:w w:val="115"/>
        </w:rPr>
        <w:t>Landes</w:t>
      </w:r>
      <w:r>
        <w:rPr>
          <w:spacing w:val="-19"/>
          <w:w w:val="115"/>
        </w:rPr>
        <w:t xml:space="preserve"> </w:t>
      </w:r>
      <w:r>
        <w:rPr>
          <w:w w:val="115"/>
        </w:rPr>
        <w:t>als</w:t>
      </w:r>
      <w:r>
        <w:rPr>
          <w:spacing w:val="-19"/>
          <w:w w:val="115"/>
        </w:rPr>
        <w:t xml:space="preserve"> </w:t>
      </w:r>
      <w:r>
        <w:rPr>
          <w:w w:val="115"/>
        </w:rPr>
        <w:t>Beklagte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Antragsgegnerin,</w:t>
      </w:r>
    </w:p>
    <w:p w:rsidR="00D21117" w:rsidRDefault="00565BBF">
      <w:pPr>
        <w:pStyle w:val="Textkrper"/>
        <w:numPr>
          <w:ilvl w:val="0"/>
          <w:numId w:val="45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60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Finanzgerichtsordnung</w:t>
      </w:r>
      <w:r>
        <w:rPr>
          <w:spacing w:val="13"/>
          <w:w w:val="110"/>
        </w:rPr>
        <w:t xml:space="preserve"> </w:t>
      </w:r>
      <w:r>
        <w:rPr>
          <w:w w:val="110"/>
        </w:rPr>
        <w:t>Beigeladene</w:t>
      </w:r>
      <w:r>
        <w:rPr>
          <w:spacing w:val="13"/>
          <w:w w:val="110"/>
        </w:rPr>
        <w:t xml:space="preserve"> </w:t>
      </w:r>
      <w:r>
        <w:rPr>
          <w:w w:val="110"/>
        </w:rPr>
        <w:t>sowie</w:t>
      </w:r>
    </w:p>
    <w:p w:rsidR="00D21117" w:rsidRDefault="00565BBF">
      <w:pPr>
        <w:pStyle w:val="Textkrper"/>
        <w:numPr>
          <w:ilvl w:val="0"/>
          <w:numId w:val="459"/>
        </w:numPr>
        <w:tabs>
          <w:tab w:val="left" w:pos="551"/>
        </w:tabs>
        <w:kinsoku w:val="0"/>
        <w:overflowPunct w:val="0"/>
        <w:spacing w:before="108" w:line="248" w:lineRule="auto"/>
        <w:ind w:right="1581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oberste</w:t>
      </w:r>
      <w:r>
        <w:rPr>
          <w:spacing w:val="-24"/>
          <w:w w:val="115"/>
        </w:rPr>
        <w:t xml:space="preserve"> </w:t>
      </w:r>
      <w:r>
        <w:rPr>
          <w:w w:val="115"/>
        </w:rPr>
        <w:t>Bundes-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Landesfinanzbehörde,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122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Finanzgerichtsordnung</w:t>
      </w:r>
      <w:r>
        <w:rPr>
          <w:spacing w:val="-33"/>
          <w:w w:val="115"/>
        </w:rPr>
        <w:t xml:space="preserve"> </w:t>
      </w:r>
      <w:r>
        <w:rPr>
          <w:w w:val="115"/>
        </w:rPr>
        <w:t>beigetreten</w:t>
      </w:r>
      <w:r>
        <w:rPr>
          <w:spacing w:val="-32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Beteiligte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Verfahrens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</w:p>
    <w:p w:rsidR="00D21117" w:rsidRDefault="00565BBF">
      <w:pPr>
        <w:pStyle w:val="Textkrper"/>
        <w:numPr>
          <w:ilvl w:val="0"/>
          <w:numId w:val="45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 betroffene</w:t>
      </w:r>
      <w:r>
        <w:rPr>
          <w:spacing w:val="1"/>
          <w:w w:val="110"/>
        </w:rPr>
        <w:t xml:space="preserve"> </w:t>
      </w:r>
      <w:r>
        <w:rPr>
          <w:w w:val="110"/>
        </w:rPr>
        <w:t>Person als</w:t>
      </w:r>
      <w:r>
        <w:rPr>
          <w:spacing w:val="1"/>
          <w:w w:val="110"/>
        </w:rPr>
        <w:t xml:space="preserve"> </w:t>
      </w:r>
      <w:r>
        <w:rPr>
          <w:w w:val="110"/>
        </w:rPr>
        <w:t>Klägerin oder</w:t>
      </w:r>
      <w:r>
        <w:rPr>
          <w:spacing w:val="1"/>
          <w:w w:val="110"/>
        </w:rPr>
        <w:t xml:space="preserve"> </w:t>
      </w:r>
      <w:r>
        <w:rPr>
          <w:w w:val="110"/>
        </w:rPr>
        <w:t>Antragstellerin,</w:t>
      </w:r>
    </w:p>
    <w:p w:rsidR="00D21117" w:rsidRDefault="00565BBF">
      <w:pPr>
        <w:pStyle w:val="Textkrper"/>
        <w:numPr>
          <w:ilvl w:val="0"/>
          <w:numId w:val="45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Auftragsverarbeiter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Beklagte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Antragsgegnerin,</w:t>
      </w:r>
    </w:p>
    <w:p w:rsidR="00D21117" w:rsidRDefault="00565BBF">
      <w:pPr>
        <w:pStyle w:val="Textkrper"/>
        <w:numPr>
          <w:ilvl w:val="0"/>
          <w:numId w:val="45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60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Finanzgerichtsordnung</w:t>
      </w:r>
      <w:r>
        <w:rPr>
          <w:spacing w:val="13"/>
          <w:w w:val="110"/>
        </w:rPr>
        <w:t xml:space="preserve"> </w:t>
      </w:r>
      <w:r>
        <w:rPr>
          <w:w w:val="110"/>
        </w:rPr>
        <w:t>Beigeladene</w:t>
      </w:r>
      <w:r>
        <w:rPr>
          <w:spacing w:val="13"/>
          <w:w w:val="110"/>
        </w:rPr>
        <w:t xml:space="preserve"> </w:t>
      </w:r>
      <w:r>
        <w:rPr>
          <w:w w:val="110"/>
        </w:rPr>
        <w:t>sowie</w:t>
      </w:r>
    </w:p>
    <w:p w:rsidR="00D21117" w:rsidRDefault="00565BBF">
      <w:pPr>
        <w:pStyle w:val="Textkrper"/>
        <w:numPr>
          <w:ilvl w:val="0"/>
          <w:numId w:val="458"/>
        </w:numPr>
        <w:tabs>
          <w:tab w:val="left" w:pos="551"/>
        </w:tabs>
        <w:kinsoku w:val="0"/>
        <w:overflowPunct w:val="0"/>
        <w:spacing w:before="108" w:line="248" w:lineRule="auto"/>
        <w:ind w:right="1581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oberste</w:t>
      </w:r>
      <w:r>
        <w:rPr>
          <w:spacing w:val="-24"/>
          <w:w w:val="115"/>
        </w:rPr>
        <w:t xml:space="preserve"> </w:t>
      </w:r>
      <w:r>
        <w:rPr>
          <w:w w:val="115"/>
        </w:rPr>
        <w:t>Bundes-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Landesfinanzbehörde,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122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Finanzgerichtsordnung</w:t>
      </w:r>
      <w:r>
        <w:rPr>
          <w:spacing w:val="-33"/>
          <w:w w:val="115"/>
        </w:rPr>
        <w:t xml:space="preserve"> </w:t>
      </w:r>
      <w:r>
        <w:rPr>
          <w:w w:val="115"/>
        </w:rPr>
        <w:t>beigetreten</w:t>
      </w:r>
      <w:r>
        <w:rPr>
          <w:spacing w:val="-32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Beteiligte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Verfahrens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</w:p>
    <w:p w:rsidR="00D21117" w:rsidRDefault="00565BBF">
      <w:pPr>
        <w:pStyle w:val="Textkrper"/>
        <w:numPr>
          <w:ilvl w:val="0"/>
          <w:numId w:val="45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5"/>
          <w:w w:val="110"/>
        </w:rPr>
        <w:t xml:space="preserve"> </w:t>
      </w:r>
      <w:r>
        <w:rPr>
          <w:w w:val="110"/>
        </w:rPr>
        <w:t>als</w:t>
      </w:r>
      <w:r>
        <w:rPr>
          <w:spacing w:val="15"/>
          <w:w w:val="110"/>
        </w:rPr>
        <w:t xml:space="preserve"> </w:t>
      </w:r>
      <w:r>
        <w:rPr>
          <w:w w:val="110"/>
        </w:rPr>
        <w:t>Klägerin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Antragstellerin,</w:t>
      </w:r>
    </w:p>
    <w:p w:rsidR="00D21117" w:rsidRDefault="00565BBF">
      <w:pPr>
        <w:pStyle w:val="Textkrper"/>
        <w:numPr>
          <w:ilvl w:val="0"/>
          <w:numId w:val="457"/>
        </w:numPr>
        <w:tabs>
          <w:tab w:val="left" w:pos="551"/>
        </w:tabs>
        <w:kinsoku w:val="0"/>
        <w:overflowPunct w:val="0"/>
        <w:spacing w:before="108" w:line="248" w:lineRule="auto"/>
        <w:ind w:right="376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Aufsichtsbehörde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Bundes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eines</w:t>
      </w:r>
      <w:r>
        <w:rPr>
          <w:spacing w:val="15"/>
          <w:w w:val="110"/>
        </w:rPr>
        <w:t xml:space="preserve"> </w:t>
      </w:r>
      <w:r>
        <w:rPr>
          <w:w w:val="110"/>
        </w:rPr>
        <w:t>Landes,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rechtsverbindlichen</w:t>
      </w:r>
      <w:r>
        <w:rPr>
          <w:spacing w:val="15"/>
          <w:w w:val="110"/>
        </w:rPr>
        <w:t xml:space="preserve"> </w:t>
      </w:r>
      <w:r>
        <w:rPr>
          <w:w w:val="110"/>
        </w:rPr>
        <w:t>Beschluss</w:t>
      </w:r>
      <w:r>
        <w:rPr>
          <w:spacing w:val="14"/>
          <w:w w:val="110"/>
        </w:rPr>
        <w:t xml:space="preserve"> </w:t>
      </w:r>
      <w:r>
        <w:rPr>
          <w:w w:val="110"/>
        </w:rPr>
        <w:t>erlassen</w:t>
      </w:r>
      <w:r>
        <w:rPr>
          <w:spacing w:val="15"/>
          <w:w w:val="110"/>
        </w:rPr>
        <w:t xml:space="preserve"> </w:t>
      </w:r>
      <w:r>
        <w:rPr>
          <w:w w:val="110"/>
        </w:rPr>
        <w:t>hat,</w:t>
      </w:r>
      <w:r>
        <w:rPr>
          <w:w w:val="118"/>
        </w:rPr>
        <w:t xml:space="preserve"> </w:t>
      </w:r>
      <w:r>
        <w:rPr>
          <w:w w:val="110"/>
        </w:rPr>
        <w:t>als</w:t>
      </w:r>
      <w:r>
        <w:rPr>
          <w:spacing w:val="29"/>
          <w:w w:val="110"/>
        </w:rPr>
        <w:t xml:space="preserve"> </w:t>
      </w:r>
      <w:r>
        <w:rPr>
          <w:w w:val="110"/>
        </w:rPr>
        <w:t>Beklagte</w:t>
      </w:r>
      <w:r>
        <w:rPr>
          <w:spacing w:val="30"/>
          <w:w w:val="110"/>
        </w:rPr>
        <w:t xml:space="preserve"> </w:t>
      </w:r>
      <w:r>
        <w:rPr>
          <w:w w:val="110"/>
        </w:rPr>
        <w:t>oder</w:t>
      </w:r>
      <w:r>
        <w:rPr>
          <w:spacing w:val="29"/>
          <w:w w:val="110"/>
        </w:rPr>
        <w:t xml:space="preserve"> </w:t>
      </w:r>
      <w:r>
        <w:rPr>
          <w:w w:val="110"/>
        </w:rPr>
        <w:t>Antragsgegnerin,</w:t>
      </w:r>
    </w:p>
    <w:p w:rsidR="00D21117" w:rsidRDefault="00565BBF">
      <w:pPr>
        <w:pStyle w:val="Textkrper"/>
        <w:numPr>
          <w:ilvl w:val="0"/>
          <w:numId w:val="457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Stelle,</w:t>
      </w:r>
      <w:r>
        <w:rPr>
          <w:spacing w:val="13"/>
          <w:w w:val="110"/>
        </w:rPr>
        <w:t xml:space="preserve"> </w:t>
      </w:r>
      <w:r>
        <w:rPr>
          <w:w w:val="110"/>
        </w:rPr>
        <w:t>deren</w:t>
      </w:r>
      <w:r>
        <w:rPr>
          <w:spacing w:val="13"/>
          <w:w w:val="110"/>
        </w:rPr>
        <w:t xml:space="preserve"> </w:t>
      </w:r>
      <w:r>
        <w:rPr>
          <w:w w:val="110"/>
        </w:rPr>
        <w:t>Pflicht</w:t>
      </w:r>
      <w:r>
        <w:rPr>
          <w:spacing w:val="13"/>
          <w:w w:val="110"/>
        </w:rPr>
        <w:t xml:space="preserve"> </w:t>
      </w:r>
      <w:r>
        <w:rPr>
          <w:w w:val="110"/>
        </w:rPr>
        <w:t>zur</w:t>
      </w:r>
      <w:r>
        <w:rPr>
          <w:spacing w:val="13"/>
          <w:w w:val="110"/>
        </w:rPr>
        <w:t xml:space="preserve"> </w:t>
      </w:r>
      <w:r>
        <w:rPr>
          <w:w w:val="110"/>
        </w:rPr>
        <w:t>Mitwirkung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geltend</w:t>
      </w:r>
      <w:r>
        <w:rPr>
          <w:spacing w:val="13"/>
          <w:w w:val="110"/>
        </w:rPr>
        <w:t xml:space="preserve"> </w:t>
      </w:r>
      <w:r>
        <w:rPr>
          <w:w w:val="110"/>
        </w:rPr>
        <w:t>macht,</w:t>
      </w:r>
      <w:r>
        <w:rPr>
          <w:spacing w:val="13"/>
          <w:w w:val="110"/>
        </w:rPr>
        <w:t xml:space="preserve"> </w:t>
      </w:r>
      <w:r>
        <w:rPr>
          <w:w w:val="110"/>
        </w:rPr>
        <w:t>als</w:t>
      </w:r>
      <w:r>
        <w:rPr>
          <w:spacing w:val="13"/>
          <w:w w:val="110"/>
        </w:rPr>
        <w:t xml:space="preserve"> </w:t>
      </w:r>
      <w:r>
        <w:rPr>
          <w:w w:val="110"/>
        </w:rPr>
        <w:t>Beigeladene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457"/>
        </w:numPr>
        <w:tabs>
          <w:tab w:val="left" w:pos="551"/>
        </w:tabs>
        <w:kinsoku w:val="0"/>
        <w:overflowPunct w:val="0"/>
        <w:spacing w:before="108" w:line="248" w:lineRule="auto"/>
        <w:ind w:right="1581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oberste</w:t>
      </w:r>
      <w:r>
        <w:rPr>
          <w:spacing w:val="-24"/>
          <w:w w:val="115"/>
        </w:rPr>
        <w:t xml:space="preserve"> </w:t>
      </w:r>
      <w:r>
        <w:rPr>
          <w:w w:val="115"/>
        </w:rPr>
        <w:t>Bundes-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Landesfinanzbehörde,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122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Finanzgerichtsordnung</w:t>
      </w:r>
      <w:r>
        <w:rPr>
          <w:spacing w:val="-33"/>
          <w:w w:val="115"/>
        </w:rPr>
        <w:t xml:space="preserve"> </w:t>
      </w:r>
      <w:r>
        <w:rPr>
          <w:w w:val="115"/>
        </w:rPr>
        <w:t>beigetreten</w:t>
      </w:r>
      <w:r>
        <w:rPr>
          <w:spacing w:val="-32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Vorverfahren</w:t>
      </w:r>
      <w:r>
        <w:rPr>
          <w:spacing w:val="7"/>
          <w:w w:val="110"/>
        </w:rPr>
        <w:t xml:space="preserve"> </w:t>
      </w:r>
      <w:r>
        <w:rPr>
          <w:w w:val="110"/>
        </w:rPr>
        <w:t>findet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statt.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60"/>
        </w:numPr>
        <w:tabs>
          <w:tab w:val="left" w:pos="537"/>
        </w:tabs>
        <w:kinsoku w:val="0"/>
        <w:overflowPunct w:val="0"/>
        <w:spacing w:line="248" w:lineRule="auto"/>
        <w:ind w:right="106" w:firstLine="0"/>
        <w:jc w:val="both"/>
      </w:pP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Verfahren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haben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Klage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Antrag</w:t>
      </w:r>
      <w:r>
        <w:rPr>
          <w:spacing w:val="7"/>
          <w:w w:val="110"/>
        </w:rPr>
        <w:t xml:space="preserve"> </w:t>
      </w:r>
      <w:r>
        <w:rPr>
          <w:w w:val="110"/>
        </w:rPr>
        <w:t>aufschiebende</w:t>
      </w:r>
      <w:r>
        <w:rPr>
          <w:spacing w:val="6"/>
          <w:w w:val="110"/>
        </w:rPr>
        <w:t xml:space="preserve"> </w:t>
      </w:r>
      <w:r>
        <w:rPr>
          <w:w w:val="110"/>
        </w:rPr>
        <w:t>Wirkung.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zuständige</w:t>
      </w:r>
      <w:r>
        <w:rPr>
          <w:w w:val="117"/>
        </w:rPr>
        <w:t xml:space="preserve"> </w:t>
      </w:r>
      <w:r>
        <w:rPr>
          <w:w w:val="110"/>
        </w:rPr>
        <w:t>Aufsichtsbehörde</w:t>
      </w:r>
      <w:r>
        <w:rPr>
          <w:spacing w:val="5"/>
          <w:w w:val="110"/>
        </w:rPr>
        <w:t xml:space="preserve"> </w:t>
      </w:r>
      <w:r>
        <w:rPr>
          <w:w w:val="110"/>
        </w:rPr>
        <w:t>darf</w:t>
      </w:r>
      <w:r>
        <w:rPr>
          <w:spacing w:val="5"/>
          <w:w w:val="110"/>
        </w:rPr>
        <w:t xml:space="preserve"> </w:t>
      </w:r>
      <w:r>
        <w:rPr>
          <w:w w:val="110"/>
        </w:rPr>
        <w:t>gegenüber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5"/>
          <w:w w:val="110"/>
        </w:rPr>
        <w:t xml:space="preserve"> </w:t>
      </w:r>
      <w:r>
        <w:rPr>
          <w:w w:val="110"/>
        </w:rPr>
        <w:t>deren</w:t>
      </w:r>
      <w:r>
        <w:rPr>
          <w:spacing w:val="5"/>
          <w:w w:val="110"/>
        </w:rPr>
        <w:t xml:space="preserve"> </w:t>
      </w:r>
      <w:r>
        <w:rPr>
          <w:w w:val="110"/>
        </w:rPr>
        <w:t>Rechtsträger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deren</w:t>
      </w:r>
      <w:r>
        <w:rPr>
          <w:spacing w:val="6"/>
          <w:w w:val="110"/>
        </w:rPr>
        <w:t xml:space="preserve"> </w:t>
      </w:r>
      <w:r>
        <w:rPr>
          <w:w w:val="110"/>
        </w:rPr>
        <w:t>Auftragsverarbeiter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sofortige</w:t>
      </w:r>
      <w:r>
        <w:rPr>
          <w:spacing w:val="9"/>
          <w:w w:val="110"/>
        </w:rPr>
        <w:t xml:space="preserve"> </w:t>
      </w:r>
      <w:r>
        <w:rPr>
          <w:w w:val="110"/>
        </w:rPr>
        <w:t>Vollziehung</w:t>
      </w:r>
      <w:r>
        <w:rPr>
          <w:spacing w:val="10"/>
          <w:w w:val="110"/>
        </w:rPr>
        <w:t xml:space="preserve"> </w:t>
      </w:r>
      <w:r>
        <w:rPr>
          <w:w w:val="110"/>
        </w:rPr>
        <w:t>anordnen.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233"/>
        <w:rPr>
          <w:b w:val="0"/>
          <w:bCs w:val="0"/>
        </w:rPr>
      </w:pP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32j</w:t>
      </w:r>
      <w:r>
        <w:rPr>
          <w:spacing w:val="-11"/>
          <w:w w:val="110"/>
        </w:rPr>
        <w:t xml:space="preserve"> </w:t>
      </w:r>
      <w:r>
        <w:rPr>
          <w:w w:val="110"/>
        </w:rPr>
        <w:t>Antrag</w:t>
      </w:r>
      <w:r>
        <w:rPr>
          <w:spacing w:val="-11"/>
          <w:w w:val="110"/>
        </w:rPr>
        <w:t xml:space="preserve"> </w:t>
      </w:r>
      <w:r>
        <w:rPr>
          <w:w w:val="110"/>
        </w:rPr>
        <w:t>auf</w:t>
      </w:r>
      <w:r>
        <w:rPr>
          <w:spacing w:val="-11"/>
          <w:w w:val="110"/>
        </w:rPr>
        <w:t xml:space="preserve"> </w:t>
      </w:r>
      <w:r>
        <w:rPr>
          <w:w w:val="110"/>
        </w:rPr>
        <w:t>gerichtliche</w:t>
      </w:r>
      <w:r>
        <w:rPr>
          <w:spacing w:val="-11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-11"/>
          <w:w w:val="110"/>
        </w:rPr>
        <w:t xml:space="preserve"> </w:t>
      </w:r>
      <w:r>
        <w:rPr>
          <w:w w:val="110"/>
        </w:rPr>
        <w:t>bei</w:t>
      </w:r>
      <w:r>
        <w:rPr>
          <w:spacing w:val="-12"/>
          <w:w w:val="110"/>
        </w:rPr>
        <w:t xml:space="preserve"> </w:t>
      </w:r>
      <w:r>
        <w:rPr>
          <w:w w:val="110"/>
        </w:rPr>
        <w:t>angenommener</w:t>
      </w:r>
      <w:r>
        <w:rPr>
          <w:spacing w:val="-11"/>
          <w:w w:val="110"/>
        </w:rPr>
        <w:t xml:space="preserve"> </w:t>
      </w:r>
      <w:r>
        <w:rPr>
          <w:w w:val="110"/>
        </w:rPr>
        <w:t>Rechtswidrigkeit</w:t>
      </w:r>
      <w:r>
        <w:rPr>
          <w:spacing w:val="-11"/>
          <w:w w:val="110"/>
        </w:rPr>
        <w:t xml:space="preserve"> </w:t>
      </w:r>
      <w:r>
        <w:rPr>
          <w:w w:val="110"/>
        </w:rPr>
        <w:t>eines</w:t>
      </w:r>
      <w:r>
        <w:rPr>
          <w:w w:val="113"/>
        </w:rPr>
        <w:t xml:space="preserve"> </w:t>
      </w:r>
      <w:r>
        <w:rPr>
          <w:w w:val="110"/>
        </w:rPr>
        <w:t>Angemessenheitsbeschlusses</w:t>
      </w:r>
      <w:r>
        <w:rPr>
          <w:spacing w:val="-22"/>
          <w:w w:val="110"/>
        </w:rPr>
        <w:t xml:space="preserve"> </w:t>
      </w:r>
      <w:r>
        <w:rPr>
          <w:w w:val="110"/>
        </w:rPr>
        <w:t>der</w:t>
      </w:r>
      <w:r>
        <w:rPr>
          <w:spacing w:val="-21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-22"/>
          <w:w w:val="110"/>
        </w:rPr>
        <w:t xml:space="preserve"> </w:t>
      </w:r>
      <w:r>
        <w:rPr>
          <w:w w:val="110"/>
        </w:rPr>
        <w:t>Kommission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4"/>
      </w:pPr>
      <w:r>
        <w:rPr>
          <w:w w:val="115"/>
        </w:rPr>
        <w:t>Hält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Bundesbeauftragte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Datenschutz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Informationsfreiheit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Landesrecht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Kontrolle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Datenschutzes</w:t>
      </w:r>
      <w:r>
        <w:rPr>
          <w:spacing w:val="-26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6"/>
          <w:w w:val="115"/>
        </w:rPr>
        <w:t xml:space="preserve"> </w:t>
      </w:r>
      <w:r>
        <w:rPr>
          <w:w w:val="115"/>
        </w:rPr>
        <w:t>Stelle</w:t>
      </w:r>
      <w:r>
        <w:rPr>
          <w:spacing w:val="-26"/>
          <w:w w:val="115"/>
        </w:rPr>
        <w:t xml:space="preserve"> </w:t>
      </w:r>
      <w:r>
        <w:rPr>
          <w:w w:val="115"/>
        </w:rPr>
        <w:t>einen</w:t>
      </w:r>
      <w:r>
        <w:rPr>
          <w:spacing w:val="-26"/>
          <w:w w:val="115"/>
        </w:rPr>
        <w:t xml:space="preserve"> </w:t>
      </w:r>
      <w:r>
        <w:rPr>
          <w:w w:val="115"/>
        </w:rPr>
        <w:t>Angemessenheitsbeschluss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Europäischen</w:t>
      </w:r>
      <w:r>
        <w:rPr>
          <w:spacing w:val="-28"/>
          <w:w w:val="115"/>
        </w:rPr>
        <w:t xml:space="preserve"> </w:t>
      </w:r>
      <w:r>
        <w:rPr>
          <w:w w:val="115"/>
        </w:rPr>
        <w:t>Kommission,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dessen</w:t>
      </w:r>
      <w:r>
        <w:rPr>
          <w:spacing w:val="-28"/>
          <w:w w:val="115"/>
        </w:rPr>
        <w:t xml:space="preserve"> </w:t>
      </w:r>
      <w:r>
        <w:rPr>
          <w:w w:val="115"/>
        </w:rPr>
        <w:t>Gültigkeit</w:t>
      </w:r>
      <w:r>
        <w:rPr>
          <w:spacing w:val="-28"/>
          <w:w w:val="115"/>
        </w:rPr>
        <w:t xml:space="preserve"> </w:t>
      </w:r>
      <w:r>
        <w:rPr>
          <w:w w:val="115"/>
        </w:rPr>
        <w:t>es</w:t>
      </w:r>
      <w:r>
        <w:rPr>
          <w:spacing w:val="-27"/>
          <w:w w:val="115"/>
        </w:rPr>
        <w:t xml:space="preserve"> </w:t>
      </w:r>
      <w:r>
        <w:rPr>
          <w:w w:val="115"/>
        </w:rPr>
        <w:t>bei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8"/>
          <w:w w:val="115"/>
        </w:rPr>
        <w:t xml:space="preserve"> </w:t>
      </w:r>
      <w:r>
        <w:rPr>
          <w:w w:val="115"/>
        </w:rPr>
        <w:t>über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Beschwerde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betroffenen</w:t>
      </w:r>
      <w:r>
        <w:rPr>
          <w:w w:val="111"/>
        </w:rPr>
        <w:t xml:space="preserve"> </w:t>
      </w:r>
      <w:r>
        <w:rPr>
          <w:w w:val="115"/>
        </w:rPr>
        <w:t>Person</w:t>
      </w:r>
      <w:r>
        <w:rPr>
          <w:spacing w:val="-30"/>
          <w:w w:val="115"/>
        </w:rPr>
        <w:t xml:space="preserve"> </w:t>
      </w:r>
      <w:r>
        <w:rPr>
          <w:w w:val="115"/>
        </w:rPr>
        <w:t>hinsichtlich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Verarbeitung</w:t>
      </w:r>
      <w:r>
        <w:rPr>
          <w:spacing w:val="-30"/>
          <w:w w:val="115"/>
        </w:rPr>
        <w:t xml:space="preserve"> </w:t>
      </w:r>
      <w:r>
        <w:rPr>
          <w:w w:val="115"/>
        </w:rPr>
        <w:t>personenbezogener</w:t>
      </w:r>
      <w:r>
        <w:rPr>
          <w:spacing w:val="-29"/>
          <w:w w:val="115"/>
        </w:rPr>
        <w:t xml:space="preserve"> </w:t>
      </w:r>
      <w:r>
        <w:rPr>
          <w:w w:val="115"/>
        </w:rPr>
        <w:t>Daten</w:t>
      </w:r>
      <w:r>
        <w:rPr>
          <w:spacing w:val="-30"/>
          <w:w w:val="115"/>
        </w:rPr>
        <w:t xml:space="preserve"> </w:t>
      </w:r>
      <w:r>
        <w:rPr>
          <w:w w:val="115"/>
        </w:rPr>
        <w:t>ankommt,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rechtswidrig,</w:t>
      </w:r>
      <w:r>
        <w:rPr>
          <w:spacing w:val="-30"/>
          <w:w w:val="115"/>
        </w:rPr>
        <w:t xml:space="preserve"> </w:t>
      </w:r>
      <w:r>
        <w:rPr>
          <w:w w:val="115"/>
        </w:rPr>
        <w:t>so</w:t>
      </w:r>
      <w:r>
        <w:rPr>
          <w:spacing w:val="-29"/>
          <w:w w:val="115"/>
        </w:rPr>
        <w:t xml:space="preserve"> </w:t>
      </w:r>
      <w:r>
        <w:rPr>
          <w:w w:val="115"/>
        </w:rPr>
        <w:t>gilt</w:t>
      </w:r>
      <w:r>
        <w:rPr>
          <w:spacing w:val="-30"/>
          <w:w w:val="115"/>
        </w:rPr>
        <w:t xml:space="preserve"> </w:t>
      </w:r>
      <w:r>
        <w:rPr>
          <w:w w:val="115"/>
        </w:rPr>
        <w:t>§</w:t>
      </w:r>
      <w:r>
        <w:rPr>
          <w:spacing w:val="-29"/>
          <w:w w:val="115"/>
        </w:rPr>
        <w:t xml:space="preserve"> </w:t>
      </w:r>
      <w:r>
        <w:rPr>
          <w:w w:val="115"/>
        </w:rPr>
        <w:t>21</w:t>
      </w:r>
      <w:r>
        <w:rPr>
          <w:spacing w:val="-30"/>
          <w:w w:val="115"/>
        </w:rPr>
        <w:t xml:space="preserve"> </w:t>
      </w:r>
      <w:r>
        <w:rPr>
          <w:w w:val="115"/>
        </w:rPr>
        <w:t>des Bundesdatenschutzgesetzes.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7286"/>
        <w:rPr>
          <w:b w:val="0"/>
          <w:bCs w:val="0"/>
        </w:rPr>
      </w:pPr>
      <w:r>
        <w:rPr>
          <w:w w:val="105"/>
        </w:rPr>
        <w:t>Zweiter</w:t>
      </w:r>
      <w:r>
        <w:rPr>
          <w:spacing w:val="-22"/>
          <w:w w:val="105"/>
        </w:rPr>
        <w:t xml:space="preserve"> </w:t>
      </w:r>
      <w:r>
        <w:rPr>
          <w:w w:val="105"/>
        </w:rPr>
        <w:t>Teil</w:t>
      </w:r>
      <w:r>
        <w:rPr>
          <w:w w:val="101"/>
        </w:rPr>
        <w:t xml:space="preserve"> </w:t>
      </w:r>
      <w:r>
        <w:rPr>
          <w:w w:val="105"/>
        </w:rPr>
        <w:t>Steuerschuldrecht</w:t>
      </w:r>
    </w:p>
    <w:p w:rsidR="00D21117" w:rsidRDefault="00565BBF">
      <w:pPr>
        <w:pStyle w:val="Textkrper"/>
        <w:kinsoku w:val="0"/>
        <w:overflowPunct w:val="0"/>
        <w:spacing w:before="180" w:line="248" w:lineRule="auto"/>
        <w:ind w:right="6457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Erster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Abschnitt</w:t>
      </w:r>
      <w:r>
        <w:rPr>
          <w:b/>
          <w:bCs/>
          <w:w w:val="106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Steuerpflichtiger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33</w:t>
      </w:r>
      <w:r>
        <w:rPr>
          <w:spacing w:val="34"/>
          <w:w w:val="105"/>
        </w:rPr>
        <w:t xml:space="preserve"> </w:t>
      </w:r>
      <w:r>
        <w:rPr>
          <w:w w:val="105"/>
        </w:rPr>
        <w:t>Steuerpflichtiger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6"/>
        </w:numPr>
        <w:tabs>
          <w:tab w:val="left" w:pos="423"/>
        </w:tabs>
        <w:kinsoku w:val="0"/>
        <w:overflowPunct w:val="0"/>
        <w:spacing w:line="248" w:lineRule="auto"/>
        <w:ind w:right="184" w:firstLine="0"/>
      </w:pPr>
      <w:r>
        <w:rPr>
          <w:w w:val="115"/>
        </w:rPr>
        <w:t>Steuerpflichtiger</w:t>
      </w:r>
      <w:r>
        <w:rPr>
          <w:spacing w:val="-22"/>
          <w:w w:val="115"/>
        </w:rPr>
        <w:t xml:space="preserve"> </w:t>
      </w:r>
      <w:r>
        <w:rPr>
          <w:w w:val="115"/>
        </w:rPr>
        <w:t>ist,</w:t>
      </w:r>
      <w:r>
        <w:rPr>
          <w:spacing w:val="-21"/>
          <w:w w:val="115"/>
        </w:rPr>
        <w:t xml:space="preserve"> </w:t>
      </w:r>
      <w:r>
        <w:rPr>
          <w:w w:val="115"/>
        </w:rPr>
        <w:t>wer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2"/>
          <w:w w:val="115"/>
        </w:rPr>
        <w:t xml:space="preserve"> </w:t>
      </w:r>
      <w:r>
        <w:rPr>
          <w:w w:val="115"/>
        </w:rPr>
        <w:t>schuldet,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2"/>
          <w:w w:val="115"/>
        </w:rPr>
        <w:t xml:space="preserve"> </w:t>
      </w:r>
      <w:r>
        <w:rPr>
          <w:w w:val="115"/>
        </w:rPr>
        <w:t>haftet,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Steuer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Rechnung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Dritten</w:t>
      </w:r>
      <w:r>
        <w:rPr>
          <w:w w:val="104"/>
        </w:rPr>
        <w:t xml:space="preserve"> </w:t>
      </w:r>
      <w:r>
        <w:rPr>
          <w:w w:val="115"/>
        </w:rPr>
        <w:t>einzubehalten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abzuführen</w:t>
      </w:r>
      <w:r>
        <w:rPr>
          <w:spacing w:val="-17"/>
          <w:w w:val="115"/>
        </w:rPr>
        <w:t xml:space="preserve"> </w:t>
      </w:r>
      <w:r>
        <w:rPr>
          <w:w w:val="115"/>
        </w:rPr>
        <w:t>hat,</w:t>
      </w:r>
      <w:r>
        <w:rPr>
          <w:spacing w:val="-18"/>
          <w:w w:val="115"/>
        </w:rPr>
        <w:t xml:space="preserve"> </w:t>
      </w:r>
      <w:r>
        <w:rPr>
          <w:w w:val="115"/>
        </w:rPr>
        <w:t>wer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17"/>
          <w:w w:val="115"/>
        </w:rPr>
        <w:t xml:space="preserve"> </w:t>
      </w:r>
      <w:r>
        <w:rPr>
          <w:w w:val="115"/>
        </w:rPr>
        <w:t>abzugeben,</w:t>
      </w:r>
      <w:r>
        <w:rPr>
          <w:spacing w:val="-18"/>
          <w:w w:val="115"/>
        </w:rPr>
        <w:t xml:space="preserve"> </w:t>
      </w:r>
      <w:r>
        <w:rPr>
          <w:w w:val="115"/>
        </w:rPr>
        <w:t>Sicherheit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leisten,</w:t>
      </w:r>
      <w:r>
        <w:rPr>
          <w:spacing w:val="-17"/>
          <w:w w:val="115"/>
        </w:rPr>
        <w:t xml:space="preserve"> </w:t>
      </w:r>
      <w:r>
        <w:rPr>
          <w:w w:val="115"/>
        </w:rPr>
        <w:t>Bücher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Aufzeichnungen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führen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andere</w:t>
      </w:r>
      <w:r>
        <w:rPr>
          <w:spacing w:val="-21"/>
          <w:w w:val="115"/>
        </w:rPr>
        <w:t xml:space="preserve"> </w:t>
      </w:r>
      <w:r>
        <w:rPr>
          <w:w w:val="115"/>
        </w:rPr>
        <w:t>ihm</w:t>
      </w:r>
      <w:r>
        <w:rPr>
          <w:spacing w:val="-21"/>
          <w:w w:val="115"/>
        </w:rPr>
        <w:t xml:space="preserve"> </w:t>
      </w:r>
      <w:r>
        <w:rPr>
          <w:w w:val="115"/>
        </w:rPr>
        <w:t>durch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Steuergesetze</w:t>
      </w:r>
      <w:r>
        <w:rPr>
          <w:spacing w:val="-21"/>
          <w:w w:val="115"/>
        </w:rPr>
        <w:t xml:space="preserve"> </w:t>
      </w:r>
      <w:r>
        <w:rPr>
          <w:w w:val="115"/>
        </w:rPr>
        <w:t>auferlegte</w:t>
      </w:r>
      <w:r>
        <w:rPr>
          <w:spacing w:val="-21"/>
          <w:w w:val="115"/>
        </w:rPr>
        <w:t xml:space="preserve"> </w:t>
      </w:r>
      <w:r>
        <w:rPr>
          <w:w w:val="115"/>
        </w:rPr>
        <w:t>Verpflichtungen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erfüllen</w:t>
      </w:r>
      <w:r>
        <w:rPr>
          <w:spacing w:val="-20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numPr>
          <w:ilvl w:val="0"/>
          <w:numId w:val="456"/>
        </w:numPr>
        <w:tabs>
          <w:tab w:val="left" w:pos="423"/>
        </w:tabs>
        <w:kinsoku w:val="0"/>
        <w:overflowPunct w:val="0"/>
        <w:spacing w:line="248" w:lineRule="auto"/>
        <w:ind w:right="184" w:firstLine="0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56"/>
        </w:numPr>
        <w:tabs>
          <w:tab w:val="left" w:pos="423"/>
        </w:tabs>
        <w:kinsoku w:val="0"/>
        <w:overflowPunct w:val="0"/>
        <w:spacing w:before="73" w:line="248" w:lineRule="auto"/>
        <w:ind w:right="225" w:firstLine="0"/>
        <w:jc w:val="both"/>
      </w:pPr>
      <w:r>
        <w:rPr>
          <w:w w:val="115"/>
        </w:rPr>
        <w:t>Steuerpflichtiger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nicht,</w:t>
      </w:r>
      <w:r>
        <w:rPr>
          <w:spacing w:val="-26"/>
          <w:w w:val="115"/>
        </w:rPr>
        <w:t xml:space="preserve"> </w:t>
      </w:r>
      <w:r>
        <w:rPr>
          <w:w w:val="115"/>
        </w:rPr>
        <w:t>wer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fremden</w:t>
      </w:r>
      <w:r>
        <w:rPr>
          <w:spacing w:val="-26"/>
          <w:w w:val="115"/>
        </w:rPr>
        <w:t xml:space="preserve"> </w:t>
      </w:r>
      <w:r>
        <w:rPr>
          <w:w w:val="115"/>
        </w:rPr>
        <w:t>Steuersache</w:t>
      </w:r>
      <w:r>
        <w:rPr>
          <w:spacing w:val="-26"/>
          <w:w w:val="115"/>
        </w:rPr>
        <w:t xml:space="preserve"> </w:t>
      </w:r>
      <w:r>
        <w:rPr>
          <w:w w:val="115"/>
        </w:rPr>
        <w:t>Auskunft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erteilen,</w:t>
      </w:r>
      <w:r>
        <w:rPr>
          <w:spacing w:val="-26"/>
          <w:w w:val="115"/>
        </w:rPr>
        <w:t xml:space="preserve"> </w:t>
      </w:r>
      <w:r>
        <w:rPr>
          <w:w w:val="115"/>
        </w:rPr>
        <w:t>Urkunden</w:t>
      </w:r>
      <w:r>
        <w:rPr>
          <w:spacing w:val="-26"/>
          <w:w w:val="115"/>
        </w:rPr>
        <w:t xml:space="preserve"> </w:t>
      </w:r>
      <w:r>
        <w:rPr>
          <w:w w:val="115"/>
        </w:rPr>
        <w:t>vorzulegen,</w:t>
      </w:r>
      <w:r>
        <w:rPr>
          <w:spacing w:val="-26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Sachverständigengutachten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erstatten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Betreten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Grundstücken,</w:t>
      </w:r>
      <w:r>
        <w:rPr>
          <w:spacing w:val="-26"/>
          <w:w w:val="115"/>
        </w:rPr>
        <w:t xml:space="preserve"> </w:t>
      </w:r>
      <w:r>
        <w:rPr>
          <w:w w:val="115"/>
        </w:rPr>
        <w:t>Geschäfts-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Betriebsräumen</w:t>
      </w:r>
      <w:r>
        <w:rPr>
          <w:w w:val="112"/>
        </w:rPr>
        <w:t xml:space="preserve"> </w:t>
      </w:r>
      <w:r>
        <w:rPr>
          <w:w w:val="115"/>
        </w:rPr>
        <w:t>zu</w:t>
      </w:r>
      <w:r>
        <w:rPr>
          <w:spacing w:val="-2"/>
          <w:w w:val="115"/>
        </w:rPr>
        <w:t xml:space="preserve"> </w:t>
      </w:r>
      <w:r>
        <w:rPr>
          <w:w w:val="115"/>
        </w:rPr>
        <w:t>gestatten</w:t>
      </w:r>
      <w:r>
        <w:rPr>
          <w:spacing w:val="-1"/>
          <w:w w:val="115"/>
        </w:rPr>
        <w:t xml:space="preserve"> </w:t>
      </w:r>
      <w:r>
        <w:rPr>
          <w:w w:val="115"/>
        </w:rPr>
        <w:t>hat.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34</w:t>
      </w:r>
      <w:r>
        <w:rPr>
          <w:spacing w:val="22"/>
          <w:w w:val="105"/>
        </w:rPr>
        <w:t xml:space="preserve"> </w:t>
      </w:r>
      <w:r>
        <w:rPr>
          <w:w w:val="105"/>
        </w:rPr>
        <w:t>Pflichten</w:t>
      </w:r>
      <w:r>
        <w:rPr>
          <w:spacing w:val="22"/>
          <w:w w:val="105"/>
        </w:rPr>
        <w:t xml:space="preserve"> </w:t>
      </w:r>
      <w:r>
        <w:rPr>
          <w:w w:val="105"/>
        </w:rPr>
        <w:t>der</w:t>
      </w:r>
      <w:r>
        <w:rPr>
          <w:spacing w:val="22"/>
          <w:w w:val="105"/>
        </w:rPr>
        <w:t xml:space="preserve"> </w:t>
      </w:r>
      <w:r>
        <w:rPr>
          <w:w w:val="105"/>
        </w:rPr>
        <w:t>gesetzlichen</w:t>
      </w:r>
      <w:r>
        <w:rPr>
          <w:spacing w:val="22"/>
          <w:w w:val="105"/>
        </w:rPr>
        <w:t xml:space="preserve"> </w:t>
      </w:r>
      <w:r>
        <w:rPr>
          <w:w w:val="105"/>
        </w:rPr>
        <w:t>Vertreter</w:t>
      </w:r>
      <w:r>
        <w:rPr>
          <w:spacing w:val="22"/>
          <w:w w:val="105"/>
        </w:rPr>
        <w:t xml:space="preserve"> </w:t>
      </w:r>
      <w:r>
        <w:rPr>
          <w:w w:val="105"/>
        </w:rPr>
        <w:t>und</w:t>
      </w:r>
      <w:r>
        <w:rPr>
          <w:spacing w:val="21"/>
          <w:w w:val="105"/>
        </w:rPr>
        <w:t xml:space="preserve"> </w:t>
      </w:r>
      <w:r>
        <w:rPr>
          <w:w w:val="105"/>
        </w:rPr>
        <w:t>der</w:t>
      </w:r>
      <w:r>
        <w:rPr>
          <w:spacing w:val="22"/>
          <w:w w:val="105"/>
        </w:rPr>
        <w:t xml:space="preserve"> </w:t>
      </w:r>
      <w:r>
        <w:rPr>
          <w:w w:val="105"/>
        </w:rPr>
        <w:t>Vermögensverwalter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5"/>
        </w:numPr>
        <w:tabs>
          <w:tab w:val="left" w:pos="423"/>
        </w:tabs>
        <w:kinsoku w:val="0"/>
        <w:overflowPunct w:val="0"/>
        <w:spacing w:line="248" w:lineRule="auto"/>
        <w:ind w:right="224" w:firstLine="0"/>
      </w:pP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37"/>
          <w:w w:val="115"/>
        </w:rPr>
        <w:t xml:space="preserve"> </w:t>
      </w:r>
      <w:r>
        <w:rPr>
          <w:w w:val="115"/>
        </w:rPr>
        <w:t>Vertreter</w:t>
      </w:r>
      <w:r>
        <w:rPr>
          <w:spacing w:val="-37"/>
          <w:w w:val="115"/>
        </w:rPr>
        <w:t xml:space="preserve"> </w:t>
      </w:r>
      <w:r>
        <w:rPr>
          <w:w w:val="115"/>
        </w:rPr>
        <w:t>natürlicher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juristischer</w:t>
      </w:r>
      <w:r>
        <w:rPr>
          <w:spacing w:val="-37"/>
          <w:w w:val="115"/>
        </w:rPr>
        <w:t xml:space="preserve"> </w:t>
      </w:r>
      <w:r>
        <w:rPr>
          <w:w w:val="115"/>
        </w:rPr>
        <w:t>Personen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Geschäftsführer</w:t>
      </w:r>
      <w:r>
        <w:rPr>
          <w:spacing w:val="-36"/>
          <w:w w:val="115"/>
        </w:rPr>
        <w:t xml:space="preserve"> </w:t>
      </w:r>
      <w:r>
        <w:rPr>
          <w:w w:val="115"/>
        </w:rPr>
        <w:t>von</w:t>
      </w:r>
      <w:r>
        <w:rPr>
          <w:spacing w:val="-37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rechtsfähigen</w:t>
      </w:r>
      <w:r>
        <w:rPr>
          <w:spacing w:val="-20"/>
          <w:w w:val="115"/>
        </w:rPr>
        <w:t xml:space="preserve"> </w:t>
      </w:r>
      <w:r>
        <w:rPr>
          <w:w w:val="115"/>
        </w:rPr>
        <w:t>Personenvereinigungen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Vermögensmassen</w:t>
      </w:r>
      <w:r>
        <w:rPr>
          <w:spacing w:val="-19"/>
          <w:w w:val="115"/>
        </w:rPr>
        <w:t xml:space="preserve"> </w:t>
      </w:r>
      <w:r>
        <w:rPr>
          <w:w w:val="115"/>
        </w:rPr>
        <w:t>haben</w:t>
      </w:r>
      <w:r>
        <w:rPr>
          <w:spacing w:val="-19"/>
          <w:w w:val="115"/>
        </w:rPr>
        <w:t xml:space="preserve"> </w:t>
      </w:r>
      <w:r>
        <w:rPr>
          <w:w w:val="115"/>
        </w:rPr>
        <w:t>deren</w:t>
      </w:r>
      <w:r>
        <w:rPr>
          <w:spacing w:val="-19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19"/>
          <w:w w:val="115"/>
        </w:rPr>
        <w:t xml:space="preserve"> </w:t>
      </w:r>
      <w:r>
        <w:rPr>
          <w:w w:val="115"/>
        </w:rPr>
        <w:t>Pflichten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erfüllen.</w:t>
      </w:r>
      <w:r>
        <w:rPr>
          <w:spacing w:val="-19"/>
          <w:w w:val="115"/>
        </w:rPr>
        <w:t xml:space="preserve"> </w:t>
      </w:r>
      <w:r>
        <w:rPr>
          <w:w w:val="115"/>
        </w:rPr>
        <w:t>Sie</w:t>
      </w:r>
      <w:r>
        <w:rPr>
          <w:w w:val="118"/>
        </w:rPr>
        <w:t xml:space="preserve"> </w:t>
      </w:r>
      <w:r>
        <w:rPr>
          <w:w w:val="115"/>
        </w:rPr>
        <w:t>haben</w:t>
      </w:r>
      <w:r>
        <w:rPr>
          <w:spacing w:val="-20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0"/>
          <w:w w:val="115"/>
        </w:rPr>
        <w:t xml:space="preserve"> </w:t>
      </w:r>
      <w:r>
        <w:rPr>
          <w:w w:val="115"/>
        </w:rPr>
        <w:t>dafür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sorgen,</w:t>
      </w:r>
      <w:r>
        <w:rPr>
          <w:spacing w:val="-19"/>
          <w:w w:val="115"/>
        </w:rPr>
        <w:t xml:space="preserve"> </w:t>
      </w:r>
      <w:r>
        <w:rPr>
          <w:w w:val="115"/>
        </w:rPr>
        <w:t>dass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Steuern</w:t>
      </w:r>
      <w:r>
        <w:rPr>
          <w:spacing w:val="-20"/>
          <w:w w:val="115"/>
        </w:rPr>
        <w:t xml:space="preserve"> </w:t>
      </w:r>
      <w:r>
        <w:rPr>
          <w:w w:val="115"/>
        </w:rPr>
        <w:t>aus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Mitteln</w:t>
      </w:r>
      <w:r>
        <w:rPr>
          <w:spacing w:val="-19"/>
          <w:w w:val="115"/>
        </w:rPr>
        <w:t xml:space="preserve"> </w:t>
      </w:r>
      <w:r>
        <w:rPr>
          <w:w w:val="115"/>
        </w:rPr>
        <w:t>entrichtet</w:t>
      </w:r>
      <w:r>
        <w:rPr>
          <w:spacing w:val="-20"/>
          <w:w w:val="115"/>
        </w:rPr>
        <w:t xml:space="preserve"> </w:t>
      </w:r>
      <w:r>
        <w:rPr>
          <w:w w:val="115"/>
        </w:rPr>
        <w:t>werden,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spacing w:val="-20"/>
          <w:w w:val="115"/>
        </w:rPr>
        <w:t xml:space="preserve"> </w:t>
      </w:r>
      <w:r>
        <w:rPr>
          <w:w w:val="115"/>
        </w:rPr>
        <w:t>verwalten.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55"/>
        </w:numPr>
        <w:tabs>
          <w:tab w:val="left" w:pos="423"/>
        </w:tabs>
        <w:kinsoku w:val="0"/>
        <w:overflowPunct w:val="0"/>
        <w:spacing w:line="248" w:lineRule="auto"/>
        <w:ind w:right="266" w:firstLine="0"/>
      </w:pPr>
      <w:r>
        <w:rPr>
          <w:w w:val="115"/>
        </w:rPr>
        <w:t>Soweit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rechtsfähige</w:t>
      </w:r>
      <w:r>
        <w:rPr>
          <w:spacing w:val="-30"/>
          <w:w w:val="115"/>
        </w:rPr>
        <w:t xml:space="preserve"> </w:t>
      </w:r>
      <w:r>
        <w:rPr>
          <w:w w:val="115"/>
        </w:rPr>
        <w:t>Personenvereinigungen</w:t>
      </w:r>
      <w:r>
        <w:rPr>
          <w:spacing w:val="-29"/>
          <w:w w:val="115"/>
        </w:rPr>
        <w:t xml:space="preserve"> </w:t>
      </w:r>
      <w:r>
        <w:rPr>
          <w:w w:val="115"/>
        </w:rPr>
        <w:t>ohne</w:t>
      </w:r>
      <w:r>
        <w:rPr>
          <w:spacing w:val="-29"/>
          <w:w w:val="115"/>
        </w:rPr>
        <w:t xml:space="preserve"> </w:t>
      </w:r>
      <w:r>
        <w:rPr>
          <w:w w:val="115"/>
        </w:rPr>
        <w:t>Geschäftsführer</w:t>
      </w:r>
      <w:r>
        <w:rPr>
          <w:spacing w:val="-30"/>
          <w:w w:val="115"/>
        </w:rPr>
        <w:t xml:space="preserve"> </w:t>
      </w:r>
      <w:r>
        <w:rPr>
          <w:w w:val="115"/>
        </w:rPr>
        <w:t>sind,</w:t>
      </w:r>
      <w:r>
        <w:rPr>
          <w:spacing w:val="-29"/>
          <w:w w:val="115"/>
        </w:rPr>
        <w:t xml:space="preserve"> </w:t>
      </w:r>
      <w:r>
        <w:rPr>
          <w:w w:val="115"/>
        </w:rPr>
        <w:t>haben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Mitglieder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Gesellschafter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Pflichten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Absatzes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erfüllen.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kann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7"/>
          <w:w w:val="115"/>
        </w:rPr>
        <w:t xml:space="preserve"> </w:t>
      </w:r>
      <w:r>
        <w:rPr>
          <w:w w:val="115"/>
        </w:rPr>
        <w:t>jedes</w:t>
      </w:r>
      <w:r>
        <w:rPr>
          <w:spacing w:val="-18"/>
          <w:w w:val="115"/>
        </w:rPr>
        <w:t xml:space="preserve"> </w:t>
      </w:r>
      <w:r>
        <w:rPr>
          <w:w w:val="115"/>
        </w:rPr>
        <w:t>Mitglied</w:t>
      </w:r>
      <w:r>
        <w:rPr>
          <w:w w:val="112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jeden</w:t>
      </w:r>
      <w:r>
        <w:rPr>
          <w:spacing w:val="-17"/>
          <w:w w:val="115"/>
        </w:rPr>
        <w:t xml:space="preserve"> </w:t>
      </w:r>
      <w:r>
        <w:rPr>
          <w:w w:val="115"/>
        </w:rPr>
        <w:t>Gesellschafter</w:t>
      </w:r>
      <w:r>
        <w:rPr>
          <w:spacing w:val="-17"/>
          <w:w w:val="115"/>
        </w:rPr>
        <w:t xml:space="preserve"> </w:t>
      </w:r>
      <w:r>
        <w:rPr>
          <w:w w:val="115"/>
        </w:rPr>
        <w:t>halten.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rechtsfähige</w:t>
      </w:r>
      <w:r>
        <w:rPr>
          <w:spacing w:val="-17"/>
          <w:w w:val="115"/>
        </w:rPr>
        <w:t xml:space="preserve"> </w:t>
      </w:r>
      <w:r>
        <w:rPr>
          <w:w w:val="115"/>
        </w:rPr>
        <w:t>Vermögensmassen</w:t>
      </w:r>
      <w:r>
        <w:rPr>
          <w:spacing w:val="-17"/>
          <w:w w:val="115"/>
        </w:rPr>
        <w:t xml:space="preserve"> </w:t>
      </w:r>
      <w:r>
        <w:rPr>
          <w:w w:val="115"/>
        </w:rPr>
        <w:t>gelten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Sätze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mit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Maßgabe,</w:t>
      </w:r>
      <w:r>
        <w:rPr>
          <w:spacing w:val="-12"/>
          <w:w w:val="115"/>
        </w:rPr>
        <w:t xml:space="preserve"> </w:t>
      </w:r>
      <w:r>
        <w:rPr>
          <w:w w:val="115"/>
        </w:rPr>
        <w:t>dass</w:t>
      </w:r>
      <w:r>
        <w:rPr>
          <w:spacing w:val="-11"/>
          <w:w w:val="115"/>
        </w:rPr>
        <w:t xml:space="preserve"> </w:t>
      </w:r>
      <w:r>
        <w:rPr>
          <w:w w:val="115"/>
        </w:rPr>
        <w:t>diejenigen,</w:t>
      </w:r>
      <w:r>
        <w:rPr>
          <w:spacing w:val="-11"/>
          <w:w w:val="115"/>
        </w:rPr>
        <w:t xml:space="preserve"> </w:t>
      </w:r>
      <w:r>
        <w:rPr>
          <w:w w:val="115"/>
        </w:rPr>
        <w:t>denen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1"/>
          <w:w w:val="115"/>
        </w:rPr>
        <w:t xml:space="preserve"> </w:t>
      </w:r>
      <w:r>
        <w:rPr>
          <w:w w:val="115"/>
        </w:rPr>
        <w:t>Vermögen</w:t>
      </w:r>
      <w:r>
        <w:rPr>
          <w:spacing w:val="-11"/>
          <w:w w:val="115"/>
        </w:rPr>
        <w:t xml:space="preserve"> </w:t>
      </w:r>
      <w:r>
        <w:rPr>
          <w:w w:val="115"/>
        </w:rPr>
        <w:t>zusteht,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12"/>
          <w:w w:val="115"/>
        </w:rPr>
        <w:t xml:space="preserve"> </w:t>
      </w:r>
      <w:r>
        <w:rPr>
          <w:w w:val="115"/>
        </w:rPr>
        <w:t>Pflichten</w:t>
      </w:r>
      <w:r>
        <w:rPr>
          <w:spacing w:val="-11"/>
          <w:w w:val="115"/>
        </w:rPr>
        <w:t xml:space="preserve"> </w:t>
      </w:r>
      <w:r>
        <w:rPr>
          <w:w w:val="115"/>
        </w:rPr>
        <w:t>zu</w:t>
      </w:r>
      <w:r>
        <w:rPr>
          <w:spacing w:val="-11"/>
          <w:w w:val="115"/>
        </w:rPr>
        <w:t xml:space="preserve"> </w:t>
      </w:r>
      <w:r>
        <w:rPr>
          <w:w w:val="115"/>
        </w:rPr>
        <w:t>erfüllen</w:t>
      </w:r>
      <w:r>
        <w:rPr>
          <w:spacing w:val="-11"/>
          <w:w w:val="115"/>
        </w:rPr>
        <w:t xml:space="preserve"> </w:t>
      </w:r>
      <w:r>
        <w:rPr>
          <w:w w:val="115"/>
        </w:rPr>
        <w:t>haben.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55"/>
        </w:numPr>
        <w:tabs>
          <w:tab w:val="left" w:pos="423"/>
        </w:tabs>
        <w:kinsoku w:val="0"/>
        <w:overflowPunct w:val="0"/>
        <w:spacing w:line="248" w:lineRule="auto"/>
        <w:ind w:right="144" w:firstLine="0"/>
      </w:pPr>
      <w:r>
        <w:rPr>
          <w:w w:val="110"/>
        </w:rPr>
        <w:t>Steht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Vermögensverwaltung</w:t>
      </w:r>
      <w:r>
        <w:rPr>
          <w:spacing w:val="9"/>
          <w:w w:val="110"/>
        </w:rPr>
        <w:t xml:space="preserve"> </w:t>
      </w:r>
      <w:r>
        <w:rPr>
          <w:w w:val="110"/>
        </w:rPr>
        <w:t>anderen</w:t>
      </w:r>
      <w:r>
        <w:rPr>
          <w:spacing w:val="9"/>
          <w:w w:val="110"/>
        </w:rPr>
        <w:t xml:space="preserve"> </w:t>
      </w:r>
      <w:r>
        <w:rPr>
          <w:w w:val="110"/>
        </w:rPr>
        <w:t>Personen</w:t>
      </w:r>
      <w:r>
        <w:rPr>
          <w:spacing w:val="9"/>
          <w:w w:val="110"/>
        </w:rPr>
        <w:t xml:space="preserve"> </w:t>
      </w:r>
      <w:r>
        <w:rPr>
          <w:w w:val="110"/>
        </w:rPr>
        <w:t>als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Eigentümern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Vermögens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deren gesetzlichen</w:t>
      </w:r>
      <w:r>
        <w:rPr>
          <w:spacing w:val="4"/>
          <w:w w:val="110"/>
        </w:rPr>
        <w:t xml:space="preserve"> </w:t>
      </w:r>
      <w:r>
        <w:rPr>
          <w:w w:val="110"/>
        </w:rPr>
        <w:t>Vertretern</w:t>
      </w:r>
      <w:r>
        <w:rPr>
          <w:spacing w:val="4"/>
          <w:w w:val="110"/>
        </w:rPr>
        <w:t xml:space="preserve"> </w:t>
      </w:r>
      <w:r>
        <w:rPr>
          <w:w w:val="110"/>
        </w:rPr>
        <w:t>zu,</w:t>
      </w:r>
      <w:r>
        <w:rPr>
          <w:spacing w:val="5"/>
          <w:w w:val="110"/>
        </w:rPr>
        <w:t xml:space="preserve"> </w:t>
      </w:r>
      <w:r>
        <w:rPr>
          <w:w w:val="110"/>
        </w:rPr>
        <w:t>so</w:t>
      </w:r>
      <w:r>
        <w:rPr>
          <w:spacing w:val="4"/>
          <w:w w:val="110"/>
        </w:rPr>
        <w:t xml:space="preserve"> </w:t>
      </w:r>
      <w:r>
        <w:rPr>
          <w:w w:val="110"/>
        </w:rPr>
        <w:t>haben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Vermögensverwalter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bezeichneten</w:t>
      </w:r>
      <w:r>
        <w:rPr>
          <w:spacing w:val="5"/>
          <w:w w:val="110"/>
        </w:rPr>
        <w:t xml:space="preserve"> </w:t>
      </w:r>
      <w:r>
        <w:rPr>
          <w:w w:val="110"/>
        </w:rPr>
        <w:t>Pflichten,</w:t>
      </w:r>
      <w:r>
        <w:rPr>
          <w:spacing w:val="4"/>
          <w:w w:val="110"/>
        </w:rPr>
        <w:t xml:space="preserve"> </w:t>
      </w: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ihre</w:t>
      </w:r>
      <w:r>
        <w:rPr>
          <w:w w:val="109"/>
        </w:rPr>
        <w:t xml:space="preserve"> </w:t>
      </w:r>
      <w:r>
        <w:rPr>
          <w:w w:val="110"/>
        </w:rPr>
        <w:t>Verwaltung</w:t>
      </w:r>
      <w:r>
        <w:rPr>
          <w:spacing w:val="9"/>
          <w:w w:val="110"/>
        </w:rPr>
        <w:t xml:space="preserve"> </w:t>
      </w:r>
      <w:r>
        <w:rPr>
          <w:w w:val="110"/>
        </w:rPr>
        <w:t>reicht.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6"/>
          <w:w w:val="105"/>
        </w:rPr>
        <w:t xml:space="preserve"> </w:t>
      </w:r>
      <w:r>
        <w:rPr>
          <w:w w:val="105"/>
        </w:rPr>
        <w:t>35</w:t>
      </w:r>
      <w:r>
        <w:rPr>
          <w:spacing w:val="46"/>
          <w:w w:val="105"/>
        </w:rPr>
        <w:t xml:space="preserve"> </w:t>
      </w:r>
      <w:r>
        <w:rPr>
          <w:w w:val="105"/>
        </w:rPr>
        <w:t>Pflichten</w:t>
      </w:r>
      <w:r>
        <w:rPr>
          <w:spacing w:val="46"/>
          <w:w w:val="105"/>
        </w:rPr>
        <w:t xml:space="preserve"> </w:t>
      </w:r>
      <w:r>
        <w:rPr>
          <w:w w:val="105"/>
        </w:rPr>
        <w:t>des</w:t>
      </w:r>
      <w:r>
        <w:rPr>
          <w:spacing w:val="46"/>
          <w:w w:val="105"/>
        </w:rPr>
        <w:t xml:space="preserve"> </w:t>
      </w:r>
      <w:r>
        <w:rPr>
          <w:w w:val="105"/>
        </w:rPr>
        <w:t>Verfügungsberechtigten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44"/>
      </w:pPr>
      <w:r>
        <w:rPr>
          <w:w w:val="115"/>
        </w:rPr>
        <w:t>Wer</w:t>
      </w:r>
      <w:r>
        <w:rPr>
          <w:spacing w:val="-24"/>
          <w:w w:val="115"/>
        </w:rPr>
        <w:t xml:space="preserve"> </w:t>
      </w: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Verfügungsberechtigter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eigenen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fremden</w:t>
      </w:r>
      <w:r>
        <w:rPr>
          <w:spacing w:val="-24"/>
          <w:w w:val="115"/>
        </w:rPr>
        <w:t xml:space="preserve"> </w:t>
      </w:r>
      <w:r>
        <w:rPr>
          <w:w w:val="115"/>
        </w:rPr>
        <w:t>Namen</w:t>
      </w:r>
      <w:r>
        <w:rPr>
          <w:spacing w:val="-24"/>
          <w:w w:val="115"/>
        </w:rPr>
        <w:t xml:space="preserve"> </w:t>
      </w:r>
      <w:r>
        <w:rPr>
          <w:w w:val="115"/>
        </w:rPr>
        <w:t>auftritt,</w:t>
      </w:r>
      <w:r>
        <w:rPr>
          <w:spacing w:val="-24"/>
          <w:w w:val="115"/>
        </w:rPr>
        <w:t xml:space="preserve"> </w:t>
      </w:r>
      <w:r>
        <w:rPr>
          <w:w w:val="115"/>
        </w:rPr>
        <w:t>hat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Pflichten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4"/>
          <w:w w:val="115"/>
        </w:rPr>
        <w:t xml:space="preserve"> </w:t>
      </w:r>
      <w:r>
        <w:rPr>
          <w:w w:val="115"/>
        </w:rPr>
        <w:t>gesetzlichen</w:t>
      </w:r>
      <w:r>
        <w:rPr>
          <w:w w:val="116"/>
        </w:rPr>
        <w:t xml:space="preserve"> </w:t>
      </w:r>
      <w:r>
        <w:rPr>
          <w:w w:val="115"/>
        </w:rPr>
        <w:t>Vertreters</w:t>
      </w:r>
      <w:r>
        <w:rPr>
          <w:spacing w:val="-25"/>
          <w:w w:val="115"/>
        </w:rPr>
        <w:t xml:space="preserve"> </w:t>
      </w:r>
      <w:r>
        <w:rPr>
          <w:w w:val="115"/>
        </w:rPr>
        <w:t>(§</w:t>
      </w:r>
      <w:r>
        <w:rPr>
          <w:spacing w:val="-24"/>
          <w:w w:val="115"/>
        </w:rPr>
        <w:t xml:space="preserve"> </w:t>
      </w:r>
      <w:r>
        <w:rPr>
          <w:w w:val="115"/>
        </w:rPr>
        <w:t>34</w:t>
      </w:r>
      <w:r>
        <w:rPr>
          <w:spacing w:val="-24"/>
          <w:w w:val="115"/>
        </w:rPr>
        <w:t xml:space="preserve"> </w:t>
      </w:r>
      <w:r>
        <w:rPr>
          <w:w w:val="115"/>
        </w:rPr>
        <w:t>Abs.</w:t>
      </w:r>
      <w:r>
        <w:rPr>
          <w:spacing w:val="-24"/>
          <w:w w:val="115"/>
        </w:rPr>
        <w:t xml:space="preserve"> </w:t>
      </w:r>
      <w:r>
        <w:rPr>
          <w:w w:val="115"/>
        </w:rPr>
        <w:t>1),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er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rechtlich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tatsächlich</w:t>
      </w:r>
      <w:r>
        <w:rPr>
          <w:spacing w:val="-24"/>
          <w:w w:val="115"/>
        </w:rPr>
        <w:t xml:space="preserve"> </w:t>
      </w:r>
      <w:r>
        <w:rPr>
          <w:w w:val="115"/>
        </w:rPr>
        <w:t>erfüllen</w:t>
      </w:r>
      <w:r>
        <w:rPr>
          <w:spacing w:val="-24"/>
          <w:w w:val="115"/>
        </w:rPr>
        <w:t xml:space="preserve"> </w:t>
      </w:r>
      <w:r>
        <w:rPr>
          <w:w w:val="115"/>
        </w:rPr>
        <w:t>kann.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7"/>
          <w:w w:val="105"/>
        </w:rPr>
        <w:t xml:space="preserve"> </w:t>
      </w:r>
      <w:r>
        <w:rPr>
          <w:w w:val="105"/>
        </w:rPr>
        <w:t>36</w:t>
      </w:r>
      <w:r>
        <w:rPr>
          <w:spacing w:val="18"/>
          <w:w w:val="105"/>
        </w:rPr>
        <w:t xml:space="preserve"> </w:t>
      </w:r>
      <w:r>
        <w:rPr>
          <w:w w:val="105"/>
        </w:rPr>
        <w:t>Erlöschen</w:t>
      </w:r>
      <w:r>
        <w:rPr>
          <w:spacing w:val="17"/>
          <w:w w:val="105"/>
        </w:rPr>
        <w:t xml:space="preserve"> </w:t>
      </w:r>
      <w:r>
        <w:rPr>
          <w:w w:val="105"/>
        </w:rPr>
        <w:t>der</w:t>
      </w:r>
      <w:r>
        <w:rPr>
          <w:spacing w:val="18"/>
          <w:w w:val="105"/>
        </w:rPr>
        <w:t xml:space="preserve"> </w:t>
      </w:r>
      <w:r>
        <w:rPr>
          <w:w w:val="105"/>
        </w:rPr>
        <w:t>Vertretungsmacht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71"/>
        <w:jc w:val="both"/>
      </w:pP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Erlöschen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Vertretungsmacht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Verfügungsmacht</w:t>
      </w:r>
      <w:r>
        <w:rPr>
          <w:spacing w:val="8"/>
          <w:w w:val="110"/>
        </w:rPr>
        <w:t xml:space="preserve"> </w:t>
      </w:r>
      <w:r>
        <w:rPr>
          <w:w w:val="110"/>
        </w:rPr>
        <w:t>lässt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§§</w:t>
      </w:r>
      <w:r>
        <w:rPr>
          <w:spacing w:val="9"/>
          <w:w w:val="110"/>
        </w:rPr>
        <w:t xml:space="preserve"> </w:t>
      </w:r>
      <w:r>
        <w:rPr>
          <w:w w:val="110"/>
        </w:rPr>
        <w:t>34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35</w:t>
      </w:r>
      <w:r>
        <w:rPr>
          <w:spacing w:val="8"/>
          <w:w w:val="110"/>
        </w:rPr>
        <w:t xml:space="preserve"> </w:t>
      </w:r>
      <w:r>
        <w:rPr>
          <w:w w:val="110"/>
        </w:rPr>
        <w:t>entstandenen</w:t>
      </w:r>
      <w:r>
        <w:rPr>
          <w:w w:val="114"/>
        </w:rPr>
        <w:t xml:space="preserve"> </w:t>
      </w:r>
      <w:r>
        <w:rPr>
          <w:w w:val="110"/>
        </w:rPr>
        <w:t>Pflichten</w:t>
      </w:r>
      <w:r>
        <w:rPr>
          <w:spacing w:val="8"/>
          <w:w w:val="110"/>
        </w:rPr>
        <w:t xml:space="preserve"> </w:t>
      </w:r>
      <w:r>
        <w:rPr>
          <w:w w:val="110"/>
        </w:rPr>
        <w:t>unberührt,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8"/>
          <w:w w:val="110"/>
        </w:rPr>
        <w:t xml:space="preserve"> </w:t>
      </w:r>
      <w:r>
        <w:rPr>
          <w:w w:val="110"/>
        </w:rPr>
        <w:t>diese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Zeitraum</w:t>
      </w:r>
      <w:r>
        <w:rPr>
          <w:spacing w:val="9"/>
          <w:w w:val="110"/>
        </w:rPr>
        <w:t xml:space="preserve"> </w:t>
      </w:r>
      <w:r>
        <w:rPr>
          <w:w w:val="110"/>
        </w:rPr>
        <w:t>betreffen,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Vertretungsmacht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Verfügungsmacht</w:t>
      </w:r>
      <w:r>
        <w:rPr>
          <w:w w:val="115"/>
        </w:rPr>
        <w:t xml:space="preserve"> </w:t>
      </w:r>
      <w:r>
        <w:rPr>
          <w:w w:val="110"/>
        </w:rPr>
        <w:t>bestanden</w:t>
      </w:r>
      <w:r>
        <w:rPr>
          <w:spacing w:val="8"/>
          <w:w w:val="110"/>
        </w:rPr>
        <w:t xml:space="preserve"> </w:t>
      </w:r>
      <w:r>
        <w:rPr>
          <w:w w:val="110"/>
        </w:rPr>
        <w:t>hat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Verpflichtete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8"/>
          <w:w w:val="110"/>
        </w:rPr>
        <w:t xml:space="preserve"> </w:t>
      </w:r>
      <w:r>
        <w:rPr>
          <w:w w:val="110"/>
        </w:rPr>
        <w:t>erfüllen</w:t>
      </w:r>
      <w:r>
        <w:rPr>
          <w:spacing w:val="8"/>
          <w:w w:val="110"/>
        </w:rPr>
        <w:t xml:space="preserve"> </w:t>
      </w:r>
      <w:r>
        <w:rPr>
          <w:w w:val="110"/>
        </w:rPr>
        <w:t>kann.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5969"/>
        <w:rPr>
          <w:b w:val="0"/>
          <w:bCs w:val="0"/>
        </w:rPr>
      </w:pPr>
      <w:r>
        <w:rPr>
          <w:w w:val="105"/>
        </w:rPr>
        <w:t>Zweiter</w:t>
      </w:r>
      <w:r>
        <w:rPr>
          <w:spacing w:val="6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Steuerschuldverhältnis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10"/>
        </w:rPr>
        <w:t>§</w:t>
      </w:r>
      <w:r>
        <w:rPr>
          <w:spacing w:val="-14"/>
          <w:w w:val="110"/>
        </w:rPr>
        <w:t xml:space="preserve"> </w:t>
      </w:r>
      <w:r>
        <w:rPr>
          <w:w w:val="110"/>
        </w:rPr>
        <w:t>37</w:t>
      </w:r>
      <w:r>
        <w:rPr>
          <w:spacing w:val="-13"/>
          <w:w w:val="110"/>
        </w:rPr>
        <w:t xml:space="preserve"> </w:t>
      </w:r>
      <w:r>
        <w:rPr>
          <w:w w:val="110"/>
        </w:rPr>
        <w:t>Ansprüche</w:t>
      </w:r>
      <w:r>
        <w:rPr>
          <w:spacing w:val="-13"/>
          <w:w w:val="110"/>
        </w:rPr>
        <w:t xml:space="preserve"> </w:t>
      </w:r>
      <w:r>
        <w:rPr>
          <w:w w:val="110"/>
        </w:rPr>
        <w:t>aus</w:t>
      </w:r>
      <w:r>
        <w:rPr>
          <w:spacing w:val="-13"/>
          <w:w w:val="110"/>
        </w:rPr>
        <w:t xml:space="preserve"> </w:t>
      </w:r>
      <w:r>
        <w:rPr>
          <w:w w:val="110"/>
        </w:rPr>
        <w:t>dem</w:t>
      </w:r>
      <w:r>
        <w:rPr>
          <w:spacing w:val="-14"/>
          <w:w w:val="110"/>
        </w:rPr>
        <w:t xml:space="preserve"> </w:t>
      </w:r>
      <w:r>
        <w:rPr>
          <w:w w:val="110"/>
        </w:rPr>
        <w:t>Steuerschuldverhältnis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4"/>
        </w:numPr>
        <w:tabs>
          <w:tab w:val="left" w:pos="423"/>
        </w:tabs>
        <w:kinsoku w:val="0"/>
        <w:overflowPunct w:val="0"/>
        <w:spacing w:line="248" w:lineRule="auto"/>
        <w:ind w:right="464" w:firstLine="0"/>
        <w:jc w:val="both"/>
      </w:pPr>
      <w:r>
        <w:rPr>
          <w:w w:val="115"/>
        </w:rPr>
        <w:t>Ansprüche</w:t>
      </w:r>
      <w:r>
        <w:rPr>
          <w:spacing w:val="-25"/>
          <w:w w:val="115"/>
        </w:rPr>
        <w:t xml:space="preserve"> </w:t>
      </w:r>
      <w:r>
        <w:rPr>
          <w:w w:val="115"/>
        </w:rPr>
        <w:t>aus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Steueranspruch,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Steuervergütungsanspruch,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Haftungsanspruch,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Anspruch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24"/>
          <w:w w:val="115"/>
        </w:rPr>
        <w:t xml:space="preserve"> </w:t>
      </w:r>
      <w:r>
        <w:rPr>
          <w:w w:val="115"/>
        </w:rPr>
        <w:t>Nebenleistung,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Erstattungsanspruch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sowie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Einzelsteuergesetzen</w:t>
      </w:r>
      <w:r>
        <w:rPr>
          <w:spacing w:val="-21"/>
          <w:w w:val="115"/>
        </w:rPr>
        <w:t xml:space="preserve"> </w:t>
      </w:r>
      <w:r>
        <w:rPr>
          <w:w w:val="115"/>
        </w:rPr>
        <w:t>geregelten</w:t>
      </w:r>
      <w:r>
        <w:rPr>
          <w:spacing w:val="-22"/>
          <w:w w:val="115"/>
        </w:rPr>
        <w:t xml:space="preserve"> </w:t>
      </w:r>
      <w:r>
        <w:rPr>
          <w:w w:val="115"/>
        </w:rPr>
        <w:t>Steuererstattungsansprüche.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54"/>
        </w:numPr>
        <w:tabs>
          <w:tab w:val="left" w:pos="423"/>
        </w:tabs>
        <w:kinsoku w:val="0"/>
        <w:overflowPunct w:val="0"/>
        <w:spacing w:line="248" w:lineRule="auto"/>
        <w:ind w:right="445" w:firstLine="0"/>
      </w:pP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Steuer,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Steuervergütung,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Haftungsbetrag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21"/>
          <w:w w:val="115"/>
        </w:rPr>
        <w:t xml:space="preserve"> </w:t>
      </w:r>
      <w:r>
        <w:rPr>
          <w:w w:val="115"/>
        </w:rPr>
        <w:t>Nebenleistung</w:t>
      </w:r>
      <w:r>
        <w:rPr>
          <w:spacing w:val="-21"/>
          <w:w w:val="115"/>
        </w:rPr>
        <w:t xml:space="preserve"> </w:t>
      </w:r>
      <w:r>
        <w:rPr>
          <w:w w:val="115"/>
        </w:rPr>
        <w:t>ohne</w:t>
      </w:r>
      <w:r>
        <w:rPr>
          <w:w w:val="110"/>
        </w:rPr>
        <w:t xml:space="preserve"> </w:t>
      </w:r>
      <w:r>
        <w:rPr>
          <w:w w:val="115"/>
        </w:rPr>
        <w:t>rechtlichen</w:t>
      </w:r>
      <w:r>
        <w:rPr>
          <w:spacing w:val="-22"/>
          <w:w w:val="115"/>
        </w:rPr>
        <w:t xml:space="preserve"> </w:t>
      </w:r>
      <w:r>
        <w:rPr>
          <w:w w:val="115"/>
        </w:rPr>
        <w:t>Grund</w:t>
      </w:r>
      <w:r>
        <w:rPr>
          <w:spacing w:val="-22"/>
          <w:w w:val="115"/>
        </w:rPr>
        <w:t xml:space="preserve"> </w:t>
      </w:r>
      <w:r>
        <w:rPr>
          <w:w w:val="115"/>
        </w:rPr>
        <w:t>gezahlt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zurückgezahlt</w:t>
      </w:r>
      <w:r>
        <w:rPr>
          <w:spacing w:val="-22"/>
          <w:w w:val="115"/>
        </w:rPr>
        <w:t xml:space="preserve"> </w:t>
      </w:r>
      <w:r>
        <w:rPr>
          <w:w w:val="115"/>
        </w:rPr>
        <w:t>worden,</w:t>
      </w:r>
      <w:r>
        <w:rPr>
          <w:spacing w:val="-22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derjenige,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dessen</w:t>
      </w:r>
      <w:r>
        <w:rPr>
          <w:spacing w:val="-22"/>
          <w:w w:val="115"/>
        </w:rPr>
        <w:t xml:space="preserve"> </w:t>
      </w:r>
      <w:r>
        <w:rPr>
          <w:w w:val="115"/>
        </w:rPr>
        <w:t>Rechnung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Zahlung</w:t>
      </w:r>
      <w:r>
        <w:rPr>
          <w:w w:val="114"/>
        </w:rPr>
        <w:t xml:space="preserve"> </w:t>
      </w:r>
      <w:r>
        <w:rPr>
          <w:w w:val="115"/>
        </w:rPr>
        <w:t>bewirkt</w:t>
      </w:r>
      <w:r>
        <w:rPr>
          <w:spacing w:val="-21"/>
          <w:w w:val="115"/>
        </w:rPr>
        <w:t xml:space="preserve"> </w:t>
      </w:r>
      <w:r>
        <w:rPr>
          <w:w w:val="115"/>
        </w:rPr>
        <w:t>worden</w:t>
      </w:r>
      <w:r>
        <w:rPr>
          <w:spacing w:val="-20"/>
          <w:w w:val="115"/>
        </w:rPr>
        <w:t xml:space="preserve"> </w:t>
      </w:r>
      <w:r>
        <w:rPr>
          <w:w w:val="115"/>
        </w:rPr>
        <w:t>ist,</w:t>
      </w:r>
      <w:r>
        <w:rPr>
          <w:spacing w:val="-21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Leistungsempfänger</w:t>
      </w:r>
      <w:r>
        <w:rPr>
          <w:spacing w:val="-20"/>
          <w:w w:val="115"/>
        </w:rPr>
        <w:t xml:space="preserve"> </w:t>
      </w:r>
      <w:r>
        <w:rPr>
          <w:w w:val="115"/>
        </w:rPr>
        <w:t>einen</w:t>
      </w:r>
      <w:r>
        <w:rPr>
          <w:spacing w:val="-21"/>
          <w:w w:val="115"/>
        </w:rPr>
        <w:t xml:space="preserve"> </w:t>
      </w:r>
      <w:r>
        <w:rPr>
          <w:w w:val="115"/>
        </w:rPr>
        <w:t>Anspruch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Erstattung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gezahlten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zurückgezahlten</w:t>
      </w:r>
      <w:r>
        <w:rPr>
          <w:spacing w:val="-23"/>
          <w:w w:val="115"/>
        </w:rPr>
        <w:t xml:space="preserve"> </w:t>
      </w:r>
      <w:r>
        <w:rPr>
          <w:w w:val="115"/>
        </w:rPr>
        <w:t>Betrags.</w:t>
      </w:r>
      <w:r>
        <w:rPr>
          <w:spacing w:val="-22"/>
          <w:w w:val="115"/>
        </w:rPr>
        <w:t xml:space="preserve"> </w:t>
      </w:r>
      <w:r>
        <w:rPr>
          <w:w w:val="115"/>
        </w:rPr>
        <w:t>Dies</w:t>
      </w:r>
      <w:r>
        <w:rPr>
          <w:spacing w:val="-22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spacing w:val="-22"/>
          <w:w w:val="115"/>
        </w:rPr>
        <w:t xml:space="preserve"> </w:t>
      </w:r>
      <w:r>
        <w:rPr>
          <w:w w:val="115"/>
        </w:rPr>
        <w:t>dann,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rechtliche</w:t>
      </w:r>
      <w:r>
        <w:rPr>
          <w:spacing w:val="-22"/>
          <w:w w:val="115"/>
        </w:rPr>
        <w:t xml:space="preserve"> </w:t>
      </w:r>
      <w:r>
        <w:rPr>
          <w:w w:val="115"/>
        </w:rPr>
        <w:t>Grund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Zahlung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Rückzahlung später</w:t>
      </w:r>
      <w:r>
        <w:rPr>
          <w:spacing w:val="-20"/>
          <w:w w:val="115"/>
        </w:rPr>
        <w:t xml:space="preserve"> </w:t>
      </w:r>
      <w:r>
        <w:rPr>
          <w:w w:val="115"/>
        </w:rPr>
        <w:t>wegfällt.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Fall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Abtretung,</w:t>
      </w:r>
      <w:r>
        <w:rPr>
          <w:spacing w:val="-20"/>
          <w:w w:val="115"/>
        </w:rPr>
        <w:t xml:space="preserve"> </w:t>
      </w:r>
      <w:r>
        <w:rPr>
          <w:w w:val="115"/>
        </w:rPr>
        <w:t>Verpfändung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Pfändung</w:t>
      </w:r>
      <w:r>
        <w:rPr>
          <w:spacing w:val="-20"/>
          <w:w w:val="115"/>
        </w:rPr>
        <w:t xml:space="preserve"> </w:t>
      </w:r>
      <w:r>
        <w:rPr>
          <w:w w:val="115"/>
        </w:rPr>
        <w:t>richtet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Anspruch</w:t>
      </w:r>
      <w:r>
        <w:rPr>
          <w:spacing w:val="-19"/>
          <w:w w:val="115"/>
        </w:rPr>
        <w:t xml:space="preserve"> </w:t>
      </w:r>
      <w:r>
        <w:rPr>
          <w:w w:val="115"/>
        </w:rPr>
        <w:t>auch</w:t>
      </w:r>
      <w:r>
        <w:rPr>
          <w:spacing w:val="-20"/>
          <w:w w:val="115"/>
        </w:rPr>
        <w:t xml:space="preserve"> </w:t>
      </w:r>
      <w:r>
        <w:rPr>
          <w:w w:val="115"/>
        </w:rPr>
        <w:t>gegen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0"/>
        </w:rPr>
        <w:t>Abtretenden,</w:t>
      </w:r>
      <w:r>
        <w:rPr>
          <w:spacing w:val="12"/>
          <w:w w:val="110"/>
        </w:rPr>
        <w:t xml:space="preserve"> </w:t>
      </w:r>
      <w:r>
        <w:rPr>
          <w:w w:val="110"/>
        </w:rPr>
        <w:t>Verpfänder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Pfändungsschuldner.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38</w:t>
      </w:r>
      <w:r>
        <w:rPr>
          <w:spacing w:val="-12"/>
          <w:w w:val="110"/>
        </w:rPr>
        <w:t xml:space="preserve"> </w:t>
      </w:r>
      <w:r>
        <w:rPr>
          <w:w w:val="110"/>
        </w:rPr>
        <w:t>Entstehung</w:t>
      </w:r>
      <w:r>
        <w:rPr>
          <w:spacing w:val="-12"/>
          <w:w w:val="110"/>
        </w:rPr>
        <w:t xml:space="preserve"> </w:t>
      </w:r>
      <w:r>
        <w:rPr>
          <w:w w:val="110"/>
        </w:rPr>
        <w:t>der</w:t>
      </w:r>
      <w:r>
        <w:rPr>
          <w:spacing w:val="-12"/>
          <w:w w:val="110"/>
        </w:rPr>
        <w:t xml:space="preserve"> </w:t>
      </w:r>
      <w:r>
        <w:rPr>
          <w:w w:val="110"/>
        </w:rPr>
        <w:t>Ansprüche</w:t>
      </w:r>
      <w:r>
        <w:rPr>
          <w:spacing w:val="-12"/>
          <w:w w:val="110"/>
        </w:rPr>
        <w:t xml:space="preserve"> </w:t>
      </w:r>
      <w:r>
        <w:rPr>
          <w:w w:val="110"/>
        </w:rPr>
        <w:t>aus</w:t>
      </w:r>
      <w:r>
        <w:rPr>
          <w:spacing w:val="-13"/>
          <w:w w:val="110"/>
        </w:rPr>
        <w:t xml:space="preserve"> </w:t>
      </w:r>
      <w:r>
        <w:rPr>
          <w:w w:val="110"/>
        </w:rPr>
        <w:t>dem</w:t>
      </w:r>
      <w:r>
        <w:rPr>
          <w:spacing w:val="-12"/>
          <w:w w:val="110"/>
        </w:rPr>
        <w:t xml:space="preserve"> </w:t>
      </w:r>
      <w:r>
        <w:rPr>
          <w:w w:val="110"/>
        </w:rPr>
        <w:t>Steuerschuldverhältnis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24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4"/>
          <w:w w:val="115"/>
        </w:rPr>
        <w:t xml:space="preserve"> </w:t>
      </w:r>
      <w:r>
        <w:rPr>
          <w:w w:val="115"/>
        </w:rPr>
        <w:t>aus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4"/>
          <w:w w:val="115"/>
        </w:rPr>
        <w:t xml:space="preserve"> </w:t>
      </w:r>
      <w:r>
        <w:rPr>
          <w:w w:val="115"/>
        </w:rPr>
        <w:t>entstehen,</w:t>
      </w:r>
      <w:r>
        <w:rPr>
          <w:spacing w:val="-24"/>
          <w:w w:val="115"/>
        </w:rPr>
        <w:t xml:space="preserve"> </w:t>
      </w:r>
      <w:r>
        <w:rPr>
          <w:w w:val="115"/>
        </w:rPr>
        <w:t>sobald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Tatbestand</w:t>
      </w:r>
      <w:r>
        <w:rPr>
          <w:spacing w:val="-23"/>
          <w:w w:val="115"/>
        </w:rPr>
        <w:t xml:space="preserve"> </w:t>
      </w:r>
      <w:r>
        <w:rPr>
          <w:w w:val="115"/>
        </w:rPr>
        <w:t>verwirklicht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Gesetz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Leistungspflicht</w:t>
      </w:r>
      <w:r>
        <w:rPr>
          <w:spacing w:val="-22"/>
          <w:w w:val="115"/>
        </w:rPr>
        <w:t xml:space="preserve"> </w:t>
      </w:r>
      <w:r>
        <w:rPr>
          <w:w w:val="115"/>
        </w:rPr>
        <w:t>knüpft.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52"/>
        </w:rPr>
        <w:t xml:space="preserve"> </w:t>
      </w:r>
      <w:r>
        <w:t>39</w:t>
      </w:r>
      <w:r>
        <w:rPr>
          <w:spacing w:val="53"/>
        </w:rPr>
        <w:t xml:space="preserve"> </w:t>
      </w:r>
      <w:r>
        <w:t>Zurechnung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3"/>
        </w:numPr>
        <w:tabs>
          <w:tab w:val="left" w:pos="423"/>
        </w:tabs>
        <w:kinsoku w:val="0"/>
        <w:overflowPunct w:val="0"/>
      </w:pPr>
      <w:r>
        <w:rPr>
          <w:w w:val="110"/>
        </w:rPr>
        <w:t>Wirtschaftsgüter</w:t>
      </w:r>
      <w:r>
        <w:rPr>
          <w:spacing w:val="13"/>
          <w:w w:val="110"/>
        </w:rPr>
        <w:t xml:space="preserve"> </w:t>
      </w:r>
      <w:r>
        <w:rPr>
          <w:w w:val="110"/>
        </w:rPr>
        <w:t>sind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3"/>
          <w:w w:val="110"/>
        </w:rPr>
        <w:t xml:space="preserve"> </w:t>
      </w:r>
      <w:r>
        <w:rPr>
          <w:w w:val="110"/>
        </w:rPr>
        <w:t>Eigentümer</w:t>
      </w:r>
      <w:r>
        <w:rPr>
          <w:spacing w:val="14"/>
          <w:w w:val="110"/>
        </w:rPr>
        <w:t xml:space="preserve"> </w:t>
      </w:r>
      <w:r>
        <w:rPr>
          <w:w w:val="110"/>
        </w:rPr>
        <w:t>zuzurechnen.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3"/>
        </w:numPr>
        <w:tabs>
          <w:tab w:val="left" w:pos="423"/>
        </w:tabs>
        <w:kinsoku w:val="0"/>
        <w:overflowPunct w:val="0"/>
      </w:pPr>
      <w:r>
        <w:rPr>
          <w:w w:val="110"/>
        </w:rPr>
        <w:t>Abweichend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gelten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folgenden</w:t>
      </w:r>
      <w:r>
        <w:rPr>
          <w:spacing w:val="4"/>
          <w:w w:val="110"/>
        </w:rPr>
        <w:t xml:space="preserve"> </w:t>
      </w:r>
      <w:r>
        <w:rPr>
          <w:w w:val="110"/>
        </w:rPr>
        <w:t>Vorschriften:</w:t>
      </w:r>
    </w:p>
    <w:p w:rsidR="00D21117" w:rsidRDefault="00565BBF">
      <w:pPr>
        <w:pStyle w:val="Textkrper"/>
        <w:numPr>
          <w:ilvl w:val="0"/>
          <w:numId w:val="452"/>
        </w:numPr>
        <w:tabs>
          <w:tab w:val="left" w:pos="551"/>
        </w:tabs>
        <w:kinsoku w:val="0"/>
        <w:overflowPunct w:val="0"/>
        <w:spacing w:before="108" w:line="248" w:lineRule="auto"/>
        <w:ind w:right="762"/>
      </w:pPr>
      <w:r>
        <w:rPr>
          <w:w w:val="110"/>
        </w:rPr>
        <w:t>Übt</w:t>
      </w:r>
      <w:r>
        <w:rPr>
          <w:spacing w:val="-1"/>
          <w:w w:val="110"/>
        </w:rPr>
        <w:t xml:space="preserve"> </w:t>
      </w:r>
      <w:r>
        <w:rPr>
          <w:w w:val="110"/>
        </w:rPr>
        <w:t>ein</w:t>
      </w:r>
      <w:r>
        <w:rPr>
          <w:spacing w:val="-1"/>
          <w:w w:val="110"/>
        </w:rPr>
        <w:t xml:space="preserve"> </w:t>
      </w:r>
      <w:r>
        <w:rPr>
          <w:w w:val="110"/>
        </w:rPr>
        <w:t>anderer</w:t>
      </w:r>
      <w:r>
        <w:rPr>
          <w:spacing w:val="-1"/>
          <w:w w:val="110"/>
        </w:rPr>
        <w:t xml:space="preserve"> </w:t>
      </w:r>
      <w:r>
        <w:rPr>
          <w:w w:val="110"/>
        </w:rPr>
        <w:t>als</w:t>
      </w:r>
      <w:r>
        <w:rPr>
          <w:spacing w:val="-1"/>
          <w:w w:val="110"/>
        </w:rPr>
        <w:t xml:space="preserve"> </w:t>
      </w:r>
      <w:r>
        <w:rPr>
          <w:w w:val="110"/>
        </w:rPr>
        <w:t>der Eigentümer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tatsächliche</w:t>
      </w:r>
      <w:r>
        <w:rPr>
          <w:spacing w:val="-1"/>
          <w:w w:val="110"/>
        </w:rPr>
        <w:t xml:space="preserve"> </w:t>
      </w:r>
      <w:r>
        <w:rPr>
          <w:w w:val="110"/>
        </w:rPr>
        <w:t>Herrschaft über</w:t>
      </w:r>
      <w:r>
        <w:rPr>
          <w:spacing w:val="-1"/>
          <w:w w:val="110"/>
        </w:rPr>
        <w:t xml:space="preserve"> </w:t>
      </w:r>
      <w:r>
        <w:rPr>
          <w:w w:val="110"/>
        </w:rPr>
        <w:t>ein</w:t>
      </w:r>
      <w:r>
        <w:rPr>
          <w:spacing w:val="-1"/>
          <w:w w:val="110"/>
        </w:rPr>
        <w:t xml:space="preserve"> </w:t>
      </w:r>
      <w:r>
        <w:rPr>
          <w:w w:val="110"/>
        </w:rPr>
        <w:t>Wirtschaftsgut</w:t>
      </w:r>
      <w:r>
        <w:rPr>
          <w:spacing w:val="-1"/>
          <w:w w:val="110"/>
        </w:rPr>
        <w:t xml:space="preserve"> </w:t>
      </w:r>
      <w:r>
        <w:rPr>
          <w:w w:val="110"/>
        </w:rPr>
        <w:t>in der</w:t>
      </w:r>
      <w:r>
        <w:rPr>
          <w:spacing w:val="-1"/>
          <w:w w:val="110"/>
        </w:rPr>
        <w:t xml:space="preserve"> </w:t>
      </w:r>
      <w:r>
        <w:rPr>
          <w:w w:val="110"/>
        </w:rPr>
        <w:t>Weise</w:t>
      </w:r>
      <w:r>
        <w:rPr>
          <w:w w:val="104"/>
        </w:rPr>
        <w:t xml:space="preserve"> </w:t>
      </w:r>
      <w:r>
        <w:rPr>
          <w:w w:val="110"/>
        </w:rPr>
        <w:t>aus,</w:t>
      </w:r>
      <w:r>
        <w:rPr>
          <w:spacing w:val="10"/>
          <w:w w:val="110"/>
        </w:rPr>
        <w:t xml:space="preserve"> </w:t>
      </w:r>
      <w:r>
        <w:rPr>
          <w:w w:val="110"/>
        </w:rPr>
        <w:t>dass</w:t>
      </w:r>
      <w:r>
        <w:rPr>
          <w:spacing w:val="11"/>
          <w:w w:val="110"/>
        </w:rPr>
        <w:t xml:space="preserve"> </w:t>
      </w:r>
      <w:r>
        <w:rPr>
          <w:w w:val="110"/>
        </w:rPr>
        <w:t>er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Eigentümer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Regelfall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gewöhnliche</w:t>
      </w:r>
      <w:r>
        <w:rPr>
          <w:spacing w:val="11"/>
          <w:w w:val="110"/>
        </w:rPr>
        <w:t xml:space="preserve"> </w:t>
      </w:r>
      <w:r>
        <w:rPr>
          <w:w w:val="110"/>
        </w:rPr>
        <w:t>Nutzungsdauer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Einwirkung</w:t>
      </w:r>
      <w:r>
        <w:rPr>
          <w:spacing w:val="11"/>
          <w:w w:val="110"/>
        </w:rPr>
        <w:t xml:space="preserve"> </w:t>
      </w:r>
      <w:r>
        <w:rPr>
          <w:w w:val="110"/>
        </w:rPr>
        <w:t>auf</w:t>
      </w:r>
      <w:r>
        <w:rPr>
          <w:w w:val="122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Wirtschaftsgut</w:t>
      </w:r>
      <w:r>
        <w:rPr>
          <w:spacing w:val="14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14"/>
          <w:w w:val="110"/>
        </w:rPr>
        <w:t xml:space="preserve"> </w:t>
      </w:r>
      <w:r>
        <w:rPr>
          <w:w w:val="110"/>
        </w:rPr>
        <w:t>ausschließen</w:t>
      </w:r>
      <w:r>
        <w:rPr>
          <w:spacing w:val="14"/>
          <w:w w:val="110"/>
        </w:rPr>
        <w:t xml:space="preserve"> </w:t>
      </w:r>
      <w:r>
        <w:rPr>
          <w:w w:val="110"/>
        </w:rPr>
        <w:t>kann,</w:t>
      </w:r>
      <w:r>
        <w:rPr>
          <w:spacing w:val="14"/>
          <w:w w:val="110"/>
        </w:rPr>
        <w:t xml:space="preserve"> </w:t>
      </w:r>
      <w:r>
        <w:rPr>
          <w:w w:val="110"/>
        </w:rPr>
        <w:t>so</w:t>
      </w:r>
      <w:r>
        <w:rPr>
          <w:spacing w:val="14"/>
          <w:w w:val="110"/>
        </w:rPr>
        <w:t xml:space="preserve"> </w:t>
      </w:r>
      <w:r>
        <w:rPr>
          <w:w w:val="110"/>
        </w:rPr>
        <w:t>ist</w:t>
      </w:r>
      <w:r>
        <w:rPr>
          <w:spacing w:val="14"/>
          <w:w w:val="110"/>
        </w:rPr>
        <w:t xml:space="preserve"> </w:t>
      </w:r>
      <w:r>
        <w:rPr>
          <w:w w:val="110"/>
        </w:rPr>
        <w:t>ihm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Wirtschaftsgut</w:t>
      </w:r>
      <w:r>
        <w:rPr>
          <w:spacing w:val="14"/>
          <w:w w:val="110"/>
        </w:rPr>
        <w:t xml:space="preserve"> </w:t>
      </w:r>
      <w:r>
        <w:rPr>
          <w:w w:val="110"/>
        </w:rPr>
        <w:t>zuzurechnen.</w:t>
      </w:r>
      <w:r>
        <w:rPr>
          <w:spacing w:val="14"/>
          <w:w w:val="110"/>
        </w:rPr>
        <w:t xml:space="preserve"> </w:t>
      </w:r>
      <w:r>
        <w:rPr>
          <w:w w:val="110"/>
        </w:rPr>
        <w:t>Bei</w:t>
      </w:r>
      <w:r>
        <w:rPr>
          <w:w w:val="112"/>
        </w:rPr>
        <w:t xml:space="preserve"> </w:t>
      </w:r>
      <w:r>
        <w:rPr>
          <w:w w:val="110"/>
        </w:rPr>
        <w:t>Treuhandverhältnissen</w:t>
      </w:r>
      <w:r>
        <w:rPr>
          <w:spacing w:val="15"/>
          <w:w w:val="110"/>
        </w:rPr>
        <w:t xml:space="preserve"> </w:t>
      </w:r>
      <w:r>
        <w:rPr>
          <w:w w:val="110"/>
        </w:rPr>
        <w:t>sind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Wirtschaftsgüter</w:t>
      </w:r>
      <w:r>
        <w:rPr>
          <w:spacing w:val="16"/>
          <w:w w:val="110"/>
        </w:rPr>
        <w:t xml:space="preserve"> </w:t>
      </w:r>
      <w:r>
        <w:rPr>
          <w:w w:val="110"/>
        </w:rPr>
        <w:t>dem</w:t>
      </w:r>
      <w:r>
        <w:rPr>
          <w:spacing w:val="16"/>
          <w:w w:val="110"/>
        </w:rPr>
        <w:t xml:space="preserve"> </w:t>
      </w:r>
      <w:r>
        <w:rPr>
          <w:w w:val="110"/>
        </w:rPr>
        <w:t>Treugeber,</w:t>
      </w:r>
      <w:r>
        <w:rPr>
          <w:spacing w:val="16"/>
          <w:w w:val="110"/>
        </w:rPr>
        <w:t xml:space="preserve"> </w:t>
      </w:r>
      <w:r>
        <w:rPr>
          <w:w w:val="110"/>
        </w:rPr>
        <w:t>beim</w:t>
      </w:r>
      <w:r>
        <w:rPr>
          <w:spacing w:val="16"/>
          <w:w w:val="110"/>
        </w:rPr>
        <w:t xml:space="preserve"> </w:t>
      </w:r>
      <w:r>
        <w:rPr>
          <w:w w:val="110"/>
        </w:rPr>
        <w:t>Sicherungseigentum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Sicherungsgeber</w:t>
      </w:r>
      <w:r>
        <w:rPr>
          <w:spacing w:val="33"/>
          <w:w w:val="110"/>
        </w:rPr>
        <w:t xml:space="preserve"> </w:t>
      </w:r>
      <w:r>
        <w:rPr>
          <w:w w:val="110"/>
        </w:rPr>
        <w:t>und</w:t>
      </w:r>
      <w:r>
        <w:rPr>
          <w:spacing w:val="34"/>
          <w:w w:val="110"/>
        </w:rPr>
        <w:t xml:space="preserve"> </w:t>
      </w:r>
      <w:r>
        <w:rPr>
          <w:w w:val="110"/>
        </w:rPr>
        <w:t>beim</w:t>
      </w:r>
      <w:r>
        <w:rPr>
          <w:spacing w:val="34"/>
          <w:w w:val="110"/>
        </w:rPr>
        <w:t xml:space="preserve"> </w:t>
      </w:r>
      <w:r>
        <w:rPr>
          <w:w w:val="110"/>
        </w:rPr>
        <w:t>Eigenbesitz</w:t>
      </w:r>
      <w:r>
        <w:rPr>
          <w:spacing w:val="33"/>
          <w:w w:val="110"/>
        </w:rPr>
        <w:t xml:space="preserve"> </w:t>
      </w:r>
      <w:r>
        <w:rPr>
          <w:w w:val="110"/>
        </w:rPr>
        <w:t>dem</w:t>
      </w:r>
      <w:r>
        <w:rPr>
          <w:spacing w:val="34"/>
          <w:w w:val="110"/>
        </w:rPr>
        <w:t xml:space="preserve"> </w:t>
      </w:r>
      <w:r>
        <w:rPr>
          <w:w w:val="110"/>
        </w:rPr>
        <w:t>Eigenbesitzer</w:t>
      </w:r>
      <w:r>
        <w:rPr>
          <w:spacing w:val="34"/>
          <w:w w:val="110"/>
        </w:rPr>
        <w:t xml:space="preserve"> </w:t>
      </w:r>
      <w:r>
        <w:rPr>
          <w:w w:val="110"/>
        </w:rPr>
        <w:t>zuzurechnen.</w:t>
      </w:r>
    </w:p>
    <w:p w:rsidR="00D21117" w:rsidRDefault="00D21117">
      <w:pPr>
        <w:pStyle w:val="Textkrper"/>
        <w:numPr>
          <w:ilvl w:val="0"/>
          <w:numId w:val="452"/>
        </w:numPr>
        <w:tabs>
          <w:tab w:val="left" w:pos="551"/>
        </w:tabs>
        <w:kinsoku w:val="0"/>
        <w:overflowPunct w:val="0"/>
        <w:spacing w:before="108" w:line="248" w:lineRule="auto"/>
        <w:ind w:right="762"/>
        <w:sectPr w:rsidR="00D21117">
          <w:pgSz w:w="11910" w:h="16840"/>
          <w:pgMar w:top="640" w:right="600" w:bottom="460" w:left="900" w:header="293" w:footer="266" w:gutter="0"/>
          <w:cols w:space="720" w:equalWidth="0">
            <w:col w:w="104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452"/>
        </w:numPr>
        <w:tabs>
          <w:tab w:val="left" w:pos="551"/>
        </w:tabs>
        <w:kinsoku w:val="0"/>
        <w:overflowPunct w:val="0"/>
        <w:spacing w:before="73" w:line="248" w:lineRule="auto"/>
        <w:ind w:right="144"/>
      </w:pPr>
      <w:r>
        <w:rPr>
          <w:w w:val="110"/>
        </w:rPr>
        <w:t>Wirtschaftsgüter,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mehreren</w:t>
      </w:r>
      <w:r>
        <w:rPr>
          <w:spacing w:val="14"/>
          <w:w w:val="110"/>
        </w:rPr>
        <w:t xml:space="preserve"> </w:t>
      </w:r>
      <w:r>
        <w:rPr>
          <w:w w:val="110"/>
        </w:rPr>
        <w:t>zur</w:t>
      </w:r>
      <w:r>
        <w:rPr>
          <w:spacing w:val="15"/>
          <w:w w:val="110"/>
        </w:rPr>
        <w:t xml:space="preserve"> </w:t>
      </w:r>
      <w:r>
        <w:rPr>
          <w:w w:val="110"/>
        </w:rPr>
        <w:t>gesamten</w:t>
      </w:r>
      <w:r>
        <w:rPr>
          <w:spacing w:val="15"/>
          <w:w w:val="110"/>
        </w:rPr>
        <w:t xml:space="preserve"> </w:t>
      </w:r>
      <w:r>
        <w:rPr>
          <w:w w:val="110"/>
        </w:rPr>
        <w:t>Hand</w:t>
      </w:r>
      <w:r>
        <w:rPr>
          <w:spacing w:val="14"/>
          <w:w w:val="110"/>
        </w:rPr>
        <w:t xml:space="preserve"> </w:t>
      </w:r>
      <w:r>
        <w:rPr>
          <w:w w:val="110"/>
        </w:rPr>
        <w:t>zustehen,</w:t>
      </w:r>
      <w:r>
        <w:rPr>
          <w:spacing w:val="15"/>
          <w:w w:val="110"/>
        </w:rPr>
        <w:t xml:space="preserve"> </w:t>
      </w:r>
      <w:r>
        <w:rPr>
          <w:w w:val="110"/>
        </w:rPr>
        <w:t>werden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5"/>
          <w:w w:val="110"/>
        </w:rPr>
        <w:t xml:space="preserve"> </w:t>
      </w:r>
      <w:r>
        <w:rPr>
          <w:w w:val="110"/>
        </w:rPr>
        <w:t>anteilig</w:t>
      </w:r>
      <w:r>
        <w:rPr>
          <w:spacing w:val="14"/>
          <w:w w:val="110"/>
        </w:rPr>
        <w:t xml:space="preserve"> </w:t>
      </w:r>
      <w:r>
        <w:rPr>
          <w:w w:val="110"/>
        </w:rPr>
        <w:t>zugerechnet,</w:t>
      </w:r>
      <w:r>
        <w:rPr>
          <w:w w:val="114"/>
        </w:rPr>
        <w:t xml:space="preserve"> </w:t>
      </w:r>
      <w:r>
        <w:rPr>
          <w:w w:val="110"/>
        </w:rPr>
        <w:t>soweit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getrennte</w:t>
      </w:r>
      <w:r>
        <w:rPr>
          <w:spacing w:val="3"/>
          <w:w w:val="110"/>
        </w:rPr>
        <w:t xml:space="preserve"> </w:t>
      </w:r>
      <w:r>
        <w:rPr>
          <w:w w:val="110"/>
        </w:rPr>
        <w:t>Zurechnung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Besteuerung</w:t>
      </w:r>
      <w:r>
        <w:rPr>
          <w:spacing w:val="3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2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40</w:t>
      </w:r>
      <w:r>
        <w:rPr>
          <w:spacing w:val="21"/>
          <w:w w:val="105"/>
        </w:rPr>
        <w:t xml:space="preserve"> </w:t>
      </w:r>
      <w:r>
        <w:rPr>
          <w:w w:val="105"/>
        </w:rPr>
        <w:t>Gesetz-</w:t>
      </w:r>
      <w:r>
        <w:rPr>
          <w:spacing w:val="21"/>
          <w:w w:val="105"/>
        </w:rPr>
        <w:t xml:space="preserve"> </w:t>
      </w:r>
      <w:r>
        <w:rPr>
          <w:w w:val="105"/>
        </w:rPr>
        <w:t>oder</w:t>
      </w:r>
      <w:r>
        <w:rPr>
          <w:spacing w:val="21"/>
          <w:w w:val="105"/>
        </w:rPr>
        <w:t xml:space="preserve"> </w:t>
      </w:r>
      <w:r>
        <w:rPr>
          <w:w w:val="105"/>
        </w:rPr>
        <w:t>sittenwidriges</w:t>
      </w:r>
      <w:r>
        <w:rPr>
          <w:spacing w:val="21"/>
          <w:w w:val="105"/>
        </w:rPr>
        <w:t xml:space="preserve"> </w:t>
      </w:r>
      <w:r>
        <w:rPr>
          <w:w w:val="105"/>
        </w:rPr>
        <w:t>Handeln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44"/>
      </w:pP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es</w:t>
      </w:r>
      <w:r>
        <w:rPr>
          <w:spacing w:val="-16"/>
          <w:w w:val="115"/>
        </w:rPr>
        <w:t xml:space="preserve"> </w:t>
      </w:r>
      <w:r>
        <w:rPr>
          <w:w w:val="115"/>
        </w:rPr>
        <w:t>unerheblich,</w:t>
      </w:r>
      <w:r>
        <w:rPr>
          <w:spacing w:val="-17"/>
          <w:w w:val="115"/>
        </w:rPr>
        <w:t xml:space="preserve"> </w:t>
      </w:r>
      <w:r>
        <w:rPr>
          <w:w w:val="115"/>
        </w:rPr>
        <w:t>ob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Verhalten,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Tatbestand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6"/>
          <w:w w:val="115"/>
        </w:rPr>
        <w:t xml:space="preserve"> </w:t>
      </w:r>
      <w:r>
        <w:rPr>
          <w:w w:val="115"/>
        </w:rPr>
        <w:t>Steuergesetzes</w:t>
      </w:r>
      <w:r>
        <w:rPr>
          <w:spacing w:val="-16"/>
          <w:w w:val="115"/>
        </w:rPr>
        <w:t xml:space="preserve"> </w:t>
      </w:r>
      <w:r>
        <w:rPr>
          <w:w w:val="115"/>
        </w:rPr>
        <w:t>ganz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zum</w:t>
      </w:r>
      <w:r>
        <w:rPr>
          <w:spacing w:val="-24"/>
          <w:w w:val="115"/>
        </w:rPr>
        <w:t xml:space="preserve"> </w:t>
      </w:r>
      <w:r>
        <w:rPr>
          <w:w w:val="115"/>
        </w:rPr>
        <w:t>Teil</w:t>
      </w:r>
      <w:r>
        <w:rPr>
          <w:spacing w:val="-23"/>
          <w:w w:val="115"/>
        </w:rPr>
        <w:t xml:space="preserve"> </w:t>
      </w:r>
      <w:r>
        <w:rPr>
          <w:w w:val="115"/>
        </w:rPr>
        <w:t>erfüllt,</w:t>
      </w:r>
      <w:r>
        <w:rPr>
          <w:spacing w:val="-23"/>
          <w:w w:val="115"/>
        </w:rPr>
        <w:t xml:space="preserve"> </w:t>
      </w:r>
      <w:r>
        <w:rPr>
          <w:w w:val="115"/>
        </w:rPr>
        <w:t>gegen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gesetzliches</w:t>
      </w:r>
      <w:r>
        <w:rPr>
          <w:spacing w:val="-23"/>
          <w:w w:val="115"/>
        </w:rPr>
        <w:t xml:space="preserve"> </w:t>
      </w:r>
      <w:r>
        <w:rPr>
          <w:w w:val="115"/>
        </w:rPr>
        <w:t>Gebot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Verbot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gegen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guten</w:t>
      </w:r>
      <w:r>
        <w:rPr>
          <w:spacing w:val="-24"/>
          <w:w w:val="115"/>
        </w:rPr>
        <w:t xml:space="preserve"> </w:t>
      </w:r>
      <w:r>
        <w:rPr>
          <w:w w:val="115"/>
        </w:rPr>
        <w:t>Sitten</w:t>
      </w:r>
      <w:r>
        <w:rPr>
          <w:spacing w:val="-23"/>
          <w:w w:val="115"/>
        </w:rPr>
        <w:t xml:space="preserve"> </w:t>
      </w:r>
      <w:r>
        <w:rPr>
          <w:w w:val="115"/>
        </w:rPr>
        <w:t>verstößt.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41</w:t>
      </w:r>
      <w:r>
        <w:rPr>
          <w:spacing w:val="33"/>
          <w:w w:val="105"/>
        </w:rPr>
        <w:t xml:space="preserve"> </w:t>
      </w:r>
      <w:r>
        <w:rPr>
          <w:w w:val="105"/>
        </w:rPr>
        <w:t>Unwirksame</w:t>
      </w:r>
      <w:r>
        <w:rPr>
          <w:spacing w:val="33"/>
          <w:w w:val="105"/>
        </w:rPr>
        <w:t xml:space="preserve"> </w:t>
      </w:r>
      <w:r>
        <w:rPr>
          <w:w w:val="105"/>
        </w:rPr>
        <w:t>Rechtsgeschäfte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1"/>
        </w:numPr>
        <w:tabs>
          <w:tab w:val="left" w:pos="423"/>
        </w:tabs>
        <w:kinsoku w:val="0"/>
        <w:overflowPunct w:val="0"/>
        <w:spacing w:line="248" w:lineRule="auto"/>
        <w:ind w:right="145" w:firstLine="0"/>
      </w:pP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Rechtsgeschäft</w:t>
      </w:r>
      <w:r>
        <w:rPr>
          <w:spacing w:val="-22"/>
          <w:w w:val="115"/>
        </w:rPr>
        <w:t xml:space="preserve"> </w:t>
      </w:r>
      <w:r>
        <w:rPr>
          <w:w w:val="115"/>
        </w:rPr>
        <w:t>unwirksam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wird</w:t>
      </w:r>
      <w:r>
        <w:rPr>
          <w:spacing w:val="-22"/>
          <w:w w:val="115"/>
        </w:rPr>
        <w:t xml:space="preserve"> </w:t>
      </w:r>
      <w:r>
        <w:rPr>
          <w:w w:val="115"/>
        </w:rPr>
        <w:t>es</w:t>
      </w:r>
      <w:r>
        <w:rPr>
          <w:spacing w:val="-22"/>
          <w:w w:val="115"/>
        </w:rPr>
        <w:t xml:space="preserve"> </w:t>
      </w:r>
      <w:r>
        <w:rPr>
          <w:w w:val="115"/>
        </w:rPr>
        <w:t>unwirksam,</w:t>
      </w:r>
      <w:r>
        <w:rPr>
          <w:spacing w:val="-22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dies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2"/>
          <w:w w:val="115"/>
        </w:rPr>
        <w:t xml:space="preserve"> </w:t>
      </w:r>
      <w:r>
        <w:rPr>
          <w:w w:val="115"/>
        </w:rPr>
        <w:t>unerheblich,</w:t>
      </w:r>
      <w:r>
        <w:rPr>
          <w:w w:val="113"/>
        </w:rPr>
        <w:t xml:space="preserve"> </w:t>
      </w:r>
      <w:r>
        <w:rPr>
          <w:w w:val="115"/>
        </w:rPr>
        <w:t>soweit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solange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wirtschaftliche</w:t>
      </w:r>
      <w:r>
        <w:rPr>
          <w:spacing w:val="-17"/>
          <w:w w:val="115"/>
        </w:rPr>
        <w:t xml:space="preserve"> </w:t>
      </w:r>
      <w:r>
        <w:rPr>
          <w:w w:val="115"/>
        </w:rPr>
        <w:t>Ergebnis</w:t>
      </w:r>
      <w:r>
        <w:rPr>
          <w:spacing w:val="-17"/>
          <w:w w:val="115"/>
        </w:rPr>
        <w:t xml:space="preserve"> </w:t>
      </w:r>
      <w:r>
        <w:rPr>
          <w:w w:val="115"/>
        </w:rPr>
        <w:t>dieses</w:t>
      </w:r>
      <w:r>
        <w:rPr>
          <w:spacing w:val="-17"/>
          <w:w w:val="115"/>
        </w:rPr>
        <w:t xml:space="preserve"> </w:t>
      </w:r>
      <w:r>
        <w:rPr>
          <w:w w:val="115"/>
        </w:rPr>
        <w:t>Rechtsgeschäfts</w:t>
      </w:r>
      <w:r>
        <w:rPr>
          <w:spacing w:val="-17"/>
          <w:w w:val="115"/>
        </w:rPr>
        <w:t xml:space="preserve"> </w:t>
      </w:r>
      <w:r>
        <w:rPr>
          <w:w w:val="115"/>
        </w:rPr>
        <w:t>gleichwohl</w:t>
      </w:r>
      <w:r>
        <w:rPr>
          <w:spacing w:val="-18"/>
          <w:w w:val="115"/>
        </w:rPr>
        <w:t xml:space="preserve"> </w:t>
      </w:r>
      <w:r>
        <w:rPr>
          <w:w w:val="115"/>
        </w:rPr>
        <w:t>eintreten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bestehen</w:t>
      </w:r>
      <w:r>
        <w:rPr>
          <w:spacing w:val="-14"/>
          <w:w w:val="115"/>
        </w:rPr>
        <w:t xml:space="preserve"> </w:t>
      </w:r>
      <w:r>
        <w:rPr>
          <w:w w:val="115"/>
        </w:rPr>
        <w:t>lassen.</w:t>
      </w:r>
      <w:r>
        <w:rPr>
          <w:spacing w:val="-13"/>
          <w:w w:val="115"/>
        </w:rPr>
        <w:t xml:space="preserve"> </w:t>
      </w:r>
      <w:r>
        <w:rPr>
          <w:w w:val="115"/>
        </w:rPr>
        <w:t>Dies</w:t>
      </w:r>
      <w:r>
        <w:rPr>
          <w:spacing w:val="-13"/>
          <w:w w:val="115"/>
        </w:rPr>
        <w:t xml:space="preserve"> </w:t>
      </w:r>
      <w:r>
        <w:rPr>
          <w:w w:val="115"/>
        </w:rPr>
        <w:t>gilt</w:t>
      </w:r>
      <w:r>
        <w:rPr>
          <w:spacing w:val="-13"/>
          <w:w w:val="115"/>
        </w:rPr>
        <w:t xml:space="preserve"> </w:t>
      </w:r>
      <w:r>
        <w:rPr>
          <w:w w:val="115"/>
        </w:rPr>
        <w:t>nicht,</w:t>
      </w:r>
      <w:r>
        <w:rPr>
          <w:spacing w:val="-13"/>
          <w:w w:val="115"/>
        </w:rPr>
        <w:t xml:space="preserve"> </w:t>
      </w:r>
      <w:r>
        <w:rPr>
          <w:w w:val="115"/>
        </w:rPr>
        <w:t>soweit</w:t>
      </w:r>
      <w:r>
        <w:rPr>
          <w:spacing w:val="-13"/>
          <w:w w:val="115"/>
        </w:rPr>
        <w:t xml:space="preserve"> </w:t>
      </w:r>
      <w:r>
        <w:rPr>
          <w:w w:val="115"/>
        </w:rPr>
        <w:t>sich</w:t>
      </w:r>
      <w:r>
        <w:rPr>
          <w:spacing w:val="-13"/>
          <w:w w:val="115"/>
        </w:rPr>
        <w:t xml:space="preserve"> </w:t>
      </w:r>
      <w:r>
        <w:rPr>
          <w:w w:val="115"/>
        </w:rPr>
        <w:t>aus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13"/>
          <w:w w:val="115"/>
        </w:rPr>
        <w:t xml:space="preserve"> </w:t>
      </w:r>
      <w:r>
        <w:rPr>
          <w:w w:val="115"/>
        </w:rPr>
        <w:t>etwas</w:t>
      </w:r>
      <w:r>
        <w:rPr>
          <w:spacing w:val="-13"/>
          <w:w w:val="115"/>
        </w:rPr>
        <w:t xml:space="preserve"> </w:t>
      </w:r>
      <w:r>
        <w:rPr>
          <w:w w:val="115"/>
        </w:rPr>
        <w:t>anderes</w:t>
      </w:r>
      <w:r>
        <w:rPr>
          <w:spacing w:val="-13"/>
          <w:w w:val="115"/>
        </w:rPr>
        <w:t xml:space="preserve"> </w:t>
      </w:r>
      <w:r>
        <w:rPr>
          <w:w w:val="115"/>
        </w:rPr>
        <w:t>ergibt.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51"/>
        </w:numPr>
        <w:tabs>
          <w:tab w:val="left" w:pos="423"/>
        </w:tabs>
        <w:kinsoku w:val="0"/>
        <w:overflowPunct w:val="0"/>
        <w:spacing w:line="248" w:lineRule="auto"/>
        <w:ind w:right="113" w:firstLine="0"/>
      </w:pPr>
      <w:r>
        <w:rPr>
          <w:w w:val="115"/>
        </w:rPr>
        <w:t>Scheingeschäfte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Scheinhandlungen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17"/>
          <w:w w:val="115"/>
        </w:rPr>
        <w:t xml:space="preserve"> </w:t>
      </w:r>
      <w:r>
        <w:rPr>
          <w:w w:val="115"/>
        </w:rPr>
        <w:t>unerheblich.</w:t>
      </w:r>
      <w:r>
        <w:rPr>
          <w:spacing w:val="-17"/>
          <w:w w:val="115"/>
        </w:rPr>
        <w:t xml:space="preserve"> </w:t>
      </w:r>
      <w:r>
        <w:rPr>
          <w:w w:val="115"/>
        </w:rPr>
        <w:t>Wird</w:t>
      </w:r>
      <w:r>
        <w:rPr>
          <w:spacing w:val="-17"/>
          <w:w w:val="115"/>
        </w:rPr>
        <w:t xml:space="preserve"> </w:t>
      </w:r>
      <w:r>
        <w:rPr>
          <w:w w:val="115"/>
        </w:rPr>
        <w:t>durch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Scheingeschäft</w:t>
      </w:r>
      <w:r>
        <w:rPr>
          <w:w w:val="118"/>
        </w:rPr>
        <w:t xml:space="preserve"> </w:t>
      </w:r>
      <w:r>
        <w:rPr>
          <w:w w:val="115"/>
        </w:rPr>
        <w:t>ein</w:t>
      </w:r>
      <w:r>
        <w:rPr>
          <w:spacing w:val="-13"/>
          <w:w w:val="115"/>
        </w:rPr>
        <w:t xml:space="preserve"> </w:t>
      </w:r>
      <w:r>
        <w:rPr>
          <w:w w:val="115"/>
        </w:rPr>
        <w:t>anderes</w:t>
      </w:r>
      <w:r>
        <w:rPr>
          <w:spacing w:val="-12"/>
          <w:w w:val="115"/>
        </w:rPr>
        <w:t xml:space="preserve"> </w:t>
      </w:r>
      <w:r>
        <w:rPr>
          <w:w w:val="115"/>
        </w:rPr>
        <w:t>Rechtsgeschäft</w:t>
      </w:r>
      <w:r>
        <w:rPr>
          <w:spacing w:val="-13"/>
          <w:w w:val="115"/>
        </w:rPr>
        <w:t xml:space="preserve"> </w:t>
      </w:r>
      <w:r>
        <w:rPr>
          <w:w w:val="115"/>
        </w:rPr>
        <w:t>verdeckt,</w:t>
      </w:r>
      <w:r>
        <w:rPr>
          <w:spacing w:val="-12"/>
          <w:w w:val="115"/>
        </w:rPr>
        <w:t xml:space="preserve"> </w:t>
      </w:r>
      <w:r>
        <w:rPr>
          <w:w w:val="115"/>
        </w:rPr>
        <w:t>so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2"/>
          <w:w w:val="115"/>
        </w:rPr>
        <w:t xml:space="preserve"> </w:t>
      </w:r>
      <w:r>
        <w:rPr>
          <w:w w:val="115"/>
        </w:rPr>
        <w:t>verdeckte</w:t>
      </w:r>
      <w:r>
        <w:rPr>
          <w:spacing w:val="-13"/>
          <w:w w:val="115"/>
        </w:rPr>
        <w:t xml:space="preserve"> </w:t>
      </w:r>
      <w:r>
        <w:rPr>
          <w:w w:val="115"/>
        </w:rPr>
        <w:t>Rechtsgeschäft</w:t>
      </w:r>
      <w:r>
        <w:rPr>
          <w:spacing w:val="-12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13"/>
          <w:w w:val="115"/>
        </w:rPr>
        <w:t xml:space="preserve"> </w:t>
      </w:r>
      <w:r>
        <w:rPr>
          <w:w w:val="115"/>
        </w:rPr>
        <w:t>maßgebend.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42</w:t>
      </w:r>
      <w:r>
        <w:rPr>
          <w:spacing w:val="-13"/>
          <w:w w:val="110"/>
        </w:rPr>
        <w:t xml:space="preserve"> </w:t>
      </w:r>
      <w:r>
        <w:rPr>
          <w:w w:val="110"/>
        </w:rPr>
        <w:t>Missbrauch</w:t>
      </w:r>
      <w:r>
        <w:rPr>
          <w:spacing w:val="-13"/>
          <w:w w:val="110"/>
        </w:rPr>
        <w:t xml:space="preserve"> </w:t>
      </w:r>
      <w:r>
        <w:rPr>
          <w:w w:val="110"/>
        </w:rPr>
        <w:t>von</w:t>
      </w:r>
      <w:r>
        <w:rPr>
          <w:spacing w:val="-13"/>
          <w:w w:val="110"/>
        </w:rPr>
        <w:t xml:space="preserve"> </w:t>
      </w:r>
      <w:r>
        <w:rPr>
          <w:w w:val="110"/>
        </w:rPr>
        <w:t>rechtlichen</w:t>
      </w:r>
      <w:r>
        <w:rPr>
          <w:spacing w:val="-13"/>
          <w:w w:val="110"/>
        </w:rPr>
        <w:t xml:space="preserve"> </w:t>
      </w:r>
      <w:r>
        <w:rPr>
          <w:w w:val="110"/>
        </w:rPr>
        <w:t>Gestaltungsmöglichkeiten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0"/>
        </w:numPr>
        <w:tabs>
          <w:tab w:val="left" w:pos="423"/>
        </w:tabs>
        <w:kinsoku w:val="0"/>
        <w:overflowPunct w:val="0"/>
        <w:spacing w:line="248" w:lineRule="auto"/>
        <w:ind w:right="654" w:firstLine="0"/>
      </w:pPr>
      <w:r>
        <w:rPr>
          <w:w w:val="115"/>
        </w:rPr>
        <w:t>Durch</w:t>
      </w:r>
      <w:r>
        <w:rPr>
          <w:spacing w:val="-21"/>
          <w:w w:val="115"/>
        </w:rPr>
        <w:t xml:space="preserve"> </w:t>
      </w:r>
      <w:r>
        <w:rPr>
          <w:w w:val="115"/>
        </w:rPr>
        <w:t>Missbrauch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Gestaltungsmöglichkeiten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Rechts</w:t>
      </w:r>
      <w:r>
        <w:rPr>
          <w:spacing w:val="-21"/>
          <w:w w:val="115"/>
        </w:rPr>
        <w:t xml:space="preserve"> </w:t>
      </w:r>
      <w:r>
        <w:rPr>
          <w:w w:val="115"/>
        </w:rPr>
        <w:t>kann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Steuergesetz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umgangen</w:t>
      </w:r>
      <w:r>
        <w:rPr>
          <w:w w:val="119"/>
        </w:rPr>
        <w:t xml:space="preserve"> </w:t>
      </w:r>
      <w:r>
        <w:rPr>
          <w:w w:val="115"/>
        </w:rPr>
        <w:t>werden.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Tatbestand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Regelung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Einzelsteuergesetz</w:t>
      </w:r>
      <w:r>
        <w:rPr>
          <w:spacing w:val="-24"/>
          <w:w w:val="115"/>
        </w:rPr>
        <w:t xml:space="preserve"> </w:t>
      </w:r>
      <w:r>
        <w:rPr>
          <w:w w:val="115"/>
        </w:rPr>
        <w:t>erfüllt,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Verhinderung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Steuerumgehungen</w:t>
      </w:r>
      <w:r>
        <w:rPr>
          <w:spacing w:val="-24"/>
          <w:w w:val="115"/>
        </w:rPr>
        <w:t xml:space="preserve"> </w:t>
      </w:r>
      <w:r>
        <w:rPr>
          <w:w w:val="115"/>
        </w:rPr>
        <w:t>dient,</w:t>
      </w:r>
      <w:r>
        <w:rPr>
          <w:spacing w:val="-23"/>
          <w:w w:val="115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r>
        <w:rPr>
          <w:w w:val="115"/>
        </w:rPr>
        <w:t>bestimmen</w:t>
      </w:r>
      <w:r>
        <w:rPr>
          <w:spacing w:val="-24"/>
          <w:w w:val="115"/>
        </w:rPr>
        <w:t xml:space="preserve"> </w:t>
      </w:r>
      <w:r>
        <w:rPr>
          <w:w w:val="115"/>
        </w:rPr>
        <w:t>sich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Rechtsfolgen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jener</w:t>
      </w:r>
      <w:r>
        <w:rPr>
          <w:spacing w:val="-23"/>
          <w:w w:val="115"/>
        </w:rPr>
        <w:t xml:space="preserve"> </w:t>
      </w:r>
      <w:r>
        <w:rPr>
          <w:w w:val="115"/>
        </w:rPr>
        <w:t>Vorschrift.</w:t>
      </w:r>
      <w:r>
        <w:rPr>
          <w:spacing w:val="-24"/>
          <w:w w:val="115"/>
        </w:rPr>
        <w:t xml:space="preserve"> </w:t>
      </w:r>
      <w:r>
        <w:rPr>
          <w:w w:val="115"/>
        </w:rPr>
        <w:t>Anderenfalls</w:t>
      </w:r>
      <w:r>
        <w:rPr>
          <w:spacing w:val="-23"/>
          <w:w w:val="115"/>
        </w:rPr>
        <w:t xml:space="preserve"> </w:t>
      </w:r>
      <w:r>
        <w:rPr>
          <w:w w:val="115"/>
        </w:rPr>
        <w:t>entsteht</w:t>
      </w:r>
      <w:r>
        <w:rPr>
          <w:w w:val="112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Steueranspruch</w:t>
      </w:r>
      <w:r>
        <w:rPr>
          <w:spacing w:val="-21"/>
          <w:w w:val="115"/>
        </w:rPr>
        <w:t xml:space="preserve"> </w:t>
      </w:r>
      <w:r>
        <w:rPr>
          <w:w w:val="115"/>
        </w:rPr>
        <w:t>beim</w:t>
      </w:r>
      <w:r>
        <w:rPr>
          <w:spacing w:val="-20"/>
          <w:w w:val="115"/>
        </w:rPr>
        <w:t xml:space="preserve"> </w:t>
      </w:r>
      <w:r>
        <w:rPr>
          <w:w w:val="115"/>
        </w:rPr>
        <w:t>Vorliegen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Missbrauchs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Sinne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Absatzes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so,</w:t>
      </w:r>
      <w:r>
        <w:rPr>
          <w:spacing w:val="-21"/>
          <w:w w:val="115"/>
        </w:rPr>
        <w:t xml:space="preserve"> </w:t>
      </w:r>
      <w:r>
        <w:rPr>
          <w:w w:val="115"/>
        </w:rPr>
        <w:t>wie</w:t>
      </w:r>
      <w:r>
        <w:rPr>
          <w:spacing w:val="-20"/>
          <w:w w:val="115"/>
        </w:rPr>
        <w:t xml:space="preserve"> </w:t>
      </w:r>
      <w:r>
        <w:rPr>
          <w:w w:val="115"/>
        </w:rPr>
        <w:t>er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wirtschaftlichen</w:t>
      </w:r>
      <w:r>
        <w:rPr>
          <w:spacing w:val="-26"/>
          <w:w w:val="115"/>
        </w:rPr>
        <w:t xml:space="preserve"> </w:t>
      </w:r>
      <w:r>
        <w:rPr>
          <w:w w:val="115"/>
        </w:rPr>
        <w:t>Vorgängen</w:t>
      </w:r>
      <w:r>
        <w:rPr>
          <w:spacing w:val="-26"/>
          <w:w w:val="115"/>
        </w:rPr>
        <w:t xml:space="preserve"> </w:t>
      </w:r>
      <w:r>
        <w:rPr>
          <w:w w:val="115"/>
        </w:rPr>
        <w:t>angemessenen</w:t>
      </w:r>
      <w:r>
        <w:rPr>
          <w:spacing w:val="-25"/>
          <w:w w:val="115"/>
        </w:rPr>
        <w:t xml:space="preserve"> </w:t>
      </w:r>
      <w:r>
        <w:rPr>
          <w:w w:val="115"/>
        </w:rPr>
        <w:t>rechtlichen</w:t>
      </w:r>
      <w:r>
        <w:rPr>
          <w:spacing w:val="-26"/>
          <w:w w:val="115"/>
        </w:rPr>
        <w:t xml:space="preserve"> </w:t>
      </w:r>
      <w:r>
        <w:rPr>
          <w:w w:val="115"/>
        </w:rPr>
        <w:t>Gestaltung</w:t>
      </w:r>
      <w:r>
        <w:rPr>
          <w:spacing w:val="-25"/>
          <w:w w:val="115"/>
        </w:rPr>
        <w:t xml:space="preserve"> </w:t>
      </w:r>
      <w:r>
        <w:rPr>
          <w:w w:val="115"/>
        </w:rPr>
        <w:t>entsteht.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50"/>
        </w:numPr>
        <w:tabs>
          <w:tab w:val="left" w:pos="423"/>
        </w:tabs>
        <w:kinsoku w:val="0"/>
        <w:overflowPunct w:val="0"/>
        <w:spacing w:line="248" w:lineRule="auto"/>
        <w:ind w:right="431" w:firstLine="0"/>
      </w:pPr>
      <w:r>
        <w:rPr>
          <w:w w:val="110"/>
        </w:rPr>
        <w:t>Ein</w:t>
      </w:r>
      <w:r>
        <w:rPr>
          <w:spacing w:val="13"/>
          <w:w w:val="110"/>
        </w:rPr>
        <w:t xml:space="preserve"> </w:t>
      </w:r>
      <w:r>
        <w:rPr>
          <w:w w:val="110"/>
        </w:rPr>
        <w:t>Missbrauch</w:t>
      </w:r>
      <w:r>
        <w:rPr>
          <w:spacing w:val="14"/>
          <w:w w:val="110"/>
        </w:rPr>
        <w:t xml:space="preserve"> </w:t>
      </w:r>
      <w:r>
        <w:rPr>
          <w:w w:val="110"/>
        </w:rPr>
        <w:t>liegt</w:t>
      </w:r>
      <w:r>
        <w:rPr>
          <w:spacing w:val="14"/>
          <w:w w:val="110"/>
        </w:rPr>
        <w:t xml:space="preserve"> </w:t>
      </w:r>
      <w:r>
        <w:rPr>
          <w:w w:val="110"/>
        </w:rPr>
        <w:t>vor,</w:t>
      </w:r>
      <w:r>
        <w:rPr>
          <w:spacing w:val="14"/>
          <w:w w:val="110"/>
        </w:rPr>
        <w:t xml:space="preserve"> </w:t>
      </w:r>
      <w:r>
        <w:rPr>
          <w:w w:val="110"/>
        </w:rPr>
        <w:t>wenn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unangemessene</w:t>
      </w:r>
      <w:r>
        <w:rPr>
          <w:spacing w:val="14"/>
          <w:w w:val="110"/>
        </w:rPr>
        <w:t xml:space="preserve"> </w:t>
      </w:r>
      <w:r>
        <w:rPr>
          <w:w w:val="110"/>
        </w:rPr>
        <w:t>rechtliche</w:t>
      </w:r>
      <w:r>
        <w:rPr>
          <w:spacing w:val="14"/>
          <w:w w:val="110"/>
        </w:rPr>
        <w:t xml:space="preserve"> </w:t>
      </w:r>
      <w:r>
        <w:rPr>
          <w:w w:val="110"/>
        </w:rPr>
        <w:t>Gestaltung</w:t>
      </w:r>
      <w:r>
        <w:rPr>
          <w:spacing w:val="13"/>
          <w:w w:val="110"/>
        </w:rPr>
        <w:t xml:space="preserve"> </w:t>
      </w:r>
      <w:r>
        <w:rPr>
          <w:w w:val="110"/>
        </w:rPr>
        <w:t>gewählt</w:t>
      </w:r>
      <w:r>
        <w:rPr>
          <w:spacing w:val="14"/>
          <w:w w:val="110"/>
        </w:rPr>
        <w:t xml:space="preserve"> </w:t>
      </w:r>
      <w:r>
        <w:rPr>
          <w:w w:val="110"/>
        </w:rPr>
        <w:t>wird,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beim</w:t>
      </w:r>
      <w:r>
        <w:rPr>
          <w:w w:val="114"/>
        </w:rPr>
        <w:t xml:space="preserve"> </w:t>
      </w:r>
      <w:r>
        <w:rPr>
          <w:w w:val="110"/>
        </w:rPr>
        <w:t>Steuerpflichtigen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einem</w:t>
      </w:r>
      <w:r>
        <w:rPr>
          <w:spacing w:val="14"/>
          <w:w w:val="110"/>
        </w:rPr>
        <w:t xml:space="preserve"> </w:t>
      </w:r>
      <w:r>
        <w:rPr>
          <w:w w:val="110"/>
        </w:rPr>
        <w:t>Dritten</w:t>
      </w:r>
      <w:r>
        <w:rPr>
          <w:spacing w:val="14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Vergleich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4"/>
          <w:w w:val="110"/>
        </w:rPr>
        <w:t xml:space="preserve"> </w:t>
      </w:r>
      <w:r>
        <w:rPr>
          <w:w w:val="110"/>
        </w:rPr>
        <w:t>angemessenen</w:t>
      </w:r>
      <w:r>
        <w:rPr>
          <w:spacing w:val="14"/>
          <w:w w:val="110"/>
        </w:rPr>
        <w:t xml:space="preserve"> </w:t>
      </w:r>
      <w:r>
        <w:rPr>
          <w:w w:val="110"/>
        </w:rPr>
        <w:t>Gestaltung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einem</w:t>
      </w:r>
      <w:r>
        <w:rPr>
          <w:spacing w:val="14"/>
          <w:w w:val="110"/>
        </w:rPr>
        <w:t xml:space="preserve"> </w:t>
      </w:r>
      <w:r>
        <w:rPr>
          <w:w w:val="110"/>
        </w:rPr>
        <w:t>gesetzlich</w:t>
      </w:r>
      <w:r>
        <w:rPr>
          <w:w w:val="116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vorgesehenen</w:t>
      </w:r>
      <w:r>
        <w:rPr>
          <w:spacing w:val="11"/>
          <w:w w:val="110"/>
        </w:rPr>
        <w:t xml:space="preserve"> </w:t>
      </w:r>
      <w:r>
        <w:rPr>
          <w:w w:val="110"/>
        </w:rPr>
        <w:t>Steuervorteil</w:t>
      </w:r>
      <w:r>
        <w:rPr>
          <w:spacing w:val="10"/>
          <w:w w:val="110"/>
        </w:rPr>
        <w:t xml:space="preserve"> </w:t>
      </w:r>
      <w:r>
        <w:rPr>
          <w:w w:val="110"/>
        </w:rPr>
        <w:t>führt.</w:t>
      </w:r>
      <w:r>
        <w:rPr>
          <w:spacing w:val="11"/>
          <w:w w:val="110"/>
        </w:rPr>
        <w:t xml:space="preserve"> </w:t>
      </w:r>
      <w:r>
        <w:rPr>
          <w:w w:val="110"/>
        </w:rPr>
        <w:t>Dies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11"/>
          <w:w w:val="110"/>
        </w:rPr>
        <w:t xml:space="preserve"> </w:t>
      </w:r>
      <w:r>
        <w:rPr>
          <w:w w:val="110"/>
        </w:rPr>
        <w:t>nicht,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gewählte</w:t>
      </w:r>
      <w:r>
        <w:rPr>
          <w:spacing w:val="10"/>
          <w:w w:val="110"/>
        </w:rPr>
        <w:t xml:space="preserve"> </w:t>
      </w:r>
      <w:r>
        <w:rPr>
          <w:w w:val="110"/>
        </w:rPr>
        <w:t>Gestaltung</w:t>
      </w:r>
      <w:r>
        <w:rPr>
          <w:w w:val="113"/>
        </w:rPr>
        <w:t xml:space="preserve"> </w:t>
      </w:r>
      <w:r>
        <w:rPr>
          <w:w w:val="110"/>
        </w:rPr>
        <w:t>außersteuerliche</w:t>
      </w:r>
      <w:r>
        <w:rPr>
          <w:spacing w:val="12"/>
          <w:w w:val="110"/>
        </w:rPr>
        <w:t xml:space="preserve"> </w:t>
      </w:r>
      <w:r>
        <w:rPr>
          <w:w w:val="110"/>
        </w:rPr>
        <w:t>Gründe</w:t>
      </w:r>
      <w:r>
        <w:rPr>
          <w:spacing w:val="13"/>
          <w:w w:val="110"/>
        </w:rPr>
        <w:t xml:space="preserve"> </w:t>
      </w:r>
      <w:r>
        <w:rPr>
          <w:w w:val="110"/>
        </w:rPr>
        <w:t>nachweist,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Gesamtbild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Verhältnisse</w:t>
      </w:r>
      <w:r>
        <w:rPr>
          <w:spacing w:val="13"/>
          <w:w w:val="110"/>
        </w:rPr>
        <w:t xml:space="preserve"> </w:t>
      </w:r>
      <w:r>
        <w:rPr>
          <w:w w:val="110"/>
        </w:rPr>
        <w:t>beachtlich</w:t>
      </w:r>
      <w:r>
        <w:rPr>
          <w:spacing w:val="13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42: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7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43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Steuerschuldner, </w:t>
      </w:r>
      <w:r>
        <w:rPr>
          <w:spacing w:val="16"/>
          <w:w w:val="105"/>
        </w:rPr>
        <w:t xml:space="preserve"> </w:t>
      </w:r>
      <w:r>
        <w:rPr>
          <w:w w:val="105"/>
        </w:rPr>
        <w:t>Steuervergütungsgläubiger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24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12"/>
          <w:w w:val="110"/>
        </w:rPr>
        <w:t xml:space="preserve"> </w:t>
      </w:r>
      <w:r>
        <w:rPr>
          <w:w w:val="110"/>
        </w:rPr>
        <w:t>bestimmen,</w:t>
      </w:r>
      <w:r>
        <w:rPr>
          <w:spacing w:val="12"/>
          <w:w w:val="110"/>
        </w:rPr>
        <w:t xml:space="preserve"> </w:t>
      </w:r>
      <w:r>
        <w:rPr>
          <w:w w:val="110"/>
        </w:rPr>
        <w:t>wer</w:t>
      </w:r>
      <w:r>
        <w:rPr>
          <w:spacing w:val="13"/>
          <w:w w:val="110"/>
        </w:rPr>
        <w:t xml:space="preserve"> </w:t>
      </w:r>
      <w:r>
        <w:rPr>
          <w:w w:val="110"/>
        </w:rPr>
        <w:t>Steuerschuldner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Gläubiger</w:t>
      </w:r>
      <w:r>
        <w:rPr>
          <w:spacing w:val="13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Steuervergütung</w:t>
      </w:r>
      <w:r>
        <w:rPr>
          <w:spacing w:val="12"/>
          <w:w w:val="110"/>
        </w:rPr>
        <w:t xml:space="preserve"> </w:t>
      </w:r>
      <w:r>
        <w:rPr>
          <w:w w:val="110"/>
        </w:rPr>
        <w:t>ist.</w:t>
      </w:r>
      <w:r>
        <w:rPr>
          <w:spacing w:val="13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bestimmen</w:t>
      </w:r>
      <w:r>
        <w:rPr>
          <w:w w:val="114"/>
        </w:rPr>
        <w:t xml:space="preserve"> </w:t>
      </w:r>
      <w:r>
        <w:rPr>
          <w:w w:val="110"/>
        </w:rPr>
        <w:t>auch,</w:t>
      </w:r>
      <w:r>
        <w:rPr>
          <w:spacing w:val="3"/>
          <w:w w:val="110"/>
        </w:rPr>
        <w:t xml:space="preserve"> </w:t>
      </w:r>
      <w:r>
        <w:rPr>
          <w:w w:val="110"/>
        </w:rPr>
        <w:t>ob</w:t>
      </w:r>
      <w:r>
        <w:rPr>
          <w:spacing w:val="4"/>
          <w:w w:val="110"/>
        </w:rPr>
        <w:t xml:space="preserve"> </w:t>
      </w: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Dritter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Steuer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Rechnung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Steuerschuldners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entrichten</w:t>
      </w:r>
      <w:r>
        <w:rPr>
          <w:spacing w:val="4"/>
          <w:w w:val="110"/>
        </w:rPr>
        <w:t xml:space="preserve"> </w:t>
      </w:r>
      <w:r>
        <w:rPr>
          <w:w w:val="110"/>
        </w:rPr>
        <w:t>hat.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</w:t>
      </w:r>
      <w:r>
        <w:rPr>
          <w:spacing w:val="14"/>
        </w:rPr>
        <w:t xml:space="preserve"> </w:t>
      </w:r>
      <w:r>
        <w:t xml:space="preserve">44 </w:t>
      </w:r>
      <w:r>
        <w:rPr>
          <w:spacing w:val="15"/>
        </w:rPr>
        <w:t xml:space="preserve"> </w:t>
      </w:r>
      <w:r>
        <w:t>Gesamtschuldner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49"/>
        </w:numPr>
        <w:tabs>
          <w:tab w:val="left" w:pos="423"/>
        </w:tabs>
        <w:kinsoku w:val="0"/>
        <w:overflowPunct w:val="0"/>
        <w:spacing w:line="248" w:lineRule="auto"/>
        <w:ind w:right="154" w:firstLine="0"/>
        <w:jc w:val="both"/>
      </w:pPr>
      <w:r>
        <w:rPr>
          <w:w w:val="115"/>
        </w:rPr>
        <w:t>Personen,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nebeneinander</w:t>
      </w:r>
      <w:r>
        <w:rPr>
          <w:spacing w:val="-18"/>
          <w:w w:val="115"/>
        </w:rPr>
        <w:t xml:space="preserve"> </w:t>
      </w:r>
      <w:r>
        <w:rPr>
          <w:w w:val="115"/>
        </w:rPr>
        <w:t>dieselbe</w:t>
      </w:r>
      <w:r>
        <w:rPr>
          <w:spacing w:val="-18"/>
          <w:w w:val="115"/>
        </w:rPr>
        <w:t xml:space="preserve"> </w:t>
      </w:r>
      <w:r>
        <w:rPr>
          <w:w w:val="115"/>
        </w:rPr>
        <w:t>Leistung</w:t>
      </w:r>
      <w:r>
        <w:rPr>
          <w:spacing w:val="-18"/>
          <w:w w:val="115"/>
        </w:rPr>
        <w:t xml:space="preserve"> </w:t>
      </w:r>
      <w:r>
        <w:rPr>
          <w:w w:val="115"/>
        </w:rPr>
        <w:t>aus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18"/>
          <w:w w:val="115"/>
        </w:rPr>
        <w:t xml:space="preserve"> </w:t>
      </w:r>
      <w:r>
        <w:rPr>
          <w:w w:val="115"/>
        </w:rPr>
        <w:t>schulden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spacing w:val="-18"/>
          <w:w w:val="115"/>
        </w:rPr>
        <w:t xml:space="preserve"> </w:t>
      </w:r>
      <w:r>
        <w:rPr>
          <w:w w:val="115"/>
        </w:rPr>
        <w:t>haften</w:t>
      </w:r>
      <w:r>
        <w:rPr>
          <w:w w:val="116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zusammen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einer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veranlagen</w:t>
      </w:r>
      <w:r>
        <w:rPr>
          <w:spacing w:val="-18"/>
          <w:w w:val="115"/>
        </w:rPr>
        <w:t xml:space="preserve"> </w:t>
      </w:r>
      <w:r>
        <w:rPr>
          <w:w w:val="115"/>
        </w:rPr>
        <w:t>sind,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Gesamtschuldner.</w:t>
      </w:r>
      <w:r>
        <w:rPr>
          <w:spacing w:val="-17"/>
          <w:w w:val="115"/>
        </w:rPr>
        <w:t xml:space="preserve"> </w:t>
      </w:r>
      <w:r>
        <w:rPr>
          <w:w w:val="115"/>
        </w:rPr>
        <w:t>Soweit</w:t>
      </w:r>
      <w:r>
        <w:rPr>
          <w:spacing w:val="-18"/>
          <w:w w:val="115"/>
        </w:rPr>
        <w:t xml:space="preserve"> </w:t>
      </w:r>
      <w:r>
        <w:rPr>
          <w:w w:val="115"/>
        </w:rPr>
        <w:t>nichts</w:t>
      </w:r>
      <w:r>
        <w:rPr>
          <w:spacing w:val="-18"/>
          <w:w w:val="115"/>
        </w:rPr>
        <w:t xml:space="preserve"> </w:t>
      </w:r>
      <w:r>
        <w:rPr>
          <w:w w:val="115"/>
        </w:rPr>
        <w:t>anderes</w:t>
      </w:r>
      <w:r>
        <w:rPr>
          <w:spacing w:val="-18"/>
          <w:w w:val="115"/>
        </w:rPr>
        <w:t xml:space="preserve"> </w:t>
      </w:r>
      <w:r>
        <w:rPr>
          <w:w w:val="115"/>
        </w:rPr>
        <w:t>bestimmt</w:t>
      </w:r>
      <w:r>
        <w:rPr>
          <w:w w:val="113"/>
        </w:rPr>
        <w:t xml:space="preserve"> </w:t>
      </w:r>
      <w:r>
        <w:rPr>
          <w:w w:val="115"/>
        </w:rPr>
        <w:t>ist,</w:t>
      </w:r>
      <w:r>
        <w:rPr>
          <w:spacing w:val="-17"/>
          <w:w w:val="115"/>
        </w:rPr>
        <w:t xml:space="preserve"> </w:t>
      </w:r>
      <w:r>
        <w:rPr>
          <w:w w:val="115"/>
        </w:rPr>
        <w:t>schuldet</w:t>
      </w:r>
      <w:r>
        <w:rPr>
          <w:spacing w:val="-17"/>
          <w:w w:val="115"/>
        </w:rPr>
        <w:t xml:space="preserve"> </w:t>
      </w:r>
      <w:r>
        <w:rPr>
          <w:w w:val="115"/>
        </w:rPr>
        <w:t>jeder</w:t>
      </w:r>
      <w:r>
        <w:rPr>
          <w:spacing w:val="-17"/>
          <w:w w:val="115"/>
        </w:rPr>
        <w:t xml:space="preserve"> </w:t>
      </w:r>
      <w:r>
        <w:rPr>
          <w:w w:val="115"/>
        </w:rPr>
        <w:t>Gesamtschuldner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gesamte</w:t>
      </w:r>
      <w:r>
        <w:rPr>
          <w:spacing w:val="-17"/>
          <w:w w:val="115"/>
        </w:rPr>
        <w:t xml:space="preserve"> </w:t>
      </w:r>
      <w:r>
        <w:rPr>
          <w:w w:val="115"/>
        </w:rPr>
        <w:t>Leistung.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9"/>
        </w:numPr>
        <w:tabs>
          <w:tab w:val="left" w:pos="423"/>
        </w:tabs>
        <w:kinsoku w:val="0"/>
        <w:overflowPunct w:val="0"/>
        <w:spacing w:line="248" w:lineRule="auto"/>
        <w:ind w:right="951" w:firstLine="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Erfüllung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4"/>
          <w:w w:val="110"/>
        </w:rPr>
        <w:t xml:space="preserve"> </w:t>
      </w:r>
      <w:r>
        <w:rPr>
          <w:w w:val="110"/>
        </w:rPr>
        <w:t>einen</w:t>
      </w:r>
      <w:r>
        <w:rPr>
          <w:spacing w:val="4"/>
          <w:w w:val="110"/>
        </w:rPr>
        <w:t xml:space="preserve"> </w:t>
      </w:r>
      <w:r>
        <w:rPr>
          <w:w w:val="110"/>
        </w:rPr>
        <w:t>Gesamtschuldner</w:t>
      </w:r>
      <w:r>
        <w:rPr>
          <w:spacing w:val="4"/>
          <w:w w:val="110"/>
        </w:rPr>
        <w:t xml:space="preserve"> </w:t>
      </w:r>
      <w:r>
        <w:rPr>
          <w:w w:val="110"/>
        </w:rPr>
        <w:t>wirkt</w:t>
      </w:r>
      <w:r>
        <w:rPr>
          <w:spacing w:val="4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übrigen</w:t>
      </w:r>
      <w:r>
        <w:rPr>
          <w:spacing w:val="4"/>
          <w:w w:val="110"/>
        </w:rPr>
        <w:t xml:space="preserve"> </w:t>
      </w:r>
      <w:r>
        <w:rPr>
          <w:w w:val="110"/>
        </w:rPr>
        <w:t>Schuldner.</w:t>
      </w:r>
      <w:r>
        <w:rPr>
          <w:spacing w:val="4"/>
          <w:w w:val="110"/>
        </w:rPr>
        <w:t xml:space="preserve"> </w:t>
      </w:r>
      <w:r>
        <w:rPr>
          <w:w w:val="110"/>
        </w:rPr>
        <w:t>Das</w:t>
      </w:r>
      <w:r>
        <w:rPr>
          <w:spacing w:val="4"/>
          <w:w w:val="110"/>
        </w:rPr>
        <w:t xml:space="preserve"> </w:t>
      </w:r>
      <w:r>
        <w:rPr>
          <w:w w:val="110"/>
        </w:rPr>
        <w:t>Gleiche</w:t>
      </w:r>
      <w:r>
        <w:rPr>
          <w:spacing w:val="3"/>
          <w:w w:val="110"/>
        </w:rPr>
        <w:t xml:space="preserve"> </w:t>
      </w:r>
      <w:r>
        <w:rPr>
          <w:w w:val="110"/>
        </w:rPr>
        <w:t>gilt</w:t>
      </w:r>
      <w:r>
        <w:rPr>
          <w:w w:val="118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Aufrechnung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geleistete</w:t>
      </w:r>
      <w:r>
        <w:rPr>
          <w:spacing w:val="5"/>
          <w:w w:val="110"/>
        </w:rPr>
        <w:t xml:space="preserve"> </w:t>
      </w:r>
      <w:r>
        <w:rPr>
          <w:w w:val="110"/>
        </w:rPr>
        <w:t>Sicherheit.</w:t>
      </w:r>
      <w:r>
        <w:rPr>
          <w:spacing w:val="6"/>
          <w:w w:val="110"/>
        </w:rPr>
        <w:t xml:space="preserve"> </w:t>
      </w:r>
      <w:r>
        <w:rPr>
          <w:w w:val="110"/>
        </w:rPr>
        <w:t>Andere</w:t>
      </w:r>
      <w:r>
        <w:rPr>
          <w:spacing w:val="5"/>
          <w:w w:val="110"/>
        </w:rPr>
        <w:t xml:space="preserve"> </w:t>
      </w:r>
      <w:r>
        <w:rPr>
          <w:w w:val="110"/>
        </w:rPr>
        <w:t>Tatsachen</w:t>
      </w:r>
      <w:r>
        <w:rPr>
          <w:spacing w:val="6"/>
          <w:w w:val="110"/>
        </w:rPr>
        <w:t xml:space="preserve"> </w:t>
      </w:r>
      <w:r>
        <w:rPr>
          <w:w w:val="110"/>
        </w:rPr>
        <w:t>wirken</w:t>
      </w:r>
      <w:r>
        <w:rPr>
          <w:spacing w:val="5"/>
          <w:w w:val="110"/>
        </w:rPr>
        <w:t xml:space="preserve"> </w:t>
      </w:r>
      <w:r>
        <w:rPr>
          <w:w w:val="110"/>
        </w:rPr>
        <w:t>nur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gegen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3"/>
      </w:pPr>
      <w:r>
        <w:rPr>
          <w:w w:val="110"/>
        </w:rPr>
        <w:t>Gesamtschuldner,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dessen</w:t>
      </w:r>
      <w:r>
        <w:rPr>
          <w:spacing w:val="3"/>
          <w:w w:val="110"/>
        </w:rPr>
        <w:t xml:space="preserve"> </w:t>
      </w:r>
      <w:r>
        <w:rPr>
          <w:w w:val="110"/>
        </w:rPr>
        <w:t>Person</w:t>
      </w:r>
      <w:r>
        <w:rPr>
          <w:spacing w:val="2"/>
          <w:w w:val="110"/>
        </w:rPr>
        <w:t xml:space="preserve"> </w:t>
      </w:r>
      <w:r>
        <w:rPr>
          <w:w w:val="110"/>
        </w:rPr>
        <w:t>sie</w:t>
      </w:r>
      <w:r>
        <w:rPr>
          <w:spacing w:val="3"/>
          <w:w w:val="110"/>
        </w:rPr>
        <w:t xml:space="preserve"> </w:t>
      </w:r>
      <w:r>
        <w:rPr>
          <w:w w:val="110"/>
        </w:rPr>
        <w:t>eintreten.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3"/>
          <w:w w:val="110"/>
        </w:rPr>
        <w:t xml:space="preserve"> </w:t>
      </w:r>
      <w:r>
        <w:rPr>
          <w:w w:val="110"/>
        </w:rPr>
        <w:t>268</w:t>
      </w:r>
      <w:r>
        <w:rPr>
          <w:spacing w:val="2"/>
          <w:w w:val="110"/>
        </w:rPr>
        <w:t xml:space="preserve"> </w:t>
      </w:r>
      <w:r>
        <w:rPr>
          <w:w w:val="110"/>
        </w:rPr>
        <w:t>bis</w:t>
      </w:r>
      <w:r>
        <w:rPr>
          <w:spacing w:val="3"/>
          <w:w w:val="110"/>
        </w:rPr>
        <w:t xml:space="preserve"> </w:t>
      </w:r>
      <w:r>
        <w:rPr>
          <w:w w:val="110"/>
        </w:rPr>
        <w:t>280</w:t>
      </w:r>
      <w:r>
        <w:rPr>
          <w:spacing w:val="2"/>
          <w:w w:val="110"/>
        </w:rPr>
        <w:t xml:space="preserve"> </w:t>
      </w: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Beschränkung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den</w:t>
      </w:r>
      <w:r>
        <w:rPr>
          <w:spacing w:val="20"/>
          <w:w w:val="110"/>
        </w:rPr>
        <w:t xml:space="preserve"> </w:t>
      </w:r>
      <w:r>
        <w:rPr>
          <w:w w:val="110"/>
        </w:rPr>
        <w:t>Fällen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Zusammenveranlagung</w:t>
      </w:r>
      <w:r>
        <w:rPr>
          <w:spacing w:val="19"/>
          <w:w w:val="110"/>
        </w:rPr>
        <w:t xml:space="preserve"> </w:t>
      </w:r>
      <w:r>
        <w:rPr>
          <w:w w:val="110"/>
        </w:rPr>
        <w:t>bleiben</w:t>
      </w:r>
      <w:r>
        <w:rPr>
          <w:spacing w:val="20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</w:t>
      </w:r>
      <w:r>
        <w:rPr>
          <w:spacing w:val="45"/>
        </w:rPr>
        <w:t xml:space="preserve"> </w:t>
      </w:r>
      <w:r>
        <w:t xml:space="preserve">45 </w:t>
      </w:r>
      <w:r>
        <w:rPr>
          <w:spacing w:val="46"/>
        </w:rPr>
        <w:t xml:space="preserve"> </w:t>
      </w:r>
      <w:r>
        <w:t>Gesamtrechtsnachfolge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48"/>
        </w:numPr>
        <w:tabs>
          <w:tab w:val="left" w:pos="423"/>
        </w:tabs>
        <w:kinsoku w:val="0"/>
        <w:overflowPunct w:val="0"/>
        <w:spacing w:line="248" w:lineRule="auto"/>
        <w:ind w:right="361" w:firstLine="0"/>
      </w:pPr>
      <w:r>
        <w:rPr>
          <w:w w:val="115"/>
        </w:rPr>
        <w:t>Bei</w:t>
      </w:r>
      <w:r>
        <w:rPr>
          <w:spacing w:val="-18"/>
          <w:w w:val="115"/>
        </w:rPr>
        <w:t xml:space="preserve"> </w:t>
      </w:r>
      <w:r>
        <w:rPr>
          <w:w w:val="115"/>
        </w:rPr>
        <w:t>Gesamtrechtsnachfolge</w:t>
      </w:r>
      <w:r>
        <w:rPr>
          <w:spacing w:val="-17"/>
          <w:w w:val="115"/>
        </w:rPr>
        <w:t xml:space="preserve"> </w:t>
      </w:r>
      <w:r>
        <w:rPr>
          <w:w w:val="115"/>
        </w:rPr>
        <w:t>gehen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Forderungen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Schulden</w:t>
      </w:r>
      <w:r>
        <w:rPr>
          <w:spacing w:val="-18"/>
          <w:w w:val="115"/>
        </w:rPr>
        <w:t xml:space="preserve"> </w:t>
      </w:r>
      <w:r>
        <w:rPr>
          <w:w w:val="115"/>
        </w:rPr>
        <w:t>aus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Rechtsnachfolger</w:t>
      </w:r>
      <w:r>
        <w:rPr>
          <w:spacing w:val="-25"/>
          <w:w w:val="115"/>
        </w:rPr>
        <w:t xml:space="preserve"> </w:t>
      </w:r>
      <w:r>
        <w:rPr>
          <w:w w:val="115"/>
        </w:rPr>
        <w:t>über.</w:t>
      </w:r>
      <w:r>
        <w:rPr>
          <w:spacing w:val="-24"/>
          <w:w w:val="115"/>
        </w:rPr>
        <w:t xml:space="preserve"> </w:t>
      </w:r>
      <w:r>
        <w:rPr>
          <w:w w:val="115"/>
        </w:rPr>
        <w:t>Dies</w:t>
      </w:r>
      <w:r>
        <w:rPr>
          <w:spacing w:val="-25"/>
          <w:w w:val="115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jedoch</w:t>
      </w:r>
      <w:r>
        <w:rPr>
          <w:spacing w:val="-25"/>
          <w:w w:val="115"/>
        </w:rPr>
        <w:t xml:space="preserve"> </w:t>
      </w: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Erbfolge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Zwangsgelder.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8"/>
        </w:numPr>
        <w:tabs>
          <w:tab w:val="left" w:pos="423"/>
        </w:tabs>
        <w:kinsoku w:val="0"/>
        <w:overflowPunct w:val="0"/>
        <w:spacing w:line="248" w:lineRule="auto"/>
        <w:ind w:right="445" w:firstLine="0"/>
      </w:pPr>
      <w:r>
        <w:rPr>
          <w:w w:val="110"/>
        </w:rPr>
        <w:t>Erben</w:t>
      </w:r>
      <w:r>
        <w:rPr>
          <w:spacing w:val="8"/>
          <w:w w:val="110"/>
        </w:rPr>
        <w:t xml:space="preserve"> </w:t>
      </w:r>
      <w:r>
        <w:rPr>
          <w:w w:val="110"/>
        </w:rPr>
        <w:t>haben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aus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Nachlass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entrichtenden</w:t>
      </w:r>
      <w:r>
        <w:rPr>
          <w:spacing w:val="9"/>
          <w:w w:val="110"/>
        </w:rPr>
        <w:t xml:space="preserve"> </w:t>
      </w:r>
      <w:r>
        <w:rPr>
          <w:w w:val="110"/>
        </w:rPr>
        <w:t>Schulden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bürgerlichen</w:t>
      </w:r>
      <w:r>
        <w:rPr>
          <w:w w:val="112"/>
        </w:rPr>
        <w:t xml:space="preserve"> </w:t>
      </w:r>
      <w:r>
        <w:rPr>
          <w:w w:val="110"/>
        </w:rPr>
        <w:t>Rechts</w:t>
      </w:r>
      <w:r>
        <w:rPr>
          <w:spacing w:val="7"/>
          <w:w w:val="110"/>
        </w:rPr>
        <w:t xml:space="preserve"> </w:t>
      </w:r>
      <w:r>
        <w:rPr>
          <w:w w:val="110"/>
        </w:rPr>
        <w:t>über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Haftung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Erben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Nachlassverbindlichkeiten</w:t>
      </w:r>
      <w:r>
        <w:rPr>
          <w:spacing w:val="7"/>
          <w:w w:val="110"/>
        </w:rPr>
        <w:t xml:space="preserve"> </w:t>
      </w:r>
      <w:r>
        <w:rPr>
          <w:w w:val="110"/>
        </w:rPr>
        <w:t>einzustehen.</w:t>
      </w:r>
      <w:r>
        <w:rPr>
          <w:spacing w:val="7"/>
          <w:w w:val="110"/>
        </w:rPr>
        <w:t xml:space="preserve"> </w:t>
      </w:r>
      <w:r>
        <w:rPr>
          <w:w w:val="110"/>
        </w:rPr>
        <w:t>Vorschriften,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steuerrechtliche</w:t>
      </w:r>
      <w:r>
        <w:rPr>
          <w:spacing w:val="3"/>
          <w:w w:val="110"/>
        </w:rPr>
        <w:t xml:space="preserve"> </w:t>
      </w:r>
      <w:r>
        <w:rPr>
          <w:w w:val="110"/>
        </w:rPr>
        <w:t>Haftung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Erben</w:t>
      </w:r>
      <w:r>
        <w:rPr>
          <w:spacing w:val="4"/>
          <w:w w:val="110"/>
        </w:rPr>
        <w:t xml:space="preserve"> </w:t>
      </w:r>
      <w:r>
        <w:rPr>
          <w:w w:val="110"/>
        </w:rPr>
        <w:t>begründet</w:t>
      </w:r>
      <w:r>
        <w:rPr>
          <w:spacing w:val="4"/>
          <w:w w:val="110"/>
        </w:rPr>
        <w:t xml:space="preserve"> </w:t>
      </w:r>
      <w:r>
        <w:rPr>
          <w:w w:val="110"/>
        </w:rPr>
        <w:t>wird,</w:t>
      </w:r>
      <w:r>
        <w:rPr>
          <w:spacing w:val="4"/>
          <w:w w:val="110"/>
        </w:rPr>
        <w:t xml:space="preserve"> </w:t>
      </w:r>
      <w:r>
        <w:rPr>
          <w:w w:val="110"/>
        </w:rPr>
        <w:t>bleiben</w:t>
      </w:r>
      <w:r>
        <w:rPr>
          <w:spacing w:val="4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6"/>
          <w:w w:val="105"/>
        </w:rPr>
        <w:t xml:space="preserve"> </w:t>
      </w:r>
      <w:r>
        <w:rPr>
          <w:w w:val="105"/>
        </w:rPr>
        <w:t>46</w:t>
      </w:r>
      <w:r>
        <w:rPr>
          <w:spacing w:val="37"/>
          <w:w w:val="105"/>
        </w:rPr>
        <w:t xml:space="preserve"> </w:t>
      </w:r>
      <w:r>
        <w:rPr>
          <w:w w:val="105"/>
        </w:rPr>
        <w:t>Abtretung,</w:t>
      </w:r>
      <w:r>
        <w:rPr>
          <w:spacing w:val="36"/>
          <w:w w:val="105"/>
        </w:rPr>
        <w:t xml:space="preserve"> </w:t>
      </w:r>
      <w:r>
        <w:rPr>
          <w:w w:val="105"/>
        </w:rPr>
        <w:t>Verpfändung,</w:t>
      </w:r>
      <w:r>
        <w:rPr>
          <w:spacing w:val="37"/>
          <w:w w:val="105"/>
        </w:rPr>
        <w:t xml:space="preserve"> </w:t>
      </w:r>
      <w:r>
        <w:rPr>
          <w:w w:val="105"/>
        </w:rPr>
        <w:t>Pfändung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47"/>
        </w:numPr>
        <w:tabs>
          <w:tab w:val="left" w:pos="423"/>
        </w:tabs>
        <w:kinsoku w:val="0"/>
        <w:overflowPunct w:val="0"/>
        <w:spacing w:line="248" w:lineRule="auto"/>
        <w:ind w:right="1230" w:firstLine="0"/>
      </w:pPr>
      <w:r>
        <w:rPr>
          <w:w w:val="115"/>
        </w:rPr>
        <w:t>Ansprüche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Erstattung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Steuern,</w:t>
      </w:r>
      <w:r>
        <w:rPr>
          <w:spacing w:val="-22"/>
          <w:w w:val="115"/>
        </w:rPr>
        <w:t xml:space="preserve"> </w:t>
      </w:r>
      <w:r>
        <w:rPr>
          <w:w w:val="115"/>
        </w:rPr>
        <w:t>Haftungsbeträgen,</w:t>
      </w:r>
      <w:r>
        <w:rPr>
          <w:spacing w:val="-22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22"/>
          <w:w w:val="115"/>
        </w:rPr>
        <w:t xml:space="preserve"> </w:t>
      </w:r>
      <w:r>
        <w:rPr>
          <w:w w:val="115"/>
        </w:rPr>
        <w:t>Nebenleistungen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Steuervergütungen</w:t>
      </w:r>
      <w:r>
        <w:rPr>
          <w:spacing w:val="-19"/>
          <w:w w:val="115"/>
        </w:rPr>
        <w:t xml:space="preserve"> </w:t>
      </w:r>
      <w:r>
        <w:rPr>
          <w:w w:val="115"/>
        </w:rPr>
        <w:t>können</w:t>
      </w:r>
      <w:r>
        <w:rPr>
          <w:spacing w:val="-19"/>
          <w:w w:val="115"/>
        </w:rPr>
        <w:t xml:space="preserve"> </w:t>
      </w:r>
      <w:r>
        <w:rPr>
          <w:w w:val="115"/>
        </w:rPr>
        <w:t>abgetreten,</w:t>
      </w:r>
      <w:r>
        <w:rPr>
          <w:spacing w:val="-19"/>
          <w:w w:val="115"/>
        </w:rPr>
        <w:t xml:space="preserve"> </w:t>
      </w:r>
      <w:r>
        <w:rPr>
          <w:w w:val="115"/>
        </w:rPr>
        <w:t>verpfändet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gepfändet</w:t>
      </w:r>
      <w:r>
        <w:rPr>
          <w:spacing w:val="-19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numPr>
          <w:ilvl w:val="0"/>
          <w:numId w:val="447"/>
        </w:numPr>
        <w:tabs>
          <w:tab w:val="left" w:pos="423"/>
        </w:tabs>
        <w:kinsoku w:val="0"/>
        <w:overflowPunct w:val="0"/>
        <w:spacing w:line="248" w:lineRule="auto"/>
        <w:ind w:right="1230" w:firstLine="0"/>
        <w:sectPr w:rsidR="00D21117">
          <w:pgSz w:w="11910" w:h="16840"/>
          <w:pgMar w:top="640" w:right="60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47"/>
        </w:numPr>
        <w:tabs>
          <w:tab w:val="left" w:pos="423"/>
        </w:tabs>
        <w:kinsoku w:val="0"/>
        <w:overflowPunct w:val="0"/>
        <w:spacing w:before="73" w:line="248" w:lineRule="auto"/>
        <w:ind w:right="140" w:firstLine="0"/>
      </w:pP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Abtretung</w:t>
      </w:r>
      <w:r>
        <w:rPr>
          <w:spacing w:val="-3"/>
          <w:w w:val="110"/>
        </w:rPr>
        <w:t xml:space="preserve"> </w:t>
      </w:r>
      <w:r>
        <w:rPr>
          <w:w w:val="110"/>
        </w:rPr>
        <w:t>wird</w:t>
      </w:r>
      <w:r>
        <w:rPr>
          <w:spacing w:val="-4"/>
          <w:w w:val="110"/>
        </w:rPr>
        <w:t xml:space="preserve"> </w:t>
      </w:r>
      <w:r>
        <w:rPr>
          <w:w w:val="110"/>
        </w:rPr>
        <w:t>jedoch</w:t>
      </w:r>
      <w:r>
        <w:rPr>
          <w:spacing w:val="-3"/>
          <w:w w:val="110"/>
        </w:rPr>
        <w:t xml:space="preserve"> </w:t>
      </w:r>
      <w:r>
        <w:rPr>
          <w:w w:val="110"/>
        </w:rPr>
        <w:t>erst</w:t>
      </w:r>
      <w:r>
        <w:rPr>
          <w:spacing w:val="-4"/>
          <w:w w:val="110"/>
        </w:rPr>
        <w:t xml:space="preserve"> </w:t>
      </w:r>
      <w:r>
        <w:rPr>
          <w:w w:val="110"/>
        </w:rPr>
        <w:t>wirksam,</w:t>
      </w:r>
      <w:r>
        <w:rPr>
          <w:spacing w:val="-3"/>
          <w:w w:val="110"/>
        </w:rPr>
        <w:t xml:space="preserve"> </w:t>
      </w:r>
      <w:r>
        <w:rPr>
          <w:w w:val="110"/>
        </w:rPr>
        <w:t>wenn</w:t>
      </w:r>
      <w:r>
        <w:rPr>
          <w:spacing w:val="-4"/>
          <w:w w:val="110"/>
        </w:rPr>
        <w:t xml:space="preserve"> </w:t>
      </w:r>
      <w:r>
        <w:rPr>
          <w:w w:val="110"/>
        </w:rPr>
        <w:t>sie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Gläubiger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nach</w:t>
      </w:r>
      <w:r>
        <w:rPr>
          <w:spacing w:val="-4"/>
          <w:w w:val="110"/>
        </w:rPr>
        <w:t xml:space="preserve"> </w:t>
      </w:r>
      <w:r>
        <w:rPr>
          <w:w w:val="110"/>
        </w:rPr>
        <w:t>Absatz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vorgeschriebenen</w:t>
      </w:r>
      <w:r>
        <w:rPr>
          <w:spacing w:val="-3"/>
          <w:w w:val="110"/>
        </w:rPr>
        <w:t xml:space="preserve"> </w:t>
      </w:r>
      <w:r>
        <w:rPr>
          <w:w w:val="110"/>
        </w:rPr>
        <w:t>Form</w:t>
      </w:r>
      <w:r>
        <w:rPr>
          <w:w w:val="105"/>
        </w:rPr>
        <w:t xml:space="preserve"> </w:t>
      </w:r>
      <w:r>
        <w:rPr>
          <w:w w:val="110"/>
        </w:rPr>
        <w:t>der</w:t>
      </w:r>
      <w:r>
        <w:rPr>
          <w:spacing w:val="25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2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5"/>
          <w:w w:val="110"/>
        </w:rPr>
        <w:t xml:space="preserve"> </w:t>
      </w:r>
      <w:r>
        <w:rPr>
          <w:w w:val="110"/>
        </w:rPr>
        <w:t>nach</w:t>
      </w:r>
      <w:r>
        <w:rPr>
          <w:spacing w:val="26"/>
          <w:w w:val="110"/>
        </w:rPr>
        <w:t xml:space="preserve"> </w:t>
      </w:r>
      <w:r>
        <w:rPr>
          <w:w w:val="110"/>
        </w:rPr>
        <w:t>Entstehung</w:t>
      </w:r>
      <w:r>
        <w:rPr>
          <w:spacing w:val="26"/>
          <w:w w:val="110"/>
        </w:rPr>
        <w:t xml:space="preserve"> </w:t>
      </w:r>
      <w:r>
        <w:rPr>
          <w:w w:val="110"/>
        </w:rPr>
        <w:t>des</w:t>
      </w:r>
      <w:r>
        <w:rPr>
          <w:spacing w:val="25"/>
          <w:w w:val="110"/>
        </w:rPr>
        <w:t xml:space="preserve"> </w:t>
      </w:r>
      <w:r>
        <w:rPr>
          <w:w w:val="110"/>
        </w:rPr>
        <w:t>Anspruchs</w:t>
      </w:r>
      <w:r>
        <w:rPr>
          <w:spacing w:val="26"/>
          <w:w w:val="110"/>
        </w:rPr>
        <w:t xml:space="preserve"> </w:t>
      </w:r>
      <w:r>
        <w:rPr>
          <w:w w:val="110"/>
        </w:rPr>
        <w:t>anzeigt.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7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Abtretung</w:t>
      </w:r>
      <w:r>
        <w:rPr>
          <w:spacing w:val="-31"/>
          <w:w w:val="115"/>
        </w:rPr>
        <w:t xml:space="preserve"> </w:t>
      </w:r>
      <w:r>
        <w:rPr>
          <w:w w:val="115"/>
        </w:rPr>
        <w:t>ist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1"/>
          <w:w w:val="115"/>
        </w:rPr>
        <w:t xml:space="preserve"> </w:t>
      </w:r>
      <w:r>
        <w:rPr>
          <w:w w:val="115"/>
        </w:rPr>
        <w:t>unter</w:t>
      </w:r>
      <w:r>
        <w:rPr>
          <w:spacing w:val="-31"/>
          <w:w w:val="115"/>
        </w:rPr>
        <w:t xml:space="preserve"> </w:t>
      </w:r>
      <w:r>
        <w:rPr>
          <w:w w:val="115"/>
        </w:rPr>
        <w:t>Angabe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Abtretenden,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Abtretungsempfängers</w:t>
      </w:r>
      <w:r>
        <w:rPr>
          <w:w w:val="113"/>
        </w:rPr>
        <w:t xml:space="preserve"> </w:t>
      </w:r>
      <w:r>
        <w:rPr>
          <w:w w:val="115"/>
        </w:rPr>
        <w:t>sowie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Art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Höhe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abgetretenen</w:t>
      </w:r>
      <w:r>
        <w:rPr>
          <w:spacing w:val="-28"/>
          <w:w w:val="115"/>
        </w:rPr>
        <w:t xml:space="preserve"> </w:t>
      </w:r>
      <w:r>
        <w:rPr>
          <w:w w:val="115"/>
        </w:rPr>
        <w:t>Anspruchs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Abtretungsgrundes</w:t>
      </w:r>
      <w:r>
        <w:rPr>
          <w:spacing w:val="-29"/>
          <w:w w:val="115"/>
        </w:rPr>
        <w:t xml:space="preserve"> </w:t>
      </w:r>
      <w:r>
        <w:rPr>
          <w:w w:val="115"/>
        </w:rPr>
        <w:t>auf</w:t>
      </w:r>
      <w:r>
        <w:rPr>
          <w:spacing w:val="-29"/>
          <w:w w:val="115"/>
        </w:rPr>
        <w:t xml:space="preserve"> </w:t>
      </w:r>
      <w:r>
        <w:rPr>
          <w:w w:val="115"/>
        </w:rPr>
        <w:t>einem</w:t>
      </w:r>
      <w:r>
        <w:rPr>
          <w:spacing w:val="-29"/>
          <w:w w:val="115"/>
        </w:rPr>
        <w:t xml:space="preserve"> </w:t>
      </w:r>
      <w:r>
        <w:rPr>
          <w:w w:val="115"/>
        </w:rPr>
        <w:t>amtlich</w:t>
      </w:r>
      <w:r>
        <w:rPr>
          <w:w w:val="114"/>
        </w:rPr>
        <w:t xml:space="preserve"> </w:t>
      </w:r>
      <w:r>
        <w:rPr>
          <w:w w:val="115"/>
        </w:rPr>
        <w:t>vorgeschriebenen</w:t>
      </w:r>
      <w:r>
        <w:rPr>
          <w:spacing w:val="-35"/>
          <w:w w:val="115"/>
        </w:rPr>
        <w:t xml:space="preserve"> </w:t>
      </w:r>
      <w:r>
        <w:rPr>
          <w:w w:val="115"/>
        </w:rPr>
        <w:t>Vordruck</w:t>
      </w:r>
      <w:r>
        <w:rPr>
          <w:spacing w:val="-35"/>
          <w:w w:val="115"/>
        </w:rPr>
        <w:t xml:space="preserve"> </w:t>
      </w:r>
      <w:r>
        <w:rPr>
          <w:w w:val="115"/>
        </w:rPr>
        <w:t>anzuzeigen.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Anzeige</w:t>
      </w:r>
      <w:r>
        <w:rPr>
          <w:spacing w:val="-34"/>
          <w:w w:val="115"/>
        </w:rPr>
        <w:t xml:space="preserve"> </w:t>
      </w:r>
      <w:r>
        <w:rPr>
          <w:w w:val="115"/>
        </w:rPr>
        <w:t>ist</w:t>
      </w:r>
      <w:r>
        <w:rPr>
          <w:spacing w:val="-35"/>
          <w:w w:val="115"/>
        </w:rPr>
        <w:t xml:space="preserve"> </w:t>
      </w:r>
      <w:r>
        <w:rPr>
          <w:w w:val="115"/>
        </w:rPr>
        <w:t>vom</w:t>
      </w:r>
      <w:r>
        <w:rPr>
          <w:spacing w:val="-35"/>
          <w:w w:val="115"/>
        </w:rPr>
        <w:t xml:space="preserve"> </w:t>
      </w:r>
      <w:r>
        <w:rPr>
          <w:w w:val="115"/>
        </w:rPr>
        <w:t>Abtretenden</w:t>
      </w:r>
      <w:r>
        <w:rPr>
          <w:spacing w:val="-35"/>
          <w:w w:val="115"/>
        </w:rPr>
        <w:t xml:space="preserve"> </w:t>
      </w:r>
      <w:r>
        <w:rPr>
          <w:w w:val="115"/>
        </w:rPr>
        <w:t>und</w:t>
      </w:r>
      <w:r>
        <w:rPr>
          <w:spacing w:val="-35"/>
          <w:w w:val="115"/>
        </w:rPr>
        <w:t xml:space="preserve"> </w:t>
      </w:r>
      <w:r>
        <w:rPr>
          <w:w w:val="115"/>
        </w:rPr>
        <w:t>vom</w:t>
      </w:r>
      <w:r>
        <w:rPr>
          <w:spacing w:val="-34"/>
          <w:w w:val="115"/>
        </w:rPr>
        <w:t xml:space="preserve"> </w:t>
      </w:r>
      <w:r>
        <w:rPr>
          <w:w w:val="115"/>
        </w:rPr>
        <w:t>Abtretungsempfänger</w:t>
      </w:r>
      <w:r>
        <w:rPr>
          <w:spacing w:val="-35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unterschreiben.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7"/>
        </w:numPr>
        <w:tabs>
          <w:tab w:val="left" w:pos="423"/>
        </w:tabs>
        <w:kinsoku w:val="0"/>
        <w:overflowPunct w:val="0"/>
        <w:spacing w:line="248" w:lineRule="auto"/>
        <w:ind w:right="352" w:firstLine="0"/>
      </w:pP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geschäftsmäßige</w:t>
      </w:r>
      <w:r>
        <w:rPr>
          <w:spacing w:val="-30"/>
          <w:w w:val="115"/>
        </w:rPr>
        <w:t xml:space="preserve"> </w:t>
      </w:r>
      <w:r>
        <w:rPr>
          <w:w w:val="115"/>
        </w:rPr>
        <w:t>Erwerb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0"/>
          <w:w w:val="115"/>
        </w:rPr>
        <w:t xml:space="preserve"> </w:t>
      </w:r>
      <w:r>
        <w:rPr>
          <w:w w:val="115"/>
        </w:rPr>
        <w:t>Erstattungs-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Vergütungsansprüchen</w:t>
      </w:r>
      <w:r>
        <w:rPr>
          <w:spacing w:val="-30"/>
          <w:w w:val="115"/>
        </w:rPr>
        <w:t xml:space="preserve"> </w:t>
      </w:r>
      <w:r>
        <w:rPr>
          <w:w w:val="115"/>
        </w:rPr>
        <w:t>zum</w:t>
      </w:r>
      <w:r>
        <w:rPr>
          <w:spacing w:val="-30"/>
          <w:w w:val="115"/>
        </w:rPr>
        <w:t xml:space="preserve"> </w:t>
      </w:r>
      <w:r>
        <w:rPr>
          <w:w w:val="115"/>
        </w:rPr>
        <w:t>Zweck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Einziehung</w:t>
      </w:r>
      <w:r>
        <w:rPr>
          <w:w w:val="116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sonstigen</w:t>
      </w:r>
      <w:r>
        <w:rPr>
          <w:spacing w:val="-16"/>
          <w:w w:val="115"/>
        </w:rPr>
        <w:t xml:space="preserve"> </w:t>
      </w:r>
      <w:r>
        <w:rPr>
          <w:w w:val="115"/>
        </w:rPr>
        <w:t>Verwertung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eigene</w:t>
      </w:r>
      <w:r>
        <w:rPr>
          <w:spacing w:val="-16"/>
          <w:w w:val="115"/>
        </w:rPr>
        <w:t xml:space="preserve"> </w:t>
      </w:r>
      <w:r>
        <w:rPr>
          <w:w w:val="115"/>
        </w:rPr>
        <w:t>Rechnung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zulässig.</w:t>
      </w:r>
      <w:r>
        <w:rPr>
          <w:spacing w:val="-16"/>
          <w:w w:val="115"/>
        </w:rPr>
        <w:t xml:space="preserve"> </w:t>
      </w:r>
      <w:r>
        <w:rPr>
          <w:w w:val="115"/>
        </w:rPr>
        <w:t>Dies</w:t>
      </w:r>
      <w:r>
        <w:rPr>
          <w:spacing w:val="-16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Fälle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Sicherungsabtretung.</w:t>
      </w:r>
      <w:r>
        <w:rPr>
          <w:spacing w:val="-12"/>
          <w:w w:val="115"/>
        </w:rPr>
        <w:t xml:space="preserve"> </w:t>
      </w:r>
      <w:r>
        <w:rPr>
          <w:w w:val="115"/>
        </w:rPr>
        <w:t>Zum</w:t>
      </w:r>
      <w:r>
        <w:rPr>
          <w:spacing w:val="-11"/>
          <w:w w:val="115"/>
        </w:rPr>
        <w:t xml:space="preserve"> </w:t>
      </w:r>
      <w:r>
        <w:rPr>
          <w:w w:val="115"/>
        </w:rPr>
        <w:t>geschäftsmäßigen</w:t>
      </w:r>
      <w:r>
        <w:rPr>
          <w:spacing w:val="-12"/>
          <w:w w:val="115"/>
        </w:rPr>
        <w:t xml:space="preserve"> </w:t>
      </w:r>
      <w:r>
        <w:rPr>
          <w:w w:val="115"/>
        </w:rPr>
        <w:t>Erwerb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geschäftsmäßigen</w:t>
      </w:r>
      <w:r>
        <w:rPr>
          <w:spacing w:val="-12"/>
          <w:w w:val="115"/>
        </w:rPr>
        <w:t xml:space="preserve"> </w:t>
      </w:r>
      <w:r>
        <w:rPr>
          <w:w w:val="115"/>
        </w:rPr>
        <w:t>Einziehung</w:t>
      </w:r>
      <w:r>
        <w:rPr>
          <w:spacing w:val="-11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2"/>
          <w:w w:val="115"/>
        </w:rPr>
        <w:t xml:space="preserve"> </w:t>
      </w:r>
      <w:r>
        <w:rPr>
          <w:w w:val="115"/>
        </w:rPr>
        <w:t>Sicherung abgetretenen</w:t>
      </w:r>
      <w:r>
        <w:rPr>
          <w:spacing w:val="-21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1"/>
          <w:w w:val="115"/>
        </w:rPr>
        <w:t xml:space="preserve"> </w:t>
      </w:r>
      <w:r>
        <w:rPr>
          <w:w w:val="115"/>
        </w:rPr>
        <w:t>sind</w:t>
      </w:r>
      <w:r>
        <w:rPr>
          <w:spacing w:val="-21"/>
          <w:w w:val="115"/>
        </w:rPr>
        <w:t xml:space="preserve"> </w:t>
      </w:r>
      <w:r>
        <w:rPr>
          <w:w w:val="115"/>
        </w:rPr>
        <w:t>nur</w:t>
      </w:r>
      <w:r>
        <w:rPr>
          <w:spacing w:val="-20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21"/>
          <w:w w:val="115"/>
        </w:rPr>
        <w:t xml:space="preserve"> </w:t>
      </w:r>
      <w:r>
        <w:rPr>
          <w:w w:val="115"/>
        </w:rPr>
        <w:t>befugt,</w:t>
      </w:r>
      <w:r>
        <w:rPr>
          <w:spacing w:val="-21"/>
          <w:w w:val="115"/>
        </w:rPr>
        <w:t xml:space="preserve"> </w:t>
      </w:r>
      <w:r>
        <w:rPr>
          <w:w w:val="115"/>
        </w:rPr>
        <w:t>denen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Betreiben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Bankgeschäften</w:t>
      </w:r>
      <w:r>
        <w:rPr>
          <w:spacing w:val="-21"/>
          <w:w w:val="115"/>
        </w:rPr>
        <w:t xml:space="preserve"> </w:t>
      </w:r>
      <w:r>
        <w:rPr>
          <w:w w:val="115"/>
        </w:rPr>
        <w:t>erlaubt</w:t>
      </w:r>
      <w:r>
        <w:rPr>
          <w:spacing w:val="-21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7"/>
        </w:numPr>
        <w:tabs>
          <w:tab w:val="left" w:pos="423"/>
        </w:tabs>
        <w:kinsoku w:val="0"/>
        <w:overflowPunct w:val="0"/>
        <w:spacing w:line="248" w:lineRule="auto"/>
        <w:ind w:right="304" w:firstLine="0"/>
      </w:pPr>
      <w:r>
        <w:rPr>
          <w:w w:val="115"/>
        </w:rPr>
        <w:t>Wird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Abtretung</w:t>
      </w:r>
      <w:r>
        <w:rPr>
          <w:spacing w:val="-36"/>
          <w:w w:val="115"/>
        </w:rPr>
        <w:t xml:space="preserve"> </w:t>
      </w:r>
      <w:r>
        <w:rPr>
          <w:w w:val="115"/>
        </w:rPr>
        <w:t>angezeigt,</w:t>
      </w:r>
      <w:r>
        <w:rPr>
          <w:spacing w:val="-35"/>
          <w:w w:val="115"/>
        </w:rPr>
        <w:t xml:space="preserve"> </w:t>
      </w:r>
      <w:r>
        <w:rPr>
          <w:w w:val="115"/>
        </w:rPr>
        <w:t>so</w:t>
      </w:r>
      <w:r>
        <w:rPr>
          <w:spacing w:val="-36"/>
          <w:w w:val="115"/>
        </w:rPr>
        <w:t xml:space="preserve"> </w:t>
      </w:r>
      <w:r>
        <w:rPr>
          <w:w w:val="115"/>
        </w:rPr>
        <w:t>müssen</w:t>
      </w:r>
      <w:r>
        <w:rPr>
          <w:spacing w:val="-35"/>
          <w:w w:val="115"/>
        </w:rPr>
        <w:t xml:space="preserve"> </w:t>
      </w:r>
      <w:r>
        <w:rPr>
          <w:w w:val="115"/>
        </w:rPr>
        <w:t>Abtretender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Abtretungsempfänger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Finanzbehörde</w:t>
      </w:r>
      <w:r>
        <w:rPr>
          <w:spacing w:val="-13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angezeigte</w:t>
      </w:r>
      <w:r>
        <w:rPr>
          <w:spacing w:val="-12"/>
          <w:w w:val="115"/>
        </w:rPr>
        <w:t xml:space="preserve"> </w:t>
      </w:r>
      <w:r>
        <w:rPr>
          <w:w w:val="115"/>
        </w:rPr>
        <w:t>Abtretung</w:t>
      </w:r>
      <w:r>
        <w:rPr>
          <w:spacing w:val="-13"/>
          <w:w w:val="115"/>
        </w:rPr>
        <w:t xml:space="preserve"> </w:t>
      </w:r>
      <w:r>
        <w:rPr>
          <w:w w:val="115"/>
        </w:rPr>
        <w:t>gegen</w:t>
      </w:r>
      <w:r>
        <w:rPr>
          <w:spacing w:val="-12"/>
          <w:w w:val="115"/>
        </w:rPr>
        <w:t xml:space="preserve"> </w:t>
      </w:r>
      <w:r>
        <w:rPr>
          <w:w w:val="115"/>
        </w:rPr>
        <w:t>sich</w:t>
      </w:r>
      <w:r>
        <w:rPr>
          <w:spacing w:val="-13"/>
          <w:w w:val="115"/>
        </w:rPr>
        <w:t xml:space="preserve"> </w:t>
      </w:r>
      <w:r>
        <w:rPr>
          <w:w w:val="115"/>
        </w:rPr>
        <w:t>gelten</w:t>
      </w:r>
      <w:r>
        <w:rPr>
          <w:spacing w:val="-12"/>
          <w:w w:val="115"/>
        </w:rPr>
        <w:t xml:space="preserve"> </w:t>
      </w:r>
      <w:r>
        <w:rPr>
          <w:w w:val="115"/>
        </w:rPr>
        <w:t>lassen,</w:t>
      </w:r>
      <w:r>
        <w:rPr>
          <w:spacing w:val="-13"/>
          <w:w w:val="115"/>
        </w:rPr>
        <w:t xml:space="preserve"> </w:t>
      </w:r>
      <w:r>
        <w:rPr>
          <w:w w:val="115"/>
        </w:rPr>
        <w:t>auch</w:t>
      </w:r>
      <w:r>
        <w:rPr>
          <w:spacing w:val="-12"/>
          <w:w w:val="115"/>
        </w:rPr>
        <w:t xml:space="preserve"> </w:t>
      </w:r>
      <w:r>
        <w:rPr>
          <w:w w:val="115"/>
        </w:rPr>
        <w:t>wenn</w:t>
      </w:r>
      <w:r>
        <w:rPr>
          <w:spacing w:val="-12"/>
          <w:w w:val="115"/>
        </w:rPr>
        <w:t xml:space="preserve"> </w:t>
      </w:r>
      <w:r>
        <w:rPr>
          <w:w w:val="115"/>
        </w:rPr>
        <w:t>sie</w:t>
      </w:r>
      <w:r>
        <w:rPr>
          <w:spacing w:val="-13"/>
          <w:w w:val="115"/>
        </w:rPr>
        <w:t xml:space="preserve"> </w:t>
      </w:r>
      <w:r>
        <w:rPr>
          <w:w w:val="115"/>
        </w:rPr>
        <w:t>nicht</w:t>
      </w:r>
      <w:r>
        <w:rPr>
          <w:spacing w:val="-12"/>
          <w:w w:val="115"/>
        </w:rPr>
        <w:t xml:space="preserve"> </w:t>
      </w:r>
      <w:r>
        <w:rPr>
          <w:w w:val="115"/>
        </w:rPr>
        <w:t>erfolgt</w:t>
      </w:r>
      <w:r>
        <w:rPr>
          <w:spacing w:val="-13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wirksam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wegen</w:t>
      </w:r>
      <w:r>
        <w:rPr>
          <w:spacing w:val="-22"/>
          <w:w w:val="115"/>
        </w:rPr>
        <w:t xml:space="preserve"> </w:t>
      </w:r>
      <w:r>
        <w:rPr>
          <w:w w:val="115"/>
        </w:rPr>
        <w:t>Verstoßes</w:t>
      </w:r>
      <w:r>
        <w:rPr>
          <w:spacing w:val="-22"/>
          <w:w w:val="115"/>
        </w:rPr>
        <w:t xml:space="preserve"> </w:t>
      </w:r>
      <w:r>
        <w:rPr>
          <w:w w:val="115"/>
        </w:rPr>
        <w:t>gegen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4</w:t>
      </w:r>
      <w:r>
        <w:rPr>
          <w:spacing w:val="-22"/>
          <w:w w:val="115"/>
        </w:rPr>
        <w:t xml:space="preserve"> </w:t>
      </w:r>
      <w:r>
        <w:rPr>
          <w:w w:val="115"/>
        </w:rPr>
        <w:t>nichtig</w:t>
      </w:r>
      <w:r>
        <w:rPr>
          <w:spacing w:val="-23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7"/>
        </w:numPr>
        <w:tabs>
          <w:tab w:val="left" w:pos="423"/>
        </w:tabs>
        <w:kinsoku w:val="0"/>
        <w:overflowPunct w:val="0"/>
        <w:spacing w:line="248" w:lineRule="auto"/>
        <w:ind w:right="352" w:firstLine="0"/>
      </w:pP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Pfändungs-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Überweisungsbeschluss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Pfändungs-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Einziehungsverfügung</w:t>
      </w:r>
      <w:r>
        <w:rPr>
          <w:spacing w:val="-15"/>
          <w:w w:val="115"/>
        </w:rPr>
        <w:t xml:space="preserve"> </w:t>
      </w:r>
      <w:r>
        <w:rPr>
          <w:w w:val="115"/>
        </w:rPr>
        <w:t>dürfen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erlassen</w:t>
      </w:r>
      <w:r>
        <w:rPr>
          <w:spacing w:val="-29"/>
          <w:w w:val="115"/>
        </w:rPr>
        <w:t xml:space="preserve"> </w:t>
      </w:r>
      <w:r>
        <w:rPr>
          <w:w w:val="115"/>
        </w:rPr>
        <w:t>werden,</w:t>
      </w:r>
      <w:r>
        <w:rPr>
          <w:spacing w:val="-28"/>
          <w:w w:val="115"/>
        </w:rPr>
        <w:t xml:space="preserve"> </w:t>
      </w:r>
      <w:r>
        <w:rPr>
          <w:w w:val="115"/>
        </w:rPr>
        <w:t>bevor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Anspruch</w:t>
      </w:r>
      <w:r>
        <w:rPr>
          <w:spacing w:val="-28"/>
          <w:w w:val="115"/>
        </w:rPr>
        <w:t xml:space="preserve"> </w:t>
      </w:r>
      <w:r>
        <w:rPr>
          <w:w w:val="115"/>
        </w:rPr>
        <w:t>entstanden</w:t>
      </w:r>
      <w:r>
        <w:rPr>
          <w:spacing w:val="-28"/>
          <w:w w:val="115"/>
        </w:rPr>
        <w:t xml:space="preserve"> </w:t>
      </w:r>
      <w:r>
        <w:rPr>
          <w:w w:val="115"/>
        </w:rPr>
        <w:t>ist.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9"/>
          <w:w w:val="115"/>
        </w:rPr>
        <w:t xml:space="preserve"> </w:t>
      </w:r>
      <w:r>
        <w:rPr>
          <w:w w:val="115"/>
        </w:rPr>
        <w:t>entgegen</w:t>
      </w:r>
      <w:r>
        <w:rPr>
          <w:spacing w:val="-28"/>
          <w:w w:val="115"/>
        </w:rPr>
        <w:t xml:space="preserve"> </w:t>
      </w:r>
      <w:r>
        <w:rPr>
          <w:w w:val="115"/>
        </w:rPr>
        <w:t>diesem</w:t>
      </w:r>
      <w:r>
        <w:rPr>
          <w:spacing w:val="-28"/>
          <w:w w:val="115"/>
        </w:rPr>
        <w:t xml:space="preserve"> </w:t>
      </w:r>
      <w:r>
        <w:rPr>
          <w:w w:val="115"/>
        </w:rPr>
        <w:t>Verbot</w:t>
      </w:r>
      <w:r>
        <w:rPr>
          <w:spacing w:val="-28"/>
          <w:w w:val="115"/>
        </w:rPr>
        <w:t xml:space="preserve"> </w:t>
      </w:r>
      <w:r>
        <w:rPr>
          <w:w w:val="115"/>
        </w:rPr>
        <w:t>erwirkter</w:t>
      </w:r>
      <w:r>
        <w:rPr>
          <w:spacing w:val="-28"/>
          <w:w w:val="115"/>
        </w:rPr>
        <w:t xml:space="preserve"> </w:t>
      </w:r>
      <w:r>
        <w:rPr>
          <w:w w:val="115"/>
        </w:rPr>
        <w:t>Pfändungs-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Überweisungsbeschluss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erwirkte</w:t>
      </w:r>
      <w:r>
        <w:rPr>
          <w:spacing w:val="-30"/>
          <w:w w:val="115"/>
        </w:rPr>
        <w:t xml:space="preserve"> </w:t>
      </w:r>
      <w:r>
        <w:rPr>
          <w:w w:val="115"/>
        </w:rPr>
        <w:t>Pfändungs-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Einziehungsverfügung</w:t>
      </w:r>
      <w:r>
        <w:rPr>
          <w:spacing w:val="-30"/>
          <w:w w:val="115"/>
        </w:rPr>
        <w:t xml:space="preserve"> </w:t>
      </w:r>
      <w:r>
        <w:rPr>
          <w:w w:val="115"/>
        </w:rPr>
        <w:t>sind</w:t>
      </w:r>
      <w:r>
        <w:rPr>
          <w:spacing w:val="-30"/>
          <w:w w:val="115"/>
        </w:rPr>
        <w:t xml:space="preserve"> </w:t>
      </w:r>
      <w:r>
        <w:rPr>
          <w:w w:val="115"/>
        </w:rPr>
        <w:t>nichtig.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Absätze</w:t>
      </w:r>
      <w:r>
        <w:rPr>
          <w:spacing w:val="-9"/>
          <w:w w:val="115"/>
        </w:rPr>
        <w:t xml:space="preserve"> </w:t>
      </w:r>
      <w:r>
        <w:rPr>
          <w:w w:val="115"/>
        </w:rPr>
        <w:t>2</w:t>
      </w:r>
      <w:r>
        <w:rPr>
          <w:spacing w:val="-8"/>
          <w:w w:val="115"/>
        </w:rPr>
        <w:t xml:space="preserve"> </w:t>
      </w:r>
      <w:r>
        <w:rPr>
          <w:w w:val="115"/>
        </w:rPr>
        <w:t>bis</w:t>
      </w:r>
      <w:r>
        <w:rPr>
          <w:spacing w:val="-9"/>
          <w:w w:val="115"/>
        </w:rPr>
        <w:t xml:space="preserve"> </w:t>
      </w:r>
      <w:r>
        <w:rPr>
          <w:w w:val="115"/>
        </w:rPr>
        <w:t>5</w:t>
      </w:r>
      <w:r>
        <w:rPr>
          <w:spacing w:val="-8"/>
          <w:w w:val="115"/>
        </w:rPr>
        <w:t xml:space="preserve"> </w:t>
      </w:r>
      <w:r>
        <w:rPr>
          <w:w w:val="115"/>
        </w:rPr>
        <w:t>sind</w:t>
      </w:r>
      <w:r>
        <w:rPr>
          <w:spacing w:val="-8"/>
          <w:w w:val="115"/>
        </w:rPr>
        <w:t xml:space="preserve"> </w:t>
      </w:r>
      <w:r>
        <w:rPr>
          <w:w w:val="115"/>
        </w:rPr>
        <w:t>auf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8"/>
          <w:w w:val="115"/>
        </w:rPr>
        <w:t xml:space="preserve"> </w:t>
      </w:r>
      <w:r>
        <w:rPr>
          <w:w w:val="115"/>
        </w:rPr>
        <w:t>Verpfändung</w:t>
      </w:r>
      <w:r>
        <w:rPr>
          <w:spacing w:val="-8"/>
          <w:w w:val="115"/>
        </w:rPr>
        <w:t xml:space="preserve"> </w:t>
      </w:r>
      <w:r>
        <w:rPr>
          <w:w w:val="115"/>
        </w:rPr>
        <w:t>sinngemäß</w:t>
      </w:r>
      <w:r>
        <w:rPr>
          <w:spacing w:val="-9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7"/>
        </w:numPr>
        <w:tabs>
          <w:tab w:val="left" w:pos="423"/>
        </w:tabs>
        <w:kinsoku w:val="0"/>
        <w:overflowPunct w:val="0"/>
        <w:spacing w:line="248" w:lineRule="auto"/>
        <w:ind w:right="401" w:firstLine="0"/>
      </w:pP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Pfändung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Erstattungs-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Vergütungsanspruchs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über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Anspruch</w:t>
      </w:r>
      <w:r>
        <w:rPr>
          <w:w w:val="108"/>
        </w:rPr>
        <w:t xml:space="preserve"> </w:t>
      </w:r>
      <w:r>
        <w:rPr>
          <w:w w:val="115"/>
        </w:rPr>
        <w:t>entschieden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entscheiden</w:t>
      </w:r>
      <w:r>
        <w:rPr>
          <w:spacing w:val="-26"/>
          <w:w w:val="115"/>
        </w:rPr>
        <w:t xml:space="preserve"> </w:t>
      </w:r>
      <w:r>
        <w:rPr>
          <w:w w:val="115"/>
        </w:rPr>
        <w:t>hat,</w:t>
      </w:r>
      <w:r>
        <w:rPr>
          <w:spacing w:val="-25"/>
          <w:w w:val="115"/>
        </w:rPr>
        <w:t xml:space="preserve"> </w:t>
      </w:r>
      <w:r>
        <w:rPr>
          <w:w w:val="115"/>
        </w:rPr>
        <w:t>als</w:t>
      </w:r>
      <w:r>
        <w:rPr>
          <w:spacing w:val="-25"/>
          <w:w w:val="115"/>
        </w:rPr>
        <w:t xml:space="preserve"> </w:t>
      </w:r>
      <w:r>
        <w:rPr>
          <w:w w:val="115"/>
        </w:rPr>
        <w:t>Drittschuldner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Sinne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§§</w:t>
      </w:r>
      <w:r>
        <w:rPr>
          <w:spacing w:val="-25"/>
          <w:w w:val="115"/>
        </w:rPr>
        <w:t xml:space="preserve"> </w:t>
      </w:r>
      <w:r>
        <w:rPr>
          <w:w w:val="115"/>
        </w:rPr>
        <w:t>829,</w:t>
      </w:r>
      <w:r>
        <w:rPr>
          <w:spacing w:val="-26"/>
          <w:w w:val="115"/>
        </w:rPr>
        <w:t xml:space="preserve"> </w:t>
      </w:r>
      <w:r>
        <w:rPr>
          <w:w w:val="115"/>
        </w:rPr>
        <w:t>845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Zivilprozessordnung.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45"/>
        </w:rPr>
        <w:t xml:space="preserve"> </w:t>
      </w:r>
      <w:r>
        <w:t>47</w:t>
      </w:r>
      <w:r>
        <w:rPr>
          <w:spacing w:val="45"/>
        </w:rPr>
        <w:t xml:space="preserve"> </w:t>
      </w:r>
      <w:r>
        <w:t>Erlöschen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33"/>
      </w:pPr>
      <w:r>
        <w:rPr>
          <w:w w:val="115"/>
        </w:rPr>
        <w:t>Ansprüche</w:t>
      </w:r>
      <w:r>
        <w:rPr>
          <w:spacing w:val="-24"/>
          <w:w w:val="115"/>
        </w:rPr>
        <w:t xml:space="preserve"> </w:t>
      </w:r>
      <w:r>
        <w:rPr>
          <w:w w:val="115"/>
        </w:rPr>
        <w:t>aus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4"/>
          <w:w w:val="115"/>
        </w:rPr>
        <w:t xml:space="preserve"> </w:t>
      </w:r>
      <w:r>
        <w:rPr>
          <w:w w:val="115"/>
        </w:rPr>
        <w:t>erlöschen</w:t>
      </w:r>
      <w:r>
        <w:rPr>
          <w:spacing w:val="-24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Zahlung</w:t>
      </w:r>
      <w:r>
        <w:rPr>
          <w:spacing w:val="-24"/>
          <w:w w:val="115"/>
        </w:rPr>
        <w:t xml:space="preserve"> </w:t>
      </w:r>
      <w:r>
        <w:rPr>
          <w:w w:val="115"/>
        </w:rPr>
        <w:t>(§§</w:t>
      </w:r>
      <w:r>
        <w:rPr>
          <w:spacing w:val="-24"/>
          <w:w w:val="115"/>
        </w:rPr>
        <w:t xml:space="preserve"> </w:t>
      </w:r>
      <w:r>
        <w:rPr>
          <w:w w:val="115"/>
        </w:rPr>
        <w:t>224,</w:t>
      </w:r>
      <w:r>
        <w:rPr>
          <w:spacing w:val="-24"/>
          <w:w w:val="115"/>
        </w:rPr>
        <w:t xml:space="preserve"> </w:t>
      </w:r>
      <w:r>
        <w:rPr>
          <w:w w:val="115"/>
        </w:rPr>
        <w:t>224a,</w:t>
      </w:r>
      <w:r>
        <w:rPr>
          <w:spacing w:val="-24"/>
          <w:w w:val="115"/>
        </w:rPr>
        <w:t xml:space="preserve"> </w:t>
      </w:r>
      <w:r>
        <w:rPr>
          <w:w w:val="115"/>
        </w:rPr>
        <w:t>225), Aufrechnung</w:t>
      </w:r>
      <w:r>
        <w:rPr>
          <w:spacing w:val="-20"/>
          <w:w w:val="115"/>
        </w:rPr>
        <w:t xml:space="preserve"> </w:t>
      </w:r>
      <w:r>
        <w:rPr>
          <w:w w:val="115"/>
        </w:rPr>
        <w:t>(§</w:t>
      </w:r>
      <w:r>
        <w:rPr>
          <w:spacing w:val="-19"/>
          <w:w w:val="115"/>
        </w:rPr>
        <w:t xml:space="preserve"> </w:t>
      </w:r>
      <w:r>
        <w:rPr>
          <w:w w:val="115"/>
        </w:rPr>
        <w:t>226),</w:t>
      </w:r>
      <w:r>
        <w:rPr>
          <w:spacing w:val="-19"/>
          <w:w w:val="115"/>
        </w:rPr>
        <w:t xml:space="preserve"> </w:t>
      </w:r>
      <w:r>
        <w:rPr>
          <w:w w:val="115"/>
        </w:rPr>
        <w:t>Erlass</w:t>
      </w:r>
      <w:r>
        <w:rPr>
          <w:spacing w:val="-19"/>
          <w:w w:val="115"/>
        </w:rPr>
        <w:t xml:space="preserve"> </w:t>
      </w:r>
      <w:r>
        <w:rPr>
          <w:w w:val="115"/>
        </w:rPr>
        <w:t>(§§</w:t>
      </w:r>
      <w:r>
        <w:rPr>
          <w:spacing w:val="-19"/>
          <w:w w:val="115"/>
        </w:rPr>
        <w:t xml:space="preserve"> </w:t>
      </w:r>
      <w:r>
        <w:rPr>
          <w:w w:val="115"/>
        </w:rPr>
        <w:t>163,</w:t>
      </w:r>
      <w:r>
        <w:rPr>
          <w:spacing w:val="-19"/>
          <w:w w:val="115"/>
        </w:rPr>
        <w:t xml:space="preserve"> </w:t>
      </w:r>
      <w:r>
        <w:rPr>
          <w:w w:val="115"/>
        </w:rPr>
        <w:t>227),</w:t>
      </w:r>
      <w:r>
        <w:rPr>
          <w:spacing w:val="-19"/>
          <w:w w:val="115"/>
        </w:rPr>
        <w:t xml:space="preserve"> </w:t>
      </w:r>
      <w:r>
        <w:rPr>
          <w:w w:val="115"/>
        </w:rPr>
        <w:t>Verjährung</w:t>
      </w:r>
      <w:r>
        <w:rPr>
          <w:spacing w:val="-19"/>
          <w:w w:val="115"/>
        </w:rPr>
        <w:t xml:space="preserve"> </w:t>
      </w:r>
      <w:r>
        <w:rPr>
          <w:w w:val="115"/>
        </w:rPr>
        <w:t>(§§</w:t>
      </w:r>
      <w:r>
        <w:rPr>
          <w:spacing w:val="-19"/>
          <w:w w:val="115"/>
        </w:rPr>
        <w:t xml:space="preserve"> </w:t>
      </w:r>
      <w:r>
        <w:rPr>
          <w:w w:val="115"/>
        </w:rPr>
        <w:t>169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171,</w:t>
      </w:r>
      <w:r>
        <w:rPr>
          <w:spacing w:val="-19"/>
          <w:w w:val="115"/>
        </w:rPr>
        <w:t xml:space="preserve"> </w:t>
      </w:r>
      <w:r>
        <w:rPr>
          <w:w w:val="115"/>
        </w:rPr>
        <w:t>§§</w:t>
      </w:r>
      <w:r>
        <w:rPr>
          <w:spacing w:val="-19"/>
          <w:w w:val="115"/>
        </w:rPr>
        <w:t xml:space="preserve"> </w:t>
      </w:r>
      <w:r>
        <w:rPr>
          <w:w w:val="115"/>
        </w:rPr>
        <w:t>228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232),</w:t>
      </w:r>
      <w:r>
        <w:rPr>
          <w:spacing w:val="-19"/>
          <w:w w:val="115"/>
        </w:rPr>
        <w:t xml:space="preserve"> </w:t>
      </w:r>
      <w:r>
        <w:rPr>
          <w:w w:val="115"/>
        </w:rPr>
        <w:t>ferner</w:t>
      </w:r>
      <w:r>
        <w:rPr>
          <w:spacing w:val="-19"/>
          <w:w w:val="115"/>
        </w:rPr>
        <w:t xml:space="preserve"> </w:t>
      </w:r>
      <w:r>
        <w:rPr>
          <w:w w:val="115"/>
        </w:rPr>
        <w:t>durch</w:t>
      </w:r>
      <w:r>
        <w:rPr>
          <w:spacing w:val="-19"/>
          <w:w w:val="115"/>
        </w:rPr>
        <w:t xml:space="preserve"> </w:t>
      </w:r>
      <w:r>
        <w:rPr>
          <w:w w:val="115"/>
        </w:rPr>
        <w:t>Eintritt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Bedingung</w:t>
      </w:r>
      <w:r>
        <w:rPr>
          <w:spacing w:val="-17"/>
          <w:w w:val="115"/>
        </w:rPr>
        <w:t xml:space="preserve"> </w:t>
      </w: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auflösend</w:t>
      </w:r>
      <w:r>
        <w:rPr>
          <w:spacing w:val="-16"/>
          <w:w w:val="115"/>
        </w:rPr>
        <w:t xml:space="preserve"> </w:t>
      </w:r>
      <w:r>
        <w:rPr>
          <w:w w:val="115"/>
        </w:rPr>
        <w:t>bedingten</w:t>
      </w:r>
      <w:r>
        <w:rPr>
          <w:spacing w:val="-17"/>
          <w:w w:val="115"/>
        </w:rPr>
        <w:t xml:space="preserve"> </w:t>
      </w:r>
      <w:r>
        <w:rPr>
          <w:w w:val="115"/>
        </w:rPr>
        <w:t>Ansprüchen.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0"/>
          <w:w w:val="105"/>
        </w:rPr>
        <w:t xml:space="preserve"> </w:t>
      </w:r>
      <w:r>
        <w:rPr>
          <w:w w:val="105"/>
        </w:rPr>
        <w:t>48</w:t>
      </w:r>
      <w:r>
        <w:rPr>
          <w:spacing w:val="11"/>
          <w:w w:val="105"/>
        </w:rPr>
        <w:t xml:space="preserve"> </w:t>
      </w:r>
      <w:r>
        <w:rPr>
          <w:w w:val="105"/>
        </w:rPr>
        <w:t>Leistung</w:t>
      </w:r>
      <w:r>
        <w:rPr>
          <w:spacing w:val="11"/>
          <w:w w:val="105"/>
        </w:rPr>
        <w:t xml:space="preserve"> </w:t>
      </w:r>
      <w:r>
        <w:rPr>
          <w:w w:val="105"/>
        </w:rPr>
        <w:t>durch</w:t>
      </w:r>
      <w:r>
        <w:rPr>
          <w:spacing w:val="10"/>
          <w:w w:val="105"/>
        </w:rPr>
        <w:t xml:space="preserve"> </w:t>
      </w:r>
      <w:r>
        <w:rPr>
          <w:w w:val="105"/>
        </w:rPr>
        <w:t>Dritte,</w:t>
      </w:r>
      <w:r>
        <w:rPr>
          <w:spacing w:val="11"/>
          <w:w w:val="105"/>
        </w:rPr>
        <w:t xml:space="preserve"> </w:t>
      </w:r>
      <w:r>
        <w:rPr>
          <w:w w:val="105"/>
        </w:rPr>
        <w:t>Haftung</w:t>
      </w:r>
      <w:r>
        <w:rPr>
          <w:spacing w:val="11"/>
          <w:w w:val="105"/>
        </w:rPr>
        <w:t xml:space="preserve"> </w:t>
      </w:r>
      <w:r>
        <w:rPr>
          <w:w w:val="105"/>
        </w:rPr>
        <w:t>Dritter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46"/>
        </w:numPr>
        <w:tabs>
          <w:tab w:val="left" w:pos="423"/>
        </w:tabs>
        <w:kinsoku w:val="0"/>
        <w:overflowPunct w:val="0"/>
        <w:spacing w:line="248" w:lineRule="auto"/>
        <w:ind w:right="201" w:firstLine="0"/>
      </w:pPr>
      <w:r>
        <w:rPr>
          <w:w w:val="115"/>
        </w:rPr>
        <w:t>Leistungen</w:t>
      </w:r>
      <w:r>
        <w:rPr>
          <w:spacing w:val="-31"/>
          <w:w w:val="115"/>
        </w:rPr>
        <w:t xml:space="preserve"> </w:t>
      </w:r>
      <w:r>
        <w:rPr>
          <w:w w:val="115"/>
        </w:rPr>
        <w:t>aus</w:t>
      </w:r>
      <w:r>
        <w:rPr>
          <w:spacing w:val="-30"/>
          <w:w w:val="115"/>
        </w:rPr>
        <w:t xml:space="preserve"> </w:t>
      </w:r>
      <w:r>
        <w:rPr>
          <w:w w:val="115"/>
        </w:rPr>
        <w:t>dem</w:t>
      </w:r>
      <w:r>
        <w:rPr>
          <w:spacing w:val="-30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30"/>
          <w:w w:val="115"/>
        </w:rPr>
        <w:t xml:space="preserve"> </w:t>
      </w:r>
      <w:r>
        <w:rPr>
          <w:w w:val="115"/>
        </w:rPr>
        <w:t>gegenüber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0"/>
          <w:w w:val="115"/>
        </w:rPr>
        <w:t xml:space="preserve"> </w:t>
      </w:r>
      <w:r>
        <w:rPr>
          <w:w w:val="115"/>
        </w:rPr>
        <w:t>können</w:t>
      </w:r>
      <w:r>
        <w:rPr>
          <w:spacing w:val="-30"/>
          <w:w w:val="115"/>
        </w:rPr>
        <w:t xml:space="preserve"> </w:t>
      </w:r>
      <w:r>
        <w:rPr>
          <w:w w:val="115"/>
        </w:rPr>
        <w:t>auch</w:t>
      </w:r>
      <w:r>
        <w:rPr>
          <w:spacing w:val="-31"/>
          <w:w w:val="115"/>
        </w:rPr>
        <w:t xml:space="preserve"> </w:t>
      </w: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Dritte</w:t>
      </w:r>
      <w:r>
        <w:rPr>
          <w:spacing w:val="-30"/>
          <w:w w:val="115"/>
        </w:rPr>
        <w:t xml:space="preserve"> </w:t>
      </w:r>
      <w:r>
        <w:rPr>
          <w:w w:val="115"/>
        </w:rPr>
        <w:t>bewirkt</w:t>
      </w:r>
      <w:r>
        <w:rPr>
          <w:w w:val="107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6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Dritte</w:t>
      </w:r>
      <w:r>
        <w:rPr>
          <w:spacing w:val="-23"/>
          <w:w w:val="115"/>
        </w:rPr>
        <w:t xml:space="preserve"> </w:t>
      </w:r>
      <w:r>
        <w:rPr>
          <w:w w:val="115"/>
        </w:rPr>
        <w:t>können</w:t>
      </w:r>
      <w:r>
        <w:rPr>
          <w:spacing w:val="-22"/>
          <w:w w:val="115"/>
        </w:rPr>
        <w:t xml:space="preserve"> </w:t>
      </w:r>
      <w:r>
        <w:rPr>
          <w:w w:val="115"/>
        </w:rPr>
        <w:t>sich</w:t>
      </w:r>
      <w:r>
        <w:rPr>
          <w:spacing w:val="-22"/>
          <w:w w:val="115"/>
        </w:rPr>
        <w:t xml:space="preserve"> </w:t>
      </w:r>
      <w:r>
        <w:rPr>
          <w:w w:val="115"/>
        </w:rPr>
        <w:t>vertraglich</w:t>
      </w:r>
      <w:r>
        <w:rPr>
          <w:spacing w:val="-22"/>
          <w:w w:val="115"/>
        </w:rPr>
        <w:t xml:space="preserve"> </w:t>
      </w:r>
      <w:r>
        <w:rPr>
          <w:w w:val="115"/>
        </w:rPr>
        <w:t>verpflichten,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Leistungen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Absatzes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einzustehen.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</w:t>
      </w:r>
      <w:r>
        <w:rPr>
          <w:spacing w:val="15"/>
        </w:rPr>
        <w:t xml:space="preserve"> </w:t>
      </w:r>
      <w:r>
        <w:t xml:space="preserve">49 </w:t>
      </w:r>
      <w:r>
        <w:rPr>
          <w:spacing w:val="16"/>
        </w:rPr>
        <w:t xml:space="preserve"> </w:t>
      </w:r>
      <w:r>
        <w:t>Verschollenheit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33"/>
      </w:pP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Verschollenheit</w:t>
      </w:r>
      <w:r>
        <w:rPr>
          <w:spacing w:val="8"/>
          <w:w w:val="110"/>
        </w:rPr>
        <w:t xml:space="preserve"> </w:t>
      </w:r>
      <w:r>
        <w:rPr>
          <w:w w:val="110"/>
        </w:rPr>
        <w:t>gilt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Besteuerung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Tag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spacing w:val="8"/>
          <w:w w:val="110"/>
        </w:rPr>
        <w:t xml:space="preserve"> </w:t>
      </w:r>
      <w:r>
        <w:rPr>
          <w:w w:val="110"/>
        </w:rPr>
        <w:t>Todestag,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dessen</w:t>
      </w:r>
      <w:r>
        <w:rPr>
          <w:spacing w:val="8"/>
          <w:w w:val="110"/>
        </w:rPr>
        <w:t xml:space="preserve"> </w:t>
      </w:r>
      <w:r>
        <w:rPr>
          <w:w w:val="110"/>
        </w:rPr>
        <w:t>Ablauf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Beschluss</w:t>
      </w:r>
      <w:r>
        <w:rPr>
          <w:spacing w:val="7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Todeserklärung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Verschollenen</w:t>
      </w:r>
      <w:r>
        <w:rPr>
          <w:spacing w:val="4"/>
          <w:w w:val="110"/>
        </w:rPr>
        <w:t xml:space="preserve"> </w:t>
      </w:r>
      <w:r>
        <w:rPr>
          <w:w w:val="110"/>
        </w:rPr>
        <w:t>rechtskräftig</w:t>
      </w:r>
      <w:r>
        <w:rPr>
          <w:spacing w:val="3"/>
          <w:w w:val="110"/>
        </w:rPr>
        <w:t xml:space="preserve"> </w:t>
      </w:r>
      <w:r>
        <w:rPr>
          <w:w w:val="110"/>
        </w:rPr>
        <w:t>wird.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233"/>
        <w:rPr>
          <w:b w:val="0"/>
          <w:bCs w:val="0"/>
        </w:rPr>
      </w:pPr>
      <w:r>
        <w:rPr>
          <w:w w:val="110"/>
        </w:rPr>
        <w:t>§</w:t>
      </w:r>
      <w:r>
        <w:rPr>
          <w:spacing w:val="-19"/>
          <w:w w:val="110"/>
        </w:rPr>
        <w:t xml:space="preserve"> </w:t>
      </w:r>
      <w:r>
        <w:rPr>
          <w:w w:val="110"/>
        </w:rPr>
        <w:t>50</w:t>
      </w:r>
      <w:r>
        <w:rPr>
          <w:spacing w:val="-18"/>
          <w:w w:val="110"/>
        </w:rPr>
        <w:t xml:space="preserve"> </w:t>
      </w:r>
      <w:r>
        <w:rPr>
          <w:w w:val="110"/>
        </w:rPr>
        <w:t>Erlöschen</w:t>
      </w:r>
      <w:r>
        <w:rPr>
          <w:spacing w:val="-18"/>
          <w:w w:val="110"/>
        </w:rPr>
        <w:t xml:space="preserve"> </w:t>
      </w:r>
      <w:r>
        <w:rPr>
          <w:w w:val="110"/>
        </w:rPr>
        <w:t>und</w:t>
      </w:r>
      <w:r>
        <w:rPr>
          <w:spacing w:val="-18"/>
          <w:w w:val="110"/>
        </w:rPr>
        <w:t xml:space="preserve"> </w:t>
      </w:r>
      <w:r>
        <w:rPr>
          <w:w w:val="110"/>
        </w:rPr>
        <w:t>Unbedingtwerden</w:t>
      </w:r>
      <w:r>
        <w:rPr>
          <w:spacing w:val="-18"/>
          <w:w w:val="110"/>
        </w:rPr>
        <w:t xml:space="preserve"> </w:t>
      </w:r>
      <w:r>
        <w:rPr>
          <w:w w:val="110"/>
        </w:rPr>
        <w:t>der</w:t>
      </w:r>
      <w:r>
        <w:rPr>
          <w:spacing w:val="-18"/>
          <w:w w:val="110"/>
        </w:rPr>
        <w:t xml:space="preserve"> </w:t>
      </w:r>
      <w:r>
        <w:rPr>
          <w:w w:val="110"/>
        </w:rPr>
        <w:t>Verbrauchsteuer,</w:t>
      </w:r>
      <w:r>
        <w:rPr>
          <w:spacing w:val="-18"/>
          <w:w w:val="110"/>
        </w:rPr>
        <w:t xml:space="preserve"> </w:t>
      </w:r>
      <w:r>
        <w:rPr>
          <w:w w:val="110"/>
        </w:rPr>
        <w:t>Übergang</w:t>
      </w:r>
      <w:r>
        <w:rPr>
          <w:spacing w:val="-18"/>
          <w:w w:val="110"/>
        </w:rPr>
        <w:t xml:space="preserve"> </w:t>
      </w:r>
      <w:r>
        <w:rPr>
          <w:w w:val="110"/>
        </w:rPr>
        <w:t>der</w:t>
      </w:r>
      <w:r>
        <w:rPr>
          <w:spacing w:val="-18"/>
          <w:w w:val="110"/>
        </w:rPr>
        <w:t xml:space="preserve"> </w:t>
      </w:r>
      <w:r>
        <w:rPr>
          <w:w w:val="110"/>
        </w:rPr>
        <w:t>bedingten</w:t>
      </w:r>
      <w:r>
        <w:rPr>
          <w:w w:val="111"/>
        </w:rPr>
        <w:t xml:space="preserve"> </w:t>
      </w:r>
      <w:r>
        <w:rPr>
          <w:w w:val="110"/>
        </w:rPr>
        <w:t>Verbrauchsteuerschuld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5"/>
        </w:numPr>
        <w:tabs>
          <w:tab w:val="left" w:pos="423"/>
        </w:tabs>
        <w:kinsoku w:val="0"/>
        <w:overflowPunct w:val="0"/>
        <w:spacing w:line="248" w:lineRule="auto"/>
        <w:ind w:right="274" w:firstLine="0"/>
      </w:pPr>
      <w:r>
        <w:rPr>
          <w:w w:val="110"/>
        </w:rPr>
        <w:t>Werden</w:t>
      </w:r>
      <w:r>
        <w:rPr>
          <w:spacing w:val="19"/>
          <w:w w:val="110"/>
        </w:rPr>
        <w:t xml:space="preserve"> </w:t>
      </w:r>
      <w:r>
        <w:rPr>
          <w:w w:val="110"/>
        </w:rPr>
        <w:t>nach</w:t>
      </w:r>
      <w:r>
        <w:rPr>
          <w:spacing w:val="19"/>
          <w:w w:val="110"/>
        </w:rPr>
        <w:t xml:space="preserve"> </w:t>
      </w:r>
      <w:r>
        <w:rPr>
          <w:w w:val="110"/>
        </w:rPr>
        <w:t>den</w:t>
      </w:r>
      <w:r>
        <w:rPr>
          <w:spacing w:val="19"/>
          <w:w w:val="110"/>
        </w:rPr>
        <w:t xml:space="preserve"> </w:t>
      </w:r>
      <w:r>
        <w:rPr>
          <w:w w:val="110"/>
        </w:rPr>
        <w:t>Verbrauchsteuergesetzen</w:t>
      </w:r>
      <w:r>
        <w:rPr>
          <w:spacing w:val="19"/>
          <w:w w:val="110"/>
        </w:rPr>
        <w:t xml:space="preserve"> </w:t>
      </w:r>
      <w:r>
        <w:rPr>
          <w:w w:val="110"/>
        </w:rPr>
        <w:t>Steuervergünstigungen</w:t>
      </w:r>
      <w:r>
        <w:rPr>
          <w:spacing w:val="19"/>
          <w:w w:val="110"/>
        </w:rPr>
        <w:t xml:space="preserve"> </w:t>
      </w:r>
      <w:r>
        <w:rPr>
          <w:w w:val="110"/>
        </w:rPr>
        <w:t>unter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Bedingung</w:t>
      </w:r>
      <w:r>
        <w:rPr>
          <w:spacing w:val="19"/>
          <w:w w:val="110"/>
        </w:rPr>
        <w:t xml:space="preserve"> </w:t>
      </w:r>
      <w:r>
        <w:rPr>
          <w:w w:val="110"/>
        </w:rPr>
        <w:t>gewährt,</w:t>
      </w:r>
      <w:r>
        <w:rPr>
          <w:spacing w:val="19"/>
          <w:w w:val="110"/>
        </w:rPr>
        <w:t xml:space="preserve"> </w:t>
      </w:r>
      <w:r>
        <w:rPr>
          <w:w w:val="110"/>
        </w:rPr>
        <w:t>dass</w:t>
      </w:r>
      <w:r>
        <w:rPr>
          <w:w w:val="120"/>
        </w:rPr>
        <w:t xml:space="preserve"> </w:t>
      </w:r>
      <w:r>
        <w:rPr>
          <w:w w:val="110"/>
        </w:rPr>
        <w:t>verbrauchsteuerpflichtige</w:t>
      </w:r>
      <w:r>
        <w:rPr>
          <w:spacing w:val="6"/>
          <w:w w:val="110"/>
        </w:rPr>
        <w:t xml:space="preserve"> </w:t>
      </w:r>
      <w:r>
        <w:rPr>
          <w:w w:val="110"/>
        </w:rPr>
        <w:t>Waren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besonderen</w:t>
      </w:r>
      <w:r>
        <w:rPr>
          <w:spacing w:val="7"/>
          <w:w w:val="110"/>
        </w:rPr>
        <w:t xml:space="preserve"> </w:t>
      </w:r>
      <w:r>
        <w:rPr>
          <w:w w:val="110"/>
        </w:rPr>
        <w:t>Zweckbestimmung</w:t>
      </w:r>
      <w:r>
        <w:rPr>
          <w:spacing w:val="7"/>
          <w:w w:val="110"/>
        </w:rPr>
        <w:t xml:space="preserve"> </w:t>
      </w:r>
      <w:r>
        <w:rPr>
          <w:w w:val="110"/>
        </w:rPr>
        <w:t>zugeführt</w:t>
      </w:r>
      <w:r>
        <w:rPr>
          <w:spacing w:val="6"/>
          <w:w w:val="110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erlischt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Steuer</w:t>
      </w:r>
      <w:r>
        <w:rPr>
          <w:w w:val="112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Maßgabe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Vergünstigung</w:t>
      </w:r>
      <w:r>
        <w:rPr>
          <w:spacing w:val="7"/>
          <w:w w:val="110"/>
        </w:rPr>
        <w:t xml:space="preserve"> </w:t>
      </w:r>
      <w:r>
        <w:rPr>
          <w:w w:val="110"/>
        </w:rPr>
        <w:t>ganz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teilweise,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Bedingung</w:t>
      </w:r>
      <w:r>
        <w:rPr>
          <w:spacing w:val="8"/>
          <w:w w:val="110"/>
        </w:rPr>
        <w:t xml:space="preserve"> </w:t>
      </w:r>
      <w:r>
        <w:rPr>
          <w:w w:val="110"/>
        </w:rPr>
        <w:t>eintritt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Waren</w:t>
      </w:r>
      <w:r>
        <w:rPr>
          <w:w w:val="103"/>
        </w:rPr>
        <w:t xml:space="preserve"> </w:t>
      </w:r>
      <w:r>
        <w:rPr>
          <w:w w:val="110"/>
        </w:rPr>
        <w:t>untergehen,</w:t>
      </w:r>
      <w:r>
        <w:rPr>
          <w:spacing w:val="10"/>
          <w:w w:val="110"/>
        </w:rPr>
        <w:t xml:space="preserve"> </w:t>
      </w:r>
      <w:r>
        <w:rPr>
          <w:w w:val="110"/>
        </w:rPr>
        <w:t>ohne</w:t>
      </w:r>
      <w:r>
        <w:rPr>
          <w:spacing w:val="11"/>
          <w:w w:val="110"/>
        </w:rPr>
        <w:t xml:space="preserve"> </w:t>
      </w:r>
      <w:r>
        <w:rPr>
          <w:w w:val="110"/>
        </w:rPr>
        <w:t>dass</w:t>
      </w:r>
      <w:r>
        <w:rPr>
          <w:spacing w:val="11"/>
          <w:w w:val="110"/>
        </w:rPr>
        <w:t xml:space="preserve"> </w:t>
      </w:r>
      <w:r>
        <w:rPr>
          <w:w w:val="110"/>
        </w:rPr>
        <w:t>vorher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Steuer</w:t>
      </w:r>
      <w:r>
        <w:rPr>
          <w:spacing w:val="11"/>
          <w:w w:val="110"/>
        </w:rPr>
        <w:t xml:space="preserve"> </w:t>
      </w:r>
      <w:r>
        <w:rPr>
          <w:w w:val="110"/>
        </w:rPr>
        <w:t>unbedingt</w:t>
      </w:r>
      <w:r>
        <w:rPr>
          <w:spacing w:val="11"/>
          <w:w w:val="110"/>
        </w:rPr>
        <w:t xml:space="preserve"> </w:t>
      </w:r>
      <w:r>
        <w:rPr>
          <w:w w:val="110"/>
        </w:rPr>
        <w:t>geworden</w:t>
      </w:r>
      <w:r>
        <w:rPr>
          <w:spacing w:val="1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5"/>
        </w:numPr>
        <w:tabs>
          <w:tab w:val="left" w:pos="423"/>
        </w:tabs>
        <w:kinsoku w:val="0"/>
        <w:overflowPunct w:val="0"/>
        <w:spacing w:line="248" w:lineRule="auto"/>
        <w:ind w:right="1160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bedingte</w:t>
      </w:r>
      <w:r>
        <w:rPr>
          <w:spacing w:val="2"/>
          <w:w w:val="110"/>
        </w:rPr>
        <w:t xml:space="preserve"> </w:t>
      </w:r>
      <w:r>
        <w:rPr>
          <w:w w:val="110"/>
        </w:rPr>
        <w:t>Steuerschuld</w:t>
      </w:r>
      <w:r>
        <w:rPr>
          <w:spacing w:val="2"/>
          <w:w w:val="110"/>
        </w:rPr>
        <w:t xml:space="preserve"> </w:t>
      </w:r>
      <w:r>
        <w:rPr>
          <w:w w:val="110"/>
        </w:rPr>
        <w:t>geht</w:t>
      </w:r>
      <w:r>
        <w:rPr>
          <w:spacing w:val="3"/>
          <w:w w:val="110"/>
        </w:rPr>
        <w:t xml:space="preserve"> </w:t>
      </w:r>
      <w:r>
        <w:rPr>
          <w:w w:val="110"/>
        </w:rPr>
        <w:t>jeweils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berechtigten</w:t>
      </w:r>
      <w:r>
        <w:rPr>
          <w:spacing w:val="2"/>
          <w:w w:val="110"/>
        </w:rPr>
        <w:t xml:space="preserve"> </w:t>
      </w:r>
      <w:r>
        <w:rPr>
          <w:w w:val="110"/>
        </w:rPr>
        <w:t>Erwerber</w:t>
      </w:r>
      <w:r>
        <w:rPr>
          <w:spacing w:val="2"/>
          <w:w w:val="110"/>
        </w:rPr>
        <w:t xml:space="preserve"> </w:t>
      </w:r>
      <w:r>
        <w:rPr>
          <w:w w:val="110"/>
        </w:rPr>
        <w:t>über,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Waren</w:t>
      </w:r>
      <w:r>
        <w:rPr>
          <w:spacing w:val="2"/>
          <w:w w:val="110"/>
        </w:rPr>
        <w:t xml:space="preserve"> </w:t>
      </w:r>
      <w:r>
        <w:rPr>
          <w:w w:val="110"/>
        </w:rPr>
        <w:t>vom</w:t>
      </w:r>
      <w:r>
        <w:rPr>
          <w:w w:val="111"/>
        </w:rPr>
        <w:t xml:space="preserve"> </w:t>
      </w:r>
      <w:r>
        <w:rPr>
          <w:w w:val="110"/>
        </w:rPr>
        <w:t>Steuerschuldner</w:t>
      </w:r>
      <w:r>
        <w:rPr>
          <w:spacing w:val="11"/>
          <w:w w:val="110"/>
        </w:rPr>
        <w:t xml:space="preserve"> </w:t>
      </w:r>
      <w:r>
        <w:rPr>
          <w:w w:val="110"/>
        </w:rPr>
        <w:t>vor</w:t>
      </w:r>
      <w:r>
        <w:rPr>
          <w:spacing w:val="11"/>
          <w:w w:val="110"/>
        </w:rPr>
        <w:t xml:space="preserve"> </w:t>
      </w:r>
      <w:r>
        <w:rPr>
          <w:w w:val="110"/>
        </w:rPr>
        <w:t>Eintritt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Bedingung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Rahmen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vorgesehenen</w:t>
      </w:r>
      <w:r>
        <w:rPr>
          <w:spacing w:val="11"/>
          <w:w w:val="110"/>
        </w:rPr>
        <w:t xml:space="preserve"> </w:t>
      </w:r>
      <w:r>
        <w:rPr>
          <w:w w:val="110"/>
        </w:rPr>
        <w:t>Zweckbestimmung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12"/>
          <w:w w:val="110"/>
        </w:rPr>
        <w:t xml:space="preserve"> </w:t>
      </w:r>
      <w:r>
        <w:rPr>
          <w:w w:val="110"/>
        </w:rPr>
        <w:t>ihn</w:t>
      </w:r>
      <w:r>
        <w:rPr>
          <w:w w:val="114"/>
        </w:rPr>
        <w:t xml:space="preserve"> </w:t>
      </w:r>
      <w:r>
        <w:rPr>
          <w:w w:val="110"/>
        </w:rPr>
        <w:t>weitergegeben</w:t>
      </w:r>
      <w:r>
        <w:rPr>
          <w:spacing w:val="42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5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Steuer</w:t>
      </w:r>
      <w:r>
        <w:rPr>
          <w:spacing w:val="-35"/>
          <w:w w:val="115"/>
        </w:rPr>
        <w:t xml:space="preserve"> </w:t>
      </w:r>
      <w:r>
        <w:rPr>
          <w:w w:val="115"/>
        </w:rPr>
        <w:t>wird</w:t>
      </w:r>
      <w:r>
        <w:rPr>
          <w:spacing w:val="-35"/>
          <w:w w:val="115"/>
        </w:rPr>
        <w:t xml:space="preserve"> </w:t>
      </w:r>
      <w:r>
        <w:rPr>
          <w:w w:val="115"/>
        </w:rPr>
        <w:t>unbedingt,</w:t>
      </w:r>
    </w:p>
    <w:p w:rsidR="00D21117" w:rsidRDefault="00565BBF">
      <w:pPr>
        <w:pStyle w:val="Textkrper"/>
        <w:numPr>
          <w:ilvl w:val="0"/>
          <w:numId w:val="444"/>
        </w:numPr>
        <w:tabs>
          <w:tab w:val="left" w:pos="551"/>
        </w:tabs>
        <w:kinsoku w:val="0"/>
        <w:overflowPunct w:val="0"/>
        <w:spacing w:before="108" w:line="248" w:lineRule="auto"/>
        <w:ind w:right="115"/>
      </w:pPr>
      <w:r>
        <w:rPr>
          <w:w w:val="110"/>
        </w:rPr>
        <w:t>wenn die Waren</w:t>
      </w:r>
      <w:r>
        <w:rPr>
          <w:spacing w:val="1"/>
          <w:w w:val="110"/>
        </w:rPr>
        <w:t xml:space="preserve"> </w:t>
      </w:r>
      <w:r>
        <w:rPr>
          <w:w w:val="110"/>
        </w:rPr>
        <w:t>entgegen der</w:t>
      </w:r>
      <w:r>
        <w:rPr>
          <w:spacing w:val="1"/>
          <w:w w:val="110"/>
        </w:rPr>
        <w:t xml:space="preserve"> </w:t>
      </w:r>
      <w:r>
        <w:rPr>
          <w:w w:val="110"/>
        </w:rPr>
        <w:t>vorgesehenen Zweckbestimmung</w:t>
      </w:r>
      <w:r>
        <w:rPr>
          <w:spacing w:val="1"/>
          <w:w w:val="110"/>
        </w:rPr>
        <w:t xml:space="preserve"> </w:t>
      </w:r>
      <w:r>
        <w:rPr>
          <w:w w:val="110"/>
        </w:rPr>
        <w:t>verwendet werden oder</w:t>
      </w:r>
      <w:r>
        <w:rPr>
          <w:spacing w:val="1"/>
          <w:w w:val="110"/>
        </w:rPr>
        <w:t xml:space="preserve"> </w:t>
      </w:r>
      <w:r>
        <w:rPr>
          <w:w w:val="110"/>
        </w:rPr>
        <w:t>ihr nicht</w:t>
      </w:r>
      <w:r>
        <w:rPr>
          <w:spacing w:val="1"/>
          <w:w w:val="110"/>
        </w:rPr>
        <w:t xml:space="preserve"> </w:t>
      </w:r>
      <w:r>
        <w:rPr>
          <w:w w:val="110"/>
        </w:rPr>
        <w:t>mehr zugeführt</w:t>
      </w:r>
      <w:r>
        <w:rPr>
          <w:spacing w:val="1"/>
          <w:w w:val="110"/>
        </w:rPr>
        <w:t xml:space="preserve"> </w:t>
      </w:r>
      <w:r>
        <w:rPr>
          <w:w w:val="110"/>
        </w:rPr>
        <w:t>werden</w:t>
      </w:r>
      <w:r>
        <w:rPr>
          <w:spacing w:val="1"/>
          <w:w w:val="110"/>
        </w:rPr>
        <w:t xml:space="preserve"> </w:t>
      </w:r>
      <w:r>
        <w:rPr>
          <w:w w:val="110"/>
        </w:rPr>
        <w:t>können.</w:t>
      </w:r>
      <w:r>
        <w:rPr>
          <w:spacing w:val="1"/>
          <w:w w:val="110"/>
        </w:rPr>
        <w:t xml:space="preserve"> </w:t>
      </w:r>
      <w:r>
        <w:rPr>
          <w:w w:val="110"/>
        </w:rPr>
        <w:t>Kann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Verbleib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Waren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festgestellt</w:t>
      </w:r>
      <w:r>
        <w:rPr>
          <w:spacing w:val="2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1"/>
          <w:w w:val="110"/>
        </w:rPr>
        <w:t xml:space="preserve"> </w:t>
      </w:r>
      <w:r>
        <w:rPr>
          <w:w w:val="110"/>
        </w:rPr>
        <w:t>gelten</w:t>
      </w:r>
      <w:r>
        <w:rPr>
          <w:spacing w:val="1"/>
          <w:w w:val="110"/>
        </w:rPr>
        <w:t xml:space="preserve"> </w:t>
      </w:r>
      <w:r>
        <w:rPr>
          <w:w w:val="110"/>
        </w:rPr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als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vorgesehenen</w:t>
      </w:r>
      <w:r>
        <w:rPr>
          <w:spacing w:val="20"/>
          <w:w w:val="110"/>
        </w:rPr>
        <w:t xml:space="preserve"> </w:t>
      </w:r>
      <w:r>
        <w:rPr>
          <w:w w:val="110"/>
        </w:rPr>
        <w:t>Zweckbestimmung</w:t>
      </w:r>
      <w:r>
        <w:rPr>
          <w:spacing w:val="21"/>
          <w:w w:val="110"/>
        </w:rPr>
        <w:t xml:space="preserve"> </w:t>
      </w:r>
      <w:r>
        <w:rPr>
          <w:w w:val="110"/>
        </w:rPr>
        <w:t>zugeführt,</w:t>
      </w:r>
      <w:r>
        <w:rPr>
          <w:spacing w:val="20"/>
          <w:w w:val="110"/>
        </w:rPr>
        <w:t xml:space="preserve"> </w:t>
      </w:r>
      <w:r>
        <w:rPr>
          <w:w w:val="110"/>
        </w:rPr>
        <w:t>wenn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Begünstigte</w:t>
      </w:r>
      <w:r>
        <w:rPr>
          <w:spacing w:val="21"/>
          <w:w w:val="110"/>
        </w:rPr>
        <w:t xml:space="preserve"> </w:t>
      </w:r>
      <w:r>
        <w:rPr>
          <w:w w:val="110"/>
        </w:rPr>
        <w:t>nicht</w:t>
      </w:r>
      <w:r>
        <w:rPr>
          <w:spacing w:val="20"/>
          <w:w w:val="110"/>
        </w:rPr>
        <w:t xml:space="preserve"> </w:t>
      </w:r>
      <w:r>
        <w:rPr>
          <w:w w:val="110"/>
        </w:rPr>
        <w:t>nachweist,</w:t>
      </w:r>
      <w:r>
        <w:rPr>
          <w:spacing w:val="21"/>
          <w:w w:val="110"/>
        </w:rPr>
        <w:t xml:space="preserve"> </w:t>
      </w:r>
      <w:r>
        <w:rPr>
          <w:w w:val="110"/>
        </w:rPr>
        <w:t>dass</w:t>
      </w:r>
      <w:r>
        <w:rPr>
          <w:spacing w:val="20"/>
          <w:w w:val="110"/>
        </w:rPr>
        <w:t xml:space="preserve"> </w:t>
      </w:r>
      <w:r>
        <w:rPr>
          <w:w w:val="110"/>
        </w:rPr>
        <w:t>sie</w:t>
      </w:r>
      <w:r>
        <w:rPr>
          <w:spacing w:val="21"/>
          <w:w w:val="110"/>
        </w:rPr>
        <w:t xml:space="preserve"> </w:t>
      </w:r>
      <w:r>
        <w:rPr>
          <w:w w:val="110"/>
        </w:rPr>
        <w:t>ihr</w:t>
      </w:r>
      <w:r>
        <w:rPr>
          <w:spacing w:val="20"/>
          <w:w w:val="110"/>
        </w:rPr>
        <w:t xml:space="preserve"> </w:t>
      </w:r>
      <w:r>
        <w:rPr>
          <w:w w:val="110"/>
        </w:rPr>
        <w:t>zugeführt</w:t>
      </w:r>
      <w:r>
        <w:rPr>
          <w:w w:val="114"/>
        </w:rPr>
        <w:t xml:space="preserve"> </w:t>
      </w:r>
      <w:r>
        <w:rPr>
          <w:w w:val="110"/>
        </w:rPr>
        <w:t>worden</w:t>
      </w:r>
      <w:r>
        <w:rPr>
          <w:spacing w:val="-8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0"/>
          <w:numId w:val="444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sonstigen</w:t>
      </w:r>
      <w:r>
        <w:rPr>
          <w:spacing w:val="-8"/>
          <w:w w:val="115"/>
        </w:rPr>
        <w:t xml:space="preserve"> </w:t>
      </w:r>
      <w:r>
        <w:rPr>
          <w:w w:val="115"/>
        </w:rPr>
        <w:t>gesetzlich</w:t>
      </w:r>
      <w:r>
        <w:rPr>
          <w:spacing w:val="-8"/>
          <w:w w:val="115"/>
        </w:rPr>
        <w:t xml:space="preserve"> </w:t>
      </w:r>
      <w:r>
        <w:rPr>
          <w:w w:val="115"/>
        </w:rPr>
        <w:t>bestimmten</w:t>
      </w:r>
      <w:r>
        <w:rPr>
          <w:spacing w:val="-8"/>
          <w:w w:val="115"/>
        </w:rPr>
        <w:t xml:space="preserve"> </w:t>
      </w:r>
      <w:r>
        <w:rPr>
          <w:w w:val="115"/>
        </w:rPr>
        <w:t>Fällen.</w:t>
      </w:r>
    </w:p>
    <w:p w:rsidR="00D21117" w:rsidRDefault="00D21117">
      <w:pPr>
        <w:pStyle w:val="Textkrper"/>
        <w:numPr>
          <w:ilvl w:val="0"/>
          <w:numId w:val="444"/>
        </w:numPr>
        <w:tabs>
          <w:tab w:val="left" w:pos="551"/>
        </w:tabs>
        <w:kinsoku w:val="0"/>
        <w:overflowPunct w:val="0"/>
        <w:spacing w:before="100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sz w:val="22"/>
          <w:szCs w:val="22"/>
        </w:rPr>
      </w:pPr>
    </w:p>
    <w:p w:rsidR="00D21117" w:rsidRDefault="00565BBF">
      <w:pPr>
        <w:pStyle w:val="berschrift1"/>
        <w:kinsoku w:val="0"/>
        <w:overflowPunct w:val="0"/>
        <w:spacing w:before="68" w:line="248" w:lineRule="auto"/>
        <w:ind w:right="7066"/>
        <w:rPr>
          <w:b w:val="0"/>
          <w:bCs w:val="0"/>
        </w:rPr>
      </w:pPr>
      <w:r>
        <w:rPr>
          <w:w w:val="105"/>
        </w:rPr>
        <w:t>Dritter</w:t>
      </w:r>
      <w:r>
        <w:rPr>
          <w:spacing w:val="-9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 xml:space="preserve">Steuerbegünstigte </w:t>
      </w:r>
      <w:r>
        <w:rPr>
          <w:spacing w:val="37"/>
          <w:w w:val="105"/>
        </w:rPr>
        <w:t xml:space="preserve"> </w:t>
      </w:r>
      <w:r>
        <w:rPr>
          <w:w w:val="105"/>
        </w:rPr>
        <w:t>Zwecke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t>§</w:t>
      </w:r>
      <w:r>
        <w:rPr>
          <w:spacing w:val="53"/>
        </w:rPr>
        <w:t xml:space="preserve"> </w:t>
      </w:r>
      <w:r>
        <w:t>51</w:t>
      </w:r>
      <w:r>
        <w:rPr>
          <w:spacing w:val="53"/>
        </w:rPr>
        <w:t xml:space="preserve"> </w:t>
      </w:r>
      <w:r>
        <w:t>Allgemeines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43"/>
        </w:numPr>
        <w:tabs>
          <w:tab w:val="left" w:pos="423"/>
        </w:tabs>
        <w:kinsoku w:val="0"/>
        <w:overflowPunct w:val="0"/>
        <w:spacing w:line="248" w:lineRule="auto"/>
        <w:ind w:right="256" w:firstLine="0"/>
      </w:pPr>
      <w:r>
        <w:rPr>
          <w:w w:val="115"/>
        </w:rPr>
        <w:t>Gewährt</w:t>
      </w:r>
      <w:r>
        <w:rPr>
          <w:spacing w:val="-27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Gesetz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Steuervergünstigung,</w:t>
      </w:r>
      <w:r>
        <w:rPr>
          <w:spacing w:val="-26"/>
          <w:w w:val="115"/>
        </w:rPr>
        <w:t xml:space="preserve"> </w:t>
      </w:r>
      <w:r>
        <w:rPr>
          <w:w w:val="115"/>
        </w:rPr>
        <w:t>weil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6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unmittelbar</w:t>
      </w:r>
      <w:r>
        <w:rPr>
          <w:w w:val="112"/>
        </w:rPr>
        <w:t xml:space="preserve"> </w:t>
      </w:r>
      <w:r>
        <w:rPr>
          <w:w w:val="115"/>
        </w:rPr>
        <w:t>gemeinnützige,</w:t>
      </w:r>
      <w:r>
        <w:rPr>
          <w:spacing w:val="-24"/>
          <w:w w:val="115"/>
        </w:rPr>
        <w:t xml:space="preserve"> </w:t>
      </w:r>
      <w:r>
        <w:rPr>
          <w:w w:val="115"/>
        </w:rPr>
        <w:t>mildtätige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kirchliche</w:t>
      </w:r>
      <w:r>
        <w:rPr>
          <w:spacing w:val="-24"/>
          <w:w w:val="115"/>
        </w:rPr>
        <w:t xml:space="preserve"> </w:t>
      </w:r>
      <w:r>
        <w:rPr>
          <w:w w:val="115"/>
        </w:rPr>
        <w:t>Zwecke</w:t>
      </w:r>
      <w:r>
        <w:rPr>
          <w:spacing w:val="-24"/>
          <w:w w:val="115"/>
        </w:rPr>
        <w:t xml:space="preserve"> </w:t>
      </w:r>
      <w:r>
        <w:rPr>
          <w:w w:val="115"/>
        </w:rPr>
        <w:t>(steuerbegünstigte</w:t>
      </w:r>
      <w:r>
        <w:rPr>
          <w:spacing w:val="-24"/>
          <w:w w:val="115"/>
        </w:rPr>
        <w:t xml:space="preserve"> </w:t>
      </w:r>
      <w:r>
        <w:rPr>
          <w:w w:val="115"/>
        </w:rPr>
        <w:t>Zwecke)</w:t>
      </w:r>
      <w:r>
        <w:rPr>
          <w:spacing w:val="-23"/>
          <w:w w:val="115"/>
        </w:rPr>
        <w:t xml:space="preserve"> </w:t>
      </w:r>
      <w:r>
        <w:rPr>
          <w:w w:val="115"/>
        </w:rPr>
        <w:t>verfolgt,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4"/>
          <w:w w:val="115"/>
        </w:rPr>
        <w:t xml:space="preserve"> </w:t>
      </w:r>
      <w:r>
        <w:rPr>
          <w:w w:val="115"/>
        </w:rPr>
        <w:t>gelten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 xml:space="preserve">folgenden </w:t>
      </w:r>
      <w:r>
        <w:rPr>
          <w:w w:val="110"/>
        </w:rPr>
        <w:t>Vorschriften.</w:t>
      </w:r>
      <w:r>
        <w:rPr>
          <w:spacing w:val="5"/>
          <w:w w:val="110"/>
        </w:rPr>
        <w:t xml:space="preserve"> </w:t>
      </w:r>
      <w:r>
        <w:rPr>
          <w:w w:val="110"/>
        </w:rPr>
        <w:t>Unter</w:t>
      </w:r>
      <w:r>
        <w:rPr>
          <w:spacing w:val="5"/>
          <w:w w:val="110"/>
        </w:rPr>
        <w:t xml:space="preserve"> </w:t>
      </w:r>
      <w:r>
        <w:rPr>
          <w:w w:val="110"/>
        </w:rPr>
        <w:t>Körperschaften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Körperschaften,</w:t>
      </w:r>
      <w:r>
        <w:rPr>
          <w:spacing w:val="5"/>
          <w:w w:val="110"/>
        </w:rPr>
        <w:t xml:space="preserve"> </w:t>
      </w:r>
      <w:r>
        <w:rPr>
          <w:w w:val="110"/>
        </w:rPr>
        <w:t>Personenvereinigungen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Vermögensmassen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0"/>
        </w:rPr>
        <w:t>im</w:t>
      </w:r>
      <w:r>
        <w:rPr>
          <w:spacing w:val="13"/>
          <w:w w:val="110"/>
        </w:rPr>
        <w:t xml:space="preserve"> </w:t>
      </w:r>
      <w:r>
        <w:rPr>
          <w:w w:val="110"/>
        </w:rPr>
        <w:t>Sinne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Körperschaftsteuergesetzes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verstehen.</w:t>
      </w:r>
      <w:r>
        <w:rPr>
          <w:spacing w:val="14"/>
          <w:w w:val="110"/>
        </w:rPr>
        <w:t xml:space="preserve"> </w:t>
      </w:r>
      <w:r>
        <w:rPr>
          <w:w w:val="110"/>
        </w:rPr>
        <w:t>Funktionale</w:t>
      </w:r>
      <w:r>
        <w:rPr>
          <w:spacing w:val="13"/>
          <w:w w:val="110"/>
        </w:rPr>
        <w:t xml:space="preserve"> </w:t>
      </w:r>
      <w:r>
        <w:rPr>
          <w:w w:val="110"/>
        </w:rPr>
        <w:t>Untergliederungen</w:t>
      </w:r>
      <w:r>
        <w:rPr>
          <w:spacing w:val="14"/>
          <w:w w:val="110"/>
        </w:rPr>
        <w:t xml:space="preserve"> </w:t>
      </w:r>
      <w:r>
        <w:rPr>
          <w:w w:val="110"/>
        </w:rPr>
        <w:t>(Abteilungen)</w:t>
      </w:r>
      <w:r>
        <w:rPr>
          <w:spacing w:val="13"/>
          <w:w w:val="110"/>
        </w:rPr>
        <w:t xml:space="preserve"> </w:t>
      </w:r>
      <w:r>
        <w:rPr>
          <w:w w:val="110"/>
        </w:rPr>
        <w:t>von Körperschaften</w:t>
      </w:r>
      <w:r>
        <w:rPr>
          <w:spacing w:val="28"/>
          <w:w w:val="110"/>
        </w:rPr>
        <w:t xml:space="preserve"> </w:t>
      </w:r>
      <w:r>
        <w:rPr>
          <w:w w:val="110"/>
        </w:rPr>
        <w:t>gelten</w:t>
      </w:r>
      <w:r>
        <w:rPr>
          <w:spacing w:val="29"/>
          <w:w w:val="110"/>
        </w:rPr>
        <w:t xml:space="preserve"> </w:t>
      </w:r>
      <w:r>
        <w:rPr>
          <w:w w:val="110"/>
        </w:rPr>
        <w:t>nicht</w:t>
      </w:r>
      <w:r>
        <w:rPr>
          <w:spacing w:val="29"/>
          <w:w w:val="110"/>
        </w:rPr>
        <w:t xml:space="preserve"> </w:t>
      </w:r>
      <w:r>
        <w:rPr>
          <w:w w:val="110"/>
        </w:rPr>
        <w:t>als</w:t>
      </w:r>
      <w:r>
        <w:rPr>
          <w:spacing w:val="29"/>
          <w:w w:val="110"/>
        </w:rPr>
        <w:t xml:space="preserve"> </w:t>
      </w:r>
      <w:r>
        <w:rPr>
          <w:w w:val="110"/>
        </w:rPr>
        <w:t>selbstständige</w:t>
      </w:r>
      <w:r>
        <w:rPr>
          <w:spacing w:val="29"/>
          <w:w w:val="110"/>
        </w:rPr>
        <w:t xml:space="preserve"> </w:t>
      </w:r>
      <w:r>
        <w:rPr>
          <w:w w:val="110"/>
        </w:rPr>
        <w:t>Steuersubjekte.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3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5"/>
        </w:rPr>
        <w:t>Werden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28"/>
          <w:w w:val="115"/>
        </w:rPr>
        <w:t xml:space="preserve"> </w:t>
      </w:r>
      <w:r>
        <w:rPr>
          <w:w w:val="115"/>
        </w:rPr>
        <w:t>Zwecke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8"/>
          <w:w w:val="115"/>
        </w:rPr>
        <w:t xml:space="preserve"> </w:t>
      </w:r>
      <w:r>
        <w:rPr>
          <w:w w:val="115"/>
        </w:rPr>
        <w:t>Ausland</w:t>
      </w:r>
      <w:r>
        <w:rPr>
          <w:spacing w:val="-28"/>
          <w:w w:val="115"/>
        </w:rPr>
        <w:t xml:space="preserve"> </w:t>
      </w:r>
      <w:r>
        <w:rPr>
          <w:w w:val="115"/>
        </w:rPr>
        <w:t>verwirklicht,</w:t>
      </w:r>
      <w:r>
        <w:rPr>
          <w:spacing w:val="-27"/>
          <w:w w:val="115"/>
        </w:rPr>
        <w:t xml:space="preserve"> </w:t>
      </w:r>
      <w:r>
        <w:rPr>
          <w:w w:val="115"/>
        </w:rPr>
        <w:t>setzt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27"/>
          <w:w w:val="115"/>
        </w:rPr>
        <w:t xml:space="preserve"> </w:t>
      </w:r>
      <w:r>
        <w:rPr>
          <w:w w:val="115"/>
        </w:rPr>
        <w:t>voraus,</w:t>
      </w:r>
      <w:r>
        <w:rPr>
          <w:spacing w:val="-28"/>
          <w:w w:val="115"/>
        </w:rPr>
        <w:t xml:space="preserve"> </w:t>
      </w:r>
      <w:r>
        <w:rPr>
          <w:w w:val="115"/>
        </w:rPr>
        <w:t>dass</w:t>
      </w:r>
      <w:r>
        <w:rPr>
          <w:w w:val="120"/>
        </w:rPr>
        <w:t xml:space="preserve"> </w:t>
      </w:r>
      <w:r>
        <w:rPr>
          <w:w w:val="115"/>
        </w:rPr>
        <w:t>natürliche</w:t>
      </w:r>
      <w:r>
        <w:rPr>
          <w:spacing w:val="-39"/>
          <w:w w:val="115"/>
        </w:rPr>
        <w:t xml:space="preserve"> </w:t>
      </w:r>
      <w:r>
        <w:rPr>
          <w:w w:val="115"/>
        </w:rPr>
        <w:t>Personen,</w:t>
      </w:r>
      <w:r>
        <w:rPr>
          <w:spacing w:val="-38"/>
          <w:w w:val="115"/>
        </w:rPr>
        <w:t xml:space="preserve"> </w:t>
      </w:r>
      <w:r>
        <w:rPr>
          <w:w w:val="115"/>
        </w:rPr>
        <w:t>die</w:t>
      </w:r>
      <w:r>
        <w:rPr>
          <w:spacing w:val="-38"/>
          <w:w w:val="115"/>
        </w:rPr>
        <w:t xml:space="preserve"> </w:t>
      </w:r>
      <w:r>
        <w:rPr>
          <w:w w:val="115"/>
        </w:rPr>
        <w:t>ihren</w:t>
      </w:r>
      <w:r>
        <w:rPr>
          <w:spacing w:val="-39"/>
          <w:w w:val="115"/>
        </w:rPr>
        <w:t xml:space="preserve"> </w:t>
      </w:r>
      <w:r>
        <w:rPr>
          <w:w w:val="115"/>
        </w:rPr>
        <w:t>Wohnsitz</w:t>
      </w:r>
      <w:r>
        <w:rPr>
          <w:spacing w:val="-38"/>
          <w:w w:val="115"/>
        </w:rPr>
        <w:t xml:space="preserve"> </w:t>
      </w:r>
      <w:r>
        <w:rPr>
          <w:w w:val="115"/>
        </w:rPr>
        <w:t>oder</w:t>
      </w:r>
      <w:r>
        <w:rPr>
          <w:spacing w:val="-38"/>
          <w:w w:val="115"/>
        </w:rPr>
        <w:t xml:space="preserve"> </w:t>
      </w:r>
      <w:r>
        <w:rPr>
          <w:w w:val="115"/>
        </w:rPr>
        <w:t>ihren</w:t>
      </w:r>
      <w:r>
        <w:rPr>
          <w:spacing w:val="-39"/>
          <w:w w:val="115"/>
        </w:rPr>
        <w:t xml:space="preserve"> </w:t>
      </w:r>
      <w:r>
        <w:rPr>
          <w:w w:val="115"/>
        </w:rPr>
        <w:t>gewöhnlichen</w:t>
      </w:r>
      <w:r>
        <w:rPr>
          <w:spacing w:val="-38"/>
          <w:w w:val="115"/>
        </w:rPr>
        <w:t xml:space="preserve"> </w:t>
      </w:r>
      <w:r>
        <w:rPr>
          <w:w w:val="115"/>
        </w:rPr>
        <w:t>Aufenthalt</w:t>
      </w:r>
      <w:r>
        <w:rPr>
          <w:spacing w:val="-38"/>
          <w:w w:val="115"/>
        </w:rPr>
        <w:t xml:space="preserve"> </w:t>
      </w:r>
      <w:r>
        <w:rPr>
          <w:w w:val="115"/>
        </w:rPr>
        <w:t>im</w:t>
      </w:r>
      <w:r>
        <w:rPr>
          <w:spacing w:val="-39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38"/>
          <w:w w:val="115"/>
        </w:rPr>
        <w:t xml:space="preserve"> </w:t>
      </w:r>
      <w:r>
        <w:rPr>
          <w:w w:val="115"/>
        </w:rPr>
        <w:t>dieses</w:t>
      </w:r>
      <w:r>
        <w:rPr>
          <w:spacing w:val="-38"/>
          <w:w w:val="115"/>
        </w:rPr>
        <w:t xml:space="preserve"> </w:t>
      </w:r>
      <w:r>
        <w:rPr>
          <w:w w:val="115"/>
        </w:rPr>
        <w:t>Gesetzes</w:t>
      </w:r>
      <w:r>
        <w:rPr>
          <w:w w:val="111"/>
        </w:rPr>
        <w:t xml:space="preserve"> </w:t>
      </w:r>
      <w:r>
        <w:rPr>
          <w:w w:val="115"/>
        </w:rPr>
        <w:t>haben,</w:t>
      </w:r>
      <w:r>
        <w:rPr>
          <w:spacing w:val="-38"/>
          <w:w w:val="115"/>
        </w:rPr>
        <w:t xml:space="preserve"> </w:t>
      </w:r>
      <w:r>
        <w:rPr>
          <w:w w:val="115"/>
        </w:rPr>
        <w:t>gefördert</w:t>
      </w:r>
      <w:r>
        <w:rPr>
          <w:spacing w:val="-37"/>
          <w:w w:val="115"/>
        </w:rPr>
        <w:t xml:space="preserve"> </w:t>
      </w:r>
      <w:r>
        <w:rPr>
          <w:w w:val="115"/>
        </w:rPr>
        <w:t>werden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Tätigkeit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7"/>
          <w:w w:val="115"/>
        </w:rPr>
        <w:t xml:space="preserve"> </w:t>
      </w:r>
      <w:r>
        <w:rPr>
          <w:w w:val="115"/>
        </w:rPr>
        <w:t>neben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steuerbegünstigten Zwecke</w:t>
      </w:r>
      <w:r>
        <w:rPr>
          <w:spacing w:val="-27"/>
          <w:w w:val="115"/>
        </w:rPr>
        <w:t xml:space="preserve"> </w:t>
      </w:r>
      <w:r>
        <w:rPr>
          <w:w w:val="115"/>
        </w:rPr>
        <w:t>auch</w:t>
      </w:r>
      <w:r>
        <w:rPr>
          <w:spacing w:val="-27"/>
          <w:w w:val="115"/>
        </w:rPr>
        <w:t xml:space="preserve"> </w:t>
      </w:r>
      <w:r>
        <w:rPr>
          <w:w w:val="115"/>
        </w:rPr>
        <w:t>zum</w:t>
      </w:r>
      <w:r>
        <w:rPr>
          <w:spacing w:val="-27"/>
          <w:w w:val="115"/>
        </w:rPr>
        <w:t xml:space="preserve"> </w:t>
      </w:r>
      <w:r>
        <w:rPr>
          <w:w w:val="115"/>
        </w:rPr>
        <w:t>Ansehen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Bundesrepublik</w:t>
      </w:r>
      <w:r>
        <w:rPr>
          <w:spacing w:val="-27"/>
          <w:w w:val="115"/>
        </w:rPr>
        <w:t xml:space="preserve"> </w:t>
      </w:r>
      <w:r>
        <w:rPr>
          <w:w w:val="115"/>
        </w:rPr>
        <w:t>Deutschland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Ausland</w:t>
      </w:r>
      <w:r>
        <w:rPr>
          <w:spacing w:val="-27"/>
          <w:w w:val="115"/>
        </w:rPr>
        <w:t xml:space="preserve"> </w:t>
      </w:r>
      <w:r>
        <w:rPr>
          <w:w w:val="115"/>
        </w:rPr>
        <w:t>beitragen</w:t>
      </w:r>
      <w:r>
        <w:rPr>
          <w:spacing w:val="-27"/>
          <w:w w:val="115"/>
        </w:rPr>
        <w:t xml:space="preserve"> </w:t>
      </w:r>
      <w:r>
        <w:rPr>
          <w:w w:val="115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3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17"/>
          <w:w w:val="115"/>
        </w:rPr>
        <w:t xml:space="preserve"> </w:t>
      </w:r>
      <w:r>
        <w:rPr>
          <w:w w:val="115"/>
        </w:rPr>
        <w:t>setzt</w:t>
      </w:r>
      <w:r>
        <w:rPr>
          <w:spacing w:val="-18"/>
          <w:w w:val="115"/>
        </w:rPr>
        <w:t xml:space="preserve"> </w:t>
      </w:r>
      <w:r>
        <w:rPr>
          <w:w w:val="115"/>
        </w:rPr>
        <w:t>zudem</w:t>
      </w:r>
      <w:r>
        <w:rPr>
          <w:spacing w:val="-17"/>
          <w:w w:val="115"/>
        </w:rPr>
        <w:t xml:space="preserve"> </w:t>
      </w:r>
      <w:r>
        <w:rPr>
          <w:w w:val="115"/>
        </w:rPr>
        <w:t>voraus,</w:t>
      </w:r>
      <w:r>
        <w:rPr>
          <w:spacing w:val="-18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ihrer</w:t>
      </w:r>
      <w:r>
        <w:rPr>
          <w:spacing w:val="-18"/>
          <w:w w:val="115"/>
        </w:rPr>
        <w:t xml:space="preserve"> </w:t>
      </w:r>
      <w:r>
        <w:rPr>
          <w:w w:val="115"/>
        </w:rPr>
        <w:t>Satzung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ihrer</w:t>
      </w:r>
      <w:r>
        <w:rPr>
          <w:w w:val="106"/>
        </w:rPr>
        <w:t xml:space="preserve"> </w:t>
      </w:r>
      <w:r>
        <w:rPr>
          <w:w w:val="115"/>
        </w:rPr>
        <w:t>tatsächlichen</w:t>
      </w:r>
      <w:r>
        <w:rPr>
          <w:spacing w:val="-9"/>
          <w:w w:val="115"/>
        </w:rPr>
        <w:t xml:space="preserve"> </w:t>
      </w:r>
      <w:r>
        <w:rPr>
          <w:w w:val="115"/>
        </w:rPr>
        <w:t>Geschäftsführung</w:t>
      </w:r>
      <w:r>
        <w:rPr>
          <w:spacing w:val="-8"/>
          <w:w w:val="115"/>
        </w:rPr>
        <w:t xml:space="preserve"> </w:t>
      </w:r>
      <w:r>
        <w:rPr>
          <w:w w:val="115"/>
        </w:rPr>
        <w:t>keine</w:t>
      </w:r>
      <w:r>
        <w:rPr>
          <w:spacing w:val="-9"/>
          <w:w w:val="115"/>
        </w:rPr>
        <w:t xml:space="preserve"> </w:t>
      </w:r>
      <w:r>
        <w:rPr>
          <w:w w:val="115"/>
        </w:rPr>
        <w:t>Bestrebungen</w:t>
      </w:r>
      <w:r>
        <w:rPr>
          <w:spacing w:val="-8"/>
          <w:w w:val="115"/>
        </w:rPr>
        <w:t xml:space="preserve"> </w:t>
      </w:r>
      <w:r>
        <w:rPr>
          <w:w w:val="115"/>
        </w:rPr>
        <w:t>im</w:t>
      </w:r>
      <w:r>
        <w:rPr>
          <w:spacing w:val="-9"/>
          <w:w w:val="115"/>
        </w:rPr>
        <w:t xml:space="preserve"> </w:t>
      </w:r>
      <w:r>
        <w:rPr>
          <w:w w:val="115"/>
        </w:rPr>
        <w:t>Sinne</w:t>
      </w:r>
      <w:r>
        <w:rPr>
          <w:spacing w:val="-8"/>
          <w:w w:val="115"/>
        </w:rPr>
        <w:t xml:space="preserve"> </w:t>
      </w:r>
      <w:r>
        <w:rPr>
          <w:w w:val="115"/>
        </w:rPr>
        <w:t>des</w:t>
      </w:r>
      <w:r>
        <w:rPr>
          <w:spacing w:val="-9"/>
          <w:w w:val="115"/>
        </w:rPr>
        <w:t xml:space="preserve"> </w:t>
      </w:r>
      <w:r>
        <w:rPr>
          <w:w w:val="115"/>
        </w:rPr>
        <w:t>§</w:t>
      </w:r>
      <w:r>
        <w:rPr>
          <w:spacing w:val="-8"/>
          <w:w w:val="115"/>
        </w:rPr>
        <w:t xml:space="preserve"> </w:t>
      </w:r>
      <w:r>
        <w:rPr>
          <w:w w:val="115"/>
        </w:rPr>
        <w:t>4</w:t>
      </w:r>
      <w:r>
        <w:rPr>
          <w:spacing w:val="-9"/>
          <w:w w:val="115"/>
        </w:rPr>
        <w:t xml:space="preserve"> </w:t>
      </w:r>
      <w:r>
        <w:rPr>
          <w:w w:val="115"/>
        </w:rPr>
        <w:t>des</w:t>
      </w:r>
      <w:r>
        <w:rPr>
          <w:spacing w:val="-8"/>
          <w:w w:val="115"/>
        </w:rPr>
        <w:t xml:space="preserve"> </w:t>
      </w:r>
      <w:r>
        <w:rPr>
          <w:w w:val="115"/>
        </w:rPr>
        <w:t>Bundesverfassungsschutzgesetzes</w:t>
      </w:r>
      <w:r>
        <w:rPr>
          <w:w w:val="116"/>
        </w:rPr>
        <w:t xml:space="preserve"> </w:t>
      </w:r>
      <w:r>
        <w:rPr>
          <w:w w:val="115"/>
        </w:rPr>
        <w:t>fördert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5"/>
          <w:w w:val="115"/>
        </w:rPr>
        <w:t xml:space="preserve"> </w:t>
      </w:r>
      <w:r>
        <w:rPr>
          <w:w w:val="115"/>
        </w:rPr>
        <w:t>dem</w:t>
      </w:r>
      <w:r>
        <w:rPr>
          <w:spacing w:val="-35"/>
          <w:w w:val="115"/>
        </w:rPr>
        <w:t xml:space="preserve"> </w:t>
      </w:r>
      <w:r>
        <w:rPr>
          <w:w w:val="115"/>
        </w:rPr>
        <w:t>Gedanken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Völkerverständigung</w:t>
      </w:r>
      <w:r>
        <w:rPr>
          <w:spacing w:val="-35"/>
          <w:w w:val="115"/>
        </w:rPr>
        <w:t xml:space="preserve"> </w:t>
      </w:r>
      <w:r>
        <w:rPr>
          <w:w w:val="115"/>
        </w:rPr>
        <w:t>nicht</w:t>
      </w:r>
      <w:r>
        <w:rPr>
          <w:spacing w:val="-35"/>
          <w:w w:val="115"/>
        </w:rPr>
        <w:t xml:space="preserve"> </w:t>
      </w:r>
      <w:r>
        <w:rPr>
          <w:w w:val="115"/>
        </w:rPr>
        <w:t>zuwiderhandelt.</w:t>
      </w:r>
      <w:r>
        <w:rPr>
          <w:spacing w:val="-35"/>
          <w:w w:val="115"/>
        </w:rPr>
        <w:t xml:space="preserve"> </w:t>
      </w:r>
      <w:r>
        <w:rPr>
          <w:w w:val="115"/>
        </w:rPr>
        <w:t>Bei</w:t>
      </w:r>
      <w:r>
        <w:rPr>
          <w:spacing w:val="-35"/>
          <w:w w:val="115"/>
        </w:rPr>
        <w:t xml:space="preserve"> </w:t>
      </w:r>
      <w:r>
        <w:rPr>
          <w:w w:val="115"/>
        </w:rPr>
        <w:t>Körperschaften,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Verfassungsschutzbericht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Bundes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9"/>
          <w:w w:val="115"/>
        </w:rPr>
        <w:t xml:space="preserve"> </w:t>
      </w:r>
      <w:r>
        <w:rPr>
          <w:w w:val="115"/>
        </w:rPr>
        <w:t>Landes</w:t>
      </w:r>
      <w:r>
        <w:rPr>
          <w:spacing w:val="-18"/>
          <w:w w:val="115"/>
        </w:rPr>
        <w:t xml:space="preserve"> </w:t>
      </w:r>
      <w:r>
        <w:rPr>
          <w:w w:val="115"/>
        </w:rPr>
        <w:t>als</w:t>
      </w:r>
      <w:r>
        <w:rPr>
          <w:spacing w:val="-19"/>
          <w:w w:val="115"/>
        </w:rPr>
        <w:t xml:space="preserve"> </w:t>
      </w:r>
      <w:r>
        <w:rPr>
          <w:w w:val="115"/>
        </w:rPr>
        <w:t>extremistische</w:t>
      </w:r>
      <w:r>
        <w:rPr>
          <w:spacing w:val="-18"/>
          <w:w w:val="115"/>
        </w:rPr>
        <w:t xml:space="preserve"> </w:t>
      </w:r>
      <w:r>
        <w:rPr>
          <w:w w:val="115"/>
        </w:rPr>
        <w:t>Organisation</w:t>
      </w:r>
      <w:r>
        <w:rPr>
          <w:spacing w:val="-18"/>
          <w:w w:val="115"/>
        </w:rPr>
        <w:t xml:space="preserve"> </w:t>
      </w:r>
      <w:r>
        <w:rPr>
          <w:w w:val="115"/>
        </w:rPr>
        <w:t>aufgeführt</w:t>
      </w:r>
      <w:r>
        <w:rPr>
          <w:spacing w:val="-19"/>
          <w:w w:val="115"/>
        </w:rPr>
        <w:t xml:space="preserve"> </w:t>
      </w:r>
      <w:r>
        <w:rPr>
          <w:w w:val="115"/>
        </w:rPr>
        <w:t>sind,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w w:val="114"/>
        </w:rPr>
        <w:t xml:space="preserve"> </w:t>
      </w:r>
      <w:r>
        <w:rPr>
          <w:w w:val="115"/>
        </w:rPr>
        <w:t>widerlegbar</w:t>
      </w:r>
      <w:r>
        <w:rPr>
          <w:spacing w:val="-17"/>
          <w:w w:val="115"/>
        </w:rPr>
        <w:t xml:space="preserve"> </w:t>
      </w:r>
      <w:r>
        <w:rPr>
          <w:w w:val="115"/>
        </w:rPr>
        <w:t>davon</w:t>
      </w:r>
      <w:r>
        <w:rPr>
          <w:spacing w:val="-17"/>
          <w:w w:val="115"/>
        </w:rPr>
        <w:t xml:space="preserve"> </w:t>
      </w:r>
      <w:r>
        <w:rPr>
          <w:w w:val="115"/>
        </w:rPr>
        <w:t>auszugehen,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Satzes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erfüllt</w:t>
      </w:r>
      <w:r>
        <w:rPr>
          <w:spacing w:val="-17"/>
          <w:w w:val="115"/>
        </w:rPr>
        <w:t xml:space="preserve"> </w:t>
      </w:r>
      <w:r>
        <w:rPr>
          <w:w w:val="115"/>
        </w:rPr>
        <w:t>sind.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6"/>
          <w:w w:val="115"/>
        </w:rPr>
        <w:t xml:space="preserve"> </w:t>
      </w:r>
      <w:r>
        <w:rPr>
          <w:w w:val="115"/>
        </w:rPr>
        <w:t>teilt</w:t>
      </w:r>
      <w:r>
        <w:rPr>
          <w:w w:val="110"/>
        </w:rPr>
        <w:t xml:space="preserve"> </w:t>
      </w:r>
      <w:r>
        <w:rPr>
          <w:w w:val="115"/>
        </w:rPr>
        <w:t>Tatsachen,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Verdacht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Bestrebungen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4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4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Bundesverfassungsschutzgesetzes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des Zuwiderhandelns</w:t>
      </w:r>
      <w:r>
        <w:rPr>
          <w:spacing w:val="-30"/>
          <w:w w:val="115"/>
        </w:rPr>
        <w:t xml:space="preserve"> </w:t>
      </w:r>
      <w:r>
        <w:rPr>
          <w:w w:val="115"/>
        </w:rPr>
        <w:t>gegen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Gedanken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Völkerverständigung</w:t>
      </w:r>
      <w:r>
        <w:rPr>
          <w:spacing w:val="-29"/>
          <w:w w:val="115"/>
        </w:rPr>
        <w:t xml:space="preserve"> </w:t>
      </w:r>
      <w:r>
        <w:rPr>
          <w:w w:val="115"/>
        </w:rPr>
        <w:t>begründen,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Verfassungsschutzbehörde</w:t>
      </w:r>
      <w:r>
        <w:rPr>
          <w:spacing w:val="-30"/>
          <w:w w:val="115"/>
        </w:rPr>
        <w:t xml:space="preserve"> </w:t>
      </w:r>
      <w:r>
        <w:rPr>
          <w:w w:val="115"/>
        </w:rPr>
        <w:t>mit.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-1"/>
          <w:w w:val="110"/>
        </w:rPr>
        <w:t xml:space="preserve"> </w:t>
      </w:r>
      <w:r>
        <w:rPr>
          <w:w w:val="110"/>
        </w:rPr>
        <w:t>§ 51: Zur Anwendung vgl. Art. 97 § 1d Abs. 2 AOEG 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7"/>
          <w:w w:val="105"/>
        </w:rPr>
        <w:t xml:space="preserve"> </w:t>
      </w:r>
      <w:r>
        <w:rPr>
          <w:w w:val="105"/>
        </w:rPr>
        <w:t>52</w:t>
      </w:r>
      <w:r>
        <w:rPr>
          <w:spacing w:val="7"/>
          <w:w w:val="105"/>
        </w:rPr>
        <w:t xml:space="preserve"> </w:t>
      </w:r>
      <w:r>
        <w:rPr>
          <w:w w:val="105"/>
        </w:rPr>
        <w:t>Gemeinnützige</w:t>
      </w:r>
      <w:r>
        <w:rPr>
          <w:spacing w:val="7"/>
          <w:w w:val="105"/>
        </w:rPr>
        <w:t xml:space="preserve"> </w:t>
      </w:r>
      <w:r>
        <w:rPr>
          <w:w w:val="105"/>
        </w:rPr>
        <w:t>Zwecke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42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9"/>
          <w:w w:val="110"/>
        </w:rPr>
        <w:t xml:space="preserve"> </w:t>
      </w:r>
      <w:r>
        <w:rPr>
          <w:w w:val="110"/>
        </w:rPr>
        <w:t>verfolgt</w:t>
      </w:r>
      <w:r>
        <w:rPr>
          <w:spacing w:val="9"/>
          <w:w w:val="110"/>
        </w:rPr>
        <w:t xml:space="preserve"> </w:t>
      </w:r>
      <w:r>
        <w:rPr>
          <w:w w:val="110"/>
        </w:rPr>
        <w:t>gemeinnützige</w:t>
      </w:r>
      <w:r>
        <w:rPr>
          <w:spacing w:val="9"/>
          <w:w w:val="110"/>
        </w:rPr>
        <w:t xml:space="preserve"> </w:t>
      </w:r>
      <w:r>
        <w:rPr>
          <w:w w:val="110"/>
        </w:rPr>
        <w:t>Zwecke,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ihre</w:t>
      </w:r>
      <w:r>
        <w:rPr>
          <w:spacing w:val="8"/>
          <w:w w:val="110"/>
        </w:rPr>
        <w:t xml:space="preserve"> </w:t>
      </w:r>
      <w:r>
        <w:rPr>
          <w:w w:val="110"/>
        </w:rPr>
        <w:t>Tätigkeit</w:t>
      </w:r>
      <w:r>
        <w:rPr>
          <w:spacing w:val="9"/>
          <w:w w:val="110"/>
        </w:rPr>
        <w:t xml:space="preserve"> </w:t>
      </w:r>
      <w:r>
        <w:rPr>
          <w:w w:val="110"/>
        </w:rPr>
        <w:t>darauf</w:t>
      </w:r>
      <w:r>
        <w:rPr>
          <w:spacing w:val="9"/>
          <w:w w:val="110"/>
        </w:rPr>
        <w:t xml:space="preserve"> </w:t>
      </w:r>
      <w:r>
        <w:rPr>
          <w:w w:val="110"/>
        </w:rPr>
        <w:t>gerichtet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Allgemeinheit</w:t>
      </w:r>
      <w:r>
        <w:rPr>
          <w:w w:val="112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materiellem,</w:t>
      </w:r>
      <w:r>
        <w:rPr>
          <w:spacing w:val="7"/>
          <w:w w:val="110"/>
        </w:rPr>
        <w:t xml:space="preserve"> </w:t>
      </w:r>
      <w:r>
        <w:rPr>
          <w:w w:val="110"/>
        </w:rPr>
        <w:t>geistigem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sittlichem</w:t>
      </w:r>
      <w:r>
        <w:rPr>
          <w:spacing w:val="8"/>
          <w:w w:val="110"/>
        </w:rPr>
        <w:t xml:space="preserve"> </w:t>
      </w:r>
      <w:r>
        <w:rPr>
          <w:w w:val="110"/>
        </w:rPr>
        <w:t>Gebiet</w:t>
      </w:r>
      <w:r>
        <w:rPr>
          <w:spacing w:val="7"/>
          <w:w w:val="110"/>
        </w:rPr>
        <w:t xml:space="preserve"> </w:t>
      </w:r>
      <w:r>
        <w:rPr>
          <w:w w:val="110"/>
        </w:rPr>
        <w:t>selbstlos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fördern.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Förderung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Allgemeinheit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gegeben,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Kreis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Personen,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Förderung</w:t>
      </w:r>
      <w:r>
        <w:rPr>
          <w:spacing w:val="9"/>
          <w:w w:val="110"/>
        </w:rPr>
        <w:t xml:space="preserve"> </w:t>
      </w:r>
      <w:r>
        <w:rPr>
          <w:w w:val="110"/>
        </w:rPr>
        <w:t>zugute</w:t>
      </w:r>
      <w:r>
        <w:rPr>
          <w:spacing w:val="9"/>
          <w:w w:val="110"/>
        </w:rPr>
        <w:t xml:space="preserve"> </w:t>
      </w:r>
      <w:r>
        <w:rPr>
          <w:w w:val="110"/>
        </w:rPr>
        <w:t>kommt,</w:t>
      </w:r>
      <w:r>
        <w:rPr>
          <w:spacing w:val="9"/>
          <w:w w:val="110"/>
        </w:rPr>
        <w:t xml:space="preserve"> </w:t>
      </w:r>
      <w:r>
        <w:rPr>
          <w:w w:val="110"/>
        </w:rPr>
        <w:t>fest</w:t>
      </w:r>
      <w:r>
        <w:rPr>
          <w:spacing w:val="9"/>
          <w:w w:val="110"/>
        </w:rPr>
        <w:t xml:space="preserve"> </w:t>
      </w:r>
      <w:r>
        <w:rPr>
          <w:w w:val="110"/>
        </w:rPr>
        <w:t>abgeschlossen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  <w:r>
        <w:rPr>
          <w:spacing w:val="9"/>
          <w:w w:val="110"/>
        </w:rPr>
        <w:t xml:space="preserve"> </w:t>
      </w:r>
      <w:r>
        <w:rPr>
          <w:w w:val="110"/>
        </w:rPr>
        <w:t>zum</w:t>
      </w:r>
      <w:r>
        <w:rPr>
          <w:spacing w:val="10"/>
          <w:w w:val="110"/>
        </w:rPr>
        <w:t xml:space="preserve"> </w:t>
      </w:r>
      <w:r>
        <w:rPr>
          <w:w w:val="110"/>
        </w:rPr>
        <w:t>Beispiel</w:t>
      </w:r>
      <w:r>
        <w:rPr>
          <w:w w:val="114"/>
        </w:rPr>
        <w:t xml:space="preserve"> </w:t>
      </w:r>
      <w:r>
        <w:rPr>
          <w:w w:val="110"/>
        </w:rPr>
        <w:t>Zugehörigkeit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Familie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Belegschaft</w:t>
      </w:r>
      <w:r>
        <w:rPr>
          <w:spacing w:val="9"/>
          <w:w w:val="110"/>
        </w:rPr>
        <w:t xml:space="preserve"> </w:t>
      </w:r>
      <w:r>
        <w:rPr>
          <w:w w:val="110"/>
        </w:rPr>
        <w:t>eines</w:t>
      </w:r>
      <w:r>
        <w:rPr>
          <w:spacing w:val="9"/>
          <w:w w:val="110"/>
        </w:rPr>
        <w:t xml:space="preserve"> </w:t>
      </w:r>
      <w:r>
        <w:rPr>
          <w:w w:val="110"/>
        </w:rPr>
        <w:t>Unternehmens,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infolge</w:t>
      </w:r>
      <w:r>
        <w:rPr>
          <w:spacing w:val="10"/>
          <w:w w:val="110"/>
        </w:rPr>
        <w:t xml:space="preserve"> </w:t>
      </w:r>
      <w:r>
        <w:rPr>
          <w:w w:val="110"/>
        </w:rPr>
        <w:t>seiner</w:t>
      </w:r>
      <w:r>
        <w:rPr>
          <w:spacing w:val="9"/>
          <w:w w:val="110"/>
        </w:rPr>
        <w:t xml:space="preserve"> </w:t>
      </w:r>
      <w:r>
        <w:rPr>
          <w:w w:val="110"/>
        </w:rPr>
        <w:t>Abgrenzung,</w:t>
      </w:r>
      <w:r>
        <w:rPr>
          <w:w w:val="113"/>
        </w:rPr>
        <w:t xml:space="preserve"> </w:t>
      </w:r>
      <w:r>
        <w:rPr>
          <w:w w:val="110"/>
        </w:rPr>
        <w:t>insbesondere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räumlichen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beruflichen</w:t>
      </w:r>
      <w:r>
        <w:rPr>
          <w:spacing w:val="10"/>
          <w:w w:val="110"/>
        </w:rPr>
        <w:t xml:space="preserve"> </w:t>
      </w:r>
      <w:r>
        <w:rPr>
          <w:w w:val="110"/>
        </w:rPr>
        <w:t>Merkmalen,</w:t>
      </w:r>
      <w:r>
        <w:rPr>
          <w:spacing w:val="10"/>
          <w:w w:val="110"/>
        </w:rPr>
        <w:t xml:space="preserve"> </w:t>
      </w:r>
      <w:r>
        <w:rPr>
          <w:w w:val="110"/>
        </w:rPr>
        <w:t>dauernd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10"/>
          <w:w w:val="110"/>
        </w:rPr>
        <w:t xml:space="preserve"> </w:t>
      </w:r>
      <w:r>
        <w:rPr>
          <w:w w:val="110"/>
        </w:rPr>
        <w:t>klein</w:t>
      </w:r>
      <w:r>
        <w:rPr>
          <w:spacing w:val="10"/>
          <w:w w:val="110"/>
        </w:rPr>
        <w:t xml:space="preserve"> </w:t>
      </w:r>
      <w:r>
        <w:rPr>
          <w:w w:val="110"/>
        </w:rPr>
        <w:t>sein</w:t>
      </w:r>
      <w:r>
        <w:rPr>
          <w:spacing w:val="9"/>
          <w:w w:val="110"/>
        </w:rPr>
        <w:t xml:space="preserve"> </w:t>
      </w:r>
      <w:r>
        <w:rPr>
          <w:w w:val="110"/>
        </w:rPr>
        <w:t>kann.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Förderung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Allgemeinheit liegt nicht allein deswegen vor, weil eine Körperschaft ihre Mittel einer Körperschaft des</w:t>
      </w:r>
      <w:r>
        <w:rPr>
          <w:w w:val="115"/>
        </w:rPr>
        <w:t xml:space="preserve"> </w:t>
      </w:r>
      <w:r>
        <w:rPr>
          <w:w w:val="110"/>
        </w:rPr>
        <w:t>öffentlichen</w:t>
      </w:r>
      <w:r>
        <w:rPr>
          <w:spacing w:val="18"/>
          <w:w w:val="110"/>
        </w:rPr>
        <w:t xml:space="preserve"> </w:t>
      </w:r>
      <w:r>
        <w:rPr>
          <w:w w:val="110"/>
        </w:rPr>
        <w:t>Rechts</w:t>
      </w:r>
      <w:r>
        <w:rPr>
          <w:spacing w:val="19"/>
          <w:w w:val="110"/>
        </w:rPr>
        <w:t xml:space="preserve"> </w:t>
      </w:r>
      <w:r>
        <w:rPr>
          <w:w w:val="110"/>
        </w:rPr>
        <w:t>zuführt.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42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Unter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Absatzes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7"/>
          <w:w w:val="115"/>
        </w:rPr>
        <w:t xml:space="preserve"> </w:t>
      </w:r>
      <w:r>
        <w:rPr>
          <w:w w:val="115"/>
        </w:rPr>
        <w:t>sind</w:t>
      </w:r>
      <w:r>
        <w:rPr>
          <w:spacing w:val="-27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Förderung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Allgemeinheit</w:t>
      </w:r>
      <w:r>
        <w:rPr>
          <w:spacing w:val="-26"/>
          <w:w w:val="115"/>
        </w:rPr>
        <w:t xml:space="preserve"> </w:t>
      </w:r>
      <w:r>
        <w:rPr>
          <w:w w:val="115"/>
        </w:rPr>
        <w:t>anzuerkennen: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Förderung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Wissenschaft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Forschung;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Förderung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Religion;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 w:line="248" w:lineRule="auto"/>
        <w:ind w:right="206"/>
      </w:pP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Förderung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1"/>
          <w:w w:val="115"/>
        </w:rPr>
        <w:t xml:space="preserve"> </w:t>
      </w:r>
      <w:r>
        <w:rPr>
          <w:w w:val="115"/>
        </w:rPr>
        <w:t>Gesundheitswesens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1"/>
          <w:w w:val="115"/>
        </w:rPr>
        <w:t xml:space="preserve"> </w:t>
      </w:r>
      <w:r>
        <w:rPr>
          <w:w w:val="115"/>
        </w:rPr>
        <w:t>Gesundheitspflege,</w:t>
      </w:r>
      <w:r>
        <w:rPr>
          <w:spacing w:val="-31"/>
          <w:w w:val="115"/>
        </w:rPr>
        <w:t xml:space="preserve"> </w:t>
      </w:r>
      <w:r>
        <w:rPr>
          <w:w w:val="115"/>
        </w:rPr>
        <w:t>insbesondere</w:t>
      </w:r>
      <w:r>
        <w:rPr>
          <w:w w:val="112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Verhütung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Bekämpfung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übertragbaren</w:t>
      </w:r>
      <w:r>
        <w:rPr>
          <w:spacing w:val="-24"/>
          <w:w w:val="115"/>
        </w:rPr>
        <w:t xml:space="preserve"> </w:t>
      </w:r>
      <w:r>
        <w:rPr>
          <w:w w:val="115"/>
        </w:rPr>
        <w:t>Krankheiten,</w:t>
      </w:r>
      <w:r>
        <w:rPr>
          <w:spacing w:val="-23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Krankenhäuser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Sinne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</w:p>
    <w:p w:rsidR="00D21117" w:rsidRDefault="00565BBF">
      <w:pPr>
        <w:pStyle w:val="Textkrper"/>
        <w:kinsoku w:val="0"/>
        <w:overflowPunct w:val="0"/>
        <w:ind w:left="710"/>
      </w:pP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67,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Tierseuchen;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Förderung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Jugend-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Altenhilfe;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-11"/>
          <w:w w:val="110"/>
        </w:rPr>
        <w:t xml:space="preserve"> </w:t>
      </w:r>
      <w:r>
        <w:rPr>
          <w:w w:val="110"/>
        </w:rPr>
        <w:t>Förderung</w:t>
      </w:r>
      <w:r>
        <w:rPr>
          <w:spacing w:val="-10"/>
          <w:w w:val="110"/>
        </w:rPr>
        <w:t xml:space="preserve"> </w:t>
      </w:r>
      <w:r>
        <w:rPr>
          <w:w w:val="110"/>
        </w:rPr>
        <w:t>von</w:t>
      </w:r>
      <w:r>
        <w:rPr>
          <w:spacing w:val="-11"/>
          <w:w w:val="110"/>
        </w:rPr>
        <w:t xml:space="preserve"> </w:t>
      </w:r>
      <w:r>
        <w:rPr>
          <w:w w:val="110"/>
        </w:rPr>
        <w:t>Kunst</w:t>
      </w:r>
      <w:r>
        <w:rPr>
          <w:spacing w:val="-10"/>
          <w:w w:val="110"/>
        </w:rPr>
        <w:t xml:space="preserve"> </w:t>
      </w:r>
      <w:r>
        <w:rPr>
          <w:w w:val="110"/>
        </w:rPr>
        <w:t>und</w:t>
      </w:r>
      <w:r>
        <w:rPr>
          <w:spacing w:val="-10"/>
          <w:w w:val="110"/>
        </w:rPr>
        <w:t xml:space="preserve"> </w:t>
      </w:r>
      <w:r>
        <w:rPr>
          <w:w w:val="110"/>
        </w:rPr>
        <w:t>Kultur;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Förderung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Denkmalschutzes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Denkmalpflege;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Förderung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Erziehung,</w:t>
      </w:r>
      <w:r>
        <w:rPr>
          <w:spacing w:val="-28"/>
          <w:w w:val="115"/>
        </w:rPr>
        <w:t xml:space="preserve"> </w:t>
      </w:r>
      <w:r>
        <w:rPr>
          <w:w w:val="115"/>
        </w:rPr>
        <w:t>Volks-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Berufsbildung</w:t>
      </w:r>
      <w:r>
        <w:rPr>
          <w:spacing w:val="-27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Studentenhilfe;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 w:line="248" w:lineRule="auto"/>
        <w:ind w:right="502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Förderung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Naturschutzes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Landschaftspflege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Bundesnaturschutzgesetzes</w:t>
      </w:r>
      <w:r>
        <w:rPr>
          <w:w w:val="114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Naturschutzgesetze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Länder,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Umweltschutzes,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Küstenschutzes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des Hochwasserschutzes;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0" w:line="248" w:lineRule="auto"/>
        <w:ind w:right="124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Förderung des</w:t>
      </w:r>
      <w:r>
        <w:rPr>
          <w:spacing w:val="-1"/>
          <w:w w:val="110"/>
        </w:rPr>
        <w:t xml:space="preserve"> </w:t>
      </w:r>
      <w:r>
        <w:rPr>
          <w:w w:val="110"/>
        </w:rPr>
        <w:t>Wohlfahrtswesens, insbesondere</w:t>
      </w:r>
      <w:r>
        <w:rPr>
          <w:spacing w:val="-1"/>
          <w:w w:val="110"/>
        </w:rPr>
        <w:t xml:space="preserve"> </w:t>
      </w:r>
      <w:r>
        <w:rPr>
          <w:w w:val="110"/>
        </w:rPr>
        <w:t>der Zwecke</w:t>
      </w:r>
      <w:r>
        <w:rPr>
          <w:spacing w:val="-1"/>
          <w:w w:val="110"/>
        </w:rPr>
        <w:t xml:space="preserve"> </w:t>
      </w:r>
      <w:r>
        <w:rPr>
          <w:w w:val="110"/>
        </w:rPr>
        <w:t>der amtlich anerkannten</w:t>
      </w:r>
      <w:r>
        <w:rPr>
          <w:spacing w:val="-1"/>
          <w:w w:val="110"/>
        </w:rPr>
        <w:t xml:space="preserve"> </w:t>
      </w:r>
      <w:r>
        <w:rPr>
          <w:w w:val="110"/>
        </w:rPr>
        <w:t>Verbände der</w:t>
      </w:r>
      <w:r>
        <w:rPr>
          <w:w w:val="107"/>
        </w:rPr>
        <w:t xml:space="preserve"> </w:t>
      </w:r>
      <w:r>
        <w:rPr>
          <w:w w:val="110"/>
        </w:rPr>
        <w:t>freien</w:t>
      </w:r>
      <w:r>
        <w:rPr>
          <w:spacing w:val="-3"/>
          <w:w w:val="110"/>
        </w:rPr>
        <w:t xml:space="preserve"> </w:t>
      </w:r>
      <w:r>
        <w:rPr>
          <w:w w:val="110"/>
        </w:rPr>
        <w:t>Wohlfahrtspflege</w:t>
      </w:r>
      <w:r>
        <w:rPr>
          <w:spacing w:val="-2"/>
          <w:w w:val="110"/>
        </w:rPr>
        <w:t xml:space="preserve"> </w:t>
      </w:r>
      <w:r>
        <w:rPr>
          <w:w w:val="110"/>
        </w:rPr>
        <w:t>(§</w:t>
      </w:r>
      <w:r>
        <w:rPr>
          <w:spacing w:val="-3"/>
          <w:w w:val="110"/>
        </w:rPr>
        <w:t xml:space="preserve"> </w:t>
      </w:r>
      <w:r>
        <w:rPr>
          <w:w w:val="110"/>
        </w:rPr>
        <w:t>23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Umsatzsteuer-Durchführungsverordnung),</w:t>
      </w:r>
      <w:r>
        <w:rPr>
          <w:spacing w:val="-2"/>
          <w:w w:val="110"/>
        </w:rPr>
        <w:t xml:space="preserve"> </w:t>
      </w:r>
      <w:r>
        <w:rPr>
          <w:w w:val="110"/>
        </w:rPr>
        <w:t>ihrer</w:t>
      </w:r>
      <w:r>
        <w:rPr>
          <w:spacing w:val="-2"/>
          <w:w w:val="110"/>
        </w:rPr>
        <w:t xml:space="preserve"> </w:t>
      </w:r>
      <w:r>
        <w:rPr>
          <w:w w:val="110"/>
        </w:rPr>
        <w:t>Unterverbände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ihrer</w:t>
      </w:r>
      <w:r>
        <w:rPr>
          <w:w w:val="106"/>
        </w:rPr>
        <w:t xml:space="preserve"> </w:t>
      </w:r>
      <w:r>
        <w:rPr>
          <w:w w:val="110"/>
        </w:rPr>
        <w:t>angeschlossenen</w:t>
      </w:r>
      <w:r>
        <w:rPr>
          <w:spacing w:val="41"/>
          <w:w w:val="110"/>
        </w:rPr>
        <w:t xml:space="preserve"> </w:t>
      </w:r>
      <w:r>
        <w:rPr>
          <w:w w:val="110"/>
        </w:rPr>
        <w:t>Einrichtungen</w:t>
      </w:r>
      <w:r>
        <w:rPr>
          <w:spacing w:val="42"/>
          <w:w w:val="110"/>
        </w:rPr>
        <w:t xml:space="preserve"> </w:t>
      </w:r>
      <w:r>
        <w:rPr>
          <w:w w:val="110"/>
        </w:rPr>
        <w:t>und</w:t>
      </w:r>
      <w:r>
        <w:rPr>
          <w:spacing w:val="41"/>
          <w:w w:val="110"/>
        </w:rPr>
        <w:t xml:space="preserve"> </w:t>
      </w:r>
      <w:r>
        <w:rPr>
          <w:w w:val="110"/>
        </w:rPr>
        <w:t>Anstalten;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0" w:line="248" w:lineRule="auto"/>
        <w:ind w:right="445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Förderung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Hilfe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politisch,</w:t>
      </w:r>
      <w:r>
        <w:rPr>
          <w:spacing w:val="1"/>
          <w:w w:val="110"/>
        </w:rPr>
        <w:t xml:space="preserve"> </w:t>
      </w:r>
      <w:r>
        <w:rPr>
          <w:w w:val="110"/>
        </w:rPr>
        <w:t>rassisch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religiös</w:t>
      </w:r>
      <w:r>
        <w:rPr>
          <w:spacing w:val="1"/>
          <w:w w:val="110"/>
        </w:rPr>
        <w:t xml:space="preserve"> </w:t>
      </w:r>
      <w:r>
        <w:rPr>
          <w:w w:val="110"/>
        </w:rPr>
        <w:t>Verfolgte,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Flüchtlinge,</w:t>
      </w:r>
      <w:r>
        <w:rPr>
          <w:spacing w:val="2"/>
          <w:w w:val="110"/>
        </w:rPr>
        <w:t xml:space="preserve"> </w:t>
      </w:r>
      <w:r>
        <w:rPr>
          <w:w w:val="110"/>
        </w:rPr>
        <w:t>Vertriebene, Aussiedler,</w:t>
      </w:r>
      <w:r>
        <w:rPr>
          <w:spacing w:val="37"/>
          <w:w w:val="110"/>
        </w:rPr>
        <w:t xml:space="preserve"> </w:t>
      </w:r>
      <w:r>
        <w:rPr>
          <w:w w:val="110"/>
        </w:rPr>
        <w:t>Spätaussiedler,</w:t>
      </w:r>
      <w:r>
        <w:rPr>
          <w:spacing w:val="38"/>
          <w:w w:val="110"/>
        </w:rPr>
        <w:t xml:space="preserve"> </w:t>
      </w:r>
      <w:r>
        <w:rPr>
          <w:w w:val="110"/>
        </w:rPr>
        <w:t>Kriegsopfer,</w:t>
      </w:r>
      <w:r>
        <w:rPr>
          <w:spacing w:val="37"/>
          <w:w w:val="110"/>
        </w:rPr>
        <w:t xml:space="preserve"> </w:t>
      </w:r>
      <w:r>
        <w:rPr>
          <w:w w:val="110"/>
        </w:rPr>
        <w:t>Kriegshinterbliebene,</w:t>
      </w:r>
      <w:r>
        <w:rPr>
          <w:spacing w:val="38"/>
          <w:w w:val="110"/>
        </w:rPr>
        <w:t xml:space="preserve"> </w:t>
      </w:r>
      <w:r>
        <w:rPr>
          <w:w w:val="110"/>
        </w:rPr>
        <w:t>Kriegsbeschädigte</w:t>
      </w:r>
      <w:r>
        <w:rPr>
          <w:spacing w:val="37"/>
          <w:w w:val="110"/>
        </w:rPr>
        <w:t xml:space="preserve"> </w:t>
      </w:r>
      <w:r>
        <w:rPr>
          <w:w w:val="110"/>
        </w:rPr>
        <w:t>und</w:t>
      </w:r>
      <w:r>
        <w:rPr>
          <w:spacing w:val="38"/>
          <w:w w:val="110"/>
        </w:rPr>
        <w:t xml:space="preserve"> </w:t>
      </w:r>
      <w:r>
        <w:rPr>
          <w:w w:val="110"/>
        </w:rPr>
        <w:t>Kriegsgefangene,</w:t>
      </w:r>
    </w:p>
    <w:p w:rsidR="00D21117" w:rsidRDefault="00D21117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0" w:line="248" w:lineRule="auto"/>
        <w:ind w:right="445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left="710" w:right="233"/>
      </w:pPr>
      <w:r>
        <w:rPr>
          <w:w w:val="110"/>
        </w:rPr>
        <w:t>Zivilbeschädigte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Behinderte</w:t>
      </w:r>
      <w:r>
        <w:rPr>
          <w:spacing w:val="2"/>
          <w:w w:val="110"/>
        </w:rPr>
        <w:t xml:space="preserve"> </w:t>
      </w:r>
      <w:r>
        <w:rPr>
          <w:w w:val="110"/>
        </w:rPr>
        <w:t>sowie</w:t>
      </w:r>
      <w:r>
        <w:rPr>
          <w:spacing w:val="2"/>
          <w:w w:val="110"/>
        </w:rPr>
        <w:t xml:space="preserve"> </w:t>
      </w:r>
      <w:r>
        <w:rPr>
          <w:w w:val="110"/>
        </w:rPr>
        <w:t>Hilfe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Opfer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Straftaten;</w:t>
      </w:r>
      <w:r>
        <w:rPr>
          <w:spacing w:val="2"/>
          <w:w w:val="110"/>
        </w:rPr>
        <w:t xml:space="preserve"> </w:t>
      </w:r>
      <w:r>
        <w:rPr>
          <w:w w:val="110"/>
        </w:rPr>
        <w:t>Förderung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Andenkens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w w:val="120"/>
        </w:rPr>
        <w:t xml:space="preserve"> </w:t>
      </w:r>
      <w:r>
        <w:rPr>
          <w:w w:val="110"/>
        </w:rPr>
        <w:t>Verfolgte,</w:t>
      </w:r>
      <w:r>
        <w:rPr>
          <w:spacing w:val="5"/>
          <w:w w:val="110"/>
        </w:rPr>
        <w:t xml:space="preserve"> </w:t>
      </w:r>
      <w:r>
        <w:rPr>
          <w:w w:val="110"/>
        </w:rPr>
        <w:t>Kriegs-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Katastrophenopfer;</w:t>
      </w:r>
      <w:r>
        <w:rPr>
          <w:spacing w:val="5"/>
          <w:w w:val="110"/>
        </w:rPr>
        <w:t xml:space="preserve"> </w:t>
      </w:r>
      <w:r>
        <w:rPr>
          <w:w w:val="110"/>
        </w:rPr>
        <w:t>Förderung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Suchdienstes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Vermisste;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Förderung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Rettung</w:t>
      </w:r>
      <w:r>
        <w:rPr>
          <w:spacing w:val="-20"/>
          <w:w w:val="115"/>
        </w:rPr>
        <w:t xml:space="preserve"> </w:t>
      </w:r>
      <w:r>
        <w:rPr>
          <w:w w:val="115"/>
        </w:rPr>
        <w:t>aus</w:t>
      </w:r>
      <w:r>
        <w:rPr>
          <w:spacing w:val="-20"/>
          <w:w w:val="115"/>
        </w:rPr>
        <w:t xml:space="preserve"> </w:t>
      </w:r>
      <w:r>
        <w:rPr>
          <w:w w:val="115"/>
        </w:rPr>
        <w:t>Lebensgefahr;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Förderung des Feuer-, Arbeits-, Katastrophen- und Zivilschutzes sowie der Unfallverhütung;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 w:line="248" w:lineRule="auto"/>
        <w:ind w:right="1360"/>
      </w:pP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Förderung</w:t>
      </w:r>
      <w:r>
        <w:rPr>
          <w:spacing w:val="-33"/>
          <w:w w:val="115"/>
        </w:rPr>
        <w:t xml:space="preserve"> </w:t>
      </w:r>
      <w:r>
        <w:rPr>
          <w:w w:val="115"/>
        </w:rPr>
        <w:t>internationaler</w:t>
      </w:r>
      <w:r>
        <w:rPr>
          <w:spacing w:val="-32"/>
          <w:w w:val="115"/>
        </w:rPr>
        <w:t xml:space="preserve"> </w:t>
      </w:r>
      <w:r>
        <w:rPr>
          <w:w w:val="115"/>
        </w:rPr>
        <w:t>Gesinnung,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Toleranz</w:t>
      </w:r>
      <w:r>
        <w:rPr>
          <w:spacing w:val="-32"/>
          <w:w w:val="115"/>
        </w:rPr>
        <w:t xml:space="preserve"> </w:t>
      </w:r>
      <w:r>
        <w:rPr>
          <w:w w:val="115"/>
        </w:rPr>
        <w:t>auf</w:t>
      </w:r>
      <w:r>
        <w:rPr>
          <w:spacing w:val="-33"/>
          <w:w w:val="115"/>
        </w:rPr>
        <w:t xml:space="preserve"> </w:t>
      </w:r>
      <w:r>
        <w:rPr>
          <w:w w:val="115"/>
        </w:rPr>
        <w:t>allen</w:t>
      </w:r>
      <w:r>
        <w:rPr>
          <w:spacing w:val="-33"/>
          <w:w w:val="115"/>
        </w:rPr>
        <w:t xml:space="preserve"> </w:t>
      </w:r>
      <w:r>
        <w:rPr>
          <w:w w:val="115"/>
        </w:rPr>
        <w:t>Gebieten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Kultur</w:t>
      </w:r>
      <w:r>
        <w:rPr>
          <w:spacing w:val="-33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des Völkerverständigungsgedankens;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Förderung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Tierschutzes;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24"/>
          <w:w w:val="110"/>
        </w:rPr>
        <w:t xml:space="preserve"> </w:t>
      </w:r>
      <w:r>
        <w:rPr>
          <w:w w:val="110"/>
        </w:rPr>
        <w:t>Förderung</w:t>
      </w:r>
      <w:r>
        <w:rPr>
          <w:spacing w:val="24"/>
          <w:w w:val="110"/>
        </w:rPr>
        <w:t xml:space="preserve"> </w:t>
      </w:r>
      <w:r>
        <w:rPr>
          <w:w w:val="110"/>
        </w:rPr>
        <w:t>der</w:t>
      </w:r>
      <w:r>
        <w:rPr>
          <w:spacing w:val="25"/>
          <w:w w:val="110"/>
        </w:rPr>
        <w:t xml:space="preserve"> </w:t>
      </w:r>
      <w:r>
        <w:rPr>
          <w:w w:val="110"/>
        </w:rPr>
        <w:t>Entwicklungszusammenarbeit;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Förderung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Verbraucherberatung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Verbraucherschutz;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Förderung</w:t>
      </w:r>
      <w:r>
        <w:rPr>
          <w:spacing w:val="-9"/>
          <w:w w:val="115"/>
        </w:rPr>
        <w:t xml:space="preserve"> </w:t>
      </w:r>
      <w:r>
        <w:rPr>
          <w:w w:val="115"/>
        </w:rPr>
        <w:t>der</w:t>
      </w:r>
      <w:r>
        <w:rPr>
          <w:spacing w:val="-9"/>
          <w:w w:val="115"/>
        </w:rPr>
        <w:t xml:space="preserve"> </w:t>
      </w:r>
      <w:r>
        <w:rPr>
          <w:w w:val="115"/>
        </w:rPr>
        <w:t>Fürsorge</w:t>
      </w:r>
      <w:r>
        <w:rPr>
          <w:spacing w:val="-9"/>
          <w:w w:val="115"/>
        </w:rPr>
        <w:t xml:space="preserve"> </w:t>
      </w:r>
      <w:r>
        <w:rPr>
          <w:w w:val="115"/>
        </w:rPr>
        <w:t>für</w:t>
      </w:r>
      <w:r>
        <w:rPr>
          <w:spacing w:val="-9"/>
          <w:w w:val="115"/>
        </w:rPr>
        <w:t xml:space="preserve"> </w:t>
      </w:r>
      <w:r>
        <w:rPr>
          <w:w w:val="115"/>
        </w:rPr>
        <w:t>Strafgefangene</w:t>
      </w:r>
      <w:r>
        <w:rPr>
          <w:spacing w:val="-9"/>
          <w:w w:val="115"/>
        </w:rPr>
        <w:t xml:space="preserve"> </w:t>
      </w:r>
      <w:r>
        <w:rPr>
          <w:w w:val="115"/>
        </w:rPr>
        <w:t>und</w:t>
      </w:r>
      <w:r>
        <w:rPr>
          <w:spacing w:val="-9"/>
          <w:w w:val="115"/>
        </w:rPr>
        <w:t xml:space="preserve"> </w:t>
      </w:r>
      <w:r>
        <w:rPr>
          <w:w w:val="115"/>
        </w:rPr>
        <w:t>ehemalige</w:t>
      </w:r>
      <w:r>
        <w:rPr>
          <w:spacing w:val="-10"/>
          <w:w w:val="115"/>
        </w:rPr>
        <w:t xml:space="preserve"> </w:t>
      </w:r>
      <w:r>
        <w:rPr>
          <w:w w:val="115"/>
        </w:rPr>
        <w:t>Strafgefangene;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Förderung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Gleichberechtigung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Frauen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Männern;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Förderung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Schutzes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Ehe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Familie;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Förderung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Kriminalprävention;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Förderung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Sports</w:t>
      </w:r>
      <w:r>
        <w:rPr>
          <w:spacing w:val="8"/>
          <w:w w:val="110"/>
        </w:rPr>
        <w:t xml:space="preserve"> </w:t>
      </w:r>
      <w:r>
        <w:rPr>
          <w:w w:val="110"/>
        </w:rPr>
        <w:t>(Schach</w:t>
      </w:r>
      <w:r>
        <w:rPr>
          <w:spacing w:val="7"/>
          <w:w w:val="110"/>
        </w:rPr>
        <w:t xml:space="preserve"> </w:t>
      </w:r>
      <w:r>
        <w:rPr>
          <w:w w:val="110"/>
        </w:rPr>
        <w:t>gilt</w:t>
      </w:r>
      <w:r>
        <w:rPr>
          <w:spacing w:val="8"/>
          <w:w w:val="110"/>
        </w:rPr>
        <w:t xml:space="preserve"> </w:t>
      </w:r>
      <w:r>
        <w:rPr>
          <w:w w:val="110"/>
        </w:rPr>
        <w:t>als</w:t>
      </w:r>
      <w:r>
        <w:rPr>
          <w:spacing w:val="7"/>
          <w:w w:val="110"/>
        </w:rPr>
        <w:t xml:space="preserve"> </w:t>
      </w:r>
      <w:r>
        <w:rPr>
          <w:w w:val="110"/>
        </w:rPr>
        <w:t>Sport);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Förderung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Heimatpflege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Heimatkunde;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8" w:line="248" w:lineRule="auto"/>
        <w:ind w:right="274"/>
      </w:pPr>
      <w:r>
        <w:rPr>
          <w:w w:val="115"/>
        </w:rPr>
        <w:t>die</w:t>
      </w:r>
      <w:r>
        <w:rPr>
          <w:spacing w:val="-38"/>
          <w:w w:val="115"/>
        </w:rPr>
        <w:t xml:space="preserve"> </w:t>
      </w:r>
      <w:r>
        <w:rPr>
          <w:w w:val="115"/>
        </w:rPr>
        <w:t>Förderung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Tierzucht,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Pflanzenzucht,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Kleingärtnerei,</w:t>
      </w:r>
      <w:r>
        <w:rPr>
          <w:spacing w:val="-37"/>
          <w:w w:val="115"/>
        </w:rPr>
        <w:t xml:space="preserve"> </w:t>
      </w:r>
      <w:r>
        <w:rPr>
          <w:w w:val="115"/>
        </w:rPr>
        <w:t>des</w:t>
      </w:r>
      <w:r>
        <w:rPr>
          <w:spacing w:val="-38"/>
          <w:w w:val="115"/>
        </w:rPr>
        <w:t xml:space="preserve"> </w:t>
      </w:r>
      <w:r>
        <w:rPr>
          <w:w w:val="115"/>
        </w:rPr>
        <w:t>traditionellen</w:t>
      </w:r>
      <w:r>
        <w:rPr>
          <w:spacing w:val="-37"/>
          <w:w w:val="115"/>
        </w:rPr>
        <w:t xml:space="preserve"> </w:t>
      </w:r>
      <w:r>
        <w:rPr>
          <w:w w:val="115"/>
        </w:rPr>
        <w:t>Brauchtums</w:t>
      </w:r>
      <w:r>
        <w:rPr>
          <w:w w:val="112"/>
        </w:rPr>
        <w:t xml:space="preserve"> </w:t>
      </w:r>
      <w:r>
        <w:rPr>
          <w:w w:val="115"/>
        </w:rPr>
        <w:t>einschließlich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Karnevals,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Fastnacht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Faschings,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Soldaten-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Reservistenbetreuung,</w:t>
      </w:r>
      <w:r>
        <w:rPr>
          <w:w w:val="113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Amateurfunkens,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Modellflugs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Hundesports;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0" w:line="248" w:lineRule="auto"/>
        <w:ind w:right="124"/>
      </w:pP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allgemeine</w:t>
      </w:r>
      <w:r>
        <w:rPr>
          <w:spacing w:val="19"/>
          <w:w w:val="110"/>
        </w:rPr>
        <w:t xml:space="preserve"> </w:t>
      </w:r>
      <w:r>
        <w:rPr>
          <w:w w:val="110"/>
        </w:rPr>
        <w:t>Förderung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demokratischen</w:t>
      </w:r>
      <w:r>
        <w:rPr>
          <w:spacing w:val="19"/>
          <w:w w:val="110"/>
        </w:rPr>
        <w:t xml:space="preserve"> </w:t>
      </w:r>
      <w:r>
        <w:rPr>
          <w:w w:val="110"/>
        </w:rPr>
        <w:t>Staatswesens</w:t>
      </w:r>
      <w:r>
        <w:rPr>
          <w:spacing w:val="19"/>
          <w:w w:val="110"/>
        </w:rPr>
        <w:t xml:space="preserve"> </w:t>
      </w:r>
      <w:r>
        <w:rPr>
          <w:w w:val="110"/>
        </w:rPr>
        <w:t>im</w:t>
      </w:r>
      <w:r>
        <w:rPr>
          <w:spacing w:val="20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19"/>
          <w:w w:val="110"/>
        </w:rPr>
        <w:t xml:space="preserve"> </w:t>
      </w:r>
      <w:r>
        <w:rPr>
          <w:w w:val="110"/>
        </w:rPr>
        <w:t>dieses</w:t>
      </w:r>
      <w:r>
        <w:rPr>
          <w:spacing w:val="19"/>
          <w:w w:val="110"/>
        </w:rPr>
        <w:t xml:space="preserve"> </w:t>
      </w:r>
      <w:r>
        <w:rPr>
          <w:w w:val="110"/>
        </w:rPr>
        <w:t>Gesetzes;</w:t>
      </w:r>
      <w:r>
        <w:rPr>
          <w:spacing w:val="20"/>
          <w:w w:val="110"/>
        </w:rPr>
        <w:t xml:space="preserve"> </w:t>
      </w:r>
      <w:r>
        <w:rPr>
          <w:w w:val="110"/>
        </w:rPr>
        <w:t>hierzu gehören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Bestrebungen,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bestimmte</w:t>
      </w:r>
      <w:r>
        <w:rPr>
          <w:spacing w:val="10"/>
          <w:w w:val="110"/>
        </w:rPr>
        <w:t xml:space="preserve"> </w:t>
      </w:r>
      <w:r>
        <w:rPr>
          <w:w w:val="110"/>
        </w:rPr>
        <w:t>Einzelinteressen</w:t>
      </w:r>
      <w:r>
        <w:rPr>
          <w:spacing w:val="9"/>
          <w:w w:val="110"/>
        </w:rPr>
        <w:t xml:space="preserve"> </w:t>
      </w:r>
      <w:r>
        <w:rPr>
          <w:w w:val="110"/>
        </w:rPr>
        <w:t>staatsbürgerlicher</w:t>
      </w:r>
      <w:r>
        <w:rPr>
          <w:spacing w:val="9"/>
          <w:w w:val="110"/>
        </w:rPr>
        <w:t xml:space="preserve"> </w:t>
      </w:r>
      <w:r>
        <w:rPr>
          <w:w w:val="110"/>
        </w:rPr>
        <w:t>Art</w:t>
      </w:r>
      <w:r>
        <w:rPr>
          <w:spacing w:val="10"/>
          <w:w w:val="110"/>
        </w:rPr>
        <w:t xml:space="preserve"> </w:t>
      </w:r>
      <w:r>
        <w:rPr>
          <w:w w:val="110"/>
        </w:rPr>
        <w:t>verfolgen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auf</w:t>
      </w:r>
      <w:r>
        <w:rPr>
          <w:spacing w:val="20"/>
          <w:w w:val="110"/>
        </w:rPr>
        <w:t xml:space="preserve"> </w:t>
      </w:r>
      <w:r>
        <w:rPr>
          <w:w w:val="110"/>
        </w:rPr>
        <w:t>den</w:t>
      </w:r>
      <w:r>
        <w:rPr>
          <w:spacing w:val="20"/>
          <w:w w:val="110"/>
        </w:rPr>
        <w:t xml:space="preserve"> </w:t>
      </w:r>
      <w:r>
        <w:rPr>
          <w:w w:val="110"/>
        </w:rPr>
        <w:t>kommunalpolitischen</w:t>
      </w:r>
      <w:r>
        <w:rPr>
          <w:spacing w:val="20"/>
          <w:w w:val="110"/>
        </w:rPr>
        <w:t xml:space="preserve"> </w:t>
      </w:r>
      <w:r>
        <w:rPr>
          <w:w w:val="110"/>
        </w:rPr>
        <w:t>Bereich</w:t>
      </w:r>
      <w:r>
        <w:rPr>
          <w:spacing w:val="20"/>
          <w:w w:val="110"/>
        </w:rPr>
        <w:t xml:space="preserve"> </w:t>
      </w:r>
      <w:r>
        <w:rPr>
          <w:w w:val="110"/>
        </w:rPr>
        <w:t>beschränkt</w:t>
      </w:r>
      <w:r>
        <w:rPr>
          <w:spacing w:val="21"/>
          <w:w w:val="110"/>
        </w:rPr>
        <w:t xml:space="preserve"> </w:t>
      </w:r>
      <w:r>
        <w:rPr>
          <w:w w:val="110"/>
        </w:rPr>
        <w:t>sind;</w:t>
      </w:r>
    </w:p>
    <w:p w:rsidR="00D21117" w:rsidRDefault="00565BBF">
      <w:pPr>
        <w:pStyle w:val="Textkrper"/>
        <w:numPr>
          <w:ilvl w:val="0"/>
          <w:numId w:val="441"/>
        </w:numPr>
        <w:tabs>
          <w:tab w:val="left" w:pos="711"/>
        </w:tabs>
        <w:kinsoku w:val="0"/>
        <w:overflowPunct w:val="0"/>
        <w:spacing w:before="100" w:line="248" w:lineRule="auto"/>
        <w:ind w:right="1069"/>
      </w:pP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Förderung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bürgerschaftlichen</w:t>
      </w:r>
      <w:r>
        <w:rPr>
          <w:spacing w:val="-13"/>
          <w:w w:val="115"/>
        </w:rPr>
        <w:t xml:space="preserve"> </w:t>
      </w:r>
      <w:r>
        <w:rPr>
          <w:w w:val="115"/>
        </w:rPr>
        <w:t>Engagements</w:t>
      </w:r>
      <w:r>
        <w:rPr>
          <w:spacing w:val="-13"/>
          <w:w w:val="115"/>
        </w:rPr>
        <w:t xml:space="preserve"> </w:t>
      </w:r>
      <w:r>
        <w:rPr>
          <w:w w:val="115"/>
        </w:rPr>
        <w:t>zugunsten</w:t>
      </w:r>
      <w:r>
        <w:rPr>
          <w:spacing w:val="-13"/>
          <w:w w:val="115"/>
        </w:rPr>
        <w:t xml:space="preserve"> </w:t>
      </w:r>
      <w:r>
        <w:rPr>
          <w:w w:val="115"/>
        </w:rPr>
        <w:t>gemeinnütziger,</w:t>
      </w:r>
      <w:r>
        <w:rPr>
          <w:spacing w:val="-13"/>
          <w:w w:val="115"/>
        </w:rPr>
        <w:t xml:space="preserve"> </w:t>
      </w:r>
      <w:r>
        <w:rPr>
          <w:w w:val="115"/>
        </w:rPr>
        <w:t>mildtätiger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0"/>
        </w:rPr>
        <w:t>kirchlicher</w:t>
      </w:r>
      <w:r>
        <w:rPr>
          <w:spacing w:val="-27"/>
          <w:w w:val="110"/>
        </w:rPr>
        <w:t xml:space="preserve"> </w:t>
      </w:r>
      <w:r>
        <w:rPr>
          <w:w w:val="110"/>
        </w:rPr>
        <w:t>Zwecke.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5"/>
      </w:pPr>
      <w:r>
        <w:rPr>
          <w:w w:val="115"/>
        </w:rPr>
        <w:t>Sofern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4"/>
          <w:w w:val="115"/>
        </w:rPr>
        <w:t xml:space="preserve"> </w:t>
      </w:r>
      <w:r>
        <w:rPr>
          <w:w w:val="115"/>
        </w:rPr>
        <w:t>verfolgte</w:t>
      </w:r>
      <w:r>
        <w:rPr>
          <w:spacing w:val="-25"/>
          <w:w w:val="115"/>
        </w:rPr>
        <w:t xml:space="preserve"> </w:t>
      </w:r>
      <w:r>
        <w:rPr>
          <w:w w:val="115"/>
        </w:rPr>
        <w:t>Zweck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unter</w:t>
      </w:r>
      <w:r>
        <w:rPr>
          <w:spacing w:val="-25"/>
          <w:w w:val="115"/>
        </w:rPr>
        <w:t xml:space="preserve"> </w:t>
      </w:r>
      <w:r>
        <w:rPr>
          <w:w w:val="115"/>
        </w:rPr>
        <w:t>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fällt,</w:t>
      </w:r>
      <w:r>
        <w:rPr>
          <w:spacing w:val="-24"/>
          <w:w w:val="115"/>
        </w:rPr>
        <w:t xml:space="preserve"> </w:t>
      </w:r>
      <w:r>
        <w:rPr>
          <w:w w:val="115"/>
        </w:rPr>
        <w:t>aber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Allgemeinheit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materiellem,</w:t>
      </w:r>
      <w:r>
        <w:rPr>
          <w:w w:val="114"/>
        </w:rPr>
        <w:t xml:space="preserve"> </w:t>
      </w:r>
      <w:r>
        <w:rPr>
          <w:w w:val="115"/>
        </w:rPr>
        <w:t>geistigem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sittlichem</w:t>
      </w:r>
      <w:r>
        <w:rPr>
          <w:spacing w:val="-30"/>
          <w:w w:val="115"/>
        </w:rPr>
        <w:t xml:space="preserve"> </w:t>
      </w:r>
      <w:r>
        <w:rPr>
          <w:w w:val="115"/>
        </w:rPr>
        <w:t>Gebiet</w:t>
      </w:r>
      <w:r>
        <w:rPr>
          <w:spacing w:val="-30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30"/>
          <w:w w:val="115"/>
        </w:rPr>
        <w:t xml:space="preserve"> </w:t>
      </w:r>
      <w:r>
        <w:rPr>
          <w:w w:val="115"/>
        </w:rPr>
        <w:t>selbstlos</w:t>
      </w:r>
      <w:r>
        <w:rPr>
          <w:spacing w:val="-30"/>
          <w:w w:val="115"/>
        </w:rPr>
        <w:t xml:space="preserve"> </w:t>
      </w:r>
      <w:r>
        <w:rPr>
          <w:w w:val="115"/>
        </w:rPr>
        <w:t>gefördert</w:t>
      </w:r>
      <w:r>
        <w:rPr>
          <w:spacing w:val="-30"/>
          <w:w w:val="115"/>
        </w:rPr>
        <w:t xml:space="preserve"> </w:t>
      </w:r>
      <w:r>
        <w:rPr>
          <w:w w:val="115"/>
        </w:rPr>
        <w:t>wird,</w:t>
      </w:r>
      <w:r>
        <w:rPr>
          <w:spacing w:val="-29"/>
          <w:w w:val="115"/>
        </w:rPr>
        <w:t xml:space="preserve"> </w:t>
      </w:r>
      <w:r>
        <w:rPr>
          <w:w w:val="115"/>
        </w:rPr>
        <w:t>kann</w:t>
      </w:r>
      <w:r>
        <w:rPr>
          <w:spacing w:val="-30"/>
          <w:w w:val="115"/>
        </w:rPr>
        <w:t xml:space="preserve"> </w:t>
      </w:r>
      <w:r>
        <w:rPr>
          <w:w w:val="115"/>
        </w:rPr>
        <w:t>dieser</w:t>
      </w:r>
      <w:r>
        <w:rPr>
          <w:spacing w:val="-30"/>
          <w:w w:val="115"/>
        </w:rPr>
        <w:t xml:space="preserve"> </w:t>
      </w:r>
      <w:r>
        <w:rPr>
          <w:w w:val="115"/>
        </w:rPr>
        <w:t>Zweck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gemeinnützig</w:t>
      </w:r>
      <w:r>
        <w:rPr>
          <w:w w:val="116"/>
        </w:rPr>
        <w:t xml:space="preserve"> </w:t>
      </w:r>
      <w:r>
        <w:rPr>
          <w:w w:val="115"/>
        </w:rPr>
        <w:t>erklärt</w:t>
      </w:r>
      <w:r>
        <w:rPr>
          <w:spacing w:val="-30"/>
          <w:w w:val="115"/>
        </w:rPr>
        <w:t xml:space="preserve"> </w:t>
      </w:r>
      <w:r>
        <w:rPr>
          <w:w w:val="115"/>
        </w:rPr>
        <w:t>werden.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obersten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Länder</w:t>
      </w:r>
      <w:r>
        <w:rPr>
          <w:spacing w:val="-29"/>
          <w:w w:val="115"/>
        </w:rPr>
        <w:t xml:space="preserve"> </w:t>
      </w:r>
      <w:r>
        <w:rPr>
          <w:w w:val="115"/>
        </w:rPr>
        <w:t>haben</w:t>
      </w:r>
      <w:r>
        <w:rPr>
          <w:spacing w:val="-29"/>
          <w:w w:val="115"/>
        </w:rPr>
        <w:t xml:space="preserve"> </w:t>
      </w:r>
      <w:r>
        <w:rPr>
          <w:w w:val="115"/>
        </w:rPr>
        <w:t>jeweils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im</w:t>
      </w:r>
      <w:r>
        <w:rPr>
          <w:spacing w:val="-29"/>
          <w:w w:val="115"/>
        </w:rPr>
        <w:t xml:space="preserve"> </w:t>
      </w:r>
      <w:r>
        <w:rPr>
          <w:w w:val="115"/>
        </w:rPr>
        <w:t>Sinne</w:t>
      </w:r>
      <w:r>
        <w:rPr>
          <w:spacing w:val="-29"/>
          <w:w w:val="115"/>
        </w:rPr>
        <w:t xml:space="preserve"> </w:t>
      </w:r>
      <w:r>
        <w:rPr>
          <w:w w:val="115"/>
        </w:rPr>
        <w:t>des Finanzverwaltungsgesetzes</w:t>
      </w:r>
      <w:r>
        <w:rPr>
          <w:spacing w:val="-7"/>
          <w:w w:val="115"/>
        </w:rPr>
        <w:t xml:space="preserve"> </w:t>
      </w:r>
      <w:r>
        <w:rPr>
          <w:w w:val="115"/>
        </w:rPr>
        <w:t>zu</w:t>
      </w:r>
      <w:r>
        <w:rPr>
          <w:spacing w:val="-7"/>
          <w:w w:val="115"/>
        </w:rPr>
        <w:t xml:space="preserve"> </w:t>
      </w:r>
      <w:r>
        <w:rPr>
          <w:w w:val="115"/>
        </w:rPr>
        <w:t>bestimmen,</w:t>
      </w:r>
      <w:r>
        <w:rPr>
          <w:spacing w:val="-6"/>
          <w:w w:val="115"/>
        </w:rPr>
        <w:t xml:space="preserve"> </w:t>
      </w:r>
      <w:r>
        <w:rPr>
          <w:w w:val="115"/>
        </w:rPr>
        <w:t>die</w:t>
      </w:r>
      <w:r>
        <w:rPr>
          <w:spacing w:val="-7"/>
          <w:w w:val="115"/>
        </w:rPr>
        <w:t xml:space="preserve"> </w:t>
      </w:r>
      <w:r>
        <w:rPr>
          <w:w w:val="115"/>
        </w:rPr>
        <w:t>für</w:t>
      </w:r>
      <w:r>
        <w:rPr>
          <w:spacing w:val="-6"/>
          <w:w w:val="115"/>
        </w:rPr>
        <w:t xml:space="preserve"> </w:t>
      </w:r>
      <w:r>
        <w:rPr>
          <w:w w:val="115"/>
        </w:rPr>
        <w:t>Entscheidungen</w:t>
      </w:r>
      <w:r>
        <w:rPr>
          <w:spacing w:val="-7"/>
          <w:w w:val="115"/>
        </w:rPr>
        <w:t xml:space="preserve"> </w:t>
      </w:r>
      <w:r>
        <w:rPr>
          <w:w w:val="115"/>
        </w:rPr>
        <w:t>nach</w:t>
      </w:r>
      <w:r>
        <w:rPr>
          <w:spacing w:val="-7"/>
          <w:w w:val="115"/>
        </w:rPr>
        <w:t xml:space="preserve"> </w:t>
      </w:r>
      <w:r>
        <w:rPr>
          <w:w w:val="115"/>
        </w:rPr>
        <w:t>Satz</w:t>
      </w:r>
      <w:r>
        <w:rPr>
          <w:spacing w:val="-6"/>
          <w:w w:val="115"/>
        </w:rPr>
        <w:t xml:space="preserve"> </w:t>
      </w:r>
      <w:r>
        <w:rPr>
          <w:w w:val="115"/>
        </w:rPr>
        <w:t>2</w:t>
      </w:r>
      <w:r>
        <w:rPr>
          <w:spacing w:val="-7"/>
          <w:w w:val="115"/>
        </w:rPr>
        <w:t xml:space="preserve"> </w:t>
      </w:r>
      <w:r>
        <w:rPr>
          <w:w w:val="115"/>
        </w:rPr>
        <w:t>zuständig</w:t>
      </w:r>
      <w:r>
        <w:rPr>
          <w:spacing w:val="-6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52: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7"/>
          <w:w w:val="115"/>
        </w:rPr>
        <w:t xml:space="preserve"> </w:t>
      </w:r>
      <w:r>
        <w:rPr>
          <w:w w:val="115"/>
        </w:rPr>
        <w:t>Anwendung</w:t>
      </w:r>
      <w:r>
        <w:rPr>
          <w:spacing w:val="-17"/>
          <w:w w:val="115"/>
        </w:rPr>
        <w:t xml:space="preserve"> </w:t>
      </w:r>
      <w:r>
        <w:rPr>
          <w:w w:val="115"/>
        </w:rPr>
        <w:t>ab</w:t>
      </w:r>
      <w:r>
        <w:rPr>
          <w:spacing w:val="-17"/>
          <w:w w:val="115"/>
        </w:rPr>
        <w:t xml:space="preserve"> </w:t>
      </w:r>
      <w:r>
        <w:rPr>
          <w:w w:val="115"/>
        </w:rPr>
        <w:t>1.1.2007</w:t>
      </w:r>
      <w:r>
        <w:rPr>
          <w:spacing w:val="-16"/>
          <w:w w:val="115"/>
        </w:rPr>
        <w:t xml:space="preserve"> </w:t>
      </w:r>
      <w:r>
        <w:rPr>
          <w:w w:val="115"/>
        </w:rPr>
        <w:t>vgl.</w:t>
      </w:r>
      <w:r>
        <w:rPr>
          <w:spacing w:val="-17"/>
          <w:w w:val="115"/>
        </w:rPr>
        <w:t xml:space="preserve"> </w:t>
      </w:r>
      <w:r>
        <w:rPr>
          <w:w w:val="115"/>
        </w:rPr>
        <w:t>Art.</w:t>
      </w:r>
      <w:r>
        <w:rPr>
          <w:spacing w:val="-17"/>
          <w:w w:val="115"/>
        </w:rPr>
        <w:t xml:space="preserve"> </w:t>
      </w:r>
      <w:r>
        <w:rPr>
          <w:w w:val="115"/>
        </w:rPr>
        <w:t>97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1d</w:t>
      </w:r>
      <w:r>
        <w:rPr>
          <w:spacing w:val="-16"/>
          <w:w w:val="115"/>
        </w:rPr>
        <w:t xml:space="preserve"> </w:t>
      </w:r>
      <w:r>
        <w:rPr>
          <w:w w:val="115"/>
        </w:rPr>
        <w:t>AOEG</w:t>
      </w:r>
      <w:r>
        <w:rPr>
          <w:spacing w:val="-17"/>
          <w:w w:val="115"/>
        </w:rPr>
        <w:t xml:space="preserve"> </w:t>
      </w:r>
      <w:r>
        <w:rPr>
          <w:w w:val="115"/>
        </w:rPr>
        <w:t>1977</w:t>
      </w:r>
      <w:r>
        <w:rPr>
          <w:spacing w:val="-17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5"/>
          <w:w w:val="105"/>
        </w:rPr>
        <w:t xml:space="preserve"> </w:t>
      </w:r>
      <w:r>
        <w:rPr>
          <w:w w:val="105"/>
        </w:rPr>
        <w:t>53</w:t>
      </w:r>
      <w:r>
        <w:rPr>
          <w:spacing w:val="15"/>
          <w:w w:val="105"/>
        </w:rPr>
        <w:t xml:space="preserve"> </w:t>
      </w:r>
      <w:r>
        <w:rPr>
          <w:w w:val="105"/>
        </w:rPr>
        <w:t>Mildtätige</w:t>
      </w:r>
      <w:r>
        <w:rPr>
          <w:spacing w:val="15"/>
          <w:w w:val="105"/>
        </w:rPr>
        <w:t xml:space="preserve"> </w:t>
      </w:r>
      <w:r>
        <w:rPr>
          <w:w w:val="105"/>
        </w:rPr>
        <w:t>Zwecke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33"/>
      </w:pP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5"/>
          <w:w w:val="110"/>
        </w:rPr>
        <w:t xml:space="preserve"> </w:t>
      </w:r>
      <w:r>
        <w:rPr>
          <w:w w:val="110"/>
        </w:rPr>
        <w:t>verfolgt</w:t>
      </w:r>
      <w:r>
        <w:rPr>
          <w:spacing w:val="5"/>
          <w:w w:val="110"/>
        </w:rPr>
        <w:t xml:space="preserve"> </w:t>
      </w:r>
      <w:r>
        <w:rPr>
          <w:w w:val="110"/>
        </w:rPr>
        <w:t>mildtätige</w:t>
      </w:r>
      <w:r>
        <w:rPr>
          <w:spacing w:val="6"/>
          <w:w w:val="110"/>
        </w:rPr>
        <w:t xml:space="preserve"> </w:t>
      </w:r>
      <w:r>
        <w:rPr>
          <w:w w:val="110"/>
        </w:rPr>
        <w:t>Zwecke,</w:t>
      </w:r>
      <w:r>
        <w:rPr>
          <w:spacing w:val="5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ihre</w:t>
      </w:r>
      <w:r>
        <w:rPr>
          <w:spacing w:val="6"/>
          <w:w w:val="110"/>
        </w:rPr>
        <w:t xml:space="preserve"> </w:t>
      </w:r>
      <w:r>
        <w:rPr>
          <w:w w:val="110"/>
        </w:rPr>
        <w:t>Tätigkeit</w:t>
      </w:r>
      <w:r>
        <w:rPr>
          <w:spacing w:val="5"/>
          <w:w w:val="110"/>
        </w:rPr>
        <w:t xml:space="preserve"> </w:t>
      </w:r>
      <w:r>
        <w:rPr>
          <w:w w:val="110"/>
        </w:rPr>
        <w:t>darauf</w:t>
      </w:r>
      <w:r>
        <w:rPr>
          <w:spacing w:val="5"/>
          <w:w w:val="110"/>
        </w:rPr>
        <w:t xml:space="preserve"> </w:t>
      </w:r>
      <w:r>
        <w:rPr>
          <w:w w:val="110"/>
        </w:rPr>
        <w:t>gerichtet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Personen</w:t>
      </w:r>
      <w:r>
        <w:rPr>
          <w:spacing w:val="5"/>
          <w:w w:val="110"/>
        </w:rPr>
        <w:t xml:space="preserve"> </w:t>
      </w:r>
      <w:r>
        <w:rPr>
          <w:w w:val="110"/>
        </w:rPr>
        <w:t>selbstlos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unterstützen,</w:t>
      </w:r>
    </w:p>
    <w:p w:rsidR="00D21117" w:rsidRDefault="00565BBF">
      <w:pPr>
        <w:pStyle w:val="Textkrper"/>
        <w:numPr>
          <w:ilvl w:val="0"/>
          <w:numId w:val="440"/>
        </w:numPr>
        <w:tabs>
          <w:tab w:val="left" w:pos="551"/>
        </w:tabs>
        <w:kinsoku w:val="0"/>
        <w:overflowPunct w:val="0"/>
        <w:spacing w:before="100" w:line="248" w:lineRule="auto"/>
        <w:ind w:right="482"/>
      </w:pP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infolge</w:t>
      </w:r>
      <w:r>
        <w:rPr>
          <w:spacing w:val="13"/>
          <w:w w:val="110"/>
        </w:rPr>
        <w:t xml:space="preserve"> </w:t>
      </w:r>
      <w:r>
        <w:rPr>
          <w:w w:val="110"/>
        </w:rPr>
        <w:t>ihres</w:t>
      </w:r>
      <w:r>
        <w:rPr>
          <w:spacing w:val="13"/>
          <w:w w:val="110"/>
        </w:rPr>
        <w:t xml:space="preserve"> </w:t>
      </w:r>
      <w:r>
        <w:rPr>
          <w:w w:val="110"/>
        </w:rPr>
        <w:t>körperlichen,</w:t>
      </w:r>
      <w:r>
        <w:rPr>
          <w:spacing w:val="13"/>
          <w:w w:val="110"/>
        </w:rPr>
        <w:t xml:space="preserve"> </w:t>
      </w:r>
      <w:r>
        <w:rPr>
          <w:w w:val="110"/>
        </w:rPr>
        <w:t>geistigen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seelischen</w:t>
      </w:r>
      <w:r>
        <w:rPr>
          <w:spacing w:val="13"/>
          <w:w w:val="110"/>
        </w:rPr>
        <w:t xml:space="preserve"> </w:t>
      </w:r>
      <w:r>
        <w:rPr>
          <w:w w:val="110"/>
        </w:rPr>
        <w:t>Zustands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Hilfe</w:t>
      </w:r>
      <w:r>
        <w:rPr>
          <w:spacing w:val="13"/>
          <w:w w:val="110"/>
        </w:rPr>
        <w:t xml:space="preserve"> </w:t>
      </w:r>
      <w:r>
        <w:rPr>
          <w:w w:val="110"/>
        </w:rPr>
        <w:t>anderer</w:t>
      </w:r>
      <w:r>
        <w:rPr>
          <w:spacing w:val="13"/>
          <w:w w:val="110"/>
        </w:rPr>
        <w:t xml:space="preserve"> </w:t>
      </w:r>
      <w:r>
        <w:rPr>
          <w:w w:val="110"/>
        </w:rPr>
        <w:t>angewiesen</w:t>
      </w:r>
      <w:r>
        <w:rPr>
          <w:spacing w:val="13"/>
          <w:w w:val="110"/>
        </w:rPr>
        <w:t xml:space="preserve"> </w:t>
      </w:r>
      <w:r>
        <w:rPr>
          <w:w w:val="110"/>
        </w:rPr>
        <w:t>sind</w:t>
      </w:r>
      <w:r>
        <w:rPr>
          <w:w w:val="115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40"/>
        </w:numPr>
        <w:tabs>
          <w:tab w:val="left" w:pos="551"/>
        </w:tabs>
        <w:kinsoku w:val="0"/>
        <w:overflowPunct w:val="0"/>
        <w:spacing w:before="100" w:line="248" w:lineRule="auto"/>
        <w:ind w:right="352"/>
      </w:pPr>
      <w:r>
        <w:rPr>
          <w:w w:val="110"/>
        </w:rPr>
        <w:t>deren</w:t>
      </w:r>
      <w:r>
        <w:rPr>
          <w:spacing w:val="11"/>
          <w:w w:val="110"/>
        </w:rPr>
        <w:t xml:space="preserve"> </w:t>
      </w:r>
      <w:r>
        <w:rPr>
          <w:w w:val="110"/>
        </w:rPr>
        <w:t>Bezüge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2"/>
          <w:w w:val="110"/>
        </w:rPr>
        <w:t xml:space="preserve"> </w:t>
      </w:r>
      <w:r>
        <w:rPr>
          <w:w w:val="110"/>
        </w:rPr>
        <w:t>höher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spacing w:val="12"/>
          <w:w w:val="110"/>
        </w:rPr>
        <w:t xml:space="preserve"> </w:t>
      </w:r>
      <w:r>
        <w:rPr>
          <w:w w:val="110"/>
        </w:rPr>
        <w:t>als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Vierfache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Regelsatzes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Sozialhilfe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Sinne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28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Zwölften</w:t>
      </w:r>
      <w:r>
        <w:rPr>
          <w:spacing w:val="9"/>
          <w:w w:val="110"/>
        </w:rPr>
        <w:t xml:space="preserve"> </w:t>
      </w:r>
      <w:r>
        <w:rPr>
          <w:w w:val="110"/>
        </w:rPr>
        <w:t>Buches</w:t>
      </w:r>
      <w:r>
        <w:rPr>
          <w:spacing w:val="9"/>
          <w:w w:val="110"/>
        </w:rPr>
        <w:t xml:space="preserve"> </w:t>
      </w:r>
      <w:r>
        <w:rPr>
          <w:w w:val="110"/>
        </w:rPr>
        <w:t>Sozialgesetzbuch;</w:t>
      </w:r>
      <w:r>
        <w:rPr>
          <w:spacing w:val="9"/>
          <w:w w:val="110"/>
        </w:rPr>
        <w:t xml:space="preserve"> </w:t>
      </w:r>
      <w:r>
        <w:rPr>
          <w:w w:val="110"/>
        </w:rPr>
        <w:t>beim</w:t>
      </w:r>
      <w:r>
        <w:rPr>
          <w:spacing w:val="10"/>
          <w:w w:val="110"/>
        </w:rPr>
        <w:t xml:space="preserve"> </w:t>
      </w:r>
      <w:r>
        <w:rPr>
          <w:w w:val="110"/>
        </w:rPr>
        <w:t>Alleinstehenden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Alleinerziehenden</w:t>
      </w:r>
      <w:r>
        <w:rPr>
          <w:spacing w:val="10"/>
          <w:w w:val="110"/>
        </w:rPr>
        <w:t xml:space="preserve"> </w:t>
      </w:r>
      <w:r>
        <w:rPr>
          <w:w w:val="110"/>
        </w:rPr>
        <w:t>tritt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Stelle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Vierfachen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Fünffache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Regelsatzes.</w:t>
      </w:r>
      <w:r>
        <w:rPr>
          <w:spacing w:val="15"/>
          <w:w w:val="110"/>
        </w:rPr>
        <w:t xml:space="preserve"> </w:t>
      </w:r>
      <w:r>
        <w:rPr>
          <w:w w:val="110"/>
        </w:rPr>
        <w:t>Dies</w:t>
      </w:r>
      <w:r>
        <w:rPr>
          <w:spacing w:val="14"/>
          <w:w w:val="110"/>
        </w:rPr>
        <w:t xml:space="preserve"> </w:t>
      </w:r>
      <w:r>
        <w:rPr>
          <w:w w:val="110"/>
        </w:rPr>
        <w:t>gilt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Personen,</w:t>
      </w:r>
      <w:r>
        <w:rPr>
          <w:spacing w:val="15"/>
          <w:w w:val="110"/>
        </w:rPr>
        <w:t xml:space="preserve"> </w:t>
      </w:r>
      <w:r>
        <w:rPr>
          <w:w w:val="110"/>
        </w:rPr>
        <w:t>deren</w:t>
      </w:r>
      <w:r>
        <w:rPr>
          <w:spacing w:val="14"/>
          <w:w w:val="110"/>
        </w:rPr>
        <w:t xml:space="preserve"> </w:t>
      </w:r>
      <w:r>
        <w:rPr>
          <w:w w:val="110"/>
        </w:rPr>
        <w:t>Vermögen</w:t>
      </w:r>
      <w:r>
        <w:rPr>
          <w:spacing w:val="14"/>
          <w:w w:val="110"/>
        </w:rPr>
        <w:t xml:space="preserve"> </w:t>
      </w:r>
      <w:r>
        <w:rPr>
          <w:w w:val="110"/>
        </w:rPr>
        <w:t>zur</w:t>
      </w:r>
      <w:r>
        <w:rPr>
          <w:spacing w:val="15"/>
          <w:w w:val="110"/>
        </w:rPr>
        <w:t xml:space="preserve"> </w:t>
      </w:r>
      <w:r>
        <w:rPr>
          <w:w w:val="110"/>
        </w:rPr>
        <w:t>nachhaltigen</w:t>
      </w:r>
      <w:r>
        <w:rPr>
          <w:w w:val="117"/>
        </w:rPr>
        <w:t xml:space="preserve"> </w:t>
      </w:r>
      <w:r>
        <w:rPr>
          <w:w w:val="110"/>
        </w:rPr>
        <w:t>Verbesserung</w:t>
      </w:r>
      <w:r>
        <w:rPr>
          <w:spacing w:val="9"/>
          <w:w w:val="110"/>
        </w:rPr>
        <w:t xml:space="preserve"> </w:t>
      </w:r>
      <w:r>
        <w:rPr>
          <w:w w:val="110"/>
        </w:rPr>
        <w:t>ihres</w:t>
      </w:r>
      <w:r>
        <w:rPr>
          <w:spacing w:val="9"/>
          <w:w w:val="110"/>
        </w:rPr>
        <w:t xml:space="preserve"> </w:t>
      </w:r>
      <w:r>
        <w:rPr>
          <w:w w:val="110"/>
        </w:rPr>
        <w:t>Unterhalts</w:t>
      </w:r>
      <w:r>
        <w:rPr>
          <w:spacing w:val="9"/>
          <w:w w:val="110"/>
        </w:rPr>
        <w:t xml:space="preserve"> </w:t>
      </w:r>
      <w:r>
        <w:rPr>
          <w:w w:val="110"/>
        </w:rPr>
        <w:t>ausreicht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denen</w:t>
      </w:r>
      <w:r>
        <w:rPr>
          <w:spacing w:val="9"/>
          <w:w w:val="110"/>
        </w:rPr>
        <w:t xml:space="preserve"> </w:t>
      </w:r>
      <w:r>
        <w:rPr>
          <w:w w:val="110"/>
        </w:rPr>
        <w:t>zugemutet</w:t>
      </w:r>
      <w:r>
        <w:rPr>
          <w:spacing w:val="9"/>
          <w:w w:val="110"/>
        </w:rPr>
        <w:t xml:space="preserve"> </w:t>
      </w:r>
      <w:r>
        <w:rPr>
          <w:w w:val="110"/>
        </w:rPr>
        <w:t>werden</w:t>
      </w:r>
      <w:r>
        <w:rPr>
          <w:spacing w:val="10"/>
          <w:w w:val="110"/>
        </w:rPr>
        <w:t xml:space="preserve"> </w:t>
      </w:r>
      <w:r>
        <w:rPr>
          <w:w w:val="110"/>
        </w:rPr>
        <w:t>kann,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9"/>
          <w:w w:val="110"/>
        </w:rPr>
        <w:t xml:space="preserve"> </w:t>
      </w:r>
      <w:r>
        <w:rPr>
          <w:w w:val="110"/>
        </w:rPr>
        <w:t>dafür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verwenden.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w w:val="112"/>
        </w:rPr>
        <w:t xml:space="preserve"> </w:t>
      </w:r>
      <w:r>
        <w:rPr>
          <w:w w:val="110"/>
        </w:rPr>
        <w:t>Personen,</w:t>
      </w:r>
      <w:r>
        <w:rPr>
          <w:spacing w:val="2"/>
          <w:w w:val="110"/>
        </w:rPr>
        <w:t xml:space="preserve"> </w:t>
      </w:r>
      <w:r>
        <w:rPr>
          <w:w w:val="110"/>
        </w:rPr>
        <w:t>deren</w:t>
      </w:r>
      <w:r>
        <w:rPr>
          <w:spacing w:val="3"/>
          <w:w w:val="110"/>
        </w:rPr>
        <w:t xml:space="preserve"> </w:t>
      </w:r>
      <w:r>
        <w:rPr>
          <w:w w:val="110"/>
        </w:rPr>
        <w:t>wirtschaftliche</w:t>
      </w:r>
      <w:r>
        <w:rPr>
          <w:spacing w:val="3"/>
          <w:w w:val="110"/>
        </w:rPr>
        <w:t xml:space="preserve"> </w:t>
      </w:r>
      <w:r>
        <w:rPr>
          <w:w w:val="110"/>
        </w:rPr>
        <w:t>Lage</w:t>
      </w:r>
      <w:r>
        <w:rPr>
          <w:spacing w:val="2"/>
          <w:w w:val="110"/>
        </w:rPr>
        <w:t xml:space="preserve"> </w:t>
      </w:r>
      <w:r>
        <w:rPr>
          <w:w w:val="110"/>
        </w:rPr>
        <w:t>aus</w:t>
      </w:r>
      <w:r>
        <w:rPr>
          <w:spacing w:val="3"/>
          <w:w w:val="110"/>
        </w:rPr>
        <w:t xml:space="preserve"> </w:t>
      </w:r>
      <w:r>
        <w:rPr>
          <w:w w:val="110"/>
        </w:rPr>
        <w:t>besonderen</w:t>
      </w:r>
      <w:r>
        <w:rPr>
          <w:spacing w:val="3"/>
          <w:w w:val="110"/>
        </w:rPr>
        <w:t xml:space="preserve"> </w:t>
      </w:r>
      <w:r>
        <w:rPr>
          <w:w w:val="110"/>
        </w:rPr>
        <w:t>Gründen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Notlage</w:t>
      </w:r>
      <w:r>
        <w:rPr>
          <w:spacing w:val="2"/>
          <w:w w:val="110"/>
        </w:rPr>
        <w:t xml:space="preserve"> </w:t>
      </w:r>
      <w:r>
        <w:rPr>
          <w:w w:val="110"/>
        </w:rPr>
        <w:t>geworden</w:t>
      </w:r>
      <w:r>
        <w:rPr>
          <w:spacing w:val="3"/>
          <w:w w:val="110"/>
        </w:rPr>
        <w:t xml:space="preserve"> </w:t>
      </w:r>
      <w:r>
        <w:rPr>
          <w:w w:val="110"/>
        </w:rPr>
        <w:t>ist,</w:t>
      </w:r>
      <w:r>
        <w:rPr>
          <w:spacing w:val="3"/>
          <w:w w:val="110"/>
        </w:rPr>
        <w:t xml:space="preserve"> </w:t>
      </w:r>
      <w:r>
        <w:rPr>
          <w:w w:val="110"/>
        </w:rPr>
        <w:t>dürfen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Bezüge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Vermögen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genannten</w:t>
      </w:r>
      <w:r>
        <w:rPr>
          <w:spacing w:val="10"/>
          <w:w w:val="110"/>
        </w:rPr>
        <w:t xml:space="preserve"> </w:t>
      </w:r>
      <w:r>
        <w:rPr>
          <w:w w:val="110"/>
        </w:rPr>
        <w:t>Grenzen</w:t>
      </w:r>
      <w:r>
        <w:rPr>
          <w:spacing w:val="10"/>
          <w:w w:val="110"/>
        </w:rPr>
        <w:t xml:space="preserve"> </w:t>
      </w:r>
      <w:r>
        <w:rPr>
          <w:w w:val="110"/>
        </w:rPr>
        <w:t>übersteigen.</w:t>
      </w:r>
      <w:r>
        <w:rPr>
          <w:spacing w:val="10"/>
          <w:w w:val="110"/>
        </w:rPr>
        <w:t xml:space="preserve"> </w:t>
      </w:r>
      <w:r>
        <w:rPr>
          <w:w w:val="110"/>
        </w:rPr>
        <w:t>Bezüge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Sinne</w:t>
      </w:r>
      <w:r>
        <w:rPr>
          <w:spacing w:val="10"/>
          <w:w w:val="110"/>
        </w:rPr>
        <w:t xml:space="preserve"> </w:t>
      </w:r>
      <w:r>
        <w:rPr>
          <w:w w:val="110"/>
        </w:rPr>
        <w:t>dieser</w:t>
      </w:r>
      <w:r>
        <w:rPr>
          <w:spacing w:val="10"/>
          <w:w w:val="110"/>
        </w:rPr>
        <w:t xml:space="preserve"> </w:t>
      </w:r>
      <w:r>
        <w:rPr>
          <w:w w:val="110"/>
        </w:rPr>
        <w:t>Vorschrift</w:t>
      </w:r>
      <w:r>
        <w:rPr>
          <w:spacing w:val="10"/>
          <w:w w:val="110"/>
        </w:rPr>
        <w:t xml:space="preserve"> </w:t>
      </w:r>
      <w:r>
        <w:rPr>
          <w:w w:val="110"/>
        </w:rPr>
        <w:t>sind</w:t>
      </w:r>
    </w:p>
    <w:p w:rsidR="00D21117" w:rsidRDefault="00565BBF">
      <w:pPr>
        <w:pStyle w:val="Textkrper"/>
        <w:numPr>
          <w:ilvl w:val="1"/>
          <w:numId w:val="440"/>
        </w:numPr>
        <w:tabs>
          <w:tab w:val="left" w:pos="1011"/>
        </w:tabs>
        <w:kinsoku w:val="0"/>
        <w:overflowPunct w:val="0"/>
        <w:spacing w:before="100"/>
      </w:pPr>
      <w:r>
        <w:rPr>
          <w:w w:val="115"/>
        </w:rPr>
        <w:t>Einkünfte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Sinne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1"/>
          <w:numId w:val="440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andere</w:t>
      </w:r>
      <w:r>
        <w:rPr>
          <w:spacing w:val="-23"/>
          <w:w w:val="115"/>
        </w:rPr>
        <w:t xml:space="preserve"> </w:t>
      </w:r>
      <w:r>
        <w:rPr>
          <w:w w:val="115"/>
        </w:rPr>
        <w:t>zur</w:t>
      </w:r>
      <w:r>
        <w:rPr>
          <w:spacing w:val="-23"/>
          <w:w w:val="115"/>
        </w:rPr>
        <w:t xml:space="preserve"> </w:t>
      </w:r>
      <w:r>
        <w:rPr>
          <w:w w:val="115"/>
        </w:rPr>
        <w:t>Bestreitung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Unterhalts</w:t>
      </w:r>
      <w:r>
        <w:rPr>
          <w:spacing w:val="-23"/>
          <w:w w:val="115"/>
        </w:rPr>
        <w:t xml:space="preserve"> </w:t>
      </w:r>
      <w:r>
        <w:rPr>
          <w:w w:val="115"/>
        </w:rPr>
        <w:t>bestimmte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geeignete</w:t>
      </w:r>
      <w:r>
        <w:rPr>
          <w:spacing w:val="-23"/>
          <w:w w:val="115"/>
        </w:rPr>
        <w:t xml:space="preserve"> </w:t>
      </w:r>
      <w:r>
        <w:rPr>
          <w:w w:val="115"/>
        </w:rPr>
        <w:t>Bezüge,</w:t>
      </w:r>
    </w:p>
    <w:p w:rsidR="00D21117" w:rsidRDefault="00565BBF">
      <w:pPr>
        <w:pStyle w:val="Textkrper"/>
        <w:kinsoku w:val="0"/>
        <w:overflowPunct w:val="0"/>
        <w:spacing w:before="108"/>
        <w:ind w:left="550"/>
      </w:pPr>
      <w:r>
        <w:rPr>
          <w:w w:val="115"/>
        </w:rPr>
        <w:t>aller</w:t>
      </w:r>
      <w:r>
        <w:rPr>
          <w:spacing w:val="-13"/>
          <w:w w:val="115"/>
        </w:rPr>
        <w:t xml:space="preserve"> </w:t>
      </w:r>
      <w:r>
        <w:rPr>
          <w:w w:val="115"/>
        </w:rPr>
        <w:t>Haushaltsangehörigen.</w:t>
      </w:r>
      <w:r>
        <w:rPr>
          <w:spacing w:val="-12"/>
          <w:w w:val="115"/>
        </w:rPr>
        <w:t xml:space="preserve"> </w:t>
      </w: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berücksichtigen</w:t>
      </w:r>
      <w:r>
        <w:rPr>
          <w:spacing w:val="-12"/>
          <w:w w:val="115"/>
        </w:rPr>
        <w:t xml:space="preserve"> </w:t>
      </w:r>
      <w:r>
        <w:rPr>
          <w:w w:val="115"/>
        </w:rPr>
        <w:t>sind</w:t>
      </w:r>
      <w:r>
        <w:rPr>
          <w:spacing w:val="-13"/>
          <w:w w:val="115"/>
        </w:rPr>
        <w:t xml:space="preserve"> </w:t>
      </w:r>
      <w:r>
        <w:rPr>
          <w:w w:val="115"/>
        </w:rPr>
        <w:t>auch</w:t>
      </w:r>
      <w:r>
        <w:rPr>
          <w:spacing w:val="-12"/>
          <w:w w:val="115"/>
        </w:rPr>
        <w:t xml:space="preserve"> </w:t>
      </w:r>
      <w:r>
        <w:rPr>
          <w:w w:val="115"/>
        </w:rPr>
        <w:t>gezahlte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empfangene</w:t>
      </w:r>
      <w:r>
        <w:rPr>
          <w:spacing w:val="-12"/>
          <w:w w:val="115"/>
        </w:rPr>
        <w:t xml:space="preserve"> </w:t>
      </w:r>
      <w:r>
        <w:rPr>
          <w:w w:val="115"/>
        </w:rPr>
        <w:t>Unterhaltsleistungen.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456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wirtschaftliche</w:t>
      </w:r>
      <w:r>
        <w:rPr>
          <w:spacing w:val="-24"/>
          <w:w w:val="115"/>
        </w:rPr>
        <w:t xml:space="preserve"> </w:t>
      </w:r>
      <w:r>
        <w:rPr>
          <w:w w:val="115"/>
        </w:rPr>
        <w:t>Hilfebedürftigkeit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vorstehenden</w:t>
      </w:r>
      <w:r>
        <w:rPr>
          <w:spacing w:val="-23"/>
          <w:w w:val="115"/>
        </w:rPr>
        <w:t xml:space="preserve"> </w:t>
      </w:r>
      <w:r>
        <w:rPr>
          <w:w w:val="115"/>
        </w:rPr>
        <w:t>Sinne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Empfängern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Leistungen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dem</w:t>
      </w:r>
      <w:r>
        <w:rPr>
          <w:spacing w:val="-30"/>
          <w:w w:val="115"/>
        </w:rPr>
        <w:t xml:space="preserve"> </w:t>
      </w:r>
      <w:r>
        <w:rPr>
          <w:w w:val="115"/>
        </w:rPr>
        <w:t>Zweiten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Zwölften</w:t>
      </w:r>
      <w:r>
        <w:rPr>
          <w:spacing w:val="-30"/>
          <w:w w:val="115"/>
        </w:rPr>
        <w:t xml:space="preserve"> </w:t>
      </w:r>
      <w:r>
        <w:rPr>
          <w:w w:val="115"/>
        </w:rPr>
        <w:t>Buch</w:t>
      </w:r>
      <w:r>
        <w:rPr>
          <w:spacing w:val="-29"/>
          <w:w w:val="115"/>
        </w:rPr>
        <w:t xml:space="preserve"> </w:t>
      </w:r>
      <w:r>
        <w:rPr>
          <w:w w:val="115"/>
        </w:rPr>
        <w:t>Sozialgesetzbuch,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Wohngeldgesetzes,</w:t>
      </w:r>
      <w:r>
        <w:rPr>
          <w:spacing w:val="-30"/>
          <w:w w:val="115"/>
        </w:rPr>
        <w:t xml:space="preserve"> </w:t>
      </w:r>
      <w:r>
        <w:rPr>
          <w:w w:val="115"/>
        </w:rPr>
        <w:t>bei</w:t>
      </w:r>
      <w:r>
        <w:rPr>
          <w:spacing w:val="-29"/>
          <w:w w:val="115"/>
        </w:rPr>
        <w:t xml:space="preserve"> </w:t>
      </w:r>
      <w:r>
        <w:rPr>
          <w:w w:val="115"/>
        </w:rPr>
        <w:t>Empfängern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Leistungen</w:t>
      </w:r>
      <w:r>
        <w:rPr>
          <w:spacing w:val="-12"/>
          <w:w w:val="115"/>
        </w:rPr>
        <w:t xml:space="preserve"> </w:t>
      </w:r>
      <w:r>
        <w:rPr>
          <w:w w:val="115"/>
        </w:rPr>
        <w:t>nach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27a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Bundesversorgungsgesetzes</w:t>
      </w:r>
      <w:r>
        <w:rPr>
          <w:spacing w:val="-11"/>
          <w:w w:val="115"/>
        </w:rPr>
        <w:t xml:space="preserve"> </w:t>
      </w:r>
      <w:r>
        <w:rPr>
          <w:w w:val="115"/>
        </w:rPr>
        <w:t>oder</w:t>
      </w:r>
      <w:r>
        <w:rPr>
          <w:spacing w:val="-12"/>
          <w:w w:val="115"/>
        </w:rPr>
        <w:t xml:space="preserve"> </w:t>
      </w:r>
      <w:r>
        <w:rPr>
          <w:w w:val="115"/>
        </w:rPr>
        <w:t>nach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6a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Bundeskindergeldgesetzes</w:t>
      </w:r>
      <w:r>
        <w:rPr>
          <w:w w:val="114"/>
        </w:rPr>
        <w:t xml:space="preserve"> </w:t>
      </w: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nachgewiesen</w:t>
      </w:r>
      <w:r>
        <w:rPr>
          <w:spacing w:val="-24"/>
          <w:w w:val="115"/>
        </w:rPr>
        <w:t xml:space="preserve"> </w:t>
      </w:r>
      <w:r>
        <w:rPr>
          <w:w w:val="115"/>
        </w:rPr>
        <w:t>anzusehen.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Nachweis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Hilfe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jeweiligen</w:t>
      </w:r>
      <w:r>
        <w:rPr>
          <w:w w:val="114"/>
        </w:rPr>
        <w:t xml:space="preserve"> </w:t>
      </w:r>
      <w:r>
        <w:rPr>
          <w:w w:val="115"/>
        </w:rPr>
        <w:t>Leistungsbescheids,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Unterstützungszeitraum</w:t>
      </w:r>
      <w:r>
        <w:rPr>
          <w:spacing w:val="-23"/>
          <w:w w:val="115"/>
        </w:rPr>
        <w:t xml:space="preserve"> </w:t>
      </w:r>
      <w:r>
        <w:rPr>
          <w:w w:val="115"/>
        </w:rPr>
        <w:t>maßgeblich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Hilfe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Bestätigung</w:t>
      </w:r>
      <w:r>
        <w:rPr>
          <w:w w:val="118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Sozialleistungsträgers</w:t>
      </w:r>
      <w:r>
        <w:rPr>
          <w:spacing w:val="-28"/>
          <w:w w:val="115"/>
        </w:rPr>
        <w:t xml:space="preserve"> </w:t>
      </w:r>
      <w:r>
        <w:rPr>
          <w:w w:val="115"/>
        </w:rPr>
        <w:t>führen.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Antrag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8"/>
          <w:w w:val="115"/>
        </w:rPr>
        <w:t xml:space="preserve"> </w:t>
      </w:r>
      <w:r>
        <w:rPr>
          <w:w w:val="115"/>
        </w:rPr>
        <w:t>kann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einen</w:t>
      </w:r>
      <w:r>
        <w:rPr>
          <w:spacing w:val="-28"/>
          <w:w w:val="115"/>
        </w:rPr>
        <w:t xml:space="preserve"> </w:t>
      </w:r>
      <w:r>
        <w:rPr>
          <w:w w:val="115"/>
        </w:rPr>
        <w:t>Nachweis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</w:p>
    <w:p w:rsidR="00D21117" w:rsidRDefault="00D21117">
      <w:pPr>
        <w:pStyle w:val="Textkrper"/>
        <w:kinsoku w:val="0"/>
        <w:overflowPunct w:val="0"/>
        <w:spacing w:before="8" w:line="248" w:lineRule="auto"/>
        <w:ind w:left="550" w:right="456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left="550" w:right="115"/>
      </w:pPr>
      <w:r>
        <w:rPr>
          <w:w w:val="115"/>
        </w:rPr>
        <w:t>wirtschaftlichen</w:t>
      </w:r>
      <w:r>
        <w:rPr>
          <w:spacing w:val="-42"/>
          <w:w w:val="115"/>
        </w:rPr>
        <w:t xml:space="preserve"> </w:t>
      </w:r>
      <w:r>
        <w:rPr>
          <w:w w:val="115"/>
        </w:rPr>
        <w:t>Hilfebedürftigkeit</w:t>
      </w:r>
      <w:r>
        <w:rPr>
          <w:spacing w:val="-42"/>
          <w:w w:val="115"/>
        </w:rPr>
        <w:t xml:space="preserve"> </w:t>
      </w:r>
      <w:r>
        <w:rPr>
          <w:w w:val="115"/>
        </w:rPr>
        <w:t>verzichtet</w:t>
      </w:r>
      <w:r>
        <w:rPr>
          <w:spacing w:val="-42"/>
          <w:w w:val="115"/>
        </w:rPr>
        <w:t xml:space="preserve"> </w:t>
      </w:r>
      <w:r>
        <w:rPr>
          <w:w w:val="115"/>
        </w:rPr>
        <w:t>werden,</w:t>
      </w:r>
      <w:r>
        <w:rPr>
          <w:spacing w:val="-42"/>
          <w:w w:val="115"/>
        </w:rPr>
        <w:t xml:space="preserve"> </w:t>
      </w:r>
      <w:r>
        <w:rPr>
          <w:w w:val="115"/>
        </w:rPr>
        <w:t>wenn</w:t>
      </w:r>
      <w:r>
        <w:rPr>
          <w:spacing w:val="-41"/>
          <w:w w:val="115"/>
        </w:rPr>
        <w:t xml:space="preserve"> </w:t>
      </w:r>
      <w:r>
        <w:rPr>
          <w:w w:val="115"/>
        </w:rPr>
        <w:t>auf</w:t>
      </w:r>
      <w:r>
        <w:rPr>
          <w:spacing w:val="-42"/>
          <w:w w:val="115"/>
        </w:rPr>
        <w:t xml:space="preserve"> </w:t>
      </w:r>
      <w:r>
        <w:rPr>
          <w:w w:val="115"/>
        </w:rPr>
        <w:t>Grund</w:t>
      </w:r>
      <w:r>
        <w:rPr>
          <w:spacing w:val="-42"/>
          <w:w w:val="115"/>
        </w:rPr>
        <w:t xml:space="preserve"> </w:t>
      </w:r>
      <w:r>
        <w:rPr>
          <w:w w:val="115"/>
        </w:rPr>
        <w:t>der</w:t>
      </w:r>
      <w:r>
        <w:rPr>
          <w:spacing w:val="-42"/>
          <w:w w:val="115"/>
        </w:rPr>
        <w:t xml:space="preserve"> </w:t>
      </w:r>
      <w:r>
        <w:rPr>
          <w:w w:val="115"/>
        </w:rPr>
        <w:t>besonderen</w:t>
      </w:r>
      <w:r>
        <w:rPr>
          <w:spacing w:val="-41"/>
          <w:w w:val="115"/>
        </w:rPr>
        <w:t xml:space="preserve"> </w:t>
      </w:r>
      <w:r>
        <w:rPr>
          <w:w w:val="115"/>
        </w:rPr>
        <w:t>Art</w:t>
      </w:r>
      <w:r>
        <w:rPr>
          <w:spacing w:val="-42"/>
          <w:w w:val="115"/>
        </w:rPr>
        <w:t xml:space="preserve"> </w:t>
      </w:r>
      <w:r>
        <w:rPr>
          <w:w w:val="115"/>
        </w:rPr>
        <w:t>der</w:t>
      </w:r>
      <w:r>
        <w:rPr>
          <w:spacing w:val="-42"/>
          <w:w w:val="115"/>
        </w:rPr>
        <w:t xml:space="preserve"> </w:t>
      </w:r>
      <w:r>
        <w:rPr>
          <w:w w:val="115"/>
        </w:rPr>
        <w:t>gewährten</w:t>
      </w:r>
      <w:r>
        <w:rPr>
          <w:w w:val="113"/>
        </w:rPr>
        <w:t xml:space="preserve"> </w:t>
      </w:r>
      <w:r>
        <w:rPr>
          <w:w w:val="115"/>
        </w:rPr>
        <w:t>Unterstützungsleistung</w:t>
      </w:r>
      <w:r>
        <w:rPr>
          <w:spacing w:val="-29"/>
          <w:w w:val="115"/>
        </w:rPr>
        <w:t xml:space="preserve"> </w:t>
      </w:r>
      <w:r>
        <w:rPr>
          <w:w w:val="115"/>
        </w:rPr>
        <w:t>sichergestellt</w:t>
      </w:r>
      <w:r>
        <w:rPr>
          <w:spacing w:val="-29"/>
          <w:w w:val="115"/>
        </w:rPr>
        <w:t xml:space="preserve"> </w:t>
      </w:r>
      <w:r>
        <w:rPr>
          <w:w w:val="115"/>
        </w:rPr>
        <w:t>ist,</w:t>
      </w:r>
      <w:r>
        <w:rPr>
          <w:spacing w:val="-29"/>
          <w:w w:val="115"/>
        </w:rPr>
        <w:t xml:space="preserve"> </w:t>
      </w:r>
      <w:r>
        <w:rPr>
          <w:w w:val="115"/>
        </w:rPr>
        <w:t>dass</w:t>
      </w:r>
      <w:r>
        <w:rPr>
          <w:spacing w:val="-29"/>
          <w:w w:val="115"/>
        </w:rPr>
        <w:t xml:space="preserve"> </w:t>
      </w:r>
      <w:r>
        <w:rPr>
          <w:w w:val="115"/>
        </w:rPr>
        <w:t>nur</w:t>
      </w:r>
      <w:r>
        <w:rPr>
          <w:spacing w:val="-29"/>
          <w:w w:val="115"/>
        </w:rPr>
        <w:t xml:space="preserve"> </w:t>
      </w:r>
      <w:r>
        <w:rPr>
          <w:w w:val="115"/>
        </w:rPr>
        <w:t>wirtschaftlich</w:t>
      </w:r>
      <w:r>
        <w:rPr>
          <w:spacing w:val="-29"/>
          <w:w w:val="115"/>
        </w:rPr>
        <w:t xml:space="preserve"> </w:t>
      </w:r>
      <w:r>
        <w:rPr>
          <w:w w:val="115"/>
        </w:rPr>
        <w:t>hilfebedürftige</w:t>
      </w:r>
      <w:r>
        <w:rPr>
          <w:spacing w:val="-29"/>
          <w:w w:val="115"/>
        </w:rPr>
        <w:t xml:space="preserve"> </w:t>
      </w:r>
      <w:r>
        <w:rPr>
          <w:w w:val="115"/>
        </w:rPr>
        <w:t>Personen</w:t>
      </w:r>
      <w:r>
        <w:rPr>
          <w:spacing w:val="-29"/>
          <w:w w:val="115"/>
        </w:rPr>
        <w:t xml:space="preserve"> </w:t>
      </w:r>
      <w:r>
        <w:rPr>
          <w:w w:val="115"/>
        </w:rPr>
        <w:t>im</w:t>
      </w:r>
      <w:r>
        <w:rPr>
          <w:spacing w:val="-29"/>
          <w:w w:val="115"/>
        </w:rPr>
        <w:t xml:space="preserve"> </w:t>
      </w:r>
      <w:r>
        <w:rPr>
          <w:w w:val="115"/>
        </w:rPr>
        <w:t>vorstehenden</w:t>
      </w:r>
      <w:r>
        <w:rPr>
          <w:w w:val="111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unterstützt</w:t>
      </w:r>
      <w:r>
        <w:rPr>
          <w:spacing w:val="-21"/>
          <w:w w:val="115"/>
        </w:rPr>
        <w:t xml:space="preserve"> </w:t>
      </w:r>
      <w:r>
        <w:rPr>
          <w:w w:val="115"/>
        </w:rPr>
        <w:t>werden;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Bescheid</w:t>
      </w:r>
      <w:r>
        <w:rPr>
          <w:spacing w:val="-22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Nachweisverzicht</w:t>
      </w:r>
      <w:r>
        <w:rPr>
          <w:spacing w:val="-21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60a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3</w:t>
      </w:r>
      <w:r>
        <w:rPr>
          <w:spacing w:val="-22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5</w:t>
      </w:r>
      <w:r>
        <w:rPr>
          <w:w w:val="114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5"/>
          <w:w w:val="105"/>
        </w:rPr>
        <w:t xml:space="preserve"> </w:t>
      </w:r>
      <w:r>
        <w:rPr>
          <w:w w:val="105"/>
        </w:rPr>
        <w:t>54</w:t>
      </w:r>
      <w:r>
        <w:rPr>
          <w:spacing w:val="6"/>
          <w:w w:val="105"/>
        </w:rPr>
        <w:t xml:space="preserve"> </w:t>
      </w:r>
      <w:r>
        <w:rPr>
          <w:w w:val="105"/>
        </w:rPr>
        <w:t>Kirchliche</w:t>
      </w:r>
      <w:r>
        <w:rPr>
          <w:spacing w:val="5"/>
          <w:w w:val="105"/>
        </w:rPr>
        <w:t xml:space="preserve"> </w:t>
      </w:r>
      <w:r>
        <w:rPr>
          <w:w w:val="105"/>
        </w:rPr>
        <w:t>Zwecke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9"/>
        </w:numPr>
        <w:tabs>
          <w:tab w:val="left" w:pos="423"/>
        </w:tabs>
        <w:kinsoku w:val="0"/>
        <w:overflowPunct w:val="0"/>
        <w:spacing w:line="248" w:lineRule="auto"/>
        <w:ind w:right="1903" w:firstLine="0"/>
      </w:pPr>
      <w:r>
        <w:rPr>
          <w:w w:val="115"/>
        </w:rPr>
        <w:t>Eine</w:t>
      </w:r>
      <w:r>
        <w:rPr>
          <w:spacing w:val="-31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0"/>
          <w:w w:val="115"/>
        </w:rPr>
        <w:t xml:space="preserve"> </w:t>
      </w:r>
      <w:r>
        <w:rPr>
          <w:w w:val="115"/>
        </w:rPr>
        <w:t>verfolgt</w:t>
      </w:r>
      <w:r>
        <w:rPr>
          <w:spacing w:val="-31"/>
          <w:w w:val="115"/>
        </w:rPr>
        <w:t xml:space="preserve"> </w:t>
      </w:r>
      <w:r>
        <w:rPr>
          <w:w w:val="115"/>
        </w:rPr>
        <w:t>kirchliche</w:t>
      </w:r>
      <w:r>
        <w:rPr>
          <w:spacing w:val="-30"/>
          <w:w w:val="115"/>
        </w:rPr>
        <w:t xml:space="preserve"> </w:t>
      </w:r>
      <w:r>
        <w:rPr>
          <w:w w:val="115"/>
        </w:rPr>
        <w:t>Zwecke,</w:t>
      </w:r>
      <w:r>
        <w:rPr>
          <w:spacing w:val="-30"/>
          <w:w w:val="115"/>
        </w:rPr>
        <w:t xml:space="preserve"> </w:t>
      </w:r>
      <w:r>
        <w:rPr>
          <w:w w:val="115"/>
        </w:rPr>
        <w:t>wenn</w:t>
      </w:r>
      <w:r>
        <w:rPr>
          <w:spacing w:val="-31"/>
          <w:w w:val="115"/>
        </w:rPr>
        <w:t xml:space="preserve"> </w:t>
      </w:r>
      <w:r>
        <w:rPr>
          <w:w w:val="115"/>
        </w:rPr>
        <w:t>ihre</w:t>
      </w:r>
      <w:r>
        <w:rPr>
          <w:spacing w:val="-30"/>
          <w:w w:val="115"/>
        </w:rPr>
        <w:t xml:space="preserve"> </w:t>
      </w:r>
      <w:r>
        <w:rPr>
          <w:w w:val="115"/>
        </w:rPr>
        <w:t>Tätigkeit</w:t>
      </w:r>
      <w:r>
        <w:rPr>
          <w:spacing w:val="-30"/>
          <w:w w:val="115"/>
        </w:rPr>
        <w:t xml:space="preserve"> </w:t>
      </w:r>
      <w:r>
        <w:rPr>
          <w:w w:val="115"/>
        </w:rPr>
        <w:t>darauf</w:t>
      </w:r>
      <w:r>
        <w:rPr>
          <w:spacing w:val="-31"/>
          <w:w w:val="115"/>
        </w:rPr>
        <w:t xml:space="preserve"> </w:t>
      </w:r>
      <w:r>
        <w:rPr>
          <w:w w:val="115"/>
        </w:rPr>
        <w:t>gerichtet</w:t>
      </w:r>
      <w:r>
        <w:rPr>
          <w:spacing w:val="-30"/>
          <w:w w:val="115"/>
        </w:rPr>
        <w:t xml:space="preserve"> </w:t>
      </w:r>
      <w:r>
        <w:rPr>
          <w:w w:val="115"/>
        </w:rPr>
        <w:t>ist,</w:t>
      </w:r>
      <w:r>
        <w:rPr>
          <w:spacing w:val="-31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Religionsgemeinschaft,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6"/>
          <w:w w:val="115"/>
        </w:rPr>
        <w:t xml:space="preserve"> </w:t>
      </w:r>
      <w:r>
        <w:rPr>
          <w:w w:val="115"/>
        </w:rPr>
        <w:t>Rechts</w:t>
      </w:r>
      <w:r>
        <w:rPr>
          <w:spacing w:val="-25"/>
          <w:w w:val="115"/>
        </w:rPr>
        <w:t xml:space="preserve"> </w:t>
      </w:r>
      <w:r>
        <w:rPr>
          <w:w w:val="115"/>
        </w:rPr>
        <w:t>ist,</w:t>
      </w:r>
      <w:r>
        <w:rPr>
          <w:spacing w:val="-25"/>
          <w:w w:val="115"/>
        </w:rPr>
        <w:t xml:space="preserve"> </w:t>
      </w:r>
      <w:r>
        <w:rPr>
          <w:w w:val="115"/>
        </w:rPr>
        <w:t>selbstlos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fördern.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9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diesen</w:t>
      </w:r>
      <w:r>
        <w:rPr>
          <w:spacing w:val="7"/>
          <w:w w:val="110"/>
        </w:rPr>
        <w:t xml:space="preserve"> </w:t>
      </w:r>
      <w:r>
        <w:rPr>
          <w:w w:val="110"/>
        </w:rPr>
        <w:t>Zwecken</w:t>
      </w:r>
      <w:r>
        <w:rPr>
          <w:spacing w:val="7"/>
          <w:w w:val="110"/>
        </w:rPr>
        <w:t xml:space="preserve"> </w:t>
      </w:r>
      <w:r>
        <w:rPr>
          <w:w w:val="110"/>
        </w:rPr>
        <w:t>gehören</w:t>
      </w:r>
      <w:r>
        <w:rPr>
          <w:spacing w:val="7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Errichtung,</w:t>
      </w:r>
      <w:r>
        <w:rPr>
          <w:spacing w:val="7"/>
          <w:w w:val="110"/>
        </w:rPr>
        <w:t xml:space="preserve"> </w:t>
      </w:r>
      <w:r>
        <w:rPr>
          <w:w w:val="110"/>
        </w:rPr>
        <w:t>Ausschmückung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Unterhaltung</w:t>
      </w:r>
      <w:r>
        <w:rPr>
          <w:spacing w:val="7"/>
          <w:w w:val="110"/>
        </w:rPr>
        <w:t xml:space="preserve"> </w:t>
      </w:r>
      <w:r>
        <w:rPr>
          <w:w w:val="110"/>
        </w:rPr>
        <w:t>von Gotteshäusern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kirchlichen</w:t>
      </w:r>
      <w:r>
        <w:rPr>
          <w:spacing w:val="7"/>
          <w:w w:val="110"/>
        </w:rPr>
        <w:t xml:space="preserve"> </w:t>
      </w:r>
      <w:r>
        <w:rPr>
          <w:w w:val="110"/>
        </w:rPr>
        <w:t>Gemeindehäusern,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Abhaltung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Gottesdiensten,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Ausbildung</w:t>
      </w:r>
      <w:r>
        <w:rPr>
          <w:spacing w:val="7"/>
          <w:w w:val="110"/>
        </w:rPr>
        <w:t xml:space="preserve"> </w:t>
      </w:r>
      <w:r>
        <w:rPr>
          <w:w w:val="110"/>
        </w:rPr>
        <w:t>von Geistlichen,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Erteilung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Religionsunterricht,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Beerdigung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Pflege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Andenkens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Toten,</w:t>
      </w:r>
      <w:r>
        <w:rPr>
          <w:spacing w:val="5"/>
          <w:w w:val="110"/>
        </w:rPr>
        <w:t xml:space="preserve"> </w:t>
      </w:r>
      <w:r>
        <w:rPr>
          <w:w w:val="110"/>
        </w:rPr>
        <w:t>ferner</w:t>
      </w:r>
      <w:r>
        <w:rPr>
          <w:w w:val="109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Verwaltung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Kirchenvermögens,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Besoldung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Geistlichen,</w:t>
      </w:r>
      <w:r>
        <w:rPr>
          <w:spacing w:val="5"/>
          <w:w w:val="110"/>
        </w:rPr>
        <w:t xml:space="preserve"> </w:t>
      </w:r>
      <w:r>
        <w:rPr>
          <w:w w:val="110"/>
        </w:rPr>
        <w:t>Kirchenbeamten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Kirchendiener,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Alters-</w:t>
      </w:r>
      <w:r>
        <w:rPr>
          <w:spacing w:val="-7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Behindertenversorgung</w:t>
      </w:r>
      <w:r>
        <w:rPr>
          <w:spacing w:val="-7"/>
          <w:w w:val="110"/>
        </w:rPr>
        <w:t xml:space="preserve"> </w:t>
      </w:r>
      <w:r>
        <w:rPr>
          <w:w w:val="110"/>
        </w:rPr>
        <w:t>für</w:t>
      </w:r>
      <w:r>
        <w:rPr>
          <w:spacing w:val="-6"/>
          <w:w w:val="110"/>
        </w:rPr>
        <w:t xml:space="preserve"> </w:t>
      </w:r>
      <w:r>
        <w:rPr>
          <w:w w:val="110"/>
        </w:rPr>
        <w:t>diese</w:t>
      </w:r>
      <w:r>
        <w:rPr>
          <w:spacing w:val="-7"/>
          <w:w w:val="110"/>
        </w:rPr>
        <w:t xml:space="preserve"> </w:t>
      </w:r>
      <w:r>
        <w:rPr>
          <w:w w:val="110"/>
        </w:rPr>
        <w:t>Personen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7"/>
          <w:w w:val="110"/>
        </w:rPr>
        <w:t xml:space="preserve"> </w:t>
      </w:r>
      <w:r>
        <w:rPr>
          <w:w w:val="110"/>
        </w:rPr>
        <w:t>die</w:t>
      </w:r>
      <w:r>
        <w:rPr>
          <w:spacing w:val="-6"/>
          <w:w w:val="110"/>
        </w:rPr>
        <w:t xml:space="preserve"> </w:t>
      </w:r>
      <w:r>
        <w:rPr>
          <w:w w:val="110"/>
        </w:rPr>
        <w:t>Versorgung</w:t>
      </w:r>
      <w:r>
        <w:rPr>
          <w:spacing w:val="-7"/>
          <w:w w:val="110"/>
        </w:rPr>
        <w:t xml:space="preserve"> </w:t>
      </w:r>
      <w:r>
        <w:rPr>
          <w:w w:val="110"/>
        </w:rPr>
        <w:t>ihrer</w:t>
      </w:r>
      <w:r>
        <w:rPr>
          <w:spacing w:val="-6"/>
          <w:w w:val="110"/>
        </w:rPr>
        <w:t xml:space="preserve"> </w:t>
      </w:r>
      <w:r>
        <w:rPr>
          <w:w w:val="110"/>
        </w:rPr>
        <w:t>Witwen</w:t>
      </w:r>
      <w:r>
        <w:rPr>
          <w:spacing w:val="-7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Waisen.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2"/>
          <w:w w:val="105"/>
        </w:rPr>
        <w:t xml:space="preserve"> </w:t>
      </w:r>
      <w:r>
        <w:rPr>
          <w:w w:val="105"/>
        </w:rPr>
        <w:t>55</w:t>
      </w:r>
      <w:r>
        <w:rPr>
          <w:spacing w:val="43"/>
          <w:w w:val="105"/>
        </w:rPr>
        <w:t xml:space="preserve"> </w:t>
      </w:r>
      <w:r>
        <w:rPr>
          <w:w w:val="105"/>
        </w:rPr>
        <w:t>Selbstlosigkeit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8"/>
        </w:numPr>
        <w:tabs>
          <w:tab w:val="left" w:pos="423"/>
        </w:tabs>
        <w:kinsoku w:val="0"/>
        <w:overflowPunct w:val="0"/>
        <w:spacing w:line="248" w:lineRule="auto"/>
        <w:ind w:right="253" w:firstLine="0"/>
      </w:pP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Förderung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Unterstützung</w:t>
      </w:r>
      <w:r>
        <w:rPr>
          <w:spacing w:val="2"/>
          <w:w w:val="110"/>
        </w:rPr>
        <w:t xml:space="preserve"> </w:t>
      </w:r>
      <w:r>
        <w:rPr>
          <w:w w:val="110"/>
        </w:rPr>
        <w:t>geschieht</w:t>
      </w:r>
      <w:r>
        <w:rPr>
          <w:spacing w:val="2"/>
          <w:w w:val="110"/>
        </w:rPr>
        <w:t xml:space="preserve"> </w:t>
      </w:r>
      <w:r>
        <w:rPr>
          <w:w w:val="110"/>
        </w:rPr>
        <w:t>selbstlos,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dadurch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erster</w:t>
      </w:r>
      <w:r>
        <w:rPr>
          <w:spacing w:val="2"/>
          <w:w w:val="110"/>
        </w:rPr>
        <w:t xml:space="preserve"> </w:t>
      </w:r>
      <w:r>
        <w:rPr>
          <w:w w:val="110"/>
        </w:rPr>
        <w:t>Linie</w:t>
      </w:r>
      <w:r>
        <w:rPr>
          <w:w w:val="111"/>
        </w:rPr>
        <w:t xml:space="preserve"> </w:t>
      </w:r>
      <w:r>
        <w:rPr>
          <w:w w:val="110"/>
        </w:rPr>
        <w:t>eigenwirtschaftliche</w:t>
      </w:r>
      <w:r>
        <w:rPr>
          <w:spacing w:val="-2"/>
          <w:w w:val="110"/>
        </w:rPr>
        <w:t xml:space="preserve"> </w:t>
      </w:r>
      <w:r>
        <w:rPr>
          <w:w w:val="110"/>
        </w:rPr>
        <w:t>Zwecke</w:t>
      </w:r>
      <w:r>
        <w:rPr>
          <w:spacing w:val="-1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</w:t>
      </w:r>
      <w:r>
        <w:rPr>
          <w:w w:val="110"/>
        </w:rPr>
        <w:t>zum</w:t>
      </w:r>
      <w:r>
        <w:rPr>
          <w:spacing w:val="-1"/>
          <w:w w:val="110"/>
        </w:rPr>
        <w:t xml:space="preserve"> </w:t>
      </w:r>
      <w:r>
        <w:rPr>
          <w:w w:val="110"/>
        </w:rPr>
        <w:t>Beispiel</w:t>
      </w:r>
      <w:r>
        <w:rPr>
          <w:spacing w:val="-1"/>
          <w:w w:val="110"/>
        </w:rPr>
        <w:t xml:space="preserve"> </w:t>
      </w:r>
      <w:r>
        <w:rPr>
          <w:w w:val="110"/>
        </w:rPr>
        <w:t>gewerbliche</w:t>
      </w:r>
      <w:r>
        <w:rPr>
          <w:spacing w:val="-2"/>
          <w:w w:val="110"/>
        </w:rPr>
        <w:t xml:space="preserve"> </w:t>
      </w:r>
      <w:r>
        <w:rPr>
          <w:w w:val="110"/>
        </w:rPr>
        <w:t>Zwecke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sonstige</w:t>
      </w:r>
      <w:r>
        <w:rPr>
          <w:spacing w:val="-1"/>
          <w:w w:val="110"/>
        </w:rPr>
        <w:t xml:space="preserve"> </w:t>
      </w:r>
      <w:r>
        <w:rPr>
          <w:w w:val="110"/>
        </w:rPr>
        <w:t>Erwerbszwecke</w:t>
      </w:r>
      <w:r>
        <w:rPr>
          <w:spacing w:val="-1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</w:t>
      </w:r>
      <w:r>
        <w:rPr>
          <w:w w:val="110"/>
        </w:rPr>
        <w:t>verfolgt</w:t>
      </w:r>
      <w:r>
        <w:rPr>
          <w:spacing w:val="-1"/>
          <w:w w:val="110"/>
        </w:rPr>
        <w:t xml:space="preserve"> </w:t>
      </w:r>
      <w:r>
        <w:rPr>
          <w:w w:val="110"/>
        </w:rPr>
        <w:t>werden</w:t>
      </w:r>
      <w:r>
        <w:rPr>
          <w:w w:val="108"/>
        </w:rPr>
        <w:t xml:space="preserve"> </w:t>
      </w:r>
      <w:r>
        <w:rPr>
          <w:w w:val="110"/>
        </w:rPr>
        <w:t>und</w:t>
      </w:r>
      <w:r>
        <w:rPr>
          <w:spacing w:val="25"/>
          <w:w w:val="110"/>
        </w:rPr>
        <w:t xml:space="preserve"> </w:t>
      </w:r>
      <w:r>
        <w:rPr>
          <w:w w:val="110"/>
        </w:rPr>
        <w:t>wenn</w:t>
      </w:r>
      <w:r>
        <w:rPr>
          <w:spacing w:val="26"/>
          <w:w w:val="110"/>
        </w:rPr>
        <w:t xml:space="preserve"> </w:t>
      </w:r>
      <w:r>
        <w:rPr>
          <w:w w:val="110"/>
        </w:rPr>
        <w:t>die</w:t>
      </w:r>
      <w:r>
        <w:rPr>
          <w:spacing w:val="26"/>
          <w:w w:val="110"/>
        </w:rPr>
        <w:t xml:space="preserve"> </w:t>
      </w:r>
      <w:r>
        <w:rPr>
          <w:w w:val="110"/>
        </w:rPr>
        <w:t>folgenden</w:t>
      </w:r>
      <w:r>
        <w:rPr>
          <w:spacing w:val="25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26"/>
          <w:w w:val="110"/>
        </w:rPr>
        <w:t xml:space="preserve"> </w:t>
      </w:r>
      <w:r>
        <w:rPr>
          <w:w w:val="110"/>
        </w:rPr>
        <w:t>gegeben</w:t>
      </w:r>
      <w:r>
        <w:rPr>
          <w:spacing w:val="26"/>
          <w:w w:val="110"/>
        </w:rPr>
        <w:t xml:space="preserve"> </w:t>
      </w:r>
      <w:r>
        <w:rPr>
          <w:w w:val="110"/>
        </w:rPr>
        <w:t>sind:</w:t>
      </w:r>
    </w:p>
    <w:p w:rsidR="00D21117" w:rsidRDefault="00565BBF">
      <w:pPr>
        <w:pStyle w:val="Textkrper"/>
        <w:numPr>
          <w:ilvl w:val="0"/>
          <w:numId w:val="437"/>
        </w:numPr>
        <w:tabs>
          <w:tab w:val="left" w:pos="551"/>
        </w:tabs>
        <w:kinsoku w:val="0"/>
        <w:overflowPunct w:val="0"/>
        <w:spacing w:before="100" w:line="248" w:lineRule="auto"/>
        <w:ind w:right="197"/>
      </w:pPr>
      <w:r>
        <w:rPr>
          <w:w w:val="110"/>
        </w:rPr>
        <w:t>Mittel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-4"/>
          <w:w w:val="110"/>
        </w:rPr>
        <w:t xml:space="preserve"> </w:t>
      </w:r>
      <w:r>
        <w:rPr>
          <w:w w:val="110"/>
        </w:rPr>
        <w:t>dürfen</w:t>
      </w:r>
      <w:r>
        <w:rPr>
          <w:spacing w:val="-4"/>
          <w:w w:val="110"/>
        </w:rPr>
        <w:t xml:space="preserve"> </w:t>
      </w:r>
      <w:r>
        <w:rPr>
          <w:w w:val="110"/>
        </w:rPr>
        <w:t>nur</w:t>
      </w:r>
      <w:r>
        <w:rPr>
          <w:spacing w:val="-4"/>
          <w:w w:val="110"/>
        </w:rPr>
        <w:t xml:space="preserve"> </w:t>
      </w:r>
      <w:r>
        <w:rPr>
          <w:w w:val="110"/>
        </w:rPr>
        <w:t>für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satzungsmäßigen</w:t>
      </w:r>
      <w:r>
        <w:rPr>
          <w:spacing w:val="-3"/>
          <w:w w:val="110"/>
        </w:rPr>
        <w:t xml:space="preserve"> </w:t>
      </w:r>
      <w:r>
        <w:rPr>
          <w:w w:val="110"/>
        </w:rPr>
        <w:t>Zwecke</w:t>
      </w:r>
      <w:r>
        <w:rPr>
          <w:spacing w:val="-4"/>
          <w:w w:val="110"/>
        </w:rPr>
        <w:t xml:space="preserve"> </w:t>
      </w:r>
      <w:r>
        <w:rPr>
          <w:w w:val="110"/>
        </w:rPr>
        <w:t>verwendet</w:t>
      </w:r>
      <w:r>
        <w:rPr>
          <w:spacing w:val="-4"/>
          <w:w w:val="110"/>
        </w:rPr>
        <w:t xml:space="preserve"> </w:t>
      </w:r>
      <w:r>
        <w:rPr>
          <w:w w:val="110"/>
        </w:rPr>
        <w:t>werden.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Mitglieder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Gesellschafter</w:t>
      </w:r>
      <w:r>
        <w:rPr>
          <w:spacing w:val="6"/>
          <w:w w:val="110"/>
        </w:rPr>
        <w:t xml:space="preserve"> </w:t>
      </w:r>
      <w:r>
        <w:rPr>
          <w:w w:val="110"/>
        </w:rPr>
        <w:t>(Mitglieder</w:t>
      </w:r>
      <w:r>
        <w:rPr>
          <w:spacing w:val="7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Sinne</w:t>
      </w:r>
      <w:r>
        <w:rPr>
          <w:spacing w:val="7"/>
          <w:w w:val="110"/>
        </w:rPr>
        <w:t xml:space="preserve"> </w:t>
      </w:r>
      <w:r>
        <w:rPr>
          <w:w w:val="110"/>
        </w:rPr>
        <w:t>dieser</w:t>
      </w:r>
      <w:r>
        <w:rPr>
          <w:spacing w:val="7"/>
          <w:w w:val="110"/>
        </w:rPr>
        <w:t xml:space="preserve"> </w:t>
      </w:r>
      <w:r>
        <w:rPr>
          <w:w w:val="110"/>
        </w:rPr>
        <w:t>Vorschriften)</w:t>
      </w:r>
      <w:r>
        <w:rPr>
          <w:spacing w:val="7"/>
          <w:w w:val="110"/>
        </w:rPr>
        <w:t xml:space="preserve"> </w:t>
      </w:r>
      <w:r>
        <w:rPr>
          <w:w w:val="110"/>
        </w:rPr>
        <w:t>dürfen</w:t>
      </w:r>
      <w:r>
        <w:rPr>
          <w:spacing w:val="7"/>
          <w:w w:val="110"/>
        </w:rPr>
        <w:t xml:space="preserve"> </w:t>
      </w:r>
      <w:r>
        <w:rPr>
          <w:w w:val="110"/>
        </w:rPr>
        <w:t>keine</w:t>
      </w:r>
      <w:r>
        <w:rPr>
          <w:spacing w:val="7"/>
          <w:w w:val="110"/>
        </w:rPr>
        <w:t xml:space="preserve"> </w:t>
      </w:r>
      <w:r>
        <w:rPr>
          <w:w w:val="110"/>
        </w:rPr>
        <w:t>Gewinnanteile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ihrer</w:t>
      </w:r>
      <w:r>
        <w:rPr>
          <w:spacing w:val="7"/>
          <w:w w:val="110"/>
        </w:rPr>
        <w:t xml:space="preserve"> </w:t>
      </w:r>
      <w:r>
        <w:rPr>
          <w:w w:val="110"/>
        </w:rPr>
        <w:t>Eigenschaft</w:t>
      </w:r>
      <w:r>
        <w:rPr>
          <w:w w:val="118"/>
        </w:rPr>
        <w:t xml:space="preserve"> </w:t>
      </w:r>
      <w:r>
        <w:rPr>
          <w:w w:val="110"/>
        </w:rPr>
        <w:t>als</w:t>
      </w:r>
      <w:r>
        <w:rPr>
          <w:spacing w:val="2"/>
          <w:w w:val="110"/>
        </w:rPr>
        <w:t xml:space="preserve"> </w:t>
      </w:r>
      <w:r>
        <w:rPr>
          <w:w w:val="110"/>
        </w:rPr>
        <w:t>Mitglieder</w:t>
      </w:r>
      <w:r>
        <w:rPr>
          <w:spacing w:val="3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keine</w:t>
      </w:r>
      <w:r>
        <w:rPr>
          <w:spacing w:val="3"/>
          <w:w w:val="110"/>
        </w:rPr>
        <w:t xml:space="preserve"> </w:t>
      </w:r>
      <w:r>
        <w:rPr>
          <w:w w:val="110"/>
        </w:rPr>
        <w:t>sonstigen</w:t>
      </w:r>
      <w:r>
        <w:rPr>
          <w:spacing w:val="3"/>
          <w:w w:val="110"/>
        </w:rPr>
        <w:t xml:space="preserve"> </w:t>
      </w:r>
      <w:r>
        <w:rPr>
          <w:w w:val="110"/>
        </w:rPr>
        <w:t>Zuwendungen</w:t>
      </w:r>
      <w:r>
        <w:rPr>
          <w:spacing w:val="3"/>
          <w:w w:val="110"/>
        </w:rPr>
        <w:t xml:space="preserve"> </w:t>
      </w:r>
      <w:r>
        <w:rPr>
          <w:w w:val="110"/>
        </w:rPr>
        <w:t>aus</w:t>
      </w:r>
      <w:r>
        <w:rPr>
          <w:spacing w:val="3"/>
          <w:w w:val="110"/>
        </w:rPr>
        <w:t xml:space="preserve"> </w:t>
      </w:r>
      <w:r>
        <w:rPr>
          <w:w w:val="110"/>
        </w:rPr>
        <w:t>Mitteln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3"/>
          <w:w w:val="110"/>
        </w:rPr>
        <w:t xml:space="preserve"> </w:t>
      </w:r>
      <w:r>
        <w:rPr>
          <w:w w:val="110"/>
        </w:rPr>
        <w:t>erhalten.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Körperschaft</w:t>
      </w:r>
      <w:r>
        <w:rPr>
          <w:w w:val="108"/>
        </w:rPr>
        <w:t xml:space="preserve"> </w:t>
      </w:r>
      <w:r>
        <w:rPr>
          <w:w w:val="110"/>
        </w:rPr>
        <w:t>darf</w:t>
      </w:r>
      <w:r>
        <w:rPr>
          <w:spacing w:val="-5"/>
          <w:w w:val="110"/>
        </w:rPr>
        <w:t xml:space="preserve"> </w:t>
      </w:r>
      <w:r>
        <w:rPr>
          <w:w w:val="110"/>
        </w:rPr>
        <w:t>ihre</w:t>
      </w:r>
      <w:r>
        <w:rPr>
          <w:spacing w:val="-5"/>
          <w:w w:val="110"/>
        </w:rPr>
        <w:t xml:space="preserve"> </w:t>
      </w:r>
      <w:r>
        <w:rPr>
          <w:w w:val="110"/>
        </w:rPr>
        <w:t>Mittel</w:t>
      </w:r>
      <w:r>
        <w:rPr>
          <w:spacing w:val="-5"/>
          <w:w w:val="110"/>
        </w:rPr>
        <w:t xml:space="preserve"> </w:t>
      </w:r>
      <w:r>
        <w:rPr>
          <w:w w:val="110"/>
        </w:rPr>
        <w:t>weder</w:t>
      </w:r>
      <w:r>
        <w:rPr>
          <w:spacing w:val="-5"/>
          <w:w w:val="110"/>
        </w:rPr>
        <w:t xml:space="preserve"> </w:t>
      </w:r>
      <w:r>
        <w:rPr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unmittelbare</w:t>
      </w:r>
      <w:r>
        <w:rPr>
          <w:spacing w:val="-5"/>
          <w:w w:val="110"/>
        </w:rPr>
        <w:t xml:space="preserve"> </w:t>
      </w:r>
      <w:r>
        <w:rPr>
          <w:w w:val="110"/>
        </w:rPr>
        <w:t>noch</w:t>
      </w:r>
      <w:r>
        <w:rPr>
          <w:spacing w:val="-5"/>
          <w:w w:val="110"/>
        </w:rPr>
        <w:t xml:space="preserve"> </w:t>
      </w:r>
      <w:r>
        <w:rPr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mittelbare</w:t>
      </w:r>
      <w:r>
        <w:rPr>
          <w:spacing w:val="-4"/>
          <w:w w:val="110"/>
        </w:rPr>
        <w:t xml:space="preserve"> </w:t>
      </w:r>
      <w:r>
        <w:rPr>
          <w:w w:val="110"/>
        </w:rPr>
        <w:t>Unterstützung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Förderung</w:t>
      </w:r>
      <w:r>
        <w:rPr>
          <w:spacing w:val="-5"/>
          <w:w w:val="110"/>
        </w:rPr>
        <w:t xml:space="preserve"> </w:t>
      </w:r>
      <w:r>
        <w:rPr>
          <w:w w:val="110"/>
        </w:rPr>
        <w:t>politischer Parteien</w:t>
      </w:r>
      <w:r>
        <w:rPr>
          <w:spacing w:val="21"/>
          <w:w w:val="110"/>
        </w:rPr>
        <w:t xml:space="preserve"> </w:t>
      </w:r>
      <w:r>
        <w:rPr>
          <w:w w:val="110"/>
        </w:rPr>
        <w:t>verwenden.</w:t>
      </w:r>
    </w:p>
    <w:p w:rsidR="00D21117" w:rsidRDefault="00565BBF">
      <w:pPr>
        <w:pStyle w:val="Textkrper"/>
        <w:numPr>
          <w:ilvl w:val="0"/>
          <w:numId w:val="437"/>
        </w:numPr>
        <w:tabs>
          <w:tab w:val="left" w:pos="551"/>
        </w:tabs>
        <w:kinsoku w:val="0"/>
        <w:overflowPunct w:val="0"/>
        <w:spacing w:before="100" w:line="248" w:lineRule="auto"/>
        <w:ind w:right="673"/>
      </w:pP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Mitglieder</w:t>
      </w:r>
      <w:r>
        <w:rPr>
          <w:spacing w:val="-5"/>
          <w:w w:val="110"/>
        </w:rPr>
        <w:t xml:space="preserve"> </w:t>
      </w:r>
      <w:r>
        <w:rPr>
          <w:w w:val="110"/>
        </w:rPr>
        <w:t>dürfen</w:t>
      </w:r>
      <w:r>
        <w:rPr>
          <w:spacing w:val="-5"/>
          <w:w w:val="110"/>
        </w:rPr>
        <w:t xml:space="preserve"> </w:t>
      </w:r>
      <w:r>
        <w:rPr>
          <w:w w:val="110"/>
        </w:rPr>
        <w:t>bei</w:t>
      </w:r>
      <w:r>
        <w:rPr>
          <w:spacing w:val="-4"/>
          <w:w w:val="110"/>
        </w:rPr>
        <w:t xml:space="preserve"> </w:t>
      </w:r>
      <w:r>
        <w:rPr>
          <w:w w:val="110"/>
        </w:rPr>
        <w:t>ihrem</w:t>
      </w:r>
      <w:r>
        <w:rPr>
          <w:spacing w:val="-5"/>
          <w:w w:val="110"/>
        </w:rPr>
        <w:t xml:space="preserve"> </w:t>
      </w:r>
      <w:r>
        <w:rPr>
          <w:w w:val="110"/>
        </w:rPr>
        <w:t>Ausscheiden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bei</w:t>
      </w:r>
      <w:r>
        <w:rPr>
          <w:spacing w:val="-4"/>
          <w:w w:val="110"/>
        </w:rPr>
        <w:t xml:space="preserve"> </w:t>
      </w:r>
      <w:r>
        <w:rPr>
          <w:w w:val="110"/>
        </w:rPr>
        <w:t>Auflösung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Aufhebung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Körperschaft</w:t>
      </w:r>
      <w:r>
        <w:rPr>
          <w:w w:val="108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mehr</w:t>
      </w:r>
      <w:r>
        <w:rPr>
          <w:spacing w:val="16"/>
          <w:w w:val="110"/>
        </w:rPr>
        <w:t xml:space="preserve"> </w:t>
      </w:r>
      <w:r>
        <w:rPr>
          <w:w w:val="110"/>
        </w:rPr>
        <w:t>als</w:t>
      </w:r>
      <w:r>
        <w:rPr>
          <w:spacing w:val="16"/>
          <w:w w:val="110"/>
        </w:rPr>
        <w:t xml:space="preserve"> </w:t>
      </w:r>
      <w:r>
        <w:rPr>
          <w:w w:val="110"/>
        </w:rPr>
        <w:t>ihre</w:t>
      </w:r>
      <w:r>
        <w:rPr>
          <w:spacing w:val="16"/>
          <w:w w:val="110"/>
        </w:rPr>
        <w:t xml:space="preserve"> </w:t>
      </w:r>
      <w:r>
        <w:rPr>
          <w:w w:val="110"/>
        </w:rPr>
        <w:t>eingezahlten</w:t>
      </w:r>
      <w:r>
        <w:rPr>
          <w:spacing w:val="15"/>
          <w:w w:val="110"/>
        </w:rPr>
        <w:t xml:space="preserve"> </w:t>
      </w:r>
      <w:r>
        <w:rPr>
          <w:w w:val="110"/>
        </w:rPr>
        <w:t>Kapitalanteile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den</w:t>
      </w:r>
      <w:r>
        <w:rPr>
          <w:spacing w:val="16"/>
          <w:w w:val="110"/>
        </w:rPr>
        <w:t xml:space="preserve"> </w:t>
      </w:r>
      <w:r>
        <w:rPr>
          <w:w w:val="110"/>
        </w:rPr>
        <w:t>gemeinen</w:t>
      </w:r>
      <w:r>
        <w:rPr>
          <w:spacing w:val="15"/>
          <w:w w:val="110"/>
        </w:rPr>
        <w:t xml:space="preserve"> </w:t>
      </w:r>
      <w:r>
        <w:rPr>
          <w:w w:val="110"/>
        </w:rPr>
        <w:t>Wert</w:t>
      </w:r>
      <w:r>
        <w:rPr>
          <w:spacing w:val="16"/>
          <w:w w:val="110"/>
        </w:rPr>
        <w:t xml:space="preserve"> </w:t>
      </w:r>
      <w:r>
        <w:rPr>
          <w:w w:val="110"/>
        </w:rPr>
        <w:t>ihrer</w:t>
      </w:r>
      <w:r>
        <w:rPr>
          <w:spacing w:val="16"/>
          <w:w w:val="110"/>
        </w:rPr>
        <w:t xml:space="preserve"> </w:t>
      </w:r>
      <w:r>
        <w:rPr>
          <w:w w:val="110"/>
        </w:rPr>
        <w:t>geleisteten</w:t>
      </w:r>
      <w:r>
        <w:rPr>
          <w:spacing w:val="16"/>
          <w:w w:val="110"/>
        </w:rPr>
        <w:t xml:space="preserve"> </w:t>
      </w:r>
      <w:r>
        <w:rPr>
          <w:w w:val="110"/>
        </w:rPr>
        <w:t>Sacheinlagen</w:t>
      </w:r>
      <w:r>
        <w:rPr>
          <w:w w:val="119"/>
        </w:rPr>
        <w:t xml:space="preserve"> </w:t>
      </w:r>
      <w:r>
        <w:rPr>
          <w:w w:val="110"/>
        </w:rPr>
        <w:t>zurückerhalten.</w:t>
      </w:r>
    </w:p>
    <w:p w:rsidR="00D21117" w:rsidRDefault="00565BBF">
      <w:pPr>
        <w:pStyle w:val="Textkrper"/>
        <w:numPr>
          <w:ilvl w:val="0"/>
          <w:numId w:val="437"/>
        </w:numPr>
        <w:tabs>
          <w:tab w:val="left" w:pos="551"/>
        </w:tabs>
        <w:kinsoku w:val="0"/>
        <w:overflowPunct w:val="0"/>
        <w:spacing w:before="100" w:line="248" w:lineRule="auto"/>
        <w:ind w:right="685"/>
      </w:pP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6"/>
          <w:w w:val="115"/>
        </w:rPr>
        <w:t xml:space="preserve"> </w:t>
      </w:r>
      <w:r>
        <w:rPr>
          <w:w w:val="115"/>
        </w:rPr>
        <w:t>darf</w:t>
      </w:r>
      <w:r>
        <w:rPr>
          <w:spacing w:val="-37"/>
          <w:w w:val="115"/>
        </w:rPr>
        <w:t xml:space="preserve"> </w:t>
      </w:r>
      <w:r>
        <w:rPr>
          <w:w w:val="115"/>
        </w:rPr>
        <w:t>keine</w:t>
      </w:r>
      <w:r>
        <w:rPr>
          <w:spacing w:val="-36"/>
          <w:w w:val="115"/>
        </w:rPr>
        <w:t xml:space="preserve"> </w:t>
      </w:r>
      <w:r>
        <w:rPr>
          <w:w w:val="115"/>
        </w:rPr>
        <w:t>Person</w:t>
      </w:r>
      <w:r>
        <w:rPr>
          <w:spacing w:val="-36"/>
          <w:w w:val="115"/>
        </w:rPr>
        <w:t xml:space="preserve"> </w:t>
      </w:r>
      <w:r>
        <w:rPr>
          <w:w w:val="115"/>
        </w:rPr>
        <w:t>durch</w:t>
      </w:r>
      <w:r>
        <w:rPr>
          <w:spacing w:val="-37"/>
          <w:w w:val="115"/>
        </w:rPr>
        <w:t xml:space="preserve"> </w:t>
      </w:r>
      <w:r>
        <w:rPr>
          <w:w w:val="115"/>
        </w:rPr>
        <w:t>Ausgaben,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dem</w:t>
      </w:r>
      <w:r>
        <w:rPr>
          <w:spacing w:val="-37"/>
          <w:w w:val="115"/>
        </w:rPr>
        <w:t xml:space="preserve"> </w:t>
      </w:r>
      <w:r>
        <w:rPr>
          <w:w w:val="115"/>
        </w:rPr>
        <w:t>Zweck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6"/>
          <w:w w:val="115"/>
        </w:rPr>
        <w:t xml:space="preserve"> </w:t>
      </w:r>
      <w:r>
        <w:rPr>
          <w:w w:val="115"/>
        </w:rPr>
        <w:t>fremd</w:t>
      </w:r>
      <w:r>
        <w:rPr>
          <w:spacing w:val="-36"/>
          <w:w w:val="115"/>
        </w:rPr>
        <w:t xml:space="preserve"> </w:t>
      </w:r>
      <w:r>
        <w:rPr>
          <w:w w:val="115"/>
        </w:rPr>
        <w:t>sind,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durch</w:t>
      </w:r>
      <w:r>
        <w:rPr>
          <w:spacing w:val="-14"/>
          <w:w w:val="115"/>
        </w:rPr>
        <w:t xml:space="preserve"> </w:t>
      </w:r>
      <w:r>
        <w:rPr>
          <w:w w:val="115"/>
        </w:rPr>
        <w:t>unverhältnismäßig</w:t>
      </w:r>
      <w:r>
        <w:rPr>
          <w:spacing w:val="-14"/>
          <w:w w:val="115"/>
        </w:rPr>
        <w:t xml:space="preserve"> </w:t>
      </w:r>
      <w:r>
        <w:rPr>
          <w:w w:val="115"/>
        </w:rPr>
        <w:t>hohe</w:t>
      </w:r>
      <w:r>
        <w:rPr>
          <w:spacing w:val="-13"/>
          <w:w w:val="115"/>
        </w:rPr>
        <w:t xml:space="preserve"> </w:t>
      </w:r>
      <w:r>
        <w:rPr>
          <w:w w:val="115"/>
        </w:rPr>
        <w:t>Vergütungen</w:t>
      </w:r>
      <w:r>
        <w:rPr>
          <w:spacing w:val="-14"/>
          <w:w w:val="115"/>
        </w:rPr>
        <w:t xml:space="preserve"> </w:t>
      </w:r>
      <w:r>
        <w:rPr>
          <w:w w:val="115"/>
        </w:rPr>
        <w:t>begünstigen.</w:t>
      </w:r>
    </w:p>
    <w:p w:rsidR="00D21117" w:rsidRDefault="00565BBF">
      <w:pPr>
        <w:pStyle w:val="Textkrper"/>
        <w:numPr>
          <w:ilvl w:val="0"/>
          <w:numId w:val="437"/>
        </w:numPr>
        <w:tabs>
          <w:tab w:val="left" w:pos="551"/>
        </w:tabs>
        <w:kinsoku w:val="0"/>
        <w:overflowPunct w:val="0"/>
        <w:spacing w:before="100" w:line="248" w:lineRule="auto"/>
        <w:ind w:right="413"/>
      </w:pPr>
      <w:r>
        <w:rPr>
          <w:w w:val="115"/>
        </w:rPr>
        <w:t>Bei</w:t>
      </w:r>
      <w:r>
        <w:rPr>
          <w:spacing w:val="-32"/>
          <w:w w:val="115"/>
        </w:rPr>
        <w:t xml:space="preserve"> </w:t>
      </w:r>
      <w:r>
        <w:rPr>
          <w:w w:val="115"/>
        </w:rPr>
        <w:t>Auflösung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Aufhebung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bei</w:t>
      </w:r>
      <w:r>
        <w:rPr>
          <w:spacing w:val="-31"/>
          <w:w w:val="115"/>
        </w:rPr>
        <w:t xml:space="preserve"> </w:t>
      </w:r>
      <w:r>
        <w:rPr>
          <w:w w:val="115"/>
        </w:rPr>
        <w:t>Wegfall</w:t>
      </w:r>
      <w:r>
        <w:rPr>
          <w:spacing w:val="-32"/>
          <w:w w:val="115"/>
        </w:rPr>
        <w:t xml:space="preserve"> </w:t>
      </w:r>
      <w:r>
        <w:rPr>
          <w:w w:val="115"/>
        </w:rPr>
        <w:t>ihres</w:t>
      </w:r>
      <w:r>
        <w:rPr>
          <w:spacing w:val="-31"/>
          <w:w w:val="115"/>
        </w:rPr>
        <w:t xml:space="preserve"> </w:t>
      </w:r>
      <w:r>
        <w:rPr>
          <w:w w:val="115"/>
        </w:rPr>
        <w:t>bisherigen</w:t>
      </w:r>
      <w:r>
        <w:rPr>
          <w:spacing w:val="-31"/>
          <w:w w:val="115"/>
        </w:rPr>
        <w:t xml:space="preserve"> </w:t>
      </w:r>
      <w:r>
        <w:rPr>
          <w:w w:val="115"/>
        </w:rPr>
        <w:t>Zwecks</w:t>
      </w:r>
      <w:r>
        <w:rPr>
          <w:spacing w:val="-32"/>
          <w:w w:val="115"/>
        </w:rPr>
        <w:t xml:space="preserve"> </w:t>
      </w:r>
      <w:r>
        <w:rPr>
          <w:w w:val="115"/>
        </w:rPr>
        <w:t>darf</w:t>
      </w:r>
      <w:r>
        <w:rPr>
          <w:spacing w:val="-31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Vermögen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Körperschaft,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es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eingezahlten</w:t>
      </w:r>
      <w:r>
        <w:rPr>
          <w:spacing w:val="-28"/>
          <w:w w:val="115"/>
        </w:rPr>
        <w:t xml:space="preserve"> </w:t>
      </w:r>
      <w:r>
        <w:rPr>
          <w:w w:val="115"/>
        </w:rPr>
        <w:t>Kapitalanteile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Mitglieder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gemeinen</w:t>
      </w:r>
      <w:r>
        <w:rPr>
          <w:w w:val="116"/>
        </w:rPr>
        <w:t xml:space="preserve"> </w:t>
      </w:r>
      <w:r>
        <w:rPr>
          <w:w w:val="115"/>
        </w:rPr>
        <w:t>Wert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Mitgliedern</w:t>
      </w:r>
      <w:r>
        <w:rPr>
          <w:spacing w:val="-27"/>
          <w:w w:val="115"/>
        </w:rPr>
        <w:t xml:space="preserve"> </w:t>
      </w:r>
      <w:r>
        <w:rPr>
          <w:w w:val="115"/>
        </w:rPr>
        <w:t>geleisteten</w:t>
      </w:r>
      <w:r>
        <w:rPr>
          <w:spacing w:val="-27"/>
          <w:w w:val="115"/>
        </w:rPr>
        <w:t xml:space="preserve"> </w:t>
      </w:r>
      <w:r>
        <w:rPr>
          <w:w w:val="115"/>
        </w:rPr>
        <w:t>Sacheinlagen</w:t>
      </w:r>
      <w:r>
        <w:rPr>
          <w:spacing w:val="-28"/>
          <w:w w:val="115"/>
        </w:rPr>
        <w:t xml:space="preserve"> </w:t>
      </w:r>
      <w:r>
        <w:rPr>
          <w:w w:val="115"/>
        </w:rPr>
        <w:t>übersteigt,</w:t>
      </w:r>
      <w:r>
        <w:rPr>
          <w:spacing w:val="-27"/>
          <w:w w:val="115"/>
        </w:rPr>
        <w:t xml:space="preserve"> </w:t>
      </w:r>
      <w:r>
        <w:rPr>
          <w:w w:val="115"/>
        </w:rPr>
        <w:t>nur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steuerbegünstigte</w:t>
      </w:r>
      <w:r>
        <w:rPr>
          <w:spacing w:val="-27"/>
          <w:w w:val="115"/>
        </w:rPr>
        <w:t xml:space="preserve"> </w:t>
      </w:r>
      <w:r>
        <w:rPr>
          <w:w w:val="115"/>
        </w:rPr>
        <w:t>Zwecke</w:t>
      </w:r>
      <w:r>
        <w:rPr>
          <w:w w:val="107"/>
        </w:rPr>
        <w:t xml:space="preserve"> </w:t>
      </w:r>
      <w:r>
        <w:rPr>
          <w:w w:val="115"/>
        </w:rPr>
        <w:t>verwendet</w:t>
      </w:r>
      <w:r>
        <w:rPr>
          <w:spacing w:val="-32"/>
          <w:w w:val="115"/>
        </w:rPr>
        <w:t xml:space="preserve"> </w:t>
      </w:r>
      <w:r>
        <w:rPr>
          <w:w w:val="115"/>
        </w:rPr>
        <w:t>werden</w:t>
      </w:r>
      <w:r>
        <w:rPr>
          <w:spacing w:val="-32"/>
          <w:w w:val="115"/>
        </w:rPr>
        <w:t xml:space="preserve"> </w:t>
      </w:r>
      <w:r>
        <w:rPr>
          <w:w w:val="115"/>
        </w:rPr>
        <w:t>(Grundsatz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Vermögensbindung).</w:t>
      </w:r>
      <w:r>
        <w:rPr>
          <w:spacing w:val="-32"/>
          <w:w w:val="115"/>
        </w:rPr>
        <w:t xml:space="preserve"> </w:t>
      </w:r>
      <w:r>
        <w:rPr>
          <w:w w:val="115"/>
        </w:rPr>
        <w:t>Diese</w:t>
      </w:r>
      <w:r>
        <w:rPr>
          <w:spacing w:val="-32"/>
          <w:w w:val="115"/>
        </w:rPr>
        <w:t xml:space="preserve"> </w:t>
      </w:r>
      <w:r>
        <w:rPr>
          <w:w w:val="115"/>
        </w:rPr>
        <w:t>Voraussetzung</w:t>
      </w:r>
      <w:r>
        <w:rPr>
          <w:spacing w:val="-32"/>
          <w:w w:val="115"/>
        </w:rPr>
        <w:t xml:space="preserve"> </w:t>
      </w:r>
      <w:r>
        <w:rPr>
          <w:w w:val="115"/>
        </w:rPr>
        <w:t>ist</w:t>
      </w:r>
      <w:r>
        <w:rPr>
          <w:spacing w:val="-32"/>
          <w:w w:val="115"/>
        </w:rPr>
        <w:t xml:space="preserve"> </w:t>
      </w:r>
      <w:r>
        <w:rPr>
          <w:w w:val="115"/>
        </w:rPr>
        <w:t>auch</w:t>
      </w:r>
      <w:r>
        <w:rPr>
          <w:spacing w:val="-32"/>
          <w:w w:val="115"/>
        </w:rPr>
        <w:t xml:space="preserve"> </w:t>
      </w:r>
      <w:r>
        <w:rPr>
          <w:w w:val="115"/>
        </w:rPr>
        <w:t>erfüllt,</w:t>
      </w:r>
      <w:r>
        <w:rPr>
          <w:spacing w:val="-32"/>
          <w:w w:val="115"/>
        </w:rPr>
        <w:t xml:space="preserve"> </w:t>
      </w:r>
      <w:r>
        <w:rPr>
          <w:w w:val="115"/>
        </w:rPr>
        <w:t>wenn</w:t>
      </w:r>
      <w:r>
        <w:rPr>
          <w:spacing w:val="-32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Vermögen</w:t>
      </w:r>
      <w:r>
        <w:rPr>
          <w:spacing w:val="-37"/>
          <w:w w:val="115"/>
        </w:rPr>
        <w:t xml:space="preserve"> </w:t>
      </w:r>
      <w:r>
        <w:rPr>
          <w:w w:val="115"/>
        </w:rPr>
        <w:t>einer</w:t>
      </w:r>
      <w:r>
        <w:rPr>
          <w:spacing w:val="-37"/>
          <w:w w:val="115"/>
        </w:rPr>
        <w:t xml:space="preserve"> </w:t>
      </w:r>
      <w:r>
        <w:rPr>
          <w:w w:val="115"/>
        </w:rPr>
        <w:t>anderen</w:t>
      </w:r>
      <w:r>
        <w:rPr>
          <w:spacing w:val="-37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37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7"/>
          <w:w w:val="115"/>
        </w:rPr>
        <w:t xml:space="preserve"> </w:t>
      </w:r>
      <w:r>
        <w:rPr>
          <w:w w:val="115"/>
        </w:rPr>
        <w:t>einer</w:t>
      </w:r>
      <w:r>
        <w:rPr>
          <w:spacing w:val="-37"/>
          <w:w w:val="115"/>
        </w:rPr>
        <w:t xml:space="preserve"> </w:t>
      </w:r>
      <w:r>
        <w:rPr>
          <w:w w:val="115"/>
        </w:rPr>
        <w:t>juristischen</w:t>
      </w:r>
      <w:r>
        <w:rPr>
          <w:spacing w:val="-37"/>
          <w:w w:val="115"/>
        </w:rPr>
        <w:t xml:space="preserve"> </w:t>
      </w:r>
      <w:r>
        <w:rPr>
          <w:w w:val="115"/>
        </w:rPr>
        <w:t>Person</w:t>
      </w:r>
      <w:r>
        <w:rPr>
          <w:spacing w:val="-37"/>
          <w:w w:val="115"/>
        </w:rPr>
        <w:t xml:space="preserve"> </w:t>
      </w:r>
      <w:r>
        <w:rPr>
          <w:w w:val="115"/>
        </w:rPr>
        <w:t>des</w:t>
      </w:r>
      <w:r>
        <w:rPr>
          <w:spacing w:val="-37"/>
          <w:w w:val="115"/>
        </w:rPr>
        <w:t xml:space="preserve"> </w:t>
      </w:r>
      <w:r>
        <w:rPr>
          <w:w w:val="115"/>
        </w:rPr>
        <w:t>öffentlichen</w:t>
      </w:r>
      <w:r>
        <w:rPr>
          <w:w w:val="113"/>
        </w:rPr>
        <w:t xml:space="preserve"> </w:t>
      </w:r>
      <w:r>
        <w:rPr>
          <w:w w:val="115"/>
        </w:rPr>
        <w:t>Rechts</w:t>
      </w:r>
      <w:r>
        <w:rPr>
          <w:spacing w:val="-34"/>
          <w:w w:val="115"/>
        </w:rPr>
        <w:t xml:space="preserve"> </w:t>
      </w:r>
      <w:r>
        <w:rPr>
          <w:w w:val="115"/>
        </w:rPr>
        <w:t>für</w:t>
      </w:r>
      <w:r>
        <w:rPr>
          <w:spacing w:val="-33"/>
          <w:w w:val="115"/>
        </w:rPr>
        <w:t xml:space="preserve"> </w:t>
      </w:r>
      <w:r>
        <w:rPr>
          <w:w w:val="115"/>
        </w:rPr>
        <w:t>steuerbegünstigte</w:t>
      </w:r>
      <w:r>
        <w:rPr>
          <w:spacing w:val="-33"/>
          <w:w w:val="115"/>
        </w:rPr>
        <w:t xml:space="preserve"> </w:t>
      </w:r>
      <w:r>
        <w:rPr>
          <w:w w:val="115"/>
        </w:rPr>
        <w:t>Zwecke</w:t>
      </w:r>
      <w:r>
        <w:rPr>
          <w:spacing w:val="-33"/>
          <w:w w:val="115"/>
        </w:rPr>
        <w:t xml:space="preserve"> </w:t>
      </w:r>
      <w:r>
        <w:rPr>
          <w:w w:val="115"/>
        </w:rPr>
        <w:t>übertragen</w:t>
      </w:r>
      <w:r>
        <w:rPr>
          <w:spacing w:val="-33"/>
          <w:w w:val="115"/>
        </w:rPr>
        <w:t xml:space="preserve"> </w:t>
      </w:r>
      <w:r>
        <w:rPr>
          <w:w w:val="115"/>
        </w:rPr>
        <w:t>werden</w:t>
      </w:r>
      <w:r>
        <w:rPr>
          <w:spacing w:val="-33"/>
          <w:w w:val="115"/>
        </w:rPr>
        <w:t xml:space="preserve"> </w:t>
      </w:r>
      <w:r>
        <w:rPr>
          <w:w w:val="115"/>
        </w:rPr>
        <w:t>soll.</w:t>
      </w:r>
    </w:p>
    <w:p w:rsidR="00D21117" w:rsidRDefault="00565BBF">
      <w:pPr>
        <w:pStyle w:val="Textkrper"/>
        <w:numPr>
          <w:ilvl w:val="0"/>
          <w:numId w:val="437"/>
        </w:numPr>
        <w:tabs>
          <w:tab w:val="left" w:pos="551"/>
        </w:tabs>
        <w:kinsoku w:val="0"/>
        <w:overflowPunct w:val="0"/>
        <w:spacing w:before="100" w:line="248" w:lineRule="auto"/>
        <w:ind w:right="274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7"/>
          <w:w w:val="115"/>
        </w:rPr>
        <w:t xml:space="preserve"> </w:t>
      </w:r>
      <w:r>
        <w:rPr>
          <w:w w:val="115"/>
        </w:rPr>
        <w:t>muss</w:t>
      </w:r>
      <w:r>
        <w:rPr>
          <w:spacing w:val="-26"/>
          <w:w w:val="115"/>
        </w:rPr>
        <w:t xml:space="preserve"> </w:t>
      </w:r>
      <w:r>
        <w:rPr>
          <w:w w:val="115"/>
        </w:rPr>
        <w:t>ihre</w:t>
      </w:r>
      <w:r>
        <w:rPr>
          <w:spacing w:val="-26"/>
          <w:w w:val="115"/>
        </w:rPr>
        <w:t xml:space="preserve"> </w:t>
      </w:r>
      <w:r>
        <w:rPr>
          <w:w w:val="115"/>
        </w:rPr>
        <w:t>Mittel</w:t>
      </w:r>
      <w:r>
        <w:rPr>
          <w:spacing w:val="-26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62</w:t>
      </w:r>
      <w:r>
        <w:rPr>
          <w:spacing w:val="-26"/>
          <w:w w:val="115"/>
        </w:rPr>
        <w:t xml:space="preserve"> </w:t>
      </w:r>
      <w:r>
        <w:rPr>
          <w:w w:val="115"/>
        </w:rPr>
        <w:t>grundsätzlich</w:t>
      </w:r>
      <w:r>
        <w:rPr>
          <w:spacing w:val="-26"/>
          <w:w w:val="115"/>
        </w:rPr>
        <w:t xml:space="preserve"> </w:t>
      </w:r>
      <w:r>
        <w:rPr>
          <w:w w:val="115"/>
        </w:rPr>
        <w:t>zeitnah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ihre</w:t>
      </w:r>
      <w:r>
        <w:rPr>
          <w:spacing w:val="-26"/>
          <w:w w:val="115"/>
        </w:rPr>
        <w:t xml:space="preserve"> </w:t>
      </w:r>
      <w:r>
        <w:rPr>
          <w:w w:val="115"/>
        </w:rPr>
        <w:t>steuerbegünstigten satzungsmäßigen</w:t>
      </w:r>
      <w:r>
        <w:rPr>
          <w:spacing w:val="-23"/>
          <w:w w:val="115"/>
        </w:rPr>
        <w:t xml:space="preserve"> </w:t>
      </w:r>
      <w:r>
        <w:rPr>
          <w:w w:val="115"/>
        </w:rPr>
        <w:t>Zwecke</w:t>
      </w:r>
      <w:r>
        <w:rPr>
          <w:spacing w:val="-22"/>
          <w:w w:val="115"/>
        </w:rPr>
        <w:t xml:space="preserve"> </w:t>
      </w:r>
      <w:r>
        <w:rPr>
          <w:w w:val="115"/>
        </w:rPr>
        <w:t>verwenden.</w:t>
      </w:r>
      <w:r>
        <w:rPr>
          <w:spacing w:val="-22"/>
          <w:w w:val="115"/>
        </w:rPr>
        <w:t xml:space="preserve"> </w:t>
      </w:r>
      <w:r>
        <w:rPr>
          <w:w w:val="115"/>
        </w:rPr>
        <w:t>Verwendung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diesem</w:t>
      </w:r>
      <w:r>
        <w:rPr>
          <w:spacing w:val="-22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Verwendung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Mittel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Anschaffung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Herstellung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Vermögensgegenständen,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satzungsmäßigen</w:t>
      </w:r>
      <w:r>
        <w:rPr>
          <w:spacing w:val="-19"/>
          <w:w w:val="115"/>
        </w:rPr>
        <w:t xml:space="preserve"> </w:t>
      </w:r>
      <w:r>
        <w:rPr>
          <w:w w:val="115"/>
        </w:rPr>
        <w:t>Zwecken</w:t>
      </w:r>
      <w:r>
        <w:rPr>
          <w:spacing w:val="-20"/>
          <w:w w:val="115"/>
        </w:rPr>
        <w:t xml:space="preserve"> </w:t>
      </w:r>
      <w:r>
        <w:rPr>
          <w:w w:val="115"/>
        </w:rPr>
        <w:t>dienen. Eine</w:t>
      </w:r>
      <w:r>
        <w:rPr>
          <w:spacing w:val="-15"/>
          <w:w w:val="115"/>
        </w:rPr>
        <w:t xml:space="preserve"> </w:t>
      </w:r>
      <w:r>
        <w:rPr>
          <w:w w:val="115"/>
        </w:rPr>
        <w:t>zeitnahe</w:t>
      </w:r>
      <w:r>
        <w:rPr>
          <w:spacing w:val="-14"/>
          <w:w w:val="115"/>
        </w:rPr>
        <w:t xml:space="preserve"> </w:t>
      </w:r>
      <w:r>
        <w:rPr>
          <w:w w:val="115"/>
        </w:rPr>
        <w:t>Mittelverwendung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gegeben,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Mittel</w:t>
      </w:r>
      <w:r>
        <w:rPr>
          <w:spacing w:val="-15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Zufluss</w:t>
      </w:r>
      <w:r>
        <w:rPr>
          <w:spacing w:val="-14"/>
          <w:w w:val="115"/>
        </w:rPr>
        <w:t xml:space="preserve"> </w:t>
      </w:r>
      <w:r>
        <w:rPr>
          <w:w w:val="115"/>
        </w:rPr>
        <w:t>folgenden zwei</w:t>
      </w:r>
      <w:r>
        <w:rPr>
          <w:spacing w:val="-39"/>
          <w:w w:val="115"/>
        </w:rPr>
        <w:t xml:space="preserve"> </w:t>
      </w:r>
      <w:r>
        <w:rPr>
          <w:w w:val="115"/>
        </w:rPr>
        <w:t>Kalender-</w:t>
      </w:r>
      <w:r>
        <w:rPr>
          <w:spacing w:val="-38"/>
          <w:w w:val="115"/>
        </w:rPr>
        <w:t xml:space="preserve"> </w:t>
      </w:r>
      <w:r>
        <w:rPr>
          <w:w w:val="115"/>
        </w:rPr>
        <w:t>oder</w:t>
      </w:r>
      <w:r>
        <w:rPr>
          <w:spacing w:val="-38"/>
          <w:w w:val="115"/>
        </w:rPr>
        <w:t xml:space="preserve"> </w:t>
      </w:r>
      <w:r>
        <w:rPr>
          <w:w w:val="115"/>
        </w:rPr>
        <w:t>Wirtschaftsjahren</w:t>
      </w:r>
      <w:r>
        <w:rPr>
          <w:spacing w:val="-38"/>
          <w:w w:val="115"/>
        </w:rPr>
        <w:t xml:space="preserve"> </w:t>
      </w:r>
      <w:r>
        <w:rPr>
          <w:w w:val="115"/>
        </w:rPr>
        <w:t>für</w:t>
      </w:r>
      <w:r>
        <w:rPr>
          <w:spacing w:val="-38"/>
          <w:w w:val="115"/>
        </w:rPr>
        <w:t xml:space="preserve"> </w:t>
      </w:r>
      <w:r>
        <w:rPr>
          <w:w w:val="115"/>
        </w:rPr>
        <w:t>die</w:t>
      </w:r>
      <w:r>
        <w:rPr>
          <w:spacing w:val="-38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38"/>
          <w:w w:val="115"/>
        </w:rPr>
        <w:t xml:space="preserve"> </w:t>
      </w:r>
      <w:r>
        <w:rPr>
          <w:w w:val="115"/>
        </w:rPr>
        <w:t>satzungsmäßigen</w:t>
      </w:r>
      <w:r>
        <w:rPr>
          <w:spacing w:val="-38"/>
          <w:w w:val="115"/>
        </w:rPr>
        <w:t xml:space="preserve"> </w:t>
      </w:r>
      <w:r>
        <w:rPr>
          <w:w w:val="115"/>
        </w:rPr>
        <w:t>Zwecke</w:t>
      </w:r>
      <w:r>
        <w:rPr>
          <w:spacing w:val="-38"/>
          <w:w w:val="115"/>
        </w:rPr>
        <w:t xml:space="preserve"> </w:t>
      </w:r>
      <w:r>
        <w:rPr>
          <w:w w:val="115"/>
        </w:rPr>
        <w:t>verwendet</w:t>
      </w:r>
      <w:r>
        <w:rPr>
          <w:w w:val="110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38"/>
        </w:numPr>
        <w:tabs>
          <w:tab w:val="left" w:pos="423"/>
        </w:tabs>
        <w:kinsoku w:val="0"/>
        <w:overflowPunct w:val="0"/>
        <w:spacing w:line="248" w:lineRule="auto"/>
        <w:ind w:right="967" w:firstLine="0"/>
      </w:pP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Ermittlung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gemeinen</w:t>
      </w:r>
      <w:r>
        <w:rPr>
          <w:spacing w:val="-23"/>
          <w:w w:val="115"/>
        </w:rPr>
        <w:t xml:space="preserve"> </w:t>
      </w:r>
      <w:r>
        <w:rPr>
          <w:w w:val="115"/>
        </w:rPr>
        <w:t>Werts</w:t>
      </w:r>
      <w:r>
        <w:rPr>
          <w:spacing w:val="-23"/>
          <w:w w:val="115"/>
        </w:rPr>
        <w:t xml:space="preserve"> </w:t>
      </w:r>
      <w:r>
        <w:rPr>
          <w:w w:val="115"/>
        </w:rPr>
        <w:t>(Absatz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Nr.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4)</w:t>
      </w:r>
      <w:r>
        <w:rPr>
          <w:spacing w:val="-23"/>
          <w:w w:val="115"/>
        </w:rPr>
        <w:t xml:space="preserve"> </w:t>
      </w:r>
      <w:r>
        <w:rPr>
          <w:w w:val="115"/>
        </w:rPr>
        <w:t>kommt</w:t>
      </w:r>
      <w:r>
        <w:rPr>
          <w:spacing w:val="-23"/>
          <w:w w:val="115"/>
        </w:rPr>
        <w:t xml:space="preserve"> </w:t>
      </w:r>
      <w:r>
        <w:rPr>
          <w:w w:val="115"/>
        </w:rPr>
        <w:t>es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Verhältnisse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Zeitpunkt</w:t>
      </w:r>
      <w:r>
        <w:rPr>
          <w:spacing w:val="-14"/>
          <w:w w:val="115"/>
        </w:rPr>
        <w:t xml:space="preserve"> </w:t>
      </w:r>
      <w:r>
        <w:rPr>
          <w:w w:val="115"/>
        </w:rPr>
        <w:t>an,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Sacheinlagen</w:t>
      </w:r>
      <w:r>
        <w:rPr>
          <w:spacing w:val="-14"/>
          <w:w w:val="115"/>
        </w:rPr>
        <w:t xml:space="preserve"> </w:t>
      </w:r>
      <w:r>
        <w:rPr>
          <w:w w:val="115"/>
        </w:rPr>
        <w:t>geleistet</w:t>
      </w:r>
      <w:r>
        <w:rPr>
          <w:spacing w:val="-13"/>
          <w:w w:val="115"/>
        </w:rPr>
        <w:t xml:space="preserve"> </w:t>
      </w:r>
      <w:r>
        <w:rPr>
          <w:w w:val="115"/>
        </w:rPr>
        <w:t>worden</w:t>
      </w:r>
      <w:r>
        <w:rPr>
          <w:spacing w:val="-14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8"/>
        </w:numPr>
        <w:tabs>
          <w:tab w:val="left" w:pos="423"/>
        </w:tabs>
        <w:kinsoku w:val="0"/>
        <w:overflowPunct w:val="0"/>
        <w:spacing w:line="248" w:lineRule="auto"/>
        <w:ind w:right="220" w:firstLine="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Vorschriften,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Mitglieder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7"/>
          <w:w w:val="115"/>
        </w:rPr>
        <w:t xml:space="preserve"> </w:t>
      </w:r>
      <w:r>
        <w:rPr>
          <w:w w:val="115"/>
        </w:rPr>
        <w:t>betreffen</w:t>
      </w:r>
      <w:r>
        <w:rPr>
          <w:spacing w:val="-27"/>
          <w:w w:val="115"/>
        </w:rPr>
        <w:t xml:space="preserve"> </w:t>
      </w:r>
      <w:r>
        <w:rPr>
          <w:w w:val="115"/>
        </w:rPr>
        <w:t>(Absatz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7"/>
          <w:w w:val="115"/>
        </w:rPr>
        <w:t xml:space="preserve"> </w:t>
      </w:r>
      <w:r>
        <w:rPr>
          <w:w w:val="115"/>
        </w:rPr>
        <w:t>Nr.</w:t>
      </w:r>
      <w:r>
        <w:rPr>
          <w:spacing w:val="-28"/>
          <w:w w:val="115"/>
        </w:rPr>
        <w:t xml:space="preserve"> </w:t>
      </w:r>
      <w:r>
        <w:rPr>
          <w:w w:val="115"/>
        </w:rPr>
        <w:t>1,</w:t>
      </w:r>
      <w:r>
        <w:rPr>
          <w:spacing w:val="-27"/>
          <w:w w:val="115"/>
        </w:rPr>
        <w:t xml:space="preserve"> </w:t>
      </w:r>
      <w:r>
        <w:rPr>
          <w:w w:val="115"/>
        </w:rPr>
        <w:t>2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4),</w:t>
      </w:r>
      <w:r>
        <w:rPr>
          <w:spacing w:val="-27"/>
          <w:w w:val="115"/>
        </w:rPr>
        <w:t xml:space="preserve"> </w:t>
      </w:r>
      <w:r>
        <w:rPr>
          <w:w w:val="115"/>
        </w:rPr>
        <w:t>gelten</w:t>
      </w:r>
      <w:r>
        <w:rPr>
          <w:spacing w:val="-27"/>
          <w:w w:val="115"/>
        </w:rPr>
        <w:t xml:space="preserve"> </w:t>
      </w:r>
      <w:r>
        <w:rPr>
          <w:w w:val="115"/>
        </w:rPr>
        <w:t>bei</w:t>
      </w:r>
      <w:r>
        <w:rPr>
          <w:spacing w:val="-28"/>
          <w:w w:val="115"/>
        </w:rPr>
        <w:t xml:space="preserve"> </w:t>
      </w:r>
      <w:r>
        <w:rPr>
          <w:w w:val="115"/>
        </w:rPr>
        <w:t>Stiftungen</w:t>
      </w:r>
      <w:r>
        <w:rPr>
          <w:w w:val="116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Stifter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ihre</w:t>
      </w:r>
      <w:r>
        <w:rPr>
          <w:spacing w:val="-30"/>
          <w:w w:val="115"/>
        </w:rPr>
        <w:t xml:space="preserve"> </w:t>
      </w:r>
      <w:r>
        <w:rPr>
          <w:w w:val="115"/>
        </w:rPr>
        <w:t>Erben,</w:t>
      </w:r>
      <w:r>
        <w:rPr>
          <w:spacing w:val="-30"/>
          <w:w w:val="115"/>
        </w:rPr>
        <w:t xml:space="preserve"> </w:t>
      </w:r>
      <w:r>
        <w:rPr>
          <w:w w:val="115"/>
        </w:rPr>
        <w:t>bei</w:t>
      </w:r>
      <w:r>
        <w:rPr>
          <w:spacing w:val="-30"/>
          <w:w w:val="115"/>
        </w:rPr>
        <w:t xml:space="preserve"> </w:t>
      </w:r>
      <w:r>
        <w:rPr>
          <w:w w:val="115"/>
        </w:rPr>
        <w:t>Betrieben</w:t>
      </w:r>
      <w:r>
        <w:rPr>
          <w:spacing w:val="-30"/>
          <w:w w:val="115"/>
        </w:rPr>
        <w:t xml:space="preserve"> </w:t>
      </w:r>
      <w:r>
        <w:rPr>
          <w:w w:val="115"/>
        </w:rPr>
        <w:t>gewerblicher</w:t>
      </w:r>
      <w:r>
        <w:rPr>
          <w:spacing w:val="-30"/>
          <w:w w:val="115"/>
        </w:rPr>
        <w:t xml:space="preserve"> </w:t>
      </w:r>
      <w:r>
        <w:rPr>
          <w:w w:val="115"/>
        </w:rPr>
        <w:t>Art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0"/>
          <w:w w:val="115"/>
        </w:rPr>
        <w:t xml:space="preserve"> </w:t>
      </w:r>
      <w:r>
        <w:rPr>
          <w:w w:val="115"/>
        </w:rPr>
        <w:t>juristischen</w:t>
      </w:r>
      <w:r>
        <w:rPr>
          <w:spacing w:val="-30"/>
          <w:w w:val="115"/>
        </w:rPr>
        <w:t xml:space="preserve"> </w:t>
      </w:r>
      <w:r>
        <w:rPr>
          <w:w w:val="115"/>
        </w:rPr>
        <w:t>Personen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0"/>
          <w:w w:val="115"/>
        </w:rPr>
        <w:t xml:space="preserve"> </w:t>
      </w:r>
      <w:r>
        <w:rPr>
          <w:w w:val="115"/>
        </w:rPr>
        <w:t>Rechts</w:t>
      </w:r>
      <w:r>
        <w:rPr>
          <w:w w:val="111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0"/>
          <w:w w:val="115"/>
        </w:rPr>
        <w:t xml:space="preserve"> </w:t>
      </w:r>
      <w:r>
        <w:rPr>
          <w:w w:val="115"/>
        </w:rPr>
        <w:t>sinngemäß,</w:t>
      </w:r>
      <w:r>
        <w:rPr>
          <w:spacing w:val="-20"/>
          <w:w w:val="115"/>
        </w:rPr>
        <w:t xml:space="preserve"> </w:t>
      </w:r>
      <w:r>
        <w:rPr>
          <w:w w:val="115"/>
        </w:rPr>
        <w:t>jedoch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Maßgabe,</w:t>
      </w:r>
      <w:r>
        <w:rPr>
          <w:spacing w:val="-20"/>
          <w:w w:val="115"/>
        </w:rPr>
        <w:t xml:space="preserve"> </w:t>
      </w:r>
      <w:r>
        <w:rPr>
          <w:w w:val="115"/>
        </w:rPr>
        <w:t>dass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Wirtschaftsgütern,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6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Nummer</w:t>
      </w:r>
      <w:r>
        <w:rPr>
          <w:spacing w:val="-30"/>
          <w:w w:val="115"/>
        </w:rPr>
        <w:t xml:space="preserve"> </w:t>
      </w:r>
      <w:r>
        <w:rPr>
          <w:w w:val="115"/>
        </w:rPr>
        <w:t>4</w:t>
      </w:r>
      <w:r>
        <w:rPr>
          <w:spacing w:val="-29"/>
          <w:w w:val="115"/>
        </w:rPr>
        <w:t xml:space="preserve"> </w:t>
      </w:r>
      <w:r>
        <w:rPr>
          <w:w w:val="115"/>
        </w:rPr>
        <w:t>Satz</w:t>
      </w:r>
      <w:r>
        <w:rPr>
          <w:spacing w:val="-29"/>
          <w:w w:val="115"/>
        </w:rPr>
        <w:t xml:space="preserve"> </w:t>
      </w:r>
      <w:r>
        <w:rPr>
          <w:w w:val="115"/>
        </w:rPr>
        <w:t>4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30"/>
          <w:w w:val="115"/>
        </w:rPr>
        <w:t xml:space="preserve"> </w:t>
      </w:r>
      <w:r>
        <w:rPr>
          <w:w w:val="115"/>
        </w:rPr>
        <w:t>aus</w:t>
      </w:r>
      <w:r>
        <w:rPr>
          <w:spacing w:val="-29"/>
          <w:w w:val="115"/>
        </w:rPr>
        <w:t xml:space="preserve"> </w:t>
      </w:r>
      <w:r>
        <w:rPr>
          <w:w w:val="115"/>
        </w:rPr>
        <w:t>einem</w:t>
      </w:r>
      <w:r>
        <w:rPr>
          <w:spacing w:val="-29"/>
          <w:w w:val="115"/>
        </w:rPr>
        <w:t xml:space="preserve"> </w:t>
      </w:r>
      <w:r>
        <w:rPr>
          <w:w w:val="115"/>
        </w:rPr>
        <w:t>Betriebsvermögen</w:t>
      </w:r>
      <w:r>
        <w:rPr>
          <w:spacing w:val="-29"/>
          <w:w w:val="115"/>
        </w:rPr>
        <w:t xml:space="preserve"> </w:t>
      </w:r>
      <w:r>
        <w:rPr>
          <w:w w:val="115"/>
        </w:rPr>
        <w:t>zum</w:t>
      </w:r>
      <w:r>
        <w:rPr>
          <w:spacing w:val="-29"/>
          <w:w w:val="115"/>
        </w:rPr>
        <w:t xml:space="preserve"> </w:t>
      </w:r>
      <w:r>
        <w:rPr>
          <w:w w:val="115"/>
        </w:rPr>
        <w:t>Buchwert</w:t>
      </w:r>
      <w:r>
        <w:rPr>
          <w:spacing w:val="-29"/>
          <w:w w:val="115"/>
        </w:rPr>
        <w:t xml:space="preserve"> </w:t>
      </w:r>
      <w:r>
        <w:rPr>
          <w:w w:val="115"/>
        </w:rPr>
        <w:t>entnommen</w:t>
      </w:r>
      <w:r>
        <w:rPr>
          <w:w w:val="111"/>
        </w:rPr>
        <w:t xml:space="preserve"> </w:t>
      </w:r>
      <w:r>
        <w:rPr>
          <w:w w:val="115"/>
        </w:rPr>
        <w:t>worden</w:t>
      </w:r>
      <w:r>
        <w:rPr>
          <w:spacing w:val="-30"/>
          <w:w w:val="115"/>
        </w:rPr>
        <w:t xml:space="preserve"> </w:t>
      </w:r>
      <w:r>
        <w:rPr>
          <w:w w:val="115"/>
        </w:rPr>
        <w:t>sind,</w:t>
      </w:r>
      <w:r>
        <w:rPr>
          <w:spacing w:val="-29"/>
          <w:w w:val="115"/>
        </w:rPr>
        <w:t xml:space="preserve"> </w:t>
      </w:r>
      <w:r>
        <w:rPr>
          <w:w w:val="115"/>
        </w:rPr>
        <w:t>an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Stelle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gemeinen</w:t>
      </w:r>
      <w:r>
        <w:rPr>
          <w:spacing w:val="-30"/>
          <w:w w:val="115"/>
        </w:rPr>
        <w:t xml:space="preserve"> </w:t>
      </w:r>
      <w:r>
        <w:rPr>
          <w:w w:val="115"/>
        </w:rPr>
        <w:t>Werts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Buchwert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Entnahme</w:t>
      </w:r>
      <w:r>
        <w:rPr>
          <w:spacing w:val="-29"/>
          <w:w w:val="115"/>
        </w:rPr>
        <w:t xml:space="preserve"> </w:t>
      </w:r>
      <w:r>
        <w:rPr>
          <w:w w:val="115"/>
        </w:rPr>
        <w:t>tritt.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55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Nr.</w:t>
      </w:r>
      <w:r>
        <w:rPr>
          <w:spacing w:val="2"/>
          <w:w w:val="110"/>
        </w:rPr>
        <w:t xml:space="preserve"> </w:t>
      </w:r>
      <w:r>
        <w:rPr>
          <w:w w:val="110"/>
        </w:rPr>
        <w:t>5:</w:t>
      </w:r>
      <w:r>
        <w:rPr>
          <w:spacing w:val="1"/>
          <w:w w:val="110"/>
        </w:rPr>
        <w:t xml:space="preserve"> </w:t>
      </w:r>
      <w:r>
        <w:rPr>
          <w:w w:val="110"/>
        </w:rPr>
        <w:t>Anzuwenden</w:t>
      </w:r>
      <w:r>
        <w:rPr>
          <w:spacing w:val="2"/>
          <w:w w:val="110"/>
        </w:rPr>
        <w:t xml:space="preserve"> </w:t>
      </w:r>
      <w:r>
        <w:rPr>
          <w:w w:val="110"/>
        </w:rPr>
        <w:t>ab</w:t>
      </w:r>
      <w:r>
        <w:rPr>
          <w:spacing w:val="2"/>
          <w:w w:val="110"/>
        </w:rPr>
        <w:t xml:space="preserve"> </w:t>
      </w:r>
      <w:r>
        <w:rPr>
          <w:w w:val="110"/>
        </w:rPr>
        <w:t>1.1.2000</w:t>
      </w:r>
      <w:r>
        <w:rPr>
          <w:spacing w:val="1"/>
          <w:w w:val="110"/>
        </w:rPr>
        <w:t xml:space="preserve"> </w:t>
      </w:r>
      <w:r>
        <w:rPr>
          <w:w w:val="110"/>
        </w:rPr>
        <w:t>gem.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1a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55</w:t>
      </w:r>
      <w:r>
        <w:rPr>
          <w:spacing w:val="-2"/>
          <w:w w:val="110"/>
        </w:rPr>
        <w:t xml:space="preserve"> </w:t>
      </w:r>
      <w:r>
        <w:rPr>
          <w:w w:val="110"/>
        </w:rPr>
        <w:t>Abs.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Nr.</w:t>
      </w:r>
      <w:r>
        <w:rPr>
          <w:spacing w:val="-2"/>
          <w:w w:val="110"/>
        </w:rPr>
        <w:t xml:space="preserve"> </w:t>
      </w:r>
      <w:r>
        <w:rPr>
          <w:w w:val="110"/>
        </w:rPr>
        <w:t>4</w:t>
      </w:r>
      <w:r>
        <w:rPr>
          <w:spacing w:val="-1"/>
          <w:w w:val="110"/>
        </w:rPr>
        <w:t xml:space="preserve"> </w:t>
      </w:r>
      <w:r>
        <w:rPr>
          <w:w w:val="110"/>
        </w:rPr>
        <w:t>Satz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1"/>
          <w:w w:val="110"/>
        </w:rPr>
        <w:t xml:space="preserve"> </w:t>
      </w:r>
      <w:r>
        <w:rPr>
          <w:w w:val="110"/>
        </w:rPr>
        <w:t>Abs.</w:t>
      </w:r>
      <w:r>
        <w:rPr>
          <w:spacing w:val="-2"/>
          <w:w w:val="110"/>
        </w:rPr>
        <w:t xml:space="preserve"> </w:t>
      </w:r>
      <w:r>
        <w:rPr>
          <w:w w:val="110"/>
        </w:rPr>
        <w:t>3: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Anwendung</w:t>
      </w:r>
      <w:r>
        <w:rPr>
          <w:spacing w:val="-2"/>
          <w:w w:val="110"/>
        </w:rPr>
        <w:t xml:space="preserve"> </w:t>
      </w:r>
      <w:r>
        <w:rPr>
          <w:w w:val="110"/>
        </w:rPr>
        <w:t>vgl.</w:t>
      </w:r>
      <w:r>
        <w:rPr>
          <w:spacing w:val="-2"/>
          <w:w w:val="110"/>
        </w:rPr>
        <w:t xml:space="preserve"> </w:t>
      </w:r>
      <w:r>
        <w:rPr>
          <w:w w:val="110"/>
        </w:rPr>
        <w:t>Art.</w:t>
      </w:r>
      <w:r>
        <w:rPr>
          <w:spacing w:val="-1"/>
          <w:w w:val="110"/>
        </w:rPr>
        <w:t xml:space="preserve"> </w:t>
      </w:r>
      <w:r>
        <w:rPr>
          <w:w w:val="110"/>
        </w:rPr>
        <w:t>97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1d</w:t>
      </w:r>
      <w:r>
        <w:rPr>
          <w:spacing w:val="-1"/>
          <w:w w:val="110"/>
        </w:rPr>
        <w:t xml:space="preserve"> </w:t>
      </w:r>
      <w:r>
        <w:rPr>
          <w:w w:val="110"/>
        </w:rPr>
        <w:t>Abs.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2"/>
          <w:w w:val="110"/>
        </w:rPr>
        <w:t xml:space="preserve"> </w:t>
      </w:r>
      <w:r>
        <w:rPr>
          <w:w w:val="110"/>
        </w:rPr>
        <w:t>AOEG</w:t>
      </w:r>
      <w:r>
        <w:rPr>
          <w:spacing w:val="-2"/>
          <w:w w:val="110"/>
        </w:rPr>
        <w:t xml:space="preserve"> </w:t>
      </w:r>
      <w:r>
        <w:rPr>
          <w:w w:val="110"/>
        </w:rPr>
        <w:t>1977</w:t>
      </w:r>
      <w:r>
        <w:rPr>
          <w:spacing w:val="-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5"/>
          <w:w w:val="105"/>
        </w:rPr>
        <w:t xml:space="preserve"> </w:t>
      </w:r>
      <w:r>
        <w:rPr>
          <w:w w:val="105"/>
        </w:rPr>
        <w:t>56</w:t>
      </w:r>
      <w:r>
        <w:rPr>
          <w:spacing w:val="36"/>
          <w:w w:val="105"/>
        </w:rPr>
        <w:t xml:space="preserve"> </w:t>
      </w:r>
      <w:r>
        <w:rPr>
          <w:w w:val="105"/>
        </w:rPr>
        <w:t>Ausschließlichkeit</w:t>
      </w:r>
    </w:p>
    <w:p w:rsidR="00D21117" w:rsidRDefault="00D21117">
      <w:pPr>
        <w:pStyle w:val="berschrift2"/>
        <w:kinsoku w:val="0"/>
        <w:overflowPunct w:val="0"/>
        <w:spacing w:before="174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395"/>
      </w:pPr>
      <w:r>
        <w:rPr>
          <w:w w:val="110"/>
        </w:rPr>
        <w:t>Ausschließlichkeit</w:t>
      </w:r>
      <w:r>
        <w:rPr>
          <w:spacing w:val="14"/>
          <w:w w:val="110"/>
        </w:rPr>
        <w:t xml:space="preserve"> </w:t>
      </w:r>
      <w:r>
        <w:rPr>
          <w:w w:val="110"/>
        </w:rPr>
        <w:t>liegt</w:t>
      </w:r>
      <w:r>
        <w:rPr>
          <w:spacing w:val="15"/>
          <w:w w:val="110"/>
        </w:rPr>
        <w:t xml:space="preserve"> </w:t>
      </w:r>
      <w:r>
        <w:rPr>
          <w:w w:val="110"/>
        </w:rPr>
        <w:t>vor,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5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15"/>
          <w:w w:val="110"/>
        </w:rPr>
        <w:t xml:space="preserve"> </w:t>
      </w:r>
      <w:r>
        <w:rPr>
          <w:w w:val="110"/>
        </w:rPr>
        <w:t>nur</w:t>
      </w:r>
      <w:r>
        <w:rPr>
          <w:spacing w:val="15"/>
          <w:w w:val="110"/>
        </w:rPr>
        <w:t xml:space="preserve"> </w:t>
      </w:r>
      <w:r>
        <w:rPr>
          <w:w w:val="110"/>
        </w:rPr>
        <w:t>ihre</w:t>
      </w:r>
      <w:r>
        <w:rPr>
          <w:spacing w:val="15"/>
          <w:w w:val="110"/>
        </w:rPr>
        <w:t xml:space="preserve"> </w:t>
      </w:r>
      <w:r>
        <w:rPr>
          <w:w w:val="110"/>
        </w:rPr>
        <w:t>steuerbegünstigten</w:t>
      </w:r>
      <w:r>
        <w:rPr>
          <w:spacing w:val="15"/>
          <w:w w:val="110"/>
        </w:rPr>
        <w:t xml:space="preserve"> </w:t>
      </w:r>
      <w:r>
        <w:rPr>
          <w:w w:val="110"/>
        </w:rPr>
        <w:t>satzungsmäßigen</w:t>
      </w:r>
      <w:r>
        <w:rPr>
          <w:spacing w:val="14"/>
          <w:w w:val="110"/>
        </w:rPr>
        <w:t xml:space="preserve"> </w:t>
      </w:r>
      <w:r>
        <w:rPr>
          <w:w w:val="110"/>
        </w:rPr>
        <w:t>Zwecke</w:t>
      </w:r>
      <w:r>
        <w:rPr>
          <w:w w:val="107"/>
        </w:rPr>
        <w:t xml:space="preserve"> </w:t>
      </w:r>
      <w:r>
        <w:rPr>
          <w:w w:val="110"/>
        </w:rPr>
        <w:t>verfolgt.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51"/>
        </w:rPr>
        <w:t xml:space="preserve"> </w:t>
      </w:r>
      <w:r>
        <w:t>57</w:t>
      </w:r>
      <w:r>
        <w:rPr>
          <w:spacing w:val="51"/>
        </w:rPr>
        <w:t xml:space="preserve"> </w:t>
      </w:r>
      <w:r>
        <w:t>Unmittelbarkeit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6"/>
        </w:numPr>
        <w:tabs>
          <w:tab w:val="left" w:pos="423"/>
        </w:tabs>
        <w:kinsoku w:val="0"/>
        <w:overflowPunct w:val="0"/>
        <w:spacing w:line="248" w:lineRule="auto"/>
        <w:ind w:right="395" w:firstLine="0"/>
      </w:pP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4"/>
          <w:w w:val="115"/>
        </w:rPr>
        <w:t xml:space="preserve"> </w:t>
      </w:r>
      <w:r>
        <w:rPr>
          <w:w w:val="115"/>
        </w:rPr>
        <w:t>verfolgt</w:t>
      </w:r>
      <w:r>
        <w:rPr>
          <w:spacing w:val="-24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5"/>
          <w:w w:val="115"/>
        </w:rPr>
        <w:t xml:space="preserve"> </w:t>
      </w:r>
      <w:r>
        <w:rPr>
          <w:w w:val="115"/>
        </w:rPr>
        <w:t>ihre</w:t>
      </w:r>
      <w:r>
        <w:rPr>
          <w:spacing w:val="-24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24"/>
          <w:w w:val="115"/>
        </w:rPr>
        <w:t xml:space="preserve"> </w:t>
      </w:r>
      <w:r>
        <w:rPr>
          <w:w w:val="115"/>
        </w:rPr>
        <w:t>satzungsmäßigen</w:t>
      </w:r>
      <w:r>
        <w:rPr>
          <w:spacing w:val="-24"/>
          <w:w w:val="115"/>
        </w:rPr>
        <w:t xml:space="preserve"> </w:t>
      </w:r>
      <w:r>
        <w:rPr>
          <w:w w:val="115"/>
        </w:rPr>
        <w:t>Zwecke,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selbst diese</w:t>
      </w:r>
      <w:r>
        <w:rPr>
          <w:spacing w:val="-26"/>
          <w:w w:val="115"/>
        </w:rPr>
        <w:t xml:space="preserve"> </w:t>
      </w:r>
      <w:r>
        <w:rPr>
          <w:w w:val="115"/>
        </w:rPr>
        <w:t>Zwecke</w:t>
      </w:r>
      <w:r>
        <w:rPr>
          <w:spacing w:val="-25"/>
          <w:w w:val="115"/>
        </w:rPr>
        <w:t xml:space="preserve"> </w:t>
      </w:r>
      <w:r>
        <w:rPr>
          <w:w w:val="115"/>
        </w:rPr>
        <w:t>verwirklicht.</w:t>
      </w:r>
      <w:r>
        <w:rPr>
          <w:spacing w:val="-26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auch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Hilfspersonen</w:t>
      </w:r>
      <w:r>
        <w:rPr>
          <w:spacing w:val="-26"/>
          <w:w w:val="115"/>
        </w:rPr>
        <w:t xml:space="preserve"> </w:t>
      </w:r>
      <w:r>
        <w:rPr>
          <w:w w:val="115"/>
        </w:rPr>
        <w:t>geschehen,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Umständen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Falls,</w:t>
      </w:r>
      <w:r>
        <w:rPr>
          <w:spacing w:val="12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rechtlichen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tatsächlichen</w:t>
      </w:r>
      <w:r>
        <w:rPr>
          <w:spacing w:val="12"/>
          <w:w w:val="110"/>
        </w:rPr>
        <w:t xml:space="preserve"> </w:t>
      </w:r>
      <w:r>
        <w:rPr>
          <w:w w:val="110"/>
        </w:rPr>
        <w:t>Beziehungen,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zwischen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Hilfsperson</w:t>
      </w:r>
      <w:r>
        <w:rPr>
          <w:spacing w:val="-5"/>
          <w:w w:val="110"/>
        </w:rPr>
        <w:t xml:space="preserve"> </w:t>
      </w:r>
      <w:r>
        <w:rPr>
          <w:w w:val="110"/>
        </w:rPr>
        <w:t>bestehen,</w:t>
      </w:r>
      <w:r>
        <w:rPr>
          <w:spacing w:val="-4"/>
          <w:w w:val="110"/>
        </w:rPr>
        <w:t xml:space="preserve"> </w:t>
      </w:r>
      <w:r>
        <w:rPr>
          <w:w w:val="110"/>
        </w:rPr>
        <w:t>das</w:t>
      </w:r>
      <w:r>
        <w:rPr>
          <w:spacing w:val="-4"/>
          <w:w w:val="110"/>
        </w:rPr>
        <w:t xml:space="preserve"> </w:t>
      </w:r>
      <w:r>
        <w:rPr>
          <w:w w:val="110"/>
        </w:rPr>
        <w:t>Wirken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Hilfsperson</w:t>
      </w:r>
      <w:r>
        <w:rPr>
          <w:spacing w:val="-4"/>
          <w:w w:val="110"/>
        </w:rPr>
        <w:t xml:space="preserve"> </w:t>
      </w:r>
      <w:r>
        <w:rPr>
          <w:w w:val="110"/>
        </w:rPr>
        <w:t>wie</w:t>
      </w:r>
      <w:r>
        <w:rPr>
          <w:spacing w:val="-5"/>
          <w:w w:val="110"/>
        </w:rPr>
        <w:t xml:space="preserve"> </w:t>
      </w:r>
      <w:r>
        <w:rPr>
          <w:w w:val="110"/>
        </w:rPr>
        <w:t>eigenes</w:t>
      </w:r>
      <w:r>
        <w:rPr>
          <w:spacing w:val="-4"/>
          <w:w w:val="110"/>
        </w:rPr>
        <w:t xml:space="preserve"> </w:t>
      </w:r>
      <w:r>
        <w:rPr>
          <w:w w:val="110"/>
        </w:rPr>
        <w:t>Wirken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-4"/>
          <w:w w:val="110"/>
        </w:rPr>
        <w:t xml:space="preserve"> </w:t>
      </w:r>
      <w:r>
        <w:rPr>
          <w:w w:val="110"/>
        </w:rPr>
        <w:t>anzusehen</w:t>
      </w:r>
      <w:r>
        <w:rPr>
          <w:spacing w:val="-4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6"/>
        </w:numPr>
        <w:tabs>
          <w:tab w:val="left" w:pos="423"/>
        </w:tabs>
        <w:kinsoku w:val="0"/>
        <w:overflowPunct w:val="0"/>
        <w:spacing w:line="248" w:lineRule="auto"/>
        <w:ind w:right="187" w:firstLine="0"/>
      </w:pPr>
      <w:r>
        <w:rPr>
          <w:w w:val="115"/>
        </w:rPr>
        <w:t>Eine</w:t>
      </w:r>
      <w:r>
        <w:rPr>
          <w:spacing w:val="-33"/>
          <w:w w:val="115"/>
        </w:rPr>
        <w:t xml:space="preserve"> </w:t>
      </w:r>
      <w:r>
        <w:rPr>
          <w:w w:val="115"/>
        </w:rPr>
        <w:t>Körperschaft,</w:t>
      </w:r>
      <w:r>
        <w:rPr>
          <w:spacing w:val="-32"/>
          <w:w w:val="115"/>
        </w:rPr>
        <w:t xml:space="preserve"> </w:t>
      </w:r>
      <w:r>
        <w:rPr>
          <w:w w:val="115"/>
        </w:rPr>
        <w:t>in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steuerbegünstigte</w:t>
      </w:r>
      <w:r>
        <w:rPr>
          <w:spacing w:val="-33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32"/>
          <w:w w:val="115"/>
        </w:rPr>
        <w:t xml:space="preserve"> </w:t>
      </w:r>
      <w:r>
        <w:rPr>
          <w:w w:val="115"/>
        </w:rPr>
        <w:t>zusammengefasst</w:t>
      </w:r>
      <w:r>
        <w:rPr>
          <w:spacing w:val="-33"/>
          <w:w w:val="115"/>
        </w:rPr>
        <w:t xml:space="preserve"> </w:t>
      </w:r>
      <w:r>
        <w:rPr>
          <w:w w:val="115"/>
        </w:rPr>
        <w:t>sind,</w:t>
      </w:r>
      <w:r>
        <w:rPr>
          <w:spacing w:val="-32"/>
          <w:w w:val="115"/>
        </w:rPr>
        <w:t xml:space="preserve"> </w:t>
      </w:r>
      <w:r>
        <w:rPr>
          <w:w w:val="115"/>
        </w:rPr>
        <w:t>wird</w:t>
      </w:r>
      <w:r>
        <w:rPr>
          <w:spacing w:val="-33"/>
          <w:w w:val="115"/>
        </w:rPr>
        <w:t xml:space="preserve"> </w:t>
      </w:r>
      <w:r>
        <w:rPr>
          <w:w w:val="115"/>
        </w:rPr>
        <w:t>einer</w:t>
      </w:r>
      <w:r>
        <w:rPr>
          <w:spacing w:val="-32"/>
          <w:w w:val="115"/>
        </w:rPr>
        <w:t xml:space="preserve"> </w:t>
      </w:r>
      <w:r>
        <w:rPr>
          <w:w w:val="115"/>
        </w:rPr>
        <w:t>Körperschaft,</w:t>
      </w:r>
      <w:r>
        <w:rPr>
          <w:w w:val="109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1"/>
          <w:w w:val="115"/>
        </w:rPr>
        <w:t xml:space="preserve"> </w:t>
      </w:r>
      <w:r>
        <w:rPr>
          <w:w w:val="115"/>
        </w:rPr>
        <w:t>steuerbegünstigte</w:t>
      </w:r>
      <w:r>
        <w:rPr>
          <w:spacing w:val="-21"/>
          <w:w w:val="115"/>
        </w:rPr>
        <w:t xml:space="preserve"> </w:t>
      </w:r>
      <w:r>
        <w:rPr>
          <w:w w:val="115"/>
        </w:rPr>
        <w:t>Zwecke</w:t>
      </w:r>
      <w:r>
        <w:rPr>
          <w:spacing w:val="-22"/>
          <w:w w:val="115"/>
        </w:rPr>
        <w:t xml:space="preserve"> </w:t>
      </w:r>
      <w:r>
        <w:rPr>
          <w:w w:val="115"/>
        </w:rPr>
        <w:t>verfolgt,</w:t>
      </w:r>
      <w:r>
        <w:rPr>
          <w:spacing w:val="-21"/>
          <w:w w:val="115"/>
        </w:rPr>
        <w:t xml:space="preserve"> </w:t>
      </w:r>
      <w:r>
        <w:rPr>
          <w:w w:val="115"/>
        </w:rPr>
        <w:t>gleichgestellt.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3"/>
          <w:w w:val="105"/>
        </w:rPr>
        <w:t xml:space="preserve"> </w:t>
      </w:r>
      <w:r>
        <w:rPr>
          <w:w w:val="105"/>
        </w:rPr>
        <w:t>58</w:t>
      </w:r>
      <w:r>
        <w:rPr>
          <w:spacing w:val="43"/>
          <w:w w:val="105"/>
        </w:rPr>
        <w:t xml:space="preserve"> </w:t>
      </w:r>
      <w:r>
        <w:rPr>
          <w:w w:val="105"/>
        </w:rPr>
        <w:t>Steuerlich</w:t>
      </w:r>
      <w:r>
        <w:rPr>
          <w:spacing w:val="44"/>
          <w:w w:val="105"/>
        </w:rPr>
        <w:t xml:space="preserve"> </w:t>
      </w:r>
      <w:r>
        <w:rPr>
          <w:w w:val="105"/>
        </w:rPr>
        <w:t>unschädliche</w:t>
      </w:r>
      <w:r>
        <w:rPr>
          <w:spacing w:val="43"/>
          <w:w w:val="105"/>
        </w:rPr>
        <w:t xml:space="preserve"> </w:t>
      </w:r>
      <w:r>
        <w:rPr>
          <w:w w:val="105"/>
        </w:rPr>
        <w:t>Betätigungen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15"/>
          <w:w w:val="115"/>
        </w:rPr>
        <w:t xml:space="preserve"> </w:t>
      </w:r>
      <w:r>
        <w:rPr>
          <w:w w:val="115"/>
        </w:rPr>
        <w:t>wird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dadurch</w:t>
      </w:r>
      <w:r>
        <w:rPr>
          <w:spacing w:val="-16"/>
          <w:w w:val="115"/>
        </w:rPr>
        <w:t xml:space="preserve"> </w:t>
      </w:r>
      <w:r>
        <w:rPr>
          <w:w w:val="115"/>
        </w:rPr>
        <w:t>ausgeschlossen,</w:t>
      </w:r>
      <w:r>
        <w:rPr>
          <w:spacing w:val="-15"/>
          <w:w w:val="115"/>
        </w:rPr>
        <w:t xml:space="preserve"> </w:t>
      </w:r>
      <w:r>
        <w:rPr>
          <w:w w:val="115"/>
        </w:rPr>
        <w:t>dass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8" w:line="248" w:lineRule="auto"/>
        <w:ind w:right="526"/>
      </w:pPr>
      <w:r>
        <w:rPr>
          <w:w w:val="115"/>
        </w:rPr>
        <w:t>eine</w:t>
      </w:r>
      <w:r>
        <w:rPr>
          <w:spacing w:val="-39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9"/>
          <w:w w:val="115"/>
        </w:rPr>
        <w:t xml:space="preserve"> </w:t>
      </w:r>
      <w:r>
        <w:rPr>
          <w:w w:val="115"/>
        </w:rPr>
        <w:t>Mittel</w:t>
      </w:r>
      <w:r>
        <w:rPr>
          <w:spacing w:val="-39"/>
          <w:w w:val="115"/>
        </w:rPr>
        <w:t xml:space="preserve"> </w:t>
      </w:r>
      <w:r>
        <w:rPr>
          <w:w w:val="115"/>
        </w:rPr>
        <w:t>für</w:t>
      </w:r>
      <w:r>
        <w:rPr>
          <w:spacing w:val="-39"/>
          <w:w w:val="115"/>
        </w:rPr>
        <w:t xml:space="preserve"> </w:t>
      </w:r>
      <w:r>
        <w:rPr>
          <w:w w:val="115"/>
        </w:rPr>
        <w:t>die</w:t>
      </w:r>
      <w:r>
        <w:rPr>
          <w:spacing w:val="-39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39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39"/>
          <w:w w:val="115"/>
        </w:rPr>
        <w:t xml:space="preserve"> </w:t>
      </w:r>
      <w:r>
        <w:rPr>
          <w:w w:val="115"/>
        </w:rPr>
        <w:t>Zwecke</w:t>
      </w:r>
      <w:r>
        <w:rPr>
          <w:spacing w:val="-39"/>
          <w:w w:val="115"/>
        </w:rPr>
        <w:t xml:space="preserve"> </w:t>
      </w:r>
      <w:r>
        <w:rPr>
          <w:w w:val="115"/>
        </w:rPr>
        <w:t>einer</w:t>
      </w:r>
      <w:r>
        <w:rPr>
          <w:spacing w:val="-39"/>
          <w:w w:val="115"/>
        </w:rPr>
        <w:t xml:space="preserve"> </w:t>
      </w:r>
      <w:r>
        <w:rPr>
          <w:w w:val="115"/>
        </w:rPr>
        <w:t>anderen</w:t>
      </w:r>
      <w:r>
        <w:rPr>
          <w:w w:val="113"/>
        </w:rPr>
        <w:t xml:space="preserve"> </w:t>
      </w:r>
      <w:r>
        <w:rPr>
          <w:w w:val="115"/>
        </w:rPr>
        <w:t>Körperschaft</w:t>
      </w:r>
      <w:r>
        <w:rPr>
          <w:spacing w:val="-45"/>
          <w:w w:val="115"/>
        </w:rPr>
        <w:t xml:space="preserve"> </w:t>
      </w:r>
      <w:r>
        <w:rPr>
          <w:w w:val="115"/>
        </w:rPr>
        <w:t>oder</w:t>
      </w:r>
      <w:r>
        <w:rPr>
          <w:spacing w:val="-44"/>
          <w:w w:val="115"/>
        </w:rPr>
        <w:t xml:space="preserve"> </w:t>
      </w:r>
      <w:r>
        <w:rPr>
          <w:w w:val="115"/>
        </w:rPr>
        <w:t>für</w:t>
      </w:r>
      <w:r>
        <w:rPr>
          <w:spacing w:val="-44"/>
          <w:w w:val="115"/>
        </w:rPr>
        <w:t xml:space="preserve"> </w:t>
      </w:r>
      <w:r>
        <w:rPr>
          <w:w w:val="115"/>
        </w:rPr>
        <w:t>die</w:t>
      </w:r>
      <w:r>
        <w:rPr>
          <w:spacing w:val="-44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44"/>
          <w:w w:val="115"/>
        </w:rPr>
        <w:t xml:space="preserve"> </w:t>
      </w:r>
      <w:r>
        <w:rPr>
          <w:w w:val="115"/>
        </w:rPr>
        <w:t>steuerbegünstigter</w:t>
      </w:r>
      <w:r>
        <w:rPr>
          <w:spacing w:val="-44"/>
          <w:w w:val="115"/>
        </w:rPr>
        <w:t xml:space="preserve"> </w:t>
      </w:r>
      <w:r>
        <w:rPr>
          <w:w w:val="115"/>
        </w:rPr>
        <w:t>Zwecke</w:t>
      </w:r>
      <w:r>
        <w:rPr>
          <w:spacing w:val="-44"/>
          <w:w w:val="115"/>
        </w:rPr>
        <w:t xml:space="preserve"> </w:t>
      </w:r>
      <w:r>
        <w:rPr>
          <w:w w:val="115"/>
        </w:rPr>
        <w:t>durch</w:t>
      </w:r>
      <w:r>
        <w:rPr>
          <w:spacing w:val="-44"/>
          <w:w w:val="115"/>
        </w:rPr>
        <w:t xml:space="preserve"> </w:t>
      </w:r>
      <w:r>
        <w:rPr>
          <w:w w:val="115"/>
        </w:rPr>
        <w:t>eine</w:t>
      </w:r>
      <w:r>
        <w:rPr>
          <w:spacing w:val="-44"/>
          <w:w w:val="115"/>
        </w:rPr>
        <w:t xml:space="preserve"> </w:t>
      </w:r>
      <w:r>
        <w:rPr>
          <w:w w:val="115"/>
        </w:rPr>
        <w:t>juristische</w:t>
      </w:r>
      <w:r>
        <w:rPr>
          <w:spacing w:val="-44"/>
          <w:w w:val="115"/>
        </w:rPr>
        <w:t xml:space="preserve"> </w:t>
      </w:r>
      <w:r>
        <w:rPr>
          <w:w w:val="115"/>
        </w:rPr>
        <w:t>Person</w:t>
      </w:r>
      <w:r>
        <w:rPr>
          <w:w w:val="108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16"/>
          <w:w w:val="115"/>
        </w:rPr>
        <w:t xml:space="preserve"> </w:t>
      </w:r>
      <w:r>
        <w:rPr>
          <w:w w:val="115"/>
        </w:rPr>
        <w:t>Rechts</w:t>
      </w:r>
      <w:r>
        <w:rPr>
          <w:spacing w:val="-17"/>
          <w:w w:val="115"/>
        </w:rPr>
        <w:t xml:space="preserve"> </w:t>
      </w:r>
      <w:r>
        <w:rPr>
          <w:w w:val="115"/>
        </w:rPr>
        <w:t>beschafft;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Beschaffung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Mitteln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unbeschränkt</w:t>
      </w:r>
      <w:r>
        <w:rPr>
          <w:spacing w:val="-17"/>
          <w:w w:val="115"/>
        </w:rPr>
        <w:t xml:space="preserve"> </w:t>
      </w:r>
      <w:r>
        <w:rPr>
          <w:w w:val="115"/>
        </w:rPr>
        <w:t>steuerpflichtige</w:t>
      </w:r>
      <w:r>
        <w:rPr>
          <w:w w:val="114"/>
        </w:rPr>
        <w:t xml:space="preserve"> </w:t>
      </w:r>
      <w:r>
        <w:rPr>
          <w:w w:val="115"/>
        </w:rPr>
        <w:t>Körperschaft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privaten</w:t>
      </w:r>
      <w:r>
        <w:rPr>
          <w:spacing w:val="-19"/>
          <w:w w:val="115"/>
        </w:rPr>
        <w:t xml:space="preserve"> </w:t>
      </w:r>
      <w:r>
        <w:rPr>
          <w:w w:val="115"/>
        </w:rPr>
        <w:t>Rechts</w:t>
      </w:r>
      <w:r>
        <w:rPr>
          <w:spacing w:val="-18"/>
          <w:w w:val="115"/>
        </w:rPr>
        <w:t xml:space="preserve"> </w:t>
      </w:r>
      <w:r>
        <w:rPr>
          <w:w w:val="115"/>
        </w:rPr>
        <w:t>setzt</w:t>
      </w:r>
      <w:r>
        <w:rPr>
          <w:spacing w:val="-19"/>
          <w:w w:val="115"/>
        </w:rPr>
        <w:t xml:space="preserve"> </w:t>
      </w:r>
      <w:r>
        <w:rPr>
          <w:w w:val="115"/>
        </w:rPr>
        <w:t>voraus,</w:t>
      </w:r>
      <w:r>
        <w:rPr>
          <w:spacing w:val="-18"/>
          <w:w w:val="115"/>
        </w:rPr>
        <w:t xml:space="preserve"> </w:t>
      </w:r>
      <w:r>
        <w:rPr>
          <w:w w:val="115"/>
        </w:rPr>
        <w:t>dass</w:t>
      </w:r>
      <w:r>
        <w:rPr>
          <w:spacing w:val="-19"/>
          <w:w w:val="115"/>
        </w:rPr>
        <w:t xml:space="preserve"> </w:t>
      </w:r>
      <w:r>
        <w:rPr>
          <w:w w:val="115"/>
        </w:rPr>
        <w:t>diese</w:t>
      </w:r>
      <w:r>
        <w:rPr>
          <w:spacing w:val="-18"/>
          <w:w w:val="115"/>
        </w:rPr>
        <w:t xml:space="preserve"> </w:t>
      </w:r>
      <w:r>
        <w:rPr>
          <w:w w:val="115"/>
        </w:rPr>
        <w:t>selbst</w:t>
      </w:r>
      <w:r>
        <w:rPr>
          <w:spacing w:val="-19"/>
          <w:w w:val="115"/>
        </w:rPr>
        <w:t xml:space="preserve"> </w:t>
      </w:r>
      <w:r>
        <w:rPr>
          <w:w w:val="115"/>
        </w:rPr>
        <w:t>steuerbegünstigt</w:t>
      </w:r>
      <w:r>
        <w:rPr>
          <w:spacing w:val="-18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0" w:line="248" w:lineRule="auto"/>
        <w:ind w:right="517"/>
      </w:pPr>
      <w:r>
        <w:rPr>
          <w:w w:val="115"/>
        </w:rPr>
        <w:t>eine</w:t>
      </w:r>
      <w:r>
        <w:rPr>
          <w:spacing w:val="-35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5"/>
          <w:w w:val="115"/>
        </w:rPr>
        <w:t xml:space="preserve"> </w:t>
      </w:r>
      <w:r>
        <w:rPr>
          <w:w w:val="115"/>
        </w:rPr>
        <w:t>ihre</w:t>
      </w:r>
      <w:r>
        <w:rPr>
          <w:spacing w:val="-35"/>
          <w:w w:val="115"/>
        </w:rPr>
        <w:t xml:space="preserve"> </w:t>
      </w:r>
      <w:r>
        <w:rPr>
          <w:w w:val="115"/>
        </w:rPr>
        <w:t>Mittel</w:t>
      </w:r>
      <w:r>
        <w:rPr>
          <w:spacing w:val="-35"/>
          <w:w w:val="115"/>
        </w:rPr>
        <w:t xml:space="preserve"> </w:t>
      </w:r>
      <w:r>
        <w:rPr>
          <w:w w:val="115"/>
        </w:rPr>
        <w:t>teilweise</w:t>
      </w:r>
      <w:r>
        <w:rPr>
          <w:spacing w:val="-35"/>
          <w:w w:val="115"/>
        </w:rPr>
        <w:t xml:space="preserve"> </w:t>
      </w:r>
      <w:r>
        <w:rPr>
          <w:w w:val="115"/>
        </w:rPr>
        <w:t>einer</w:t>
      </w:r>
      <w:r>
        <w:rPr>
          <w:spacing w:val="-35"/>
          <w:w w:val="115"/>
        </w:rPr>
        <w:t xml:space="preserve"> </w:t>
      </w:r>
      <w:r>
        <w:rPr>
          <w:w w:val="115"/>
        </w:rPr>
        <w:t>anderen,</w:t>
      </w:r>
      <w:r>
        <w:rPr>
          <w:spacing w:val="-35"/>
          <w:w w:val="115"/>
        </w:rPr>
        <w:t xml:space="preserve"> </w:t>
      </w:r>
      <w:r>
        <w:rPr>
          <w:w w:val="115"/>
        </w:rPr>
        <w:t>ebenfalls</w:t>
      </w:r>
      <w:r>
        <w:rPr>
          <w:spacing w:val="-35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35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einer</w:t>
      </w:r>
      <w:r>
        <w:rPr>
          <w:spacing w:val="-32"/>
          <w:w w:val="115"/>
        </w:rPr>
        <w:t xml:space="preserve"> </w:t>
      </w:r>
      <w:r>
        <w:rPr>
          <w:w w:val="115"/>
        </w:rPr>
        <w:t>juristischen</w:t>
      </w:r>
      <w:r>
        <w:rPr>
          <w:spacing w:val="-32"/>
          <w:w w:val="115"/>
        </w:rPr>
        <w:t xml:space="preserve"> </w:t>
      </w:r>
      <w:r>
        <w:rPr>
          <w:w w:val="115"/>
        </w:rPr>
        <w:t>Person</w:t>
      </w:r>
      <w:r>
        <w:rPr>
          <w:spacing w:val="-32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2"/>
          <w:w w:val="115"/>
        </w:rPr>
        <w:t xml:space="preserve"> </w:t>
      </w:r>
      <w:r>
        <w:rPr>
          <w:w w:val="115"/>
        </w:rPr>
        <w:t>Rechts</w:t>
      </w:r>
      <w:r>
        <w:rPr>
          <w:spacing w:val="-32"/>
          <w:w w:val="115"/>
        </w:rPr>
        <w:t xml:space="preserve"> </w:t>
      </w:r>
      <w:r>
        <w:rPr>
          <w:w w:val="115"/>
        </w:rPr>
        <w:t>zur</w:t>
      </w:r>
      <w:r>
        <w:rPr>
          <w:spacing w:val="-32"/>
          <w:w w:val="115"/>
        </w:rPr>
        <w:t xml:space="preserve"> </w:t>
      </w:r>
      <w:r>
        <w:rPr>
          <w:w w:val="115"/>
        </w:rPr>
        <w:t>Verwendung</w:t>
      </w:r>
      <w:r>
        <w:rPr>
          <w:spacing w:val="-32"/>
          <w:w w:val="115"/>
        </w:rPr>
        <w:t xml:space="preserve"> </w:t>
      </w:r>
      <w:r>
        <w:rPr>
          <w:w w:val="115"/>
        </w:rPr>
        <w:t>zu</w:t>
      </w:r>
      <w:r>
        <w:rPr>
          <w:spacing w:val="-32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32"/>
          <w:w w:val="115"/>
        </w:rPr>
        <w:t xml:space="preserve"> </w:t>
      </w:r>
      <w:r>
        <w:rPr>
          <w:w w:val="115"/>
        </w:rPr>
        <w:t>Zwecken</w:t>
      </w:r>
      <w:r>
        <w:rPr>
          <w:w w:val="108"/>
        </w:rPr>
        <w:t xml:space="preserve"> </w:t>
      </w:r>
      <w:r>
        <w:rPr>
          <w:w w:val="115"/>
        </w:rPr>
        <w:t>zuwendet,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0" w:line="248" w:lineRule="auto"/>
        <w:ind w:right="409"/>
      </w:pP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8"/>
          <w:w w:val="115"/>
        </w:rPr>
        <w:t xml:space="preserve"> </w:t>
      </w:r>
      <w:r>
        <w:rPr>
          <w:w w:val="115"/>
        </w:rPr>
        <w:t>ihre</w:t>
      </w:r>
      <w:r>
        <w:rPr>
          <w:spacing w:val="-28"/>
          <w:w w:val="115"/>
        </w:rPr>
        <w:t xml:space="preserve"> </w:t>
      </w:r>
      <w:r>
        <w:rPr>
          <w:w w:val="115"/>
        </w:rPr>
        <w:t>Überschüsse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Einnahmen</w:t>
      </w:r>
      <w:r>
        <w:rPr>
          <w:spacing w:val="-28"/>
          <w:w w:val="115"/>
        </w:rPr>
        <w:t xml:space="preserve"> </w:t>
      </w:r>
      <w:r>
        <w:rPr>
          <w:w w:val="115"/>
        </w:rPr>
        <w:t>über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Ausgaben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Vermögensverwaltung,</w:t>
      </w:r>
      <w:r>
        <w:rPr>
          <w:w w:val="113"/>
        </w:rPr>
        <w:t xml:space="preserve"> </w:t>
      </w:r>
      <w:r>
        <w:rPr>
          <w:w w:val="115"/>
        </w:rPr>
        <w:t>ihre</w:t>
      </w:r>
      <w:r>
        <w:rPr>
          <w:spacing w:val="-27"/>
          <w:w w:val="115"/>
        </w:rPr>
        <w:t xml:space="preserve"> </w:t>
      </w:r>
      <w:r>
        <w:rPr>
          <w:w w:val="115"/>
        </w:rPr>
        <w:t>Gewinne</w:t>
      </w:r>
      <w:r>
        <w:rPr>
          <w:spacing w:val="-26"/>
          <w:w w:val="115"/>
        </w:rPr>
        <w:t xml:space="preserve"> </w:t>
      </w:r>
      <w:r>
        <w:rPr>
          <w:w w:val="115"/>
        </w:rPr>
        <w:t>aus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wirtschaftlichen</w:t>
      </w:r>
      <w:r>
        <w:rPr>
          <w:spacing w:val="-26"/>
          <w:w w:val="115"/>
        </w:rPr>
        <w:t xml:space="preserve"> </w:t>
      </w:r>
      <w:r>
        <w:rPr>
          <w:w w:val="115"/>
        </w:rPr>
        <w:t>Geschäftsbetrieben</w:t>
      </w:r>
      <w:r>
        <w:rPr>
          <w:spacing w:val="-26"/>
          <w:w w:val="115"/>
        </w:rPr>
        <w:t xml:space="preserve"> </w:t>
      </w:r>
      <w:r>
        <w:rPr>
          <w:w w:val="115"/>
        </w:rPr>
        <w:t>ganz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teilweise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darüber</w:t>
      </w:r>
      <w:r>
        <w:rPr>
          <w:spacing w:val="-27"/>
          <w:w w:val="115"/>
        </w:rPr>
        <w:t xml:space="preserve"> </w:t>
      </w:r>
      <w:r>
        <w:rPr>
          <w:w w:val="115"/>
        </w:rPr>
        <w:t>hinaus</w:t>
      </w:r>
      <w:r>
        <w:rPr>
          <w:w w:val="117"/>
        </w:rPr>
        <w:t xml:space="preserve"> </w:t>
      </w:r>
      <w:r>
        <w:rPr>
          <w:w w:val="115"/>
        </w:rPr>
        <w:t>höchstens</w:t>
      </w:r>
      <w:r>
        <w:rPr>
          <w:spacing w:val="-29"/>
          <w:w w:val="115"/>
        </w:rPr>
        <w:t xml:space="preserve"> </w:t>
      </w:r>
      <w:r>
        <w:rPr>
          <w:w w:val="115"/>
        </w:rPr>
        <w:t>15</w:t>
      </w:r>
      <w:r>
        <w:rPr>
          <w:spacing w:val="-28"/>
          <w:w w:val="115"/>
        </w:rPr>
        <w:t xml:space="preserve"> </w:t>
      </w:r>
      <w:r>
        <w:rPr>
          <w:w w:val="115"/>
        </w:rPr>
        <w:t>Prozent</w:t>
      </w:r>
      <w:r>
        <w:rPr>
          <w:spacing w:val="-28"/>
          <w:w w:val="115"/>
        </w:rPr>
        <w:t xml:space="preserve"> </w:t>
      </w:r>
      <w:r>
        <w:rPr>
          <w:w w:val="115"/>
        </w:rPr>
        <w:t>ihrer</w:t>
      </w:r>
      <w:r>
        <w:rPr>
          <w:spacing w:val="-28"/>
          <w:w w:val="115"/>
        </w:rPr>
        <w:t xml:space="preserve"> </w:t>
      </w:r>
      <w:r>
        <w:rPr>
          <w:w w:val="115"/>
        </w:rPr>
        <w:t>sonstigen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55</w:t>
      </w:r>
      <w:r>
        <w:rPr>
          <w:spacing w:val="-28"/>
          <w:w w:val="115"/>
        </w:rPr>
        <w:t xml:space="preserve"> </w:t>
      </w:r>
      <w:r>
        <w:rPr>
          <w:w w:val="115"/>
        </w:rPr>
        <w:t>Absatz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8"/>
          <w:w w:val="115"/>
        </w:rPr>
        <w:t xml:space="preserve"> </w:t>
      </w:r>
      <w:r>
        <w:rPr>
          <w:w w:val="115"/>
        </w:rPr>
        <w:t>Nummer</w:t>
      </w:r>
      <w:r>
        <w:rPr>
          <w:spacing w:val="-28"/>
          <w:w w:val="115"/>
        </w:rPr>
        <w:t xml:space="preserve"> </w:t>
      </w:r>
      <w:r>
        <w:rPr>
          <w:w w:val="115"/>
        </w:rPr>
        <w:t>5</w:t>
      </w:r>
      <w:r>
        <w:rPr>
          <w:spacing w:val="-28"/>
          <w:w w:val="115"/>
        </w:rPr>
        <w:t xml:space="preserve"> </w:t>
      </w:r>
      <w:r>
        <w:rPr>
          <w:w w:val="115"/>
        </w:rPr>
        <w:t>zeitnah</w:t>
      </w:r>
      <w:r>
        <w:rPr>
          <w:spacing w:val="-28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verwendenden</w:t>
      </w:r>
      <w:r>
        <w:rPr>
          <w:spacing w:val="-28"/>
          <w:w w:val="115"/>
        </w:rPr>
        <w:t xml:space="preserve"> </w:t>
      </w:r>
      <w:r>
        <w:rPr>
          <w:w w:val="115"/>
        </w:rPr>
        <w:t>Mittel</w:t>
      </w:r>
      <w:r>
        <w:rPr>
          <w:w w:val="107"/>
        </w:rPr>
        <w:t xml:space="preserve"> </w:t>
      </w:r>
      <w:r>
        <w:rPr>
          <w:w w:val="115"/>
        </w:rPr>
        <w:t>einer</w:t>
      </w:r>
      <w:r>
        <w:rPr>
          <w:spacing w:val="-36"/>
          <w:w w:val="115"/>
        </w:rPr>
        <w:t xml:space="preserve"> </w:t>
      </w:r>
      <w:r>
        <w:rPr>
          <w:w w:val="115"/>
        </w:rPr>
        <w:t>anderen</w:t>
      </w:r>
      <w:r>
        <w:rPr>
          <w:spacing w:val="-36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35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einer</w:t>
      </w:r>
      <w:r>
        <w:rPr>
          <w:spacing w:val="-36"/>
          <w:w w:val="115"/>
        </w:rPr>
        <w:t xml:space="preserve"> </w:t>
      </w:r>
      <w:r>
        <w:rPr>
          <w:w w:val="115"/>
        </w:rPr>
        <w:t>juristischen</w:t>
      </w:r>
      <w:r>
        <w:rPr>
          <w:spacing w:val="-35"/>
          <w:w w:val="115"/>
        </w:rPr>
        <w:t xml:space="preserve"> </w:t>
      </w:r>
      <w:r>
        <w:rPr>
          <w:w w:val="115"/>
        </w:rPr>
        <w:t>Person</w:t>
      </w:r>
      <w:r>
        <w:rPr>
          <w:spacing w:val="-36"/>
          <w:w w:val="115"/>
        </w:rPr>
        <w:t xml:space="preserve"> </w:t>
      </w:r>
      <w:r>
        <w:rPr>
          <w:w w:val="115"/>
        </w:rPr>
        <w:t>des</w:t>
      </w:r>
      <w:r>
        <w:rPr>
          <w:spacing w:val="-35"/>
          <w:w w:val="115"/>
        </w:rPr>
        <w:t xml:space="preserve"> </w:t>
      </w:r>
      <w:r>
        <w:rPr>
          <w:w w:val="115"/>
        </w:rPr>
        <w:t>öffentlichen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710" w:right="114"/>
      </w:pPr>
      <w:r>
        <w:rPr>
          <w:w w:val="115"/>
        </w:rPr>
        <w:t>Rechts</w:t>
      </w:r>
      <w:r>
        <w:rPr>
          <w:spacing w:val="-34"/>
          <w:w w:val="115"/>
        </w:rPr>
        <w:t xml:space="preserve"> </w:t>
      </w:r>
      <w:r>
        <w:rPr>
          <w:w w:val="115"/>
        </w:rPr>
        <w:t>zur</w:t>
      </w:r>
      <w:r>
        <w:rPr>
          <w:spacing w:val="-33"/>
          <w:w w:val="115"/>
        </w:rPr>
        <w:t xml:space="preserve"> </w:t>
      </w:r>
      <w:r>
        <w:rPr>
          <w:w w:val="115"/>
        </w:rPr>
        <w:t>Vermögensausstattung</w:t>
      </w:r>
      <w:r>
        <w:rPr>
          <w:spacing w:val="-33"/>
          <w:w w:val="115"/>
        </w:rPr>
        <w:t xml:space="preserve"> </w:t>
      </w:r>
      <w:r>
        <w:rPr>
          <w:w w:val="115"/>
        </w:rPr>
        <w:t>zuwendet.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aus</w:t>
      </w:r>
      <w:r>
        <w:rPr>
          <w:spacing w:val="-34"/>
          <w:w w:val="115"/>
        </w:rPr>
        <w:t xml:space="preserve"> </w:t>
      </w:r>
      <w:r>
        <w:rPr>
          <w:w w:val="115"/>
        </w:rPr>
        <w:t>den</w:t>
      </w:r>
      <w:r>
        <w:rPr>
          <w:spacing w:val="-33"/>
          <w:w w:val="115"/>
        </w:rPr>
        <w:t xml:space="preserve"> </w:t>
      </w:r>
      <w:r>
        <w:rPr>
          <w:w w:val="115"/>
        </w:rPr>
        <w:t>Vermögenserträgen</w:t>
      </w:r>
      <w:r>
        <w:rPr>
          <w:spacing w:val="-33"/>
          <w:w w:val="115"/>
        </w:rPr>
        <w:t xml:space="preserve"> </w:t>
      </w:r>
      <w:r>
        <w:rPr>
          <w:w w:val="115"/>
        </w:rPr>
        <w:t>zu</w:t>
      </w:r>
      <w:r>
        <w:rPr>
          <w:spacing w:val="-33"/>
          <w:w w:val="115"/>
        </w:rPr>
        <w:t xml:space="preserve"> </w:t>
      </w:r>
      <w:r>
        <w:rPr>
          <w:w w:val="115"/>
        </w:rPr>
        <w:t>verwirklichenden</w:t>
      </w:r>
      <w:r>
        <w:rPr>
          <w:w w:val="110"/>
        </w:rPr>
        <w:t xml:space="preserve"> </w:t>
      </w:r>
      <w:r>
        <w:rPr>
          <w:w w:val="115"/>
        </w:rPr>
        <w:t>steuerbegünstigten</w:t>
      </w:r>
      <w:r>
        <w:rPr>
          <w:spacing w:val="-20"/>
          <w:w w:val="115"/>
        </w:rPr>
        <w:t xml:space="preserve"> </w:t>
      </w:r>
      <w:r>
        <w:rPr>
          <w:w w:val="115"/>
        </w:rPr>
        <w:t>Zwecke</w:t>
      </w:r>
      <w:r>
        <w:rPr>
          <w:spacing w:val="-20"/>
          <w:w w:val="115"/>
        </w:rPr>
        <w:t xml:space="preserve"> </w:t>
      </w:r>
      <w:r>
        <w:rPr>
          <w:w w:val="115"/>
        </w:rPr>
        <w:t>müssen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20"/>
          <w:w w:val="115"/>
        </w:rPr>
        <w:t xml:space="preserve"> </w:t>
      </w:r>
      <w:r>
        <w:rPr>
          <w:w w:val="115"/>
        </w:rPr>
        <w:t>satzungsmäßigen</w:t>
      </w:r>
      <w:r>
        <w:rPr>
          <w:spacing w:val="-19"/>
          <w:w w:val="115"/>
        </w:rPr>
        <w:t xml:space="preserve"> </w:t>
      </w:r>
      <w:r>
        <w:rPr>
          <w:w w:val="115"/>
        </w:rPr>
        <w:t>Zwecken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zuwendenden</w:t>
      </w:r>
      <w:r>
        <w:rPr>
          <w:spacing w:val="-39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9"/>
          <w:w w:val="115"/>
        </w:rPr>
        <w:t xml:space="preserve"> </w:t>
      </w:r>
      <w:r>
        <w:rPr>
          <w:w w:val="115"/>
        </w:rPr>
        <w:t>entsprechen.</w:t>
      </w:r>
      <w:r>
        <w:rPr>
          <w:spacing w:val="-39"/>
          <w:w w:val="115"/>
        </w:rPr>
        <w:t xml:space="preserve"> </w:t>
      </w:r>
      <w:r>
        <w:rPr>
          <w:w w:val="115"/>
        </w:rPr>
        <w:t>Die</w:t>
      </w:r>
      <w:r>
        <w:rPr>
          <w:spacing w:val="-39"/>
          <w:w w:val="115"/>
        </w:rPr>
        <w:t xml:space="preserve"> </w:t>
      </w:r>
      <w:r>
        <w:rPr>
          <w:w w:val="115"/>
        </w:rPr>
        <w:t>nach</w:t>
      </w:r>
      <w:r>
        <w:rPr>
          <w:spacing w:val="-38"/>
          <w:w w:val="115"/>
        </w:rPr>
        <w:t xml:space="preserve"> </w:t>
      </w:r>
      <w:r>
        <w:rPr>
          <w:w w:val="115"/>
        </w:rPr>
        <w:t>dieser</w:t>
      </w:r>
      <w:r>
        <w:rPr>
          <w:spacing w:val="-39"/>
          <w:w w:val="115"/>
        </w:rPr>
        <w:t xml:space="preserve"> </w:t>
      </w:r>
      <w:r>
        <w:rPr>
          <w:w w:val="115"/>
        </w:rPr>
        <w:t>Nummer</w:t>
      </w:r>
      <w:r>
        <w:rPr>
          <w:spacing w:val="-39"/>
          <w:w w:val="115"/>
        </w:rPr>
        <w:t xml:space="preserve"> </w:t>
      </w:r>
      <w:r>
        <w:rPr>
          <w:w w:val="115"/>
        </w:rPr>
        <w:t>zugewandten</w:t>
      </w:r>
      <w:r>
        <w:rPr>
          <w:spacing w:val="-39"/>
          <w:w w:val="115"/>
        </w:rPr>
        <w:t xml:space="preserve"> </w:t>
      </w:r>
      <w:r>
        <w:rPr>
          <w:w w:val="115"/>
        </w:rPr>
        <w:t>Mittel</w:t>
      </w:r>
      <w:r>
        <w:rPr>
          <w:spacing w:val="-38"/>
          <w:w w:val="115"/>
        </w:rPr>
        <w:t xml:space="preserve"> </w:t>
      </w:r>
      <w:r>
        <w:rPr>
          <w:w w:val="115"/>
        </w:rPr>
        <w:t>und</w:t>
      </w:r>
      <w:r>
        <w:rPr>
          <w:spacing w:val="-39"/>
          <w:w w:val="115"/>
        </w:rPr>
        <w:t xml:space="preserve"> </w:t>
      </w:r>
      <w:r>
        <w:rPr>
          <w:w w:val="115"/>
        </w:rPr>
        <w:t>deren</w:t>
      </w:r>
      <w:r>
        <w:rPr>
          <w:spacing w:val="-39"/>
          <w:w w:val="115"/>
        </w:rPr>
        <w:t xml:space="preserve"> </w:t>
      </w:r>
      <w:r>
        <w:rPr>
          <w:w w:val="115"/>
        </w:rPr>
        <w:t>Erträge</w:t>
      </w:r>
      <w:r>
        <w:rPr>
          <w:w w:val="112"/>
        </w:rPr>
        <w:t xml:space="preserve"> </w:t>
      </w:r>
      <w:r>
        <w:rPr>
          <w:w w:val="115"/>
        </w:rPr>
        <w:t>dürfen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weitere</w:t>
      </w:r>
      <w:r>
        <w:rPr>
          <w:spacing w:val="-29"/>
          <w:w w:val="115"/>
        </w:rPr>
        <w:t xml:space="preserve"> </w:t>
      </w:r>
      <w:r>
        <w:rPr>
          <w:w w:val="115"/>
        </w:rPr>
        <w:t>Mittelweitergaben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8"/>
          <w:w w:val="115"/>
        </w:rPr>
        <w:t xml:space="preserve"> </w:t>
      </w:r>
      <w:r>
        <w:rPr>
          <w:w w:val="115"/>
        </w:rPr>
        <w:t>Sinne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ersten</w:t>
      </w:r>
      <w:r>
        <w:rPr>
          <w:spacing w:val="-28"/>
          <w:w w:val="115"/>
        </w:rPr>
        <w:t xml:space="preserve"> </w:t>
      </w:r>
      <w:r>
        <w:rPr>
          <w:w w:val="115"/>
        </w:rPr>
        <w:t>Satzes</w:t>
      </w:r>
      <w:r>
        <w:rPr>
          <w:spacing w:val="-28"/>
          <w:w w:val="115"/>
        </w:rPr>
        <w:t xml:space="preserve"> </w:t>
      </w:r>
      <w:r>
        <w:rPr>
          <w:w w:val="115"/>
        </w:rPr>
        <w:t>verwendet</w:t>
      </w:r>
      <w:r>
        <w:rPr>
          <w:spacing w:val="-29"/>
          <w:w w:val="115"/>
        </w:rPr>
        <w:t xml:space="preserve"> </w:t>
      </w:r>
      <w:r>
        <w:rPr>
          <w:w w:val="115"/>
        </w:rPr>
        <w:t>werden,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0" w:line="248" w:lineRule="auto"/>
        <w:ind w:right="1054"/>
      </w:pPr>
      <w:r>
        <w:rPr>
          <w:w w:val="110"/>
        </w:rPr>
        <w:t>eine</w:t>
      </w:r>
      <w:r>
        <w:rPr>
          <w:spacing w:val="-4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-3"/>
          <w:w w:val="110"/>
        </w:rPr>
        <w:t xml:space="preserve"> </w:t>
      </w:r>
      <w:r>
        <w:rPr>
          <w:w w:val="110"/>
        </w:rPr>
        <w:t>ihre</w:t>
      </w:r>
      <w:r>
        <w:rPr>
          <w:spacing w:val="-3"/>
          <w:w w:val="110"/>
        </w:rPr>
        <w:t xml:space="preserve"> </w:t>
      </w:r>
      <w:r>
        <w:rPr>
          <w:w w:val="110"/>
        </w:rPr>
        <w:t>Arbeitskräfte</w:t>
      </w:r>
      <w:r>
        <w:rPr>
          <w:spacing w:val="-4"/>
          <w:w w:val="110"/>
        </w:rPr>
        <w:t xml:space="preserve"> </w:t>
      </w:r>
      <w:r>
        <w:rPr>
          <w:w w:val="110"/>
        </w:rPr>
        <w:t>anderen</w:t>
      </w:r>
      <w:r>
        <w:rPr>
          <w:spacing w:val="-3"/>
          <w:w w:val="110"/>
        </w:rPr>
        <w:t xml:space="preserve"> </w:t>
      </w:r>
      <w:r>
        <w:rPr>
          <w:w w:val="110"/>
        </w:rPr>
        <w:t>Personen,</w:t>
      </w:r>
      <w:r>
        <w:rPr>
          <w:spacing w:val="-3"/>
          <w:w w:val="110"/>
        </w:rPr>
        <w:t xml:space="preserve"> </w:t>
      </w:r>
      <w:r>
        <w:rPr>
          <w:w w:val="110"/>
        </w:rPr>
        <w:t>Unternehmen,</w:t>
      </w:r>
      <w:r>
        <w:rPr>
          <w:spacing w:val="-3"/>
          <w:w w:val="110"/>
        </w:rPr>
        <w:t xml:space="preserve"> </w:t>
      </w:r>
      <w:r>
        <w:rPr>
          <w:w w:val="110"/>
        </w:rPr>
        <w:t>Einrichtungen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einer juristischen</w:t>
      </w:r>
      <w:r>
        <w:rPr>
          <w:spacing w:val="10"/>
          <w:w w:val="110"/>
        </w:rPr>
        <w:t xml:space="preserve"> </w:t>
      </w:r>
      <w:r>
        <w:rPr>
          <w:w w:val="110"/>
        </w:rPr>
        <w:t>Person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11"/>
          <w:w w:val="110"/>
        </w:rPr>
        <w:t xml:space="preserve"> </w:t>
      </w:r>
      <w:r>
        <w:rPr>
          <w:w w:val="110"/>
        </w:rPr>
        <w:t>Rechts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steuerbegünstigte</w:t>
      </w:r>
      <w:r>
        <w:rPr>
          <w:spacing w:val="11"/>
          <w:w w:val="110"/>
        </w:rPr>
        <w:t xml:space="preserve"> </w:t>
      </w:r>
      <w:r>
        <w:rPr>
          <w:w w:val="110"/>
        </w:rPr>
        <w:t>Zwecke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Verfügung</w:t>
      </w:r>
      <w:r>
        <w:rPr>
          <w:spacing w:val="11"/>
          <w:w w:val="110"/>
        </w:rPr>
        <w:t xml:space="preserve"> </w:t>
      </w:r>
      <w:r>
        <w:rPr>
          <w:w w:val="110"/>
        </w:rPr>
        <w:t>stellt,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0" w:line="248" w:lineRule="auto"/>
        <w:ind w:right="239"/>
      </w:pPr>
      <w:r>
        <w:rPr>
          <w:w w:val="115"/>
        </w:rPr>
        <w:t>eine</w:t>
      </w:r>
      <w:r>
        <w:rPr>
          <w:spacing w:val="-33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2"/>
          <w:w w:val="115"/>
        </w:rPr>
        <w:t xml:space="preserve"> </w:t>
      </w:r>
      <w:r>
        <w:rPr>
          <w:w w:val="115"/>
        </w:rPr>
        <w:t>ihr</w:t>
      </w:r>
      <w:r>
        <w:rPr>
          <w:spacing w:val="-32"/>
          <w:w w:val="115"/>
        </w:rPr>
        <w:t xml:space="preserve"> </w:t>
      </w:r>
      <w:r>
        <w:rPr>
          <w:w w:val="115"/>
        </w:rPr>
        <w:t>gehörende</w:t>
      </w:r>
      <w:r>
        <w:rPr>
          <w:spacing w:val="-33"/>
          <w:w w:val="115"/>
        </w:rPr>
        <w:t xml:space="preserve"> </w:t>
      </w:r>
      <w:r>
        <w:rPr>
          <w:w w:val="115"/>
        </w:rPr>
        <w:t>Räume</w:t>
      </w:r>
      <w:r>
        <w:rPr>
          <w:spacing w:val="-32"/>
          <w:w w:val="115"/>
        </w:rPr>
        <w:t xml:space="preserve"> </w:t>
      </w:r>
      <w:r>
        <w:rPr>
          <w:w w:val="115"/>
        </w:rPr>
        <w:t>einer</w:t>
      </w:r>
      <w:r>
        <w:rPr>
          <w:spacing w:val="-32"/>
          <w:w w:val="115"/>
        </w:rPr>
        <w:t xml:space="preserve"> </w:t>
      </w:r>
      <w:r>
        <w:rPr>
          <w:w w:val="115"/>
        </w:rPr>
        <w:t>anderen,</w:t>
      </w:r>
      <w:r>
        <w:rPr>
          <w:spacing w:val="-32"/>
          <w:w w:val="115"/>
        </w:rPr>
        <w:t xml:space="preserve"> </w:t>
      </w:r>
      <w:r>
        <w:rPr>
          <w:w w:val="115"/>
        </w:rPr>
        <w:t>ebenfalls</w:t>
      </w:r>
      <w:r>
        <w:rPr>
          <w:spacing w:val="-33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32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einer</w:t>
      </w:r>
      <w:r>
        <w:rPr>
          <w:spacing w:val="-30"/>
          <w:w w:val="115"/>
        </w:rPr>
        <w:t xml:space="preserve"> </w:t>
      </w:r>
      <w:r>
        <w:rPr>
          <w:w w:val="115"/>
        </w:rPr>
        <w:t>juristischen</w:t>
      </w:r>
      <w:r>
        <w:rPr>
          <w:spacing w:val="-30"/>
          <w:w w:val="115"/>
        </w:rPr>
        <w:t xml:space="preserve"> </w:t>
      </w:r>
      <w:r>
        <w:rPr>
          <w:w w:val="115"/>
        </w:rPr>
        <w:t>Person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9"/>
          <w:w w:val="115"/>
        </w:rPr>
        <w:t xml:space="preserve"> </w:t>
      </w:r>
      <w:r>
        <w:rPr>
          <w:w w:val="115"/>
        </w:rPr>
        <w:t>Rechts</w:t>
      </w:r>
      <w:r>
        <w:rPr>
          <w:spacing w:val="-30"/>
          <w:w w:val="115"/>
        </w:rPr>
        <w:t xml:space="preserve"> </w:t>
      </w:r>
      <w:r>
        <w:rPr>
          <w:w w:val="115"/>
        </w:rPr>
        <w:t>zur</w:t>
      </w:r>
      <w:r>
        <w:rPr>
          <w:spacing w:val="-30"/>
          <w:w w:val="115"/>
        </w:rPr>
        <w:t xml:space="preserve"> </w:t>
      </w:r>
      <w:r>
        <w:rPr>
          <w:w w:val="115"/>
        </w:rPr>
        <w:t>Nutzung</w:t>
      </w:r>
      <w:r>
        <w:rPr>
          <w:spacing w:val="-30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29"/>
          <w:w w:val="115"/>
        </w:rPr>
        <w:t xml:space="preserve"> </w:t>
      </w:r>
      <w:r>
        <w:rPr>
          <w:w w:val="115"/>
        </w:rPr>
        <w:t>Zwecken</w:t>
      </w:r>
      <w:r>
        <w:rPr>
          <w:spacing w:val="-30"/>
          <w:w w:val="115"/>
        </w:rPr>
        <w:t xml:space="preserve"> </w:t>
      </w:r>
      <w:r>
        <w:rPr>
          <w:w w:val="115"/>
        </w:rPr>
        <w:t>überlässt,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0" w:line="248" w:lineRule="auto"/>
        <w:ind w:right="199"/>
      </w:pP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Stiftung</w:t>
      </w:r>
      <w:r>
        <w:rPr>
          <w:spacing w:val="5"/>
          <w:w w:val="110"/>
        </w:rPr>
        <w:t xml:space="preserve"> </w:t>
      </w:r>
      <w:r>
        <w:rPr>
          <w:w w:val="110"/>
        </w:rPr>
        <w:t>einen</w:t>
      </w:r>
      <w:r>
        <w:rPr>
          <w:spacing w:val="5"/>
          <w:w w:val="110"/>
        </w:rPr>
        <w:t xml:space="preserve"> </w:t>
      </w:r>
      <w:r>
        <w:rPr>
          <w:w w:val="110"/>
        </w:rPr>
        <w:t>Teil,</w:t>
      </w:r>
      <w:r>
        <w:rPr>
          <w:spacing w:val="5"/>
          <w:w w:val="110"/>
        </w:rPr>
        <w:t xml:space="preserve"> </w:t>
      </w:r>
      <w:r>
        <w:rPr>
          <w:w w:val="110"/>
        </w:rPr>
        <w:t>jedoch</w:t>
      </w:r>
      <w:r>
        <w:rPr>
          <w:spacing w:val="5"/>
          <w:w w:val="110"/>
        </w:rPr>
        <w:t xml:space="preserve"> </w:t>
      </w:r>
      <w:r>
        <w:rPr>
          <w:w w:val="110"/>
        </w:rPr>
        <w:t>höchstens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Drittel</w:t>
      </w:r>
      <w:r>
        <w:rPr>
          <w:spacing w:val="5"/>
          <w:w w:val="110"/>
        </w:rPr>
        <w:t xml:space="preserve"> </w:t>
      </w:r>
      <w:r>
        <w:rPr>
          <w:w w:val="110"/>
        </w:rPr>
        <w:t>ihres</w:t>
      </w:r>
      <w:r>
        <w:rPr>
          <w:spacing w:val="5"/>
          <w:w w:val="110"/>
        </w:rPr>
        <w:t xml:space="preserve"> </w:t>
      </w:r>
      <w:r>
        <w:rPr>
          <w:w w:val="110"/>
        </w:rPr>
        <w:t>Einkommens</w:t>
      </w:r>
      <w:r>
        <w:rPr>
          <w:spacing w:val="5"/>
          <w:w w:val="110"/>
        </w:rPr>
        <w:t xml:space="preserve"> </w:t>
      </w:r>
      <w:r>
        <w:rPr>
          <w:w w:val="110"/>
        </w:rPr>
        <w:t>dazu</w:t>
      </w:r>
      <w:r>
        <w:rPr>
          <w:spacing w:val="5"/>
          <w:w w:val="110"/>
        </w:rPr>
        <w:t xml:space="preserve"> </w:t>
      </w:r>
      <w:r>
        <w:rPr>
          <w:w w:val="110"/>
        </w:rPr>
        <w:t>verwendet,</w:t>
      </w:r>
      <w:r>
        <w:rPr>
          <w:spacing w:val="4"/>
          <w:w w:val="110"/>
        </w:rPr>
        <w:t xml:space="preserve"> </w:t>
      </w:r>
      <w:r>
        <w:rPr>
          <w:w w:val="110"/>
        </w:rPr>
        <w:t>um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angemessener</w:t>
      </w:r>
      <w:r>
        <w:rPr>
          <w:spacing w:val="9"/>
          <w:w w:val="110"/>
        </w:rPr>
        <w:t xml:space="preserve"> </w:t>
      </w:r>
      <w:r>
        <w:rPr>
          <w:w w:val="110"/>
        </w:rPr>
        <w:t>Weise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Stifter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seine</w:t>
      </w:r>
      <w:r>
        <w:rPr>
          <w:spacing w:val="9"/>
          <w:w w:val="110"/>
        </w:rPr>
        <w:t xml:space="preserve"> </w:t>
      </w:r>
      <w:r>
        <w:rPr>
          <w:w w:val="110"/>
        </w:rPr>
        <w:t>nächsten</w:t>
      </w:r>
      <w:r>
        <w:rPr>
          <w:spacing w:val="10"/>
          <w:w w:val="110"/>
        </w:rPr>
        <w:t xml:space="preserve"> </w:t>
      </w:r>
      <w:r>
        <w:rPr>
          <w:w w:val="110"/>
        </w:rPr>
        <w:t>Angehörigen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unterhalten,</w:t>
      </w:r>
      <w:r>
        <w:rPr>
          <w:spacing w:val="10"/>
          <w:w w:val="110"/>
        </w:rPr>
        <w:t xml:space="preserve"> </w:t>
      </w:r>
      <w:r>
        <w:rPr>
          <w:w w:val="110"/>
        </w:rPr>
        <w:t>ihre</w:t>
      </w:r>
      <w:r>
        <w:rPr>
          <w:spacing w:val="9"/>
          <w:w w:val="110"/>
        </w:rPr>
        <w:t xml:space="preserve"> </w:t>
      </w:r>
      <w:r>
        <w:rPr>
          <w:w w:val="110"/>
        </w:rPr>
        <w:t>Gräber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pflegen</w:t>
      </w:r>
      <w:r>
        <w:rPr>
          <w:w w:val="118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ihr</w:t>
      </w:r>
      <w:r>
        <w:rPr>
          <w:spacing w:val="-3"/>
          <w:w w:val="110"/>
        </w:rPr>
        <w:t xml:space="preserve"> </w:t>
      </w:r>
      <w:r>
        <w:rPr>
          <w:w w:val="110"/>
        </w:rPr>
        <w:t>Andenken</w:t>
      </w:r>
      <w:r>
        <w:rPr>
          <w:spacing w:val="-2"/>
          <w:w w:val="110"/>
        </w:rPr>
        <w:t xml:space="preserve"> </w:t>
      </w:r>
      <w:r>
        <w:rPr>
          <w:w w:val="110"/>
        </w:rPr>
        <w:t>zu</w:t>
      </w:r>
      <w:r>
        <w:rPr>
          <w:spacing w:val="-3"/>
          <w:w w:val="110"/>
        </w:rPr>
        <w:t xml:space="preserve"> </w:t>
      </w:r>
      <w:r>
        <w:rPr>
          <w:w w:val="110"/>
        </w:rPr>
        <w:t>ehren,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0" w:line="248" w:lineRule="auto"/>
        <w:ind w:right="285"/>
      </w:pP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2"/>
          <w:w w:val="115"/>
        </w:rPr>
        <w:t xml:space="preserve"> </w:t>
      </w:r>
      <w:r>
        <w:rPr>
          <w:w w:val="115"/>
        </w:rPr>
        <w:t>gesellige</w:t>
      </w:r>
      <w:r>
        <w:rPr>
          <w:spacing w:val="-21"/>
          <w:w w:val="115"/>
        </w:rPr>
        <w:t xml:space="preserve"> </w:t>
      </w:r>
      <w:r>
        <w:rPr>
          <w:w w:val="115"/>
        </w:rPr>
        <w:t>Zusammenkünfte</w:t>
      </w:r>
      <w:r>
        <w:rPr>
          <w:spacing w:val="-22"/>
          <w:w w:val="115"/>
        </w:rPr>
        <w:t xml:space="preserve"> </w:t>
      </w:r>
      <w:r>
        <w:rPr>
          <w:w w:val="115"/>
        </w:rPr>
        <w:t>veranstaltet,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Vergleich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ihrer</w:t>
      </w:r>
      <w:r>
        <w:rPr>
          <w:spacing w:val="-21"/>
          <w:w w:val="115"/>
        </w:rPr>
        <w:t xml:space="preserve"> </w:t>
      </w:r>
      <w:r>
        <w:rPr>
          <w:w w:val="115"/>
        </w:rPr>
        <w:t>steuerbegünstigten Tätigkeit</w:t>
      </w:r>
      <w:r>
        <w:rPr>
          <w:spacing w:val="-38"/>
          <w:w w:val="115"/>
        </w:rPr>
        <w:t xml:space="preserve"> </w:t>
      </w:r>
      <w:r>
        <w:rPr>
          <w:w w:val="115"/>
        </w:rPr>
        <w:t>von</w:t>
      </w:r>
      <w:r>
        <w:rPr>
          <w:spacing w:val="-38"/>
          <w:w w:val="115"/>
        </w:rPr>
        <w:t xml:space="preserve"> </w:t>
      </w:r>
      <w:r>
        <w:rPr>
          <w:w w:val="115"/>
        </w:rPr>
        <w:t>untergeordneter</w:t>
      </w:r>
      <w:r>
        <w:rPr>
          <w:spacing w:val="-38"/>
          <w:w w:val="115"/>
        </w:rPr>
        <w:t xml:space="preserve"> </w:t>
      </w:r>
      <w:r>
        <w:rPr>
          <w:w w:val="115"/>
        </w:rPr>
        <w:t>Bedeutung</w:t>
      </w:r>
      <w:r>
        <w:rPr>
          <w:spacing w:val="-38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ein</w:t>
      </w:r>
      <w:r>
        <w:rPr>
          <w:spacing w:val="-25"/>
          <w:w w:val="115"/>
        </w:rPr>
        <w:t xml:space="preserve"> </w:t>
      </w:r>
      <w:r>
        <w:rPr>
          <w:w w:val="115"/>
        </w:rPr>
        <w:t>Sportverein</w:t>
      </w:r>
      <w:r>
        <w:rPr>
          <w:spacing w:val="-25"/>
          <w:w w:val="115"/>
        </w:rPr>
        <w:t xml:space="preserve"> </w:t>
      </w:r>
      <w:r>
        <w:rPr>
          <w:w w:val="115"/>
        </w:rPr>
        <w:t>neben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unbezahlten</w:t>
      </w:r>
      <w:r>
        <w:rPr>
          <w:spacing w:val="-25"/>
          <w:w w:val="115"/>
        </w:rPr>
        <w:t xml:space="preserve"> </w:t>
      </w:r>
      <w:r>
        <w:rPr>
          <w:w w:val="115"/>
        </w:rPr>
        <w:t>auch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bezahlten</w:t>
      </w:r>
      <w:r>
        <w:rPr>
          <w:spacing w:val="-25"/>
          <w:w w:val="115"/>
        </w:rPr>
        <w:t xml:space="preserve"> </w:t>
      </w:r>
      <w:r>
        <w:rPr>
          <w:w w:val="115"/>
        </w:rPr>
        <w:t>Sport</w:t>
      </w:r>
      <w:r>
        <w:rPr>
          <w:spacing w:val="-25"/>
          <w:w w:val="115"/>
        </w:rPr>
        <w:t xml:space="preserve"> </w:t>
      </w:r>
      <w:r>
        <w:rPr>
          <w:w w:val="115"/>
        </w:rPr>
        <w:t>fördert,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8" w:line="248" w:lineRule="auto"/>
        <w:ind w:right="549"/>
      </w:pP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Gebietskörperschaft</w:t>
      </w:r>
      <w:r>
        <w:rPr>
          <w:spacing w:val="6"/>
          <w:w w:val="110"/>
        </w:rPr>
        <w:t xml:space="preserve"> </w:t>
      </w:r>
      <w:r>
        <w:rPr>
          <w:w w:val="110"/>
        </w:rPr>
        <w:t>errichtete</w:t>
      </w:r>
      <w:r>
        <w:rPr>
          <w:spacing w:val="5"/>
          <w:w w:val="110"/>
        </w:rPr>
        <w:t xml:space="preserve"> </w:t>
      </w:r>
      <w:r>
        <w:rPr>
          <w:w w:val="110"/>
        </w:rPr>
        <w:t>Stiftung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Erfüllung</w:t>
      </w:r>
      <w:r>
        <w:rPr>
          <w:spacing w:val="6"/>
          <w:w w:val="110"/>
        </w:rPr>
        <w:t xml:space="preserve"> </w:t>
      </w:r>
      <w:r>
        <w:rPr>
          <w:w w:val="110"/>
        </w:rPr>
        <w:t>ihrer</w:t>
      </w:r>
      <w:r>
        <w:rPr>
          <w:spacing w:val="5"/>
          <w:w w:val="110"/>
        </w:rPr>
        <w:t xml:space="preserve"> </w:t>
      </w:r>
      <w:r>
        <w:rPr>
          <w:w w:val="110"/>
        </w:rPr>
        <w:t>steuerbegünstigten</w:t>
      </w:r>
      <w:r>
        <w:rPr>
          <w:spacing w:val="6"/>
          <w:w w:val="110"/>
        </w:rPr>
        <w:t xml:space="preserve"> </w:t>
      </w:r>
      <w:r>
        <w:rPr>
          <w:w w:val="110"/>
        </w:rPr>
        <w:t>Zwecke</w:t>
      </w:r>
      <w:r>
        <w:rPr>
          <w:w w:val="107"/>
        </w:rPr>
        <w:t xml:space="preserve"> </w:t>
      </w:r>
      <w:r>
        <w:rPr>
          <w:w w:val="110"/>
        </w:rPr>
        <w:t>Zuschüsse</w:t>
      </w:r>
      <w:r>
        <w:rPr>
          <w:spacing w:val="20"/>
          <w:w w:val="110"/>
        </w:rPr>
        <w:t xml:space="preserve"> </w:t>
      </w:r>
      <w:r>
        <w:rPr>
          <w:w w:val="110"/>
        </w:rPr>
        <w:t>an</w:t>
      </w:r>
      <w:r>
        <w:rPr>
          <w:spacing w:val="20"/>
          <w:w w:val="110"/>
        </w:rPr>
        <w:t xml:space="preserve"> </w:t>
      </w:r>
      <w:r>
        <w:rPr>
          <w:w w:val="110"/>
        </w:rPr>
        <w:t>Wirtschaftsunternehmen</w:t>
      </w:r>
      <w:r>
        <w:rPr>
          <w:spacing w:val="20"/>
          <w:w w:val="110"/>
        </w:rPr>
        <w:t xml:space="preserve"> </w:t>
      </w:r>
      <w:r>
        <w:rPr>
          <w:w w:val="110"/>
        </w:rPr>
        <w:t>vergibt,</w:t>
      </w:r>
    </w:p>
    <w:p w:rsidR="00D21117" w:rsidRDefault="00565BBF">
      <w:pPr>
        <w:pStyle w:val="Textkrper"/>
        <w:numPr>
          <w:ilvl w:val="0"/>
          <w:numId w:val="435"/>
        </w:numPr>
        <w:tabs>
          <w:tab w:val="left" w:pos="711"/>
        </w:tabs>
        <w:kinsoku w:val="0"/>
        <w:overflowPunct w:val="0"/>
        <w:spacing w:before="100" w:line="248" w:lineRule="auto"/>
        <w:ind w:right="114"/>
      </w:pPr>
      <w:r>
        <w:rPr>
          <w:w w:val="110"/>
        </w:rPr>
        <w:t>eine</w:t>
      </w:r>
      <w:r>
        <w:rPr>
          <w:spacing w:val="1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2"/>
          <w:w w:val="110"/>
        </w:rPr>
        <w:t xml:space="preserve"> </w:t>
      </w:r>
      <w:r>
        <w:rPr>
          <w:w w:val="110"/>
        </w:rPr>
        <w:t>Mittel</w:t>
      </w:r>
      <w:r>
        <w:rPr>
          <w:spacing w:val="2"/>
          <w:w w:val="110"/>
        </w:rPr>
        <w:t xml:space="preserve"> </w:t>
      </w:r>
      <w:r>
        <w:rPr>
          <w:w w:val="110"/>
        </w:rPr>
        <w:t>zum</w:t>
      </w:r>
      <w:r>
        <w:rPr>
          <w:spacing w:val="1"/>
          <w:w w:val="110"/>
        </w:rPr>
        <w:t xml:space="preserve"> </w:t>
      </w:r>
      <w:r>
        <w:rPr>
          <w:w w:val="110"/>
        </w:rPr>
        <w:t>Erwerb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Gesellschaftsrechten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Erhaltung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prozentualen</w:t>
      </w:r>
      <w:r>
        <w:rPr>
          <w:spacing w:val="1"/>
          <w:w w:val="110"/>
        </w:rPr>
        <w:t xml:space="preserve"> </w:t>
      </w:r>
      <w:r>
        <w:rPr>
          <w:w w:val="110"/>
        </w:rPr>
        <w:t>Beteiligung</w:t>
      </w:r>
      <w:r>
        <w:rPr>
          <w:w w:val="116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Kapitalgesellschaften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Jahr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Zuflusses</w:t>
      </w:r>
      <w:r>
        <w:rPr>
          <w:spacing w:val="6"/>
          <w:w w:val="110"/>
        </w:rPr>
        <w:t xml:space="preserve"> </w:t>
      </w:r>
      <w:r>
        <w:rPr>
          <w:w w:val="110"/>
        </w:rPr>
        <w:t>verwendet.</w:t>
      </w:r>
      <w:r>
        <w:rPr>
          <w:spacing w:val="5"/>
          <w:w w:val="110"/>
        </w:rPr>
        <w:t xml:space="preserve"> </w:t>
      </w:r>
      <w:r>
        <w:rPr>
          <w:w w:val="110"/>
        </w:rPr>
        <w:t>Dieser</w:t>
      </w:r>
      <w:r>
        <w:rPr>
          <w:spacing w:val="6"/>
          <w:w w:val="110"/>
        </w:rPr>
        <w:t xml:space="preserve"> </w:t>
      </w:r>
      <w:r>
        <w:rPr>
          <w:w w:val="110"/>
        </w:rPr>
        <w:t>Erwerb</w:t>
      </w:r>
      <w:r>
        <w:rPr>
          <w:spacing w:val="6"/>
          <w:w w:val="110"/>
        </w:rPr>
        <w:t xml:space="preserve"> </w:t>
      </w:r>
      <w:r>
        <w:rPr>
          <w:w w:val="110"/>
        </w:rPr>
        <w:t>mindert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Höhe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Rücklage</w:t>
      </w:r>
      <w:r>
        <w:rPr>
          <w:w w:val="115"/>
        </w:rPr>
        <w:t xml:space="preserve"> </w:t>
      </w:r>
      <w:r>
        <w:rPr>
          <w:w w:val="110"/>
        </w:rPr>
        <w:t>nach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62</w:t>
      </w:r>
      <w:r>
        <w:rPr>
          <w:spacing w:val="-2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Nummer</w:t>
      </w:r>
      <w:r>
        <w:rPr>
          <w:spacing w:val="-2"/>
          <w:w w:val="110"/>
        </w:rPr>
        <w:t xml:space="preserve"> </w:t>
      </w:r>
      <w:r>
        <w:rPr>
          <w:w w:val="110"/>
        </w:rPr>
        <w:t>3.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58: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7"/>
          <w:w w:val="115"/>
        </w:rPr>
        <w:t xml:space="preserve"> </w:t>
      </w:r>
      <w:r>
        <w:rPr>
          <w:w w:val="115"/>
        </w:rPr>
        <w:t>Anwendung</w:t>
      </w:r>
      <w:r>
        <w:rPr>
          <w:spacing w:val="-17"/>
          <w:w w:val="115"/>
        </w:rPr>
        <w:t xml:space="preserve"> </w:t>
      </w:r>
      <w:r>
        <w:rPr>
          <w:w w:val="115"/>
        </w:rPr>
        <w:t>ab</w:t>
      </w:r>
      <w:r>
        <w:rPr>
          <w:spacing w:val="-17"/>
          <w:w w:val="115"/>
        </w:rPr>
        <w:t xml:space="preserve"> </w:t>
      </w:r>
      <w:r>
        <w:rPr>
          <w:w w:val="115"/>
        </w:rPr>
        <w:t>1.1.2007</w:t>
      </w:r>
      <w:r>
        <w:rPr>
          <w:spacing w:val="-16"/>
          <w:w w:val="115"/>
        </w:rPr>
        <w:t xml:space="preserve"> </w:t>
      </w:r>
      <w:r>
        <w:rPr>
          <w:w w:val="115"/>
        </w:rPr>
        <w:t>vgl.</w:t>
      </w:r>
      <w:r>
        <w:rPr>
          <w:spacing w:val="-17"/>
          <w:w w:val="115"/>
        </w:rPr>
        <w:t xml:space="preserve"> </w:t>
      </w:r>
      <w:r>
        <w:rPr>
          <w:w w:val="115"/>
        </w:rPr>
        <w:t>Art.</w:t>
      </w:r>
      <w:r>
        <w:rPr>
          <w:spacing w:val="-17"/>
          <w:w w:val="115"/>
        </w:rPr>
        <w:t xml:space="preserve"> </w:t>
      </w:r>
      <w:r>
        <w:rPr>
          <w:w w:val="115"/>
        </w:rPr>
        <w:t>97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1d</w:t>
      </w:r>
      <w:r>
        <w:rPr>
          <w:spacing w:val="-16"/>
          <w:w w:val="115"/>
        </w:rPr>
        <w:t xml:space="preserve"> </w:t>
      </w:r>
      <w:r>
        <w:rPr>
          <w:w w:val="115"/>
        </w:rPr>
        <w:t>AOEG</w:t>
      </w:r>
      <w:r>
        <w:rPr>
          <w:spacing w:val="-17"/>
          <w:w w:val="115"/>
        </w:rPr>
        <w:t xml:space="preserve"> </w:t>
      </w:r>
      <w:r>
        <w:rPr>
          <w:w w:val="115"/>
        </w:rPr>
        <w:t>1977</w:t>
      </w:r>
      <w:r>
        <w:rPr>
          <w:spacing w:val="-17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58</w:t>
      </w:r>
      <w:r>
        <w:rPr>
          <w:spacing w:val="1"/>
          <w:w w:val="110"/>
        </w:rPr>
        <w:t xml:space="preserve"> </w:t>
      </w:r>
      <w:r>
        <w:rPr>
          <w:w w:val="110"/>
        </w:rPr>
        <w:t>Nr.</w:t>
      </w:r>
      <w:r>
        <w:rPr>
          <w:spacing w:val="2"/>
          <w:w w:val="110"/>
        </w:rPr>
        <w:t xml:space="preserve"> </w:t>
      </w:r>
      <w:r>
        <w:rPr>
          <w:w w:val="110"/>
        </w:rPr>
        <w:t>1:</w:t>
      </w:r>
      <w:r>
        <w:rPr>
          <w:spacing w:val="2"/>
          <w:w w:val="110"/>
        </w:rPr>
        <w:t xml:space="preserve"> </w:t>
      </w:r>
      <w:r>
        <w:rPr>
          <w:w w:val="110"/>
        </w:rPr>
        <w:t>Anzuwenden</w:t>
      </w:r>
      <w:r>
        <w:rPr>
          <w:spacing w:val="1"/>
          <w:w w:val="110"/>
        </w:rPr>
        <w:t xml:space="preserve"> </w:t>
      </w:r>
      <w:r>
        <w:rPr>
          <w:w w:val="110"/>
        </w:rPr>
        <w:t>ab</w:t>
      </w:r>
      <w:r>
        <w:rPr>
          <w:spacing w:val="2"/>
          <w:w w:val="110"/>
        </w:rPr>
        <w:t xml:space="preserve"> </w:t>
      </w:r>
      <w:r>
        <w:rPr>
          <w:w w:val="110"/>
        </w:rPr>
        <w:t>1.1.2001</w:t>
      </w:r>
      <w:r>
        <w:rPr>
          <w:spacing w:val="1"/>
          <w:w w:val="110"/>
        </w:rPr>
        <w:t xml:space="preserve"> </w:t>
      </w:r>
      <w:r>
        <w:rPr>
          <w:w w:val="110"/>
        </w:rPr>
        <w:t>gem.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1a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1d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58</w:t>
      </w:r>
      <w:r>
        <w:rPr>
          <w:spacing w:val="-2"/>
          <w:w w:val="110"/>
        </w:rPr>
        <w:t xml:space="preserve"> </w:t>
      </w:r>
      <w:r>
        <w:rPr>
          <w:w w:val="110"/>
        </w:rPr>
        <w:t>Abs.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Nr.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bis</w:t>
      </w:r>
      <w:r>
        <w:rPr>
          <w:spacing w:val="-3"/>
          <w:w w:val="110"/>
        </w:rPr>
        <w:t xml:space="preserve"> </w:t>
      </w:r>
      <w:r>
        <w:rPr>
          <w:w w:val="110"/>
        </w:rPr>
        <w:t>4: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Anwendung</w:t>
      </w:r>
      <w:r>
        <w:rPr>
          <w:spacing w:val="-2"/>
          <w:w w:val="110"/>
        </w:rPr>
        <w:t xml:space="preserve"> </w:t>
      </w:r>
      <w:r>
        <w:rPr>
          <w:w w:val="110"/>
        </w:rPr>
        <w:t>vgl.</w:t>
      </w:r>
      <w:r>
        <w:rPr>
          <w:spacing w:val="-3"/>
          <w:w w:val="110"/>
        </w:rPr>
        <w:t xml:space="preserve"> </w:t>
      </w:r>
      <w:r>
        <w:rPr>
          <w:w w:val="110"/>
        </w:rPr>
        <w:t>Art.</w:t>
      </w:r>
      <w:r>
        <w:rPr>
          <w:spacing w:val="-2"/>
          <w:w w:val="110"/>
        </w:rPr>
        <w:t xml:space="preserve"> </w:t>
      </w:r>
      <w:r>
        <w:rPr>
          <w:w w:val="110"/>
        </w:rPr>
        <w:t>97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1d</w:t>
      </w:r>
      <w:r>
        <w:rPr>
          <w:spacing w:val="-2"/>
          <w:w w:val="110"/>
        </w:rPr>
        <w:t xml:space="preserve"> </w:t>
      </w:r>
      <w:r>
        <w:rPr>
          <w:w w:val="110"/>
        </w:rPr>
        <w:t>Abs.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-2"/>
          <w:w w:val="110"/>
        </w:rPr>
        <w:t xml:space="preserve"> </w:t>
      </w:r>
      <w:r>
        <w:rPr>
          <w:w w:val="110"/>
        </w:rPr>
        <w:t>AOEG</w:t>
      </w:r>
      <w:r>
        <w:rPr>
          <w:spacing w:val="-3"/>
          <w:w w:val="110"/>
        </w:rPr>
        <w:t xml:space="preserve"> </w:t>
      </w:r>
      <w:r>
        <w:rPr>
          <w:w w:val="110"/>
        </w:rPr>
        <w:t>1977</w:t>
      </w:r>
      <w:r>
        <w:rPr>
          <w:spacing w:val="-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2"/>
          <w:w w:val="105"/>
        </w:rPr>
        <w:t xml:space="preserve"> </w:t>
      </w:r>
      <w:r>
        <w:rPr>
          <w:w w:val="105"/>
        </w:rPr>
        <w:t>59</w:t>
      </w:r>
      <w:r>
        <w:rPr>
          <w:spacing w:val="42"/>
          <w:w w:val="105"/>
        </w:rPr>
        <w:t xml:space="preserve"> </w:t>
      </w:r>
      <w:r>
        <w:rPr>
          <w:w w:val="105"/>
        </w:rPr>
        <w:t>Voraussetzung</w:t>
      </w:r>
      <w:r>
        <w:rPr>
          <w:spacing w:val="43"/>
          <w:w w:val="105"/>
        </w:rPr>
        <w:t xml:space="preserve"> </w:t>
      </w:r>
      <w:r>
        <w:rPr>
          <w:w w:val="105"/>
        </w:rPr>
        <w:t>der</w:t>
      </w:r>
      <w:r>
        <w:rPr>
          <w:spacing w:val="42"/>
          <w:w w:val="105"/>
        </w:rPr>
        <w:t xml:space="preserve"> </w:t>
      </w:r>
      <w:r>
        <w:rPr>
          <w:w w:val="105"/>
        </w:rPr>
        <w:t>Steuervergünstigung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4"/>
      </w:pP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15"/>
          <w:w w:val="115"/>
        </w:rPr>
        <w:t xml:space="preserve"> </w:t>
      </w:r>
      <w:r>
        <w:rPr>
          <w:w w:val="115"/>
        </w:rPr>
        <w:t>wird</w:t>
      </w:r>
      <w:r>
        <w:rPr>
          <w:spacing w:val="-15"/>
          <w:w w:val="115"/>
        </w:rPr>
        <w:t xml:space="preserve"> </w:t>
      </w:r>
      <w:r>
        <w:rPr>
          <w:w w:val="115"/>
        </w:rPr>
        <w:t>gewährt,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sich</w:t>
      </w:r>
      <w:r>
        <w:rPr>
          <w:spacing w:val="-15"/>
          <w:w w:val="115"/>
        </w:rPr>
        <w:t xml:space="preserve"> </w:t>
      </w:r>
      <w:r>
        <w:rPr>
          <w:w w:val="115"/>
        </w:rPr>
        <w:t>aus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Satzung,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Stiftungsgeschäft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sonstigen Verfassung</w:t>
      </w:r>
      <w:r>
        <w:rPr>
          <w:spacing w:val="-26"/>
          <w:w w:val="115"/>
        </w:rPr>
        <w:t xml:space="preserve"> </w:t>
      </w:r>
      <w:r>
        <w:rPr>
          <w:w w:val="115"/>
        </w:rPr>
        <w:t>(Satzung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Sinne</w:t>
      </w:r>
      <w:r>
        <w:rPr>
          <w:spacing w:val="-26"/>
          <w:w w:val="115"/>
        </w:rPr>
        <w:t xml:space="preserve"> </w:t>
      </w:r>
      <w:r>
        <w:rPr>
          <w:w w:val="115"/>
        </w:rPr>
        <w:t>dieser</w:t>
      </w:r>
      <w:r>
        <w:rPr>
          <w:spacing w:val="-26"/>
          <w:w w:val="115"/>
        </w:rPr>
        <w:t xml:space="preserve"> </w:t>
      </w:r>
      <w:r>
        <w:rPr>
          <w:w w:val="115"/>
        </w:rPr>
        <w:t>Vorschriften)</w:t>
      </w:r>
      <w:r>
        <w:rPr>
          <w:spacing w:val="-26"/>
          <w:w w:val="115"/>
        </w:rPr>
        <w:t xml:space="preserve"> </w:t>
      </w:r>
      <w:r>
        <w:rPr>
          <w:w w:val="115"/>
        </w:rPr>
        <w:t>ergibt,</w:t>
      </w:r>
      <w:r>
        <w:rPr>
          <w:spacing w:val="-26"/>
          <w:w w:val="115"/>
        </w:rPr>
        <w:t xml:space="preserve"> </w:t>
      </w:r>
      <w:r>
        <w:rPr>
          <w:w w:val="115"/>
        </w:rPr>
        <w:t>welchen</w:t>
      </w:r>
      <w:r>
        <w:rPr>
          <w:spacing w:val="-26"/>
          <w:w w:val="115"/>
        </w:rPr>
        <w:t xml:space="preserve"> </w:t>
      </w:r>
      <w:r>
        <w:rPr>
          <w:w w:val="115"/>
        </w:rPr>
        <w:t>Zweck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6"/>
          <w:w w:val="115"/>
        </w:rPr>
        <w:t xml:space="preserve"> </w:t>
      </w:r>
      <w:r>
        <w:rPr>
          <w:w w:val="115"/>
        </w:rPr>
        <w:t>verfolgt,</w:t>
      </w:r>
      <w:r>
        <w:rPr>
          <w:spacing w:val="-26"/>
          <w:w w:val="115"/>
        </w:rPr>
        <w:t xml:space="preserve"> </w:t>
      </w:r>
      <w:r>
        <w:rPr>
          <w:w w:val="115"/>
        </w:rPr>
        <w:t>dass</w:t>
      </w:r>
      <w:r>
        <w:rPr>
          <w:spacing w:val="-26"/>
          <w:w w:val="115"/>
        </w:rPr>
        <w:t xml:space="preserve"> </w:t>
      </w:r>
      <w:r>
        <w:rPr>
          <w:w w:val="115"/>
        </w:rPr>
        <w:t>dieser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4"/>
        <w:sectPr w:rsidR="00D21117">
          <w:pgSz w:w="11910" w:h="16840"/>
          <w:pgMar w:top="640" w:right="620" w:bottom="460" w:left="900" w:header="293" w:footer="266" w:gutter="0"/>
          <w:cols w:space="720" w:equalWidth="0">
            <w:col w:w="103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89"/>
      </w:pPr>
      <w:r>
        <w:rPr>
          <w:w w:val="115"/>
        </w:rPr>
        <w:t>Zweck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Anforderungen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§§</w:t>
      </w:r>
      <w:r>
        <w:rPr>
          <w:spacing w:val="-25"/>
          <w:w w:val="115"/>
        </w:rPr>
        <w:t xml:space="preserve"> </w:t>
      </w:r>
      <w:r>
        <w:rPr>
          <w:w w:val="115"/>
        </w:rPr>
        <w:t>52</w:t>
      </w:r>
      <w:r>
        <w:rPr>
          <w:spacing w:val="-25"/>
          <w:w w:val="115"/>
        </w:rPr>
        <w:t xml:space="preserve"> </w:t>
      </w:r>
      <w:r>
        <w:rPr>
          <w:w w:val="115"/>
        </w:rPr>
        <w:t>bis</w:t>
      </w:r>
      <w:r>
        <w:rPr>
          <w:spacing w:val="-25"/>
          <w:w w:val="115"/>
        </w:rPr>
        <w:t xml:space="preserve"> </w:t>
      </w:r>
      <w:r>
        <w:rPr>
          <w:w w:val="115"/>
        </w:rPr>
        <w:t>55</w:t>
      </w:r>
      <w:r>
        <w:rPr>
          <w:spacing w:val="-25"/>
          <w:w w:val="115"/>
        </w:rPr>
        <w:t xml:space="preserve"> </w:t>
      </w:r>
      <w:r>
        <w:rPr>
          <w:w w:val="115"/>
        </w:rPr>
        <w:t>entspricht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dass</w:t>
      </w:r>
      <w:r>
        <w:rPr>
          <w:spacing w:val="-25"/>
          <w:w w:val="115"/>
        </w:rPr>
        <w:t xml:space="preserve"> </w:t>
      </w:r>
      <w:r>
        <w:rPr>
          <w:w w:val="115"/>
        </w:rPr>
        <w:t>er</w:t>
      </w:r>
      <w:r>
        <w:rPr>
          <w:spacing w:val="-24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5"/>
          <w:w w:val="115"/>
        </w:rPr>
        <w:t xml:space="preserve"> </w:t>
      </w:r>
      <w:r>
        <w:rPr>
          <w:w w:val="115"/>
        </w:rPr>
        <w:t>verfolgt</w:t>
      </w:r>
      <w:r>
        <w:rPr>
          <w:spacing w:val="-25"/>
          <w:w w:val="115"/>
        </w:rPr>
        <w:t xml:space="preserve"> </w:t>
      </w:r>
      <w:r>
        <w:rPr>
          <w:w w:val="115"/>
        </w:rPr>
        <w:t>wird;</w:t>
      </w:r>
      <w:r>
        <w:rPr>
          <w:w w:val="107"/>
        </w:rPr>
        <w:t xml:space="preserve"> </w:t>
      </w:r>
      <w:r>
        <w:rPr>
          <w:w w:val="115"/>
        </w:rPr>
        <w:t>die</w:t>
      </w:r>
      <w:r>
        <w:rPr>
          <w:spacing w:val="-6"/>
          <w:w w:val="115"/>
        </w:rPr>
        <w:t xml:space="preserve"> </w:t>
      </w:r>
      <w:r>
        <w:rPr>
          <w:w w:val="115"/>
        </w:rPr>
        <w:t>tatsächliche</w:t>
      </w:r>
      <w:r>
        <w:rPr>
          <w:spacing w:val="-5"/>
          <w:w w:val="115"/>
        </w:rPr>
        <w:t xml:space="preserve"> </w:t>
      </w:r>
      <w:r>
        <w:rPr>
          <w:w w:val="115"/>
        </w:rPr>
        <w:t>Geschäftsführung</w:t>
      </w:r>
      <w:r>
        <w:rPr>
          <w:spacing w:val="-6"/>
          <w:w w:val="115"/>
        </w:rPr>
        <w:t xml:space="preserve"> </w:t>
      </w:r>
      <w:r>
        <w:rPr>
          <w:w w:val="115"/>
        </w:rPr>
        <w:t>muss</w:t>
      </w:r>
      <w:r>
        <w:rPr>
          <w:spacing w:val="-5"/>
          <w:w w:val="115"/>
        </w:rPr>
        <w:t xml:space="preserve"> </w:t>
      </w:r>
      <w:r>
        <w:rPr>
          <w:w w:val="115"/>
        </w:rPr>
        <w:t>diesen</w:t>
      </w:r>
      <w:r>
        <w:rPr>
          <w:spacing w:val="-6"/>
          <w:w w:val="115"/>
        </w:rPr>
        <w:t xml:space="preserve"> </w:t>
      </w:r>
      <w:r>
        <w:rPr>
          <w:w w:val="115"/>
        </w:rPr>
        <w:t>Satzungsbestimmungen</w:t>
      </w:r>
      <w:r>
        <w:rPr>
          <w:spacing w:val="-5"/>
          <w:w w:val="115"/>
        </w:rPr>
        <w:t xml:space="preserve"> </w:t>
      </w:r>
      <w:r>
        <w:rPr>
          <w:w w:val="115"/>
        </w:rPr>
        <w:t>entsprechen.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60</w:t>
      </w:r>
      <w:r>
        <w:rPr>
          <w:spacing w:val="21"/>
          <w:w w:val="105"/>
        </w:rPr>
        <w:t xml:space="preserve"> </w:t>
      </w:r>
      <w:r>
        <w:rPr>
          <w:w w:val="105"/>
        </w:rPr>
        <w:t>Anforderungen</w:t>
      </w:r>
      <w:r>
        <w:rPr>
          <w:spacing w:val="20"/>
          <w:w w:val="105"/>
        </w:rPr>
        <w:t xml:space="preserve"> </w:t>
      </w:r>
      <w:r>
        <w:rPr>
          <w:w w:val="105"/>
        </w:rPr>
        <w:t>an</w:t>
      </w:r>
      <w:r>
        <w:rPr>
          <w:spacing w:val="21"/>
          <w:w w:val="105"/>
        </w:rPr>
        <w:t xml:space="preserve"> </w:t>
      </w:r>
      <w:r>
        <w:rPr>
          <w:w w:val="105"/>
        </w:rPr>
        <w:t>die</w:t>
      </w:r>
      <w:r>
        <w:rPr>
          <w:spacing w:val="20"/>
          <w:w w:val="105"/>
        </w:rPr>
        <w:t xml:space="preserve"> </w:t>
      </w:r>
      <w:r>
        <w:rPr>
          <w:w w:val="105"/>
        </w:rPr>
        <w:t>Satzung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4"/>
        </w:numPr>
        <w:tabs>
          <w:tab w:val="left" w:pos="423"/>
        </w:tabs>
        <w:kinsoku w:val="0"/>
        <w:overflowPunct w:val="0"/>
        <w:spacing w:line="248" w:lineRule="auto"/>
        <w:ind w:right="429" w:firstLine="0"/>
        <w:jc w:val="both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Satzungszwecke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Art</w:t>
      </w:r>
      <w:r>
        <w:rPr>
          <w:spacing w:val="-23"/>
          <w:w w:val="115"/>
        </w:rPr>
        <w:t xml:space="preserve"> </w:t>
      </w:r>
      <w:r>
        <w:rPr>
          <w:w w:val="115"/>
        </w:rPr>
        <w:t>ihrer</w:t>
      </w:r>
      <w:r>
        <w:rPr>
          <w:spacing w:val="-22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23"/>
          <w:w w:val="115"/>
        </w:rPr>
        <w:t xml:space="preserve"> </w:t>
      </w:r>
      <w:r>
        <w:rPr>
          <w:w w:val="115"/>
        </w:rPr>
        <w:t>müssen</w:t>
      </w:r>
      <w:r>
        <w:rPr>
          <w:spacing w:val="-22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genau</w:t>
      </w:r>
      <w:r>
        <w:rPr>
          <w:spacing w:val="-23"/>
          <w:w w:val="115"/>
        </w:rPr>
        <w:t xml:space="preserve"> </w:t>
      </w:r>
      <w:r>
        <w:rPr>
          <w:w w:val="115"/>
        </w:rPr>
        <w:t>bestimmt</w:t>
      </w:r>
      <w:r>
        <w:rPr>
          <w:spacing w:val="-22"/>
          <w:w w:val="115"/>
        </w:rPr>
        <w:t xml:space="preserve"> </w:t>
      </w:r>
      <w:r>
        <w:rPr>
          <w:w w:val="115"/>
        </w:rPr>
        <w:t>sein,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Grund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Satzung</w:t>
      </w:r>
      <w:r>
        <w:rPr>
          <w:spacing w:val="-9"/>
          <w:w w:val="115"/>
        </w:rPr>
        <w:t xml:space="preserve"> </w:t>
      </w:r>
      <w:r>
        <w:rPr>
          <w:w w:val="115"/>
        </w:rPr>
        <w:t>geprüft</w:t>
      </w:r>
      <w:r>
        <w:rPr>
          <w:spacing w:val="-9"/>
          <w:w w:val="115"/>
        </w:rPr>
        <w:t xml:space="preserve"> </w:t>
      </w:r>
      <w:r>
        <w:rPr>
          <w:w w:val="115"/>
        </w:rPr>
        <w:t>werden</w:t>
      </w:r>
      <w:r>
        <w:rPr>
          <w:spacing w:val="-8"/>
          <w:w w:val="115"/>
        </w:rPr>
        <w:t xml:space="preserve"> </w:t>
      </w:r>
      <w:r>
        <w:rPr>
          <w:w w:val="115"/>
        </w:rPr>
        <w:t>kann,</w:t>
      </w:r>
      <w:r>
        <w:rPr>
          <w:spacing w:val="-9"/>
          <w:w w:val="115"/>
        </w:rPr>
        <w:t xml:space="preserve"> </w:t>
      </w:r>
      <w:r>
        <w:rPr>
          <w:w w:val="115"/>
        </w:rPr>
        <w:t>ob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8"/>
          <w:w w:val="115"/>
        </w:rPr>
        <w:t xml:space="preserve"> </w:t>
      </w:r>
      <w:r>
        <w:rPr>
          <w:w w:val="115"/>
        </w:rPr>
        <w:t>satzungsmäßigen</w:t>
      </w:r>
      <w:r>
        <w:rPr>
          <w:spacing w:val="-9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9"/>
          <w:w w:val="115"/>
        </w:rPr>
        <w:t xml:space="preserve"> </w:t>
      </w:r>
      <w:r>
        <w:rPr>
          <w:w w:val="115"/>
        </w:rPr>
        <w:t>für</w:t>
      </w:r>
      <w:r>
        <w:rPr>
          <w:spacing w:val="-8"/>
          <w:w w:val="115"/>
        </w:rPr>
        <w:t xml:space="preserve"> </w:t>
      </w:r>
      <w:r>
        <w:rPr>
          <w:w w:val="115"/>
        </w:rPr>
        <w:t>Steuervergünstigungen</w:t>
      </w:r>
      <w:r>
        <w:rPr>
          <w:spacing w:val="-9"/>
          <w:w w:val="115"/>
        </w:rPr>
        <w:t xml:space="preserve"> </w:t>
      </w:r>
      <w:r>
        <w:rPr>
          <w:w w:val="115"/>
        </w:rPr>
        <w:t>gegeben</w:t>
      </w:r>
      <w:r>
        <w:rPr>
          <w:w w:val="119"/>
        </w:rPr>
        <w:t xml:space="preserve"> </w:t>
      </w:r>
      <w:r>
        <w:rPr>
          <w:w w:val="115"/>
        </w:rPr>
        <w:t>sind.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Satzung</w:t>
      </w:r>
      <w:r>
        <w:rPr>
          <w:spacing w:val="-11"/>
          <w:w w:val="115"/>
        </w:rPr>
        <w:t xml:space="preserve"> </w:t>
      </w:r>
      <w:r>
        <w:rPr>
          <w:w w:val="115"/>
        </w:rPr>
        <w:t>muss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Anlage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10"/>
          <w:w w:val="115"/>
        </w:rPr>
        <w:t xml:space="preserve"> </w:t>
      </w:r>
      <w:r>
        <w:rPr>
          <w:w w:val="115"/>
        </w:rPr>
        <w:t>Festlegungen</w:t>
      </w:r>
      <w:r>
        <w:rPr>
          <w:spacing w:val="-11"/>
          <w:w w:val="115"/>
        </w:rPr>
        <w:t xml:space="preserve"> </w:t>
      </w:r>
      <w:r>
        <w:rPr>
          <w:w w:val="115"/>
        </w:rPr>
        <w:t>enthalten.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4"/>
        </w:numPr>
        <w:tabs>
          <w:tab w:val="left" w:pos="423"/>
        </w:tabs>
        <w:kinsoku w:val="0"/>
        <w:overflowPunct w:val="0"/>
        <w:spacing w:line="248" w:lineRule="auto"/>
        <w:ind w:right="506" w:firstLine="0"/>
      </w:pP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Satzung</w:t>
      </w:r>
      <w:r>
        <w:rPr>
          <w:spacing w:val="-31"/>
          <w:w w:val="115"/>
        </w:rPr>
        <w:t xml:space="preserve"> </w:t>
      </w:r>
      <w:r>
        <w:rPr>
          <w:w w:val="115"/>
        </w:rPr>
        <w:t>muss</w:t>
      </w:r>
      <w:r>
        <w:rPr>
          <w:spacing w:val="-32"/>
          <w:w w:val="115"/>
        </w:rPr>
        <w:t xml:space="preserve"> 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vorgeschriebenen</w:t>
      </w:r>
      <w:r>
        <w:rPr>
          <w:spacing w:val="-31"/>
          <w:w w:val="115"/>
        </w:rPr>
        <w:t xml:space="preserve"> </w:t>
      </w:r>
      <w:r>
        <w:rPr>
          <w:w w:val="115"/>
        </w:rPr>
        <w:t>Erfordernissen</w:t>
      </w:r>
      <w:r>
        <w:rPr>
          <w:spacing w:val="-32"/>
          <w:w w:val="115"/>
        </w:rPr>
        <w:t xml:space="preserve"> </w:t>
      </w:r>
      <w:r>
        <w:rPr>
          <w:w w:val="115"/>
        </w:rPr>
        <w:t>bei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Körperschaftsteuer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bei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Gewerbesteuer</w:t>
      </w:r>
      <w:r>
        <w:rPr>
          <w:spacing w:val="-24"/>
          <w:w w:val="115"/>
        </w:rPr>
        <w:t xml:space="preserve"> </w:t>
      </w:r>
      <w:r>
        <w:rPr>
          <w:w w:val="115"/>
        </w:rPr>
        <w:t>während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ganzen</w:t>
      </w:r>
      <w:r>
        <w:rPr>
          <w:spacing w:val="-23"/>
          <w:w w:val="115"/>
        </w:rPr>
        <w:t xml:space="preserve"> </w:t>
      </w:r>
      <w:r>
        <w:rPr>
          <w:w w:val="115"/>
        </w:rPr>
        <w:t>Veranlagungs-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Bemessungszeitraums,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anderen</w:t>
      </w:r>
      <w:r>
        <w:rPr>
          <w:spacing w:val="-23"/>
          <w:w w:val="115"/>
        </w:rPr>
        <w:t xml:space="preserve"> </w:t>
      </w:r>
      <w:r>
        <w:rPr>
          <w:w w:val="115"/>
        </w:rPr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Zeitpunkt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Entstehung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Steuer</w:t>
      </w:r>
      <w:r>
        <w:rPr>
          <w:spacing w:val="-33"/>
          <w:w w:val="115"/>
        </w:rPr>
        <w:t xml:space="preserve"> </w:t>
      </w:r>
      <w:r>
        <w:rPr>
          <w:w w:val="115"/>
        </w:rPr>
        <w:t>entsprechen.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60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Satz</w:t>
      </w:r>
      <w:r>
        <w:rPr>
          <w:spacing w:val="2"/>
          <w:w w:val="110"/>
        </w:rPr>
        <w:t xml:space="preserve"> </w:t>
      </w:r>
      <w:r>
        <w:rPr>
          <w:w w:val="110"/>
        </w:rPr>
        <w:t>2: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1f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4"/>
          <w:w w:val="110"/>
        </w:rPr>
        <w:t xml:space="preserve"> </w:t>
      </w:r>
      <w:r>
        <w:rPr>
          <w:w w:val="110"/>
        </w:rPr>
        <w:t>60a</w:t>
      </w:r>
      <w:r>
        <w:rPr>
          <w:spacing w:val="-3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satzungsmäßigen</w:t>
      </w:r>
      <w:r>
        <w:rPr>
          <w:spacing w:val="-4"/>
          <w:w w:val="110"/>
        </w:rPr>
        <w:t xml:space="preserve"> </w:t>
      </w:r>
      <w:r>
        <w:rPr>
          <w:w w:val="110"/>
        </w:rPr>
        <w:t>Voraussetzungen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3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Einhaltung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satzungsmäßigen</w:t>
      </w:r>
      <w:r>
        <w:rPr>
          <w:spacing w:val="-15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§§</w:t>
      </w:r>
      <w:r>
        <w:rPr>
          <w:spacing w:val="-15"/>
          <w:w w:val="115"/>
        </w:rPr>
        <w:t xml:space="preserve"> </w:t>
      </w:r>
      <w:r>
        <w:rPr>
          <w:w w:val="115"/>
        </w:rPr>
        <w:t>51,</w:t>
      </w:r>
      <w:r>
        <w:rPr>
          <w:spacing w:val="-15"/>
          <w:w w:val="115"/>
        </w:rPr>
        <w:t xml:space="preserve"> </w:t>
      </w:r>
      <w:r>
        <w:rPr>
          <w:w w:val="115"/>
        </w:rPr>
        <w:t>59,</w:t>
      </w:r>
      <w:r>
        <w:rPr>
          <w:spacing w:val="-15"/>
          <w:w w:val="115"/>
        </w:rPr>
        <w:t xml:space="preserve"> </w:t>
      </w:r>
      <w:r>
        <w:rPr>
          <w:w w:val="115"/>
        </w:rPr>
        <w:t>60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61</w:t>
      </w:r>
      <w:r>
        <w:rPr>
          <w:spacing w:val="-15"/>
          <w:w w:val="115"/>
        </w:rPr>
        <w:t xml:space="preserve"> </w:t>
      </w:r>
      <w:r>
        <w:rPr>
          <w:w w:val="115"/>
        </w:rPr>
        <w:t>wird</w:t>
      </w:r>
      <w:r>
        <w:rPr>
          <w:spacing w:val="-15"/>
          <w:w w:val="115"/>
        </w:rPr>
        <w:t xml:space="preserve"> </w:t>
      </w:r>
      <w:r>
        <w:rPr>
          <w:w w:val="115"/>
        </w:rPr>
        <w:t>gesondert</w:t>
      </w:r>
      <w:r>
        <w:rPr>
          <w:w w:val="112"/>
        </w:rPr>
        <w:t xml:space="preserve"> </w:t>
      </w:r>
      <w:r>
        <w:rPr>
          <w:w w:val="115"/>
        </w:rPr>
        <w:t>festgestellt.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Satzungsmäßigkeit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Steuerpflichtigen,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Zuwendungen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Form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Spenden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Mitgliedsbeiträgen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6"/>
          <w:w w:val="115"/>
        </w:rPr>
        <w:t xml:space="preserve"> </w:t>
      </w:r>
      <w:r>
        <w:rPr>
          <w:w w:val="115"/>
        </w:rPr>
        <w:t>erbringen,</w:t>
      </w:r>
      <w:r>
        <w:rPr>
          <w:w w:val="113"/>
        </w:rPr>
        <w:t xml:space="preserve"> </w:t>
      </w:r>
      <w:r>
        <w:rPr>
          <w:w w:val="115"/>
        </w:rPr>
        <w:t>bindend.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Satzungsmäßigkeit</w:t>
      </w:r>
      <w:r>
        <w:rPr>
          <w:spacing w:val="-20"/>
          <w:w w:val="115"/>
        </w:rPr>
        <w:t xml:space="preserve"> </w:t>
      </w:r>
      <w:r>
        <w:rPr>
          <w:w w:val="115"/>
        </w:rPr>
        <w:t>erfolgt</w:t>
      </w:r>
    </w:p>
    <w:p w:rsidR="00D21117" w:rsidRDefault="00565BBF">
      <w:pPr>
        <w:pStyle w:val="Textkrper"/>
        <w:numPr>
          <w:ilvl w:val="0"/>
          <w:numId w:val="43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auf</w:t>
      </w:r>
      <w:r>
        <w:rPr>
          <w:spacing w:val="-10"/>
          <w:w w:val="110"/>
        </w:rPr>
        <w:t xml:space="preserve"> </w:t>
      </w:r>
      <w:r>
        <w:rPr>
          <w:w w:val="110"/>
        </w:rPr>
        <w:t>Antrag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10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-9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32"/>
        </w:numPr>
        <w:tabs>
          <w:tab w:val="left" w:pos="551"/>
        </w:tabs>
        <w:kinsoku w:val="0"/>
        <w:overflowPunct w:val="0"/>
        <w:spacing w:before="108" w:line="248" w:lineRule="auto"/>
        <w:ind w:right="364"/>
      </w:pP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Amts</w:t>
      </w:r>
      <w:r>
        <w:rPr>
          <w:spacing w:val="5"/>
          <w:w w:val="110"/>
        </w:rPr>
        <w:t xml:space="preserve"> </w:t>
      </w:r>
      <w:r>
        <w:rPr>
          <w:w w:val="110"/>
        </w:rPr>
        <w:t>wegen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Veranlagung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Körperschaftsteuer,</w:t>
      </w:r>
      <w:r>
        <w:rPr>
          <w:spacing w:val="5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bisher</w:t>
      </w:r>
      <w:r>
        <w:rPr>
          <w:spacing w:val="5"/>
          <w:w w:val="110"/>
        </w:rPr>
        <w:t xml:space="preserve"> </w:t>
      </w:r>
      <w:r>
        <w:rPr>
          <w:w w:val="110"/>
        </w:rPr>
        <w:t>noch</w:t>
      </w:r>
      <w:r>
        <w:rPr>
          <w:spacing w:val="5"/>
          <w:w w:val="110"/>
        </w:rPr>
        <w:t xml:space="preserve"> </w:t>
      </w:r>
      <w:r>
        <w:rPr>
          <w:w w:val="110"/>
        </w:rPr>
        <w:t>keine</w:t>
      </w:r>
      <w:r>
        <w:rPr>
          <w:spacing w:val="5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5"/>
          <w:w w:val="110"/>
        </w:rPr>
        <w:t xml:space="preserve"> </w:t>
      </w:r>
      <w:r>
        <w:rPr>
          <w:w w:val="110"/>
        </w:rPr>
        <w:t>erfolgt</w:t>
      </w:r>
      <w:r>
        <w:rPr>
          <w:w w:val="111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33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Bindungswirkung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11"/>
          <w:w w:val="110"/>
        </w:rPr>
        <w:t xml:space="preserve"> </w:t>
      </w:r>
      <w:r>
        <w:rPr>
          <w:w w:val="110"/>
        </w:rPr>
        <w:t>entfällt</w:t>
      </w:r>
      <w:r>
        <w:rPr>
          <w:spacing w:val="11"/>
          <w:w w:val="110"/>
        </w:rPr>
        <w:t xml:space="preserve"> </w:t>
      </w:r>
      <w:r>
        <w:rPr>
          <w:w w:val="110"/>
        </w:rPr>
        <w:t>ab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Zeitpunkt,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Rechtsvorschriften,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denen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Feststellung</w:t>
      </w:r>
      <w:r>
        <w:rPr>
          <w:spacing w:val="20"/>
          <w:w w:val="110"/>
        </w:rPr>
        <w:t xml:space="preserve"> </w:t>
      </w:r>
      <w:r>
        <w:rPr>
          <w:w w:val="110"/>
        </w:rPr>
        <w:t>beruht,</w:t>
      </w:r>
      <w:r>
        <w:rPr>
          <w:spacing w:val="20"/>
          <w:w w:val="110"/>
        </w:rPr>
        <w:t xml:space="preserve"> </w:t>
      </w:r>
      <w:r>
        <w:rPr>
          <w:w w:val="110"/>
        </w:rPr>
        <w:t>aufgehoben</w:t>
      </w:r>
      <w:r>
        <w:rPr>
          <w:spacing w:val="21"/>
          <w:w w:val="110"/>
        </w:rPr>
        <w:t xml:space="preserve"> </w:t>
      </w:r>
      <w:r>
        <w:rPr>
          <w:w w:val="110"/>
        </w:rPr>
        <w:t>oder</w:t>
      </w:r>
      <w:r>
        <w:rPr>
          <w:spacing w:val="20"/>
          <w:w w:val="110"/>
        </w:rPr>
        <w:t xml:space="preserve"> </w:t>
      </w:r>
      <w:r>
        <w:rPr>
          <w:w w:val="110"/>
        </w:rPr>
        <w:t>geändert</w:t>
      </w:r>
      <w:r>
        <w:rPr>
          <w:spacing w:val="20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3"/>
        </w:numPr>
        <w:tabs>
          <w:tab w:val="left" w:pos="423"/>
        </w:tabs>
        <w:kinsoku w:val="0"/>
        <w:overflowPunct w:val="0"/>
        <w:spacing w:line="248" w:lineRule="auto"/>
        <w:ind w:right="904" w:firstLine="0"/>
      </w:pPr>
      <w:r>
        <w:rPr>
          <w:w w:val="115"/>
        </w:rPr>
        <w:t>Tritt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1"/>
          <w:w w:val="115"/>
        </w:rPr>
        <w:t xml:space="preserve"> </w:t>
      </w:r>
      <w:r>
        <w:rPr>
          <w:w w:val="115"/>
        </w:rPr>
        <w:t>erheblichen</w:t>
      </w:r>
      <w:r>
        <w:rPr>
          <w:spacing w:val="-21"/>
          <w:w w:val="115"/>
        </w:rPr>
        <w:t xml:space="preserve"> </w:t>
      </w:r>
      <w:r>
        <w:rPr>
          <w:w w:val="115"/>
        </w:rPr>
        <w:t>Verhältnissen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Änderung</w:t>
      </w:r>
      <w:r>
        <w:rPr>
          <w:spacing w:val="-21"/>
          <w:w w:val="115"/>
        </w:rPr>
        <w:t xml:space="preserve"> </w:t>
      </w:r>
      <w:r>
        <w:rPr>
          <w:w w:val="115"/>
        </w:rPr>
        <w:t>ein,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1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Wirkung</w:t>
      </w:r>
      <w:r>
        <w:rPr>
          <w:spacing w:val="-41"/>
          <w:w w:val="115"/>
        </w:rPr>
        <w:t xml:space="preserve"> </w:t>
      </w:r>
      <w:r>
        <w:rPr>
          <w:w w:val="115"/>
        </w:rPr>
        <w:t>vom</w:t>
      </w:r>
      <w:r>
        <w:rPr>
          <w:spacing w:val="-41"/>
          <w:w w:val="115"/>
        </w:rPr>
        <w:t xml:space="preserve"> </w:t>
      </w:r>
      <w:r>
        <w:rPr>
          <w:w w:val="115"/>
        </w:rPr>
        <w:t>Zeitpunkt</w:t>
      </w:r>
      <w:r>
        <w:rPr>
          <w:spacing w:val="-41"/>
          <w:w w:val="115"/>
        </w:rPr>
        <w:t xml:space="preserve"> </w:t>
      </w: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Änderung</w:t>
      </w:r>
      <w:r>
        <w:rPr>
          <w:spacing w:val="-41"/>
          <w:w w:val="115"/>
        </w:rPr>
        <w:t xml:space="preserve"> </w:t>
      </w: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Verhältnisse</w:t>
      </w:r>
      <w:r>
        <w:rPr>
          <w:spacing w:val="-40"/>
          <w:w w:val="115"/>
        </w:rPr>
        <w:t xml:space="preserve"> </w:t>
      </w:r>
      <w:r>
        <w:rPr>
          <w:w w:val="115"/>
        </w:rPr>
        <w:t>aufzuheben.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3"/>
        </w:numPr>
        <w:tabs>
          <w:tab w:val="left" w:pos="423"/>
        </w:tabs>
        <w:kinsoku w:val="0"/>
        <w:overflowPunct w:val="0"/>
        <w:spacing w:line="248" w:lineRule="auto"/>
        <w:ind w:right="197" w:firstLine="0"/>
      </w:pPr>
      <w:r>
        <w:rPr>
          <w:w w:val="115"/>
        </w:rPr>
        <w:t>Materielle</w:t>
      </w:r>
      <w:r>
        <w:rPr>
          <w:spacing w:val="-24"/>
          <w:w w:val="115"/>
        </w:rPr>
        <w:t xml:space="preserve"> </w:t>
      </w:r>
      <w:r>
        <w:rPr>
          <w:w w:val="115"/>
        </w:rPr>
        <w:t>Fehler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24"/>
          <w:w w:val="115"/>
        </w:rPr>
        <w:t xml:space="preserve"> </w:t>
      </w:r>
      <w:r>
        <w:rPr>
          <w:w w:val="115"/>
        </w:rPr>
        <w:t>über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Satzungsmäßigkeit</w:t>
      </w:r>
      <w:r>
        <w:rPr>
          <w:spacing w:val="-24"/>
          <w:w w:val="115"/>
        </w:rPr>
        <w:t xml:space="preserve"> </w:t>
      </w:r>
      <w:r>
        <w:rPr>
          <w:w w:val="115"/>
        </w:rPr>
        <w:t>können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Wirkung</w:t>
      </w:r>
      <w:r>
        <w:rPr>
          <w:spacing w:val="-24"/>
          <w:w w:val="115"/>
        </w:rPr>
        <w:t xml:space="preserve"> </w:t>
      </w:r>
      <w:r>
        <w:rPr>
          <w:w w:val="115"/>
        </w:rPr>
        <w:t>ab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Kalenderjahr</w:t>
      </w:r>
      <w:r>
        <w:rPr>
          <w:spacing w:val="-15"/>
          <w:w w:val="115"/>
        </w:rPr>
        <w:t xml:space="preserve"> </w:t>
      </w:r>
      <w:r>
        <w:rPr>
          <w:w w:val="115"/>
        </w:rPr>
        <w:t>beseitigt</w:t>
      </w:r>
      <w:r>
        <w:rPr>
          <w:spacing w:val="-15"/>
          <w:w w:val="115"/>
        </w:rPr>
        <w:t xml:space="preserve"> </w:t>
      </w:r>
      <w:r>
        <w:rPr>
          <w:w w:val="115"/>
        </w:rPr>
        <w:t>werden,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Aufhebung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4"/>
          <w:w w:val="115"/>
        </w:rPr>
        <w:t xml:space="preserve"> </w:t>
      </w:r>
      <w:r>
        <w:rPr>
          <w:w w:val="115"/>
        </w:rPr>
        <w:t>folgt.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176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w w:val="118"/>
        </w:rPr>
        <w:t xml:space="preserve"> </w:t>
      </w:r>
      <w:r>
        <w:rPr>
          <w:w w:val="115"/>
        </w:rPr>
        <w:t>entsprechend,</w:t>
      </w:r>
      <w:r>
        <w:rPr>
          <w:spacing w:val="-20"/>
          <w:w w:val="115"/>
        </w:rPr>
        <w:t xml:space="preserve"> </w:t>
      </w:r>
      <w:r>
        <w:rPr>
          <w:w w:val="115"/>
        </w:rPr>
        <w:t>außer</w:t>
      </w:r>
      <w:r>
        <w:rPr>
          <w:spacing w:val="-20"/>
          <w:w w:val="115"/>
        </w:rPr>
        <w:t xml:space="preserve"> </w:t>
      </w:r>
      <w:r>
        <w:rPr>
          <w:w w:val="115"/>
        </w:rPr>
        <w:t>es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Kalenderjahre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ändern,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Verkündung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maßgeblichen</w:t>
      </w:r>
      <w:r>
        <w:rPr>
          <w:spacing w:val="-20"/>
          <w:w w:val="115"/>
        </w:rPr>
        <w:t xml:space="preserve"> </w:t>
      </w:r>
      <w:r>
        <w:rPr>
          <w:w w:val="115"/>
        </w:rPr>
        <w:t>Entscheidung eines</w:t>
      </w:r>
      <w:r>
        <w:rPr>
          <w:spacing w:val="-27"/>
          <w:w w:val="115"/>
        </w:rPr>
        <w:t xml:space="preserve"> </w:t>
      </w:r>
      <w:r>
        <w:rPr>
          <w:w w:val="115"/>
        </w:rPr>
        <w:t>obersten</w:t>
      </w:r>
      <w:r>
        <w:rPr>
          <w:spacing w:val="-27"/>
          <w:w w:val="115"/>
        </w:rPr>
        <w:t xml:space="preserve"> </w:t>
      </w:r>
      <w:r>
        <w:rPr>
          <w:w w:val="115"/>
        </w:rPr>
        <w:t>Gerichtshofes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Bundes</w:t>
      </w:r>
      <w:r>
        <w:rPr>
          <w:spacing w:val="-27"/>
          <w:w w:val="115"/>
        </w:rPr>
        <w:t xml:space="preserve"> </w:t>
      </w:r>
      <w:r>
        <w:rPr>
          <w:w w:val="115"/>
        </w:rPr>
        <w:t>beginnen.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1"/>
          <w:w w:val="105"/>
        </w:rPr>
        <w:t xml:space="preserve"> </w:t>
      </w:r>
      <w:r>
        <w:rPr>
          <w:w w:val="105"/>
        </w:rPr>
        <w:t>61</w:t>
      </w:r>
      <w:r>
        <w:rPr>
          <w:spacing w:val="41"/>
          <w:w w:val="105"/>
        </w:rPr>
        <w:t xml:space="preserve"> </w:t>
      </w:r>
      <w:r>
        <w:rPr>
          <w:w w:val="105"/>
        </w:rPr>
        <w:t>Satzungsmäßige</w:t>
      </w:r>
      <w:r>
        <w:rPr>
          <w:spacing w:val="41"/>
          <w:w w:val="105"/>
        </w:rPr>
        <w:t xml:space="preserve"> </w:t>
      </w:r>
      <w:r>
        <w:rPr>
          <w:w w:val="105"/>
        </w:rPr>
        <w:t>Vermögensbindung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1"/>
        </w:numPr>
        <w:tabs>
          <w:tab w:val="left" w:pos="423"/>
        </w:tabs>
        <w:kinsoku w:val="0"/>
        <w:overflowPunct w:val="0"/>
        <w:spacing w:line="248" w:lineRule="auto"/>
        <w:ind w:right="309" w:firstLine="0"/>
      </w:pPr>
      <w:r>
        <w:rPr>
          <w:w w:val="110"/>
        </w:rPr>
        <w:t>Eine</w:t>
      </w:r>
      <w:r>
        <w:rPr>
          <w:spacing w:val="1"/>
          <w:w w:val="110"/>
        </w:rPr>
        <w:t xml:space="preserve"> </w:t>
      </w:r>
      <w:r>
        <w:rPr>
          <w:w w:val="110"/>
        </w:rPr>
        <w:t>steuerlich</w:t>
      </w:r>
      <w:r>
        <w:rPr>
          <w:spacing w:val="2"/>
          <w:w w:val="110"/>
        </w:rPr>
        <w:t xml:space="preserve"> </w:t>
      </w:r>
      <w:r>
        <w:rPr>
          <w:w w:val="110"/>
        </w:rPr>
        <w:t>ausreichende</w:t>
      </w:r>
      <w:r>
        <w:rPr>
          <w:spacing w:val="2"/>
          <w:w w:val="110"/>
        </w:rPr>
        <w:t xml:space="preserve"> </w:t>
      </w:r>
      <w:r>
        <w:rPr>
          <w:w w:val="110"/>
        </w:rPr>
        <w:t>Vermögensbindung</w:t>
      </w:r>
      <w:r>
        <w:rPr>
          <w:spacing w:val="2"/>
          <w:w w:val="110"/>
        </w:rPr>
        <w:t xml:space="preserve"> </w:t>
      </w:r>
      <w:r>
        <w:rPr>
          <w:w w:val="110"/>
        </w:rPr>
        <w:t>(§</w:t>
      </w:r>
      <w:r>
        <w:rPr>
          <w:spacing w:val="1"/>
          <w:w w:val="110"/>
        </w:rPr>
        <w:t xml:space="preserve"> </w:t>
      </w:r>
      <w:r>
        <w:rPr>
          <w:w w:val="110"/>
        </w:rPr>
        <w:t>55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Nr.</w:t>
      </w:r>
      <w:r>
        <w:rPr>
          <w:spacing w:val="2"/>
          <w:w w:val="110"/>
        </w:rPr>
        <w:t xml:space="preserve"> </w:t>
      </w:r>
      <w:r>
        <w:rPr>
          <w:w w:val="110"/>
        </w:rPr>
        <w:t>4)</w:t>
      </w:r>
      <w:r>
        <w:rPr>
          <w:spacing w:val="1"/>
          <w:w w:val="110"/>
        </w:rPr>
        <w:t xml:space="preserve"> </w:t>
      </w:r>
      <w:r>
        <w:rPr>
          <w:w w:val="110"/>
        </w:rPr>
        <w:t>liegt</w:t>
      </w:r>
      <w:r>
        <w:rPr>
          <w:spacing w:val="2"/>
          <w:w w:val="110"/>
        </w:rPr>
        <w:t xml:space="preserve"> </w:t>
      </w:r>
      <w:r>
        <w:rPr>
          <w:w w:val="110"/>
        </w:rPr>
        <w:t>vor,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Zweck,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Vermögen</w:t>
      </w:r>
      <w:r>
        <w:rPr>
          <w:spacing w:val="-4"/>
          <w:w w:val="110"/>
        </w:rPr>
        <w:t xml:space="preserve"> </w:t>
      </w:r>
      <w:r>
        <w:rPr>
          <w:w w:val="110"/>
        </w:rPr>
        <w:t>bei</w:t>
      </w:r>
      <w:r>
        <w:rPr>
          <w:spacing w:val="-3"/>
          <w:w w:val="110"/>
        </w:rPr>
        <w:t xml:space="preserve"> </w:t>
      </w:r>
      <w:r>
        <w:rPr>
          <w:w w:val="110"/>
        </w:rPr>
        <w:t>Auflösung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Aufhebung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bei</w:t>
      </w:r>
      <w:r>
        <w:rPr>
          <w:spacing w:val="-3"/>
          <w:w w:val="110"/>
        </w:rPr>
        <w:t xml:space="preserve"> </w:t>
      </w:r>
      <w:r>
        <w:rPr>
          <w:w w:val="110"/>
        </w:rPr>
        <w:t>Wegfall</w:t>
      </w:r>
      <w:r>
        <w:rPr>
          <w:spacing w:val="-4"/>
          <w:w w:val="110"/>
        </w:rPr>
        <w:t xml:space="preserve"> </w:t>
      </w:r>
      <w:r>
        <w:rPr>
          <w:w w:val="110"/>
        </w:rPr>
        <w:t>ihres</w:t>
      </w:r>
      <w:r>
        <w:rPr>
          <w:spacing w:val="-3"/>
          <w:w w:val="110"/>
        </w:rPr>
        <w:t xml:space="preserve"> </w:t>
      </w:r>
      <w:r>
        <w:rPr>
          <w:w w:val="110"/>
        </w:rPr>
        <w:t>bisherigen</w:t>
      </w:r>
      <w:r>
        <w:rPr>
          <w:spacing w:val="-3"/>
          <w:w w:val="110"/>
        </w:rPr>
        <w:t xml:space="preserve"> </w:t>
      </w:r>
      <w:r>
        <w:rPr>
          <w:w w:val="110"/>
        </w:rPr>
        <w:t>Zwecks</w:t>
      </w:r>
      <w:r>
        <w:rPr>
          <w:spacing w:val="-3"/>
          <w:w w:val="110"/>
        </w:rPr>
        <w:t xml:space="preserve"> </w:t>
      </w:r>
      <w:r>
        <w:rPr>
          <w:w w:val="110"/>
        </w:rPr>
        <w:t>verwendet werden</w:t>
      </w:r>
      <w:r>
        <w:rPr>
          <w:spacing w:val="8"/>
          <w:w w:val="110"/>
        </w:rPr>
        <w:t xml:space="preserve"> </w:t>
      </w:r>
      <w:r>
        <w:rPr>
          <w:w w:val="110"/>
        </w:rPr>
        <w:t>soll,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Satzung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genau</w:t>
      </w:r>
      <w:r>
        <w:rPr>
          <w:spacing w:val="8"/>
          <w:w w:val="110"/>
        </w:rPr>
        <w:t xml:space="preserve"> </w:t>
      </w:r>
      <w:r>
        <w:rPr>
          <w:w w:val="110"/>
        </w:rPr>
        <w:t>bestimmt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  <w:r>
        <w:rPr>
          <w:spacing w:val="8"/>
          <w:w w:val="110"/>
        </w:rPr>
        <w:t xml:space="preserve"> </w:t>
      </w:r>
      <w:r>
        <w:rPr>
          <w:w w:val="110"/>
        </w:rPr>
        <w:t>dass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Grund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Satzung</w:t>
      </w:r>
      <w:r>
        <w:rPr>
          <w:spacing w:val="9"/>
          <w:w w:val="110"/>
        </w:rPr>
        <w:t xml:space="preserve"> </w:t>
      </w:r>
      <w:r>
        <w:rPr>
          <w:w w:val="110"/>
        </w:rPr>
        <w:t>geprüft</w:t>
      </w:r>
      <w:r>
        <w:rPr>
          <w:spacing w:val="8"/>
          <w:w w:val="110"/>
        </w:rPr>
        <w:t xml:space="preserve"> </w:t>
      </w:r>
      <w:r>
        <w:rPr>
          <w:w w:val="110"/>
        </w:rPr>
        <w:t>werden</w:t>
      </w:r>
      <w:r>
        <w:rPr>
          <w:spacing w:val="9"/>
          <w:w w:val="110"/>
        </w:rPr>
        <w:t xml:space="preserve"> </w:t>
      </w:r>
      <w:r>
        <w:rPr>
          <w:w w:val="110"/>
        </w:rPr>
        <w:t>kann,</w:t>
      </w:r>
      <w:r>
        <w:rPr>
          <w:spacing w:val="8"/>
          <w:w w:val="110"/>
        </w:rPr>
        <w:t xml:space="preserve"> </w:t>
      </w:r>
      <w:r>
        <w:rPr>
          <w:w w:val="110"/>
        </w:rPr>
        <w:t>ob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Verwendungszweck</w:t>
      </w:r>
      <w:r>
        <w:rPr>
          <w:spacing w:val="44"/>
          <w:w w:val="110"/>
        </w:rPr>
        <w:t xml:space="preserve"> </w:t>
      </w:r>
      <w:r>
        <w:rPr>
          <w:w w:val="110"/>
        </w:rPr>
        <w:t>steuerbegünstigt</w:t>
      </w:r>
      <w:r>
        <w:rPr>
          <w:spacing w:val="45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1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(weggefallen)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1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Wird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Bestimmung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Vermögensbindung</w:t>
      </w:r>
      <w:r>
        <w:rPr>
          <w:spacing w:val="-25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5"/>
          <w:w w:val="115"/>
        </w:rPr>
        <w:t xml:space="preserve"> </w:t>
      </w:r>
      <w:r>
        <w:rPr>
          <w:w w:val="115"/>
        </w:rPr>
        <w:t>geändert,</w:t>
      </w:r>
      <w:r>
        <w:rPr>
          <w:spacing w:val="-25"/>
          <w:w w:val="115"/>
        </w:rPr>
        <w:t xml:space="preserve"> </w:t>
      </w:r>
      <w:r>
        <w:rPr>
          <w:w w:val="115"/>
        </w:rPr>
        <w:t>dass</w:t>
      </w:r>
      <w:r>
        <w:rPr>
          <w:spacing w:val="-25"/>
          <w:w w:val="115"/>
        </w:rPr>
        <w:t xml:space="preserve"> </w:t>
      </w:r>
      <w:r>
        <w:rPr>
          <w:w w:val="115"/>
        </w:rPr>
        <w:t>sie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Anforderungen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65"/>
      </w:pP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55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Nr.</w:t>
      </w:r>
      <w:r>
        <w:rPr>
          <w:spacing w:val="-17"/>
          <w:w w:val="115"/>
        </w:rPr>
        <w:t xml:space="preserve"> </w:t>
      </w:r>
      <w:r>
        <w:rPr>
          <w:w w:val="115"/>
        </w:rPr>
        <w:t>4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mehr</w:t>
      </w:r>
      <w:r>
        <w:rPr>
          <w:spacing w:val="-17"/>
          <w:w w:val="115"/>
        </w:rPr>
        <w:t xml:space="preserve"> </w:t>
      </w:r>
      <w:r>
        <w:rPr>
          <w:w w:val="115"/>
        </w:rPr>
        <w:t>entspricht,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Anfang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steuerlich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ausreichend.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175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w w:val="109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Nr.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Maßgabe</w:t>
      </w:r>
      <w:r>
        <w:rPr>
          <w:spacing w:val="-16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15"/>
          <w:w w:val="115"/>
        </w:rPr>
        <w:t xml:space="preserve"> </w:t>
      </w:r>
      <w:r>
        <w:rPr>
          <w:w w:val="115"/>
        </w:rPr>
        <w:t>dass</w:t>
      </w:r>
      <w:r>
        <w:rPr>
          <w:spacing w:val="-15"/>
          <w:w w:val="115"/>
        </w:rPr>
        <w:t xml:space="preserve"> </w:t>
      </w:r>
      <w:r>
        <w:rPr>
          <w:w w:val="115"/>
        </w:rPr>
        <w:t>Steuerbescheide</w:t>
      </w:r>
      <w:r>
        <w:rPr>
          <w:spacing w:val="-15"/>
          <w:w w:val="115"/>
        </w:rPr>
        <w:t xml:space="preserve"> </w:t>
      </w:r>
      <w:r>
        <w:rPr>
          <w:w w:val="115"/>
        </w:rPr>
        <w:t>erlassen,</w:t>
      </w:r>
      <w:r>
        <w:rPr>
          <w:spacing w:val="-16"/>
          <w:w w:val="115"/>
        </w:rPr>
        <w:t xml:space="preserve"> </w:t>
      </w:r>
      <w:r>
        <w:rPr>
          <w:w w:val="115"/>
        </w:rPr>
        <w:t>aufgehoben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geändert werden</w:t>
      </w:r>
      <w:r>
        <w:rPr>
          <w:spacing w:val="-32"/>
          <w:w w:val="115"/>
        </w:rPr>
        <w:t xml:space="preserve"> </w:t>
      </w:r>
      <w:r>
        <w:rPr>
          <w:w w:val="115"/>
        </w:rPr>
        <w:t>können,</w:t>
      </w:r>
      <w:r>
        <w:rPr>
          <w:spacing w:val="-31"/>
          <w:w w:val="115"/>
        </w:rPr>
        <w:t xml:space="preserve"> </w:t>
      </w:r>
      <w:r>
        <w:rPr>
          <w:w w:val="115"/>
        </w:rPr>
        <w:t>soweit</w:t>
      </w:r>
      <w:r>
        <w:rPr>
          <w:spacing w:val="-31"/>
          <w:w w:val="115"/>
        </w:rPr>
        <w:t xml:space="preserve"> </w:t>
      </w:r>
      <w:r>
        <w:rPr>
          <w:w w:val="115"/>
        </w:rPr>
        <w:t>sie</w:t>
      </w:r>
      <w:r>
        <w:rPr>
          <w:spacing w:val="-31"/>
          <w:w w:val="115"/>
        </w:rPr>
        <w:t xml:space="preserve"> </w:t>
      </w:r>
      <w:r>
        <w:rPr>
          <w:w w:val="115"/>
        </w:rPr>
        <w:t>Steuern</w:t>
      </w:r>
      <w:r>
        <w:rPr>
          <w:spacing w:val="-31"/>
          <w:w w:val="115"/>
        </w:rPr>
        <w:t xml:space="preserve"> </w:t>
      </w:r>
      <w:r>
        <w:rPr>
          <w:w w:val="115"/>
        </w:rPr>
        <w:t>betreffen,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innerhalb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letzten</w:t>
      </w:r>
      <w:r>
        <w:rPr>
          <w:spacing w:val="-31"/>
          <w:w w:val="115"/>
        </w:rPr>
        <w:t xml:space="preserve"> </w:t>
      </w:r>
      <w:r>
        <w:rPr>
          <w:w w:val="115"/>
        </w:rPr>
        <w:t>zehn</w:t>
      </w:r>
      <w:r>
        <w:rPr>
          <w:spacing w:val="-31"/>
          <w:w w:val="115"/>
        </w:rPr>
        <w:t xml:space="preserve"> </w:t>
      </w:r>
      <w:r>
        <w:rPr>
          <w:w w:val="115"/>
        </w:rPr>
        <w:t>Kalenderjahre</w:t>
      </w:r>
      <w:r>
        <w:rPr>
          <w:spacing w:val="-32"/>
          <w:w w:val="115"/>
        </w:rPr>
        <w:t xml:space="preserve"> </w:t>
      </w:r>
      <w:r>
        <w:rPr>
          <w:w w:val="115"/>
        </w:rPr>
        <w:t>vor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Änderung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Bestimmung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Vermögensbindung</w:t>
      </w:r>
      <w:r>
        <w:rPr>
          <w:spacing w:val="-20"/>
          <w:w w:val="115"/>
        </w:rPr>
        <w:t xml:space="preserve"> </w:t>
      </w:r>
      <w:r>
        <w:rPr>
          <w:w w:val="115"/>
        </w:rPr>
        <w:t>entstanden</w:t>
      </w:r>
      <w:r>
        <w:rPr>
          <w:spacing w:val="-19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61: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7"/>
          <w:w w:val="115"/>
        </w:rPr>
        <w:t xml:space="preserve"> </w:t>
      </w:r>
      <w:r>
        <w:rPr>
          <w:w w:val="115"/>
        </w:rPr>
        <w:t>Anwendung</w:t>
      </w:r>
      <w:r>
        <w:rPr>
          <w:spacing w:val="-17"/>
          <w:w w:val="115"/>
        </w:rPr>
        <w:t xml:space="preserve"> </w:t>
      </w:r>
      <w:r>
        <w:rPr>
          <w:w w:val="115"/>
        </w:rPr>
        <w:t>ab</w:t>
      </w:r>
      <w:r>
        <w:rPr>
          <w:spacing w:val="-17"/>
          <w:w w:val="115"/>
        </w:rPr>
        <w:t xml:space="preserve"> </w:t>
      </w:r>
      <w:r>
        <w:rPr>
          <w:w w:val="115"/>
        </w:rPr>
        <w:t>1.1.2007</w:t>
      </w:r>
      <w:r>
        <w:rPr>
          <w:spacing w:val="-16"/>
          <w:w w:val="115"/>
        </w:rPr>
        <w:t xml:space="preserve"> </w:t>
      </w:r>
      <w:r>
        <w:rPr>
          <w:w w:val="115"/>
        </w:rPr>
        <w:t>vgl.</w:t>
      </w:r>
      <w:r>
        <w:rPr>
          <w:spacing w:val="-17"/>
          <w:w w:val="115"/>
        </w:rPr>
        <w:t xml:space="preserve"> </w:t>
      </w:r>
      <w:r>
        <w:rPr>
          <w:w w:val="115"/>
        </w:rPr>
        <w:t>Art.</w:t>
      </w:r>
      <w:r>
        <w:rPr>
          <w:spacing w:val="-17"/>
          <w:w w:val="115"/>
        </w:rPr>
        <w:t xml:space="preserve"> </w:t>
      </w:r>
      <w:r>
        <w:rPr>
          <w:w w:val="115"/>
        </w:rPr>
        <w:t>97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1d</w:t>
      </w:r>
      <w:r>
        <w:rPr>
          <w:spacing w:val="-16"/>
          <w:w w:val="115"/>
        </w:rPr>
        <w:t xml:space="preserve"> </w:t>
      </w:r>
      <w:r>
        <w:rPr>
          <w:w w:val="115"/>
        </w:rPr>
        <w:t>AOEG</w:t>
      </w:r>
      <w:r>
        <w:rPr>
          <w:spacing w:val="-17"/>
          <w:w w:val="115"/>
        </w:rPr>
        <w:t xml:space="preserve"> </w:t>
      </w:r>
      <w:r>
        <w:rPr>
          <w:w w:val="115"/>
        </w:rPr>
        <w:t>1977</w:t>
      </w:r>
      <w:r>
        <w:rPr>
          <w:spacing w:val="-17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62</w:t>
      </w:r>
      <w:r>
        <w:rPr>
          <w:spacing w:val="32"/>
          <w:w w:val="105"/>
        </w:rPr>
        <w:t xml:space="preserve"> </w:t>
      </w:r>
      <w:r>
        <w:rPr>
          <w:w w:val="105"/>
        </w:rPr>
        <w:t>Rücklagen</w:t>
      </w:r>
      <w:r>
        <w:rPr>
          <w:spacing w:val="32"/>
          <w:w w:val="105"/>
        </w:rPr>
        <w:t xml:space="preserve"> </w:t>
      </w:r>
      <w:r>
        <w:rPr>
          <w:w w:val="105"/>
        </w:rPr>
        <w:t>und</w:t>
      </w:r>
      <w:r>
        <w:rPr>
          <w:spacing w:val="32"/>
          <w:w w:val="105"/>
        </w:rPr>
        <w:t xml:space="preserve"> </w:t>
      </w:r>
      <w:r>
        <w:rPr>
          <w:w w:val="105"/>
        </w:rPr>
        <w:t>Vermögensbildung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0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Körperschaften</w:t>
      </w:r>
      <w:r>
        <w:rPr>
          <w:spacing w:val="-4"/>
          <w:w w:val="110"/>
        </w:rPr>
        <w:t xml:space="preserve"> </w:t>
      </w:r>
      <w:r>
        <w:rPr>
          <w:w w:val="110"/>
        </w:rPr>
        <w:t>können</w:t>
      </w:r>
      <w:r>
        <w:rPr>
          <w:spacing w:val="-3"/>
          <w:w w:val="110"/>
        </w:rPr>
        <w:t xml:space="preserve"> </w:t>
      </w:r>
      <w:r>
        <w:rPr>
          <w:w w:val="110"/>
        </w:rPr>
        <w:t>ihre</w:t>
      </w:r>
      <w:r>
        <w:rPr>
          <w:spacing w:val="-4"/>
          <w:w w:val="110"/>
        </w:rPr>
        <w:t xml:space="preserve"> </w:t>
      </w:r>
      <w:r>
        <w:rPr>
          <w:w w:val="110"/>
        </w:rPr>
        <w:t>Mittel</w:t>
      </w:r>
      <w:r>
        <w:rPr>
          <w:spacing w:val="-3"/>
          <w:w w:val="110"/>
        </w:rPr>
        <w:t xml:space="preserve"> </w:t>
      </w:r>
      <w:r>
        <w:rPr>
          <w:w w:val="110"/>
        </w:rPr>
        <w:t>ganz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teilweise</w:t>
      </w:r>
    </w:p>
    <w:p w:rsidR="00D21117" w:rsidRDefault="00D21117">
      <w:pPr>
        <w:pStyle w:val="Textkrper"/>
        <w:numPr>
          <w:ilvl w:val="0"/>
          <w:numId w:val="430"/>
        </w:numPr>
        <w:tabs>
          <w:tab w:val="left" w:pos="423"/>
        </w:tabs>
        <w:kinsoku w:val="0"/>
        <w:overflowPunct w:val="0"/>
        <w:ind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429"/>
        </w:numPr>
        <w:tabs>
          <w:tab w:val="left" w:pos="551"/>
        </w:tabs>
        <w:kinsoku w:val="0"/>
        <w:overflowPunct w:val="0"/>
        <w:spacing w:line="248" w:lineRule="auto"/>
        <w:ind w:right="118"/>
      </w:pP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Rücklage</w:t>
      </w:r>
      <w:r>
        <w:rPr>
          <w:spacing w:val="-24"/>
          <w:w w:val="115"/>
        </w:rPr>
        <w:t xml:space="preserve"> </w:t>
      </w:r>
      <w:r>
        <w:rPr>
          <w:w w:val="115"/>
        </w:rPr>
        <w:t>zuführen,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dies</w:t>
      </w:r>
      <w:r>
        <w:rPr>
          <w:spacing w:val="-24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um</w:t>
      </w:r>
      <w:r>
        <w:rPr>
          <w:spacing w:val="-24"/>
          <w:w w:val="115"/>
        </w:rPr>
        <w:t xml:space="preserve"> </w:t>
      </w:r>
      <w:r>
        <w:rPr>
          <w:w w:val="115"/>
        </w:rPr>
        <w:t>ihre</w:t>
      </w:r>
      <w:r>
        <w:rPr>
          <w:spacing w:val="-23"/>
          <w:w w:val="115"/>
        </w:rPr>
        <w:t xml:space="preserve"> </w:t>
      </w:r>
      <w:r>
        <w:rPr>
          <w:w w:val="115"/>
        </w:rPr>
        <w:t>steuerbegünstigten,</w:t>
      </w:r>
      <w:r>
        <w:rPr>
          <w:spacing w:val="-24"/>
          <w:w w:val="115"/>
        </w:rPr>
        <w:t xml:space="preserve"> </w:t>
      </w:r>
      <w:r>
        <w:rPr>
          <w:w w:val="115"/>
        </w:rPr>
        <w:t>satzungsmäßigen</w:t>
      </w:r>
      <w:r>
        <w:rPr>
          <w:spacing w:val="-24"/>
          <w:w w:val="115"/>
        </w:rPr>
        <w:t xml:space="preserve"> </w:t>
      </w:r>
      <w:r>
        <w:rPr>
          <w:w w:val="115"/>
        </w:rPr>
        <w:t>Zwecke</w:t>
      </w:r>
      <w:r>
        <w:rPr>
          <w:w w:val="107"/>
        </w:rPr>
        <w:t xml:space="preserve"> </w:t>
      </w:r>
      <w:r>
        <w:rPr>
          <w:w w:val="115"/>
        </w:rPr>
        <w:t>nachhaltig</w:t>
      </w:r>
      <w:r>
        <w:rPr>
          <w:spacing w:val="-1"/>
          <w:w w:val="115"/>
        </w:rPr>
        <w:t xml:space="preserve"> </w:t>
      </w:r>
      <w:r>
        <w:rPr>
          <w:w w:val="115"/>
        </w:rPr>
        <w:t>zu erfüllen;</w:t>
      </w:r>
    </w:p>
    <w:p w:rsidR="00D21117" w:rsidRDefault="00565BBF">
      <w:pPr>
        <w:pStyle w:val="Textkrper"/>
        <w:numPr>
          <w:ilvl w:val="0"/>
          <w:numId w:val="429"/>
        </w:numPr>
        <w:tabs>
          <w:tab w:val="left" w:pos="551"/>
        </w:tabs>
        <w:kinsoku w:val="0"/>
        <w:overflowPunct w:val="0"/>
        <w:spacing w:before="100" w:line="248" w:lineRule="auto"/>
        <w:ind w:right="402"/>
      </w:pP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Rücklage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beabsichtigte</w:t>
      </w:r>
      <w:r>
        <w:rPr>
          <w:spacing w:val="10"/>
          <w:w w:val="110"/>
        </w:rPr>
        <w:t xml:space="preserve"> </w:t>
      </w:r>
      <w:r>
        <w:rPr>
          <w:w w:val="110"/>
        </w:rPr>
        <w:t>Wiederbeschaffung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Wirtschaftsgütern</w:t>
      </w:r>
      <w:r>
        <w:rPr>
          <w:spacing w:val="10"/>
          <w:w w:val="110"/>
        </w:rPr>
        <w:t xml:space="preserve"> </w:t>
      </w:r>
      <w:r>
        <w:rPr>
          <w:w w:val="110"/>
        </w:rPr>
        <w:t>zuführen,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Verwirklichung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steuerbegünstigten,</w:t>
      </w:r>
      <w:r>
        <w:rPr>
          <w:spacing w:val="16"/>
          <w:w w:val="110"/>
        </w:rPr>
        <w:t xml:space="preserve"> </w:t>
      </w:r>
      <w:r>
        <w:rPr>
          <w:w w:val="110"/>
        </w:rPr>
        <w:t>satzungsmäßigen</w:t>
      </w:r>
      <w:r>
        <w:rPr>
          <w:spacing w:val="17"/>
          <w:w w:val="110"/>
        </w:rPr>
        <w:t xml:space="preserve"> </w:t>
      </w:r>
      <w:r>
        <w:rPr>
          <w:w w:val="110"/>
        </w:rPr>
        <w:t>Zwecke</w:t>
      </w:r>
      <w:r>
        <w:rPr>
          <w:spacing w:val="17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16"/>
          <w:w w:val="110"/>
        </w:rPr>
        <w:t xml:space="preserve"> </w:t>
      </w:r>
      <w:r>
        <w:rPr>
          <w:w w:val="110"/>
        </w:rPr>
        <w:t>sind</w:t>
      </w:r>
      <w:r>
        <w:rPr>
          <w:spacing w:val="17"/>
          <w:w w:val="110"/>
        </w:rPr>
        <w:t xml:space="preserve"> </w:t>
      </w:r>
      <w:r>
        <w:rPr>
          <w:w w:val="110"/>
        </w:rPr>
        <w:t>(Rücklage</w:t>
      </w:r>
      <w:r>
        <w:rPr>
          <w:spacing w:val="17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Wiederbeschaffung).</w:t>
      </w:r>
      <w:r>
        <w:rPr>
          <w:spacing w:val="-1"/>
          <w:w w:val="110"/>
        </w:rPr>
        <w:t xml:space="preserve"> </w:t>
      </w:r>
      <w:r>
        <w:rPr>
          <w:w w:val="110"/>
        </w:rPr>
        <w:t>Die Höhe der Zuführung bemisst sich</w:t>
      </w:r>
      <w:r>
        <w:rPr>
          <w:spacing w:val="-1"/>
          <w:w w:val="110"/>
        </w:rPr>
        <w:t xml:space="preserve"> </w:t>
      </w:r>
      <w:r>
        <w:rPr>
          <w:w w:val="110"/>
        </w:rPr>
        <w:t>nach der Höhe der regulären Absetzungen für</w:t>
      </w:r>
      <w:r>
        <w:rPr>
          <w:w w:val="109"/>
        </w:rPr>
        <w:t xml:space="preserve"> </w:t>
      </w:r>
      <w:r>
        <w:rPr>
          <w:w w:val="110"/>
        </w:rPr>
        <w:t>Abnutzung</w:t>
      </w:r>
      <w:r>
        <w:rPr>
          <w:spacing w:val="6"/>
          <w:w w:val="110"/>
        </w:rPr>
        <w:t xml:space="preserve"> </w:t>
      </w:r>
      <w:r>
        <w:rPr>
          <w:w w:val="110"/>
        </w:rPr>
        <w:t>eines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ersetzenden</w:t>
      </w:r>
      <w:r>
        <w:rPr>
          <w:spacing w:val="6"/>
          <w:w w:val="110"/>
        </w:rPr>
        <w:t xml:space="preserve"> </w:t>
      </w:r>
      <w:r>
        <w:rPr>
          <w:w w:val="110"/>
        </w:rPr>
        <w:t>Wirtschaftsguts.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höhere</w:t>
      </w:r>
      <w:r>
        <w:rPr>
          <w:spacing w:val="6"/>
          <w:w w:val="110"/>
        </w:rPr>
        <w:t xml:space="preserve"> </w:t>
      </w:r>
      <w:r>
        <w:rPr>
          <w:w w:val="110"/>
        </w:rPr>
        <w:t>Zuführung</w:t>
      </w:r>
      <w:r>
        <w:rPr>
          <w:spacing w:val="6"/>
          <w:w w:val="110"/>
        </w:rPr>
        <w:t xml:space="preserve"> </w:t>
      </w:r>
      <w:r>
        <w:rPr>
          <w:w w:val="110"/>
        </w:rPr>
        <w:t>sind</w:t>
      </w:r>
      <w:r>
        <w:rPr>
          <w:w w:val="115"/>
        </w:rPr>
        <w:t xml:space="preserve"> </w:t>
      </w:r>
      <w:r>
        <w:rPr>
          <w:w w:val="110"/>
        </w:rPr>
        <w:t>nachzuweisen;</w:t>
      </w:r>
    </w:p>
    <w:p w:rsidR="00D21117" w:rsidRDefault="00565BBF">
      <w:pPr>
        <w:pStyle w:val="Textkrper"/>
        <w:numPr>
          <w:ilvl w:val="0"/>
          <w:numId w:val="429"/>
        </w:numPr>
        <w:tabs>
          <w:tab w:val="left" w:pos="551"/>
        </w:tabs>
        <w:kinsoku w:val="0"/>
        <w:overflowPunct w:val="0"/>
        <w:spacing w:before="100" w:line="248" w:lineRule="auto"/>
        <w:ind w:right="152"/>
      </w:pP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freien</w:t>
      </w:r>
      <w:r>
        <w:rPr>
          <w:spacing w:val="7"/>
          <w:w w:val="110"/>
        </w:rPr>
        <w:t xml:space="preserve"> </w:t>
      </w:r>
      <w:r>
        <w:rPr>
          <w:w w:val="110"/>
        </w:rPr>
        <w:t>Rücklage</w:t>
      </w:r>
      <w:r>
        <w:rPr>
          <w:spacing w:val="7"/>
          <w:w w:val="110"/>
        </w:rPr>
        <w:t xml:space="preserve"> </w:t>
      </w:r>
      <w:r>
        <w:rPr>
          <w:w w:val="110"/>
        </w:rPr>
        <w:t>zuführen,</w:t>
      </w:r>
      <w:r>
        <w:rPr>
          <w:spacing w:val="7"/>
          <w:w w:val="110"/>
        </w:rPr>
        <w:t xml:space="preserve"> </w:t>
      </w:r>
      <w:r>
        <w:rPr>
          <w:w w:val="110"/>
        </w:rPr>
        <w:t>jedoch</w:t>
      </w:r>
      <w:r>
        <w:rPr>
          <w:spacing w:val="7"/>
          <w:w w:val="110"/>
        </w:rPr>
        <w:t xml:space="preserve"> </w:t>
      </w:r>
      <w:r>
        <w:rPr>
          <w:w w:val="110"/>
        </w:rPr>
        <w:t>höchstens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Drittel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Überschusses</w:t>
      </w:r>
      <w:r>
        <w:rPr>
          <w:spacing w:val="7"/>
          <w:w w:val="110"/>
        </w:rPr>
        <w:t xml:space="preserve"> </w:t>
      </w:r>
      <w:r>
        <w:rPr>
          <w:w w:val="110"/>
        </w:rPr>
        <w:t>aus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Vermögensverwaltung</w:t>
      </w:r>
      <w:r>
        <w:rPr>
          <w:w w:val="112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darüber</w:t>
      </w:r>
      <w:r>
        <w:rPr>
          <w:spacing w:val="2"/>
          <w:w w:val="110"/>
        </w:rPr>
        <w:t xml:space="preserve"> </w:t>
      </w:r>
      <w:r>
        <w:rPr>
          <w:w w:val="110"/>
        </w:rPr>
        <w:t>hinaus</w:t>
      </w:r>
      <w:r>
        <w:rPr>
          <w:spacing w:val="3"/>
          <w:w w:val="110"/>
        </w:rPr>
        <w:t xml:space="preserve"> </w:t>
      </w:r>
      <w:r>
        <w:rPr>
          <w:w w:val="110"/>
        </w:rPr>
        <w:t>höchstens</w:t>
      </w:r>
      <w:r>
        <w:rPr>
          <w:spacing w:val="2"/>
          <w:w w:val="110"/>
        </w:rPr>
        <w:t xml:space="preserve"> </w:t>
      </w:r>
      <w:r>
        <w:rPr>
          <w:w w:val="110"/>
        </w:rPr>
        <w:t>10</w:t>
      </w:r>
      <w:r>
        <w:rPr>
          <w:spacing w:val="3"/>
          <w:w w:val="110"/>
        </w:rPr>
        <w:t xml:space="preserve"> </w:t>
      </w:r>
      <w:r>
        <w:rPr>
          <w:w w:val="110"/>
        </w:rPr>
        <w:t>Prozent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sonstigen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55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Nummer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2"/>
          <w:w w:val="110"/>
        </w:rPr>
        <w:t xml:space="preserve"> </w:t>
      </w:r>
      <w:r>
        <w:rPr>
          <w:w w:val="110"/>
        </w:rPr>
        <w:t>zeitnah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verwendenden</w:t>
      </w:r>
      <w:r>
        <w:rPr>
          <w:spacing w:val="3"/>
          <w:w w:val="110"/>
        </w:rPr>
        <w:t xml:space="preserve"> </w:t>
      </w:r>
      <w:r>
        <w:rPr>
          <w:w w:val="110"/>
        </w:rPr>
        <w:t>Mittel.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Höchstbetrag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Bildung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freien</w:t>
      </w:r>
      <w:r>
        <w:rPr>
          <w:spacing w:val="3"/>
          <w:w w:val="110"/>
        </w:rPr>
        <w:t xml:space="preserve"> </w:t>
      </w:r>
      <w:r>
        <w:rPr>
          <w:w w:val="110"/>
        </w:rPr>
        <w:t>Rücklage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einem</w:t>
      </w:r>
      <w:r>
        <w:rPr>
          <w:spacing w:val="3"/>
          <w:w w:val="110"/>
        </w:rPr>
        <w:t xml:space="preserve"> </w:t>
      </w:r>
      <w:r>
        <w:rPr>
          <w:w w:val="110"/>
        </w:rPr>
        <w:t>Jahr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ausgeschöpft,</w:t>
      </w:r>
      <w:r>
        <w:rPr>
          <w:spacing w:val="17"/>
          <w:w w:val="110"/>
        </w:rPr>
        <w:t xml:space="preserve"> </w:t>
      </w:r>
      <w:r>
        <w:rPr>
          <w:w w:val="110"/>
        </w:rPr>
        <w:t>kann</w:t>
      </w:r>
      <w:r>
        <w:rPr>
          <w:spacing w:val="18"/>
          <w:w w:val="110"/>
        </w:rPr>
        <w:t xml:space="preserve"> </w:t>
      </w:r>
      <w:r>
        <w:rPr>
          <w:w w:val="110"/>
        </w:rPr>
        <w:t>diese</w:t>
      </w:r>
      <w:r>
        <w:rPr>
          <w:spacing w:val="18"/>
          <w:w w:val="110"/>
        </w:rPr>
        <w:t xml:space="preserve"> </w:t>
      </w:r>
      <w:r>
        <w:rPr>
          <w:w w:val="110"/>
        </w:rPr>
        <w:t>unterbliebene</w:t>
      </w:r>
      <w:r>
        <w:rPr>
          <w:spacing w:val="17"/>
          <w:w w:val="110"/>
        </w:rPr>
        <w:t xml:space="preserve"> </w:t>
      </w:r>
      <w:r>
        <w:rPr>
          <w:w w:val="110"/>
        </w:rPr>
        <w:t>Zuführung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den</w:t>
      </w:r>
      <w:r>
        <w:rPr>
          <w:spacing w:val="18"/>
          <w:w w:val="110"/>
        </w:rPr>
        <w:t xml:space="preserve"> </w:t>
      </w:r>
      <w:r>
        <w:rPr>
          <w:w w:val="110"/>
        </w:rPr>
        <w:t>folgenden</w:t>
      </w:r>
      <w:r>
        <w:rPr>
          <w:spacing w:val="17"/>
          <w:w w:val="110"/>
        </w:rPr>
        <w:t xml:space="preserve"> </w:t>
      </w:r>
      <w:r>
        <w:rPr>
          <w:w w:val="110"/>
        </w:rPr>
        <w:t>zwei</w:t>
      </w:r>
      <w:r>
        <w:rPr>
          <w:spacing w:val="18"/>
          <w:w w:val="110"/>
        </w:rPr>
        <w:t xml:space="preserve"> </w:t>
      </w:r>
      <w:r>
        <w:rPr>
          <w:w w:val="110"/>
        </w:rPr>
        <w:t>Jahren</w:t>
      </w:r>
      <w:r>
        <w:rPr>
          <w:spacing w:val="18"/>
          <w:w w:val="110"/>
        </w:rPr>
        <w:t xml:space="preserve"> </w:t>
      </w:r>
      <w:r>
        <w:rPr>
          <w:w w:val="110"/>
        </w:rPr>
        <w:t>nachgeholt</w:t>
      </w:r>
      <w:r>
        <w:rPr>
          <w:spacing w:val="18"/>
          <w:w w:val="110"/>
        </w:rPr>
        <w:t xml:space="preserve"> </w:t>
      </w:r>
      <w:r>
        <w:rPr>
          <w:w w:val="110"/>
        </w:rPr>
        <w:t>werden;</w:t>
      </w:r>
    </w:p>
    <w:p w:rsidR="00D21117" w:rsidRDefault="00565BBF">
      <w:pPr>
        <w:pStyle w:val="Textkrper"/>
        <w:numPr>
          <w:ilvl w:val="0"/>
          <w:numId w:val="429"/>
        </w:numPr>
        <w:tabs>
          <w:tab w:val="left" w:pos="551"/>
        </w:tabs>
        <w:kinsoku w:val="0"/>
        <w:overflowPunct w:val="0"/>
        <w:spacing w:before="100" w:line="248" w:lineRule="auto"/>
        <w:ind w:right="528"/>
      </w:pP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Rücklage</w:t>
      </w:r>
      <w:r>
        <w:rPr>
          <w:spacing w:val="9"/>
          <w:w w:val="110"/>
        </w:rPr>
        <w:t xml:space="preserve"> </w:t>
      </w:r>
      <w:r>
        <w:rPr>
          <w:w w:val="110"/>
        </w:rPr>
        <w:t>zum</w:t>
      </w:r>
      <w:r>
        <w:rPr>
          <w:spacing w:val="8"/>
          <w:w w:val="110"/>
        </w:rPr>
        <w:t xml:space="preserve"> </w:t>
      </w:r>
      <w:r>
        <w:rPr>
          <w:w w:val="110"/>
        </w:rPr>
        <w:t>Erwerb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Gesellschaftsrechten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Erhaltung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prozentualen</w:t>
      </w:r>
      <w:r>
        <w:rPr>
          <w:spacing w:val="9"/>
          <w:w w:val="110"/>
        </w:rPr>
        <w:t xml:space="preserve"> </w:t>
      </w:r>
      <w:r>
        <w:rPr>
          <w:w w:val="110"/>
        </w:rPr>
        <w:t>Beteiligung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w w:val="120"/>
        </w:rPr>
        <w:t xml:space="preserve"> </w:t>
      </w:r>
      <w:r>
        <w:rPr>
          <w:w w:val="110"/>
        </w:rPr>
        <w:t>Kapitalgesellschaften</w:t>
      </w:r>
      <w:r>
        <w:rPr>
          <w:spacing w:val="4"/>
          <w:w w:val="110"/>
        </w:rPr>
        <w:t xml:space="preserve"> </w:t>
      </w:r>
      <w:r>
        <w:rPr>
          <w:w w:val="110"/>
        </w:rPr>
        <w:t>zuführen,</w:t>
      </w:r>
      <w:r>
        <w:rPr>
          <w:spacing w:val="5"/>
          <w:w w:val="110"/>
        </w:rPr>
        <w:t xml:space="preserve"> </w:t>
      </w:r>
      <w:r>
        <w:rPr>
          <w:w w:val="110"/>
        </w:rPr>
        <w:t>wobei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Höhe</w:t>
      </w:r>
      <w:r>
        <w:rPr>
          <w:spacing w:val="5"/>
          <w:w w:val="110"/>
        </w:rPr>
        <w:t xml:space="preserve"> </w:t>
      </w:r>
      <w:r>
        <w:rPr>
          <w:w w:val="110"/>
        </w:rPr>
        <w:t>dieser</w:t>
      </w:r>
      <w:r>
        <w:rPr>
          <w:spacing w:val="4"/>
          <w:w w:val="110"/>
        </w:rPr>
        <w:t xml:space="preserve"> </w:t>
      </w:r>
      <w:r>
        <w:rPr>
          <w:w w:val="110"/>
        </w:rPr>
        <w:t>Rücklage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Höhe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Rücklage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Nummer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w w:val="114"/>
        </w:rPr>
        <w:t xml:space="preserve"> </w:t>
      </w:r>
      <w:r>
        <w:rPr>
          <w:w w:val="110"/>
        </w:rPr>
        <w:t>mindert.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30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Bildung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Rücklagen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hat</w:t>
      </w:r>
      <w:r>
        <w:rPr>
          <w:spacing w:val="-19"/>
          <w:w w:val="115"/>
        </w:rPr>
        <w:t xml:space="preserve"> </w:t>
      </w:r>
      <w:r>
        <w:rPr>
          <w:w w:val="115"/>
        </w:rPr>
        <w:t>innerhalb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Frist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55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Nummer</w:t>
      </w:r>
      <w:r>
        <w:rPr>
          <w:spacing w:val="-19"/>
          <w:w w:val="115"/>
        </w:rPr>
        <w:t xml:space="preserve"> </w:t>
      </w:r>
      <w:r>
        <w:rPr>
          <w:w w:val="115"/>
        </w:rPr>
        <w:t>5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erfolgen.</w:t>
      </w:r>
      <w:r>
        <w:rPr>
          <w:spacing w:val="-21"/>
          <w:w w:val="115"/>
        </w:rPr>
        <w:t xml:space="preserve"> </w:t>
      </w:r>
      <w:r>
        <w:rPr>
          <w:w w:val="115"/>
        </w:rPr>
        <w:t>Rücklagen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1,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4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21"/>
          <w:w w:val="115"/>
        </w:rPr>
        <w:t xml:space="preserve"> </w:t>
      </w:r>
      <w:r>
        <w:rPr>
          <w:w w:val="115"/>
        </w:rPr>
        <w:t>aufzulösen,</w:t>
      </w:r>
      <w:r>
        <w:rPr>
          <w:spacing w:val="-20"/>
          <w:w w:val="115"/>
        </w:rPr>
        <w:t xml:space="preserve"> </w:t>
      </w:r>
      <w:r>
        <w:rPr>
          <w:w w:val="115"/>
        </w:rPr>
        <w:t>sobald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Grund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Rücklagenbildung</w:t>
      </w:r>
      <w:r>
        <w:rPr>
          <w:spacing w:val="-26"/>
          <w:w w:val="115"/>
        </w:rPr>
        <w:t xml:space="preserve"> </w:t>
      </w:r>
      <w:r>
        <w:rPr>
          <w:w w:val="115"/>
        </w:rPr>
        <w:t>entfallen</w:t>
      </w:r>
      <w:r>
        <w:rPr>
          <w:spacing w:val="-25"/>
          <w:w w:val="115"/>
        </w:rPr>
        <w:t xml:space="preserve"> </w:t>
      </w:r>
      <w:r>
        <w:rPr>
          <w:w w:val="115"/>
        </w:rPr>
        <w:t>ist.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freigewordenen</w:t>
      </w:r>
      <w:r>
        <w:rPr>
          <w:spacing w:val="-26"/>
          <w:w w:val="115"/>
        </w:rPr>
        <w:t xml:space="preserve"> </w:t>
      </w:r>
      <w:r>
        <w:rPr>
          <w:w w:val="115"/>
        </w:rPr>
        <w:t>Mittel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innerhalb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Frist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55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Nummer</w:t>
      </w:r>
      <w:r>
        <w:rPr>
          <w:spacing w:val="-25"/>
          <w:w w:val="115"/>
        </w:rPr>
        <w:t xml:space="preserve"> </w:t>
      </w:r>
      <w:r>
        <w:rPr>
          <w:w w:val="115"/>
        </w:rPr>
        <w:t>5</w:t>
      </w:r>
      <w:r>
        <w:rPr>
          <w:w w:val="114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3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verwenden.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0"/>
        </w:numPr>
        <w:tabs>
          <w:tab w:val="left" w:pos="423"/>
        </w:tabs>
        <w:kinsoku w:val="0"/>
        <w:overflowPunct w:val="0"/>
        <w:spacing w:line="248" w:lineRule="auto"/>
        <w:ind w:right="723" w:firstLine="0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folgenden</w:t>
      </w:r>
      <w:r>
        <w:rPr>
          <w:spacing w:val="9"/>
          <w:w w:val="110"/>
        </w:rPr>
        <w:t xml:space="preserve"> </w:t>
      </w:r>
      <w:r>
        <w:rPr>
          <w:w w:val="110"/>
        </w:rPr>
        <w:t>Mittelzuführungen</w:t>
      </w:r>
      <w:r>
        <w:rPr>
          <w:spacing w:val="9"/>
          <w:w w:val="110"/>
        </w:rPr>
        <w:t xml:space="preserve"> </w:t>
      </w:r>
      <w:r>
        <w:rPr>
          <w:w w:val="110"/>
        </w:rPr>
        <w:t>unterliegen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zeitnahen</w:t>
      </w:r>
      <w:r>
        <w:rPr>
          <w:spacing w:val="10"/>
          <w:w w:val="110"/>
        </w:rPr>
        <w:t xml:space="preserve"> </w:t>
      </w:r>
      <w:r>
        <w:rPr>
          <w:w w:val="110"/>
        </w:rPr>
        <w:t>Mittelverwendung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55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Nummer</w:t>
      </w:r>
      <w:r>
        <w:rPr>
          <w:spacing w:val="-26"/>
          <w:w w:val="110"/>
        </w:rPr>
        <w:t xml:space="preserve"> </w:t>
      </w:r>
      <w:r>
        <w:rPr>
          <w:w w:val="110"/>
        </w:rPr>
        <w:t>5:</w:t>
      </w:r>
    </w:p>
    <w:p w:rsidR="00D21117" w:rsidRDefault="00565BBF">
      <w:pPr>
        <w:pStyle w:val="Textkrper"/>
        <w:numPr>
          <w:ilvl w:val="0"/>
          <w:numId w:val="428"/>
        </w:numPr>
        <w:tabs>
          <w:tab w:val="left" w:pos="551"/>
        </w:tabs>
        <w:kinsoku w:val="0"/>
        <w:overflowPunct w:val="0"/>
        <w:spacing w:before="100" w:line="248" w:lineRule="auto"/>
        <w:ind w:right="541"/>
      </w:pPr>
      <w:r>
        <w:rPr>
          <w:w w:val="110"/>
        </w:rPr>
        <w:t>Zuwendungen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Todes</w:t>
      </w:r>
      <w:r>
        <w:rPr>
          <w:spacing w:val="3"/>
          <w:w w:val="110"/>
        </w:rPr>
        <w:t xml:space="preserve"> </w:t>
      </w:r>
      <w:r>
        <w:rPr>
          <w:w w:val="110"/>
        </w:rPr>
        <w:t>wegen,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Erblasser</w:t>
      </w:r>
      <w:r>
        <w:rPr>
          <w:spacing w:val="2"/>
          <w:w w:val="110"/>
        </w:rPr>
        <w:t xml:space="preserve"> </w:t>
      </w:r>
      <w:r>
        <w:rPr>
          <w:w w:val="110"/>
        </w:rPr>
        <w:t>keine</w:t>
      </w:r>
      <w:r>
        <w:rPr>
          <w:spacing w:val="3"/>
          <w:w w:val="110"/>
        </w:rPr>
        <w:t xml:space="preserve"> </w:t>
      </w:r>
      <w:r>
        <w:rPr>
          <w:w w:val="110"/>
        </w:rPr>
        <w:t>Verwendung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laufenden</w:t>
      </w:r>
      <w:r>
        <w:rPr>
          <w:spacing w:val="3"/>
          <w:w w:val="110"/>
        </w:rPr>
        <w:t xml:space="preserve"> </w:t>
      </w:r>
      <w:r>
        <w:rPr>
          <w:w w:val="110"/>
        </w:rPr>
        <w:t>Aufwand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Körperschaft</w:t>
      </w:r>
      <w:r>
        <w:rPr>
          <w:spacing w:val="10"/>
          <w:w w:val="110"/>
        </w:rPr>
        <w:t xml:space="preserve"> </w:t>
      </w:r>
      <w:r>
        <w:rPr>
          <w:w w:val="110"/>
        </w:rPr>
        <w:t>vorgeschrieben</w:t>
      </w:r>
      <w:r>
        <w:rPr>
          <w:spacing w:val="11"/>
          <w:w w:val="110"/>
        </w:rPr>
        <w:t xml:space="preserve"> </w:t>
      </w:r>
      <w:r>
        <w:rPr>
          <w:w w:val="110"/>
        </w:rPr>
        <w:t>hat;</w:t>
      </w:r>
    </w:p>
    <w:p w:rsidR="00D21117" w:rsidRDefault="00565BBF">
      <w:pPr>
        <w:pStyle w:val="Textkrper"/>
        <w:numPr>
          <w:ilvl w:val="0"/>
          <w:numId w:val="428"/>
        </w:numPr>
        <w:tabs>
          <w:tab w:val="left" w:pos="551"/>
        </w:tabs>
        <w:kinsoku w:val="0"/>
        <w:overflowPunct w:val="0"/>
        <w:spacing w:before="100" w:line="248" w:lineRule="auto"/>
        <w:ind w:right="1265"/>
      </w:pPr>
      <w:r>
        <w:rPr>
          <w:w w:val="110"/>
        </w:rPr>
        <w:t>Zuwendungen,</w:t>
      </w:r>
      <w:r>
        <w:rPr>
          <w:spacing w:val="8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denen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Zuwendende</w:t>
      </w:r>
      <w:r>
        <w:rPr>
          <w:spacing w:val="8"/>
          <w:w w:val="110"/>
        </w:rPr>
        <w:t xml:space="preserve"> </w:t>
      </w:r>
      <w:r>
        <w:rPr>
          <w:w w:val="110"/>
        </w:rPr>
        <w:t>ausdrücklich</w:t>
      </w:r>
      <w:r>
        <w:rPr>
          <w:spacing w:val="9"/>
          <w:w w:val="110"/>
        </w:rPr>
        <w:t xml:space="preserve"> </w:t>
      </w:r>
      <w:r>
        <w:rPr>
          <w:w w:val="110"/>
        </w:rPr>
        <w:t>erklärt,</w:t>
      </w:r>
      <w:r>
        <w:rPr>
          <w:spacing w:val="8"/>
          <w:w w:val="110"/>
        </w:rPr>
        <w:t xml:space="preserve"> </w:t>
      </w:r>
      <w:r>
        <w:rPr>
          <w:w w:val="110"/>
        </w:rPr>
        <w:t>dass</w:t>
      </w:r>
      <w:r>
        <w:rPr>
          <w:spacing w:val="9"/>
          <w:w w:val="110"/>
        </w:rPr>
        <w:t xml:space="preserve"> </w:t>
      </w:r>
      <w:r>
        <w:rPr>
          <w:w w:val="110"/>
        </w:rPr>
        <w:t>diese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Ausstattung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Körperschaft</w:t>
      </w:r>
      <w:r>
        <w:rPr>
          <w:spacing w:val="-1"/>
          <w:w w:val="110"/>
        </w:rPr>
        <w:t xml:space="preserve"> </w:t>
      </w:r>
      <w:r>
        <w:rPr>
          <w:w w:val="110"/>
        </w:rPr>
        <w:t>mit</w:t>
      </w:r>
      <w:r>
        <w:rPr>
          <w:spacing w:val="-1"/>
          <w:w w:val="110"/>
        </w:rPr>
        <w:t xml:space="preserve"> </w:t>
      </w:r>
      <w:r>
        <w:rPr>
          <w:w w:val="110"/>
        </w:rPr>
        <w:t>Vermögen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Erhöhung</w:t>
      </w:r>
      <w:r>
        <w:rPr>
          <w:spacing w:val="-1"/>
          <w:w w:val="110"/>
        </w:rPr>
        <w:t xml:space="preserve"> </w:t>
      </w:r>
      <w:r>
        <w:rPr>
          <w:w w:val="110"/>
        </w:rPr>
        <w:t>des Vermögens</w:t>
      </w:r>
      <w:r>
        <w:rPr>
          <w:spacing w:val="-1"/>
          <w:w w:val="110"/>
        </w:rPr>
        <w:t xml:space="preserve"> </w:t>
      </w:r>
      <w:r>
        <w:rPr>
          <w:w w:val="110"/>
        </w:rPr>
        <w:t>bestimmt</w:t>
      </w:r>
      <w:r>
        <w:rPr>
          <w:spacing w:val="-1"/>
          <w:w w:val="110"/>
        </w:rPr>
        <w:t xml:space="preserve"> </w:t>
      </w:r>
      <w:r>
        <w:rPr>
          <w:w w:val="110"/>
        </w:rPr>
        <w:t>sind;</w:t>
      </w:r>
    </w:p>
    <w:p w:rsidR="00D21117" w:rsidRDefault="00565BBF">
      <w:pPr>
        <w:pStyle w:val="Textkrper"/>
        <w:numPr>
          <w:ilvl w:val="0"/>
          <w:numId w:val="428"/>
        </w:numPr>
        <w:tabs>
          <w:tab w:val="left" w:pos="551"/>
        </w:tabs>
        <w:kinsoku w:val="0"/>
        <w:overflowPunct w:val="0"/>
        <w:spacing w:before="100" w:line="248" w:lineRule="auto"/>
        <w:ind w:right="267"/>
      </w:pPr>
      <w:r>
        <w:rPr>
          <w:w w:val="115"/>
        </w:rPr>
        <w:t>Zuwendungen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Grund</w:t>
      </w:r>
      <w:r>
        <w:rPr>
          <w:spacing w:val="-26"/>
          <w:w w:val="115"/>
        </w:rPr>
        <w:t xml:space="preserve"> </w:t>
      </w:r>
      <w:r>
        <w:rPr>
          <w:w w:val="115"/>
        </w:rPr>
        <w:t>eines</w:t>
      </w:r>
      <w:r>
        <w:rPr>
          <w:spacing w:val="-26"/>
          <w:w w:val="115"/>
        </w:rPr>
        <w:t xml:space="preserve"> </w:t>
      </w:r>
      <w:r>
        <w:rPr>
          <w:w w:val="115"/>
        </w:rPr>
        <w:t>Spendenaufrufs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Körperschaft,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aus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Spendenaufruf</w:t>
      </w:r>
      <w:r>
        <w:rPr>
          <w:spacing w:val="-26"/>
          <w:w w:val="115"/>
        </w:rPr>
        <w:t xml:space="preserve"> </w:t>
      </w:r>
      <w:r>
        <w:rPr>
          <w:w w:val="115"/>
        </w:rPr>
        <w:t>ersichtlich</w:t>
      </w:r>
      <w:r>
        <w:rPr>
          <w:w w:val="111"/>
        </w:rPr>
        <w:t xml:space="preserve"> </w:t>
      </w:r>
      <w:r>
        <w:rPr>
          <w:w w:val="115"/>
        </w:rPr>
        <w:t>ist,</w:t>
      </w:r>
      <w:r>
        <w:rPr>
          <w:spacing w:val="-25"/>
          <w:w w:val="115"/>
        </w:rPr>
        <w:t xml:space="preserve"> </w:t>
      </w:r>
      <w:r>
        <w:rPr>
          <w:w w:val="115"/>
        </w:rPr>
        <w:t>dass</w:t>
      </w:r>
      <w:r>
        <w:rPr>
          <w:spacing w:val="-25"/>
          <w:w w:val="115"/>
        </w:rPr>
        <w:t xml:space="preserve"> </w:t>
      </w:r>
      <w:r>
        <w:rPr>
          <w:w w:val="115"/>
        </w:rPr>
        <w:t>Beträge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Aufstockung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Vermögens</w:t>
      </w:r>
      <w:r>
        <w:rPr>
          <w:spacing w:val="-25"/>
          <w:w w:val="115"/>
        </w:rPr>
        <w:t xml:space="preserve"> </w:t>
      </w:r>
      <w:r>
        <w:rPr>
          <w:w w:val="115"/>
        </w:rPr>
        <w:t>erbeten</w:t>
      </w:r>
      <w:r>
        <w:rPr>
          <w:spacing w:val="-25"/>
          <w:w w:val="115"/>
        </w:rPr>
        <w:t xml:space="preserve"> </w:t>
      </w:r>
      <w:r>
        <w:rPr>
          <w:w w:val="115"/>
        </w:rPr>
        <w:t>werden;</w:t>
      </w:r>
    </w:p>
    <w:p w:rsidR="00D21117" w:rsidRDefault="00565BBF">
      <w:pPr>
        <w:pStyle w:val="Textkrper"/>
        <w:numPr>
          <w:ilvl w:val="0"/>
          <w:numId w:val="428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Sachzuwendungen,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ihrer</w:t>
      </w:r>
      <w:r>
        <w:rPr>
          <w:spacing w:val="-30"/>
          <w:w w:val="115"/>
        </w:rPr>
        <w:t xml:space="preserve"> </w:t>
      </w:r>
      <w:r>
        <w:rPr>
          <w:w w:val="115"/>
        </w:rPr>
        <w:t>Natur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spacing w:val="-30"/>
          <w:w w:val="115"/>
        </w:rPr>
        <w:t xml:space="preserve"> </w:t>
      </w:r>
      <w:r>
        <w:rPr>
          <w:w w:val="115"/>
        </w:rPr>
        <w:t>zum</w:t>
      </w:r>
      <w:r>
        <w:rPr>
          <w:spacing w:val="-29"/>
          <w:w w:val="115"/>
        </w:rPr>
        <w:t xml:space="preserve"> </w:t>
      </w:r>
      <w:r>
        <w:rPr>
          <w:w w:val="115"/>
        </w:rPr>
        <w:t>Vermögen</w:t>
      </w:r>
      <w:r>
        <w:rPr>
          <w:spacing w:val="-30"/>
          <w:w w:val="115"/>
        </w:rPr>
        <w:t xml:space="preserve"> </w:t>
      </w:r>
      <w:r>
        <w:rPr>
          <w:w w:val="115"/>
        </w:rPr>
        <w:t>gehören.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30"/>
        </w:numPr>
        <w:tabs>
          <w:tab w:val="left" w:pos="423"/>
        </w:tabs>
        <w:kinsoku w:val="0"/>
        <w:overflowPunct w:val="0"/>
        <w:spacing w:line="248" w:lineRule="auto"/>
        <w:ind w:right="313" w:firstLine="0"/>
      </w:pP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Stiftung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Jahr</w:t>
      </w:r>
      <w:r>
        <w:rPr>
          <w:spacing w:val="8"/>
          <w:w w:val="110"/>
        </w:rPr>
        <w:t xml:space="preserve"> </w:t>
      </w:r>
      <w:r>
        <w:rPr>
          <w:w w:val="110"/>
        </w:rPr>
        <w:t>ihrer</w:t>
      </w:r>
      <w:r>
        <w:rPr>
          <w:spacing w:val="7"/>
          <w:w w:val="110"/>
        </w:rPr>
        <w:t xml:space="preserve"> </w:t>
      </w:r>
      <w:r>
        <w:rPr>
          <w:w w:val="110"/>
        </w:rPr>
        <w:t>Errichtung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drei</w:t>
      </w:r>
      <w:r>
        <w:rPr>
          <w:spacing w:val="7"/>
          <w:w w:val="110"/>
        </w:rPr>
        <w:t xml:space="preserve"> </w:t>
      </w:r>
      <w:r>
        <w:rPr>
          <w:w w:val="110"/>
        </w:rPr>
        <w:t>folgenden</w:t>
      </w:r>
      <w:r>
        <w:rPr>
          <w:spacing w:val="8"/>
          <w:w w:val="110"/>
        </w:rPr>
        <w:t xml:space="preserve"> </w:t>
      </w:r>
      <w:r>
        <w:rPr>
          <w:w w:val="110"/>
        </w:rPr>
        <w:t>Kalenderjahren</w:t>
      </w:r>
      <w:r>
        <w:rPr>
          <w:spacing w:val="7"/>
          <w:w w:val="110"/>
        </w:rPr>
        <w:t xml:space="preserve"> </w:t>
      </w:r>
      <w:r>
        <w:rPr>
          <w:w w:val="110"/>
        </w:rPr>
        <w:t>Überschüsse</w:t>
      </w:r>
      <w:r>
        <w:rPr>
          <w:spacing w:val="8"/>
          <w:w w:val="110"/>
        </w:rPr>
        <w:t xml:space="preserve"> </w:t>
      </w:r>
      <w:r>
        <w:rPr>
          <w:w w:val="110"/>
        </w:rPr>
        <w:t>aus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Vermögensverwaltung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Gewinne</w:t>
      </w:r>
      <w:r>
        <w:rPr>
          <w:spacing w:val="11"/>
          <w:w w:val="110"/>
        </w:rPr>
        <w:t xml:space="preserve"> </w:t>
      </w:r>
      <w:r>
        <w:rPr>
          <w:w w:val="110"/>
        </w:rPr>
        <w:t>aus</w:t>
      </w:r>
      <w:r>
        <w:rPr>
          <w:spacing w:val="12"/>
          <w:w w:val="110"/>
        </w:rPr>
        <w:t xml:space="preserve"> </w:t>
      </w:r>
      <w:r>
        <w:rPr>
          <w:w w:val="110"/>
        </w:rPr>
        <w:t>wirtschaftlichen</w:t>
      </w:r>
      <w:r>
        <w:rPr>
          <w:spacing w:val="12"/>
          <w:w w:val="110"/>
        </w:rPr>
        <w:t xml:space="preserve"> </w:t>
      </w:r>
      <w:r>
        <w:rPr>
          <w:w w:val="110"/>
        </w:rPr>
        <w:t>Geschäftsbetrieben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14</w:t>
      </w:r>
      <w:r>
        <w:rPr>
          <w:spacing w:val="11"/>
          <w:w w:val="110"/>
        </w:rPr>
        <w:t xml:space="preserve"> </w:t>
      </w:r>
      <w:r>
        <w:rPr>
          <w:w w:val="110"/>
        </w:rPr>
        <w:t>ganz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teilweise</w:t>
      </w:r>
      <w:r>
        <w:rPr>
          <w:w w:val="112"/>
        </w:rPr>
        <w:t xml:space="preserve"> </w:t>
      </w:r>
      <w:r>
        <w:rPr>
          <w:w w:val="110"/>
        </w:rPr>
        <w:t>ihrem</w:t>
      </w:r>
      <w:r>
        <w:rPr>
          <w:spacing w:val="6"/>
          <w:w w:val="110"/>
        </w:rPr>
        <w:t xml:space="preserve"> </w:t>
      </w:r>
      <w:r>
        <w:rPr>
          <w:w w:val="110"/>
        </w:rPr>
        <w:t>Vermögen</w:t>
      </w:r>
      <w:r>
        <w:rPr>
          <w:spacing w:val="7"/>
          <w:w w:val="110"/>
        </w:rPr>
        <w:t xml:space="preserve"> </w:t>
      </w:r>
      <w:r>
        <w:rPr>
          <w:w w:val="110"/>
        </w:rPr>
        <w:t>zuführen.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7"/>
          <w:w w:val="105"/>
        </w:rPr>
        <w:t xml:space="preserve"> </w:t>
      </w:r>
      <w:r>
        <w:rPr>
          <w:w w:val="105"/>
        </w:rPr>
        <w:t>63</w:t>
      </w:r>
      <w:r>
        <w:rPr>
          <w:spacing w:val="37"/>
          <w:w w:val="105"/>
        </w:rPr>
        <w:t xml:space="preserve"> </w:t>
      </w:r>
      <w:r>
        <w:rPr>
          <w:w w:val="105"/>
        </w:rPr>
        <w:t>Anforderungen</w:t>
      </w:r>
      <w:r>
        <w:rPr>
          <w:spacing w:val="38"/>
          <w:w w:val="105"/>
        </w:rPr>
        <w:t xml:space="preserve"> </w:t>
      </w:r>
      <w:r>
        <w:rPr>
          <w:w w:val="105"/>
        </w:rPr>
        <w:t>an</w:t>
      </w:r>
      <w:r>
        <w:rPr>
          <w:spacing w:val="37"/>
          <w:w w:val="105"/>
        </w:rPr>
        <w:t xml:space="preserve"> </w:t>
      </w:r>
      <w:r>
        <w:rPr>
          <w:w w:val="105"/>
        </w:rPr>
        <w:t>die</w:t>
      </w:r>
      <w:r>
        <w:rPr>
          <w:spacing w:val="37"/>
          <w:w w:val="105"/>
        </w:rPr>
        <w:t xml:space="preserve"> </w:t>
      </w:r>
      <w:r>
        <w:rPr>
          <w:w w:val="105"/>
        </w:rPr>
        <w:t>tatsächliche</w:t>
      </w:r>
      <w:r>
        <w:rPr>
          <w:spacing w:val="38"/>
          <w:w w:val="105"/>
        </w:rPr>
        <w:t xml:space="preserve"> </w:t>
      </w:r>
      <w:r>
        <w:rPr>
          <w:w w:val="105"/>
        </w:rPr>
        <w:t>Geschäftsführung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27"/>
        </w:numPr>
        <w:tabs>
          <w:tab w:val="left" w:pos="423"/>
        </w:tabs>
        <w:kinsoku w:val="0"/>
        <w:overflowPunct w:val="0"/>
        <w:spacing w:line="248" w:lineRule="auto"/>
        <w:ind w:right="231" w:firstLine="0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tatsächliche</w:t>
      </w:r>
      <w:r>
        <w:rPr>
          <w:spacing w:val="-21"/>
          <w:w w:val="115"/>
        </w:rPr>
        <w:t xml:space="preserve"> </w:t>
      </w:r>
      <w:r>
        <w:rPr>
          <w:w w:val="115"/>
        </w:rPr>
        <w:t>Geschäftsführung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1"/>
          <w:w w:val="115"/>
        </w:rPr>
        <w:t xml:space="preserve"> </w:t>
      </w:r>
      <w:r>
        <w:rPr>
          <w:w w:val="115"/>
        </w:rPr>
        <w:t>muss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ausschließliche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unmittelbare</w:t>
      </w:r>
      <w:r>
        <w:rPr>
          <w:spacing w:val="-22"/>
          <w:w w:val="115"/>
        </w:rPr>
        <w:t xml:space="preserve"> </w:t>
      </w:r>
      <w:r>
        <w:rPr>
          <w:w w:val="115"/>
        </w:rPr>
        <w:t>Erfüllung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18"/>
          <w:w w:val="115"/>
        </w:rPr>
        <w:t xml:space="preserve"> </w:t>
      </w:r>
      <w:r>
        <w:rPr>
          <w:w w:val="115"/>
        </w:rPr>
        <w:t>Zwecke</w:t>
      </w:r>
      <w:r>
        <w:rPr>
          <w:spacing w:val="-17"/>
          <w:w w:val="115"/>
        </w:rPr>
        <w:t xml:space="preserve"> </w:t>
      </w:r>
      <w:r>
        <w:rPr>
          <w:w w:val="115"/>
        </w:rPr>
        <w:t>gerichtet</w:t>
      </w:r>
      <w:r>
        <w:rPr>
          <w:spacing w:val="-18"/>
          <w:w w:val="115"/>
        </w:rPr>
        <w:t xml:space="preserve"> </w:t>
      </w:r>
      <w:r>
        <w:rPr>
          <w:w w:val="115"/>
        </w:rPr>
        <w:t>sein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Bestimmungen</w:t>
      </w:r>
      <w:r>
        <w:rPr>
          <w:spacing w:val="-18"/>
          <w:w w:val="115"/>
        </w:rPr>
        <w:t xml:space="preserve"> </w:t>
      </w:r>
      <w:r>
        <w:rPr>
          <w:w w:val="115"/>
        </w:rPr>
        <w:t>entsprechen,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Satzung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Voraussetzungen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Steuervergünstigungen</w:t>
      </w:r>
      <w:r>
        <w:rPr>
          <w:spacing w:val="-21"/>
          <w:w w:val="115"/>
        </w:rPr>
        <w:t xml:space="preserve"> </w:t>
      </w:r>
      <w:r>
        <w:rPr>
          <w:w w:val="115"/>
        </w:rPr>
        <w:t>enthält.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7"/>
        </w:numPr>
        <w:tabs>
          <w:tab w:val="left" w:pos="423"/>
        </w:tabs>
        <w:kinsoku w:val="0"/>
        <w:overflowPunct w:val="0"/>
        <w:spacing w:line="248" w:lineRule="auto"/>
        <w:ind w:right="226" w:firstLine="0"/>
      </w:pP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tatsächliche</w:t>
      </w:r>
      <w:r>
        <w:rPr>
          <w:spacing w:val="-20"/>
          <w:w w:val="115"/>
        </w:rPr>
        <w:t xml:space="preserve"> </w:t>
      </w:r>
      <w:r>
        <w:rPr>
          <w:w w:val="115"/>
        </w:rPr>
        <w:t>Geschäftsführung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20"/>
          <w:w w:val="115"/>
        </w:rPr>
        <w:t xml:space="preserve"> </w:t>
      </w:r>
      <w:r>
        <w:rPr>
          <w:w w:val="115"/>
        </w:rPr>
        <w:t>sinngemäß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60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2,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Verletzung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Vorschrift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Vermögensbindung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61</w:t>
      </w:r>
      <w:r>
        <w:rPr>
          <w:spacing w:val="-21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3.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7"/>
        </w:numPr>
        <w:tabs>
          <w:tab w:val="left" w:pos="423"/>
        </w:tabs>
        <w:kinsoku w:val="0"/>
        <w:overflowPunct w:val="0"/>
        <w:spacing w:line="248" w:lineRule="auto"/>
        <w:ind w:right="118" w:firstLine="0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9"/>
          <w:w w:val="115"/>
        </w:rPr>
        <w:t xml:space="preserve"> </w:t>
      </w:r>
      <w:r>
        <w:rPr>
          <w:w w:val="115"/>
        </w:rPr>
        <w:t>hat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Nachweis,</w:t>
      </w:r>
      <w:r>
        <w:rPr>
          <w:spacing w:val="-29"/>
          <w:w w:val="115"/>
        </w:rPr>
        <w:t xml:space="preserve"> </w:t>
      </w:r>
      <w:r>
        <w:rPr>
          <w:w w:val="115"/>
        </w:rPr>
        <w:t>dass</w:t>
      </w:r>
      <w:r>
        <w:rPr>
          <w:spacing w:val="-29"/>
          <w:w w:val="115"/>
        </w:rPr>
        <w:t xml:space="preserve"> </w:t>
      </w:r>
      <w:r>
        <w:rPr>
          <w:w w:val="115"/>
        </w:rPr>
        <w:t>ihre</w:t>
      </w:r>
      <w:r>
        <w:rPr>
          <w:spacing w:val="-28"/>
          <w:w w:val="115"/>
        </w:rPr>
        <w:t xml:space="preserve"> </w:t>
      </w:r>
      <w:r>
        <w:rPr>
          <w:w w:val="115"/>
        </w:rPr>
        <w:t>tatsächliche</w:t>
      </w:r>
      <w:r>
        <w:rPr>
          <w:spacing w:val="-29"/>
          <w:w w:val="115"/>
        </w:rPr>
        <w:t xml:space="preserve"> </w:t>
      </w:r>
      <w:r>
        <w:rPr>
          <w:w w:val="115"/>
        </w:rPr>
        <w:t>Geschäftsführung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Erfordernissen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Absatzes</w:t>
      </w:r>
      <w:r>
        <w:rPr>
          <w:w w:val="112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entspricht,</w:t>
      </w:r>
      <w:r>
        <w:rPr>
          <w:spacing w:val="-21"/>
          <w:w w:val="115"/>
        </w:rPr>
        <w:t xml:space="preserve"> </w:t>
      </w:r>
      <w:r>
        <w:rPr>
          <w:w w:val="115"/>
        </w:rPr>
        <w:t>durch</w:t>
      </w:r>
      <w:r>
        <w:rPr>
          <w:spacing w:val="-20"/>
          <w:w w:val="115"/>
        </w:rPr>
        <w:t xml:space="preserve"> </w:t>
      </w:r>
      <w:r>
        <w:rPr>
          <w:w w:val="115"/>
        </w:rPr>
        <w:t>ordnungsmäßige</w:t>
      </w:r>
      <w:r>
        <w:rPr>
          <w:spacing w:val="-20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ihre</w:t>
      </w:r>
      <w:r>
        <w:rPr>
          <w:spacing w:val="-20"/>
          <w:w w:val="115"/>
        </w:rPr>
        <w:t xml:space="preserve"> </w:t>
      </w:r>
      <w:r>
        <w:rPr>
          <w:w w:val="115"/>
        </w:rPr>
        <w:t>Einnahmen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Ausgaben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führen.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7"/>
        </w:numPr>
        <w:tabs>
          <w:tab w:val="left" w:pos="423"/>
        </w:tabs>
        <w:kinsoku w:val="0"/>
        <w:overflowPunct w:val="0"/>
        <w:spacing w:line="248" w:lineRule="auto"/>
        <w:ind w:right="928" w:firstLine="0"/>
      </w:pPr>
      <w:r>
        <w:rPr>
          <w:w w:val="115"/>
        </w:rPr>
        <w:t>Hat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6"/>
          <w:w w:val="115"/>
        </w:rPr>
        <w:t xml:space="preserve"> </w:t>
      </w:r>
      <w:r>
        <w:rPr>
          <w:w w:val="115"/>
        </w:rPr>
        <w:t>ohne</w:t>
      </w:r>
      <w:r>
        <w:rPr>
          <w:spacing w:val="-26"/>
          <w:w w:val="115"/>
        </w:rPr>
        <w:t xml:space="preserve"> </w:t>
      </w:r>
      <w:r>
        <w:rPr>
          <w:w w:val="115"/>
        </w:rPr>
        <w:t>Vorliegen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6"/>
          <w:w w:val="115"/>
        </w:rPr>
        <w:t xml:space="preserve"> </w:t>
      </w:r>
      <w:r>
        <w:rPr>
          <w:w w:val="115"/>
        </w:rPr>
        <w:t>Mittel</w:t>
      </w:r>
      <w:r>
        <w:rPr>
          <w:spacing w:val="-26"/>
          <w:w w:val="115"/>
        </w:rPr>
        <w:t xml:space="preserve"> </w:t>
      </w:r>
      <w:r>
        <w:rPr>
          <w:w w:val="115"/>
        </w:rPr>
        <w:t>angesammelt,</w:t>
      </w:r>
      <w:r>
        <w:rPr>
          <w:spacing w:val="-26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Finanzamt ihr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angemessene</w:t>
      </w:r>
      <w:r>
        <w:rPr>
          <w:spacing w:val="-20"/>
          <w:w w:val="115"/>
        </w:rPr>
        <w:t xml:space="preserve"> </w:t>
      </w:r>
      <w:r>
        <w:rPr>
          <w:w w:val="115"/>
        </w:rPr>
        <w:t>Frist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Verwendung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Mittel</w:t>
      </w:r>
      <w:r>
        <w:rPr>
          <w:spacing w:val="-20"/>
          <w:w w:val="115"/>
        </w:rPr>
        <w:t xml:space="preserve"> </w:t>
      </w:r>
      <w:r>
        <w:rPr>
          <w:w w:val="115"/>
        </w:rPr>
        <w:t>setzen.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tatsächliche</w:t>
      </w:r>
      <w:r>
        <w:rPr>
          <w:spacing w:val="-20"/>
          <w:w w:val="115"/>
        </w:rPr>
        <w:t xml:space="preserve"> </w:t>
      </w:r>
      <w:r>
        <w:rPr>
          <w:w w:val="115"/>
        </w:rPr>
        <w:t>Geschäftsführung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w w:val="118"/>
        </w:rPr>
        <w:t xml:space="preserve"> </w:t>
      </w:r>
      <w:r>
        <w:rPr>
          <w:w w:val="115"/>
        </w:rPr>
        <w:t>als</w:t>
      </w:r>
      <w:r>
        <w:rPr>
          <w:spacing w:val="-22"/>
          <w:w w:val="115"/>
        </w:rPr>
        <w:t xml:space="preserve"> </w:t>
      </w:r>
      <w:r>
        <w:rPr>
          <w:w w:val="115"/>
        </w:rPr>
        <w:t>ordnungsgemäß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Absatzes</w:t>
      </w:r>
      <w:r>
        <w:rPr>
          <w:spacing w:val="-22"/>
          <w:w w:val="115"/>
        </w:rPr>
        <w:t xml:space="preserve"> </w:t>
      </w:r>
      <w:r>
        <w:rPr>
          <w:w w:val="115"/>
        </w:rPr>
        <w:t>1,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Mittel</w:t>
      </w:r>
      <w:r>
        <w:rPr>
          <w:spacing w:val="-22"/>
          <w:w w:val="115"/>
        </w:rPr>
        <w:t xml:space="preserve"> </w:t>
      </w:r>
      <w:r>
        <w:rPr>
          <w:w w:val="115"/>
        </w:rPr>
        <w:t>innerhalb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Frist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0"/>
        </w:rPr>
        <w:t>steuerbegünstigte</w:t>
      </w:r>
      <w:r>
        <w:rPr>
          <w:spacing w:val="26"/>
          <w:w w:val="110"/>
        </w:rPr>
        <w:t xml:space="preserve"> </w:t>
      </w:r>
      <w:r>
        <w:rPr>
          <w:w w:val="110"/>
        </w:rPr>
        <w:t>Zwecke</w:t>
      </w:r>
      <w:r>
        <w:rPr>
          <w:spacing w:val="26"/>
          <w:w w:val="110"/>
        </w:rPr>
        <w:t xml:space="preserve"> </w:t>
      </w:r>
      <w:r>
        <w:rPr>
          <w:w w:val="110"/>
        </w:rPr>
        <w:t>verwendet.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7"/>
        </w:numPr>
        <w:tabs>
          <w:tab w:val="left" w:pos="423"/>
        </w:tabs>
        <w:kinsoku w:val="0"/>
        <w:overflowPunct w:val="0"/>
        <w:spacing w:line="248" w:lineRule="auto"/>
        <w:ind w:right="529" w:firstLine="0"/>
      </w:pPr>
      <w:r>
        <w:rPr>
          <w:w w:val="110"/>
        </w:rPr>
        <w:t>Körperschaften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Sinne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10b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Nummer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Einkommensteuergesetzes</w:t>
      </w:r>
      <w:r>
        <w:rPr>
          <w:spacing w:val="4"/>
          <w:w w:val="110"/>
        </w:rPr>
        <w:t xml:space="preserve"> </w:t>
      </w:r>
      <w:r>
        <w:rPr>
          <w:w w:val="110"/>
        </w:rPr>
        <w:t>dürfen</w:t>
      </w:r>
      <w:r>
        <w:rPr>
          <w:w w:val="111"/>
        </w:rPr>
        <w:t xml:space="preserve"> </w:t>
      </w:r>
      <w:r>
        <w:rPr>
          <w:w w:val="110"/>
        </w:rPr>
        <w:t>Zuwendungsbestätigungen</w:t>
      </w:r>
      <w:r>
        <w:rPr>
          <w:spacing w:val="14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Sinne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50</w:t>
      </w:r>
      <w:r>
        <w:rPr>
          <w:spacing w:val="14"/>
          <w:w w:val="110"/>
        </w:rPr>
        <w:t xml:space="preserve"> </w:t>
      </w:r>
      <w:r>
        <w:rPr>
          <w:w w:val="110"/>
        </w:rPr>
        <w:t>Absatz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Einkommensteuer-Durchführungsverordnung</w:t>
      </w:r>
      <w:r>
        <w:rPr>
          <w:spacing w:val="14"/>
          <w:w w:val="110"/>
        </w:rPr>
        <w:t xml:space="preserve"> </w:t>
      </w:r>
      <w:r>
        <w:rPr>
          <w:w w:val="110"/>
        </w:rPr>
        <w:t>nur</w:t>
      </w:r>
      <w:r>
        <w:rPr>
          <w:w w:val="108"/>
        </w:rPr>
        <w:t xml:space="preserve"> </w:t>
      </w:r>
      <w:r>
        <w:rPr>
          <w:w w:val="110"/>
        </w:rPr>
        <w:t>ausstellen,</w:t>
      </w:r>
      <w:r>
        <w:rPr>
          <w:spacing w:val="53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426"/>
        </w:numPr>
        <w:tabs>
          <w:tab w:val="left" w:pos="551"/>
        </w:tabs>
        <w:kinsoku w:val="0"/>
        <w:overflowPunct w:val="0"/>
        <w:spacing w:before="100" w:line="248" w:lineRule="auto"/>
        <w:ind w:right="491"/>
      </w:pP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Datum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Anlage</w:t>
      </w:r>
      <w:r>
        <w:rPr>
          <w:spacing w:val="12"/>
          <w:w w:val="110"/>
        </w:rPr>
        <w:t xml:space="preserve"> </w:t>
      </w:r>
      <w:r>
        <w:rPr>
          <w:w w:val="110"/>
        </w:rPr>
        <w:t>zum</w:t>
      </w:r>
      <w:r>
        <w:rPr>
          <w:spacing w:val="11"/>
          <w:w w:val="110"/>
        </w:rPr>
        <w:t xml:space="preserve"> </w:t>
      </w:r>
      <w:r>
        <w:rPr>
          <w:w w:val="110"/>
        </w:rPr>
        <w:t>Körperschaftsteuerbescheid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Freistellungsbescheids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länger</w:t>
      </w:r>
      <w:r>
        <w:rPr>
          <w:spacing w:val="12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fünf</w:t>
      </w:r>
      <w:r>
        <w:rPr>
          <w:spacing w:val="5"/>
          <w:w w:val="110"/>
        </w:rPr>
        <w:t xml:space="preserve"> </w:t>
      </w:r>
      <w:r>
        <w:rPr>
          <w:w w:val="110"/>
        </w:rPr>
        <w:t>Jahre</w:t>
      </w:r>
      <w:r>
        <w:rPr>
          <w:spacing w:val="6"/>
          <w:w w:val="110"/>
        </w:rPr>
        <w:t xml:space="preserve"> </w:t>
      </w:r>
      <w:r>
        <w:rPr>
          <w:w w:val="110"/>
        </w:rPr>
        <w:t>zurückliegt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</w:p>
    <w:p w:rsidR="00D21117" w:rsidRDefault="00D21117">
      <w:pPr>
        <w:pStyle w:val="Textkrper"/>
        <w:numPr>
          <w:ilvl w:val="0"/>
          <w:numId w:val="426"/>
        </w:numPr>
        <w:tabs>
          <w:tab w:val="left" w:pos="551"/>
        </w:tabs>
        <w:kinsoku w:val="0"/>
        <w:overflowPunct w:val="0"/>
        <w:spacing w:before="100" w:line="248" w:lineRule="auto"/>
        <w:ind w:right="491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426"/>
        </w:numPr>
        <w:tabs>
          <w:tab w:val="left" w:pos="551"/>
        </w:tabs>
        <w:kinsoku w:val="0"/>
        <w:overflowPunct w:val="0"/>
        <w:spacing w:before="73" w:line="248" w:lineRule="auto"/>
        <w:ind w:right="224"/>
      </w:pP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Satzungsmäßigkeit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60a</w:t>
      </w:r>
      <w:r>
        <w:rPr>
          <w:spacing w:val="15"/>
          <w:w w:val="110"/>
        </w:rPr>
        <w:t xml:space="preserve"> </w:t>
      </w:r>
      <w:r>
        <w:rPr>
          <w:w w:val="110"/>
        </w:rPr>
        <w:t>Absatz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6"/>
          <w:w w:val="110"/>
        </w:rPr>
        <w:t xml:space="preserve"> </w:t>
      </w:r>
      <w:r>
        <w:rPr>
          <w:w w:val="110"/>
        </w:rPr>
        <w:t>länger</w:t>
      </w:r>
      <w:r>
        <w:rPr>
          <w:spacing w:val="15"/>
          <w:w w:val="110"/>
        </w:rPr>
        <w:t xml:space="preserve"> </w:t>
      </w:r>
      <w:r>
        <w:rPr>
          <w:w w:val="110"/>
        </w:rPr>
        <w:t>als</w:t>
      </w:r>
      <w:r>
        <w:rPr>
          <w:spacing w:val="15"/>
          <w:w w:val="110"/>
        </w:rPr>
        <w:t xml:space="preserve"> </w:t>
      </w:r>
      <w:r>
        <w:rPr>
          <w:w w:val="110"/>
        </w:rPr>
        <w:t>drei</w:t>
      </w:r>
      <w:r>
        <w:rPr>
          <w:spacing w:val="15"/>
          <w:w w:val="110"/>
        </w:rPr>
        <w:t xml:space="preserve"> </w:t>
      </w:r>
      <w:r>
        <w:rPr>
          <w:w w:val="110"/>
        </w:rPr>
        <w:t>Kalenderjahre</w:t>
      </w:r>
      <w:r>
        <w:rPr>
          <w:spacing w:val="15"/>
          <w:w w:val="110"/>
        </w:rPr>
        <w:t xml:space="preserve"> </w:t>
      </w:r>
      <w:r>
        <w:rPr>
          <w:w w:val="110"/>
        </w:rPr>
        <w:t>zurückliegt</w:t>
      </w:r>
      <w:r>
        <w:rPr>
          <w:w w:val="112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bisher</w:t>
      </w:r>
      <w:r>
        <w:rPr>
          <w:spacing w:val="6"/>
          <w:w w:val="110"/>
        </w:rPr>
        <w:t xml:space="preserve"> </w:t>
      </w:r>
      <w:r>
        <w:rPr>
          <w:w w:val="110"/>
        </w:rPr>
        <w:t>kein</w:t>
      </w:r>
      <w:r>
        <w:rPr>
          <w:spacing w:val="6"/>
          <w:w w:val="110"/>
        </w:rPr>
        <w:t xml:space="preserve"> </w:t>
      </w:r>
      <w:r>
        <w:rPr>
          <w:w w:val="110"/>
        </w:rPr>
        <w:t>Freistellungsbescheid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keine</w:t>
      </w:r>
      <w:r>
        <w:rPr>
          <w:spacing w:val="5"/>
          <w:w w:val="110"/>
        </w:rPr>
        <w:t xml:space="preserve"> </w:t>
      </w:r>
      <w:r>
        <w:rPr>
          <w:w w:val="110"/>
        </w:rPr>
        <w:t>Anlage</w:t>
      </w:r>
      <w:r>
        <w:rPr>
          <w:spacing w:val="6"/>
          <w:w w:val="110"/>
        </w:rPr>
        <w:t xml:space="preserve"> </w:t>
      </w:r>
      <w:r>
        <w:rPr>
          <w:w w:val="110"/>
        </w:rPr>
        <w:t>zum</w:t>
      </w:r>
      <w:r>
        <w:rPr>
          <w:spacing w:val="6"/>
          <w:w w:val="110"/>
        </w:rPr>
        <w:t xml:space="preserve"> </w:t>
      </w:r>
      <w:r>
        <w:rPr>
          <w:w w:val="110"/>
        </w:rPr>
        <w:t>Körperschaftsteuerbescheid</w:t>
      </w:r>
      <w:r>
        <w:rPr>
          <w:spacing w:val="6"/>
          <w:w w:val="110"/>
        </w:rPr>
        <w:t xml:space="preserve"> </w:t>
      </w:r>
      <w:r>
        <w:rPr>
          <w:w w:val="110"/>
        </w:rPr>
        <w:t>erteilt</w:t>
      </w:r>
      <w:r>
        <w:rPr>
          <w:spacing w:val="6"/>
          <w:w w:val="110"/>
        </w:rPr>
        <w:t xml:space="preserve"> </w:t>
      </w:r>
      <w:r>
        <w:rPr>
          <w:w w:val="110"/>
        </w:rPr>
        <w:t>wurde.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Frist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taggenau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berechnen.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5"/>
          <w:w w:val="105"/>
        </w:rPr>
        <w:t xml:space="preserve"> </w:t>
      </w:r>
      <w:r>
        <w:rPr>
          <w:w w:val="105"/>
        </w:rPr>
        <w:t>64</w:t>
      </w:r>
      <w:r>
        <w:rPr>
          <w:spacing w:val="55"/>
          <w:w w:val="105"/>
        </w:rPr>
        <w:t xml:space="preserve"> </w:t>
      </w:r>
      <w:r>
        <w:rPr>
          <w:w w:val="105"/>
        </w:rPr>
        <w:t>Steuerpflichtige</w:t>
      </w:r>
      <w:r>
        <w:rPr>
          <w:spacing w:val="55"/>
          <w:w w:val="105"/>
        </w:rPr>
        <w:t xml:space="preserve"> </w:t>
      </w:r>
      <w:r>
        <w:rPr>
          <w:w w:val="105"/>
        </w:rPr>
        <w:t>wirtschaftliche</w:t>
      </w:r>
      <w:r>
        <w:rPr>
          <w:spacing w:val="56"/>
          <w:w w:val="105"/>
        </w:rPr>
        <w:t xml:space="preserve"> </w:t>
      </w:r>
      <w:r>
        <w:rPr>
          <w:w w:val="105"/>
        </w:rPr>
        <w:t>Geschäftsbetriebe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25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Schließt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Gesetz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18"/>
          <w:w w:val="115"/>
        </w:rPr>
        <w:t xml:space="preserve"> </w:t>
      </w:r>
      <w:r>
        <w:rPr>
          <w:w w:val="115"/>
        </w:rPr>
        <w:t>insoweit</w:t>
      </w:r>
      <w:r>
        <w:rPr>
          <w:spacing w:val="-18"/>
          <w:w w:val="115"/>
        </w:rPr>
        <w:t xml:space="preserve"> </w:t>
      </w:r>
      <w:r>
        <w:rPr>
          <w:w w:val="115"/>
        </w:rPr>
        <w:t>aus,</w:t>
      </w:r>
      <w:r>
        <w:rPr>
          <w:spacing w:val="-19"/>
          <w:w w:val="115"/>
        </w:rPr>
        <w:t xml:space="preserve"> </w:t>
      </w:r>
      <w:r>
        <w:rPr>
          <w:w w:val="115"/>
        </w:rPr>
        <w:t>als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wirtschaftlicher</w:t>
      </w:r>
      <w:r>
        <w:rPr>
          <w:spacing w:val="-19"/>
          <w:w w:val="115"/>
        </w:rPr>
        <w:t xml:space="preserve"> </w:t>
      </w:r>
      <w:r>
        <w:rPr>
          <w:w w:val="115"/>
        </w:rPr>
        <w:t>Geschäftsbetrieb</w:t>
      </w:r>
      <w:r>
        <w:rPr>
          <w:spacing w:val="-18"/>
          <w:w w:val="115"/>
        </w:rPr>
        <w:t xml:space="preserve"> </w:t>
      </w:r>
      <w:r>
        <w:rPr>
          <w:w w:val="115"/>
        </w:rPr>
        <w:t>(§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853"/>
      </w:pPr>
      <w:r>
        <w:rPr>
          <w:w w:val="115"/>
        </w:rPr>
        <w:t>14)</w:t>
      </w:r>
      <w:r>
        <w:rPr>
          <w:spacing w:val="-29"/>
          <w:w w:val="115"/>
        </w:rPr>
        <w:t xml:space="preserve"> </w:t>
      </w:r>
      <w:r>
        <w:rPr>
          <w:w w:val="115"/>
        </w:rPr>
        <w:t>unterhalten</w:t>
      </w:r>
      <w:r>
        <w:rPr>
          <w:spacing w:val="-28"/>
          <w:w w:val="115"/>
        </w:rPr>
        <w:t xml:space="preserve"> </w:t>
      </w:r>
      <w:r>
        <w:rPr>
          <w:w w:val="115"/>
        </w:rPr>
        <w:t>wird,</w:t>
      </w:r>
      <w:r>
        <w:rPr>
          <w:spacing w:val="-28"/>
          <w:w w:val="115"/>
        </w:rPr>
        <w:t xml:space="preserve"> </w:t>
      </w:r>
      <w:r>
        <w:rPr>
          <w:w w:val="115"/>
        </w:rPr>
        <w:t>so</w:t>
      </w:r>
      <w:r>
        <w:rPr>
          <w:spacing w:val="-28"/>
          <w:w w:val="115"/>
        </w:rPr>
        <w:t xml:space="preserve"> </w:t>
      </w:r>
      <w:r>
        <w:rPr>
          <w:w w:val="115"/>
        </w:rPr>
        <w:t>verliert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Geschäftsbetrieb</w:t>
      </w:r>
      <w:r>
        <w:rPr>
          <w:w w:val="112"/>
        </w:rPr>
        <w:t xml:space="preserve"> </w:t>
      </w:r>
      <w:r>
        <w:rPr>
          <w:w w:val="115"/>
        </w:rPr>
        <w:t>zuzuordnenden</w:t>
      </w:r>
      <w:r>
        <w:rPr>
          <w:spacing w:val="-38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38"/>
          <w:w w:val="115"/>
        </w:rPr>
        <w:t xml:space="preserve"> </w:t>
      </w:r>
      <w:r>
        <w:rPr>
          <w:w w:val="115"/>
        </w:rPr>
        <w:t>(Einkünfte,</w:t>
      </w:r>
      <w:r>
        <w:rPr>
          <w:spacing w:val="-38"/>
          <w:w w:val="115"/>
        </w:rPr>
        <w:t xml:space="preserve"> </w:t>
      </w:r>
      <w:r>
        <w:rPr>
          <w:w w:val="115"/>
        </w:rPr>
        <w:t>Umsätze,</w:t>
      </w:r>
      <w:r>
        <w:rPr>
          <w:spacing w:val="-38"/>
          <w:w w:val="115"/>
        </w:rPr>
        <w:t xml:space="preserve"> </w:t>
      </w:r>
      <w:r>
        <w:rPr>
          <w:w w:val="115"/>
        </w:rPr>
        <w:t>Vermögen),</w:t>
      </w:r>
      <w:r>
        <w:rPr>
          <w:spacing w:val="-38"/>
          <w:w w:val="115"/>
        </w:rPr>
        <w:t xml:space="preserve"> </w:t>
      </w:r>
      <w:r>
        <w:rPr>
          <w:w w:val="115"/>
        </w:rPr>
        <w:t>soweit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wirtschaftliche</w:t>
      </w:r>
      <w:r>
        <w:rPr>
          <w:w w:val="112"/>
        </w:rPr>
        <w:t xml:space="preserve"> </w:t>
      </w:r>
      <w:r>
        <w:rPr>
          <w:w w:val="115"/>
        </w:rPr>
        <w:t>Geschäftsbetrieb</w:t>
      </w:r>
      <w:r>
        <w:rPr>
          <w:spacing w:val="-28"/>
          <w:w w:val="115"/>
        </w:rPr>
        <w:t xml:space="preserve"> </w:t>
      </w:r>
      <w:r>
        <w:rPr>
          <w:w w:val="115"/>
        </w:rPr>
        <w:t>kein</w:t>
      </w:r>
      <w:r>
        <w:rPr>
          <w:spacing w:val="-28"/>
          <w:w w:val="115"/>
        </w:rPr>
        <w:t xml:space="preserve"> </w:t>
      </w:r>
      <w:r>
        <w:rPr>
          <w:w w:val="115"/>
        </w:rPr>
        <w:t>Zweckbetrieb</w:t>
      </w:r>
      <w:r>
        <w:rPr>
          <w:spacing w:val="-27"/>
          <w:w w:val="115"/>
        </w:rPr>
        <w:t xml:space="preserve"> </w:t>
      </w:r>
      <w:r>
        <w:rPr>
          <w:w w:val="115"/>
        </w:rPr>
        <w:t>(§§</w:t>
      </w:r>
      <w:r>
        <w:rPr>
          <w:spacing w:val="-28"/>
          <w:w w:val="115"/>
        </w:rPr>
        <w:t xml:space="preserve"> </w:t>
      </w:r>
      <w:r>
        <w:rPr>
          <w:w w:val="115"/>
        </w:rPr>
        <w:t>65</w:t>
      </w:r>
      <w:r>
        <w:rPr>
          <w:spacing w:val="-28"/>
          <w:w w:val="115"/>
        </w:rPr>
        <w:t xml:space="preserve"> </w:t>
      </w:r>
      <w:r>
        <w:rPr>
          <w:w w:val="115"/>
        </w:rPr>
        <w:t>bis</w:t>
      </w:r>
      <w:r>
        <w:rPr>
          <w:spacing w:val="-27"/>
          <w:w w:val="115"/>
        </w:rPr>
        <w:t xml:space="preserve"> </w:t>
      </w:r>
      <w:r>
        <w:rPr>
          <w:w w:val="115"/>
        </w:rPr>
        <w:t>68)</w:t>
      </w:r>
      <w:r>
        <w:rPr>
          <w:spacing w:val="-28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5"/>
        </w:numPr>
        <w:tabs>
          <w:tab w:val="left" w:pos="423"/>
        </w:tabs>
        <w:kinsoku w:val="0"/>
        <w:overflowPunct w:val="0"/>
        <w:spacing w:line="248" w:lineRule="auto"/>
        <w:ind w:right="101" w:firstLine="0"/>
      </w:pPr>
      <w:r>
        <w:rPr>
          <w:w w:val="115"/>
        </w:rPr>
        <w:t>Unterhält</w:t>
      </w:r>
      <w:r>
        <w:rPr>
          <w:spacing w:val="-38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7"/>
          <w:w w:val="115"/>
        </w:rPr>
        <w:t xml:space="preserve"> </w:t>
      </w:r>
      <w:r>
        <w:rPr>
          <w:w w:val="115"/>
        </w:rPr>
        <w:t>mehrere</w:t>
      </w:r>
      <w:r>
        <w:rPr>
          <w:spacing w:val="-37"/>
          <w:w w:val="115"/>
        </w:rPr>
        <w:t xml:space="preserve"> </w:t>
      </w:r>
      <w:r>
        <w:rPr>
          <w:w w:val="115"/>
        </w:rPr>
        <w:t>wirtschaftliche</w:t>
      </w:r>
      <w:r>
        <w:rPr>
          <w:spacing w:val="-37"/>
          <w:w w:val="115"/>
        </w:rPr>
        <w:t xml:space="preserve"> </w:t>
      </w:r>
      <w:r>
        <w:rPr>
          <w:w w:val="115"/>
        </w:rPr>
        <w:t>Geschäftsbetriebe,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keine</w:t>
      </w:r>
      <w:r>
        <w:rPr>
          <w:spacing w:val="-37"/>
          <w:w w:val="115"/>
        </w:rPr>
        <w:t xml:space="preserve"> </w:t>
      </w:r>
      <w:r>
        <w:rPr>
          <w:w w:val="115"/>
        </w:rPr>
        <w:t>Zweckbetriebe</w:t>
      </w:r>
      <w:r>
        <w:rPr>
          <w:spacing w:val="-37"/>
          <w:w w:val="115"/>
        </w:rPr>
        <w:t xml:space="preserve"> </w:t>
      </w:r>
      <w:r>
        <w:rPr>
          <w:w w:val="115"/>
        </w:rPr>
        <w:t>(§§</w:t>
      </w:r>
      <w:r>
        <w:rPr>
          <w:spacing w:val="-37"/>
          <w:w w:val="115"/>
        </w:rPr>
        <w:t xml:space="preserve"> </w:t>
      </w:r>
      <w:r>
        <w:rPr>
          <w:w w:val="115"/>
        </w:rPr>
        <w:t>65</w:t>
      </w:r>
      <w:r>
        <w:rPr>
          <w:spacing w:val="-37"/>
          <w:w w:val="115"/>
        </w:rPr>
        <w:t xml:space="preserve"> </w:t>
      </w:r>
      <w:r>
        <w:rPr>
          <w:w w:val="115"/>
        </w:rPr>
        <w:t>bis</w:t>
      </w:r>
      <w:r>
        <w:rPr>
          <w:spacing w:val="-38"/>
          <w:w w:val="115"/>
        </w:rPr>
        <w:t xml:space="preserve"> </w:t>
      </w:r>
      <w:r>
        <w:rPr>
          <w:w w:val="115"/>
        </w:rPr>
        <w:t>68)</w:t>
      </w:r>
      <w:r>
        <w:rPr>
          <w:w w:val="113"/>
        </w:rPr>
        <w:t xml:space="preserve"> </w:t>
      </w:r>
      <w:r>
        <w:rPr>
          <w:w w:val="115"/>
        </w:rPr>
        <w:t>sind,</w:t>
      </w:r>
      <w:r>
        <w:rPr>
          <w:spacing w:val="-24"/>
          <w:w w:val="115"/>
        </w:rPr>
        <w:t xml:space="preserve"> </w:t>
      </w:r>
      <w:r>
        <w:rPr>
          <w:w w:val="115"/>
        </w:rPr>
        <w:t>werden</w:t>
      </w:r>
      <w:r>
        <w:rPr>
          <w:spacing w:val="-24"/>
          <w:w w:val="115"/>
        </w:rPr>
        <w:t xml:space="preserve"> </w:t>
      </w:r>
      <w:r>
        <w:rPr>
          <w:w w:val="115"/>
        </w:rPr>
        <w:t>diese</w:t>
      </w:r>
      <w:r>
        <w:rPr>
          <w:spacing w:val="-24"/>
          <w:w w:val="115"/>
        </w:rPr>
        <w:t xml:space="preserve"> </w:t>
      </w: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4"/>
          <w:w w:val="115"/>
        </w:rPr>
        <w:t xml:space="preserve"> </w:t>
      </w:r>
      <w:r>
        <w:rPr>
          <w:w w:val="115"/>
        </w:rPr>
        <w:t>wirtschaftlicher</w:t>
      </w:r>
      <w:r>
        <w:rPr>
          <w:spacing w:val="-24"/>
          <w:w w:val="115"/>
        </w:rPr>
        <w:t xml:space="preserve"> </w:t>
      </w:r>
      <w:r>
        <w:rPr>
          <w:w w:val="115"/>
        </w:rPr>
        <w:t>Geschäftsbetrieb</w:t>
      </w:r>
      <w:r>
        <w:rPr>
          <w:spacing w:val="-24"/>
          <w:w w:val="115"/>
        </w:rPr>
        <w:t xml:space="preserve"> </w:t>
      </w:r>
      <w:r>
        <w:rPr>
          <w:w w:val="115"/>
        </w:rPr>
        <w:t>behandelt.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5"/>
        </w:numPr>
        <w:tabs>
          <w:tab w:val="left" w:pos="423"/>
        </w:tabs>
        <w:kinsoku w:val="0"/>
        <w:overflowPunct w:val="0"/>
        <w:spacing w:line="248" w:lineRule="auto"/>
        <w:ind w:right="377" w:firstLine="0"/>
      </w:pPr>
      <w:r>
        <w:rPr>
          <w:w w:val="115"/>
        </w:rPr>
        <w:t>Übersteigen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Einnahmen</w:t>
      </w:r>
      <w:r>
        <w:rPr>
          <w:spacing w:val="-27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27"/>
          <w:w w:val="115"/>
        </w:rPr>
        <w:t xml:space="preserve"> </w:t>
      </w:r>
      <w:r>
        <w:rPr>
          <w:w w:val="115"/>
        </w:rPr>
        <w:t>Umsatzsteuer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7"/>
          <w:w w:val="115"/>
        </w:rPr>
        <w:t xml:space="preserve"> </w:t>
      </w:r>
      <w:r>
        <w:rPr>
          <w:w w:val="115"/>
        </w:rPr>
        <w:t>wirtschaftlichen</w:t>
      </w:r>
      <w:r>
        <w:rPr>
          <w:spacing w:val="-27"/>
          <w:w w:val="115"/>
        </w:rPr>
        <w:t xml:space="preserve"> </w:t>
      </w:r>
      <w:r>
        <w:rPr>
          <w:w w:val="115"/>
        </w:rPr>
        <w:t>Geschäftsbetrieben,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keine</w:t>
      </w:r>
      <w:r>
        <w:rPr>
          <w:spacing w:val="-24"/>
          <w:w w:val="115"/>
        </w:rPr>
        <w:t xml:space="preserve"> </w:t>
      </w:r>
      <w:r>
        <w:rPr>
          <w:w w:val="115"/>
        </w:rPr>
        <w:t>Zweckbetriebe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  <w:r>
        <w:rPr>
          <w:spacing w:val="-24"/>
          <w:w w:val="115"/>
        </w:rPr>
        <w:t xml:space="preserve"> </w:t>
      </w:r>
      <w:r>
        <w:rPr>
          <w:w w:val="115"/>
        </w:rPr>
        <w:t>insgesamt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35.000</w:t>
      </w:r>
      <w:r>
        <w:rPr>
          <w:spacing w:val="-24"/>
          <w:w w:val="115"/>
        </w:rPr>
        <w:t xml:space="preserve"> </w:t>
      </w:r>
      <w:r>
        <w:rPr>
          <w:w w:val="115"/>
        </w:rPr>
        <w:t>Euro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Jahr,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r>
        <w:rPr>
          <w:w w:val="115"/>
        </w:rPr>
        <w:t>unterliegen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diesen</w:t>
      </w:r>
      <w:r>
        <w:rPr>
          <w:spacing w:val="-23"/>
          <w:w w:val="115"/>
        </w:rPr>
        <w:t xml:space="preserve"> </w:t>
      </w:r>
      <w:r>
        <w:rPr>
          <w:w w:val="115"/>
        </w:rPr>
        <w:t>Geschäftsbetrieben</w:t>
      </w:r>
      <w:r>
        <w:rPr>
          <w:w w:val="112"/>
        </w:rPr>
        <w:t xml:space="preserve"> </w:t>
      </w:r>
      <w:r>
        <w:rPr>
          <w:w w:val="110"/>
        </w:rPr>
        <w:t>zuzuordnenden</w:t>
      </w:r>
      <w:r>
        <w:rPr>
          <w:spacing w:val="7"/>
          <w:w w:val="110"/>
        </w:rPr>
        <w:t xml:space="preserve"> </w:t>
      </w:r>
      <w:r>
        <w:rPr>
          <w:w w:val="110"/>
        </w:rPr>
        <w:t>Besteuerungsgrundlagen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Körperschaftsteuer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Gewerbesteuer.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5"/>
        </w:numPr>
        <w:tabs>
          <w:tab w:val="left" w:pos="423"/>
        </w:tabs>
        <w:kinsoku w:val="0"/>
        <w:overflowPunct w:val="0"/>
        <w:spacing w:line="248" w:lineRule="auto"/>
        <w:ind w:right="728" w:firstLine="0"/>
      </w:pPr>
      <w:r>
        <w:rPr>
          <w:w w:val="115"/>
        </w:rPr>
        <w:t>Die</w:t>
      </w:r>
      <w:r>
        <w:rPr>
          <w:spacing w:val="-39"/>
          <w:w w:val="115"/>
        </w:rPr>
        <w:t xml:space="preserve"> </w:t>
      </w:r>
      <w:r>
        <w:rPr>
          <w:w w:val="115"/>
        </w:rPr>
        <w:t>Aufteilung</w:t>
      </w:r>
      <w:r>
        <w:rPr>
          <w:spacing w:val="-39"/>
          <w:w w:val="115"/>
        </w:rPr>
        <w:t xml:space="preserve"> </w:t>
      </w:r>
      <w:r>
        <w:rPr>
          <w:w w:val="115"/>
        </w:rPr>
        <w:t>einer</w:t>
      </w:r>
      <w:r>
        <w:rPr>
          <w:spacing w:val="-39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9"/>
          <w:w w:val="115"/>
        </w:rPr>
        <w:t xml:space="preserve"> </w:t>
      </w:r>
      <w:r>
        <w:rPr>
          <w:w w:val="115"/>
        </w:rPr>
        <w:t>in</w:t>
      </w:r>
      <w:r>
        <w:rPr>
          <w:spacing w:val="-39"/>
          <w:w w:val="115"/>
        </w:rPr>
        <w:t xml:space="preserve"> </w:t>
      </w:r>
      <w:r>
        <w:rPr>
          <w:w w:val="115"/>
        </w:rPr>
        <w:t>mehrere</w:t>
      </w:r>
      <w:r>
        <w:rPr>
          <w:spacing w:val="-39"/>
          <w:w w:val="115"/>
        </w:rPr>
        <w:t xml:space="preserve"> </w:t>
      </w:r>
      <w:r>
        <w:rPr>
          <w:w w:val="115"/>
        </w:rPr>
        <w:t>selbständige</w:t>
      </w:r>
      <w:r>
        <w:rPr>
          <w:spacing w:val="-39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39"/>
          <w:w w:val="115"/>
        </w:rPr>
        <w:t xml:space="preserve"> </w:t>
      </w:r>
      <w:r>
        <w:rPr>
          <w:w w:val="115"/>
        </w:rPr>
        <w:t>zum</w:t>
      </w:r>
      <w:r>
        <w:rPr>
          <w:spacing w:val="-39"/>
          <w:w w:val="115"/>
        </w:rPr>
        <w:t xml:space="preserve"> </w:t>
      </w:r>
      <w:r>
        <w:rPr>
          <w:w w:val="115"/>
        </w:rPr>
        <w:t>Zweck</w:t>
      </w:r>
      <w:r>
        <w:rPr>
          <w:spacing w:val="-39"/>
          <w:w w:val="115"/>
        </w:rPr>
        <w:t xml:space="preserve"> </w:t>
      </w:r>
      <w:r>
        <w:rPr>
          <w:w w:val="115"/>
        </w:rPr>
        <w:t>der</w:t>
      </w:r>
      <w:r>
        <w:rPr>
          <w:spacing w:val="-39"/>
          <w:w w:val="115"/>
        </w:rPr>
        <w:t xml:space="preserve"> </w:t>
      </w:r>
      <w:r>
        <w:rPr>
          <w:w w:val="115"/>
        </w:rPr>
        <w:t>mehrfachen</w:t>
      </w:r>
      <w:r>
        <w:rPr>
          <w:w w:val="114"/>
        </w:rPr>
        <w:t xml:space="preserve"> </w:t>
      </w:r>
      <w:r>
        <w:rPr>
          <w:w w:val="115"/>
        </w:rPr>
        <w:t>Inanspruchnahme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Missbrauch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rechtlichen</w:t>
      </w:r>
      <w:r>
        <w:rPr>
          <w:w w:val="111"/>
        </w:rPr>
        <w:t xml:space="preserve"> </w:t>
      </w:r>
      <w:r>
        <w:rPr>
          <w:w w:val="115"/>
        </w:rPr>
        <w:t>Gestaltungsmöglichkeiten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42.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5"/>
        </w:numPr>
        <w:tabs>
          <w:tab w:val="left" w:pos="423"/>
        </w:tabs>
        <w:kinsoku w:val="0"/>
        <w:overflowPunct w:val="0"/>
        <w:spacing w:line="248" w:lineRule="auto"/>
        <w:ind w:right="329" w:firstLine="0"/>
      </w:pPr>
      <w:r>
        <w:rPr>
          <w:w w:val="110"/>
        </w:rPr>
        <w:t>Überschüsse</w:t>
      </w:r>
      <w:r>
        <w:rPr>
          <w:spacing w:val="8"/>
          <w:w w:val="110"/>
        </w:rPr>
        <w:t xml:space="preserve"> </w:t>
      </w:r>
      <w:r>
        <w:rPr>
          <w:w w:val="110"/>
        </w:rPr>
        <w:t>aus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Verwertung</w:t>
      </w:r>
      <w:r>
        <w:rPr>
          <w:spacing w:val="9"/>
          <w:w w:val="110"/>
        </w:rPr>
        <w:t xml:space="preserve"> </w:t>
      </w:r>
      <w:r>
        <w:rPr>
          <w:w w:val="110"/>
        </w:rPr>
        <w:t>unentgeltlich</w:t>
      </w:r>
      <w:r>
        <w:rPr>
          <w:spacing w:val="8"/>
          <w:w w:val="110"/>
        </w:rPr>
        <w:t xml:space="preserve"> </w:t>
      </w:r>
      <w:r>
        <w:rPr>
          <w:w w:val="110"/>
        </w:rPr>
        <w:t>erworbenen</w:t>
      </w:r>
      <w:r>
        <w:rPr>
          <w:spacing w:val="9"/>
          <w:w w:val="110"/>
        </w:rPr>
        <w:t xml:space="preserve"> </w:t>
      </w:r>
      <w:r>
        <w:rPr>
          <w:w w:val="110"/>
        </w:rPr>
        <w:t>Altmaterials</w:t>
      </w:r>
      <w:r>
        <w:rPr>
          <w:spacing w:val="9"/>
          <w:w w:val="110"/>
        </w:rPr>
        <w:t xml:space="preserve"> </w:t>
      </w:r>
      <w:r>
        <w:rPr>
          <w:w w:val="110"/>
        </w:rPr>
        <w:t>außerhalb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ständig</w:t>
      </w:r>
      <w:r>
        <w:rPr>
          <w:spacing w:val="8"/>
          <w:w w:val="110"/>
        </w:rPr>
        <w:t xml:space="preserve"> </w:t>
      </w:r>
      <w:r>
        <w:rPr>
          <w:w w:val="110"/>
        </w:rPr>
        <w:t>dafür</w:t>
      </w:r>
      <w:r>
        <w:rPr>
          <w:w w:val="114"/>
        </w:rPr>
        <w:t xml:space="preserve"> </w:t>
      </w:r>
      <w:r>
        <w:rPr>
          <w:w w:val="110"/>
        </w:rPr>
        <w:t>vorgehaltenen</w:t>
      </w:r>
      <w:r>
        <w:rPr>
          <w:spacing w:val="1"/>
          <w:w w:val="110"/>
        </w:rPr>
        <w:t xml:space="preserve"> </w:t>
      </w:r>
      <w:r>
        <w:rPr>
          <w:w w:val="110"/>
        </w:rPr>
        <w:t>Verkaufsstelle,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Körperschaftsteuer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Gewerbesteuer</w:t>
      </w:r>
      <w:r>
        <w:rPr>
          <w:spacing w:val="1"/>
          <w:w w:val="110"/>
        </w:rPr>
        <w:t xml:space="preserve"> </w:t>
      </w:r>
      <w:r>
        <w:rPr>
          <w:w w:val="110"/>
        </w:rPr>
        <w:t>unterliegen,</w:t>
      </w:r>
      <w:r>
        <w:rPr>
          <w:spacing w:val="1"/>
          <w:w w:val="110"/>
        </w:rPr>
        <w:t xml:space="preserve"> </w:t>
      </w:r>
      <w:r>
        <w:rPr>
          <w:w w:val="110"/>
        </w:rPr>
        <w:t>können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Höhe</w:t>
      </w:r>
      <w:r>
        <w:rPr>
          <w:w w:val="103"/>
        </w:rPr>
        <w:t xml:space="preserve"> </w:t>
      </w:r>
      <w:r>
        <w:rPr>
          <w:w w:val="110"/>
        </w:rPr>
        <w:t>des</w:t>
      </w:r>
      <w:r>
        <w:rPr>
          <w:spacing w:val="30"/>
          <w:w w:val="110"/>
        </w:rPr>
        <w:t xml:space="preserve"> </w:t>
      </w:r>
      <w:r>
        <w:rPr>
          <w:w w:val="110"/>
        </w:rPr>
        <w:t>branchenüblichen</w:t>
      </w:r>
      <w:r>
        <w:rPr>
          <w:spacing w:val="30"/>
          <w:w w:val="110"/>
        </w:rPr>
        <w:t xml:space="preserve"> </w:t>
      </w:r>
      <w:r>
        <w:rPr>
          <w:w w:val="110"/>
        </w:rPr>
        <w:t>Reingewinns</w:t>
      </w:r>
      <w:r>
        <w:rPr>
          <w:spacing w:val="30"/>
          <w:w w:val="110"/>
        </w:rPr>
        <w:t xml:space="preserve"> </w:t>
      </w:r>
      <w:r>
        <w:rPr>
          <w:w w:val="110"/>
        </w:rPr>
        <w:t>geschätzt</w:t>
      </w:r>
      <w:r>
        <w:rPr>
          <w:spacing w:val="30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5"/>
        </w:numPr>
        <w:tabs>
          <w:tab w:val="left" w:pos="423"/>
        </w:tabs>
        <w:kinsoku w:val="0"/>
        <w:overflowPunct w:val="0"/>
        <w:spacing w:line="248" w:lineRule="auto"/>
        <w:ind w:right="361" w:firstLine="0"/>
      </w:pPr>
      <w:r>
        <w:rPr>
          <w:w w:val="110"/>
        </w:rPr>
        <w:t>Bei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folgenden</w:t>
      </w:r>
      <w:r>
        <w:rPr>
          <w:spacing w:val="15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4"/>
          <w:w w:val="110"/>
        </w:rPr>
        <w:t xml:space="preserve"> </w:t>
      </w:r>
      <w:r>
        <w:rPr>
          <w:w w:val="110"/>
        </w:rPr>
        <w:t>wirtschaftlichen</w:t>
      </w:r>
      <w:r>
        <w:rPr>
          <w:spacing w:val="15"/>
          <w:w w:val="110"/>
        </w:rPr>
        <w:t xml:space="preserve"> </w:t>
      </w:r>
      <w:r>
        <w:rPr>
          <w:w w:val="110"/>
        </w:rPr>
        <w:t>Geschäftsbetrieben</w:t>
      </w:r>
      <w:r>
        <w:rPr>
          <w:spacing w:val="14"/>
          <w:w w:val="110"/>
        </w:rPr>
        <w:t xml:space="preserve"> </w:t>
      </w:r>
      <w:r>
        <w:rPr>
          <w:w w:val="110"/>
        </w:rPr>
        <w:t>kann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4"/>
          <w:w w:val="110"/>
        </w:rPr>
        <w:t xml:space="preserve"> </w:t>
      </w:r>
      <w:r>
        <w:rPr>
          <w:w w:val="110"/>
        </w:rPr>
        <w:t>ein</w:t>
      </w:r>
      <w:r>
        <w:rPr>
          <w:spacing w:val="15"/>
          <w:w w:val="110"/>
        </w:rPr>
        <w:t xml:space="preserve"> </w:t>
      </w:r>
      <w:r>
        <w:rPr>
          <w:w w:val="110"/>
        </w:rPr>
        <w:t>Gewinn</w:t>
      </w:r>
      <w:r>
        <w:rPr>
          <w:w w:val="106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15</w:t>
      </w:r>
      <w:r>
        <w:rPr>
          <w:spacing w:val="7"/>
          <w:w w:val="110"/>
        </w:rPr>
        <w:t xml:space="preserve"> </w:t>
      </w:r>
      <w:r>
        <w:rPr>
          <w:w w:val="110"/>
        </w:rPr>
        <w:t>Prozent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Einnahmen</w:t>
      </w:r>
      <w:r>
        <w:rPr>
          <w:spacing w:val="8"/>
          <w:w w:val="110"/>
        </w:rPr>
        <w:t xml:space="preserve"> </w:t>
      </w:r>
      <w:r>
        <w:rPr>
          <w:w w:val="110"/>
        </w:rPr>
        <w:t>zugrunde</w:t>
      </w:r>
      <w:r>
        <w:rPr>
          <w:spacing w:val="8"/>
          <w:w w:val="110"/>
        </w:rPr>
        <w:t xml:space="preserve"> </w:t>
      </w:r>
      <w:r>
        <w:rPr>
          <w:w w:val="110"/>
        </w:rPr>
        <w:t>gelegt</w:t>
      </w:r>
      <w:r>
        <w:rPr>
          <w:spacing w:val="8"/>
          <w:w w:val="110"/>
        </w:rPr>
        <w:t xml:space="preserve"> </w:t>
      </w:r>
      <w:r>
        <w:rPr>
          <w:w w:val="110"/>
        </w:rPr>
        <w:t>werden:</w:t>
      </w:r>
    </w:p>
    <w:p w:rsidR="00D21117" w:rsidRDefault="00565BBF">
      <w:pPr>
        <w:pStyle w:val="Textkrper"/>
        <w:numPr>
          <w:ilvl w:val="0"/>
          <w:numId w:val="424"/>
        </w:numPr>
        <w:tabs>
          <w:tab w:val="left" w:pos="551"/>
        </w:tabs>
        <w:kinsoku w:val="0"/>
        <w:overflowPunct w:val="0"/>
        <w:spacing w:before="100" w:line="248" w:lineRule="auto"/>
        <w:ind w:right="590"/>
      </w:pPr>
      <w:r>
        <w:rPr>
          <w:w w:val="115"/>
        </w:rPr>
        <w:t>Werbung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Unternehmen,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im</w:t>
      </w:r>
      <w:r>
        <w:rPr>
          <w:spacing w:val="-29"/>
          <w:w w:val="115"/>
        </w:rPr>
        <w:t xml:space="preserve"> </w:t>
      </w:r>
      <w:r>
        <w:rPr>
          <w:w w:val="115"/>
        </w:rPr>
        <w:t>Zusammenhang</w:t>
      </w:r>
      <w:r>
        <w:rPr>
          <w:spacing w:val="-28"/>
          <w:w w:val="115"/>
        </w:rPr>
        <w:t xml:space="preserve"> </w:t>
      </w:r>
      <w:r>
        <w:rPr>
          <w:w w:val="115"/>
        </w:rPr>
        <w:t>mit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29"/>
          <w:w w:val="115"/>
        </w:rPr>
        <w:t xml:space="preserve"> </w:t>
      </w:r>
      <w:r>
        <w:rPr>
          <w:w w:val="115"/>
        </w:rPr>
        <w:t>Tätigkeit</w:t>
      </w:r>
      <w:r>
        <w:rPr>
          <w:spacing w:val="-29"/>
          <w:w w:val="115"/>
        </w:rPr>
        <w:t xml:space="preserve"> </w:t>
      </w:r>
      <w:r>
        <w:rPr>
          <w:w w:val="115"/>
        </w:rPr>
        <w:t>einschließlich</w:t>
      </w:r>
      <w:r>
        <w:rPr>
          <w:w w:val="114"/>
        </w:rPr>
        <w:t xml:space="preserve"> </w:t>
      </w:r>
      <w:r>
        <w:rPr>
          <w:w w:val="110"/>
        </w:rPr>
        <w:t>Zweckbetrieben</w:t>
      </w:r>
      <w:r>
        <w:rPr>
          <w:spacing w:val="25"/>
          <w:w w:val="110"/>
        </w:rPr>
        <w:t xml:space="preserve"> </w:t>
      </w:r>
      <w:r>
        <w:rPr>
          <w:w w:val="110"/>
        </w:rPr>
        <w:t>stattfindet,</w:t>
      </w:r>
    </w:p>
    <w:p w:rsidR="00D21117" w:rsidRDefault="00565BBF">
      <w:pPr>
        <w:pStyle w:val="Textkrper"/>
        <w:numPr>
          <w:ilvl w:val="0"/>
          <w:numId w:val="424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Totalisatorbetriebe,</w:t>
      </w:r>
    </w:p>
    <w:p w:rsidR="00D21117" w:rsidRDefault="00565BBF">
      <w:pPr>
        <w:pStyle w:val="Textkrper"/>
        <w:numPr>
          <w:ilvl w:val="0"/>
          <w:numId w:val="424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Zweite</w:t>
      </w:r>
      <w:r>
        <w:rPr>
          <w:spacing w:val="16"/>
          <w:w w:val="110"/>
        </w:rPr>
        <w:t xml:space="preserve"> </w:t>
      </w:r>
      <w:r>
        <w:rPr>
          <w:w w:val="110"/>
        </w:rPr>
        <w:t>Fraktionierungsstufe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Blutspendedienste.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8"/>
          <w:szCs w:val="28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189"/>
      </w:pPr>
      <w:r>
        <w:rPr>
          <w:w w:val="115"/>
        </w:rPr>
        <w:t>(+++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64: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7"/>
          <w:w w:val="115"/>
        </w:rPr>
        <w:t xml:space="preserve"> </w:t>
      </w:r>
      <w:r>
        <w:rPr>
          <w:w w:val="115"/>
        </w:rPr>
        <w:t>Anwendung</w:t>
      </w:r>
      <w:r>
        <w:rPr>
          <w:spacing w:val="-17"/>
          <w:w w:val="115"/>
        </w:rPr>
        <w:t xml:space="preserve"> </w:t>
      </w:r>
      <w:r>
        <w:rPr>
          <w:w w:val="115"/>
        </w:rPr>
        <w:t>ab</w:t>
      </w:r>
      <w:r>
        <w:rPr>
          <w:spacing w:val="-17"/>
          <w:w w:val="115"/>
        </w:rPr>
        <w:t xml:space="preserve"> </w:t>
      </w:r>
      <w:r>
        <w:rPr>
          <w:w w:val="115"/>
        </w:rPr>
        <w:t>1.1.2007</w:t>
      </w:r>
      <w:r>
        <w:rPr>
          <w:spacing w:val="-16"/>
          <w:w w:val="115"/>
        </w:rPr>
        <w:t xml:space="preserve"> </w:t>
      </w:r>
      <w:r>
        <w:rPr>
          <w:w w:val="115"/>
        </w:rPr>
        <w:t>vgl.</w:t>
      </w:r>
      <w:r>
        <w:rPr>
          <w:spacing w:val="-17"/>
          <w:w w:val="115"/>
        </w:rPr>
        <w:t xml:space="preserve"> </w:t>
      </w:r>
      <w:r>
        <w:rPr>
          <w:w w:val="115"/>
        </w:rPr>
        <w:t>Art.</w:t>
      </w:r>
      <w:r>
        <w:rPr>
          <w:spacing w:val="-17"/>
          <w:w w:val="115"/>
        </w:rPr>
        <w:t xml:space="preserve"> </w:t>
      </w:r>
      <w:r>
        <w:rPr>
          <w:w w:val="115"/>
        </w:rPr>
        <w:t>97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1d</w:t>
      </w:r>
      <w:r>
        <w:rPr>
          <w:spacing w:val="-16"/>
          <w:w w:val="115"/>
        </w:rPr>
        <w:t xml:space="preserve"> </w:t>
      </w:r>
      <w:r>
        <w:rPr>
          <w:w w:val="115"/>
        </w:rPr>
        <w:t>AOEG</w:t>
      </w:r>
      <w:r>
        <w:rPr>
          <w:spacing w:val="-17"/>
          <w:w w:val="115"/>
        </w:rPr>
        <w:t xml:space="preserve"> </w:t>
      </w:r>
      <w:r>
        <w:rPr>
          <w:w w:val="115"/>
        </w:rPr>
        <w:t>1977</w:t>
      </w:r>
      <w:r>
        <w:rPr>
          <w:spacing w:val="-17"/>
          <w:w w:val="115"/>
        </w:rPr>
        <w:t xml:space="preserve"> </w:t>
      </w:r>
      <w:r>
        <w:rPr>
          <w:w w:val="115"/>
        </w:rPr>
        <w:t>+++)</w:t>
      </w:r>
      <w:r>
        <w:rPr>
          <w:w w:val="125"/>
        </w:rPr>
        <w:t xml:space="preserve"> </w:t>
      </w:r>
      <w:r>
        <w:rPr>
          <w:w w:val="115"/>
        </w:rPr>
        <w:t>(+++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64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6:</w:t>
      </w:r>
      <w:r>
        <w:rPr>
          <w:spacing w:val="-17"/>
          <w:w w:val="115"/>
        </w:rPr>
        <w:t xml:space="preserve"> </w:t>
      </w:r>
      <w:r>
        <w:rPr>
          <w:w w:val="115"/>
        </w:rPr>
        <w:t>Anzuwenden</w:t>
      </w:r>
      <w:r>
        <w:rPr>
          <w:spacing w:val="-16"/>
          <w:w w:val="115"/>
        </w:rPr>
        <w:t xml:space="preserve"> </w:t>
      </w:r>
      <w:r>
        <w:rPr>
          <w:w w:val="115"/>
        </w:rPr>
        <w:t>ab</w:t>
      </w:r>
      <w:r>
        <w:rPr>
          <w:spacing w:val="-17"/>
          <w:w w:val="115"/>
        </w:rPr>
        <w:t xml:space="preserve"> </w:t>
      </w:r>
      <w:r>
        <w:rPr>
          <w:w w:val="115"/>
        </w:rPr>
        <w:t>1.1.2000</w:t>
      </w:r>
      <w:r>
        <w:rPr>
          <w:spacing w:val="-16"/>
          <w:w w:val="115"/>
        </w:rPr>
        <w:t xml:space="preserve"> </w:t>
      </w:r>
      <w:r>
        <w:rPr>
          <w:w w:val="115"/>
        </w:rPr>
        <w:t>gem.</w:t>
      </w:r>
      <w:r>
        <w:rPr>
          <w:spacing w:val="-17"/>
          <w:w w:val="115"/>
        </w:rPr>
        <w:t xml:space="preserve"> </w:t>
      </w:r>
      <w:r>
        <w:rPr>
          <w:w w:val="115"/>
        </w:rPr>
        <w:t>Art.</w:t>
      </w:r>
      <w:r>
        <w:rPr>
          <w:spacing w:val="-16"/>
          <w:w w:val="115"/>
        </w:rPr>
        <w:t xml:space="preserve"> </w:t>
      </w:r>
      <w:r>
        <w:rPr>
          <w:w w:val="115"/>
        </w:rPr>
        <w:t>97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1b</w:t>
      </w:r>
      <w:r>
        <w:rPr>
          <w:spacing w:val="-17"/>
          <w:w w:val="115"/>
        </w:rPr>
        <w:t xml:space="preserve"> </w:t>
      </w:r>
      <w:r>
        <w:rPr>
          <w:w w:val="115"/>
        </w:rPr>
        <w:t>AOEG</w:t>
      </w:r>
      <w:r>
        <w:rPr>
          <w:spacing w:val="-16"/>
          <w:w w:val="115"/>
        </w:rPr>
        <w:t xml:space="preserve"> </w:t>
      </w:r>
      <w:r>
        <w:rPr>
          <w:w w:val="115"/>
        </w:rPr>
        <w:t>1977</w:t>
      </w:r>
      <w:r>
        <w:rPr>
          <w:spacing w:val="-17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51"/>
        </w:rPr>
        <w:t xml:space="preserve"> </w:t>
      </w:r>
      <w:r>
        <w:t>65</w:t>
      </w:r>
      <w:r>
        <w:rPr>
          <w:spacing w:val="52"/>
        </w:rPr>
        <w:t xml:space="preserve"> </w:t>
      </w:r>
      <w:r>
        <w:t>Zweckbetrieb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Ein</w:t>
      </w:r>
      <w:r>
        <w:rPr>
          <w:spacing w:val="11"/>
          <w:w w:val="110"/>
        </w:rPr>
        <w:t xml:space="preserve"> </w:t>
      </w:r>
      <w:r>
        <w:rPr>
          <w:w w:val="110"/>
        </w:rPr>
        <w:t>Zweckbetrieb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gegeben,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423"/>
        </w:numPr>
        <w:tabs>
          <w:tab w:val="left" w:pos="551"/>
        </w:tabs>
        <w:kinsoku w:val="0"/>
        <w:overflowPunct w:val="0"/>
        <w:spacing w:before="108" w:line="248" w:lineRule="auto"/>
        <w:ind w:right="1036"/>
      </w:pP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wirtschaftliche</w:t>
      </w:r>
      <w:r>
        <w:rPr>
          <w:spacing w:val="19"/>
          <w:w w:val="110"/>
        </w:rPr>
        <w:t xml:space="preserve"> </w:t>
      </w:r>
      <w:r>
        <w:rPr>
          <w:w w:val="110"/>
        </w:rPr>
        <w:t>Geschäftsbetrieb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seiner</w:t>
      </w:r>
      <w:r>
        <w:rPr>
          <w:spacing w:val="18"/>
          <w:w w:val="110"/>
        </w:rPr>
        <w:t xml:space="preserve"> </w:t>
      </w:r>
      <w:r>
        <w:rPr>
          <w:w w:val="110"/>
        </w:rPr>
        <w:t>Gesamtrichtung</w:t>
      </w:r>
      <w:r>
        <w:rPr>
          <w:spacing w:val="19"/>
          <w:w w:val="110"/>
        </w:rPr>
        <w:t xml:space="preserve"> </w:t>
      </w:r>
      <w:r>
        <w:rPr>
          <w:w w:val="110"/>
        </w:rPr>
        <w:t>dazu</w:t>
      </w:r>
      <w:r>
        <w:rPr>
          <w:spacing w:val="18"/>
          <w:w w:val="110"/>
        </w:rPr>
        <w:t xml:space="preserve"> </w:t>
      </w:r>
      <w:r>
        <w:rPr>
          <w:w w:val="110"/>
        </w:rPr>
        <w:t>dient,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steuerbegünstigten</w:t>
      </w:r>
      <w:r>
        <w:rPr>
          <w:w w:val="115"/>
        </w:rPr>
        <w:t xml:space="preserve"> </w:t>
      </w:r>
      <w:r>
        <w:rPr>
          <w:w w:val="110"/>
        </w:rPr>
        <w:t>satzungsmäßigen</w:t>
      </w:r>
      <w:r>
        <w:rPr>
          <w:spacing w:val="8"/>
          <w:w w:val="110"/>
        </w:rPr>
        <w:t xml:space="preserve"> </w:t>
      </w:r>
      <w:r>
        <w:rPr>
          <w:w w:val="110"/>
        </w:rPr>
        <w:t>Zwecke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verwirklichen,</w:t>
      </w:r>
    </w:p>
    <w:p w:rsidR="00D21117" w:rsidRDefault="00565BBF">
      <w:pPr>
        <w:pStyle w:val="Textkrper"/>
        <w:numPr>
          <w:ilvl w:val="0"/>
          <w:numId w:val="423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Zwecke</w:t>
      </w:r>
      <w:r>
        <w:rPr>
          <w:spacing w:val="-3"/>
          <w:w w:val="110"/>
        </w:rPr>
        <w:t xml:space="preserve"> </w:t>
      </w:r>
      <w:r>
        <w:rPr>
          <w:w w:val="110"/>
        </w:rPr>
        <w:t>nur</w:t>
      </w:r>
      <w:r>
        <w:rPr>
          <w:spacing w:val="-3"/>
          <w:w w:val="110"/>
        </w:rPr>
        <w:t xml:space="preserve"> </w:t>
      </w:r>
      <w:r>
        <w:rPr>
          <w:w w:val="110"/>
        </w:rPr>
        <w:t>durch</w:t>
      </w:r>
      <w:r>
        <w:rPr>
          <w:spacing w:val="-2"/>
          <w:w w:val="110"/>
        </w:rPr>
        <w:t xml:space="preserve"> </w:t>
      </w:r>
      <w:r>
        <w:rPr>
          <w:w w:val="110"/>
        </w:rPr>
        <w:t>einen</w:t>
      </w:r>
      <w:r>
        <w:rPr>
          <w:spacing w:val="-3"/>
          <w:w w:val="110"/>
        </w:rPr>
        <w:t xml:space="preserve"> </w:t>
      </w:r>
      <w:r>
        <w:rPr>
          <w:w w:val="110"/>
        </w:rPr>
        <w:t>solchen</w:t>
      </w:r>
      <w:r>
        <w:rPr>
          <w:spacing w:val="-3"/>
          <w:w w:val="110"/>
        </w:rPr>
        <w:t xml:space="preserve"> </w:t>
      </w:r>
      <w:r>
        <w:rPr>
          <w:w w:val="110"/>
        </w:rPr>
        <w:t>Geschäftsbetrieb</w:t>
      </w:r>
      <w:r>
        <w:rPr>
          <w:spacing w:val="-3"/>
          <w:w w:val="110"/>
        </w:rPr>
        <w:t xml:space="preserve"> </w:t>
      </w:r>
      <w:r>
        <w:rPr>
          <w:w w:val="110"/>
        </w:rPr>
        <w:t>erreicht</w:t>
      </w:r>
      <w:r>
        <w:rPr>
          <w:spacing w:val="-2"/>
          <w:w w:val="110"/>
        </w:rPr>
        <w:t xml:space="preserve"> </w:t>
      </w:r>
      <w:r>
        <w:rPr>
          <w:w w:val="110"/>
        </w:rPr>
        <w:t>werden</w:t>
      </w:r>
      <w:r>
        <w:rPr>
          <w:spacing w:val="-3"/>
          <w:w w:val="110"/>
        </w:rPr>
        <w:t xml:space="preserve"> </w:t>
      </w:r>
      <w:r>
        <w:rPr>
          <w:w w:val="110"/>
        </w:rPr>
        <w:t>können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423"/>
        </w:numPr>
        <w:tabs>
          <w:tab w:val="left" w:pos="551"/>
        </w:tabs>
        <w:kinsoku w:val="0"/>
        <w:overflowPunct w:val="0"/>
        <w:spacing w:before="108" w:line="248" w:lineRule="auto"/>
        <w:ind w:right="293"/>
      </w:pP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wirtschaftliche</w:t>
      </w:r>
      <w:r>
        <w:rPr>
          <w:spacing w:val="-30"/>
          <w:w w:val="115"/>
        </w:rPr>
        <w:t xml:space="preserve"> </w:t>
      </w:r>
      <w:r>
        <w:rPr>
          <w:w w:val="115"/>
        </w:rPr>
        <w:t>Geschäftsbetrieb</w:t>
      </w:r>
      <w:r>
        <w:rPr>
          <w:spacing w:val="-30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begünstigten</w:t>
      </w:r>
      <w:r>
        <w:rPr>
          <w:spacing w:val="-30"/>
          <w:w w:val="115"/>
        </w:rPr>
        <w:t xml:space="preserve"> </w:t>
      </w:r>
      <w:r>
        <w:rPr>
          <w:w w:val="115"/>
        </w:rPr>
        <w:t>Betrieben</w:t>
      </w:r>
      <w:r>
        <w:rPr>
          <w:spacing w:val="-30"/>
          <w:w w:val="115"/>
        </w:rPr>
        <w:t xml:space="preserve"> </w:t>
      </w:r>
      <w:r>
        <w:rPr>
          <w:w w:val="115"/>
        </w:rPr>
        <w:t>derselben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ähnlicher</w:t>
      </w:r>
      <w:r>
        <w:rPr>
          <w:spacing w:val="-30"/>
          <w:w w:val="115"/>
        </w:rPr>
        <w:t xml:space="preserve"> </w:t>
      </w:r>
      <w:r>
        <w:rPr>
          <w:w w:val="115"/>
        </w:rPr>
        <w:t>Art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größerem</w:t>
      </w:r>
      <w:r>
        <w:rPr>
          <w:spacing w:val="-32"/>
          <w:w w:val="115"/>
        </w:rPr>
        <w:t xml:space="preserve"> </w:t>
      </w:r>
      <w:r>
        <w:rPr>
          <w:w w:val="115"/>
        </w:rPr>
        <w:t>Umfang</w:t>
      </w:r>
      <w:r>
        <w:rPr>
          <w:spacing w:val="-32"/>
          <w:w w:val="115"/>
        </w:rPr>
        <w:t xml:space="preserve"> </w:t>
      </w:r>
      <w:r>
        <w:rPr>
          <w:w w:val="115"/>
        </w:rPr>
        <w:t>in</w:t>
      </w:r>
      <w:r>
        <w:rPr>
          <w:spacing w:val="-31"/>
          <w:w w:val="115"/>
        </w:rPr>
        <w:t xml:space="preserve"> </w:t>
      </w:r>
      <w:r>
        <w:rPr>
          <w:w w:val="115"/>
        </w:rPr>
        <w:t>Wettbewerb</w:t>
      </w:r>
      <w:r>
        <w:rPr>
          <w:spacing w:val="-32"/>
          <w:w w:val="115"/>
        </w:rPr>
        <w:t xml:space="preserve"> </w:t>
      </w:r>
      <w:r>
        <w:rPr>
          <w:w w:val="115"/>
        </w:rPr>
        <w:t>tritt,</w:t>
      </w:r>
      <w:r>
        <w:rPr>
          <w:spacing w:val="-32"/>
          <w:w w:val="115"/>
        </w:rPr>
        <w:t xml:space="preserve"> </w:t>
      </w:r>
      <w:r>
        <w:rPr>
          <w:w w:val="115"/>
        </w:rPr>
        <w:t>als</w:t>
      </w:r>
      <w:r>
        <w:rPr>
          <w:spacing w:val="-31"/>
          <w:w w:val="115"/>
        </w:rPr>
        <w:t xml:space="preserve"> </w:t>
      </w:r>
      <w:r>
        <w:rPr>
          <w:w w:val="115"/>
        </w:rPr>
        <w:t>es</w:t>
      </w:r>
      <w:r>
        <w:rPr>
          <w:spacing w:val="-32"/>
          <w:w w:val="115"/>
        </w:rPr>
        <w:t xml:space="preserve"> </w:t>
      </w:r>
      <w:r>
        <w:rPr>
          <w:w w:val="115"/>
        </w:rPr>
        <w:t>bei</w:t>
      </w:r>
      <w:r>
        <w:rPr>
          <w:spacing w:val="-32"/>
          <w:w w:val="115"/>
        </w:rPr>
        <w:t xml:space="preserve"> </w:t>
      </w:r>
      <w:r>
        <w:rPr>
          <w:w w:val="115"/>
        </w:rPr>
        <w:t>Erfüllung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steuerbegünstigten</w:t>
      </w:r>
      <w:r>
        <w:rPr>
          <w:spacing w:val="-32"/>
          <w:w w:val="115"/>
        </w:rPr>
        <w:t xml:space="preserve"> </w:t>
      </w:r>
      <w:r>
        <w:rPr>
          <w:w w:val="115"/>
        </w:rPr>
        <w:t>Zwecke</w:t>
      </w:r>
      <w:r>
        <w:rPr>
          <w:spacing w:val="-31"/>
          <w:w w:val="115"/>
        </w:rPr>
        <w:t xml:space="preserve"> </w:t>
      </w:r>
      <w:r>
        <w:rPr>
          <w:w w:val="115"/>
        </w:rPr>
        <w:t>unvermeidbar</w:t>
      </w:r>
      <w:r>
        <w:rPr>
          <w:w w:val="112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t xml:space="preserve">§ </w:t>
      </w:r>
      <w:r>
        <w:rPr>
          <w:spacing w:val="22"/>
        </w:rPr>
        <w:t xml:space="preserve"> </w:t>
      </w:r>
      <w:r>
        <w:t xml:space="preserve">66 </w:t>
      </w:r>
      <w:r>
        <w:rPr>
          <w:spacing w:val="22"/>
        </w:rPr>
        <w:t xml:space="preserve"> </w:t>
      </w:r>
      <w:r>
        <w:t>Wohlfahrtspflege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22"/>
        </w:numPr>
        <w:tabs>
          <w:tab w:val="left" w:pos="423"/>
        </w:tabs>
        <w:kinsoku w:val="0"/>
        <w:overflowPunct w:val="0"/>
        <w:spacing w:line="248" w:lineRule="auto"/>
        <w:ind w:right="869" w:firstLine="0"/>
      </w:pPr>
      <w:r>
        <w:rPr>
          <w:w w:val="110"/>
        </w:rPr>
        <w:t>Eine</w:t>
      </w:r>
      <w:r>
        <w:rPr>
          <w:spacing w:val="1"/>
          <w:w w:val="110"/>
        </w:rPr>
        <w:t xml:space="preserve"> </w:t>
      </w:r>
      <w:r>
        <w:rPr>
          <w:w w:val="110"/>
        </w:rPr>
        <w:t>Einrichtung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Wohlfahrtspflege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Zweckbetrieb,</w:t>
      </w:r>
      <w:r>
        <w:rPr>
          <w:spacing w:val="1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besonderem</w:t>
      </w:r>
      <w:r>
        <w:rPr>
          <w:spacing w:val="1"/>
          <w:w w:val="110"/>
        </w:rPr>
        <w:t xml:space="preserve"> </w:t>
      </w:r>
      <w:r>
        <w:rPr>
          <w:w w:val="110"/>
        </w:rPr>
        <w:t>Maß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53</w:t>
      </w:r>
      <w:r>
        <w:rPr>
          <w:w w:val="114"/>
        </w:rPr>
        <w:t xml:space="preserve"> </w:t>
      </w:r>
      <w:r>
        <w:rPr>
          <w:w w:val="110"/>
        </w:rPr>
        <w:t>genannten</w:t>
      </w:r>
      <w:r>
        <w:rPr>
          <w:spacing w:val="29"/>
          <w:w w:val="110"/>
        </w:rPr>
        <w:t xml:space="preserve"> </w:t>
      </w:r>
      <w:r>
        <w:rPr>
          <w:w w:val="110"/>
        </w:rPr>
        <w:t>Personen</w:t>
      </w:r>
      <w:r>
        <w:rPr>
          <w:spacing w:val="30"/>
          <w:w w:val="110"/>
        </w:rPr>
        <w:t xml:space="preserve"> </w:t>
      </w:r>
      <w:r>
        <w:rPr>
          <w:w w:val="110"/>
        </w:rPr>
        <w:t>dient.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2"/>
        </w:numPr>
        <w:tabs>
          <w:tab w:val="left" w:pos="423"/>
        </w:tabs>
        <w:kinsoku w:val="0"/>
        <w:overflowPunct w:val="0"/>
        <w:spacing w:line="248" w:lineRule="auto"/>
        <w:ind w:right="244" w:firstLine="0"/>
      </w:pPr>
      <w:r>
        <w:rPr>
          <w:w w:val="110"/>
        </w:rPr>
        <w:t>Wohlfahrtspflege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planmäßige,</w:t>
      </w:r>
      <w:r>
        <w:rPr>
          <w:spacing w:val="8"/>
          <w:w w:val="110"/>
        </w:rPr>
        <w:t xml:space="preserve"> </w:t>
      </w:r>
      <w:r>
        <w:rPr>
          <w:w w:val="110"/>
        </w:rPr>
        <w:t>zum</w:t>
      </w:r>
      <w:r>
        <w:rPr>
          <w:spacing w:val="8"/>
          <w:w w:val="110"/>
        </w:rPr>
        <w:t xml:space="preserve"> </w:t>
      </w:r>
      <w:r>
        <w:rPr>
          <w:w w:val="110"/>
        </w:rPr>
        <w:t>Wohle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Allgemeinheit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Erwerbs</w:t>
      </w:r>
      <w:r>
        <w:rPr>
          <w:spacing w:val="8"/>
          <w:w w:val="110"/>
        </w:rPr>
        <w:t xml:space="preserve"> </w:t>
      </w:r>
      <w:r>
        <w:rPr>
          <w:w w:val="110"/>
        </w:rPr>
        <w:t>wegen</w:t>
      </w:r>
      <w:r>
        <w:rPr>
          <w:spacing w:val="8"/>
          <w:w w:val="110"/>
        </w:rPr>
        <w:t xml:space="preserve"> </w:t>
      </w:r>
      <w:r>
        <w:rPr>
          <w:w w:val="110"/>
        </w:rPr>
        <w:t>ausgeübte</w:t>
      </w:r>
      <w:r>
        <w:rPr>
          <w:w w:val="118"/>
        </w:rPr>
        <w:t xml:space="preserve"> </w:t>
      </w:r>
      <w:r>
        <w:rPr>
          <w:w w:val="110"/>
        </w:rPr>
        <w:t>Sorge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notleidende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gefährdete</w:t>
      </w:r>
      <w:r>
        <w:rPr>
          <w:spacing w:val="15"/>
          <w:w w:val="110"/>
        </w:rPr>
        <w:t xml:space="preserve"> </w:t>
      </w:r>
      <w:r>
        <w:rPr>
          <w:w w:val="110"/>
        </w:rPr>
        <w:t>Mitmenschen.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Sorge</w:t>
      </w:r>
      <w:r>
        <w:rPr>
          <w:spacing w:val="14"/>
          <w:w w:val="110"/>
        </w:rPr>
        <w:t xml:space="preserve"> </w:t>
      </w:r>
      <w:r>
        <w:rPr>
          <w:w w:val="110"/>
        </w:rPr>
        <w:t>kann</w:t>
      </w:r>
      <w:r>
        <w:rPr>
          <w:spacing w:val="15"/>
          <w:w w:val="110"/>
        </w:rPr>
        <w:t xml:space="preserve"> </w:t>
      </w:r>
      <w:r>
        <w:rPr>
          <w:w w:val="110"/>
        </w:rPr>
        <w:t>sich</w:t>
      </w:r>
      <w:r>
        <w:rPr>
          <w:spacing w:val="14"/>
          <w:w w:val="110"/>
        </w:rPr>
        <w:t xml:space="preserve"> </w:t>
      </w: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gesundheitliche,</w:t>
      </w:r>
      <w:r>
        <w:rPr>
          <w:spacing w:val="15"/>
          <w:w w:val="110"/>
        </w:rPr>
        <w:t xml:space="preserve"> </w:t>
      </w:r>
      <w:r>
        <w:rPr>
          <w:w w:val="110"/>
        </w:rPr>
        <w:t>sittliche,</w:t>
      </w:r>
      <w:r>
        <w:rPr>
          <w:w w:val="114"/>
        </w:rPr>
        <w:t xml:space="preserve"> </w:t>
      </w:r>
      <w:r>
        <w:rPr>
          <w:w w:val="110"/>
        </w:rPr>
        <w:t>erzieherische</w:t>
      </w:r>
      <w:r>
        <w:rPr>
          <w:spacing w:val="-7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wirtschaftliche</w:t>
      </w:r>
      <w:r>
        <w:rPr>
          <w:spacing w:val="-7"/>
          <w:w w:val="110"/>
        </w:rPr>
        <w:t xml:space="preserve"> </w:t>
      </w:r>
      <w:r>
        <w:rPr>
          <w:w w:val="110"/>
        </w:rPr>
        <w:t>Wohl</w:t>
      </w:r>
      <w:r>
        <w:rPr>
          <w:spacing w:val="-6"/>
          <w:w w:val="110"/>
        </w:rPr>
        <w:t xml:space="preserve"> </w:t>
      </w:r>
      <w:r>
        <w:rPr>
          <w:w w:val="110"/>
        </w:rPr>
        <w:t>erstrecken</w:t>
      </w:r>
      <w:r>
        <w:rPr>
          <w:spacing w:val="-7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Vorbeugung</w:t>
      </w:r>
      <w:r>
        <w:rPr>
          <w:spacing w:val="-7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Abhilfe</w:t>
      </w:r>
      <w:r>
        <w:rPr>
          <w:spacing w:val="-7"/>
          <w:w w:val="110"/>
        </w:rPr>
        <w:t xml:space="preserve"> </w:t>
      </w:r>
      <w:r>
        <w:rPr>
          <w:w w:val="110"/>
        </w:rPr>
        <w:t>bezwecken.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2"/>
        </w:numPr>
        <w:tabs>
          <w:tab w:val="left" w:pos="423"/>
        </w:tabs>
        <w:kinsoku w:val="0"/>
        <w:overflowPunct w:val="0"/>
        <w:spacing w:line="248" w:lineRule="auto"/>
        <w:ind w:right="523" w:firstLine="0"/>
      </w:pP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Einrichtung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Wohlfahrtspflege</w:t>
      </w:r>
      <w:r>
        <w:rPr>
          <w:spacing w:val="6"/>
          <w:w w:val="110"/>
        </w:rPr>
        <w:t xml:space="preserve"> </w:t>
      </w:r>
      <w:r>
        <w:rPr>
          <w:w w:val="110"/>
        </w:rPr>
        <w:t>dient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besonderem</w:t>
      </w:r>
      <w:r>
        <w:rPr>
          <w:spacing w:val="5"/>
          <w:w w:val="110"/>
        </w:rPr>
        <w:t xml:space="preserve"> </w:t>
      </w:r>
      <w:r>
        <w:rPr>
          <w:w w:val="110"/>
        </w:rPr>
        <w:t>Maße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53</w:t>
      </w:r>
      <w:r>
        <w:rPr>
          <w:spacing w:val="5"/>
          <w:w w:val="110"/>
        </w:rPr>
        <w:t xml:space="preserve"> </w:t>
      </w:r>
      <w:r>
        <w:rPr>
          <w:w w:val="110"/>
        </w:rPr>
        <w:t>genannten</w:t>
      </w:r>
      <w:r>
        <w:rPr>
          <w:spacing w:val="6"/>
          <w:w w:val="110"/>
        </w:rPr>
        <w:t xml:space="preserve"> </w:t>
      </w:r>
      <w:r>
        <w:rPr>
          <w:w w:val="110"/>
        </w:rPr>
        <w:t>Personen,</w:t>
      </w:r>
      <w:r>
        <w:rPr>
          <w:spacing w:val="5"/>
          <w:w w:val="110"/>
        </w:rPr>
        <w:t xml:space="preserve"> </w:t>
      </w:r>
      <w:r>
        <w:rPr>
          <w:w w:val="110"/>
        </w:rPr>
        <w:t>wenn diesen</w:t>
      </w:r>
      <w:r>
        <w:rPr>
          <w:spacing w:val="5"/>
          <w:w w:val="110"/>
        </w:rPr>
        <w:t xml:space="preserve"> </w:t>
      </w:r>
      <w:r>
        <w:rPr>
          <w:w w:val="110"/>
        </w:rPr>
        <w:t>mindestens</w:t>
      </w:r>
      <w:r>
        <w:rPr>
          <w:spacing w:val="6"/>
          <w:w w:val="110"/>
        </w:rPr>
        <w:t xml:space="preserve"> </w:t>
      </w:r>
      <w:r>
        <w:rPr>
          <w:w w:val="110"/>
        </w:rPr>
        <w:t>zwei</w:t>
      </w:r>
      <w:r>
        <w:rPr>
          <w:spacing w:val="6"/>
          <w:w w:val="110"/>
        </w:rPr>
        <w:t xml:space="preserve"> </w:t>
      </w:r>
      <w:r>
        <w:rPr>
          <w:w w:val="110"/>
        </w:rPr>
        <w:t>Drittel</w:t>
      </w:r>
      <w:r>
        <w:rPr>
          <w:spacing w:val="5"/>
          <w:w w:val="110"/>
        </w:rPr>
        <w:t xml:space="preserve"> </w:t>
      </w:r>
      <w:r>
        <w:rPr>
          <w:w w:val="110"/>
        </w:rPr>
        <w:t>ihrer</w:t>
      </w:r>
      <w:r>
        <w:rPr>
          <w:spacing w:val="6"/>
          <w:w w:val="110"/>
        </w:rPr>
        <w:t xml:space="preserve"> </w:t>
      </w:r>
      <w:r>
        <w:rPr>
          <w:w w:val="110"/>
        </w:rPr>
        <w:t>Leistungen</w:t>
      </w:r>
      <w:r>
        <w:rPr>
          <w:spacing w:val="6"/>
          <w:w w:val="110"/>
        </w:rPr>
        <w:t xml:space="preserve"> </w:t>
      </w:r>
      <w:r>
        <w:rPr>
          <w:w w:val="110"/>
        </w:rPr>
        <w:t>zugute</w:t>
      </w:r>
      <w:r>
        <w:rPr>
          <w:spacing w:val="6"/>
          <w:w w:val="110"/>
        </w:rPr>
        <w:t xml:space="preserve"> </w:t>
      </w:r>
      <w:r>
        <w:rPr>
          <w:w w:val="110"/>
        </w:rPr>
        <w:t>kommen.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Krankenhäuser</w:t>
      </w:r>
      <w:r>
        <w:rPr>
          <w:spacing w:val="6"/>
          <w:w w:val="110"/>
        </w:rPr>
        <w:t xml:space="preserve"> </w:t>
      </w:r>
      <w:r>
        <w:rPr>
          <w:w w:val="110"/>
        </w:rPr>
        <w:t>gilt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67.</w:t>
      </w:r>
    </w:p>
    <w:p w:rsidR="00D21117" w:rsidRDefault="00D21117">
      <w:pPr>
        <w:pStyle w:val="Textkrper"/>
        <w:numPr>
          <w:ilvl w:val="0"/>
          <w:numId w:val="422"/>
        </w:numPr>
        <w:tabs>
          <w:tab w:val="left" w:pos="423"/>
        </w:tabs>
        <w:kinsoku w:val="0"/>
        <w:overflowPunct w:val="0"/>
        <w:spacing w:line="248" w:lineRule="auto"/>
        <w:ind w:right="523" w:firstLine="0"/>
        <w:sectPr w:rsidR="00D21117">
          <w:pgSz w:w="11910" w:h="16840"/>
          <w:pgMar w:top="640" w:right="600" w:bottom="460" w:left="900" w:header="293" w:footer="266" w:gutter="0"/>
          <w:cols w:space="720" w:equalWidth="0">
            <w:col w:w="104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t xml:space="preserve">§ </w:t>
      </w:r>
      <w:r>
        <w:rPr>
          <w:spacing w:val="14"/>
        </w:rPr>
        <w:t xml:space="preserve"> </w:t>
      </w:r>
      <w:r>
        <w:t xml:space="preserve">67 </w:t>
      </w:r>
      <w:r>
        <w:rPr>
          <w:spacing w:val="14"/>
        </w:rPr>
        <w:t xml:space="preserve"> </w:t>
      </w:r>
      <w:r>
        <w:t>Krankenhäuser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21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5"/>
        </w:rPr>
        <w:t>Ein</w:t>
      </w:r>
      <w:r>
        <w:rPr>
          <w:spacing w:val="-28"/>
          <w:w w:val="115"/>
        </w:rPr>
        <w:t xml:space="preserve"> </w:t>
      </w:r>
      <w:r>
        <w:rPr>
          <w:w w:val="115"/>
        </w:rPr>
        <w:t>Krankenhaus,</w:t>
      </w:r>
      <w:r>
        <w:rPr>
          <w:spacing w:val="-27"/>
          <w:w w:val="115"/>
        </w:rPr>
        <w:t xml:space="preserve"> </w:t>
      </w:r>
      <w:r>
        <w:rPr>
          <w:w w:val="115"/>
        </w:rPr>
        <w:t>das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Anwendungsbereich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Krankenhausentgeltgesetzes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Bundespflegesatzverordnung</w:t>
      </w:r>
      <w:r>
        <w:rPr>
          <w:spacing w:val="-29"/>
          <w:w w:val="115"/>
        </w:rPr>
        <w:t xml:space="preserve"> </w:t>
      </w:r>
      <w:r>
        <w:rPr>
          <w:w w:val="115"/>
        </w:rPr>
        <w:t>fällt,</w:t>
      </w:r>
      <w:r>
        <w:rPr>
          <w:spacing w:val="-28"/>
          <w:w w:val="115"/>
        </w:rPr>
        <w:t xml:space="preserve"> </w:t>
      </w: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9"/>
          <w:w w:val="115"/>
        </w:rPr>
        <w:t xml:space="preserve"> </w:t>
      </w:r>
      <w:r>
        <w:rPr>
          <w:w w:val="115"/>
        </w:rPr>
        <w:t>Zweckbetrieb,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mindestens</w:t>
      </w:r>
      <w:r>
        <w:rPr>
          <w:spacing w:val="-29"/>
          <w:w w:val="115"/>
        </w:rPr>
        <w:t xml:space="preserve"> </w:t>
      </w:r>
      <w:r>
        <w:rPr>
          <w:w w:val="115"/>
        </w:rPr>
        <w:t>40</w:t>
      </w:r>
      <w:r>
        <w:rPr>
          <w:spacing w:val="-28"/>
          <w:w w:val="115"/>
        </w:rPr>
        <w:t xml:space="preserve"> </w:t>
      </w:r>
      <w:r>
        <w:rPr>
          <w:w w:val="115"/>
        </w:rPr>
        <w:t>Prozent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jährlichen</w:t>
      </w:r>
      <w:r>
        <w:rPr>
          <w:w w:val="113"/>
        </w:rPr>
        <w:t xml:space="preserve"> </w:t>
      </w:r>
      <w:r>
        <w:rPr>
          <w:w w:val="115"/>
        </w:rPr>
        <w:t>Belegungstage</w:t>
      </w:r>
      <w:r>
        <w:rPr>
          <w:spacing w:val="-7"/>
          <w:w w:val="115"/>
        </w:rPr>
        <w:t xml:space="preserve"> </w:t>
      </w:r>
      <w:r>
        <w:rPr>
          <w:w w:val="115"/>
        </w:rPr>
        <w:t>oder</w:t>
      </w:r>
      <w:r>
        <w:rPr>
          <w:spacing w:val="-6"/>
          <w:w w:val="115"/>
        </w:rPr>
        <w:t xml:space="preserve"> </w:t>
      </w:r>
      <w:r>
        <w:rPr>
          <w:w w:val="115"/>
        </w:rPr>
        <w:t>Berechnungstage</w:t>
      </w:r>
      <w:r>
        <w:rPr>
          <w:spacing w:val="-6"/>
          <w:w w:val="115"/>
        </w:rPr>
        <w:t xml:space="preserve"> </w:t>
      </w:r>
      <w:r>
        <w:rPr>
          <w:w w:val="115"/>
        </w:rPr>
        <w:t>auf</w:t>
      </w:r>
      <w:r>
        <w:rPr>
          <w:spacing w:val="-6"/>
          <w:w w:val="115"/>
        </w:rPr>
        <w:t xml:space="preserve"> </w:t>
      </w:r>
      <w:r>
        <w:rPr>
          <w:w w:val="115"/>
        </w:rPr>
        <w:t>Patienten</w:t>
      </w:r>
      <w:r>
        <w:rPr>
          <w:spacing w:val="-7"/>
          <w:w w:val="115"/>
        </w:rPr>
        <w:t xml:space="preserve"> </w:t>
      </w:r>
      <w:r>
        <w:rPr>
          <w:w w:val="115"/>
        </w:rPr>
        <w:t>entfallen,</w:t>
      </w:r>
      <w:r>
        <w:rPr>
          <w:spacing w:val="-6"/>
          <w:w w:val="115"/>
        </w:rPr>
        <w:t xml:space="preserve"> </w:t>
      </w:r>
      <w:r>
        <w:rPr>
          <w:w w:val="115"/>
        </w:rPr>
        <w:t>bei</w:t>
      </w:r>
      <w:r>
        <w:rPr>
          <w:spacing w:val="-6"/>
          <w:w w:val="115"/>
        </w:rPr>
        <w:t xml:space="preserve"> </w:t>
      </w:r>
      <w:r>
        <w:rPr>
          <w:w w:val="115"/>
        </w:rPr>
        <w:t>denen</w:t>
      </w:r>
      <w:r>
        <w:rPr>
          <w:spacing w:val="-6"/>
          <w:w w:val="115"/>
        </w:rPr>
        <w:t xml:space="preserve"> </w:t>
      </w:r>
      <w:r>
        <w:rPr>
          <w:w w:val="115"/>
        </w:rPr>
        <w:t>nur</w:t>
      </w:r>
      <w:r>
        <w:rPr>
          <w:spacing w:val="-7"/>
          <w:w w:val="115"/>
        </w:rPr>
        <w:t xml:space="preserve"> </w:t>
      </w:r>
      <w:r>
        <w:rPr>
          <w:w w:val="115"/>
        </w:rPr>
        <w:t>Entgelte</w:t>
      </w:r>
      <w:r>
        <w:rPr>
          <w:spacing w:val="-6"/>
          <w:w w:val="115"/>
        </w:rPr>
        <w:t xml:space="preserve"> </w:t>
      </w:r>
      <w:r>
        <w:rPr>
          <w:w w:val="115"/>
        </w:rPr>
        <w:t>für</w:t>
      </w:r>
      <w:r>
        <w:rPr>
          <w:spacing w:val="-6"/>
          <w:w w:val="115"/>
        </w:rPr>
        <w:t xml:space="preserve"> </w:t>
      </w:r>
      <w:r>
        <w:rPr>
          <w:w w:val="115"/>
        </w:rPr>
        <w:t>allgemeine</w:t>
      </w:r>
      <w:r>
        <w:rPr>
          <w:w w:val="117"/>
        </w:rPr>
        <w:t xml:space="preserve"> </w:t>
      </w:r>
      <w:r>
        <w:rPr>
          <w:w w:val="115"/>
        </w:rPr>
        <w:t>Krankenhausleistungen</w:t>
      </w:r>
      <w:r>
        <w:rPr>
          <w:spacing w:val="-25"/>
          <w:w w:val="115"/>
        </w:rPr>
        <w:t xml:space="preserve"> </w:t>
      </w:r>
      <w:r>
        <w:rPr>
          <w:w w:val="115"/>
        </w:rPr>
        <w:t>(§</w:t>
      </w:r>
      <w:r>
        <w:rPr>
          <w:spacing w:val="-25"/>
          <w:w w:val="115"/>
        </w:rPr>
        <w:t xml:space="preserve"> </w:t>
      </w:r>
      <w:r>
        <w:rPr>
          <w:w w:val="115"/>
        </w:rPr>
        <w:t>7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Krankenhausentgeltgesetzes,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10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Bundespflegesatzverordnung)</w:t>
      </w:r>
      <w:r>
        <w:rPr>
          <w:spacing w:val="-24"/>
          <w:w w:val="115"/>
        </w:rPr>
        <w:t xml:space="preserve"> </w:t>
      </w:r>
      <w:r>
        <w:rPr>
          <w:w w:val="115"/>
        </w:rPr>
        <w:t>berechnet</w:t>
      </w:r>
      <w:r>
        <w:rPr>
          <w:w w:val="111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1"/>
        </w:numPr>
        <w:tabs>
          <w:tab w:val="left" w:pos="423"/>
        </w:tabs>
        <w:kinsoku w:val="0"/>
        <w:overflowPunct w:val="0"/>
        <w:spacing w:line="248" w:lineRule="auto"/>
        <w:ind w:right="551" w:firstLine="0"/>
      </w:pP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Krankenhaus,</w:t>
      </w:r>
      <w:r>
        <w:rPr>
          <w:spacing w:val="-27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Anwendungsbereich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Krankenhausentgeltgesetzes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Bundespflegesatzverordnung</w:t>
      </w:r>
      <w:r>
        <w:rPr>
          <w:spacing w:val="-29"/>
          <w:w w:val="115"/>
        </w:rPr>
        <w:t xml:space="preserve"> </w:t>
      </w:r>
      <w:r>
        <w:rPr>
          <w:w w:val="115"/>
        </w:rPr>
        <w:t>fällt,</w:t>
      </w:r>
      <w:r>
        <w:rPr>
          <w:spacing w:val="-28"/>
          <w:w w:val="115"/>
        </w:rPr>
        <w:t xml:space="preserve"> </w:t>
      </w: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9"/>
          <w:w w:val="115"/>
        </w:rPr>
        <w:t xml:space="preserve"> </w:t>
      </w:r>
      <w:r>
        <w:rPr>
          <w:w w:val="115"/>
        </w:rPr>
        <w:t>Zweckbetrieb,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mindestens</w:t>
      </w:r>
      <w:r>
        <w:rPr>
          <w:spacing w:val="-29"/>
          <w:w w:val="115"/>
        </w:rPr>
        <w:t xml:space="preserve"> </w:t>
      </w:r>
      <w:r>
        <w:rPr>
          <w:w w:val="115"/>
        </w:rPr>
        <w:t>40</w:t>
      </w:r>
      <w:r>
        <w:rPr>
          <w:spacing w:val="-28"/>
          <w:w w:val="115"/>
        </w:rPr>
        <w:t xml:space="preserve"> </w:t>
      </w:r>
      <w:r>
        <w:rPr>
          <w:w w:val="115"/>
        </w:rPr>
        <w:t>Prozent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jährlichen</w:t>
      </w:r>
      <w:r>
        <w:rPr>
          <w:w w:val="113"/>
        </w:rPr>
        <w:t xml:space="preserve"> </w:t>
      </w:r>
      <w:r>
        <w:rPr>
          <w:w w:val="115"/>
        </w:rPr>
        <w:t>Belegungstage</w:t>
      </w:r>
      <w:r>
        <w:rPr>
          <w:spacing w:val="-11"/>
          <w:w w:val="115"/>
        </w:rPr>
        <w:t xml:space="preserve"> </w:t>
      </w:r>
      <w:r>
        <w:rPr>
          <w:w w:val="115"/>
        </w:rPr>
        <w:t>oder</w:t>
      </w:r>
      <w:r>
        <w:rPr>
          <w:spacing w:val="-11"/>
          <w:w w:val="115"/>
        </w:rPr>
        <w:t xml:space="preserve"> </w:t>
      </w:r>
      <w:r>
        <w:rPr>
          <w:w w:val="115"/>
        </w:rPr>
        <w:t>Berechnungstage</w:t>
      </w:r>
      <w:r>
        <w:rPr>
          <w:spacing w:val="-11"/>
          <w:w w:val="115"/>
        </w:rPr>
        <w:t xml:space="preserve"> </w:t>
      </w:r>
      <w:r>
        <w:rPr>
          <w:w w:val="115"/>
        </w:rPr>
        <w:t>auf</w:t>
      </w:r>
      <w:r>
        <w:rPr>
          <w:spacing w:val="-10"/>
          <w:w w:val="115"/>
        </w:rPr>
        <w:t xml:space="preserve"> </w:t>
      </w:r>
      <w:r>
        <w:rPr>
          <w:w w:val="115"/>
        </w:rPr>
        <w:t>Patienten</w:t>
      </w:r>
      <w:r>
        <w:rPr>
          <w:spacing w:val="-11"/>
          <w:w w:val="115"/>
        </w:rPr>
        <w:t xml:space="preserve"> </w:t>
      </w:r>
      <w:r>
        <w:rPr>
          <w:w w:val="115"/>
        </w:rPr>
        <w:t>entfallen,</w:t>
      </w:r>
      <w:r>
        <w:rPr>
          <w:spacing w:val="-11"/>
          <w:w w:val="115"/>
        </w:rPr>
        <w:t xml:space="preserve"> </w:t>
      </w:r>
      <w:r>
        <w:rPr>
          <w:w w:val="115"/>
        </w:rPr>
        <w:t>bei</w:t>
      </w:r>
      <w:r>
        <w:rPr>
          <w:spacing w:val="-11"/>
          <w:w w:val="115"/>
        </w:rPr>
        <w:t xml:space="preserve"> </w:t>
      </w:r>
      <w:r>
        <w:rPr>
          <w:w w:val="115"/>
        </w:rPr>
        <w:t>denen</w:t>
      </w:r>
      <w:r>
        <w:rPr>
          <w:spacing w:val="-10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Krankenhausleistungen</w:t>
      </w:r>
      <w:r>
        <w:rPr>
          <w:spacing w:val="-10"/>
          <w:w w:val="115"/>
        </w:rPr>
        <w:t xml:space="preserve"> </w:t>
      </w:r>
      <w:r>
        <w:rPr>
          <w:w w:val="115"/>
        </w:rPr>
        <w:t>kein</w:t>
      </w:r>
      <w:r>
        <w:rPr>
          <w:w w:val="112"/>
        </w:rPr>
        <w:t xml:space="preserve"> </w:t>
      </w:r>
      <w:r>
        <w:rPr>
          <w:w w:val="115"/>
        </w:rPr>
        <w:t>höheres</w:t>
      </w:r>
      <w:r>
        <w:rPr>
          <w:spacing w:val="-23"/>
          <w:w w:val="115"/>
        </w:rPr>
        <w:t xml:space="preserve"> </w:t>
      </w:r>
      <w:r>
        <w:rPr>
          <w:w w:val="115"/>
        </w:rPr>
        <w:t>Entgelt</w:t>
      </w:r>
      <w:r>
        <w:rPr>
          <w:spacing w:val="-22"/>
          <w:w w:val="115"/>
        </w:rPr>
        <w:t xml:space="preserve"> </w:t>
      </w:r>
      <w:r>
        <w:rPr>
          <w:w w:val="115"/>
        </w:rPr>
        <w:t>als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berechnet</w:t>
      </w:r>
      <w:r>
        <w:rPr>
          <w:spacing w:val="-22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67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5"/>
          <w:w w:val="110"/>
        </w:rPr>
        <w:t xml:space="preserve"> </w:t>
      </w:r>
      <w:r>
        <w:rPr>
          <w:w w:val="110"/>
        </w:rPr>
        <w:t>1:</w:t>
      </w:r>
      <w:r>
        <w:rPr>
          <w:spacing w:val="6"/>
          <w:w w:val="110"/>
        </w:rPr>
        <w:t xml:space="preserve"> </w:t>
      </w:r>
      <w:r>
        <w:rPr>
          <w:w w:val="110"/>
        </w:rPr>
        <w:t>Anzuwenden</w:t>
      </w:r>
      <w:r>
        <w:rPr>
          <w:spacing w:val="5"/>
          <w:w w:val="110"/>
        </w:rPr>
        <w:t xml:space="preserve"> </w:t>
      </w:r>
      <w:r>
        <w:rPr>
          <w:w w:val="110"/>
        </w:rPr>
        <w:t>ab</w:t>
      </w:r>
      <w:r>
        <w:rPr>
          <w:spacing w:val="5"/>
          <w:w w:val="110"/>
        </w:rPr>
        <w:t xml:space="preserve"> </w:t>
      </w:r>
      <w:r>
        <w:rPr>
          <w:w w:val="110"/>
        </w:rPr>
        <w:t>1.1.1996</w:t>
      </w:r>
      <w:r>
        <w:rPr>
          <w:spacing w:val="6"/>
          <w:w w:val="110"/>
        </w:rPr>
        <w:t xml:space="preserve"> </w:t>
      </w:r>
      <w:r>
        <w:rPr>
          <w:w w:val="110"/>
        </w:rPr>
        <w:t>bzw.</w:t>
      </w:r>
      <w:r>
        <w:rPr>
          <w:spacing w:val="5"/>
          <w:w w:val="110"/>
        </w:rPr>
        <w:t xml:space="preserve"> </w:t>
      </w:r>
      <w:r>
        <w:rPr>
          <w:w w:val="110"/>
        </w:rPr>
        <w:t>1.1.1995</w:t>
      </w:r>
      <w:r>
        <w:rPr>
          <w:spacing w:val="5"/>
          <w:w w:val="110"/>
        </w:rPr>
        <w:t xml:space="preserve"> </w:t>
      </w:r>
      <w:r>
        <w:rPr>
          <w:w w:val="110"/>
        </w:rPr>
        <w:t>gem.</w:t>
      </w:r>
      <w:r>
        <w:rPr>
          <w:spacing w:val="6"/>
          <w:w w:val="110"/>
        </w:rPr>
        <w:t xml:space="preserve"> </w:t>
      </w:r>
      <w:r>
        <w:rPr>
          <w:w w:val="110"/>
        </w:rPr>
        <w:t>Art.</w:t>
      </w:r>
      <w:r>
        <w:rPr>
          <w:spacing w:val="5"/>
          <w:w w:val="110"/>
        </w:rPr>
        <w:t xml:space="preserve"> </w:t>
      </w:r>
      <w:r>
        <w:rPr>
          <w:w w:val="110"/>
        </w:rPr>
        <w:t>97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1c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6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AOEG</w:t>
      </w:r>
      <w:r>
        <w:rPr>
          <w:spacing w:val="6"/>
          <w:w w:val="110"/>
        </w:rPr>
        <w:t xml:space="preserve"> </w:t>
      </w:r>
      <w:r>
        <w:rPr>
          <w:w w:val="110"/>
        </w:rPr>
        <w:t>1977</w:t>
      </w:r>
      <w:r>
        <w:rPr>
          <w:spacing w:val="5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67a</w:t>
      </w:r>
      <w:r>
        <w:rPr>
          <w:spacing w:val="32"/>
          <w:w w:val="105"/>
        </w:rPr>
        <w:t xml:space="preserve"> </w:t>
      </w:r>
      <w:r>
        <w:rPr>
          <w:w w:val="105"/>
        </w:rPr>
        <w:t>Sportliche</w:t>
      </w:r>
      <w:r>
        <w:rPr>
          <w:spacing w:val="33"/>
          <w:w w:val="105"/>
        </w:rPr>
        <w:t xml:space="preserve"> </w:t>
      </w:r>
      <w:r>
        <w:rPr>
          <w:w w:val="105"/>
        </w:rPr>
        <w:t>Veranstaltungen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20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5"/>
        </w:rPr>
        <w:t>Sportliche</w:t>
      </w:r>
      <w:r>
        <w:rPr>
          <w:spacing w:val="-28"/>
          <w:w w:val="115"/>
        </w:rPr>
        <w:t xml:space="preserve"> </w:t>
      </w:r>
      <w:r>
        <w:rPr>
          <w:w w:val="115"/>
        </w:rPr>
        <w:t>Veranstaltungen</w:t>
      </w:r>
      <w:r>
        <w:rPr>
          <w:spacing w:val="-27"/>
          <w:w w:val="115"/>
        </w:rPr>
        <w:t xml:space="preserve"> </w:t>
      </w:r>
      <w:r>
        <w:rPr>
          <w:w w:val="115"/>
        </w:rPr>
        <w:t>eines</w:t>
      </w:r>
      <w:r>
        <w:rPr>
          <w:spacing w:val="-28"/>
          <w:w w:val="115"/>
        </w:rPr>
        <w:t xml:space="preserve"> </w:t>
      </w:r>
      <w:r>
        <w:rPr>
          <w:w w:val="115"/>
        </w:rPr>
        <w:t>Sportvereins</w:t>
      </w:r>
      <w:r>
        <w:rPr>
          <w:spacing w:val="-27"/>
          <w:w w:val="115"/>
        </w:rPr>
        <w:t xml:space="preserve"> </w:t>
      </w:r>
      <w:r>
        <w:rPr>
          <w:w w:val="115"/>
        </w:rPr>
        <w:t>sind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Zweckbetrieb,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Einnahmen</w:t>
      </w:r>
      <w:r>
        <w:rPr>
          <w:spacing w:val="-27"/>
          <w:w w:val="115"/>
        </w:rPr>
        <w:t xml:space="preserve"> </w:t>
      </w:r>
      <w:r>
        <w:rPr>
          <w:w w:val="115"/>
        </w:rPr>
        <w:t>einschließlich</w:t>
      </w:r>
      <w:r>
        <w:rPr>
          <w:w w:val="114"/>
        </w:rPr>
        <w:t xml:space="preserve"> </w:t>
      </w:r>
      <w:r>
        <w:rPr>
          <w:w w:val="115"/>
        </w:rPr>
        <w:t>Umsatzsteuer</w:t>
      </w:r>
      <w:r>
        <w:rPr>
          <w:spacing w:val="-25"/>
          <w:w w:val="115"/>
        </w:rPr>
        <w:t xml:space="preserve"> </w:t>
      </w:r>
      <w:r>
        <w:rPr>
          <w:w w:val="115"/>
        </w:rPr>
        <w:t>insgesamt</w:t>
      </w:r>
      <w:r>
        <w:rPr>
          <w:spacing w:val="-25"/>
          <w:w w:val="115"/>
        </w:rPr>
        <w:t xml:space="preserve"> </w:t>
      </w:r>
      <w:r>
        <w:rPr>
          <w:w w:val="115"/>
        </w:rPr>
        <w:t>45</w:t>
      </w:r>
      <w:r>
        <w:rPr>
          <w:spacing w:val="-25"/>
          <w:w w:val="115"/>
        </w:rPr>
        <w:t xml:space="preserve"> </w:t>
      </w:r>
      <w:r>
        <w:rPr>
          <w:w w:val="115"/>
        </w:rPr>
        <w:t>000</w:t>
      </w:r>
      <w:r>
        <w:rPr>
          <w:spacing w:val="-25"/>
          <w:w w:val="115"/>
        </w:rPr>
        <w:t xml:space="preserve"> </w:t>
      </w:r>
      <w:r>
        <w:rPr>
          <w:w w:val="115"/>
        </w:rPr>
        <w:t>Euro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Jahr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übersteigen.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Verkauf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Speisen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Getränken</w:t>
      </w:r>
      <w:r>
        <w:rPr>
          <w:spacing w:val="-25"/>
          <w:w w:val="115"/>
        </w:rPr>
        <w:t xml:space="preserve"> </w:t>
      </w:r>
      <w:r>
        <w:rPr>
          <w:w w:val="115"/>
        </w:rPr>
        <w:t>sowie</w:t>
      </w:r>
      <w:r>
        <w:rPr>
          <w:w w:val="108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Werbung</w:t>
      </w:r>
      <w:r>
        <w:rPr>
          <w:spacing w:val="-30"/>
          <w:w w:val="115"/>
        </w:rPr>
        <w:t xml:space="preserve"> </w:t>
      </w:r>
      <w:r>
        <w:rPr>
          <w:w w:val="115"/>
        </w:rPr>
        <w:t>gehören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sportlichen</w:t>
      </w:r>
      <w:r>
        <w:rPr>
          <w:spacing w:val="-31"/>
          <w:w w:val="115"/>
        </w:rPr>
        <w:t xml:space="preserve"> </w:t>
      </w:r>
      <w:r>
        <w:rPr>
          <w:w w:val="115"/>
        </w:rPr>
        <w:t>Veranstaltungen.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0"/>
        </w:numPr>
        <w:tabs>
          <w:tab w:val="left" w:pos="423"/>
        </w:tabs>
        <w:kinsoku w:val="0"/>
        <w:overflowPunct w:val="0"/>
        <w:spacing w:line="248" w:lineRule="auto"/>
        <w:ind w:right="506" w:firstLine="0"/>
      </w:pP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Sportverein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Finanzamt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Unanfechtbarkeit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Körperschaftsteuerbescheids</w:t>
      </w:r>
      <w:r>
        <w:rPr>
          <w:spacing w:val="6"/>
          <w:w w:val="110"/>
        </w:rPr>
        <w:t xml:space="preserve"> </w:t>
      </w:r>
      <w:r>
        <w:rPr>
          <w:w w:val="110"/>
        </w:rPr>
        <w:t>erklären,</w:t>
      </w:r>
      <w:r>
        <w:rPr>
          <w:w w:val="111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er</w:t>
      </w:r>
      <w:r>
        <w:rPr>
          <w:spacing w:val="5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Anwendung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Absatzes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verzichtet.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Erklärung</w:t>
      </w:r>
      <w:r>
        <w:rPr>
          <w:spacing w:val="5"/>
          <w:w w:val="110"/>
        </w:rPr>
        <w:t xml:space="preserve"> </w:t>
      </w:r>
      <w:r>
        <w:rPr>
          <w:w w:val="110"/>
        </w:rPr>
        <w:t>bindet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Sportverein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 xml:space="preserve">mindestens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fünf </w:t>
      </w:r>
      <w:r>
        <w:rPr>
          <w:spacing w:val="12"/>
          <w:w w:val="110"/>
        </w:rPr>
        <w:t xml:space="preserve"> </w:t>
      </w:r>
      <w:r>
        <w:rPr>
          <w:w w:val="110"/>
        </w:rPr>
        <w:t>Veranlagungszeiträume.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0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5"/>
        </w:rPr>
        <w:t>Wird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Anwendung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Absatzes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Satz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verzichtet,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sportliche</w:t>
      </w:r>
      <w:r>
        <w:rPr>
          <w:spacing w:val="-25"/>
          <w:w w:val="115"/>
        </w:rPr>
        <w:t xml:space="preserve"> </w:t>
      </w:r>
      <w:r>
        <w:rPr>
          <w:w w:val="115"/>
        </w:rPr>
        <w:t>Veranstaltungen</w:t>
      </w:r>
      <w:r>
        <w:rPr>
          <w:spacing w:val="-25"/>
          <w:w w:val="115"/>
        </w:rPr>
        <w:t xml:space="preserve"> </w:t>
      </w:r>
      <w:r>
        <w:rPr>
          <w:w w:val="115"/>
        </w:rPr>
        <w:t>eines</w:t>
      </w:r>
      <w:r>
        <w:rPr>
          <w:spacing w:val="-25"/>
          <w:w w:val="115"/>
        </w:rPr>
        <w:t xml:space="preserve"> </w:t>
      </w:r>
      <w:r>
        <w:rPr>
          <w:w w:val="115"/>
        </w:rPr>
        <w:t>Sportvereins</w:t>
      </w:r>
      <w:r>
        <w:rPr>
          <w:w w:val="111"/>
        </w:rPr>
        <w:t xml:space="preserve"> </w:t>
      </w:r>
      <w:r>
        <w:rPr>
          <w:w w:val="110"/>
        </w:rPr>
        <w:t>ein</w:t>
      </w:r>
      <w:r>
        <w:rPr>
          <w:spacing w:val="-6"/>
          <w:w w:val="110"/>
        </w:rPr>
        <w:t xml:space="preserve"> </w:t>
      </w:r>
      <w:r>
        <w:rPr>
          <w:w w:val="110"/>
        </w:rPr>
        <w:t>Zweckbetrieb,</w:t>
      </w:r>
      <w:r>
        <w:rPr>
          <w:spacing w:val="-6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419"/>
        </w:numPr>
        <w:tabs>
          <w:tab w:val="left" w:pos="551"/>
        </w:tabs>
        <w:kinsoku w:val="0"/>
        <w:overflowPunct w:val="0"/>
        <w:spacing w:before="100" w:line="248" w:lineRule="auto"/>
        <w:ind w:right="229"/>
      </w:pPr>
      <w:r>
        <w:rPr>
          <w:w w:val="115"/>
        </w:rPr>
        <w:t>kein</w:t>
      </w:r>
      <w:r>
        <w:rPr>
          <w:spacing w:val="-25"/>
          <w:w w:val="115"/>
        </w:rPr>
        <w:t xml:space="preserve"> </w:t>
      </w:r>
      <w:r>
        <w:rPr>
          <w:w w:val="115"/>
        </w:rPr>
        <w:t>Sportler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Vereins</w:t>
      </w:r>
      <w:r>
        <w:rPr>
          <w:spacing w:val="-25"/>
          <w:w w:val="115"/>
        </w:rPr>
        <w:t xml:space="preserve"> </w:t>
      </w:r>
      <w:r>
        <w:rPr>
          <w:w w:val="115"/>
        </w:rPr>
        <w:t>teilnimmt,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seine</w:t>
      </w:r>
      <w:r>
        <w:rPr>
          <w:spacing w:val="-25"/>
          <w:w w:val="115"/>
        </w:rPr>
        <w:t xml:space="preserve"> </w:t>
      </w:r>
      <w:r>
        <w:rPr>
          <w:w w:val="115"/>
        </w:rPr>
        <w:t>sportliche</w:t>
      </w:r>
      <w:r>
        <w:rPr>
          <w:spacing w:val="-25"/>
          <w:w w:val="115"/>
        </w:rPr>
        <w:t xml:space="preserve"> </w:t>
      </w:r>
      <w:r>
        <w:rPr>
          <w:w w:val="115"/>
        </w:rPr>
        <w:t>Betätigung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Benutzung</w:t>
      </w:r>
      <w:r>
        <w:rPr>
          <w:spacing w:val="-25"/>
          <w:w w:val="115"/>
        </w:rPr>
        <w:t xml:space="preserve"> </w:t>
      </w:r>
      <w:r>
        <w:rPr>
          <w:w w:val="115"/>
        </w:rPr>
        <w:t>seiner</w:t>
      </w:r>
      <w:r>
        <w:rPr>
          <w:w w:val="112"/>
        </w:rPr>
        <w:t xml:space="preserve"> </w:t>
      </w:r>
      <w:r>
        <w:rPr>
          <w:w w:val="115"/>
        </w:rPr>
        <w:t>Person,</w:t>
      </w:r>
      <w:r>
        <w:rPr>
          <w:spacing w:val="-32"/>
          <w:w w:val="115"/>
        </w:rPr>
        <w:t xml:space="preserve"> </w:t>
      </w:r>
      <w:r>
        <w:rPr>
          <w:w w:val="115"/>
        </w:rPr>
        <w:t>seines</w:t>
      </w:r>
      <w:r>
        <w:rPr>
          <w:spacing w:val="-32"/>
          <w:w w:val="115"/>
        </w:rPr>
        <w:t xml:space="preserve"> </w:t>
      </w:r>
      <w:r>
        <w:rPr>
          <w:w w:val="115"/>
        </w:rPr>
        <w:t>Namens,</w:t>
      </w:r>
      <w:r>
        <w:rPr>
          <w:spacing w:val="-32"/>
          <w:w w:val="115"/>
        </w:rPr>
        <w:t xml:space="preserve"> </w:t>
      </w:r>
      <w:r>
        <w:rPr>
          <w:w w:val="115"/>
        </w:rPr>
        <w:t>seines</w:t>
      </w:r>
      <w:r>
        <w:rPr>
          <w:spacing w:val="-32"/>
          <w:w w:val="115"/>
        </w:rPr>
        <w:t xml:space="preserve"> </w:t>
      </w:r>
      <w:r>
        <w:rPr>
          <w:w w:val="115"/>
        </w:rPr>
        <w:t>Bildes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seiner</w:t>
      </w:r>
      <w:r>
        <w:rPr>
          <w:spacing w:val="-32"/>
          <w:w w:val="115"/>
        </w:rPr>
        <w:t xml:space="preserve"> </w:t>
      </w:r>
      <w:r>
        <w:rPr>
          <w:w w:val="115"/>
        </w:rPr>
        <w:t>sportlichen</w:t>
      </w:r>
      <w:r>
        <w:rPr>
          <w:spacing w:val="-32"/>
          <w:w w:val="115"/>
        </w:rPr>
        <w:t xml:space="preserve"> </w:t>
      </w:r>
      <w:r>
        <w:rPr>
          <w:w w:val="115"/>
        </w:rPr>
        <w:t>Betätigung</w:t>
      </w:r>
      <w:r>
        <w:rPr>
          <w:spacing w:val="-32"/>
          <w:w w:val="115"/>
        </w:rPr>
        <w:t xml:space="preserve"> </w:t>
      </w:r>
      <w:r>
        <w:rPr>
          <w:w w:val="115"/>
        </w:rPr>
        <w:t>zu</w:t>
      </w:r>
      <w:r>
        <w:rPr>
          <w:spacing w:val="-32"/>
          <w:w w:val="115"/>
        </w:rPr>
        <w:t xml:space="preserve"> </w:t>
      </w:r>
      <w:r>
        <w:rPr>
          <w:w w:val="115"/>
        </w:rPr>
        <w:t>Werbezwecken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2"/>
          <w:w w:val="115"/>
        </w:rPr>
        <w:t xml:space="preserve"> </w:t>
      </w:r>
      <w:r>
        <w:rPr>
          <w:w w:val="115"/>
        </w:rPr>
        <w:t>dem</w:t>
      </w:r>
      <w:r>
        <w:rPr>
          <w:spacing w:val="-32"/>
          <w:w w:val="115"/>
        </w:rPr>
        <w:t xml:space="preserve"> </w:t>
      </w:r>
      <w:r>
        <w:rPr>
          <w:w w:val="115"/>
        </w:rPr>
        <w:t>Verein</w:t>
      </w:r>
      <w:r>
        <w:rPr>
          <w:w w:val="108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einem</w:t>
      </w:r>
      <w:r>
        <w:rPr>
          <w:spacing w:val="-30"/>
          <w:w w:val="115"/>
        </w:rPr>
        <w:t xml:space="preserve"> </w:t>
      </w:r>
      <w:r>
        <w:rPr>
          <w:w w:val="115"/>
        </w:rPr>
        <w:t>Dritten</w:t>
      </w:r>
      <w:r>
        <w:rPr>
          <w:spacing w:val="-30"/>
          <w:w w:val="115"/>
        </w:rPr>
        <w:t xml:space="preserve"> </w:t>
      </w:r>
      <w:r>
        <w:rPr>
          <w:w w:val="115"/>
        </w:rPr>
        <w:t>über</w:t>
      </w:r>
      <w:r>
        <w:rPr>
          <w:spacing w:val="-30"/>
          <w:w w:val="115"/>
        </w:rPr>
        <w:t xml:space="preserve"> </w:t>
      </w: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Aufwandsentschädigung</w:t>
      </w:r>
      <w:r>
        <w:rPr>
          <w:spacing w:val="-30"/>
          <w:w w:val="115"/>
        </w:rPr>
        <w:t xml:space="preserve"> </w:t>
      </w:r>
      <w:r>
        <w:rPr>
          <w:w w:val="115"/>
        </w:rPr>
        <w:t>hinaus</w:t>
      </w:r>
      <w:r>
        <w:rPr>
          <w:spacing w:val="-30"/>
          <w:w w:val="115"/>
        </w:rPr>
        <w:t xml:space="preserve"> </w:t>
      </w:r>
      <w:r>
        <w:rPr>
          <w:w w:val="115"/>
        </w:rPr>
        <w:t>Vergütungen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andere</w:t>
      </w:r>
      <w:r>
        <w:rPr>
          <w:spacing w:val="-30"/>
          <w:w w:val="115"/>
        </w:rPr>
        <w:t xml:space="preserve"> </w:t>
      </w:r>
      <w:r>
        <w:rPr>
          <w:w w:val="115"/>
        </w:rPr>
        <w:t>Vorteile</w:t>
      </w:r>
      <w:r>
        <w:rPr>
          <w:spacing w:val="-30"/>
          <w:w w:val="115"/>
        </w:rPr>
        <w:t xml:space="preserve"> </w:t>
      </w:r>
      <w:r>
        <w:rPr>
          <w:w w:val="115"/>
        </w:rPr>
        <w:t>erhält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419"/>
        </w:numPr>
        <w:tabs>
          <w:tab w:val="left" w:pos="551"/>
        </w:tabs>
        <w:kinsoku w:val="0"/>
        <w:overflowPunct w:val="0"/>
        <w:spacing w:before="100" w:line="248" w:lineRule="auto"/>
        <w:ind w:right="389"/>
      </w:pPr>
      <w:r>
        <w:rPr>
          <w:w w:val="115"/>
        </w:rPr>
        <w:t>kein</w:t>
      </w:r>
      <w:r>
        <w:rPr>
          <w:spacing w:val="-28"/>
          <w:w w:val="115"/>
        </w:rPr>
        <w:t xml:space="preserve"> </w:t>
      </w:r>
      <w:r>
        <w:rPr>
          <w:w w:val="115"/>
        </w:rPr>
        <w:t>anderer</w:t>
      </w:r>
      <w:r>
        <w:rPr>
          <w:spacing w:val="-28"/>
          <w:w w:val="115"/>
        </w:rPr>
        <w:t xml:space="preserve"> </w:t>
      </w:r>
      <w:r>
        <w:rPr>
          <w:w w:val="115"/>
        </w:rPr>
        <w:t>Sportler</w:t>
      </w:r>
      <w:r>
        <w:rPr>
          <w:spacing w:val="-27"/>
          <w:w w:val="115"/>
        </w:rPr>
        <w:t xml:space="preserve"> </w:t>
      </w:r>
      <w:r>
        <w:rPr>
          <w:w w:val="115"/>
        </w:rPr>
        <w:t>teilnimmt,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Teilnahme</w:t>
      </w:r>
      <w:r>
        <w:rPr>
          <w:spacing w:val="-28"/>
          <w:w w:val="115"/>
        </w:rPr>
        <w:t xml:space="preserve"> </w:t>
      </w:r>
      <w:r>
        <w:rPr>
          <w:w w:val="115"/>
        </w:rPr>
        <w:t>an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Veranstaltung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Verein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Dritten</w:t>
      </w:r>
      <w:r>
        <w:rPr>
          <w:spacing w:val="-31"/>
          <w:w w:val="115"/>
        </w:rPr>
        <w:t xml:space="preserve"> </w:t>
      </w:r>
      <w:r>
        <w:rPr>
          <w:w w:val="115"/>
        </w:rPr>
        <w:t>im</w:t>
      </w:r>
      <w:r>
        <w:rPr>
          <w:spacing w:val="-30"/>
          <w:w w:val="115"/>
        </w:rPr>
        <w:t xml:space="preserve"> </w:t>
      </w:r>
      <w:r>
        <w:rPr>
          <w:w w:val="115"/>
        </w:rPr>
        <w:t>Zusammenwirken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0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Verein</w:t>
      </w:r>
      <w:r>
        <w:rPr>
          <w:spacing w:val="-30"/>
          <w:w w:val="115"/>
        </w:rPr>
        <w:t xml:space="preserve"> </w:t>
      </w:r>
      <w:r>
        <w:rPr>
          <w:w w:val="115"/>
        </w:rPr>
        <w:t>über</w:t>
      </w:r>
      <w:r>
        <w:rPr>
          <w:spacing w:val="-31"/>
          <w:w w:val="115"/>
        </w:rPr>
        <w:t xml:space="preserve"> </w:t>
      </w: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Aufwandsentschädigung</w:t>
      </w:r>
      <w:r>
        <w:rPr>
          <w:spacing w:val="-31"/>
          <w:w w:val="115"/>
        </w:rPr>
        <w:t xml:space="preserve"> </w:t>
      </w:r>
      <w:r>
        <w:rPr>
          <w:w w:val="115"/>
        </w:rPr>
        <w:t>hinaus</w:t>
      </w:r>
      <w:r>
        <w:rPr>
          <w:spacing w:val="-30"/>
          <w:w w:val="115"/>
        </w:rPr>
        <w:t xml:space="preserve"> </w:t>
      </w:r>
      <w:r>
        <w:rPr>
          <w:w w:val="115"/>
        </w:rPr>
        <w:t>Vergütungen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0"/>
        </w:rPr>
        <w:t>andere</w:t>
      </w:r>
      <w:r>
        <w:rPr>
          <w:spacing w:val="-2"/>
          <w:w w:val="110"/>
        </w:rPr>
        <w:t xml:space="preserve"> </w:t>
      </w:r>
      <w:r>
        <w:rPr>
          <w:w w:val="110"/>
        </w:rPr>
        <w:t>Vorteile</w:t>
      </w:r>
      <w:r>
        <w:rPr>
          <w:spacing w:val="-2"/>
          <w:w w:val="110"/>
        </w:rPr>
        <w:t xml:space="preserve"> </w:t>
      </w:r>
      <w:r>
        <w:rPr>
          <w:w w:val="110"/>
        </w:rPr>
        <w:t>erhält.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7"/>
      </w:pPr>
      <w:r>
        <w:rPr>
          <w:w w:val="115"/>
        </w:rPr>
        <w:t>Andere</w:t>
      </w:r>
      <w:r>
        <w:rPr>
          <w:spacing w:val="-37"/>
          <w:w w:val="115"/>
        </w:rPr>
        <w:t xml:space="preserve"> </w:t>
      </w:r>
      <w:r>
        <w:rPr>
          <w:w w:val="115"/>
        </w:rPr>
        <w:t>sportliche</w:t>
      </w:r>
      <w:r>
        <w:rPr>
          <w:spacing w:val="-37"/>
          <w:w w:val="115"/>
        </w:rPr>
        <w:t xml:space="preserve"> </w:t>
      </w:r>
      <w:r>
        <w:rPr>
          <w:w w:val="115"/>
        </w:rPr>
        <w:t>Veranstaltungen</w:t>
      </w:r>
      <w:r>
        <w:rPr>
          <w:spacing w:val="-37"/>
          <w:w w:val="115"/>
        </w:rPr>
        <w:t xml:space="preserve"> </w:t>
      </w:r>
      <w:r>
        <w:rPr>
          <w:w w:val="115"/>
        </w:rPr>
        <w:t>sind</w:t>
      </w:r>
      <w:r>
        <w:rPr>
          <w:spacing w:val="-37"/>
          <w:w w:val="115"/>
        </w:rPr>
        <w:t xml:space="preserve"> </w:t>
      </w:r>
      <w:r>
        <w:rPr>
          <w:w w:val="115"/>
        </w:rPr>
        <w:t>ein</w:t>
      </w:r>
      <w:r>
        <w:rPr>
          <w:spacing w:val="-36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37"/>
          <w:w w:val="115"/>
        </w:rPr>
        <w:t xml:space="preserve"> </w:t>
      </w:r>
      <w:r>
        <w:rPr>
          <w:w w:val="115"/>
        </w:rPr>
        <w:t>wirtschaftlicher</w:t>
      </w:r>
      <w:r>
        <w:rPr>
          <w:spacing w:val="-37"/>
          <w:w w:val="115"/>
        </w:rPr>
        <w:t xml:space="preserve"> </w:t>
      </w:r>
      <w:r>
        <w:rPr>
          <w:w w:val="115"/>
        </w:rPr>
        <w:t>Geschäftsbetrieb.</w:t>
      </w:r>
      <w:r>
        <w:rPr>
          <w:spacing w:val="-37"/>
          <w:w w:val="115"/>
        </w:rPr>
        <w:t xml:space="preserve"> </w:t>
      </w:r>
      <w:r>
        <w:rPr>
          <w:w w:val="115"/>
        </w:rPr>
        <w:t>Dieser</w:t>
      </w:r>
      <w:r>
        <w:rPr>
          <w:spacing w:val="-37"/>
          <w:w w:val="115"/>
        </w:rPr>
        <w:t xml:space="preserve"> </w:t>
      </w:r>
      <w:r>
        <w:rPr>
          <w:w w:val="115"/>
        </w:rPr>
        <w:t>schließt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Steuervergünstigung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aus,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Vergütungen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andere</w:t>
      </w:r>
      <w:r>
        <w:rPr>
          <w:spacing w:val="-21"/>
          <w:w w:val="115"/>
        </w:rPr>
        <w:t xml:space="preserve"> </w:t>
      </w:r>
      <w:r>
        <w:rPr>
          <w:w w:val="115"/>
        </w:rPr>
        <w:t>Vorteile</w:t>
      </w:r>
      <w:r>
        <w:rPr>
          <w:spacing w:val="-20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20"/>
          <w:w w:val="115"/>
        </w:rPr>
        <w:t xml:space="preserve"> </w:t>
      </w:r>
      <w:r>
        <w:rPr>
          <w:w w:val="115"/>
        </w:rPr>
        <w:t>aus</w:t>
      </w:r>
      <w:r>
        <w:rPr>
          <w:spacing w:val="-20"/>
          <w:w w:val="115"/>
        </w:rPr>
        <w:t xml:space="preserve"> </w:t>
      </w:r>
      <w:r>
        <w:rPr>
          <w:w w:val="115"/>
        </w:rPr>
        <w:t>wirtschaftlichen</w:t>
      </w:r>
      <w:r>
        <w:rPr>
          <w:w w:val="112"/>
        </w:rPr>
        <w:t xml:space="preserve"> </w:t>
      </w:r>
      <w:r>
        <w:rPr>
          <w:w w:val="115"/>
        </w:rPr>
        <w:t>Geschäftsbetrieben,</w:t>
      </w:r>
      <w:r>
        <w:rPr>
          <w:spacing w:val="-39"/>
          <w:w w:val="115"/>
        </w:rPr>
        <w:t xml:space="preserve"> </w:t>
      </w:r>
      <w:r>
        <w:rPr>
          <w:w w:val="115"/>
        </w:rPr>
        <w:t>die</w:t>
      </w:r>
      <w:r>
        <w:rPr>
          <w:spacing w:val="-38"/>
          <w:w w:val="115"/>
        </w:rPr>
        <w:t xml:space="preserve"> </w:t>
      </w:r>
      <w:r>
        <w:rPr>
          <w:w w:val="115"/>
        </w:rPr>
        <w:t>nicht</w:t>
      </w:r>
      <w:r>
        <w:rPr>
          <w:spacing w:val="-38"/>
          <w:w w:val="115"/>
        </w:rPr>
        <w:t xml:space="preserve"> </w:t>
      </w:r>
      <w:r>
        <w:rPr>
          <w:w w:val="115"/>
        </w:rPr>
        <w:t>Zweckbetriebe</w:t>
      </w:r>
      <w:r>
        <w:rPr>
          <w:spacing w:val="-38"/>
          <w:w w:val="115"/>
        </w:rPr>
        <w:t xml:space="preserve"> </w:t>
      </w:r>
      <w:r>
        <w:rPr>
          <w:w w:val="115"/>
        </w:rPr>
        <w:t>sind,</w:t>
      </w:r>
      <w:r>
        <w:rPr>
          <w:spacing w:val="-38"/>
          <w:w w:val="115"/>
        </w:rPr>
        <w:t xml:space="preserve"> </w:t>
      </w:r>
      <w:r>
        <w:rPr>
          <w:w w:val="115"/>
        </w:rPr>
        <w:t>oder</w:t>
      </w:r>
      <w:r>
        <w:rPr>
          <w:spacing w:val="-39"/>
          <w:w w:val="115"/>
        </w:rPr>
        <w:t xml:space="preserve"> </w:t>
      </w:r>
      <w:r>
        <w:rPr>
          <w:w w:val="115"/>
        </w:rPr>
        <w:t>von</w:t>
      </w:r>
      <w:r>
        <w:rPr>
          <w:spacing w:val="-38"/>
          <w:w w:val="115"/>
        </w:rPr>
        <w:t xml:space="preserve"> </w:t>
      </w:r>
      <w:r>
        <w:rPr>
          <w:w w:val="115"/>
        </w:rPr>
        <w:t>Dritten</w:t>
      </w:r>
      <w:r>
        <w:rPr>
          <w:spacing w:val="-38"/>
          <w:w w:val="115"/>
        </w:rPr>
        <w:t xml:space="preserve"> </w:t>
      </w:r>
      <w:r>
        <w:rPr>
          <w:w w:val="115"/>
        </w:rPr>
        <w:t>geleistet</w:t>
      </w:r>
      <w:r>
        <w:rPr>
          <w:spacing w:val="-38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67a:</w:t>
      </w:r>
      <w:r>
        <w:rPr>
          <w:spacing w:val="-16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6"/>
          <w:w w:val="115"/>
        </w:rPr>
        <w:t xml:space="preserve"> </w:t>
      </w:r>
      <w:r>
        <w:rPr>
          <w:w w:val="115"/>
        </w:rPr>
        <w:t>Anwendung</w:t>
      </w:r>
      <w:r>
        <w:rPr>
          <w:spacing w:val="-16"/>
          <w:w w:val="115"/>
        </w:rPr>
        <w:t xml:space="preserve"> </w:t>
      </w:r>
      <w:r>
        <w:rPr>
          <w:w w:val="115"/>
        </w:rPr>
        <w:t>ab</w:t>
      </w:r>
      <w:r>
        <w:rPr>
          <w:spacing w:val="-16"/>
          <w:w w:val="115"/>
        </w:rPr>
        <w:t xml:space="preserve"> </w:t>
      </w:r>
      <w:r>
        <w:rPr>
          <w:w w:val="115"/>
        </w:rPr>
        <w:t>1.1.2007</w:t>
      </w:r>
      <w:r>
        <w:rPr>
          <w:spacing w:val="-16"/>
          <w:w w:val="115"/>
        </w:rPr>
        <w:t xml:space="preserve"> </w:t>
      </w:r>
      <w:r>
        <w:rPr>
          <w:w w:val="115"/>
        </w:rPr>
        <w:t>vgl.</w:t>
      </w:r>
      <w:r>
        <w:rPr>
          <w:spacing w:val="-16"/>
          <w:w w:val="115"/>
        </w:rPr>
        <w:t xml:space="preserve"> </w:t>
      </w:r>
      <w:r>
        <w:rPr>
          <w:w w:val="115"/>
        </w:rPr>
        <w:t>Art.</w:t>
      </w:r>
      <w:r>
        <w:rPr>
          <w:spacing w:val="-16"/>
          <w:w w:val="115"/>
        </w:rPr>
        <w:t xml:space="preserve"> </w:t>
      </w:r>
      <w:r>
        <w:rPr>
          <w:w w:val="115"/>
        </w:rPr>
        <w:t>97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1d</w:t>
      </w:r>
      <w:r>
        <w:rPr>
          <w:spacing w:val="-15"/>
          <w:w w:val="115"/>
        </w:rPr>
        <w:t xml:space="preserve"> </w:t>
      </w:r>
      <w:r>
        <w:rPr>
          <w:w w:val="115"/>
        </w:rPr>
        <w:t>AOEG</w:t>
      </w:r>
      <w:r>
        <w:rPr>
          <w:spacing w:val="-16"/>
          <w:w w:val="115"/>
        </w:rPr>
        <w:t xml:space="preserve"> </w:t>
      </w:r>
      <w:r>
        <w:rPr>
          <w:w w:val="115"/>
        </w:rPr>
        <w:t>1977</w:t>
      </w:r>
      <w:r>
        <w:rPr>
          <w:spacing w:val="-16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7"/>
          <w:w w:val="105"/>
        </w:rPr>
        <w:t xml:space="preserve"> </w:t>
      </w:r>
      <w:r>
        <w:rPr>
          <w:w w:val="105"/>
        </w:rPr>
        <w:t>68</w:t>
      </w:r>
      <w:r>
        <w:rPr>
          <w:spacing w:val="17"/>
          <w:w w:val="105"/>
        </w:rPr>
        <w:t xml:space="preserve"> </w:t>
      </w:r>
      <w:r>
        <w:rPr>
          <w:w w:val="105"/>
        </w:rPr>
        <w:t>Einzelne</w:t>
      </w:r>
      <w:r>
        <w:rPr>
          <w:spacing w:val="17"/>
          <w:w w:val="105"/>
        </w:rPr>
        <w:t xml:space="preserve"> </w:t>
      </w:r>
      <w:r>
        <w:rPr>
          <w:w w:val="105"/>
        </w:rPr>
        <w:t>Zweckbetriebe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Zweckbetriebe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10"/>
          <w:w w:val="110"/>
        </w:rPr>
        <w:t xml:space="preserve"> </w:t>
      </w:r>
      <w:r>
        <w:rPr>
          <w:w w:val="110"/>
        </w:rPr>
        <w:t>auch:</w:t>
      </w:r>
    </w:p>
    <w:p w:rsidR="00D21117" w:rsidRDefault="00565BBF">
      <w:pPr>
        <w:pStyle w:val="Textkrper"/>
        <w:numPr>
          <w:ilvl w:val="0"/>
          <w:numId w:val="418"/>
        </w:numPr>
        <w:tabs>
          <w:tab w:val="left" w:pos="591"/>
          <w:tab w:val="left" w:pos="1010"/>
        </w:tabs>
        <w:kinsoku w:val="0"/>
        <w:overflowPunct w:val="0"/>
        <w:spacing w:before="108" w:line="245" w:lineRule="auto"/>
        <w:ind w:right="611" w:hanging="860"/>
      </w:pPr>
      <w:r>
        <w:rPr>
          <w:w w:val="115"/>
        </w:rPr>
        <w:t>a)</w:t>
      </w:r>
      <w:r>
        <w:rPr>
          <w:w w:val="115"/>
        </w:rPr>
        <w:tab/>
        <w:t>Alten-,</w:t>
      </w:r>
      <w:r>
        <w:rPr>
          <w:spacing w:val="-35"/>
          <w:w w:val="115"/>
        </w:rPr>
        <w:t xml:space="preserve"> </w:t>
      </w:r>
      <w:r>
        <w:rPr>
          <w:w w:val="115"/>
        </w:rPr>
        <w:t>Altenwohn-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  <w:r>
        <w:rPr>
          <w:spacing w:val="-34"/>
          <w:w w:val="115"/>
        </w:rPr>
        <w:t xml:space="preserve"> </w:t>
      </w:r>
      <w:r>
        <w:rPr>
          <w:w w:val="115"/>
        </w:rPr>
        <w:t>Pflegeheime,</w:t>
      </w:r>
      <w:r>
        <w:rPr>
          <w:spacing w:val="-34"/>
          <w:w w:val="115"/>
        </w:rPr>
        <w:t xml:space="preserve"> </w:t>
      </w:r>
      <w:r>
        <w:rPr>
          <w:w w:val="115"/>
        </w:rPr>
        <w:t>Erholungsheime,</w:t>
      </w:r>
      <w:r>
        <w:rPr>
          <w:spacing w:val="-35"/>
          <w:w w:val="115"/>
        </w:rPr>
        <w:t xml:space="preserve"> </w:t>
      </w:r>
      <w:r>
        <w:rPr>
          <w:w w:val="115"/>
        </w:rPr>
        <w:t>Mahlzeitendienste,</w:t>
      </w:r>
      <w:r>
        <w:rPr>
          <w:spacing w:val="-34"/>
          <w:w w:val="115"/>
        </w:rPr>
        <w:t xml:space="preserve"> </w:t>
      </w:r>
      <w:r>
        <w:rPr>
          <w:w w:val="115"/>
        </w:rPr>
        <w:t>wenn</w:t>
      </w:r>
      <w:r>
        <w:rPr>
          <w:spacing w:val="-34"/>
          <w:w w:val="115"/>
        </w:rPr>
        <w:t xml:space="preserve"> </w:t>
      </w:r>
      <w:r>
        <w:rPr>
          <w:w w:val="115"/>
        </w:rPr>
        <w:t>sie</w:t>
      </w:r>
      <w:r>
        <w:rPr>
          <w:spacing w:val="-34"/>
          <w:w w:val="115"/>
        </w:rPr>
        <w:t xml:space="preserve"> </w:t>
      </w:r>
      <w:r>
        <w:rPr>
          <w:w w:val="115"/>
        </w:rPr>
        <w:t>in</w:t>
      </w:r>
      <w:r>
        <w:rPr>
          <w:spacing w:val="-35"/>
          <w:w w:val="115"/>
        </w:rPr>
        <w:t xml:space="preserve"> </w:t>
      </w:r>
      <w:r>
        <w:rPr>
          <w:w w:val="115"/>
        </w:rPr>
        <w:t>besonderem</w:t>
      </w:r>
      <w:r>
        <w:rPr>
          <w:w w:val="111"/>
        </w:rPr>
        <w:t xml:space="preserve"> </w:t>
      </w:r>
      <w:r>
        <w:rPr>
          <w:w w:val="115"/>
        </w:rPr>
        <w:t>Maß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53</w:t>
      </w:r>
      <w:r>
        <w:rPr>
          <w:spacing w:val="-16"/>
          <w:w w:val="115"/>
        </w:rPr>
        <w:t xml:space="preserve"> </w:t>
      </w:r>
      <w:r>
        <w:rPr>
          <w:w w:val="115"/>
        </w:rPr>
        <w:t>genannten</w:t>
      </w:r>
      <w:r>
        <w:rPr>
          <w:spacing w:val="-16"/>
          <w:w w:val="115"/>
        </w:rPr>
        <w:t xml:space="preserve"> </w:t>
      </w:r>
      <w:r>
        <w:rPr>
          <w:w w:val="115"/>
        </w:rPr>
        <w:t>Personen</w:t>
      </w:r>
      <w:r>
        <w:rPr>
          <w:spacing w:val="-17"/>
          <w:w w:val="115"/>
        </w:rPr>
        <w:t xml:space="preserve"> </w:t>
      </w:r>
      <w:r>
        <w:rPr>
          <w:w w:val="115"/>
        </w:rPr>
        <w:t>dienen</w:t>
      </w:r>
      <w:r>
        <w:rPr>
          <w:spacing w:val="-16"/>
          <w:w w:val="115"/>
        </w:rPr>
        <w:t xml:space="preserve"> </w:t>
      </w:r>
      <w:r>
        <w:rPr>
          <w:w w:val="115"/>
        </w:rPr>
        <w:t>(§</w:t>
      </w:r>
      <w:r>
        <w:rPr>
          <w:spacing w:val="-16"/>
          <w:w w:val="115"/>
        </w:rPr>
        <w:t xml:space="preserve"> </w:t>
      </w:r>
      <w:r>
        <w:rPr>
          <w:w w:val="115"/>
        </w:rPr>
        <w:t>66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3),</w:t>
      </w:r>
    </w:p>
    <w:p w:rsidR="00D21117" w:rsidRDefault="00565BBF">
      <w:pPr>
        <w:pStyle w:val="Textkrper"/>
        <w:tabs>
          <w:tab w:val="left" w:pos="1010"/>
        </w:tabs>
        <w:kinsoku w:val="0"/>
        <w:overflowPunct w:val="0"/>
        <w:spacing w:before="102"/>
        <w:ind w:left="590"/>
      </w:pPr>
      <w:r>
        <w:rPr>
          <w:w w:val="110"/>
        </w:rPr>
        <w:t>b)</w:t>
      </w:r>
      <w:r>
        <w:rPr>
          <w:w w:val="110"/>
        </w:rPr>
        <w:tab/>
      </w:r>
      <w:r>
        <w:rPr>
          <w:w w:val="115"/>
        </w:rPr>
        <w:t>Kindergärten,</w:t>
      </w:r>
      <w:r>
        <w:rPr>
          <w:spacing w:val="-29"/>
          <w:w w:val="115"/>
        </w:rPr>
        <w:t xml:space="preserve"> </w:t>
      </w:r>
      <w:r>
        <w:rPr>
          <w:w w:val="115"/>
        </w:rPr>
        <w:t>Kinder-,</w:t>
      </w:r>
      <w:r>
        <w:rPr>
          <w:spacing w:val="-29"/>
          <w:w w:val="115"/>
        </w:rPr>
        <w:t xml:space="preserve"> </w:t>
      </w:r>
      <w:r>
        <w:rPr>
          <w:w w:val="115"/>
        </w:rPr>
        <w:t>Jugend-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Studentenheime,</w:t>
      </w:r>
      <w:r>
        <w:rPr>
          <w:spacing w:val="-29"/>
          <w:w w:val="115"/>
        </w:rPr>
        <w:t xml:space="preserve"> </w:t>
      </w:r>
      <w:r>
        <w:rPr>
          <w:w w:val="115"/>
        </w:rPr>
        <w:t>Schullandheime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Jugendherbergen,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418"/>
        </w:numPr>
        <w:tabs>
          <w:tab w:val="left" w:pos="591"/>
          <w:tab w:val="left" w:pos="1010"/>
        </w:tabs>
        <w:kinsoku w:val="0"/>
        <w:overflowPunct w:val="0"/>
        <w:spacing w:line="247" w:lineRule="auto"/>
        <w:ind w:right="551" w:hanging="860"/>
      </w:pPr>
      <w:r>
        <w:rPr>
          <w:w w:val="115"/>
        </w:rPr>
        <w:t>a)</w:t>
      </w:r>
      <w:r>
        <w:rPr>
          <w:w w:val="115"/>
        </w:rPr>
        <w:tab/>
        <w:t>landwirtschaftliche</w:t>
      </w:r>
      <w:r>
        <w:rPr>
          <w:spacing w:val="-38"/>
          <w:w w:val="115"/>
        </w:rPr>
        <w:t xml:space="preserve"> </w:t>
      </w:r>
      <w:r>
        <w:rPr>
          <w:w w:val="115"/>
        </w:rPr>
        <w:t>Betriebe</w:t>
      </w:r>
      <w:r>
        <w:rPr>
          <w:spacing w:val="-37"/>
          <w:w w:val="115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Gärtnereien,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Selbstversorgung</w:t>
      </w:r>
      <w:r>
        <w:rPr>
          <w:spacing w:val="-37"/>
          <w:w w:val="115"/>
        </w:rPr>
        <w:t xml:space="preserve"> </w:t>
      </w:r>
      <w:r>
        <w:rPr>
          <w:w w:val="115"/>
        </w:rPr>
        <w:t>von</w:t>
      </w:r>
      <w:r>
        <w:rPr>
          <w:spacing w:val="-37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38"/>
          <w:w w:val="115"/>
        </w:rPr>
        <w:t xml:space="preserve"> </w:t>
      </w:r>
      <w:r>
        <w:rPr>
          <w:w w:val="115"/>
        </w:rPr>
        <w:t>dienen</w:t>
      </w:r>
      <w:r>
        <w:rPr>
          <w:w w:val="114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dadurch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sachgemäße</w:t>
      </w:r>
      <w:r>
        <w:rPr>
          <w:spacing w:val="-17"/>
          <w:w w:val="115"/>
        </w:rPr>
        <w:t xml:space="preserve"> </w:t>
      </w:r>
      <w:r>
        <w:rPr>
          <w:w w:val="115"/>
        </w:rPr>
        <w:t>Ernährung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ausreichende</w:t>
      </w:r>
      <w:r>
        <w:rPr>
          <w:spacing w:val="-18"/>
          <w:w w:val="115"/>
        </w:rPr>
        <w:t xml:space="preserve"> </w:t>
      </w:r>
      <w:r>
        <w:rPr>
          <w:w w:val="115"/>
        </w:rPr>
        <w:t>Versorgung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Anstaltsangehörigen</w:t>
      </w:r>
      <w:r>
        <w:rPr>
          <w:w w:val="114"/>
        </w:rPr>
        <w:t xml:space="preserve"> </w:t>
      </w:r>
      <w:r>
        <w:rPr>
          <w:w w:val="115"/>
        </w:rPr>
        <w:t>sichern,</w:t>
      </w:r>
    </w:p>
    <w:p w:rsidR="00D21117" w:rsidRDefault="00565BBF">
      <w:pPr>
        <w:pStyle w:val="Textkrper"/>
        <w:tabs>
          <w:tab w:val="left" w:pos="1010"/>
        </w:tabs>
        <w:kinsoku w:val="0"/>
        <w:overflowPunct w:val="0"/>
        <w:spacing w:before="101" w:line="248" w:lineRule="auto"/>
        <w:ind w:left="1010" w:right="1122" w:hanging="420"/>
      </w:pPr>
      <w:r>
        <w:rPr>
          <w:w w:val="110"/>
        </w:rPr>
        <w:t>b)</w:t>
      </w:r>
      <w:r>
        <w:rPr>
          <w:w w:val="110"/>
        </w:rPr>
        <w:tab/>
        <w:t>andere</w:t>
      </w:r>
      <w:r>
        <w:rPr>
          <w:spacing w:val="5"/>
          <w:w w:val="110"/>
        </w:rPr>
        <w:t xml:space="preserve"> </w:t>
      </w:r>
      <w:r>
        <w:rPr>
          <w:w w:val="110"/>
        </w:rPr>
        <w:t>Einrichtungen,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Selbstversorgung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Körperschaften</w:t>
      </w:r>
      <w:r>
        <w:rPr>
          <w:spacing w:val="6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6"/>
          <w:w w:val="110"/>
        </w:rPr>
        <w:t xml:space="preserve"> </w:t>
      </w:r>
      <w:r>
        <w:rPr>
          <w:w w:val="110"/>
        </w:rPr>
        <w:t>sind,</w:t>
      </w:r>
      <w:r>
        <w:rPr>
          <w:spacing w:val="5"/>
          <w:w w:val="110"/>
        </w:rPr>
        <w:t xml:space="preserve"> </w:t>
      </w:r>
      <w:r>
        <w:rPr>
          <w:w w:val="110"/>
        </w:rPr>
        <w:t>wie</w:t>
      </w:r>
      <w:r>
        <w:rPr>
          <w:w w:val="108"/>
        </w:rPr>
        <w:t xml:space="preserve"> </w:t>
      </w:r>
      <w:r>
        <w:rPr>
          <w:w w:val="110"/>
        </w:rPr>
        <w:t>Tischlereien,</w:t>
      </w:r>
      <w:r>
        <w:rPr>
          <w:spacing w:val="39"/>
          <w:w w:val="110"/>
        </w:rPr>
        <w:t xml:space="preserve"> </w:t>
      </w:r>
      <w:r>
        <w:rPr>
          <w:w w:val="110"/>
        </w:rPr>
        <w:t>Schlossereien,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left="550" w:right="353"/>
      </w:pP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Lieferungen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sonstigen</w:t>
      </w:r>
      <w:r>
        <w:rPr>
          <w:spacing w:val="8"/>
          <w:w w:val="110"/>
        </w:rPr>
        <w:t xml:space="preserve"> </w:t>
      </w:r>
      <w:r>
        <w:rPr>
          <w:w w:val="110"/>
        </w:rPr>
        <w:t>Leistungen</w:t>
      </w:r>
      <w:r>
        <w:rPr>
          <w:spacing w:val="9"/>
          <w:w w:val="110"/>
        </w:rPr>
        <w:t xml:space="preserve"> </w:t>
      </w:r>
      <w:r>
        <w:rPr>
          <w:w w:val="110"/>
        </w:rPr>
        <w:t>dieser</w:t>
      </w:r>
      <w:r>
        <w:rPr>
          <w:spacing w:val="9"/>
          <w:w w:val="110"/>
        </w:rPr>
        <w:t xml:space="preserve"> </w:t>
      </w:r>
      <w:r>
        <w:rPr>
          <w:w w:val="110"/>
        </w:rPr>
        <w:t>Einrichtungen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Außenstehende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Wert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w w:val="117"/>
        </w:rPr>
        <w:t xml:space="preserve"> </w:t>
      </w:r>
      <w:r>
        <w:rPr>
          <w:w w:val="110"/>
        </w:rPr>
        <w:t>20</w:t>
      </w:r>
      <w:r>
        <w:rPr>
          <w:spacing w:val="11"/>
          <w:w w:val="110"/>
        </w:rPr>
        <w:t xml:space="preserve"> </w:t>
      </w:r>
      <w:r>
        <w:rPr>
          <w:w w:val="110"/>
        </w:rPr>
        <w:t>Prozent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gesamten</w:t>
      </w:r>
      <w:r>
        <w:rPr>
          <w:spacing w:val="11"/>
          <w:w w:val="110"/>
        </w:rPr>
        <w:t xml:space="preserve"> </w:t>
      </w:r>
      <w:r>
        <w:rPr>
          <w:w w:val="110"/>
        </w:rPr>
        <w:t>Lieferungen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sonstigen</w:t>
      </w:r>
      <w:r>
        <w:rPr>
          <w:spacing w:val="11"/>
          <w:w w:val="110"/>
        </w:rPr>
        <w:t xml:space="preserve"> </w:t>
      </w:r>
      <w:r>
        <w:rPr>
          <w:w w:val="110"/>
        </w:rPr>
        <w:t>Leistungen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Betriebs</w:t>
      </w:r>
      <w:r>
        <w:rPr>
          <w:spacing w:val="11"/>
          <w:w w:val="110"/>
        </w:rPr>
        <w:t xml:space="preserve"> </w:t>
      </w:r>
      <w:r>
        <w:rPr>
          <w:w w:val="110"/>
        </w:rPr>
        <w:t>-</w:t>
      </w:r>
      <w:r>
        <w:rPr>
          <w:spacing w:val="11"/>
          <w:w w:val="110"/>
        </w:rPr>
        <w:t xml:space="preserve"> </w:t>
      </w:r>
      <w:r>
        <w:rPr>
          <w:w w:val="110"/>
        </w:rPr>
        <w:t>einschließlich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Körperschaften</w:t>
      </w:r>
      <w:r>
        <w:rPr>
          <w:spacing w:val="4"/>
          <w:w w:val="110"/>
        </w:rPr>
        <w:t xml:space="preserve"> </w:t>
      </w:r>
      <w:r>
        <w:rPr>
          <w:w w:val="110"/>
        </w:rPr>
        <w:t>selbst</w:t>
      </w:r>
      <w:r>
        <w:rPr>
          <w:spacing w:val="4"/>
          <w:w w:val="110"/>
        </w:rPr>
        <w:t xml:space="preserve"> </w:t>
      </w:r>
      <w:r>
        <w:rPr>
          <w:w w:val="110"/>
        </w:rPr>
        <w:t>bewirkten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übersteigen,</w:t>
      </w:r>
    </w:p>
    <w:p w:rsidR="00D21117" w:rsidRDefault="00D21117">
      <w:pPr>
        <w:pStyle w:val="Textkrper"/>
        <w:kinsoku w:val="0"/>
        <w:overflowPunct w:val="0"/>
        <w:spacing w:before="100" w:line="248" w:lineRule="auto"/>
        <w:ind w:left="550" w:right="353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418"/>
        </w:numPr>
        <w:tabs>
          <w:tab w:val="left" w:pos="591"/>
          <w:tab w:val="left" w:pos="1010"/>
        </w:tabs>
        <w:kinsoku w:val="0"/>
        <w:overflowPunct w:val="0"/>
        <w:spacing w:before="73" w:line="247" w:lineRule="auto"/>
        <w:ind w:right="112" w:hanging="860"/>
      </w:pPr>
      <w:r>
        <w:rPr>
          <w:w w:val="115"/>
        </w:rPr>
        <w:t>a)</w:t>
      </w:r>
      <w:r>
        <w:rPr>
          <w:w w:val="115"/>
        </w:rPr>
        <w:tab/>
        <w:t>Werkstätten</w:t>
      </w:r>
      <w:r>
        <w:rPr>
          <w:spacing w:val="-36"/>
          <w:w w:val="115"/>
        </w:rPr>
        <w:t xml:space="preserve"> </w:t>
      </w:r>
      <w:r>
        <w:rPr>
          <w:w w:val="115"/>
        </w:rPr>
        <w:t>für</w:t>
      </w:r>
      <w:r>
        <w:rPr>
          <w:spacing w:val="-35"/>
          <w:w w:val="115"/>
        </w:rPr>
        <w:t xml:space="preserve"> </w:t>
      </w:r>
      <w:r>
        <w:rPr>
          <w:w w:val="115"/>
        </w:rPr>
        <w:t>behinderte</w:t>
      </w:r>
      <w:r>
        <w:rPr>
          <w:spacing w:val="-35"/>
          <w:w w:val="115"/>
        </w:rPr>
        <w:t xml:space="preserve"> </w:t>
      </w:r>
      <w:r>
        <w:rPr>
          <w:w w:val="115"/>
        </w:rPr>
        <w:t>Menschen,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nach</w:t>
      </w:r>
      <w:r>
        <w:rPr>
          <w:spacing w:val="-35"/>
          <w:w w:val="115"/>
        </w:rPr>
        <w:t xml:space="preserve"> </w:t>
      </w:r>
      <w:r>
        <w:rPr>
          <w:w w:val="115"/>
        </w:rPr>
        <w:t>den</w:t>
      </w:r>
      <w:r>
        <w:rPr>
          <w:spacing w:val="-35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5"/>
          <w:w w:val="115"/>
        </w:rPr>
        <w:t xml:space="preserve"> </w:t>
      </w:r>
      <w:r>
        <w:rPr>
          <w:w w:val="115"/>
        </w:rPr>
        <w:t>des</w:t>
      </w:r>
      <w:r>
        <w:rPr>
          <w:spacing w:val="-35"/>
          <w:w w:val="115"/>
        </w:rPr>
        <w:t xml:space="preserve"> </w:t>
      </w:r>
      <w:r>
        <w:rPr>
          <w:w w:val="115"/>
        </w:rPr>
        <w:t>Dritten</w:t>
      </w:r>
      <w:r>
        <w:rPr>
          <w:spacing w:val="-36"/>
          <w:w w:val="115"/>
        </w:rPr>
        <w:t xml:space="preserve"> </w:t>
      </w:r>
      <w:r>
        <w:rPr>
          <w:w w:val="115"/>
        </w:rPr>
        <w:t>Buches</w:t>
      </w:r>
      <w:r>
        <w:rPr>
          <w:spacing w:val="-35"/>
          <w:w w:val="115"/>
        </w:rPr>
        <w:t xml:space="preserve"> </w:t>
      </w:r>
      <w:r>
        <w:rPr>
          <w:w w:val="115"/>
        </w:rPr>
        <w:t>Sozialgesetzbuch förderungsfähig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Personen</w:t>
      </w:r>
      <w:r>
        <w:rPr>
          <w:spacing w:val="-23"/>
          <w:w w:val="115"/>
        </w:rPr>
        <w:t xml:space="preserve"> </w:t>
      </w:r>
      <w:r>
        <w:rPr>
          <w:w w:val="115"/>
        </w:rPr>
        <w:t>Arbeitsplätze</w:t>
      </w:r>
      <w:r>
        <w:rPr>
          <w:spacing w:val="-22"/>
          <w:w w:val="115"/>
        </w:rPr>
        <w:t xml:space="preserve"> </w:t>
      </w:r>
      <w:r>
        <w:rPr>
          <w:w w:val="115"/>
        </w:rPr>
        <w:t>bieten,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wegen</w:t>
      </w:r>
      <w:r>
        <w:rPr>
          <w:spacing w:val="-23"/>
          <w:w w:val="115"/>
        </w:rPr>
        <w:t xml:space="preserve"> </w:t>
      </w:r>
      <w:r>
        <w:rPr>
          <w:w w:val="115"/>
        </w:rPr>
        <w:t>ihrer</w:t>
      </w:r>
      <w:r>
        <w:rPr>
          <w:spacing w:val="-22"/>
          <w:w w:val="115"/>
        </w:rPr>
        <w:t xml:space="preserve"> </w:t>
      </w:r>
      <w:r>
        <w:rPr>
          <w:w w:val="115"/>
        </w:rPr>
        <w:t>Behinderung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allgemeinen</w:t>
      </w:r>
      <w:r>
        <w:rPr>
          <w:spacing w:val="-23"/>
          <w:w w:val="115"/>
        </w:rPr>
        <w:t xml:space="preserve"> </w:t>
      </w:r>
      <w:r>
        <w:rPr>
          <w:w w:val="115"/>
        </w:rPr>
        <w:t>Arbeitsmarkt</w:t>
      </w:r>
      <w:r>
        <w:rPr>
          <w:spacing w:val="-22"/>
          <w:w w:val="115"/>
        </w:rPr>
        <w:t xml:space="preserve"> </w:t>
      </w:r>
      <w:r>
        <w:rPr>
          <w:w w:val="115"/>
        </w:rPr>
        <w:t>tätig</w:t>
      </w:r>
      <w:r>
        <w:rPr>
          <w:spacing w:val="-22"/>
          <w:w w:val="115"/>
        </w:rPr>
        <w:t xml:space="preserve"> </w:t>
      </w:r>
      <w:r>
        <w:rPr>
          <w:w w:val="115"/>
        </w:rPr>
        <w:t>sein</w:t>
      </w:r>
      <w:r>
        <w:rPr>
          <w:spacing w:val="-22"/>
          <w:w w:val="115"/>
        </w:rPr>
        <w:t xml:space="preserve"> </w:t>
      </w:r>
      <w:r>
        <w:rPr>
          <w:w w:val="115"/>
        </w:rPr>
        <w:t>können,</w:t>
      </w:r>
    </w:p>
    <w:p w:rsidR="00D21117" w:rsidRDefault="00565BBF">
      <w:pPr>
        <w:pStyle w:val="Textkrper"/>
        <w:numPr>
          <w:ilvl w:val="0"/>
          <w:numId w:val="417"/>
        </w:numPr>
        <w:tabs>
          <w:tab w:val="left" w:pos="1011"/>
        </w:tabs>
        <w:kinsoku w:val="0"/>
        <w:overflowPunct w:val="0"/>
        <w:spacing w:before="101" w:line="248" w:lineRule="auto"/>
        <w:ind w:right="880"/>
      </w:pPr>
      <w:r>
        <w:rPr>
          <w:w w:val="115"/>
        </w:rPr>
        <w:t>Einrichtungen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Beschäftigungs-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Arbeitstherapie,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denen</w:t>
      </w:r>
      <w:r>
        <w:rPr>
          <w:spacing w:val="-26"/>
          <w:w w:val="115"/>
        </w:rPr>
        <w:t xml:space="preserve"> </w:t>
      </w:r>
      <w:r>
        <w:rPr>
          <w:w w:val="115"/>
        </w:rPr>
        <w:t>behinderte</w:t>
      </w:r>
      <w:r>
        <w:rPr>
          <w:spacing w:val="-26"/>
          <w:w w:val="115"/>
        </w:rPr>
        <w:t xml:space="preserve"> </w:t>
      </w:r>
      <w:r>
        <w:rPr>
          <w:w w:val="115"/>
        </w:rPr>
        <w:t>Menschen</w:t>
      </w:r>
      <w:r>
        <w:rPr>
          <w:w w:val="112"/>
        </w:rPr>
        <w:t xml:space="preserve"> </w:t>
      </w:r>
      <w:r>
        <w:rPr>
          <w:w w:val="115"/>
        </w:rPr>
        <w:t>aufgrund</w:t>
      </w:r>
      <w:r>
        <w:rPr>
          <w:spacing w:val="-18"/>
          <w:w w:val="115"/>
        </w:rPr>
        <w:t xml:space="preserve"> </w:t>
      </w:r>
      <w:r>
        <w:rPr>
          <w:w w:val="115"/>
        </w:rPr>
        <w:t>ärztlicher</w:t>
      </w:r>
      <w:r>
        <w:rPr>
          <w:spacing w:val="-17"/>
          <w:w w:val="115"/>
        </w:rPr>
        <w:t xml:space="preserve"> </w:t>
      </w:r>
      <w:r>
        <w:rPr>
          <w:w w:val="115"/>
        </w:rPr>
        <w:t>Indikationen</w:t>
      </w:r>
      <w:r>
        <w:rPr>
          <w:spacing w:val="-18"/>
          <w:w w:val="115"/>
        </w:rPr>
        <w:t xml:space="preserve"> </w:t>
      </w:r>
      <w:r>
        <w:rPr>
          <w:w w:val="115"/>
        </w:rPr>
        <w:t>außerhalb</w:t>
      </w:r>
      <w:r>
        <w:rPr>
          <w:spacing w:val="-17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Beschäftigungsverhältnisses</w:t>
      </w:r>
      <w:r>
        <w:rPr>
          <w:spacing w:val="-18"/>
          <w:w w:val="115"/>
        </w:rPr>
        <w:t xml:space="preserve"> </w:t>
      </w:r>
      <w:r>
        <w:rPr>
          <w:w w:val="115"/>
        </w:rPr>
        <w:t>zum</w:t>
      </w:r>
      <w:r>
        <w:rPr>
          <w:spacing w:val="-17"/>
          <w:w w:val="115"/>
        </w:rPr>
        <w:t xml:space="preserve"> </w:t>
      </w:r>
      <w:r>
        <w:rPr>
          <w:w w:val="115"/>
        </w:rPr>
        <w:t>Träger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1010" w:right="112"/>
      </w:pPr>
      <w:r>
        <w:rPr>
          <w:w w:val="110"/>
        </w:rPr>
        <w:t>Therapieeinrichtung</w:t>
      </w:r>
      <w:r>
        <w:rPr>
          <w:spacing w:val="1"/>
          <w:w w:val="110"/>
        </w:rPr>
        <w:t xml:space="preserve"> </w:t>
      </w:r>
      <w:r>
        <w:rPr>
          <w:w w:val="110"/>
        </w:rPr>
        <w:t>mit</w:t>
      </w:r>
      <w:r>
        <w:rPr>
          <w:spacing w:val="2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Ziel</w:t>
      </w:r>
      <w:r>
        <w:rPr>
          <w:spacing w:val="2"/>
          <w:w w:val="110"/>
        </w:rPr>
        <w:t xml:space="preserve"> </w:t>
      </w:r>
      <w:r>
        <w:rPr>
          <w:w w:val="110"/>
        </w:rPr>
        <w:t>behandelt</w:t>
      </w:r>
      <w:r>
        <w:rPr>
          <w:spacing w:val="2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körperliche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psychische</w:t>
      </w:r>
      <w:r>
        <w:rPr>
          <w:spacing w:val="1"/>
          <w:w w:val="110"/>
        </w:rPr>
        <w:t xml:space="preserve"> </w:t>
      </w:r>
      <w:r>
        <w:rPr>
          <w:w w:val="110"/>
        </w:rPr>
        <w:t>Grundfunktionen</w:t>
      </w:r>
      <w:r>
        <w:rPr>
          <w:w w:val="109"/>
        </w:rPr>
        <w:t xml:space="preserve"> </w:t>
      </w:r>
      <w:r>
        <w:rPr>
          <w:w w:val="110"/>
        </w:rPr>
        <w:t>zum</w:t>
      </w:r>
      <w:r>
        <w:rPr>
          <w:spacing w:val="2"/>
          <w:w w:val="110"/>
        </w:rPr>
        <w:t xml:space="preserve"> </w:t>
      </w:r>
      <w:r>
        <w:rPr>
          <w:w w:val="110"/>
        </w:rPr>
        <w:t>Zwecke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Wiedereingliederung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spacing w:val="2"/>
          <w:w w:val="110"/>
        </w:rPr>
        <w:t xml:space="preserve"> </w:t>
      </w:r>
      <w:r>
        <w:rPr>
          <w:w w:val="110"/>
        </w:rPr>
        <w:t>Alltagsleben</w:t>
      </w:r>
      <w:r>
        <w:rPr>
          <w:spacing w:val="2"/>
          <w:w w:val="110"/>
        </w:rPr>
        <w:t xml:space="preserve"> </w:t>
      </w:r>
      <w:r>
        <w:rPr>
          <w:w w:val="110"/>
        </w:rPr>
        <w:t>wiederherzustellen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besonderen</w:t>
      </w:r>
      <w:r>
        <w:rPr>
          <w:w w:val="111"/>
        </w:rPr>
        <w:t xml:space="preserve"> </w:t>
      </w:r>
      <w:r>
        <w:rPr>
          <w:w w:val="110"/>
        </w:rPr>
        <w:t>Fähigkeiten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Fertigkeiten</w:t>
      </w:r>
      <w:r>
        <w:rPr>
          <w:spacing w:val="11"/>
          <w:w w:val="110"/>
        </w:rPr>
        <w:t xml:space="preserve"> </w:t>
      </w:r>
      <w:r>
        <w:rPr>
          <w:w w:val="110"/>
        </w:rPr>
        <w:t>auszubilden,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fördern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trainieren,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Teilnahme</w:t>
      </w:r>
      <w:r>
        <w:rPr>
          <w:spacing w:val="11"/>
          <w:w w:val="110"/>
        </w:rPr>
        <w:t xml:space="preserve"> </w:t>
      </w:r>
      <w:r>
        <w:rPr>
          <w:w w:val="110"/>
        </w:rPr>
        <w:t>am</w:t>
      </w:r>
      <w:r>
        <w:rPr>
          <w:w w:val="119"/>
        </w:rPr>
        <w:t xml:space="preserve"> </w:t>
      </w:r>
      <w:r>
        <w:rPr>
          <w:w w:val="110"/>
        </w:rPr>
        <w:t>Arbeitsleben</w:t>
      </w:r>
      <w:r>
        <w:rPr>
          <w:spacing w:val="-4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4"/>
          <w:w w:val="110"/>
        </w:rPr>
        <w:t xml:space="preserve"> </w:t>
      </w:r>
      <w:r>
        <w:rPr>
          <w:w w:val="110"/>
        </w:rPr>
        <w:t>sind,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417"/>
        </w:numPr>
        <w:tabs>
          <w:tab w:val="left" w:pos="1011"/>
        </w:tabs>
        <w:kinsoku w:val="0"/>
        <w:overflowPunct w:val="0"/>
        <w:spacing w:before="100" w:line="248" w:lineRule="auto"/>
        <w:ind w:right="150"/>
      </w:pPr>
      <w:r>
        <w:rPr>
          <w:w w:val="110"/>
        </w:rPr>
        <w:t>Inklusionsbetriebe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Sinne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215</w:t>
      </w:r>
      <w:r>
        <w:rPr>
          <w:spacing w:val="10"/>
          <w:w w:val="110"/>
        </w:rPr>
        <w:t xml:space="preserve"> </w:t>
      </w: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Neunten</w:t>
      </w:r>
      <w:r>
        <w:rPr>
          <w:spacing w:val="10"/>
          <w:w w:val="110"/>
        </w:rPr>
        <w:t xml:space="preserve"> </w:t>
      </w:r>
      <w:r>
        <w:rPr>
          <w:w w:val="110"/>
        </w:rPr>
        <w:t>Buches</w:t>
      </w:r>
      <w:r>
        <w:rPr>
          <w:spacing w:val="10"/>
          <w:w w:val="110"/>
        </w:rPr>
        <w:t xml:space="preserve"> </w:t>
      </w:r>
      <w:r>
        <w:rPr>
          <w:w w:val="110"/>
        </w:rPr>
        <w:t>Sozialgesetzbuch,</w:t>
      </w:r>
      <w:r>
        <w:rPr>
          <w:spacing w:val="10"/>
          <w:w w:val="110"/>
        </w:rPr>
        <w:t xml:space="preserve"> </w:t>
      </w:r>
      <w:r>
        <w:rPr>
          <w:w w:val="110"/>
        </w:rPr>
        <w:t>wenn mindestens</w:t>
      </w:r>
      <w:r>
        <w:rPr>
          <w:spacing w:val="9"/>
          <w:w w:val="110"/>
        </w:rPr>
        <w:t xml:space="preserve"> </w:t>
      </w:r>
      <w:r>
        <w:rPr>
          <w:w w:val="110"/>
        </w:rPr>
        <w:t>40</w:t>
      </w:r>
      <w:r>
        <w:rPr>
          <w:spacing w:val="9"/>
          <w:w w:val="110"/>
        </w:rPr>
        <w:t xml:space="preserve"> </w:t>
      </w:r>
      <w:r>
        <w:rPr>
          <w:w w:val="110"/>
        </w:rPr>
        <w:t>Prozent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Beschäftigten</w:t>
      </w:r>
      <w:r>
        <w:rPr>
          <w:spacing w:val="9"/>
          <w:w w:val="110"/>
        </w:rPr>
        <w:t xml:space="preserve"> </w:t>
      </w:r>
      <w:r>
        <w:rPr>
          <w:w w:val="110"/>
        </w:rPr>
        <w:t>besonders</w:t>
      </w:r>
      <w:r>
        <w:rPr>
          <w:spacing w:val="10"/>
          <w:w w:val="110"/>
        </w:rPr>
        <w:t xml:space="preserve"> </w:t>
      </w:r>
      <w:r>
        <w:rPr>
          <w:w w:val="110"/>
        </w:rPr>
        <w:t>betroffene</w:t>
      </w:r>
      <w:r>
        <w:rPr>
          <w:spacing w:val="9"/>
          <w:w w:val="110"/>
        </w:rPr>
        <w:t xml:space="preserve"> </w:t>
      </w:r>
      <w:r>
        <w:rPr>
          <w:w w:val="110"/>
        </w:rPr>
        <w:t>schwerbehinderte</w:t>
      </w:r>
      <w:r>
        <w:rPr>
          <w:spacing w:val="10"/>
          <w:w w:val="110"/>
        </w:rPr>
        <w:t xml:space="preserve"> </w:t>
      </w:r>
      <w:r>
        <w:rPr>
          <w:w w:val="110"/>
        </w:rPr>
        <w:t>Menschen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9"/>
          <w:w w:val="110"/>
        </w:rPr>
        <w:t xml:space="preserve"> </w:t>
      </w:r>
      <w:r>
        <w:rPr>
          <w:w w:val="110"/>
        </w:rPr>
        <w:t>Sinne</w:t>
      </w:r>
      <w:r>
        <w:rPr>
          <w:w w:val="116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215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Neunten</w:t>
      </w:r>
      <w:r>
        <w:rPr>
          <w:spacing w:val="7"/>
          <w:w w:val="110"/>
        </w:rPr>
        <w:t xml:space="preserve"> </w:t>
      </w:r>
      <w:r>
        <w:rPr>
          <w:w w:val="110"/>
        </w:rPr>
        <w:t>Buches</w:t>
      </w:r>
      <w:r>
        <w:rPr>
          <w:spacing w:val="7"/>
          <w:w w:val="110"/>
        </w:rPr>
        <w:t xml:space="preserve"> </w:t>
      </w:r>
      <w:r>
        <w:rPr>
          <w:w w:val="110"/>
        </w:rPr>
        <w:t>Sozialgesetzbuch</w:t>
      </w:r>
      <w:r>
        <w:rPr>
          <w:spacing w:val="7"/>
          <w:w w:val="110"/>
        </w:rPr>
        <w:t xml:space="preserve"> </w:t>
      </w:r>
      <w:r>
        <w:rPr>
          <w:w w:val="110"/>
        </w:rPr>
        <w:t>sind;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Quote</w:t>
      </w:r>
      <w:r>
        <w:rPr>
          <w:spacing w:val="7"/>
          <w:w w:val="110"/>
        </w:rPr>
        <w:t xml:space="preserve"> </w:t>
      </w:r>
      <w:r>
        <w:rPr>
          <w:w w:val="110"/>
        </w:rPr>
        <w:t>werden</w:t>
      </w:r>
      <w:r>
        <w:rPr>
          <w:spacing w:val="6"/>
          <w:w w:val="110"/>
        </w:rPr>
        <w:t xml:space="preserve"> </w:t>
      </w:r>
      <w:r>
        <w:rPr>
          <w:w w:val="110"/>
        </w:rPr>
        <w:t>psychisch</w:t>
      </w:r>
      <w:r>
        <w:rPr>
          <w:w w:val="116"/>
        </w:rPr>
        <w:t xml:space="preserve"> </w:t>
      </w:r>
      <w:r>
        <w:rPr>
          <w:w w:val="110"/>
        </w:rPr>
        <w:t>kranke</w:t>
      </w:r>
      <w:r>
        <w:rPr>
          <w:spacing w:val="12"/>
          <w:w w:val="110"/>
        </w:rPr>
        <w:t xml:space="preserve"> </w:t>
      </w:r>
      <w:r>
        <w:rPr>
          <w:w w:val="110"/>
        </w:rPr>
        <w:t>Menschen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Sinne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215</w:t>
      </w:r>
      <w:r>
        <w:rPr>
          <w:spacing w:val="12"/>
          <w:w w:val="110"/>
        </w:rPr>
        <w:t xml:space="preserve"> </w:t>
      </w:r>
      <w:r>
        <w:rPr>
          <w:w w:val="110"/>
        </w:rPr>
        <w:t>Absatz</w:t>
      </w:r>
      <w:r>
        <w:rPr>
          <w:spacing w:val="12"/>
          <w:w w:val="110"/>
        </w:rPr>
        <w:t xml:space="preserve"> </w:t>
      </w:r>
      <w:r>
        <w:rPr>
          <w:w w:val="110"/>
        </w:rPr>
        <w:t>4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Neunten</w:t>
      </w:r>
      <w:r>
        <w:rPr>
          <w:spacing w:val="13"/>
          <w:w w:val="110"/>
        </w:rPr>
        <w:t xml:space="preserve"> </w:t>
      </w:r>
      <w:r>
        <w:rPr>
          <w:w w:val="110"/>
        </w:rPr>
        <w:t>Buches</w:t>
      </w:r>
      <w:r>
        <w:rPr>
          <w:spacing w:val="12"/>
          <w:w w:val="110"/>
        </w:rPr>
        <w:t xml:space="preserve"> </w:t>
      </w:r>
      <w:r>
        <w:rPr>
          <w:w w:val="110"/>
        </w:rPr>
        <w:t>Sozialgesetzbuch</w:t>
      </w:r>
      <w:r>
        <w:rPr>
          <w:spacing w:val="12"/>
          <w:w w:val="110"/>
        </w:rPr>
        <w:t xml:space="preserve"> </w:t>
      </w:r>
      <w:r>
        <w:rPr>
          <w:w w:val="110"/>
        </w:rPr>
        <w:t>angerechnet,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418"/>
        </w:numPr>
        <w:tabs>
          <w:tab w:val="left" w:pos="551"/>
        </w:tabs>
        <w:kinsoku w:val="0"/>
        <w:overflowPunct w:val="0"/>
        <w:spacing w:line="248" w:lineRule="auto"/>
        <w:ind w:left="550" w:right="191" w:hanging="400"/>
      </w:pPr>
      <w:r>
        <w:rPr>
          <w:w w:val="110"/>
        </w:rPr>
        <w:t>Einrichtungen,</w:t>
      </w:r>
      <w:r>
        <w:rPr>
          <w:spacing w:val="-1"/>
          <w:w w:val="110"/>
        </w:rPr>
        <w:t xml:space="preserve"> </w:t>
      </w:r>
      <w:r>
        <w:rPr>
          <w:w w:val="110"/>
        </w:rPr>
        <w:t>die zur Durchführung der Fürsorge für blinde Menschen und zur Durchführung der Fürsorge für</w:t>
      </w:r>
      <w:r>
        <w:rPr>
          <w:spacing w:val="-4"/>
          <w:w w:val="110"/>
        </w:rPr>
        <w:t xml:space="preserve"> </w:t>
      </w:r>
      <w:r>
        <w:rPr>
          <w:w w:val="110"/>
        </w:rPr>
        <w:t>körperbehinderte</w:t>
      </w:r>
      <w:r>
        <w:rPr>
          <w:spacing w:val="-4"/>
          <w:w w:val="110"/>
        </w:rPr>
        <w:t xml:space="preserve"> </w:t>
      </w:r>
      <w:r>
        <w:rPr>
          <w:w w:val="110"/>
        </w:rPr>
        <w:t>Menschen</w:t>
      </w:r>
      <w:r>
        <w:rPr>
          <w:spacing w:val="-3"/>
          <w:w w:val="110"/>
        </w:rPr>
        <w:t xml:space="preserve"> </w:t>
      </w:r>
      <w:r>
        <w:rPr>
          <w:w w:val="110"/>
        </w:rPr>
        <w:t>unterhalten</w:t>
      </w:r>
      <w:r>
        <w:rPr>
          <w:spacing w:val="-4"/>
          <w:w w:val="110"/>
        </w:rPr>
        <w:t xml:space="preserve"> </w:t>
      </w:r>
      <w:r>
        <w:rPr>
          <w:w w:val="110"/>
        </w:rPr>
        <w:t>werden,</w:t>
      </w:r>
    </w:p>
    <w:p w:rsidR="00D21117" w:rsidRDefault="00565BBF">
      <w:pPr>
        <w:pStyle w:val="Textkrper"/>
        <w:numPr>
          <w:ilvl w:val="0"/>
          <w:numId w:val="418"/>
        </w:numPr>
        <w:tabs>
          <w:tab w:val="left" w:pos="551"/>
        </w:tabs>
        <w:kinsoku w:val="0"/>
        <w:overflowPunct w:val="0"/>
        <w:spacing w:before="100"/>
        <w:ind w:left="550" w:hanging="400"/>
      </w:pPr>
      <w:r>
        <w:rPr>
          <w:w w:val="110"/>
        </w:rPr>
        <w:t>Einrichtungen</w:t>
      </w:r>
      <w:r>
        <w:rPr>
          <w:spacing w:val="-5"/>
          <w:w w:val="110"/>
        </w:rPr>
        <w:t xml:space="preserve"> </w:t>
      </w:r>
      <w:r>
        <w:rPr>
          <w:w w:val="110"/>
        </w:rPr>
        <w:t>über</w:t>
      </w:r>
      <w:r>
        <w:rPr>
          <w:spacing w:val="-4"/>
          <w:w w:val="110"/>
        </w:rPr>
        <w:t xml:space="preserve"> </w:t>
      </w:r>
      <w:r>
        <w:rPr>
          <w:w w:val="110"/>
        </w:rPr>
        <w:t>Tag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Nacht</w:t>
      </w:r>
      <w:r>
        <w:rPr>
          <w:spacing w:val="-4"/>
          <w:w w:val="110"/>
        </w:rPr>
        <w:t xml:space="preserve"> </w:t>
      </w:r>
      <w:r>
        <w:rPr>
          <w:w w:val="110"/>
        </w:rPr>
        <w:t>(Heimerziehung)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sonstige</w:t>
      </w:r>
      <w:r>
        <w:rPr>
          <w:spacing w:val="-4"/>
          <w:w w:val="110"/>
        </w:rPr>
        <w:t xml:space="preserve"> </w:t>
      </w:r>
      <w:r>
        <w:rPr>
          <w:w w:val="110"/>
        </w:rPr>
        <w:t>betreute</w:t>
      </w:r>
      <w:r>
        <w:rPr>
          <w:spacing w:val="-4"/>
          <w:w w:val="110"/>
        </w:rPr>
        <w:t xml:space="preserve"> </w:t>
      </w:r>
      <w:r>
        <w:rPr>
          <w:w w:val="110"/>
        </w:rPr>
        <w:t>Wohnformen,</w:t>
      </w:r>
    </w:p>
    <w:p w:rsidR="00D21117" w:rsidRDefault="00565BBF">
      <w:pPr>
        <w:pStyle w:val="Textkrper"/>
        <w:numPr>
          <w:ilvl w:val="0"/>
          <w:numId w:val="418"/>
        </w:numPr>
        <w:tabs>
          <w:tab w:val="left" w:pos="551"/>
        </w:tabs>
        <w:kinsoku w:val="0"/>
        <w:overflowPunct w:val="0"/>
        <w:spacing w:before="108" w:line="248" w:lineRule="auto"/>
        <w:ind w:left="550" w:right="170" w:hanging="400"/>
      </w:pP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7"/>
          <w:w w:val="115"/>
        </w:rPr>
        <w:t xml:space="preserve"> </w:t>
      </w:r>
      <w:r>
        <w:rPr>
          <w:w w:val="115"/>
        </w:rPr>
        <w:t>Behörden</w:t>
      </w:r>
      <w:r>
        <w:rPr>
          <w:spacing w:val="-27"/>
          <w:w w:val="115"/>
        </w:rPr>
        <w:t xml:space="preserve"> </w:t>
      </w:r>
      <w:r>
        <w:rPr>
          <w:w w:val="115"/>
        </w:rPr>
        <w:t>genehmigte</w:t>
      </w:r>
      <w:r>
        <w:rPr>
          <w:spacing w:val="-27"/>
          <w:w w:val="115"/>
        </w:rPr>
        <w:t xml:space="preserve"> </w:t>
      </w:r>
      <w:r>
        <w:rPr>
          <w:w w:val="115"/>
        </w:rPr>
        <w:t>Lotterien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Ausspielungen,</w:t>
      </w:r>
      <w:r>
        <w:rPr>
          <w:spacing w:val="-27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Reinertrag</w:t>
      </w:r>
      <w:r>
        <w:rPr>
          <w:spacing w:val="-27"/>
          <w:w w:val="115"/>
        </w:rPr>
        <w:t xml:space="preserve"> </w:t>
      </w:r>
      <w:r>
        <w:rPr>
          <w:w w:val="115"/>
        </w:rPr>
        <w:t>unmittelbar</w:t>
      </w:r>
      <w:r>
        <w:rPr>
          <w:w w:val="112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37"/>
          <w:w w:val="115"/>
        </w:rPr>
        <w:t xml:space="preserve"> </w:t>
      </w:r>
      <w:r>
        <w:rPr>
          <w:w w:val="115"/>
        </w:rPr>
        <w:t>zur</w:t>
      </w:r>
      <w:r>
        <w:rPr>
          <w:spacing w:val="-37"/>
          <w:w w:val="115"/>
        </w:rPr>
        <w:t xml:space="preserve"> </w:t>
      </w:r>
      <w:r>
        <w:rPr>
          <w:w w:val="115"/>
        </w:rPr>
        <w:t>Förderung</w:t>
      </w:r>
      <w:r>
        <w:rPr>
          <w:spacing w:val="-37"/>
          <w:w w:val="115"/>
        </w:rPr>
        <w:t xml:space="preserve"> </w:t>
      </w:r>
      <w:r>
        <w:rPr>
          <w:w w:val="115"/>
        </w:rPr>
        <w:t>mildtätiger,</w:t>
      </w:r>
      <w:r>
        <w:rPr>
          <w:spacing w:val="-36"/>
          <w:w w:val="115"/>
        </w:rPr>
        <w:t xml:space="preserve"> </w:t>
      </w:r>
      <w:r>
        <w:rPr>
          <w:w w:val="115"/>
        </w:rPr>
        <w:t>kirchlicher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7"/>
          <w:w w:val="115"/>
        </w:rPr>
        <w:t xml:space="preserve"> </w:t>
      </w:r>
      <w:r>
        <w:rPr>
          <w:w w:val="115"/>
        </w:rPr>
        <w:t>gemeinnütziger</w:t>
      </w:r>
      <w:r>
        <w:rPr>
          <w:spacing w:val="-37"/>
          <w:w w:val="115"/>
        </w:rPr>
        <w:t xml:space="preserve"> </w:t>
      </w:r>
      <w:r>
        <w:rPr>
          <w:w w:val="115"/>
        </w:rPr>
        <w:t>Zwecke</w:t>
      </w:r>
      <w:r>
        <w:rPr>
          <w:spacing w:val="-36"/>
          <w:w w:val="115"/>
        </w:rPr>
        <w:t xml:space="preserve"> </w:t>
      </w:r>
      <w:r>
        <w:rPr>
          <w:w w:val="115"/>
        </w:rPr>
        <w:t>verwendet</w:t>
      </w:r>
      <w:r>
        <w:rPr>
          <w:spacing w:val="-37"/>
          <w:w w:val="115"/>
        </w:rPr>
        <w:t xml:space="preserve"> </w:t>
      </w:r>
      <w:r>
        <w:rPr>
          <w:w w:val="115"/>
        </w:rPr>
        <w:t>wird,</w:t>
      </w:r>
    </w:p>
    <w:p w:rsidR="00D21117" w:rsidRDefault="00565BBF">
      <w:pPr>
        <w:pStyle w:val="Textkrper"/>
        <w:numPr>
          <w:ilvl w:val="0"/>
          <w:numId w:val="418"/>
        </w:numPr>
        <w:tabs>
          <w:tab w:val="left" w:pos="551"/>
        </w:tabs>
        <w:kinsoku w:val="0"/>
        <w:overflowPunct w:val="0"/>
        <w:spacing w:before="100" w:line="248" w:lineRule="auto"/>
        <w:ind w:left="550" w:right="1419" w:hanging="400"/>
      </w:pPr>
      <w:r>
        <w:rPr>
          <w:w w:val="110"/>
        </w:rPr>
        <w:t>kulturelle</w:t>
      </w:r>
      <w:r>
        <w:rPr>
          <w:spacing w:val="5"/>
          <w:w w:val="110"/>
        </w:rPr>
        <w:t xml:space="preserve"> </w:t>
      </w:r>
      <w:r>
        <w:rPr>
          <w:w w:val="110"/>
        </w:rPr>
        <w:t>Einrichtungen,</w:t>
      </w:r>
      <w:r>
        <w:rPr>
          <w:spacing w:val="6"/>
          <w:w w:val="110"/>
        </w:rPr>
        <w:t xml:space="preserve"> </w:t>
      </w:r>
      <w:r>
        <w:rPr>
          <w:w w:val="110"/>
        </w:rPr>
        <w:t>wie</w:t>
      </w:r>
      <w:r>
        <w:rPr>
          <w:spacing w:val="5"/>
          <w:w w:val="110"/>
        </w:rPr>
        <w:t xml:space="preserve"> </w:t>
      </w:r>
      <w:r>
        <w:rPr>
          <w:w w:val="110"/>
        </w:rPr>
        <w:t>Museen,</w:t>
      </w:r>
      <w:r>
        <w:rPr>
          <w:spacing w:val="6"/>
          <w:w w:val="110"/>
        </w:rPr>
        <w:t xml:space="preserve"> </w:t>
      </w:r>
      <w:r>
        <w:rPr>
          <w:w w:val="110"/>
        </w:rPr>
        <w:t>Theater,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kulturelle</w:t>
      </w:r>
      <w:r>
        <w:rPr>
          <w:spacing w:val="6"/>
          <w:w w:val="110"/>
        </w:rPr>
        <w:t xml:space="preserve"> </w:t>
      </w:r>
      <w:r>
        <w:rPr>
          <w:w w:val="110"/>
        </w:rPr>
        <w:t>Veranstaltungen,</w:t>
      </w:r>
      <w:r>
        <w:rPr>
          <w:spacing w:val="6"/>
          <w:w w:val="110"/>
        </w:rPr>
        <w:t xml:space="preserve"> </w:t>
      </w:r>
      <w:r>
        <w:rPr>
          <w:w w:val="110"/>
        </w:rPr>
        <w:t>wie</w:t>
      </w:r>
      <w:r>
        <w:rPr>
          <w:spacing w:val="5"/>
          <w:w w:val="110"/>
        </w:rPr>
        <w:t xml:space="preserve"> </w:t>
      </w:r>
      <w:r>
        <w:rPr>
          <w:w w:val="110"/>
        </w:rPr>
        <w:t>Konzerte,</w:t>
      </w:r>
      <w:r>
        <w:rPr>
          <w:w w:val="106"/>
        </w:rPr>
        <w:t xml:space="preserve"> </w:t>
      </w:r>
      <w:r>
        <w:rPr>
          <w:w w:val="110"/>
        </w:rPr>
        <w:t>Kunstausstellungen;</w:t>
      </w:r>
      <w:r>
        <w:rPr>
          <w:spacing w:val="11"/>
          <w:w w:val="110"/>
        </w:rPr>
        <w:t xml:space="preserve"> </w:t>
      </w:r>
      <w:r>
        <w:rPr>
          <w:w w:val="110"/>
        </w:rPr>
        <w:t>dazu</w:t>
      </w:r>
      <w:r>
        <w:rPr>
          <w:spacing w:val="11"/>
          <w:w w:val="110"/>
        </w:rPr>
        <w:t xml:space="preserve"> </w:t>
      </w:r>
      <w:r>
        <w:rPr>
          <w:w w:val="110"/>
        </w:rPr>
        <w:t>gehört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Verkauf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Speisen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Getränken,</w:t>
      </w:r>
    </w:p>
    <w:p w:rsidR="00D21117" w:rsidRDefault="00565BBF">
      <w:pPr>
        <w:pStyle w:val="Textkrper"/>
        <w:numPr>
          <w:ilvl w:val="0"/>
          <w:numId w:val="418"/>
        </w:numPr>
        <w:tabs>
          <w:tab w:val="left" w:pos="551"/>
        </w:tabs>
        <w:kinsoku w:val="0"/>
        <w:overflowPunct w:val="0"/>
        <w:spacing w:before="100" w:line="248" w:lineRule="auto"/>
        <w:ind w:left="550" w:right="112" w:hanging="400"/>
      </w:pPr>
      <w:r>
        <w:rPr>
          <w:w w:val="115"/>
        </w:rPr>
        <w:t>Volkshochschulen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andere</w:t>
      </w:r>
      <w:r>
        <w:rPr>
          <w:spacing w:val="-29"/>
          <w:w w:val="115"/>
        </w:rPr>
        <w:t xml:space="preserve"> </w:t>
      </w:r>
      <w:r>
        <w:rPr>
          <w:w w:val="115"/>
        </w:rPr>
        <w:t>Einrichtungen,</w:t>
      </w:r>
      <w:r>
        <w:rPr>
          <w:spacing w:val="-30"/>
          <w:w w:val="115"/>
        </w:rPr>
        <w:t xml:space="preserve"> </w:t>
      </w:r>
      <w:r>
        <w:rPr>
          <w:w w:val="115"/>
        </w:rPr>
        <w:t>soweit</w:t>
      </w:r>
      <w:r>
        <w:rPr>
          <w:spacing w:val="-29"/>
          <w:w w:val="115"/>
        </w:rPr>
        <w:t xml:space="preserve"> </w:t>
      </w:r>
      <w:r>
        <w:rPr>
          <w:w w:val="115"/>
        </w:rPr>
        <w:t>sie</w:t>
      </w:r>
      <w:r>
        <w:rPr>
          <w:spacing w:val="-30"/>
          <w:w w:val="115"/>
        </w:rPr>
        <w:t xml:space="preserve"> </w:t>
      </w:r>
      <w:r>
        <w:rPr>
          <w:w w:val="115"/>
        </w:rPr>
        <w:t>selbst</w:t>
      </w:r>
      <w:r>
        <w:rPr>
          <w:spacing w:val="-29"/>
          <w:w w:val="115"/>
        </w:rPr>
        <w:t xml:space="preserve"> </w:t>
      </w:r>
      <w:r>
        <w:rPr>
          <w:w w:val="115"/>
        </w:rPr>
        <w:t>Vorträge,</w:t>
      </w:r>
      <w:r>
        <w:rPr>
          <w:spacing w:val="-30"/>
          <w:w w:val="115"/>
        </w:rPr>
        <w:t xml:space="preserve"> </w:t>
      </w:r>
      <w:r>
        <w:rPr>
          <w:w w:val="115"/>
        </w:rPr>
        <w:t>Kurse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andere</w:t>
      </w:r>
      <w:r>
        <w:rPr>
          <w:spacing w:val="-30"/>
          <w:w w:val="115"/>
        </w:rPr>
        <w:t xml:space="preserve"> </w:t>
      </w:r>
      <w:r>
        <w:rPr>
          <w:w w:val="115"/>
        </w:rPr>
        <w:t>Veranstaltungen</w:t>
      </w:r>
      <w:r>
        <w:rPr>
          <w:w w:val="114"/>
        </w:rPr>
        <w:t xml:space="preserve"> </w:t>
      </w:r>
      <w:r>
        <w:rPr>
          <w:w w:val="115"/>
        </w:rPr>
        <w:t>wissenschaftlicher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belehrender</w:t>
      </w:r>
      <w:r>
        <w:rPr>
          <w:spacing w:val="-29"/>
          <w:w w:val="115"/>
        </w:rPr>
        <w:t xml:space="preserve"> </w:t>
      </w:r>
      <w:r>
        <w:rPr>
          <w:w w:val="115"/>
        </w:rPr>
        <w:t>Art</w:t>
      </w:r>
      <w:r>
        <w:rPr>
          <w:spacing w:val="-30"/>
          <w:w w:val="115"/>
        </w:rPr>
        <w:t xml:space="preserve"> </w:t>
      </w:r>
      <w:r>
        <w:rPr>
          <w:w w:val="115"/>
        </w:rPr>
        <w:t>durchführen;</w:t>
      </w:r>
      <w:r>
        <w:rPr>
          <w:spacing w:val="-30"/>
          <w:w w:val="115"/>
        </w:rPr>
        <w:t xml:space="preserve"> </w:t>
      </w:r>
      <w:r>
        <w:rPr>
          <w:w w:val="115"/>
        </w:rPr>
        <w:t>dies</w:t>
      </w:r>
      <w:r>
        <w:rPr>
          <w:spacing w:val="-29"/>
          <w:w w:val="115"/>
        </w:rPr>
        <w:t xml:space="preserve"> </w:t>
      </w:r>
      <w:r>
        <w:rPr>
          <w:w w:val="115"/>
        </w:rPr>
        <w:t>gilt</w:t>
      </w:r>
      <w:r>
        <w:rPr>
          <w:spacing w:val="-30"/>
          <w:w w:val="115"/>
        </w:rPr>
        <w:t xml:space="preserve"> </w:t>
      </w:r>
      <w:r>
        <w:rPr>
          <w:w w:val="115"/>
        </w:rPr>
        <w:t>auch,</w:t>
      </w:r>
      <w:r>
        <w:rPr>
          <w:spacing w:val="-29"/>
          <w:w w:val="115"/>
        </w:rPr>
        <w:t xml:space="preserve"> </w:t>
      </w:r>
      <w:r>
        <w:rPr>
          <w:w w:val="115"/>
        </w:rPr>
        <w:t>soweit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Einrichtungen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Teilnehmern</w:t>
      </w:r>
      <w:r>
        <w:rPr>
          <w:spacing w:val="-25"/>
          <w:w w:val="115"/>
        </w:rPr>
        <w:t xml:space="preserve"> </w:t>
      </w:r>
      <w:r>
        <w:rPr>
          <w:w w:val="115"/>
        </w:rPr>
        <w:t>dieser</w:t>
      </w:r>
      <w:r>
        <w:rPr>
          <w:spacing w:val="-24"/>
          <w:w w:val="115"/>
        </w:rPr>
        <w:t xml:space="preserve"> </w:t>
      </w:r>
      <w:r>
        <w:rPr>
          <w:w w:val="115"/>
        </w:rPr>
        <w:t>Veranstaltungen</w:t>
      </w:r>
      <w:r>
        <w:rPr>
          <w:spacing w:val="-25"/>
          <w:w w:val="115"/>
        </w:rPr>
        <w:t xml:space="preserve"> </w:t>
      </w:r>
      <w:r>
        <w:rPr>
          <w:w w:val="115"/>
        </w:rPr>
        <w:t>selbst</w:t>
      </w:r>
      <w:r>
        <w:rPr>
          <w:spacing w:val="-24"/>
          <w:w w:val="115"/>
        </w:rPr>
        <w:t xml:space="preserve"> </w:t>
      </w:r>
      <w:r>
        <w:rPr>
          <w:w w:val="115"/>
        </w:rPr>
        <w:t>Beherbergung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Beköstigung</w:t>
      </w:r>
      <w:r>
        <w:rPr>
          <w:spacing w:val="-24"/>
          <w:w w:val="115"/>
        </w:rPr>
        <w:t xml:space="preserve"> </w:t>
      </w:r>
      <w:r>
        <w:rPr>
          <w:w w:val="115"/>
        </w:rPr>
        <w:t>gewähren,</w:t>
      </w:r>
    </w:p>
    <w:p w:rsidR="00D21117" w:rsidRDefault="00565BBF">
      <w:pPr>
        <w:pStyle w:val="Textkrper"/>
        <w:numPr>
          <w:ilvl w:val="0"/>
          <w:numId w:val="418"/>
        </w:numPr>
        <w:tabs>
          <w:tab w:val="left" w:pos="551"/>
        </w:tabs>
        <w:kinsoku w:val="0"/>
        <w:overflowPunct w:val="0"/>
        <w:spacing w:before="100" w:line="248" w:lineRule="auto"/>
        <w:ind w:left="550" w:right="723" w:hanging="400"/>
      </w:pPr>
      <w:r>
        <w:rPr>
          <w:w w:val="115"/>
        </w:rPr>
        <w:t>Wissenschafts-</w:t>
      </w:r>
      <w:r>
        <w:rPr>
          <w:spacing w:val="-35"/>
          <w:w w:val="115"/>
        </w:rPr>
        <w:t xml:space="preserve"> </w:t>
      </w:r>
      <w:r>
        <w:rPr>
          <w:w w:val="115"/>
        </w:rPr>
        <w:t>und</w:t>
      </w:r>
      <w:r>
        <w:rPr>
          <w:spacing w:val="-34"/>
          <w:w w:val="115"/>
        </w:rPr>
        <w:t xml:space="preserve"> </w:t>
      </w:r>
      <w:r>
        <w:rPr>
          <w:w w:val="115"/>
        </w:rPr>
        <w:t>Forschungseinrichtungen,</w:t>
      </w:r>
      <w:r>
        <w:rPr>
          <w:spacing w:val="-34"/>
          <w:w w:val="115"/>
        </w:rPr>
        <w:t xml:space="preserve"> </w:t>
      </w:r>
      <w:r>
        <w:rPr>
          <w:w w:val="115"/>
        </w:rPr>
        <w:t>deren</w:t>
      </w:r>
      <w:r>
        <w:rPr>
          <w:spacing w:val="-34"/>
          <w:w w:val="115"/>
        </w:rPr>
        <w:t xml:space="preserve"> </w:t>
      </w:r>
      <w:r>
        <w:rPr>
          <w:w w:val="115"/>
        </w:rPr>
        <w:t>Träger</w:t>
      </w:r>
      <w:r>
        <w:rPr>
          <w:spacing w:val="-34"/>
          <w:w w:val="115"/>
        </w:rPr>
        <w:t xml:space="preserve"> </w:t>
      </w:r>
      <w:r>
        <w:rPr>
          <w:w w:val="115"/>
        </w:rPr>
        <w:t>sich</w:t>
      </w:r>
      <w:r>
        <w:rPr>
          <w:spacing w:val="-34"/>
          <w:w w:val="115"/>
        </w:rPr>
        <w:t xml:space="preserve"> </w:t>
      </w:r>
      <w:r>
        <w:rPr>
          <w:w w:val="115"/>
        </w:rPr>
        <w:t>überwiegend</w:t>
      </w:r>
      <w:r>
        <w:rPr>
          <w:spacing w:val="-34"/>
          <w:w w:val="115"/>
        </w:rPr>
        <w:t xml:space="preserve"> </w:t>
      </w:r>
      <w:r>
        <w:rPr>
          <w:w w:val="115"/>
        </w:rPr>
        <w:t>aus</w:t>
      </w:r>
      <w:r>
        <w:rPr>
          <w:spacing w:val="-34"/>
          <w:w w:val="115"/>
        </w:rPr>
        <w:t xml:space="preserve"> </w:t>
      </w:r>
      <w:r>
        <w:rPr>
          <w:w w:val="115"/>
        </w:rPr>
        <w:t>Zuwendungen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öffentlichen</w:t>
      </w:r>
      <w:r>
        <w:rPr>
          <w:spacing w:val="-42"/>
          <w:w w:val="115"/>
        </w:rPr>
        <w:t xml:space="preserve"> </w:t>
      </w:r>
      <w:r>
        <w:rPr>
          <w:w w:val="115"/>
        </w:rPr>
        <w:t>Hand</w:t>
      </w:r>
      <w:r>
        <w:rPr>
          <w:spacing w:val="-41"/>
          <w:w w:val="115"/>
        </w:rPr>
        <w:t xml:space="preserve"> </w:t>
      </w:r>
      <w:r>
        <w:rPr>
          <w:w w:val="115"/>
        </w:rPr>
        <w:t>oder</w:t>
      </w:r>
      <w:r>
        <w:rPr>
          <w:spacing w:val="-41"/>
          <w:w w:val="115"/>
        </w:rPr>
        <w:t xml:space="preserve"> </w:t>
      </w:r>
      <w:r>
        <w:rPr>
          <w:w w:val="115"/>
        </w:rPr>
        <w:t>Dritter</w:t>
      </w:r>
      <w:r>
        <w:rPr>
          <w:spacing w:val="-41"/>
          <w:w w:val="115"/>
        </w:rPr>
        <w:t xml:space="preserve"> </w:t>
      </w:r>
      <w:r>
        <w:rPr>
          <w:w w:val="115"/>
        </w:rPr>
        <w:t>oder</w:t>
      </w:r>
      <w:r>
        <w:rPr>
          <w:spacing w:val="-42"/>
          <w:w w:val="115"/>
        </w:rPr>
        <w:t xml:space="preserve"> </w:t>
      </w:r>
      <w:r>
        <w:rPr>
          <w:w w:val="115"/>
        </w:rPr>
        <w:t>aus</w:t>
      </w:r>
      <w:r>
        <w:rPr>
          <w:spacing w:val="-41"/>
          <w:w w:val="115"/>
        </w:rPr>
        <w:t xml:space="preserve"> </w:t>
      </w: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Vermögensverwaltung</w:t>
      </w:r>
      <w:r>
        <w:rPr>
          <w:spacing w:val="-41"/>
          <w:w w:val="115"/>
        </w:rPr>
        <w:t xml:space="preserve"> </w:t>
      </w:r>
      <w:r>
        <w:rPr>
          <w:w w:val="115"/>
        </w:rPr>
        <w:t>finanziert.</w:t>
      </w:r>
      <w:r>
        <w:rPr>
          <w:spacing w:val="-42"/>
          <w:w w:val="115"/>
        </w:rPr>
        <w:t xml:space="preserve"> </w:t>
      </w: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Wissenschaft</w:t>
      </w:r>
      <w:r>
        <w:rPr>
          <w:spacing w:val="-41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Forschung</w:t>
      </w:r>
      <w:r>
        <w:rPr>
          <w:spacing w:val="-31"/>
          <w:w w:val="115"/>
        </w:rPr>
        <w:t xml:space="preserve"> </w:t>
      </w:r>
      <w:r>
        <w:rPr>
          <w:w w:val="115"/>
        </w:rPr>
        <w:t>dient</w:t>
      </w:r>
      <w:r>
        <w:rPr>
          <w:spacing w:val="-30"/>
          <w:w w:val="115"/>
        </w:rPr>
        <w:t xml:space="preserve"> </w:t>
      </w:r>
      <w:r>
        <w:rPr>
          <w:w w:val="115"/>
        </w:rPr>
        <w:t>auch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Auftragsforschung.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zum</w:t>
      </w:r>
      <w:r>
        <w:rPr>
          <w:spacing w:val="-30"/>
          <w:w w:val="115"/>
        </w:rPr>
        <w:t xml:space="preserve"> </w:t>
      </w:r>
      <w:r>
        <w:rPr>
          <w:w w:val="115"/>
        </w:rPr>
        <w:t>Zweckbetrieb</w:t>
      </w:r>
      <w:r>
        <w:rPr>
          <w:spacing w:val="-31"/>
          <w:w w:val="115"/>
        </w:rPr>
        <w:t xml:space="preserve"> </w:t>
      </w:r>
      <w:r>
        <w:rPr>
          <w:w w:val="115"/>
        </w:rPr>
        <w:t>gehören</w:t>
      </w:r>
      <w:r>
        <w:rPr>
          <w:spacing w:val="-30"/>
          <w:w w:val="115"/>
        </w:rPr>
        <w:t xml:space="preserve"> </w:t>
      </w:r>
      <w:r>
        <w:rPr>
          <w:w w:val="115"/>
        </w:rPr>
        <w:t>Tätigkeiten,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sich auf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Anwendung</w:t>
      </w:r>
      <w:r>
        <w:rPr>
          <w:spacing w:val="-30"/>
          <w:w w:val="115"/>
        </w:rPr>
        <w:t xml:space="preserve"> </w:t>
      </w:r>
      <w:r>
        <w:rPr>
          <w:w w:val="115"/>
        </w:rPr>
        <w:t>gesicherter</w:t>
      </w:r>
      <w:r>
        <w:rPr>
          <w:spacing w:val="-29"/>
          <w:w w:val="115"/>
        </w:rPr>
        <w:t xml:space="preserve"> </w:t>
      </w:r>
      <w:r>
        <w:rPr>
          <w:w w:val="115"/>
        </w:rPr>
        <w:t>wissenschaftlicher</w:t>
      </w:r>
      <w:r>
        <w:rPr>
          <w:spacing w:val="-30"/>
          <w:w w:val="115"/>
        </w:rPr>
        <w:t xml:space="preserve"> </w:t>
      </w:r>
      <w:r>
        <w:rPr>
          <w:w w:val="115"/>
        </w:rPr>
        <w:t>Erkenntnisse</w:t>
      </w:r>
      <w:r>
        <w:rPr>
          <w:spacing w:val="-30"/>
          <w:w w:val="115"/>
        </w:rPr>
        <w:t xml:space="preserve"> </w:t>
      </w:r>
      <w:r>
        <w:rPr>
          <w:w w:val="115"/>
        </w:rPr>
        <w:t>beschränken,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Übernahme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Projektträgerschaften</w:t>
      </w:r>
      <w:r>
        <w:rPr>
          <w:spacing w:val="-45"/>
          <w:w w:val="115"/>
        </w:rPr>
        <w:t xml:space="preserve"> </w:t>
      </w:r>
      <w:r>
        <w:rPr>
          <w:w w:val="115"/>
        </w:rPr>
        <w:t>sowie</w:t>
      </w:r>
      <w:r>
        <w:rPr>
          <w:spacing w:val="-44"/>
          <w:w w:val="115"/>
        </w:rPr>
        <w:t xml:space="preserve"> </w:t>
      </w:r>
      <w:r>
        <w:rPr>
          <w:w w:val="115"/>
        </w:rPr>
        <w:t>wirtschaftliche</w:t>
      </w:r>
      <w:r>
        <w:rPr>
          <w:spacing w:val="-45"/>
          <w:w w:val="115"/>
        </w:rPr>
        <w:t xml:space="preserve"> </w:t>
      </w:r>
      <w:r>
        <w:rPr>
          <w:w w:val="115"/>
        </w:rPr>
        <w:t>Tätigkeiten</w:t>
      </w:r>
      <w:r>
        <w:rPr>
          <w:spacing w:val="-44"/>
          <w:w w:val="115"/>
        </w:rPr>
        <w:t xml:space="preserve"> </w:t>
      </w:r>
      <w:r>
        <w:rPr>
          <w:w w:val="115"/>
        </w:rPr>
        <w:t>ohne</w:t>
      </w:r>
      <w:r>
        <w:rPr>
          <w:spacing w:val="-44"/>
          <w:w w:val="115"/>
        </w:rPr>
        <w:t xml:space="preserve"> </w:t>
      </w:r>
      <w:r>
        <w:rPr>
          <w:w w:val="115"/>
        </w:rPr>
        <w:t>Forschungsbezug.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68</w:t>
      </w:r>
      <w:r>
        <w:rPr>
          <w:spacing w:val="-12"/>
          <w:w w:val="115"/>
        </w:rPr>
        <w:t xml:space="preserve"> </w:t>
      </w:r>
      <w:r>
        <w:rPr>
          <w:w w:val="115"/>
        </w:rPr>
        <w:t>F.</w:t>
      </w:r>
      <w:r>
        <w:rPr>
          <w:spacing w:val="-11"/>
          <w:w w:val="115"/>
        </w:rPr>
        <w:t xml:space="preserve"> </w:t>
      </w:r>
      <w:r>
        <w:rPr>
          <w:w w:val="115"/>
        </w:rPr>
        <w:t>18.12.1989:</w:t>
      </w:r>
      <w:r>
        <w:rPr>
          <w:spacing w:val="-12"/>
          <w:w w:val="115"/>
        </w:rPr>
        <w:t xml:space="preserve"> </w:t>
      </w:r>
      <w:r>
        <w:rPr>
          <w:w w:val="115"/>
        </w:rPr>
        <w:t>Erstmals</w:t>
      </w:r>
      <w:r>
        <w:rPr>
          <w:spacing w:val="-12"/>
          <w:w w:val="115"/>
        </w:rPr>
        <w:t xml:space="preserve"> </w:t>
      </w:r>
      <w:r>
        <w:rPr>
          <w:w w:val="115"/>
        </w:rPr>
        <w:t>anzuwenden</w:t>
      </w:r>
      <w:r>
        <w:rPr>
          <w:spacing w:val="-12"/>
          <w:w w:val="115"/>
        </w:rPr>
        <w:t xml:space="preserve"> </w:t>
      </w:r>
      <w:r>
        <w:rPr>
          <w:w w:val="115"/>
        </w:rPr>
        <w:t>ab</w:t>
      </w:r>
      <w:r>
        <w:rPr>
          <w:spacing w:val="-11"/>
          <w:w w:val="115"/>
        </w:rPr>
        <w:t xml:space="preserve"> </w:t>
      </w:r>
      <w:r>
        <w:rPr>
          <w:w w:val="115"/>
        </w:rPr>
        <w:t>1.1.1990</w:t>
      </w:r>
      <w:r>
        <w:rPr>
          <w:spacing w:val="-12"/>
          <w:w w:val="115"/>
        </w:rPr>
        <w:t xml:space="preserve"> </w:t>
      </w:r>
      <w:r>
        <w:rPr>
          <w:w w:val="115"/>
        </w:rPr>
        <w:t>gem.</w:t>
      </w:r>
      <w:r>
        <w:rPr>
          <w:spacing w:val="-12"/>
          <w:w w:val="115"/>
        </w:rPr>
        <w:t xml:space="preserve"> </w:t>
      </w:r>
      <w:r>
        <w:rPr>
          <w:w w:val="115"/>
        </w:rPr>
        <w:t>Art.</w:t>
      </w:r>
      <w:r>
        <w:rPr>
          <w:spacing w:val="-12"/>
          <w:w w:val="115"/>
        </w:rPr>
        <w:t xml:space="preserve"> </w:t>
      </w:r>
      <w:r>
        <w:rPr>
          <w:w w:val="115"/>
        </w:rPr>
        <w:t>97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1d</w:t>
      </w:r>
      <w:r>
        <w:rPr>
          <w:spacing w:val="-12"/>
          <w:w w:val="115"/>
        </w:rPr>
        <w:t xml:space="preserve"> </w:t>
      </w:r>
      <w:r>
        <w:rPr>
          <w:w w:val="115"/>
        </w:rPr>
        <w:t>AOEG</w:t>
      </w:r>
      <w:r>
        <w:rPr>
          <w:spacing w:val="-11"/>
          <w:w w:val="115"/>
        </w:rPr>
        <w:t xml:space="preserve"> </w:t>
      </w:r>
      <w:r>
        <w:rPr>
          <w:w w:val="115"/>
        </w:rPr>
        <w:t>1977</w:t>
      </w:r>
      <w:r>
        <w:rPr>
          <w:spacing w:val="-1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68</w:t>
      </w:r>
      <w:r>
        <w:rPr>
          <w:spacing w:val="-20"/>
          <w:w w:val="115"/>
        </w:rPr>
        <w:t xml:space="preserve"> </w:t>
      </w:r>
      <w:r>
        <w:rPr>
          <w:w w:val="115"/>
        </w:rPr>
        <w:t>Nr.</w:t>
      </w:r>
      <w:r>
        <w:rPr>
          <w:spacing w:val="-20"/>
          <w:w w:val="115"/>
        </w:rPr>
        <w:t xml:space="preserve"> </w:t>
      </w:r>
      <w:r>
        <w:rPr>
          <w:w w:val="115"/>
        </w:rPr>
        <w:t>3F.</w:t>
      </w:r>
      <w:r>
        <w:rPr>
          <w:spacing w:val="-20"/>
          <w:w w:val="115"/>
        </w:rPr>
        <w:t xml:space="preserve"> </w:t>
      </w:r>
      <w:r>
        <w:rPr>
          <w:w w:val="115"/>
        </w:rPr>
        <w:t>2004-04-23:</w:t>
      </w:r>
      <w:r>
        <w:rPr>
          <w:spacing w:val="-20"/>
          <w:w w:val="115"/>
        </w:rPr>
        <w:t xml:space="preserve"> </w:t>
      </w:r>
      <w:r>
        <w:rPr>
          <w:w w:val="115"/>
        </w:rPr>
        <w:t>Anzuwenden</w:t>
      </w:r>
      <w:r>
        <w:rPr>
          <w:spacing w:val="-20"/>
          <w:w w:val="115"/>
        </w:rPr>
        <w:t xml:space="preserve"> </w:t>
      </w:r>
      <w:r>
        <w:rPr>
          <w:w w:val="115"/>
        </w:rPr>
        <w:t>ab</w:t>
      </w:r>
      <w:r>
        <w:rPr>
          <w:spacing w:val="-20"/>
          <w:w w:val="115"/>
        </w:rPr>
        <w:t xml:space="preserve"> </w:t>
      </w:r>
      <w:r>
        <w:rPr>
          <w:w w:val="115"/>
        </w:rPr>
        <w:t>1.1.2003;</w:t>
      </w:r>
      <w:r>
        <w:rPr>
          <w:spacing w:val="-20"/>
          <w:w w:val="115"/>
        </w:rPr>
        <w:t xml:space="preserve"> </w:t>
      </w:r>
      <w:r>
        <w:rPr>
          <w:w w:val="115"/>
        </w:rPr>
        <w:t>vgl.</w:t>
      </w:r>
      <w:r>
        <w:rPr>
          <w:spacing w:val="-20"/>
          <w:w w:val="115"/>
        </w:rPr>
        <w:t xml:space="preserve"> </w:t>
      </w:r>
      <w:r>
        <w:rPr>
          <w:w w:val="115"/>
        </w:rPr>
        <w:t>Art.</w:t>
      </w:r>
      <w:r>
        <w:rPr>
          <w:spacing w:val="-20"/>
          <w:w w:val="115"/>
        </w:rPr>
        <w:t xml:space="preserve"> </w:t>
      </w:r>
      <w:r>
        <w:rPr>
          <w:w w:val="115"/>
        </w:rPr>
        <w:t>97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1e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AOEG</w:t>
      </w:r>
      <w:r>
        <w:rPr>
          <w:spacing w:val="-20"/>
          <w:w w:val="115"/>
        </w:rPr>
        <w:t xml:space="preserve"> </w:t>
      </w:r>
      <w:r>
        <w:rPr>
          <w:w w:val="115"/>
        </w:rPr>
        <w:t>1977</w:t>
      </w:r>
      <w:r>
        <w:rPr>
          <w:spacing w:val="-20"/>
          <w:w w:val="115"/>
        </w:rPr>
        <w:t xml:space="preserve"> </w:t>
      </w:r>
      <w:r>
        <w:rPr>
          <w:w w:val="115"/>
        </w:rPr>
        <w:t>F.</w:t>
      </w:r>
      <w:r>
        <w:rPr>
          <w:spacing w:val="-20"/>
          <w:w w:val="115"/>
        </w:rPr>
        <w:t xml:space="preserve"> </w:t>
      </w:r>
      <w:r>
        <w:rPr>
          <w:w w:val="115"/>
        </w:rPr>
        <w:t>2004-04-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20"/>
        </w:rPr>
        <w:t>23</w:t>
      </w:r>
      <w:r>
        <w:rPr>
          <w:spacing w:val="-2"/>
          <w:w w:val="120"/>
        </w:rPr>
        <w:t xml:space="preserve"> </w:t>
      </w:r>
      <w:r>
        <w:rPr>
          <w:w w:val="120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 § 68</w:t>
      </w:r>
      <w:r>
        <w:rPr>
          <w:spacing w:val="1"/>
          <w:w w:val="110"/>
        </w:rPr>
        <w:t xml:space="preserve"> </w:t>
      </w:r>
      <w:r>
        <w:rPr>
          <w:w w:val="110"/>
        </w:rPr>
        <w:t>Nr. 3</w:t>
      </w:r>
      <w:r>
        <w:rPr>
          <w:spacing w:val="1"/>
          <w:w w:val="110"/>
        </w:rPr>
        <w:t xml:space="preserve"> </w:t>
      </w:r>
      <w:r>
        <w:rPr>
          <w:w w:val="110"/>
        </w:rPr>
        <w:t>Buchst. c: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1e Abs.</w:t>
      </w:r>
      <w:r>
        <w:rPr>
          <w:spacing w:val="1"/>
          <w:w w:val="110"/>
        </w:rPr>
        <w:t xml:space="preserve"> </w:t>
      </w:r>
      <w:r>
        <w:rPr>
          <w:w w:val="110"/>
        </w:rPr>
        <w:t>3 Satz</w:t>
      </w:r>
      <w:r>
        <w:rPr>
          <w:spacing w:val="1"/>
          <w:w w:val="110"/>
        </w:rPr>
        <w:t xml:space="preserve"> </w:t>
      </w:r>
      <w:r>
        <w:rPr>
          <w:w w:val="110"/>
        </w:rPr>
        <w:t>2 AOEG</w:t>
      </w:r>
      <w:r>
        <w:rPr>
          <w:spacing w:val="1"/>
          <w:w w:val="110"/>
        </w:rPr>
        <w:t xml:space="preserve"> </w:t>
      </w:r>
      <w:r>
        <w:rPr>
          <w:w w:val="110"/>
        </w:rPr>
        <w:t>1977 F.</w:t>
      </w:r>
      <w:r>
        <w:rPr>
          <w:spacing w:val="1"/>
          <w:w w:val="110"/>
        </w:rPr>
        <w:t xml:space="preserve"> </w:t>
      </w:r>
      <w:r>
        <w:rPr>
          <w:w w:val="110"/>
        </w:rPr>
        <w:t>2004-04-23 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 w:line="248" w:lineRule="auto"/>
        <w:ind w:right="7370"/>
        <w:rPr>
          <w:b w:val="0"/>
          <w:bCs w:val="0"/>
        </w:rPr>
      </w:pPr>
      <w:r>
        <w:rPr>
          <w:w w:val="105"/>
        </w:rPr>
        <w:t>Vierter</w:t>
      </w:r>
      <w:r>
        <w:rPr>
          <w:spacing w:val="7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Haftung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7"/>
          <w:w w:val="105"/>
        </w:rPr>
        <w:t xml:space="preserve"> </w:t>
      </w:r>
      <w:r>
        <w:rPr>
          <w:w w:val="105"/>
        </w:rPr>
        <w:t>69</w:t>
      </w:r>
      <w:r>
        <w:rPr>
          <w:spacing w:val="8"/>
          <w:w w:val="105"/>
        </w:rPr>
        <w:t xml:space="preserve"> </w:t>
      </w:r>
      <w:r>
        <w:rPr>
          <w:w w:val="105"/>
        </w:rPr>
        <w:t>Haftung</w:t>
      </w:r>
      <w:r>
        <w:rPr>
          <w:spacing w:val="8"/>
          <w:w w:val="105"/>
        </w:rPr>
        <w:t xml:space="preserve"> </w:t>
      </w:r>
      <w:r>
        <w:rPr>
          <w:w w:val="105"/>
        </w:rPr>
        <w:t>der</w:t>
      </w:r>
      <w:r>
        <w:rPr>
          <w:spacing w:val="7"/>
          <w:w w:val="105"/>
        </w:rPr>
        <w:t xml:space="preserve"> </w:t>
      </w:r>
      <w:r>
        <w:rPr>
          <w:w w:val="105"/>
        </w:rPr>
        <w:t>Vertreter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§§</w:t>
      </w:r>
      <w:r>
        <w:rPr>
          <w:spacing w:val="-24"/>
          <w:w w:val="115"/>
        </w:rPr>
        <w:t xml:space="preserve"> </w:t>
      </w:r>
      <w:r>
        <w:rPr>
          <w:w w:val="115"/>
        </w:rPr>
        <w:t>34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35</w:t>
      </w:r>
      <w:r>
        <w:rPr>
          <w:spacing w:val="-23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4"/>
          <w:w w:val="115"/>
        </w:rPr>
        <w:t xml:space="preserve"> </w:t>
      </w:r>
      <w:r>
        <w:rPr>
          <w:w w:val="115"/>
        </w:rPr>
        <w:t>Personen</w:t>
      </w:r>
      <w:r>
        <w:rPr>
          <w:spacing w:val="-24"/>
          <w:w w:val="115"/>
        </w:rPr>
        <w:t xml:space="preserve"> </w:t>
      </w:r>
      <w:r>
        <w:rPr>
          <w:w w:val="115"/>
        </w:rPr>
        <w:t>haften,</w:t>
      </w:r>
      <w:r>
        <w:rPr>
          <w:spacing w:val="-23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4"/>
          <w:w w:val="115"/>
        </w:rPr>
        <w:t xml:space="preserve"> </w:t>
      </w:r>
      <w:r>
        <w:rPr>
          <w:w w:val="115"/>
        </w:rPr>
        <w:t>aus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Steuerschuldverhältnis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70"/>
      </w:pPr>
      <w:r>
        <w:rPr>
          <w:w w:val="115"/>
        </w:rPr>
        <w:t>(§</w:t>
      </w:r>
      <w:r>
        <w:rPr>
          <w:spacing w:val="-24"/>
          <w:w w:val="115"/>
        </w:rPr>
        <w:t xml:space="preserve"> </w:t>
      </w:r>
      <w:r>
        <w:rPr>
          <w:w w:val="115"/>
        </w:rPr>
        <w:t>37)</w:t>
      </w:r>
      <w:r>
        <w:rPr>
          <w:spacing w:val="-24"/>
          <w:w w:val="115"/>
        </w:rPr>
        <w:t xml:space="preserve"> </w:t>
      </w:r>
      <w:r>
        <w:rPr>
          <w:w w:val="115"/>
        </w:rPr>
        <w:t>infolge</w:t>
      </w:r>
      <w:r>
        <w:rPr>
          <w:spacing w:val="-23"/>
          <w:w w:val="115"/>
        </w:rPr>
        <w:t xml:space="preserve"> </w:t>
      </w:r>
      <w:r>
        <w:rPr>
          <w:w w:val="115"/>
        </w:rPr>
        <w:t>vorsätzlicher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grob</w:t>
      </w:r>
      <w:r>
        <w:rPr>
          <w:spacing w:val="-24"/>
          <w:w w:val="115"/>
        </w:rPr>
        <w:t xml:space="preserve"> </w:t>
      </w:r>
      <w:r>
        <w:rPr>
          <w:w w:val="115"/>
        </w:rPr>
        <w:t>fahrlässiger</w:t>
      </w:r>
      <w:r>
        <w:rPr>
          <w:spacing w:val="-24"/>
          <w:w w:val="115"/>
        </w:rPr>
        <w:t xml:space="preserve"> </w:t>
      </w:r>
      <w:r>
        <w:rPr>
          <w:w w:val="115"/>
        </w:rPr>
        <w:t>Verletzung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ihnen</w:t>
      </w:r>
      <w:r>
        <w:rPr>
          <w:spacing w:val="-23"/>
          <w:w w:val="115"/>
        </w:rPr>
        <w:t xml:space="preserve"> </w:t>
      </w:r>
      <w:r>
        <w:rPr>
          <w:w w:val="115"/>
        </w:rPr>
        <w:t>auferlegten</w:t>
      </w:r>
      <w:r>
        <w:rPr>
          <w:spacing w:val="-24"/>
          <w:w w:val="115"/>
        </w:rPr>
        <w:t xml:space="preserve"> </w:t>
      </w:r>
      <w:r>
        <w:rPr>
          <w:w w:val="115"/>
        </w:rPr>
        <w:t>Pflichten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rechtzeitig</w:t>
      </w:r>
      <w:r>
        <w:rPr>
          <w:spacing w:val="-33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erfüllt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soweit</w:t>
      </w:r>
      <w:r>
        <w:rPr>
          <w:spacing w:val="-33"/>
          <w:w w:val="115"/>
        </w:rPr>
        <w:t xml:space="preserve"> </w:t>
      </w:r>
      <w:r>
        <w:rPr>
          <w:w w:val="115"/>
        </w:rPr>
        <w:t>infolgedessen</w:t>
      </w:r>
      <w:r>
        <w:rPr>
          <w:spacing w:val="-33"/>
          <w:w w:val="115"/>
        </w:rPr>
        <w:t xml:space="preserve"> </w:t>
      </w:r>
      <w:r>
        <w:rPr>
          <w:w w:val="115"/>
        </w:rPr>
        <w:t>Steuervergütungen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Steuererstattungen</w:t>
      </w:r>
      <w:r>
        <w:rPr>
          <w:spacing w:val="-33"/>
          <w:w w:val="115"/>
        </w:rPr>
        <w:t xml:space="preserve"> </w:t>
      </w:r>
      <w:r>
        <w:rPr>
          <w:w w:val="115"/>
        </w:rPr>
        <w:t>ohne</w:t>
      </w:r>
      <w:r>
        <w:rPr>
          <w:w w:val="110"/>
        </w:rPr>
        <w:t xml:space="preserve"> </w:t>
      </w:r>
      <w:r>
        <w:rPr>
          <w:w w:val="115"/>
        </w:rPr>
        <w:t>rechtlichen</w:t>
      </w:r>
      <w:r>
        <w:rPr>
          <w:spacing w:val="-22"/>
          <w:w w:val="115"/>
        </w:rPr>
        <w:t xml:space="preserve"> </w:t>
      </w:r>
      <w:r>
        <w:rPr>
          <w:w w:val="115"/>
        </w:rPr>
        <w:t>Grund</w:t>
      </w:r>
      <w:r>
        <w:rPr>
          <w:spacing w:val="-22"/>
          <w:w w:val="115"/>
        </w:rPr>
        <w:t xml:space="preserve"> </w:t>
      </w:r>
      <w:r>
        <w:rPr>
          <w:w w:val="115"/>
        </w:rPr>
        <w:t>gezahlt</w:t>
      </w:r>
      <w:r>
        <w:rPr>
          <w:spacing w:val="-22"/>
          <w:w w:val="115"/>
        </w:rPr>
        <w:t xml:space="preserve"> </w:t>
      </w:r>
      <w:r>
        <w:rPr>
          <w:w w:val="115"/>
        </w:rPr>
        <w:t>werden.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Haftung</w:t>
      </w:r>
      <w:r>
        <w:rPr>
          <w:spacing w:val="-22"/>
          <w:w w:val="115"/>
        </w:rPr>
        <w:t xml:space="preserve"> </w:t>
      </w:r>
      <w:r>
        <w:rPr>
          <w:w w:val="115"/>
        </w:rPr>
        <w:t>umfasst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infolge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Pflichtverletzung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zahlenden Säumniszuschläge.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69: Zur Anwendung vgl. Art. 97 § 11 Abs. 1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8"/>
          <w:w w:val="105"/>
        </w:rPr>
        <w:t xml:space="preserve"> </w:t>
      </w:r>
      <w:r>
        <w:rPr>
          <w:w w:val="105"/>
        </w:rPr>
        <w:t>70</w:t>
      </w:r>
      <w:r>
        <w:rPr>
          <w:spacing w:val="18"/>
          <w:w w:val="105"/>
        </w:rPr>
        <w:t xml:space="preserve"> </w:t>
      </w:r>
      <w:r>
        <w:rPr>
          <w:w w:val="105"/>
        </w:rPr>
        <w:t>Haftung</w:t>
      </w:r>
      <w:r>
        <w:rPr>
          <w:spacing w:val="18"/>
          <w:w w:val="105"/>
        </w:rPr>
        <w:t xml:space="preserve"> </w:t>
      </w:r>
      <w:r>
        <w:rPr>
          <w:w w:val="105"/>
        </w:rPr>
        <w:t>des</w:t>
      </w:r>
      <w:r>
        <w:rPr>
          <w:spacing w:val="19"/>
          <w:w w:val="105"/>
        </w:rPr>
        <w:t xml:space="preserve"> </w:t>
      </w:r>
      <w:r>
        <w:rPr>
          <w:w w:val="105"/>
        </w:rPr>
        <w:t>Vertretenen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16"/>
        </w:numPr>
        <w:tabs>
          <w:tab w:val="left" w:pos="423"/>
        </w:tabs>
        <w:kinsoku w:val="0"/>
        <w:overflowPunct w:val="0"/>
        <w:spacing w:line="248" w:lineRule="auto"/>
        <w:ind w:right="363" w:firstLine="0"/>
      </w:pPr>
      <w:r>
        <w:rPr>
          <w:w w:val="110"/>
        </w:rPr>
        <w:t>Wenn die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den §§</w:t>
      </w:r>
      <w:r>
        <w:rPr>
          <w:spacing w:val="1"/>
          <w:w w:val="110"/>
        </w:rPr>
        <w:t xml:space="preserve"> </w:t>
      </w:r>
      <w:r>
        <w:rPr>
          <w:w w:val="110"/>
        </w:rPr>
        <w:t>34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35 bezeichneten</w:t>
      </w:r>
      <w:r>
        <w:rPr>
          <w:spacing w:val="1"/>
          <w:w w:val="110"/>
        </w:rPr>
        <w:t xml:space="preserve"> </w:t>
      </w:r>
      <w:r>
        <w:rPr>
          <w:w w:val="110"/>
        </w:rPr>
        <w:t>Personen</w:t>
      </w:r>
      <w:r>
        <w:rPr>
          <w:spacing w:val="1"/>
          <w:w w:val="110"/>
        </w:rPr>
        <w:t xml:space="preserve"> </w:t>
      </w:r>
      <w:r>
        <w:rPr>
          <w:w w:val="110"/>
        </w:rPr>
        <w:t>bei</w:t>
      </w:r>
      <w:r>
        <w:rPr>
          <w:spacing w:val="1"/>
          <w:w w:val="110"/>
        </w:rPr>
        <w:t xml:space="preserve"> </w:t>
      </w:r>
      <w:r>
        <w:rPr>
          <w:w w:val="110"/>
        </w:rPr>
        <w:t>Ausübung ihrer</w:t>
      </w:r>
      <w:r>
        <w:rPr>
          <w:spacing w:val="1"/>
          <w:w w:val="110"/>
        </w:rPr>
        <w:t xml:space="preserve"> </w:t>
      </w:r>
      <w:r>
        <w:rPr>
          <w:w w:val="110"/>
        </w:rPr>
        <w:t>Obliegenheiten</w:t>
      </w:r>
      <w:r>
        <w:rPr>
          <w:spacing w:val="1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Steuerhinterziehung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eine</w:t>
      </w:r>
      <w:r>
        <w:rPr>
          <w:spacing w:val="17"/>
          <w:w w:val="110"/>
        </w:rPr>
        <w:t xml:space="preserve"> </w:t>
      </w:r>
      <w:r>
        <w:rPr>
          <w:w w:val="110"/>
        </w:rPr>
        <w:t>leichtfertige</w:t>
      </w:r>
      <w:r>
        <w:rPr>
          <w:spacing w:val="17"/>
          <w:w w:val="110"/>
        </w:rPr>
        <w:t xml:space="preserve"> </w:t>
      </w:r>
      <w:r>
        <w:rPr>
          <w:w w:val="110"/>
        </w:rPr>
        <w:t>Steuerverkürzung</w:t>
      </w:r>
      <w:r>
        <w:rPr>
          <w:spacing w:val="17"/>
          <w:w w:val="110"/>
        </w:rPr>
        <w:t xml:space="preserve"> </w:t>
      </w:r>
      <w:r>
        <w:rPr>
          <w:w w:val="110"/>
        </w:rPr>
        <w:t>begehen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an</w:t>
      </w:r>
      <w:r>
        <w:rPr>
          <w:spacing w:val="17"/>
          <w:w w:val="110"/>
        </w:rPr>
        <w:t xml:space="preserve"> </w:t>
      </w:r>
      <w:r>
        <w:rPr>
          <w:w w:val="110"/>
        </w:rPr>
        <w:t>einer</w:t>
      </w:r>
      <w:r>
        <w:rPr>
          <w:spacing w:val="17"/>
          <w:w w:val="110"/>
        </w:rPr>
        <w:t xml:space="preserve"> </w:t>
      </w:r>
      <w:r>
        <w:rPr>
          <w:w w:val="110"/>
        </w:rPr>
        <w:t>Steuerhinterziehung</w:t>
      </w:r>
      <w:r>
        <w:rPr>
          <w:w w:val="113"/>
        </w:rPr>
        <w:t xml:space="preserve"> </w:t>
      </w:r>
      <w:r>
        <w:rPr>
          <w:w w:val="110"/>
        </w:rPr>
        <w:t>teilnehmen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hierdurch</w:t>
      </w:r>
      <w:r>
        <w:rPr>
          <w:spacing w:val="2"/>
          <w:w w:val="110"/>
        </w:rPr>
        <w:t xml:space="preserve"> </w:t>
      </w:r>
      <w:r>
        <w:rPr>
          <w:w w:val="110"/>
        </w:rPr>
        <w:t>Steuerschuldner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Haftende</w:t>
      </w:r>
      <w:r>
        <w:rPr>
          <w:spacing w:val="1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haften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Vertretenen,</w:t>
      </w:r>
      <w:r>
        <w:rPr>
          <w:spacing w:val="1"/>
          <w:w w:val="110"/>
        </w:rPr>
        <w:t xml:space="preserve"> </w:t>
      </w:r>
      <w:r>
        <w:rPr>
          <w:w w:val="110"/>
        </w:rPr>
        <w:t>soweit</w:t>
      </w:r>
      <w:r>
        <w:rPr>
          <w:spacing w:val="2"/>
          <w:w w:val="110"/>
        </w:rPr>
        <w:t xml:space="preserve"> </w:t>
      </w:r>
      <w:r>
        <w:rPr>
          <w:w w:val="110"/>
        </w:rPr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Steuerschuldner</w:t>
      </w:r>
      <w:r>
        <w:rPr>
          <w:spacing w:val="1"/>
          <w:w w:val="110"/>
        </w:rPr>
        <w:t xml:space="preserve"> </w:t>
      </w:r>
      <w:r>
        <w:rPr>
          <w:w w:val="110"/>
        </w:rPr>
        <w:t>sind,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durch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Tat</w:t>
      </w:r>
      <w:r>
        <w:rPr>
          <w:spacing w:val="2"/>
          <w:w w:val="110"/>
        </w:rPr>
        <w:t xml:space="preserve"> </w:t>
      </w:r>
      <w:r>
        <w:rPr>
          <w:w w:val="110"/>
        </w:rPr>
        <w:t>verkürzten</w:t>
      </w:r>
      <w:r>
        <w:rPr>
          <w:spacing w:val="1"/>
          <w:w w:val="110"/>
        </w:rPr>
        <w:t xml:space="preserve"> </w:t>
      </w:r>
      <w:r>
        <w:rPr>
          <w:w w:val="110"/>
        </w:rPr>
        <w:t>Steuern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Unrecht</w:t>
      </w:r>
      <w:r>
        <w:rPr>
          <w:spacing w:val="2"/>
          <w:w w:val="110"/>
        </w:rPr>
        <w:t xml:space="preserve"> </w:t>
      </w:r>
      <w:r>
        <w:rPr>
          <w:w w:val="110"/>
        </w:rPr>
        <w:t>gewährten</w:t>
      </w:r>
      <w:r>
        <w:rPr>
          <w:spacing w:val="2"/>
          <w:w w:val="110"/>
        </w:rPr>
        <w:t xml:space="preserve"> </w:t>
      </w:r>
      <w:r>
        <w:rPr>
          <w:w w:val="110"/>
        </w:rPr>
        <w:t>Steuervorteile.</w:t>
      </w:r>
    </w:p>
    <w:p w:rsidR="00D21117" w:rsidRDefault="00D21117">
      <w:pPr>
        <w:pStyle w:val="Textkrper"/>
        <w:numPr>
          <w:ilvl w:val="0"/>
          <w:numId w:val="416"/>
        </w:numPr>
        <w:tabs>
          <w:tab w:val="left" w:pos="423"/>
        </w:tabs>
        <w:kinsoku w:val="0"/>
        <w:overflowPunct w:val="0"/>
        <w:spacing w:line="248" w:lineRule="auto"/>
        <w:ind w:right="363" w:firstLine="0"/>
        <w:sectPr w:rsidR="00D21117">
          <w:pgSz w:w="11910" w:h="16840"/>
          <w:pgMar w:top="640" w:right="640" w:bottom="460" w:left="900" w:header="293" w:footer="266" w:gutter="0"/>
          <w:cols w:space="720" w:equalWidth="0">
            <w:col w:w="103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16"/>
        </w:numPr>
        <w:tabs>
          <w:tab w:val="left" w:pos="423"/>
        </w:tabs>
        <w:kinsoku w:val="0"/>
        <w:overflowPunct w:val="0"/>
        <w:spacing w:before="73" w:line="248" w:lineRule="auto"/>
        <w:ind w:right="413" w:firstLine="0"/>
      </w:pPr>
      <w:r>
        <w:rPr>
          <w:w w:val="115"/>
        </w:rPr>
        <w:t>Absatz</w:t>
      </w:r>
      <w:r>
        <w:rPr>
          <w:spacing w:val="-29"/>
          <w:w w:val="115"/>
        </w:rPr>
        <w:t xml:space="preserve"> </w:t>
      </w:r>
      <w:r>
        <w:rPr>
          <w:w w:val="115"/>
        </w:rPr>
        <w:t>1</w:t>
      </w:r>
      <w:r>
        <w:rPr>
          <w:spacing w:val="-28"/>
          <w:w w:val="115"/>
        </w:rPr>
        <w:t xml:space="preserve"> </w:t>
      </w: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anzuwenden</w:t>
      </w:r>
      <w:r>
        <w:rPr>
          <w:spacing w:val="-28"/>
          <w:w w:val="115"/>
        </w:rPr>
        <w:t xml:space="preserve"> </w:t>
      </w:r>
      <w:r>
        <w:rPr>
          <w:w w:val="115"/>
        </w:rPr>
        <w:t>bei</w:t>
      </w:r>
      <w:r>
        <w:rPr>
          <w:spacing w:val="-29"/>
          <w:w w:val="115"/>
        </w:rPr>
        <w:t xml:space="preserve"> </w:t>
      </w:r>
      <w:r>
        <w:rPr>
          <w:w w:val="115"/>
        </w:rPr>
        <w:t>Taten</w:t>
      </w:r>
      <w:r>
        <w:rPr>
          <w:spacing w:val="-28"/>
          <w:w w:val="115"/>
        </w:rPr>
        <w:t xml:space="preserve"> </w:t>
      </w:r>
      <w:r>
        <w:rPr>
          <w:w w:val="115"/>
        </w:rPr>
        <w:t>gesetzlicher</w:t>
      </w:r>
      <w:r>
        <w:rPr>
          <w:spacing w:val="-28"/>
          <w:w w:val="115"/>
        </w:rPr>
        <w:t xml:space="preserve"> </w:t>
      </w:r>
      <w:r>
        <w:rPr>
          <w:w w:val="115"/>
        </w:rPr>
        <w:t>Vertreter</w:t>
      </w:r>
      <w:r>
        <w:rPr>
          <w:spacing w:val="-28"/>
          <w:w w:val="115"/>
        </w:rPr>
        <w:t xml:space="preserve"> </w:t>
      </w:r>
      <w:r>
        <w:rPr>
          <w:w w:val="115"/>
        </w:rPr>
        <w:t>natürlicher</w:t>
      </w:r>
      <w:r>
        <w:rPr>
          <w:spacing w:val="-28"/>
          <w:w w:val="115"/>
        </w:rPr>
        <w:t xml:space="preserve"> </w:t>
      </w:r>
      <w:r>
        <w:rPr>
          <w:w w:val="115"/>
        </w:rPr>
        <w:t>Personen,</w:t>
      </w:r>
      <w:r>
        <w:rPr>
          <w:spacing w:val="-29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diese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Tat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Vertreters</w:t>
      </w:r>
      <w:r>
        <w:rPr>
          <w:spacing w:val="-30"/>
          <w:w w:val="115"/>
        </w:rPr>
        <w:t xml:space="preserve"> </w:t>
      </w:r>
      <w:r>
        <w:rPr>
          <w:w w:val="115"/>
        </w:rPr>
        <w:t>keinen</w:t>
      </w:r>
      <w:r>
        <w:rPr>
          <w:spacing w:val="-30"/>
          <w:w w:val="115"/>
        </w:rPr>
        <w:t xml:space="preserve"> </w:t>
      </w:r>
      <w:r>
        <w:rPr>
          <w:w w:val="115"/>
        </w:rPr>
        <w:t>Vermögensvorteil</w:t>
      </w:r>
      <w:r>
        <w:rPr>
          <w:spacing w:val="-31"/>
          <w:w w:val="115"/>
        </w:rPr>
        <w:t xml:space="preserve"> </w:t>
      </w:r>
      <w:r>
        <w:rPr>
          <w:w w:val="115"/>
        </w:rPr>
        <w:t>erlangt</w:t>
      </w:r>
      <w:r>
        <w:rPr>
          <w:spacing w:val="-30"/>
          <w:w w:val="115"/>
        </w:rPr>
        <w:t xml:space="preserve"> </w:t>
      </w:r>
      <w:r>
        <w:rPr>
          <w:w w:val="115"/>
        </w:rPr>
        <w:t>haben.</w:t>
      </w:r>
      <w:r>
        <w:rPr>
          <w:spacing w:val="-30"/>
          <w:w w:val="115"/>
        </w:rPr>
        <w:t xml:space="preserve"> </w:t>
      </w:r>
      <w:r>
        <w:rPr>
          <w:w w:val="115"/>
        </w:rPr>
        <w:t>Das</w:t>
      </w:r>
      <w:r>
        <w:rPr>
          <w:spacing w:val="-30"/>
          <w:w w:val="115"/>
        </w:rPr>
        <w:t xml:space="preserve"> </w:t>
      </w:r>
      <w:r>
        <w:rPr>
          <w:w w:val="115"/>
        </w:rPr>
        <w:t>Gleiche</w:t>
      </w:r>
      <w:r>
        <w:rPr>
          <w:spacing w:val="-31"/>
          <w:w w:val="115"/>
        </w:rPr>
        <w:t xml:space="preserve"> </w:t>
      </w:r>
      <w:r>
        <w:rPr>
          <w:w w:val="115"/>
        </w:rPr>
        <w:t>gilt,</w:t>
      </w:r>
      <w:r>
        <w:rPr>
          <w:spacing w:val="-30"/>
          <w:w w:val="115"/>
        </w:rPr>
        <w:t xml:space="preserve"> </w:t>
      </w:r>
      <w:r>
        <w:rPr>
          <w:w w:val="115"/>
        </w:rPr>
        <w:t>wenn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Vertretenen</w:t>
      </w:r>
      <w:r>
        <w:rPr>
          <w:spacing w:val="-31"/>
          <w:w w:val="115"/>
        </w:rPr>
        <w:t xml:space="preserve"> </w:t>
      </w:r>
      <w:r>
        <w:rPr>
          <w:w w:val="115"/>
        </w:rPr>
        <w:t>denjenigen,</w:t>
      </w:r>
      <w:r>
        <w:rPr>
          <w:w w:val="116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leichtfertige</w:t>
      </w:r>
      <w:r>
        <w:rPr>
          <w:spacing w:val="-16"/>
          <w:w w:val="115"/>
        </w:rPr>
        <w:t xml:space="preserve"> </w:t>
      </w:r>
      <w:r>
        <w:rPr>
          <w:w w:val="115"/>
        </w:rPr>
        <w:t>Steuerverkürzung</w:t>
      </w:r>
      <w:r>
        <w:rPr>
          <w:spacing w:val="-17"/>
          <w:w w:val="115"/>
        </w:rPr>
        <w:t xml:space="preserve"> </w:t>
      </w:r>
      <w:r>
        <w:rPr>
          <w:w w:val="115"/>
        </w:rPr>
        <w:t>begangen</w:t>
      </w:r>
      <w:r>
        <w:rPr>
          <w:spacing w:val="-16"/>
          <w:w w:val="115"/>
        </w:rPr>
        <w:t xml:space="preserve"> </w:t>
      </w:r>
      <w:r>
        <w:rPr>
          <w:w w:val="115"/>
        </w:rPr>
        <w:t>hat,</w:t>
      </w:r>
      <w:r>
        <w:rPr>
          <w:spacing w:val="-16"/>
          <w:w w:val="115"/>
        </w:rPr>
        <w:t xml:space="preserve"> </w:t>
      </w:r>
      <w:r>
        <w:rPr>
          <w:w w:val="115"/>
        </w:rPr>
        <w:t>sorgfältig</w:t>
      </w:r>
      <w:r>
        <w:rPr>
          <w:spacing w:val="-17"/>
          <w:w w:val="115"/>
        </w:rPr>
        <w:t xml:space="preserve"> </w:t>
      </w:r>
      <w:r>
        <w:rPr>
          <w:w w:val="115"/>
        </w:rPr>
        <w:t>ausgewählt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beaufsichtigt</w:t>
      </w:r>
      <w:r>
        <w:rPr>
          <w:spacing w:val="28"/>
          <w:w w:val="115"/>
        </w:rPr>
        <w:t xml:space="preserve"> </w:t>
      </w:r>
      <w:r>
        <w:rPr>
          <w:w w:val="115"/>
        </w:rPr>
        <w:t>haben.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70: Zur Anwendung vgl. Art. 97 § 11 Abs. 1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71</w:t>
      </w:r>
      <w:r>
        <w:rPr>
          <w:spacing w:val="-8"/>
          <w:w w:val="110"/>
        </w:rPr>
        <w:t xml:space="preserve"> </w:t>
      </w:r>
      <w:r>
        <w:rPr>
          <w:w w:val="110"/>
        </w:rPr>
        <w:t>Haftung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8"/>
          <w:w w:val="110"/>
        </w:rPr>
        <w:t xml:space="preserve"> </w:t>
      </w:r>
      <w:r>
        <w:rPr>
          <w:w w:val="110"/>
        </w:rPr>
        <w:t>Steuerhinterziehers</w:t>
      </w:r>
      <w:r>
        <w:rPr>
          <w:spacing w:val="-8"/>
          <w:w w:val="110"/>
        </w:rPr>
        <w:t xml:space="preserve"> </w:t>
      </w:r>
      <w:r>
        <w:rPr>
          <w:w w:val="110"/>
        </w:rPr>
        <w:t>und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8"/>
          <w:w w:val="110"/>
        </w:rPr>
        <w:t xml:space="preserve"> </w:t>
      </w:r>
      <w:r>
        <w:rPr>
          <w:w w:val="110"/>
        </w:rPr>
        <w:t>Steuerhehlers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Wer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Steuerhinterziehung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Steuerhehlerei</w:t>
      </w:r>
      <w:r>
        <w:rPr>
          <w:spacing w:val="3"/>
          <w:w w:val="110"/>
        </w:rPr>
        <w:t xml:space="preserve"> </w:t>
      </w:r>
      <w:r>
        <w:rPr>
          <w:w w:val="110"/>
        </w:rPr>
        <w:t>begeht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2"/>
          <w:w w:val="110"/>
        </w:rPr>
        <w:t xml:space="preserve"> </w:t>
      </w:r>
      <w:r>
        <w:rPr>
          <w:w w:val="110"/>
        </w:rPr>
        <w:t>solchen</w:t>
      </w:r>
      <w:r>
        <w:rPr>
          <w:spacing w:val="3"/>
          <w:w w:val="110"/>
        </w:rPr>
        <w:t xml:space="preserve"> </w:t>
      </w:r>
      <w:r>
        <w:rPr>
          <w:w w:val="110"/>
        </w:rPr>
        <w:t>Tat</w:t>
      </w:r>
      <w:r>
        <w:rPr>
          <w:spacing w:val="3"/>
          <w:w w:val="110"/>
        </w:rPr>
        <w:t xml:space="preserve"> </w:t>
      </w:r>
      <w:r>
        <w:rPr>
          <w:w w:val="110"/>
        </w:rPr>
        <w:t>teilnimmt,</w:t>
      </w:r>
      <w:r>
        <w:rPr>
          <w:spacing w:val="3"/>
          <w:w w:val="110"/>
        </w:rPr>
        <w:t xml:space="preserve"> </w:t>
      </w:r>
      <w:r>
        <w:rPr>
          <w:w w:val="110"/>
        </w:rPr>
        <w:t>haftet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verkürzten Steuern und</w:t>
      </w:r>
      <w:r>
        <w:rPr>
          <w:spacing w:val="1"/>
          <w:w w:val="110"/>
        </w:rPr>
        <w:t xml:space="preserve"> </w:t>
      </w:r>
      <w:r>
        <w:rPr>
          <w:w w:val="110"/>
        </w:rPr>
        <w:t>die zu Unrecht gewährten</w:t>
      </w:r>
      <w:r>
        <w:rPr>
          <w:spacing w:val="1"/>
          <w:w w:val="110"/>
        </w:rPr>
        <w:t xml:space="preserve"> </w:t>
      </w:r>
      <w:r>
        <w:rPr>
          <w:w w:val="110"/>
        </w:rPr>
        <w:t>Steuervorteile sowie für</w:t>
      </w:r>
      <w:r>
        <w:rPr>
          <w:spacing w:val="1"/>
          <w:w w:val="110"/>
        </w:rPr>
        <w:t xml:space="preserve"> </w:t>
      </w:r>
      <w:r>
        <w:rPr>
          <w:w w:val="110"/>
        </w:rPr>
        <w:t>die Zinsen nach</w:t>
      </w:r>
      <w:r>
        <w:rPr>
          <w:spacing w:val="1"/>
          <w:w w:val="110"/>
        </w:rPr>
        <w:t xml:space="preserve"> </w:t>
      </w:r>
      <w:r>
        <w:rPr>
          <w:w w:val="110"/>
        </w:rPr>
        <w:t>§ 235 und</w:t>
      </w:r>
      <w:r>
        <w:rPr>
          <w:spacing w:val="1"/>
          <w:w w:val="110"/>
        </w:rPr>
        <w:t xml:space="preserve"> </w:t>
      </w:r>
      <w:r>
        <w:rPr>
          <w:w w:val="110"/>
        </w:rPr>
        <w:t>die Zinsen nach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233a,</w:t>
      </w:r>
      <w:r>
        <w:rPr>
          <w:spacing w:val="12"/>
          <w:w w:val="110"/>
        </w:rPr>
        <w:t xml:space="preserve"> </w:t>
      </w:r>
      <w:r>
        <w:rPr>
          <w:w w:val="110"/>
        </w:rPr>
        <w:t>soweit</w:t>
      </w:r>
      <w:r>
        <w:rPr>
          <w:spacing w:val="12"/>
          <w:w w:val="110"/>
        </w:rPr>
        <w:t xml:space="preserve"> </w:t>
      </w:r>
      <w:r>
        <w:rPr>
          <w:w w:val="110"/>
        </w:rPr>
        <w:t>diese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235</w:t>
      </w:r>
      <w:r>
        <w:rPr>
          <w:spacing w:val="12"/>
          <w:w w:val="110"/>
        </w:rPr>
        <w:t xml:space="preserve"> </w:t>
      </w:r>
      <w:r>
        <w:rPr>
          <w:w w:val="110"/>
        </w:rPr>
        <w:t>Absatz</w:t>
      </w:r>
      <w:r>
        <w:rPr>
          <w:spacing w:val="12"/>
          <w:w w:val="110"/>
        </w:rPr>
        <w:t xml:space="preserve"> </w:t>
      </w:r>
      <w:r>
        <w:rPr>
          <w:w w:val="110"/>
        </w:rPr>
        <w:t>4</w:t>
      </w:r>
      <w:r>
        <w:rPr>
          <w:spacing w:val="12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Hinterziehungszinsen</w:t>
      </w:r>
      <w:r>
        <w:rPr>
          <w:spacing w:val="12"/>
          <w:w w:val="110"/>
        </w:rPr>
        <w:t xml:space="preserve"> </w:t>
      </w:r>
      <w:r>
        <w:rPr>
          <w:w w:val="110"/>
        </w:rPr>
        <w:t>angerechnet</w:t>
      </w:r>
      <w:r>
        <w:rPr>
          <w:spacing w:val="12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71: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11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7"/>
          <w:w w:val="105"/>
        </w:rPr>
        <w:t xml:space="preserve"> </w:t>
      </w:r>
      <w:r>
        <w:rPr>
          <w:w w:val="105"/>
        </w:rPr>
        <w:t>72</w:t>
      </w:r>
      <w:r>
        <w:rPr>
          <w:spacing w:val="17"/>
          <w:w w:val="105"/>
        </w:rPr>
        <w:t xml:space="preserve"> </w:t>
      </w:r>
      <w:r>
        <w:rPr>
          <w:w w:val="105"/>
        </w:rPr>
        <w:t>Haftung</w:t>
      </w:r>
      <w:r>
        <w:rPr>
          <w:spacing w:val="17"/>
          <w:w w:val="105"/>
        </w:rPr>
        <w:t xml:space="preserve"> </w:t>
      </w:r>
      <w:r>
        <w:rPr>
          <w:w w:val="105"/>
        </w:rPr>
        <w:t>bei</w:t>
      </w:r>
      <w:r>
        <w:rPr>
          <w:spacing w:val="18"/>
          <w:w w:val="105"/>
        </w:rPr>
        <w:t xml:space="preserve"> </w:t>
      </w:r>
      <w:r>
        <w:rPr>
          <w:w w:val="105"/>
        </w:rPr>
        <w:t>Verletzung</w:t>
      </w:r>
      <w:r>
        <w:rPr>
          <w:spacing w:val="17"/>
          <w:w w:val="105"/>
        </w:rPr>
        <w:t xml:space="preserve"> </w:t>
      </w:r>
      <w:r>
        <w:rPr>
          <w:w w:val="105"/>
        </w:rPr>
        <w:t>der</w:t>
      </w:r>
      <w:r>
        <w:rPr>
          <w:spacing w:val="17"/>
          <w:w w:val="105"/>
        </w:rPr>
        <w:t xml:space="preserve"> </w:t>
      </w:r>
      <w:r>
        <w:rPr>
          <w:w w:val="105"/>
        </w:rPr>
        <w:t>Pflicht</w:t>
      </w:r>
      <w:r>
        <w:rPr>
          <w:spacing w:val="18"/>
          <w:w w:val="105"/>
        </w:rPr>
        <w:t xml:space="preserve"> </w:t>
      </w:r>
      <w:r>
        <w:rPr>
          <w:w w:val="105"/>
        </w:rPr>
        <w:t>zur</w:t>
      </w:r>
      <w:r>
        <w:rPr>
          <w:spacing w:val="17"/>
          <w:w w:val="105"/>
        </w:rPr>
        <w:t xml:space="preserve"> </w:t>
      </w:r>
      <w:r>
        <w:rPr>
          <w:w w:val="105"/>
        </w:rPr>
        <w:t>Kontenwahrheit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Wer</w:t>
      </w:r>
      <w:r>
        <w:rPr>
          <w:spacing w:val="-29"/>
          <w:w w:val="115"/>
        </w:rPr>
        <w:t xml:space="preserve"> </w:t>
      </w:r>
      <w:r>
        <w:rPr>
          <w:w w:val="115"/>
        </w:rPr>
        <w:t>vorsätzlich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grob</w:t>
      </w:r>
      <w:r>
        <w:rPr>
          <w:spacing w:val="-29"/>
          <w:w w:val="115"/>
        </w:rPr>
        <w:t xml:space="preserve"> </w:t>
      </w:r>
      <w:r>
        <w:rPr>
          <w:w w:val="115"/>
        </w:rPr>
        <w:t>fahrlässig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Vorschrift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§</w:t>
      </w:r>
      <w:r>
        <w:rPr>
          <w:spacing w:val="-29"/>
          <w:w w:val="115"/>
        </w:rPr>
        <w:t xml:space="preserve"> </w:t>
      </w:r>
      <w:r>
        <w:rPr>
          <w:w w:val="115"/>
        </w:rPr>
        <w:t>154</w:t>
      </w:r>
      <w:r>
        <w:rPr>
          <w:spacing w:val="-29"/>
          <w:w w:val="115"/>
        </w:rPr>
        <w:t xml:space="preserve"> </w:t>
      </w:r>
      <w:r>
        <w:rPr>
          <w:w w:val="115"/>
        </w:rPr>
        <w:t>Abs.</w:t>
      </w:r>
      <w:r>
        <w:rPr>
          <w:spacing w:val="-29"/>
          <w:w w:val="115"/>
        </w:rPr>
        <w:t xml:space="preserve"> </w:t>
      </w:r>
      <w:r>
        <w:rPr>
          <w:w w:val="115"/>
        </w:rPr>
        <w:t>3</w:t>
      </w:r>
      <w:r>
        <w:rPr>
          <w:spacing w:val="-29"/>
          <w:w w:val="115"/>
        </w:rPr>
        <w:t xml:space="preserve"> </w:t>
      </w:r>
      <w:r>
        <w:rPr>
          <w:w w:val="115"/>
        </w:rPr>
        <w:t>zuwiderhandelt,</w:t>
      </w:r>
      <w:r>
        <w:rPr>
          <w:spacing w:val="-29"/>
          <w:w w:val="115"/>
        </w:rPr>
        <w:t xml:space="preserve"> </w:t>
      </w:r>
      <w:r>
        <w:rPr>
          <w:w w:val="115"/>
        </w:rPr>
        <w:t>haftet,</w:t>
      </w:r>
      <w:r>
        <w:rPr>
          <w:spacing w:val="-29"/>
          <w:w w:val="115"/>
        </w:rPr>
        <w:t xml:space="preserve"> </w:t>
      </w:r>
      <w:r>
        <w:rPr>
          <w:w w:val="115"/>
        </w:rPr>
        <w:t>soweit</w:t>
      </w:r>
      <w:r>
        <w:rPr>
          <w:spacing w:val="-29"/>
          <w:w w:val="115"/>
        </w:rPr>
        <w:t xml:space="preserve"> </w:t>
      </w:r>
      <w:r>
        <w:rPr>
          <w:w w:val="115"/>
        </w:rPr>
        <w:t>dadurch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Verwirklichung</w:t>
      </w:r>
      <w:r>
        <w:rPr>
          <w:spacing w:val="-41"/>
          <w:w w:val="115"/>
        </w:rPr>
        <w:t xml:space="preserve"> </w:t>
      </w:r>
      <w:r>
        <w:rPr>
          <w:w w:val="115"/>
        </w:rPr>
        <w:t>von</w:t>
      </w:r>
      <w:r>
        <w:rPr>
          <w:spacing w:val="-40"/>
          <w:w w:val="115"/>
        </w:rPr>
        <w:t xml:space="preserve"> </w:t>
      </w:r>
      <w:r>
        <w:rPr>
          <w:w w:val="115"/>
        </w:rPr>
        <w:t>Ansprüchen</w:t>
      </w:r>
      <w:r>
        <w:rPr>
          <w:spacing w:val="-40"/>
          <w:w w:val="115"/>
        </w:rPr>
        <w:t xml:space="preserve"> </w:t>
      </w:r>
      <w:r>
        <w:rPr>
          <w:w w:val="115"/>
        </w:rPr>
        <w:t>aus</w:t>
      </w:r>
      <w:r>
        <w:rPr>
          <w:spacing w:val="-40"/>
          <w:w w:val="115"/>
        </w:rPr>
        <w:t xml:space="preserve"> </w:t>
      </w:r>
      <w:r>
        <w:rPr>
          <w:w w:val="115"/>
        </w:rPr>
        <w:t>dem</w:t>
      </w:r>
      <w:r>
        <w:rPr>
          <w:spacing w:val="-40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40"/>
          <w:w w:val="115"/>
        </w:rPr>
        <w:t xml:space="preserve"> </w:t>
      </w:r>
      <w:r>
        <w:rPr>
          <w:w w:val="115"/>
        </w:rPr>
        <w:t>beeinträchtigt</w:t>
      </w:r>
      <w:r>
        <w:rPr>
          <w:spacing w:val="-40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72: Zur Anwendung vgl. Art. 97 § 11 Abs. 1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72a</w:t>
      </w:r>
      <w:r>
        <w:rPr>
          <w:spacing w:val="21"/>
          <w:w w:val="105"/>
        </w:rPr>
        <w:t xml:space="preserve"> </w:t>
      </w:r>
      <w:r>
        <w:rPr>
          <w:w w:val="105"/>
        </w:rPr>
        <w:t>Haftung</w:t>
      </w:r>
      <w:r>
        <w:rPr>
          <w:spacing w:val="21"/>
          <w:w w:val="105"/>
        </w:rPr>
        <w:t xml:space="preserve"> </w:t>
      </w:r>
      <w:r>
        <w:rPr>
          <w:w w:val="105"/>
        </w:rPr>
        <w:t>Dritter</w:t>
      </w:r>
      <w:r>
        <w:rPr>
          <w:spacing w:val="21"/>
          <w:w w:val="105"/>
        </w:rPr>
        <w:t xml:space="preserve"> </w:t>
      </w:r>
      <w:r>
        <w:rPr>
          <w:w w:val="105"/>
        </w:rPr>
        <w:t>bei</w:t>
      </w:r>
      <w:r>
        <w:rPr>
          <w:spacing w:val="21"/>
          <w:w w:val="105"/>
        </w:rPr>
        <w:t xml:space="preserve"> </w:t>
      </w:r>
      <w:r>
        <w:rPr>
          <w:w w:val="105"/>
        </w:rPr>
        <w:t>Datenübermittlungen</w:t>
      </w:r>
      <w:r>
        <w:rPr>
          <w:spacing w:val="21"/>
          <w:w w:val="105"/>
        </w:rPr>
        <w:t xml:space="preserve"> </w:t>
      </w:r>
      <w:r>
        <w:rPr>
          <w:w w:val="105"/>
        </w:rPr>
        <w:t>an</w:t>
      </w:r>
      <w:r>
        <w:rPr>
          <w:spacing w:val="22"/>
          <w:w w:val="105"/>
        </w:rPr>
        <w:t xml:space="preserve"> </w:t>
      </w:r>
      <w:r>
        <w:rPr>
          <w:w w:val="105"/>
        </w:rPr>
        <w:t>Finanzbehörden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15"/>
        </w:numPr>
        <w:tabs>
          <w:tab w:val="left" w:pos="423"/>
        </w:tabs>
        <w:kinsoku w:val="0"/>
        <w:overflowPunct w:val="0"/>
        <w:spacing w:line="248" w:lineRule="auto"/>
        <w:ind w:right="726" w:firstLine="0"/>
      </w:pP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Hersteller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Programmen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8"/>
          <w:w w:val="115"/>
        </w:rPr>
        <w:t xml:space="preserve"> </w:t>
      </w:r>
      <w:r>
        <w:rPr>
          <w:w w:val="115"/>
        </w:rPr>
        <w:t>Sinne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87c</w:t>
      </w:r>
      <w:r>
        <w:rPr>
          <w:spacing w:val="-28"/>
          <w:w w:val="115"/>
        </w:rPr>
        <w:t xml:space="preserve"> </w:t>
      </w:r>
      <w:r>
        <w:rPr>
          <w:w w:val="115"/>
        </w:rPr>
        <w:t>haftet,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Daten</w:t>
      </w:r>
      <w:r>
        <w:rPr>
          <w:spacing w:val="-28"/>
          <w:w w:val="115"/>
        </w:rPr>
        <w:t xml:space="preserve"> </w:t>
      </w:r>
      <w:r>
        <w:rPr>
          <w:w w:val="115"/>
        </w:rPr>
        <w:t>infolge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Verletzung</w:t>
      </w:r>
      <w:r>
        <w:rPr>
          <w:w w:val="111"/>
        </w:rPr>
        <w:t xml:space="preserve"> </w:t>
      </w:r>
      <w:r>
        <w:rPr>
          <w:w w:val="115"/>
        </w:rPr>
        <w:t>seiner</w:t>
      </w:r>
      <w:r>
        <w:rPr>
          <w:spacing w:val="-26"/>
          <w:w w:val="115"/>
        </w:rPr>
        <w:t xml:space="preserve"> </w:t>
      </w:r>
      <w:r>
        <w:rPr>
          <w:w w:val="115"/>
        </w:rPr>
        <w:t>Pflichten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87c</w:t>
      </w:r>
      <w:r>
        <w:rPr>
          <w:spacing w:val="-25"/>
          <w:w w:val="115"/>
        </w:rPr>
        <w:t xml:space="preserve"> </w:t>
      </w:r>
      <w:r>
        <w:rPr>
          <w:w w:val="115"/>
        </w:rPr>
        <w:t>unrichtig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unvollständig</w:t>
      </w:r>
      <w:r>
        <w:rPr>
          <w:spacing w:val="-26"/>
          <w:w w:val="115"/>
        </w:rPr>
        <w:t xml:space="preserve"> </w:t>
      </w:r>
      <w:r>
        <w:rPr>
          <w:w w:val="115"/>
        </w:rPr>
        <w:t>verarbeitet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dadurch</w:t>
      </w:r>
      <w:r>
        <w:rPr>
          <w:spacing w:val="-25"/>
          <w:w w:val="115"/>
        </w:rPr>
        <w:t xml:space="preserve"> </w:t>
      </w:r>
      <w:r>
        <w:rPr>
          <w:w w:val="115"/>
        </w:rPr>
        <w:t>Steuern</w:t>
      </w:r>
      <w:r>
        <w:rPr>
          <w:spacing w:val="-26"/>
          <w:w w:val="115"/>
        </w:rPr>
        <w:t xml:space="preserve"> </w:t>
      </w:r>
      <w:r>
        <w:rPr>
          <w:w w:val="115"/>
        </w:rPr>
        <w:t>verkürzt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Unrecht</w:t>
      </w:r>
      <w:r>
        <w:rPr>
          <w:spacing w:val="-35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34"/>
          <w:w w:val="115"/>
        </w:rPr>
        <w:t xml:space="preserve"> </w:t>
      </w:r>
      <w:r>
        <w:rPr>
          <w:w w:val="115"/>
        </w:rPr>
        <w:t>Vorteile</w:t>
      </w:r>
      <w:r>
        <w:rPr>
          <w:spacing w:val="-34"/>
          <w:w w:val="115"/>
        </w:rPr>
        <w:t xml:space="preserve"> </w:t>
      </w:r>
      <w:r>
        <w:rPr>
          <w:w w:val="115"/>
        </w:rPr>
        <w:t>erlangt</w:t>
      </w:r>
      <w:r>
        <w:rPr>
          <w:spacing w:val="-35"/>
          <w:w w:val="115"/>
        </w:rPr>
        <w:t xml:space="preserve"> </w:t>
      </w:r>
      <w:r>
        <w:rPr>
          <w:w w:val="115"/>
        </w:rPr>
        <w:t>werden.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Haftung</w:t>
      </w:r>
      <w:r>
        <w:rPr>
          <w:spacing w:val="-35"/>
          <w:w w:val="115"/>
        </w:rPr>
        <w:t xml:space="preserve"> </w:t>
      </w:r>
      <w:r>
        <w:rPr>
          <w:w w:val="115"/>
        </w:rPr>
        <w:t>entfällt,</w:t>
      </w:r>
      <w:r>
        <w:rPr>
          <w:spacing w:val="-34"/>
          <w:w w:val="115"/>
        </w:rPr>
        <w:t xml:space="preserve"> </w:t>
      </w:r>
      <w:r>
        <w:rPr>
          <w:w w:val="115"/>
        </w:rPr>
        <w:t>soweit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Hersteller</w:t>
      </w:r>
      <w:r>
        <w:rPr>
          <w:spacing w:val="-35"/>
          <w:w w:val="115"/>
        </w:rPr>
        <w:t xml:space="preserve"> </w:t>
      </w:r>
      <w:r>
        <w:rPr>
          <w:w w:val="115"/>
        </w:rPr>
        <w:t>nachweist,</w:t>
      </w:r>
      <w:r>
        <w:rPr>
          <w:spacing w:val="-34"/>
          <w:w w:val="115"/>
        </w:rPr>
        <w:t xml:space="preserve"> </w:t>
      </w:r>
      <w:r>
        <w:rPr>
          <w:w w:val="115"/>
        </w:rPr>
        <w:t>dass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Pflichtverletzung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auf</w:t>
      </w:r>
      <w:r>
        <w:rPr>
          <w:spacing w:val="-29"/>
          <w:w w:val="115"/>
        </w:rPr>
        <w:t xml:space="preserve"> </w:t>
      </w:r>
      <w:r>
        <w:rPr>
          <w:w w:val="115"/>
        </w:rPr>
        <w:t>grober</w:t>
      </w:r>
      <w:r>
        <w:rPr>
          <w:spacing w:val="-30"/>
          <w:w w:val="115"/>
        </w:rPr>
        <w:t xml:space="preserve"> </w:t>
      </w:r>
      <w:r>
        <w:rPr>
          <w:w w:val="115"/>
        </w:rPr>
        <w:t>Fahrlässigkeit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Vorsatz</w:t>
      </w:r>
      <w:r>
        <w:rPr>
          <w:spacing w:val="-29"/>
          <w:w w:val="115"/>
        </w:rPr>
        <w:t xml:space="preserve"> </w:t>
      </w:r>
      <w:r>
        <w:rPr>
          <w:w w:val="115"/>
        </w:rPr>
        <w:t>beruht.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5"/>
        </w:numPr>
        <w:tabs>
          <w:tab w:val="left" w:pos="423"/>
        </w:tabs>
        <w:kinsoku w:val="0"/>
        <w:overflowPunct w:val="0"/>
        <w:spacing w:line="248" w:lineRule="auto"/>
        <w:ind w:right="863" w:firstLine="0"/>
      </w:pPr>
      <w:r>
        <w:rPr>
          <w:w w:val="110"/>
        </w:rPr>
        <w:t>Wer</w:t>
      </w:r>
      <w:r>
        <w:rPr>
          <w:spacing w:val="-1"/>
          <w:w w:val="110"/>
        </w:rPr>
        <w:t xml:space="preserve"> </w:t>
      </w:r>
      <w:r>
        <w:rPr>
          <w:w w:val="110"/>
        </w:rPr>
        <w:t>als Auftragnehmer</w:t>
      </w:r>
      <w:r>
        <w:rPr>
          <w:spacing w:val="-1"/>
          <w:w w:val="110"/>
        </w:rPr>
        <w:t xml:space="preserve"> </w:t>
      </w:r>
      <w:r>
        <w:rPr>
          <w:w w:val="110"/>
        </w:rPr>
        <w:t>(§ 87d) Programme</w:t>
      </w:r>
      <w:r>
        <w:rPr>
          <w:spacing w:val="-1"/>
          <w:w w:val="110"/>
        </w:rPr>
        <w:t xml:space="preserve"> </w:t>
      </w:r>
      <w:r>
        <w:rPr>
          <w:w w:val="110"/>
        </w:rPr>
        <w:t>zur Verarbeitung von</w:t>
      </w:r>
      <w:r>
        <w:rPr>
          <w:spacing w:val="-1"/>
          <w:w w:val="110"/>
        </w:rPr>
        <w:t xml:space="preserve"> </w:t>
      </w:r>
      <w:r>
        <w:rPr>
          <w:w w:val="110"/>
        </w:rPr>
        <w:t>Daten im Auftrag</w:t>
      </w:r>
      <w:r>
        <w:rPr>
          <w:spacing w:val="-1"/>
          <w:w w:val="110"/>
        </w:rPr>
        <w:t xml:space="preserve"> </w:t>
      </w:r>
      <w:r>
        <w:rPr>
          <w:w w:val="110"/>
        </w:rPr>
        <w:t>im Sinne des</w:t>
      </w:r>
      <w:r>
        <w:rPr>
          <w:spacing w:val="-1"/>
          <w:w w:val="110"/>
        </w:rPr>
        <w:t xml:space="preserve"> </w:t>
      </w:r>
      <w:r>
        <w:rPr>
          <w:w w:val="110"/>
        </w:rPr>
        <w:t>§ 87c</w:t>
      </w:r>
      <w:r>
        <w:rPr>
          <w:w w:val="113"/>
        </w:rPr>
        <w:t xml:space="preserve"> </w:t>
      </w:r>
      <w:r>
        <w:rPr>
          <w:w w:val="110"/>
        </w:rPr>
        <w:t>einsetzt,</w:t>
      </w:r>
      <w:r>
        <w:rPr>
          <w:spacing w:val="21"/>
          <w:w w:val="110"/>
        </w:rPr>
        <w:t xml:space="preserve"> </w:t>
      </w:r>
      <w:r>
        <w:rPr>
          <w:w w:val="110"/>
        </w:rPr>
        <w:t>haftet,</w:t>
      </w:r>
      <w:r>
        <w:rPr>
          <w:spacing w:val="21"/>
          <w:w w:val="110"/>
        </w:rPr>
        <w:t xml:space="preserve"> </w:t>
      </w:r>
      <w:r>
        <w:rPr>
          <w:w w:val="110"/>
        </w:rPr>
        <w:t>soweit</w:t>
      </w:r>
    </w:p>
    <w:p w:rsidR="00D21117" w:rsidRDefault="00565BBF">
      <w:pPr>
        <w:pStyle w:val="Textkrper"/>
        <w:numPr>
          <w:ilvl w:val="0"/>
          <w:numId w:val="414"/>
        </w:numPr>
        <w:tabs>
          <w:tab w:val="left" w:pos="551"/>
        </w:tabs>
        <w:kinsoku w:val="0"/>
        <w:overflowPunct w:val="0"/>
        <w:spacing w:before="100" w:line="248" w:lineRule="auto"/>
        <w:ind w:right="726"/>
      </w:pPr>
      <w:r>
        <w:rPr>
          <w:w w:val="110"/>
        </w:rPr>
        <w:t>auf</w:t>
      </w:r>
      <w:r>
        <w:rPr>
          <w:spacing w:val="-4"/>
          <w:w w:val="110"/>
        </w:rPr>
        <w:t xml:space="preserve"> </w:t>
      </w:r>
      <w:r>
        <w:rPr>
          <w:w w:val="110"/>
        </w:rPr>
        <w:t>Grund</w:t>
      </w:r>
      <w:r>
        <w:rPr>
          <w:spacing w:val="-4"/>
          <w:w w:val="110"/>
        </w:rPr>
        <w:t xml:space="preserve"> </w:t>
      </w:r>
      <w:r>
        <w:rPr>
          <w:w w:val="110"/>
        </w:rPr>
        <w:t>unrichtiger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unvollständiger</w:t>
      </w:r>
      <w:r>
        <w:rPr>
          <w:spacing w:val="-3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-4"/>
          <w:w w:val="110"/>
        </w:rPr>
        <w:t xml:space="preserve"> </w:t>
      </w:r>
      <w:r>
        <w:rPr>
          <w:w w:val="110"/>
        </w:rPr>
        <w:t>Steuern</w:t>
      </w:r>
      <w:r>
        <w:rPr>
          <w:spacing w:val="-4"/>
          <w:w w:val="110"/>
        </w:rPr>
        <w:t xml:space="preserve"> </w:t>
      </w:r>
      <w:r>
        <w:rPr>
          <w:w w:val="110"/>
        </w:rPr>
        <w:t>verkürzt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zu</w:t>
      </w:r>
      <w:r>
        <w:rPr>
          <w:spacing w:val="-3"/>
          <w:w w:val="110"/>
        </w:rPr>
        <w:t xml:space="preserve"> </w:t>
      </w:r>
      <w:r>
        <w:rPr>
          <w:w w:val="110"/>
        </w:rPr>
        <w:t>Unrecht</w:t>
      </w:r>
      <w:r>
        <w:rPr>
          <w:spacing w:val="-4"/>
          <w:w w:val="110"/>
        </w:rPr>
        <w:t xml:space="preserve"> </w:t>
      </w:r>
      <w:r>
        <w:rPr>
          <w:w w:val="110"/>
        </w:rPr>
        <w:t>steuerliche</w:t>
      </w:r>
      <w:r>
        <w:rPr>
          <w:w w:val="112"/>
        </w:rPr>
        <w:t xml:space="preserve"> </w:t>
      </w:r>
      <w:r>
        <w:rPr>
          <w:w w:val="110"/>
        </w:rPr>
        <w:t>Vorteile</w:t>
      </w:r>
      <w:r>
        <w:rPr>
          <w:spacing w:val="-15"/>
          <w:w w:val="110"/>
        </w:rPr>
        <w:t xml:space="preserve"> </w:t>
      </w:r>
      <w:r>
        <w:rPr>
          <w:w w:val="110"/>
        </w:rPr>
        <w:t>erlangt</w:t>
      </w:r>
      <w:r>
        <w:rPr>
          <w:spacing w:val="-15"/>
          <w:w w:val="110"/>
        </w:rPr>
        <w:t xml:space="preserve"> </w:t>
      </w:r>
      <w:r>
        <w:rPr>
          <w:w w:val="110"/>
        </w:rPr>
        <w:t>werden</w:t>
      </w:r>
      <w:r>
        <w:rPr>
          <w:spacing w:val="-14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14"/>
        </w:numPr>
        <w:tabs>
          <w:tab w:val="left" w:pos="551"/>
        </w:tabs>
        <w:kinsoku w:val="0"/>
        <w:overflowPunct w:val="0"/>
        <w:spacing w:before="100" w:line="248" w:lineRule="auto"/>
        <w:ind w:right="254"/>
      </w:pPr>
      <w:r>
        <w:rPr>
          <w:w w:val="110"/>
        </w:rPr>
        <w:t>er</w:t>
      </w:r>
      <w:r>
        <w:rPr>
          <w:spacing w:val="1"/>
          <w:w w:val="110"/>
        </w:rPr>
        <w:t xml:space="preserve"> </w:t>
      </w:r>
      <w:r>
        <w:rPr>
          <w:w w:val="110"/>
        </w:rPr>
        <w:t>seine</w:t>
      </w:r>
      <w:r>
        <w:rPr>
          <w:spacing w:val="2"/>
          <w:w w:val="110"/>
        </w:rPr>
        <w:t xml:space="preserve"> </w:t>
      </w:r>
      <w:r>
        <w:rPr>
          <w:w w:val="110"/>
        </w:rPr>
        <w:t>Pflichten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87d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verletzt</w:t>
      </w:r>
      <w:r>
        <w:rPr>
          <w:spacing w:val="1"/>
          <w:w w:val="110"/>
        </w:rPr>
        <w:t xml:space="preserve"> </w:t>
      </w:r>
      <w:r>
        <w:rPr>
          <w:w w:val="110"/>
        </w:rPr>
        <w:t>hat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Grund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ihm</w:t>
      </w:r>
      <w:r>
        <w:rPr>
          <w:spacing w:val="2"/>
          <w:w w:val="110"/>
        </w:rPr>
        <w:t xml:space="preserve"> </w:t>
      </w:r>
      <w:r>
        <w:rPr>
          <w:w w:val="110"/>
        </w:rPr>
        <w:t>übermittelten</w:t>
      </w:r>
      <w:r>
        <w:rPr>
          <w:spacing w:val="1"/>
          <w:w w:val="110"/>
        </w:rPr>
        <w:t xml:space="preserve"> </w:t>
      </w:r>
      <w:r>
        <w:rPr>
          <w:w w:val="110"/>
        </w:rPr>
        <w:t>Daten</w:t>
      </w:r>
      <w:r>
        <w:rPr>
          <w:spacing w:val="2"/>
          <w:w w:val="110"/>
        </w:rPr>
        <w:t xml:space="preserve"> </w:t>
      </w:r>
      <w:r>
        <w:rPr>
          <w:w w:val="110"/>
        </w:rPr>
        <w:t>Steuern</w:t>
      </w:r>
      <w:r>
        <w:rPr>
          <w:w w:val="112"/>
        </w:rPr>
        <w:t xml:space="preserve"> </w:t>
      </w:r>
      <w:r>
        <w:rPr>
          <w:w w:val="110"/>
        </w:rPr>
        <w:t>verkürzt</w:t>
      </w:r>
      <w:r>
        <w:rPr>
          <w:spacing w:val="-10"/>
          <w:w w:val="110"/>
        </w:rPr>
        <w:t xml:space="preserve"> </w:t>
      </w:r>
      <w:r>
        <w:rPr>
          <w:w w:val="110"/>
        </w:rPr>
        <w:t>oder</w:t>
      </w:r>
      <w:r>
        <w:rPr>
          <w:spacing w:val="-10"/>
          <w:w w:val="110"/>
        </w:rPr>
        <w:t xml:space="preserve"> </w:t>
      </w:r>
      <w:r>
        <w:rPr>
          <w:w w:val="110"/>
        </w:rPr>
        <w:t>zu</w:t>
      </w:r>
      <w:r>
        <w:rPr>
          <w:spacing w:val="-9"/>
          <w:w w:val="110"/>
        </w:rPr>
        <w:t xml:space="preserve"> </w:t>
      </w:r>
      <w:r>
        <w:rPr>
          <w:w w:val="110"/>
        </w:rPr>
        <w:t>Unrecht</w:t>
      </w:r>
      <w:r>
        <w:rPr>
          <w:spacing w:val="-10"/>
          <w:w w:val="110"/>
        </w:rPr>
        <w:t xml:space="preserve"> </w:t>
      </w:r>
      <w:r>
        <w:rPr>
          <w:w w:val="110"/>
        </w:rPr>
        <w:t>steuerliche</w:t>
      </w:r>
      <w:r>
        <w:rPr>
          <w:spacing w:val="-9"/>
          <w:w w:val="110"/>
        </w:rPr>
        <w:t xml:space="preserve"> </w:t>
      </w:r>
      <w:r>
        <w:rPr>
          <w:w w:val="110"/>
        </w:rPr>
        <w:t>Vorteile</w:t>
      </w:r>
      <w:r>
        <w:rPr>
          <w:spacing w:val="-10"/>
          <w:w w:val="110"/>
        </w:rPr>
        <w:t xml:space="preserve"> </w:t>
      </w:r>
      <w:r>
        <w:rPr>
          <w:w w:val="110"/>
        </w:rPr>
        <w:t>erlangt</w:t>
      </w:r>
      <w:r>
        <w:rPr>
          <w:spacing w:val="-10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5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Haftung</w:t>
      </w:r>
      <w:r>
        <w:rPr>
          <w:spacing w:val="9"/>
          <w:w w:val="110"/>
        </w:rPr>
        <w:t xml:space="preserve"> </w:t>
      </w:r>
      <w:r>
        <w:rPr>
          <w:w w:val="110"/>
        </w:rPr>
        <w:t>entfällt,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Auftragnehmer</w:t>
      </w:r>
      <w:r>
        <w:rPr>
          <w:spacing w:val="9"/>
          <w:w w:val="110"/>
        </w:rPr>
        <w:t xml:space="preserve"> </w:t>
      </w:r>
      <w:r>
        <w:rPr>
          <w:w w:val="110"/>
        </w:rPr>
        <w:t>nachweist,</w:t>
      </w:r>
      <w:r>
        <w:rPr>
          <w:spacing w:val="10"/>
          <w:w w:val="110"/>
        </w:rPr>
        <w:t xml:space="preserve"> </w:t>
      </w:r>
      <w:r>
        <w:rPr>
          <w:w w:val="110"/>
        </w:rPr>
        <w:t>dass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unrichtige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unvollständige</w:t>
      </w:r>
      <w:r>
        <w:rPr>
          <w:spacing w:val="9"/>
          <w:w w:val="110"/>
        </w:rPr>
        <w:t xml:space="preserve"> </w:t>
      </w:r>
      <w:r>
        <w:rPr>
          <w:w w:val="110"/>
        </w:rPr>
        <w:t>Übermittlung der Daten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Verletzung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Pflichten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87d Absatz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auf</w:t>
      </w:r>
      <w:r>
        <w:rPr>
          <w:spacing w:val="1"/>
          <w:w w:val="110"/>
        </w:rPr>
        <w:t xml:space="preserve"> </w:t>
      </w:r>
      <w:r>
        <w:rPr>
          <w:w w:val="110"/>
        </w:rPr>
        <w:t>grober</w:t>
      </w:r>
      <w:r>
        <w:rPr>
          <w:spacing w:val="1"/>
          <w:w w:val="110"/>
        </w:rPr>
        <w:t xml:space="preserve"> </w:t>
      </w:r>
      <w:r>
        <w:rPr>
          <w:w w:val="110"/>
        </w:rPr>
        <w:t>Fahrlässigkeit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Vorsatz</w:t>
      </w:r>
      <w:r>
        <w:rPr>
          <w:w w:val="108"/>
        </w:rPr>
        <w:t xml:space="preserve"> </w:t>
      </w:r>
      <w:r>
        <w:rPr>
          <w:w w:val="110"/>
        </w:rPr>
        <w:t>beruht.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5"/>
        </w:numPr>
        <w:tabs>
          <w:tab w:val="left" w:pos="423"/>
        </w:tabs>
        <w:kinsoku w:val="0"/>
        <w:overflowPunct w:val="0"/>
        <w:spacing w:line="248" w:lineRule="auto"/>
        <w:ind w:right="901" w:firstLine="0"/>
      </w:pP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Absätze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gelten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Zusammenfassende</w:t>
      </w:r>
      <w:r>
        <w:rPr>
          <w:spacing w:val="-15"/>
          <w:w w:val="115"/>
        </w:rPr>
        <w:t xml:space="preserve"> </w:t>
      </w:r>
      <w:r>
        <w:rPr>
          <w:w w:val="115"/>
        </w:rPr>
        <w:t>Meldungen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18a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des Umsatzsteuergesetzes.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5"/>
        </w:numPr>
        <w:tabs>
          <w:tab w:val="left" w:pos="423"/>
        </w:tabs>
        <w:kinsoku w:val="0"/>
        <w:overflowPunct w:val="0"/>
        <w:spacing w:line="248" w:lineRule="auto"/>
        <w:ind w:right="611" w:firstLine="0"/>
      </w:pPr>
      <w:r>
        <w:rPr>
          <w:w w:val="110"/>
        </w:rPr>
        <w:t>Wer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Maßgabe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93c</w:t>
      </w:r>
      <w:r>
        <w:rPr>
          <w:spacing w:val="2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übermitteln</w:t>
      </w:r>
      <w:r>
        <w:rPr>
          <w:spacing w:val="2"/>
          <w:w w:val="110"/>
        </w:rPr>
        <w:t xml:space="preserve"> </w:t>
      </w:r>
      <w:r>
        <w:rPr>
          <w:w w:val="110"/>
        </w:rPr>
        <w:t>hat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vorsätzlich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grob</w:t>
      </w:r>
      <w:r>
        <w:rPr>
          <w:w w:val="109"/>
        </w:rPr>
        <w:t xml:space="preserve"> </w:t>
      </w:r>
      <w:r>
        <w:rPr>
          <w:w w:val="110"/>
        </w:rPr>
        <w:t>fahrlässig</w:t>
      </w:r>
    </w:p>
    <w:p w:rsidR="00D21117" w:rsidRDefault="00565BBF">
      <w:pPr>
        <w:pStyle w:val="Textkrper"/>
        <w:numPr>
          <w:ilvl w:val="0"/>
          <w:numId w:val="413"/>
        </w:numPr>
        <w:tabs>
          <w:tab w:val="left" w:pos="551"/>
        </w:tabs>
        <w:kinsoku w:val="0"/>
        <w:overflowPunct w:val="0"/>
        <w:spacing w:before="100"/>
        <w:ind w:firstLine="40"/>
      </w:pPr>
      <w:r>
        <w:rPr>
          <w:w w:val="110"/>
        </w:rPr>
        <w:t>unrichtige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unvollständige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13"/>
        </w:numPr>
        <w:tabs>
          <w:tab w:val="left" w:pos="551"/>
        </w:tabs>
        <w:kinsoku w:val="0"/>
        <w:overflowPunct w:val="0"/>
        <w:spacing w:before="108" w:line="352" w:lineRule="auto"/>
        <w:ind w:right="6594" w:firstLine="40"/>
      </w:pPr>
      <w:r>
        <w:rPr>
          <w:w w:val="110"/>
        </w:rPr>
        <w:t>Daten</w:t>
      </w:r>
      <w:r>
        <w:rPr>
          <w:spacing w:val="6"/>
          <w:w w:val="110"/>
        </w:rPr>
        <w:t xml:space="preserve"> </w:t>
      </w:r>
      <w:r>
        <w:rPr>
          <w:w w:val="110"/>
        </w:rPr>
        <w:t>pflichtwidrig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übermittelt,</w:t>
      </w:r>
      <w:r>
        <w:rPr>
          <w:w w:val="111"/>
        </w:rPr>
        <w:t xml:space="preserve"> </w:t>
      </w:r>
      <w:r>
        <w:rPr>
          <w:w w:val="110"/>
        </w:rPr>
        <w:t>haftet</w:t>
      </w:r>
      <w:r>
        <w:rPr>
          <w:spacing w:val="26"/>
          <w:w w:val="110"/>
        </w:rPr>
        <w:t xml:space="preserve"> </w:t>
      </w:r>
      <w:r>
        <w:rPr>
          <w:w w:val="110"/>
        </w:rPr>
        <w:t>für</w:t>
      </w:r>
      <w:r>
        <w:rPr>
          <w:spacing w:val="26"/>
          <w:w w:val="110"/>
        </w:rPr>
        <w:t xml:space="preserve"> </w:t>
      </w:r>
      <w:r>
        <w:rPr>
          <w:w w:val="110"/>
        </w:rPr>
        <w:t>die</w:t>
      </w:r>
      <w:r>
        <w:rPr>
          <w:spacing w:val="26"/>
          <w:w w:val="110"/>
        </w:rPr>
        <w:t xml:space="preserve"> </w:t>
      </w:r>
      <w:r>
        <w:rPr>
          <w:w w:val="110"/>
        </w:rPr>
        <w:t>entgangene</w:t>
      </w:r>
      <w:r>
        <w:rPr>
          <w:spacing w:val="26"/>
          <w:w w:val="110"/>
        </w:rPr>
        <w:t xml:space="preserve"> </w:t>
      </w:r>
      <w:r>
        <w:rPr>
          <w:w w:val="110"/>
        </w:rPr>
        <w:t>Steuer.</w:t>
      </w:r>
    </w:p>
    <w:p w:rsidR="00D21117" w:rsidRDefault="00565BBF">
      <w:pPr>
        <w:pStyle w:val="berschrift2"/>
        <w:kinsoku w:val="0"/>
        <w:overflowPunct w:val="0"/>
        <w:spacing w:before="123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131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72a: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Anwendung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3"/>
          <w:w w:val="110"/>
        </w:rPr>
        <w:t xml:space="preserve"> </w:t>
      </w:r>
      <w:r>
        <w:rPr>
          <w:w w:val="110"/>
        </w:rPr>
        <w:t>27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93a</w:t>
      </w:r>
      <w:r>
        <w:rPr>
          <w:spacing w:val="3"/>
          <w:w w:val="110"/>
        </w:rPr>
        <w:t xml:space="preserve"> </w:t>
      </w:r>
      <w:r>
        <w:rPr>
          <w:w w:val="110"/>
        </w:rPr>
        <w:t>dieses</w:t>
      </w:r>
      <w:r>
        <w:rPr>
          <w:spacing w:val="2"/>
          <w:w w:val="110"/>
        </w:rPr>
        <w:t xml:space="preserve"> </w:t>
      </w:r>
      <w:r>
        <w:rPr>
          <w:w w:val="110"/>
        </w:rPr>
        <w:t>G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8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72a:</w:t>
      </w:r>
      <w:r>
        <w:rPr>
          <w:spacing w:val="19"/>
          <w:w w:val="110"/>
        </w:rPr>
        <w:t xml:space="preserve"> </w:t>
      </w:r>
      <w:r>
        <w:rPr>
          <w:w w:val="110"/>
        </w:rPr>
        <w:t>Zur</w:t>
      </w:r>
      <w:r>
        <w:rPr>
          <w:spacing w:val="19"/>
          <w:w w:val="110"/>
        </w:rPr>
        <w:t xml:space="preserve"> </w:t>
      </w:r>
      <w:r>
        <w:rPr>
          <w:w w:val="110"/>
        </w:rPr>
        <w:t>Geltung</w:t>
      </w:r>
      <w:r>
        <w:rPr>
          <w:spacing w:val="19"/>
          <w:w w:val="110"/>
        </w:rPr>
        <w:t xml:space="preserve"> </w:t>
      </w:r>
      <w:r>
        <w:rPr>
          <w:w w:val="110"/>
        </w:rPr>
        <w:t>vgl.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87e</w:t>
      </w:r>
      <w:r>
        <w:rPr>
          <w:spacing w:val="19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2131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73</w:t>
      </w:r>
      <w:r>
        <w:rPr>
          <w:spacing w:val="21"/>
          <w:w w:val="105"/>
        </w:rPr>
        <w:t xml:space="preserve"> </w:t>
      </w:r>
      <w:r>
        <w:rPr>
          <w:w w:val="105"/>
        </w:rPr>
        <w:t>Haftung</w:t>
      </w:r>
      <w:r>
        <w:rPr>
          <w:spacing w:val="21"/>
          <w:w w:val="105"/>
        </w:rPr>
        <w:t xml:space="preserve"> </w:t>
      </w:r>
      <w:r>
        <w:rPr>
          <w:w w:val="105"/>
        </w:rPr>
        <w:t>bei</w:t>
      </w:r>
      <w:r>
        <w:rPr>
          <w:spacing w:val="21"/>
          <w:w w:val="105"/>
        </w:rPr>
        <w:t xml:space="preserve"> </w:t>
      </w:r>
      <w:r>
        <w:rPr>
          <w:w w:val="105"/>
        </w:rPr>
        <w:t>Organschaft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Organgesellschaft</w:t>
      </w:r>
      <w:r>
        <w:rPr>
          <w:spacing w:val="-23"/>
          <w:w w:val="115"/>
        </w:rPr>
        <w:t xml:space="preserve"> </w:t>
      </w:r>
      <w:r>
        <w:rPr>
          <w:w w:val="115"/>
        </w:rPr>
        <w:t>haftet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solche</w:t>
      </w:r>
      <w:r>
        <w:rPr>
          <w:spacing w:val="-23"/>
          <w:w w:val="115"/>
        </w:rPr>
        <w:t xml:space="preserve"> </w:t>
      </w:r>
      <w:r>
        <w:rPr>
          <w:w w:val="115"/>
        </w:rPr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Organträgers,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welche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Organschaft</w:t>
      </w:r>
      <w:r>
        <w:rPr>
          <w:spacing w:val="-23"/>
          <w:w w:val="115"/>
        </w:rPr>
        <w:t xml:space="preserve"> </w:t>
      </w:r>
      <w:r>
        <w:rPr>
          <w:w w:val="115"/>
        </w:rPr>
        <w:t>zwischen</w:t>
      </w:r>
      <w:r>
        <w:rPr>
          <w:spacing w:val="-23"/>
          <w:w w:val="115"/>
        </w:rPr>
        <w:t xml:space="preserve"> </w:t>
      </w:r>
      <w:r>
        <w:rPr>
          <w:w w:val="115"/>
        </w:rPr>
        <w:t>ihnen</w:t>
      </w:r>
      <w:r>
        <w:rPr>
          <w:w w:val="114"/>
        </w:rPr>
        <w:t xml:space="preserve"> </w:t>
      </w:r>
      <w:r>
        <w:rPr>
          <w:w w:val="115"/>
        </w:rPr>
        <w:t>steuerlich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Bedeutung</w:t>
      </w:r>
      <w:r>
        <w:rPr>
          <w:spacing w:val="-20"/>
          <w:w w:val="115"/>
        </w:rPr>
        <w:t xml:space="preserve"> </w:t>
      </w:r>
      <w:r>
        <w:rPr>
          <w:w w:val="115"/>
        </w:rPr>
        <w:t>ist.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Steuern</w:t>
      </w:r>
      <w:r>
        <w:rPr>
          <w:spacing w:val="-20"/>
          <w:w w:val="115"/>
        </w:rPr>
        <w:t xml:space="preserve"> </w:t>
      </w:r>
      <w:r>
        <w:rPr>
          <w:w w:val="115"/>
        </w:rPr>
        <w:t>stehen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Erstattung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Steuervergütungen</w:t>
      </w:r>
      <w:r>
        <w:rPr>
          <w:spacing w:val="-20"/>
          <w:w w:val="115"/>
        </w:rPr>
        <w:t xml:space="preserve"> </w:t>
      </w:r>
      <w:r>
        <w:rPr>
          <w:w w:val="115"/>
        </w:rPr>
        <w:t>gleich.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73: Zur Anwendung vgl. Art. 97 § 11 Abs. 1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6"/>
          <w:w w:val="105"/>
        </w:rPr>
        <w:t xml:space="preserve"> </w:t>
      </w:r>
      <w:r>
        <w:rPr>
          <w:w w:val="105"/>
        </w:rPr>
        <w:t>74</w:t>
      </w:r>
      <w:r>
        <w:rPr>
          <w:spacing w:val="27"/>
          <w:w w:val="105"/>
        </w:rPr>
        <w:t xml:space="preserve"> </w:t>
      </w:r>
      <w:r>
        <w:rPr>
          <w:w w:val="105"/>
        </w:rPr>
        <w:t>Haftung</w:t>
      </w:r>
      <w:r>
        <w:rPr>
          <w:spacing w:val="26"/>
          <w:w w:val="105"/>
        </w:rPr>
        <w:t xml:space="preserve"> </w:t>
      </w:r>
      <w:r>
        <w:rPr>
          <w:w w:val="105"/>
        </w:rPr>
        <w:t>des</w:t>
      </w:r>
      <w:r>
        <w:rPr>
          <w:spacing w:val="26"/>
          <w:w w:val="105"/>
        </w:rPr>
        <w:t xml:space="preserve"> </w:t>
      </w:r>
      <w:r>
        <w:rPr>
          <w:w w:val="105"/>
        </w:rPr>
        <w:t>Eigentümers</w:t>
      </w:r>
      <w:r>
        <w:rPr>
          <w:spacing w:val="27"/>
          <w:w w:val="105"/>
        </w:rPr>
        <w:t xml:space="preserve"> </w:t>
      </w:r>
      <w:r>
        <w:rPr>
          <w:w w:val="105"/>
        </w:rPr>
        <w:t>von</w:t>
      </w:r>
      <w:r>
        <w:rPr>
          <w:spacing w:val="26"/>
          <w:w w:val="105"/>
        </w:rPr>
        <w:t xml:space="preserve"> </w:t>
      </w:r>
      <w:r>
        <w:rPr>
          <w:w w:val="105"/>
        </w:rPr>
        <w:t>Gegenständen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12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5"/>
        </w:rPr>
        <w:t>Gehören</w:t>
      </w:r>
      <w:r>
        <w:rPr>
          <w:spacing w:val="-34"/>
          <w:w w:val="115"/>
        </w:rPr>
        <w:t xml:space="preserve"> </w:t>
      </w:r>
      <w:r>
        <w:rPr>
          <w:w w:val="115"/>
        </w:rPr>
        <w:t>Gegenstände,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einem</w:t>
      </w:r>
      <w:r>
        <w:rPr>
          <w:spacing w:val="-34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34"/>
          <w:w w:val="115"/>
        </w:rPr>
        <w:t xml:space="preserve"> </w:t>
      </w:r>
      <w:r>
        <w:rPr>
          <w:w w:val="115"/>
        </w:rPr>
        <w:t>dienen,</w:t>
      </w:r>
      <w:r>
        <w:rPr>
          <w:spacing w:val="-34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dem</w:t>
      </w:r>
      <w:r>
        <w:rPr>
          <w:spacing w:val="-34"/>
          <w:w w:val="115"/>
        </w:rPr>
        <w:t xml:space="preserve"> </w:t>
      </w:r>
      <w:r>
        <w:rPr>
          <w:w w:val="115"/>
        </w:rPr>
        <w:t>Unternehmer,</w:t>
      </w:r>
      <w:r>
        <w:rPr>
          <w:spacing w:val="-34"/>
          <w:w w:val="115"/>
        </w:rPr>
        <w:t xml:space="preserve"> </w:t>
      </w:r>
      <w:r>
        <w:rPr>
          <w:w w:val="115"/>
        </w:rPr>
        <w:t>sondern</w:t>
      </w:r>
      <w:r>
        <w:rPr>
          <w:spacing w:val="-34"/>
          <w:w w:val="115"/>
        </w:rPr>
        <w:t xml:space="preserve"> </w:t>
      </w:r>
      <w:r>
        <w:rPr>
          <w:w w:val="115"/>
        </w:rPr>
        <w:t>einer</w:t>
      </w:r>
      <w:r>
        <w:rPr>
          <w:spacing w:val="-34"/>
          <w:w w:val="115"/>
        </w:rPr>
        <w:t xml:space="preserve"> </w:t>
      </w:r>
      <w:r>
        <w:rPr>
          <w:w w:val="115"/>
        </w:rPr>
        <w:t>an</w:t>
      </w:r>
      <w:r>
        <w:rPr>
          <w:spacing w:val="-34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Unternehmen</w:t>
      </w:r>
      <w:r>
        <w:rPr>
          <w:spacing w:val="-25"/>
          <w:w w:val="115"/>
        </w:rPr>
        <w:t xml:space="preserve"> </w:t>
      </w:r>
      <w:r>
        <w:rPr>
          <w:w w:val="115"/>
        </w:rPr>
        <w:t>wesentlich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5"/>
          <w:w w:val="115"/>
        </w:rPr>
        <w:t xml:space="preserve"> </w:t>
      </w:r>
      <w:r>
        <w:rPr>
          <w:w w:val="115"/>
        </w:rPr>
        <w:t>Person,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spacing w:val="-25"/>
          <w:w w:val="115"/>
        </w:rPr>
        <w:t xml:space="preserve"> </w:t>
      </w:r>
      <w:r>
        <w:rPr>
          <w:w w:val="115"/>
        </w:rPr>
        <w:t>haftet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Eigentümer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Gegenstände</w:t>
      </w:r>
      <w:r>
        <w:rPr>
          <w:spacing w:val="-25"/>
          <w:w w:val="115"/>
        </w:rPr>
        <w:t xml:space="preserve"> </w:t>
      </w:r>
      <w:r>
        <w:rPr>
          <w:w w:val="115"/>
        </w:rPr>
        <w:t>mit</w:t>
      </w:r>
      <w:r>
        <w:rPr>
          <w:spacing w:val="-25"/>
          <w:w w:val="115"/>
        </w:rPr>
        <w:t xml:space="preserve"> </w:t>
      </w:r>
      <w:r>
        <w:rPr>
          <w:w w:val="115"/>
        </w:rPr>
        <w:t>diesen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diejenigen</w:t>
      </w:r>
      <w:r>
        <w:rPr>
          <w:w w:val="116"/>
        </w:rPr>
        <w:t xml:space="preserve"> </w:t>
      </w:r>
      <w:r>
        <w:rPr>
          <w:w w:val="115"/>
        </w:rPr>
        <w:t>Steuern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Unternehmens,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denen</w:t>
      </w:r>
      <w:r>
        <w:rPr>
          <w:spacing w:val="-24"/>
          <w:w w:val="115"/>
        </w:rPr>
        <w:t xml:space="preserve"> </w:t>
      </w:r>
      <w:r>
        <w:rPr>
          <w:w w:val="115"/>
        </w:rPr>
        <w:t>sich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Steuerpflicht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Betrieb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Unternehmens</w:t>
      </w:r>
      <w:r>
        <w:rPr>
          <w:spacing w:val="-24"/>
          <w:w w:val="115"/>
        </w:rPr>
        <w:t xml:space="preserve"> </w:t>
      </w:r>
      <w:r>
        <w:rPr>
          <w:w w:val="115"/>
        </w:rPr>
        <w:t>gründet.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Haftung</w:t>
      </w:r>
      <w:r>
        <w:rPr>
          <w:spacing w:val="-23"/>
          <w:w w:val="115"/>
        </w:rPr>
        <w:t xml:space="preserve"> </w:t>
      </w:r>
      <w:r>
        <w:rPr>
          <w:w w:val="115"/>
        </w:rPr>
        <w:t>erstreckt</w:t>
      </w:r>
      <w:r>
        <w:rPr>
          <w:spacing w:val="-22"/>
          <w:w w:val="115"/>
        </w:rPr>
        <w:t xml:space="preserve"> </w:t>
      </w:r>
      <w:r>
        <w:rPr>
          <w:w w:val="115"/>
        </w:rPr>
        <w:t>sich</w:t>
      </w:r>
      <w:r>
        <w:rPr>
          <w:spacing w:val="-22"/>
          <w:w w:val="115"/>
        </w:rPr>
        <w:t xml:space="preserve"> </w:t>
      </w:r>
      <w:r>
        <w:rPr>
          <w:w w:val="115"/>
        </w:rPr>
        <w:t>jedoch</w:t>
      </w:r>
      <w:r>
        <w:rPr>
          <w:spacing w:val="-22"/>
          <w:w w:val="115"/>
        </w:rPr>
        <w:t xml:space="preserve"> </w:t>
      </w:r>
      <w:r>
        <w:rPr>
          <w:w w:val="115"/>
        </w:rPr>
        <w:t>nur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Steuern,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während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Bestehens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wesentlichen</w:t>
      </w:r>
      <w:r>
        <w:rPr>
          <w:spacing w:val="-23"/>
          <w:w w:val="115"/>
        </w:rPr>
        <w:t xml:space="preserve"> </w:t>
      </w:r>
      <w:r>
        <w:rPr>
          <w:w w:val="115"/>
        </w:rPr>
        <w:t>Beteiligung</w:t>
      </w:r>
      <w:r>
        <w:rPr>
          <w:w w:val="116"/>
        </w:rPr>
        <w:t xml:space="preserve"> </w:t>
      </w:r>
      <w:r>
        <w:rPr>
          <w:w w:val="115"/>
        </w:rPr>
        <w:t>entstanden</w:t>
      </w:r>
      <w:r>
        <w:rPr>
          <w:spacing w:val="-20"/>
          <w:w w:val="115"/>
        </w:rPr>
        <w:t xml:space="preserve"> </w:t>
      </w:r>
      <w:r>
        <w:rPr>
          <w:w w:val="115"/>
        </w:rPr>
        <w:t>sind.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Steuern</w:t>
      </w:r>
      <w:r>
        <w:rPr>
          <w:spacing w:val="-20"/>
          <w:w w:val="115"/>
        </w:rPr>
        <w:t xml:space="preserve"> </w:t>
      </w:r>
      <w:r>
        <w:rPr>
          <w:w w:val="115"/>
        </w:rPr>
        <w:t>stehen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Erstattung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Steuervergütungen</w:t>
      </w:r>
      <w:r>
        <w:rPr>
          <w:spacing w:val="-19"/>
          <w:w w:val="115"/>
        </w:rPr>
        <w:t xml:space="preserve"> </w:t>
      </w:r>
      <w:r>
        <w:rPr>
          <w:w w:val="115"/>
        </w:rPr>
        <w:t>gleich.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2"/>
        </w:numPr>
        <w:tabs>
          <w:tab w:val="left" w:pos="423"/>
        </w:tabs>
        <w:kinsoku w:val="0"/>
        <w:overflowPunct w:val="0"/>
        <w:spacing w:line="248" w:lineRule="auto"/>
        <w:ind w:right="324" w:firstLine="0"/>
      </w:pP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Person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Unternehmen</w:t>
      </w:r>
      <w:r>
        <w:rPr>
          <w:spacing w:val="5"/>
          <w:w w:val="110"/>
        </w:rPr>
        <w:t xml:space="preserve"> </w:t>
      </w:r>
      <w:r>
        <w:rPr>
          <w:w w:val="110"/>
        </w:rPr>
        <w:t>wesentlich</w:t>
      </w:r>
      <w:r>
        <w:rPr>
          <w:spacing w:val="5"/>
          <w:w w:val="110"/>
        </w:rPr>
        <w:t xml:space="preserve"> </w:t>
      </w:r>
      <w:r>
        <w:rPr>
          <w:w w:val="110"/>
        </w:rPr>
        <w:t>beteiligt,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sie</w:t>
      </w:r>
      <w:r>
        <w:rPr>
          <w:spacing w:val="5"/>
          <w:w w:val="110"/>
        </w:rPr>
        <w:t xml:space="preserve"> </w:t>
      </w:r>
      <w:r>
        <w:rPr>
          <w:w w:val="110"/>
        </w:rPr>
        <w:t>unmittelbar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mittelbar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mehr</w:t>
      </w:r>
      <w:r>
        <w:rPr>
          <w:spacing w:val="5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einem</w:t>
      </w:r>
      <w:r>
        <w:rPr>
          <w:spacing w:val="2"/>
          <w:w w:val="110"/>
        </w:rPr>
        <w:t xml:space="preserve"> </w:t>
      </w:r>
      <w:r>
        <w:rPr>
          <w:w w:val="110"/>
        </w:rPr>
        <w:t>Viertel</w:t>
      </w:r>
      <w:r>
        <w:rPr>
          <w:spacing w:val="3"/>
          <w:w w:val="110"/>
        </w:rPr>
        <w:t xml:space="preserve"> </w:t>
      </w:r>
      <w:r>
        <w:rPr>
          <w:w w:val="110"/>
        </w:rPr>
        <w:t>am</w:t>
      </w:r>
      <w:r>
        <w:rPr>
          <w:spacing w:val="2"/>
          <w:w w:val="110"/>
        </w:rPr>
        <w:t xml:space="preserve"> </w:t>
      </w:r>
      <w:r>
        <w:rPr>
          <w:w w:val="110"/>
        </w:rPr>
        <w:t>Grund-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Stammkapital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am</w:t>
      </w:r>
      <w:r>
        <w:rPr>
          <w:spacing w:val="2"/>
          <w:w w:val="110"/>
        </w:rPr>
        <w:t xml:space="preserve"> </w:t>
      </w:r>
      <w:r>
        <w:rPr>
          <w:w w:val="110"/>
        </w:rPr>
        <w:t>Vermögen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Unternehmens</w:t>
      </w:r>
      <w:r>
        <w:rPr>
          <w:spacing w:val="3"/>
          <w:w w:val="110"/>
        </w:rPr>
        <w:t xml:space="preserve"> </w:t>
      </w:r>
      <w:r>
        <w:rPr>
          <w:w w:val="110"/>
        </w:rPr>
        <w:t>beteiligt</w:t>
      </w:r>
      <w:r>
        <w:rPr>
          <w:spacing w:val="3"/>
          <w:w w:val="110"/>
        </w:rPr>
        <w:t xml:space="preserve"> </w:t>
      </w:r>
      <w:r>
        <w:rPr>
          <w:w w:val="110"/>
        </w:rPr>
        <w:t>ist.</w:t>
      </w:r>
      <w:r>
        <w:rPr>
          <w:spacing w:val="2"/>
          <w:w w:val="110"/>
        </w:rPr>
        <w:t xml:space="preserve"> </w:t>
      </w:r>
      <w:r>
        <w:rPr>
          <w:w w:val="110"/>
        </w:rPr>
        <w:t>Als</w:t>
      </w:r>
      <w:r>
        <w:rPr>
          <w:spacing w:val="3"/>
          <w:w w:val="110"/>
        </w:rPr>
        <w:t xml:space="preserve"> </w:t>
      </w:r>
      <w:r>
        <w:rPr>
          <w:w w:val="110"/>
        </w:rPr>
        <w:t>wesentlich</w:t>
      </w:r>
      <w:r>
        <w:rPr>
          <w:w w:val="112"/>
        </w:rPr>
        <w:t xml:space="preserve"> </w:t>
      </w:r>
      <w:r>
        <w:rPr>
          <w:w w:val="110"/>
        </w:rPr>
        <w:t>beteiligt</w:t>
      </w:r>
      <w:r>
        <w:rPr>
          <w:spacing w:val="13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auch,</w:t>
      </w:r>
      <w:r>
        <w:rPr>
          <w:spacing w:val="13"/>
          <w:w w:val="110"/>
        </w:rPr>
        <w:t xml:space="preserve"> </w:t>
      </w:r>
      <w:r>
        <w:rPr>
          <w:w w:val="110"/>
        </w:rPr>
        <w:t>wer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Unternehmen</w:t>
      </w:r>
      <w:r>
        <w:rPr>
          <w:spacing w:val="13"/>
          <w:w w:val="110"/>
        </w:rPr>
        <w:t xml:space="preserve"> </w:t>
      </w:r>
      <w:r>
        <w:rPr>
          <w:w w:val="110"/>
        </w:rPr>
        <w:t>einen</w:t>
      </w:r>
      <w:r>
        <w:rPr>
          <w:spacing w:val="14"/>
          <w:w w:val="110"/>
        </w:rPr>
        <w:t xml:space="preserve"> </w:t>
      </w:r>
      <w:r>
        <w:rPr>
          <w:w w:val="110"/>
        </w:rPr>
        <w:t>beherrschenden</w:t>
      </w:r>
      <w:r>
        <w:rPr>
          <w:spacing w:val="13"/>
          <w:w w:val="110"/>
        </w:rPr>
        <w:t xml:space="preserve"> </w:t>
      </w:r>
      <w:r>
        <w:rPr>
          <w:w w:val="110"/>
        </w:rPr>
        <w:t>Einfluss</w:t>
      </w:r>
      <w:r>
        <w:rPr>
          <w:spacing w:val="13"/>
          <w:w w:val="110"/>
        </w:rPr>
        <w:t xml:space="preserve"> </w:t>
      </w:r>
      <w:r>
        <w:rPr>
          <w:w w:val="110"/>
        </w:rPr>
        <w:t>ausübt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durch</w:t>
      </w:r>
      <w:r>
        <w:rPr>
          <w:spacing w:val="13"/>
          <w:w w:val="110"/>
        </w:rPr>
        <w:t xml:space="preserve"> </w:t>
      </w:r>
      <w:r>
        <w:rPr>
          <w:w w:val="110"/>
        </w:rPr>
        <w:t>sein</w:t>
      </w:r>
      <w:r>
        <w:rPr>
          <w:spacing w:val="13"/>
          <w:w w:val="110"/>
        </w:rPr>
        <w:t xml:space="preserve"> </w:t>
      </w:r>
      <w:r>
        <w:rPr>
          <w:w w:val="110"/>
        </w:rPr>
        <w:t>Verhalten</w:t>
      </w:r>
      <w:r>
        <w:rPr>
          <w:w w:val="111"/>
        </w:rPr>
        <w:t xml:space="preserve"> </w:t>
      </w:r>
      <w:r>
        <w:rPr>
          <w:w w:val="110"/>
        </w:rPr>
        <w:t>dazu</w:t>
      </w:r>
      <w:r>
        <w:rPr>
          <w:spacing w:val="14"/>
          <w:w w:val="110"/>
        </w:rPr>
        <w:t xml:space="preserve"> </w:t>
      </w:r>
      <w:r>
        <w:rPr>
          <w:w w:val="110"/>
        </w:rPr>
        <w:t>beiträgt,</w:t>
      </w:r>
      <w:r>
        <w:rPr>
          <w:spacing w:val="14"/>
          <w:w w:val="110"/>
        </w:rPr>
        <w:t xml:space="preserve"> </w:t>
      </w:r>
      <w:r>
        <w:rPr>
          <w:w w:val="110"/>
        </w:rPr>
        <w:t>dass</w:t>
      </w:r>
      <w:r>
        <w:rPr>
          <w:spacing w:val="14"/>
          <w:w w:val="110"/>
        </w:rPr>
        <w:t xml:space="preserve"> </w:t>
      </w:r>
      <w:r>
        <w:rPr>
          <w:w w:val="110"/>
        </w:rPr>
        <w:t>fällige</w:t>
      </w:r>
      <w:r>
        <w:rPr>
          <w:spacing w:val="14"/>
          <w:w w:val="110"/>
        </w:rPr>
        <w:t xml:space="preserve"> </w:t>
      </w:r>
      <w:r>
        <w:rPr>
          <w:w w:val="110"/>
        </w:rPr>
        <w:t>Steuern</w:t>
      </w:r>
      <w:r>
        <w:rPr>
          <w:spacing w:val="14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Sinne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Absatzes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Satz</w:t>
      </w:r>
      <w:r>
        <w:rPr>
          <w:spacing w:val="14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entrichtet</w:t>
      </w:r>
      <w:r>
        <w:rPr>
          <w:spacing w:val="14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74: Zur Anwendung vgl. Art. 97 § 11 Abs. 1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75</w:t>
      </w:r>
      <w:r>
        <w:rPr>
          <w:spacing w:val="26"/>
          <w:w w:val="105"/>
        </w:rPr>
        <w:t xml:space="preserve"> </w:t>
      </w:r>
      <w:r>
        <w:rPr>
          <w:w w:val="105"/>
        </w:rPr>
        <w:t>Haftung</w:t>
      </w:r>
      <w:r>
        <w:rPr>
          <w:spacing w:val="25"/>
          <w:w w:val="105"/>
        </w:rPr>
        <w:t xml:space="preserve"> </w:t>
      </w:r>
      <w:r>
        <w:rPr>
          <w:w w:val="105"/>
        </w:rPr>
        <w:t>des</w:t>
      </w:r>
      <w:r>
        <w:rPr>
          <w:spacing w:val="26"/>
          <w:w w:val="105"/>
        </w:rPr>
        <w:t xml:space="preserve"> </w:t>
      </w:r>
      <w:r>
        <w:rPr>
          <w:w w:val="105"/>
        </w:rPr>
        <w:t>Betriebsübernehmers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11"/>
        </w:numPr>
        <w:tabs>
          <w:tab w:val="left" w:pos="423"/>
        </w:tabs>
        <w:kinsoku w:val="0"/>
        <w:overflowPunct w:val="0"/>
        <w:spacing w:line="248" w:lineRule="auto"/>
        <w:ind w:right="324" w:firstLine="0"/>
      </w:pPr>
      <w:r>
        <w:rPr>
          <w:w w:val="115"/>
        </w:rPr>
        <w:t>Wird</w:t>
      </w:r>
      <w:r>
        <w:rPr>
          <w:spacing w:val="-39"/>
          <w:w w:val="115"/>
        </w:rPr>
        <w:t xml:space="preserve"> </w:t>
      </w:r>
      <w:r>
        <w:rPr>
          <w:w w:val="115"/>
        </w:rPr>
        <w:t>ein</w:t>
      </w:r>
      <w:r>
        <w:rPr>
          <w:spacing w:val="-39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39"/>
          <w:w w:val="115"/>
        </w:rPr>
        <w:t xml:space="preserve"> </w:t>
      </w:r>
      <w:r>
        <w:rPr>
          <w:w w:val="115"/>
        </w:rPr>
        <w:t>oder</w:t>
      </w:r>
      <w:r>
        <w:rPr>
          <w:spacing w:val="-39"/>
          <w:w w:val="115"/>
        </w:rPr>
        <w:t xml:space="preserve"> </w:t>
      </w:r>
      <w:r>
        <w:rPr>
          <w:w w:val="115"/>
        </w:rPr>
        <w:t>ein</w:t>
      </w:r>
      <w:r>
        <w:rPr>
          <w:spacing w:val="-38"/>
          <w:w w:val="115"/>
        </w:rPr>
        <w:t xml:space="preserve"> </w:t>
      </w:r>
      <w:r>
        <w:rPr>
          <w:w w:val="115"/>
        </w:rPr>
        <w:t>in</w:t>
      </w:r>
      <w:r>
        <w:rPr>
          <w:spacing w:val="-39"/>
          <w:w w:val="115"/>
        </w:rPr>
        <w:t xml:space="preserve"> </w:t>
      </w:r>
      <w:r>
        <w:rPr>
          <w:w w:val="115"/>
        </w:rPr>
        <w:t>der</w:t>
      </w:r>
      <w:r>
        <w:rPr>
          <w:spacing w:val="-39"/>
          <w:w w:val="115"/>
        </w:rPr>
        <w:t xml:space="preserve"> </w:t>
      </w:r>
      <w:r>
        <w:rPr>
          <w:w w:val="115"/>
        </w:rPr>
        <w:t>Gliederung</w:t>
      </w:r>
      <w:r>
        <w:rPr>
          <w:spacing w:val="-39"/>
          <w:w w:val="115"/>
        </w:rPr>
        <w:t xml:space="preserve"> </w:t>
      </w:r>
      <w:r>
        <w:rPr>
          <w:w w:val="115"/>
        </w:rPr>
        <w:t>eines</w:t>
      </w:r>
      <w:r>
        <w:rPr>
          <w:spacing w:val="-39"/>
          <w:w w:val="115"/>
        </w:rPr>
        <w:t xml:space="preserve"> </w:t>
      </w:r>
      <w:r>
        <w:rPr>
          <w:w w:val="115"/>
        </w:rPr>
        <w:t>Unternehmens</w:t>
      </w:r>
      <w:r>
        <w:rPr>
          <w:spacing w:val="-38"/>
          <w:w w:val="115"/>
        </w:rPr>
        <w:t xml:space="preserve"> </w:t>
      </w:r>
      <w:r>
        <w:rPr>
          <w:w w:val="115"/>
        </w:rPr>
        <w:t>gesondert</w:t>
      </w:r>
      <w:r>
        <w:rPr>
          <w:spacing w:val="-39"/>
          <w:w w:val="115"/>
        </w:rPr>
        <w:t xml:space="preserve"> </w:t>
      </w:r>
      <w:r>
        <w:rPr>
          <w:w w:val="115"/>
        </w:rPr>
        <w:t>geführter</w:t>
      </w:r>
      <w:r>
        <w:rPr>
          <w:spacing w:val="-39"/>
          <w:w w:val="115"/>
        </w:rPr>
        <w:t xml:space="preserve"> </w:t>
      </w:r>
      <w:r>
        <w:rPr>
          <w:w w:val="115"/>
        </w:rPr>
        <w:t>Betrieb</w:t>
      </w:r>
      <w:r>
        <w:rPr>
          <w:spacing w:val="-39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Ganzen</w:t>
      </w:r>
      <w:r>
        <w:rPr>
          <w:spacing w:val="-22"/>
          <w:w w:val="115"/>
        </w:rPr>
        <w:t xml:space="preserve"> </w:t>
      </w:r>
      <w:r>
        <w:rPr>
          <w:w w:val="115"/>
        </w:rPr>
        <w:t>übereignet,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haftet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Erwerber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Steuern,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denen</w:t>
      </w:r>
      <w:r>
        <w:rPr>
          <w:spacing w:val="-21"/>
          <w:w w:val="115"/>
        </w:rPr>
        <w:t xml:space="preserve"> </w:t>
      </w:r>
      <w:r>
        <w:rPr>
          <w:w w:val="115"/>
        </w:rPr>
        <w:t>sich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Betrieb</w:t>
      </w:r>
      <w:r>
        <w:rPr>
          <w:spacing w:val="-21"/>
          <w:w w:val="115"/>
        </w:rPr>
        <w:t xml:space="preserve"> </w:t>
      </w:r>
      <w:r>
        <w:rPr>
          <w:w w:val="115"/>
        </w:rPr>
        <w:t>des Unternehmens</w:t>
      </w:r>
      <w:r>
        <w:rPr>
          <w:spacing w:val="-15"/>
          <w:w w:val="115"/>
        </w:rPr>
        <w:t xml:space="preserve"> </w:t>
      </w:r>
      <w:r>
        <w:rPr>
          <w:w w:val="115"/>
        </w:rPr>
        <w:t>gründet,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Steuerabzugsbeträge,</w:t>
      </w:r>
      <w:r>
        <w:rPr>
          <w:spacing w:val="-14"/>
          <w:w w:val="115"/>
        </w:rPr>
        <w:t xml:space="preserve"> </w:t>
      </w:r>
      <w:r>
        <w:rPr>
          <w:w w:val="115"/>
        </w:rPr>
        <w:t>vorausgesetzt,</w:t>
      </w:r>
      <w:r>
        <w:rPr>
          <w:spacing w:val="-14"/>
          <w:w w:val="115"/>
        </w:rPr>
        <w:t xml:space="preserve"> </w:t>
      </w:r>
      <w:r>
        <w:rPr>
          <w:w w:val="115"/>
        </w:rPr>
        <w:t>dass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Steuern</w:t>
      </w:r>
      <w:r>
        <w:rPr>
          <w:spacing w:val="-14"/>
          <w:w w:val="115"/>
        </w:rPr>
        <w:t xml:space="preserve"> </w:t>
      </w:r>
      <w:r>
        <w:rPr>
          <w:w w:val="115"/>
        </w:rPr>
        <w:t>seit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Beginn</w:t>
      </w:r>
      <w:r>
        <w:rPr>
          <w:spacing w:val="-14"/>
          <w:w w:val="115"/>
        </w:rPr>
        <w:t xml:space="preserve"> </w:t>
      </w:r>
      <w:r>
        <w:rPr>
          <w:w w:val="115"/>
        </w:rPr>
        <w:t>des letzten,</w:t>
      </w:r>
      <w:r>
        <w:rPr>
          <w:spacing w:val="-20"/>
          <w:w w:val="115"/>
        </w:rPr>
        <w:t xml:space="preserve"> </w:t>
      </w:r>
      <w:r>
        <w:rPr>
          <w:w w:val="115"/>
        </w:rPr>
        <w:t>vor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Übereignung</w:t>
      </w:r>
      <w:r>
        <w:rPr>
          <w:spacing w:val="-19"/>
          <w:w w:val="115"/>
        </w:rPr>
        <w:t xml:space="preserve"> </w:t>
      </w:r>
      <w:r>
        <w:rPr>
          <w:w w:val="115"/>
        </w:rPr>
        <w:t>liegenden</w:t>
      </w:r>
      <w:r>
        <w:rPr>
          <w:spacing w:val="-20"/>
          <w:w w:val="115"/>
        </w:rPr>
        <w:t xml:space="preserve"> </w:t>
      </w:r>
      <w:r>
        <w:rPr>
          <w:w w:val="115"/>
        </w:rPr>
        <w:t>Kalenderjahrs</w:t>
      </w:r>
      <w:r>
        <w:rPr>
          <w:spacing w:val="-19"/>
          <w:w w:val="115"/>
        </w:rPr>
        <w:t xml:space="preserve"> </w:t>
      </w:r>
      <w:r>
        <w:rPr>
          <w:w w:val="115"/>
        </w:rPr>
        <w:t>entstanden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zum</w:t>
      </w:r>
      <w:r>
        <w:rPr>
          <w:spacing w:val="-20"/>
          <w:w w:val="115"/>
        </w:rPr>
        <w:t xml:space="preserve"> </w:t>
      </w:r>
      <w:r>
        <w:rPr>
          <w:w w:val="115"/>
        </w:rPr>
        <w:t>Ablauf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spacing w:val="-19"/>
          <w:w w:val="115"/>
        </w:rPr>
        <w:t xml:space="preserve"> </w:t>
      </w:r>
      <w:r>
        <w:rPr>
          <w:w w:val="115"/>
        </w:rPr>
        <w:t>Jahr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Anmeldung</w:t>
      </w:r>
      <w:r>
        <w:rPr>
          <w:spacing w:val="-32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Betriebs</w:t>
      </w:r>
      <w:r>
        <w:rPr>
          <w:spacing w:val="-31"/>
          <w:w w:val="115"/>
        </w:rPr>
        <w:t xml:space="preserve"> </w:t>
      </w:r>
      <w:r>
        <w:rPr>
          <w:w w:val="115"/>
        </w:rPr>
        <w:t>durch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Erwerber</w:t>
      </w:r>
      <w:r>
        <w:rPr>
          <w:spacing w:val="-31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angemeldet</w:t>
      </w:r>
      <w:r>
        <w:rPr>
          <w:spacing w:val="-31"/>
          <w:w w:val="115"/>
        </w:rPr>
        <w:t xml:space="preserve"> </w:t>
      </w:r>
      <w:r>
        <w:rPr>
          <w:w w:val="115"/>
        </w:rPr>
        <w:t>werden.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Haftung</w:t>
      </w:r>
      <w:r>
        <w:rPr>
          <w:spacing w:val="-31"/>
          <w:w w:val="115"/>
        </w:rPr>
        <w:t xml:space="preserve"> </w:t>
      </w:r>
      <w:r>
        <w:rPr>
          <w:w w:val="115"/>
        </w:rPr>
        <w:t>beschränkt</w:t>
      </w:r>
      <w:r>
        <w:rPr>
          <w:w w:val="113"/>
        </w:rPr>
        <w:t xml:space="preserve"> </w:t>
      </w:r>
      <w:r>
        <w:rPr>
          <w:w w:val="115"/>
        </w:rPr>
        <w:t>sich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Bestand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übernommenen</w:t>
      </w:r>
      <w:r>
        <w:rPr>
          <w:spacing w:val="-21"/>
          <w:w w:val="115"/>
        </w:rPr>
        <w:t xml:space="preserve"> </w:t>
      </w:r>
      <w:r>
        <w:rPr>
          <w:w w:val="115"/>
        </w:rPr>
        <w:t>Vermögens.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Steuern</w:t>
      </w:r>
      <w:r>
        <w:rPr>
          <w:spacing w:val="-21"/>
          <w:w w:val="115"/>
        </w:rPr>
        <w:t xml:space="preserve"> </w:t>
      </w:r>
      <w:r>
        <w:rPr>
          <w:w w:val="115"/>
        </w:rPr>
        <w:t>stehen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Erstattung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Steuervergütungen</w:t>
      </w:r>
      <w:r>
        <w:rPr>
          <w:spacing w:val="-8"/>
          <w:w w:val="115"/>
        </w:rPr>
        <w:t xml:space="preserve"> </w:t>
      </w:r>
      <w:r>
        <w:rPr>
          <w:w w:val="115"/>
        </w:rPr>
        <w:t>gleich.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1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gilt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Erwerbe</w:t>
      </w:r>
      <w:r>
        <w:rPr>
          <w:spacing w:val="5"/>
          <w:w w:val="110"/>
        </w:rPr>
        <w:t xml:space="preserve"> </w:t>
      </w:r>
      <w:r>
        <w:rPr>
          <w:w w:val="110"/>
        </w:rPr>
        <w:t>aus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Insolvenzmasse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Erwerbe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Vollstreckungsverfahren.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696"/>
      </w:pPr>
      <w:r>
        <w:rPr>
          <w:w w:val="110"/>
        </w:rPr>
        <w:t>(+++ § 75: Zur Anwendung vgl. Art. 97 § 11 Abs. 1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75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2: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Geltung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11a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6"/>
          <w:w w:val="105"/>
        </w:rPr>
        <w:t xml:space="preserve"> </w:t>
      </w:r>
      <w:r>
        <w:rPr>
          <w:w w:val="105"/>
        </w:rPr>
        <w:t>76</w:t>
      </w:r>
      <w:r>
        <w:rPr>
          <w:spacing w:val="37"/>
          <w:w w:val="105"/>
        </w:rPr>
        <w:t xml:space="preserve"> </w:t>
      </w:r>
      <w:r>
        <w:rPr>
          <w:w w:val="105"/>
        </w:rPr>
        <w:t>Sachhaftung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10"/>
        </w:numPr>
        <w:tabs>
          <w:tab w:val="left" w:pos="423"/>
        </w:tabs>
        <w:kinsoku w:val="0"/>
        <w:overflowPunct w:val="0"/>
        <w:spacing w:line="248" w:lineRule="auto"/>
        <w:ind w:right="394" w:firstLine="0"/>
      </w:pPr>
      <w:r>
        <w:rPr>
          <w:w w:val="110"/>
        </w:rPr>
        <w:t>Verbrauchsteuerpflichtige</w:t>
      </w:r>
      <w:r>
        <w:rPr>
          <w:spacing w:val="12"/>
          <w:w w:val="110"/>
        </w:rPr>
        <w:t xml:space="preserve"> </w:t>
      </w:r>
      <w:r>
        <w:rPr>
          <w:w w:val="110"/>
        </w:rPr>
        <w:t>Waren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einfuhr-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ausfuhrabgabenpflichtige</w:t>
      </w:r>
      <w:r>
        <w:rPr>
          <w:spacing w:val="12"/>
          <w:w w:val="110"/>
        </w:rPr>
        <w:t xml:space="preserve"> </w:t>
      </w:r>
      <w:r>
        <w:rPr>
          <w:w w:val="110"/>
        </w:rPr>
        <w:t>Waren</w:t>
      </w:r>
      <w:r>
        <w:rPr>
          <w:spacing w:val="13"/>
          <w:w w:val="110"/>
        </w:rPr>
        <w:t xml:space="preserve"> </w:t>
      </w:r>
      <w:r>
        <w:rPr>
          <w:w w:val="110"/>
        </w:rPr>
        <w:t>dienen</w:t>
      </w:r>
      <w:r>
        <w:rPr>
          <w:spacing w:val="12"/>
          <w:w w:val="110"/>
        </w:rPr>
        <w:t xml:space="preserve"> </w:t>
      </w:r>
      <w:r>
        <w:rPr>
          <w:w w:val="110"/>
        </w:rPr>
        <w:t>ohne</w:t>
      </w:r>
      <w:r>
        <w:rPr>
          <w:spacing w:val="12"/>
          <w:w w:val="110"/>
        </w:rPr>
        <w:t xml:space="preserve"> </w:t>
      </w:r>
      <w:r>
        <w:rPr>
          <w:w w:val="110"/>
        </w:rPr>
        <w:t>Rücksicht</w:t>
      </w:r>
      <w:r>
        <w:rPr>
          <w:w w:val="111"/>
        </w:rPr>
        <w:t xml:space="preserve"> </w:t>
      </w: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Rechte</w:t>
      </w:r>
      <w:r>
        <w:rPr>
          <w:spacing w:val="11"/>
          <w:w w:val="110"/>
        </w:rPr>
        <w:t xml:space="preserve"> </w:t>
      </w:r>
      <w:r>
        <w:rPr>
          <w:w w:val="110"/>
        </w:rPr>
        <w:t>Dritter</w:t>
      </w:r>
      <w:r>
        <w:rPr>
          <w:spacing w:val="12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Sicherheit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darauf</w:t>
      </w:r>
      <w:r>
        <w:rPr>
          <w:spacing w:val="11"/>
          <w:w w:val="110"/>
        </w:rPr>
        <w:t xml:space="preserve"> </w:t>
      </w:r>
      <w:r>
        <w:rPr>
          <w:w w:val="110"/>
        </w:rPr>
        <w:t>ruhenden</w:t>
      </w:r>
      <w:r>
        <w:rPr>
          <w:spacing w:val="12"/>
          <w:w w:val="110"/>
        </w:rPr>
        <w:t xml:space="preserve"> </w:t>
      </w:r>
      <w:r>
        <w:rPr>
          <w:w w:val="110"/>
        </w:rPr>
        <w:t>Steuern</w:t>
      </w:r>
      <w:r>
        <w:rPr>
          <w:spacing w:val="11"/>
          <w:w w:val="110"/>
        </w:rPr>
        <w:t xml:space="preserve"> </w:t>
      </w:r>
      <w:r>
        <w:rPr>
          <w:w w:val="110"/>
        </w:rPr>
        <w:t>(Sachhaftung).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0"/>
        </w:numPr>
        <w:tabs>
          <w:tab w:val="left" w:pos="423"/>
        </w:tabs>
        <w:kinsoku w:val="0"/>
        <w:overflowPunct w:val="0"/>
        <w:spacing w:line="248" w:lineRule="auto"/>
        <w:ind w:right="692" w:firstLine="0"/>
      </w:pP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Sachhaftung</w:t>
      </w:r>
      <w:r>
        <w:rPr>
          <w:spacing w:val="19"/>
          <w:w w:val="110"/>
        </w:rPr>
        <w:t xml:space="preserve"> </w:t>
      </w:r>
      <w:r>
        <w:rPr>
          <w:w w:val="110"/>
        </w:rPr>
        <w:t>entsteht</w:t>
      </w:r>
      <w:r>
        <w:rPr>
          <w:spacing w:val="19"/>
          <w:w w:val="110"/>
        </w:rPr>
        <w:t xml:space="preserve"> </w:t>
      </w:r>
      <w:r>
        <w:rPr>
          <w:w w:val="110"/>
        </w:rPr>
        <w:t>bei</w:t>
      </w:r>
      <w:r>
        <w:rPr>
          <w:spacing w:val="18"/>
          <w:w w:val="110"/>
        </w:rPr>
        <w:t xml:space="preserve"> </w:t>
      </w:r>
      <w:r>
        <w:rPr>
          <w:w w:val="110"/>
        </w:rPr>
        <w:t>einfuhr-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ausfuhrabgaben-</w:t>
      </w:r>
      <w:r>
        <w:rPr>
          <w:spacing w:val="19"/>
          <w:w w:val="110"/>
        </w:rPr>
        <w:t xml:space="preserve"> </w:t>
      </w:r>
      <w:r>
        <w:rPr>
          <w:w w:val="110"/>
        </w:rPr>
        <w:t>oder</w:t>
      </w:r>
      <w:r>
        <w:rPr>
          <w:spacing w:val="18"/>
          <w:w w:val="110"/>
        </w:rPr>
        <w:t xml:space="preserve"> </w:t>
      </w:r>
      <w:r>
        <w:rPr>
          <w:w w:val="110"/>
        </w:rPr>
        <w:t>verbrauchsteuerpflichtigen</w:t>
      </w:r>
      <w:r>
        <w:rPr>
          <w:spacing w:val="19"/>
          <w:w w:val="110"/>
        </w:rPr>
        <w:t xml:space="preserve"> </w:t>
      </w:r>
      <w:r>
        <w:rPr>
          <w:w w:val="110"/>
        </w:rPr>
        <w:t>Waren,</w:t>
      </w:r>
      <w:r>
        <w:rPr>
          <w:w w:val="105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nichts</w:t>
      </w:r>
      <w:r>
        <w:rPr>
          <w:spacing w:val="9"/>
          <w:w w:val="110"/>
        </w:rPr>
        <w:t xml:space="preserve"> </w:t>
      </w:r>
      <w:r>
        <w:rPr>
          <w:w w:val="110"/>
        </w:rPr>
        <w:t>anderes</w:t>
      </w:r>
      <w:r>
        <w:rPr>
          <w:spacing w:val="9"/>
          <w:w w:val="110"/>
        </w:rPr>
        <w:t xml:space="preserve"> </w:t>
      </w:r>
      <w:r>
        <w:rPr>
          <w:w w:val="110"/>
        </w:rPr>
        <w:t>vorgeschrieben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ihrem</w:t>
      </w:r>
      <w:r>
        <w:rPr>
          <w:spacing w:val="9"/>
          <w:w w:val="110"/>
        </w:rPr>
        <w:t xml:space="preserve"> </w:t>
      </w:r>
      <w:r>
        <w:rPr>
          <w:w w:val="110"/>
        </w:rPr>
        <w:t>Verbringen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9"/>
          <w:w w:val="110"/>
        </w:rPr>
        <w:t xml:space="preserve"> </w:t>
      </w:r>
      <w:r>
        <w:rPr>
          <w:w w:val="110"/>
        </w:rPr>
        <w:t>dieses</w:t>
      </w:r>
      <w:r>
        <w:rPr>
          <w:spacing w:val="9"/>
          <w:w w:val="110"/>
        </w:rPr>
        <w:t xml:space="preserve"> </w:t>
      </w:r>
      <w:r>
        <w:rPr>
          <w:w w:val="110"/>
        </w:rPr>
        <w:t>Gesetzes,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w w:val="114"/>
        </w:rPr>
        <w:t xml:space="preserve"> </w:t>
      </w:r>
      <w:r>
        <w:rPr>
          <w:w w:val="110"/>
        </w:rPr>
        <w:t>verbrauchsteuerpflichtigen</w:t>
      </w:r>
      <w:r>
        <w:rPr>
          <w:spacing w:val="2"/>
          <w:w w:val="110"/>
        </w:rPr>
        <w:t xml:space="preserve"> </w:t>
      </w:r>
      <w:r>
        <w:rPr>
          <w:w w:val="110"/>
        </w:rPr>
        <w:t>Waren</w:t>
      </w:r>
      <w:r>
        <w:rPr>
          <w:spacing w:val="3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3"/>
          <w:w w:val="110"/>
        </w:rPr>
        <w:t xml:space="preserve"> </w:t>
      </w:r>
      <w:r>
        <w:rPr>
          <w:w w:val="110"/>
        </w:rPr>
        <w:t>Beginn</w:t>
      </w:r>
      <w:r>
        <w:rPr>
          <w:spacing w:val="3"/>
          <w:w w:val="110"/>
        </w:rPr>
        <w:t xml:space="preserve"> </w:t>
      </w:r>
      <w:r>
        <w:rPr>
          <w:w w:val="110"/>
        </w:rPr>
        <w:t>ihrer</w:t>
      </w:r>
      <w:r>
        <w:rPr>
          <w:spacing w:val="3"/>
          <w:w w:val="110"/>
        </w:rPr>
        <w:t xml:space="preserve"> </w:t>
      </w:r>
      <w:r>
        <w:rPr>
          <w:w w:val="110"/>
        </w:rPr>
        <w:t>Gewinnung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Herstellung.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0"/>
        </w:numPr>
        <w:tabs>
          <w:tab w:val="left" w:pos="423"/>
        </w:tabs>
        <w:kinsoku w:val="0"/>
        <w:overflowPunct w:val="0"/>
        <w:spacing w:line="248" w:lineRule="auto"/>
        <w:ind w:right="980" w:firstLine="0"/>
      </w:pPr>
      <w:r>
        <w:rPr>
          <w:w w:val="110"/>
        </w:rPr>
        <w:t>Solange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Steuer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entrichtet</w:t>
      </w:r>
      <w:r>
        <w:rPr>
          <w:spacing w:val="10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Waren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1"/>
          <w:w w:val="110"/>
        </w:rPr>
        <w:t xml:space="preserve"> </w:t>
      </w:r>
      <w:r>
        <w:rPr>
          <w:w w:val="110"/>
        </w:rPr>
        <w:t>Beschlag</w:t>
      </w:r>
      <w:r>
        <w:rPr>
          <w:spacing w:val="10"/>
          <w:w w:val="110"/>
        </w:rPr>
        <w:t xml:space="preserve"> </w:t>
      </w:r>
      <w:r>
        <w:rPr>
          <w:w w:val="110"/>
        </w:rPr>
        <w:t>belegen.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w w:val="104"/>
        </w:rPr>
        <w:t xml:space="preserve"> </w:t>
      </w:r>
      <w:r>
        <w:rPr>
          <w:w w:val="110"/>
        </w:rPr>
        <w:t>Beschlagnahme</w:t>
      </w:r>
      <w:r>
        <w:rPr>
          <w:spacing w:val="10"/>
          <w:w w:val="110"/>
        </w:rPr>
        <w:t xml:space="preserve"> </w:t>
      </w:r>
      <w:r>
        <w:rPr>
          <w:w w:val="110"/>
        </w:rPr>
        <w:t>genügt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Verbot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11"/>
          <w:w w:val="110"/>
        </w:rPr>
        <w:t xml:space="preserve"> </w:t>
      </w:r>
      <w:r>
        <w:rPr>
          <w:w w:val="110"/>
        </w:rPr>
        <w:t>den,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Waren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Gewahrsam</w:t>
      </w:r>
      <w:r>
        <w:rPr>
          <w:spacing w:val="11"/>
          <w:w w:val="110"/>
        </w:rPr>
        <w:t xml:space="preserve"> </w:t>
      </w:r>
      <w:r>
        <w:rPr>
          <w:w w:val="110"/>
        </w:rPr>
        <w:t>hat,</w:t>
      </w:r>
      <w:r>
        <w:rPr>
          <w:spacing w:val="10"/>
          <w:w w:val="110"/>
        </w:rPr>
        <w:t xml:space="preserve"> </w:t>
      </w:r>
      <w:r>
        <w:rPr>
          <w:w w:val="110"/>
        </w:rPr>
        <w:t>über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verfügen.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0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Sachhaftung</w:t>
      </w:r>
      <w:r>
        <w:rPr>
          <w:spacing w:val="10"/>
          <w:w w:val="110"/>
        </w:rPr>
        <w:t xml:space="preserve"> </w:t>
      </w:r>
      <w:r>
        <w:rPr>
          <w:w w:val="110"/>
        </w:rPr>
        <w:t>erlischt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Steuerschuld.</w:t>
      </w:r>
      <w:r>
        <w:rPr>
          <w:spacing w:val="10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erlischt</w:t>
      </w:r>
      <w:r>
        <w:rPr>
          <w:spacing w:val="10"/>
          <w:w w:val="110"/>
        </w:rPr>
        <w:t xml:space="preserve"> </w:t>
      </w:r>
      <w:r>
        <w:rPr>
          <w:w w:val="110"/>
        </w:rPr>
        <w:t>ferner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Aufhebung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Beschlagnahme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dadurch,</w:t>
      </w:r>
      <w:r>
        <w:rPr>
          <w:spacing w:val="4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Waren</w:t>
      </w:r>
      <w:r>
        <w:rPr>
          <w:spacing w:val="5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Zustimmung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einen</w:t>
      </w:r>
      <w:r>
        <w:rPr>
          <w:spacing w:val="5"/>
          <w:w w:val="110"/>
        </w:rPr>
        <w:t xml:space="preserve"> </w:t>
      </w:r>
      <w:r>
        <w:rPr>
          <w:w w:val="110"/>
        </w:rPr>
        <w:t>steuerlich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beschränkten</w:t>
      </w:r>
      <w:r>
        <w:rPr>
          <w:spacing w:val="5"/>
          <w:w w:val="110"/>
        </w:rPr>
        <w:t xml:space="preserve"> </w:t>
      </w:r>
      <w:r>
        <w:rPr>
          <w:w w:val="110"/>
        </w:rPr>
        <w:t>Verkehr</w:t>
      </w:r>
      <w:r>
        <w:rPr>
          <w:w w:val="106"/>
        </w:rPr>
        <w:t xml:space="preserve"> </w:t>
      </w:r>
      <w:r>
        <w:rPr>
          <w:w w:val="110"/>
        </w:rPr>
        <w:t>übergehen.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10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Geltendmachung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Sachhaftung</w:t>
      </w:r>
      <w:r>
        <w:rPr>
          <w:spacing w:val="13"/>
          <w:w w:val="110"/>
        </w:rPr>
        <w:t xml:space="preserve"> </w:t>
      </w:r>
      <w:r>
        <w:rPr>
          <w:w w:val="110"/>
        </w:rPr>
        <w:t>wird</w:t>
      </w:r>
      <w:r>
        <w:rPr>
          <w:spacing w:val="14"/>
          <w:w w:val="110"/>
        </w:rPr>
        <w:t xml:space="preserve"> </w:t>
      </w:r>
      <w:r>
        <w:rPr>
          <w:w w:val="110"/>
        </w:rPr>
        <w:t>abgesehen,</w:t>
      </w:r>
      <w:r>
        <w:rPr>
          <w:spacing w:val="14"/>
          <w:w w:val="110"/>
        </w:rPr>
        <w:t xml:space="preserve"> </w:t>
      </w:r>
      <w:r>
        <w:rPr>
          <w:w w:val="110"/>
        </w:rPr>
        <w:t>wenn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Waren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4"/>
          <w:w w:val="110"/>
        </w:rPr>
        <w:t xml:space="preserve"> </w:t>
      </w:r>
      <w:r>
        <w:rPr>
          <w:w w:val="110"/>
        </w:rPr>
        <w:t>Verfügungsberechtigten</w:t>
      </w:r>
      <w:r>
        <w:rPr>
          <w:w w:val="114"/>
        </w:rPr>
        <w:t xml:space="preserve"> </w:t>
      </w:r>
      <w:r>
        <w:rPr>
          <w:w w:val="110"/>
        </w:rPr>
        <w:t>abhanden</w:t>
      </w:r>
      <w:r>
        <w:rPr>
          <w:spacing w:val="18"/>
          <w:w w:val="110"/>
        </w:rPr>
        <w:t xml:space="preserve"> </w:t>
      </w:r>
      <w:r>
        <w:rPr>
          <w:w w:val="110"/>
        </w:rPr>
        <w:t>gekommen</w:t>
      </w:r>
      <w:r>
        <w:rPr>
          <w:spacing w:val="19"/>
          <w:w w:val="110"/>
        </w:rPr>
        <w:t xml:space="preserve"> </w:t>
      </w:r>
      <w:r>
        <w:rPr>
          <w:w w:val="110"/>
        </w:rPr>
        <w:t>sind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verbrauchsteuerpflichtigen</w:t>
      </w:r>
      <w:r>
        <w:rPr>
          <w:spacing w:val="19"/>
          <w:w w:val="110"/>
        </w:rPr>
        <w:t xml:space="preserve"> </w:t>
      </w:r>
      <w:r>
        <w:rPr>
          <w:w w:val="110"/>
        </w:rPr>
        <w:t>Waren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einen</w:t>
      </w:r>
      <w:r>
        <w:rPr>
          <w:spacing w:val="18"/>
          <w:w w:val="110"/>
        </w:rPr>
        <w:t xml:space="preserve"> </w:t>
      </w:r>
      <w:r>
        <w:rPr>
          <w:w w:val="110"/>
        </w:rPr>
        <w:t>Herstellungsbetrieb</w:t>
      </w:r>
      <w:r>
        <w:rPr>
          <w:spacing w:val="19"/>
          <w:w w:val="110"/>
        </w:rPr>
        <w:t xml:space="preserve"> </w:t>
      </w:r>
      <w:r>
        <w:rPr>
          <w:w w:val="110"/>
        </w:rPr>
        <w:t>aufgenommen</w:t>
      </w:r>
      <w:r>
        <w:rPr>
          <w:w w:val="115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einfuhr-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ausfuhrabgabenpflichtigen</w:t>
      </w:r>
      <w:r>
        <w:rPr>
          <w:spacing w:val="17"/>
          <w:w w:val="110"/>
        </w:rPr>
        <w:t xml:space="preserve"> </w:t>
      </w:r>
      <w:r>
        <w:rPr>
          <w:w w:val="110"/>
        </w:rPr>
        <w:t>Waren</w:t>
      </w:r>
      <w:r>
        <w:rPr>
          <w:spacing w:val="18"/>
          <w:w w:val="110"/>
        </w:rPr>
        <w:t xml:space="preserve"> </w:t>
      </w:r>
      <w:r>
        <w:rPr>
          <w:w w:val="110"/>
        </w:rPr>
        <w:t>eine</w:t>
      </w:r>
      <w:r>
        <w:rPr>
          <w:spacing w:val="17"/>
          <w:w w:val="110"/>
        </w:rPr>
        <w:t xml:space="preserve"> </w:t>
      </w:r>
      <w:r>
        <w:rPr>
          <w:w w:val="110"/>
        </w:rPr>
        <w:t>zollrechtliche</w:t>
      </w:r>
      <w:r>
        <w:rPr>
          <w:spacing w:val="18"/>
          <w:w w:val="110"/>
        </w:rPr>
        <w:t xml:space="preserve"> </w:t>
      </w:r>
      <w:r>
        <w:rPr>
          <w:w w:val="110"/>
        </w:rPr>
        <w:t>Bestimmung</w:t>
      </w:r>
      <w:r>
        <w:rPr>
          <w:spacing w:val="17"/>
          <w:w w:val="110"/>
        </w:rPr>
        <w:t xml:space="preserve"> </w:t>
      </w:r>
      <w:r>
        <w:rPr>
          <w:w w:val="110"/>
        </w:rPr>
        <w:t>erhalten.</w:t>
      </w:r>
    </w:p>
    <w:p w:rsidR="00D21117" w:rsidRDefault="00D21117">
      <w:pPr>
        <w:pStyle w:val="Textkrper"/>
        <w:numPr>
          <w:ilvl w:val="0"/>
          <w:numId w:val="410"/>
        </w:numPr>
        <w:tabs>
          <w:tab w:val="left" w:pos="423"/>
        </w:tabs>
        <w:kinsoku w:val="0"/>
        <w:overflowPunct w:val="0"/>
        <w:spacing w:line="248" w:lineRule="auto"/>
        <w:ind w:right="131" w:firstLine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6"/>
          <w:szCs w:val="26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76: Zur Anwendung vgl. Art. 97 § 11 Abs. 1</w:t>
      </w:r>
      <w:r>
        <w:rPr>
          <w:spacing w:val="1"/>
          <w:w w:val="110"/>
        </w:rPr>
        <w:t xml:space="preserve"> </w:t>
      </w:r>
      <w:r>
        <w:rPr>
          <w:w w:val="110"/>
        </w:rPr>
        <w:t>AOEG 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8"/>
          <w:w w:val="105"/>
        </w:rPr>
        <w:t xml:space="preserve"> </w:t>
      </w:r>
      <w:r>
        <w:rPr>
          <w:w w:val="105"/>
        </w:rPr>
        <w:t>77</w:t>
      </w:r>
      <w:r>
        <w:rPr>
          <w:spacing w:val="39"/>
          <w:w w:val="105"/>
        </w:rPr>
        <w:t xml:space="preserve"> </w:t>
      </w:r>
      <w:r>
        <w:rPr>
          <w:w w:val="105"/>
        </w:rPr>
        <w:t>Duldungspflicht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09"/>
        </w:numPr>
        <w:tabs>
          <w:tab w:val="left" w:pos="423"/>
        </w:tabs>
        <w:kinsoku w:val="0"/>
        <w:overflowPunct w:val="0"/>
        <w:spacing w:line="248" w:lineRule="auto"/>
        <w:ind w:right="162" w:firstLine="0"/>
      </w:pPr>
      <w:r>
        <w:rPr>
          <w:w w:val="110"/>
        </w:rPr>
        <w:t>Wer</w:t>
      </w:r>
      <w:r>
        <w:rPr>
          <w:spacing w:val="3"/>
          <w:w w:val="110"/>
        </w:rPr>
        <w:t xml:space="preserve"> </w:t>
      </w:r>
      <w:r>
        <w:rPr>
          <w:w w:val="110"/>
        </w:rPr>
        <w:t>kraft</w:t>
      </w:r>
      <w:r>
        <w:rPr>
          <w:spacing w:val="3"/>
          <w:w w:val="110"/>
        </w:rPr>
        <w:t xml:space="preserve"> </w:t>
      </w:r>
      <w:r>
        <w:rPr>
          <w:w w:val="110"/>
        </w:rPr>
        <w:t>Gesetzes</w:t>
      </w:r>
      <w:r>
        <w:rPr>
          <w:spacing w:val="3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Steuer</w:t>
      </w:r>
      <w:r>
        <w:rPr>
          <w:spacing w:val="3"/>
          <w:w w:val="110"/>
        </w:rPr>
        <w:t xml:space="preserve"> </w:t>
      </w:r>
      <w:r>
        <w:rPr>
          <w:w w:val="110"/>
        </w:rPr>
        <w:t>aus</w:t>
      </w:r>
      <w:r>
        <w:rPr>
          <w:spacing w:val="4"/>
          <w:w w:val="110"/>
        </w:rPr>
        <w:t xml:space="preserve"> </w:t>
      </w:r>
      <w:r>
        <w:rPr>
          <w:w w:val="110"/>
        </w:rPr>
        <w:t>Mitteln,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seiner</w:t>
      </w:r>
      <w:r>
        <w:rPr>
          <w:spacing w:val="3"/>
          <w:w w:val="110"/>
        </w:rPr>
        <w:t xml:space="preserve"> </w:t>
      </w:r>
      <w:r>
        <w:rPr>
          <w:w w:val="110"/>
        </w:rPr>
        <w:t>Verwaltung</w:t>
      </w:r>
      <w:r>
        <w:rPr>
          <w:spacing w:val="4"/>
          <w:w w:val="110"/>
        </w:rPr>
        <w:t xml:space="preserve"> </w:t>
      </w:r>
      <w:r>
        <w:rPr>
          <w:w w:val="110"/>
        </w:rPr>
        <w:t>unterliegen,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entrichten,</w:t>
      </w:r>
      <w:r>
        <w:rPr>
          <w:w w:val="111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insoweit</w:t>
      </w:r>
      <w:r>
        <w:rPr>
          <w:spacing w:val="7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dieses</w:t>
      </w:r>
      <w:r>
        <w:rPr>
          <w:spacing w:val="7"/>
          <w:w w:val="110"/>
        </w:rPr>
        <w:t xml:space="preserve"> </w:t>
      </w:r>
      <w:r>
        <w:rPr>
          <w:w w:val="110"/>
        </w:rPr>
        <w:t>Vermögen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dulden.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9"/>
        </w:numPr>
        <w:tabs>
          <w:tab w:val="left" w:pos="423"/>
        </w:tabs>
        <w:kinsoku w:val="0"/>
        <w:overflowPunct w:val="0"/>
        <w:spacing w:line="248" w:lineRule="auto"/>
        <w:ind w:right="664" w:firstLine="0"/>
      </w:pPr>
      <w:r>
        <w:rPr>
          <w:w w:val="110"/>
        </w:rPr>
        <w:t>Wegen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Steuer,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als</w:t>
      </w:r>
      <w:r>
        <w:rPr>
          <w:spacing w:val="6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5"/>
          <w:w w:val="110"/>
        </w:rPr>
        <w:t xml:space="preserve"> </w:t>
      </w:r>
      <w:r>
        <w:rPr>
          <w:w w:val="110"/>
        </w:rPr>
        <w:t>Last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Grundbesitz</w:t>
      </w:r>
      <w:r>
        <w:rPr>
          <w:spacing w:val="6"/>
          <w:w w:val="110"/>
        </w:rPr>
        <w:t xml:space="preserve"> </w:t>
      </w:r>
      <w:r>
        <w:rPr>
          <w:w w:val="110"/>
        </w:rPr>
        <w:t>ruht,</w:t>
      </w:r>
      <w:r>
        <w:rPr>
          <w:spacing w:val="5"/>
          <w:w w:val="110"/>
        </w:rPr>
        <w:t xml:space="preserve"> </w:t>
      </w:r>
      <w:r>
        <w:rPr>
          <w:w w:val="110"/>
        </w:rPr>
        <w:t>hat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Eigentümer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Zwangsvollstreckung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Grundbesitz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dulden.</w:t>
      </w:r>
      <w:r>
        <w:rPr>
          <w:spacing w:val="10"/>
          <w:w w:val="110"/>
        </w:rPr>
        <w:t xml:space="preserve"> </w:t>
      </w:r>
      <w:r>
        <w:rPr>
          <w:w w:val="110"/>
        </w:rPr>
        <w:t>Zugunsten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Eigentümer,</w:t>
      </w:r>
      <w:r>
        <w:rPr>
          <w:spacing w:val="10"/>
          <w:w w:val="110"/>
        </w:rPr>
        <w:t xml:space="preserve"> </w:t>
      </w:r>
      <w:r>
        <w:rPr>
          <w:w w:val="110"/>
        </w:rPr>
        <w:t>wer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44"/>
      </w:pPr>
      <w:r>
        <w:rPr>
          <w:w w:val="115"/>
        </w:rPr>
        <w:t>als</w:t>
      </w:r>
      <w:r>
        <w:rPr>
          <w:spacing w:val="-15"/>
          <w:w w:val="115"/>
        </w:rPr>
        <w:t xml:space="preserve"> </w:t>
      </w:r>
      <w:r>
        <w:rPr>
          <w:w w:val="115"/>
        </w:rPr>
        <w:t>solcher</w:t>
      </w:r>
      <w:r>
        <w:rPr>
          <w:spacing w:val="-14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Grundbuch</w:t>
      </w:r>
      <w:r>
        <w:rPr>
          <w:spacing w:val="-14"/>
          <w:w w:val="115"/>
        </w:rPr>
        <w:t xml:space="preserve"> </w:t>
      </w:r>
      <w:r>
        <w:rPr>
          <w:w w:val="115"/>
        </w:rPr>
        <w:t>eingetragen</w:t>
      </w:r>
      <w:r>
        <w:rPr>
          <w:spacing w:val="-14"/>
          <w:w w:val="115"/>
        </w:rPr>
        <w:t xml:space="preserve"> </w:t>
      </w:r>
      <w:r>
        <w:rPr>
          <w:w w:val="115"/>
        </w:rPr>
        <w:t>ist.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Recht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eingetragenen</w:t>
      </w:r>
      <w:r>
        <w:rPr>
          <w:spacing w:val="-14"/>
          <w:w w:val="115"/>
        </w:rPr>
        <w:t xml:space="preserve"> </w:t>
      </w:r>
      <w:r>
        <w:rPr>
          <w:w w:val="115"/>
        </w:rPr>
        <w:t>Eigentümers,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ihm</w:t>
      </w:r>
      <w:r>
        <w:rPr>
          <w:spacing w:val="-14"/>
          <w:w w:val="115"/>
        </w:rPr>
        <w:t xml:space="preserve"> </w:t>
      </w:r>
      <w:r>
        <w:rPr>
          <w:w w:val="115"/>
        </w:rPr>
        <w:t>gegen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öffentliche</w:t>
      </w:r>
      <w:r>
        <w:rPr>
          <w:spacing w:val="-18"/>
          <w:w w:val="115"/>
        </w:rPr>
        <w:t xml:space="preserve"> </w:t>
      </w:r>
      <w:r>
        <w:rPr>
          <w:w w:val="115"/>
        </w:rPr>
        <w:t>Last</w:t>
      </w:r>
      <w:r>
        <w:rPr>
          <w:spacing w:val="-18"/>
          <w:w w:val="115"/>
        </w:rPr>
        <w:t xml:space="preserve"> </w:t>
      </w:r>
      <w:r>
        <w:rPr>
          <w:w w:val="115"/>
        </w:rPr>
        <w:t>zustehenden</w:t>
      </w:r>
      <w:r>
        <w:rPr>
          <w:spacing w:val="-18"/>
          <w:w w:val="115"/>
        </w:rPr>
        <w:t xml:space="preserve"> </w:t>
      </w:r>
      <w:r>
        <w:rPr>
          <w:w w:val="115"/>
        </w:rPr>
        <w:t>Einwendungen</w:t>
      </w:r>
      <w:r>
        <w:rPr>
          <w:spacing w:val="-18"/>
          <w:w w:val="115"/>
        </w:rPr>
        <w:t xml:space="preserve"> </w:t>
      </w:r>
      <w:r>
        <w:rPr>
          <w:w w:val="115"/>
        </w:rPr>
        <w:t>geltend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machen,</w:t>
      </w:r>
      <w:r>
        <w:rPr>
          <w:spacing w:val="-18"/>
          <w:w w:val="115"/>
        </w:rPr>
        <w:t xml:space="preserve"> </w:t>
      </w:r>
      <w:r>
        <w:rPr>
          <w:w w:val="115"/>
        </w:rPr>
        <w:t>bleibt</w:t>
      </w:r>
      <w:r>
        <w:rPr>
          <w:spacing w:val="-18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t>Dritter</w:t>
      </w:r>
      <w:r>
        <w:rPr>
          <w:spacing w:val="28"/>
        </w:rPr>
        <w:t xml:space="preserve"> </w:t>
      </w:r>
      <w:r>
        <w:t>Teil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Allgemeine </w:t>
      </w:r>
      <w:r>
        <w:rPr>
          <w:b/>
          <w:bCs/>
          <w:spacing w:val="50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Verfahrensvorschriften</w:t>
      </w:r>
    </w:p>
    <w:p w:rsidR="00D21117" w:rsidRDefault="00565BBF">
      <w:pPr>
        <w:pStyle w:val="Textkrper"/>
        <w:kinsoku w:val="0"/>
        <w:overflowPunct w:val="0"/>
        <w:spacing w:before="189" w:line="248" w:lineRule="auto"/>
        <w:ind w:right="596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Erster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Abschnitt</w:t>
      </w:r>
      <w:r>
        <w:rPr>
          <w:b/>
          <w:bCs/>
          <w:w w:val="106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Verfahrensgrundsätze</w:t>
      </w:r>
    </w:p>
    <w:p w:rsidR="00D21117" w:rsidRDefault="00565BBF">
      <w:pPr>
        <w:pStyle w:val="Textkrper"/>
        <w:kinsoku w:val="0"/>
        <w:overflowPunct w:val="0"/>
        <w:spacing w:before="180" w:line="248" w:lineRule="auto"/>
        <w:ind w:right="6791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1.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Unterabschnitt</w:t>
      </w:r>
      <w:r>
        <w:rPr>
          <w:b/>
          <w:bCs/>
          <w:w w:val="107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Beteiligung</w:t>
      </w:r>
      <w:r>
        <w:rPr>
          <w:b/>
          <w:bCs/>
          <w:spacing w:val="-2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am</w:t>
      </w:r>
      <w:r>
        <w:rPr>
          <w:b/>
          <w:bCs/>
          <w:spacing w:val="-28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Verfahren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78</w:t>
      </w:r>
      <w:r>
        <w:rPr>
          <w:spacing w:val="20"/>
          <w:w w:val="105"/>
        </w:rPr>
        <w:t xml:space="preserve"> </w:t>
      </w:r>
      <w:r>
        <w:rPr>
          <w:w w:val="105"/>
        </w:rPr>
        <w:t>Beteiligte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Beteiligte</w:t>
      </w:r>
      <w:r>
        <w:rPr>
          <w:spacing w:val="-15"/>
          <w:w w:val="115"/>
        </w:rPr>
        <w:t xml:space="preserve"> </w:t>
      </w:r>
      <w:r>
        <w:rPr>
          <w:w w:val="115"/>
        </w:rPr>
        <w:t>sind</w:t>
      </w:r>
    </w:p>
    <w:p w:rsidR="00D21117" w:rsidRDefault="00565BBF">
      <w:pPr>
        <w:pStyle w:val="Textkrper"/>
        <w:numPr>
          <w:ilvl w:val="0"/>
          <w:numId w:val="40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Antragsteller</w:t>
      </w:r>
      <w:r>
        <w:rPr>
          <w:spacing w:val="24"/>
          <w:w w:val="110"/>
        </w:rPr>
        <w:t xml:space="preserve"> </w:t>
      </w:r>
      <w:r>
        <w:rPr>
          <w:w w:val="110"/>
        </w:rPr>
        <w:t>und</w:t>
      </w:r>
      <w:r>
        <w:rPr>
          <w:spacing w:val="24"/>
          <w:w w:val="110"/>
        </w:rPr>
        <w:t xml:space="preserve"> </w:t>
      </w:r>
      <w:r>
        <w:rPr>
          <w:w w:val="110"/>
        </w:rPr>
        <w:t>Antragsgegner,</w:t>
      </w:r>
    </w:p>
    <w:p w:rsidR="00D21117" w:rsidRDefault="00565BBF">
      <w:pPr>
        <w:pStyle w:val="Textkrper"/>
        <w:numPr>
          <w:ilvl w:val="0"/>
          <w:numId w:val="40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diejenigen,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0"/>
          <w:w w:val="110"/>
        </w:rPr>
        <w:t xml:space="preserve"> </w:t>
      </w:r>
      <w:r>
        <w:rPr>
          <w:w w:val="110"/>
        </w:rPr>
        <w:t>richten</w:t>
      </w:r>
      <w:r>
        <w:rPr>
          <w:spacing w:val="10"/>
          <w:w w:val="110"/>
        </w:rPr>
        <w:t xml:space="preserve"> </w:t>
      </w:r>
      <w:r>
        <w:rPr>
          <w:w w:val="110"/>
        </w:rPr>
        <w:t>will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gerichtet</w:t>
      </w:r>
      <w:r>
        <w:rPr>
          <w:spacing w:val="10"/>
          <w:w w:val="110"/>
        </w:rPr>
        <w:t xml:space="preserve"> </w:t>
      </w:r>
      <w:r>
        <w:rPr>
          <w:w w:val="110"/>
        </w:rPr>
        <w:t>hat,</w:t>
      </w:r>
    </w:p>
    <w:p w:rsidR="00D21117" w:rsidRDefault="00565BBF">
      <w:pPr>
        <w:pStyle w:val="Textkrper"/>
        <w:numPr>
          <w:ilvl w:val="0"/>
          <w:numId w:val="408"/>
        </w:numPr>
        <w:tabs>
          <w:tab w:val="left" w:pos="551"/>
        </w:tabs>
        <w:kinsoku w:val="0"/>
        <w:overflowPunct w:val="0"/>
        <w:spacing w:before="108" w:line="248" w:lineRule="auto"/>
        <w:ind w:right="1171"/>
      </w:pPr>
      <w:r>
        <w:rPr>
          <w:w w:val="110"/>
        </w:rPr>
        <w:t>diejenigen,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denen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einen</w:t>
      </w:r>
      <w:r>
        <w:rPr>
          <w:spacing w:val="10"/>
          <w:w w:val="110"/>
        </w:rPr>
        <w:t xml:space="preserve"> </w:t>
      </w:r>
      <w:r>
        <w:rPr>
          <w:w w:val="110"/>
        </w:rPr>
        <w:t>öffentlich-rechtlichen</w:t>
      </w:r>
      <w:r>
        <w:rPr>
          <w:spacing w:val="10"/>
          <w:w w:val="110"/>
        </w:rPr>
        <w:t xml:space="preserve"> </w:t>
      </w:r>
      <w:r>
        <w:rPr>
          <w:w w:val="110"/>
        </w:rPr>
        <w:t>Vertrag</w:t>
      </w:r>
      <w:r>
        <w:rPr>
          <w:spacing w:val="11"/>
          <w:w w:val="110"/>
        </w:rPr>
        <w:t xml:space="preserve"> </w:t>
      </w:r>
      <w:r>
        <w:rPr>
          <w:w w:val="110"/>
        </w:rPr>
        <w:t>schließen</w:t>
      </w:r>
      <w:r>
        <w:rPr>
          <w:spacing w:val="10"/>
          <w:w w:val="110"/>
        </w:rPr>
        <w:t xml:space="preserve"> </w:t>
      </w:r>
      <w:r>
        <w:rPr>
          <w:w w:val="110"/>
        </w:rPr>
        <w:t>will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 xml:space="preserve">geschlossen </w:t>
      </w:r>
      <w:r>
        <w:rPr>
          <w:spacing w:val="14"/>
          <w:w w:val="110"/>
        </w:rPr>
        <w:t xml:space="preserve"> </w:t>
      </w:r>
      <w:r>
        <w:rPr>
          <w:w w:val="110"/>
        </w:rPr>
        <w:t>hat.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55"/>
          <w:w w:val="105"/>
        </w:rPr>
        <w:t xml:space="preserve"> </w:t>
      </w:r>
      <w:r>
        <w:rPr>
          <w:w w:val="105"/>
        </w:rPr>
        <w:t>79</w:t>
      </w:r>
      <w:r>
        <w:rPr>
          <w:spacing w:val="56"/>
          <w:w w:val="105"/>
        </w:rPr>
        <w:t xml:space="preserve"> </w:t>
      </w:r>
      <w:r>
        <w:rPr>
          <w:w w:val="105"/>
        </w:rPr>
        <w:t>Handlungsfähigkeit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07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Fähig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Vornahme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Verfahrenshandlungen</w:t>
      </w:r>
      <w:r>
        <w:rPr>
          <w:spacing w:val="-21"/>
          <w:w w:val="115"/>
        </w:rPr>
        <w:t xml:space="preserve"> </w:t>
      </w:r>
      <w:r>
        <w:rPr>
          <w:w w:val="115"/>
        </w:rPr>
        <w:t>sind:</w:t>
      </w:r>
    </w:p>
    <w:p w:rsidR="00D21117" w:rsidRDefault="00565BBF">
      <w:pPr>
        <w:pStyle w:val="Textkrper"/>
        <w:numPr>
          <w:ilvl w:val="0"/>
          <w:numId w:val="406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natürliche</w:t>
      </w:r>
      <w:r>
        <w:rPr>
          <w:spacing w:val="-15"/>
          <w:w w:val="115"/>
        </w:rPr>
        <w:t xml:space="preserve"> </w:t>
      </w:r>
      <w:r>
        <w:rPr>
          <w:w w:val="115"/>
        </w:rPr>
        <w:t>Personen,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bürgerlichem</w:t>
      </w:r>
      <w:r>
        <w:rPr>
          <w:spacing w:val="-15"/>
          <w:w w:val="115"/>
        </w:rPr>
        <w:t xml:space="preserve"> </w:t>
      </w:r>
      <w:r>
        <w:rPr>
          <w:w w:val="115"/>
        </w:rPr>
        <w:t>Recht</w:t>
      </w:r>
      <w:r>
        <w:rPr>
          <w:spacing w:val="-14"/>
          <w:w w:val="115"/>
        </w:rPr>
        <w:t xml:space="preserve"> </w:t>
      </w:r>
      <w:r>
        <w:rPr>
          <w:w w:val="115"/>
        </w:rPr>
        <w:t>geschäftsfähig</w:t>
      </w:r>
      <w:r>
        <w:rPr>
          <w:spacing w:val="-14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406"/>
        </w:numPr>
        <w:tabs>
          <w:tab w:val="left" w:pos="551"/>
        </w:tabs>
        <w:kinsoku w:val="0"/>
        <w:overflowPunct w:val="0"/>
        <w:spacing w:before="108" w:line="248" w:lineRule="auto"/>
        <w:ind w:right="222"/>
        <w:jc w:val="both"/>
      </w:pPr>
      <w:r>
        <w:rPr>
          <w:w w:val="115"/>
        </w:rPr>
        <w:t>natürliche</w:t>
      </w:r>
      <w:r>
        <w:rPr>
          <w:spacing w:val="-22"/>
          <w:w w:val="115"/>
        </w:rPr>
        <w:t xml:space="preserve"> </w:t>
      </w:r>
      <w:r>
        <w:rPr>
          <w:w w:val="115"/>
        </w:rPr>
        <w:t>Personen,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bürgerlichem</w:t>
      </w:r>
      <w:r>
        <w:rPr>
          <w:spacing w:val="-22"/>
          <w:w w:val="115"/>
        </w:rPr>
        <w:t xml:space="preserve"> </w:t>
      </w:r>
      <w:r>
        <w:rPr>
          <w:w w:val="115"/>
        </w:rPr>
        <w:t>Recht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Geschäftsfähigkeit</w:t>
      </w:r>
      <w:r>
        <w:rPr>
          <w:spacing w:val="-21"/>
          <w:w w:val="115"/>
        </w:rPr>
        <w:t xml:space="preserve"> </w:t>
      </w:r>
      <w:r>
        <w:rPr>
          <w:w w:val="115"/>
        </w:rPr>
        <w:t>beschränkt</w:t>
      </w:r>
      <w:r>
        <w:rPr>
          <w:spacing w:val="-22"/>
          <w:w w:val="115"/>
        </w:rPr>
        <w:t xml:space="preserve"> </w:t>
      </w:r>
      <w:r>
        <w:rPr>
          <w:w w:val="115"/>
        </w:rPr>
        <w:t>sind,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Gegenstand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Verfahrens</w:t>
      </w:r>
      <w:r>
        <w:rPr>
          <w:spacing w:val="-21"/>
          <w:w w:val="115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1"/>
          <w:w w:val="115"/>
        </w:rPr>
        <w:t xml:space="preserve"> </w:t>
      </w:r>
      <w:r>
        <w:rPr>
          <w:w w:val="115"/>
        </w:rPr>
        <w:t>Rechts</w:t>
      </w:r>
      <w:r>
        <w:rPr>
          <w:spacing w:val="-22"/>
          <w:w w:val="115"/>
        </w:rPr>
        <w:t xml:space="preserve"> </w:t>
      </w:r>
      <w:r>
        <w:rPr>
          <w:w w:val="115"/>
        </w:rPr>
        <w:t>als</w:t>
      </w:r>
      <w:r>
        <w:rPr>
          <w:spacing w:val="-21"/>
          <w:w w:val="115"/>
        </w:rPr>
        <w:t xml:space="preserve"> </w:t>
      </w:r>
      <w:r>
        <w:rPr>
          <w:w w:val="115"/>
        </w:rPr>
        <w:t>geschäftsfähig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durch</w:t>
      </w:r>
      <w:r>
        <w:rPr>
          <w:w w:val="109"/>
        </w:rPr>
        <w:t xml:space="preserve"> </w:t>
      </w:r>
      <w:r>
        <w:rPr>
          <w:w w:val="115"/>
        </w:rPr>
        <w:t>Vorschriften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16"/>
          <w:w w:val="115"/>
        </w:rPr>
        <w:t xml:space="preserve"> </w:t>
      </w:r>
      <w:r>
        <w:rPr>
          <w:w w:val="115"/>
        </w:rPr>
        <w:t>Rechts</w:t>
      </w:r>
      <w:r>
        <w:rPr>
          <w:spacing w:val="-16"/>
          <w:w w:val="115"/>
        </w:rPr>
        <w:t xml:space="preserve"> </w:t>
      </w:r>
      <w:r>
        <w:rPr>
          <w:w w:val="115"/>
        </w:rPr>
        <w:t>als</w:t>
      </w:r>
      <w:r>
        <w:rPr>
          <w:spacing w:val="-16"/>
          <w:w w:val="115"/>
        </w:rPr>
        <w:t xml:space="preserve"> </w:t>
      </w:r>
      <w:r>
        <w:rPr>
          <w:w w:val="115"/>
        </w:rPr>
        <w:t>handlungsfähig</w:t>
      </w:r>
      <w:r>
        <w:rPr>
          <w:spacing w:val="-16"/>
          <w:w w:val="115"/>
        </w:rPr>
        <w:t xml:space="preserve"> </w:t>
      </w:r>
      <w:r>
        <w:rPr>
          <w:w w:val="115"/>
        </w:rPr>
        <w:t>anerkannt</w:t>
      </w:r>
      <w:r>
        <w:rPr>
          <w:spacing w:val="-16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406"/>
        </w:numPr>
        <w:tabs>
          <w:tab w:val="left" w:pos="551"/>
        </w:tabs>
        <w:kinsoku w:val="0"/>
        <w:overflowPunct w:val="0"/>
        <w:spacing w:before="100" w:line="248" w:lineRule="auto"/>
        <w:ind w:right="293"/>
      </w:pPr>
      <w:r>
        <w:rPr>
          <w:w w:val="110"/>
        </w:rPr>
        <w:t>juristische</w:t>
      </w:r>
      <w:r>
        <w:rPr>
          <w:spacing w:val="3"/>
          <w:w w:val="110"/>
        </w:rPr>
        <w:t xml:space="preserve"> </w:t>
      </w:r>
      <w:r>
        <w:rPr>
          <w:w w:val="110"/>
        </w:rPr>
        <w:t>Personen,</w:t>
      </w:r>
      <w:r>
        <w:rPr>
          <w:spacing w:val="4"/>
          <w:w w:val="110"/>
        </w:rPr>
        <w:t xml:space="preserve"> </w:t>
      </w:r>
      <w:r>
        <w:rPr>
          <w:w w:val="110"/>
        </w:rPr>
        <w:t>Vereinigungen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Vermögensmassen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4"/>
          <w:w w:val="110"/>
        </w:rPr>
        <w:t xml:space="preserve"> </w:t>
      </w:r>
      <w:r>
        <w:rPr>
          <w:w w:val="110"/>
        </w:rPr>
        <w:t>ihre</w:t>
      </w:r>
      <w:r>
        <w:rPr>
          <w:spacing w:val="4"/>
          <w:w w:val="110"/>
        </w:rPr>
        <w:t xml:space="preserve"> </w:t>
      </w:r>
      <w:r>
        <w:rPr>
          <w:w w:val="110"/>
        </w:rPr>
        <w:t>gesetzlichen</w:t>
      </w:r>
      <w:r>
        <w:rPr>
          <w:spacing w:val="3"/>
          <w:w w:val="110"/>
        </w:rPr>
        <w:t xml:space="preserve"> </w:t>
      </w:r>
      <w:r>
        <w:rPr>
          <w:w w:val="110"/>
        </w:rPr>
        <w:t>Vertreter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w w:val="109"/>
        </w:rPr>
        <w:t xml:space="preserve"> </w:t>
      </w:r>
      <w:r>
        <w:rPr>
          <w:w w:val="110"/>
        </w:rPr>
        <w:t>besonders  Beauftragte,</w:t>
      </w:r>
    </w:p>
    <w:p w:rsidR="00D21117" w:rsidRDefault="00565BBF">
      <w:pPr>
        <w:pStyle w:val="Textkrper"/>
        <w:numPr>
          <w:ilvl w:val="0"/>
          <w:numId w:val="406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Behörden</w:t>
      </w:r>
      <w:r>
        <w:rPr>
          <w:spacing w:val="-9"/>
          <w:w w:val="110"/>
        </w:rPr>
        <w:t xml:space="preserve"> </w:t>
      </w:r>
      <w:r>
        <w:rPr>
          <w:w w:val="110"/>
        </w:rPr>
        <w:t>durch</w:t>
      </w:r>
      <w:r>
        <w:rPr>
          <w:spacing w:val="-9"/>
          <w:w w:val="110"/>
        </w:rPr>
        <w:t xml:space="preserve"> </w:t>
      </w:r>
      <w:r>
        <w:rPr>
          <w:w w:val="110"/>
        </w:rPr>
        <w:t>ihre</w:t>
      </w:r>
      <w:r>
        <w:rPr>
          <w:spacing w:val="-9"/>
          <w:w w:val="110"/>
        </w:rPr>
        <w:t xml:space="preserve"> </w:t>
      </w:r>
      <w:r>
        <w:rPr>
          <w:w w:val="110"/>
        </w:rPr>
        <w:t>Leiter,</w:t>
      </w:r>
      <w:r>
        <w:rPr>
          <w:spacing w:val="-8"/>
          <w:w w:val="110"/>
        </w:rPr>
        <w:t xml:space="preserve"> </w:t>
      </w:r>
      <w:r>
        <w:rPr>
          <w:w w:val="110"/>
        </w:rPr>
        <w:t>deren</w:t>
      </w:r>
      <w:r>
        <w:rPr>
          <w:spacing w:val="-9"/>
          <w:w w:val="110"/>
        </w:rPr>
        <w:t xml:space="preserve"> </w:t>
      </w:r>
      <w:r>
        <w:rPr>
          <w:w w:val="110"/>
        </w:rPr>
        <w:t>Vertreter</w:t>
      </w:r>
      <w:r>
        <w:rPr>
          <w:spacing w:val="-9"/>
          <w:w w:val="110"/>
        </w:rPr>
        <w:t xml:space="preserve"> </w:t>
      </w:r>
      <w:r>
        <w:rPr>
          <w:w w:val="110"/>
        </w:rPr>
        <w:t>oder</w:t>
      </w:r>
      <w:r>
        <w:rPr>
          <w:spacing w:val="-9"/>
          <w:w w:val="110"/>
        </w:rPr>
        <w:t xml:space="preserve"> </w:t>
      </w:r>
      <w:r>
        <w:rPr>
          <w:w w:val="110"/>
        </w:rPr>
        <w:t>Beauftragte.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07"/>
        </w:numPr>
        <w:tabs>
          <w:tab w:val="left" w:pos="423"/>
        </w:tabs>
        <w:kinsoku w:val="0"/>
        <w:overflowPunct w:val="0"/>
        <w:spacing w:line="248" w:lineRule="auto"/>
        <w:ind w:right="266" w:firstLine="0"/>
      </w:pPr>
      <w:r>
        <w:rPr>
          <w:w w:val="115"/>
        </w:rPr>
        <w:t>Betrifft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Einwilligungsvorbehalt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1903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19"/>
          <w:w w:val="115"/>
        </w:rPr>
        <w:t xml:space="preserve"> </w:t>
      </w:r>
      <w:r>
        <w:rPr>
          <w:w w:val="115"/>
        </w:rPr>
        <w:t>Gesetzbuchs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Gegenstand</w:t>
      </w:r>
      <w:r>
        <w:rPr>
          <w:spacing w:val="-20"/>
          <w:w w:val="115"/>
        </w:rPr>
        <w:t xml:space="preserve"> </w:t>
      </w:r>
      <w:r>
        <w:rPr>
          <w:w w:val="115"/>
        </w:rPr>
        <w:t>des Verfahrens,</w:t>
      </w:r>
      <w:r>
        <w:rPr>
          <w:spacing w:val="-23"/>
          <w:w w:val="115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geschäftsfähiger</w:t>
      </w:r>
      <w:r>
        <w:rPr>
          <w:spacing w:val="-22"/>
          <w:w w:val="115"/>
        </w:rPr>
        <w:t xml:space="preserve"> </w:t>
      </w:r>
      <w:r>
        <w:rPr>
          <w:w w:val="115"/>
        </w:rPr>
        <w:t>Betreuter</w:t>
      </w:r>
      <w:r>
        <w:rPr>
          <w:spacing w:val="-23"/>
          <w:w w:val="115"/>
        </w:rPr>
        <w:t xml:space="preserve"> </w:t>
      </w:r>
      <w:r>
        <w:rPr>
          <w:w w:val="115"/>
        </w:rPr>
        <w:t>nur</w:t>
      </w:r>
      <w:r>
        <w:rPr>
          <w:spacing w:val="-22"/>
          <w:w w:val="115"/>
        </w:rPr>
        <w:t xml:space="preserve"> </w:t>
      </w:r>
      <w:r>
        <w:rPr>
          <w:w w:val="115"/>
        </w:rPr>
        <w:t>insoweit</w:t>
      </w:r>
      <w:r>
        <w:rPr>
          <w:spacing w:val="-23"/>
          <w:w w:val="115"/>
        </w:rPr>
        <w:t xml:space="preserve"> </w:t>
      </w:r>
      <w:r>
        <w:rPr>
          <w:w w:val="115"/>
        </w:rPr>
        <w:t>zur</w:t>
      </w:r>
      <w:r>
        <w:rPr>
          <w:spacing w:val="-22"/>
          <w:w w:val="115"/>
        </w:rPr>
        <w:t xml:space="preserve"> </w:t>
      </w:r>
      <w:r>
        <w:rPr>
          <w:w w:val="115"/>
        </w:rPr>
        <w:t>Vornahme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Verfahrenshandlungen</w:t>
      </w:r>
      <w:r>
        <w:rPr>
          <w:spacing w:val="-22"/>
          <w:w w:val="115"/>
        </w:rPr>
        <w:t xml:space="preserve"> </w:t>
      </w:r>
      <w:r>
        <w:rPr>
          <w:w w:val="115"/>
        </w:rPr>
        <w:t>fähig,</w:t>
      </w:r>
      <w:r>
        <w:rPr>
          <w:w w:val="124"/>
        </w:rPr>
        <w:t xml:space="preserve"> </w:t>
      </w:r>
      <w:r>
        <w:rPr>
          <w:w w:val="115"/>
        </w:rPr>
        <w:t>als</w:t>
      </w:r>
      <w:r>
        <w:rPr>
          <w:spacing w:val="-25"/>
          <w:w w:val="115"/>
        </w:rPr>
        <w:t xml:space="preserve"> </w:t>
      </w:r>
      <w:r>
        <w:rPr>
          <w:w w:val="115"/>
        </w:rPr>
        <w:t>er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4"/>
          <w:w w:val="115"/>
        </w:rPr>
        <w:t xml:space="preserve"> </w:t>
      </w:r>
      <w:r>
        <w:rPr>
          <w:w w:val="115"/>
        </w:rPr>
        <w:t>Rechts</w:t>
      </w:r>
      <w:r>
        <w:rPr>
          <w:spacing w:val="-25"/>
          <w:w w:val="115"/>
        </w:rPr>
        <w:t xml:space="preserve"> </w:t>
      </w:r>
      <w:r>
        <w:rPr>
          <w:w w:val="115"/>
        </w:rPr>
        <w:t>ohne</w:t>
      </w:r>
      <w:r>
        <w:rPr>
          <w:spacing w:val="-24"/>
          <w:w w:val="115"/>
        </w:rPr>
        <w:t xml:space="preserve"> </w:t>
      </w:r>
      <w:r>
        <w:rPr>
          <w:w w:val="115"/>
        </w:rPr>
        <w:t>Einwilligung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Betreuers</w:t>
      </w:r>
      <w:r>
        <w:rPr>
          <w:spacing w:val="-25"/>
          <w:w w:val="115"/>
        </w:rPr>
        <w:t xml:space="preserve"> </w:t>
      </w:r>
      <w:r>
        <w:rPr>
          <w:w w:val="115"/>
        </w:rPr>
        <w:t>handeln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durch</w:t>
      </w:r>
      <w:r>
        <w:rPr>
          <w:w w:val="109"/>
        </w:rPr>
        <w:t xml:space="preserve"> </w:t>
      </w:r>
      <w:r>
        <w:rPr>
          <w:w w:val="115"/>
        </w:rPr>
        <w:t>Vorschriften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16"/>
          <w:w w:val="115"/>
        </w:rPr>
        <w:t xml:space="preserve"> </w:t>
      </w:r>
      <w:r>
        <w:rPr>
          <w:w w:val="115"/>
        </w:rPr>
        <w:t>Rechts</w:t>
      </w:r>
      <w:r>
        <w:rPr>
          <w:spacing w:val="-16"/>
          <w:w w:val="115"/>
        </w:rPr>
        <w:t xml:space="preserve"> </w:t>
      </w:r>
      <w:r>
        <w:rPr>
          <w:w w:val="115"/>
        </w:rPr>
        <w:t>als</w:t>
      </w:r>
      <w:r>
        <w:rPr>
          <w:spacing w:val="-16"/>
          <w:w w:val="115"/>
        </w:rPr>
        <w:t xml:space="preserve"> </w:t>
      </w:r>
      <w:r>
        <w:rPr>
          <w:w w:val="115"/>
        </w:rPr>
        <w:t>handlungsfähig</w:t>
      </w:r>
      <w:r>
        <w:rPr>
          <w:spacing w:val="-16"/>
          <w:w w:val="115"/>
        </w:rPr>
        <w:t xml:space="preserve"> </w:t>
      </w:r>
      <w:r>
        <w:rPr>
          <w:w w:val="115"/>
        </w:rPr>
        <w:t>anerkannt</w:t>
      </w:r>
      <w:r>
        <w:rPr>
          <w:spacing w:val="-16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7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3"/>
          <w:w w:val="110"/>
        </w:rPr>
        <w:t xml:space="preserve"> </w:t>
      </w:r>
      <w:r>
        <w:rPr>
          <w:w w:val="110"/>
        </w:rPr>
        <w:t>53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55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3"/>
          <w:w w:val="110"/>
        </w:rPr>
        <w:t xml:space="preserve"> </w:t>
      </w:r>
      <w:r>
        <w:rPr>
          <w:w w:val="110"/>
        </w:rPr>
        <w:t>gelten</w:t>
      </w:r>
      <w:r>
        <w:rPr>
          <w:spacing w:val="3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6"/>
          <w:w w:val="105"/>
        </w:rPr>
        <w:t xml:space="preserve"> </w:t>
      </w:r>
      <w:r>
        <w:rPr>
          <w:w w:val="105"/>
        </w:rPr>
        <w:t>80</w:t>
      </w:r>
      <w:r>
        <w:rPr>
          <w:spacing w:val="26"/>
          <w:w w:val="105"/>
        </w:rPr>
        <w:t xml:space="preserve"> </w:t>
      </w:r>
      <w:r>
        <w:rPr>
          <w:w w:val="105"/>
        </w:rPr>
        <w:t>Bevollmächtigte</w:t>
      </w:r>
      <w:r>
        <w:rPr>
          <w:spacing w:val="26"/>
          <w:w w:val="105"/>
        </w:rPr>
        <w:t xml:space="preserve"> </w:t>
      </w:r>
      <w:r>
        <w:rPr>
          <w:w w:val="105"/>
        </w:rPr>
        <w:t>und</w:t>
      </w:r>
      <w:r>
        <w:rPr>
          <w:spacing w:val="26"/>
          <w:w w:val="105"/>
        </w:rPr>
        <w:t xml:space="preserve"> </w:t>
      </w:r>
      <w:r>
        <w:rPr>
          <w:w w:val="105"/>
        </w:rPr>
        <w:t>Beistände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Beteiligter</w:t>
      </w:r>
      <w:r>
        <w:rPr>
          <w:spacing w:val="-22"/>
          <w:w w:val="115"/>
        </w:rPr>
        <w:t xml:space="preserve"> </w:t>
      </w:r>
      <w:r>
        <w:rPr>
          <w:w w:val="115"/>
        </w:rPr>
        <w:t>kann</w:t>
      </w:r>
      <w:r>
        <w:rPr>
          <w:spacing w:val="-22"/>
          <w:w w:val="115"/>
        </w:rPr>
        <w:t xml:space="preserve"> </w:t>
      </w:r>
      <w:r>
        <w:rPr>
          <w:w w:val="115"/>
        </w:rPr>
        <w:t>sich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spacing w:val="-22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23"/>
          <w:w w:val="115"/>
        </w:rPr>
        <w:t xml:space="preserve"> </w:t>
      </w:r>
      <w:r>
        <w:rPr>
          <w:w w:val="115"/>
        </w:rPr>
        <w:t>vertreten</w:t>
      </w:r>
      <w:r>
        <w:rPr>
          <w:spacing w:val="-22"/>
          <w:w w:val="115"/>
        </w:rPr>
        <w:t xml:space="preserve"> </w:t>
      </w:r>
      <w:r>
        <w:rPr>
          <w:w w:val="115"/>
        </w:rPr>
        <w:t>lassen.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Vollmacht</w:t>
      </w:r>
      <w:r>
        <w:rPr>
          <w:spacing w:val="-22"/>
          <w:w w:val="115"/>
        </w:rPr>
        <w:t xml:space="preserve"> </w:t>
      </w:r>
      <w:r>
        <w:rPr>
          <w:w w:val="115"/>
        </w:rPr>
        <w:t>ermächtigt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3"/>
      </w:pPr>
      <w:r>
        <w:rPr>
          <w:w w:val="110"/>
        </w:rPr>
        <w:t>allen</w:t>
      </w:r>
      <w:r>
        <w:rPr>
          <w:spacing w:val="20"/>
          <w:w w:val="110"/>
        </w:rPr>
        <w:t xml:space="preserve"> </w:t>
      </w:r>
      <w:r>
        <w:rPr>
          <w:w w:val="110"/>
        </w:rPr>
        <w:t>das</w:t>
      </w:r>
      <w:r>
        <w:rPr>
          <w:spacing w:val="21"/>
          <w:w w:val="110"/>
        </w:rPr>
        <w:t xml:space="preserve"> </w:t>
      </w:r>
      <w:r>
        <w:rPr>
          <w:w w:val="110"/>
        </w:rPr>
        <w:t>Verwaltungsverfahren</w:t>
      </w:r>
      <w:r>
        <w:rPr>
          <w:spacing w:val="20"/>
          <w:w w:val="110"/>
        </w:rPr>
        <w:t xml:space="preserve"> </w:t>
      </w:r>
      <w:r>
        <w:rPr>
          <w:w w:val="110"/>
        </w:rPr>
        <w:t>betreffenden</w:t>
      </w:r>
      <w:r>
        <w:rPr>
          <w:spacing w:val="21"/>
          <w:w w:val="110"/>
        </w:rPr>
        <w:t xml:space="preserve"> </w:t>
      </w:r>
      <w:r>
        <w:rPr>
          <w:w w:val="110"/>
        </w:rPr>
        <w:t>Verfahrenshandlungen,</w:t>
      </w:r>
      <w:r>
        <w:rPr>
          <w:spacing w:val="20"/>
          <w:w w:val="110"/>
        </w:rPr>
        <w:t xml:space="preserve"> </w:t>
      </w:r>
      <w:r>
        <w:rPr>
          <w:w w:val="110"/>
        </w:rPr>
        <w:t>sofern</w:t>
      </w:r>
      <w:r>
        <w:rPr>
          <w:spacing w:val="21"/>
          <w:w w:val="110"/>
        </w:rPr>
        <w:t xml:space="preserve"> </w:t>
      </w:r>
      <w:r>
        <w:rPr>
          <w:w w:val="110"/>
        </w:rPr>
        <w:t>sich</w:t>
      </w:r>
      <w:r>
        <w:rPr>
          <w:spacing w:val="20"/>
          <w:w w:val="110"/>
        </w:rPr>
        <w:t xml:space="preserve"> </w:t>
      </w:r>
      <w:r>
        <w:rPr>
          <w:w w:val="110"/>
        </w:rPr>
        <w:t>aus</w:t>
      </w:r>
      <w:r>
        <w:rPr>
          <w:spacing w:val="21"/>
          <w:w w:val="110"/>
        </w:rPr>
        <w:t xml:space="preserve"> </w:t>
      </w:r>
      <w:r>
        <w:rPr>
          <w:w w:val="110"/>
        </w:rPr>
        <w:t>ihrem</w:t>
      </w:r>
      <w:r>
        <w:rPr>
          <w:spacing w:val="21"/>
          <w:w w:val="110"/>
        </w:rPr>
        <w:t xml:space="preserve"> </w:t>
      </w:r>
      <w:r>
        <w:rPr>
          <w:w w:val="110"/>
        </w:rPr>
        <w:t>Inhalt</w:t>
      </w:r>
      <w:r>
        <w:rPr>
          <w:spacing w:val="20"/>
          <w:w w:val="110"/>
        </w:rPr>
        <w:t xml:space="preserve"> </w:t>
      </w:r>
      <w:r>
        <w:rPr>
          <w:w w:val="110"/>
        </w:rPr>
        <w:t>nicht</w:t>
      </w:r>
      <w:r>
        <w:rPr>
          <w:spacing w:val="21"/>
          <w:w w:val="110"/>
        </w:rPr>
        <w:t xml:space="preserve"> </w:t>
      </w:r>
      <w:r>
        <w:rPr>
          <w:w w:val="110"/>
        </w:rPr>
        <w:t>etwas</w:t>
      </w:r>
      <w:r>
        <w:rPr>
          <w:w w:val="113"/>
        </w:rPr>
        <w:t xml:space="preserve"> </w:t>
      </w:r>
      <w:r>
        <w:rPr>
          <w:w w:val="110"/>
        </w:rPr>
        <w:t>anderes</w:t>
      </w:r>
      <w:r>
        <w:rPr>
          <w:spacing w:val="16"/>
          <w:w w:val="110"/>
        </w:rPr>
        <w:t xml:space="preserve"> </w:t>
      </w:r>
      <w:r>
        <w:rPr>
          <w:w w:val="110"/>
        </w:rPr>
        <w:t>ergibt;</w:t>
      </w:r>
      <w:r>
        <w:rPr>
          <w:spacing w:val="17"/>
          <w:w w:val="110"/>
        </w:rPr>
        <w:t xml:space="preserve"> </w:t>
      </w:r>
      <w:r>
        <w:rPr>
          <w:w w:val="110"/>
        </w:rPr>
        <w:t>sie</w:t>
      </w:r>
      <w:r>
        <w:rPr>
          <w:spacing w:val="17"/>
          <w:w w:val="110"/>
        </w:rPr>
        <w:t xml:space="preserve"> </w:t>
      </w:r>
      <w:r>
        <w:rPr>
          <w:w w:val="110"/>
        </w:rPr>
        <w:t>ermächtigt</w:t>
      </w:r>
      <w:r>
        <w:rPr>
          <w:spacing w:val="16"/>
          <w:w w:val="110"/>
        </w:rPr>
        <w:t xml:space="preserve"> </w:t>
      </w:r>
      <w:r>
        <w:rPr>
          <w:w w:val="110"/>
        </w:rPr>
        <w:t>nicht</w:t>
      </w:r>
      <w:r>
        <w:rPr>
          <w:spacing w:val="17"/>
          <w:w w:val="110"/>
        </w:rPr>
        <w:t xml:space="preserve"> </w:t>
      </w:r>
      <w:r>
        <w:rPr>
          <w:w w:val="110"/>
        </w:rPr>
        <w:t>zum</w:t>
      </w:r>
      <w:r>
        <w:rPr>
          <w:spacing w:val="17"/>
          <w:w w:val="110"/>
        </w:rPr>
        <w:t xml:space="preserve"> </w:t>
      </w:r>
      <w:r>
        <w:rPr>
          <w:w w:val="110"/>
        </w:rPr>
        <w:t>Empfang</w:t>
      </w:r>
      <w:r>
        <w:rPr>
          <w:spacing w:val="16"/>
          <w:w w:val="110"/>
        </w:rPr>
        <w:t xml:space="preserve"> </w:t>
      </w:r>
      <w:r>
        <w:rPr>
          <w:w w:val="110"/>
        </w:rPr>
        <w:t>von</w:t>
      </w:r>
      <w:r>
        <w:rPr>
          <w:spacing w:val="17"/>
          <w:w w:val="110"/>
        </w:rPr>
        <w:t xml:space="preserve"> </w:t>
      </w:r>
      <w:r>
        <w:rPr>
          <w:w w:val="110"/>
        </w:rPr>
        <w:t>Steuererstattungen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7"/>
          <w:w w:val="110"/>
        </w:rPr>
        <w:t xml:space="preserve"> </w:t>
      </w:r>
      <w:r>
        <w:rPr>
          <w:w w:val="110"/>
        </w:rPr>
        <w:t>Steuervergütungen.</w:t>
      </w:r>
      <w:r>
        <w:rPr>
          <w:spacing w:val="16"/>
          <w:w w:val="110"/>
        </w:rPr>
        <w:t xml:space="preserve"> </w:t>
      </w:r>
      <w:r>
        <w:rPr>
          <w:w w:val="110"/>
        </w:rPr>
        <w:t>Ein</w:t>
      </w:r>
      <w:r>
        <w:rPr>
          <w:spacing w:val="17"/>
          <w:w w:val="110"/>
        </w:rPr>
        <w:t xml:space="preserve"> </w:t>
      </w:r>
      <w:r>
        <w:rPr>
          <w:w w:val="110"/>
        </w:rPr>
        <w:t>Widerruf</w:t>
      </w:r>
      <w:r>
        <w:rPr>
          <w:w w:val="102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Vollmacht</w:t>
      </w:r>
      <w:r>
        <w:rPr>
          <w:spacing w:val="2"/>
          <w:w w:val="110"/>
        </w:rPr>
        <w:t xml:space="preserve"> </w:t>
      </w: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"/>
          <w:w w:val="110"/>
        </w:rPr>
        <w:t xml:space="preserve"> </w:t>
      </w:r>
      <w:r>
        <w:rPr>
          <w:w w:val="110"/>
        </w:rPr>
        <w:t>gegenüber</w:t>
      </w:r>
      <w:r>
        <w:rPr>
          <w:spacing w:val="2"/>
          <w:w w:val="110"/>
        </w:rPr>
        <w:t xml:space="preserve"> </w:t>
      </w:r>
      <w:r>
        <w:rPr>
          <w:w w:val="110"/>
        </w:rPr>
        <w:t>erst</w:t>
      </w:r>
      <w:r>
        <w:rPr>
          <w:spacing w:val="2"/>
          <w:w w:val="110"/>
        </w:rPr>
        <w:t xml:space="preserve"> </w:t>
      </w:r>
      <w:r>
        <w:rPr>
          <w:w w:val="110"/>
        </w:rPr>
        <w:t>wirksam,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er</w:t>
      </w:r>
      <w:r>
        <w:rPr>
          <w:spacing w:val="2"/>
          <w:w w:val="110"/>
        </w:rPr>
        <w:t xml:space="preserve"> </w:t>
      </w:r>
      <w:r>
        <w:rPr>
          <w:w w:val="110"/>
        </w:rPr>
        <w:t>ihr</w:t>
      </w:r>
      <w:r>
        <w:rPr>
          <w:spacing w:val="2"/>
          <w:w w:val="110"/>
        </w:rPr>
        <w:t xml:space="preserve"> </w:t>
      </w:r>
      <w:r>
        <w:rPr>
          <w:w w:val="110"/>
        </w:rPr>
        <w:t>zugeht;</w:t>
      </w:r>
      <w:r>
        <w:rPr>
          <w:spacing w:val="2"/>
          <w:w w:val="110"/>
        </w:rPr>
        <w:t xml:space="preserve"> </w:t>
      </w:r>
      <w:r>
        <w:rPr>
          <w:w w:val="110"/>
        </w:rPr>
        <w:t>Gleiches</w:t>
      </w:r>
      <w:r>
        <w:rPr>
          <w:spacing w:val="3"/>
          <w:w w:val="110"/>
        </w:rPr>
        <w:t xml:space="preserve"> </w:t>
      </w:r>
      <w:r>
        <w:rPr>
          <w:w w:val="110"/>
        </w:rPr>
        <w:t>gilt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Veränderung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Vollmacht.</w:t>
      </w:r>
    </w:p>
    <w:p w:rsidR="00D21117" w:rsidRDefault="00D21117">
      <w:pPr>
        <w:pStyle w:val="Textkrper"/>
        <w:kinsoku w:val="0"/>
        <w:overflowPunct w:val="0"/>
        <w:spacing w:before="8" w:line="248" w:lineRule="auto"/>
        <w:ind w:right="113"/>
        <w:sectPr w:rsidR="00D21117">
          <w:pgSz w:w="11910" w:h="16840"/>
          <w:pgMar w:top="640" w:right="600" w:bottom="460" w:left="900" w:header="293" w:footer="266" w:gutter="0"/>
          <w:cols w:space="720" w:equalWidth="0">
            <w:col w:w="104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spacing w:before="73" w:line="248" w:lineRule="auto"/>
        <w:ind w:right="646" w:firstLine="0"/>
      </w:pP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Personen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Vereinigungen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Sinne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§§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4</w:t>
      </w:r>
      <w:r>
        <w:rPr>
          <w:spacing w:val="-20"/>
          <w:w w:val="115"/>
        </w:rPr>
        <w:t xml:space="preserve"> </w:t>
      </w:r>
      <w:r>
        <w:rPr>
          <w:w w:val="115"/>
        </w:rPr>
        <w:t>Nummer</w:t>
      </w:r>
      <w:r>
        <w:rPr>
          <w:spacing w:val="-20"/>
          <w:w w:val="115"/>
        </w:rPr>
        <w:t xml:space="preserve"> </w:t>
      </w:r>
      <w:r>
        <w:rPr>
          <w:w w:val="115"/>
        </w:rPr>
        <w:t>11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Steuerberatungsgesetzes,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handeln,</w:t>
      </w:r>
      <w:r>
        <w:rPr>
          <w:spacing w:val="-23"/>
          <w:w w:val="115"/>
        </w:rPr>
        <w:t xml:space="preserve"> </w:t>
      </w:r>
      <w:r>
        <w:rPr>
          <w:w w:val="115"/>
        </w:rPr>
        <w:t>wird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ordnungsgemäße</w:t>
      </w:r>
      <w:r>
        <w:rPr>
          <w:spacing w:val="-23"/>
          <w:w w:val="115"/>
        </w:rPr>
        <w:t xml:space="preserve"> </w:t>
      </w:r>
      <w:r>
        <w:rPr>
          <w:w w:val="115"/>
        </w:rPr>
        <w:t>Bevollmächtigung</w:t>
      </w:r>
      <w:r>
        <w:rPr>
          <w:spacing w:val="-22"/>
          <w:w w:val="115"/>
        </w:rPr>
        <w:t xml:space="preserve"> </w:t>
      </w:r>
      <w:r>
        <w:rPr>
          <w:w w:val="115"/>
        </w:rPr>
        <w:t>vermutet.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Abruf</w:t>
      </w:r>
      <w:r>
        <w:rPr>
          <w:w w:val="10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27"/>
          <w:w w:val="115"/>
        </w:rPr>
        <w:t xml:space="preserve"> </w:t>
      </w:r>
      <w:r>
        <w:rPr>
          <w:w w:val="115"/>
        </w:rPr>
        <w:t>zum</w:t>
      </w:r>
      <w:r>
        <w:rPr>
          <w:spacing w:val="-26"/>
          <w:w w:val="115"/>
        </w:rPr>
        <w:t xml:space="preserve"> </w:t>
      </w:r>
      <w:r>
        <w:rPr>
          <w:w w:val="115"/>
        </w:rPr>
        <w:t>Vollmachtgeber</w:t>
      </w:r>
      <w:r>
        <w:rPr>
          <w:spacing w:val="-26"/>
          <w:w w:val="115"/>
        </w:rPr>
        <w:t xml:space="preserve"> </w:t>
      </w:r>
      <w:r>
        <w:rPr>
          <w:w w:val="115"/>
        </w:rPr>
        <w:t>gespeicherten</w:t>
      </w:r>
      <w:r>
        <w:rPr>
          <w:spacing w:val="-26"/>
          <w:w w:val="115"/>
        </w:rPr>
        <w:t xml:space="preserve"> </w:t>
      </w:r>
      <w:r>
        <w:rPr>
          <w:w w:val="115"/>
        </w:rPr>
        <w:t>Daten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ordnungsgemäße Bevollmächtigung</w:t>
      </w:r>
      <w:r>
        <w:rPr>
          <w:spacing w:val="-13"/>
          <w:w w:val="115"/>
        </w:rPr>
        <w:t xml:space="preserve"> </w:t>
      </w:r>
      <w:r>
        <w:rPr>
          <w:w w:val="115"/>
        </w:rPr>
        <w:t>nur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Maßgabe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80a</w:t>
      </w:r>
      <w:r>
        <w:rPr>
          <w:spacing w:val="-13"/>
          <w:w w:val="115"/>
        </w:rPr>
        <w:t xml:space="preserve"> </w:t>
      </w:r>
      <w:r>
        <w:rPr>
          <w:w w:val="115"/>
        </w:rPr>
        <w:t>Absatz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3</w:t>
      </w:r>
      <w:r>
        <w:rPr>
          <w:spacing w:val="-13"/>
          <w:w w:val="115"/>
        </w:rPr>
        <w:t xml:space="preserve"> </w:t>
      </w:r>
      <w:r>
        <w:rPr>
          <w:w w:val="115"/>
        </w:rPr>
        <w:t>vermutet.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ohne</w:t>
      </w:r>
      <w:r>
        <w:rPr>
          <w:spacing w:val="7"/>
          <w:w w:val="110"/>
        </w:rPr>
        <w:t xml:space="preserve"> </w:t>
      </w:r>
      <w:r>
        <w:rPr>
          <w:w w:val="110"/>
        </w:rPr>
        <w:t>Anlass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Nachweis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Vollmacht</w:t>
      </w:r>
      <w:r>
        <w:rPr>
          <w:spacing w:val="7"/>
          <w:w w:val="110"/>
        </w:rPr>
        <w:t xml:space="preserve"> </w:t>
      </w:r>
      <w:r>
        <w:rPr>
          <w:w w:val="110"/>
        </w:rPr>
        <w:t>verlangen.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6"/>
          <w:w w:val="110"/>
        </w:rPr>
        <w:t xml:space="preserve"> </w:t>
      </w:r>
      <w:r>
        <w:rPr>
          <w:w w:val="110"/>
        </w:rPr>
        <w:t>Vollmacht</w:t>
      </w:r>
      <w:r>
        <w:rPr>
          <w:spacing w:val="-6"/>
          <w:w w:val="110"/>
        </w:rPr>
        <w:t xml:space="preserve"> </w:t>
      </w:r>
      <w:r>
        <w:rPr>
          <w:w w:val="110"/>
        </w:rPr>
        <w:t>wird</w:t>
      </w:r>
      <w:r>
        <w:rPr>
          <w:spacing w:val="-6"/>
          <w:w w:val="110"/>
        </w:rPr>
        <w:t xml:space="preserve"> </w:t>
      </w:r>
      <w:r>
        <w:rPr>
          <w:w w:val="110"/>
        </w:rPr>
        <w:t>weder</w:t>
      </w:r>
      <w:r>
        <w:rPr>
          <w:spacing w:val="-5"/>
          <w:w w:val="110"/>
        </w:rPr>
        <w:t xml:space="preserve"> </w:t>
      </w:r>
      <w:r>
        <w:rPr>
          <w:w w:val="110"/>
        </w:rPr>
        <w:t>durch</w:t>
      </w:r>
      <w:r>
        <w:rPr>
          <w:spacing w:val="-6"/>
          <w:w w:val="110"/>
        </w:rPr>
        <w:t xml:space="preserve"> </w:t>
      </w:r>
      <w:r>
        <w:rPr>
          <w:w w:val="110"/>
        </w:rPr>
        <w:t>den</w:t>
      </w:r>
      <w:r>
        <w:rPr>
          <w:spacing w:val="-6"/>
          <w:w w:val="110"/>
        </w:rPr>
        <w:t xml:space="preserve"> </w:t>
      </w:r>
      <w:r>
        <w:rPr>
          <w:w w:val="110"/>
        </w:rPr>
        <w:t>Tod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Vollmachtgebers</w:t>
      </w:r>
      <w:r>
        <w:rPr>
          <w:spacing w:val="-6"/>
          <w:w w:val="110"/>
        </w:rPr>
        <w:t xml:space="preserve"> </w:t>
      </w:r>
      <w:r>
        <w:rPr>
          <w:w w:val="110"/>
        </w:rPr>
        <w:t>noch</w:t>
      </w:r>
      <w:r>
        <w:rPr>
          <w:spacing w:val="-6"/>
          <w:w w:val="110"/>
        </w:rPr>
        <w:t xml:space="preserve"> </w:t>
      </w:r>
      <w:r>
        <w:rPr>
          <w:w w:val="110"/>
        </w:rPr>
        <w:t>durch</w:t>
      </w:r>
      <w:r>
        <w:rPr>
          <w:spacing w:val="-5"/>
          <w:w w:val="110"/>
        </w:rPr>
        <w:t xml:space="preserve"> </w:t>
      </w:r>
      <w:r>
        <w:rPr>
          <w:w w:val="110"/>
        </w:rPr>
        <w:t>eine</w:t>
      </w:r>
      <w:r>
        <w:rPr>
          <w:spacing w:val="-6"/>
          <w:w w:val="110"/>
        </w:rPr>
        <w:t xml:space="preserve"> </w:t>
      </w:r>
      <w:r>
        <w:rPr>
          <w:w w:val="110"/>
        </w:rPr>
        <w:t>Veränderung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870"/>
        <w:jc w:val="both"/>
      </w:pPr>
      <w:r>
        <w:rPr>
          <w:w w:val="110"/>
        </w:rPr>
        <w:t>seiner</w:t>
      </w:r>
      <w:r>
        <w:rPr>
          <w:spacing w:val="12"/>
          <w:w w:val="110"/>
        </w:rPr>
        <w:t xml:space="preserve"> </w:t>
      </w:r>
      <w:r>
        <w:rPr>
          <w:w w:val="110"/>
        </w:rPr>
        <w:t>Handlungsfähigkeit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durch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Veränderung</w:t>
      </w:r>
      <w:r>
        <w:rPr>
          <w:spacing w:val="12"/>
          <w:w w:val="110"/>
        </w:rPr>
        <w:t xml:space="preserve"> </w:t>
      </w:r>
      <w:r>
        <w:rPr>
          <w:w w:val="110"/>
        </w:rPr>
        <w:t>seiner</w:t>
      </w:r>
      <w:r>
        <w:rPr>
          <w:spacing w:val="13"/>
          <w:w w:val="110"/>
        </w:rPr>
        <w:t xml:space="preserve"> </w:t>
      </w:r>
      <w:r>
        <w:rPr>
          <w:w w:val="110"/>
        </w:rPr>
        <w:t>gesetzlichen</w:t>
      </w:r>
      <w:r>
        <w:rPr>
          <w:spacing w:val="13"/>
          <w:w w:val="110"/>
        </w:rPr>
        <w:t xml:space="preserve"> </w:t>
      </w:r>
      <w:r>
        <w:rPr>
          <w:w w:val="110"/>
        </w:rPr>
        <w:t>Vertretung</w:t>
      </w:r>
      <w:r>
        <w:rPr>
          <w:spacing w:val="13"/>
          <w:w w:val="110"/>
        </w:rPr>
        <w:t xml:space="preserve"> </w:t>
      </w:r>
      <w:r>
        <w:rPr>
          <w:w w:val="110"/>
        </w:rPr>
        <w:t>aufgehoben.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w w:val="99"/>
        </w:rPr>
        <w:t xml:space="preserve"> </w:t>
      </w:r>
      <w:r>
        <w:rPr>
          <w:w w:val="110"/>
        </w:rPr>
        <w:t>Bevollmächtigte</w:t>
      </w:r>
      <w:r>
        <w:rPr>
          <w:spacing w:val="11"/>
          <w:w w:val="110"/>
        </w:rPr>
        <w:t xml:space="preserve"> </w:t>
      </w:r>
      <w:r>
        <w:rPr>
          <w:w w:val="110"/>
        </w:rPr>
        <w:t>hat</w:t>
      </w:r>
      <w:r>
        <w:rPr>
          <w:spacing w:val="11"/>
          <w:w w:val="110"/>
        </w:rPr>
        <w:t xml:space="preserve"> </w:t>
      </w:r>
      <w:r>
        <w:rPr>
          <w:w w:val="110"/>
        </w:rPr>
        <w:t>jedoch,</w:t>
      </w:r>
      <w:r>
        <w:rPr>
          <w:spacing w:val="12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er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Rechtsnachfolger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Verwaltungsverfahren</w:t>
      </w:r>
      <w:r>
        <w:rPr>
          <w:spacing w:val="11"/>
          <w:w w:val="110"/>
        </w:rPr>
        <w:t xml:space="preserve"> </w:t>
      </w:r>
      <w:r>
        <w:rPr>
          <w:w w:val="110"/>
        </w:rPr>
        <w:t>auftritt,</w:t>
      </w:r>
      <w:r>
        <w:rPr>
          <w:spacing w:val="11"/>
          <w:w w:val="110"/>
        </w:rPr>
        <w:t xml:space="preserve"> </w:t>
      </w:r>
      <w:r>
        <w:rPr>
          <w:w w:val="110"/>
        </w:rPr>
        <w:t>dessen</w:t>
      </w:r>
      <w:r>
        <w:rPr>
          <w:w w:val="116"/>
        </w:rPr>
        <w:t xml:space="preserve"> </w:t>
      </w:r>
      <w:r>
        <w:rPr>
          <w:w w:val="110"/>
        </w:rPr>
        <w:t>Vollmacht</w:t>
      </w:r>
      <w:r>
        <w:rPr>
          <w:spacing w:val="31"/>
          <w:w w:val="110"/>
        </w:rPr>
        <w:t xml:space="preserve"> </w:t>
      </w:r>
      <w:r>
        <w:rPr>
          <w:w w:val="110"/>
        </w:rPr>
        <w:t>auf</w:t>
      </w:r>
      <w:r>
        <w:rPr>
          <w:spacing w:val="31"/>
          <w:w w:val="110"/>
        </w:rPr>
        <w:t xml:space="preserve"> </w:t>
      </w:r>
      <w:r>
        <w:rPr>
          <w:w w:val="110"/>
        </w:rPr>
        <w:t>Verlangen</w:t>
      </w:r>
      <w:r>
        <w:rPr>
          <w:spacing w:val="31"/>
          <w:w w:val="110"/>
        </w:rPr>
        <w:t xml:space="preserve"> </w:t>
      </w:r>
      <w:r>
        <w:rPr>
          <w:w w:val="110"/>
        </w:rPr>
        <w:t>nachzuweisen.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Verfahren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Bevollmächtigter</w:t>
      </w:r>
      <w:r>
        <w:rPr>
          <w:spacing w:val="-17"/>
          <w:w w:val="115"/>
        </w:rPr>
        <w:t xml:space="preserve"> </w:t>
      </w:r>
      <w:r>
        <w:rPr>
          <w:w w:val="115"/>
        </w:rPr>
        <w:t>bestellt,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soll</w:t>
      </w:r>
      <w:r>
        <w:rPr>
          <w:spacing w:val="-16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7"/>
          <w:w w:val="115"/>
        </w:rPr>
        <w:t xml:space="preserve"> </w:t>
      </w:r>
      <w:r>
        <w:rPr>
          <w:w w:val="115"/>
        </w:rPr>
        <w:t>ihn</w:t>
      </w:r>
      <w:r>
        <w:rPr>
          <w:spacing w:val="-17"/>
          <w:w w:val="115"/>
        </w:rPr>
        <w:t xml:space="preserve"> </w:t>
      </w:r>
      <w:r>
        <w:rPr>
          <w:w w:val="115"/>
        </w:rPr>
        <w:t>wenden.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kann</w:t>
      </w:r>
      <w:r>
        <w:rPr>
          <w:w w:val="116"/>
        </w:rPr>
        <w:t xml:space="preserve"> </w:t>
      </w:r>
      <w:r>
        <w:rPr>
          <w:w w:val="115"/>
        </w:rPr>
        <w:t>sich</w:t>
      </w:r>
      <w:r>
        <w:rPr>
          <w:spacing w:val="-28"/>
          <w:w w:val="115"/>
        </w:rPr>
        <w:t xml:space="preserve"> </w:t>
      </w:r>
      <w:r>
        <w:rPr>
          <w:w w:val="115"/>
        </w:rPr>
        <w:t>an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8"/>
          <w:w w:val="115"/>
        </w:rPr>
        <w:t xml:space="preserve"> </w:t>
      </w:r>
      <w:r>
        <w:rPr>
          <w:w w:val="115"/>
        </w:rPr>
        <w:t>selbst</w:t>
      </w:r>
      <w:r>
        <w:rPr>
          <w:spacing w:val="-27"/>
          <w:w w:val="115"/>
        </w:rPr>
        <w:t xml:space="preserve"> </w:t>
      </w:r>
      <w:r>
        <w:rPr>
          <w:w w:val="115"/>
        </w:rPr>
        <w:t>wenden,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er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Mitwirkung</w:t>
      </w:r>
      <w:r>
        <w:rPr>
          <w:spacing w:val="-28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7"/>
          <w:w w:val="115"/>
        </w:rPr>
        <w:t xml:space="preserve"> </w:t>
      </w:r>
      <w:r>
        <w:rPr>
          <w:w w:val="115"/>
        </w:rPr>
        <w:t>ist.</w:t>
      </w:r>
      <w:r>
        <w:rPr>
          <w:spacing w:val="-28"/>
          <w:w w:val="115"/>
        </w:rPr>
        <w:t xml:space="preserve"> </w:t>
      </w:r>
      <w:r>
        <w:rPr>
          <w:w w:val="115"/>
        </w:rPr>
        <w:t>Wendet</w:t>
      </w:r>
      <w:r>
        <w:rPr>
          <w:spacing w:val="-27"/>
          <w:w w:val="115"/>
        </w:rPr>
        <w:t xml:space="preserve"> </w:t>
      </w:r>
      <w:r>
        <w:rPr>
          <w:w w:val="115"/>
        </w:rPr>
        <w:t>sich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w w:val="112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Beteiligten,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soll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Bevollmächtigte</w:t>
      </w:r>
      <w:r>
        <w:rPr>
          <w:spacing w:val="-19"/>
          <w:w w:val="115"/>
        </w:rPr>
        <w:t xml:space="preserve"> </w:t>
      </w:r>
      <w:r>
        <w:rPr>
          <w:w w:val="115"/>
        </w:rPr>
        <w:t>verständigt</w:t>
      </w:r>
      <w:r>
        <w:rPr>
          <w:spacing w:val="-19"/>
          <w:w w:val="115"/>
        </w:rPr>
        <w:t xml:space="preserve"> </w:t>
      </w:r>
      <w:r>
        <w:rPr>
          <w:w w:val="115"/>
        </w:rPr>
        <w:t>werden.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Verwaltungsakten</w:t>
      </w:r>
      <w:r>
        <w:rPr>
          <w:w w:val="113"/>
        </w:rPr>
        <w:t xml:space="preserve"> </w:t>
      </w:r>
      <w:r>
        <w:rPr>
          <w:w w:val="115"/>
        </w:rPr>
        <w:t>an</w:t>
      </w:r>
      <w:r>
        <w:rPr>
          <w:spacing w:val="-10"/>
          <w:w w:val="115"/>
        </w:rPr>
        <w:t xml:space="preserve"> </w:t>
      </w:r>
      <w:r>
        <w:rPr>
          <w:w w:val="115"/>
        </w:rPr>
        <w:t>einen</w:t>
      </w:r>
      <w:r>
        <w:rPr>
          <w:spacing w:val="-10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9"/>
          <w:w w:val="115"/>
        </w:rPr>
        <w:t xml:space="preserve"> </w:t>
      </w:r>
      <w:r>
        <w:rPr>
          <w:w w:val="115"/>
        </w:rPr>
        <w:t>gilt</w:t>
      </w:r>
      <w:r>
        <w:rPr>
          <w:spacing w:val="-10"/>
          <w:w w:val="115"/>
        </w:rPr>
        <w:t xml:space="preserve"> </w:t>
      </w:r>
      <w:r>
        <w:rPr>
          <w:w w:val="115"/>
        </w:rPr>
        <w:t>§</w:t>
      </w:r>
      <w:r>
        <w:rPr>
          <w:spacing w:val="-10"/>
          <w:w w:val="115"/>
        </w:rPr>
        <w:t xml:space="preserve"> </w:t>
      </w:r>
      <w:r>
        <w:rPr>
          <w:w w:val="115"/>
        </w:rPr>
        <w:t>122</w:t>
      </w:r>
      <w:r>
        <w:rPr>
          <w:spacing w:val="-9"/>
          <w:w w:val="115"/>
        </w:rPr>
        <w:t xml:space="preserve"> </w:t>
      </w:r>
      <w:r>
        <w:rPr>
          <w:w w:val="115"/>
        </w:rPr>
        <w:t>Absatz</w:t>
      </w:r>
      <w:r>
        <w:rPr>
          <w:spacing w:val="-10"/>
          <w:w w:val="115"/>
        </w:rPr>
        <w:t xml:space="preserve"> </w:t>
      </w:r>
      <w:r>
        <w:rPr>
          <w:w w:val="115"/>
        </w:rPr>
        <w:t>1</w:t>
      </w:r>
      <w:r>
        <w:rPr>
          <w:spacing w:val="-10"/>
          <w:w w:val="115"/>
        </w:rPr>
        <w:t xml:space="preserve"> </w:t>
      </w:r>
      <w:r>
        <w:rPr>
          <w:w w:val="115"/>
        </w:rPr>
        <w:t>Satz</w:t>
      </w:r>
      <w:r>
        <w:rPr>
          <w:spacing w:val="-9"/>
          <w:w w:val="115"/>
        </w:rPr>
        <w:t xml:space="preserve"> </w:t>
      </w:r>
      <w:r>
        <w:rPr>
          <w:w w:val="115"/>
        </w:rPr>
        <w:t>3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9"/>
          <w:w w:val="115"/>
        </w:rPr>
        <w:t xml:space="preserve"> </w:t>
      </w:r>
      <w:r>
        <w:rPr>
          <w:w w:val="115"/>
        </w:rPr>
        <w:t>4.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spacing w:line="248" w:lineRule="auto"/>
        <w:ind w:right="360" w:firstLine="0"/>
      </w:pP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Beteiligter</w:t>
      </w:r>
      <w:r>
        <w:rPr>
          <w:spacing w:val="-19"/>
          <w:w w:val="115"/>
        </w:rPr>
        <w:t xml:space="preserve"> </w:t>
      </w:r>
      <w:r>
        <w:rPr>
          <w:w w:val="115"/>
        </w:rPr>
        <w:t>kann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Verhandlungen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Besprechungen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einem</w:t>
      </w:r>
      <w:r>
        <w:rPr>
          <w:spacing w:val="-19"/>
          <w:w w:val="115"/>
        </w:rPr>
        <w:t xml:space="preserve"> </w:t>
      </w:r>
      <w:r>
        <w:rPr>
          <w:w w:val="115"/>
        </w:rPr>
        <w:t>Beistand</w:t>
      </w:r>
      <w:r>
        <w:rPr>
          <w:spacing w:val="-19"/>
          <w:w w:val="115"/>
        </w:rPr>
        <w:t xml:space="preserve"> </w:t>
      </w:r>
      <w:r>
        <w:rPr>
          <w:w w:val="115"/>
        </w:rPr>
        <w:t>erscheinen.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Beistand</w:t>
      </w:r>
      <w:r>
        <w:rPr>
          <w:spacing w:val="-26"/>
          <w:w w:val="115"/>
        </w:rPr>
        <w:t xml:space="preserve"> </w:t>
      </w:r>
      <w:r>
        <w:rPr>
          <w:w w:val="115"/>
        </w:rPr>
        <w:t>Vorgetragene</w:t>
      </w:r>
      <w:r>
        <w:rPr>
          <w:spacing w:val="-25"/>
          <w:w w:val="115"/>
        </w:rPr>
        <w:t xml:space="preserve"> </w:t>
      </w:r>
      <w:r>
        <w:rPr>
          <w:w w:val="115"/>
        </w:rPr>
        <w:t>gilt</w:t>
      </w:r>
      <w:r>
        <w:rPr>
          <w:spacing w:val="-25"/>
          <w:w w:val="115"/>
        </w:rPr>
        <w:t xml:space="preserve"> </w:t>
      </w:r>
      <w:r>
        <w:rPr>
          <w:w w:val="115"/>
        </w:rPr>
        <w:t>als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5"/>
          <w:w w:val="115"/>
        </w:rPr>
        <w:t xml:space="preserve"> </w:t>
      </w:r>
      <w:r>
        <w:rPr>
          <w:w w:val="115"/>
        </w:rPr>
        <w:t>vorgebracht,</w:t>
      </w:r>
      <w:r>
        <w:rPr>
          <w:spacing w:val="-26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dieser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25"/>
          <w:w w:val="115"/>
        </w:rPr>
        <w:t xml:space="preserve"> </w:t>
      </w:r>
      <w:r>
        <w:rPr>
          <w:w w:val="115"/>
        </w:rPr>
        <w:t>widerspricht.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spacing w:line="248" w:lineRule="auto"/>
        <w:ind w:right="122" w:firstLine="0"/>
      </w:pPr>
      <w:r>
        <w:rPr>
          <w:w w:val="115"/>
        </w:rPr>
        <w:t>Soweit</w:t>
      </w:r>
      <w:r>
        <w:rPr>
          <w:spacing w:val="-14"/>
          <w:w w:val="115"/>
        </w:rPr>
        <w:t xml:space="preserve"> </w:t>
      </w:r>
      <w:r>
        <w:rPr>
          <w:w w:val="115"/>
        </w:rPr>
        <w:t>ein</w:t>
      </w:r>
      <w:r>
        <w:rPr>
          <w:spacing w:val="-14"/>
          <w:w w:val="115"/>
        </w:rPr>
        <w:t xml:space="preserve"> </w:t>
      </w:r>
      <w:r>
        <w:rPr>
          <w:w w:val="115"/>
        </w:rPr>
        <w:t>Bevollmächtigter</w:t>
      </w:r>
      <w:r>
        <w:rPr>
          <w:spacing w:val="-14"/>
          <w:w w:val="115"/>
        </w:rPr>
        <w:t xml:space="preserve"> </w:t>
      </w:r>
      <w:r>
        <w:rPr>
          <w:w w:val="115"/>
        </w:rPr>
        <w:t>geschäftsmäßig</w:t>
      </w:r>
      <w:r>
        <w:rPr>
          <w:spacing w:val="-13"/>
          <w:w w:val="115"/>
        </w:rPr>
        <w:t xml:space="preserve"> </w:t>
      </w:r>
      <w:r>
        <w:rPr>
          <w:w w:val="115"/>
        </w:rPr>
        <w:t>Hilfe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Steuersachen</w:t>
      </w:r>
      <w:r>
        <w:rPr>
          <w:spacing w:val="-14"/>
          <w:w w:val="115"/>
        </w:rPr>
        <w:t xml:space="preserve"> </w:t>
      </w:r>
      <w:r>
        <w:rPr>
          <w:w w:val="115"/>
        </w:rPr>
        <w:t>leistet,</w:t>
      </w:r>
      <w:r>
        <w:rPr>
          <w:spacing w:val="-13"/>
          <w:w w:val="115"/>
        </w:rPr>
        <w:t xml:space="preserve"> </w:t>
      </w:r>
      <w:r>
        <w:rPr>
          <w:w w:val="115"/>
        </w:rPr>
        <w:t>ohne</w:t>
      </w:r>
      <w:r>
        <w:rPr>
          <w:spacing w:val="-14"/>
          <w:w w:val="115"/>
        </w:rPr>
        <w:t xml:space="preserve"> </w:t>
      </w:r>
      <w:r>
        <w:rPr>
          <w:w w:val="115"/>
        </w:rPr>
        <w:t>dazu</w:t>
      </w:r>
      <w:r>
        <w:rPr>
          <w:spacing w:val="-14"/>
          <w:w w:val="115"/>
        </w:rPr>
        <w:t xml:space="preserve"> </w:t>
      </w:r>
      <w:r>
        <w:rPr>
          <w:w w:val="115"/>
        </w:rPr>
        <w:t>befugt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3"/>
          <w:w w:val="115"/>
        </w:rPr>
        <w:t xml:space="preserve"> </w:t>
      </w:r>
      <w:r>
        <w:rPr>
          <w:w w:val="115"/>
        </w:rPr>
        <w:t>sein,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er</w:t>
      </w:r>
      <w:r>
        <w:rPr>
          <w:spacing w:val="-13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Wirkung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alle</w:t>
      </w:r>
      <w:r>
        <w:rPr>
          <w:spacing w:val="-25"/>
          <w:w w:val="115"/>
        </w:rPr>
        <w:t xml:space="preserve"> </w:t>
      </w:r>
      <w:r>
        <w:rPr>
          <w:w w:val="115"/>
        </w:rPr>
        <w:t>anhängigen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künftigen</w:t>
      </w:r>
      <w:r>
        <w:rPr>
          <w:spacing w:val="-25"/>
          <w:w w:val="115"/>
        </w:rPr>
        <w:t xml:space="preserve"> </w:t>
      </w:r>
      <w:r>
        <w:rPr>
          <w:w w:val="115"/>
        </w:rPr>
        <w:t>Verwaltungsverfahren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Vollmachtgebers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Zuständigkeitsbereich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4"/>
          <w:w w:val="115"/>
        </w:rPr>
        <w:t xml:space="preserve"> </w:t>
      </w:r>
      <w:r>
        <w:rPr>
          <w:w w:val="115"/>
        </w:rPr>
        <w:t>zurückzuweisen.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Zurückweisung</w:t>
      </w:r>
      <w:r>
        <w:rPr>
          <w:spacing w:val="-34"/>
          <w:w w:val="115"/>
        </w:rPr>
        <w:t xml:space="preserve"> </w:t>
      </w:r>
      <w:r>
        <w:rPr>
          <w:w w:val="115"/>
        </w:rPr>
        <w:t>ist</w:t>
      </w:r>
      <w:r>
        <w:rPr>
          <w:spacing w:val="-34"/>
          <w:w w:val="115"/>
        </w:rPr>
        <w:t xml:space="preserve"> </w:t>
      </w:r>
      <w:r>
        <w:rPr>
          <w:w w:val="115"/>
        </w:rPr>
        <w:t>dem</w:t>
      </w:r>
      <w:r>
        <w:rPr>
          <w:spacing w:val="-35"/>
          <w:w w:val="115"/>
        </w:rPr>
        <w:t xml:space="preserve"> </w:t>
      </w:r>
      <w:r>
        <w:rPr>
          <w:w w:val="115"/>
        </w:rPr>
        <w:t>Vollmachtgeber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  <w:r>
        <w:rPr>
          <w:spacing w:val="-34"/>
          <w:w w:val="115"/>
        </w:rPr>
        <w:t xml:space="preserve"> </w:t>
      </w:r>
      <w:r>
        <w:rPr>
          <w:w w:val="115"/>
        </w:rPr>
        <w:t>dem</w:t>
      </w:r>
      <w:r>
        <w:rPr>
          <w:spacing w:val="-34"/>
          <w:w w:val="115"/>
        </w:rPr>
        <w:t xml:space="preserve"> </w:t>
      </w:r>
      <w:r>
        <w:rPr>
          <w:w w:val="115"/>
        </w:rPr>
        <w:t>Bevollmächtigten</w:t>
      </w:r>
      <w:r>
        <w:rPr>
          <w:w w:val="114"/>
        </w:rPr>
        <w:t xml:space="preserve"> </w:t>
      </w:r>
      <w:r>
        <w:rPr>
          <w:w w:val="115"/>
        </w:rPr>
        <w:t>bekannt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geben.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befugt,</w:t>
      </w:r>
      <w:r>
        <w:rPr>
          <w:spacing w:val="-22"/>
          <w:w w:val="115"/>
        </w:rPr>
        <w:t xml:space="preserve"> </w:t>
      </w:r>
      <w:r>
        <w:rPr>
          <w:w w:val="115"/>
        </w:rPr>
        <w:t>andere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2"/>
          <w:w w:val="115"/>
        </w:rPr>
        <w:t xml:space="preserve"> </w:t>
      </w: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Zurückweisung</w:t>
      </w:r>
      <w:r>
        <w:rPr>
          <w:spacing w:val="-22"/>
          <w:w w:val="115"/>
        </w:rPr>
        <w:t xml:space="preserve"> </w:t>
      </w:r>
      <w:r>
        <w:rPr>
          <w:w w:val="115"/>
        </w:rPr>
        <w:t>des Bevollmächtigten</w:t>
      </w:r>
      <w:r>
        <w:rPr>
          <w:spacing w:val="-43"/>
          <w:w w:val="115"/>
        </w:rPr>
        <w:t xml:space="preserve"> </w:t>
      </w:r>
      <w:r>
        <w:rPr>
          <w:w w:val="115"/>
        </w:rPr>
        <w:t>zu</w:t>
      </w:r>
      <w:r>
        <w:rPr>
          <w:spacing w:val="-43"/>
          <w:w w:val="115"/>
        </w:rPr>
        <w:t xml:space="preserve"> </w:t>
      </w:r>
      <w:r>
        <w:rPr>
          <w:w w:val="115"/>
        </w:rPr>
        <w:t>unterrichten.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Bevollmächtigter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schriftlichen,</w:t>
      </w:r>
      <w:r>
        <w:rPr>
          <w:spacing w:val="10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mündlichen</w:t>
      </w:r>
      <w:r>
        <w:rPr>
          <w:spacing w:val="10"/>
          <w:w w:val="110"/>
        </w:rPr>
        <w:t xml:space="preserve"> </w:t>
      </w:r>
      <w:r>
        <w:rPr>
          <w:w w:val="110"/>
        </w:rPr>
        <w:t>Vortrag</w:t>
      </w:r>
      <w:r>
        <w:rPr>
          <w:spacing w:val="10"/>
          <w:w w:val="110"/>
        </w:rPr>
        <w:t xml:space="preserve"> </w:t>
      </w:r>
      <w:r>
        <w:rPr>
          <w:w w:val="110"/>
        </w:rPr>
        <w:t>zurückgewiesen</w:t>
      </w:r>
      <w:r>
        <w:rPr>
          <w:w w:val="112"/>
        </w:rPr>
        <w:t xml:space="preserve"> </w:t>
      </w:r>
      <w:r>
        <w:rPr>
          <w:w w:val="110"/>
        </w:rPr>
        <w:t>werden,</w:t>
      </w:r>
      <w:r>
        <w:rPr>
          <w:spacing w:val="-3"/>
          <w:w w:val="110"/>
        </w:rPr>
        <w:t xml:space="preserve"> </w:t>
      </w:r>
      <w:r>
        <w:rPr>
          <w:w w:val="110"/>
        </w:rPr>
        <w:t>soweit</w:t>
      </w:r>
      <w:r>
        <w:rPr>
          <w:spacing w:val="-2"/>
          <w:w w:val="110"/>
        </w:rPr>
        <w:t xml:space="preserve"> </w:t>
      </w:r>
      <w:r>
        <w:rPr>
          <w:w w:val="110"/>
        </w:rPr>
        <w:t>er</w:t>
      </w:r>
      <w:r>
        <w:rPr>
          <w:spacing w:val="-2"/>
          <w:w w:val="110"/>
        </w:rPr>
        <w:t xml:space="preserve"> </w:t>
      </w:r>
      <w:r>
        <w:rPr>
          <w:w w:val="110"/>
        </w:rPr>
        <w:t>hierzu</w:t>
      </w:r>
      <w:r>
        <w:rPr>
          <w:spacing w:val="-2"/>
          <w:w w:val="110"/>
        </w:rPr>
        <w:t xml:space="preserve"> </w:t>
      </w:r>
      <w:r>
        <w:rPr>
          <w:w w:val="110"/>
        </w:rPr>
        <w:t>ungeeignet</w:t>
      </w:r>
      <w:r>
        <w:rPr>
          <w:spacing w:val="-2"/>
          <w:w w:val="110"/>
        </w:rPr>
        <w:t xml:space="preserve"> </w:t>
      </w:r>
      <w:r>
        <w:rPr>
          <w:w w:val="110"/>
        </w:rPr>
        <w:t>ist.</w:t>
      </w:r>
      <w:r>
        <w:rPr>
          <w:spacing w:val="-2"/>
          <w:w w:val="110"/>
        </w:rPr>
        <w:t xml:space="preserve"> </w:t>
      </w:r>
      <w:r>
        <w:rPr>
          <w:w w:val="110"/>
        </w:rPr>
        <w:t>Dies</w:t>
      </w:r>
      <w:r>
        <w:rPr>
          <w:spacing w:val="-2"/>
          <w:w w:val="110"/>
        </w:rPr>
        <w:t xml:space="preserve"> </w:t>
      </w:r>
      <w:r>
        <w:rPr>
          <w:w w:val="110"/>
        </w:rPr>
        <w:t>gilt</w:t>
      </w:r>
      <w:r>
        <w:rPr>
          <w:spacing w:val="-2"/>
          <w:w w:val="110"/>
        </w:rPr>
        <w:t xml:space="preserve"> </w:t>
      </w:r>
      <w:r>
        <w:rPr>
          <w:w w:val="110"/>
        </w:rPr>
        <w:t>nicht</w:t>
      </w:r>
      <w:r>
        <w:rPr>
          <w:spacing w:val="-2"/>
          <w:w w:val="110"/>
        </w:rPr>
        <w:t xml:space="preserve"> </w:t>
      </w:r>
      <w:r>
        <w:rPr>
          <w:w w:val="110"/>
        </w:rPr>
        <w:t>für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2"/>
          <w:w w:val="110"/>
        </w:rPr>
        <w:t xml:space="preserve"> </w:t>
      </w:r>
      <w:r>
        <w:rPr>
          <w:w w:val="110"/>
        </w:rPr>
        <w:t>Nummer</w:t>
      </w:r>
      <w:r>
        <w:rPr>
          <w:spacing w:val="-2"/>
          <w:w w:val="110"/>
        </w:rPr>
        <w:t xml:space="preserve"> </w:t>
      </w:r>
      <w:r>
        <w:rPr>
          <w:w w:val="110"/>
        </w:rPr>
        <w:t>1,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2"/>
          <w:w w:val="110"/>
        </w:rPr>
        <w:t xml:space="preserve"> </w:t>
      </w:r>
      <w:r>
        <w:rPr>
          <w:w w:val="110"/>
        </w:rPr>
        <w:t>Nummer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76"/>
      </w:pPr>
      <w:r>
        <w:rPr>
          <w:w w:val="115"/>
        </w:rPr>
        <w:t>23</w:t>
      </w:r>
      <w:r>
        <w:rPr>
          <w:spacing w:val="-28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3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Steuerberatungsgesetzes</w:t>
      </w:r>
      <w:r>
        <w:rPr>
          <w:spacing w:val="-27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7"/>
          <w:w w:val="115"/>
        </w:rPr>
        <w:t xml:space="preserve"> </w:t>
      </w:r>
      <w:r>
        <w:rPr>
          <w:w w:val="115"/>
        </w:rPr>
        <w:t>natürlichen</w:t>
      </w:r>
      <w:r>
        <w:rPr>
          <w:spacing w:val="-27"/>
          <w:w w:val="115"/>
        </w:rPr>
        <w:t xml:space="preserve"> </w:t>
      </w:r>
      <w:r>
        <w:rPr>
          <w:w w:val="115"/>
        </w:rPr>
        <w:t>Personen</w:t>
      </w:r>
      <w:r>
        <w:rPr>
          <w:spacing w:val="-27"/>
          <w:w w:val="115"/>
        </w:rPr>
        <w:t xml:space="preserve"> </w:t>
      </w:r>
      <w:r>
        <w:rPr>
          <w:w w:val="115"/>
        </w:rPr>
        <w:t>sowie</w:t>
      </w:r>
      <w:r>
        <w:rPr>
          <w:spacing w:val="-27"/>
          <w:w w:val="115"/>
        </w:rPr>
        <w:t xml:space="preserve"> </w:t>
      </w:r>
      <w:r>
        <w:rPr>
          <w:w w:val="115"/>
        </w:rPr>
        <w:t>natürliche</w:t>
      </w:r>
      <w:r>
        <w:rPr>
          <w:spacing w:val="-27"/>
          <w:w w:val="115"/>
        </w:rPr>
        <w:t xml:space="preserve"> </w:t>
      </w:r>
      <w:r>
        <w:rPr>
          <w:w w:val="115"/>
        </w:rPr>
        <w:t>Personen,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Landwirtschaftliche</w:t>
      </w:r>
      <w:r>
        <w:rPr>
          <w:spacing w:val="-15"/>
          <w:w w:val="115"/>
        </w:rPr>
        <w:t xml:space="preserve"> </w:t>
      </w:r>
      <w:r>
        <w:rPr>
          <w:w w:val="115"/>
        </w:rPr>
        <w:t>Buchstelle</w:t>
      </w:r>
      <w:r>
        <w:rPr>
          <w:spacing w:val="-15"/>
          <w:w w:val="115"/>
        </w:rPr>
        <w:t xml:space="preserve"> </w:t>
      </w:r>
      <w:r>
        <w:rPr>
          <w:w w:val="115"/>
        </w:rPr>
        <w:t>tätig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44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Steuerberatungsgesetzes</w:t>
      </w:r>
      <w:r>
        <w:rPr>
          <w:spacing w:val="-15"/>
          <w:w w:val="115"/>
        </w:rPr>
        <w:t xml:space="preserve"> </w:t>
      </w:r>
      <w:r>
        <w:rPr>
          <w:w w:val="115"/>
        </w:rPr>
        <w:t>berechtigt</w:t>
      </w:r>
      <w:r>
        <w:rPr>
          <w:spacing w:val="-15"/>
          <w:w w:val="115"/>
        </w:rPr>
        <w:t xml:space="preserve"> </w:t>
      </w:r>
      <w:r>
        <w:rPr>
          <w:w w:val="115"/>
        </w:rPr>
        <w:t>sind,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Berufsbezeichnung</w:t>
      </w:r>
      <w:r>
        <w:rPr>
          <w:spacing w:val="-33"/>
          <w:w w:val="115"/>
        </w:rPr>
        <w:t xml:space="preserve"> </w:t>
      </w:r>
      <w:r>
        <w:rPr>
          <w:w w:val="115"/>
        </w:rPr>
        <w:t>„Landwirtschaftliche</w:t>
      </w:r>
      <w:r>
        <w:rPr>
          <w:spacing w:val="-32"/>
          <w:w w:val="115"/>
        </w:rPr>
        <w:t xml:space="preserve"> </w:t>
      </w:r>
      <w:r>
        <w:rPr>
          <w:w w:val="115"/>
        </w:rPr>
        <w:t>Buchstelle“</w:t>
      </w:r>
      <w:r>
        <w:rPr>
          <w:spacing w:val="-32"/>
          <w:w w:val="115"/>
        </w:rPr>
        <w:t xml:space="preserve"> </w:t>
      </w:r>
      <w:r>
        <w:rPr>
          <w:w w:val="115"/>
        </w:rPr>
        <w:t>zu</w:t>
      </w:r>
      <w:r>
        <w:rPr>
          <w:spacing w:val="-32"/>
          <w:w w:val="115"/>
        </w:rPr>
        <w:t xml:space="preserve"> </w:t>
      </w:r>
      <w:r>
        <w:rPr>
          <w:w w:val="115"/>
        </w:rPr>
        <w:t>führen.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Zurückweisung</w:t>
      </w:r>
      <w:r>
        <w:rPr>
          <w:spacing w:val="-32"/>
          <w:w w:val="115"/>
        </w:rPr>
        <w:t xml:space="preserve"> </w:t>
      </w:r>
      <w:r>
        <w:rPr>
          <w:w w:val="115"/>
        </w:rPr>
        <w:t>ist</w:t>
      </w:r>
      <w:r>
        <w:rPr>
          <w:spacing w:val="-32"/>
          <w:w w:val="115"/>
        </w:rPr>
        <w:t xml:space="preserve"> </w:t>
      </w:r>
      <w:r>
        <w:rPr>
          <w:w w:val="115"/>
        </w:rPr>
        <w:t>dem</w:t>
      </w:r>
      <w:r>
        <w:rPr>
          <w:spacing w:val="-32"/>
          <w:w w:val="115"/>
        </w:rPr>
        <w:t xml:space="preserve"> </w:t>
      </w:r>
      <w:r>
        <w:rPr>
          <w:w w:val="115"/>
        </w:rPr>
        <w:t>Vollmachtgeber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dem</w:t>
      </w:r>
      <w:r>
        <w:rPr>
          <w:spacing w:val="-10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10"/>
          <w:w w:val="115"/>
        </w:rPr>
        <w:t xml:space="preserve"> </w:t>
      </w:r>
      <w:r>
        <w:rPr>
          <w:w w:val="115"/>
        </w:rPr>
        <w:t>bekannt</w:t>
      </w:r>
      <w:r>
        <w:rPr>
          <w:spacing w:val="-10"/>
          <w:w w:val="115"/>
        </w:rPr>
        <w:t xml:space="preserve"> </w:t>
      </w:r>
      <w:r>
        <w:rPr>
          <w:w w:val="115"/>
        </w:rPr>
        <w:t>zu</w:t>
      </w:r>
      <w:r>
        <w:rPr>
          <w:spacing w:val="-10"/>
          <w:w w:val="115"/>
        </w:rPr>
        <w:t xml:space="preserve"> </w:t>
      </w:r>
      <w:r>
        <w:rPr>
          <w:w w:val="115"/>
        </w:rPr>
        <w:t>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423"/>
        </w:tabs>
        <w:kinsoku w:val="0"/>
        <w:overflowPunct w:val="0"/>
        <w:spacing w:line="248" w:lineRule="auto"/>
        <w:ind w:right="928" w:firstLine="0"/>
      </w:pPr>
      <w:r>
        <w:rPr>
          <w:w w:val="110"/>
        </w:rPr>
        <w:t>Ein</w:t>
      </w:r>
      <w:r>
        <w:rPr>
          <w:spacing w:val="17"/>
          <w:w w:val="110"/>
        </w:rPr>
        <w:t xml:space="preserve"> </w:t>
      </w:r>
      <w:r>
        <w:rPr>
          <w:w w:val="110"/>
        </w:rPr>
        <w:t>Beistand</w:t>
      </w:r>
      <w:r>
        <w:rPr>
          <w:spacing w:val="17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vom</w:t>
      </w:r>
      <w:r>
        <w:rPr>
          <w:spacing w:val="17"/>
          <w:w w:val="110"/>
        </w:rPr>
        <w:t xml:space="preserve"> </w:t>
      </w:r>
      <w:r>
        <w:rPr>
          <w:w w:val="110"/>
        </w:rPr>
        <w:t>mündlichen</w:t>
      </w:r>
      <w:r>
        <w:rPr>
          <w:spacing w:val="17"/>
          <w:w w:val="110"/>
        </w:rPr>
        <w:t xml:space="preserve"> </w:t>
      </w:r>
      <w:r>
        <w:rPr>
          <w:w w:val="110"/>
        </w:rPr>
        <w:t>Vortrag</w:t>
      </w:r>
      <w:r>
        <w:rPr>
          <w:spacing w:val="17"/>
          <w:w w:val="110"/>
        </w:rPr>
        <w:t xml:space="preserve"> </w:t>
      </w:r>
      <w:r>
        <w:rPr>
          <w:w w:val="110"/>
        </w:rPr>
        <w:t>zurückzuweisen,</w:t>
      </w:r>
      <w:r>
        <w:rPr>
          <w:spacing w:val="17"/>
          <w:w w:val="110"/>
        </w:rPr>
        <w:t xml:space="preserve"> </w:t>
      </w:r>
      <w:r>
        <w:rPr>
          <w:w w:val="110"/>
        </w:rPr>
        <w:t>falls</w:t>
      </w:r>
      <w:r>
        <w:rPr>
          <w:spacing w:val="17"/>
          <w:w w:val="110"/>
        </w:rPr>
        <w:t xml:space="preserve"> </w:t>
      </w:r>
      <w:r>
        <w:rPr>
          <w:w w:val="110"/>
        </w:rPr>
        <w:t>er</w:t>
      </w:r>
      <w:r>
        <w:rPr>
          <w:spacing w:val="17"/>
          <w:w w:val="110"/>
        </w:rPr>
        <w:t xml:space="preserve"> </w:t>
      </w:r>
      <w:r>
        <w:rPr>
          <w:w w:val="110"/>
        </w:rPr>
        <w:t>unbefugt</w:t>
      </w:r>
      <w:r>
        <w:rPr>
          <w:spacing w:val="17"/>
          <w:w w:val="110"/>
        </w:rPr>
        <w:t xml:space="preserve"> </w:t>
      </w:r>
      <w:r>
        <w:rPr>
          <w:w w:val="110"/>
        </w:rPr>
        <w:t>geschäftsmäßig</w:t>
      </w:r>
      <w:r>
        <w:rPr>
          <w:spacing w:val="17"/>
          <w:w w:val="110"/>
        </w:rPr>
        <w:t xml:space="preserve"> </w:t>
      </w:r>
      <w:r>
        <w:rPr>
          <w:w w:val="110"/>
        </w:rPr>
        <w:t>Hilfe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Steuersachen</w:t>
      </w:r>
      <w:r>
        <w:rPr>
          <w:spacing w:val="7"/>
          <w:w w:val="110"/>
        </w:rPr>
        <w:t xml:space="preserve"> </w:t>
      </w:r>
      <w:r>
        <w:rPr>
          <w:w w:val="110"/>
        </w:rPr>
        <w:t>leistet.</w:t>
      </w:r>
      <w:r>
        <w:rPr>
          <w:spacing w:val="7"/>
          <w:w w:val="110"/>
        </w:rPr>
        <w:t xml:space="preserve"> </w:t>
      </w:r>
      <w:r>
        <w:rPr>
          <w:w w:val="110"/>
        </w:rPr>
        <w:t>Ferner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er</w:t>
      </w:r>
      <w:r>
        <w:rPr>
          <w:spacing w:val="7"/>
          <w:w w:val="110"/>
        </w:rPr>
        <w:t xml:space="preserve"> </w:t>
      </w:r>
      <w:r>
        <w:rPr>
          <w:w w:val="110"/>
        </w:rPr>
        <w:t>vom</w:t>
      </w:r>
      <w:r>
        <w:rPr>
          <w:spacing w:val="8"/>
          <w:w w:val="110"/>
        </w:rPr>
        <w:t xml:space="preserve"> </w:t>
      </w:r>
      <w:r>
        <w:rPr>
          <w:w w:val="110"/>
        </w:rPr>
        <w:t>mündlichen</w:t>
      </w:r>
      <w:r>
        <w:rPr>
          <w:spacing w:val="7"/>
          <w:w w:val="110"/>
        </w:rPr>
        <w:t xml:space="preserve"> </w:t>
      </w:r>
      <w:r>
        <w:rPr>
          <w:w w:val="110"/>
        </w:rPr>
        <w:t>Vortrag</w:t>
      </w:r>
      <w:r>
        <w:rPr>
          <w:spacing w:val="7"/>
          <w:w w:val="110"/>
        </w:rPr>
        <w:t xml:space="preserve"> </w:t>
      </w:r>
      <w:r>
        <w:rPr>
          <w:w w:val="110"/>
        </w:rPr>
        <w:t>zurückgewiesen</w:t>
      </w:r>
      <w:r>
        <w:rPr>
          <w:spacing w:val="7"/>
          <w:w w:val="110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falls</w:t>
      </w:r>
      <w:r>
        <w:rPr>
          <w:spacing w:val="8"/>
          <w:w w:val="110"/>
        </w:rPr>
        <w:t xml:space="preserve"> </w:t>
      </w:r>
      <w:r>
        <w:rPr>
          <w:w w:val="110"/>
        </w:rPr>
        <w:t>er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einem</w:t>
      </w:r>
      <w:r>
        <w:rPr>
          <w:w w:val="114"/>
        </w:rPr>
        <w:t xml:space="preserve"> </w:t>
      </w:r>
      <w:r>
        <w:rPr>
          <w:w w:val="110"/>
        </w:rPr>
        <w:t>sachgemäßen</w:t>
      </w:r>
      <w:r>
        <w:rPr>
          <w:spacing w:val="12"/>
          <w:w w:val="110"/>
        </w:rPr>
        <w:t xml:space="preserve"> </w:t>
      </w:r>
      <w:r>
        <w:rPr>
          <w:w w:val="110"/>
        </w:rPr>
        <w:t>Vortrag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2"/>
          <w:w w:val="110"/>
        </w:rPr>
        <w:t xml:space="preserve"> </w:t>
      </w:r>
      <w:r>
        <w:rPr>
          <w:w w:val="110"/>
        </w:rPr>
        <w:t>fähig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willens</w:t>
      </w:r>
      <w:r>
        <w:rPr>
          <w:spacing w:val="12"/>
          <w:w w:val="110"/>
        </w:rPr>
        <w:t xml:space="preserve"> </w:t>
      </w:r>
      <w:r>
        <w:rPr>
          <w:w w:val="110"/>
        </w:rPr>
        <w:t>ist;</w:t>
      </w:r>
      <w:r>
        <w:rPr>
          <w:spacing w:val="12"/>
          <w:w w:val="110"/>
        </w:rPr>
        <w:t xml:space="preserve"> </w:t>
      </w:r>
      <w:r>
        <w:rPr>
          <w:w w:val="110"/>
        </w:rPr>
        <w:t>Absatz</w:t>
      </w:r>
      <w:r>
        <w:rPr>
          <w:spacing w:val="13"/>
          <w:w w:val="110"/>
        </w:rPr>
        <w:t xml:space="preserve"> </w:t>
      </w:r>
      <w:r>
        <w:rPr>
          <w:w w:val="110"/>
        </w:rPr>
        <w:t>8</w:t>
      </w:r>
      <w:r>
        <w:rPr>
          <w:spacing w:val="12"/>
          <w:w w:val="110"/>
        </w:rPr>
        <w:t xml:space="preserve"> </w:t>
      </w:r>
      <w:r>
        <w:rPr>
          <w:w w:val="110"/>
        </w:rPr>
        <w:t>Satz</w:t>
      </w:r>
      <w:r>
        <w:rPr>
          <w:spacing w:val="12"/>
          <w:w w:val="110"/>
        </w:rPr>
        <w:t xml:space="preserve"> </w:t>
      </w:r>
      <w:r>
        <w:rPr>
          <w:w w:val="110"/>
        </w:rPr>
        <w:t>2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12"/>
          <w:w w:val="110"/>
        </w:rPr>
        <w:t xml:space="preserve"> </w:t>
      </w:r>
      <w:r>
        <w:rPr>
          <w:w w:val="110"/>
        </w:rPr>
        <w:t>gilt</w:t>
      </w:r>
      <w:r>
        <w:rPr>
          <w:spacing w:val="12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5"/>
        </w:numPr>
        <w:tabs>
          <w:tab w:val="left" w:pos="537"/>
        </w:tabs>
        <w:kinsoku w:val="0"/>
        <w:overflowPunct w:val="0"/>
        <w:spacing w:line="248" w:lineRule="auto"/>
        <w:ind w:right="1283" w:firstLine="0"/>
      </w:pPr>
      <w:r>
        <w:rPr>
          <w:w w:val="115"/>
        </w:rPr>
        <w:t>Verfahrenshandlungen,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Bevollmächtigter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Beistand</w:t>
      </w:r>
      <w:r>
        <w:rPr>
          <w:spacing w:val="-22"/>
          <w:w w:val="115"/>
        </w:rPr>
        <w:t xml:space="preserve"> </w:t>
      </w:r>
      <w:r>
        <w:rPr>
          <w:w w:val="115"/>
        </w:rPr>
        <w:t>vornimmt,</w:t>
      </w:r>
      <w:r>
        <w:rPr>
          <w:spacing w:val="-22"/>
          <w:w w:val="115"/>
        </w:rPr>
        <w:t xml:space="preserve"> </w:t>
      </w:r>
      <w:r>
        <w:rPr>
          <w:w w:val="115"/>
        </w:rPr>
        <w:t>nachdem</w:t>
      </w:r>
      <w:r>
        <w:rPr>
          <w:spacing w:val="-22"/>
          <w:w w:val="115"/>
        </w:rPr>
        <w:t xml:space="preserve"> </w:t>
      </w:r>
      <w:r>
        <w:rPr>
          <w:w w:val="115"/>
        </w:rPr>
        <w:t>ihm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Zurückweisung</w:t>
      </w:r>
      <w:r>
        <w:rPr>
          <w:spacing w:val="-28"/>
          <w:w w:val="115"/>
        </w:rPr>
        <w:t xml:space="preserve"> </w:t>
      </w:r>
      <w:r>
        <w:rPr>
          <w:w w:val="115"/>
        </w:rPr>
        <w:t>bekannt</w:t>
      </w:r>
      <w:r>
        <w:rPr>
          <w:spacing w:val="-28"/>
          <w:w w:val="115"/>
        </w:rPr>
        <w:t xml:space="preserve"> </w:t>
      </w:r>
      <w:r>
        <w:rPr>
          <w:w w:val="115"/>
        </w:rPr>
        <w:t>gegeben</w:t>
      </w:r>
      <w:r>
        <w:rPr>
          <w:spacing w:val="-27"/>
          <w:w w:val="115"/>
        </w:rPr>
        <w:t xml:space="preserve"> </w:t>
      </w:r>
      <w:r>
        <w:rPr>
          <w:w w:val="115"/>
        </w:rPr>
        <w:t>worden</w:t>
      </w:r>
      <w:r>
        <w:rPr>
          <w:spacing w:val="-28"/>
          <w:w w:val="115"/>
        </w:rPr>
        <w:t xml:space="preserve"> </w:t>
      </w:r>
      <w:r>
        <w:rPr>
          <w:w w:val="115"/>
        </w:rPr>
        <w:t>ist,</w:t>
      </w:r>
      <w:r>
        <w:rPr>
          <w:spacing w:val="-28"/>
          <w:w w:val="115"/>
        </w:rPr>
        <w:t xml:space="preserve"> </w:t>
      </w:r>
      <w:r>
        <w:rPr>
          <w:w w:val="115"/>
        </w:rPr>
        <w:t>sind</w:t>
      </w:r>
      <w:r>
        <w:rPr>
          <w:spacing w:val="-27"/>
          <w:w w:val="115"/>
        </w:rPr>
        <w:t xml:space="preserve"> </w:t>
      </w:r>
      <w:r>
        <w:rPr>
          <w:w w:val="115"/>
        </w:rPr>
        <w:t>unwirksam.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80: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Anwendung</w:t>
      </w:r>
      <w:r>
        <w:rPr>
          <w:spacing w:val="-1"/>
          <w:w w:val="110"/>
        </w:rPr>
        <w:t xml:space="preserve"> </w:t>
      </w:r>
      <w:r>
        <w:rPr>
          <w:w w:val="110"/>
        </w:rPr>
        <w:t>vgl.</w:t>
      </w:r>
      <w:r>
        <w:rPr>
          <w:spacing w:val="-2"/>
          <w:w w:val="110"/>
        </w:rPr>
        <w:t xml:space="preserve"> </w:t>
      </w:r>
      <w:r>
        <w:rPr>
          <w:w w:val="110"/>
        </w:rPr>
        <w:t>Art.</w:t>
      </w:r>
      <w:r>
        <w:rPr>
          <w:spacing w:val="-1"/>
          <w:w w:val="110"/>
        </w:rPr>
        <w:t xml:space="preserve"> </w:t>
      </w:r>
      <w:r>
        <w:rPr>
          <w:w w:val="110"/>
        </w:rPr>
        <w:t>97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AOEG</w:t>
      </w:r>
      <w:r>
        <w:rPr>
          <w:spacing w:val="-2"/>
          <w:w w:val="110"/>
        </w:rPr>
        <w:t xml:space="preserve"> </w:t>
      </w:r>
      <w:r>
        <w:rPr>
          <w:w w:val="110"/>
        </w:rPr>
        <w:t>1977</w:t>
      </w:r>
      <w:r>
        <w:rPr>
          <w:spacing w:val="-1"/>
          <w:w w:val="110"/>
        </w:rPr>
        <w:t xml:space="preserve"> </w:t>
      </w:r>
      <w:r>
        <w:rPr>
          <w:w w:val="110"/>
        </w:rPr>
        <w:t>u.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18h</w:t>
      </w:r>
      <w:r>
        <w:rPr>
          <w:spacing w:val="-1"/>
          <w:w w:val="110"/>
        </w:rPr>
        <w:t xml:space="preserve"> </w:t>
      </w:r>
      <w:r>
        <w:rPr>
          <w:w w:val="110"/>
        </w:rPr>
        <w:t>Abs.</w:t>
      </w:r>
      <w:r>
        <w:rPr>
          <w:spacing w:val="-2"/>
          <w:w w:val="110"/>
        </w:rPr>
        <w:t xml:space="preserve"> </w:t>
      </w:r>
      <w:r>
        <w:rPr>
          <w:w w:val="110"/>
        </w:rPr>
        <w:t>6</w:t>
      </w:r>
      <w:r>
        <w:rPr>
          <w:spacing w:val="-1"/>
          <w:w w:val="110"/>
        </w:rPr>
        <w:t xml:space="preserve"> </w:t>
      </w:r>
      <w:r>
        <w:rPr>
          <w:w w:val="110"/>
        </w:rPr>
        <w:t>UStG</w:t>
      </w:r>
      <w:r>
        <w:rPr>
          <w:spacing w:val="-1"/>
          <w:w w:val="110"/>
        </w:rPr>
        <w:t xml:space="preserve"> </w:t>
      </w:r>
      <w:r>
        <w:rPr>
          <w:w w:val="110"/>
        </w:rPr>
        <w:t>1980</w:t>
      </w:r>
      <w:r>
        <w:rPr>
          <w:spacing w:val="-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25"/>
          <w:w w:val="110"/>
        </w:rPr>
        <w:t xml:space="preserve"> </w:t>
      </w:r>
      <w:r>
        <w:rPr>
          <w:w w:val="110"/>
        </w:rPr>
        <w:t>80a</w:t>
      </w:r>
      <w:r>
        <w:rPr>
          <w:spacing w:val="-25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-24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-25"/>
          <w:w w:val="110"/>
        </w:rPr>
        <w:t xml:space="preserve"> </w:t>
      </w:r>
      <w:r>
        <w:rPr>
          <w:w w:val="110"/>
        </w:rPr>
        <w:t>von</w:t>
      </w:r>
      <w:r>
        <w:rPr>
          <w:spacing w:val="-24"/>
          <w:w w:val="110"/>
        </w:rPr>
        <w:t xml:space="preserve"> </w:t>
      </w:r>
      <w:r>
        <w:rPr>
          <w:w w:val="110"/>
        </w:rPr>
        <w:t>Vollmachtsdaten</w:t>
      </w:r>
      <w:r>
        <w:rPr>
          <w:spacing w:val="-25"/>
          <w:w w:val="110"/>
        </w:rPr>
        <w:t xml:space="preserve"> </w:t>
      </w:r>
      <w:r>
        <w:rPr>
          <w:w w:val="110"/>
        </w:rPr>
        <w:t>an</w:t>
      </w:r>
      <w:r>
        <w:rPr>
          <w:spacing w:val="-24"/>
          <w:w w:val="110"/>
        </w:rPr>
        <w:t xml:space="preserve"> </w:t>
      </w:r>
      <w:r>
        <w:rPr>
          <w:w w:val="110"/>
        </w:rPr>
        <w:t>Landesfinanzbehörden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04"/>
        </w:numPr>
        <w:tabs>
          <w:tab w:val="left" w:pos="423"/>
        </w:tabs>
        <w:kinsoku w:val="0"/>
        <w:overflowPunct w:val="0"/>
        <w:spacing w:line="248" w:lineRule="auto"/>
        <w:ind w:right="602" w:firstLine="0"/>
      </w:pPr>
      <w:r>
        <w:rPr>
          <w:w w:val="115"/>
        </w:rPr>
        <w:t>Daten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Vollmacht</w:t>
      </w:r>
      <w:r>
        <w:rPr>
          <w:spacing w:val="-27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Vertretung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27"/>
          <w:w w:val="115"/>
        </w:rPr>
        <w:t xml:space="preserve"> </w:t>
      </w:r>
      <w:r>
        <w:rPr>
          <w:w w:val="115"/>
        </w:rPr>
        <w:t>Verfahren,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amtlich</w:t>
      </w:r>
      <w:r>
        <w:rPr>
          <w:spacing w:val="-27"/>
          <w:w w:val="115"/>
        </w:rPr>
        <w:t xml:space="preserve"> </w:t>
      </w:r>
      <w:r>
        <w:rPr>
          <w:w w:val="115"/>
        </w:rPr>
        <w:t>bestimmtem</w:t>
      </w:r>
      <w:r>
        <w:rPr>
          <w:w w:val="113"/>
        </w:rPr>
        <w:t xml:space="preserve"> </w:t>
      </w:r>
      <w:r>
        <w:rPr>
          <w:w w:val="115"/>
        </w:rPr>
        <w:t>Formular</w:t>
      </w:r>
      <w:r>
        <w:rPr>
          <w:spacing w:val="-36"/>
          <w:w w:val="115"/>
        </w:rPr>
        <w:t xml:space="preserve"> </w:t>
      </w:r>
      <w:r>
        <w:rPr>
          <w:w w:val="115"/>
        </w:rPr>
        <w:t>erteilt</w:t>
      </w:r>
      <w:r>
        <w:rPr>
          <w:spacing w:val="-35"/>
          <w:w w:val="115"/>
        </w:rPr>
        <w:t xml:space="preserve"> </w:t>
      </w:r>
      <w:r>
        <w:rPr>
          <w:w w:val="115"/>
        </w:rPr>
        <w:t>worden</w:t>
      </w:r>
      <w:r>
        <w:rPr>
          <w:spacing w:val="-35"/>
          <w:w w:val="115"/>
        </w:rPr>
        <w:t xml:space="preserve"> </w:t>
      </w:r>
      <w:r>
        <w:rPr>
          <w:w w:val="115"/>
        </w:rPr>
        <w:t>sind,</w:t>
      </w:r>
      <w:r>
        <w:rPr>
          <w:spacing w:val="-36"/>
          <w:w w:val="115"/>
        </w:rPr>
        <w:t xml:space="preserve"> </w:t>
      </w:r>
      <w:r>
        <w:rPr>
          <w:w w:val="115"/>
        </w:rPr>
        <w:t>können</w:t>
      </w:r>
      <w:r>
        <w:rPr>
          <w:spacing w:val="-35"/>
          <w:w w:val="115"/>
        </w:rPr>
        <w:t xml:space="preserve"> </w:t>
      </w:r>
      <w:r>
        <w:rPr>
          <w:w w:val="115"/>
        </w:rPr>
        <w:t>den</w:t>
      </w:r>
      <w:r>
        <w:rPr>
          <w:spacing w:val="-35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35"/>
          <w:w w:val="115"/>
        </w:rPr>
        <w:t xml:space="preserve"> </w:t>
      </w:r>
      <w:r>
        <w:rPr>
          <w:w w:val="115"/>
        </w:rPr>
        <w:t>nach</w:t>
      </w:r>
      <w:r>
        <w:rPr>
          <w:spacing w:val="-36"/>
          <w:w w:val="115"/>
        </w:rPr>
        <w:t xml:space="preserve"> </w:t>
      </w:r>
      <w:r>
        <w:rPr>
          <w:w w:val="115"/>
        </w:rPr>
        <w:t>amtlich</w:t>
      </w:r>
      <w:r>
        <w:rPr>
          <w:spacing w:val="-35"/>
          <w:w w:val="115"/>
        </w:rPr>
        <w:t xml:space="preserve"> </w:t>
      </w:r>
      <w:r>
        <w:rPr>
          <w:w w:val="115"/>
        </w:rPr>
        <w:t>vorgeschriebenem</w:t>
      </w:r>
      <w:r>
        <w:rPr>
          <w:spacing w:val="-35"/>
          <w:w w:val="115"/>
        </w:rPr>
        <w:t xml:space="preserve"> </w:t>
      </w:r>
      <w:r>
        <w:rPr>
          <w:w w:val="115"/>
        </w:rPr>
        <w:t>Datensatz</w:t>
      </w:r>
      <w:r>
        <w:rPr>
          <w:w w:val="112"/>
        </w:rPr>
        <w:t xml:space="preserve"> </w:t>
      </w: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amtlich</w:t>
      </w:r>
      <w:r>
        <w:rPr>
          <w:spacing w:val="-21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1"/>
          <w:w w:val="115"/>
        </w:rPr>
        <w:t xml:space="preserve"> </w:t>
      </w:r>
      <w:r>
        <w:rPr>
          <w:w w:val="115"/>
        </w:rPr>
        <w:t>Schnittstellen</w:t>
      </w:r>
      <w:r>
        <w:rPr>
          <w:spacing w:val="-21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1"/>
          <w:w w:val="115"/>
        </w:rPr>
        <w:t xml:space="preserve"> </w:t>
      </w:r>
      <w:r>
        <w:rPr>
          <w:w w:val="115"/>
        </w:rPr>
        <w:t>werden.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Datensatz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auch</w:t>
      </w:r>
      <w:r>
        <w:rPr>
          <w:spacing w:val="-21"/>
          <w:w w:val="115"/>
        </w:rPr>
        <w:t xml:space="preserve"> </w:t>
      </w:r>
      <w:r>
        <w:rPr>
          <w:w w:val="115"/>
        </w:rPr>
        <w:t>anzugeben,</w:t>
      </w:r>
      <w:r>
        <w:rPr>
          <w:spacing w:val="-21"/>
          <w:w w:val="115"/>
        </w:rPr>
        <w:t xml:space="preserve"> </w:t>
      </w:r>
      <w:r>
        <w:rPr>
          <w:w w:val="115"/>
        </w:rPr>
        <w:t>ob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5"/>
        </w:rPr>
        <w:t>Vollmachtgeber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25"/>
          <w:w w:val="115"/>
        </w:rPr>
        <w:t xml:space="preserve"> </w:t>
      </w:r>
      <w:r>
        <w:rPr>
          <w:w w:val="115"/>
        </w:rPr>
        <w:t>zum</w:t>
      </w:r>
      <w:r>
        <w:rPr>
          <w:spacing w:val="-24"/>
          <w:w w:val="115"/>
        </w:rPr>
        <w:t xml:space="preserve"> </w:t>
      </w:r>
      <w:r>
        <w:rPr>
          <w:w w:val="115"/>
        </w:rPr>
        <w:t>Empfang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ihn</w:t>
      </w:r>
      <w:r>
        <w:rPr>
          <w:spacing w:val="-25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5"/>
          <w:w w:val="115"/>
        </w:rPr>
        <w:t xml:space="preserve"> </w:t>
      </w:r>
      <w:r>
        <w:rPr>
          <w:w w:val="115"/>
        </w:rPr>
        <w:t>Verwaltungsakten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zum</w:t>
      </w:r>
      <w:r>
        <w:rPr>
          <w:spacing w:val="-25"/>
          <w:w w:val="115"/>
        </w:rPr>
        <w:t xml:space="preserve"> </w:t>
      </w:r>
      <w:r>
        <w:rPr>
          <w:w w:val="115"/>
        </w:rPr>
        <w:t>Abruf</w:t>
      </w:r>
      <w:r>
        <w:rPr>
          <w:w w:val="105"/>
        </w:rPr>
        <w:t xml:space="preserve"> </w:t>
      </w:r>
      <w:r>
        <w:rPr>
          <w:w w:val="115"/>
        </w:rPr>
        <w:t>von</w:t>
      </w:r>
      <w:r>
        <w:rPr>
          <w:spacing w:val="-29"/>
          <w:w w:val="115"/>
        </w:rPr>
        <w:t xml:space="preserve"> </w:t>
      </w:r>
      <w:r>
        <w:rPr>
          <w:w w:val="115"/>
        </w:rPr>
        <w:t>bei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8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seiner</w:t>
      </w:r>
      <w:r>
        <w:rPr>
          <w:spacing w:val="-28"/>
          <w:w w:val="115"/>
        </w:rPr>
        <w:t xml:space="preserve"> </w:t>
      </w:r>
      <w:r>
        <w:rPr>
          <w:w w:val="115"/>
        </w:rPr>
        <w:t>Person</w:t>
      </w:r>
      <w:r>
        <w:rPr>
          <w:spacing w:val="-28"/>
          <w:w w:val="115"/>
        </w:rPr>
        <w:t xml:space="preserve"> </w:t>
      </w:r>
      <w:r>
        <w:rPr>
          <w:w w:val="115"/>
        </w:rPr>
        <w:t>gespeicherten</w:t>
      </w:r>
      <w:r>
        <w:rPr>
          <w:spacing w:val="-28"/>
          <w:w w:val="115"/>
        </w:rPr>
        <w:t xml:space="preserve"> </w:t>
      </w:r>
      <w:r>
        <w:rPr>
          <w:w w:val="115"/>
        </w:rPr>
        <w:t>Daten</w:t>
      </w:r>
      <w:r>
        <w:rPr>
          <w:spacing w:val="-28"/>
          <w:w w:val="115"/>
        </w:rPr>
        <w:t xml:space="preserve"> </w:t>
      </w:r>
      <w:r>
        <w:rPr>
          <w:w w:val="115"/>
        </w:rPr>
        <w:t>ermächtigt</w:t>
      </w:r>
      <w:r>
        <w:rPr>
          <w:spacing w:val="-28"/>
          <w:w w:val="115"/>
        </w:rPr>
        <w:t xml:space="preserve"> </w:t>
      </w:r>
      <w:r>
        <w:rPr>
          <w:w w:val="115"/>
        </w:rPr>
        <w:t>hat.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übermittelten</w:t>
      </w:r>
      <w:r>
        <w:rPr>
          <w:spacing w:val="-29"/>
          <w:w w:val="115"/>
        </w:rPr>
        <w:t xml:space="preserve"> </w:t>
      </w:r>
      <w:r>
        <w:rPr>
          <w:w w:val="115"/>
        </w:rPr>
        <w:t>Daten</w:t>
      </w:r>
      <w:r>
        <w:rPr>
          <w:w w:val="109"/>
        </w:rPr>
        <w:t xml:space="preserve"> </w:t>
      </w:r>
      <w:r>
        <w:rPr>
          <w:w w:val="115"/>
        </w:rPr>
        <w:t>müssen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erteilten</w:t>
      </w:r>
      <w:r>
        <w:rPr>
          <w:spacing w:val="-29"/>
          <w:w w:val="115"/>
        </w:rPr>
        <w:t xml:space="preserve"> </w:t>
      </w:r>
      <w:r>
        <w:rPr>
          <w:w w:val="115"/>
        </w:rPr>
        <w:t>Vollmacht</w:t>
      </w:r>
      <w:r>
        <w:rPr>
          <w:spacing w:val="-30"/>
          <w:w w:val="115"/>
        </w:rPr>
        <w:t xml:space="preserve"> </w:t>
      </w:r>
      <w:r>
        <w:rPr>
          <w:w w:val="115"/>
        </w:rPr>
        <w:t>entsprechen.</w:t>
      </w:r>
      <w:r>
        <w:rPr>
          <w:spacing w:val="-29"/>
          <w:w w:val="115"/>
        </w:rPr>
        <w:t xml:space="preserve"> </w:t>
      </w:r>
      <w:r>
        <w:rPr>
          <w:w w:val="115"/>
        </w:rPr>
        <w:t>Wird</w:t>
      </w:r>
      <w:r>
        <w:rPr>
          <w:spacing w:val="-30"/>
          <w:w w:val="115"/>
        </w:rPr>
        <w:t xml:space="preserve"> </w:t>
      </w:r>
      <w:r>
        <w:rPr>
          <w:w w:val="115"/>
        </w:rPr>
        <w:t>eine</w:t>
      </w:r>
      <w:r>
        <w:rPr>
          <w:spacing w:val="-29"/>
          <w:w w:val="115"/>
        </w:rPr>
        <w:t xml:space="preserve"> </w:t>
      </w:r>
      <w:r>
        <w:rPr>
          <w:w w:val="115"/>
        </w:rPr>
        <w:t>Vollmacht,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Satz</w:t>
      </w:r>
      <w:r>
        <w:rPr>
          <w:spacing w:val="-30"/>
          <w:w w:val="115"/>
        </w:rPr>
        <w:t xml:space="preserve"> </w:t>
      </w:r>
      <w:r>
        <w:rPr>
          <w:w w:val="115"/>
        </w:rPr>
        <w:t>1</w:t>
      </w:r>
      <w:r>
        <w:rPr>
          <w:spacing w:val="-29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30"/>
          <w:w w:val="115"/>
        </w:rPr>
        <w:t xml:space="preserve"> </w:t>
      </w:r>
      <w:r>
        <w:rPr>
          <w:w w:val="115"/>
        </w:rPr>
        <w:t>worden</w:t>
      </w:r>
      <w:r>
        <w:rPr>
          <w:spacing w:val="-29"/>
          <w:w w:val="115"/>
        </w:rPr>
        <w:t xml:space="preserve"> </w:t>
      </w:r>
      <w:r>
        <w:rPr>
          <w:w w:val="115"/>
        </w:rPr>
        <w:t>ist,</w:t>
      </w:r>
      <w:r>
        <w:rPr>
          <w:spacing w:val="-30"/>
          <w:w w:val="115"/>
        </w:rPr>
        <w:t xml:space="preserve"> </w:t>
      </w:r>
      <w:r>
        <w:rPr>
          <w:w w:val="115"/>
        </w:rPr>
        <w:t>vom</w:t>
      </w:r>
      <w:r>
        <w:rPr>
          <w:w w:val="111"/>
        </w:rPr>
        <w:t xml:space="preserve"> </w:t>
      </w:r>
      <w:r>
        <w:rPr>
          <w:w w:val="115"/>
        </w:rPr>
        <w:t>Vollmachtgeber</w:t>
      </w:r>
      <w:r>
        <w:rPr>
          <w:spacing w:val="-28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27"/>
          <w:w w:val="115"/>
        </w:rPr>
        <w:t xml:space="preserve"> </w:t>
      </w:r>
      <w:r>
        <w:rPr>
          <w:w w:val="115"/>
        </w:rPr>
        <w:t>widerrufen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verändert,</w:t>
      </w:r>
      <w:r>
        <w:rPr>
          <w:spacing w:val="-27"/>
          <w:w w:val="115"/>
        </w:rPr>
        <w:t xml:space="preserve"> </w:t>
      </w:r>
      <w:r>
        <w:rPr>
          <w:w w:val="115"/>
        </w:rPr>
        <w:t>muss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Bevollmächtigte</w:t>
      </w:r>
      <w:r>
        <w:rPr>
          <w:spacing w:val="-27"/>
          <w:w w:val="115"/>
        </w:rPr>
        <w:t xml:space="preserve"> </w:t>
      </w:r>
      <w:r>
        <w:rPr>
          <w:w w:val="115"/>
        </w:rPr>
        <w:t>dies unverzüglich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amtlich</w:t>
      </w:r>
      <w:r>
        <w:rPr>
          <w:spacing w:val="-26"/>
          <w:w w:val="115"/>
        </w:rPr>
        <w:t xml:space="preserve"> </w:t>
      </w:r>
      <w:r>
        <w:rPr>
          <w:w w:val="115"/>
        </w:rPr>
        <w:t>vorgeschriebenem</w:t>
      </w:r>
      <w:r>
        <w:rPr>
          <w:spacing w:val="-27"/>
          <w:w w:val="115"/>
        </w:rPr>
        <w:t xml:space="preserve"> </w:t>
      </w:r>
      <w:r>
        <w:rPr>
          <w:w w:val="115"/>
        </w:rPr>
        <w:t>Datensatz</w:t>
      </w:r>
      <w:r>
        <w:rPr>
          <w:spacing w:val="-26"/>
          <w:w w:val="115"/>
        </w:rPr>
        <w:t xml:space="preserve"> </w:t>
      </w:r>
      <w:r>
        <w:rPr>
          <w:w w:val="115"/>
        </w:rPr>
        <w:t>mitteilen.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4"/>
        </w:numPr>
        <w:tabs>
          <w:tab w:val="left" w:pos="423"/>
        </w:tabs>
        <w:kinsoku w:val="0"/>
        <w:overflowPunct w:val="0"/>
        <w:spacing w:line="248" w:lineRule="auto"/>
        <w:ind w:right="391" w:firstLine="0"/>
      </w:pPr>
      <w:r>
        <w:rPr>
          <w:w w:val="115"/>
        </w:rPr>
        <w:t>Werden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Vollmachtsdaten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Bevollmächtigten,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3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Steuerberatungsgesetzes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geschäftsmäßigen</w:t>
      </w:r>
      <w:r>
        <w:rPr>
          <w:spacing w:val="-13"/>
          <w:w w:val="115"/>
        </w:rPr>
        <w:t xml:space="preserve"> </w:t>
      </w:r>
      <w:r>
        <w:rPr>
          <w:w w:val="115"/>
        </w:rPr>
        <w:t>Hilfeleistung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Steuersachen</w:t>
      </w:r>
      <w:r>
        <w:rPr>
          <w:spacing w:val="-12"/>
          <w:w w:val="115"/>
        </w:rPr>
        <w:t xml:space="preserve"> </w:t>
      </w:r>
      <w:r>
        <w:rPr>
          <w:w w:val="115"/>
        </w:rPr>
        <w:t>befugt</w:t>
      </w:r>
      <w:r>
        <w:rPr>
          <w:spacing w:val="-12"/>
          <w:w w:val="115"/>
        </w:rPr>
        <w:t xml:space="preserve"> </w:t>
      </w:r>
      <w:r>
        <w:rPr>
          <w:w w:val="115"/>
        </w:rPr>
        <w:t>ist,</w:t>
      </w:r>
      <w:r>
        <w:rPr>
          <w:spacing w:val="-12"/>
          <w:w w:val="115"/>
        </w:rPr>
        <w:t xml:space="preserve"> </w:t>
      </w: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Maßgabe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Absatzes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übermittelt,</w:t>
      </w:r>
      <w:r>
        <w:rPr>
          <w:spacing w:val="-12"/>
          <w:w w:val="115"/>
        </w:rPr>
        <w:t xml:space="preserve"> </w:t>
      </w:r>
      <w:r>
        <w:rPr>
          <w:w w:val="115"/>
        </w:rPr>
        <w:t>so</w:t>
      </w:r>
      <w:r>
        <w:rPr>
          <w:spacing w:val="-12"/>
          <w:w w:val="115"/>
        </w:rPr>
        <w:t xml:space="preserve"> </w:t>
      </w:r>
      <w:r>
        <w:rPr>
          <w:w w:val="115"/>
        </w:rPr>
        <w:t>wird</w:t>
      </w:r>
      <w:r>
        <w:rPr>
          <w:w w:val="104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Bevollmächtigung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mitgeteilten</w:t>
      </w:r>
      <w:r>
        <w:rPr>
          <w:spacing w:val="-17"/>
          <w:w w:val="115"/>
        </w:rPr>
        <w:t xml:space="preserve"> </w:t>
      </w:r>
      <w:r>
        <w:rPr>
          <w:w w:val="115"/>
        </w:rPr>
        <w:t>Umfang</w:t>
      </w:r>
      <w:r>
        <w:rPr>
          <w:spacing w:val="-17"/>
          <w:w w:val="115"/>
        </w:rPr>
        <w:t xml:space="preserve"> </w:t>
      </w:r>
      <w:r>
        <w:rPr>
          <w:w w:val="115"/>
        </w:rPr>
        <w:t>vermutet,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7"/>
          <w:w w:val="115"/>
        </w:rPr>
        <w:t xml:space="preserve"> </w:t>
      </w:r>
      <w:r>
        <w:rPr>
          <w:w w:val="115"/>
        </w:rPr>
        <w:t>Kammer</w:t>
      </w:r>
      <w:r>
        <w:rPr>
          <w:spacing w:val="-17"/>
          <w:w w:val="115"/>
        </w:rPr>
        <w:t xml:space="preserve"> </w:t>
      </w:r>
      <w:r>
        <w:rPr>
          <w:w w:val="115"/>
        </w:rPr>
        <w:t>sicherstellt,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w w:val="120"/>
        </w:rPr>
        <w:t xml:space="preserve"> </w:t>
      </w:r>
      <w:r>
        <w:rPr>
          <w:w w:val="115"/>
        </w:rPr>
        <w:t>Vollmachtsdaten</w:t>
      </w:r>
      <w:r>
        <w:rPr>
          <w:spacing w:val="-22"/>
          <w:w w:val="115"/>
        </w:rPr>
        <w:t xml:space="preserve"> </w:t>
      </w:r>
      <w:r>
        <w:rPr>
          <w:w w:val="115"/>
        </w:rPr>
        <w:t>nur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21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1"/>
          <w:w w:val="115"/>
        </w:rPr>
        <w:t xml:space="preserve"> </w:t>
      </w:r>
      <w:r>
        <w:rPr>
          <w:w w:val="115"/>
        </w:rPr>
        <w:t>werden,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geschäftsmäßigen</w:t>
      </w:r>
      <w:r>
        <w:rPr>
          <w:spacing w:val="-21"/>
          <w:w w:val="115"/>
        </w:rPr>
        <w:t xml:space="preserve"> </w:t>
      </w:r>
      <w:r>
        <w:rPr>
          <w:w w:val="115"/>
        </w:rPr>
        <w:t>Hilfeleistung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Steuersachen</w:t>
      </w:r>
      <w:r>
        <w:rPr>
          <w:spacing w:val="-20"/>
          <w:w w:val="115"/>
        </w:rPr>
        <w:t xml:space="preserve"> </w:t>
      </w:r>
      <w:r>
        <w:rPr>
          <w:w w:val="115"/>
        </w:rPr>
        <w:t>befugt</w:t>
      </w:r>
      <w:r>
        <w:rPr>
          <w:spacing w:val="-20"/>
          <w:w w:val="115"/>
        </w:rPr>
        <w:t xml:space="preserve"> </w:t>
      </w:r>
      <w:r>
        <w:rPr>
          <w:w w:val="115"/>
        </w:rPr>
        <w:t>sind.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20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0"/>
          <w:w w:val="115"/>
        </w:rPr>
        <w:t xml:space="preserve"> </w:t>
      </w:r>
      <w:r>
        <w:rPr>
          <w:w w:val="115"/>
        </w:rPr>
        <w:t>Kammer</w:t>
      </w:r>
      <w:r>
        <w:rPr>
          <w:spacing w:val="-20"/>
          <w:w w:val="115"/>
        </w:rPr>
        <w:t xml:space="preserve"> </w:t>
      </w:r>
      <w:r>
        <w:rPr>
          <w:w w:val="115"/>
        </w:rPr>
        <w:t>hat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Landesfinanzbehörden</w:t>
      </w:r>
    </w:p>
    <w:p w:rsidR="00D21117" w:rsidRDefault="00D21117">
      <w:pPr>
        <w:pStyle w:val="Textkrper"/>
        <w:numPr>
          <w:ilvl w:val="0"/>
          <w:numId w:val="404"/>
        </w:numPr>
        <w:tabs>
          <w:tab w:val="left" w:pos="423"/>
        </w:tabs>
        <w:kinsoku w:val="0"/>
        <w:overflowPunct w:val="0"/>
        <w:spacing w:line="248" w:lineRule="auto"/>
        <w:ind w:right="391" w:firstLine="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409"/>
      </w:pP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diesem</w:t>
      </w:r>
      <w:r>
        <w:rPr>
          <w:spacing w:val="-17"/>
          <w:w w:val="115"/>
        </w:rPr>
        <w:t xml:space="preserve"> </w:t>
      </w:r>
      <w:r>
        <w:rPr>
          <w:w w:val="115"/>
        </w:rPr>
        <w:t>Fall</w:t>
      </w:r>
      <w:r>
        <w:rPr>
          <w:spacing w:val="-17"/>
          <w:w w:val="115"/>
        </w:rPr>
        <w:t xml:space="preserve"> </w:t>
      </w:r>
      <w:r>
        <w:rPr>
          <w:w w:val="115"/>
        </w:rPr>
        <w:t>auch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Wegfall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7"/>
          <w:w w:val="115"/>
        </w:rPr>
        <w:t xml:space="preserve"> </w:t>
      </w:r>
      <w:r>
        <w:rPr>
          <w:w w:val="115"/>
        </w:rPr>
        <w:t>Zulassung</w:t>
      </w:r>
      <w:r>
        <w:rPr>
          <w:spacing w:val="-17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amtlich</w:t>
      </w:r>
      <w:r>
        <w:rPr>
          <w:spacing w:val="-17"/>
          <w:w w:val="115"/>
        </w:rPr>
        <w:t xml:space="preserve"> </w:t>
      </w:r>
      <w:r>
        <w:rPr>
          <w:w w:val="115"/>
        </w:rPr>
        <w:t>vorgeschriebenem</w:t>
      </w:r>
      <w:r>
        <w:rPr>
          <w:spacing w:val="-17"/>
          <w:w w:val="115"/>
        </w:rPr>
        <w:t xml:space="preserve"> </w:t>
      </w:r>
      <w:r>
        <w:rPr>
          <w:w w:val="115"/>
        </w:rPr>
        <w:t>Datensatz</w:t>
      </w:r>
      <w:r>
        <w:rPr>
          <w:w w:val="112"/>
        </w:rPr>
        <w:t xml:space="preserve"> </w:t>
      </w:r>
      <w:r>
        <w:rPr>
          <w:w w:val="115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4"/>
        </w:numPr>
        <w:tabs>
          <w:tab w:val="left" w:pos="423"/>
        </w:tabs>
        <w:kinsoku w:val="0"/>
        <w:overflowPunct w:val="0"/>
        <w:spacing w:line="248" w:lineRule="auto"/>
        <w:ind w:right="239" w:firstLine="0"/>
      </w:pP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Vollmachtsdaten,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einem</w:t>
      </w:r>
      <w:r>
        <w:rPr>
          <w:spacing w:val="-24"/>
          <w:w w:val="115"/>
        </w:rPr>
        <w:t xml:space="preserve"> </w:t>
      </w:r>
      <w:r>
        <w:rPr>
          <w:w w:val="115"/>
        </w:rPr>
        <w:t>anerkannten</w:t>
      </w:r>
      <w:r>
        <w:rPr>
          <w:spacing w:val="-24"/>
          <w:w w:val="115"/>
        </w:rPr>
        <w:t xml:space="preserve"> </w:t>
      </w:r>
      <w:r>
        <w:rPr>
          <w:w w:val="115"/>
        </w:rPr>
        <w:t>Lohnsteuerhilfeverein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Sinne</w:t>
      </w:r>
      <w:r>
        <w:rPr>
          <w:w w:val="116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4</w:t>
      </w:r>
      <w:r>
        <w:rPr>
          <w:spacing w:val="-24"/>
          <w:w w:val="115"/>
        </w:rPr>
        <w:t xml:space="preserve"> </w:t>
      </w:r>
      <w:r>
        <w:rPr>
          <w:w w:val="115"/>
        </w:rPr>
        <w:t>Nummer</w:t>
      </w:r>
      <w:r>
        <w:rPr>
          <w:spacing w:val="-23"/>
          <w:w w:val="115"/>
        </w:rPr>
        <w:t xml:space="preserve"> </w:t>
      </w:r>
      <w:r>
        <w:rPr>
          <w:w w:val="115"/>
        </w:rPr>
        <w:t>11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Steuerberatungsgesetzes</w:t>
      </w:r>
      <w:r>
        <w:rPr>
          <w:spacing w:val="-23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4"/>
          <w:w w:val="115"/>
        </w:rPr>
        <w:t xml:space="preserve"> </w:t>
      </w:r>
      <w:r>
        <w:rPr>
          <w:w w:val="115"/>
        </w:rPr>
        <w:t>werden,</w:t>
      </w:r>
      <w:r>
        <w:rPr>
          <w:spacing w:val="-23"/>
          <w:w w:val="115"/>
        </w:rPr>
        <w:t xml:space="preserve"> </w:t>
      </w:r>
      <w:r>
        <w:rPr>
          <w:w w:val="115"/>
        </w:rPr>
        <w:t>sofern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Aufsicht</w:t>
      </w:r>
      <w:r>
        <w:rPr>
          <w:spacing w:val="-23"/>
          <w:w w:val="115"/>
        </w:rPr>
        <w:t xml:space="preserve"> </w:t>
      </w:r>
      <w:r>
        <w:rPr>
          <w:w w:val="115"/>
        </w:rPr>
        <w:t>zuständige</w:t>
      </w:r>
      <w:r>
        <w:rPr>
          <w:w w:val="117"/>
        </w:rPr>
        <w:t xml:space="preserve"> </w:t>
      </w:r>
      <w:r>
        <w:rPr>
          <w:w w:val="115"/>
        </w:rPr>
        <w:t>Stelle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einem</w:t>
      </w:r>
      <w:r>
        <w:rPr>
          <w:spacing w:val="-19"/>
          <w:w w:val="115"/>
        </w:rPr>
        <w:t xml:space="preserve"> </w:t>
      </w:r>
      <w:r>
        <w:rPr>
          <w:w w:val="115"/>
        </w:rPr>
        <w:t>automatisierten</w:t>
      </w:r>
      <w:r>
        <w:rPr>
          <w:spacing w:val="-19"/>
          <w:w w:val="115"/>
        </w:rPr>
        <w:t xml:space="preserve"> </w:t>
      </w:r>
      <w:r>
        <w:rPr>
          <w:w w:val="115"/>
        </w:rPr>
        <w:t>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Zulassung</w:t>
      </w:r>
      <w:r>
        <w:rPr>
          <w:spacing w:val="-19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Hilfe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Steuersachen</w:t>
      </w:r>
      <w:r>
        <w:rPr>
          <w:spacing w:val="-19"/>
          <w:w w:val="115"/>
        </w:rPr>
        <w:t xml:space="preserve"> </w:t>
      </w:r>
      <w:r>
        <w:rPr>
          <w:w w:val="115"/>
        </w:rPr>
        <w:t>bestätigt.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80a: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8"/>
          <w:w w:val="105"/>
        </w:rPr>
        <w:t xml:space="preserve"> </w:t>
      </w:r>
      <w:r>
        <w:rPr>
          <w:w w:val="105"/>
        </w:rPr>
        <w:t>81</w:t>
      </w:r>
      <w:r>
        <w:rPr>
          <w:spacing w:val="19"/>
          <w:w w:val="105"/>
        </w:rPr>
        <w:t xml:space="preserve"> </w:t>
      </w:r>
      <w:r>
        <w:rPr>
          <w:w w:val="105"/>
        </w:rPr>
        <w:t>Bestellung</w:t>
      </w:r>
      <w:r>
        <w:rPr>
          <w:spacing w:val="18"/>
          <w:w w:val="105"/>
        </w:rPr>
        <w:t xml:space="preserve"> </w:t>
      </w:r>
      <w:r>
        <w:rPr>
          <w:w w:val="105"/>
        </w:rPr>
        <w:t>eines</w:t>
      </w:r>
      <w:r>
        <w:rPr>
          <w:spacing w:val="19"/>
          <w:w w:val="105"/>
        </w:rPr>
        <w:t xml:space="preserve"> </w:t>
      </w:r>
      <w:r>
        <w:rPr>
          <w:w w:val="105"/>
        </w:rPr>
        <w:t>Vertreters</w:t>
      </w:r>
      <w:r>
        <w:rPr>
          <w:spacing w:val="19"/>
          <w:w w:val="105"/>
        </w:rPr>
        <w:t xml:space="preserve"> </w:t>
      </w:r>
      <w:r>
        <w:rPr>
          <w:w w:val="105"/>
        </w:rPr>
        <w:t>von</w:t>
      </w:r>
      <w:r>
        <w:rPr>
          <w:spacing w:val="18"/>
          <w:w w:val="105"/>
        </w:rPr>
        <w:t xml:space="preserve"> </w:t>
      </w:r>
      <w:r>
        <w:rPr>
          <w:w w:val="105"/>
        </w:rPr>
        <w:t>Amts</w:t>
      </w:r>
      <w:r>
        <w:rPr>
          <w:spacing w:val="19"/>
          <w:w w:val="105"/>
        </w:rPr>
        <w:t xml:space="preserve"> </w:t>
      </w:r>
      <w:r>
        <w:rPr>
          <w:w w:val="105"/>
        </w:rPr>
        <w:t>wegen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03"/>
        </w:numPr>
        <w:tabs>
          <w:tab w:val="left" w:pos="423"/>
        </w:tabs>
        <w:kinsoku w:val="0"/>
        <w:overflowPunct w:val="0"/>
        <w:spacing w:line="248" w:lineRule="auto"/>
        <w:ind w:right="479" w:firstLine="0"/>
      </w:pP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Vertreter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vorhanden,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1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Betreuungsgericht,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einen</w:t>
      </w:r>
      <w:r>
        <w:rPr>
          <w:spacing w:val="-20"/>
          <w:w w:val="115"/>
        </w:rPr>
        <w:t xml:space="preserve"> </w:t>
      </w:r>
      <w:r>
        <w:rPr>
          <w:w w:val="115"/>
        </w:rPr>
        <w:t>minderjährigen</w:t>
      </w:r>
      <w:r>
        <w:rPr>
          <w:spacing w:val="-21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Familiengericht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Ersuchen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einen</w:t>
      </w:r>
      <w:r>
        <w:rPr>
          <w:spacing w:val="-25"/>
          <w:w w:val="115"/>
        </w:rPr>
        <w:t xml:space="preserve"> </w:t>
      </w:r>
      <w:r>
        <w:rPr>
          <w:w w:val="115"/>
        </w:rPr>
        <w:t>geeigneten</w:t>
      </w:r>
      <w:r>
        <w:rPr>
          <w:spacing w:val="-25"/>
          <w:w w:val="115"/>
        </w:rPr>
        <w:t xml:space="preserve"> </w:t>
      </w:r>
      <w:r>
        <w:rPr>
          <w:w w:val="115"/>
        </w:rPr>
        <w:t>Vertreter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bestellen</w:t>
      </w:r>
    </w:p>
    <w:p w:rsidR="00D21117" w:rsidRDefault="00565BBF">
      <w:pPr>
        <w:pStyle w:val="Textkrper"/>
        <w:numPr>
          <w:ilvl w:val="0"/>
          <w:numId w:val="402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einen</w:t>
      </w:r>
      <w:r>
        <w:rPr>
          <w:spacing w:val="-17"/>
          <w:w w:val="115"/>
        </w:rPr>
        <w:t xml:space="preserve"> </w:t>
      </w:r>
      <w:r>
        <w:rPr>
          <w:w w:val="115"/>
        </w:rPr>
        <w:t>Beteiligten,</w:t>
      </w:r>
      <w:r>
        <w:rPr>
          <w:spacing w:val="-16"/>
          <w:w w:val="115"/>
        </w:rPr>
        <w:t xml:space="preserve"> </w:t>
      </w:r>
      <w:r>
        <w:rPr>
          <w:w w:val="115"/>
        </w:rPr>
        <w:t>dessen</w:t>
      </w:r>
      <w:r>
        <w:rPr>
          <w:spacing w:val="-17"/>
          <w:w w:val="115"/>
        </w:rPr>
        <w:t xml:space="preserve"> </w:t>
      </w:r>
      <w:r>
        <w:rPr>
          <w:w w:val="115"/>
        </w:rPr>
        <w:t>Person</w:t>
      </w:r>
      <w:r>
        <w:rPr>
          <w:spacing w:val="-17"/>
          <w:w w:val="115"/>
        </w:rPr>
        <w:t xml:space="preserve"> </w:t>
      </w:r>
      <w:r>
        <w:rPr>
          <w:w w:val="115"/>
        </w:rPr>
        <w:t>unbekannt</w:t>
      </w:r>
      <w:r>
        <w:rPr>
          <w:spacing w:val="-16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402"/>
        </w:numPr>
        <w:tabs>
          <w:tab w:val="left" w:pos="551"/>
        </w:tabs>
        <w:kinsoku w:val="0"/>
        <w:overflowPunct w:val="0"/>
        <w:spacing w:before="108" w:line="248" w:lineRule="auto"/>
        <w:ind w:right="665"/>
      </w:pP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einen</w:t>
      </w:r>
      <w:r>
        <w:rPr>
          <w:spacing w:val="-20"/>
          <w:w w:val="115"/>
        </w:rPr>
        <w:t xml:space="preserve"> </w:t>
      </w:r>
      <w:r>
        <w:rPr>
          <w:w w:val="115"/>
        </w:rPr>
        <w:t>abwesenden</w:t>
      </w:r>
      <w:r>
        <w:rPr>
          <w:spacing w:val="-20"/>
          <w:w w:val="115"/>
        </w:rPr>
        <w:t xml:space="preserve"> </w:t>
      </w:r>
      <w:r>
        <w:rPr>
          <w:w w:val="115"/>
        </w:rPr>
        <w:t>Beteiligten,</w:t>
      </w:r>
      <w:r>
        <w:rPr>
          <w:spacing w:val="-20"/>
          <w:w w:val="115"/>
        </w:rPr>
        <w:t xml:space="preserve"> </w:t>
      </w:r>
      <w:r>
        <w:rPr>
          <w:w w:val="115"/>
        </w:rPr>
        <w:t>dessen</w:t>
      </w:r>
      <w:r>
        <w:rPr>
          <w:spacing w:val="-20"/>
          <w:w w:val="115"/>
        </w:rPr>
        <w:t xml:space="preserve"> </w:t>
      </w:r>
      <w:r>
        <w:rPr>
          <w:w w:val="115"/>
        </w:rPr>
        <w:t>Aufenthalt</w:t>
      </w:r>
      <w:r>
        <w:rPr>
          <w:spacing w:val="-20"/>
          <w:w w:val="115"/>
        </w:rPr>
        <w:t xml:space="preserve"> </w:t>
      </w:r>
      <w:r>
        <w:rPr>
          <w:w w:val="115"/>
        </w:rPr>
        <w:t>unbekannt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Besorgung</w:t>
      </w:r>
      <w:r>
        <w:rPr>
          <w:spacing w:val="-19"/>
          <w:w w:val="115"/>
        </w:rPr>
        <w:t xml:space="preserve"> </w:t>
      </w:r>
      <w:r>
        <w:rPr>
          <w:w w:val="115"/>
        </w:rPr>
        <w:t>seiner</w:t>
      </w:r>
      <w:r>
        <w:rPr>
          <w:w w:val="112"/>
        </w:rPr>
        <w:t xml:space="preserve"> </w:t>
      </w:r>
      <w:r>
        <w:rPr>
          <w:w w:val="115"/>
        </w:rPr>
        <w:t>Angelegenheiten</w:t>
      </w:r>
      <w:r>
        <w:rPr>
          <w:spacing w:val="-33"/>
          <w:w w:val="115"/>
        </w:rPr>
        <w:t xml:space="preserve"> </w:t>
      </w:r>
      <w:r>
        <w:rPr>
          <w:w w:val="115"/>
        </w:rPr>
        <w:t>verhindert</w:t>
      </w:r>
      <w:r>
        <w:rPr>
          <w:spacing w:val="-33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402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einen</w:t>
      </w:r>
      <w:r>
        <w:rPr>
          <w:spacing w:val="10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0"/>
          <w:w w:val="110"/>
        </w:rPr>
        <w:t xml:space="preserve"> </w:t>
      </w:r>
      <w:r>
        <w:rPr>
          <w:w w:val="110"/>
        </w:rPr>
        <w:t>ohne</w:t>
      </w:r>
      <w:r>
        <w:rPr>
          <w:spacing w:val="10"/>
          <w:w w:val="110"/>
        </w:rPr>
        <w:t xml:space="preserve"> </w:t>
      </w:r>
      <w:r>
        <w:rPr>
          <w:w w:val="110"/>
        </w:rPr>
        <w:t>Aufenthalt</w:t>
      </w:r>
    </w:p>
    <w:p w:rsidR="00D21117" w:rsidRDefault="00565BBF">
      <w:pPr>
        <w:pStyle w:val="Textkrper"/>
        <w:numPr>
          <w:ilvl w:val="1"/>
          <w:numId w:val="402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im</w:t>
      </w:r>
      <w:r>
        <w:rPr>
          <w:spacing w:val="-7"/>
          <w:w w:val="115"/>
        </w:rPr>
        <w:t xml:space="preserve"> </w:t>
      </w:r>
      <w:r>
        <w:rPr>
          <w:w w:val="115"/>
        </w:rPr>
        <w:t>Inland,</w:t>
      </w:r>
    </w:p>
    <w:p w:rsidR="00D21117" w:rsidRDefault="00565BBF">
      <w:pPr>
        <w:pStyle w:val="Textkrper"/>
        <w:numPr>
          <w:ilvl w:val="1"/>
          <w:numId w:val="402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einem</w:t>
      </w:r>
      <w:r>
        <w:rPr>
          <w:spacing w:val="3"/>
          <w:w w:val="110"/>
        </w:rPr>
        <w:t xml:space="preserve"> </w:t>
      </w:r>
      <w:r>
        <w:rPr>
          <w:w w:val="110"/>
        </w:rPr>
        <w:t>anderen</w:t>
      </w:r>
      <w:r>
        <w:rPr>
          <w:spacing w:val="2"/>
          <w:w w:val="110"/>
        </w:rPr>
        <w:t xml:space="preserve"> </w:t>
      </w:r>
      <w:r>
        <w:rPr>
          <w:w w:val="110"/>
        </w:rPr>
        <w:t>Mitgliedstaat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3"/>
          <w:w w:val="110"/>
        </w:rPr>
        <w:t xml:space="preserve"> </w:t>
      </w:r>
      <w:r>
        <w:rPr>
          <w:w w:val="110"/>
        </w:rPr>
        <w:t>Union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02"/>
        </w:numPr>
        <w:tabs>
          <w:tab w:val="left" w:pos="1011"/>
        </w:tabs>
        <w:kinsoku w:val="0"/>
        <w:overflowPunct w:val="0"/>
        <w:spacing w:before="108" w:line="248" w:lineRule="auto"/>
        <w:ind w:right="114"/>
      </w:pP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einem</w:t>
      </w:r>
      <w:r>
        <w:rPr>
          <w:spacing w:val="11"/>
          <w:w w:val="110"/>
        </w:rPr>
        <w:t xml:space="preserve"> </w:t>
      </w:r>
      <w:r>
        <w:rPr>
          <w:w w:val="110"/>
        </w:rPr>
        <w:t>anderen</w:t>
      </w:r>
      <w:r>
        <w:rPr>
          <w:spacing w:val="11"/>
          <w:w w:val="110"/>
        </w:rPr>
        <w:t xml:space="preserve"> </w:t>
      </w:r>
      <w:r>
        <w:rPr>
          <w:w w:val="110"/>
        </w:rPr>
        <w:t>Staat,</w:t>
      </w:r>
      <w:r>
        <w:rPr>
          <w:spacing w:val="11"/>
          <w:w w:val="110"/>
        </w:rPr>
        <w:t xml:space="preserve"> </w:t>
      </w: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Abkommen</w:t>
      </w:r>
      <w:r>
        <w:rPr>
          <w:spacing w:val="11"/>
          <w:w w:val="110"/>
        </w:rPr>
        <w:t xml:space="preserve"> </w:t>
      </w:r>
      <w:r>
        <w:rPr>
          <w:w w:val="110"/>
        </w:rPr>
        <w:t>über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11"/>
          <w:w w:val="110"/>
        </w:rPr>
        <w:t xml:space="preserve"> </w:t>
      </w:r>
      <w:r>
        <w:rPr>
          <w:w w:val="110"/>
        </w:rPr>
        <w:t>Wirtschaftsraum</w:t>
      </w:r>
      <w:r>
        <w:rPr>
          <w:spacing w:val="11"/>
          <w:w w:val="110"/>
        </w:rPr>
        <w:t xml:space="preserve"> </w:t>
      </w:r>
      <w:r>
        <w:rPr>
          <w:w w:val="110"/>
        </w:rPr>
        <w:t>anzuwenden</w:t>
      </w:r>
      <w:r>
        <w:rPr>
          <w:w w:val="113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left="550" w:right="395"/>
      </w:pPr>
      <w:r>
        <w:rPr>
          <w:w w:val="110"/>
        </w:rPr>
        <w:t>wenn er der</w:t>
      </w:r>
      <w:r>
        <w:rPr>
          <w:spacing w:val="1"/>
          <w:w w:val="110"/>
        </w:rPr>
        <w:t xml:space="preserve"> </w:t>
      </w:r>
      <w:r>
        <w:rPr>
          <w:w w:val="110"/>
        </w:rPr>
        <w:t>Aufforderung der Finanzbehörde,</w:t>
      </w:r>
      <w:r>
        <w:rPr>
          <w:spacing w:val="1"/>
          <w:w w:val="110"/>
        </w:rPr>
        <w:t xml:space="preserve"> </w:t>
      </w:r>
      <w:r>
        <w:rPr>
          <w:w w:val="110"/>
        </w:rPr>
        <w:t>einen Vertreter</w:t>
      </w:r>
      <w:r>
        <w:rPr>
          <w:spacing w:val="1"/>
          <w:w w:val="110"/>
        </w:rPr>
        <w:t xml:space="preserve"> </w:t>
      </w:r>
      <w:r>
        <w:rPr>
          <w:w w:val="110"/>
        </w:rPr>
        <w:t>zu bestellen, innerhalb</w:t>
      </w:r>
      <w:r>
        <w:rPr>
          <w:spacing w:val="1"/>
          <w:w w:val="110"/>
        </w:rPr>
        <w:t xml:space="preserve"> </w:t>
      </w:r>
      <w:r>
        <w:rPr>
          <w:w w:val="110"/>
        </w:rPr>
        <w:t>der ihm gesetzten</w:t>
      </w:r>
      <w:r>
        <w:rPr>
          <w:w w:val="115"/>
        </w:rPr>
        <w:t xml:space="preserve"> </w:t>
      </w:r>
      <w:r>
        <w:rPr>
          <w:w w:val="110"/>
        </w:rPr>
        <w:t>Frist</w:t>
      </w:r>
      <w:r>
        <w:rPr>
          <w:spacing w:val="17"/>
          <w:w w:val="110"/>
        </w:rPr>
        <w:t xml:space="preserve"> </w:t>
      </w:r>
      <w:r>
        <w:rPr>
          <w:w w:val="110"/>
        </w:rPr>
        <w:t>nicht</w:t>
      </w:r>
      <w:r>
        <w:rPr>
          <w:spacing w:val="18"/>
          <w:w w:val="110"/>
        </w:rPr>
        <w:t xml:space="preserve"> </w:t>
      </w:r>
      <w:r>
        <w:rPr>
          <w:w w:val="110"/>
        </w:rPr>
        <w:t>nachgekommen</w:t>
      </w:r>
      <w:r>
        <w:rPr>
          <w:spacing w:val="18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402"/>
        </w:numPr>
        <w:tabs>
          <w:tab w:val="left" w:pos="551"/>
        </w:tabs>
        <w:kinsoku w:val="0"/>
        <w:overflowPunct w:val="0"/>
        <w:spacing w:before="100" w:line="248" w:lineRule="auto"/>
        <w:ind w:right="269"/>
      </w:pP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einen</w:t>
      </w:r>
      <w:r>
        <w:rPr>
          <w:spacing w:val="9"/>
          <w:w w:val="110"/>
        </w:rPr>
        <w:t xml:space="preserve"> </w:t>
      </w:r>
      <w:r>
        <w:rPr>
          <w:w w:val="110"/>
        </w:rPr>
        <w:t>Beteiligten,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infolge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psychischen</w:t>
      </w:r>
      <w:r>
        <w:rPr>
          <w:spacing w:val="9"/>
          <w:w w:val="110"/>
        </w:rPr>
        <w:t xml:space="preserve"> </w:t>
      </w:r>
      <w:r>
        <w:rPr>
          <w:w w:val="110"/>
        </w:rPr>
        <w:t>Krankheit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körperlichen,</w:t>
      </w:r>
      <w:r>
        <w:rPr>
          <w:spacing w:val="9"/>
          <w:w w:val="110"/>
        </w:rPr>
        <w:t xml:space="preserve"> </w:t>
      </w:r>
      <w:r>
        <w:rPr>
          <w:w w:val="110"/>
        </w:rPr>
        <w:t>geistigen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seelischen</w:t>
      </w:r>
      <w:r>
        <w:rPr>
          <w:w w:val="115"/>
        </w:rPr>
        <w:t xml:space="preserve"> </w:t>
      </w:r>
      <w:r>
        <w:rPr>
          <w:w w:val="110"/>
        </w:rPr>
        <w:t>Behinderung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Lage</w:t>
      </w:r>
      <w:r>
        <w:rPr>
          <w:spacing w:val="12"/>
          <w:w w:val="110"/>
        </w:rPr>
        <w:t xml:space="preserve"> </w:t>
      </w:r>
      <w:r>
        <w:rPr>
          <w:w w:val="110"/>
        </w:rPr>
        <w:t>ist,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Verwaltungsverfahren</w:t>
      </w:r>
      <w:r>
        <w:rPr>
          <w:spacing w:val="12"/>
          <w:w w:val="110"/>
        </w:rPr>
        <w:t xml:space="preserve"> </w:t>
      </w:r>
      <w:r>
        <w:rPr>
          <w:w w:val="110"/>
        </w:rPr>
        <w:t>selbst</w:t>
      </w:r>
      <w:r>
        <w:rPr>
          <w:spacing w:val="12"/>
          <w:w w:val="110"/>
        </w:rPr>
        <w:t xml:space="preserve"> </w:t>
      </w:r>
      <w:r>
        <w:rPr>
          <w:w w:val="110"/>
        </w:rPr>
        <w:t>tätig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werden,</w:t>
      </w:r>
    </w:p>
    <w:p w:rsidR="00D21117" w:rsidRDefault="00565BBF">
      <w:pPr>
        <w:pStyle w:val="Textkrper"/>
        <w:numPr>
          <w:ilvl w:val="0"/>
          <w:numId w:val="402"/>
        </w:numPr>
        <w:tabs>
          <w:tab w:val="left" w:pos="551"/>
        </w:tabs>
        <w:kinsoku w:val="0"/>
        <w:overflowPunct w:val="0"/>
        <w:spacing w:before="100" w:line="248" w:lineRule="auto"/>
        <w:ind w:right="395"/>
      </w:pP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herrenlosen</w:t>
      </w:r>
      <w:r>
        <w:rPr>
          <w:spacing w:val="-15"/>
          <w:w w:val="115"/>
        </w:rPr>
        <w:t xml:space="preserve"> </w:t>
      </w:r>
      <w:r>
        <w:rPr>
          <w:w w:val="115"/>
        </w:rPr>
        <w:t>Sachen,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sich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Verfahren</w:t>
      </w:r>
      <w:r>
        <w:rPr>
          <w:spacing w:val="-15"/>
          <w:w w:val="115"/>
        </w:rPr>
        <w:t xml:space="preserve"> </w:t>
      </w:r>
      <w:r>
        <w:rPr>
          <w:w w:val="115"/>
        </w:rPr>
        <w:t>bezieht,</w:t>
      </w:r>
      <w:r>
        <w:rPr>
          <w:spacing w:val="-15"/>
          <w:w w:val="115"/>
        </w:rPr>
        <w:t xml:space="preserve"> </w:t>
      </w:r>
      <w:r>
        <w:rPr>
          <w:w w:val="115"/>
        </w:rPr>
        <w:t>zur</w:t>
      </w:r>
      <w:r>
        <w:rPr>
          <w:spacing w:val="-15"/>
          <w:w w:val="115"/>
        </w:rPr>
        <w:t xml:space="preserve"> </w:t>
      </w:r>
      <w:r>
        <w:rPr>
          <w:w w:val="115"/>
        </w:rPr>
        <w:t>Wahrung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sich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bezug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Sache</w:t>
      </w:r>
      <w:r>
        <w:rPr>
          <w:w w:val="118"/>
        </w:rPr>
        <w:t xml:space="preserve"> </w:t>
      </w:r>
      <w:r>
        <w:rPr>
          <w:w w:val="115"/>
        </w:rPr>
        <w:t>ergebenden</w:t>
      </w:r>
      <w:r>
        <w:rPr>
          <w:spacing w:val="-23"/>
          <w:w w:val="115"/>
        </w:rPr>
        <w:t xml:space="preserve"> </w:t>
      </w:r>
      <w:r>
        <w:rPr>
          <w:w w:val="115"/>
        </w:rPr>
        <w:t>Rechte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Pflichten.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03"/>
        </w:numPr>
        <w:tabs>
          <w:tab w:val="left" w:pos="423"/>
        </w:tabs>
        <w:kinsoku w:val="0"/>
        <w:overflowPunct w:val="0"/>
        <w:spacing w:line="248" w:lineRule="auto"/>
        <w:ind w:right="269" w:firstLine="0"/>
      </w:pP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Bestellung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Vertreters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Fällen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Absatzes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Nr.</w:t>
      </w:r>
      <w:r>
        <w:rPr>
          <w:spacing w:val="-20"/>
          <w:w w:val="115"/>
        </w:rPr>
        <w:t xml:space="preserve"> </w:t>
      </w:r>
      <w:r>
        <w:rPr>
          <w:w w:val="115"/>
        </w:rPr>
        <w:t>4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Betreuungsgericht,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minderjährigen</w:t>
      </w:r>
      <w:r>
        <w:rPr>
          <w:spacing w:val="-17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Familiengericht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dessen</w:t>
      </w:r>
      <w:r>
        <w:rPr>
          <w:spacing w:val="-17"/>
          <w:w w:val="115"/>
        </w:rPr>
        <w:t xml:space="preserve"> </w:t>
      </w:r>
      <w:r>
        <w:rPr>
          <w:w w:val="115"/>
        </w:rPr>
        <w:t>Bezirk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Beteiligte</w:t>
      </w:r>
      <w:r>
        <w:rPr>
          <w:spacing w:val="-17"/>
          <w:w w:val="115"/>
        </w:rPr>
        <w:t xml:space="preserve"> </w:t>
      </w:r>
      <w:r>
        <w:rPr>
          <w:w w:val="115"/>
        </w:rPr>
        <w:t>seinen</w:t>
      </w:r>
      <w:r>
        <w:rPr>
          <w:spacing w:val="-17"/>
          <w:w w:val="115"/>
        </w:rPr>
        <w:t xml:space="preserve"> </w:t>
      </w:r>
      <w:r>
        <w:rPr>
          <w:w w:val="115"/>
        </w:rPr>
        <w:t>gewöhnlichen</w:t>
      </w:r>
      <w:r>
        <w:rPr>
          <w:w w:val="112"/>
        </w:rPr>
        <w:t xml:space="preserve"> </w:t>
      </w:r>
      <w:r>
        <w:rPr>
          <w:w w:val="115"/>
        </w:rPr>
        <w:t>Aufenthalt</w:t>
      </w:r>
      <w:r>
        <w:rPr>
          <w:spacing w:val="-21"/>
          <w:w w:val="115"/>
        </w:rPr>
        <w:t xml:space="preserve"> </w:t>
      </w:r>
      <w:r>
        <w:rPr>
          <w:w w:val="115"/>
        </w:rPr>
        <w:t>(§</w:t>
      </w:r>
      <w:r>
        <w:rPr>
          <w:spacing w:val="-20"/>
          <w:w w:val="115"/>
        </w:rPr>
        <w:t xml:space="preserve"> </w:t>
      </w:r>
      <w:r>
        <w:rPr>
          <w:w w:val="115"/>
        </w:rPr>
        <w:t>272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Gesetzes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Familiensachen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Angelegenheiten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freiwilligen</w:t>
      </w:r>
      <w:r>
        <w:rPr>
          <w:spacing w:val="-25"/>
          <w:w w:val="115"/>
        </w:rPr>
        <w:t xml:space="preserve"> </w:t>
      </w:r>
      <w:r>
        <w:rPr>
          <w:w w:val="115"/>
        </w:rPr>
        <w:t>Gerichtsbarkeit)</w:t>
      </w:r>
      <w:r>
        <w:rPr>
          <w:spacing w:val="-24"/>
          <w:w w:val="115"/>
        </w:rPr>
        <w:t xml:space="preserve"> </w:t>
      </w:r>
      <w:r>
        <w:rPr>
          <w:w w:val="115"/>
        </w:rPr>
        <w:t>hat;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Übrigen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Gericht</w:t>
      </w:r>
      <w:r>
        <w:rPr>
          <w:spacing w:val="-25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dessen</w:t>
      </w:r>
      <w:r>
        <w:rPr>
          <w:spacing w:val="-25"/>
          <w:w w:val="115"/>
        </w:rPr>
        <w:t xml:space="preserve"> </w:t>
      </w:r>
      <w:r>
        <w:rPr>
          <w:w w:val="115"/>
        </w:rPr>
        <w:t>Bezirk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ersuchende</w:t>
      </w:r>
      <w:r>
        <w:rPr>
          <w:w w:val="112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ihren</w:t>
      </w:r>
      <w:r>
        <w:rPr>
          <w:spacing w:val="-23"/>
          <w:w w:val="115"/>
        </w:rPr>
        <w:t xml:space="preserve"> </w:t>
      </w:r>
      <w:r>
        <w:rPr>
          <w:w w:val="115"/>
        </w:rPr>
        <w:t>Sitz</w:t>
      </w:r>
      <w:r>
        <w:rPr>
          <w:spacing w:val="-23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3"/>
        </w:numPr>
        <w:tabs>
          <w:tab w:val="left" w:pos="423"/>
        </w:tabs>
        <w:kinsoku w:val="0"/>
        <w:overflowPunct w:val="0"/>
        <w:spacing w:line="248" w:lineRule="auto"/>
        <w:ind w:right="114" w:firstLine="0"/>
      </w:pP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Vertreter</w:t>
      </w:r>
      <w:r>
        <w:rPr>
          <w:spacing w:val="4"/>
          <w:w w:val="110"/>
        </w:rPr>
        <w:t xml:space="preserve"> </w:t>
      </w:r>
      <w:r>
        <w:rPr>
          <w:w w:val="110"/>
        </w:rPr>
        <w:t>hat</w:t>
      </w:r>
      <w:r>
        <w:rPr>
          <w:spacing w:val="5"/>
          <w:w w:val="110"/>
        </w:rPr>
        <w:t xml:space="preserve"> </w:t>
      </w:r>
      <w:r>
        <w:rPr>
          <w:w w:val="110"/>
        </w:rPr>
        <w:t>gegen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Rechtsträger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um</w:t>
      </w:r>
      <w:r>
        <w:rPr>
          <w:spacing w:val="5"/>
          <w:w w:val="110"/>
        </w:rPr>
        <w:t xml:space="preserve"> </w:t>
      </w:r>
      <w:r>
        <w:rPr>
          <w:w w:val="110"/>
        </w:rPr>
        <w:t>seine</w:t>
      </w:r>
      <w:r>
        <w:rPr>
          <w:spacing w:val="4"/>
          <w:w w:val="110"/>
        </w:rPr>
        <w:t xml:space="preserve"> </w:t>
      </w:r>
      <w:r>
        <w:rPr>
          <w:w w:val="110"/>
        </w:rPr>
        <w:t>Bestellung</w:t>
      </w:r>
      <w:r>
        <w:rPr>
          <w:spacing w:val="4"/>
          <w:w w:val="110"/>
        </w:rPr>
        <w:t xml:space="preserve"> </w:t>
      </w:r>
      <w:r>
        <w:rPr>
          <w:w w:val="110"/>
        </w:rPr>
        <w:t>ersucht</w:t>
      </w:r>
      <w:r>
        <w:rPr>
          <w:spacing w:val="5"/>
          <w:w w:val="110"/>
        </w:rPr>
        <w:t xml:space="preserve"> </w:t>
      </w:r>
      <w:r>
        <w:rPr>
          <w:w w:val="110"/>
        </w:rPr>
        <w:t>hat,</w:t>
      </w:r>
      <w:r>
        <w:rPr>
          <w:spacing w:val="4"/>
          <w:w w:val="110"/>
        </w:rPr>
        <w:t xml:space="preserve"> </w:t>
      </w:r>
      <w:r>
        <w:rPr>
          <w:w w:val="110"/>
        </w:rPr>
        <w:t>Anspruch</w:t>
      </w:r>
      <w:r>
        <w:rPr>
          <w:w w:val="108"/>
        </w:rPr>
        <w:t xml:space="preserve"> </w:t>
      </w:r>
      <w:r>
        <w:rPr>
          <w:w w:val="110"/>
        </w:rPr>
        <w:t>auf</w:t>
      </w:r>
      <w:r>
        <w:rPr>
          <w:spacing w:val="18"/>
          <w:w w:val="110"/>
        </w:rPr>
        <w:t xml:space="preserve"> </w:t>
      </w:r>
      <w:r>
        <w:rPr>
          <w:w w:val="110"/>
        </w:rPr>
        <w:t>eine</w:t>
      </w:r>
      <w:r>
        <w:rPr>
          <w:spacing w:val="18"/>
          <w:w w:val="110"/>
        </w:rPr>
        <w:t xml:space="preserve"> </w:t>
      </w:r>
      <w:r>
        <w:rPr>
          <w:w w:val="110"/>
        </w:rPr>
        <w:t>angemessene</w:t>
      </w:r>
      <w:r>
        <w:rPr>
          <w:spacing w:val="18"/>
          <w:w w:val="110"/>
        </w:rPr>
        <w:t xml:space="preserve"> </w:t>
      </w:r>
      <w:r>
        <w:rPr>
          <w:w w:val="110"/>
        </w:rPr>
        <w:t>Vergütung</w:t>
      </w:r>
      <w:r>
        <w:rPr>
          <w:spacing w:val="18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auf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Erstattung</w:t>
      </w:r>
      <w:r>
        <w:rPr>
          <w:spacing w:val="18"/>
          <w:w w:val="110"/>
        </w:rPr>
        <w:t xml:space="preserve"> </w:t>
      </w:r>
      <w:r>
        <w:rPr>
          <w:w w:val="110"/>
        </w:rPr>
        <w:t>seiner</w:t>
      </w:r>
      <w:r>
        <w:rPr>
          <w:spacing w:val="19"/>
          <w:w w:val="110"/>
        </w:rPr>
        <w:t xml:space="preserve"> </w:t>
      </w:r>
      <w:r>
        <w:rPr>
          <w:w w:val="110"/>
        </w:rPr>
        <w:t>baren</w:t>
      </w:r>
      <w:r>
        <w:rPr>
          <w:spacing w:val="18"/>
          <w:w w:val="110"/>
        </w:rPr>
        <w:t xml:space="preserve"> </w:t>
      </w:r>
      <w:r>
        <w:rPr>
          <w:w w:val="110"/>
        </w:rPr>
        <w:t>Auslagen.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8"/>
          <w:w w:val="110"/>
        </w:rPr>
        <w:t xml:space="preserve"> </w:t>
      </w:r>
      <w:r>
        <w:rPr>
          <w:w w:val="110"/>
        </w:rPr>
        <w:t>kann</w:t>
      </w:r>
      <w:r>
        <w:rPr>
          <w:spacing w:val="18"/>
          <w:w w:val="110"/>
        </w:rPr>
        <w:t xml:space="preserve"> </w:t>
      </w:r>
      <w:r>
        <w:rPr>
          <w:w w:val="110"/>
        </w:rPr>
        <w:t>von dem</w:t>
      </w:r>
      <w:r>
        <w:rPr>
          <w:spacing w:val="10"/>
          <w:w w:val="110"/>
        </w:rPr>
        <w:t xml:space="preserve"> </w:t>
      </w:r>
      <w:r>
        <w:rPr>
          <w:w w:val="110"/>
        </w:rPr>
        <w:t>Vertretenen</w:t>
      </w:r>
      <w:r>
        <w:rPr>
          <w:spacing w:val="11"/>
          <w:w w:val="110"/>
        </w:rPr>
        <w:t xml:space="preserve"> </w:t>
      </w:r>
      <w:r>
        <w:rPr>
          <w:w w:val="110"/>
        </w:rPr>
        <w:t>Ersatz</w:t>
      </w:r>
      <w:r>
        <w:rPr>
          <w:spacing w:val="11"/>
          <w:w w:val="110"/>
        </w:rPr>
        <w:t xml:space="preserve"> </w:t>
      </w:r>
      <w:r>
        <w:rPr>
          <w:w w:val="110"/>
        </w:rPr>
        <w:t>ihrer</w:t>
      </w:r>
      <w:r>
        <w:rPr>
          <w:spacing w:val="11"/>
          <w:w w:val="110"/>
        </w:rPr>
        <w:t xml:space="preserve"> </w:t>
      </w:r>
      <w:r>
        <w:rPr>
          <w:w w:val="110"/>
        </w:rPr>
        <w:t>Aufwendungen</w:t>
      </w:r>
      <w:r>
        <w:rPr>
          <w:spacing w:val="11"/>
          <w:w w:val="110"/>
        </w:rPr>
        <w:t xml:space="preserve"> </w:t>
      </w:r>
      <w:r>
        <w:rPr>
          <w:w w:val="110"/>
        </w:rPr>
        <w:t>verlangen.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bestimmt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Vergütung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stellt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Auslagen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Aufwendungen</w:t>
      </w:r>
      <w:r>
        <w:rPr>
          <w:spacing w:val="46"/>
          <w:w w:val="110"/>
        </w:rPr>
        <w:t xml:space="preserve"> </w:t>
      </w:r>
      <w:r>
        <w:rPr>
          <w:w w:val="110"/>
        </w:rPr>
        <w:t>fest.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3"/>
        </w:numPr>
        <w:tabs>
          <w:tab w:val="left" w:pos="423"/>
        </w:tabs>
        <w:kinsoku w:val="0"/>
        <w:overflowPunct w:val="0"/>
        <w:spacing w:line="248" w:lineRule="auto"/>
        <w:ind w:right="409" w:firstLine="0"/>
      </w:pP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Übrigen</w:t>
      </w:r>
      <w:r>
        <w:rPr>
          <w:spacing w:val="-21"/>
          <w:w w:val="115"/>
        </w:rPr>
        <w:t xml:space="preserve"> </w:t>
      </w:r>
      <w:r>
        <w:rPr>
          <w:w w:val="115"/>
        </w:rPr>
        <w:t>gelten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Bestellung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Amt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Vertreters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Fällen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Absatzes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spacing w:val="-21"/>
          <w:w w:val="115"/>
        </w:rPr>
        <w:t xml:space="preserve"> </w:t>
      </w:r>
      <w:r>
        <w:rPr>
          <w:w w:val="115"/>
        </w:rPr>
        <w:t>4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Vorschriften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Betreuung,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übrigen</w:t>
      </w:r>
      <w:r>
        <w:rPr>
          <w:spacing w:val="-24"/>
          <w:w w:val="115"/>
        </w:rPr>
        <w:t xml:space="preserve"> </w:t>
      </w:r>
      <w:r>
        <w:rPr>
          <w:w w:val="115"/>
        </w:rPr>
        <w:t>Fällen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4"/>
          <w:w w:val="115"/>
        </w:rPr>
        <w:t xml:space="preserve"> </w:t>
      </w:r>
      <w:r>
        <w:rPr>
          <w:w w:val="115"/>
        </w:rPr>
        <w:t>über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Pflegschaft</w:t>
      </w:r>
      <w:r>
        <w:rPr>
          <w:spacing w:val="-24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81: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10"/>
        </w:rPr>
        <w:t>2.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Ausschließung</w:t>
      </w:r>
      <w:r>
        <w:rPr>
          <w:b/>
          <w:bCs/>
          <w:spacing w:val="-2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2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Ablehnung</w:t>
      </w:r>
      <w:r>
        <w:rPr>
          <w:b/>
          <w:bCs/>
          <w:spacing w:val="-2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von</w:t>
      </w:r>
      <w:r>
        <w:rPr>
          <w:b/>
          <w:bCs/>
          <w:spacing w:val="-2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Amtsträgern</w:t>
      </w:r>
      <w:r>
        <w:rPr>
          <w:b/>
          <w:bCs/>
          <w:spacing w:val="-2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2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anderen</w:t>
      </w:r>
      <w:r>
        <w:rPr>
          <w:b/>
          <w:bCs/>
          <w:spacing w:val="-2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Personen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42"/>
          <w:w w:val="105"/>
        </w:rPr>
        <w:t xml:space="preserve"> </w:t>
      </w:r>
      <w:r>
        <w:rPr>
          <w:w w:val="105"/>
        </w:rPr>
        <w:t>82</w:t>
      </w:r>
      <w:r>
        <w:rPr>
          <w:spacing w:val="43"/>
          <w:w w:val="105"/>
        </w:rPr>
        <w:t xml:space="preserve"> </w:t>
      </w:r>
      <w:r>
        <w:rPr>
          <w:w w:val="105"/>
        </w:rPr>
        <w:t>Ausgeschlossene</w:t>
      </w:r>
      <w:r>
        <w:rPr>
          <w:spacing w:val="42"/>
          <w:w w:val="105"/>
        </w:rPr>
        <w:t xml:space="preserve"> </w:t>
      </w:r>
      <w:r>
        <w:rPr>
          <w:w w:val="105"/>
        </w:rPr>
        <w:t>Personen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01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einem</w:t>
      </w:r>
      <w:r>
        <w:rPr>
          <w:spacing w:val="11"/>
          <w:w w:val="110"/>
        </w:rPr>
        <w:t xml:space="preserve"> </w:t>
      </w:r>
      <w:r>
        <w:rPr>
          <w:w w:val="110"/>
        </w:rPr>
        <w:t>Verwaltungsverfahren</w:t>
      </w:r>
      <w:r>
        <w:rPr>
          <w:spacing w:val="12"/>
          <w:w w:val="110"/>
        </w:rPr>
        <w:t xml:space="preserve"> </w:t>
      </w:r>
      <w:r>
        <w:rPr>
          <w:w w:val="110"/>
        </w:rPr>
        <w:t>darf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tätig</w:t>
      </w:r>
      <w:r>
        <w:rPr>
          <w:spacing w:val="12"/>
          <w:w w:val="110"/>
        </w:rPr>
        <w:t xml:space="preserve"> </w:t>
      </w:r>
      <w:r>
        <w:rPr>
          <w:w w:val="110"/>
        </w:rPr>
        <w:t>werden,</w:t>
      </w:r>
    </w:p>
    <w:p w:rsidR="00D21117" w:rsidRDefault="00565BBF">
      <w:pPr>
        <w:pStyle w:val="Textkrper"/>
        <w:numPr>
          <w:ilvl w:val="0"/>
          <w:numId w:val="40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wer</w:t>
      </w:r>
      <w:r>
        <w:rPr>
          <w:spacing w:val="6"/>
          <w:w w:val="110"/>
        </w:rPr>
        <w:t xml:space="preserve"> </w:t>
      </w:r>
      <w:r>
        <w:rPr>
          <w:w w:val="110"/>
        </w:rPr>
        <w:t>selbst</w:t>
      </w:r>
      <w:r>
        <w:rPr>
          <w:spacing w:val="7"/>
          <w:w w:val="110"/>
        </w:rPr>
        <w:t xml:space="preserve"> </w:t>
      </w:r>
      <w:r>
        <w:rPr>
          <w:w w:val="110"/>
        </w:rPr>
        <w:t>Beteiligter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40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wer</w:t>
      </w:r>
      <w:r>
        <w:rPr>
          <w:spacing w:val="3"/>
          <w:w w:val="110"/>
        </w:rPr>
        <w:t xml:space="preserve"> </w:t>
      </w:r>
      <w:r>
        <w:rPr>
          <w:w w:val="110"/>
        </w:rPr>
        <w:t>Angehöriger</w:t>
      </w:r>
      <w:r>
        <w:rPr>
          <w:spacing w:val="4"/>
          <w:w w:val="110"/>
        </w:rPr>
        <w:t xml:space="preserve"> </w:t>
      </w:r>
      <w:r>
        <w:rPr>
          <w:w w:val="110"/>
        </w:rPr>
        <w:t>(§</w:t>
      </w:r>
      <w:r>
        <w:rPr>
          <w:spacing w:val="3"/>
          <w:w w:val="110"/>
        </w:rPr>
        <w:t xml:space="preserve"> </w:t>
      </w:r>
      <w:r>
        <w:rPr>
          <w:w w:val="110"/>
        </w:rPr>
        <w:t>15)</w:t>
      </w:r>
      <w:r>
        <w:rPr>
          <w:spacing w:val="4"/>
          <w:w w:val="110"/>
        </w:rPr>
        <w:t xml:space="preserve"> </w:t>
      </w:r>
      <w:r>
        <w:rPr>
          <w:w w:val="110"/>
        </w:rPr>
        <w:t>eines</w:t>
      </w:r>
      <w:r>
        <w:rPr>
          <w:spacing w:val="4"/>
          <w:w w:val="110"/>
        </w:rPr>
        <w:t xml:space="preserve"> </w:t>
      </w:r>
      <w:r>
        <w:rPr>
          <w:w w:val="110"/>
        </w:rPr>
        <w:t>Beteiligten</w:t>
      </w:r>
      <w:r>
        <w:rPr>
          <w:spacing w:val="3"/>
          <w:w w:val="110"/>
        </w:rPr>
        <w:t xml:space="preserve"> </w:t>
      </w:r>
      <w:r>
        <w:rPr>
          <w:w w:val="110"/>
        </w:rPr>
        <w:t>ist,</w:t>
      </w:r>
    </w:p>
    <w:p w:rsidR="00D21117" w:rsidRDefault="00D21117">
      <w:pPr>
        <w:pStyle w:val="Textkrper"/>
        <w:numPr>
          <w:ilvl w:val="0"/>
          <w:numId w:val="400"/>
        </w:numPr>
        <w:tabs>
          <w:tab w:val="left" w:pos="551"/>
        </w:tabs>
        <w:kinsoku w:val="0"/>
        <w:overflowPunct w:val="0"/>
        <w:spacing w:before="108"/>
        <w:sectPr w:rsidR="00D21117">
          <w:pgSz w:w="11910" w:h="16840"/>
          <w:pgMar w:top="640" w:right="620" w:bottom="460" w:left="900" w:header="293" w:footer="266" w:gutter="0"/>
          <w:cols w:space="720" w:equalWidth="0">
            <w:col w:w="103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400"/>
        </w:numPr>
        <w:tabs>
          <w:tab w:val="left" w:pos="551"/>
        </w:tabs>
        <w:kinsoku w:val="0"/>
        <w:overflowPunct w:val="0"/>
        <w:spacing w:before="73"/>
      </w:pPr>
      <w:r>
        <w:rPr>
          <w:w w:val="110"/>
        </w:rPr>
        <w:t>wer</w:t>
      </w:r>
      <w:r>
        <w:rPr>
          <w:spacing w:val="2"/>
          <w:w w:val="110"/>
        </w:rPr>
        <w:t xml:space="preserve"> </w:t>
      </w:r>
      <w:r>
        <w:rPr>
          <w:w w:val="110"/>
        </w:rPr>
        <w:t>einen</w:t>
      </w:r>
      <w:r>
        <w:rPr>
          <w:spacing w:val="2"/>
          <w:w w:val="110"/>
        </w:rPr>
        <w:t xml:space="preserve"> </w:t>
      </w:r>
      <w:r>
        <w:rPr>
          <w:w w:val="110"/>
        </w:rPr>
        <w:t>Beteiligten</w:t>
      </w:r>
      <w:r>
        <w:rPr>
          <w:spacing w:val="3"/>
          <w:w w:val="110"/>
        </w:rPr>
        <w:t xml:space="preserve"> </w:t>
      </w:r>
      <w:r>
        <w:rPr>
          <w:w w:val="110"/>
        </w:rPr>
        <w:t>kraft</w:t>
      </w:r>
      <w:r>
        <w:rPr>
          <w:spacing w:val="2"/>
          <w:w w:val="110"/>
        </w:rPr>
        <w:t xml:space="preserve"> </w:t>
      </w:r>
      <w:r>
        <w:rPr>
          <w:w w:val="110"/>
        </w:rPr>
        <w:t>Gesetzes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Vollmacht</w:t>
      </w:r>
      <w:r>
        <w:rPr>
          <w:spacing w:val="2"/>
          <w:w w:val="110"/>
        </w:rPr>
        <w:t xml:space="preserve"> </w:t>
      </w:r>
      <w:r>
        <w:rPr>
          <w:w w:val="110"/>
        </w:rPr>
        <w:t>allgemein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diesem</w:t>
      </w:r>
      <w:r>
        <w:rPr>
          <w:spacing w:val="2"/>
          <w:w w:val="110"/>
        </w:rPr>
        <w:t xml:space="preserve"> </w:t>
      </w:r>
      <w:r>
        <w:rPr>
          <w:w w:val="110"/>
        </w:rPr>
        <w:t>Verfahren</w:t>
      </w:r>
      <w:r>
        <w:rPr>
          <w:spacing w:val="3"/>
          <w:w w:val="110"/>
        </w:rPr>
        <w:t xml:space="preserve"> </w:t>
      </w:r>
      <w:r>
        <w:rPr>
          <w:w w:val="110"/>
        </w:rPr>
        <w:t>vertritt,</w:t>
      </w:r>
    </w:p>
    <w:p w:rsidR="00D21117" w:rsidRDefault="00565BBF">
      <w:pPr>
        <w:pStyle w:val="Textkrper"/>
        <w:numPr>
          <w:ilvl w:val="0"/>
          <w:numId w:val="400"/>
        </w:numPr>
        <w:tabs>
          <w:tab w:val="left" w:pos="551"/>
        </w:tabs>
        <w:kinsoku w:val="0"/>
        <w:overflowPunct w:val="0"/>
        <w:spacing w:before="108" w:line="248" w:lineRule="auto"/>
        <w:ind w:right="289"/>
      </w:pPr>
      <w:r>
        <w:rPr>
          <w:w w:val="115"/>
        </w:rPr>
        <w:t>wer</w:t>
      </w:r>
      <w:r>
        <w:rPr>
          <w:spacing w:val="-26"/>
          <w:w w:val="115"/>
        </w:rPr>
        <w:t xml:space="preserve"> </w:t>
      </w:r>
      <w:r>
        <w:rPr>
          <w:w w:val="115"/>
        </w:rPr>
        <w:t>Angehöriger</w:t>
      </w:r>
      <w:r>
        <w:rPr>
          <w:spacing w:val="-25"/>
          <w:w w:val="115"/>
        </w:rPr>
        <w:t xml:space="preserve"> </w:t>
      </w:r>
      <w:r>
        <w:rPr>
          <w:w w:val="115"/>
        </w:rPr>
        <w:t>(§</w:t>
      </w:r>
      <w:r>
        <w:rPr>
          <w:spacing w:val="-25"/>
          <w:w w:val="115"/>
        </w:rPr>
        <w:t xml:space="preserve"> </w:t>
      </w:r>
      <w:r>
        <w:rPr>
          <w:w w:val="115"/>
        </w:rPr>
        <w:t>15)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Person</w:t>
      </w:r>
      <w:r>
        <w:rPr>
          <w:spacing w:val="-25"/>
          <w:w w:val="115"/>
        </w:rPr>
        <w:t xml:space="preserve"> </w:t>
      </w:r>
      <w:r>
        <w:rPr>
          <w:w w:val="115"/>
        </w:rPr>
        <w:t>ist,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einen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diesem</w:t>
      </w:r>
      <w:r>
        <w:rPr>
          <w:spacing w:val="-25"/>
          <w:w w:val="115"/>
        </w:rPr>
        <w:t xml:space="preserve"> </w:t>
      </w:r>
      <w:r>
        <w:rPr>
          <w:w w:val="115"/>
        </w:rPr>
        <w:t>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Hilfe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Steuersachen</w:t>
      </w:r>
      <w:r>
        <w:rPr>
          <w:w w:val="114"/>
        </w:rPr>
        <w:t xml:space="preserve"> </w:t>
      </w:r>
      <w:r>
        <w:rPr>
          <w:w w:val="115"/>
        </w:rPr>
        <w:t>leistet,</w:t>
      </w:r>
    </w:p>
    <w:p w:rsidR="00D21117" w:rsidRDefault="00565BBF">
      <w:pPr>
        <w:pStyle w:val="Textkrper"/>
        <w:numPr>
          <w:ilvl w:val="0"/>
          <w:numId w:val="400"/>
        </w:numPr>
        <w:tabs>
          <w:tab w:val="left" w:pos="551"/>
        </w:tabs>
        <w:kinsoku w:val="0"/>
        <w:overflowPunct w:val="0"/>
        <w:spacing w:before="100" w:line="248" w:lineRule="auto"/>
        <w:ind w:right="1299"/>
      </w:pPr>
      <w:r>
        <w:rPr>
          <w:w w:val="115"/>
        </w:rPr>
        <w:t>wer</w:t>
      </w:r>
      <w:r>
        <w:rPr>
          <w:spacing w:val="-15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einem</w:t>
      </w:r>
      <w:r>
        <w:rPr>
          <w:spacing w:val="-14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4"/>
          <w:w w:val="115"/>
        </w:rPr>
        <w:t xml:space="preserve"> </w:t>
      </w:r>
      <w:r>
        <w:rPr>
          <w:w w:val="115"/>
        </w:rPr>
        <w:t>gegen</w:t>
      </w:r>
      <w:r>
        <w:rPr>
          <w:spacing w:val="-14"/>
          <w:w w:val="115"/>
        </w:rPr>
        <w:t xml:space="preserve"> </w:t>
      </w:r>
      <w:r>
        <w:rPr>
          <w:w w:val="115"/>
        </w:rPr>
        <w:t>Entgelt</w:t>
      </w:r>
      <w:r>
        <w:rPr>
          <w:spacing w:val="-14"/>
          <w:w w:val="115"/>
        </w:rPr>
        <w:t xml:space="preserve"> </w:t>
      </w:r>
      <w:r>
        <w:rPr>
          <w:w w:val="115"/>
        </w:rPr>
        <w:t>beschäftigt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ihm</w:t>
      </w:r>
      <w:r>
        <w:rPr>
          <w:spacing w:val="-14"/>
          <w:w w:val="115"/>
        </w:rPr>
        <w:t xml:space="preserve"> </w:t>
      </w:r>
      <w:r>
        <w:rPr>
          <w:w w:val="115"/>
        </w:rPr>
        <w:t>als</w:t>
      </w:r>
      <w:r>
        <w:rPr>
          <w:spacing w:val="-14"/>
          <w:w w:val="115"/>
        </w:rPr>
        <w:t xml:space="preserve"> </w:t>
      </w:r>
      <w:r>
        <w:rPr>
          <w:w w:val="115"/>
        </w:rPr>
        <w:t>Mitglied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Vorstands,</w:t>
      </w:r>
      <w:r>
        <w:rPr>
          <w:w w:val="111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Aufsichtsrats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4"/>
          <w:w w:val="115"/>
        </w:rPr>
        <w:t xml:space="preserve"> </w:t>
      </w:r>
      <w:r>
        <w:rPr>
          <w:w w:val="115"/>
        </w:rPr>
        <w:t>gleichartigen</w:t>
      </w:r>
      <w:r>
        <w:rPr>
          <w:spacing w:val="-15"/>
          <w:w w:val="115"/>
        </w:rPr>
        <w:t xml:space="preserve"> </w:t>
      </w:r>
      <w:r>
        <w:rPr>
          <w:w w:val="115"/>
        </w:rPr>
        <w:t>Organs</w:t>
      </w:r>
      <w:r>
        <w:rPr>
          <w:spacing w:val="-15"/>
          <w:w w:val="115"/>
        </w:rPr>
        <w:t xml:space="preserve"> </w:t>
      </w:r>
      <w:r>
        <w:rPr>
          <w:w w:val="115"/>
        </w:rPr>
        <w:t>tätig</w:t>
      </w:r>
      <w:r>
        <w:rPr>
          <w:spacing w:val="-15"/>
          <w:w w:val="115"/>
        </w:rPr>
        <w:t xml:space="preserve"> </w:t>
      </w:r>
      <w:r>
        <w:rPr>
          <w:w w:val="115"/>
        </w:rPr>
        <w:t>ist;</w:t>
      </w:r>
      <w:r>
        <w:rPr>
          <w:spacing w:val="-14"/>
          <w:w w:val="115"/>
        </w:rPr>
        <w:t xml:space="preserve"> </w:t>
      </w:r>
      <w:r>
        <w:rPr>
          <w:w w:val="115"/>
        </w:rPr>
        <w:t>dies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den,</w:t>
      </w:r>
      <w:r>
        <w:rPr>
          <w:spacing w:val="-15"/>
          <w:w w:val="115"/>
        </w:rPr>
        <w:t xml:space="preserve"> </w:t>
      </w:r>
      <w:r>
        <w:rPr>
          <w:w w:val="115"/>
        </w:rPr>
        <w:t>dessen</w:t>
      </w:r>
      <w:r>
        <w:rPr>
          <w:w w:val="116"/>
        </w:rPr>
        <w:t xml:space="preserve"> </w:t>
      </w:r>
      <w:r>
        <w:rPr>
          <w:w w:val="115"/>
        </w:rPr>
        <w:t>Anstellungskörperschaft</w:t>
      </w:r>
      <w:r>
        <w:rPr>
          <w:spacing w:val="-39"/>
          <w:w w:val="115"/>
        </w:rPr>
        <w:t xml:space="preserve"> </w:t>
      </w:r>
      <w:r>
        <w:rPr>
          <w:w w:val="115"/>
        </w:rPr>
        <w:t>Beteiligte</w:t>
      </w:r>
      <w:r>
        <w:rPr>
          <w:spacing w:val="-38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400"/>
        </w:numPr>
        <w:tabs>
          <w:tab w:val="left" w:pos="551"/>
        </w:tabs>
        <w:kinsoku w:val="0"/>
        <w:overflowPunct w:val="0"/>
        <w:spacing w:before="100" w:line="248" w:lineRule="auto"/>
        <w:ind w:right="274"/>
      </w:pPr>
      <w:r>
        <w:rPr>
          <w:w w:val="115"/>
        </w:rPr>
        <w:t>wer</w:t>
      </w:r>
      <w:r>
        <w:rPr>
          <w:spacing w:val="-17"/>
          <w:w w:val="115"/>
        </w:rPr>
        <w:t xml:space="preserve"> </w:t>
      </w:r>
      <w:r>
        <w:rPr>
          <w:w w:val="115"/>
        </w:rPr>
        <w:t>außerhalb</w:t>
      </w:r>
      <w:r>
        <w:rPr>
          <w:spacing w:val="-17"/>
          <w:w w:val="115"/>
        </w:rPr>
        <w:t xml:space="preserve"> </w:t>
      </w:r>
      <w:r>
        <w:rPr>
          <w:w w:val="115"/>
        </w:rPr>
        <w:t>seiner</w:t>
      </w:r>
      <w:r>
        <w:rPr>
          <w:spacing w:val="-17"/>
          <w:w w:val="115"/>
        </w:rPr>
        <w:t xml:space="preserve"> </w:t>
      </w:r>
      <w:r>
        <w:rPr>
          <w:w w:val="115"/>
        </w:rPr>
        <w:t>amtlichen</w:t>
      </w:r>
      <w:r>
        <w:rPr>
          <w:spacing w:val="-17"/>
          <w:w w:val="115"/>
        </w:rPr>
        <w:t xml:space="preserve"> </w:t>
      </w:r>
      <w:r>
        <w:rPr>
          <w:w w:val="115"/>
        </w:rPr>
        <w:t>Eigenschaft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Angelegenheit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Gutachten</w:t>
      </w:r>
      <w:r>
        <w:rPr>
          <w:spacing w:val="-17"/>
          <w:w w:val="115"/>
        </w:rPr>
        <w:t xml:space="preserve"> </w:t>
      </w:r>
      <w:r>
        <w:rPr>
          <w:w w:val="115"/>
        </w:rPr>
        <w:t>abgegeben</w:t>
      </w:r>
      <w:r>
        <w:rPr>
          <w:spacing w:val="-17"/>
          <w:w w:val="115"/>
        </w:rPr>
        <w:t xml:space="preserve"> </w:t>
      </w:r>
      <w:r>
        <w:rPr>
          <w:w w:val="115"/>
        </w:rPr>
        <w:t>hat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sonst</w:t>
      </w:r>
      <w:r>
        <w:rPr>
          <w:w w:val="111"/>
        </w:rPr>
        <w:t xml:space="preserve"> </w:t>
      </w:r>
      <w:r>
        <w:rPr>
          <w:w w:val="115"/>
        </w:rPr>
        <w:t>tätig</w:t>
      </w:r>
      <w:r>
        <w:rPr>
          <w:spacing w:val="-19"/>
          <w:w w:val="115"/>
        </w:rPr>
        <w:t xml:space="preserve"> </w:t>
      </w:r>
      <w:r>
        <w:rPr>
          <w:w w:val="115"/>
        </w:rPr>
        <w:t>geworden</w:t>
      </w:r>
      <w:r>
        <w:rPr>
          <w:spacing w:val="-18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7"/>
      </w:pP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9"/>
          <w:w w:val="115"/>
        </w:rPr>
        <w:t xml:space="preserve"> </w:t>
      </w:r>
      <w:r>
        <w:rPr>
          <w:w w:val="115"/>
        </w:rPr>
        <w:t>steht</w:t>
      </w:r>
      <w:r>
        <w:rPr>
          <w:spacing w:val="-29"/>
          <w:w w:val="115"/>
        </w:rPr>
        <w:t xml:space="preserve"> </w:t>
      </w:r>
      <w:r>
        <w:rPr>
          <w:w w:val="115"/>
        </w:rPr>
        <w:t>gleich,</w:t>
      </w:r>
      <w:r>
        <w:rPr>
          <w:spacing w:val="-29"/>
          <w:w w:val="115"/>
        </w:rPr>
        <w:t xml:space="preserve"> </w:t>
      </w:r>
      <w:r>
        <w:rPr>
          <w:w w:val="115"/>
        </w:rPr>
        <w:t>wer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Tätigkeit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9"/>
          <w:w w:val="115"/>
        </w:rPr>
        <w:t xml:space="preserve"> </w:t>
      </w:r>
      <w:r>
        <w:rPr>
          <w:w w:val="115"/>
        </w:rPr>
        <w:t>einen</w:t>
      </w:r>
      <w:r>
        <w:rPr>
          <w:spacing w:val="-29"/>
          <w:w w:val="115"/>
        </w:rPr>
        <w:t xml:space="preserve"> </w:t>
      </w:r>
      <w:r>
        <w:rPr>
          <w:w w:val="115"/>
        </w:rPr>
        <w:t>unmittelbaren</w:t>
      </w:r>
      <w:r>
        <w:rPr>
          <w:spacing w:val="-29"/>
          <w:w w:val="115"/>
        </w:rPr>
        <w:t xml:space="preserve"> </w:t>
      </w:r>
      <w:r>
        <w:rPr>
          <w:w w:val="115"/>
        </w:rPr>
        <w:t>Vorteil</w:t>
      </w:r>
      <w:r>
        <w:rPr>
          <w:w w:val="104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Nachteil</w:t>
      </w:r>
      <w:r>
        <w:rPr>
          <w:spacing w:val="-26"/>
          <w:w w:val="115"/>
        </w:rPr>
        <w:t xml:space="preserve"> </w:t>
      </w:r>
      <w:r>
        <w:rPr>
          <w:w w:val="115"/>
        </w:rPr>
        <w:t>erlangen</w:t>
      </w:r>
      <w:r>
        <w:rPr>
          <w:spacing w:val="-27"/>
          <w:w w:val="115"/>
        </w:rPr>
        <w:t xml:space="preserve"> </w:t>
      </w:r>
      <w:r>
        <w:rPr>
          <w:w w:val="115"/>
        </w:rPr>
        <w:t>kann.</w:t>
      </w:r>
      <w:r>
        <w:rPr>
          <w:spacing w:val="-26"/>
          <w:w w:val="115"/>
        </w:rPr>
        <w:t xml:space="preserve"> </w:t>
      </w:r>
      <w:r>
        <w:rPr>
          <w:w w:val="115"/>
        </w:rPr>
        <w:t>Dies</w:t>
      </w:r>
      <w:r>
        <w:rPr>
          <w:spacing w:val="-26"/>
          <w:w w:val="115"/>
        </w:rPr>
        <w:t xml:space="preserve"> </w:t>
      </w:r>
      <w:r>
        <w:rPr>
          <w:w w:val="115"/>
        </w:rPr>
        <w:t>gilt</w:t>
      </w:r>
      <w:r>
        <w:rPr>
          <w:spacing w:val="-27"/>
          <w:w w:val="115"/>
        </w:rPr>
        <w:t xml:space="preserve"> </w:t>
      </w:r>
      <w:r>
        <w:rPr>
          <w:w w:val="115"/>
        </w:rPr>
        <w:t>nicht,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Vor-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Nachteil</w:t>
      </w:r>
      <w:r>
        <w:rPr>
          <w:spacing w:val="-26"/>
          <w:w w:val="115"/>
        </w:rPr>
        <w:t xml:space="preserve"> </w:t>
      </w:r>
      <w:r>
        <w:rPr>
          <w:w w:val="115"/>
        </w:rPr>
        <w:t>nur</w:t>
      </w:r>
      <w:r>
        <w:rPr>
          <w:spacing w:val="-26"/>
          <w:w w:val="115"/>
        </w:rPr>
        <w:t xml:space="preserve"> </w:t>
      </w:r>
      <w:r>
        <w:rPr>
          <w:w w:val="115"/>
        </w:rPr>
        <w:t>darauf</w:t>
      </w:r>
      <w:r>
        <w:rPr>
          <w:spacing w:val="-27"/>
          <w:w w:val="115"/>
        </w:rPr>
        <w:t xml:space="preserve"> </w:t>
      </w:r>
      <w:r>
        <w:rPr>
          <w:w w:val="115"/>
        </w:rPr>
        <w:t>beruht,</w:t>
      </w:r>
      <w:r>
        <w:rPr>
          <w:spacing w:val="-26"/>
          <w:w w:val="115"/>
        </w:rPr>
        <w:t xml:space="preserve"> </w:t>
      </w:r>
      <w:r>
        <w:rPr>
          <w:w w:val="115"/>
        </w:rPr>
        <w:t>dass</w:t>
      </w:r>
      <w:r>
        <w:rPr>
          <w:spacing w:val="-27"/>
          <w:w w:val="115"/>
        </w:rPr>
        <w:t xml:space="preserve"> </w:t>
      </w:r>
      <w:r>
        <w:rPr>
          <w:w w:val="115"/>
        </w:rPr>
        <w:t>jemand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Berufs-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Bevölkerungsgruppe</w:t>
      </w:r>
      <w:r>
        <w:rPr>
          <w:spacing w:val="-29"/>
          <w:w w:val="115"/>
        </w:rPr>
        <w:t xml:space="preserve"> </w:t>
      </w:r>
      <w:r>
        <w:rPr>
          <w:w w:val="115"/>
        </w:rPr>
        <w:t>angehört,</w:t>
      </w:r>
      <w:r>
        <w:rPr>
          <w:spacing w:val="-30"/>
          <w:w w:val="115"/>
        </w:rPr>
        <w:t xml:space="preserve"> </w:t>
      </w:r>
      <w:r>
        <w:rPr>
          <w:w w:val="115"/>
        </w:rPr>
        <w:t>deren</w:t>
      </w:r>
      <w:r>
        <w:rPr>
          <w:spacing w:val="-29"/>
          <w:w w:val="115"/>
        </w:rPr>
        <w:t xml:space="preserve"> </w:t>
      </w:r>
      <w:r>
        <w:rPr>
          <w:w w:val="115"/>
        </w:rPr>
        <w:t>gemeinsame</w:t>
      </w:r>
      <w:r>
        <w:rPr>
          <w:spacing w:val="-29"/>
          <w:w w:val="115"/>
        </w:rPr>
        <w:t xml:space="preserve"> </w:t>
      </w:r>
      <w:r>
        <w:rPr>
          <w:w w:val="115"/>
        </w:rPr>
        <w:t>Interessen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Angelegenheit</w:t>
      </w:r>
      <w:r>
        <w:rPr>
          <w:spacing w:val="-29"/>
          <w:w w:val="115"/>
        </w:rPr>
        <w:t xml:space="preserve"> </w:t>
      </w:r>
      <w:r>
        <w:rPr>
          <w:w w:val="115"/>
        </w:rPr>
        <w:t>berührt</w:t>
      </w:r>
      <w:r>
        <w:rPr>
          <w:w w:val="108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01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Wer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ausgeschlossen</w:t>
      </w:r>
      <w:r>
        <w:rPr>
          <w:spacing w:val="-19"/>
          <w:w w:val="115"/>
        </w:rPr>
        <w:t xml:space="preserve"> </w:t>
      </w:r>
      <w:r>
        <w:rPr>
          <w:w w:val="115"/>
        </w:rPr>
        <w:t>ist,</w:t>
      </w:r>
      <w:r>
        <w:rPr>
          <w:spacing w:val="-19"/>
          <w:w w:val="115"/>
        </w:rPr>
        <w:t xml:space="preserve"> </w:t>
      </w:r>
      <w:r>
        <w:rPr>
          <w:w w:val="115"/>
        </w:rPr>
        <w:t>darf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Gefahr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Verzug</w:t>
      </w:r>
      <w:r>
        <w:rPr>
          <w:spacing w:val="-19"/>
          <w:w w:val="115"/>
        </w:rPr>
        <w:t xml:space="preserve"> </w:t>
      </w:r>
      <w:r>
        <w:rPr>
          <w:w w:val="115"/>
        </w:rPr>
        <w:t>unaufschiebbare</w:t>
      </w:r>
      <w:r>
        <w:rPr>
          <w:spacing w:val="-19"/>
          <w:w w:val="115"/>
        </w:rPr>
        <w:t xml:space="preserve"> </w:t>
      </w:r>
      <w:r>
        <w:rPr>
          <w:w w:val="115"/>
        </w:rPr>
        <w:t>Maßnahmen</w:t>
      </w:r>
      <w:r>
        <w:rPr>
          <w:spacing w:val="-20"/>
          <w:w w:val="115"/>
        </w:rPr>
        <w:t xml:space="preserve"> </w:t>
      </w:r>
      <w:r>
        <w:rPr>
          <w:w w:val="115"/>
        </w:rPr>
        <w:t>treffen.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01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Hält</w:t>
      </w:r>
      <w:r>
        <w:rPr>
          <w:spacing w:val="-21"/>
          <w:w w:val="115"/>
        </w:rPr>
        <w:t xml:space="preserve"> </w:t>
      </w:r>
      <w:r>
        <w:rPr>
          <w:w w:val="115"/>
        </w:rPr>
        <w:t>sich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Mitglied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Ausschusses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ausgeschlossen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bestehen</w:t>
      </w:r>
      <w:r>
        <w:rPr>
          <w:spacing w:val="-21"/>
          <w:w w:val="115"/>
        </w:rPr>
        <w:t xml:space="preserve"> </w:t>
      </w:r>
      <w:r>
        <w:rPr>
          <w:w w:val="115"/>
        </w:rPr>
        <w:t>Zweifel,</w:t>
      </w:r>
      <w:r>
        <w:rPr>
          <w:spacing w:val="-20"/>
          <w:w w:val="115"/>
        </w:rPr>
        <w:t xml:space="preserve"> </w:t>
      </w:r>
      <w:r>
        <w:rPr>
          <w:w w:val="115"/>
        </w:rPr>
        <w:t>ob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Voraussetzungen</w:t>
      </w:r>
      <w:r>
        <w:rPr>
          <w:w w:val="113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Absatzes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gegeben</w:t>
      </w:r>
      <w:r>
        <w:rPr>
          <w:spacing w:val="-21"/>
          <w:w w:val="115"/>
        </w:rPr>
        <w:t xml:space="preserve"> </w:t>
      </w:r>
      <w:r>
        <w:rPr>
          <w:w w:val="115"/>
        </w:rPr>
        <w:t>sind,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dies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Vorsitzenden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Ausschusses</w:t>
      </w:r>
      <w:r>
        <w:rPr>
          <w:spacing w:val="-20"/>
          <w:w w:val="115"/>
        </w:rPr>
        <w:t xml:space="preserve"> </w:t>
      </w:r>
      <w:r>
        <w:rPr>
          <w:w w:val="115"/>
        </w:rPr>
        <w:t>mitzuteilen.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Ausschuss</w:t>
      </w:r>
      <w:r>
        <w:rPr>
          <w:spacing w:val="-20"/>
          <w:w w:val="115"/>
        </w:rPr>
        <w:t xml:space="preserve"> </w:t>
      </w:r>
      <w:r>
        <w:rPr>
          <w:w w:val="115"/>
        </w:rPr>
        <w:t>entscheidet</w:t>
      </w:r>
      <w:r>
        <w:rPr>
          <w:w w:val="113"/>
        </w:rPr>
        <w:t xml:space="preserve"> </w:t>
      </w:r>
      <w:r>
        <w:rPr>
          <w:w w:val="115"/>
        </w:rPr>
        <w:t>über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Ausschluss.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Betroffene</w:t>
      </w:r>
      <w:r>
        <w:rPr>
          <w:spacing w:val="-24"/>
          <w:w w:val="115"/>
        </w:rPr>
        <w:t xml:space="preserve"> </w:t>
      </w:r>
      <w:r>
        <w:rPr>
          <w:w w:val="115"/>
        </w:rPr>
        <w:t>darf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dieser</w:t>
      </w:r>
      <w:r>
        <w:rPr>
          <w:spacing w:val="-24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mitwirken.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ausgeschlossene</w:t>
      </w:r>
      <w:r>
        <w:rPr>
          <w:spacing w:val="-24"/>
          <w:w w:val="115"/>
        </w:rPr>
        <w:t xml:space="preserve"> </w:t>
      </w:r>
      <w:r>
        <w:rPr>
          <w:w w:val="115"/>
        </w:rPr>
        <w:t>Mitglied</w:t>
      </w:r>
      <w:r>
        <w:rPr>
          <w:w w:val="112"/>
        </w:rPr>
        <w:t xml:space="preserve"> </w:t>
      </w:r>
      <w:r>
        <w:rPr>
          <w:w w:val="115"/>
        </w:rPr>
        <w:t>darf</w:t>
      </w:r>
      <w:r>
        <w:rPr>
          <w:spacing w:val="-10"/>
          <w:w w:val="115"/>
        </w:rPr>
        <w:t xml:space="preserve"> </w:t>
      </w:r>
      <w:r>
        <w:rPr>
          <w:w w:val="115"/>
        </w:rPr>
        <w:t>bei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0"/>
          <w:w w:val="115"/>
        </w:rPr>
        <w:t xml:space="preserve"> </w:t>
      </w:r>
      <w:r>
        <w:rPr>
          <w:w w:val="115"/>
        </w:rPr>
        <w:t>weiteren</w:t>
      </w:r>
      <w:r>
        <w:rPr>
          <w:spacing w:val="-10"/>
          <w:w w:val="115"/>
        </w:rPr>
        <w:t xml:space="preserve"> </w:t>
      </w:r>
      <w:r>
        <w:rPr>
          <w:w w:val="115"/>
        </w:rPr>
        <w:t>Beratung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10"/>
          <w:w w:val="115"/>
        </w:rPr>
        <w:t xml:space="preserve"> </w:t>
      </w:r>
      <w:r>
        <w:rPr>
          <w:w w:val="115"/>
        </w:rPr>
        <w:t>Beschlussfassung</w:t>
      </w:r>
      <w:r>
        <w:rPr>
          <w:spacing w:val="-10"/>
          <w:w w:val="115"/>
        </w:rPr>
        <w:t xml:space="preserve"> </w:t>
      </w:r>
      <w:r>
        <w:rPr>
          <w:w w:val="115"/>
        </w:rPr>
        <w:t>nicht</w:t>
      </w:r>
      <w:r>
        <w:rPr>
          <w:spacing w:val="-9"/>
          <w:w w:val="115"/>
        </w:rPr>
        <w:t xml:space="preserve"> </w:t>
      </w:r>
      <w:r>
        <w:rPr>
          <w:w w:val="115"/>
        </w:rPr>
        <w:t>zugegen</w:t>
      </w:r>
      <w:r>
        <w:rPr>
          <w:spacing w:val="-10"/>
          <w:w w:val="115"/>
        </w:rPr>
        <w:t xml:space="preserve"> </w:t>
      </w:r>
      <w:r>
        <w:rPr>
          <w:w w:val="115"/>
        </w:rPr>
        <w:t>sein.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1"/>
          <w:w w:val="105"/>
        </w:rPr>
        <w:t xml:space="preserve"> </w:t>
      </w:r>
      <w:r>
        <w:rPr>
          <w:w w:val="105"/>
        </w:rPr>
        <w:t>83</w:t>
      </w:r>
      <w:r>
        <w:rPr>
          <w:spacing w:val="31"/>
          <w:w w:val="105"/>
        </w:rPr>
        <w:t xml:space="preserve"> </w:t>
      </w:r>
      <w:r>
        <w:rPr>
          <w:w w:val="105"/>
        </w:rPr>
        <w:t>Besorgnis</w:t>
      </w:r>
      <w:r>
        <w:rPr>
          <w:spacing w:val="31"/>
          <w:w w:val="105"/>
        </w:rPr>
        <w:t xml:space="preserve"> </w:t>
      </w:r>
      <w:r>
        <w:rPr>
          <w:w w:val="105"/>
        </w:rPr>
        <w:t>der</w:t>
      </w:r>
      <w:r>
        <w:rPr>
          <w:spacing w:val="31"/>
          <w:w w:val="105"/>
        </w:rPr>
        <w:t xml:space="preserve"> </w:t>
      </w:r>
      <w:r>
        <w:rPr>
          <w:w w:val="105"/>
        </w:rPr>
        <w:t>Befangenheit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99"/>
        </w:numPr>
        <w:tabs>
          <w:tab w:val="left" w:pos="423"/>
        </w:tabs>
        <w:kinsoku w:val="0"/>
        <w:overflowPunct w:val="0"/>
        <w:spacing w:line="248" w:lineRule="auto"/>
        <w:ind w:right="253" w:firstLine="0"/>
      </w:pPr>
      <w:r>
        <w:rPr>
          <w:w w:val="110"/>
        </w:rPr>
        <w:t>Liegt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Grund</w:t>
      </w:r>
      <w:r>
        <w:rPr>
          <w:spacing w:val="6"/>
          <w:w w:val="110"/>
        </w:rPr>
        <w:t xml:space="preserve"> </w:t>
      </w:r>
      <w:r>
        <w:rPr>
          <w:w w:val="110"/>
        </w:rPr>
        <w:t>vor,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geeignet</w:t>
      </w:r>
      <w:r>
        <w:rPr>
          <w:spacing w:val="7"/>
          <w:w w:val="110"/>
        </w:rPr>
        <w:t xml:space="preserve"> </w:t>
      </w:r>
      <w:r>
        <w:rPr>
          <w:w w:val="110"/>
        </w:rPr>
        <w:t>ist,</w:t>
      </w:r>
      <w:r>
        <w:rPr>
          <w:spacing w:val="6"/>
          <w:w w:val="110"/>
        </w:rPr>
        <w:t xml:space="preserve"> </w:t>
      </w:r>
      <w:r>
        <w:rPr>
          <w:w w:val="110"/>
        </w:rPr>
        <w:t>Misstrauen</w:t>
      </w:r>
      <w:r>
        <w:rPr>
          <w:spacing w:val="7"/>
          <w:w w:val="110"/>
        </w:rPr>
        <w:t xml:space="preserve"> </w:t>
      </w:r>
      <w:r>
        <w:rPr>
          <w:w w:val="110"/>
        </w:rPr>
        <w:t>gegen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Unparteilichkeit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Amtsträgers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rechtfertigen</w:t>
      </w:r>
      <w:r>
        <w:rPr>
          <w:w w:val="112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einem</w:t>
      </w:r>
      <w:r>
        <w:rPr>
          <w:spacing w:val="3"/>
          <w:w w:val="110"/>
        </w:rPr>
        <w:t xml:space="preserve"> </w:t>
      </w:r>
      <w:r>
        <w:rPr>
          <w:w w:val="110"/>
        </w:rPr>
        <w:t>Beteiligten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Vorliegen</w:t>
      </w:r>
      <w:r>
        <w:rPr>
          <w:spacing w:val="3"/>
          <w:w w:val="110"/>
        </w:rPr>
        <w:t xml:space="preserve"> </w:t>
      </w:r>
      <w:r>
        <w:rPr>
          <w:w w:val="110"/>
        </w:rPr>
        <w:t>eines</w:t>
      </w:r>
      <w:r>
        <w:rPr>
          <w:spacing w:val="3"/>
          <w:w w:val="110"/>
        </w:rPr>
        <w:t xml:space="preserve"> </w:t>
      </w:r>
      <w:r>
        <w:rPr>
          <w:w w:val="110"/>
        </w:rPr>
        <w:t>solchen</w:t>
      </w:r>
      <w:r>
        <w:rPr>
          <w:spacing w:val="3"/>
          <w:w w:val="110"/>
        </w:rPr>
        <w:t xml:space="preserve"> </w:t>
      </w:r>
      <w:r>
        <w:rPr>
          <w:w w:val="110"/>
        </w:rPr>
        <w:t>Grundes</w:t>
      </w:r>
      <w:r>
        <w:rPr>
          <w:spacing w:val="4"/>
          <w:w w:val="110"/>
        </w:rPr>
        <w:t xml:space="preserve"> </w:t>
      </w:r>
      <w:r>
        <w:rPr>
          <w:w w:val="110"/>
        </w:rPr>
        <w:t>behauptet,</w:t>
      </w:r>
      <w:r>
        <w:rPr>
          <w:spacing w:val="3"/>
          <w:w w:val="110"/>
        </w:rPr>
        <w:t xml:space="preserve"> </w:t>
      </w:r>
      <w:r>
        <w:rPr>
          <w:w w:val="110"/>
        </w:rPr>
        <w:t>so</w:t>
      </w:r>
      <w:r>
        <w:rPr>
          <w:spacing w:val="3"/>
          <w:w w:val="110"/>
        </w:rPr>
        <w:t xml:space="preserve"> </w:t>
      </w:r>
      <w:r>
        <w:rPr>
          <w:w w:val="110"/>
        </w:rPr>
        <w:t>hat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Amtsträger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Leiter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Behörde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ihm</w:t>
      </w:r>
      <w:r>
        <w:rPr>
          <w:spacing w:val="1"/>
          <w:w w:val="110"/>
        </w:rPr>
        <w:t xml:space="preserve"> </w:t>
      </w:r>
      <w:r>
        <w:rPr>
          <w:w w:val="110"/>
        </w:rPr>
        <w:t>Beauftragten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1"/>
          <w:w w:val="110"/>
        </w:rPr>
        <w:t xml:space="preserve"> </w:t>
      </w:r>
      <w:r>
        <w:rPr>
          <w:w w:val="110"/>
        </w:rPr>
        <w:t>unterrichten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sich</w:t>
      </w:r>
      <w:r>
        <w:rPr>
          <w:spacing w:val="1"/>
          <w:w w:val="110"/>
        </w:rPr>
        <w:t xml:space="preserve"> </w:t>
      </w:r>
      <w:r>
        <w:rPr>
          <w:w w:val="110"/>
        </w:rPr>
        <w:t>auf</w:t>
      </w:r>
      <w:r>
        <w:rPr>
          <w:spacing w:val="1"/>
          <w:w w:val="110"/>
        </w:rPr>
        <w:t xml:space="preserve"> </w:t>
      </w:r>
      <w:r>
        <w:rPr>
          <w:w w:val="110"/>
        </w:rPr>
        <w:t>dessen</w:t>
      </w:r>
      <w:r>
        <w:rPr>
          <w:spacing w:val="1"/>
          <w:w w:val="110"/>
        </w:rPr>
        <w:t xml:space="preserve"> </w:t>
      </w:r>
      <w:r>
        <w:rPr>
          <w:w w:val="110"/>
        </w:rPr>
        <w:t>Anordnung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5"/>
      </w:pP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Mitwirkung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enthalten.</w:t>
      </w:r>
      <w:r>
        <w:rPr>
          <w:spacing w:val="3"/>
          <w:w w:val="110"/>
        </w:rPr>
        <w:t xml:space="preserve"> </w:t>
      </w:r>
      <w:r>
        <w:rPr>
          <w:w w:val="110"/>
        </w:rPr>
        <w:t>Betrifft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Besorgnis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Befangenheit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Leiter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Behörde,</w:t>
      </w:r>
      <w:r>
        <w:rPr>
          <w:spacing w:val="2"/>
          <w:w w:val="110"/>
        </w:rPr>
        <w:t xml:space="preserve"> </w:t>
      </w:r>
      <w:r>
        <w:rPr>
          <w:w w:val="110"/>
        </w:rPr>
        <w:t>so</w:t>
      </w:r>
      <w:r>
        <w:rPr>
          <w:spacing w:val="3"/>
          <w:w w:val="110"/>
        </w:rPr>
        <w:t xml:space="preserve"> </w:t>
      </w:r>
      <w:r>
        <w:rPr>
          <w:w w:val="110"/>
        </w:rPr>
        <w:t>trifft</w:t>
      </w:r>
      <w:r>
        <w:rPr>
          <w:spacing w:val="2"/>
          <w:w w:val="110"/>
        </w:rPr>
        <w:t xml:space="preserve"> </w:t>
      </w:r>
      <w:r>
        <w:rPr>
          <w:w w:val="110"/>
        </w:rPr>
        <w:t>diese</w:t>
      </w:r>
      <w:r>
        <w:rPr>
          <w:w w:val="115"/>
        </w:rPr>
        <w:t xml:space="preserve"> </w:t>
      </w:r>
      <w:r>
        <w:rPr>
          <w:w w:val="110"/>
        </w:rPr>
        <w:t>Anordnung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Aufsichtsbehörde,</w:t>
      </w:r>
      <w:r>
        <w:rPr>
          <w:spacing w:val="-1"/>
          <w:w w:val="110"/>
        </w:rPr>
        <w:t xml:space="preserve"> </w:t>
      </w:r>
      <w:r>
        <w:rPr>
          <w:w w:val="110"/>
        </w:rPr>
        <w:t>sofern</w:t>
      </w:r>
      <w:r>
        <w:rPr>
          <w:spacing w:val="-1"/>
          <w:w w:val="110"/>
        </w:rPr>
        <w:t xml:space="preserve"> </w:t>
      </w:r>
      <w:r>
        <w:rPr>
          <w:w w:val="110"/>
        </w:rPr>
        <w:t>sich der</w:t>
      </w:r>
      <w:r>
        <w:rPr>
          <w:spacing w:val="-1"/>
          <w:w w:val="110"/>
        </w:rPr>
        <w:t xml:space="preserve"> </w:t>
      </w:r>
      <w:r>
        <w:rPr>
          <w:w w:val="110"/>
        </w:rPr>
        <w:t>Behördenleiter</w:t>
      </w:r>
      <w:r>
        <w:rPr>
          <w:spacing w:val="-1"/>
          <w:w w:val="110"/>
        </w:rPr>
        <w:t xml:space="preserve"> </w:t>
      </w:r>
      <w:r>
        <w:rPr>
          <w:w w:val="110"/>
        </w:rPr>
        <w:t>nicht</w:t>
      </w:r>
      <w:r>
        <w:rPr>
          <w:spacing w:val="-1"/>
          <w:w w:val="110"/>
        </w:rPr>
        <w:t xml:space="preserve"> </w:t>
      </w:r>
      <w:r>
        <w:rPr>
          <w:w w:val="110"/>
        </w:rPr>
        <w:t>selbst</w:t>
      </w:r>
      <w:r>
        <w:rPr>
          <w:spacing w:val="-1"/>
          <w:w w:val="110"/>
        </w:rPr>
        <w:t xml:space="preserve"> </w:t>
      </w:r>
      <w:r>
        <w:rPr>
          <w:w w:val="110"/>
        </w:rPr>
        <w:t>einer Mitwirkung</w:t>
      </w:r>
      <w:r>
        <w:rPr>
          <w:spacing w:val="-1"/>
          <w:w w:val="110"/>
        </w:rPr>
        <w:t xml:space="preserve"> </w:t>
      </w:r>
      <w:r>
        <w:rPr>
          <w:w w:val="110"/>
        </w:rPr>
        <w:t>enthält.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9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Bei</w:t>
      </w:r>
      <w:r>
        <w:rPr>
          <w:spacing w:val="-13"/>
          <w:w w:val="115"/>
        </w:rPr>
        <w:t xml:space="preserve"> </w:t>
      </w:r>
      <w:r>
        <w:rPr>
          <w:w w:val="115"/>
        </w:rPr>
        <w:t>Mitgliedern</w:t>
      </w:r>
      <w:r>
        <w:rPr>
          <w:spacing w:val="-12"/>
          <w:w w:val="115"/>
        </w:rPr>
        <w:t xml:space="preserve"> </w:t>
      </w:r>
      <w:r>
        <w:rPr>
          <w:w w:val="115"/>
        </w:rPr>
        <w:t>eines</w:t>
      </w:r>
      <w:r>
        <w:rPr>
          <w:spacing w:val="-12"/>
          <w:w w:val="115"/>
        </w:rPr>
        <w:t xml:space="preserve"> </w:t>
      </w:r>
      <w:r>
        <w:rPr>
          <w:w w:val="115"/>
        </w:rPr>
        <w:t>Ausschusses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2"/>
          <w:w w:val="115"/>
        </w:rPr>
        <w:t xml:space="preserve"> </w:t>
      </w:r>
      <w:r>
        <w:rPr>
          <w:w w:val="115"/>
        </w:rPr>
        <w:t>sinngemäß</w:t>
      </w:r>
      <w:r>
        <w:rPr>
          <w:spacing w:val="-12"/>
          <w:w w:val="115"/>
        </w:rPr>
        <w:t xml:space="preserve"> </w:t>
      </w: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82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2"/>
          <w:w w:val="115"/>
        </w:rPr>
        <w:t xml:space="preserve"> </w:t>
      </w:r>
      <w:r>
        <w:rPr>
          <w:w w:val="115"/>
        </w:rPr>
        <w:t>3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verfahren.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84</w:t>
      </w:r>
      <w:r>
        <w:rPr>
          <w:spacing w:val="34"/>
          <w:w w:val="105"/>
        </w:rPr>
        <w:t xml:space="preserve"> </w:t>
      </w:r>
      <w:r>
        <w:rPr>
          <w:w w:val="105"/>
        </w:rPr>
        <w:t>Ablehnung</w:t>
      </w:r>
      <w:r>
        <w:rPr>
          <w:spacing w:val="33"/>
          <w:w w:val="105"/>
        </w:rPr>
        <w:t xml:space="preserve"> </w:t>
      </w:r>
      <w:r>
        <w:rPr>
          <w:w w:val="105"/>
        </w:rPr>
        <w:t>von</w:t>
      </w:r>
      <w:r>
        <w:rPr>
          <w:spacing w:val="34"/>
          <w:w w:val="105"/>
        </w:rPr>
        <w:t xml:space="preserve"> </w:t>
      </w:r>
      <w:r>
        <w:rPr>
          <w:w w:val="105"/>
        </w:rPr>
        <w:t>Mitgliedern</w:t>
      </w:r>
      <w:r>
        <w:rPr>
          <w:spacing w:val="33"/>
          <w:w w:val="105"/>
        </w:rPr>
        <w:t xml:space="preserve"> </w:t>
      </w:r>
      <w:r>
        <w:rPr>
          <w:w w:val="105"/>
        </w:rPr>
        <w:t>eines</w:t>
      </w:r>
      <w:r>
        <w:rPr>
          <w:spacing w:val="34"/>
          <w:w w:val="105"/>
        </w:rPr>
        <w:t xml:space="preserve"> </w:t>
      </w:r>
      <w:r>
        <w:rPr>
          <w:w w:val="105"/>
        </w:rPr>
        <w:t>Ausschusses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618"/>
      </w:pPr>
      <w:r>
        <w:rPr>
          <w:w w:val="110"/>
        </w:rPr>
        <w:t>Jeder</w:t>
      </w:r>
      <w:r>
        <w:rPr>
          <w:spacing w:val="21"/>
          <w:w w:val="110"/>
        </w:rPr>
        <w:t xml:space="preserve"> </w:t>
      </w:r>
      <w:r>
        <w:rPr>
          <w:w w:val="110"/>
        </w:rPr>
        <w:t>Beteiligte</w:t>
      </w:r>
      <w:r>
        <w:rPr>
          <w:spacing w:val="22"/>
          <w:w w:val="110"/>
        </w:rPr>
        <w:t xml:space="preserve"> </w:t>
      </w:r>
      <w:r>
        <w:rPr>
          <w:w w:val="110"/>
        </w:rPr>
        <w:t>kann</w:t>
      </w:r>
      <w:r>
        <w:rPr>
          <w:spacing w:val="21"/>
          <w:w w:val="110"/>
        </w:rPr>
        <w:t xml:space="preserve"> </w:t>
      </w:r>
      <w:r>
        <w:rPr>
          <w:w w:val="110"/>
        </w:rPr>
        <w:t>ein</w:t>
      </w:r>
      <w:r>
        <w:rPr>
          <w:spacing w:val="22"/>
          <w:w w:val="110"/>
        </w:rPr>
        <w:t xml:space="preserve"> </w:t>
      </w:r>
      <w:r>
        <w:rPr>
          <w:w w:val="110"/>
        </w:rPr>
        <w:t>Mitglied</w:t>
      </w:r>
      <w:r>
        <w:rPr>
          <w:spacing w:val="22"/>
          <w:w w:val="110"/>
        </w:rPr>
        <w:t xml:space="preserve"> </w:t>
      </w:r>
      <w:r>
        <w:rPr>
          <w:w w:val="110"/>
        </w:rPr>
        <w:t>eines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22"/>
          <w:w w:val="110"/>
        </w:rPr>
        <w:t xml:space="preserve"> </w:t>
      </w:r>
      <w:r>
        <w:rPr>
          <w:w w:val="110"/>
        </w:rPr>
        <w:t>einem</w:t>
      </w:r>
      <w:r>
        <w:rPr>
          <w:spacing w:val="22"/>
          <w:w w:val="110"/>
        </w:rPr>
        <w:t xml:space="preserve"> </w:t>
      </w:r>
      <w:r>
        <w:rPr>
          <w:w w:val="110"/>
        </w:rPr>
        <w:t>Verwaltungsverfahren</w:t>
      </w:r>
      <w:r>
        <w:rPr>
          <w:spacing w:val="21"/>
          <w:w w:val="110"/>
        </w:rPr>
        <w:t xml:space="preserve"> </w:t>
      </w:r>
      <w:r>
        <w:rPr>
          <w:w w:val="110"/>
        </w:rPr>
        <w:t>tätigen</w:t>
      </w:r>
      <w:r>
        <w:rPr>
          <w:spacing w:val="22"/>
          <w:w w:val="110"/>
        </w:rPr>
        <w:t xml:space="preserve"> </w:t>
      </w:r>
      <w:r>
        <w:rPr>
          <w:w w:val="110"/>
        </w:rPr>
        <w:t>Ausschusses</w:t>
      </w:r>
      <w:r>
        <w:rPr>
          <w:spacing w:val="22"/>
          <w:w w:val="110"/>
        </w:rPr>
        <w:t xml:space="preserve"> </w:t>
      </w:r>
      <w:r>
        <w:rPr>
          <w:w w:val="110"/>
        </w:rPr>
        <w:t>ablehnen,</w:t>
      </w:r>
      <w:r>
        <w:rPr>
          <w:spacing w:val="21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diesem</w:t>
      </w:r>
      <w:r>
        <w:rPr>
          <w:spacing w:val="9"/>
          <w:w w:val="110"/>
        </w:rPr>
        <w:t xml:space="preserve"> </w:t>
      </w:r>
      <w:r>
        <w:rPr>
          <w:w w:val="110"/>
        </w:rPr>
        <w:t>Verwaltungsverfahren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tätig</w:t>
      </w:r>
      <w:r>
        <w:rPr>
          <w:spacing w:val="9"/>
          <w:w w:val="110"/>
        </w:rPr>
        <w:t xml:space="preserve"> </w:t>
      </w:r>
      <w:r>
        <w:rPr>
          <w:w w:val="110"/>
        </w:rPr>
        <w:t>werden</w:t>
      </w:r>
      <w:r>
        <w:rPr>
          <w:spacing w:val="8"/>
          <w:w w:val="110"/>
        </w:rPr>
        <w:t xml:space="preserve"> </w:t>
      </w:r>
      <w:r>
        <w:rPr>
          <w:w w:val="110"/>
        </w:rPr>
        <w:t>darf</w:t>
      </w:r>
      <w:r>
        <w:rPr>
          <w:spacing w:val="9"/>
          <w:w w:val="110"/>
        </w:rPr>
        <w:t xml:space="preserve"> </w:t>
      </w:r>
      <w:r>
        <w:rPr>
          <w:w w:val="110"/>
        </w:rPr>
        <w:t>(§</w:t>
      </w:r>
      <w:r>
        <w:rPr>
          <w:spacing w:val="9"/>
          <w:w w:val="110"/>
        </w:rPr>
        <w:t xml:space="preserve"> </w:t>
      </w:r>
      <w:r>
        <w:rPr>
          <w:w w:val="110"/>
        </w:rPr>
        <w:t>82)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Besorgnis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Befangenheit</w:t>
      </w:r>
      <w:r>
        <w:rPr>
          <w:w w:val="116"/>
        </w:rPr>
        <w:t xml:space="preserve"> </w:t>
      </w:r>
      <w:r>
        <w:rPr>
          <w:w w:val="110"/>
        </w:rPr>
        <w:t>besteht (§</w:t>
      </w:r>
      <w:r>
        <w:rPr>
          <w:spacing w:val="1"/>
          <w:w w:val="110"/>
        </w:rPr>
        <w:t xml:space="preserve"> </w:t>
      </w:r>
      <w:r>
        <w:rPr>
          <w:w w:val="110"/>
        </w:rPr>
        <w:t>83).</w:t>
      </w:r>
      <w:r>
        <w:rPr>
          <w:spacing w:val="1"/>
          <w:w w:val="110"/>
        </w:rPr>
        <w:t xml:space="preserve"> </w:t>
      </w:r>
      <w:r>
        <w:rPr>
          <w:w w:val="110"/>
        </w:rPr>
        <w:t>Eine Ablehnung</w:t>
      </w:r>
      <w:r>
        <w:rPr>
          <w:spacing w:val="1"/>
          <w:w w:val="110"/>
        </w:rPr>
        <w:t xml:space="preserve"> </w:t>
      </w:r>
      <w:r>
        <w:rPr>
          <w:w w:val="110"/>
        </w:rPr>
        <w:t>vor</w:t>
      </w:r>
      <w:r>
        <w:rPr>
          <w:spacing w:val="1"/>
          <w:w w:val="110"/>
        </w:rPr>
        <w:t xml:space="preserve"> </w:t>
      </w:r>
      <w:r>
        <w:rPr>
          <w:w w:val="110"/>
        </w:rPr>
        <w:t>einer mündlichen</w:t>
      </w:r>
      <w:r>
        <w:rPr>
          <w:spacing w:val="1"/>
          <w:w w:val="110"/>
        </w:rPr>
        <w:t xml:space="preserve"> </w:t>
      </w:r>
      <w:r>
        <w:rPr>
          <w:w w:val="110"/>
        </w:rPr>
        <w:t>Verhandlung</w:t>
      </w:r>
      <w:r>
        <w:rPr>
          <w:spacing w:val="1"/>
          <w:w w:val="110"/>
        </w:rPr>
        <w:t xml:space="preserve"> </w:t>
      </w:r>
      <w:r>
        <w:rPr>
          <w:w w:val="110"/>
        </w:rPr>
        <w:t>ist schriftlich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zur Niederschrift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erklären.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Erklärung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unzulässig,</w:t>
      </w:r>
      <w:r>
        <w:rPr>
          <w:spacing w:val="12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sich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Beteiligte</w:t>
      </w:r>
      <w:r>
        <w:rPr>
          <w:spacing w:val="12"/>
          <w:w w:val="110"/>
        </w:rPr>
        <w:t xml:space="preserve"> </w:t>
      </w:r>
      <w:r>
        <w:rPr>
          <w:w w:val="110"/>
        </w:rPr>
        <w:t>ohne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ihm</w:t>
      </w:r>
      <w:r>
        <w:rPr>
          <w:spacing w:val="12"/>
          <w:w w:val="110"/>
        </w:rPr>
        <w:t xml:space="preserve"> </w:t>
      </w:r>
      <w:r>
        <w:rPr>
          <w:w w:val="110"/>
        </w:rPr>
        <w:t>bekannten</w:t>
      </w:r>
      <w:r>
        <w:rPr>
          <w:spacing w:val="12"/>
          <w:w w:val="110"/>
        </w:rPr>
        <w:t xml:space="preserve"> </w:t>
      </w:r>
      <w:r>
        <w:rPr>
          <w:w w:val="110"/>
        </w:rPr>
        <w:t>Ablehnungsgrund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97"/>
      </w:pPr>
      <w:r>
        <w:rPr>
          <w:w w:val="115"/>
        </w:rPr>
        <w:t>geltend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machen,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eine</w:t>
      </w:r>
      <w:r>
        <w:rPr>
          <w:spacing w:val="-12"/>
          <w:w w:val="115"/>
        </w:rPr>
        <w:t xml:space="preserve"> </w:t>
      </w:r>
      <w:r>
        <w:rPr>
          <w:w w:val="115"/>
        </w:rPr>
        <w:t>mündliche</w:t>
      </w:r>
      <w:r>
        <w:rPr>
          <w:spacing w:val="-12"/>
          <w:w w:val="115"/>
        </w:rPr>
        <w:t xml:space="preserve"> </w:t>
      </w:r>
      <w:r>
        <w:rPr>
          <w:w w:val="115"/>
        </w:rPr>
        <w:t>Verhandlung</w:t>
      </w:r>
      <w:r>
        <w:rPr>
          <w:spacing w:val="-12"/>
          <w:w w:val="115"/>
        </w:rPr>
        <w:t xml:space="preserve"> </w:t>
      </w:r>
      <w:r>
        <w:rPr>
          <w:w w:val="115"/>
        </w:rPr>
        <w:t>eingelassen</w:t>
      </w:r>
      <w:r>
        <w:rPr>
          <w:spacing w:val="-12"/>
          <w:w w:val="115"/>
        </w:rPr>
        <w:t xml:space="preserve"> </w:t>
      </w:r>
      <w:r>
        <w:rPr>
          <w:w w:val="115"/>
        </w:rPr>
        <w:t>hat.</w:t>
      </w:r>
      <w:r>
        <w:rPr>
          <w:spacing w:val="-12"/>
          <w:w w:val="115"/>
        </w:rPr>
        <w:t xml:space="preserve"> </w:t>
      </w:r>
      <w:r>
        <w:rPr>
          <w:w w:val="115"/>
        </w:rPr>
        <w:t>Für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2"/>
          <w:w w:val="115"/>
        </w:rPr>
        <w:t xml:space="preserve"> </w:t>
      </w:r>
      <w:r>
        <w:rPr>
          <w:w w:val="115"/>
        </w:rPr>
        <w:t>über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Ablehnung</w:t>
      </w:r>
      <w:r>
        <w:rPr>
          <w:w w:val="112"/>
        </w:rPr>
        <w:t xml:space="preserve"> </w:t>
      </w:r>
      <w:r>
        <w:rPr>
          <w:w w:val="115"/>
        </w:rPr>
        <w:t>gilt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82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2"/>
          <w:w w:val="115"/>
        </w:rPr>
        <w:t xml:space="preserve"> </w:t>
      </w:r>
      <w:r>
        <w:rPr>
          <w:w w:val="115"/>
        </w:rPr>
        <w:t>3</w:t>
      </w:r>
      <w:r>
        <w:rPr>
          <w:spacing w:val="-12"/>
          <w:w w:val="115"/>
        </w:rPr>
        <w:t xml:space="preserve"> </w:t>
      </w:r>
      <w:r>
        <w:rPr>
          <w:w w:val="115"/>
        </w:rPr>
        <w:t>Sätze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2"/>
          <w:w w:val="115"/>
        </w:rPr>
        <w:t xml:space="preserve"> </w:t>
      </w:r>
      <w:r>
        <w:rPr>
          <w:w w:val="115"/>
        </w:rPr>
        <w:t>4.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2"/>
          <w:w w:val="115"/>
        </w:rPr>
        <w:t xml:space="preserve"> </w:t>
      </w:r>
      <w:r>
        <w:rPr>
          <w:w w:val="115"/>
        </w:rPr>
        <w:t>über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2"/>
          <w:w w:val="115"/>
        </w:rPr>
        <w:t xml:space="preserve"> </w:t>
      </w:r>
      <w:r>
        <w:rPr>
          <w:w w:val="115"/>
        </w:rPr>
        <w:t>Ablehnungsgesuch</w:t>
      </w:r>
      <w:r>
        <w:rPr>
          <w:spacing w:val="-12"/>
          <w:w w:val="115"/>
        </w:rPr>
        <w:t xml:space="preserve"> </w:t>
      </w:r>
      <w:r>
        <w:rPr>
          <w:w w:val="115"/>
        </w:rPr>
        <w:t>kann</w:t>
      </w:r>
      <w:r>
        <w:rPr>
          <w:spacing w:val="-12"/>
          <w:w w:val="115"/>
        </w:rPr>
        <w:t xml:space="preserve"> </w:t>
      </w:r>
      <w:r>
        <w:rPr>
          <w:w w:val="115"/>
        </w:rPr>
        <w:t>nur</w:t>
      </w:r>
      <w:r>
        <w:rPr>
          <w:spacing w:val="-12"/>
          <w:w w:val="115"/>
        </w:rPr>
        <w:t xml:space="preserve"> </w:t>
      </w:r>
      <w:r>
        <w:rPr>
          <w:w w:val="115"/>
        </w:rPr>
        <w:t>zusammen</w:t>
      </w:r>
      <w:r>
        <w:rPr>
          <w:spacing w:val="-11"/>
          <w:w w:val="115"/>
        </w:rPr>
        <w:t xml:space="preserve"> </w:t>
      </w:r>
      <w:r>
        <w:rPr>
          <w:w w:val="115"/>
        </w:rPr>
        <w:t>mit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Entscheidung</w:t>
      </w:r>
      <w:r>
        <w:rPr>
          <w:spacing w:val="-20"/>
          <w:w w:val="115"/>
        </w:rPr>
        <w:t xml:space="preserve"> </w:t>
      </w:r>
      <w:r>
        <w:rPr>
          <w:w w:val="115"/>
        </w:rPr>
        <w:t>angefochten</w:t>
      </w:r>
      <w:r>
        <w:rPr>
          <w:spacing w:val="-20"/>
          <w:w w:val="115"/>
        </w:rPr>
        <w:t xml:space="preserve"> </w:t>
      </w:r>
      <w:r>
        <w:rPr>
          <w:w w:val="115"/>
        </w:rPr>
        <w:t>werden,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Verfahren</w:t>
      </w:r>
      <w:r>
        <w:rPr>
          <w:spacing w:val="-19"/>
          <w:w w:val="115"/>
        </w:rPr>
        <w:t xml:space="preserve"> </w:t>
      </w:r>
      <w:r>
        <w:rPr>
          <w:w w:val="115"/>
        </w:rPr>
        <w:t>vor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Ausschuss</w:t>
      </w:r>
      <w:r>
        <w:rPr>
          <w:spacing w:val="-19"/>
          <w:w w:val="115"/>
        </w:rPr>
        <w:t xml:space="preserve"> </w:t>
      </w:r>
      <w:r>
        <w:rPr>
          <w:w w:val="115"/>
        </w:rPr>
        <w:t>abschließt.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5445"/>
        <w:rPr>
          <w:b w:val="0"/>
          <w:bCs w:val="0"/>
        </w:rPr>
      </w:pPr>
      <w:r>
        <w:rPr>
          <w:w w:val="110"/>
        </w:rPr>
        <w:t>3.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Besteuerungsgrundsätze,</w:t>
      </w:r>
      <w:r>
        <w:rPr>
          <w:spacing w:val="-43"/>
          <w:w w:val="110"/>
        </w:rPr>
        <w:t xml:space="preserve"> </w:t>
      </w:r>
      <w:r>
        <w:rPr>
          <w:w w:val="110"/>
        </w:rPr>
        <w:t>Beweismittel</w:t>
      </w:r>
    </w:p>
    <w:p w:rsidR="00D21117" w:rsidRDefault="00565BBF">
      <w:pPr>
        <w:pStyle w:val="Textkrper"/>
        <w:kinsoku w:val="0"/>
        <w:overflowPunct w:val="0"/>
        <w:spacing w:before="180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Allgemeines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85 </w:t>
      </w:r>
      <w:r>
        <w:rPr>
          <w:spacing w:val="1"/>
          <w:w w:val="105"/>
        </w:rPr>
        <w:t xml:space="preserve"> </w:t>
      </w:r>
      <w:r>
        <w:rPr>
          <w:w w:val="105"/>
        </w:rPr>
        <w:t>Besteuerungsgrundsätze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815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18"/>
          <w:w w:val="115"/>
        </w:rPr>
        <w:t xml:space="preserve"> </w:t>
      </w:r>
      <w:r>
        <w:rPr>
          <w:w w:val="115"/>
        </w:rPr>
        <w:t>haben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Steuern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Maßgabe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Gesetze</w:t>
      </w:r>
      <w:r>
        <w:rPr>
          <w:spacing w:val="-18"/>
          <w:w w:val="115"/>
        </w:rPr>
        <w:t xml:space="preserve"> </w:t>
      </w:r>
      <w:r>
        <w:rPr>
          <w:w w:val="115"/>
        </w:rPr>
        <w:t>gleichmäßig</w:t>
      </w:r>
      <w:r>
        <w:rPr>
          <w:spacing w:val="-18"/>
          <w:w w:val="115"/>
        </w:rPr>
        <w:t xml:space="preserve"> </w:t>
      </w:r>
      <w:r>
        <w:rPr>
          <w:w w:val="115"/>
        </w:rPr>
        <w:t>festzusetzen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erheben.</w:t>
      </w:r>
      <w:r>
        <w:rPr>
          <w:spacing w:val="-31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30"/>
          <w:w w:val="115"/>
        </w:rPr>
        <w:t xml:space="preserve"> </w:t>
      </w:r>
      <w:r>
        <w:rPr>
          <w:w w:val="115"/>
        </w:rPr>
        <w:t>haben</w:t>
      </w:r>
      <w:r>
        <w:rPr>
          <w:spacing w:val="-30"/>
          <w:w w:val="115"/>
        </w:rPr>
        <w:t xml:space="preserve"> </w:t>
      </w:r>
      <w:r>
        <w:rPr>
          <w:w w:val="115"/>
        </w:rPr>
        <w:t>sie</w:t>
      </w:r>
      <w:r>
        <w:rPr>
          <w:spacing w:val="-30"/>
          <w:w w:val="115"/>
        </w:rPr>
        <w:t xml:space="preserve"> </w:t>
      </w:r>
      <w:r>
        <w:rPr>
          <w:w w:val="115"/>
        </w:rPr>
        <w:t>sicherzustellen,</w:t>
      </w:r>
      <w:r>
        <w:rPr>
          <w:spacing w:val="-30"/>
          <w:w w:val="115"/>
        </w:rPr>
        <w:t xml:space="preserve"> </w:t>
      </w:r>
      <w:r>
        <w:rPr>
          <w:w w:val="115"/>
        </w:rPr>
        <w:t>dass</w:t>
      </w:r>
      <w:r>
        <w:rPr>
          <w:spacing w:val="-31"/>
          <w:w w:val="115"/>
        </w:rPr>
        <w:t xml:space="preserve"> </w:t>
      </w:r>
      <w:r>
        <w:rPr>
          <w:w w:val="115"/>
        </w:rPr>
        <w:t>Steuern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verkürzt,</w:t>
      </w:r>
      <w:r>
        <w:rPr>
          <w:spacing w:val="-30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Unrecht</w:t>
      </w:r>
      <w:r>
        <w:rPr>
          <w:spacing w:val="-31"/>
          <w:w w:val="115"/>
        </w:rPr>
        <w:t xml:space="preserve"> </w:t>
      </w:r>
      <w:r>
        <w:rPr>
          <w:w w:val="115"/>
        </w:rPr>
        <w:t>erhoben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Steuererstattungen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Steuervergütungen</w:t>
      </w:r>
      <w:r>
        <w:rPr>
          <w:spacing w:val="-31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zu</w:t>
      </w:r>
      <w:r>
        <w:rPr>
          <w:spacing w:val="-31"/>
          <w:w w:val="115"/>
        </w:rPr>
        <w:t xml:space="preserve"> </w:t>
      </w:r>
      <w:r>
        <w:rPr>
          <w:w w:val="115"/>
        </w:rPr>
        <w:t>Unrecht</w:t>
      </w:r>
      <w:r>
        <w:rPr>
          <w:spacing w:val="-30"/>
          <w:w w:val="115"/>
        </w:rPr>
        <w:t xml:space="preserve"> </w:t>
      </w:r>
      <w:r>
        <w:rPr>
          <w:w w:val="115"/>
        </w:rPr>
        <w:t>gewährt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versagt</w:t>
      </w:r>
      <w:r>
        <w:rPr>
          <w:spacing w:val="-31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6"/>
          <w:w w:val="105"/>
        </w:rPr>
        <w:t xml:space="preserve"> </w:t>
      </w:r>
      <w:r>
        <w:rPr>
          <w:w w:val="105"/>
        </w:rPr>
        <w:t>86</w:t>
      </w:r>
      <w:r>
        <w:rPr>
          <w:spacing w:val="26"/>
          <w:w w:val="105"/>
        </w:rPr>
        <w:t xml:space="preserve"> </w:t>
      </w:r>
      <w:r>
        <w:rPr>
          <w:w w:val="105"/>
        </w:rPr>
        <w:t>Beginn</w:t>
      </w:r>
      <w:r>
        <w:rPr>
          <w:spacing w:val="27"/>
          <w:w w:val="105"/>
        </w:rPr>
        <w:t xml:space="preserve"> </w:t>
      </w:r>
      <w:r>
        <w:rPr>
          <w:w w:val="105"/>
        </w:rPr>
        <w:t>des</w:t>
      </w:r>
      <w:r>
        <w:rPr>
          <w:spacing w:val="26"/>
          <w:w w:val="105"/>
        </w:rPr>
        <w:t xml:space="preserve"> </w:t>
      </w:r>
      <w:r>
        <w:rPr>
          <w:w w:val="105"/>
        </w:rPr>
        <w:t>Verfahrens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7"/>
          <w:w w:val="110"/>
        </w:rPr>
        <w:t xml:space="preserve"> </w:t>
      </w:r>
      <w:r>
        <w:rPr>
          <w:w w:val="110"/>
        </w:rPr>
        <w:t>entscheidet</w:t>
      </w:r>
      <w:r>
        <w:rPr>
          <w:spacing w:val="17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pflichtgemäßem</w:t>
      </w:r>
      <w:r>
        <w:rPr>
          <w:spacing w:val="17"/>
          <w:w w:val="110"/>
        </w:rPr>
        <w:t xml:space="preserve"> </w:t>
      </w:r>
      <w:r>
        <w:rPr>
          <w:w w:val="110"/>
        </w:rPr>
        <w:t>Ermessen,</w:t>
      </w:r>
      <w:r>
        <w:rPr>
          <w:spacing w:val="17"/>
          <w:w w:val="110"/>
        </w:rPr>
        <w:t xml:space="preserve"> </w:t>
      </w:r>
      <w:r>
        <w:rPr>
          <w:w w:val="110"/>
        </w:rPr>
        <w:t>ob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wann</w:t>
      </w:r>
      <w:r>
        <w:rPr>
          <w:spacing w:val="17"/>
          <w:w w:val="110"/>
        </w:rPr>
        <w:t xml:space="preserve"> </w:t>
      </w:r>
      <w:r>
        <w:rPr>
          <w:w w:val="110"/>
        </w:rPr>
        <w:t>sie</w:t>
      </w:r>
      <w:r>
        <w:rPr>
          <w:spacing w:val="17"/>
          <w:w w:val="110"/>
        </w:rPr>
        <w:t xml:space="preserve"> </w:t>
      </w:r>
      <w:r>
        <w:rPr>
          <w:w w:val="110"/>
        </w:rPr>
        <w:t>ein</w:t>
      </w:r>
      <w:r>
        <w:rPr>
          <w:spacing w:val="17"/>
          <w:w w:val="110"/>
        </w:rPr>
        <w:t xml:space="preserve"> </w:t>
      </w:r>
      <w:r>
        <w:rPr>
          <w:w w:val="110"/>
        </w:rPr>
        <w:t>Verwaltungsverfahren</w:t>
      </w:r>
      <w:r>
        <w:rPr>
          <w:w w:val="112"/>
        </w:rPr>
        <w:t xml:space="preserve"> </w:t>
      </w:r>
      <w:r>
        <w:rPr>
          <w:w w:val="110"/>
        </w:rPr>
        <w:t>durchführt. Dies</w:t>
      </w:r>
      <w:r>
        <w:rPr>
          <w:spacing w:val="1"/>
          <w:w w:val="110"/>
        </w:rPr>
        <w:t xml:space="preserve"> </w:t>
      </w:r>
      <w:r>
        <w:rPr>
          <w:w w:val="110"/>
        </w:rPr>
        <w:t>gilt</w:t>
      </w:r>
      <w:r>
        <w:rPr>
          <w:spacing w:val="1"/>
          <w:w w:val="110"/>
        </w:rPr>
        <w:t xml:space="preserve"> </w:t>
      </w:r>
      <w:r>
        <w:rPr>
          <w:w w:val="110"/>
        </w:rPr>
        <w:t>nicht,</w:t>
      </w:r>
      <w:r>
        <w:rPr>
          <w:spacing w:val="1"/>
          <w:w w:val="110"/>
        </w:rPr>
        <w:t xml:space="preserve"> </w:t>
      </w:r>
      <w:r>
        <w:rPr>
          <w:w w:val="110"/>
        </w:rPr>
        <w:t>wenn die</w:t>
      </w:r>
      <w:r>
        <w:rPr>
          <w:spacing w:val="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"/>
          <w:w w:val="110"/>
        </w:rPr>
        <w:t xml:space="preserve"> </w:t>
      </w:r>
      <w:r>
        <w:rPr>
          <w:w w:val="110"/>
        </w:rPr>
        <w:t>auf</w:t>
      </w:r>
      <w:r>
        <w:rPr>
          <w:spacing w:val="1"/>
          <w:w w:val="110"/>
        </w:rPr>
        <w:t xml:space="preserve"> </w:t>
      </w:r>
      <w:r>
        <w:rPr>
          <w:w w:val="110"/>
        </w:rPr>
        <w:t>Grund</w:t>
      </w:r>
      <w:r>
        <w:rPr>
          <w:spacing w:val="1"/>
          <w:w w:val="110"/>
        </w:rPr>
        <w:t xml:space="preserve"> </w:t>
      </w:r>
      <w:r>
        <w:rPr>
          <w:w w:val="110"/>
        </w:rPr>
        <w:t>von Rechtsvorschriften</w:t>
      </w:r>
    </w:p>
    <w:p w:rsidR="00D21117" w:rsidRDefault="00565BBF">
      <w:pPr>
        <w:pStyle w:val="Textkrper"/>
        <w:numPr>
          <w:ilvl w:val="0"/>
          <w:numId w:val="398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Amts</w:t>
      </w:r>
      <w:r>
        <w:rPr>
          <w:spacing w:val="4"/>
          <w:w w:val="110"/>
        </w:rPr>
        <w:t xml:space="preserve"> </w:t>
      </w:r>
      <w:r>
        <w:rPr>
          <w:w w:val="110"/>
        </w:rPr>
        <w:t>wegen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Antrag</w:t>
      </w:r>
      <w:r>
        <w:rPr>
          <w:spacing w:val="4"/>
          <w:w w:val="110"/>
        </w:rPr>
        <w:t xml:space="preserve"> </w:t>
      </w:r>
      <w:r>
        <w:rPr>
          <w:w w:val="110"/>
        </w:rPr>
        <w:t>tätig</w:t>
      </w:r>
      <w:r>
        <w:rPr>
          <w:spacing w:val="5"/>
          <w:w w:val="110"/>
        </w:rPr>
        <w:t xml:space="preserve"> </w:t>
      </w:r>
      <w:r>
        <w:rPr>
          <w:w w:val="110"/>
        </w:rPr>
        <w:t>werden</w:t>
      </w:r>
      <w:r>
        <w:rPr>
          <w:spacing w:val="4"/>
          <w:w w:val="110"/>
        </w:rPr>
        <w:t xml:space="preserve"> </w:t>
      </w:r>
      <w:r>
        <w:rPr>
          <w:w w:val="110"/>
        </w:rPr>
        <w:t>muss,</w:t>
      </w:r>
    </w:p>
    <w:p w:rsidR="00D21117" w:rsidRDefault="00565BBF">
      <w:pPr>
        <w:pStyle w:val="Textkrper"/>
        <w:numPr>
          <w:ilvl w:val="0"/>
          <w:numId w:val="398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nur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Antrag</w:t>
      </w:r>
      <w:r>
        <w:rPr>
          <w:spacing w:val="-20"/>
          <w:w w:val="115"/>
        </w:rPr>
        <w:t xml:space="preserve"> </w:t>
      </w:r>
      <w:r>
        <w:rPr>
          <w:w w:val="115"/>
        </w:rPr>
        <w:t>tätig</w:t>
      </w:r>
      <w:r>
        <w:rPr>
          <w:spacing w:val="-19"/>
          <w:w w:val="115"/>
        </w:rPr>
        <w:t xml:space="preserve"> </w:t>
      </w:r>
      <w:r>
        <w:rPr>
          <w:w w:val="115"/>
        </w:rPr>
        <w:t>werden</w:t>
      </w:r>
      <w:r>
        <w:rPr>
          <w:spacing w:val="-20"/>
          <w:w w:val="115"/>
        </w:rPr>
        <w:t xml:space="preserve"> </w:t>
      </w:r>
      <w:r>
        <w:rPr>
          <w:w w:val="115"/>
        </w:rPr>
        <w:t>darf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Antrag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vorliegt.</w:t>
      </w:r>
    </w:p>
    <w:p w:rsidR="00D21117" w:rsidRDefault="00D21117">
      <w:pPr>
        <w:pStyle w:val="Textkrper"/>
        <w:numPr>
          <w:ilvl w:val="0"/>
          <w:numId w:val="398"/>
        </w:numPr>
        <w:tabs>
          <w:tab w:val="left" w:pos="551"/>
        </w:tabs>
        <w:kinsoku w:val="0"/>
        <w:overflowPunct w:val="0"/>
        <w:spacing w:before="108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t>§</w:t>
      </w:r>
      <w:r>
        <w:rPr>
          <w:spacing w:val="50"/>
        </w:rPr>
        <w:t xml:space="preserve"> </w:t>
      </w:r>
      <w:r>
        <w:t>87</w:t>
      </w:r>
      <w:r>
        <w:rPr>
          <w:spacing w:val="50"/>
        </w:rPr>
        <w:t xml:space="preserve"> </w:t>
      </w:r>
      <w:r>
        <w:t>Amtssprache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97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Amtssprache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deutsch.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97"/>
        </w:numPr>
        <w:tabs>
          <w:tab w:val="left" w:pos="423"/>
        </w:tabs>
        <w:kinsoku w:val="0"/>
        <w:overflowPunct w:val="0"/>
        <w:spacing w:line="248" w:lineRule="auto"/>
        <w:ind w:right="137" w:firstLine="0"/>
      </w:pPr>
      <w:r>
        <w:rPr>
          <w:w w:val="115"/>
        </w:rPr>
        <w:t>Werden</w:t>
      </w:r>
      <w:r>
        <w:rPr>
          <w:spacing w:val="-29"/>
          <w:w w:val="115"/>
        </w:rPr>
        <w:t xml:space="preserve"> </w:t>
      </w:r>
      <w:r>
        <w:rPr>
          <w:w w:val="115"/>
        </w:rPr>
        <w:t>bei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fremden</w:t>
      </w:r>
      <w:r>
        <w:rPr>
          <w:spacing w:val="-29"/>
          <w:w w:val="115"/>
        </w:rPr>
        <w:t xml:space="preserve"> </w:t>
      </w:r>
      <w:r>
        <w:rPr>
          <w:w w:val="115"/>
        </w:rPr>
        <w:t>Sprache</w:t>
      </w:r>
      <w:r>
        <w:rPr>
          <w:spacing w:val="-28"/>
          <w:w w:val="115"/>
        </w:rPr>
        <w:t xml:space="preserve"> </w:t>
      </w:r>
      <w:r>
        <w:rPr>
          <w:w w:val="115"/>
        </w:rPr>
        <w:t>Anträge</w:t>
      </w:r>
      <w:r>
        <w:rPr>
          <w:spacing w:val="-28"/>
          <w:w w:val="115"/>
        </w:rPr>
        <w:t xml:space="preserve"> </w:t>
      </w:r>
      <w:r>
        <w:rPr>
          <w:w w:val="115"/>
        </w:rPr>
        <w:t>gestellt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Eingaben,</w:t>
      </w:r>
      <w:r>
        <w:rPr>
          <w:spacing w:val="-28"/>
          <w:w w:val="115"/>
        </w:rPr>
        <w:t xml:space="preserve"> </w:t>
      </w:r>
      <w:r>
        <w:rPr>
          <w:w w:val="115"/>
        </w:rPr>
        <w:t>Belege,</w:t>
      </w:r>
      <w:r>
        <w:rPr>
          <w:spacing w:val="-29"/>
          <w:w w:val="115"/>
        </w:rPr>
        <w:t xml:space="preserve"> </w:t>
      </w:r>
      <w:r>
        <w:rPr>
          <w:w w:val="115"/>
        </w:rPr>
        <w:t>Urkunden</w:t>
      </w:r>
      <w:r>
        <w:rPr>
          <w:w w:val="107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sonstige</w:t>
      </w:r>
      <w:r>
        <w:rPr>
          <w:spacing w:val="-22"/>
          <w:w w:val="115"/>
        </w:rPr>
        <w:t xml:space="preserve"> </w:t>
      </w:r>
      <w:r>
        <w:rPr>
          <w:w w:val="115"/>
        </w:rPr>
        <w:t>Dokumente</w:t>
      </w:r>
      <w:r>
        <w:rPr>
          <w:spacing w:val="-22"/>
          <w:w w:val="115"/>
        </w:rPr>
        <w:t xml:space="preserve"> </w:t>
      </w:r>
      <w:r>
        <w:rPr>
          <w:w w:val="115"/>
        </w:rPr>
        <w:t>vorgelegt,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verlangen,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Übersetzung</w:t>
      </w:r>
      <w:r>
        <w:rPr>
          <w:w w:val="111"/>
        </w:rPr>
        <w:t xml:space="preserve"> </w:t>
      </w:r>
      <w:r>
        <w:rPr>
          <w:w w:val="115"/>
        </w:rPr>
        <w:t>vorgelegt</w:t>
      </w:r>
      <w:r>
        <w:rPr>
          <w:spacing w:val="-20"/>
          <w:w w:val="115"/>
        </w:rPr>
        <w:t xml:space="preserve"> </w:t>
      </w:r>
      <w:r>
        <w:rPr>
          <w:w w:val="115"/>
        </w:rPr>
        <w:t>wird.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begründeten</w:t>
      </w:r>
      <w:r>
        <w:rPr>
          <w:spacing w:val="-20"/>
          <w:w w:val="115"/>
        </w:rPr>
        <w:t xml:space="preserve"> </w:t>
      </w:r>
      <w:r>
        <w:rPr>
          <w:w w:val="115"/>
        </w:rPr>
        <w:t>Fällen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Vorlage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spacing w:val="-20"/>
          <w:w w:val="115"/>
        </w:rPr>
        <w:t xml:space="preserve"> </w:t>
      </w:r>
      <w:r>
        <w:rPr>
          <w:w w:val="115"/>
        </w:rPr>
        <w:t>beglaubigten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spacing w:val="-20"/>
          <w:w w:val="115"/>
        </w:rPr>
        <w:t xml:space="preserve"> </w:t>
      </w:r>
      <w:r>
        <w:rPr>
          <w:w w:val="115"/>
        </w:rPr>
        <w:t>öffentlich</w:t>
      </w:r>
      <w:r>
        <w:rPr>
          <w:spacing w:val="-20"/>
          <w:w w:val="115"/>
        </w:rPr>
        <w:t xml:space="preserve"> </w:t>
      </w:r>
      <w:r>
        <w:rPr>
          <w:w w:val="115"/>
        </w:rPr>
        <w:t>bestellten</w:t>
      </w:r>
      <w:r>
        <w:rPr>
          <w:w w:val="113"/>
        </w:rPr>
        <w:t xml:space="preserve"> </w:t>
      </w:r>
      <w:r>
        <w:rPr>
          <w:w w:val="115"/>
        </w:rPr>
        <w:t>oder</w:t>
      </w:r>
      <w:r>
        <w:rPr>
          <w:spacing w:val="-41"/>
          <w:w w:val="115"/>
        </w:rPr>
        <w:t xml:space="preserve"> </w:t>
      </w:r>
      <w:r>
        <w:rPr>
          <w:w w:val="115"/>
        </w:rPr>
        <w:t>beeidigten</w:t>
      </w:r>
      <w:r>
        <w:rPr>
          <w:spacing w:val="-41"/>
          <w:w w:val="115"/>
        </w:rPr>
        <w:t xml:space="preserve"> </w:t>
      </w:r>
      <w:r>
        <w:rPr>
          <w:w w:val="115"/>
        </w:rPr>
        <w:t>Dolmetscher</w:t>
      </w:r>
      <w:r>
        <w:rPr>
          <w:spacing w:val="-40"/>
          <w:w w:val="115"/>
        </w:rPr>
        <w:t xml:space="preserve"> </w:t>
      </w:r>
      <w:r>
        <w:rPr>
          <w:w w:val="115"/>
        </w:rPr>
        <w:t>oder</w:t>
      </w:r>
      <w:r>
        <w:rPr>
          <w:spacing w:val="-41"/>
          <w:w w:val="115"/>
        </w:rPr>
        <w:t xml:space="preserve"> </w:t>
      </w:r>
      <w:r>
        <w:rPr>
          <w:w w:val="115"/>
        </w:rPr>
        <w:t>Übersetzer</w:t>
      </w:r>
      <w:r>
        <w:rPr>
          <w:spacing w:val="-41"/>
          <w:w w:val="115"/>
        </w:rPr>
        <w:t xml:space="preserve"> </w:t>
      </w:r>
      <w:r>
        <w:rPr>
          <w:w w:val="115"/>
        </w:rPr>
        <w:t>angefertigten</w:t>
      </w:r>
      <w:r>
        <w:rPr>
          <w:spacing w:val="-40"/>
          <w:w w:val="115"/>
        </w:rPr>
        <w:t xml:space="preserve"> </w:t>
      </w:r>
      <w:r>
        <w:rPr>
          <w:w w:val="115"/>
        </w:rPr>
        <w:t>Übersetzung</w:t>
      </w:r>
      <w:r>
        <w:rPr>
          <w:spacing w:val="-41"/>
          <w:w w:val="115"/>
        </w:rPr>
        <w:t xml:space="preserve"> </w:t>
      </w:r>
      <w:r>
        <w:rPr>
          <w:w w:val="115"/>
        </w:rPr>
        <w:t>verlangt</w:t>
      </w:r>
      <w:r>
        <w:rPr>
          <w:spacing w:val="-40"/>
          <w:w w:val="115"/>
        </w:rPr>
        <w:t xml:space="preserve"> </w:t>
      </w:r>
      <w:r>
        <w:rPr>
          <w:w w:val="115"/>
        </w:rPr>
        <w:t>werden.</w:t>
      </w:r>
      <w:r>
        <w:rPr>
          <w:spacing w:val="-41"/>
          <w:w w:val="115"/>
        </w:rPr>
        <w:t xml:space="preserve"> </w:t>
      </w:r>
      <w:r>
        <w:rPr>
          <w:w w:val="115"/>
        </w:rPr>
        <w:t>Wird</w:t>
      </w:r>
      <w:r>
        <w:rPr>
          <w:spacing w:val="-41"/>
          <w:w w:val="115"/>
        </w:rPr>
        <w:t xml:space="preserve"> </w:t>
      </w:r>
      <w:r>
        <w:rPr>
          <w:w w:val="115"/>
        </w:rPr>
        <w:t>die</w:t>
      </w:r>
      <w:r>
        <w:rPr>
          <w:spacing w:val="-40"/>
          <w:w w:val="115"/>
        </w:rPr>
        <w:t xml:space="preserve"> </w:t>
      </w:r>
      <w:r>
        <w:rPr>
          <w:w w:val="115"/>
        </w:rPr>
        <w:t>verlangte</w:t>
      </w:r>
      <w:r>
        <w:rPr>
          <w:w w:val="116"/>
        </w:rPr>
        <w:t xml:space="preserve"> </w:t>
      </w:r>
      <w:r>
        <w:rPr>
          <w:w w:val="115"/>
        </w:rPr>
        <w:t>Übersetzung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20"/>
          <w:w w:val="115"/>
        </w:rPr>
        <w:t xml:space="preserve"> </w:t>
      </w:r>
      <w:r>
        <w:rPr>
          <w:w w:val="115"/>
        </w:rPr>
        <w:t>vorgelegt,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Kosten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0"/>
          <w:w w:val="115"/>
        </w:rPr>
        <w:t xml:space="preserve"> </w:t>
      </w:r>
      <w:r>
        <w:rPr>
          <w:w w:val="115"/>
        </w:rPr>
        <w:t>selbst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Übersetzung</w:t>
      </w:r>
      <w:r>
        <w:rPr>
          <w:spacing w:val="-33"/>
          <w:w w:val="115"/>
        </w:rPr>
        <w:t xml:space="preserve"> </w:t>
      </w:r>
      <w:r>
        <w:rPr>
          <w:w w:val="115"/>
        </w:rPr>
        <w:t>beschaffen.</w:t>
      </w:r>
      <w:r>
        <w:rPr>
          <w:spacing w:val="-32"/>
          <w:w w:val="115"/>
        </w:rPr>
        <w:t xml:space="preserve"> </w:t>
      </w:r>
      <w:r>
        <w:rPr>
          <w:w w:val="115"/>
        </w:rPr>
        <w:t>Hat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2"/>
          <w:w w:val="115"/>
        </w:rPr>
        <w:t xml:space="preserve"> </w:t>
      </w:r>
      <w:r>
        <w:rPr>
          <w:w w:val="115"/>
        </w:rPr>
        <w:t>Dolmetscher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Übersetzer</w:t>
      </w:r>
      <w:r>
        <w:rPr>
          <w:spacing w:val="-32"/>
          <w:w w:val="115"/>
        </w:rPr>
        <w:t xml:space="preserve"> </w:t>
      </w:r>
      <w:r>
        <w:rPr>
          <w:w w:val="115"/>
        </w:rPr>
        <w:t>herangezogen,</w:t>
      </w:r>
      <w:r>
        <w:rPr>
          <w:spacing w:val="-32"/>
          <w:w w:val="115"/>
        </w:rPr>
        <w:t xml:space="preserve"> </w:t>
      </w:r>
      <w:r>
        <w:rPr>
          <w:w w:val="115"/>
        </w:rPr>
        <w:t>erhalten</w:t>
      </w:r>
      <w:r>
        <w:rPr>
          <w:spacing w:val="-32"/>
          <w:w w:val="115"/>
        </w:rPr>
        <w:t xml:space="preserve"> </w:t>
      </w:r>
      <w:r>
        <w:rPr>
          <w:w w:val="115"/>
        </w:rPr>
        <w:t>diese</w:t>
      </w:r>
      <w:r>
        <w:rPr>
          <w:spacing w:val="-32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Vergütung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entsprechender</w:t>
      </w:r>
      <w:r>
        <w:rPr>
          <w:spacing w:val="-21"/>
          <w:w w:val="115"/>
        </w:rPr>
        <w:t xml:space="preserve"> </w:t>
      </w:r>
      <w:r>
        <w:rPr>
          <w:w w:val="115"/>
        </w:rPr>
        <w:t>Anwendung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Justizvergütungs-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-entschädigungsgesetzes.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7"/>
        </w:numPr>
        <w:tabs>
          <w:tab w:val="left" w:pos="423"/>
        </w:tabs>
        <w:kinsoku w:val="0"/>
        <w:overflowPunct w:val="0"/>
        <w:spacing w:line="248" w:lineRule="auto"/>
        <w:ind w:right="253" w:firstLine="0"/>
      </w:pPr>
      <w:r>
        <w:rPr>
          <w:w w:val="110"/>
        </w:rPr>
        <w:t>Soll</w:t>
      </w:r>
      <w:r>
        <w:rPr>
          <w:spacing w:val="3"/>
          <w:w w:val="110"/>
        </w:rPr>
        <w:t xml:space="preserve"> </w:t>
      </w:r>
      <w:r>
        <w:rPr>
          <w:w w:val="110"/>
        </w:rPr>
        <w:t>durch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Anzeige,</w:t>
      </w:r>
      <w:r>
        <w:rPr>
          <w:spacing w:val="3"/>
          <w:w w:val="110"/>
        </w:rPr>
        <w:t xml:space="preserve"> </w:t>
      </w:r>
      <w:r>
        <w:rPr>
          <w:w w:val="110"/>
        </w:rPr>
        <w:t>einen</w:t>
      </w:r>
      <w:r>
        <w:rPr>
          <w:spacing w:val="3"/>
          <w:w w:val="110"/>
        </w:rPr>
        <w:t xml:space="preserve"> </w:t>
      </w:r>
      <w:r>
        <w:rPr>
          <w:w w:val="110"/>
        </w:rPr>
        <w:t>Antrag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Abgabe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Willenserklärung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Frist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Lauf</w:t>
      </w:r>
      <w:r>
        <w:rPr>
          <w:spacing w:val="3"/>
          <w:w w:val="110"/>
        </w:rPr>
        <w:t xml:space="preserve"> </w:t>
      </w:r>
      <w:r>
        <w:rPr>
          <w:w w:val="110"/>
        </w:rPr>
        <w:t>gesetzt</w:t>
      </w:r>
      <w:r>
        <w:rPr>
          <w:w w:val="116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innerhalb</w:t>
      </w:r>
      <w:r>
        <w:rPr>
          <w:spacing w:val="8"/>
          <w:w w:val="110"/>
        </w:rPr>
        <w:t xml:space="preserve"> </w:t>
      </w:r>
      <w:r>
        <w:rPr>
          <w:w w:val="110"/>
        </w:rPr>
        <w:t>deren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bestimmten</w:t>
      </w:r>
      <w:r>
        <w:rPr>
          <w:spacing w:val="8"/>
          <w:w w:val="110"/>
        </w:rPr>
        <w:t xml:space="preserve"> </w:t>
      </w:r>
      <w:r>
        <w:rPr>
          <w:w w:val="110"/>
        </w:rPr>
        <w:t>Weise</w:t>
      </w:r>
      <w:r>
        <w:rPr>
          <w:spacing w:val="8"/>
          <w:w w:val="110"/>
        </w:rPr>
        <w:t xml:space="preserve"> </w:t>
      </w:r>
      <w:r>
        <w:rPr>
          <w:w w:val="110"/>
        </w:rPr>
        <w:t>tätig</w:t>
      </w:r>
      <w:r>
        <w:rPr>
          <w:spacing w:val="8"/>
          <w:w w:val="110"/>
        </w:rPr>
        <w:t xml:space="preserve"> </w:t>
      </w:r>
      <w:r>
        <w:rPr>
          <w:w w:val="110"/>
        </w:rPr>
        <w:t>werden</w:t>
      </w:r>
      <w:r>
        <w:rPr>
          <w:spacing w:val="7"/>
          <w:w w:val="110"/>
        </w:rPr>
        <w:t xml:space="preserve"> </w:t>
      </w:r>
      <w:r>
        <w:rPr>
          <w:w w:val="110"/>
        </w:rPr>
        <w:t>muss,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gehen</w:t>
      </w:r>
      <w:r>
        <w:rPr>
          <w:spacing w:val="8"/>
          <w:w w:val="110"/>
        </w:rPr>
        <w:t xml:space="preserve"> </w:t>
      </w:r>
      <w:r>
        <w:rPr>
          <w:w w:val="110"/>
        </w:rPr>
        <w:t>diese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fremden</w:t>
      </w:r>
      <w:r>
        <w:rPr>
          <w:spacing w:val="4"/>
          <w:w w:val="110"/>
        </w:rPr>
        <w:t xml:space="preserve"> </w:t>
      </w:r>
      <w:r>
        <w:rPr>
          <w:w w:val="110"/>
        </w:rPr>
        <w:t>Sprache</w:t>
      </w:r>
      <w:r>
        <w:rPr>
          <w:spacing w:val="4"/>
          <w:w w:val="110"/>
        </w:rPr>
        <w:t xml:space="preserve"> </w:t>
      </w:r>
      <w:r>
        <w:rPr>
          <w:w w:val="110"/>
        </w:rPr>
        <w:t>ein,</w:t>
      </w:r>
      <w:r>
        <w:rPr>
          <w:spacing w:val="3"/>
          <w:w w:val="110"/>
        </w:rPr>
        <w:t xml:space="preserve"> </w:t>
      </w:r>
      <w:r>
        <w:rPr>
          <w:w w:val="110"/>
        </w:rPr>
        <w:t>so</w:t>
      </w:r>
      <w:r>
        <w:rPr>
          <w:spacing w:val="4"/>
          <w:w w:val="110"/>
        </w:rPr>
        <w:t xml:space="preserve"> </w:t>
      </w:r>
      <w:r>
        <w:rPr>
          <w:w w:val="110"/>
        </w:rPr>
        <w:t>beginnt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Lauf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Frist</w:t>
      </w:r>
      <w:r>
        <w:rPr>
          <w:spacing w:val="3"/>
          <w:w w:val="110"/>
        </w:rPr>
        <w:t xml:space="preserve"> </w:t>
      </w:r>
      <w:r>
        <w:rPr>
          <w:w w:val="110"/>
        </w:rPr>
        <w:t>erst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3"/>
          <w:w w:val="110"/>
        </w:rPr>
        <w:t xml:space="preserve"> </w:t>
      </w:r>
      <w:r>
        <w:rPr>
          <w:w w:val="110"/>
        </w:rPr>
        <w:t>Zeitpunkt,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4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Übersetzung</w:t>
      </w:r>
      <w:r>
        <w:rPr>
          <w:spacing w:val="25"/>
          <w:w w:val="110"/>
        </w:rPr>
        <w:t xml:space="preserve"> </w:t>
      </w:r>
      <w:r>
        <w:rPr>
          <w:w w:val="110"/>
        </w:rPr>
        <w:t>vorliegt.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7"/>
        </w:numPr>
        <w:tabs>
          <w:tab w:val="left" w:pos="423"/>
        </w:tabs>
        <w:kinsoku w:val="0"/>
        <w:overflowPunct w:val="0"/>
        <w:spacing w:line="248" w:lineRule="auto"/>
        <w:ind w:right="197" w:firstLine="0"/>
      </w:pPr>
      <w:r>
        <w:rPr>
          <w:w w:val="110"/>
        </w:rPr>
        <w:t>Soll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Anzeige,</w:t>
      </w:r>
      <w:r>
        <w:rPr>
          <w:spacing w:val="6"/>
          <w:w w:val="110"/>
        </w:rPr>
        <w:t xml:space="preserve"> </w:t>
      </w:r>
      <w:r>
        <w:rPr>
          <w:w w:val="110"/>
        </w:rPr>
        <w:t>einen</w:t>
      </w:r>
      <w:r>
        <w:rPr>
          <w:spacing w:val="6"/>
          <w:w w:val="110"/>
        </w:rPr>
        <w:t xml:space="preserve"> </w:t>
      </w:r>
      <w:r>
        <w:rPr>
          <w:w w:val="110"/>
        </w:rPr>
        <w:t>Antrag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Willenserklärung,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fremder</w:t>
      </w:r>
      <w:r>
        <w:rPr>
          <w:spacing w:val="6"/>
          <w:w w:val="110"/>
        </w:rPr>
        <w:t xml:space="preserve"> </w:t>
      </w:r>
      <w:r>
        <w:rPr>
          <w:w w:val="110"/>
        </w:rPr>
        <w:t>Sprache</w:t>
      </w:r>
      <w:r>
        <w:rPr>
          <w:spacing w:val="5"/>
          <w:w w:val="110"/>
        </w:rPr>
        <w:t xml:space="preserve"> </w:t>
      </w:r>
      <w:r>
        <w:rPr>
          <w:w w:val="110"/>
        </w:rPr>
        <w:t>eingehen,</w:t>
      </w:r>
      <w:r>
        <w:rPr>
          <w:w w:val="117"/>
        </w:rPr>
        <w:t xml:space="preserve"> </w:t>
      </w:r>
      <w:r>
        <w:rPr>
          <w:w w:val="110"/>
        </w:rPr>
        <w:t>zugunsten</w:t>
      </w:r>
      <w:r>
        <w:rPr>
          <w:spacing w:val="13"/>
          <w:w w:val="110"/>
        </w:rPr>
        <w:t xml:space="preserve"> </w:t>
      </w:r>
      <w:r>
        <w:rPr>
          <w:w w:val="110"/>
        </w:rPr>
        <w:t>eines</w:t>
      </w:r>
      <w:r>
        <w:rPr>
          <w:spacing w:val="13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Frist</w:t>
      </w:r>
      <w:r>
        <w:rPr>
          <w:spacing w:val="13"/>
          <w:w w:val="110"/>
        </w:rPr>
        <w:t xml:space="preserve"> </w:t>
      </w:r>
      <w:r>
        <w:rPr>
          <w:w w:val="110"/>
        </w:rPr>
        <w:t>gegenüber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gewahrt,</w:t>
      </w:r>
      <w:r>
        <w:rPr>
          <w:spacing w:val="13"/>
          <w:w w:val="110"/>
        </w:rPr>
        <w:t xml:space="preserve"> </w:t>
      </w:r>
      <w:r>
        <w:rPr>
          <w:w w:val="110"/>
        </w:rPr>
        <w:t>ein</w:t>
      </w:r>
      <w:r>
        <w:rPr>
          <w:spacing w:val="13"/>
          <w:w w:val="110"/>
        </w:rPr>
        <w:t xml:space="preserve"> </w:t>
      </w:r>
      <w:r>
        <w:rPr>
          <w:w w:val="110"/>
        </w:rPr>
        <w:t>öffentlich-rechtlicher</w:t>
      </w:r>
      <w:r>
        <w:rPr>
          <w:spacing w:val="14"/>
          <w:w w:val="110"/>
        </w:rPr>
        <w:t xml:space="preserve"> </w:t>
      </w:r>
      <w:r>
        <w:rPr>
          <w:w w:val="110"/>
        </w:rPr>
        <w:t>Anspruch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geltend</w:t>
      </w:r>
      <w:r>
        <w:rPr>
          <w:spacing w:val="-26"/>
          <w:w w:val="115"/>
        </w:rPr>
        <w:t xml:space="preserve"> </w:t>
      </w:r>
      <w:r>
        <w:rPr>
          <w:w w:val="115"/>
        </w:rPr>
        <w:t>gemacht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Leistung</w:t>
      </w:r>
      <w:r>
        <w:rPr>
          <w:spacing w:val="-25"/>
          <w:w w:val="115"/>
        </w:rPr>
        <w:t xml:space="preserve"> </w:t>
      </w:r>
      <w:r>
        <w:rPr>
          <w:w w:val="115"/>
        </w:rPr>
        <w:t>begehrt</w:t>
      </w:r>
      <w:r>
        <w:rPr>
          <w:spacing w:val="-26"/>
          <w:w w:val="115"/>
        </w:rPr>
        <w:t xml:space="preserve"> </w:t>
      </w:r>
      <w:r>
        <w:rPr>
          <w:w w:val="115"/>
        </w:rPr>
        <w:t>werden,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spacing w:val="-26"/>
          <w:w w:val="115"/>
        </w:rPr>
        <w:t xml:space="preserve"> </w:t>
      </w:r>
      <w:r>
        <w:rPr>
          <w:w w:val="115"/>
        </w:rPr>
        <w:t>gelten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Anzeige,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Antrag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Willenserklärung</w:t>
      </w:r>
      <w:r>
        <w:rPr>
          <w:w w:val="109"/>
        </w:rPr>
        <w:t xml:space="preserve"> </w:t>
      </w:r>
      <w:r>
        <w:rPr>
          <w:w w:val="115"/>
        </w:rPr>
        <w:t>als</w:t>
      </w:r>
      <w:r>
        <w:rPr>
          <w:spacing w:val="-14"/>
          <w:w w:val="115"/>
        </w:rPr>
        <w:t xml:space="preserve"> </w:t>
      </w:r>
      <w:r>
        <w:rPr>
          <w:w w:val="115"/>
        </w:rPr>
        <w:t>zum</w:t>
      </w:r>
      <w:r>
        <w:rPr>
          <w:spacing w:val="-14"/>
          <w:w w:val="115"/>
        </w:rPr>
        <w:t xml:space="preserve"> </w:t>
      </w:r>
      <w:r>
        <w:rPr>
          <w:w w:val="115"/>
        </w:rPr>
        <w:t>Zeitpunkt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Eingangs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3"/>
          <w:w w:val="115"/>
        </w:rPr>
        <w:t xml:space="preserve"> </w:t>
      </w:r>
      <w:r>
        <w:rPr>
          <w:w w:val="115"/>
        </w:rPr>
        <w:t>abgegeben,</w:t>
      </w:r>
      <w:r>
        <w:rPr>
          <w:spacing w:val="-14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Verlangen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Finanzbehörde</w:t>
      </w:r>
      <w:r>
        <w:rPr>
          <w:w w:val="112"/>
        </w:rPr>
        <w:t xml:space="preserve"> </w:t>
      </w:r>
      <w:r>
        <w:rPr>
          <w:w w:val="115"/>
        </w:rPr>
        <w:t>innerhalb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dieser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setzenden</w:t>
      </w:r>
      <w:r>
        <w:rPr>
          <w:spacing w:val="-24"/>
          <w:w w:val="115"/>
        </w:rPr>
        <w:t xml:space="preserve"> </w:t>
      </w:r>
      <w:r>
        <w:rPr>
          <w:w w:val="115"/>
        </w:rPr>
        <w:t>angemessenen</w:t>
      </w:r>
      <w:r>
        <w:rPr>
          <w:spacing w:val="-24"/>
          <w:w w:val="115"/>
        </w:rPr>
        <w:t xml:space="preserve"> </w:t>
      </w:r>
      <w:r>
        <w:rPr>
          <w:w w:val="115"/>
        </w:rPr>
        <w:t>Frist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Übersetzung</w:t>
      </w:r>
      <w:r>
        <w:rPr>
          <w:spacing w:val="-24"/>
          <w:w w:val="115"/>
        </w:rPr>
        <w:t xml:space="preserve"> </w:t>
      </w:r>
      <w:r>
        <w:rPr>
          <w:w w:val="115"/>
        </w:rPr>
        <w:t>vorgelegt</w:t>
      </w:r>
      <w:r>
        <w:rPr>
          <w:spacing w:val="-24"/>
          <w:w w:val="115"/>
        </w:rPr>
        <w:t xml:space="preserve"> </w:t>
      </w:r>
      <w:r>
        <w:rPr>
          <w:w w:val="115"/>
        </w:rPr>
        <w:t>wird.</w:t>
      </w:r>
      <w:r>
        <w:rPr>
          <w:spacing w:val="-23"/>
          <w:w w:val="115"/>
        </w:rPr>
        <w:t xml:space="preserve"> </w:t>
      </w:r>
      <w:r>
        <w:rPr>
          <w:w w:val="115"/>
        </w:rPr>
        <w:t>Andernfalls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Zeitpunkt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Eingangs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Übersetzung</w:t>
      </w:r>
      <w:r>
        <w:rPr>
          <w:spacing w:val="-20"/>
          <w:w w:val="115"/>
        </w:rPr>
        <w:t xml:space="preserve"> </w:t>
      </w:r>
      <w:r>
        <w:rPr>
          <w:w w:val="115"/>
        </w:rPr>
        <w:t>maßgebend,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20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aus</w:t>
      </w:r>
      <w:r>
        <w:rPr>
          <w:spacing w:val="-20"/>
          <w:w w:val="115"/>
        </w:rPr>
        <w:t xml:space="preserve"> </w:t>
      </w:r>
      <w:r>
        <w:rPr>
          <w:w w:val="115"/>
        </w:rPr>
        <w:t>zwischenstaatlichen</w:t>
      </w:r>
      <w:r>
        <w:rPr>
          <w:spacing w:val="-20"/>
          <w:w w:val="115"/>
        </w:rPr>
        <w:t xml:space="preserve"> </w:t>
      </w:r>
      <w:r>
        <w:rPr>
          <w:w w:val="115"/>
        </w:rPr>
        <w:t>Vereinbarungen</w:t>
      </w:r>
      <w:r>
        <w:rPr>
          <w:w w:val="112"/>
        </w:rPr>
        <w:t xml:space="preserve"> </w:t>
      </w:r>
      <w:r>
        <w:rPr>
          <w:w w:val="115"/>
        </w:rPr>
        <w:t>etwas</w:t>
      </w:r>
      <w:r>
        <w:rPr>
          <w:spacing w:val="-21"/>
          <w:w w:val="115"/>
        </w:rPr>
        <w:t xml:space="preserve"> </w:t>
      </w:r>
      <w:r>
        <w:rPr>
          <w:w w:val="115"/>
        </w:rPr>
        <w:t>anderes</w:t>
      </w:r>
      <w:r>
        <w:rPr>
          <w:spacing w:val="-21"/>
          <w:w w:val="115"/>
        </w:rPr>
        <w:t xml:space="preserve"> </w:t>
      </w:r>
      <w:r>
        <w:rPr>
          <w:w w:val="115"/>
        </w:rPr>
        <w:t>ergibt.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diese</w:t>
      </w:r>
      <w:r>
        <w:rPr>
          <w:spacing w:val="-20"/>
          <w:w w:val="115"/>
        </w:rPr>
        <w:t xml:space="preserve"> </w:t>
      </w:r>
      <w:r>
        <w:rPr>
          <w:w w:val="115"/>
        </w:rPr>
        <w:t>Rechtsfolge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Fristsetzung</w:t>
      </w:r>
      <w:r>
        <w:rPr>
          <w:spacing w:val="-21"/>
          <w:w w:val="115"/>
        </w:rPr>
        <w:t xml:space="preserve"> </w:t>
      </w:r>
      <w:r>
        <w:rPr>
          <w:w w:val="115"/>
        </w:rPr>
        <w:t>hinzuweisen.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3"/>
          <w:w w:val="105"/>
        </w:rPr>
        <w:t xml:space="preserve"> </w:t>
      </w:r>
      <w:r>
        <w:rPr>
          <w:w w:val="105"/>
        </w:rPr>
        <w:t>87a</w:t>
      </w:r>
      <w:r>
        <w:rPr>
          <w:spacing w:val="13"/>
          <w:w w:val="105"/>
        </w:rPr>
        <w:t xml:space="preserve"> </w:t>
      </w:r>
      <w:r>
        <w:rPr>
          <w:w w:val="105"/>
        </w:rPr>
        <w:t>Elektronische</w:t>
      </w:r>
      <w:r>
        <w:rPr>
          <w:spacing w:val="13"/>
          <w:w w:val="105"/>
        </w:rPr>
        <w:t xml:space="preserve"> </w:t>
      </w:r>
      <w:r>
        <w:rPr>
          <w:w w:val="105"/>
        </w:rPr>
        <w:t>Kommunikation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137" w:firstLine="0"/>
      </w:pP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32"/>
          <w:w w:val="115"/>
        </w:rPr>
        <w:t xml:space="preserve"> </w:t>
      </w:r>
      <w:r>
        <w:rPr>
          <w:w w:val="115"/>
        </w:rPr>
        <w:t>elektronischer</w:t>
      </w:r>
      <w:r>
        <w:rPr>
          <w:spacing w:val="-32"/>
          <w:w w:val="115"/>
        </w:rPr>
        <w:t xml:space="preserve"> </w:t>
      </w:r>
      <w:r>
        <w:rPr>
          <w:w w:val="115"/>
        </w:rPr>
        <w:t>Dokumente</w:t>
      </w:r>
      <w:r>
        <w:rPr>
          <w:spacing w:val="-32"/>
          <w:w w:val="115"/>
        </w:rPr>
        <w:t xml:space="preserve"> </w:t>
      </w:r>
      <w:r>
        <w:rPr>
          <w:w w:val="115"/>
        </w:rPr>
        <w:t>ist</w:t>
      </w:r>
      <w:r>
        <w:rPr>
          <w:spacing w:val="-32"/>
          <w:w w:val="115"/>
        </w:rPr>
        <w:t xml:space="preserve"> </w:t>
      </w:r>
      <w:r>
        <w:rPr>
          <w:w w:val="115"/>
        </w:rPr>
        <w:t>zulässig,</w:t>
      </w:r>
      <w:r>
        <w:rPr>
          <w:spacing w:val="-32"/>
          <w:w w:val="115"/>
        </w:rPr>
        <w:t xml:space="preserve"> </w:t>
      </w:r>
      <w:r>
        <w:rPr>
          <w:w w:val="115"/>
        </w:rPr>
        <w:t>soweit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Empfänger</w:t>
      </w:r>
      <w:r>
        <w:rPr>
          <w:spacing w:val="-32"/>
          <w:w w:val="115"/>
        </w:rPr>
        <w:t xml:space="preserve"> </w:t>
      </w:r>
      <w:r>
        <w:rPr>
          <w:w w:val="115"/>
        </w:rPr>
        <w:t>hierfür</w:t>
      </w:r>
      <w:r>
        <w:rPr>
          <w:spacing w:val="-31"/>
          <w:w w:val="115"/>
        </w:rPr>
        <w:t xml:space="preserve"> </w:t>
      </w:r>
      <w:r>
        <w:rPr>
          <w:w w:val="115"/>
        </w:rPr>
        <w:t>einen</w:t>
      </w:r>
      <w:r>
        <w:rPr>
          <w:spacing w:val="-32"/>
          <w:w w:val="115"/>
        </w:rPr>
        <w:t xml:space="preserve"> </w:t>
      </w:r>
      <w:r>
        <w:rPr>
          <w:w w:val="115"/>
        </w:rPr>
        <w:t>Zugang</w:t>
      </w:r>
      <w:r>
        <w:rPr>
          <w:spacing w:val="-32"/>
          <w:w w:val="115"/>
        </w:rPr>
        <w:t xml:space="preserve"> </w:t>
      </w:r>
      <w:r>
        <w:rPr>
          <w:w w:val="115"/>
        </w:rPr>
        <w:t>eröffnet.</w:t>
      </w:r>
      <w:r>
        <w:rPr>
          <w:w w:val="111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elektronisches</w:t>
      </w:r>
      <w:r>
        <w:rPr>
          <w:spacing w:val="-15"/>
          <w:w w:val="115"/>
        </w:rPr>
        <w:t xml:space="preserve"> </w:t>
      </w:r>
      <w:r>
        <w:rPr>
          <w:w w:val="115"/>
        </w:rPr>
        <w:t>Dokument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zugegangen,</w:t>
      </w:r>
      <w:r>
        <w:rPr>
          <w:spacing w:val="-15"/>
          <w:w w:val="115"/>
        </w:rPr>
        <w:t xml:space="preserve"> </w:t>
      </w:r>
      <w:r>
        <w:rPr>
          <w:w w:val="115"/>
        </w:rPr>
        <w:t>sobald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Empfang</w:t>
      </w:r>
      <w:r>
        <w:rPr>
          <w:spacing w:val="-16"/>
          <w:w w:val="115"/>
        </w:rPr>
        <w:t xml:space="preserve"> </w:t>
      </w:r>
      <w:r>
        <w:rPr>
          <w:w w:val="115"/>
        </w:rPr>
        <w:t>bestimmte</w:t>
      </w:r>
      <w:r>
        <w:rPr>
          <w:spacing w:val="-15"/>
          <w:w w:val="115"/>
        </w:rPr>
        <w:t xml:space="preserve"> </w:t>
      </w:r>
      <w:r>
        <w:rPr>
          <w:w w:val="115"/>
        </w:rPr>
        <w:t>Einrichtung</w:t>
      </w:r>
      <w:r>
        <w:rPr>
          <w:spacing w:val="-15"/>
          <w:w w:val="115"/>
        </w:rPr>
        <w:t xml:space="preserve"> </w:t>
      </w:r>
      <w:r>
        <w:rPr>
          <w:w w:val="115"/>
        </w:rPr>
        <w:t>es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Empfänger</w:t>
      </w:r>
      <w:r>
        <w:rPr>
          <w:spacing w:val="-15"/>
          <w:w w:val="115"/>
        </w:rPr>
        <w:t xml:space="preserve"> </w:t>
      </w:r>
      <w:r>
        <w:rPr>
          <w:w w:val="115"/>
        </w:rPr>
        <w:t>bearbeitbarer</w:t>
      </w:r>
      <w:r>
        <w:rPr>
          <w:spacing w:val="-14"/>
          <w:w w:val="115"/>
        </w:rPr>
        <w:t xml:space="preserve"> </w:t>
      </w:r>
      <w:r>
        <w:rPr>
          <w:w w:val="115"/>
        </w:rPr>
        <w:t>Weise</w:t>
      </w:r>
      <w:r>
        <w:rPr>
          <w:spacing w:val="-14"/>
          <w:w w:val="115"/>
        </w:rPr>
        <w:t xml:space="preserve"> </w:t>
      </w:r>
      <w:r>
        <w:rPr>
          <w:w w:val="115"/>
        </w:rPr>
        <w:t>aufgezeichnet</w:t>
      </w:r>
      <w:r>
        <w:rPr>
          <w:spacing w:val="-15"/>
          <w:w w:val="115"/>
        </w:rPr>
        <w:t xml:space="preserve"> </w:t>
      </w:r>
      <w:r>
        <w:rPr>
          <w:w w:val="115"/>
        </w:rPr>
        <w:t>hat;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122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2a</w:t>
      </w:r>
      <w:r>
        <w:rPr>
          <w:spacing w:val="-14"/>
          <w:w w:val="115"/>
        </w:rPr>
        <w:t xml:space="preserve"> </w:t>
      </w:r>
      <w:r>
        <w:rPr>
          <w:w w:val="115"/>
        </w:rPr>
        <w:t>sowie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§§</w:t>
      </w:r>
      <w:r>
        <w:rPr>
          <w:spacing w:val="-15"/>
          <w:w w:val="115"/>
        </w:rPr>
        <w:t xml:space="preserve"> </w:t>
      </w:r>
      <w:r>
        <w:rPr>
          <w:w w:val="115"/>
        </w:rPr>
        <w:t>122a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123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3</w:t>
      </w:r>
      <w:r>
        <w:rPr>
          <w:w w:val="114"/>
        </w:rPr>
        <w:t xml:space="preserve"> </w:t>
      </w:r>
      <w:r>
        <w:rPr>
          <w:w w:val="115"/>
        </w:rPr>
        <w:t>bleiben</w:t>
      </w:r>
      <w:r>
        <w:rPr>
          <w:spacing w:val="-28"/>
          <w:w w:val="115"/>
        </w:rPr>
        <w:t xml:space="preserve"> </w:t>
      </w:r>
      <w:r>
        <w:rPr>
          <w:w w:val="115"/>
        </w:rPr>
        <w:t>unberührt.</w:t>
      </w:r>
      <w:r>
        <w:rPr>
          <w:spacing w:val="-28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8"/>
          <w:w w:val="115"/>
        </w:rPr>
        <w:t xml:space="preserve"> </w:t>
      </w:r>
      <w:r>
        <w:rPr>
          <w:w w:val="115"/>
        </w:rPr>
        <w:t>Daten,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Steuergeheimnis</w:t>
      </w:r>
      <w:r>
        <w:rPr>
          <w:spacing w:val="-28"/>
          <w:w w:val="115"/>
        </w:rPr>
        <w:t xml:space="preserve"> </w:t>
      </w:r>
      <w:r>
        <w:rPr>
          <w:w w:val="115"/>
        </w:rPr>
        <w:t>unterliegen,</w:t>
      </w:r>
      <w:r>
        <w:rPr>
          <w:spacing w:val="-27"/>
          <w:w w:val="115"/>
        </w:rPr>
        <w:t xml:space="preserve"> </w:t>
      </w:r>
      <w:r>
        <w:rPr>
          <w:w w:val="115"/>
        </w:rPr>
        <w:t>sind</w:t>
      </w:r>
      <w:r>
        <w:rPr>
          <w:spacing w:val="-28"/>
          <w:w w:val="115"/>
        </w:rPr>
        <w:t xml:space="preserve"> </w:t>
      </w:r>
      <w:r>
        <w:rPr>
          <w:w w:val="115"/>
        </w:rPr>
        <w:t>diese</w:t>
      </w:r>
      <w:r>
        <w:rPr>
          <w:spacing w:val="-28"/>
          <w:w w:val="115"/>
        </w:rPr>
        <w:t xml:space="preserve"> </w:t>
      </w:r>
      <w:r>
        <w:rPr>
          <w:w w:val="115"/>
        </w:rPr>
        <w:t>Daten</w:t>
      </w:r>
      <w:r>
        <w:rPr>
          <w:w w:val="109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spacing w:val="-20"/>
          <w:w w:val="115"/>
        </w:rPr>
        <w:t xml:space="preserve"> </w:t>
      </w:r>
      <w:r>
        <w:rPr>
          <w:w w:val="115"/>
        </w:rPr>
        <w:t>geeigneten</w:t>
      </w:r>
      <w:r>
        <w:rPr>
          <w:spacing w:val="-19"/>
          <w:w w:val="115"/>
        </w:rPr>
        <w:t xml:space="preserve"> </w:t>
      </w:r>
      <w:r>
        <w:rPr>
          <w:w w:val="115"/>
        </w:rPr>
        <w:t>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verschlüsseln.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kurzzeitige</w:t>
      </w:r>
      <w:r>
        <w:rPr>
          <w:spacing w:val="-20"/>
          <w:w w:val="115"/>
        </w:rPr>
        <w:t xml:space="preserve"> </w:t>
      </w:r>
      <w:r>
        <w:rPr>
          <w:w w:val="115"/>
        </w:rPr>
        <w:t>automatisierte</w:t>
      </w:r>
      <w:r>
        <w:rPr>
          <w:spacing w:val="-19"/>
          <w:w w:val="115"/>
        </w:rPr>
        <w:t xml:space="preserve"> </w:t>
      </w:r>
      <w:r>
        <w:rPr>
          <w:w w:val="115"/>
        </w:rPr>
        <w:t>Entschlüsselung,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beim</w:t>
      </w:r>
      <w:r>
        <w:rPr>
          <w:w w:val="114"/>
        </w:rPr>
        <w:t xml:space="preserve"> </w:t>
      </w:r>
      <w:r>
        <w:rPr>
          <w:w w:val="110"/>
        </w:rPr>
        <w:t>Versenden</w:t>
      </w:r>
      <w:r>
        <w:rPr>
          <w:spacing w:val="-8"/>
          <w:w w:val="110"/>
        </w:rPr>
        <w:t xml:space="preserve"> </w:t>
      </w:r>
      <w:r>
        <w:rPr>
          <w:w w:val="110"/>
        </w:rPr>
        <w:t>einer</w:t>
      </w:r>
      <w:r>
        <w:rPr>
          <w:spacing w:val="-7"/>
          <w:w w:val="110"/>
        </w:rPr>
        <w:t xml:space="preserve"> </w:t>
      </w:r>
      <w:r>
        <w:rPr>
          <w:w w:val="110"/>
        </w:rPr>
        <w:t>De-Mail-Nachricht</w:t>
      </w:r>
      <w:r>
        <w:rPr>
          <w:spacing w:val="-8"/>
          <w:w w:val="110"/>
        </w:rPr>
        <w:t xml:space="preserve"> </w:t>
      </w:r>
      <w:r>
        <w:rPr>
          <w:w w:val="110"/>
        </w:rPr>
        <w:t>durch</w:t>
      </w:r>
      <w:r>
        <w:rPr>
          <w:spacing w:val="-7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akkreditierten</w:t>
      </w:r>
      <w:r>
        <w:rPr>
          <w:spacing w:val="-7"/>
          <w:w w:val="110"/>
        </w:rPr>
        <w:t xml:space="preserve"> </w:t>
      </w:r>
      <w:r>
        <w:rPr>
          <w:w w:val="110"/>
        </w:rPr>
        <w:t>Diensteanbieter</w:t>
      </w:r>
      <w:r>
        <w:rPr>
          <w:spacing w:val="-8"/>
          <w:w w:val="110"/>
        </w:rPr>
        <w:t xml:space="preserve"> </w:t>
      </w:r>
      <w:r>
        <w:rPr>
          <w:w w:val="110"/>
        </w:rPr>
        <w:t>zum</w:t>
      </w:r>
      <w:r>
        <w:rPr>
          <w:spacing w:val="-7"/>
          <w:w w:val="110"/>
        </w:rPr>
        <w:t xml:space="preserve"> </w:t>
      </w:r>
      <w:r>
        <w:rPr>
          <w:w w:val="110"/>
        </w:rPr>
        <w:t>Zweck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Überprüfung</w:t>
      </w:r>
      <w:r>
        <w:rPr>
          <w:spacing w:val="-8"/>
          <w:w w:val="110"/>
        </w:rPr>
        <w:t xml:space="preserve"> </w:t>
      </w:r>
      <w:r>
        <w:rPr>
          <w:w w:val="110"/>
        </w:rPr>
        <w:t>auf</w:t>
      </w:r>
      <w:r>
        <w:rPr>
          <w:w w:val="122"/>
        </w:rPr>
        <w:t xml:space="preserve"> </w:t>
      </w:r>
      <w:r>
        <w:rPr>
          <w:w w:val="115"/>
        </w:rPr>
        <w:t>Schadsoftware</w:t>
      </w:r>
      <w:r>
        <w:rPr>
          <w:spacing w:val="-43"/>
          <w:w w:val="115"/>
        </w:rPr>
        <w:t xml:space="preserve"> </w:t>
      </w:r>
      <w:r>
        <w:rPr>
          <w:w w:val="115"/>
        </w:rPr>
        <w:t>und</w:t>
      </w:r>
      <w:r>
        <w:rPr>
          <w:spacing w:val="-42"/>
          <w:w w:val="115"/>
        </w:rPr>
        <w:t xml:space="preserve"> </w:t>
      </w:r>
      <w:r>
        <w:rPr>
          <w:w w:val="115"/>
        </w:rPr>
        <w:t>zum</w:t>
      </w:r>
      <w:r>
        <w:rPr>
          <w:spacing w:val="-42"/>
          <w:w w:val="115"/>
        </w:rPr>
        <w:t xml:space="preserve"> </w:t>
      </w:r>
      <w:r>
        <w:rPr>
          <w:w w:val="115"/>
        </w:rPr>
        <w:t>Zweck</w:t>
      </w:r>
      <w:r>
        <w:rPr>
          <w:spacing w:val="-42"/>
          <w:w w:val="115"/>
        </w:rPr>
        <w:t xml:space="preserve"> </w:t>
      </w:r>
      <w:r>
        <w:rPr>
          <w:w w:val="115"/>
        </w:rPr>
        <w:t>der</w:t>
      </w:r>
      <w:r>
        <w:rPr>
          <w:spacing w:val="-43"/>
          <w:w w:val="115"/>
        </w:rPr>
        <w:t xml:space="preserve"> </w:t>
      </w:r>
      <w:r>
        <w:rPr>
          <w:w w:val="115"/>
        </w:rPr>
        <w:t>Weiterleitung</w:t>
      </w:r>
      <w:r>
        <w:rPr>
          <w:spacing w:val="-42"/>
          <w:w w:val="115"/>
        </w:rPr>
        <w:t xml:space="preserve"> </w:t>
      </w:r>
      <w:r>
        <w:rPr>
          <w:w w:val="115"/>
        </w:rPr>
        <w:t>an</w:t>
      </w:r>
      <w:r>
        <w:rPr>
          <w:spacing w:val="-42"/>
          <w:w w:val="115"/>
        </w:rPr>
        <w:t xml:space="preserve"> </w:t>
      </w:r>
      <w:r>
        <w:rPr>
          <w:w w:val="115"/>
        </w:rPr>
        <w:t>den</w:t>
      </w:r>
      <w:r>
        <w:rPr>
          <w:spacing w:val="-43"/>
          <w:w w:val="115"/>
        </w:rPr>
        <w:t xml:space="preserve"> </w:t>
      </w:r>
      <w:r>
        <w:rPr>
          <w:w w:val="115"/>
        </w:rPr>
        <w:t>Adressaten</w:t>
      </w:r>
      <w:r>
        <w:rPr>
          <w:spacing w:val="-42"/>
          <w:w w:val="115"/>
        </w:rPr>
        <w:t xml:space="preserve"> </w:t>
      </w:r>
      <w:r>
        <w:rPr>
          <w:w w:val="115"/>
        </w:rPr>
        <w:t>der</w:t>
      </w:r>
      <w:r>
        <w:rPr>
          <w:spacing w:val="-42"/>
          <w:w w:val="115"/>
        </w:rPr>
        <w:t xml:space="preserve"> </w:t>
      </w:r>
      <w:r>
        <w:rPr>
          <w:w w:val="115"/>
        </w:rPr>
        <w:t>De-Mail-Nachricht</w:t>
      </w:r>
      <w:r>
        <w:rPr>
          <w:spacing w:val="-42"/>
          <w:w w:val="115"/>
        </w:rPr>
        <w:t xml:space="preserve"> </w:t>
      </w:r>
      <w:r>
        <w:rPr>
          <w:w w:val="115"/>
        </w:rPr>
        <w:t>erfolgt,</w:t>
      </w:r>
      <w:r>
        <w:rPr>
          <w:spacing w:val="-43"/>
          <w:w w:val="115"/>
        </w:rPr>
        <w:t xml:space="preserve"> </w:t>
      </w:r>
      <w:r>
        <w:rPr>
          <w:w w:val="115"/>
        </w:rPr>
        <w:t>verstößt</w:t>
      </w:r>
      <w:r>
        <w:rPr>
          <w:spacing w:val="-42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gegen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Verschlüsselungsgebot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Satzes</w:t>
      </w:r>
      <w:r>
        <w:rPr>
          <w:spacing w:val="-13"/>
          <w:w w:val="115"/>
        </w:rPr>
        <w:t xml:space="preserve"> </w:t>
      </w:r>
      <w:r>
        <w:rPr>
          <w:w w:val="115"/>
        </w:rPr>
        <w:t>3.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13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14"/>
          <w:w w:val="115"/>
        </w:rPr>
        <w:t xml:space="preserve"> </w:t>
      </w:r>
      <w:r>
        <w:rPr>
          <w:w w:val="115"/>
        </w:rPr>
        <w:t>über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Bereitstellung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Daten</w:t>
      </w:r>
      <w:r>
        <w:rPr>
          <w:spacing w:val="-30"/>
          <w:w w:val="115"/>
        </w:rPr>
        <w:t xml:space="preserve"> </w:t>
      </w:r>
      <w:r>
        <w:rPr>
          <w:w w:val="115"/>
        </w:rPr>
        <w:t>zum</w:t>
      </w:r>
      <w:r>
        <w:rPr>
          <w:spacing w:val="-29"/>
          <w:w w:val="115"/>
        </w:rPr>
        <w:t xml:space="preserve"> </w:t>
      </w:r>
      <w:r>
        <w:rPr>
          <w:w w:val="115"/>
        </w:rPr>
        <w:t>Abruf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über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Zugang</w:t>
      </w:r>
      <w:r>
        <w:rPr>
          <w:spacing w:val="-30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29"/>
          <w:w w:val="115"/>
        </w:rPr>
        <w:t xml:space="preserve"> </w:t>
      </w:r>
      <w:r>
        <w:rPr>
          <w:w w:val="115"/>
        </w:rPr>
        <w:t>an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9"/>
          <w:w w:val="115"/>
        </w:rPr>
        <w:t xml:space="preserve"> </w:t>
      </w:r>
      <w:r>
        <w:rPr>
          <w:w w:val="115"/>
        </w:rPr>
        <w:t>übermittelter</w:t>
      </w:r>
      <w:r>
        <w:rPr>
          <w:spacing w:val="-29"/>
          <w:w w:val="115"/>
        </w:rPr>
        <w:t xml:space="preserve"> </w:t>
      </w:r>
      <w:r>
        <w:rPr>
          <w:w w:val="115"/>
        </w:rPr>
        <w:t>Daten</w:t>
      </w:r>
      <w:r>
        <w:rPr>
          <w:spacing w:val="-30"/>
          <w:w w:val="115"/>
        </w:rPr>
        <w:t xml:space="preserve"> </w:t>
      </w:r>
      <w:r>
        <w:rPr>
          <w:w w:val="115"/>
        </w:rPr>
        <w:t>darf</w:t>
      </w:r>
      <w:r>
        <w:rPr>
          <w:spacing w:val="-29"/>
          <w:w w:val="115"/>
        </w:rPr>
        <w:t xml:space="preserve"> </w:t>
      </w:r>
      <w:r>
        <w:rPr>
          <w:w w:val="115"/>
        </w:rPr>
        <w:t>auch</w:t>
      </w:r>
      <w:r>
        <w:rPr>
          <w:spacing w:val="-29"/>
          <w:w w:val="115"/>
        </w:rPr>
        <w:t xml:space="preserve"> </w:t>
      </w:r>
      <w:r>
        <w:rPr>
          <w:w w:val="115"/>
        </w:rPr>
        <w:t>ohne</w:t>
      </w:r>
      <w:r>
        <w:rPr>
          <w:w w:val="110"/>
        </w:rPr>
        <w:t xml:space="preserve"> Verschlüsselung</w:t>
      </w:r>
      <w:r>
        <w:rPr>
          <w:spacing w:val="21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21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413" w:firstLine="0"/>
      </w:pPr>
      <w:r>
        <w:rPr>
          <w:w w:val="115"/>
        </w:rPr>
        <w:t>Ist</w:t>
      </w:r>
      <w:r>
        <w:rPr>
          <w:spacing w:val="-29"/>
          <w:w w:val="115"/>
        </w:rPr>
        <w:t xml:space="preserve"> </w:t>
      </w:r>
      <w:r>
        <w:rPr>
          <w:w w:val="115"/>
        </w:rPr>
        <w:t>ein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8"/>
          <w:w w:val="115"/>
        </w:rPr>
        <w:t xml:space="preserve"> </w:t>
      </w:r>
      <w:r>
        <w:rPr>
          <w:w w:val="115"/>
        </w:rPr>
        <w:t>übermitteltes</w:t>
      </w:r>
      <w:r>
        <w:rPr>
          <w:spacing w:val="-28"/>
          <w:w w:val="115"/>
        </w:rPr>
        <w:t xml:space="preserve"> </w:t>
      </w:r>
      <w:r>
        <w:rPr>
          <w:w w:val="115"/>
        </w:rPr>
        <w:t>elektronisches</w:t>
      </w:r>
      <w:r>
        <w:rPr>
          <w:spacing w:val="-28"/>
          <w:w w:val="115"/>
        </w:rPr>
        <w:t xml:space="preserve"> </w:t>
      </w:r>
      <w:r>
        <w:rPr>
          <w:w w:val="115"/>
        </w:rPr>
        <w:t>Dokument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sie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8"/>
          <w:w w:val="115"/>
        </w:rPr>
        <w:t xml:space="preserve"> </w:t>
      </w:r>
      <w:r>
        <w:rPr>
          <w:w w:val="115"/>
        </w:rPr>
        <w:t>Bearbeitung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geeignet,</w:t>
      </w:r>
      <w:r>
        <w:rPr>
          <w:w w:val="119"/>
        </w:rPr>
        <w:t xml:space="preserve"> </w:t>
      </w:r>
      <w:r>
        <w:rPr>
          <w:w w:val="115"/>
        </w:rPr>
        <w:t>hat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dies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Absender</w:t>
      </w:r>
      <w:r>
        <w:rPr>
          <w:spacing w:val="-16"/>
          <w:w w:val="115"/>
        </w:rPr>
        <w:t xml:space="preserve"> </w:t>
      </w:r>
      <w:r>
        <w:rPr>
          <w:w w:val="115"/>
        </w:rPr>
        <w:t>unter</w:t>
      </w:r>
      <w:r>
        <w:rPr>
          <w:spacing w:val="-16"/>
          <w:w w:val="115"/>
        </w:rPr>
        <w:t xml:space="preserve"> </w:t>
      </w:r>
      <w:r>
        <w:rPr>
          <w:w w:val="115"/>
        </w:rPr>
        <w:t>Angabe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geltenden</w:t>
      </w:r>
      <w:r>
        <w:rPr>
          <w:spacing w:val="-16"/>
          <w:w w:val="115"/>
        </w:rPr>
        <w:t xml:space="preserve"> </w:t>
      </w:r>
      <w:r>
        <w:rPr>
          <w:w w:val="115"/>
        </w:rPr>
        <w:t>technischen</w:t>
      </w:r>
      <w:r>
        <w:rPr>
          <w:spacing w:val="-16"/>
          <w:w w:val="115"/>
        </w:rPr>
        <w:t xml:space="preserve"> </w:t>
      </w:r>
      <w:r>
        <w:rPr>
          <w:w w:val="115"/>
        </w:rPr>
        <w:t>Rahmenbedingungen</w:t>
      </w:r>
      <w:r>
        <w:rPr>
          <w:spacing w:val="-16"/>
          <w:w w:val="115"/>
        </w:rPr>
        <w:t xml:space="preserve"> </w:t>
      </w:r>
      <w:r>
        <w:rPr>
          <w:w w:val="115"/>
        </w:rPr>
        <w:t>unverzüglich</w:t>
      </w:r>
      <w:r>
        <w:rPr>
          <w:w w:val="114"/>
        </w:rPr>
        <w:t xml:space="preserve"> </w:t>
      </w:r>
      <w:r>
        <w:rPr>
          <w:w w:val="115"/>
        </w:rPr>
        <w:t>mitzuteilen.</w:t>
      </w:r>
      <w:r>
        <w:rPr>
          <w:spacing w:val="-26"/>
          <w:w w:val="115"/>
        </w:rPr>
        <w:t xml:space="preserve"> </w:t>
      </w:r>
      <w:r>
        <w:rPr>
          <w:w w:val="115"/>
        </w:rPr>
        <w:t>Macht</w:t>
      </w:r>
      <w:r>
        <w:rPr>
          <w:spacing w:val="-26"/>
          <w:w w:val="115"/>
        </w:rPr>
        <w:t xml:space="preserve"> </w:t>
      </w: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Empfänger</w:t>
      </w:r>
      <w:r>
        <w:rPr>
          <w:spacing w:val="-26"/>
          <w:w w:val="115"/>
        </w:rPr>
        <w:t xml:space="preserve"> </w:t>
      </w:r>
      <w:r>
        <w:rPr>
          <w:w w:val="115"/>
        </w:rPr>
        <w:t>geltend,</w:t>
      </w:r>
      <w:r>
        <w:rPr>
          <w:spacing w:val="-26"/>
          <w:w w:val="115"/>
        </w:rPr>
        <w:t xml:space="preserve"> </w:t>
      </w:r>
      <w:r>
        <w:rPr>
          <w:w w:val="115"/>
        </w:rPr>
        <w:t>er</w:t>
      </w:r>
      <w:r>
        <w:rPr>
          <w:spacing w:val="-25"/>
          <w:w w:val="115"/>
        </w:rPr>
        <w:t xml:space="preserve"> </w:t>
      </w:r>
      <w:r>
        <w:rPr>
          <w:w w:val="115"/>
        </w:rPr>
        <w:t>könne</w:t>
      </w:r>
      <w:r>
        <w:rPr>
          <w:spacing w:val="-26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übermittelte</w:t>
      </w:r>
      <w:r>
        <w:rPr>
          <w:spacing w:val="-25"/>
          <w:w w:val="115"/>
        </w:rPr>
        <w:t xml:space="preserve"> </w:t>
      </w:r>
      <w:r>
        <w:rPr>
          <w:w w:val="115"/>
        </w:rPr>
        <w:t>elektronische</w:t>
      </w:r>
      <w:r>
        <w:rPr>
          <w:w w:val="110"/>
        </w:rPr>
        <w:t xml:space="preserve"> </w:t>
      </w:r>
      <w:r>
        <w:rPr>
          <w:w w:val="115"/>
        </w:rPr>
        <w:t>Dokument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bearbeiten,</w:t>
      </w:r>
      <w:r>
        <w:rPr>
          <w:spacing w:val="-22"/>
          <w:w w:val="115"/>
        </w:rPr>
        <w:t xml:space="preserve"> </w:t>
      </w: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es</w:t>
      </w:r>
      <w:r>
        <w:rPr>
          <w:spacing w:val="-22"/>
          <w:w w:val="115"/>
        </w:rPr>
        <w:t xml:space="preserve"> </w:t>
      </w:r>
      <w:r>
        <w:rPr>
          <w:w w:val="115"/>
        </w:rPr>
        <w:t>ihm</w:t>
      </w:r>
      <w:r>
        <w:rPr>
          <w:spacing w:val="-22"/>
          <w:w w:val="115"/>
        </w:rPr>
        <w:t xml:space="preserve"> </w:t>
      </w:r>
      <w:r>
        <w:rPr>
          <w:w w:val="115"/>
        </w:rPr>
        <w:t>erneut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einem</w:t>
      </w:r>
      <w:r>
        <w:rPr>
          <w:spacing w:val="-22"/>
          <w:w w:val="115"/>
        </w:rPr>
        <w:t xml:space="preserve"> </w:t>
      </w:r>
      <w:r>
        <w:rPr>
          <w:w w:val="115"/>
        </w:rPr>
        <w:t>geeigneten</w:t>
      </w:r>
      <w:r>
        <w:rPr>
          <w:spacing w:val="-22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22"/>
          <w:w w:val="115"/>
        </w:rPr>
        <w:t xml:space="preserve"> </w:t>
      </w:r>
      <w:r>
        <w:rPr>
          <w:w w:val="115"/>
        </w:rPr>
        <w:t>Format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als</w:t>
      </w:r>
      <w:r>
        <w:rPr>
          <w:w w:val="123"/>
        </w:rPr>
        <w:t xml:space="preserve"> </w:t>
      </w:r>
      <w:r>
        <w:rPr>
          <w:w w:val="115"/>
        </w:rPr>
        <w:t>Schriftstück</w:t>
      </w:r>
      <w:r>
        <w:rPr>
          <w:spacing w:val="-39"/>
          <w:w w:val="115"/>
        </w:rPr>
        <w:t xml:space="preserve"> </w:t>
      </w:r>
      <w:r>
        <w:rPr>
          <w:w w:val="115"/>
        </w:rPr>
        <w:t>zu</w:t>
      </w:r>
      <w:r>
        <w:rPr>
          <w:spacing w:val="-38"/>
          <w:w w:val="115"/>
        </w:rPr>
        <w:t xml:space="preserve"> </w:t>
      </w:r>
      <w:r>
        <w:rPr>
          <w:w w:val="115"/>
        </w:rPr>
        <w:t>übermitteln.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Gesetz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Anträge,</w:t>
      </w:r>
      <w:r>
        <w:rPr>
          <w:spacing w:val="6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6"/>
          <w:w w:val="110"/>
        </w:rPr>
        <w:t xml:space="preserve"> </w:t>
      </w:r>
      <w:r>
        <w:rPr>
          <w:w w:val="110"/>
        </w:rPr>
        <w:t>angeordnete</w:t>
      </w:r>
      <w:r>
        <w:rPr>
          <w:spacing w:val="6"/>
          <w:w w:val="110"/>
        </w:rPr>
        <w:t xml:space="preserve"> </w:t>
      </w:r>
      <w:r>
        <w:rPr>
          <w:w w:val="110"/>
        </w:rPr>
        <w:t>Schriftform kann,</w:t>
      </w:r>
      <w:r>
        <w:rPr>
          <w:spacing w:val="-2"/>
          <w:w w:val="110"/>
        </w:rPr>
        <w:t xml:space="preserve"> </w:t>
      </w:r>
      <w:r>
        <w:rPr>
          <w:w w:val="110"/>
        </w:rPr>
        <w:t>soweit</w:t>
      </w:r>
      <w:r>
        <w:rPr>
          <w:spacing w:val="-2"/>
          <w:w w:val="110"/>
        </w:rPr>
        <w:t xml:space="preserve"> </w:t>
      </w:r>
      <w:r>
        <w:rPr>
          <w:w w:val="110"/>
        </w:rPr>
        <w:t>nicht</w:t>
      </w:r>
      <w:r>
        <w:rPr>
          <w:spacing w:val="-2"/>
          <w:w w:val="110"/>
        </w:rPr>
        <w:t xml:space="preserve"> </w:t>
      </w:r>
      <w:r>
        <w:rPr>
          <w:w w:val="110"/>
        </w:rPr>
        <w:t>durch</w:t>
      </w:r>
      <w:r>
        <w:rPr>
          <w:spacing w:val="-2"/>
          <w:w w:val="110"/>
        </w:rPr>
        <w:t xml:space="preserve"> </w:t>
      </w:r>
      <w:r>
        <w:rPr>
          <w:w w:val="110"/>
        </w:rPr>
        <w:t>Gesetz</w:t>
      </w:r>
      <w:r>
        <w:rPr>
          <w:spacing w:val="-2"/>
          <w:w w:val="110"/>
        </w:rPr>
        <w:t xml:space="preserve"> </w:t>
      </w:r>
      <w:r>
        <w:rPr>
          <w:w w:val="110"/>
        </w:rPr>
        <w:t>etwas</w:t>
      </w:r>
      <w:r>
        <w:rPr>
          <w:spacing w:val="-2"/>
          <w:w w:val="110"/>
        </w:rPr>
        <w:t xml:space="preserve"> </w:t>
      </w:r>
      <w:r>
        <w:rPr>
          <w:w w:val="110"/>
        </w:rPr>
        <w:t>anderes</w:t>
      </w:r>
      <w:r>
        <w:rPr>
          <w:spacing w:val="-2"/>
          <w:w w:val="110"/>
        </w:rPr>
        <w:t xml:space="preserve"> </w:t>
      </w:r>
      <w:r>
        <w:rPr>
          <w:w w:val="110"/>
        </w:rPr>
        <w:t>bestimmt</w:t>
      </w:r>
      <w:r>
        <w:rPr>
          <w:spacing w:val="-2"/>
          <w:w w:val="110"/>
        </w:rPr>
        <w:t xml:space="preserve"> </w:t>
      </w:r>
      <w:r>
        <w:rPr>
          <w:w w:val="110"/>
        </w:rPr>
        <w:t>ist,</w:t>
      </w:r>
      <w:r>
        <w:rPr>
          <w:spacing w:val="-2"/>
          <w:w w:val="110"/>
        </w:rPr>
        <w:t xml:space="preserve"> </w:t>
      </w:r>
      <w:r>
        <w:rPr>
          <w:w w:val="110"/>
        </w:rPr>
        <w:t>durch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-2"/>
          <w:w w:val="110"/>
        </w:rPr>
        <w:t xml:space="preserve"> </w:t>
      </w:r>
      <w:r>
        <w:rPr>
          <w:w w:val="110"/>
        </w:rPr>
        <w:t>Form</w:t>
      </w:r>
      <w:r>
        <w:rPr>
          <w:spacing w:val="-2"/>
          <w:w w:val="110"/>
        </w:rPr>
        <w:t xml:space="preserve"> </w:t>
      </w:r>
      <w:r>
        <w:rPr>
          <w:w w:val="110"/>
        </w:rPr>
        <w:t>ersetzt</w:t>
      </w:r>
      <w:r>
        <w:rPr>
          <w:spacing w:val="-2"/>
          <w:w w:val="110"/>
        </w:rPr>
        <w:t xml:space="preserve"> </w:t>
      </w:r>
      <w:r>
        <w:rPr>
          <w:w w:val="110"/>
        </w:rPr>
        <w:t>werden.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w w:val="99"/>
        </w:rPr>
        <w:t xml:space="preserve"> </w:t>
      </w:r>
      <w:r>
        <w:rPr>
          <w:w w:val="110"/>
        </w:rPr>
        <w:t>elektronischen</w:t>
      </w:r>
      <w:r>
        <w:rPr>
          <w:spacing w:val="9"/>
          <w:w w:val="110"/>
        </w:rPr>
        <w:t xml:space="preserve"> </w:t>
      </w:r>
      <w:r>
        <w:rPr>
          <w:w w:val="110"/>
        </w:rPr>
        <w:t>Form</w:t>
      </w:r>
      <w:r>
        <w:rPr>
          <w:spacing w:val="9"/>
          <w:w w:val="110"/>
        </w:rPr>
        <w:t xml:space="preserve"> </w:t>
      </w:r>
      <w:r>
        <w:rPr>
          <w:w w:val="110"/>
        </w:rPr>
        <w:t>genügt</w:t>
      </w:r>
      <w:r>
        <w:rPr>
          <w:spacing w:val="9"/>
          <w:w w:val="110"/>
        </w:rPr>
        <w:t xml:space="preserve"> </w:t>
      </w: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elektronisches</w:t>
      </w:r>
      <w:r>
        <w:rPr>
          <w:spacing w:val="9"/>
          <w:w w:val="110"/>
        </w:rPr>
        <w:t xml:space="preserve"> </w:t>
      </w:r>
      <w:r>
        <w:rPr>
          <w:w w:val="110"/>
        </w:rPr>
        <w:t>Dokument,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qualifizierten</w:t>
      </w:r>
      <w:r>
        <w:rPr>
          <w:spacing w:val="9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9"/>
          <w:w w:val="110"/>
        </w:rPr>
        <w:t xml:space="preserve"> </w:t>
      </w:r>
      <w:r>
        <w:rPr>
          <w:w w:val="110"/>
        </w:rPr>
        <w:t>Signatur</w:t>
      </w:r>
      <w:r>
        <w:rPr>
          <w:w w:val="116"/>
        </w:rPr>
        <w:t xml:space="preserve"> </w:t>
      </w:r>
      <w:r>
        <w:rPr>
          <w:w w:val="110"/>
        </w:rPr>
        <w:t>versehen</w:t>
      </w:r>
      <w:r>
        <w:rPr>
          <w:spacing w:val="6"/>
          <w:w w:val="110"/>
        </w:rPr>
        <w:t xml:space="preserve"> </w:t>
      </w:r>
      <w:r>
        <w:rPr>
          <w:w w:val="110"/>
        </w:rPr>
        <w:t>ist.</w:t>
      </w:r>
      <w:r>
        <w:rPr>
          <w:spacing w:val="6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Signierung</w:t>
      </w:r>
      <w:r>
        <w:rPr>
          <w:spacing w:val="6"/>
          <w:w w:val="110"/>
        </w:rPr>
        <w:t xml:space="preserve"> </w:t>
      </w:r>
      <w:r>
        <w:rPr>
          <w:w w:val="110"/>
        </w:rPr>
        <w:t>darf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Person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Pseudonym</w:t>
      </w:r>
      <w:r>
        <w:rPr>
          <w:spacing w:val="6"/>
          <w:w w:val="110"/>
        </w:rPr>
        <w:t xml:space="preserve"> </w:t>
      </w:r>
      <w:r>
        <w:rPr>
          <w:w w:val="110"/>
        </w:rPr>
        <w:t>nur</w:t>
      </w:r>
      <w:r>
        <w:rPr>
          <w:spacing w:val="7"/>
          <w:w w:val="110"/>
        </w:rPr>
        <w:t xml:space="preserve"> </w:t>
      </w:r>
      <w:r>
        <w:rPr>
          <w:w w:val="110"/>
        </w:rPr>
        <w:t>verwenden,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ihre</w:t>
      </w:r>
      <w:r>
        <w:rPr>
          <w:spacing w:val="7"/>
          <w:w w:val="110"/>
        </w:rPr>
        <w:t xml:space="preserve"> </w:t>
      </w:r>
      <w:r>
        <w:rPr>
          <w:w w:val="110"/>
        </w:rPr>
        <w:t>Identität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Finanzbehörde</w:t>
      </w:r>
      <w:r>
        <w:rPr>
          <w:spacing w:val="6"/>
          <w:w w:val="110"/>
        </w:rPr>
        <w:t xml:space="preserve"> </w:t>
      </w:r>
      <w:r>
        <w:rPr>
          <w:w w:val="110"/>
        </w:rPr>
        <w:t>nachweist.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Schriftform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ersetzt</w:t>
      </w:r>
      <w:r>
        <w:rPr>
          <w:spacing w:val="6"/>
          <w:w w:val="110"/>
        </w:rPr>
        <w:t xml:space="preserve"> </w:t>
      </w:r>
      <w:r>
        <w:rPr>
          <w:w w:val="110"/>
        </w:rPr>
        <w:t>werden</w:t>
      </w:r>
    </w:p>
    <w:p w:rsidR="00D21117" w:rsidRDefault="00565BBF">
      <w:pPr>
        <w:pStyle w:val="Textkrper"/>
        <w:numPr>
          <w:ilvl w:val="0"/>
          <w:numId w:val="395"/>
        </w:numPr>
        <w:tabs>
          <w:tab w:val="left" w:pos="551"/>
        </w:tabs>
        <w:kinsoku w:val="0"/>
        <w:overflowPunct w:val="0"/>
        <w:spacing w:before="100" w:line="248" w:lineRule="auto"/>
        <w:ind w:right="274"/>
      </w:pPr>
      <w:r>
        <w:rPr>
          <w:w w:val="110"/>
        </w:rPr>
        <w:t>durch</w:t>
      </w:r>
      <w:r>
        <w:rPr>
          <w:spacing w:val="3"/>
          <w:w w:val="110"/>
        </w:rPr>
        <w:t xml:space="preserve"> </w:t>
      </w:r>
      <w:r>
        <w:rPr>
          <w:w w:val="110"/>
        </w:rPr>
        <w:t>unmittelbare</w:t>
      </w:r>
      <w:r>
        <w:rPr>
          <w:spacing w:val="3"/>
          <w:w w:val="110"/>
        </w:rPr>
        <w:t xml:space="preserve"> </w:t>
      </w:r>
      <w:r>
        <w:rPr>
          <w:w w:val="110"/>
        </w:rPr>
        <w:t>Abgabe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Erklärung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einem</w:t>
      </w:r>
      <w:r>
        <w:rPr>
          <w:spacing w:val="3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3"/>
          <w:w w:val="110"/>
        </w:rPr>
        <w:t xml:space="preserve"> </w:t>
      </w:r>
      <w:r>
        <w:rPr>
          <w:w w:val="110"/>
        </w:rPr>
        <w:t>Formular,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Behörde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einem</w:t>
      </w:r>
      <w:r>
        <w:rPr>
          <w:w w:val="114"/>
        </w:rPr>
        <w:t xml:space="preserve"> </w:t>
      </w:r>
      <w:r>
        <w:rPr>
          <w:w w:val="110"/>
        </w:rPr>
        <w:t>Eingabegerät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über</w:t>
      </w:r>
      <w:r>
        <w:rPr>
          <w:spacing w:val="15"/>
          <w:w w:val="110"/>
        </w:rPr>
        <w:t xml:space="preserve"> </w:t>
      </w:r>
      <w:r>
        <w:rPr>
          <w:w w:val="110"/>
        </w:rPr>
        <w:t>öffentlich</w:t>
      </w:r>
      <w:r>
        <w:rPr>
          <w:spacing w:val="15"/>
          <w:w w:val="110"/>
        </w:rPr>
        <w:t xml:space="preserve"> </w:t>
      </w:r>
      <w:r>
        <w:rPr>
          <w:w w:val="110"/>
        </w:rPr>
        <w:t>zugängliche</w:t>
      </w:r>
      <w:r>
        <w:rPr>
          <w:spacing w:val="15"/>
          <w:w w:val="110"/>
        </w:rPr>
        <w:t xml:space="preserve"> </w:t>
      </w:r>
      <w:r>
        <w:rPr>
          <w:w w:val="110"/>
        </w:rPr>
        <w:t>Netze</w:t>
      </w:r>
      <w:r>
        <w:rPr>
          <w:spacing w:val="14"/>
          <w:w w:val="110"/>
        </w:rPr>
        <w:t xml:space="preserve"> </w:t>
      </w:r>
      <w:r>
        <w:rPr>
          <w:w w:val="110"/>
        </w:rPr>
        <w:t>zur</w:t>
      </w:r>
      <w:r>
        <w:rPr>
          <w:spacing w:val="15"/>
          <w:w w:val="110"/>
        </w:rPr>
        <w:t xml:space="preserve"> </w:t>
      </w:r>
      <w:r>
        <w:rPr>
          <w:w w:val="110"/>
        </w:rPr>
        <w:t>Verfügung</w:t>
      </w:r>
      <w:r>
        <w:rPr>
          <w:spacing w:val="15"/>
          <w:w w:val="110"/>
        </w:rPr>
        <w:t xml:space="preserve"> </w:t>
      </w:r>
      <w:r>
        <w:rPr>
          <w:w w:val="110"/>
        </w:rPr>
        <w:t>gestellt</w:t>
      </w:r>
      <w:r>
        <w:rPr>
          <w:spacing w:val="15"/>
          <w:w w:val="110"/>
        </w:rPr>
        <w:t xml:space="preserve"> </w:t>
      </w:r>
      <w:r>
        <w:rPr>
          <w:w w:val="110"/>
        </w:rPr>
        <w:t>wird;</w:t>
      </w:r>
    </w:p>
    <w:p w:rsidR="00D21117" w:rsidRDefault="00565BBF">
      <w:pPr>
        <w:pStyle w:val="Textkrper"/>
        <w:numPr>
          <w:ilvl w:val="0"/>
          <w:numId w:val="395"/>
        </w:numPr>
        <w:tabs>
          <w:tab w:val="left" w:pos="551"/>
        </w:tabs>
        <w:kinsoku w:val="0"/>
        <w:overflowPunct w:val="0"/>
        <w:spacing w:before="100" w:line="248" w:lineRule="auto"/>
        <w:ind w:right="447"/>
      </w:pP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Versendung</w:t>
      </w:r>
      <w:r>
        <w:rPr>
          <w:spacing w:val="2"/>
          <w:w w:val="110"/>
        </w:rPr>
        <w:t xml:space="preserve"> </w:t>
      </w:r>
      <w:r>
        <w:rPr>
          <w:w w:val="110"/>
        </w:rPr>
        <w:t>eines</w:t>
      </w:r>
      <w:r>
        <w:rPr>
          <w:spacing w:val="1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2"/>
          <w:w w:val="110"/>
        </w:rPr>
        <w:t xml:space="preserve"> </w:t>
      </w:r>
      <w:r>
        <w:rPr>
          <w:w w:val="110"/>
        </w:rPr>
        <w:t>Dokuments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Behörde</w:t>
      </w:r>
      <w:r>
        <w:rPr>
          <w:spacing w:val="2"/>
          <w:w w:val="110"/>
        </w:rPr>
        <w:t xml:space="preserve"> </w:t>
      </w:r>
      <w:r>
        <w:rPr>
          <w:w w:val="110"/>
        </w:rPr>
        <w:t>mit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Versandart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5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5</w:t>
      </w:r>
      <w:r>
        <w:rPr>
          <w:w w:val="114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De-Mail-Gesetzes.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7"/>
      </w:pP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Satzes</w:t>
      </w:r>
      <w:r>
        <w:rPr>
          <w:spacing w:val="-17"/>
          <w:w w:val="115"/>
        </w:rPr>
        <w:t xml:space="preserve"> </w:t>
      </w:r>
      <w:r>
        <w:rPr>
          <w:w w:val="115"/>
        </w:rPr>
        <w:t>4</w:t>
      </w:r>
      <w:r>
        <w:rPr>
          <w:spacing w:val="-16"/>
          <w:w w:val="115"/>
        </w:rPr>
        <w:t xml:space="preserve"> </w:t>
      </w:r>
      <w:r>
        <w:rPr>
          <w:w w:val="115"/>
        </w:rPr>
        <w:t>Nummer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muss</w:t>
      </w:r>
      <w:r>
        <w:rPr>
          <w:spacing w:val="-17"/>
          <w:w w:val="115"/>
        </w:rPr>
        <w:t xml:space="preserve"> </w:t>
      </w: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6"/>
          <w:w w:val="115"/>
        </w:rPr>
        <w:t xml:space="preserve"> </w:t>
      </w:r>
      <w:r>
        <w:rPr>
          <w:w w:val="115"/>
        </w:rPr>
        <w:t>Eingabe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7"/>
          <w:w w:val="115"/>
        </w:rPr>
        <w:t xml:space="preserve"> </w:t>
      </w:r>
      <w:r>
        <w:rPr>
          <w:w w:val="115"/>
        </w:rPr>
        <w:t>öffentlich</w:t>
      </w:r>
      <w:r>
        <w:rPr>
          <w:spacing w:val="-16"/>
          <w:w w:val="115"/>
        </w:rPr>
        <w:t xml:space="preserve"> </w:t>
      </w:r>
      <w:r>
        <w:rPr>
          <w:w w:val="115"/>
        </w:rPr>
        <w:t>zugängliche</w:t>
      </w:r>
      <w:r>
        <w:rPr>
          <w:spacing w:val="-17"/>
          <w:w w:val="115"/>
        </w:rPr>
        <w:t xml:space="preserve"> </w:t>
      </w:r>
      <w:r>
        <w:rPr>
          <w:w w:val="115"/>
        </w:rPr>
        <w:t>Netze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sicherer</w:t>
      </w:r>
      <w:r>
        <w:rPr>
          <w:w w:val="110"/>
        </w:rPr>
        <w:t xml:space="preserve"> </w:t>
      </w:r>
      <w:r>
        <w:rPr>
          <w:w w:val="115"/>
        </w:rPr>
        <w:t>Identitätsnachweis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18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Personalausweisgesetzes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78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5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Aufenthaltsgesetzes</w:t>
      </w:r>
      <w:r>
        <w:rPr>
          <w:w w:val="114"/>
        </w:rPr>
        <w:t xml:space="preserve"> </w:t>
      </w:r>
      <w:r>
        <w:rPr>
          <w:w w:val="115"/>
        </w:rPr>
        <w:t>erfolgen.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770" w:firstLine="0"/>
      </w:pP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Gesetz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Verwaltungsakte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sonstige</w:t>
      </w:r>
      <w:r>
        <w:rPr>
          <w:spacing w:val="10"/>
          <w:w w:val="110"/>
        </w:rPr>
        <w:t xml:space="preserve"> </w:t>
      </w:r>
      <w:r>
        <w:rPr>
          <w:w w:val="110"/>
        </w:rPr>
        <w:t>Maßnahmen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0"/>
          <w:w w:val="110"/>
        </w:rPr>
        <w:t xml:space="preserve"> </w:t>
      </w:r>
      <w:r>
        <w:rPr>
          <w:w w:val="110"/>
        </w:rPr>
        <w:t>angeordnete</w:t>
      </w:r>
      <w:r>
        <w:rPr>
          <w:w w:val="113"/>
        </w:rPr>
        <w:t xml:space="preserve"> </w:t>
      </w:r>
      <w:r>
        <w:rPr>
          <w:w w:val="110"/>
        </w:rPr>
        <w:t>Schriftform</w:t>
      </w:r>
      <w:r>
        <w:rPr>
          <w:spacing w:val="1"/>
          <w:w w:val="110"/>
        </w:rPr>
        <w:t xml:space="preserve"> </w:t>
      </w:r>
      <w:r>
        <w:rPr>
          <w:w w:val="110"/>
        </w:rPr>
        <w:t>kann,</w:t>
      </w:r>
      <w:r>
        <w:rPr>
          <w:spacing w:val="1"/>
          <w:w w:val="110"/>
        </w:rPr>
        <w:t xml:space="preserve"> </w:t>
      </w:r>
      <w:r>
        <w:rPr>
          <w:w w:val="110"/>
        </w:rPr>
        <w:t>soweit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2"/>
          <w:w w:val="110"/>
        </w:rPr>
        <w:t xml:space="preserve"> </w:t>
      </w: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Gesetz</w:t>
      </w:r>
      <w:r>
        <w:rPr>
          <w:spacing w:val="1"/>
          <w:w w:val="110"/>
        </w:rPr>
        <w:t xml:space="preserve"> </w:t>
      </w:r>
      <w:r>
        <w:rPr>
          <w:w w:val="110"/>
        </w:rPr>
        <w:t>etwas</w:t>
      </w:r>
      <w:r>
        <w:rPr>
          <w:spacing w:val="1"/>
          <w:w w:val="110"/>
        </w:rPr>
        <w:t xml:space="preserve"> </w:t>
      </w:r>
      <w:r>
        <w:rPr>
          <w:w w:val="110"/>
        </w:rPr>
        <w:t>anderes</w:t>
      </w:r>
      <w:r>
        <w:rPr>
          <w:spacing w:val="2"/>
          <w:w w:val="110"/>
        </w:rPr>
        <w:t xml:space="preserve"> </w:t>
      </w:r>
      <w:r>
        <w:rPr>
          <w:w w:val="110"/>
        </w:rPr>
        <w:t>bestimmt</w:t>
      </w:r>
      <w:r>
        <w:rPr>
          <w:spacing w:val="1"/>
          <w:w w:val="110"/>
        </w:rPr>
        <w:t xml:space="preserve"> </w:t>
      </w:r>
      <w:r>
        <w:rPr>
          <w:w w:val="110"/>
        </w:rPr>
        <w:t>ist,</w:t>
      </w:r>
      <w:r>
        <w:rPr>
          <w:spacing w:val="1"/>
          <w:w w:val="110"/>
        </w:rPr>
        <w:t xml:space="preserve"> </w:t>
      </w: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1"/>
          <w:w w:val="110"/>
        </w:rPr>
        <w:t xml:space="preserve"> </w:t>
      </w:r>
      <w:r>
        <w:rPr>
          <w:w w:val="110"/>
        </w:rPr>
        <w:t>Form</w:t>
      </w:r>
      <w:r>
        <w:rPr>
          <w:w w:val="105"/>
        </w:rPr>
        <w:t xml:space="preserve"> </w:t>
      </w:r>
      <w:r>
        <w:rPr>
          <w:w w:val="110"/>
        </w:rPr>
        <w:t>ersetzt werden.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1"/>
          <w:w w:val="110"/>
        </w:rPr>
        <w:t xml:space="preserve"> </w:t>
      </w:r>
      <w:r>
        <w:rPr>
          <w:w w:val="110"/>
        </w:rPr>
        <w:t>Form</w:t>
      </w:r>
      <w:r>
        <w:rPr>
          <w:spacing w:val="1"/>
          <w:w w:val="110"/>
        </w:rPr>
        <w:t xml:space="preserve"> </w:t>
      </w:r>
      <w:r>
        <w:rPr>
          <w:w w:val="110"/>
        </w:rPr>
        <w:t>genügt</w:t>
      </w:r>
      <w:r>
        <w:rPr>
          <w:spacing w:val="1"/>
          <w:w w:val="110"/>
        </w:rPr>
        <w:t xml:space="preserve"> </w:t>
      </w:r>
      <w:r>
        <w:rPr>
          <w:w w:val="110"/>
        </w:rPr>
        <w:t>ein</w:t>
      </w:r>
      <w:r>
        <w:rPr>
          <w:spacing w:val="1"/>
          <w:w w:val="110"/>
        </w:rPr>
        <w:t xml:space="preserve"> </w:t>
      </w:r>
      <w:r>
        <w:rPr>
          <w:w w:val="110"/>
        </w:rPr>
        <w:t>elektronisches</w:t>
      </w:r>
      <w:r>
        <w:rPr>
          <w:spacing w:val="1"/>
          <w:w w:val="110"/>
        </w:rPr>
        <w:t xml:space="preserve"> </w:t>
      </w:r>
      <w:r>
        <w:rPr>
          <w:w w:val="110"/>
        </w:rPr>
        <w:t>Dokument, das</w:t>
      </w:r>
      <w:r>
        <w:rPr>
          <w:spacing w:val="1"/>
          <w:w w:val="110"/>
        </w:rPr>
        <w:t xml:space="preserve"> </w:t>
      </w:r>
      <w:r>
        <w:rPr>
          <w:w w:val="110"/>
        </w:rPr>
        <w:t>mit</w:t>
      </w:r>
      <w:r>
        <w:rPr>
          <w:spacing w:val="1"/>
          <w:w w:val="110"/>
        </w:rPr>
        <w:t xml:space="preserve"> </w:t>
      </w:r>
      <w:r>
        <w:rPr>
          <w:w w:val="110"/>
        </w:rPr>
        <w:t>einer</w:t>
      </w:r>
      <w:r>
        <w:rPr>
          <w:spacing w:val="1"/>
          <w:w w:val="110"/>
        </w:rPr>
        <w:t xml:space="preserve"> </w:t>
      </w:r>
      <w:r>
        <w:rPr>
          <w:w w:val="110"/>
        </w:rPr>
        <w:t>qualifizierten</w:t>
      </w:r>
    </w:p>
    <w:p w:rsidR="00D21117" w:rsidRDefault="00D21117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770" w:firstLine="0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8"/>
      </w:pPr>
      <w:r>
        <w:rPr>
          <w:w w:val="110"/>
        </w:rPr>
        <w:t>elektronischen</w:t>
      </w:r>
      <w:r>
        <w:rPr>
          <w:spacing w:val="3"/>
          <w:w w:val="110"/>
        </w:rPr>
        <w:t xml:space="preserve"> </w:t>
      </w:r>
      <w:r>
        <w:rPr>
          <w:w w:val="110"/>
        </w:rPr>
        <w:t>Signatur</w:t>
      </w:r>
      <w:r>
        <w:rPr>
          <w:spacing w:val="3"/>
          <w:w w:val="110"/>
        </w:rPr>
        <w:t xml:space="preserve"> </w:t>
      </w:r>
      <w:r>
        <w:rPr>
          <w:w w:val="110"/>
        </w:rPr>
        <w:t>versehen</w:t>
      </w:r>
      <w:r>
        <w:rPr>
          <w:spacing w:val="3"/>
          <w:w w:val="110"/>
        </w:rPr>
        <w:t xml:space="preserve"> </w:t>
      </w:r>
      <w:r>
        <w:rPr>
          <w:w w:val="110"/>
        </w:rPr>
        <w:t>ist.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Schriftform</w:t>
      </w:r>
      <w:r>
        <w:rPr>
          <w:spacing w:val="3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auch</w:t>
      </w:r>
      <w:r>
        <w:rPr>
          <w:spacing w:val="4"/>
          <w:w w:val="110"/>
        </w:rPr>
        <w:t xml:space="preserve"> </w:t>
      </w:r>
      <w:r>
        <w:rPr>
          <w:w w:val="110"/>
        </w:rPr>
        <w:t>ersetzt</w:t>
      </w:r>
      <w:r>
        <w:rPr>
          <w:spacing w:val="3"/>
          <w:w w:val="110"/>
        </w:rPr>
        <w:t xml:space="preserve"> </w:t>
      </w:r>
      <w:r>
        <w:rPr>
          <w:w w:val="110"/>
        </w:rPr>
        <w:t>werden</w:t>
      </w:r>
      <w:r>
        <w:rPr>
          <w:spacing w:val="3"/>
          <w:w w:val="110"/>
        </w:rPr>
        <w:t xml:space="preserve"> </w:t>
      </w:r>
      <w:r>
        <w:rPr>
          <w:w w:val="110"/>
        </w:rPr>
        <w:t>durch</w:t>
      </w:r>
      <w:r>
        <w:rPr>
          <w:spacing w:val="3"/>
          <w:w w:val="110"/>
        </w:rPr>
        <w:t xml:space="preserve"> </w:t>
      </w:r>
      <w:r>
        <w:rPr>
          <w:w w:val="110"/>
        </w:rPr>
        <w:t>Versendung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De-Mail-</w:t>
      </w:r>
      <w:r>
        <w:rPr>
          <w:w w:val="105"/>
        </w:rPr>
        <w:t xml:space="preserve"> </w:t>
      </w:r>
      <w:r>
        <w:rPr>
          <w:w w:val="110"/>
        </w:rPr>
        <w:t>Nachricht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De-Mail-Gesetzes,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Bestätigung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akkreditierten</w:t>
      </w:r>
      <w:r>
        <w:rPr>
          <w:spacing w:val="4"/>
          <w:w w:val="110"/>
        </w:rPr>
        <w:t xml:space="preserve"> </w:t>
      </w:r>
      <w:r>
        <w:rPr>
          <w:w w:val="110"/>
        </w:rPr>
        <w:t>Diensteanbieters</w:t>
      </w:r>
      <w:r>
        <w:rPr>
          <w:w w:val="111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erlassende</w:t>
      </w:r>
      <w:r>
        <w:rPr>
          <w:spacing w:val="-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1"/>
          <w:w w:val="110"/>
        </w:rPr>
        <w:t xml:space="preserve"> </w:t>
      </w:r>
      <w:r>
        <w:rPr>
          <w:w w:val="110"/>
        </w:rPr>
        <w:t>als</w:t>
      </w:r>
      <w:r>
        <w:rPr>
          <w:spacing w:val="-1"/>
          <w:w w:val="110"/>
        </w:rPr>
        <w:t xml:space="preserve"> </w:t>
      </w:r>
      <w:r>
        <w:rPr>
          <w:w w:val="110"/>
        </w:rPr>
        <w:t>Nutzer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De-Mail-Kontos</w:t>
      </w:r>
      <w:r>
        <w:rPr>
          <w:spacing w:val="-1"/>
          <w:w w:val="110"/>
        </w:rPr>
        <w:t xml:space="preserve"> </w:t>
      </w:r>
      <w:r>
        <w:rPr>
          <w:w w:val="110"/>
        </w:rPr>
        <w:t>erkennen</w:t>
      </w:r>
      <w:r>
        <w:rPr>
          <w:spacing w:val="-1"/>
          <w:w w:val="110"/>
        </w:rPr>
        <w:t xml:space="preserve"> </w:t>
      </w:r>
      <w:r>
        <w:rPr>
          <w:w w:val="110"/>
        </w:rPr>
        <w:t>lässt.</w:t>
      </w:r>
      <w:r>
        <w:rPr>
          <w:spacing w:val="-2"/>
          <w:w w:val="110"/>
        </w:rPr>
        <w:t xml:space="preserve"> </w:t>
      </w: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aufzunehmende</w:t>
      </w:r>
      <w:r>
        <w:rPr>
          <w:spacing w:val="12"/>
          <w:w w:val="110"/>
        </w:rPr>
        <w:t xml:space="preserve"> </w:t>
      </w:r>
      <w:r>
        <w:rPr>
          <w:w w:val="110"/>
        </w:rPr>
        <w:t>Niederschriften</w:t>
      </w:r>
      <w:r>
        <w:rPr>
          <w:spacing w:val="13"/>
          <w:w w:val="110"/>
        </w:rPr>
        <w:t xml:space="preserve"> </w:t>
      </w:r>
      <w:r>
        <w:rPr>
          <w:w w:val="110"/>
        </w:rPr>
        <w:t>gelten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Sätze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3</w:t>
      </w:r>
      <w:r>
        <w:rPr>
          <w:spacing w:val="12"/>
          <w:w w:val="110"/>
        </w:rPr>
        <w:t xml:space="preserve"> </w:t>
      </w:r>
      <w:r>
        <w:rPr>
          <w:w w:val="110"/>
        </w:rPr>
        <w:t>nur,</w:t>
      </w:r>
      <w:r>
        <w:rPr>
          <w:spacing w:val="13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dies</w:t>
      </w:r>
      <w:r>
        <w:rPr>
          <w:spacing w:val="13"/>
          <w:w w:val="110"/>
        </w:rPr>
        <w:t xml:space="preserve"> </w:t>
      </w:r>
      <w:r>
        <w:rPr>
          <w:w w:val="110"/>
        </w:rPr>
        <w:t>durch</w:t>
      </w:r>
      <w:r>
        <w:rPr>
          <w:spacing w:val="12"/>
          <w:w w:val="110"/>
        </w:rPr>
        <w:t xml:space="preserve"> </w:t>
      </w:r>
      <w:r>
        <w:rPr>
          <w:w w:val="110"/>
        </w:rPr>
        <w:t>Gesetz</w:t>
      </w:r>
      <w:r>
        <w:rPr>
          <w:spacing w:val="13"/>
          <w:w w:val="110"/>
        </w:rPr>
        <w:t xml:space="preserve"> </w:t>
      </w:r>
      <w:r>
        <w:rPr>
          <w:w w:val="110"/>
        </w:rPr>
        <w:t>ausdrücklich</w:t>
      </w:r>
      <w:r>
        <w:rPr>
          <w:spacing w:val="13"/>
          <w:w w:val="110"/>
        </w:rPr>
        <w:t xml:space="preserve"> </w:t>
      </w:r>
      <w:r>
        <w:rPr>
          <w:w w:val="110"/>
        </w:rPr>
        <w:t>zugelassen</w:t>
      </w:r>
      <w:r>
        <w:rPr>
          <w:w w:val="119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972" w:firstLine="0"/>
      </w:pPr>
      <w:r>
        <w:rPr>
          <w:w w:val="110"/>
        </w:rPr>
        <w:t>Ist ein</w:t>
      </w:r>
      <w:r>
        <w:rPr>
          <w:spacing w:val="1"/>
          <w:w w:val="110"/>
        </w:rPr>
        <w:t xml:space="preserve"> </w:t>
      </w:r>
      <w:r>
        <w:rPr>
          <w:w w:val="110"/>
        </w:rPr>
        <w:t>elektronisches Dokument</w:t>
      </w:r>
      <w:r>
        <w:rPr>
          <w:spacing w:val="1"/>
          <w:w w:val="110"/>
        </w:rPr>
        <w:t xml:space="preserve"> </w:t>
      </w:r>
      <w:r>
        <w:rPr>
          <w:w w:val="110"/>
        </w:rPr>
        <w:t>Gegenstand eines</w:t>
      </w:r>
      <w:r>
        <w:rPr>
          <w:spacing w:val="1"/>
          <w:w w:val="110"/>
        </w:rPr>
        <w:t xml:space="preserve"> </w:t>
      </w:r>
      <w:r>
        <w:rPr>
          <w:w w:val="110"/>
        </w:rPr>
        <w:t>Beweises, wird</w:t>
      </w:r>
      <w:r>
        <w:rPr>
          <w:spacing w:val="1"/>
          <w:w w:val="110"/>
        </w:rPr>
        <w:t xml:space="preserve"> </w:t>
      </w:r>
      <w:r>
        <w:rPr>
          <w:w w:val="110"/>
        </w:rPr>
        <w:t>der Beweis</w:t>
      </w:r>
      <w:r>
        <w:rPr>
          <w:spacing w:val="1"/>
          <w:w w:val="110"/>
        </w:rPr>
        <w:t xml:space="preserve"> </w:t>
      </w:r>
      <w:r>
        <w:rPr>
          <w:w w:val="110"/>
        </w:rPr>
        <w:t>durch Vorlegung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Übermittlung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Datei</w:t>
      </w:r>
      <w:r>
        <w:rPr>
          <w:spacing w:val="8"/>
          <w:w w:val="110"/>
        </w:rPr>
        <w:t xml:space="preserve"> </w:t>
      </w:r>
      <w:r>
        <w:rPr>
          <w:w w:val="110"/>
        </w:rPr>
        <w:t>angetreten;</w:t>
      </w:r>
      <w:r>
        <w:rPr>
          <w:spacing w:val="7"/>
          <w:w w:val="110"/>
        </w:rPr>
        <w:t xml:space="preserve"> </w:t>
      </w:r>
      <w:r>
        <w:rPr>
          <w:w w:val="110"/>
        </w:rPr>
        <w:t>befindet</w:t>
      </w:r>
      <w:r>
        <w:rPr>
          <w:spacing w:val="8"/>
          <w:w w:val="110"/>
        </w:rPr>
        <w:t xml:space="preserve"> </w:t>
      </w:r>
      <w:r>
        <w:rPr>
          <w:w w:val="110"/>
        </w:rPr>
        <w:t>diese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spacing w:val="8"/>
          <w:w w:val="110"/>
        </w:rPr>
        <w:t xml:space="preserve"> </w:t>
      </w:r>
      <w:r>
        <w:rPr>
          <w:w w:val="110"/>
        </w:rPr>
        <w:t>Besitz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Finanzbehörde,</w:t>
      </w:r>
      <w:r>
        <w:rPr>
          <w:spacing w:val="3"/>
          <w:w w:val="110"/>
        </w:rPr>
        <w:t xml:space="preserve"> </w:t>
      </w:r>
      <w:r>
        <w:rPr>
          <w:w w:val="110"/>
        </w:rPr>
        <w:t>gilt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Beweiskraft</w:t>
      </w:r>
      <w:r>
        <w:rPr>
          <w:spacing w:val="3"/>
          <w:w w:val="110"/>
        </w:rPr>
        <w:t xml:space="preserve"> </w:t>
      </w:r>
      <w:r>
        <w:rPr>
          <w:w w:val="110"/>
        </w:rPr>
        <w:t>elektronischer</w:t>
      </w:r>
      <w:r>
        <w:rPr>
          <w:spacing w:val="3"/>
          <w:w w:val="110"/>
        </w:rPr>
        <w:t xml:space="preserve"> </w:t>
      </w:r>
      <w:r>
        <w:rPr>
          <w:w w:val="110"/>
        </w:rPr>
        <w:t>Dokumente</w:t>
      </w:r>
      <w:r>
        <w:rPr>
          <w:spacing w:val="3"/>
          <w:w w:val="110"/>
        </w:rPr>
        <w:t xml:space="preserve"> </w:t>
      </w:r>
      <w:r>
        <w:rPr>
          <w:w w:val="110"/>
        </w:rPr>
        <w:t>gilt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371a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Zivilprozessordnung</w:t>
      </w:r>
      <w:r>
        <w:rPr>
          <w:spacing w:val="29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5"/>
        </w:rPr>
        <w:t>Soweit</w:t>
      </w:r>
      <w:r>
        <w:rPr>
          <w:spacing w:val="-29"/>
          <w:w w:val="115"/>
        </w:rPr>
        <w:t xml:space="preserve"> </w:t>
      </w:r>
      <w:r>
        <w:rPr>
          <w:w w:val="115"/>
        </w:rPr>
        <w:t>nichts</w:t>
      </w:r>
      <w:r>
        <w:rPr>
          <w:spacing w:val="-28"/>
          <w:w w:val="115"/>
        </w:rPr>
        <w:t xml:space="preserve"> </w:t>
      </w:r>
      <w:r>
        <w:rPr>
          <w:w w:val="115"/>
        </w:rPr>
        <w:t>anderes</w:t>
      </w:r>
      <w:r>
        <w:rPr>
          <w:spacing w:val="-28"/>
          <w:w w:val="115"/>
        </w:rPr>
        <w:t xml:space="preserve"> </w:t>
      </w:r>
      <w:r>
        <w:rPr>
          <w:w w:val="115"/>
        </w:rPr>
        <w:t>bestimmt</w:t>
      </w:r>
      <w:r>
        <w:rPr>
          <w:spacing w:val="-29"/>
          <w:w w:val="115"/>
        </w:rPr>
        <w:t xml:space="preserve"> </w:t>
      </w:r>
      <w:r>
        <w:rPr>
          <w:w w:val="115"/>
        </w:rPr>
        <w:t>ist,</w:t>
      </w:r>
      <w:r>
        <w:rPr>
          <w:spacing w:val="-28"/>
          <w:w w:val="115"/>
        </w:rPr>
        <w:t xml:space="preserve"> </w:t>
      </w: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bei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28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amtlich</w:t>
      </w:r>
      <w:r>
        <w:rPr>
          <w:spacing w:val="-29"/>
          <w:w w:val="115"/>
        </w:rPr>
        <w:t xml:space="preserve"> </w:t>
      </w:r>
      <w:r>
        <w:rPr>
          <w:w w:val="115"/>
        </w:rPr>
        <w:t>vorgeschriebenen</w:t>
      </w:r>
      <w:r>
        <w:rPr>
          <w:w w:val="112"/>
        </w:rPr>
        <w:t xml:space="preserve"> </w:t>
      </w:r>
      <w:r>
        <w:rPr>
          <w:w w:val="115"/>
        </w:rPr>
        <w:t>Datensätzen</w:t>
      </w:r>
      <w:r>
        <w:rPr>
          <w:spacing w:val="-30"/>
          <w:w w:val="115"/>
        </w:rPr>
        <w:t xml:space="preserve"> </w:t>
      </w:r>
      <w:r>
        <w:rPr>
          <w:w w:val="115"/>
        </w:rPr>
        <w:t>an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0"/>
          <w:w w:val="115"/>
        </w:rPr>
        <w:t xml:space="preserve"> </w:t>
      </w:r>
      <w:r>
        <w:rPr>
          <w:w w:val="115"/>
        </w:rPr>
        <w:t>ein</w:t>
      </w:r>
      <w:r>
        <w:rPr>
          <w:spacing w:val="-30"/>
          <w:w w:val="115"/>
        </w:rPr>
        <w:t xml:space="preserve"> </w:t>
      </w:r>
      <w:r>
        <w:rPr>
          <w:w w:val="115"/>
        </w:rPr>
        <w:t>sicheres</w:t>
      </w:r>
      <w:r>
        <w:rPr>
          <w:spacing w:val="-30"/>
          <w:w w:val="115"/>
        </w:rPr>
        <w:t xml:space="preserve"> </w:t>
      </w:r>
      <w:r>
        <w:rPr>
          <w:w w:val="115"/>
        </w:rPr>
        <w:t>Verfahren</w:t>
      </w:r>
      <w:r>
        <w:rPr>
          <w:spacing w:val="-30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verwenden,</w:t>
      </w:r>
      <w:r>
        <w:rPr>
          <w:spacing w:val="-30"/>
          <w:w w:val="115"/>
        </w:rPr>
        <w:t xml:space="preserve"> </w:t>
      </w:r>
      <w:r>
        <w:rPr>
          <w:w w:val="115"/>
        </w:rPr>
        <w:t>das</w:t>
      </w:r>
      <w:r>
        <w:rPr>
          <w:spacing w:val="-30"/>
          <w:w w:val="115"/>
        </w:rPr>
        <w:t xml:space="preserve"> </w:t>
      </w: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Datenübermittler</w:t>
      </w:r>
      <w:r>
        <w:rPr>
          <w:spacing w:val="-30"/>
          <w:w w:val="115"/>
        </w:rPr>
        <w:t xml:space="preserve"> </w:t>
      </w:r>
      <w:r>
        <w:rPr>
          <w:w w:val="115"/>
        </w:rPr>
        <w:t>authentifiziert</w:t>
      </w:r>
      <w:r>
        <w:rPr>
          <w:w w:val="112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Vertraulichkeit</w:t>
      </w:r>
      <w:r>
        <w:rPr>
          <w:spacing w:val="-37"/>
          <w:w w:val="115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Integrität</w:t>
      </w:r>
      <w:r>
        <w:rPr>
          <w:spacing w:val="-37"/>
          <w:w w:val="115"/>
        </w:rPr>
        <w:t xml:space="preserve"> </w:t>
      </w:r>
      <w:r>
        <w:rPr>
          <w:w w:val="115"/>
        </w:rPr>
        <w:t>des</w:t>
      </w:r>
      <w:r>
        <w:rPr>
          <w:spacing w:val="-37"/>
          <w:w w:val="115"/>
        </w:rPr>
        <w:t xml:space="preserve"> </w:t>
      </w:r>
      <w:r>
        <w:rPr>
          <w:w w:val="115"/>
        </w:rPr>
        <w:t>Datensatzes</w:t>
      </w:r>
      <w:r>
        <w:rPr>
          <w:spacing w:val="-37"/>
          <w:w w:val="115"/>
        </w:rPr>
        <w:t xml:space="preserve"> </w:t>
      </w:r>
      <w:r>
        <w:rPr>
          <w:w w:val="115"/>
        </w:rPr>
        <w:t>gewährleistet.</w:t>
      </w:r>
      <w:r>
        <w:rPr>
          <w:spacing w:val="-36"/>
          <w:w w:val="115"/>
        </w:rPr>
        <w:t xml:space="preserve"> </w:t>
      </w:r>
      <w:r>
        <w:rPr>
          <w:w w:val="115"/>
        </w:rPr>
        <w:t>Nutzt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Datenübermittler</w:t>
      </w:r>
      <w:r>
        <w:rPr>
          <w:spacing w:val="-37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Authentisierung</w:t>
      </w:r>
      <w:r>
        <w:rPr>
          <w:spacing w:val="-26"/>
          <w:w w:val="115"/>
        </w:rPr>
        <w:t xml:space="preserve"> </w:t>
      </w:r>
      <w:r>
        <w:rPr>
          <w:w w:val="115"/>
        </w:rPr>
        <w:t>seinen</w:t>
      </w:r>
      <w:r>
        <w:rPr>
          <w:spacing w:val="-25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25"/>
          <w:w w:val="115"/>
        </w:rPr>
        <w:t xml:space="preserve"> </w:t>
      </w:r>
      <w:r>
        <w:rPr>
          <w:w w:val="115"/>
        </w:rPr>
        <w:t>Identitätsnachweis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18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Personalausweisgesetzes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41"/>
      </w:pP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78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5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Aufenthaltsgesetzes,</w:t>
      </w:r>
      <w:r>
        <w:rPr>
          <w:spacing w:val="-20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dürfen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dazu</w:t>
      </w:r>
      <w:r>
        <w:rPr>
          <w:spacing w:val="-19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20"/>
          <w:w w:val="115"/>
        </w:rPr>
        <w:t xml:space="preserve"> </w:t>
      </w:r>
      <w:r>
        <w:rPr>
          <w:w w:val="115"/>
        </w:rPr>
        <w:t>Daten</w:t>
      </w:r>
      <w:r>
        <w:rPr>
          <w:spacing w:val="-19"/>
          <w:w w:val="115"/>
        </w:rPr>
        <w:t xml:space="preserve"> </w:t>
      </w:r>
      <w:r>
        <w:rPr>
          <w:w w:val="115"/>
        </w:rPr>
        <w:t>zusammen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übrigen</w:t>
      </w:r>
      <w:r>
        <w:rPr>
          <w:w w:val="114"/>
        </w:rPr>
        <w:t xml:space="preserve"> </w:t>
      </w:r>
      <w:r>
        <w:rPr>
          <w:w w:val="115"/>
        </w:rPr>
        <w:t>übermittelten</w:t>
      </w:r>
      <w:r>
        <w:rPr>
          <w:spacing w:val="-41"/>
          <w:w w:val="115"/>
        </w:rPr>
        <w:t xml:space="preserve"> </w:t>
      </w:r>
      <w:r>
        <w:rPr>
          <w:w w:val="115"/>
        </w:rPr>
        <w:t>Daten</w:t>
      </w:r>
      <w:r>
        <w:rPr>
          <w:spacing w:val="-41"/>
          <w:w w:val="115"/>
        </w:rPr>
        <w:t xml:space="preserve"> </w:t>
      </w:r>
      <w:r>
        <w:rPr>
          <w:w w:val="115"/>
        </w:rPr>
        <w:t>gespeichert</w:t>
      </w:r>
      <w:r>
        <w:rPr>
          <w:spacing w:val="-40"/>
          <w:w w:val="115"/>
        </w:rPr>
        <w:t xml:space="preserve"> </w:t>
      </w:r>
      <w:r>
        <w:rPr>
          <w:w w:val="115"/>
        </w:rPr>
        <w:t>und</w:t>
      </w:r>
      <w:r>
        <w:rPr>
          <w:spacing w:val="-41"/>
          <w:w w:val="115"/>
        </w:rPr>
        <w:t xml:space="preserve"> </w:t>
      </w:r>
      <w:r>
        <w:rPr>
          <w:w w:val="115"/>
        </w:rPr>
        <w:t>verwendet</w:t>
      </w:r>
      <w:r>
        <w:rPr>
          <w:spacing w:val="-40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157" w:firstLine="0"/>
      </w:pP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28"/>
          <w:w w:val="115"/>
        </w:rPr>
        <w:t xml:space="preserve"> </w:t>
      </w:r>
      <w:r>
        <w:rPr>
          <w:w w:val="115"/>
        </w:rPr>
        <w:t>erlassener</w:t>
      </w:r>
      <w:r>
        <w:rPr>
          <w:spacing w:val="-27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7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122</w:t>
      </w:r>
      <w:r>
        <w:rPr>
          <w:spacing w:val="-27"/>
          <w:w w:val="115"/>
        </w:rPr>
        <w:t xml:space="preserve"> </w:t>
      </w:r>
      <w:r>
        <w:rPr>
          <w:w w:val="115"/>
        </w:rPr>
        <w:t>Absatz</w:t>
      </w:r>
      <w:r>
        <w:rPr>
          <w:spacing w:val="-28"/>
          <w:w w:val="115"/>
        </w:rPr>
        <w:t xml:space="preserve"> </w:t>
      </w:r>
      <w:r>
        <w:rPr>
          <w:w w:val="115"/>
        </w:rPr>
        <w:t>2a</w:t>
      </w:r>
      <w:r>
        <w:rPr>
          <w:spacing w:val="-27"/>
          <w:w w:val="115"/>
        </w:rPr>
        <w:t xml:space="preserve"> </w:t>
      </w:r>
      <w:r>
        <w:rPr>
          <w:w w:val="115"/>
        </w:rPr>
        <w:t>bekannt</w:t>
      </w:r>
      <w:r>
        <w:rPr>
          <w:spacing w:val="-28"/>
          <w:w w:val="115"/>
        </w:rPr>
        <w:t xml:space="preserve"> </w:t>
      </w:r>
      <w:r>
        <w:rPr>
          <w:w w:val="115"/>
        </w:rPr>
        <w:t>gegeben,</w:t>
      </w:r>
      <w:r>
        <w:rPr>
          <w:w w:val="120"/>
        </w:rPr>
        <w:t xml:space="preserve"> </w:t>
      </w: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ein</w:t>
      </w:r>
      <w:r>
        <w:rPr>
          <w:spacing w:val="-24"/>
          <w:w w:val="115"/>
        </w:rPr>
        <w:t xml:space="preserve"> </w:t>
      </w:r>
      <w:r>
        <w:rPr>
          <w:w w:val="115"/>
        </w:rPr>
        <w:t>sicheres</w:t>
      </w:r>
      <w:r>
        <w:rPr>
          <w:spacing w:val="-24"/>
          <w:w w:val="115"/>
        </w:rPr>
        <w:t xml:space="preserve"> </w:t>
      </w:r>
      <w:r>
        <w:rPr>
          <w:w w:val="115"/>
        </w:rPr>
        <w:t>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verwenden,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übermittelnde</w:t>
      </w:r>
      <w:r>
        <w:rPr>
          <w:spacing w:val="-24"/>
          <w:w w:val="115"/>
        </w:rPr>
        <w:t xml:space="preserve"> </w:t>
      </w:r>
      <w:r>
        <w:rPr>
          <w:w w:val="115"/>
        </w:rPr>
        <w:t>Stelle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Einrichtung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Finanzverwaltung</w:t>
      </w:r>
      <w:r>
        <w:rPr>
          <w:w w:val="114"/>
        </w:rPr>
        <w:t xml:space="preserve"> </w:t>
      </w:r>
      <w:r>
        <w:rPr>
          <w:w w:val="115"/>
        </w:rPr>
        <w:t>authentifiziert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Vertraulichkeit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Integrität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Datensatzes</w:t>
      </w:r>
      <w:r>
        <w:rPr>
          <w:spacing w:val="-26"/>
          <w:w w:val="115"/>
        </w:rPr>
        <w:t xml:space="preserve"> </w:t>
      </w:r>
      <w:r>
        <w:rPr>
          <w:w w:val="115"/>
        </w:rPr>
        <w:t>gewährleistet.</w:t>
      </w:r>
      <w:r>
        <w:rPr>
          <w:spacing w:val="-26"/>
          <w:w w:val="115"/>
        </w:rPr>
        <w:t xml:space="preserve"> </w:t>
      </w:r>
      <w:r>
        <w:rPr>
          <w:w w:val="115"/>
        </w:rPr>
        <w:t>Ein</w:t>
      </w:r>
      <w:r>
        <w:rPr>
          <w:spacing w:val="-25"/>
          <w:w w:val="115"/>
        </w:rPr>
        <w:t xml:space="preserve"> </w:t>
      </w:r>
      <w:r>
        <w:rPr>
          <w:w w:val="115"/>
        </w:rPr>
        <w:t>sicheres</w:t>
      </w:r>
      <w:r>
        <w:rPr>
          <w:spacing w:val="-26"/>
          <w:w w:val="115"/>
        </w:rPr>
        <w:t xml:space="preserve"> </w:t>
      </w:r>
      <w:r>
        <w:rPr>
          <w:w w:val="115"/>
        </w:rPr>
        <w:t>Verfahren</w:t>
      </w:r>
      <w:r>
        <w:rPr>
          <w:spacing w:val="-26"/>
          <w:w w:val="115"/>
        </w:rPr>
        <w:t xml:space="preserve"> </w:t>
      </w:r>
      <w:r>
        <w:rPr>
          <w:w w:val="115"/>
        </w:rPr>
        <w:t>liegt</w:t>
      </w:r>
      <w:r>
        <w:rPr>
          <w:w w:val="117"/>
        </w:rPr>
        <w:t xml:space="preserve"> </w:t>
      </w:r>
      <w:r>
        <w:rPr>
          <w:w w:val="115"/>
        </w:rPr>
        <w:t>insbesondere</w:t>
      </w:r>
      <w:r>
        <w:rPr>
          <w:spacing w:val="-42"/>
          <w:w w:val="115"/>
        </w:rPr>
        <w:t xml:space="preserve"> </w:t>
      </w:r>
      <w:r>
        <w:rPr>
          <w:w w:val="115"/>
        </w:rPr>
        <w:t>vor,</w:t>
      </w:r>
      <w:r>
        <w:rPr>
          <w:spacing w:val="-41"/>
          <w:w w:val="115"/>
        </w:rPr>
        <w:t xml:space="preserve"> </w:t>
      </w:r>
      <w:r>
        <w:rPr>
          <w:w w:val="115"/>
        </w:rPr>
        <w:t>wenn</w:t>
      </w:r>
      <w:r>
        <w:rPr>
          <w:spacing w:val="-42"/>
          <w:w w:val="115"/>
        </w:rPr>
        <w:t xml:space="preserve"> </w:t>
      </w: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Verwaltungsakt</w:t>
      </w:r>
    </w:p>
    <w:p w:rsidR="00D21117" w:rsidRDefault="00565BBF">
      <w:pPr>
        <w:pStyle w:val="Textkrper"/>
        <w:numPr>
          <w:ilvl w:val="0"/>
          <w:numId w:val="394"/>
        </w:numPr>
        <w:tabs>
          <w:tab w:val="left" w:pos="551"/>
        </w:tabs>
        <w:kinsoku w:val="0"/>
        <w:overflowPunct w:val="0"/>
        <w:spacing w:before="100" w:line="248" w:lineRule="auto"/>
        <w:ind w:right="152"/>
      </w:pPr>
      <w:r>
        <w:rPr>
          <w:w w:val="110"/>
        </w:rPr>
        <w:t>mit</w:t>
      </w:r>
      <w:r>
        <w:rPr>
          <w:spacing w:val="17"/>
          <w:w w:val="110"/>
        </w:rPr>
        <w:t xml:space="preserve"> </w:t>
      </w:r>
      <w:r>
        <w:rPr>
          <w:w w:val="110"/>
        </w:rPr>
        <w:t>einer</w:t>
      </w:r>
      <w:r>
        <w:rPr>
          <w:spacing w:val="18"/>
          <w:w w:val="110"/>
        </w:rPr>
        <w:t xml:space="preserve"> </w:t>
      </w:r>
      <w:r>
        <w:rPr>
          <w:w w:val="110"/>
        </w:rPr>
        <w:t>qualifizierten</w:t>
      </w:r>
      <w:r>
        <w:rPr>
          <w:spacing w:val="18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18"/>
          <w:w w:val="110"/>
        </w:rPr>
        <w:t xml:space="preserve"> </w:t>
      </w:r>
      <w:r>
        <w:rPr>
          <w:w w:val="110"/>
        </w:rPr>
        <w:t>Signatur</w:t>
      </w:r>
      <w:r>
        <w:rPr>
          <w:spacing w:val="18"/>
          <w:w w:val="110"/>
        </w:rPr>
        <w:t xml:space="preserve"> </w:t>
      </w:r>
      <w:r>
        <w:rPr>
          <w:w w:val="110"/>
        </w:rPr>
        <w:t>versehen</w:t>
      </w:r>
      <w:r>
        <w:rPr>
          <w:spacing w:val="18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mit</w:t>
      </w:r>
      <w:r>
        <w:rPr>
          <w:spacing w:val="18"/>
          <w:w w:val="110"/>
        </w:rPr>
        <w:t xml:space="preserve"> </w:t>
      </w:r>
      <w:r>
        <w:rPr>
          <w:w w:val="110"/>
        </w:rPr>
        <w:t>einem</w:t>
      </w:r>
      <w:r>
        <w:rPr>
          <w:spacing w:val="18"/>
          <w:w w:val="110"/>
        </w:rPr>
        <w:t xml:space="preserve"> </w:t>
      </w:r>
      <w:r>
        <w:rPr>
          <w:w w:val="110"/>
        </w:rPr>
        <w:t>geeigneten</w:t>
      </w:r>
      <w:r>
        <w:rPr>
          <w:spacing w:val="17"/>
          <w:w w:val="110"/>
        </w:rPr>
        <w:t xml:space="preserve"> </w:t>
      </w:r>
      <w:r>
        <w:rPr>
          <w:w w:val="110"/>
        </w:rPr>
        <w:t>Verfahren</w:t>
      </w:r>
      <w:r>
        <w:rPr>
          <w:spacing w:val="18"/>
          <w:w w:val="110"/>
        </w:rPr>
        <w:t xml:space="preserve"> </w:t>
      </w:r>
      <w:r>
        <w:rPr>
          <w:w w:val="110"/>
        </w:rPr>
        <w:t>verschlüsselt</w:t>
      </w:r>
      <w:r>
        <w:rPr>
          <w:w w:val="114"/>
        </w:rPr>
        <w:t xml:space="preserve"> </w:t>
      </w:r>
      <w:r>
        <w:rPr>
          <w:w w:val="110"/>
        </w:rPr>
        <w:t>ist</w:t>
      </w:r>
      <w:r>
        <w:rPr>
          <w:spacing w:val="-17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394"/>
        </w:numPr>
        <w:tabs>
          <w:tab w:val="left" w:pos="551"/>
        </w:tabs>
        <w:kinsoku w:val="0"/>
        <w:overflowPunct w:val="0"/>
        <w:spacing w:before="100" w:line="248" w:lineRule="auto"/>
        <w:ind w:right="232"/>
        <w:jc w:val="both"/>
      </w:pPr>
      <w:r>
        <w:rPr>
          <w:w w:val="110"/>
        </w:rPr>
        <w:t>mit</w:t>
      </w:r>
      <w:r>
        <w:rPr>
          <w:spacing w:val="-1"/>
          <w:w w:val="110"/>
        </w:rPr>
        <w:t xml:space="preserve"> </w:t>
      </w:r>
      <w:r>
        <w:rPr>
          <w:w w:val="110"/>
        </w:rPr>
        <w:t>einer</w:t>
      </w:r>
      <w:r>
        <w:rPr>
          <w:spacing w:val="-1"/>
          <w:w w:val="110"/>
        </w:rPr>
        <w:t xml:space="preserve"> </w:t>
      </w:r>
      <w:r>
        <w:rPr>
          <w:w w:val="110"/>
        </w:rPr>
        <w:t>De-Mail-Nachricht</w:t>
      </w:r>
      <w:r>
        <w:rPr>
          <w:spacing w:val="-1"/>
          <w:w w:val="110"/>
        </w:rPr>
        <w:t xml:space="preserve"> </w:t>
      </w:r>
      <w:r>
        <w:rPr>
          <w:w w:val="110"/>
        </w:rPr>
        <w:t>nach</w:t>
      </w:r>
      <w:r>
        <w:rPr>
          <w:spacing w:val="-1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5</w:t>
      </w:r>
      <w:r>
        <w:rPr>
          <w:spacing w:val="-1"/>
          <w:w w:val="110"/>
        </w:rPr>
        <w:t xml:space="preserve"> </w:t>
      </w:r>
      <w:r>
        <w:rPr>
          <w:w w:val="110"/>
        </w:rPr>
        <w:t>Absatz</w:t>
      </w:r>
      <w:r>
        <w:rPr>
          <w:spacing w:val="-1"/>
          <w:w w:val="110"/>
        </w:rPr>
        <w:t xml:space="preserve"> </w:t>
      </w:r>
      <w:r>
        <w:rPr>
          <w:w w:val="110"/>
        </w:rPr>
        <w:t>5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De-Mail-Gesetzes</w:t>
      </w:r>
      <w:r>
        <w:rPr>
          <w:spacing w:val="-1"/>
          <w:w w:val="110"/>
        </w:rPr>
        <w:t xml:space="preserve"> </w:t>
      </w:r>
      <w:r>
        <w:rPr>
          <w:w w:val="110"/>
        </w:rPr>
        <w:t>versandt</w:t>
      </w:r>
      <w:r>
        <w:rPr>
          <w:spacing w:val="-1"/>
          <w:w w:val="110"/>
        </w:rPr>
        <w:t xml:space="preserve"> </w:t>
      </w:r>
      <w:r>
        <w:rPr>
          <w:w w:val="110"/>
        </w:rPr>
        <w:t>wird,</w:t>
      </w:r>
      <w:r>
        <w:rPr>
          <w:spacing w:val="-1"/>
          <w:w w:val="110"/>
        </w:rPr>
        <w:t xml:space="preserve"> </w:t>
      </w:r>
      <w:r>
        <w:rPr>
          <w:w w:val="110"/>
        </w:rPr>
        <w:t>bei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Bestätigung</w:t>
      </w:r>
      <w:r>
        <w:rPr>
          <w:w w:val="118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akkreditierten</w:t>
      </w:r>
      <w:r>
        <w:rPr>
          <w:spacing w:val="-2"/>
          <w:w w:val="110"/>
        </w:rPr>
        <w:t xml:space="preserve"> </w:t>
      </w:r>
      <w:r>
        <w:rPr>
          <w:w w:val="110"/>
        </w:rPr>
        <w:t>Diensteanbieters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erlassende</w:t>
      </w:r>
      <w:r>
        <w:rPr>
          <w:spacing w:val="-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2"/>
          <w:w w:val="110"/>
        </w:rPr>
        <w:t xml:space="preserve"> </w:t>
      </w:r>
      <w:r>
        <w:rPr>
          <w:w w:val="110"/>
        </w:rPr>
        <w:t>als</w:t>
      </w:r>
      <w:r>
        <w:rPr>
          <w:spacing w:val="-2"/>
          <w:w w:val="110"/>
        </w:rPr>
        <w:t xml:space="preserve"> </w:t>
      </w:r>
      <w:r>
        <w:rPr>
          <w:w w:val="110"/>
        </w:rPr>
        <w:t>Nutzer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De-Mail-Kontos</w:t>
      </w:r>
      <w:r>
        <w:rPr>
          <w:spacing w:val="-2"/>
          <w:w w:val="110"/>
        </w:rPr>
        <w:t xml:space="preserve"> </w:t>
      </w:r>
      <w:r>
        <w:rPr>
          <w:w w:val="110"/>
        </w:rPr>
        <w:t>erkennen</w:t>
      </w:r>
      <w:r>
        <w:rPr>
          <w:w w:val="111"/>
        </w:rPr>
        <w:t xml:space="preserve"> </w:t>
      </w:r>
      <w:r>
        <w:rPr>
          <w:w w:val="110"/>
        </w:rPr>
        <w:t>lässt.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96"/>
        </w:numPr>
        <w:tabs>
          <w:tab w:val="left" w:pos="423"/>
        </w:tabs>
        <w:kinsoku w:val="0"/>
        <w:overflowPunct w:val="0"/>
        <w:spacing w:line="248" w:lineRule="auto"/>
        <w:ind w:right="528" w:firstLine="0"/>
      </w:pP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spacing w:val="3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3"/>
          <w:w w:val="110"/>
        </w:rPr>
        <w:t xml:space="preserve"> </w:t>
      </w:r>
      <w:r>
        <w:rPr>
          <w:w w:val="110"/>
        </w:rPr>
        <w:t>erlassener</w:t>
      </w:r>
      <w:r>
        <w:rPr>
          <w:spacing w:val="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3"/>
          <w:w w:val="110"/>
        </w:rPr>
        <w:t xml:space="preserve"> </w:t>
      </w:r>
      <w:r>
        <w:rPr>
          <w:w w:val="110"/>
        </w:rPr>
        <w:t>durch</w:t>
      </w:r>
      <w:r>
        <w:rPr>
          <w:spacing w:val="3"/>
          <w:w w:val="110"/>
        </w:rPr>
        <w:t xml:space="preserve"> </w:t>
      </w:r>
      <w:r>
        <w:rPr>
          <w:w w:val="110"/>
        </w:rPr>
        <w:t>Bereitstellung</w:t>
      </w:r>
      <w:r>
        <w:rPr>
          <w:spacing w:val="2"/>
          <w:w w:val="110"/>
        </w:rPr>
        <w:t xml:space="preserve"> </w:t>
      </w:r>
      <w:r>
        <w:rPr>
          <w:w w:val="110"/>
        </w:rPr>
        <w:t>zum</w:t>
      </w:r>
      <w:r>
        <w:rPr>
          <w:spacing w:val="3"/>
          <w:w w:val="110"/>
        </w:rPr>
        <w:t xml:space="preserve"> </w:t>
      </w:r>
      <w:r>
        <w:rPr>
          <w:w w:val="110"/>
        </w:rPr>
        <w:t>Abruf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122a</w:t>
      </w:r>
      <w:r>
        <w:rPr>
          <w:spacing w:val="2"/>
          <w:w w:val="110"/>
        </w:rPr>
        <w:t xml:space="preserve"> </w:t>
      </w:r>
      <w:r>
        <w:rPr>
          <w:w w:val="110"/>
        </w:rPr>
        <w:t>bekannt</w:t>
      </w:r>
      <w:r>
        <w:rPr>
          <w:w w:val="114"/>
        </w:rPr>
        <w:t xml:space="preserve"> </w:t>
      </w:r>
      <w:r>
        <w:rPr>
          <w:w w:val="110"/>
        </w:rPr>
        <w:t>gegeben,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ein</w:t>
      </w:r>
      <w:r>
        <w:rPr>
          <w:spacing w:val="11"/>
          <w:w w:val="110"/>
        </w:rPr>
        <w:t xml:space="preserve"> </w:t>
      </w:r>
      <w:r>
        <w:rPr>
          <w:w w:val="110"/>
        </w:rPr>
        <w:t>sicheres</w:t>
      </w:r>
      <w:r>
        <w:rPr>
          <w:spacing w:val="12"/>
          <w:w w:val="110"/>
        </w:rPr>
        <w:t xml:space="preserve"> </w:t>
      </w:r>
      <w:r>
        <w:rPr>
          <w:w w:val="110"/>
        </w:rPr>
        <w:t>Verfahren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verwenden,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Datenbereitstellung</w:t>
      </w:r>
      <w:r>
        <w:rPr>
          <w:spacing w:val="11"/>
          <w:w w:val="110"/>
        </w:rPr>
        <w:t xml:space="preserve"> </w:t>
      </w:r>
      <w:r>
        <w:rPr>
          <w:w w:val="110"/>
        </w:rPr>
        <w:t>verantwortliche</w:t>
      </w:r>
      <w:r>
        <w:rPr>
          <w:spacing w:val="12"/>
          <w:w w:val="110"/>
        </w:rPr>
        <w:t xml:space="preserve"> </w:t>
      </w:r>
      <w:r>
        <w:rPr>
          <w:w w:val="110"/>
        </w:rPr>
        <w:t>Stelle</w:t>
      </w:r>
      <w:r>
        <w:rPr>
          <w:w w:val="115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Einrichtung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Finanzverwaltung</w:t>
      </w:r>
      <w:r>
        <w:rPr>
          <w:spacing w:val="9"/>
          <w:w w:val="110"/>
        </w:rPr>
        <w:t xml:space="preserve"> </w:t>
      </w:r>
      <w:r>
        <w:rPr>
          <w:w w:val="110"/>
        </w:rPr>
        <w:t>authentifiziert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Vertraulichkeit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Integrität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Datensatzes</w:t>
      </w:r>
      <w:r>
        <w:rPr>
          <w:w w:val="113"/>
        </w:rPr>
        <w:t xml:space="preserve"> </w:t>
      </w:r>
      <w:r>
        <w:rPr>
          <w:w w:val="110"/>
        </w:rPr>
        <w:t>gewährleistet.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abrufberechtigte</w:t>
      </w:r>
      <w:r>
        <w:rPr>
          <w:spacing w:val="13"/>
          <w:w w:val="110"/>
        </w:rPr>
        <w:t xml:space="preserve"> </w:t>
      </w:r>
      <w:r>
        <w:rPr>
          <w:w w:val="110"/>
        </w:rPr>
        <w:t>Person</w:t>
      </w:r>
      <w:r>
        <w:rPr>
          <w:spacing w:val="13"/>
          <w:w w:val="110"/>
        </w:rPr>
        <w:t xml:space="preserve"> </w:t>
      </w:r>
      <w:r>
        <w:rPr>
          <w:w w:val="110"/>
        </w:rPr>
        <w:t>hat</w:t>
      </w:r>
      <w:r>
        <w:rPr>
          <w:spacing w:val="13"/>
          <w:w w:val="110"/>
        </w:rPr>
        <w:t xml:space="preserve"> </w:t>
      </w:r>
      <w:r>
        <w:rPr>
          <w:w w:val="110"/>
        </w:rPr>
        <w:t>sich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authentisieren.</w:t>
      </w:r>
      <w:r>
        <w:rPr>
          <w:spacing w:val="13"/>
          <w:w w:val="110"/>
        </w:rPr>
        <w:t xml:space="preserve"> </w:t>
      </w:r>
      <w:r>
        <w:rPr>
          <w:w w:val="110"/>
        </w:rPr>
        <w:t>Absatz</w:t>
      </w:r>
      <w:r>
        <w:rPr>
          <w:spacing w:val="13"/>
          <w:w w:val="110"/>
        </w:rPr>
        <w:t xml:space="preserve"> </w:t>
      </w:r>
      <w:r>
        <w:rPr>
          <w:w w:val="110"/>
        </w:rPr>
        <w:t>6</w:t>
      </w:r>
      <w:r>
        <w:rPr>
          <w:spacing w:val="13"/>
          <w:w w:val="110"/>
        </w:rPr>
        <w:t xml:space="preserve"> </w:t>
      </w:r>
      <w:r>
        <w:rPr>
          <w:w w:val="110"/>
        </w:rPr>
        <w:t>Satz</w:t>
      </w:r>
      <w:r>
        <w:rPr>
          <w:spacing w:val="13"/>
          <w:w w:val="110"/>
        </w:rPr>
        <w:t xml:space="preserve"> </w:t>
      </w:r>
      <w:r>
        <w:rPr>
          <w:w w:val="110"/>
        </w:rPr>
        <w:t>2</w:t>
      </w:r>
      <w:r>
        <w:rPr>
          <w:spacing w:val="13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-1"/>
          <w:w w:val="110"/>
        </w:rPr>
        <w:t xml:space="preserve"> </w:t>
      </w:r>
      <w:r>
        <w:rPr>
          <w:w w:val="110"/>
        </w:rPr>
        <w:t>§ 87a: Zur Anwendung vgl. Art. 97 §§ 1, 27 u. 28 AOEG 1977, § 18h Abs. 6 UStG</w:t>
      </w:r>
      <w:r>
        <w:rPr>
          <w:spacing w:val="-1"/>
          <w:w w:val="110"/>
        </w:rPr>
        <w:t xml:space="preserve"> </w:t>
      </w:r>
      <w:r>
        <w:rPr>
          <w:w w:val="110"/>
        </w:rPr>
        <w:t>1980 u. § 150 dieses G ++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20"/>
        </w:rPr>
        <w:t>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5"/>
          <w:w w:val="110"/>
        </w:rPr>
        <w:t xml:space="preserve"> </w:t>
      </w:r>
      <w:r>
        <w:rPr>
          <w:w w:val="110"/>
        </w:rPr>
        <w:t>87b</w:t>
      </w:r>
      <w:r>
        <w:rPr>
          <w:spacing w:val="-15"/>
          <w:w w:val="110"/>
        </w:rPr>
        <w:t xml:space="preserve"> </w:t>
      </w:r>
      <w:r>
        <w:rPr>
          <w:w w:val="110"/>
        </w:rPr>
        <w:t>Bedingungen</w:t>
      </w:r>
      <w:r>
        <w:rPr>
          <w:spacing w:val="-15"/>
          <w:w w:val="110"/>
        </w:rPr>
        <w:t xml:space="preserve"> </w:t>
      </w:r>
      <w:r>
        <w:rPr>
          <w:w w:val="110"/>
        </w:rPr>
        <w:t>für</w:t>
      </w:r>
      <w:r>
        <w:rPr>
          <w:spacing w:val="-15"/>
          <w:w w:val="110"/>
        </w:rPr>
        <w:t xml:space="preserve"> </w:t>
      </w:r>
      <w:r>
        <w:rPr>
          <w:w w:val="110"/>
        </w:rPr>
        <w:t>die</w:t>
      </w:r>
      <w:r>
        <w:rPr>
          <w:spacing w:val="-15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-14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-15"/>
          <w:w w:val="110"/>
        </w:rPr>
        <w:t xml:space="preserve"> </w:t>
      </w:r>
      <w:r>
        <w:rPr>
          <w:w w:val="110"/>
        </w:rPr>
        <w:t>von</w:t>
      </w:r>
      <w:r>
        <w:rPr>
          <w:spacing w:val="-15"/>
          <w:w w:val="110"/>
        </w:rPr>
        <w:t xml:space="preserve"> </w:t>
      </w:r>
      <w:r>
        <w:rPr>
          <w:w w:val="110"/>
        </w:rPr>
        <w:t>Daten</w:t>
      </w:r>
      <w:r>
        <w:rPr>
          <w:spacing w:val="-15"/>
          <w:w w:val="110"/>
        </w:rPr>
        <w:t xml:space="preserve"> </w:t>
      </w:r>
      <w:r>
        <w:rPr>
          <w:w w:val="110"/>
        </w:rPr>
        <w:t>an</w:t>
      </w:r>
      <w:r>
        <w:rPr>
          <w:spacing w:val="-15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93"/>
        </w:numPr>
        <w:tabs>
          <w:tab w:val="left" w:pos="423"/>
        </w:tabs>
        <w:kinsoku w:val="0"/>
        <w:overflowPunct w:val="0"/>
        <w:spacing w:line="248" w:lineRule="auto"/>
        <w:ind w:right="491" w:firstLine="0"/>
      </w:pP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Finanzen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Abstimmung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obersten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Länder</w:t>
      </w:r>
      <w:r>
        <w:rPr>
          <w:w w:val="111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Datensätze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weitere</w:t>
      </w:r>
      <w:r>
        <w:rPr>
          <w:spacing w:val="9"/>
          <w:w w:val="110"/>
        </w:rPr>
        <w:t xml:space="preserve"> </w:t>
      </w:r>
      <w:r>
        <w:rPr>
          <w:w w:val="110"/>
        </w:rPr>
        <w:t>technische</w:t>
      </w:r>
      <w:r>
        <w:rPr>
          <w:spacing w:val="9"/>
          <w:w w:val="110"/>
        </w:rPr>
        <w:t xml:space="preserve"> </w:t>
      </w:r>
      <w:r>
        <w:rPr>
          <w:w w:val="110"/>
        </w:rPr>
        <w:t>Einzelheiten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9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Steuererklärungen,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5"/>
        </w:rPr>
        <w:t>Unterlagen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spacing w:val="-22"/>
          <w:w w:val="115"/>
        </w:rPr>
        <w:t xml:space="preserve"> </w:t>
      </w:r>
      <w:r>
        <w:rPr>
          <w:w w:val="115"/>
        </w:rPr>
        <w:t>Steuererklärung,</w:t>
      </w:r>
      <w:r>
        <w:rPr>
          <w:spacing w:val="-21"/>
          <w:w w:val="115"/>
        </w:rPr>
        <w:t xml:space="preserve"> </w:t>
      </w:r>
      <w:r>
        <w:rPr>
          <w:w w:val="115"/>
        </w:rPr>
        <w:t>Daten</w:t>
      </w:r>
      <w:r>
        <w:rPr>
          <w:spacing w:val="-22"/>
          <w:w w:val="115"/>
        </w:rPr>
        <w:t xml:space="preserve"> </w:t>
      </w: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Vollmachten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80a,</w:t>
      </w:r>
      <w:r>
        <w:rPr>
          <w:spacing w:val="-21"/>
          <w:w w:val="115"/>
        </w:rPr>
        <w:t xml:space="preserve"> </w:t>
      </w:r>
      <w:r>
        <w:rPr>
          <w:w w:val="115"/>
        </w:rPr>
        <w:t>Daten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93c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anderer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das</w:t>
      </w:r>
      <w:r>
        <w:rPr>
          <w:spacing w:val="-36"/>
          <w:w w:val="115"/>
        </w:rPr>
        <w:t xml:space="preserve"> </w:t>
      </w:r>
      <w:r>
        <w:rPr>
          <w:w w:val="115"/>
        </w:rPr>
        <w:t>Besteuerungsverfahren</w:t>
      </w:r>
      <w:r>
        <w:rPr>
          <w:spacing w:val="-36"/>
          <w:w w:val="115"/>
        </w:rPr>
        <w:t xml:space="preserve"> </w:t>
      </w:r>
      <w:r>
        <w:rPr>
          <w:w w:val="115"/>
        </w:rPr>
        <w:t>erforderlicher</w:t>
      </w:r>
      <w:r>
        <w:rPr>
          <w:spacing w:val="-36"/>
          <w:w w:val="115"/>
        </w:rPr>
        <w:t xml:space="preserve"> </w:t>
      </w:r>
      <w:r>
        <w:rPr>
          <w:w w:val="115"/>
        </w:rPr>
        <w:t>Daten</w:t>
      </w:r>
      <w:r>
        <w:rPr>
          <w:spacing w:val="-36"/>
          <w:w w:val="115"/>
        </w:rPr>
        <w:t xml:space="preserve"> </w:t>
      </w:r>
      <w:r>
        <w:rPr>
          <w:w w:val="115"/>
        </w:rPr>
        <w:t>mittels</w:t>
      </w:r>
      <w:r>
        <w:rPr>
          <w:spacing w:val="-36"/>
          <w:w w:val="115"/>
        </w:rPr>
        <w:t xml:space="preserve"> </w:t>
      </w:r>
      <w:r>
        <w:rPr>
          <w:w w:val="115"/>
        </w:rPr>
        <w:t>amtlich</w:t>
      </w:r>
      <w:r>
        <w:rPr>
          <w:spacing w:val="-36"/>
          <w:w w:val="115"/>
        </w:rPr>
        <w:t xml:space="preserve"> </w:t>
      </w:r>
      <w:r>
        <w:rPr>
          <w:w w:val="115"/>
        </w:rPr>
        <w:t>vorgeschriebener</w:t>
      </w:r>
      <w:r>
        <w:rPr>
          <w:spacing w:val="-36"/>
          <w:w w:val="115"/>
        </w:rPr>
        <w:t xml:space="preserve"> </w:t>
      </w:r>
      <w:r>
        <w:rPr>
          <w:w w:val="115"/>
        </w:rPr>
        <w:t>Datensätze</w:t>
      </w:r>
      <w:r>
        <w:rPr>
          <w:spacing w:val="-36"/>
          <w:w w:val="115"/>
        </w:rPr>
        <w:t xml:space="preserve"> </w:t>
      </w:r>
      <w:r>
        <w:rPr>
          <w:w w:val="115"/>
        </w:rPr>
        <w:t>bestimmen.</w:t>
      </w:r>
      <w:r>
        <w:rPr>
          <w:spacing w:val="-36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Abstimmung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obersten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Länder</w:t>
      </w:r>
      <w:r>
        <w:rPr>
          <w:spacing w:val="-24"/>
          <w:w w:val="115"/>
        </w:rPr>
        <w:t xml:space="preserve"> </w:t>
      </w:r>
      <w:r>
        <w:rPr>
          <w:w w:val="115"/>
        </w:rPr>
        <w:t>bedarf</w:t>
      </w:r>
      <w:r>
        <w:rPr>
          <w:spacing w:val="-24"/>
          <w:w w:val="115"/>
        </w:rPr>
        <w:t xml:space="preserve"> </w:t>
      </w:r>
      <w:r>
        <w:rPr>
          <w:w w:val="115"/>
        </w:rPr>
        <w:t>es</w:t>
      </w:r>
      <w:r>
        <w:rPr>
          <w:spacing w:val="-24"/>
          <w:w w:val="115"/>
        </w:rPr>
        <w:t xml:space="preserve"> </w:t>
      </w:r>
      <w:r>
        <w:rPr>
          <w:w w:val="115"/>
        </w:rPr>
        <w:t>nicht,</w:t>
      </w:r>
      <w:r>
        <w:rPr>
          <w:spacing w:val="-23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0"/>
        </w:rPr>
        <w:t>Bundesfinanzbehörden</w:t>
      </w:r>
      <w:r>
        <w:rPr>
          <w:spacing w:val="22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23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3"/>
        </w:numPr>
        <w:tabs>
          <w:tab w:val="left" w:pos="423"/>
        </w:tabs>
        <w:kinsoku w:val="0"/>
        <w:overflowPunct w:val="0"/>
        <w:spacing w:line="248" w:lineRule="auto"/>
        <w:ind w:right="132" w:firstLine="0"/>
      </w:pPr>
      <w:r>
        <w:rPr>
          <w:w w:val="115"/>
        </w:rPr>
        <w:t>Bei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32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31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amtlich</w:t>
      </w:r>
      <w:r>
        <w:rPr>
          <w:spacing w:val="-32"/>
          <w:w w:val="115"/>
        </w:rPr>
        <w:t xml:space="preserve"> </w:t>
      </w:r>
      <w:r>
        <w:rPr>
          <w:w w:val="115"/>
        </w:rPr>
        <w:t>vorgeschriebenen</w:t>
      </w:r>
      <w:r>
        <w:rPr>
          <w:spacing w:val="-31"/>
          <w:w w:val="115"/>
        </w:rPr>
        <w:t xml:space="preserve"> </w:t>
      </w:r>
      <w:r>
        <w:rPr>
          <w:w w:val="115"/>
        </w:rPr>
        <w:t>Datensätzen</w:t>
      </w:r>
      <w:r>
        <w:rPr>
          <w:spacing w:val="-31"/>
          <w:w w:val="115"/>
        </w:rPr>
        <w:t xml:space="preserve"> </w:t>
      </w:r>
      <w:r>
        <w:rPr>
          <w:w w:val="115"/>
        </w:rPr>
        <w:t>an</w:t>
      </w:r>
      <w:r>
        <w:rPr>
          <w:spacing w:val="-32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1"/>
          <w:w w:val="115"/>
        </w:rPr>
        <w:t xml:space="preserve"> </w:t>
      </w:r>
      <w:r>
        <w:rPr>
          <w:w w:val="115"/>
        </w:rPr>
        <w:t>hat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Datenübermittler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hierfür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1"/>
          <w:w w:val="115"/>
        </w:rPr>
        <w:t xml:space="preserve"> </w:t>
      </w:r>
      <w:r>
        <w:rPr>
          <w:w w:val="115"/>
        </w:rPr>
        <w:t>Absatz</w:t>
      </w:r>
      <w:r>
        <w:rPr>
          <w:spacing w:val="-31"/>
          <w:w w:val="115"/>
        </w:rPr>
        <w:t xml:space="preserve"> </w:t>
      </w:r>
      <w:r>
        <w:rPr>
          <w:w w:val="115"/>
        </w:rPr>
        <w:t>1</w:t>
      </w:r>
      <w:r>
        <w:rPr>
          <w:spacing w:val="-31"/>
          <w:w w:val="115"/>
        </w:rPr>
        <w:t xml:space="preserve"> </w:t>
      </w: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jeweiligen</w:t>
      </w:r>
      <w:r>
        <w:rPr>
          <w:spacing w:val="-31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-zeitpunkt</w:t>
      </w:r>
      <w:r>
        <w:rPr>
          <w:spacing w:val="-31"/>
          <w:w w:val="115"/>
        </w:rPr>
        <w:t xml:space="preserve"> </w:t>
      </w:r>
      <w:r>
        <w:rPr>
          <w:w w:val="115"/>
        </w:rPr>
        <w:t>amtlich</w:t>
      </w:r>
      <w:r>
        <w:rPr>
          <w:w w:val="114"/>
        </w:rPr>
        <w:t xml:space="preserve"> </w:t>
      </w:r>
      <w:r>
        <w:rPr>
          <w:w w:val="115"/>
        </w:rPr>
        <w:t>bestimmten</w:t>
      </w:r>
      <w:r>
        <w:rPr>
          <w:spacing w:val="-22"/>
          <w:w w:val="115"/>
        </w:rPr>
        <w:t xml:space="preserve"> </w:t>
      </w:r>
      <w:r>
        <w:rPr>
          <w:w w:val="115"/>
        </w:rPr>
        <w:t>Schnittstellen</w:t>
      </w:r>
      <w:r>
        <w:rPr>
          <w:spacing w:val="-21"/>
          <w:w w:val="115"/>
        </w:rPr>
        <w:t xml:space="preserve"> </w:t>
      </w:r>
      <w:r>
        <w:rPr>
          <w:w w:val="115"/>
        </w:rPr>
        <w:t>ordnungsgemäß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bedienen.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amtlich</w:t>
      </w:r>
      <w:r>
        <w:rPr>
          <w:spacing w:val="-21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1"/>
          <w:w w:val="115"/>
        </w:rPr>
        <w:t xml:space="preserve"> </w:t>
      </w:r>
      <w:r>
        <w:rPr>
          <w:w w:val="115"/>
        </w:rPr>
        <w:t>Schnittstellen</w:t>
      </w:r>
      <w:r>
        <w:rPr>
          <w:spacing w:val="-21"/>
          <w:w w:val="115"/>
        </w:rPr>
        <w:t xml:space="preserve"> </w:t>
      </w:r>
      <w:r>
        <w:rPr>
          <w:w w:val="115"/>
        </w:rPr>
        <w:t>werden</w:t>
      </w:r>
      <w:r>
        <w:rPr>
          <w:spacing w:val="-22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Internet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spacing w:val="-23"/>
          <w:w w:val="115"/>
        </w:rPr>
        <w:t xml:space="preserve"> </w:t>
      </w:r>
      <w:r>
        <w:rPr>
          <w:w w:val="115"/>
        </w:rPr>
        <w:t>Verfügung</w:t>
      </w:r>
      <w:r>
        <w:rPr>
          <w:spacing w:val="-23"/>
          <w:w w:val="115"/>
        </w:rPr>
        <w:t xml:space="preserve"> </w:t>
      </w:r>
      <w:r>
        <w:rPr>
          <w:w w:val="115"/>
        </w:rPr>
        <w:t>gestellt.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3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Verfahren,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zentrale</w:t>
      </w:r>
      <w:r>
        <w:rPr>
          <w:spacing w:val="-20"/>
          <w:w w:val="115"/>
        </w:rPr>
        <w:t xml:space="preserve"> </w:t>
      </w:r>
      <w:r>
        <w:rPr>
          <w:w w:val="115"/>
        </w:rPr>
        <w:t>Stelle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Sinne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81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20"/>
          <w:w w:val="115"/>
        </w:rPr>
        <w:t xml:space="preserve"> </w:t>
      </w:r>
      <w:r>
        <w:rPr>
          <w:w w:val="115"/>
        </w:rPr>
        <w:t>durchgeführt</w:t>
      </w:r>
      <w:r>
        <w:rPr>
          <w:w w:val="112"/>
        </w:rPr>
        <w:t xml:space="preserve"> </w:t>
      </w:r>
      <w:r>
        <w:rPr>
          <w:w w:val="115"/>
        </w:rPr>
        <w:t>werden,</w:t>
      </w:r>
      <w:r>
        <w:rPr>
          <w:spacing w:val="-28"/>
          <w:w w:val="115"/>
        </w:rPr>
        <w:t xml:space="preserve"> </w:t>
      </w:r>
      <w:r>
        <w:rPr>
          <w:w w:val="115"/>
        </w:rPr>
        <w:t>kann</w:t>
      </w:r>
      <w:r>
        <w:rPr>
          <w:spacing w:val="-28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Finanzen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8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Bundesrates</w:t>
      </w:r>
      <w:r>
        <w:rPr>
          <w:w w:val="113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Grundsätze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Datenübermittlung</w:t>
      </w:r>
      <w:r>
        <w:rPr>
          <w:spacing w:val="-34"/>
          <w:w w:val="115"/>
        </w:rPr>
        <w:t xml:space="preserve"> </w:t>
      </w:r>
      <w:r>
        <w:rPr>
          <w:w w:val="115"/>
        </w:rPr>
        <w:t>sowie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34"/>
          <w:w w:val="115"/>
        </w:rPr>
        <w:t xml:space="preserve"> </w:t>
      </w:r>
      <w:r>
        <w:rPr>
          <w:w w:val="115"/>
        </w:rPr>
        <w:t>für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33"/>
          <w:w w:val="115"/>
        </w:rPr>
        <w:t xml:space="preserve"> </w:t>
      </w:r>
      <w:r>
        <w:rPr>
          <w:w w:val="115"/>
        </w:rPr>
        <w:t>von</w:t>
      </w:r>
      <w:r>
        <w:rPr>
          <w:spacing w:val="-34"/>
          <w:w w:val="115"/>
        </w:rPr>
        <w:t xml:space="preserve"> </w:t>
      </w:r>
      <w:r>
        <w:rPr>
          <w:w w:val="115"/>
        </w:rPr>
        <w:t>Bescheiden</w:t>
      </w:r>
      <w:r>
        <w:rPr>
          <w:spacing w:val="-33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Forderungen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zentralen</w:t>
      </w:r>
      <w:r>
        <w:rPr>
          <w:spacing w:val="-31"/>
          <w:w w:val="115"/>
        </w:rPr>
        <w:t xml:space="preserve"> </w:t>
      </w:r>
      <w:r>
        <w:rPr>
          <w:w w:val="115"/>
        </w:rPr>
        <w:t>Stelle</w:t>
      </w:r>
      <w:r>
        <w:rPr>
          <w:spacing w:val="-31"/>
          <w:w w:val="115"/>
        </w:rPr>
        <w:t xml:space="preserve"> </w:t>
      </w:r>
      <w:r>
        <w:rPr>
          <w:w w:val="115"/>
        </w:rPr>
        <w:t>bestimmen.</w:t>
      </w:r>
      <w:r>
        <w:rPr>
          <w:spacing w:val="-31"/>
          <w:w w:val="115"/>
        </w:rPr>
        <w:t xml:space="preserve"> </w:t>
      </w:r>
      <w:r>
        <w:rPr>
          <w:w w:val="115"/>
        </w:rPr>
        <w:t>Dabei</w:t>
      </w:r>
      <w:r>
        <w:rPr>
          <w:spacing w:val="-30"/>
          <w:w w:val="115"/>
        </w:rPr>
        <w:t xml:space="preserve"> </w:t>
      </w:r>
      <w:r>
        <w:rPr>
          <w:w w:val="115"/>
        </w:rPr>
        <w:t>können</w:t>
      </w:r>
      <w:r>
        <w:rPr>
          <w:spacing w:val="-31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31"/>
          <w:w w:val="115"/>
        </w:rPr>
        <w:t xml:space="preserve"> </w:t>
      </w:r>
      <w:r>
        <w:rPr>
          <w:w w:val="115"/>
        </w:rPr>
        <w:t>geregelt</w:t>
      </w:r>
      <w:r>
        <w:rPr>
          <w:spacing w:val="-31"/>
          <w:w w:val="115"/>
        </w:rPr>
        <w:t xml:space="preserve"> </w:t>
      </w:r>
      <w:r>
        <w:rPr>
          <w:w w:val="115"/>
        </w:rPr>
        <w:t>werden:</w:t>
      </w:r>
    </w:p>
    <w:p w:rsidR="00D21117" w:rsidRDefault="00565BBF">
      <w:pPr>
        <w:pStyle w:val="Textkrper"/>
        <w:numPr>
          <w:ilvl w:val="0"/>
          <w:numId w:val="392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Verfahren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Identifikation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am</w:t>
      </w:r>
      <w:r>
        <w:rPr>
          <w:spacing w:val="10"/>
          <w:w w:val="110"/>
        </w:rPr>
        <w:t xml:space="preserve"> </w:t>
      </w:r>
      <w:r>
        <w:rPr>
          <w:w w:val="110"/>
        </w:rPr>
        <w:t>Verfahren</w:t>
      </w:r>
      <w:r>
        <w:rPr>
          <w:spacing w:val="9"/>
          <w:w w:val="110"/>
        </w:rPr>
        <w:t xml:space="preserve"> </w:t>
      </w:r>
      <w:r>
        <w:rPr>
          <w:w w:val="110"/>
        </w:rPr>
        <w:t>Beteiligten,</w:t>
      </w:r>
    </w:p>
    <w:p w:rsidR="00D21117" w:rsidRDefault="00565BBF">
      <w:pPr>
        <w:pStyle w:val="Textkrper"/>
        <w:numPr>
          <w:ilvl w:val="0"/>
          <w:numId w:val="39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das</w:t>
      </w:r>
      <w:r>
        <w:rPr>
          <w:spacing w:val="4"/>
          <w:w w:val="110"/>
        </w:rPr>
        <w:t xml:space="preserve"> </w:t>
      </w:r>
      <w:r>
        <w:rPr>
          <w:w w:val="110"/>
        </w:rPr>
        <w:t>Nähere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4"/>
          <w:w w:val="110"/>
        </w:rPr>
        <w:t xml:space="preserve"> </w:t>
      </w:r>
      <w:r>
        <w:rPr>
          <w:w w:val="110"/>
        </w:rPr>
        <w:t>Form,</w:t>
      </w:r>
      <w:r>
        <w:rPr>
          <w:spacing w:val="4"/>
          <w:w w:val="110"/>
        </w:rPr>
        <w:t xml:space="preserve"> </w:t>
      </w:r>
      <w:r>
        <w:rPr>
          <w:w w:val="110"/>
        </w:rPr>
        <w:t>Inhalt,</w:t>
      </w:r>
      <w:r>
        <w:rPr>
          <w:spacing w:val="4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Sicherung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übermittelnden</w:t>
      </w:r>
      <w:r>
        <w:rPr>
          <w:spacing w:val="4"/>
          <w:w w:val="110"/>
        </w:rPr>
        <w:t xml:space="preserve"> </w:t>
      </w:r>
      <w:r>
        <w:rPr>
          <w:w w:val="110"/>
        </w:rPr>
        <w:t>Daten,</w:t>
      </w:r>
    </w:p>
    <w:p w:rsidR="00D21117" w:rsidRDefault="00565BBF">
      <w:pPr>
        <w:pStyle w:val="Textkrper"/>
        <w:numPr>
          <w:ilvl w:val="0"/>
          <w:numId w:val="39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-16"/>
          <w:w w:val="110"/>
        </w:rPr>
        <w:t xml:space="preserve"> </w:t>
      </w:r>
      <w:r>
        <w:rPr>
          <w:w w:val="110"/>
        </w:rPr>
        <w:t>Art</w:t>
      </w:r>
      <w:r>
        <w:rPr>
          <w:spacing w:val="-15"/>
          <w:w w:val="110"/>
        </w:rPr>
        <w:t xml:space="preserve"> </w:t>
      </w:r>
      <w:r>
        <w:rPr>
          <w:w w:val="110"/>
        </w:rPr>
        <w:t>und</w:t>
      </w:r>
      <w:r>
        <w:rPr>
          <w:spacing w:val="-15"/>
          <w:w w:val="110"/>
        </w:rPr>
        <w:t xml:space="preserve"> </w:t>
      </w:r>
      <w:r>
        <w:rPr>
          <w:w w:val="110"/>
        </w:rPr>
        <w:t>Weise</w:t>
      </w:r>
      <w:r>
        <w:rPr>
          <w:spacing w:val="-15"/>
          <w:w w:val="110"/>
        </w:rPr>
        <w:t xml:space="preserve"> </w:t>
      </w:r>
      <w:r>
        <w:rPr>
          <w:w w:val="110"/>
        </w:rPr>
        <w:t>der</w:t>
      </w:r>
      <w:r>
        <w:rPr>
          <w:spacing w:val="-15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-15"/>
          <w:w w:val="110"/>
        </w:rPr>
        <w:t xml:space="preserve"> </w:t>
      </w:r>
      <w:r>
        <w:rPr>
          <w:w w:val="110"/>
        </w:rPr>
        <w:t>der</w:t>
      </w:r>
      <w:r>
        <w:rPr>
          <w:spacing w:val="-15"/>
          <w:w w:val="110"/>
        </w:rPr>
        <w:t xml:space="preserve"> </w:t>
      </w:r>
      <w:r>
        <w:rPr>
          <w:w w:val="110"/>
        </w:rPr>
        <w:t>Daten,</w:t>
      </w:r>
    </w:p>
    <w:p w:rsidR="00D21117" w:rsidRDefault="00D21117">
      <w:pPr>
        <w:pStyle w:val="Textkrper"/>
        <w:numPr>
          <w:ilvl w:val="0"/>
          <w:numId w:val="392"/>
        </w:numPr>
        <w:tabs>
          <w:tab w:val="left" w:pos="551"/>
        </w:tabs>
        <w:kinsoku w:val="0"/>
        <w:overflowPunct w:val="0"/>
        <w:spacing w:before="108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392"/>
        </w:numPr>
        <w:tabs>
          <w:tab w:val="left" w:pos="551"/>
        </w:tabs>
        <w:kinsoku w:val="0"/>
        <w:overflowPunct w:val="0"/>
        <w:spacing w:before="73"/>
      </w:pPr>
      <w:r>
        <w:rPr>
          <w:w w:val="110"/>
        </w:rPr>
        <w:t>die</w:t>
      </w:r>
      <w:r>
        <w:rPr>
          <w:spacing w:val="-11"/>
          <w:w w:val="110"/>
        </w:rPr>
        <w:t xml:space="preserve"> </w:t>
      </w:r>
      <w:r>
        <w:rPr>
          <w:w w:val="110"/>
        </w:rPr>
        <w:t>Mitwirkungspflichten</w:t>
      </w:r>
      <w:r>
        <w:rPr>
          <w:spacing w:val="-11"/>
          <w:w w:val="110"/>
        </w:rPr>
        <w:t xml:space="preserve"> </w:t>
      </w:r>
      <w:r>
        <w:rPr>
          <w:w w:val="110"/>
        </w:rPr>
        <w:t>Dritter</w:t>
      </w:r>
      <w:r>
        <w:rPr>
          <w:spacing w:val="-11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39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Erprobung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Verfahren.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60"/>
      </w:pPr>
      <w:r>
        <w:rPr>
          <w:w w:val="110"/>
        </w:rPr>
        <w:t>Zur</w:t>
      </w:r>
      <w:r>
        <w:rPr>
          <w:spacing w:val="14"/>
          <w:w w:val="110"/>
        </w:rPr>
        <w:t xml:space="preserve"> </w:t>
      </w:r>
      <w:r>
        <w:rPr>
          <w:w w:val="110"/>
        </w:rPr>
        <w:t>Regelung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15"/>
          <w:w w:val="110"/>
        </w:rPr>
        <w:t xml:space="preserve"> </w:t>
      </w:r>
      <w:r>
        <w:rPr>
          <w:w w:val="110"/>
        </w:rPr>
        <w:t>kann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5"/>
          <w:w w:val="110"/>
        </w:rPr>
        <w:t xml:space="preserve"> </w:t>
      </w: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Veröffentlichungen</w:t>
      </w:r>
      <w:r>
        <w:rPr>
          <w:spacing w:val="14"/>
          <w:w w:val="110"/>
        </w:rPr>
        <w:t xml:space="preserve"> </w:t>
      </w:r>
      <w:r>
        <w:rPr>
          <w:w w:val="110"/>
        </w:rPr>
        <w:t>sachverständiger</w:t>
      </w:r>
      <w:r>
        <w:rPr>
          <w:w w:val="115"/>
        </w:rPr>
        <w:t xml:space="preserve"> </w:t>
      </w:r>
      <w:r>
        <w:rPr>
          <w:w w:val="110"/>
        </w:rPr>
        <w:t>Stellen</w:t>
      </w:r>
      <w:r>
        <w:rPr>
          <w:spacing w:val="8"/>
          <w:w w:val="110"/>
        </w:rPr>
        <w:t xml:space="preserve"> </w:t>
      </w:r>
      <w:r>
        <w:rPr>
          <w:w w:val="110"/>
        </w:rPr>
        <w:t>verwiesen</w:t>
      </w:r>
      <w:r>
        <w:rPr>
          <w:spacing w:val="9"/>
          <w:w w:val="110"/>
        </w:rPr>
        <w:t xml:space="preserve"> </w:t>
      </w:r>
      <w:r>
        <w:rPr>
          <w:w w:val="110"/>
        </w:rPr>
        <w:t>werden.</w:t>
      </w:r>
      <w:r>
        <w:rPr>
          <w:spacing w:val="9"/>
          <w:w w:val="110"/>
        </w:rPr>
        <w:t xml:space="preserve"> </w:t>
      </w:r>
      <w:r>
        <w:rPr>
          <w:w w:val="110"/>
        </w:rPr>
        <w:t>Hierbei</w:t>
      </w:r>
      <w:r>
        <w:rPr>
          <w:spacing w:val="8"/>
          <w:w w:val="110"/>
        </w:rPr>
        <w:t xml:space="preserve"> </w:t>
      </w:r>
      <w:r>
        <w:rPr>
          <w:w w:val="110"/>
        </w:rPr>
        <w:t>sind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Datum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Veröffentlichung,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Bezugsquelle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Stelle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bezeichnen,</w:t>
      </w:r>
      <w:r>
        <w:rPr>
          <w:spacing w:val="25"/>
          <w:w w:val="110"/>
        </w:rPr>
        <w:t xml:space="preserve"> </w:t>
      </w:r>
      <w:r>
        <w:rPr>
          <w:w w:val="110"/>
        </w:rPr>
        <w:t>bei</w:t>
      </w:r>
      <w:r>
        <w:rPr>
          <w:spacing w:val="26"/>
          <w:w w:val="110"/>
        </w:rPr>
        <w:t xml:space="preserve"> </w:t>
      </w:r>
      <w:r>
        <w:rPr>
          <w:w w:val="110"/>
        </w:rPr>
        <w:t>der</w:t>
      </w:r>
      <w:r>
        <w:rPr>
          <w:spacing w:val="26"/>
          <w:w w:val="110"/>
        </w:rPr>
        <w:t xml:space="preserve"> </w:t>
      </w:r>
      <w:r>
        <w:rPr>
          <w:w w:val="110"/>
        </w:rPr>
        <w:t>die</w:t>
      </w:r>
      <w:r>
        <w:rPr>
          <w:spacing w:val="26"/>
          <w:w w:val="110"/>
        </w:rPr>
        <w:t xml:space="preserve"> </w:t>
      </w:r>
      <w:r>
        <w:rPr>
          <w:w w:val="110"/>
        </w:rPr>
        <w:t>Veröffentlichung</w:t>
      </w:r>
      <w:r>
        <w:rPr>
          <w:spacing w:val="26"/>
          <w:w w:val="110"/>
        </w:rPr>
        <w:t xml:space="preserve"> </w:t>
      </w:r>
      <w:r>
        <w:rPr>
          <w:w w:val="110"/>
        </w:rPr>
        <w:t>archivmäßig</w:t>
      </w:r>
      <w:r>
        <w:rPr>
          <w:spacing w:val="26"/>
          <w:w w:val="110"/>
        </w:rPr>
        <w:t xml:space="preserve"> </w:t>
      </w:r>
      <w:r>
        <w:rPr>
          <w:w w:val="110"/>
        </w:rPr>
        <w:t>gesichert</w:t>
      </w:r>
      <w:r>
        <w:rPr>
          <w:spacing w:val="26"/>
          <w:w w:val="110"/>
        </w:rPr>
        <w:t xml:space="preserve"> </w:t>
      </w:r>
      <w:r>
        <w:rPr>
          <w:w w:val="110"/>
        </w:rPr>
        <w:t>niedergelegt</w:t>
      </w:r>
      <w:r>
        <w:rPr>
          <w:spacing w:val="26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152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87b: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27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87b: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8"/>
          <w:w w:val="110"/>
        </w:rPr>
        <w:t xml:space="preserve"> </w:t>
      </w:r>
      <w:r>
        <w:rPr>
          <w:w w:val="110"/>
        </w:rPr>
        <w:t>Geltung</w:t>
      </w:r>
      <w:r>
        <w:rPr>
          <w:spacing w:val="17"/>
          <w:w w:val="110"/>
        </w:rPr>
        <w:t xml:space="preserve"> </w:t>
      </w:r>
      <w:r>
        <w:rPr>
          <w:w w:val="110"/>
        </w:rPr>
        <w:t>vgl.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87e</w:t>
      </w:r>
      <w:r>
        <w:rPr>
          <w:spacing w:val="17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87c</w:t>
      </w:r>
      <w:r>
        <w:rPr>
          <w:spacing w:val="34"/>
          <w:w w:val="105"/>
        </w:rPr>
        <w:t xml:space="preserve"> </w:t>
      </w:r>
      <w:r>
        <w:rPr>
          <w:w w:val="105"/>
        </w:rPr>
        <w:t>Nicht</w:t>
      </w:r>
      <w:r>
        <w:rPr>
          <w:spacing w:val="33"/>
          <w:w w:val="105"/>
        </w:rPr>
        <w:t xml:space="preserve"> </w:t>
      </w:r>
      <w:r>
        <w:rPr>
          <w:w w:val="105"/>
        </w:rPr>
        <w:t>amtliche</w:t>
      </w:r>
      <w:r>
        <w:rPr>
          <w:spacing w:val="34"/>
          <w:w w:val="105"/>
        </w:rPr>
        <w:t xml:space="preserve"> </w:t>
      </w:r>
      <w:r>
        <w:rPr>
          <w:w w:val="105"/>
        </w:rPr>
        <w:t>Datenverarbeitungsprogramme</w:t>
      </w:r>
      <w:r>
        <w:rPr>
          <w:spacing w:val="33"/>
          <w:w w:val="105"/>
        </w:rPr>
        <w:t xml:space="preserve"> </w:t>
      </w:r>
      <w:r>
        <w:rPr>
          <w:w w:val="105"/>
        </w:rPr>
        <w:t>für</w:t>
      </w:r>
      <w:r>
        <w:rPr>
          <w:spacing w:val="34"/>
          <w:w w:val="105"/>
        </w:rPr>
        <w:t xml:space="preserve"> </w:t>
      </w:r>
      <w:r>
        <w:rPr>
          <w:w w:val="105"/>
        </w:rPr>
        <w:t>das</w:t>
      </w:r>
      <w:r>
        <w:rPr>
          <w:spacing w:val="34"/>
          <w:w w:val="105"/>
        </w:rPr>
        <w:t xml:space="preserve"> </w:t>
      </w:r>
      <w:r>
        <w:rPr>
          <w:w w:val="105"/>
        </w:rPr>
        <w:t>Besteuerungsverfahren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91"/>
        </w:numPr>
        <w:tabs>
          <w:tab w:val="left" w:pos="423"/>
        </w:tabs>
        <w:kinsoku w:val="0"/>
        <w:overflowPunct w:val="0"/>
        <w:spacing w:line="248" w:lineRule="auto"/>
        <w:ind w:right="295" w:firstLine="0"/>
      </w:pP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amtliche</w:t>
      </w:r>
      <w:r>
        <w:rPr>
          <w:spacing w:val="-24"/>
          <w:w w:val="115"/>
        </w:rPr>
        <w:t xml:space="preserve"> </w:t>
      </w:r>
      <w:r>
        <w:rPr>
          <w:w w:val="115"/>
        </w:rPr>
        <w:t>Programme</w:t>
      </w:r>
      <w:r>
        <w:rPr>
          <w:spacing w:val="-23"/>
          <w:w w:val="115"/>
        </w:rPr>
        <w:t xml:space="preserve"> </w:t>
      </w:r>
      <w:r>
        <w:rPr>
          <w:w w:val="115"/>
        </w:rPr>
        <w:t>dazu</w:t>
      </w:r>
      <w:r>
        <w:rPr>
          <w:spacing w:val="-24"/>
          <w:w w:val="115"/>
        </w:rPr>
        <w:t xml:space="preserve"> </w:t>
      </w:r>
      <w:r>
        <w:rPr>
          <w:w w:val="115"/>
        </w:rPr>
        <w:t>bestimmt,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3"/>
          <w:w w:val="115"/>
        </w:rPr>
        <w:t xml:space="preserve"> </w:t>
      </w:r>
      <w:r>
        <w:rPr>
          <w:w w:val="115"/>
        </w:rPr>
        <w:t>Besteuerungsverfahren</w:t>
      </w:r>
      <w:r>
        <w:rPr>
          <w:spacing w:val="-24"/>
          <w:w w:val="115"/>
        </w:rPr>
        <w:t xml:space="preserve"> </w:t>
      </w:r>
      <w:r>
        <w:rPr>
          <w:w w:val="115"/>
        </w:rPr>
        <w:t>erforderliche</w:t>
      </w:r>
      <w:r>
        <w:rPr>
          <w:spacing w:val="-23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verarbeiten,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müssen</w:t>
      </w:r>
      <w:r>
        <w:rPr>
          <w:spacing w:val="-15"/>
          <w:w w:val="115"/>
        </w:rPr>
        <w:t xml:space="preserve"> </w:t>
      </w:r>
      <w:r>
        <w:rPr>
          <w:w w:val="115"/>
        </w:rPr>
        <w:t>sie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Rahmen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Programmbeschreibung</w:t>
      </w:r>
      <w:r>
        <w:rPr>
          <w:spacing w:val="-15"/>
          <w:w w:val="115"/>
        </w:rPr>
        <w:t xml:space="preserve"> </w:t>
      </w:r>
      <w:r>
        <w:rPr>
          <w:w w:val="115"/>
        </w:rPr>
        <w:t>angegebenen</w:t>
      </w:r>
      <w:r>
        <w:rPr>
          <w:spacing w:val="-15"/>
          <w:w w:val="115"/>
        </w:rPr>
        <w:t xml:space="preserve"> </w:t>
      </w:r>
      <w:r>
        <w:rPr>
          <w:w w:val="115"/>
        </w:rPr>
        <w:t>Programmumfangs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richtige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vollständige</w:t>
      </w:r>
      <w:r>
        <w:rPr>
          <w:spacing w:val="-24"/>
          <w:w w:val="115"/>
        </w:rPr>
        <w:t xml:space="preserve"> </w:t>
      </w:r>
      <w:r>
        <w:rPr>
          <w:w w:val="115"/>
        </w:rPr>
        <w:t>Verarbeitung</w:t>
      </w:r>
      <w:r>
        <w:rPr>
          <w:spacing w:val="-24"/>
          <w:w w:val="115"/>
        </w:rPr>
        <w:t xml:space="preserve"> </w:t>
      </w:r>
      <w:r>
        <w:rPr>
          <w:w w:val="115"/>
        </w:rPr>
        <w:t>dieser</w:t>
      </w:r>
      <w:r>
        <w:rPr>
          <w:spacing w:val="-25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gewährleisten.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1"/>
        </w:numPr>
        <w:tabs>
          <w:tab w:val="left" w:pos="423"/>
        </w:tabs>
        <w:kinsoku w:val="0"/>
        <w:overflowPunct w:val="0"/>
        <w:spacing w:line="248" w:lineRule="auto"/>
        <w:ind w:right="373" w:firstLine="0"/>
      </w:pP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Programmumfang</w:t>
      </w:r>
      <w:r>
        <w:rPr>
          <w:spacing w:val="-13"/>
          <w:w w:val="115"/>
        </w:rPr>
        <w:t xml:space="preserve"> </w:t>
      </w:r>
      <w:r>
        <w:rPr>
          <w:w w:val="115"/>
        </w:rPr>
        <w:t>sowie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Fallgestaltungen,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denen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3"/>
          <w:w w:val="115"/>
        </w:rPr>
        <w:t xml:space="preserve"> </w:t>
      </w:r>
      <w:r>
        <w:rPr>
          <w:w w:val="115"/>
        </w:rPr>
        <w:t>richtige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vollständige</w:t>
      </w:r>
      <w:r>
        <w:rPr>
          <w:spacing w:val="-13"/>
          <w:w w:val="115"/>
        </w:rPr>
        <w:t xml:space="preserve"> </w:t>
      </w:r>
      <w:r>
        <w:rPr>
          <w:w w:val="115"/>
        </w:rPr>
        <w:t>Verarbeitung</w:t>
      </w:r>
      <w:r>
        <w:rPr>
          <w:w w:val="112"/>
        </w:rPr>
        <w:t xml:space="preserve"> </w:t>
      </w:r>
      <w:r>
        <w:rPr>
          <w:w w:val="115"/>
        </w:rPr>
        <w:t>ausnahmsweise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möglich</w:t>
      </w:r>
      <w:r>
        <w:rPr>
          <w:spacing w:val="-23"/>
          <w:w w:val="115"/>
        </w:rPr>
        <w:t xml:space="preserve"> </w:t>
      </w:r>
      <w:r>
        <w:rPr>
          <w:w w:val="115"/>
        </w:rPr>
        <w:t>sind,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Programmbeschreibung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3"/>
          <w:w w:val="115"/>
        </w:rPr>
        <w:t xml:space="preserve"> </w:t>
      </w:r>
      <w:r>
        <w:rPr>
          <w:w w:val="115"/>
        </w:rPr>
        <w:t>hervorgehobener</w:t>
      </w:r>
      <w:r>
        <w:rPr>
          <w:spacing w:val="-23"/>
          <w:w w:val="115"/>
        </w:rPr>
        <w:t xml:space="preserve"> </w:t>
      </w:r>
      <w:r>
        <w:rPr>
          <w:w w:val="115"/>
        </w:rPr>
        <w:t>Stelle</w:t>
      </w:r>
      <w:r>
        <w:rPr>
          <w:spacing w:val="-24"/>
          <w:w w:val="115"/>
        </w:rPr>
        <w:t xml:space="preserve"> </w:t>
      </w:r>
      <w:r>
        <w:rPr>
          <w:w w:val="115"/>
        </w:rPr>
        <w:t>hinzuweisen.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1"/>
        </w:numPr>
        <w:tabs>
          <w:tab w:val="left" w:pos="423"/>
        </w:tabs>
        <w:kinsoku w:val="0"/>
        <w:overflowPunct w:val="0"/>
        <w:spacing w:line="248" w:lineRule="auto"/>
        <w:ind w:right="655" w:firstLine="0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Programme sind</w:t>
      </w:r>
      <w:r>
        <w:rPr>
          <w:spacing w:val="-1"/>
          <w:w w:val="110"/>
        </w:rPr>
        <w:t xml:space="preserve"> </w:t>
      </w:r>
      <w:r>
        <w:rPr>
          <w:w w:val="110"/>
        </w:rPr>
        <w:t>vom Hersteller vor</w:t>
      </w:r>
      <w:r>
        <w:rPr>
          <w:spacing w:val="-1"/>
          <w:w w:val="110"/>
        </w:rPr>
        <w:t xml:space="preserve"> </w:t>
      </w:r>
      <w:r>
        <w:rPr>
          <w:w w:val="110"/>
        </w:rPr>
        <w:t>der Freigabe</w:t>
      </w:r>
      <w:r>
        <w:rPr>
          <w:spacing w:val="-1"/>
          <w:w w:val="110"/>
        </w:rPr>
        <w:t xml:space="preserve"> </w:t>
      </w:r>
      <w:r>
        <w:rPr>
          <w:w w:val="110"/>
        </w:rPr>
        <w:t>für den produktiven</w:t>
      </w:r>
      <w:r>
        <w:rPr>
          <w:spacing w:val="-1"/>
          <w:w w:val="110"/>
        </w:rPr>
        <w:t xml:space="preserve"> </w:t>
      </w:r>
      <w:r>
        <w:rPr>
          <w:w w:val="110"/>
        </w:rPr>
        <w:t>Einsatz und</w:t>
      </w:r>
      <w:r>
        <w:rPr>
          <w:spacing w:val="-1"/>
          <w:w w:val="110"/>
        </w:rPr>
        <w:t xml:space="preserve"> </w:t>
      </w:r>
      <w:r>
        <w:rPr>
          <w:w w:val="110"/>
        </w:rPr>
        <w:t>nach jeder für</w:t>
      </w:r>
      <w:r>
        <w:rPr>
          <w:spacing w:val="-1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produktiven</w:t>
      </w:r>
      <w:r>
        <w:rPr>
          <w:spacing w:val="10"/>
          <w:w w:val="110"/>
        </w:rPr>
        <w:t xml:space="preserve"> </w:t>
      </w:r>
      <w:r>
        <w:rPr>
          <w:w w:val="110"/>
        </w:rPr>
        <w:t>Einsatz</w:t>
      </w:r>
      <w:r>
        <w:rPr>
          <w:spacing w:val="10"/>
          <w:w w:val="110"/>
        </w:rPr>
        <w:t xml:space="preserve"> </w:t>
      </w:r>
      <w:r>
        <w:rPr>
          <w:w w:val="110"/>
        </w:rPr>
        <w:t>freigegebenen</w:t>
      </w:r>
      <w:r>
        <w:rPr>
          <w:spacing w:val="10"/>
          <w:w w:val="110"/>
        </w:rPr>
        <w:t xml:space="preserve"> </w:t>
      </w:r>
      <w:r>
        <w:rPr>
          <w:w w:val="110"/>
        </w:rPr>
        <w:t>Änderung</w:t>
      </w:r>
      <w:r>
        <w:rPr>
          <w:spacing w:val="10"/>
          <w:w w:val="110"/>
        </w:rPr>
        <w:t xml:space="preserve"> </w:t>
      </w:r>
      <w:r>
        <w:rPr>
          <w:w w:val="110"/>
        </w:rPr>
        <w:t>daraufhin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prüfen,</w:t>
      </w:r>
      <w:r>
        <w:rPr>
          <w:spacing w:val="10"/>
          <w:w w:val="110"/>
        </w:rPr>
        <w:t xml:space="preserve"> </w:t>
      </w:r>
      <w:r>
        <w:rPr>
          <w:w w:val="110"/>
        </w:rPr>
        <w:t>ob</w:t>
      </w:r>
      <w:r>
        <w:rPr>
          <w:spacing w:val="10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Anforderungen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Absatz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erfüllen.</w:t>
      </w:r>
      <w:r>
        <w:rPr>
          <w:spacing w:val="4"/>
          <w:w w:val="110"/>
        </w:rPr>
        <w:t xml:space="preserve"> </w:t>
      </w:r>
      <w:r>
        <w:rPr>
          <w:w w:val="110"/>
        </w:rPr>
        <w:t>Hierbei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Protokoll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letzten</w:t>
      </w:r>
      <w:r>
        <w:rPr>
          <w:spacing w:val="5"/>
          <w:w w:val="110"/>
        </w:rPr>
        <w:t xml:space="preserve"> </w:t>
      </w:r>
      <w:r>
        <w:rPr>
          <w:w w:val="110"/>
        </w:rPr>
        <w:t>durchgeführten</w:t>
      </w:r>
      <w:r>
        <w:rPr>
          <w:spacing w:val="4"/>
          <w:w w:val="110"/>
        </w:rPr>
        <w:t xml:space="preserve"> </w:t>
      </w:r>
      <w:r>
        <w:rPr>
          <w:w w:val="110"/>
        </w:rPr>
        <w:t>Testlauf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Programmauflistung</w:t>
      </w:r>
      <w:r>
        <w:rPr>
          <w:w w:val="114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erstellen,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fünf</w:t>
      </w:r>
      <w:r>
        <w:rPr>
          <w:spacing w:val="13"/>
          <w:w w:val="110"/>
        </w:rPr>
        <w:t xml:space="preserve"> </w:t>
      </w:r>
      <w:r>
        <w:rPr>
          <w:w w:val="110"/>
        </w:rPr>
        <w:t>Jahre</w:t>
      </w:r>
      <w:r>
        <w:rPr>
          <w:spacing w:val="14"/>
          <w:w w:val="110"/>
        </w:rPr>
        <w:t xml:space="preserve"> </w:t>
      </w:r>
      <w:r>
        <w:rPr>
          <w:w w:val="110"/>
        </w:rPr>
        <w:t>aufzubewahren</w:t>
      </w:r>
      <w:r>
        <w:rPr>
          <w:spacing w:val="13"/>
          <w:w w:val="110"/>
        </w:rPr>
        <w:t xml:space="preserve"> </w:t>
      </w:r>
      <w:r>
        <w:rPr>
          <w:w w:val="110"/>
        </w:rPr>
        <w:t>sind.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Satz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13"/>
          <w:w w:val="110"/>
        </w:rPr>
        <w:t xml:space="preserve"> </w:t>
      </w:r>
      <w:r>
        <w:rPr>
          <w:w w:val="110"/>
        </w:rPr>
        <w:t>beginnt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3"/>
          <w:w w:val="110"/>
        </w:rPr>
        <w:t xml:space="preserve"> </w:t>
      </w:r>
      <w:r>
        <w:rPr>
          <w:w w:val="110"/>
        </w:rPr>
        <w:t>Ablauf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Kalenderjahres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erstmaligen</w:t>
      </w:r>
      <w:r>
        <w:rPr>
          <w:spacing w:val="10"/>
          <w:w w:val="110"/>
        </w:rPr>
        <w:t xml:space="preserve"> </w:t>
      </w:r>
      <w:r>
        <w:rPr>
          <w:w w:val="110"/>
        </w:rPr>
        <w:t>Freigabe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produktiven</w:t>
      </w:r>
      <w:r>
        <w:rPr>
          <w:spacing w:val="10"/>
          <w:w w:val="110"/>
        </w:rPr>
        <w:t xml:space="preserve"> </w:t>
      </w:r>
      <w:r>
        <w:rPr>
          <w:w w:val="110"/>
        </w:rPr>
        <w:t>Einsatz;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Fall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Änderung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0"/>
          <w:w w:val="110"/>
        </w:rPr>
        <w:t xml:space="preserve"> </w:t>
      </w:r>
      <w:r>
        <w:rPr>
          <w:w w:val="110"/>
        </w:rPr>
        <w:t>bereits</w:t>
      </w:r>
      <w:r>
        <w:rPr>
          <w:w w:val="111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produktiven</w:t>
      </w:r>
      <w:r>
        <w:rPr>
          <w:spacing w:val="12"/>
          <w:w w:val="110"/>
        </w:rPr>
        <w:t xml:space="preserve"> </w:t>
      </w:r>
      <w:r>
        <w:rPr>
          <w:w w:val="110"/>
        </w:rPr>
        <w:t>Einsatz</w:t>
      </w:r>
      <w:r>
        <w:rPr>
          <w:spacing w:val="13"/>
          <w:w w:val="110"/>
        </w:rPr>
        <w:t xml:space="preserve"> </w:t>
      </w:r>
      <w:r>
        <w:rPr>
          <w:w w:val="110"/>
        </w:rPr>
        <w:t>freigegebenen</w:t>
      </w:r>
      <w:r>
        <w:rPr>
          <w:spacing w:val="13"/>
          <w:w w:val="110"/>
        </w:rPr>
        <w:t xml:space="preserve"> </w:t>
      </w:r>
      <w:r>
        <w:rPr>
          <w:w w:val="110"/>
        </w:rPr>
        <w:t>Programms</w:t>
      </w:r>
      <w:r>
        <w:rPr>
          <w:spacing w:val="12"/>
          <w:w w:val="110"/>
        </w:rPr>
        <w:t xml:space="preserve"> </w:t>
      </w:r>
      <w:r>
        <w:rPr>
          <w:w w:val="110"/>
        </w:rPr>
        <w:t>beginnt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vor</w:t>
      </w:r>
      <w:r>
        <w:rPr>
          <w:spacing w:val="12"/>
          <w:w w:val="110"/>
        </w:rPr>
        <w:t xml:space="preserve"> </w:t>
      </w:r>
      <w:r>
        <w:rPr>
          <w:w w:val="110"/>
        </w:rPr>
        <w:t>Ablauf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Kalenderjahres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27"/>
          <w:w w:val="115"/>
        </w:rPr>
        <w:t xml:space="preserve"> </w:t>
      </w:r>
      <w:r>
        <w:rPr>
          <w:w w:val="115"/>
        </w:rPr>
        <w:t>Freigabe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Änderung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produktiven</w:t>
      </w:r>
      <w:r>
        <w:rPr>
          <w:spacing w:val="-27"/>
          <w:w w:val="115"/>
        </w:rPr>
        <w:t xml:space="preserve"> </w:t>
      </w:r>
      <w:r>
        <w:rPr>
          <w:w w:val="115"/>
        </w:rPr>
        <w:t>Einsatz.</w:t>
      </w:r>
      <w:r>
        <w:rPr>
          <w:spacing w:val="-27"/>
          <w:w w:val="115"/>
        </w:rPr>
        <w:t xml:space="preserve"> </w:t>
      </w:r>
      <w:r>
        <w:rPr>
          <w:w w:val="115"/>
        </w:rPr>
        <w:t>Elektronische,</w:t>
      </w:r>
      <w:r>
        <w:rPr>
          <w:spacing w:val="-26"/>
          <w:w w:val="115"/>
        </w:rPr>
        <w:t xml:space="preserve"> </w:t>
      </w:r>
      <w:r>
        <w:rPr>
          <w:w w:val="115"/>
        </w:rPr>
        <w:t>magnetische</w:t>
      </w:r>
      <w:r>
        <w:rPr>
          <w:w w:val="117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optische</w:t>
      </w:r>
      <w:r>
        <w:rPr>
          <w:spacing w:val="-35"/>
          <w:w w:val="115"/>
        </w:rPr>
        <w:t xml:space="preserve"> </w:t>
      </w:r>
      <w:r>
        <w:rPr>
          <w:w w:val="115"/>
        </w:rPr>
        <w:t>Speicherverfahren,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eine</w:t>
      </w:r>
      <w:r>
        <w:rPr>
          <w:spacing w:val="-35"/>
          <w:w w:val="115"/>
        </w:rPr>
        <w:t xml:space="preserve"> </w:t>
      </w:r>
      <w:r>
        <w:rPr>
          <w:w w:val="115"/>
        </w:rPr>
        <w:t>jederzeitige</w:t>
      </w:r>
      <w:r>
        <w:rPr>
          <w:spacing w:val="-35"/>
          <w:w w:val="115"/>
        </w:rPr>
        <w:t xml:space="preserve"> </w:t>
      </w:r>
      <w:r>
        <w:rPr>
          <w:w w:val="115"/>
        </w:rPr>
        <w:t>Wiederherstellung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eingesetzten</w:t>
      </w:r>
      <w:r>
        <w:rPr>
          <w:spacing w:val="-35"/>
          <w:w w:val="115"/>
        </w:rPr>
        <w:t xml:space="preserve"> </w:t>
      </w:r>
      <w:r>
        <w:rPr>
          <w:w w:val="115"/>
        </w:rPr>
        <w:t>Programmversion</w:t>
      </w:r>
      <w:r>
        <w:rPr>
          <w:spacing w:val="-35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Papierform</w:t>
      </w:r>
      <w:r>
        <w:rPr>
          <w:spacing w:val="-26"/>
          <w:w w:val="115"/>
        </w:rPr>
        <w:t xml:space="preserve"> </w:t>
      </w:r>
      <w:r>
        <w:rPr>
          <w:w w:val="115"/>
        </w:rPr>
        <w:t>ermöglichen,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Programmauflistung</w:t>
      </w:r>
      <w:r>
        <w:rPr>
          <w:spacing w:val="-26"/>
          <w:w w:val="115"/>
        </w:rPr>
        <w:t xml:space="preserve"> </w:t>
      </w:r>
      <w:r>
        <w:rPr>
          <w:w w:val="115"/>
        </w:rPr>
        <w:t>gleichgestellt.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1"/>
        </w:numPr>
        <w:tabs>
          <w:tab w:val="left" w:pos="423"/>
        </w:tabs>
        <w:kinsoku w:val="0"/>
        <w:overflowPunct w:val="0"/>
        <w:spacing w:line="248" w:lineRule="auto"/>
        <w:ind w:right="488" w:firstLine="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2"/>
          <w:w w:val="110"/>
        </w:rPr>
        <w:t xml:space="preserve"> </w:t>
      </w:r>
      <w:r>
        <w:rPr>
          <w:w w:val="110"/>
        </w:rPr>
        <w:t>sind</w:t>
      </w:r>
      <w:r>
        <w:rPr>
          <w:spacing w:val="2"/>
          <w:w w:val="110"/>
        </w:rPr>
        <w:t xml:space="preserve"> </w:t>
      </w:r>
      <w:r>
        <w:rPr>
          <w:w w:val="110"/>
        </w:rPr>
        <w:t>berechtigt,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Programme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Dokumentationen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überprüfen.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Mitwirkungspflichten</w:t>
      </w:r>
      <w:r>
        <w:rPr>
          <w:spacing w:val="16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6"/>
          <w:w w:val="110"/>
        </w:rPr>
        <w:t xml:space="preserve"> </w:t>
      </w:r>
      <w:r>
        <w:rPr>
          <w:w w:val="110"/>
        </w:rPr>
        <w:t>nach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200</w:t>
      </w:r>
      <w:r>
        <w:rPr>
          <w:spacing w:val="16"/>
          <w:w w:val="110"/>
        </w:rPr>
        <w:t xml:space="preserve"> </w:t>
      </w:r>
      <w:r>
        <w:rPr>
          <w:w w:val="110"/>
        </w:rPr>
        <w:t>gelten</w:t>
      </w:r>
      <w:r>
        <w:rPr>
          <w:spacing w:val="16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6"/>
          <w:w w:val="110"/>
        </w:rPr>
        <w:t xml:space="preserve"> </w:t>
      </w:r>
      <w:r>
        <w:rPr>
          <w:w w:val="110"/>
        </w:rPr>
        <w:t>haben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Hersteller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Vertreiber</w:t>
      </w:r>
      <w:r>
        <w:rPr>
          <w:spacing w:val="-2"/>
          <w:w w:val="110"/>
        </w:rPr>
        <w:t xml:space="preserve"> </w:t>
      </w:r>
      <w:r>
        <w:rPr>
          <w:w w:val="110"/>
        </w:rPr>
        <w:t>eines</w:t>
      </w:r>
      <w:r>
        <w:rPr>
          <w:spacing w:val="-1"/>
          <w:w w:val="110"/>
        </w:rPr>
        <w:t xml:space="preserve"> </w:t>
      </w:r>
      <w:r>
        <w:rPr>
          <w:w w:val="110"/>
        </w:rPr>
        <w:t>fehlerhaften</w:t>
      </w:r>
      <w:r>
        <w:rPr>
          <w:spacing w:val="-2"/>
          <w:w w:val="110"/>
        </w:rPr>
        <w:t xml:space="preserve"> </w:t>
      </w:r>
      <w:r>
        <w:rPr>
          <w:w w:val="110"/>
        </w:rPr>
        <w:t>Programms</w:t>
      </w:r>
      <w:r>
        <w:rPr>
          <w:spacing w:val="-1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Nachbesserung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Ablösung</w:t>
      </w:r>
      <w:r>
        <w:rPr>
          <w:w w:val="111"/>
        </w:rPr>
        <w:t xml:space="preserve"> </w:t>
      </w:r>
      <w:r>
        <w:rPr>
          <w:w w:val="110"/>
        </w:rPr>
        <w:t>aufzufordern.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Nachbesserung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Ablösung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9"/>
          <w:w w:val="110"/>
        </w:rPr>
        <w:t xml:space="preserve"> </w:t>
      </w:r>
      <w:r>
        <w:rPr>
          <w:w w:val="110"/>
        </w:rPr>
        <w:t>erfolgt,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berechtigt,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Programme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Herstellers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4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4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auszuschließen.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4"/>
          <w:w w:val="110"/>
        </w:rPr>
        <w:t xml:space="preserve"> </w:t>
      </w:r>
      <w:r>
        <w:rPr>
          <w:w w:val="110"/>
        </w:rPr>
        <w:t>sind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Programme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prüfen.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30</w:t>
      </w:r>
      <w:r>
        <w:rPr>
          <w:spacing w:val="13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1"/>
        </w:numPr>
        <w:tabs>
          <w:tab w:val="left" w:pos="423"/>
        </w:tabs>
        <w:kinsoku w:val="0"/>
        <w:overflowPunct w:val="0"/>
        <w:spacing w:line="248" w:lineRule="auto"/>
        <w:ind w:right="799" w:firstLine="0"/>
      </w:pP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Programme</w:t>
      </w:r>
      <w:r>
        <w:rPr>
          <w:spacing w:val="9"/>
          <w:w w:val="110"/>
        </w:rPr>
        <w:t xml:space="preserve"> </w:t>
      </w:r>
      <w:r>
        <w:rPr>
          <w:w w:val="110"/>
        </w:rPr>
        <w:t>zum</w:t>
      </w:r>
      <w:r>
        <w:rPr>
          <w:spacing w:val="9"/>
          <w:w w:val="110"/>
        </w:rPr>
        <w:t xml:space="preserve"> </w:t>
      </w:r>
      <w:r>
        <w:rPr>
          <w:w w:val="110"/>
        </w:rPr>
        <w:t>allgemeinen</w:t>
      </w:r>
      <w:r>
        <w:rPr>
          <w:spacing w:val="9"/>
          <w:w w:val="110"/>
        </w:rPr>
        <w:t xml:space="preserve"> </w:t>
      </w:r>
      <w:r>
        <w:rPr>
          <w:w w:val="110"/>
        </w:rPr>
        <w:t>Vertrieb</w:t>
      </w:r>
      <w:r>
        <w:rPr>
          <w:spacing w:val="9"/>
          <w:w w:val="110"/>
        </w:rPr>
        <w:t xml:space="preserve"> </w:t>
      </w:r>
      <w:r>
        <w:rPr>
          <w:w w:val="110"/>
        </w:rPr>
        <w:t>vorgesehen,</w:t>
      </w:r>
      <w:r>
        <w:rPr>
          <w:spacing w:val="9"/>
          <w:w w:val="110"/>
        </w:rPr>
        <w:t xml:space="preserve"> </w:t>
      </w:r>
      <w:r>
        <w:rPr>
          <w:w w:val="110"/>
        </w:rPr>
        <w:t>hat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Hersteller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w w:val="122"/>
        </w:rPr>
        <w:t xml:space="preserve"> </w:t>
      </w:r>
      <w:r>
        <w:rPr>
          <w:w w:val="110"/>
        </w:rPr>
        <w:t>Verlangen</w:t>
      </w:r>
      <w:r>
        <w:rPr>
          <w:spacing w:val="4"/>
          <w:w w:val="110"/>
        </w:rPr>
        <w:t xml:space="preserve"> </w:t>
      </w:r>
      <w:r>
        <w:rPr>
          <w:w w:val="110"/>
        </w:rPr>
        <w:t>Muster</w:t>
      </w:r>
      <w:r>
        <w:rPr>
          <w:spacing w:val="4"/>
          <w:w w:val="110"/>
        </w:rPr>
        <w:t xml:space="preserve"> </w:t>
      </w:r>
      <w:r>
        <w:rPr>
          <w:w w:val="110"/>
        </w:rPr>
        <w:t>zum</w:t>
      </w:r>
      <w:r>
        <w:rPr>
          <w:spacing w:val="4"/>
          <w:w w:val="110"/>
        </w:rPr>
        <w:t xml:space="preserve"> </w:t>
      </w:r>
      <w:r>
        <w:rPr>
          <w:w w:val="110"/>
        </w:rPr>
        <w:t>Zwecke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Prüfung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4</w:t>
      </w:r>
      <w:r>
        <w:rPr>
          <w:spacing w:val="5"/>
          <w:w w:val="110"/>
        </w:rPr>
        <w:t xml:space="preserve"> </w:t>
      </w:r>
      <w:r>
        <w:rPr>
          <w:w w:val="110"/>
        </w:rPr>
        <w:t>kostenfrei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Verfügung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stellen.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1"/>
        </w:numPr>
        <w:tabs>
          <w:tab w:val="left" w:pos="423"/>
        </w:tabs>
        <w:kinsoku w:val="0"/>
        <w:overflowPunct w:val="0"/>
        <w:spacing w:line="248" w:lineRule="auto"/>
        <w:ind w:right="238" w:firstLine="0"/>
        <w:rPr>
          <w:w w:val="105"/>
        </w:rPr>
      </w:pP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Pflichten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Programmhersteller</w:t>
      </w:r>
      <w:r>
        <w:rPr>
          <w:spacing w:val="16"/>
          <w:w w:val="110"/>
        </w:rPr>
        <w:t xml:space="preserve"> </w:t>
      </w:r>
      <w:r>
        <w:rPr>
          <w:w w:val="110"/>
        </w:rPr>
        <w:t>gemäß</w:t>
      </w:r>
      <w:r>
        <w:rPr>
          <w:spacing w:val="17"/>
          <w:w w:val="110"/>
        </w:rPr>
        <w:t xml:space="preserve"> </w:t>
      </w:r>
      <w:r>
        <w:rPr>
          <w:w w:val="110"/>
        </w:rPr>
        <w:t>den</w:t>
      </w:r>
      <w:r>
        <w:rPr>
          <w:spacing w:val="16"/>
          <w:w w:val="110"/>
        </w:rPr>
        <w:t xml:space="preserve"> </w:t>
      </w:r>
      <w:r>
        <w:rPr>
          <w:w w:val="110"/>
        </w:rPr>
        <w:t>vorstehenden</w:t>
      </w:r>
      <w:r>
        <w:rPr>
          <w:spacing w:val="16"/>
          <w:w w:val="110"/>
        </w:rPr>
        <w:t xml:space="preserve"> </w:t>
      </w:r>
      <w:r>
        <w:rPr>
          <w:w w:val="110"/>
        </w:rPr>
        <w:t>Bestimmungen</w:t>
      </w:r>
      <w:r>
        <w:rPr>
          <w:spacing w:val="16"/>
          <w:w w:val="110"/>
        </w:rPr>
        <w:t xml:space="preserve"> </w:t>
      </w:r>
      <w:r>
        <w:rPr>
          <w:w w:val="110"/>
        </w:rPr>
        <w:t>sind</w:t>
      </w:r>
      <w:r>
        <w:rPr>
          <w:spacing w:val="16"/>
          <w:w w:val="110"/>
        </w:rPr>
        <w:t xml:space="preserve"> </w:t>
      </w:r>
      <w:r>
        <w:rPr>
          <w:w w:val="110"/>
        </w:rPr>
        <w:t>ausschließlich</w:t>
      </w:r>
      <w:r>
        <w:rPr>
          <w:spacing w:val="17"/>
          <w:w w:val="110"/>
        </w:rPr>
        <w:t xml:space="preserve"> </w:t>
      </w:r>
      <w:r>
        <w:rPr>
          <w:w w:val="110"/>
        </w:rPr>
        <w:t>öffentlich-</w:t>
      </w:r>
      <w:r>
        <w:rPr>
          <w:w w:val="111"/>
        </w:rPr>
        <w:t xml:space="preserve"> </w:t>
      </w:r>
      <w:r>
        <w:rPr>
          <w:w w:val="105"/>
        </w:rPr>
        <w:t>rechtlicher</w:t>
      </w:r>
      <w:r>
        <w:rPr>
          <w:spacing w:val="17"/>
          <w:w w:val="105"/>
        </w:rPr>
        <w:t xml:space="preserve"> </w:t>
      </w:r>
      <w:r>
        <w:rPr>
          <w:w w:val="105"/>
        </w:rPr>
        <w:t>Art.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749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87c: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27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87c: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Geltung</w:t>
      </w:r>
      <w:r>
        <w:rPr>
          <w:spacing w:val="18"/>
          <w:w w:val="110"/>
        </w:rPr>
        <w:t xml:space="preserve"> </w:t>
      </w:r>
      <w:r>
        <w:rPr>
          <w:w w:val="110"/>
        </w:rPr>
        <w:t>vgl.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87e</w:t>
      </w:r>
      <w:r>
        <w:rPr>
          <w:spacing w:val="17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87d</w:t>
      </w:r>
      <w:r>
        <w:rPr>
          <w:spacing w:val="21"/>
          <w:w w:val="105"/>
        </w:rPr>
        <w:t xml:space="preserve"> </w:t>
      </w:r>
      <w:r>
        <w:rPr>
          <w:w w:val="105"/>
        </w:rPr>
        <w:t>Datenübermittlungen</w:t>
      </w:r>
      <w:r>
        <w:rPr>
          <w:spacing w:val="21"/>
          <w:w w:val="105"/>
        </w:rPr>
        <w:t xml:space="preserve"> </w:t>
      </w:r>
      <w:r>
        <w:rPr>
          <w:w w:val="105"/>
        </w:rPr>
        <w:t>an</w:t>
      </w:r>
      <w:r>
        <w:rPr>
          <w:spacing w:val="21"/>
          <w:w w:val="105"/>
        </w:rPr>
        <w:t xml:space="preserve"> </w:t>
      </w:r>
      <w:r>
        <w:rPr>
          <w:w w:val="105"/>
        </w:rPr>
        <w:t>Finanzbehörden</w:t>
      </w:r>
      <w:r>
        <w:rPr>
          <w:spacing w:val="22"/>
          <w:w w:val="105"/>
        </w:rPr>
        <w:t xml:space="preserve"> </w:t>
      </w:r>
      <w:r>
        <w:rPr>
          <w:w w:val="105"/>
        </w:rPr>
        <w:t>im</w:t>
      </w:r>
      <w:r>
        <w:rPr>
          <w:spacing w:val="21"/>
          <w:w w:val="105"/>
        </w:rPr>
        <w:t xml:space="preserve"> </w:t>
      </w:r>
      <w:r>
        <w:rPr>
          <w:w w:val="105"/>
        </w:rPr>
        <w:t>Auftrag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90"/>
        </w:numPr>
        <w:tabs>
          <w:tab w:val="left" w:pos="423"/>
        </w:tabs>
        <w:kinsoku w:val="0"/>
        <w:overflowPunct w:val="0"/>
        <w:spacing w:line="248" w:lineRule="auto"/>
        <w:ind w:right="252" w:firstLine="0"/>
      </w:pP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Daten,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amtlich</w:t>
      </w:r>
      <w:r>
        <w:rPr>
          <w:spacing w:val="5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5"/>
          <w:w w:val="110"/>
        </w:rPr>
        <w:t xml:space="preserve"> </w:t>
      </w:r>
      <w:r>
        <w:rPr>
          <w:w w:val="110"/>
        </w:rPr>
        <w:t>Datensatz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5"/>
          <w:w w:val="110"/>
        </w:rPr>
        <w:t xml:space="preserve"> </w:t>
      </w:r>
      <w:r>
        <w:rPr>
          <w:w w:val="110"/>
        </w:rPr>
        <w:t>Datenfernübertragung</w:t>
      </w:r>
      <w:r>
        <w:rPr>
          <w:w w:val="112"/>
        </w:rPr>
        <w:t xml:space="preserve"> </w:t>
      </w:r>
      <w:r>
        <w:rPr>
          <w:w w:val="110"/>
        </w:rPr>
        <w:t>über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amtlich</w:t>
      </w:r>
      <w:r>
        <w:rPr>
          <w:spacing w:val="12"/>
          <w:w w:val="110"/>
        </w:rPr>
        <w:t xml:space="preserve"> </w:t>
      </w:r>
      <w:r>
        <w:rPr>
          <w:w w:val="110"/>
        </w:rPr>
        <w:t>bestimmten</w:t>
      </w:r>
      <w:r>
        <w:rPr>
          <w:spacing w:val="11"/>
          <w:w w:val="110"/>
        </w:rPr>
        <w:t xml:space="preserve"> </w:t>
      </w:r>
      <w:r>
        <w:rPr>
          <w:w w:val="110"/>
        </w:rPr>
        <w:t>Schnittstellen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steuerliche</w:t>
      </w:r>
      <w:r>
        <w:rPr>
          <w:spacing w:val="11"/>
          <w:w w:val="110"/>
        </w:rPr>
        <w:t xml:space="preserve"> </w:t>
      </w:r>
      <w:r>
        <w:rPr>
          <w:w w:val="110"/>
        </w:rPr>
        <w:t>Zwecke</w:t>
      </w:r>
      <w:r>
        <w:rPr>
          <w:spacing w:val="12"/>
          <w:w w:val="110"/>
        </w:rPr>
        <w:t xml:space="preserve"> </w:t>
      </w:r>
      <w:r>
        <w:rPr>
          <w:w w:val="110"/>
        </w:rPr>
        <w:t>an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Finanzverwaltung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übermitteln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w w:val="115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freiwillig</w:t>
      </w:r>
      <w:r>
        <w:rPr>
          <w:spacing w:val="-3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-2"/>
          <w:w w:val="110"/>
        </w:rPr>
        <w:t xml:space="preserve"> </w:t>
      </w:r>
      <w:r>
        <w:rPr>
          <w:w w:val="110"/>
        </w:rPr>
        <w:t>werden,</w:t>
      </w:r>
      <w:r>
        <w:rPr>
          <w:spacing w:val="-3"/>
          <w:w w:val="110"/>
        </w:rPr>
        <w:t xml:space="preserve"> </w:t>
      </w:r>
      <w:r>
        <w:rPr>
          <w:w w:val="110"/>
        </w:rPr>
        <w:t>können</w:t>
      </w:r>
      <w:r>
        <w:rPr>
          <w:spacing w:val="-2"/>
          <w:w w:val="110"/>
        </w:rPr>
        <w:t xml:space="preserve"> </w:t>
      </w:r>
      <w:r>
        <w:rPr>
          <w:w w:val="110"/>
        </w:rPr>
        <w:t>Dritte</w:t>
      </w:r>
      <w:r>
        <w:rPr>
          <w:spacing w:val="-3"/>
          <w:w w:val="110"/>
        </w:rPr>
        <w:t xml:space="preserve"> </w:t>
      </w:r>
      <w:r>
        <w:rPr>
          <w:w w:val="110"/>
        </w:rPr>
        <w:t>(Auftragnehmer)</w:t>
      </w:r>
      <w:r>
        <w:rPr>
          <w:spacing w:val="-2"/>
          <w:w w:val="110"/>
        </w:rPr>
        <w:t xml:space="preserve"> </w:t>
      </w:r>
      <w:r>
        <w:rPr>
          <w:w w:val="110"/>
        </w:rPr>
        <w:t>beauftragt</w:t>
      </w:r>
      <w:r>
        <w:rPr>
          <w:spacing w:val="-3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0"/>
        </w:numPr>
        <w:tabs>
          <w:tab w:val="left" w:pos="423"/>
        </w:tabs>
        <w:kinsoku w:val="0"/>
        <w:overflowPunct w:val="0"/>
        <w:spacing w:line="248" w:lineRule="auto"/>
        <w:ind w:right="116" w:firstLine="0"/>
      </w:pP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Auftragnehmer</w:t>
      </w:r>
      <w:r>
        <w:rPr>
          <w:spacing w:val="-4"/>
          <w:w w:val="110"/>
        </w:rPr>
        <w:t xml:space="preserve"> </w:t>
      </w:r>
      <w:r>
        <w:rPr>
          <w:w w:val="110"/>
        </w:rPr>
        <w:t>muss</w:t>
      </w:r>
      <w:r>
        <w:rPr>
          <w:spacing w:val="-4"/>
          <w:w w:val="110"/>
        </w:rPr>
        <w:t xml:space="preserve"> </w:t>
      </w:r>
      <w:r>
        <w:rPr>
          <w:w w:val="110"/>
        </w:rPr>
        <w:t>sich</w:t>
      </w:r>
      <w:r>
        <w:rPr>
          <w:spacing w:val="-5"/>
          <w:w w:val="110"/>
        </w:rPr>
        <w:t xml:space="preserve"> </w:t>
      </w:r>
      <w:r>
        <w:rPr>
          <w:w w:val="110"/>
        </w:rPr>
        <w:t>vor</w:t>
      </w:r>
      <w:r>
        <w:rPr>
          <w:spacing w:val="-4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Daten</w:t>
      </w:r>
      <w:r>
        <w:rPr>
          <w:spacing w:val="-5"/>
          <w:w w:val="110"/>
        </w:rPr>
        <w:t xml:space="preserve"> </w:t>
      </w:r>
      <w:r>
        <w:rPr>
          <w:w w:val="110"/>
        </w:rPr>
        <w:t>Gewissheit</w:t>
      </w:r>
      <w:r>
        <w:rPr>
          <w:spacing w:val="-4"/>
          <w:w w:val="110"/>
        </w:rPr>
        <w:t xml:space="preserve"> </w:t>
      </w:r>
      <w:r>
        <w:rPr>
          <w:w w:val="110"/>
        </w:rPr>
        <w:t>über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Person</w:t>
      </w:r>
      <w:r>
        <w:rPr>
          <w:spacing w:val="-5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Anschrift</w:t>
      </w:r>
      <w:r>
        <w:rPr>
          <w:spacing w:val="-4"/>
          <w:w w:val="110"/>
        </w:rPr>
        <w:t xml:space="preserve"> </w:t>
      </w:r>
      <w:r>
        <w:rPr>
          <w:w w:val="110"/>
        </w:rPr>
        <w:t>seines</w:t>
      </w:r>
      <w:r>
        <w:rPr>
          <w:w w:val="116"/>
        </w:rPr>
        <w:t xml:space="preserve"> </w:t>
      </w:r>
      <w:r>
        <w:rPr>
          <w:w w:val="110"/>
        </w:rPr>
        <w:t>Auftraggebers</w:t>
      </w:r>
      <w:r>
        <w:rPr>
          <w:spacing w:val="19"/>
          <w:w w:val="110"/>
        </w:rPr>
        <w:t xml:space="preserve"> </w:t>
      </w:r>
      <w:r>
        <w:rPr>
          <w:w w:val="110"/>
        </w:rPr>
        <w:t>verschaffen</w:t>
      </w:r>
      <w:r>
        <w:rPr>
          <w:spacing w:val="19"/>
          <w:w w:val="110"/>
        </w:rPr>
        <w:t xml:space="preserve"> </w:t>
      </w:r>
      <w:r>
        <w:rPr>
          <w:w w:val="110"/>
        </w:rPr>
        <w:t>(Identifizierung)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entsprechenden</w:t>
      </w:r>
      <w:r>
        <w:rPr>
          <w:spacing w:val="19"/>
          <w:w w:val="110"/>
        </w:rPr>
        <w:t xml:space="preserve"> </w:t>
      </w:r>
      <w:r>
        <w:rPr>
          <w:w w:val="110"/>
        </w:rPr>
        <w:t>Angaben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geeigneter</w:t>
      </w:r>
      <w:r>
        <w:rPr>
          <w:spacing w:val="19"/>
          <w:w w:val="110"/>
        </w:rPr>
        <w:t xml:space="preserve"> </w:t>
      </w:r>
      <w:r>
        <w:rPr>
          <w:w w:val="110"/>
        </w:rPr>
        <w:t>Form</w:t>
      </w:r>
      <w:r>
        <w:rPr>
          <w:spacing w:val="19"/>
          <w:w w:val="110"/>
        </w:rPr>
        <w:t xml:space="preserve"> </w:t>
      </w:r>
      <w:r>
        <w:rPr>
          <w:w w:val="110"/>
        </w:rPr>
        <w:t>festhalten.</w:t>
      </w:r>
      <w:r>
        <w:rPr>
          <w:spacing w:val="19"/>
          <w:w w:val="110"/>
        </w:rPr>
        <w:t xml:space="preserve"> </w:t>
      </w:r>
      <w:r>
        <w:rPr>
          <w:w w:val="110"/>
        </w:rPr>
        <w:t>Von</w:t>
      </w:r>
      <w:r>
        <w:rPr>
          <w:w w:val="104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Identifizierung</w:t>
      </w:r>
      <w:r>
        <w:rPr>
          <w:spacing w:val="9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abgesehen</w:t>
      </w:r>
      <w:r>
        <w:rPr>
          <w:spacing w:val="8"/>
          <w:w w:val="110"/>
        </w:rPr>
        <w:t xml:space="preserve"> </w:t>
      </w:r>
      <w:r>
        <w:rPr>
          <w:w w:val="110"/>
        </w:rPr>
        <w:t>werden,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Auftragnehmer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Auftraggeber</w:t>
      </w:r>
      <w:r>
        <w:rPr>
          <w:spacing w:val="9"/>
          <w:w w:val="110"/>
        </w:rPr>
        <w:t xml:space="preserve"> </w:t>
      </w:r>
      <w:r>
        <w:rPr>
          <w:w w:val="110"/>
        </w:rPr>
        <w:t>bereits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früherer</w:t>
      </w:r>
      <w:r>
        <w:rPr>
          <w:w w:val="108"/>
        </w:rPr>
        <w:t xml:space="preserve"> </w:t>
      </w:r>
      <w:r>
        <w:rPr>
          <w:w w:val="110"/>
        </w:rPr>
        <w:t>Gelegenheit</w:t>
      </w:r>
      <w:r>
        <w:rPr>
          <w:spacing w:val="14"/>
          <w:w w:val="110"/>
        </w:rPr>
        <w:t xml:space="preserve"> </w:t>
      </w:r>
      <w:r>
        <w:rPr>
          <w:w w:val="110"/>
        </w:rPr>
        <w:t>identifiziert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dabei</w:t>
      </w:r>
      <w:r>
        <w:rPr>
          <w:spacing w:val="15"/>
          <w:w w:val="110"/>
        </w:rPr>
        <w:t xml:space="preserve"> </w:t>
      </w:r>
      <w:r>
        <w:rPr>
          <w:w w:val="110"/>
        </w:rPr>
        <w:t>erhobenen</w:t>
      </w:r>
      <w:r>
        <w:rPr>
          <w:spacing w:val="15"/>
          <w:w w:val="110"/>
        </w:rPr>
        <w:t xml:space="preserve"> </w:t>
      </w:r>
      <w:r>
        <w:rPr>
          <w:w w:val="110"/>
        </w:rPr>
        <w:t>Angaben</w:t>
      </w:r>
      <w:r>
        <w:rPr>
          <w:spacing w:val="15"/>
          <w:w w:val="110"/>
        </w:rPr>
        <w:t xml:space="preserve"> </w:t>
      </w:r>
      <w:r>
        <w:rPr>
          <w:w w:val="110"/>
        </w:rPr>
        <w:t>aufgezeichnet</w:t>
      </w:r>
      <w:r>
        <w:rPr>
          <w:spacing w:val="15"/>
          <w:w w:val="110"/>
        </w:rPr>
        <w:t xml:space="preserve"> </w:t>
      </w:r>
      <w:r>
        <w:rPr>
          <w:w w:val="110"/>
        </w:rPr>
        <w:t>hat,</w:t>
      </w:r>
      <w:r>
        <w:rPr>
          <w:spacing w:val="15"/>
          <w:w w:val="110"/>
        </w:rPr>
        <w:t xml:space="preserve"> </w:t>
      </w:r>
      <w:r>
        <w:rPr>
          <w:w w:val="110"/>
        </w:rPr>
        <w:t>es</w:t>
      </w:r>
      <w:r>
        <w:rPr>
          <w:spacing w:val="15"/>
          <w:w w:val="110"/>
        </w:rPr>
        <w:t xml:space="preserve"> </w:t>
      </w:r>
      <w:r>
        <w:rPr>
          <w:w w:val="110"/>
        </w:rPr>
        <w:t>sei</w:t>
      </w:r>
      <w:r>
        <w:rPr>
          <w:spacing w:val="15"/>
          <w:w w:val="110"/>
        </w:rPr>
        <w:t xml:space="preserve"> </w:t>
      </w:r>
      <w:r>
        <w:rPr>
          <w:w w:val="110"/>
        </w:rPr>
        <w:t>denn,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Auftragnehmer</w:t>
      </w:r>
      <w:r>
        <w:rPr>
          <w:w w:val="111"/>
        </w:rPr>
        <w:t xml:space="preserve"> </w:t>
      </w:r>
      <w:r>
        <w:rPr>
          <w:w w:val="110"/>
        </w:rPr>
        <w:t>muss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Grund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äußeren</w:t>
      </w:r>
      <w:r>
        <w:rPr>
          <w:spacing w:val="8"/>
          <w:w w:val="110"/>
        </w:rPr>
        <w:t xml:space="preserve"> </w:t>
      </w:r>
      <w:r>
        <w:rPr>
          <w:w w:val="110"/>
        </w:rPr>
        <w:t>Umstände</w:t>
      </w:r>
      <w:r>
        <w:rPr>
          <w:spacing w:val="9"/>
          <w:w w:val="110"/>
        </w:rPr>
        <w:t xml:space="preserve"> </w:t>
      </w:r>
      <w:r>
        <w:rPr>
          <w:w w:val="110"/>
        </w:rPr>
        <w:t>bezweifeln,</w:t>
      </w:r>
      <w:r>
        <w:rPr>
          <w:spacing w:val="8"/>
          <w:w w:val="110"/>
        </w:rPr>
        <w:t xml:space="preserve"> </w:t>
      </w:r>
      <w:r>
        <w:rPr>
          <w:w w:val="110"/>
        </w:rPr>
        <w:t>dass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früheren</w:t>
      </w:r>
      <w:r>
        <w:rPr>
          <w:spacing w:val="8"/>
          <w:w w:val="110"/>
        </w:rPr>
        <w:t xml:space="preserve"> </w:t>
      </w:r>
      <w:r>
        <w:rPr>
          <w:w w:val="110"/>
        </w:rPr>
        <w:t>Identifizierung</w:t>
      </w:r>
      <w:r>
        <w:rPr>
          <w:spacing w:val="9"/>
          <w:w w:val="110"/>
        </w:rPr>
        <w:t xml:space="preserve"> </w:t>
      </w:r>
      <w:r>
        <w:rPr>
          <w:w w:val="110"/>
        </w:rPr>
        <w:t>erhobenen</w:t>
      </w:r>
      <w:r>
        <w:rPr>
          <w:spacing w:val="8"/>
          <w:w w:val="110"/>
        </w:rPr>
        <w:t xml:space="preserve"> </w:t>
      </w:r>
      <w:r>
        <w:rPr>
          <w:w w:val="110"/>
        </w:rPr>
        <w:t>Angaben</w:t>
      </w:r>
      <w:r>
        <w:rPr>
          <w:w w:val="114"/>
        </w:rPr>
        <w:t xml:space="preserve"> </w:t>
      </w:r>
      <w:r>
        <w:rPr>
          <w:w w:val="110"/>
        </w:rPr>
        <w:t>weiterhin</w:t>
      </w:r>
      <w:r>
        <w:rPr>
          <w:spacing w:val="7"/>
          <w:w w:val="110"/>
        </w:rPr>
        <w:t xml:space="preserve"> </w:t>
      </w:r>
      <w:r>
        <w:rPr>
          <w:w w:val="110"/>
        </w:rPr>
        <w:t>zutreffend</w:t>
      </w:r>
      <w:r>
        <w:rPr>
          <w:spacing w:val="8"/>
          <w:w w:val="110"/>
        </w:rPr>
        <w:t xml:space="preserve"> </w:t>
      </w:r>
      <w:r>
        <w:rPr>
          <w:w w:val="110"/>
        </w:rPr>
        <w:t>sind.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Auftragnehmer</w:t>
      </w:r>
      <w:r>
        <w:rPr>
          <w:spacing w:val="8"/>
          <w:w w:val="110"/>
        </w:rPr>
        <w:t xml:space="preserve"> </w:t>
      </w:r>
      <w:r>
        <w:rPr>
          <w:w w:val="110"/>
        </w:rPr>
        <w:t>hat</w:t>
      </w:r>
      <w:r>
        <w:rPr>
          <w:spacing w:val="8"/>
          <w:w w:val="110"/>
        </w:rPr>
        <w:t xml:space="preserve"> </w:t>
      </w:r>
      <w:r>
        <w:rPr>
          <w:w w:val="110"/>
        </w:rPr>
        <w:t>sicherzustellen,</w:t>
      </w:r>
      <w:r>
        <w:rPr>
          <w:spacing w:val="8"/>
          <w:w w:val="110"/>
        </w:rPr>
        <w:t xml:space="preserve"> </w:t>
      </w:r>
      <w:r>
        <w:rPr>
          <w:w w:val="110"/>
        </w:rPr>
        <w:t>dass</w:t>
      </w:r>
      <w:r>
        <w:rPr>
          <w:spacing w:val="7"/>
          <w:w w:val="110"/>
        </w:rPr>
        <w:t xml:space="preserve"> </w:t>
      </w:r>
      <w:r>
        <w:rPr>
          <w:w w:val="110"/>
        </w:rPr>
        <w:t>er</w:t>
      </w:r>
      <w:r>
        <w:rPr>
          <w:spacing w:val="8"/>
          <w:w w:val="110"/>
        </w:rPr>
        <w:t xml:space="preserve"> </w:t>
      </w:r>
      <w:r>
        <w:rPr>
          <w:w w:val="110"/>
        </w:rPr>
        <w:t>jederzeit</w:t>
      </w:r>
      <w:r>
        <w:rPr>
          <w:spacing w:val="8"/>
          <w:w w:val="110"/>
        </w:rPr>
        <w:t xml:space="preserve"> </w:t>
      </w:r>
      <w:r>
        <w:rPr>
          <w:w w:val="110"/>
        </w:rPr>
        <w:t>Auskunft</w:t>
      </w:r>
      <w:r>
        <w:rPr>
          <w:spacing w:val="8"/>
          <w:w w:val="110"/>
        </w:rPr>
        <w:t xml:space="preserve"> </w:t>
      </w:r>
      <w:r>
        <w:rPr>
          <w:w w:val="110"/>
        </w:rPr>
        <w:t>darüber</w:t>
      </w:r>
      <w:r>
        <w:rPr>
          <w:spacing w:val="7"/>
          <w:w w:val="110"/>
        </w:rPr>
        <w:t xml:space="preserve"> </w:t>
      </w:r>
      <w:r>
        <w:rPr>
          <w:w w:val="110"/>
        </w:rPr>
        <w:t>geben</w:t>
      </w:r>
      <w:r>
        <w:rPr>
          <w:spacing w:val="8"/>
          <w:w w:val="110"/>
        </w:rPr>
        <w:t xml:space="preserve"> </w:t>
      </w:r>
      <w:r>
        <w:rPr>
          <w:w w:val="110"/>
        </w:rPr>
        <w:t>kann,</w:t>
      </w:r>
      <w:r>
        <w:rPr>
          <w:w w:val="117"/>
        </w:rPr>
        <w:t xml:space="preserve"> </w:t>
      </w:r>
      <w:r>
        <w:rPr>
          <w:w w:val="110"/>
        </w:rPr>
        <w:t>wer</w:t>
      </w:r>
      <w:r>
        <w:rPr>
          <w:spacing w:val="9"/>
          <w:w w:val="110"/>
        </w:rPr>
        <w:t xml:space="preserve"> </w:t>
      </w:r>
      <w:r>
        <w:rPr>
          <w:w w:val="110"/>
        </w:rPr>
        <w:t>Auftraggeber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9"/>
          <w:w w:val="110"/>
        </w:rPr>
        <w:t xml:space="preserve"> </w:t>
      </w:r>
      <w:r>
        <w:rPr>
          <w:w w:val="110"/>
        </w:rPr>
        <w:t>war.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10"/>
          <w:w w:val="110"/>
        </w:rPr>
        <w:t xml:space="preserve"> </w:t>
      </w:r>
      <w:r>
        <w:rPr>
          <w:w w:val="110"/>
        </w:rPr>
        <w:t>fünf</w:t>
      </w:r>
      <w:r>
        <w:rPr>
          <w:spacing w:val="9"/>
          <w:w w:val="110"/>
        </w:rPr>
        <w:t xml:space="preserve"> </w:t>
      </w:r>
      <w:r>
        <w:rPr>
          <w:w w:val="110"/>
        </w:rPr>
        <w:t>Jahre</w:t>
      </w:r>
      <w:r>
        <w:rPr>
          <w:spacing w:val="10"/>
          <w:w w:val="110"/>
        </w:rPr>
        <w:t xml:space="preserve"> </w:t>
      </w:r>
      <w:r>
        <w:rPr>
          <w:w w:val="110"/>
        </w:rPr>
        <w:t>aufzubewahren;</w:t>
      </w:r>
    </w:p>
    <w:p w:rsidR="00D21117" w:rsidRDefault="00D21117">
      <w:pPr>
        <w:pStyle w:val="Textkrper"/>
        <w:numPr>
          <w:ilvl w:val="0"/>
          <w:numId w:val="390"/>
        </w:numPr>
        <w:tabs>
          <w:tab w:val="left" w:pos="423"/>
        </w:tabs>
        <w:kinsoku w:val="0"/>
        <w:overflowPunct w:val="0"/>
        <w:spacing w:line="248" w:lineRule="auto"/>
        <w:ind w:right="116" w:firstLine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31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8"/>
          <w:w w:val="110"/>
        </w:rPr>
        <w:t xml:space="preserve"> </w:t>
      </w:r>
      <w:r>
        <w:rPr>
          <w:w w:val="110"/>
        </w:rPr>
        <w:t>beginnt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Ablauf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Jahres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letzten</w:t>
      </w:r>
      <w:r>
        <w:rPr>
          <w:spacing w:val="8"/>
          <w:w w:val="110"/>
        </w:rPr>
        <w:t xml:space="preserve"> </w:t>
      </w:r>
      <w:r>
        <w:rPr>
          <w:w w:val="110"/>
        </w:rPr>
        <w:t>Datenübermittlung.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Pflicht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Herstellung</w:t>
      </w:r>
      <w:r>
        <w:rPr>
          <w:w w:val="111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Auskunftsbereitschaft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Satz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12"/>
          <w:w w:val="110"/>
        </w:rPr>
        <w:t xml:space="preserve"> </w:t>
      </w:r>
      <w:r>
        <w:rPr>
          <w:w w:val="110"/>
        </w:rPr>
        <w:t>endet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Ablauf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Satz</w:t>
      </w:r>
      <w:r>
        <w:rPr>
          <w:spacing w:val="13"/>
          <w:w w:val="110"/>
        </w:rPr>
        <w:t xml:space="preserve"> </w:t>
      </w:r>
      <w:r>
        <w:rPr>
          <w:w w:val="110"/>
        </w:rPr>
        <w:t>4.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0"/>
        </w:numPr>
        <w:tabs>
          <w:tab w:val="left" w:pos="423"/>
        </w:tabs>
        <w:kinsoku w:val="0"/>
        <w:overflowPunct w:val="0"/>
        <w:spacing w:line="248" w:lineRule="auto"/>
        <w:ind w:right="940" w:firstLine="0"/>
      </w:pP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Auftragnehmer</w:t>
      </w:r>
      <w:r>
        <w:rPr>
          <w:spacing w:val="-33"/>
          <w:w w:val="115"/>
        </w:rPr>
        <w:t xml:space="preserve"> </w:t>
      </w:r>
      <w:r>
        <w:rPr>
          <w:w w:val="115"/>
        </w:rPr>
        <w:t>hat</w:t>
      </w:r>
      <w:r>
        <w:rPr>
          <w:spacing w:val="-33"/>
          <w:w w:val="115"/>
        </w:rPr>
        <w:t xml:space="preserve"> </w:t>
      </w:r>
      <w:r>
        <w:rPr>
          <w:w w:val="115"/>
        </w:rPr>
        <w:t>dem</w:t>
      </w:r>
      <w:r>
        <w:rPr>
          <w:spacing w:val="-33"/>
          <w:w w:val="115"/>
        </w:rPr>
        <w:t xml:space="preserve"> </w:t>
      </w:r>
      <w:r>
        <w:rPr>
          <w:w w:val="115"/>
        </w:rPr>
        <w:t>Auftraggeber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Daten</w:t>
      </w:r>
      <w:r>
        <w:rPr>
          <w:spacing w:val="-33"/>
          <w:w w:val="115"/>
        </w:rPr>
        <w:t xml:space="preserve"> </w:t>
      </w:r>
      <w:r>
        <w:rPr>
          <w:w w:val="115"/>
        </w:rPr>
        <w:t>in</w:t>
      </w:r>
      <w:r>
        <w:rPr>
          <w:spacing w:val="-33"/>
          <w:w w:val="115"/>
        </w:rPr>
        <w:t xml:space="preserve"> </w:t>
      </w:r>
      <w:r>
        <w:rPr>
          <w:w w:val="115"/>
        </w:rPr>
        <w:t>leicht</w:t>
      </w:r>
      <w:r>
        <w:rPr>
          <w:spacing w:val="-33"/>
          <w:w w:val="115"/>
        </w:rPr>
        <w:t xml:space="preserve"> </w:t>
      </w:r>
      <w:r>
        <w:rPr>
          <w:w w:val="115"/>
        </w:rPr>
        <w:t>nachprüfbarer</w:t>
      </w:r>
      <w:r>
        <w:rPr>
          <w:spacing w:val="-33"/>
          <w:w w:val="115"/>
        </w:rPr>
        <w:t xml:space="preserve"> </w:t>
      </w:r>
      <w:r>
        <w:rPr>
          <w:w w:val="115"/>
        </w:rPr>
        <w:t>Form</w:t>
      </w:r>
      <w:r>
        <w:rPr>
          <w:spacing w:val="-32"/>
          <w:w w:val="115"/>
        </w:rPr>
        <w:t xml:space="preserve"> </w:t>
      </w:r>
      <w:r>
        <w:rPr>
          <w:w w:val="115"/>
        </w:rPr>
        <w:t>zur</w:t>
      </w:r>
      <w:r>
        <w:rPr>
          <w:spacing w:val="-33"/>
          <w:w w:val="115"/>
        </w:rPr>
        <w:t xml:space="preserve"> </w:t>
      </w:r>
      <w:r>
        <w:rPr>
          <w:w w:val="115"/>
        </w:rPr>
        <w:t>Zustimmung</w:t>
      </w:r>
      <w:r>
        <w:rPr>
          <w:w w:val="113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Verfügung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stellen.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Auftraggeber</w:t>
      </w:r>
      <w:r>
        <w:rPr>
          <w:spacing w:val="-18"/>
          <w:w w:val="115"/>
        </w:rPr>
        <w:t xml:space="preserve"> </w:t>
      </w:r>
      <w:r>
        <w:rPr>
          <w:w w:val="115"/>
        </w:rPr>
        <w:t>hat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ihm</w:t>
      </w:r>
      <w:r>
        <w:rPr>
          <w:spacing w:val="-18"/>
          <w:w w:val="115"/>
        </w:rPr>
        <w:t xml:space="preserve"> </w:t>
      </w:r>
      <w:r>
        <w:rPr>
          <w:w w:val="115"/>
        </w:rPr>
        <w:t>zur</w:t>
      </w:r>
      <w:r>
        <w:rPr>
          <w:spacing w:val="-18"/>
          <w:w w:val="115"/>
        </w:rPr>
        <w:t xml:space="preserve"> </w:t>
      </w:r>
      <w:r>
        <w:rPr>
          <w:w w:val="115"/>
        </w:rPr>
        <w:t>Verfügung</w:t>
      </w:r>
      <w:r>
        <w:rPr>
          <w:spacing w:val="-19"/>
          <w:w w:val="115"/>
        </w:rPr>
        <w:t xml:space="preserve"> </w:t>
      </w:r>
      <w:r>
        <w:rPr>
          <w:w w:val="115"/>
        </w:rPr>
        <w:t>gestellten</w:t>
      </w:r>
      <w:r>
        <w:rPr>
          <w:spacing w:val="-18"/>
          <w:w w:val="115"/>
        </w:rPr>
        <w:t xml:space="preserve"> </w:t>
      </w:r>
      <w:r>
        <w:rPr>
          <w:w w:val="115"/>
        </w:rPr>
        <w:t>Daten</w:t>
      </w:r>
      <w:r>
        <w:rPr>
          <w:spacing w:val="-18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Vollständigkeit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Richtigkeit</w:t>
      </w:r>
      <w:r>
        <w:rPr>
          <w:spacing w:val="-29"/>
          <w:w w:val="115"/>
        </w:rPr>
        <w:t xml:space="preserve"> </w:t>
      </w:r>
      <w:r>
        <w:rPr>
          <w:w w:val="115"/>
        </w:rPr>
        <w:t>zu</w:t>
      </w:r>
      <w:r>
        <w:rPr>
          <w:spacing w:val="-29"/>
          <w:w w:val="115"/>
        </w:rPr>
        <w:t xml:space="preserve"> </w:t>
      </w:r>
      <w:r>
        <w:rPr>
          <w:w w:val="115"/>
        </w:rPr>
        <w:t>überprüfen.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696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87d: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27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87d: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Geltung</w:t>
      </w:r>
      <w:r>
        <w:rPr>
          <w:spacing w:val="17"/>
          <w:w w:val="110"/>
        </w:rPr>
        <w:t xml:space="preserve"> </w:t>
      </w:r>
      <w:r>
        <w:rPr>
          <w:w w:val="110"/>
        </w:rPr>
        <w:t>vgl.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87e</w:t>
      </w:r>
      <w:r>
        <w:rPr>
          <w:spacing w:val="17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285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87e</w:t>
      </w:r>
      <w:r>
        <w:rPr>
          <w:spacing w:val="-13"/>
          <w:w w:val="110"/>
        </w:rPr>
        <w:t xml:space="preserve"> </w:t>
      </w:r>
      <w:r>
        <w:rPr>
          <w:w w:val="110"/>
        </w:rPr>
        <w:t>Ausnahmeregelung</w:t>
      </w:r>
      <w:r>
        <w:rPr>
          <w:spacing w:val="-12"/>
          <w:w w:val="110"/>
        </w:rPr>
        <w:t xml:space="preserve"> </w:t>
      </w:r>
      <w:r>
        <w:rPr>
          <w:w w:val="110"/>
        </w:rPr>
        <w:t>für</w:t>
      </w:r>
      <w:r>
        <w:rPr>
          <w:spacing w:val="-13"/>
          <w:w w:val="110"/>
        </w:rPr>
        <w:t xml:space="preserve"> </w:t>
      </w:r>
      <w:r>
        <w:rPr>
          <w:w w:val="110"/>
        </w:rPr>
        <w:t>Einfuhr-</w:t>
      </w:r>
      <w:r>
        <w:rPr>
          <w:spacing w:val="-13"/>
          <w:w w:val="110"/>
        </w:rPr>
        <w:t xml:space="preserve"> </w:t>
      </w:r>
      <w:r>
        <w:rPr>
          <w:w w:val="110"/>
        </w:rPr>
        <w:t>und</w:t>
      </w:r>
      <w:r>
        <w:rPr>
          <w:spacing w:val="-12"/>
          <w:w w:val="110"/>
        </w:rPr>
        <w:t xml:space="preserve"> </w:t>
      </w:r>
      <w:r>
        <w:rPr>
          <w:w w:val="110"/>
        </w:rPr>
        <w:t>Ausfuhrabgaben,</w:t>
      </w:r>
      <w:r>
        <w:rPr>
          <w:spacing w:val="-13"/>
          <w:w w:val="110"/>
        </w:rPr>
        <w:t xml:space="preserve"> </w:t>
      </w:r>
      <w:r>
        <w:rPr>
          <w:w w:val="110"/>
        </w:rPr>
        <w:t>Verbrauchsteuern</w:t>
      </w:r>
      <w:r>
        <w:rPr>
          <w:spacing w:val="-13"/>
          <w:w w:val="110"/>
        </w:rPr>
        <w:t xml:space="preserve"> </w:t>
      </w:r>
      <w:r>
        <w:rPr>
          <w:w w:val="110"/>
        </w:rPr>
        <w:t>und</w:t>
      </w:r>
      <w:r>
        <w:rPr>
          <w:spacing w:val="-12"/>
          <w:w w:val="110"/>
        </w:rPr>
        <w:t xml:space="preserve"> </w:t>
      </w:r>
      <w:r>
        <w:rPr>
          <w:w w:val="110"/>
        </w:rPr>
        <w:t>die</w:t>
      </w:r>
      <w:r>
        <w:rPr>
          <w:w w:val="111"/>
        </w:rPr>
        <w:t xml:space="preserve"> </w:t>
      </w:r>
      <w:r>
        <w:rPr>
          <w:w w:val="110"/>
        </w:rPr>
        <w:t>Luftverkehrsteuer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613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§§</w:t>
      </w:r>
      <w:r>
        <w:rPr>
          <w:spacing w:val="7"/>
          <w:w w:val="110"/>
        </w:rPr>
        <w:t xml:space="preserve"> </w:t>
      </w:r>
      <w:r>
        <w:rPr>
          <w:w w:val="110"/>
        </w:rPr>
        <w:t>72a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87b</w:t>
      </w:r>
      <w:r>
        <w:rPr>
          <w:spacing w:val="7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87d</w:t>
      </w:r>
      <w:r>
        <w:rPr>
          <w:spacing w:val="7"/>
          <w:w w:val="110"/>
        </w:rPr>
        <w:t xml:space="preserve"> </w:t>
      </w:r>
      <w:r>
        <w:rPr>
          <w:w w:val="110"/>
        </w:rPr>
        <w:t>gelten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Einfuhr-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Ausfuhrabgaben,</w:t>
      </w:r>
      <w:r>
        <w:rPr>
          <w:spacing w:val="7"/>
          <w:w w:val="110"/>
        </w:rPr>
        <w:t xml:space="preserve"> </w:t>
      </w:r>
      <w:r>
        <w:rPr>
          <w:w w:val="110"/>
        </w:rPr>
        <w:t>Verbrauchsteuern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Luftverkehrsteuer,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nichts</w:t>
      </w:r>
      <w:r>
        <w:rPr>
          <w:spacing w:val="9"/>
          <w:w w:val="110"/>
        </w:rPr>
        <w:t xml:space="preserve"> </w:t>
      </w:r>
      <w:r>
        <w:rPr>
          <w:w w:val="110"/>
        </w:rPr>
        <w:t>anderes</w:t>
      </w:r>
      <w:r>
        <w:rPr>
          <w:spacing w:val="9"/>
          <w:w w:val="110"/>
        </w:rPr>
        <w:t xml:space="preserve"> </w:t>
      </w:r>
      <w:r>
        <w:rPr>
          <w:w w:val="110"/>
        </w:rPr>
        <w:t>bestimmt</w:t>
      </w:r>
      <w:r>
        <w:rPr>
          <w:spacing w:val="9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87e: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27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8"/>
          <w:w w:val="105"/>
        </w:rPr>
        <w:t xml:space="preserve"> </w:t>
      </w:r>
      <w:r>
        <w:rPr>
          <w:w w:val="105"/>
        </w:rPr>
        <w:t>88</w:t>
      </w:r>
      <w:r>
        <w:rPr>
          <w:spacing w:val="49"/>
          <w:w w:val="105"/>
        </w:rPr>
        <w:t xml:space="preserve"> </w:t>
      </w:r>
      <w:r>
        <w:rPr>
          <w:w w:val="105"/>
        </w:rPr>
        <w:t>Untersuchungsgrundsatz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89"/>
        </w:numPr>
        <w:tabs>
          <w:tab w:val="left" w:pos="423"/>
        </w:tabs>
        <w:kinsoku w:val="0"/>
        <w:overflowPunct w:val="0"/>
        <w:spacing w:line="248" w:lineRule="auto"/>
        <w:ind w:right="1183" w:firstLine="0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ermittelt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Amts</w:t>
      </w:r>
      <w:r>
        <w:rPr>
          <w:spacing w:val="-20"/>
          <w:w w:val="115"/>
        </w:rPr>
        <w:t xml:space="preserve"> </w:t>
      </w:r>
      <w:r>
        <w:rPr>
          <w:w w:val="115"/>
        </w:rPr>
        <w:t>wegen.</w:t>
      </w:r>
      <w:r>
        <w:rPr>
          <w:spacing w:val="-20"/>
          <w:w w:val="115"/>
        </w:rPr>
        <w:t xml:space="preserve"> </w:t>
      </w:r>
      <w:r>
        <w:rPr>
          <w:w w:val="115"/>
        </w:rPr>
        <w:t>Dabei</w:t>
      </w:r>
      <w:r>
        <w:rPr>
          <w:spacing w:val="-20"/>
          <w:w w:val="115"/>
        </w:rPr>
        <w:t xml:space="preserve"> </w:t>
      </w:r>
      <w:r>
        <w:rPr>
          <w:w w:val="115"/>
        </w:rPr>
        <w:t>hat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spacing w:val="-20"/>
          <w:w w:val="115"/>
        </w:rPr>
        <w:t xml:space="preserve"> </w:t>
      </w:r>
      <w:r>
        <w:rPr>
          <w:w w:val="115"/>
        </w:rPr>
        <w:t>alle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Einzelfall</w:t>
      </w:r>
      <w:r>
        <w:rPr>
          <w:w w:val="116"/>
        </w:rPr>
        <w:t xml:space="preserve"> </w:t>
      </w:r>
      <w:r>
        <w:rPr>
          <w:w w:val="115"/>
        </w:rPr>
        <w:t>bedeutsamen,</w:t>
      </w:r>
      <w:r>
        <w:rPr>
          <w:spacing w:val="-14"/>
          <w:w w:val="115"/>
        </w:rPr>
        <w:t xml:space="preserve"> </w:t>
      </w:r>
      <w:r>
        <w:rPr>
          <w:w w:val="115"/>
        </w:rPr>
        <w:t>auch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3"/>
          <w:w w:val="115"/>
        </w:rPr>
        <w:t xml:space="preserve"> </w:t>
      </w:r>
      <w:r>
        <w:rPr>
          <w:w w:val="115"/>
        </w:rPr>
        <w:t>günstigen</w:t>
      </w:r>
      <w:r>
        <w:rPr>
          <w:spacing w:val="-13"/>
          <w:w w:val="115"/>
        </w:rPr>
        <w:t xml:space="preserve"> </w:t>
      </w:r>
      <w:r>
        <w:rPr>
          <w:w w:val="115"/>
        </w:rPr>
        <w:t>Umstände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3"/>
          <w:w w:val="115"/>
        </w:rPr>
        <w:t xml:space="preserve"> </w:t>
      </w:r>
      <w:r>
        <w:rPr>
          <w:w w:val="115"/>
        </w:rPr>
        <w:t>berücksichtigen.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9"/>
        </w:numPr>
        <w:tabs>
          <w:tab w:val="left" w:pos="423"/>
        </w:tabs>
        <w:kinsoku w:val="0"/>
        <w:overflowPunct w:val="0"/>
        <w:spacing w:line="248" w:lineRule="auto"/>
        <w:ind w:right="256" w:firstLine="0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bestimmt</w:t>
      </w:r>
      <w:r>
        <w:rPr>
          <w:spacing w:val="-26"/>
          <w:w w:val="115"/>
        </w:rPr>
        <w:t xml:space="preserve"> </w:t>
      </w:r>
      <w:r>
        <w:rPr>
          <w:w w:val="115"/>
        </w:rPr>
        <w:t>Art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Umfang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Ermittlungen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Umständen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Einzelfalls</w:t>
      </w:r>
      <w:r>
        <w:rPr>
          <w:spacing w:val="-26"/>
          <w:w w:val="115"/>
        </w:rPr>
        <w:t xml:space="preserve"> </w:t>
      </w:r>
      <w:r>
        <w:rPr>
          <w:w w:val="115"/>
        </w:rPr>
        <w:t>sowie</w:t>
      </w:r>
      <w:r>
        <w:rPr>
          <w:w w:val="108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Grundsätzen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Gleichmäßigkeit,</w:t>
      </w:r>
      <w:r>
        <w:rPr>
          <w:spacing w:val="-24"/>
          <w:w w:val="115"/>
        </w:rPr>
        <w:t xml:space="preserve"> </w:t>
      </w:r>
      <w:r>
        <w:rPr>
          <w:w w:val="115"/>
        </w:rPr>
        <w:t>Gesetzmäßigkeit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Verhältnismäßigkeit;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Vorbringen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Beweisanträge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gebunden.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8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Art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Umfang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Ermittlungen</w:t>
      </w:r>
      <w:r>
        <w:rPr>
          <w:spacing w:val="-41"/>
          <w:w w:val="115"/>
        </w:rPr>
        <w:t xml:space="preserve"> </w:t>
      </w:r>
      <w:r>
        <w:rPr>
          <w:w w:val="115"/>
        </w:rPr>
        <w:t>können</w:t>
      </w:r>
      <w:r>
        <w:rPr>
          <w:spacing w:val="-40"/>
          <w:w w:val="115"/>
        </w:rPr>
        <w:t xml:space="preserve"> </w:t>
      </w:r>
      <w:r>
        <w:rPr>
          <w:w w:val="115"/>
        </w:rPr>
        <w:t>allgemeine</w:t>
      </w:r>
      <w:r>
        <w:rPr>
          <w:spacing w:val="-41"/>
          <w:w w:val="115"/>
        </w:rPr>
        <w:t xml:space="preserve"> </w:t>
      </w:r>
      <w:r>
        <w:rPr>
          <w:w w:val="115"/>
        </w:rPr>
        <w:t>Erfahrungen</w:t>
      </w:r>
      <w:r>
        <w:rPr>
          <w:spacing w:val="-40"/>
          <w:w w:val="115"/>
        </w:rPr>
        <w:t xml:space="preserve"> </w:t>
      </w:r>
      <w:r>
        <w:rPr>
          <w:w w:val="115"/>
        </w:rPr>
        <w:t>der</w:t>
      </w:r>
      <w:r>
        <w:rPr>
          <w:spacing w:val="-40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41"/>
          <w:w w:val="115"/>
        </w:rPr>
        <w:t xml:space="preserve"> </w:t>
      </w:r>
      <w:r>
        <w:rPr>
          <w:w w:val="115"/>
        </w:rPr>
        <w:t>sowie</w:t>
      </w:r>
      <w:r>
        <w:rPr>
          <w:spacing w:val="-40"/>
          <w:w w:val="115"/>
        </w:rPr>
        <w:t xml:space="preserve"> </w:t>
      </w:r>
      <w:r>
        <w:rPr>
          <w:w w:val="115"/>
        </w:rPr>
        <w:t>Wirtschaftlichkeit</w:t>
      </w:r>
      <w:r>
        <w:rPr>
          <w:spacing w:val="-41"/>
          <w:w w:val="115"/>
        </w:rPr>
        <w:t xml:space="preserve"> </w:t>
      </w:r>
      <w:r>
        <w:rPr>
          <w:w w:val="115"/>
        </w:rPr>
        <w:t>und</w:t>
      </w:r>
      <w:r>
        <w:rPr>
          <w:spacing w:val="-40"/>
          <w:w w:val="115"/>
        </w:rPr>
        <w:t xml:space="preserve"> </w:t>
      </w:r>
      <w:r>
        <w:rPr>
          <w:w w:val="115"/>
        </w:rPr>
        <w:t>Zweckmäßigkeit</w:t>
      </w:r>
      <w:r>
        <w:rPr>
          <w:w w:val="111"/>
        </w:rPr>
        <w:t xml:space="preserve"> </w:t>
      </w:r>
      <w:r>
        <w:rPr>
          <w:w w:val="110"/>
        </w:rPr>
        <w:t>berücksichtigt</w:t>
      </w:r>
      <w:r>
        <w:rPr>
          <w:spacing w:val="29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9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0"/>
        </w:rPr>
        <w:t>Zur</w:t>
      </w:r>
      <w:r>
        <w:rPr>
          <w:spacing w:val="13"/>
          <w:w w:val="110"/>
        </w:rPr>
        <w:t xml:space="preserve"> </w:t>
      </w:r>
      <w:r>
        <w:rPr>
          <w:w w:val="110"/>
        </w:rPr>
        <w:t>Gewährleistung</w:t>
      </w:r>
      <w:r>
        <w:rPr>
          <w:spacing w:val="13"/>
          <w:w w:val="110"/>
        </w:rPr>
        <w:t xml:space="preserve"> </w:t>
      </w:r>
      <w:r>
        <w:rPr>
          <w:w w:val="110"/>
        </w:rPr>
        <w:t>eines</w:t>
      </w:r>
      <w:r>
        <w:rPr>
          <w:spacing w:val="13"/>
          <w:w w:val="110"/>
        </w:rPr>
        <w:t xml:space="preserve"> </w:t>
      </w:r>
      <w:r>
        <w:rPr>
          <w:w w:val="110"/>
        </w:rPr>
        <w:t>zeitnahen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gleichmäßigen</w:t>
      </w:r>
      <w:r>
        <w:rPr>
          <w:spacing w:val="13"/>
          <w:w w:val="110"/>
        </w:rPr>
        <w:t xml:space="preserve"> </w:t>
      </w:r>
      <w:r>
        <w:rPr>
          <w:w w:val="110"/>
        </w:rPr>
        <w:t>Vollzugs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13"/>
          <w:w w:val="110"/>
        </w:rPr>
        <w:t xml:space="preserve"> </w:t>
      </w:r>
      <w:r>
        <w:rPr>
          <w:w w:val="110"/>
        </w:rPr>
        <w:t>können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obersten</w:t>
      </w:r>
      <w:r>
        <w:rPr>
          <w:w w:val="109"/>
        </w:rPr>
        <w:t xml:space="preserve"> </w:t>
      </w:r>
      <w:r>
        <w:rPr>
          <w:w w:val="110"/>
        </w:rPr>
        <w:t>Finanzbehörden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bestimmte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bestimmbare</w:t>
      </w:r>
      <w:r>
        <w:rPr>
          <w:spacing w:val="6"/>
          <w:w w:val="110"/>
        </w:rPr>
        <w:t xml:space="preserve"> </w:t>
      </w:r>
      <w:r>
        <w:rPr>
          <w:w w:val="110"/>
        </w:rPr>
        <w:t>Fallgruppen</w:t>
      </w:r>
      <w:r>
        <w:rPr>
          <w:spacing w:val="5"/>
          <w:w w:val="110"/>
        </w:rPr>
        <w:t xml:space="preserve"> </w:t>
      </w:r>
      <w:r>
        <w:rPr>
          <w:w w:val="110"/>
        </w:rPr>
        <w:t>Weisungen</w:t>
      </w:r>
      <w:r>
        <w:rPr>
          <w:spacing w:val="6"/>
          <w:w w:val="110"/>
        </w:rPr>
        <w:t xml:space="preserve"> </w:t>
      </w:r>
      <w:r>
        <w:rPr>
          <w:w w:val="110"/>
        </w:rPr>
        <w:t>über</w:t>
      </w:r>
      <w:r>
        <w:rPr>
          <w:spacing w:val="6"/>
          <w:w w:val="110"/>
        </w:rPr>
        <w:t xml:space="preserve"> </w:t>
      </w:r>
      <w:r>
        <w:rPr>
          <w:w w:val="110"/>
        </w:rPr>
        <w:t>Art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Umfang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Ermittlungen</w:t>
      </w:r>
      <w:r>
        <w:rPr>
          <w:w w:val="113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erhobenen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erfassten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5"/>
          <w:w w:val="110"/>
        </w:rPr>
        <w:t xml:space="preserve"> </w:t>
      </w:r>
      <w:r>
        <w:rPr>
          <w:w w:val="110"/>
        </w:rPr>
        <w:t>erteilen,</w:t>
      </w:r>
      <w:r>
        <w:rPr>
          <w:spacing w:val="6"/>
          <w:w w:val="110"/>
        </w:rPr>
        <w:t xml:space="preserve"> </w:t>
      </w: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gesetzlich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etwas</w:t>
      </w:r>
      <w:r>
        <w:rPr>
          <w:spacing w:val="6"/>
          <w:w w:val="110"/>
        </w:rPr>
        <w:t xml:space="preserve"> </w:t>
      </w:r>
      <w:r>
        <w:rPr>
          <w:w w:val="110"/>
        </w:rPr>
        <w:t>anderes</w:t>
      </w:r>
      <w:r>
        <w:rPr>
          <w:w w:val="114"/>
        </w:rPr>
        <w:t xml:space="preserve"> </w:t>
      </w:r>
      <w:r>
        <w:rPr>
          <w:w w:val="110"/>
        </w:rPr>
        <w:t>bestimmt</w:t>
      </w:r>
      <w:r>
        <w:rPr>
          <w:spacing w:val="8"/>
          <w:w w:val="110"/>
        </w:rPr>
        <w:t xml:space="preserve"> </w:t>
      </w:r>
      <w:r>
        <w:rPr>
          <w:w w:val="110"/>
        </w:rPr>
        <w:t>ist.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9"/>
          <w:w w:val="110"/>
        </w:rPr>
        <w:t xml:space="preserve"> </w:t>
      </w:r>
      <w:r>
        <w:rPr>
          <w:w w:val="110"/>
        </w:rPr>
        <w:t>diesen</w:t>
      </w:r>
      <w:r>
        <w:rPr>
          <w:spacing w:val="9"/>
          <w:w w:val="110"/>
        </w:rPr>
        <w:t xml:space="preserve"> </w:t>
      </w:r>
      <w:r>
        <w:rPr>
          <w:w w:val="110"/>
        </w:rPr>
        <w:t>Weisungen</w:t>
      </w:r>
      <w:r>
        <w:rPr>
          <w:spacing w:val="9"/>
          <w:w w:val="110"/>
        </w:rPr>
        <w:t xml:space="preserve"> </w:t>
      </w:r>
      <w:r>
        <w:rPr>
          <w:w w:val="110"/>
        </w:rPr>
        <w:t>können</w:t>
      </w:r>
      <w:r>
        <w:rPr>
          <w:spacing w:val="8"/>
          <w:w w:val="110"/>
        </w:rPr>
        <w:t xml:space="preserve"> </w:t>
      </w:r>
      <w:r>
        <w:rPr>
          <w:w w:val="110"/>
        </w:rPr>
        <w:t>allgemeine</w:t>
      </w:r>
      <w:r>
        <w:rPr>
          <w:spacing w:val="9"/>
          <w:w w:val="110"/>
        </w:rPr>
        <w:t xml:space="preserve"> </w:t>
      </w:r>
      <w:r>
        <w:rPr>
          <w:w w:val="110"/>
        </w:rPr>
        <w:t>Erfahrungen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9"/>
          <w:w w:val="110"/>
        </w:rPr>
        <w:t xml:space="preserve"> </w:t>
      </w:r>
      <w:r>
        <w:rPr>
          <w:w w:val="110"/>
        </w:rPr>
        <w:t>sowie</w:t>
      </w:r>
      <w:r>
        <w:rPr>
          <w:spacing w:val="8"/>
          <w:w w:val="110"/>
        </w:rPr>
        <w:t xml:space="preserve"> </w:t>
      </w:r>
      <w:r>
        <w:rPr>
          <w:w w:val="110"/>
        </w:rPr>
        <w:t>Wirtschaftlichkeit</w:t>
      </w:r>
      <w:r>
        <w:rPr>
          <w:w w:val="108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Zweckmäßigkeit</w:t>
      </w:r>
      <w:r>
        <w:rPr>
          <w:spacing w:val="1"/>
          <w:w w:val="110"/>
        </w:rPr>
        <w:t xml:space="preserve"> </w:t>
      </w:r>
      <w:r>
        <w:rPr>
          <w:w w:val="110"/>
        </w:rPr>
        <w:t>berücksichtigt</w:t>
      </w:r>
      <w:r>
        <w:rPr>
          <w:spacing w:val="2"/>
          <w:w w:val="110"/>
        </w:rPr>
        <w:t xml:space="preserve"> </w:t>
      </w:r>
      <w:r>
        <w:rPr>
          <w:w w:val="110"/>
        </w:rPr>
        <w:t>werden.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Weisungen</w:t>
      </w:r>
      <w:r>
        <w:rPr>
          <w:spacing w:val="2"/>
          <w:w w:val="110"/>
        </w:rPr>
        <w:t xml:space="preserve"> </w:t>
      </w:r>
      <w:r>
        <w:rPr>
          <w:w w:val="110"/>
        </w:rPr>
        <w:t>dürfen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veröffentlicht</w:t>
      </w:r>
      <w:r>
        <w:rPr>
          <w:spacing w:val="2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soweit</w:t>
      </w:r>
      <w:r>
        <w:rPr>
          <w:spacing w:val="1"/>
          <w:w w:val="110"/>
        </w:rPr>
        <w:t xml:space="preserve"> </w:t>
      </w:r>
      <w:r>
        <w:rPr>
          <w:w w:val="110"/>
        </w:rPr>
        <w:t>dies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Gleichmäßigkeit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Gesetzmäßigkeit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30"/>
          <w:w w:val="115"/>
        </w:rPr>
        <w:t xml:space="preserve"> </w:t>
      </w:r>
      <w:r>
        <w:rPr>
          <w:w w:val="115"/>
        </w:rPr>
        <w:t>gefährden</w:t>
      </w:r>
      <w:r>
        <w:rPr>
          <w:spacing w:val="-31"/>
          <w:w w:val="115"/>
        </w:rPr>
        <w:t xml:space="preserve"> </w:t>
      </w:r>
      <w:r>
        <w:rPr>
          <w:w w:val="115"/>
        </w:rPr>
        <w:t>könnte.</w:t>
      </w:r>
      <w:r>
        <w:rPr>
          <w:spacing w:val="-31"/>
          <w:w w:val="115"/>
        </w:rPr>
        <w:t xml:space="preserve"> </w:t>
      </w:r>
      <w:r>
        <w:rPr>
          <w:w w:val="115"/>
        </w:rPr>
        <w:t>Weisungen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obersten</w:t>
      </w:r>
      <w:r>
        <w:rPr>
          <w:w w:val="109"/>
        </w:rPr>
        <w:t xml:space="preserve"> </w:t>
      </w:r>
      <w:r>
        <w:rPr>
          <w:w w:val="115"/>
        </w:rPr>
        <w:t>Finanzbehörden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Länder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bedürfen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Einvernehmens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Finanzen,</w:t>
      </w:r>
      <w:r>
        <w:rPr>
          <w:w w:val="116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27"/>
          <w:w w:val="115"/>
        </w:rPr>
        <w:t xml:space="preserve"> </w:t>
      </w:r>
      <w:r>
        <w:rPr>
          <w:w w:val="115"/>
        </w:rPr>
        <w:t>Steuern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Auftrag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Bundes</w:t>
      </w:r>
      <w:r>
        <w:rPr>
          <w:spacing w:val="-27"/>
          <w:w w:val="115"/>
        </w:rPr>
        <w:t xml:space="preserve"> </w:t>
      </w:r>
      <w:r>
        <w:rPr>
          <w:w w:val="115"/>
        </w:rPr>
        <w:t>verwalten.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9"/>
        </w:numPr>
        <w:tabs>
          <w:tab w:val="left" w:pos="423"/>
        </w:tabs>
        <w:kinsoku w:val="0"/>
        <w:overflowPunct w:val="0"/>
        <w:spacing w:line="248" w:lineRule="auto"/>
        <w:ind w:right="177" w:firstLine="0"/>
      </w:pP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Steuern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zentrale</w:t>
      </w:r>
      <w:r>
        <w:rPr>
          <w:spacing w:val="-19"/>
          <w:w w:val="115"/>
        </w:rPr>
        <w:t xml:space="preserve"> </w:t>
      </w:r>
      <w:r>
        <w:rPr>
          <w:w w:val="115"/>
        </w:rPr>
        <w:t>Stelle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Sinne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81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Einkommensteuergesetzes</w:t>
      </w:r>
      <w:r>
        <w:rPr>
          <w:w w:val="113"/>
        </w:rPr>
        <w:t xml:space="preserve"> </w:t>
      </w:r>
      <w:r>
        <w:rPr>
          <w:w w:val="115"/>
        </w:rPr>
        <w:t>können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Weiterleitung</w:t>
      </w:r>
      <w:r>
        <w:rPr>
          <w:spacing w:val="-26"/>
          <w:w w:val="115"/>
        </w:rPr>
        <w:t xml:space="preserve"> </w:t>
      </w:r>
      <w:r>
        <w:rPr>
          <w:w w:val="115"/>
        </w:rPr>
        <w:t>ihnen</w:t>
      </w:r>
      <w:r>
        <w:rPr>
          <w:spacing w:val="-26"/>
          <w:w w:val="115"/>
        </w:rPr>
        <w:t xml:space="preserve"> </w:t>
      </w:r>
      <w:r>
        <w:rPr>
          <w:w w:val="115"/>
        </w:rPr>
        <w:t>zugegangener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Weiterleitung</w:t>
      </w:r>
      <w:r>
        <w:rPr>
          <w:spacing w:val="-26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Landesfinanzbehörden</w:t>
      </w:r>
      <w:r>
        <w:rPr>
          <w:w w:val="113"/>
        </w:rPr>
        <w:t xml:space="preserve"> </w:t>
      </w:r>
      <w:r>
        <w:rPr>
          <w:w w:val="115"/>
        </w:rPr>
        <w:t>bestimmter</w:t>
      </w:r>
      <w:r>
        <w:rPr>
          <w:spacing w:val="-28"/>
          <w:w w:val="115"/>
        </w:rPr>
        <w:t xml:space="preserve"> </w:t>
      </w:r>
      <w:r>
        <w:rPr>
          <w:w w:val="115"/>
        </w:rPr>
        <w:t>Daten</w:t>
      </w:r>
      <w:r>
        <w:rPr>
          <w:spacing w:val="-28"/>
          <w:w w:val="115"/>
        </w:rPr>
        <w:t xml:space="preserve"> </w:t>
      </w:r>
      <w:r>
        <w:rPr>
          <w:w w:val="115"/>
        </w:rPr>
        <w:t>an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28"/>
          <w:w w:val="115"/>
        </w:rPr>
        <w:t xml:space="preserve"> </w:t>
      </w:r>
      <w:r>
        <w:rPr>
          <w:w w:val="115"/>
        </w:rPr>
        <w:t>verzichten,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sie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Daten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nur</w:t>
      </w:r>
      <w:r>
        <w:rPr>
          <w:spacing w:val="-28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unverhältnismäßigem</w:t>
      </w:r>
      <w:r>
        <w:rPr>
          <w:spacing w:val="-26"/>
          <w:w w:val="115"/>
        </w:rPr>
        <w:t xml:space="preserve"> </w:t>
      </w:r>
      <w:r>
        <w:rPr>
          <w:w w:val="115"/>
        </w:rPr>
        <w:t>Aufwand</w:t>
      </w:r>
      <w:r>
        <w:rPr>
          <w:spacing w:val="-25"/>
          <w:w w:val="115"/>
        </w:rPr>
        <w:t xml:space="preserve"> </w:t>
      </w:r>
      <w:r>
        <w:rPr>
          <w:w w:val="115"/>
        </w:rPr>
        <w:t>einem</w:t>
      </w:r>
      <w:r>
        <w:rPr>
          <w:spacing w:val="-25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einem</w:t>
      </w:r>
      <w:r>
        <w:rPr>
          <w:spacing w:val="-25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5"/>
          <w:w w:val="115"/>
        </w:rPr>
        <w:t xml:space="preserve"> </w:t>
      </w:r>
      <w:r>
        <w:rPr>
          <w:w w:val="115"/>
        </w:rPr>
        <w:t>Finanzamt zuordnen</w:t>
      </w:r>
      <w:r>
        <w:rPr>
          <w:spacing w:val="-25"/>
          <w:w w:val="115"/>
        </w:rPr>
        <w:t xml:space="preserve"> </w:t>
      </w:r>
      <w:r>
        <w:rPr>
          <w:w w:val="115"/>
        </w:rPr>
        <w:t>können.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einem</w:t>
      </w:r>
      <w:r>
        <w:rPr>
          <w:spacing w:val="-24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einem</w:t>
      </w:r>
      <w:r>
        <w:rPr>
          <w:spacing w:val="-25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5"/>
          <w:w w:val="115"/>
        </w:rPr>
        <w:t xml:space="preserve"> </w:t>
      </w:r>
      <w:r>
        <w:rPr>
          <w:w w:val="115"/>
        </w:rPr>
        <w:t>Finanzamt zugeordnete</w:t>
      </w:r>
      <w:r>
        <w:rPr>
          <w:spacing w:val="-23"/>
          <w:w w:val="115"/>
        </w:rPr>
        <w:t xml:space="preserve"> </w:t>
      </w:r>
      <w:r>
        <w:rPr>
          <w:w w:val="115"/>
        </w:rPr>
        <w:t>Daten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3"/>
          <w:w w:val="115"/>
        </w:rPr>
        <w:t xml:space="preserve"> </w:t>
      </w:r>
      <w:r>
        <w:rPr>
          <w:w w:val="115"/>
        </w:rPr>
        <w:t>unter</w:t>
      </w:r>
      <w:r>
        <w:rPr>
          <w:spacing w:val="-23"/>
          <w:w w:val="115"/>
        </w:rPr>
        <w:t xml:space="preserve"> </w:t>
      </w:r>
      <w:r>
        <w:rPr>
          <w:w w:val="115"/>
        </w:rPr>
        <w:t>Beachtung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Weisungen</w:t>
      </w:r>
      <w:r>
        <w:rPr>
          <w:spacing w:val="-23"/>
          <w:w w:val="115"/>
        </w:rPr>
        <w:t xml:space="preserve"> </w:t>
      </w:r>
      <w:r>
        <w:rPr>
          <w:w w:val="115"/>
        </w:rPr>
        <w:t>gemäß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3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Bundesministeriums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Finanzen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3"/>
      </w:pPr>
      <w:r>
        <w:rPr>
          <w:w w:val="115"/>
        </w:rPr>
        <w:t>weiterzuleiten.</w:t>
      </w:r>
      <w:r>
        <w:rPr>
          <w:spacing w:val="-34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an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34"/>
          <w:w w:val="115"/>
        </w:rPr>
        <w:t xml:space="preserve"> </w:t>
      </w:r>
      <w:r>
        <w:rPr>
          <w:w w:val="115"/>
        </w:rPr>
        <w:t>weitergeleitete</w:t>
      </w:r>
      <w:r>
        <w:rPr>
          <w:spacing w:val="-34"/>
          <w:w w:val="115"/>
        </w:rPr>
        <w:t xml:space="preserve"> </w:t>
      </w:r>
      <w:r>
        <w:rPr>
          <w:w w:val="115"/>
        </w:rPr>
        <w:t>Daten</w:t>
      </w:r>
      <w:r>
        <w:rPr>
          <w:spacing w:val="-34"/>
          <w:w w:val="115"/>
        </w:rPr>
        <w:t xml:space="preserve"> </w:t>
      </w:r>
      <w:r>
        <w:rPr>
          <w:w w:val="115"/>
        </w:rPr>
        <w:t>sind</w:t>
      </w:r>
      <w:r>
        <w:rPr>
          <w:spacing w:val="-34"/>
          <w:w w:val="115"/>
        </w:rPr>
        <w:t xml:space="preserve"> </w:t>
      </w:r>
      <w:r>
        <w:rPr>
          <w:w w:val="115"/>
        </w:rPr>
        <w:t>vom</w:t>
      </w:r>
      <w:r>
        <w:rPr>
          <w:spacing w:val="-34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34"/>
          <w:w w:val="115"/>
        </w:rPr>
        <w:t xml:space="preserve"> </w:t>
      </w:r>
      <w:r>
        <w:rPr>
          <w:w w:val="115"/>
        </w:rPr>
        <w:t>für</w:t>
      </w:r>
      <w:r>
        <w:rPr>
          <w:spacing w:val="-34"/>
          <w:w w:val="115"/>
        </w:rPr>
        <w:t xml:space="preserve"> </w:t>
      </w:r>
      <w:r>
        <w:rPr>
          <w:w w:val="115"/>
        </w:rPr>
        <w:t>Steuern</w:t>
      </w:r>
      <w:r>
        <w:rPr>
          <w:w w:val="112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Zwecke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Verfahren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Sinne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30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Nummer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Buchstabe</w:t>
      </w:r>
      <w:r>
        <w:rPr>
          <w:spacing w:val="-19"/>
          <w:w w:val="115"/>
        </w:rPr>
        <w:t xml:space="preserve"> </w:t>
      </w:r>
      <w:r>
        <w:rPr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b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zum</w:t>
      </w:r>
      <w:r>
        <w:rPr>
          <w:spacing w:val="-19"/>
          <w:w w:val="115"/>
        </w:rPr>
        <w:t xml:space="preserve"> </w:t>
      </w:r>
      <w:r>
        <w:rPr>
          <w:w w:val="115"/>
        </w:rPr>
        <w:t>Ablauf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15.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0"/>
        </w:rPr>
        <w:t>Jahres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Jahr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Datenzugangs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speichern.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3</w:t>
      </w:r>
      <w:r>
        <w:rPr>
          <w:spacing w:val="9"/>
          <w:w w:val="110"/>
        </w:rPr>
        <w:t xml:space="preserve"> </w:t>
      </w:r>
      <w:r>
        <w:rPr>
          <w:w w:val="110"/>
        </w:rPr>
        <w:t>gespeicherte</w:t>
      </w:r>
      <w:r>
        <w:rPr>
          <w:spacing w:val="9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dürfen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Verfahren im</w:t>
      </w:r>
      <w:r>
        <w:rPr>
          <w:spacing w:val="-1"/>
          <w:w w:val="110"/>
        </w:rPr>
        <w:t xml:space="preserve"> </w:t>
      </w:r>
      <w:r>
        <w:rPr>
          <w:w w:val="110"/>
        </w:rPr>
        <w:t>Sinne des</w:t>
      </w:r>
      <w:r>
        <w:rPr>
          <w:spacing w:val="-1"/>
          <w:w w:val="110"/>
        </w:rPr>
        <w:t xml:space="preserve"> </w:t>
      </w:r>
      <w:r>
        <w:rPr>
          <w:w w:val="110"/>
        </w:rPr>
        <w:t>§ 30</w:t>
      </w:r>
      <w:r>
        <w:rPr>
          <w:spacing w:val="-1"/>
          <w:w w:val="110"/>
        </w:rPr>
        <w:t xml:space="preserve"> </w:t>
      </w:r>
      <w:r>
        <w:rPr>
          <w:w w:val="110"/>
        </w:rPr>
        <w:t>Absatz 2</w:t>
      </w:r>
      <w:r>
        <w:rPr>
          <w:spacing w:val="-1"/>
          <w:w w:val="110"/>
        </w:rPr>
        <w:t xml:space="preserve"> </w:t>
      </w:r>
      <w:r>
        <w:rPr>
          <w:w w:val="110"/>
        </w:rPr>
        <w:t>Nummer 1</w:t>
      </w:r>
      <w:r>
        <w:rPr>
          <w:spacing w:val="-1"/>
          <w:w w:val="110"/>
        </w:rPr>
        <w:t xml:space="preserve"> </w:t>
      </w:r>
      <w:r>
        <w:rPr>
          <w:w w:val="110"/>
        </w:rPr>
        <w:t>Buchstabe a</w:t>
      </w:r>
      <w:r>
        <w:rPr>
          <w:spacing w:val="-1"/>
          <w:w w:val="110"/>
        </w:rPr>
        <w:t xml:space="preserve"> </w:t>
      </w:r>
      <w:r>
        <w:rPr>
          <w:w w:val="110"/>
        </w:rPr>
        <w:t>und b</w:t>
      </w:r>
      <w:r>
        <w:rPr>
          <w:spacing w:val="-1"/>
          <w:w w:val="110"/>
        </w:rPr>
        <w:t xml:space="preserve"> </w:t>
      </w:r>
      <w:r>
        <w:rPr>
          <w:w w:val="110"/>
        </w:rPr>
        <w:t>sowie zur</w:t>
      </w:r>
      <w:r>
        <w:rPr>
          <w:spacing w:val="-1"/>
          <w:w w:val="110"/>
        </w:rPr>
        <w:t xml:space="preserve"> </w:t>
      </w:r>
      <w:r>
        <w:rPr>
          <w:w w:val="110"/>
        </w:rPr>
        <w:t>Datenschutzkontrolle verarbeitet</w:t>
      </w:r>
      <w:r>
        <w:rPr>
          <w:spacing w:val="-1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9"/>
        </w:numPr>
        <w:tabs>
          <w:tab w:val="left" w:pos="423"/>
        </w:tabs>
        <w:kinsoku w:val="0"/>
        <w:overflowPunct w:val="0"/>
        <w:spacing w:line="248" w:lineRule="auto"/>
        <w:ind w:right="955" w:firstLine="0"/>
      </w:pPr>
      <w:r>
        <w:rPr>
          <w:w w:val="115"/>
        </w:rPr>
        <w:t>Die</w:t>
      </w:r>
      <w:r>
        <w:rPr>
          <w:spacing w:val="-4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43"/>
          <w:w w:val="115"/>
        </w:rPr>
        <w:t xml:space="preserve"> </w:t>
      </w:r>
      <w:r>
        <w:rPr>
          <w:w w:val="115"/>
        </w:rPr>
        <w:t>können</w:t>
      </w:r>
      <w:r>
        <w:rPr>
          <w:spacing w:val="-43"/>
          <w:w w:val="115"/>
        </w:rPr>
        <w:t xml:space="preserve"> </w:t>
      </w:r>
      <w:r>
        <w:rPr>
          <w:w w:val="115"/>
        </w:rPr>
        <w:t>zur</w:t>
      </w:r>
      <w:r>
        <w:rPr>
          <w:spacing w:val="-44"/>
          <w:w w:val="115"/>
        </w:rPr>
        <w:t xml:space="preserve"> </w:t>
      </w:r>
      <w:r>
        <w:rPr>
          <w:w w:val="115"/>
        </w:rPr>
        <w:t>Beurteilung</w:t>
      </w:r>
      <w:r>
        <w:rPr>
          <w:spacing w:val="-43"/>
          <w:w w:val="115"/>
        </w:rPr>
        <w:t xml:space="preserve"> </w:t>
      </w:r>
      <w:r>
        <w:rPr>
          <w:w w:val="115"/>
        </w:rPr>
        <w:t>der</w:t>
      </w:r>
      <w:r>
        <w:rPr>
          <w:spacing w:val="-43"/>
          <w:w w:val="115"/>
        </w:rPr>
        <w:t xml:space="preserve"> </w:t>
      </w:r>
      <w:r>
        <w:rPr>
          <w:w w:val="115"/>
        </w:rPr>
        <w:t>Notwendigkeit</w:t>
      </w:r>
      <w:r>
        <w:rPr>
          <w:spacing w:val="-44"/>
          <w:w w:val="115"/>
        </w:rPr>
        <w:t xml:space="preserve"> </w:t>
      </w:r>
      <w:r>
        <w:rPr>
          <w:w w:val="115"/>
        </w:rPr>
        <w:t>weiterer</w:t>
      </w:r>
      <w:r>
        <w:rPr>
          <w:spacing w:val="-43"/>
          <w:w w:val="115"/>
        </w:rPr>
        <w:t xml:space="preserve"> </w:t>
      </w:r>
      <w:r>
        <w:rPr>
          <w:w w:val="115"/>
        </w:rPr>
        <w:t>Ermittlungen</w:t>
      </w:r>
      <w:r>
        <w:rPr>
          <w:spacing w:val="-43"/>
          <w:w w:val="115"/>
        </w:rPr>
        <w:t xml:space="preserve"> </w:t>
      </w:r>
      <w:r>
        <w:rPr>
          <w:w w:val="115"/>
        </w:rPr>
        <w:t>und</w:t>
      </w:r>
      <w:r>
        <w:rPr>
          <w:spacing w:val="-43"/>
          <w:w w:val="115"/>
        </w:rPr>
        <w:t xml:space="preserve"> </w:t>
      </w:r>
      <w:r>
        <w:rPr>
          <w:w w:val="115"/>
        </w:rPr>
        <w:t>Prüfungen</w:t>
      </w:r>
      <w:r>
        <w:rPr>
          <w:w w:val="114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eine</w:t>
      </w:r>
      <w:r>
        <w:rPr>
          <w:spacing w:val="-12"/>
          <w:w w:val="115"/>
        </w:rPr>
        <w:t xml:space="preserve"> </w:t>
      </w:r>
      <w:r>
        <w:rPr>
          <w:w w:val="115"/>
        </w:rPr>
        <w:t>gleichmäßige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gesetzmäßige</w:t>
      </w:r>
      <w:r>
        <w:rPr>
          <w:spacing w:val="-12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3"/>
          <w:w w:val="115"/>
        </w:rPr>
        <w:t xml:space="preserve"> </w:t>
      </w:r>
      <w:r>
        <w:rPr>
          <w:w w:val="115"/>
        </w:rPr>
        <w:t>von</w:t>
      </w:r>
      <w:r>
        <w:rPr>
          <w:spacing w:val="-12"/>
          <w:w w:val="115"/>
        </w:rPr>
        <w:t xml:space="preserve"> </w:t>
      </w:r>
      <w:r>
        <w:rPr>
          <w:w w:val="115"/>
        </w:rPr>
        <w:t>Steuern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Steuervergütungen</w:t>
      </w:r>
      <w:r>
        <w:rPr>
          <w:spacing w:val="-12"/>
          <w:w w:val="115"/>
        </w:rPr>
        <w:t xml:space="preserve"> </w:t>
      </w:r>
      <w:r>
        <w:rPr>
          <w:w w:val="115"/>
        </w:rPr>
        <w:t>sowie</w:t>
      </w:r>
      <w:r>
        <w:rPr>
          <w:w w:val="108"/>
        </w:rPr>
        <w:t xml:space="preserve"> </w:t>
      </w:r>
      <w:r>
        <w:rPr>
          <w:w w:val="115"/>
        </w:rPr>
        <w:t>Anrechnung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Steuerabzugsbeträgen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21"/>
          <w:w w:val="115"/>
        </w:rPr>
        <w:t xml:space="preserve"> </w:t>
      </w:r>
      <w:r>
        <w:rPr>
          <w:w w:val="115"/>
        </w:rPr>
        <w:t>automationsgestützte</w:t>
      </w:r>
      <w:r>
        <w:rPr>
          <w:spacing w:val="-20"/>
          <w:w w:val="115"/>
        </w:rPr>
        <w:t xml:space="preserve"> </w:t>
      </w:r>
      <w:r>
        <w:rPr>
          <w:w w:val="115"/>
        </w:rPr>
        <w:t>Systeme</w:t>
      </w:r>
      <w:r>
        <w:rPr>
          <w:spacing w:val="-21"/>
          <w:w w:val="115"/>
        </w:rPr>
        <w:t xml:space="preserve"> </w:t>
      </w:r>
      <w:r>
        <w:rPr>
          <w:w w:val="115"/>
        </w:rPr>
        <w:t>einsetzen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31"/>
      </w:pPr>
      <w:r>
        <w:rPr>
          <w:w w:val="115"/>
        </w:rPr>
        <w:t>(Risikomanagementsysteme).</w:t>
      </w:r>
      <w:r>
        <w:rPr>
          <w:spacing w:val="-39"/>
          <w:w w:val="115"/>
        </w:rPr>
        <w:t xml:space="preserve"> </w:t>
      </w:r>
      <w:r>
        <w:rPr>
          <w:w w:val="115"/>
        </w:rPr>
        <w:t>Dabei</w:t>
      </w:r>
      <w:r>
        <w:rPr>
          <w:spacing w:val="-38"/>
          <w:w w:val="115"/>
        </w:rPr>
        <w:t xml:space="preserve"> </w:t>
      </w:r>
      <w:r>
        <w:rPr>
          <w:w w:val="115"/>
        </w:rPr>
        <w:t>soll</w:t>
      </w:r>
      <w:r>
        <w:rPr>
          <w:spacing w:val="-38"/>
          <w:w w:val="115"/>
        </w:rPr>
        <w:t xml:space="preserve"> </w:t>
      </w:r>
      <w:r>
        <w:rPr>
          <w:w w:val="115"/>
        </w:rPr>
        <w:t>auch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Grundsatz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Wirtschaftlichkeit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Verwaltung</w:t>
      </w:r>
      <w:r>
        <w:rPr>
          <w:spacing w:val="-38"/>
          <w:w w:val="115"/>
        </w:rPr>
        <w:t xml:space="preserve"> </w:t>
      </w:r>
      <w:r>
        <w:rPr>
          <w:w w:val="115"/>
        </w:rPr>
        <w:t>berücksichtigt</w:t>
      </w:r>
      <w:r>
        <w:rPr>
          <w:w w:val="113"/>
        </w:rPr>
        <w:t xml:space="preserve"> </w:t>
      </w:r>
      <w:r>
        <w:rPr>
          <w:w w:val="115"/>
        </w:rPr>
        <w:t>werden.</w:t>
      </w:r>
      <w:r>
        <w:rPr>
          <w:spacing w:val="-27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Risikomanagementsystem</w:t>
      </w:r>
      <w:r>
        <w:rPr>
          <w:spacing w:val="-27"/>
          <w:w w:val="115"/>
        </w:rPr>
        <w:t xml:space="preserve"> </w:t>
      </w:r>
      <w:r>
        <w:rPr>
          <w:w w:val="115"/>
        </w:rPr>
        <w:t>muss</w:t>
      </w:r>
      <w:r>
        <w:rPr>
          <w:spacing w:val="-27"/>
          <w:w w:val="115"/>
        </w:rPr>
        <w:t xml:space="preserve"> </w:t>
      </w:r>
      <w:r>
        <w:rPr>
          <w:w w:val="115"/>
        </w:rPr>
        <w:t>mindestens</w:t>
      </w:r>
      <w:r>
        <w:rPr>
          <w:spacing w:val="-27"/>
          <w:w w:val="115"/>
        </w:rPr>
        <w:t xml:space="preserve"> </w:t>
      </w:r>
      <w:r>
        <w:rPr>
          <w:w w:val="115"/>
        </w:rPr>
        <w:t>folgende</w:t>
      </w:r>
      <w:r>
        <w:rPr>
          <w:spacing w:val="-27"/>
          <w:w w:val="115"/>
        </w:rPr>
        <w:t xml:space="preserve"> </w:t>
      </w:r>
      <w:r>
        <w:rPr>
          <w:w w:val="115"/>
        </w:rPr>
        <w:t>Anforderungen</w:t>
      </w:r>
      <w:r>
        <w:rPr>
          <w:spacing w:val="-27"/>
          <w:w w:val="115"/>
        </w:rPr>
        <w:t xml:space="preserve"> </w:t>
      </w:r>
      <w:r>
        <w:rPr>
          <w:w w:val="115"/>
        </w:rPr>
        <w:t>erfüllen:</w:t>
      </w:r>
    </w:p>
    <w:p w:rsidR="00D21117" w:rsidRDefault="00565BBF">
      <w:pPr>
        <w:pStyle w:val="Textkrper"/>
        <w:numPr>
          <w:ilvl w:val="0"/>
          <w:numId w:val="388"/>
        </w:numPr>
        <w:tabs>
          <w:tab w:val="left" w:pos="551"/>
        </w:tabs>
        <w:kinsoku w:val="0"/>
        <w:overflowPunct w:val="0"/>
        <w:spacing w:before="100" w:line="248" w:lineRule="auto"/>
        <w:ind w:right="747"/>
      </w:pP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Gewährleistung,</w:t>
      </w:r>
      <w:r>
        <w:rPr>
          <w:spacing w:val="17"/>
          <w:w w:val="110"/>
        </w:rPr>
        <w:t xml:space="preserve"> </w:t>
      </w:r>
      <w:r>
        <w:rPr>
          <w:w w:val="110"/>
        </w:rPr>
        <w:t>dass</w:t>
      </w:r>
      <w:r>
        <w:rPr>
          <w:spacing w:val="17"/>
          <w:w w:val="110"/>
        </w:rPr>
        <w:t xml:space="preserve"> </w:t>
      </w:r>
      <w:r>
        <w:rPr>
          <w:w w:val="110"/>
        </w:rPr>
        <w:t>durch</w:t>
      </w:r>
      <w:r>
        <w:rPr>
          <w:spacing w:val="17"/>
          <w:w w:val="110"/>
        </w:rPr>
        <w:t xml:space="preserve"> </w:t>
      </w:r>
      <w:r>
        <w:rPr>
          <w:w w:val="110"/>
        </w:rPr>
        <w:t>Zufallsauswahl</w:t>
      </w:r>
      <w:r>
        <w:rPr>
          <w:spacing w:val="17"/>
          <w:w w:val="110"/>
        </w:rPr>
        <w:t xml:space="preserve"> </w:t>
      </w:r>
      <w:r>
        <w:rPr>
          <w:w w:val="110"/>
        </w:rPr>
        <w:t>eine</w:t>
      </w:r>
      <w:r>
        <w:rPr>
          <w:spacing w:val="17"/>
          <w:w w:val="110"/>
        </w:rPr>
        <w:t xml:space="preserve"> </w:t>
      </w:r>
      <w:r>
        <w:rPr>
          <w:w w:val="110"/>
        </w:rPr>
        <w:t>hinreichende</w:t>
      </w:r>
      <w:r>
        <w:rPr>
          <w:spacing w:val="17"/>
          <w:w w:val="110"/>
        </w:rPr>
        <w:t xml:space="preserve"> </w:t>
      </w:r>
      <w:r>
        <w:rPr>
          <w:w w:val="110"/>
        </w:rPr>
        <w:t>Anzahl</w:t>
      </w:r>
      <w:r>
        <w:rPr>
          <w:spacing w:val="17"/>
          <w:w w:val="110"/>
        </w:rPr>
        <w:t xml:space="preserve"> </w:t>
      </w:r>
      <w:r>
        <w:rPr>
          <w:w w:val="110"/>
        </w:rPr>
        <w:t>von</w:t>
      </w:r>
      <w:r>
        <w:rPr>
          <w:spacing w:val="17"/>
          <w:w w:val="110"/>
        </w:rPr>
        <w:t xml:space="preserve"> </w:t>
      </w:r>
      <w:r>
        <w:rPr>
          <w:w w:val="110"/>
        </w:rPr>
        <w:t>Fällen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umfassenden</w:t>
      </w:r>
      <w:r>
        <w:rPr>
          <w:w w:val="116"/>
        </w:rPr>
        <w:t xml:space="preserve"> </w:t>
      </w:r>
      <w:r>
        <w:rPr>
          <w:w w:val="110"/>
        </w:rPr>
        <w:t>Prüfung</w:t>
      </w:r>
      <w:r>
        <w:rPr>
          <w:spacing w:val="11"/>
          <w:w w:val="110"/>
        </w:rPr>
        <w:t xml:space="preserve"> </w:t>
      </w:r>
      <w:r>
        <w:rPr>
          <w:w w:val="110"/>
        </w:rPr>
        <w:t>durch</w:t>
      </w:r>
      <w:r>
        <w:rPr>
          <w:spacing w:val="11"/>
          <w:w w:val="110"/>
        </w:rPr>
        <w:t xml:space="preserve"> </w:t>
      </w:r>
      <w:r>
        <w:rPr>
          <w:w w:val="110"/>
        </w:rPr>
        <w:t>Amtsträger</w:t>
      </w:r>
      <w:r>
        <w:rPr>
          <w:spacing w:val="11"/>
          <w:w w:val="110"/>
        </w:rPr>
        <w:t xml:space="preserve"> </w:t>
      </w:r>
      <w:r>
        <w:rPr>
          <w:w w:val="110"/>
        </w:rPr>
        <w:t>ausgewählt</w:t>
      </w:r>
      <w:r>
        <w:rPr>
          <w:spacing w:val="12"/>
          <w:w w:val="110"/>
        </w:rPr>
        <w:t xml:space="preserve"> </w:t>
      </w:r>
      <w:r>
        <w:rPr>
          <w:w w:val="110"/>
        </w:rPr>
        <w:t>wird,</w:t>
      </w:r>
    </w:p>
    <w:p w:rsidR="00D21117" w:rsidRDefault="00565BBF">
      <w:pPr>
        <w:pStyle w:val="Textkrper"/>
        <w:numPr>
          <w:ilvl w:val="0"/>
          <w:numId w:val="388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Prüfung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als</w:t>
      </w:r>
      <w:r>
        <w:rPr>
          <w:spacing w:val="-20"/>
          <w:w w:val="115"/>
        </w:rPr>
        <w:t xml:space="preserve"> </w:t>
      </w:r>
      <w:r>
        <w:rPr>
          <w:w w:val="115"/>
        </w:rPr>
        <w:t>prüfungsbedürftig</w:t>
      </w:r>
      <w:r>
        <w:rPr>
          <w:spacing w:val="-21"/>
          <w:w w:val="115"/>
        </w:rPr>
        <w:t xml:space="preserve"> </w:t>
      </w:r>
      <w:r>
        <w:rPr>
          <w:w w:val="115"/>
        </w:rPr>
        <w:t>ausgesteuerten</w:t>
      </w:r>
      <w:r>
        <w:rPr>
          <w:spacing w:val="-20"/>
          <w:w w:val="115"/>
        </w:rPr>
        <w:t xml:space="preserve"> </w:t>
      </w:r>
      <w:r>
        <w:rPr>
          <w:w w:val="115"/>
        </w:rPr>
        <w:t>Sachverhalte</w:t>
      </w:r>
      <w:r>
        <w:rPr>
          <w:spacing w:val="-20"/>
          <w:w w:val="115"/>
        </w:rPr>
        <w:t xml:space="preserve"> </w:t>
      </w:r>
      <w:r>
        <w:rPr>
          <w:w w:val="115"/>
        </w:rPr>
        <w:t>durch</w:t>
      </w:r>
      <w:r>
        <w:rPr>
          <w:spacing w:val="-20"/>
          <w:w w:val="115"/>
        </w:rPr>
        <w:t xml:space="preserve"> </w:t>
      </w:r>
      <w:r>
        <w:rPr>
          <w:w w:val="115"/>
        </w:rPr>
        <w:t>Amtsträger,</w:t>
      </w:r>
    </w:p>
    <w:p w:rsidR="00D21117" w:rsidRDefault="00D21117">
      <w:pPr>
        <w:pStyle w:val="Textkrper"/>
        <w:numPr>
          <w:ilvl w:val="0"/>
          <w:numId w:val="388"/>
        </w:numPr>
        <w:tabs>
          <w:tab w:val="left" w:pos="551"/>
        </w:tabs>
        <w:kinsoku w:val="0"/>
        <w:overflowPunct w:val="0"/>
        <w:spacing w:before="10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388"/>
        </w:numPr>
        <w:tabs>
          <w:tab w:val="left" w:pos="551"/>
        </w:tabs>
        <w:kinsoku w:val="0"/>
        <w:overflowPunct w:val="0"/>
        <w:spacing w:before="73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Gewährleistung,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18"/>
          <w:w w:val="115"/>
        </w:rPr>
        <w:t xml:space="preserve"> </w:t>
      </w:r>
      <w:r>
        <w:rPr>
          <w:w w:val="115"/>
        </w:rPr>
        <w:t>Fälle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umfassende</w:t>
      </w:r>
      <w:r>
        <w:rPr>
          <w:spacing w:val="-17"/>
          <w:w w:val="115"/>
        </w:rPr>
        <w:t xml:space="preserve"> </w:t>
      </w:r>
      <w:r>
        <w:rPr>
          <w:w w:val="115"/>
        </w:rPr>
        <w:t>Prüfung</w:t>
      </w:r>
      <w:r>
        <w:rPr>
          <w:spacing w:val="-17"/>
          <w:w w:val="115"/>
        </w:rPr>
        <w:t xml:space="preserve"> </w:t>
      </w:r>
      <w:r>
        <w:rPr>
          <w:w w:val="115"/>
        </w:rPr>
        <w:t>auswählen</w:t>
      </w:r>
      <w:r>
        <w:rPr>
          <w:spacing w:val="-17"/>
          <w:w w:val="115"/>
        </w:rPr>
        <w:t xml:space="preserve"> </w:t>
      </w:r>
      <w:r>
        <w:rPr>
          <w:w w:val="115"/>
        </w:rPr>
        <w:t>können,</w:t>
      </w:r>
    </w:p>
    <w:p w:rsidR="00D21117" w:rsidRDefault="00565BBF">
      <w:pPr>
        <w:pStyle w:val="Textkrper"/>
        <w:numPr>
          <w:ilvl w:val="0"/>
          <w:numId w:val="388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regelmäßige</w:t>
      </w:r>
      <w:r>
        <w:rPr>
          <w:spacing w:val="-19"/>
          <w:w w:val="115"/>
        </w:rPr>
        <w:t xml:space="preserve"> </w:t>
      </w:r>
      <w:r>
        <w:rPr>
          <w:w w:val="115"/>
        </w:rPr>
        <w:t>Überprüfung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Risikomanagementsysteme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ihre</w:t>
      </w:r>
      <w:r>
        <w:rPr>
          <w:spacing w:val="-19"/>
          <w:w w:val="115"/>
        </w:rPr>
        <w:t xml:space="preserve"> </w:t>
      </w:r>
      <w:r>
        <w:rPr>
          <w:w w:val="115"/>
        </w:rPr>
        <w:t>Zielerfüllung.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272"/>
      </w:pPr>
      <w:r>
        <w:rPr>
          <w:w w:val="115"/>
        </w:rPr>
        <w:t>Einzelheiten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Risikomanagementsysteme</w:t>
      </w:r>
      <w:r>
        <w:rPr>
          <w:spacing w:val="-29"/>
          <w:w w:val="115"/>
        </w:rPr>
        <w:t xml:space="preserve"> </w:t>
      </w:r>
      <w:r>
        <w:rPr>
          <w:w w:val="115"/>
        </w:rPr>
        <w:t>dürfen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veröffentlicht</w:t>
      </w:r>
      <w:r>
        <w:rPr>
          <w:spacing w:val="-29"/>
          <w:w w:val="115"/>
        </w:rPr>
        <w:t xml:space="preserve"> </w:t>
      </w:r>
      <w:r>
        <w:rPr>
          <w:w w:val="115"/>
        </w:rPr>
        <w:t>werden,</w:t>
      </w:r>
      <w:r>
        <w:rPr>
          <w:spacing w:val="-29"/>
          <w:w w:val="115"/>
        </w:rPr>
        <w:t xml:space="preserve"> </w:t>
      </w:r>
      <w:r>
        <w:rPr>
          <w:w w:val="115"/>
        </w:rPr>
        <w:t>soweit</w:t>
      </w:r>
      <w:r>
        <w:rPr>
          <w:spacing w:val="-29"/>
          <w:w w:val="115"/>
        </w:rPr>
        <w:t xml:space="preserve"> </w:t>
      </w:r>
      <w:r>
        <w:rPr>
          <w:w w:val="115"/>
        </w:rPr>
        <w:t>dies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Gleichmäßigkeit</w:t>
      </w:r>
      <w:r>
        <w:rPr>
          <w:w w:val="113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Gesetzmäßigkeit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7"/>
          <w:w w:val="115"/>
        </w:rPr>
        <w:t xml:space="preserve"> </w:t>
      </w:r>
      <w:r>
        <w:rPr>
          <w:w w:val="115"/>
        </w:rPr>
        <w:t>gefährden</w:t>
      </w:r>
      <w:r>
        <w:rPr>
          <w:spacing w:val="-28"/>
          <w:w w:val="115"/>
        </w:rPr>
        <w:t xml:space="preserve"> </w:t>
      </w:r>
      <w:r>
        <w:rPr>
          <w:w w:val="115"/>
        </w:rPr>
        <w:t>könnte.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Gebiet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Landesfinanzbehörden</w:t>
      </w:r>
      <w:r>
        <w:rPr>
          <w:w w:val="113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Auftrag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Bundes</w:t>
      </w:r>
      <w:r>
        <w:rPr>
          <w:spacing w:val="-25"/>
          <w:w w:val="115"/>
        </w:rPr>
        <w:t xml:space="preserve"> </w:t>
      </w:r>
      <w:r>
        <w:rPr>
          <w:w w:val="115"/>
        </w:rPr>
        <w:t>verwalteten</w:t>
      </w:r>
      <w:r>
        <w:rPr>
          <w:spacing w:val="-25"/>
          <w:w w:val="115"/>
        </w:rPr>
        <w:t xml:space="preserve"> </w:t>
      </w:r>
      <w:r>
        <w:rPr>
          <w:w w:val="115"/>
        </w:rPr>
        <w:t>Steuern</w:t>
      </w:r>
      <w:r>
        <w:rPr>
          <w:spacing w:val="-26"/>
          <w:w w:val="115"/>
        </w:rPr>
        <w:t xml:space="preserve"> </w:t>
      </w:r>
      <w:r>
        <w:rPr>
          <w:w w:val="115"/>
        </w:rPr>
        <w:t>legen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obersten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Länder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Einzelheiten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Risikomanagementsysteme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Gewährleistung</w:t>
      </w:r>
      <w:r>
        <w:rPr>
          <w:spacing w:val="-25"/>
          <w:w w:val="115"/>
        </w:rPr>
        <w:t xml:space="preserve"> </w:t>
      </w:r>
      <w:r>
        <w:rPr>
          <w:w w:val="115"/>
        </w:rPr>
        <w:t>eines</w:t>
      </w:r>
      <w:r>
        <w:rPr>
          <w:spacing w:val="-26"/>
          <w:w w:val="115"/>
        </w:rPr>
        <w:t xml:space="preserve"> </w:t>
      </w:r>
      <w:r>
        <w:rPr>
          <w:w w:val="115"/>
        </w:rPr>
        <w:t>bundeseinheitlichen</w:t>
      </w:r>
      <w:r>
        <w:rPr>
          <w:spacing w:val="-25"/>
          <w:w w:val="115"/>
        </w:rPr>
        <w:t xml:space="preserve"> </w:t>
      </w:r>
      <w:r>
        <w:rPr>
          <w:w w:val="115"/>
        </w:rPr>
        <w:t>Vollzugs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Steuergesetze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Einvernehmen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Finanzen</w:t>
      </w:r>
      <w:r>
        <w:rPr>
          <w:spacing w:val="-24"/>
          <w:w w:val="115"/>
        </w:rPr>
        <w:t xml:space="preserve"> </w:t>
      </w:r>
      <w:r>
        <w:rPr>
          <w:w w:val="115"/>
        </w:rPr>
        <w:t>fest.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88: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88a</w:t>
      </w:r>
      <w:r>
        <w:rPr>
          <w:spacing w:val="21"/>
          <w:w w:val="105"/>
        </w:rPr>
        <w:t xml:space="preserve"> </w:t>
      </w:r>
      <w:r>
        <w:rPr>
          <w:w w:val="105"/>
        </w:rPr>
        <w:t>Sammlung</w:t>
      </w:r>
      <w:r>
        <w:rPr>
          <w:spacing w:val="20"/>
          <w:w w:val="105"/>
        </w:rPr>
        <w:t xml:space="preserve"> </w:t>
      </w:r>
      <w:r>
        <w:rPr>
          <w:w w:val="105"/>
        </w:rPr>
        <w:t>von</w:t>
      </w:r>
      <w:r>
        <w:rPr>
          <w:spacing w:val="21"/>
          <w:w w:val="105"/>
        </w:rPr>
        <w:t xml:space="preserve"> </w:t>
      </w:r>
      <w:r>
        <w:rPr>
          <w:w w:val="105"/>
        </w:rPr>
        <w:t>geschützten</w:t>
      </w:r>
      <w:r>
        <w:rPr>
          <w:spacing w:val="20"/>
          <w:w w:val="105"/>
        </w:rPr>
        <w:t xml:space="preserve"> </w:t>
      </w:r>
      <w:r>
        <w:rPr>
          <w:w w:val="105"/>
        </w:rPr>
        <w:t>Daten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65"/>
      </w:pPr>
      <w:r>
        <w:rPr>
          <w:w w:val="110"/>
        </w:rPr>
        <w:t>Soweit</w:t>
      </w:r>
      <w:r>
        <w:rPr>
          <w:spacing w:val="13"/>
          <w:w w:val="110"/>
        </w:rPr>
        <w:t xml:space="preserve"> </w:t>
      </w:r>
      <w:r>
        <w:rPr>
          <w:w w:val="110"/>
        </w:rPr>
        <w:t>es</w:t>
      </w:r>
      <w:r>
        <w:rPr>
          <w:spacing w:val="13"/>
          <w:w w:val="110"/>
        </w:rPr>
        <w:t xml:space="preserve"> </w:t>
      </w:r>
      <w:r>
        <w:rPr>
          <w:w w:val="110"/>
        </w:rPr>
        <w:t>zur</w:t>
      </w:r>
      <w:r>
        <w:rPr>
          <w:spacing w:val="13"/>
          <w:w w:val="110"/>
        </w:rPr>
        <w:t xml:space="preserve"> </w:t>
      </w:r>
      <w:r>
        <w:rPr>
          <w:w w:val="110"/>
        </w:rPr>
        <w:t>Sicherstellung</w:t>
      </w:r>
      <w:r>
        <w:rPr>
          <w:spacing w:val="13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gleichmäßigen</w:t>
      </w:r>
      <w:r>
        <w:rPr>
          <w:spacing w:val="13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Erhebung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Steuern</w:t>
      </w:r>
      <w:r>
        <w:rPr>
          <w:spacing w:val="13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13"/>
          <w:w w:val="110"/>
        </w:rPr>
        <w:t xml:space="preserve"> </w:t>
      </w:r>
      <w:r>
        <w:rPr>
          <w:w w:val="110"/>
        </w:rPr>
        <w:t>ist,</w:t>
      </w:r>
      <w:r>
        <w:rPr>
          <w:spacing w:val="13"/>
          <w:w w:val="110"/>
        </w:rPr>
        <w:t xml:space="preserve"> </w:t>
      </w:r>
      <w:r>
        <w:rPr>
          <w:w w:val="110"/>
        </w:rPr>
        <w:t>dürfen</w:t>
      </w:r>
      <w:r>
        <w:rPr>
          <w:w w:val="111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30</w:t>
      </w:r>
      <w:r>
        <w:rPr>
          <w:spacing w:val="6"/>
          <w:w w:val="110"/>
        </w:rPr>
        <w:t xml:space="preserve"> </w:t>
      </w:r>
      <w:r>
        <w:rPr>
          <w:w w:val="110"/>
        </w:rPr>
        <w:t>geschützte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Zwecke</w:t>
      </w:r>
      <w:r>
        <w:rPr>
          <w:spacing w:val="6"/>
          <w:w w:val="110"/>
        </w:rPr>
        <w:t xml:space="preserve"> </w:t>
      </w:r>
      <w:r>
        <w:rPr>
          <w:w w:val="110"/>
        </w:rPr>
        <w:t>künftiger</w:t>
      </w:r>
      <w:r>
        <w:rPr>
          <w:spacing w:val="5"/>
          <w:w w:val="110"/>
        </w:rPr>
        <w:t xml:space="preserve"> </w:t>
      </w:r>
      <w:r>
        <w:rPr>
          <w:w w:val="110"/>
        </w:rPr>
        <w:t>Verfahren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Sinne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30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w w:val="114"/>
        </w:rPr>
        <w:t xml:space="preserve"> </w:t>
      </w:r>
      <w:r>
        <w:rPr>
          <w:w w:val="110"/>
        </w:rPr>
        <w:t>Nr.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Buchstabe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b,</w:t>
      </w:r>
      <w:r>
        <w:rPr>
          <w:spacing w:val="6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Gewinnung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Vergleichswerten,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Dateisystemen</w:t>
      </w:r>
      <w:r>
        <w:rPr>
          <w:spacing w:val="6"/>
          <w:w w:val="110"/>
        </w:rPr>
        <w:t xml:space="preserve"> </w:t>
      </w:r>
      <w:r>
        <w:rPr>
          <w:w w:val="110"/>
        </w:rPr>
        <w:t>verarbeiten.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Verarbeitung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nur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Verfahren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Sinne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30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Nr.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Buchstabe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b</w:t>
      </w:r>
      <w:r>
        <w:rPr>
          <w:spacing w:val="5"/>
          <w:w w:val="110"/>
        </w:rPr>
        <w:t xml:space="preserve"> </w:t>
      </w:r>
      <w:r>
        <w:rPr>
          <w:w w:val="110"/>
        </w:rPr>
        <w:t>zulässig.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115"/>
        <w:rPr>
          <w:b w:val="0"/>
          <w:bCs w:val="0"/>
        </w:rPr>
      </w:pPr>
      <w:r>
        <w:rPr>
          <w:w w:val="110"/>
        </w:rPr>
        <w:t>§</w:t>
      </w:r>
      <w:r>
        <w:rPr>
          <w:spacing w:val="-23"/>
          <w:w w:val="110"/>
        </w:rPr>
        <w:t xml:space="preserve"> </w:t>
      </w:r>
      <w:r>
        <w:rPr>
          <w:w w:val="110"/>
        </w:rPr>
        <w:t>88b</w:t>
      </w:r>
      <w:r>
        <w:rPr>
          <w:spacing w:val="-23"/>
          <w:w w:val="110"/>
        </w:rPr>
        <w:t xml:space="preserve"> </w:t>
      </w:r>
      <w:r>
        <w:rPr>
          <w:w w:val="110"/>
        </w:rPr>
        <w:t>Länderübergreifender</w:t>
      </w:r>
      <w:r>
        <w:rPr>
          <w:spacing w:val="-22"/>
          <w:w w:val="110"/>
        </w:rPr>
        <w:t xml:space="preserve"> </w:t>
      </w:r>
      <w:r>
        <w:rPr>
          <w:w w:val="110"/>
        </w:rPr>
        <w:t>Abruf</w:t>
      </w:r>
      <w:r>
        <w:rPr>
          <w:spacing w:val="-23"/>
          <w:w w:val="110"/>
        </w:rPr>
        <w:t xml:space="preserve"> </w:t>
      </w:r>
      <w:r>
        <w:rPr>
          <w:w w:val="110"/>
        </w:rPr>
        <w:t>und</w:t>
      </w:r>
      <w:r>
        <w:rPr>
          <w:spacing w:val="-22"/>
          <w:w w:val="110"/>
        </w:rPr>
        <w:t xml:space="preserve"> </w:t>
      </w:r>
      <w:r>
        <w:rPr>
          <w:w w:val="110"/>
        </w:rPr>
        <w:t>Verwendung</w:t>
      </w:r>
      <w:r>
        <w:rPr>
          <w:spacing w:val="-23"/>
          <w:w w:val="110"/>
        </w:rPr>
        <w:t xml:space="preserve"> </w:t>
      </w:r>
      <w:r>
        <w:rPr>
          <w:w w:val="110"/>
        </w:rPr>
        <w:t>von</w:t>
      </w:r>
      <w:r>
        <w:rPr>
          <w:spacing w:val="-23"/>
          <w:w w:val="110"/>
        </w:rPr>
        <w:t xml:space="preserve"> </w:t>
      </w:r>
      <w:r>
        <w:rPr>
          <w:w w:val="110"/>
        </w:rPr>
        <w:t>Daten</w:t>
      </w:r>
      <w:r>
        <w:rPr>
          <w:spacing w:val="-22"/>
          <w:w w:val="110"/>
        </w:rPr>
        <w:t xml:space="preserve"> </w:t>
      </w:r>
      <w:r>
        <w:rPr>
          <w:w w:val="110"/>
        </w:rPr>
        <w:t>zur</w:t>
      </w:r>
      <w:r>
        <w:rPr>
          <w:spacing w:val="-23"/>
          <w:w w:val="110"/>
        </w:rPr>
        <w:t xml:space="preserve"> </w:t>
      </w:r>
      <w:r>
        <w:rPr>
          <w:w w:val="110"/>
        </w:rPr>
        <w:t>Verhütung,</w:t>
      </w:r>
      <w:r>
        <w:rPr>
          <w:spacing w:val="-22"/>
          <w:w w:val="110"/>
        </w:rPr>
        <w:t xml:space="preserve"> </w:t>
      </w:r>
      <w:r>
        <w:rPr>
          <w:w w:val="110"/>
        </w:rPr>
        <w:t>Ermittlung</w:t>
      </w:r>
      <w:r>
        <w:rPr>
          <w:spacing w:val="-23"/>
          <w:w w:val="110"/>
        </w:rPr>
        <w:t xml:space="preserve"> </w:t>
      </w:r>
      <w:r>
        <w:rPr>
          <w:w w:val="110"/>
        </w:rPr>
        <w:t>und Verfolgung</w:t>
      </w:r>
      <w:r>
        <w:rPr>
          <w:spacing w:val="-26"/>
          <w:w w:val="110"/>
        </w:rPr>
        <w:t xml:space="preserve"> </w:t>
      </w:r>
      <w:r>
        <w:rPr>
          <w:w w:val="110"/>
        </w:rPr>
        <w:t>von</w:t>
      </w:r>
      <w:r>
        <w:rPr>
          <w:spacing w:val="-26"/>
          <w:w w:val="110"/>
        </w:rPr>
        <w:t xml:space="preserve"> </w:t>
      </w:r>
      <w:r>
        <w:rPr>
          <w:w w:val="110"/>
        </w:rPr>
        <w:t>Steuerverkürzungen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7"/>
        </w:numPr>
        <w:tabs>
          <w:tab w:val="left" w:pos="423"/>
        </w:tabs>
        <w:kinsoku w:val="0"/>
        <w:overflowPunct w:val="0"/>
        <w:spacing w:line="248" w:lineRule="auto"/>
        <w:ind w:right="298" w:firstLine="0"/>
      </w:pPr>
      <w:r>
        <w:rPr>
          <w:w w:val="110"/>
        </w:rPr>
        <w:t>Für</w:t>
      </w:r>
      <w:r>
        <w:rPr>
          <w:spacing w:val="19"/>
          <w:w w:val="110"/>
        </w:rPr>
        <w:t xml:space="preserve"> </w:t>
      </w:r>
      <w:r>
        <w:rPr>
          <w:w w:val="110"/>
        </w:rPr>
        <w:t>Zwecke</w:t>
      </w:r>
      <w:r>
        <w:rPr>
          <w:spacing w:val="19"/>
          <w:w w:val="110"/>
        </w:rPr>
        <w:t xml:space="preserve"> </w:t>
      </w:r>
      <w:r>
        <w:rPr>
          <w:w w:val="110"/>
        </w:rPr>
        <w:t>eines</w:t>
      </w:r>
      <w:r>
        <w:rPr>
          <w:spacing w:val="20"/>
          <w:w w:val="110"/>
        </w:rPr>
        <w:t xml:space="preserve"> </w:t>
      </w:r>
      <w:r>
        <w:rPr>
          <w:w w:val="110"/>
        </w:rPr>
        <w:t>Verwaltungsverfahrens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Steuersachen,</w:t>
      </w:r>
      <w:r>
        <w:rPr>
          <w:spacing w:val="20"/>
          <w:w w:val="110"/>
        </w:rPr>
        <w:t xml:space="preserve"> </w:t>
      </w:r>
      <w:r>
        <w:rPr>
          <w:w w:val="110"/>
        </w:rPr>
        <w:t>eines</w:t>
      </w:r>
      <w:r>
        <w:rPr>
          <w:spacing w:val="19"/>
          <w:w w:val="110"/>
        </w:rPr>
        <w:t xml:space="preserve"> </w:t>
      </w:r>
      <w:r>
        <w:rPr>
          <w:w w:val="110"/>
        </w:rPr>
        <w:t>Strafverfahrens</w:t>
      </w:r>
      <w:r>
        <w:rPr>
          <w:spacing w:val="19"/>
          <w:w w:val="110"/>
        </w:rPr>
        <w:t xml:space="preserve"> </w:t>
      </w:r>
      <w:r>
        <w:rPr>
          <w:w w:val="110"/>
        </w:rPr>
        <w:t>wegen</w:t>
      </w:r>
      <w:r>
        <w:rPr>
          <w:spacing w:val="20"/>
          <w:w w:val="110"/>
        </w:rPr>
        <w:t xml:space="preserve"> </w:t>
      </w:r>
      <w:r>
        <w:rPr>
          <w:w w:val="110"/>
        </w:rPr>
        <w:t>einer</w:t>
      </w:r>
      <w:r>
        <w:rPr>
          <w:spacing w:val="19"/>
          <w:w w:val="110"/>
        </w:rPr>
        <w:t xml:space="preserve"> </w:t>
      </w:r>
      <w:r>
        <w:rPr>
          <w:w w:val="110"/>
        </w:rPr>
        <w:t>Steuerstraftat</w:t>
      </w:r>
      <w:r>
        <w:rPr>
          <w:w w:val="113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eines</w:t>
      </w:r>
      <w:r>
        <w:rPr>
          <w:spacing w:val="14"/>
          <w:w w:val="110"/>
        </w:rPr>
        <w:t xml:space="preserve"> </w:t>
      </w:r>
      <w:r>
        <w:rPr>
          <w:w w:val="110"/>
        </w:rPr>
        <w:t>Bußgeldverfahrens</w:t>
      </w:r>
      <w:r>
        <w:rPr>
          <w:spacing w:val="14"/>
          <w:w w:val="110"/>
        </w:rPr>
        <w:t xml:space="preserve"> </w:t>
      </w:r>
      <w:r>
        <w:rPr>
          <w:w w:val="110"/>
        </w:rPr>
        <w:t>wegen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4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4"/>
          <w:w w:val="110"/>
        </w:rPr>
        <w:t xml:space="preserve"> </w:t>
      </w:r>
      <w:r>
        <w:rPr>
          <w:w w:val="110"/>
        </w:rPr>
        <w:t>gespeicherte</w:t>
      </w:r>
      <w:r>
        <w:rPr>
          <w:spacing w:val="14"/>
          <w:w w:val="110"/>
        </w:rPr>
        <w:t xml:space="preserve"> </w:t>
      </w:r>
      <w:r>
        <w:rPr>
          <w:w w:val="110"/>
        </w:rPr>
        <w:t>Daten</w:t>
      </w:r>
      <w:r>
        <w:rPr>
          <w:w w:val="109"/>
        </w:rPr>
        <w:t xml:space="preserve"> </w:t>
      </w:r>
      <w:r>
        <w:rPr>
          <w:w w:val="110"/>
        </w:rPr>
        <w:t>dürfen</w:t>
      </w:r>
      <w:r>
        <w:rPr>
          <w:spacing w:val="20"/>
          <w:w w:val="110"/>
        </w:rPr>
        <w:t xml:space="preserve"> </w:t>
      </w:r>
      <w:r>
        <w:rPr>
          <w:w w:val="110"/>
        </w:rPr>
        <w:t>zum</w:t>
      </w:r>
      <w:r>
        <w:rPr>
          <w:spacing w:val="21"/>
          <w:w w:val="110"/>
        </w:rPr>
        <w:t xml:space="preserve"> </w:t>
      </w:r>
      <w:r>
        <w:rPr>
          <w:w w:val="110"/>
        </w:rPr>
        <w:t>gegenseitigen</w:t>
      </w:r>
      <w:r>
        <w:rPr>
          <w:spacing w:val="21"/>
          <w:w w:val="110"/>
        </w:rPr>
        <w:t xml:space="preserve"> </w:t>
      </w:r>
      <w:r>
        <w:rPr>
          <w:w w:val="110"/>
        </w:rPr>
        <w:t>Datenabruf</w:t>
      </w:r>
      <w:r>
        <w:rPr>
          <w:spacing w:val="20"/>
          <w:w w:val="110"/>
        </w:rPr>
        <w:t xml:space="preserve"> </w:t>
      </w:r>
      <w:r>
        <w:rPr>
          <w:w w:val="110"/>
        </w:rPr>
        <w:t>bereitgestellt</w:t>
      </w:r>
      <w:r>
        <w:rPr>
          <w:spacing w:val="21"/>
          <w:w w:val="110"/>
        </w:rPr>
        <w:t xml:space="preserve"> </w:t>
      </w:r>
      <w:r>
        <w:rPr>
          <w:w w:val="110"/>
        </w:rPr>
        <w:t>und</w:t>
      </w:r>
      <w:r>
        <w:rPr>
          <w:spacing w:val="21"/>
          <w:w w:val="110"/>
        </w:rPr>
        <w:t xml:space="preserve"> </w:t>
      </w:r>
      <w:r>
        <w:rPr>
          <w:w w:val="110"/>
        </w:rPr>
        <w:t>dann</w:t>
      </w:r>
      <w:r>
        <w:rPr>
          <w:spacing w:val="20"/>
          <w:w w:val="110"/>
        </w:rPr>
        <w:t xml:space="preserve"> </w:t>
      </w:r>
      <w:r>
        <w:rPr>
          <w:w w:val="110"/>
        </w:rPr>
        <w:t>von</w:t>
      </w:r>
      <w:r>
        <w:rPr>
          <w:spacing w:val="21"/>
          <w:w w:val="110"/>
        </w:rPr>
        <w:t xml:space="preserve"> </w:t>
      </w:r>
      <w:r>
        <w:rPr>
          <w:w w:val="110"/>
        </w:rPr>
        <w:t>den</w:t>
      </w:r>
      <w:r>
        <w:rPr>
          <w:spacing w:val="20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21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21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Verhütung,</w:t>
      </w:r>
      <w:r>
        <w:rPr>
          <w:spacing w:val="5"/>
          <w:w w:val="110"/>
        </w:rPr>
        <w:t xml:space="preserve"> </w:t>
      </w:r>
      <w:r>
        <w:rPr>
          <w:w w:val="110"/>
        </w:rPr>
        <w:t>Ermittlung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Verfolgung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</w:p>
    <w:p w:rsidR="00D21117" w:rsidRDefault="00565BBF">
      <w:pPr>
        <w:pStyle w:val="Textkrper"/>
        <w:numPr>
          <w:ilvl w:val="0"/>
          <w:numId w:val="386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 xml:space="preserve">länderübergreifenden </w:t>
      </w:r>
      <w:r>
        <w:rPr>
          <w:spacing w:val="36"/>
          <w:w w:val="110"/>
        </w:rPr>
        <w:t xml:space="preserve"> </w:t>
      </w:r>
      <w:r>
        <w:rPr>
          <w:w w:val="110"/>
        </w:rPr>
        <w:t>Steuerverkürzungen,</w:t>
      </w:r>
    </w:p>
    <w:p w:rsidR="00D21117" w:rsidRDefault="00565BBF">
      <w:pPr>
        <w:pStyle w:val="Textkrper"/>
        <w:numPr>
          <w:ilvl w:val="0"/>
          <w:numId w:val="386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Steuerverkürzungen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internationaler</w:t>
      </w:r>
      <w:r>
        <w:rPr>
          <w:spacing w:val="10"/>
          <w:w w:val="110"/>
        </w:rPr>
        <w:t xml:space="preserve"> </w:t>
      </w:r>
      <w:r>
        <w:rPr>
          <w:w w:val="110"/>
        </w:rPr>
        <w:t>Bedeutung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386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Steuerverkürzungen</w:t>
      </w:r>
      <w:r>
        <w:rPr>
          <w:spacing w:val="17"/>
          <w:w w:val="110"/>
        </w:rPr>
        <w:t xml:space="preserve"> </w:t>
      </w:r>
      <w:r>
        <w:rPr>
          <w:w w:val="110"/>
        </w:rPr>
        <w:t>von</w:t>
      </w:r>
      <w:r>
        <w:rPr>
          <w:spacing w:val="18"/>
          <w:w w:val="110"/>
        </w:rPr>
        <w:t xml:space="preserve"> </w:t>
      </w:r>
      <w:r>
        <w:rPr>
          <w:w w:val="110"/>
        </w:rPr>
        <w:t>erheblicher</w:t>
      </w:r>
      <w:r>
        <w:rPr>
          <w:spacing w:val="18"/>
          <w:w w:val="110"/>
        </w:rPr>
        <w:t xml:space="preserve"> </w:t>
      </w:r>
      <w:r>
        <w:rPr>
          <w:w w:val="110"/>
        </w:rPr>
        <w:t>Bedeutung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15"/>
      </w:pPr>
      <w:r>
        <w:rPr>
          <w:w w:val="110"/>
        </w:rPr>
        <w:t>untereinander</w:t>
      </w:r>
      <w:r>
        <w:rPr>
          <w:spacing w:val="16"/>
          <w:w w:val="110"/>
        </w:rPr>
        <w:t xml:space="preserve"> </w:t>
      </w:r>
      <w:r>
        <w:rPr>
          <w:w w:val="110"/>
        </w:rPr>
        <w:t>abgerufen,</w:t>
      </w:r>
      <w:r>
        <w:rPr>
          <w:spacing w:val="16"/>
          <w:w w:val="110"/>
        </w:rPr>
        <w:t xml:space="preserve"> </w:t>
      </w:r>
      <w:r>
        <w:rPr>
          <w:w w:val="110"/>
        </w:rPr>
        <w:t>im</w:t>
      </w:r>
      <w:r>
        <w:rPr>
          <w:spacing w:val="16"/>
          <w:w w:val="110"/>
        </w:rPr>
        <w:t xml:space="preserve"> </w:t>
      </w:r>
      <w:r>
        <w:rPr>
          <w:w w:val="110"/>
        </w:rPr>
        <w:t>Wege</w:t>
      </w:r>
      <w:r>
        <w:rPr>
          <w:spacing w:val="16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automatisierten</w:t>
      </w:r>
      <w:r>
        <w:rPr>
          <w:spacing w:val="16"/>
          <w:w w:val="110"/>
        </w:rPr>
        <w:t xml:space="preserve"> </w:t>
      </w:r>
      <w:r>
        <w:rPr>
          <w:w w:val="110"/>
        </w:rPr>
        <w:t>Datenabgleichs</w:t>
      </w:r>
      <w:r>
        <w:rPr>
          <w:spacing w:val="16"/>
          <w:w w:val="110"/>
        </w:rPr>
        <w:t xml:space="preserve"> </w:t>
      </w:r>
      <w:r>
        <w:rPr>
          <w:w w:val="110"/>
        </w:rPr>
        <w:t>überprüft,</w:t>
      </w:r>
      <w:r>
        <w:rPr>
          <w:spacing w:val="16"/>
          <w:w w:val="110"/>
        </w:rPr>
        <w:t xml:space="preserve"> </w:t>
      </w:r>
      <w:r>
        <w:rPr>
          <w:w w:val="110"/>
        </w:rPr>
        <w:t>verwendet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gespeichert</w:t>
      </w:r>
      <w:r>
        <w:rPr>
          <w:w w:val="114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7"/>
          <w:w w:val="110"/>
        </w:rPr>
        <w:t xml:space="preserve"> </w:t>
      </w:r>
      <w:r>
        <w:rPr>
          <w:w w:val="110"/>
        </w:rPr>
        <w:t>soweit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30</w:t>
      </w:r>
      <w:r>
        <w:rPr>
          <w:spacing w:val="7"/>
          <w:w w:val="110"/>
        </w:rPr>
        <w:t xml:space="preserve"> </w:t>
      </w:r>
      <w:r>
        <w:rPr>
          <w:w w:val="110"/>
        </w:rPr>
        <w:t>geschützt</w:t>
      </w:r>
      <w:r>
        <w:rPr>
          <w:spacing w:val="7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7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0"/>
        </w:rPr>
        <w:t>Auswertungsergebnisse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6"/>
          <w:w w:val="110"/>
        </w:rPr>
        <w:t xml:space="preserve"> </w:t>
      </w:r>
      <w:r>
        <w:rPr>
          <w:w w:val="110"/>
        </w:rPr>
        <w:t>Absatz</w:t>
      </w:r>
      <w:r>
        <w:rPr>
          <w:spacing w:val="16"/>
          <w:w w:val="110"/>
        </w:rPr>
        <w:t xml:space="preserve"> </w:t>
      </w:r>
      <w:r>
        <w:rPr>
          <w:w w:val="110"/>
        </w:rPr>
        <w:t>1</w:t>
      </w:r>
      <w:r>
        <w:rPr>
          <w:spacing w:val="16"/>
          <w:w w:val="110"/>
        </w:rPr>
        <w:t xml:space="preserve"> </w:t>
      </w:r>
      <w:r>
        <w:rPr>
          <w:w w:val="110"/>
        </w:rPr>
        <w:t>sind</w:t>
      </w:r>
      <w:r>
        <w:rPr>
          <w:spacing w:val="16"/>
          <w:w w:val="110"/>
        </w:rPr>
        <w:t xml:space="preserve"> </w:t>
      </w:r>
      <w:r>
        <w:rPr>
          <w:w w:val="110"/>
        </w:rPr>
        <w:t>den</w:t>
      </w:r>
      <w:r>
        <w:rPr>
          <w:spacing w:val="16"/>
          <w:w w:val="110"/>
        </w:rPr>
        <w:t xml:space="preserve"> </w:t>
      </w:r>
      <w:r>
        <w:rPr>
          <w:w w:val="110"/>
        </w:rPr>
        <w:t>jeweils</w:t>
      </w:r>
      <w:r>
        <w:rPr>
          <w:spacing w:val="16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6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6"/>
          <w:w w:val="110"/>
        </w:rPr>
        <w:t xml:space="preserve"> </w:t>
      </w:r>
      <w:r>
        <w:rPr>
          <w:w w:val="110"/>
        </w:rPr>
        <w:t>elektronisch zur</w:t>
      </w:r>
      <w:r>
        <w:rPr>
          <w:spacing w:val="17"/>
          <w:w w:val="110"/>
        </w:rPr>
        <w:t xml:space="preserve"> </w:t>
      </w:r>
      <w:r>
        <w:rPr>
          <w:w w:val="110"/>
        </w:rPr>
        <w:t>Verfügung</w:t>
      </w:r>
      <w:r>
        <w:rPr>
          <w:spacing w:val="18"/>
          <w:w w:val="110"/>
        </w:rPr>
        <w:t xml:space="preserve"> </w:t>
      </w:r>
      <w:r>
        <w:rPr>
          <w:w w:val="110"/>
        </w:rPr>
        <w:t>zu</w:t>
      </w:r>
      <w:r>
        <w:rPr>
          <w:spacing w:val="18"/>
          <w:w w:val="110"/>
        </w:rPr>
        <w:t xml:space="preserve"> </w:t>
      </w:r>
      <w:r>
        <w:rPr>
          <w:w w:val="110"/>
        </w:rPr>
        <w:t>stellen.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7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Durch</w:t>
      </w:r>
      <w:r>
        <w:rPr>
          <w:spacing w:val="-32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jeweils</w:t>
      </w:r>
      <w:r>
        <w:rPr>
          <w:spacing w:val="-32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32"/>
          <w:w w:val="115"/>
        </w:rPr>
        <w:t xml:space="preserve"> </w:t>
      </w:r>
      <w:r>
        <w:rPr>
          <w:w w:val="115"/>
        </w:rPr>
        <w:t>Landesregierung</w:t>
      </w:r>
      <w:r>
        <w:rPr>
          <w:spacing w:val="-31"/>
          <w:w w:val="115"/>
        </w:rPr>
        <w:t xml:space="preserve"> </w:t>
      </w:r>
      <w:r>
        <w:rPr>
          <w:w w:val="115"/>
        </w:rPr>
        <w:t>wird</w:t>
      </w:r>
      <w:r>
        <w:rPr>
          <w:spacing w:val="-32"/>
          <w:w w:val="115"/>
        </w:rPr>
        <w:t xml:space="preserve"> </w:t>
      </w:r>
      <w:r>
        <w:rPr>
          <w:w w:val="115"/>
        </w:rPr>
        <w:t>bestimmt,</w:t>
      </w:r>
      <w:r>
        <w:rPr>
          <w:spacing w:val="-31"/>
          <w:w w:val="115"/>
        </w:rPr>
        <w:t xml:space="preserve"> </w:t>
      </w:r>
      <w:r>
        <w:rPr>
          <w:w w:val="115"/>
        </w:rPr>
        <w:t>welche</w:t>
      </w:r>
      <w:r>
        <w:rPr>
          <w:spacing w:val="-32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2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Landesebene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Absätzen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genannten</w:t>
      </w:r>
      <w:r>
        <w:rPr>
          <w:spacing w:val="-14"/>
          <w:w w:val="115"/>
        </w:rPr>
        <w:t xml:space="preserve"> </w:t>
      </w:r>
      <w:r>
        <w:rPr>
          <w:w w:val="115"/>
        </w:rPr>
        <w:t>Tätigkeiten</w:t>
      </w:r>
      <w:r>
        <w:rPr>
          <w:spacing w:val="-14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4"/>
          <w:w w:val="115"/>
        </w:rPr>
        <w:t xml:space="preserve"> </w:t>
      </w:r>
      <w:r>
        <w:rPr>
          <w:w w:val="115"/>
        </w:rPr>
        <w:t>sind.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Landesregierung</w:t>
      </w:r>
      <w:r>
        <w:rPr>
          <w:spacing w:val="-14"/>
          <w:w w:val="115"/>
        </w:rPr>
        <w:t xml:space="preserve"> </w:t>
      </w:r>
      <w:r>
        <w:rPr>
          <w:w w:val="115"/>
        </w:rPr>
        <w:t>kann</w:t>
      </w:r>
      <w:r>
        <w:rPr>
          <w:w w:val="116"/>
        </w:rPr>
        <w:t xml:space="preserve"> </w:t>
      </w:r>
      <w:r>
        <w:rPr>
          <w:w w:val="115"/>
        </w:rPr>
        <w:t>diese</w:t>
      </w:r>
      <w:r>
        <w:rPr>
          <w:spacing w:val="-27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Finanzverwaltung</w:t>
      </w:r>
      <w:r>
        <w:rPr>
          <w:spacing w:val="-26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7"/>
          <w:w w:val="115"/>
        </w:rPr>
        <w:t xml:space="preserve"> </w:t>
      </w:r>
      <w:r>
        <w:rPr>
          <w:w w:val="115"/>
        </w:rPr>
        <w:t>oberste</w:t>
      </w:r>
      <w:r>
        <w:rPr>
          <w:spacing w:val="-26"/>
          <w:w w:val="115"/>
        </w:rPr>
        <w:t xml:space="preserve"> </w:t>
      </w:r>
      <w:r>
        <w:rPr>
          <w:w w:val="115"/>
        </w:rPr>
        <w:t>Landesbehörde</w:t>
      </w:r>
      <w:r>
        <w:rPr>
          <w:w w:val="111"/>
        </w:rPr>
        <w:t xml:space="preserve"> </w:t>
      </w:r>
      <w:r>
        <w:rPr>
          <w:w w:val="115"/>
        </w:rPr>
        <w:t>übertragen.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88b: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89</w:t>
      </w:r>
      <w:r>
        <w:rPr>
          <w:spacing w:val="23"/>
          <w:w w:val="105"/>
        </w:rPr>
        <w:t xml:space="preserve"> </w:t>
      </w:r>
      <w:r>
        <w:rPr>
          <w:w w:val="105"/>
        </w:rPr>
        <w:t>Beratung,</w:t>
      </w:r>
      <w:r>
        <w:rPr>
          <w:spacing w:val="23"/>
          <w:w w:val="105"/>
        </w:rPr>
        <w:t xml:space="preserve"> </w:t>
      </w:r>
      <w:r>
        <w:rPr>
          <w:w w:val="105"/>
        </w:rPr>
        <w:t>Auskunft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85"/>
        </w:numPr>
        <w:tabs>
          <w:tab w:val="left" w:pos="423"/>
        </w:tabs>
        <w:kinsoku w:val="0"/>
        <w:overflowPunct w:val="0"/>
        <w:spacing w:line="248" w:lineRule="auto"/>
        <w:ind w:right="815" w:firstLine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soll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Abgabe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Erklärungen,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Stellung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Anträgen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Berichtigung</w:t>
      </w:r>
      <w:r>
        <w:rPr>
          <w:w w:val="114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Anträgen</w:t>
      </w:r>
      <w:r>
        <w:rPr>
          <w:spacing w:val="8"/>
          <w:w w:val="110"/>
        </w:rPr>
        <w:t xml:space="preserve"> </w:t>
      </w:r>
      <w:r>
        <w:rPr>
          <w:w w:val="110"/>
        </w:rPr>
        <w:t>anregen,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diese</w:t>
      </w:r>
      <w:r>
        <w:rPr>
          <w:spacing w:val="8"/>
          <w:w w:val="110"/>
        </w:rPr>
        <w:t xml:space="preserve"> </w:t>
      </w:r>
      <w:r>
        <w:rPr>
          <w:w w:val="110"/>
        </w:rPr>
        <w:t>offensichtlich</w:t>
      </w:r>
      <w:r>
        <w:rPr>
          <w:spacing w:val="8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versehentlich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aus</w:t>
      </w:r>
      <w:r>
        <w:rPr>
          <w:spacing w:val="8"/>
          <w:w w:val="110"/>
        </w:rPr>
        <w:t xml:space="preserve"> </w:t>
      </w:r>
      <w:r>
        <w:rPr>
          <w:w w:val="110"/>
        </w:rPr>
        <w:t>Unkenntnis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9"/>
      </w:pPr>
      <w:r>
        <w:rPr>
          <w:w w:val="110"/>
        </w:rPr>
        <w:t>unterblieben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unrichtig</w:t>
      </w:r>
      <w:r>
        <w:rPr>
          <w:spacing w:val="3"/>
          <w:w w:val="110"/>
        </w:rPr>
        <w:t xml:space="preserve"> </w:t>
      </w:r>
      <w:r>
        <w:rPr>
          <w:w w:val="110"/>
        </w:rPr>
        <w:t>abgegeben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gestellt</w:t>
      </w:r>
      <w:r>
        <w:rPr>
          <w:spacing w:val="4"/>
          <w:w w:val="110"/>
        </w:rPr>
        <w:t xml:space="preserve"> </w:t>
      </w:r>
      <w:r>
        <w:rPr>
          <w:w w:val="110"/>
        </w:rPr>
        <w:t>worden</w:t>
      </w:r>
      <w:r>
        <w:rPr>
          <w:spacing w:val="4"/>
          <w:w w:val="110"/>
        </w:rPr>
        <w:t xml:space="preserve"> </w:t>
      </w:r>
      <w:r>
        <w:rPr>
          <w:w w:val="110"/>
        </w:rPr>
        <w:t>sind.</w:t>
      </w:r>
      <w:r>
        <w:rPr>
          <w:spacing w:val="3"/>
          <w:w w:val="110"/>
        </w:rPr>
        <w:t xml:space="preserve"> </w:t>
      </w:r>
      <w:r>
        <w:rPr>
          <w:w w:val="110"/>
        </w:rPr>
        <w:t>Sie</w:t>
      </w:r>
      <w:r>
        <w:rPr>
          <w:spacing w:val="4"/>
          <w:w w:val="110"/>
        </w:rPr>
        <w:t xml:space="preserve"> </w:t>
      </w:r>
      <w:r>
        <w:rPr>
          <w:w w:val="110"/>
        </w:rPr>
        <w:t>erteilt,</w:t>
      </w:r>
      <w:r>
        <w:rPr>
          <w:spacing w:val="3"/>
          <w:w w:val="110"/>
        </w:rPr>
        <w:t xml:space="preserve"> </w:t>
      </w:r>
      <w:r>
        <w:rPr>
          <w:w w:val="110"/>
        </w:rPr>
        <w:t>soweit</w:t>
      </w:r>
      <w:r>
        <w:rPr>
          <w:spacing w:val="4"/>
          <w:w w:val="110"/>
        </w:rPr>
        <w:t xml:space="preserve"> </w:t>
      </w:r>
      <w:r>
        <w:rPr>
          <w:w w:val="110"/>
        </w:rPr>
        <w:t>erforderlich,</w:t>
      </w:r>
      <w:r>
        <w:rPr>
          <w:spacing w:val="4"/>
          <w:w w:val="110"/>
        </w:rPr>
        <w:t xml:space="preserve"> </w:t>
      </w:r>
      <w:r>
        <w:rPr>
          <w:w w:val="110"/>
        </w:rPr>
        <w:t>Auskunft</w:t>
      </w:r>
      <w:r>
        <w:rPr>
          <w:spacing w:val="3"/>
          <w:w w:val="110"/>
        </w:rPr>
        <w:t xml:space="preserve"> </w:t>
      </w:r>
      <w:r>
        <w:rPr>
          <w:w w:val="110"/>
        </w:rPr>
        <w:t>über die</w:t>
      </w:r>
      <w:r>
        <w:rPr>
          <w:spacing w:val="17"/>
          <w:w w:val="110"/>
        </w:rPr>
        <w:t xml:space="preserve"> </w:t>
      </w:r>
      <w:r>
        <w:rPr>
          <w:w w:val="110"/>
        </w:rPr>
        <w:t>den</w:t>
      </w:r>
      <w:r>
        <w:rPr>
          <w:spacing w:val="17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7"/>
          <w:w w:val="110"/>
        </w:rPr>
        <w:t xml:space="preserve"> </w:t>
      </w:r>
      <w:r>
        <w:rPr>
          <w:w w:val="110"/>
        </w:rPr>
        <w:t>im</w:t>
      </w:r>
      <w:r>
        <w:rPr>
          <w:spacing w:val="18"/>
          <w:w w:val="110"/>
        </w:rPr>
        <w:t xml:space="preserve"> </w:t>
      </w:r>
      <w:r>
        <w:rPr>
          <w:w w:val="110"/>
        </w:rPr>
        <w:t>Verwaltungsverfahren</w:t>
      </w:r>
      <w:r>
        <w:rPr>
          <w:spacing w:val="17"/>
          <w:w w:val="110"/>
        </w:rPr>
        <w:t xml:space="preserve"> </w:t>
      </w:r>
      <w:r>
        <w:rPr>
          <w:w w:val="110"/>
        </w:rPr>
        <w:t>zustehenden</w:t>
      </w:r>
      <w:r>
        <w:rPr>
          <w:spacing w:val="17"/>
          <w:w w:val="110"/>
        </w:rPr>
        <w:t xml:space="preserve"> </w:t>
      </w:r>
      <w:r>
        <w:rPr>
          <w:w w:val="110"/>
        </w:rPr>
        <w:t>Rechte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ihnen</w:t>
      </w:r>
      <w:r>
        <w:rPr>
          <w:spacing w:val="17"/>
          <w:w w:val="110"/>
        </w:rPr>
        <w:t xml:space="preserve"> </w:t>
      </w:r>
      <w:r>
        <w:rPr>
          <w:w w:val="110"/>
        </w:rPr>
        <w:t>obliegenden</w:t>
      </w:r>
      <w:r>
        <w:rPr>
          <w:spacing w:val="17"/>
          <w:w w:val="110"/>
        </w:rPr>
        <w:t xml:space="preserve"> </w:t>
      </w:r>
      <w:r>
        <w:rPr>
          <w:w w:val="110"/>
        </w:rPr>
        <w:t>Pflichten.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5"/>
        </w:numPr>
        <w:tabs>
          <w:tab w:val="left" w:pos="423"/>
        </w:tabs>
        <w:kinsoku w:val="0"/>
        <w:overflowPunct w:val="0"/>
        <w:spacing w:line="248" w:lineRule="auto"/>
        <w:ind w:right="430" w:firstLine="0"/>
      </w:pP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Finanzämter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Steuern</w:t>
      </w:r>
      <w:r>
        <w:rPr>
          <w:spacing w:val="-27"/>
          <w:w w:val="115"/>
        </w:rPr>
        <w:t xml:space="preserve"> </w:t>
      </w:r>
      <w:r>
        <w:rPr>
          <w:w w:val="115"/>
        </w:rPr>
        <w:t>können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Antrag</w:t>
      </w:r>
      <w:r>
        <w:rPr>
          <w:spacing w:val="-27"/>
          <w:w w:val="115"/>
        </w:rPr>
        <w:t xml:space="preserve"> </w:t>
      </w:r>
      <w:r>
        <w:rPr>
          <w:w w:val="115"/>
        </w:rPr>
        <w:t>verbindliche</w:t>
      </w:r>
      <w:r>
        <w:rPr>
          <w:spacing w:val="-26"/>
          <w:w w:val="115"/>
        </w:rPr>
        <w:t xml:space="preserve"> </w:t>
      </w:r>
      <w:r>
        <w:rPr>
          <w:w w:val="115"/>
        </w:rPr>
        <w:t>Auskünfte</w:t>
      </w:r>
      <w:r>
        <w:rPr>
          <w:spacing w:val="-27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25"/>
          <w:w w:val="115"/>
        </w:rPr>
        <w:t xml:space="preserve"> </w:t>
      </w:r>
      <w:r>
        <w:rPr>
          <w:w w:val="115"/>
        </w:rPr>
        <w:t>Beurteilung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genau</w:t>
      </w:r>
      <w:r>
        <w:rPr>
          <w:spacing w:val="-26"/>
          <w:w w:val="115"/>
        </w:rPr>
        <w:t xml:space="preserve"> </w:t>
      </w:r>
      <w:r>
        <w:rPr>
          <w:w w:val="115"/>
        </w:rPr>
        <w:t>bestimmten,</w:t>
      </w:r>
      <w:r>
        <w:rPr>
          <w:spacing w:val="-25"/>
          <w:w w:val="115"/>
        </w:rPr>
        <w:t xml:space="preserve"> </w:t>
      </w:r>
      <w:r>
        <w:rPr>
          <w:w w:val="115"/>
        </w:rPr>
        <w:t>noch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6"/>
          <w:w w:val="115"/>
        </w:rPr>
        <w:t xml:space="preserve"> </w:t>
      </w:r>
      <w:r>
        <w:rPr>
          <w:w w:val="115"/>
        </w:rPr>
        <w:t>verwirklichten</w:t>
      </w:r>
      <w:r>
        <w:rPr>
          <w:spacing w:val="-25"/>
          <w:w w:val="115"/>
        </w:rPr>
        <w:t xml:space="preserve"> </w:t>
      </w:r>
      <w:r>
        <w:rPr>
          <w:w w:val="115"/>
        </w:rPr>
        <w:t>Sachverhalten</w:t>
      </w:r>
      <w:r>
        <w:rPr>
          <w:spacing w:val="-26"/>
          <w:w w:val="115"/>
        </w:rPr>
        <w:t xml:space="preserve"> </w:t>
      </w:r>
      <w:r>
        <w:rPr>
          <w:w w:val="115"/>
        </w:rPr>
        <w:t>erteilen,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daran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Hinblick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erheblichen</w:t>
      </w:r>
      <w:r>
        <w:rPr>
          <w:spacing w:val="-26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26"/>
          <w:w w:val="115"/>
        </w:rPr>
        <w:t xml:space="preserve"> </w:t>
      </w:r>
      <w:r>
        <w:rPr>
          <w:w w:val="115"/>
        </w:rPr>
        <w:t>Auswirkungen</w:t>
      </w:r>
      <w:r>
        <w:rPr>
          <w:spacing w:val="-25"/>
          <w:w w:val="115"/>
        </w:rPr>
        <w:t xml:space="preserve"> </w:t>
      </w: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besonderes</w:t>
      </w:r>
      <w:r>
        <w:rPr>
          <w:spacing w:val="-26"/>
          <w:w w:val="115"/>
        </w:rPr>
        <w:t xml:space="preserve"> </w:t>
      </w:r>
      <w:r>
        <w:rPr>
          <w:w w:val="115"/>
        </w:rPr>
        <w:t>Interesse</w:t>
      </w:r>
      <w:r>
        <w:rPr>
          <w:spacing w:val="-26"/>
          <w:w w:val="115"/>
        </w:rPr>
        <w:t xml:space="preserve"> </w:t>
      </w:r>
      <w:r>
        <w:rPr>
          <w:w w:val="115"/>
        </w:rPr>
        <w:t>besteht.</w:t>
      </w:r>
      <w:r>
        <w:rPr>
          <w:spacing w:val="-25"/>
          <w:w w:val="115"/>
        </w:rPr>
        <w:t xml:space="preserve"> </w:t>
      </w:r>
      <w:r>
        <w:rPr>
          <w:w w:val="115"/>
        </w:rPr>
        <w:t>Zuständig</w:t>
      </w:r>
      <w:r>
        <w:rPr>
          <w:w w:val="114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Erteilung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verbindlichen</w:t>
      </w:r>
      <w:r>
        <w:rPr>
          <w:spacing w:val="-27"/>
          <w:w w:val="115"/>
        </w:rPr>
        <w:t xml:space="preserve"> </w:t>
      </w:r>
      <w:r>
        <w:rPr>
          <w:w w:val="115"/>
        </w:rPr>
        <w:t>Auskunft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Antrag</w:t>
      </w:r>
      <w:r>
        <w:rPr>
          <w:w w:val="110"/>
        </w:rPr>
        <w:t xml:space="preserve"> </w:t>
      </w:r>
      <w:r>
        <w:rPr>
          <w:w w:val="115"/>
        </w:rPr>
        <w:t>zugrunde</w:t>
      </w:r>
      <w:r>
        <w:rPr>
          <w:spacing w:val="-24"/>
          <w:w w:val="115"/>
        </w:rPr>
        <w:t xml:space="preserve"> </w:t>
      </w:r>
      <w:r>
        <w:rPr>
          <w:w w:val="115"/>
        </w:rPr>
        <w:t>liegenden</w:t>
      </w:r>
      <w:r>
        <w:rPr>
          <w:spacing w:val="-23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24"/>
          <w:w w:val="115"/>
        </w:rPr>
        <w:t xml:space="preserve"> </w:t>
      </w:r>
      <w:r>
        <w:rPr>
          <w:w w:val="115"/>
        </w:rPr>
        <w:t>örtlich</w:t>
      </w:r>
      <w:r>
        <w:rPr>
          <w:spacing w:val="-23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4"/>
          <w:w w:val="115"/>
        </w:rPr>
        <w:t xml:space="preserve"> </w:t>
      </w:r>
      <w:r>
        <w:rPr>
          <w:w w:val="115"/>
        </w:rPr>
        <w:t>sein</w:t>
      </w:r>
      <w:r>
        <w:rPr>
          <w:spacing w:val="-23"/>
          <w:w w:val="115"/>
        </w:rPr>
        <w:t xml:space="preserve"> </w:t>
      </w:r>
      <w:r>
        <w:rPr>
          <w:w w:val="115"/>
        </w:rPr>
        <w:t>würde.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Antragstellern,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Zeitpunkt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Antragstellung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§§</w:t>
      </w:r>
      <w:r>
        <w:rPr>
          <w:spacing w:val="-15"/>
          <w:w w:val="115"/>
        </w:rPr>
        <w:t xml:space="preserve"> </w:t>
      </w:r>
      <w:r>
        <w:rPr>
          <w:w w:val="115"/>
        </w:rPr>
        <w:t>18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5"/>
          <w:w w:val="115"/>
        </w:rPr>
        <w:t xml:space="preserve"> </w:t>
      </w:r>
      <w:r>
        <w:rPr>
          <w:w w:val="115"/>
        </w:rPr>
        <w:t>21</w:t>
      </w:r>
      <w:r>
        <w:rPr>
          <w:spacing w:val="-15"/>
          <w:w w:val="115"/>
        </w:rPr>
        <w:t xml:space="preserve"> </w:t>
      </w:r>
      <w:r>
        <w:rPr>
          <w:w w:val="115"/>
        </w:rPr>
        <w:t>keine</w:t>
      </w:r>
      <w:r>
        <w:rPr>
          <w:spacing w:val="-1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5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5"/>
          <w:w w:val="115"/>
        </w:rPr>
        <w:t xml:space="preserve"> </w:t>
      </w:r>
      <w:r>
        <w:rPr>
          <w:w w:val="115"/>
        </w:rPr>
        <w:t>ist,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Gebiet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Steuern,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Auftrag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Bundes</w:t>
      </w:r>
      <w:r>
        <w:rPr>
          <w:spacing w:val="-19"/>
          <w:w w:val="115"/>
        </w:rPr>
        <w:t xml:space="preserve"> </w:t>
      </w:r>
      <w:r>
        <w:rPr>
          <w:w w:val="115"/>
        </w:rPr>
        <w:t>verwaltet</w:t>
      </w:r>
      <w:r>
        <w:rPr>
          <w:spacing w:val="-19"/>
          <w:w w:val="115"/>
        </w:rPr>
        <w:t xml:space="preserve"> </w:t>
      </w:r>
      <w:r>
        <w:rPr>
          <w:w w:val="115"/>
        </w:rPr>
        <w:t>werden,</w:t>
      </w:r>
      <w:r>
        <w:rPr>
          <w:spacing w:val="-20"/>
          <w:w w:val="115"/>
        </w:rPr>
        <w:t xml:space="preserve"> </w:t>
      </w:r>
      <w:r>
        <w:rPr>
          <w:w w:val="115"/>
        </w:rPr>
        <w:t>abweichend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Bundeszentralamt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Steuern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zuständig;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diesem</w:t>
      </w:r>
      <w:r>
        <w:rPr>
          <w:spacing w:val="-20"/>
          <w:w w:val="115"/>
        </w:rPr>
        <w:t xml:space="preserve"> </w:t>
      </w:r>
      <w:r>
        <w:rPr>
          <w:w w:val="115"/>
        </w:rPr>
        <w:t>Fall</w:t>
      </w:r>
      <w:r>
        <w:rPr>
          <w:spacing w:val="-19"/>
          <w:w w:val="115"/>
        </w:rPr>
        <w:t xml:space="preserve"> </w:t>
      </w:r>
      <w:r>
        <w:rPr>
          <w:w w:val="115"/>
        </w:rPr>
        <w:t>bindet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verbindliche</w:t>
      </w:r>
      <w:r>
        <w:rPr>
          <w:spacing w:val="-19"/>
          <w:w w:val="115"/>
        </w:rPr>
        <w:t xml:space="preserve"> </w:t>
      </w:r>
      <w:r>
        <w:rPr>
          <w:w w:val="115"/>
        </w:rPr>
        <w:t>Auskunft</w:t>
      </w:r>
      <w:r>
        <w:rPr>
          <w:spacing w:val="-20"/>
          <w:w w:val="115"/>
        </w:rPr>
        <w:t xml:space="preserve"> </w:t>
      </w:r>
      <w:r>
        <w:rPr>
          <w:w w:val="115"/>
        </w:rPr>
        <w:t>auch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Finanzbehörde,</w:t>
      </w:r>
      <w:r>
        <w:rPr>
          <w:w w:val="112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Auskunft</w:t>
      </w:r>
      <w:r>
        <w:rPr>
          <w:spacing w:val="-23"/>
          <w:w w:val="115"/>
        </w:rPr>
        <w:t xml:space="preserve"> </w:t>
      </w:r>
      <w:r>
        <w:rPr>
          <w:w w:val="115"/>
        </w:rPr>
        <w:t>zugrunde</w:t>
      </w:r>
      <w:r>
        <w:rPr>
          <w:spacing w:val="-23"/>
          <w:w w:val="115"/>
        </w:rPr>
        <w:t xml:space="preserve"> </w:t>
      </w:r>
      <w:r>
        <w:rPr>
          <w:w w:val="115"/>
        </w:rPr>
        <w:t>liegenden</w:t>
      </w:r>
      <w:r>
        <w:rPr>
          <w:spacing w:val="-23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3"/>
          <w:w w:val="115"/>
        </w:rPr>
        <w:t xml:space="preserve"> </w:t>
      </w:r>
      <w:r>
        <w:rPr>
          <w:w w:val="115"/>
        </w:rPr>
        <w:t>ist.</w:t>
      </w:r>
      <w:r>
        <w:rPr>
          <w:spacing w:val="-23"/>
          <w:w w:val="115"/>
        </w:rPr>
        <w:t xml:space="preserve"> </w:t>
      </w:r>
      <w:r>
        <w:rPr>
          <w:w w:val="115"/>
        </w:rPr>
        <w:t>Über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Antrag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5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21"/>
      </w:pP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Erteilung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11"/>
          <w:w w:val="110"/>
        </w:rPr>
        <w:t xml:space="preserve"> </w:t>
      </w:r>
      <w:r>
        <w:rPr>
          <w:w w:val="110"/>
        </w:rPr>
        <w:t>Auskunft</w:t>
      </w:r>
      <w:r>
        <w:rPr>
          <w:spacing w:val="11"/>
          <w:w w:val="110"/>
        </w:rPr>
        <w:t xml:space="preserve"> </w:t>
      </w:r>
      <w:r>
        <w:rPr>
          <w:w w:val="110"/>
        </w:rPr>
        <w:t>soll</w:t>
      </w:r>
      <w:r>
        <w:rPr>
          <w:spacing w:val="11"/>
          <w:w w:val="110"/>
        </w:rPr>
        <w:t xml:space="preserve"> </w:t>
      </w:r>
      <w:r>
        <w:rPr>
          <w:w w:val="110"/>
        </w:rPr>
        <w:t>innerhalb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sechs</w:t>
      </w:r>
      <w:r>
        <w:rPr>
          <w:spacing w:val="11"/>
          <w:w w:val="110"/>
        </w:rPr>
        <w:t xml:space="preserve"> </w:t>
      </w:r>
      <w:r>
        <w:rPr>
          <w:w w:val="110"/>
        </w:rPr>
        <w:t>Monaten</w:t>
      </w:r>
      <w:r>
        <w:rPr>
          <w:spacing w:val="11"/>
          <w:w w:val="110"/>
        </w:rPr>
        <w:t xml:space="preserve"> </w:t>
      </w:r>
      <w:r>
        <w:rPr>
          <w:w w:val="110"/>
        </w:rPr>
        <w:t>ab</w:t>
      </w:r>
      <w:r>
        <w:rPr>
          <w:spacing w:val="11"/>
          <w:w w:val="110"/>
        </w:rPr>
        <w:t xml:space="preserve"> </w:t>
      </w:r>
      <w:r>
        <w:rPr>
          <w:w w:val="110"/>
        </w:rPr>
        <w:t>Eingang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Antrags</w:t>
      </w:r>
      <w:r>
        <w:rPr>
          <w:spacing w:val="11"/>
          <w:w w:val="110"/>
        </w:rPr>
        <w:t xml:space="preserve"> </w:t>
      </w:r>
      <w:r>
        <w:rPr>
          <w:w w:val="110"/>
        </w:rPr>
        <w:t>bei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zuständigen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4"/>
          <w:w w:val="110"/>
        </w:rPr>
        <w:t xml:space="preserve"> </w:t>
      </w:r>
      <w:r>
        <w:rPr>
          <w:w w:val="110"/>
        </w:rPr>
        <w:t>entschieden</w:t>
      </w:r>
      <w:r>
        <w:rPr>
          <w:spacing w:val="14"/>
          <w:w w:val="110"/>
        </w:rPr>
        <w:t xml:space="preserve"> </w:t>
      </w:r>
      <w:r>
        <w:rPr>
          <w:w w:val="110"/>
        </w:rPr>
        <w:t>werden;</w:t>
      </w:r>
      <w:r>
        <w:rPr>
          <w:spacing w:val="13"/>
          <w:w w:val="110"/>
        </w:rPr>
        <w:t xml:space="preserve"> </w:t>
      </w:r>
      <w:r>
        <w:rPr>
          <w:w w:val="110"/>
        </w:rPr>
        <w:t>kann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innerhalb</w:t>
      </w:r>
      <w:r>
        <w:rPr>
          <w:spacing w:val="14"/>
          <w:w w:val="110"/>
        </w:rPr>
        <w:t xml:space="preserve"> </w:t>
      </w:r>
      <w:r>
        <w:rPr>
          <w:w w:val="110"/>
        </w:rPr>
        <w:t>dieser</w:t>
      </w:r>
      <w:r>
        <w:rPr>
          <w:spacing w:val="14"/>
          <w:w w:val="110"/>
        </w:rPr>
        <w:t xml:space="preserve"> </w:t>
      </w:r>
      <w:r>
        <w:rPr>
          <w:w w:val="110"/>
        </w:rPr>
        <w:t>Frist</w:t>
      </w:r>
      <w:r>
        <w:rPr>
          <w:spacing w:val="13"/>
          <w:w w:val="110"/>
        </w:rPr>
        <w:t xml:space="preserve"> </w:t>
      </w:r>
      <w:r>
        <w:rPr>
          <w:w w:val="110"/>
        </w:rPr>
        <w:t>über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Antrag</w:t>
      </w:r>
      <w:r>
        <w:rPr>
          <w:spacing w:val="5"/>
          <w:w w:val="110"/>
        </w:rPr>
        <w:t xml:space="preserve"> </w:t>
      </w:r>
      <w:r>
        <w:rPr>
          <w:w w:val="110"/>
        </w:rPr>
        <w:t>entscheiden,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dies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Antragsteller</w:t>
      </w:r>
      <w:r>
        <w:rPr>
          <w:spacing w:val="5"/>
          <w:w w:val="110"/>
        </w:rPr>
        <w:t xml:space="preserve"> </w:t>
      </w:r>
      <w:r>
        <w:rPr>
          <w:w w:val="110"/>
        </w:rPr>
        <w:t>unter</w:t>
      </w:r>
      <w:r>
        <w:rPr>
          <w:spacing w:val="6"/>
          <w:w w:val="110"/>
        </w:rPr>
        <w:t xml:space="preserve"> </w:t>
      </w:r>
      <w:r>
        <w:rPr>
          <w:w w:val="110"/>
        </w:rPr>
        <w:t>Angabe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Gründe</w:t>
      </w:r>
      <w:r>
        <w:rPr>
          <w:spacing w:val="5"/>
          <w:w w:val="110"/>
        </w:rPr>
        <w:t xml:space="preserve"> </w:t>
      </w:r>
      <w:r>
        <w:rPr>
          <w:w w:val="110"/>
        </w:rPr>
        <w:t>mitzuteilen.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Bundesministerium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Finanzen</w:t>
      </w:r>
      <w:r>
        <w:rPr>
          <w:spacing w:val="14"/>
          <w:w w:val="110"/>
        </w:rPr>
        <w:t xml:space="preserve"> </w:t>
      </w:r>
      <w:r>
        <w:rPr>
          <w:w w:val="110"/>
        </w:rPr>
        <w:t>wird</w:t>
      </w:r>
      <w:r>
        <w:rPr>
          <w:spacing w:val="14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Zustimmung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Bundesrates</w:t>
      </w:r>
      <w:r>
        <w:rPr>
          <w:spacing w:val="14"/>
          <w:w w:val="110"/>
        </w:rPr>
        <w:t xml:space="preserve"> </w:t>
      </w: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4"/>
          <w:w w:val="110"/>
        </w:rPr>
        <w:t xml:space="preserve"> </w:t>
      </w:r>
      <w:r>
        <w:rPr>
          <w:w w:val="110"/>
        </w:rPr>
        <w:t>nähere</w:t>
      </w:r>
      <w:r>
        <w:rPr>
          <w:spacing w:val="14"/>
          <w:w w:val="110"/>
        </w:rPr>
        <w:t xml:space="preserve"> </w:t>
      </w:r>
      <w:r>
        <w:rPr>
          <w:w w:val="110"/>
        </w:rPr>
        <w:t>Bestimmungen</w:t>
      </w:r>
      <w:r>
        <w:rPr>
          <w:w w:val="115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Form,</w:t>
      </w:r>
      <w:r>
        <w:rPr>
          <w:spacing w:val="9"/>
          <w:w w:val="110"/>
        </w:rPr>
        <w:t xml:space="preserve"> </w:t>
      </w:r>
      <w:r>
        <w:rPr>
          <w:w w:val="110"/>
        </w:rPr>
        <w:t>Inhalt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Antrages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Erteilung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9"/>
          <w:w w:val="110"/>
        </w:rPr>
        <w:t xml:space="preserve"> </w:t>
      </w:r>
      <w:r>
        <w:rPr>
          <w:w w:val="110"/>
        </w:rPr>
        <w:t>Auskunft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46"/>
      </w:pPr>
      <w:r>
        <w:rPr>
          <w:w w:val="110"/>
        </w:rPr>
        <w:t>Reichweite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Bindungswirkung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treffen.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7"/>
          <w:w w:val="110"/>
        </w:rPr>
        <w:t xml:space="preserve"> </w:t>
      </w:r>
      <w:r>
        <w:rPr>
          <w:w w:val="110"/>
        </w:rPr>
        <w:t>bestimmt</w:t>
      </w:r>
      <w:r>
        <w:rPr>
          <w:spacing w:val="7"/>
          <w:w w:val="110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unter</w:t>
      </w:r>
      <w:r>
        <w:rPr>
          <w:w w:val="109"/>
        </w:rPr>
        <w:t xml:space="preserve"> </w:t>
      </w:r>
      <w:r>
        <w:rPr>
          <w:w w:val="110"/>
        </w:rPr>
        <w:t>welchen</w:t>
      </w:r>
      <w:r>
        <w:rPr>
          <w:spacing w:val="15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16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verbindliche</w:t>
      </w:r>
      <w:r>
        <w:rPr>
          <w:spacing w:val="16"/>
          <w:w w:val="110"/>
        </w:rPr>
        <w:t xml:space="preserve"> </w:t>
      </w:r>
      <w:r>
        <w:rPr>
          <w:w w:val="110"/>
        </w:rPr>
        <w:t>Auskunft</w:t>
      </w:r>
      <w:r>
        <w:rPr>
          <w:spacing w:val="16"/>
          <w:w w:val="110"/>
        </w:rPr>
        <w:t xml:space="preserve"> </w:t>
      </w:r>
      <w:r>
        <w:rPr>
          <w:w w:val="110"/>
        </w:rPr>
        <w:t>gegenüber</w:t>
      </w:r>
      <w:r>
        <w:rPr>
          <w:spacing w:val="15"/>
          <w:w w:val="110"/>
        </w:rPr>
        <w:t xml:space="preserve"> </w:t>
      </w:r>
      <w:r>
        <w:rPr>
          <w:w w:val="110"/>
        </w:rPr>
        <w:t>mehreren</w:t>
      </w:r>
      <w:r>
        <w:rPr>
          <w:spacing w:val="16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5"/>
          <w:w w:val="110"/>
        </w:rPr>
        <w:t xml:space="preserve"> </w:t>
      </w:r>
      <w:r>
        <w:rPr>
          <w:w w:val="110"/>
        </w:rPr>
        <w:t>einheitlich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erteilen</w:t>
      </w:r>
      <w:r>
        <w:rPr>
          <w:w w:val="111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welche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diesem</w:t>
      </w:r>
      <w:r>
        <w:rPr>
          <w:spacing w:val="9"/>
          <w:w w:val="110"/>
        </w:rPr>
        <w:t xml:space="preserve"> </w:t>
      </w:r>
      <w:r>
        <w:rPr>
          <w:w w:val="110"/>
        </w:rPr>
        <w:t>Fall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Erteilung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9"/>
          <w:w w:val="110"/>
        </w:rPr>
        <w:t xml:space="preserve"> </w:t>
      </w:r>
      <w:r>
        <w:rPr>
          <w:w w:val="110"/>
        </w:rPr>
        <w:t>Auskunft</w:t>
      </w:r>
      <w:r>
        <w:rPr>
          <w:spacing w:val="8"/>
          <w:w w:val="110"/>
        </w:rPr>
        <w:t xml:space="preserve"> </w:t>
      </w:r>
      <w:r>
        <w:rPr>
          <w:w w:val="110"/>
        </w:rPr>
        <w:t>zuständig</w:t>
      </w:r>
      <w:r>
        <w:rPr>
          <w:spacing w:val="9"/>
          <w:w w:val="110"/>
        </w:rPr>
        <w:t xml:space="preserve"> </w:t>
      </w:r>
      <w:r>
        <w:rPr>
          <w:w w:val="110"/>
        </w:rPr>
        <w:t>ist.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Rechtsverordnung</w:t>
      </w:r>
      <w:r>
        <w:rPr>
          <w:spacing w:val="9"/>
          <w:w w:val="110"/>
        </w:rPr>
        <w:t xml:space="preserve"> </w:t>
      </w:r>
      <w:r>
        <w:rPr>
          <w:w w:val="110"/>
        </w:rPr>
        <w:t>bedarf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Zustimmung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Bundesrates,</w:t>
      </w:r>
      <w:r>
        <w:rPr>
          <w:spacing w:val="10"/>
          <w:w w:val="110"/>
        </w:rPr>
        <w:t xml:space="preserve"> </w:t>
      </w:r>
      <w:r>
        <w:rPr>
          <w:w w:val="110"/>
        </w:rPr>
        <w:t>soweit</w:t>
      </w:r>
      <w:r>
        <w:rPr>
          <w:spacing w:val="10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Versicherungsteuer</w:t>
      </w:r>
      <w:r>
        <w:rPr>
          <w:spacing w:val="10"/>
          <w:w w:val="110"/>
        </w:rPr>
        <w:t xml:space="preserve"> </w:t>
      </w:r>
      <w:r>
        <w:rPr>
          <w:w w:val="110"/>
        </w:rPr>
        <w:t>betrifft.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5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Bearbeitung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spacing w:val="5"/>
          <w:w w:val="110"/>
        </w:rPr>
        <w:t xml:space="preserve"> </w:t>
      </w:r>
      <w:r>
        <w:rPr>
          <w:w w:val="110"/>
        </w:rPr>
        <w:t>Antrags</w:t>
      </w:r>
      <w:r>
        <w:rPr>
          <w:spacing w:val="5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Erteilung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5"/>
          <w:w w:val="110"/>
        </w:rPr>
        <w:t xml:space="preserve"> </w:t>
      </w:r>
      <w:r>
        <w:rPr>
          <w:w w:val="110"/>
        </w:rPr>
        <w:t>Auskunft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wird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Gebühr</w:t>
      </w:r>
      <w:r>
        <w:rPr>
          <w:w w:val="106"/>
        </w:rPr>
        <w:t xml:space="preserve"> </w:t>
      </w:r>
      <w:r>
        <w:rPr>
          <w:w w:val="110"/>
        </w:rPr>
        <w:t>erhoben. Wird eine verbindliche</w:t>
      </w:r>
      <w:r>
        <w:rPr>
          <w:spacing w:val="1"/>
          <w:w w:val="110"/>
        </w:rPr>
        <w:t xml:space="preserve"> </w:t>
      </w:r>
      <w:r>
        <w:rPr>
          <w:w w:val="110"/>
        </w:rPr>
        <w:t>Auskunft gegenüber mehreren</w:t>
      </w:r>
      <w:r>
        <w:rPr>
          <w:spacing w:val="1"/>
          <w:w w:val="110"/>
        </w:rPr>
        <w:t xml:space="preserve"> </w:t>
      </w:r>
      <w:r>
        <w:rPr>
          <w:w w:val="110"/>
        </w:rPr>
        <w:t>Antragstellern einheitlich erteilt, ist</w:t>
      </w:r>
      <w:r>
        <w:rPr>
          <w:spacing w:val="1"/>
          <w:w w:val="110"/>
        </w:rPr>
        <w:t xml:space="preserve"> </w:t>
      </w:r>
      <w:r>
        <w:rPr>
          <w:w w:val="110"/>
        </w:rPr>
        <w:t>nur eine</w:t>
      </w:r>
      <w:r>
        <w:rPr>
          <w:w w:val="114"/>
        </w:rPr>
        <w:t xml:space="preserve"> </w:t>
      </w:r>
      <w:r>
        <w:rPr>
          <w:w w:val="110"/>
        </w:rPr>
        <w:t>Gebühr</w:t>
      </w:r>
      <w:r>
        <w:rPr>
          <w:spacing w:val="-1"/>
          <w:w w:val="110"/>
        </w:rPr>
        <w:t xml:space="preserve"> </w:t>
      </w:r>
      <w:r>
        <w:rPr>
          <w:w w:val="110"/>
        </w:rPr>
        <w:t>zu erheben; in diesem Fall sind alle Antragsteller Gesamtschuldner der Gebühr. Die Gebühr ist vom</w:t>
      </w:r>
      <w:r>
        <w:rPr>
          <w:w w:val="111"/>
        </w:rPr>
        <w:t xml:space="preserve"> </w:t>
      </w:r>
      <w:r>
        <w:rPr>
          <w:w w:val="110"/>
        </w:rPr>
        <w:t>Antragsteller</w:t>
      </w:r>
      <w:r>
        <w:rPr>
          <w:spacing w:val="12"/>
          <w:w w:val="110"/>
        </w:rPr>
        <w:t xml:space="preserve"> </w:t>
      </w:r>
      <w:r>
        <w:rPr>
          <w:w w:val="110"/>
        </w:rPr>
        <w:t>innerhalb</w:t>
      </w:r>
      <w:r>
        <w:rPr>
          <w:spacing w:val="12"/>
          <w:w w:val="110"/>
        </w:rPr>
        <w:t xml:space="preserve"> </w:t>
      </w:r>
      <w:r>
        <w:rPr>
          <w:w w:val="110"/>
        </w:rPr>
        <w:t>eines</w:t>
      </w:r>
      <w:r>
        <w:rPr>
          <w:spacing w:val="12"/>
          <w:w w:val="110"/>
        </w:rPr>
        <w:t xml:space="preserve"> </w:t>
      </w:r>
      <w:r>
        <w:rPr>
          <w:w w:val="110"/>
        </w:rPr>
        <w:t>Monats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Bekanntgabe</w:t>
      </w:r>
      <w:r>
        <w:rPr>
          <w:spacing w:val="12"/>
          <w:w w:val="110"/>
        </w:rPr>
        <w:t xml:space="preserve"> </w:t>
      </w:r>
      <w:r>
        <w:rPr>
          <w:w w:val="110"/>
        </w:rPr>
        <w:t>ihrer</w:t>
      </w:r>
      <w:r>
        <w:rPr>
          <w:spacing w:val="13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entrichten.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kann</w:t>
      </w:r>
      <w:r>
        <w:rPr>
          <w:w w:val="116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Antrag</w:t>
      </w:r>
      <w:r>
        <w:rPr>
          <w:spacing w:val="4"/>
          <w:w w:val="110"/>
        </w:rPr>
        <w:t xml:space="preserve"> </w:t>
      </w:r>
      <w:r>
        <w:rPr>
          <w:w w:val="110"/>
        </w:rPr>
        <w:t>bis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Entrichtung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Gebühr</w:t>
      </w:r>
      <w:r>
        <w:rPr>
          <w:spacing w:val="4"/>
          <w:w w:val="110"/>
        </w:rPr>
        <w:t xml:space="preserve"> </w:t>
      </w:r>
      <w:r>
        <w:rPr>
          <w:w w:val="110"/>
        </w:rPr>
        <w:t>zurückstellen.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5"/>
        </w:numPr>
        <w:tabs>
          <w:tab w:val="left" w:pos="423"/>
        </w:tabs>
        <w:kinsoku w:val="0"/>
        <w:overflowPunct w:val="0"/>
        <w:spacing w:line="248" w:lineRule="auto"/>
        <w:ind w:right="521" w:firstLine="0"/>
      </w:pP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Gebühr</w:t>
      </w:r>
      <w:r>
        <w:rPr>
          <w:spacing w:val="-35"/>
          <w:w w:val="115"/>
        </w:rPr>
        <w:t xml:space="preserve"> </w:t>
      </w:r>
      <w:r>
        <w:rPr>
          <w:w w:val="115"/>
        </w:rPr>
        <w:t>wird</w:t>
      </w:r>
      <w:r>
        <w:rPr>
          <w:spacing w:val="-35"/>
          <w:w w:val="115"/>
        </w:rPr>
        <w:t xml:space="preserve"> </w:t>
      </w:r>
      <w:r>
        <w:rPr>
          <w:w w:val="115"/>
        </w:rPr>
        <w:t>nach</w:t>
      </w:r>
      <w:r>
        <w:rPr>
          <w:spacing w:val="-35"/>
          <w:w w:val="115"/>
        </w:rPr>
        <w:t xml:space="preserve"> </w:t>
      </w:r>
      <w:r>
        <w:rPr>
          <w:w w:val="115"/>
        </w:rPr>
        <w:t>dem</w:t>
      </w:r>
      <w:r>
        <w:rPr>
          <w:spacing w:val="-35"/>
          <w:w w:val="115"/>
        </w:rPr>
        <w:t xml:space="preserve"> </w:t>
      </w:r>
      <w:r>
        <w:rPr>
          <w:w w:val="115"/>
        </w:rPr>
        <w:t>Wert</w:t>
      </w:r>
      <w:r>
        <w:rPr>
          <w:spacing w:val="-35"/>
          <w:w w:val="115"/>
        </w:rPr>
        <w:t xml:space="preserve"> </w:t>
      </w:r>
      <w:r>
        <w:rPr>
          <w:w w:val="115"/>
        </w:rPr>
        <w:t>berechnet,</w:t>
      </w:r>
      <w:r>
        <w:rPr>
          <w:spacing w:val="-35"/>
          <w:w w:val="115"/>
        </w:rPr>
        <w:t xml:space="preserve"> </w:t>
      </w:r>
      <w:r>
        <w:rPr>
          <w:w w:val="115"/>
        </w:rPr>
        <w:t>den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verbindliche</w:t>
      </w:r>
      <w:r>
        <w:rPr>
          <w:spacing w:val="-35"/>
          <w:w w:val="115"/>
        </w:rPr>
        <w:t xml:space="preserve"> </w:t>
      </w:r>
      <w:r>
        <w:rPr>
          <w:w w:val="115"/>
        </w:rPr>
        <w:t>Auskunft</w:t>
      </w:r>
      <w:r>
        <w:rPr>
          <w:spacing w:val="-35"/>
          <w:w w:val="115"/>
        </w:rPr>
        <w:t xml:space="preserve"> </w:t>
      </w:r>
      <w:r>
        <w:rPr>
          <w:w w:val="115"/>
        </w:rPr>
        <w:t>für</w:t>
      </w:r>
      <w:r>
        <w:rPr>
          <w:spacing w:val="-36"/>
          <w:w w:val="115"/>
        </w:rPr>
        <w:t xml:space="preserve"> </w:t>
      </w:r>
      <w:r>
        <w:rPr>
          <w:w w:val="115"/>
        </w:rPr>
        <w:t>den</w:t>
      </w:r>
      <w:r>
        <w:rPr>
          <w:spacing w:val="-35"/>
          <w:w w:val="115"/>
        </w:rPr>
        <w:t xml:space="preserve"> </w:t>
      </w:r>
      <w:r>
        <w:rPr>
          <w:w w:val="115"/>
        </w:rPr>
        <w:t>Antragsteller</w:t>
      </w:r>
      <w:r>
        <w:rPr>
          <w:spacing w:val="-35"/>
          <w:w w:val="115"/>
        </w:rPr>
        <w:t xml:space="preserve"> </w:t>
      </w:r>
      <w:r>
        <w:rPr>
          <w:w w:val="115"/>
        </w:rPr>
        <w:t>hat</w:t>
      </w:r>
      <w:r>
        <w:rPr>
          <w:w w:val="116"/>
        </w:rPr>
        <w:t xml:space="preserve"> </w:t>
      </w:r>
      <w:r>
        <w:rPr>
          <w:w w:val="115"/>
        </w:rPr>
        <w:t>(Gegenstandswert).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Antragsteller</w:t>
      </w:r>
      <w:r>
        <w:rPr>
          <w:spacing w:val="-32"/>
          <w:w w:val="115"/>
        </w:rPr>
        <w:t xml:space="preserve"> </w:t>
      </w:r>
      <w:r>
        <w:rPr>
          <w:w w:val="115"/>
        </w:rPr>
        <w:t>soll</w:t>
      </w:r>
      <w:r>
        <w:rPr>
          <w:spacing w:val="-33"/>
          <w:w w:val="115"/>
        </w:rPr>
        <w:t xml:space="preserve"> </w:t>
      </w:r>
      <w:r>
        <w:rPr>
          <w:w w:val="115"/>
        </w:rPr>
        <w:t>den</w:t>
      </w:r>
      <w:r>
        <w:rPr>
          <w:spacing w:val="-32"/>
          <w:w w:val="115"/>
        </w:rPr>
        <w:t xml:space="preserve"> </w:t>
      </w:r>
      <w:r>
        <w:rPr>
          <w:w w:val="115"/>
        </w:rPr>
        <w:t>Gegenstandswert</w:t>
      </w:r>
      <w:r>
        <w:rPr>
          <w:spacing w:val="-33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für</w:t>
      </w:r>
      <w:r>
        <w:rPr>
          <w:spacing w:val="-33"/>
          <w:w w:val="115"/>
        </w:rPr>
        <w:t xml:space="preserve"> </w:t>
      </w:r>
      <w:r>
        <w:rPr>
          <w:w w:val="115"/>
        </w:rPr>
        <w:t>seine</w:t>
      </w:r>
      <w:r>
        <w:rPr>
          <w:spacing w:val="-32"/>
          <w:w w:val="115"/>
        </w:rPr>
        <w:t xml:space="preserve"> </w:t>
      </w:r>
      <w:r>
        <w:rPr>
          <w:w w:val="115"/>
        </w:rPr>
        <w:t>Bestimmung</w:t>
      </w:r>
      <w:r>
        <w:rPr>
          <w:spacing w:val="-33"/>
          <w:w w:val="115"/>
        </w:rPr>
        <w:t xml:space="preserve"> </w:t>
      </w:r>
      <w:r>
        <w:rPr>
          <w:w w:val="115"/>
        </w:rPr>
        <w:t>erheblichen</w:t>
      </w:r>
      <w:r>
        <w:rPr>
          <w:w w:val="112"/>
        </w:rPr>
        <w:t xml:space="preserve"> </w:t>
      </w:r>
      <w:r>
        <w:rPr>
          <w:w w:val="115"/>
        </w:rPr>
        <w:t>Umstände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seinem</w:t>
      </w:r>
      <w:r>
        <w:rPr>
          <w:spacing w:val="-25"/>
          <w:w w:val="115"/>
        </w:rPr>
        <w:t xml:space="preserve"> </w:t>
      </w:r>
      <w:r>
        <w:rPr>
          <w:w w:val="115"/>
        </w:rPr>
        <w:t>Antrag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Erteilung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verbindlichen</w:t>
      </w:r>
      <w:r>
        <w:rPr>
          <w:spacing w:val="-25"/>
          <w:w w:val="115"/>
        </w:rPr>
        <w:t xml:space="preserve"> </w:t>
      </w:r>
      <w:r>
        <w:rPr>
          <w:w w:val="115"/>
        </w:rPr>
        <w:t>Auskunft</w:t>
      </w:r>
      <w:r>
        <w:rPr>
          <w:spacing w:val="-26"/>
          <w:w w:val="115"/>
        </w:rPr>
        <w:t xml:space="preserve"> </w:t>
      </w:r>
      <w:r>
        <w:rPr>
          <w:w w:val="115"/>
        </w:rPr>
        <w:t>darlegen.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soll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Gebührenfestsetzung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vom</w:t>
      </w:r>
      <w:r>
        <w:rPr>
          <w:spacing w:val="-30"/>
          <w:w w:val="115"/>
        </w:rPr>
        <w:t xml:space="preserve"> </w:t>
      </w:r>
      <w:r>
        <w:rPr>
          <w:w w:val="115"/>
        </w:rPr>
        <w:t>Antragsteller</w:t>
      </w:r>
      <w:r>
        <w:rPr>
          <w:spacing w:val="-30"/>
          <w:w w:val="115"/>
        </w:rPr>
        <w:t xml:space="preserve"> </w:t>
      </w:r>
      <w:r>
        <w:rPr>
          <w:w w:val="115"/>
        </w:rPr>
        <w:t>erklärten</w:t>
      </w:r>
      <w:r>
        <w:rPr>
          <w:spacing w:val="-30"/>
          <w:w w:val="115"/>
        </w:rPr>
        <w:t xml:space="preserve"> </w:t>
      </w:r>
      <w:r>
        <w:rPr>
          <w:w w:val="115"/>
        </w:rPr>
        <w:t>Gegenstandswert</w:t>
      </w:r>
      <w:r>
        <w:rPr>
          <w:spacing w:val="-30"/>
          <w:w w:val="115"/>
        </w:rPr>
        <w:t xml:space="preserve"> </w:t>
      </w:r>
      <w:r>
        <w:rPr>
          <w:w w:val="115"/>
        </w:rPr>
        <w:t>zugrunde</w:t>
      </w:r>
      <w:r>
        <w:rPr>
          <w:spacing w:val="-30"/>
          <w:w w:val="115"/>
        </w:rPr>
        <w:t xml:space="preserve"> </w:t>
      </w:r>
      <w:r>
        <w:rPr>
          <w:w w:val="115"/>
        </w:rPr>
        <w:t>legen,</w:t>
      </w:r>
      <w:r>
        <w:rPr>
          <w:spacing w:val="-30"/>
          <w:w w:val="115"/>
        </w:rPr>
        <w:t xml:space="preserve"> </w:t>
      </w:r>
      <w:r>
        <w:rPr>
          <w:w w:val="115"/>
        </w:rPr>
        <w:t>soweit</w:t>
      </w:r>
      <w:r>
        <w:rPr>
          <w:spacing w:val="-30"/>
          <w:w w:val="115"/>
        </w:rPr>
        <w:t xml:space="preserve"> </w:t>
      </w:r>
      <w:r>
        <w:rPr>
          <w:w w:val="115"/>
        </w:rPr>
        <w:t>dies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einem</w:t>
      </w:r>
      <w:r>
        <w:rPr>
          <w:spacing w:val="-24"/>
          <w:w w:val="115"/>
        </w:rPr>
        <w:t xml:space="preserve"> </w:t>
      </w:r>
      <w:r>
        <w:rPr>
          <w:w w:val="115"/>
        </w:rPr>
        <w:t>offensichtlich</w:t>
      </w:r>
      <w:r>
        <w:rPr>
          <w:spacing w:val="-23"/>
          <w:w w:val="115"/>
        </w:rPr>
        <w:t xml:space="preserve"> </w:t>
      </w:r>
      <w:r>
        <w:rPr>
          <w:w w:val="115"/>
        </w:rPr>
        <w:t>unzutreffenden</w:t>
      </w:r>
      <w:r>
        <w:rPr>
          <w:spacing w:val="-23"/>
          <w:w w:val="115"/>
        </w:rPr>
        <w:t xml:space="preserve"> </w:t>
      </w:r>
      <w:r>
        <w:rPr>
          <w:w w:val="115"/>
        </w:rPr>
        <w:t>Ergebnis</w:t>
      </w:r>
      <w:r>
        <w:rPr>
          <w:spacing w:val="-23"/>
          <w:w w:val="115"/>
        </w:rPr>
        <w:t xml:space="preserve"> </w:t>
      </w:r>
      <w:r>
        <w:rPr>
          <w:w w:val="115"/>
        </w:rPr>
        <w:t>führt.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5"/>
        </w:numPr>
        <w:tabs>
          <w:tab w:val="left" w:pos="423"/>
        </w:tabs>
        <w:kinsoku w:val="0"/>
        <w:overflowPunct w:val="0"/>
        <w:spacing w:line="248" w:lineRule="auto"/>
        <w:ind w:right="116" w:firstLine="0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Gebühr wird in entsprechender Anwendung des § 34 des Gerichtskostengesetzes mit einem Gebührensatz</w:t>
      </w:r>
      <w:r>
        <w:rPr>
          <w:w w:val="111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1,0</w:t>
      </w:r>
      <w:r>
        <w:rPr>
          <w:spacing w:val="8"/>
          <w:w w:val="110"/>
        </w:rPr>
        <w:t xml:space="preserve"> </w:t>
      </w:r>
      <w:r>
        <w:rPr>
          <w:w w:val="110"/>
        </w:rPr>
        <w:t>erhoben.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39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Gerichtskostengesetzes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8"/>
          <w:w w:val="110"/>
        </w:rPr>
        <w:t xml:space="preserve"> </w:t>
      </w:r>
      <w:r>
        <w:rPr>
          <w:w w:val="110"/>
        </w:rPr>
        <w:t>anzuwenden.</w:t>
      </w:r>
      <w:r>
        <w:rPr>
          <w:spacing w:val="7"/>
          <w:w w:val="110"/>
        </w:rPr>
        <w:t xml:space="preserve"> </w:t>
      </w:r>
      <w:r>
        <w:rPr>
          <w:w w:val="110"/>
        </w:rPr>
        <w:t>Beträgt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Gegenstandswert</w:t>
      </w:r>
      <w:r>
        <w:rPr>
          <w:spacing w:val="-2"/>
          <w:w w:val="110"/>
        </w:rPr>
        <w:t xml:space="preserve"> </w:t>
      </w:r>
      <w:r>
        <w:rPr>
          <w:w w:val="110"/>
        </w:rPr>
        <w:t>weniger</w:t>
      </w:r>
      <w:r>
        <w:rPr>
          <w:spacing w:val="-2"/>
          <w:w w:val="110"/>
        </w:rPr>
        <w:t xml:space="preserve"> </w:t>
      </w:r>
      <w:r>
        <w:rPr>
          <w:w w:val="110"/>
        </w:rPr>
        <w:t>als</w:t>
      </w:r>
      <w:r>
        <w:rPr>
          <w:spacing w:val="-2"/>
          <w:w w:val="110"/>
        </w:rPr>
        <w:t xml:space="preserve"> </w:t>
      </w:r>
      <w:r>
        <w:rPr>
          <w:w w:val="110"/>
        </w:rPr>
        <w:t>10</w:t>
      </w:r>
      <w:r>
        <w:rPr>
          <w:spacing w:val="-2"/>
          <w:w w:val="110"/>
        </w:rPr>
        <w:t xml:space="preserve"> </w:t>
      </w:r>
      <w:r>
        <w:rPr>
          <w:w w:val="110"/>
        </w:rPr>
        <w:t>000</w:t>
      </w:r>
      <w:r>
        <w:rPr>
          <w:spacing w:val="-2"/>
          <w:w w:val="110"/>
        </w:rPr>
        <w:t xml:space="preserve"> </w:t>
      </w:r>
      <w:r>
        <w:rPr>
          <w:w w:val="110"/>
        </w:rPr>
        <w:t>Euro,</w:t>
      </w:r>
      <w:r>
        <w:rPr>
          <w:spacing w:val="-1"/>
          <w:w w:val="110"/>
        </w:rPr>
        <w:t xml:space="preserve"> </w:t>
      </w:r>
      <w:r>
        <w:rPr>
          <w:w w:val="110"/>
        </w:rPr>
        <w:t>wird</w:t>
      </w:r>
      <w:r>
        <w:rPr>
          <w:spacing w:val="-2"/>
          <w:w w:val="110"/>
        </w:rPr>
        <w:t xml:space="preserve"> </w:t>
      </w:r>
      <w:r>
        <w:rPr>
          <w:w w:val="110"/>
        </w:rPr>
        <w:t>keine</w:t>
      </w:r>
      <w:r>
        <w:rPr>
          <w:spacing w:val="-2"/>
          <w:w w:val="110"/>
        </w:rPr>
        <w:t xml:space="preserve"> </w:t>
      </w:r>
      <w:r>
        <w:rPr>
          <w:w w:val="110"/>
        </w:rPr>
        <w:t>Gebühr</w:t>
      </w:r>
      <w:r>
        <w:rPr>
          <w:spacing w:val="-2"/>
          <w:w w:val="110"/>
        </w:rPr>
        <w:t xml:space="preserve"> </w:t>
      </w:r>
      <w:r>
        <w:rPr>
          <w:w w:val="110"/>
        </w:rPr>
        <w:t>erhoben.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5"/>
        </w:numPr>
        <w:tabs>
          <w:tab w:val="left" w:pos="423"/>
        </w:tabs>
        <w:kinsoku w:val="0"/>
        <w:overflowPunct w:val="0"/>
        <w:spacing w:line="248" w:lineRule="auto"/>
        <w:ind w:right="429" w:firstLine="0"/>
      </w:pP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Gegenstandswert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bestimmbar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er</w:t>
      </w:r>
      <w:r>
        <w:rPr>
          <w:spacing w:val="-20"/>
          <w:w w:val="115"/>
        </w:rPr>
        <w:t xml:space="preserve"> </w:t>
      </w:r>
      <w:r>
        <w:rPr>
          <w:w w:val="115"/>
        </w:rPr>
        <w:t>auch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durch</w:t>
      </w:r>
      <w:r>
        <w:rPr>
          <w:spacing w:val="-20"/>
          <w:w w:val="115"/>
        </w:rPr>
        <w:t xml:space="preserve"> </w:t>
      </w:r>
      <w:r>
        <w:rPr>
          <w:w w:val="115"/>
        </w:rPr>
        <w:t>Schätzung</w:t>
      </w:r>
      <w:r>
        <w:rPr>
          <w:spacing w:val="-20"/>
          <w:w w:val="115"/>
        </w:rPr>
        <w:t xml:space="preserve"> </w:t>
      </w:r>
      <w:r>
        <w:rPr>
          <w:w w:val="115"/>
        </w:rPr>
        <w:t>bestimmt</w:t>
      </w:r>
      <w:r>
        <w:rPr>
          <w:spacing w:val="-20"/>
          <w:w w:val="115"/>
        </w:rPr>
        <w:t xml:space="preserve"> </w:t>
      </w:r>
      <w:r>
        <w:rPr>
          <w:w w:val="115"/>
        </w:rPr>
        <w:t>werden,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w w:val="114"/>
        </w:rPr>
        <w:t xml:space="preserve"> </w:t>
      </w:r>
      <w:r>
        <w:rPr>
          <w:w w:val="115"/>
        </w:rPr>
        <w:t>eine</w:t>
      </w:r>
      <w:r>
        <w:rPr>
          <w:spacing w:val="-12"/>
          <w:w w:val="115"/>
        </w:rPr>
        <w:t xml:space="preserve"> </w:t>
      </w:r>
      <w:r>
        <w:rPr>
          <w:w w:val="115"/>
        </w:rPr>
        <w:t>Zeitgebühr</w:t>
      </w:r>
      <w:r>
        <w:rPr>
          <w:spacing w:val="-11"/>
          <w:w w:val="115"/>
        </w:rPr>
        <w:t xml:space="preserve"> </w:t>
      </w: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berechnen;</w:t>
      </w:r>
      <w:r>
        <w:rPr>
          <w:spacing w:val="-11"/>
          <w:w w:val="115"/>
        </w:rPr>
        <w:t xml:space="preserve"> </w:t>
      </w:r>
      <w:r>
        <w:rPr>
          <w:w w:val="115"/>
        </w:rPr>
        <w:t>sie</w:t>
      </w:r>
      <w:r>
        <w:rPr>
          <w:spacing w:val="-12"/>
          <w:w w:val="115"/>
        </w:rPr>
        <w:t xml:space="preserve"> </w:t>
      </w:r>
      <w:r>
        <w:rPr>
          <w:w w:val="115"/>
        </w:rPr>
        <w:t>beträgt</w:t>
      </w:r>
      <w:r>
        <w:rPr>
          <w:spacing w:val="-11"/>
          <w:w w:val="115"/>
        </w:rPr>
        <w:t xml:space="preserve"> </w:t>
      </w:r>
      <w:r>
        <w:rPr>
          <w:w w:val="115"/>
        </w:rPr>
        <w:t>50</w:t>
      </w:r>
      <w:r>
        <w:rPr>
          <w:spacing w:val="-12"/>
          <w:w w:val="115"/>
        </w:rPr>
        <w:t xml:space="preserve"> </w:t>
      </w:r>
      <w:r>
        <w:rPr>
          <w:w w:val="115"/>
        </w:rPr>
        <w:t>Euro</w:t>
      </w:r>
      <w:r>
        <w:rPr>
          <w:spacing w:val="-11"/>
          <w:w w:val="115"/>
        </w:rPr>
        <w:t xml:space="preserve"> </w:t>
      </w:r>
      <w:r>
        <w:rPr>
          <w:w w:val="115"/>
        </w:rPr>
        <w:t>je</w:t>
      </w:r>
      <w:r>
        <w:rPr>
          <w:spacing w:val="-12"/>
          <w:w w:val="115"/>
        </w:rPr>
        <w:t xml:space="preserve"> </w:t>
      </w:r>
      <w:r>
        <w:rPr>
          <w:w w:val="115"/>
        </w:rPr>
        <w:t>angefangene</w:t>
      </w:r>
      <w:r>
        <w:rPr>
          <w:spacing w:val="-11"/>
          <w:w w:val="115"/>
        </w:rPr>
        <w:t xml:space="preserve"> </w:t>
      </w:r>
      <w:r>
        <w:rPr>
          <w:w w:val="115"/>
        </w:rPr>
        <w:t>halbe</w:t>
      </w:r>
      <w:r>
        <w:rPr>
          <w:spacing w:val="-12"/>
          <w:w w:val="115"/>
        </w:rPr>
        <w:t xml:space="preserve"> </w:t>
      </w:r>
      <w:r>
        <w:rPr>
          <w:w w:val="115"/>
        </w:rPr>
        <w:t>Stunde</w:t>
      </w:r>
      <w:r>
        <w:rPr>
          <w:spacing w:val="-11"/>
          <w:w w:val="115"/>
        </w:rPr>
        <w:t xml:space="preserve"> </w:t>
      </w:r>
      <w:r>
        <w:rPr>
          <w:w w:val="115"/>
        </w:rPr>
        <w:t>Bearbeitungszeit.</w:t>
      </w:r>
      <w:r>
        <w:rPr>
          <w:spacing w:val="-12"/>
          <w:w w:val="115"/>
        </w:rPr>
        <w:t xml:space="preserve"> </w:t>
      </w:r>
      <w:r>
        <w:rPr>
          <w:w w:val="115"/>
        </w:rPr>
        <w:t>Beträgt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Bearbeitungszeit</w:t>
      </w:r>
      <w:r>
        <w:rPr>
          <w:spacing w:val="-31"/>
          <w:w w:val="115"/>
        </w:rPr>
        <w:t xml:space="preserve"> </w:t>
      </w:r>
      <w:r>
        <w:rPr>
          <w:w w:val="115"/>
        </w:rPr>
        <w:t>weniger</w:t>
      </w:r>
      <w:r>
        <w:rPr>
          <w:spacing w:val="-31"/>
          <w:w w:val="115"/>
        </w:rPr>
        <w:t xml:space="preserve"> </w:t>
      </w:r>
      <w:r>
        <w:rPr>
          <w:w w:val="115"/>
        </w:rPr>
        <w:t>als</w:t>
      </w:r>
      <w:r>
        <w:rPr>
          <w:spacing w:val="-30"/>
          <w:w w:val="115"/>
        </w:rPr>
        <w:t xml:space="preserve"> </w:t>
      </w:r>
      <w:r>
        <w:rPr>
          <w:w w:val="115"/>
        </w:rPr>
        <w:t>zwei</w:t>
      </w:r>
      <w:r>
        <w:rPr>
          <w:spacing w:val="-31"/>
          <w:w w:val="115"/>
        </w:rPr>
        <w:t xml:space="preserve"> </w:t>
      </w:r>
      <w:r>
        <w:rPr>
          <w:w w:val="115"/>
        </w:rPr>
        <w:t>Stunden,</w:t>
      </w:r>
      <w:r>
        <w:rPr>
          <w:spacing w:val="-30"/>
          <w:w w:val="115"/>
        </w:rPr>
        <w:t xml:space="preserve"> </w:t>
      </w:r>
      <w:r>
        <w:rPr>
          <w:w w:val="115"/>
        </w:rPr>
        <w:t>wird</w:t>
      </w:r>
      <w:r>
        <w:rPr>
          <w:spacing w:val="-31"/>
          <w:w w:val="115"/>
        </w:rPr>
        <w:t xml:space="preserve"> </w:t>
      </w:r>
      <w:r>
        <w:rPr>
          <w:w w:val="115"/>
        </w:rPr>
        <w:t>keine</w:t>
      </w:r>
      <w:r>
        <w:rPr>
          <w:spacing w:val="-31"/>
          <w:w w:val="115"/>
        </w:rPr>
        <w:t xml:space="preserve"> </w:t>
      </w:r>
      <w:r>
        <w:rPr>
          <w:w w:val="115"/>
        </w:rPr>
        <w:t>Gebühr</w:t>
      </w:r>
      <w:r>
        <w:rPr>
          <w:spacing w:val="-30"/>
          <w:w w:val="115"/>
        </w:rPr>
        <w:t xml:space="preserve"> </w:t>
      </w:r>
      <w:r>
        <w:rPr>
          <w:w w:val="115"/>
        </w:rPr>
        <w:t>erhoben.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5"/>
        </w:numPr>
        <w:tabs>
          <w:tab w:val="left" w:pos="423"/>
        </w:tabs>
        <w:kinsoku w:val="0"/>
        <w:overflowPunct w:val="0"/>
        <w:spacing w:line="248" w:lineRule="auto"/>
        <w:ind w:right="521" w:firstLine="0"/>
      </w:pPr>
      <w:r>
        <w:rPr>
          <w:w w:val="110"/>
        </w:rPr>
        <w:t>Auf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Gebühr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ganz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teilweise</w:t>
      </w:r>
      <w:r>
        <w:rPr>
          <w:spacing w:val="6"/>
          <w:w w:val="110"/>
        </w:rPr>
        <w:t xml:space="preserve"> </w:t>
      </w:r>
      <w:r>
        <w:rPr>
          <w:w w:val="110"/>
        </w:rPr>
        <w:t>verzichtet</w:t>
      </w:r>
      <w:r>
        <w:rPr>
          <w:spacing w:val="7"/>
          <w:w w:val="110"/>
        </w:rPr>
        <w:t xml:space="preserve"> </w:t>
      </w:r>
      <w:r>
        <w:rPr>
          <w:w w:val="110"/>
        </w:rPr>
        <w:t>werden,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ihre</w:t>
      </w:r>
      <w:r>
        <w:rPr>
          <w:spacing w:val="7"/>
          <w:w w:val="110"/>
        </w:rPr>
        <w:t xml:space="preserve"> </w:t>
      </w:r>
      <w:r>
        <w:rPr>
          <w:w w:val="110"/>
        </w:rPr>
        <w:t>Erhebung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Lage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einzelnen</w:t>
      </w:r>
      <w:r>
        <w:rPr>
          <w:w w:val="114"/>
        </w:rPr>
        <w:t xml:space="preserve"> </w:t>
      </w:r>
      <w:r>
        <w:rPr>
          <w:w w:val="110"/>
        </w:rPr>
        <w:t>Falls</w:t>
      </w:r>
      <w:r>
        <w:rPr>
          <w:spacing w:val="7"/>
          <w:w w:val="110"/>
        </w:rPr>
        <w:t xml:space="preserve"> </w:t>
      </w:r>
      <w:r>
        <w:rPr>
          <w:w w:val="110"/>
        </w:rPr>
        <w:t>unbillig</w:t>
      </w:r>
      <w:r>
        <w:rPr>
          <w:spacing w:val="7"/>
          <w:w w:val="110"/>
        </w:rPr>
        <w:t xml:space="preserve"> </w:t>
      </w:r>
      <w:r>
        <w:rPr>
          <w:w w:val="110"/>
        </w:rPr>
        <w:t>wäre.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Gebühr</w:t>
      </w:r>
      <w:r>
        <w:rPr>
          <w:spacing w:val="8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7"/>
          <w:w w:val="110"/>
        </w:rPr>
        <w:t xml:space="preserve"> </w:t>
      </w:r>
      <w:r>
        <w:rPr>
          <w:w w:val="110"/>
        </w:rPr>
        <w:t>ermäßigt</w:t>
      </w:r>
      <w:r>
        <w:rPr>
          <w:spacing w:val="7"/>
          <w:w w:val="110"/>
        </w:rPr>
        <w:t xml:space="preserve"> </w:t>
      </w:r>
      <w:r>
        <w:rPr>
          <w:w w:val="110"/>
        </w:rPr>
        <w:t>werden,</w:t>
      </w:r>
      <w:r>
        <w:rPr>
          <w:spacing w:val="8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Antrag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Erteilung</w:t>
      </w:r>
      <w:r>
        <w:rPr>
          <w:spacing w:val="7"/>
          <w:w w:val="110"/>
        </w:rPr>
        <w:t xml:space="preserve"> </w:t>
      </w:r>
      <w:r>
        <w:rPr>
          <w:w w:val="110"/>
        </w:rPr>
        <w:t>einer verbindlichen</w:t>
      </w:r>
      <w:r>
        <w:rPr>
          <w:spacing w:val="12"/>
          <w:w w:val="110"/>
        </w:rPr>
        <w:t xml:space="preserve"> </w:t>
      </w:r>
      <w:r>
        <w:rPr>
          <w:w w:val="110"/>
        </w:rPr>
        <w:t>Auskunft</w:t>
      </w:r>
      <w:r>
        <w:rPr>
          <w:spacing w:val="13"/>
          <w:w w:val="110"/>
        </w:rPr>
        <w:t xml:space="preserve"> </w:t>
      </w:r>
      <w:r>
        <w:rPr>
          <w:w w:val="110"/>
        </w:rPr>
        <w:t>vor</w:t>
      </w:r>
      <w:r>
        <w:rPr>
          <w:spacing w:val="12"/>
          <w:w w:val="110"/>
        </w:rPr>
        <w:t xml:space="preserve"> </w:t>
      </w:r>
      <w:r>
        <w:rPr>
          <w:w w:val="110"/>
        </w:rPr>
        <w:t>Bekanntgabe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zurückgenommen</w:t>
      </w:r>
      <w:r>
        <w:rPr>
          <w:spacing w:val="12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89: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25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90</w:t>
      </w:r>
      <w:r>
        <w:rPr>
          <w:spacing w:val="34"/>
          <w:w w:val="105"/>
        </w:rPr>
        <w:t xml:space="preserve"> </w:t>
      </w:r>
      <w:r>
        <w:rPr>
          <w:w w:val="105"/>
        </w:rPr>
        <w:t>Mitwirkungspflichten</w:t>
      </w:r>
      <w:r>
        <w:rPr>
          <w:spacing w:val="34"/>
          <w:w w:val="105"/>
        </w:rPr>
        <w:t xml:space="preserve"> </w:t>
      </w:r>
      <w:r>
        <w:rPr>
          <w:w w:val="105"/>
        </w:rPr>
        <w:t>der</w:t>
      </w:r>
      <w:r>
        <w:rPr>
          <w:spacing w:val="34"/>
          <w:w w:val="105"/>
        </w:rPr>
        <w:t xml:space="preserve"> </w:t>
      </w:r>
      <w:r>
        <w:rPr>
          <w:w w:val="105"/>
        </w:rPr>
        <w:t>Beteiligten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84"/>
        </w:numPr>
        <w:tabs>
          <w:tab w:val="left" w:pos="423"/>
        </w:tabs>
        <w:kinsoku w:val="0"/>
        <w:overflowPunct w:val="0"/>
        <w:spacing w:line="248" w:lineRule="auto"/>
        <w:ind w:right="252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Beteiligten</w:t>
      </w:r>
      <w:r>
        <w:rPr>
          <w:spacing w:val="6"/>
          <w:w w:val="110"/>
        </w:rPr>
        <w:t xml:space="preserve"> </w:t>
      </w:r>
      <w:r>
        <w:rPr>
          <w:w w:val="110"/>
        </w:rPr>
        <w:t>sind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Mitwirkung</w:t>
      </w:r>
      <w:r>
        <w:rPr>
          <w:spacing w:val="6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Ermittlung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Sachverhalts</w:t>
      </w:r>
      <w:r>
        <w:rPr>
          <w:spacing w:val="6"/>
          <w:w w:val="110"/>
        </w:rPr>
        <w:t xml:space="preserve"> </w:t>
      </w:r>
      <w:r>
        <w:rPr>
          <w:w w:val="110"/>
        </w:rPr>
        <w:t>verpflichtet.</w:t>
      </w:r>
      <w:r>
        <w:rPr>
          <w:spacing w:val="6"/>
          <w:w w:val="110"/>
        </w:rPr>
        <w:t xml:space="preserve"> </w:t>
      </w:r>
      <w:r>
        <w:rPr>
          <w:w w:val="110"/>
        </w:rPr>
        <w:t>Sie</w:t>
      </w:r>
      <w:r>
        <w:rPr>
          <w:spacing w:val="7"/>
          <w:w w:val="110"/>
        </w:rPr>
        <w:t xml:space="preserve"> </w:t>
      </w:r>
      <w:r>
        <w:rPr>
          <w:w w:val="110"/>
        </w:rPr>
        <w:t>kommen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Mitwirkungspflicht</w:t>
      </w:r>
      <w:r>
        <w:rPr>
          <w:spacing w:val="15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5"/>
          <w:w w:val="110"/>
        </w:rPr>
        <w:t xml:space="preserve"> </w:t>
      </w:r>
      <w:r>
        <w:rPr>
          <w:w w:val="110"/>
        </w:rPr>
        <w:t>dadurch</w:t>
      </w:r>
      <w:r>
        <w:rPr>
          <w:spacing w:val="15"/>
          <w:w w:val="110"/>
        </w:rPr>
        <w:t xml:space="preserve"> </w:t>
      </w:r>
      <w:r>
        <w:rPr>
          <w:w w:val="110"/>
        </w:rPr>
        <w:t>nach,</w:t>
      </w:r>
      <w:r>
        <w:rPr>
          <w:spacing w:val="16"/>
          <w:w w:val="110"/>
        </w:rPr>
        <w:t xml:space="preserve"> </w:t>
      </w:r>
      <w:r>
        <w:rPr>
          <w:w w:val="110"/>
        </w:rPr>
        <w:t>dass</w:t>
      </w:r>
      <w:r>
        <w:rPr>
          <w:spacing w:val="15"/>
          <w:w w:val="110"/>
        </w:rPr>
        <w:t xml:space="preserve"> </w:t>
      </w:r>
      <w:r>
        <w:rPr>
          <w:w w:val="110"/>
        </w:rPr>
        <w:t>sie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5"/>
          <w:w w:val="110"/>
        </w:rPr>
        <w:t xml:space="preserve"> </w:t>
      </w:r>
      <w:r>
        <w:rPr>
          <w:w w:val="110"/>
        </w:rPr>
        <w:t>erheblichen</w:t>
      </w:r>
      <w:r>
        <w:rPr>
          <w:spacing w:val="15"/>
          <w:w w:val="110"/>
        </w:rPr>
        <w:t xml:space="preserve"> </w:t>
      </w:r>
      <w:r>
        <w:rPr>
          <w:w w:val="110"/>
        </w:rPr>
        <w:t>Tatsachen</w:t>
      </w:r>
      <w:r>
        <w:rPr>
          <w:w w:val="113"/>
        </w:rPr>
        <w:t xml:space="preserve"> </w:t>
      </w:r>
      <w:r>
        <w:rPr>
          <w:w w:val="110"/>
        </w:rPr>
        <w:t>vollständig</w:t>
      </w:r>
      <w:r>
        <w:rPr>
          <w:spacing w:val="20"/>
          <w:w w:val="110"/>
        </w:rPr>
        <w:t xml:space="preserve"> </w:t>
      </w:r>
      <w:r>
        <w:rPr>
          <w:w w:val="110"/>
        </w:rPr>
        <w:t>und</w:t>
      </w:r>
      <w:r>
        <w:rPr>
          <w:spacing w:val="20"/>
          <w:w w:val="110"/>
        </w:rPr>
        <w:t xml:space="preserve"> </w:t>
      </w:r>
      <w:r>
        <w:rPr>
          <w:w w:val="110"/>
        </w:rPr>
        <w:t>wahrheitsgemäß</w:t>
      </w:r>
      <w:r>
        <w:rPr>
          <w:spacing w:val="20"/>
          <w:w w:val="110"/>
        </w:rPr>
        <w:t xml:space="preserve"> </w:t>
      </w:r>
      <w:r>
        <w:rPr>
          <w:w w:val="110"/>
        </w:rPr>
        <w:t>offenlegen</w:t>
      </w:r>
      <w:r>
        <w:rPr>
          <w:spacing w:val="20"/>
          <w:w w:val="110"/>
        </w:rPr>
        <w:t xml:space="preserve"> </w:t>
      </w:r>
      <w:r>
        <w:rPr>
          <w:w w:val="110"/>
        </w:rPr>
        <w:t>und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ihnen</w:t>
      </w:r>
      <w:r>
        <w:rPr>
          <w:spacing w:val="20"/>
          <w:w w:val="110"/>
        </w:rPr>
        <w:t xml:space="preserve"> </w:t>
      </w:r>
      <w:r>
        <w:rPr>
          <w:w w:val="110"/>
        </w:rPr>
        <w:t>bekannten</w:t>
      </w:r>
      <w:r>
        <w:rPr>
          <w:spacing w:val="20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20"/>
          <w:w w:val="110"/>
        </w:rPr>
        <w:t xml:space="preserve"> </w:t>
      </w:r>
      <w:r>
        <w:rPr>
          <w:w w:val="110"/>
        </w:rPr>
        <w:t>angeben.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Umfang</w:t>
      </w:r>
      <w:r>
        <w:rPr>
          <w:spacing w:val="20"/>
          <w:w w:val="110"/>
        </w:rPr>
        <w:t xml:space="preserve"> </w:t>
      </w:r>
      <w:r>
        <w:rPr>
          <w:w w:val="110"/>
        </w:rPr>
        <w:t>dieser</w:t>
      </w:r>
      <w:r>
        <w:rPr>
          <w:w w:val="111"/>
        </w:rPr>
        <w:t xml:space="preserve"> </w:t>
      </w:r>
      <w:r>
        <w:rPr>
          <w:w w:val="110"/>
        </w:rPr>
        <w:t>Pflichten</w:t>
      </w:r>
      <w:r>
        <w:rPr>
          <w:spacing w:val="17"/>
          <w:w w:val="110"/>
        </w:rPr>
        <w:t xml:space="preserve"> </w:t>
      </w:r>
      <w:r>
        <w:rPr>
          <w:w w:val="110"/>
        </w:rPr>
        <w:t>richtet</w:t>
      </w:r>
      <w:r>
        <w:rPr>
          <w:spacing w:val="18"/>
          <w:w w:val="110"/>
        </w:rPr>
        <w:t xml:space="preserve"> </w:t>
      </w:r>
      <w:r>
        <w:rPr>
          <w:w w:val="110"/>
        </w:rPr>
        <w:t>sich</w:t>
      </w:r>
      <w:r>
        <w:rPr>
          <w:spacing w:val="18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den</w:t>
      </w:r>
      <w:r>
        <w:rPr>
          <w:spacing w:val="18"/>
          <w:w w:val="110"/>
        </w:rPr>
        <w:t xml:space="preserve"> </w:t>
      </w:r>
      <w:r>
        <w:rPr>
          <w:w w:val="110"/>
        </w:rPr>
        <w:t>Umständen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spacing w:val="18"/>
          <w:w w:val="110"/>
        </w:rPr>
        <w:t xml:space="preserve"> </w:t>
      </w:r>
      <w:r>
        <w:rPr>
          <w:w w:val="110"/>
        </w:rPr>
        <w:t>Einzelfalls.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4"/>
        </w:numPr>
        <w:tabs>
          <w:tab w:val="left" w:pos="423"/>
        </w:tabs>
        <w:kinsoku w:val="0"/>
        <w:overflowPunct w:val="0"/>
        <w:spacing w:line="248" w:lineRule="auto"/>
        <w:ind w:right="767" w:firstLine="0"/>
      </w:pP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ermitteln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steuerrechtlich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beurteilen,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Vorgänge</w:t>
      </w:r>
      <w:r>
        <w:rPr>
          <w:spacing w:val="-17"/>
          <w:w w:val="115"/>
        </w:rPr>
        <w:t xml:space="preserve"> </w:t>
      </w:r>
      <w:r>
        <w:rPr>
          <w:w w:val="115"/>
        </w:rPr>
        <w:t>außerhalb</w:t>
      </w:r>
      <w:r>
        <w:rPr>
          <w:spacing w:val="-17"/>
          <w:w w:val="115"/>
        </w:rPr>
        <w:t xml:space="preserve"> </w:t>
      </w:r>
      <w:r>
        <w:rPr>
          <w:w w:val="115"/>
        </w:rPr>
        <w:t>des Geltungsbereichs</w:t>
      </w:r>
      <w:r>
        <w:rPr>
          <w:spacing w:val="-16"/>
          <w:w w:val="115"/>
        </w:rPr>
        <w:t xml:space="preserve"> </w:t>
      </w:r>
      <w:r>
        <w:rPr>
          <w:w w:val="115"/>
        </w:rPr>
        <w:t>dieses</w:t>
      </w:r>
      <w:r>
        <w:rPr>
          <w:spacing w:val="-16"/>
          <w:w w:val="115"/>
        </w:rPr>
        <w:t xml:space="preserve"> </w:t>
      </w:r>
      <w:r>
        <w:rPr>
          <w:w w:val="115"/>
        </w:rPr>
        <w:t>Gesetzes</w:t>
      </w:r>
      <w:r>
        <w:rPr>
          <w:spacing w:val="-15"/>
          <w:w w:val="115"/>
        </w:rPr>
        <w:t xml:space="preserve"> </w:t>
      </w:r>
      <w:r>
        <w:rPr>
          <w:w w:val="115"/>
        </w:rPr>
        <w:t>bezieht,</w:t>
      </w:r>
      <w:r>
        <w:rPr>
          <w:spacing w:val="-16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haben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6"/>
          <w:w w:val="115"/>
        </w:rPr>
        <w:t xml:space="preserve"> </w:t>
      </w:r>
      <w:r>
        <w:rPr>
          <w:w w:val="115"/>
        </w:rPr>
        <w:t>diesen</w:t>
      </w:r>
      <w:r>
        <w:rPr>
          <w:spacing w:val="-15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16"/>
          <w:w w:val="115"/>
        </w:rPr>
        <w:t xml:space="preserve"> </w:t>
      </w:r>
      <w:r>
        <w:rPr>
          <w:w w:val="115"/>
        </w:rPr>
        <w:t>aufzuklären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17"/>
          <w:w w:val="115"/>
        </w:rPr>
        <w:t xml:space="preserve"> </w:t>
      </w:r>
      <w:r>
        <w:rPr>
          <w:w w:val="115"/>
        </w:rPr>
        <w:t>Beweismittel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beschaffen.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haben</w:t>
      </w:r>
      <w:r>
        <w:rPr>
          <w:spacing w:val="-17"/>
          <w:w w:val="115"/>
        </w:rPr>
        <w:t xml:space="preserve"> </w:t>
      </w:r>
      <w:r>
        <w:rPr>
          <w:w w:val="115"/>
        </w:rPr>
        <w:t>dabei</w:t>
      </w:r>
      <w:r>
        <w:rPr>
          <w:spacing w:val="-17"/>
          <w:w w:val="115"/>
        </w:rPr>
        <w:t xml:space="preserve"> </w:t>
      </w:r>
      <w:r>
        <w:rPr>
          <w:w w:val="115"/>
        </w:rPr>
        <w:t>alle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bestehenden</w:t>
      </w:r>
      <w:r>
        <w:rPr>
          <w:spacing w:val="-17"/>
          <w:w w:val="115"/>
        </w:rPr>
        <w:t xml:space="preserve"> </w:t>
      </w:r>
      <w:r>
        <w:rPr>
          <w:w w:val="115"/>
        </w:rPr>
        <w:t>rechtlichen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tatsächlichen</w:t>
      </w:r>
      <w:r>
        <w:rPr>
          <w:spacing w:val="-27"/>
          <w:w w:val="115"/>
        </w:rPr>
        <w:t xml:space="preserve"> </w:t>
      </w:r>
      <w:r>
        <w:rPr>
          <w:w w:val="115"/>
        </w:rPr>
        <w:t>Möglichkeiten</w:t>
      </w:r>
      <w:r>
        <w:rPr>
          <w:spacing w:val="-27"/>
          <w:w w:val="115"/>
        </w:rPr>
        <w:t xml:space="preserve"> </w:t>
      </w:r>
      <w:r>
        <w:rPr>
          <w:w w:val="115"/>
        </w:rPr>
        <w:t>auszuschöpfen.</w:t>
      </w:r>
      <w:r>
        <w:rPr>
          <w:spacing w:val="-27"/>
          <w:w w:val="115"/>
        </w:rPr>
        <w:t xml:space="preserve"> </w:t>
      </w:r>
      <w:r>
        <w:rPr>
          <w:w w:val="115"/>
        </w:rPr>
        <w:t>Bestehen</w:t>
      </w:r>
      <w:r>
        <w:rPr>
          <w:spacing w:val="-27"/>
          <w:w w:val="115"/>
        </w:rPr>
        <w:t xml:space="preserve"> </w:t>
      </w:r>
      <w:r>
        <w:rPr>
          <w:w w:val="115"/>
        </w:rPr>
        <w:t>objektiv</w:t>
      </w:r>
      <w:r>
        <w:rPr>
          <w:spacing w:val="-27"/>
          <w:w w:val="115"/>
        </w:rPr>
        <w:t xml:space="preserve"> </w:t>
      </w:r>
      <w:r>
        <w:rPr>
          <w:w w:val="115"/>
        </w:rPr>
        <w:t>erkennbare</w:t>
      </w:r>
      <w:r>
        <w:rPr>
          <w:spacing w:val="-27"/>
          <w:w w:val="115"/>
        </w:rPr>
        <w:t xml:space="preserve"> </w:t>
      </w:r>
      <w:r>
        <w:rPr>
          <w:w w:val="115"/>
        </w:rPr>
        <w:t>Anhaltspunkte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Annahme,</w:t>
      </w:r>
      <w:r>
        <w:rPr>
          <w:spacing w:val="-27"/>
          <w:w w:val="115"/>
        </w:rPr>
        <w:t xml:space="preserve"> </w:t>
      </w:r>
      <w:r>
        <w:rPr>
          <w:w w:val="115"/>
        </w:rPr>
        <w:t>dass</w:t>
      </w:r>
      <w:r>
        <w:rPr>
          <w:w w:val="120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1"/>
          <w:w w:val="115"/>
        </w:rPr>
        <w:t xml:space="preserve"> </w:t>
      </w: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Geschäftsbeziehungen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Finanzinstituten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einem</w:t>
      </w:r>
      <w:r>
        <w:rPr>
          <w:spacing w:val="-22"/>
          <w:w w:val="115"/>
        </w:rPr>
        <w:t xml:space="preserve"> </w:t>
      </w:r>
      <w:r>
        <w:rPr>
          <w:w w:val="115"/>
        </w:rPr>
        <w:t>Staat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Gebiet</w:t>
      </w:r>
      <w:r>
        <w:rPr>
          <w:spacing w:val="-22"/>
          <w:w w:val="115"/>
        </w:rPr>
        <w:t xml:space="preserve"> </w:t>
      </w:r>
      <w:r>
        <w:rPr>
          <w:w w:val="115"/>
        </w:rPr>
        <w:t>verfügt,</w:t>
      </w:r>
      <w:r>
        <w:rPr>
          <w:spacing w:val="-21"/>
          <w:w w:val="115"/>
        </w:rPr>
        <w:t xml:space="preserve"> </w:t>
      </w:r>
      <w:r>
        <w:rPr>
          <w:w w:val="115"/>
        </w:rPr>
        <w:t>mit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kein</w:t>
      </w:r>
      <w:r>
        <w:rPr>
          <w:spacing w:val="4"/>
          <w:w w:val="110"/>
        </w:rPr>
        <w:t xml:space="preserve"> </w:t>
      </w:r>
      <w:r>
        <w:rPr>
          <w:w w:val="110"/>
        </w:rPr>
        <w:t>Abkommen</w:t>
      </w:r>
      <w:r>
        <w:rPr>
          <w:spacing w:val="4"/>
          <w:w w:val="110"/>
        </w:rPr>
        <w:t xml:space="preserve"> </w:t>
      </w:r>
      <w:r>
        <w:rPr>
          <w:w w:val="110"/>
        </w:rPr>
        <w:t>besteht,</w:t>
      </w:r>
      <w:r>
        <w:rPr>
          <w:spacing w:val="4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Erteilung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Auskünften</w:t>
      </w:r>
      <w:r>
        <w:rPr>
          <w:spacing w:val="5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4"/>
          <w:w w:val="110"/>
        </w:rPr>
        <w:t xml:space="preserve"> </w:t>
      </w:r>
      <w:r>
        <w:rPr>
          <w:w w:val="110"/>
        </w:rPr>
        <w:t>Artikel</w:t>
      </w:r>
      <w:r>
        <w:rPr>
          <w:spacing w:val="4"/>
          <w:w w:val="110"/>
        </w:rPr>
        <w:t xml:space="preserve"> </w:t>
      </w:r>
      <w:r>
        <w:rPr>
          <w:w w:val="110"/>
        </w:rPr>
        <w:t>26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Musterabkommens</w:t>
      </w:r>
      <w:r>
        <w:rPr>
          <w:w w:val="111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OECD</w:t>
      </w:r>
      <w:r>
        <w:rPr>
          <w:spacing w:val="-6"/>
          <w:w w:val="110"/>
        </w:rPr>
        <w:t xml:space="preserve"> </w:t>
      </w:r>
      <w:r>
        <w:rPr>
          <w:w w:val="110"/>
        </w:rPr>
        <w:t>zur</w:t>
      </w:r>
      <w:r>
        <w:rPr>
          <w:spacing w:val="-7"/>
          <w:w w:val="110"/>
        </w:rPr>
        <w:t xml:space="preserve"> </w:t>
      </w:r>
      <w:r>
        <w:rPr>
          <w:w w:val="110"/>
        </w:rPr>
        <w:t>Vermeidung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Doppelbesteuerung</w:t>
      </w:r>
      <w:r>
        <w:rPr>
          <w:spacing w:val="-6"/>
          <w:w w:val="110"/>
        </w:rPr>
        <w:t xml:space="preserve"> </w:t>
      </w:r>
      <w:r>
        <w:rPr>
          <w:w w:val="110"/>
        </w:rPr>
        <w:t>auf</w:t>
      </w:r>
      <w:r>
        <w:rPr>
          <w:spacing w:val="-6"/>
          <w:w w:val="110"/>
        </w:rPr>
        <w:t xml:space="preserve"> </w:t>
      </w:r>
      <w:r>
        <w:rPr>
          <w:w w:val="110"/>
        </w:rPr>
        <w:t>dem</w:t>
      </w:r>
      <w:r>
        <w:rPr>
          <w:spacing w:val="-7"/>
          <w:w w:val="110"/>
        </w:rPr>
        <w:t xml:space="preserve"> </w:t>
      </w:r>
      <w:r>
        <w:rPr>
          <w:w w:val="110"/>
        </w:rPr>
        <w:t>Gebiet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Steuern</w:t>
      </w:r>
      <w:r>
        <w:rPr>
          <w:spacing w:val="-6"/>
          <w:w w:val="110"/>
        </w:rPr>
        <w:t xml:space="preserve"> </w:t>
      </w:r>
      <w:r>
        <w:rPr>
          <w:w w:val="110"/>
        </w:rPr>
        <w:t>vom</w:t>
      </w:r>
      <w:r>
        <w:rPr>
          <w:spacing w:val="-6"/>
          <w:w w:val="110"/>
        </w:rPr>
        <w:t xml:space="preserve"> </w:t>
      </w:r>
      <w:r>
        <w:rPr>
          <w:w w:val="110"/>
        </w:rPr>
        <w:t>Einkommen</w:t>
      </w:r>
      <w:r>
        <w:rPr>
          <w:spacing w:val="-7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vom</w:t>
      </w:r>
      <w:r>
        <w:rPr>
          <w:w w:val="111"/>
        </w:rPr>
        <w:t xml:space="preserve"> </w:t>
      </w:r>
      <w:r>
        <w:rPr>
          <w:w w:val="110"/>
        </w:rPr>
        <w:t>Vermögen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Fassung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2005</w:t>
      </w:r>
      <w:r>
        <w:rPr>
          <w:spacing w:val="3"/>
          <w:w w:val="110"/>
        </w:rPr>
        <w:t xml:space="preserve"> </w:t>
      </w:r>
      <w:r>
        <w:rPr>
          <w:w w:val="110"/>
        </w:rPr>
        <w:t>vorsieht,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Staat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Gebiet</w:t>
      </w:r>
      <w:r>
        <w:rPr>
          <w:spacing w:val="4"/>
          <w:w w:val="110"/>
        </w:rPr>
        <w:t xml:space="preserve"> </w:t>
      </w:r>
      <w:r>
        <w:rPr>
          <w:w w:val="110"/>
        </w:rPr>
        <w:t>keine</w:t>
      </w:r>
      <w:r>
        <w:rPr>
          <w:spacing w:val="3"/>
          <w:w w:val="110"/>
        </w:rPr>
        <w:t xml:space="preserve"> </w:t>
      </w:r>
      <w:r>
        <w:rPr>
          <w:w w:val="110"/>
        </w:rPr>
        <w:t>Auskünfte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einem</w:t>
      </w:r>
      <w:r>
        <w:rPr>
          <w:w w:val="114"/>
        </w:rPr>
        <w:t xml:space="preserve"> </w:t>
      </w:r>
      <w:r>
        <w:rPr>
          <w:w w:val="110"/>
        </w:rPr>
        <w:t>vergleichbaren</w:t>
      </w:r>
      <w:r>
        <w:rPr>
          <w:spacing w:val="12"/>
          <w:w w:val="110"/>
        </w:rPr>
        <w:t xml:space="preserve"> </w:t>
      </w:r>
      <w:r>
        <w:rPr>
          <w:w w:val="110"/>
        </w:rPr>
        <w:t>Umfang</w:t>
      </w:r>
      <w:r>
        <w:rPr>
          <w:spacing w:val="13"/>
          <w:w w:val="110"/>
        </w:rPr>
        <w:t xml:space="preserve"> </w:t>
      </w:r>
      <w:r>
        <w:rPr>
          <w:w w:val="110"/>
        </w:rPr>
        <w:t>erteilt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keine</w:t>
      </w:r>
      <w:r>
        <w:rPr>
          <w:spacing w:val="13"/>
          <w:w w:val="110"/>
        </w:rPr>
        <w:t xml:space="preserve"> </w:t>
      </w:r>
      <w:r>
        <w:rPr>
          <w:w w:val="110"/>
        </w:rPr>
        <w:t>Bereitschaft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entsprechenden</w:t>
      </w:r>
      <w:r>
        <w:rPr>
          <w:spacing w:val="12"/>
          <w:w w:val="110"/>
        </w:rPr>
        <w:t xml:space="preserve"> </w:t>
      </w:r>
      <w:r>
        <w:rPr>
          <w:w w:val="110"/>
        </w:rPr>
        <w:t>Auskunftserteilung</w:t>
      </w:r>
      <w:r>
        <w:rPr>
          <w:spacing w:val="13"/>
          <w:w w:val="110"/>
        </w:rPr>
        <w:t xml:space="preserve"> </w:t>
      </w:r>
      <w:r>
        <w:rPr>
          <w:w w:val="110"/>
        </w:rPr>
        <w:t>besteht,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29"/>
      </w:pPr>
      <w:r>
        <w:rPr>
          <w:w w:val="115"/>
        </w:rPr>
        <w:t>hat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Aufforderung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Richtigkeit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Vollständigkeit</w:t>
      </w:r>
      <w:r>
        <w:rPr>
          <w:spacing w:val="-28"/>
          <w:w w:val="115"/>
        </w:rPr>
        <w:t xml:space="preserve"> </w:t>
      </w:r>
      <w:r>
        <w:rPr>
          <w:w w:val="115"/>
        </w:rPr>
        <w:t>seiner</w:t>
      </w:r>
      <w:r>
        <w:rPr>
          <w:w w:val="112"/>
        </w:rPr>
        <w:t xml:space="preserve"> </w:t>
      </w:r>
      <w:r>
        <w:rPr>
          <w:w w:val="115"/>
        </w:rPr>
        <w:t>Angaben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7"/>
          <w:w w:val="115"/>
        </w:rPr>
        <w:t xml:space="preserve"> </w:t>
      </w:r>
      <w:r>
        <w:rPr>
          <w:w w:val="115"/>
        </w:rPr>
        <w:t>Eides</w:t>
      </w:r>
      <w:r>
        <w:rPr>
          <w:spacing w:val="-17"/>
          <w:w w:val="115"/>
        </w:rPr>
        <w:t xml:space="preserve"> </w:t>
      </w:r>
      <w:r>
        <w:rPr>
          <w:w w:val="115"/>
        </w:rPr>
        <w:t>statt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versichern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bevollmächtigen,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seinem</w:t>
      </w:r>
      <w:r>
        <w:rPr>
          <w:spacing w:val="-17"/>
          <w:w w:val="115"/>
        </w:rPr>
        <w:t xml:space="preserve"> </w:t>
      </w:r>
      <w:r>
        <w:rPr>
          <w:w w:val="115"/>
        </w:rPr>
        <w:t>Namen</w:t>
      </w:r>
      <w:r>
        <w:rPr>
          <w:spacing w:val="-17"/>
          <w:w w:val="115"/>
        </w:rPr>
        <w:t xml:space="preserve"> </w:t>
      </w:r>
      <w:r>
        <w:rPr>
          <w:w w:val="115"/>
        </w:rPr>
        <w:t>mögliche</w:t>
      </w:r>
      <w:r>
        <w:rPr>
          <w:w w:val="114"/>
        </w:rPr>
        <w:t xml:space="preserve"> </w:t>
      </w:r>
      <w:r>
        <w:rPr>
          <w:w w:val="115"/>
        </w:rPr>
        <w:t>Auskunftsansprüche</w:t>
      </w:r>
      <w:r>
        <w:rPr>
          <w:spacing w:val="-33"/>
          <w:w w:val="115"/>
        </w:rPr>
        <w:t xml:space="preserve"> </w:t>
      </w:r>
      <w:r>
        <w:rPr>
          <w:w w:val="115"/>
        </w:rPr>
        <w:t>gegenüber</w:t>
      </w:r>
      <w:r>
        <w:rPr>
          <w:spacing w:val="-33"/>
          <w:w w:val="115"/>
        </w:rPr>
        <w:t xml:space="preserve"> </w:t>
      </w:r>
      <w:r>
        <w:rPr>
          <w:w w:val="115"/>
        </w:rPr>
        <w:t>den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2"/>
          <w:w w:val="115"/>
        </w:rPr>
        <w:t xml:space="preserve"> </w:t>
      </w:r>
      <w:r>
        <w:rPr>
          <w:w w:val="115"/>
        </w:rPr>
        <w:t>benannten</w:t>
      </w:r>
      <w:r>
        <w:rPr>
          <w:spacing w:val="-33"/>
          <w:w w:val="115"/>
        </w:rPr>
        <w:t xml:space="preserve"> </w:t>
      </w:r>
      <w:r>
        <w:rPr>
          <w:w w:val="115"/>
        </w:rPr>
        <w:t>Kreditinstituten</w:t>
      </w:r>
      <w:r>
        <w:rPr>
          <w:spacing w:val="-33"/>
          <w:w w:val="115"/>
        </w:rPr>
        <w:t xml:space="preserve"> </w:t>
      </w:r>
      <w:r>
        <w:rPr>
          <w:w w:val="115"/>
        </w:rPr>
        <w:t>außergerichtlich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gerichtlich</w:t>
      </w:r>
      <w:r>
        <w:rPr>
          <w:spacing w:val="-15"/>
          <w:w w:val="115"/>
        </w:rPr>
        <w:t xml:space="preserve"> </w:t>
      </w:r>
      <w:r>
        <w:rPr>
          <w:w w:val="115"/>
        </w:rPr>
        <w:t>geltend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machen;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Versicherung</w:t>
      </w:r>
      <w:r>
        <w:rPr>
          <w:spacing w:val="-15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Eides</w:t>
      </w:r>
      <w:r>
        <w:rPr>
          <w:spacing w:val="-15"/>
          <w:w w:val="115"/>
        </w:rPr>
        <w:t xml:space="preserve"> </w:t>
      </w:r>
      <w:r>
        <w:rPr>
          <w:w w:val="115"/>
        </w:rPr>
        <w:t>statt</w:t>
      </w:r>
      <w:r>
        <w:rPr>
          <w:spacing w:val="-15"/>
          <w:w w:val="115"/>
        </w:rPr>
        <w:t xml:space="preserve"> </w:t>
      </w:r>
      <w:r>
        <w:rPr>
          <w:w w:val="115"/>
        </w:rPr>
        <w:t>kann</w:t>
      </w:r>
      <w:r>
        <w:rPr>
          <w:spacing w:val="-14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328</w:t>
      </w:r>
      <w:r>
        <w:rPr>
          <w:spacing w:val="-15"/>
          <w:w w:val="115"/>
        </w:rPr>
        <w:t xml:space="preserve"> </w:t>
      </w:r>
      <w:r>
        <w:rPr>
          <w:w w:val="115"/>
        </w:rPr>
        <w:t>erzwungen</w:t>
      </w:r>
      <w:r>
        <w:rPr>
          <w:spacing w:val="-15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Beteiligter</w:t>
      </w:r>
      <w:r>
        <w:rPr>
          <w:spacing w:val="-17"/>
          <w:w w:val="115"/>
        </w:rPr>
        <w:t xml:space="preserve"> </w:t>
      </w:r>
      <w:r>
        <w:rPr>
          <w:w w:val="115"/>
        </w:rPr>
        <w:t>kann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darauf</w:t>
      </w:r>
      <w:r>
        <w:rPr>
          <w:spacing w:val="-18"/>
          <w:w w:val="115"/>
        </w:rPr>
        <w:t xml:space="preserve"> </w:t>
      </w:r>
      <w:r>
        <w:rPr>
          <w:w w:val="115"/>
        </w:rPr>
        <w:t>berufen,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er</w:t>
      </w:r>
      <w:r>
        <w:rPr>
          <w:spacing w:val="-17"/>
          <w:w w:val="115"/>
        </w:rPr>
        <w:t xml:space="preserve"> </w:t>
      </w:r>
      <w:r>
        <w:rPr>
          <w:w w:val="115"/>
        </w:rPr>
        <w:t>Sachverhalte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aufklären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Beweismittel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beschaffen</w:t>
      </w:r>
      <w:r>
        <w:rPr>
          <w:spacing w:val="-14"/>
          <w:w w:val="115"/>
        </w:rPr>
        <w:t xml:space="preserve"> </w:t>
      </w:r>
      <w:r>
        <w:rPr>
          <w:w w:val="115"/>
        </w:rPr>
        <w:t>kann,</w:t>
      </w:r>
      <w:r>
        <w:rPr>
          <w:spacing w:val="-14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er</w:t>
      </w:r>
      <w:r>
        <w:rPr>
          <w:spacing w:val="-14"/>
          <w:w w:val="115"/>
        </w:rPr>
        <w:t xml:space="preserve"> </w:t>
      </w:r>
      <w:r>
        <w:rPr>
          <w:w w:val="115"/>
        </w:rPr>
        <w:t>sich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Lage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Falls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Gestaltung</w:t>
      </w:r>
      <w:r>
        <w:rPr>
          <w:spacing w:val="-14"/>
          <w:w w:val="115"/>
        </w:rPr>
        <w:t xml:space="preserve"> </w:t>
      </w:r>
      <w:r>
        <w:rPr>
          <w:w w:val="115"/>
        </w:rPr>
        <w:t>seiner</w:t>
      </w:r>
      <w:r>
        <w:rPr>
          <w:spacing w:val="-14"/>
          <w:w w:val="115"/>
        </w:rPr>
        <w:t xml:space="preserve"> </w:t>
      </w:r>
      <w:r>
        <w:rPr>
          <w:w w:val="115"/>
        </w:rPr>
        <w:t>Verhältnisse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Möglichkeit</w:t>
      </w:r>
      <w:r>
        <w:rPr>
          <w:spacing w:val="-14"/>
          <w:w w:val="115"/>
        </w:rPr>
        <w:t xml:space="preserve"> </w:t>
      </w:r>
      <w:r>
        <w:rPr>
          <w:w w:val="115"/>
        </w:rPr>
        <w:t>dazu</w:t>
      </w:r>
      <w:r>
        <w:rPr>
          <w:w w:val="116"/>
        </w:rPr>
        <w:t xml:space="preserve"> </w:t>
      </w:r>
      <w:r>
        <w:rPr>
          <w:w w:val="115"/>
        </w:rPr>
        <w:t>hätte</w:t>
      </w:r>
      <w:r>
        <w:rPr>
          <w:spacing w:val="-16"/>
          <w:w w:val="115"/>
        </w:rPr>
        <w:t xml:space="preserve"> </w:t>
      </w:r>
      <w:r>
        <w:rPr>
          <w:w w:val="115"/>
        </w:rPr>
        <w:t>beschaffen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einräumen</w:t>
      </w:r>
      <w:r>
        <w:rPr>
          <w:spacing w:val="-16"/>
          <w:w w:val="115"/>
        </w:rPr>
        <w:t xml:space="preserve"> </w:t>
      </w:r>
      <w:r>
        <w:rPr>
          <w:w w:val="115"/>
        </w:rPr>
        <w:t>lassen</w:t>
      </w:r>
      <w:r>
        <w:rPr>
          <w:spacing w:val="-16"/>
          <w:w w:val="115"/>
        </w:rPr>
        <w:t xml:space="preserve"> </w:t>
      </w:r>
      <w:r>
        <w:rPr>
          <w:w w:val="115"/>
        </w:rPr>
        <w:t>können.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6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84"/>
        </w:numPr>
        <w:tabs>
          <w:tab w:val="left" w:pos="423"/>
        </w:tabs>
        <w:kinsoku w:val="0"/>
        <w:overflowPunct w:val="0"/>
        <w:spacing w:before="73" w:line="248" w:lineRule="auto"/>
        <w:ind w:right="1299" w:firstLine="0"/>
      </w:pP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19"/>
          <w:w w:val="115"/>
        </w:rPr>
        <w:t xml:space="preserve"> </w:t>
      </w:r>
      <w:r>
        <w:rPr>
          <w:w w:val="115"/>
        </w:rPr>
        <w:t>hat</w:t>
      </w:r>
      <w:r>
        <w:rPr>
          <w:spacing w:val="-19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Art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Inhalt</w:t>
      </w:r>
      <w:r>
        <w:rPr>
          <w:spacing w:val="-19"/>
          <w:w w:val="115"/>
        </w:rPr>
        <w:t xml:space="preserve"> </w:t>
      </w:r>
      <w:r>
        <w:rPr>
          <w:w w:val="115"/>
        </w:rPr>
        <w:t>seiner</w:t>
      </w:r>
      <w:r>
        <w:rPr>
          <w:spacing w:val="-19"/>
          <w:w w:val="115"/>
        </w:rPr>
        <w:t xml:space="preserve"> </w:t>
      </w:r>
      <w:r>
        <w:rPr>
          <w:w w:val="115"/>
        </w:rPr>
        <w:t>Geschäftsbeziehungen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w w:val="110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4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Außensteuergesetzes</w:t>
      </w:r>
      <w:r>
        <w:rPr>
          <w:spacing w:val="-23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erstellen.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Aufzeichnungspflicht</w:t>
      </w:r>
      <w:r>
        <w:rPr>
          <w:spacing w:val="-23"/>
          <w:w w:val="115"/>
        </w:rPr>
        <w:t xml:space="preserve"> </w:t>
      </w:r>
      <w:r>
        <w:rPr>
          <w:w w:val="115"/>
        </w:rPr>
        <w:t>umfasst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neben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Darstellung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Geschäftsvorfälle</w:t>
      </w:r>
      <w:r>
        <w:rPr>
          <w:spacing w:val="18"/>
          <w:w w:val="110"/>
        </w:rPr>
        <w:t xml:space="preserve"> </w:t>
      </w:r>
      <w:r>
        <w:rPr>
          <w:w w:val="110"/>
        </w:rPr>
        <w:t>(Sachverhaltsdokumentation)</w:t>
      </w:r>
      <w:r>
        <w:rPr>
          <w:spacing w:val="18"/>
          <w:w w:val="110"/>
        </w:rPr>
        <w:t xml:space="preserve"> </w:t>
      </w:r>
      <w:r>
        <w:rPr>
          <w:w w:val="110"/>
        </w:rPr>
        <w:t>auch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wirtschaftlichen</w:t>
      </w:r>
      <w:r>
        <w:rPr>
          <w:spacing w:val="18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rechtlichen</w:t>
      </w:r>
      <w:r>
        <w:rPr>
          <w:spacing w:val="24"/>
          <w:w w:val="110"/>
        </w:rPr>
        <w:t xml:space="preserve"> </w:t>
      </w:r>
      <w:r>
        <w:rPr>
          <w:w w:val="110"/>
        </w:rPr>
        <w:t>Grundlagen</w:t>
      </w:r>
      <w:r>
        <w:rPr>
          <w:spacing w:val="25"/>
          <w:w w:val="110"/>
        </w:rPr>
        <w:t xml:space="preserve"> </w:t>
      </w:r>
      <w:r>
        <w:rPr>
          <w:w w:val="110"/>
        </w:rPr>
        <w:t>für</w:t>
      </w:r>
      <w:r>
        <w:rPr>
          <w:spacing w:val="25"/>
          <w:w w:val="110"/>
        </w:rPr>
        <w:t xml:space="preserve"> </w:t>
      </w:r>
      <w:r>
        <w:rPr>
          <w:w w:val="110"/>
        </w:rPr>
        <w:t>eine</w:t>
      </w:r>
      <w:r>
        <w:rPr>
          <w:spacing w:val="25"/>
          <w:w w:val="110"/>
        </w:rPr>
        <w:t xml:space="preserve"> </w:t>
      </w:r>
      <w:r>
        <w:rPr>
          <w:w w:val="110"/>
        </w:rPr>
        <w:t>den</w:t>
      </w:r>
      <w:r>
        <w:rPr>
          <w:spacing w:val="25"/>
          <w:w w:val="110"/>
        </w:rPr>
        <w:t xml:space="preserve"> </w:t>
      </w:r>
      <w:r>
        <w:rPr>
          <w:w w:val="110"/>
        </w:rPr>
        <w:t>Fremdvergleichsgrundsatz</w:t>
      </w:r>
      <w:r>
        <w:rPr>
          <w:spacing w:val="25"/>
          <w:w w:val="110"/>
        </w:rPr>
        <w:t xml:space="preserve"> </w:t>
      </w:r>
      <w:r>
        <w:rPr>
          <w:w w:val="110"/>
        </w:rPr>
        <w:t>beachtende</w:t>
      </w:r>
      <w:r>
        <w:rPr>
          <w:spacing w:val="25"/>
          <w:w w:val="110"/>
        </w:rPr>
        <w:t xml:space="preserve"> </w:t>
      </w:r>
      <w:r>
        <w:rPr>
          <w:w w:val="110"/>
        </w:rPr>
        <w:t>Vereinbarung</w:t>
      </w:r>
      <w:r>
        <w:rPr>
          <w:spacing w:val="25"/>
          <w:w w:val="110"/>
        </w:rPr>
        <w:t xml:space="preserve"> </w:t>
      </w:r>
      <w:r>
        <w:rPr>
          <w:w w:val="110"/>
        </w:rPr>
        <w:t>von</w:t>
      </w:r>
      <w:r>
        <w:rPr>
          <w:spacing w:val="25"/>
          <w:w w:val="110"/>
        </w:rPr>
        <w:t xml:space="preserve"> </w:t>
      </w:r>
      <w:r>
        <w:rPr>
          <w:w w:val="110"/>
        </w:rPr>
        <w:t>Bedingungen,</w:t>
      </w:r>
      <w:r>
        <w:rPr>
          <w:w w:val="117"/>
        </w:rPr>
        <w:t xml:space="preserve"> </w:t>
      </w:r>
      <w:r>
        <w:rPr>
          <w:w w:val="110"/>
        </w:rPr>
        <w:t>insbesondere</w:t>
      </w:r>
      <w:r>
        <w:rPr>
          <w:spacing w:val="4"/>
          <w:w w:val="110"/>
        </w:rPr>
        <w:t xml:space="preserve"> </w:t>
      </w:r>
      <w:r>
        <w:rPr>
          <w:w w:val="110"/>
        </w:rPr>
        <w:t>Preisen</w:t>
      </w:r>
      <w:r>
        <w:rPr>
          <w:spacing w:val="4"/>
          <w:w w:val="110"/>
        </w:rPr>
        <w:t xml:space="preserve"> </w:t>
      </w:r>
      <w:r>
        <w:rPr>
          <w:w w:val="110"/>
        </w:rPr>
        <w:t>(Verrechnungspreisen),</w:t>
      </w:r>
      <w:r>
        <w:rPr>
          <w:spacing w:val="5"/>
          <w:w w:val="110"/>
        </w:rPr>
        <w:t xml:space="preserve"> </w:t>
      </w:r>
      <w:r>
        <w:rPr>
          <w:w w:val="110"/>
        </w:rPr>
        <w:t>sowie</w:t>
      </w:r>
      <w:r>
        <w:rPr>
          <w:spacing w:val="4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4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5"/>
          <w:w w:val="110"/>
        </w:rPr>
        <w:t xml:space="preserve"> </w:t>
      </w:r>
      <w:r>
        <w:rPr>
          <w:w w:val="110"/>
        </w:rPr>
        <w:t>zum</w:t>
      </w:r>
      <w:r>
        <w:rPr>
          <w:spacing w:val="4"/>
          <w:w w:val="110"/>
        </w:rPr>
        <w:t xml:space="preserve"> </w:t>
      </w:r>
      <w:r>
        <w:rPr>
          <w:w w:val="110"/>
        </w:rPr>
        <w:t>Zeitpunkt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Verrechnungspreisbestimmung,</w:t>
      </w:r>
      <w:r>
        <w:rPr>
          <w:spacing w:val="14"/>
          <w:w w:val="110"/>
        </w:rPr>
        <w:t xml:space="preserve"> </w:t>
      </w:r>
      <w:r>
        <w:rPr>
          <w:w w:val="110"/>
        </w:rPr>
        <w:t>zur</w:t>
      </w:r>
      <w:r>
        <w:rPr>
          <w:spacing w:val="15"/>
          <w:w w:val="110"/>
        </w:rPr>
        <w:t xml:space="preserve"> </w:t>
      </w:r>
      <w:r>
        <w:rPr>
          <w:w w:val="110"/>
        </w:rPr>
        <w:t>verwendeten</w:t>
      </w:r>
      <w:r>
        <w:rPr>
          <w:spacing w:val="15"/>
          <w:w w:val="110"/>
        </w:rPr>
        <w:t xml:space="preserve"> </w:t>
      </w:r>
      <w:r>
        <w:rPr>
          <w:w w:val="110"/>
        </w:rPr>
        <w:t>Verrechnungspreismethode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verwendeten</w:t>
      </w:r>
      <w:r>
        <w:rPr>
          <w:w w:val="111"/>
        </w:rPr>
        <w:t xml:space="preserve"> </w:t>
      </w:r>
      <w:r>
        <w:rPr>
          <w:w w:val="110"/>
        </w:rPr>
        <w:t>Fremdvergleichsdaten</w:t>
      </w:r>
      <w:r>
        <w:rPr>
          <w:spacing w:val="24"/>
          <w:w w:val="110"/>
        </w:rPr>
        <w:t xml:space="preserve"> </w:t>
      </w:r>
      <w:r>
        <w:rPr>
          <w:w w:val="110"/>
        </w:rPr>
        <w:t>(Angemessenheitsdokumentation).</w:t>
      </w:r>
      <w:r>
        <w:rPr>
          <w:spacing w:val="24"/>
          <w:w w:val="110"/>
        </w:rPr>
        <w:t xml:space="preserve"> </w:t>
      </w:r>
      <w:r>
        <w:rPr>
          <w:w w:val="110"/>
        </w:rPr>
        <w:t>Hat</w:t>
      </w:r>
      <w:r>
        <w:rPr>
          <w:spacing w:val="24"/>
          <w:w w:val="110"/>
        </w:rPr>
        <w:t xml:space="preserve"> </w:t>
      </w:r>
      <w:r>
        <w:rPr>
          <w:w w:val="110"/>
        </w:rPr>
        <w:t>ein</w:t>
      </w:r>
      <w:r>
        <w:rPr>
          <w:spacing w:val="24"/>
          <w:w w:val="110"/>
        </w:rPr>
        <w:t xml:space="preserve"> </w:t>
      </w:r>
      <w:r>
        <w:rPr>
          <w:w w:val="110"/>
        </w:rPr>
        <w:t>Steuerpflichtiger</w:t>
      </w:r>
      <w:r>
        <w:rPr>
          <w:spacing w:val="25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24"/>
          <w:w w:val="110"/>
        </w:rPr>
        <w:t xml:space="preserve"> </w:t>
      </w:r>
      <w:r>
        <w:rPr>
          <w:w w:val="110"/>
        </w:rPr>
        <w:t>im</w:t>
      </w:r>
      <w:r>
        <w:rPr>
          <w:spacing w:val="24"/>
          <w:w w:val="110"/>
        </w:rPr>
        <w:t xml:space="preserve"> </w:t>
      </w:r>
      <w:r>
        <w:rPr>
          <w:w w:val="110"/>
        </w:rPr>
        <w:t>Sinne</w:t>
      </w:r>
      <w:r>
        <w:rPr>
          <w:spacing w:val="24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Satzes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Unternehmen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erstellen,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Teil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multinationalen</w:t>
      </w:r>
      <w:r>
        <w:rPr>
          <w:spacing w:val="6"/>
          <w:w w:val="110"/>
        </w:rPr>
        <w:t xml:space="preserve"> </w:t>
      </w:r>
      <w:r>
        <w:rPr>
          <w:w w:val="110"/>
        </w:rPr>
        <w:t>Unternehmensgruppe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  <w:r>
        <w:rPr>
          <w:spacing w:val="6"/>
          <w:w w:val="110"/>
        </w:rPr>
        <w:t xml:space="preserve"> </w:t>
      </w:r>
      <w:r>
        <w:rPr>
          <w:w w:val="110"/>
        </w:rPr>
        <w:t>so</w:t>
      </w:r>
      <w:r>
        <w:rPr>
          <w:spacing w:val="5"/>
          <w:w w:val="110"/>
        </w:rPr>
        <w:t xml:space="preserve"> </w:t>
      </w:r>
      <w:r>
        <w:rPr>
          <w:w w:val="110"/>
        </w:rPr>
        <w:t>gehört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2"/>
          <w:w w:val="110"/>
        </w:rPr>
        <w:t xml:space="preserve"> </w:t>
      </w:r>
      <w:r>
        <w:rPr>
          <w:w w:val="110"/>
        </w:rPr>
        <w:t>auch</w:t>
      </w:r>
      <w:r>
        <w:rPr>
          <w:spacing w:val="1"/>
          <w:w w:val="110"/>
        </w:rPr>
        <w:t xml:space="preserve"> </w:t>
      </w: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Überblick</w:t>
      </w:r>
      <w:r>
        <w:rPr>
          <w:spacing w:val="2"/>
          <w:w w:val="110"/>
        </w:rPr>
        <w:t xml:space="preserve"> </w:t>
      </w:r>
      <w:r>
        <w:rPr>
          <w:w w:val="110"/>
        </w:rPr>
        <w:t>über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Art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weltweiten</w:t>
      </w:r>
      <w:r>
        <w:rPr>
          <w:spacing w:val="2"/>
          <w:w w:val="110"/>
        </w:rPr>
        <w:t xml:space="preserve"> </w:t>
      </w:r>
      <w:r>
        <w:rPr>
          <w:w w:val="110"/>
        </w:rPr>
        <w:t>Geschäftstätigkeit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Unternehmensgruppe</w:t>
      </w:r>
      <w:r>
        <w:rPr>
          <w:w w:val="111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über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ihr</w:t>
      </w:r>
      <w:r>
        <w:rPr>
          <w:spacing w:val="14"/>
          <w:w w:val="110"/>
        </w:rPr>
        <w:t xml:space="preserve"> </w:t>
      </w:r>
      <w:r>
        <w:rPr>
          <w:w w:val="110"/>
        </w:rPr>
        <w:t>angewandte</w:t>
      </w:r>
      <w:r>
        <w:rPr>
          <w:spacing w:val="13"/>
          <w:w w:val="110"/>
        </w:rPr>
        <w:t xml:space="preserve"> </w:t>
      </w:r>
      <w:r>
        <w:rPr>
          <w:w w:val="110"/>
        </w:rPr>
        <w:t>Systematik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Verrechnungspreisbestimmung,</w:t>
      </w:r>
      <w:r>
        <w:rPr>
          <w:spacing w:val="13"/>
          <w:w w:val="110"/>
        </w:rPr>
        <w:t xml:space="preserve"> </w:t>
      </w:r>
      <w:r>
        <w:rPr>
          <w:w w:val="110"/>
        </w:rPr>
        <w:t>es</w:t>
      </w:r>
      <w:r>
        <w:rPr>
          <w:spacing w:val="14"/>
          <w:w w:val="110"/>
        </w:rPr>
        <w:t xml:space="preserve"> </w:t>
      </w:r>
      <w:r>
        <w:rPr>
          <w:w w:val="110"/>
        </w:rPr>
        <w:t>sei</w:t>
      </w:r>
      <w:r>
        <w:rPr>
          <w:spacing w:val="13"/>
          <w:w w:val="110"/>
        </w:rPr>
        <w:t xml:space="preserve"> </w:t>
      </w:r>
      <w:r>
        <w:rPr>
          <w:w w:val="110"/>
        </w:rPr>
        <w:t>denn,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Umsatz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9"/>
      </w:pP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Unternehmens</w:t>
      </w:r>
      <w:r>
        <w:rPr>
          <w:spacing w:val="-25"/>
          <w:w w:val="115"/>
        </w:rPr>
        <w:t xml:space="preserve"> </w:t>
      </w:r>
      <w:r>
        <w:rPr>
          <w:w w:val="115"/>
        </w:rPr>
        <w:t>hat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vorangegangenen</w:t>
      </w:r>
      <w:r>
        <w:rPr>
          <w:spacing w:val="-25"/>
          <w:w w:val="115"/>
        </w:rPr>
        <w:t xml:space="preserve"> </w:t>
      </w:r>
      <w:r>
        <w:rPr>
          <w:w w:val="115"/>
        </w:rPr>
        <w:t>Wirtschaftsjahr</w:t>
      </w:r>
      <w:r>
        <w:rPr>
          <w:spacing w:val="-24"/>
          <w:w w:val="115"/>
        </w:rPr>
        <w:t xml:space="preserve"> </w:t>
      </w:r>
      <w:r>
        <w:rPr>
          <w:w w:val="115"/>
        </w:rPr>
        <w:t>weniger</w:t>
      </w:r>
      <w:r>
        <w:rPr>
          <w:spacing w:val="-25"/>
          <w:w w:val="115"/>
        </w:rPr>
        <w:t xml:space="preserve"> </w:t>
      </w:r>
      <w:r>
        <w:rPr>
          <w:w w:val="115"/>
        </w:rPr>
        <w:t>als</w:t>
      </w:r>
      <w:r>
        <w:rPr>
          <w:spacing w:val="-25"/>
          <w:w w:val="115"/>
        </w:rPr>
        <w:t xml:space="preserve"> </w:t>
      </w:r>
      <w:r>
        <w:rPr>
          <w:w w:val="115"/>
        </w:rPr>
        <w:t>100</w:t>
      </w:r>
      <w:r>
        <w:rPr>
          <w:spacing w:val="-24"/>
          <w:w w:val="115"/>
        </w:rPr>
        <w:t xml:space="preserve"> </w:t>
      </w:r>
      <w:r>
        <w:rPr>
          <w:w w:val="115"/>
        </w:rPr>
        <w:t>Millionen</w:t>
      </w:r>
      <w:r>
        <w:rPr>
          <w:spacing w:val="-25"/>
          <w:w w:val="115"/>
        </w:rPr>
        <w:t xml:space="preserve"> </w:t>
      </w:r>
      <w:r>
        <w:rPr>
          <w:w w:val="115"/>
        </w:rPr>
        <w:t>Euro</w:t>
      </w:r>
      <w:r>
        <w:rPr>
          <w:spacing w:val="-25"/>
          <w:w w:val="115"/>
        </w:rPr>
        <w:t xml:space="preserve"> </w:t>
      </w:r>
      <w:r>
        <w:rPr>
          <w:w w:val="115"/>
        </w:rPr>
        <w:t>betragen.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multinationale</w:t>
      </w:r>
      <w:r>
        <w:rPr>
          <w:spacing w:val="-16"/>
          <w:w w:val="115"/>
        </w:rPr>
        <w:t xml:space="preserve"> </w:t>
      </w:r>
      <w:r>
        <w:rPr>
          <w:w w:val="115"/>
        </w:rPr>
        <w:t>Unternehmensgruppe</w:t>
      </w:r>
      <w:r>
        <w:rPr>
          <w:spacing w:val="-15"/>
          <w:w w:val="115"/>
        </w:rPr>
        <w:t xml:space="preserve"> </w:t>
      </w:r>
      <w:r>
        <w:rPr>
          <w:w w:val="115"/>
        </w:rPr>
        <w:t>besteht</w:t>
      </w:r>
      <w:r>
        <w:rPr>
          <w:spacing w:val="-15"/>
          <w:w w:val="115"/>
        </w:rPr>
        <w:t xml:space="preserve"> </w:t>
      </w:r>
      <w:r>
        <w:rPr>
          <w:w w:val="115"/>
        </w:rPr>
        <w:t>aus</w:t>
      </w:r>
      <w:r>
        <w:rPr>
          <w:spacing w:val="-16"/>
          <w:w w:val="115"/>
        </w:rPr>
        <w:t xml:space="preserve"> </w:t>
      </w:r>
      <w:r>
        <w:rPr>
          <w:w w:val="115"/>
        </w:rPr>
        <w:t>mindestens</w:t>
      </w:r>
      <w:r>
        <w:rPr>
          <w:spacing w:val="-15"/>
          <w:w w:val="115"/>
        </w:rPr>
        <w:t xml:space="preserve"> </w:t>
      </w:r>
      <w:r>
        <w:rPr>
          <w:w w:val="115"/>
        </w:rPr>
        <w:t>zwei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verschiedenen</w:t>
      </w:r>
      <w:r>
        <w:rPr>
          <w:spacing w:val="-15"/>
          <w:w w:val="115"/>
        </w:rPr>
        <w:t xml:space="preserve"> </w:t>
      </w:r>
      <w:r>
        <w:rPr>
          <w:w w:val="115"/>
        </w:rPr>
        <w:t>Staaten</w:t>
      </w:r>
      <w:r>
        <w:rPr>
          <w:spacing w:val="-15"/>
          <w:w w:val="115"/>
        </w:rPr>
        <w:t xml:space="preserve"> </w:t>
      </w:r>
      <w:r>
        <w:rPr>
          <w:w w:val="115"/>
        </w:rPr>
        <w:t>ansässigen,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Sinne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Außensteuergesetzes</w:t>
      </w:r>
      <w:r>
        <w:rPr>
          <w:spacing w:val="-21"/>
          <w:w w:val="115"/>
        </w:rPr>
        <w:t xml:space="preserve"> </w:t>
      </w:r>
      <w:r>
        <w:rPr>
          <w:w w:val="115"/>
        </w:rPr>
        <w:t>einander</w:t>
      </w:r>
      <w:r>
        <w:rPr>
          <w:spacing w:val="-21"/>
          <w:w w:val="115"/>
        </w:rPr>
        <w:t xml:space="preserve"> </w:t>
      </w:r>
      <w:r>
        <w:rPr>
          <w:w w:val="115"/>
        </w:rPr>
        <w:t>nahestehenden</w:t>
      </w:r>
      <w:r>
        <w:rPr>
          <w:spacing w:val="-21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aus</w:t>
      </w:r>
      <w:r>
        <w:rPr>
          <w:spacing w:val="-21"/>
          <w:w w:val="115"/>
        </w:rPr>
        <w:t xml:space="preserve"> </w:t>
      </w:r>
      <w:r>
        <w:rPr>
          <w:w w:val="115"/>
        </w:rPr>
        <w:t>mindestens</w:t>
      </w:r>
      <w:r>
        <w:rPr>
          <w:w w:val="114"/>
        </w:rPr>
        <w:t xml:space="preserve"> </w:t>
      </w:r>
      <w:r>
        <w:rPr>
          <w:w w:val="115"/>
        </w:rPr>
        <w:t>einem</w:t>
      </w:r>
      <w:r>
        <w:rPr>
          <w:spacing w:val="-27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mindestens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Betriebsstätte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einem</w:t>
      </w:r>
      <w:r>
        <w:rPr>
          <w:spacing w:val="-26"/>
          <w:w w:val="115"/>
        </w:rPr>
        <w:t xml:space="preserve"> </w:t>
      </w:r>
      <w:r>
        <w:rPr>
          <w:w w:val="115"/>
        </w:rPr>
        <w:t>anderen</w:t>
      </w:r>
      <w:r>
        <w:rPr>
          <w:spacing w:val="-26"/>
          <w:w w:val="115"/>
        </w:rPr>
        <w:t xml:space="preserve"> </w:t>
      </w:r>
      <w:r>
        <w:rPr>
          <w:w w:val="115"/>
        </w:rPr>
        <w:t>Staat.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soll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06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Vorlage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Regelfall</w:t>
      </w:r>
      <w:r>
        <w:rPr>
          <w:spacing w:val="-25"/>
          <w:w w:val="115"/>
        </w:rPr>
        <w:t xml:space="preserve"> </w:t>
      </w:r>
      <w:r>
        <w:rPr>
          <w:w w:val="115"/>
        </w:rPr>
        <w:t>nur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5"/>
          <w:w w:val="115"/>
        </w:rPr>
        <w:t xml:space="preserve"> </w:t>
      </w:r>
      <w:r>
        <w:rPr>
          <w:w w:val="115"/>
        </w:rPr>
        <w:t>verlangen.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Vorlage</w:t>
      </w:r>
      <w:r>
        <w:rPr>
          <w:spacing w:val="-20"/>
          <w:w w:val="115"/>
        </w:rPr>
        <w:t xml:space="preserve"> </w:t>
      </w:r>
      <w:r>
        <w:rPr>
          <w:w w:val="115"/>
        </w:rPr>
        <w:t>richtet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97.</w:t>
      </w:r>
      <w:r>
        <w:rPr>
          <w:spacing w:val="-19"/>
          <w:w w:val="115"/>
        </w:rPr>
        <w:t xml:space="preserve"> </w:t>
      </w: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hat</w:t>
      </w:r>
      <w:r>
        <w:rPr>
          <w:spacing w:val="-19"/>
          <w:w w:val="115"/>
        </w:rPr>
        <w:t xml:space="preserve"> </w:t>
      </w:r>
      <w:r>
        <w:rPr>
          <w:w w:val="115"/>
        </w:rPr>
        <w:t>jeweils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Anforderung</w:t>
      </w:r>
      <w:r>
        <w:rPr>
          <w:spacing w:val="-19"/>
          <w:w w:val="115"/>
        </w:rPr>
        <w:t xml:space="preserve"> </w:t>
      </w:r>
      <w:r>
        <w:rPr>
          <w:w w:val="115"/>
        </w:rPr>
        <w:t>innerhalb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spacing w:val="-19"/>
          <w:w w:val="115"/>
        </w:rPr>
        <w:t xml:space="preserve"> </w:t>
      </w:r>
      <w:r>
        <w:rPr>
          <w:w w:val="115"/>
        </w:rPr>
        <w:t>Frist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60</w:t>
      </w:r>
      <w:r>
        <w:rPr>
          <w:spacing w:val="-19"/>
          <w:w w:val="115"/>
        </w:rPr>
        <w:t xml:space="preserve"> </w:t>
      </w:r>
      <w:r>
        <w:rPr>
          <w:w w:val="115"/>
        </w:rPr>
        <w:t>Tagen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erfolgen.</w:t>
      </w:r>
      <w:r>
        <w:rPr>
          <w:w w:val="114"/>
        </w:rPr>
        <w:t xml:space="preserve"> </w:t>
      </w:r>
      <w:r>
        <w:rPr>
          <w:w w:val="115"/>
        </w:rPr>
        <w:t>Aufzeichnungen</w:t>
      </w:r>
      <w:r>
        <w:rPr>
          <w:spacing w:val="-27"/>
          <w:w w:val="115"/>
        </w:rPr>
        <w:t xml:space="preserve"> </w:t>
      </w:r>
      <w:r>
        <w:rPr>
          <w:w w:val="115"/>
        </w:rPr>
        <w:t>über</w:t>
      </w:r>
      <w:r>
        <w:rPr>
          <w:spacing w:val="-26"/>
          <w:w w:val="115"/>
        </w:rPr>
        <w:t xml:space="preserve"> </w:t>
      </w:r>
      <w:r>
        <w:rPr>
          <w:w w:val="115"/>
        </w:rPr>
        <w:t>außergewöhnliche</w:t>
      </w:r>
      <w:r>
        <w:rPr>
          <w:spacing w:val="-26"/>
          <w:w w:val="115"/>
        </w:rPr>
        <w:t xml:space="preserve"> </w:t>
      </w:r>
      <w:r>
        <w:rPr>
          <w:w w:val="115"/>
        </w:rPr>
        <w:t>Geschäftsvorfälle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zeitnah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erstellen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innerhalb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Frist</w:t>
      </w:r>
      <w:r>
        <w:rPr>
          <w:w w:val="108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30</w:t>
      </w:r>
      <w:r>
        <w:rPr>
          <w:spacing w:val="-22"/>
          <w:w w:val="115"/>
        </w:rPr>
        <w:t xml:space="preserve"> </w:t>
      </w:r>
      <w:r>
        <w:rPr>
          <w:w w:val="115"/>
        </w:rPr>
        <w:t>Tagen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Anforderung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vorzulegen.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begründeten</w:t>
      </w:r>
      <w:r>
        <w:rPr>
          <w:spacing w:val="-22"/>
          <w:w w:val="115"/>
        </w:rPr>
        <w:t xml:space="preserve"> </w:t>
      </w:r>
      <w:r>
        <w:rPr>
          <w:w w:val="115"/>
        </w:rPr>
        <w:t>Einzelfällen</w:t>
      </w:r>
      <w:r>
        <w:rPr>
          <w:spacing w:val="-22"/>
          <w:w w:val="115"/>
        </w:rPr>
        <w:t xml:space="preserve"> </w:t>
      </w:r>
      <w:r>
        <w:rPr>
          <w:w w:val="115"/>
        </w:rPr>
        <w:t>kann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Vorlagefrist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Sätzen</w:t>
      </w:r>
      <w:r>
        <w:rPr>
          <w:spacing w:val="7"/>
          <w:w w:val="110"/>
        </w:rPr>
        <w:t xml:space="preserve"> </w:t>
      </w:r>
      <w:r>
        <w:rPr>
          <w:w w:val="110"/>
        </w:rPr>
        <w:t>7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8</w:t>
      </w:r>
      <w:r>
        <w:rPr>
          <w:spacing w:val="6"/>
          <w:w w:val="110"/>
        </w:rPr>
        <w:t xml:space="preserve"> </w:t>
      </w:r>
      <w:r>
        <w:rPr>
          <w:w w:val="110"/>
        </w:rPr>
        <w:t>verlängert</w:t>
      </w:r>
      <w:r>
        <w:rPr>
          <w:spacing w:val="7"/>
          <w:w w:val="110"/>
        </w:rPr>
        <w:t xml:space="preserve"> </w:t>
      </w:r>
      <w:r>
        <w:rPr>
          <w:w w:val="110"/>
        </w:rPr>
        <w:t>werden.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7"/>
          <w:w w:val="110"/>
        </w:rPr>
        <w:t xml:space="preserve"> </w:t>
      </w:r>
      <w:r>
        <w:rPr>
          <w:w w:val="110"/>
        </w:rPr>
        <w:t>sind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Anforderung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Finanzbehörde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7"/>
          <w:w w:val="110"/>
        </w:rPr>
        <w:t xml:space="preserve"> </w:t>
      </w:r>
      <w:r>
        <w:rPr>
          <w:w w:val="110"/>
        </w:rPr>
        <w:t>ergänzen.</w:t>
      </w:r>
      <w:r>
        <w:rPr>
          <w:spacing w:val="16"/>
          <w:w w:val="110"/>
        </w:rPr>
        <w:t xml:space="preserve"> </w:t>
      </w:r>
      <w:r>
        <w:rPr>
          <w:w w:val="110"/>
        </w:rPr>
        <w:t>Um</w:t>
      </w:r>
      <w:r>
        <w:rPr>
          <w:spacing w:val="17"/>
          <w:w w:val="110"/>
        </w:rPr>
        <w:t xml:space="preserve"> </w:t>
      </w:r>
      <w:r>
        <w:rPr>
          <w:w w:val="110"/>
        </w:rPr>
        <w:t>eine</w:t>
      </w:r>
      <w:r>
        <w:rPr>
          <w:spacing w:val="17"/>
          <w:w w:val="110"/>
        </w:rPr>
        <w:t xml:space="preserve"> </w:t>
      </w:r>
      <w:r>
        <w:rPr>
          <w:w w:val="110"/>
        </w:rPr>
        <w:t>einheitliche</w:t>
      </w:r>
      <w:r>
        <w:rPr>
          <w:spacing w:val="16"/>
          <w:w w:val="110"/>
        </w:rPr>
        <w:t xml:space="preserve"> </w:t>
      </w:r>
      <w:r>
        <w:rPr>
          <w:w w:val="110"/>
        </w:rPr>
        <w:t>Rechtsanwendung</w:t>
      </w:r>
      <w:r>
        <w:rPr>
          <w:spacing w:val="17"/>
          <w:w w:val="110"/>
        </w:rPr>
        <w:t xml:space="preserve"> </w:t>
      </w:r>
      <w:r>
        <w:rPr>
          <w:w w:val="110"/>
        </w:rPr>
        <w:t>sicherzustellen,</w:t>
      </w:r>
      <w:r>
        <w:rPr>
          <w:spacing w:val="16"/>
          <w:w w:val="110"/>
        </w:rPr>
        <w:t xml:space="preserve"> </w:t>
      </w:r>
      <w:r>
        <w:rPr>
          <w:w w:val="110"/>
        </w:rPr>
        <w:t>wird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spacing w:val="17"/>
          <w:w w:val="110"/>
        </w:rPr>
        <w:t xml:space="preserve"> </w:t>
      </w:r>
      <w:r>
        <w:rPr>
          <w:w w:val="110"/>
        </w:rPr>
        <w:t>Bundesministerium</w:t>
      </w:r>
      <w:r>
        <w:rPr>
          <w:w w:val="112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Finanzen</w:t>
      </w:r>
      <w:r>
        <w:rPr>
          <w:spacing w:val="8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Zustimmung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Bundesrates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8"/>
          <w:w w:val="110"/>
        </w:rPr>
        <w:t xml:space="preserve"> </w:t>
      </w:r>
      <w:r>
        <w:rPr>
          <w:w w:val="110"/>
        </w:rPr>
        <w:t>Art,</w:t>
      </w:r>
      <w:r>
        <w:rPr>
          <w:spacing w:val="8"/>
          <w:w w:val="110"/>
        </w:rPr>
        <w:t xml:space="preserve"> </w:t>
      </w:r>
      <w:r>
        <w:rPr>
          <w:w w:val="110"/>
        </w:rPr>
        <w:t>Inhalt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Umfang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zu</w:t>
      </w:r>
      <w:r>
        <w:rPr>
          <w:spacing w:val="22"/>
          <w:w w:val="110"/>
        </w:rPr>
        <w:t xml:space="preserve"> </w:t>
      </w:r>
      <w:r>
        <w:rPr>
          <w:w w:val="110"/>
        </w:rPr>
        <w:t>erstellenden</w:t>
      </w:r>
      <w:r>
        <w:rPr>
          <w:spacing w:val="22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22"/>
          <w:w w:val="110"/>
        </w:rPr>
        <w:t xml:space="preserve"> </w:t>
      </w:r>
      <w:r>
        <w:rPr>
          <w:w w:val="110"/>
        </w:rPr>
        <w:t>zu</w:t>
      </w:r>
      <w:r>
        <w:rPr>
          <w:spacing w:val="22"/>
          <w:w w:val="110"/>
        </w:rPr>
        <w:t xml:space="preserve"> </w:t>
      </w:r>
      <w:r>
        <w:rPr>
          <w:w w:val="110"/>
        </w:rPr>
        <w:t>bestimmen.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-1"/>
          <w:w w:val="110"/>
        </w:rPr>
        <w:t xml:space="preserve"> </w:t>
      </w:r>
      <w:r>
        <w:rPr>
          <w:w w:val="110"/>
        </w:rPr>
        <w:t>§ 90</w:t>
      </w:r>
      <w:r>
        <w:rPr>
          <w:spacing w:val="-1"/>
          <w:w w:val="110"/>
        </w:rPr>
        <w:t xml:space="preserve"> </w:t>
      </w:r>
      <w:r>
        <w:rPr>
          <w:w w:val="110"/>
        </w:rPr>
        <w:t>Abs. 3:</w:t>
      </w:r>
      <w:r>
        <w:rPr>
          <w:spacing w:val="-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-1"/>
          <w:w w:val="110"/>
        </w:rPr>
        <w:t xml:space="preserve"> </w:t>
      </w:r>
      <w:r>
        <w:rPr>
          <w:w w:val="110"/>
        </w:rPr>
        <w:t>vgl. Art. 97</w:t>
      </w:r>
      <w:r>
        <w:rPr>
          <w:spacing w:val="-1"/>
          <w:w w:val="110"/>
        </w:rPr>
        <w:t xml:space="preserve"> </w:t>
      </w:r>
      <w:r>
        <w:rPr>
          <w:w w:val="110"/>
        </w:rPr>
        <w:t>§ 22</w:t>
      </w:r>
      <w:r>
        <w:rPr>
          <w:spacing w:val="-1"/>
          <w:w w:val="110"/>
        </w:rPr>
        <w:t xml:space="preserve"> </w:t>
      </w:r>
      <w:r>
        <w:rPr>
          <w:w w:val="110"/>
        </w:rPr>
        <w:t>Abs. 1</w:t>
      </w:r>
      <w:r>
        <w:rPr>
          <w:spacing w:val="-1"/>
          <w:w w:val="110"/>
        </w:rPr>
        <w:t xml:space="preserve"> </w:t>
      </w:r>
      <w:r>
        <w:rPr>
          <w:w w:val="110"/>
        </w:rPr>
        <w:t>AOEG 1977</w:t>
      </w:r>
      <w:r>
        <w:rPr>
          <w:spacing w:val="-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2"/>
          <w:w w:val="105"/>
        </w:rPr>
        <w:t xml:space="preserve"> </w:t>
      </w:r>
      <w:r>
        <w:rPr>
          <w:w w:val="105"/>
        </w:rPr>
        <w:t>91</w:t>
      </w:r>
      <w:r>
        <w:rPr>
          <w:spacing w:val="12"/>
          <w:w w:val="105"/>
        </w:rPr>
        <w:t xml:space="preserve"> </w:t>
      </w:r>
      <w:r>
        <w:rPr>
          <w:w w:val="105"/>
        </w:rPr>
        <w:t>Anhörung</w:t>
      </w:r>
      <w:r>
        <w:rPr>
          <w:spacing w:val="13"/>
          <w:w w:val="105"/>
        </w:rPr>
        <w:t xml:space="preserve"> </w:t>
      </w:r>
      <w:r>
        <w:rPr>
          <w:w w:val="105"/>
        </w:rPr>
        <w:t>Beteiligter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83"/>
        </w:numPr>
        <w:tabs>
          <w:tab w:val="left" w:pos="423"/>
        </w:tabs>
        <w:kinsoku w:val="0"/>
        <w:overflowPunct w:val="0"/>
        <w:spacing w:line="248" w:lineRule="auto"/>
        <w:ind w:right="506" w:firstLine="0"/>
      </w:pPr>
      <w:r>
        <w:rPr>
          <w:w w:val="115"/>
        </w:rPr>
        <w:t>Bevor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3"/>
          <w:w w:val="115"/>
        </w:rPr>
        <w:t xml:space="preserve"> </w:t>
      </w:r>
      <w:r>
        <w:rPr>
          <w:w w:val="115"/>
        </w:rPr>
        <w:t>erlassen</w:t>
      </w:r>
      <w:r>
        <w:rPr>
          <w:spacing w:val="-23"/>
          <w:w w:val="115"/>
        </w:rPr>
        <w:t xml:space="preserve"> </w:t>
      </w:r>
      <w:r>
        <w:rPr>
          <w:w w:val="115"/>
        </w:rPr>
        <w:t>wird,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Rechte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4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3"/>
          <w:w w:val="115"/>
        </w:rPr>
        <w:t xml:space="preserve"> </w:t>
      </w:r>
      <w:r>
        <w:rPr>
          <w:w w:val="115"/>
        </w:rPr>
        <w:t>eingreift,</w:t>
      </w:r>
      <w:r>
        <w:rPr>
          <w:spacing w:val="-23"/>
          <w:w w:val="115"/>
        </w:rPr>
        <w:t xml:space="preserve"> </w:t>
      </w:r>
      <w:r>
        <w:rPr>
          <w:w w:val="115"/>
        </w:rPr>
        <w:t>soll</w:t>
      </w:r>
      <w:r>
        <w:rPr>
          <w:spacing w:val="-23"/>
          <w:w w:val="115"/>
        </w:rPr>
        <w:t xml:space="preserve"> </w:t>
      </w:r>
      <w:r>
        <w:rPr>
          <w:w w:val="115"/>
        </w:rPr>
        <w:t>diesem</w:t>
      </w:r>
      <w:r>
        <w:rPr>
          <w:spacing w:val="-23"/>
          <w:w w:val="115"/>
        </w:rPr>
        <w:t xml:space="preserve"> </w:t>
      </w:r>
      <w:r>
        <w:rPr>
          <w:w w:val="115"/>
        </w:rPr>
        <w:t>Gelegenheit</w:t>
      </w:r>
      <w:r>
        <w:rPr>
          <w:w w:val="112"/>
        </w:rPr>
        <w:t xml:space="preserve"> </w:t>
      </w:r>
      <w:r>
        <w:rPr>
          <w:w w:val="115"/>
        </w:rPr>
        <w:t>gegeben</w:t>
      </w:r>
      <w:r>
        <w:rPr>
          <w:spacing w:val="-18"/>
          <w:w w:val="115"/>
        </w:rPr>
        <w:t xml:space="preserve"> </w:t>
      </w:r>
      <w:r>
        <w:rPr>
          <w:w w:val="115"/>
        </w:rPr>
        <w:t>werden,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8"/>
          <w:w w:val="115"/>
        </w:rPr>
        <w:t xml:space="preserve"> </w:t>
      </w:r>
      <w:r>
        <w:rPr>
          <w:w w:val="115"/>
        </w:rPr>
        <w:t>erheblichen</w:t>
      </w:r>
      <w:r>
        <w:rPr>
          <w:spacing w:val="-18"/>
          <w:w w:val="115"/>
        </w:rPr>
        <w:t xml:space="preserve"> </w:t>
      </w:r>
      <w:r>
        <w:rPr>
          <w:w w:val="115"/>
        </w:rPr>
        <w:t>Tatsachen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äußern.</w:t>
      </w:r>
      <w:r>
        <w:rPr>
          <w:spacing w:val="-18"/>
          <w:w w:val="115"/>
        </w:rPr>
        <w:t xml:space="preserve"> </w:t>
      </w:r>
      <w:r>
        <w:rPr>
          <w:w w:val="115"/>
        </w:rPr>
        <w:t>Dies</w:t>
      </w:r>
      <w:r>
        <w:rPr>
          <w:spacing w:val="-18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insbesondere,</w:t>
      </w:r>
      <w:r>
        <w:rPr>
          <w:w w:val="112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23"/>
          <w:w w:val="115"/>
        </w:rPr>
        <w:t xml:space="preserve"> </w:t>
      </w:r>
      <w:r>
        <w:rPr>
          <w:w w:val="115"/>
        </w:rPr>
        <w:t>erklärten</w:t>
      </w:r>
      <w:r>
        <w:rPr>
          <w:spacing w:val="-23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23"/>
          <w:w w:val="115"/>
        </w:rPr>
        <w:t xml:space="preserve"> </w:t>
      </w:r>
      <w:r>
        <w:rPr>
          <w:w w:val="115"/>
        </w:rPr>
        <w:t>zuungunsten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wesentlich</w:t>
      </w:r>
      <w:r>
        <w:rPr>
          <w:w w:val="112"/>
        </w:rPr>
        <w:t xml:space="preserve"> </w:t>
      </w:r>
      <w:r>
        <w:rPr>
          <w:w w:val="115"/>
        </w:rPr>
        <w:t>abgewichen</w:t>
      </w:r>
      <w:r>
        <w:rPr>
          <w:spacing w:val="-33"/>
          <w:w w:val="115"/>
        </w:rPr>
        <w:t xml:space="preserve"> </w:t>
      </w:r>
      <w:r>
        <w:rPr>
          <w:w w:val="115"/>
        </w:rPr>
        <w:t>werden</w:t>
      </w:r>
      <w:r>
        <w:rPr>
          <w:spacing w:val="-32"/>
          <w:w w:val="115"/>
        </w:rPr>
        <w:t xml:space="preserve"> </w:t>
      </w:r>
      <w:r>
        <w:rPr>
          <w:w w:val="115"/>
        </w:rPr>
        <w:t>soll.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3"/>
        </w:numPr>
        <w:tabs>
          <w:tab w:val="left" w:pos="423"/>
        </w:tabs>
        <w:kinsoku w:val="0"/>
        <w:overflowPunct w:val="0"/>
        <w:spacing w:line="248" w:lineRule="auto"/>
        <w:ind w:right="309" w:firstLine="0"/>
      </w:pP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Anhörung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abgesehen</w:t>
      </w:r>
      <w:r>
        <w:rPr>
          <w:spacing w:val="11"/>
          <w:w w:val="110"/>
        </w:rPr>
        <w:t xml:space="preserve"> </w:t>
      </w:r>
      <w:r>
        <w:rPr>
          <w:w w:val="110"/>
        </w:rPr>
        <w:t>werden,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Umständen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Einzelfalls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geboten</w:t>
      </w:r>
      <w:r>
        <w:rPr>
          <w:spacing w:val="10"/>
          <w:w w:val="110"/>
        </w:rPr>
        <w:t xml:space="preserve"> </w:t>
      </w:r>
      <w:r>
        <w:rPr>
          <w:w w:val="110"/>
        </w:rPr>
        <w:t>ist,</w:t>
      </w:r>
      <w:r>
        <w:rPr>
          <w:w w:val="117"/>
        </w:rPr>
        <w:t xml:space="preserve"> </w:t>
      </w:r>
      <w:r>
        <w:rPr>
          <w:w w:val="110"/>
        </w:rPr>
        <w:t>insbesondere</w:t>
      </w:r>
      <w:r>
        <w:rPr>
          <w:spacing w:val="16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382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sofortige</w:t>
      </w:r>
      <w:r>
        <w:rPr>
          <w:spacing w:val="-27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7"/>
          <w:w w:val="115"/>
        </w:rPr>
        <w:t xml:space="preserve"> </w:t>
      </w:r>
      <w:r>
        <w:rPr>
          <w:w w:val="115"/>
        </w:rPr>
        <w:t>wegen</w:t>
      </w:r>
      <w:r>
        <w:rPr>
          <w:spacing w:val="-27"/>
          <w:w w:val="115"/>
        </w:rPr>
        <w:t xml:space="preserve"> </w:t>
      </w:r>
      <w:r>
        <w:rPr>
          <w:w w:val="115"/>
        </w:rPr>
        <w:t>Gefahr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Verzug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7"/>
          <w:w w:val="115"/>
        </w:rPr>
        <w:t xml:space="preserve"> </w:t>
      </w:r>
      <w:r>
        <w:rPr>
          <w:w w:val="115"/>
        </w:rPr>
        <w:t>Interesse</w:t>
      </w:r>
      <w:r>
        <w:rPr>
          <w:spacing w:val="-27"/>
          <w:w w:val="115"/>
        </w:rPr>
        <w:t xml:space="preserve"> </w:t>
      </w:r>
      <w:r>
        <w:rPr>
          <w:w w:val="115"/>
        </w:rPr>
        <w:t>notwendig</w:t>
      </w:r>
      <w:r>
        <w:rPr>
          <w:spacing w:val="-27"/>
          <w:w w:val="115"/>
        </w:rPr>
        <w:t xml:space="preserve"> </w:t>
      </w:r>
      <w:r>
        <w:rPr>
          <w:w w:val="115"/>
        </w:rPr>
        <w:t>erscheint,</w:t>
      </w:r>
    </w:p>
    <w:p w:rsidR="00D21117" w:rsidRDefault="00565BBF">
      <w:pPr>
        <w:pStyle w:val="Textkrper"/>
        <w:numPr>
          <w:ilvl w:val="0"/>
          <w:numId w:val="38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durch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Anhörung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Einhaltung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0"/>
          <w:w w:val="115"/>
        </w:rPr>
        <w:t xml:space="preserve"> </w:t>
      </w:r>
      <w:r>
        <w:rPr>
          <w:w w:val="115"/>
        </w:rPr>
        <w:t>maßgeblichen</w:t>
      </w:r>
      <w:r>
        <w:rPr>
          <w:spacing w:val="-19"/>
          <w:w w:val="115"/>
        </w:rPr>
        <w:t xml:space="preserve"> </w:t>
      </w:r>
      <w:r>
        <w:rPr>
          <w:w w:val="115"/>
        </w:rPr>
        <w:t>Frist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Frage</w:t>
      </w:r>
      <w:r>
        <w:rPr>
          <w:spacing w:val="-19"/>
          <w:w w:val="115"/>
        </w:rPr>
        <w:t xml:space="preserve"> </w:t>
      </w:r>
      <w:r>
        <w:rPr>
          <w:w w:val="115"/>
        </w:rPr>
        <w:t>gestellt</w:t>
      </w:r>
      <w:r>
        <w:rPr>
          <w:spacing w:val="-19"/>
          <w:w w:val="115"/>
        </w:rPr>
        <w:t xml:space="preserve"> </w:t>
      </w:r>
      <w:r>
        <w:rPr>
          <w:w w:val="115"/>
        </w:rPr>
        <w:t>würde,</w:t>
      </w:r>
    </w:p>
    <w:p w:rsidR="00D21117" w:rsidRDefault="00565BBF">
      <w:pPr>
        <w:pStyle w:val="Textkrper"/>
        <w:numPr>
          <w:ilvl w:val="0"/>
          <w:numId w:val="382"/>
        </w:numPr>
        <w:tabs>
          <w:tab w:val="left" w:pos="551"/>
        </w:tabs>
        <w:kinsoku w:val="0"/>
        <w:overflowPunct w:val="0"/>
        <w:spacing w:before="108" w:line="248" w:lineRule="auto"/>
        <w:ind w:right="289"/>
      </w:pP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tatsächlichen</w:t>
      </w:r>
      <w:r>
        <w:rPr>
          <w:spacing w:val="-18"/>
          <w:w w:val="115"/>
        </w:rPr>
        <w:t xml:space="preserve"> </w:t>
      </w:r>
      <w:r>
        <w:rPr>
          <w:w w:val="115"/>
        </w:rPr>
        <w:t>Angaben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Beteiligten,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dieser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einem</w:t>
      </w:r>
      <w:r>
        <w:rPr>
          <w:spacing w:val="-18"/>
          <w:w w:val="115"/>
        </w:rPr>
        <w:t xml:space="preserve"> </w:t>
      </w:r>
      <w:r>
        <w:rPr>
          <w:w w:val="115"/>
        </w:rPr>
        <w:t>Antrag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einer</w:t>
      </w:r>
      <w:r>
        <w:rPr>
          <w:spacing w:val="-18"/>
          <w:w w:val="115"/>
        </w:rPr>
        <w:t xml:space="preserve"> </w:t>
      </w:r>
      <w:r>
        <w:rPr>
          <w:w w:val="115"/>
        </w:rPr>
        <w:t>Erklärung</w:t>
      </w:r>
      <w:r>
        <w:rPr>
          <w:spacing w:val="-18"/>
          <w:w w:val="115"/>
        </w:rPr>
        <w:t xml:space="preserve"> </w:t>
      </w:r>
      <w:r>
        <w:rPr>
          <w:w w:val="115"/>
        </w:rPr>
        <w:t>gemacht</w:t>
      </w:r>
      <w:r>
        <w:rPr>
          <w:w w:val="117"/>
        </w:rPr>
        <w:t xml:space="preserve"> </w:t>
      </w:r>
      <w:r>
        <w:rPr>
          <w:w w:val="115"/>
        </w:rPr>
        <w:t>hat,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seinen</w:t>
      </w:r>
      <w:r>
        <w:rPr>
          <w:spacing w:val="-19"/>
          <w:w w:val="115"/>
        </w:rPr>
        <w:t xml:space="preserve"> </w:t>
      </w:r>
      <w:r>
        <w:rPr>
          <w:w w:val="115"/>
        </w:rPr>
        <w:t>Ungunsten</w:t>
      </w:r>
      <w:r>
        <w:rPr>
          <w:spacing w:val="-19"/>
          <w:w w:val="115"/>
        </w:rPr>
        <w:t xml:space="preserve"> </w:t>
      </w:r>
      <w:r>
        <w:rPr>
          <w:w w:val="115"/>
        </w:rPr>
        <w:t>abgewichen</w:t>
      </w:r>
      <w:r>
        <w:rPr>
          <w:spacing w:val="-19"/>
          <w:w w:val="115"/>
        </w:rPr>
        <w:t xml:space="preserve"> </w:t>
      </w:r>
      <w:r>
        <w:rPr>
          <w:w w:val="115"/>
        </w:rPr>
        <w:t>werden</w:t>
      </w:r>
      <w:r>
        <w:rPr>
          <w:spacing w:val="-19"/>
          <w:w w:val="115"/>
        </w:rPr>
        <w:t xml:space="preserve"> </w:t>
      </w:r>
      <w:r>
        <w:rPr>
          <w:w w:val="115"/>
        </w:rPr>
        <w:t>soll,</w:t>
      </w:r>
    </w:p>
    <w:p w:rsidR="00D21117" w:rsidRDefault="00565BBF">
      <w:pPr>
        <w:pStyle w:val="Textkrper"/>
        <w:numPr>
          <w:ilvl w:val="0"/>
          <w:numId w:val="382"/>
        </w:numPr>
        <w:tabs>
          <w:tab w:val="left" w:pos="551"/>
        </w:tabs>
        <w:kinsoku w:val="0"/>
        <w:overflowPunct w:val="0"/>
        <w:spacing w:before="100" w:line="248" w:lineRule="auto"/>
        <w:ind w:right="815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29"/>
          <w:w w:val="115"/>
        </w:rPr>
        <w:t xml:space="preserve"> </w:t>
      </w:r>
      <w:r>
        <w:rPr>
          <w:w w:val="115"/>
        </w:rPr>
        <w:t>Allgemeinverfügung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gleichartige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29"/>
          <w:w w:val="115"/>
        </w:rPr>
        <w:t xml:space="preserve"> </w:t>
      </w:r>
      <w:r>
        <w:rPr>
          <w:w w:val="115"/>
        </w:rPr>
        <w:t>größerer</w:t>
      </w:r>
      <w:r>
        <w:rPr>
          <w:spacing w:val="-29"/>
          <w:w w:val="115"/>
        </w:rPr>
        <w:t xml:space="preserve"> </w:t>
      </w:r>
      <w:r>
        <w:rPr>
          <w:w w:val="115"/>
        </w:rPr>
        <w:t>Zahl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Verwaltungsakte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1"/>
          <w:w w:val="115"/>
        </w:rPr>
        <w:t xml:space="preserve"> </w:t>
      </w:r>
      <w:r>
        <w:rPr>
          <w:w w:val="115"/>
        </w:rPr>
        <w:t>Hilfe</w:t>
      </w:r>
      <w:r>
        <w:rPr>
          <w:spacing w:val="-31"/>
          <w:w w:val="115"/>
        </w:rPr>
        <w:t xml:space="preserve"> </w:t>
      </w:r>
      <w:r>
        <w:rPr>
          <w:w w:val="115"/>
        </w:rPr>
        <w:t>automatischer</w:t>
      </w:r>
      <w:r>
        <w:rPr>
          <w:spacing w:val="-30"/>
          <w:w w:val="115"/>
        </w:rPr>
        <w:t xml:space="preserve"> </w:t>
      </w:r>
      <w:r>
        <w:rPr>
          <w:w w:val="115"/>
        </w:rPr>
        <w:t>Einrichtungen</w:t>
      </w:r>
      <w:r>
        <w:rPr>
          <w:spacing w:val="-31"/>
          <w:w w:val="115"/>
        </w:rPr>
        <w:t xml:space="preserve"> </w:t>
      </w:r>
      <w:r>
        <w:rPr>
          <w:w w:val="115"/>
        </w:rPr>
        <w:t>erlassen</w:t>
      </w:r>
      <w:r>
        <w:rPr>
          <w:spacing w:val="-31"/>
          <w:w w:val="115"/>
        </w:rPr>
        <w:t xml:space="preserve"> </w:t>
      </w:r>
      <w:r>
        <w:rPr>
          <w:w w:val="115"/>
        </w:rPr>
        <w:t>will,</w:t>
      </w:r>
    </w:p>
    <w:p w:rsidR="00D21117" w:rsidRDefault="00565BBF">
      <w:pPr>
        <w:pStyle w:val="Textkrper"/>
        <w:numPr>
          <w:ilvl w:val="0"/>
          <w:numId w:val="382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Maßnahmen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5"/>
          <w:w w:val="110"/>
        </w:rPr>
        <w:t xml:space="preserve"> </w:t>
      </w:r>
      <w:r>
        <w:rPr>
          <w:w w:val="110"/>
        </w:rPr>
        <w:t>getroffen</w:t>
      </w:r>
      <w:r>
        <w:rPr>
          <w:spacing w:val="6"/>
          <w:w w:val="110"/>
        </w:rPr>
        <w:t xml:space="preserve"> </w:t>
      </w:r>
      <w:r>
        <w:rPr>
          <w:w w:val="110"/>
        </w:rPr>
        <w:t>werden</w:t>
      </w:r>
      <w:r>
        <w:rPr>
          <w:spacing w:val="6"/>
          <w:w w:val="110"/>
        </w:rPr>
        <w:t xml:space="preserve"> </w:t>
      </w:r>
      <w:r>
        <w:rPr>
          <w:w w:val="110"/>
        </w:rPr>
        <w:t>sollen.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83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Anhörung</w:t>
      </w:r>
      <w:r>
        <w:rPr>
          <w:spacing w:val="15"/>
          <w:w w:val="110"/>
        </w:rPr>
        <w:t xml:space="preserve"> </w:t>
      </w:r>
      <w:r>
        <w:rPr>
          <w:w w:val="110"/>
        </w:rPr>
        <w:t>unterbleibt,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6"/>
          <w:w w:val="110"/>
        </w:rPr>
        <w:t xml:space="preserve"> </w:t>
      </w:r>
      <w:r>
        <w:rPr>
          <w:w w:val="110"/>
        </w:rPr>
        <w:t>ihr</w:t>
      </w:r>
      <w:r>
        <w:rPr>
          <w:spacing w:val="15"/>
          <w:w w:val="110"/>
        </w:rPr>
        <w:t xml:space="preserve"> </w:t>
      </w:r>
      <w:r>
        <w:rPr>
          <w:w w:val="110"/>
        </w:rPr>
        <w:t>ein</w:t>
      </w:r>
      <w:r>
        <w:rPr>
          <w:spacing w:val="15"/>
          <w:w w:val="110"/>
        </w:rPr>
        <w:t xml:space="preserve"> </w:t>
      </w:r>
      <w:r>
        <w:rPr>
          <w:w w:val="110"/>
        </w:rPr>
        <w:t>zwingendes</w:t>
      </w:r>
      <w:r>
        <w:rPr>
          <w:spacing w:val="15"/>
          <w:w w:val="110"/>
        </w:rPr>
        <w:t xml:space="preserve"> </w:t>
      </w:r>
      <w:r>
        <w:rPr>
          <w:w w:val="110"/>
        </w:rPr>
        <w:t>öffentliches</w:t>
      </w:r>
      <w:r>
        <w:rPr>
          <w:spacing w:val="16"/>
          <w:w w:val="110"/>
        </w:rPr>
        <w:t xml:space="preserve"> </w:t>
      </w:r>
      <w:r>
        <w:rPr>
          <w:w w:val="110"/>
        </w:rPr>
        <w:t>Interesse</w:t>
      </w:r>
      <w:r>
        <w:rPr>
          <w:spacing w:val="15"/>
          <w:w w:val="110"/>
        </w:rPr>
        <w:t xml:space="preserve"> </w:t>
      </w:r>
      <w:r>
        <w:rPr>
          <w:w w:val="110"/>
        </w:rPr>
        <w:t>entgegensteht.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>§  92  Beweismittel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bedient</w:t>
      </w:r>
      <w:r>
        <w:rPr>
          <w:spacing w:val="-21"/>
          <w:w w:val="115"/>
        </w:rPr>
        <w:t xml:space="preserve"> </w:t>
      </w:r>
      <w:r>
        <w:rPr>
          <w:w w:val="115"/>
        </w:rPr>
        <w:t>sich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Beweismittel,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pflichtgemäßem</w:t>
      </w:r>
      <w:r>
        <w:rPr>
          <w:spacing w:val="-21"/>
          <w:w w:val="115"/>
        </w:rPr>
        <w:t xml:space="preserve"> </w:t>
      </w:r>
      <w:r>
        <w:rPr>
          <w:w w:val="115"/>
        </w:rPr>
        <w:t>Ermessen</w:t>
      </w:r>
      <w:r>
        <w:rPr>
          <w:spacing w:val="-21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Ermittlung</w:t>
      </w:r>
      <w:r>
        <w:rPr>
          <w:spacing w:val="-21"/>
          <w:w w:val="115"/>
        </w:rPr>
        <w:t xml:space="preserve"> </w:t>
      </w:r>
      <w:r>
        <w:rPr>
          <w:w w:val="115"/>
        </w:rPr>
        <w:t>des Sachverhalts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23"/>
          <w:w w:val="115"/>
        </w:rPr>
        <w:t xml:space="preserve"> </w:t>
      </w:r>
      <w:r>
        <w:rPr>
          <w:w w:val="115"/>
        </w:rPr>
        <w:t>hält.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spacing w:val="-23"/>
          <w:w w:val="115"/>
        </w:rPr>
        <w:t xml:space="preserve"> </w:t>
      </w:r>
      <w:r>
        <w:rPr>
          <w:w w:val="115"/>
        </w:rPr>
        <w:t>insbesondere</w:t>
      </w:r>
    </w:p>
    <w:p w:rsidR="00D21117" w:rsidRDefault="00565BBF">
      <w:pPr>
        <w:pStyle w:val="Textkrper"/>
        <w:numPr>
          <w:ilvl w:val="0"/>
          <w:numId w:val="38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Auskünfte jeder Art</w:t>
      </w:r>
      <w:r>
        <w:rPr>
          <w:spacing w:val="1"/>
          <w:w w:val="110"/>
        </w:rPr>
        <w:t xml:space="preserve"> </w:t>
      </w:r>
      <w:r>
        <w:rPr>
          <w:w w:val="110"/>
        </w:rPr>
        <w:t>von den Beteiligten</w:t>
      </w:r>
      <w:r>
        <w:rPr>
          <w:spacing w:val="1"/>
          <w:w w:val="110"/>
        </w:rPr>
        <w:t xml:space="preserve"> </w:t>
      </w:r>
      <w:r>
        <w:rPr>
          <w:w w:val="110"/>
        </w:rPr>
        <w:t>und anderen Personen</w:t>
      </w:r>
      <w:r>
        <w:rPr>
          <w:spacing w:val="1"/>
          <w:w w:val="110"/>
        </w:rPr>
        <w:t xml:space="preserve"> </w:t>
      </w:r>
      <w:r>
        <w:rPr>
          <w:w w:val="110"/>
        </w:rPr>
        <w:t>einholen,</w:t>
      </w:r>
    </w:p>
    <w:p w:rsidR="00D21117" w:rsidRDefault="00565BBF">
      <w:pPr>
        <w:pStyle w:val="Textkrper"/>
        <w:numPr>
          <w:ilvl w:val="0"/>
          <w:numId w:val="381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Sachverständige</w:t>
      </w:r>
      <w:r>
        <w:rPr>
          <w:spacing w:val="18"/>
          <w:w w:val="115"/>
        </w:rPr>
        <w:t xml:space="preserve"> </w:t>
      </w:r>
      <w:r>
        <w:rPr>
          <w:w w:val="115"/>
        </w:rPr>
        <w:t>zuziehen,</w:t>
      </w:r>
    </w:p>
    <w:p w:rsidR="00D21117" w:rsidRDefault="00565BBF">
      <w:pPr>
        <w:pStyle w:val="Textkrper"/>
        <w:numPr>
          <w:ilvl w:val="0"/>
          <w:numId w:val="381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Urkunden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Akten</w:t>
      </w:r>
      <w:r>
        <w:rPr>
          <w:spacing w:val="-3"/>
          <w:w w:val="110"/>
        </w:rPr>
        <w:t xml:space="preserve"> </w:t>
      </w:r>
      <w:r>
        <w:rPr>
          <w:w w:val="110"/>
        </w:rPr>
        <w:t>beiziehen,</w:t>
      </w:r>
    </w:p>
    <w:p w:rsidR="00D21117" w:rsidRDefault="00565BBF">
      <w:pPr>
        <w:pStyle w:val="Textkrper"/>
        <w:numPr>
          <w:ilvl w:val="0"/>
          <w:numId w:val="381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Augenschein</w:t>
      </w:r>
      <w:r>
        <w:rPr>
          <w:spacing w:val="-20"/>
          <w:w w:val="115"/>
        </w:rPr>
        <w:t xml:space="preserve"> </w:t>
      </w:r>
      <w:r>
        <w:rPr>
          <w:w w:val="115"/>
        </w:rPr>
        <w:t>einnehmen.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24"/>
          <w:szCs w:val="24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II.</w:t>
      </w:r>
    </w:p>
    <w:p w:rsidR="00D21117" w:rsidRDefault="00D21117">
      <w:pPr>
        <w:pStyle w:val="berschrift1"/>
        <w:kinsoku w:val="0"/>
        <w:overflowPunct w:val="0"/>
        <w:spacing w:before="0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kinsoku w:val="0"/>
        <w:overflowPunct w:val="0"/>
        <w:spacing w:before="68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Beweis</w:t>
      </w:r>
      <w:r>
        <w:rPr>
          <w:b/>
          <w:bCs/>
          <w:spacing w:val="-1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durch</w:t>
      </w:r>
      <w:r>
        <w:rPr>
          <w:b/>
          <w:bCs/>
          <w:spacing w:val="-1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Auskünfte</w:t>
      </w:r>
      <w:r>
        <w:rPr>
          <w:b/>
          <w:bCs/>
          <w:spacing w:val="-1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1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Sachverständigengutachten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10"/>
          <w:w w:val="110"/>
        </w:rPr>
        <w:t xml:space="preserve"> </w:t>
      </w:r>
      <w:r>
        <w:rPr>
          <w:w w:val="110"/>
        </w:rPr>
        <w:t>93</w:t>
      </w:r>
      <w:r>
        <w:rPr>
          <w:spacing w:val="-10"/>
          <w:w w:val="110"/>
        </w:rPr>
        <w:t xml:space="preserve"> </w:t>
      </w:r>
      <w:r>
        <w:rPr>
          <w:w w:val="110"/>
        </w:rPr>
        <w:t>Auskunftspflicht</w:t>
      </w:r>
      <w:r>
        <w:rPr>
          <w:spacing w:val="-9"/>
          <w:w w:val="110"/>
        </w:rPr>
        <w:t xml:space="preserve"> </w:t>
      </w:r>
      <w:r>
        <w:rPr>
          <w:w w:val="110"/>
        </w:rPr>
        <w:t>der</w:t>
      </w:r>
      <w:r>
        <w:rPr>
          <w:spacing w:val="-10"/>
          <w:w w:val="110"/>
        </w:rPr>
        <w:t xml:space="preserve"> </w:t>
      </w:r>
      <w:r>
        <w:rPr>
          <w:w w:val="110"/>
        </w:rPr>
        <w:t>Beteiligten</w:t>
      </w:r>
      <w:r>
        <w:rPr>
          <w:spacing w:val="-10"/>
          <w:w w:val="110"/>
        </w:rPr>
        <w:t xml:space="preserve"> </w:t>
      </w:r>
      <w:r>
        <w:rPr>
          <w:w w:val="110"/>
        </w:rPr>
        <w:t>und</w:t>
      </w:r>
      <w:r>
        <w:rPr>
          <w:spacing w:val="-9"/>
          <w:w w:val="110"/>
        </w:rPr>
        <w:t xml:space="preserve"> </w:t>
      </w:r>
      <w:r>
        <w:rPr>
          <w:w w:val="110"/>
        </w:rPr>
        <w:t>anderer</w:t>
      </w:r>
      <w:r>
        <w:rPr>
          <w:spacing w:val="-10"/>
          <w:w w:val="110"/>
        </w:rPr>
        <w:t xml:space="preserve"> </w:t>
      </w:r>
      <w:r>
        <w:rPr>
          <w:w w:val="110"/>
        </w:rPr>
        <w:t>Personen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Beteiligten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andere</w:t>
      </w:r>
      <w:r>
        <w:rPr>
          <w:spacing w:val="7"/>
          <w:w w:val="110"/>
        </w:rPr>
        <w:t xml:space="preserve"> </w:t>
      </w:r>
      <w:r>
        <w:rPr>
          <w:w w:val="110"/>
        </w:rPr>
        <w:t>Personen</w:t>
      </w:r>
      <w:r>
        <w:rPr>
          <w:spacing w:val="7"/>
          <w:w w:val="110"/>
        </w:rPr>
        <w:t xml:space="preserve"> </w:t>
      </w:r>
      <w:r>
        <w:rPr>
          <w:w w:val="110"/>
        </w:rPr>
        <w:t>haben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8"/>
          <w:w w:val="110"/>
        </w:rPr>
        <w:t xml:space="preserve"> </w:t>
      </w:r>
      <w:r>
        <w:rPr>
          <w:w w:val="110"/>
        </w:rPr>
        <w:t>eines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 </w:t>
      </w:r>
      <w:r>
        <w:rPr>
          <w:w w:val="110"/>
        </w:rPr>
        <w:t>Besteuerung</w:t>
      </w:r>
      <w:r>
        <w:rPr>
          <w:spacing w:val="13"/>
          <w:w w:val="110"/>
        </w:rPr>
        <w:t xml:space="preserve"> </w:t>
      </w:r>
      <w:r>
        <w:rPr>
          <w:w w:val="110"/>
        </w:rPr>
        <w:t>erheblichen</w:t>
      </w:r>
      <w:r>
        <w:rPr>
          <w:spacing w:val="13"/>
          <w:w w:val="110"/>
        </w:rPr>
        <w:t xml:space="preserve"> </w:t>
      </w:r>
      <w:r>
        <w:rPr>
          <w:w w:val="110"/>
        </w:rPr>
        <w:t>Sachverhalts</w:t>
      </w:r>
      <w:r>
        <w:rPr>
          <w:spacing w:val="13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14"/>
          <w:w w:val="110"/>
        </w:rPr>
        <w:t xml:space="preserve"> </w:t>
      </w:r>
      <w:r>
        <w:rPr>
          <w:w w:val="110"/>
        </w:rPr>
        <w:t>Auskünfte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erteilen.</w:t>
      </w:r>
      <w:r>
        <w:rPr>
          <w:spacing w:val="14"/>
          <w:w w:val="110"/>
        </w:rPr>
        <w:t xml:space="preserve"> </w:t>
      </w:r>
      <w:r>
        <w:rPr>
          <w:w w:val="110"/>
        </w:rPr>
        <w:t>Dies</w:t>
      </w:r>
      <w:r>
        <w:rPr>
          <w:spacing w:val="13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auch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rechtsfähige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Vereinigungen,</w:t>
      </w:r>
      <w:r>
        <w:rPr>
          <w:spacing w:val="-40"/>
          <w:w w:val="115"/>
        </w:rPr>
        <w:t xml:space="preserve"> </w:t>
      </w:r>
      <w:r>
        <w:rPr>
          <w:w w:val="115"/>
        </w:rPr>
        <w:t>Vermögensmassen,</w:t>
      </w:r>
      <w:r>
        <w:rPr>
          <w:spacing w:val="-39"/>
          <w:w w:val="115"/>
        </w:rPr>
        <w:t xml:space="preserve"> </w:t>
      </w:r>
      <w:r>
        <w:rPr>
          <w:w w:val="115"/>
        </w:rPr>
        <w:t>Behörden</w:t>
      </w:r>
      <w:r>
        <w:rPr>
          <w:spacing w:val="-39"/>
          <w:w w:val="115"/>
        </w:rPr>
        <w:t xml:space="preserve"> </w:t>
      </w:r>
      <w:r>
        <w:rPr>
          <w:w w:val="115"/>
        </w:rPr>
        <w:t>und</w:t>
      </w:r>
      <w:r>
        <w:rPr>
          <w:spacing w:val="-39"/>
          <w:w w:val="115"/>
        </w:rPr>
        <w:t xml:space="preserve"> </w:t>
      </w:r>
      <w:r>
        <w:rPr>
          <w:w w:val="115"/>
        </w:rPr>
        <w:t>Betriebe</w:t>
      </w:r>
      <w:r>
        <w:rPr>
          <w:spacing w:val="-39"/>
          <w:w w:val="115"/>
        </w:rPr>
        <w:t xml:space="preserve"> </w:t>
      </w:r>
      <w:r>
        <w:rPr>
          <w:w w:val="115"/>
        </w:rPr>
        <w:t>gewerblicher</w:t>
      </w:r>
      <w:r>
        <w:rPr>
          <w:spacing w:val="-39"/>
          <w:w w:val="115"/>
        </w:rPr>
        <w:t xml:space="preserve"> </w:t>
      </w:r>
      <w:r>
        <w:rPr>
          <w:w w:val="115"/>
        </w:rPr>
        <w:t>Art</w:t>
      </w:r>
      <w:r>
        <w:rPr>
          <w:spacing w:val="-40"/>
          <w:w w:val="115"/>
        </w:rPr>
        <w:t xml:space="preserve"> </w:t>
      </w:r>
      <w:r>
        <w:rPr>
          <w:w w:val="115"/>
        </w:rPr>
        <w:t>der</w:t>
      </w:r>
      <w:r>
        <w:rPr>
          <w:spacing w:val="-39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39"/>
          <w:w w:val="115"/>
        </w:rPr>
        <w:t xml:space="preserve"> </w:t>
      </w:r>
      <w:r>
        <w:rPr>
          <w:w w:val="115"/>
        </w:rPr>
        <w:t>des</w:t>
      </w:r>
      <w:r>
        <w:rPr>
          <w:spacing w:val="-39"/>
          <w:w w:val="115"/>
        </w:rPr>
        <w:t xml:space="preserve"> </w:t>
      </w:r>
      <w:r>
        <w:rPr>
          <w:w w:val="115"/>
        </w:rPr>
        <w:t>öffentlichen</w:t>
      </w:r>
      <w:r>
        <w:rPr>
          <w:w w:val="113"/>
        </w:rPr>
        <w:t xml:space="preserve"> </w:t>
      </w:r>
      <w:r>
        <w:rPr>
          <w:w w:val="115"/>
        </w:rPr>
        <w:t>Rechts.</w:t>
      </w:r>
      <w:r>
        <w:rPr>
          <w:spacing w:val="-24"/>
          <w:w w:val="115"/>
        </w:rPr>
        <w:t xml:space="preserve"> </w:t>
      </w:r>
      <w:r>
        <w:rPr>
          <w:w w:val="115"/>
        </w:rPr>
        <w:t>Andere</w:t>
      </w:r>
      <w:r>
        <w:rPr>
          <w:spacing w:val="-24"/>
          <w:w w:val="115"/>
        </w:rPr>
        <w:t xml:space="preserve"> </w:t>
      </w:r>
      <w:r>
        <w:rPr>
          <w:w w:val="115"/>
        </w:rPr>
        <w:t>Personen</w:t>
      </w:r>
      <w:r>
        <w:rPr>
          <w:spacing w:val="-24"/>
          <w:w w:val="115"/>
        </w:rPr>
        <w:t xml:space="preserve"> </w:t>
      </w:r>
      <w:r>
        <w:rPr>
          <w:w w:val="115"/>
        </w:rPr>
        <w:t>als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4"/>
          <w:w w:val="115"/>
        </w:rPr>
        <w:t xml:space="preserve"> </w:t>
      </w:r>
      <w:r>
        <w:rPr>
          <w:w w:val="115"/>
        </w:rPr>
        <w:t>sollen</w:t>
      </w:r>
      <w:r>
        <w:rPr>
          <w:spacing w:val="-24"/>
          <w:w w:val="115"/>
        </w:rPr>
        <w:t xml:space="preserve"> </w:t>
      </w:r>
      <w:r>
        <w:rPr>
          <w:w w:val="115"/>
        </w:rPr>
        <w:t>erst</w:t>
      </w:r>
      <w:r>
        <w:rPr>
          <w:spacing w:val="-23"/>
          <w:w w:val="115"/>
        </w:rPr>
        <w:t xml:space="preserve"> </w:t>
      </w:r>
      <w:r>
        <w:rPr>
          <w:w w:val="115"/>
        </w:rPr>
        <w:t>dann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spacing w:val="-24"/>
          <w:w w:val="115"/>
        </w:rPr>
        <w:t xml:space="preserve"> </w:t>
      </w:r>
      <w:r>
        <w:rPr>
          <w:w w:val="115"/>
        </w:rPr>
        <w:t>Auskunft</w:t>
      </w:r>
      <w:r>
        <w:rPr>
          <w:spacing w:val="-23"/>
          <w:w w:val="115"/>
        </w:rPr>
        <w:t xml:space="preserve"> </w:t>
      </w:r>
      <w:r>
        <w:rPr>
          <w:w w:val="115"/>
        </w:rPr>
        <w:t>angehalten</w:t>
      </w:r>
      <w:r>
        <w:rPr>
          <w:spacing w:val="-24"/>
          <w:w w:val="115"/>
        </w:rPr>
        <w:t xml:space="preserve"> </w:t>
      </w:r>
      <w:r>
        <w:rPr>
          <w:w w:val="115"/>
        </w:rPr>
        <w:t>werden,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Sachverhaltsaufklärung</w:t>
      </w:r>
      <w:r>
        <w:rPr>
          <w:spacing w:val="-25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zum</w:t>
      </w:r>
      <w:r>
        <w:rPr>
          <w:spacing w:val="-24"/>
          <w:w w:val="115"/>
        </w:rPr>
        <w:t xml:space="preserve"> </w:t>
      </w:r>
      <w:r>
        <w:rPr>
          <w:w w:val="115"/>
        </w:rPr>
        <w:t>Ziel</w:t>
      </w:r>
      <w:r>
        <w:rPr>
          <w:spacing w:val="-25"/>
          <w:w w:val="115"/>
        </w:rPr>
        <w:t xml:space="preserve"> </w:t>
      </w:r>
      <w:r>
        <w:rPr>
          <w:w w:val="115"/>
        </w:rPr>
        <w:t>führt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keinen</w:t>
      </w:r>
      <w:r>
        <w:rPr>
          <w:spacing w:val="-25"/>
          <w:w w:val="115"/>
        </w:rPr>
        <w:t xml:space="preserve"> </w:t>
      </w:r>
      <w:r>
        <w:rPr>
          <w:w w:val="115"/>
        </w:rPr>
        <w:t>Erfolg</w:t>
      </w:r>
      <w:r>
        <w:rPr>
          <w:spacing w:val="-25"/>
          <w:w w:val="115"/>
        </w:rPr>
        <w:t xml:space="preserve"> </w:t>
      </w:r>
      <w:r>
        <w:rPr>
          <w:w w:val="115"/>
        </w:rPr>
        <w:t>verspricht.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(1a)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darf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andere</w:t>
      </w:r>
      <w:r>
        <w:rPr>
          <w:spacing w:val="-24"/>
          <w:w w:val="115"/>
        </w:rPr>
        <w:t xml:space="preserve"> </w:t>
      </w:r>
      <w:r>
        <w:rPr>
          <w:w w:val="115"/>
        </w:rPr>
        <w:t>Personen</w:t>
      </w:r>
      <w:r>
        <w:rPr>
          <w:spacing w:val="-25"/>
          <w:w w:val="115"/>
        </w:rPr>
        <w:t xml:space="preserve"> </w:t>
      </w:r>
      <w:r>
        <w:rPr>
          <w:w w:val="115"/>
        </w:rPr>
        <w:t>als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5"/>
          <w:w w:val="115"/>
        </w:rPr>
        <w:t xml:space="preserve"> </w:t>
      </w:r>
      <w:r>
        <w:rPr>
          <w:w w:val="115"/>
        </w:rPr>
        <w:t>Auskunftsersuchen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ihr</w:t>
      </w:r>
      <w:r>
        <w:rPr>
          <w:spacing w:val="-25"/>
          <w:w w:val="115"/>
        </w:rPr>
        <w:t xml:space="preserve"> </w:t>
      </w:r>
      <w:r>
        <w:rPr>
          <w:w w:val="115"/>
        </w:rPr>
        <w:t>noch</w:t>
      </w:r>
      <w:r>
        <w:rPr>
          <w:w w:val="109"/>
        </w:rPr>
        <w:t xml:space="preserve"> </w:t>
      </w:r>
      <w:r>
        <w:rPr>
          <w:w w:val="115"/>
        </w:rPr>
        <w:t>unbekannte</w:t>
      </w:r>
      <w:r>
        <w:rPr>
          <w:spacing w:val="-26"/>
          <w:w w:val="115"/>
        </w:rPr>
        <w:t xml:space="preserve"> </w:t>
      </w:r>
      <w:r>
        <w:rPr>
          <w:w w:val="115"/>
        </w:rPr>
        <w:t>Anzahl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Sachverhalten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Grunde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bestimmbaren,</w:t>
      </w:r>
      <w:r>
        <w:rPr>
          <w:spacing w:val="-26"/>
          <w:w w:val="115"/>
        </w:rPr>
        <w:t xml:space="preserve"> </w:t>
      </w:r>
      <w:r>
        <w:rPr>
          <w:w w:val="115"/>
        </w:rPr>
        <w:t>ihr</w:t>
      </w:r>
      <w:r>
        <w:rPr>
          <w:spacing w:val="-25"/>
          <w:w w:val="115"/>
        </w:rPr>
        <w:t xml:space="preserve"> </w:t>
      </w:r>
      <w:r>
        <w:rPr>
          <w:w w:val="115"/>
        </w:rPr>
        <w:t>noch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6"/>
          <w:w w:val="115"/>
        </w:rPr>
        <w:t xml:space="preserve"> </w:t>
      </w:r>
      <w:r>
        <w:rPr>
          <w:w w:val="115"/>
        </w:rPr>
        <w:t>bekannten</w:t>
      </w:r>
      <w:r>
        <w:rPr>
          <w:spacing w:val="-26"/>
          <w:w w:val="115"/>
        </w:rPr>
        <w:t xml:space="preserve"> </w:t>
      </w:r>
      <w:r>
        <w:rPr>
          <w:w w:val="115"/>
        </w:rPr>
        <w:t>Personen</w:t>
      </w:r>
      <w:r>
        <w:rPr>
          <w:w w:val="109"/>
        </w:rPr>
        <w:t xml:space="preserve"> </w:t>
      </w:r>
      <w:r>
        <w:rPr>
          <w:w w:val="115"/>
        </w:rPr>
        <w:t>stellen</w:t>
      </w:r>
      <w:r>
        <w:rPr>
          <w:spacing w:val="-16"/>
          <w:w w:val="115"/>
        </w:rPr>
        <w:t xml:space="preserve"> </w:t>
      </w:r>
      <w:r>
        <w:rPr>
          <w:w w:val="115"/>
        </w:rPr>
        <w:t>(Sammelauskunftsersuchen).</w:t>
      </w:r>
      <w:r>
        <w:rPr>
          <w:spacing w:val="-15"/>
          <w:w w:val="115"/>
        </w:rPr>
        <w:t xml:space="preserve"> </w:t>
      </w:r>
      <w:r>
        <w:rPr>
          <w:w w:val="115"/>
        </w:rPr>
        <w:t>Voraussetzung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ein</w:t>
      </w:r>
      <w:r>
        <w:rPr>
          <w:spacing w:val="-15"/>
          <w:w w:val="115"/>
        </w:rPr>
        <w:t xml:space="preserve"> </w:t>
      </w:r>
      <w:r>
        <w:rPr>
          <w:w w:val="115"/>
        </w:rPr>
        <w:t>Sammelauskunftsersuchen</w:t>
      </w:r>
      <w:r>
        <w:rPr>
          <w:spacing w:val="-16"/>
          <w:w w:val="115"/>
        </w:rPr>
        <w:t xml:space="preserve"> </w:t>
      </w:r>
      <w:r>
        <w:rPr>
          <w:w w:val="115"/>
        </w:rPr>
        <w:t>ist,</w:t>
      </w:r>
      <w:r>
        <w:rPr>
          <w:spacing w:val="-15"/>
          <w:w w:val="115"/>
        </w:rPr>
        <w:t xml:space="preserve"> </w:t>
      </w:r>
      <w:r>
        <w:rPr>
          <w:w w:val="115"/>
        </w:rPr>
        <w:t>dass</w:t>
      </w:r>
      <w:r>
        <w:rPr>
          <w:spacing w:val="-15"/>
          <w:w w:val="115"/>
        </w:rPr>
        <w:t xml:space="preserve"> </w:t>
      </w:r>
      <w:r>
        <w:rPr>
          <w:w w:val="115"/>
        </w:rPr>
        <w:t>ein</w:t>
      </w:r>
      <w:r>
        <w:rPr>
          <w:spacing w:val="-15"/>
          <w:w w:val="115"/>
        </w:rPr>
        <w:t xml:space="preserve"> </w:t>
      </w:r>
      <w:r>
        <w:rPr>
          <w:w w:val="115"/>
        </w:rPr>
        <w:t>hinreichender</w:t>
      </w:r>
      <w:r>
        <w:rPr>
          <w:w w:val="111"/>
        </w:rPr>
        <w:t xml:space="preserve"> </w:t>
      </w:r>
      <w:r>
        <w:rPr>
          <w:w w:val="115"/>
        </w:rPr>
        <w:t>Anlass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Ermittlungen</w:t>
      </w:r>
      <w:r>
        <w:rPr>
          <w:spacing w:val="-20"/>
          <w:w w:val="115"/>
        </w:rPr>
        <w:t xml:space="preserve"> </w:t>
      </w:r>
      <w:r>
        <w:rPr>
          <w:w w:val="115"/>
        </w:rPr>
        <w:t>besteht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andere</w:t>
      </w:r>
      <w:r>
        <w:rPr>
          <w:spacing w:val="-19"/>
          <w:w w:val="115"/>
        </w:rPr>
        <w:t xml:space="preserve"> </w:t>
      </w:r>
      <w:r>
        <w:rPr>
          <w:w w:val="115"/>
        </w:rPr>
        <w:t>zumutbare</w:t>
      </w:r>
      <w:r>
        <w:rPr>
          <w:spacing w:val="-20"/>
          <w:w w:val="115"/>
        </w:rPr>
        <w:t xml:space="preserve"> </w:t>
      </w:r>
      <w:r>
        <w:rPr>
          <w:w w:val="115"/>
        </w:rPr>
        <w:t>Maßnahmen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Sachverhaltsaufklärung</w:t>
      </w:r>
      <w:r>
        <w:rPr>
          <w:spacing w:val="-20"/>
          <w:w w:val="115"/>
        </w:rPr>
        <w:t xml:space="preserve"> </w:t>
      </w:r>
      <w:r>
        <w:rPr>
          <w:w w:val="115"/>
        </w:rPr>
        <w:t>keinen</w:t>
      </w:r>
      <w:r>
        <w:rPr>
          <w:spacing w:val="-19"/>
          <w:w w:val="115"/>
        </w:rPr>
        <w:t xml:space="preserve"> </w:t>
      </w:r>
      <w:r>
        <w:rPr>
          <w:w w:val="115"/>
        </w:rPr>
        <w:t>Erfolg</w:t>
      </w:r>
      <w:r>
        <w:rPr>
          <w:w w:val="111"/>
        </w:rPr>
        <w:t xml:space="preserve"> </w:t>
      </w:r>
      <w:r>
        <w:rPr>
          <w:w w:val="115"/>
        </w:rPr>
        <w:t>versprechen.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spacing w:line="248" w:lineRule="auto"/>
        <w:ind w:right="723" w:firstLine="0"/>
        <w:jc w:val="both"/>
      </w:pPr>
      <w:r>
        <w:rPr>
          <w:w w:val="115"/>
        </w:rPr>
        <w:t>In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0"/>
          <w:w w:val="115"/>
        </w:rPr>
        <w:t xml:space="preserve"> </w:t>
      </w:r>
      <w:r>
        <w:rPr>
          <w:w w:val="115"/>
        </w:rPr>
        <w:t>Auskunftsersuchen</w:t>
      </w:r>
      <w:r>
        <w:rPr>
          <w:spacing w:val="-30"/>
          <w:w w:val="115"/>
        </w:rPr>
        <w:t xml:space="preserve"> </w:t>
      </w:r>
      <w:r>
        <w:rPr>
          <w:w w:val="115"/>
        </w:rPr>
        <w:t>ist</w:t>
      </w:r>
      <w:r>
        <w:rPr>
          <w:spacing w:val="-30"/>
          <w:w w:val="115"/>
        </w:rPr>
        <w:t xml:space="preserve"> </w:t>
      </w:r>
      <w:r>
        <w:rPr>
          <w:w w:val="115"/>
        </w:rPr>
        <w:t>anzugeben,</w:t>
      </w:r>
      <w:r>
        <w:rPr>
          <w:spacing w:val="-30"/>
          <w:w w:val="115"/>
        </w:rPr>
        <w:t xml:space="preserve"> </w:t>
      </w:r>
      <w:r>
        <w:rPr>
          <w:w w:val="115"/>
        </w:rPr>
        <w:t>worüber</w:t>
      </w:r>
      <w:r>
        <w:rPr>
          <w:spacing w:val="-30"/>
          <w:w w:val="115"/>
        </w:rPr>
        <w:t xml:space="preserve"> </w:t>
      </w:r>
      <w:r>
        <w:rPr>
          <w:w w:val="115"/>
        </w:rPr>
        <w:t>Auskünfte</w:t>
      </w:r>
      <w:r>
        <w:rPr>
          <w:spacing w:val="-30"/>
          <w:w w:val="115"/>
        </w:rPr>
        <w:t xml:space="preserve"> </w:t>
      </w:r>
      <w:r>
        <w:rPr>
          <w:w w:val="115"/>
        </w:rPr>
        <w:t>erteilt</w:t>
      </w:r>
      <w:r>
        <w:rPr>
          <w:spacing w:val="-30"/>
          <w:w w:val="115"/>
        </w:rPr>
        <w:t xml:space="preserve"> </w:t>
      </w:r>
      <w:r>
        <w:rPr>
          <w:w w:val="115"/>
        </w:rPr>
        <w:t>werden</w:t>
      </w:r>
      <w:r>
        <w:rPr>
          <w:spacing w:val="-30"/>
          <w:w w:val="115"/>
        </w:rPr>
        <w:t xml:space="preserve"> </w:t>
      </w:r>
      <w:r>
        <w:rPr>
          <w:w w:val="115"/>
        </w:rPr>
        <w:t>sollen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ob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Auskunft</w:t>
      </w:r>
      <w:r>
        <w:rPr>
          <w:w w:val="110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Auskunftspflichtigen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9"/>
          <w:w w:val="115"/>
        </w:rPr>
        <w:t xml:space="preserve"> </w:t>
      </w:r>
      <w:r>
        <w:rPr>
          <w:w w:val="115"/>
        </w:rPr>
        <w:t>anderer</w:t>
      </w:r>
      <w:r>
        <w:rPr>
          <w:spacing w:val="-29"/>
          <w:w w:val="115"/>
        </w:rPr>
        <w:t xml:space="preserve"> </w:t>
      </w:r>
      <w:r>
        <w:rPr>
          <w:w w:val="115"/>
        </w:rPr>
        <w:t>Personen</w:t>
      </w:r>
      <w:r>
        <w:rPr>
          <w:spacing w:val="-30"/>
          <w:w w:val="115"/>
        </w:rPr>
        <w:t xml:space="preserve"> </w:t>
      </w:r>
      <w:r>
        <w:rPr>
          <w:w w:val="115"/>
        </w:rPr>
        <w:t>angefordert</w:t>
      </w:r>
      <w:r>
        <w:rPr>
          <w:spacing w:val="-29"/>
          <w:w w:val="115"/>
        </w:rPr>
        <w:t xml:space="preserve"> </w:t>
      </w:r>
      <w:r>
        <w:rPr>
          <w:w w:val="115"/>
        </w:rPr>
        <w:t>wird.</w:t>
      </w:r>
      <w:r>
        <w:rPr>
          <w:w w:val="107"/>
        </w:rPr>
        <w:t xml:space="preserve"> </w:t>
      </w:r>
      <w:r>
        <w:rPr>
          <w:w w:val="115"/>
        </w:rPr>
        <w:t>Auskunftsersuchen</w:t>
      </w:r>
      <w:r>
        <w:rPr>
          <w:spacing w:val="-21"/>
          <w:w w:val="115"/>
        </w:rPr>
        <w:t xml:space="preserve"> </w:t>
      </w:r>
      <w:r>
        <w:rPr>
          <w:w w:val="115"/>
        </w:rPr>
        <w:t>haben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Verlangen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Auskunftspflichtigen</w:t>
      </w:r>
      <w:r>
        <w:rPr>
          <w:spacing w:val="-21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ergehen.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Auskünfte</w:t>
      </w:r>
      <w:r>
        <w:rPr>
          <w:spacing w:val="-27"/>
          <w:w w:val="115"/>
        </w:rPr>
        <w:t xml:space="preserve"> </w:t>
      </w:r>
      <w:r>
        <w:rPr>
          <w:w w:val="115"/>
        </w:rPr>
        <w:t>sind</w:t>
      </w:r>
      <w:r>
        <w:rPr>
          <w:spacing w:val="-27"/>
          <w:w w:val="115"/>
        </w:rPr>
        <w:t xml:space="preserve"> </w:t>
      </w:r>
      <w:r>
        <w:rPr>
          <w:w w:val="115"/>
        </w:rPr>
        <w:t>wahrheitsgemäß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bestem</w:t>
      </w:r>
      <w:r>
        <w:rPr>
          <w:spacing w:val="-27"/>
          <w:w w:val="115"/>
        </w:rPr>
        <w:t xml:space="preserve"> </w:t>
      </w:r>
      <w:r>
        <w:rPr>
          <w:w w:val="115"/>
        </w:rPr>
        <w:t>Wissen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Gewissen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erteilen.</w:t>
      </w:r>
      <w:r>
        <w:rPr>
          <w:spacing w:val="-27"/>
          <w:w w:val="115"/>
        </w:rPr>
        <w:t xml:space="preserve"> </w:t>
      </w:r>
      <w:r>
        <w:rPr>
          <w:w w:val="115"/>
        </w:rPr>
        <w:t>Auskunftspflichtige,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aus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Gedächtnis</w:t>
      </w:r>
      <w:r>
        <w:rPr>
          <w:spacing w:val="-20"/>
          <w:w w:val="115"/>
        </w:rPr>
        <w:t xml:space="preserve"> </w:t>
      </w:r>
      <w:r>
        <w:rPr>
          <w:w w:val="115"/>
        </w:rPr>
        <w:t>Auskunft</w:t>
      </w:r>
      <w:r>
        <w:rPr>
          <w:spacing w:val="-20"/>
          <w:w w:val="115"/>
        </w:rPr>
        <w:t xml:space="preserve"> </w:t>
      </w:r>
      <w:r>
        <w:rPr>
          <w:w w:val="115"/>
        </w:rPr>
        <w:t>geben</w:t>
      </w:r>
      <w:r>
        <w:rPr>
          <w:spacing w:val="-19"/>
          <w:w w:val="115"/>
        </w:rPr>
        <w:t xml:space="preserve"> </w:t>
      </w:r>
      <w:r>
        <w:rPr>
          <w:w w:val="115"/>
        </w:rPr>
        <w:t>können,</w:t>
      </w:r>
      <w:r>
        <w:rPr>
          <w:spacing w:val="-20"/>
          <w:w w:val="115"/>
        </w:rPr>
        <w:t xml:space="preserve"> </w:t>
      </w:r>
      <w:r>
        <w:rPr>
          <w:w w:val="115"/>
        </w:rPr>
        <w:t>haben</w:t>
      </w:r>
      <w:r>
        <w:rPr>
          <w:spacing w:val="-20"/>
          <w:w w:val="115"/>
        </w:rPr>
        <w:t xml:space="preserve"> </w:t>
      </w:r>
      <w:r>
        <w:rPr>
          <w:w w:val="115"/>
        </w:rPr>
        <w:t>Bücher,</w:t>
      </w:r>
      <w:r>
        <w:rPr>
          <w:spacing w:val="-20"/>
          <w:w w:val="115"/>
        </w:rPr>
        <w:t xml:space="preserve"> </w:t>
      </w:r>
      <w:r>
        <w:rPr>
          <w:w w:val="115"/>
        </w:rPr>
        <w:t>Aufzeichnungen,</w:t>
      </w:r>
      <w:r>
        <w:rPr>
          <w:spacing w:val="-20"/>
          <w:w w:val="115"/>
        </w:rPr>
        <w:t xml:space="preserve"> </w:t>
      </w:r>
      <w:r>
        <w:rPr>
          <w:w w:val="115"/>
        </w:rPr>
        <w:t>Geschäftspapiere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andere</w:t>
      </w:r>
      <w:r>
        <w:rPr>
          <w:w w:val="113"/>
        </w:rPr>
        <w:t xml:space="preserve"> </w:t>
      </w:r>
      <w:r>
        <w:rPr>
          <w:w w:val="115"/>
        </w:rPr>
        <w:t>Urkunden,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ihnen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spacing w:val="-20"/>
          <w:w w:val="115"/>
        </w:rPr>
        <w:t xml:space="preserve"> </w:t>
      </w:r>
      <w:r>
        <w:rPr>
          <w:w w:val="115"/>
        </w:rPr>
        <w:t>Verfügung</w:t>
      </w:r>
      <w:r>
        <w:rPr>
          <w:spacing w:val="-20"/>
          <w:w w:val="115"/>
        </w:rPr>
        <w:t xml:space="preserve"> </w:t>
      </w:r>
      <w:r>
        <w:rPr>
          <w:w w:val="115"/>
        </w:rPr>
        <w:t>stehen,</w:t>
      </w:r>
      <w:r>
        <w:rPr>
          <w:spacing w:val="-20"/>
          <w:w w:val="115"/>
        </w:rPr>
        <w:t xml:space="preserve"> </w:t>
      </w:r>
      <w:r>
        <w:rPr>
          <w:w w:val="115"/>
        </w:rPr>
        <w:t>einzusehen</w:t>
      </w:r>
      <w:r>
        <w:rPr>
          <w:spacing w:val="-20"/>
          <w:w w:val="115"/>
        </w:rPr>
        <w:t xml:space="preserve"> </w:t>
      </w:r>
      <w:r>
        <w:rPr>
          <w:w w:val="115"/>
        </w:rPr>
        <w:t>und,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20"/>
          <w:w w:val="115"/>
        </w:rPr>
        <w:t xml:space="preserve"> </w:t>
      </w:r>
      <w:r>
        <w:rPr>
          <w:w w:val="115"/>
        </w:rPr>
        <w:t>nötig,</w:t>
      </w:r>
      <w:r>
        <w:rPr>
          <w:spacing w:val="-20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1"/>
          <w:w w:val="115"/>
        </w:rPr>
        <w:t xml:space="preserve"> </w:t>
      </w:r>
      <w:r>
        <w:rPr>
          <w:w w:val="115"/>
        </w:rPr>
        <w:t>daraus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entnehmen.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spacing w:line="248" w:lineRule="auto"/>
        <w:ind w:right="306" w:firstLine="0"/>
        <w:jc w:val="both"/>
      </w:pP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Auskunftspflichtige</w:t>
      </w:r>
      <w:r>
        <w:rPr>
          <w:spacing w:val="-34"/>
          <w:w w:val="115"/>
        </w:rPr>
        <w:t xml:space="preserve"> </w:t>
      </w:r>
      <w:r>
        <w:rPr>
          <w:w w:val="115"/>
        </w:rPr>
        <w:t>kann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Auskunft</w:t>
      </w:r>
      <w:r>
        <w:rPr>
          <w:spacing w:val="-34"/>
          <w:w w:val="115"/>
        </w:rPr>
        <w:t xml:space="preserve"> </w:t>
      </w:r>
      <w:r>
        <w:rPr>
          <w:w w:val="115"/>
        </w:rPr>
        <w:t>schriftlich,</w:t>
      </w:r>
      <w:r>
        <w:rPr>
          <w:spacing w:val="-34"/>
          <w:w w:val="115"/>
        </w:rPr>
        <w:t xml:space="preserve"> </w:t>
      </w:r>
      <w:r>
        <w:rPr>
          <w:w w:val="115"/>
        </w:rPr>
        <w:t>elektronisch,</w:t>
      </w:r>
      <w:r>
        <w:rPr>
          <w:spacing w:val="-34"/>
          <w:w w:val="115"/>
        </w:rPr>
        <w:t xml:space="preserve"> </w:t>
      </w:r>
      <w:r>
        <w:rPr>
          <w:w w:val="115"/>
        </w:rPr>
        <w:t>mündlich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fernmündlich</w:t>
      </w:r>
      <w:r>
        <w:rPr>
          <w:spacing w:val="-34"/>
          <w:w w:val="115"/>
        </w:rPr>
        <w:t xml:space="preserve"> </w:t>
      </w:r>
      <w:r>
        <w:rPr>
          <w:w w:val="115"/>
        </w:rPr>
        <w:t>erteilen.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verlangen,</w:t>
      </w:r>
      <w:r>
        <w:rPr>
          <w:spacing w:val="-20"/>
          <w:w w:val="115"/>
        </w:rPr>
        <w:t xml:space="preserve"> </w:t>
      </w:r>
      <w:r>
        <w:rPr>
          <w:w w:val="115"/>
        </w:rPr>
        <w:t>dass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Auskunftspflichtige</w:t>
      </w:r>
      <w:r>
        <w:rPr>
          <w:spacing w:val="-20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20"/>
          <w:w w:val="115"/>
        </w:rPr>
        <w:t xml:space="preserve"> </w:t>
      </w:r>
      <w:r>
        <w:rPr>
          <w:w w:val="115"/>
        </w:rPr>
        <w:t>Auskunft</w:t>
      </w:r>
      <w:r>
        <w:rPr>
          <w:spacing w:val="-20"/>
          <w:w w:val="115"/>
        </w:rPr>
        <w:t xml:space="preserve"> </w:t>
      </w:r>
      <w:r>
        <w:rPr>
          <w:w w:val="115"/>
        </w:rPr>
        <w:t>erteilt,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dies</w:t>
      </w:r>
      <w:r>
        <w:rPr>
          <w:spacing w:val="-20"/>
          <w:w w:val="115"/>
        </w:rPr>
        <w:t xml:space="preserve"> </w:t>
      </w:r>
      <w:r>
        <w:rPr>
          <w:w w:val="115"/>
        </w:rPr>
        <w:t>sachdienlich 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spacing w:line="248" w:lineRule="auto"/>
        <w:ind w:right="413" w:firstLine="0"/>
      </w:pP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7"/>
          <w:w w:val="115"/>
        </w:rPr>
        <w:t xml:space="preserve"> </w:t>
      </w:r>
      <w:r>
        <w:rPr>
          <w:w w:val="115"/>
        </w:rPr>
        <w:t>kann</w:t>
      </w:r>
      <w:r>
        <w:rPr>
          <w:spacing w:val="-27"/>
          <w:w w:val="115"/>
        </w:rPr>
        <w:t xml:space="preserve"> </w:t>
      </w:r>
      <w:r>
        <w:rPr>
          <w:w w:val="115"/>
        </w:rPr>
        <w:t>anordnen,</w:t>
      </w:r>
      <w:r>
        <w:rPr>
          <w:spacing w:val="-27"/>
          <w:w w:val="115"/>
        </w:rPr>
        <w:t xml:space="preserve"> </w:t>
      </w:r>
      <w:r>
        <w:rPr>
          <w:w w:val="115"/>
        </w:rPr>
        <w:t>dass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Auskunftspflichtige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mündliche</w:t>
      </w:r>
      <w:r>
        <w:rPr>
          <w:spacing w:val="-27"/>
          <w:w w:val="115"/>
        </w:rPr>
        <w:t xml:space="preserve"> </w:t>
      </w:r>
      <w:r>
        <w:rPr>
          <w:w w:val="115"/>
        </w:rPr>
        <w:t>Auskunft</w:t>
      </w:r>
      <w:r>
        <w:rPr>
          <w:spacing w:val="-27"/>
          <w:w w:val="115"/>
        </w:rPr>
        <w:t xml:space="preserve"> </w:t>
      </w:r>
      <w:r>
        <w:rPr>
          <w:w w:val="115"/>
        </w:rPr>
        <w:t>an</w:t>
      </w:r>
      <w:r>
        <w:rPr>
          <w:spacing w:val="-27"/>
          <w:w w:val="115"/>
        </w:rPr>
        <w:t xml:space="preserve"> </w:t>
      </w:r>
      <w:r>
        <w:rPr>
          <w:w w:val="115"/>
        </w:rPr>
        <w:t>Amtsstelle</w:t>
      </w:r>
      <w:r>
        <w:rPr>
          <w:w w:val="110"/>
        </w:rPr>
        <w:t xml:space="preserve"> </w:t>
      </w:r>
      <w:r>
        <w:rPr>
          <w:w w:val="115"/>
        </w:rPr>
        <w:t>erteilt.</w:t>
      </w:r>
      <w:r>
        <w:rPr>
          <w:spacing w:val="-32"/>
          <w:w w:val="115"/>
        </w:rPr>
        <w:t xml:space="preserve"> </w:t>
      </w:r>
      <w:r>
        <w:rPr>
          <w:w w:val="115"/>
        </w:rPr>
        <w:t>Hierzu</w:t>
      </w:r>
      <w:r>
        <w:rPr>
          <w:spacing w:val="-32"/>
          <w:w w:val="115"/>
        </w:rPr>
        <w:t xml:space="preserve"> </w:t>
      </w:r>
      <w:r>
        <w:rPr>
          <w:w w:val="115"/>
        </w:rPr>
        <w:t>ist</w:t>
      </w:r>
      <w:r>
        <w:rPr>
          <w:spacing w:val="-31"/>
          <w:w w:val="115"/>
        </w:rPr>
        <w:t xml:space="preserve"> </w:t>
      </w:r>
      <w:r>
        <w:rPr>
          <w:w w:val="115"/>
        </w:rPr>
        <w:t>sie</w:t>
      </w:r>
      <w:r>
        <w:rPr>
          <w:spacing w:val="-32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31"/>
          <w:w w:val="115"/>
        </w:rPr>
        <w:t xml:space="preserve"> </w:t>
      </w:r>
      <w:r>
        <w:rPr>
          <w:w w:val="115"/>
        </w:rPr>
        <w:t>dann</w:t>
      </w:r>
      <w:r>
        <w:rPr>
          <w:spacing w:val="-32"/>
          <w:w w:val="115"/>
        </w:rPr>
        <w:t xml:space="preserve"> </w:t>
      </w:r>
      <w:r>
        <w:rPr>
          <w:w w:val="115"/>
        </w:rPr>
        <w:t>befugt,</w:t>
      </w:r>
      <w:r>
        <w:rPr>
          <w:spacing w:val="-31"/>
          <w:w w:val="115"/>
        </w:rPr>
        <w:t xml:space="preserve"> </w:t>
      </w:r>
      <w:r>
        <w:rPr>
          <w:w w:val="115"/>
        </w:rPr>
        <w:t>wenn</w:t>
      </w:r>
      <w:r>
        <w:rPr>
          <w:spacing w:val="-32"/>
          <w:w w:val="115"/>
        </w:rPr>
        <w:t xml:space="preserve"> </w:t>
      </w:r>
      <w:r>
        <w:rPr>
          <w:w w:val="115"/>
        </w:rPr>
        <w:t>trotz</w:t>
      </w:r>
      <w:r>
        <w:rPr>
          <w:spacing w:val="-32"/>
          <w:w w:val="115"/>
        </w:rPr>
        <w:t xml:space="preserve"> </w:t>
      </w:r>
      <w:r>
        <w:rPr>
          <w:w w:val="115"/>
        </w:rPr>
        <w:t>Aufforderung</w:t>
      </w:r>
      <w:r>
        <w:rPr>
          <w:spacing w:val="-31"/>
          <w:w w:val="115"/>
        </w:rPr>
        <w:t xml:space="preserve"> </w:t>
      </w:r>
      <w:r>
        <w:rPr>
          <w:w w:val="115"/>
        </w:rPr>
        <w:t>eine</w:t>
      </w:r>
      <w:r>
        <w:rPr>
          <w:spacing w:val="-32"/>
          <w:w w:val="115"/>
        </w:rPr>
        <w:t xml:space="preserve"> </w:t>
      </w:r>
      <w:r>
        <w:rPr>
          <w:w w:val="115"/>
        </w:rPr>
        <w:t>schriftliche</w:t>
      </w:r>
      <w:r>
        <w:rPr>
          <w:spacing w:val="-31"/>
          <w:w w:val="115"/>
        </w:rPr>
        <w:t xml:space="preserve"> </w:t>
      </w:r>
      <w:r>
        <w:rPr>
          <w:w w:val="115"/>
        </w:rPr>
        <w:t>Auskunft</w:t>
      </w:r>
      <w:r>
        <w:rPr>
          <w:spacing w:val="-32"/>
          <w:w w:val="115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erteilt</w:t>
      </w:r>
      <w:r>
        <w:rPr>
          <w:w w:val="108"/>
        </w:rPr>
        <w:t xml:space="preserve"> </w:t>
      </w:r>
      <w:r>
        <w:rPr>
          <w:w w:val="115"/>
        </w:rPr>
        <w:t>worden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schriftliche</w:t>
      </w:r>
      <w:r>
        <w:rPr>
          <w:spacing w:val="-21"/>
          <w:w w:val="115"/>
        </w:rPr>
        <w:t xml:space="preserve"> </w:t>
      </w:r>
      <w:r>
        <w:rPr>
          <w:w w:val="115"/>
        </w:rPr>
        <w:t>Auskunft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Klärung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20"/>
          <w:w w:val="115"/>
        </w:rPr>
        <w:t xml:space="preserve"> </w:t>
      </w:r>
      <w:r>
        <w:rPr>
          <w:w w:val="115"/>
        </w:rPr>
        <w:t>geführt</w:t>
      </w:r>
      <w:r>
        <w:rPr>
          <w:spacing w:val="-21"/>
          <w:w w:val="115"/>
        </w:rPr>
        <w:t xml:space="preserve"> </w:t>
      </w:r>
      <w:r>
        <w:rPr>
          <w:w w:val="115"/>
        </w:rPr>
        <w:t>hat.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5"/>
        </w:rPr>
        <w:t>Auf</w:t>
      </w:r>
      <w:r>
        <w:rPr>
          <w:spacing w:val="-32"/>
          <w:w w:val="115"/>
        </w:rPr>
        <w:t xml:space="preserve"> </w:t>
      </w:r>
      <w:r>
        <w:rPr>
          <w:w w:val="115"/>
        </w:rPr>
        <w:t>Antrag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Auskunftspflichtigen</w:t>
      </w:r>
      <w:r>
        <w:rPr>
          <w:spacing w:val="-31"/>
          <w:w w:val="115"/>
        </w:rPr>
        <w:t xml:space="preserve"> </w:t>
      </w:r>
      <w:r>
        <w:rPr>
          <w:w w:val="115"/>
        </w:rPr>
        <w:t>ist</w:t>
      </w:r>
      <w:r>
        <w:rPr>
          <w:spacing w:val="-32"/>
          <w:w w:val="115"/>
        </w:rPr>
        <w:t xml:space="preserve"> </w:t>
      </w:r>
      <w:r>
        <w:rPr>
          <w:w w:val="115"/>
        </w:rPr>
        <w:t>über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mündliche</w:t>
      </w:r>
      <w:r>
        <w:rPr>
          <w:spacing w:val="-31"/>
          <w:w w:val="115"/>
        </w:rPr>
        <w:t xml:space="preserve"> </w:t>
      </w:r>
      <w:r>
        <w:rPr>
          <w:w w:val="115"/>
        </w:rPr>
        <w:t>Auskunft</w:t>
      </w:r>
      <w:r>
        <w:rPr>
          <w:spacing w:val="-31"/>
          <w:w w:val="115"/>
        </w:rPr>
        <w:t xml:space="preserve"> </w:t>
      </w:r>
      <w:r>
        <w:rPr>
          <w:w w:val="115"/>
        </w:rPr>
        <w:t>an</w:t>
      </w:r>
      <w:r>
        <w:rPr>
          <w:spacing w:val="-32"/>
          <w:w w:val="115"/>
        </w:rPr>
        <w:t xml:space="preserve"> </w:t>
      </w:r>
      <w:r>
        <w:rPr>
          <w:w w:val="115"/>
        </w:rPr>
        <w:t>Amtsstelle</w:t>
      </w:r>
      <w:r>
        <w:rPr>
          <w:spacing w:val="-31"/>
          <w:w w:val="115"/>
        </w:rPr>
        <w:t xml:space="preserve"> </w:t>
      </w:r>
      <w:r>
        <w:rPr>
          <w:w w:val="115"/>
        </w:rPr>
        <w:t>eine</w:t>
      </w:r>
      <w:r>
        <w:rPr>
          <w:spacing w:val="-32"/>
          <w:w w:val="115"/>
        </w:rPr>
        <w:t xml:space="preserve"> </w:t>
      </w:r>
      <w:r>
        <w:rPr>
          <w:w w:val="115"/>
        </w:rPr>
        <w:t>Niederschrift</w:t>
      </w:r>
      <w:r>
        <w:rPr>
          <w:w w:val="107"/>
        </w:rPr>
        <w:t xml:space="preserve"> </w:t>
      </w:r>
      <w:r>
        <w:rPr>
          <w:w w:val="115"/>
        </w:rPr>
        <w:t>aufzunehmen.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Niederschrift</w:t>
      </w:r>
      <w:r>
        <w:rPr>
          <w:spacing w:val="-32"/>
          <w:w w:val="115"/>
        </w:rPr>
        <w:t xml:space="preserve"> </w:t>
      </w:r>
      <w:r>
        <w:rPr>
          <w:w w:val="115"/>
        </w:rPr>
        <w:t>soll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2"/>
          <w:w w:val="115"/>
        </w:rPr>
        <w:t xml:space="preserve"> </w:t>
      </w:r>
      <w:r>
        <w:rPr>
          <w:w w:val="115"/>
        </w:rPr>
        <w:t>Namen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anwesenden</w:t>
      </w:r>
      <w:r>
        <w:rPr>
          <w:spacing w:val="-31"/>
          <w:w w:val="115"/>
        </w:rPr>
        <w:t xml:space="preserve"> </w:t>
      </w:r>
      <w:r>
        <w:rPr>
          <w:w w:val="115"/>
        </w:rPr>
        <w:t>Personen,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2"/>
          <w:w w:val="115"/>
        </w:rPr>
        <w:t xml:space="preserve"> </w:t>
      </w:r>
      <w:r>
        <w:rPr>
          <w:w w:val="115"/>
        </w:rPr>
        <w:t>Ort,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2"/>
          <w:w w:val="115"/>
        </w:rPr>
        <w:t xml:space="preserve"> </w:t>
      </w:r>
      <w:r>
        <w:rPr>
          <w:w w:val="115"/>
        </w:rPr>
        <w:t>Tag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wesentlichen</w:t>
      </w:r>
      <w:r>
        <w:rPr>
          <w:spacing w:val="-27"/>
          <w:w w:val="115"/>
        </w:rPr>
        <w:t xml:space="preserve"> </w:t>
      </w:r>
      <w:r>
        <w:rPr>
          <w:w w:val="115"/>
        </w:rPr>
        <w:t>Inhalt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Auskunft</w:t>
      </w:r>
      <w:r>
        <w:rPr>
          <w:spacing w:val="-27"/>
          <w:w w:val="115"/>
        </w:rPr>
        <w:t xml:space="preserve"> </w:t>
      </w:r>
      <w:r>
        <w:rPr>
          <w:w w:val="115"/>
        </w:rPr>
        <w:t>enthalten.</w:t>
      </w:r>
      <w:r>
        <w:rPr>
          <w:spacing w:val="-27"/>
          <w:w w:val="115"/>
        </w:rPr>
        <w:t xml:space="preserve"> </w:t>
      </w: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soll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Amtsträger,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mündliche</w:t>
      </w:r>
      <w:r>
        <w:rPr>
          <w:spacing w:val="-27"/>
          <w:w w:val="115"/>
        </w:rPr>
        <w:t xml:space="preserve"> </w:t>
      </w:r>
      <w:r>
        <w:rPr>
          <w:w w:val="115"/>
        </w:rPr>
        <w:t>Auskunft</w:t>
      </w:r>
      <w:r>
        <w:rPr>
          <w:spacing w:val="-27"/>
          <w:w w:val="115"/>
        </w:rPr>
        <w:t xml:space="preserve"> </w:t>
      </w:r>
      <w:r>
        <w:rPr>
          <w:w w:val="115"/>
        </w:rPr>
        <w:t>erteilt</w:t>
      </w:r>
      <w:r>
        <w:rPr>
          <w:w w:val="108"/>
        </w:rPr>
        <w:t xml:space="preserve"> </w:t>
      </w:r>
      <w:r>
        <w:rPr>
          <w:w w:val="115"/>
        </w:rPr>
        <w:t>wird,</w:t>
      </w:r>
      <w:r>
        <w:rPr>
          <w:spacing w:val="-37"/>
          <w:w w:val="115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dem</w:t>
      </w:r>
      <w:r>
        <w:rPr>
          <w:spacing w:val="-36"/>
          <w:w w:val="115"/>
        </w:rPr>
        <w:t xml:space="preserve"> </w:t>
      </w:r>
      <w:r>
        <w:rPr>
          <w:w w:val="115"/>
        </w:rPr>
        <w:t>Auskunftspflichtigen</w:t>
      </w:r>
      <w:r>
        <w:rPr>
          <w:spacing w:val="-36"/>
          <w:w w:val="115"/>
        </w:rPr>
        <w:t xml:space="preserve"> </w:t>
      </w:r>
      <w:r>
        <w:rPr>
          <w:w w:val="115"/>
        </w:rPr>
        <w:t>unterschrieben</w:t>
      </w:r>
      <w:r>
        <w:rPr>
          <w:spacing w:val="-37"/>
          <w:w w:val="115"/>
        </w:rPr>
        <w:t xml:space="preserve"> </w:t>
      </w:r>
      <w:r>
        <w:rPr>
          <w:w w:val="115"/>
        </w:rPr>
        <w:t>werden.</w:t>
      </w:r>
      <w:r>
        <w:rPr>
          <w:spacing w:val="-36"/>
          <w:w w:val="115"/>
        </w:rPr>
        <w:t xml:space="preserve"> </w:t>
      </w:r>
      <w:r>
        <w:rPr>
          <w:w w:val="115"/>
        </w:rPr>
        <w:t>Den</w:t>
      </w:r>
      <w:r>
        <w:rPr>
          <w:spacing w:val="-3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36"/>
          <w:w w:val="115"/>
        </w:rPr>
        <w:t xml:space="preserve"> </w:t>
      </w:r>
      <w:r>
        <w:rPr>
          <w:w w:val="115"/>
        </w:rPr>
        <w:t>ist</w:t>
      </w:r>
      <w:r>
        <w:rPr>
          <w:spacing w:val="-37"/>
          <w:w w:val="115"/>
        </w:rPr>
        <w:t xml:space="preserve"> </w:t>
      </w:r>
      <w:r>
        <w:rPr>
          <w:w w:val="115"/>
        </w:rPr>
        <w:t>eine</w:t>
      </w:r>
      <w:r>
        <w:rPr>
          <w:spacing w:val="-36"/>
          <w:w w:val="115"/>
        </w:rPr>
        <w:t xml:space="preserve"> </w:t>
      </w:r>
      <w:r>
        <w:rPr>
          <w:w w:val="115"/>
        </w:rPr>
        <w:t>Abschrift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Niederschrift</w:t>
      </w:r>
      <w:r>
        <w:rPr>
          <w:spacing w:val="-37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überlassen.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Ein</w:t>
      </w:r>
      <w:r>
        <w:rPr>
          <w:spacing w:val="-1"/>
          <w:w w:val="110"/>
        </w:rPr>
        <w:t xml:space="preserve"> </w:t>
      </w:r>
      <w:r>
        <w:rPr>
          <w:w w:val="110"/>
        </w:rPr>
        <w:t>automatisierter Abruf von</w:t>
      </w:r>
      <w:r>
        <w:rPr>
          <w:spacing w:val="-1"/>
          <w:w w:val="110"/>
        </w:rPr>
        <w:t xml:space="preserve"> </w:t>
      </w:r>
      <w:r>
        <w:rPr>
          <w:w w:val="110"/>
        </w:rPr>
        <w:t>Kontoinformationen nach §</w:t>
      </w:r>
      <w:r>
        <w:rPr>
          <w:spacing w:val="-1"/>
          <w:w w:val="110"/>
        </w:rPr>
        <w:t xml:space="preserve"> </w:t>
      </w:r>
      <w:r>
        <w:rPr>
          <w:w w:val="110"/>
        </w:rPr>
        <w:t>93b ist nur</w:t>
      </w:r>
      <w:r>
        <w:rPr>
          <w:spacing w:val="-1"/>
          <w:w w:val="110"/>
        </w:rPr>
        <w:t xml:space="preserve"> </w:t>
      </w:r>
      <w:r>
        <w:rPr>
          <w:w w:val="110"/>
        </w:rPr>
        <w:t>zulässig, soweit</w:t>
      </w:r>
    </w:p>
    <w:p w:rsidR="00D21117" w:rsidRDefault="00565BBF">
      <w:pPr>
        <w:pStyle w:val="Textkrper"/>
        <w:numPr>
          <w:ilvl w:val="0"/>
          <w:numId w:val="379"/>
        </w:numPr>
        <w:tabs>
          <w:tab w:val="left" w:pos="551"/>
        </w:tabs>
        <w:kinsoku w:val="0"/>
        <w:overflowPunct w:val="0"/>
        <w:spacing w:before="108" w:line="248" w:lineRule="auto"/>
        <w:ind w:right="551"/>
      </w:pP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32d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6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6"/>
          <w:w w:val="115"/>
        </w:rPr>
        <w:t xml:space="preserve"> </w:t>
      </w:r>
      <w:r>
        <w:rPr>
          <w:w w:val="115"/>
        </w:rPr>
        <w:t>beantragt</w:t>
      </w:r>
      <w:r>
        <w:rPr>
          <w:w w:val="116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379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(weggefallen)</w:t>
      </w:r>
    </w:p>
    <w:p w:rsidR="00D21117" w:rsidRDefault="00565BBF">
      <w:pPr>
        <w:pStyle w:val="Textkrper"/>
        <w:kinsoku w:val="0"/>
        <w:overflowPunct w:val="0"/>
        <w:spacing w:before="108"/>
      </w:pP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Abruf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diesen</w:t>
      </w:r>
      <w:r>
        <w:rPr>
          <w:spacing w:val="-4"/>
          <w:w w:val="110"/>
        </w:rPr>
        <w:t xml:space="preserve"> </w:t>
      </w:r>
      <w:r>
        <w:rPr>
          <w:w w:val="110"/>
        </w:rPr>
        <w:t>Fällen</w:t>
      </w:r>
      <w:r>
        <w:rPr>
          <w:spacing w:val="-3"/>
          <w:w w:val="110"/>
        </w:rPr>
        <w:t xml:space="preserve"> </w:t>
      </w:r>
      <w:r>
        <w:rPr>
          <w:w w:val="110"/>
        </w:rPr>
        <w:t>zur</w:t>
      </w:r>
      <w:r>
        <w:rPr>
          <w:spacing w:val="-4"/>
          <w:w w:val="110"/>
        </w:rPr>
        <w:t xml:space="preserve"> </w:t>
      </w:r>
      <w:r>
        <w:rPr>
          <w:w w:val="110"/>
        </w:rPr>
        <w:t>Festsetzung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Einkommensteuer</w:t>
      </w:r>
      <w:r>
        <w:rPr>
          <w:spacing w:val="-4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3"/>
          <w:w w:val="110"/>
        </w:rPr>
        <w:t xml:space="preserve"> </w:t>
      </w:r>
      <w:r>
        <w:rPr>
          <w:w w:val="110"/>
        </w:rPr>
        <w:t>ist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er</w:t>
      </w:r>
      <w:r>
        <w:rPr>
          <w:spacing w:val="-4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4"/>
          <w:w w:val="110"/>
        </w:rPr>
        <w:t xml:space="preserve"> </w:t>
      </w:r>
      <w:r>
        <w:rPr>
          <w:w w:val="110"/>
        </w:rPr>
        <w:t>ist</w:t>
      </w:r>
    </w:p>
    <w:p w:rsidR="00D21117" w:rsidRDefault="00565BBF">
      <w:pPr>
        <w:pStyle w:val="Textkrper"/>
        <w:numPr>
          <w:ilvl w:val="0"/>
          <w:numId w:val="379"/>
        </w:numPr>
        <w:tabs>
          <w:tab w:val="left" w:pos="711"/>
        </w:tabs>
        <w:kinsoku w:val="0"/>
        <w:overflowPunct w:val="0"/>
        <w:spacing w:before="108" w:line="248" w:lineRule="auto"/>
        <w:ind w:left="710" w:right="1122" w:hanging="560"/>
      </w:pPr>
      <w:r>
        <w:rPr>
          <w:w w:val="115"/>
        </w:rPr>
        <w:t>zur</w:t>
      </w:r>
      <w:r>
        <w:rPr>
          <w:spacing w:val="-18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Einkünften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§§</w:t>
      </w:r>
      <w:r>
        <w:rPr>
          <w:spacing w:val="-17"/>
          <w:w w:val="115"/>
        </w:rPr>
        <w:t xml:space="preserve"> </w:t>
      </w:r>
      <w:r>
        <w:rPr>
          <w:w w:val="115"/>
        </w:rPr>
        <w:t>20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23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Veranlagungszeiträumen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Jahres</w:t>
      </w:r>
      <w:r>
        <w:rPr>
          <w:spacing w:val="-18"/>
          <w:w w:val="115"/>
        </w:rPr>
        <w:t xml:space="preserve"> </w:t>
      </w:r>
      <w:r>
        <w:rPr>
          <w:w w:val="115"/>
        </w:rPr>
        <w:t>2008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379"/>
        </w:numPr>
        <w:tabs>
          <w:tab w:val="left" w:pos="711"/>
        </w:tabs>
        <w:kinsoku w:val="0"/>
        <w:overflowPunct w:val="0"/>
        <w:spacing w:before="100" w:line="248" w:lineRule="auto"/>
        <w:ind w:left="710" w:right="1750" w:hanging="560"/>
      </w:pPr>
      <w:r>
        <w:rPr>
          <w:w w:val="110"/>
        </w:rPr>
        <w:t>zur</w:t>
      </w:r>
      <w:r>
        <w:rPr>
          <w:spacing w:val="20"/>
          <w:w w:val="110"/>
        </w:rPr>
        <w:t xml:space="preserve"> </w:t>
      </w:r>
      <w:r>
        <w:rPr>
          <w:w w:val="110"/>
        </w:rPr>
        <w:t>Erhebung</w:t>
      </w:r>
      <w:r>
        <w:rPr>
          <w:spacing w:val="21"/>
          <w:w w:val="110"/>
        </w:rPr>
        <w:t xml:space="preserve"> </w:t>
      </w:r>
      <w:r>
        <w:rPr>
          <w:w w:val="110"/>
        </w:rPr>
        <w:t>von</w:t>
      </w:r>
      <w:r>
        <w:rPr>
          <w:spacing w:val="21"/>
          <w:w w:val="110"/>
        </w:rPr>
        <w:t xml:space="preserve"> </w:t>
      </w:r>
      <w:r>
        <w:rPr>
          <w:w w:val="110"/>
        </w:rPr>
        <w:t>bundesgesetzlich</w:t>
      </w:r>
      <w:r>
        <w:rPr>
          <w:spacing w:val="21"/>
          <w:w w:val="110"/>
        </w:rPr>
        <w:t xml:space="preserve"> </w:t>
      </w:r>
      <w:r>
        <w:rPr>
          <w:w w:val="110"/>
        </w:rPr>
        <w:t>geregelten</w:t>
      </w:r>
      <w:r>
        <w:rPr>
          <w:spacing w:val="21"/>
          <w:w w:val="110"/>
        </w:rPr>
        <w:t xml:space="preserve"> </w:t>
      </w:r>
      <w:r>
        <w:rPr>
          <w:w w:val="110"/>
        </w:rPr>
        <w:t>Steuern</w:t>
      </w:r>
      <w:r>
        <w:rPr>
          <w:spacing w:val="21"/>
          <w:w w:val="110"/>
        </w:rPr>
        <w:t xml:space="preserve"> </w:t>
      </w:r>
      <w:r>
        <w:rPr>
          <w:w w:val="110"/>
        </w:rPr>
        <w:t>oder</w:t>
      </w:r>
      <w:r>
        <w:rPr>
          <w:spacing w:val="21"/>
          <w:w w:val="110"/>
        </w:rPr>
        <w:t xml:space="preserve"> </w:t>
      </w:r>
      <w:r>
        <w:rPr>
          <w:w w:val="110"/>
        </w:rPr>
        <w:t>Rückforderungsansprüchen</w:t>
      </w:r>
      <w:r>
        <w:rPr>
          <w:w w:val="112"/>
        </w:rPr>
        <w:t xml:space="preserve"> </w:t>
      </w:r>
      <w:r>
        <w:rPr>
          <w:w w:val="110"/>
        </w:rPr>
        <w:t>bundesgesetzlich</w:t>
      </w:r>
      <w:r>
        <w:rPr>
          <w:spacing w:val="35"/>
          <w:w w:val="110"/>
        </w:rPr>
        <w:t xml:space="preserve"> </w:t>
      </w:r>
      <w:r>
        <w:rPr>
          <w:w w:val="110"/>
        </w:rPr>
        <w:t>geregelter</w:t>
      </w:r>
      <w:r>
        <w:rPr>
          <w:spacing w:val="34"/>
          <w:w w:val="110"/>
        </w:rPr>
        <w:t xml:space="preserve"> </w:t>
      </w:r>
      <w:r>
        <w:rPr>
          <w:w w:val="110"/>
        </w:rPr>
        <w:t>Steuererstattungen</w:t>
      </w:r>
      <w:r>
        <w:rPr>
          <w:spacing w:val="35"/>
          <w:w w:val="110"/>
        </w:rPr>
        <w:t xml:space="preserve"> </w:t>
      </w:r>
      <w:r>
        <w:rPr>
          <w:w w:val="110"/>
        </w:rPr>
        <w:t>und</w:t>
      </w:r>
      <w:r>
        <w:rPr>
          <w:spacing w:val="35"/>
          <w:w w:val="110"/>
        </w:rPr>
        <w:t xml:space="preserve"> </w:t>
      </w:r>
      <w:r>
        <w:rPr>
          <w:w w:val="110"/>
        </w:rPr>
        <w:t>Steuervergütungen</w:t>
      </w:r>
      <w:r>
        <w:rPr>
          <w:spacing w:val="35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248" w:lineRule="auto"/>
        <w:ind w:left="710" w:right="726" w:hanging="560"/>
      </w:pPr>
      <w:r>
        <w:rPr>
          <w:w w:val="115"/>
        </w:rPr>
        <w:t>4a.</w:t>
      </w:r>
      <w:r>
        <w:rPr>
          <w:w w:val="115"/>
        </w:rPr>
        <w:tab/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Ermittlung,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welchen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inländischer</w:t>
      </w:r>
      <w:r>
        <w:rPr>
          <w:spacing w:val="-15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138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w w:val="119"/>
        </w:rPr>
        <w:t xml:space="preserve"> </w:t>
      </w:r>
      <w:r>
        <w:rPr>
          <w:w w:val="115"/>
        </w:rPr>
        <w:t>1</w:t>
      </w:r>
      <w:r>
        <w:rPr>
          <w:spacing w:val="-29"/>
          <w:w w:val="115"/>
        </w:rPr>
        <w:t xml:space="preserve"> </w:t>
      </w:r>
      <w:r>
        <w:rPr>
          <w:w w:val="115"/>
        </w:rPr>
        <w:t>Verfügungsberechtigter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wirtschaftlich</w:t>
      </w:r>
      <w:r>
        <w:rPr>
          <w:spacing w:val="-28"/>
          <w:w w:val="115"/>
        </w:rPr>
        <w:t xml:space="preserve"> </w:t>
      </w:r>
      <w:r>
        <w:rPr>
          <w:w w:val="115"/>
        </w:rPr>
        <w:t>Berechtigter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9"/>
          <w:w w:val="115"/>
        </w:rPr>
        <w:t xml:space="preserve"> </w:t>
      </w:r>
      <w:r>
        <w:rPr>
          <w:w w:val="115"/>
        </w:rPr>
        <w:t>Sinne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28"/>
          <w:w w:val="115"/>
        </w:rPr>
        <w:t xml:space="preserve"> </w:t>
      </w:r>
      <w:r>
        <w:rPr>
          <w:w w:val="115"/>
        </w:rPr>
        <w:t>eines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710" w:right="115"/>
      </w:pPr>
      <w:r>
        <w:rPr>
          <w:w w:val="110"/>
        </w:rPr>
        <w:t>Kontos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Depots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natürlichen</w:t>
      </w:r>
      <w:r>
        <w:rPr>
          <w:spacing w:val="3"/>
          <w:w w:val="110"/>
        </w:rPr>
        <w:t xml:space="preserve"> </w:t>
      </w:r>
      <w:r>
        <w:rPr>
          <w:w w:val="110"/>
        </w:rPr>
        <w:t>Person,</w:t>
      </w:r>
      <w:r>
        <w:rPr>
          <w:spacing w:val="3"/>
          <w:w w:val="110"/>
        </w:rPr>
        <w:t xml:space="preserve"> </w:t>
      </w:r>
      <w:r>
        <w:rPr>
          <w:w w:val="110"/>
        </w:rPr>
        <w:t>Personengesellschaft,</w:t>
      </w:r>
      <w:r>
        <w:rPr>
          <w:spacing w:val="3"/>
          <w:w w:val="110"/>
        </w:rPr>
        <w:t xml:space="preserve"> </w:t>
      </w:r>
      <w:r>
        <w:rPr>
          <w:w w:val="110"/>
        </w:rPr>
        <w:t>Körperschaft,</w:t>
      </w:r>
      <w:r>
        <w:rPr>
          <w:spacing w:val="3"/>
          <w:w w:val="110"/>
        </w:rPr>
        <w:t xml:space="preserve"> </w:t>
      </w:r>
      <w:r>
        <w:rPr>
          <w:w w:val="110"/>
        </w:rPr>
        <w:t>Personenvereinigung</w:t>
      </w:r>
      <w:r>
        <w:rPr>
          <w:w w:val="113"/>
        </w:rPr>
        <w:t xml:space="preserve"> </w:t>
      </w:r>
      <w:r>
        <w:rPr>
          <w:w w:val="115"/>
        </w:rPr>
        <w:t>oder</w:t>
      </w:r>
      <w:r>
        <w:rPr>
          <w:spacing w:val="-40"/>
          <w:w w:val="115"/>
        </w:rPr>
        <w:t xml:space="preserve"> </w:t>
      </w:r>
      <w:r>
        <w:rPr>
          <w:w w:val="115"/>
        </w:rPr>
        <w:t>Vermögensmasse</w:t>
      </w:r>
      <w:r>
        <w:rPr>
          <w:spacing w:val="-39"/>
          <w:w w:val="115"/>
        </w:rPr>
        <w:t xml:space="preserve"> </w:t>
      </w:r>
      <w:r>
        <w:rPr>
          <w:w w:val="115"/>
        </w:rPr>
        <w:t>mit</w:t>
      </w:r>
      <w:r>
        <w:rPr>
          <w:spacing w:val="-40"/>
          <w:w w:val="115"/>
        </w:rPr>
        <w:t xml:space="preserve"> </w:t>
      </w:r>
      <w:r>
        <w:rPr>
          <w:w w:val="115"/>
        </w:rPr>
        <w:t>Wohnsitz,</w:t>
      </w:r>
      <w:r>
        <w:rPr>
          <w:spacing w:val="-39"/>
          <w:w w:val="115"/>
        </w:rPr>
        <w:t xml:space="preserve"> </w:t>
      </w:r>
      <w:r>
        <w:rPr>
          <w:w w:val="115"/>
        </w:rPr>
        <w:t>gewöhnlichem</w:t>
      </w:r>
      <w:r>
        <w:rPr>
          <w:spacing w:val="-39"/>
          <w:w w:val="115"/>
        </w:rPr>
        <w:t xml:space="preserve"> </w:t>
      </w:r>
      <w:r>
        <w:rPr>
          <w:w w:val="115"/>
        </w:rPr>
        <w:t>Aufenthalt,</w:t>
      </w:r>
      <w:r>
        <w:rPr>
          <w:spacing w:val="-40"/>
          <w:w w:val="115"/>
        </w:rPr>
        <w:t xml:space="preserve"> </w:t>
      </w:r>
      <w:r>
        <w:rPr>
          <w:w w:val="115"/>
        </w:rPr>
        <w:t>Sitz,</w:t>
      </w:r>
      <w:r>
        <w:rPr>
          <w:spacing w:val="-39"/>
          <w:w w:val="115"/>
        </w:rPr>
        <w:t xml:space="preserve"> </w:t>
      </w:r>
      <w:r>
        <w:rPr>
          <w:w w:val="115"/>
        </w:rPr>
        <w:t>Hauptniederlassung</w:t>
      </w:r>
      <w:r>
        <w:rPr>
          <w:spacing w:val="-39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Geschäftsleitung</w:t>
      </w:r>
      <w:r>
        <w:rPr>
          <w:spacing w:val="-24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Geltungsbereichs</w:t>
      </w:r>
      <w:r>
        <w:rPr>
          <w:spacing w:val="-24"/>
          <w:w w:val="115"/>
        </w:rPr>
        <w:t xml:space="preserve"> </w:t>
      </w:r>
      <w:r>
        <w:rPr>
          <w:w w:val="115"/>
        </w:rPr>
        <w:t>dieses</w:t>
      </w:r>
      <w:r>
        <w:rPr>
          <w:spacing w:val="-24"/>
          <w:w w:val="115"/>
        </w:rPr>
        <w:t xml:space="preserve"> </w:t>
      </w:r>
      <w:r>
        <w:rPr>
          <w:w w:val="115"/>
        </w:rPr>
        <w:t>Gesetzes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352" w:lineRule="auto"/>
        <w:ind w:right="1205" w:firstLine="40"/>
      </w:pPr>
      <w:r>
        <w:rPr>
          <w:w w:val="115"/>
        </w:rPr>
        <w:t>4b.</w:t>
      </w:r>
      <w:r>
        <w:rPr>
          <w:w w:val="115"/>
        </w:rPr>
        <w:tab/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Ermittlung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Fällen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208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Nummer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w w:val="114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379"/>
        </w:numPr>
        <w:tabs>
          <w:tab w:val="left" w:pos="551"/>
        </w:tabs>
        <w:kinsoku w:val="0"/>
        <w:overflowPunct w:val="0"/>
        <w:spacing w:line="232" w:lineRule="exact"/>
      </w:pPr>
      <w:r>
        <w:rPr>
          <w:w w:val="110"/>
        </w:rPr>
        <w:t>der</w:t>
      </w:r>
      <w:r>
        <w:rPr>
          <w:spacing w:val="32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32"/>
          <w:w w:val="110"/>
        </w:rPr>
        <w:t xml:space="preserve"> </w:t>
      </w:r>
      <w:r>
        <w:rPr>
          <w:w w:val="110"/>
        </w:rPr>
        <w:t>zustimmt.</w:t>
      </w:r>
    </w:p>
    <w:p w:rsidR="00D21117" w:rsidRDefault="00D21117">
      <w:pPr>
        <w:pStyle w:val="Textkrper"/>
        <w:numPr>
          <w:ilvl w:val="0"/>
          <w:numId w:val="379"/>
        </w:numPr>
        <w:tabs>
          <w:tab w:val="left" w:pos="551"/>
        </w:tabs>
        <w:kinsoku w:val="0"/>
        <w:overflowPunct w:val="0"/>
        <w:spacing w:line="232" w:lineRule="exact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53"/>
      </w:pP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diesen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7"/>
          <w:w w:val="115"/>
        </w:rPr>
        <w:t xml:space="preserve"> </w:t>
      </w:r>
      <w:r>
        <w:rPr>
          <w:w w:val="115"/>
        </w:rPr>
        <w:t>darf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Gemeinde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Bundeszentralamt</w:t>
      </w:r>
      <w:r>
        <w:rPr>
          <w:w w:val="113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Steuern</w:t>
      </w:r>
      <w:r>
        <w:rPr>
          <w:spacing w:val="-19"/>
          <w:w w:val="115"/>
        </w:rPr>
        <w:t xml:space="preserve"> </w:t>
      </w:r>
      <w:r>
        <w:rPr>
          <w:w w:val="115"/>
        </w:rPr>
        <w:t>ersuchen,</w:t>
      </w:r>
      <w:r>
        <w:rPr>
          <w:spacing w:val="-19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Kreditinstituten</w:t>
      </w:r>
      <w:r>
        <w:rPr>
          <w:spacing w:val="-19"/>
          <w:w w:val="115"/>
        </w:rPr>
        <w:t xml:space="preserve"> </w:t>
      </w:r>
      <w:r>
        <w:rPr>
          <w:w w:val="115"/>
        </w:rPr>
        <w:t>einzelne</w:t>
      </w:r>
      <w:r>
        <w:rPr>
          <w:spacing w:val="-19"/>
          <w:w w:val="115"/>
        </w:rPr>
        <w:t xml:space="preserve"> </w:t>
      </w:r>
      <w:r>
        <w:rPr>
          <w:w w:val="115"/>
        </w:rPr>
        <w:t>Daten</w:t>
      </w:r>
      <w:r>
        <w:rPr>
          <w:spacing w:val="-19"/>
          <w:w w:val="115"/>
        </w:rPr>
        <w:t xml:space="preserve"> </w:t>
      </w:r>
      <w:r>
        <w:rPr>
          <w:w w:val="115"/>
        </w:rPr>
        <w:t>aus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93b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1a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führenden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Dateisystemen</w:t>
      </w:r>
      <w:r>
        <w:rPr>
          <w:spacing w:val="8"/>
          <w:w w:val="110"/>
        </w:rPr>
        <w:t xml:space="preserve"> </w:t>
      </w:r>
      <w:r>
        <w:rPr>
          <w:w w:val="110"/>
        </w:rPr>
        <w:t>abzurufen;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Fällen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Satzes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Nummer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bis</w:t>
      </w:r>
      <w:r>
        <w:rPr>
          <w:spacing w:val="8"/>
          <w:w w:val="110"/>
        </w:rPr>
        <w:t xml:space="preserve"> </w:t>
      </w:r>
      <w:r>
        <w:rPr>
          <w:w w:val="110"/>
        </w:rPr>
        <w:t>4b</w:t>
      </w:r>
      <w:r>
        <w:rPr>
          <w:spacing w:val="9"/>
          <w:w w:val="110"/>
        </w:rPr>
        <w:t xml:space="preserve"> </w:t>
      </w:r>
      <w:r>
        <w:rPr>
          <w:w w:val="110"/>
        </w:rPr>
        <w:t>darf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Abrufersuchen</w:t>
      </w:r>
      <w:r>
        <w:rPr>
          <w:spacing w:val="8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dann</w:t>
      </w:r>
      <w:r>
        <w:rPr>
          <w:spacing w:val="8"/>
          <w:w w:val="110"/>
        </w:rPr>
        <w:t xml:space="preserve"> </w:t>
      </w:r>
      <w:r>
        <w:rPr>
          <w:w w:val="110"/>
        </w:rPr>
        <w:t>erfolgen,</w:t>
      </w:r>
      <w:r>
        <w:rPr>
          <w:w w:val="114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Auskunftsersuchen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zum</w:t>
      </w:r>
      <w:r>
        <w:rPr>
          <w:spacing w:val="6"/>
          <w:w w:val="110"/>
        </w:rPr>
        <w:t xml:space="preserve"> </w:t>
      </w:r>
      <w:r>
        <w:rPr>
          <w:w w:val="110"/>
        </w:rPr>
        <w:t>Ziel</w:t>
      </w:r>
      <w:r>
        <w:rPr>
          <w:spacing w:val="7"/>
          <w:w w:val="110"/>
        </w:rPr>
        <w:t xml:space="preserve"> </w:t>
      </w:r>
      <w:r>
        <w:rPr>
          <w:w w:val="110"/>
        </w:rPr>
        <w:t>geführt</w:t>
      </w:r>
      <w:r>
        <w:rPr>
          <w:spacing w:val="7"/>
          <w:w w:val="110"/>
        </w:rPr>
        <w:t xml:space="preserve"> </w:t>
      </w:r>
      <w:r>
        <w:rPr>
          <w:w w:val="110"/>
        </w:rPr>
        <w:t>hat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keinen</w:t>
      </w:r>
      <w:r>
        <w:rPr>
          <w:spacing w:val="7"/>
          <w:w w:val="110"/>
        </w:rPr>
        <w:t xml:space="preserve"> </w:t>
      </w:r>
      <w:r>
        <w:rPr>
          <w:w w:val="110"/>
        </w:rPr>
        <w:t>Erfolg</w:t>
      </w:r>
      <w:r>
        <w:rPr>
          <w:spacing w:val="7"/>
          <w:w w:val="110"/>
        </w:rPr>
        <w:t xml:space="preserve"> </w:t>
      </w:r>
      <w:r>
        <w:rPr>
          <w:w w:val="110"/>
        </w:rPr>
        <w:t>verspricht.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spacing w:line="248" w:lineRule="auto"/>
        <w:ind w:right="588" w:firstLine="0"/>
      </w:pP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erteilt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Ersuchen</w:t>
      </w:r>
      <w:r>
        <w:rPr>
          <w:spacing w:val="-23"/>
          <w:w w:val="115"/>
        </w:rPr>
        <w:t xml:space="preserve"> </w:t>
      </w:r>
      <w:r>
        <w:rPr>
          <w:w w:val="115"/>
        </w:rPr>
        <w:t>Auskunft</w:t>
      </w:r>
      <w:r>
        <w:rPr>
          <w:spacing w:val="-23"/>
          <w:w w:val="115"/>
        </w:rPr>
        <w:t xml:space="preserve"> </w:t>
      </w:r>
      <w:r>
        <w:rPr>
          <w:w w:val="115"/>
        </w:rPr>
        <w:t>über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93b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bezeichneten</w:t>
      </w:r>
      <w:r>
        <w:rPr>
          <w:w w:val="113"/>
        </w:rPr>
        <w:t xml:space="preserve"> </w:t>
      </w:r>
      <w:r>
        <w:rPr>
          <w:w w:val="115"/>
        </w:rPr>
        <w:t>Daten</w:t>
      </w:r>
    </w:p>
    <w:p w:rsidR="00D21117" w:rsidRDefault="00565BBF">
      <w:pPr>
        <w:pStyle w:val="Textkrper"/>
        <w:numPr>
          <w:ilvl w:val="0"/>
          <w:numId w:val="378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Verwaltung</w:t>
      </w:r>
    </w:p>
    <w:p w:rsidR="00D21117" w:rsidRDefault="00565BBF">
      <w:pPr>
        <w:pStyle w:val="Textkrper"/>
        <w:numPr>
          <w:ilvl w:val="1"/>
          <w:numId w:val="378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Grundsicherung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Arbeitsuchende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Zweiten</w:t>
      </w:r>
      <w:r>
        <w:rPr>
          <w:spacing w:val="8"/>
          <w:w w:val="110"/>
        </w:rPr>
        <w:t xml:space="preserve"> </w:t>
      </w:r>
      <w:r>
        <w:rPr>
          <w:w w:val="110"/>
        </w:rPr>
        <w:t>Buch</w:t>
      </w:r>
      <w:r>
        <w:rPr>
          <w:spacing w:val="7"/>
          <w:w w:val="110"/>
        </w:rPr>
        <w:t xml:space="preserve"> </w:t>
      </w:r>
      <w:r>
        <w:rPr>
          <w:w w:val="110"/>
        </w:rPr>
        <w:t>Sozialgesetzbuch,</w:t>
      </w:r>
    </w:p>
    <w:p w:rsidR="00D21117" w:rsidRDefault="00565BBF">
      <w:pPr>
        <w:pStyle w:val="Textkrper"/>
        <w:numPr>
          <w:ilvl w:val="1"/>
          <w:numId w:val="378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Sozialhilfe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Zwölften</w:t>
      </w:r>
      <w:r>
        <w:rPr>
          <w:spacing w:val="-22"/>
          <w:w w:val="115"/>
        </w:rPr>
        <w:t xml:space="preserve"> </w:t>
      </w:r>
      <w:r>
        <w:rPr>
          <w:w w:val="115"/>
        </w:rPr>
        <w:t>Buch</w:t>
      </w:r>
      <w:r>
        <w:rPr>
          <w:spacing w:val="-22"/>
          <w:w w:val="115"/>
        </w:rPr>
        <w:t xml:space="preserve"> </w:t>
      </w:r>
      <w:r>
        <w:rPr>
          <w:w w:val="115"/>
        </w:rPr>
        <w:t>Sozialgesetzbuch,</w:t>
      </w:r>
    </w:p>
    <w:p w:rsidR="00D21117" w:rsidRDefault="00565BBF">
      <w:pPr>
        <w:pStyle w:val="Textkrper"/>
        <w:numPr>
          <w:ilvl w:val="1"/>
          <w:numId w:val="378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Ausbildungsförderung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Bundesausbildungsförderungsgesetz,</w:t>
      </w:r>
    </w:p>
    <w:p w:rsidR="00D21117" w:rsidRDefault="00565BBF">
      <w:pPr>
        <w:pStyle w:val="Textkrper"/>
        <w:numPr>
          <w:ilvl w:val="1"/>
          <w:numId w:val="378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Aufstiegsfortbildungsförderung</w:t>
      </w:r>
      <w:r>
        <w:rPr>
          <w:spacing w:val="-40"/>
          <w:w w:val="115"/>
        </w:rPr>
        <w:t xml:space="preserve"> </w:t>
      </w:r>
      <w:r>
        <w:rPr>
          <w:w w:val="115"/>
        </w:rPr>
        <w:t>nach</w:t>
      </w:r>
      <w:r>
        <w:rPr>
          <w:spacing w:val="-40"/>
          <w:w w:val="115"/>
        </w:rPr>
        <w:t xml:space="preserve"> </w:t>
      </w:r>
      <w:r>
        <w:rPr>
          <w:w w:val="115"/>
        </w:rPr>
        <w:t>dem</w:t>
      </w:r>
      <w:r>
        <w:rPr>
          <w:spacing w:val="-40"/>
          <w:w w:val="115"/>
        </w:rPr>
        <w:t xml:space="preserve"> </w:t>
      </w:r>
      <w:r>
        <w:rPr>
          <w:w w:val="115"/>
        </w:rPr>
        <w:t>Aufstiegsfortbildungsförderungsgesetz</w:t>
      </w:r>
      <w:r>
        <w:rPr>
          <w:spacing w:val="-40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1"/>
          <w:numId w:val="378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Wohngeldes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Wohngeldgesetz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left="550" w:right="115"/>
      </w:pPr>
      <w:r>
        <w:rPr>
          <w:w w:val="110"/>
        </w:rPr>
        <w:t>zuständigen</w:t>
      </w:r>
      <w:r>
        <w:rPr>
          <w:spacing w:val="8"/>
          <w:w w:val="110"/>
        </w:rPr>
        <w:t xml:space="preserve"> </w:t>
      </w:r>
      <w:r>
        <w:rPr>
          <w:w w:val="110"/>
        </w:rPr>
        <w:t>Behörden,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dies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Überprüfung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Vorliegens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Anspruchsvoraussetzungen</w:t>
      </w:r>
      <w:r>
        <w:rPr>
          <w:w w:val="112"/>
        </w:rPr>
        <w:t xml:space="preserve"> </w:t>
      </w:r>
      <w:r>
        <w:rPr>
          <w:w w:val="110"/>
        </w:rPr>
        <w:t>erforderlich</w:t>
      </w:r>
      <w:r>
        <w:rPr>
          <w:spacing w:val="1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vorheriges</w:t>
      </w:r>
      <w:r>
        <w:rPr>
          <w:spacing w:val="2"/>
          <w:w w:val="110"/>
        </w:rPr>
        <w:t xml:space="preserve"> </w:t>
      </w:r>
      <w:r>
        <w:rPr>
          <w:w w:val="110"/>
        </w:rPr>
        <w:t>Auskunftsersuchen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Betroffenen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2"/>
          <w:w w:val="110"/>
        </w:rPr>
        <w:t xml:space="preserve"> </w:t>
      </w:r>
      <w:r>
        <w:rPr>
          <w:w w:val="110"/>
        </w:rPr>
        <w:t>zum</w:t>
      </w:r>
      <w:r>
        <w:rPr>
          <w:spacing w:val="2"/>
          <w:w w:val="110"/>
        </w:rPr>
        <w:t xml:space="preserve"> </w:t>
      </w:r>
      <w:r>
        <w:rPr>
          <w:w w:val="110"/>
        </w:rPr>
        <w:t>Ziel</w:t>
      </w:r>
      <w:r>
        <w:rPr>
          <w:spacing w:val="2"/>
          <w:w w:val="110"/>
        </w:rPr>
        <w:t xml:space="preserve"> </w:t>
      </w:r>
      <w:r>
        <w:rPr>
          <w:w w:val="110"/>
        </w:rPr>
        <w:t>geführt</w:t>
      </w:r>
      <w:r>
        <w:rPr>
          <w:spacing w:val="2"/>
          <w:w w:val="110"/>
        </w:rPr>
        <w:t xml:space="preserve"> </w:t>
      </w:r>
      <w:r>
        <w:rPr>
          <w:w w:val="110"/>
        </w:rPr>
        <w:t>hat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keinen</w:t>
      </w:r>
      <w:r>
        <w:rPr>
          <w:spacing w:val="14"/>
          <w:w w:val="110"/>
        </w:rPr>
        <w:t xml:space="preserve"> </w:t>
      </w:r>
      <w:r>
        <w:rPr>
          <w:w w:val="110"/>
        </w:rPr>
        <w:t>Erfolg</w:t>
      </w:r>
      <w:r>
        <w:rPr>
          <w:spacing w:val="14"/>
          <w:w w:val="110"/>
        </w:rPr>
        <w:t xml:space="preserve"> </w:t>
      </w:r>
      <w:r>
        <w:rPr>
          <w:w w:val="110"/>
        </w:rPr>
        <w:t>verspricht;</w:t>
      </w:r>
    </w:p>
    <w:p w:rsidR="00D21117" w:rsidRDefault="00565BBF">
      <w:pPr>
        <w:pStyle w:val="Textkrper"/>
        <w:numPr>
          <w:ilvl w:val="0"/>
          <w:numId w:val="378"/>
        </w:numPr>
        <w:tabs>
          <w:tab w:val="left" w:pos="551"/>
        </w:tabs>
        <w:kinsoku w:val="0"/>
        <w:overflowPunct w:val="0"/>
        <w:spacing w:before="100" w:line="248" w:lineRule="auto"/>
        <w:ind w:right="353"/>
      </w:pPr>
      <w:r>
        <w:rPr>
          <w:w w:val="110"/>
        </w:rPr>
        <w:t>den</w:t>
      </w:r>
      <w:r>
        <w:rPr>
          <w:spacing w:val="-1"/>
          <w:w w:val="110"/>
        </w:rPr>
        <w:t xml:space="preserve"> </w:t>
      </w:r>
      <w:r>
        <w:rPr>
          <w:w w:val="110"/>
        </w:rPr>
        <w:t>Polizeivollzugsbehörden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Bundes und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Länder,</w:t>
      </w:r>
      <w:r>
        <w:rPr>
          <w:spacing w:val="-1"/>
          <w:w w:val="110"/>
        </w:rPr>
        <w:t xml:space="preserve"> </w:t>
      </w:r>
      <w:r>
        <w:rPr>
          <w:w w:val="110"/>
        </w:rPr>
        <w:t>soweit dies</w:t>
      </w:r>
      <w:r>
        <w:rPr>
          <w:spacing w:val="-1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Abwehr einer</w:t>
      </w:r>
      <w:r>
        <w:rPr>
          <w:spacing w:val="-1"/>
          <w:w w:val="110"/>
        </w:rPr>
        <w:t xml:space="preserve"> </w:t>
      </w:r>
      <w:r>
        <w:rPr>
          <w:w w:val="110"/>
        </w:rPr>
        <w:t>erheblichen</w:t>
      </w:r>
      <w:r>
        <w:rPr>
          <w:spacing w:val="-1"/>
          <w:w w:val="110"/>
        </w:rPr>
        <w:t xml:space="preserve"> </w:t>
      </w:r>
      <w:r>
        <w:rPr>
          <w:w w:val="110"/>
        </w:rPr>
        <w:t>Gefahr</w:t>
      </w:r>
      <w:r>
        <w:rPr>
          <w:w w:val="109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2"/>
          <w:w w:val="110"/>
        </w:rPr>
        <w:t xml:space="preserve"> </w:t>
      </w:r>
      <w:r>
        <w:rPr>
          <w:w w:val="110"/>
        </w:rPr>
        <w:t>Sicherheit</w:t>
      </w:r>
      <w:r>
        <w:rPr>
          <w:spacing w:val="3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2"/>
          <w:w w:val="110"/>
        </w:rPr>
        <w:t xml:space="preserve"> </w:t>
      </w:r>
      <w:r>
        <w:rPr>
          <w:w w:val="110"/>
        </w:rPr>
        <w:t>ist,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378"/>
        </w:numPr>
        <w:tabs>
          <w:tab w:val="left" w:pos="551"/>
        </w:tabs>
        <w:kinsoku w:val="0"/>
        <w:overflowPunct w:val="0"/>
        <w:spacing w:before="100" w:line="248" w:lineRule="auto"/>
        <w:ind w:right="622"/>
      </w:pP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Verfassungsschutzbehörden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Länder,</w:t>
      </w:r>
      <w:r>
        <w:rPr>
          <w:spacing w:val="-30"/>
          <w:w w:val="115"/>
        </w:rPr>
        <w:t xml:space="preserve"> </w:t>
      </w:r>
      <w:r>
        <w:rPr>
          <w:w w:val="115"/>
        </w:rPr>
        <w:t>soweit</w:t>
      </w:r>
      <w:r>
        <w:rPr>
          <w:spacing w:val="-29"/>
          <w:w w:val="115"/>
        </w:rPr>
        <w:t xml:space="preserve"> </w:t>
      </w:r>
      <w:r>
        <w:rPr>
          <w:w w:val="115"/>
        </w:rPr>
        <w:t>dies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ihre</w:t>
      </w:r>
      <w:r>
        <w:rPr>
          <w:spacing w:val="-30"/>
          <w:w w:val="115"/>
        </w:rPr>
        <w:t xml:space="preserve"> </w:t>
      </w:r>
      <w:r>
        <w:rPr>
          <w:w w:val="115"/>
        </w:rPr>
        <w:t>Aufgabenerfüllung</w:t>
      </w:r>
      <w:r>
        <w:rPr>
          <w:spacing w:val="-30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durch</w:t>
      </w:r>
      <w:r>
        <w:rPr>
          <w:spacing w:val="-8"/>
          <w:w w:val="115"/>
        </w:rPr>
        <w:t xml:space="preserve"> </w:t>
      </w:r>
      <w:r>
        <w:rPr>
          <w:w w:val="115"/>
        </w:rPr>
        <w:t>Landesgesetz</w:t>
      </w:r>
      <w:r>
        <w:rPr>
          <w:spacing w:val="-7"/>
          <w:w w:val="115"/>
        </w:rPr>
        <w:t xml:space="preserve"> </w:t>
      </w:r>
      <w:r>
        <w:rPr>
          <w:w w:val="115"/>
        </w:rPr>
        <w:t>ausdrücklich</w:t>
      </w:r>
      <w:r>
        <w:rPr>
          <w:spacing w:val="-7"/>
          <w:w w:val="115"/>
        </w:rPr>
        <w:t xml:space="preserve"> </w:t>
      </w:r>
      <w:r>
        <w:rPr>
          <w:w w:val="115"/>
        </w:rPr>
        <w:t>zugelassen</w:t>
      </w:r>
      <w:r>
        <w:rPr>
          <w:spacing w:val="-7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815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Verwaltungs-Vollstreckungsgesetz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Verwaltungsvollstreckungsgesetzen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Länder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2"/>
          <w:w w:val="110"/>
        </w:rPr>
        <w:t xml:space="preserve"> </w:t>
      </w:r>
      <w:r>
        <w:rPr>
          <w:w w:val="110"/>
        </w:rPr>
        <w:t>Behörden</w:t>
      </w:r>
      <w:r>
        <w:rPr>
          <w:spacing w:val="12"/>
          <w:w w:val="110"/>
        </w:rPr>
        <w:t xml:space="preserve"> </w:t>
      </w:r>
      <w:r>
        <w:rPr>
          <w:w w:val="110"/>
        </w:rPr>
        <w:t>dürfen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2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Steuern</w:t>
      </w:r>
      <w:r>
        <w:rPr>
          <w:spacing w:val="5"/>
          <w:w w:val="110"/>
        </w:rPr>
        <w:t xml:space="preserve"> </w:t>
      </w:r>
      <w:r>
        <w:rPr>
          <w:w w:val="110"/>
        </w:rPr>
        <w:t>ersuchen,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Kreditinstituten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93b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bezeichneten</w:t>
      </w:r>
      <w:r>
        <w:rPr>
          <w:spacing w:val="18"/>
          <w:w w:val="110"/>
        </w:rPr>
        <w:t xml:space="preserve"> </w:t>
      </w:r>
      <w:r>
        <w:rPr>
          <w:w w:val="110"/>
        </w:rPr>
        <w:t>Daten</w:t>
      </w:r>
      <w:r>
        <w:rPr>
          <w:spacing w:val="18"/>
          <w:w w:val="110"/>
        </w:rPr>
        <w:t xml:space="preserve"> </w:t>
      </w:r>
      <w:r>
        <w:rPr>
          <w:w w:val="110"/>
        </w:rPr>
        <w:t>abzurufen,</w:t>
      </w:r>
      <w:r>
        <w:rPr>
          <w:spacing w:val="19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377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8"/>
          <w:w w:val="110"/>
        </w:rPr>
        <w:t xml:space="preserve"> </w:t>
      </w:r>
      <w:r>
        <w:rPr>
          <w:w w:val="110"/>
        </w:rPr>
        <w:t>seiner</w:t>
      </w:r>
      <w:r>
        <w:rPr>
          <w:spacing w:val="8"/>
          <w:w w:val="110"/>
        </w:rPr>
        <w:t xml:space="preserve"> </w:t>
      </w:r>
      <w:r>
        <w:rPr>
          <w:w w:val="110"/>
        </w:rPr>
        <w:t>Pflicht,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erteilen,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nachkommt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377"/>
        </w:numPr>
        <w:tabs>
          <w:tab w:val="left" w:pos="551"/>
        </w:tabs>
        <w:kinsoku w:val="0"/>
        <w:overflowPunct w:val="0"/>
        <w:spacing w:before="108" w:line="248" w:lineRule="auto"/>
        <w:ind w:right="253"/>
      </w:pPr>
      <w:r>
        <w:rPr>
          <w:w w:val="115"/>
        </w:rPr>
        <w:t>bei</w:t>
      </w:r>
      <w:r>
        <w:rPr>
          <w:spacing w:val="-16"/>
          <w:w w:val="115"/>
        </w:rPr>
        <w:t xml:space="preserve"> </w:t>
      </w:r>
      <w:r>
        <w:rPr>
          <w:w w:val="115"/>
        </w:rPr>
        <w:t>einer</w:t>
      </w:r>
      <w:r>
        <w:rPr>
          <w:spacing w:val="-16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Vermögensgegenstände,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Vermögensauskunft</w:t>
      </w:r>
      <w:r>
        <w:rPr>
          <w:spacing w:val="-16"/>
          <w:w w:val="115"/>
        </w:rPr>
        <w:t xml:space="preserve"> </w:t>
      </w:r>
      <w:r>
        <w:rPr>
          <w:w w:val="115"/>
        </w:rPr>
        <w:t>angegeben</w:t>
      </w:r>
      <w:r>
        <w:rPr>
          <w:spacing w:val="-16"/>
          <w:w w:val="115"/>
        </w:rPr>
        <w:t xml:space="preserve"> </w:t>
      </w:r>
      <w:r>
        <w:rPr>
          <w:w w:val="115"/>
        </w:rPr>
        <w:t>sind,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vollständige</w:t>
      </w:r>
      <w:r>
        <w:rPr>
          <w:spacing w:val="-25"/>
          <w:w w:val="115"/>
        </w:rPr>
        <w:t xml:space="preserve"> </w:t>
      </w:r>
      <w:r>
        <w:rPr>
          <w:w w:val="115"/>
        </w:rPr>
        <w:t>Befriedigung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Forderung,</w:t>
      </w:r>
      <w:r>
        <w:rPr>
          <w:spacing w:val="-25"/>
          <w:w w:val="115"/>
        </w:rPr>
        <w:t xml:space="preserve"> </w:t>
      </w:r>
      <w:r>
        <w:rPr>
          <w:w w:val="115"/>
        </w:rPr>
        <w:t>wegen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Vermögensauskunft</w:t>
      </w:r>
      <w:r>
        <w:rPr>
          <w:spacing w:val="-25"/>
          <w:w w:val="115"/>
        </w:rPr>
        <w:t xml:space="preserve"> </w:t>
      </w:r>
      <w:r>
        <w:rPr>
          <w:w w:val="115"/>
        </w:rPr>
        <w:t>verlangt</w:t>
      </w:r>
      <w:r>
        <w:rPr>
          <w:spacing w:val="-24"/>
          <w:w w:val="115"/>
        </w:rPr>
        <w:t xml:space="preserve"> </w:t>
      </w:r>
      <w:r>
        <w:rPr>
          <w:w w:val="115"/>
        </w:rPr>
        <w:t>wird,</w:t>
      </w:r>
      <w:r>
        <w:rPr>
          <w:spacing w:val="-25"/>
          <w:w w:val="115"/>
        </w:rPr>
        <w:t xml:space="preserve"> </w:t>
      </w:r>
      <w:r>
        <w:rPr>
          <w:w w:val="115"/>
        </w:rPr>
        <w:t>voraussichtlich</w:t>
      </w:r>
      <w:r>
        <w:rPr>
          <w:w w:val="113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erwarten</w:t>
      </w:r>
      <w:r>
        <w:rPr>
          <w:spacing w:val="-29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354"/>
        <w:jc w:val="both"/>
      </w:pP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andere</w:t>
      </w:r>
      <w:r>
        <w:rPr>
          <w:spacing w:val="3"/>
          <w:w w:val="110"/>
        </w:rPr>
        <w:t xml:space="preserve"> </w:t>
      </w:r>
      <w:r>
        <w:rPr>
          <w:w w:val="110"/>
        </w:rPr>
        <w:t>Zwecke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spacing w:val="3"/>
          <w:w w:val="110"/>
        </w:rPr>
        <w:t xml:space="preserve"> </w:t>
      </w:r>
      <w:r>
        <w:rPr>
          <w:w w:val="110"/>
        </w:rPr>
        <w:t>Abrufersuchen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2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Steuern</w:t>
      </w:r>
      <w:r>
        <w:rPr>
          <w:spacing w:val="3"/>
          <w:w w:val="110"/>
        </w:rPr>
        <w:t xml:space="preserve"> </w:t>
      </w:r>
      <w:r>
        <w:rPr>
          <w:w w:val="110"/>
        </w:rPr>
        <w:t>hinsichtlich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93b</w:t>
      </w:r>
      <w:r>
        <w:rPr>
          <w:spacing w:val="3"/>
          <w:w w:val="110"/>
        </w:rPr>
        <w:t xml:space="preserve"> </w:t>
      </w:r>
      <w:r>
        <w:rPr>
          <w:w w:val="110"/>
        </w:rPr>
        <w:t>Absatz 1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1a</w:t>
      </w:r>
      <w:r>
        <w:rPr>
          <w:spacing w:val="14"/>
          <w:w w:val="110"/>
        </w:rPr>
        <w:t xml:space="preserve"> </w:t>
      </w:r>
      <w:r>
        <w:rPr>
          <w:w w:val="110"/>
        </w:rPr>
        <w:t>bezeichneten</w:t>
      </w:r>
      <w:r>
        <w:rPr>
          <w:spacing w:val="15"/>
          <w:w w:val="110"/>
        </w:rPr>
        <w:t xml:space="preserve"> </w:t>
      </w:r>
      <w:r>
        <w:rPr>
          <w:w w:val="110"/>
        </w:rPr>
        <w:t>Daten,</w:t>
      </w:r>
      <w:r>
        <w:rPr>
          <w:spacing w:val="14"/>
          <w:w w:val="110"/>
        </w:rPr>
        <w:t xml:space="preserve"> </w:t>
      </w:r>
      <w:r>
        <w:rPr>
          <w:w w:val="110"/>
        </w:rPr>
        <w:t>ausgenommen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139b,</w:t>
      </w:r>
      <w:r>
        <w:rPr>
          <w:spacing w:val="14"/>
          <w:w w:val="110"/>
        </w:rPr>
        <w:t xml:space="preserve"> </w:t>
      </w:r>
      <w:r>
        <w:rPr>
          <w:w w:val="110"/>
        </w:rPr>
        <w:t>nur</w:t>
      </w:r>
      <w:r>
        <w:rPr>
          <w:spacing w:val="15"/>
          <w:w w:val="110"/>
        </w:rPr>
        <w:t xml:space="preserve"> </w:t>
      </w:r>
      <w:r>
        <w:rPr>
          <w:w w:val="110"/>
        </w:rPr>
        <w:t>zulässig,</w:t>
      </w:r>
      <w:r>
        <w:rPr>
          <w:spacing w:val="14"/>
          <w:w w:val="110"/>
        </w:rPr>
        <w:t xml:space="preserve"> </w:t>
      </w:r>
      <w:r>
        <w:rPr>
          <w:w w:val="110"/>
        </w:rPr>
        <w:t>soweit</w:t>
      </w:r>
      <w:r>
        <w:rPr>
          <w:spacing w:val="15"/>
          <w:w w:val="110"/>
        </w:rPr>
        <w:t xml:space="preserve"> </w:t>
      </w:r>
      <w:r>
        <w:rPr>
          <w:w w:val="110"/>
        </w:rPr>
        <w:t>dies</w:t>
      </w:r>
      <w:r>
        <w:rPr>
          <w:w w:val="115"/>
        </w:rPr>
        <w:t xml:space="preserve"> </w:t>
      </w:r>
      <w:r>
        <w:rPr>
          <w:w w:val="110"/>
        </w:rPr>
        <w:t>durch</w:t>
      </w:r>
      <w:r>
        <w:rPr>
          <w:spacing w:val="31"/>
          <w:w w:val="110"/>
        </w:rPr>
        <w:t xml:space="preserve"> </w:t>
      </w:r>
      <w:r>
        <w:rPr>
          <w:w w:val="110"/>
        </w:rPr>
        <w:t>ein</w:t>
      </w:r>
      <w:r>
        <w:rPr>
          <w:spacing w:val="32"/>
          <w:w w:val="110"/>
        </w:rPr>
        <w:t xml:space="preserve"> </w:t>
      </w:r>
      <w:r>
        <w:rPr>
          <w:w w:val="110"/>
        </w:rPr>
        <w:t>Bundesgesetz</w:t>
      </w:r>
      <w:r>
        <w:rPr>
          <w:spacing w:val="32"/>
          <w:w w:val="110"/>
        </w:rPr>
        <w:t xml:space="preserve"> </w:t>
      </w:r>
      <w:r>
        <w:rPr>
          <w:w w:val="110"/>
        </w:rPr>
        <w:t>ausdrücklich</w:t>
      </w:r>
      <w:r>
        <w:rPr>
          <w:spacing w:val="32"/>
          <w:w w:val="110"/>
        </w:rPr>
        <w:t xml:space="preserve"> </w:t>
      </w:r>
      <w:r>
        <w:rPr>
          <w:w w:val="110"/>
        </w:rPr>
        <w:t>zugelassen</w:t>
      </w:r>
      <w:r>
        <w:rPr>
          <w:spacing w:val="3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423"/>
        </w:tabs>
        <w:kinsoku w:val="0"/>
        <w:overflowPunct w:val="0"/>
        <w:spacing w:line="248" w:lineRule="auto"/>
        <w:ind w:right="197" w:firstLine="0"/>
      </w:pPr>
      <w:r>
        <w:rPr>
          <w:w w:val="115"/>
        </w:rPr>
        <w:t>Vor</w:t>
      </w:r>
      <w:r>
        <w:rPr>
          <w:spacing w:val="-29"/>
          <w:w w:val="115"/>
        </w:rPr>
        <w:t xml:space="preserve"> </w:t>
      </w:r>
      <w:r>
        <w:rPr>
          <w:w w:val="115"/>
        </w:rPr>
        <w:t>einem</w:t>
      </w:r>
      <w:r>
        <w:rPr>
          <w:spacing w:val="-28"/>
          <w:w w:val="115"/>
        </w:rPr>
        <w:t xml:space="preserve"> </w:t>
      </w:r>
      <w:r>
        <w:rPr>
          <w:w w:val="115"/>
        </w:rPr>
        <w:t>Abrufersuchen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Absatz</w:t>
      </w:r>
      <w:r>
        <w:rPr>
          <w:spacing w:val="-28"/>
          <w:w w:val="115"/>
        </w:rPr>
        <w:t xml:space="preserve"> </w:t>
      </w:r>
      <w:r>
        <w:rPr>
          <w:w w:val="115"/>
        </w:rPr>
        <w:t>7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Absatz</w:t>
      </w:r>
      <w:r>
        <w:rPr>
          <w:spacing w:val="-28"/>
          <w:w w:val="115"/>
        </w:rPr>
        <w:t xml:space="preserve"> </w:t>
      </w:r>
      <w:r>
        <w:rPr>
          <w:w w:val="115"/>
        </w:rPr>
        <w:t>8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Betroffene</w:t>
      </w:r>
      <w:r>
        <w:rPr>
          <w:spacing w:val="-29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Möglichkeit</w:t>
      </w:r>
      <w:r>
        <w:rPr>
          <w:spacing w:val="-29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Kontenabrufs</w:t>
      </w:r>
      <w:r>
        <w:rPr>
          <w:spacing w:val="-32"/>
          <w:w w:val="115"/>
        </w:rPr>
        <w:t xml:space="preserve"> </w:t>
      </w:r>
      <w:r>
        <w:rPr>
          <w:w w:val="115"/>
        </w:rPr>
        <w:t>hinzuweisen;</w:t>
      </w:r>
      <w:r>
        <w:rPr>
          <w:spacing w:val="-32"/>
          <w:w w:val="115"/>
        </w:rPr>
        <w:t xml:space="preserve"> </w:t>
      </w:r>
      <w:r>
        <w:rPr>
          <w:w w:val="115"/>
        </w:rPr>
        <w:t>dies</w:t>
      </w:r>
      <w:r>
        <w:rPr>
          <w:spacing w:val="-32"/>
          <w:w w:val="115"/>
        </w:rPr>
        <w:t xml:space="preserve"> </w:t>
      </w:r>
      <w:r>
        <w:rPr>
          <w:w w:val="115"/>
        </w:rPr>
        <w:t>kann</w:t>
      </w:r>
      <w:r>
        <w:rPr>
          <w:spacing w:val="-32"/>
          <w:w w:val="115"/>
        </w:rPr>
        <w:t xml:space="preserve"> </w:t>
      </w:r>
      <w:r>
        <w:rPr>
          <w:w w:val="115"/>
        </w:rPr>
        <w:t>auch</w:t>
      </w:r>
      <w:r>
        <w:rPr>
          <w:spacing w:val="-32"/>
          <w:w w:val="115"/>
        </w:rPr>
        <w:t xml:space="preserve"> </w:t>
      </w:r>
      <w:r>
        <w:rPr>
          <w:w w:val="115"/>
        </w:rPr>
        <w:t>durch</w:t>
      </w:r>
      <w:r>
        <w:rPr>
          <w:spacing w:val="-32"/>
          <w:w w:val="115"/>
        </w:rPr>
        <w:t xml:space="preserve"> </w:t>
      </w:r>
      <w:r>
        <w:rPr>
          <w:w w:val="115"/>
        </w:rPr>
        <w:t>ausdrücklichen</w:t>
      </w:r>
      <w:r>
        <w:rPr>
          <w:spacing w:val="-32"/>
          <w:w w:val="115"/>
        </w:rPr>
        <w:t xml:space="preserve"> </w:t>
      </w:r>
      <w:r>
        <w:rPr>
          <w:w w:val="115"/>
        </w:rPr>
        <w:t>Hinweis</w:t>
      </w:r>
      <w:r>
        <w:rPr>
          <w:spacing w:val="-32"/>
          <w:w w:val="115"/>
        </w:rPr>
        <w:t xml:space="preserve"> </w:t>
      </w:r>
      <w:r>
        <w:rPr>
          <w:w w:val="115"/>
        </w:rPr>
        <w:t>in</w:t>
      </w:r>
      <w:r>
        <w:rPr>
          <w:spacing w:val="-32"/>
          <w:w w:val="115"/>
        </w:rPr>
        <w:t xml:space="preserve"> </w:t>
      </w:r>
      <w:r>
        <w:rPr>
          <w:w w:val="115"/>
        </w:rPr>
        <w:t>amtlichen</w:t>
      </w:r>
      <w:r>
        <w:rPr>
          <w:spacing w:val="-32"/>
          <w:w w:val="115"/>
        </w:rPr>
        <w:t xml:space="preserve"> </w:t>
      </w:r>
      <w:r>
        <w:rPr>
          <w:w w:val="115"/>
        </w:rPr>
        <w:t>Vordrucken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Merkblättern</w:t>
      </w:r>
      <w:r>
        <w:rPr>
          <w:spacing w:val="-36"/>
          <w:w w:val="115"/>
        </w:rPr>
        <w:t xml:space="preserve"> </w:t>
      </w:r>
      <w:r>
        <w:rPr>
          <w:w w:val="115"/>
        </w:rPr>
        <w:t>geschehen.</w:t>
      </w:r>
      <w:r>
        <w:rPr>
          <w:spacing w:val="-36"/>
          <w:w w:val="115"/>
        </w:rPr>
        <w:t xml:space="preserve"> </w:t>
      </w:r>
      <w:r>
        <w:rPr>
          <w:w w:val="115"/>
        </w:rPr>
        <w:t>Nach</w:t>
      </w:r>
      <w:r>
        <w:rPr>
          <w:spacing w:val="-35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36"/>
          <w:w w:val="115"/>
        </w:rPr>
        <w:t xml:space="preserve"> </w:t>
      </w:r>
      <w:r>
        <w:rPr>
          <w:w w:val="115"/>
        </w:rPr>
        <w:t>eines</w:t>
      </w:r>
      <w:r>
        <w:rPr>
          <w:spacing w:val="-35"/>
          <w:w w:val="115"/>
        </w:rPr>
        <w:t xml:space="preserve"> </w:t>
      </w:r>
      <w:r>
        <w:rPr>
          <w:w w:val="115"/>
        </w:rPr>
        <w:t>Kontenabrufs</w:t>
      </w:r>
      <w:r>
        <w:rPr>
          <w:spacing w:val="-36"/>
          <w:w w:val="115"/>
        </w:rPr>
        <w:t xml:space="preserve"> </w:t>
      </w:r>
      <w:r>
        <w:rPr>
          <w:w w:val="115"/>
        </w:rPr>
        <w:t>ist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Betroffene</w:t>
      </w:r>
      <w:r>
        <w:rPr>
          <w:spacing w:val="-35"/>
          <w:w w:val="115"/>
        </w:rPr>
        <w:t xml:space="preserve"> </w:t>
      </w:r>
      <w:r>
        <w:rPr>
          <w:w w:val="115"/>
        </w:rPr>
        <w:t>vom</w:t>
      </w:r>
      <w:r>
        <w:rPr>
          <w:spacing w:val="-36"/>
          <w:w w:val="115"/>
        </w:rPr>
        <w:t xml:space="preserve"> </w:t>
      </w:r>
      <w:r>
        <w:rPr>
          <w:w w:val="115"/>
        </w:rPr>
        <w:t>Ersuchenden</w:t>
      </w:r>
      <w:r>
        <w:rPr>
          <w:spacing w:val="-35"/>
          <w:w w:val="115"/>
        </w:rPr>
        <w:t xml:space="preserve"> </w:t>
      </w:r>
      <w:r>
        <w:rPr>
          <w:w w:val="115"/>
        </w:rPr>
        <w:t>über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Durchführung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benachrichtigen.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Hinweis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erster</w:t>
      </w:r>
      <w:r>
        <w:rPr>
          <w:spacing w:val="-17"/>
          <w:w w:val="115"/>
        </w:rPr>
        <w:t xml:space="preserve"> </w:t>
      </w:r>
      <w:r>
        <w:rPr>
          <w:w w:val="115"/>
        </w:rPr>
        <w:t>Halbsatz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w w:val="119"/>
        </w:rPr>
        <w:t xml:space="preserve"> </w:t>
      </w:r>
      <w:r>
        <w:rPr>
          <w:w w:val="115"/>
        </w:rPr>
        <w:t>2</w:t>
      </w:r>
      <w:r>
        <w:rPr>
          <w:spacing w:val="-28"/>
          <w:w w:val="115"/>
        </w:rPr>
        <w:t xml:space="preserve"> </w:t>
      </w:r>
      <w:r>
        <w:rPr>
          <w:w w:val="115"/>
        </w:rPr>
        <w:t>unterbleiben,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§</w:t>
      </w:r>
      <w:r>
        <w:rPr>
          <w:spacing w:val="-27"/>
          <w:w w:val="115"/>
        </w:rPr>
        <w:t xml:space="preserve"> </w:t>
      </w:r>
      <w:r>
        <w:rPr>
          <w:w w:val="115"/>
        </w:rPr>
        <w:t>32b</w:t>
      </w:r>
      <w:r>
        <w:rPr>
          <w:spacing w:val="-28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8"/>
          <w:w w:val="115"/>
        </w:rPr>
        <w:t xml:space="preserve"> </w:t>
      </w:r>
      <w:r>
        <w:rPr>
          <w:w w:val="115"/>
        </w:rPr>
        <w:t>vorliegen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Information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betroffenen</w:t>
      </w:r>
      <w:r>
        <w:rPr>
          <w:w w:val="111"/>
        </w:rPr>
        <w:t xml:space="preserve"> </w:t>
      </w:r>
      <w:r>
        <w:rPr>
          <w:w w:val="115"/>
        </w:rPr>
        <w:t>Person</w:t>
      </w:r>
      <w:r>
        <w:rPr>
          <w:spacing w:val="-15"/>
          <w:w w:val="115"/>
        </w:rPr>
        <w:t xml:space="preserve"> </w:t>
      </w:r>
      <w:r>
        <w:rPr>
          <w:w w:val="115"/>
        </w:rPr>
        <w:t>gesetzlich</w:t>
      </w:r>
      <w:r>
        <w:rPr>
          <w:spacing w:val="-15"/>
          <w:w w:val="115"/>
        </w:rPr>
        <w:t xml:space="preserve"> </w:t>
      </w:r>
      <w:r>
        <w:rPr>
          <w:w w:val="115"/>
        </w:rPr>
        <w:t>ausgeschlossen</w:t>
      </w:r>
      <w:r>
        <w:rPr>
          <w:spacing w:val="-14"/>
          <w:w w:val="115"/>
        </w:rPr>
        <w:t xml:space="preserve"> </w:t>
      </w:r>
      <w:r>
        <w:rPr>
          <w:w w:val="115"/>
        </w:rPr>
        <w:t>ist.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32c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5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15"/>
          <w:w w:val="115"/>
        </w:rPr>
        <w:t xml:space="preserve"> </w:t>
      </w:r>
      <w:r>
        <w:rPr>
          <w:w w:val="115"/>
        </w:rPr>
        <w:t>anzuwenden.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Absatzes</w:t>
      </w:r>
      <w:r>
        <w:rPr>
          <w:spacing w:val="-14"/>
          <w:w w:val="115"/>
        </w:rPr>
        <w:t xml:space="preserve"> </w:t>
      </w:r>
      <w:r>
        <w:rPr>
          <w:w w:val="115"/>
        </w:rPr>
        <w:t>8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4</w:t>
      </w:r>
      <w:r>
        <w:rPr>
          <w:spacing w:val="-14"/>
          <w:w w:val="115"/>
        </w:rPr>
        <w:t xml:space="preserve"> </w:t>
      </w:r>
      <w:r>
        <w:rPr>
          <w:w w:val="115"/>
        </w:rPr>
        <w:t>entsprechend,</w:t>
      </w:r>
      <w:r>
        <w:rPr>
          <w:spacing w:val="-15"/>
          <w:w w:val="115"/>
        </w:rPr>
        <w:t xml:space="preserve"> </w:t>
      </w:r>
      <w:r>
        <w:rPr>
          <w:w w:val="115"/>
        </w:rPr>
        <w:t>soweit</w:t>
      </w:r>
      <w:r>
        <w:rPr>
          <w:spacing w:val="-14"/>
          <w:w w:val="115"/>
        </w:rPr>
        <w:t xml:space="preserve"> </w:t>
      </w:r>
      <w:r>
        <w:rPr>
          <w:w w:val="115"/>
        </w:rPr>
        <w:t>gesetzlich</w:t>
      </w:r>
      <w:r>
        <w:rPr>
          <w:spacing w:val="-15"/>
          <w:w w:val="115"/>
        </w:rPr>
        <w:t xml:space="preserve"> </w:t>
      </w:r>
      <w:r>
        <w:rPr>
          <w:w w:val="115"/>
        </w:rPr>
        <w:t>nichts</w:t>
      </w:r>
      <w:r>
        <w:rPr>
          <w:spacing w:val="-14"/>
          <w:w w:val="115"/>
        </w:rPr>
        <w:t xml:space="preserve"> </w:t>
      </w:r>
      <w:r>
        <w:rPr>
          <w:w w:val="115"/>
        </w:rPr>
        <w:t>anderes</w:t>
      </w:r>
      <w:r>
        <w:rPr>
          <w:spacing w:val="-15"/>
          <w:w w:val="115"/>
        </w:rPr>
        <w:t xml:space="preserve"> </w:t>
      </w:r>
      <w:r>
        <w:rPr>
          <w:w w:val="115"/>
        </w:rPr>
        <w:t>bestimmt</w:t>
      </w:r>
      <w:r>
        <w:rPr>
          <w:spacing w:val="-14"/>
          <w:w w:val="115"/>
        </w:rPr>
        <w:t xml:space="preserve"> </w:t>
      </w:r>
      <w:r>
        <w:rPr>
          <w:w w:val="115"/>
        </w:rPr>
        <w:t>ist.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Sätze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sind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anzuwenden</w:t>
      </w:r>
      <w:r>
        <w:rPr>
          <w:w w:val="113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Fällen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Absatzes</w:t>
      </w:r>
      <w:r>
        <w:rPr>
          <w:spacing w:val="-22"/>
          <w:w w:val="115"/>
        </w:rPr>
        <w:t xml:space="preserve"> </w:t>
      </w:r>
      <w:r>
        <w:rPr>
          <w:w w:val="115"/>
        </w:rPr>
        <w:t>8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3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dies</w:t>
      </w:r>
      <w:r>
        <w:rPr>
          <w:spacing w:val="-22"/>
          <w:w w:val="115"/>
        </w:rPr>
        <w:t xml:space="preserve"> </w:t>
      </w:r>
      <w:r>
        <w:rPr>
          <w:w w:val="115"/>
        </w:rPr>
        <w:t>bundesgesetzlich</w:t>
      </w:r>
      <w:r>
        <w:rPr>
          <w:spacing w:val="-21"/>
          <w:w w:val="115"/>
        </w:rPr>
        <w:t xml:space="preserve"> </w:t>
      </w:r>
      <w:r>
        <w:rPr>
          <w:w w:val="115"/>
        </w:rPr>
        <w:t>ausdrücklich</w:t>
      </w:r>
      <w:r>
        <w:rPr>
          <w:spacing w:val="-22"/>
          <w:w w:val="115"/>
        </w:rPr>
        <w:t xml:space="preserve"> </w:t>
      </w:r>
      <w:r>
        <w:rPr>
          <w:w w:val="115"/>
        </w:rPr>
        <w:t>bestimmt</w:t>
      </w:r>
      <w:r>
        <w:rPr>
          <w:w w:val="113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0"/>
        </w:numPr>
        <w:tabs>
          <w:tab w:val="left" w:pos="537"/>
        </w:tabs>
        <w:kinsoku w:val="0"/>
        <w:overflowPunct w:val="0"/>
        <w:spacing w:line="248" w:lineRule="auto"/>
        <w:ind w:right="1361" w:firstLine="0"/>
      </w:pP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Abrufersuchen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7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8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dessen</w:t>
      </w:r>
      <w:r>
        <w:rPr>
          <w:spacing w:val="5"/>
          <w:w w:val="110"/>
        </w:rPr>
        <w:t xml:space="preserve"> </w:t>
      </w:r>
      <w:r>
        <w:rPr>
          <w:w w:val="110"/>
        </w:rPr>
        <w:t>Ergebnis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5"/>
          <w:w w:val="110"/>
        </w:rPr>
        <w:t xml:space="preserve"> </w:t>
      </w:r>
      <w:r>
        <w:rPr>
          <w:w w:val="110"/>
        </w:rPr>
        <w:t>vom</w:t>
      </w:r>
      <w:r>
        <w:rPr>
          <w:spacing w:val="5"/>
          <w:w w:val="110"/>
        </w:rPr>
        <w:t xml:space="preserve"> </w:t>
      </w:r>
      <w:r>
        <w:rPr>
          <w:w w:val="110"/>
        </w:rPr>
        <w:t>Ersuchenden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dokumentieren.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(+++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93:</w:t>
      </w:r>
      <w:r>
        <w:rPr>
          <w:spacing w:val="-12"/>
          <w:w w:val="110"/>
        </w:rPr>
        <w:t xml:space="preserve"> </w:t>
      </w:r>
      <w:r>
        <w:rPr>
          <w:w w:val="110"/>
        </w:rPr>
        <w:t>Zur</w:t>
      </w:r>
      <w:r>
        <w:rPr>
          <w:spacing w:val="-11"/>
          <w:w w:val="110"/>
        </w:rPr>
        <w:t xml:space="preserve"> </w:t>
      </w:r>
      <w:r>
        <w:rPr>
          <w:w w:val="110"/>
        </w:rPr>
        <w:t>Anwendung</w:t>
      </w:r>
      <w:r>
        <w:rPr>
          <w:spacing w:val="-12"/>
          <w:w w:val="110"/>
        </w:rPr>
        <w:t xml:space="preserve"> </w:t>
      </w:r>
      <w:r>
        <w:rPr>
          <w:w w:val="110"/>
        </w:rPr>
        <w:t>vgl.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4</w:t>
      </w:r>
      <w:r>
        <w:rPr>
          <w:spacing w:val="-11"/>
          <w:w w:val="110"/>
        </w:rPr>
        <w:t xml:space="preserve"> </w:t>
      </w:r>
      <w:r>
        <w:rPr>
          <w:w w:val="110"/>
        </w:rPr>
        <w:t>Abs.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VermAnlG,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9</w:t>
      </w:r>
      <w:r>
        <w:rPr>
          <w:spacing w:val="-11"/>
          <w:w w:val="110"/>
        </w:rPr>
        <w:t xml:space="preserve"> </w:t>
      </w:r>
      <w:r>
        <w:rPr>
          <w:w w:val="110"/>
        </w:rPr>
        <w:t>Abs.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WpÜG,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8</w:t>
      </w:r>
      <w:r>
        <w:rPr>
          <w:spacing w:val="-12"/>
          <w:w w:val="110"/>
        </w:rPr>
        <w:t xml:space="preserve"> </w:t>
      </w:r>
      <w:r>
        <w:rPr>
          <w:w w:val="110"/>
        </w:rPr>
        <w:t>Abs.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WpHG</w:t>
      </w:r>
      <w:r>
        <w:rPr>
          <w:spacing w:val="-11"/>
          <w:w w:val="110"/>
        </w:rPr>
        <w:t xml:space="preserve"> </w:t>
      </w:r>
      <w:r>
        <w:rPr>
          <w:w w:val="110"/>
        </w:rPr>
        <w:t>u.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27</w:t>
      </w:r>
      <w:r>
        <w:rPr>
          <w:spacing w:val="-12"/>
          <w:w w:val="110"/>
        </w:rPr>
        <w:t xml:space="preserve"> </w:t>
      </w:r>
      <w:r>
        <w:rPr>
          <w:w w:val="110"/>
        </w:rPr>
        <w:t>Abs.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WpPG</w:t>
      </w:r>
      <w:r>
        <w:rPr>
          <w:w w:val="96"/>
        </w:rPr>
        <w:t xml:space="preserve"> </w:t>
      </w:r>
      <w:r>
        <w:rPr>
          <w:w w:val="110"/>
        </w:rPr>
        <w:t>jeweils</w:t>
      </w:r>
      <w:r>
        <w:rPr>
          <w:spacing w:val="32"/>
          <w:w w:val="110"/>
        </w:rPr>
        <w:t xml:space="preserve"> </w:t>
      </w:r>
      <w:r>
        <w:rPr>
          <w:w w:val="110"/>
        </w:rPr>
        <w:t>F.</w:t>
      </w:r>
      <w:r>
        <w:rPr>
          <w:spacing w:val="33"/>
          <w:w w:val="110"/>
        </w:rPr>
        <w:t xml:space="preserve"> </w:t>
      </w:r>
      <w:r>
        <w:rPr>
          <w:w w:val="110"/>
        </w:rPr>
        <w:t>ab</w:t>
      </w:r>
      <w:r>
        <w:rPr>
          <w:spacing w:val="33"/>
          <w:w w:val="110"/>
        </w:rPr>
        <w:t xml:space="preserve"> </w:t>
      </w:r>
      <w:r>
        <w:rPr>
          <w:w w:val="110"/>
        </w:rPr>
        <w:t>2.11.2015</w:t>
      </w:r>
      <w:r>
        <w:rPr>
          <w:spacing w:val="3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93: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26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9"/>
          <w:w w:val="105"/>
        </w:rPr>
        <w:t xml:space="preserve"> </w:t>
      </w:r>
      <w:r>
        <w:rPr>
          <w:w w:val="105"/>
        </w:rPr>
        <w:t>93a</w:t>
      </w:r>
      <w:r>
        <w:rPr>
          <w:spacing w:val="40"/>
          <w:w w:val="105"/>
        </w:rPr>
        <w:t xml:space="preserve"> </w:t>
      </w:r>
      <w:r>
        <w:rPr>
          <w:w w:val="105"/>
        </w:rPr>
        <w:t>Allgemeine</w:t>
      </w:r>
      <w:r>
        <w:rPr>
          <w:spacing w:val="40"/>
          <w:w w:val="105"/>
        </w:rPr>
        <w:t xml:space="preserve"> </w:t>
      </w:r>
      <w:r>
        <w:rPr>
          <w:w w:val="105"/>
        </w:rPr>
        <w:t>Mitteilungspflichten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76"/>
        </w:numPr>
        <w:tabs>
          <w:tab w:val="left" w:pos="423"/>
        </w:tabs>
        <w:kinsoku w:val="0"/>
        <w:overflowPunct w:val="0"/>
        <w:spacing w:line="248" w:lineRule="auto"/>
        <w:ind w:right="289" w:firstLine="0"/>
      </w:pP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Sicherung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Besteuerung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85</w:t>
      </w:r>
      <w:r>
        <w:rPr>
          <w:spacing w:val="9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Bundesregierung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w w:val="111"/>
        </w:rPr>
        <w:t xml:space="preserve"> </w:t>
      </w:r>
      <w:r>
        <w:rPr>
          <w:w w:val="110"/>
        </w:rPr>
        <w:t>Zustimmung</w:t>
      </w:r>
      <w:r>
        <w:rPr>
          <w:spacing w:val="20"/>
          <w:w w:val="110"/>
        </w:rPr>
        <w:t xml:space="preserve"> </w:t>
      </w:r>
      <w:r>
        <w:rPr>
          <w:w w:val="110"/>
        </w:rPr>
        <w:t>des</w:t>
      </w:r>
      <w:r>
        <w:rPr>
          <w:spacing w:val="21"/>
          <w:w w:val="110"/>
        </w:rPr>
        <w:t xml:space="preserve"> </w:t>
      </w:r>
      <w:r>
        <w:rPr>
          <w:w w:val="110"/>
        </w:rPr>
        <w:t>Bundesrates</w:t>
      </w:r>
      <w:r>
        <w:rPr>
          <w:spacing w:val="21"/>
          <w:w w:val="110"/>
        </w:rPr>
        <w:t xml:space="preserve"> </w:t>
      </w:r>
      <w:r>
        <w:rPr>
          <w:w w:val="110"/>
        </w:rPr>
        <w:t>Behörden,</w:t>
      </w:r>
      <w:r>
        <w:rPr>
          <w:spacing w:val="20"/>
          <w:w w:val="110"/>
        </w:rPr>
        <w:t xml:space="preserve"> </w:t>
      </w:r>
      <w:r>
        <w:rPr>
          <w:w w:val="110"/>
        </w:rPr>
        <w:t>andere</w:t>
      </w:r>
      <w:r>
        <w:rPr>
          <w:spacing w:val="21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21"/>
          <w:w w:val="110"/>
        </w:rPr>
        <w:t xml:space="preserve"> </w:t>
      </w:r>
      <w:r>
        <w:rPr>
          <w:w w:val="110"/>
        </w:rPr>
        <w:t>Stellen</w:t>
      </w:r>
      <w:r>
        <w:rPr>
          <w:spacing w:val="21"/>
          <w:w w:val="110"/>
        </w:rPr>
        <w:t xml:space="preserve"> </w:t>
      </w:r>
      <w:r>
        <w:rPr>
          <w:w w:val="110"/>
        </w:rPr>
        <w:t>und</w:t>
      </w:r>
      <w:r>
        <w:rPr>
          <w:spacing w:val="20"/>
          <w:w w:val="110"/>
        </w:rPr>
        <w:t xml:space="preserve"> </w:t>
      </w:r>
      <w:r>
        <w:rPr>
          <w:w w:val="110"/>
        </w:rPr>
        <w:t>öffentlich-rechtliche</w:t>
      </w:r>
      <w:r>
        <w:rPr>
          <w:spacing w:val="21"/>
          <w:w w:val="110"/>
        </w:rPr>
        <w:t xml:space="preserve"> </w:t>
      </w:r>
      <w:r>
        <w:rPr>
          <w:w w:val="110"/>
        </w:rPr>
        <w:t>Rundfunkanstalten</w:t>
      </w:r>
      <w:r>
        <w:rPr>
          <w:w w:val="114"/>
        </w:rPr>
        <w:t xml:space="preserve"> </w:t>
      </w:r>
      <w:r>
        <w:rPr>
          <w:w w:val="110"/>
        </w:rPr>
        <w:t>verpflichten,</w:t>
      </w:r>
    </w:p>
    <w:p w:rsidR="00D21117" w:rsidRDefault="00D21117">
      <w:pPr>
        <w:pStyle w:val="Textkrper"/>
        <w:numPr>
          <w:ilvl w:val="0"/>
          <w:numId w:val="376"/>
        </w:numPr>
        <w:tabs>
          <w:tab w:val="left" w:pos="423"/>
        </w:tabs>
        <w:kinsoku w:val="0"/>
        <w:overflowPunct w:val="0"/>
        <w:spacing w:line="248" w:lineRule="auto"/>
        <w:ind w:right="289" w:firstLine="0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375"/>
        </w:numPr>
        <w:tabs>
          <w:tab w:val="left" w:pos="551"/>
        </w:tabs>
        <w:kinsoku w:val="0"/>
        <w:overflowPunct w:val="0"/>
      </w:pP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8"/>
          <w:w w:val="115"/>
        </w:rPr>
        <w:t xml:space="preserve"> </w:t>
      </w:r>
      <w:r>
        <w:rPr>
          <w:w w:val="115"/>
        </w:rPr>
        <w:t>Folgendes</w:t>
      </w:r>
      <w:r>
        <w:rPr>
          <w:spacing w:val="-28"/>
          <w:w w:val="115"/>
        </w:rPr>
        <w:t xml:space="preserve"> </w:t>
      </w:r>
      <w:r>
        <w:rPr>
          <w:w w:val="115"/>
        </w:rPr>
        <w:t>mitzuteilen:</w:t>
      </w:r>
    </w:p>
    <w:p w:rsidR="00D21117" w:rsidRDefault="00565BBF">
      <w:pPr>
        <w:pStyle w:val="Textkrper"/>
        <w:numPr>
          <w:ilvl w:val="1"/>
          <w:numId w:val="375"/>
        </w:numPr>
        <w:tabs>
          <w:tab w:val="left" w:pos="1011"/>
        </w:tabs>
        <w:kinsoku w:val="0"/>
        <w:overflowPunct w:val="0"/>
        <w:spacing w:before="108" w:line="248" w:lineRule="auto"/>
        <w:ind w:right="526"/>
      </w:pP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Empfänger</w:t>
      </w:r>
      <w:r>
        <w:rPr>
          <w:spacing w:val="-27"/>
          <w:w w:val="115"/>
        </w:rPr>
        <w:t xml:space="preserve"> </w:t>
      </w:r>
      <w:r>
        <w:rPr>
          <w:w w:val="115"/>
        </w:rPr>
        <w:t>gewährter</w:t>
      </w:r>
      <w:r>
        <w:rPr>
          <w:spacing w:val="-27"/>
          <w:w w:val="115"/>
        </w:rPr>
        <w:t xml:space="preserve"> </w:t>
      </w:r>
      <w:r>
        <w:rPr>
          <w:w w:val="115"/>
        </w:rPr>
        <w:t>Leistungen</w:t>
      </w:r>
      <w:r>
        <w:rPr>
          <w:spacing w:val="-27"/>
          <w:w w:val="115"/>
        </w:rPr>
        <w:t xml:space="preserve"> </w:t>
      </w:r>
      <w:r>
        <w:rPr>
          <w:w w:val="115"/>
        </w:rPr>
        <w:t>sowie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Rechtsgrund,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Höhe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Zeitpunkt</w:t>
      </w:r>
      <w:r>
        <w:rPr>
          <w:spacing w:val="-28"/>
          <w:w w:val="115"/>
        </w:rPr>
        <w:t xml:space="preserve"> </w:t>
      </w:r>
      <w:r>
        <w:rPr>
          <w:w w:val="115"/>
        </w:rPr>
        <w:t>dieser</w:t>
      </w:r>
      <w:r>
        <w:rPr>
          <w:w w:val="111"/>
        </w:rPr>
        <w:t xml:space="preserve"> </w:t>
      </w:r>
      <w:r>
        <w:rPr>
          <w:w w:val="115"/>
        </w:rPr>
        <w:t>Leistungen,</w:t>
      </w:r>
    </w:p>
    <w:p w:rsidR="00D21117" w:rsidRDefault="00565BBF">
      <w:pPr>
        <w:pStyle w:val="Textkrper"/>
        <w:numPr>
          <w:ilvl w:val="1"/>
          <w:numId w:val="375"/>
        </w:numPr>
        <w:tabs>
          <w:tab w:val="left" w:pos="1011"/>
        </w:tabs>
        <w:kinsoku w:val="0"/>
        <w:overflowPunct w:val="0"/>
        <w:spacing w:before="100" w:line="248" w:lineRule="auto"/>
        <w:ind w:right="380"/>
      </w:pPr>
      <w:r>
        <w:rPr>
          <w:w w:val="115"/>
        </w:rPr>
        <w:t>Verwaltungsakte,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Versagung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Einschränkung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steuerlichen</w:t>
      </w:r>
      <w:r>
        <w:rPr>
          <w:w w:val="112"/>
        </w:rPr>
        <w:t xml:space="preserve"> </w:t>
      </w:r>
      <w:r>
        <w:rPr>
          <w:w w:val="115"/>
        </w:rPr>
        <w:t>Vergünstigung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spacing w:val="-23"/>
          <w:w w:val="115"/>
        </w:rPr>
        <w:t xml:space="preserve"> </w:t>
      </w:r>
      <w:r>
        <w:rPr>
          <w:w w:val="115"/>
        </w:rPr>
        <w:t>Folge</w:t>
      </w:r>
      <w:r>
        <w:rPr>
          <w:spacing w:val="-22"/>
          <w:w w:val="115"/>
        </w:rPr>
        <w:t xml:space="preserve"> </w:t>
      </w:r>
      <w:r>
        <w:rPr>
          <w:w w:val="115"/>
        </w:rPr>
        <w:t>haben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2"/>
          <w:w w:val="115"/>
        </w:rPr>
        <w:t xml:space="preserve"> </w:t>
      </w:r>
      <w:r>
        <w:rPr>
          <w:w w:val="115"/>
        </w:rPr>
        <w:t>Einnahmen</w:t>
      </w:r>
      <w:r>
        <w:rPr>
          <w:spacing w:val="-22"/>
          <w:w w:val="115"/>
        </w:rPr>
        <w:t xml:space="preserve"> </w:t>
      </w:r>
      <w:r>
        <w:rPr>
          <w:w w:val="115"/>
        </w:rPr>
        <w:t>ermöglichen,</w:t>
      </w:r>
    </w:p>
    <w:p w:rsidR="00D21117" w:rsidRDefault="00565BBF">
      <w:pPr>
        <w:pStyle w:val="Textkrper"/>
        <w:numPr>
          <w:ilvl w:val="1"/>
          <w:numId w:val="375"/>
        </w:numPr>
        <w:tabs>
          <w:tab w:val="left" w:pos="1011"/>
        </w:tabs>
        <w:kinsoku w:val="0"/>
        <w:overflowPunct w:val="0"/>
        <w:spacing w:before="100"/>
      </w:pPr>
      <w:r>
        <w:rPr>
          <w:w w:val="115"/>
        </w:rPr>
        <w:t>vergebene</w:t>
      </w:r>
      <w:r>
        <w:rPr>
          <w:spacing w:val="-26"/>
          <w:w w:val="115"/>
        </w:rPr>
        <w:t xml:space="preserve"> </w:t>
      </w:r>
      <w:r>
        <w:rPr>
          <w:w w:val="115"/>
        </w:rPr>
        <w:t>Subventionen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ähnliche</w:t>
      </w:r>
      <w:r>
        <w:rPr>
          <w:spacing w:val="-26"/>
          <w:w w:val="115"/>
        </w:rPr>
        <w:t xml:space="preserve"> </w:t>
      </w:r>
      <w:r>
        <w:rPr>
          <w:w w:val="115"/>
        </w:rPr>
        <w:t>Förderungsmaßnahmen</w:t>
      </w:r>
      <w:r>
        <w:rPr>
          <w:spacing w:val="-25"/>
          <w:w w:val="115"/>
        </w:rPr>
        <w:t xml:space="preserve"> </w:t>
      </w:r>
      <w:r>
        <w:rPr>
          <w:w w:val="115"/>
        </w:rPr>
        <w:t>sowie</w:t>
      </w:r>
    </w:p>
    <w:p w:rsidR="00D21117" w:rsidRDefault="00565BBF">
      <w:pPr>
        <w:pStyle w:val="Textkrper"/>
        <w:numPr>
          <w:ilvl w:val="1"/>
          <w:numId w:val="375"/>
        </w:numPr>
        <w:tabs>
          <w:tab w:val="left" w:pos="1011"/>
        </w:tabs>
        <w:kinsoku w:val="0"/>
        <w:overflowPunct w:val="0"/>
        <w:spacing w:before="108" w:line="248" w:lineRule="auto"/>
        <w:ind w:right="1419"/>
      </w:pPr>
      <w:r>
        <w:rPr>
          <w:w w:val="110"/>
        </w:rPr>
        <w:t>Anhaltspunkte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Schwarzarbeit,</w:t>
      </w:r>
      <w:r>
        <w:rPr>
          <w:spacing w:val="14"/>
          <w:w w:val="110"/>
        </w:rPr>
        <w:t xml:space="preserve"> </w:t>
      </w:r>
      <w:r>
        <w:rPr>
          <w:w w:val="110"/>
        </w:rPr>
        <w:t>unerlaubte</w:t>
      </w:r>
      <w:r>
        <w:rPr>
          <w:spacing w:val="13"/>
          <w:w w:val="110"/>
        </w:rPr>
        <w:t xml:space="preserve"> </w:t>
      </w:r>
      <w:r>
        <w:rPr>
          <w:w w:val="110"/>
        </w:rPr>
        <w:t>Arbeitnehmerüberlassung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unerlaubte</w:t>
      </w:r>
      <w:r>
        <w:rPr>
          <w:w w:val="113"/>
        </w:rPr>
        <w:t xml:space="preserve"> </w:t>
      </w:r>
      <w:r>
        <w:rPr>
          <w:w w:val="110"/>
        </w:rPr>
        <w:t>Ausländerbeschäftigung;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375"/>
        </w:numPr>
        <w:tabs>
          <w:tab w:val="left" w:pos="551"/>
        </w:tabs>
        <w:kinsoku w:val="0"/>
        <w:overflowPunct w:val="0"/>
        <w:spacing w:line="248" w:lineRule="auto"/>
        <w:ind w:right="125"/>
      </w:pP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Empfänger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Sinne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Nummer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Buchstabe</w:t>
      </w:r>
      <w:r>
        <w:rPr>
          <w:spacing w:val="-20"/>
          <w:w w:val="115"/>
        </w:rPr>
        <w:t xml:space="preserve"> </w:t>
      </w:r>
      <w:r>
        <w:rPr>
          <w:w w:val="115"/>
        </w:rPr>
        <w:t>a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Summe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jährlichen</w:t>
      </w:r>
      <w:r>
        <w:rPr>
          <w:spacing w:val="-20"/>
          <w:w w:val="115"/>
        </w:rPr>
        <w:t xml:space="preserve"> </w:t>
      </w:r>
      <w:r>
        <w:rPr>
          <w:w w:val="115"/>
        </w:rPr>
        <w:t>Leistungen</w:t>
      </w:r>
      <w:r>
        <w:rPr>
          <w:spacing w:val="-20"/>
          <w:w w:val="115"/>
        </w:rPr>
        <w:t xml:space="preserve"> </w:t>
      </w:r>
      <w:r>
        <w:rPr>
          <w:w w:val="115"/>
        </w:rPr>
        <w:t>sowie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Auffassung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daraus</w:t>
      </w:r>
      <w:r>
        <w:rPr>
          <w:spacing w:val="-24"/>
          <w:w w:val="115"/>
        </w:rPr>
        <w:t xml:space="preserve"> </w:t>
      </w:r>
      <w:r>
        <w:rPr>
          <w:w w:val="115"/>
        </w:rPr>
        <w:t>entstehenden</w:t>
      </w:r>
      <w:r>
        <w:rPr>
          <w:spacing w:val="-24"/>
          <w:w w:val="115"/>
        </w:rPr>
        <w:t xml:space="preserve"> </w:t>
      </w:r>
      <w:r>
        <w:rPr>
          <w:w w:val="115"/>
        </w:rPr>
        <w:t>Steuerpflichten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unterrichten.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9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auch</w:t>
      </w:r>
      <w:r>
        <w:rPr>
          <w:spacing w:val="9"/>
          <w:w w:val="110"/>
        </w:rPr>
        <w:t xml:space="preserve"> </w:t>
      </w:r>
      <w:r>
        <w:rPr>
          <w:w w:val="110"/>
        </w:rPr>
        <w:t>bestimmt</w:t>
      </w:r>
      <w:r>
        <w:rPr>
          <w:spacing w:val="9"/>
          <w:w w:val="110"/>
        </w:rPr>
        <w:t xml:space="preserve"> </w:t>
      </w:r>
      <w:r>
        <w:rPr>
          <w:w w:val="110"/>
        </w:rPr>
        <w:t>werden,</w:t>
      </w:r>
      <w:r>
        <w:rPr>
          <w:spacing w:val="9"/>
          <w:w w:val="110"/>
        </w:rPr>
        <w:t xml:space="preserve"> </w:t>
      </w:r>
      <w:r>
        <w:rPr>
          <w:w w:val="110"/>
        </w:rPr>
        <w:t>inwieweit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Maßgabe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93c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394"/>
        <w:jc w:val="both"/>
      </w:pP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übermitteln</w:t>
      </w:r>
      <w:r>
        <w:rPr>
          <w:spacing w:val="3"/>
          <w:w w:val="110"/>
        </w:rPr>
        <w:t xml:space="preserve"> </w:t>
      </w:r>
      <w:r>
        <w:rPr>
          <w:w w:val="110"/>
        </w:rPr>
        <w:t>sind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3"/>
          <w:w w:val="110"/>
        </w:rPr>
        <w:t xml:space="preserve"> </w:t>
      </w:r>
      <w:r>
        <w:rPr>
          <w:w w:val="110"/>
        </w:rPr>
        <w:t>werden</w:t>
      </w:r>
      <w:r>
        <w:rPr>
          <w:spacing w:val="3"/>
          <w:w w:val="110"/>
        </w:rPr>
        <w:t xml:space="preserve"> </w:t>
      </w:r>
      <w:r>
        <w:rPr>
          <w:w w:val="110"/>
        </w:rPr>
        <w:t>können;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diesem</w:t>
      </w:r>
      <w:r>
        <w:rPr>
          <w:spacing w:val="3"/>
          <w:w w:val="110"/>
        </w:rPr>
        <w:t xml:space="preserve"> </w:t>
      </w:r>
      <w:r>
        <w:rPr>
          <w:w w:val="110"/>
        </w:rPr>
        <w:t>Fall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72a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4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anzuwenden.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Verpflichtung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Behörden,</w:t>
      </w:r>
      <w:r>
        <w:rPr>
          <w:spacing w:val="7"/>
          <w:w w:val="110"/>
        </w:rPr>
        <w:t xml:space="preserve"> </w:t>
      </w:r>
      <w:r>
        <w:rPr>
          <w:w w:val="110"/>
        </w:rPr>
        <w:t>anderer</w:t>
      </w:r>
      <w:r>
        <w:rPr>
          <w:spacing w:val="7"/>
          <w:w w:val="110"/>
        </w:rPr>
        <w:t xml:space="preserve"> </w:t>
      </w:r>
      <w:r>
        <w:rPr>
          <w:w w:val="110"/>
        </w:rPr>
        <w:t>öffentlicher</w:t>
      </w:r>
      <w:r>
        <w:rPr>
          <w:spacing w:val="7"/>
          <w:w w:val="110"/>
        </w:rPr>
        <w:t xml:space="preserve"> </w:t>
      </w:r>
      <w:r>
        <w:rPr>
          <w:w w:val="110"/>
        </w:rPr>
        <w:t>Stellen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öffentlich-rechtlichen</w:t>
      </w:r>
      <w:r>
        <w:rPr>
          <w:spacing w:val="7"/>
          <w:w w:val="110"/>
        </w:rPr>
        <w:t xml:space="preserve"> </w:t>
      </w:r>
      <w:r>
        <w:rPr>
          <w:w w:val="110"/>
        </w:rPr>
        <w:t>Rundfunkanstalten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Mitteilungen, Auskünften, Anzeigen</w:t>
      </w:r>
      <w:r>
        <w:rPr>
          <w:spacing w:val="1"/>
          <w:w w:val="110"/>
        </w:rPr>
        <w:t xml:space="preserve"> </w:t>
      </w:r>
      <w:r>
        <w:rPr>
          <w:w w:val="110"/>
        </w:rPr>
        <w:t>und zur Amtshilfe</w:t>
      </w:r>
      <w:r>
        <w:rPr>
          <w:spacing w:val="1"/>
          <w:w w:val="110"/>
        </w:rPr>
        <w:t xml:space="preserve"> </w:t>
      </w:r>
      <w:r>
        <w:rPr>
          <w:w w:val="110"/>
        </w:rPr>
        <w:t>auf Grund anderer</w:t>
      </w:r>
      <w:r>
        <w:rPr>
          <w:spacing w:val="1"/>
          <w:w w:val="110"/>
        </w:rPr>
        <w:t xml:space="preserve"> </w:t>
      </w:r>
      <w:r>
        <w:rPr>
          <w:w w:val="110"/>
        </w:rPr>
        <w:t>Vorschriften bleibt</w:t>
      </w:r>
      <w:r>
        <w:rPr>
          <w:spacing w:val="1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6"/>
        </w:numPr>
        <w:tabs>
          <w:tab w:val="left" w:pos="423"/>
        </w:tabs>
        <w:kinsoku w:val="0"/>
        <w:overflowPunct w:val="0"/>
        <w:spacing w:line="248" w:lineRule="auto"/>
        <w:ind w:right="125" w:firstLine="0"/>
      </w:pPr>
      <w:r>
        <w:rPr>
          <w:w w:val="110"/>
        </w:rPr>
        <w:t>Schuldenverwaltungen,</w:t>
      </w:r>
      <w:r>
        <w:rPr>
          <w:spacing w:val="4"/>
          <w:w w:val="110"/>
        </w:rPr>
        <w:t xml:space="preserve"> </w:t>
      </w:r>
      <w:r>
        <w:rPr>
          <w:w w:val="110"/>
        </w:rPr>
        <w:t>Kreditinstitute,</w:t>
      </w:r>
      <w:r>
        <w:rPr>
          <w:spacing w:val="5"/>
          <w:w w:val="110"/>
        </w:rPr>
        <w:t xml:space="preserve"> </w:t>
      </w:r>
      <w:r>
        <w:rPr>
          <w:w w:val="110"/>
        </w:rPr>
        <w:t>Betriebe</w:t>
      </w:r>
      <w:r>
        <w:rPr>
          <w:spacing w:val="5"/>
          <w:w w:val="110"/>
        </w:rPr>
        <w:t xml:space="preserve"> </w:t>
      </w:r>
      <w:r>
        <w:rPr>
          <w:w w:val="110"/>
        </w:rPr>
        <w:t>gewerblicher</w:t>
      </w:r>
      <w:r>
        <w:rPr>
          <w:spacing w:val="4"/>
          <w:w w:val="110"/>
        </w:rPr>
        <w:t xml:space="preserve"> </w:t>
      </w:r>
      <w:r>
        <w:rPr>
          <w:w w:val="110"/>
        </w:rPr>
        <w:t>Art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juristischen</w:t>
      </w:r>
      <w:r>
        <w:rPr>
          <w:spacing w:val="4"/>
          <w:w w:val="110"/>
        </w:rPr>
        <w:t xml:space="preserve"> </w:t>
      </w:r>
      <w:r>
        <w:rPr>
          <w:w w:val="110"/>
        </w:rPr>
        <w:t>Personen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öffentlichen</w:t>
      </w:r>
      <w:r>
        <w:rPr>
          <w:w w:val="113"/>
        </w:rPr>
        <w:t xml:space="preserve"> </w:t>
      </w:r>
      <w:r>
        <w:rPr>
          <w:w w:val="110"/>
        </w:rPr>
        <w:t>Rechts</w:t>
      </w:r>
      <w:r>
        <w:rPr>
          <w:spacing w:val="26"/>
          <w:w w:val="110"/>
        </w:rPr>
        <w:t xml:space="preserve"> </w:t>
      </w:r>
      <w:r>
        <w:rPr>
          <w:w w:val="110"/>
        </w:rPr>
        <w:t>im</w:t>
      </w:r>
      <w:r>
        <w:rPr>
          <w:spacing w:val="27"/>
          <w:w w:val="110"/>
        </w:rPr>
        <w:t xml:space="preserve"> </w:t>
      </w:r>
      <w:r>
        <w:rPr>
          <w:w w:val="110"/>
        </w:rPr>
        <w:t>Sinne</w:t>
      </w:r>
      <w:r>
        <w:rPr>
          <w:spacing w:val="26"/>
          <w:w w:val="110"/>
        </w:rPr>
        <w:t xml:space="preserve"> </w:t>
      </w:r>
      <w:r>
        <w:rPr>
          <w:w w:val="110"/>
        </w:rPr>
        <w:t>des</w:t>
      </w:r>
      <w:r>
        <w:rPr>
          <w:spacing w:val="27"/>
          <w:w w:val="110"/>
        </w:rPr>
        <w:t xml:space="preserve"> </w:t>
      </w:r>
      <w:r>
        <w:rPr>
          <w:w w:val="110"/>
        </w:rPr>
        <w:t>Körperschaftsteuergesetzes,</w:t>
      </w:r>
      <w:r>
        <w:rPr>
          <w:spacing w:val="26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27"/>
          <w:w w:val="110"/>
        </w:rPr>
        <w:t xml:space="preserve"> </w:t>
      </w:r>
      <w:r>
        <w:rPr>
          <w:w w:val="110"/>
        </w:rPr>
        <w:t>Beteiligungsunternehmen</w:t>
      </w:r>
      <w:r>
        <w:rPr>
          <w:spacing w:val="26"/>
          <w:w w:val="110"/>
        </w:rPr>
        <w:t xml:space="preserve"> </w:t>
      </w:r>
      <w:r>
        <w:rPr>
          <w:w w:val="110"/>
        </w:rPr>
        <w:t>ohne</w:t>
      </w:r>
      <w:r>
        <w:rPr>
          <w:spacing w:val="27"/>
          <w:w w:val="110"/>
        </w:rPr>
        <w:t xml:space="preserve"> </w:t>
      </w:r>
      <w:r>
        <w:rPr>
          <w:w w:val="110"/>
        </w:rPr>
        <w:t>Hoheitsbefugnisse,</w:t>
      </w:r>
      <w:r>
        <w:rPr>
          <w:w w:val="113"/>
        </w:rPr>
        <w:t xml:space="preserve"> </w:t>
      </w:r>
      <w:r>
        <w:rPr>
          <w:w w:val="110"/>
        </w:rPr>
        <w:t>Berufskammern</w:t>
      </w:r>
      <w:r>
        <w:rPr>
          <w:spacing w:val="24"/>
          <w:w w:val="110"/>
        </w:rPr>
        <w:t xml:space="preserve"> </w:t>
      </w:r>
      <w:r>
        <w:rPr>
          <w:w w:val="110"/>
        </w:rPr>
        <w:t>und</w:t>
      </w:r>
      <w:r>
        <w:rPr>
          <w:spacing w:val="24"/>
          <w:w w:val="110"/>
        </w:rPr>
        <w:t xml:space="preserve"> </w:t>
      </w:r>
      <w:r>
        <w:rPr>
          <w:w w:val="110"/>
        </w:rPr>
        <w:t>Versicherungsunternehmen</w:t>
      </w:r>
      <w:r>
        <w:rPr>
          <w:spacing w:val="24"/>
          <w:w w:val="110"/>
        </w:rPr>
        <w:t xml:space="preserve"> </w:t>
      </w:r>
      <w:r>
        <w:rPr>
          <w:w w:val="110"/>
        </w:rPr>
        <w:t>sind</w:t>
      </w:r>
      <w:r>
        <w:rPr>
          <w:spacing w:val="24"/>
          <w:w w:val="110"/>
        </w:rPr>
        <w:t xml:space="preserve"> </w:t>
      </w:r>
      <w:r>
        <w:rPr>
          <w:w w:val="110"/>
        </w:rPr>
        <w:t>von</w:t>
      </w:r>
      <w:r>
        <w:rPr>
          <w:spacing w:val="24"/>
          <w:w w:val="110"/>
        </w:rPr>
        <w:t xml:space="preserve"> </w:t>
      </w:r>
      <w:r>
        <w:rPr>
          <w:w w:val="110"/>
        </w:rPr>
        <w:t>der</w:t>
      </w:r>
      <w:r>
        <w:rPr>
          <w:spacing w:val="24"/>
          <w:w w:val="110"/>
        </w:rPr>
        <w:t xml:space="preserve"> </w:t>
      </w:r>
      <w:r>
        <w:rPr>
          <w:w w:val="110"/>
        </w:rPr>
        <w:t>Mitteilungspflicht</w:t>
      </w:r>
      <w:r>
        <w:rPr>
          <w:spacing w:val="24"/>
          <w:w w:val="110"/>
        </w:rPr>
        <w:t xml:space="preserve"> </w:t>
      </w:r>
      <w:r>
        <w:rPr>
          <w:w w:val="110"/>
        </w:rPr>
        <w:t>ausgenommen.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6"/>
        </w:numPr>
        <w:tabs>
          <w:tab w:val="left" w:pos="423"/>
        </w:tabs>
        <w:kinsoku w:val="0"/>
        <w:overflowPunct w:val="0"/>
        <w:spacing w:line="248" w:lineRule="auto"/>
        <w:ind w:right="234" w:firstLine="0"/>
      </w:pP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mitteilenden</w:t>
      </w:r>
      <w:r>
        <w:rPr>
          <w:spacing w:val="5"/>
          <w:w w:val="110"/>
        </w:rPr>
        <w:t xml:space="preserve"> </w:t>
      </w:r>
      <w:r>
        <w:rPr>
          <w:w w:val="110"/>
        </w:rPr>
        <w:t>Stellen,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Unterrichtung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Betroffenen,</w:t>
      </w:r>
      <w:r>
        <w:rPr>
          <w:w w:val="112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mitzuteilenden</w:t>
      </w:r>
      <w:r>
        <w:rPr>
          <w:spacing w:val="21"/>
          <w:w w:val="110"/>
        </w:rPr>
        <w:t xml:space="preserve"> </w:t>
      </w:r>
      <w:r>
        <w:rPr>
          <w:w w:val="110"/>
        </w:rPr>
        <w:t>Angaben</w:t>
      </w:r>
      <w:r>
        <w:rPr>
          <w:spacing w:val="21"/>
          <w:w w:val="110"/>
        </w:rPr>
        <w:t xml:space="preserve"> </w:t>
      </w:r>
      <w:r>
        <w:rPr>
          <w:w w:val="110"/>
        </w:rPr>
        <w:t>und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für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Entgegennahme</w:t>
      </w:r>
      <w:r>
        <w:rPr>
          <w:spacing w:val="22"/>
          <w:w w:val="110"/>
        </w:rPr>
        <w:t xml:space="preserve"> </w:t>
      </w:r>
      <w:r>
        <w:rPr>
          <w:w w:val="110"/>
        </w:rPr>
        <w:t>der</w:t>
      </w:r>
      <w:r>
        <w:rPr>
          <w:spacing w:val="21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21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21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näher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bestimmen</w:t>
      </w:r>
      <w:r>
        <w:rPr>
          <w:spacing w:val="3"/>
          <w:w w:val="110"/>
        </w:rPr>
        <w:t xml:space="preserve"> </w:t>
      </w:r>
      <w:r>
        <w:rPr>
          <w:w w:val="110"/>
        </w:rPr>
        <w:t>sowie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Umfang,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Zeitpunkt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Verfahren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Mitteilung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regeln.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Rechtsverordnung</w:t>
      </w:r>
      <w:r>
        <w:rPr>
          <w:spacing w:val="9"/>
          <w:w w:val="110"/>
        </w:rPr>
        <w:t xml:space="preserve"> </w:t>
      </w:r>
      <w:r>
        <w:rPr>
          <w:w w:val="110"/>
        </w:rPr>
        <w:t>können</w:t>
      </w:r>
      <w:r>
        <w:rPr>
          <w:spacing w:val="9"/>
          <w:w w:val="110"/>
        </w:rPr>
        <w:t xml:space="preserve"> </w:t>
      </w:r>
      <w:r>
        <w:rPr>
          <w:w w:val="110"/>
        </w:rPr>
        <w:t>Ausnahmen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Mitteilungspflicht,</w:t>
      </w:r>
      <w:r>
        <w:rPr>
          <w:spacing w:val="9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Fälle</w:t>
      </w:r>
      <w:r>
        <w:rPr>
          <w:spacing w:val="9"/>
          <w:w w:val="110"/>
        </w:rPr>
        <w:t xml:space="preserve"> </w:t>
      </w:r>
      <w:r>
        <w:rPr>
          <w:w w:val="110"/>
        </w:rPr>
        <w:t>geringer</w:t>
      </w:r>
      <w:r>
        <w:rPr>
          <w:spacing w:val="9"/>
          <w:w w:val="110"/>
        </w:rPr>
        <w:t xml:space="preserve"> </w:t>
      </w:r>
      <w:r>
        <w:rPr>
          <w:w w:val="110"/>
        </w:rPr>
        <w:t>steuerlicher Bedeutung,</w:t>
      </w:r>
      <w:r>
        <w:rPr>
          <w:spacing w:val="55"/>
          <w:w w:val="110"/>
        </w:rPr>
        <w:t xml:space="preserve"> </w:t>
      </w:r>
      <w:r>
        <w:rPr>
          <w:w w:val="110"/>
        </w:rPr>
        <w:t>zugelassen</w:t>
      </w:r>
      <w:r>
        <w:rPr>
          <w:spacing w:val="56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93a: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9"/>
          <w:w w:val="105"/>
        </w:rPr>
        <w:t xml:space="preserve"> </w:t>
      </w:r>
      <w:r>
        <w:rPr>
          <w:w w:val="105"/>
        </w:rPr>
        <w:t>93b</w:t>
      </w:r>
      <w:r>
        <w:rPr>
          <w:spacing w:val="9"/>
          <w:w w:val="105"/>
        </w:rPr>
        <w:t xml:space="preserve"> </w:t>
      </w:r>
      <w:r>
        <w:rPr>
          <w:w w:val="105"/>
        </w:rPr>
        <w:t>Automatisierter</w:t>
      </w:r>
      <w:r>
        <w:rPr>
          <w:spacing w:val="10"/>
          <w:w w:val="105"/>
        </w:rPr>
        <w:t xml:space="preserve"> </w:t>
      </w:r>
      <w:r>
        <w:rPr>
          <w:w w:val="105"/>
        </w:rPr>
        <w:t>Abruf</w:t>
      </w:r>
      <w:r>
        <w:rPr>
          <w:spacing w:val="9"/>
          <w:w w:val="105"/>
        </w:rPr>
        <w:t xml:space="preserve"> </w:t>
      </w:r>
      <w:r>
        <w:rPr>
          <w:w w:val="105"/>
        </w:rPr>
        <w:t>von</w:t>
      </w:r>
      <w:r>
        <w:rPr>
          <w:spacing w:val="10"/>
          <w:w w:val="105"/>
        </w:rPr>
        <w:t xml:space="preserve"> </w:t>
      </w:r>
      <w:r>
        <w:rPr>
          <w:w w:val="105"/>
        </w:rPr>
        <w:t>Kontoinformationen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74"/>
        </w:numPr>
        <w:tabs>
          <w:tab w:val="left" w:pos="423"/>
        </w:tabs>
        <w:kinsoku w:val="0"/>
        <w:overflowPunct w:val="0"/>
        <w:spacing w:line="248" w:lineRule="auto"/>
        <w:ind w:right="380" w:firstLine="0"/>
      </w:pPr>
      <w:r>
        <w:rPr>
          <w:w w:val="110"/>
        </w:rPr>
        <w:t>Kreditinstitute</w:t>
      </w:r>
      <w:r>
        <w:rPr>
          <w:spacing w:val="7"/>
          <w:w w:val="110"/>
        </w:rPr>
        <w:t xml:space="preserve"> </w:t>
      </w:r>
      <w:r>
        <w:rPr>
          <w:w w:val="110"/>
        </w:rPr>
        <w:t>haben</w:t>
      </w:r>
      <w:r>
        <w:rPr>
          <w:spacing w:val="7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24c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Kreditwesengesetzes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führende</w:t>
      </w:r>
      <w:r>
        <w:rPr>
          <w:spacing w:val="7"/>
          <w:w w:val="110"/>
        </w:rPr>
        <w:t xml:space="preserve"> </w:t>
      </w:r>
      <w:r>
        <w:rPr>
          <w:w w:val="110"/>
        </w:rPr>
        <w:t>Dateisystem</w:t>
      </w:r>
      <w:r>
        <w:rPr>
          <w:spacing w:val="8"/>
          <w:w w:val="110"/>
        </w:rPr>
        <w:t xml:space="preserve"> </w:t>
      </w:r>
      <w:r>
        <w:rPr>
          <w:w w:val="110"/>
        </w:rPr>
        <w:t>auch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Abrufe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93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7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8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1"/>
          <w:w w:val="110"/>
        </w:rPr>
        <w:t xml:space="preserve"> </w:t>
      </w:r>
      <w:r>
        <w:rPr>
          <w:w w:val="110"/>
        </w:rPr>
        <w:t>führen.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50"/>
      </w:pPr>
      <w:r>
        <w:rPr>
          <w:w w:val="115"/>
        </w:rPr>
        <w:t>(1a)</w:t>
      </w:r>
      <w:r>
        <w:rPr>
          <w:spacing w:val="-24"/>
          <w:w w:val="115"/>
        </w:rPr>
        <w:t xml:space="preserve"> </w:t>
      </w:r>
      <w:r>
        <w:rPr>
          <w:w w:val="115"/>
        </w:rPr>
        <w:t>Kreditinstitute</w:t>
      </w:r>
      <w:r>
        <w:rPr>
          <w:spacing w:val="-23"/>
          <w:w w:val="115"/>
        </w:rPr>
        <w:t xml:space="preserve"> </w:t>
      </w:r>
      <w:r>
        <w:rPr>
          <w:w w:val="115"/>
        </w:rPr>
        <w:t>haben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Kontenabrufersuchen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93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7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8</w:t>
      </w:r>
      <w:r>
        <w:rPr>
          <w:spacing w:val="-23"/>
          <w:w w:val="115"/>
        </w:rPr>
        <w:t xml:space="preserve"> </w:t>
      </w:r>
      <w:r>
        <w:rPr>
          <w:w w:val="115"/>
        </w:rPr>
        <w:t>zusätzlich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24c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w w:val="110"/>
        </w:rPr>
        <w:t xml:space="preserve"> </w:t>
      </w:r>
      <w:r>
        <w:rPr>
          <w:w w:val="115"/>
        </w:rPr>
        <w:t>1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Kreditwesengesetzes</w:t>
      </w:r>
      <w:r>
        <w:rPr>
          <w:spacing w:val="-29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8"/>
          <w:w w:val="115"/>
        </w:rPr>
        <w:t xml:space="preserve"> </w:t>
      </w:r>
      <w:r>
        <w:rPr>
          <w:w w:val="115"/>
        </w:rPr>
        <w:t>Daten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jeden</w:t>
      </w:r>
      <w:r>
        <w:rPr>
          <w:spacing w:val="-29"/>
          <w:w w:val="115"/>
        </w:rPr>
        <w:t xml:space="preserve"> </w:t>
      </w:r>
      <w:r>
        <w:rPr>
          <w:w w:val="115"/>
        </w:rPr>
        <w:t>Verfügungsberechtigten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jeden</w:t>
      </w:r>
      <w:r>
        <w:rPr>
          <w:spacing w:val="-28"/>
          <w:w w:val="115"/>
        </w:rPr>
        <w:t xml:space="preserve"> </w:t>
      </w:r>
      <w:r>
        <w:rPr>
          <w:w w:val="115"/>
        </w:rPr>
        <w:t>wirtschaftlich</w:t>
      </w:r>
      <w:r>
        <w:rPr>
          <w:w w:val="111"/>
        </w:rPr>
        <w:t xml:space="preserve"> </w:t>
      </w:r>
      <w:r>
        <w:rPr>
          <w:w w:val="115"/>
        </w:rPr>
        <w:t>Berechtigten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Sinne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20"/>
          <w:w w:val="115"/>
        </w:rPr>
        <w:t xml:space="preserve"> </w:t>
      </w:r>
      <w:r>
        <w:rPr>
          <w:w w:val="115"/>
        </w:rPr>
        <w:t>auch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Adressen</w:t>
      </w:r>
      <w:r>
        <w:rPr>
          <w:spacing w:val="-20"/>
          <w:w w:val="115"/>
        </w:rPr>
        <w:t xml:space="preserve"> </w:t>
      </w:r>
      <w:r>
        <w:rPr>
          <w:w w:val="115"/>
        </w:rPr>
        <w:t>sowie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154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2a</w:t>
      </w:r>
      <w:r>
        <w:rPr>
          <w:spacing w:val="-20"/>
          <w:w w:val="115"/>
        </w:rPr>
        <w:t xml:space="preserve"> </w:t>
      </w:r>
      <w:r>
        <w:rPr>
          <w:w w:val="115"/>
        </w:rPr>
        <w:t>bezeichneten</w:t>
      </w:r>
      <w:r>
        <w:rPr>
          <w:w w:val="113"/>
        </w:rPr>
        <w:t xml:space="preserve"> </w:t>
      </w:r>
      <w:r>
        <w:rPr>
          <w:w w:val="115"/>
        </w:rPr>
        <w:t>Daten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speichern.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154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2d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Artikel</w:t>
      </w:r>
      <w:r>
        <w:rPr>
          <w:spacing w:val="-21"/>
          <w:w w:val="115"/>
        </w:rPr>
        <w:t xml:space="preserve"> </w:t>
      </w:r>
      <w:r>
        <w:rPr>
          <w:w w:val="115"/>
        </w:rPr>
        <w:t>97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26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5</w:t>
      </w:r>
      <w:r>
        <w:rPr>
          <w:spacing w:val="-22"/>
          <w:w w:val="115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3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4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Einführungsgesetzes</w:t>
      </w:r>
      <w:r>
        <w:rPr>
          <w:spacing w:val="-21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0"/>
        </w:rPr>
        <w:t>Abgabenordnung</w:t>
      </w:r>
      <w:r>
        <w:rPr>
          <w:spacing w:val="20"/>
          <w:w w:val="110"/>
        </w:rPr>
        <w:t xml:space="preserve"> </w:t>
      </w:r>
      <w:r>
        <w:rPr>
          <w:w w:val="110"/>
        </w:rPr>
        <w:t>bleiben</w:t>
      </w:r>
      <w:r>
        <w:rPr>
          <w:spacing w:val="21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4"/>
        </w:numPr>
        <w:tabs>
          <w:tab w:val="left" w:pos="423"/>
        </w:tabs>
        <w:kinsoku w:val="0"/>
        <w:overflowPunct w:val="0"/>
        <w:spacing w:line="248" w:lineRule="auto"/>
        <w:ind w:right="382" w:firstLine="0"/>
      </w:pP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Steuern</w:t>
      </w:r>
      <w:r>
        <w:rPr>
          <w:spacing w:val="7"/>
          <w:w w:val="110"/>
        </w:rPr>
        <w:t xml:space="preserve"> </w:t>
      </w:r>
      <w:r>
        <w:rPr>
          <w:w w:val="110"/>
        </w:rPr>
        <w:t>darf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Fällen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93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7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8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Ersuchen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Kreditinstituten</w:t>
      </w:r>
      <w:r>
        <w:rPr>
          <w:spacing w:val="8"/>
          <w:w w:val="110"/>
        </w:rPr>
        <w:t xml:space="preserve"> </w:t>
      </w:r>
      <w:r>
        <w:rPr>
          <w:w w:val="110"/>
        </w:rPr>
        <w:t>einzelne</w:t>
      </w:r>
      <w:r>
        <w:rPr>
          <w:spacing w:val="9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aus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Absätzen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1a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führenden</w:t>
      </w:r>
      <w:r>
        <w:rPr>
          <w:spacing w:val="9"/>
          <w:w w:val="110"/>
        </w:rPr>
        <w:t xml:space="preserve"> </w:t>
      </w:r>
      <w:r>
        <w:rPr>
          <w:w w:val="110"/>
        </w:rPr>
        <w:t>Dateisystemen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automatisierten</w:t>
      </w:r>
      <w:r>
        <w:rPr>
          <w:spacing w:val="12"/>
          <w:w w:val="110"/>
        </w:rPr>
        <w:t xml:space="preserve"> </w:t>
      </w:r>
      <w:r>
        <w:rPr>
          <w:w w:val="110"/>
        </w:rPr>
        <w:t>Verfahren</w:t>
      </w:r>
      <w:r>
        <w:rPr>
          <w:spacing w:val="12"/>
          <w:w w:val="110"/>
        </w:rPr>
        <w:t xml:space="preserve"> </w:t>
      </w:r>
      <w:r>
        <w:rPr>
          <w:w w:val="110"/>
        </w:rPr>
        <w:t>abrufen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an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Ersuchenden</w:t>
      </w:r>
      <w:r>
        <w:rPr>
          <w:spacing w:val="12"/>
          <w:w w:val="110"/>
        </w:rPr>
        <w:t xml:space="preserve"> </w:t>
      </w:r>
      <w:r>
        <w:rPr>
          <w:w w:val="110"/>
        </w:rPr>
        <w:t>übermitteln.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2"/>
      </w:pP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139b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Verfügungsberechtigten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wirtschaftlich</w:t>
      </w:r>
      <w:r>
        <w:rPr>
          <w:spacing w:val="-22"/>
          <w:w w:val="115"/>
        </w:rPr>
        <w:t xml:space="preserve"> </w:t>
      </w:r>
      <w:r>
        <w:rPr>
          <w:w w:val="115"/>
        </w:rPr>
        <w:t>Berechtigten</w:t>
      </w:r>
      <w:r>
        <w:rPr>
          <w:spacing w:val="-23"/>
          <w:w w:val="115"/>
        </w:rPr>
        <w:t xml:space="preserve"> </w:t>
      </w:r>
      <w:r>
        <w:rPr>
          <w:w w:val="115"/>
        </w:rPr>
        <w:t>darf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Steuern</w:t>
      </w:r>
      <w:r>
        <w:rPr>
          <w:spacing w:val="-39"/>
          <w:w w:val="115"/>
        </w:rPr>
        <w:t xml:space="preserve"> </w:t>
      </w:r>
      <w:r>
        <w:rPr>
          <w:w w:val="115"/>
        </w:rPr>
        <w:t>nur</w:t>
      </w:r>
      <w:r>
        <w:rPr>
          <w:spacing w:val="-38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8"/>
          <w:w w:val="115"/>
        </w:rPr>
        <w:t xml:space="preserve"> </w:t>
      </w:r>
      <w:r>
        <w:rPr>
          <w:w w:val="115"/>
        </w:rPr>
        <w:t>mitteilen.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Verantwortung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Zulässigkeit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Datenabrufs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3"/>
          <w:w w:val="110"/>
        </w:rPr>
        <w:t xml:space="preserve"> </w:t>
      </w:r>
      <w:r>
        <w:rPr>
          <w:w w:val="110"/>
        </w:rPr>
        <w:t>trägt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Ersuchende.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7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24c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5"/>
          <w:w w:val="115"/>
        </w:rPr>
        <w:t xml:space="preserve"> </w:t>
      </w:r>
      <w:r>
        <w:rPr>
          <w:w w:val="115"/>
        </w:rPr>
        <w:t>6,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4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5"/>
          <w:w w:val="115"/>
        </w:rPr>
        <w:t xml:space="preserve"> </w:t>
      </w:r>
      <w:r>
        <w:rPr>
          <w:w w:val="115"/>
        </w:rPr>
        <w:t>8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Kreditwesengesetzes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93b: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26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0"/>
          <w:w w:val="105"/>
        </w:rPr>
        <w:t xml:space="preserve"> </w:t>
      </w:r>
      <w:r>
        <w:rPr>
          <w:w w:val="105"/>
        </w:rPr>
        <w:t>93c</w:t>
      </w:r>
      <w:r>
        <w:rPr>
          <w:spacing w:val="11"/>
          <w:w w:val="105"/>
        </w:rPr>
        <w:t xml:space="preserve"> </w:t>
      </w:r>
      <w:r>
        <w:rPr>
          <w:w w:val="105"/>
        </w:rPr>
        <w:t>Datenübermittlung</w:t>
      </w:r>
      <w:r>
        <w:rPr>
          <w:spacing w:val="10"/>
          <w:w w:val="105"/>
        </w:rPr>
        <w:t xml:space="preserve"> </w:t>
      </w:r>
      <w:r>
        <w:rPr>
          <w:w w:val="105"/>
        </w:rPr>
        <w:t>durch</w:t>
      </w:r>
      <w:r>
        <w:rPr>
          <w:spacing w:val="11"/>
          <w:w w:val="105"/>
        </w:rPr>
        <w:t xml:space="preserve"> </w:t>
      </w:r>
      <w:r>
        <w:rPr>
          <w:w w:val="105"/>
        </w:rPr>
        <w:t>Dritte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spacing w:line="248" w:lineRule="auto"/>
        <w:ind w:right="170" w:firstLine="0"/>
      </w:pPr>
      <w:r>
        <w:rPr>
          <w:w w:val="115"/>
        </w:rPr>
        <w:t>Sind</w:t>
      </w:r>
      <w:r>
        <w:rPr>
          <w:spacing w:val="-32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32"/>
          <w:w w:val="115"/>
        </w:rPr>
        <w:t xml:space="preserve"> </w:t>
      </w:r>
      <w:r>
        <w:rPr>
          <w:w w:val="115"/>
        </w:rPr>
        <w:t>Daten</w:t>
      </w:r>
      <w:r>
        <w:rPr>
          <w:spacing w:val="-32"/>
          <w:w w:val="115"/>
        </w:rPr>
        <w:t xml:space="preserve"> </w:t>
      </w:r>
      <w:r>
        <w:rPr>
          <w:w w:val="115"/>
        </w:rPr>
        <w:t>eines</w:t>
      </w:r>
      <w:r>
        <w:rPr>
          <w:spacing w:val="-32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32"/>
          <w:w w:val="115"/>
        </w:rPr>
        <w:t xml:space="preserve"> </w:t>
      </w:r>
      <w:r>
        <w:rPr>
          <w:w w:val="115"/>
        </w:rPr>
        <w:t>auf</w:t>
      </w:r>
      <w:r>
        <w:rPr>
          <w:spacing w:val="-32"/>
          <w:w w:val="115"/>
        </w:rPr>
        <w:t xml:space="preserve"> </w:t>
      </w:r>
      <w:r>
        <w:rPr>
          <w:w w:val="115"/>
        </w:rPr>
        <w:t>Grund</w:t>
      </w:r>
      <w:r>
        <w:rPr>
          <w:spacing w:val="-32"/>
          <w:w w:val="115"/>
        </w:rPr>
        <w:t xml:space="preserve"> </w:t>
      </w:r>
      <w:r>
        <w:rPr>
          <w:w w:val="115"/>
        </w:rPr>
        <w:t>gesetzlicher</w:t>
      </w:r>
      <w:r>
        <w:rPr>
          <w:spacing w:val="-32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2"/>
          <w:w w:val="115"/>
        </w:rPr>
        <w:t xml:space="preserve"> </w:t>
      </w:r>
      <w:r>
        <w:rPr>
          <w:w w:val="115"/>
        </w:rPr>
        <w:t>einem</w:t>
      </w:r>
      <w:r>
        <w:rPr>
          <w:spacing w:val="-32"/>
          <w:w w:val="115"/>
        </w:rPr>
        <w:t xml:space="preserve"> </w:t>
      </w:r>
      <w:r>
        <w:rPr>
          <w:w w:val="115"/>
        </w:rPr>
        <w:t>Dritten</w:t>
      </w:r>
      <w:r>
        <w:rPr>
          <w:w w:val="104"/>
        </w:rPr>
        <w:t xml:space="preserve"> </w:t>
      </w:r>
      <w:r>
        <w:rPr>
          <w:w w:val="115"/>
        </w:rPr>
        <w:t>(mitteilungspflichtige</w:t>
      </w:r>
      <w:r>
        <w:rPr>
          <w:spacing w:val="-27"/>
          <w:w w:val="115"/>
        </w:rPr>
        <w:t xml:space="preserve"> </w:t>
      </w:r>
      <w:r>
        <w:rPr>
          <w:w w:val="115"/>
        </w:rPr>
        <w:t>Stelle)</w:t>
      </w:r>
      <w:r>
        <w:rPr>
          <w:spacing w:val="-26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6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übermitteln,</w:t>
      </w:r>
      <w:r>
        <w:rPr>
          <w:spacing w:val="-26"/>
          <w:w w:val="115"/>
        </w:rPr>
        <w:t xml:space="preserve"> </w:t>
      </w:r>
      <w:r>
        <w:rPr>
          <w:w w:val="115"/>
        </w:rPr>
        <w:t>so</w:t>
      </w:r>
      <w:r>
        <w:rPr>
          <w:spacing w:val="-26"/>
          <w:w w:val="115"/>
        </w:rPr>
        <w:t xml:space="preserve"> </w:t>
      </w:r>
      <w:r>
        <w:rPr>
          <w:w w:val="115"/>
        </w:rPr>
        <w:t>gilt</w:t>
      </w:r>
      <w:r>
        <w:rPr>
          <w:spacing w:val="-26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27"/>
          <w:w w:val="115"/>
        </w:rPr>
        <w:t xml:space="preserve"> </w:t>
      </w:r>
      <w:r>
        <w:rPr>
          <w:w w:val="115"/>
        </w:rPr>
        <w:t>abweichender</w:t>
      </w:r>
      <w:r>
        <w:rPr>
          <w:w w:val="112"/>
        </w:rPr>
        <w:t xml:space="preserve"> </w:t>
      </w:r>
      <w:r>
        <w:rPr>
          <w:w w:val="115"/>
        </w:rPr>
        <w:t>Bestimmungen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13"/>
          <w:w w:val="115"/>
        </w:rPr>
        <w:t xml:space="preserve"> </w:t>
      </w:r>
      <w:r>
        <w:rPr>
          <w:w w:val="115"/>
        </w:rPr>
        <w:t>Folgendes:</w:t>
      </w:r>
    </w:p>
    <w:p w:rsidR="00D21117" w:rsidRDefault="00D21117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spacing w:line="248" w:lineRule="auto"/>
        <w:ind w:right="170" w:firstLine="0"/>
        <w:sectPr w:rsidR="00D21117">
          <w:pgSz w:w="11910" w:h="16840"/>
          <w:pgMar w:top="640" w:right="640" w:bottom="460" w:left="900" w:header="293" w:footer="266" w:gutter="0"/>
          <w:cols w:space="720" w:equalWidth="0">
            <w:col w:w="103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372"/>
        </w:numPr>
        <w:tabs>
          <w:tab w:val="left" w:pos="551"/>
        </w:tabs>
        <w:kinsoku w:val="0"/>
        <w:overflowPunct w:val="0"/>
        <w:spacing w:line="248" w:lineRule="auto"/>
        <w:ind w:right="967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16"/>
          <w:w w:val="115"/>
        </w:rPr>
        <w:t xml:space="preserve"> </w:t>
      </w:r>
      <w:r>
        <w:rPr>
          <w:w w:val="115"/>
        </w:rPr>
        <w:t>Stelle</w:t>
      </w:r>
      <w:r>
        <w:rPr>
          <w:spacing w:val="-16"/>
          <w:w w:val="115"/>
        </w:rPr>
        <w:t xml:space="preserve"> </w:t>
      </w:r>
      <w:r>
        <w:rPr>
          <w:w w:val="115"/>
        </w:rPr>
        <w:t>muss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Daten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Besteuerungszeitraums</w:t>
      </w:r>
      <w:r>
        <w:rPr>
          <w:spacing w:val="-16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zum</w:t>
      </w:r>
      <w:r>
        <w:rPr>
          <w:w w:val="113"/>
        </w:rPr>
        <w:t xml:space="preserve"> </w:t>
      </w:r>
      <w:r>
        <w:rPr>
          <w:w w:val="115"/>
        </w:rPr>
        <w:t>letzten</w:t>
      </w:r>
      <w:r>
        <w:rPr>
          <w:spacing w:val="-23"/>
          <w:w w:val="115"/>
        </w:rPr>
        <w:t xml:space="preserve"> </w:t>
      </w:r>
      <w:r>
        <w:rPr>
          <w:w w:val="115"/>
        </w:rPr>
        <w:t>Tag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Monats</w:t>
      </w:r>
      <w:r>
        <w:rPr>
          <w:spacing w:val="-22"/>
          <w:w w:val="115"/>
        </w:rPr>
        <w:t xml:space="preserve"> </w:t>
      </w:r>
      <w:r>
        <w:rPr>
          <w:w w:val="115"/>
        </w:rPr>
        <w:t>Februar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folgenden</w:t>
      </w:r>
      <w:r>
        <w:rPr>
          <w:spacing w:val="-22"/>
          <w:w w:val="115"/>
        </w:rPr>
        <w:t xml:space="preserve"> </w:t>
      </w:r>
      <w:r>
        <w:rPr>
          <w:w w:val="115"/>
        </w:rPr>
        <w:t>Jahres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amtlich</w:t>
      </w:r>
      <w:r>
        <w:rPr>
          <w:spacing w:val="-22"/>
          <w:w w:val="115"/>
        </w:rPr>
        <w:t xml:space="preserve"> </w:t>
      </w:r>
      <w:r>
        <w:rPr>
          <w:w w:val="115"/>
        </w:rPr>
        <w:t>vorgeschriebenem</w:t>
      </w:r>
      <w:r>
        <w:rPr>
          <w:spacing w:val="-22"/>
          <w:w w:val="115"/>
        </w:rPr>
        <w:t xml:space="preserve"> </w:t>
      </w:r>
      <w:r>
        <w:rPr>
          <w:w w:val="115"/>
        </w:rPr>
        <w:t>Datensatz</w:t>
      </w:r>
      <w:r>
        <w:rPr>
          <w:w w:val="112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Datenfernübertragung</w:t>
      </w:r>
      <w:r>
        <w:rPr>
          <w:spacing w:val="-26"/>
          <w:w w:val="115"/>
        </w:rPr>
        <w:t xml:space="preserve"> </w:t>
      </w:r>
      <w:r>
        <w:rPr>
          <w:w w:val="115"/>
        </w:rPr>
        <w:t>über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amtlich</w:t>
      </w:r>
      <w:r>
        <w:rPr>
          <w:spacing w:val="-26"/>
          <w:w w:val="115"/>
        </w:rPr>
        <w:t xml:space="preserve"> </w:t>
      </w:r>
      <w:r>
        <w:rPr>
          <w:w w:val="115"/>
        </w:rPr>
        <w:t>bestimmte</w:t>
      </w:r>
      <w:r>
        <w:rPr>
          <w:spacing w:val="-25"/>
          <w:w w:val="115"/>
        </w:rPr>
        <w:t xml:space="preserve"> </w:t>
      </w:r>
      <w:r>
        <w:rPr>
          <w:w w:val="115"/>
        </w:rPr>
        <w:t>Schnittstelle</w:t>
      </w:r>
      <w:r>
        <w:rPr>
          <w:spacing w:val="-26"/>
          <w:w w:val="115"/>
        </w:rPr>
        <w:t xml:space="preserve"> </w:t>
      </w:r>
      <w:r>
        <w:rPr>
          <w:w w:val="115"/>
        </w:rPr>
        <w:t>übermitteln;</w:t>
      </w:r>
      <w:r>
        <w:rPr>
          <w:spacing w:val="-26"/>
          <w:w w:val="115"/>
        </w:rPr>
        <w:t xml:space="preserve"> </w:t>
      </w:r>
      <w:r>
        <w:rPr>
          <w:w w:val="115"/>
        </w:rPr>
        <w:t>bezieht</w:t>
      </w:r>
      <w:r>
        <w:rPr>
          <w:spacing w:val="-26"/>
          <w:w w:val="115"/>
        </w:rPr>
        <w:t xml:space="preserve"> </w:t>
      </w:r>
      <w:r>
        <w:rPr>
          <w:w w:val="115"/>
        </w:rPr>
        <w:t>sich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Übermittlungspflicht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einen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Besteuerungszeitpunkt,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bis</w:t>
      </w:r>
      <w:r>
        <w:rPr>
          <w:spacing w:val="-23"/>
          <w:w w:val="115"/>
        </w:rPr>
        <w:t xml:space="preserve"> </w:t>
      </w:r>
      <w:r>
        <w:rPr>
          <w:w w:val="115"/>
        </w:rPr>
        <w:t>zum</w:t>
      </w:r>
      <w:r>
        <w:rPr>
          <w:spacing w:val="-24"/>
          <w:w w:val="115"/>
        </w:rPr>
        <w:t xml:space="preserve"> </w:t>
      </w:r>
      <w:r>
        <w:rPr>
          <w:w w:val="115"/>
        </w:rPr>
        <w:t>Ablauf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zweiten</w:t>
      </w:r>
      <w:r>
        <w:rPr>
          <w:w w:val="110"/>
        </w:rPr>
        <w:t xml:space="preserve"> </w:t>
      </w:r>
      <w:r>
        <w:rPr>
          <w:w w:val="115"/>
        </w:rPr>
        <w:t>Kalendermonats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Ablauf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Monats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übermitteln,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Besteuerungszeitpunkt</w:t>
      </w:r>
      <w:r>
        <w:rPr>
          <w:spacing w:val="-24"/>
          <w:w w:val="115"/>
        </w:rPr>
        <w:t xml:space="preserve"> </w:t>
      </w:r>
      <w:r>
        <w:rPr>
          <w:w w:val="115"/>
        </w:rPr>
        <w:t>liegt.</w:t>
      </w:r>
    </w:p>
    <w:p w:rsidR="00D21117" w:rsidRDefault="00565BBF">
      <w:pPr>
        <w:pStyle w:val="Textkrper"/>
        <w:numPr>
          <w:ilvl w:val="0"/>
          <w:numId w:val="372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Datensatz</w:t>
      </w:r>
      <w:r>
        <w:rPr>
          <w:spacing w:val="17"/>
          <w:w w:val="110"/>
        </w:rPr>
        <w:t xml:space="preserve"> </w:t>
      </w:r>
      <w:r>
        <w:rPr>
          <w:w w:val="110"/>
        </w:rPr>
        <w:t>muss</w:t>
      </w:r>
      <w:r>
        <w:rPr>
          <w:spacing w:val="17"/>
          <w:w w:val="110"/>
        </w:rPr>
        <w:t xml:space="preserve"> </w:t>
      </w:r>
      <w:r>
        <w:rPr>
          <w:w w:val="110"/>
        </w:rPr>
        <w:t>folgende</w:t>
      </w:r>
      <w:r>
        <w:rPr>
          <w:spacing w:val="17"/>
          <w:w w:val="110"/>
        </w:rPr>
        <w:t xml:space="preserve"> </w:t>
      </w:r>
      <w:r>
        <w:rPr>
          <w:w w:val="110"/>
        </w:rPr>
        <w:t>Angaben</w:t>
      </w:r>
      <w:r>
        <w:rPr>
          <w:spacing w:val="17"/>
          <w:w w:val="110"/>
        </w:rPr>
        <w:t xml:space="preserve"> </w:t>
      </w:r>
      <w:r>
        <w:rPr>
          <w:w w:val="110"/>
        </w:rPr>
        <w:t>enthalten:</w:t>
      </w:r>
    </w:p>
    <w:p w:rsidR="00D21117" w:rsidRDefault="00565BBF">
      <w:pPr>
        <w:pStyle w:val="Textkrper"/>
        <w:numPr>
          <w:ilvl w:val="1"/>
          <w:numId w:val="372"/>
        </w:numPr>
        <w:tabs>
          <w:tab w:val="left" w:pos="1011"/>
        </w:tabs>
        <w:kinsoku w:val="0"/>
        <w:overflowPunct w:val="0"/>
        <w:spacing w:before="108" w:line="248" w:lineRule="auto"/>
        <w:ind w:right="324"/>
      </w:pP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Namen,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Anschrift,</w:t>
      </w:r>
      <w:r>
        <w:rPr>
          <w:spacing w:val="7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Ordnungsmerkmal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Kontaktdaten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mitteilungspflichtigen</w:t>
      </w:r>
      <w:r>
        <w:rPr>
          <w:w w:val="115"/>
        </w:rPr>
        <w:t xml:space="preserve"> </w:t>
      </w:r>
      <w:r>
        <w:rPr>
          <w:w w:val="110"/>
        </w:rPr>
        <w:t>Stelle</w:t>
      </w:r>
      <w:r>
        <w:rPr>
          <w:spacing w:val="8"/>
          <w:w w:val="110"/>
        </w:rPr>
        <w:t xml:space="preserve"> </w:t>
      </w:r>
      <w:r>
        <w:rPr>
          <w:w w:val="110"/>
        </w:rPr>
        <w:t>sowie</w:t>
      </w:r>
      <w:r>
        <w:rPr>
          <w:spacing w:val="8"/>
          <w:w w:val="110"/>
        </w:rPr>
        <w:t xml:space="preserve"> </w:t>
      </w:r>
      <w:r>
        <w:rPr>
          <w:w w:val="110"/>
        </w:rPr>
        <w:t>ihr</w:t>
      </w:r>
      <w:r>
        <w:rPr>
          <w:spacing w:val="9"/>
          <w:w w:val="110"/>
        </w:rPr>
        <w:t xml:space="preserve"> </w:t>
      </w:r>
      <w:r>
        <w:rPr>
          <w:w w:val="110"/>
        </w:rPr>
        <w:t>Identifikationsmerkmal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§§</w:t>
      </w:r>
      <w:r>
        <w:rPr>
          <w:spacing w:val="9"/>
          <w:w w:val="110"/>
        </w:rPr>
        <w:t xml:space="preserve"> </w:t>
      </w:r>
      <w:r>
        <w:rPr>
          <w:w w:val="110"/>
        </w:rPr>
        <w:t>139a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8"/>
          <w:w w:val="110"/>
        </w:rPr>
        <w:t xml:space="preserve"> </w:t>
      </w:r>
      <w:r>
        <w:rPr>
          <w:w w:val="110"/>
        </w:rPr>
        <w:t>139c</w:t>
      </w:r>
      <w:r>
        <w:rPr>
          <w:spacing w:val="9"/>
          <w:w w:val="110"/>
        </w:rPr>
        <w:t xml:space="preserve"> </w:t>
      </w:r>
      <w:r>
        <w:rPr>
          <w:w w:val="110"/>
        </w:rPr>
        <w:t>oder,</w:t>
      </w:r>
      <w:r>
        <w:rPr>
          <w:spacing w:val="8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dieses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vergeben</w:t>
      </w:r>
      <w:r>
        <w:rPr>
          <w:w w:val="115"/>
        </w:rPr>
        <w:t xml:space="preserve"> </w:t>
      </w:r>
      <w:r>
        <w:rPr>
          <w:w w:val="110"/>
        </w:rPr>
        <w:t>wurde,</w:t>
      </w:r>
      <w:r>
        <w:rPr>
          <w:spacing w:val="3"/>
          <w:w w:val="110"/>
        </w:rPr>
        <w:t xml:space="preserve"> </w:t>
      </w:r>
      <w:r>
        <w:rPr>
          <w:w w:val="110"/>
        </w:rPr>
        <w:t>ihre</w:t>
      </w:r>
      <w:r>
        <w:rPr>
          <w:spacing w:val="4"/>
          <w:w w:val="110"/>
        </w:rPr>
        <w:t xml:space="preserve"> </w:t>
      </w:r>
      <w:r>
        <w:rPr>
          <w:w w:val="110"/>
        </w:rPr>
        <w:t>Steuernummer;</w:t>
      </w:r>
    </w:p>
    <w:p w:rsidR="00D21117" w:rsidRDefault="00565BBF">
      <w:pPr>
        <w:pStyle w:val="Textkrper"/>
        <w:numPr>
          <w:ilvl w:val="1"/>
          <w:numId w:val="372"/>
        </w:numPr>
        <w:tabs>
          <w:tab w:val="left" w:pos="1011"/>
        </w:tabs>
        <w:kinsoku w:val="0"/>
        <w:overflowPunct w:val="0"/>
        <w:spacing w:before="100" w:line="248" w:lineRule="auto"/>
        <w:ind w:right="253"/>
      </w:pPr>
      <w:r>
        <w:rPr>
          <w:w w:val="110"/>
        </w:rPr>
        <w:t>hat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mitteilungspflichtige</w:t>
      </w:r>
      <w:r>
        <w:rPr>
          <w:spacing w:val="12"/>
          <w:w w:val="110"/>
        </w:rPr>
        <w:t xml:space="preserve"> </w:t>
      </w:r>
      <w:r>
        <w:rPr>
          <w:w w:val="110"/>
        </w:rPr>
        <w:t>Stelle</w:t>
      </w:r>
      <w:r>
        <w:rPr>
          <w:spacing w:val="13"/>
          <w:w w:val="110"/>
        </w:rPr>
        <w:t xml:space="preserve"> </w:t>
      </w:r>
      <w:r>
        <w:rPr>
          <w:w w:val="110"/>
        </w:rPr>
        <w:t>einen</w:t>
      </w:r>
      <w:r>
        <w:rPr>
          <w:spacing w:val="12"/>
          <w:w w:val="110"/>
        </w:rPr>
        <w:t xml:space="preserve"> </w:t>
      </w:r>
      <w:r>
        <w:rPr>
          <w:w w:val="110"/>
        </w:rPr>
        <w:t>Auftragnehmer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3"/>
          <w:w w:val="110"/>
        </w:rPr>
        <w:t xml:space="preserve"> </w:t>
      </w:r>
      <w:r>
        <w:rPr>
          <w:w w:val="110"/>
        </w:rPr>
        <w:t>Sinne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87d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Datenübermittlung</w:t>
      </w:r>
      <w:r>
        <w:rPr>
          <w:spacing w:val="14"/>
          <w:w w:val="110"/>
        </w:rPr>
        <w:t xml:space="preserve"> </w:t>
      </w:r>
      <w:r>
        <w:rPr>
          <w:w w:val="110"/>
        </w:rPr>
        <w:t>beauftragt,</w:t>
      </w:r>
      <w:r>
        <w:rPr>
          <w:spacing w:val="14"/>
          <w:w w:val="110"/>
        </w:rPr>
        <w:t xml:space="preserve"> </w:t>
      </w:r>
      <w:r>
        <w:rPr>
          <w:w w:val="110"/>
        </w:rPr>
        <w:t>so</w:t>
      </w:r>
      <w:r>
        <w:rPr>
          <w:spacing w:val="15"/>
          <w:w w:val="110"/>
        </w:rPr>
        <w:t xml:space="preserve"> </w:t>
      </w:r>
      <w:r>
        <w:rPr>
          <w:w w:val="110"/>
        </w:rPr>
        <w:t>sind</w:t>
      </w:r>
      <w:r>
        <w:rPr>
          <w:spacing w:val="14"/>
          <w:w w:val="110"/>
        </w:rPr>
        <w:t xml:space="preserve"> </w:t>
      </w:r>
      <w:r>
        <w:rPr>
          <w:w w:val="110"/>
        </w:rPr>
        <w:t>zusätzlich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Angaben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5"/>
          <w:w w:val="110"/>
        </w:rPr>
        <w:t xml:space="preserve"> </w:t>
      </w:r>
      <w:r>
        <w:rPr>
          <w:w w:val="110"/>
        </w:rPr>
        <w:t>Buchstabe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Name,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Anschrift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Kontaktdaten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Auftragnehmers</w:t>
      </w:r>
      <w:r>
        <w:rPr>
          <w:spacing w:val="7"/>
          <w:w w:val="110"/>
        </w:rPr>
        <w:t xml:space="preserve"> </w:t>
      </w:r>
      <w:r>
        <w:rPr>
          <w:w w:val="110"/>
        </w:rPr>
        <w:t>sowie</w:t>
      </w:r>
      <w:r>
        <w:rPr>
          <w:spacing w:val="6"/>
          <w:w w:val="110"/>
        </w:rPr>
        <w:t xml:space="preserve"> </w:t>
      </w:r>
      <w:r>
        <w:rPr>
          <w:w w:val="110"/>
        </w:rPr>
        <w:t>dessen</w:t>
      </w:r>
      <w:r>
        <w:rPr>
          <w:spacing w:val="7"/>
          <w:w w:val="110"/>
        </w:rPr>
        <w:t xml:space="preserve"> </w:t>
      </w:r>
      <w:r>
        <w:rPr>
          <w:w w:val="110"/>
        </w:rPr>
        <w:t>Identifikationsmerkmal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§§ 139a</w:t>
      </w:r>
      <w:r>
        <w:rPr>
          <w:spacing w:val="16"/>
          <w:w w:val="110"/>
        </w:rPr>
        <w:t xml:space="preserve"> </w:t>
      </w:r>
      <w:r>
        <w:rPr>
          <w:w w:val="110"/>
        </w:rPr>
        <w:t>bis</w:t>
      </w:r>
      <w:r>
        <w:rPr>
          <w:spacing w:val="16"/>
          <w:w w:val="110"/>
        </w:rPr>
        <w:t xml:space="preserve"> </w:t>
      </w:r>
      <w:r>
        <w:rPr>
          <w:w w:val="110"/>
        </w:rPr>
        <w:t>139c</w:t>
      </w:r>
      <w:r>
        <w:rPr>
          <w:spacing w:val="16"/>
          <w:w w:val="110"/>
        </w:rPr>
        <w:t xml:space="preserve"> </w:t>
      </w:r>
      <w:r>
        <w:rPr>
          <w:w w:val="110"/>
        </w:rPr>
        <w:t>oder,</w:t>
      </w:r>
      <w:r>
        <w:rPr>
          <w:spacing w:val="16"/>
          <w:w w:val="110"/>
        </w:rPr>
        <w:t xml:space="preserve"> </w:t>
      </w:r>
      <w:r>
        <w:rPr>
          <w:w w:val="110"/>
        </w:rPr>
        <w:t>wenn</w:t>
      </w:r>
      <w:r>
        <w:rPr>
          <w:spacing w:val="16"/>
          <w:w w:val="110"/>
        </w:rPr>
        <w:t xml:space="preserve"> </w:t>
      </w:r>
      <w:r>
        <w:rPr>
          <w:w w:val="110"/>
        </w:rPr>
        <w:t>dieses</w:t>
      </w:r>
      <w:r>
        <w:rPr>
          <w:spacing w:val="16"/>
          <w:w w:val="110"/>
        </w:rPr>
        <w:t xml:space="preserve"> </w:t>
      </w:r>
      <w:r>
        <w:rPr>
          <w:w w:val="110"/>
        </w:rPr>
        <w:t>nicht</w:t>
      </w:r>
      <w:r>
        <w:rPr>
          <w:spacing w:val="17"/>
          <w:w w:val="110"/>
        </w:rPr>
        <w:t xml:space="preserve"> </w:t>
      </w:r>
      <w:r>
        <w:rPr>
          <w:w w:val="110"/>
        </w:rPr>
        <w:t>vergeben</w:t>
      </w:r>
      <w:r>
        <w:rPr>
          <w:spacing w:val="16"/>
          <w:w w:val="110"/>
        </w:rPr>
        <w:t xml:space="preserve"> </w:t>
      </w:r>
      <w:r>
        <w:rPr>
          <w:w w:val="110"/>
        </w:rPr>
        <w:t>wurde,</w:t>
      </w:r>
      <w:r>
        <w:rPr>
          <w:spacing w:val="16"/>
          <w:w w:val="110"/>
        </w:rPr>
        <w:t xml:space="preserve"> </w:t>
      </w:r>
      <w:r>
        <w:rPr>
          <w:w w:val="110"/>
        </w:rPr>
        <w:t>dessen</w:t>
      </w:r>
      <w:r>
        <w:rPr>
          <w:spacing w:val="16"/>
          <w:w w:val="110"/>
        </w:rPr>
        <w:t xml:space="preserve"> </w:t>
      </w:r>
      <w:r>
        <w:rPr>
          <w:w w:val="110"/>
        </w:rPr>
        <w:t>Steuernummer</w:t>
      </w:r>
      <w:r>
        <w:rPr>
          <w:spacing w:val="16"/>
          <w:w w:val="110"/>
        </w:rPr>
        <w:t xml:space="preserve"> </w:t>
      </w:r>
      <w:r>
        <w:rPr>
          <w:w w:val="110"/>
        </w:rPr>
        <w:t>anzugeben;</w:t>
      </w:r>
    </w:p>
    <w:p w:rsidR="00D21117" w:rsidRDefault="00565BBF">
      <w:pPr>
        <w:pStyle w:val="Textkrper"/>
        <w:numPr>
          <w:ilvl w:val="1"/>
          <w:numId w:val="372"/>
        </w:numPr>
        <w:tabs>
          <w:tab w:val="left" w:pos="1011"/>
        </w:tabs>
        <w:kinsoku w:val="0"/>
        <w:overflowPunct w:val="0"/>
        <w:spacing w:before="100" w:line="248" w:lineRule="auto"/>
        <w:ind w:right="768"/>
      </w:pP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Familiennamen,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Vornamen,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Tag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Geburt,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Anschrift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dessen</w:t>
      </w:r>
      <w:r>
        <w:rPr>
          <w:spacing w:val="25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26"/>
          <w:w w:val="110"/>
        </w:rPr>
        <w:t xml:space="preserve"> </w:t>
      </w:r>
      <w:r>
        <w:rPr>
          <w:w w:val="110"/>
        </w:rPr>
        <w:t>nach</w:t>
      </w:r>
      <w:r>
        <w:rPr>
          <w:spacing w:val="26"/>
          <w:w w:val="110"/>
        </w:rPr>
        <w:t xml:space="preserve"> </w:t>
      </w:r>
      <w:r>
        <w:rPr>
          <w:w w:val="110"/>
        </w:rPr>
        <w:t>§</w:t>
      </w:r>
      <w:r>
        <w:rPr>
          <w:spacing w:val="26"/>
          <w:w w:val="110"/>
        </w:rPr>
        <w:t xml:space="preserve"> </w:t>
      </w:r>
      <w:r>
        <w:rPr>
          <w:w w:val="110"/>
        </w:rPr>
        <w:t>139b;</w:t>
      </w:r>
    </w:p>
    <w:p w:rsidR="00D21117" w:rsidRDefault="00565BBF">
      <w:pPr>
        <w:pStyle w:val="Textkrper"/>
        <w:numPr>
          <w:ilvl w:val="1"/>
          <w:numId w:val="372"/>
        </w:numPr>
        <w:tabs>
          <w:tab w:val="left" w:pos="1011"/>
        </w:tabs>
        <w:kinsoku w:val="0"/>
        <w:overflowPunct w:val="0"/>
        <w:spacing w:before="100" w:line="248" w:lineRule="auto"/>
        <w:ind w:right="335"/>
      </w:pPr>
      <w:r>
        <w:rPr>
          <w:w w:val="110"/>
        </w:rPr>
        <w:t>handelt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9"/>
          <w:w w:val="110"/>
        </w:rPr>
        <w:t xml:space="preserve"> </w:t>
      </w:r>
      <w:r>
        <w:rPr>
          <w:w w:val="110"/>
        </w:rPr>
        <w:t>sich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um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natürliche</w:t>
      </w:r>
      <w:r>
        <w:rPr>
          <w:spacing w:val="9"/>
          <w:w w:val="110"/>
        </w:rPr>
        <w:t xml:space="preserve"> </w:t>
      </w:r>
      <w:r>
        <w:rPr>
          <w:w w:val="110"/>
        </w:rPr>
        <w:t>Person,</w:t>
      </w:r>
      <w:r>
        <w:rPr>
          <w:spacing w:val="9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10"/>
          <w:w w:val="110"/>
        </w:rPr>
        <w:t xml:space="preserve"> </w:t>
      </w:r>
      <w:r>
        <w:rPr>
          <w:w w:val="110"/>
        </w:rPr>
        <w:t>dessen</w:t>
      </w:r>
      <w:r>
        <w:rPr>
          <w:spacing w:val="9"/>
          <w:w w:val="110"/>
        </w:rPr>
        <w:t xml:space="preserve"> </w:t>
      </w:r>
      <w:r>
        <w:rPr>
          <w:w w:val="110"/>
        </w:rPr>
        <w:t>Firma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Name,</w:t>
      </w:r>
      <w:r>
        <w:rPr>
          <w:spacing w:val="-1"/>
          <w:w w:val="110"/>
        </w:rPr>
        <w:t xml:space="preserve"> </w:t>
      </w:r>
      <w:r>
        <w:rPr>
          <w:w w:val="110"/>
        </w:rPr>
        <w:t>Anschrift</w:t>
      </w:r>
      <w:r>
        <w:rPr>
          <w:spacing w:val="-1"/>
          <w:w w:val="110"/>
        </w:rPr>
        <w:t xml:space="preserve"> </w:t>
      </w:r>
      <w:r>
        <w:rPr>
          <w:w w:val="110"/>
        </w:rPr>
        <w:t>und</w:t>
      </w:r>
      <w:r>
        <w:rPr>
          <w:spacing w:val="-1"/>
          <w:w w:val="110"/>
        </w:rPr>
        <w:t xml:space="preserve"> </w:t>
      </w:r>
      <w:r>
        <w:rPr>
          <w:w w:val="110"/>
        </w:rPr>
        <w:t>Wirtschafts-Identifikationsnummer nach</w:t>
      </w:r>
      <w:r>
        <w:rPr>
          <w:spacing w:val="-1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139c oder,</w:t>
      </w:r>
      <w:r>
        <w:rPr>
          <w:spacing w:val="-1"/>
          <w:w w:val="110"/>
        </w:rPr>
        <w:t xml:space="preserve"> </w:t>
      </w:r>
      <w:r>
        <w:rPr>
          <w:w w:val="110"/>
        </w:rPr>
        <w:t>wenn</w:t>
      </w:r>
      <w:r>
        <w:rPr>
          <w:spacing w:val="-1"/>
          <w:w w:val="110"/>
        </w:rPr>
        <w:t xml:space="preserve"> </w:t>
      </w:r>
      <w:r>
        <w:rPr>
          <w:w w:val="110"/>
        </w:rPr>
        <w:t>diese</w:t>
      </w:r>
      <w:r>
        <w:rPr>
          <w:spacing w:val="-1"/>
          <w:w w:val="110"/>
        </w:rPr>
        <w:t xml:space="preserve"> </w:t>
      </w:r>
      <w:r>
        <w:rPr>
          <w:w w:val="110"/>
        </w:rPr>
        <w:t>noch nicht</w:t>
      </w:r>
      <w:r>
        <w:rPr>
          <w:w w:val="112"/>
        </w:rPr>
        <w:t xml:space="preserve"> </w:t>
      </w:r>
      <w:r>
        <w:rPr>
          <w:w w:val="110"/>
        </w:rPr>
        <w:t>vergeben</w:t>
      </w:r>
      <w:r>
        <w:rPr>
          <w:spacing w:val="32"/>
          <w:w w:val="110"/>
        </w:rPr>
        <w:t xml:space="preserve"> </w:t>
      </w:r>
      <w:r>
        <w:rPr>
          <w:w w:val="110"/>
        </w:rPr>
        <w:t>wurde,</w:t>
      </w:r>
      <w:r>
        <w:rPr>
          <w:spacing w:val="32"/>
          <w:w w:val="110"/>
        </w:rPr>
        <w:t xml:space="preserve"> </w:t>
      </w:r>
      <w:r>
        <w:rPr>
          <w:w w:val="110"/>
        </w:rPr>
        <w:t>dessen</w:t>
      </w:r>
      <w:r>
        <w:rPr>
          <w:spacing w:val="33"/>
          <w:w w:val="110"/>
        </w:rPr>
        <w:t xml:space="preserve"> </w:t>
      </w:r>
      <w:r>
        <w:rPr>
          <w:w w:val="110"/>
        </w:rPr>
        <w:t>Steuernummer</w:t>
      </w:r>
      <w:r>
        <w:rPr>
          <w:spacing w:val="32"/>
          <w:w w:val="110"/>
        </w:rPr>
        <w:t xml:space="preserve"> </w:t>
      </w:r>
      <w:r>
        <w:rPr>
          <w:w w:val="110"/>
        </w:rPr>
        <w:t>anzugeben;</w:t>
      </w:r>
    </w:p>
    <w:p w:rsidR="00D21117" w:rsidRDefault="00565BBF">
      <w:pPr>
        <w:pStyle w:val="Textkrper"/>
        <w:numPr>
          <w:ilvl w:val="1"/>
          <w:numId w:val="372"/>
        </w:numPr>
        <w:tabs>
          <w:tab w:val="left" w:pos="1011"/>
        </w:tabs>
        <w:kinsoku w:val="0"/>
        <w:overflowPunct w:val="0"/>
        <w:spacing w:before="100" w:line="248" w:lineRule="auto"/>
        <w:ind w:right="389"/>
      </w:pP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Zeitpunkt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Erstellung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Datensatzes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anderen</w:t>
      </w:r>
      <w:r>
        <w:rPr>
          <w:spacing w:val="-18"/>
          <w:w w:val="115"/>
        </w:rPr>
        <w:t xml:space="preserve"> </w:t>
      </w:r>
      <w:r>
        <w:rPr>
          <w:w w:val="115"/>
        </w:rPr>
        <w:t>Ereignisses,</w:t>
      </w:r>
      <w:r>
        <w:rPr>
          <w:spacing w:val="-17"/>
          <w:w w:val="115"/>
        </w:rPr>
        <w:t xml:space="preserve"> </w:t>
      </w:r>
      <w:r>
        <w:rPr>
          <w:w w:val="115"/>
        </w:rPr>
        <w:t>anhand</w:t>
      </w:r>
      <w:r>
        <w:rPr>
          <w:spacing w:val="-18"/>
          <w:w w:val="115"/>
        </w:rPr>
        <w:t xml:space="preserve"> </w:t>
      </w:r>
      <w:r>
        <w:rPr>
          <w:w w:val="115"/>
        </w:rPr>
        <w:t>dessen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Daten</w:t>
      </w:r>
      <w:r>
        <w:rPr>
          <w:spacing w:val="-33"/>
          <w:w w:val="115"/>
        </w:rPr>
        <w:t xml:space="preserve"> </w:t>
      </w:r>
      <w:r>
        <w:rPr>
          <w:w w:val="115"/>
        </w:rPr>
        <w:t>in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zeitlichen</w:t>
      </w:r>
      <w:r>
        <w:rPr>
          <w:spacing w:val="-32"/>
          <w:w w:val="115"/>
        </w:rPr>
        <w:t xml:space="preserve"> </w:t>
      </w:r>
      <w:r>
        <w:rPr>
          <w:w w:val="115"/>
        </w:rPr>
        <w:t>Reihenfolge</w:t>
      </w:r>
      <w:r>
        <w:rPr>
          <w:spacing w:val="-32"/>
          <w:w w:val="115"/>
        </w:rPr>
        <w:t xml:space="preserve"> </w:t>
      </w:r>
      <w:r>
        <w:rPr>
          <w:w w:val="115"/>
        </w:rPr>
        <w:t>geordnet</w:t>
      </w:r>
      <w:r>
        <w:rPr>
          <w:spacing w:val="-33"/>
          <w:w w:val="115"/>
        </w:rPr>
        <w:t xml:space="preserve"> </w:t>
      </w:r>
      <w:r>
        <w:rPr>
          <w:w w:val="115"/>
        </w:rPr>
        <w:t>werden</w:t>
      </w:r>
      <w:r>
        <w:rPr>
          <w:spacing w:val="-32"/>
          <w:w w:val="115"/>
        </w:rPr>
        <w:t xml:space="preserve"> </w:t>
      </w:r>
      <w:r>
        <w:rPr>
          <w:w w:val="115"/>
        </w:rPr>
        <w:t>können,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Art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Mitteilung,</w:t>
      </w:r>
      <w:r>
        <w:rPr>
          <w:spacing w:val="-33"/>
          <w:w w:val="115"/>
        </w:rPr>
        <w:t xml:space="preserve"> </w:t>
      </w:r>
      <w:r>
        <w:rPr>
          <w:w w:val="115"/>
        </w:rPr>
        <w:t>den</w:t>
      </w:r>
      <w:r>
        <w:rPr>
          <w:spacing w:val="-32"/>
          <w:w w:val="115"/>
        </w:rPr>
        <w:t xml:space="preserve"> </w:t>
      </w:r>
      <w:r>
        <w:rPr>
          <w:w w:val="115"/>
        </w:rPr>
        <w:t>betroffenen</w:t>
      </w:r>
      <w:r>
        <w:rPr>
          <w:w w:val="111"/>
        </w:rPr>
        <w:t xml:space="preserve"> </w:t>
      </w:r>
      <w:r>
        <w:rPr>
          <w:w w:val="115"/>
        </w:rPr>
        <w:t>Besteuerungszeitraum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Besteuerungszeitpunkt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Angabe,</w:t>
      </w:r>
      <w:r>
        <w:rPr>
          <w:spacing w:val="-20"/>
          <w:w w:val="115"/>
        </w:rPr>
        <w:t xml:space="preserve"> </w:t>
      </w:r>
      <w:r>
        <w:rPr>
          <w:w w:val="115"/>
        </w:rPr>
        <w:t>ob</w:t>
      </w:r>
      <w:r>
        <w:rPr>
          <w:spacing w:val="-19"/>
          <w:w w:val="115"/>
        </w:rPr>
        <w:t xml:space="preserve"> </w:t>
      </w:r>
      <w:r>
        <w:rPr>
          <w:w w:val="115"/>
        </w:rPr>
        <w:t>es</w:t>
      </w:r>
      <w:r>
        <w:rPr>
          <w:spacing w:val="-20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um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erstmalige,</w:t>
      </w:r>
      <w:r>
        <w:rPr>
          <w:w w:val="116"/>
        </w:rPr>
        <w:t xml:space="preserve"> </w:t>
      </w:r>
      <w:r>
        <w:rPr>
          <w:w w:val="110"/>
        </w:rPr>
        <w:t>korrigierte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stornierende</w:t>
      </w:r>
      <w:r>
        <w:rPr>
          <w:spacing w:val="-6"/>
          <w:w w:val="110"/>
        </w:rPr>
        <w:t xml:space="preserve"> </w:t>
      </w:r>
      <w:r>
        <w:rPr>
          <w:w w:val="110"/>
        </w:rPr>
        <w:t>Mitteilung</w:t>
      </w:r>
      <w:r>
        <w:rPr>
          <w:spacing w:val="-5"/>
          <w:w w:val="110"/>
        </w:rPr>
        <w:t xml:space="preserve"> </w:t>
      </w:r>
      <w:r>
        <w:rPr>
          <w:w w:val="110"/>
        </w:rPr>
        <w:t>handelt.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372"/>
        </w:numPr>
        <w:tabs>
          <w:tab w:val="left" w:pos="551"/>
        </w:tabs>
        <w:kinsoku w:val="0"/>
        <w:overflowPunct w:val="0"/>
        <w:spacing w:line="248" w:lineRule="auto"/>
        <w:ind w:right="673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mitteilungspflichtige</w:t>
      </w:r>
      <w:r>
        <w:rPr>
          <w:spacing w:val="13"/>
          <w:w w:val="110"/>
        </w:rPr>
        <w:t xml:space="preserve"> </w:t>
      </w:r>
      <w:r>
        <w:rPr>
          <w:w w:val="110"/>
        </w:rPr>
        <w:t>Stelle</w:t>
      </w:r>
      <w:r>
        <w:rPr>
          <w:spacing w:val="13"/>
          <w:w w:val="110"/>
        </w:rPr>
        <w:t xml:space="preserve"> </w:t>
      </w:r>
      <w:r>
        <w:rPr>
          <w:w w:val="110"/>
        </w:rPr>
        <w:t>hat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3"/>
          <w:w w:val="110"/>
        </w:rPr>
        <w:t xml:space="preserve"> </w:t>
      </w:r>
      <w:r>
        <w:rPr>
          <w:w w:val="110"/>
        </w:rPr>
        <w:t>darüber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informieren,</w:t>
      </w:r>
      <w:r>
        <w:rPr>
          <w:spacing w:val="13"/>
          <w:w w:val="110"/>
        </w:rPr>
        <w:t xml:space="preserve"> </w:t>
      </w:r>
      <w:r>
        <w:rPr>
          <w:w w:val="110"/>
        </w:rPr>
        <w:t>welche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seine</w:t>
      </w:r>
      <w:r>
        <w:rPr>
          <w:w w:val="116"/>
        </w:rPr>
        <w:t xml:space="preserve"> </w:t>
      </w:r>
      <w:r>
        <w:rPr>
          <w:w w:val="110"/>
        </w:rPr>
        <w:t>Besteuerung</w:t>
      </w:r>
      <w:r>
        <w:rPr>
          <w:spacing w:val="4"/>
          <w:w w:val="110"/>
        </w:rPr>
        <w:t xml:space="preserve"> </w:t>
      </w:r>
      <w:r>
        <w:rPr>
          <w:w w:val="110"/>
        </w:rPr>
        <w:t>relevanten</w:t>
      </w:r>
      <w:r>
        <w:rPr>
          <w:spacing w:val="5"/>
          <w:w w:val="110"/>
        </w:rPr>
        <w:t xml:space="preserve"> </w:t>
      </w:r>
      <w:r>
        <w:rPr>
          <w:w w:val="110"/>
        </w:rPr>
        <w:t>Daten</w:t>
      </w:r>
      <w:r>
        <w:rPr>
          <w:spacing w:val="4"/>
          <w:w w:val="110"/>
        </w:rPr>
        <w:t xml:space="preserve"> </w:t>
      </w:r>
      <w:r>
        <w:rPr>
          <w:w w:val="110"/>
        </w:rPr>
        <w:t>sie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5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4"/>
          <w:w w:val="110"/>
        </w:rPr>
        <w:t xml:space="preserve"> </w:t>
      </w:r>
      <w:r>
        <w:rPr>
          <w:w w:val="110"/>
        </w:rPr>
        <w:t>hat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übermitteln</w:t>
      </w:r>
      <w:r>
        <w:rPr>
          <w:spacing w:val="5"/>
          <w:w w:val="110"/>
        </w:rPr>
        <w:t xml:space="preserve"> </w:t>
      </w:r>
      <w:r>
        <w:rPr>
          <w:w w:val="110"/>
        </w:rPr>
        <w:t>wird.</w:t>
      </w:r>
      <w:r>
        <w:rPr>
          <w:spacing w:val="4"/>
          <w:w w:val="110"/>
        </w:rPr>
        <w:t xml:space="preserve"> </w:t>
      </w:r>
      <w:r>
        <w:rPr>
          <w:w w:val="110"/>
        </w:rPr>
        <w:t>Diese</w:t>
      </w:r>
      <w:r>
        <w:rPr>
          <w:w w:val="108"/>
        </w:rPr>
        <w:t xml:space="preserve"> </w:t>
      </w:r>
      <w:r>
        <w:rPr>
          <w:w w:val="110"/>
        </w:rPr>
        <w:t>Information</w:t>
      </w:r>
      <w:r>
        <w:rPr>
          <w:spacing w:val="11"/>
          <w:w w:val="110"/>
        </w:rPr>
        <w:t xml:space="preserve"> </w:t>
      </w:r>
      <w:r>
        <w:rPr>
          <w:w w:val="110"/>
        </w:rPr>
        <w:t>hat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geeigneter</w:t>
      </w:r>
      <w:r>
        <w:rPr>
          <w:spacing w:val="12"/>
          <w:w w:val="110"/>
        </w:rPr>
        <w:t xml:space="preserve"> </w:t>
      </w:r>
      <w:r>
        <w:rPr>
          <w:w w:val="110"/>
        </w:rPr>
        <w:t>Weise,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Zustimmung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2"/>
          <w:w w:val="110"/>
        </w:rPr>
        <w:t xml:space="preserve"> </w:t>
      </w:r>
      <w:r>
        <w:rPr>
          <w:w w:val="110"/>
        </w:rPr>
        <w:t>elektronisch,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binnen</w:t>
      </w:r>
      <w:r>
        <w:rPr>
          <w:w w:val="114"/>
        </w:rPr>
        <w:t xml:space="preserve"> </w:t>
      </w:r>
      <w:r>
        <w:rPr>
          <w:w w:val="110"/>
        </w:rPr>
        <w:t>angemessener</w:t>
      </w:r>
      <w:r>
        <w:rPr>
          <w:spacing w:val="16"/>
          <w:w w:val="110"/>
        </w:rPr>
        <w:t xml:space="preserve"> </w:t>
      </w:r>
      <w:r>
        <w:rPr>
          <w:w w:val="110"/>
        </w:rPr>
        <w:t>Frist</w:t>
      </w:r>
      <w:r>
        <w:rPr>
          <w:spacing w:val="17"/>
          <w:w w:val="110"/>
        </w:rPr>
        <w:t xml:space="preserve"> </w:t>
      </w:r>
      <w:r>
        <w:rPr>
          <w:w w:val="110"/>
        </w:rPr>
        <w:t>zu</w:t>
      </w:r>
      <w:r>
        <w:rPr>
          <w:spacing w:val="17"/>
          <w:w w:val="110"/>
        </w:rPr>
        <w:t xml:space="preserve"> </w:t>
      </w:r>
      <w:r>
        <w:rPr>
          <w:w w:val="110"/>
        </w:rPr>
        <w:t>erfolgen.</w:t>
      </w:r>
      <w:r>
        <w:rPr>
          <w:spacing w:val="17"/>
          <w:w w:val="110"/>
        </w:rPr>
        <w:t xml:space="preserve"> </w:t>
      </w:r>
      <w:r>
        <w:rPr>
          <w:w w:val="110"/>
        </w:rPr>
        <w:t>Auskunftspflichten</w:t>
      </w:r>
      <w:r>
        <w:rPr>
          <w:spacing w:val="17"/>
          <w:w w:val="110"/>
        </w:rPr>
        <w:t xml:space="preserve"> </w:t>
      </w:r>
      <w:r>
        <w:rPr>
          <w:w w:val="110"/>
        </w:rPr>
        <w:t>nach</w:t>
      </w:r>
      <w:r>
        <w:rPr>
          <w:spacing w:val="17"/>
          <w:w w:val="110"/>
        </w:rPr>
        <w:t xml:space="preserve"> </w:t>
      </w:r>
      <w:r>
        <w:rPr>
          <w:w w:val="110"/>
        </w:rPr>
        <w:t>anderen</w:t>
      </w:r>
      <w:r>
        <w:rPr>
          <w:spacing w:val="17"/>
          <w:w w:val="110"/>
        </w:rPr>
        <w:t xml:space="preserve"> </w:t>
      </w:r>
      <w:r>
        <w:rPr>
          <w:w w:val="110"/>
        </w:rPr>
        <w:t>Gesetzen</w:t>
      </w:r>
      <w:r>
        <w:rPr>
          <w:spacing w:val="17"/>
          <w:w w:val="110"/>
        </w:rPr>
        <w:t xml:space="preserve"> </w:t>
      </w:r>
      <w:r>
        <w:rPr>
          <w:w w:val="110"/>
        </w:rPr>
        <w:t>bleiben</w:t>
      </w:r>
      <w:r>
        <w:rPr>
          <w:spacing w:val="17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565BBF">
      <w:pPr>
        <w:pStyle w:val="Textkrper"/>
        <w:numPr>
          <w:ilvl w:val="0"/>
          <w:numId w:val="372"/>
        </w:numPr>
        <w:tabs>
          <w:tab w:val="left" w:pos="551"/>
        </w:tabs>
        <w:kinsoku w:val="0"/>
        <w:overflowPunct w:val="0"/>
        <w:spacing w:before="100" w:line="248" w:lineRule="auto"/>
        <w:ind w:right="447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22"/>
          <w:w w:val="115"/>
        </w:rPr>
        <w:t xml:space="preserve"> </w:t>
      </w:r>
      <w:r>
        <w:rPr>
          <w:w w:val="115"/>
        </w:rPr>
        <w:t>Stelle</w:t>
      </w:r>
      <w:r>
        <w:rPr>
          <w:spacing w:val="-21"/>
          <w:w w:val="115"/>
        </w:rPr>
        <w:t xml:space="preserve"> </w:t>
      </w: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übermittelten</w:t>
      </w:r>
      <w:r>
        <w:rPr>
          <w:spacing w:val="-21"/>
          <w:w w:val="115"/>
        </w:rPr>
        <w:t xml:space="preserve"> </w:t>
      </w:r>
      <w:r>
        <w:rPr>
          <w:w w:val="115"/>
        </w:rPr>
        <w:t>Daten</w:t>
      </w:r>
      <w:r>
        <w:rPr>
          <w:spacing w:val="-22"/>
          <w:w w:val="115"/>
        </w:rPr>
        <w:t xml:space="preserve"> </w:t>
      </w:r>
      <w:r>
        <w:rPr>
          <w:w w:val="115"/>
        </w:rPr>
        <w:t>aufzuzeichnen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diese</w:t>
      </w:r>
      <w:r>
        <w:rPr>
          <w:spacing w:val="-22"/>
          <w:w w:val="115"/>
        </w:rPr>
        <w:t xml:space="preserve"> </w:t>
      </w:r>
      <w:r>
        <w:rPr>
          <w:w w:val="115"/>
        </w:rPr>
        <w:t>Aufzeichnungen</w:t>
      </w:r>
      <w:r>
        <w:rPr>
          <w:w w:val="113"/>
        </w:rPr>
        <w:t xml:space="preserve"> </w:t>
      </w:r>
      <w:r>
        <w:rPr>
          <w:w w:val="115"/>
        </w:rPr>
        <w:t>sowie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Mitteilung</w:t>
      </w:r>
      <w:r>
        <w:rPr>
          <w:spacing w:val="-19"/>
          <w:w w:val="115"/>
        </w:rPr>
        <w:t xml:space="preserve"> </w:t>
      </w:r>
      <w:r>
        <w:rPr>
          <w:w w:val="115"/>
        </w:rPr>
        <w:t>zugrunde</w:t>
      </w:r>
      <w:r>
        <w:rPr>
          <w:spacing w:val="-18"/>
          <w:w w:val="115"/>
        </w:rPr>
        <w:t xml:space="preserve"> </w:t>
      </w:r>
      <w:r>
        <w:rPr>
          <w:w w:val="115"/>
        </w:rPr>
        <w:t>liegenden</w:t>
      </w:r>
      <w:r>
        <w:rPr>
          <w:spacing w:val="-18"/>
          <w:w w:val="115"/>
        </w:rPr>
        <w:t xml:space="preserve"> </w:t>
      </w:r>
      <w:r>
        <w:rPr>
          <w:w w:val="115"/>
        </w:rPr>
        <w:t>Unterlagen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zum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siebten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Besteuerungszeitraum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Besteuerungszeitpunkt</w:t>
      </w:r>
      <w:r>
        <w:rPr>
          <w:spacing w:val="-31"/>
          <w:w w:val="115"/>
        </w:rPr>
        <w:t xml:space="preserve"> </w:t>
      </w:r>
      <w:r>
        <w:rPr>
          <w:w w:val="115"/>
        </w:rPr>
        <w:t>folgenden</w:t>
      </w:r>
      <w:r>
        <w:rPr>
          <w:spacing w:val="-31"/>
          <w:w w:val="115"/>
        </w:rPr>
        <w:t xml:space="preserve"> </w:t>
      </w:r>
      <w:r>
        <w:rPr>
          <w:w w:val="115"/>
        </w:rPr>
        <w:t>Kalenderjahres</w:t>
      </w:r>
      <w:r>
        <w:rPr>
          <w:spacing w:val="-31"/>
          <w:w w:val="115"/>
        </w:rPr>
        <w:t xml:space="preserve"> </w:t>
      </w:r>
      <w:r>
        <w:rPr>
          <w:w w:val="115"/>
        </w:rPr>
        <w:t>aufzubewahren;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§§</w:t>
      </w:r>
      <w:r>
        <w:rPr>
          <w:spacing w:val="-31"/>
          <w:w w:val="115"/>
        </w:rPr>
        <w:t xml:space="preserve"> </w:t>
      </w:r>
      <w:r>
        <w:rPr>
          <w:w w:val="115"/>
        </w:rPr>
        <w:t>146</w:t>
      </w:r>
      <w:r>
        <w:rPr>
          <w:w w:val="114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147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2,</w:t>
      </w:r>
      <w:r>
        <w:rPr>
          <w:spacing w:val="-14"/>
          <w:w w:val="115"/>
        </w:rPr>
        <w:t xml:space="preserve"> </w:t>
      </w:r>
      <w:r>
        <w:rPr>
          <w:w w:val="115"/>
        </w:rPr>
        <w:t>5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6</w:t>
      </w:r>
      <w:r>
        <w:rPr>
          <w:spacing w:val="-14"/>
          <w:w w:val="115"/>
        </w:rPr>
        <w:t xml:space="preserve"> </w:t>
      </w:r>
      <w:r>
        <w:rPr>
          <w:w w:val="115"/>
        </w:rPr>
        <w:t>gelten</w:t>
      </w:r>
      <w:r>
        <w:rPr>
          <w:spacing w:val="-15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spacing w:line="248" w:lineRule="auto"/>
        <w:ind w:right="837" w:firstLine="0"/>
      </w:pP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18"/>
          <w:w w:val="115"/>
        </w:rPr>
        <w:t xml:space="preserve"> </w:t>
      </w:r>
      <w:r>
        <w:rPr>
          <w:w w:val="115"/>
        </w:rPr>
        <w:t>Stelle</w:t>
      </w:r>
      <w:r>
        <w:rPr>
          <w:spacing w:val="-18"/>
          <w:w w:val="115"/>
        </w:rPr>
        <w:t xml:space="preserve"> </w:t>
      </w:r>
      <w:r>
        <w:rPr>
          <w:w w:val="115"/>
        </w:rPr>
        <w:t>soll</w:t>
      </w:r>
      <w:r>
        <w:rPr>
          <w:spacing w:val="-19"/>
          <w:w w:val="115"/>
        </w:rPr>
        <w:t xml:space="preserve"> </w:t>
      </w:r>
      <w:r>
        <w:rPr>
          <w:w w:val="115"/>
        </w:rPr>
        <w:t>Daten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übermitteln,</w:t>
      </w:r>
      <w:r>
        <w:rPr>
          <w:spacing w:val="-18"/>
          <w:w w:val="115"/>
        </w:rPr>
        <w:t xml:space="preserve"> </w:t>
      </w: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erst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siebten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Besteuerungszeitpunkt</w:t>
      </w:r>
      <w:r>
        <w:rPr>
          <w:spacing w:val="-28"/>
          <w:w w:val="115"/>
        </w:rPr>
        <w:t xml:space="preserve"> </w:t>
      </w:r>
      <w:r>
        <w:rPr>
          <w:w w:val="115"/>
        </w:rPr>
        <w:t>folgenden</w:t>
      </w:r>
      <w:r>
        <w:rPr>
          <w:spacing w:val="-29"/>
          <w:w w:val="115"/>
        </w:rPr>
        <w:t xml:space="preserve"> </w:t>
      </w:r>
      <w:r>
        <w:rPr>
          <w:w w:val="115"/>
        </w:rPr>
        <w:t>Kalenderjahres</w:t>
      </w:r>
      <w:r>
        <w:rPr>
          <w:spacing w:val="-29"/>
          <w:w w:val="115"/>
        </w:rPr>
        <w:t xml:space="preserve"> </w:t>
      </w:r>
      <w:r>
        <w:rPr>
          <w:w w:val="115"/>
        </w:rPr>
        <w:t>erkennt,</w:t>
      </w:r>
      <w:r>
        <w:rPr>
          <w:spacing w:val="-29"/>
          <w:w w:val="115"/>
        </w:rPr>
        <w:t xml:space="preserve"> </w:t>
      </w:r>
      <w:r>
        <w:rPr>
          <w:w w:val="115"/>
        </w:rPr>
        <w:t>dass</w:t>
      </w:r>
      <w:r>
        <w:rPr>
          <w:spacing w:val="-28"/>
          <w:w w:val="115"/>
        </w:rPr>
        <w:t xml:space="preserve"> </w:t>
      </w:r>
      <w:r>
        <w:rPr>
          <w:w w:val="115"/>
        </w:rPr>
        <w:t>sie</w:t>
      </w:r>
      <w:r>
        <w:rPr>
          <w:spacing w:val="-29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0"/>
        </w:rPr>
        <w:t>Datenübermittlung</w:t>
      </w:r>
      <w:r>
        <w:rPr>
          <w:spacing w:val="12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12"/>
          <w:w w:val="110"/>
        </w:rPr>
        <w:t xml:space="preserve"> </w:t>
      </w:r>
      <w:r>
        <w:rPr>
          <w:w w:val="110"/>
        </w:rPr>
        <w:t>war.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spacing w:line="248" w:lineRule="auto"/>
        <w:ind w:right="1040" w:firstLine="0"/>
      </w:pPr>
      <w:r>
        <w:rPr>
          <w:w w:val="115"/>
        </w:rPr>
        <w:t>Stellt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15"/>
          <w:w w:val="115"/>
        </w:rPr>
        <w:t xml:space="preserve"> </w:t>
      </w:r>
      <w:r>
        <w:rPr>
          <w:w w:val="115"/>
        </w:rPr>
        <w:t>Stelle</w:t>
      </w:r>
      <w:r>
        <w:rPr>
          <w:spacing w:val="-16"/>
          <w:w w:val="115"/>
        </w:rPr>
        <w:t xml:space="preserve"> </w:t>
      </w:r>
      <w:r>
        <w:rPr>
          <w:w w:val="115"/>
        </w:rPr>
        <w:t>bis</w:t>
      </w:r>
      <w:r>
        <w:rPr>
          <w:spacing w:val="-15"/>
          <w:w w:val="115"/>
        </w:rPr>
        <w:t xml:space="preserve"> </w:t>
      </w:r>
      <w:r>
        <w:rPr>
          <w:w w:val="115"/>
        </w:rPr>
        <w:t>zum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siebten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Besteuerungszeitpunkt</w:t>
      </w:r>
      <w:r>
        <w:rPr>
          <w:spacing w:val="-22"/>
          <w:w w:val="115"/>
        </w:rPr>
        <w:t xml:space="preserve"> </w:t>
      </w:r>
      <w:r>
        <w:rPr>
          <w:w w:val="115"/>
        </w:rPr>
        <w:t>folgenden</w:t>
      </w:r>
      <w:r>
        <w:rPr>
          <w:spacing w:val="-22"/>
          <w:w w:val="115"/>
        </w:rPr>
        <w:t xml:space="preserve"> </w:t>
      </w:r>
      <w:r>
        <w:rPr>
          <w:w w:val="115"/>
        </w:rPr>
        <w:t>Kalenderjahres</w:t>
      </w:r>
      <w:r>
        <w:rPr>
          <w:spacing w:val="-22"/>
          <w:w w:val="115"/>
        </w:rPr>
        <w:t xml:space="preserve"> </w:t>
      </w:r>
      <w:r>
        <w:rPr>
          <w:w w:val="115"/>
        </w:rPr>
        <w:t>fest,</w:t>
      </w:r>
      <w:r>
        <w:rPr>
          <w:spacing w:val="-22"/>
          <w:w w:val="115"/>
        </w:rPr>
        <w:t xml:space="preserve"> </w:t>
      </w:r>
      <w:r>
        <w:rPr>
          <w:w w:val="115"/>
        </w:rPr>
        <w:t>dass</w:t>
      </w:r>
    </w:p>
    <w:p w:rsidR="00D21117" w:rsidRDefault="00565BBF">
      <w:pPr>
        <w:pStyle w:val="Textkrper"/>
        <w:numPr>
          <w:ilvl w:val="0"/>
          <w:numId w:val="37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Maßgabe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Absatzes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übermittelten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8"/>
          <w:w w:val="110"/>
        </w:rPr>
        <w:t xml:space="preserve"> </w:t>
      </w:r>
      <w:r>
        <w:rPr>
          <w:w w:val="110"/>
        </w:rPr>
        <w:t>unzutreffend</w:t>
      </w:r>
      <w:r>
        <w:rPr>
          <w:spacing w:val="8"/>
          <w:w w:val="110"/>
        </w:rPr>
        <w:t xml:space="preserve"> </w:t>
      </w:r>
      <w:r>
        <w:rPr>
          <w:w w:val="110"/>
        </w:rPr>
        <w:t>waren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371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Datensatz</w:t>
      </w:r>
      <w:r>
        <w:rPr>
          <w:spacing w:val="5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5"/>
          <w:w w:val="110"/>
        </w:rPr>
        <w:t xml:space="preserve"> </w:t>
      </w:r>
      <w:r>
        <w:rPr>
          <w:w w:val="110"/>
        </w:rPr>
        <w:t>wurde,</w:t>
      </w:r>
      <w:r>
        <w:rPr>
          <w:spacing w:val="4"/>
          <w:w w:val="110"/>
        </w:rPr>
        <w:t xml:space="preserve"> </w:t>
      </w:r>
      <w:r>
        <w:rPr>
          <w:w w:val="110"/>
        </w:rPr>
        <w:t>obwohl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4"/>
          <w:w w:val="110"/>
        </w:rPr>
        <w:t xml:space="preserve"> </w:t>
      </w:r>
      <w:r>
        <w:rPr>
          <w:w w:val="110"/>
        </w:rPr>
        <w:t>hierfür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vorlagen,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17"/>
      </w:pP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hat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16"/>
          <w:w w:val="115"/>
        </w:rPr>
        <w:t xml:space="preserve"> </w:t>
      </w:r>
      <w:r>
        <w:rPr>
          <w:w w:val="115"/>
        </w:rPr>
        <w:t>Stelle</w:t>
      </w:r>
      <w:r>
        <w:rPr>
          <w:spacing w:val="-17"/>
          <w:w w:val="115"/>
        </w:rPr>
        <w:t xml:space="preserve"> </w:t>
      </w:r>
      <w:r>
        <w:rPr>
          <w:w w:val="115"/>
        </w:rPr>
        <w:t>dies</w:t>
      </w:r>
      <w:r>
        <w:rPr>
          <w:spacing w:val="-16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17"/>
          <w:w w:val="115"/>
        </w:rPr>
        <w:t xml:space="preserve"> </w:t>
      </w:r>
      <w:r>
        <w:rPr>
          <w:w w:val="115"/>
        </w:rPr>
        <w:t>abweichender</w:t>
      </w:r>
      <w:r>
        <w:rPr>
          <w:spacing w:val="-16"/>
          <w:w w:val="115"/>
        </w:rPr>
        <w:t xml:space="preserve"> </w:t>
      </w:r>
      <w:r>
        <w:rPr>
          <w:w w:val="115"/>
        </w:rPr>
        <w:t>Bestimmungen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Steuergesetzen</w:t>
      </w:r>
      <w:r>
        <w:rPr>
          <w:w w:val="114"/>
        </w:rPr>
        <w:t xml:space="preserve"> </w:t>
      </w:r>
      <w:r>
        <w:rPr>
          <w:w w:val="115"/>
        </w:rPr>
        <w:t>unverzüglich</w:t>
      </w:r>
      <w:r>
        <w:rPr>
          <w:spacing w:val="-40"/>
          <w:w w:val="115"/>
        </w:rPr>
        <w:t xml:space="preserve"> </w:t>
      </w:r>
      <w:r>
        <w:rPr>
          <w:w w:val="115"/>
        </w:rPr>
        <w:t>durch</w:t>
      </w:r>
      <w:r>
        <w:rPr>
          <w:spacing w:val="-39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40"/>
          <w:w w:val="115"/>
        </w:rPr>
        <w:t xml:space="preserve"> </w:t>
      </w:r>
      <w:r>
        <w:rPr>
          <w:w w:val="115"/>
        </w:rPr>
        <w:t>eines</w:t>
      </w:r>
      <w:r>
        <w:rPr>
          <w:spacing w:val="-39"/>
          <w:w w:val="115"/>
        </w:rPr>
        <w:t xml:space="preserve"> </w:t>
      </w:r>
      <w:r>
        <w:rPr>
          <w:w w:val="115"/>
        </w:rPr>
        <w:t>weiteren</w:t>
      </w:r>
      <w:r>
        <w:rPr>
          <w:spacing w:val="-39"/>
          <w:w w:val="115"/>
        </w:rPr>
        <w:t xml:space="preserve"> </w:t>
      </w:r>
      <w:r>
        <w:rPr>
          <w:w w:val="115"/>
        </w:rPr>
        <w:t>Datensatzes</w:t>
      </w:r>
      <w:r>
        <w:rPr>
          <w:spacing w:val="-40"/>
          <w:w w:val="115"/>
        </w:rPr>
        <w:t xml:space="preserve"> </w:t>
      </w:r>
      <w:r>
        <w:rPr>
          <w:w w:val="115"/>
        </w:rPr>
        <w:t>zu</w:t>
      </w:r>
      <w:r>
        <w:rPr>
          <w:spacing w:val="-39"/>
          <w:w w:val="115"/>
        </w:rPr>
        <w:t xml:space="preserve"> </w:t>
      </w:r>
      <w:r>
        <w:rPr>
          <w:w w:val="115"/>
        </w:rPr>
        <w:t>korrigieren</w:t>
      </w:r>
      <w:r>
        <w:rPr>
          <w:spacing w:val="-39"/>
          <w:w w:val="115"/>
        </w:rPr>
        <w:t xml:space="preserve"> </w:t>
      </w:r>
      <w:r>
        <w:rPr>
          <w:w w:val="115"/>
        </w:rPr>
        <w:t>oder</w:t>
      </w:r>
      <w:r>
        <w:rPr>
          <w:spacing w:val="-40"/>
          <w:w w:val="115"/>
        </w:rPr>
        <w:t xml:space="preserve"> </w:t>
      </w:r>
      <w:r>
        <w:rPr>
          <w:w w:val="115"/>
        </w:rPr>
        <w:t>zu</w:t>
      </w:r>
      <w:r>
        <w:rPr>
          <w:spacing w:val="-39"/>
          <w:w w:val="115"/>
        </w:rPr>
        <w:t xml:space="preserve"> </w:t>
      </w:r>
      <w:r>
        <w:rPr>
          <w:w w:val="115"/>
        </w:rPr>
        <w:t>stornieren.</w:t>
      </w:r>
      <w:r>
        <w:rPr>
          <w:spacing w:val="-39"/>
          <w:w w:val="115"/>
        </w:rPr>
        <w:t xml:space="preserve"> </w:t>
      </w:r>
      <w:r>
        <w:rPr>
          <w:w w:val="115"/>
        </w:rPr>
        <w:t>Absatz</w:t>
      </w:r>
      <w:r>
        <w:rPr>
          <w:spacing w:val="-40"/>
          <w:w w:val="115"/>
        </w:rPr>
        <w:t xml:space="preserve"> </w:t>
      </w:r>
      <w:r>
        <w:rPr>
          <w:w w:val="115"/>
        </w:rPr>
        <w:t>1</w:t>
      </w:r>
      <w:r>
        <w:rPr>
          <w:spacing w:val="-39"/>
          <w:w w:val="115"/>
        </w:rPr>
        <w:t xml:space="preserve"> </w:t>
      </w:r>
      <w:r>
        <w:rPr>
          <w:w w:val="115"/>
        </w:rPr>
        <w:t>Nummer</w:t>
      </w:r>
      <w:r>
        <w:rPr>
          <w:w w:val="10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1"/>
          <w:w w:val="115"/>
        </w:rPr>
        <w:t xml:space="preserve"> </w:t>
      </w:r>
      <w:r>
        <w:rPr>
          <w:w w:val="115"/>
        </w:rPr>
        <w:t>4</w:t>
      </w:r>
      <w:r>
        <w:rPr>
          <w:spacing w:val="-11"/>
          <w:w w:val="115"/>
        </w:rPr>
        <w:t xml:space="preserve"> </w:t>
      </w:r>
      <w:r>
        <w:rPr>
          <w:w w:val="115"/>
        </w:rPr>
        <w:t>gilt</w:t>
      </w:r>
      <w:r>
        <w:rPr>
          <w:spacing w:val="-11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18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kann</w:t>
      </w:r>
      <w:r>
        <w:rPr>
          <w:spacing w:val="-18"/>
          <w:w w:val="115"/>
        </w:rPr>
        <w:t xml:space="preserve"> </w:t>
      </w:r>
      <w:r>
        <w:rPr>
          <w:w w:val="115"/>
        </w:rPr>
        <w:t>ermitteln,</w:t>
      </w:r>
      <w:r>
        <w:rPr>
          <w:spacing w:val="-18"/>
          <w:w w:val="115"/>
        </w:rPr>
        <w:t xml:space="preserve"> </w:t>
      </w:r>
      <w:r>
        <w:rPr>
          <w:w w:val="115"/>
        </w:rPr>
        <w:t>ob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18"/>
          <w:w w:val="115"/>
        </w:rPr>
        <w:t xml:space="preserve"> </w:t>
      </w:r>
      <w:r>
        <w:rPr>
          <w:w w:val="115"/>
        </w:rPr>
        <w:t>Stelle</w:t>
      </w:r>
    </w:p>
    <w:p w:rsidR="00D21117" w:rsidRDefault="00565BBF">
      <w:pPr>
        <w:pStyle w:val="Textkrper"/>
        <w:numPr>
          <w:ilvl w:val="0"/>
          <w:numId w:val="37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ihre</w:t>
      </w:r>
      <w:r>
        <w:rPr>
          <w:spacing w:val="-21"/>
          <w:w w:val="115"/>
        </w:rPr>
        <w:t xml:space="preserve"> </w:t>
      </w:r>
      <w:r>
        <w:rPr>
          <w:w w:val="115"/>
        </w:rPr>
        <w:t>Pflichten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1,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4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3</w:t>
      </w:r>
      <w:r>
        <w:rPr>
          <w:spacing w:val="-21"/>
          <w:w w:val="115"/>
        </w:rPr>
        <w:t xml:space="preserve"> </w:t>
      </w:r>
      <w:r>
        <w:rPr>
          <w:w w:val="115"/>
        </w:rPr>
        <w:t>erfüllt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37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Inhalt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Datensatzes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Vorgaben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jeweiligen</w:t>
      </w:r>
      <w:r>
        <w:rPr>
          <w:spacing w:val="-14"/>
          <w:w w:val="115"/>
        </w:rPr>
        <w:t xml:space="preserve"> </w:t>
      </w:r>
      <w:r>
        <w:rPr>
          <w:w w:val="115"/>
        </w:rPr>
        <w:t>Steuergesetzes</w:t>
      </w:r>
      <w:r>
        <w:rPr>
          <w:spacing w:val="-14"/>
          <w:w w:val="115"/>
        </w:rPr>
        <w:t xml:space="preserve"> </w:t>
      </w:r>
      <w:r>
        <w:rPr>
          <w:w w:val="115"/>
        </w:rPr>
        <w:t>bestimmt</w:t>
      </w:r>
      <w:r>
        <w:rPr>
          <w:spacing w:val="-14"/>
          <w:w w:val="115"/>
        </w:rPr>
        <w:t xml:space="preserve"> </w:t>
      </w:r>
      <w:r>
        <w:rPr>
          <w:w w:val="115"/>
        </w:rPr>
        <w:t>hat.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15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Rechte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Pflichten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3"/>
          <w:w w:val="115"/>
        </w:rPr>
        <w:t xml:space="preserve"> </w:t>
      </w:r>
      <w:r>
        <w:rPr>
          <w:w w:val="115"/>
        </w:rPr>
        <w:t>hinsichtlich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Ermittlung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25"/>
          <w:w w:val="115"/>
        </w:rPr>
        <w:t xml:space="preserve"> </w:t>
      </w:r>
      <w:r>
        <w:rPr>
          <w:w w:val="115"/>
        </w:rPr>
        <w:t>bleiben</w:t>
      </w:r>
      <w:r>
        <w:rPr>
          <w:spacing w:val="-25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spacing w:line="248" w:lineRule="auto"/>
        <w:ind w:right="389" w:firstLine="0"/>
      </w:pPr>
      <w:r>
        <w:rPr>
          <w:w w:val="115"/>
        </w:rPr>
        <w:t>Soweit</w:t>
      </w:r>
      <w:r>
        <w:rPr>
          <w:spacing w:val="-14"/>
          <w:w w:val="115"/>
        </w:rPr>
        <w:t xml:space="preserve"> </w:t>
      </w:r>
      <w:r>
        <w:rPr>
          <w:w w:val="115"/>
        </w:rPr>
        <w:t>gesetzlich</w:t>
      </w:r>
      <w:r>
        <w:rPr>
          <w:spacing w:val="-13"/>
          <w:w w:val="115"/>
        </w:rPr>
        <w:t xml:space="preserve"> </w:t>
      </w:r>
      <w:r>
        <w:rPr>
          <w:w w:val="115"/>
        </w:rPr>
        <w:t>nichts</w:t>
      </w:r>
      <w:r>
        <w:rPr>
          <w:spacing w:val="-14"/>
          <w:w w:val="115"/>
        </w:rPr>
        <w:t xml:space="preserve"> </w:t>
      </w:r>
      <w:r>
        <w:rPr>
          <w:w w:val="115"/>
        </w:rPr>
        <w:t>anderes</w:t>
      </w:r>
      <w:r>
        <w:rPr>
          <w:spacing w:val="-13"/>
          <w:w w:val="115"/>
        </w:rPr>
        <w:t xml:space="preserve"> </w:t>
      </w:r>
      <w:r>
        <w:rPr>
          <w:w w:val="115"/>
        </w:rPr>
        <w:t>bestimmt</w:t>
      </w:r>
      <w:r>
        <w:rPr>
          <w:spacing w:val="-13"/>
          <w:w w:val="115"/>
        </w:rPr>
        <w:t xml:space="preserve"> </w:t>
      </w:r>
      <w:r>
        <w:rPr>
          <w:w w:val="115"/>
        </w:rPr>
        <w:t>ist,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Entgegennahme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Daten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Anwendung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Absatzes</w:t>
      </w:r>
      <w:r>
        <w:rPr>
          <w:spacing w:val="-15"/>
          <w:w w:val="115"/>
        </w:rPr>
        <w:t xml:space="preserve"> </w:t>
      </w:r>
      <w:r>
        <w:rPr>
          <w:w w:val="115"/>
        </w:rPr>
        <w:t>4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72a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4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zuständig.</w:t>
      </w:r>
    </w:p>
    <w:p w:rsidR="00D21117" w:rsidRDefault="00D21117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spacing w:line="248" w:lineRule="auto"/>
        <w:ind w:right="389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spacing w:before="73" w:line="248" w:lineRule="auto"/>
        <w:ind w:right="502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dürfen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mitteilungspflichtigen</w:t>
      </w:r>
      <w:r>
        <w:rPr>
          <w:spacing w:val="-24"/>
          <w:w w:val="115"/>
        </w:rPr>
        <w:t xml:space="preserve"> </w:t>
      </w:r>
      <w:r>
        <w:rPr>
          <w:w w:val="115"/>
        </w:rPr>
        <w:t>Stellen</w:t>
      </w:r>
      <w:r>
        <w:rPr>
          <w:spacing w:val="-24"/>
          <w:w w:val="115"/>
        </w:rPr>
        <w:t xml:space="preserve"> </w:t>
      </w:r>
      <w:r>
        <w:rPr>
          <w:w w:val="115"/>
        </w:rPr>
        <w:t>mitgeteilte</w:t>
      </w:r>
      <w:r>
        <w:rPr>
          <w:spacing w:val="-24"/>
          <w:w w:val="115"/>
        </w:rPr>
        <w:t xml:space="preserve"> </w:t>
      </w:r>
      <w:r>
        <w:rPr>
          <w:w w:val="115"/>
        </w:rPr>
        <w:t>Daten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Sinne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Absätze</w:t>
      </w:r>
      <w:r>
        <w:rPr>
          <w:w w:val="111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3</w:t>
      </w:r>
      <w:r>
        <w:rPr>
          <w:spacing w:val="-21"/>
          <w:w w:val="115"/>
        </w:rPr>
        <w:t xml:space="preserve"> </w:t>
      </w:r>
      <w:r>
        <w:rPr>
          <w:w w:val="115"/>
        </w:rPr>
        <w:t>verarbeiten,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  <w:r>
        <w:rPr>
          <w:spacing w:val="-21"/>
          <w:w w:val="115"/>
        </w:rPr>
        <w:t xml:space="preserve"> </w:t>
      </w:r>
      <w:r>
        <w:rPr>
          <w:w w:val="115"/>
        </w:rPr>
        <w:t>dies</w:t>
      </w:r>
      <w:r>
        <w:rPr>
          <w:spacing w:val="-21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Erfüllung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ihnen</w:t>
      </w:r>
      <w:r>
        <w:rPr>
          <w:spacing w:val="-21"/>
          <w:w w:val="115"/>
        </w:rPr>
        <w:t xml:space="preserve"> </w:t>
      </w:r>
      <w:r>
        <w:rPr>
          <w:w w:val="115"/>
        </w:rPr>
        <w:t>obliegenden</w:t>
      </w:r>
      <w:r>
        <w:rPr>
          <w:spacing w:val="-21"/>
          <w:w w:val="115"/>
        </w:rPr>
        <w:t xml:space="preserve"> </w:t>
      </w:r>
      <w:r>
        <w:rPr>
          <w:w w:val="115"/>
        </w:rPr>
        <w:t>Aufgaben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Ausübung</w:t>
      </w:r>
      <w:r>
        <w:rPr>
          <w:spacing w:val="-21"/>
          <w:w w:val="115"/>
        </w:rPr>
        <w:t xml:space="preserve"> </w:t>
      </w:r>
      <w:r>
        <w:rPr>
          <w:w w:val="115"/>
        </w:rPr>
        <w:t>öffentlicher</w:t>
      </w:r>
      <w:r>
        <w:rPr>
          <w:w w:val="111"/>
        </w:rPr>
        <w:t xml:space="preserve"> </w:t>
      </w:r>
      <w:r>
        <w:rPr>
          <w:w w:val="115"/>
        </w:rPr>
        <w:t>Gewalt,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ihnen</w:t>
      </w:r>
      <w:r>
        <w:rPr>
          <w:spacing w:val="-36"/>
          <w:w w:val="115"/>
        </w:rPr>
        <w:t xml:space="preserve"> </w:t>
      </w:r>
      <w:r>
        <w:rPr>
          <w:w w:val="115"/>
        </w:rPr>
        <w:t>übertragen</w:t>
      </w:r>
      <w:r>
        <w:rPr>
          <w:spacing w:val="-36"/>
          <w:w w:val="115"/>
        </w:rPr>
        <w:t xml:space="preserve"> </w:t>
      </w:r>
      <w:r>
        <w:rPr>
          <w:w w:val="115"/>
        </w:rPr>
        <w:t>wurde,</w:t>
      </w:r>
      <w:r>
        <w:rPr>
          <w:spacing w:val="-36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36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spacing w:line="248" w:lineRule="auto"/>
        <w:ind w:right="545" w:firstLine="0"/>
      </w:pPr>
      <w:r>
        <w:rPr>
          <w:w w:val="115"/>
        </w:rPr>
        <w:t>Soweit</w:t>
      </w:r>
      <w:r>
        <w:rPr>
          <w:spacing w:val="-13"/>
          <w:w w:val="115"/>
        </w:rPr>
        <w:t xml:space="preserve"> </w:t>
      </w:r>
      <w:r>
        <w:rPr>
          <w:w w:val="115"/>
        </w:rPr>
        <w:t>gesetzlich</w:t>
      </w:r>
      <w:r>
        <w:rPr>
          <w:spacing w:val="-12"/>
          <w:w w:val="115"/>
        </w:rPr>
        <w:t xml:space="preserve"> </w:t>
      </w:r>
      <w:r>
        <w:rPr>
          <w:w w:val="115"/>
        </w:rPr>
        <w:t>nichts</w:t>
      </w:r>
      <w:r>
        <w:rPr>
          <w:spacing w:val="-13"/>
          <w:w w:val="115"/>
        </w:rPr>
        <w:t xml:space="preserve"> </w:t>
      </w:r>
      <w:r>
        <w:rPr>
          <w:w w:val="115"/>
        </w:rPr>
        <w:t>anderes</w:t>
      </w:r>
      <w:r>
        <w:rPr>
          <w:spacing w:val="-12"/>
          <w:w w:val="115"/>
        </w:rPr>
        <w:t xml:space="preserve"> </w:t>
      </w:r>
      <w:r>
        <w:rPr>
          <w:w w:val="115"/>
        </w:rPr>
        <w:t>bestimmt</w:t>
      </w:r>
      <w:r>
        <w:rPr>
          <w:spacing w:val="-12"/>
          <w:w w:val="115"/>
        </w:rPr>
        <w:t xml:space="preserve"> </w:t>
      </w:r>
      <w:r>
        <w:rPr>
          <w:w w:val="115"/>
        </w:rPr>
        <w:t>ist,</w:t>
      </w:r>
      <w:r>
        <w:rPr>
          <w:spacing w:val="-13"/>
          <w:w w:val="115"/>
        </w:rPr>
        <w:t xml:space="preserve"> </w:t>
      </w:r>
      <w:r>
        <w:rPr>
          <w:w w:val="115"/>
        </w:rPr>
        <w:t>darf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13"/>
          <w:w w:val="115"/>
        </w:rPr>
        <w:t xml:space="preserve"> </w:t>
      </w:r>
      <w:r>
        <w:rPr>
          <w:w w:val="115"/>
        </w:rPr>
        <w:t>Stelle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12"/>
          <w:w w:val="115"/>
        </w:rPr>
        <w:t xml:space="preserve"> </w:t>
      </w:r>
      <w:r>
        <w:rPr>
          <w:w w:val="115"/>
        </w:rPr>
        <w:t>zum</w:t>
      </w:r>
      <w:r>
        <w:rPr>
          <w:w w:val="113"/>
        </w:rPr>
        <w:t xml:space="preserve"> </w:t>
      </w:r>
      <w:r>
        <w:rPr>
          <w:w w:val="115"/>
        </w:rPr>
        <w:t>Zweck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35"/>
          <w:w w:val="115"/>
        </w:rPr>
        <w:t xml:space="preserve"> </w:t>
      </w:r>
      <w:r>
        <w:rPr>
          <w:w w:val="115"/>
        </w:rPr>
        <w:t>erhobenen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  <w:r>
        <w:rPr>
          <w:spacing w:val="-34"/>
          <w:w w:val="115"/>
        </w:rPr>
        <w:t xml:space="preserve"> </w:t>
      </w:r>
      <w:r>
        <w:rPr>
          <w:w w:val="115"/>
        </w:rPr>
        <w:t>gespeicherten</w:t>
      </w:r>
      <w:r>
        <w:rPr>
          <w:spacing w:val="-35"/>
          <w:w w:val="115"/>
        </w:rPr>
        <w:t xml:space="preserve"> </w:t>
      </w:r>
      <w:r>
        <w:rPr>
          <w:w w:val="115"/>
        </w:rPr>
        <w:t>Daten</w:t>
      </w:r>
      <w:r>
        <w:rPr>
          <w:spacing w:val="-34"/>
          <w:w w:val="115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35"/>
          <w:w w:val="115"/>
        </w:rPr>
        <w:t xml:space="preserve"> </w:t>
      </w:r>
      <w:r>
        <w:rPr>
          <w:w w:val="115"/>
        </w:rPr>
        <w:t>nur</w:t>
      </w:r>
      <w:r>
        <w:rPr>
          <w:spacing w:val="-34"/>
          <w:w w:val="115"/>
        </w:rPr>
        <w:t xml:space="preserve"> </w:t>
      </w:r>
      <w:r>
        <w:rPr>
          <w:w w:val="115"/>
        </w:rPr>
        <w:t>für</w:t>
      </w:r>
      <w:r>
        <w:rPr>
          <w:spacing w:val="-34"/>
          <w:w w:val="115"/>
        </w:rPr>
        <w:t xml:space="preserve"> </w:t>
      </w:r>
      <w:r>
        <w:rPr>
          <w:w w:val="115"/>
        </w:rPr>
        <w:t>diesen</w:t>
      </w:r>
      <w:r>
        <w:rPr>
          <w:spacing w:val="-35"/>
          <w:w w:val="115"/>
        </w:rPr>
        <w:t xml:space="preserve"> </w:t>
      </w:r>
      <w:r>
        <w:rPr>
          <w:w w:val="115"/>
        </w:rPr>
        <w:t>Zweck</w:t>
      </w:r>
      <w:r>
        <w:rPr>
          <w:w w:val="105"/>
        </w:rPr>
        <w:t xml:space="preserve"> </w:t>
      </w:r>
      <w:r>
        <w:rPr>
          <w:w w:val="115"/>
        </w:rPr>
        <w:t>verwenden.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Absätze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7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anzuwenden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</w:p>
    <w:p w:rsidR="00D21117" w:rsidRDefault="00565BBF">
      <w:pPr>
        <w:pStyle w:val="Textkrper"/>
        <w:numPr>
          <w:ilvl w:val="0"/>
          <w:numId w:val="36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Datenübermittlungspflichten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51a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2c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Abschnitt</w:t>
      </w:r>
      <w:r>
        <w:rPr>
          <w:spacing w:val="7"/>
          <w:w w:val="110"/>
        </w:rPr>
        <w:t xml:space="preserve"> </w:t>
      </w:r>
      <w:r>
        <w:rPr>
          <w:w w:val="110"/>
        </w:rPr>
        <w:t>XI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Einkommensteuergesetzes,</w:t>
      </w:r>
    </w:p>
    <w:p w:rsidR="00D21117" w:rsidRDefault="00565BBF">
      <w:pPr>
        <w:pStyle w:val="Textkrper"/>
        <w:numPr>
          <w:ilvl w:val="0"/>
          <w:numId w:val="36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Datenübermittlungspflichten</w:t>
      </w:r>
      <w:r>
        <w:rPr>
          <w:spacing w:val="22"/>
          <w:w w:val="110"/>
        </w:rPr>
        <w:t xml:space="preserve"> </w:t>
      </w:r>
      <w:r>
        <w:rPr>
          <w:w w:val="110"/>
        </w:rPr>
        <w:t>gegenüber</w:t>
      </w:r>
      <w:r>
        <w:rPr>
          <w:spacing w:val="23"/>
          <w:w w:val="110"/>
        </w:rPr>
        <w:t xml:space="preserve"> </w:t>
      </w:r>
      <w:r>
        <w:rPr>
          <w:w w:val="110"/>
        </w:rPr>
        <w:t>den</w:t>
      </w:r>
      <w:r>
        <w:rPr>
          <w:spacing w:val="23"/>
          <w:w w:val="110"/>
        </w:rPr>
        <w:t xml:space="preserve"> </w:t>
      </w:r>
      <w:r>
        <w:rPr>
          <w:w w:val="110"/>
        </w:rPr>
        <w:t>Zollbehörden,</w:t>
      </w:r>
    </w:p>
    <w:p w:rsidR="00D21117" w:rsidRDefault="00565BBF">
      <w:pPr>
        <w:pStyle w:val="Textkrper"/>
        <w:numPr>
          <w:ilvl w:val="0"/>
          <w:numId w:val="36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Datenübermittlungen</w:t>
      </w:r>
      <w:r>
        <w:rPr>
          <w:spacing w:val="23"/>
          <w:w w:val="110"/>
        </w:rPr>
        <w:t xml:space="preserve"> </w:t>
      </w:r>
      <w:r>
        <w:rPr>
          <w:w w:val="110"/>
        </w:rPr>
        <w:t>zwischen</w:t>
      </w:r>
      <w:r>
        <w:rPr>
          <w:spacing w:val="2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24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369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Datenübermittlungspflichten</w:t>
      </w:r>
      <w:r>
        <w:rPr>
          <w:spacing w:val="-41"/>
          <w:w w:val="115"/>
        </w:rPr>
        <w:t xml:space="preserve"> </w:t>
      </w:r>
      <w:r>
        <w:rPr>
          <w:w w:val="115"/>
        </w:rPr>
        <w:t>ausländischer</w:t>
      </w:r>
      <w:r>
        <w:rPr>
          <w:spacing w:val="-41"/>
          <w:w w:val="115"/>
        </w:rPr>
        <w:t xml:space="preserve"> </w:t>
      </w:r>
      <w:r>
        <w:rPr>
          <w:w w:val="115"/>
        </w:rPr>
        <w:t>öffentlicher</w:t>
      </w:r>
      <w:r>
        <w:rPr>
          <w:spacing w:val="-41"/>
          <w:w w:val="115"/>
        </w:rPr>
        <w:t xml:space="preserve"> </w:t>
      </w:r>
      <w:r>
        <w:rPr>
          <w:w w:val="115"/>
        </w:rPr>
        <w:t>Stellen.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8"/>
          <w:szCs w:val="28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93c: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27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 </w:t>
      </w:r>
      <w:r>
        <w:rPr>
          <w:spacing w:val="8"/>
        </w:rPr>
        <w:t xml:space="preserve"> </w:t>
      </w:r>
      <w:r>
        <w:t xml:space="preserve">93d  </w:t>
      </w:r>
      <w:r>
        <w:rPr>
          <w:spacing w:val="8"/>
        </w:rPr>
        <w:t xml:space="preserve"> </w:t>
      </w:r>
      <w:r>
        <w:t>Verordnungsermächtigung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3"/>
      </w:pP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Finanzen</w:t>
      </w:r>
      <w:r>
        <w:rPr>
          <w:spacing w:val="12"/>
          <w:w w:val="110"/>
        </w:rPr>
        <w:t xml:space="preserve"> </w:t>
      </w:r>
      <w:r>
        <w:rPr>
          <w:w w:val="110"/>
        </w:rPr>
        <w:t>kann</w:t>
      </w:r>
      <w:r>
        <w:rPr>
          <w:spacing w:val="12"/>
          <w:w w:val="110"/>
        </w:rPr>
        <w:t xml:space="preserve"> </w:t>
      </w:r>
      <w:r>
        <w:rPr>
          <w:w w:val="110"/>
        </w:rPr>
        <w:t>durch</w:t>
      </w:r>
      <w:r>
        <w:rPr>
          <w:spacing w:val="12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1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Zustimmung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Bundesrates</w:t>
      </w:r>
      <w:r>
        <w:rPr>
          <w:w w:val="113"/>
        </w:rPr>
        <w:t xml:space="preserve"> </w:t>
      </w:r>
      <w:r>
        <w:rPr>
          <w:w w:val="110"/>
        </w:rPr>
        <w:t>bestimmen,</w:t>
      </w:r>
      <w:r>
        <w:rPr>
          <w:spacing w:val="2"/>
          <w:w w:val="110"/>
        </w:rPr>
        <w:t xml:space="preserve"> </w:t>
      </w:r>
      <w:r>
        <w:rPr>
          <w:w w:val="110"/>
        </w:rPr>
        <w:t>dass</w:t>
      </w:r>
      <w:r>
        <w:rPr>
          <w:spacing w:val="2"/>
          <w:w w:val="110"/>
        </w:rPr>
        <w:t xml:space="preserve"> </w:t>
      </w:r>
      <w:r>
        <w:rPr>
          <w:w w:val="110"/>
        </w:rPr>
        <w:t>Daten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w w:val="110"/>
        </w:rPr>
        <w:t>Sinne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93c</w:t>
      </w:r>
      <w:r>
        <w:rPr>
          <w:spacing w:val="2"/>
          <w:w w:val="110"/>
        </w:rPr>
        <w:t xml:space="preserve"> </w:t>
      </w:r>
      <w:r>
        <w:rPr>
          <w:w w:val="110"/>
        </w:rPr>
        <w:t>vor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erstmaligen</w:t>
      </w:r>
      <w:r>
        <w:rPr>
          <w:spacing w:val="2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Zwecke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Erprobung</w:t>
      </w:r>
      <w:r>
        <w:rPr>
          <w:spacing w:val="2"/>
          <w:w w:val="110"/>
        </w:rPr>
        <w:t xml:space="preserve"> </w:t>
      </w:r>
      <w:r>
        <w:rPr>
          <w:w w:val="110"/>
        </w:rPr>
        <w:t>erhoben</w:t>
      </w:r>
      <w:r>
        <w:rPr>
          <w:w w:val="109"/>
        </w:rPr>
        <w:t xml:space="preserve"> </w:t>
      </w:r>
      <w:r>
        <w:rPr>
          <w:w w:val="110"/>
        </w:rPr>
        <w:t>werden,</w:t>
      </w:r>
      <w:r>
        <w:rPr>
          <w:spacing w:val="-3"/>
          <w:w w:val="110"/>
        </w:rPr>
        <w:t xml:space="preserve"> </w:t>
      </w:r>
      <w:r>
        <w:rPr>
          <w:w w:val="110"/>
        </w:rPr>
        <w:t>soweit</w:t>
      </w:r>
      <w:r>
        <w:rPr>
          <w:spacing w:val="-3"/>
          <w:w w:val="110"/>
        </w:rPr>
        <w:t xml:space="preserve"> </w:t>
      </w:r>
      <w:r>
        <w:rPr>
          <w:w w:val="110"/>
        </w:rPr>
        <w:t>dies</w:t>
      </w:r>
      <w:r>
        <w:rPr>
          <w:spacing w:val="-3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Entwicklung,</w:t>
      </w:r>
      <w:r>
        <w:rPr>
          <w:spacing w:val="-3"/>
          <w:w w:val="110"/>
        </w:rPr>
        <w:t xml:space="preserve"> </w:t>
      </w:r>
      <w:r>
        <w:rPr>
          <w:w w:val="110"/>
        </w:rPr>
        <w:t>Überprüfung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Änderung</w:t>
      </w:r>
      <w:r>
        <w:rPr>
          <w:spacing w:val="-3"/>
          <w:w w:val="110"/>
        </w:rPr>
        <w:t xml:space="preserve"> </w:t>
      </w:r>
      <w:r>
        <w:rPr>
          <w:w w:val="110"/>
        </w:rPr>
        <w:t>von</w:t>
      </w:r>
      <w:r>
        <w:rPr>
          <w:spacing w:val="-3"/>
          <w:w w:val="110"/>
        </w:rPr>
        <w:t xml:space="preserve"> </w:t>
      </w:r>
      <w:r>
        <w:rPr>
          <w:w w:val="110"/>
        </w:rPr>
        <w:t>automatisierten</w:t>
      </w:r>
      <w:r>
        <w:rPr>
          <w:spacing w:val="-3"/>
          <w:w w:val="110"/>
        </w:rPr>
        <w:t xml:space="preserve"> </w:t>
      </w:r>
      <w:r>
        <w:rPr>
          <w:w w:val="110"/>
        </w:rPr>
        <w:t>Verfahren</w:t>
      </w:r>
      <w:r>
        <w:rPr>
          <w:spacing w:val="-3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2"/>
          <w:w w:val="110"/>
        </w:rPr>
        <w:t xml:space="preserve"> </w:t>
      </w:r>
      <w:r>
        <w:rPr>
          <w:w w:val="110"/>
        </w:rPr>
        <w:t>ist.</w:t>
      </w:r>
      <w:r>
        <w:rPr>
          <w:w w:val="117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7"/>
          <w:w w:val="110"/>
        </w:rPr>
        <w:t xml:space="preserve"> </w:t>
      </w:r>
      <w:r>
        <w:rPr>
          <w:w w:val="110"/>
        </w:rPr>
        <w:t>dürfen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diesem</w:t>
      </w:r>
      <w:r>
        <w:rPr>
          <w:spacing w:val="7"/>
          <w:w w:val="110"/>
        </w:rPr>
        <w:t xml:space="preserve"> </w:t>
      </w:r>
      <w:r>
        <w:rPr>
          <w:w w:val="110"/>
        </w:rPr>
        <w:t>Fall</w:t>
      </w:r>
      <w:r>
        <w:rPr>
          <w:spacing w:val="7"/>
          <w:w w:val="110"/>
        </w:rPr>
        <w:t xml:space="preserve"> </w:t>
      </w:r>
      <w:r>
        <w:rPr>
          <w:w w:val="110"/>
        </w:rPr>
        <w:t>ausschließlich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Zwecke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Erprobung</w:t>
      </w:r>
      <w:r>
        <w:rPr>
          <w:spacing w:val="7"/>
          <w:w w:val="110"/>
        </w:rPr>
        <w:t xml:space="preserve"> </w:t>
      </w:r>
      <w:r>
        <w:rPr>
          <w:w w:val="110"/>
        </w:rPr>
        <w:t>verarbeitet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müssen</w:t>
      </w:r>
      <w:r>
        <w:rPr>
          <w:spacing w:val="7"/>
          <w:w w:val="110"/>
        </w:rPr>
        <w:t xml:space="preserve"> </w:t>
      </w:r>
      <w:r>
        <w:rPr>
          <w:w w:val="110"/>
        </w:rPr>
        <w:t>innerhalb</w:t>
      </w:r>
      <w:r>
        <w:rPr>
          <w:spacing w:val="7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Jahres</w:t>
      </w:r>
      <w:r>
        <w:rPr>
          <w:spacing w:val="16"/>
          <w:w w:val="110"/>
        </w:rPr>
        <w:t xml:space="preserve"> </w:t>
      </w:r>
      <w:r>
        <w:rPr>
          <w:w w:val="110"/>
        </w:rPr>
        <w:t>nach</w:t>
      </w:r>
      <w:r>
        <w:rPr>
          <w:spacing w:val="16"/>
          <w:w w:val="110"/>
        </w:rPr>
        <w:t xml:space="preserve"> </w:t>
      </w:r>
      <w:r>
        <w:rPr>
          <w:w w:val="110"/>
        </w:rPr>
        <w:t>Beendigung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Erprobung</w:t>
      </w:r>
      <w:r>
        <w:rPr>
          <w:spacing w:val="16"/>
          <w:w w:val="110"/>
        </w:rPr>
        <w:t xml:space="preserve"> </w:t>
      </w:r>
      <w:r>
        <w:rPr>
          <w:w w:val="110"/>
        </w:rPr>
        <w:t>gelöscht</w:t>
      </w:r>
      <w:r>
        <w:rPr>
          <w:spacing w:val="16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93d: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27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3"/>
          <w:w w:val="105"/>
        </w:rPr>
        <w:t xml:space="preserve"> </w:t>
      </w:r>
      <w:r>
        <w:rPr>
          <w:w w:val="105"/>
        </w:rPr>
        <w:t>94</w:t>
      </w:r>
      <w:r>
        <w:rPr>
          <w:spacing w:val="14"/>
          <w:w w:val="105"/>
        </w:rPr>
        <w:t xml:space="preserve"> </w:t>
      </w:r>
      <w:r>
        <w:rPr>
          <w:w w:val="105"/>
        </w:rPr>
        <w:t>Eidliche</w:t>
      </w:r>
      <w:r>
        <w:rPr>
          <w:spacing w:val="14"/>
          <w:w w:val="105"/>
        </w:rPr>
        <w:t xml:space="preserve"> </w:t>
      </w:r>
      <w:r>
        <w:rPr>
          <w:w w:val="105"/>
        </w:rPr>
        <w:t>Vernehmung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8"/>
        </w:numPr>
        <w:tabs>
          <w:tab w:val="left" w:pos="423"/>
        </w:tabs>
        <w:kinsoku w:val="0"/>
        <w:overflowPunct w:val="0"/>
        <w:spacing w:line="248" w:lineRule="auto"/>
        <w:ind w:right="578" w:firstLine="0"/>
      </w:pPr>
      <w:r>
        <w:rPr>
          <w:w w:val="115"/>
        </w:rPr>
        <w:t>Hält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0"/>
          <w:w w:val="115"/>
        </w:rPr>
        <w:t xml:space="preserve"> </w:t>
      </w:r>
      <w:r>
        <w:rPr>
          <w:w w:val="115"/>
        </w:rPr>
        <w:t>Rücksicht</w:t>
      </w:r>
      <w:r>
        <w:rPr>
          <w:spacing w:val="-31"/>
          <w:w w:val="115"/>
        </w:rPr>
        <w:t xml:space="preserve"> </w:t>
      </w:r>
      <w:r>
        <w:rPr>
          <w:w w:val="115"/>
        </w:rPr>
        <w:t>auf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Bedeutung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Auskunft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zur</w:t>
      </w:r>
      <w:r>
        <w:rPr>
          <w:spacing w:val="-30"/>
          <w:w w:val="115"/>
        </w:rPr>
        <w:t xml:space="preserve"> </w:t>
      </w:r>
      <w:r>
        <w:rPr>
          <w:w w:val="115"/>
        </w:rPr>
        <w:t>Herbeiführung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wahrheitsgemäßen</w:t>
      </w:r>
      <w:r>
        <w:rPr>
          <w:spacing w:val="-18"/>
          <w:w w:val="115"/>
        </w:rPr>
        <w:t xml:space="preserve"> </w:t>
      </w:r>
      <w:r>
        <w:rPr>
          <w:w w:val="115"/>
        </w:rPr>
        <w:t>Auskunft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Beeidigung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7"/>
          <w:w w:val="115"/>
        </w:rPr>
        <w:t xml:space="preserve"> </w:t>
      </w:r>
      <w:r>
        <w:rPr>
          <w:w w:val="115"/>
        </w:rPr>
        <w:t>anderen</w:t>
      </w:r>
      <w:r>
        <w:rPr>
          <w:spacing w:val="-18"/>
          <w:w w:val="115"/>
        </w:rPr>
        <w:t xml:space="preserve"> </w:t>
      </w:r>
      <w:r>
        <w:rPr>
          <w:w w:val="115"/>
        </w:rPr>
        <w:t>Person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geboten,</w:t>
      </w:r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kann</w:t>
      </w:r>
      <w:r>
        <w:rPr>
          <w:w w:val="116"/>
        </w:rPr>
        <w:t xml:space="preserve"> </w:t>
      </w:r>
      <w:r>
        <w:rPr>
          <w:w w:val="115"/>
        </w:rPr>
        <w:t>sie</w:t>
      </w:r>
      <w:r>
        <w:rPr>
          <w:spacing w:val="-27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Wohnsitz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Aufenthaltsort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beeidigenden</w:t>
      </w:r>
      <w:r>
        <w:rPr>
          <w:spacing w:val="-26"/>
          <w:w w:val="115"/>
        </w:rPr>
        <w:t xml:space="preserve"> </w:t>
      </w:r>
      <w:r>
        <w:rPr>
          <w:w w:val="115"/>
        </w:rPr>
        <w:t>Person</w:t>
      </w:r>
      <w:r>
        <w:rPr>
          <w:spacing w:val="-27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6"/>
          <w:w w:val="115"/>
        </w:rPr>
        <w:t xml:space="preserve"> </w:t>
      </w:r>
      <w:r>
        <w:rPr>
          <w:w w:val="115"/>
        </w:rPr>
        <w:t>Finanzgericht</w:t>
      </w:r>
      <w:r>
        <w:rPr>
          <w:spacing w:val="-27"/>
          <w:w w:val="115"/>
        </w:rPr>
        <w:t xml:space="preserve"> </w:t>
      </w:r>
      <w:r>
        <w:rPr>
          <w:w w:val="115"/>
        </w:rPr>
        <w:t>um</w:t>
      </w:r>
      <w:r>
        <w:rPr>
          <w:w w:val="113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eidliche</w:t>
      </w:r>
      <w:r>
        <w:rPr>
          <w:spacing w:val="-34"/>
          <w:w w:val="115"/>
        </w:rPr>
        <w:t xml:space="preserve"> </w:t>
      </w:r>
      <w:r>
        <w:rPr>
          <w:w w:val="115"/>
        </w:rPr>
        <w:t>Vernehmung</w:t>
      </w:r>
      <w:r>
        <w:rPr>
          <w:spacing w:val="-34"/>
          <w:w w:val="115"/>
        </w:rPr>
        <w:t xml:space="preserve"> </w:t>
      </w:r>
      <w:r>
        <w:rPr>
          <w:w w:val="115"/>
        </w:rPr>
        <w:t>ersuchen.</w:t>
      </w:r>
      <w:r>
        <w:rPr>
          <w:spacing w:val="-33"/>
          <w:w w:val="115"/>
        </w:rPr>
        <w:t xml:space="preserve"> </w:t>
      </w:r>
      <w:r>
        <w:rPr>
          <w:w w:val="115"/>
        </w:rPr>
        <w:t>Befindet</w:t>
      </w:r>
      <w:r>
        <w:rPr>
          <w:spacing w:val="-34"/>
          <w:w w:val="115"/>
        </w:rPr>
        <w:t xml:space="preserve"> </w:t>
      </w:r>
      <w:r>
        <w:rPr>
          <w:w w:val="115"/>
        </w:rPr>
        <w:t>sich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Wohnsitz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Aufenthaltsort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zu</w:t>
      </w:r>
      <w:r>
        <w:rPr>
          <w:spacing w:val="-34"/>
          <w:w w:val="115"/>
        </w:rPr>
        <w:t xml:space="preserve"> </w:t>
      </w:r>
      <w:r>
        <w:rPr>
          <w:w w:val="115"/>
        </w:rPr>
        <w:t>beeidigenden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5"/>
        </w:rPr>
        <w:t>Person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am</w:t>
      </w:r>
      <w:r>
        <w:rPr>
          <w:spacing w:val="-16"/>
          <w:w w:val="115"/>
        </w:rPr>
        <w:t xml:space="preserve"> </w:t>
      </w:r>
      <w:r>
        <w:rPr>
          <w:w w:val="115"/>
        </w:rPr>
        <w:t>Sitz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6"/>
          <w:w w:val="115"/>
        </w:rPr>
        <w:t xml:space="preserve"> </w:t>
      </w:r>
      <w:r>
        <w:rPr>
          <w:w w:val="115"/>
        </w:rPr>
        <w:t>Finanzgerichts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6"/>
          <w:w w:val="115"/>
        </w:rPr>
        <w:t xml:space="preserve"> </w:t>
      </w:r>
      <w:r>
        <w:rPr>
          <w:w w:val="115"/>
        </w:rPr>
        <w:t>besonders</w:t>
      </w:r>
      <w:r>
        <w:rPr>
          <w:spacing w:val="-15"/>
          <w:w w:val="115"/>
        </w:rPr>
        <w:t xml:space="preserve"> </w:t>
      </w:r>
      <w:r>
        <w:rPr>
          <w:w w:val="115"/>
        </w:rPr>
        <w:t>errichteten</w:t>
      </w:r>
      <w:r>
        <w:rPr>
          <w:spacing w:val="-16"/>
          <w:w w:val="115"/>
        </w:rPr>
        <w:t xml:space="preserve"> </w:t>
      </w:r>
      <w:r>
        <w:rPr>
          <w:w w:val="115"/>
        </w:rPr>
        <w:t>Senats,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kann</w:t>
      </w:r>
      <w:r>
        <w:rPr>
          <w:spacing w:val="-15"/>
          <w:w w:val="115"/>
        </w:rPr>
        <w:t xml:space="preserve"> </w:t>
      </w:r>
      <w:r>
        <w:rPr>
          <w:w w:val="115"/>
        </w:rPr>
        <w:t>auch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zuständige</w:t>
      </w:r>
      <w:r>
        <w:rPr>
          <w:w w:val="117"/>
        </w:rPr>
        <w:t xml:space="preserve"> </w:t>
      </w:r>
      <w:r>
        <w:rPr>
          <w:w w:val="115"/>
        </w:rPr>
        <w:t>Amtsgericht</w:t>
      </w:r>
      <w:r>
        <w:rPr>
          <w:spacing w:val="-34"/>
          <w:w w:val="115"/>
        </w:rPr>
        <w:t xml:space="preserve"> </w:t>
      </w:r>
      <w:r>
        <w:rPr>
          <w:w w:val="115"/>
        </w:rPr>
        <w:t>um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eidliche</w:t>
      </w:r>
      <w:r>
        <w:rPr>
          <w:spacing w:val="-34"/>
          <w:w w:val="115"/>
        </w:rPr>
        <w:t xml:space="preserve"> </w:t>
      </w:r>
      <w:r>
        <w:rPr>
          <w:w w:val="115"/>
        </w:rPr>
        <w:t>Vernehmung</w:t>
      </w:r>
      <w:r>
        <w:rPr>
          <w:spacing w:val="-34"/>
          <w:w w:val="115"/>
        </w:rPr>
        <w:t xml:space="preserve"> </w:t>
      </w:r>
      <w:r>
        <w:rPr>
          <w:w w:val="115"/>
        </w:rPr>
        <w:t>ersucht</w:t>
      </w:r>
      <w:r>
        <w:rPr>
          <w:spacing w:val="-34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8"/>
        </w:numPr>
        <w:tabs>
          <w:tab w:val="left" w:pos="423"/>
        </w:tabs>
        <w:kinsoku w:val="0"/>
        <w:overflowPunct w:val="0"/>
        <w:spacing w:line="248" w:lineRule="auto"/>
        <w:ind w:right="276" w:firstLine="0"/>
      </w:pP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Ersuchen</w:t>
      </w:r>
      <w:r>
        <w:rPr>
          <w:spacing w:val="4"/>
          <w:w w:val="110"/>
        </w:rPr>
        <w:t xml:space="preserve"> </w:t>
      </w:r>
      <w:r>
        <w:rPr>
          <w:w w:val="110"/>
        </w:rPr>
        <w:t>hat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Gegenstand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Vernehmung</w:t>
      </w:r>
      <w:r>
        <w:rPr>
          <w:spacing w:val="4"/>
          <w:w w:val="110"/>
        </w:rPr>
        <w:t xml:space="preserve"> </w:t>
      </w:r>
      <w:r>
        <w:rPr>
          <w:w w:val="110"/>
        </w:rPr>
        <w:t>sowie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Namen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Anschriften</w:t>
      </w:r>
      <w:r>
        <w:rPr>
          <w:w w:val="109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0"/>
          <w:w w:val="110"/>
        </w:rPr>
        <w:t xml:space="preserve"> </w:t>
      </w:r>
      <w:r>
        <w:rPr>
          <w:w w:val="110"/>
        </w:rPr>
        <w:t>anzugeben.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Gericht</w:t>
      </w:r>
      <w:r>
        <w:rPr>
          <w:spacing w:val="10"/>
          <w:w w:val="110"/>
        </w:rPr>
        <w:t xml:space="preserve"> </w:t>
      </w:r>
      <w:r>
        <w:rPr>
          <w:w w:val="110"/>
        </w:rPr>
        <w:t>hat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ersuchende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Terminen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benachrichtigen.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Beteiligten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ersuchende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9"/>
          <w:w w:val="110"/>
        </w:rPr>
        <w:t xml:space="preserve"> </w:t>
      </w:r>
      <w:r>
        <w:rPr>
          <w:w w:val="110"/>
        </w:rPr>
        <w:t>berechtigt,</w:t>
      </w:r>
      <w:r>
        <w:rPr>
          <w:spacing w:val="9"/>
          <w:w w:val="110"/>
        </w:rPr>
        <w:t xml:space="preserve"> </w:t>
      </w:r>
      <w:r>
        <w:rPr>
          <w:w w:val="110"/>
        </w:rPr>
        <w:t>während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Vernehmung</w:t>
      </w:r>
      <w:r>
        <w:rPr>
          <w:spacing w:val="24"/>
          <w:w w:val="110"/>
        </w:rPr>
        <w:t xml:space="preserve"> </w:t>
      </w:r>
      <w:r>
        <w:rPr>
          <w:w w:val="110"/>
        </w:rPr>
        <w:t>Fragen</w:t>
      </w:r>
      <w:r>
        <w:rPr>
          <w:spacing w:val="24"/>
          <w:w w:val="110"/>
        </w:rPr>
        <w:t xml:space="preserve"> </w:t>
      </w:r>
      <w:r>
        <w:rPr>
          <w:w w:val="110"/>
        </w:rPr>
        <w:t>zu</w:t>
      </w:r>
      <w:r>
        <w:rPr>
          <w:spacing w:val="25"/>
          <w:w w:val="110"/>
        </w:rPr>
        <w:t xml:space="preserve"> </w:t>
      </w:r>
      <w:r>
        <w:rPr>
          <w:w w:val="110"/>
        </w:rPr>
        <w:t>stellen.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Gericht</w:t>
      </w:r>
      <w:r>
        <w:rPr>
          <w:spacing w:val="8"/>
          <w:w w:val="110"/>
        </w:rPr>
        <w:t xml:space="preserve"> </w:t>
      </w:r>
      <w:r>
        <w:rPr>
          <w:w w:val="110"/>
        </w:rPr>
        <w:t>entscheidet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Rechtmäßigkeit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Verweigerung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Zeugnisses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Eidesleistung.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95</w:t>
      </w:r>
      <w:r>
        <w:rPr>
          <w:spacing w:val="-8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-8"/>
          <w:w w:val="110"/>
        </w:rPr>
        <w:t xml:space="preserve"> </w:t>
      </w:r>
      <w:r>
        <w:rPr>
          <w:w w:val="110"/>
        </w:rPr>
        <w:t>an</w:t>
      </w:r>
      <w:r>
        <w:rPr>
          <w:spacing w:val="-8"/>
          <w:w w:val="110"/>
        </w:rPr>
        <w:t xml:space="preserve"> </w:t>
      </w:r>
      <w:r>
        <w:rPr>
          <w:w w:val="110"/>
        </w:rPr>
        <w:t>Eides</w:t>
      </w:r>
      <w:r>
        <w:rPr>
          <w:spacing w:val="-8"/>
          <w:w w:val="110"/>
        </w:rPr>
        <w:t xml:space="preserve"> </w:t>
      </w:r>
      <w:r>
        <w:rPr>
          <w:w w:val="110"/>
        </w:rPr>
        <w:t>statt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7"/>
        </w:numPr>
        <w:tabs>
          <w:tab w:val="left" w:pos="423"/>
        </w:tabs>
        <w:kinsoku w:val="0"/>
        <w:overflowPunct w:val="0"/>
        <w:spacing w:line="248" w:lineRule="auto"/>
        <w:ind w:right="822" w:firstLine="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Beteiligten</w:t>
      </w:r>
      <w:r>
        <w:rPr>
          <w:spacing w:val="8"/>
          <w:w w:val="110"/>
        </w:rPr>
        <w:t xml:space="preserve"> </w:t>
      </w:r>
      <w:r>
        <w:rPr>
          <w:w w:val="110"/>
        </w:rPr>
        <w:t>auffordern,</w:t>
      </w:r>
      <w:r>
        <w:rPr>
          <w:spacing w:val="9"/>
          <w:w w:val="110"/>
        </w:rPr>
        <w:t xml:space="preserve"> </w:t>
      </w:r>
      <w:r>
        <w:rPr>
          <w:w w:val="110"/>
        </w:rPr>
        <w:t>dass</w:t>
      </w:r>
      <w:r>
        <w:rPr>
          <w:spacing w:val="8"/>
          <w:w w:val="110"/>
        </w:rPr>
        <w:t xml:space="preserve"> </w:t>
      </w:r>
      <w:r>
        <w:rPr>
          <w:w w:val="110"/>
        </w:rPr>
        <w:t>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Richtigkeit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Tatsachen,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er</w:t>
      </w:r>
      <w:r>
        <w:rPr>
          <w:w w:val="105"/>
        </w:rPr>
        <w:t xml:space="preserve"> </w:t>
      </w:r>
      <w:r>
        <w:rPr>
          <w:w w:val="110"/>
        </w:rPr>
        <w:t>behauptet,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Eides</w:t>
      </w:r>
      <w:r>
        <w:rPr>
          <w:spacing w:val="7"/>
          <w:w w:val="110"/>
        </w:rPr>
        <w:t xml:space="preserve"> </w:t>
      </w:r>
      <w:r>
        <w:rPr>
          <w:w w:val="110"/>
        </w:rPr>
        <w:t>statt</w:t>
      </w:r>
      <w:r>
        <w:rPr>
          <w:spacing w:val="8"/>
          <w:w w:val="110"/>
        </w:rPr>
        <w:t xml:space="preserve"> </w:t>
      </w:r>
      <w:r>
        <w:rPr>
          <w:w w:val="110"/>
        </w:rPr>
        <w:t>versichert.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Eides</w:t>
      </w:r>
      <w:r>
        <w:rPr>
          <w:spacing w:val="8"/>
          <w:w w:val="110"/>
        </w:rPr>
        <w:t xml:space="preserve"> </w:t>
      </w:r>
      <w:r>
        <w:rPr>
          <w:w w:val="110"/>
        </w:rPr>
        <w:t>statt</w:t>
      </w:r>
      <w:r>
        <w:rPr>
          <w:spacing w:val="7"/>
          <w:w w:val="110"/>
        </w:rPr>
        <w:t xml:space="preserve"> </w:t>
      </w:r>
      <w:r>
        <w:rPr>
          <w:w w:val="110"/>
        </w:rPr>
        <w:t>soll</w:t>
      </w:r>
      <w:r>
        <w:rPr>
          <w:spacing w:val="8"/>
          <w:w w:val="110"/>
        </w:rPr>
        <w:t xml:space="preserve"> </w:t>
      </w:r>
      <w:r>
        <w:rPr>
          <w:w w:val="110"/>
        </w:rPr>
        <w:t>nur</w:t>
      </w:r>
      <w:r>
        <w:rPr>
          <w:spacing w:val="8"/>
          <w:w w:val="110"/>
        </w:rPr>
        <w:t xml:space="preserve"> </w:t>
      </w:r>
      <w:r>
        <w:rPr>
          <w:w w:val="110"/>
        </w:rPr>
        <w:t>gefordert</w:t>
      </w:r>
      <w:r>
        <w:rPr>
          <w:spacing w:val="7"/>
          <w:w w:val="110"/>
        </w:rPr>
        <w:t xml:space="preserve"> </w:t>
      </w:r>
      <w:r>
        <w:rPr>
          <w:w w:val="110"/>
        </w:rPr>
        <w:t>werden,</w:t>
      </w:r>
      <w:r>
        <w:rPr>
          <w:spacing w:val="8"/>
          <w:w w:val="110"/>
        </w:rPr>
        <w:t xml:space="preserve"> </w:t>
      </w:r>
      <w:r>
        <w:rPr>
          <w:w w:val="110"/>
        </w:rPr>
        <w:t>wenn andere</w:t>
      </w:r>
      <w:r>
        <w:rPr>
          <w:spacing w:val="2"/>
          <w:w w:val="110"/>
        </w:rPr>
        <w:t xml:space="preserve"> </w:t>
      </w:r>
      <w:r>
        <w:rPr>
          <w:w w:val="110"/>
        </w:rPr>
        <w:t>Mittel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Erforschung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Wahrheit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vorhanden</w:t>
      </w:r>
      <w:r>
        <w:rPr>
          <w:spacing w:val="2"/>
          <w:w w:val="110"/>
        </w:rPr>
        <w:t xml:space="preserve"> </w:t>
      </w:r>
      <w:r>
        <w:rPr>
          <w:w w:val="110"/>
        </w:rPr>
        <w:t>sind,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keinem</w:t>
      </w:r>
      <w:r>
        <w:rPr>
          <w:spacing w:val="2"/>
          <w:w w:val="110"/>
        </w:rPr>
        <w:t xml:space="preserve"> </w:t>
      </w:r>
      <w:r>
        <w:rPr>
          <w:w w:val="110"/>
        </w:rPr>
        <w:t>Ergebnis</w:t>
      </w:r>
      <w:r>
        <w:rPr>
          <w:spacing w:val="2"/>
          <w:w w:val="110"/>
        </w:rPr>
        <w:t xml:space="preserve"> </w:t>
      </w:r>
      <w:r>
        <w:rPr>
          <w:w w:val="110"/>
        </w:rPr>
        <w:t>geführt</w:t>
      </w:r>
      <w:r>
        <w:rPr>
          <w:spacing w:val="2"/>
          <w:w w:val="110"/>
        </w:rPr>
        <w:t xml:space="preserve"> </w:t>
      </w:r>
      <w:r>
        <w:rPr>
          <w:w w:val="110"/>
        </w:rPr>
        <w:t>haben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einen</w:t>
      </w:r>
      <w:r>
        <w:rPr>
          <w:spacing w:val="11"/>
          <w:w w:val="110"/>
        </w:rPr>
        <w:t xml:space="preserve"> </w:t>
      </w:r>
      <w:r>
        <w:rPr>
          <w:w w:val="110"/>
        </w:rPr>
        <w:t>unverhältnismäßigen</w:t>
      </w:r>
      <w:r>
        <w:rPr>
          <w:spacing w:val="11"/>
          <w:w w:val="110"/>
        </w:rPr>
        <w:t xml:space="preserve"> </w:t>
      </w:r>
      <w:r>
        <w:rPr>
          <w:w w:val="110"/>
        </w:rPr>
        <w:t>Aufwand</w:t>
      </w:r>
      <w:r>
        <w:rPr>
          <w:spacing w:val="11"/>
          <w:w w:val="110"/>
        </w:rPr>
        <w:t xml:space="preserve"> </w:t>
      </w:r>
      <w:r>
        <w:rPr>
          <w:w w:val="110"/>
        </w:rPr>
        <w:t>erfordern.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eidesunfähigen</w:t>
      </w:r>
      <w:r>
        <w:rPr>
          <w:spacing w:val="11"/>
          <w:w w:val="110"/>
        </w:rPr>
        <w:t xml:space="preserve"> </w:t>
      </w:r>
      <w:r>
        <w:rPr>
          <w:w w:val="110"/>
        </w:rPr>
        <w:t>Personen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Sinne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393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Zivilprozessordnung</w:t>
      </w:r>
      <w:r>
        <w:rPr>
          <w:spacing w:val="13"/>
          <w:w w:val="110"/>
        </w:rPr>
        <w:t xml:space="preserve"> </w:t>
      </w:r>
      <w:r>
        <w:rPr>
          <w:w w:val="110"/>
        </w:rPr>
        <w:t>darf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eidesstattliche</w:t>
      </w:r>
      <w:r>
        <w:rPr>
          <w:spacing w:val="14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verlangt</w:t>
      </w:r>
      <w:r>
        <w:rPr>
          <w:spacing w:val="14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7"/>
        </w:numPr>
        <w:tabs>
          <w:tab w:val="left" w:pos="423"/>
        </w:tabs>
        <w:kinsoku w:val="0"/>
        <w:overflowPunct w:val="0"/>
        <w:spacing w:line="248" w:lineRule="auto"/>
        <w:ind w:right="276" w:firstLine="0"/>
      </w:pP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Versicherung</w:t>
      </w:r>
      <w:r>
        <w:rPr>
          <w:spacing w:val="-34"/>
          <w:w w:val="115"/>
        </w:rPr>
        <w:t xml:space="preserve"> </w:t>
      </w:r>
      <w:r>
        <w:rPr>
          <w:w w:val="115"/>
        </w:rPr>
        <w:t>an</w:t>
      </w:r>
      <w:r>
        <w:rPr>
          <w:spacing w:val="-35"/>
          <w:w w:val="115"/>
        </w:rPr>
        <w:t xml:space="preserve"> </w:t>
      </w:r>
      <w:r>
        <w:rPr>
          <w:w w:val="115"/>
        </w:rPr>
        <w:t>Eides</w:t>
      </w:r>
      <w:r>
        <w:rPr>
          <w:spacing w:val="-34"/>
          <w:w w:val="115"/>
        </w:rPr>
        <w:t xml:space="preserve"> </w:t>
      </w:r>
      <w:r>
        <w:rPr>
          <w:w w:val="115"/>
        </w:rPr>
        <w:t>statt</w:t>
      </w:r>
      <w:r>
        <w:rPr>
          <w:spacing w:val="-34"/>
          <w:w w:val="115"/>
        </w:rPr>
        <w:t xml:space="preserve"> </w:t>
      </w:r>
      <w:r>
        <w:rPr>
          <w:w w:val="115"/>
        </w:rPr>
        <w:t>wird</w:t>
      </w:r>
      <w:r>
        <w:rPr>
          <w:spacing w:val="-35"/>
          <w:w w:val="115"/>
        </w:rPr>
        <w:t xml:space="preserve"> </w:t>
      </w:r>
      <w:r>
        <w:rPr>
          <w:w w:val="115"/>
        </w:rPr>
        <w:t>von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5"/>
          <w:w w:val="115"/>
        </w:rPr>
        <w:t xml:space="preserve"> </w:t>
      </w:r>
      <w:r>
        <w:rPr>
          <w:w w:val="115"/>
        </w:rPr>
        <w:t>zur</w:t>
      </w:r>
      <w:r>
        <w:rPr>
          <w:spacing w:val="-34"/>
          <w:w w:val="115"/>
        </w:rPr>
        <w:t xml:space="preserve"> </w:t>
      </w:r>
      <w:r>
        <w:rPr>
          <w:w w:val="115"/>
        </w:rPr>
        <w:t>Niederschrift</w:t>
      </w:r>
      <w:r>
        <w:rPr>
          <w:spacing w:val="-34"/>
          <w:w w:val="115"/>
        </w:rPr>
        <w:t xml:space="preserve"> </w:t>
      </w:r>
      <w:r>
        <w:rPr>
          <w:w w:val="115"/>
        </w:rPr>
        <w:t>aufgenommen.</w:t>
      </w:r>
      <w:r>
        <w:rPr>
          <w:spacing w:val="-35"/>
          <w:w w:val="115"/>
        </w:rPr>
        <w:t xml:space="preserve"> </w:t>
      </w:r>
      <w:r>
        <w:rPr>
          <w:w w:val="115"/>
        </w:rPr>
        <w:t>Zur</w:t>
      </w:r>
      <w:r>
        <w:rPr>
          <w:spacing w:val="-34"/>
          <w:w w:val="115"/>
        </w:rPr>
        <w:t xml:space="preserve"> </w:t>
      </w:r>
      <w:r>
        <w:rPr>
          <w:w w:val="115"/>
        </w:rPr>
        <w:t>Aufnahme</w:t>
      </w:r>
      <w:r>
        <w:rPr>
          <w:w w:val="112"/>
        </w:rPr>
        <w:t xml:space="preserve"> </w:t>
      </w:r>
      <w:r>
        <w:rPr>
          <w:w w:val="115"/>
        </w:rPr>
        <w:t>sind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Behördenleiter,</w:t>
      </w:r>
      <w:r>
        <w:rPr>
          <w:spacing w:val="-31"/>
          <w:w w:val="115"/>
        </w:rPr>
        <w:t xml:space="preserve"> </w:t>
      </w:r>
      <w:r>
        <w:rPr>
          <w:w w:val="115"/>
        </w:rPr>
        <w:t>sein</w:t>
      </w:r>
      <w:r>
        <w:rPr>
          <w:spacing w:val="-30"/>
          <w:w w:val="115"/>
        </w:rPr>
        <w:t xml:space="preserve"> </w:t>
      </w:r>
      <w:r>
        <w:rPr>
          <w:w w:val="115"/>
        </w:rPr>
        <w:t>ständiger</w:t>
      </w:r>
      <w:r>
        <w:rPr>
          <w:spacing w:val="-31"/>
          <w:w w:val="115"/>
        </w:rPr>
        <w:t xml:space="preserve"> </w:t>
      </w:r>
      <w:r>
        <w:rPr>
          <w:w w:val="115"/>
        </w:rPr>
        <w:t>Vertreter</w:t>
      </w:r>
      <w:r>
        <w:rPr>
          <w:spacing w:val="-31"/>
          <w:w w:val="115"/>
        </w:rPr>
        <w:t xml:space="preserve"> </w:t>
      </w:r>
      <w:r>
        <w:rPr>
          <w:w w:val="115"/>
        </w:rPr>
        <w:t>sowie</w:t>
      </w:r>
      <w:r>
        <w:rPr>
          <w:spacing w:val="-30"/>
          <w:w w:val="115"/>
        </w:rPr>
        <w:t xml:space="preserve"> </w:t>
      </w:r>
      <w:r>
        <w:rPr>
          <w:w w:val="115"/>
        </w:rPr>
        <w:t>Angehörige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0"/>
          <w:w w:val="115"/>
        </w:rPr>
        <w:t xml:space="preserve"> </w:t>
      </w:r>
      <w:r>
        <w:rPr>
          <w:w w:val="115"/>
        </w:rPr>
        <w:t>Dienstes</w:t>
      </w:r>
      <w:r>
        <w:rPr>
          <w:spacing w:val="-31"/>
          <w:w w:val="115"/>
        </w:rPr>
        <w:t xml:space="preserve"> </w:t>
      </w:r>
      <w:r>
        <w:rPr>
          <w:w w:val="115"/>
        </w:rPr>
        <w:t>befugt,</w:t>
      </w:r>
      <w:r>
        <w:rPr>
          <w:spacing w:val="-31"/>
          <w:w w:val="115"/>
        </w:rPr>
        <w:t xml:space="preserve"> </w:t>
      </w:r>
      <w:r>
        <w:rPr>
          <w:w w:val="115"/>
        </w:rPr>
        <w:t>welche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Befähigung</w:t>
      </w:r>
      <w:r>
        <w:rPr>
          <w:spacing w:val="-18"/>
          <w:w w:val="115"/>
        </w:rPr>
        <w:t xml:space="preserve"> </w:t>
      </w:r>
      <w:r>
        <w:rPr>
          <w:w w:val="115"/>
        </w:rPr>
        <w:t>zum</w:t>
      </w:r>
      <w:r>
        <w:rPr>
          <w:spacing w:val="-18"/>
          <w:w w:val="115"/>
        </w:rPr>
        <w:t xml:space="preserve"> </w:t>
      </w:r>
      <w:r>
        <w:rPr>
          <w:w w:val="115"/>
        </w:rPr>
        <w:t>Richteramt</w:t>
      </w:r>
      <w:r>
        <w:rPr>
          <w:spacing w:val="-18"/>
          <w:w w:val="115"/>
        </w:rPr>
        <w:t xml:space="preserve"> </w:t>
      </w:r>
      <w:r>
        <w:rPr>
          <w:w w:val="115"/>
        </w:rPr>
        <w:t>haben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110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Deutschen</w:t>
      </w:r>
      <w:r>
        <w:rPr>
          <w:spacing w:val="-18"/>
          <w:w w:val="115"/>
        </w:rPr>
        <w:t xml:space="preserve"> </w:t>
      </w:r>
      <w:r>
        <w:rPr>
          <w:w w:val="115"/>
        </w:rPr>
        <w:t>Richtergesetzes</w:t>
      </w:r>
      <w:r>
        <w:rPr>
          <w:w w:val="113"/>
        </w:rPr>
        <w:t xml:space="preserve"> </w:t>
      </w:r>
      <w:r>
        <w:rPr>
          <w:w w:val="115"/>
        </w:rPr>
        <w:t>erfüllen.</w:t>
      </w:r>
      <w:r>
        <w:rPr>
          <w:spacing w:val="-39"/>
          <w:w w:val="115"/>
        </w:rPr>
        <w:t xml:space="preserve"> </w:t>
      </w:r>
      <w:r>
        <w:rPr>
          <w:w w:val="115"/>
        </w:rPr>
        <w:t>Andere</w:t>
      </w:r>
      <w:r>
        <w:rPr>
          <w:spacing w:val="-38"/>
          <w:w w:val="115"/>
        </w:rPr>
        <w:t xml:space="preserve"> </w:t>
      </w:r>
      <w:r>
        <w:rPr>
          <w:w w:val="115"/>
        </w:rPr>
        <w:t>Angehörige</w:t>
      </w:r>
      <w:r>
        <w:rPr>
          <w:spacing w:val="-38"/>
          <w:w w:val="115"/>
        </w:rPr>
        <w:t xml:space="preserve"> </w:t>
      </w:r>
      <w:r>
        <w:rPr>
          <w:w w:val="115"/>
        </w:rPr>
        <w:t>des</w:t>
      </w:r>
      <w:r>
        <w:rPr>
          <w:spacing w:val="-39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38"/>
          <w:w w:val="115"/>
        </w:rPr>
        <w:t xml:space="preserve"> </w:t>
      </w:r>
      <w:r>
        <w:rPr>
          <w:w w:val="115"/>
        </w:rPr>
        <w:t>Dienstes</w:t>
      </w:r>
      <w:r>
        <w:rPr>
          <w:spacing w:val="-38"/>
          <w:w w:val="115"/>
        </w:rPr>
        <w:t xml:space="preserve"> </w:t>
      </w:r>
      <w:r>
        <w:rPr>
          <w:w w:val="115"/>
        </w:rPr>
        <w:t>kann</w:t>
      </w:r>
      <w:r>
        <w:rPr>
          <w:spacing w:val="-39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Behördenleiter</w:t>
      </w:r>
      <w:r>
        <w:rPr>
          <w:spacing w:val="-38"/>
          <w:w w:val="115"/>
        </w:rPr>
        <w:t xml:space="preserve"> </w:t>
      </w:r>
      <w:r>
        <w:rPr>
          <w:w w:val="115"/>
        </w:rPr>
        <w:t>oder</w:t>
      </w:r>
      <w:r>
        <w:rPr>
          <w:spacing w:val="-39"/>
          <w:w w:val="115"/>
        </w:rPr>
        <w:t xml:space="preserve"> </w:t>
      </w:r>
      <w:r>
        <w:rPr>
          <w:w w:val="115"/>
        </w:rPr>
        <w:t>sein</w:t>
      </w:r>
      <w:r>
        <w:rPr>
          <w:spacing w:val="-38"/>
          <w:w w:val="115"/>
        </w:rPr>
        <w:t xml:space="preserve"> </w:t>
      </w:r>
      <w:r>
        <w:rPr>
          <w:w w:val="115"/>
        </w:rPr>
        <w:t>ständiger</w:t>
      </w:r>
      <w:r>
        <w:rPr>
          <w:spacing w:val="-38"/>
          <w:w w:val="115"/>
        </w:rPr>
        <w:t xml:space="preserve"> </w:t>
      </w:r>
      <w:r>
        <w:rPr>
          <w:w w:val="115"/>
        </w:rPr>
        <w:t>Vertreter</w:t>
      </w:r>
      <w:r>
        <w:rPr>
          <w:w w:val="104"/>
        </w:rPr>
        <w:t xml:space="preserve"> </w:t>
      </w:r>
      <w:r>
        <w:rPr>
          <w:w w:val="115"/>
        </w:rPr>
        <w:t>hierzu</w:t>
      </w:r>
      <w:r>
        <w:rPr>
          <w:spacing w:val="-18"/>
          <w:w w:val="115"/>
        </w:rPr>
        <w:t xml:space="preserve"> </w:t>
      </w:r>
      <w:r>
        <w:rPr>
          <w:w w:val="115"/>
        </w:rPr>
        <w:t>allgemein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Einzelfall</w:t>
      </w:r>
      <w:r>
        <w:rPr>
          <w:spacing w:val="-18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17"/>
          <w:w w:val="115"/>
        </w:rPr>
        <w:t xml:space="preserve"> </w:t>
      </w:r>
      <w:r>
        <w:rPr>
          <w:w w:val="115"/>
        </w:rPr>
        <w:t>ermächtigen.</w:t>
      </w:r>
    </w:p>
    <w:p w:rsidR="00D21117" w:rsidRDefault="00D21117">
      <w:pPr>
        <w:pStyle w:val="Textkrper"/>
        <w:numPr>
          <w:ilvl w:val="0"/>
          <w:numId w:val="367"/>
        </w:numPr>
        <w:tabs>
          <w:tab w:val="left" w:pos="423"/>
        </w:tabs>
        <w:kinsoku w:val="0"/>
        <w:overflowPunct w:val="0"/>
        <w:spacing w:line="248" w:lineRule="auto"/>
        <w:ind w:right="276" w:firstLine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67"/>
        </w:numPr>
        <w:tabs>
          <w:tab w:val="left" w:pos="423"/>
        </w:tabs>
        <w:kinsoku w:val="0"/>
        <w:overflowPunct w:val="0"/>
        <w:spacing w:before="73" w:line="248" w:lineRule="auto"/>
        <w:ind w:right="360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Angaben,</w:t>
      </w:r>
      <w:r>
        <w:rPr>
          <w:spacing w:val="-25"/>
          <w:w w:val="115"/>
        </w:rPr>
        <w:t xml:space="preserve"> </w:t>
      </w:r>
      <w:r>
        <w:rPr>
          <w:w w:val="115"/>
        </w:rPr>
        <w:t>deren</w:t>
      </w:r>
      <w:r>
        <w:rPr>
          <w:spacing w:val="-25"/>
          <w:w w:val="115"/>
        </w:rPr>
        <w:t xml:space="preserve"> </w:t>
      </w:r>
      <w:r>
        <w:rPr>
          <w:w w:val="115"/>
        </w:rPr>
        <w:t>Richtigkeit</w:t>
      </w:r>
      <w:r>
        <w:rPr>
          <w:spacing w:val="-25"/>
          <w:w w:val="115"/>
        </w:rPr>
        <w:t xml:space="preserve"> </w:t>
      </w:r>
      <w:r>
        <w:rPr>
          <w:w w:val="115"/>
        </w:rPr>
        <w:t>versichert</w:t>
      </w:r>
      <w:r>
        <w:rPr>
          <w:spacing w:val="-25"/>
          <w:w w:val="115"/>
        </w:rPr>
        <w:t xml:space="preserve"> </w:t>
      </w:r>
      <w:r>
        <w:rPr>
          <w:w w:val="115"/>
        </w:rPr>
        <w:t>werden</w:t>
      </w:r>
      <w:r>
        <w:rPr>
          <w:spacing w:val="-25"/>
          <w:w w:val="115"/>
        </w:rPr>
        <w:t xml:space="preserve"> </w:t>
      </w:r>
      <w:r>
        <w:rPr>
          <w:w w:val="115"/>
        </w:rPr>
        <w:t>soll,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25"/>
          <w:w w:val="115"/>
        </w:rPr>
        <w:t xml:space="preserve"> </w:t>
      </w:r>
      <w:r>
        <w:rPr>
          <w:w w:val="115"/>
        </w:rPr>
        <w:t>festzustellen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Beteiligten</w:t>
      </w:r>
      <w:r>
        <w:rPr>
          <w:w w:val="114"/>
        </w:rPr>
        <w:t xml:space="preserve"> </w:t>
      </w:r>
      <w:r>
        <w:rPr>
          <w:w w:val="115"/>
        </w:rPr>
        <w:t>mindestens</w:t>
      </w:r>
      <w:r>
        <w:rPr>
          <w:spacing w:val="-34"/>
          <w:w w:val="115"/>
        </w:rPr>
        <w:t xml:space="preserve"> </w:t>
      </w:r>
      <w:r>
        <w:rPr>
          <w:w w:val="115"/>
        </w:rPr>
        <w:t>eine</w:t>
      </w:r>
      <w:r>
        <w:rPr>
          <w:spacing w:val="-33"/>
          <w:w w:val="115"/>
        </w:rPr>
        <w:t xml:space="preserve"> </w:t>
      </w:r>
      <w:r>
        <w:rPr>
          <w:w w:val="115"/>
        </w:rPr>
        <w:t>Woche</w:t>
      </w:r>
      <w:r>
        <w:rPr>
          <w:spacing w:val="-33"/>
          <w:w w:val="115"/>
        </w:rPr>
        <w:t xml:space="preserve"> </w:t>
      </w:r>
      <w:r>
        <w:rPr>
          <w:w w:val="115"/>
        </w:rPr>
        <w:t>vor</w:t>
      </w:r>
      <w:r>
        <w:rPr>
          <w:spacing w:val="-33"/>
          <w:w w:val="115"/>
        </w:rPr>
        <w:t xml:space="preserve"> </w:t>
      </w:r>
      <w:r>
        <w:rPr>
          <w:w w:val="115"/>
        </w:rPr>
        <w:t>Aufnahme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Versicherung</w:t>
      </w:r>
      <w:r>
        <w:rPr>
          <w:spacing w:val="-33"/>
          <w:w w:val="115"/>
        </w:rPr>
        <w:t xml:space="preserve"> </w:t>
      </w:r>
      <w:r>
        <w:rPr>
          <w:w w:val="115"/>
        </w:rPr>
        <w:t>mitzuteilen.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Versicherung</w:t>
      </w:r>
      <w:r>
        <w:rPr>
          <w:spacing w:val="-33"/>
          <w:w w:val="115"/>
        </w:rPr>
        <w:t xml:space="preserve"> </w:t>
      </w:r>
      <w:r>
        <w:rPr>
          <w:w w:val="115"/>
        </w:rPr>
        <w:t>besteht</w:t>
      </w:r>
      <w:r>
        <w:rPr>
          <w:spacing w:val="-33"/>
          <w:w w:val="115"/>
        </w:rPr>
        <w:t xml:space="preserve"> </w:t>
      </w:r>
      <w:r>
        <w:rPr>
          <w:w w:val="115"/>
        </w:rPr>
        <w:t>darin,</w:t>
      </w:r>
      <w:r>
        <w:rPr>
          <w:spacing w:val="-33"/>
          <w:w w:val="115"/>
        </w:rPr>
        <w:t xml:space="preserve"> </w:t>
      </w:r>
      <w:r>
        <w:rPr>
          <w:w w:val="115"/>
        </w:rPr>
        <w:t>dass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Beteiligte</w:t>
      </w:r>
      <w:r>
        <w:rPr>
          <w:spacing w:val="-23"/>
          <w:w w:val="115"/>
        </w:rPr>
        <w:t xml:space="preserve"> </w:t>
      </w:r>
      <w:r>
        <w:rPr>
          <w:w w:val="115"/>
        </w:rPr>
        <w:t>unter</w:t>
      </w:r>
      <w:r>
        <w:rPr>
          <w:spacing w:val="-23"/>
          <w:w w:val="115"/>
        </w:rPr>
        <w:t xml:space="preserve"> </w:t>
      </w:r>
      <w:r>
        <w:rPr>
          <w:w w:val="115"/>
        </w:rPr>
        <w:t>Wiederholung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behaupteten</w:t>
      </w:r>
      <w:r>
        <w:rPr>
          <w:spacing w:val="-23"/>
          <w:w w:val="115"/>
        </w:rPr>
        <w:t xml:space="preserve"> </w:t>
      </w:r>
      <w:r>
        <w:rPr>
          <w:w w:val="115"/>
        </w:rPr>
        <w:t>Tatsachen</w:t>
      </w:r>
      <w:r>
        <w:rPr>
          <w:spacing w:val="-23"/>
          <w:w w:val="115"/>
        </w:rPr>
        <w:t xml:space="preserve"> </w:t>
      </w:r>
      <w:r>
        <w:rPr>
          <w:w w:val="115"/>
        </w:rPr>
        <w:t>erklärt:</w:t>
      </w:r>
      <w:r>
        <w:rPr>
          <w:spacing w:val="-22"/>
          <w:w w:val="115"/>
        </w:rPr>
        <w:t xml:space="preserve"> </w:t>
      </w:r>
      <w:r>
        <w:rPr>
          <w:w w:val="115"/>
        </w:rPr>
        <w:t>"Ich</w:t>
      </w:r>
      <w:r>
        <w:rPr>
          <w:spacing w:val="-23"/>
          <w:w w:val="115"/>
        </w:rPr>
        <w:t xml:space="preserve"> </w:t>
      </w:r>
      <w:r>
        <w:rPr>
          <w:w w:val="115"/>
        </w:rPr>
        <w:t>versichere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2"/>
          <w:w w:val="115"/>
        </w:rPr>
        <w:t xml:space="preserve"> </w:t>
      </w:r>
      <w:r>
        <w:rPr>
          <w:w w:val="115"/>
        </w:rPr>
        <w:t>Eides</w:t>
      </w:r>
      <w:r>
        <w:rPr>
          <w:spacing w:val="-23"/>
          <w:w w:val="115"/>
        </w:rPr>
        <w:t xml:space="preserve"> </w:t>
      </w:r>
      <w:r>
        <w:rPr>
          <w:w w:val="115"/>
        </w:rPr>
        <w:t>statt,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ich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bestem</w:t>
      </w:r>
      <w:r>
        <w:rPr>
          <w:spacing w:val="-21"/>
          <w:w w:val="115"/>
        </w:rPr>
        <w:t xml:space="preserve"> </w:t>
      </w:r>
      <w:r>
        <w:rPr>
          <w:w w:val="115"/>
        </w:rPr>
        <w:t>Wissen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reine</w:t>
      </w:r>
      <w:r>
        <w:rPr>
          <w:spacing w:val="-20"/>
          <w:w w:val="115"/>
        </w:rPr>
        <w:t xml:space="preserve"> </w:t>
      </w:r>
      <w:r>
        <w:rPr>
          <w:w w:val="115"/>
        </w:rPr>
        <w:t>Wahrheit</w:t>
      </w:r>
      <w:r>
        <w:rPr>
          <w:spacing w:val="-20"/>
          <w:w w:val="115"/>
        </w:rPr>
        <w:t xml:space="preserve"> </w:t>
      </w:r>
      <w:r>
        <w:rPr>
          <w:w w:val="115"/>
        </w:rPr>
        <w:t>gesagt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nichts</w:t>
      </w:r>
      <w:r>
        <w:rPr>
          <w:spacing w:val="-20"/>
          <w:w w:val="115"/>
        </w:rPr>
        <w:t xml:space="preserve"> </w:t>
      </w:r>
      <w:r>
        <w:rPr>
          <w:w w:val="115"/>
        </w:rPr>
        <w:t>verschwiegen</w:t>
      </w:r>
      <w:r>
        <w:rPr>
          <w:spacing w:val="-20"/>
          <w:w w:val="115"/>
        </w:rPr>
        <w:t xml:space="preserve"> </w:t>
      </w:r>
      <w:r>
        <w:rPr>
          <w:w w:val="115"/>
        </w:rPr>
        <w:t>habe".</w:t>
      </w:r>
      <w:r>
        <w:rPr>
          <w:spacing w:val="-20"/>
          <w:w w:val="115"/>
        </w:rPr>
        <w:t xml:space="preserve"> </w:t>
      </w:r>
      <w:r>
        <w:rPr>
          <w:w w:val="115"/>
        </w:rPr>
        <w:t>Bevollmächtigte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Beistände</w:t>
      </w:r>
      <w:r>
        <w:rPr>
          <w:spacing w:val="-20"/>
          <w:w w:val="115"/>
        </w:rPr>
        <w:t xml:space="preserve"> </w:t>
      </w:r>
      <w:r>
        <w:rPr>
          <w:w w:val="115"/>
        </w:rPr>
        <w:t>des Beteiligten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19"/>
          <w:w w:val="115"/>
        </w:rPr>
        <w:t xml:space="preserve"> </w:t>
      </w:r>
      <w:r>
        <w:rPr>
          <w:w w:val="115"/>
        </w:rPr>
        <w:t>berechtigt,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Aufnahme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Versicherung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Eides</w:t>
      </w:r>
      <w:r>
        <w:rPr>
          <w:spacing w:val="-19"/>
          <w:w w:val="115"/>
        </w:rPr>
        <w:t xml:space="preserve"> </w:t>
      </w:r>
      <w:r>
        <w:rPr>
          <w:w w:val="115"/>
        </w:rPr>
        <w:t>statt</w:t>
      </w:r>
      <w:r>
        <w:rPr>
          <w:spacing w:val="-20"/>
          <w:w w:val="115"/>
        </w:rPr>
        <w:t xml:space="preserve"> </w:t>
      </w:r>
      <w:r>
        <w:rPr>
          <w:w w:val="115"/>
        </w:rPr>
        <w:t>teilzunehmen.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7"/>
        </w:numPr>
        <w:tabs>
          <w:tab w:val="left" w:pos="423"/>
        </w:tabs>
        <w:kinsoku w:val="0"/>
        <w:overflowPunct w:val="0"/>
        <w:spacing w:line="248" w:lineRule="auto"/>
        <w:ind w:right="285" w:firstLine="0"/>
      </w:pPr>
      <w:r>
        <w:rPr>
          <w:w w:val="110"/>
        </w:rPr>
        <w:t>Vor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Aufnahme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Eides</w:t>
      </w:r>
      <w:r>
        <w:rPr>
          <w:spacing w:val="5"/>
          <w:w w:val="110"/>
        </w:rPr>
        <w:t xml:space="preserve"> </w:t>
      </w:r>
      <w:r>
        <w:rPr>
          <w:w w:val="110"/>
        </w:rPr>
        <w:t>statt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Beteiligte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Bedeutung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eidesstattlichen</w:t>
      </w:r>
      <w:r>
        <w:rPr>
          <w:w w:val="114"/>
        </w:rPr>
        <w:t xml:space="preserve"> </w:t>
      </w:r>
      <w:r>
        <w:rPr>
          <w:w w:val="110"/>
        </w:rPr>
        <w:t>Versicherung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strafrechtlichen</w:t>
      </w:r>
      <w:r>
        <w:rPr>
          <w:spacing w:val="17"/>
          <w:w w:val="110"/>
        </w:rPr>
        <w:t xml:space="preserve"> </w:t>
      </w:r>
      <w:r>
        <w:rPr>
          <w:w w:val="110"/>
        </w:rPr>
        <w:t>Folgen</w:t>
      </w:r>
      <w:r>
        <w:rPr>
          <w:spacing w:val="16"/>
          <w:w w:val="110"/>
        </w:rPr>
        <w:t xml:space="preserve"> </w:t>
      </w:r>
      <w:r>
        <w:rPr>
          <w:w w:val="110"/>
        </w:rPr>
        <w:t>einer</w:t>
      </w:r>
      <w:r>
        <w:rPr>
          <w:spacing w:val="16"/>
          <w:w w:val="110"/>
        </w:rPr>
        <w:t xml:space="preserve"> </w:t>
      </w:r>
      <w:r>
        <w:rPr>
          <w:w w:val="110"/>
        </w:rPr>
        <w:t>unrichtigen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unvollständigen</w:t>
      </w:r>
      <w:r>
        <w:rPr>
          <w:spacing w:val="16"/>
          <w:w w:val="110"/>
        </w:rPr>
        <w:t xml:space="preserve"> </w:t>
      </w:r>
      <w:r>
        <w:rPr>
          <w:w w:val="110"/>
        </w:rPr>
        <w:t>eidesstattlichen</w:t>
      </w:r>
      <w:r>
        <w:rPr>
          <w:w w:val="114"/>
        </w:rPr>
        <w:t xml:space="preserve"> </w:t>
      </w:r>
      <w:r>
        <w:rPr>
          <w:w w:val="110"/>
        </w:rPr>
        <w:t>Versicherung</w:t>
      </w:r>
      <w:r>
        <w:rPr>
          <w:spacing w:val="-2"/>
          <w:w w:val="110"/>
        </w:rPr>
        <w:t xml:space="preserve"> </w:t>
      </w:r>
      <w:r>
        <w:rPr>
          <w:w w:val="110"/>
        </w:rPr>
        <w:t>zu</w:t>
      </w:r>
      <w:r>
        <w:rPr>
          <w:spacing w:val="-2"/>
          <w:w w:val="110"/>
        </w:rPr>
        <w:t xml:space="preserve"> </w:t>
      </w:r>
      <w:r>
        <w:rPr>
          <w:w w:val="110"/>
        </w:rPr>
        <w:t>belehren.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Belehrung</w:t>
      </w:r>
      <w:r>
        <w:rPr>
          <w:spacing w:val="-1"/>
          <w:w w:val="110"/>
        </w:rPr>
        <w:t xml:space="preserve"> </w:t>
      </w:r>
      <w:r>
        <w:rPr>
          <w:w w:val="110"/>
        </w:rPr>
        <w:t>ist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-1"/>
          <w:w w:val="110"/>
        </w:rPr>
        <w:t xml:space="preserve"> </w:t>
      </w:r>
      <w:r>
        <w:rPr>
          <w:w w:val="110"/>
        </w:rPr>
        <w:t>zu</w:t>
      </w:r>
      <w:r>
        <w:rPr>
          <w:spacing w:val="-2"/>
          <w:w w:val="110"/>
        </w:rPr>
        <w:t xml:space="preserve"> </w:t>
      </w:r>
      <w:r>
        <w:rPr>
          <w:w w:val="110"/>
        </w:rPr>
        <w:t>vermerken.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7"/>
        </w:numPr>
        <w:tabs>
          <w:tab w:val="left" w:pos="423"/>
        </w:tabs>
        <w:kinsoku w:val="0"/>
        <w:overflowPunct w:val="0"/>
        <w:spacing w:line="248" w:lineRule="auto"/>
        <w:ind w:right="542" w:firstLine="0"/>
      </w:pPr>
      <w:r>
        <w:rPr>
          <w:w w:val="110"/>
        </w:rPr>
        <w:t>Die</w:t>
      </w:r>
      <w:r>
        <w:rPr>
          <w:spacing w:val="-9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-8"/>
          <w:w w:val="110"/>
        </w:rPr>
        <w:t xml:space="preserve"> </w:t>
      </w:r>
      <w:r>
        <w:rPr>
          <w:w w:val="110"/>
        </w:rPr>
        <w:t>hat</w:t>
      </w:r>
      <w:r>
        <w:rPr>
          <w:spacing w:val="-9"/>
          <w:w w:val="110"/>
        </w:rPr>
        <w:t xml:space="preserve"> </w:t>
      </w:r>
      <w:r>
        <w:rPr>
          <w:w w:val="110"/>
        </w:rPr>
        <w:t>ferner</w:t>
      </w:r>
      <w:r>
        <w:rPr>
          <w:spacing w:val="-8"/>
          <w:w w:val="110"/>
        </w:rPr>
        <w:t xml:space="preserve"> </w:t>
      </w:r>
      <w:r>
        <w:rPr>
          <w:w w:val="110"/>
        </w:rPr>
        <w:t>die</w:t>
      </w:r>
      <w:r>
        <w:rPr>
          <w:spacing w:val="-9"/>
          <w:w w:val="110"/>
        </w:rPr>
        <w:t xml:space="preserve"> </w:t>
      </w:r>
      <w:r>
        <w:rPr>
          <w:w w:val="110"/>
        </w:rPr>
        <w:t>Namen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anwesenden</w:t>
      </w:r>
      <w:r>
        <w:rPr>
          <w:spacing w:val="-8"/>
          <w:w w:val="110"/>
        </w:rPr>
        <w:t xml:space="preserve"> </w:t>
      </w:r>
      <w:r>
        <w:rPr>
          <w:w w:val="110"/>
        </w:rPr>
        <w:t>Personen</w:t>
      </w:r>
      <w:r>
        <w:rPr>
          <w:spacing w:val="-8"/>
          <w:w w:val="110"/>
        </w:rPr>
        <w:t xml:space="preserve"> </w:t>
      </w:r>
      <w:r>
        <w:rPr>
          <w:w w:val="110"/>
        </w:rPr>
        <w:t>sowie</w:t>
      </w:r>
      <w:r>
        <w:rPr>
          <w:spacing w:val="-9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Ort</w:t>
      </w:r>
      <w:r>
        <w:rPr>
          <w:spacing w:val="-9"/>
          <w:w w:val="110"/>
        </w:rPr>
        <w:t xml:space="preserve"> </w:t>
      </w:r>
      <w:r>
        <w:rPr>
          <w:w w:val="110"/>
        </w:rPr>
        <w:t>und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9"/>
          <w:w w:val="110"/>
        </w:rPr>
        <w:t xml:space="preserve"> </w:t>
      </w:r>
      <w:r>
        <w:rPr>
          <w:w w:val="110"/>
        </w:rPr>
        <w:t>Tag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Niederschrift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enthalten.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Beteiligten,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eidesstattliche</w:t>
      </w:r>
      <w:r>
        <w:rPr>
          <w:spacing w:val="7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6"/>
          <w:w w:val="110"/>
        </w:rPr>
        <w:t xml:space="preserve"> </w:t>
      </w:r>
      <w:r>
        <w:rPr>
          <w:w w:val="110"/>
        </w:rPr>
        <w:t>abgibt,</w:t>
      </w:r>
      <w:r>
        <w:rPr>
          <w:w w:val="12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Genehmigung</w:t>
      </w:r>
      <w:r>
        <w:rPr>
          <w:spacing w:val="6"/>
          <w:w w:val="110"/>
        </w:rPr>
        <w:t xml:space="preserve"> </w:t>
      </w:r>
      <w:r>
        <w:rPr>
          <w:w w:val="110"/>
        </w:rPr>
        <w:t>vorzulesen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6"/>
          <w:w w:val="110"/>
        </w:rPr>
        <w:t xml:space="preserve"> </w:t>
      </w:r>
      <w:r>
        <w:rPr>
          <w:w w:val="110"/>
        </w:rPr>
        <w:t>Verlangen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Durchsicht</w:t>
      </w:r>
      <w:r>
        <w:rPr>
          <w:spacing w:val="6"/>
          <w:w w:val="110"/>
        </w:rPr>
        <w:t xml:space="preserve"> </w:t>
      </w:r>
      <w:r>
        <w:rPr>
          <w:w w:val="110"/>
        </w:rPr>
        <w:t>vorzulegen.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erteilte</w:t>
      </w:r>
      <w:r>
        <w:rPr>
          <w:spacing w:val="5"/>
          <w:w w:val="110"/>
        </w:rPr>
        <w:t xml:space="preserve"> </w:t>
      </w:r>
      <w:r>
        <w:rPr>
          <w:w w:val="110"/>
        </w:rPr>
        <w:t>Genehmigung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31"/>
      </w:pPr>
      <w:r>
        <w:rPr>
          <w:w w:val="110"/>
        </w:rPr>
        <w:t>vermerken und von dem Beteiligten</w:t>
      </w:r>
      <w:r>
        <w:rPr>
          <w:spacing w:val="1"/>
          <w:w w:val="110"/>
        </w:rPr>
        <w:t xml:space="preserve"> </w:t>
      </w:r>
      <w:r>
        <w:rPr>
          <w:w w:val="110"/>
        </w:rPr>
        <w:t>zu unterschreiben. Die Niederschrift</w:t>
      </w:r>
      <w:r>
        <w:rPr>
          <w:spacing w:val="1"/>
          <w:w w:val="110"/>
        </w:rPr>
        <w:t xml:space="preserve"> </w:t>
      </w:r>
      <w:r>
        <w:rPr>
          <w:w w:val="110"/>
        </w:rPr>
        <w:t>ist sodann von dem Amtsträger,</w:t>
      </w:r>
      <w:r>
        <w:rPr>
          <w:spacing w:val="1"/>
          <w:w w:val="110"/>
        </w:rPr>
        <w:t xml:space="preserve"> </w:t>
      </w:r>
      <w:r>
        <w:rPr>
          <w:w w:val="110"/>
        </w:rPr>
        <w:t>der die</w:t>
      </w:r>
      <w:r>
        <w:rPr>
          <w:w w:val="113"/>
        </w:rPr>
        <w:t xml:space="preserve"> </w:t>
      </w:r>
      <w:r>
        <w:rPr>
          <w:w w:val="110"/>
        </w:rPr>
        <w:t>Versicherung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12"/>
          <w:w w:val="110"/>
        </w:rPr>
        <w:t xml:space="preserve"> </w:t>
      </w:r>
      <w:r>
        <w:rPr>
          <w:w w:val="110"/>
        </w:rPr>
        <w:t>Eides</w:t>
      </w:r>
      <w:r>
        <w:rPr>
          <w:spacing w:val="11"/>
          <w:w w:val="110"/>
        </w:rPr>
        <w:t xml:space="preserve"> </w:t>
      </w:r>
      <w:r>
        <w:rPr>
          <w:w w:val="110"/>
        </w:rPr>
        <w:t>statt</w:t>
      </w:r>
      <w:r>
        <w:rPr>
          <w:spacing w:val="12"/>
          <w:w w:val="110"/>
        </w:rPr>
        <w:t xml:space="preserve"> </w:t>
      </w:r>
      <w:r>
        <w:rPr>
          <w:w w:val="110"/>
        </w:rPr>
        <w:t>aufgenommen</w:t>
      </w:r>
      <w:r>
        <w:rPr>
          <w:spacing w:val="11"/>
          <w:w w:val="110"/>
        </w:rPr>
        <w:t xml:space="preserve"> </w:t>
      </w:r>
      <w:r>
        <w:rPr>
          <w:w w:val="110"/>
        </w:rPr>
        <w:t>hat,</w:t>
      </w:r>
      <w:r>
        <w:rPr>
          <w:spacing w:val="12"/>
          <w:w w:val="110"/>
        </w:rPr>
        <w:t xml:space="preserve"> </w:t>
      </w:r>
      <w:r>
        <w:rPr>
          <w:w w:val="110"/>
        </w:rPr>
        <w:t>sowie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Schriftführer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unterschreiben.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7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Eides</w:t>
      </w:r>
      <w:r>
        <w:rPr>
          <w:spacing w:val="7"/>
          <w:w w:val="110"/>
        </w:rPr>
        <w:t xml:space="preserve"> </w:t>
      </w:r>
      <w:r>
        <w:rPr>
          <w:w w:val="110"/>
        </w:rPr>
        <w:t>statt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328</w:t>
      </w:r>
      <w:r>
        <w:rPr>
          <w:spacing w:val="7"/>
          <w:w w:val="110"/>
        </w:rPr>
        <w:t xml:space="preserve"> </w:t>
      </w:r>
      <w:r>
        <w:rPr>
          <w:w w:val="110"/>
        </w:rPr>
        <w:t>erzwungen</w:t>
      </w:r>
      <w:r>
        <w:rPr>
          <w:spacing w:val="7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96</w:t>
      </w:r>
      <w:r>
        <w:rPr>
          <w:spacing w:val="34"/>
          <w:w w:val="105"/>
        </w:rPr>
        <w:t xml:space="preserve"> </w:t>
      </w:r>
      <w:r>
        <w:rPr>
          <w:w w:val="105"/>
        </w:rPr>
        <w:t>Hinzuziehung</w:t>
      </w:r>
      <w:r>
        <w:rPr>
          <w:spacing w:val="34"/>
          <w:w w:val="105"/>
        </w:rPr>
        <w:t xml:space="preserve"> </w:t>
      </w:r>
      <w:r>
        <w:rPr>
          <w:w w:val="105"/>
        </w:rPr>
        <w:t>von</w:t>
      </w:r>
      <w:r>
        <w:rPr>
          <w:spacing w:val="34"/>
          <w:w w:val="105"/>
        </w:rPr>
        <w:t xml:space="preserve"> </w:t>
      </w:r>
      <w:r>
        <w:rPr>
          <w:w w:val="105"/>
        </w:rPr>
        <w:t>Sachverständigen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6"/>
        </w:numPr>
        <w:tabs>
          <w:tab w:val="left" w:pos="423"/>
        </w:tabs>
        <w:kinsoku w:val="0"/>
        <w:overflowPunct w:val="0"/>
        <w:spacing w:line="248" w:lineRule="auto"/>
        <w:ind w:right="133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bestimmt,</w:t>
      </w:r>
      <w:r>
        <w:rPr>
          <w:spacing w:val="-25"/>
          <w:w w:val="115"/>
        </w:rPr>
        <w:t xml:space="preserve"> </w:t>
      </w:r>
      <w:r>
        <w:rPr>
          <w:w w:val="115"/>
        </w:rPr>
        <w:t>ob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5"/>
          <w:w w:val="115"/>
        </w:rPr>
        <w:t xml:space="preserve"> </w:t>
      </w:r>
      <w:r>
        <w:rPr>
          <w:w w:val="115"/>
        </w:rPr>
        <w:t>Sachverständiger</w:t>
      </w:r>
      <w:r>
        <w:rPr>
          <w:spacing w:val="-24"/>
          <w:w w:val="115"/>
        </w:rPr>
        <w:t xml:space="preserve"> </w:t>
      </w:r>
      <w:r>
        <w:rPr>
          <w:w w:val="115"/>
        </w:rPr>
        <w:t>zuzuziehen</w:t>
      </w:r>
      <w:r>
        <w:rPr>
          <w:spacing w:val="-25"/>
          <w:w w:val="115"/>
        </w:rPr>
        <w:t xml:space="preserve"> </w:t>
      </w:r>
      <w:r>
        <w:rPr>
          <w:w w:val="115"/>
        </w:rPr>
        <w:t>ist.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Gefahr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Verzug</w:t>
      </w:r>
      <w:r>
        <w:rPr>
          <w:spacing w:val="-24"/>
          <w:w w:val="115"/>
        </w:rPr>
        <w:t xml:space="preserve"> </w:t>
      </w:r>
      <w:r>
        <w:rPr>
          <w:w w:val="115"/>
        </w:rPr>
        <w:t>vorliegt,</w:t>
      </w:r>
      <w:r>
        <w:rPr>
          <w:w w:val="113"/>
        </w:rPr>
        <w:t xml:space="preserve"> </w:t>
      </w:r>
      <w:r>
        <w:rPr>
          <w:w w:val="115"/>
        </w:rPr>
        <w:t>hat</w:t>
      </w:r>
      <w:r>
        <w:rPr>
          <w:spacing w:val="-15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Person,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zum</w:t>
      </w:r>
      <w:r>
        <w:rPr>
          <w:spacing w:val="-15"/>
          <w:w w:val="115"/>
        </w:rPr>
        <w:t xml:space="preserve"> </w:t>
      </w:r>
      <w:r>
        <w:rPr>
          <w:w w:val="115"/>
        </w:rPr>
        <w:t>Sachverständigen</w:t>
      </w:r>
      <w:r>
        <w:rPr>
          <w:spacing w:val="-14"/>
          <w:w w:val="115"/>
        </w:rPr>
        <w:t xml:space="preserve"> </w:t>
      </w:r>
      <w:r>
        <w:rPr>
          <w:w w:val="115"/>
        </w:rPr>
        <w:t>ernennen</w:t>
      </w:r>
      <w:r>
        <w:rPr>
          <w:spacing w:val="-14"/>
          <w:w w:val="115"/>
        </w:rPr>
        <w:t xml:space="preserve"> </w:t>
      </w:r>
      <w:r>
        <w:rPr>
          <w:w w:val="115"/>
        </w:rPr>
        <w:t>will,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5"/>
          <w:w w:val="115"/>
        </w:rPr>
        <w:t xml:space="preserve"> </w:t>
      </w:r>
      <w:r>
        <w:rPr>
          <w:w w:val="115"/>
        </w:rPr>
        <w:t>vorher</w:t>
      </w:r>
      <w:r>
        <w:rPr>
          <w:spacing w:val="-14"/>
          <w:w w:val="115"/>
        </w:rPr>
        <w:t xml:space="preserve"> </w:t>
      </w:r>
      <w:r>
        <w:rPr>
          <w:w w:val="115"/>
        </w:rPr>
        <w:t>bekannt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6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7"/>
          <w:w w:val="110"/>
        </w:rPr>
        <w:t xml:space="preserve"> </w:t>
      </w:r>
      <w:r>
        <w:rPr>
          <w:w w:val="110"/>
        </w:rPr>
        <w:t>können</w:t>
      </w:r>
      <w:r>
        <w:rPr>
          <w:spacing w:val="17"/>
          <w:w w:val="110"/>
        </w:rPr>
        <w:t xml:space="preserve"> </w:t>
      </w:r>
      <w:r>
        <w:rPr>
          <w:w w:val="110"/>
        </w:rPr>
        <w:t>einen</w:t>
      </w:r>
      <w:r>
        <w:rPr>
          <w:spacing w:val="17"/>
          <w:w w:val="110"/>
        </w:rPr>
        <w:t xml:space="preserve"> </w:t>
      </w:r>
      <w:r>
        <w:rPr>
          <w:w w:val="110"/>
        </w:rPr>
        <w:t>Sachverständigen</w:t>
      </w:r>
      <w:r>
        <w:rPr>
          <w:spacing w:val="17"/>
          <w:w w:val="110"/>
        </w:rPr>
        <w:t xml:space="preserve"> </w:t>
      </w:r>
      <w:r>
        <w:rPr>
          <w:w w:val="110"/>
        </w:rPr>
        <w:t>wegen</w:t>
      </w:r>
      <w:r>
        <w:rPr>
          <w:spacing w:val="17"/>
          <w:w w:val="110"/>
        </w:rPr>
        <w:t xml:space="preserve"> </w:t>
      </w:r>
      <w:r>
        <w:rPr>
          <w:w w:val="110"/>
        </w:rPr>
        <w:t>Besorgnis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Befangenheit</w:t>
      </w:r>
      <w:r>
        <w:rPr>
          <w:spacing w:val="17"/>
          <w:w w:val="110"/>
        </w:rPr>
        <w:t xml:space="preserve"> </w:t>
      </w:r>
      <w:r>
        <w:rPr>
          <w:w w:val="110"/>
        </w:rPr>
        <w:t>ablehnen,</w:t>
      </w:r>
      <w:r>
        <w:rPr>
          <w:spacing w:val="17"/>
          <w:w w:val="110"/>
        </w:rPr>
        <w:t xml:space="preserve"> </w:t>
      </w:r>
      <w:r>
        <w:rPr>
          <w:w w:val="110"/>
        </w:rPr>
        <w:t>wenn</w:t>
      </w:r>
      <w:r>
        <w:rPr>
          <w:spacing w:val="17"/>
          <w:w w:val="110"/>
        </w:rPr>
        <w:t xml:space="preserve"> </w:t>
      </w:r>
      <w:r>
        <w:rPr>
          <w:w w:val="110"/>
        </w:rPr>
        <w:t>ein</w:t>
      </w:r>
      <w:r>
        <w:rPr>
          <w:spacing w:val="17"/>
          <w:w w:val="110"/>
        </w:rPr>
        <w:t xml:space="preserve"> </w:t>
      </w:r>
      <w:r>
        <w:rPr>
          <w:w w:val="110"/>
        </w:rPr>
        <w:t>Grund</w:t>
      </w:r>
      <w:r>
        <w:rPr>
          <w:w w:val="104"/>
        </w:rPr>
        <w:t xml:space="preserve"> </w:t>
      </w:r>
      <w:r>
        <w:rPr>
          <w:w w:val="110"/>
        </w:rPr>
        <w:t>vorliegt,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geeignet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Zweifel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seiner</w:t>
      </w:r>
      <w:r>
        <w:rPr>
          <w:spacing w:val="5"/>
          <w:w w:val="110"/>
        </w:rPr>
        <w:t xml:space="preserve"> </w:t>
      </w:r>
      <w:r>
        <w:rPr>
          <w:w w:val="110"/>
        </w:rPr>
        <w:t>Unparteilichkeit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rechtfertigen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seiner</w:t>
      </w:r>
      <w:r>
        <w:rPr>
          <w:spacing w:val="5"/>
          <w:w w:val="110"/>
        </w:rPr>
        <w:t xml:space="preserve"> </w:t>
      </w:r>
      <w:r>
        <w:rPr>
          <w:w w:val="110"/>
        </w:rPr>
        <w:t>Tätigkeit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Verletzung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spacing w:val="-19"/>
          <w:w w:val="115"/>
        </w:rPr>
        <w:t xml:space="preserve"> </w:t>
      </w:r>
      <w:r>
        <w:rPr>
          <w:w w:val="115"/>
        </w:rPr>
        <w:t>Geschäfts-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Betriebsgeheimnisses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Schaden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geschäftliche</w:t>
      </w:r>
      <w:r>
        <w:rPr>
          <w:spacing w:val="-19"/>
          <w:w w:val="115"/>
        </w:rPr>
        <w:t xml:space="preserve"> </w:t>
      </w:r>
      <w:r>
        <w:rPr>
          <w:w w:val="115"/>
        </w:rPr>
        <w:t>Tätigkeit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Beteiligten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befürchten</w:t>
      </w:r>
      <w:r>
        <w:rPr>
          <w:spacing w:val="-19"/>
          <w:w w:val="115"/>
        </w:rPr>
        <w:t xml:space="preserve"> </w:t>
      </w:r>
      <w:r>
        <w:rPr>
          <w:w w:val="115"/>
        </w:rPr>
        <w:t>ist.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Ablehnung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9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Bekanntgabe</w:t>
      </w:r>
      <w:r>
        <w:rPr>
          <w:w w:val="116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Person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Sachverständigen,</w:t>
      </w:r>
      <w:r>
        <w:rPr>
          <w:spacing w:val="-27"/>
          <w:w w:val="115"/>
        </w:rPr>
        <w:t xml:space="preserve"> </w:t>
      </w:r>
      <w:r>
        <w:rPr>
          <w:w w:val="115"/>
        </w:rPr>
        <w:t>jedoch</w:t>
      </w:r>
      <w:r>
        <w:rPr>
          <w:spacing w:val="-27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26"/>
          <w:w w:val="115"/>
        </w:rPr>
        <w:t xml:space="preserve"> </w:t>
      </w:r>
      <w:r>
        <w:rPr>
          <w:w w:val="115"/>
        </w:rPr>
        <w:t>innerhalb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zwei</w:t>
      </w:r>
      <w:r>
        <w:rPr>
          <w:spacing w:val="-27"/>
          <w:w w:val="115"/>
        </w:rPr>
        <w:t xml:space="preserve"> </w:t>
      </w:r>
      <w:r>
        <w:rPr>
          <w:w w:val="115"/>
        </w:rPr>
        <w:t>Wochen</w:t>
      </w:r>
      <w:r>
        <w:rPr>
          <w:spacing w:val="-27"/>
          <w:w w:val="115"/>
        </w:rPr>
        <w:t xml:space="preserve"> </w:t>
      </w:r>
      <w:r>
        <w:rPr>
          <w:w w:val="115"/>
        </w:rPr>
        <w:t>unter</w:t>
      </w:r>
      <w:r>
        <w:rPr>
          <w:spacing w:val="-27"/>
          <w:w w:val="115"/>
        </w:rPr>
        <w:t xml:space="preserve"> </w:t>
      </w:r>
      <w:r>
        <w:rPr>
          <w:w w:val="115"/>
        </w:rPr>
        <w:t>Glaubhaftmachung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Ablehnungsgründe</w:t>
      </w:r>
      <w:r>
        <w:rPr>
          <w:spacing w:val="-20"/>
          <w:w w:val="115"/>
        </w:rPr>
        <w:t xml:space="preserve"> </w:t>
      </w:r>
      <w:r>
        <w:rPr>
          <w:w w:val="115"/>
        </w:rPr>
        <w:t>geltend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machen.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diesem</w:t>
      </w:r>
      <w:r>
        <w:rPr>
          <w:spacing w:val="-20"/>
          <w:w w:val="115"/>
        </w:rPr>
        <w:t xml:space="preserve"> </w:t>
      </w:r>
      <w:r>
        <w:rPr>
          <w:w w:val="115"/>
        </w:rPr>
        <w:t>Zeitpunkt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Ablehnung</w:t>
      </w:r>
      <w:r>
        <w:rPr>
          <w:spacing w:val="-20"/>
          <w:w w:val="115"/>
        </w:rPr>
        <w:t xml:space="preserve"> </w:t>
      </w:r>
      <w:r>
        <w:rPr>
          <w:w w:val="115"/>
        </w:rPr>
        <w:t>nur</w:t>
      </w:r>
      <w:r>
        <w:rPr>
          <w:spacing w:val="-20"/>
          <w:w w:val="115"/>
        </w:rPr>
        <w:t xml:space="preserve"> </w:t>
      </w:r>
      <w:r>
        <w:rPr>
          <w:w w:val="115"/>
        </w:rPr>
        <w:t>zulässig,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glaubhaft</w:t>
      </w:r>
      <w:r>
        <w:rPr>
          <w:spacing w:val="-22"/>
          <w:w w:val="115"/>
        </w:rPr>
        <w:t xml:space="preserve"> </w:t>
      </w:r>
      <w:r>
        <w:rPr>
          <w:w w:val="115"/>
        </w:rPr>
        <w:t>gemacht</w:t>
      </w:r>
      <w:r>
        <w:rPr>
          <w:spacing w:val="-21"/>
          <w:w w:val="115"/>
        </w:rPr>
        <w:t xml:space="preserve"> </w:t>
      </w:r>
      <w:r>
        <w:rPr>
          <w:w w:val="115"/>
        </w:rPr>
        <w:t>wird,</w:t>
      </w:r>
      <w:r>
        <w:rPr>
          <w:spacing w:val="-21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Ablehnungsgrund</w:t>
      </w:r>
      <w:r>
        <w:rPr>
          <w:spacing w:val="-21"/>
          <w:w w:val="115"/>
        </w:rPr>
        <w:t xml:space="preserve"> </w:t>
      </w:r>
      <w:r>
        <w:rPr>
          <w:w w:val="115"/>
        </w:rPr>
        <w:t>vorher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geltend</w:t>
      </w:r>
      <w:r>
        <w:rPr>
          <w:spacing w:val="-21"/>
          <w:w w:val="115"/>
        </w:rPr>
        <w:t xml:space="preserve"> </w:t>
      </w:r>
      <w:r>
        <w:rPr>
          <w:w w:val="115"/>
        </w:rPr>
        <w:t>gemacht</w:t>
      </w:r>
      <w:r>
        <w:rPr>
          <w:spacing w:val="-22"/>
          <w:w w:val="115"/>
        </w:rPr>
        <w:t xml:space="preserve"> </w:t>
      </w:r>
      <w:r>
        <w:rPr>
          <w:w w:val="115"/>
        </w:rPr>
        <w:t>werden</w:t>
      </w:r>
      <w:r>
        <w:rPr>
          <w:spacing w:val="-21"/>
          <w:w w:val="115"/>
        </w:rPr>
        <w:t xml:space="preserve"> </w:t>
      </w:r>
      <w:r>
        <w:rPr>
          <w:w w:val="115"/>
        </w:rPr>
        <w:t>konnte.</w:t>
      </w:r>
      <w:r>
        <w:rPr>
          <w:spacing w:val="-21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Ablehnung</w:t>
      </w:r>
      <w:r>
        <w:rPr>
          <w:spacing w:val="-23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Sachverständigen</w:t>
      </w:r>
      <w:r>
        <w:rPr>
          <w:spacing w:val="-22"/>
          <w:w w:val="115"/>
        </w:rPr>
        <w:t xml:space="preserve"> </w:t>
      </w:r>
      <w:r>
        <w:rPr>
          <w:w w:val="115"/>
        </w:rPr>
        <w:t>ernannt</w:t>
      </w:r>
      <w:r>
        <w:rPr>
          <w:spacing w:val="-23"/>
          <w:w w:val="115"/>
        </w:rPr>
        <w:t xml:space="preserve"> </w:t>
      </w: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ernennen</w:t>
      </w:r>
      <w:r>
        <w:rPr>
          <w:spacing w:val="-22"/>
          <w:w w:val="115"/>
        </w:rPr>
        <w:t xml:space="preserve"> </w:t>
      </w:r>
      <w:r>
        <w:rPr>
          <w:w w:val="115"/>
        </w:rPr>
        <w:t>will.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w w:val="109"/>
        </w:rPr>
        <w:t xml:space="preserve"> </w:t>
      </w:r>
      <w:r>
        <w:rPr>
          <w:w w:val="115"/>
        </w:rPr>
        <w:t>Ablehnungsgesuch</w:t>
      </w:r>
      <w:r>
        <w:rPr>
          <w:spacing w:val="-24"/>
          <w:w w:val="115"/>
        </w:rPr>
        <w:t xml:space="preserve"> </w:t>
      </w:r>
      <w:r>
        <w:rPr>
          <w:w w:val="115"/>
        </w:rPr>
        <w:t>hat</w:t>
      </w:r>
      <w:r>
        <w:rPr>
          <w:spacing w:val="-23"/>
          <w:w w:val="115"/>
        </w:rPr>
        <w:t xml:space="preserve"> </w:t>
      </w:r>
      <w:r>
        <w:rPr>
          <w:w w:val="115"/>
        </w:rPr>
        <w:t>keine</w:t>
      </w:r>
      <w:r>
        <w:rPr>
          <w:spacing w:val="-23"/>
          <w:w w:val="115"/>
        </w:rPr>
        <w:t xml:space="preserve"> </w:t>
      </w:r>
      <w:r>
        <w:rPr>
          <w:w w:val="115"/>
        </w:rPr>
        <w:t>aufschiebende</w:t>
      </w:r>
      <w:r>
        <w:rPr>
          <w:spacing w:val="-23"/>
          <w:w w:val="115"/>
        </w:rPr>
        <w:t xml:space="preserve"> </w:t>
      </w:r>
      <w:r>
        <w:rPr>
          <w:w w:val="115"/>
        </w:rPr>
        <w:t>Wirkung.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6"/>
        </w:numPr>
        <w:tabs>
          <w:tab w:val="left" w:pos="423"/>
        </w:tabs>
        <w:kinsoku w:val="0"/>
        <w:overflowPunct w:val="0"/>
        <w:spacing w:line="248" w:lineRule="auto"/>
        <w:ind w:right="394" w:firstLine="0"/>
      </w:pP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zum</w:t>
      </w:r>
      <w:r>
        <w:rPr>
          <w:spacing w:val="9"/>
          <w:w w:val="110"/>
        </w:rPr>
        <w:t xml:space="preserve"> </w:t>
      </w:r>
      <w:r>
        <w:rPr>
          <w:w w:val="110"/>
        </w:rPr>
        <w:t>Sachverständigen</w:t>
      </w:r>
      <w:r>
        <w:rPr>
          <w:spacing w:val="9"/>
          <w:w w:val="110"/>
        </w:rPr>
        <w:t xml:space="preserve"> </w:t>
      </w:r>
      <w:r>
        <w:rPr>
          <w:w w:val="110"/>
        </w:rPr>
        <w:t>Ernannte</w:t>
      </w:r>
      <w:r>
        <w:rPr>
          <w:spacing w:val="9"/>
          <w:w w:val="110"/>
        </w:rPr>
        <w:t xml:space="preserve"> </w:t>
      </w:r>
      <w:r>
        <w:rPr>
          <w:w w:val="110"/>
        </w:rPr>
        <w:t>hat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Ernennung</w:t>
      </w:r>
      <w:r>
        <w:rPr>
          <w:spacing w:val="9"/>
          <w:w w:val="110"/>
        </w:rPr>
        <w:t xml:space="preserve"> </w:t>
      </w:r>
      <w:r>
        <w:rPr>
          <w:w w:val="110"/>
        </w:rPr>
        <w:t>Folge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leisten,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er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Erstattung</w:t>
      </w:r>
      <w:r>
        <w:rPr>
          <w:spacing w:val="9"/>
          <w:w w:val="110"/>
        </w:rPr>
        <w:t xml:space="preserve"> </w:t>
      </w:r>
      <w:r>
        <w:rPr>
          <w:w w:val="110"/>
        </w:rPr>
        <w:t>von Gutachten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-6"/>
          <w:w w:val="110"/>
        </w:rPr>
        <w:t xml:space="preserve"> </w:t>
      </w:r>
      <w:r>
        <w:rPr>
          <w:w w:val="110"/>
        </w:rPr>
        <w:t>Art</w:t>
      </w:r>
      <w:r>
        <w:rPr>
          <w:spacing w:val="-6"/>
          <w:w w:val="110"/>
        </w:rPr>
        <w:t xml:space="preserve"> </w:t>
      </w:r>
      <w:r>
        <w:rPr>
          <w:w w:val="110"/>
        </w:rPr>
        <w:t>öffentlich</w:t>
      </w:r>
      <w:r>
        <w:rPr>
          <w:spacing w:val="-6"/>
          <w:w w:val="110"/>
        </w:rPr>
        <w:t xml:space="preserve"> </w:t>
      </w:r>
      <w:r>
        <w:rPr>
          <w:w w:val="110"/>
        </w:rPr>
        <w:t>bestellt</w:t>
      </w:r>
      <w:r>
        <w:rPr>
          <w:spacing w:val="-6"/>
          <w:w w:val="110"/>
        </w:rPr>
        <w:t xml:space="preserve"> </w:t>
      </w:r>
      <w:r>
        <w:rPr>
          <w:w w:val="110"/>
        </w:rPr>
        <w:t>ist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wenn</w:t>
      </w:r>
      <w:r>
        <w:rPr>
          <w:spacing w:val="-6"/>
          <w:w w:val="110"/>
        </w:rPr>
        <w:t xml:space="preserve"> </w:t>
      </w:r>
      <w:r>
        <w:rPr>
          <w:w w:val="110"/>
        </w:rPr>
        <w:t>er</w:t>
      </w:r>
      <w:r>
        <w:rPr>
          <w:spacing w:val="-6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Wissenschaft,</w:t>
      </w:r>
      <w:r>
        <w:rPr>
          <w:spacing w:val="-6"/>
          <w:w w:val="110"/>
        </w:rPr>
        <w:t xml:space="preserve"> </w:t>
      </w:r>
      <w:r>
        <w:rPr>
          <w:w w:val="110"/>
        </w:rPr>
        <w:t>die</w:t>
      </w:r>
      <w:r>
        <w:rPr>
          <w:spacing w:val="-6"/>
          <w:w w:val="110"/>
        </w:rPr>
        <w:t xml:space="preserve"> </w:t>
      </w:r>
      <w:r>
        <w:rPr>
          <w:w w:val="110"/>
        </w:rPr>
        <w:t>Kunst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Gewerbe, deren Kenntnis Voraussetzung</w:t>
      </w:r>
      <w:r>
        <w:rPr>
          <w:spacing w:val="1"/>
          <w:w w:val="110"/>
        </w:rPr>
        <w:t xml:space="preserve"> </w:t>
      </w:r>
      <w:r>
        <w:rPr>
          <w:w w:val="110"/>
        </w:rPr>
        <w:t>der Begutachtung ist,</w:t>
      </w:r>
      <w:r>
        <w:rPr>
          <w:spacing w:val="1"/>
          <w:w w:val="110"/>
        </w:rPr>
        <w:t xml:space="preserve"> </w:t>
      </w:r>
      <w:r>
        <w:rPr>
          <w:w w:val="110"/>
        </w:rPr>
        <w:t>öffentlich zum Erwerb</w:t>
      </w:r>
      <w:r>
        <w:rPr>
          <w:spacing w:val="1"/>
          <w:w w:val="110"/>
        </w:rPr>
        <w:t xml:space="preserve"> </w:t>
      </w:r>
      <w:r>
        <w:rPr>
          <w:w w:val="110"/>
        </w:rPr>
        <w:t>ausübt oder wenn</w:t>
      </w:r>
      <w:r>
        <w:rPr>
          <w:spacing w:val="1"/>
          <w:w w:val="110"/>
        </w:rPr>
        <w:t xml:space="preserve"> </w:t>
      </w:r>
      <w:r>
        <w:rPr>
          <w:w w:val="110"/>
        </w:rPr>
        <w:t>er zur</w:t>
      </w:r>
      <w:r>
        <w:rPr>
          <w:w w:val="107"/>
        </w:rPr>
        <w:t xml:space="preserve"> </w:t>
      </w:r>
      <w:r>
        <w:rPr>
          <w:w w:val="110"/>
        </w:rPr>
        <w:t>Ausübung</w:t>
      </w:r>
      <w:r>
        <w:rPr>
          <w:spacing w:val="10"/>
          <w:w w:val="110"/>
        </w:rPr>
        <w:t xml:space="preserve"> </w:t>
      </w:r>
      <w:r>
        <w:rPr>
          <w:w w:val="110"/>
        </w:rPr>
        <w:t>derselben</w:t>
      </w:r>
      <w:r>
        <w:rPr>
          <w:spacing w:val="10"/>
          <w:w w:val="110"/>
        </w:rPr>
        <w:t xml:space="preserve"> </w:t>
      </w:r>
      <w:r>
        <w:rPr>
          <w:w w:val="110"/>
        </w:rPr>
        <w:t>öffentlich</w:t>
      </w:r>
      <w:r>
        <w:rPr>
          <w:spacing w:val="10"/>
          <w:w w:val="110"/>
        </w:rPr>
        <w:t xml:space="preserve"> </w:t>
      </w:r>
      <w:r>
        <w:rPr>
          <w:w w:val="110"/>
        </w:rPr>
        <w:t>bestellt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ermächtigt</w:t>
      </w:r>
      <w:r>
        <w:rPr>
          <w:spacing w:val="10"/>
          <w:w w:val="110"/>
        </w:rPr>
        <w:t xml:space="preserve"> </w:t>
      </w:r>
      <w:r>
        <w:rPr>
          <w:w w:val="110"/>
        </w:rPr>
        <w:t>ist.</w:t>
      </w:r>
      <w:r>
        <w:rPr>
          <w:spacing w:val="10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Erstattung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Gutachtens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auch</w:t>
      </w:r>
      <w:r>
        <w:rPr>
          <w:spacing w:val="10"/>
          <w:w w:val="110"/>
        </w:rPr>
        <w:t xml:space="preserve"> </w:t>
      </w:r>
      <w:r>
        <w:rPr>
          <w:w w:val="110"/>
        </w:rPr>
        <w:t>derjenige</w:t>
      </w:r>
      <w:r>
        <w:rPr>
          <w:w w:val="114"/>
        </w:rPr>
        <w:t xml:space="preserve"> </w:t>
      </w:r>
      <w:r>
        <w:rPr>
          <w:w w:val="110"/>
        </w:rPr>
        <w:t>verpflichtet,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8"/>
          <w:w w:val="110"/>
        </w:rPr>
        <w:t xml:space="preserve"> </w:t>
      </w:r>
      <w:r>
        <w:rPr>
          <w:w w:val="110"/>
        </w:rPr>
        <w:t>hierzu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8"/>
          <w:w w:val="110"/>
        </w:rPr>
        <w:t xml:space="preserve"> </w:t>
      </w:r>
      <w:r>
        <w:rPr>
          <w:w w:val="110"/>
        </w:rPr>
        <w:t>gegenüber</w:t>
      </w:r>
      <w:r>
        <w:rPr>
          <w:spacing w:val="9"/>
          <w:w w:val="110"/>
        </w:rPr>
        <w:t xml:space="preserve"> </w:t>
      </w:r>
      <w:r>
        <w:rPr>
          <w:w w:val="110"/>
        </w:rPr>
        <w:t>bereit</w:t>
      </w:r>
      <w:r>
        <w:rPr>
          <w:spacing w:val="8"/>
          <w:w w:val="110"/>
        </w:rPr>
        <w:t xml:space="preserve"> </w:t>
      </w:r>
      <w:r>
        <w:rPr>
          <w:w w:val="110"/>
        </w:rPr>
        <w:t>erklärt</w:t>
      </w:r>
      <w:r>
        <w:rPr>
          <w:spacing w:val="8"/>
          <w:w w:val="110"/>
        </w:rPr>
        <w:t xml:space="preserve"> </w:t>
      </w:r>
      <w:r>
        <w:rPr>
          <w:w w:val="110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6"/>
        </w:numPr>
        <w:tabs>
          <w:tab w:val="left" w:pos="423"/>
        </w:tabs>
        <w:kinsoku w:val="0"/>
        <w:overflowPunct w:val="0"/>
        <w:spacing w:line="248" w:lineRule="auto"/>
        <w:ind w:right="545" w:firstLine="0"/>
      </w:pP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Sachverständige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Erstattung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Gutachtens</w:t>
      </w:r>
      <w:r>
        <w:rPr>
          <w:spacing w:val="-25"/>
          <w:w w:val="115"/>
        </w:rPr>
        <w:t xml:space="preserve"> </w:t>
      </w:r>
      <w:r>
        <w:rPr>
          <w:w w:val="115"/>
        </w:rPr>
        <w:t>unter</w:t>
      </w:r>
      <w:r>
        <w:rPr>
          <w:spacing w:val="-25"/>
          <w:w w:val="115"/>
        </w:rPr>
        <w:t xml:space="preserve"> </w:t>
      </w:r>
      <w:r>
        <w:rPr>
          <w:w w:val="115"/>
        </w:rPr>
        <w:t>Angabe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Gründe</w:t>
      </w:r>
      <w:r>
        <w:rPr>
          <w:spacing w:val="-25"/>
          <w:w w:val="115"/>
        </w:rPr>
        <w:t xml:space="preserve"> </w:t>
      </w:r>
      <w:r>
        <w:rPr>
          <w:w w:val="115"/>
        </w:rPr>
        <w:t>wegen</w:t>
      </w:r>
      <w:r>
        <w:rPr>
          <w:spacing w:val="-25"/>
          <w:w w:val="115"/>
        </w:rPr>
        <w:t xml:space="preserve"> </w:t>
      </w:r>
      <w:r>
        <w:rPr>
          <w:w w:val="115"/>
        </w:rPr>
        <w:t>Besorgnis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Befangenheit</w:t>
      </w:r>
      <w:r>
        <w:rPr>
          <w:spacing w:val="18"/>
          <w:w w:val="115"/>
        </w:rPr>
        <w:t xml:space="preserve"> </w:t>
      </w:r>
      <w:r>
        <w:rPr>
          <w:w w:val="115"/>
        </w:rPr>
        <w:t>ablehnen.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6"/>
        </w:numPr>
        <w:tabs>
          <w:tab w:val="left" w:pos="423"/>
        </w:tabs>
        <w:kinsoku w:val="0"/>
        <w:overflowPunct w:val="0"/>
        <w:spacing w:line="248" w:lineRule="auto"/>
        <w:ind w:right="256" w:firstLine="0"/>
      </w:pPr>
      <w:r>
        <w:rPr>
          <w:w w:val="115"/>
        </w:rPr>
        <w:t>Angehörige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14"/>
          <w:w w:val="115"/>
        </w:rPr>
        <w:t xml:space="preserve"> </w:t>
      </w:r>
      <w:r>
        <w:rPr>
          <w:w w:val="115"/>
        </w:rPr>
        <w:t>Dienstes</w:t>
      </w:r>
      <w:r>
        <w:rPr>
          <w:spacing w:val="-14"/>
          <w:w w:val="115"/>
        </w:rPr>
        <w:t xml:space="preserve"> </w:t>
      </w:r>
      <w:r>
        <w:rPr>
          <w:w w:val="115"/>
        </w:rPr>
        <w:t>sind</w:t>
      </w:r>
      <w:r>
        <w:rPr>
          <w:spacing w:val="-15"/>
          <w:w w:val="115"/>
        </w:rPr>
        <w:t xml:space="preserve"> </w:t>
      </w:r>
      <w:r>
        <w:rPr>
          <w:w w:val="115"/>
        </w:rPr>
        <w:t>als</w:t>
      </w:r>
      <w:r>
        <w:rPr>
          <w:spacing w:val="-14"/>
          <w:w w:val="115"/>
        </w:rPr>
        <w:t xml:space="preserve"> </w:t>
      </w:r>
      <w:r>
        <w:rPr>
          <w:w w:val="115"/>
        </w:rPr>
        <w:t>Sachverständige</w:t>
      </w:r>
      <w:r>
        <w:rPr>
          <w:spacing w:val="-14"/>
          <w:w w:val="115"/>
        </w:rPr>
        <w:t xml:space="preserve"> </w:t>
      </w:r>
      <w:r>
        <w:rPr>
          <w:w w:val="115"/>
        </w:rPr>
        <w:t>nur</w:t>
      </w:r>
      <w:r>
        <w:rPr>
          <w:spacing w:val="-14"/>
          <w:w w:val="115"/>
        </w:rPr>
        <w:t xml:space="preserve"> </w:t>
      </w:r>
      <w:r>
        <w:rPr>
          <w:w w:val="115"/>
        </w:rPr>
        <w:t>dann</w:t>
      </w:r>
      <w:r>
        <w:rPr>
          <w:spacing w:val="-14"/>
          <w:w w:val="115"/>
        </w:rPr>
        <w:t xml:space="preserve"> </w:t>
      </w:r>
      <w:r>
        <w:rPr>
          <w:w w:val="115"/>
        </w:rPr>
        <w:t>zuzuziehen,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0"/>
        </w:rPr>
        <w:t>Dienstrecht</w:t>
      </w:r>
      <w:r>
        <w:rPr>
          <w:spacing w:val="6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6"/>
          <w:w w:val="110"/>
        </w:rPr>
        <w:t xml:space="preserve"> </w:t>
      </w:r>
      <w:r>
        <w:rPr>
          <w:w w:val="110"/>
        </w:rPr>
        <w:t>Genehmigung</w:t>
      </w:r>
      <w:r>
        <w:rPr>
          <w:spacing w:val="6"/>
          <w:w w:val="110"/>
        </w:rPr>
        <w:t xml:space="preserve"> </w:t>
      </w:r>
      <w:r>
        <w:rPr>
          <w:w w:val="110"/>
        </w:rPr>
        <w:t>erhalten.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6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Sachverständigen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3"/>
          <w:w w:val="115"/>
        </w:rPr>
        <w:t xml:space="preserve"> </w:t>
      </w:r>
      <w:r>
        <w:rPr>
          <w:w w:val="115"/>
        </w:rPr>
        <w:t>über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Wahrung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Steuergeheimnisses</w:t>
      </w:r>
      <w:r>
        <w:rPr>
          <w:spacing w:val="-23"/>
          <w:w w:val="115"/>
        </w:rPr>
        <w:t xml:space="preserve"> </w:t>
      </w:r>
      <w:r>
        <w:rPr>
          <w:w w:val="115"/>
        </w:rPr>
        <w:t>hinzuweisen.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6"/>
        </w:numPr>
        <w:tabs>
          <w:tab w:val="left" w:pos="423"/>
        </w:tabs>
        <w:kinsoku w:val="0"/>
        <w:overflowPunct w:val="0"/>
        <w:spacing w:line="248" w:lineRule="auto"/>
        <w:ind w:right="177" w:firstLine="0"/>
      </w:pPr>
      <w:r>
        <w:rPr>
          <w:w w:val="115"/>
        </w:rPr>
        <w:t>Das</w:t>
      </w:r>
      <w:r>
        <w:rPr>
          <w:spacing w:val="-23"/>
          <w:w w:val="115"/>
        </w:rPr>
        <w:t xml:space="preserve"> </w:t>
      </w:r>
      <w:r>
        <w:rPr>
          <w:w w:val="115"/>
        </w:rPr>
        <w:t>Gutachten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regelmäßig</w:t>
      </w:r>
      <w:r>
        <w:rPr>
          <w:spacing w:val="-22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erstatten.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mündliche</w:t>
      </w:r>
      <w:r>
        <w:rPr>
          <w:spacing w:val="-22"/>
          <w:w w:val="115"/>
        </w:rPr>
        <w:t xml:space="preserve"> </w:t>
      </w:r>
      <w:r>
        <w:rPr>
          <w:w w:val="115"/>
        </w:rPr>
        <w:t>Erstattung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Gutachtens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w w:val="116"/>
        </w:rPr>
        <w:t xml:space="preserve"> </w:t>
      </w:r>
      <w:r>
        <w:rPr>
          <w:w w:val="115"/>
        </w:rPr>
        <w:t>zugelassen</w:t>
      </w:r>
      <w:r>
        <w:rPr>
          <w:spacing w:val="-24"/>
          <w:w w:val="115"/>
        </w:rPr>
        <w:t xml:space="preserve"> </w:t>
      </w:r>
      <w:r>
        <w:rPr>
          <w:w w:val="115"/>
        </w:rPr>
        <w:t>werden.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Beeidigung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Gutachtens</w:t>
      </w:r>
      <w:r>
        <w:rPr>
          <w:spacing w:val="-23"/>
          <w:w w:val="115"/>
        </w:rPr>
        <w:t xml:space="preserve"> </w:t>
      </w:r>
      <w:r>
        <w:rPr>
          <w:w w:val="115"/>
        </w:rPr>
        <w:t>darf</w:t>
      </w:r>
      <w:r>
        <w:rPr>
          <w:spacing w:val="-24"/>
          <w:w w:val="115"/>
        </w:rPr>
        <w:t xml:space="preserve"> </w:t>
      </w:r>
      <w:r>
        <w:rPr>
          <w:w w:val="115"/>
        </w:rPr>
        <w:t>nur</w:t>
      </w:r>
      <w:r>
        <w:rPr>
          <w:spacing w:val="-24"/>
          <w:w w:val="115"/>
        </w:rPr>
        <w:t xml:space="preserve"> </w:t>
      </w:r>
      <w:r>
        <w:rPr>
          <w:w w:val="115"/>
        </w:rPr>
        <w:t>gefordert</w:t>
      </w:r>
      <w:r>
        <w:rPr>
          <w:spacing w:val="-23"/>
          <w:w w:val="115"/>
        </w:rPr>
        <w:t xml:space="preserve"> </w:t>
      </w:r>
      <w:r>
        <w:rPr>
          <w:w w:val="115"/>
        </w:rPr>
        <w:t>werden,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dies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Rücksicht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Bedeutung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Gutachtens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geboten</w:t>
      </w:r>
      <w:r>
        <w:rPr>
          <w:spacing w:val="-15"/>
          <w:w w:val="115"/>
        </w:rPr>
        <w:t xml:space="preserve"> </w:t>
      </w:r>
      <w:r>
        <w:rPr>
          <w:w w:val="115"/>
        </w:rPr>
        <w:t>hält.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Sachverständige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Erstattung</w:t>
      </w:r>
      <w:r>
        <w:rPr>
          <w:spacing w:val="-15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Gutachten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betreffenden</w:t>
      </w:r>
      <w:r>
        <w:rPr>
          <w:spacing w:val="-17"/>
          <w:w w:val="115"/>
        </w:rPr>
        <w:t xml:space="preserve"> </w:t>
      </w:r>
      <w:r>
        <w:rPr>
          <w:w w:val="115"/>
        </w:rPr>
        <w:t>Art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Allgemeinen</w:t>
      </w:r>
      <w:r>
        <w:rPr>
          <w:spacing w:val="-17"/>
          <w:w w:val="115"/>
        </w:rPr>
        <w:t xml:space="preserve"> </w:t>
      </w:r>
      <w:r>
        <w:rPr>
          <w:w w:val="115"/>
        </w:rPr>
        <w:t>beeidigt,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genügt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Berufung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geleisteten</w:t>
      </w:r>
      <w:r>
        <w:rPr>
          <w:spacing w:val="-17"/>
          <w:w w:val="115"/>
        </w:rPr>
        <w:t xml:space="preserve"> </w:t>
      </w:r>
      <w:r>
        <w:rPr>
          <w:w w:val="115"/>
        </w:rPr>
        <w:t>Eid;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w w:val="117"/>
        </w:rPr>
        <w:t xml:space="preserve"> </w:t>
      </w:r>
      <w:r>
        <w:rPr>
          <w:w w:val="115"/>
        </w:rPr>
        <w:t>kann</w:t>
      </w:r>
      <w:r>
        <w:rPr>
          <w:spacing w:val="-17"/>
          <w:w w:val="115"/>
        </w:rPr>
        <w:t xml:space="preserve"> </w:t>
      </w:r>
      <w:r>
        <w:rPr>
          <w:w w:val="115"/>
        </w:rPr>
        <w:t>auch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spacing w:val="-17"/>
          <w:w w:val="115"/>
        </w:rPr>
        <w:t xml:space="preserve"> </w:t>
      </w:r>
      <w:r>
        <w:rPr>
          <w:w w:val="115"/>
        </w:rPr>
        <w:t>schriftlichen</w:t>
      </w:r>
      <w:r>
        <w:rPr>
          <w:spacing w:val="-16"/>
          <w:w w:val="115"/>
        </w:rPr>
        <w:t xml:space="preserve"> </w:t>
      </w:r>
      <w:r>
        <w:rPr>
          <w:w w:val="115"/>
        </w:rPr>
        <w:t>Gutachten</w:t>
      </w:r>
      <w:r>
        <w:rPr>
          <w:spacing w:val="-17"/>
          <w:w w:val="115"/>
        </w:rPr>
        <w:t xml:space="preserve"> </w:t>
      </w:r>
      <w:r>
        <w:rPr>
          <w:w w:val="115"/>
        </w:rPr>
        <w:t>erklärt</w:t>
      </w:r>
      <w:r>
        <w:rPr>
          <w:spacing w:val="-17"/>
          <w:w w:val="115"/>
        </w:rPr>
        <w:t xml:space="preserve"> </w:t>
      </w:r>
      <w:r>
        <w:rPr>
          <w:w w:val="115"/>
        </w:rPr>
        <w:t>werden.</w:t>
      </w:r>
      <w:r>
        <w:rPr>
          <w:spacing w:val="-17"/>
          <w:w w:val="115"/>
        </w:rPr>
        <w:t xml:space="preserve"> </w:t>
      </w:r>
      <w:r>
        <w:rPr>
          <w:w w:val="115"/>
        </w:rPr>
        <w:t>Anderenfalls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Beeidigung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94</w:t>
      </w:r>
      <w:r>
        <w:rPr>
          <w:spacing w:val="-16"/>
          <w:w w:val="115"/>
        </w:rPr>
        <w:t xml:space="preserve"> </w:t>
      </w:r>
      <w:r>
        <w:rPr>
          <w:w w:val="115"/>
        </w:rPr>
        <w:t>sinngemäß.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III.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Beweis</w:t>
      </w:r>
      <w:r>
        <w:rPr>
          <w:b/>
          <w:bCs/>
          <w:spacing w:val="-2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durch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Urkunden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Augenschein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9"/>
          <w:w w:val="105"/>
        </w:rPr>
        <w:t xml:space="preserve"> </w:t>
      </w:r>
      <w:r>
        <w:rPr>
          <w:w w:val="105"/>
        </w:rPr>
        <w:t>97</w:t>
      </w:r>
      <w:r>
        <w:rPr>
          <w:spacing w:val="10"/>
          <w:w w:val="105"/>
        </w:rPr>
        <w:t xml:space="preserve"> </w:t>
      </w:r>
      <w:r>
        <w:rPr>
          <w:w w:val="105"/>
        </w:rPr>
        <w:t>Vorlage</w:t>
      </w:r>
      <w:r>
        <w:rPr>
          <w:spacing w:val="10"/>
          <w:w w:val="105"/>
        </w:rPr>
        <w:t xml:space="preserve"> </w:t>
      </w:r>
      <w:r>
        <w:rPr>
          <w:w w:val="105"/>
        </w:rPr>
        <w:t>von</w:t>
      </w:r>
      <w:r>
        <w:rPr>
          <w:spacing w:val="9"/>
          <w:w w:val="105"/>
        </w:rPr>
        <w:t xml:space="preserve"> </w:t>
      </w:r>
      <w:r>
        <w:rPr>
          <w:w w:val="105"/>
        </w:rPr>
        <w:t>Urkunden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5"/>
        </w:numPr>
        <w:tabs>
          <w:tab w:val="left" w:pos="423"/>
        </w:tabs>
        <w:kinsoku w:val="0"/>
        <w:overflowPunct w:val="0"/>
        <w:spacing w:line="248" w:lineRule="auto"/>
        <w:ind w:right="730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andere</w:t>
      </w:r>
      <w:r>
        <w:rPr>
          <w:spacing w:val="-24"/>
          <w:w w:val="115"/>
        </w:rPr>
        <w:t xml:space="preserve"> </w:t>
      </w:r>
      <w:r>
        <w:rPr>
          <w:w w:val="115"/>
        </w:rPr>
        <w:t>Personen</w:t>
      </w:r>
      <w:r>
        <w:rPr>
          <w:spacing w:val="-25"/>
          <w:w w:val="115"/>
        </w:rPr>
        <w:t xml:space="preserve"> </w:t>
      </w:r>
      <w:r>
        <w:rPr>
          <w:w w:val="115"/>
        </w:rPr>
        <w:t>haben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Verlangen</w:t>
      </w:r>
      <w:r>
        <w:rPr>
          <w:spacing w:val="-24"/>
          <w:w w:val="115"/>
        </w:rPr>
        <w:t xml:space="preserve"> </w:t>
      </w:r>
      <w:r>
        <w:rPr>
          <w:w w:val="115"/>
        </w:rPr>
        <w:t>Bücher,</w:t>
      </w:r>
      <w:r>
        <w:rPr>
          <w:spacing w:val="-25"/>
          <w:w w:val="115"/>
        </w:rPr>
        <w:t xml:space="preserve"> </w:t>
      </w:r>
      <w:r>
        <w:rPr>
          <w:w w:val="115"/>
        </w:rPr>
        <w:t>Aufzeichnungen,</w:t>
      </w:r>
      <w:r>
        <w:rPr>
          <w:w w:val="114"/>
        </w:rPr>
        <w:t xml:space="preserve"> </w:t>
      </w:r>
      <w:r>
        <w:rPr>
          <w:w w:val="115"/>
        </w:rPr>
        <w:t>Geschäftspapiere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andere</w:t>
      </w:r>
      <w:r>
        <w:rPr>
          <w:spacing w:val="-25"/>
          <w:w w:val="115"/>
        </w:rPr>
        <w:t xml:space="preserve"> </w:t>
      </w:r>
      <w:r>
        <w:rPr>
          <w:w w:val="115"/>
        </w:rPr>
        <w:t>Urkunden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Einsicht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Prüfung</w:t>
      </w:r>
      <w:r>
        <w:rPr>
          <w:spacing w:val="-25"/>
          <w:w w:val="115"/>
        </w:rPr>
        <w:t xml:space="preserve"> </w:t>
      </w:r>
      <w:r>
        <w:rPr>
          <w:w w:val="115"/>
        </w:rPr>
        <w:t>vorzulegen.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Vorlageverlangen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</w:p>
    <w:p w:rsidR="00D21117" w:rsidRDefault="00D21117">
      <w:pPr>
        <w:pStyle w:val="Textkrper"/>
        <w:numPr>
          <w:ilvl w:val="0"/>
          <w:numId w:val="365"/>
        </w:numPr>
        <w:tabs>
          <w:tab w:val="left" w:pos="423"/>
        </w:tabs>
        <w:kinsoku w:val="0"/>
        <w:overflowPunct w:val="0"/>
        <w:spacing w:line="248" w:lineRule="auto"/>
        <w:ind w:right="730" w:firstLine="0"/>
        <w:sectPr w:rsidR="00D21117">
          <w:pgSz w:w="11910" w:h="16840"/>
          <w:pgMar w:top="640" w:right="54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7"/>
      </w:pPr>
      <w:r>
        <w:rPr>
          <w:w w:val="110"/>
        </w:rPr>
        <w:t>anzugeben,</w:t>
      </w:r>
      <w:r>
        <w:rPr>
          <w:spacing w:val="2"/>
          <w:w w:val="110"/>
        </w:rPr>
        <w:t xml:space="preserve"> </w:t>
      </w:r>
      <w:r>
        <w:rPr>
          <w:w w:val="110"/>
        </w:rPr>
        <w:t>ob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Urkunden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Besteuerung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Vorlage</w:t>
      </w:r>
      <w:r>
        <w:rPr>
          <w:spacing w:val="3"/>
          <w:w w:val="110"/>
        </w:rPr>
        <w:t xml:space="preserve"> </w:t>
      </w:r>
      <w:r>
        <w:rPr>
          <w:w w:val="110"/>
        </w:rPr>
        <w:t>Aufgeforderten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Besteuerung</w:t>
      </w:r>
      <w:r>
        <w:rPr>
          <w:w w:val="113"/>
        </w:rPr>
        <w:t xml:space="preserve"> </w:t>
      </w:r>
      <w:r>
        <w:rPr>
          <w:w w:val="110"/>
        </w:rPr>
        <w:t>anderer</w:t>
      </w:r>
      <w:r>
        <w:rPr>
          <w:spacing w:val="4"/>
          <w:w w:val="110"/>
        </w:rPr>
        <w:t xml:space="preserve"> </w:t>
      </w:r>
      <w:r>
        <w:rPr>
          <w:w w:val="110"/>
        </w:rPr>
        <w:t>Personen</w:t>
      </w:r>
      <w:r>
        <w:rPr>
          <w:spacing w:val="5"/>
          <w:w w:val="110"/>
        </w:rPr>
        <w:t xml:space="preserve"> </w:t>
      </w:r>
      <w:r>
        <w:rPr>
          <w:w w:val="110"/>
        </w:rPr>
        <w:t>benötigt</w:t>
      </w:r>
      <w:r>
        <w:rPr>
          <w:spacing w:val="4"/>
          <w:w w:val="110"/>
        </w:rPr>
        <w:t xml:space="preserve"> </w:t>
      </w:r>
      <w:r>
        <w:rPr>
          <w:w w:val="110"/>
        </w:rPr>
        <w:t>werden.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93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gilt</w:t>
      </w:r>
      <w:r>
        <w:rPr>
          <w:spacing w:val="5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5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4"/>
          <w:w w:val="110"/>
        </w:rPr>
        <w:t xml:space="preserve"> </w:t>
      </w:r>
      <w:r>
        <w:rPr>
          <w:w w:val="110"/>
        </w:rPr>
        <w:t>kann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Vorlage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genannten</w:t>
      </w:r>
      <w:r>
        <w:rPr>
          <w:spacing w:val="4"/>
          <w:w w:val="110"/>
        </w:rPr>
        <w:t xml:space="preserve"> </w:t>
      </w:r>
      <w:r>
        <w:rPr>
          <w:w w:val="110"/>
        </w:rPr>
        <w:t>Urkunden</w:t>
      </w:r>
      <w:r>
        <w:rPr>
          <w:spacing w:val="4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Amtsstelle</w:t>
      </w:r>
      <w:r>
        <w:rPr>
          <w:spacing w:val="4"/>
          <w:w w:val="110"/>
        </w:rPr>
        <w:t xml:space="preserve"> </w:t>
      </w:r>
      <w:r>
        <w:rPr>
          <w:w w:val="110"/>
        </w:rPr>
        <w:t>verlangen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5"/>
      </w:pP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Vorlagepflichtigen</w:t>
      </w:r>
      <w:r>
        <w:rPr>
          <w:spacing w:val="-21"/>
          <w:w w:val="115"/>
        </w:rPr>
        <w:t xml:space="preserve"> </w:t>
      </w:r>
      <w:r>
        <w:rPr>
          <w:w w:val="115"/>
        </w:rPr>
        <w:t>einsehen,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1"/>
          <w:w w:val="115"/>
        </w:rPr>
        <w:t xml:space="preserve"> </w:t>
      </w:r>
      <w:r>
        <w:rPr>
          <w:w w:val="115"/>
        </w:rPr>
        <w:t>dieser</w:t>
      </w:r>
      <w:r>
        <w:rPr>
          <w:spacing w:val="-21"/>
          <w:w w:val="115"/>
        </w:rPr>
        <w:t xml:space="preserve"> </w:t>
      </w:r>
      <w:r>
        <w:rPr>
          <w:w w:val="115"/>
        </w:rPr>
        <w:t>einverstanden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Urkunden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Vorlage</w:t>
      </w:r>
      <w:r>
        <w:rPr>
          <w:spacing w:val="-21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Amtsstelle</w:t>
      </w:r>
      <w:r>
        <w:rPr>
          <w:spacing w:val="-16"/>
          <w:w w:val="115"/>
        </w:rPr>
        <w:t xml:space="preserve"> </w:t>
      </w:r>
      <w:r>
        <w:rPr>
          <w:w w:val="115"/>
        </w:rPr>
        <w:t>ungeeignet</w:t>
      </w:r>
      <w:r>
        <w:rPr>
          <w:spacing w:val="-16"/>
          <w:w w:val="115"/>
        </w:rPr>
        <w:t xml:space="preserve"> </w:t>
      </w:r>
      <w:r>
        <w:rPr>
          <w:w w:val="115"/>
        </w:rPr>
        <w:t>sind.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147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5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(+++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97:</w:t>
      </w:r>
      <w:r>
        <w:rPr>
          <w:spacing w:val="-12"/>
          <w:w w:val="110"/>
        </w:rPr>
        <w:t xml:space="preserve"> </w:t>
      </w:r>
      <w:r>
        <w:rPr>
          <w:w w:val="110"/>
        </w:rPr>
        <w:t>Zur</w:t>
      </w:r>
      <w:r>
        <w:rPr>
          <w:spacing w:val="-11"/>
          <w:w w:val="110"/>
        </w:rPr>
        <w:t xml:space="preserve"> </w:t>
      </w:r>
      <w:r>
        <w:rPr>
          <w:w w:val="110"/>
        </w:rPr>
        <w:t>Anwendung</w:t>
      </w:r>
      <w:r>
        <w:rPr>
          <w:spacing w:val="-12"/>
          <w:w w:val="110"/>
        </w:rPr>
        <w:t xml:space="preserve"> </w:t>
      </w:r>
      <w:r>
        <w:rPr>
          <w:w w:val="110"/>
        </w:rPr>
        <w:t>vgl.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4</w:t>
      </w:r>
      <w:r>
        <w:rPr>
          <w:spacing w:val="-11"/>
          <w:w w:val="110"/>
        </w:rPr>
        <w:t xml:space="preserve"> </w:t>
      </w:r>
      <w:r>
        <w:rPr>
          <w:w w:val="110"/>
        </w:rPr>
        <w:t>Abs.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VermAnlG,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9</w:t>
      </w:r>
      <w:r>
        <w:rPr>
          <w:spacing w:val="-11"/>
          <w:w w:val="110"/>
        </w:rPr>
        <w:t xml:space="preserve"> </w:t>
      </w:r>
      <w:r>
        <w:rPr>
          <w:w w:val="110"/>
        </w:rPr>
        <w:t>Abs.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WpÜG,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8</w:t>
      </w:r>
      <w:r>
        <w:rPr>
          <w:spacing w:val="-12"/>
          <w:w w:val="110"/>
        </w:rPr>
        <w:t xml:space="preserve"> </w:t>
      </w:r>
      <w:r>
        <w:rPr>
          <w:w w:val="110"/>
        </w:rPr>
        <w:t>Abs.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WpHG</w:t>
      </w:r>
      <w:r>
        <w:rPr>
          <w:spacing w:val="-11"/>
          <w:w w:val="110"/>
        </w:rPr>
        <w:t xml:space="preserve"> </w:t>
      </w:r>
      <w:r>
        <w:rPr>
          <w:w w:val="110"/>
        </w:rPr>
        <w:t>u.</w:t>
      </w:r>
      <w:r>
        <w:rPr>
          <w:spacing w:val="-12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27</w:t>
      </w:r>
      <w:r>
        <w:rPr>
          <w:spacing w:val="-12"/>
          <w:w w:val="110"/>
        </w:rPr>
        <w:t xml:space="preserve"> </w:t>
      </w:r>
      <w:r>
        <w:rPr>
          <w:w w:val="110"/>
        </w:rPr>
        <w:t>Abs.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WpPG</w:t>
      </w:r>
      <w:r>
        <w:rPr>
          <w:w w:val="96"/>
        </w:rPr>
        <w:t xml:space="preserve"> </w:t>
      </w:r>
      <w:r>
        <w:rPr>
          <w:w w:val="110"/>
        </w:rPr>
        <w:t>jeweils</w:t>
      </w:r>
      <w:r>
        <w:rPr>
          <w:spacing w:val="32"/>
          <w:w w:val="110"/>
        </w:rPr>
        <w:t xml:space="preserve"> </w:t>
      </w:r>
      <w:r>
        <w:rPr>
          <w:w w:val="110"/>
        </w:rPr>
        <w:t>F.</w:t>
      </w:r>
      <w:r>
        <w:rPr>
          <w:spacing w:val="33"/>
          <w:w w:val="110"/>
        </w:rPr>
        <w:t xml:space="preserve"> </w:t>
      </w:r>
      <w:r>
        <w:rPr>
          <w:w w:val="110"/>
        </w:rPr>
        <w:t>ab</w:t>
      </w:r>
      <w:r>
        <w:rPr>
          <w:spacing w:val="33"/>
          <w:w w:val="110"/>
        </w:rPr>
        <w:t xml:space="preserve"> </w:t>
      </w:r>
      <w:r>
        <w:rPr>
          <w:w w:val="110"/>
        </w:rPr>
        <w:t>2.11.2015</w:t>
      </w:r>
      <w:r>
        <w:rPr>
          <w:spacing w:val="3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98</w:t>
      </w:r>
      <w:r>
        <w:rPr>
          <w:spacing w:val="28"/>
          <w:w w:val="105"/>
        </w:rPr>
        <w:t xml:space="preserve"> </w:t>
      </w:r>
      <w:r>
        <w:rPr>
          <w:w w:val="105"/>
        </w:rPr>
        <w:t>Einnahme</w:t>
      </w:r>
      <w:r>
        <w:rPr>
          <w:spacing w:val="28"/>
          <w:w w:val="105"/>
        </w:rPr>
        <w:t xml:space="preserve"> </w:t>
      </w:r>
      <w:r>
        <w:rPr>
          <w:w w:val="105"/>
        </w:rPr>
        <w:t>des</w:t>
      </w:r>
      <w:r>
        <w:rPr>
          <w:spacing w:val="28"/>
          <w:w w:val="105"/>
        </w:rPr>
        <w:t xml:space="preserve"> </w:t>
      </w:r>
      <w:r>
        <w:rPr>
          <w:w w:val="105"/>
        </w:rPr>
        <w:t>Augenscheins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4"/>
        </w:numPr>
        <w:tabs>
          <w:tab w:val="left" w:pos="423"/>
        </w:tabs>
        <w:kinsoku w:val="0"/>
        <w:overflowPunct w:val="0"/>
      </w:pPr>
      <w:r>
        <w:rPr>
          <w:w w:val="115"/>
        </w:rPr>
        <w:t>Führt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einen</w:t>
      </w:r>
      <w:r>
        <w:rPr>
          <w:spacing w:val="-17"/>
          <w:w w:val="115"/>
        </w:rPr>
        <w:t xml:space="preserve"> </w:t>
      </w:r>
      <w:r>
        <w:rPr>
          <w:w w:val="115"/>
        </w:rPr>
        <w:t>Augenschein</w:t>
      </w:r>
      <w:r>
        <w:rPr>
          <w:spacing w:val="-17"/>
          <w:w w:val="115"/>
        </w:rPr>
        <w:t xml:space="preserve"> </w:t>
      </w:r>
      <w:r>
        <w:rPr>
          <w:w w:val="115"/>
        </w:rPr>
        <w:t>durch,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Ergebnis</w:t>
      </w:r>
      <w:r>
        <w:rPr>
          <w:spacing w:val="-17"/>
          <w:w w:val="115"/>
        </w:rPr>
        <w:t xml:space="preserve"> </w:t>
      </w:r>
      <w:r>
        <w:rPr>
          <w:w w:val="115"/>
        </w:rPr>
        <w:t>aktenkundig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machen.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4"/>
        </w:numPr>
        <w:tabs>
          <w:tab w:val="left" w:pos="423"/>
        </w:tabs>
        <w:kinsoku w:val="0"/>
        <w:overflowPunct w:val="0"/>
      </w:pP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Einnahme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Augenscheins</w:t>
      </w:r>
      <w:r>
        <w:rPr>
          <w:spacing w:val="-16"/>
          <w:w w:val="115"/>
        </w:rPr>
        <w:t xml:space="preserve"> </w:t>
      </w:r>
      <w:r>
        <w:rPr>
          <w:w w:val="115"/>
        </w:rPr>
        <w:t>können</w:t>
      </w:r>
      <w:r>
        <w:rPr>
          <w:spacing w:val="-16"/>
          <w:w w:val="115"/>
        </w:rPr>
        <w:t xml:space="preserve"> </w:t>
      </w:r>
      <w:r>
        <w:rPr>
          <w:w w:val="115"/>
        </w:rPr>
        <w:t>Sachverständige</w:t>
      </w:r>
      <w:r>
        <w:rPr>
          <w:spacing w:val="-16"/>
          <w:w w:val="115"/>
        </w:rPr>
        <w:t xml:space="preserve"> </w:t>
      </w:r>
      <w:r>
        <w:rPr>
          <w:w w:val="115"/>
        </w:rPr>
        <w:t>zugezogen</w:t>
      </w:r>
      <w:r>
        <w:rPr>
          <w:spacing w:val="-16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5"/>
          <w:w w:val="105"/>
        </w:rPr>
        <w:t xml:space="preserve"> </w:t>
      </w:r>
      <w:r>
        <w:rPr>
          <w:w w:val="105"/>
        </w:rPr>
        <w:t>99</w:t>
      </w:r>
      <w:r>
        <w:rPr>
          <w:spacing w:val="15"/>
          <w:w w:val="105"/>
        </w:rPr>
        <w:t xml:space="preserve"> </w:t>
      </w:r>
      <w:r>
        <w:rPr>
          <w:w w:val="105"/>
        </w:rPr>
        <w:t>Betreten</w:t>
      </w:r>
      <w:r>
        <w:rPr>
          <w:spacing w:val="15"/>
          <w:w w:val="105"/>
        </w:rPr>
        <w:t xml:space="preserve"> </w:t>
      </w:r>
      <w:r>
        <w:rPr>
          <w:w w:val="105"/>
        </w:rPr>
        <w:t>von</w:t>
      </w:r>
      <w:r>
        <w:rPr>
          <w:spacing w:val="15"/>
          <w:w w:val="105"/>
        </w:rPr>
        <w:t xml:space="preserve"> </w:t>
      </w:r>
      <w:r>
        <w:rPr>
          <w:w w:val="105"/>
        </w:rPr>
        <w:t>Grundstücken</w:t>
      </w:r>
      <w:r>
        <w:rPr>
          <w:spacing w:val="15"/>
          <w:w w:val="105"/>
        </w:rPr>
        <w:t xml:space="preserve"> </w:t>
      </w:r>
      <w:r>
        <w:rPr>
          <w:w w:val="105"/>
        </w:rPr>
        <w:t>und</w:t>
      </w:r>
      <w:r>
        <w:rPr>
          <w:spacing w:val="15"/>
          <w:w w:val="105"/>
        </w:rPr>
        <w:t xml:space="preserve"> </w:t>
      </w:r>
      <w:r>
        <w:rPr>
          <w:w w:val="105"/>
        </w:rPr>
        <w:t>Räumen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3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Einnahme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Augenscheins</w:t>
      </w:r>
      <w:r>
        <w:rPr>
          <w:spacing w:val="6"/>
          <w:w w:val="110"/>
        </w:rPr>
        <w:t xml:space="preserve"> </w:t>
      </w:r>
      <w:r>
        <w:rPr>
          <w:w w:val="110"/>
        </w:rPr>
        <w:t>betrauten</w:t>
      </w:r>
      <w:r>
        <w:rPr>
          <w:spacing w:val="6"/>
          <w:w w:val="110"/>
        </w:rPr>
        <w:t xml:space="preserve"> </w:t>
      </w:r>
      <w:r>
        <w:rPr>
          <w:w w:val="110"/>
        </w:rPr>
        <w:t>Amtsträger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5"/>
      </w:pPr>
      <w:r>
        <w:rPr>
          <w:w w:val="110"/>
        </w:rPr>
        <w:t>§§</w:t>
      </w:r>
      <w:r>
        <w:rPr>
          <w:spacing w:val="25"/>
          <w:w w:val="110"/>
        </w:rPr>
        <w:t xml:space="preserve"> </w:t>
      </w:r>
      <w:r>
        <w:rPr>
          <w:w w:val="110"/>
        </w:rPr>
        <w:t>96</w:t>
      </w:r>
      <w:r>
        <w:rPr>
          <w:spacing w:val="25"/>
          <w:w w:val="110"/>
        </w:rPr>
        <w:t xml:space="preserve"> </w:t>
      </w:r>
      <w:r>
        <w:rPr>
          <w:w w:val="110"/>
        </w:rPr>
        <w:t>und</w:t>
      </w:r>
      <w:r>
        <w:rPr>
          <w:spacing w:val="26"/>
          <w:w w:val="110"/>
        </w:rPr>
        <w:t xml:space="preserve"> </w:t>
      </w:r>
      <w:r>
        <w:rPr>
          <w:w w:val="110"/>
        </w:rPr>
        <w:t>98</w:t>
      </w:r>
      <w:r>
        <w:rPr>
          <w:spacing w:val="25"/>
          <w:w w:val="110"/>
        </w:rPr>
        <w:t xml:space="preserve"> </w:t>
      </w:r>
      <w:r>
        <w:rPr>
          <w:w w:val="110"/>
        </w:rPr>
        <w:t>zugezogenen</w:t>
      </w:r>
      <w:r>
        <w:rPr>
          <w:spacing w:val="26"/>
          <w:w w:val="110"/>
        </w:rPr>
        <w:t xml:space="preserve"> </w:t>
      </w:r>
      <w:r>
        <w:rPr>
          <w:w w:val="110"/>
        </w:rPr>
        <w:t>Sachverständigen</w:t>
      </w:r>
      <w:r>
        <w:rPr>
          <w:spacing w:val="25"/>
          <w:w w:val="110"/>
        </w:rPr>
        <w:t xml:space="preserve"> </w:t>
      </w:r>
      <w:r>
        <w:rPr>
          <w:w w:val="110"/>
        </w:rPr>
        <w:t>sind</w:t>
      </w:r>
      <w:r>
        <w:rPr>
          <w:spacing w:val="26"/>
          <w:w w:val="110"/>
        </w:rPr>
        <w:t xml:space="preserve"> </w:t>
      </w:r>
      <w:r>
        <w:rPr>
          <w:w w:val="110"/>
        </w:rPr>
        <w:t>berechtigt,</w:t>
      </w:r>
      <w:r>
        <w:rPr>
          <w:spacing w:val="25"/>
          <w:w w:val="110"/>
        </w:rPr>
        <w:t xml:space="preserve"> </w:t>
      </w:r>
      <w:r>
        <w:rPr>
          <w:w w:val="110"/>
        </w:rPr>
        <w:t>Grundstücke,</w:t>
      </w:r>
      <w:r>
        <w:rPr>
          <w:spacing w:val="26"/>
          <w:w w:val="110"/>
        </w:rPr>
        <w:t xml:space="preserve"> </w:t>
      </w:r>
      <w:r>
        <w:rPr>
          <w:w w:val="110"/>
        </w:rPr>
        <w:t>Räume,</w:t>
      </w:r>
      <w:r>
        <w:rPr>
          <w:spacing w:val="25"/>
          <w:w w:val="110"/>
        </w:rPr>
        <w:t xml:space="preserve"> </w:t>
      </w:r>
      <w:r>
        <w:rPr>
          <w:w w:val="110"/>
        </w:rPr>
        <w:t>Schiffe,</w:t>
      </w:r>
      <w:r>
        <w:rPr>
          <w:spacing w:val="26"/>
          <w:w w:val="110"/>
        </w:rPr>
        <w:t xml:space="preserve"> </w:t>
      </w:r>
      <w:r>
        <w:rPr>
          <w:w w:val="110"/>
        </w:rPr>
        <w:t>umschlossene</w:t>
      </w:r>
      <w:r>
        <w:rPr>
          <w:w w:val="114"/>
        </w:rPr>
        <w:t xml:space="preserve"> </w:t>
      </w:r>
      <w:r>
        <w:rPr>
          <w:w w:val="110"/>
        </w:rPr>
        <w:t>Betriebsvorrichtungen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ähnliche</w:t>
      </w:r>
      <w:r>
        <w:rPr>
          <w:spacing w:val="8"/>
          <w:w w:val="110"/>
        </w:rPr>
        <w:t xml:space="preserve"> </w:t>
      </w:r>
      <w:r>
        <w:rPr>
          <w:w w:val="110"/>
        </w:rPr>
        <w:t>Einrichtungen</w:t>
      </w:r>
      <w:r>
        <w:rPr>
          <w:spacing w:val="8"/>
          <w:w w:val="110"/>
        </w:rPr>
        <w:t xml:space="preserve"> </w:t>
      </w:r>
      <w:r>
        <w:rPr>
          <w:w w:val="110"/>
        </w:rPr>
        <w:t>während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üblichen</w:t>
      </w:r>
      <w:r>
        <w:rPr>
          <w:spacing w:val="8"/>
          <w:w w:val="110"/>
        </w:rPr>
        <w:t xml:space="preserve"> </w:t>
      </w:r>
      <w:r>
        <w:rPr>
          <w:w w:val="110"/>
        </w:rPr>
        <w:t>Geschäfts-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Arbeitszeit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betreten,</w:t>
      </w:r>
      <w:r>
        <w:rPr>
          <w:w w:val="111"/>
        </w:rPr>
        <w:t xml:space="preserve"> </w:t>
      </w: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dies</w:t>
      </w:r>
      <w:r>
        <w:rPr>
          <w:spacing w:val="6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  <w:r>
        <w:rPr>
          <w:spacing w:val="6"/>
          <w:w w:val="110"/>
        </w:rPr>
        <w:t xml:space="preserve"> </w:t>
      </w:r>
      <w:r>
        <w:rPr>
          <w:w w:val="110"/>
        </w:rPr>
        <w:t>um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Besteuerungsinteresse</w:t>
      </w:r>
      <w:r>
        <w:rPr>
          <w:spacing w:val="6"/>
          <w:w w:val="110"/>
        </w:rPr>
        <w:t xml:space="preserve"> </w:t>
      </w:r>
      <w:r>
        <w:rPr>
          <w:w w:val="110"/>
        </w:rPr>
        <w:t>Feststellungen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treffen.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betroffenen</w:t>
      </w:r>
      <w:r>
        <w:rPr>
          <w:spacing w:val="6"/>
          <w:w w:val="110"/>
        </w:rPr>
        <w:t xml:space="preserve"> </w:t>
      </w:r>
      <w:r>
        <w:rPr>
          <w:w w:val="110"/>
        </w:rPr>
        <w:t>Personen</w:t>
      </w:r>
      <w:r>
        <w:rPr>
          <w:w w:val="109"/>
        </w:rPr>
        <w:t xml:space="preserve"> </w:t>
      </w:r>
      <w:r>
        <w:rPr>
          <w:w w:val="110"/>
        </w:rPr>
        <w:t>sollen</w:t>
      </w:r>
      <w:r>
        <w:rPr>
          <w:spacing w:val="4"/>
          <w:w w:val="110"/>
        </w:rPr>
        <w:t xml:space="preserve"> </w:t>
      </w:r>
      <w:r>
        <w:rPr>
          <w:w w:val="110"/>
        </w:rPr>
        <w:t>angemessene</w:t>
      </w:r>
      <w:r>
        <w:rPr>
          <w:spacing w:val="4"/>
          <w:w w:val="110"/>
        </w:rPr>
        <w:t xml:space="preserve"> </w:t>
      </w:r>
      <w:r>
        <w:rPr>
          <w:w w:val="110"/>
        </w:rPr>
        <w:t>Zeit</w:t>
      </w:r>
      <w:r>
        <w:rPr>
          <w:spacing w:val="5"/>
          <w:w w:val="110"/>
        </w:rPr>
        <w:t xml:space="preserve"> </w:t>
      </w:r>
      <w:r>
        <w:rPr>
          <w:w w:val="110"/>
        </w:rPr>
        <w:t>vorher</w:t>
      </w:r>
      <w:r>
        <w:rPr>
          <w:spacing w:val="4"/>
          <w:w w:val="110"/>
        </w:rPr>
        <w:t xml:space="preserve"> </w:t>
      </w:r>
      <w:r>
        <w:rPr>
          <w:w w:val="110"/>
        </w:rPr>
        <w:t>benachrichtigt</w:t>
      </w:r>
      <w:r>
        <w:rPr>
          <w:spacing w:val="4"/>
          <w:w w:val="110"/>
        </w:rPr>
        <w:t xml:space="preserve"> </w:t>
      </w:r>
      <w:r>
        <w:rPr>
          <w:w w:val="110"/>
        </w:rPr>
        <w:t>werden.</w:t>
      </w:r>
      <w:r>
        <w:rPr>
          <w:spacing w:val="5"/>
          <w:w w:val="110"/>
        </w:rPr>
        <w:t xml:space="preserve"> </w:t>
      </w:r>
      <w:r>
        <w:rPr>
          <w:w w:val="110"/>
        </w:rPr>
        <w:t>Wohnräume</w:t>
      </w:r>
      <w:r>
        <w:rPr>
          <w:spacing w:val="4"/>
          <w:w w:val="110"/>
        </w:rPr>
        <w:t xml:space="preserve"> </w:t>
      </w:r>
      <w:r>
        <w:rPr>
          <w:w w:val="110"/>
        </w:rPr>
        <w:t>dürfen</w:t>
      </w:r>
      <w:r>
        <w:rPr>
          <w:spacing w:val="5"/>
          <w:w w:val="110"/>
        </w:rPr>
        <w:t xml:space="preserve"> </w:t>
      </w:r>
      <w:r>
        <w:rPr>
          <w:w w:val="110"/>
        </w:rPr>
        <w:t>gegen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Willen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Inhabers</w:t>
      </w:r>
      <w:r>
        <w:rPr>
          <w:spacing w:val="4"/>
          <w:w w:val="110"/>
        </w:rPr>
        <w:t xml:space="preserve"> </w:t>
      </w:r>
      <w:r>
        <w:rPr>
          <w:w w:val="110"/>
        </w:rPr>
        <w:t>nur</w:t>
      </w:r>
      <w:r>
        <w:rPr>
          <w:w w:val="108"/>
        </w:rPr>
        <w:t xml:space="preserve"> </w:t>
      </w:r>
      <w:r>
        <w:rPr>
          <w:w w:val="110"/>
        </w:rPr>
        <w:t>zur Verhütung dringender Gefahren für die öffentliche</w:t>
      </w:r>
      <w:r>
        <w:rPr>
          <w:spacing w:val="1"/>
          <w:w w:val="110"/>
        </w:rPr>
        <w:t xml:space="preserve"> </w:t>
      </w:r>
      <w:r>
        <w:rPr>
          <w:w w:val="110"/>
        </w:rPr>
        <w:t>Sicherheit und Ordnung betreten 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3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Maßnahmen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dürfen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Zweck</w:t>
      </w:r>
      <w:r>
        <w:rPr>
          <w:spacing w:val="-23"/>
          <w:w w:val="115"/>
        </w:rPr>
        <w:t xml:space="preserve"> </w:t>
      </w:r>
      <w:r>
        <w:rPr>
          <w:w w:val="115"/>
        </w:rPr>
        <w:t>angeordnet</w:t>
      </w:r>
      <w:r>
        <w:rPr>
          <w:spacing w:val="-22"/>
          <w:w w:val="115"/>
        </w:rPr>
        <w:t xml:space="preserve"> </w:t>
      </w:r>
      <w:r>
        <w:rPr>
          <w:w w:val="115"/>
        </w:rPr>
        <w:t>werden,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unbekannten</w:t>
      </w:r>
      <w:r>
        <w:rPr>
          <w:spacing w:val="-22"/>
          <w:w w:val="115"/>
        </w:rPr>
        <w:t xml:space="preserve"> </w:t>
      </w:r>
      <w:r>
        <w:rPr>
          <w:w w:val="115"/>
        </w:rPr>
        <w:t>Gegenständen</w:t>
      </w:r>
      <w:r>
        <w:rPr>
          <w:w w:val="114"/>
        </w:rPr>
        <w:t xml:space="preserve"> </w:t>
      </w:r>
      <w:r>
        <w:rPr>
          <w:w w:val="115"/>
        </w:rPr>
        <w:t>zu</w:t>
      </w:r>
      <w:r>
        <w:rPr>
          <w:spacing w:val="-34"/>
          <w:w w:val="115"/>
        </w:rPr>
        <w:t xml:space="preserve"> </w:t>
      </w:r>
      <w:r>
        <w:rPr>
          <w:w w:val="115"/>
        </w:rPr>
        <w:t>forschen.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1"/>
          <w:w w:val="105"/>
        </w:rPr>
        <w:t xml:space="preserve"> </w:t>
      </w:r>
      <w:r>
        <w:rPr>
          <w:w w:val="105"/>
        </w:rPr>
        <w:t>100</w:t>
      </w:r>
      <w:r>
        <w:rPr>
          <w:spacing w:val="12"/>
          <w:w w:val="105"/>
        </w:rPr>
        <w:t xml:space="preserve"> </w:t>
      </w:r>
      <w:r>
        <w:rPr>
          <w:w w:val="105"/>
        </w:rPr>
        <w:t>Vorlage</w:t>
      </w:r>
      <w:r>
        <w:rPr>
          <w:spacing w:val="12"/>
          <w:w w:val="105"/>
        </w:rPr>
        <w:t xml:space="preserve"> </w:t>
      </w:r>
      <w:r>
        <w:rPr>
          <w:w w:val="105"/>
        </w:rPr>
        <w:t>von</w:t>
      </w:r>
      <w:r>
        <w:rPr>
          <w:spacing w:val="12"/>
          <w:w w:val="105"/>
        </w:rPr>
        <w:t xml:space="preserve"> </w:t>
      </w:r>
      <w:r>
        <w:rPr>
          <w:w w:val="105"/>
        </w:rPr>
        <w:t>Wertsachen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2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Der</w:t>
      </w:r>
      <w:r>
        <w:rPr>
          <w:spacing w:val="-39"/>
          <w:w w:val="115"/>
        </w:rPr>
        <w:t xml:space="preserve"> </w:t>
      </w:r>
      <w:r>
        <w:rPr>
          <w:w w:val="115"/>
        </w:rPr>
        <w:t>Beteiligte</w:t>
      </w:r>
      <w:r>
        <w:rPr>
          <w:spacing w:val="-38"/>
          <w:w w:val="115"/>
        </w:rPr>
        <w:t xml:space="preserve"> </w:t>
      </w:r>
      <w:r>
        <w:rPr>
          <w:w w:val="115"/>
        </w:rPr>
        <w:t>und</w:t>
      </w:r>
      <w:r>
        <w:rPr>
          <w:spacing w:val="-38"/>
          <w:w w:val="115"/>
        </w:rPr>
        <w:t xml:space="preserve"> </w:t>
      </w:r>
      <w:r>
        <w:rPr>
          <w:w w:val="115"/>
        </w:rPr>
        <w:t>andere</w:t>
      </w:r>
      <w:r>
        <w:rPr>
          <w:spacing w:val="-38"/>
          <w:w w:val="115"/>
        </w:rPr>
        <w:t xml:space="preserve"> </w:t>
      </w:r>
      <w:r>
        <w:rPr>
          <w:w w:val="115"/>
        </w:rPr>
        <w:t>Personen</w:t>
      </w:r>
      <w:r>
        <w:rPr>
          <w:spacing w:val="-38"/>
          <w:w w:val="115"/>
        </w:rPr>
        <w:t xml:space="preserve"> </w:t>
      </w:r>
      <w:r>
        <w:rPr>
          <w:w w:val="115"/>
        </w:rPr>
        <w:t>haben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8"/>
          <w:w w:val="115"/>
        </w:rPr>
        <w:t xml:space="preserve"> </w:t>
      </w:r>
      <w:r>
        <w:rPr>
          <w:w w:val="115"/>
        </w:rPr>
        <w:t>auf</w:t>
      </w:r>
      <w:r>
        <w:rPr>
          <w:spacing w:val="-38"/>
          <w:w w:val="115"/>
        </w:rPr>
        <w:t xml:space="preserve"> </w:t>
      </w:r>
      <w:r>
        <w:rPr>
          <w:w w:val="115"/>
        </w:rPr>
        <w:t>Verlangen</w:t>
      </w:r>
      <w:r>
        <w:rPr>
          <w:spacing w:val="-38"/>
          <w:w w:val="115"/>
        </w:rPr>
        <w:t xml:space="preserve"> </w:t>
      </w:r>
      <w:r>
        <w:rPr>
          <w:w w:val="115"/>
        </w:rPr>
        <w:t>Wertsachen</w:t>
      </w:r>
      <w:r>
        <w:rPr>
          <w:spacing w:val="-38"/>
          <w:w w:val="115"/>
        </w:rPr>
        <w:t xml:space="preserve"> </w:t>
      </w:r>
      <w:r>
        <w:rPr>
          <w:w w:val="115"/>
        </w:rPr>
        <w:t>(Geld,</w:t>
      </w:r>
      <w:r>
        <w:rPr>
          <w:spacing w:val="-39"/>
          <w:w w:val="115"/>
        </w:rPr>
        <w:t xml:space="preserve"> </w:t>
      </w:r>
      <w:r>
        <w:rPr>
          <w:w w:val="115"/>
        </w:rPr>
        <w:t>Wertpapiere,</w:t>
      </w:r>
      <w:r>
        <w:rPr>
          <w:w w:val="107"/>
        </w:rPr>
        <w:t xml:space="preserve"> </w:t>
      </w:r>
      <w:r>
        <w:rPr>
          <w:w w:val="115"/>
        </w:rPr>
        <w:t>Kostbarkeiten)</w:t>
      </w:r>
      <w:r>
        <w:rPr>
          <w:spacing w:val="-34"/>
          <w:w w:val="115"/>
        </w:rPr>
        <w:t xml:space="preserve"> </w:t>
      </w:r>
      <w:r>
        <w:rPr>
          <w:w w:val="115"/>
        </w:rPr>
        <w:t>vorzulegen,</w:t>
      </w:r>
      <w:r>
        <w:rPr>
          <w:spacing w:val="-33"/>
          <w:w w:val="115"/>
        </w:rPr>
        <w:t xml:space="preserve"> </w:t>
      </w:r>
      <w:r>
        <w:rPr>
          <w:w w:val="115"/>
        </w:rPr>
        <w:t>soweit</w:t>
      </w:r>
      <w:r>
        <w:rPr>
          <w:spacing w:val="-34"/>
          <w:w w:val="115"/>
        </w:rPr>
        <w:t xml:space="preserve"> </w:t>
      </w:r>
      <w:r>
        <w:rPr>
          <w:w w:val="115"/>
        </w:rPr>
        <w:t>dies</w:t>
      </w:r>
      <w:r>
        <w:rPr>
          <w:spacing w:val="-33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34"/>
          <w:w w:val="115"/>
        </w:rPr>
        <w:t xml:space="preserve"> </w:t>
      </w:r>
      <w:r>
        <w:rPr>
          <w:w w:val="115"/>
        </w:rPr>
        <w:t>ist,</w:t>
      </w:r>
      <w:r>
        <w:rPr>
          <w:spacing w:val="-33"/>
          <w:w w:val="115"/>
        </w:rPr>
        <w:t xml:space="preserve"> </w:t>
      </w:r>
      <w:r>
        <w:rPr>
          <w:w w:val="115"/>
        </w:rPr>
        <w:t>um</w:t>
      </w:r>
      <w:r>
        <w:rPr>
          <w:spacing w:val="-34"/>
          <w:w w:val="115"/>
        </w:rPr>
        <w:t xml:space="preserve"> </w:t>
      </w:r>
      <w:r>
        <w:rPr>
          <w:w w:val="115"/>
        </w:rPr>
        <w:t>im</w:t>
      </w:r>
      <w:r>
        <w:rPr>
          <w:spacing w:val="-33"/>
          <w:w w:val="115"/>
        </w:rPr>
        <w:t xml:space="preserve"> </w:t>
      </w:r>
      <w:r>
        <w:rPr>
          <w:w w:val="115"/>
        </w:rPr>
        <w:t>Besteuerungsinteresse</w:t>
      </w:r>
      <w:r>
        <w:rPr>
          <w:spacing w:val="-34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33"/>
          <w:w w:val="115"/>
        </w:rPr>
        <w:t xml:space="preserve"> </w:t>
      </w:r>
      <w:r>
        <w:rPr>
          <w:w w:val="115"/>
        </w:rPr>
        <w:t>über</w:t>
      </w:r>
      <w:r>
        <w:rPr>
          <w:spacing w:val="-34"/>
          <w:w w:val="115"/>
        </w:rPr>
        <w:t xml:space="preserve"> </w:t>
      </w:r>
      <w:r>
        <w:rPr>
          <w:w w:val="115"/>
        </w:rPr>
        <w:t>ihre</w:t>
      </w:r>
      <w:r>
        <w:rPr>
          <w:w w:val="109"/>
        </w:rPr>
        <w:t xml:space="preserve"> </w:t>
      </w:r>
      <w:r>
        <w:rPr>
          <w:w w:val="115"/>
        </w:rPr>
        <w:t>Beschaffenheit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ihren</w:t>
      </w:r>
      <w:r>
        <w:rPr>
          <w:spacing w:val="-21"/>
          <w:w w:val="115"/>
        </w:rPr>
        <w:t xml:space="preserve"> </w:t>
      </w:r>
      <w:r>
        <w:rPr>
          <w:w w:val="115"/>
        </w:rPr>
        <w:t>Wert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treffen.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98</w:t>
      </w:r>
      <w:r>
        <w:rPr>
          <w:spacing w:val="-21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2"/>
        </w:numPr>
        <w:tabs>
          <w:tab w:val="left" w:pos="423"/>
        </w:tabs>
        <w:kinsoku w:val="0"/>
        <w:overflowPunct w:val="0"/>
        <w:spacing w:line="248" w:lineRule="auto"/>
        <w:ind w:right="967" w:firstLine="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Vorlage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Wertsachen</w:t>
      </w:r>
      <w:r>
        <w:rPr>
          <w:spacing w:val="-28"/>
          <w:w w:val="115"/>
        </w:rPr>
        <w:t xml:space="preserve"> </w:t>
      </w:r>
      <w:r>
        <w:rPr>
          <w:w w:val="115"/>
        </w:rPr>
        <w:t>darf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angeordnet</w:t>
      </w:r>
      <w:r>
        <w:rPr>
          <w:spacing w:val="-28"/>
          <w:w w:val="115"/>
        </w:rPr>
        <w:t xml:space="preserve"> </w:t>
      </w:r>
      <w:r>
        <w:rPr>
          <w:w w:val="115"/>
        </w:rPr>
        <w:t>werden,</w:t>
      </w:r>
      <w:r>
        <w:rPr>
          <w:spacing w:val="-28"/>
          <w:w w:val="115"/>
        </w:rPr>
        <w:t xml:space="preserve"> </w:t>
      </w:r>
      <w:r>
        <w:rPr>
          <w:w w:val="115"/>
        </w:rPr>
        <w:t>um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unbekannten</w:t>
      </w:r>
      <w:r>
        <w:rPr>
          <w:spacing w:val="-28"/>
          <w:w w:val="115"/>
        </w:rPr>
        <w:t xml:space="preserve"> </w:t>
      </w:r>
      <w:r>
        <w:rPr>
          <w:w w:val="115"/>
        </w:rPr>
        <w:t>Gegenständen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forschen.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IV.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Auskunfts-</w:t>
      </w:r>
      <w:r>
        <w:rPr>
          <w:b/>
          <w:bCs/>
          <w:spacing w:val="-15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15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Vorlageverweigerungsrechte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14"/>
          <w:w w:val="110"/>
        </w:rPr>
        <w:t xml:space="preserve"> </w:t>
      </w:r>
      <w:r>
        <w:rPr>
          <w:w w:val="110"/>
        </w:rPr>
        <w:t>101</w:t>
      </w:r>
      <w:r>
        <w:rPr>
          <w:spacing w:val="-14"/>
          <w:w w:val="110"/>
        </w:rPr>
        <w:t xml:space="preserve"> </w:t>
      </w:r>
      <w:r>
        <w:rPr>
          <w:w w:val="110"/>
        </w:rPr>
        <w:t>Auskunfts-</w:t>
      </w:r>
      <w:r>
        <w:rPr>
          <w:spacing w:val="-13"/>
          <w:w w:val="110"/>
        </w:rPr>
        <w:t xml:space="preserve"> </w:t>
      </w:r>
      <w:r>
        <w:rPr>
          <w:w w:val="110"/>
        </w:rPr>
        <w:t>und</w:t>
      </w:r>
      <w:r>
        <w:rPr>
          <w:spacing w:val="-14"/>
          <w:w w:val="110"/>
        </w:rPr>
        <w:t xml:space="preserve"> </w:t>
      </w:r>
      <w:r>
        <w:rPr>
          <w:w w:val="110"/>
        </w:rPr>
        <w:t>Eidesverweigerungsrecht</w:t>
      </w:r>
      <w:r>
        <w:rPr>
          <w:spacing w:val="-13"/>
          <w:w w:val="110"/>
        </w:rPr>
        <w:t xml:space="preserve"> </w:t>
      </w:r>
      <w:r>
        <w:rPr>
          <w:w w:val="110"/>
        </w:rPr>
        <w:t>der</w:t>
      </w:r>
      <w:r>
        <w:rPr>
          <w:spacing w:val="-14"/>
          <w:w w:val="110"/>
        </w:rPr>
        <w:t xml:space="preserve"> </w:t>
      </w:r>
      <w:r>
        <w:rPr>
          <w:w w:val="110"/>
        </w:rPr>
        <w:t>Angehörigen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1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Angehörigen</w:t>
      </w:r>
      <w:r>
        <w:rPr>
          <w:spacing w:val="7"/>
          <w:w w:val="110"/>
        </w:rPr>
        <w:t xml:space="preserve"> </w:t>
      </w:r>
      <w:r>
        <w:rPr>
          <w:w w:val="110"/>
        </w:rPr>
        <w:t>(§</w:t>
      </w:r>
      <w:r>
        <w:rPr>
          <w:spacing w:val="7"/>
          <w:w w:val="110"/>
        </w:rPr>
        <w:t xml:space="preserve"> </w:t>
      </w:r>
      <w:r>
        <w:rPr>
          <w:w w:val="110"/>
        </w:rPr>
        <w:t>15)</w:t>
      </w:r>
      <w:r>
        <w:rPr>
          <w:spacing w:val="7"/>
          <w:w w:val="110"/>
        </w:rPr>
        <w:t xml:space="preserve"> </w:t>
      </w:r>
      <w:r>
        <w:rPr>
          <w:w w:val="110"/>
        </w:rPr>
        <w:t>eines</w:t>
      </w:r>
      <w:r>
        <w:rPr>
          <w:spacing w:val="7"/>
          <w:w w:val="110"/>
        </w:rPr>
        <w:t xml:space="preserve"> </w:t>
      </w:r>
      <w:r>
        <w:rPr>
          <w:w w:val="110"/>
        </w:rPr>
        <w:t>Beteiligten</w:t>
      </w:r>
      <w:r>
        <w:rPr>
          <w:spacing w:val="7"/>
          <w:w w:val="110"/>
        </w:rPr>
        <w:t xml:space="preserve"> </w:t>
      </w:r>
      <w:r>
        <w:rPr>
          <w:w w:val="110"/>
        </w:rPr>
        <w:t>können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Auskunft</w:t>
      </w:r>
      <w:r>
        <w:rPr>
          <w:spacing w:val="7"/>
          <w:w w:val="110"/>
        </w:rPr>
        <w:t xml:space="preserve"> </w:t>
      </w:r>
      <w:r>
        <w:rPr>
          <w:w w:val="110"/>
        </w:rPr>
        <w:t>verweigern,</w:t>
      </w:r>
      <w:r>
        <w:rPr>
          <w:spacing w:val="7"/>
          <w:w w:val="110"/>
        </w:rPr>
        <w:t xml:space="preserve"> </w:t>
      </w:r>
      <w:r>
        <w:rPr>
          <w:w w:val="110"/>
        </w:rPr>
        <w:t>soweit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selbst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spacing w:val="7"/>
          <w:w w:val="110"/>
        </w:rPr>
        <w:t xml:space="preserve"> </w:t>
      </w:r>
      <w:r>
        <w:rPr>
          <w:w w:val="110"/>
        </w:rPr>
        <w:t>Beteiligte</w:t>
      </w:r>
      <w:r>
        <w:rPr>
          <w:w w:val="114"/>
        </w:rPr>
        <w:t xml:space="preserve"> </w:t>
      </w:r>
      <w:r>
        <w:rPr>
          <w:w w:val="110"/>
        </w:rPr>
        <w:t>über</w:t>
      </w:r>
      <w:r>
        <w:rPr>
          <w:spacing w:val="16"/>
          <w:w w:val="110"/>
        </w:rPr>
        <w:t xml:space="preserve"> </w:t>
      </w:r>
      <w:r>
        <w:rPr>
          <w:w w:val="110"/>
        </w:rPr>
        <w:t>ihre</w:t>
      </w:r>
      <w:r>
        <w:rPr>
          <w:spacing w:val="16"/>
          <w:w w:val="110"/>
        </w:rPr>
        <w:t xml:space="preserve"> </w:t>
      </w:r>
      <w:r>
        <w:rPr>
          <w:w w:val="110"/>
        </w:rPr>
        <w:t>eigenen</w:t>
      </w:r>
      <w:r>
        <w:rPr>
          <w:spacing w:val="16"/>
          <w:w w:val="110"/>
        </w:rPr>
        <w:t xml:space="preserve"> </w:t>
      </w:r>
      <w:r>
        <w:rPr>
          <w:w w:val="110"/>
        </w:rPr>
        <w:t>steuerlichen</w:t>
      </w:r>
      <w:r>
        <w:rPr>
          <w:spacing w:val="17"/>
          <w:w w:val="110"/>
        </w:rPr>
        <w:t xml:space="preserve"> </w:t>
      </w:r>
      <w:r>
        <w:rPr>
          <w:w w:val="110"/>
        </w:rPr>
        <w:t>Verhältnisse</w:t>
      </w:r>
      <w:r>
        <w:rPr>
          <w:spacing w:val="16"/>
          <w:w w:val="110"/>
        </w:rPr>
        <w:t xml:space="preserve"> </w:t>
      </w:r>
      <w:r>
        <w:rPr>
          <w:w w:val="110"/>
        </w:rPr>
        <w:t>auskunftspflichtig</w:t>
      </w:r>
      <w:r>
        <w:rPr>
          <w:spacing w:val="16"/>
          <w:w w:val="110"/>
        </w:rPr>
        <w:t xml:space="preserve"> </w:t>
      </w:r>
      <w:r>
        <w:rPr>
          <w:w w:val="110"/>
        </w:rPr>
        <w:t>sind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Auskunftspflicht</w:t>
      </w:r>
      <w:r>
        <w:rPr>
          <w:spacing w:val="17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einen</w:t>
      </w:r>
      <w:r>
        <w:rPr>
          <w:spacing w:val="16"/>
          <w:w w:val="110"/>
        </w:rPr>
        <w:t xml:space="preserve"> </w:t>
      </w:r>
      <w:r>
        <w:rPr>
          <w:w w:val="110"/>
        </w:rPr>
        <w:t>Beteiligten</w:t>
      </w:r>
      <w:r>
        <w:rPr>
          <w:w w:val="114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erfüllen</w:t>
      </w:r>
      <w:r>
        <w:rPr>
          <w:spacing w:val="9"/>
          <w:w w:val="110"/>
        </w:rPr>
        <w:t xml:space="preserve"> </w:t>
      </w:r>
      <w:r>
        <w:rPr>
          <w:w w:val="110"/>
        </w:rPr>
        <w:t>haben.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Angehörigen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Auskunftsverweigerungsrecht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belehren.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Belehrung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w w:val="114"/>
        </w:rPr>
        <w:t xml:space="preserve"> </w:t>
      </w:r>
      <w:r>
        <w:rPr>
          <w:w w:val="110"/>
        </w:rPr>
        <w:t>aktenkundig</w:t>
      </w:r>
      <w:r>
        <w:rPr>
          <w:spacing w:val="42"/>
          <w:w w:val="110"/>
        </w:rPr>
        <w:t xml:space="preserve"> </w:t>
      </w:r>
      <w:r>
        <w:rPr>
          <w:w w:val="110"/>
        </w:rPr>
        <w:t>zu</w:t>
      </w:r>
      <w:r>
        <w:rPr>
          <w:spacing w:val="42"/>
          <w:w w:val="110"/>
        </w:rPr>
        <w:t xml:space="preserve"> </w:t>
      </w:r>
      <w:r>
        <w:rPr>
          <w:w w:val="110"/>
        </w:rPr>
        <w:t>machen.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1"/>
        </w:numPr>
        <w:tabs>
          <w:tab w:val="left" w:pos="423"/>
        </w:tabs>
        <w:kinsoku w:val="0"/>
        <w:overflowPunct w:val="0"/>
        <w:spacing w:line="248" w:lineRule="auto"/>
        <w:ind w:right="447" w:firstLine="0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genannten</w:t>
      </w:r>
      <w:r>
        <w:rPr>
          <w:spacing w:val="-22"/>
          <w:w w:val="115"/>
        </w:rPr>
        <w:t xml:space="preserve"> </w:t>
      </w:r>
      <w:r>
        <w:rPr>
          <w:w w:val="115"/>
        </w:rPr>
        <w:t>Personen</w:t>
      </w:r>
      <w:r>
        <w:rPr>
          <w:spacing w:val="-22"/>
          <w:w w:val="115"/>
        </w:rPr>
        <w:t xml:space="preserve"> </w:t>
      </w:r>
      <w:r>
        <w:rPr>
          <w:w w:val="115"/>
        </w:rPr>
        <w:t>haben</w:t>
      </w:r>
      <w:r>
        <w:rPr>
          <w:spacing w:val="-21"/>
          <w:w w:val="115"/>
        </w:rPr>
        <w:t xml:space="preserve"> </w:t>
      </w:r>
      <w:r>
        <w:rPr>
          <w:w w:val="115"/>
        </w:rPr>
        <w:t>ferner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Recht,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Beeidigung</w:t>
      </w:r>
      <w:r>
        <w:rPr>
          <w:spacing w:val="-22"/>
          <w:w w:val="115"/>
        </w:rPr>
        <w:t xml:space="preserve"> </w:t>
      </w:r>
      <w:r>
        <w:rPr>
          <w:w w:val="115"/>
        </w:rPr>
        <w:t>ihrer</w:t>
      </w:r>
      <w:r>
        <w:rPr>
          <w:spacing w:val="-22"/>
          <w:w w:val="115"/>
        </w:rPr>
        <w:t xml:space="preserve"> </w:t>
      </w:r>
      <w:r>
        <w:rPr>
          <w:w w:val="115"/>
        </w:rPr>
        <w:t>Auskunft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verweigern.</w:t>
      </w:r>
      <w:r>
        <w:rPr>
          <w:w w:val="112"/>
        </w:rPr>
        <w:t xml:space="preserve"> </w:t>
      </w:r>
      <w:r>
        <w:rPr>
          <w:w w:val="115"/>
        </w:rPr>
        <w:t>Absatz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Sätze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3</w:t>
      </w:r>
      <w:r>
        <w:rPr>
          <w:spacing w:val="-13"/>
          <w:w w:val="115"/>
        </w:rPr>
        <w:t xml:space="preserve"> </w:t>
      </w:r>
      <w:r>
        <w:rPr>
          <w:w w:val="115"/>
        </w:rPr>
        <w:t>gelten</w:t>
      </w:r>
      <w:r>
        <w:rPr>
          <w:spacing w:val="-14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5"/>
          <w:w w:val="105"/>
        </w:rPr>
        <w:t xml:space="preserve"> </w:t>
      </w:r>
      <w:r>
        <w:rPr>
          <w:w w:val="105"/>
        </w:rPr>
        <w:t>102</w:t>
      </w:r>
      <w:r>
        <w:rPr>
          <w:spacing w:val="36"/>
          <w:w w:val="105"/>
        </w:rPr>
        <w:t xml:space="preserve"> </w:t>
      </w:r>
      <w:r>
        <w:rPr>
          <w:w w:val="105"/>
        </w:rPr>
        <w:t>Auskunftsverweigerungsrecht</w:t>
      </w:r>
      <w:r>
        <w:rPr>
          <w:spacing w:val="36"/>
          <w:w w:val="105"/>
        </w:rPr>
        <w:t xml:space="preserve"> </w:t>
      </w:r>
      <w:r>
        <w:rPr>
          <w:w w:val="105"/>
        </w:rPr>
        <w:t>zum</w:t>
      </w:r>
      <w:r>
        <w:rPr>
          <w:spacing w:val="36"/>
          <w:w w:val="105"/>
        </w:rPr>
        <w:t xml:space="preserve"> </w:t>
      </w:r>
      <w:r>
        <w:rPr>
          <w:w w:val="105"/>
        </w:rPr>
        <w:t>Schutz</w:t>
      </w:r>
      <w:r>
        <w:rPr>
          <w:spacing w:val="35"/>
          <w:w w:val="105"/>
        </w:rPr>
        <w:t xml:space="preserve"> </w:t>
      </w:r>
      <w:r>
        <w:rPr>
          <w:w w:val="105"/>
        </w:rPr>
        <w:t>bestimmter</w:t>
      </w:r>
      <w:r>
        <w:rPr>
          <w:spacing w:val="36"/>
          <w:w w:val="105"/>
        </w:rPr>
        <w:t xml:space="preserve"> </w:t>
      </w:r>
      <w:r>
        <w:rPr>
          <w:w w:val="105"/>
        </w:rPr>
        <w:t>Berufsgeheimnisse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0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w w:val="110"/>
        </w:rPr>
        <w:t>Auskunft</w:t>
      </w:r>
      <w:r>
        <w:rPr>
          <w:spacing w:val="-6"/>
          <w:w w:val="110"/>
        </w:rPr>
        <w:t xml:space="preserve"> </w:t>
      </w:r>
      <w:r>
        <w:rPr>
          <w:w w:val="110"/>
        </w:rPr>
        <w:t>können</w:t>
      </w:r>
      <w:r>
        <w:rPr>
          <w:spacing w:val="-6"/>
          <w:w w:val="110"/>
        </w:rPr>
        <w:t xml:space="preserve"> </w:t>
      </w:r>
      <w:r>
        <w:rPr>
          <w:w w:val="110"/>
        </w:rPr>
        <w:t>ferner</w:t>
      </w:r>
      <w:r>
        <w:rPr>
          <w:spacing w:val="-6"/>
          <w:w w:val="110"/>
        </w:rPr>
        <w:t xml:space="preserve"> </w:t>
      </w:r>
      <w:r>
        <w:rPr>
          <w:w w:val="110"/>
        </w:rPr>
        <w:t>verweigern:</w:t>
      </w:r>
    </w:p>
    <w:p w:rsidR="00D21117" w:rsidRDefault="00565BBF">
      <w:pPr>
        <w:pStyle w:val="Textkrper"/>
        <w:numPr>
          <w:ilvl w:val="0"/>
          <w:numId w:val="359"/>
        </w:numPr>
        <w:tabs>
          <w:tab w:val="left" w:pos="551"/>
        </w:tabs>
        <w:kinsoku w:val="0"/>
        <w:overflowPunct w:val="0"/>
        <w:spacing w:before="108" w:line="248" w:lineRule="auto"/>
        <w:ind w:right="1040"/>
      </w:pPr>
      <w:r>
        <w:rPr>
          <w:w w:val="110"/>
        </w:rPr>
        <w:t>Geistliche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das,</w:t>
      </w:r>
      <w:r>
        <w:rPr>
          <w:spacing w:val="8"/>
          <w:w w:val="110"/>
        </w:rPr>
        <w:t xml:space="preserve"> </w:t>
      </w:r>
      <w:r>
        <w:rPr>
          <w:w w:val="110"/>
        </w:rPr>
        <w:t>was</w:t>
      </w:r>
      <w:r>
        <w:rPr>
          <w:spacing w:val="9"/>
          <w:w w:val="110"/>
        </w:rPr>
        <w:t xml:space="preserve"> </w:t>
      </w:r>
      <w:r>
        <w:rPr>
          <w:w w:val="110"/>
        </w:rPr>
        <w:t>ihnen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ihrer</w:t>
      </w:r>
      <w:r>
        <w:rPr>
          <w:spacing w:val="8"/>
          <w:w w:val="110"/>
        </w:rPr>
        <w:t xml:space="preserve"> </w:t>
      </w:r>
      <w:r>
        <w:rPr>
          <w:w w:val="110"/>
        </w:rPr>
        <w:t>Eigenschaft</w:t>
      </w:r>
      <w:r>
        <w:rPr>
          <w:spacing w:val="9"/>
          <w:w w:val="110"/>
        </w:rPr>
        <w:t xml:space="preserve"> </w:t>
      </w:r>
      <w:r>
        <w:rPr>
          <w:w w:val="110"/>
        </w:rPr>
        <w:t>als</w:t>
      </w:r>
      <w:r>
        <w:rPr>
          <w:spacing w:val="8"/>
          <w:w w:val="110"/>
        </w:rPr>
        <w:t xml:space="preserve"> </w:t>
      </w:r>
      <w:r>
        <w:rPr>
          <w:w w:val="110"/>
        </w:rPr>
        <w:t>Seelsorger</w:t>
      </w:r>
      <w:r>
        <w:rPr>
          <w:spacing w:val="8"/>
          <w:w w:val="110"/>
        </w:rPr>
        <w:t xml:space="preserve"> </w:t>
      </w:r>
      <w:r>
        <w:rPr>
          <w:w w:val="110"/>
        </w:rPr>
        <w:t>anvertraut</w:t>
      </w:r>
      <w:r>
        <w:rPr>
          <w:spacing w:val="9"/>
          <w:w w:val="110"/>
        </w:rPr>
        <w:t xml:space="preserve"> </w:t>
      </w:r>
      <w:r>
        <w:rPr>
          <w:w w:val="110"/>
        </w:rPr>
        <w:t>worden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bekannt</w:t>
      </w:r>
      <w:r>
        <w:rPr>
          <w:w w:val="114"/>
        </w:rPr>
        <w:t xml:space="preserve"> </w:t>
      </w:r>
      <w:r>
        <w:rPr>
          <w:w w:val="110"/>
        </w:rPr>
        <w:t>geworden</w:t>
      </w:r>
      <w:r>
        <w:rPr>
          <w:spacing w:val="11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359"/>
        </w:numPr>
        <w:tabs>
          <w:tab w:val="left" w:pos="551"/>
        </w:tabs>
        <w:kinsoku w:val="0"/>
        <w:overflowPunct w:val="0"/>
        <w:spacing w:before="100" w:line="248" w:lineRule="auto"/>
        <w:ind w:right="268"/>
        <w:jc w:val="both"/>
      </w:pPr>
      <w:r>
        <w:rPr>
          <w:w w:val="110"/>
        </w:rPr>
        <w:t>Mitglieder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Bundestages,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spacing w:val="5"/>
          <w:w w:val="110"/>
        </w:rPr>
        <w:t xml:space="preserve"> </w:t>
      </w:r>
      <w:r>
        <w:rPr>
          <w:w w:val="110"/>
        </w:rPr>
        <w:t>Landtages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zweiten</w:t>
      </w:r>
      <w:r>
        <w:rPr>
          <w:spacing w:val="5"/>
          <w:w w:val="110"/>
        </w:rPr>
        <w:t xml:space="preserve"> </w:t>
      </w:r>
      <w:r>
        <w:rPr>
          <w:w w:val="110"/>
        </w:rPr>
        <w:t>Kammer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6"/>
          <w:w w:val="110"/>
        </w:rPr>
        <w:t xml:space="preserve"> </w:t>
      </w:r>
      <w:r>
        <w:rPr>
          <w:w w:val="110"/>
        </w:rPr>
        <w:t>Personen,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ihnen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ihrer</w:t>
      </w:r>
      <w:r>
        <w:rPr>
          <w:w w:val="106"/>
        </w:rPr>
        <w:t xml:space="preserve"> </w:t>
      </w:r>
      <w:r>
        <w:rPr>
          <w:w w:val="110"/>
        </w:rPr>
        <w:t>Eigenschaft</w:t>
      </w:r>
      <w:r>
        <w:rPr>
          <w:spacing w:val="15"/>
          <w:w w:val="110"/>
        </w:rPr>
        <w:t xml:space="preserve"> </w:t>
      </w:r>
      <w:r>
        <w:rPr>
          <w:w w:val="110"/>
        </w:rPr>
        <w:t>als</w:t>
      </w:r>
      <w:r>
        <w:rPr>
          <w:spacing w:val="15"/>
          <w:w w:val="110"/>
        </w:rPr>
        <w:t xml:space="preserve"> </w:t>
      </w:r>
      <w:r>
        <w:rPr>
          <w:w w:val="110"/>
        </w:rPr>
        <w:t>Mitglieder</w:t>
      </w:r>
      <w:r>
        <w:rPr>
          <w:spacing w:val="15"/>
          <w:w w:val="110"/>
        </w:rPr>
        <w:t xml:space="preserve"> </w:t>
      </w:r>
      <w:r>
        <w:rPr>
          <w:w w:val="110"/>
        </w:rPr>
        <w:t>dieser</w:t>
      </w:r>
      <w:r>
        <w:rPr>
          <w:spacing w:val="15"/>
          <w:w w:val="110"/>
        </w:rPr>
        <w:t xml:space="preserve"> </w:t>
      </w:r>
      <w:r>
        <w:rPr>
          <w:w w:val="110"/>
        </w:rPr>
        <w:t>Organe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denen</w:t>
      </w:r>
      <w:r>
        <w:rPr>
          <w:spacing w:val="15"/>
          <w:w w:val="110"/>
        </w:rPr>
        <w:t xml:space="preserve"> </w:t>
      </w:r>
      <w:r>
        <w:rPr>
          <w:w w:val="110"/>
        </w:rPr>
        <w:t>sie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dieser</w:t>
      </w:r>
      <w:r>
        <w:rPr>
          <w:spacing w:val="15"/>
          <w:w w:val="110"/>
        </w:rPr>
        <w:t xml:space="preserve"> </w:t>
      </w:r>
      <w:r>
        <w:rPr>
          <w:w w:val="110"/>
        </w:rPr>
        <w:t>Eigenschaft</w:t>
      </w:r>
      <w:r>
        <w:rPr>
          <w:spacing w:val="15"/>
          <w:w w:val="110"/>
        </w:rPr>
        <w:t xml:space="preserve"> </w:t>
      </w:r>
      <w:r>
        <w:rPr>
          <w:w w:val="110"/>
        </w:rPr>
        <w:t>Tatsachen</w:t>
      </w:r>
      <w:r>
        <w:rPr>
          <w:spacing w:val="16"/>
          <w:w w:val="110"/>
        </w:rPr>
        <w:t xml:space="preserve"> </w:t>
      </w:r>
      <w:r>
        <w:rPr>
          <w:w w:val="110"/>
        </w:rPr>
        <w:t>anvertraut</w:t>
      </w:r>
      <w:r>
        <w:rPr>
          <w:spacing w:val="15"/>
          <w:w w:val="110"/>
        </w:rPr>
        <w:t xml:space="preserve"> </w:t>
      </w:r>
      <w:r>
        <w:rPr>
          <w:w w:val="110"/>
        </w:rPr>
        <w:t>haben,</w:t>
      </w:r>
      <w:r>
        <w:rPr>
          <w:w w:val="118"/>
        </w:rPr>
        <w:t xml:space="preserve"> </w:t>
      </w:r>
      <w:r>
        <w:rPr>
          <w:w w:val="110"/>
        </w:rPr>
        <w:t>sowie</w:t>
      </w:r>
      <w:r>
        <w:rPr>
          <w:spacing w:val="11"/>
          <w:w w:val="110"/>
        </w:rPr>
        <w:t xml:space="preserve"> </w:t>
      </w:r>
      <w:r>
        <w:rPr>
          <w:w w:val="110"/>
        </w:rPr>
        <w:t>über</w:t>
      </w:r>
      <w:r>
        <w:rPr>
          <w:spacing w:val="12"/>
          <w:w w:val="110"/>
        </w:rPr>
        <w:t xml:space="preserve"> </w:t>
      </w:r>
      <w:r>
        <w:rPr>
          <w:w w:val="110"/>
        </w:rPr>
        <w:t>diese</w:t>
      </w:r>
      <w:r>
        <w:rPr>
          <w:spacing w:val="12"/>
          <w:w w:val="110"/>
        </w:rPr>
        <w:t xml:space="preserve"> </w:t>
      </w:r>
      <w:r>
        <w:rPr>
          <w:w w:val="110"/>
        </w:rPr>
        <w:t>Tatsachen</w:t>
      </w:r>
      <w:r>
        <w:rPr>
          <w:spacing w:val="12"/>
          <w:w w:val="110"/>
        </w:rPr>
        <w:t xml:space="preserve"> </w:t>
      </w:r>
      <w:r>
        <w:rPr>
          <w:w w:val="110"/>
        </w:rPr>
        <w:t>selbst,</w:t>
      </w:r>
    </w:p>
    <w:p w:rsidR="00D21117" w:rsidRDefault="00565BBF">
      <w:pPr>
        <w:pStyle w:val="Textkrper"/>
        <w:numPr>
          <w:ilvl w:val="0"/>
          <w:numId w:val="359"/>
        </w:numPr>
        <w:tabs>
          <w:tab w:val="left" w:pos="591"/>
          <w:tab w:val="left" w:pos="1010"/>
        </w:tabs>
        <w:kinsoku w:val="0"/>
        <w:overflowPunct w:val="0"/>
        <w:spacing w:before="100"/>
        <w:ind w:left="590" w:hanging="440"/>
      </w:pPr>
      <w:r>
        <w:rPr>
          <w:w w:val="115"/>
        </w:rPr>
        <w:t>a)</w:t>
      </w:r>
      <w:r>
        <w:rPr>
          <w:w w:val="115"/>
        </w:rPr>
        <w:tab/>
        <w:t>Verteidiger,</w:t>
      </w:r>
    </w:p>
    <w:p w:rsidR="00D21117" w:rsidRDefault="00D21117">
      <w:pPr>
        <w:pStyle w:val="Textkrper"/>
        <w:numPr>
          <w:ilvl w:val="0"/>
          <w:numId w:val="359"/>
        </w:numPr>
        <w:tabs>
          <w:tab w:val="left" w:pos="591"/>
          <w:tab w:val="left" w:pos="1010"/>
        </w:tabs>
        <w:kinsoku w:val="0"/>
        <w:overflowPunct w:val="0"/>
        <w:spacing w:before="100"/>
        <w:ind w:left="590" w:hanging="44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358"/>
        </w:numPr>
        <w:tabs>
          <w:tab w:val="left" w:pos="1011"/>
        </w:tabs>
        <w:kinsoku w:val="0"/>
        <w:overflowPunct w:val="0"/>
        <w:spacing w:before="73" w:line="248" w:lineRule="auto"/>
        <w:ind w:right="664"/>
      </w:pPr>
      <w:r>
        <w:rPr>
          <w:w w:val="110"/>
        </w:rPr>
        <w:t>Rechtsanwälte,</w:t>
      </w:r>
      <w:r>
        <w:rPr>
          <w:spacing w:val="15"/>
          <w:w w:val="110"/>
        </w:rPr>
        <w:t xml:space="preserve"> </w:t>
      </w:r>
      <w:r>
        <w:rPr>
          <w:w w:val="110"/>
        </w:rPr>
        <w:t>Patentanwälte,</w:t>
      </w:r>
      <w:r>
        <w:rPr>
          <w:spacing w:val="16"/>
          <w:w w:val="110"/>
        </w:rPr>
        <w:t xml:space="preserve"> </w:t>
      </w:r>
      <w:r>
        <w:rPr>
          <w:w w:val="110"/>
        </w:rPr>
        <w:t>Notare,</w:t>
      </w:r>
      <w:r>
        <w:rPr>
          <w:spacing w:val="15"/>
          <w:w w:val="110"/>
        </w:rPr>
        <w:t xml:space="preserve"> </w:t>
      </w:r>
      <w:r>
        <w:rPr>
          <w:w w:val="110"/>
        </w:rPr>
        <w:t>Steuerberater,</w:t>
      </w:r>
      <w:r>
        <w:rPr>
          <w:spacing w:val="16"/>
          <w:w w:val="110"/>
        </w:rPr>
        <w:t xml:space="preserve"> </w:t>
      </w:r>
      <w:r>
        <w:rPr>
          <w:w w:val="110"/>
        </w:rPr>
        <w:t>Wirtschaftsprüfer,</w:t>
      </w:r>
      <w:r>
        <w:rPr>
          <w:spacing w:val="16"/>
          <w:w w:val="110"/>
        </w:rPr>
        <w:t xml:space="preserve"> </w:t>
      </w:r>
      <w:r>
        <w:rPr>
          <w:w w:val="110"/>
        </w:rPr>
        <w:t>Steuerbevollmächtigte,</w:t>
      </w:r>
      <w:r>
        <w:rPr>
          <w:w w:val="114"/>
        </w:rPr>
        <w:t xml:space="preserve"> </w:t>
      </w:r>
      <w:r>
        <w:rPr>
          <w:w w:val="110"/>
        </w:rPr>
        <w:t>vereidigte</w:t>
      </w:r>
      <w:r>
        <w:rPr>
          <w:spacing w:val="36"/>
          <w:w w:val="110"/>
        </w:rPr>
        <w:t xml:space="preserve"> </w:t>
      </w:r>
      <w:r>
        <w:rPr>
          <w:w w:val="110"/>
        </w:rPr>
        <w:t>Buchprüfer,</w:t>
      </w:r>
    </w:p>
    <w:p w:rsidR="00D21117" w:rsidRDefault="00565BBF">
      <w:pPr>
        <w:pStyle w:val="Textkrper"/>
        <w:numPr>
          <w:ilvl w:val="0"/>
          <w:numId w:val="358"/>
        </w:numPr>
        <w:tabs>
          <w:tab w:val="left" w:pos="1011"/>
        </w:tabs>
        <w:kinsoku w:val="0"/>
        <w:overflowPunct w:val="0"/>
        <w:spacing w:before="100" w:line="248" w:lineRule="auto"/>
        <w:ind w:right="419"/>
      </w:pPr>
      <w:r>
        <w:rPr>
          <w:w w:val="110"/>
        </w:rPr>
        <w:t>Ärzte,</w:t>
      </w:r>
      <w:r>
        <w:rPr>
          <w:spacing w:val="20"/>
          <w:w w:val="110"/>
        </w:rPr>
        <w:t xml:space="preserve"> </w:t>
      </w:r>
      <w:r>
        <w:rPr>
          <w:w w:val="110"/>
        </w:rPr>
        <w:t>Zahnärzte,</w:t>
      </w:r>
      <w:r>
        <w:rPr>
          <w:spacing w:val="21"/>
          <w:w w:val="110"/>
        </w:rPr>
        <w:t xml:space="preserve"> </w:t>
      </w:r>
      <w:r>
        <w:rPr>
          <w:w w:val="110"/>
        </w:rPr>
        <w:t>Psychologische</w:t>
      </w:r>
      <w:r>
        <w:rPr>
          <w:spacing w:val="21"/>
          <w:w w:val="110"/>
        </w:rPr>
        <w:t xml:space="preserve"> </w:t>
      </w:r>
      <w:r>
        <w:rPr>
          <w:w w:val="110"/>
        </w:rPr>
        <w:t>Psychotherapeuten,</w:t>
      </w:r>
      <w:r>
        <w:rPr>
          <w:spacing w:val="21"/>
          <w:w w:val="110"/>
        </w:rPr>
        <w:t xml:space="preserve"> </w:t>
      </w:r>
      <w:r>
        <w:rPr>
          <w:w w:val="110"/>
        </w:rPr>
        <w:t>Kinder-</w:t>
      </w:r>
      <w:r>
        <w:rPr>
          <w:spacing w:val="21"/>
          <w:w w:val="110"/>
        </w:rPr>
        <w:t xml:space="preserve"> </w:t>
      </w:r>
      <w:r>
        <w:rPr>
          <w:w w:val="110"/>
        </w:rPr>
        <w:t>und</w:t>
      </w:r>
      <w:r>
        <w:rPr>
          <w:spacing w:val="20"/>
          <w:w w:val="110"/>
        </w:rPr>
        <w:t xml:space="preserve"> </w:t>
      </w:r>
      <w:r>
        <w:rPr>
          <w:w w:val="110"/>
        </w:rPr>
        <w:t>Jugendlichenpsychotherapeuten,</w:t>
      </w:r>
      <w:r>
        <w:rPr>
          <w:w w:val="114"/>
        </w:rPr>
        <w:t xml:space="preserve"> </w:t>
      </w:r>
      <w:r>
        <w:rPr>
          <w:w w:val="110"/>
        </w:rPr>
        <w:t>Apotheker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Hebammen,</w:t>
      </w:r>
    </w:p>
    <w:p w:rsidR="00D21117" w:rsidRDefault="00565BBF">
      <w:pPr>
        <w:pStyle w:val="Textkrper"/>
        <w:kinsoku w:val="0"/>
        <w:overflowPunct w:val="0"/>
        <w:spacing w:before="100"/>
        <w:ind w:left="550"/>
      </w:pP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das,</w:t>
      </w:r>
      <w:r>
        <w:rPr>
          <w:spacing w:val="9"/>
          <w:w w:val="110"/>
        </w:rPr>
        <w:t xml:space="preserve"> </w:t>
      </w:r>
      <w:r>
        <w:rPr>
          <w:w w:val="110"/>
        </w:rPr>
        <w:t>was</w:t>
      </w:r>
      <w:r>
        <w:rPr>
          <w:spacing w:val="9"/>
          <w:w w:val="110"/>
        </w:rPr>
        <w:t xml:space="preserve"> </w:t>
      </w:r>
      <w:r>
        <w:rPr>
          <w:w w:val="110"/>
        </w:rPr>
        <w:t>ihnen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dieser</w:t>
      </w:r>
      <w:r>
        <w:rPr>
          <w:spacing w:val="9"/>
          <w:w w:val="110"/>
        </w:rPr>
        <w:t xml:space="preserve"> </w:t>
      </w:r>
      <w:r>
        <w:rPr>
          <w:w w:val="110"/>
        </w:rPr>
        <w:t>Eigenschaft</w:t>
      </w:r>
      <w:r>
        <w:rPr>
          <w:spacing w:val="9"/>
          <w:w w:val="110"/>
        </w:rPr>
        <w:t xml:space="preserve"> </w:t>
      </w:r>
      <w:r>
        <w:rPr>
          <w:w w:val="110"/>
        </w:rPr>
        <w:t>anvertraut</w:t>
      </w:r>
      <w:r>
        <w:rPr>
          <w:spacing w:val="9"/>
          <w:w w:val="110"/>
        </w:rPr>
        <w:t xml:space="preserve"> </w:t>
      </w:r>
      <w:r>
        <w:rPr>
          <w:w w:val="110"/>
        </w:rPr>
        <w:t>worden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bekannt</w:t>
      </w:r>
      <w:r>
        <w:rPr>
          <w:spacing w:val="9"/>
          <w:w w:val="110"/>
        </w:rPr>
        <w:t xml:space="preserve"> </w:t>
      </w:r>
      <w:r>
        <w:rPr>
          <w:w w:val="110"/>
        </w:rPr>
        <w:t>geworden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359"/>
        </w:numPr>
        <w:tabs>
          <w:tab w:val="left" w:pos="551"/>
        </w:tabs>
        <w:kinsoku w:val="0"/>
        <w:overflowPunct w:val="0"/>
        <w:spacing w:before="108" w:line="248" w:lineRule="auto"/>
        <w:ind w:right="654"/>
      </w:pPr>
      <w:r>
        <w:rPr>
          <w:w w:val="110"/>
        </w:rPr>
        <w:t>Personen,</w:t>
      </w:r>
      <w:r>
        <w:rPr>
          <w:spacing w:val="-11"/>
          <w:w w:val="110"/>
        </w:rPr>
        <w:t xml:space="preserve"> </w:t>
      </w:r>
      <w:r>
        <w:rPr>
          <w:w w:val="110"/>
        </w:rPr>
        <w:t>die</w:t>
      </w:r>
      <w:r>
        <w:rPr>
          <w:spacing w:val="-11"/>
          <w:w w:val="110"/>
        </w:rPr>
        <w:t xml:space="preserve"> </w:t>
      </w:r>
      <w:r>
        <w:rPr>
          <w:w w:val="110"/>
        </w:rPr>
        <w:t>bei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11"/>
          <w:w w:val="110"/>
        </w:rPr>
        <w:t xml:space="preserve"> </w:t>
      </w:r>
      <w:r>
        <w:rPr>
          <w:w w:val="110"/>
        </w:rPr>
        <w:t>Vorbereitung,</w:t>
      </w:r>
      <w:r>
        <w:rPr>
          <w:spacing w:val="-11"/>
          <w:w w:val="110"/>
        </w:rPr>
        <w:t xml:space="preserve"> </w:t>
      </w:r>
      <w:r>
        <w:rPr>
          <w:w w:val="110"/>
        </w:rPr>
        <w:t>Herstellung</w:t>
      </w:r>
      <w:r>
        <w:rPr>
          <w:spacing w:val="-10"/>
          <w:w w:val="110"/>
        </w:rPr>
        <w:t xml:space="preserve"> </w:t>
      </w:r>
      <w:r>
        <w:rPr>
          <w:w w:val="110"/>
        </w:rPr>
        <w:t>oder</w:t>
      </w:r>
      <w:r>
        <w:rPr>
          <w:spacing w:val="-11"/>
          <w:w w:val="110"/>
        </w:rPr>
        <w:t xml:space="preserve"> </w:t>
      </w:r>
      <w:r>
        <w:rPr>
          <w:w w:val="110"/>
        </w:rPr>
        <w:t>Verbreitung</w:t>
      </w:r>
      <w:r>
        <w:rPr>
          <w:spacing w:val="-10"/>
          <w:w w:val="110"/>
        </w:rPr>
        <w:t xml:space="preserve"> </w:t>
      </w:r>
      <w:r>
        <w:rPr>
          <w:w w:val="110"/>
        </w:rPr>
        <w:t>von</w:t>
      </w:r>
      <w:r>
        <w:rPr>
          <w:spacing w:val="-11"/>
          <w:w w:val="110"/>
        </w:rPr>
        <w:t xml:space="preserve"> </w:t>
      </w:r>
      <w:r>
        <w:rPr>
          <w:w w:val="110"/>
        </w:rPr>
        <w:t>periodischen</w:t>
      </w:r>
      <w:r>
        <w:rPr>
          <w:spacing w:val="-11"/>
          <w:w w:val="110"/>
        </w:rPr>
        <w:t xml:space="preserve"> </w:t>
      </w:r>
      <w:r>
        <w:rPr>
          <w:w w:val="110"/>
        </w:rPr>
        <w:t>Druckwerken</w:t>
      </w:r>
      <w:r>
        <w:rPr>
          <w:spacing w:val="-10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Rundfunksendungen</w:t>
      </w:r>
      <w:r>
        <w:rPr>
          <w:spacing w:val="12"/>
          <w:w w:val="110"/>
        </w:rPr>
        <w:t xml:space="preserve"> </w:t>
      </w:r>
      <w:r>
        <w:rPr>
          <w:w w:val="110"/>
        </w:rPr>
        <w:t>berufsmäßig</w:t>
      </w:r>
      <w:r>
        <w:rPr>
          <w:spacing w:val="12"/>
          <w:w w:val="110"/>
        </w:rPr>
        <w:t xml:space="preserve"> </w:t>
      </w:r>
      <w:r>
        <w:rPr>
          <w:w w:val="110"/>
        </w:rPr>
        <w:t>mitwirken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mitgewirkt</w:t>
      </w:r>
      <w:r>
        <w:rPr>
          <w:spacing w:val="12"/>
          <w:w w:val="110"/>
        </w:rPr>
        <w:t xml:space="preserve"> </w:t>
      </w:r>
      <w:r>
        <w:rPr>
          <w:w w:val="110"/>
        </w:rPr>
        <w:t>haben,</w:t>
      </w:r>
      <w:r>
        <w:rPr>
          <w:spacing w:val="12"/>
          <w:w w:val="110"/>
        </w:rPr>
        <w:t xml:space="preserve"> </w:t>
      </w:r>
      <w:r>
        <w:rPr>
          <w:w w:val="110"/>
        </w:rPr>
        <w:t>über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Person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Verfassers,</w:t>
      </w:r>
    </w:p>
    <w:p w:rsidR="00D21117" w:rsidRDefault="00565BBF">
      <w:pPr>
        <w:pStyle w:val="Textkrper"/>
        <w:kinsoku w:val="0"/>
        <w:overflowPunct w:val="0"/>
        <w:ind w:left="550"/>
      </w:pPr>
      <w:r>
        <w:rPr>
          <w:w w:val="110"/>
        </w:rPr>
        <w:t>Einsenders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Gewährsmanns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Beiträgen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Unterlagen</w:t>
      </w:r>
      <w:r>
        <w:rPr>
          <w:spacing w:val="4"/>
          <w:w w:val="110"/>
        </w:rPr>
        <w:t xml:space="preserve"> </w:t>
      </w:r>
      <w:r>
        <w:rPr>
          <w:w w:val="110"/>
        </w:rPr>
        <w:t>sowie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ihnen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Hinblick</w:t>
      </w:r>
      <w:r>
        <w:rPr>
          <w:spacing w:val="5"/>
          <w:w w:val="110"/>
        </w:rPr>
        <w:t xml:space="preserve"> </w:t>
      </w:r>
      <w:r>
        <w:rPr>
          <w:w w:val="110"/>
        </w:rPr>
        <w:t>auf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244"/>
      </w:pPr>
      <w:r>
        <w:rPr>
          <w:w w:val="110"/>
        </w:rPr>
        <w:t>ihre</w:t>
      </w:r>
      <w:r>
        <w:rPr>
          <w:spacing w:val="10"/>
          <w:w w:val="110"/>
        </w:rPr>
        <w:t xml:space="preserve"> </w:t>
      </w:r>
      <w:r>
        <w:rPr>
          <w:w w:val="110"/>
        </w:rPr>
        <w:t>Tätigkeit</w:t>
      </w:r>
      <w:r>
        <w:rPr>
          <w:spacing w:val="11"/>
          <w:w w:val="110"/>
        </w:rPr>
        <w:t xml:space="preserve"> </w:t>
      </w:r>
      <w:r>
        <w:rPr>
          <w:w w:val="110"/>
        </w:rPr>
        <w:t>gemachten</w:t>
      </w:r>
      <w:r>
        <w:rPr>
          <w:spacing w:val="11"/>
          <w:w w:val="110"/>
        </w:rPr>
        <w:t xml:space="preserve"> </w:t>
      </w:r>
      <w:r>
        <w:rPr>
          <w:w w:val="110"/>
        </w:rPr>
        <w:t>Mitteilungen,</w:t>
      </w:r>
      <w:r>
        <w:rPr>
          <w:spacing w:val="11"/>
          <w:w w:val="110"/>
        </w:rPr>
        <w:t xml:space="preserve"> </w:t>
      </w:r>
      <w:r>
        <w:rPr>
          <w:w w:val="110"/>
        </w:rPr>
        <w:t>soweit</w:t>
      </w:r>
      <w:r>
        <w:rPr>
          <w:spacing w:val="11"/>
          <w:w w:val="110"/>
        </w:rPr>
        <w:t xml:space="preserve"> </w:t>
      </w:r>
      <w:r>
        <w:rPr>
          <w:w w:val="110"/>
        </w:rPr>
        <w:t>es</w:t>
      </w:r>
      <w:r>
        <w:rPr>
          <w:spacing w:val="11"/>
          <w:w w:val="110"/>
        </w:rPr>
        <w:t xml:space="preserve"> </w:t>
      </w:r>
      <w:r>
        <w:rPr>
          <w:w w:val="110"/>
        </w:rPr>
        <w:t>sich</w:t>
      </w:r>
      <w:r>
        <w:rPr>
          <w:spacing w:val="11"/>
          <w:w w:val="110"/>
        </w:rPr>
        <w:t xml:space="preserve"> </w:t>
      </w:r>
      <w:r>
        <w:rPr>
          <w:w w:val="110"/>
        </w:rPr>
        <w:t>um</w:t>
      </w:r>
      <w:r>
        <w:rPr>
          <w:spacing w:val="10"/>
          <w:w w:val="110"/>
        </w:rPr>
        <w:t xml:space="preserve"> </w:t>
      </w:r>
      <w:r>
        <w:rPr>
          <w:w w:val="110"/>
        </w:rPr>
        <w:t>Beiträge,</w:t>
      </w:r>
      <w:r>
        <w:rPr>
          <w:spacing w:val="11"/>
          <w:w w:val="110"/>
        </w:rPr>
        <w:t xml:space="preserve"> </w:t>
      </w:r>
      <w:r>
        <w:rPr>
          <w:w w:val="110"/>
        </w:rPr>
        <w:t>Unterlagen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redaktionellen</w:t>
      </w:r>
      <w:r>
        <w:rPr>
          <w:spacing w:val="5"/>
          <w:w w:val="110"/>
        </w:rPr>
        <w:t xml:space="preserve"> </w:t>
      </w:r>
      <w:r>
        <w:rPr>
          <w:w w:val="110"/>
        </w:rPr>
        <w:t>Teil</w:t>
      </w:r>
      <w:r>
        <w:rPr>
          <w:spacing w:val="5"/>
          <w:w w:val="110"/>
        </w:rPr>
        <w:t xml:space="preserve"> </w:t>
      </w:r>
      <w:r>
        <w:rPr>
          <w:w w:val="110"/>
        </w:rPr>
        <w:t>handelt;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160</w:t>
      </w:r>
      <w:r>
        <w:rPr>
          <w:spacing w:val="6"/>
          <w:w w:val="110"/>
        </w:rPr>
        <w:t xml:space="preserve"> </w:t>
      </w:r>
      <w:r>
        <w:rPr>
          <w:w w:val="110"/>
        </w:rPr>
        <w:t>bleibt</w:t>
      </w:r>
      <w:r>
        <w:rPr>
          <w:spacing w:val="5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60"/>
        </w:numPr>
        <w:tabs>
          <w:tab w:val="left" w:pos="423"/>
        </w:tabs>
        <w:kinsoku w:val="0"/>
        <w:overflowPunct w:val="0"/>
        <w:spacing w:line="248" w:lineRule="auto"/>
        <w:ind w:right="293" w:firstLine="0"/>
      </w:pPr>
      <w:r>
        <w:rPr>
          <w:w w:val="110"/>
        </w:rPr>
        <w:t>Den im Absatz</w:t>
      </w:r>
      <w:r>
        <w:rPr>
          <w:spacing w:val="1"/>
          <w:w w:val="110"/>
        </w:rPr>
        <w:t xml:space="preserve"> </w:t>
      </w:r>
      <w:r>
        <w:rPr>
          <w:w w:val="110"/>
        </w:rPr>
        <w:t>1 Nr.</w:t>
      </w:r>
      <w:r>
        <w:rPr>
          <w:spacing w:val="1"/>
          <w:w w:val="110"/>
        </w:rPr>
        <w:t xml:space="preserve"> </w:t>
      </w:r>
      <w:r>
        <w:rPr>
          <w:w w:val="110"/>
        </w:rPr>
        <w:t>1 bis 3</w:t>
      </w:r>
      <w:r>
        <w:rPr>
          <w:spacing w:val="1"/>
          <w:w w:val="110"/>
        </w:rPr>
        <w:t xml:space="preserve"> </w:t>
      </w:r>
      <w:r>
        <w:rPr>
          <w:w w:val="110"/>
        </w:rPr>
        <w:t>genannten Personen</w:t>
      </w:r>
      <w:r>
        <w:rPr>
          <w:spacing w:val="1"/>
          <w:w w:val="110"/>
        </w:rPr>
        <w:t xml:space="preserve"> </w:t>
      </w:r>
      <w:r>
        <w:rPr>
          <w:w w:val="110"/>
        </w:rPr>
        <w:t>stehen ihre Gehilfen</w:t>
      </w:r>
      <w:r>
        <w:rPr>
          <w:spacing w:val="1"/>
          <w:w w:val="110"/>
        </w:rPr>
        <w:t xml:space="preserve"> </w:t>
      </w:r>
      <w:r>
        <w:rPr>
          <w:w w:val="110"/>
        </w:rPr>
        <w:t>und die</w:t>
      </w:r>
      <w:r>
        <w:rPr>
          <w:spacing w:val="1"/>
          <w:w w:val="110"/>
        </w:rPr>
        <w:t xml:space="preserve"> </w:t>
      </w:r>
      <w:r>
        <w:rPr>
          <w:w w:val="110"/>
        </w:rPr>
        <w:t>Personen gleich, die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Vorbereitung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Beruf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berufsmäßigen</w:t>
      </w:r>
      <w:r>
        <w:rPr>
          <w:spacing w:val="9"/>
          <w:w w:val="110"/>
        </w:rPr>
        <w:t xml:space="preserve"> </w:t>
      </w:r>
      <w:r>
        <w:rPr>
          <w:w w:val="110"/>
        </w:rPr>
        <w:t>Tätigkeit</w:t>
      </w:r>
      <w:r>
        <w:rPr>
          <w:spacing w:val="8"/>
          <w:w w:val="110"/>
        </w:rPr>
        <w:t xml:space="preserve"> </w:t>
      </w:r>
      <w:r>
        <w:rPr>
          <w:w w:val="110"/>
        </w:rPr>
        <w:t>teilnehmen.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Ausübung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Rechts</w:t>
      </w:r>
      <w:r>
        <w:rPr>
          <w:spacing w:val="9"/>
          <w:w w:val="110"/>
        </w:rPr>
        <w:t xml:space="preserve"> </w:t>
      </w:r>
      <w:r>
        <w:rPr>
          <w:w w:val="110"/>
        </w:rPr>
        <w:t>dieser</w:t>
      </w:r>
      <w:r>
        <w:rPr>
          <w:w w:val="111"/>
        </w:rPr>
        <w:t xml:space="preserve"> </w:t>
      </w:r>
      <w:r>
        <w:rPr>
          <w:w w:val="110"/>
        </w:rPr>
        <w:t>Hilfspersonen,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Auskunft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verweigern,</w:t>
      </w:r>
      <w:r>
        <w:rPr>
          <w:spacing w:val="4"/>
          <w:w w:val="110"/>
        </w:rPr>
        <w:t xml:space="preserve"> </w:t>
      </w:r>
      <w:r>
        <w:rPr>
          <w:w w:val="110"/>
        </w:rPr>
        <w:t>entscheiden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Nr.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bis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genannten</w:t>
      </w:r>
      <w:r>
        <w:rPr>
          <w:spacing w:val="4"/>
          <w:w w:val="110"/>
        </w:rPr>
        <w:t xml:space="preserve"> </w:t>
      </w:r>
      <w:r>
        <w:rPr>
          <w:w w:val="110"/>
        </w:rPr>
        <w:t>Personen,</w:t>
      </w:r>
      <w:r>
        <w:rPr>
          <w:spacing w:val="5"/>
          <w:w w:val="110"/>
        </w:rPr>
        <w:t xml:space="preserve"> </w:t>
      </w:r>
      <w:r>
        <w:rPr>
          <w:w w:val="110"/>
        </w:rPr>
        <w:t>es</w:t>
      </w:r>
      <w:r>
        <w:rPr>
          <w:spacing w:val="4"/>
          <w:w w:val="110"/>
        </w:rPr>
        <w:t xml:space="preserve"> </w:t>
      </w:r>
      <w:r>
        <w:rPr>
          <w:w w:val="110"/>
        </w:rPr>
        <w:t>sei</w:t>
      </w:r>
      <w:r>
        <w:rPr>
          <w:w w:val="117"/>
        </w:rPr>
        <w:t xml:space="preserve"> </w:t>
      </w:r>
      <w:r>
        <w:rPr>
          <w:w w:val="110"/>
        </w:rPr>
        <w:t>denn,</w:t>
      </w:r>
      <w:r>
        <w:rPr>
          <w:spacing w:val="15"/>
          <w:w w:val="110"/>
        </w:rPr>
        <w:t xml:space="preserve"> </w:t>
      </w:r>
      <w:r>
        <w:rPr>
          <w:w w:val="110"/>
        </w:rPr>
        <w:t>dass</w:t>
      </w:r>
      <w:r>
        <w:rPr>
          <w:spacing w:val="16"/>
          <w:w w:val="110"/>
        </w:rPr>
        <w:t xml:space="preserve"> </w:t>
      </w:r>
      <w:r>
        <w:rPr>
          <w:w w:val="110"/>
        </w:rPr>
        <w:t>diese</w:t>
      </w:r>
      <w:r>
        <w:rPr>
          <w:spacing w:val="15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absehbarer</w:t>
      </w:r>
      <w:r>
        <w:rPr>
          <w:spacing w:val="15"/>
          <w:w w:val="110"/>
        </w:rPr>
        <w:t xml:space="preserve"> </w:t>
      </w:r>
      <w:r>
        <w:rPr>
          <w:w w:val="110"/>
        </w:rPr>
        <w:t>Zeit</w:t>
      </w:r>
      <w:r>
        <w:rPr>
          <w:spacing w:val="16"/>
          <w:w w:val="110"/>
        </w:rPr>
        <w:t xml:space="preserve"> </w:t>
      </w:r>
      <w:r>
        <w:rPr>
          <w:w w:val="110"/>
        </w:rPr>
        <w:t>nicht</w:t>
      </w:r>
      <w:r>
        <w:rPr>
          <w:spacing w:val="16"/>
          <w:w w:val="110"/>
        </w:rPr>
        <w:t xml:space="preserve"> </w:t>
      </w:r>
      <w:r>
        <w:rPr>
          <w:w w:val="110"/>
        </w:rPr>
        <w:t>herbeigeführt</w:t>
      </w:r>
      <w:r>
        <w:rPr>
          <w:spacing w:val="15"/>
          <w:w w:val="110"/>
        </w:rPr>
        <w:t xml:space="preserve"> </w:t>
      </w:r>
      <w:r>
        <w:rPr>
          <w:w w:val="110"/>
        </w:rPr>
        <w:t>werden</w:t>
      </w:r>
      <w:r>
        <w:rPr>
          <w:spacing w:val="16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0"/>
        </w:numPr>
        <w:tabs>
          <w:tab w:val="left" w:pos="423"/>
        </w:tabs>
        <w:kinsoku w:val="0"/>
        <w:overflowPunct w:val="0"/>
        <w:spacing w:line="248" w:lineRule="auto"/>
        <w:ind w:right="113" w:firstLine="0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Nr.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2"/>
          <w:w w:val="110"/>
        </w:rPr>
        <w:t xml:space="preserve"> </w:t>
      </w:r>
      <w:r>
        <w:rPr>
          <w:w w:val="110"/>
        </w:rPr>
        <w:t>genannten</w:t>
      </w:r>
      <w:r>
        <w:rPr>
          <w:spacing w:val="-1"/>
          <w:w w:val="110"/>
        </w:rPr>
        <w:t xml:space="preserve"> </w:t>
      </w:r>
      <w:r>
        <w:rPr>
          <w:w w:val="110"/>
        </w:rPr>
        <w:t>Personen</w:t>
      </w:r>
      <w:r>
        <w:rPr>
          <w:spacing w:val="-2"/>
          <w:w w:val="110"/>
        </w:rPr>
        <w:t xml:space="preserve"> </w:t>
      </w:r>
      <w:r>
        <w:rPr>
          <w:w w:val="110"/>
        </w:rPr>
        <w:t>dürfen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Auskunft</w:t>
      </w:r>
      <w:r>
        <w:rPr>
          <w:spacing w:val="-1"/>
          <w:w w:val="110"/>
        </w:rPr>
        <w:t xml:space="preserve"> </w:t>
      </w:r>
      <w:r>
        <w:rPr>
          <w:w w:val="110"/>
        </w:rPr>
        <w:t>nicht</w:t>
      </w:r>
      <w:r>
        <w:rPr>
          <w:spacing w:val="-2"/>
          <w:w w:val="110"/>
        </w:rPr>
        <w:t xml:space="preserve"> </w:t>
      </w:r>
      <w:r>
        <w:rPr>
          <w:w w:val="110"/>
        </w:rPr>
        <w:t>verweigern,</w:t>
      </w:r>
      <w:r>
        <w:rPr>
          <w:spacing w:val="-2"/>
          <w:w w:val="110"/>
        </w:rPr>
        <w:t xml:space="preserve"> </w:t>
      </w:r>
      <w:r>
        <w:rPr>
          <w:w w:val="110"/>
        </w:rPr>
        <w:t>wenn</w:t>
      </w:r>
      <w:r>
        <w:rPr>
          <w:spacing w:val="-1"/>
          <w:w w:val="110"/>
        </w:rPr>
        <w:t xml:space="preserve"> </w:t>
      </w:r>
      <w:r>
        <w:rPr>
          <w:w w:val="110"/>
        </w:rPr>
        <w:t>sie</w:t>
      </w:r>
      <w:r>
        <w:rPr>
          <w:spacing w:val="-2"/>
          <w:w w:val="110"/>
        </w:rPr>
        <w:t xml:space="preserve"> </w:t>
      </w:r>
      <w:r>
        <w:rPr>
          <w:w w:val="110"/>
        </w:rPr>
        <w:t>von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Verpflichtung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Verschwiegenheit</w:t>
      </w:r>
      <w:r>
        <w:rPr>
          <w:spacing w:val="9"/>
          <w:w w:val="110"/>
        </w:rPr>
        <w:t xml:space="preserve"> </w:t>
      </w:r>
      <w:r>
        <w:rPr>
          <w:w w:val="110"/>
        </w:rPr>
        <w:t>entbunden</w:t>
      </w:r>
      <w:r>
        <w:rPr>
          <w:spacing w:val="9"/>
          <w:w w:val="110"/>
        </w:rPr>
        <w:t xml:space="preserve"> </w:t>
      </w:r>
      <w:r>
        <w:rPr>
          <w:w w:val="110"/>
        </w:rPr>
        <w:t>sind.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Entbindung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Verschwiegenheit</w:t>
      </w:r>
      <w:r>
        <w:rPr>
          <w:w w:val="112"/>
        </w:rPr>
        <w:t xml:space="preserve"> </w:t>
      </w:r>
      <w:r>
        <w:rPr>
          <w:w w:val="110"/>
        </w:rPr>
        <w:t>gilt</w:t>
      </w:r>
      <w:r>
        <w:rPr>
          <w:spacing w:val="8"/>
          <w:w w:val="110"/>
        </w:rPr>
        <w:t xml:space="preserve"> </w:t>
      </w:r>
      <w:r>
        <w:rPr>
          <w:w w:val="110"/>
        </w:rPr>
        <w:t>auch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Hilfspersonen.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0"/>
        </w:numPr>
        <w:tabs>
          <w:tab w:val="left" w:pos="423"/>
        </w:tabs>
        <w:kinsoku w:val="0"/>
        <w:overflowPunct w:val="0"/>
        <w:spacing w:line="248" w:lineRule="auto"/>
        <w:ind w:right="266" w:firstLine="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gesetzlichen</w:t>
      </w:r>
      <w:r>
        <w:rPr>
          <w:spacing w:val="2"/>
          <w:w w:val="110"/>
        </w:rPr>
        <w:t xml:space="preserve"> </w:t>
      </w:r>
      <w:r>
        <w:rPr>
          <w:w w:val="110"/>
        </w:rPr>
        <w:t>Anzeigepflichten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Notare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Mitteilungspflichten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Nr.</w:t>
      </w:r>
      <w:r>
        <w:rPr>
          <w:spacing w:val="2"/>
          <w:w w:val="110"/>
        </w:rPr>
        <w:t xml:space="preserve"> </w:t>
      </w:r>
      <w:r>
        <w:rPr>
          <w:w w:val="110"/>
        </w:rPr>
        <w:t>3</w:t>
      </w:r>
      <w:r>
        <w:rPr>
          <w:spacing w:val="1"/>
          <w:w w:val="110"/>
        </w:rPr>
        <w:t xml:space="preserve"> </w:t>
      </w:r>
      <w:r>
        <w:rPr>
          <w:w w:val="110"/>
        </w:rPr>
        <w:t>Buchstabe</w:t>
      </w:r>
      <w:r>
        <w:rPr>
          <w:spacing w:val="2"/>
          <w:w w:val="110"/>
        </w:rPr>
        <w:t xml:space="preserve"> </w:t>
      </w:r>
      <w:r>
        <w:rPr>
          <w:w w:val="110"/>
        </w:rPr>
        <w:t>b</w:t>
      </w:r>
      <w:r>
        <w:rPr>
          <w:w w:val="114"/>
        </w:rPr>
        <w:t xml:space="preserve"> </w:t>
      </w:r>
      <w:r>
        <w:rPr>
          <w:w w:val="110"/>
        </w:rPr>
        <w:t>bezeichneten</w:t>
      </w:r>
      <w:r>
        <w:rPr>
          <w:spacing w:val="5"/>
          <w:w w:val="110"/>
        </w:rPr>
        <w:t xml:space="preserve"> </w:t>
      </w:r>
      <w:r>
        <w:rPr>
          <w:w w:val="110"/>
        </w:rPr>
        <w:t>Personen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Zinsinformationsverordnung</w:t>
      </w:r>
      <w:r>
        <w:rPr>
          <w:spacing w:val="6"/>
          <w:w w:val="110"/>
        </w:rPr>
        <w:t xml:space="preserve"> </w:t>
      </w:r>
      <w:r>
        <w:rPr>
          <w:w w:val="110"/>
        </w:rPr>
        <w:t>vom</w:t>
      </w:r>
      <w:r>
        <w:rPr>
          <w:spacing w:val="5"/>
          <w:w w:val="110"/>
        </w:rPr>
        <w:t xml:space="preserve"> </w:t>
      </w:r>
      <w:r>
        <w:rPr>
          <w:w w:val="110"/>
        </w:rPr>
        <w:t>26.</w:t>
      </w:r>
      <w:r>
        <w:rPr>
          <w:spacing w:val="6"/>
          <w:w w:val="110"/>
        </w:rPr>
        <w:t xml:space="preserve"> </w:t>
      </w:r>
      <w:r>
        <w:rPr>
          <w:w w:val="110"/>
        </w:rPr>
        <w:t>Januar</w:t>
      </w:r>
      <w:r>
        <w:rPr>
          <w:spacing w:val="5"/>
          <w:w w:val="110"/>
        </w:rPr>
        <w:t xml:space="preserve"> </w:t>
      </w:r>
      <w:r>
        <w:rPr>
          <w:w w:val="110"/>
        </w:rPr>
        <w:t>2004</w:t>
      </w:r>
      <w:r>
        <w:rPr>
          <w:spacing w:val="6"/>
          <w:w w:val="110"/>
        </w:rPr>
        <w:t xml:space="preserve"> </w:t>
      </w:r>
      <w:r>
        <w:rPr>
          <w:w w:val="110"/>
        </w:rPr>
        <w:t>(BGBl.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S.</w:t>
      </w:r>
      <w:r>
        <w:rPr>
          <w:spacing w:val="5"/>
          <w:w w:val="110"/>
        </w:rPr>
        <w:t xml:space="preserve"> </w:t>
      </w:r>
      <w:r>
        <w:rPr>
          <w:w w:val="110"/>
        </w:rPr>
        <w:t>128),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zuletzt</w:t>
      </w:r>
      <w:r>
        <w:rPr>
          <w:w w:val="111"/>
        </w:rPr>
        <w:t xml:space="preserve"> </w:t>
      </w:r>
      <w:r>
        <w:rPr>
          <w:w w:val="110"/>
        </w:rPr>
        <w:t>durch Artikel</w:t>
      </w:r>
      <w:r>
        <w:rPr>
          <w:spacing w:val="1"/>
          <w:w w:val="110"/>
        </w:rPr>
        <w:t xml:space="preserve"> </w:t>
      </w:r>
      <w:r>
        <w:rPr>
          <w:w w:val="110"/>
        </w:rPr>
        <w:t>4 Abs.</w:t>
      </w:r>
      <w:r>
        <w:rPr>
          <w:spacing w:val="1"/>
          <w:w w:val="110"/>
        </w:rPr>
        <w:t xml:space="preserve"> </w:t>
      </w:r>
      <w:r>
        <w:rPr>
          <w:w w:val="110"/>
        </w:rPr>
        <w:t>28 des</w:t>
      </w:r>
      <w:r>
        <w:rPr>
          <w:spacing w:val="1"/>
          <w:w w:val="110"/>
        </w:rPr>
        <w:t xml:space="preserve"> </w:t>
      </w:r>
      <w:r>
        <w:rPr>
          <w:w w:val="110"/>
        </w:rPr>
        <w:t>Gesetzes vom 22.</w:t>
      </w:r>
      <w:r>
        <w:rPr>
          <w:spacing w:val="1"/>
          <w:w w:val="110"/>
        </w:rPr>
        <w:t xml:space="preserve"> </w:t>
      </w:r>
      <w:r>
        <w:rPr>
          <w:w w:val="110"/>
        </w:rPr>
        <w:t>September 2005</w:t>
      </w:r>
      <w:r>
        <w:rPr>
          <w:spacing w:val="1"/>
          <w:w w:val="110"/>
        </w:rPr>
        <w:t xml:space="preserve"> </w:t>
      </w:r>
      <w:r>
        <w:rPr>
          <w:w w:val="110"/>
        </w:rPr>
        <w:t>(BGBl. I</w:t>
      </w:r>
      <w:r>
        <w:rPr>
          <w:spacing w:val="1"/>
          <w:w w:val="110"/>
        </w:rPr>
        <w:t xml:space="preserve"> </w:t>
      </w:r>
      <w:r>
        <w:rPr>
          <w:w w:val="110"/>
        </w:rPr>
        <w:t>S. 2809)</w:t>
      </w:r>
      <w:r>
        <w:rPr>
          <w:spacing w:val="1"/>
          <w:w w:val="110"/>
        </w:rPr>
        <w:t xml:space="preserve"> </w:t>
      </w:r>
      <w:r>
        <w:rPr>
          <w:w w:val="110"/>
        </w:rPr>
        <w:t>geändert worden</w:t>
      </w:r>
      <w:r>
        <w:rPr>
          <w:spacing w:val="1"/>
          <w:w w:val="110"/>
        </w:rPr>
        <w:t xml:space="preserve"> </w:t>
      </w:r>
      <w:r>
        <w:rPr>
          <w:w w:val="110"/>
        </w:rPr>
        <w:t>ist, in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jeweils</w:t>
      </w:r>
      <w:r>
        <w:rPr>
          <w:spacing w:val="11"/>
          <w:w w:val="110"/>
        </w:rPr>
        <w:t xml:space="preserve"> </w:t>
      </w:r>
      <w:r>
        <w:rPr>
          <w:w w:val="110"/>
        </w:rPr>
        <w:t>geltenden</w:t>
      </w:r>
      <w:r>
        <w:rPr>
          <w:spacing w:val="12"/>
          <w:w w:val="110"/>
        </w:rPr>
        <w:t xml:space="preserve"> </w:t>
      </w:r>
      <w:r>
        <w:rPr>
          <w:w w:val="110"/>
        </w:rPr>
        <w:t>Fassung</w:t>
      </w:r>
      <w:r>
        <w:rPr>
          <w:spacing w:val="11"/>
          <w:w w:val="110"/>
        </w:rPr>
        <w:t xml:space="preserve"> </w:t>
      </w:r>
      <w:r>
        <w:rPr>
          <w:w w:val="110"/>
        </w:rPr>
        <w:t>bleiben</w:t>
      </w:r>
      <w:r>
        <w:rPr>
          <w:spacing w:val="12"/>
          <w:w w:val="110"/>
        </w:rPr>
        <w:t xml:space="preserve"> </w:t>
      </w:r>
      <w:r>
        <w:rPr>
          <w:w w:val="110"/>
        </w:rPr>
        <w:t>unberührt.</w:t>
      </w:r>
      <w:r>
        <w:rPr>
          <w:spacing w:val="11"/>
          <w:w w:val="110"/>
        </w:rPr>
        <w:t xml:space="preserve"> </w:t>
      </w:r>
      <w:r>
        <w:rPr>
          <w:w w:val="110"/>
        </w:rPr>
        <w:t>Soweit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Anzeigepflichten</w:t>
      </w:r>
      <w:r>
        <w:rPr>
          <w:spacing w:val="12"/>
          <w:w w:val="110"/>
        </w:rPr>
        <w:t xml:space="preserve"> </w:t>
      </w:r>
      <w:r>
        <w:rPr>
          <w:w w:val="110"/>
        </w:rPr>
        <w:t>bestehen,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Notare</w:t>
      </w:r>
      <w:r>
        <w:rPr>
          <w:spacing w:val="11"/>
          <w:w w:val="110"/>
        </w:rPr>
        <w:t xml:space="preserve"> </w:t>
      </w:r>
      <w:r>
        <w:rPr>
          <w:w w:val="110"/>
        </w:rPr>
        <w:t>auch</w:t>
      </w:r>
      <w:r>
        <w:rPr>
          <w:spacing w:val="12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Vorlage</w:t>
      </w:r>
      <w:r>
        <w:rPr>
          <w:spacing w:val="-4"/>
          <w:w w:val="110"/>
        </w:rPr>
        <w:t xml:space="preserve"> </w:t>
      </w:r>
      <w:r>
        <w:rPr>
          <w:w w:val="110"/>
        </w:rPr>
        <w:t>von</w:t>
      </w:r>
      <w:r>
        <w:rPr>
          <w:spacing w:val="-4"/>
          <w:w w:val="110"/>
        </w:rPr>
        <w:t xml:space="preserve"> </w:t>
      </w:r>
      <w:r>
        <w:rPr>
          <w:w w:val="110"/>
        </w:rPr>
        <w:t>Urkunden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zur</w:t>
      </w:r>
      <w:r>
        <w:rPr>
          <w:spacing w:val="-4"/>
          <w:w w:val="110"/>
        </w:rPr>
        <w:t xml:space="preserve"> </w:t>
      </w:r>
      <w:r>
        <w:rPr>
          <w:w w:val="110"/>
        </w:rPr>
        <w:t>Erteilung</w:t>
      </w:r>
      <w:r>
        <w:rPr>
          <w:spacing w:val="-4"/>
          <w:w w:val="110"/>
        </w:rPr>
        <w:t xml:space="preserve"> </w:t>
      </w:r>
      <w:r>
        <w:rPr>
          <w:w w:val="110"/>
        </w:rPr>
        <w:t>weiterer</w:t>
      </w:r>
      <w:r>
        <w:rPr>
          <w:spacing w:val="-4"/>
          <w:w w:val="110"/>
        </w:rPr>
        <w:t xml:space="preserve"> </w:t>
      </w:r>
      <w:r>
        <w:rPr>
          <w:w w:val="110"/>
        </w:rPr>
        <w:t>Auskünfte</w:t>
      </w:r>
      <w:r>
        <w:rPr>
          <w:spacing w:val="-4"/>
          <w:w w:val="110"/>
        </w:rPr>
        <w:t xml:space="preserve"> </w:t>
      </w:r>
      <w:r>
        <w:rPr>
          <w:w w:val="110"/>
        </w:rPr>
        <w:t>verpflichtet.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224"/>
        <w:rPr>
          <w:b w:val="0"/>
          <w:bCs w:val="0"/>
        </w:rPr>
      </w:pP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103</w:t>
      </w:r>
      <w:r>
        <w:rPr>
          <w:spacing w:val="-11"/>
          <w:w w:val="110"/>
        </w:rPr>
        <w:t xml:space="preserve"> </w:t>
      </w:r>
      <w:r>
        <w:rPr>
          <w:w w:val="110"/>
        </w:rPr>
        <w:t>Auskunftsverweigerungsrecht</w:t>
      </w:r>
      <w:r>
        <w:rPr>
          <w:spacing w:val="-12"/>
          <w:w w:val="110"/>
        </w:rPr>
        <w:t xml:space="preserve"> </w:t>
      </w:r>
      <w:r>
        <w:rPr>
          <w:w w:val="110"/>
        </w:rPr>
        <w:t>bei</w:t>
      </w:r>
      <w:r>
        <w:rPr>
          <w:spacing w:val="-11"/>
          <w:w w:val="110"/>
        </w:rPr>
        <w:t xml:space="preserve"> </w:t>
      </w:r>
      <w:r>
        <w:rPr>
          <w:w w:val="110"/>
        </w:rPr>
        <w:t>Gefahr</w:t>
      </w:r>
      <w:r>
        <w:rPr>
          <w:spacing w:val="-11"/>
          <w:w w:val="110"/>
        </w:rPr>
        <w:t xml:space="preserve"> </w:t>
      </w:r>
      <w:r>
        <w:rPr>
          <w:w w:val="110"/>
        </w:rPr>
        <w:t>der</w:t>
      </w:r>
      <w:r>
        <w:rPr>
          <w:spacing w:val="-12"/>
          <w:w w:val="110"/>
        </w:rPr>
        <w:t xml:space="preserve"> </w:t>
      </w:r>
      <w:r>
        <w:rPr>
          <w:w w:val="110"/>
        </w:rPr>
        <w:t>Verfolgung</w:t>
      </w:r>
      <w:r>
        <w:rPr>
          <w:spacing w:val="-11"/>
          <w:w w:val="110"/>
        </w:rPr>
        <w:t xml:space="preserve"> </w:t>
      </w:r>
      <w:r>
        <w:rPr>
          <w:w w:val="110"/>
        </w:rPr>
        <w:t>wegen</w:t>
      </w:r>
      <w:r>
        <w:rPr>
          <w:spacing w:val="-11"/>
          <w:w w:val="110"/>
        </w:rPr>
        <w:t xml:space="preserve"> </w:t>
      </w:r>
      <w:r>
        <w:rPr>
          <w:w w:val="110"/>
        </w:rPr>
        <w:t>einer</w:t>
      </w:r>
      <w:r>
        <w:rPr>
          <w:spacing w:val="-12"/>
          <w:w w:val="110"/>
        </w:rPr>
        <w:t xml:space="preserve"> </w:t>
      </w:r>
      <w:r>
        <w:rPr>
          <w:w w:val="110"/>
        </w:rPr>
        <w:t>Straftat</w:t>
      </w:r>
      <w:r>
        <w:rPr>
          <w:spacing w:val="-11"/>
          <w:w w:val="110"/>
        </w:rPr>
        <w:t xml:space="preserve"> </w:t>
      </w:r>
      <w:r>
        <w:rPr>
          <w:w w:val="110"/>
        </w:rPr>
        <w:t>oder</w:t>
      </w:r>
      <w:r>
        <w:rPr>
          <w:spacing w:val="-11"/>
          <w:w w:val="110"/>
        </w:rPr>
        <w:t xml:space="preserve"> </w:t>
      </w:r>
      <w:r>
        <w:rPr>
          <w:w w:val="110"/>
        </w:rPr>
        <w:t>einer</w:t>
      </w:r>
      <w:r>
        <w:rPr>
          <w:w w:val="108"/>
        </w:rPr>
        <w:t xml:space="preserve"> </w:t>
      </w:r>
      <w:r>
        <w:rPr>
          <w:w w:val="110"/>
        </w:rPr>
        <w:t>Ordnungswidrigkeit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24"/>
      </w:pPr>
      <w:r>
        <w:rPr>
          <w:w w:val="110"/>
        </w:rPr>
        <w:t>Personen,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Beteiligte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einen</w:t>
      </w:r>
      <w:r>
        <w:rPr>
          <w:spacing w:val="14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3"/>
          <w:w w:val="110"/>
        </w:rPr>
        <w:t xml:space="preserve"> </w:t>
      </w:r>
      <w:r>
        <w:rPr>
          <w:w w:val="110"/>
        </w:rPr>
        <w:t>auskunftspflichtig</w:t>
      </w:r>
      <w:r>
        <w:rPr>
          <w:spacing w:val="13"/>
          <w:w w:val="110"/>
        </w:rPr>
        <w:t xml:space="preserve"> </w:t>
      </w:r>
      <w:r>
        <w:rPr>
          <w:w w:val="110"/>
        </w:rPr>
        <w:t>sind,</w:t>
      </w:r>
      <w:r>
        <w:rPr>
          <w:spacing w:val="14"/>
          <w:w w:val="110"/>
        </w:rPr>
        <w:t xml:space="preserve"> </w:t>
      </w:r>
      <w:r>
        <w:rPr>
          <w:w w:val="110"/>
        </w:rPr>
        <w:t>können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Auskunft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w w:val="122"/>
        </w:rPr>
        <w:t xml:space="preserve"> </w:t>
      </w:r>
      <w:r>
        <w:rPr>
          <w:w w:val="110"/>
        </w:rPr>
        <w:t>solche</w:t>
      </w:r>
      <w:r>
        <w:rPr>
          <w:spacing w:val="2"/>
          <w:w w:val="110"/>
        </w:rPr>
        <w:t xml:space="preserve"> </w:t>
      </w:r>
      <w:r>
        <w:rPr>
          <w:w w:val="110"/>
        </w:rPr>
        <w:t>Fragen</w:t>
      </w:r>
      <w:r>
        <w:rPr>
          <w:spacing w:val="2"/>
          <w:w w:val="110"/>
        </w:rPr>
        <w:t xml:space="preserve"> </w:t>
      </w:r>
      <w:r>
        <w:rPr>
          <w:w w:val="110"/>
        </w:rPr>
        <w:t>verweigern,</w:t>
      </w:r>
      <w:r>
        <w:rPr>
          <w:spacing w:val="2"/>
          <w:w w:val="110"/>
        </w:rPr>
        <w:t xml:space="preserve"> </w:t>
      </w:r>
      <w:r>
        <w:rPr>
          <w:w w:val="110"/>
        </w:rPr>
        <w:t>deren</w:t>
      </w:r>
      <w:r>
        <w:rPr>
          <w:spacing w:val="3"/>
          <w:w w:val="110"/>
        </w:rPr>
        <w:t xml:space="preserve"> </w:t>
      </w:r>
      <w:r>
        <w:rPr>
          <w:w w:val="110"/>
        </w:rPr>
        <w:t>Beantwortung</w:t>
      </w:r>
      <w:r>
        <w:rPr>
          <w:spacing w:val="2"/>
          <w:w w:val="110"/>
        </w:rPr>
        <w:t xml:space="preserve"> </w:t>
      </w:r>
      <w:r>
        <w:rPr>
          <w:w w:val="110"/>
        </w:rPr>
        <w:t>sie</w:t>
      </w:r>
      <w:r>
        <w:rPr>
          <w:spacing w:val="2"/>
          <w:w w:val="110"/>
        </w:rPr>
        <w:t xml:space="preserve"> </w:t>
      </w:r>
      <w:r>
        <w:rPr>
          <w:w w:val="110"/>
        </w:rPr>
        <w:t>selbst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einen</w:t>
      </w:r>
      <w:r>
        <w:rPr>
          <w:spacing w:val="2"/>
          <w:w w:val="110"/>
        </w:rPr>
        <w:t xml:space="preserve"> </w:t>
      </w:r>
      <w:r>
        <w:rPr>
          <w:w w:val="110"/>
        </w:rPr>
        <w:t>ihrer</w:t>
      </w:r>
      <w:r>
        <w:rPr>
          <w:spacing w:val="3"/>
          <w:w w:val="110"/>
        </w:rPr>
        <w:t xml:space="preserve"> </w:t>
      </w:r>
      <w:r>
        <w:rPr>
          <w:w w:val="110"/>
        </w:rPr>
        <w:t>Angehörigen</w:t>
      </w:r>
      <w:r>
        <w:rPr>
          <w:spacing w:val="2"/>
          <w:w w:val="110"/>
        </w:rPr>
        <w:t xml:space="preserve"> </w:t>
      </w:r>
      <w:r>
        <w:rPr>
          <w:w w:val="110"/>
        </w:rPr>
        <w:t>(§</w:t>
      </w:r>
      <w:r>
        <w:rPr>
          <w:spacing w:val="2"/>
          <w:w w:val="110"/>
        </w:rPr>
        <w:t xml:space="preserve"> </w:t>
      </w:r>
      <w:r>
        <w:rPr>
          <w:w w:val="110"/>
        </w:rPr>
        <w:t>15)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Gefahr</w:t>
      </w:r>
      <w:r>
        <w:rPr>
          <w:w w:val="109"/>
        </w:rPr>
        <w:t xml:space="preserve"> </w:t>
      </w:r>
      <w:r>
        <w:rPr>
          <w:w w:val="110"/>
        </w:rPr>
        <w:t>aussetzen</w:t>
      </w:r>
      <w:r>
        <w:rPr>
          <w:spacing w:val="1"/>
          <w:w w:val="110"/>
        </w:rPr>
        <w:t xml:space="preserve"> </w:t>
      </w:r>
      <w:r>
        <w:rPr>
          <w:w w:val="110"/>
        </w:rPr>
        <w:t>würde,</w:t>
      </w:r>
      <w:r>
        <w:rPr>
          <w:spacing w:val="1"/>
          <w:w w:val="110"/>
        </w:rPr>
        <w:t xml:space="preserve"> </w:t>
      </w:r>
      <w:r>
        <w:rPr>
          <w:w w:val="110"/>
        </w:rPr>
        <w:t>wegen</w:t>
      </w:r>
      <w:r>
        <w:rPr>
          <w:spacing w:val="2"/>
          <w:w w:val="110"/>
        </w:rPr>
        <w:t xml:space="preserve"> </w:t>
      </w:r>
      <w:r>
        <w:rPr>
          <w:w w:val="110"/>
        </w:rPr>
        <w:t>einer</w:t>
      </w:r>
      <w:r>
        <w:rPr>
          <w:spacing w:val="1"/>
          <w:w w:val="110"/>
        </w:rPr>
        <w:t xml:space="preserve"> </w:t>
      </w:r>
      <w:r>
        <w:rPr>
          <w:w w:val="110"/>
        </w:rPr>
        <w:t>Straftat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einer</w:t>
      </w:r>
      <w:r>
        <w:rPr>
          <w:spacing w:val="1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2"/>
          <w:w w:val="110"/>
        </w:rPr>
        <w:t xml:space="preserve"> </w:t>
      </w:r>
      <w:r>
        <w:rPr>
          <w:w w:val="110"/>
        </w:rPr>
        <w:t>verfolgt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werden.</w:t>
      </w:r>
      <w:r>
        <w:rPr>
          <w:spacing w:val="1"/>
          <w:w w:val="110"/>
        </w:rPr>
        <w:t xml:space="preserve"> </w:t>
      </w: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Recht,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Auskunft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verweigern,</w:t>
      </w:r>
      <w:r>
        <w:rPr>
          <w:spacing w:val="11"/>
          <w:w w:val="110"/>
        </w:rPr>
        <w:t xml:space="preserve"> </w:t>
      </w:r>
      <w:r>
        <w:rPr>
          <w:w w:val="110"/>
        </w:rPr>
        <w:t>sind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belehren.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Belehrung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aktenkundig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machen.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6"/>
          <w:w w:val="110"/>
        </w:rPr>
        <w:t xml:space="preserve"> </w:t>
      </w:r>
      <w:r>
        <w:rPr>
          <w:w w:val="110"/>
        </w:rPr>
        <w:t>104</w:t>
      </w:r>
      <w:r>
        <w:rPr>
          <w:spacing w:val="-15"/>
          <w:w w:val="110"/>
        </w:rPr>
        <w:t xml:space="preserve"> </w:t>
      </w:r>
      <w:r>
        <w:rPr>
          <w:w w:val="110"/>
        </w:rPr>
        <w:t>Verweigerung</w:t>
      </w:r>
      <w:r>
        <w:rPr>
          <w:spacing w:val="-15"/>
          <w:w w:val="110"/>
        </w:rPr>
        <w:t xml:space="preserve"> </w:t>
      </w:r>
      <w:r>
        <w:rPr>
          <w:w w:val="110"/>
        </w:rPr>
        <w:t>der</w:t>
      </w:r>
      <w:r>
        <w:rPr>
          <w:spacing w:val="-15"/>
          <w:w w:val="110"/>
        </w:rPr>
        <w:t xml:space="preserve"> </w:t>
      </w:r>
      <w:r>
        <w:rPr>
          <w:w w:val="110"/>
        </w:rPr>
        <w:t>Erstattung</w:t>
      </w:r>
      <w:r>
        <w:rPr>
          <w:spacing w:val="-15"/>
          <w:w w:val="110"/>
        </w:rPr>
        <w:t xml:space="preserve"> </w:t>
      </w:r>
      <w:r>
        <w:rPr>
          <w:w w:val="110"/>
        </w:rPr>
        <w:t>eines</w:t>
      </w:r>
      <w:r>
        <w:rPr>
          <w:spacing w:val="-15"/>
          <w:w w:val="110"/>
        </w:rPr>
        <w:t xml:space="preserve"> </w:t>
      </w:r>
      <w:r>
        <w:rPr>
          <w:w w:val="110"/>
        </w:rPr>
        <w:t>Gutachtens</w:t>
      </w:r>
      <w:r>
        <w:rPr>
          <w:spacing w:val="-15"/>
          <w:w w:val="110"/>
        </w:rPr>
        <w:t xml:space="preserve"> </w:t>
      </w:r>
      <w:r>
        <w:rPr>
          <w:w w:val="110"/>
        </w:rPr>
        <w:t>und</w:t>
      </w:r>
      <w:r>
        <w:rPr>
          <w:spacing w:val="-15"/>
          <w:w w:val="110"/>
        </w:rPr>
        <w:t xml:space="preserve"> </w:t>
      </w:r>
      <w:r>
        <w:rPr>
          <w:w w:val="110"/>
        </w:rPr>
        <w:t>der</w:t>
      </w:r>
      <w:r>
        <w:rPr>
          <w:spacing w:val="-15"/>
          <w:w w:val="110"/>
        </w:rPr>
        <w:t xml:space="preserve"> </w:t>
      </w:r>
      <w:r>
        <w:rPr>
          <w:w w:val="110"/>
        </w:rPr>
        <w:t>Vorlage</w:t>
      </w:r>
      <w:r>
        <w:rPr>
          <w:spacing w:val="-15"/>
          <w:w w:val="110"/>
        </w:rPr>
        <w:t xml:space="preserve"> </w:t>
      </w:r>
      <w:r>
        <w:rPr>
          <w:w w:val="110"/>
        </w:rPr>
        <w:t>von</w:t>
      </w:r>
      <w:r>
        <w:rPr>
          <w:spacing w:val="-15"/>
          <w:w w:val="110"/>
        </w:rPr>
        <w:t xml:space="preserve"> </w:t>
      </w:r>
      <w:r>
        <w:rPr>
          <w:w w:val="110"/>
        </w:rPr>
        <w:t>Urkunden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57"/>
        </w:numPr>
        <w:tabs>
          <w:tab w:val="left" w:pos="423"/>
        </w:tabs>
        <w:kinsoku w:val="0"/>
        <w:overflowPunct w:val="0"/>
        <w:spacing w:line="248" w:lineRule="auto"/>
        <w:ind w:right="145" w:firstLine="0"/>
      </w:pP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Auskunft</w:t>
      </w:r>
      <w:r>
        <w:rPr>
          <w:spacing w:val="6"/>
          <w:w w:val="110"/>
        </w:rPr>
        <w:t xml:space="preserve"> </w:t>
      </w:r>
      <w:r>
        <w:rPr>
          <w:w w:val="110"/>
        </w:rPr>
        <w:t>verweigert</w:t>
      </w:r>
      <w:r>
        <w:rPr>
          <w:spacing w:val="6"/>
          <w:w w:val="110"/>
        </w:rPr>
        <w:t xml:space="preserve"> </w:t>
      </w:r>
      <w:r>
        <w:rPr>
          <w:w w:val="110"/>
        </w:rPr>
        <w:t>werden</w:t>
      </w:r>
      <w:r>
        <w:rPr>
          <w:spacing w:val="6"/>
          <w:w w:val="110"/>
        </w:rPr>
        <w:t xml:space="preserve"> </w:t>
      </w:r>
      <w:r>
        <w:rPr>
          <w:w w:val="110"/>
        </w:rPr>
        <w:t>darf,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Erstattung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spacing w:val="6"/>
          <w:w w:val="110"/>
        </w:rPr>
        <w:t xml:space="preserve"> </w:t>
      </w:r>
      <w:r>
        <w:rPr>
          <w:w w:val="110"/>
        </w:rPr>
        <w:t>Gutachtens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Vorlage</w:t>
      </w:r>
      <w:r>
        <w:rPr>
          <w:spacing w:val="6"/>
          <w:w w:val="110"/>
        </w:rPr>
        <w:t xml:space="preserve"> </w:t>
      </w:r>
      <w:r>
        <w:rPr>
          <w:w w:val="110"/>
        </w:rPr>
        <w:t>von Urkunden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Wertsachen</w:t>
      </w:r>
      <w:r>
        <w:rPr>
          <w:spacing w:val="-6"/>
          <w:w w:val="110"/>
        </w:rPr>
        <w:t xml:space="preserve"> </w:t>
      </w:r>
      <w:r>
        <w:rPr>
          <w:w w:val="110"/>
        </w:rPr>
        <w:t>verweigert</w:t>
      </w:r>
      <w:r>
        <w:rPr>
          <w:spacing w:val="-5"/>
          <w:w w:val="110"/>
        </w:rPr>
        <w:t xml:space="preserve"> </w:t>
      </w:r>
      <w:r>
        <w:rPr>
          <w:w w:val="110"/>
        </w:rPr>
        <w:t>werden.</w:t>
      </w:r>
      <w:r>
        <w:rPr>
          <w:spacing w:val="-6"/>
          <w:w w:val="110"/>
        </w:rPr>
        <w:t xml:space="preserve"> </w:t>
      </w:r>
      <w:r>
        <w:rPr>
          <w:w w:val="110"/>
        </w:rPr>
        <w:t>§</w:t>
      </w:r>
      <w:r>
        <w:rPr>
          <w:spacing w:val="-6"/>
          <w:w w:val="110"/>
        </w:rPr>
        <w:t xml:space="preserve"> </w:t>
      </w:r>
      <w:r>
        <w:rPr>
          <w:w w:val="110"/>
        </w:rPr>
        <w:t>102</w:t>
      </w:r>
      <w:r>
        <w:rPr>
          <w:spacing w:val="-6"/>
          <w:w w:val="110"/>
        </w:rPr>
        <w:t xml:space="preserve"> </w:t>
      </w:r>
      <w:r>
        <w:rPr>
          <w:w w:val="110"/>
        </w:rPr>
        <w:t>Abs.</w:t>
      </w:r>
      <w:r>
        <w:rPr>
          <w:spacing w:val="-5"/>
          <w:w w:val="110"/>
        </w:rPr>
        <w:t xml:space="preserve"> </w:t>
      </w:r>
      <w:r>
        <w:rPr>
          <w:w w:val="110"/>
        </w:rPr>
        <w:t>4</w:t>
      </w:r>
      <w:r>
        <w:rPr>
          <w:spacing w:val="-6"/>
          <w:w w:val="110"/>
        </w:rPr>
        <w:t xml:space="preserve"> </w:t>
      </w:r>
      <w:r>
        <w:rPr>
          <w:w w:val="110"/>
        </w:rPr>
        <w:t>Satz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10"/>
        </w:rPr>
        <w:t>bleibt</w:t>
      </w:r>
      <w:r>
        <w:rPr>
          <w:spacing w:val="-5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7"/>
        </w:numPr>
        <w:tabs>
          <w:tab w:val="left" w:pos="423"/>
        </w:tabs>
        <w:kinsoku w:val="0"/>
        <w:overflowPunct w:val="0"/>
        <w:spacing w:line="248" w:lineRule="auto"/>
        <w:ind w:right="145" w:firstLine="0"/>
      </w:pPr>
      <w:r>
        <w:rPr>
          <w:w w:val="110"/>
        </w:rPr>
        <w:t>Nicht</w:t>
      </w:r>
      <w:r>
        <w:rPr>
          <w:spacing w:val="-3"/>
          <w:w w:val="110"/>
        </w:rPr>
        <w:t xml:space="preserve"> </w:t>
      </w:r>
      <w:r>
        <w:rPr>
          <w:w w:val="110"/>
        </w:rPr>
        <w:t>verweigert</w:t>
      </w:r>
      <w:r>
        <w:rPr>
          <w:spacing w:val="-3"/>
          <w:w w:val="110"/>
        </w:rPr>
        <w:t xml:space="preserve"> </w:t>
      </w:r>
      <w:r>
        <w:rPr>
          <w:w w:val="110"/>
        </w:rPr>
        <w:t>werden</w:t>
      </w:r>
      <w:r>
        <w:rPr>
          <w:spacing w:val="-2"/>
          <w:w w:val="110"/>
        </w:rPr>
        <w:t xml:space="preserve"> </w:t>
      </w:r>
      <w:r>
        <w:rPr>
          <w:w w:val="110"/>
        </w:rPr>
        <w:t>kann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Vorlage</w:t>
      </w:r>
      <w:r>
        <w:rPr>
          <w:spacing w:val="-2"/>
          <w:w w:val="110"/>
        </w:rPr>
        <w:t xml:space="preserve"> </w:t>
      </w:r>
      <w:r>
        <w:rPr>
          <w:w w:val="110"/>
        </w:rPr>
        <w:t>von</w:t>
      </w:r>
      <w:r>
        <w:rPr>
          <w:spacing w:val="-3"/>
          <w:w w:val="110"/>
        </w:rPr>
        <w:t xml:space="preserve"> </w:t>
      </w:r>
      <w:r>
        <w:rPr>
          <w:w w:val="110"/>
        </w:rPr>
        <w:t>Urkunden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Wertsachen,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für</w:t>
      </w:r>
      <w:r>
        <w:rPr>
          <w:spacing w:val="-2"/>
          <w:w w:val="110"/>
        </w:rPr>
        <w:t xml:space="preserve"> </w:t>
      </w:r>
      <w:r>
        <w:rPr>
          <w:w w:val="110"/>
        </w:rPr>
        <w:t>den</w:t>
      </w:r>
      <w:r>
        <w:rPr>
          <w:spacing w:val="-3"/>
          <w:w w:val="110"/>
        </w:rPr>
        <w:t xml:space="preserve"> </w:t>
      </w:r>
      <w:r>
        <w:rPr>
          <w:w w:val="110"/>
        </w:rPr>
        <w:t>Beteiligten</w:t>
      </w:r>
      <w:r>
        <w:rPr>
          <w:spacing w:val="-3"/>
          <w:w w:val="110"/>
        </w:rPr>
        <w:t xml:space="preserve"> </w:t>
      </w:r>
      <w:r>
        <w:rPr>
          <w:w w:val="110"/>
        </w:rPr>
        <w:t>aufbewahrt</w:t>
      </w:r>
      <w:r>
        <w:rPr>
          <w:w w:val="113"/>
        </w:rPr>
        <w:t xml:space="preserve"> </w:t>
      </w:r>
      <w:r>
        <w:rPr>
          <w:w w:val="110"/>
        </w:rPr>
        <w:t>werden,</w:t>
      </w:r>
      <w:r>
        <w:rPr>
          <w:spacing w:val="4"/>
          <w:w w:val="110"/>
        </w:rPr>
        <w:t xml:space="preserve"> </w:t>
      </w: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Beteiligte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eigenem</w:t>
      </w:r>
      <w:r>
        <w:rPr>
          <w:spacing w:val="5"/>
          <w:w w:val="110"/>
        </w:rPr>
        <w:t xml:space="preserve"> </w:t>
      </w:r>
      <w:r>
        <w:rPr>
          <w:w w:val="110"/>
        </w:rPr>
        <w:t>Gewahrsam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Vorlage</w:t>
      </w:r>
      <w:r>
        <w:rPr>
          <w:spacing w:val="5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5"/>
          <w:w w:val="110"/>
        </w:rPr>
        <w:t xml:space="preserve"> </w:t>
      </w:r>
      <w:r>
        <w:rPr>
          <w:w w:val="110"/>
        </w:rPr>
        <w:t>wäre.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Beteiligten</w:t>
      </w:r>
      <w:r>
        <w:rPr>
          <w:w w:val="114"/>
        </w:rPr>
        <w:t xml:space="preserve"> </w:t>
      </w:r>
      <w:r>
        <w:rPr>
          <w:w w:val="110"/>
        </w:rPr>
        <w:t>aufbewahrt</w:t>
      </w:r>
      <w:r>
        <w:rPr>
          <w:spacing w:val="16"/>
          <w:w w:val="110"/>
        </w:rPr>
        <w:t xml:space="preserve"> </w:t>
      </w:r>
      <w:r>
        <w:rPr>
          <w:w w:val="110"/>
        </w:rPr>
        <w:t>werden</w:t>
      </w:r>
      <w:r>
        <w:rPr>
          <w:spacing w:val="17"/>
          <w:w w:val="110"/>
        </w:rPr>
        <w:t xml:space="preserve"> </w:t>
      </w:r>
      <w:r>
        <w:rPr>
          <w:w w:val="110"/>
        </w:rPr>
        <w:t>auch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ihn</w:t>
      </w:r>
      <w:r>
        <w:rPr>
          <w:spacing w:val="17"/>
          <w:w w:val="110"/>
        </w:rPr>
        <w:t xml:space="preserve"> </w:t>
      </w:r>
      <w:r>
        <w:rPr>
          <w:w w:val="110"/>
        </w:rPr>
        <w:t>geführten</w:t>
      </w:r>
      <w:r>
        <w:rPr>
          <w:spacing w:val="17"/>
          <w:w w:val="110"/>
        </w:rPr>
        <w:t xml:space="preserve"> </w:t>
      </w:r>
      <w:r>
        <w:rPr>
          <w:w w:val="110"/>
        </w:rPr>
        <w:t>Geschäftsbücher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sonstigen</w:t>
      </w:r>
      <w:r>
        <w:rPr>
          <w:spacing w:val="17"/>
          <w:w w:val="110"/>
        </w:rPr>
        <w:t xml:space="preserve"> </w:t>
      </w:r>
      <w:r>
        <w:rPr>
          <w:w w:val="110"/>
        </w:rPr>
        <w:t>Aufzeichnungen.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105</w:t>
      </w:r>
      <w:r>
        <w:rPr>
          <w:spacing w:val="-8"/>
          <w:w w:val="110"/>
        </w:rPr>
        <w:t xml:space="preserve"> </w:t>
      </w:r>
      <w:r>
        <w:rPr>
          <w:w w:val="110"/>
        </w:rPr>
        <w:t>Verhältnis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Auskunfts-</w:t>
      </w:r>
      <w:r>
        <w:rPr>
          <w:spacing w:val="-8"/>
          <w:w w:val="110"/>
        </w:rPr>
        <w:t xml:space="preserve"> </w:t>
      </w:r>
      <w:r>
        <w:rPr>
          <w:w w:val="110"/>
        </w:rPr>
        <w:t>und</w:t>
      </w:r>
      <w:r>
        <w:rPr>
          <w:spacing w:val="-8"/>
          <w:w w:val="110"/>
        </w:rPr>
        <w:t xml:space="preserve"> </w:t>
      </w:r>
      <w:r>
        <w:rPr>
          <w:w w:val="110"/>
        </w:rPr>
        <w:t>Vorlagepflicht</w:t>
      </w:r>
      <w:r>
        <w:rPr>
          <w:spacing w:val="-8"/>
          <w:w w:val="110"/>
        </w:rPr>
        <w:t xml:space="preserve"> </w:t>
      </w:r>
      <w:r>
        <w:rPr>
          <w:w w:val="110"/>
        </w:rPr>
        <w:t>zur</w:t>
      </w:r>
      <w:r>
        <w:rPr>
          <w:spacing w:val="-8"/>
          <w:w w:val="110"/>
        </w:rPr>
        <w:t xml:space="preserve"> </w:t>
      </w:r>
      <w:r>
        <w:rPr>
          <w:w w:val="110"/>
        </w:rPr>
        <w:t>Schweigepflicht</w:t>
      </w:r>
      <w:r>
        <w:rPr>
          <w:spacing w:val="-8"/>
          <w:w w:val="110"/>
        </w:rPr>
        <w:t xml:space="preserve"> </w:t>
      </w:r>
      <w:r>
        <w:rPr>
          <w:w w:val="110"/>
        </w:rPr>
        <w:t>öffentlicher</w:t>
      </w:r>
      <w:r>
        <w:rPr>
          <w:spacing w:val="-8"/>
          <w:w w:val="110"/>
        </w:rPr>
        <w:t xml:space="preserve"> </w:t>
      </w:r>
      <w:r>
        <w:rPr>
          <w:w w:val="110"/>
        </w:rPr>
        <w:t>Stellen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56"/>
        </w:numPr>
        <w:tabs>
          <w:tab w:val="left" w:pos="423"/>
        </w:tabs>
        <w:kinsoku w:val="0"/>
        <w:overflowPunct w:val="0"/>
        <w:spacing w:line="248" w:lineRule="auto"/>
        <w:ind w:right="144" w:firstLine="0"/>
      </w:pP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Behörden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sonstiger</w:t>
      </w:r>
      <w:r>
        <w:rPr>
          <w:spacing w:val="-35"/>
          <w:w w:val="115"/>
        </w:rPr>
        <w:t xml:space="preserve"> </w:t>
      </w:r>
      <w:r>
        <w:rPr>
          <w:w w:val="115"/>
        </w:rPr>
        <w:t>öffentlicher</w:t>
      </w:r>
      <w:r>
        <w:rPr>
          <w:spacing w:val="-36"/>
          <w:w w:val="115"/>
        </w:rPr>
        <w:t xml:space="preserve"> </w:t>
      </w:r>
      <w:r>
        <w:rPr>
          <w:w w:val="115"/>
        </w:rPr>
        <w:t>Stellen</w:t>
      </w:r>
      <w:r>
        <w:rPr>
          <w:spacing w:val="-35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Deutschen</w:t>
      </w:r>
      <w:r>
        <w:rPr>
          <w:spacing w:val="-35"/>
          <w:w w:val="115"/>
        </w:rPr>
        <w:t xml:space="preserve"> </w:t>
      </w:r>
      <w:r>
        <w:rPr>
          <w:w w:val="115"/>
        </w:rPr>
        <w:t>Bundesbank, der</w:t>
      </w:r>
      <w:r>
        <w:rPr>
          <w:spacing w:val="-26"/>
          <w:w w:val="115"/>
        </w:rPr>
        <w:t xml:space="preserve"> </w:t>
      </w:r>
      <w:r>
        <w:rPr>
          <w:w w:val="115"/>
        </w:rPr>
        <w:t>Staatsbanken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Schuldenverwaltungen</w:t>
      </w:r>
      <w:r>
        <w:rPr>
          <w:spacing w:val="-25"/>
          <w:w w:val="115"/>
        </w:rPr>
        <w:t xml:space="preserve"> </w:t>
      </w:r>
      <w:r>
        <w:rPr>
          <w:w w:val="115"/>
        </w:rPr>
        <w:t>sowie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Organe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Bediensteten</w:t>
      </w:r>
      <w:r>
        <w:rPr>
          <w:spacing w:val="-25"/>
          <w:w w:val="115"/>
        </w:rPr>
        <w:t xml:space="preserve"> </w:t>
      </w:r>
      <w:r>
        <w:rPr>
          <w:w w:val="115"/>
        </w:rPr>
        <w:t>dieser</w:t>
      </w:r>
      <w:r>
        <w:rPr>
          <w:spacing w:val="-26"/>
          <w:w w:val="115"/>
        </w:rPr>
        <w:t xml:space="preserve"> </w:t>
      </w:r>
      <w:r>
        <w:rPr>
          <w:w w:val="115"/>
        </w:rPr>
        <w:t>Stellen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Verschwiegenheit</w:t>
      </w:r>
      <w:r>
        <w:rPr>
          <w:spacing w:val="-28"/>
          <w:w w:val="115"/>
        </w:rPr>
        <w:t xml:space="preserve"> </w:t>
      </w:r>
      <w:r>
        <w:rPr>
          <w:w w:val="115"/>
        </w:rPr>
        <w:t>gilt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ihre</w:t>
      </w:r>
      <w:r>
        <w:rPr>
          <w:spacing w:val="-28"/>
          <w:w w:val="115"/>
        </w:rPr>
        <w:t xml:space="preserve"> </w:t>
      </w:r>
      <w:r>
        <w:rPr>
          <w:w w:val="115"/>
        </w:rPr>
        <w:t>Auskunfts-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Vorlagepflicht</w:t>
      </w:r>
      <w:r>
        <w:rPr>
          <w:spacing w:val="-28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6"/>
        </w:numPr>
        <w:tabs>
          <w:tab w:val="left" w:pos="423"/>
        </w:tabs>
        <w:kinsoku w:val="0"/>
        <w:overflowPunct w:val="0"/>
        <w:spacing w:line="248" w:lineRule="auto"/>
        <w:ind w:right="608" w:firstLine="0"/>
      </w:pPr>
      <w:r>
        <w:rPr>
          <w:w w:val="115"/>
        </w:rPr>
        <w:t>Absatz</w:t>
      </w:r>
      <w:r>
        <w:rPr>
          <w:spacing w:val="-30"/>
          <w:w w:val="115"/>
        </w:rPr>
        <w:t xml:space="preserve"> </w:t>
      </w:r>
      <w:r>
        <w:rPr>
          <w:w w:val="115"/>
        </w:rPr>
        <w:t>1</w:t>
      </w:r>
      <w:r>
        <w:rPr>
          <w:spacing w:val="-30"/>
          <w:w w:val="115"/>
        </w:rPr>
        <w:t xml:space="preserve"> </w:t>
      </w:r>
      <w:r>
        <w:rPr>
          <w:w w:val="115"/>
        </w:rPr>
        <w:t>gilt</w:t>
      </w:r>
      <w:r>
        <w:rPr>
          <w:spacing w:val="-30"/>
          <w:w w:val="115"/>
        </w:rPr>
        <w:t xml:space="preserve"> </w:t>
      </w:r>
      <w:r>
        <w:rPr>
          <w:w w:val="115"/>
        </w:rPr>
        <w:t>nicht,</w:t>
      </w:r>
      <w:r>
        <w:rPr>
          <w:spacing w:val="-30"/>
          <w:w w:val="115"/>
        </w:rPr>
        <w:t xml:space="preserve"> </w:t>
      </w:r>
      <w:r>
        <w:rPr>
          <w:w w:val="115"/>
        </w:rPr>
        <w:t>soweit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Behörden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mit</w:t>
      </w:r>
      <w:r>
        <w:rPr>
          <w:spacing w:val="-29"/>
          <w:w w:val="115"/>
        </w:rPr>
        <w:t xml:space="preserve"> </w:t>
      </w:r>
      <w:r>
        <w:rPr>
          <w:w w:val="115"/>
        </w:rPr>
        <w:t>postdienstlichen</w:t>
      </w:r>
      <w:r>
        <w:rPr>
          <w:spacing w:val="-30"/>
          <w:w w:val="115"/>
        </w:rPr>
        <w:t xml:space="preserve"> </w:t>
      </w:r>
      <w:r>
        <w:rPr>
          <w:w w:val="115"/>
        </w:rPr>
        <w:t>Verrichtungen</w:t>
      </w:r>
      <w:r>
        <w:rPr>
          <w:spacing w:val="-30"/>
          <w:w w:val="115"/>
        </w:rPr>
        <w:t xml:space="preserve"> </w:t>
      </w:r>
      <w:r>
        <w:rPr>
          <w:w w:val="115"/>
        </w:rPr>
        <w:t>betrauten</w:t>
      </w:r>
      <w:r>
        <w:rPr>
          <w:spacing w:val="-30"/>
          <w:w w:val="115"/>
        </w:rPr>
        <w:t xml:space="preserve"> </w:t>
      </w:r>
      <w:r>
        <w:rPr>
          <w:w w:val="115"/>
        </w:rPr>
        <w:t>Personen</w:t>
      </w:r>
      <w:r>
        <w:rPr>
          <w:w w:val="109"/>
        </w:rPr>
        <w:t xml:space="preserve"> </w:t>
      </w:r>
      <w:r>
        <w:rPr>
          <w:w w:val="115"/>
        </w:rPr>
        <w:t>gesetzlich</w:t>
      </w:r>
      <w:r>
        <w:rPr>
          <w:spacing w:val="-20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0"/>
          <w:w w:val="115"/>
        </w:rPr>
        <w:t xml:space="preserve"> </w:t>
      </w:r>
      <w:r>
        <w:rPr>
          <w:w w:val="115"/>
        </w:rPr>
        <w:t>sind,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Brief-,</w:t>
      </w:r>
      <w:r>
        <w:rPr>
          <w:spacing w:val="-20"/>
          <w:w w:val="115"/>
        </w:rPr>
        <w:t xml:space="preserve"> </w:t>
      </w:r>
      <w:r>
        <w:rPr>
          <w:w w:val="115"/>
        </w:rPr>
        <w:t>Post-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Fernmeldegeheimnis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wahren.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44"/>
      </w:pPr>
      <w:r>
        <w:rPr>
          <w:w w:val="110"/>
        </w:rPr>
        <w:t>(+++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105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1:</w:t>
      </w:r>
      <w:r>
        <w:rPr>
          <w:spacing w:val="-9"/>
          <w:w w:val="110"/>
        </w:rPr>
        <w:t xml:space="preserve"> </w:t>
      </w:r>
      <w:r>
        <w:rPr>
          <w:w w:val="110"/>
        </w:rPr>
        <w:t>Zur</w:t>
      </w:r>
      <w:r>
        <w:rPr>
          <w:spacing w:val="-8"/>
          <w:w w:val="110"/>
        </w:rPr>
        <w:t xml:space="preserve"> </w:t>
      </w:r>
      <w:r>
        <w:rPr>
          <w:w w:val="110"/>
        </w:rPr>
        <w:t>Anwendung</w:t>
      </w:r>
      <w:r>
        <w:rPr>
          <w:spacing w:val="-8"/>
          <w:w w:val="110"/>
        </w:rPr>
        <w:t xml:space="preserve"> </w:t>
      </w:r>
      <w:r>
        <w:rPr>
          <w:w w:val="110"/>
        </w:rPr>
        <w:t>vgl.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4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VermAnlG,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9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WpÜG,</w:t>
      </w:r>
      <w:r>
        <w:rPr>
          <w:spacing w:val="-8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8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WpHG</w:t>
      </w:r>
      <w:r>
        <w:rPr>
          <w:spacing w:val="-8"/>
          <w:w w:val="110"/>
        </w:rPr>
        <w:t xml:space="preserve"> </w:t>
      </w:r>
      <w:r>
        <w:rPr>
          <w:w w:val="110"/>
        </w:rPr>
        <w:t>u.</w:t>
      </w:r>
      <w:r>
        <w:rPr>
          <w:spacing w:val="-8"/>
          <w:w w:val="110"/>
        </w:rPr>
        <w:t xml:space="preserve"> </w:t>
      </w: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27</w:t>
      </w:r>
      <w:r>
        <w:rPr>
          <w:spacing w:val="-8"/>
          <w:w w:val="110"/>
        </w:rPr>
        <w:t xml:space="preserve"> </w:t>
      </w:r>
      <w:r>
        <w:rPr>
          <w:w w:val="110"/>
        </w:rPr>
        <w:t>Abs.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w w:val="114"/>
        </w:rPr>
        <w:t xml:space="preserve"> </w:t>
      </w:r>
      <w:r>
        <w:rPr>
          <w:w w:val="110"/>
        </w:rPr>
        <w:t>WpPG</w:t>
      </w:r>
      <w:r>
        <w:rPr>
          <w:spacing w:val="9"/>
          <w:w w:val="110"/>
        </w:rPr>
        <w:t xml:space="preserve"> </w:t>
      </w:r>
      <w:r>
        <w:rPr>
          <w:w w:val="110"/>
        </w:rPr>
        <w:t>jeweils</w:t>
      </w:r>
      <w:r>
        <w:rPr>
          <w:spacing w:val="10"/>
          <w:w w:val="110"/>
        </w:rPr>
        <w:t xml:space="preserve"> </w:t>
      </w:r>
      <w:r>
        <w:rPr>
          <w:w w:val="110"/>
        </w:rPr>
        <w:t>F.</w:t>
      </w:r>
      <w:r>
        <w:rPr>
          <w:spacing w:val="9"/>
          <w:w w:val="110"/>
        </w:rPr>
        <w:t xml:space="preserve"> </w:t>
      </w:r>
      <w:r>
        <w:rPr>
          <w:w w:val="110"/>
        </w:rPr>
        <w:t>ab</w:t>
      </w:r>
      <w:r>
        <w:rPr>
          <w:spacing w:val="10"/>
          <w:w w:val="110"/>
        </w:rPr>
        <w:t xml:space="preserve"> </w:t>
      </w:r>
      <w:r>
        <w:rPr>
          <w:w w:val="110"/>
        </w:rPr>
        <w:t>2.11.2015</w:t>
      </w:r>
      <w:r>
        <w:rPr>
          <w:spacing w:val="10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106</w:t>
      </w:r>
      <w:r>
        <w:rPr>
          <w:spacing w:val="-8"/>
          <w:w w:val="110"/>
        </w:rPr>
        <w:t xml:space="preserve"> </w:t>
      </w:r>
      <w:r>
        <w:rPr>
          <w:w w:val="110"/>
        </w:rPr>
        <w:t>Beschränkung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Auskunfts-</w:t>
      </w:r>
      <w:r>
        <w:rPr>
          <w:spacing w:val="-8"/>
          <w:w w:val="110"/>
        </w:rPr>
        <w:t xml:space="preserve"> </w:t>
      </w:r>
      <w:r>
        <w:rPr>
          <w:w w:val="110"/>
        </w:rPr>
        <w:t>und</w:t>
      </w:r>
      <w:r>
        <w:rPr>
          <w:spacing w:val="-8"/>
          <w:w w:val="110"/>
        </w:rPr>
        <w:t xml:space="preserve"> </w:t>
      </w:r>
      <w:r>
        <w:rPr>
          <w:w w:val="110"/>
        </w:rPr>
        <w:t>Vorlagepflicht</w:t>
      </w:r>
      <w:r>
        <w:rPr>
          <w:spacing w:val="-9"/>
          <w:w w:val="110"/>
        </w:rPr>
        <w:t xml:space="preserve"> </w:t>
      </w:r>
      <w:r>
        <w:rPr>
          <w:w w:val="110"/>
        </w:rPr>
        <w:t>bei</w:t>
      </w:r>
      <w:r>
        <w:rPr>
          <w:spacing w:val="-8"/>
          <w:w w:val="110"/>
        </w:rPr>
        <w:t xml:space="preserve"> </w:t>
      </w:r>
      <w:r>
        <w:rPr>
          <w:w w:val="110"/>
        </w:rPr>
        <w:t>Beeinträchtigung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staatlichen</w:t>
      </w:r>
      <w:r>
        <w:rPr>
          <w:spacing w:val="-8"/>
          <w:w w:val="110"/>
        </w:rPr>
        <w:t xml:space="preserve"> </w:t>
      </w:r>
      <w:r>
        <w:rPr>
          <w:w w:val="110"/>
        </w:rPr>
        <w:t>Wohls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600" w:bottom="460" w:left="900" w:header="293" w:footer="266" w:gutter="0"/>
          <w:cols w:space="720" w:equalWidth="0">
            <w:col w:w="104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70"/>
        <w:jc w:val="both"/>
      </w:pPr>
      <w:r>
        <w:rPr>
          <w:w w:val="110"/>
        </w:rPr>
        <w:t>Eine</w:t>
      </w:r>
      <w:r>
        <w:rPr>
          <w:spacing w:val="-1"/>
          <w:w w:val="110"/>
        </w:rPr>
        <w:t xml:space="preserve"> </w:t>
      </w:r>
      <w:r>
        <w:rPr>
          <w:w w:val="110"/>
        </w:rPr>
        <w:t>Auskunft oder</w:t>
      </w:r>
      <w:r>
        <w:rPr>
          <w:spacing w:val="-1"/>
          <w:w w:val="110"/>
        </w:rPr>
        <w:t xml:space="preserve"> </w:t>
      </w:r>
      <w:r>
        <w:rPr>
          <w:w w:val="110"/>
        </w:rPr>
        <w:t>die Vorlage von</w:t>
      </w:r>
      <w:r>
        <w:rPr>
          <w:spacing w:val="-1"/>
          <w:w w:val="110"/>
        </w:rPr>
        <w:t xml:space="preserve"> </w:t>
      </w:r>
      <w:r>
        <w:rPr>
          <w:w w:val="110"/>
        </w:rPr>
        <w:t>Urkunden darf</w:t>
      </w:r>
      <w:r>
        <w:rPr>
          <w:spacing w:val="-1"/>
          <w:w w:val="110"/>
        </w:rPr>
        <w:t xml:space="preserve"> </w:t>
      </w:r>
      <w:r>
        <w:rPr>
          <w:w w:val="110"/>
        </w:rPr>
        <w:t>nicht gefordert werden,</w:t>
      </w:r>
      <w:r>
        <w:rPr>
          <w:spacing w:val="-1"/>
          <w:w w:val="110"/>
        </w:rPr>
        <w:t xml:space="preserve"> </w:t>
      </w:r>
      <w:r>
        <w:rPr>
          <w:w w:val="110"/>
        </w:rPr>
        <w:t>wenn die</w:t>
      </w:r>
      <w:r>
        <w:rPr>
          <w:spacing w:val="-1"/>
          <w:w w:val="110"/>
        </w:rPr>
        <w:t xml:space="preserve"> </w:t>
      </w:r>
      <w:r>
        <w:rPr>
          <w:w w:val="110"/>
        </w:rPr>
        <w:t>zuständige oberste Bundes-</w:t>
      </w:r>
      <w:r>
        <w:rPr>
          <w:w w:val="112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Landesbehörde</w:t>
      </w:r>
      <w:r>
        <w:rPr>
          <w:spacing w:val="-1"/>
          <w:w w:val="110"/>
        </w:rPr>
        <w:t xml:space="preserve"> </w:t>
      </w:r>
      <w:r>
        <w:rPr>
          <w:w w:val="110"/>
        </w:rPr>
        <w:t>erklärt,</w:t>
      </w:r>
      <w:r>
        <w:rPr>
          <w:spacing w:val="-1"/>
          <w:w w:val="110"/>
        </w:rPr>
        <w:t xml:space="preserve"> </w:t>
      </w:r>
      <w:r>
        <w:rPr>
          <w:w w:val="110"/>
        </w:rPr>
        <w:t>dass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Auskunft oder</w:t>
      </w:r>
      <w:r>
        <w:rPr>
          <w:spacing w:val="-1"/>
          <w:w w:val="110"/>
        </w:rPr>
        <w:t xml:space="preserve"> </w:t>
      </w:r>
      <w:r>
        <w:rPr>
          <w:w w:val="110"/>
        </w:rPr>
        <w:t>Vorlage</w:t>
      </w:r>
      <w:r>
        <w:rPr>
          <w:spacing w:val="-1"/>
          <w:w w:val="110"/>
        </w:rPr>
        <w:t xml:space="preserve"> </w:t>
      </w:r>
      <w:r>
        <w:rPr>
          <w:w w:val="110"/>
        </w:rPr>
        <w:t>dem</w:t>
      </w:r>
      <w:r>
        <w:rPr>
          <w:spacing w:val="-1"/>
          <w:w w:val="110"/>
        </w:rPr>
        <w:t xml:space="preserve"> </w:t>
      </w:r>
      <w:r>
        <w:rPr>
          <w:w w:val="110"/>
        </w:rPr>
        <w:t>Wohl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Bundes oder</w:t>
      </w:r>
      <w:r>
        <w:rPr>
          <w:spacing w:val="-1"/>
          <w:w w:val="110"/>
        </w:rPr>
        <w:t xml:space="preserve"> </w:t>
      </w:r>
      <w:r>
        <w:rPr>
          <w:w w:val="110"/>
        </w:rPr>
        <w:t>eines</w:t>
      </w:r>
      <w:r>
        <w:rPr>
          <w:spacing w:val="-1"/>
          <w:w w:val="110"/>
        </w:rPr>
        <w:t xml:space="preserve"> </w:t>
      </w:r>
      <w:r>
        <w:rPr>
          <w:w w:val="110"/>
        </w:rPr>
        <w:t>Landes</w:t>
      </w:r>
      <w:r>
        <w:rPr>
          <w:spacing w:val="-1"/>
          <w:w w:val="110"/>
        </w:rPr>
        <w:t xml:space="preserve"> </w:t>
      </w:r>
      <w:r>
        <w:rPr>
          <w:w w:val="110"/>
        </w:rPr>
        <w:t>erhebliche</w:t>
      </w:r>
      <w:r>
        <w:rPr>
          <w:w w:val="112"/>
        </w:rPr>
        <w:t xml:space="preserve"> </w:t>
      </w:r>
      <w:r>
        <w:rPr>
          <w:w w:val="110"/>
        </w:rPr>
        <w:t>Nachteile</w:t>
      </w:r>
      <w:r>
        <w:rPr>
          <w:spacing w:val="-8"/>
          <w:w w:val="110"/>
        </w:rPr>
        <w:t xml:space="preserve"> </w:t>
      </w:r>
      <w:r>
        <w:rPr>
          <w:w w:val="110"/>
        </w:rPr>
        <w:t>bereiten</w:t>
      </w:r>
      <w:r>
        <w:rPr>
          <w:spacing w:val="-8"/>
          <w:w w:val="110"/>
        </w:rPr>
        <w:t xml:space="preserve"> </w:t>
      </w:r>
      <w:r>
        <w:rPr>
          <w:w w:val="110"/>
        </w:rPr>
        <w:t>würde.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V.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Entschädigung</w:t>
      </w:r>
      <w:r>
        <w:rPr>
          <w:b/>
          <w:bCs/>
          <w:spacing w:val="8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der</w:t>
      </w:r>
      <w:r>
        <w:rPr>
          <w:b/>
          <w:bCs/>
          <w:spacing w:val="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Auskunftspflichtigen</w:t>
      </w:r>
      <w:r>
        <w:rPr>
          <w:b/>
          <w:bCs/>
          <w:spacing w:val="8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der</w:t>
      </w:r>
      <w:r>
        <w:rPr>
          <w:b/>
          <w:bCs/>
          <w:spacing w:val="8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Sachverständigen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107</w:t>
      </w:r>
      <w:r>
        <w:rPr>
          <w:spacing w:val="3"/>
          <w:w w:val="110"/>
        </w:rPr>
        <w:t xml:space="preserve"> </w:t>
      </w:r>
      <w:r>
        <w:rPr>
          <w:w w:val="110"/>
        </w:rPr>
        <w:t>Entschädigung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Auskunftspflichtigen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Sachverständigen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9"/>
      </w:pPr>
      <w:r>
        <w:rPr>
          <w:w w:val="115"/>
        </w:rPr>
        <w:t>Auskunftspflichtige,</w:t>
      </w:r>
      <w:r>
        <w:rPr>
          <w:spacing w:val="-21"/>
          <w:w w:val="115"/>
        </w:rPr>
        <w:t xml:space="preserve"> </w:t>
      </w:r>
      <w:r>
        <w:rPr>
          <w:w w:val="115"/>
        </w:rPr>
        <w:t>Vorlagepflichtige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Sachverständige,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Beweiszwecken</w:t>
      </w:r>
      <w:r>
        <w:rPr>
          <w:w w:val="111"/>
        </w:rPr>
        <w:t xml:space="preserve"> </w:t>
      </w:r>
      <w:r>
        <w:rPr>
          <w:w w:val="115"/>
        </w:rPr>
        <w:t>herangezogen</w:t>
      </w:r>
      <w:r>
        <w:rPr>
          <w:spacing w:val="-20"/>
          <w:w w:val="115"/>
        </w:rPr>
        <w:t xml:space="preserve"> </w:t>
      </w:r>
      <w:r>
        <w:rPr>
          <w:w w:val="115"/>
        </w:rPr>
        <w:t>hat,</w:t>
      </w:r>
      <w:r>
        <w:rPr>
          <w:spacing w:val="-20"/>
          <w:w w:val="115"/>
        </w:rPr>
        <w:t xml:space="preserve"> </w:t>
      </w:r>
      <w:r>
        <w:rPr>
          <w:w w:val="115"/>
        </w:rPr>
        <w:t>erhalten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Antrag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Entschädigung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Vergütung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entsprechender</w:t>
      </w:r>
      <w:r>
        <w:rPr>
          <w:spacing w:val="-20"/>
          <w:w w:val="115"/>
        </w:rPr>
        <w:t xml:space="preserve"> </w:t>
      </w:r>
      <w:r>
        <w:rPr>
          <w:w w:val="115"/>
        </w:rPr>
        <w:t>Anwendung</w:t>
      </w:r>
      <w:r>
        <w:rPr>
          <w:spacing w:val="-20"/>
          <w:w w:val="115"/>
        </w:rPr>
        <w:t xml:space="preserve"> </w:t>
      </w:r>
      <w:r>
        <w:rPr>
          <w:w w:val="115"/>
        </w:rPr>
        <w:t>des Justizvergütungs-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-entschädigungsgesetzes.</w:t>
      </w:r>
      <w:r>
        <w:rPr>
          <w:spacing w:val="-16"/>
          <w:w w:val="115"/>
        </w:rPr>
        <w:t xml:space="preserve"> </w:t>
      </w:r>
      <w:r>
        <w:rPr>
          <w:w w:val="115"/>
        </w:rPr>
        <w:t>Dies</w:t>
      </w:r>
      <w:r>
        <w:rPr>
          <w:spacing w:val="-16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Personen,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Auskunfts-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Vorlagepflicht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erfüllen</w:t>
      </w:r>
      <w:r>
        <w:rPr>
          <w:spacing w:val="-25"/>
          <w:w w:val="115"/>
        </w:rPr>
        <w:t xml:space="preserve"> </w:t>
      </w:r>
      <w:r>
        <w:rPr>
          <w:w w:val="115"/>
        </w:rPr>
        <w:t>haben.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10"/>
        </w:rPr>
        <w:t>4.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Fristen,</w:t>
      </w:r>
      <w:r>
        <w:rPr>
          <w:b/>
          <w:bCs/>
          <w:spacing w:val="2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Termine,</w:t>
      </w:r>
      <w:r>
        <w:rPr>
          <w:b/>
          <w:bCs/>
          <w:spacing w:val="2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Wiedereinsetzung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t>§</w:t>
      </w:r>
      <w:r>
        <w:rPr>
          <w:spacing w:val="37"/>
        </w:rPr>
        <w:t xml:space="preserve"> </w:t>
      </w:r>
      <w:r>
        <w:t>108</w:t>
      </w:r>
      <w:r>
        <w:rPr>
          <w:spacing w:val="37"/>
        </w:rPr>
        <w:t xml:space="preserve"> </w:t>
      </w:r>
      <w:r>
        <w:t>Fristen</w:t>
      </w:r>
      <w:r>
        <w:rPr>
          <w:spacing w:val="37"/>
        </w:rPr>
        <w:t xml:space="preserve"> </w:t>
      </w:r>
      <w:r>
        <w:t>und</w:t>
      </w:r>
      <w:r>
        <w:rPr>
          <w:spacing w:val="37"/>
        </w:rPr>
        <w:t xml:space="preserve"> </w:t>
      </w:r>
      <w:r>
        <w:t>Termine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55"/>
        </w:numPr>
        <w:tabs>
          <w:tab w:val="left" w:pos="423"/>
        </w:tabs>
        <w:kinsoku w:val="0"/>
        <w:overflowPunct w:val="0"/>
        <w:spacing w:line="248" w:lineRule="auto"/>
        <w:ind w:right="576" w:firstLine="0"/>
      </w:pP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Berechnung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Fristen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Bestimmung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Terminen</w:t>
      </w:r>
      <w:r>
        <w:rPr>
          <w:spacing w:val="-19"/>
          <w:w w:val="115"/>
        </w:rPr>
        <w:t xml:space="preserve"> </w:t>
      </w:r>
      <w:r>
        <w:rPr>
          <w:w w:val="115"/>
        </w:rPr>
        <w:t>gelten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§§</w:t>
      </w:r>
      <w:r>
        <w:rPr>
          <w:spacing w:val="-19"/>
          <w:w w:val="115"/>
        </w:rPr>
        <w:t xml:space="preserve"> </w:t>
      </w:r>
      <w:r>
        <w:rPr>
          <w:w w:val="115"/>
        </w:rPr>
        <w:t>187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193</w:t>
      </w:r>
      <w:r>
        <w:rPr>
          <w:spacing w:val="-19"/>
          <w:w w:val="115"/>
        </w:rPr>
        <w:t xml:space="preserve"> </w:t>
      </w:r>
      <w:r>
        <w:rPr>
          <w:w w:val="115"/>
        </w:rPr>
        <w:t>des Bürgerlichen</w:t>
      </w:r>
      <w:r>
        <w:rPr>
          <w:spacing w:val="-24"/>
          <w:w w:val="115"/>
        </w:rPr>
        <w:t xml:space="preserve"> </w:t>
      </w:r>
      <w:r>
        <w:rPr>
          <w:w w:val="115"/>
        </w:rPr>
        <w:t>Gesetzbuchs</w:t>
      </w:r>
      <w:r>
        <w:rPr>
          <w:spacing w:val="-24"/>
          <w:w w:val="115"/>
        </w:rPr>
        <w:t xml:space="preserve"> </w:t>
      </w:r>
      <w:r>
        <w:rPr>
          <w:w w:val="115"/>
        </w:rPr>
        <w:t>entsprechend,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Absätze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bis</w:t>
      </w:r>
      <w:r>
        <w:rPr>
          <w:spacing w:val="-23"/>
          <w:w w:val="115"/>
        </w:rPr>
        <w:t xml:space="preserve"> </w:t>
      </w:r>
      <w:r>
        <w:rPr>
          <w:w w:val="115"/>
        </w:rPr>
        <w:t>5</w:t>
      </w:r>
      <w:r>
        <w:rPr>
          <w:spacing w:val="-24"/>
          <w:w w:val="115"/>
        </w:rPr>
        <w:t xml:space="preserve"> </w:t>
      </w:r>
      <w:r>
        <w:rPr>
          <w:w w:val="115"/>
        </w:rPr>
        <w:t>etwas</w:t>
      </w:r>
      <w:r>
        <w:rPr>
          <w:spacing w:val="-24"/>
          <w:w w:val="115"/>
        </w:rPr>
        <w:t xml:space="preserve"> </w:t>
      </w:r>
      <w:r>
        <w:rPr>
          <w:w w:val="115"/>
        </w:rPr>
        <w:t>anderes</w:t>
      </w:r>
      <w:r>
        <w:rPr>
          <w:spacing w:val="-24"/>
          <w:w w:val="115"/>
        </w:rPr>
        <w:t xml:space="preserve"> </w:t>
      </w:r>
      <w:r>
        <w:rPr>
          <w:w w:val="115"/>
        </w:rPr>
        <w:t>bestimmt</w:t>
      </w:r>
      <w:r>
        <w:rPr>
          <w:spacing w:val="-23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5"/>
        </w:numPr>
        <w:tabs>
          <w:tab w:val="left" w:pos="423"/>
        </w:tabs>
        <w:kinsoku w:val="0"/>
        <w:overflowPunct w:val="0"/>
        <w:spacing w:line="248" w:lineRule="auto"/>
        <w:ind w:right="389" w:firstLine="0"/>
      </w:pP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Lauf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Frist,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Behörde</w:t>
      </w:r>
      <w:r>
        <w:rPr>
          <w:spacing w:val="4"/>
          <w:w w:val="110"/>
        </w:rPr>
        <w:t xml:space="preserve"> </w:t>
      </w:r>
      <w:r>
        <w:rPr>
          <w:w w:val="110"/>
        </w:rPr>
        <w:t>gesetzt</w:t>
      </w:r>
      <w:r>
        <w:rPr>
          <w:spacing w:val="4"/>
          <w:w w:val="110"/>
        </w:rPr>
        <w:t xml:space="preserve"> </w:t>
      </w:r>
      <w:r>
        <w:rPr>
          <w:w w:val="110"/>
        </w:rPr>
        <w:t>wird,</w:t>
      </w:r>
      <w:r>
        <w:rPr>
          <w:spacing w:val="3"/>
          <w:w w:val="110"/>
        </w:rPr>
        <w:t xml:space="preserve"> </w:t>
      </w:r>
      <w:r>
        <w:rPr>
          <w:w w:val="110"/>
        </w:rPr>
        <w:t>beginnt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Tag,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Bekanntgabe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Frist</w:t>
      </w:r>
      <w:r>
        <w:rPr>
          <w:spacing w:val="7"/>
          <w:w w:val="110"/>
        </w:rPr>
        <w:t xml:space="preserve"> </w:t>
      </w:r>
      <w:r>
        <w:rPr>
          <w:w w:val="110"/>
        </w:rPr>
        <w:t>folgt,</w:t>
      </w:r>
      <w:r>
        <w:rPr>
          <w:spacing w:val="7"/>
          <w:w w:val="110"/>
        </w:rPr>
        <w:t xml:space="preserve"> </w:t>
      </w:r>
      <w:r>
        <w:rPr>
          <w:w w:val="110"/>
        </w:rPr>
        <w:t>außer</w:t>
      </w:r>
      <w:r>
        <w:rPr>
          <w:spacing w:val="8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Betroffenen</w:t>
      </w:r>
      <w:r>
        <w:rPr>
          <w:spacing w:val="7"/>
          <w:w w:val="110"/>
        </w:rPr>
        <w:t xml:space="preserve"> </w:t>
      </w:r>
      <w:r>
        <w:rPr>
          <w:w w:val="110"/>
        </w:rPr>
        <w:t>etwas</w:t>
      </w:r>
      <w:r>
        <w:rPr>
          <w:spacing w:val="8"/>
          <w:w w:val="110"/>
        </w:rPr>
        <w:t xml:space="preserve"> </w:t>
      </w:r>
      <w:r>
        <w:rPr>
          <w:w w:val="110"/>
        </w:rPr>
        <w:t>anderes</w:t>
      </w:r>
      <w:r>
        <w:rPr>
          <w:spacing w:val="7"/>
          <w:w w:val="110"/>
        </w:rPr>
        <w:t xml:space="preserve"> </w:t>
      </w:r>
      <w:r>
        <w:rPr>
          <w:w w:val="110"/>
        </w:rPr>
        <w:t>mitgeteilt</w:t>
      </w:r>
      <w:r>
        <w:rPr>
          <w:spacing w:val="8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5"/>
        </w:numPr>
        <w:tabs>
          <w:tab w:val="left" w:pos="423"/>
        </w:tabs>
        <w:kinsoku w:val="0"/>
        <w:overflowPunct w:val="0"/>
        <w:spacing w:line="248" w:lineRule="auto"/>
        <w:ind w:right="220" w:firstLine="0"/>
      </w:pPr>
      <w:r>
        <w:rPr>
          <w:w w:val="115"/>
        </w:rPr>
        <w:t>Fällt</w:t>
      </w:r>
      <w:r>
        <w:rPr>
          <w:spacing w:val="-13"/>
          <w:w w:val="115"/>
        </w:rPr>
        <w:t xml:space="preserve"> </w:t>
      </w:r>
      <w:r>
        <w:rPr>
          <w:w w:val="115"/>
        </w:rPr>
        <w:t>das</w:t>
      </w:r>
      <w:r>
        <w:rPr>
          <w:spacing w:val="-13"/>
          <w:w w:val="115"/>
        </w:rPr>
        <w:t xml:space="preserve"> </w:t>
      </w:r>
      <w:r>
        <w:rPr>
          <w:w w:val="115"/>
        </w:rPr>
        <w:t>Ende</w:t>
      </w:r>
      <w:r>
        <w:rPr>
          <w:spacing w:val="-12"/>
          <w:w w:val="115"/>
        </w:rPr>
        <w:t xml:space="preserve"> </w:t>
      </w:r>
      <w:r>
        <w:rPr>
          <w:w w:val="115"/>
        </w:rPr>
        <w:t>einer</w:t>
      </w:r>
      <w:r>
        <w:rPr>
          <w:spacing w:val="-13"/>
          <w:w w:val="115"/>
        </w:rPr>
        <w:t xml:space="preserve"> </w:t>
      </w:r>
      <w:r>
        <w:rPr>
          <w:w w:val="115"/>
        </w:rPr>
        <w:t>Frist</w:t>
      </w:r>
      <w:r>
        <w:rPr>
          <w:spacing w:val="-13"/>
          <w:w w:val="115"/>
        </w:rPr>
        <w:t xml:space="preserve"> </w:t>
      </w:r>
      <w:r>
        <w:rPr>
          <w:w w:val="115"/>
        </w:rPr>
        <w:t>auf</w:t>
      </w:r>
      <w:r>
        <w:rPr>
          <w:spacing w:val="-12"/>
          <w:w w:val="115"/>
        </w:rPr>
        <w:t xml:space="preserve"> </w:t>
      </w:r>
      <w:r>
        <w:rPr>
          <w:w w:val="115"/>
        </w:rPr>
        <w:t>einen</w:t>
      </w:r>
      <w:r>
        <w:rPr>
          <w:spacing w:val="-13"/>
          <w:w w:val="115"/>
        </w:rPr>
        <w:t xml:space="preserve"> </w:t>
      </w:r>
      <w:r>
        <w:rPr>
          <w:w w:val="115"/>
        </w:rPr>
        <w:t>Sonntag,</w:t>
      </w:r>
      <w:r>
        <w:rPr>
          <w:spacing w:val="-12"/>
          <w:w w:val="115"/>
        </w:rPr>
        <w:t xml:space="preserve"> </w:t>
      </w:r>
      <w:r>
        <w:rPr>
          <w:w w:val="115"/>
        </w:rPr>
        <w:t>einen</w:t>
      </w:r>
      <w:r>
        <w:rPr>
          <w:spacing w:val="-13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13"/>
          <w:w w:val="115"/>
        </w:rPr>
        <w:t xml:space="preserve"> </w:t>
      </w:r>
      <w:r>
        <w:rPr>
          <w:w w:val="115"/>
        </w:rPr>
        <w:t>Feiertag</w:t>
      </w:r>
      <w:r>
        <w:rPr>
          <w:spacing w:val="-12"/>
          <w:w w:val="115"/>
        </w:rPr>
        <w:t xml:space="preserve"> </w:t>
      </w:r>
      <w:r>
        <w:rPr>
          <w:w w:val="115"/>
        </w:rPr>
        <w:t>oder</w:t>
      </w:r>
      <w:r>
        <w:rPr>
          <w:spacing w:val="-13"/>
          <w:w w:val="115"/>
        </w:rPr>
        <w:t xml:space="preserve"> </w:t>
      </w:r>
      <w:r>
        <w:rPr>
          <w:w w:val="115"/>
        </w:rPr>
        <w:t>einen</w:t>
      </w:r>
      <w:r>
        <w:rPr>
          <w:spacing w:val="-12"/>
          <w:w w:val="115"/>
        </w:rPr>
        <w:t xml:space="preserve"> </w:t>
      </w:r>
      <w:r>
        <w:rPr>
          <w:w w:val="115"/>
        </w:rPr>
        <w:t>Sonnabend,</w:t>
      </w:r>
      <w:r>
        <w:rPr>
          <w:spacing w:val="-13"/>
          <w:w w:val="115"/>
        </w:rPr>
        <w:t xml:space="preserve"> </w:t>
      </w:r>
      <w:r>
        <w:rPr>
          <w:w w:val="115"/>
        </w:rPr>
        <w:t>so</w:t>
      </w:r>
      <w:r>
        <w:rPr>
          <w:spacing w:val="-13"/>
          <w:w w:val="115"/>
        </w:rPr>
        <w:t xml:space="preserve"> </w:t>
      </w:r>
      <w:r>
        <w:rPr>
          <w:w w:val="115"/>
        </w:rPr>
        <w:t>endet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Frist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Ablauf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nächstfolgenden</w:t>
      </w:r>
      <w:r>
        <w:rPr>
          <w:spacing w:val="-26"/>
          <w:w w:val="115"/>
        </w:rPr>
        <w:t xml:space="preserve"> </w:t>
      </w:r>
      <w:r>
        <w:rPr>
          <w:w w:val="115"/>
        </w:rPr>
        <w:t>Werktags.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5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Hat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Behörde</w:t>
      </w:r>
      <w:r>
        <w:rPr>
          <w:spacing w:val="-27"/>
          <w:w w:val="115"/>
        </w:rPr>
        <w:t xml:space="preserve"> </w:t>
      </w:r>
      <w:r>
        <w:rPr>
          <w:w w:val="115"/>
        </w:rPr>
        <w:t>Leistungen</w:t>
      </w:r>
      <w:r>
        <w:rPr>
          <w:spacing w:val="-27"/>
          <w:w w:val="115"/>
        </w:rPr>
        <w:t xml:space="preserve"> </w:t>
      </w:r>
      <w:r>
        <w:rPr>
          <w:w w:val="115"/>
        </w:rPr>
        <w:t>nur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einen</w:t>
      </w:r>
      <w:r>
        <w:rPr>
          <w:spacing w:val="-27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7"/>
          <w:w w:val="115"/>
        </w:rPr>
        <w:t xml:space="preserve"> </w:t>
      </w:r>
      <w:r>
        <w:rPr>
          <w:w w:val="115"/>
        </w:rPr>
        <w:t>Zeitraum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erbringen,</w:t>
      </w:r>
      <w:r>
        <w:rPr>
          <w:spacing w:val="-27"/>
          <w:w w:val="115"/>
        </w:rPr>
        <w:t xml:space="preserve"> </w:t>
      </w:r>
      <w:r>
        <w:rPr>
          <w:w w:val="115"/>
        </w:rPr>
        <w:t>so</w:t>
      </w:r>
      <w:r>
        <w:rPr>
          <w:spacing w:val="-27"/>
          <w:w w:val="115"/>
        </w:rPr>
        <w:t xml:space="preserve"> </w:t>
      </w:r>
      <w:r>
        <w:rPr>
          <w:w w:val="115"/>
        </w:rPr>
        <w:t>endet</w:t>
      </w:r>
      <w:r>
        <w:rPr>
          <w:spacing w:val="-27"/>
          <w:w w:val="115"/>
        </w:rPr>
        <w:t xml:space="preserve"> </w:t>
      </w:r>
      <w:r>
        <w:rPr>
          <w:w w:val="115"/>
        </w:rPr>
        <w:t>dieser</w:t>
      </w:r>
      <w:r>
        <w:rPr>
          <w:spacing w:val="-27"/>
          <w:w w:val="115"/>
        </w:rPr>
        <w:t xml:space="preserve"> </w:t>
      </w:r>
      <w:r>
        <w:rPr>
          <w:w w:val="115"/>
        </w:rPr>
        <w:t>Zeitraum</w:t>
      </w:r>
      <w:r>
        <w:rPr>
          <w:spacing w:val="-27"/>
          <w:w w:val="115"/>
        </w:rPr>
        <w:t xml:space="preserve"> </w:t>
      </w:r>
      <w:r>
        <w:rPr>
          <w:w w:val="115"/>
        </w:rPr>
        <w:t>auch</w:t>
      </w:r>
      <w:r>
        <w:rPr>
          <w:w w:val="117"/>
        </w:rPr>
        <w:t xml:space="preserve"> </w:t>
      </w:r>
      <w:r>
        <w:rPr>
          <w:w w:val="115"/>
        </w:rPr>
        <w:t>dann</w:t>
      </w:r>
      <w:r>
        <w:rPr>
          <w:spacing w:val="-13"/>
          <w:w w:val="115"/>
        </w:rPr>
        <w:t xml:space="preserve"> </w:t>
      </w:r>
      <w:r>
        <w:rPr>
          <w:w w:val="115"/>
        </w:rPr>
        <w:t>mit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  <w:r>
        <w:rPr>
          <w:spacing w:val="-12"/>
          <w:w w:val="115"/>
        </w:rPr>
        <w:t xml:space="preserve"> </w:t>
      </w:r>
      <w:r>
        <w:rPr>
          <w:w w:val="115"/>
        </w:rPr>
        <w:t>Ablauf</w:t>
      </w:r>
      <w:r>
        <w:rPr>
          <w:spacing w:val="-13"/>
          <w:w w:val="115"/>
        </w:rPr>
        <w:t xml:space="preserve"> </w:t>
      </w:r>
      <w:r>
        <w:rPr>
          <w:w w:val="115"/>
        </w:rPr>
        <w:t>seines</w:t>
      </w:r>
      <w:r>
        <w:rPr>
          <w:spacing w:val="-13"/>
          <w:w w:val="115"/>
        </w:rPr>
        <w:t xml:space="preserve"> </w:t>
      </w:r>
      <w:r>
        <w:rPr>
          <w:w w:val="115"/>
        </w:rPr>
        <w:t>letzten</w:t>
      </w:r>
      <w:r>
        <w:rPr>
          <w:spacing w:val="-12"/>
          <w:w w:val="115"/>
        </w:rPr>
        <w:t xml:space="preserve"> </w:t>
      </w:r>
      <w:r>
        <w:rPr>
          <w:w w:val="115"/>
        </w:rPr>
        <w:t>Tages,</w:t>
      </w:r>
      <w:r>
        <w:rPr>
          <w:spacing w:val="-13"/>
          <w:w w:val="115"/>
        </w:rPr>
        <w:t xml:space="preserve"> </w:t>
      </w:r>
      <w:r>
        <w:rPr>
          <w:w w:val="115"/>
        </w:rPr>
        <w:t>wenn</w:t>
      </w:r>
      <w:r>
        <w:rPr>
          <w:spacing w:val="-13"/>
          <w:w w:val="115"/>
        </w:rPr>
        <w:t xml:space="preserve"> </w:t>
      </w:r>
      <w:r>
        <w:rPr>
          <w:w w:val="115"/>
        </w:rPr>
        <w:t>dieser</w:t>
      </w:r>
      <w:r>
        <w:rPr>
          <w:spacing w:val="-12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einen</w:t>
      </w:r>
      <w:r>
        <w:rPr>
          <w:spacing w:val="-13"/>
          <w:w w:val="115"/>
        </w:rPr>
        <w:t xml:space="preserve"> </w:t>
      </w:r>
      <w:r>
        <w:rPr>
          <w:w w:val="115"/>
        </w:rPr>
        <w:t>Sonntag,</w:t>
      </w:r>
      <w:r>
        <w:rPr>
          <w:spacing w:val="-12"/>
          <w:w w:val="115"/>
        </w:rPr>
        <w:t xml:space="preserve"> </w:t>
      </w:r>
      <w:r>
        <w:rPr>
          <w:w w:val="115"/>
        </w:rPr>
        <w:t>einen</w:t>
      </w:r>
      <w:r>
        <w:rPr>
          <w:spacing w:val="-13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13"/>
          <w:w w:val="115"/>
        </w:rPr>
        <w:t xml:space="preserve"> </w:t>
      </w:r>
      <w:r>
        <w:rPr>
          <w:w w:val="115"/>
        </w:rPr>
        <w:t>Feiertag</w:t>
      </w:r>
      <w:r>
        <w:rPr>
          <w:spacing w:val="-12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einen</w:t>
      </w:r>
      <w:r>
        <w:rPr>
          <w:spacing w:val="-6"/>
          <w:w w:val="115"/>
        </w:rPr>
        <w:t xml:space="preserve"> </w:t>
      </w:r>
      <w:r>
        <w:rPr>
          <w:w w:val="115"/>
        </w:rPr>
        <w:t>Sonnabend</w:t>
      </w:r>
      <w:r>
        <w:rPr>
          <w:spacing w:val="-6"/>
          <w:w w:val="115"/>
        </w:rPr>
        <w:t xml:space="preserve"> </w:t>
      </w:r>
      <w:r>
        <w:rPr>
          <w:w w:val="115"/>
        </w:rPr>
        <w:t>fällt.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5"/>
        </w:numPr>
        <w:tabs>
          <w:tab w:val="left" w:pos="423"/>
        </w:tabs>
        <w:kinsoku w:val="0"/>
        <w:overflowPunct w:val="0"/>
        <w:spacing w:line="248" w:lineRule="auto"/>
        <w:ind w:right="324" w:firstLine="0"/>
      </w:pP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Behörde</w:t>
      </w:r>
      <w:r>
        <w:rPr>
          <w:spacing w:val="9"/>
          <w:w w:val="110"/>
        </w:rPr>
        <w:t xml:space="preserve"> </w:t>
      </w:r>
      <w:r>
        <w:rPr>
          <w:w w:val="110"/>
        </w:rPr>
        <w:t>gesetzte</w:t>
      </w:r>
      <w:r>
        <w:rPr>
          <w:spacing w:val="10"/>
          <w:w w:val="110"/>
        </w:rPr>
        <w:t xml:space="preserve"> </w:t>
      </w:r>
      <w:r>
        <w:rPr>
          <w:w w:val="110"/>
        </w:rPr>
        <w:t>Termin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auch</w:t>
      </w:r>
      <w:r>
        <w:rPr>
          <w:spacing w:val="9"/>
          <w:w w:val="110"/>
        </w:rPr>
        <w:t xml:space="preserve"> </w:t>
      </w:r>
      <w:r>
        <w:rPr>
          <w:w w:val="110"/>
        </w:rPr>
        <w:t>dann</w:t>
      </w:r>
      <w:r>
        <w:rPr>
          <w:spacing w:val="10"/>
          <w:w w:val="110"/>
        </w:rPr>
        <w:t xml:space="preserve"> </w:t>
      </w:r>
      <w:r>
        <w:rPr>
          <w:w w:val="110"/>
        </w:rPr>
        <w:t>einzuhalten,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er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einen</w:t>
      </w:r>
      <w:r>
        <w:rPr>
          <w:spacing w:val="10"/>
          <w:w w:val="110"/>
        </w:rPr>
        <w:t xml:space="preserve"> </w:t>
      </w:r>
      <w:r>
        <w:rPr>
          <w:w w:val="110"/>
        </w:rPr>
        <w:t>Sonntag,</w:t>
      </w:r>
      <w:r>
        <w:rPr>
          <w:spacing w:val="10"/>
          <w:w w:val="110"/>
        </w:rPr>
        <w:t xml:space="preserve"> </w:t>
      </w:r>
      <w:r>
        <w:rPr>
          <w:w w:val="110"/>
        </w:rPr>
        <w:t>gesetzlichen</w:t>
      </w:r>
      <w:r>
        <w:rPr>
          <w:w w:val="116"/>
        </w:rPr>
        <w:t xml:space="preserve"> </w:t>
      </w:r>
      <w:r>
        <w:rPr>
          <w:w w:val="110"/>
        </w:rPr>
        <w:t>Feiertag</w:t>
      </w:r>
      <w:r>
        <w:rPr>
          <w:spacing w:val="22"/>
          <w:w w:val="110"/>
        </w:rPr>
        <w:t xml:space="preserve"> </w:t>
      </w:r>
      <w:r>
        <w:rPr>
          <w:w w:val="110"/>
        </w:rPr>
        <w:t>oder</w:t>
      </w:r>
      <w:r>
        <w:rPr>
          <w:spacing w:val="23"/>
          <w:w w:val="110"/>
        </w:rPr>
        <w:t xml:space="preserve"> </w:t>
      </w:r>
      <w:r>
        <w:rPr>
          <w:w w:val="110"/>
        </w:rPr>
        <w:t>Sonnabend</w:t>
      </w:r>
      <w:r>
        <w:rPr>
          <w:spacing w:val="23"/>
          <w:w w:val="110"/>
        </w:rPr>
        <w:t xml:space="preserve"> </w:t>
      </w:r>
      <w:r>
        <w:rPr>
          <w:w w:val="110"/>
        </w:rPr>
        <w:t>fällt.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5"/>
        </w:numPr>
        <w:tabs>
          <w:tab w:val="left" w:pos="423"/>
        </w:tabs>
        <w:kinsoku w:val="0"/>
        <w:overflowPunct w:val="0"/>
        <w:spacing w:line="248" w:lineRule="auto"/>
        <w:ind w:right="1084" w:firstLine="0"/>
      </w:pP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Frist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Stunden</w:t>
      </w:r>
      <w:r>
        <w:rPr>
          <w:spacing w:val="-17"/>
          <w:w w:val="115"/>
        </w:rPr>
        <w:t xml:space="preserve"> </w:t>
      </w:r>
      <w:r>
        <w:rPr>
          <w:w w:val="115"/>
        </w:rPr>
        <w:t>bestimmt,</w:t>
      </w:r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werden</w:t>
      </w:r>
      <w:r>
        <w:rPr>
          <w:spacing w:val="-18"/>
          <w:w w:val="115"/>
        </w:rPr>
        <w:t xml:space="preserve"> </w:t>
      </w:r>
      <w:r>
        <w:rPr>
          <w:w w:val="115"/>
        </w:rPr>
        <w:t>Sonntage,</w:t>
      </w:r>
      <w:r>
        <w:rPr>
          <w:spacing w:val="-17"/>
          <w:w w:val="115"/>
        </w:rPr>
        <w:t xml:space="preserve"> </w:t>
      </w:r>
      <w:r>
        <w:rPr>
          <w:w w:val="115"/>
        </w:rPr>
        <w:t>gesetzliche</w:t>
      </w:r>
      <w:r>
        <w:rPr>
          <w:spacing w:val="-18"/>
          <w:w w:val="115"/>
        </w:rPr>
        <w:t xml:space="preserve"> </w:t>
      </w:r>
      <w:r>
        <w:rPr>
          <w:w w:val="115"/>
        </w:rPr>
        <w:t>Feiertage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Sonnabende</w:t>
      </w:r>
      <w:r>
        <w:rPr>
          <w:w w:val="114"/>
        </w:rPr>
        <w:t xml:space="preserve"> </w:t>
      </w:r>
      <w:r>
        <w:rPr>
          <w:w w:val="115"/>
        </w:rPr>
        <w:t>mitgerechnet.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2"/>
          <w:w w:val="105"/>
        </w:rPr>
        <w:t xml:space="preserve"> </w:t>
      </w:r>
      <w:r>
        <w:rPr>
          <w:w w:val="105"/>
        </w:rPr>
        <w:t>109</w:t>
      </w:r>
      <w:r>
        <w:rPr>
          <w:spacing w:val="23"/>
          <w:w w:val="105"/>
        </w:rPr>
        <w:t xml:space="preserve"> </w:t>
      </w:r>
      <w:r>
        <w:rPr>
          <w:w w:val="105"/>
        </w:rPr>
        <w:t>Verlängerung</w:t>
      </w:r>
      <w:r>
        <w:rPr>
          <w:spacing w:val="23"/>
          <w:w w:val="105"/>
        </w:rPr>
        <w:t xml:space="preserve"> </w:t>
      </w:r>
      <w:r>
        <w:rPr>
          <w:w w:val="105"/>
        </w:rPr>
        <w:t>von</w:t>
      </w:r>
      <w:r>
        <w:rPr>
          <w:spacing w:val="22"/>
          <w:w w:val="105"/>
        </w:rPr>
        <w:t xml:space="preserve"> </w:t>
      </w:r>
      <w:r>
        <w:rPr>
          <w:w w:val="105"/>
        </w:rPr>
        <w:t>Fristen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54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0"/>
        </w:rPr>
        <w:t>Fristen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Einreichung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Steuererklärungen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Fristen,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8"/>
          <w:w w:val="110"/>
        </w:rPr>
        <w:t xml:space="preserve"> </w:t>
      </w:r>
      <w:r>
        <w:rPr>
          <w:w w:val="110"/>
        </w:rPr>
        <w:t>gesetzt</w:t>
      </w:r>
      <w:r>
        <w:rPr>
          <w:spacing w:val="9"/>
          <w:w w:val="110"/>
        </w:rPr>
        <w:t xml:space="preserve"> </w:t>
      </w:r>
      <w:r>
        <w:rPr>
          <w:w w:val="110"/>
        </w:rPr>
        <w:t>sind,</w:t>
      </w:r>
      <w:r>
        <w:rPr>
          <w:spacing w:val="8"/>
          <w:w w:val="110"/>
        </w:rPr>
        <w:t xml:space="preserve"> </w:t>
      </w:r>
      <w:r>
        <w:rPr>
          <w:w w:val="110"/>
        </w:rPr>
        <w:t>können vorbehaltlich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Absatzes</w:t>
      </w:r>
      <w:r>
        <w:rPr>
          <w:spacing w:val="15"/>
          <w:w w:val="110"/>
        </w:rPr>
        <w:t xml:space="preserve"> </w:t>
      </w:r>
      <w:r>
        <w:rPr>
          <w:w w:val="110"/>
        </w:rPr>
        <w:t>2</w:t>
      </w:r>
      <w:r>
        <w:rPr>
          <w:spacing w:val="14"/>
          <w:w w:val="110"/>
        </w:rPr>
        <w:t xml:space="preserve"> </w:t>
      </w:r>
      <w:r>
        <w:rPr>
          <w:w w:val="110"/>
        </w:rPr>
        <w:t>verlängert</w:t>
      </w:r>
      <w:r>
        <w:rPr>
          <w:spacing w:val="15"/>
          <w:w w:val="110"/>
        </w:rPr>
        <w:t xml:space="preserve"> </w:t>
      </w:r>
      <w:r>
        <w:rPr>
          <w:w w:val="110"/>
        </w:rPr>
        <w:t>werden.</w:t>
      </w:r>
      <w:r>
        <w:rPr>
          <w:spacing w:val="14"/>
          <w:w w:val="110"/>
        </w:rPr>
        <w:t xml:space="preserve"> </w:t>
      </w:r>
      <w:r>
        <w:rPr>
          <w:w w:val="110"/>
        </w:rPr>
        <w:t>Sind</w:t>
      </w:r>
      <w:r>
        <w:rPr>
          <w:spacing w:val="14"/>
          <w:w w:val="110"/>
        </w:rPr>
        <w:t xml:space="preserve"> </w:t>
      </w:r>
      <w:r>
        <w:rPr>
          <w:w w:val="110"/>
        </w:rPr>
        <w:t>solche</w:t>
      </w:r>
      <w:r>
        <w:rPr>
          <w:spacing w:val="15"/>
          <w:w w:val="110"/>
        </w:rPr>
        <w:t xml:space="preserve"> </w:t>
      </w:r>
      <w:r>
        <w:rPr>
          <w:w w:val="110"/>
        </w:rPr>
        <w:t>Fristen</w:t>
      </w:r>
      <w:r>
        <w:rPr>
          <w:spacing w:val="14"/>
          <w:w w:val="110"/>
        </w:rPr>
        <w:t xml:space="preserve"> </w:t>
      </w:r>
      <w:r>
        <w:rPr>
          <w:w w:val="110"/>
        </w:rPr>
        <w:t>bereits</w:t>
      </w:r>
      <w:r>
        <w:rPr>
          <w:spacing w:val="14"/>
          <w:w w:val="110"/>
        </w:rPr>
        <w:t xml:space="preserve"> </w:t>
      </w:r>
      <w:r>
        <w:rPr>
          <w:w w:val="110"/>
        </w:rPr>
        <w:t>abgelaufen,</w:t>
      </w:r>
      <w:r>
        <w:rPr>
          <w:spacing w:val="15"/>
          <w:w w:val="110"/>
        </w:rPr>
        <w:t xml:space="preserve"> </w:t>
      </w:r>
      <w:r>
        <w:rPr>
          <w:w w:val="110"/>
        </w:rPr>
        <w:t>können</w:t>
      </w:r>
      <w:r>
        <w:rPr>
          <w:spacing w:val="14"/>
          <w:w w:val="110"/>
        </w:rPr>
        <w:t xml:space="preserve"> </w:t>
      </w:r>
      <w:r>
        <w:rPr>
          <w:w w:val="110"/>
        </w:rPr>
        <w:t>sie</w:t>
      </w:r>
      <w:r>
        <w:rPr>
          <w:spacing w:val="15"/>
          <w:w w:val="110"/>
        </w:rPr>
        <w:t xml:space="preserve"> </w:t>
      </w:r>
      <w:r>
        <w:rPr>
          <w:w w:val="110"/>
        </w:rPr>
        <w:t>vorbehaltlich</w:t>
      </w:r>
      <w:r>
        <w:rPr>
          <w:w w:val="112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Absatzes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rückwirkend</w:t>
      </w:r>
      <w:r>
        <w:rPr>
          <w:spacing w:val="8"/>
          <w:w w:val="110"/>
        </w:rPr>
        <w:t xml:space="preserve"> </w:t>
      </w:r>
      <w:r>
        <w:rPr>
          <w:w w:val="110"/>
        </w:rPr>
        <w:t>verlängert</w:t>
      </w:r>
      <w:r>
        <w:rPr>
          <w:spacing w:val="7"/>
          <w:w w:val="110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8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es</w:t>
      </w:r>
      <w:r>
        <w:rPr>
          <w:spacing w:val="7"/>
          <w:w w:val="110"/>
        </w:rPr>
        <w:t xml:space="preserve"> </w:t>
      </w:r>
      <w:r>
        <w:rPr>
          <w:w w:val="110"/>
        </w:rPr>
        <w:t>unbillig</w:t>
      </w:r>
      <w:r>
        <w:rPr>
          <w:spacing w:val="7"/>
          <w:w w:val="110"/>
        </w:rPr>
        <w:t xml:space="preserve"> </w:t>
      </w:r>
      <w:r>
        <w:rPr>
          <w:w w:val="110"/>
        </w:rPr>
        <w:t>wäre,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Fristablauf</w:t>
      </w:r>
      <w:r>
        <w:rPr>
          <w:w w:val="115"/>
        </w:rPr>
        <w:t xml:space="preserve"> </w:t>
      </w:r>
      <w:r>
        <w:rPr>
          <w:w w:val="110"/>
        </w:rPr>
        <w:t>eingetretenen</w:t>
      </w:r>
      <w:r>
        <w:rPr>
          <w:spacing w:val="33"/>
          <w:w w:val="110"/>
        </w:rPr>
        <w:t xml:space="preserve"> </w:t>
      </w:r>
      <w:r>
        <w:rPr>
          <w:w w:val="110"/>
        </w:rPr>
        <w:t>Rechtsfolgen</w:t>
      </w:r>
      <w:r>
        <w:rPr>
          <w:spacing w:val="33"/>
          <w:w w:val="110"/>
        </w:rPr>
        <w:t xml:space="preserve"> </w:t>
      </w:r>
      <w:r>
        <w:rPr>
          <w:w w:val="110"/>
        </w:rPr>
        <w:t>bestehen</w:t>
      </w:r>
      <w:r>
        <w:rPr>
          <w:spacing w:val="34"/>
          <w:w w:val="110"/>
        </w:rPr>
        <w:t xml:space="preserve"> </w:t>
      </w:r>
      <w:r>
        <w:rPr>
          <w:w w:val="110"/>
        </w:rPr>
        <w:t>zu</w:t>
      </w:r>
      <w:r>
        <w:rPr>
          <w:spacing w:val="33"/>
          <w:w w:val="110"/>
        </w:rPr>
        <w:t xml:space="preserve"> </w:t>
      </w:r>
      <w:r>
        <w:rPr>
          <w:w w:val="110"/>
        </w:rPr>
        <w:t>lassen.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</w:p>
    <w:p w:rsidR="00D21117" w:rsidRDefault="00565BBF">
      <w:pPr>
        <w:pStyle w:val="Textkrper"/>
        <w:numPr>
          <w:ilvl w:val="0"/>
          <w:numId w:val="353"/>
        </w:numPr>
        <w:tabs>
          <w:tab w:val="left" w:pos="551"/>
        </w:tabs>
        <w:kinsoku w:val="0"/>
        <w:overflowPunct w:val="0"/>
        <w:spacing w:before="108" w:line="248" w:lineRule="auto"/>
        <w:ind w:right="353"/>
      </w:pP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149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Zeiträume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letzten</w:t>
      </w:r>
      <w:r>
        <w:rPr>
          <w:spacing w:val="-16"/>
          <w:w w:val="115"/>
        </w:rPr>
        <w:t xml:space="preserve"> </w:t>
      </w:r>
      <w:r>
        <w:rPr>
          <w:w w:val="115"/>
        </w:rPr>
        <w:t>Tag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Monats</w:t>
      </w:r>
      <w:r>
        <w:rPr>
          <w:spacing w:val="-16"/>
          <w:w w:val="115"/>
        </w:rPr>
        <w:t xml:space="preserve"> </w:t>
      </w:r>
      <w:r>
        <w:rPr>
          <w:w w:val="115"/>
        </w:rPr>
        <w:t>Februar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zweiten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den</w:t>
      </w:r>
      <w:r>
        <w:rPr>
          <w:spacing w:val="-32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31"/>
          <w:w w:val="115"/>
        </w:rPr>
        <w:t xml:space="preserve"> </w:t>
      </w:r>
      <w:r>
        <w:rPr>
          <w:w w:val="115"/>
        </w:rPr>
        <w:t>folgenden</w:t>
      </w:r>
      <w:r>
        <w:rPr>
          <w:spacing w:val="-32"/>
          <w:w w:val="115"/>
        </w:rPr>
        <w:t xml:space="preserve"> </w:t>
      </w:r>
      <w:r>
        <w:rPr>
          <w:w w:val="115"/>
        </w:rPr>
        <w:t>Kalenderjahres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353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Fällen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149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4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Zeiträume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Anordnung</w:t>
      </w:r>
      <w:r>
        <w:rPr>
          <w:spacing w:val="-21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1"/>
          <w:w w:val="115"/>
        </w:rPr>
        <w:t xml:space="preserve"> </w:t>
      </w:r>
      <w:r>
        <w:rPr>
          <w:w w:val="115"/>
        </w:rPr>
        <w:t>Zeitpunkt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15"/>
      </w:pPr>
      <w:r>
        <w:rPr>
          <w:w w:val="110"/>
        </w:rPr>
        <w:t>nur</w:t>
      </w:r>
      <w:r>
        <w:rPr>
          <w:spacing w:val="8"/>
          <w:w w:val="110"/>
        </w:rPr>
        <w:t xml:space="preserve"> </w:t>
      </w:r>
      <w:r>
        <w:rPr>
          <w:w w:val="110"/>
        </w:rPr>
        <w:t>anzuwenden,</w:t>
      </w:r>
      <w:r>
        <w:rPr>
          <w:spacing w:val="8"/>
          <w:w w:val="110"/>
        </w:rPr>
        <w:t xml:space="preserve"> </w:t>
      </w:r>
      <w:r>
        <w:rPr>
          <w:w w:val="110"/>
        </w:rPr>
        <w:t>falls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9"/>
          <w:w w:val="110"/>
        </w:rPr>
        <w:t xml:space="preserve"> </w:t>
      </w:r>
      <w:r>
        <w:rPr>
          <w:w w:val="110"/>
        </w:rPr>
        <w:t>ohne</w:t>
      </w:r>
      <w:r>
        <w:rPr>
          <w:spacing w:val="8"/>
          <w:w w:val="110"/>
        </w:rPr>
        <w:t xml:space="preserve"> </w:t>
      </w:r>
      <w:r>
        <w:rPr>
          <w:w w:val="110"/>
        </w:rPr>
        <w:t>Verschulden</w:t>
      </w:r>
      <w:r>
        <w:rPr>
          <w:spacing w:val="8"/>
          <w:w w:val="110"/>
        </w:rPr>
        <w:t xml:space="preserve"> </w:t>
      </w:r>
      <w:r>
        <w:rPr>
          <w:w w:val="110"/>
        </w:rPr>
        <w:t>verhindert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war,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Steuererklärungsfrist</w:t>
      </w:r>
      <w:r>
        <w:rPr>
          <w:w w:val="112"/>
        </w:rPr>
        <w:t xml:space="preserve"> </w:t>
      </w:r>
      <w:r>
        <w:rPr>
          <w:w w:val="110"/>
        </w:rPr>
        <w:t>einzuhalten.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10"/>
          <w:w w:val="110"/>
        </w:rPr>
        <w:t xml:space="preserve"> </w:t>
      </w:r>
      <w:r>
        <w:rPr>
          <w:w w:val="110"/>
        </w:rPr>
        <w:t>Steuerpflichtigen,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ihren</w:t>
      </w:r>
      <w:r>
        <w:rPr>
          <w:spacing w:val="9"/>
          <w:w w:val="110"/>
        </w:rPr>
        <w:t xml:space="preserve"> </w:t>
      </w:r>
      <w:r>
        <w:rPr>
          <w:w w:val="110"/>
        </w:rPr>
        <w:t>Gewinn</w:t>
      </w:r>
      <w:r>
        <w:rPr>
          <w:spacing w:val="10"/>
          <w:w w:val="110"/>
        </w:rPr>
        <w:t xml:space="preserve"> </w:t>
      </w:r>
      <w:r>
        <w:rPr>
          <w:w w:val="110"/>
        </w:rPr>
        <w:t>aus</w:t>
      </w:r>
      <w:r>
        <w:rPr>
          <w:spacing w:val="10"/>
          <w:w w:val="110"/>
        </w:rPr>
        <w:t xml:space="preserve"> </w:t>
      </w:r>
      <w:r>
        <w:rPr>
          <w:w w:val="110"/>
        </w:rPr>
        <w:t>Land-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Forstwirtschaft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einem</w:t>
      </w:r>
      <w:r>
        <w:rPr>
          <w:spacing w:val="9"/>
          <w:w w:val="110"/>
        </w:rPr>
        <w:t xml:space="preserve"> </w:t>
      </w:r>
      <w:r>
        <w:rPr>
          <w:w w:val="110"/>
        </w:rPr>
        <w:t>vom</w:t>
      </w:r>
      <w:r>
        <w:rPr>
          <w:spacing w:val="10"/>
          <w:w w:val="110"/>
        </w:rPr>
        <w:t xml:space="preserve"> </w:t>
      </w:r>
      <w:r>
        <w:rPr>
          <w:w w:val="110"/>
        </w:rPr>
        <w:t>Kalenderjahr abweichenden</w:t>
      </w:r>
      <w:r>
        <w:rPr>
          <w:spacing w:val="4"/>
          <w:w w:val="110"/>
        </w:rPr>
        <w:t xml:space="preserve"> </w:t>
      </w:r>
      <w:r>
        <w:rPr>
          <w:w w:val="110"/>
        </w:rPr>
        <w:t>Wirtschaftsjahr</w:t>
      </w:r>
      <w:r>
        <w:rPr>
          <w:spacing w:val="4"/>
          <w:w w:val="110"/>
        </w:rPr>
        <w:t xml:space="preserve"> </w:t>
      </w:r>
      <w:r>
        <w:rPr>
          <w:w w:val="110"/>
        </w:rPr>
        <w:t>ermitteln,</w:t>
      </w:r>
      <w:r>
        <w:rPr>
          <w:spacing w:val="4"/>
          <w:w w:val="110"/>
        </w:rPr>
        <w:t xml:space="preserve"> </w:t>
      </w:r>
      <w:r>
        <w:rPr>
          <w:w w:val="110"/>
        </w:rPr>
        <w:t>tritt</w:t>
      </w:r>
      <w:r>
        <w:rPr>
          <w:spacing w:val="4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Stelle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letzten</w:t>
      </w:r>
      <w:r>
        <w:rPr>
          <w:spacing w:val="4"/>
          <w:w w:val="110"/>
        </w:rPr>
        <w:t xml:space="preserve"> </w:t>
      </w:r>
      <w:r>
        <w:rPr>
          <w:w w:val="110"/>
        </w:rPr>
        <w:t>Tages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Monats</w:t>
      </w:r>
      <w:r>
        <w:rPr>
          <w:spacing w:val="4"/>
          <w:w w:val="110"/>
        </w:rPr>
        <w:t xml:space="preserve"> </w:t>
      </w:r>
      <w:r>
        <w:rPr>
          <w:w w:val="110"/>
        </w:rPr>
        <w:t>Februar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31.</w:t>
      </w:r>
      <w:r>
        <w:rPr>
          <w:spacing w:val="4"/>
          <w:w w:val="110"/>
        </w:rPr>
        <w:t xml:space="preserve"> </w:t>
      </w:r>
      <w:r>
        <w:rPr>
          <w:w w:val="110"/>
        </w:rPr>
        <w:t>Juli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zweiten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Besteuerungszeitraum</w:t>
      </w:r>
      <w:r>
        <w:rPr>
          <w:spacing w:val="10"/>
          <w:w w:val="110"/>
        </w:rPr>
        <w:t xml:space="preserve"> </w:t>
      </w:r>
      <w:r>
        <w:rPr>
          <w:w w:val="110"/>
        </w:rPr>
        <w:t>folgenden</w:t>
      </w:r>
      <w:r>
        <w:rPr>
          <w:spacing w:val="10"/>
          <w:w w:val="110"/>
        </w:rPr>
        <w:t xml:space="preserve"> </w:t>
      </w:r>
      <w:r>
        <w:rPr>
          <w:w w:val="110"/>
        </w:rPr>
        <w:t>Kalenderjahres.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Verschulden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0"/>
          <w:w w:val="110"/>
        </w:rPr>
        <w:t xml:space="preserve"> </w:t>
      </w:r>
      <w:r>
        <w:rPr>
          <w:w w:val="110"/>
        </w:rPr>
        <w:t>Vertreters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Erfüllungsgehilfen</w:t>
      </w:r>
      <w:r>
        <w:rPr>
          <w:spacing w:val="42"/>
          <w:w w:val="110"/>
        </w:rPr>
        <w:t xml:space="preserve"> </w:t>
      </w:r>
      <w:r>
        <w:rPr>
          <w:w w:val="110"/>
        </w:rPr>
        <w:t>ist</w:t>
      </w:r>
      <w:r>
        <w:rPr>
          <w:spacing w:val="42"/>
          <w:w w:val="110"/>
        </w:rPr>
        <w:t xml:space="preserve"> </w:t>
      </w:r>
      <w:r>
        <w:rPr>
          <w:w w:val="110"/>
        </w:rPr>
        <w:t>dem</w:t>
      </w:r>
      <w:r>
        <w:rPr>
          <w:spacing w:val="43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42"/>
          <w:w w:val="110"/>
        </w:rPr>
        <w:t xml:space="preserve"> </w:t>
      </w:r>
      <w:r>
        <w:rPr>
          <w:w w:val="110"/>
        </w:rPr>
        <w:t>zuzurechnen.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4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kann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Verlängerung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Frist</w:t>
      </w:r>
      <w:r>
        <w:rPr>
          <w:spacing w:val="-29"/>
          <w:w w:val="115"/>
        </w:rPr>
        <w:t xml:space="preserve"> </w:t>
      </w:r>
      <w:r>
        <w:rPr>
          <w:w w:val="115"/>
        </w:rPr>
        <w:t>mit</w:t>
      </w:r>
      <w:r>
        <w:rPr>
          <w:spacing w:val="-30"/>
          <w:w w:val="115"/>
        </w:rPr>
        <w:t xml:space="preserve"> </w:t>
      </w:r>
      <w:r>
        <w:rPr>
          <w:w w:val="115"/>
        </w:rPr>
        <w:t>einer</w:t>
      </w:r>
      <w:r>
        <w:rPr>
          <w:spacing w:val="-29"/>
          <w:w w:val="115"/>
        </w:rPr>
        <w:t xml:space="preserve"> </w:t>
      </w:r>
      <w:r>
        <w:rPr>
          <w:w w:val="115"/>
        </w:rPr>
        <w:t>Nebenbestimmung</w:t>
      </w:r>
      <w:r>
        <w:rPr>
          <w:spacing w:val="-29"/>
          <w:w w:val="115"/>
        </w:rPr>
        <w:t xml:space="preserve"> </w:t>
      </w:r>
      <w:r>
        <w:rPr>
          <w:w w:val="115"/>
        </w:rPr>
        <w:t>versehen,</w:t>
      </w:r>
      <w:r>
        <w:rPr>
          <w:spacing w:val="-29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einer</w:t>
      </w:r>
      <w:r>
        <w:rPr>
          <w:spacing w:val="-1"/>
          <w:w w:val="115"/>
        </w:rPr>
        <w:t xml:space="preserve"> </w:t>
      </w:r>
      <w:r>
        <w:rPr>
          <w:w w:val="115"/>
        </w:rPr>
        <w:t>Sicherheitsleistung</w:t>
      </w:r>
      <w:r>
        <w:rPr>
          <w:spacing w:val="-2"/>
          <w:w w:val="115"/>
        </w:rPr>
        <w:t xml:space="preserve"> </w:t>
      </w:r>
      <w:r>
        <w:rPr>
          <w:w w:val="115"/>
        </w:rPr>
        <w:t>abhängig</w:t>
      </w:r>
      <w:r>
        <w:rPr>
          <w:spacing w:val="-1"/>
          <w:w w:val="115"/>
        </w:rPr>
        <w:t xml:space="preserve"> </w:t>
      </w:r>
      <w:r>
        <w:rPr>
          <w:w w:val="115"/>
        </w:rPr>
        <w:t>machen.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berschrift2"/>
        <w:kinsoku w:val="0"/>
        <w:overflowPunct w:val="0"/>
        <w:spacing w:before="0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109: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3"/>
          <w:w w:val="110"/>
        </w:rPr>
        <w:t xml:space="preserve"> </w:t>
      </w:r>
      <w:r>
        <w:rPr>
          <w:w w:val="110"/>
        </w:rPr>
        <w:t>10a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110</w:t>
      </w:r>
      <w:r>
        <w:rPr>
          <w:spacing w:val="20"/>
          <w:w w:val="105"/>
        </w:rPr>
        <w:t xml:space="preserve"> </w:t>
      </w:r>
      <w:r>
        <w:rPr>
          <w:w w:val="105"/>
        </w:rPr>
        <w:t>Wiedereinsetzung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den</w:t>
      </w:r>
      <w:r>
        <w:rPr>
          <w:spacing w:val="20"/>
          <w:w w:val="105"/>
        </w:rPr>
        <w:t xml:space="preserve"> </w:t>
      </w:r>
      <w:r>
        <w:rPr>
          <w:w w:val="105"/>
        </w:rPr>
        <w:t>vorigen</w:t>
      </w:r>
      <w:r>
        <w:rPr>
          <w:spacing w:val="20"/>
          <w:w w:val="105"/>
        </w:rPr>
        <w:t xml:space="preserve"> </w:t>
      </w:r>
      <w:r>
        <w:rPr>
          <w:w w:val="105"/>
        </w:rPr>
        <w:t>Stand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52"/>
        </w:numPr>
        <w:tabs>
          <w:tab w:val="left" w:pos="423"/>
        </w:tabs>
        <w:kinsoku w:val="0"/>
        <w:overflowPunct w:val="0"/>
        <w:spacing w:line="248" w:lineRule="auto"/>
        <w:ind w:right="554" w:firstLine="0"/>
      </w:pPr>
      <w:r>
        <w:rPr>
          <w:w w:val="110"/>
        </w:rPr>
        <w:t>War</w:t>
      </w:r>
      <w:r>
        <w:rPr>
          <w:spacing w:val="6"/>
          <w:w w:val="110"/>
        </w:rPr>
        <w:t xml:space="preserve"> </w:t>
      </w:r>
      <w:r>
        <w:rPr>
          <w:w w:val="110"/>
        </w:rPr>
        <w:t>jemand</w:t>
      </w:r>
      <w:r>
        <w:rPr>
          <w:spacing w:val="7"/>
          <w:w w:val="110"/>
        </w:rPr>
        <w:t xml:space="preserve"> </w:t>
      </w:r>
      <w:r>
        <w:rPr>
          <w:w w:val="110"/>
        </w:rPr>
        <w:t>ohne</w:t>
      </w:r>
      <w:r>
        <w:rPr>
          <w:spacing w:val="7"/>
          <w:w w:val="110"/>
        </w:rPr>
        <w:t xml:space="preserve"> </w:t>
      </w:r>
      <w:r>
        <w:rPr>
          <w:w w:val="110"/>
        </w:rPr>
        <w:t>Verschulden</w:t>
      </w:r>
      <w:r>
        <w:rPr>
          <w:spacing w:val="7"/>
          <w:w w:val="110"/>
        </w:rPr>
        <w:t xml:space="preserve"> </w:t>
      </w:r>
      <w:r>
        <w:rPr>
          <w:w w:val="110"/>
        </w:rPr>
        <w:t>verhindert,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gesetzliche</w:t>
      </w:r>
      <w:r>
        <w:rPr>
          <w:spacing w:val="7"/>
          <w:w w:val="110"/>
        </w:rPr>
        <w:t xml:space="preserve"> </w:t>
      </w:r>
      <w:r>
        <w:rPr>
          <w:w w:val="110"/>
        </w:rPr>
        <w:t>Frist</w:t>
      </w:r>
      <w:r>
        <w:rPr>
          <w:spacing w:val="7"/>
          <w:w w:val="110"/>
        </w:rPr>
        <w:t xml:space="preserve"> </w:t>
      </w:r>
      <w:r>
        <w:rPr>
          <w:w w:val="110"/>
        </w:rPr>
        <w:t>einzuhalten,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ihm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Antrag Wiedereinsetzung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vorigen</w:t>
      </w:r>
      <w:r>
        <w:rPr>
          <w:spacing w:val="3"/>
          <w:w w:val="110"/>
        </w:rPr>
        <w:t xml:space="preserve"> </w:t>
      </w:r>
      <w:r>
        <w:rPr>
          <w:w w:val="110"/>
        </w:rPr>
        <w:t>Stand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gewähren.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Verschulden</w:t>
      </w:r>
      <w:r>
        <w:rPr>
          <w:spacing w:val="2"/>
          <w:w w:val="110"/>
        </w:rPr>
        <w:t xml:space="preserve"> </w:t>
      </w:r>
      <w:r>
        <w:rPr>
          <w:w w:val="110"/>
        </w:rPr>
        <w:t>eines</w:t>
      </w:r>
      <w:r>
        <w:rPr>
          <w:spacing w:val="3"/>
          <w:w w:val="110"/>
        </w:rPr>
        <w:t xml:space="preserve"> </w:t>
      </w:r>
      <w:r>
        <w:rPr>
          <w:w w:val="110"/>
        </w:rPr>
        <w:t>Vertreters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3"/>
          <w:w w:val="110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Vertretenen</w:t>
      </w:r>
      <w:r>
        <w:rPr>
          <w:w w:val="108"/>
        </w:rPr>
        <w:t xml:space="preserve"> </w:t>
      </w:r>
      <w:r>
        <w:rPr>
          <w:w w:val="110"/>
        </w:rPr>
        <w:t>zuzurechnen.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2"/>
        </w:numPr>
        <w:tabs>
          <w:tab w:val="left" w:pos="423"/>
        </w:tabs>
        <w:kinsoku w:val="0"/>
        <w:overflowPunct w:val="0"/>
        <w:spacing w:line="248" w:lineRule="auto"/>
        <w:ind w:right="800" w:firstLine="0"/>
      </w:pP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Antrag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innerhalb</w:t>
      </w:r>
      <w:r>
        <w:rPr>
          <w:spacing w:val="2"/>
          <w:w w:val="110"/>
        </w:rPr>
        <w:t xml:space="preserve"> </w:t>
      </w:r>
      <w:r>
        <w:rPr>
          <w:w w:val="110"/>
        </w:rPr>
        <w:t>eines</w:t>
      </w:r>
      <w:r>
        <w:rPr>
          <w:spacing w:val="2"/>
          <w:w w:val="110"/>
        </w:rPr>
        <w:t xml:space="preserve"> </w:t>
      </w:r>
      <w:r>
        <w:rPr>
          <w:w w:val="110"/>
        </w:rPr>
        <w:t>Monats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Wegfall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Hindernisses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stellen.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Tatsachen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Begründung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Antrags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Antragstellung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Verfahren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Antrag</w:t>
      </w:r>
      <w:r>
        <w:rPr>
          <w:spacing w:val="9"/>
          <w:w w:val="110"/>
        </w:rPr>
        <w:t xml:space="preserve"> </w:t>
      </w:r>
      <w:r>
        <w:rPr>
          <w:w w:val="110"/>
        </w:rPr>
        <w:t>glaubhaft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machen.</w:t>
      </w:r>
      <w:r>
        <w:rPr>
          <w:spacing w:val="16"/>
          <w:w w:val="110"/>
        </w:rPr>
        <w:t xml:space="preserve"> </w:t>
      </w:r>
      <w:r>
        <w:rPr>
          <w:w w:val="110"/>
        </w:rPr>
        <w:t>Innerhalb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Antragsfrist</w:t>
      </w:r>
      <w:r>
        <w:rPr>
          <w:spacing w:val="17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versäumte</w:t>
      </w:r>
      <w:r>
        <w:rPr>
          <w:spacing w:val="17"/>
          <w:w w:val="110"/>
        </w:rPr>
        <w:t xml:space="preserve"> </w:t>
      </w:r>
      <w:r>
        <w:rPr>
          <w:w w:val="110"/>
        </w:rPr>
        <w:t>Handlung</w:t>
      </w:r>
      <w:r>
        <w:rPr>
          <w:spacing w:val="17"/>
          <w:w w:val="110"/>
        </w:rPr>
        <w:t xml:space="preserve"> </w:t>
      </w:r>
      <w:r>
        <w:rPr>
          <w:w w:val="110"/>
        </w:rPr>
        <w:t>nachzuholen.</w:t>
      </w:r>
      <w:r>
        <w:rPr>
          <w:spacing w:val="17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dies</w:t>
      </w:r>
      <w:r>
        <w:rPr>
          <w:spacing w:val="16"/>
          <w:w w:val="110"/>
        </w:rPr>
        <w:t xml:space="preserve"> </w:t>
      </w:r>
      <w:r>
        <w:rPr>
          <w:w w:val="110"/>
        </w:rPr>
        <w:t>geschehen,</w:t>
      </w:r>
      <w:r>
        <w:rPr>
          <w:spacing w:val="17"/>
          <w:w w:val="110"/>
        </w:rPr>
        <w:t xml:space="preserve"> </w:t>
      </w:r>
      <w:r>
        <w:rPr>
          <w:w w:val="110"/>
        </w:rPr>
        <w:t>so</w:t>
      </w:r>
      <w:r>
        <w:rPr>
          <w:spacing w:val="17"/>
          <w:w w:val="110"/>
        </w:rPr>
        <w:t xml:space="preserve"> </w:t>
      </w:r>
      <w:r>
        <w:rPr>
          <w:w w:val="110"/>
        </w:rPr>
        <w:t>kann</w:t>
      </w:r>
      <w:r>
        <w:rPr>
          <w:w w:val="116"/>
        </w:rPr>
        <w:t xml:space="preserve"> </w:t>
      </w:r>
      <w:r>
        <w:rPr>
          <w:w w:val="110"/>
        </w:rPr>
        <w:t>Wiedereinsetzung</w:t>
      </w:r>
      <w:r>
        <w:rPr>
          <w:spacing w:val="3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ohne</w:t>
      </w:r>
      <w:r>
        <w:rPr>
          <w:spacing w:val="3"/>
          <w:w w:val="110"/>
        </w:rPr>
        <w:t xml:space="preserve"> </w:t>
      </w:r>
      <w:r>
        <w:rPr>
          <w:w w:val="110"/>
        </w:rPr>
        <w:t>Antrag</w:t>
      </w:r>
      <w:r>
        <w:rPr>
          <w:spacing w:val="4"/>
          <w:w w:val="110"/>
        </w:rPr>
        <w:t xml:space="preserve"> </w:t>
      </w:r>
      <w:r>
        <w:rPr>
          <w:w w:val="110"/>
        </w:rPr>
        <w:t>gewährt</w:t>
      </w:r>
      <w:r>
        <w:rPr>
          <w:spacing w:val="3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2"/>
        </w:numPr>
        <w:tabs>
          <w:tab w:val="left" w:pos="423"/>
        </w:tabs>
        <w:kinsoku w:val="0"/>
        <w:overflowPunct w:val="0"/>
        <w:spacing w:line="248" w:lineRule="auto"/>
        <w:ind w:right="274" w:firstLine="0"/>
      </w:pP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einem</w:t>
      </w:r>
      <w:r>
        <w:rPr>
          <w:spacing w:val="4"/>
          <w:w w:val="110"/>
        </w:rPr>
        <w:t xml:space="preserve"> </w:t>
      </w:r>
      <w:r>
        <w:rPr>
          <w:w w:val="110"/>
        </w:rPr>
        <w:t>Jahr</w:t>
      </w:r>
      <w:r>
        <w:rPr>
          <w:spacing w:val="4"/>
          <w:w w:val="110"/>
        </w:rPr>
        <w:t xml:space="preserve"> </w:t>
      </w:r>
      <w:r>
        <w:rPr>
          <w:w w:val="110"/>
        </w:rPr>
        <w:t>seit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Ende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versäumten</w:t>
      </w:r>
      <w:r>
        <w:rPr>
          <w:spacing w:val="4"/>
          <w:w w:val="110"/>
        </w:rPr>
        <w:t xml:space="preserve"> </w:t>
      </w:r>
      <w:r>
        <w:rPr>
          <w:w w:val="110"/>
        </w:rPr>
        <w:t>Frist</w:t>
      </w:r>
      <w:r>
        <w:rPr>
          <w:spacing w:val="4"/>
          <w:w w:val="110"/>
        </w:rPr>
        <w:t xml:space="preserve"> </w:t>
      </w:r>
      <w:r>
        <w:rPr>
          <w:w w:val="110"/>
        </w:rPr>
        <w:t>kann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Wiedereinsetzung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mehr</w:t>
      </w:r>
      <w:r>
        <w:rPr>
          <w:spacing w:val="3"/>
          <w:w w:val="110"/>
        </w:rPr>
        <w:t xml:space="preserve"> </w:t>
      </w:r>
      <w:r>
        <w:rPr>
          <w:w w:val="110"/>
        </w:rPr>
        <w:t>beantragt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versäumte</w:t>
      </w:r>
      <w:r>
        <w:rPr>
          <w:spacing w:val="7"/>
          <w:w w:val="110"/>
        </w:rPr>
        <w:t xml:space="preserve"> </w:t>
      </w:r>
      <w:r>
        <w:rPr>
          <w:w w:val="110"/>
        </w:rPr>
        <w:t>Handlung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mehr</w:t>
      </w:r>
      <w:r>
        <w:rPr>
          <w:spacing w:val="7"/>
          <w:w w:val="110"/>
        </w:rPr>
        <w:t xml:space="preserve"> </w:t>
      </w:r>
      <w:r>
        <w:rPr>
          <w:w w:val="110"/>
        </w:rPr>
        <w:t>nachgeholt</w:t>
      </w:r>
      <w:r>
        <w:rPr>
          <w:spacing w:val="8"/>
          <w:w w:val="110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außer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dies</w:t>
      </w:r>
      <w:r>
        <w:rPr>
          <w:spacing w:val="7"/>
          <w:w w:val="110"/>
        </w:rPr>
        <w:t xml:space="preserve"> </w:t>
      </w:r>
      <w:r>
        <w:rPr>
          <w:w w:val="110"/>
        </w:rPr>
        <w:t>vor</w:t>
      </w:r>
      <w:r>
        <w:rPr>
          <w:spacing w:val="7"/>
          <w:w w:val="110"/>
        </w:rPr>
        <w:t xml:space="preserve"> </w:t>
      </w:r>
      <w:r>
        <w:rPr>
          <w:w w:val="110"/>
        </w:rPr>
        <w:t>Ablauf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Jahresfrist</w:t>
      </w:r>
      <w:r>
        <w:rPr>
          <w:spacing w:val="7"/>
          <w:w w:val="110"/>
        </w:rPr>
        <w:t xml:space="preserve"> </w:t>
      </w:r>
      <w:r>
        <w:rPr>
          <w:w w:val="110"/>
        </w:rPr>
        <w:t>infolge</w:t>
      </w:r>
      <w:r>
        <w:rPr>
          <w:w w:val="115"/>
        </w:rPr>
        <w:t xml:space="preserve"> </w:t>
      </w:r>
      <w:r>
        <w:rPr>
          <w:w w:val="110"/>
        </w:rPr>
        <w:t>höherer</w:t>
      </w:r>
      <w:r>
        <w:rPr>
          <w:spacing w:val="-9"/>
          <w:w w:val="110"/>
        </w:rPr>
        <w:t xml:space="preserve"> </w:t>
      </w:r>
      <w:r>
        <w:rPr>
          <w:w w:val="110"/>
        </w:rPr>
        <w:t>Gewalt</w:t>
      </w:r>
      <w:r>
        <w:rPr>
          <w:spacing w:val="-9"/>
          <w:w w:val="110"/>
        </w:rPr>
        <w:t xml:space="preserve"> </w:t>
      </w:r>
      <w:r>
        <w:rPr>
          <w:w w:val="110"/>
        </w:rPr>
        <w:t>unmöglich</w:t>
      </w:r>
      <w:r>
        <w:rPr>
          <w:spacing w:val="-9"/>
          <w:w w:val="110"/>
        </w:rPr>
        <w:t xml:space="preserve"> </w:t>
      </w:r>
      <w:r>
        <w:rPr>
          <w:w w:val="110"/>
        </w:rPr>
        <w:t>war.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2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0"/>
        </w:rPr>
        <w:t>Über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Antrag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Wiedereinsetzung</w:t>
      </w:r>
      <w:r>
        <w:rPr>
          <w:spacing w:val="6"/>
          <w:w w:val="110"/>
        </w:rPr>
        <w:t xml:space="preserve"> </w:t>
      </w:r>
      <w:r>
        <w:rPr>
          <w:w w:val="110"/>
        </w:rPr>
        <w:t>entscheidet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über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versäumte</w:t>
      </w:r>
      <w:r>
        <w:rPr>
          <w:spacing w:val="6"/>
          <w:w w:val="110"/>
        </w:rPr>
        <w:t xml:space="preserve"> </w:t>
      </w:r>
      <w:r>
        <w:rPr>
          <w:w w:val="110"/>
        </w:rPr>
        <w:t>Handlung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befinden</w:t>
      </w:r>
      <w:r>
        <w:rPr>
          <w:spacing w:val="53"/>
          <w:w w:val="110"/>
        </w:rPr>
        <w:t xml:space="preserve"> </w:t>
      </w:r>
      <w:r>
        <w:rPr>
          <w:w w:val="110"/>
        </w:rPr>
        <w:t>hat.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7286"/>
        <w:rPr>
          <w:b w:val="0"/>
          <w:bCs w:val="0"/>
        </w:rPr>
      </w:pPr>
      <w:r>
        <w:rPr>
          <w:w w:val="110"/>
        </w:rPr>
        <w:t>5.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Rechts-</w:t>
      </w:r>
      <w:r>
        <w:rPr>
          <w:spacing w:val="-25"/>
          <w:w w:val="110"/>
        </w:rPr>
        <w:t xml:space="preserve"> </w:t>
      </w:r>
      <w:r>
        <w:rPr>
          <w:w w:val="110"/>
        </w:rPr>
        <w:t>und</w:t>
      </w:r>
      <w:r>
        <w:rPr>
          <w:spacing w:val="-25"/>
          <w:w w:val="110"/>
        </w:rPr>
        <w:t xml:space="preserve"> </w:t>
      </w:r>
      <w:r>
        <w:rPr>
          <w:w w:val="110"/>
        </w:rPr>
        <w:t>Amtshilfe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t xml:space="preserve">§ </w:t>
      </w:r>
      <w:r>
        <w:rPr>
          <w:spacing w:val="24"/>
        </w:rPr>
        <w:t xml:space="preserve"> </w:t>
      </w:r>
      <w:r>
        <w:t xml:space="preserve">111 </w:t>
      </w:r>
      <w:r>
        <w:rPr>
          <w:spacing w:val="24"/>
        </w:rPr>
        <w:t xml:space="preserve"> </w:t>
      </w:r>
      <w:r>
        <w:t>Amtshilfepflicht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51"/>
        </w:numPr>
        <w:tabs>
          <w:tab w:val="left" w:pos="423"/>
        </w:tabs>
        <w:kinsoku w:val="0"/>
        <w:overflowPunct w:val="0"/>
        <w:spacing w:line="248" w:lineRule="auto"/>
        <w:ind w:right="140" w:firstLine="0"/>
      </w:pPr>
      <w:r>
        <w:rPr>
          <w:w w:val="110"/>
        </w:rPr>
        <w:t>Alle</w:t>
      </w:r>
      <w:r>
        <w:rPr>
          <w:spacing w:val="-3"/>
          <w:w w:val="110"/>
        </w:rPr>
        <w:t xml:space="preserve"> </w:t>
      </w:r>
      <w:r>
        <w:rPr>
          <w:w w:val="110"/>
        </w:rPr>
        <w:t>Gerichte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Behörden</w:t>
      </w:r>
      <w:r>
        <w:rPr>
          <w:spacing w:val="-2"/>
          <w:w w:val="110"/>
        </w:rPr>
        <w:t xml:space="preserve"> </w:t>
      </w:r>
      <w:r>
        <w:rPr>
          <w:w w:val="110"/>
        </w:rPr>
        <w:t>haben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2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Besteuerung</w:t>
      </w:r>
      <w:r>
        <w:rPr>
          <w:spacing w:val="-2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-2"/>
          <w:w w:val="110"/>
        </w:rPr>
        <w:t xml:space="preserve"> </w:t>
      </w:r>
      <w:r>
        <w:rPr>
          <w:w w:val="110"/>
        </w:rPr>
        <w:t>Amtshilfe</w:t>
      </w:r>
      <w:r>
        <w:rPr>
          <w:spacing w:val="-2"/>
          <w:w w:val="110"/>
        </w:rPr>
        <w:t xml:space="preserve"> </w:t>
      </w:r>
      <w:r>
        <w:rPr>
          <w:w w:val="110"/>
        </w:rPr>
        <w:t>zu</w:t>
      </w:r>
      <w:r>
        <w:rPr>
          <w:spacing w:val="-2"/>
          <w:w w:val="110"/>
        </w:rPr>
        <w:t xml:space="preserve"> </w:t>
      </w:r>
      <w:r>
        <w:rPr>
          <w:w w:val="110"/>
        </w:rPr>
        <w:t>leisten.</w:t>
      </w:r>
      <w:r>
        <w:rPr>
          <w:spacing w:val="-2"/>
          <w:w w:val="110"/>
        </w:rPr>
        <w:t xml:space="preserve"> </w:t>
      </w:r>
      <w:r>
        <w:rPr>
          <w:w w:val="110"/>
        </w:rPr>
        <w:t>§ 102</w:t>
      </w:r>
      <w:r>
        <w:rPr>
          <w:spacing w:val="8"/>
          <w:w w:val="110"/>
        </w:rPr>
        <w:t xml:space="preserve"> </w:t>
      </w:r>
      <w:r>
        <w:rPr>
          <w:w w:val="110"/>
        </w:rPr>
        <w:t>bleibt</w:t>
      </w:r>
      <w:r>
        <w:rPr>
          <w:spacing w:val="8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1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Amtshilfe</w:t>
      </w:r>
      <w:r>
        <w:rPr>
          <w:spacing w:val="3"/>
          <w:w w:val="110"/>
        </w:rPr>
        <w:t xml:space="preserve"> </w:t>
      </w:r>
      <w:r>
        <w:rPr>
          <w:w w:val="110"/>
        </w:rPr>
        <w:t>liegt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vor,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35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Behörden</w:t>
      </w:r>
      <w:r>
        <w:rPr>
          <w:spacing w:val="-29"/>
          <w:w w:val="115"/>
        </w:rPr>
        <w:t xml:space="preserve"> </w:t>
      </w:r>
      <w:r>
        <w:rPr>
          <w:w w:val="115"/>
        </w:rPr>
        <w:t>einander</w:t>
      </w:r>
      <w:r>
        <w:rPr>
          <w:spacing w:val="-29"/>
          <w:w w:val="115"/>
        </w:rPr>
        <w:t xml:space="preserve"> </w:t>
      </w:r>
      <w:r>
        <w:rPr>
          <w:w w:val="115"/>
        </w:rPr>
        <w:t>innerhalb</w:t>
      </w:r>
      <w:r>
        <w:rPr>
          <w:spacing w:val="-29"/>
          <w:w w:val="115"/>
        </w:rPr>
        <w:t xml:space="preserve"> </w:t>
      </w:r>
      <w:r>
        <w:rPr>
          <w:w w:val="115"/>
        </w:rPr>
        <w:t>eines</w:t>
      </w:r>
      <w:r>
        <w:rPr>
          <w:spacing w:val="-28"/>
          <w:w w:val="115"/>
        </w:rPr>
        <w:t xml:space="preserve"> </w:t>
      </w:r>
      <w:r>
        <w:rPr>
          <w:w w:val="115"/>
        </w:rPr>
        <w:t>bestehenden</w:t>
      </w:r>
      <w:r>
        <w:rPr>
          <w:spacing w:val="-29"/>
          <w:w w:val="115"/>
        </w:rPr>
        <w:t xml:space="preserve"> </w:t>
      </w:r>
      <w:r>
        <w:rPr>
          <w:w w:val="115"/>
        </w:rPr>
        <w:t>Weisungsverhältnisses</w:t>
      </w:r>
      <w:r>
        <w:rPr>
          <w:spacing w:val="-29"/>
          <w:w w:val="115"/>
        </w:rPr>
        <w:t xml:space="preserve"> </w:t>
      </w:r>
      <w:r>
        <w:rPr>
          <w:w w:val="115"/>
        </w:rPr>
        <w:t>Hilfe</w:t>
      </w:r>
      <w:r>
        <w:rPr>
          <w:spacing w:val="-28"/>
          <w:w w:val="115"/>
        </w:rPr>
        <w:t xml:space="preserve"> </w:t>
      </w:r>
      <w:r>
        <w:rPr>
          <w:w w:val="115"/>
        </w:rPr>
        <w:t>leisten,</w:t>
      </w:r>
    </w:p>
    <w:p w:rsidR="00D21117" w:rsidRDefault="00565BBF">
      <w:pPr>
        <w:pStyle w:val="Textkrper"/>
        <w:numPr>
          <w:ilvl w:val="0"/>
          <w:numId w:val="35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Hilfeleistung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Handlungen</w:t>
      </w:r>
      <w:r>
        <w:rPr>
          <w:spacing w:val="-18"/>
          <w:w w:val="115"/>
        </w:rPr>
        <w:t xml:space="preserve"> </w:t>
      </w:r>
      <w:r>
        <w:rPr>
          <w:w w:val="115"/>
        </w:rPr>
        <w:t>besteht,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ersuchten</w:t>
      </w:r>
      <w:r>
        <w:rPr>
          <w:spacing w:val="-17"/>
          <w:w w:val="115"/>
        </w:rPr>
        <w:t xml:space="preserve"> </w:t>
      </w:r>
      <w:r>
        <w:rPr>
          <w:w w:val="115"/>
        </w:rPr>
        <w:t>Behörde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eigene</w:t>
      </w:r>
      <w:r>
        <w:rPr>
          <w:spacing w:val="-18"/>
          <w:w w:val="115"/>
        </w:rPr>
        <w:t xml:space="preserve"> </w:t>
      </w:r>
      <w:r>
        <w:rPr>
          <w:w w:val="115"/>
        </w:rPr>
        <w:t>Aufgabe</w:t>
      </w:r>
      <w:r>
        <w:rPr>
          <w:spacing w:val="-17"/>
          <w:w w:val="115"/>
        </w:rPr>
        <w:t xml:space="preserve"> </w:t>
      </w:r>
      <w:r>
        <w:rPr>
          <w:w w:val="115"/>
        </w:rPr>
        <w:t>obliegen.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51"/>
        </w:numPr>
        <w:tabs>
          <w:tab w:val="left" w:pos="423"/>
        </w:tabs>
        <w:kinsoku w:val="0"/>
        <w:overflowPunct w:val="0"/>
        <w:spacing w:line="248" w:lineRule="auto"/>
        <w:ind w:right="315" w:firstLine="0"/>
      </w:pPr>
      <w:r>
        <w:rPr>
          <w:w w:val="110"/>
        </w:rPr>
        <w:t>Schuldenverwaltungen,</w:t>
      </w:r>
      <w:r>
        <w:rPr>
          <w:spacing w:val="-2"/>
          <w:w w:val="110"/>
        </w:rPr>
        <w:t xml:space="preserve"> </w:t>
      </w:r>
      <w:r>
        <w:rPr>
          <w:w w:val="110"/>
        </w:rPr>
        <w:t>Kreditinstitute</w:t>
      </w:r>
      <w:r>
        <w:rPr>
          <w:spacing w:val="-1"/>
          <w:w w:val="110"/>
        </w:rPr>
        <w:t xml:space="preserve"> </w:t>
      </w:r>
      <w:r>
        <w:rPr>
          <w:w w:val="110"/>
        </w:rPr>
        <w:t>sowie</w:t>
      </w:r>
      <w:r>
        <w:rPr>
          <w:spacing w:val="-1"/>
          <w:w w:val="110"/>
        </w:rPr>
        <w:t xml:space="preserve"> </w:t>
      </w:r>
      <w:r>
        <w:rPr>
          <w:w w:val="110"/>
        </w:rPr>
        <w:t>Betriebe</w:t>
      </w:r>
      <w:r>
        <w:rPr>
          <w:spacing w:val="-1"/>
          <w:w w:val="110"/>
        </w:rPr>
        <w:t xml:space="preserve"> </w:t>
      </w:r>
      <w:r>
        <w:rPr>
          <w:w w:val="110"/>
        </w:rPr>
        <w:t>gewerblicher</w:t>
      </w:r>
      <w:r>
        <w:rPr>
          <w:spacing w:val="-1"/>
          <w:w w:val="110"/>
        </w:rPr>
        <w:t xml:space="preserve"> </w:t>
      </w:r>
      <w:r>
        <w:rPr>
          <w:w w:val="110"/>
        </w:rPr>
        <w:t>Art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Körperschaften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öffentlichen</w:t>
      </w:r>
      <w:r>
        <w:rPr>
          <w:w w:val="113"/>
        </w:rPr>
        <w:t xml:space="preserve"> </w:t>
      </w:r>
      <w:r>
        <w:rPr>
          <w:w w:val="115"/>
        </w:rPr>
        <w:t>Rechts</w:t>
      </w:r>
      <w:r>
        <w:rPr>
          <w:spacing w:val="-29"/>
          <w:w w:val="115"/>
        </w:rPr>
        <w:t xml:space="preserve"> </w:t>
      </w:r>
      <w:r>
        <w:rPr>
          <w:w w:val="115"/>
        </w:rPr>
        <w:t>fallen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unter</w:t>
      </w:r>
      <w:r>
        <w:rPr>
          <w:spacing w:val="-29"/>
          <w:w w:val="115"/>
        </w:rPr>
        <w:t xml:space="preserve"> </w:t>
      </w:r>
      <w:r>
        <w:rPr>
          <w:w w:val="115"/>
        </w:rPr>
        <w:t>diese</w:t>
      </w:r>
      <w:r>
        <w:rPr>
          <w:spacing w:val="-29"/>
          <w:w w:val="115"/>
        </w:rPr>
        <w:t xml:space="preserve"> </w:t>
      </w:r>
      <w:r>
        <w:rPr>
          <w:w w:val="115"/>
        </w:rPr>
        <w:t>Vorschrift.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1"/>
        </w:numPr>
        <w:tabs>
          <w:tab w:val="left" w:pos="423"/>
        </w:tabs>
        <w:kinsoku w:val="0"/>
        <w:overflowPunct w:val="0"/>
        <w:spacing w:line="248" w:lineRule="auto"/>
        <w:ind w:right="352" w:firstLine="0"/>
      </w:pP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Gebiet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Zollverwaltung</w:t>
      </w:r>
      <w:r>
        <w:rPr>
          <w:spacing w:val="7"/>
          <w:w w:val="110"/>
        </w:rPr>
        <w:t xml:space="preserve"> </w:t>
      </w:r>
      <w:r>
        <w:rPr>
          <w:w w:val="110"/>
        </w:rPr>
        <w:t>erstreckt</w:t>
      </w:r>
      <w:r>
        <w:rPr>
          <w:spacing w:val="7"/>
          <w:w w:val="110"/>
        </w:rPr>
        <w:t xml:space="preserve"> </w:t>
      </w:r>
      <w:r>
        <w:rPr>
          <w:w w:val="110"/>
        </w:rPr>
        <w:t>sich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Amtshilfepflicht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diejenigen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öffentlichen</w:t>
      </w:r>
      <w:r>
        <w:rPr>
          <w:w w:val="113"/>
        </w:rPr>
        <w:t xml:space="preserve"> </w:t>
      </w:r>
      <w:r>
        <w:rPr>
          <w:w w:val="110"/>
        </w:rPr>
        <w:t>Verkehr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5"/>
          <w:w w:val="110"/>
        </w:rPr>
        <w:t xml:space="preserve"> </w:t>
      </w:r>
      <w:r>
        <w:rPr>
          <w:w w:val="110"/>
        </w:rPr>
        <w:t>Warenumschlag</w:t>
      </w:r>
      <w:r>
        <w:rPr>
          <w:spacing w:val="5"/>
          <w:w w:val="110"/>
        </w:rPr>
        <w:t xml:space="preserve"> </w:t>
      </w:r>
      <w:r>
        <w:rPr>
          <w:w w:val="110"/>
        </w:rPr>
        <w:t>dienenden</w:t>
      </w:r>
      <w:r>
        <w:rPr>
          <w:spacing w:val="4"/>
          <w:w w:val="110"/>
        </w:rPr>
        <w:t xml:space="preserve"> </w:t>
      </w:r>
      <w:r>
        <w:rPr>
          <w:w w:val="110"/>
        </w:rPr>
        <w:t>Unternehmen,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Finanzen</w:t>
      </w:r>
      <w:r>
        <w:rPr>
          <w:spacing w:val="14"/>
          <w:w w:val="110"/>
        </w:rPr>
        <w:t xml:space="preserve"> </w:t>
      </w:r>
      <w:r>
        <w:rPr>
          <w:w w:val="110"/>
        </w:rPr>
        <w:t>als</w:t>
      </w:r>
      <w:r>
        <w:rPr>
          <w:spacing w:val="14"/>
          <w:w w:val="110"/>
        </w:rPr>
        <w:t xml:space="preserve"> </w:t>
      </w:r>
      <w:r>
        <w:rPr>
          <w:w w:val="110"/>
        </w:rPr>
        <w:t>Zollhilfsorgane</w:t>
      </w:r>
      <w:r>
        <w:rPr>
          <w:spacing w:val="14"/>
          <w:w w:val="110"/>
        </w:rPr>
        <w:t xml:space="preserve"> </w:t>
      </w:r>
      <w:r>
        <w:rPr>
          <w:w w:val="110"/>
        </w:rPr>
        <w:t>besonders</w:t>
      </w:r>
      <w:r>
        <w:rPr>
          <w:spacing w:val="14"/>
          <w:w w:val="110"/>
        </w:rPr>
        <w:t xml:space="preserve"> </w:t>
      </w:r>
      <w:r>
        <w:rPr>
          <w:w w:val="110"/>
        </w:rPr>
        <w:t>bestellt</w:t>
      </w:r>
      <w:r>
        <w:rPr>
          <w:spacing w:val="14"/>
          <w:w w:val="110"/>
        </w:rPr>
        <w:t xml:space="preserve"> </w:t>
      </w:r>
      <w:r>
        <w:rPr>
          <w:w w:val="110"/>
        </w:rPr>
        <w:t>hat,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Bediensteten</w:t>
      </w:r>
      <w:r>
        <w:rPr>
          <w:spacing w:val="14"/>
          <w:w w:val="110"/>
        </w:rPr>
        <w:t xml:space="preserve"> </w:t>
      </w:r>
      <w:r>
        <w:rPr>
          <w:w w:val="110"/>
        </w:rPr>
        <w:t>dieser</w:t>
      </w:r>
      <w:r>
        <w:rPr>
          <w:spacing w:val="14"/>
          <w:w w:val="110"/>
        </w:rPr>
        <w:t xml:space="preserve"> </w:t>
      </w:r>
      <w:r>
        <w:rPr>
          <w:w w:val="110"/>
        </w:rPr>
        <w:t>Unternehmen.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51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§§</w:t>
      </w:r>
      <w:r>
        <w:rPr>
          <w:spacing w:val="9"/>
          <w:w w:val="110"/>
        </w:rPr>
        <w:t xml:space="preserve"> </w:t>
      </w:r>
      <w:r>
        <w:rPr>
          <w:w w:val="110"/>
        </w:rPr>
        <w:t>105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106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9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9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33"/>
      </w:pPr>
      <w:r>
        <w:rPr>
          <w:w w:val="110"/>
        </w:rPr>
        <w:t>(+++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111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5:</w:t>
      </w:r>
      <w:r>
        <w:rPr>
          <w:spacing w:val="-9"/>
          <w:w w:val="110"/>
        </w:rPr>
        <w:t xml:space="preserve"> </w:t>
      </w:r>
      <w:r>
        <w:rPr>
          <w:w w:val="110"/>
        </w:rPr>
        <w:t>Zur</w:t>
      </w:r>
      <w:r>
        <w:rPr>
          <w:spacing w:val="-8"/>
          <w:w w:val="110"/>
        </w:rPr>
        <w:t xml:space="preserve"> </w:t>
      </w:r>
      <w:r>
        <w:rPr>
          <w:w w:val="110"/>
        </w:rPr>
        <w:t>Anwendung</w:t>
      </w:r>
      <w:r>
        <w:rPr>
          <w:spacing w:val="-8"/>
          <w:w w:val="110"/>
        </w:rPr>
        <w:t xml:space="preserve"> </w:t>
      </w:r>
      <w:r>
        <w:rPr>
          <w:w w:val="110"/>
        </w:rPr>
        <w:t>vgl.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4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VermAnlG,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9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WpÜG,</w:t>
      </w:r>
      <w:r>
        <w:rPr>
          <w:spacing w:val="-8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8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WpHG</w:t>
      </w:r>
      <w:r>
        <w:rPr>
          <w:spacing w:val="-8"/>
          <w:w w:val="110"/>
        </w:rPr>
        <w:t xml:space="preserve"> </w:t>
      </w:r>
      <w:r>
        <w:rPr>
          <w:w w:val="110"/>
        </w:rPr>
        <w:t>u.</w:t>
      </w:r>
      <w:r>
        <w:rPr>
          <w:spacing w:val="-8"/>
          <w:w w:val="110"/>
        </w:rPr>
        <w:t xml:space="preserve"> </w:t>
      </w: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27</w:t>
      </w:r>
      <w:r>
        <w:rPr>
          <w:spacing w:val="-8"/>
          <w:w w:val="110"/>
        </w:rPr>
        <w:t xml:space="preserve"> </w:t>
      </w:r>
      <w:r>
        <w:rPr>
          <w:w w:val="110"/>
        </w:rPr>
        <w:t>Abs.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w w:val="114"/>
        </w:rPr>
        <w:t xml:space="preserve"> </w:t>
      </w:r>
      <w:r>
        <w:rPr>
          <w:w w:val="110"/>
        </w:rPr>
        <w:t>WpPG</w:t>
      </w:r>
      <w:r>
        <w:rPr>
          <w:spacing w:val="9"/>
          <w:w w:val="110"/>
        </w:rPr>
        <w:t xml:space="preserve"> </w:t>
      </w:r>
      <w:r>
        <w:rPr>
          <w:w w:val="110"/>
        </w:rPr>
        <w:t>jeweils</w:t>
      </w:r>
      <w:r>
        <w:rPr>
          <w:spacing w:val="10"/>
          <w:w w:val="110"/>
        </w:rPr>
        <w:t xml:space="preserve"> </w:t>
      </w:r>
      <w:r>
        <w:rPr>
          <w:w w:val="110"/>
        </w:rPr>
        <w:t>F.</w:t>
      </w:r>
      <w:r>
        <w:rPr>
          <w:spacing w:val="9"/>
          <w:w w:val="110"/>
        </w:rPr>
        <w:t xml:space="preserve"> </w:t>
      </w:r>
      <w:r>
        <w:rPr>
          <w:w w:val="110"/>
        </w:rPr>
        <w:t>ab</w:t>
      </w:r>
      <w:r>
        <w:rPr>
          <w:spacing w:val="10"/>
          <w:w w:val="110"/>
        </w:rPr>
        <w:t xml:space="preserve"> </w:t>
      </w:r>
      <w:r>
        <w:rPr>
          <w:w w:val="110"/>
        </w:rPr>
        <w:t>2.11.2015</w:t>
      </w:r>
      <w:r>
        <w:rPr>
          <w:spacing w:val="10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7"/>
          <w:w w:val="105"/>
        </w:rPr>
        <w:t xml:space="preserve"> </w:t>
      </w:r>
      <w:r>
        <w:rPr>
          <w:w w:val="105"/>
        </w:rPr>
        <w:t>112</w:t>
      </w:r>
      <w:r>
        <w:rPr>
          <w:spacing w:val="18"/>
          <w:w w:val="105"/>
        </w:rPr>
        <w:t xml:space="preserve"> </w:t>
      </w:r>
      <w:r>
        <w:rPr>
          <w:w w:val="105"/>
        </w:rPr>
        <w:t>Voraussetzungen</w:t>
      </w:r>
      <w:r>
        <w:rPr>
          <w:spacing w:val="18"/>
          <w:w w:val="105"/>
        </w:rPr>
        <w:t xml:space="preserve"> </w:t>
      </w:r>
      <w:r>
        <w:rPr>
          <w:w w:val="105"/>
        </w:rPr>
        <w:t>und</w:t>
      </w:r>
      <w:r>
        <w:rPr>
          <w:spacing w:val="18"/>
          <w:w w:val="105"/>
        </w:rPr>
        <w:t xml:space="preserve"> </w:t>
      </w:r>
      <w:r>
        <w:rPr>
          <w:w w:val="105"/>
        </w:rPr>
        <w:t>Grenzen</w:t>
      </w:r>
      <w:r>
        <w:rPr>
          <w:spacing w:val="18"/>
          <w:w w:val="105"/>
        </w:rPr>
        <w:t xml:space="preserve"> </w:t>
      </w:r>
      <w:r>
        <w:rPr>
          <w:w w:val="105"/>
        </w:rPr>
        <w:t>der</w:t>
      </w:r>
      <w:r>
        <w:rPr>
          <w:spacing w:val="18"/>
          <w:w w:val="105"/>
        </w:rPr>
        <w:t xml:space="preserve"> </w:t>
      </w:r>
      <w:r>
        <w:rPr>
          <w:w w:val="105"/>
        </w:rPr>
        <w:t>Amtshilfe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49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kann</w:t>
      </w:r>
      <w:r>
        <w:rPr>
          <w:spacing w:val="-22"/>
          <w:w w:val="115"/>
        </w:rPr>
        <w:t xml:space="preserve"> </w:t>
      </w:r>
      <w:r>
        <w:rPr>
          <w:w w:val="115"/>
        </w:rPr>
        <w:t>um</w:t>
      </w:r>
      <w:r>
        <w:rPr>
          <w:spacing w:val="-22"/>
          <w:w w:val="115"/>
        </w:rPr>
        <w:t xml:space="preserve"> </w:t>
      </w:r>
      <w:r>
        <w:rPr>
          <w:w w:val="115"/>
        </w:rPr>
        <w:t>Amtshilfe</w:t>
      </w:r>
      <w:r>
        <w:rPr>
          <w:spacing w:val="-22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2"/>
          <w:w w:val="115"/>
        </w:rPr>
        <w:t xml:space="preserve"> </w:t>
      </w:r>
      <w:r>
        <w:rPr>
          <w:w w:val="115"/>
        </w:rPr>
        <w:t>dann</w:t>
      </w:r>
      <w:r>
        <w:rPr>
          <w:spacing w:val="-22"/>
          <w:w w:val="115"/>
        </w:rPr>
        <w:t xml:space="preserve"> </w:t>
      </w:r>
      <w:r>
        <w:rPr>
          <w:w w:val="115"/>
        </w:rPr>
        <w:t>ersuchen,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</w:p>
    <w:p w:rsidR="00D21117" w:rsidRDefault="00565BBF">
      <w:pPr>
        <w:pStyle w:val="Textkrper"/>
        <w:numPr>
          <w:ilvl w:val="0"/>
          <w:numId w:val="348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aus</w:t>
      </w:r>
      <w:r>
        <w:rPr>
          <w:spacing w:val="-26"/>
          <w:w w:val="115"/>
        </w:rPr>
        <w:t xml:space="preserve"> </w:t>
      </w:r>
      <w:r>
        <w:rPr>
          <w:w w:val="115"/>
        </w:rPr>
        <w:t>rechtlichen</w:t>
      </w:r>
      <w:r>
        <w:rPr>
          <w:spacing w:val="-26"/>
          <w:w w:val="115"/>
        </w:rPr>
        <w:t xml:space="preserve"> </w:t>
      </w:r>
      <w:r>
        <w:rPr>
          <w:w w:val="115"/>
        </w:rPr>
        <w:t>Gründen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Amtshandlung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selbst</w:t>
      </w:r>
      <w:r>
        <w:rPr>
          <w:spacing w:val="-26"/>
          <w:w w:val="115"/>
        </w:rPr>
        <w:t xml:space="preserve"> </w:t>
      </w:r>
      <w:r>
        <w:rPr>
          <w:w w:val="115"/>
        </w:rPr>
        <w:t>vornehmen</w:t>
      </w:r>
      <w:r>
        <w:rPr>
          <w:spacing w:val="-26"/>
          <w:w w:val="115"/>
        </w:rPr>
        <w:t xml:space="preserve"> </w:t>
      </w:r>
      <w:r>
        <w:rPr>
          <w:w w:val="115"/>
        </w:rPr>
        <w:t>kann,</w:t>
      </w:r>
    </w:p>
    <w:p w:rsidR="00D21117" w:rsidRDefault="00565BBF">
      <w:pPr>
        <w:pStyle w:val="Textkrper"/>
        <w:numPr>
          <w:ilvl w:val="0"/>
          <w:numId w:val="348"/>
        </w:numPr>
        <w:tabs>
          <w:tab w:val="left" w:pos="551"/>
        </w:tabs>
        <w:kinsoku w:val="0"/>
        <w:overflowPunct w:val="0"/>
        <w:spacing w:before="108" w:line="248" w:lineRule="auto"/>
        <w:ind w:right="124"/>
      </w:pPr>
      <w:r>
        <w:rPr>
          <w:w w:val="115"/>
        </w:rPr>
        <w:t>aus</w:t>
      </w:r>
      <w:r>
        <w:rPr>
          <w:spacing w:val="-37"/>
          <w:w w:val="115"/>
        </w:rPr>
        <w:t xml:space="preserve"> </w:t>
      </w:r>
      <w:r>
        <w:rPr>
          <w:w w:val="115"/>
        </w:rPr>
        <w:t>tatsächlichen</w:t>
      </w:r>
      <w:r>
        <w:rPr>
          <w:spacing w:val="-37"/>
          <w:w w:val="115"/>
        </w:rPr>
        <w:t xml:space="preserve"> </w:t>
      </w:r>
      <w:r>
        <w:rPr>
          <w:w w:val="115"/>
        </w:rPr>
        <w:t>Gründen,</w:t>
      </w:r>
      <w:r>
        <w:rPr>
          <w:spacing w:val="-37"/>
          <w:w w:val="115"/>
        </w:rPr>
        <w:t xml:space="preserve"> </w:t>
      </w:r>
      <w:r>
        <w:rPr>
          <w:w w:val="115"/>
        </w:rPr>
        <w:t>besonders</w:t>
      </w:r>
      <w:r>
        <w:rPr>
          <w:spacing w:val="-37"/>
          <w:w w:val="115"/>
        </w:rPr>
        <w:t xml:space="preserve"> </w:t>
      </w:r>
      <w:r>
        <w:rPr>
          <w:w w:val="115"/>
        </w:rPr>
        <w:t>weil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zur</w:t>
      </w:r>
      <w:r>
        <w:rPr>
          <w:spacing w:val="-36"/>
          <w:w w:val="115"/>
        </w:rPr>
        <w:t xml:space="preserve"> </w:t>
      </w:r>
      <w:r>
        <w:rPr>
          <w:w w:val="115"/>
        </w:rPr>
        <w:t>Vornahme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Amtshandlung</w:t>
      </w:r>
      <w:r>
        <w:rPr>
          <w:spacing w:val="-37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37"/>
          <w:w w:val="115"/>
        </w:rPr>
        <w:t xml:space="preserve"> </w:t>
      </w:r>
      <w:r>
        <w:rPr>
          <w:w w:val="115"/>
        </w:rPr>
        <w:t>Dienstkräfte</w:t>
      </w:r>
      <w:r>
        <w:rPr>
          <w:w w:val="110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Einrichtungen</w:t>
      </w:r>
      <w:r>
        <w:rPr>
          <w:spacing w:val="-22"/>
          <w:w w:val="115"/>
        </w:rPr>
        <w:t xml:space="preserve"> </w:t>
      </w:r>
      <w:r>
        <w:rPr>
          <w:w w:val="115"/>
        </w:rPr>
        <w:t>fehlen,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Amtshandlung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selbst</w:t>
      </w:r>
      <w:r>
        <w:rPr>
          <w:spacing w:val="-22"/>
          <w:w w:val="115"/>
        </w:rPr>
        <w:t xml:space="preserve"> </w:t>
      </w:r>
      <w:r>
        <w:rPr>
          <w:w w:val="115"/>
        </w:rPr>
        <w:t>vornehmen</w:t>
      </w:r>
      <w:r>
        <w:rPr>
          <w:spacing w:val="-23"/>
          <w:w w:val="115"/>
        </w:rPr>
        <w:t xml:space="preserve"> </w:t>
      </w:r>
      <w:r>
        <w:rPr>
          <w:w w:val="115"/>
        </w:rPr>
        <w:t>kann,</w:t>
      </w:r>
    </w:p>
    <w:p w:rsidR="00D21117" w:rsidRDefault="00565BBF">
      <w:pPr>
        <w:pStyle w:val="Textkrper"/>
        <w:numPr>
          <w:ilvl w:val="0"/>
          <w:numId w:val="348"/>
        </w:numPr>
        <w:tabs>
          <w:tab w:val="left" w:pos="551"/>
        </w:tabs>
        <w:kinsoku w:val="0"/>
        <w:overflowPunct w:val="0"/>
        <w:spacing w:before="100" w:line="248" w:lineRule="auto"/>
        <w:ind w:right="456"/>
      </w:pP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9"/>
          <w:w w:val="110"/>
        </w:rPr>
        <w:t xml:space="preserve"> </w:t>
      </w:r>
      <w:r>
        <w:rPr>
          <w:w w:val="110"/>
        </w:rPr>
        <w:t>ihrer</w:t>
      </w:r>
      <w:r>
        <w:rPr>
          <w:spacing w:val="9"/>
          <w:w w:val="110"/>
        </w:rPr>
        <w:t xml:space="preserve"> </w:t>
      </w:r>
      <w:r>
        <w:rPr>
          <w:w w:val="110"/>
        </w:rPr>
        <w:t>Aufgaben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Kenntnis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Tatsachen</w:t>
      </w:r>
      <w:r>
        <w:rPr>
          <w:spacing w:val="8"/>
          <w:w w:val="110"/>
        </w:rPr>
        <w:t xml:space="preserve"> </w:t>
      </w:r>
      <w:r>
        <w:rPr>
          <w:w w:val="110"/>
        </w:rPr>
        <w:t>angewiesen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ihr</w:t>
      </w:r>
      <w:r>
        <w:rPr>
          <w:spacing w:val="8"/>
          <w:w w:val="110"/>
        </w:rPr>
        <w:t xml:space="preserve"> </w:t>
      </w:r>
      <w:r>
        <w:rPr>
          <w:w w:val="110"/>
        </w:rPr>
        <w:t>unbekannt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w w:val="115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selbst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ermitteln</w:t>
      </w:r>
      <w:r>
        <w:rPr>
          <w:spacing w:val="10"/>
          <w:w w:val="110"/>
        </w:rPr>
        <w:t xml:space="preserve"> </w:t>
      </w:r>
      <w:r>
        <w:rPr>
          <w:w w:val="110"/>
        </w:rPr>
        <w:t>kann,</w:t>
      </w:r>
    </w:p>
    <w:p w:rsidR="00D21117" w:rsidRDefault="00565BBF">
      <w:pPr>
        <w:pStyle w:val="Textkrper"/>
        <w:numPr>
          <w:ilvl w:val="0"/>
          <w:numId w:val="348"/>
        </w:numPr>
        <w:tabs>
          <w:tab w:val="left" w:pos="551"/>
        </w:tabs>
        <w:kinsoku w:val="0"/>
        <w:overflowPunct w:val="0"/>
        <w:spacing w:before="100" w:line="248" w:lineRule="auto"/>
        <w:ind w:right="611"/>
      </w:pPr>
      <w:r>
        <w:rPr>
          <w:w w:val="110"/>
        </w:rPr>
        <w:t>zur Durchführung</w:t>
      </w:r>
      <w:r>
        <w:rPr>
          <w:spacing w:val="1"/>
          <w:w w:val="110"/>
        </w:rPr>
        <w:t xml:space="preserve"> </w:t>
      </w:r>
      <w:r>
        <w:rPr>
          <w:w w:val="110"/>
        </w:rPr>
        <w:t>ihrer</w:t>
      </w:r>
      <w:r>
        <w:rPr>
          <w:spacing w:val="1"/>
          <w:w w:val="110"/>
        </w:rPr>
        <w:t xml:space="preserve"> </w:t>
      </w:r>
      <w:r>
        <w:rPr>
          <w:w w:val="110"/>
        </w:rPr>
        <w:t>Aufgaben</w:t>
      </w:r>
      <w:r>
        <w:rPr>
          <w:spacing w:val="1"/>
          <w:w w:val="110"/>
        </w:rPr>
        <w:t xml:space="preserve"> </w:t>
      </w:r>
      <w:r>
        <w:rPr>
          <w:w w:val="110"/>
        </w:rPr>
        <w:t>Urkunden oder</w:t>
      </w:r>
      <w:r>
        <w:rPr>
          <w:spacing w:val="1"/>
          <w:w w:val="110"/>
        </w:rPr>
        <w:t xml:space="preserve"> </w:t>
      </w:r>
      <w:r>
        <w:rPr>
          <w:w w:val="110"/>
        </w:rPr>
        <w:t>sonstige</w:t>
      </w:r>
      <w:r>
        <w:rPr>
          <w:spacing w:val="1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1"/>
          <w:w w:val="110"/>
        </w:rPr>
        <w:t xml:space="preserve"> </w:t>
      </w:r>
      <w:r>
        <w:rPr>
          <w:w w:val="110"/>
        </w:rPr>
        <w:t>benötigt, die</w:t>
      </w:r>
      <w:r>
        <w:rPr>
          <w:spacing w:val="1"/>
          <w:w w:val="110"/>
        </w:rPr>
        <w:t xml:space="preserve"> </w:t>
      </w:r>
      <w:r>
        <w:rPr>
          <w:w w:val="110"/>
        </w:rPr>
        <w:t>sich</w:t>
      </w:r>
      <w:r>
        <w:rPr>
          <w:spacing w:val="1"/>
          <w:w w:val="110"/>
        </w:rPr>
        <w:t xml:space="preserve"> </w:t>
      </w:r>
      <w:r>
        <w:rPr>
          <w:w w:val="110"/>
        </w:rPr>
        <w:t>im</w:t>
      </w:r>
      <w:r>
        <w:rPr>
          <w:spacing w:val="1"/>
          <w:w w:val="110"/>
        </w:rPr>
        <w:t xml:space="preserve"> </w:t>
      </w:r>
      <w:r>
        <w:rPr>
          <w:w w:val="110"/>
        </w:rPr>
        <w:t>Besitz der</w:t>
      </w:r>
      <w:r>
        <w:rPr>
          <w:w w:val="107"/>
        </w:rPr>
        <w:t xml:space="preserve"> </w:t>
      </w:r>
      <w:r>
        <w:rPr>
          <w:w w:val="110"/>
        </w:rPr>
        <w:t>ersuchten</w:t>
      </w:r>
      <w:r>
        <w:rPr>
          <w:spacing w:val="14"/>
          <w:w w:val="110"/>
        </w:rPr>
        <w:t xml:space="preserve"> </w:t>
      </w:r>
      <w:r>
        <w:rPr>
          <w:w w:val="110"/>
        </w:rPr>
        <w:t>Behörde</w:t>
      </w:r>
      <w:r>
        <w:rPr>
          <w:spacing w:val="15"/>
          <w:w w:val="110"/>
        </w:rPr>
        <w:t xml:space="preserve"> </w:t>
      </w:r>
      <w:r>
        <w:rPr>
          <w:w w:val="110"/>
        </w:rPr>
        <w:t>befinden,</w:t>
      </w:r>
    </w:p>
    <w:p w:rsidR="00D21117" w:rsidRDefault="00565BBF">
      <w:pPr>
        <w:pStyle w:val="Textkrper"/>
        <w:numPr>
          <w:ilvl w:val="0"/>
          <w:numId w:val="348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Amtshandlung</w:t>
      </w:r>
      <w:r>
        <w:rPr>
          <w:spacing w:val="-32"/>
          <w:w w:val="115"/>
        </w:rPr>
        <w:t xml:space="preserve"> </w:t>
      </w:r>
      <w:r>
        <w:rPr>
          <w:w w:val="115"/>
        </w:rPr>
        <w:t>nur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2"/>
          <w:w w:val="115"/>
        </w:rPr>
        <w:t xml:space="preserve"> </w:t>
      </w:r>
      <w:r>
        <w:rPr>
          <w:w w:val="115"/>
        </w:rPr>
        <w:t>wesentlich</w:t>
      </w:r>
      <w:r>
        <w:rPr>
          <w:spacing w:val="-31"/>
          <w:w w:val="115"/>
        </w:rPr>
        <w:t xml:space="preserve"> </w:t>
      </w:r>
      <w:r>
        <w:rPr>
          <w:w w:val="115"/>
        </w:rPr>
        <w:t>größerem</w:t>
      </w:r>
      <w:r>
        <w:rPr>
          <w:spacing w:val="-32"/>
          <w:w w:val="115"/>
        </w:rPr>
        <w:t xml:space="preserve"> </w:t>
      </w:r>
      <w:r>
        <w:rPr>
          <w:w w:val="115"/>
        </w:rPr>
        <w:t>Aufwand</w:t>
      </w:r>
      <w:r>
        <w:rPr>
          <w:spacing w:val="-32"/>
          <w:w w:val="115"/>
        </w:rPr>
        <w:t xml:space="preserve"> </w:t>
      </w:r>
      <w:r>
        <w:rPr>
          <w:w w:val="115"/>
        </w:rPr>
        <w:t>vornehmen</w:t>
      </w:r>
      <w:r>
        <w:rPr>
          <w:spacing w:val="-31"/>
          <w:w w:val="115"/>
        </w:rPr>
        <w:t xml:space="preserve"> </w:t>
      </w:r>
      <w:r>
        <w:rPr>
          <w:w w:val="115"/>
        </w:rPr>
        <w:t>könnte</w:t>
      </w:r>
      <w:r>
        <w:rPr>
          <w:spacing w:val="-32"/>
          <w:w w:val="115"/>
        </w:rPr>
        <w:t xml:space="preserve"> </w:t>
      </w:r>
      <w:r>
        <w:rPr>
          <w:w w:val="115"/>
        </w:rPr>
        <w:t>als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ersuchte</w:t>
      </w:r>
      <w:r>
        <w:rPr>
          <w:spacing w:val="-31"/>
          <w:w w:val="115"/>
        </w:rPr>
        <w:t xml:space="preserve"> </w:t>
      </w:r>
      <w:r>
        <w:rPr>
          <w:w w:val="115"/>
        </w:rPr>
        <w:t>Behörde.</w:t>
      </w:r>
    </w:p>
    <w:p w:rsidR="00D21117" w:rsidRDefault="00D21117">
      <w:pPr>
        <w:pStyle w:val="Textkrper"/>
        <w:numPr>
          <w:ilvl w:val="0"/>
          <w:numId w:val="348"/>
        </w:numPr>
        <w:tabs>
          <w:tab w:val="left" w:pos="551"/>
        </w:tabs>
        <w:kinsoku w:val="0"/>
        <w:overflowPunct w:val="0"/>
        <w:spacing w:before="100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49"/>
        </w:numPr>
        <w:tabs>
          <w:tab w:val="left" w:pos="423"/>
        </w:tabs>
        <w:kinsoku w:val="0"/>
        <w:overflowPunct w:val="0"/>
        <w:spacing w:before="73"/>
        <w:ind w:left="422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ersuchte</w:t>
      </w:r>
      <w:r>
        <w:rPr>
          <w:spacing w:val="1"/>
          <w:w w:val="110"/>
        </w:rPr>
        <w:t xml:space="preserve"> </w:t>
      </w:r>
      <w:r>
        <w:rPr>
          <w:w w:val="110"/>
        </w:rPr>
        <w:t>Behörde</w:t>
      </w:r>
      <w:r>
        <w:rPr>
          <w:spacing w:val="1"/>
          <w:w w:val="110"/>
        </w:rPr>
        <w:t xml:space="preserve"> </w:t>
      </w:r>
      <w:r>
        <w:rPr>
          <w:w w:val="110"/>
        </w:rPr>
        <w:t>darf</w:t>
      </w:r>
      <w:r>
        <w:rPr>
          <w:spacing w:val="1"/>
          <w:w w:val="110"/>
        </w:rPr>
        <w:t xml:space="preserve"> </w:t>
      </w:r>
      <w:r>
        <w:rPr>
          <w:w w:val="110"/>
        </w:rPr>
        <w:t>Hilfe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leisten,</w:t>
      </w:r>
      <w:r>
        <w:rPr>
          <w:spacing w:val="1"/>
          <w:w w:val="110"/>
        </w:rPr>
        <w:t xml:space="preserve"> </w:t>
      </w:r>
      <w:r>
        <w:rPr>
          <w:w w:val="110"/>
        </w:rPr>
        <w:t>wenn</w:t>
      </w:r>
      <w:r>
        <w:rPr>
          <w:spacing w:val="1"/>
          <w:w w:val="110"/>
        </w:rPr>
        <w:t xml:space="preserve"> </w:t>
      </w:r>
      <w:r>
        <w:rPr>
          <w:w w:val="110"/>
        </w:rPr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hierzu</w:t>
      </w:r>
      <w:r>
        <w:rPr>
          <w:spacing w:val="1"/>
          <w:w w:val="110"/>
        </w:rPr>
        <w:t xml:space="preserve"> </w:t>
      </w:r>
      <w:r>
        <w:rPr>
          <w:w w:val="110"/>
        </w:rPr>
        <w:t>aus</w:t>
      </w:r>
      <w:r>
        <w:rPr>
          <w:spacing w:val="2"/>
          <w:w w:val="110"/>
        </w:rPr>
        <w:t xml:space="preserve"> </w:t>
      </w:r>
      <w:r>
        <w:rPr>
          <w:w w:val="110"/>
        </w:rPr>
        <w:t>rechtlichen</w:t>
      </w:r>
      <w:r>
        <w:rPr>
          <w:spacing w:val="1"/>
          <w:w w:val="110"/>
        </w:rPr>
        <w:t xml:space="preserve"> </w:t>
      </w:r>
      <w:r>
        <w:rPr>
          <w:w w:val="110"/>
        </w:rPr>
        <w:t>Gründen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Lage</w:t>
      </w:r>
      <w:r>
        <w:rPr>
          <w:spacing w:val="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49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ersuchte</w:t>
      </w:r>
      <w:r>
        <w:rPr>
          <w:spacing w:val="-3"/>
          <w:w w:val="110"/>
        </w:rPr>
        <w:t xml:space="preserve"> </w:t>
      </w:r>
      <w:r>
        <w:rPr>
          <w:w w:val="110"/>
        </w:rPr>
        <w:t>Behörde</w:t>
      </w:r>
      <w:r>
        <w:rPr>
          <w:spacing w:val="-2"/>
          <w:w w:val="110"/>
        </w:rPr>
        <w:t xml:space="preserve"> </w:t>
      </w:r>
      <w:r>
        <w:rPr>
          <w:w w:val="110"/>
        </w:rPr>
        <w:t>braucht</w:t>
      </w:r>
      <w:r>
        <w:rPr>
          <w:spacing w:val="-3"/>
          <w:w w:val="110"/>
        </w:rPr>
        <w:t xml:space="preserve"> </w:t>
      </w:r>
      <w:r>
        <w:rPr>
          <w:w w:val="110"/>
        </w:rPr>
        <w:t>Hilfe</w:t>
      </w:r>
      <w:r>
        <w:rPr>
          <w:spacing w:val="-3"/>
          <w:w w:val="110"/>
        </w:rPr>
        <w:t xml:space="preserve"> </w:t>
      </w:r>
      <w:r>
        <w:rPr>
          <w:w w:val="110"/>
        </w:rPr>
        <w:t>nicht</w:t>
      </w:r>
      <w:r>
        <w:rPr>
          <w:spacing w:val="-2"/>
          <w:w w:val="110"/>
        </w:rPr>
        <w:t xml:space="preserve"> </w:t>
      </w:r>
      <w:r>
        <w:rPr>
          <w:w w:val="110"/>
        </w:rPr>
        <w:t>zu</w:t>
      </w:r>
      <w:r>
        <w:rPr>
          <w:spacing w:val="-3"/>
          <w:w w:val="110"/>
        </w:rPr>
        <w:t xml:space="preserve"> </w:t>
      </w:r>
      <w:r>
        <w:rPr>
          <w:w w:val="110"/>
        </w:rPr>
        <w:t>leisten,</w:t>
      </w:r>
      <w:r>
        <w:rPr>
          <w:spacing w:val="-2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34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andere</w:t>
      </w:r>
      <w:r>
        <w:rPr>
          <w:spacing w:val="6"/>
          <w:w w:val="110"/>
        </w:rPr>
        <w:t xml:space="preserve"> </w:t>
      </w:r>
      <w:r>
        <w:rPr>
          <w:w w:val="110"/>
        </w:rPr>
        <w:t>Behörde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Hilfe</w:t>
      </w:r>
      <w:r>
        <w:rPr>
          <w:spacing w:val="6"/>
          <w:w w:val="110"/>
        </w:rPr>
        <w:t xml:space="preserve"> </w:t>
      </w:r>
      <w:r>
        <w:rPr>
          <w:w w:val="110"/>
        </w:rPr>
        <w:t>wesentlich</w:t>
      </w:r>
      <w:r>
        <w:rPr>
          <w:spacing w:val="6"/>
          <w:w w:val="110"/>
        </w:rPr>
        <w:t xml:space="preserve"> </w:t>
      </w:r>
      <w:r>
        <w:rPr>
          <w:w w:val="110"/>
        </w:rPr>
        <w:t>einfacher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wesentlich</w:t>
      </w:r>
      <w:r>
        <w:rPr>
          <w:spacing w:val="6"/>
          <w:w w:val="110"/>
        </w:rPr>
        <w:t xml:space="preserve"> </w:t>
      </w:r>
      <w:r>
        <w:rPr>
          <w:w w:val="110"/>
        </w:rPr>
        <w:t>geringerem</w:t>
      </w:r>
      <w:r>
        <w:rPr>
          <w:spacing w:val="6"/>
          <w:w w:val="110"/>
        </w:rPr>
        <w:t xml:space="preserve"> </w:t>
      </w:r>
      <w:r>
        <w:rPr>
          <w:w w:val="110"/>
        </w:rPr>
        <w:t>Aufwand</w:t>
      </w:r>
      <w:r>
        <w:rPr>
          <w:spacing w:val="6"/>
          <w:w w:val="110"/>
        </w:rPr>
        <w:t xml:space="preserve"> </w:t>
      </w:r>
      <w:r>
        <w:rPr>
          <w:w w:val="110"/>
        </w:rPr>
        <w:t>leisten</w:t>
      </w:r>
      <w:r>
        <w:rPr>
          <w:spacing w:val="6"/>
          <w:w w:val="110"/>
        </w:rPr>
        <w:t xml:space="preserve"> </w:t>
      </w:r>
      <w:r>
        <w:rPr>
          <w:w w:val="110"/>
        </w:rPr>
        <w:t>kann,</w:t>
      </w:r>
    </w:p>
    <w:p w:rsidR="00D21117" w:rsidRDefault="00565BBF">
      <w:pPr>
        <w:pStyle w:val="Textkrper"/>
        <w:numPr>
          <w:ilvl w:val="0"/>
          <w:numId w:val="34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Hilfe</w:t>
      </w:r>
      <w:r>
        <w:rPr>
          <w:spacing w:val="-24"/>
          <w:w w:val="115"/>
        </w:rPr>
        <w:t xml:space="preserve"> </w:t>
      </w:r>
      <w:r>
        <w:rPr>
          <w:w w:val="115"/>
        </w:rPr>
        <w:t>nur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unverhältnismäßig</w:t>
      </w:r>
      <w:r>
        <w:rPr>
          <w:spacing w:val="-24"/>
          <w:w w:val="115"/>
        </w:rPr>
        <w:t xml:space="preserve"> </w:t>
      </w:r>
      <w:r>
        <w:rPr>
          <w:w w:val="115"/>
        </w:rPr>
        <w:t>großem</w:t>
      </w:r>
      <w:r>
        <w:rPr>
          <w:spacing w:val="-23"/>
          <w:w w:val="115"/>
        </w:rPr>
        <w:t xml:space="preserve"> </w:t>
      </w:r>
      <w:r>
        <w:rPr>
          <w:w w:val="115"/>
        </w:rPr>
        <w:t>Aufwand</w:t>
      </w:r>
      <w:r>
        <w:rPr>
          <w:spacing w:val="-23"/>
          <w:w w:val="115"/>
        </w:rPr>
        <w:t xml:space="preserve"> </w:t>
      </w:r>
      <w:r>
        <w:rPr>
          <w:w w:val="115"/>
        </w:rPr>
        <w:t>leisten</w:t>
      </w:r>
      <w:r>
        <w:rPr>
          <w:spacing w:val="-24"/>
          <w:w w:val="115"/>
        </w:rPr>
        <w:t xml:space="preserve"> </w:t>
      </w:r>
      <w:r>
        <w:rPr>
          <w:w w:val="115"/>
        </w:rPr>
        <w:t>könnte,</w:t>
      </w:r>
    </w:p>
    <w:p w:rsidR="00D21117" w:rsidRDefault="00565BBF">
      <w:pPr>
        <w:pStyle w:val="Textkrper"/>
        <w:numPr>
          <w:ilvl w:val="0"/>
          <w:numId w:val="347"/>
        </w:numPr>
        <w:tabs>
          <w:tab w:val="left" w:pos="551"/>
        </w:tabs>
        <w:kinsoku w:val="0"/>
        <w:overflowPunct w:val="0"/>
        <w:spacing w:before="108" w:line="248" w:lineRule="auto"/>
        <w:ind w:right="1188"/>
      </w:pP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unter</w:t>
      </w:r>
      <w:r>
        <w:rPr>
          <w:spacing w:val="-25"/>
          <w:w w:val="115"/>
        </w:rPr>
        <w:t xml:space="preserve"> </w:t>
      </w:r>
      <w:r>
        <w:rPr>
          <w:w w:val="115"/>
        </w:rPr>
        <w:t>Berücksichtigung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Aufgaben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ersuchenden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Umfang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Hilfeleistung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Erfüllung</w:t>
      </w:r>
      <w:r>
        <w:rPr>
          <w:spacing w:val="-21"/>
          <w:w w:val="115"/>
        </w:rPr>
        <w:t xml:space="preserve"> </w:t>
      </w:r>
      <w:r>
        <w:rPr>
          <w:w w:val="115"/>
        </w:rPr>
        <w:t>ihrer</w:t>
      </w:r>
      <w:r>
        <w:rPr>
          <w:spacing w:val="-21"/>
          <w:w w:val="115"/>
        </w:rPr>
        <w:t xml:space="preserve"> </w:t>
      </w:r>
      <w:r>
        <w:rPr>
          <w:w w:val="115"/>
        </w:rPr>
        <w:t>eigenen</w:t>
      </w:r>
      <w:r>
        <w:rPr>
          <w:spacing w:val="-21"/>
          <w:w w:val="115"/>
        </w:rPr>
        <w:t xml:space="preserve"> </w:t>
      </w:r>
      <w:r>
        <w:rPr>
          <w:w w:val="115"/>
        </w:rPr>
        <w:t>Aufgaben</w:t>
      </w:r>
      <w:r>
        <w:rPr>
          <w:spacing w:val="-21"/>
          <w:w w:val="115"/>
        </w:rPr>
        <w:t xml:space="preserve"> </w:t>
      </w:r>
      <w:r>
        <w:rPr>
          <w:w w:val="115"/>
        </w:rPr>
        <w:t>ernstlich</w:t>
      </w:r>
      <w:r>
        <w:rPr>
          <w:spacing w:val="-21"/>
          <w:w w:val="115"/>
        </w:rPr>
        <w:t xml:space="preserve"> </w:t>
      </w:r>
      <w:r>
        <w:rPr>
          <w:w w:val="115"/>
        </w:rPr>
        <w:t>gefährden</w:t>
      </w:r>
      <w:r>
        <w:rPr>
          <w:spacing w:val="-21"/>
          <w:w w:val="115"/>
        </w:rPr>
        <w:t xml:space="preserve"> </w:t>
      </w:r>
      <w:r>
        <w:rPr>
          <w:w w:val="115"/>
        </w:rPr>
        <w:t>würde.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49"/>
        </w:numPr>
        <w:tabs>
          <w:tab w:val="left" w:pos="423"/>
        </w:tabs>
        <w:kinsoku w:val="0"/>
        <w:overflowPunct w:val="0"/>
        <w:spacing w:line="248" w:lineRule="auto"/>
        <w:ind w:right="863" w:firstLine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ersuchte</w:t>
      </w:r>
      <w:r>
        <w:rPr>
          <w:spacing w:val="7"/>
          <w:w w:val="110"/>
        </w:rPr>
        <w:t xml:space="preserve"> </w:t>
      </w:r>
      <w:r>
        <w:rPr>
          <w:w w:val="110"/>
        </w:rPr>
        <w:t>Behörde</w:t>
      </w:r>
      <w:r>
        <w:rPr>
          <w:spacing w:val="8"/>
          <w:w w:val="110"/>
        </w:rPr>
        <w:t xml:space="preserve"> </w:t>
      </w:r>
      <w:r>
        <w:rPr>
          <w:w w:val="110"/>
        </w:rPr>
        <w:t>darf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Hilfe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deshalb</w:t>
      </w:r>
      <w:r>
        <w:rPr>
          <w:spacing w:val="8"/>
          <w:w w:val="110"/>
        </w:rPr>
        <w:t xml:space="preserve"> </w:t>
      </w:r>
      <w:r>
        <w:rPr>
          <w:w w:val="110"/>
        </w:rPr>
        <w:t>verweigern,</w:t>
      </w:r>
      <w:r>
        <w:rPr>
          <w:spacing w:val="7"/>
          <w:w w:val="110"/>
        </w:rPr>
        <w:t xml:space="preserve"> </w:t>
      </w:r>
      <w:r>
        <w:rPr>
          <w:w w:val="110"/>
        </w:rPr>
        <w:t>weil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spacing w:val="8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Ersuchen</w:t>
      </w:r>
      <w:r>
        <w:rPr>
          <w:spacing w:val="8"/>
          <w:w w:val="110"/>
        </w:rPr>
        <w:t xml:space="preserve"> </w:t>
      </w:r>
      <w:r>
        <w:rPr>
          <w:w w:val="110"/>
        </w:rPr>
        <w:t>aus</w:t>
      </w:r>
      <w:r>
        <w:rPr>
          <w:spacing w:val="7"/>
          <w:w w:val="110"/>
        </w:rPr>
        <w:t xml:space="preserve"> </w:t>
      </w:r>
      <w:r>
        <w:rPr>
          <w:w w:val="110"/>
        </w:rPr>
        <w:t>anderen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3</w:t>
      </w:r>
      <w:r>
        <w:rPr>
          <w:spacing w:val="1"/>
          <w:w w:val="110"/>
        </w:rPr>
        <w:t xml:space="preserve"> </w:t>
      </w:r>
      <w:r>
        <w:rPr>
          <w:w w:val="110"/>
        </w:rPr>
        <w:t>genannten</w:t>
      </w:r>
      <w:r>
        <w:rPr>
          <w:spacing w:val="1"/>
          <w:w w:val="110"/>
        </w:rPr>
        <w:t xml:space="preserve"> </w:t>
      </w:r>
      <w:r>
        <w:rPr>
          <w:w w:val="110"/>
        </w:rPr>
        <w:t>Gründen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weil</w:t>
      </w:r>
      <w:r>
        <w:rPr>
          <w:spacing w:val="2"/>
          <w:w w:val="110"/>
        </w:rPr>
        <w:t xml:space="preserve"> </w:t>
      </w:r>
      <w:r>
        <w:rPr>
          <w:w w:val="110"/>
        </w:rPr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mit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Amtshilfe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verwirklichende</w:t>
      </w:r>
      <w:r>
        <w:rPr>
          <w:spacing w:val="1"/>
          <w:w w:val="110"/>
        </w:rPr>
        <w:t xml:space="preserve"> </w:t>
      </w:r>
      <w:r>
        <w:rPr>
          <w:w w:val="110"/>
        </w:rPr>
        <w:t>Maßnahme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 xml:space="preserve">unzweckmäßig </w:t>
      </w:r>
      <w:r>
        <w:rPr>
          <w:spacing w:val="8"/>
          <w:w w:val="110"/>
        </w:rPr>
        <w:t xml:space="preserve"> </w:t>
      </w:r>
      <w:r>
        <w:rPr>
          <w:w w:val="110"/>
        </w:rPr>
        <w:t>hält.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9"/>
        </w:numPr>
        <w:tabs>
          <w:tab w:val="left" w:pos="423"/>
        </w:tabs>
        <w:kinsoku w:val="0"/>
        <w:overflowPunct w:val="0"/>
        <w:spacing w:line="248" w:lineRule="auto"/>
        <w:ind w:right="447" w:firstLine="0"/>
      </w:pPr>
      <w:r>
        <w:rPr>
          <w:w w:val="110"/>
        </w:rPr>
        <w:t>Hält die</w:t>
      </w:r>
      <w:r>
        <w:rPr>
          <w:spacing w:val="1"/>
          <w:w w:val="110"/>
        </w:rPr>
        <w:t xml:space="preserve"> </w:t>
      </w:r>
      <w:r>
        <w:rPr>
          <w:w w:val="110"/>
        </w:rPr>
        <w:t>ersuchte</w:t>
      </w:r>
      <w:r>
        <w:rPr>
          <w:spacing w:val="1"/>
          <w:w w:val="110"/>
        </w:rPr>
        <w:t xml:space="preserve"> </w:t>
      </w:r>
      <w:r>
        <w:rPr>
          <w:w w:val="110"/>
        </w:rPr>
        <w:t>Behörde sich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Hilfe nicht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verpflichtet, so</w:t>
      </w:r>
      <w:r>
        <w:rPr>
          <w:spacing w:val="1"/>
          <w:w w:val="110"/>
        </w:rPr>
        <w:t xml:space="preserve"> </w:t>
      </w:r>
      <w:r>
        <w:rPr>
          <w:w w:val="110"/>
        </w:rPr>
        <w:t>teilt</w:t>
      </w:r>
      <w:r>
        <w:rPr>
          <w:spacing w:val="1"/>
          <w:w w:val="110"/>
        </w:rPr>
        <w:t xml:space="preserve"> </w:t>
      </w:r>
      <w:r>
        <w:rPr>
          <w:w w:val="110"/>
        </w:rPr>
        <w:t>sie der</w:t>
      </w:r>
      <w:r>
        <w:rPr>
          <w:spacing w:val="1"/>
          <w:w w:val="110"/>
        </w:rPr>
        <w:t xml:space="preserve"> </w:t>
      </w:r>
      <w:r>
        <w:rPr>
          <w:w w:val="110"/>
        </w:rPr>
        <w:t>ersuchenden</w:t>
      </w:r>
      <w:r>
        <w:rPr>
          <w:spacing w:val="1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ihre</w:t>
      </w:r>
      <w:r>
        <w:rPr>
          <w:spacing w:val="8"/>
          <w:w w:val="110"/>
        </w:rPr>
        <w:t xml:space="preserve"> </w:t>
      </w:r>
      <w:r>
        <w:rPr>
          <w:w w:val="110"/>
        </w:rPr>
        <w:t>Auffassung</w:t>
      </w:r>
      <w:r>
        <w:rPr>
          <w:spacing w:val="8"/>
          <w:w w:val="110"/>
        </w:rPr>
        <w:t xml:space="preserve"> </w:t>
      </w:r>
      <w:r>
        <w:rPr>
          <w:w w:val="110"/>
        </w:rPr>
        <w:t>mit.</w:t>
      </w:r>
      <w:r>
        <w:rPr>
          <w:spacing w:val="8"/>
          <w:w w:val="110"/>
        </w:rPr>
        <w:t xml:space="preserve"> </w:t>
      </w:r>
      <w:r>
        <w:rPr>
          <w:w w:val="110"/>
        </w:rPr>
        <w:t>Besteht</w:t>
      </w:r>
      <w:r>
        <w:rPr>
          <w:spacing w:val="8"/>
          <w:w w:val="110"/>
        </w:rPr>
        <w:t xml:space="preserve"> </w:t>
      </w:r>
      <w:r>
        <w:rPr>
          <w:w w:val="110"/>
        </w:rPr>
        <w:t>diese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Amtshilfe,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entscheidet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Amtshilfe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gemeinsame</w:t>
      </w:r>
      <w:r>
        <w:rPr>
          <w:spacing w:val="12"/>
          <w:w w:val="110"/>
        </w:rPr>
        <w:t xml:space="preserve"> </w:t>
      </w:r>
      <w:r>
        <w:rPr>
          <w:w w:val="110"/>
        </w:rPr>
        <w:t>fachlich</w:t>
      </w:r>
      <w:r>
        <w:rPr>
          <w:spacing w:val="13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3"/>
          <w:w w:val="110"/>
        </w:rPr>
        <w:t xml:space="preserve"> </w:t>
      </w:r>
      <w:r>
        <w:rPr>
          <w:w w:val="110"/>
        </w:rPr>
        <w:t>Aufsichtsbehörde</w:t>
      </w:r>
      <w:r>
        <w:rPr>
          <w:spacing w:val="13"/>
          <w:w w:val="110"/>
        </w:rPr>
        <w:t xml:space="preserve"> </w:t>
      </w:r>
      <w:r>
        <w:rPr>
          <w:w w:val="110"/>
        </w:rPr>
        <w:t>oder,</w:t>
      </w:r>
      <w:r>
        <w:rPr>
          <w:spacing w:val="13"/>
          <w:w w:val="110"/>
        </w:rPr>
        <w:t xml:space="preserve"> </w:t>
      </w:r>
      <w:r>
        <w:rPr>
          <w:w w:val="110"/>
        </w:rPr>
        <w:t>sofern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solche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besteht,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ersuchte</w:t>
      </w:r>
      <w:r>
        <w:rPr>
          <w:w w:val="111"/>
        </w:rPr>
        <w:t xml:space="preserve"> </w:t>
      </w:r>
      <w:r>
        <w:rPr>
          <w:w w:val="110"/>
        </w:rPr>
        <w:t>Behörde</w:t>
      </w:r>
      <w:r>
        <w:rPr>
          <w:spacing w:val="27"/>
          <w:w w:val="110"/>
        </w:rPr>
        <w:t xml:space="preserve"> </w:t>
      </w:r>
      <w:r>
        <w:rPr>
          <w:w w:val="110"/>
        </w:rPr>
        <w:t>fachlich</w:t>
      </w:r>
      <w:r>
        <w:rPr>
          <w:spacing w:val="27"/>
          <w:w w:val="110"/>
        </w:rPr>
        <w:t xml:space="preserve"> </w:t>
      </w:r>
      <w:r>
        <w:rPr>
          <w:w w:val="110"/>
        </w:rPr>
        <w:t>zuständige</w:t>
      </w:r>
      <w:r>
        <w:rPr>
          <w:spacing w:val="27"/>
          <w:w w:val="110"/>
        </w:rPr>
        <w:t xml:space="preserve"> </w:t>
      </w:r>
      <w:r>
        <w:rPr>
          <w:w w:val="110"/>
        </w:rPr>
        <w:t>Aufsichtsbehörde.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0"/>
          <w:w w:val="105"/>
        </w:rPr>
        <w:t xml:space="preserve"> </w:t>
      </w:r>
      <w:r>
        <w:rPr>
          <w:w w:val="105"/>
        </w:rPr>
        <w:t>113</w:t>
      </w:r>
      <w:r>
        <w:rPr>
          <w:spacing w:val="10"/>
          <w:w w:val="105"/>
        </w:rPr>
        <w:t xml:space="preserve"> </w:t>
      </w:r>
      <w:r>
        <w:rPr>
          <w:w w:val="105"/>
        </w:rPr>
        <w:t>Auswahl</w:t>
      </w:r>
      <w:r>
        <w:rPr>
          <w:spacing w:val="11"/>
          <w:w w:val="105"/>
        </w:rPr>
        <w:t xml:space="preserve"> </w:t>
      </w:r>
      <w:r>
        <w:rPr>
          <w:w w:val="105"/>
        </w:rPr>
        <w:t>der</w:t>
      </w:r>
      <w:r>
        <w:rPr>
          <w:spacing w:val="10"/>
          <w:w w:val="105"/>
        </w:rPr>
        <w:t xml:space="preserve"> </w:t>
      </w:r>
      <w:r>
        <w:rPr>
          <w:w w:val="105"/>
        </w:rPr>
        <w:t>Behörde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Kommen</w:t>
      </w:r>
      <w:r>
        <w:rPr>
          <w:spacing w:val="-4"/>
          <w:w w:val="110"/>
        </w:rPr>
        <w:t xml:space="preserve"> </w:t>
      </w:r>
      <w:r>
        <w:rPr>
          <w:w w:val="110"/>
        </w:rPr>
        <w:t>für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Amtshilfe</w:t>
      </w:r>
      <w:r>
        <w:rPr>
          <w:spacing w:val="-3"/>
          <w:w w:val="110"/>
        </w:rPr>
        <w:t xml:space="preserve"> </w:t>
      </w:r>
      <w:r>
        <w:rPr>
          <w:w w:val="110"/>
        </w:rPr>
        <w:t>mehrere</w:t>
      </w:r>
      <w:r>
        <w:rPr>
          <w:spacing w:val="-4"/>
          <w:w w:val="110"/>
        </w:rPr>
        <w:t xml:space="preserve"> </w:t>
      </w:r>
      <w:r>
        <w:rPr>
          <w:w w:val="110"/>
        </w:rPr>
        <w:t>Behörden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Betracht,</w:t>
      </w:r>
      <w:r>
        <w:rPr>
          <w:spacing w:val="-4"/>
          <w:w w:val="110"/>
        </w:rPr>
        <w:t xml:space="preserve"> </w:t>
      </w:r>
      <w:r>
        <w:rPr>
          <w:w w:val="110"/>
        </w:rPr>
        <w:t>so</w:t>
      </w:r>
      <w:r>
        <w:rPr>
          <w:spacing w:val="-3"/>
          <w:w w:val="110"/>
        </w:rPr>
        <w:t xml:space="preserve"> </w:t>
      </w:r>
      <w:r>
        <w:rPr>
          <w:w w:val="110"/>
        </w:rPr>
        <w:t>soll</w:t>
      </w:r>
      <w:r>
        <w:rPr>
          <w:spacing w:val="-4"/>
          <w:w w:val="110"/>
        </w:rPr>
        <w:t xml:space="preserve"> </w:t>
      </w:r>
      <w:r>
        <w:rPr>
          <w:w w:val="110"/>
        </w:rPr>
        <w:t>nach</w:t>
      </w:r>
      <w:r>
        <w:rPr>
          <w:spacing w:val="-3"/>
          <w:w w:val="110"/>
        </w:rPr>
        <w:t xml:space="preserve"> </w:t>
      </w:r>
      <w:r>
        <w:rPr>
          <w:w w:val="110"/>
        </w:rPr>
        <w:t>Möglichkeit</w:t>
      </w:r>
      <w:r>
        <w:rPr>
          <w:spacing w:val="-3"/>
          <w:w w:val="110"/>
        </w:rPr>
        <w:t xml:space="preserve"> </w:t>
      </w:r>
      <w:r>
        <w:rPr>
          <w:w w:val="110"/>
        </w:rPr>
        <w:t>eine</w:t>
      </w:r>
      <w:r>
        <w:rPr>
          <w:spacing w:val="-4"/>
          <w:w w:val="110"/>
        </w:rPr>
        <w:t xml:space="preserve"> </w:t>
      </w:r>
      <w:r>
        <w:rPr>
          <w:w w:val="110"/>
        </w:rPr>
        <w:t>Behörde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untersten</w:t>
      </w:r>
      <w:r>
        <w:rPr>
          <w:w w:val="111"/>
        </w:rPr>
        <w:t xml:space="preserve"> </w:t>
      </w:r>
      <w:r>
        <w:rPr>
          <w:w w:val="110"/>
        </w:rPr>
        <w:t>Verwaltungsstufe</w:t>
      </w:r>
      <w:r>
        <w:rPr>
          <w:spacing w:val="17"/>
          <w:w w:val="110"/>
        </w:rPr>
        <w:t xml:space="preserve"> </w:t>
      </w:r>
      <w:r>
        <w:rPr>
          <w:w w:val="110"/>
        </w:rPr>
        <w:t>des</w:t>
      </w:r>
      <w:r>
        <w:rPr>
          <w:spacing w:val="17"/>
          <w:w w:val="110"/>
        </w:rPr>
        <w:t xml:space="preserve"> </w:t>
      </w:r>
      <w:r>
        <w:rPr>
          <w:w w:val="110"/>
        </w:rPr>
        <w:t>Verwaltungszweigs</w:t>
      </w:r>
      <w:r>
        <w:rPr>
          <w:spacing w:val="18"/>
          <w:w w:val="110"/>
        </w:rPr>
        <w:t xml:space="preserve"> </w:t>
      </w:r>
      <w:r>
        <w:rPr>
          <w:w w:val="110"/>
        </w:rPr>
        <w:t>ersucht</w:t>
      </w:r>
      <w:r>
        <w:rPr>
          <w:spacing w:val="17"/>
          <w:w w:val="110"/>
        </w:rPr>
        <w:t xml:space="preserve"> </w:t>
      </w:r>
      <w:r>
        <w:rPr>
          <w:w w:val="110"/>
        </w:rPr>
        <w:t>werden,</w:t>
      </w:r>
      <w:r>
        <w:rPr>
          <w:spacing w:val="18"/>
          <w:w w:val="110"/>
        </w:rPr>
        <w:t xml:space="preserve"> </w:t>
      </w:r>
      <w:r>
        <w:rPr>
          <w:w w:val="110"/>
        </w:rPr>
        <w:t>dem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ersuchende</w:t>
      </w:r>
      <w:r>
        <w:rPr>
          <w:spacing w:val="1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8"/>
          <w:w w:val="110"/>
        </w:rPr>
        <w:t xml:space="preserve"> </w:t>
      </w:r>
      <w:r>
        <w:rPr>
          <w:w w:val="110"/>
        </w:rPr>
        <w:t>angehört.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5"/>
          <w:w w:val="105"/>
        </w:rPr>
        <w:t xml:space="preserve"> </w:t>
      </w:r>
      <w:r>
        <w:rPr>
          <w:w w:val="105"/>
        </w:rPr>
        <w:t>114</w:t>
      </w:r>
      <w:r>
        <w:rPr>
          <w:spacing w:val="15"/>
          <w:w w:val="105"/>
        </w:rPr>
        <w:t xml:space="preserve"> </w:t>
      </w:r>
      <w:r>
        <w:rPr>
          <w:w w:val="105"/>
        </w:rPr>
        <w:t>Durchführung</w:t>
      </w:r>
      <w:r>
        <w:rPr>
          <w:spacing w:val="15"/>
          <w:w w:val="105"/>
        </w:rPr>
        <w:t xml:space="preserve"> </w:t>
      </w:r>
      <w:r>
        <w:rPr>
          <w:w w:val="105"/>
        </w:rPr>
        <w:t>der</w:t>
      </w:r>
      <w:r>
        <w:rPr>
          <w:spacing w:val="16"/>
          <w:w w:val="105"/>
        </w:rPr>
        <w:t xml:space="preserve"> </w:t>
      </w:r>
      <w:r>
        <w:rPr>
          <w:w w:val="105"/>
        </w:rPr>
        <w:t>Amtshilfe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46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Zulässigkeit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Maßnahme,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Amtshilfe</w:t>
      </w:r>
      <w:r>
        <w:rPr>
          <w:spacing w:val="1"/>
          <w:w w:val="110"/>
        </w:rPr>
        <w:t xml:space="preserve"> </w:t>
      </w:r>
      <w:r>
        <w:rPr>
          <w:w w:val="110"/>
        </w:rPr>
        <w:t>verwirklicht</w:t>
      </w:r>
      <w:r>
        <w:rPr>
          <w:spacing w:val="2"/>
          <w:w w:val="110"/>
        </w:rPr>
        <w:t xml:space="preserve"> </w:t>
      </w:r>
      <w:r>
        <w:rPr>
          <w:w w:val="110"/>
        </w:rPr>
        <w:t>werden</w:t>
      </w:r>
      <w:r>
        <w:rPr>
          <w:spacing w:val="1"/>
          <w:w w:val="110"/>
        </w:rPr>
        <w:t xml:space="preserve"> </w:t>
      </w:r>
      <w:r>
        <w:rPr>
          <w:w w:val="110"/>
        </w:rPr>
        <w:t>soll,</w:t>
      </w:r>
      <w:r>
        <w:rPr>
          <w:spacing w:val="2"/>
          <w:w w:val="110"/>
        </w:rPr>
        <w:t xml:space="preserve"> </w:t>
      </w:r>
      <w:r>
        <w:rPr>
          <w:w w:val="110"/>
        </w:rPr>
        <w:t>richtet</w:t>
      </w:r>
      <w:r>
        <w:rPr>
          <w:spacing w:val="1"/>
          <w:w w:val="110"/>
        </w:rPr>
        <w:t xml:space="preserve"> </w:t>
      </w:r>
      <w:r>
        <w:rPr>
          <w:w w:val="110"/>
        </w:rPr>
        <w:t>sich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ersuchende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Amtshilfe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ersuchte</w:t>
      </w:r>
      <w:r>
        <w:rPr>
          <w:spacing w:val="6"/>
          <w:w w:val="110"/>
        </w:rPr>
        <w:t xml:space="preserve"> </w:t>
      </w:r>
      <w:r>
        <w:rPr>
          <w:w w:val="110"/>
        </w:rPr>
        <w:t>Behörde</w:t>
      </w:r>
      <w:r>
        <w:rPr>
          <w:spacing w:val="5"/>
          <w:w w:val="110"/>
        </w:rPr>
        <w:t xml:space="preserve"> </w:t>
      </w:r>
      <w:r>
        <w:rPr>
          <w:w w:val="110"/>
        </w:rPr>
        <w:t>geltenden</w:t>
      </w:r>
      <w:r>
        <w:rPr>
          <w:spacing w:val="5"/>
          <w:w w:val="110"/>
        </w:rPr>
        <w:t xml:space="preserve"> </w:t>
      </w:r>
      <w:r>
        <w:rPr>
          <w:w w:val="110"/>
        </w:rPr>
        <w:t>Recht.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6"/>
        </w:numPr>
        <w:tabs>
          <w:tab w:val="left" w:pos="423"/>
        </w:tabs>
        <w:kinsoku w:val="0"/>
        <w:overflowPunct w:val="0"/>
        <w:spacing w:line="248" w:lineRule="auto"/>
        <w:ind w:right="728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ersuchende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3"/>
          <w:w w:val="110"/>
        </w:rPr>
        <w:t xml:space="preserve"> </w:t>
      </w:r>
      <w:r>
        <w:rPr>
          <w:w w:val="110"/>
        </w:rPr>
        <w:t>trägt</w:t>
      </w:r>
      <w:r>
        <w:rPr>
          <w:spacing w:val="3"/>
          <w:w w:val="110"/>
        </w:rPr>
        <w:t xml:space="preserve"> </w:t>
      </w:r>
      <w:r>
        <w:rPr>
          <w:w w:val="110"/>
        </w:rPr>
        <w:t>gegenüber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ersuchten</w:t>
      </w:r>
      <w:r>
        <w:rPr>
          <w:spacing w:val="2"/>
          <w:w w:val="110"/>
        </w:rPr>
        <w:t xml:space="preserve"> </w:t>
      </w:r>
      <w:r>
        <w:rPr>
          <w:w w:val="110"/>
        </w:rPr>
        <w:t>Behörde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Verantwortung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Rechtmäßigkeit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treffenden</w:t>
      </w:r>
      <w:r>
        <w:rPr>
          <w:spacing w:val="3"/>
          <w:w w:val="110"/>
        </w:rPr>
        <w:t xml:space="preserve"> </w:t>
      </w:r>
      <w:r>
        <w:rPr>
          <w:w w:val="110"/>
        </w:rPr>
        <w:t>Maßnahme.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ersuchte</w:t>
      </w:r>
      <w:r>
        <w:rPr>
          <w:spacing w:val="3"/>
          <w:w w:val="110"/>
        </w:rPr>
        <w:t xml:space="preserve"> </w:t>
      </w:r>
      <w:r>
        <w:rPr>
          <w:w w:val="110"/>
        </w:rPr>
        <w:t>Behörde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Amtshilfe</w:t>
      </w:r>
      <w:r>
        <w:rPr>
          <w:w w:val="111"/>
        </w:rPr>
        <w:t xml:space="preserve"> </w:t>
      </w:r>
      <w:r>
        <w:rPr>
          <w:w w:val="110"/>
        </w:rPr>
        <w:t>verantwortlich.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2"/>
          <w:w w:val="105"/>
        </w:rPr>
        <w:t xml:space="preserve"> </w:t>
      </w:r>
      <w:r>
        <w:rPr>
          <w:w w:val="105"/>
        </w:rPr>
        <w:t>115</w:t>
      </w:r>
      <w:r>
        <w:rPr>
          <w:spacing w:val="12"/>
          <w:w w:val="105"/>
        </w:rPr>
        <w:t xml:space="preserve"> </w:t>
      </w:r>
      <w:r>
        <w:rPr>
          <w:w w:val="105"/>
        </w:rPr>
        <w:t>Kosten</w:t>
      </w:r>
      <w:r>
        <w:rPr>
          <w:spacing w:val="12"/>
          <w:w w:val="105"/>
        </w:rPr>
        <w:t xml:space="preserve"> </w:t>
      </w:r>
      <w:r>
        <w:rPr>
          <w:w w:val="105"/>
        </w:rPr>
        <w:t>der</w:t>
      </w:r>
      <w:r>
        <w:rPr>
          <w:spacing w:val="12"/>
          <w:w w:val="105"/>
        </w:rPr>
        <w:t xml:space="preserve"> </w:t>
      </w:r>
      <w:r>
        <w:rPr>
          <w:w w:val="105"/>
        </w:rPr>
        <w:t>Amtshilfe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45"/>
        </w:numPr>
        <w:tabs>
          <w:tab w:val="left" w:pos="423"/>
        </w:tabs>
        <w:kinsoku w:val="0"/>
        <w:overflowPunct w:val="0"/>
        <w:spacing w:line="248" w:lineRule="auto"/>
        <w:ind w:right="324" w:firstLine="0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ersuchende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1"/>
          <w:w w:val="115"/>
        </w:rPr>
        <w:t xml:space="preserve"> </w:t>
      </w:r>
      <w:r>
        <w:rPr>
          <w:w w:val="115"/>
        </w:rPr>
        <w:t>hat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ersuchten</w:t>
      </w:r>
      <w:r>
        <w:rPr>
          <w:spacing w:val="-31"/>
          <w:w w:val="115"/>
        </w:rPr>
        <w:t xml:space="preserve"> </w:t>
      </w:r>
      <w:r>
        <w:rPr>
          <w:w w:val="115"/>
        </w:rPr>
        <w:t>Behörde</w:t>
      </w:r>
      <w:r>
        <w:rPr>
          <w:spacing w:val="-31"/>
          <w:w w:val="115"/>
        </w:rPr>
        <w:t xml:space="preserve"> </w:t>
      </w: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Amtshilfe</w:t>
      </w:r>
      <w:r>
        <w:rPr>
          <w:spacing w:val="-31"/>
          <w:w w:val="115"/>
        </w:rPr>
        <w:t xml:space="preserve"> </w:t>
      </w:r>
      <w:r>
        <w:rPr>
          <w:w w:val="115"/>
        </w:rPr>
        <w:t>keine</w:t>
      </w:r>
      <w:r>
        <w:rPr>
          <w:spacing w:val="-31"/>
          <w:w w:val="115"/>
        </w:rPr>
        <w:t xml:space="preserve"> </w:t>
      </w:r>
      <w:r>
        <w:rPr>
          <w:w w:val="115"/>
        </w:rPr>
        <w:t>Verwaltungsgebühr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entrichten.</w:t>
      </w:r>
      <w:r>
        <w:rPr>
          <w:spacing w:val="-22"/>
          <w:w w:val="115"/>
        </w:rPr>
        <w:t xml:space="preserve"> </w:t>
      </w:r>
      <w:r>
        <w:rPr>
          <w:w w:val="115"/>
        </w:rPr>
        <w:t>Auslagen</w:t>
      </w:r>
      <w:r>
        <w:rPr>
          <w:spacing w:val="-22"/>
          <w:w w:val="115"/>
        </w:rPr>
        <w:t xml:space="preserve"> </w:t>
      </w: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ersuchten</w:t>
      </w:r>
      <w:r>
        <w:rPr>
          <w:spacing w:val="-22"/>
          <w:w w:val="115"/>
        </w:rPr>
        <w:t xml:space="preserve"> </w:t>
      </w:r>
      <w:r>
        <w:rPr>
          <w:w w:val="115"/>
        </w:rPr>
        <w:t>Behörde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Anforderung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erstatten,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Einzelfall</w:t>
      </w:r>
      <w:r>
        <w:rPr>
          <w:spacing w:val="-22"/>
          <w:w w:val="115"/>
        </w:rPr>
        <w:t xml:space="preserve"> </w:t>
      </w:r>
      <w:r>
        <w:rPr>
          <w:w w:val="115"/>
        </w:rPr>
        <w:t>25</w:t>
      </w:r>
      <w:r>
        <w:rPr>
          <w:w w:val="114"/>
        </w:rPr>
        <w:t xml:space="preserve"> </w:t>
      </w:r>
      <w:r>
        <w:rPr>
          <w:w w:val="115"/>
        </w:rPr>
        <w:t>Euro</w:t>
      </w:r>
      <w:r>
        <w:rPr>
          <w:spacing w:val="-29"/>
          <w:w w:val="115"/>
        </w:rPr>
        <w:t xml:space="preserve"> </w:t>
      </w:r>
      <w:r>
        <w:rPr>
          <w:w w:val="115"/>
        </w:rPr>
        <w:t>übersteigen.</w:t>
      </w:r>
      <w:r>
        <w:rPr>
          <w:spacing w:val="-28"/>
          <w:w w:val="115"/>
        </w:rPr>
        <w:t xml:space="preserve"> </w:t>
      </w:r>
      <w:r>
        <w:rPr>
          <w:w w:val="115"/>
        </w:rPr>
        <w:t>Leisten</w:t>
      </w:r>
      <w:r>
        <w:rPr>
          <w:spacing w:val="-28"/>
          <w:w w:val="115"/>
        </w:rPr>
        <w:t xml:space="preserve"> </w:t>
      </w:r>
      <w:r>
        <w:rPr>
          <w:w w:val="115"/>
        </w:rPr>
        <w:t>Behörden</w:t>
      </w:r>
      <w:r>
        <w:rPr>
          <w:spacing w:val="-28"/>
          <w:w w:val="115"/>
        </w:rPr>
        <w:t xml:space="preserve"> </w:t>
      </w:r>
      <w:r>
        <w:rPr>
          <w:w w:val="115"/>
        </w:rPr>
        <w:t>desselben</w:t>
      </w:r>
      <w:r>
        <w:rPr>
          <w:spacing w:val="-28"/>
          <w:w w:val="115"/>
        </w:rPr>
        <w:t xml:space="preserve"> </w:t>
      </w:r>
      <w:r>
        <w:rPr>
          <w:w w:val="115"/>
        </w:rPr>
        <w:t>Rechtsträgers</w:t>
      </w:r>
      <w:r>
        <w:rPr>
          <w:spacing w:val="-28"/>
          <w:w w:val="115"/>
        </w:rPr>
        <w:t xml:space="preserve"> </w:t>
      </w:r>
      <w:r>
        <w:rPr>
          <w:w w:val="115"/>
        </w:rPr>
        <w:t>einander</w:t>
      </w:r>
      <w:r>
        <w:rPr>
          <w:spacing w:val="-28"/>
          <w:w w:val="115"/>
        </w:rPr>
        <w:t xml:space="preserve"> </w:t>
      </w:r>
      <w:r>
        <w:rPr>
          <w:w w:val="115"/>
        </w:rPr>
        <w:t>Amtshilfe,</w:t>
      </w:r>
      <w:r>
        <w:rPr>
          <w:spacing w:val="-28"/>
          <w:w w:val="115"/>
        </w:rPr>
        <w:t xml:space="preserve"> </w:t>
      </w:r>
      <w:r>
        <w:rPr>
          <w:w w:val="115"/>
        </w:rPr>
        <w:t>so</w:t>
      </w:r>
      <w:r>
        <w:rPr>
          <w:spacing w:val="-28"/>
          <w:w w:val="115"/>
        </w:rPr>
        <w:t xml:space="preserve"> </w:t>
      </w:r>
      <w:r>
        <w:rPr>
          <w:w w:val="115"/>
        </w:rPr>
        <w:t>werden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Auslagen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erstattet.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5"/>
        </w:numPr>
        <w:tabs>
          <w:tab w:val="left" w:pos="423"/>
        </w:tabs>
        <w:kinsoku w:val="0"/>
        <w:overflowPunct w:val="0"/>
        <w:spacing w:line="248" w:lineRule="auto"/>
        <w:ind w:right="289" w:firstLine="0"/>
      </w:pPr>
      <w:r>
        <w:rPr>
          <w:w w:val="110"/>
        </w:rPr>
        <w:t>Nimmt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ersuchte</w:t>
      </w:r>
      <w:r>
        <w:rPr>
          <w:spacing w:val="-2"/>
          <w:w w:val="110"/>
        </w:rPr>
        <w:t xml:space="preserve"> </w:t>
      </w:r>
      <w:r>
        <w:rPr>
          <w:w w:val="110"/>
        </w:rPr>
        <w:t>Behörde</w:t>
      </w:r>
      <w:r>
        <w:rPr>
          <w:spacing w:val="-1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Amtshilfe</w:t>
      </w:r>
      <w:r>
        <w:rPr>
          <w:spacing w:val="-1"/>
          <w:w w:val="110"/>
        </w:rPr>
        <w:t xml:space="preserve"> </w:t>
      </w:r>
      <w:r>
        <w:rPr>
          <w:w w:val="110"/>
        </w:rPr>
        <w:t>eine</w:t>
      </w:r>
      <w:r>
        <w:rPr>
          <w:spacing w:val="-2"/>
          <w:w w:val="110"/>
        </w:rPr>
        <w:t xml:space="preserve"> </w:t>
      </w:r>
      <w:r>
        <w:rPr>
          <w:w w:val="110"/>
        </w:rPr>
        <w:t>kostenpflichtige</w:t>
      </w:r>
      <w:r>
        <w:rPr>
          <w:spacing w:val="-1"/>
          <w:w w:val="110"/>
        </w:rPr>
        <w:t xml:space="preserve"> </w:t>
      </w:r>
      <w:r>
        <w:rPr>
          <w:w w:val="110"/>
        </w:rPr>
        <w:t>Amtshandlung</w:t>
      </w:r>
      <w:r>
        <w:rPr>
          <w:spacing w:val="-1"/>
          <w:w w:val="110"/>
        </w:rPr>
        <w:t xml:space="preserve"> </w:t>
      </w:r>
      <w:r>
        <w:rPr>
          <w:w w:val="110"/>
        </w:rPr>
        <w:t>vor,</w:t>
      </w:r>
      <w:r>
        <w:rPr>
          <w:spacing w:val="-2"/>
          <w:w w:val="110"/>
        </w:rPr>
        <w:t xml:space="preserve"> </w:t>
      </w:r>
      <w:r>
        <w:rPr>
          <w:w w:val="110"/>
        </w:rPr>
        <w:t>so</w:t>
      </w:r>
      <w:r>
        <w:rPr>
          <w:w w:val="108"/>
        </w:rPr>
        <w:t xml:space="preserve"> </w:t>
      </w:r>
      <w:r>
        <w:rPr>
          <w:w w:val="110"/>
        </w:rPr>
        <w:t>stehen</w:t>
      </w:r>
      <w:r>
        <w:rPr>
          <w:spacing w:val="9"/>
          <w:w w:val="110"/>
        </w:rPr>
        <w:t xml:space="preserve"> </w:t>
      </w:r>
      <w:r>
        <w:rPr>
          <w:w w:val="110"/>
        </w:rPr>
        <w:t>ihr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Dritten</w:t>
      </w:r>
      <w:r>
        <w:rPr>
          <w:spacing w:val="10"/>
          <w:w w:val="110"/>
        </w:rPr>
        <w:t xml:space="preserve"> </w:t>
      </w:r>
      <w:r>
        <w:rPr>
          <w:w w:val="110"/>
        </w:rPr>
        <w:t>hierfür</w:t>
      </w:r>
      <w:r>
        <w:rPr>
          <w:spacing w:val="10"/>
          <w:w w:val="110"/>
        </w:rPr>
        <w:t xml:space="preserve"> </w:t>
      </w:r>
      <w:r>
        <w:rPr>
          <w:w w:val="110"/>
        </w:rPr>
        <w:t>geschuldeten</w:t>
      </w:r>
      <w:r>
        <w:rPr>
          <w:spacing w:val="10"/>
          <w:w w:val="110"/>
        </w:rPr>
        <w:t xml:space="preserve"> </w:t>
      </w:r>
      <w:r>
        <w:rPr>
          <w:w w:val="110"/>
        </w:rPr>
        <w:t>Kosten</w:t>
      </w:r>
      <w:r>
        <w:rPr>
          <w:spacing w:val="10"/>
          <w:w w:val="110"/>
        </w:rPr>
        <w:t xml:space="preserve"> </w:t>
      </w:r>
      <w:r>
        <w:rPr>
          <w:w w:val="110"/>
        </w:rPr>
        <w:t>(Verwaltungsgebühren,</w:t>
      </w:r>
      <w:r>
        <w:rPr>
          <w:spacing w:val="9"/>
          <w:w w:val="110"/>
        </w:rPr>
        <w:t xml:space="preserve"> </w:t>
      </w:r>
      <w:r>
        <w:rPr>
          <w:w w:val="110"/>
        </w:rPr>
        <w:t>Benutzungsgebühren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Auslagen)</w:t>
      </w:r>
      <w:r>
        <w:rPr>
          <w:spacing w:val="40"/>
          <w:w w:val="110"/>
        </w:rPr>
        <w:t xml:space="preserve"> </w:t>
      </w:r>
      <w:r>
        <w:rPr>
          <w:w w:val="110"/>
        </w:rPr>
        <w:t>zu.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116</w:t>
      </w:r>
      <w:r>
        <w:rPr>
          <w:spacing w:val="26"/>
          <w:w w:val="105"/>
        </w:rPr>
        <w:t xml:space="preserve"> </w:t>
      </w:r>
      <w:r>
        <w:rPr>
          <w:w w:val="105"/>
        </w:rPr>
        <w:t>Anzeige</w:t>
      </w:r>
      <w:r>
        <w:rPr>
          <w:spacing w:val="25"/>
          <w:w w:val="105"/>
        </w:rPr>
        <w:t xml:space="preserve"> </w:t>
      </w:r>
      <w:r>
        <w:rPr>
          <w:w w:val="105"/>
        </w:rPr>
        <w:t>von</w:t>
      </w:r>
      <w:r>
        <w:rPr>
          <w:spacing w:val="26"/>
          <w:w w:val="105"/>
        </w:rPr>
        <w:t xml:space="preserve"> </w:t>
      </w:r>
      <w:r>
        <w:rPr>
          <w:w w:val="105"/>
        </w:rPr>
        <w:t>Steuerstraftaten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44"/>
        </w:numPr>
        <w:tabs>
          <w:tab w:val="left" w:pos="423"/>
        </w:tabs>
        <w:kinsoku w:val="0"/>
        <w:overflowPunct w:val="0"/>
        <w:spacing w:line="248" w:lineRule="auto"/>
        <w:ind w:right="728" w:firstLine="0"/>
      </w:pPr>
      <w:r>
        <w:rPr>
          <w:w w:val="110"/>
        </w:rPr>
        <w:t>Gerichte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Behörden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Bund,</w:t>
      </w:r>
      <w:r>
        <w:rPr>
          <w:spacing w:val="3"/>
          <w:w w:val="110"/>
        </w:rPr>
        <w:t xml:space="preserve"> </w:t>
      </w:r>
      <w:r>
        <w:rPr>
          <w:w w:val="110"/>
        </w:rPr>
        <w:t>Ländern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kommunalen</w:t>
      </w:r>
      <w:r>
        <w:rPr>
          <w:spacing w:val="2"/>
          <w:w w:val="110"/>
        </w:rPr>
        <w:t xml:space="preserve"> </w:t>
      </w:r>
      <w:r>
        <w:rPr>
          <w:w w:val="110"/>
        </w:rPr>
        <w:t>Trägern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3"/>
          <w:w w:val="110"/>
        </w:rPr>
        <w:t xml:space="preserve"> </w:t>
      </w:r>
      <w:r>
        <w:rPr>
          <w:w w:val="110"/>
        </w:rPr>
        <w:t>Verwaltung,</w:t>
      </w:r>
      <w:r>
        <w:rPr>
          <w:w w:val="112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5"/>
          <w:w w:val="110"/>
        </w:rPr>
        <w:t xml:space="preserve"> </w:t>
      </w:r>
      <w:r>
        <w:rPr>
          <w:w w:val="110"/>
        </w:rPr>
        <w:t>sind,</w:t>
      </w:r>
      <w:r>
        <w:rPr>
          <w:spacing w:val="15"/>
          <w:w w:val="110"/>
        </w:rPr>
        <w:t xml:space="preserve"> </w:t>
      </w:r>
      <w:r>
        <w:rPr>
          <w:w w:val="110"/>
        </w:rPr>
        <w:t>haben</w:t>
      </w:r>
      <w:r>
        <w:rPr>
          <w:spacing w:val="15"/>
          <w:w w:val="110"/>
        </w:rPr>
        <w:t xml:space="preserve"> </w:t>
      </w:r>
      <w:r>
        <w:rPr>
          <w:w w:val="110"/>
        </w:rPr>
        <w:t>Tatsachen,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sie</w:t>
      </w:r>
      <w:r>
        <w:rPr>
          <w:spacing w:val="15"/>
          <w:w w:val="110"/>
        </w:rPr>
        <w:t xml:space="preserve"> </w:t>
      </w:r>
      <w:r>
        <w:rPr>
          <w:w w:val="110"/>
        </w:rPr>
        <w:t>dienstlich</w:t>
      </w:r>
      <w:r>
        <w:rPr>
          <w:spacing w:val="15"/>
          <w:w w:val="110"/>
        </w:rPr>
        <w:t xml:space="preserve"> </w:t>
      </w:r>
      <w:r>
        <w:rPr>
          <w:w w:val="110"/>
        </w:rPr>
        <w:t>erfahren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auf</w:t>
      </w:r>
      <w:r>
        <w:rPr>
          <w:spacing w:val="15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Steuerstraftat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schließen</w:t>
      </w:r>
      <w:r>
        <w:rPr>
          <w:spacing w:val="-21"/>
          <w:w w:val="115"/>
        </w:rPr>
        <w:t xml:space="preserve"> </w:t>
      </w:r>
      <w:r>
        <w:rPr>
          <w:w w:val="115"/>
        </w:rPr>
        <w:t>lassen,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Steuern</w:t>
      </w:r>
      <w:r>
        <w:rPr>
          <w:spacing w:val="-20"/>
          <w:w w:val="115"/>
        </w:rPr>
        <w:t xml:space="preserve"> </w:t>
      </w:r>
      <w:r>
        <w:rPr>
          <w:w w:val="115"/>
        </w:rPr>
        <w:t>oder,</w:t>
      </w:r>
      <w:r>
        <w:rPr>
          <w:spacing w:val="-21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bekannt,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Steuerstrafverfahren</w:t>
      </w:r>
      <w:r>
        <w:rPr>
          <w:w w:val="113"/>
        </w:rPr>
        <w:t xml:space="preserve"> </w:t>
      </w:r>
      <w:r>
        <w:rPr>
          <w:w w:val="115"/>
        </w:rPr>
        <w:t>zuständigen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2"/>
          <w:w w:val="115"/>
        </w:rPr>
        <w:t xml:space="preserve"> </w:t>
      </w:r>
      <w:r>
        <w:rPr>
          <w:w w:val="115"/>
        </w:rPr>
        <w:t>mitzuteilen.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Steuerstrafverfahren</w:t>
      </w:r>
      <w:r>
        <w:rPr>
          <w:spacing w:val="-22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Finanzbehörden</w:t>
      </w:r>
      <w:r>
        <w:rPr>
          <w:w w:val="112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bereits</w:t>
      </w:r>
      <w:r>
        <w:rPr>
          <w:spacing w:val="-28"/>
          <w:w w:val="115"/>
        </w:rPr>
        <w:t xml:space="preserve"> </w:t>
      </w:r>
      <w:r>
        <w:rPr>
          <w:w w:val="115"/>
        </w:rPr>
        <w:t>erkennbar</w:t>
      </w:r>
      <w:r>
        <w:rPr>
          <w:spacing w:val="-29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8"/>
          <w:w w:val="115"/>
        </w:rPr>
        <w:t xml:space="preserve"> </w:t>
      </w:r>
      <w:r>
        <w:rPr>
          <w:w w:val="115"/>
        </w:rPr>
        <w:t>informiert</w:t>
      </w:r>
      <w:r>
        <w:rPr>
          <w:spacing w:val="-29"/>
          <w:w w:val="115"/>
        </w:rPr>
        <w:t xml:space="preserve"> </w:t>
      </w:r>
      <w:r>
        <w:rPr>
          <w:w w:val="115"/>
        </w:rPr>
        <w:t>worden</w:t>
      </w:r>
      <w:r>
        <w:rPr>
          <w:spacing w:val="-28"/>
          <w:w w:val="115"/>
        </w:rPr>
        <w:t xml:space="preserve"> </w:t>
      </w:r>
      <w:r>
        <w:rPr>
          <w:w w:val="115"/>
        </w:rPr>
        <w:t>sind,</w:t>
      </w:r>
      <w:r>
        <w:rPr>
          <w:spacing w:val="-29"/>
          <w:w w:val="115"/>
        </w:rPr>
        <w:t xml:space="preserve"> </w:t>
      </w:r>
      <w:r>
        <w:rPr>
          <w:w w:val="115"/>
        </w:rPr>
        <w:t>teilt</w:t>
      </w:r>
      <w:r>
        <w:rPr>
          <w:spacing w:val="-28"/>
          <w:w w:val="115"/>
        </w:rPr>
        <w:t xml:space="preserve"> </w:t>
      </w:r>
      <w:r>
        <w:rPr>
          <w:w w:val="115"/>
        </w:rPr>
        <w:t>das</w:t>
      </w:r>
      <w:r>
        <w:rPr>
          <w:spacing w:val="-29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Steuern</w:t>
      </w:r>
      <w:r>
        <w:rPr>
          <w:spacing w:val="-28"/>
          <w:w w:val="115"/>
        </w:rPr>
        <w:t xml:space="preserve"> </w:t>
      </w:r>
      <w:r>
        <w:rPr>
          <w:w w:val="115"/>
        </w:rPr>
        <w:t>ihnen</w:t>
      </w:r>
      <w:r>
        <w:rPr>
          <w:spacing w:val="-29"/>
          <w:w w:val="115"/>
        </w:rPr>
        <w:t xml:space="preserve"> </w:t>
      </w:r>
      <w:r>
        <w:rPr>
          <w:w w:val="115"/>
        </w:rPr>
        <w:t>diese Tatsachen</w:t>
      </w:r>
      <w:r>
        <w:rPr>
          <w:spacing w:val="-25"/>
          <w:w w:val="115"/>
        </w:rPr>
        <w:t xml:space="preserve"> </w:t>
      </w:r>
      <w:r>
        <w:rPr>
          <w:w w:val="115"/>
        </w:rPr>
        <w:t>mit.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Steuerstrafverfahren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Finanzbehörden,</w:t>
      </w:r>
      <w:r>
        <w:rPr>
          <w:spacing w:val="-24"/>
          <w:w w:val="115"/>
        </w:rPr>
        <w:t xml:space="preserve"> </w:t>
      </w:r>
      <w:r>
        <w:rPr>
          <w:w w:val="115"/>
        </w:rPr>
        <w:t>ausgenommen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Bundeszollverwaltung,</w:t>
      </w:r>
      <w:r>
        <w:rPr>
          <w:spacing w:val="-24"/>
          <w:w w:val="115"/>
        </w:rPr>
        <w:t xml:space="preserve"> </w:t>
      </w:r>
      <w:r>
        <w:rPr>
          <w:w w:val="115"/>
        </w:rPr>
        <w:t>übermitteln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Mitteilung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Steuern,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dieses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bereits</w:t>
      </w:r>
      <w:r>
        <w:rPr>
          <w:spacing w:val="-33"/>
          <w:w w:val="115"/>
        </w:rPr>
        <w:t xml:space="preserve"> </w:t>
      </w:r>
      <w:r>
        <w:rPr>
          <w:w w:val="115"/>
        </w:rPr>
        <w:t>erkennbar</w:t>
      </w:r>
      <w:r>
        <w:rPr>
          <w:spacing w:val="-32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32"/>
          <w:w w:val="115"/>
        </w:rPr>
        <w:t xml:space="preserve"> </w:t>
      </w:r>
      <w:r>
        <w:rPr>
          <w:w w:val="115"/>
        </w:rPr>
        <w:t>in</w:t>
      </w:r>
      <w:r>
        <w:rPr>
          <w:spacing w:val="-33"/>
          <w:w w:val="115"/>
        </w:rPr>
        <w:t xml:space="preserve"> </w:t>
      </w:r>
      <w:r>
        <w:rPr>
          <w:w w:val="115"/>
        </w:rPr>
        <w:t>Kenntnis</w:t>
      </w:r>
      <w:r>
        <w:rPr>
          <w:spacing w:val="-32"/>
          <w:w w:val="115"/>
        </w:rPr>
        <w:t xml:space="preserve"> </w:t>
      </w:r>
      <w:r>
        <w:rPr>
          <w:w w:val="115"/>
        </w:rPr>
        <w:t>gesetzt</w:t>
      </w:r>
      <w:r>
        <w:rPr>
          <w:spacing w:val="-32"/>
          <w:w w:val="115"/>
        </w:rPr>
        <w:t xml:space="preserve"> </w:t>
      </w:r>
      <w:r>
        <w:rPr>
          <w:w w:val="115"/>
        </w:rPr>
        <w:t>worden</w:t>
      </w:r>
      <w:r>
        <w:rPr>
          <w:spacing w:val="-32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105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(+++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116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1:</w:t>
      </w:r>
      <w:r>
        <w:rPr>
          <w:spacing w:val="-9"/>
          <w:w w:val="110"/>
        </w:rPr>
        <w:t xml:space="preserve"> </w:t>
      </w:r>
      <w:r>
        <w:rPr>
          <w:w w:val="110"/>
        </w:rPr>
        <w:t>Zur</w:t>
      </w:r>
      <w:r>
        <w:rPr>
          <w:spacing w:val="-8"/>
          <w:w w:val="110"/>
        </w:rPr>
        <w:t xml:space="preserve"> </w:t>
      </w:r>
      <w:r>
        <w:rPr>
          <w:w w:val="110"/>
        </w:rPr>
        <w:t>Anwendung</w:t>
      </w:r>
      <w:r>
        <w:rPr>
          <w:spacing w:val="-8"/>
          <w:w w:val="110"/>
        </w:rPr>
        <w:t xml:space="preserve"> </w:t>
      </w:r>
      <w:r>
        <w:rPr>
          <w:w w:val="110"/>
        </w:rPr>
        <w:t>vgl.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4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VermAnlG,</w:t>
      </w:r>
      <w:r>
        <w:rPr>
          <w:spacing w:val="-9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9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WpÜG,</w:t>
      </w:r>
      <w:r>
        <w:rPr>
          <w:spacing w:val="-8"/>
          <w:w w:val="110"/>
        </w:rPr>
        <w:t xml:space="preserve"> </w:t>
      </w: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8</w:t>
      </w:r>
      <w:r>
        <w:rPr>
          <w:spacing w:val="-9"/>
          <w:w w:val="110"/>
        </w:rPr>
        <w:t xml:space="preserve"> </w:t>
      </w:r>
      <w:r>
        <w:rPr>
          <w:w w:val="110"/>
        </w:rPr>
        <w:t>Abs.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WpHG</w:t>
      </w:r>
      <w:r>
        <w:rPr>
          <w:spacing w:val="-8"/>
          <w:w w:val="110"/>
        </w:rPr>
        <w:t xml:space="preserve"> </w:t>
      </w:r>
      <w:r>
        <w:rPr>
          <w:w w:val="110"/>
        </w:rPr>
        <w:t>u.</w:t>
      </w:r>
      <w:r>
        <w:rPr>
          <w:spacing w:val="-8"/>
          <w:w w:val="110"/>
        </w:rPr>
        <w:t xml:space="preserve"> </w:t>
      </w: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27</w:t>
      </w:r>
      <w:r>
        <w:rPr>
          <w:spacing w:val="-8"/>
          <w:w w:val="110"/>
        </w:rPr>
        <w:t xml:space="preserve"> </w:t>
      </w:r>
      <w:r>
        <w:rPr>
          <w:w w:val="110"/>
        </w:rPr>
        <w:t>Abs.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w w:val="114"/>
        </w:rPr>
        <w:t xml:space="preserve"> </w:t>
      </w:r>
      <w:r>
        <w:rPr>
          <w:w w:val="110"/>
        </w:rPr>
        <w:t>WpPG</w:t>
      </w:r>
      <w:r>
        <w:rPr>
          <w:spacing w:val="9"/>
          <w:w w:val="110"/>
        </w:rPr>
        <w:t xml:space="preserve"> </w:t>
      </w:r>
      <w:r>
        <w:rPr>
          <w:w w:val="110"/>
        </w:rPr>
        <w:t>jeweils</w:t>
      </w:r>
      <w:r>
        <w:rPr>
          <w:spacing w:val="10"/>
          <w:w w:val="110"/>
        </w:rPr>
        <w:t xml:space="preserve"> </w:t>
      </w:r>
      <w:r>
        <w:rPr>
          <w:w w:val="110"/>
        </w:rPr>
        <w:t>F.</w:t>
      </w:r>
      <w:r>
        <w:rPr>
          <w:spacing w:val="9"/>
          <w:w w:val="110"/>
        </w:rPr>
        <w:t xml:space="preserve"> </w:t>
      </w:r>
      <w:r>
        <w:rPr>
          <w:w w:val="110"/>
        </w:rPr>
        <w:t>ab</w:t>
      </w:r>
      <w:r>
        <w:rPr>
          <w:spacing w:val="10"/>
          <w:w w:val="110"/>
        </w:rPr>
        <w:t xml:space="preserve"> </w:t>
      </w:r>
      <w:r>
        <w:rPr>
          <w:w w:val="110"/>
        </w:rPr>
        <w:t>2.11.2015</w:t>
      </w:r>
      <w:r>
        <w:rPr>
          <w:spacing w:val="10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7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117</w:t>
      </w:r>
      <w:r>
        <w:rPr>
          <w:spacing w:val="-12"/>
          <w:w w:val="110"/>
        </w:rPr>
        <w:t xml:space="preserve"> </w:t>
      </w:r>
      <w:r>
        <w:rPr>
          <w:w w:val="110"/>
        </w:rPr>
        <w:t>Zwischenstaatliche</w:t>
      </w:r>
      <w:r>
        <w:rPr>
          <w:spacing w:val="-12"/>
          <w:w w:val="110"/>
        </w:rPr>
        <w:t xml:space="preserve"> </w:t>
      </w:r>
      <w:r>
        <w:rPr>
          <w:w w:val="110"/>
        </w:rPr>
        <w:t>Rechts-</w:t>
      </w:r>
      <w:r>
        <w:rPr>
          <w:spacing w:val="-13"/>
          <w:w w:val="110"/>
        </w:rPr>
        <w:t xml:space="preserve"> </w:t>
      </w:r>
      <w:r>
        <w:rPr>
          <w:w w:val="110"/>
        </w:rPr>
        <w:t>und</w:t>
      </w:r>
      <w:r>
        <w:rPr>
          <w:spacing w:val="-12"/>
          <w:w w:val="110"/>
        </w:rPr>
        <w:t xml:space="preserve"> </w:t>
      </w:r>
      <w:r>
        <w:rPr>
          <w:w w:val="110"/>
        </w:rPr>
        <w:t>Amtshilfe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Steuersachen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43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5"/>
          <w:w w:val="115"/>
        </w:rPr>
        <w:t xml:space="preserve"> </w:t>
      </w:r>
      <w:r>
        <w:rPr>
          <w:w w:val="115"/>
        </w:rPr>
        <w:t>können</w:t>
      </w:r>
      <w:r>
        <w:rPr>
          <w:spacing w:val="-25"/>
          <w:w w:val="115"/>
        </w:rPr>
        <w:t xml:space="preserve"> </w:t>
      </w:r>
      <w:r>
        <w:rPr>
          <w:w w:val="115"/>
        </w:rPr>
        <w:t>zwischenstaatliche</w:t>
      </w:r>
      <w:r>
        <w:rPr>
          <w:spacing w:val="-25"/>
          <w:w w:val="115"/>
        </w:rPr>
        <w:t xml:space="preserve"> </w:t>
      </w:r>
      <w:r>
        <w:rPr>
          <w:w w:val="115"/>
        </w:rPr>
        <w:t>Rechts-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Amtshilfe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Maßgabe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deutschen</w:t>
      </w:r>
      <w:r>
        <w:rPr>
          <w:spacing w:val="-25"/>
          <w:w w:val="115"/>
        </w:rPr>
        <w:t xml:space="preserve"> </w:t>
      </w:r>
      <w:r>
        <w:rPr>
          <w:w w:val="115"/>
        </w:rPr>
        <w:t>Rechts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0"/>
        </w:rPr>
        <w:t>Anspruch</w:t>
      </w:r>
      <w:r>
        <w:rPr>
          <w:spacing w:val="14"/>
          <w:w w:val="110"/>
        </w:rPr>
        <w:t xml:space="preserve"> </w:t>
      </w:r>
      <w:r>
        <w:rPr>
          <w:w w:val="110"/>
        </w:rPr>
        <w:t>nehmen.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3"/>
        </w:numPr>
        <w:tabs>
          <w:tab w:val="left" w:pos="423"/>
        </w:tabs>
        <w:kinsoku w:val="0"/>
        <w:overflowPunct w:val="0"/>
        <w:spacing w:line="248" w:lineRule="auto"/>
        <w:ind w:right="216" w:firstLine="0"/>
      </w:pP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5"/>
          <w:w w:val="115"/>
        </w:rPr>
        <w:t xml:space="preserve"> </w:t>
      </w:r>
      <w:r>
        <w:rPr>
          <w:w w:val="115"/>
        </w:rPr>
        <w:t>können</w:t>
      </w:r>
      <w:r>
        <w:rPr>
          <w:spacing w:val="-36"/>
          <w:w w:val="115"/>
        </w:rPr>
        <w:t xml:space="preserve"> </w:t>
      </w:r>
      <w:r>
        <w:rPr>
          <w:w w:val="115"/>
        </w:rPr>
        <w:t>zwischenstaatliche</w:t>
      </w:r>
      <w:r>
        <w:rPr>
          <w:spacing w:val="-35"/>
          <w:w w:val="115"/>
        </w:rPr>
        <w:t xml:space="preserve"> </w:t>
      </w:r>
      <w:r>
        <w:rPr>
          <w:w w:val="115"/>
        </w:rPr>
        <w:t>Rechts-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5"/>
          <w:w w:val="115"/>
        </w:rPr>
        <w:t xml:space="preserve"> </w:t>
      </w:r>
      <w:r>
        <w:rPr>
          <w:w w:val="115"/>
        </w:rPr>
        <w:t>Amtshilfe</w:t>
      </w:r>
      <w:r>
        <w:rPr>
          <w:spacing w:val="-35"/>
          <w:w w:val="115"/>
        </w:rPr>
        <w:t xml:space="preserve"> </w:t>
      </w:r>
      <w:r>
        <w:rPr>
          <w:w w:val="115"/>
        </w:rPr>
        <w:t>auf</w:t>
      </w:r>
      <w:r>
        <w:rPr>
          <w:spacing w:val="-36"/>
          <w:w w:val="115"/>
        </w:rPr>
        <w:t xml:space="preserve"> </w:t>
      </w:r>
      <w:r>
        <w:rPr>
          <w:w w:val="115"/>
        </w:rPr>
        <w:t>Grund</w:t>
      </w:r>
      <w:r>
        <w:rPr>
          <w:spacing w:val="-35"/>
          <w:w w:val="115"/>
        </w:rPr>
        <w:t xml:space="preserve"> </w:t>
      </w:r>
      <w:r>
        <w:rPr>
          <w:w w:val="115"/>
        </w:rPr>
        <w:t>innerstaatlich</w:t>
      </w:r>
      <w:r>
        <w:rPr>
          <w:spacing w:val="-36"/>
          <w:w w:val="115"/>
        </w:rPr>
        <w:t xml:space="preserve"> </w:t>
      </w:r>
      <w:r>
        <w:rPr>
          <w:w w:val="115"/>
        </w:rPr>
        <w:t>anwendbarer</w:t>
      </w:r>
      <w:r>
        <w:rPr>
          <w:w w:val="111"/>
        </w:rPr>
        <w:t xml:space="preserve"> </w:t>
      </w:r>
      <w:r>
        <w:rPr>
          <w:w w:val="115"/>
        </w:rPr>
        <w:t>völkerrechtlicher</w:t>
      </w:r>
      <w:r>
        <w:rPr>
          <w:spacing w:val="-44"/>
          <w:w w:val="115"/>
        </w:rPr>
        <w:t xml:space="preserve"> </w:t>
      </w:r>
      <w:r>
        <w:rPr>
          <w:w w:val="115"/>
        </w:rPr>
        <w:t>Vereinbarungen,</w:t>
      </w:r>
      <w:r>
        <w:rPr>
          <w:spacing w:val="-44"/>
          <w:w w:val="115"/>
        </w:rPr>
        <w:t xml:space="preserve"> </w:t>
      </w:r>
      <w:r>
        <w:rPr>
          <w:w w:val="115"/>
        </w:rPr>
        <w:t>innerstaatlich</w:t>
      </w:r>
      <w:r>
        <w:rPr>
          <w:spacing w:val="-44"/>
          <w:w w:val="115"/>
        </w:rPr>
        <w:t xml:space="preserve"> </w:t>
      </w:r>
      <w:r>
        <w:rPr>
          <w:w w:val="115"/>
        </w:rPr>
        <w:t>anwendbarer</w:t>
      </w:r>
      <w:r>
        <w:rPr>
          <w:spacing w:val="-44"/>
          <w:w w:val="115"/>
        </w:rPr>
        <w:t xml:space="preserve"> </w:t>
      </w:r>
      <w:r>
        <w:rPr>
          <w:w w:val="115"/>
        </w:rPr>
        <w:t>Rechtsakte</w:t>
      </w:r>
      <w:r>
        <w:rPr>
          <w:spacing w:val="-44"/>
          <w:w w:val="115"/>
        </w:rPr>
        <w:t xml:space="preserve"> </w:t>
      </w:r>
      <w:r>
        <w:rPr>
          <w:w w:val="115"/>
        </w:rPr>
        <w:t>der</w:t>
      </w:r>
      <w:r>
        <w:rPr>
          <w:spacing w:val="-44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44"/>
          <w:w w:val="115"/>
        </w:rPr>
        <w:t xml:space="preserve"> </w:t>
      </w:r>
      <w:r>
        <w:rPr>
          <w:w w:val="115"/>
        </w:rPr>
        <w:t>Union</w:t>
      </w:r>
      <w:r>
        <w:rPr>
          <w:spacing w:val="-44"/>
          <w:w w:val="115"/>
        </w:rPr>
        <w:t xml:space="preserve"> </w:t>
      </w:r>
      <w:r>
        <w:rPr>
          <w:w w:val="115"/>
        </w:rPr>
        <w:t>sowie</w:t>
      </w:r>
      <w:r>
        <w:rPr>
          <w:spacing w:val="-44"/>
          <w:w w:val="115"/>
        </w:rPr>
        <w:t xml:space="preserve"> </w:t>
      </w:r>
      <w:r>
        <w:rPr>
          <w:w w:val="115"/>
        </w:rPr>
        <w:t>des</w:t>
      </w:r>
      <w:r>
        <w:rPr>
          <w:spacing w:val="-44"/>
          <w:w w:val="115"/>
        </w:rPr>
        <w:t xml:space="preserve"> </w:t>
      </w:r>
      <w:r>
        <w:rPr>
          <w:w w:val="115"/>
        </w:rPr>
        <w:t>EU-</w:t>
      </w:r>
      <w:r>
        <w:rPr>
          <w:w w:val="101"/>
        </w:rPr>
        <w:t xml:space="preserve"> </w:t>
      </w:r>
      <w:r>
        <w:rPr>
          <w:w w:val="115"/>
        </w:rPr>
        <w:t>Amtshilfegesetzes</w:t>
      </w:r>
      <w:r>
        <w:rPr>
          <w:spacing w:val="-22"/>
          <w:w w:val="115"/>
        </w:rPr>
        <w:t xml:space="preserve"> </w:t>
      </w:r>
      <w:r>
        <w:rPr>
          <w:w w:val="115"/>
        </w:rPr>
        <w:t>leisten.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3"/>
        </w:numPr>
        <w:tabs>
          <w:tab w:val="left" w:pos="423"/>
        </w:tabs>
        <w:kinsoku w:val="0"/>
        <w:overflowPunct w:val="0"/>
        <w:spacing w:line="248" w:lineRule="auto"/>
        <w:ind w:right="467" w:firstLine="0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können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pflichtgemäßem</w:t>
      </w:r>
      <w:r>
        <w:rPr>
          <w:spacing w:val="-23"/>
          <w:w w:val="115"/>
        </w:rPr>
        <w:t xml:space="preserve"> </w:t>
      </w:r>
      <w:r>
        <w:rPr>
          <w:w w:val="115"/>
        </w:rPr>
        <w:t>Ermessen</w:t>
      </w:r>
      <w:r>
        <w:rPr>
          <w:spacing w:val="-24"/>
          <w:w w:val="115"/>
        </w:rPr>
        <w:t xml:space="preserve"> </w:t>
      </w:r>
      <w:r>
        <w:rPr>
          <w:w w:val="115"/>
        </w:rPr>
        <w:t>zwischenstaatliche</w:t>
      </w:r>
      <w:r>
        <w:rPr>
          <w:spacing w:val="-24"/>
          <w:w w:val="115"/>
        </w:rPr>
        <w:t xml:space="preserve"> </w:t>
      </w:r>
      <w:r>
        <w:rPr>
          <w:w w:val="115"/>
        </w:rPr>
        <w:t>Rechts-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Amtshilfe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Ersuchen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anderen</w:t>
      </w:r>
      <w:r>
        <w:rPr>
          <w:spacing w:val="-15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leisten,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0"/>
          <w:numId w:val="342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Gegenseitigkeit</w:t>
      </w:r>
      <w:r>
        <w:rPr>
          <w:spacing w:val="-23"/>
          <w:w w:val="115"/>
        </w:rPr>
        <w:t xml:space="preserve"> </w:t>
      </w:r>
      <w:r>
        <w:rPr>
          <w:w w:val="115"/>
        </w:rPr>
        <w:t>verbürgt</w:t>
      </w:r>
      <w:r>
        <w:rPr>
          <w:spacing w:val="-22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34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ersuchende</w:t>
      </w:r>
      <w:r>
        <w:rPr>
          <w:spacing w:val="7"/>
          <w:w w:val="110"/>
        </w:rPr>
        <w:t xml:space="preserve"> </w:t>
      </w:r>
      <w:r>
        <w:rPr>
          <w:w w:val="110"/>
        </w:rPr>
        <w:t>Staat</w:t>
      </w:r>
      <w:r>
        <w:rPr>
          <w:spacing w:val="7"/>
          <w:w w:val="110"/>
        </w:rPr>
        <w:t xml:space="preserve"> </w:t>
      </w:r>
      <w:r>
        <w:rPr>
          <w:w w:val="110"/>
        </w:rPr>
        <w:t>gewährleistet,</w:t>
      </w:r>
      <w:r>
        <w:rPr>
          <w:spacing w:val="7"/>
          <w:w w:val="110"/>
        </w:rPr>
        <w:t xml:space="preserve"> </w:t>
      </w:r>
      <w:r>
        <w:rPr>
          <w:w w:val="110"/>
        </w:rPr>
        <w:t>dass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übermittelten</w:t>
      </w:r>
      <w:r>
        <w:rPr>
          <w:spacing w:val="7"/>
          <w:w w:val="110"/>
        </w:rPr>
        <w:t xml:space="preserve"> </w:t>
      </w:r>
      <w:r>
        <w:rPr>
          <w:w w:val="110"/>
        </w:rPr>
        <w:t>Auskünfte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Unterlagen</w:t>
      </w:r>
      <w:r>
        <w:rPr>
          <w:spacing w:val="7"/>
          <w:w w:val="110"/>
        </w:rPr>
        <w:t xml:space="preserve"> </w:t>
      </w:r>
      <w:r>
        <w:rPr>
          <w:w w:val="110"/>
        </w:rPr>
        <w:t>nur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Zwecke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160"/>
      </w:pPr>
      <w:r>
        <w:rPr>
          <w:w w:val="110"/>
        </w:rPr>
        <w:t>seines</w:t>
      </w:r>
      <w:r>
        <w:rPr>
          <w:spacing w:val="23"/>
          <w:w w:val="110"/>
        </w:rPr>
        <w:t xml:space="preserve"> </w:t>
      </w:r>
      <w:r>
        <w:rPr>
          <w:w w:val="110"/>
        </w:rPr>
        <w:t>Besteuerungs-</w:t>
      </w:r>
      <w:r>
        <w:rPr>
          <w:spacing w:val="23"/>
          <w:w w:val="110"/>
        </w:rPr>
        <w:t xml:space="preserve"> </w:t>
      </w:r>
      <w:r>
        <w:rPr>
          <w:w w:val="110"/>
        </w:rPr>
        <w:t>oder</w:t>
      </w:r>
      <w:r>
        <w:rPr>
          <w:spacing w:val="24"/>
          <w:w w:val="110"/>
        </w:rPr>
        <w:t xml:space="preserve"> </w:t>
      </w:r>
      <w:r>
        <w:rPr>
          <w:w w:val="110"/>
        </w:rPr>
        <w:t>Steuerstrafverfahrens</w:t>
      </w:r>
      <w:r>
        <w:rPr>
          <w:spacing w:val="23"/>
          <w:w w:val="110"/>
        </w:rPr>
        <w:t xml:space="preserve"> </w:t>
      </w:r>
      <w:r>
        <w:rPr>
          <w:w w:val="110"/>
        </w:rPr>
        <w:t>(einschließlich</w:t>
      </w:r>
      <w:r>
        <w:rPr>
          <w:spacing w:val="24"/>
          <w:w w:val="110"/>
        </w:rPr>
        <w:t xml:space="preserve"> </w:t>
      </w:r>
      <w:r>
        <w:rPr>
          <w:w w:val="110"/>
        </w:rPr>
        <w:t>Ordnungswidrigkeitenverfahren)</w:t>
      </w:r>
      <w:r>
        <w:rPr>
          <w:spacing w:val="23"/>
          <w:w w:val="110"/>
        </w:rPr>
        <w:t xml:space="preserve"> </w:t>
      </w:r>
      <w:r>
        <w:rPr>
          <w:w w:val="110"/>
        </w:rPr>
        <w:t>verwendet werden, und dass</w:t>
      </w:r>
      <w:r>
        <w:rPr>
          <w:spacing w:val="1"/>
          <w:w w:val="110"/>
        </w:rPr>
        <w:t xml:space="preserve"> </w:t>
      </w:r>
      <w:r>
        <w:rPr>
          <w:w w:val="110"/>
        </w:rPr>
        <w:t>die übermittelten Auskünfte</w:t>
      </w:r>
      <w:r>
        <w:rPr>
          <w:spacing w:val="1"/>
          <w:w w:val="110"/>
        </w:rPr>
        <w:t xml:space="preserve"> </w:t>
      </w:r>
      <w:r>
        <w:rPr>
          <w:w w:val="110"/>
        </w:rPr>
        <w:t>und Unterlagen nur</w:t>
      </w:r>
      <w:r>
        <w:rPr>
          <w:spacing w:val="1"/>
          <w:w w:val="110"/>
        </w:rPr>
        <w:t xml:space="preserve"> </w:t>
      </w:r>
      <w:r>
        <w:rPr>
          <w:w w:val="110"/>
        </w:rPr>
        <w:t>solchen Personen, Behörden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Gerichten</w:t>
      </w:r>
      <w:r>
        <w:rPr>
          <w:spacing w:val="9"/>
          <w:w w:val="110"/>
        </w:rPr>
        <w:t xml:space="preserve"> </w:t>
      </w:r>
      <w:r>
        <w:rPr>
          <w:w w:val="110"/>
        </w:rPr>
        <w:t>zugänglich</w:t>
      </w:r>
      <w:r>
        <w:rPr>
          <w:spacing w:val="9"/>
          <w:w w:val="110"/>
        </w:rPr>
        <w:t xml:space="preserve"> </w:t>
      </w:r>
      <w:r>
        <w:rPr>
          <w:w w:val="110"/>
        </w:rPr>
        <w:t>gemacht</w:t>
      </w:r>
      <w:r>
        <w:rPr>
          <w:spacing w:val="9"/>
          <w:w w:val="110"/>
        </w:rPr>
        <w:t xml:space="preserve"> </w:t>
      </w:r>
      <w:r>
        <w:rPr>
          <w:w w:val="110"/>
        </w:rPr>
        <w:t>werden,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Bearbeitung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Steuersache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Verfolgung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Steuerstraftat</w:t>
      </w:r>
      <w:r>
        <w:rPr>
          <w:spacing w:val="45"/>
          <w:w w:val="110"/>
        </w:rPr>
        <w:t xml:space="preserve"> </w:t>
      </w:r>
      <w:r>
        <w:rPr>
          <w:w w:val="110"/>
        </w:rPr>
        <w:t>befasst</w:t>
      </w:r>
      <w:r>
        <w:rPr>
          <w:spacing w:val="45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0"/>
          <w:numId w:val="342"/>
        </w:numPr>
        <w:tabs>
          <w:tab w:val="left" w:pos="551"/>
        </w:tabs>
        <w:kinsoku w:val="0"/>
        <w:overflowPunct w:val="0"/>
        <w:spacing w:before="100" w:line="248" w:lineRule="auto"/>
        <w:ind w:right="349"/>
      </w:pP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ersuchende</w:t>
      </w:r>
      <w:r>
        <w:rPr>
          <w:spacing w:val="-21"/>
          <w:w w:val="115"/>
        </w:rPr>
        <w:t xml:space="preserve"> </w:t>
      </w:r>
      <w:r>
        <w:rPr>
          <w:w w:val="115"/>
        </w:rPr>
        <w:t>Staat</w:t>
      </w:r>
      <w:r>
        <w:rPr>
          <w:spacing w:val="-21"/>
          <w:w w:val="115"/>
        </w:rPr>
        <w:t xml:space="preserve"> </w:t>
      </w:r>
      <w:r>
        <w:rPr>
          <w:w w:val="115"/>
        </w:rPr>
        <w:t>zusichert,</w:t>
      </w:r>
      <w:r>
        <w:rPr>
          <w:spacing w:val="-21"/>
          <w:w w:val="115"/>
        </w:rPr>
        <w:t xml:space="preserve"> </w:t>
      </w:r>
      <w:r>
        <w:rPr>
          <w:w w:val="115"/>
        </w:rPr>
        <w:t>dass</w:t>
      </w:r>
      <w:r>
        <w:rPr>
          <w:spacing w:val="-21"/>
          <w:w w:val="115"/>
        </w:rPr>
        <w:t xml:space="preserve"> </w:t>
      </w:r>
      <w:r>
        <w:rPr>
          <w:w w:val="115"/>
        </w:rPr>
        <w:t>er</w:t>
      </w:r>
      <w:r>
        <w:rPr>
          <w:spacing w:val="-22"/>
          <w:w w:val="115"/>
        </w:rPr>
        <w:t xml:space="preserve"> </w:t>
      </w:r>
      <w:r>
        <w:rPr>
          <w:w w:val="115"/>
        </w:rPr>
        <w:t>bereit</w:t>
      </w:r>
      <w:r>
        <w:rPr>
          <w:spacing w:val="-21"/>
          <w:w w:val="115"/>
        </w:rPr>
        <w:t xml:space="preserve"> </w:t>
      </w:r>
      <w:r>
        <w:rPr>
          <w:w w:val="115"/>
        </w:rPr>
        <w:t>ist,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Steuern</w:t>
      </w:r>
      <w:r>
        <w:rPr>
          <w:spacing w:val="-22"/>
          <w:w w:val="115"/>
        </w:rPr>
        <w:t xml:space="preserve"> </w:t>
      </w:r>
      <w:r>
        <w:rPr>
          <w:w w:val="115"/>
        </w:rPr>
        <w:t>vom</w:t>
      </w:r>
      <w:r>
        <w:rPr>
          <w:spacing w:val="-21"/>
          <w:w w:val="115"/>
        </w:rPr>
        <w:t xml:space="preserve"> </w:t>
      </w:r>
      <w:r>
        <w:rPr>
          <w:w w:val="115"/>
        </w:rPr>
        <w:t>Einkommen,</w:t>
      </w:r>
      <w:r>
        <w:rPr>
          <w:spacing w:val="-21"/>
          <w:w w:val="115"/>
        </w:rPr>
        <w:t xml:space="preserve"> </w:t>
      </w:r>
      <w:r>
        <w:rPr>
          <w:w w:val="115"/>
        </w:rPr>
        <w:t>Ertrag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Vermögen</w:t>
      </w:r>
      <w:r>
        <w:rPr>
          <w:w w:val="110"/>
        </w:rPr>
        <w:t xml:space="preserve"> </w:t>
      </w: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mögliche</w:t>
      </w:r>
      <w:r>
        <w:rPr>
          <w:spacing w:val="-25"/>
          <w:w w:val="115"/>
        </w:rPr>
        <w:t xml:space="preserve"> </w:t>
      </w:r>
      <w:r>
        <w:rPr>
          <w:w w:val="115"/>
        </w:rPr>
        <w:t>Doppelbesteuerung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Verständigungswege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sachgerechte</w:t>
      </w:r>
      <w:r>
        <w:rPr>
          <w:spacing w:val="-25"/>
          <w:w w:val="115"/>
        </w:rPr>
        <w:t xml:space="preserve"> </w:t>
      </w:r>
      <w:r>
        <w:rPr>
          <w:w w:val="115"/>
        </w:rPr>
        <w:t>Abgrenzung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Besteuerungsgrundlagen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vermeiden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342"/>
        </w:numPr>
        <w:tabs>
          <w:tab w:val="left" w:pos="551"/>
        </w:tabs>
        <w:kinsoku w:val="0"/>
        <w:overflowPunct w:val="0"/>
        <w:spacing w:before="100" w:line="248" w:lineRule="auto"/>
        <w:ind w:right="463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Erledigung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Ersuchens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Souveränität,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Sicherheit,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10"/>
          <w:w w:val="110"/>
        </w:rPr>
        <w:t xml:space="preserve"> </w:t>
      </w:r>
      <w:r>
        <w:rPr>
          <w:w w:val="110"/>
        </w:rPr>
        <w:t>Ordnung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andere</w:t>
      </w:r>
      <w:r>
        <w:rPr>
          <w:w w:val="113"/>
        </w:rPr>
        <w:t xml:space="preserve"> </w:t>
      </w:r>
      <w:r>
        <w:rPr>
          <w:w w:val="110"/>
        </w:rPr>
        <w:t>wesentliche</w:t>
      </w:r>
      <w:r>
        <w:rPr>
          <w:spacing w:val="8"/>
          <w:w w:val="110"/>
        </w:rPr>
        <w:t xml:space="preserve"> </w:t>
      </w:r>
      <w:r>
        <w:rPr>
          <w:w w:val="110"/>
        </w:rPr>
        <w:t>Interessen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Bundes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seiner</w:t>
      </w:r>
      <w:r>
        <w:rPr>
          <w:spacing w:val="8"/>
          <w:w w:val="110"/>
        </w:rPr>
        <w:t xml:space="preserve"> </w:t>
      </w:r>
      <w:r>
        <w:rPr>
          <w:w w:val="110"/>
        </w:rPr>
        <w:t>Gebietskörperschaften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beeinträchtigt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keine</w:t>
      </w:r>
      <w:r>
        <w:rPr>
          <w:w w:val="113"/>
        </w:rPr>
        <w:t xml:space="preserve"> </w:t>
      </w:r>
      <w:r>
        <w:rPr>
          <w:w w:val="110"/>
        </w:rPr>
        <w:t>Gefahr</w:t>
      </w:r>
      <w:r>
        <w:rPr>
          <w:spacing w:val="6"/>
          <w:w w:val="110"/>
        </w:rPr>
        <w:t xml:space="preserve"> </w:t>
      </w:r>
      <w:r>
        <w:rPr>
          <w:w w:val="110"/>
        </w:rPr>
        <w:t>besteht,</w:t>
      </w:r>
      <w:r>
        <w:rPr>
          <w:spacing w:val="6"/>
          <w:w w:val="110"/>
        </w:rPr>
        <w:t xml:space="preserve"> </w:t>
      </w:r>
      <w:r>
        <w:rPr>
          <w:w w:val="110"/>
        </w:rPr>
        <w:t>dass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inländischen</w:t>
      </w:r>
      <w:r>
        <w:rPr>
          <w:spacing w:val="7"/>
          <w:w w:val="110"/>
        </w:rPr>
        <w:t xml:space="preserve"> </w:t>
      </w:r>
      <w:r>
        <w:rPr>
          <w:w w:val="110"/>
        </w:rPr>
        <w:t>Beteiligten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Zweck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Rechts-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Amtshilfe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vereinbarender</w:t>
      </w:r>
      <w:r>
        <w:rPr>
          <w:spacing w:val="8"/>
          <w:w w:val="110"/>
        </w:rPr>
        <w:t xml:space="preserve"> </w:t>
      </w:r>
      <w:r>
        <w:rPr>
          <w:w w:val="110"/>
        </w:rPr>
        <w:t>Schaden</w:t>
      </w:r>
      <w:r>
        <w:rPr>
          <w:spacing w:val="9"/>
          <w:w w:val="110"/>
        </w:rPr>
        <w:t xml:space="preserve"> </w:t>
      </w:r>
      <w:r>
        <w:rPr>
          <w:w w:val="110"/>
        </w:rPr>
        <w:t>entsteht,</w:t>
      </w:r>
      <w:r>
        <w:rPr>
          <w:spacing w:val="8"/>
          <w:w w:val="110"/>
        </w:rPr>
        <w:t xml:space="preserve"> </w:t>
      </w:r>
      <w:r>
        <w:rPr>
          <w:w w:val="110"/>
        </w:rPr>
        <w:t>falls</w:t>
      </w:r>
      <w:r>
        <w:rPr>
          <w:spacing w:val="9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Handels-,</w:t>
      </w:r>
      <w:r>
        <w:rPr>
          <w:spacing w:val="9"/>
          <w:w w:val="110"/>
        </w:rPr>
        <w:t xml:space="preserve"> </w:t>
      </w:r>
      <w:r>
        <w:rPr>
          <w:w w:val="110"/>
        </w:rPr>
        <w:t>Industrie-,</w:t>
      </w:r>
      <w:r>
        <w:rPr>
          <w:spacing w:val="8"/>
          <w:w w:val="110"/>
        </w:rPr>
        <w:t xml:space="preserve"> </w:t>
      </w:r>
      <w:r>
        <w:rPr>
          <w:w w:val="110"/>
        </w:rPr>
        <w:t>Gewerbe-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Berufsgeheimnis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Geschäftsverfahren,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Grund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Ersuchens</w:t>
      </w:r>
      <w:r>
        <w:rPr>
          <w:spacing w:val="12"/>
          <w:w w:val="110"/>
        </w:rPr>
        <w:t xml:space="preserve"> </w:t>
      </w:r>
      <w:r>
        <w:rPr>
          <w:w w:val="110"/>
        </w:rPr>
        <w:t>offenbart</w:t>
      </w:r>
      <w:r>
        <w:rPr>
          <w:spacing w:val="13"/>
          <w:w w:val="110"/>
        </w:rPr>
        <w:t xml:space="preserve"> </w:t>
      </w:r>
      <w:r>
        <w:rPr>
          <w:w w:val="110"/>
        </w:rPr>
        <w:t>werden</w:t>
      </w:r>
      <w:r>
        <w:rPr>
          <w:spacing w:val="13"/>
          <w:w w:val="110"/>
        </w:rPr>
        <w:t xml:space="preserve"> </w:t>
      </w:r>
      <w:r>
        <w:rPr>
          <w:w w:val="110"/>
        </w:rPr>
        <w:t>soll,</w:t>
      </w:r>
      <w:r>
        <w:rPr>
          <w:spacing w:val="12"/>
          <w:w w:val="110"/>
        </w:rPr>
        <w:t xml:space="preserve"> </w:t>
      </w:r>
      <w:r>
        <w:rPr>
          <w:w w:val="110"/>
        </w:rPr>
        <w:t>preisgegeben</w:t>
      </w:r>
      <w:r>
        <w:rPr>
          <w:spacing w:val="13"/>
          <w:w w:val="110"/>
        </w:rPr>
        <w:t xml:space="preserve"> </w:t>
      </w:r>
      <w:r>
        <w:rPr>
          <w:w w:val="110"/>
        </w:rPr>
        <w:t>wird.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546"/>
      </w:pP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zwischenstaatliche</w:t>
      </w:r>
      <w:r>
        <w:rPr>
          <w:spacing w:val="-27"/>
          <w:w w:val="115"/>
        </w:rPr>
        <w:t xml:space="preserve"> </w:t>
      </w:r>
      <w:r>
        <w:rPr>
          <w:w w:val="115"/>
        </w:rPr>
        <w:t>Rechts-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Amtshilfe</w:t>
      </w:r>
      <w:r>
        <w:rPr>
          <w:spacing w:val="-27"/>
          <w:w w:val="115"/>
        </w:rPr>
        <w:t xml:space="preserve"> </w:t>
      </w:r>
      <w:r>
        <w:rPr>
          <w:w w:val="115"/>
        </w:rPr>
        <w:t>Steuern</w:t>
      </w:r>
      <w:r>
        <w:rPr>
          <w:spacing w:val="-27"/>
          <w:w w:val="115"/>
        </w:rPr>
        <w:t xml:space="preserve"> </w:t>
      </w:r>
      <w:r>
        <w:rPr>
          <w:w w:val="115"/>
        </w:rPr>
        <w:t>betrifft,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Landesfinanzbehörden</w:t>
      </w:r>
      <w:r>
        <w:rPr>
          <w:w w:val="113"/>
        </w:rPr>
        <w:t xml:space="preserve"> </w:t>
      </w:r>
      <w:r>
        <w:rPr>
          <w:w w:val="115"/>
        </w:rPr>
        <w:t>verwaltet</w:t>
      </w:r>
      <w:r>
        <w:rPr>
          <w:spacing w:val="-24"/>
          <w:w w:val="115"/>
        </w:rPr>
        <w:t xml:space="preserve"> </w:t>
      </w:r>
      <w:r>
        <w:rPr>
          <w:w w:val="115"/>
        </w:rPr>
        <w:t>werden,</w:t>
      </w:r>
      <w:r>
        <w:rPr>
          <w:spacing w:val="-24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Finanzen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Einvernehmen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zuständigen</w:t>
      </w:r>
      <w:r>
        <w:rPr>
          <w:w w:val="117"/>
        </w:rPr>
        <w:t xml:space="preserve"> </w:t>
      </w:r>
      <w:r>
        <w:rPr>
          <w:w w:val="110"/>
        </w:rPr>
        <w:t>obersten</w:t>
      </w:r>
      <w:r>
        <w:rPr>
          <w:spacing w:val="13"/>
          <w:w w:val="110"/>
        </w:rPr>
        <w:t xml:space="preserve"> </w:t>
      </w:r>
      <w:r>
        <w:rPr>
          <w:w w:val="110"/>
        </w:rPr>
        <w:t>Landesbehörde.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3"/>
        </w:numPr>
        <w:tabs>
          <w:tab w:val="left" w:pos="423"/>
        </w:tabs>
        <w:kinsoku w:val="0"/>
        <w:overflowPunct w:val="0"/>
        <w:spacing w:line="248" w:lineRule="auto"/>
        <w:ind w:right="791" w:firstLine="0"/>
      </w:pPr>
      <w:r>
        <w:rPr>
          <w:w w:val="110"/>
        </w:rPr>
        <w:t>Bei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Rechts-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Amtshilfe</w:t>
      </w:r>
      <w:r>
        <w:rPr>
          <w:spacing w:val="2"/>
          <w:w w:val="110"/>
        </w:rPr>
        <w:t xml:space="preserve"> </w:t>
      </w:r>
      <w:r>
        <w:rPr>
          <w:w w:val="110"/>
        </w:rPr>
        <w:t>richten</w:t>
      </w:r>
      <w:r>
        <w:rPr>
          <w:spacing w:val="3"/>
          <w:w w:val="110"/>
        </w:rPr>
        <w:t xml:space="preserve"> </w:t>
      </w:r>
      <w:r>
        <w:rPr>
          <w:w w:val="110"/>
        </w:rPr>
        <w:t>sich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Befugnisse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3"/>
          <w:w w:val="110"/>
        </w:rPr>
        <w:t xml:space="preserve"> </w:t>
      </w:r>
      <w:r>
        <w:rPr>
          <w:w w:val="110"/>
        </w:rPr>
        <w:t>sowie</w:t>
      </w:r>
      <w:r>
        <w:rPr>
          <w:w w:val="108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Rechte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Pflichten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Beteiligten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anderer</w:t>
      </w:r>
      <w:r>
        <w:rPr>
          <w:spacing w:val="4"/>
          <w:w w:val="110"/>
        </w:rPr>
        <w:t xml:space="preserve"> </w:t>
      </w:r>
      <w:r>
        <w:rPr>
          <w:w w:val="110"/>
        </w:rPr>
        <w:t>Personen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Steuern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Sinne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w w:val="109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geltenden</w:t>
      </w:r>
      <w:r>
        <w:rPr>
          <w:spacing w:val="4"/>
          <w:w w:val="110"/>
        </w:rPr>
        <w:t xml:space="preserve"> </w:t>
      </w:r>
      <w:r>
        <w:rPr>
          <w:w w:val="110"/>
        </w:rPr>
        <w:t>Vorschriften.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114</w:t>
      </w:r>
      <w:r>
        <w:rPr>
          <w:spacing w:val="4"/>
          <w:w w:val="110"/>
        </w:rPr>
        <w:t xml:space="preserve"> </w:t>
      </w:r>
      <w:r>
        <w:rPr>
          <w:w w:val="110"/>
        </w:rPr>
        <w:t>findet</w:t>
      </w:r>
      <w:r>
        <w:rPr>
          <w:spacing w:val="4"/>
          <w:w w:val="110"/>
        </w:rPr>
        <w:t xml:space="preserve"> </w:t>
      </w:r>
      <w:r>
        <w:rPr>
          <w:w w:val="110"/>
        </w:rPr>
        <w:t>entsprechende</w:t>
      </w:r>
      <w:r>
        <w:rPr>
          <w:spacing w:val="4"/>
          <w:w w:val="110"/>
        </w:rPr>
        <w:t xml:space="preserve"> </w:t>
      </w:r>
      <w:r>
        <w:rPr>
          <w:w w:val="110"/>
        </w:rPr>
        <w:t>Anwendung.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Auskünften</w:t>
      </w:r>
      <w:r>
        <w:rPr>
          <w:w w:val="111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Unterlagen</w:t>
      </w:r>
      <w:r>
        <w:rPr>
          <w:spacing w:val="8"/>
          <w:w w:val="110"/>
        </w:rPr>
        <w:t xml:space="preserve"> </w:t>
      </w:r>
      <w:r>
        <w:rPr>
          <w:w w:val="110"/>
        </w:rPr>
        <w:t>gilt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8"/>
          <w:w w:val="110"/>
        </w:rPr>
        <w:t xml:space="preserve"> </w:t>
      </w:r>
      <w:r>
        <w:rPr>
          <w:w w:val="110"/>
        </w:rPr>
        <w:t>Beteiligte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91</w:t>
      </w:r>
      <w:r>
        <w:rPr>
          <w:spacing w:val="8"/>
          <w:w w:val="110"/>
        </w:rPr>
        <w:t xml:space="preserve"> </w:t>
      </w:r>
      <w:r>
        <w:rPr>
          <w:w w:val="110"/>
        </w:rPr>
        <w:t>entsprechend;</w:t>
      </w:r>
      <w:r>
        <w:rPr>
          <w:spacing w:val="8"/>
          <w:w w:val="110"/>
        </w:rPr>
        <w:t xml:space="preserve"> </w:t>
      </w:r>
      <w:r>
        <w:rPr>
          <w:w w:val="110"/>
        </w:rPr>
        <w:t>soweit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Rechts-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Amtshilfe</w:t>
      </w:r>
      <w:r>
        <w:rPr>
          <w:spacing w:val="8"/>
          <w:w w:val="110"/>
        </w:rPr>
        <w:t xml:space="preserve"> </w:t>
      </w:r>
      <w:r>
        <w:rPr>
          <w:w w:val="110"/>
        </w:rPr>
        <w:t>Steuern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betrifft,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verwaltet</w:t>
      </w:r>
      <w:r>
        <w:rPr>
          <w:spacing w:val="-25"/>
          <w:w w:val="115"/>
        </w:rPr>
        <w:t xml:space="preserve"> </w:t>
      </w:r>
      <w:r>
        <w:rPr>
          <w:w w:val="115"/>
        </w:rPr>
        <w:t>werden,</w:t>
      </w:r>
      <w:r>
        <w:rPr>
          <w:spacing w:val="-25"/>
          <w:w w:val="115"/>
        </w:rPr>
        <w:t xml:space="preserve"> </w:t>
      </w:r>
      <w:r>
        <w:rPr>
          <w:w w:val="115"/>
        </w:rPr>
        <w:t>hat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Anhörung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inländischen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Beteiligten</w:t>
      </w:r>
      <w:r>
        <w:rPr>
          <w:w w:val="114"/>
        </w:rPr>
        <w:t xml:space="preserve"> </w:t>
      </w:r>
      <w:r>
        <w:rPr>
          <w:w w:val="115"/>
        </w:rPr>
        <w:t>abweichend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91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stets</w:t>
      </w:r>
      <w:r>
        <w:rPr>
          <w:spacing w:val="-15"/>
          <w:w w:val="115"/>
        </w:rPr>
        <w:t xml:space="preserve"> </w:t>
      </w:r>
      <w:r>
        <w:rPr>
          <w:w w:val="115"/>
        </w:rPr>
        <w:t>stattzufinden,</w:t>
      </w:r>
      <w:r>
        <w:rPr>
          <w:spacing w:val="-15"/>
          <w:w w:val="115"/>
        </w:rPr>
        <w:t xml:space="preserve"> </w:t>
      </w:r>
      <w:r>
        <w:rPr>
          <w:w w:val="115"/>
        </w:rPr>
        <w:t>es</w:t>
      </w:r>
      <w:r>
        <w:rPr>
          <w:spacing w:val="-15"/>
          <w:w w:val="115"/>
        </w:rPr>
        <w:t xml:space="preserve"> </w:t>
      </w:r>
      <w:r>
        <w:rPr>
          <w:w w:val="115"/>
        </w:rPr>
        <w:t>sei</w:t>
      </w:r>
      <w:r>
        <w:rPr>
          <w:spacing w:val="-16"/>
          <w:w w:val="115"/>
        </w:rPr>
        <w:t xml:space="preserve"> </w:t>
      </w:r>
      <w:r>
        <w:rPr>
          <w:w w:val="115"/>
        </w:rPr>
        <w:t>denn,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Umsatzsteuer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betroffen,</w:t>
      </w:r>
      <w:r>
        <w:rPr>
          <w:spacing w:val="-16"/>
          <w:w w:val="115"/>
        </w:rPr>
        <w:t xml:space="preserve"> </w:t>
      </w:r>
      <w:r>
        <w:rPr>
          <w:w w:val="115"/>
        </w:rPr>
        <w:t>es</w:t>
      </w:r>
      <w:r>
        <w:rPr>
          <w:spacing w:val="-15"/>
          <w:w w:val="115"/>
        </w:rPr>
        <w:t xml:space="preserve"> </w:t>
      </w:r>
      <w:r>
        <w:rPr>
          <w:w w:val="115"/>
        </w:rPr>
        <w:t>findet</w:t>
      </w:r>
      <w:r>
        <w:rPr>
          <w:spacing w:val="-15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Informationsaustausch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Grund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EU-Amtshilfegesetzes</w:t>
      </w:r>
      <w:r>
        <w:rPr>
          <w:spacing w:val="-21"/>
          <w:w w:val="115"/>
        </w:rPr>
        <w:t xml:space="preserve"> </w:t>
      </w:r>
      <w:r>
        <w:rPr>
          <w:w w:val="115"/>
        </w:rPr>
        <w:t>statt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es</w:t>
      </w:r>
      <w:r>
        <w:rPr>
          <w:spacing w:val="-21"/>
          <w:w w:val="115"/>
        </w:rPr>
        <w:t xml:space="preserve"> </w:t>
      </w:r>
      <w:r>
        <w:rPr>
          <w:w w:val="115"/>
        </w:rPr>
        <w:t>liegt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Ausnahme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91</w:t>
      </w:r>
      <w:r>
        <w:rPr>
          <w:spacing w:val="-22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39"/>
          <w:w w:val="115"/>
        </w:rPr>
        <w:t xml:space="preserve"> </w:t>
      </w:r>
      <w:r>
        <w:rPr>
          <w:w w:val="115"/>
        </w:rPr>
        <w:t>3</w:t>
      </w:r>
      <w:r>
        <w:rPr>
          <w:spacing w:val="-38"/>
          <w:w w:val="115"/>
        </w:rPr>
        <w:t xml:space="preserve"> </w:t>
      </w:r>
      <w:r>
        <w:rPr>
          <w:w w:val="115"/>
        </w:rPr>
        <w:t>vor.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3"/>
        </w:numPr>
        <w:tabs>
          <w:tab w:val="left" w:pos="423"/>
        </w:tabs>
        <w:kinsoku w:val="0"/>
        <w:overflowPunct w:val="0"/>
        <w:spacing w:line="248" w:lineRule="auto"/>
        <w:ind w:right="463" w:firstLine="0"/>
      </w:pP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Finanzen</w:t>
      </w:r>
      <w:r>
        <w:rPr>
          <w:spacing w:val="7"/>
          <w:w w:val="110"/>
        </w:rPr>
        <w:t xml:space="preserve"> </w:t>
      </w:r>
      <w:r>
        <w:rPr>
          <w:w w:val="110"/>
        </w:rPr>
        <w:t>wird</w:t>
      </w:r>
      <w:r>
        <w:rPr>
          <w:spacing w:val="7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Förderung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zwischenstaatlichen</w:t>
      </w:r>
      <w:r>
        <w:rPr>
          <w:w w:val="114"/>
        </w:rPr>
        <w:t xml:space="preserve"> </w:t>
      </w:r>
      <w:r>
        <w:rPr>
          <w:w w:val="110"/>
        </w:rPr>
        <w:t>Zusammenarbeit</w:t>
      </w:r>
      <w:r>
        <w:rPr>
          <w:spacing w:val="14"/>
          <w:w w:val="110"/>
        </w:rPr>
        <w:t xml:space="preserve"> </w:t>
      </w:r>
      <w:r>
        <w:rPr>
          <w:w w:val="110"/>
        </w:rPr>
        <w:t>durch</w:t>
      </w:r>
      <w:r>
        <w:rPr>
          <w:spacing w:val="15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5"/>
          <w:w w:val="110"/>
        </w:rPr>
        <w:t xml:space="preserve"> </w:t>
      </w:r>
      <w:r>
        <w:rPr>
          <w:w w:val="110"/>
        </w:rPr>
        <w:t>Zustimmung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Bundesrates</w:t>
      </w:r>
      <w:r>
        <w:rPr>
          <w:spacing w:val="15"/>
          <w:w w:val="110"/>
        </w:rPr>
        <w:t xml:space="preserve"> </w:t>
      </w:r>
      <w:r>
        <w:rPr>
          <w:w w:val="110"/>
        </w:rPr>
        <w:t>völkerrechtliche</w:t>
      </w:r>
      <w:r>
        <w:rPr>
          <w:spacing w:val="14"/>
          <w:w w:val="110"/>
        </w:rPr>
        <w:t xml:space="preserve"> </w:t>
      </w:r>
      <w:r>
        <w:rPr>
          <w:w w:val="110"/>
        </w:rPr>
        <w:t>Vereinbarungen</w:t>
      </w:r>
      <w:r>
        <w:rPr>
          <w:w w:val="112"/>
        </w:rPr>
        <w:t xml:space="preserve"> </w:t>
      </w:r>
      <w:r>
        <w:rPr>
          <w:w w:val="110"/>
        </w:rPr>
        <w:t>über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gegenseitige</w:t>
      </w:r>
      <w:r>
        <w:rPr>
          <w:spacing w:val="7"/>
          <w:w w:val="110"/>
        </w:rPr>
        <w:t xml:space="preserve"> </w:t>
      </w:r>
      <w:r>
        <w:rPr>
          <w:w w:val="110"/>
        </w:rPr>
        <w:t>Rechts-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Amtshilfe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Gebiete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Zollwesens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Kraft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setzen,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sich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darin</w:t>
      </w:r>
      <w:r>
        <w:rPr>
          <w:spacing w:val="-20"/>
          <w:w w:val="115"/>
        </w:rPr>
        <w:t xml:space="preserve"> </w:t>
      </w:r>
      <w:r>
        <w:rPr>
          <w:w w:val="115"/>
        </w:rPr>
        <w:t>übernommenen</w:t>
      </w:r>
      <w:r>
        <w:rPr>
          <w:spacing w:val="-20"/>
          <w:w w:val="115"/>
        </w:rPr>
        <w:t xml:space="preserve"> </w:t>
      </w:r>
      <w:r>
        <w:rPr>
          <w:w w:val="115"/>
        </w:rPr>
        <w:t>Verpflichtungen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Rahmen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diesem</w:t>
      </w:r>
      <w:r>
        <w:rPr>
          <w:spacing w:val="-20"/>
          <w:w w:val="115"/>
        </w:rPr>
        <w:t xml:space="preserve"> </w:t>
      </w:r>
      <w:r>
        <w:rPr>
          <w:w w:val="115"/>
        </w:rPr>
        <w:t>Gesetz</w:t>
      </w:r>
      <w:r>
        <w:rPr>
          <w:spacing w:val="-20"/>
          <w:w w:val="115"/>
        </w:rPr>
        <w:t xml:space="preserve"> </w:t>
      </w:r>
      <w:r>
        <w:rPr>
          <w:w w:val="115"/>
        </w:rPr>
        <w:t>zulässigen</w:t>
      </w:r>
      <w:r>
        <w:rPr>
          <w:spacing w:val="-20"/>
          <w:w w:val="115"/>
        </w:rPr>
        <w:t xml:space="preserve"> </w:t>
      </w:r>
      <w:r>
        <w:rPr>
          <w:w w:val="115"/>
        </w:rPr>
        <w:t>zwischenstaatlichen</w:t>
      </w:r>
      <w:r>
        <w:rPr>
          <w:w w:val="114"/>
        </w:rPr>
        <w:t xml:space="preserve"> </w:t>
      </w:r>
      <w:r>
        <w:rPr>
          <w:w w:val="115"/>
        </w:rPr>
        <w:t>Rechts-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Amtshilfe</w:t>
      </w:r>
      <w:r>
        <w:rPr>
          <w:spacing w:val="-28"/>
          <w:w w:val="115"/>
        </w:rPr>
        <w:t xml:space="preserve"> </w:t>
      </w:r>
      <w:r>
        <w:rPr>
          <w:w w:val="115"/>
        </w:rPr>
        <w:t>halten.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22"/>
          <w:w w:val="110"/>
        </w:rPr>
        <w:t xml:space="preserve"> </w:t>
      </w:r>
      <w:r>
        <w:rPr>
          <w:w w:val="110"/>
        </w:rPr>
        <w:t>117a</w:t>
      </w:r>
      <w:r>
        <w:rPr>
          <w:spacing w:val="-22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-22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-22"/>
          <w:w w:val="110"/>
        </w:rPr>
        <w:t xml:space="preserve"> </w:t>
      </w:r>
      <w:r>
        <w:rPr>
          <w:w w:val="110"/>
        </w:rPr>
        <w:t>Daten</w:t>
      </w:r>
      <w:r>
        <w:rPr>
          <w:spacing w:val="-22"/>
          <w:w w:val="110"/>
        </w:rPr>
        <w:t xml:space="preserve"> </w:t>
      </w:r>
      <w:r>
        <w:rPr>
          <w:w w:val="110"/>
        </w:rPr>
        <w:t>an</w:t>
      </w:r>
      <w:r>
        <w:rPr>
          <w:spacing w:val="-22"/>
          <w:w w:val="110"/>
        </w:rPr>
        <w:t xml:space="preserve"> </w:t>
      </w:r>
      <w:r>
        <w:rPr>
          <w:w w:val="110"/>
        </w:rPr>
        <w:t>Mitgliedstaaten</w:t>
      </w:r>
      <w:r>
        <w:rPr>
          <w:spacing w:val="-22"/>
          <w:w w:val="110"/>
        </w:rPr>
        <w:t xml:space="preserve"> </w:t>
      </w:r>
      <w:r>
        <w:rPr>
          <w:w w:val="110"/>
        </w:rPr>
        <w:t>der</w:t>
      </w:r>
      <w:r>
        <w:rPr>
          <w:spacing w:val="-2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-22"/>
          <w:w w:val="110"/>
        </w:rPr>
        <w:t xml:space="preserve"> </w:t>
      </w:r>
      <w:r>
        <w:rPr>
          <w:w w:val="110"/>
        </w:rPr>
        <w:t>Union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41"/>
        </w:numPr>
        <w:tabs>
          <w:tab w:val="left" w:pos="423"/>
        </w:tabs>
        <w:kinsoku w:val="0"/>
        <w:overflowPunct w:val="0"/>
        <w:spacing w:line="248" w:lineRule="auto"/>
        <w:ind w:right="488" w:firstLine="0"/>
      </w:pP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ein</w:t>
      </w:r>
      <w:r>
        <w:rPr>
          <w:spacing w:val="12"/>
          <w:w w:val="110"/>
        </w:rPr>
        <w:t xml:space="preserve"> </w:t>
      </w:r>
      <w:r>
        <w:rPr>
          <w:w w:val="110"/>
        </w:rPr>
        <w:t>Ersuchen</w:t>
      </w:r>
      <w:r>
        <w:rPr>
          <w:spacing w:val="12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Verhütung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Verfolgung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Straftaten</w:t>
      </w:r>
      <w:r>
        <w:rPr>
          <w:spacing w:val="12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1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12"/>
          <w:w w:val="110"/>
        </w:rPr>
        <w:t xml:space="preserve"> </w:t>
      </w:r>
      <w:r>
        <w:rPr>
          <w:w w:val="110"/>
        </w:rPr>
        <w:t>Stelle</w:t>
      </w:r>
      <w:r>
        <w:rPr>
          <w:w w:val="115"/>
        </w:rPr>
        <w:t xml:space="preserve"> </w:t>
      </w:r>
      <w:r>
        <w:rPr>
          <w:w w:val="110"/>
        </w:rPr>
        <w:t>eines</w:t>
      </w:r>
      <w:r>
        <w:rPr>
          <w:spacing w:val="7"/>
          <w:w w:val="110"/>
        </w:rPr>
        <w:t xml:space="preserve"> </w:t>
      </w:r>
      <w:r>
        <w:rPr>
          <w:w w:val="110"/>
        </w:rPr>
        <w:t>Mitgliedstaates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8"/>
          <w:w w:val="110"/>
        </w:rPr>
        <w:t xml:space="preserve"> </w:t>
      </w:r>
      <w:r>
        <w:rPr>
          <w:w w:val="110"/>
        </w:rPr>
        <w:t>Union</w:t>
      </w:r>
      <w:r>
        <w:rPr>
          <w:spacing w:val="8"/>
          <w:w w:val="110"/>
        </w:rPr>
        <w:t xml:space="preserve"> </w:t>
      </w:r>
      <w:r>
        <w:rPr>
          <w:w w:val="110"/>
        </w:rPr>
        <w:t>können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Steuerfahndung</w:t>
      </w:r>
      <w:r>
        <w:rPr>
          <w:spacing w:val="8"/>
          <w:w w:val="110"/>
        </w:rPr>
        <w:t xml:space="preserve"> </w:t>
      </w:r>
      <w:r>
        <w:rPr>
          <w:w w:val="110"/>
        </w:rPr>
        <w:t>betrauten</w:t>
      </w:r>
      <w:r>
        <w:rPr>
          <w:spacing w:val="8"/>
          <w:w w:val="110"/>
        </w:rPr>
        <w:t xml:space="preserve"> </w:t>
      </w:r>
      <w:r>
        <w:rPr>
          <w:w w:val="110"/>
        </w:rPr>
        <w:t>Dienststellen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0"/>
        </w:rPr>
        <w:t>Finanzbehörden</w:t>
      </w:r>
      <w:r>
        <w:rPr>
          <w:spacing w:val="14"/>
          <w:w w:val="110"/>
        </w:rPr>
        <w:t xml:space="preserve"> </w:t>
      </w:r>
      <w:r>
        <w:rPr>
          <w:w w:val="110"/>
        </w:rPr>
        <w:t>personenbezogene</w:t>
      </w:r>
      <w:r>
        <w:rPr>
          <w:spacing w:val="15"/>
          <w:w w:val="110"/>
        </w:rPr>
        <w:t xml:space="preserve"> </w:t>
      </w:r>
      <w:r>
        <w:rPr>
          <w:w w:val="110"/>
        </w:rPr>
        <w:t>Daten,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Zusammenhang</w:t>
      </w:r>
      <w:r>
        <w:rPr>
          <w:spacing w:val="15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208</w:t>
      </w:r>
      <w:r>
        <w:rPr>
          <w:spacing w:val="15"/>
          <w:w w:val="110"/>
        </w:rPr>
        <w:t xml:space="preserve"> </w:t>
      </w:r>
      <w:r>
        <w:rPr>
          <w:w w:val="110"/>
        </w:rPr>
        <w:t>bestimmten</w:t>
      </w:r>
      <w:r>
        <w:rPr>
          <w:spacing w:val="15"/>
          <w:w w:val="110"/>
        </w:rPr>
        <w:t xml:space="preserve"> </w:t>
      </w:r>
      <w:r>
        <w:rPr>
          <w:w w:val="110"/>
        </w:rPr>
        <w:t>Aufgabenbereich</w:t>
      </w:r>
      <w:r>
        <w:rPr>
          <w:w w:val="113"/>
        </w:rPr>
        <w:t xml:space="preserve"> </w:t>
      </w:r>
      <w:r>
        <w:rPr>
          <w:w w:val="110"/>
        </w:rPr>
        <w:t>stehen,</w:t>
      </w:r>
      <w:r>
        <w:rPr>
          <w:spacing w:val="2"/>
          <w:w w:val="110"/>
        </w:rPr>
        <w:t xml:space="preserve"> </w:t>
      </w:r>
      <w:r>
        <w:rPr>
          <w:w w:val="110"/>
        </w:rPr>
        <w:t>zum</w:t>
      </w:r>
      <w:r>
        <w:rPr>
          <w:spacing w:val="3"/>
          <w:w w:val="110"/>
        </w:rPr>
        <w:t xml:space="preserve"> </w:t>
      </w:r>
      <w:r>
        <w:rPr>
          <w:w w:val="110"/>
        </w:rPr>
        <w:t>Zweck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Verhütung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Straftaten</w:t>
      </w:r>
      <w:r>
        <w:rPr>
          <w:spacing w:val="2"/>
          <w:w w:val="110"/>
        </w:rPr>
        <w:t xml:space="preserve"> </w:t>
      </w:r>
      <w:r>
        <w:rPr>
          <w:w w:val="110"/>
        </w:rPr>
        <w:t>übermitteln.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3"/>
          <w:w w:val="110"/>
        </w:rPr>
        <w:t xml:space="preserve"> </w:t>
      </w:r>
      <w:r>
        <w:rPr>
          <w:w w:val="110"/>
        </w:rPr>
        <w:t>dieser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spacing w:val="2"/>
          <w:w w:val="110"/>
        </w:rPr>
        <w:t xml:space="preserve"> </w:t>
      </w:r>
      <w:r>
        <w:rPr>
          <w:w w:val="110"/>
        </w:rPr>
        <w:t>gelten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Vorschriften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8"/>
          <w:w w:val="110"/>
        </w:rPr>
        <w:t xml:space="preserve"> </w:t>
      </w:r>
      <w:r>
        <w:rPr>
          <w:w w:val="110"/>
        </w:rPr>
        <w:t>innerstaatlichen</w:t>
      </w:r>
      <w:r>
        <w:rPr>
          <w:spacing w:val="9"/>
          <w:w w:val="110"/>
        </w:rPr>
        <w:t xml:space="preserve"> </w:t>
      </w:r>
      <w:r>
        <w:rPr>
          <w:w w:val="110"/>
        </w:rPr>
        <w:t>Bereich</w:t>
      </w:r>
      <w:r>
        <w:rPr>
          <w:spacing w:val="9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1"/>
        </w:numPr>
        <w:tabs>
          <w:tab w:val="left" w:pos="423"/>
        </w:tabs>
        <w:kinsoku w:val="0"/>
        <w:overflowPunct w:val="0"/>
        <w:spacing w:line="248" w:lineRule="auto"/>
        <w:ind w:right="385" w:firstLine="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9"/>
          <w:w w:val="110"/>
        </w:rPr>
        <w:t xml:space="preserve"> </w:t>
      </w:r>
      <w:r>
        <w:rPr>
          <w:w w:val="110"/>
        </w:rPr>
        <w:t>personenbezogener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zulässig,</w:t>
      </w:r>
      <w:r>
        <w:rPr>
          <w:spacing w:val="8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Ersuchen</w:t>
      </w:r>
      <w:r>
        <w:rPr>
          <w:spacing w:val="8"/>
          <w:w w:val="110"/>
        </w:rPr>
        <w:t xml:space="preserve"> </w:t>
      </w:r>
      <w:r>
        <w:rPr>
          <w:w w:val="110"/>
        </w:rPr>
        <w:t>mindestens</w:t>
      </w:r>
      <w:r>
        <w:rPr>
          <w:w w:val="114"/>
        </w:rPr>
        <w:t xml:space="preserve"> </w:t>
      </w:r>
      <w:r>
        <w:rPr>
          <w:w w:val="110"/>
        </w:rPr>
        <w:t>folgende</w:t>
      </w:r>
      <w:r>
        <w:rPr>
          <w:spacing w:val="44"/>
          <w:w w:val="110"/>
        </w:rPr>
        <w:t xml:space="preserve"> </w:t>
      </w:r>
      <w:r>
        <w:rPr>
          <w:w w:val="110"/>
        </w:rPr>
        <w:t>Angaben</w:t>
      </w:r>
      <w:r>
        <w:rPr>
          <w:spacing w:val="45"/>
          <w:w w:val="110"/>
        </w:rPr>
        <w:t xml:space="preserve"> </w:t>
      </w:r>
      <w:r>
        <w:rPr>
          <w:w w:val="110"/>
        </w:rPr>
        <w:t>enthält:</w:t>
      </w:r>
    </w:p>
    <w:p w:rsidR="00D21117" w:rsidRDefault="00565BBF">
      <w:pPr>
        <w:pStyle w:val="Textkrper"/>
        <w:numPr>
          <w:ilvl w:val="0"/>
          <w:numId w:val="340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Bezeichnung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Anschrift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ersuchenden</w:t>
      </w:r>
      <w:r>
        <w:rPr>
          <w:spacing w:val="7"/>
          <w:w w:val="110"/>
        </w:rPr>
        <w:t xml:space="preserve"> </w:t>
      </w:r>
      <w:r>
        <w:rPr>
          <w:w w:val="110"/>
        </w:rPr>
        <w:t>Behörde,</w:t>
      </w:r>
    </w:p>
    <w:p w:rsidR="00D21117" w:rsidRDefault="00565BBF">
      <w:pPr>
        <w:pStyle w:val="Textkrper"/>
        <w:numPr>
          <w:ilvl w:val="0"/>
          <w:numId w:val="34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Bezeichnung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Straftat,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deren</w:t>
      </w:r>
      <w:r>
        <w:rPr>
          <w:spacing w:val="-24"/>
          <w:w w:val="115"/>
        </w:rPr>
        <w:t xml:space="preserve"> </w:t>
      </w:r>
      <w:r>
        <w:rPr>
          <w:w w:val="115"/>
        </w:rPr>
        <w:t>Verhütung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benötigt</w:t>
      </w:r>
      <w:r>
        <w:rPr>
          <w:spacing w:val="-25"/>
          <w:w w:val="115"/>
        </w:rPr>
        <w:t xml:space="preserve"> </w:t>
      </w:r>
      <w:r>
        <w:rPr>
          <w:w w:val="115"/>
        </w:rPr>
        <w:t>werden,</w:t>
      </w:r>
    </w:p>
    <w:p w:rsidR="00D21117" w:rsidRDefault="00565BBF">
      <w:pPr>
        <w:pStyle w:val="Textkrper"/>
        <w:numPr>
          <w:ilvl w:val="0"/>
          <w:numId w:val="34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Beschreibung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Sachverhalts,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  <w:r>
        <w:rPr>
          <w:spacing w:val="-13"/>
          <w:w w:val="115"/>
        </w:rPr>
        <w:t xml:space="preserve"> </w:t>
      </w:r>
      <w:r>
        <w:rPr>
          <w:w w:val="115"/>
        </w:rPr>
        <w:t>Ersuchen</w:t>
      </w:r>
      <w:r>
        <w:rPr>
          <w:spacing w:val="-13"/>
          <w:w w:val="115"/>
        </w:rPr>
        <w:t xml:space="preserve"> </w:t>
      </w:r>
      <w:r>
        <w:rPr>
          <w:w w:val="115"/>
        </w:rPr>
        <w:t>zugrunde</w:t>
      </w:r>
      <w:r>
        <w:rPr>
          <w:spacing w:val="-13"/>
          <w:w w:val="115"/>
        </w:rPr>
        <w:t xml:space="preserve"> </w:t>
      </w:r>
      <w:r>
        <w:rPr>
          <w:w w:val="115"/>
        </w:rPr>
        <w:t>liegt,</w:t>
      </w:r>
    </w:p>
    <w:p w:rsidR="00D21117" w:rsidRDefault="00D21117">
      <w:pPr>
        <w:pStyle w:val="Textkrper"/>
        <w:numPr>
          <w:ilvl w:val="0"/>
          <w:numId w:val="340"/>
        </w:numPr>
        <w:tabs>
          <w:tab w:val="left" w:pos="551"/>
        </w:tabs>
        <w:kinsoku w:val="0"/>
        <w:overflowPunct w:val="0"/>
        <w:spacing w:before="108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340"/>
        </w:numPr>
        <w:tabs>
          <w:tab w:val="left" w:pos="551"/>
        </w:tabs>
        <w:kinsoku w:val="0"/>
        <w:overflowPunct w:val="0"/>
        <w:spacing w:before="73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Benennung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Zwecks,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Daten</w:t>
      </w:r>
      <w:r>
        <w:rPr>
          <w:spacing w:val="5"/>
          <w:w w:val="110"/>
        </w:rPr>
        <w:t xml:space="preserve"> </w:t>
      </w:r>
      <w:r>
        <w:rPr>
          <w:w w:val="110"/>
        </w:rPr>
        <w:t>erbeten</w:t>
      </w:r>
      <w:r>
        <w:rPr>
          <w:spacing w:val="5"/>
          <w:w w:val="110"/>
        </w:rPr>
        <w:t xml:space="preserve"> </w:t>
      </w:r>
      <w:r>
        <w:rPr>
          <w:w w:val="110"/>
        </w:rPr>
        <w:t>werden,</w:t>
      </w:r>
    </w:p>
    <w:p w:rsidR="00D21117" w:rsidRDefault="00565BBF">
      <w:pPr>
        <w:pStyle w:val="Textkrper"/>
        <w:numPr>
          <w:ilvl w:val="0"/>
          <w:numId w:val="340"/>
        </w:numPr>
        <w:tabs>
          <w:tab w:val="left" w:pos="551"/>
        </w:tabs>
        <w:kinsoku w:val="0"/>
        <w:overflowPunct w:val="0"/>
        <w:spacing w:before="108" w:line="248" w:lineRule="auto"/>
        <w:ind w:right="452"/>
      </w:pP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Zusammenhang</w:t>
      </w:r>
      <w:r>
        <w:rPr>
          <w:spacing w:val="5"/>
          <w:w w:val="110"/>
        </w:rPr>
        <w:t xml:space="preserve"> </w:t>
      </w:r>
      <w:r>
        <w:rPr>
          <w:w w:val="110"/>
        </w:rPr>
        <w:t>zwischen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Zweck,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Erkenntnisse</w:t>
      </w:r>
      <w:r>
        <w:rPr>
          <w:spacing w:val="5"/>
          <w:w w:val="110"/>
        </w:rPr>
        <w:t xml:space="preserve"> </w:t>
      </w:r>
      <w:r>
        <w:rPr>
          <w:w w:val="110"/>
        </w:rPr>
        <w:t>erbeten</w:t>
      </w:r>
      <w:r>
        <w:rPr>
          <w:spacing w:val="4"/>
          <w:w w:val="110"/>
        </w:rPr>
        <w:t xml:space="preserve"> </w:t>
      </w:r>
      <w:r>
        <w:rPr>
          <w:w w:val="110"/>
        </w:rPr>
        <w:t>werden, und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Person,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sich</w:t>
      </w:r>
      <w:r>
        <w:rPr>
          <w:spacing w:val="8"/>
          <w:w w:val="110"/>
        </w:rPr>
        <w:t xml:space="preserve"> </w:t>
      </w:r>
      <w:r>
        <w:rPr>
          <w:w w:val="110"/>
        </w:rPr>
        <w:t>diese</w:t>
      </w:r>
      <w:r>
        <w:rPr>
          <w:spacing w:val="9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8"/>
          <w:w w:val="110"/>
        </w:rPr>
        <w:t xml:space="preserve"> </w:t>
      </w:r>
      <w:r>
        <w:rPr>
          <w:w w:val="110"/>
        </w:rPr>
        <w:t>beziehen,</w:t>
      </w:r>
    </w:p>
    <w:p w:rsidR="00D21117" w:rsidRDefault="00565BBF">
      <w:pPr>
        <w:pStyle w:val="Textkrper"/>
        <w:numPr>
          <w:ilvl w:val="0"/>
          <w:numId w:val="340"/>
        </w:numPr>
        <w:tabs>
          <w:tab w:val="left" w:pos="551"/>
        </w:tabs>
        <w:kinsoku w:val="0"/>
        <w:overflowPunct w:val="0"/>
        <w:spacing w:before="100" w:line="248" w:lineRule="auto"/>
        <w:ind w:right="830"/>
      </w:pPr>
      <w:r>
        <w:rPr>
          <w:w w:val="115"/>
        </w:rPr>
        <w:t>Einzelheiten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Identität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5"/>
          <w:w w:val="115"/>
        </w:rPr>
        <w:t xml:space="preserve"> </w:t>
      </w:r>
      <w:r>
        <w:rPr>
          <w:w w:val="115"/>
        </w:rPr>
        <w:t>Person,</w:t>
      </w:r>
      <w:r>
        <w:rPr>
          <w:spacing w:val="-25"/>
          <w:w w:val="115"/>
        </w:rPr>
        <w:t xml:space="preserve"> </w:t>
      </w:r>
      <w:r>
        <w:rPr>
          <w:w w:val="115"/>
        </w:rPr>
        <w:t>sofern</w:t>
      </w:r>
      <w:r>
        <w:rPr>
          <w:spacing w:val="-24"/>
          <w:w w:val="115"/>
        </w:rPr>
        <w:t xml:space="preserve"> </w:t>
      </w:r>
      <w:r>
        <w:rPr>
          <w:w w:val="115"/>
        </w:rPr>
        <w:t>sich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Ersuchen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bekannte</w:t>
      </w:r>
      <w:r>
        <w:rPr>
          <w:spacing w:val="-24"/>
          <w:w w:val="115"/>
        </w:rPr>
        <w:t xml:space="preserve"> </w:t>
      </w:r>
      <w:r>
        <w:rPr>
          <w:w w:val="115"/>
        </w:rPr>
        <w:t>Person</w:t>
      </w:r>
      <w:r>
        <w:rPr>
          <w:w w:val="108"/>
        </w:rPr>
        <w:t xml:space="preserve"> </w:t>
      </w:r>
      <w:r>
        <w:rPr>
          <w:w w:val="115"/>
        </w:rPr>
        <w:t>bezieht,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340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Gründe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Annahme,</w:t>
      </w:r>
      <w:r>
        <w:rPr>
          <w:spacing w:val="12"/>
          <w:w w:val="110"/>
        </w:rPr>
        <w:t xml:space="preserve"> </w:t>
      </w:r>
      <w:r>
        <w:rPr>
          <w:w w:val="110"/>
        </w:rPr>
        <w:t>dass</w:t>
      </w:r>
      <w:r>
        <w:rPr>
          <w:spacing w:val="11"/>
          <w:w w:val="110"/>
        </w:rPr>
        <w:t xml:space="preserve"> </w:t>
      </w:r>
      <w:r>
        <w:rPr>
          <w:w w:val="110"/>
        </w:rPr>
        <w:t>sachdienliche</w:t>
      </w:r>
      <w:r>
        <w:rPr>
          <w:spacing w:val="11"/>
          <w:w w:val="110"/>
        </w:rPr>
        <w:t xml:space="preserve"> </w:t>
      </w:r>
      <w:r>
        <w:rPr>
          <w:w w:val="110"/>
        </w:rPr>
        <w:t>Informationen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Erkenntnisse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Inland</w:t>
      </w:r>
      <w:r>
        <w:rPr>
          <w:spacing w:val="11"/>
          <w:w w:val="110"/>
        </w:rPr>
        <w:t xml:space="preserve"> </w:t>
      </w:r>
      <w:r>
        <w:rPr>
          <w:w w:val="110"/>
        </w:rPr>
        <w:t>vorliegen.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41"/>
        </w:numPr>
        <w:tabs>
          <w:tab w:val="left" w:pos="423"/>
        </w:tabs>
        <w:kinsoku w:val="0"/>
        <w:overflowPunct w:val="0"/>
        <w:spacing w:line="248" w:lineRule="auto"/>
        <w:ind w:right="551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Steuerfahndung</w:t>
      </w:r>
      <w:r>
        <w:rPr>
          <w:spacing w:val="6"/>
          <w:w w:val="110"/>
        </w:rPr>
        <w:t xml:space="preserve"> </w:t>
      </w:r>
      <w:r>
        <w:rPr>
          <w:w w:val="110"/>
        </w:rPr>
        <w:t>betrauten</w:t>
      </w:r>
      <w:r>
        <w:rPr>
          <w:spacing w:val="7"/>
          <w:w w:val="110"/>
        </w:rPr>
        <w:t xml:space="preserve"> </w:t>
      </w:r>
      <w:r>
        <w:rPr>
          <w:w w:val="110"/>
        </w:rPr>
        <w:t>Dienststellen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6"/>
          <w:w w:val="110"/>
        </w:rPr>
        <w:t xml:space="preserve"> </w:t>
      </w:r>
      <w:r>
        <w:rPr>
          <w:w w:val="110"/>
        </w:rPr>
        <w:t>können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ohne</w:t>
      </w:r>
      <w:r>
        <w:rPr>
          <w:spacing w:val="7"/>
          <w:w w:val="110"/>
        </w:rPr>
        <w:t xml:space="preserve"> </w:t>
      </w:r>
      <w:r>
        <w:rPr>
          <w:w w:val="110"/>
        </w:rPr>
        <w:t>Ersuchen</w:t>
      </w:r>
      <w:r>
        <w:rPr>
          <w:w w:val="112"/>
        </w:rPr>
        <w:t xml:space="preserve"> </w:t>
      </w:r>
      <w:r>
        <w:rPr>
          <w:w w:val="110"/>
        </w:rPr>
        <w:t>personenbezogene</w:t>
      </w:r>
      <w:r>
        <w:rPr>
          <w:spacing w:val="7"/>
          <w:w w:val="110"/>
        </w:rPr>
        <w:t xml:space="preserve"> </w:t>
      </w:r>
      <w:r>
        <w:rPr>
          <w:w w:val="110"/>
        </w:rPr>
        <w:t>Daten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Sinne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Verhütung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Verfolgung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Straftaten</w:t>
      </w:r>
      <w:r>
        <w:rPr>
          <w:w w:val="115"/>
        </w:rPr>
        <w:t xml:space="preserve"> </w:t>
      </w:r>
      <w:r>
        <w:rPr>
          <w:w w:val="110"/>
        </w:rPr>
        <w:t>zuständige</w:t>
      </w:r>
      <w:r>
        <w:rPr>
          <w:spacing w:val="17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17"/>
          <w:w w:val="110"/>
        </w:rPr>
        <w:t xml:space="preserve"> </w:t>
      </w:r>
      <w:r>
        <w:rPr>
          <w:w w:val="110"/>
        </w:rPr>
        <w:t>Stelle</w:t>
      </w:r>
      <w:r>
        <w:rPr>
          <w:spacing w:val="18"/>
          <w:w w:val="110"/>
        </w:rPr>
        <w:t xml:space="preserve"> </w:t>
      </w:r>
      <w:r>
        <w:rPr>
          <w:w w:val="110"/>
        </w:rPr>
        <w:t>eines</w:t>
      </w:r>
      <w:r>
        <w:rPr>
          <w:spacing w:val="17"/>
          <w:w w:val="110"/>
        </w:rPr>
        <w:t xml:space="preserve"> </w:t>
      </w:r>
      <w:r>
        <w:rPr>
          <w:w w:val="110"/>
        </w:rPr>
        <w:t>Mitgliedstaates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17"/>
          <w:w w:val="110"/>
        </w:rPr>
        <w:t xml:space="preserve"> </w:t>
      </w:r>
      <w:r>
        <w:rPr>
          <w:w w:val="110"/>
        </w:rPr>
        <w:t>Union</w:t>
      </w:r>
      <w:r>
        <w:rPr>
          <w:spacing w:val="17"/>
          <w:w w:val="110"/>
        </w:rPr>
        <w:t xml:space="preserve"> </w:t>
      </w:r>
      <w:r>
        <w:rPr>
          <w:w w:val="110"/>
        </w:rPr>
        <w:t>übermitteln,</w:t>
      </w:r>
      <w:r>
        <w:rPr>
          <w:spacing w:val="18"/>
          <w:w w:val="110"/>
        </w:rPr>
        <w:t xml:space="preserve"> </w:t>
      </w:r>
      <w:r>
        <w:rPr>
          <w:w w:val="110"/>
        </w:rPr>
        <w:t>wenn</w:t>
      </w:r>
      <w:r>
        <w:rPr>
          <w:spacing w:val="17"/>
          <w:w w:val="110"/>
        </w:rPr>
        <w:t xml:space="preserve"> </w:t>
      </w:r>
      <w:r>
        <w:rPr>
          <w:w w:val="110"/>
        </w:rPr>
        <w:t>im</w:t>
      </w:r>
      <w:r>
        <w:rPr>
          <w:spacing w:val="17"/>
          <w:w w:val="110"/>
        </w:rPr>
        <w:t xml:space="preserve"> </w:t>
      </w:r>
      <w:r>
        <w:rPr>
          <w:w w:val="110"/>
        </w:rPr>
        <w:t>Einzelfall</w:t>
      </w:r>
      <w:r>
        <w:rPr>
          <w:w w:val="116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Gefahr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Begehung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Straftat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Sinne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Artikels</w:t>
      </w:r>
      <w:r>
        <w:rPr>
          <w:spacing w:val="11"/>
          <w:w w:val="110"/>
        </w:rPr>
        <w:t xml:space="preserve"> </w:t>
      </w:r>
      <w:r>
        <w:rPr>
          <w:w w:val="110"/>
        </w:rPr>
        <w:t>2</w:t>
      </w:r>
      <w:r>
        <w:rPr>
          <w:spacing w:val="10"/>
          <w:w w:val="110"/>
        </w:rPr>
        <w:t xml:space="preserve"> </w:t>
      </w:r>
      <w:r>
        <w:rPr>
          <w:w w:val="110"/>
        </w:rPr>
        <w:t>Absatz</w:t>
      </w:r>
      <w:r>
        <w:rPr>
          <w:spacing w:val="11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Rahmenbeschlusses</w:t>
      </w:r>
      <w:r>
        <w:rPr>
          <w:spacing w:val="11"/>
          <w:w w:val="110"/>
        </w:rPr>
        <w:t xml:space="preserve"> </w:t>
      </w:r>
      <w:r>
        <w:rPr>
          <w:w w:val="110"/>
        </w:rPr>
        <w:t>2002/584/</w:t>
      </w:r>
      <w:r>
        <w:rPr>
          <w:w w:val="113"/>
        </w:rPr>
        <w:t xml:space="preserve"> </w:t>
      </w:r>
      <w:r>
        <w:rPr>
          <w:w w:val="110"/>
        </w:rPr>
        <w:t>JI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Rates</w:t>
      </w:r>
      <w:r>
        <w:rPr>
          <w:spacing w:val="8"/>
          <w:w w:val="110"/>
        </w:rPr>
        <w:t xml:space="preserve"> </w:t>
      </w:r>
      <w:r>
        <w:rPr>
          <w:w w:val="110"/>
        </w:rPr>
        <w:t>vom</w:t>
      </w:r>
      <w:r>
        <w:rPr>
          <w:spacing w:val="9"/>
          <w:w w:val="110"/>
        </w:rPr>
        <w:t xml:space="preserve"> </w:t>
      </w:r>
      <w:r>
        <w:rPr>
          <w:w w:val="110"/>
        </w:rPr>
        <w:t>13.</w:t>
      </w:r>
      <w:r>
        <w:rPr>
          <w:spacing w:val="8"/>
          <w:w w:val="110"/>
        </w:rPr>
        <w:t xml:space="preserve"> </w:t>
      </w:r>
      <w:r>
        <w:rPr>
          <w:w w:val="110"/>
        </w:rPr>
        <w:t>Juni</w:t>
      </w:r>
      <w:r>
        <w:rPr>
          <w:spacing w:val="9"/>
          <w:w w:val="110"/>
        </w:rPr>
        <w:t xml:space="preserve"> </w:t>
      </w:r>
      <w:r>
        <w:rPr>
          <w:w w:val="110"/>
        </w:rPr>
        <w:t>2002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9"/>
          <w:w w:val="110"/>
        </w:rPr>
        <w:t xml:space="preserve"> </w:t>
      </w:r>
      <w:r>
        <w:rPr>
          <w:w w:val="110"/>
        </w:rPr>
        <w:t>Haftbefehl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Übergabeverfahren</w:t>
      </w:r>
      <w:r>
        <w:rPr>
          <w:spacing w:val="8"/>
          <w:w w:val="110"/>
        </w:rPr>
        <w:t xml:space="preserve"> </w:t>
      </w:r>
      <w:r>
        <w:rPr>
          <w:w w:val="110"/>
        </w:rPr>
        <w:t>zwischen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Mitgliedstaaten</w:t>
      </w:r>
      <w:r>
        <w:rPr>
          <w:spacing w:val="8"/>
          <w:w w:val="110"/>
        </w:rPr>
        <w:t xml:space="preserve"> </w:t>
      </w:r>
      <w:r>
        <w:rPr>
          <w:w w:val="110"/>
        </w:rPr>
        <w:t>(ABl.</w:t>
      </w:r>
      <w:r>
        <w:rPr>
          <w:spacing w:val="8"/>
          <w:w w:val="110"/>
        </w:rPr>
        <w:t xml:space="preserve"> </w:t>
      </w:r>
      <w:r>
        <w:rPr>
          <w:w w:val="110"/>
        </w:rPr>
        <w:t>L</w:t>
      </w:r>
      <w:r>
        <w:rPr>
          <w:spacing w:val="8"/>
          <w:w w:val="110"/>
        </w:rPr>
        <w:t xml:space="preserve"> </w:t>
      </w:r>
      <w:r>
        <w:rPr>
          <w:w w:val="110"/>
        </w:rPr>
        <w:t>190</w:t>
      </w:r>
      <w:r>
        <w:rPr>
          <w:spacing w:val="8"/>
          <w:w w:val="110"/>
        </w:rPr>
        <w:t xml:space="preserve"> </w:t>
      </w:r>
      <w:r>
        <w:rPr>
          <w:w w:val="110"/>
        </w:rPr>
        <w:t>vom</w:t>
      </w:r>
      <w:r>
        <w:rPr>
          <w:spacing w:val="8"/>
          <w:w w:val="110"/>
        </w:rPr>
        <w:t xml:space="preserve"> </w:t>
      </w:r>
      <w:r>
        <w:rPr>
          <w:w w:val="110"/>
        </w:rPr>
        <w:t>18.7.2002,</w:t>
      </w:r>
      <w:r>
        <w:rPr>
          <w:spacing w:val="8"/>
          <w:w w:val="110"/>
        </w:rPr>
        <w:t xml:space="preserve"> </w:t>
      </w:r>
      <w:r>
        <w:rPr>
          <w:w w:val="110"/>
        </w:rPr>
        <w:t>S.</w:t>
      </w:r>
      <w:r>
        <w:rPr>
          <w:spacing w:val="8"/>
          <w:w w:val="110"/>
        </w:rPr>
        <w:t xml:space="preserve"> </w:t>
      </w:r>
      <w:r>
        <w:rPr>
          <w:w w:val="110"/>
        </w:rPr>
        <w:t>1),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zuletzt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Rahmenbeschluss</w:t>
      </w:r>
      <w:r>
        <w:rPr>
          <w:spacing w:val="8"/>
          <w:w w:val="110"/>
        </w:rPr>
        <w:t xml:space="preserve"> </w:t>
      </w:r>
      <w:r>
        <w:rPr>
          <w:w w:val="110"/>
        </w:rPr>
        <w:t>2009/299/JI</w:t>
      </w:r>
      <w:r>
        <w:rPr>
          <w:spacing w:val="8"/>
          <w:w w:val="110"/>
        </w:rPr>
        <w:t xml:space="preserve"> </w:t>
      </w:r>
      <w:r>
        <w:rPr>
          <w:w w:val="110"/>
        </w:rPr>
        <w:t>(ABl.</w:t>
      </w:r>
      <w:r>
        <w:rPr>
          <w:spacing w:val="8"/>
          <w:w w:val="110"/>
        </w:rPr>
        <w:t xml:space="preserve"> </w:t>
      </w:r>
      <w:r>
        <w:rPr>
          <w:w w:val="110"/>
        </w:rPr>
        <w:t>L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81</w:t>
      </w:r>
      <w:r>
        <w:rPr>
          <w:spacing w:val="10"/>
          <w:w w:val="110"/>
        </w:rPr>
        <w:t xml:space="preserve"> </w:t>
      </w:r>
      <w:r>
        <w:rPr>
          <w:w w:val="110"/>
        </w:rPr>
        <w:t>vom</w:t>
      </w:r>
      <w:r>
        <w:rPr>
          <w:spacing w:val="10"/>
          <w:w w:val="110"/>
        </w:rPr>
        <w:t xml:space="preserve"> </w:t>
      </w:r>
      <w:r>
        <w:rPr>
          <w:w w:val="110"/>
        </w:rPr>
        <w:t>27.3.2009,</w:t>
      </w:r>
      <w:r>
        <w:rPr>
          <w:spacing w:val="11"/>
          <w:w w:val="110"/>
        </w:rPr>
        <w:t xml:space="preserve"> </w:t>
      </w:r>
      <w:r>
        <w:rPr>
          <w:w w:val="110"/>
        </w:rPr>
        <w:t>S.</w:t>
      </w:r>
      <w:r>
        <w:rPr>
          <w:spacing w:val="10"/>
          <w:w w:val="110"/>
        </w:rPr>
        <w:t xml:space="preserve"> </w:t>
      </w:r>
      <w:r>
        <w:rPr>
          <w:w w:val="110"/>
        </w:rPr>
        <w:t>24)</w:t>
      </w:r>
      <w:r>
        <w:rPr>
          <w:spacing w:val="10"/>
          <w:w w:val="110"/>
        </w:rPr>
        <w:t xml:space="preserve"> </w:t>
      </w:r>
      <w:r>
        <w:rPr>
          <w:w w:val="110"/>
        </w:rPr>
        <w:t>geändert</w:t>
      </w:r>
      <w:r>
        <w:rPr>
          <w:spacing w:val="11"/>
          <w:w w:val="110"/>
        </w:rPr>
        <w:t xml:space="preserve"> </w:t>
      </w:r>
      <w:r>
        <w:rPr>
          <w:w w:val="110"/>
        </w:rPr>
        <w:t>worden</w:t>
      </w:r>
      <w:r>
        <w:rPr>
          <w:spacing w:val="10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besteht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konkrete</w:t>
      </w:r>
      <w:r>
        <w:rPr>
          <w:spacing w:val="10"/>
          <w:w w:val="110"/>
        </w:rPr>
        <w:t xml:space="preserve"> </w:t>
      </w:r>
      <w:r>
        <w:rPr>
          <w:w w:val="110"/>
        </w:rPr>
        <w:t>Anhaltspunkte</w:t>
      </w:r>
      <w:r>
        <w:rPr>
          <w:spacing w:val="11"/>
          <w:w w:val="110"/>
        </w:rPr>
        <w:t xml:space="preserve"> </w:t>
      </w:r>
      <w:r>
        <w:rPr>
          <w:w w:val="110"/>
        </w:rPr>
        <w:t>dafür</w:t>
      </w:r>
      <w:r>
        <w:rPr>
          <w:spacing w:val="10"/>
          <w:w w:val="110"/>
        </w:rPr>
        <w:t xml:space="preserve"> </w:t>
      </w:r>
      <w:r>
        <w:rPr>
          <w:w w:val="110"/>
        </w:rPr>
        <w:t>vorliegen,</w:t>
      </w:r>
      <w:r>
        <w:rPr>
          <w:spacing w:val="10"/>
          <w:w w:val="110"/>
        </w:rPr>
        <w:t xml:space="preserve"> </w:t>
      </w:r>
      <w:r>
        <w:rPr>
          <w:w w:val="110"/>
        </w:rPr>
        <w:t>dass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Übermittlung</w:t>
      </w:r>
      <w:r>
        <w:rPr>
          <w:spacing w:val="10"/>
          <w:w w:val="110"/>
        </w:rPr>
        <w:t xml:space="preserve"> </w:t>
      </w:r>
      <w:r>
        <w:rPr>
          <w:w w:val="110"/>
        </w:rPr>
        <w:t>dieser</w:t>
      </w:r>
      <w:r>
        <w:rPr>
          <w:spacing w:val="11"/>
          <w:w w:val="110"/>
        </w:rPr>
        <w:t xml:space="preserve"> </w:t>
      </w:r>
      <w:r>
        <w:rPr>
          <w:w w:val="110"/>
        </w:rPr>
        <w:t>personenbezogenen</w:t>
      </w:r>
      <w:r>
        <w:rPr>
          <w:spacing w:val="10"/>
          <w:w w:val="110"/>
        </w:rPr>
        <w:t xml:space="preserve"> </w:t>
      </w:r>
      <w:r>
        <w:rPr>
          <w:w w:val="110"/>
        </w:rPr>
        <w:t>Daten</w:t>
      </w:r>
      <w:r>
        <w:rPr>
          <w:spacing w:val="11"/>
          <w:w w:val="110"/>
        </w:rPr>
        <w:t xml:space="preserve"> </w:t>
      </w:r>
      <w:r>
        <w:rPr>
          <w:w w:val="110"/>
        </w:rPr>
        <w:t>dazu</w:t>
      </w:r>
      <w:r>
        <w:rPr>
          <w:spacing w:val="10"/>
          <w:w w:val="110"/>
        </w:rPr>
        <w:t xml:space="preserve"> </w:t>
      </w:r>
      <w:r>
        <w:rPr>
          <w:w w:val="110"/>
        </w:rPr>
        <w:t>beitragen</w:t>
      </w:r>
      <w:r>
        <w:rPr>
          <w:spacing w:val="11"/>
          <w:w w:val="110"/>
        </w:rPr>
        <w:t xml:space="preserve"> </w:t>
      </w:r>
      <w:r>
        <w:rPr>
          <w:w w:val="110"/>
        </w:rPr>
        <w:t>könnte,</w:t>
      </w:r>
      <w:r>
        <w:rPr>
          <w:spacing w:val="11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solche</w:t>
      </w:r>
      <w:r>
        <w:rPr>
          <w:spacing w:val="11"/>
          <w:w w:val="110"/>
        </w:rPr>
        <w:t xml:space="preserve"> </w:t>
      </w:r>
      <w:r>
        <w:rPr>
          <w:w w:val="110"/>
        </w:rPr>
        <w:t>Straftat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verhindern.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1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die Übermittlung</w:t>
      </w:r>
      <w:r>
        <w:rPr>
          <w:spacing w:val="-1"/>
          <w:w w:val="110"/>
        </w:rPr>
        <w:t xml:space="preserve"> </w:t>
      </w:r>
      <w:r>
        <w:rPr>
          <w:w w:val="110"/>
        </w:rPr>
        <w:t>der Daten</w:t>
      </w:r>
      <w:r>
        <w:rPr>
          <w:spacing w:val="-1"/>
          <w:w w:val="110"/>
        </w:rPr>
        <w:t xml:space="preserve"> </w:t>
      </w:r>
      <w:r>
        <w:rPr>
          <w:w w:val="110"/>
        </w:rPr>
        <w:t>nach Absatz 3</w:t>
      </w:r>
      <w:r>
        <w:rPr>
          <w:spacing w:val="-1"/>
          <w:w w:val="110"/>
        </w:rPr>
        <w:t xml:space="preserve"> </w:t>
      </w:r>
      <w:r>
        <w:rPr>
          <w:w w:val="110"/>
        </w:rPr>
        <w:t>gelten die</w:t>
      </w:r>
      <w:r>
        <w:rPr>
          <w:spacing w:val="-1"/>
          <w:w w:val="110"/>
        </w:rPr>
        <w:t xml:space="preserve"> </w:t>
      </w:r>
      <w:r>
        <w:rPr>
          <w:w w:val="110"/>
        </w:rPr>
        <w:t>Vorschriften über</w:t>
      </w:r>
      <w:r>
        <w:rPr>
          <w:spacing w:val="-1"/>
          <w:w w:val="110"/>
        </w:rPr>
        <w:t xml:space="preserve"> </w:t>
      </w:r>
      <w:r>
        <w:rPr>
          <w:w w:val="110"/>
        </w:rPr>
        <w:t>die Datenübermittlung im</w:t>
      </w:r>
      <w:r>
        <w:rPr>
          <w:w w:val="113"/>
        </w:rPr>
        <w:t xml:space="preserve"> </w:t>
      </w:r>
      <w:r>
        <w:rPr>
          <w:w w:val="110"/>
        </w:rPr>
        <w:t>innerstaatlichen</w:t>
      </w:r>
      <w:r>
        <w:rPr>
          <w:spacing w:val="14"/>
          <w:w w:val="110"/>
        </w:rPr>
        <w:t xml:space="preserve"> </w:t>
      </w:r>
      <w:r>
        <w:rPr>
          <w:w w:val="110"/>
        </w:rPr>
        <w:t>Bereich</w:t>
      </w:r>
      <w:r>
        <w:rPr>
          <w:spacing w:val="14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15"/>
          <w:w w:val="110"/>
        </w:rPr>
        <w:t xml:space="preserve"> </w:t>
      </w:r>
      <w:r>
        <w:rPr>
          <w:w w:val="110"/>
        </w:rPr>
        <w:t>unterbleibt,</w:t>
      </w:r>
      <w:r>
        <w:rPr>
          <w:spacing w:val="14"/>
          <w:w w:val="110"/>
        </w:rPr>
        <w:t xml:space="preserve"> </w:t>
      </w:r>
      <w:r>
        <w:rPr>
          <w:w w:val="110"/>
        </w:rPr>
        <w:t>soweit,</w:t>
      </w:r>
      <w:r>
        <w:rPr>
          <w:spacing w:val="14"/>
          <w:w w:val="110"/>
        </w:rPr>
        <w:t xml:space="preserve"> </w:t>
      </w:r>
      <w:r>
        <w:rPr>
          <w:w w:val="110"/>
        </w:rPr>
        <w:t>auch</w:t>
      </w:r>
      <w:r>
        <w:rPr>
          <w:spacing w:val="14"/>
          <w:w w:val="110"/>
        </w:rPr>
        <w:t xml:space="preserve"> </w:t>
      </w:r>
      <w:r>
        <w:rPr>
          <w:w w:val="110"/>
        </w:rPr>
        <w:t>unter</w:t>
      </w:r>
      <w:r>
        <w:rPr>
          <w:spacing w:val="15"/>
          <w:w w:val="110"/>
        </w:rPr>
        <w:t xml:space="preserve"> </w:t>
      </w:r>
      <w:r>
        <w:rPr>
          <w:w w:val="110"/>
        </w:rPr>
        <w:t>Berücksichtigung</w:t>
      </w:r>
      <w:r>
        <w:rPr>
          <w:w w:val="114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besonderen</w:t>
      </w:r>
      <w:r>
        <w:rPr>
          <w:spacing w:val="13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14"/>
          <w:w w:val="110"/>
        </w:rPr>
        <w:t xml:space="preserve"> </w:t>
      </w:r>
      <w:r>
        <w:rPr>
          <w:w w:val="110"/>
        </w:rPr>
        <w:t>Interesses</w:t>
      </w:r>
      <w:r>
        <w:rPr>
          <w:spacing w:val="13"/>
          <w:w w:val="110"/>
        </w:rPr>
        <w:t xml:space="preserve"> </w:t>
      </w:r>
      <w:r>
        <w:rPr>
          <w:w w:val="110"/>
        </w:rPr>
        <w:t>an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Datenübermittlung,</w:t>
      </w:r>
      <w:r>
        <w:rPr>
          <w:spacing w:val="13"/>
          <w:w w:val="110"/>
        </w:rPr>
        <w:t xml:space="preserve"> </w:t>
      </w:r>
      <w:r>
        <w:rPr>
          <w:w w:val="110"/>
        </w:rPr>
        <w:t>im</w:t>
      </w:r>
      <w:r>
        <w:rPr>
          <w:spacing w:val="13"/>
          <w:w w:val="110"/>
        </w:rPr>
        <w:t xml:space="preserve"> </w:t>
      </w:r>
      <w:r>
        <w:rPr>
          <w:w w:val="110"/>
        </w:rPr>
        <w:t>Einzelfall</w:t>
      </w:r>
      <w:r>
        <w:rPr>
          <w:spacing w:val="14"/>
          <w:w w:val="110"/>
        </w:rPr>
        <w:t xml:space="preserve"> </w:t>
      </w:r>
      <w:r>
        <w:rPr>
          <w:w w:val="110"/>
        </w:rPr>
        <w:t>schutzwürdige</w:t>
      </w:r>
      <w:r>
        <w:rPr>
          <w:spacing w:val="13"/>
          <w:w w:val="110"/>
        </w:rPr>
        <w:t xml:space="preserve"> </w:t>
      </w:r>
      <w:r>
        <w:rPr>
          <w:w w:val="110"/>
        </w:rPr>
        <w:t>Interessen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betroffenen</w:t>
      </w:r>
      <w:r>
        <w:rPr>
          <w:spacing w:val="9"/>
          <w:w w:val="110"/>
        </w:rPr>
        <w:t xml:space="preserve"> </w:t>
      </w:r>
      <w:r>
        <w:rPr>
          <w:w w:val="110"/>
        </w:rPr>
        <w:t>Person</w:t>
      </w:r>
      <w:r>
        <w:rPr>
          <w:spacing w:val="9"/>
          <w:w w:val="110"/>
        </w:rPr>
        <w:t xml:space="preserve"> </w:t>
      </w:r>
      <w:r>
        <w:rPr>
          <w:w w:val="110"/>
        </w:rPr>
        <w:t>überwiegen.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schutzwürdigen</w:t>
      </w:r>
      <w:r>
        <w:rPr>
          <w:spacing w:val="9"/>
          <w:w w:val="110"/>
        </w:rPr>
        <w:t xml:space="preserve"> </w:t>
      </w:r>
      <w:r>
        <w:rPr>
          <w:w w:val="110"/>
        </w:rPr>
        <w:t>Interessen</w:t>
      </w:r>
      <w:r>
        <w:rPr>
          <w:spacing w:val="9"/>
          <w:w w:val="110"/>
        </w:rPr>
        <w:t xml:space="preserve"> </w:t>
      </w:r>
      <w:r>
        <w:rPr>
          <w:w w:val="110"/>
        </w:rPr>
        <w:t>gehört</w:t>
      </w:r>
      <w:r>
        <w:rPr>
          <w:spacing w:val="10"/>
          <w:w w:val="110"/>
        </w:rPr>
        <w:t xml:space="preserve"> </w:t>
      </w:r>
      <w:r>
        <w:rPr>
          <w:w w:val="110"/>
        </w:rPr>
        <w:t>auch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Vorhandensein</w:t>
      </w:r>
      <w:r>
        <w:rPr>
          <w:spacing w:val="9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angemessenen</w:t>
      </w:r>
      <w:r>
        <w:rPr>
          <w:spacing w:val="28"/>
          <w:w w:val="110"/>
        </w:rPr>
        <w:t xml:space="preserve"> </w:t>
      </w:r>
      <w:r>
        <w:rPr>
          <w:w w:val="110"/>
        </w:rPr>
        <w:t>Datenschutzniveaus</w:t>
      </w:r>
      <w:r>
        <w:rPr>
          <w:spacing w:val="28"/>
          <w:w w:val="110"/>
        </w:rPr>
        <w:t xml:space="preserve"> </w:t>
      </w:r>
      <w:r>
        <w:rPr>
          <w:w w:val="110"/>
        </w:rPr>
        <w:t>im</w:t>
      </w:r>
      <w:r>
        <w:rPr>
          <w:spacing w:val="29"/>
          <w:w w:val="110"/>
        </w:rPr>
        <w:t xml:space="preserve"> </w:t>
      </w:r>
      <w:r>
        <w:rPr>
          <w:w w:val="110"/>
        </w:rPr>
        <w:t>Empfängerstaat.</w:t>
      </w:r>
      <w:r>
        <w:rPr>
          <w:spacing w:val="28"/>
          <w:w w:val="110"/>
        </w:rPr>
        <w:t xml:space="preserve"> </w:t>
      </w:r>
      <w:r>
        <w:rPr>
          <w:w w:val="110"/>
        </w:rPr>
        <w:t>Die</w:t>
      </w:r>
      <w:r>
        <w:rPr>
          <w:spacing w:val="28"/>
          <w:w w:val="110"/>
        </w:rPr>
        <w:t xml:space="preserve"> </w:t>
      </w:r>
      <w:r>
        <w:rPr>
          <w:w w:val="110"/>
        </w:rPr>
        <w:t>schutzwürdigen</w:t>
      </w:r>
      <w:r>
        <w:rPr>
          <w:spacing w:val="29"/>
          <w:w w:val="110"/>
        </w:rPr>
        <w:t xml:space="preserve"> </w:t>
      </w:r>
      <w:r>
        <w:rPr>
          <w:w w:val="110"/>
        </w:rPr>
        <w:t>Interessen</w:t>
      </w:r>
      <w:r>
        <w:rPr>
          <w:spacing w:val="28"/>
          <w:w w:val="110"/>
        </w:rPr>
        <w:t xml:space="preserve"> </w:t>
      </w:r>
      <w:r>
        <w:rPr>
          <w:w w:val="110"/>
        </w:rPr>
        <w:t>der</w:t>
      </w:r>
      <w:r>
        <w:rPr>
          <w:spacing w:val="29"/>
          <w:w w:val="110"/>
        </w:rPr>
        <w:t xml:space="preserve"> </w:t>
      </w:r>
      <w:r>
        <w:rPr>
          <w:w w:val="110"/>
        </w:rPr>
        <w:t>betroffenen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Personen</w:t>
      </w:r>
      <w:r>
        <w:rPr>
          <w:spacing w:val="-24"/>
          <w:w w:val="115"/>
        </w:rPr>
        <w:t xml:space="preserve"> </w:t>
      </w:r>
      <w:r>
        <w:rPr>
          <w:w w:val="115"/>
        </w:rPr>
        <w:t>können</w:t>
      </w:r>
      <w:r>
        <w:rPr>
          <w:spacing w:val="-24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dadurch</w:t>
      </w:r>
      <w:r>
        <w:rPr>
          <w:spacing w:val="-24"/>
          <w:w w:val="115"/>
        </w:rPr>
        <w:t xml:space="preserve"> </w:t>
      </w:r>
      <w:r>
        <w:rPr>
          <w:w w:val="115"/>
        </w:rPr>
        <w:t>gewahrt</w:t>
      </w:r>
      <w:r>
        <w:rPr>
          <w:spacing w:val="-23"/>
          <w:w w:val="115"/>
        </w:rPr>
        <w:t xml:space="preserve"> </w:t>
      </w:r>
      <w:r>
        <w:rPr>
          <w:w w:val="115"/>
        </w:rPr>
        <w:t>werden,</w:t>
      </w:r>
      <w:r>
        <w:rPr>
          <w:spacing w:val="-24"/>
          <w:w w:val="115"/>
        </w:rPr>
        <w:t xml:space="preserve"> </w:t>
      </w:r>
      <w:r>
        <w:rPr>
          <w:w w:val="115"/>
        </w:rPr>
        <w:t>dass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Empfängerstaat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empfangende</w:t>
      </w:r>
      <w:r>
        <w:rPr>
          <w:spacing w:val="-24"/>
          <w:w w:val="115"/>
        </w:rPr>
        <w:t xml:space="preserve"> </w:t>
      </w:r>
      <w:r>
        <w:rPr>
          <w:w w:val="115"/>
        </w:rPr>
        <w:t>zwischen-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überstaatliche</w:t>
      </w:r>
      <w:r>
        <w:rPr>
          <w:spacing w:val="-21"/>
          <w:w w:val="115"/>
        </w:rPr>
        <w:t xml:space="preserve"> </w:t>
      </w:r>
      <w:r>
        <w:rPr>
          <w:w w:val="115"/>
        </w:rPr>
        <w:t>Stelle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Einzelfall</w:t>
      </w:r>
      <w:r>
        <w:rPr>
          <w:spacing w:val="-21"/>
          <w:w w:val="115"/>
        </w:rPr>
        <w:t xml:space="preserve"> </w:t>
      </w:r>
      <w:r>
        <w:rPr>
          <w:w w:val="115"/>
        </w:rPr>
        <w:t>einen</w:t>
      </w:r>
      <w:r>
        <w:rPr>
          <w:spacing w:val="-21"/>
          <w:w w:val="115"/>
        </w:rPr>
        <w:t xml:space="preserve"> </w:t>
      </w:r>
      <w:r>
        <w:rPr>
          <w:w w:val="115"/>
        </w:rPr>
        <w:t>Schutz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übermittelten</w:t>
      </w:r>
      <w:r>
        <w:rPr>
          <w:spacing w:val="-21"/>
          <w:w w:val="115"/>
        </w:rPr>
        <w:t xml:space="preserve"> </w:t>
      </w:r>
      <w:r>
        <w:rPr>
          <w:w w:val="115"/>
        </w:rPr>
        <w:t>Daten</w:t>
      </w:r>
      <w:r>
        <w:rPr>
          <w:spacing w:val="-21"/>
          <w:w w:val="115"/>
        </w:rPr>
        <w:t xml:space="preserve"> </w:t>
      </w:r>
      <w:r>
        <w:rPr>
          <w:w w:val="115"/>
        </w:rPr>
        <w:t>garantiert.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1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Absätzen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3</w:t>
      </w:r>
      <w:r>
        <w:rPr>
          <w:spacing w:val="3"/>
          <w:w w:val="110"/>
        </w:rPr>
        <w:t xml:space="preserve"> </w:t>
      </w:r>
      <w:r>
        <w:rPr>
          <w:w w:val="110"/>
        </w:rPr>
        <w:t>unterbleibt,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33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hierdurch</w:t>
      </w:r>
      <w:r>
        <w:rPr>
          <w:spacing w:val="7"/>
          <w:w w:val="110"/>
        </w:rPr>
        <w:t xml:space="preserve"> </w:t>
      </w:r>
      <w:r>
        <w:rPr>
          <w:w w:val="110"/>
        </w:rPr>
        <w:t>wesentliche</w:t>
      </w:r>
      <w:r>
        <w:rPr>
          <w:spacing w:val="7"/>
          <w:w w:val="110"/>
        </w:rPr>
        <w:t xml:space="preserve"> </w:t>
      </w:r>
      <w:r>
        <w:rPr>
          <w:w w:val="110"/>
        </w:rPr>
        <w:t>Sicherheitsinteressen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Bundes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Länder</w:t>
      </w:r>
      <w:r>
        <w:rPr>
          <w:spacing w:val="7"/>
          <w:w w:val="110"/>
        </w:rPr>
        <w:t xml:space="preserve"> </w:t>
      </w:r>
      <w:r>
        <w:rPr>
          <w:w w:val="110"/>
        </w:rPr>
        <w:t>beeinträchtigt</w:t>
      </w:r>
      <w:r>
        <w:rPr>
          <w:spacing w:val="7"/>
          <w:w w:val="110"/>
        </w:rPr>
        <w:t xml:space="preserve"> </w:t>
      </w:r>
      <w:r>
        <w:rPr>
          <w:w w:val="110"/>
        </w:rPr>
        <w:t>würden,</w:t>
      </w:r>
    </w:p>
    <w:p w:rsidR="00D21117" w:rsidRDefault="00565BBF">
      <w:pPr>
        <w:pStyle w:val="Textkrper"/>
        <w:numPr>
          <w:ilvl w:val="0"/>
          <w:numId w:val="339"/>
        </w:numPr>
        <w:tabs>
          <w:tab w:val="left" w:pos="551"/>
        </w:tabs>
        <w:kinsoku w:val="0"/>
        <w:overflowPunct w:val="0"/>
        <w:spacing w:before="108" w:line="248" w:lineRule="auto"/>
        <w:ind w:right="768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Daten</w:t>
      </w:r>
      <w:r>
        <w:rPr>
          <w:spacing w:val="-2"/>
          <w:w w:val="110"/>
        </w:rPr>
        <w:t xml:space="preserve"> </w:t>
      </w:r>
      <w:r>
        <w:rPr>
          <w:w w:val="110"/>
        </w:rPr>
        <w:t>zu</w:t>
      </w:r>
      <w:r>
        <w:rPr>
          <w:spacing w:val="-1"/>
          <w:w w:val="110"/>
        </w:rPr>
        <w:t xml:space="preserve"> </w:t>
      </w:r>
      <w:r>
        <w:rPr>
          <w:w w:val="110"/>
        </w:rPr>
        <w:t>den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Artikel</w:t>
      </w:r>
      <w:r>
        <w:rPr>
          <w:spacing w:val="-2"/>
          <w:w w:val="110"/>
        </w:rPr>
        <w:t xml:space="preserve"> </w:t>
      </w:r>
      <w:r>
        <w:rPr>
          <w:w w:val="110"/>
        </w:rPr>
        <w:t>6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Vertrages</w:t>
      </w:r>
      <w:r>
        <w:rPr>
          <w:spacing w:val="-2"/>
          <w:w w:val="110"/>
        </w:rPr>
        <w:t xml:space="preserve"> </w:t>
      </w:r>
      <w:r>
        <w:rPr>
          <w:w w:val="110"/>
        </w:rPr>
        <w:t>über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Europäische</w:t>
      </w:r>
      <w:r>
        <w:rPr>
          <w:spacing w:val="-1"/>
          <w:w w:val="110"/>
        </w:rPr>
        <w:t xml:space="preserve"> </w:t>
      </w:r>
      <w:r>
        <w:rPr>
          <w:w w:val="110"/>
        </w:rPr>
        <w:t>Union</w:t>
      </w:r>
      <w:r>
        <w:rPr>
          <w:spacing w:val="-2"/>
          <w:w w:val="110"/>
        </w:rPr>
        <w:t xml:space="preserve"> </w:t>
      </w:r>
      <w:r>
        <w:rPr>
          <w:w w:val="110"/>
        </w:rPr>
        <w:t>enthaltenen</w:t>
      </w:r>
      <w:r>
        <w:rPr>
          <w:w w:val="114"/>
        </w:rPr>
        <w:t xml:space="preserve"> </w:t>
      </w:r>
      <w:r>
        <w:rPr>
          <w:w w:val="110"/>
        </w:rPr>
        <w:t>Grundsätzen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Widerspruch</w:t>
      </w:r>
      <w:r>
        <w:rPr>
          <w:spacing w:val="-11"/>
          <w:w w:val="110"/>
        </w:rPr>
        <w:t xml:space="preserve"> </w:t>
      </w:r>
      <w:r>
        <w:rPr>
          <w:w w:val="110"/>
        </w:rPr>
        <w:t>stünde,</w:t>
      </w:r>
    </w:p>
    <w:p w:rsidR="00D21117" w:rsidRDefault="00565BBF">
      <w:pPr>
        <w:pStyle w:val="Textkrper"/>
        <w:numPr>
          <w:ilvl w:val="0"/>
          <w:numId w:val="339"/>
        </w:numPr>
        <w:tabs>
          <w:tab w:val="left" w:pos="551"/>
        </w:tabs>
        <w:kinsoku w:val="0"/>
        <w:overflowPunct w:val="0"/>
        <w:spacing w:before="100" w:line="248" w:lineRule="auto"/>
        <w:ind w:right="353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übermittelnden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spacing w:val="2"/>
          <w:w w:val="110"/>
        </w:rPr>
        <w:t xml:space="preserve"> </w:t>
      </w: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ersuchten</w:t>
      </w:r>
      <w:r>
        <w:rPr>
          <w:spacing w:val="2"/>
          <w:w w:val="110"/>
        </w:rPr>
        <w:t xml:space="preserve"> </w:t>
      </w:r>
      <w:r>
        <w:rPr>
          <w:w w:val="110"/>
        </w:rPr>
        <w:t>Behörde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2"/>
          <w:w w:val="110"/>
        </w:rPr>
        <w:t xml:space="preserve"> </w:t>
      </w:r>
      <w:r>
        <w:rPr>
          <w:w w:val="110"/>
        </w:rPr>
        <w:t>vorhanden</w:t>
      </w:r>
      <w:r>
        <w:rPr>
          <w:spacing w:val="3"/>
          <w:w w:val="110"/>
        </w:rPr>
        <w:t xml:space="preserve"> </w:t>
      </w:r>
      <w:r>
        <w:rPr>
          <w:w w:val="110"/>
        </w:rPr>
        <w:t>sind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nur</w:t>
      </w:r>
      <w:r>
        <w:rPr>
          <w:spacing w:val="2"/>
          <w:w w:val="110"/>
        </w:rPr>
        <w:t xml:space="preserve"> </w:t>
      </w:r>
      <w:r>
        <w:rPr>
          <w:w w:val="110"/>
        </w:rPr>
        <w:t>durch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Ergreifen</w:t>
      </w:r>
      <w:r>
        <w:rPr>
          <w:w w:val="112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Zwangsmaßnahmen</w:t>
      </w:r>
      <w:r>
        <w:rPr>
          <w:spacing w:val="11"/>
          <w:w w:val="110"/>
        </w:rPr>
        <w:t xml:space="preserve"> </w:t>
      </w:r>
      <w:r>
        <w:rPr>
          <w:w w:val="110"/>
        </w:rPr>
        <w:t>erlangt</w:t>
      </w:r>
      <w:r>
        <w:rPr>
          <w:spacing w:val="10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können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339"/>
        </w:numPr>
        <w:tabs>
          <w:tab w:val="left" w:pos="551"/>
        </w:tabs>
        <w:kinsoku w:val="0"/>
        <w:overflowPunct w:val="0"/>
        <w:spacing w:before="100" w:line="248" w:lineRule="auto"/>
        <w:ind w:right="353"/>
      </w:pPr>
      <w:r>
        <w:rPr>
          <w:w w:val="110"/>
        </w:rPr>
        <w:t>die Übermittlung der Daten unverhältnismäßig wäre</w:t>
      </w:r>
      <w:r>
        <w:rPr>
          <w:spacing w:val="1"/>
          <w:w w:val="110"/>
        </w:rPr>
        <w:t xml:space="preserve"> </w:t>
      </w:r>
      <w:r>
        <w:rPr>
          <w:w w:val="110"/>
        </w:rPr>
        <w:t>oder die Daten für die Zwecke,</w:t>
      </w:r>
      <w:r>
        <w:rPr>
          <w:spacing w:val="1"/>
          <w:w w:val="110"/>
        </w:rPr>
        <w:t xml:space="preserve"> </w:t>
      </w:r>
      <w:r>
        <w:rPr>
          <w:w w:val="110"/>
        </w:rPr>
        <w:t>für die sie übermittelt werden</w:t>
      </w:r>
      <w:r>
        <w:rPr>
          <w:spacing w:val="-4"/>
          <w:w w:val="110"/>
        </w:rPr>
        <w:t xml:space="preserve"> </w:t>
      </w:r>
      <w:r>
        <w:rPr>
          <w:w w:val="110"/>
        </w:rPr>
        <w:t>sollen,</w:t>
      </w:r>
      <w:r>
        <w:rPr>
          <w:spacing w:val="-4"/>
          <w:w w:val="110"/>
        </w:rPr>
        <w:t xml:space="preserve"> </w:t>
      </w:r>
      <w:r>
        <w:rPr>
          <w:w w:val="110"/>
        </w:rPr>
        <w:t>nicht</w:t>
      </w:r>
      <w:r>
        <w:rPr>
          <w:spacing w:val="-3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4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41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Datenübermittlung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Absätzen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unterbleiben,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338"/>
        </w:numPr>
        <w:tabs>
          <w:tab w:val="left" w:pos="551"/>
        </w:tabs>
        <w:kinsoku w:val="0"/>
        <w:overflowPunct w:val="0"/>
        <w:spacing w:before="108" w:line="248" w:lineRule="auto"/>
        <w:ind w:right="389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übermittelnden</w:t>
      </w:r>
      <w:r>
        <w:rPr>
          <w:spacing w:val="7"/>
          <w:w w:val="110"/>
        </w:rPr>
        <w:t xml:space="preserve"> </w:t>
      </w:r>
      <w:r>
        <w:rPr>
          <w:w w:val="110"/>
        </w:rPr>
        <w:t>Daten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Steuerfahndung</w:t>
      </w:r>
      <w:r>
        <w:rPr>
          <w:spacing w:val="7"/>
          <w:w w:val="110"/>
        </w:rPr>
        <w:t xml:space="preserve"> </w:t>
      </w:r>
      <w:r>
        <w:rPr>
          <w:w w:val="110"/>
        </w:rPr>
        <w:t>betrauten</w:t>
      </w:r>
      <w:r>
        <w:rPr>
          <w:spacing w:val="7"/>
          <w:w w:val="110"/>
        </w:rPr>
        <w:t xml:space="preserve"> </w:t>
      </w:r>
      <w:r>
        <w:rPr>
          <w:w w:val="110"/>
        </w:rPr>
        <w:t>Dienststellen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vorhanden</w:t>
      </w:r>
      <w:r>
        <w:rPr>
          <w:spacing w:val="13"/>
          <w:w w:val="110"/>
        </w:rPr>
        <w:t xml:space="preserve"> </w:t>
      </w:r>
      <w:r>
        <w:rPr>
          <w:w w:val="110"/>
        </w:rPr>
        <w:t>sind,</w:t>
      </w:r>
      <w:r>
        <w:rPr>
          <w:spacing w:val="13"/>
          <w:w w:val="110"/>
        </w:rPr>
        <w:t xml:space="preserve"> </w:t>
      </w:r>
      <w:r>
        <w:rPr>
          <w:w w:val="110"/>
        </w:rPr>
        <w:t>jedoch</w:t>
      </w:r>
      <w:r>
        <w:rPr>
          <w:spacing w:val="14"/>
          <w:w w:val="110"/>
        </w:rPr>
        <w:t xml:space="preserve"> </w:t>
      </w:r>
      <w:r>
        <w:rPr>
          <w:w w:val="110"/>
        </w:rPr>
        <w:t>ohne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Ergreifen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Zwangsmaßnahmen</w:t>
      </w:r>
      <w:r>
        <w:rPr>
          <w:spacing w:val="13"/>
          <w:w w:val="110"/>
        </w:rPr>
        <w:t xml:space="preserve"> </w:t>
      </w:r>
      <w:r>
        <w:rPr>
          <w:w w:val="110"/>
        </w:rPr>
        <w:t>erlangt</w:t>
      </w:r>
      <w:r>
        <w:rPr>
          <w:spacing w:val="13"/>
          <w:w w:val="110"/>
        </w:rPr>
        <w:t xml:space="preserve"> </w:t>
      </w:r>
      <w:r>
        <w:rPr>
          <w:w w:val="110"/>
        </w:rPr>
        <w:t>werden</w:t>
      </w:r>
      <w:r>
        <w:rPr>
          <w:spacing w:val="14"/>
          <w:w w:val="110"/>
        </w:rPr>
        <w:t xml:space="preserve"> </w:t>
      </w:r>
      <w:r>
        <w:rPr>
          <w:w w:val="110"/>
        </w:rPr>
        <w:t>können,</w:t>
      </w:r>
    </w:p>
    <w:p w:rsidR="00D21117" w:rsidRDefault="00565BBF">
      <w:pPr>
        <w:pStyle w:val="Textkrper"/>
        <w:numPr>
          <w:ilvl w:val="0"/>
          <w:numId w:val="338"/>
        </w:numPr>
        <w:tabs>
          <w:tab w:val="left" w:pos="551"/>
        </w:tabs>
        <w:kinsoku w:val="0"/>
        <w:overflowPunct w:val="0"/>
        <w:spacing w:before="100" w:line="248" w:lineRule="auto"/>
        <w:ind w:right="483"/>
      </w:pPr>
      <w:r>
        <w:rPr>
          <w:w w:val="110"/>
        </w:rPr>
        <w:t>hierdurch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Erfolg</w:t>
      </w:r>
      <w:r>
        <w:rPr>
          <w:spacing w:val="-1"/>
          <w:w w:val="110"/>
        </w:rPr>
        <w:t xml:space="preserve"> </w:t>
      </w:r>
      <w:r>
        <w:rPr>
          <w:w w:val="110"/>
        </w:rPr>
        <w:t>laufender</w:t>
      </w:r>
      <w:r>
        <w:rPr>
          <w:spacing w:val="-1"/>
          <w:w w:val="110"/>
        </w:rPr>
        <w:t xml:space="preserve"> </w:t>
      </w:r>
      <w:r>
        <w:rPr>
          <w:w w:val="110"/>
        </w:rPr>
        <w:t>Ermittlungen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Leib,</w:t>
      </w:r>
      <w:r>
        <w:rPr>
          <w:spacing w:val="-1"/>
          <w:w w:val="110"/>
        </w:rPr>
        <w:t xml:space="preserve"> </w:t>
      </w:r>
      <w:r>
        <w:rPr>
          <w:w w:val="110"/>
        </w:rPr>
        <w:t>Leben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Freiheit</w:t>
      </w:r>
      <w:r>
        <w:rPr>
          <w:spacing w:val="-1"/>
          <w:w w:val="110"/>
        </w:rPr>
        <w:t xml:space="preserve"> </w:t>
      </w:r>
      <w:r>
        <w:rPr>
          <w:w w:val="110"/>
        </w:rPr>
        <w:t>einer</w:t>
      </w:r>
      <w:r>
        <w:rPr>
          <w:spacing w:val="-1"/>
          <w:w w:val="110"/>
        </w:rPr>
        <w:t xml:space="preserve"> </w:t>
      </w:r>
      <w:r>
        <w:rPr>
          <w:w w:val="110"/>
        </w:rPr>
        <w:t>Person</w:t>
      </w:r>
      <w:r>
        <w:rPr>
          <w:spacing w:val="-1"/>
          <w:w w:val="110"/>
        </w:rPr>
        <w:t xml:space="preserve"> </w:t>
      </w:r>
      <w:r>
        <w:rPr>
          <w:w w:val="110"/>
        </w:rPr>
        <w:t>gefährdet</w:t>
      </w:r>
      <w:r>
        <w:rPr>
          <w:spacing w:val="-2"/>
          <w:w w:val="110"/>
        </w:rPr>
        <w:t xml:space="preserve"> </w:t>
      </w:r>
      <w:r>
        <w:rPr>
          <w:w w:val="110"/>
        </w:rPr>
        <w:t>würde</w:t>
      </w:r>
      <w:r>
        <w:rPr>
          <w:w w:val="107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338"/>
        </w:numPr>
        <w:tabs>
          <w:tab w:val="left" w:pos="551"/>
        </w:tabs>
        <w:kinsoku w:val="0"/>
        <w:overflowPunct w:val="0"/>
        <w:spacing w:before="100" w:line="248" w:lineRule="auto"/>
        <w:ind w:right="104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Tat,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1"/>
          <w:w w:val="110"/>
        </w:rPr>
        <w:t xml:space="preserve"> </w:t>
      </w:r>
      <w:r>
        <w:rPr>
          <w:w w:val="110"/>
        </w:rPr>
        <w:t>deren</w:t>
      </w:r>
      <w:r>
        <w:rPr>
          <w:spacing w:val="1"/>
          <w:w w:val="110"/>
        </w:rPr>
        <w:t xml:space="preserve"> </w:t>
      </w:r>
      <w:r>
        <w:rPr>
          <w:w w:val="110"/>
        </w:rPr>
        <w:t>Verhütung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Daten</w:t>
      </w:r>
      <w:r>
        <w:rPr>
          <w:spacing w:val="1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1"/>
          <w:w w:val="110"/>
        </w:rPr>
        <w:t xml:space="preserve"> </w:t>
      </w:r>
      <w:r>
        <w:rPr>
          <w:w w:val="110"/>
        </w:rPr>
        <w:t>werden</w:t>
      </w:r>
      <w:r>
        <w:rPr>
          <w:spacing w:val="1"/>
          <w:w w:val="110"/>
        </w:rPr>
        <w:t xml:space="preserve"> </w:t>
      </w:r>
      <w:r>
        <w:rPr>
          <w:w w:val="110"/>
        </w:rPr>
        <w:t>sollen,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deutschem</w:t>
      </w:r>
      <w:r>
        <w:rPr>
          <w:spacing w:val="1"/>
          <w:w w:val="110"/>
        </w:rPr>
        <w:t xml:space="preserve"> </w:t>
      </w:r>
      <w:r>
        <w:rPr>
          <w:w w:val="110"/>
        </w:rPr>
        <w:t>Recht</w:t>
      </w:r>
      <w:r>
        <w:rPr>
          <w:spacing w:val="1"/>
          <w:w w:val="110"/>
        </w:rPr>
        <w:t xml:space="preserve"> </w:t>
      </w:r>
      <w:r>
        <w:rPr>
          <w:w w:val="110"/>
        </w:rPr>
        <w:t>mit</w:t>
      </w:r>
      <w:r>
        <w:rPr>
          <w:spacing w:val="1"/>
          <w:w w:val="110"/>
        </w:rPr>
        <w:t xml:space="preserve"> </w:t>
      </w:r>
      <w:r>
        <w:rPr>
          <w:w w:val="110"/>
        </w:rPr>
        <w:t>einer Freiheitsstrafe von im Höchstmaß einem Jahr oder weniger bedroht ist.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41"/>
        </w:numPr>
        <w:tabs>
          <w:tab w:val="left" w:pos="423"/>
        </w:tabs>
        <w:kinsoku w:val="0"/>
        <w:overflowPunct w:val="0"/>
        <w:spacing w:line="248" w:lineRule="auto"/>
        <w:ind w:right="673" w:firstLine="0"/>
      </w:pP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Verhütung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Verfolgung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Straftaten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7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17"/>
          <w:w w:val="115"/>
        </w:rPr>
        <w:t xml:space="preserve"> </w:t>
      </w:r>
      <w:r>
        <w:rPr>
          <w:w w:val="115"/>
        </w:rPr>
        <w:t>Stelle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Mitgliedstaates der</w:t>
      </w:r>
      <w:r>
        <w:rPr>
          <w:spacing w:val="-18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18"/>
          <w:w w:val="115"/>
        </w:rPr>
        <w:t xml:space="preserve"> </w:t>
      </w:r>
      <w:r>
        <w:rPr>
          <w:w w:val="115"/>
        </w:rPr>
        <w:t>Union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Absätze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gilt</w:t>
      </w:r>
      <w:r>
        <w:rPr>
          <w:spacing w:val="-18"/>
          <w:w w:val="115"/>
        </w:rPr>
        <w:t xml:space="preserve"> </w:t>
      </w:r>
      <w:r>
        <w:rPr>
          <w:w w:val="115"/>
        </w:rPr>
        <w:t>jede</w:t>
      </w:r>
      <w:r>
        <w:rPr>
          <w:spacing w:val="-17"/>
          <w:w w:val="115"/>
        </w:rPr>
        <w:t xml:space="preserve"> </w:t>
      </w:r>
      <w:r>
        <w:rPr>
          <w:w w:val="115"/>
        </w:rPr>
        <w:t>Stelle,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diesem</w:t>
      </w:r>
      <w:r>
        <w:rPr>
          <w:spacing w:val="-17"/>
          <w:w w:val="115"/>
        </w:rPr>
        <w:t xml:space="preserve"> </w:t>
      </w:r>
      <w:r>
        <w:rPr>
          <w:w w:val="115"/>
        </w:rPr>
        <w:t>Staat</w:t>
      </w:r>
      <w:r>
        <w:rPr>
          <w:spacing w:val="-18"/>
          <w:w w:val="115"/>
        </w:rPr>
        <w:t xml:space="preserve"> </w:t>
      </w:r>
      <w:r>
        <w:rPr>
          <w:w w:val="115"/>
        </w:rPr>
        <w:t>gemäß</w:t>
      </w:r>
      <w:r>
        <w:rPr>
          <w:spacing w:val="-18"/>
          <w:w w:val="115"/>
        </w:rPr>
        <w:t xml:space="preserve"> </w:t>
      </w:r>
      <w:r>
        <w:rPr>
          <w:w w:val="115"/>
        </w:rPr>
        <w:t>Artikel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1"/>
      </w:pPr>
      <w:r>
        <w:rPr>
          <w:w w:val="115"/>
        </w:rPr>
        <w:t>Buchstabe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Rahmenbeschlusses</w:t>
      </w:r>
      <w:r>
        <w:rPr>
          <w:spacing w:val="-16"/>
          <w:w w:val="115"/>
        </w:rPr>
        <w:t xml:space="preserve"> </w:t>
      </w:r>
      <w:r>
        <w:rPr>
          <w:w w:val="115"/>
        </w:rPr>
        <w:t>2006/960/JI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Rates</w:t>
      </w:r>
      <w:r>
        <w:rPr>
          <w:spacing w:val="-17"/>
          <w:w w:val="115"/>
        </w:rPr>
        <w:t xml:space="preserve"> </w:t>
      </w:r>
      <w:r>
        <w:rPr>
          <w:w w:val="115"/>
        </w:rPr>
        <w:t>vom</w:t>
      </w:r>
      <w:r>
        <w:rPr>
          <w:spacing w:val="-16"/>
          <w:w w:val="115"/>
        </w:rPr>
        <w:t xml:space="preserve"> </w:t>
      </w:r>
      <w:r>
        <w:rPr>
          <w:w w:val="115"/>
        </w:rPr>
        <w:t>18.</w:t>
      </w:r>
      <w:r>
        <w:rPr>
          <w:spacing w:val="-17"/>
          <w:w w:val="115"/>
        </w:rPr>
        <w:t xml:space="preserve"> </w:t>
      </w:r>
      <w:r>
        <w:rPr>
          <w:w w:val="115"/>
        </w:rPr>
        <w:t>Dezember</w:t>
      </w:r>
      <w:r>
        <w:rPr>
          <w:spacing w:val="-16"/>
          <w:w w:val="115"/>
        </w:rPr>
        <w:t xml:space="preserve"> </w:t>
      </w:r>
      <w:r>
        <w:rPr>
          <w:w w:val="115"/>
        </w:rPr>
        <w:t>2006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Vereinfachung</w:t>
      </w:r>
      <w:r>
        <w:rPr>
          <w:spacing w:val="-16"/>
          <w:w w:val="115"/>
        </w:rPr>
        <w:t xml:space="preserve"> </w:t>
      </w:r>
      <w:r>
        <w:rPr>
          <w:w w:val="115"/>
        </w:rPr>
        <w:t>des Austauschs</w:t>
      </w:r>
      <w:r>
        <w:rPr>
          <w:spacing w:val="-34"/>
          <w:w w:val="115"/>
        </w:rPr>
        <w:t xml:space="preserve"> </w:t>
      </w:r>
      <w:r>
        <w:rPr>
          <w:w w:val="115"/>
        </w:rPr>
        <w:t>von</w:t>
      </w:r>
      <w:r>
        <w:rPr>
          <w:spacing w:val="-33"/>
          <w:w w:val="115"/>
        </w:rPr>
        <w:t xml:space="preserve"> </w:t>
      </w:r>
      <w:r>
        <w:rPr>
          <w:w w:val="115"/>
        </w:rPr>
        <w:t>Informationen</w:t>
      </w:r>
      <w:r>
        <w:rPr>
          <w:spacing w:val="-33"/>
          <w:w w:val="115"/>
        </w:rPr>
        <w:t xml:space="preserve"> </w:t>
      </w:r>
      <w:r>
        <w:rPr>
          <w:w w:val="115"/>
        </w:rPr>
        <w:t>und</w:t>
      </w:r>
      <w:r>
        <w:rPr>
          <w:spacing w:val="-34"/>
          <w:w w:val="115"/>
        </w:rPr>
        <w:t xml:space="preserve"> </w:t>
      </w:r>
      <w:r>
        <w:rPr>
          <w:w w:val="115"/>
        </w:rPr>
        <w:t>Erkenntnissen</w:t>
      </w:r>
      <w:r>
        <w:rPr>
          <w:spacing w:val="-33"/>
          <w:w w:val="115"/>
        </w:rPr>
        <w:t xml:space="preserve"> </w:t>
      </w:r>
      <w:r>
        <w:rPr>
          <w:w w:val="115"/>
        </w:rPr>
        <w:t>zwischen</w:t>
      </w:r>
      <w:r>
        <w:rPr>
          <w:spacing w:val="-33"/>
          <w:w w:val="115"/>
        </w:rPr>
        <w:t xml:space="preserve"> </w:t>
      </w:r>
      <w:r>
        <w:rPr>
          <w:w w:val="115"/>
        </w:rPr>
        <w:t>den</w:t>
      </w:r>
      <w:r>
        <w:rPr>
          <w:spacing w:val="-34"/>
          <w:w w:val="115"/>
        </w:rPr>
        <w:t xml:space="preserve"> </w:t>
      </w:r>
      <w:r>
        <w:rPr>
          <w:w w:val="115"/>
        </w:rPr>
        <w:t>Strafverfolgungsbehörden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Mitgliedstaaten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19"/>
          <w:w w:val="115"/>
        </w:rPr>
        <w:t xml:space="preserve"> </w:t>
      </w:r>
      <w:r>
        <w:rPr>
          <w:w w:val="115"/>
        </w:rPr>
        <w:t>Union</w:t>
      </w:r>
      <w:r>
        <w:rPr>
          <w:spacing w:val="-18"/>
          <w:w w:val="115"/>
        </w:rPr>
        <w:t xml:space="preserve"> </w:t>
      </w:r>
      <w:r>
        <w:rPr>
          <w:w w:val="115"/>
        </w:rPr>
        <w:t>(ABl.</w:t>
      </w:r>
      <w:r>
        <w:rPr>
          <w:spacing w:val="-19"/>
          <w:w w:val="115"/>
        </w:rPr>
        <w:t xml:space="preserve"> </w:t>
      </w:r>
      <w:r>
        <w:rPr>
          <w:w w:val="115"/>
        </w:rPr>
        <w:t>L</w:t>
      </w:r>
      <w:r>
        <w:rPr>
          <w:spacing w:val="-18"/>
          <w:w w:val="115"/>
        </w:rPr>
        <w:t xml:space="preserve"> </w:t>
      </w:r>
      <w:r>
        <w:rPr>
          <w:w w:val="115"/>
        </w:rPr>
        <w:t>386</w:t>
      </w:r>
      <w:r>
        <w:rPr>
          <w:spacing w:val="-19"/>
          <w:w w:val="115"/>
        </w:rPr>
        <w:t xml:space="preserve"> </w:t>
      </w:r>
      <w:r>
        <w:rPr>
          <w:w w:val="115"/>
        </w:rPr>
        <w:t>vom</w:t>
      </w:r>
      <w:r>
        <w:rPr>
          <w:spacing w:val="-18"/>
          <w:w w:val="115"/>
        </w:rPr>
        <w:t xml:space="preserve"> </w:t>
      </w:r>
      <w:r>
        <w:rPr>
          <w:w w:val="115"/>
        </w:rPr>
        <w:t>29.12.2006,</w:t>
      </w:r>
      <w:r>
        <w:rPr>
          <w:spacing w:val="-19"/>
          <w:w w:val="115"/>
        </w:rPr>
        <w:t xml:space="preserve"> </w:t>
      </w:r>
      <w:r>
        <w:rPr>
          <w:w w:val="115"/>
        </w:rPr>
        <w:t>S.</w:t>
      </w:r>
      <w:r>
        <w:rPr>
          <w:spacing w:val="-18"/>
          <w:w w:val="115"/>
        </w:rPr>
        <w:t xml:space="preserve"> </w:t>
      </w:r>
      <w:r>
        <w:rPr>
          <w:w w:val="115"/>
        </w:rPr>
        <w:t>89,</w:t>
      </w:r>
      <w:r>
        <w:rPr>
          <w:spacing w:val="-19"/>
          <w:w w:val="115"/>
        </w:rPr>
        <w:t xml:space="preserve"> </w:t>
      </w:r>
      <w:r>
        <w:rPr>
          <w:w w:val="115"/>
        </w:rPr>
        <w:t>L</w:t>
      </w:r>
      <w:r>
        <w:rPr>
          <w:spacing w:val="-18"/>
          <w:w w:val="115"/>
        </w:rPr>
        <w:t xml:space="preserve"> </w:t>
      </w:r>
      <w:r>
        <w:rPr>
          <w:w w:val="115"/>
        </w:rPr>
        <w:t>75</w:t>
      </w:r>
      <w:r>
        <w:rPr>
          <w:spacing w:val="-19"/>
          <w:w w:val="115"/>
        </w:rPr>
        <w:t xml:space="preserve"> </w:t>
      </w:r>
      <w:r>
        <w:rPr>
          <w:w w:val="115"/>
        </w:rPr>
        <w:t>vom</w:t>
      </w:r>
      <w:r>
        <w:rPr>
          <w:spacing w:val="-19"/>
          <w:w w:val="115"/>
        </w:rPr>
        <w:t xml:space="preserve"> </w:t>
      </w:r>
      <w:r>
        <w:rPr>
          <w:w w:val="115"/>
        </w:rPr>
        <w:t>15.3.2007,</w:t>
      </w:r>
      <w:r>
        <w:rPr>
          <w:spacing w:val="-18"/>
          <w:w w:val="115"/>
        </w:rPr>
        <w:t xml:space="preserve"> </w:t>
      </w:r>
      <w:r>
        <w:rPr>
          <w:w w:val="115"/>
        </w:rPr>
        <w:t>S.</w:t>
      </w:r>
      <w:r>
        <w:rPr>
          <w:spacing w:val="-19"/>
          <w:w w:val="115"/>
        </w:rPr>
        <w:t xml:space="preserve"> </w:t>
      </w:r>
      <w:r>
        <w:rPr>
          <w:w w:val="115"/>
        </w:rPr>
        <w:t>26)</w:t>
      </w:r>
      <w:r>
        <w:rPr>
          <w:spacing w:val="-18"/>
          <w:w w:val="115"/>
        </w:rPr>
        <w:t xml:space="preserve"> </w:t>
      </w:r>
      <w:r>
        <w:rPr>
          <w:w w:val="115"/>
        </w:rPr>
        <w:t>benannt</w:t>
      </w:r>
      <w:r>
        <w:rPr>
          <w:spacing w:val="-19"/>
          <w:w w:val="115"/>
        </w:rPr>
        <w:t xml:space="preserve"> </w:t>
      </w:r>
      <w:r>
        <w:rPr>
          <w:w w:val="115"/>
        </w:rPr>
        <w:t>wurde.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41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Absätze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7</w:t>
      </w:r>
      <w:r>
        <w:rPr>
          <w:spacing w:val="-21"/>
          <w:w w:val="115"/>
        </w:rPr>
        <w:t xml:space="preserve"> </w:t>
      </w:r>
      <w:r>
        <w:rPr>
          <w:w w:val="115"/>
        </w:rPr>
        <w:t>sind</w:t>
      </w:r>
      <w:r>
        <w:rPr>
          <w:spacing w:val="-21"/>
          <w:w w:val="115"/>
        </w:rPr>
        <w:t xml:space="preserve"> </w:t>
      </w:r>
      <w:r>
        <w:rPr>
          <w:w w:val="115"/>
        </w:rPr>
        <w:t>auch</w:t>
      </w:r>
      <w:r>
        <w:rPr>
          <w:spacing w:val="-21"/>
          <w:w w:val="115"/>
        </w:rPr>
        <w:t xml:space="preserve"> </w:t>
      </w:r>
      <w:r>
        <w:rPr>
          <w:w w:val="115"/>
        </w:rPr>
        <w:t>anzuwenden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personenbezogenen</w:t>
      </w:r>
      <w:r>
        <w:rPr>
          <w:spacing w:val="-21"/>
          <w:w w:val="115"/>
        </w:rPr>
        <w:t xml:space="preserve"> </w:t>
      </w:r>
      <w:r>
        <w:rPr>
          <w:w w:val="115"/>
        </w:rPr>
        <w:t>Daten</w:t>
      </w:r>
      <w:r>
        <w:rPr>
          <w:spacing w:val="-21"/>
          <w:w w:val="115"/>
        </w:rPr>
        <w:t xml:space="preserve"> </w:t>
      </w:r>
      <w:r>
        <w:rPr>
          <w:w w:val="115"/>
        </w:rPr>
        <w:t>an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Verhütung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Verfolgung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3"/>
          <w:w w:val="115"/>
        </w:rPr>
        <w:t xml:space="preserve"> </w:t>
      </w:r>
      <w:r>
        <w:rPr>
          <w:w w:val="115"/>
        </w:rPr>
        <w:t>Straftaten</w:t>
      </w:r>
      <w:r>
        <w:rPr>
          <w:spacing w:val="-14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3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14"/>
          <w:w w:val="115"/>
        </w:rPr>
        <w:t xml:space="preserve"> </w:t>
      </w:r>
      <w:r>
        <w:rPr>
          <w:w w:val="115"/>
        </w:rPr>
        <w:t>Stellen</w:t>
      </w:r>
      <w:r>
        <w:rPr>
          <w:spacing w:val="-13"/>
          <w:w w:val="115"/>
        </w:rPr>
        <w:t xml:space="preserve"> </w:t>
      </w:r>
      <w:r>
        <w:rPr>
          <w:w w:val="115"/>
        </w:rPr>
        <w:t>eines</w:t>
      </w:r>
      <w:r>
        <w:rPr>
          <w:spacing w:val="-14"/>
          <w:w w:val="115"/>
        </w:rPr>
        <w:t xml:space="preserve"> </w:t>
      </w:r>
      <w:r>
        <w:rPr>
          <w:w w:val="115"/>
        </w:rPr>
        <w:t>Schengen-assoziierten</w:t>
      </w:r>
      <w:r>
        <w:rPr>
          <w:spacing w:val="-13"/>
          <w:w w:val="115"/>
        </w:rPr>
        <w:t xml:space="preserve"> </w:t>
      </w:r>
      <w:r>
        <w:rPr>
          <w:w w:val="115"/>
        </w:rPr>
        <w:t>Staates</w:t>
      </w:r>
      <w:r>
        <w:rPr>
          <w:spacing w:val="-13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91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Gesetzes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internationale</w:t>
      </w:r>
      <w:r>
        <w:rPr>
          <w:spacing w:val="-17"/>
          <w:w w:val="115"/>
        </w:rPr>
        <w:t xml:space="preserve"> </w:t>
      </w:r>
      <w:r>
        <w:rPr>
          <w:w w:val="115"/>
        </w:rPr>
        <w:t>Rechtshilfe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Strafsachen.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117b</w:t>
      </w:r>
      <w:r>
        <w:rPr>
          <w:spacing w:val="-10"/>
          <w:w w:val="110"/>
        </w:rPr>
        <w:t xml:space="preserve"> </w:t>
      </w:r>
      <w:r>
        <w:rPr>
          <w:w w:val="110"/>
        </w:rPr>
        <w:t>Verwendung</w:t>
      </w:r>
      <w:r>
        <w:rPr>
          <w:spacing w:val="-10"/>
          <w:w w:val="110"/>
        </w:rPr>
        <w:t xml:space="preserve"> </w:t>
      </w:r>
      <w:r>
        <w:rPr>
          <w:w w:val="110"/>
        </w:rPr>
        <w:t>von</w:t>
      </w:r>
      <w:r>
        <w:rPr>
          <w:spacing w:val="-10"/>
          <w:w w:val="110"/>
        </w:rPr>
        <w:t xml:space="preserve"> </w:t>
      </w:r>
      <w:r>
        <w:rPr>
          <w:w w:val="110"/>
        </w:rPr>
        <w:t>den</w:t>
      </w:r>
      <w:r>
        <w:rPr>
          <w:spacing w:val="-10"/>
          <w:w w:val="110"/>
        </w:rPr>
        <w:t xml:space="preserve"> </w:t>
      </w:r>
      <w:r>
        <w:rPr>
          <w:w w:val="110"/>
        </w:rPr>
        <w:t>nach</w:t>
      </w:r>
      <w:r>
        <w:rPr>
          <w:spacing w:val="-10"/>
          <w:w w:val="110"/>
        </w:rPr>
        <w:t xml:space="preserve"> </w:t>
      </w:r>
      <w:r>
        <w:rPr>
          <w:w w:val="110"/>
        </w:rPr>
        <w:t>dem</w:t>
      </w:r>
      <w:r>
        <w:rPr>
          <w:spacing w:val="-10"/>
          <w:w w:val="110"/>
        </w:rPr>
        <w:t xml:space="preserve"> </w:t>
      </w:r>
      <w:r>
        <w:rPr>
          <w:w w:val="110"/>
        </w:rPr>
        <w:t>Rahmenbeschluss</w:t>
      </w:r>
      <w:r>
        <w:rPr>
          <w:spacing w:val="-10"/>
          <w:w w:val="110"/>
        </w:rPr>
        <w:t xml:space="preserve"> </w:t>
      </w:r>
      <w:r>
        <w:rPr>
          <w:w w:val="110"/>
        </w:rPr>
        <w:t>2006/960/JI</w:t>
      </w:r>
      <w:r>
        <w:rPr>
          <w:spacing w:val="-10"/>
          <w:w w:val="110"/>
        </w:rPr>
        <w:t xml:space="preserve"> </w:t>
      </w:r>
      <w:r>
        <w:rPr>
          <w:w w:val="110"/>
        </w:rPr>
        <w:t>des</w:t>
      </w:r>
      <w:r>
        <w:rPr>
          <w:spacing w:val="-10"/>
          <w:w w:val="110"/>
        </w:rPr>
        <w:t xml:space="preserve"> </w:t>
      </w:r>
      <w:r>
        <w:rPr>
          <w:w w:val="110"/>
        </w:rPr>
        <w:t>Rates</w:t>
      </w:r>
      <w:r>
        <w:rPr>
          <w:spacing w:val="-10"/>
          <w:w w:val="110"/>
        </w:rPr>
        <w:t xml:space="preserve"> </w:t>
      </w:r>
      <w:r>
        <w:rPr>
          <w:w w:val="110"/>
        </w:rPr>
        <w:t>übermittelten</w:t>
      </w:r>
      <w:r>
        <w:rPr>
          <w:spacing w:val="-10"/>
          <w:w w:val="110"/>
        </w:rPr>
        <w:t xml:space="preserve"> </w:t>
      </w:r>
      <w:r>
        <w:rPr>
          <w:w w:val="110"/>
        </w:rPr>
        <w:t>Daten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37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0"/>
        </w:rPr>
        <w:t>Daten,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nach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spacing w:val="16"/>
          <w:w w:val="110"/>
        </w:rPr>
        <w:t xml:space="preserve"> </w:t>
      </w:r>
      <w:r>
        <w:rPr>
          <w:w w:val="110"/>
        </w:rPr>
        <w:t>Rahmenbeschluss</w:t>
      </w:r>
      <w:r>
        <w:rPr>
          <w:spacing w:val="16"/>
          <w:w w:val="110"/>
        </w:rPr>
        <w:t xml:space="preserve"> </w:t>
      </w:r>
      <w:r>
        <w:rPr>
          <w:w w:val="110"/>
        </w:rPr>
        <w:t>2006/960/JI</w:t>
      </w:r>
      <w:r>
        <w:rPr>
          <w:spacing w:val="15"/>
          <w:w w:val="110"/>
        </w:rPr>
        <w:t xml:space="preserve"> </w:t>
      </w:r>
      <w:r>
        <w:rPr>
          <w:w w:val="110"/>
        </w:rPr>
        <w:t>an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mit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Steuerfahndung</w:t>
      </w:r>
      <w:r>
        <w:rPr>
          <w:spacing w:val="15"/>
          <w:w w:val="110"/>
        </w:rPr>
        <w:t xml:space="preserve"> </w:t>
      </w:r>
      <w:r>
        <w:rPr>
          <w:w w:val="110"/>
        </w:rPr>
        <w:t>betrauten</w:t>
      </w:r>
      <w:r>
        <w:rPr>
          <w:spacing w:val="16"/>
          <w:w w:val="110"/>
        </w:rPr>
        <w:t xml:space="preserve"> </w:t>
      </w:r>
      <w:r>
        <w:rPr>
          <w:w w:val="110"/>
        </w:rPr>
        <w:t>Dienststellen</w:t>
      </w:r>
      <w:r>
        <w:rPr>
          <w:w w:val="111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-5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-5"/>
          <w:w w:val="110"/>
        </w:rPr>
        <w:t xml:space="preserve"> </w:t>
      </w:r>
      <w:r>
        <w:rPr>
          <w:w w:val="110"/>
        </w:rPr>
        <w:t>worden</w:t>
      </w:r>
      <w:r>
        <w:rPr>
          <w:spacing w:val="-5"/>
          <w:w w:val="110"/>
        </w:rPr>
        <w:t xml:space="preserve"> </w:t>
      </w:r>
      <w:r>
        <w:rPr>
          <w:w w:val="110"/>
        </w:rPr>
        <w:t>sind,</w:t>
      </w:r>
      <w:r>
        <w:rPr>
          <w:spacing w:val="-5"/>
          <w:w w:val="110"/>
        </w:rPr>
        <w:t xml:space="preserve"> </w:t>
      </w:r>
      <w:r>
        <w:rPr>
          <w:w w:val="110"/>
        </w:rPr>
        <w:t>dürfen</w:t>
      </w:r>
      <w:r>
        <w:rPr>
          <w:spacing w:val="-5"/>
          <w:w w:val="110"/>
        </w:rPr>
        <w:t xml:space="preserve"> </w:t>
      </w:r>
      <w:r>
        <w:rPr>
          <w:w w:val="110"/>
        </w:rPr>
        <w:t>nur</w:t>
      </w:r>
      <w:r>
        <w:rPr>
          <w:spacing w:val="-5"/>
          <w:w w:val="110"/>
        </w:rPr>
        <w:t xml:space="preserve"> </w:t>
      </w:r>
      <w:r>
        <w:rPr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Zwecke,</w:t>
      </w:r>
      <w:r>
        <w:rPr>
          <w:spacing w:val="-6"/>
          <w:w w:val="110"/>
        </w:rPr>
        <w:t xml:space="preserve"> </w:t>
      </w:r>
      <w:r>
        <w:rPr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sie</w:t>
      </w:r>
      <w:r>
        <w:rPr>
          <w:spacing w:val="-5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-5"/>
          <w:w w:val="110"/>
        </w:rPr>
        <w:t xml:space="preserve"> </w:t>
      </w:r>
      <w:r>
        <w:rPr>
          <w:w w:val="110"/>
        </w:rPr>
        <w:t>wurden,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Abwehr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gegenwärtigen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erheblichen</w:t>
      </w:r>
      <w:r>
        <w:rPr>
          <w:spacing w:val="3"/>
          <w:w w:val="110"/>
        </w:rPr>
        <w:t xml:space="preserve"> </w:t>
      </w:r>
      <w:r>
        <w:rPr>
          <w:w w:val="110"/>
        </w:rPr>
        <w:t>Gefahr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4"/>
          <w:w w:val="110"/>
        </w:rPr>
        <w:t xml:space="preserve"> </w:t>
      </w:r>
      <w:r>
        <w:rPr>
          <w:w w:val="110"/>
        </w:rPr>
        <w:t>Sicherheit</w:t>
      </w:r>
      <w:r>
        <w:rPr>
          <w:spacing w:val="3"/>
          <w:w w:val="110"/>
        </w:rPr>
        <w:t xml:space="preserve"> </w:t>
      </w:r>
      <w:r>
        <w:rPr>
          <w:w w:val="110"/>
        </w:rPr>
        <w:t>verwendet</w:t>
      </w:r>
      <w:r>
        <w:rPr>
          <w:spacing w:val="4"/>
          <w:w w:val="110"/>
        </w:rPr>
        <w:t xml:space="preserve"> </w:t>
      </w:r>
      <w:r>
        <w:rPr>
          <w:w w:val="110"/>
        </w:rPr>
        <w:t>werden.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einen</w:t>
      </w:r>
    </w:p>
    <w:p w:rsidR="00D21117" w:rsidRDefault="00D21117">
      <w:pPr>
        <w:pStyle w:val="Textkrper"/>
        <w:numPr>
          <w:ilvl w:val="0"/>
          <w:numId w:val="337"/>
        </w:numPr>
        <w:tabs>
          <w:tab w:val="left" w:pos="423"/>
        </w:tabs>
        <w:kinsoku w:val="0"/>
        <w:overflowPunct w:val="0"/>
        <w:spacing w:line="248" w:lineRule="auto"/>
        <w:ind w:right="229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52"/>
      </w:pPr>
      <w:r>
        <w:rPr>
          <w:w w:val="110"/>
        </w:rPr>
        <w:t>anderen</w:t>
      </w:r>
      <w:r>
        <w:rPr>
          <w:spacing w:val="1"/>
          <w:w w:val="110"/>
        </w:rPr>
        <w:t xml:space="preserve"> </w:t>
      </w:r>
      <w:r>
        <w:rPr>
          <w:w w:val="110"/>
        </w:rPr>
        <w:t>Zweck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als</w:t>
      </w:r>
      <w:r>
        <w:rPr>
          <w:spacing w:val="1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einem</w:t>
      </w:r>
      <w:r>
        <w:rPr>
          <w:spacing w:val="1"/>
          <w:w w:val="110"/>
        </w:rPr>
        <w:t xml:space="preserve"> </w:t>
      </w:r>
      <w:r>
        <w:rPr>
          <w:w w:val="110"/>
        </w:rPr>
        <w:t>gerichtlichen</w:t>
      </w:r>
      <w:r>
        <w:rPr>
          <w:spacing w:val="1"/>
          <w:w w:val="110"/>
        </w:rPr>
        <w:t xml:space="preserve"> </w:t>
      </w:r>
      <w:r>
        <w:rPr>
          <w:w w:val="110"/>
        </w:rPr>
        <w:t>Verfahren</w:t>
      </w:r>
      <w:r>
        <w:rPr>
          <w:spacing w:val="2"/>
          <w:w w:val="110"/>
        </w:rPr>
        <w:t xml:space="preserve"> </w:t>
      </w:r>
      <w:r>
        <w:rPr>
          <w:w w:val="110"/>
        </w:rPr>
        <w:t>dürfen</w:t>
      </w:r>
      <w:r>
        <w:rPr>
          <w:spacing w:val="1"/>
          <w:w w:val="110"/>
        </w:rPr>
        <w:t xml:space="preserve"> </w:t>
      </w:r>
      <w:r>
        <w:rPr>
          <w:w w:val="110"/>
        </w:rPr>
        <w:t>sie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verwendet</w:t>
      </w:r>
      <w:r>
        <w:rPr>
          <w:spacing w:val="1"/>
          <w:w w:val="110"/>
        </w:rPr>
        <w:t xml:space="preserve"> </w:t>
      </w:r>
      <w:r>
        <w:rPr>
          <w:w w:val="110"/>
        </w:rPr>
        <w:t>werden,</w:t>
      </w:r>
      <w:r>
        <w:rPr>
          <w:spacing w:val="2"/>
          <w:w w:val="110"/>
        </w:rPr>
        <w:t xml:space="preserve"> </w:t>
      </w:r>
      <w:r>
        <w:rPr>
          <w:w w:val="110"/>
        </w:rPr>
        <w:t>wenn der</w:t>
      </w:r>
      <w:r>
        <w:rPr>
          <w:spacing w:val="9"/>
          <w:w w:val="110"/>
        </w:rPr>
        <w:t xml:space="preserve"> </w:t>
      </w:r>
      <w:r>
        <w:rPr>
          <w:w w:val="110"/>
        </w:rPr>
        <w:t>übermittelnde</w:t>
      </w:r>
      <w:r>
        <w:rPr>
          <w:spacing w:val="10"/>
          <w:w w:val="110"/>
        </w:rPr>
        <w:t xml:space="preserve"> </w:t>
      </w:r>
      <w:r>
        <w:rPr>
          <w:w w:val="110"/>
        </w:rPr>
        <w:t>Staat</w:t>
      </w:r>
      <w:r>
        <w:rPr>
          <w:spacing w:val="9"/>
          <w:w w:val="110"/>
        </w:rPr>
        <w:t xml:space="preserve"> </w:t>
      </w:r>
      <w:r>
        <w:rPr>
          <w:w w:val="110"/>
        </w:rPr>
        <w:t>zugestimmt</w:t>
      </w:r>
      <w:r>
        <w:rPr>
          <w:spacing w:val="10"/>
          <w:w w:val="110"/>
        </w:rPr>
        <w:t xml:space="preserve"> </w:t>
      </w:r>
      <w:r>
        <w:rPr>
          <w:w w:val="110"/>
        </w:rPr>
        <w:t>hat.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übermittelnden</w:t>
      </w:r>
      <w:r>
        <w:rPr>
          <w:spacing w:val="10"/>
          <w:w w:val="110"/>
        </w:rPr>
        <w:t xml:space="preserve"> </w:t>
      </w:r>
      <w:r>
        <w:rPr>
          <w:w w:val="110"/>
        </w:rPr>
        <w:t>Staat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Verwendung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gestellte</w:t>
      </w:r>
      <w:r>
        <w:rPr>
          <w:w w:val="116"/>
        </w:rPr>
        <w:t xml:space="preserve"> </w:t>
      </w:r>
      <w:r>
        <w:rPr>
          <w:w w:val="110"/>
        </w:rPr>
        <w:t>Bedingungen</w:t>
      </w:r>
      <w:r>
        <w:rPr>
          <w:spacing w:val="38"/>
          <w:w w:val="110"/>
        </w:rPr>
        <w:t xml:space="preserve"> </w:t>
      </w:r>
      <w:r>
        <w:rPr>
          <w:w w:val="110"/>
        </w:rPr>
        <w:t>sind</w:t>
      </w:r>
      <w:r>
        <w:rPr>
          <w:spacing w:val="39"/>
          <w:w w:val="110"/>
        </w:rPr>
        <w:t xml:space="preserve"> </w:t>
      </w:r>
      <w:r>
        <w:rPr>
          <w:w w:val="110"/>
        </w:rPr>
        <w:t>zu</w:t>
      </w:r>
      <w:r>
        <w:rPr>
          <w:spacing w:val="38"/>
          <w:w w:val="110"/>
        </w:rPr>
        <w:t xml:space="preserve"> </w:t>
      </w:r>
      <w:r>
        <w:rPr>
          <w:w w:val="110"/>
        </w:rPr>
        <w:t>beachten.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7"/>
        </w:numPr>
        <w:tabs>
          <w:tab w:val="left" w:pos="423"/>
        </w:tabs>
        <w:kinsoku w:val="0"/>
        <w:overflowPunct w:val="0"/>
        <w:spacing w:line="248" w:lineRule="auto"/>
        <w:ind w:right="301" w:firstLine="0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Steuerfahndung</w:t>
      </w:r>
      <w:r>
        <w:rPr>
          <w:spacing w:val="9"/>
          <w:w w:val="110"/>
        </w:rPr>
        <w:t xml:space="preserve"> </w:t>
      </w:r>
      <w:r>
        <w:rPr>
          <w:w w:val="110"/>
        </w:rPr>
        <w:t>betrauten</w:t>
      </w:r>
      <w:r>
        <w:rPr>
          <w:spacing w:val="9"/>
          <w:w w:val="110"/>
        </w:rPr>
        <w:t xml:space="preserve"> </w:t>
      </w:r>
      <w:r>
        <w:rPr>
          <w:w w:val="110"/>
        </w:rPr>
        <w:t>Dienststellen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9"/>
          <w:w w:val="110"/>
        </w:rPr>
        <w:t xml:space="preserve"> </w:t>
      </w:r>
      <w:r>
        <w:rPr>
          <w:w w:val="110"/>
        </w:rPr>
        <w:t>erteilen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übermittelnden</w:t>
      </w:r>
      <w:r>
        <w:rPr>
          <w:spacing w:val="9"/>
          <w:w w:val="110"/>
        </w:rPr>
        <w:t xml:space="preserve"> </w:t>
      </w:r>
      <w:r>
        <w:rPr>
          <w:w w:val="110"/>
        </w:rPr>
        <w:t>Staat</w:t>
      </w:r>
      <w:r>
        <w:rPr>
          <w:w w:val="120"/>
        </w:rPr>
        <w:t xml:space="preserve"> </w:t>
      </w:r>
      <w:r>
        <w:rPr>
          <w:w w:val="110"/>
        </w:rPr>
        <w:t>auf dessen</w:t>
      </w:r>
      <w:r>
        <w:rPr>
          <w:spacing w:val="1"/>
          <w:w w:val="110"/>
        </w:rPr>
        <w:t xml:space="preserve"> </w:t>
      </w:r>
      <w:r>
        <w:rPr>
          <w:w w:val="110"/>
        </w:rPr>
        <w:t>Ersuchen zu</w:t>
      </w:r>
      <w:r>
        <w:rPr>
          <w:spacing w:val="1"/>
          <w:w w:val="110"/>
        </w:rPr>
        <w:t xml:space="preserve"> </w:t>
      </w:r>
      <w:r>
        <w:rPr>
          <w:w w:val="110"/>
        </w:rPr>
        <w:t>Zwecken</w:t>
      </w:r>
      <w:r>
        <w:rPr>
          <w:spacing w:val="1"/>
          <w:w w:val="110"/>
        </w:rPr>
        <w:t xml:space="preserve"> </w:t>
      </w:r>
      <w:r>
        <w:rPr>
          <w:w w:val="110"/>
        </w:rPr>
        <w:t>der Datenschutzkontrolle</w:t>
      </w:r>
      <w:r>
        <w:rPr>
          <w:spacing w:val="1"/>
          <w:w w:val="110"/>
        </w:rPr>
        <w:t xml:space="preserve"> </w:t>
      </w:r>
      <w:r>
        <w:rPr>
          <w:w w:val="110"/>
        </w:rPr>
        <w:t>Auskunft darüber,</w:t>
      </w:r>
      <w:r>
        <w:rPr>
          <w:spacing w:val="1"/>
          <w:w w:val="110"/>
        </w:rPr>
        <w:t xml:space="preserve"> </w:t>
      </w:r>
      <w:r>
        <w:rPr>
          <w:w w:val="110"/>
        </w:rPr>
        <w:t>wie</w:t>
      </w:r>
      <w:r>
        <w:rPr>
          <w:spacing w:val="1"/>
          <w:w w:val="110"/>
        </w:rPr>
        <w:t xml:space="preserve"> </w:t>
      </w:r>
      <w:r>
        <w:rPr>
          <w:w w:val="110"/>
        </w:rPr>
        <w:t>die übermittelten</w:t>
      </w:r>
      <w:r>
        <w:rPr>
          <w:spacing w:val="1"/>
          <w:w w:val="110"/>
        </w:rPr>
        <w:t xml:space="preserve"> </w:t>
      </w:r>
      <w:r>
        <w:rPr>
          <w:w w:val="110"/>
        </w:rPr>
        <w:t>Daten</w:t>
      </w:r>
      <w:r>
        <w:rPr>
          <w:w w:val="109"/>
        </w:rPr>
        <w:t xml:space="preserve"> </w:t>
      </w:r>
      <w:r>
        <w:rPr>
          <w:w w:val="110"/>
        </w:rPr>
        <w:t>verwendet</w:t>
      </w:r>
      <w:r>
        <w:rPr>
          <w:spacing w:val="-12"/>
          <w:w w:val="110"/>
        </w:rPr>
        <w:t xml:space="preserve"> </w:t>
      </w:r>
      <w:r>
        <w:rPr>
          <w:w w:val="110"/>
        </w:rPr>
        <w:t>wurden.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118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117c</w:t>
      </w:r>
      <w:r>
        <w:rPr>
          <w:spacing w:val="26"/>
          <w:w w:val="105"/>
        </w:rPr>
        <w:t xml:space="preserve"> </w:t>
      </w:r>
      <w:r>
        <w:rPr>
          <w:w w:val="105"/>
        </w:rPr>
        <w:t>Umsetzung</w:t>
      </w:r>
      <w:r>
        <w:rPr>
          <w:spacing w:val="26"/>
          <w:w w:val="105"/>
        </w:rPr>
        <w:t xml:space="preserve"> </w:t>
      </w:r>
      <w:r>
        <w:rPr>
          <w:w w:val="105"/>
        </w:rPr>
        <w:t>innerstaatlich</w:t>
      </w:r>
      <w:r>
        <w:rPr>
          <w:spacing w:val="26"/>
          <w:w w:val="105"/>
        </w:rPr>
        <w:t xml:space="preserve"> </w:t>
      </w:r>
      <w:r>
        <w:rPr>
          <w:w w:val="105"/>
        </w:rPr>
        <w:t>anwendbarer</w:t>
      </w:r>
      <w:r>
        <w:rPr>
          <w:spacing w:val="26"/>
          <w:w w:val="105"/>
        </w:rPr>
        <w:t xml:space="preserve"> </w:t>
      </w:r>
      <w:r>
        <w:rPr>
          <w:w w:val="105"/>
        </w:rPr>
        <w:t>völkerrechtlicher</w:t>
      </w:r>
      <w:r>
        <w:rPr>
          <w:spacing w:val="26"/>
          <w:w w:val="105"/>
        </w:rPr>
        <w:t xml:space="preserve"> </w:t>
      </w:r>
      <w:r>
        <w:rPr>
          <w:w w:val="105"/>
        </w:rPr>
        <w:t>Vereinbarungen</w:t>
      </w:r>
      <w:r>
        <w:rPr>
          <w:spacing w:val="26"/>
          <w:w w:val="105"/>
        </w:rPr>
        <w:t xml:space="preserve"> </w:t>
      </w:r>
      <w:r>
        <w:rPr>
          <w:w w:val="105"/>
        </w:rPr>
        <w:t>zur</w:t>
      </w:r>
      <w:r>
        <w:rPr>
          <w:spacing w:val="26"/>
          <w:w w:val="105"/>
        </w:rPr>
        <w:t xml:space="preserve"> </w:t>
      </w:r>
      <w:r>
        <w:rPr>
          <w:w w:val="105"/>
        </w:rPr>
        <w:t>Förderung</w:t>
      </w:r>
      <w:r>
        <w:rPr>
          <w:spacing w:val="25"/>
          <w:w w:val="105"/>
        </w:rPr>
        <w:t xml:space="preserve"> </w:t>
      </w:r>
      <w:r>
        <w:rPr>
          <w:w w:val="105"/>
        </w:rPr>
        <w:t>der</w:t>
      </w:r>
      <w:r>
        <w:rPr>
          <w:w w:val="107"/>
        </w:rPr>
        <w:t xml:space="preserve"> </w:t>
      </w:r>
      <w:r>
        <w:rPr>
          <w:w w:val="105"/>
        </w:rPr>
        <w:t xml:space="preserve">Steuerehrlichkeit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bei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internationalen </w:t>
      </w:r>
      <w:r>
        <w:rPr>
          <w:spacing w:val="3"/>
          <w:w w:val="105"/>
        </w:rPr>
        <w:t xml:space="preserve"> </w:t>
      </w:r>
      <w:r>
        <w:rPr>
          <w:w w:val="105"/>
        </w:rPr>
        <w:t>Sachverhalten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6"/>
        </w:numPr>
        <w:tabs>
          <w:tab w:val="left" w:pos="423"/>
        </w:tabs>
        <w:kinsoku w:val="0"/>
        <w:overflowPunct w:val="0"/>
        <w:spacing w:line="248" w:lineRule="auto"/>
        <w:ind w:right="122" w:firstLine="0"/>
      </w:pP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Finanzen</w:t>
      </w:r>
      <w:r>
        <w:rPr>
          <w:spacing w:val="13"/>
          <w:w w:val="110"/>
        </w:rPr>
        <w:t xml:space="preserve"> </w:t>
      </w:r>
      <w:r>
        <w:rPr>
          <w:w w:val="110"/>
        </w:rPr>
        <w:t>wird</w:t>
      </w:r>
      <w:r>
        <w:rPr>
          <w:spacing w:val="12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13"/>
          <w:w w:val="110"/>
        </w:rPr>
        <w:t xml:space="preserve"> </w:t>
      </w:r>
      <w:r>
        <w:rPr>
          <w:w w:val="110"/>
        </w:rPr>
        <w:t>zur</w:t>
      </w:r>
      <w:r>
        <w:rPr>
          <w:spacing w:val="13"/>
          <w:w w:val="110"/>
        </w:rPr>
        <w:t xml:space="preserve"> </w:t>
      </w:r>
      <w:r>
        <w:rPr>
          <w:w w:val="110"/>
        </w:rPr>
        <w:t>Erfüllung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Verpflichtungen</w:t>
      </w:r>
      <w:r>
        <w:rPr>
          <w:spacing w:val="13"/>
          <w:w w:val="110"/>
        </w:rPr>
        <w:t xml:space="preserve"> </w:t>
      </w:r>
      <w:r>
        <w:rPr>
          <w:w w:val="110"/>
        </w:rPr>
        <w:t>aus</w:t>
      </w:r>
      <w:r>
        <w:rPr>
          <w:spacing w:val="13"/>
          <w:w w:val="110"/>
        </w:rPr>
        <w:t xml:space="preserve"> </w:t>
      </w:r>
      <w:r>
        <w:rPr>
          <w:w w:val="110"/>
        </w:rPr>
        <w:t>innerstaatlich</w:t>
      </w:r>
      <w:r>
        <w:rPr>
          <w:w w:val="114"/>
        </w:rPr>
        <w:t xml:space="preserve"> </w:t>
      </w:r>
      <w:r>
        <w:rPr>
          <w:w w:val="110"/>
        </w:rPr>
        <w:t>anwendbaren</w:t>
      </w:r>
      <w:r>
        <w:rPr>
          <w:spacing w:val="9"/>
          <w:w w:val="110"/>
        </w:rPr>
        <w:t xml:space="preserve"> </w:t>
      </w:r>
      <w:r>
        <w:rPr>
          <w:w w:val="110"/>
        </w:rPr>
        <w:t>völkerrechtlichen</w:t>
      </w:r>
      <w:r>
        <w:rPr>
          <w:spacing w:val="10"/>
          <w:w w:val="110"/>
        </w:rPr>
        <w:t xml:space="preserve"> </w:t>
      </w:r>
      <w:r>
        <w:rPr>
          <w:w w:val="110"/>
        </w:rPr>
        <w:t>Vereinbarungen,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Förderung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Steuerehrlichkeit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systematische</w:t>
      </w:r>
      <w:r>
        <w:rPr>
          <w:w w:val="116"/>
        </w:rPr>
        <w:t xml:space="preserve"> </w:t>
      </w:r>
      <w:r>
        <w:rPr>
          <w:w w:val="110"/>
        </w:rPr>
        <w:t>Erhebung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9"/>
          <w:w w:val="110"/>
        </w:rPr>
        <w:t xml:space="preserve"> </w:t>
      </w:r>
      <w:r>
        <w:rPr>
          <w:w w:val="110"/>
        </w:rPr>
        <w:t>steuerlich</w:t>
      </w:r>
      <w:r>
        <w:rPr>
          <w:spacing w:val="10"/>
          <w:w w:val="110"/>
        </w:rPr>
        <w:t xml:space="preserve"> </w:t>
      </w:r>
      <w:r>
        <w:rPr>
          <w:w w:val="110"/>
        </w:rPr>
        <w:t>relevanter</w:t>
      </w:r>
      <w:r>
        <w:rPr>
          <w:spacing w:val="9"/>
          <w:w w:val="110"/>
        </w:rPr>
        <w:t xml:space="preserve"> </w:t>
      </w:r>
      <w:r>
        <w:rPr>
          <w:w w:val="110"/>
        </w:rPr>
        <w:t>Daten</w:t>
      </w:r>
      <w:r>
        <w:rPr>
          <w:spacing w:val="10"/>
          <w:w w:val="110"/>
        </w:rPr>
        <w:t xml:space="preserve"> </w:t>
      </w:r>
      <w:r>
        <w:rPr>
          <w:w w:val="110"/>
        </w:rPr>
        <w:t>dienen,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Rechtsverordnungen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Zustimmung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Bundesrates</w:t>
      </w:r>
      <w:r>
        <w:rPr>
          <w:spacing w:val="20"/>
          <w:w w:val="110"/>
        </w:rPr>
        <w:t xml:space="preserve"> </w:t>
      </w:r>
      <w:r>
        <w:rPr>
          <w:w w:val="110"/>
        </w:rPr>
        <w:t>Regelungen</w:t>
      </w:r>
      <w:r>
        <w:rPr>
          <w:spacing w:val="21"/>
          <w:w w:val="110"/>
        </w:rPr>
        <w:t xml:space="preserve"> </w:t>
      </w:r>
      <w:r>
        <w:rPr>
          <w:w w:val="110"/>
        </w:rPr>
        <w:t>zu</w:t>
      </w:r>
      <w:r>
        <w:rPr>
          <w:spacing w:val="21"/>
          <w:w w:val="110"/>
        </w:rPr>
        <w:t xml:space="preserve"> </w:t>
      </w:r>
      <w:r>
        <w:rPr>
          <w:w w:val="110"/>
        </w:rPr>
        <w:t>treffen</w:t>
      </w:r>
      <w:r>
        <w:rPr>
          <w:spacing w:val="21"/>
          <w:w w:val="110"/>
        </w:rPr>
        <w:t xml:space="preserve"> </w:t>
      </w:r>
      <w:r>
        <w:rPr>
          <w:w w:val="110"/>
        </w:rPr>
        <w:t>über</w:t>
      </w:r>
    </w:p>
    <w:p w:rsidR="00D21117" w:rsidRDefault="00565BBF">
      <w:pPr>
        <w:pStyle w:val="Textkrper"/>
        <w:numPr>
          <w:ilvl w:val="0"/>
          <w:numId w:val="335"/>
        </w:numPr>
        <w:tabs>
          <w:tab w:val="left" w:pos="551"/>
        </w:tabs>
        <w:kinsoku w:val="0"/>
        <w:overflowPunct w:val="0"/>
        <w:spacing w:before="100" w:line="248" w:lineRule="auto"/>
        <w:ind w:right="36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Erhebung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diesen</w:t>
      </w:r>
      <w:r>
        <w:rPr>
          <w:spacing w:val="9"/>
          <w:w w:val="110"/>
        </w:rPr>
        <w:t xml:space="preserve"> </w:t>
      </w:r>
      <w:r>
        <w:rPr>
          <w:w w:val="110"/>
        </w:rPr>
        <w:t>Vereinbarungen</w:t>
      </w:r>
      <w:r>
        <w:rPr>
          <w:spacing w:val="8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diesen</w:t>
      </w:r>
      <w:r>
        <w:rPr>
          <w:spacing w:val="8"/>
          <w:w w:val="110"/>
        </w:rPr>
        <w:t xml:space="preserve"> </w:t>
      </w:r>
      <w:r>
        <w:rPr>
          <w:w w:val="110"/>
        </w:rPr>
        <w:t>Vereinbarungen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Grunde</w:t>
      </w:r>
      <w:r>
        <w:rPr>
          <w:spacing w:val="-7"/>
          <w:w w:val="110"/>
        </w:rPr>
        <w:t xml:space="preserve"> </w:t>
      </w:r>
      <w:r>
        <w:rPr>
          <w:w w:val="110"/>
        </w:rPr>
        <w:t>nach</w:t>
      </w:r>
      <w:r>
        <w:rPr>
          <w:spacing w:val="-7"/>
          <w:w w:val="110"/>
        </w:rPr>
        <w:t xml:space="preserve"> </w:t>
      </w:r>
      <w:r>
        <w:rPr>
          <w:w w:val="110"/>
        </w:rPr>
        <w:t>bestimmte</w:t>
      </w:r>
      <w:r>
        <w:rPr>
          <w:spacing w:val="-6"/>
          <w:w w:val="110"/>
        </w:rPr>
        <w:t xml:space="preserve"> </w:t>
      </w:r>
      <w:r>
        <w:rPr>
          <w:w w:val="110"/>
        </w:rPr>
        <w:t>Dritte,</w:t>
      </w:r>
    </w:p>
    <w:p w:rsidR="00D21117" w:rsidRDefault="00565BBF">
      <w:pPr>
        <w:pStyle w:val="Textkrper"/>
        <w:numPr>
          <w:ilvl w:val="0"/>
          <w:numId w:val="335"/>
        </w:numPr>
        <w:tabs>
          <w:tab w:val="left" w:pos="551"/>
        </w:tabs>
        <w:kinsoku w:val="0"/>
        <w:overflowPunct w:val="0"/>
        <w:spacing w:before="100" w:line="248" w:lineRule="auto"/>
        <w:ind w:right="2028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3"/>
          <w:w w:val="110"/>
        </w:rPr>
        <w:t xml:space="preserve"> </w:t>
      </w:r>
      <w:r>
        <w:rPr>
          <w:w w:val="110"/>
        </w:rPr>
        <w:t>dieser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amtlich</w:t>
      </w:r>
      <w:r>
        <w:rPr>
          <w:spacing w:val="3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3"/>
          <w:w w:val="110"/>
        </w:rPr>
        <w:t xml:space="preserve"> </w:t>
      </w:r>
      <w:r>
        <w:rPr>
          <w:w w:val="110"/>
        </w:rPr>
        <w:t>Datensatz</w:t>
      </w:r>
      <w:r>
        <w:rPr>
          <w:spacing w:val="3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Wege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Datenfernübertragung</w:t>
      </w:r>
      <w:r>
        <w:rPr>
          <w:spacing w:val="23"/>
          <w:w w:val="110"/>
        </w:rPr>
        <w:t xml:space="preserve"> </w:t>
      </w:r>
      <w:r>
        <w:rPr>
          <w:w w:val="110"/>
        </w:rPr>
        <w:t>an</w:t>
      </w:r>
      <w:r>
        <w:rPr>
          <w:spacing w:val="24"/>
          <w:w w:val="110"/>
        </w:rPr>
        <w:t xml:space="preserve"> </w:t>
      </w:r>
      <w:r>
        <w:rPr>
          <w:w w:val="110"/>
        </w:rPr>
        <w:t>das</w:t>
      </w:r>
      <w:r>
        <w:rPr>
          <w:spacing w:val="24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24"/>
          <w:w w:val="110"/>
        </w:rPr>
        <w:t xml:space="preserve"> </w:t>
      </w:r>
      <w:r>
        <w:rPr>
          <w:w w:val="110"/>
        </w:rPr>
        <w:t>für</w:t>
      </w:r>
      <w:r>
        <w:rPr>
          <w:spacing w:val="24"/>
          <w:w w:val="110"/>
        </w:rPr>
        <w:t xml:space="preserve"> </w:t>
      </w:r>
      <w:r>
        <w:rPr>
          <w:w w:val="110"/>
        </w:rPr>
        <w:t>Steuern,</w:t>
      </w:r>
    </w:p>
    <w:p w:rsidR="00D21117" w:rsidRDefault="00565BBF">
      <w:pPr>
        <w:pStyle w:val="Textkrper"/>
        <w:numPr>
          <w:ilvl w:val="0"/>
          <w:numId w:val="33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Weiterleitung</w:t>
      </w:r>
      <w:r>
        <w:rPr>
          <w:spacing w:val="-27"/>
          <w:w w:val="115"/>
        </w:rPr>
        <w:t xml:space="preserve"> </w:t>
      </w:r>
      <w:r>
        <w:rPr>
          <w:w w:val="115"/>
        </w:rPr>
        <w:t>dieser</w:t>
      </w:r>
      <w:r>
        <w:rPr>
          <w:spacing w:val="-27"/>
          <w:w w:val="115"/>
        </w:rPr>
        <w:t xml:space="preserve"> </w:t>
      </w:r>
      <w:r>
        <w:rPr>
          <w:w w:val="115"/>
        </w:rPr>
        <w:t>Daten</w:t>
      </w:r>
      <w:r>
        <w:rPr>
          <w:spacing w:val="-28"/>
          <w:w w:val="115"/>
        </w:rPr>
        <w:t xml:space="preserve"> </w:t>
      </w:r>
      <w:r>
        <w:rPr>
          <w:w w:val="115"/>
        </w:rPr>
        <w:t>an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7"/>
          <w:w w:val="115"/>
        </w:rPr>
        <w:t xml:space="preserve"> </w:t>
      </w:r>
      <w:r>
        <w:rPr>
          <w:w w:val="115"/>
        </w:rPr>
        <w:t>Behörde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anderen</w:t>
      </w:r>
      <w:r>
        <w:rPr>
          <w:spacing w:val="-27"/>
          <w:w w:val="115"/>
        </w:rPr>
        <w:t xml:space="preserve"> </w:t>
      </w:r>
      <w:r>
        <w:rPr>
          <w:w w:val="115"/>
        </w:rPr>
        <w:t>Vertragsstaates</w:t>
      </w:r>
      <w:r>
        <w:rPr>
          <w:spacing w:val="-27"/>
          <w:w w:val="115"/>
        </w:rPr>
        <w:t xml:space="preserve"> </w:t>
      </w:r>
      <w:r>
        <w:rPr>
          <w:w w:val="115"/>
        </w:rPr>
        <w:t>sowie</w:t>
      </w:r>
    </w:p>
    <w:p w:rsidR="00D21117" w:rsidRDefault="00565BBF">
      <w:pPr>
        <w:pStyle w:val="Textkrper"/>
        <w:numPr>
          <w:ilvl w:val="0"/>
          <w:numId w:val="335"/>
        </w:numPr>
        <w:tabs>
          <w:tab w:val="left" w:pos="551"/>
        </w:tabs>
        <w:kinsoku w:val="0"/>
        <w:overflowPunct w:val="0"/>
        <w:spacing w:before="108" w:line="248" w:lineRule="auto"/>
        <w:ind w:right="321"/>
      </w:pP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Entgegennahme</w:t>
      </w:r>
      <w:r>
        <w:rPr>
          <w:spacing w:val="-26"/>
          <w:w w:val="115"/>
        </w:rPr>
        <w:t xml:space="preserve"> </w:t>
      </w:r>
      <w:r>
        <w:rPr>
          <w:w w:val="115"/>
        </w:rPr>
        <w:t>entsprechender</w:t>
      </w:r>
      <w:r>
        <w:rPr>
          <w:spacing w:val="-26"/>
          <w:w w:val="115"/>
        </w:rPr>
        <w:t xml:space="preserve"> </w:t>
      </w:r>
      <w:r>
        <w:rPr>
          <w:w w:val="115"/>
        </w:rPr>
        <w:t>Daten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anderen</w:t>
      </w:r>
      <w:r>
        <w:rPr>
          <w:spacing w:val="-26"/>
          <w:w w:val="115"/>
        </w:rPr>
        <w:t xml:space="preserve"> </w:t>
      </w:r>
      <w:r>
        <w:rPr>
          <w:w w:val="115"/>
        </w:rPr>
        <w:t>Vertragsstaat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deren</w:t>
      </w:r>
      <w:r>
        <w:rPr>
          <w:spacing w:val="-26"/>
          <w:w w:val="115"/>
        </w:rPr>
        <w:t xml:space="preserve"> </w:t>
      </w:r>
      <w:r>
        <w:rPr>
          <w:w w:val="115"/>
        </w:rPr>
        <w:t>Weiterleitung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Maßgabe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0"/>
          <w:w w:val="115"/>
        </w:rPr>
        <w:t xml:space="preserve"> </w:t>
      </w:r>
      <w:r>
        <w:rPr>
          <w:w w:val="115"/>
        </w:rPr>
        <w:t>§</w:t>
      </w:r>
      <w:r>
        <w:rPr>
          <w:spacing w:val="-10"/>
          <w:w w:val="115"/>
        </w:rPr>
        <w:t xml:space="preserve"> </w:t>
      </w:r>
      <w:r>
        <w:rPr>
          <w:w w:val="115"/>
        </w:rPr>
        <w:t>88</w:t>
      </w:r>
      <w:r>
        <w:rPr>
          <w:spacing w:val="-10"/>
          <w:w w:val="115"/>
        </w:rPr>
        <w:t xml:space="preserve"> </w:t>
      </w:r>
      <w:r>
        <w:rPr>
          <w:w w:val="115"/>
        </w:rPr>
        <w:t>Absatz</w:t>
      </w:r>
      <w:r>
        <w:rPr>
          <w:spacing w:val="-10"/>
          <w:w w:val="115"/>
        </w:rPr>
        <w:t xml:space="preserve"> </w:t>
      </w:r>
      <w:r>
        <w:rPr>
          <w:w w:val="115"/>
        </w:rPr>
        <w:t>3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10"/>
          <w:w w:val="115"/>
        </w:rPr>
        <w:t xml:space="preserve"> </w:t>
      </w:r>
      <w:r>
        <w:rPr>
          <w:w w:val="115"/>
        </w:rPr>
        <w:t>4</w:t>
      </w:r>
      <w:r>
        <w:rPr>
          <w:spacing w:val="-10"/>
          <w:w w:val="115"/>
        </w:rPr>
        <w:t xml:space="preserve"> </w:t>
      </w:r>
      <w:r>
        <w:rPr>
          <w:w w:val="115"/>
        </w:rPr>
        <w:t>an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0"/>
          <w:w w:val="115"/>
        </w:rPr>
        <w:t xml:space="preserve"> </w:t>
      </w:r>
      <w:r>
        <w:rPr>
          <w:w w:val="115"/>
        </w:rPr>
        <w:t>Landesfinanzbehörde.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8"/>
      </w:pP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Satz</w:t>
      </w:r>
      <w:r>
        <w:rPr>
          <w:spacing w:val="13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kann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Steuern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Recht</w:t>
      </w:r>
      <w:r>
        <w:rPr>
          <w:spacing w:val="12"/>
          <w:w w:val="110"/>
        </w:rPr>
        <w:t xml:space="preserve"> </w:t>
      </w:r>
      <w:r>
        <w:rPr>
          <w:w w:val="110"/>
        </w:rPr>
        <w:t>eingeräumt</w:t>
      </w:r>
      <w:r>
        <w:rPr>
          <w:spacing w:val="12"/>
          <w:w w:val="110"/>
        </w:rPr>
        <w:t xml:space="preserve"> </w:t>
      </w:r>
      <w:r>
        <w:rPr>
          <w:w w:val="110"/>
        </w:rPr>
        <w:t>werden, die</w:t>
      </w:r>
      <w:r>
        <w:rPr>
          <w:spacing w:val="-6"/>
          <w:w w:val="110"/>
        </w:rPr>
        <w:t xml:space="preserve"> </w:t>
      </w:r>
      <w:r>
        <w:rPr>
          <w:w w:val="110"/>
        </w:rPr>
        <w:t>Daten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Meldungen</w:t>
      </w:r>
      <w:r>
        <w:rPr>
          <w:spacing w:val="-6"/>
          <w:w w:val="110"/>
        </w:rPr>
        <w:t xml:space="preserve"> </w:t>
      </w:r>
      <w:r>
        <w:rPr>
          <w:w w:val="110"/>
        </w:rPr>
        <w:t>nach</w:t>
      </w:r>
      <w:r>
        <w:rPr>
          <w:spacing w:val="-6"/>
          <w:w w:val="110"/>
        </w:rPr>
        <w:t xml:space="preserve"> </w:t>
      </w:r>
      <w:r>
        <w:rPr>
          <w:w w:val="110"/>
        </w:rPr>
        <w:t>§</w:t>
      </w:r>
      <w:r>
        <w:rPr>
          <w:spacing w:val="-6"/>
          <w:w w:val="110"/>
        </w:rPr>
        <w:t xml:space="preserve"> </w:t>
      </w:r>
      <w:r>
        <w:rPr>
          <w:w w:val="110"/>
        </w:rPr>
        <w:t>9</w:t>
      </w:r>
      <w:r>
        <w:rPr>
          <w:spacing w:val="-6"/>
          <w:w w:val="110"/>
        </w:rPr>
        <w:t xml:space="preserve"> </w:t>
      </w:r>
      <w:r>
        <w:rPr>
          <w:w w:val="110"/>
        </w:rPr>
        <w:t>Absatz</w:t>
      </w:r>
      <w:r>
        <w:rPr>
          <w:spacing w:val="-6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FATCA-USA-Umsetzungsverordnung</w:t>
      </w:r>
      <w:r>
        <w:rPr>
          <w:spacing w:val="-6"/>
          <w:w w:val="110"/>
        </w:rPr>
        <w:t xml:space="preserve"> </w:t>
      </w:r>
      <w:r>
        <w:rPr>
          <w:w w:val="110"/>
        </w:rPr>
        <w:t>zur</w:t>
      </w:r>
      <w:r>
        <w:rPr>
          <w:spacing w:val="-6"/>
          <w:w w:val="110"/>
        </w:rPr>
        <w:t xml:space="preserve"> </w:t>
      </w:r>
      <w:r>
        <w:rPr>
          <w:w w:val="110"/>
        </w:rPr>
        <w:t>Erfüllung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Bundeszentralamt</w:t>
      </w:r>
      <w:r>
        <w:rPr>
          <w:spacing w:val="18"/>
          <w:w w:val="110"/>
        </w:rPr>
        <w:t xml:space="preserve"> </w:t>
      </w:r>
      <w:r>
        <w:rPr>
          <w:w w:val="110"/>
        </w:rPr>
        <w:t>für</w:t>
      </w:r>
      <w:r>
        <w:rPr>
          <w:spacing w:val="19"/>
          <w:w w:val="110"/>
        </w:rPr>
        <w:t xml:space="preserve"> </w:t>
      </w:r>
      <w:r>
        <w:rPr>
          <w:w w:val="110"/>
        </w:rPr>
        <w:t>Steuern</w:t>
      </w:r>
      <w:r>
        <w:rPr>
          <w:spacing w:val="19"/>
          <w:w w:val="110"/>
        </w:rPr>
        <w:t xml:space="preserve"> </w:t>
      </w:r>
      <w:r>
        <w:rPr>
          <w:w w:val="110"/>
        </w:rPr>
        <w:t>gesetzlich</w:t>
      </w:r>
      <w:r>
        <w:rPr>
          <w:spacing w:val="19"/>
          <w:w w:val="110"/>
        </w:rPr>
        <w:t xml:space="preserve"> </w:t>
      </w:r>
      <w:r>
        <w:rPr>
          <w:w w:val="110"/>
        </w:rPr>
        <w:t>übertragenen</w:t>
      </w:r>
      <w:r>
        <w:rPr>
          <w:spacing w:val="18"/>
          <w:w w:val="110"/>
        </w:rPr>
        <w:t xml:space="preserve"> </w:t>
      </w:r>
      <w:r>
        <w:rPr>
          <w:w w:val="110"/>
        </w:rPr>
        <w:t>Aufgaben</w:t>
      </w:r>
      <w:r>
        <w:rPr>
          <w:spacing w:val="19"/>
          <w:w w:val="110"/>
        </w:rPr>
        <w:t xml:space="preserve"> </w:t>
      </w:r>
      <w:r>
        <w:rPr>
          <w:w w:val="110"/>
        </w:rPr>
        <w:t>auszuwerten.</w:t>
      </w:r>
      <w:r>
        <w:rPr>
          <w:spacing w:val="19"/>
          <w:w w:val="110"/>
        </w:rPr>
        <w:t xml:space="preserve"> </w:t>
      </w:r>
      <w:r>
        <w:rPr>
          <w:w w:val="110"/>
        </w:rPr>
        <w:t>Auswertungen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Meldungen</w:t>
      </w:r>
      <w:r>
        <w:rPr>
          <w:w w:val="113"/>
        </w:rPr>
        <w:t xml:space="preserve"> </w:t>
      </w:r>
      <w:r>
        <w:rPr>
          <w:w w:val="110"/>
        </w:rPr>
        <w:t>nach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9</w:t>
      </w:r>
      <w:r>
        <w:rPr>
          <w:spacing w:val="-2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FATCA-USA-Umsetzungsverordnung</w:t>
      </w:r>
      <w:r>
        <w:rPr>
          <w:spacing w:val="-2"/>
          <w:w w:val="110"/>
        </w:rPr>
        <w:t xml:space="preserve"> </w:t>
      </w:r>
      <w:r>
        <w:rPr>
          <w:w w:val="110"/>
        </w:rPr>
        <w:t>durch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jeweils</w:t>
      </w:r>
      <w:r>
        <w:rPr>
          <w:spacing w:val="-2"/>
          <w:w w:val="110"/>
        </w:rPr>
        <w:t xml:space="preserve"> </w:t>
      </w:r>
      <w:r>
        <w:rPr>
          <w:w w:val="110"/>
        </w:rPr>
        <w:t>zuständige</w:t>
      </w:r>
      <w:r>
        <w:rPr>
          <w:spacing w:val="-2"/>
          <w:w w:val="110"/>
        </w:rPr>
        <w:t xml:space="preserve"> </w:t>
      </w:r>
      <w:r>
        <w:rPr>
          <w:w w:val="110"/>
        </w:rPr>
        <w:t>Landesfinanzbehörde</w:t>
      </w:r>
      <w:r>
        <w:rPr>
          <w:w w:val="113"/>
        </w:rPr>
        <w:t xml:space="preserve"> </w:t>
      </w:r>
      <w:r>
        <w:rPr>
          <w:w w:val="110"/>
        </w:rPr>
        <w:t>bleiben</w:t>
      </w:r>
      <w:r>
        <w:rPr>
          <w:spacing w:val="7"/>
          <w:w w:val="110"/>
        </w:rPr>
        <w:t xml:space="preserve"> </w:t>
      </w:r>
      <w:r>
        <w:rPr>
          <w:w w:val="110"/>
        </w:rPr>
        <w:t>hiervon</w:t>
      </w:r>
      <w:r>
        <w:rPr>
          <w:spacing w:val="7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6"/>
        </w:numPr>
        <w:tabs>
          <w:tab w:val="left" w:pos="423"/>
        </w:tabs>
        <w:kinsoku w:val="0"/>
        <w:overflowPunct w:val="0"/>
        <w:spacing w:line="248" w:lineRule="auto"/>
        <w:ind w:right="376" w:firstLine="0"/>
        <w:jc w:val="both"/>
      </w:pP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Daten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3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w w:val="112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anderen</w:t>
      </w:r>
      <w:r>
        <w:rPr>
          <w:spacing w:val="-18"/>
          <w:w w:val="115"/>
        </w:rPr>
        <w:t xml:space="preserve"> </w:t>
      </w:r>
      <w:r>
        <w:rPr>
          <w:w w:val="115"/>
        </w:rPr>
        <w:t>Vertragsstaates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einer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Grund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Absatzes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erlassenen</w:t>
      </w:r>
      <w:r>
        <w:rPr>
          <w:spacing w:val="-17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18"/>
          <w:w w:val="115"/>
        </w:rPr>
        <w:t xml:space="preserve"> </w:t>
      </w:r>
      <w:r>
        <w:rPr>
          <w:w w:val="115"/>
        </w:rPr>
        <w:t>findet</w:t>
      </w:r>
      <w:r>
        <w:rPr>
          <w:w w:val="114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Anhörung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statt.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6"/>
        </w:numPr>
        <w:tabs>
          <w:tab w:val="left" w:pos="423"/>
        </w:tabs>
        <w:kinsoku w:val="0"/>
        <w:overflowPunct w:val="0"/>
        <w:spacing w:line="248" w:lineRule="auto"/>
        <w:ind w:right="321" w:firstLine="0"/>
      </w:pP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Steuern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berechtigt,</w:t>
      </w:r>
      <w:r>
        <w:rPr>
          <w:spacing w:val="-23"/>
          <w:w w:val="115"/>
        </w:rPr>
        <w:t xml:space="preserve"> </w:t>
      </w:r>
      <w:r>
        <w:rPr>
          <w:w w:val="115"/>
        </w:rPr>
        <w:t>Verhältnisse,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Erfüllung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Pflichten</w:t>
      </w:r>
      <w:r>
        <w:rPr>
          <w:spacing w:val="-23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Erhebung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Daten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Grund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Absatzes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erlassenen</w:t>
      </w:r>
      <w:r>
        <w:rPr>
          <w:spacing w:val="-26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Bedeutung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Aufklärung</w:t>
      </w:r>
      <w:r>
        <w:rPr>
          <w:spacing w:val="-26"/>
          <w:w w:val="115"/>
        </w:rPr>
        <w:t xml:space="preserve"> </w:t>
      </w:r>
      <w:r>
        <w:rPr>
          <w:w w:val="115"/>
        </w:rPr>
        <w:t>bedürfen,</w:t>
      </w:r>
      <w:r>
        <w:rPr>
          <w:spacing w:val="-25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Erhebung</w:t>
      </w:r>
      <w:r>
        <w:rPr>
          <w:spacing w:val="-25"/>
          <w:w w:val="115"/>
        </w:rPr>
        <w:t xml:space="preserve"> </w:t>
      </w:r>
      <w:r>
        <w:rPr>
          <w:w w:val="115"/>
        </w:rPr>
        <w:t>dieser</w:t>
      </w:r>
      <w:r>
        <w:rPr>
          <w:spacing w:val="-26"/>
          <w:w w:val="115"/>
        </w:rPr>
        <w:t xml:space="preserve"> </w:t>
      </w:r>
      <w:r>
        <w:rPr>
          <w:w w:val="115"/>
        </w:rPr>
        <w:t>Daten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deren</w:t>
      </w:r>
      <w:r>
        <w:rPr>
          <w:spacing w:val="-26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Steuern</w:t>
      </w:r>
      <w:r>
        <w:rPr>
          <w:spacing w:val="-17"/>
          <w:w w:val="115"/>
        </w:rPr>
        <w:t xml:space="preserve"> </w:t>
      </w:r>
      <w:r>
        <w:rPr>
          <w:w w:val="115"/>
        </w:rPr>
        <w:t>Verpflichteten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prüfen.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§§</w:t>
      </w:r>
      <w:r>
        <w:rPr>
          <w:spacing w:val="-17"/>
          <w:w w:val="115"/>
        </w:rPr>
        <w:t xml:space="preserve"> </w:t>
      </w:r>
      <w:r>
        <w:rPr>
          <w:w w:val="115"/>
        </w:rPr>
        <w:t>193</w:t>
      </w:r>
      <w:r>
        <w:rPr>
          <w:spacing w:val="-17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203</w:t>
      </w:r>
      <w:r>
        <w:rPr>
          <w:spacing w:val="-16"/>
          <w:w w:val="115"/>
        </w:rPr>
        <w:t xml:space="preserve"> </w:t>
      </w:r>
      <w:r>
        <w:rPr>
          <w:w w:val="115"/>
        </w:rPr>
        <w:t>gelten</w:t>
      </w:r>
      <w:r>
        <w:rPr>
          <w:spacing w:val="-17"/>
          <w:w w:val="115"/>
        </w:rPr>
        <w:t xml:space="preserve"> </w:t>
      </w:r>
      <w:r>
        <w:rPr>
          <w:w w:val="115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6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0"/>
        </w:rPr>
        <w:t>Die auf</w:t>
      </w:r>
      <w:r>
        <w:rPr>
          <w:spacing w:val="1"/>
          <w:w w:val="110"/>
        </w:rPr>
        <w:t xml:space="preserve"> </w:t>
      </w:r>
      <w:r>
        <w:rPr>
          <w:w w:val="110"/>
        </w:rPr>
        <w:t>Grund</w:t>
      </w:r>
      <w:r>
        <w:rPr>
          <w:spacing w:val="1"/>
          <w:w w:val="110"/>
        </w:rPr>
        <w:t xml:space="preserve"> </w:t>
      </w:r>
      <w:r>
        <w:rPr>
          <w:w w:val="110"/>
        </w:rPr>
        <w:t>einer</w:t>
      </w:r>
      <w:r>
        <w:rPr>
          <w:spacing w:val="1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"/>
          <w:w w:val="110"/>
        </w:rPr>
        <w:t xml:space="preserve"> </w:t>
      </w:r>
      <w:r>
        <w:rPr>
          <w:w w:val="110"/>
        </w:rPr>
        <w:t>nach Absatz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im</w:t>
      </w:r>
      <w:r>
        <w:rPr>
          <w:spacing w:val="1"/>
          <w:w w:val="110"/>
        </w:rPr>
        <w:t xml:space="preserve"> </w:t>
      </w:r>
      <w:r>
        <w:rPr>
          <w:w w:val="110"/>
        </w:rPr>
        <w:t>Rahmen</w:t>
      </w:r>
      <w:r>
        <w:rPr>
          <w:spacing w:val="1"/>
          <w:w w:val="110"/>
        </w:rPr>
        <w:t xml:space="preserve"> </w:t>
      </w:r>
      <w:r>
        <w:rPr>
          <w:w w:val="110"/>
        </w:rPr>
        <w:t>einer Prüfung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1"/>
          <w:w w:val="110"/>
        </w:rPr>
        <w:t xml:space="preserve"> </w:t>
      </w:r>
      <w:r>
        <w:rPr>
          <w:w w:val="110"/>
        </w:rPr>
        <w:t>vom</w:t>
      </w:r>
      <w:r>
        <w:rPr>
          <w:w w:val="111"/>
        </w:rPr>
        <w:t xml:space="preserve"> </w:t>
      </w:r>
      <w:r>
        <w:rPr>
          <w:w w:val="110"/>
        </w:rPr>
        <w:t>Bundeszentralamt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Steuern</w:t>
      </w:r>
      <w:r>
        <w:rPr>
          <w:spacing w:val="6"/>
          <w:w w:val="110"/>
        </w:rPr>
        <w:t xml:space="preserve"> </w:t>
      </w:r>
      <w:r>
        <w:rPr>
          <w:w w:val="110"/>
        </w:rPr>
        <w:t>erhobenen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6"/>
          <w:w w:val="110"/>
        </w:rPr>
        <w:t xml:space="preserve"> </w:t>
      </w:r>
      <w:r>
        <w:rPr>
          <w:w w:val="110"/>
        </w:rPr>
        <w:t>dürfen</w:t>
      </w:r>
      <w:r>
        <w:rPr>
          <w:spacing w:val="6"/>
          <w:w w:val="110"/>
        </w:rPr>
        <w:t xml:space="preserve"> </w:t>
      </w:r>
      <w:r>
        <w:rPr>
          <w:w w:val="110"/>
        </w:rPr>
        <w:t>nur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zugrunde</w:t>
      </w:r>
      <w:r>
        <w:rPr>
          <w:spacing w:val="6"/>
          <w:w w:val="110"/>
        </w:rPr>
        <w:t xml:space="preserve"> </w:t>
      </w:r>
      <w:r>
        <w:rPr>
          <w:w w:val="110"/>
        </w:rPr>
        <w:t>liegenden</w:t>
      </w:r>
      <w:r>
        <w:rPr>
          <w:spacing w:val="5"/>
          <w:w w:val="110"/>
        </w:rPr>
        <w:t xml:space="preserve"> </w:t>
      </w:r>
      <w:r>
        <w:rPr>
          <w:w w:val="110"/>
        </w:rPr>
        <w:t>völkerrechtlichen Vereinbarungen</w:t>
      </w:r>
      <w:r>
        <w:rPr>
          <w:spacing w:val="8"/>
          <w:w w:val="110"/>
        </w:rPr>
        <w:t xml:space="preserve"> </w:t>
      </w:r>
      <w:r>
        <w:rPr>
          <w:w w:val="110"/>
        </w:rPr>
        <w:t>festgelegten</w:t>
      </w:r>
      <w:r>
        <w:rPr>
          <w:spacing w:val="8"/>
          <w:w w:val="110"/>
        </w:rPr>
        <w:t xml:space="preserve"> </w:t>
      </w:r>
      <w:r>
        <w:rPr>
          <w:w w:val="110"/>
        </w:rPr>
        <w:t>Zwecke</w:t>
      </w:r>
      <w:r>
        <w:rPr>
          <w:spacing w:val="8"/>
          <w:w w:val="110"/>
        </w:rPr>
        <w:t xml:space="preserve"> </w:t>
      </w:r>
      <w:r>
        <w:rPr>
          <w:w w:val="110"/>
        </w:rPr>
        <w:t>verwendet</w:t>
      </w:r>
      <w:r>
        <w:rPr>
          <w:spacing w:val="8"/>
          <w:w w:val="110"/>
        </w:rPr>
        <w:t xml:space="preserve"> </w:t>
      </w:r>
      <w:r>
        <w:rPr>
          <w:w w:val="110"/>
        </w:rPr>
        <w:t>werden.</w:t>
      </w:r>
      <w:r>
        <w:rPr>
          <w:spacing w:val="8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länderbezogenen</w:t>
      </w:r>
      <w:r>
        <w:rPr>
          <w:spacing w:val="8"/>
          <w:w w:val="110"/>
        </w:rPr>
        <w:t xml:space="preserve"> </w:t>
      </w:r>
      <w:r>
        <w:rPr>
          <w:w w:val="110"/>
        </w:rPr>
        <w:t>Berichte durch</w:t>
      </w:r>
      <w:r>
        <w:rPr>
          <w:spacing w:val="7"/>
          <w:w w:val="110"/>
        </w:rPr>
        <w:t xml:space="preserve"> </w:t>
      </w: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Steuern</w:t>
      </w:r>
      <w:r>
        <w:rPr>
          <w:spacing w:val="8"/>
          <w:w w:val="110"/>
        </w:rPr>
        <w:t xml:space="preserve"> </w:t>
      </w:r>
      <w:r>
        <w:rPr>
          <w:w w:val="110"/>
        </w:rPr>
        <w:t>gemäß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138a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7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8"/>
          <w:w w:val="110"/>
        </w:rPr>
        <w:t xml:space="preserve"> </w:t>
      </w:r>
      <w:r>
        <w:rPr>
          <w:w w:val="110"/>
        </w:rPr>
        <w:t>findet</w:t>
      </w:r>
      <w:r>
        <w:rPr>
          <w:spacing w:val="8"/>
          <w:w w:val="110"/>
        </w:rPr>
        <w:t xml:space="preserve"> </w:t>
      </w:r>
      <w:r>
        <w:rPr>
          <w:w w:val="110"/>
        </w:rPr>
        <w:t>keine</w:t>
      </w:r>
      <w:r>
        <w:rPr>
          <w:spacing w:val="8"/>
          <w:w w:val="110"/>
        </w:rPr>
        <w:t xml:space="preserve"> </w:t>
      </w:r>
      <w:r>
        <w:rPr>
          <w:w w:val="110"/>
        </w:rPr>
        <w:t>Anhörung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Beteiligten</w:t>
      </w:r>
      <w:r>
        <w:rPr>
          <w:spacing w:val="53"/>
          <w:w w:val="110"/>
        </w:rPr>
        <w:t xml:space="preserve"> </w:t>
      </w:r>
      <w:r>
        <w:rPr>
          <w:w w:val="110"/>
        </w:rPr>
        <w:t>statt.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109: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 w:line="248" w:lineRule="auto"/>
        <w:ind w:right="6211"/>
        <w:rPr>
          <w:b w:val="0"/>
          <w:bCs w:val="0"/>
        </w:rPr>
      </w:pPr>
      <w:r>
        <w:rPr>
          <w:w w:val="105"/>
        </w:rPr>
        <w:t>Zweiter</w:t>
      </w:r>
      <w:r>
        <w:rPr>
          <w:spacing w:val="6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Verwaltungsakte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40"/>
          <w:w w:val="105"/>
        </w:rPr>
        <w:t xml:space="preserve"> </w:t>
      </w:r>
      <w:r>
        <w:rPr>
          <w:w w:val="105"/>
        </w:rPr>
        <w:t>118</w:t>
      </w:r>
      <w:r>
        <w:rPr>
          <w:spacing w:val="41"/>
          <w:w w:val="105"/>
        </w:rPr>
        <w:t xml:space="preserve"> </w:t>
      </w:r>
      <w:r>
        <w:rPr>
          <w:w w:val="105"/>
        </w:rPr>
        <w:t>Begriff</w:t>
      </w:r>
      <w:r>
        <w:rPr>
          <w:spacing w:val="41"/>
          <w:w w:val="105"/>
        </w:rPr>
        <w:t xml:space="preserve"> </w:t>
      </w:r>
      <w:r>
        <w:rPr>
          <w:w w:val="105"/>
        </w:rPr>
        <w:t>des</w:t>
      </w:r>
      <w:r>
        <w:rPr>
          <w:spacing w:val="40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0"/>
        </w:rPr>
        <w:t>Verwaltungsakt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jede</w:t>
      </w:r>
      <w:r>
        <w:rPr>
          <w:spacing w:val="11"/>
          <w:w w:val="110"/>
        </w:rPr>
        <w:t xml:space="preserve"> </w:t>
      </w:r>
      <w:r>
        <w:rPr>
          <w:w w:val="110"/>
        </w:rPr>
        <w:t>Verfügung,</w:t>
      </w:r>
      <w:r>
        <w:rPr>
          <w:spacing w:val="12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andere</w:t>
      </w:r>
      <w:r>
        <w:rPr>
          <w:spacing w:val="11"/>
          <w:w w:val="110"/>
        </w:rPr>
        <w:t xml:space="preserve"> </w:t>
      </w:r>
      <w:r>
        <w:rPr>
          <w:w w:val="110"/>
        </w:rPr>
        <w:t>hoheitliche</w:t>
      </w:r>
      <w:r>
        <w:rPr>
          <w:spacing w:val="12"/>
          <w:w w:val="110"/>
        </w:rPr>
        <w:t xml:space="preserve"> </w:t>
      </w:r>
      <w:r>
        <w:rPr>
          <w:w w:val="110"/>
        </w:rPr>
        <w:t>Maßnahme,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1"/>
          <w:w w:val="110"/>
        </w:rPr>
        <w:t xml:space="preserve"> </w:t>
      </w:r>
      <w:r>
        <w:rPr>
          <w:w w:val="110"/>
        </w:rPr>
        <w:t>Behörde</w:t>
      </w:r>
      <w:r>
        <w:rPr>
          <w:spacing w:val="12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Regelung</w:t>
      </w:r>
      <w:r>
        <w:rPr>
          <w:spacing w:val="15"/>
          <w:w w:val="110"/>
        </w:rPr>
        <w:t xml:space="preserve"> </w:t>
      </w:r>
      <w:r>
        <w:rPr>
          <w:w w:val="110"/>
        </w:rPr>
        <w:t>eines</w:t>
      </w:r>
      <w:r>
        <w:rPr>
          <w:spacing w:val="15"/>
          <w:w w:val="110"/>
        </w:rPr>
        <w:t xml:space="preserve"> </w:t>
      </w:r>
      <w:r>
        <w:rPr>
          <w:w w:val="110"/>
        </w:rPr>
        <w:t>Einzelfalls</w:t>
      </w:r>
      <w:r>
        <w:rPr>
          <w:spacing w:val="15"/>
          <w:w w:val="110"/>
        </w:rPr>
        <w:t xml:space="preserve"> </w:t>
      </w:r>
      <w:r>
        <w:rPr>
          <w:w w:val="110"/>
        </w:rPr>
        <w:t>auf</w:t>
      </w:r>
      <w:r>
        <w:rPr>
          <w:spacing w:val="16"/>
          <w:w w:val="110"/>
        </w:rPr>
        <w:t xml:space="preserve"> </w:t>
      </w:r>
      <w:r>
        <w:rPr>
          <w:w w:val="110"/>
        </w:rPr>
        <w:t>dem</w:t>
      </w:r>
      <w:r>
        <w:rPr>
          <w:spacing w:val="15"/>
          <w:w w:val="110"/>
        </w:rPr>
        <w:t xml:space="preserve"> </w:t>
      </w:r>
      <w:r>
        <w:rPr>
          <w:w w:val="110"/>
        </w:rPr>
        <w:t>Gebiet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15"/>
          <w:w w:val="110"/>
        </w:rPr>
        <w:t xml:space="preserve"> </w:t>
      </w:r>
      <w:r>
        <w:rPr>
          <w:w w:val="110"/>
        </w:rPr>
        <w:t>Rechts</w:t>
      </w:r>
      <w:r>
        <w:rPr>
          <w:spacing w:val="15"/>
          <w:w w:val="110"/>
        </w:rPr>
        <w:t xml:space="preserve"> </w:t>
      </w:r>
      <w:r>
        <w:rPr>
          <w:w w:val="110"/>
        </w:rPr>
        <w:t>trifft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auf</w:t>
      </w:r>
      <w:r>
        <w:rPr>
          <w:spacing w:val="16"/>
          <w:w w:val="110"/>
        </w:rPr>
        <w:t xml:space="preserve"> </w:t>
      </w:r>
      <w:r>
        <w:rPr>
          <w:w w:val="110"/>
        </w:rPr>
        <w:t>unmittelbare</w:t>
      </w:r>
      <w:r>
        <w:rPr>
          <w:spacing w:val="15"/>
          <w:w w:val="110"/>
        </w:rPr>
        <w:t xml:space="preserve"> </w:t>
      </w:r>
      <w:r>
        <w:rPr>
          <w:w w:val="110"/>
        </w:rPr>
        <w:t>Rechtswirkung</w:t>
      </w:r>
      <w:r>
        <w:rPr>
          <w:w w:val="111"/>
        </w:rPr>
        <w:t xml:space="preserve"> </w:t>
      </w:r>
      <w:r>
        <w:rPr>
          <w:w w:val="110"/>
        </w:rPr>
        <w:t>nach</w:t>
      </w:r>
      <w:r>
        <w:rPr>
          <w:spacing w:val="22"/>
          <w:w w:val="110"/>
        </w:rPr>
        <w:t xml:space="preserve"> </w:t>
      </w:r>
      <w:r>
        <w:rPr>
          <w:w w:val="110"/>
        </w:rPr>
        <w:t>außen</w:t>
      </w:r>
      <w:r>
        <w:rPr>
          <w:spacing w:val="23"/>
          <w:w w:val="110"/>
        </w:rPr>
        <w:t xml:space="preserve"> </w:t>
      </w:r>
      <w:r>
        <w:rPr>
          <w:w w:val="110"/>
        </w:rPr>
        <w:t>gerichtet</w:t>
      </w:r>
      <w:r>
        <w:rPr>
          <w:spacing w:val="23"/>
          <w:w w:val="110"/>
        </w:rPr>
        <w:t xml:space="preserve"> </w:t>
      </w:r>
      <w:r>
        <w:rPr>
          <w:w w:val="110"/>
        </w:rPr>
        <w:t>ist.</w:t>
      </w:r>
      <w:r>
        <w:rPr>
          <w:spacing w:val="23"/>
          <w:w w:val="110"/>
        </w:rPr>
        <w:t xml:space="preserve"> </w:t>
      </w:r>
      <w:r>
        <w:rPr>
          <w:w w:val="110"/>
        </w:rPr>
        <w:t>Allgemeinverfügung</w:t>
      </w:r>
      <w:r>
        <w:rPr>
          <w:spacing w:val="22"/>
          <w:w w:val="110"/>
        </w:rPr>
        <w:t xml:space="preserve"> </w:t>
      </w:r>
      <w:r>
        <w:rPr>
          <w:w w:val="110"/>
        </w:rPr>
        <w:t>ist</w:t>
      </w:r>
      <w:r>
        <w:rPr>
          <w:spacing w:val="23"/>
          <w:w w:val="110"/>
        </w:rPr>
        <w:t xml:space="preserve"> </w:t>
      </w:r>
      <w:r>
        <w:rPr>
          <w:w w:val="110"/>
        </w:rPr>
        <w:t>ein</w:t>
      </w:r>
      <w:r>
        <w:rPr>
          <w:spacing w:val="23"/>
          <w:w w:val="110"/>
        </w:rPr>
        <w:t xml:space="preserve"> </w:t>
      </w:r>
      <w:r>
        <w:rPr>
          <w:w w:val="110"/>
        </w:rPr>
        <w:t>Verwaltungsakt,</w:t>
      </w:r>
      <w:r>
        <w:rPr>
          <w:spacing w:val="23"/>
          <w:w w:val="110"/>
        </w:rPr>
        <w:t xml:space="preserve"> </w:t>
      </w:r>
      <w:r>
        <w:rPr>
          <w:w w:val="110"/>
        </w:rPr>
        <w:t>der</w:t>
      </w:r>
      <w:r>
        <w:rPr>
          <w:spacing w:val="23"/>
          <w:w w:val="110"/>
        </w:rPr>
        <w:t xml:space="preserve"> </w:t>
      </w:r>
      <w:r>
        <w:rPr>
          <w:w w:val="110"/>
        </w:rPr>
        <w:t>sich</w:t>
      </w:r>
      <w:r>
        <w:rPr>
          <w:spacing w:val="22"/>
          <w:w w:val="110"/>
        </w:rPr>
        <w:t xml:space="preserve"> </w:t>
      </w:r>
      <w:r>
        <w:rPr>
          <w:w w:val="110"/>
        </w:rPr>
        <w:t>an</w:t>
      </w:r>
      <w:r>
        <w:rPr>
          <w:spacing w:val="23"/>
          <w:w w:val="110"/>
        </w:rPr>
        <w:t xml:space="preserve"> </w:t>
      </w:r>
      <w:r>
        <w:rPr>
          <w:w w:val="110"/>
        </w:rPr>
        <w:t>einen</w:t>
      </w:r>
      <w:r>
        <w:rPr>
          <w:spacing w:val="23"/>
          <w:w w:val="110"/>
        </w:rPr>
        <w:t xml:space="preserve"> </w:t>
      </w:r>
      <w:r>
        <w:rPr>
          <w:w w:val="110"/>
        </w:rPr>
        <w:t>nach</w:t>
      </w:r>
      <w:r>
        <w:rPr>
          <w:spacing w:val="23"/>
          <w:w w:val="110"/>
        </w:rPr>
        <w:t xml:space="preserve"> </w:t>
      </w:r>
      <w:r>
        <w:rPr>
          <w:w w:val="110"/>
        </w:rPr>
        <w:t>allgemeinen</w:t>
      </w:r>
      <w:r>
        <w:rPr>
          <w:w w:val="117"/>
        </w:rPr>
        <w:t xml:space="preserve"> </w:t>
      </w:r>
      <w:r>
        <w:rPr>
          <w:w w:val="110"/>
        </w:rPr>
        <w:t>Merkmalen</w:t>
      </w:r>
      <w:r>
        <w:rPr>
          <w:spacing w:val="6"/>
          <w:w w:val="110"/>
        </w:rPr>
        <w:t xml:space="preserve"> </w:t>
      </w:r>
      <w:r>
        <w:rPr>
          <w:w w:val="110"/>
        </w:rPr>
        <w:t>bestimmten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bestimmbaren</w:t>
      </w:r>
      <w:r>
        <w:rPr>
          <w:spacing w:val="7"/>
          <w:w w:val="110"/>
        </w:rPr>
        <w:t xml:space="preserve"> </w:t>
      </w:r>
      <w:r>
        <w:rPr>
          <w:w w:val="110"/>
        </w:rPr>
        <w:t>Personenkreis</w:t>
      </w:r>
      <w:r>
        <w:rPr>
          <w:spacing w:val="6"/>
          <w:w w:val="110"/>
        </w:rPr>
        <w:t xml:space="preserve"> </w:t>
      </w:r>
      <w:r>
        <w:rPr>
          <w:w w:val="110"/>
        </w:rPr>
        <w:t>richtet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öffentlich-rechtliche</w:t>
      </w:r>
      <w:r>
        <w:rPr>
          <w:spacing w:val="6"/>
          <w:w w:val="110"/>
        </w:rPr>
        <w:t xml:space="preserve"> </w:t>
      </w:r>
      <w:r>
        <w:rPr>
          <w:w w:val="110"/>
        </w:rPr>
        <w:t>Eigenschaft</w:t>
      </w:r>
      <w:r>
        <w:rPr>
          <w:spacing w:val="6"/>
          <w:w w:val="110"/>
        </w:rPr>
        <w:t xml:space="preserve"> </w:t>
      </w:r>
      <w:r>
        <w:rPr>
          <w:w w:val="110"/>
        </w:rPr>
        <w:t>einer Sache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ihre</w:t>
      </w:r>
      <w:r>
        <w:rPr>
          <w:spacing w:val="7"/>
          <w:w w:val="110"/>
        </w:rPr>
        <w:t xml:space="preserve"> </w:t>
      </w:r>
      <w:r>
        <w:rPr>
          <w:w w:val="110"/>
        </w:rPr>
        <w:t>Benutzung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Allgemeinheit</w:t>
      </w:r>
      <w:r>
        <w:rPr>
          <w:spacing w:val="7"/>
          <w:w w:val="110"/>
        </w:rPr>
        <w:t xml:space="preserve"> </w:t>
      </w:r>
      <w:r>
        <w:rPr>
          <w:w w:val="110"/>
        </w:rPr>
        <w:t>betrifft.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119</w:t>
      </w:r>
      <w:r>
        <w:rPr>
          <w:spacing w:val="21"/>
          <w:w w:val="105"/>
        </w:rPr>
        <w:t xml:space="preserve"> </w:t>
      </w:r>
      <w:r>
        <w:rPr>
          <w:w w:val="105"/>
        </w:rPr>
        <w:t>Bestimmtheit</w:t>
      </w:r>
      <w:r>
        <w:rPr>
          <w:spacing w:val="20"/>
          <w:w w:val="105"/>
        </w:rPr>
        <w:t xml:space="preserve"> </w:t>
      </w:r>
      <w:r>
        <w:rPr>
          <w:w w:val="105"/>
        </w:rPr>
        <w:t>und</w:t>
      </w:r>
      <w:r>
        <w:rPr>
          <w:spacing w:val="21"/>
          <w:w w:val="105"/>
        </w:rPr>
        <w:t xml:space="preserve"> </w:t>
      </w:r>
      <w:r>
        <w:rPr>
          <w:w w:val="105"/>
        </w:rPr>
        <w:t>Form</w:t>
      </w:r>
      <w:r>
        <w:rPr>
          <w:spacing w:val="20"/>
          <w:w w:val="105"/>
        </w:rPr>
        <w:t xml:space="preserve"> </w:t>
      </w:r>
      <w:r>
        <w:rPr>
          <w:w w:val="105"/>
        </w:rPr>
        <w:t>des</w:t>
      </w:r>
      <w:r>
        <w:rPr>
          <w:spacing w:val="21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34"/>
        </w:numPr>
        <w:tabs>
          <w:tab w:val="left" w:pos="423"/>
        </w:tabs>
        <w:kinsoku w:val="0"/>
        <w:overflowPunct w:val="0"/>
        <w:spacing w:before="73"/>
        <w:ind w:firstLine="0"/>
      </w:pP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1"/>
          <w:w w:val="115"/>
        </w:rPr>
        <w:t xml:space="preserve"> </w:t>
      </w:r>
      <w:r>
        <w:rPr>
          <w:w w:val="115"/>
        </w:rPr>
        <w:t>muss</w:t>
      </w:r>
      <w:r>
        <w:rPr>
          <w:spacing w:val="-21"/>
          <w:w w:val="115"/>
        </w:rPr>
        <w:t xml:space="preserve"> </w:t>
      </w:r>
      <w:r>
        <w:rPr>
          <w:w w:val="115"/>
        </w:rPr>
        <w:t>inhaltlich</w:t>
      </w:r>
      <w:r>
        <w:rPr>
          <w:spacing w:val="-21"/>
          <w:w w:val="115"/>
        </w:rPr>
        <w:t xml:space="preserve"> </w:t>
      </w:r>
      <w:r>
        <w:rPr>
          <w:w w:val="115"/>
        </w:rPr>
        <w:t>hinreichend</w:t>
      </w:r>
      <w:r>
        <w:rPr>
          <w:spacing w:val="-21"/>
          <w:w w:val="115"/>
        </w:rPr>
        <w:t xml:space="preserve"> </w:t>
      </w:r>
      <w:r>
        <w:rPr>
          <w:w w:val="115"/>
        </w:rPr>
        <w:t>bestimmt</w:t>
      </w:r>
      <w:r>
        <w:rPr>
          <w:spacing w:val="-21"/>
          <w:w w:val="115"/>
        </w:rPr>
        <w:t xml:space="preserve"> </w:t>
      </w:r>
      <w:r>
        <w:rPr>
          <w:w w:val="115"/>
        </w:rPr>
        <w:t>sein.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34"/>
        </w:numPr>
        <w:tabs>
          <w:tab w:val="left" w:pos="423"/>
        </w:tabs>
        <w:kinsoku w:val="0"/>
        <w:overflowPunct w:val="0"/>
        <w:spacing w:line="248" w:lineRule="auto"/>
        <w:ind w:right="267" w:firstLine="0"/>
      </w:pP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4"/>
          <w:w w:val="110"/>
        </w:rPr>
        <w:t xml:space="preserve"> </w:t>
      </w:r>
      <w:r>
        <w:rPr>
          <w:w w:val="110"/>
        </w:rPr>
        <w:t>kann</w:t>
      </w:r>
      <w:r>
        <w:rPr>
          <w:spacing w:val="5"/>
          <w:w w:val="110"/>
        </w:rPr>
        <w:t xml:space="preserve"> </w:t>
      </w:r>
      <w:r>
        <w:rPr>
          <w:w w:val="110"/>
        </w:rPr>
        <w:t>schriftlich,</w:t>
      </w:r>
      <w:r>
        <w:rPr>
          <w:spacing w:val="4"/>
          <w:w w:val="110"/>
        </w:rPr>
        <w:t xml:space="preserve"> </w:t>
      </w:r>
      <w:r>
        <w:rPr>
          <w:w w:val="110"/>
        </w:rPr>
        <w:t>elektronisch,</w:t>
      </w:r>
      <w:r>
        <w:rPr>
          <w:spacing w:val="4"/>
          <w:w w:val="110"/>
        </w:rPr>
        <w:t xml:space="preserve"> </w:t>
      </w:r>
      <w:r>
        <w:rPr>
          <w:w w:val="110"/>
        </w:rPr>
        <w:t>mündlich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anderer</w:t>
      </w:r>
      <w:r>
        <w:rPr>
          <w:spacing w:val="4"/>
          <w:w w:val="110"/>
        </w:rPr>
        <w:t xml:space="preserve"> </w:t>
      </w:r>
      <w:r>
        <w:rPr>
          <w:w w:val="110"/>
        </w:rPr>
        <w:t>Weise</w:t>
      </w:r>
      <w:r>
        <w:rPr>
          <w:spacing w:val="4"/>
          <w:w w:val="110"/>
        </w:rPr>
        <w:t xml:space="preserve"> </w:t>
      </w:r>
      <w:r>
        <w:rPr>
          <w:w w:val="110"/>
        </w:rPr>
        <w:t>erlassen</w:t>
      </w:r>
      <w:r>
        <w:rPr>
          <w:spacing w:val="5"/>
          <w:w w:val="110"/>
        </w:rPr>
        <w:t xml:space="preserve"> </w:t>
      </w:r>
      <w:r>
        <w:rPr>
          <w:w w:val="110"/>
        </w:rPr>
        <w:t>werden.</w:t>
      </w:r>
      <w:r>
        <w:rPr>
          <w:spacing w:val="4"/>
          <w:w w:val="110"/>
        </w:rPr>
        <w:t xml:space="preserve"> </w:t>
      </w:r>
      <w:r>
        <w:rPr>
          <w:w w:val="110"/>
        </w:rPr>
        <w:t>Ein</w:t>
      </w:r>
      <w:r>
        <w:rPr>
          <w:w w:val="113"/>
        </w:rPr>
        <w:t xml:space="preserve"> </w:t>
      </w:r>
      <w:r>
        <w:rPr>
          <w:w w:val="110"/>
        </w:rPr>
        <w:t>mündlicher</w:t>
      </w:r>
      <w:r>
        <w:rPr>
          <w:spacing w:val="12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schriftlich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bestätigen,</w:t>
      </w:r>
      <w:r>
        <w:rPr>
          <w:spacing w:val="12"/>
          <w:w w:val="110"/>
        </w:rPr>
        <w:t xml:space="preserve"> </w:t>
      </w:r>
      <w:r>
        <w:rPr>
          <w:w w:val="110"/>
        </w:rPr>
        <w:t>wenn</w:t>
      </w:r>
      <w:r>
        <w:rPr>
          <w:spacing w:val="13"/>
          <w:w w:val="110"/>
        </w:rPr>
        <w:t xml:space="preserve"> </w:t>
      </w:r>
      <w:r>
        <w:rPr>
          <w:w w:val="110"/>
        </w:rPr>
        <w:t>hieran</w:t>
      </w:r>
      <w:r>
        <w:rPr>
          <w:spacing w:val="12"/>
          <w:w w:val="110"/>
        </w:rPr>
        <w:t xml:space="preserve"> </w:t>
      </w:r>
      <w:r>
        <w:rPr>
          <w:w w:val="110"/>
        </w:rPr>
        <w:t>ein</w:t>
      </w:r>
      <w:r>
        <w:rPr>
          <w:spacing w:val="12"/>
          <w:w w:val="110"/>
        </w:rPr>
        <w:t xml:space="preserve"> </w:t>
      </w:r>
      <w:r>
        <w:rPr>
          <w:w w:val="110"/>
        </w:rPr>
        <w:t>berechtigtes</w:t>
      </w:r>
      <w:r>
        <w:rPr>
          <w:spacing w:val="13"/>
          <w:w w:val="110"/>
        </w:rPr>
        <w:t xml:space="preserve"> </w:t>
      </w:r>
      <w:r>
        <w:rPr>
          <w:w w:val="110"/>
        </w:rPr>
        <w:t>Interesse</w:t>
      </w:r>
      <w:r>
        <w:rPr>
          <w:spacing w:val="12"/>
          <w:w w:val="110"/>
        </w:rPr>
        <w:t xml:space="preserve"> </w:t>
      </w:r>
      <w:r>
        <w:rPr>
          <w:w w:val="110"/>
        </w:rPr>
        <w:t>besteht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Betroffene</w:t>
      </w:r>
      <w:r>
        <w:rPr>
          <w:spacing w:val="30"/>
          <w:w w:val="110"/>
        </w:rPr>
        <w:t xml:space="preserve"> </w:t>
      </w:r>
      <w:r>
        <w:rPr>
          <w:w w:val="110"/>
        </w:rPr>
        <w:t>dies</w:t>
      </w:r>
      <w:r>
        <w:rPr>
          <w:spacing w:val="30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30"/>
          <w:w w:val="110"/>
        </w:rPr>
        <w:t xml:space="preserve"> </w:t>
      </w:r>
      <w:r>
        <w:rPr>
          <w:w w:val="110"/>
        </w:rPr>
        <w:t>verlangt.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4"/>
        </w:numPr>
        <w:tabs>
          <w:tab w:val="left" w:pos="423"/>
        </w:tabs>
        <w:kinsoku w:val="0"/>
        <w:overflowPunct w:val="0"/>
        <w:spacing w:line="248" w:lineRule="auto"/>
        <w:ind w:right="157" w:firstLine="0"/>
      </w:pPr>
      <w:r>
        <w:rPr>
          <w:w w:val="110"/>
        </w:rPr>
        <w:t>Ein</w:t>
      </w:r>
      <w:r>
        <w:rPr>
          <w:spacing w:val="11"/>
          <w:w w:val="110"/>
        </w:rPr>
        <w:t xml:space="preserve"> </w:t>
      </w:r>
      <w:r>
        <w:rPr>
          <w:w w:val="110"/>
        </w:rPr>
        <w:t>schriftlich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11"/>
          <w:w w:val="110"/>
        </w:rPr>
        <w:t xml:space="preserve"> </w:t>
      </w:r>
      <w:r>
        <w:rPr>
          <w:w w:val="110"/>
        </w:rPr>
        <w:t>erlassener</w:t>
      </w:r>
      <w:r>
        <w:rPr>
          <w:spacing w:val="12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1"/>
          <w:w w:val="110"/>
        </w:rPr>
        <w:t xml:space="preserve"> </w:t>
      </w:r>
      <w:r>
        <w:rPr>
          <w:w w:val="110"/>
        </w:rPr>
        <w:t>muss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erlassende</w:t>
      </w:r>
      <w:r>
        <w:rPr>
          <w:spacing w:val="12"/>
          <w:w w:val="110"/>
        </w:rPr>
        <w:t xml:space="preserve"> </w:t>
      </w:r>
      <w:r>
        <w:rPr>
          <w:w w:val="110"/>
        </w:rPr>
        <w:t>Behörde</w:t>
      </w:r>
      <w:r>
        <w:rPr>
          <w:spacing w:val="11"/>
          <w:w w:val="110"/>
        </w:rPr>
        <w:t xml:space="preserve"> </w:t>
      </w:r>
      <w:r>
        <w:rPr>
          <w:w w:val="110"/>
        </w:rPr>
        <w:t>erkennen</w:t>
      </w:r>
      <w:r>
        <w:rPr>
          <w:spacing w:val="11"/>
          <w:w w:val="110"/>
        </w:rPr>
        <w:t xml:space="preserve"> </w:t>
      </w:r>
      <w:r>
        <w:rPr>
          <w:w w:val="110"/>
        </w:rPr>
        <w:t>lassen.</w:t>
      </w:r>
      <w:r>
        <w:rPr>
          <w:w w:val="120"/>
        </w:rPr>
        <w:t xml:space="preserve"> </w:t>
      </w:r>
      <w:r>
        <w:rPr>
          <w:w w:val="110"/>
        </w:rPr>
        <w:t>Ferner</w:t>
      </w:r>
      <w:r>
        <w:rPr>
          <w:spacing w:val="-4"/>
          <w:w w:val="110"/>
        </w:rPr>
        <w:t xml:space="preserve"> </w:t>
      </w:r>
      <w:r>
        <w:rPr>
          <w:w w:val="110"/>
        </w:rPr>
        <w:t>muss</w:t>
      </w:r>
      <w:r>
        <w:rPr>
          <w:spacing w:val="-3"/>
          <w:w w:val="110"/>
        </w:rPr>
        <w:t xml:space="preserve"> </w:t>
      </w:r>
      <w:r>
        <w:rPr>
          <w:w w:val="110"/>
        </w:rPr>
        <w:t>er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Unterschrift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Namenswiedergabe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Behördenleiters,</w:t>
      </w:r>
      <w:r>
        <w:rPr>
          <w:spacing w:val="-3"/>
          <w:w w:val="110"/>
        </w:rPr>
        <w:t xml:space="preserve"> </w:t>
      </w:r>
      <w:r>
        <w:rPr>
          <w:w w:val="110"/>
        </w:rPr>
        <w:t>seines</w:t>
      </w:r>
      <w:r>
        <w:rPr>
          <w:spacing w:val="-3"/>
          <w:w w:val="110"/>
        </w:rPr>
        <w:t xml:space="preserve"> </w:t>
      </w:r>
      <w:r>
        <w:rPr>
          <w:w w:val="110"/>
        </w:rPr>
        <w:t>Vertreters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seines</w:t>
      </w:r>
      <w:r>
        <w:rPr>
          <w:w w:val="116"/>
        </w:rPr>
        <w:t xml:space="preserve"> </w:t>
      </w:r>
      <w:r>
        <w:rPr>
          <w:w w:val="110"/>
        </w:rPr>
        <w:t>Beauftragten</w:t>
      </w:r>
      <w:r>
        <w:rPr>
          <w:spacing w:val="11"/>
          <w:w w:val="110"/>
        </w:rPr>
        <w:t xml:space="preserve"> </w:t>
      </w:r>
      <w:r>
        <w:rPr>
          <w:w w:val="110"/>
        </w:rPr>
        <w:t>enthalten;</w:t>
      </w:r>
      <w:r>
        <w:rPr>
          <w:spacing w:val="12"/>
          <w:w w:val="110"/>
        </w:rPr>
        <w:t xml:space="preserve"> </w:t>
      </w:r>
      <w:r>
        <w:rPr>
          <w:w w:val="110"/>
        </w:rPr>
        <w:t>dies</w:t>
      </w:r>
      <w:r>
        <w:rPr>
          <w:spacing w:val="11"/>
          <w:w w:val="110"/>
        </w:rPr>
        <w:t xml:space="preserve"> </w:t>
      </w:r>
      <w:r>
        <w:rPr>
          <w:w w:val="110"/>
        </w:rPr>
        <w:t>gilt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einen</w:t>
      </w:r>
      <w:r>
        <w:rPr>
          <w:spacing w:val="12"/>
          <w:w w:val="110"/>
        </w:rPr>
        <w:t xml:space="preserve"> </w:t>
      </w:r>
      <w:r>
        <w:rPr>
          <w:w w:val="110"/>
        </w:rPr>
        <w:t>Verwaltungsakt,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formularmäßig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1"/>
          <w:w w:val="110"/>
        </w:rPr>
        <w:t xml:space="preserve"> </w:t>
      </w:r>
      <w:r>
        <w:rPr>
          <w:w w:val="110"/>
        </w:rPr>
        <w:t>Hilfe</w:t>
      </w:r>
      <w:r>
        <w:rPr>
          <w:spacing w:val="12"/>
          <w:w w:val="110"/>
        </w:rPr>
        <w:t xml:space="preserve"> </w:t>
      </w:r>
      <w:r>
        <w:rPr>
          <w:w w:val="110"/>
        </w:rPr>
        <w:t>automatischer</w:t>
      </w:r>
      <w:r>
        <w:rPr>
          <w:w w:val="112"/>
        </w:rPr>
        <w:t xml:space="preserve"> </w:t>
      </w:r>
      <w:r>
        <w:rPr>
          <w:w w:val="110"/>
        </w:rPr>
        <w:t>Einrichtungen</w:t>
      </w:r>
      <w:r>
        <w:rPr>
          <w:spacing w:val="6"/>
          <w:w w:val="110"/>
        </w:rPr>
        <w:t xml:space="preserve"> </w:t>
      </w:r>
      <w:r>
        <w:rPr>
          <w:w w:val="110"/>
        </w:rPr>
        <w:t>erlassen</w:t>
      </w:r>
      <w:r>
        <w:rPr>
          <w:spacing w:val="7"/>
          <w:w w:val="110"/>
        </w:rPr>
        <w:t xml:space="preserve"> </w:t>
      </w:r>
      <w:r>
        <w:rPr>
          <w:w w:val="110"/>
        </w:rPr>
        <w:t>wird.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einen</w:t>
      </w:r>
      <w:r>
        <w:rPr>
          <w:spacing w:val="7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6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Gesetz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Schriftform</w:t>
      </w:r>
      <w:r>
        <w:rPr>
          <w:spacing w:val="7"/>
          <w:w w:val="110"/>
        </w:rPr>
        <w:t xml:space="preserve"> </w:t>
      </w:r>
      <w:r>
        <w:rPr>
          <w:w w:val="110"/>
        </w:rPr>
        <w:t>angeordnet,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muss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w w:val="114"/>
        </w:rPr>
        <w:t xml:space="preserve"> </w:t>
      </w:r>
      <w:r>
        <w:rPr>
          <w:w w:val="110"/>
        </w:rPr>
        <w:t>einem</w:t>
      </w:r>
      <w:r>
        <w:rPr>
          <w:spacing w:val="13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1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3"/>
          <w:w w:val="110"/>
        </w:rPr>
        <w:t xml:space="preserve"> </w:t>
      </w:r>
      <w:r>
        <w:rPr>
          <w:w w:val="110"/>
        </w:rPr>
        <w:t>auch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Signatur</w:t>
      </w:r>
      <w:r>
        <w:rPr>
          <w:spacing w:val="14"/>
          <w:w w:val="110"/>
        </w:rPr>
        <w:t xml:space="preserve"> </w:t>
      </w:r>
      <w:r>
        <w:rPr>
          <w:w w:val="110"/>
        </w:rPr>
        <w:t>zugrunde</w:t>
      </w:r>
      <w:r>
        <w:rPr>
          <w:spacing w:val="13"/>
          <w:w w:val="110"/>
        </w:rPr>
        <w:t xml:space="preserve"> </w:t>
      </w:r>
      <w:r>
        <w:rPr>
          <w:w w:val="110"/>
        </w:rPr>
        <w:t>liegende</w:t>
      </w:r>
      <w:r>
        <w:rPr>
          <w:spacing w:val="13"/>
          <w:w w:val="110"/>
        </w:rPr>
        <w:t xml:space="preserve"> </w:t>
      </w:r>
      <w:r>
        <w:rPr>
          <w:w w:val="110"/>
        </w:rPr>
        <w:t>qualifizierte</w:t>
      </w:r>
      <w:r>
        <w:rPr>
          <w:spacing w:val="13"/>
          <w:w w:val="110"/>
        </w:rPr>
        <w:t xml:space="preserve"> </w:t>
      </w:r>
      <w:r>
        <w:rPr>
          <w:w w:val="110"/>
        </w:rPr>
        <w:t>Zertifikat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zugehöriges</w:t>
      </w:r>
      <w:r>
        <w:rPr>
          <w:spacing w:val="11"/>
          <w:w w:val="110"/>
        </w:rPr>
        <w:t xml:space="preserve"> </w:t>
      </w:r>
      <w:r>
        <w:rPr>
          <w:w w:val="110"/>
        </w:rPr>
        <w:t>qualifiziertes</w:t>
      </w:r>
      <w:r>
        <w:rPr>
          <w:spacing w:val="11"/>
          <w:w w:val="110"/>
        </w:rPr>
        <w:t xml:space="preserve"> </w:t>
      </w:r>
      <w:r>
        <w:rPr>
          <w:w w:val="110"/>
        </w:rPr>
        <w:t>Attributzertifikat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erlassende</w:t>
      </w:r>
      <w:r>
        <w:rPr>
          <w:spacing w:val="12"/>
          <w:w w:val="110"/>
        </w:rPr>
        <w:t xml:space="preserve"> </w:t>
      </w:r>
      <w:r>
        <w:rPr>
          <w:w w:val="110"/>
        </w:rPr>
        <w:t>Behörde</w:t>
      </w:r>
      <w:r>
        <w:rPr>
          <w:spacing w:val="11"/>
          <w:w w:val="110"/>
        </w:rPr>
        <w:t xml:space="preserve"> </w:t>
      </w:r>
      <w:r>
        <w:rPr>
          <w:w w:val="110"/>
        </w:rPr>
        <w:t>erkennen</w:t>
      </w:r>
      <w:r>
        <w:rPr>
          <w:spacing w:val="11"/>
          <w:w w:val="110"/>
        </w:rPr>
        <w:t xml:space="preserve"> </w:t>
      </w:r>
      <w:r>
        <w:rPr>
          <w:w w:val="110"/>
        </w:rPr>
        <w:t>lassen.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Falle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87a</w:t>
      </w:r>
      <w:r>
        <w:rPr>
          <w:spacing w:val="12"/>
          <w:w w:val="110"/>
        </w:rPr>
        <w:t xml:space="preserve"> </w:t>
      </w:r>
      <w:r>
        <w:rPr>
          <w:w w:val="110"/>
        </w:rPr>
        <w:t>Absatz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5"/>
        </w:rPr>
        <w:t>4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muss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Bestätigung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5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5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De-Mail-Gesetzes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erlassende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als</w:t>
      </w:r>
      <w:r>
        <w:rPr>
          <w:spacing w:val="-19"/>
          <w:w w:val="115"/>
        </w:rPr>
        <w:t xml:space="preserve"> </w:t>
      </w:r>
      <w:r>
        <w:rPr>
          <w:w w:val="115"/>
        </w:rPr>
        <w:t>Nutzer</w:t>
      </w:r>
      <w:r>
        <w:rPr>
          <w:w w:val="102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De-Mail-Kontos</w:t>
      </w:r>
      <w:r>
        <w:rPr>
          <w:spacing w:val="-6"/>
          <w:w w:val="110"/>
        </w:rPr>
        <w:t xml:space="preserve"> </w:t>
      </w:r>
      <w:r>
        <w:rPr>
          <w:w w:val="110"/>
        </w:rPr>
        <w:t>erkennen</w:t>
      </w:r>
      <w:r>
        <w:rPr>
          <w:spacing w:val="-7"/>
          <w:w w:val="110"/>
        </w:rPr>
        <w:t xml:space="preserve"> </w:t>
      </w:r>
      <w:r>
        <w:rPr>
          <w:w w:val="110"/>
        </w:rPr>
        <w:t>lassen.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120</w:t>
      </w:r>
      <w:r>
        <w:rPr>
          <w:spacing w:val="26"/>
          <w:w w:val="105"/>
        </w:rPr>
        <w:t xml:space="preserve"> </w:t>
      </w:r>
      <w:r>
        <w:rPr>
          <w:w w:val="105"/>
        </w:rPr>
        <w:t>Nebenbestimmungen</w:t>
      </w:r>
      <w:r>
        <w:rPr>
          <w:spacing w:val="25"/>
          <w:w w:val="105"/>
        </w:rPr>
        <w:t xml:space="preserve"> </w:t>
      </w:r>
      <w:r>
        <w:rPr>
          <w:w w:val="105"/>
        </w:rPr>
        <w:t>zum</w:t>
      </w:r>
      <w:r>
        <w:rPr>
          <w:spacing w:val="26"/>
          <w:w w:val="105"/>
        </w:rPr>
        <w:t xml:space="preserve"> </w:t>
      </w:r>
      <w:r>
        <w:rPr>
          <w:w w:val="105"/>
        </w:rPr>
        <w:t>Verwaltungsakt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33"/>
        </w:numPr>
        <w:tabs>
          <w:tab w:val="left" w:pos="423"/>
        </w:tabs>
        <w:kinsoku w:val="0"/>
        <w:overflowPunct w:val="0"/>
      </w:pP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Verwaltungsakt,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Anspruch</w:t>
      </w:r>
      <w:r>
        <w:rPr>
          <w:spacing w:val="9"/>
          <w:w w:val="110"/>
        </w:rPr>
        <w:t xml:space="preserve"> </w:t>
      </w:r>
      <w:r>
        <w:rPr>
          <w:w w:val="110"/>
        </w:rPr>
        <w:t>besteht,</w:t>
      </w:r>
      <w:r>
        <w:rPr>
          <w:spacing w:val="10"/>
          <w:w w:val="110"/>
        </w:rPr>
        <w:t xml:space="preserve"> </w:t>
      </w:r>
      <w:r>
        <w:rPr>
          <w:w w:val="110"/>
        </w:rPr>
        <w:t>darf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Nebenbestimmung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10"/>
          <w:w w:val="110"/>
        </w:rPr>
        <w:t xml:space="preserve"> </w:t>
      </w:r>
      <w:r>
        <w:rPr>
          <w:w w:val="110"/>
        </w:rPr>
        <w:t>versehen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52"/>
      </w:pPr>
      <w:r>
        <w:rPr>
          <w:w w:val="115"/>
        </w:rPr>
        <w:t>werden,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spacing w:val="-20"/>
          <w:w w:val="115"/>
        </w:rPr>
        <w:t xml:space="preserve"> </w:t>
      </w:r>
      <w:r>
        <w:rPr>
          <w:w w:val="115"/>
        </w:rPr>
        <w:t>durch</w:t>
      </w:r>
      <w:r>
        <w:rPr>
          <w:spacing w:val="-20"/>
          <w:w w:val="115"/>
        </w:rPr>
        <w:t xml:space="preserve"> </w:t>
      </w:r>
      <w:r>
        <w:rPr>
          <w:w w:val="115"/>
        </w:rPr>
        <w:t>Rechtsvorschrift</w:t>
      </w:r>
      <w:r>
        <w:rPr>
          <w:spacing w:val="-19"/>
          <w:w w:val="115"/>
        </w:rPr>
        <w:t xml:space="preserve"> </w:t>
      </w:r>
      <w:r>
        <w:rPr>
          <w:w w:val="115"/>
        </w:rPr>
        <w:t>zugelassen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sicherstellen</w:t>
      </w:r>
      <w:r>
        <w:rPr>
          <w:spacing w:val="-20"/>
          <w:w w:val="115"/>
        </w:rPr>
        <w:t xml:space="preserve"> </w:t>
      </w:r>
      <w:r>
        <w:rPr>
          <w:w w:val="115"/>
        </w:rPr>
        <w:t>soll,</w:t>
      </w:r>
      <w:r>
        <w:rPr>
          <w:spacing w:val="-20"/>
          <w:w w:val="115"/>
        </w:rPr>
        <w:t xml:space="preserve"> </w:t>
      </w:r>
      <w:r>
        <w:rPr>
          <w:w w:val="115"/>
        </w:rPr>
        <w:t>dass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gesetzlichen</w:t>
      </w:r>
      <w:r>
        <w:rPr>
          <w:w w:val="116"/>
        </w:rPr>
        <w:t xml:space="preserve"> </w:t>
      </w:r>
      <w:r>
        <w:rPr>
          <w:w w:val="115"/>
        </w:rPr>
        <w:t>Voraussetzungen</w:t>
      </w:r>
      <w:r>
        <w:rPr>
          <w:spacing w:val="-34"/>
          <w:w w:val="115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34"/>
          <w:w w:val="115"/>
        </w:rPr>
        <w:t xml:space="preserve"> </w:t>
      </w:r>
      <w:r>
        <w:rPr>
          <w:w w:val="115"/>
        </w:rPr>
        <w:t>erfüllt</w:t>
      </w:r>
      <w:r>
        <w:rPr>
          <w:spacing w:val="-34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3"/>
        </w:numPr>
        <w:tabs>
          <w:tab w:val="left" w:pos="423"/>
        </w:tabs>
        <w:kinsoku w:val="0"/>
        <w:overflowPunct w:val="0"/>
      </w:pPr>
      <w:r>
        <w:rPr>
          <w:w w:val="115"/>
        </w:rPr>
        <w:t>Unbeschadet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Absatzes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darf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pflichtgemäßem</w:t>
      </w:r>
      <w:r>
        <w:rPr>
          <w:spacing w:val="-19"/>
          <w:w w:val="115"/>
        </w:rPr>
        <w:t xml:space="preserve"> </w:t>
      </w:r>
      <w:r>
        <w:rPr>
          <w:w w:val="115"/>
        </w:rPr>
        <w:t>Ermessen</w:t>
      </w:r>
      <w:r>
        <w:rPr>
          <w:spacing w:val="-20"/>
          <w:w w:val="115"/>
        </w:rPr>
        <w:t xml:space="preserve"> </w:t>
      </w:r>
      <w:r>
        <w:rPr>
          <w:w w:val="115"/>
        </w:rPr>
        <w:t>erlassen</w:t>
      </w:r>
      <w:r>
        <w:rPr>
          <w:spacing w:val="-19"/>
          <w:w w:val="115"/>
        </w:rPr>
        <w:t xml:space="preserve"> </w:t>
      </w:r>
      <w:r>
        <w:rPr>
          <w:w w:val="115"/>
        </w:rPr>
        <w:t>werden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</w:p>
    <w:p w:rsidR="00D21117" w:rsidRDefault="00565BBF">
      <w:pPr>
        <w:pStyle w:val="Textkrper"/>
        <w:numPr>
          <w:ilvl w:val="0"/>
          <w:numId w:val="332"/>
        </w:numPr>
        <w:tabs>
          <w:tab w:val="left" w:pos="551"/>
        </w:tabs>
        <w:kinsoku w:val="0"/>
        <w:overflowPunct w:val="0"/>
        <w:spacing w:before="108" w:line="248" w:lineRule="auto"/>
        <w:ind w:right="360"/>
      </w:pPr>
      <w:r>
        <w:rPr>
          <w:w w:val="115"/>
        </w:rPr>
        <w:t>einer</w:t>
      </w:r>
      <w:r>
        <w:rPr>
          <w:spacing w:val="-18"/>
          <w:w w:val="115"/>
        </w:rPr>
        <w:t xml:space="preserve"> </w:t>
      </w:r>
      <w:r>
        <w:rPr>
          <w:w w:val="115"/>
        </w:rPr>
        <w:t>Bestimmung,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Vergünstigung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Belastung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spacing w:val="-18"/>
          <w:w w:val="115"/>
        </w:rPr>
        <w:t xml:space="preserve"> </w:t>
      </w:r>
      <w:r>
        <w:rPr>
          <w:w w:val="115"/>
        </w:rPr>
        <w:t>bestimmten</w:t>
      </w:r>
      <w:r>
        <w:rPr>
          <w:spacing w:val="-18"/>
          <w:w w:val="115"/>
        </w:rPr>
        <w:t xml:space="preserve"> </w:t>
      </w:r>
      <w:r>
        <w:rPr>
          <w:w w:val="115"/>
        </w:rPr>
        <w:t>Zeitpunkt</w:t>
      </w:r>
      <w:r>
        <w:rPr>
          <w:spacing w:val="-18"/>
          <w:w w:val="115"/>
        </w:rPr>
        <w:t xml:space="preserve"> </w:t>
      </w:r>
      <w:r>
        <w:rPr>
          <w:w w:val="115"/>
        </w:rPr>
        <w:t>beginnt,</w:t>
      </w:r>
      <w:r>
        <w:rPr>
          <w:w w:val="117"/>
        </w:rPr>
        <w:t xml:space="preserve"> </w:t>
      </w:r>
      <w:r>
        <w:rPr>
          <w:w w:val="115"/>
        </w:rPr>
        <w:t>endet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einen</w:t>
      </w:r>
      <w:r>
        <w:rPr>
          <w:spacing w:val="-27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7"/>
          <w:w w:val="115"/>
        </w:rPr>
        <w:t xml:space="preserve"> </w:t>
      </w:r>
      <w:r>
        <w:rPr>
          <w:w w:val="115"/>
        </w:rPr>
        <w:t>Zeitraum</w:t>
      </w:r>
      <w:r>
        <w:rPr>
          <w:spacing w:val="-27"/>
          <w:w w:val="115"/>
        </w:rPr>
        <w:t xml:space="preserve"> </w:t>
      </w:r>
      <w:r>
        <w:rPr>
          <w:w w:val="115"/>
        </w:rPr>
        <w:t>gilt</w:t>
      </w:r>
      <w:r>
        <w:rPr>
          <w:spacing w:val="-27"/>
          <w:w w:val="115"/>
        </w:rPr>
        <w:t xml:space="preserve"> </w:t>
      </w:r>
      <w:r>
        <w:rPr>
          <w:w w:val="115"/>
        </w:rPr>
        <w:t>(Befristung),</w:t>
      </w:r>
    </w:p>
    <w:p w:rsidR="00D21117" w:rsidRDefault="00565BBF">
      <w:pPr>
        <w:pStyle w:val="Textkrper"/>
        <w:numPr>
          <w:ilvl w:val="0"/>
          <w:numId w:val="332"/>
        </w:numPr>
        <w:tabs>
          <w:tab w:val="left" w:pos="551"/>
        </w:tabs>
        <w:kinsoku w:val="0"/>
        <w:overflowPunct w:val="0"/>
        <w:spacing w:before="100" w:line="248" w:lineRule="auto"/>
        <w:ind w:right="541"/>
      </w:pP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Bestimmung,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Eintritt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Wegfall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Vergünstigung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Belastung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dem</w:t>
      </w:r>
      <w:r>
        <w:rPr>
          <w:spacing w:val="-8"/>
          <w:w w:val="115"/>
        </w:rPr>
        <w:t xml:space="preserve"> </w:t>
      </w:r>
      <w:r>
        <w:rPr>
          <w:w w:val="115"/>
        </w:rPr>
        <w:t>ungewissen</w:t>
      </w:r>
      <w:r>
        <w:rPr>
          <w:spacing w:val="-7"/>
          <w:w w:val="115"/>
        </w:rPr>
        <w:t xml:space="preserve"> </w:t>
      </w:r>
      <w:r>
        <w:rPr>
          <w:w w:val="115"/>
        </w:rPr>
        <w:t>Eintritt</w:t>
      </w:r>
      <w:r>
        <w:rPr>
          <w:spacing w:val="-7"/>
          <w:w w:val="115"/>
        </w:rPr>
        <w:t xml:space="preserve"> </w:t>
      </w:r>
      <w:r>
        <w:rPr>
          <w:w w:val="115"/>
        </w:rPr>
        <w:t>eines</w:t>
      </w:r>
      <w:r>
        <w:rPr>
          <w:spacing w:val="-7"/>
          <w:w w:val="115"/>
        </w:rPr>
        <w:t xml:space="preserve"> </w:t>
      </w:r>
      <w:r>
        <w:rPr>
          <w:w w:val="115"/>
        </w:rPr>
        <w:t>zukünftigen</w:t>
      </w:r>
      <w:r>
        <w:rPr>
          <w:spacing w:val="-7"/>
          <w:w w:val="115"/>
        </w:rPr>
        <w:t xml:space="preserve"> </w:t>
      </w:r>
      <w:r>
        <w:rPr>
          <w:w w:val="115"/>
        </w:rPr>
        <w:t>Ereignisses</w:t>
      </w:r>
      <w:r>
        <w:rPr>
          <w:spacing w:val="-8"/>
          <w:w w:val="115"/>
        </w:rPr>
        <w:t xml:space="preserve"> </w:t>
      </w:r>
      <w:r>
        <w:rPr>
          <w:w w:val="115"/>
        </w:rPr>
        <w:t>abhängt</w:t>
      </w:r>
      <w:r>
        <w:rPr>
          <w:spacing w:val="-7"/>
          <w:w w:val="115"/>
        </w:rPr>
        <w:t xml:space="preserve"> </w:t>
      </w:r>
      <w:r>
        <w:rPr>
          <w:w w:val="115"/>
        </w:rPr>
        <w:t>(Bedingung),</w:t>
      </w:r>
    </w:p>
    <w:p w:rsidR="00D21117" w:rsidRDefault="00565BBF">
      <w:pPr>
        <w:pStyle w:val="Textkrper"/>
        <w:numPr>
          <w:ilvl w:val="0"/>
          <w:numId w:val="332"/>
        </w:numPr>
        <w:tabs>
          <w:tab w:val="left" w:pos="551"/>
        </w:tabs>
        <w:kinsoku w:val="0"/>
        <w:overflowPunct w:val="0"/>
        <w:spacing w:before="100" w:line="352" w:lineRule="auto"/>
        <w:ind w:left="110" w:right="7096" w:firstLine="40"/>
      </w:pPr>
      <w:r>
        <w:rPr>
          <w:w w:val="110"/>
        </w:rPr>
        <w:t>einem</w:t>
      </w:r>
      <w:r>
        <w:rPr>
          <w:spacing w:val="-13"/>
          <w:w w:val="110"/>
        </w:rPr>
        <w:t xml:space="preserve"> </w:t>
      </w:r>
      <w:r>
        <w:rPr>
          <w:w w:val="110"/>
        </w:rPr>
        <w:t>Vorbehalt</w:t>
      </w:r>
      <w:r>
        <w:rPr>
          <w:spacing w:val="-13"/>
          <w:w w:val="110"/>
        </w:rPr>
        <w:t xml:space="preserve"> </w:t>
      </w:r>
      <w:r>
        <w:rPr>
          <w:w w:val="110"/>
        </w:rPr>
        <w:t>des</w:t>
      </w:r>
      <w:r>
        <w:rPr>
          <w:spacing w:val="-13"/>
          <w:w w:val="110"/>
        </w:rPr>
        <w:t xml:space="preserve"> </w:t>
      </w:r>
      <w:r>
        <w:rPr>
          <w:w w:val="110"/>
        </w:rPr>
        <w:t>Widerrufs</w:t>
      </w:r>
      <w:r>
        <w:rPr>
          <w:w w:val="104"/>
        </w:rPr>
        <w:t xml:space="preserve"> </w:t>
      </w:r>
      <w:r>
        <w:rPr>
          <w:w w:val="110"/>
        </w:rPr>
        <w:t>oder</w:t>
      </w:r>
      <w:r>
        <w:rPr>
          <w:spacing w:val="-9"/>
          <w:w w:val="110"/>
        </w:rPr>
        <w:t xml:space="preserve"> </w:t>
      </w:r>
      <w:r>
        <w:rPr>
          <w:w w:val="110"/>
        </w:rPr>
        <w:t>verbunden</w:t>
      </w:r>
      <w:r>
        <w:rPr>
          <w:spacing w:val="-8"/>
          <w:w w:val="110"/>
        </w:rPr>
        <w:t xml:space="preserve"> </w:t>
      </w:r>
      <w:r>
        <w:rPr>
          <w:w w:val="110"/>
        </w:rPr>
        <w:t>werden</w:t>
      </w:r>
      <w:r>
        <w:rPr>
          <w:spacing w:val="-9"/>
          <w:w w:val="110"/>
        </w:rPr>
        <w:t xml:space="preserve"> </w:t>
      </w:r>
      <w:r>
        <w:rPr>
          <w:w w:val="110"/>
        </w:rPr>
        <w:t>mit</w:t>
      </w:r>
    </w:p>
    <w:p w:rsidR="00D21117" w:rsidRDefault="00565BBF">
      <w:pPr>
        <w:pStyle w:val="Textkrper"/>
        <w:numPr>
          <w:ilvl w:val="0"/>
          <w:numId w:val="332"/>
        </w:numPr>
        <w:tabs>
          <w:tab w:val="left" w:pos="551"/>
        </w:tabs>
        <w:kinsoku w:val="0"/>
        <w:overflowPunct w:val="0"/>
        <w:spacing w:line="248" w:lineRule="auto"/>
        <w:ind w:right="602"/>
      </w:pP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Bestimmung,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Begünstigten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Tun,</w:t>
      </w:r>
      <w:r>
        <w:rPr>
          <w:spacing w:val="4"/>
          <w:w w:val="110"/>
        </w:rPr>
        <w:t xml:space="preserve"> </w:t>
      </w:r>
      <w:r>
        <w:rPr>
          <w:w w:val="110"/>
        </w:rPr>
        <w:t>Dulden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Unterlassen</w:t>
      </w:r>
      <w:r>
        <w:rPr>
          <w:spacing w:val="5"/>
          <w:w w:val="110"/>
        </w:rPr>
        <w:t xml:space="preserve"> </w:t>
      </w:r>
      <w:r>
        <w:rPr>
          <w:w w:val="110"/>
        </w:rPr>
        <w:t>vorgeschrieben</w:t>
      </w:r>
      <w:r>
        <w:rPr>
          <w:spacing w:val="5"/>
          <w:w w:val="110"/>
        </w:rPr>
        <w:t xml:space="preserve"> </w:t>
      </w:r>
      <w:r>
        <w:rPr>
          <w:w w:val="110"/>
        </w:rPr>
        <w:t>wird</w:t>
      </w:r>
      <w:r>
        <w:rPr>
          <w:w w:val="104"/>
        </w:rPr>
        <w:t xml:space="preserve"> </w:t>
      </w:r>
      <w:r>
        <w:rPr>
          <w:w w:val="110"/>
        </w:rPr>
        <w:t>(Auflage),</w:t>
      </w:r>
    </w:p>
    <w:p w:rsidR="00D21117" w:rsidRDefault="00565BBF">
      <w:pPr>
        <w:pStyle w:val="Textkrper"/>
        <w:numPr>
          <w:ilvl w:val="0"/>
          <w:numId w:val="332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einem</w:t>
      </w:r>
      <w:r>
        <w:rPr>
          <w:spacing w:val="-27"/>
          <w:w w:val="115"/>
        </w:rPr>
        <w:t xml:space="preserve"> </w:t>
      </w:r>
      <w:r>
        <w:rPr>
          <w:w w:val="115"/>
        </w:rPr>
        <w:t>Vorbehalt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nachträglichen</w:t>
      </w:r>
      <w:r>
        <w:rPr>
          <w:spacing w:val="-26"/>
          <w:w w:val="115"/>
        </w:rPr>
        <w:t xml:space="preserve"> </w:t>
      </w:r>
      <w:r>
        <w:rPr>
          <w:w w:val="115"/>
        </w:rPr>
        <w:t>Aufnahme,</w:t>
      </w:r>
      <w:r>
        <w:rPr>
          <w:spacing w:val="-26"/>
          <w:w w:val="115"/>
        </w:rPr>
        <w:t xml:space="preserve"> </w:t>
      </w:r>
      <w:r>
        <w:rPr>
          <w:w w:val="115"/>
        </w:rPr>
        <w:t>Änderung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Ergänzung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Auflage.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33"/>
        </w:numPr>
        <w:tabs>
          <w:tab w:val="left" w:pos="423"/>
        </w:tabs>
        <w:kinsoku w:val="0"/>
        <w:overflowPunct w:val="0"/>
      </w:pP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Nebenbestimmung</w:t>
      </w:r>
      <w:r>
        <w:rPr>
          <w:spacing w:val="12"/>
          <w:w w:val="110"/>
        </w:rPr>
        <w:t xml:space="preserve"> </w:t>
      </w:r>
      <w:r>
        <w:rPr>
          <w:w w:val="110"/>
        </w:rPr>
        <w:t>darf</w:t>
      </w:r>
      <w:r>
        <w:rPr>
          <w:spacing w:val="13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Zweck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Verwaltungsakts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2"/>
          <w:w w:val="110"/>
        </w:rPr>
        <w:t xml:space="preserve"> </w:t>
      </w:r>
      <w:r>
        <w:rPr>
          <w:w w:val="110"/>
        </w:rPr>
        <w:t>zuwiderlaufen.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2"/>
          <w:w w:val="105"/>
        </w:rPr>
        <w:t xml:space="preserve"> </w:t>
      </w:r>
      <w:r>
        <w:rPr>
          <w:w w:val="105"/>
        </w:rPr>
        <w:t>121</w:t>
      </w:r>
      <w:r>
        <w:rPr>
          <w:spacing w:val="43"/>
          <w:w w:val="105"/>
        </w:rPr>
        <w:t xml:space="preserve"> </w:t>
      </w:r>
      <w:r>
        <w:rPr>
          <w:w w:val="105"/>
        </w:rPr>
        <w:t>Begründung</w:t>
      </w:r>
      <w:r>
        <w:rPr>
          <w:spacing w:val="43"/>
          <w:w w:val="105"/>
        </w:rPr>
        <w:t xml:space="preserve"> </w:t>
      </w:r>
      <w:r>
        <w:rPr>
          <w:w w:val="105"/>
        </w:rPr>
        <w:t>des</w:t>
      </w:r>
      <w:r>
        <w:rPr>
          <w:spacing w:val="42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31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schriftlicher,</w:t>
      </w:r>
      <w:r>
        <w:rPr>
          <w:spacing w:val="2"/>
          <w:w w:val="110"/>
        </w:rPr>
        <w:t xml:space="preserve"> </w:t>
      </w:r>
      <w:r>
        <w:rPr>
          <w:w w:val="110"/>
        </w:rPr>
        <w:t>elektronischer</w:t>
      </w:r>
      <w:r>
        <w:rPr>
          <w:spacing w:val="2"/>
          <w:w w:val="110"/>
        </w:rPr>
        <w:t xml:space="preserve"> </w:t>
      </w:r>
      <w:r>
        <w:rPr>
          <w:w w:val="110"/>
        </w:rPr>
        <w:t>sowie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spacing w:val="3"/>
          <w:w w:val="110"/>
        </w:rPr>
        <w:t xml:space="preserve"> </w:t>
      </w:r>
      <w:r>
        <w:rPr>
          <w:w w:val="110"/>
        </w:rPr>
        <w:t>schriftlich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2"/>
          <w:w w:val="110"/>
        </w:rPr>
        <w:t xml:space="preserve"> </w:t>
      </w:r>
      <w:r>
        <w:rPr>
          <w:w w:val="110"/>
        </w:rPr>
        <w:t>bestätigter</w:t>
      </w:r>
      <w:r>
        <w:rPr>
          <w:spacing w:val="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mit</w:t>
      </w:r>
      <w:r>
        <w:rPr>
          <w:spacing w:val="2"/>
          <w:w w:val="110"/>
        </w:rPr>
        <w:t xml:space="preserve"> </w:t>
      </w:r>
      <w:r>
        <w:rPr>
          <w:w w:val="110"/>
        </w:rPr>
        <w:t>einer Begründung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versehen,</w:t>
      </w:r>
      <w:r>
        <w:rPr>
          <w:spacing w:val="10"/>
          <w:w w:val="110"/>
        </w:rPr>
        <w:t xml:space="preserve"> </w:t>
      </w:r>
      <w:r>
        <w:rPr>
          <w:w w:val="110"/>
        </w:rPr>
        <w:t>soweit</w:t>
      </w:r>
      <w:r>
        <w:rPr>
          <w:spacing w:val="10"/>
          <w:w w:val="110"/>
        </w:rPr>
        <w:t xml:space="preserve"> </w:t>
      </w:r>
      <w:r>
        <w:rPr>
          <w:w w:val="110"/>
        </w:rPr>
        <w:t>dies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seinem</w:t>
      </w:r>
      <w:r>
        <w:rPr>
          <w:spacing w:val="9"/>
          <w:w w:val="110"/>
        </w:rPr>
        <w:t xml:space="preserve"> </w:t>
      </w:r>
      <w:r>
        <w:rPr>
          <w:w w:val="110"/>
        </w:rPr>
        <w:t>Verständnis</w:t>
      </w:r>
      <w:r>
        <w:rPr>
          <w:spacing w:val="10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10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1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Einer</w:t>
      </w:r>
      <w:r>
        <w:rPr>
          <w:spacing w:val="-14"/>
          <w:w w:val="115"/>
        </w:rPr>
        <w:t xml:space="preserve"> </w:t>
      </w:r>
      <w:r>
        <w:rPr>
          <w:w w:val="115"/>
        </w:rPr>
        <w:t>Begründung</w:t>
      </w:r>
      <w:r>
        <w:rPr>
          <w:spacing w:val="-14"/>
          <w:w w:val="115"/>
        </w:rPr>
        <w:t xml:space="preserve"> </w:t>
      </w:r>
      <w:r>
        <w:rPr>
          <w:w w:val="115"/>
        </w:rPr>
        <w:t>bedarf</w:t>
      </w:r>
      <w:r>
        <w:rPr>
          <w:spacing w:val="-13"/>
          <w:w w:val="115"/>
        </w:rPr>
        <w:t xml:space="preserve"> </w:t>
      </w:r>
      <w:r>
        <w:rPr>
          <w:w w:val="115"/>
        </w:rPr>
        <w:t>es</w:t>
      </w:r>
      <w:r>
        <w:rPr>
          <w:spacing w:val="-14"/>
          <w:w w:val="115"/>
        </w:rPr>
        <w:t xml:space="preserve"> </w:t>
      </w:r>
      <w:r>
        <w:rPr>
          <w:w w:val="115"/>
        </w:rPr>
        <w:t>nicht,</w:t>
      </w:r>
    </w:p>
    <w:p w:rsidR="00D21117" w:rsidRDefault="00565BBF">
      <w:pPr>
        <w:pStyle w:val="Textkrper"/>
        <w:numPr>
          <w:ilvl w:val="0"/>
          <w:numId w:val="330"/>
        </w:numPr>
        <w:tabs>
          <w:tab w:val="left" w:pos="551"/>
        </w:tabs>
        <w:kinsoku w:val="0"/>
        <w:overflowPunct w:val="0"/>
        <w:spacing w:before="108" w:line="248" w:lineRule="auto"/>
        <w:ind w:right="267"/>
      </w:pPr>
      <w:r>
        <w:rPr>
          <w:w w:val="110"/>
        </w:rPr>
        <w:t>soweit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"/>
          <w:w w:val="110"/>
        </w:rPr>
        <w:t xml:space="preserve"> </w:t>
      </w:r>
      <w:r>
        <w:rPr>
          <w:w w:val="110"/>
        </w:rPr>
        <w:t>einem</w:t>
      </w:r>
      <w:r>
        <w:rPr>
          <w:spacing w:val="3"/>
          <w:w w:val="110"/>
        </w:rPr>
        <w:t xml:space="preserve"> </w:t>
      </w:r>
      <w:r>
        <w:rPr>
          <w:w w:val="110"/>
        </w:rPr>
        <w:t>Antrag</w:t>
      </w:r>
      <w:r>
        <w:rPr>
          <w:spacing w:val="2"/>
          <w:w w:val="110"/>
        </w:rPr>
        <w:t xml:space="preserve"> </w:t>
      </w:r>
      <w:r>
        <w:rPr>
          <w:w w:val="110"/>
        </w:rPr>
        <w:t>entspricht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Erklärung</w:t>
      </w:r>
      <w:r>
        <w:rPr>
          <w:spacing w:val="2"/>
          <w:w w:val="110"/>
        </w:rPr>
        <w:t xml:space="preserve"> </w:t>
      </w:r>
      <w:r>
        <w:rPr>
          <w:w w:val="110"/>
        </w:rPr>
        <w:t>folgt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Rechte</w:t>
      </w:r>
      <w:r>
        <w:rPr>
          <w:spacing w:val="18"/>
          <w:w w:val="110"/>
        </w:rPr>
        <w:t xml:space="preserve"> </w:t>
      </w:r>
      <w:r>
        <w:rPr>
          <w:w w:val="110"/>
        </w:rPr>
        <w:t>eines</w:t>
      </w:r>
      <w:r>
        <w:rPr>
          <w:spacing w:val="18"/>
          <w:w w:val="110"/>
        </w:rPr>
        <w:t xml:space="preserve"> </w:t>
      </w:r>
      <w:r>
        <w:rPr>
          <w:w w:val="110"/>
        </w:rPr>
        <w:t>anderen</w:t>
      </w:r>
      <w:r>
        <w:rPr>
          <w:spacing w:val="18"/>
          <w:w w:val="110"/>
        </w:rPr>
        <w:t xml:space="preserve"> </w:t>
      </w:r>
      <w:r>
        <w:rPr>
          <w:w w:val="110"/>
        </w:rPr>
        <w:t>eingreift,</w:t>
      </w:r>
    </w:p>
    <w:p w:rsidR="00D21117" w:rsidRDefault="00565BBF">
      <w:pPr>
        <w:pStyle w:val="Textkrper"/>
        <w:numPr>
          <w:ilvl w:val="0"/>
          <w:numId w:val="330"/>
        </w:numPr>
        <w:tabs>
          <w:tab w:val="left" w:pos="551"/>
        </w:tabs>
        <w:kinsoku w:val="0"/>
        <w:overflowPunct w:val="0"/>
        <w:spacing w:before="100" w:line="248" w:lineRule="auto"/>
        <w:ind w:right="231"/>
      </w:pPr>
      <w:r>
        <w:rPr>
          <w:w w:val="110"/>
        </w:rPr>
        <w:t>soweit demjenigen,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"/>
          <w:w w:val="110"/>
        </w:rPr>
        <w:t xml:space="preserve"> </w:t>
      </w:r>
      <w:r>
        <w:rPr>
          <w:w w:val="110"/>
        </w:rPr>
        <w:t>bestimmt</w:t>
      </w:r>
      <w:r>
        <w:rPr>
          <w:spacing w:val="1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von ihm</w:t>
      </w:r>
      <w:r>
        <w:rPr>
          <w:spacing w:val="1"/>
          <w:w w:val="110"/>
        </w:rPr>
        <w:t xml:space="preserve"> </w:t>
      </w:r>
      <w:r>
        <w:rPr>
          <w:w w:val="110"/>
        </w:rPr>
        <w:t>betroffen</w:t>
      </w:r>
      <w:r>
        <w:rPr>
          <w:spacing w:val="1"/>
          <w:w w:val="110"/>
        </w:rPr>
        <w:t xml:space="preserve"> </w:t>
      </w:r>
      <w:r>
        <w:rPr>
          <w:w w:val="110"/>
        </w:rPr>
        <w:t>wird,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Auffassung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5"/>
          <w:w w:val="110"/>
        </w:rPr>
        <w:t xml:space="preserve"> </w:t>
      </w:r>
      <w:r>
        <w:rPr>
          <w:w w:val="110"/>
        </w:rPr>
        <w:t>über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Sach-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Rechtslage</w:t>
      </w:r>
      <w:r>
        <w:rPr>
          <w:spacing w:val="15"/>
          <w:w w:val="110"/>
        </w:rPr>
        <w:t xml:space="preserve"> </w:t>
      </w:r>
      <w:r>
        <w:rPr>
          <w:w w:val="110"/>
        </w:rPr>
        <w:t>bereits</w:t>
      </w:r>
      <w:r>
        <w:rPr>
          <w:spacing w:val="14"/>
          <w:w w:val="110"/>
        </w:rPr>
        <w:t xml:space="preserve"> </w:t>
      </w:r>
      <w:r>
        <w:rPr>
          <w:w w:val="110"/>
        </w:rPr>
        <w:t>bekannt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auch</w:t>
      </w:r>
      <w:r>
        <w:rPr>
          <w:spacing w:val="14"/>
          <w:w w:val="110"/>
        </w:rPr>
        <w:t xml:space="preserve"> </w:t>
      </w:r>
      <w:r>
        <w:rPr>
          <w:w w:val="110"/>
        </w:rPr>
        <w:t>ohne</w:t>
      </w:r>
      <w:r>
        <w:rPr>
          <w:spacing w:val="15"/>
          <w:w w:val="110"/>
        </w:rPr>
        <w:t xml:space="preserve"> </w:t>
      </w:r>
      <w:r>
        <w:rPr>
          <w:w w:val="110"/>
        </w:rPr>
        <w:t>Begründung</w:t>
      </w:r>
      <w:r>
        <w:rPr>
          <w:w w:val="115"/>
        </w:rPr>
        <w:t xml:space="preserve"> </w:t>
      </w:r>
      <w:r>
        <w:rPr>
          <w:w w:val="110"/>
        </w:rPr>
        <w:t>für ihn ohne</w:t>
      </w:r>
      <w:r>
        <w:rPr>
          <w:spacing w:val="1"/>
          <w:w w:val="110"/>
        </w:rPr>
        <w:t xml:space="preserve"> </w:t>
      </w:r>
      <w:r>
        <w:rPr>
          <w:w w:val="110"/>
        </w:rPr>
        <w:t>weiteres erkennbar</w:t>
      </w:r>
      <w:r>
        <w:rPr>
          <w:spacing w:val="1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330"/>
        </w:numPr>
        <w:tabs>
          <w:tab w:val="left" w:pos="551"/>
        </w:tabs>
        <w:kinsoku w:val="0"/>
        <w:overflowPunct w:val="0"/>
        <w:spacing w:before="100" w:line="248" w:lineRule="auto"/>
        <w:ind w:right="122"/>
      </w:pPr>
      <w:r>
        <w:rPr>
          <w:w w:val="115"/>
        </w:rPr>
        <w:t>wenn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2"/>
          <w:w w:val="115"/>
        </w:rPr>
        <w:t xml:space="preserve"> </w:t>
      </w:r>
      <w:r>
        <w:rPr>
          <w:w w:val="115"/>
        </w:rPr>
        <w:t>gleichartige</w:t>
      </w:r>
      <w:r>
        <w:rPr>
          <w:spacing w:val="-31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31"/>
          <w:w w:val="115"/>
        </w:rPr>
        <w:t xml:space="preserve"> </w:t>
      </w:r>
      <w:r>
        <w:rPr>
          <w:w w:val="115"/>
        </w:rPr>
        <w:t>in</w:t>
      </w:r>
      <w:r>
        <w:rPr>
          <w:spacing w:val="-32"/>
          <w:w w:val="115"/>
        </w:rPr>
        <w:t xml:space="preserve"> </w:t>
      </w:r>
      <w:r>
        <w:rPr>
          <w:w w:val="115"/>
        </w:rPr>
        <w:t>größerer</w:t>
      </w:r>
      <w:r>
        <w:rPr>
          <w:spacing w:val="-31"/>
          <w:w w:val="115"/>
        </w:rPr>
        <w:t xml:space="preserve"> </w:t>
      </w:r>
      <w:r>
        <w:rPr>
          <w:w w:val="115"/>
        </w:rPr>
        <w:t>Zahl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1"/>
          <w:w w:val="115"/>
        </w:rPr>
        <w:t xml:space="preserve"> </w:t>
      </w:r>
      <w:r>
        <w:rPr>
          <w:w w:val="115"/>
        </w:rPr>
        <w:t>Hilfe</w:t>
      </w:r>
      <w:r>
        <w:rPr>
          <w:w w:val="107"/>
        </w:rPr>
        <w:t xml:space="preserve"> </w:t>
      </w:r>
      <w:r>
        <w:rPr>
          <w:w w:val="115"/>
        </w:rPr>
        <w:t>automatischer</w:t>
      </w:r>
      <w:r>
        <w:rPr>
          <w:spacing w:val="-17"/>
          <w:w w:val="115"/>
        </w:rPr>
        <w:t xml:space="preserve"> </w:t>
      </w:r>
      <w:r>
        <w:rPr>
          <w:w w:val="115"/>
        </w:rPr>
        <w:t>Einrichtungen</w:t>
      </w:r>
      <w:r>
        <w:rPr>
          <w:spacing w:val="-16"/>
          <w:w w:val="115"/>
        </w:rPr>
        <w:t xml:space="preserve"> </w:t>
      </w:r>
      <w:r>
        <w:rPr>
          <w:w w:val="115"/>
        </w:rPr>
        <w:t>erlässt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Begründung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Umständen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Einzelfalls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geboten</w:t>
      </w:r>
      <w:r>
        <w:rPr>
          <w:w w:val="113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330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9"/>
          <w:w w:val="110"/>
        </w:rPr>
        <w:t xml:space="preserve"> </w:t>
      </w:r>
      <w:r>
        <w:rPr>
          <w:w w:val="110"/>
        </w:rPr>
        <w:t>dies</w:t>
      </w:r>
      <w:r>
        <w:rPr>
          <w:spacing w:val="9"/>
          <w:w w:val="110"/>
        </w:rPr>
        <w:t xml:space="preserve"> </w:t>
      </w:r>
      <w:r>
        <w:rPr>
          <w:w w:val="110"/>
        </w:rPr>
        <w:t>aus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9"/>
          <w:w w:val="110"/>
        </w:rPr>
        <w:t xml:space="preserve"> </w:t>
      </w:r>
      <w:r>
        <w:rPr>
          <w:w w:val="110"/>
        </w:rPr>
        <w:t>ergibt,</w:t>
      </w:r>
    </w:p>
    <w:p w:rsidR="00D21117" w:rsidRDefault="00565BBF">
      <w:pPr>
        <w:pStyle w:val="Textkrper"/>
        <w:numPr>
          <w:ilvl w:val="0"/>
          <w:numId w:val="33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Allgemeinverfügung</w:t>
      </w:r>
      <w:r>
        <w:rPr>
          <w:spacing w:val="-18"/>
          <w:w w:val="115"/>
        </w:rPr>
        <w:t xml:space="preserve"> </w:t>
      </w:r>
      <w:r>
        <w:rPr>
          <w:w w:val="115"/>
        </w:rPr>
        <w:t>öffentlich</w:t>
      </w:r>
      <w:r>
        <w:rPr>
          <w:spacing w:val="-17"/>
          <w:w w:val="115"/>
        </w:rPr>
        <w:t xml:space="preserve"> </w:t>
      </w:r>
      <w:r>
        <w:rPr>
          <w:w w:val="115"/>
        </w:rPr>
        <w:t>bekannt</w:t>
      </w:r>
      <w:r>
        <w:rPr>
          <w:spacing w:val="-18"/>
          <w:w w:val="115"/>
        </w:rPr>
        <w:t xml:space="preserve"> </w:t>
      </w:r>
      <w:r>
        <w:rPr>
          <w:w w:val="115"/>
        </w:rPr>
        <w:t>gegeben</w:t>
      </w:r>
      <w:r>
        <w:rPr>
          <w:spacing w:val="-17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43"/>
          <w:w w:val="105"/>
        </w:rPr>
        <w:t xml:space="preserve"> </w:t>
      </w:r>
      <w:r>
        <w:rPr>
          <w:w w:val="105"/>
        </w:rPr>
        <w:t>122</w:t>
      </w:r>
      <w:r>
        <w:rPr>
          <w:spacing w:val="44"/>
          <w:w w:val="105"/>
        </w:rPr>
        <w:t xml:space="preserve"> </w:t>
      </w:r>
      <w:r>
        <w:rPr>
          <w:w w:val="105"/>
        </w:rPr>
        <w:t>Bekanntgabe</w:t>
      </w:r>
      <w:r>
        <w:rPr>
          <w:spacing w:val="43"/>
          <w:w w:val="105"/>
        </w:rPr>
        <w:t xml:space="preserve"> </w:t>
      </w:r>
      <w:r>
        <w:rPr>
          <w:w w:val="105"/>
        </w:rPr>
        <w:t>des</w:t>
      </w:r>
      <w:r>
        <w:rPr>
          <w:spacing w:val="44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29"/>
        </w:numPr>
        <w:tabs>
          <w:tab w:val="left" w:pos="423"/>
        </w:tabs>
        <w:kinsoku w:val="0"/>
        <w:overflowPunct w:val="0"/>
        <w:spacing w:line="248" w:lineRule="auto"/>
        <w:ind w:right="321" w:firstLine="0"/>
      </w:pP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demjenigen</w:t>
      </w:r>
      <w:r>
        <w:rPr>
          <w:spacing w:val="-18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8"/>
          <w:w w:val="115"/>
        </w:rPr>
        <w:t xml:space="preserve"> </w:t>
      </w:r>
      <w:r>
        <w:rPr>
          <w:w w:val="115"/>
        </w:rPr>
        <w:t>bekannt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geben,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er</w:t>
      </w:r>
      <w:r>
        <w:rPr>
          <w:spacing w:val="-18"/>
          <w:w w:val="115"/>
        </w:rPr>
        <w:t xml:space="preserve"> </w:t>
      </w:r>
      <w:r>
        <w:rPr>
          <w:w w:val="115"/>
        </w:rPr>
        <w:t>bestimmt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ihm</w:t>
      </w:r>
      <w:r>
        <w:rPr>
          <w:w w:val="113"/>
        </w:rPr>
        <w:t xml:space="preserve"> </w:t>
      </w:r>
      <w:r>
        <w:rPr>
          <w:w w:val="115"/>
        </w:rPr>
        <w:t>betroffen</w:t>
      </w:r>
      <w:r>
        <w:rPr>
          <w:spacing w:val="-23"/>
          <w:w w:val="115"/>
        </w:rPr>
        <w:t xml:space="preserve"> </w:t>
      </w:r>
      <w:r>
        <w:rPr>
          <w:w w:val="115"/>
        </w:rPr>
        <w:t>wird.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34</w:t>
      </w:r>
      <w:r>
        <w:rPr>
          <w:spacing w:val="-23"/>
          <w:w w:val="115"/>
        </w:rPr>
        <w:t xml:space="preserve"> </w:t>
      </w:r>
      <w:r>
        <w:rPr>
          <w:w w:val="115"/>
        </w:rPr>
        <w:t>Abs.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23"/>
          <w:w w:val="115"/>
        </w:rPr>
        <w:t xml:space="preserve"> </w:t>
      </w:r>
      <w:r>
        <w:rPr>
          <w:w w:val="115"/>
        </w:rPr>
        <w:t>anzuwenden.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spacing w:val="-23"/>
          <w:w w:val="115"/>
        </w:rPr>
        <w:t xml:space="preserve"> </w:t>
      </w:r>
      <w:r>
        <w:rPr>
          <w:w w:val="115"/>
        </w:rPr>
        <w:t>auch</w:t>
      </w:r>
      <w:r>
        <w:rPr>
          <w:spacing w:val="-23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Bevollmächtigten</w:t>
      </w:r>
      <w:r>
        <w:rPr>
          <w:spacing w:val="-19"/>
          <w:w w:val="115"/>
        </w:rPr>
        <w:t xml:space="preserve"> </w:t>
      </w:r>
      <w:r>
        <w:rPr>
          <w:w w:val="115"/>
        </w:rPr>
        <w:t>bekannt</w:t>
      </w:r>
      <w:r>
        <w:rPr>
          <w:spacing w:val="-19"/>
          <w:w w:val="115"/>
        </w:rPr>
        <w:t xml:space="preserve"> </w:t>
      </w:r>
      <w:r>
        <w:rPr>
          <w:w w:val="115"/>
        </w:rPr>
        <w:t>gegeben</w:t>
      </w:r>
      <w:r>
        <w:rPr>
          <w:spacing w:val="-19"/>
          <w:w w:val="115"/>
        </w:rPr>
        <w:t xml:space="preserve"> </w:t>
      </w:r>
      <w:r>
        <w:rPr>
          <w:w w:val="115"/>
        </w:rPr>
        <w:t>werden.</w:t>
      </w:r>
      <w:r>
        <w:rPr>
          <w:spacing w:val="-19"/>
          <w:w w:val="115"/>
        </w:rPr>
        <w:t xml:space="preserve"> </w:t>
      </w:r>
      <w:r>
        <w:rPr>
          <w:w w:val="115"/>
        </w:rPr>
        <w:t>Er</w:t>
      </w:r>
      <w:r>
        <w:rPr>
          <w:spacing w:val="-19"/>
          <w:w w:val="115"/>
        </w:rPr>
        <w:t xml:space="preserve"> </w:t>
      </w:r>
      <w:r>
        <w:rPr>
          <w:w w:val="115"/>
        </w:rPr>
        <w:t>soll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19"/>
          <w:w w:val="115"/>
        </w:rPr>
        <w:t xml:space="preserve"> </w:t>
      </w:r>
      <w:r>
        <w:rPr>
          <w:w w:val="115"/>
        </w:rPr>
        <w:t>bekannt</w:t>
      </w:r>
      <w:r>
        <w:rPr>
          <w:spacing w:val="-18"/>
          <w:w w:val="115"/>
        </w:rPr>
        <w:t xml:space="preserve"> </w:t>
      </w:r>
      <w:r>
        <w:rPr>
          <w:w w:val="115"/>
        </w:rPr>
        <w:t>gegeben</w:t>
      </w:r>
      <w:r>
        <w:rPr>
          <w:spacing w:val="-19"/>
          <w:w w:val="115"/>
        </w:rPr>
        <w:t xml:space="preserve"> </w:t>
      </w:r>
      <w:r>
        <w:rPr>
          <w:w w:val="115"/>
        </w:rPr>
        <w:t>werden,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</w:p>
    <w:p w:rsidR="00D21117" w:rsidRDefault="00D21117">
      <w:pPr>
        <w:pStyle w:val="Textkrper"/>
        <w:numPr>
          <w:ilvl w:val="0"/>
          <w:numId w:val="329"/>
        </w:numPr>
        <w:tabs>
          <w:tab w:val="left" w:pos="423"/>
        </w:tabs>
        <w:kinsoku w:val="0"/>
        <w:overflowPunct w:val="0"/>
        <w:spacing w:line="248" w:lineRule="auto"/>
        <w:ind w:right="321" w:firstLine="0"/>
        <w:sectPr w:rsidR="00D21117">
          <w:pgSz w:w="11910" w:h="16840"/>
          <w:pgMar w:top="640" w:right="56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60"/>
      </w:pPr>
      <w:r>
        <w:rPr>
          <w:w w:val="115"/>
        </w:rPr>
        <w:t>Finanzbehörde</w:t>
      </w:r>
      <w:r>
        <w:rPr>
          <w:spacing w:val="-34"/>
          <w:w w:val="115"/>
        </w:rPr>
        <w:t xml:space="preserve"> </w:t>
      </w:r>
      <w:r>
        <w:rPr>
          <w:w w:val="115"/>
        </w:rPr>
        <w:t>eine</w:t>
      </w:r>
      <w:r>
        <w:rPr>
          <w:spacing w:val="-34"/>
          <w:w w:val="115"/>
        </w:rPr>
        <w:t xml:space="preserve"> </w:t>
      </w:r>
      <w:r>
        <w:rPr>
          <w:w w:val="115"/>
        </w:rPr>
        <w:t>schriftliche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eine</w:t>
      </w:r>
      <w:r>
        <w:rPr>
          <w:spacing w:val="-34"/>
          <w:w w:val="115"/>
        </w:rPr>
        <w:t xml:space="preserve"> </w:t>
      </w:r>
      <w:r>
        <w:rPr>
          <w:w w:val="115"/>
        </w:rPr>
        <w:t>nach</w:t>
      </w:r>
      <w:r>
        <w:rPr>
          <w:spacing w:val="-33"/>
          <w:w w:val="115"/>
        </w:rPr>
        <w:t xml:space="preserve"> </w:t>
      </w:r>
      <w:r>
        <w:rPr>
          <w:w w:val="115"/>
        </w:rPr>
        <w:t>amtlich</w:t>
      </w:r>
      <w:r>
        <w:rPr>
          <w:spacing w:val="-34"/>
          <w:w w:val="115"/>
        </w:rPr>
        <w:t xml:space="preserve"> </w:t>
      </w:r>
      <w:r>
        <w:rPr>
          <w:w w:val="115"/>
        </w:rPr>
        <w:t>vorgeschriebenem</w:t>
      </w:r>
      <w:r>
        <w:rPr>
          <w:spacing w:val="-34"/>
          <w:w w:val="115"/>
        </w:rPr>
        <w:t xml:space="preserve"> </w:t>
      </w:r>
      <w:r>
        <w:rPr>
          <w:w w:val="115"/>
        </w:rPr>
        <w:t>Datensatz</w:t>
      </w:r>
      <w:r>
        <w:rPr>
          <w:spacing w:val="-34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34"/>
          <w:w w:val="115"/>
        </w:rPr>
        <w:t xml:space="preserve"> </w:t>
      </w:r>
      <w:r>
        <w:rPr>
          <w:w w:val="115"/>
        </w:rPr>
        <w:t>übermittelte</w:t>
      </w:r>
      <w:r>
        <w:rPr>
          <w:w w:val="111"/>
        </w:rPr>
        <w:t xml:space="preserve"> </w:t>
      </w:r>
      <w:r>
        <w:rPr>
          <w:w w:val="115"/>
        </w:rPr>
        <w:t>Empfangsvollmacht</w:t>
      </w:r>
      <w:r>
        <w:rPr>
          <w:spacing w:val="-17"/>
          <w:w w:val="115"/>
        </w:rPr>
        <w:t xml:space="preserve"> </w:t>
      </w:r>
      <w:r>
        <w:rPr>
          <w:w w:val="115"/>
        </w:rPr>
        <w:t>vorliegt,</w:t>
      </w:r>
      <w:r>
        <w:rPr>
          <w:spacing w:val="-17"/>
          <w:w w:val="115"/>
        </w:rPr>
        <w:t xml:space="preserve"> </w:t>
      </w:r>
      <w:r>
        <w:rPr>
          <w:w w:val="115"/>
        </w:rPr>
        <w:t>solange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Zurückweisung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80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7</w:t>
      </w:r>
      <w:r>
        <w:rPr>
          <w:w w:val="114"/>
        </w:rPr>
        <w:t xml:space="preserve"> </w:t>
      </w:r>
      <w:r>
        <w:rPr>
          <w:w w:val="115"/>
        </w:rPr>
        <w:t>bekannt</w:t>
      </w:r>
      <w:r>
        <w:rPr>
          <w:spacing w:val="-19"/>
          <w:w w:val="115"/>
        </w:rPr>
        <w:t xml:space="preserve"> </w:t>
      </w:r>
      <w:r>
        <w:rPr>
          <w:w w:val="115"/>
        </w:rPr>
        <w:t>gegeben</w:t>
      </w:r>
      <w:r>
        <w:rPr>
          <w:spacing w:val="-18"/>
          <w:w w:val="115"/>
        </w:rPr>
        <w:t xml:space="preserve"> </w:t>
      </w:r>
      <w:r>
        <w:rPr>
          <w:w w:val="115"/>
        </w:rPr>
        <w:t>worden</w:t>
      </w:r>
      <w:r>
        <w:rPr>
          <w:spacing w:val="-18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9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schriftlicher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Verwaltungsakt,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Post</w:t>
      </w:r>
      <w:r>
        <w:rPr>
          <w:spacing w:val="-23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3"/>
          <w:w w:val="115"/>
        </w:rPr>
        <w:t xml:space="preserve"> </w:t>
      </w:r>
      <w:r>
        <w:rPr>
          <w:w w:val="115"/>
        </w:rPr>
        <w:t>wird,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als</w:t>
      </w:r>
      <w:r>
        <w:rPr>
          <w:spacing w:val="-23"/>
          <w:w w:val="115"/>
        </w:rPr>
        <w:t xml:space="preserve"> </w:t>
      </w:r>
      <w:r>
        <w:rPr>
          <w:w w:val="115"/>
        </w:rPr>
        <w:t>bekannt</w:t>
      </w:r>
      <w:r>
        <w:rPr>
          <w:spacing w:val="-23"/>
          <w:w w:val="115"/>
        </w:rPr>
        <w:t xml:space="preserve"> </w:t>
      </w:r>
      <w:r>
        <w:rPr>
          <w:w w:val="115"/>
        </w:rPr>
        <w:t>gegeben</w:t>
      </w:r>
    </w:p>
    <w:p w:rsidR="00D21117" w:rsidRDefault="00565BBF">
      <w:pPr>
        <w:pStyle w:val="Textkrper"/>
        <w:numPr>
          <w:ilvl w:val="0"/>
          <w:numId w:val="32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Inland</w:t>
      </w:r>
      <w:r>
        <w:rPr>
          <w:spacing w:val="4"/>
          <w:w w:val="110"/>
        </w:rPr>
        <w:t xml:space="preserve"> </w:t>
      </w:r>
      <w:r>
        <w:rPr>
          <w:w w:val="110"/>
        </w:rPr>
        <w:t>am</w:t>
      </w:r>
      <w:r>
        <w:rPr>
          <w:spacing w:val="4"/>
          <w:w w:val="110"/>
        </w:rPr>
        <w:t xml:space="preserve"> </w:t>
      </w:r>
      <w:r>
        <w:rPr>
          <w:w w:val="110"/>
        </w:rPr>
        <w:t>dritten</w:t>
      </w:r>
      <w:r>
        <w:rPr>
          <w:spacing w:val="4"/>
          <w:w w:val="110"/>
        </w:rPr>
        <w:t xml:space="preserve"> </w:t>
      </w:r>
      <w:r>
        <w:rPr>
          <w:w w:val="110"/>
        </w:rPr>
        <w:t>Tage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Aufgabe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Post,</w:t>
      </w:r>
    </w:p>
    <w:p w:rsidR="00D21117" w:rsidRDefault="00565BBF">
      <w:pPr>
        <w:pStyle w:val="Textkrper"/>
        <w:numPr>
          <w:ilvl w:val="0"/>
          <w:numId w:val="32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bei</w:t>
      </w:r>
      <w:r>
        <w:rPr>
          <w:spacing w:val="1"/>
          <w:w w:val="110"/>
        </w:rPr>
        <w:t xml:space="preserve"> </w:t>
      </w:r>
      <w:r>
        <w:rPr>
          <w:w w:val="110"/>
        </w:rPr>
        <w:t>einer</w:t>
      </w:r>
      <w:r>
        <w:rPr>
          <w:spacing w:val="2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1"/>
          <w:w w:val="110"/>
        </w:rPr>
        <w:t xml:space="preserve"> </w:t>
      </w:r>
      <w:r>
        <w:rPr>
          <w:w w:val="110"/>
        </w:rPr>
        <w:t>Ausland</w:t>
      </w:r>
      <w:r>
        <w:rPr>
          <w:spacing w:val="2"/>
          <w:w w:val="110"/>
        </w:rPr>
        <w:t xml:space="preserve"> </w:t>
      </w:r>
      <w:r>
        <w:rPr>
          <w:w w:val="110"/>
        </w:rPr>
        <w:t>einen</w:t>
      </w:r>
      <w:r>
        <w:rPr>
          <w:spacing w:val="2"/>
          <w:w w:val="110"/>
        </w:rPr>
        <w:t xml:space="preserve"> </w:t>
      </w:r>
      <w:r>
        <w:rPr>
          <w:w w:val="110"/>
        </w:rPr>
        <w:t>Monat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Aufgabe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Post,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60"/>
      </w:pPr>
      <w:r>
        <w:rPr>
          <w:w w:val="115"/>
        </w:rPr>
        <w:t>außer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er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spacing w:val="-19"/>
          <w:w w:val="115"/>
        </w:rPr>
        <w:t xml:space="preserve"> </w:t>
      </w:r>
      <w:r>
        <w:rPr>
          <w:w w:val="115"/>
        </w:rPr>
        <w:t>späteren</w:t>
      </w:r>
      <w:r>
        <w:rPr>
          <w:spacing w:val="-19"/>
          <w:w w:val="115"/>
        </w:rPr>
        <w:t xml:space="preserve"> </w:t>
      </w:r>
      <w:r>
        <w:rPr>
          <w:w w:val="115"/>
        </w:rPr>
        <w:t>Zeitpunkt</w:t>
      </w:r>
      <w:r>
        <w:rPr>
          <w:spacing w:val="-19"/>
          <w:w w:val="115"/>
        </w:rPr>
        <w:t xml:space="preserve"> </w:t>
      </w:r>
      <w:r>
        <w:rPr>
          <w:w w:val="115"/>
        </w:rPr>
        <w:t>zugegangen</w:t>
      </w:r>
      <w:r>
        <w:rPr>
          <w:spacing w:val="-19"/>
          <w:w w:val="115"/>
        </w:rPr>
        <w:t xml:space="preserve"> </w:t>
      </w:r>
      <w:r>
        <w:rPr>
          <w:w w:val="115"/>
        </w:rPr>
        <w:t>ist;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Zweifel</w:t>
      </w:r>
      <w:r>
        <w:rPr>
          <w:spacing w:val="-19"/>
          <w:w w:val="115"/>
        </w:rPr>
        <w:t xml:space="preserve"> </w:t>
      </w:r>
      <w:r>
        <w:rPr>
          <w:w w:val="115"/>
        </w:rPr>
        <w:t>hat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Behörde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Zugang</w:t>
      </w:r>
      <w:r>
        <w:rPr>
          <w:w w:val="117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Zeitpunkt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Zugangs</w:t>
      </w:r>
      <w:r>
        <w:rPr>
          <w:spacing w:val="-19"/>
          <w:w w:val="115"/>
        </w:rPr>
        <w:t xml:space="preserve"> </w:t>
      </w:r>
      <w:r>
        <w:rPr>
          <w:w w:val="115"/>
        </w:rPr>
        <w:t>nachzuweisen.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93"/>
      </w:pPr>
      <w:r>
        <w:rPr>
          <w:w w:val="115"/>
        </w:rPr>
        <w:t>(2a)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23"/>
          <w:w w:val="115"/>
        </w:rPr>
        <w:t xml:space="preserve"> </w:t>
      </w:r>
      <w:r>
        <w:rPr>
          <w:w w:val="115"/>
        </w:rPr>
        <w:t>übermittelter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am</w:t>
      </w:r>
      <w:r>
        <w:rPr>
          <w:spacing w:val="-23"/>
          <w:w w:val="115"/>
        </w:rPr>
        <w:t xml:space="preserve"> </w:t>
      </w:r>
      <w:r>
        <w:rPr>
          <w:w w:val="115"/>
        </w:rPr>
        <w:t>dritten</w:t>
      </w:r>
      <w:r>
        <w:rPr>
          <w:spacing w:val="-23"/>
          <w:w w:val="115"/>
        </w:rPr>
        <w:t xml:space="preserve"> </w:t>
      </w:r>
      <w:r>
        <w:rPr>
          <w:w w:val="115"/>
        </w:rPr>
        <w:t>Tage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Absendung</w:t>
      </w:r>
      <w:r>
        <w:rPr>
          <w:spacing w:val="-23"/>
          <w:w w:val="115"/>
        </w:rPr>
        <w:t xml:space="preserve"> </w:t>
      </w:r>
      <w:r>
        <w:rPr>
          <w:w w:val="115"/>
        </w:rPr>
        <w:t>als</w:t>
      </w:r>
      <w:r>
        <w:rPr>
          <w:spacing w:val="-22"/>
          <w:w w:val="115"/>
        </w:rPr>
        <w:t xml:space="preserve"> </w:t>
      </w:r>
      <w:r>
        <w:rPr>
          <w:w w:val="115"/>
        </w:rPr>
        <w:t>bekannt</w:t>
      </w:r>
      <w:r>
        <w:rPr>
          <w:w w:val="114"/>
        </w:rPr>
        <w:t xml:space="preserve"> </w:t>
      </w:r>
      <w:r>
        <w:rPr>
          <w:w w:val="115"/>
        </w:rPr>
        <w:t>gegeben,</w:t>
      </w:r>
      <w:r>
        <w:rPr>
          <w:spacing w:val="-18"/>
          <w:w w:val="115"/>
        </w:rPr>
        <w:t xml:space="preserve"> </w:t>
      </w:r>
      <w:r>
        <w:rPr>
          <w:w w:val="115"/>
        </w:rPr>
        <w:t>außer</w:t>
      </w:r>
      <w:r>
        <w:rPr>
          <w:spacing w:val="-18"/>
          <w:w w:val="115"/>
        </w:rPr>
        <w:t xml:space="preserve"> </w:t>
      </w: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er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einem</w:t>
      </w:r>
      <w:r>
        <w:rPr>
          <w:spacing w:val="-18"/>
          <w:w w:val="115"/>
        </w:rPr>
        <w:t xml:space="preserve"> </w:t>
      </w:r>
      <w:r>
        <w:rPr>
          <w:w w:val="115"/>
        </w:rPr>
        <w:t>späteren</w:t>
      </w:r>
      <w:r>
        <w:rPr>
          <w:spacing w:val="-18"/>
          <w:w w:val="115"/>
        </w:rPr>
        <w:t xml:space="preserve"> </w:t>
      </w:r>
      <w:r>
        <w:rPr>
          <w:w w:val="115"/>
        </w:rPr>
        <w:t>Zeitpunkt</w:t>
      </w:r>
      <w:r>
        <w:rPr>
          <w:spacing w:val="-18"/>
          <w:w w:val="115"/>
        </w:rPr>
        <w:t xml:space="preserve"> </w:t>
      </w:r>
      <w:r>
        <w:rPr>
          <w:w w:val="115"/>
        </w:rPr>
        <w:t>zugegangen</w:t>
      </w:r>
      <w:r>
        <w:rPr>
          <w:spacing w:val="-17"/>
          <w:w w:val="115"/>
        </w:rPr>
        <w:t xml:space="preserve"> </w:t>
      </w:r>
      <w:r>
        <w:rPr>
          <w:w w:val="115"/>
        </w:rPr>
        <w:t>ist;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Zweifel</w:t>
      </w:r>
      <w:r>
        <w:rPr>
          <w:spacing w:val="-18"/>
          <w:w w:val="115"/>
        </w:rPr>
        <w:t xml:space="preserve"> </w:t>
      </w:r>
      <w:r>
        <w:rPr>
          <w:w w:val="115"/>
        </w:rPr>
        <w:t>hat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Behörde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Zugang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Zeitpunkt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Zugangs</w:t>
      </w:r>
      <w:r>
        <w:rPr>
          <w:spacing w:val="-16"/>
          <w:w w:val="115"/>
        </w:rPr>
        <w:t xml:space="preserve"> </w:t>
      </w:r>
      <w:r>
        <w:rPr>
          <w:w w:val="115"/>
        </w:rPr>
        <w:t>nachzuweisen.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9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Ein</w:t>
      </w:r>
      <w:r>
        <w:rPr>
          <w:spacing w:val="16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7"/>
          <w:w w:val="110"/>
        </w:rPr>
        <w:t xml:space="preserve"> </w:t>
      </w:r>
      <w:r>
        <w:rPr>
          <w:w w:val="110"/>
        </w:rPr>
        <w:t>darf</w:t>
      </w:r>
      <w:r>
        <w:rPr>
          <w:spacing w:val="16"/>
          <w:w w:val="110"/>
        </w:rPr>
        <w:t xml:space="preserve"> </w:t>
      </w:r>
      <w:r>
        <w:rPr>
          <w:w w:val="110"/>
        </w:rPr>
        <w:t>öffentlich</w:t>
      </w:r>
      <w:r>
        <w:rPr>
          <w:spacing w:val="17"/>
          <w:w w:val="110"/>
        </w:rPr>
        <w:t xml:space="preserve"> </w:t>
      </w:r>
      <w:r>
        <w:rPr>
          <w:w w:val="110"/>
        </w:rPr>
        <w:t>bekannt</w:t>
      </w:r>
      <w:r>
        <w:rPr>
          <w:spacing w:val="16"/>
          <w:w w:val="110"/>
        </w:rPr>
        <w:t xml:space="preserve"> </w:t>
      </w:r>
      <w:r>
        <w:rPr>
          <w:w w:val="110"/>
        </w:rPr>
        <w:t>gegeben</w:t>
      </w:r>
      <w:r>
        <w:rPr>
          <w:spacing w:val="17"/>
          <w:w w:val="110"/>
        </w:rPr>
        <w:t xml:space="preserve"> </w:t>
      </w:r>
      <w:r>
        <w:rPr>
          <w:w w:val="110"/>
        </w:rPr>
        <w:t>werden,</w:t>
      </w:r>
      <w:r>
        <w:rPr>
          <w:spacing w:val="16"/>
          <w:w w:val="110"/>
        </w:rPr>
        <w:t xml:space="preserve"> </w:t>
      </w:r>
      <w:r>
        <w:rPr>
          <w:w w:val="110"/>
        </w:rPr>
        <w:t>wenn</w:t>
      </w:r>
      <w:r>
        <w:rPr>
          <w:spacing w:val="17"/>
          <w:w w:val="110"/>
        </w:rPr>
        <w:t xml:space="preserve"> </w:t>
      </w:r>
      <w:r>
        <w:rPr>
          <w:w w:val="110"/>
        </w:rPr>
        <w:t>dies</w:t>
      </w:r>
      <w:r>
        <w:rPr>
          <w:spacing w:val="16"/>
          <w:w w:val="110"/>
        </w:rPr>
        <w:t xml:space="preserve"> </w:t>
      </w:r>
      <w:r>
        <w:rPr>
          <w:w w:val="110"/>
        </w:rPr>
        <w:t>durch</w:t>
      </w:r>
      <w:r>
        <w:rPr>
          <w:spacing w:val="17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16"/>
          <w:w w:val="110"/>
        </w:rPr>
        <w:t xml:space="preserve"> </w:t>
      </w:r>
      <w:r>
        <w:rPr>
          <w:w w:val="110"/>
        </w:rPr>
        <w:t>zugelassen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60"/>
      </w:pPr>
      <w:r>
        <w:rPr>
          <w:w w:val="115"/>
        </w:rPr>
        <w:t>ist.</w:t>
      </w:r>
      <w:r>
        <w:rPr>
          <w:spacing w:val="-10"/>
          <w:w w:val="115"/>
        </w:rPr>
        <w:t xml:space="preserve"> </w:t>
      </w:r>
      <w:r>
        <w:rPr>
          <w:w w:val="115"/>
        </w:rPr>
        <w:t>Eine</w:t>
      </w:r>
      <w:r>
        <w:rPr>
          <w:spacing w:val="-10"/>
          <w:w w:val="115"/>
        </w:rPr>
        <w:t xml:space="preserve"> </w:t>
      </w:r>
      <w:r>
        <w:rPr>
          <w:w w:val="115"/>
        </w:rPr>
        <w:t>Allgemeinverfügung</w:t>
      </w:r>
      <w:r>
        <w:rPr>
          <w:spacing w:val="-10"/>
          <w:w w:val="115"/>
        </w:rPr>
        <w:t xml:space="preserve"> </w:t>
      </w:r>
      <w:r>
        <w:rPr>
          <w:w w:val="115"/>
        </w:rPr>
        <w:t>darf</w:t>
      </w:r>
      <w:r>
        <w:rPr>
          <w:spacing w:val="-10"/>
          <w:w w:val="115"/>
        </w:rPr>
        <w:t xml:space="preserve"> </w:t>
      </w:r>
      <w:r>
        <w:rPr>
          <w:w w:val="115"/>
        </w:rPr>
        <w:t>auch</w:t>
      </w:r>
      <w:r>
        <w:rPr>
          <w:spacing w:val="-10"/>
          <w:w w:val="115"/>
        </w:rPr>
        <w:t xml:space="preserve"> </w:t>
      </w:r>
      <w:r>
        <w:rPr>
          <w:w w:val="115"/>
        </w:rPr>
        <w:t>dann</w:t>
      </w:r>
      <w:r>
        <w:rPr>
          <w:spacing w:val="-10"/>
          <w:w w:val="115"/>
        </w:rPr>
        <w:t xml:space="preserve"> </w:t>
      </w:r>
      <w:r>
        <w:rPr>
          <w:w w:val="115"/>
        </w:rPr>
        <w:t>öffentlich</w:t>
      </w:r>
      <w:r>
        <w:rPr>
          <w:spacing w:val="-10"/>
          <w:w w:val="115"/>
        </w:rPr>
        <w:t xml:space="preserve"> </w:t>
      </w:r>
      <w:r>
        <w:rPr>
          <w:w w:val="115"/>
        </w:rPr>
        <w:t>bekannt</w:t>
      </w:r>
      <w:r>
        <w:rPr>
          <w:spacing w:val="-10"/>
          <w:w w:val="115"/>
        </w:rPr>
        <w:t xml:space="preserve"> </w:t>
      </w:r>
      <w:r>
        <w:rPr>
          <w:w w:val="115"/>
        </w:rPr>
        <w:t>gegeben</w:t>
      </w:r>
      <w:r>
        <w:rPr>
          <w:spacing w:val="-10"/>
          <w:w w:val="115"/>
        </w:rPr>
        <w:t xml:space="preserve"> </w:t>
      </w:r>
      <w:r>
        <w:rPr>
          <w:w w:val="115"/>
        </w:rPr>
        <w:t>werden,</w:t>
      </w:r>
      <w:r>
        <w:rPr>
          <w:spacing w:val="-10"/>
          <w:w w:val="115"/>
        </w:rPr>
        <w:t xml:space="preserve"> </w:t>
      </w:r>
      <w:r>
        <w:rPr>
          <w:w w:val="115"/>
        </w:rPr>
        <w:t>wenn</w:t>
      </w:r>
      <w:r>
        <w:rPr>
          <w:spacing w:val="-10"/>
          <w:w w:val="115"/>
        </w:rPr>
        <w:t xml:space="preserve"> </w:t>
      </w:r>
      <w:r>
        <w:rPr>
          <w:w w:val="115"/>
        </w:rPr>
        <w:t>eine</w:t>
      </w:r>
      <w:r>
        <w:rPr>
          <w:spacing w:val="-10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0"/>
          <w:w w:val="115"/>
        </w:rPr>
        <w:t xml:space="preserve"> </w:t>
      </w:r>
      <w:r>
        <w:rPr>
          <w:w w:val="115"/>
        </w:rPr>
        <w:t>an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Beteiligten</w:t>
      </w:r>
      <w:r>
        <w:rPr>
          <w:spacing w:val="-17"/>
          <w:w w:val="115"/>
        </w:rPr>
        <w:t xml:space="preserve"> </w:t>
      </w:r>
      <w:r>
        <w:rPr>
          <w:w w:val="115"/>
        </w:rPr>
        <w:t>untunlich</w:t>
      </w:r>
      <w:r>
        <w:rPr>
          <w:spacing w:val="-17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9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26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25"/>
          <w:w w:val="115"/>
        </w:rPr>
        <w:t xml:space="preserve"> </w:t>
      </w:r>
      <w:r>
        <w:rPr>
          <w:w w:val="115"/>
        </w:rPr>
        <w:t>eines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5"/>
          <w:w w:val="115"/>
        </w:rPr>
        <w:t xml:space="preserve"> </w:t>
      </w:r>
      <w:r>
        <w:rPr>
          <w:w w:val="115"/>
        </w:rPr>
        <w:t>wird</w:t>
      </w:r>
      <w:r>
        <w:rPr>
          <w:spacing w:val="-26"/>
          <w:w w:val="115"/>
        </w:rPr>
        <w:t xml:space="preserve"> </w:t>
      </w:r>
      <w:r>
        <w:rPr>
          <w:w w:val="115"/>
        </w:rPr>
        <w:t>dadurch</w:t>
      </w:r>
      <w:r>
        <w:rPr>
          <w:spacing w:val="-25"/>
          <w:w w:val="115"/>
        </w:rPr>
        <w:t xml:space="preserve"> </w:t>
      </w:r>
      <w:r>
        <w:rPr>
          <w:w w:val="115"/>
        </w:rPr>
        <w:t>bewirkt,</w:t>
      </w:r>
      <w:r>
        <w:rPr>
          <w:spacing w:val="-26"/>
          <w:w w:val="115"/>
        </w:rPr>
        <w:t xml:space="preserve"> </w:t>
      </w:r>
      <w:r>
        <w:rPr>
          <w:w w:val="115"/>
        </w:rPr>
        <w:t>dass</w:t>
      </w:r>
      <w:r>
        <w:rPr>
          <w:spacing w:val="-26"/>
          <w:w w:val="115"/>
        </w:rPr>
        <w:t xml:space="preserve"> </w:t>
      </w:r>
      <w:r>
        <w:rPr>
          <w:w w:val="115"/>
        </w:rPr>
        <w:t>sein</w:t>
      </w:r>
      <w:r>
        <w:rPr>
          <w:spacing w:val="-25"/>
          <w:w w:val="115"/>
        </w:rPr>
        <w:t xml:space="preserve"> </w:t>
      </w:r>
      <w:r>
        <w:rPr>
          <w:w w:val="115"/>
        </w:rPr>
        <w:t>verfügender</w:t>
      </w:r>
      <w:r>
        <w:rPr>
          <w:spacing w:val="-26"/>
          <w:w w:val="115"/>
        </w:rPr>
        <w:t xml:space="preserve"> </w:t>
      </w:r>
      <w:r>
        <w:rPr>
          <w:w w:val="115"/>
        </w:rPr>
        <w:t>Teil</w:t>
      </w:r>
      <w:r>
        <w:rPr>
          <w:w w:val="105"/>
        </w:rPr>
        <w:t xml:space="preserve"> </w:t>
      </w:r>
      <w:r>
        <w:rPr>
          <w:w w:val="115"/>
        </w:rPr>
        <w:t>ortsüblich</w:t>
      </w:r>
      <w:r>
        <w:rPr>
          <w:spacing w:val="-26"/>
          <w:w w:val="115"/>
        </w:rPr>
        <w:t xml:space="preserve"> </w:t>
      </w:r>
      <w:r>
        <w:rPr>
          <w:w w:val="115"/>
        </w:rPr>
        <w:t>bekannt</w:t>
      </w:r>
      <w:r>
        <w:rPr>
          <w:spacing w:val="-26"/>
          <w:w w:val="115"/>
        </w:rPr>
        <w:t xml:space="preserve"> </w:t>
      </w:r>
      <w:r>
        <w:rPr>
          <w:w w:val="115"/>
        </w:rPr>
        <w:t>gemacht</w:t>
      </w:r>
      <w:r>
        <w:rPr>
          <w:spacing w:val="-26"/>
          <w:w w:val="115"/>
        </w:rPr>
        <w:t xml:space="preserve"> </w:t>
      </w:r>
      <w:r>
        <w:rPr>
          <w:w w:val="115"/>
        </w:rPr>
        <w:t>wird.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ortsüblichen</w:t>
      </w:r>
      <w:r>
        <w:rPr>
          <w:spacing w:val="-26"/>
          <w:w w:val="115"/>
        </w:rPr>
        <w:t xml:space="preserve"> </w:t>
      </w:r>
      <w:r>
        <w:rPr>
          <w:w w:val="115"/>
        </w:rPr>
        <w:t>Bekanntmachung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anzugeben,</w:t>
      </w:r>
      <w:r>
        <w:rPr>
          <w:spacing w:val="-26"/>
          <w:w w:val="115"/>
        </w:rPr>
        <w:t xml:space="preserve"> </w:t>
      </w:r>
      <w:r>
        <w:rPr>
          <w:w w:val="115"/>
        </w:rPr>
        <w:t>wo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Verwaltungsakt</w:t>
      </w:r>
      <w:r>
        <w:rPr>
          <w:w w:val="112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seine</w:t>
      </w:r>
      <w:r>
        <w:rPr>
          <w:spacing w:val="-26"/>
          <w:w w:val="115"/>
        </w:rPr>
        <w:t xml:space="preserve"> </w:t>
      </w:r>
      <w:r>
        <w:rPr>
          <w:w w:val="115"/>
        </w:rPr>
        <w:t>Begründung</w:t>
      </w:r>
      <w:r>
        <w:rPr>
          <w:spacing w:val="-26"/>
          <w:w w:val="115"/>
        </w:rPr>
        <w:t xml:space="preserve"> </w:t>
      </w:r>
      <w:r>
        <w:rPr>
          <w:w w:val="115"/>
        </w:rPr>
        <w:t>eingesehen</w:t>
      </w:r>
      <w:r>
        <w:rPr>
          <w:spacing w:val="-26"/>
          <w:w w:val="115"/>
        </w:rPr>
        <w:t xml:space="preserve"> </w:t>
      </w:r>
      <w:r>
        <w:rPr>
          <w:w w:val="115"/>
        </w:rPr>
        <w:t>werden</w:t>
      </w:r>
      <w:r>
        <w:rPr>
          <w:spacing w:val="-26"/>
          <w:w w:val="115"/>
        </w:rPr>
        <w:t xml:space="preserve"> </w:t>
      </w:r>
      <w:r>
        <w:rPr>
          <w:w w:val="115"/>
        </w:rPr>
        <w:t>können.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6"/>
          <w:w w:val="115"/>
        </w:rPr>
        <w:t xml:space="preserve"> </w:t>
      </w:r>
      <w:r>
        <w:rPr>
          <w:w w:val="115"/>
        </w:rPr>
        <w:t>gilt</w:t>
      </w:r>
      <w:r>
        <w:rPr>
          <w:spacing w:val="-26"/>
          <w:w w:val="115"/>
        </w:rPr>
        <w:t xml:space="preserve"> </w:t>
      </w:r>
      <w:r>
        <w:rPr>
          <w:w w:val="115"/>
        </w:rPr>
        <w:t>zwei</w:t>
      </w:r>
      <w:r>
        <w:rPr>
          <w:spacing w:val="-25"/>
          <w:w w:val="115"/>
        </w:rPr>
        <w:t xml:space="preserve"> </w:t>
      </w:r>
      <w:r>
        <w:rPr>
          <w:w w:val="115"/>
        </w:rPr>
        <w:t>Wochen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Tag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ortsüblichen</w:t>
      </w:r>
      <w:r>
        <w:rPr>
          <w:spacing w:val="-16"/>
          <w:w w:val="115"/>
        </w:rPr>
        <w:t xml:space="preserve"> </w:t>
      </w:r>
      <w:r>
        <w:rPr>
          <w:w w:val="115"/>
        </w:rPr>
        <w:t>Bekanntmachung</w:t>
      </w:r>
      <w:r>
        <w:rPr>
          <w:spacing w:val="-16"/>
          <w:w w:val="115"/>
        </w:rPr>
        <w:t xml:space="preserve"> </w:t>
      </w:r>
      <w:r>
        <w:rPr>
          <w:w w:val="115"/>
        </w:rPr>
        <w:t>als</w:t>
      </w:r>
      <w:r>
        <w:rPr>
          <w:spacing w:val="-16"/>
          <w:w w:val="115"/>
        </w:rPr>
        <w:t xml:space="preserve"> </w:t>
      </w:r>
      <w:r>
        <w:rPr>
          <w:w w:val="115"/>
        </w:rPr>
        <w:t>bekannt</w:t>
      </w:r>
      <w:r>
        <w:rPr>
          <w:spacing w:val="-16"/>
          <w:w w:val="115"/>
        </w:rPr>
        <w:t xml:space="preserve"> </w:t>
      </w:r>
      <w:r>
        <w:rPr>
          <w:w w:val="115"/>
        </w:rPr>
        <w:t>gegeben.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einer</w:t>
      </w:r>
      <w:r>
        <w:rPr>
          <w:spacing w:val="-16"/>
          <w:w w:val="115"/>
        </w:rPr>
        <w:t xml:space="preserve"> </w:t>
      </w:r>
      <w:r>
        <w:rPr>
          <w:w w:val="115"/>
        </w:rPr>
        <w:t>Allgemeinverfügung</w:t>
      </w:r>
      <w:r>
        <w:rPr>
          <w:spacing w:val="-16"/>
          <w:w w:val="115"/>
        </w:rPr>
        <w:t xml:space="preserve"> </w:t>
      </w:r>
      <w:r>
        <w:rPr>
          <w:w w:val="115"/>
        </w:rPr>
        <w:t>kann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hiervon</w:t>
      </w:r>
      <w:r>
        <w:rPr>
          <w:spacing w:val="-16"/>
          <w:w w:val="115"/>
        </w:rPr>
        <w:t xml:space="preserve"> </w:t>
      </w:r>
      <w:r>
        <w:rPr>
          <w:w w:val="115"/>
        </w:rPr>
        <w:t>abweichender</w:t>
      </w:r>
      <w:r>
        <w:rPr>
          <w:w w:val="112"/>
        </w:rPr>
        <w:t xml:space="preserve"> </w:t>
      </w:r>
      <w:r>
        <w:rPr>
          <w:w w:val="115"/>
        </w:rPr>
        <w:t>Tag,</w:t>
      </w:r>
      <w:r>
        <w:rPr>
          <w:spacing w:val="-18"/>
          <w:w w:val="115"/>
        </w:rPr>
        <w:t xml:space="preserve"> </w:t>
      </w:r>
      <w:r>
        <w:rPr>
          <w:w w:val="115"/>
        </w:rPr>
        <w:t>jedoch</w:t>
      </w:r>
      <w:r>
        <w:rPr>
          <w:spacing w:val="-18"/>
          <w:w w:val="115"/>
        </w:rPr>
        <w:t xml:space="preserve"> </w:t>
      </w:r>
      <w:r>
        <w:rPr>
          <w:w w:val="115"/>
        </w:rPr>
        <w:t>frühestens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Bekanntmachung</w:t>
      </w:r>
      <w:r>
        <w:rPr>
          <w:spacing w:val="-17"/>
          <w:w w:val="115"/>
        </w:rPr>
        <w:t xml:space="preserve"> </w:t>
      </w:r>
      <w:r>
        <w:rPr>
          <w:w w:val="115"/>
        </w:rPr>
        <w:t>folgende</w:t>
      </w:r>
      <w:r>
        <w:rPr>
          <w:spacing w:val="-18"/>
          <w:w w:val="115"/>
        </w:rPr>
        <w:t xml:space="preserve"> </w:t>
      </w:r>
      <w:r>
        <w:rPr>
          <w:w w:val="115"/>
        </w:rPr>
        <w:t>Tag</w:t>
      </w:r>
      <w:r>
        <w:rPr>
          <w:spacing w:val="-17"/>
          <w:w w:val="115"/>
        </w:rPr>
        <w:t xml:space="preserve"> </w:t>
      </w:r>
      <w:r>
        <w:rPr>
          <w:w w:val="115"/>
        </w:rPr>
        <w:t>bestimmt</w:t>
      </w:r>
      <w:r>
        <w:rPr>
          <w:spacing w:val="-18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9"/>
        </w:numPr>
        <w:tabs>
          <w:tab w:val="left" w:pos="423"/>
        </w:tabs>
        <w:kinsoku w:val="0"/>
        <w:overflowPunct w:val="0"/>
        <w:spacing w:line="248" w:lineRule="auto"/>
        <w:ind w:right="1590" w:firstLine="0"/>
      </w:pP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9"/>
          <w:w w:val="110"/>
        </w:rPr>
        <w:t xml:space="preserve"> </w:t>
      </w:r>
      <w:r>
        <w:rPr>
          <w:w w:val="110"/>
        </w:rPr>
        <w:t>wird</w:t>
      </w:r>
      <w:r>
        <w:rPr>
          <w:spacing w:val="9"/>
          <w:w w:val="110"/>
        </w:rPr>
        <w:t xml:space="preserve"> </w:t>
      </w:r>
      <w:r>
        <w:rPr>
          <w:w w:val="110"/>
        </w:rPr>
        <w:t>zugestellt,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dies</w:t>
      </w:r>
      <w:r>
        <w:rPr>
          <w:spacing w:val="8"/>
          <w:w w:val="110"/>
        </w:rPr>
        <w:t xml:space="preserve"> </w:t>
      </w:r>
      <w:r>
        <w:rPr>
          <w:w w:val="110"/>
        </w:rPr>
        <w:t>gesetzlich</w:t>
      </w:r>
      <w:r>
        <w:rPr>
          <w:spacing w:val="9"/>
          <w:w w:val="110"/>
        </w:rPr>
        <w:t xml:space="preserve"> </w:t>
      </w:r>
      <w:r>
        <w:rPr>
          <w:w w:val="110"/>
        </w:rPr>
        <w:t>vorgeschrieben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behördlich angeordnet</w:t>
      </w:r>
      <w:r>
        <w:rPr>
          <w:spacing w:val="5"/>
          <w:w w:val="110"/>
        </w:rPr>
        <w:t xml:space="preserve"> </w:t>
      </w:r>
      <w:r>
        <w:rPr>
          <w:w w:val="110"/>
        </w:rPr>
        <w:t>wird.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Zustellung</w:t>
      </w:r>
      <w:r>
        <w:rPr>
          <w:spacing w:val="6"/>
          <w:w w:val="110"/>
        </w:rPr>
        <w:t xml:space="preserve"> </w:t>
      </w:r>
      <w:r>
        <w:rPr>
          <w:w w:val="110"/>
        </w:rPr>
        <w:t>richtet</w:t>
      </w:r>
      <w:r>
        <w:rPr>
          <w:spacing w:val="5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vorbehaltlich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Satzes</w:t>
      </w:r>
      <w:r>
        <w:rPr>
          <w:spacing w:val="6"/>
          <w:w w:val="110"/>
        </w:rPr>
        <w:t xml:space="preserve"> </w:t>
      </w:r>
      <w:r>
        <w:rPr>
          <w:w w:val="110"/>
        </w:rPr>
        <w:t>3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Verwaltungszustellungsgesetzes.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Zustellung</w:t>
      </w:r>
      <w:r>
        <w:rPr>
          <w:spacing w:val="-16"/>
          <w:w w:val="115"/>
        </w:rPr>
        <w:t xml:space="preserve"> </w:t>
      </w:r>
      <w:r>
        <w:rPr>
          <w:w w:val="115"/>
        </w:rPr>
        <w:t>an</w:t>
      </w:r>
      <w:r>
        <w:rPr>
          <w:spacing w:val="-17"/>
          <w:w w:val="115"/>
        </w:rPr>
        <w:t xml:space="preserve"> </w:t>
      </w:r>
      <w:r>
        <w:rPr>
          <w:w w:val="115"/>
        </w:rPr>
        <w:t>einen</w:t>
      </w:r>
      <w:r>
        <w:rPr>
          <w:spacing w:val="-16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16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abweichend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7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Satz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Verwaltungszustellungsgesetzes</w:t>
      </w:r>
      <w:r>
        <w:rPr>
          <w:spacing w:val="-10"/>
          <w:w w:val="115"/>
        </w:rPr>
        <w:t xml:space="preserve"> </w:t>
      </w:r>
      <w:r>
        <w:rPr>
          <w:w w:val="115"/>
        </w:rPr>
        <w:t>Absatz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Satz</w:t>
      </w:r>
      <w:r>
        <w:rPr>
          <w:spacing w:val="-10"/>
          <w:w w:val="115"/>
        </w:rPr>
        <w:t xml:space="preserve"> </w:t>
      </w:r>
      <w:r>
        <w:rPr>
          <w:w w:val="115"/>
        </w:rPr>
        <w:t>4</w:t>
      </w:r>
      <w:r>
        <w:rPr>
          <w:spacing w:val="-11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9"/>
        </w:numPr>
        <w:tabs>
          <w:tab w:val="left" w:pos="423"/>
        </w:tabs>
        <w:kinsoku w:val="0"/>
        <w:overflowPunct w:val="0"/>
        <w:spacing w:line="248" w:lineRule="auto"/>
        <w:ind w:right="619" w:firstLine="0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einen</w:t>
      </w:r>
      <w:r>
        <w:rPr>
          <w:spacing w:val="-17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8"/>
          <w:w w:val="115"/>
        </w:rPr>
        <w:t xml:space="preserve"> </w:t>
      </w:r>
      <w:r>
        <w:rPr>
          <w:w w:val="115"/>
        </w:rPr>
        <w:t>zugleich</w:t>
      </w:r>
      <w:r>
        <w:rPr>
          <w:spacing w:val="-18"/>
          <w:w w:val="115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Wirkung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gegen</w:t>
      </w:r>
      <w:r>
        <w:rPr>
          <w:spacing w:val="-18"/>
          <w:w w:val="115"/>
        </w:rPr>
        <w:t xml:space="preserve"> </w:t>
      </w:r>
      <w:r>
        <w:rPr>
          <w:w w:val="115"/>
        </w:rPr>
        <w:t>andere</w:t>
      </w:r>
      <w:r>
        <w:rPr>
          <w:w w:val="113"/>
        </w:rPr>
        <w:t xml:space="preserve"> </w:t>
      </w:r>
      <w:r>
        <w:rPr>
          <w:w w:val="115"/>
        </w:rPr>
        <w:t>Beteiligte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3"/>
          <w:w w:val="115"/>
        </w:rPr>
        <w:t xml:space="preserve"> </w:t>
      </w:r>
      <w:r>
        <w:rPr>
          <w:w w:val="115"/>
        </w:rPr>
        <w:t>zulässig,</w:t>
      </w:r>
      <w:r>
        <w:rPr>
          <w:spacing w:val="-13"/>
          <w:w w:val="115"/>
        </w:rPr>
        <w:t xml:space="preserve"> </w:t>
      </w:r>
      <w:r>
        <w:rPr>
          <w:w w:val="115"/>
        </w:rPr>
        <w:t>soweit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3"/>
          <w:w w:val="115"/>
        </w:rPr>
        <w:t xml:space="preserve"> </w:t>
      </w:r>
      <w:r>
        <w:rPr>
          <w:w w:val="115"/>
        </w:rPr>
        <w:t>einverstanden</w:t>
      </w:r>
      <w:r>
        <w:rPr>
          <w:spacing w:val="-13"/>
          <w:w w:val="115"/>
        </w:rPr>
        <w:t xml:space="preserve"> </w:t>
      </w:r>
      <w:r>
        <w:rPr>
          <w:w w:val="115"/>
        </w:rPr>
        <w:t>sind;</w:t>
      </w:r>
      <w:r>
        <w:rPr>
          <w:spacing w:val="-13"/>
          <w:w w:val="115"/>
        </w:rPr>
        <w:t xml:space="preserve"> </w:t>
      </w:r>
      <w:r>
        <w:rPr>
          <w:w w:val="115"/>
        </w:rPr>
        <w:t>diese</w:t>
      </w:r>
      <w:r>
        <w:rPr>
          <w:spacing w:val="-13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3"/>
          <w:w w:val="115"/>
        </w:rPr>
        <w:t xml:space="preserve"> </w:t>
      </w:r>
      <w:r>
        <w:rPr>
          <w:w w:val="115"/>
        </w:rPr>
        <w:t>können</w:t>
      </w:r>
      <w:r>
        <w:rPr>
          <w:spacing w:val="-13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13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Abschrift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8"/>
          <w:w w:val="115"/>
        </w:rPr>
        <w:t xml:space="preserve"> </w:t>
      </w:r>
      <w:r>
        <w:rPr>
          <w:w w:val="115"/>
        </w:rPr>
        <w:t>verlangen.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9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Betreffen</w:t>
      </w:r>
      <w:r>
        <w:rPr>
          <w:spacing w:val="50"/>
          <w:w w:val="110"/>
        </w:rPr>
        <w:t xml:space="preserve"> </w:t>
      </w:r>
      <w:r>
        <w:rPr>
          <w:w w:val="110"/>
        </w:rPr>
        <w:t>Verwaltungsakte</w:t>
      </w:r>
    </w:p>
    <w:p w:rsidR="00D21117" w:rsidRDefault="00565BBF">
      <w:pPr>
        <w:pStyle w:val="Textkrper"/>
        <w:numPr>
          <w:ilvl w:val="0"/>
          <w:numId w:val="32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Ehegatten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Lebenspartner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32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Ehegatten</w:t>
      </w:r>
      <w:r>
        <w:rPr>
          <w:spacing w:val="-6"/>
          <w:w w:val="110"/>
        </w:rPr>
        <w:t xml:space="preserve"> </w:t>
      </w:r>
      <w:r>
        <w:rPr>
          <w:w w:val="110"/>
        </w:rPr>
        <w:t>mit</w:t>
      </w:r>
      <w:r>
        <w:rPr>
          <w:spacing w:val="-5"/>
          <w:w w:val="110"/>
        </w:rPr>
        <w:t xml:space="preserve"> </w:t>
      </w:r>
      <w:r>
        <w:rPr>
          <w:w w:val="110"/>
        </w:rPr>
        <w:t>ihren</w:t>
      </w:r>
      <w:r>
        <w:rPr>
          <w:spacing w:val="-5"/>
          <w:w w:val="110"/>
        </w:rPr>
        <w:t xml:space="preserve"> </w:t>
      </w:r>
      <w:r>
        <w:rPr>
          <w:w w:val="110"/>
        </w:rPr>
        <w:t>Kindern,</w:t>
      </w:r>
      <w:r>
        <w:rPr>
          <w:spacing w:val="-5"/>
          <w:w w:val="110"/>
        </w:rPr>
        <w:t xml:space="preserve"> </w:t>
      </w:r>
      <w:r>
        <w:rPr>
          <w:w w:val="110"/>
        </w:rPr>
        <w:t>Lebenspartner</w:t>
      </w:r>
      <w:r>
        <w:rPr>
          <w:spacing w:val="-6"/>
          <w:w w:val="110"/>
        </w:rPr>
        <w:t xml:space="preserve"> </w:t>
      </w:r>
      <w:r>
        <w:rPr>
          <w:w w:val="110"/>
        </w:rPr>
        <w:t>mit</w:t>
      </w:r>
      <w:r>
        <w:rPr>
          <w:spacing w:val="-5"/>
          <w:w w:val="110"/>
        </w:rPr>
        <w:t xml:space="preserve"> </w:t>
      </w:r>
      <w:r>
        <w:rPr>
          <w:w w:val="110"/>
        </w:rPr>
        <w:t>ihren</w:t>
      </w:r>
      <w:r>
        <w:rPr>
          <w:spacing w:val="-5"/>
          <w:w w:val="110"/>
        </w:rPr>
        <w:t xml:space="preserve"> </w:t>
      </w:r>
      <w:r>
        <w:rPr>
          <w:w w:val="110"/>
        </w:rPr>
        <w:t>Kindern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Alleinstehende</w:t>
      </w:r>
      <w:r>
        <w:rPr>
          <w:spacing w:val="-6"/>
          <w:w w:val="110"/>
        </w:rPr>
        <w:t xml:space="preserve"> </w:t>
      </w:r>
      <w:r>
        <w:rPr>
          <w:w w:val="110"/>
        </w:rPr>
        <w:t>mit</w:t>
      </w:r>
      <w:r>
        <w:rPr>
          <w:spacing w:val="-5"/>
          <w:w w:val="110"/>
        </w:rPr>
        <w:t xml:space="preserve"> </w:t>
      </w:r>
      <w:r>
        <w:rPr>
          <w:w w:val="110"/>
        </w:rPr>
        <w:t>ihren</w:t>
      </w:r>
      <w:r>
        <w:rPr>
          <w:spacing w:val="-5"/>
          <w:w w:val="110"/>
        </w:rPr>
        <w:t xml:space="preserve"> </w:t>
      </w:r>
      <w:r>
        <w:rPr>
          <w:w w:val="110"/>
        </w:rPr>
        <w:t>Kindern,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21"/>
      </w:pPr>
      <w:r>
        <w:rPr>
          <w:w w:val="115"/>
        </w:rPr>
        <w:t>so</w:t>
      </w:r>
      <w:r>
        <w:rPr>
          <w:spacing w:val="-14"/>
          <w:w w:val="115"/>
        </w:rPr>
        <w:t xml:space="preserve"> </w:t>
      </w:r>
      <w:r>
        <w:rPr>
          <w:w w:val="115"/>
        </w:rPr>
        <w:t>reicht</w:t>
      </w:r>
      <w:r>
        <w:rPr>
          <w:spacing w:val="-14"/>
          <w:w w:val="115"/>
        </w:rPr>
        <w:t xml:space="preserve"> </w:t>
      </w:r>
      <w:r>
        <w:rPr>
          <w:w w:val="115"/>
        </w:rPr>
        <w:t>es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alle</w:t>
      </w:r>
      <w:r>
        <w:rPr>
          <w:spacing w:val="-13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4"/>
          <w:w w:val="115"/>
        </w:rPr>
        <w:t xml:space="preserve"> </w:t>
      </w:r>
      <w:r>
        <w:rPr>
          <w:w w:val="115"/>
        </w:rPr>
        <w:t>aus,</w:t>
      </w:r>
      <w:r>
        <w:rPr>
          <w:spacing w:val="-14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ihnen</w:t>
      </w:r>
      <w:r>
        <w:rPr>
          <w:spacing w:val="-13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Ausfertigung</w:t>
      </w:r>
      <w:r>
        <w:rPr>
          <w:spacing w:val="-14"/>
          <w:w w:val="115"/>
        </w:rPr>
        <w:t xml:space="preserve"> </w:t>
      </w:r>
      <w:r>
        <w:rPr>
          <w:w w:val="115"/>
        </w:rPr>
        <w:t>unter</w:t>
      </w:r>
      <w:r>
        <w:rPr>
          <w:spacing w:val="-14"/>
          <w:w w:val="115"/>
        </w:rPr>
        <w:t xml:space="preserve"> </w:t>
      </w:r>
      <w:r>
        <w:rPr>
          <w:w w:val="115"/>
        </w:rPr>
        <w:t>ihrer</w:t>
      </w:r>
      <w:r>
        <w:rPr>
          <w:spacing w:val="-13"/>
          <w:w w:val="115"/>
        </w:rPr>
        <w:t xml:space="preserve"> </w:t>
      </w:r>
      <w:r>
        <w:rPr>
          <w:w w:val="115"/>
        </w:rPr>
        <w:t>gemeinsamen</w:t>
      </w:r>
      <w:r>
        <w:rPr>
          <w:w w:val="117"/>
        </w:rPr>
        <w:t xml:space="preserve"> </w:t>
      </w:r>
      <w:r>
        <w:rPr>
          <w:w w:val="115"/>
        </w:rPr>
        <w:t>Anschrift</w:t>
      </w:r>
      <w:r>
        <w:rPr>
          <w:spacing w:val="-28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7"/>
          <w:w w:val="115"/>
        </w:rPr>
        <w:t xml:space="preserve"> </w:t>
      </w:r>
      <w:r>
        <w:rPr>
          <w:w w:val="115"/>
        </w:rPr>
        <w:t>wird.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28"/>
          <w:w w:val="115"/>
        </w:rPr>
        <w:t xml:space="preserve"> </w:t>
      </w:r>
      <w:r>
        <w:rPr>
          <w:w w:val="115"/>
        </w:rPr>
        <w:t>sind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7"/>
          <w:w w:val="115"/>
        </w:rPr>
        <w:t xml:space="preserve"> </w:t>
      </w:r>
      <w:r>
        <w:rPr>
          <w:w w:val="115"/>
        </w:rPr>
        <w:t>einzeln</w:t>
      </w:r>
      <w:r>
        <w:rPr>
          <w:spacing w:val="-28"/>
          <w:w w:val="115"/>
        </w:rPr>
        <w:t xml:space="preserve"> </w:t>
      </w:r>
      <w:r>
        <w:rPr>
          <w:w w:val="115"/>
        </w:rPr>
        <w:t>bekannt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geben,</w:t>
      </w:r>
      <w:r>
        <w:rPr>
          <w:spacing w:val="-27"/>
          <w:w w:val="115"/>
        </w:rPr>
        <w:t xml:space="preserve"> </w:t>
      </w:r>
      <w:r>
        <w:rPr>
          <w:w w:val="115"/>
        </w:rPr>
        <w:t>soweit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953"/>
      </w:pPr>
      <w:r>
        <w:rPr>
          <w:w w:val="115"/>
        </w:rPr>
        <w:t>sie</w:t>
      </w:r>
      <w:r>
        <w:rPr>
          <w:spacing w:val="-20"/>
          <w:w w:val="115"/>
        </w:rPr>
        <w:t xml:space="preserve"> </w:t>
      </w:r>
      <w:r>
        <w:rPr>
          <w:w w:val="115"/>
        </w:rPr>
        <w:t>dies</w:t>
      </w:r>
      <w:r>
        <w:rPr>
          <w:spacing w:val="-19"/>
          <w:w w:val="115"/>
        </w:rPr>
        <w:t xml:space="preserve"> </w:t>
      </w:r>
      <w:r>
        <w:rPr>
          <w:w w:val="115"/>
        </w:rPr>
        <w:t>beantragt</w:t>
      </w:r>
      <w:r>
        <w:rPr>
          <w:spacing w:val="-19"/>
          <w:w w:val="115"/>
        </w:rPr>
        <w:t xml:space="preserve"> </w:t>
      </w:r>
      <w:r>
        <w:rPr>
          <w:w w:val="115"/>
        </w:rPr>
        <w:t>haben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soweit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bekannt</w:t>
      </w:r>
      <w:r>
        <w:rPr>
          <w:spacing w:val="-19"/>
          <w:w w:val="115"/>
        </w:rPr>
        <w:t xml:space="preserve"> </w:t>
      </w:r>
      <w:r>
        <w:rPr>
          <w:w w:val="115"/>
        </w:rPr>
        <w:t>ist,</w:t>
      </w:r>
      <w:r>
        <w:rPr>
          <w:spacing w:val="-19"/>
          <w:w w:val="115"/>
        </w:rPr>
        <w:t xml:space="preserve"> </w:t>
      </w:r>
      <w:r>
        <w:rPr>
          <w:w w:val="115"/>
        </w:rPr>
        <w:t>dass</w:t>
      </w:r>
      <w:r>
        <w:rPr>
          <w:spacing w:val="-19"/>
          <w:w w:val="115"/>
        </w:rPr>
        <w:t xml:space="preserve"> </w:t>
      </w:r>
      <w:r>
        <w:rPr>
          <w:w w:val="115"/>
        </w:rPr>
        <w:t>zwischen</w:t>
      </w:r>
      <w:r>
        <w:rPr>
          <w:spacing w:val="-19"/>
          <w:w w:val="115"/>
        </w:rPr>
        <w:t xml:space="preserve"> </w:t>
      </w:r>
      <w:r>
        <w:rPr>
          <w:w w:val="115"/>
        </w:rPr>
        <w:t>ihnen</w:t>
      </w:r>
      <w:r>
        <w:rPr>
          <w:spacing w:val="-19"/>
          <w:w w:val="115"/>
        </w:rPr>
        <w:t xml:space="preserve"> </w:t>
      </w:r>
      <w:r>
        <w:rPr>
          <w:w w:val="115"/>
        </w:rPr>
        <w:t>ernstliche</w:t>
      </w:r>
      <w:r>
        <w:rPr>
          <w:w w:val="112"/>
        </w:rPr>
        <w:t xml:space="preserve"> </w:t>
      </w:r>
      <w:r>
        <w:rPr>
          <w:w w:val="110"/>
        </w:rPr>
        <w:t xml:space="preserve">Meinungsverschiedenheiten </w:t>
      </w:r>
      <w:r>
        <w:rPr>
          <w:spacing w:val="39"/>
          <w:w w:val="110"/>
        </w:rPr>
        <w:t xml:space="preserve"> </w:t>
      </w:r>
      <w:r>
        <w:rPr>
          <w:w w:val="110"/>
        </w:rPr>
        <w:t>bestehen.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122: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80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1"/>
          <w:w w:val="105"/>
        </w:rPr>
        <w:t xml:space="preserve"> </w:t>
      </w:r>
      <w:r>
        <w:rPr>
          <w:w w:val="105"/>
        </w:rPr>
        <w:t>122a</w:t>
      </w:r>
      <w:r>
        <w:rPr>
          <w:spacing w:val="31"/>
          <w:w w:val="105"/>
        </w:rPr>
        <w:t xml:space="preserve"> </w:t>
      </w:r>
      <w:r>
        <w:rPr>
          <w:w w:val="105"/>
        </w:rPr>
        <w:t>Bekanntgabe</w:t>
      </w:r>
      <w:r>
        <w:rPr>
          <w:spacing w:val="31"/>
          <w:w w:val="105"/>
        </w:rPr>
        <w:t xml:space="preserve"> </w:t>
      </w:r>
      <w:r>
        <w:rPr>
          <w:w w:val="105"/>
        </w:rPr>
        <w:t>von</w:t>
      </w:r>
      <w:r>
        <w:rPr>
          <w:spacing w:val="31"/>
          <w:w w:val="105"/>
        </w:rPr>
        <w:t xml:space="preserve"> </w:t>
      </w:r>
      <w:r>
        <w:rPr>
          <w:w w:val="105"/>
        </w:rPr>
        <w:t>Verwaltungsakten</w:t>
      </w:r>
      <w:r>
        <w:rPr>
          <w:spacing w:val="32"/>
          <w:w w:val="105"/>
        </w:rPr>
        <w:t xml:space="preserve"> </w:t>
      </w:r>
      <w:r>
        <w:rPr>
          <w:w w:val="105"/>
        </w:rPr>
        <w:t>durch</w:t>
      </w:r>
      <w:r>
        <w:rPr>
          <w:spacing w:val="31"/>
          <w:w w:val="105"/>
        </w:rPr>
        <w:t xml:space="preserve"> </w:t>
      </w:r>
      <w:r>
        <w:rPr>
          <w:w w:val="105"/>
        </w:rPr>
        <w:t>Bereitstellung</w:t>
      </w:r>
      <w:r>
        <w:rPr>
          <w:spacing w:val="31"/>
          <w:w w:val="105"/>
        </w:rPr>
        <w:t xml:space="preserve"> </w:t>
      </w:r>
      <w:r>
        <w:rPr>
          <w:w w:val="105"/>
        </w:rPr>
        <w:t>zum</w:t>
      </w:r>
      <w:r>
        <w:rPr>
          <w:spacing w:val="31"/>
          <w:w w:val="105"/>
        </w:rPr>
        <w:t xml:space="preserve"> </w:t>
      </w:r>
      <w:r>
        <w:rPr>
          <w:w w:val="105"/>
        </w:rPr>
        <w:t>Datenabruf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26"/>
        </w:numPr>
        <w:tabs>
          <w:tab w:val="left" w:pos="423"/>
        </w:tabs>
        <w:kinsoku w:val="0"/>
        <w:overflowPunct w:val="0"/>
        <w:spacing w:line="248" w:lineRule="auto"/>
        <w:ind w:right="264" w:firstLine="0"/>
      </w:pPr>
      <w:r>
        <w:rPr>
          <w:w w:val="110"/>
        </w:rPr>
        <w:t>Verwaltungsakte</w:t>
      </w:r>
      <w:r>
        <w:rPr>
          <w:spacing w:val="11"/>
          <w:w w:val="110"/>
        </w:rPr>
        <w:t xml:space="preserve"> </w:t>
      </w:r>
      <w:r>
        <w:rPr>
          <w:w w:val="110"/>
        </w:rPr>
        <w:t>können</w:t>
      </w:r>
      <w:r>
        <w:rPr>
          <w:spacing w:val="11"/>
          <w:w w:val="110"/>
        </w:rPr>
        <w:t xml:space="preserve"> </w:t>
      </w:r>
      <w:r>
        <w:rPr>
          <w:w w:val="110"/>
        </w:rPr>
        <w:t>mit</w:t>
      </w:r>
      <w:r>
        <w:rPr>
          <w:spacing w:val="11"/>
          <w:w w:val="110"/>
        </w:rPr>
        <w:t xml:space="preserve"> </w:t>
      </w:r>
      <w:r>
        <w:rPr>
          <w:w w:val="110"/>
        </w:rPr>
        <w:t>Einwilligung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ihm</w:t>
      </w:r>
      <w:r>
        <w:rPr>
          <w:spacing w:val="11"/>
          <w:w w:val="110"/>
        </w:rPr>
        <w:t xml:space="preserve"> </w:t>
      </w:r>
      <w:r>
        <w:rPr>
          <w:w w:val="110"/>
        </w:rPr>
        <w:t>bevollmächtigten</w:t>
      </w:r>
      <w:r>
        <w:rPr>
          <w:spacing w:val="11"/>
          <w:w w:val="110"/>
        </w:rPr>
        <w:t xml:space="preserve"> </w:t>
      </w:r>
      <w:r>
        <w:rPr>
          <w:w w:val="110"/>
        </w:rPr>
        <w:t>Person</w:t>
      </w:r>
      <w:r>
        <w:rPr>
          <w:spacing w:val="11"/>
          <w:w w:val="110"/>
        </w:rPr>
        <w:t xml:space="preserve"> </w:t>
      </w:r>
      <w:r>
        <w:rPr>
          <w:w w:val="110"/>
        </w:rPr>
        <w:t>bekannt</w:t>
      </w:r>
      <w:r>
        <w:rPr>
          <w:w w:val="114"/>
        </w:rPr>
        <w:t xml:space="preserve"> </w:t>
      </w:r>
      <w:r>
        <w:rPr>
          <w:w w:val="110"/>
        </w:rPr>
        <w:t>gegeben</w:t>
      </w:r>
      <w:r>
        <w:rPr>
          <w:spacing w:val="14"/>
          <w:w w:val="110"/>
        </w:rPr>
        <w:t xml:space="preserve"> </w:t>
      </w:r>
      <w:r>
        <w:rPr>
          <w:w w:val="110"/>
        </w:rPr>
        <w:t>werden,</w:t>
      </w:r>
      <w:r>
        <w:rPr>
          <w:spacing w:val="15"/>
          <w:w w:val="110"/>
        </w:rPr>
        <w:t xml:space="preserve"> </w:t>
      </w:r>
      <w:r>
        <w:rPr>
          <w:w w:val="110"/>
        </w:rPr>
        <w:t>indem</w:t>
      </w:r>
      <w:r>
        <w:rPr>
          <w:spacing w:val="14"/>
          <w:w w:val="110"/>
        </w:rPr>
        <w:t xml:space="preserve"> </w:t>
      </w:r>
      <w:r>
        <w:rPr>
          <w:w w:val="110"/>
        </w:rPr>
        <w:t>sie</w:t>
      </w:r>
      <w:r>
        <w:rPr>
          <w:spacing w:val="15"/>
          <w:w w:val="110"/>
        </w:rPr>
        <w:t xml:space="preserve"> </w:t>
      </w:r>
      <w:r>
        <w:rPr>
          <w:w w:val="110"/>
        </w:rPr>
        <w:t>zum</w:t>
      </w:r>
      <w:r>
        <w:rPr>
          <w:spacing w:val="14"/>
          <w:w w:val="110"/>
        </w:rPr>
        <w:t xml:space="preserve"> </w:t>
      </w:r>
      <w:r>
        <w:rPr>
          <w:w w:val="110"/>
        </w:rPr>
        <w:t>Datenabruf</w:t>
      </w:r>
      <w:r>
        <w:rPr>
          <w:spacing w:val="15"/>
          <w:w w:val="110"/>
        </w:rPr>
        <w:t xml:space="preserve"> </w:t>
      </w: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Datenfernübertragung</w:t>
      </w:r>
      <w:r>
        <w:rPr>
          <w:spacing w:val="14"/>
          <w:w w:val="110"/>
        </w:rPr>
        <w:t xml:space="preserve"> </w:t>
      </w:r>
      <w:r>
        <w:rPr>
          <w:w w:val="110"/>
        </w:rPr>
        <w:t>bereitgestellt</w:t>
      </w:r>
      <w:r>
        <w:rPr>
          <w:spacing w:val="15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6"/>
        </w:numPr>
        <w:tabs>
          <w:tab w:val="left" w:pos="423"/>
        </w:tabs>
        <w:kinsoku w:val="0"/>
        <w:overflowPunct w:val="0"/>
        <w:spacing w:line="248" w:lineRule="auto"/>
        <w:ind w:right="933" w:firstLine="0"/>
      </w:pPr>
      <w:r>
        <w:rPr>
          <w:w w:val="110"/>
        </w:rPr>
        <w:t>Die</w:t>
      </w:r>
      <w:r>
        <w:rPr>
          <w:spacing w:val="-14"/>
          <w:w w:val="110"/>
        </w:rPr>
        <w:t xml:space="preserve"> </w:t>
      </w:r>
      <w:r>
        <w:rPr>
          <w:w w:val="110"/>
        </w:rPr>
        <w:t>Einwilligung</w:t>
      </w:r>
      <w:r>
        <w:rPr>
          <w:spacing w:val="-13"/>
          <w:w w:val="110"/>
        </w:rPr>
        <w:t xml:space="preserve"> </w:t>
      </w:r>
      <w:r>
        <w:rPr>
          <w:w w:val="110"/>
        </w:rPr>
        <w:t>kann</w:t>
      </w:r>
      <w:r>
        <w:rPr>
          <w:spacing w:val="-13"/>
          <w:w w:val="110"/>
        </w:rPr>
        <w:t xml:space="preserve"> </w:t>
      </w:r>
      <w:r>
        <w:rPr>
          <w:w w:val="110"/>
        </w:rPr>
        <w:t>jederzeit</w:t>
      </w:r>
      <w:r>
        <w:rPr>
          <w:spacing w:val="-13"/>
          <w:w w:val="110"/>
        </w:rPr>
        <w:t xml:space="preserve"> </w:t>
      </w:r>
      <w:r>
        <w:rPr>
          <w:w w:val="110"/>
        </w:rPr>
        <w:t>mit</w:t>
      </w:r>
      <w:r>
        <w:rPr>
          <w:spacing w:val="-13"/>
          <w:w w:val="110"/>
        </w:rPr>
        <w:t xml:space="preserve"> </w:t>
      </w:r>
      <w:r>
        <w:rPr>
          <w:w w:val="110"/>
        </w:rPr>
        <w:t>Wirkung</w:t>
      </w:r>
      <w:r>
        <w:rPr>
          <w:spacing w:val="-14"/>
          <w:w w:val="110"/>
        </w:rPr>
        <w:t xml:space="preserve"> </w:t>
      </w:r>
      <w:r>
        <w:rPr>
          <w:w w:val="110"/>
        </w:rPr>
        <w:t>für</w:t>
      </w:r>
      <w:r>
        <w:rPr>
          <w:spacing w:val="-13"/>
          <w:w w:val="110"/>
        </w:rPr>
        <w:t xml:space="preserve"> </w:t>
      </w:r>
      <w:r>
        <w:rPr>
          <w:w w:val="110"/>
        </w:rPr>
        <w:t>die</w:t>
      </w:r>
      <w:r>
        <w:rPr>
          <w:spacing w:val="-13"/>
          <w:w w:val="110"/>
        </w:rPr>
        <w:t xml:space="preserve"> </w:t>
      </w:r>
      <w:r>
        <w:rPr>
          <w:w w:val="110"/>
        </w:rPr>
        <w:t>Zukunft</w:t>
      </w:r>
      <w:r>
        <w:rPr>
          <w:spacing w:val="-13"/>
          <w:w w:val="110"/>
        </w:rPr>
        <w:t xml:space="preserve"> </w:t>
      </w:r>
      <w:r>
        <w:rPr>
          <w:w w:val="110"/>
        </w:rPr>
        <w:t>widerrufen</w:t>
      </w:r>
      <w:r>
        <w:rPr>
          <w:spacing w:val="-13"/>
          <w:w w:val="110"/>
        </w:rPr>
        <w:t xml:space="preserve"> </w:t>
      </w:r>
      <w:r>
        <w:rPr>
          <w:w w:val="110"/>
        </w:rPr>
        <w:t>werden.</w:t>
      </w:r>
      <w:r>
        <w:rPr>
          <w:spacing w:val="-14"/>
          <w:w w:val="110"/>
        </w:rPr>
        <w:t xml:space="preserve"> </w:t>
      </w:r>
      <w:r>
        <w:rPr>
          <w:w w:val="110"/>
        </w:rPr>
        <w:t>Der</w:t>
      </w:r>
      <w:r>
        <w:rPr>
          <w:spacing w:val="-13"/>
          <w:w w:val="110"/>
        </w:rPr>
        <w:t xml:space="preserve"> </w:t>
      </w:r>
      <w:r>
        <w:rPr>
          <w:w w:val="110"/>
        </w:rPr>
        <w:t>Widerruf</w:t>
      </w:r>
      <w:r>
        <w:rPr>
          <w:spacing w:val="-13"/>
          <w:w w:val="110"/>
        </w:rPr>
        <w:t xml:space="preserve"> </w:t>
      </w:r>
      <w:r>
        <w:rPr>
          <w:w w:val="110"/>
        </w:rPr>
        <w:t>wird</w:t>
      </w:r>
      <w:r>
        <w:rPr>
          <w:spacing w:val="-1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gegenüber</w:t>
      </w:r>
      <w:r>
        <w:rPr>
          <w:spacing w:val="11"/>
          <w:w w:val="110"/>
        </w:rPr>
        <w:t xml:space="preserve"> </w:t>
      </w:r>
      <w:r>
        <w:rPr>
          <w:w w:val="110"/>
        </w:rPr>
        <w:t>erst</w:t>
      </w:r>
      <w:r>
        <w:rPr>
          <w:spacing w:val="11"/>
          <w:w w:val="110"/>
        </w:rPr>
        <w:t xml:space="preserve"> </w:t>
      </w:r>
      <w:r>
        <w:rPr>
          <w:w w:val="110"/>
        </w:rPr>
        <w:t>wirksam,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er</w:t>
      </w:r>
      <w:r>
        <w:rPr>
          <w:spacing w:val="11"/>
          <w:w w:val="110"/>
        </w:rPr>
        <w:t xml:space="preserve"> </w:t>
      </w:r>
      <w:r>
        <w:rPr>
          <w:w w:val="110"/>
        </w:rPr>
        <w:t>ihr</w:t>
      </w:r>
      <w:r>
        <w:rPr>
          <w:spacing w:val="10"/>
          <w:w w:val="110"/>
        </w:rPr>
        <w:t xml:space="preserve"> </w:t>
      </w:r>
      <w:r>
        <w:rPr>
          <w:w w:val="110"/>
        </w:rPr>
        <w:t>zugeht.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6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Datenabruf</w:t>
      </w:r>
      <w:r>
        <w:rPr>
          <w:spacing w:val="-18"/>
          <w:w w:val="115"/>
        </w:rPr>
        <w:t xml:space="preserve"> </w:t>
      </w:r>
      <w:r>
        <w:rPr>
          <w:w w:val="115"/>
        </w:rPr>
        <w:t>hat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abrufberechtigte</w:t>
      </w:r>
      <w:r>
        <w:rPr>
          <w:spacing w:val="-17"/>
          <w:w w:val="115"/>
        </w:rPr>
        <w:t xml:space="preserve"> </w:t>
      </w:r>
      <w:r>
        <w:rPr>
          <w:w w:val="115"/>
        </w:rPr>
        <w:t>Person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Maßgabe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87a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8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authentisieren.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26"/>
        </w:numPr>
        <w:tabs>
          <w:tab w:val="left" w:pos="423"/>
        </w:tabs>
        <w:kinsoku w:val="0"/>
        <w:overflowPunct w:val="0"/>
        <w:spacing w:line="248" w:lineRule="auto"/>
        <w:ind w:right="349" w:firstLine="0"/>
      </w:pPr>
      <w:r>
        <w:rPr>
          <w:w w:val="115"/>
        </w:rPr>
        <w:t>Ein</w:t>
      </w:r>
      <w:r>
        <w:rPr>
          <w:spacing w:val="-28"/>
          <w:w w:val="115"/>
        </w:rPr>
        <w:t xml:space="preserve"> </w:t>
      </w:r>
      <w:r>
        <w:rPr>
          <w:w w:val="115"/>
        </w:rPr>
        <w:t>zum</w:t>
      </w:r>
      <w:r>
        <w:rPr>
          <w:spacing w:val="-27"/>
          <w:w w:val="115"/>
        </w:rPr>
        <w:t xml:space="preserve"> </w:t>
      </w:r>
      <w:r>
        <w:rPr>
          <w:w w:val="115"/>
        </w:rPr>
        <w:t>Abruf</w:t>
      </w:r>
      <w:r>
        <w:rPr>
          <w:spacing w:val="-27"/>
          <w:w w:val="115"/>
        </w:rPr>
        <w:t xml:space="preserve"> </w:t>
      </w:r>
      <w:r>
        <w:rPr>
          <w:w w:val="115"/>
        </w:rPr>
        <w:t>bereitgestellter</w:t>
      </w:r>
      <w:r>
        <w:rPr>
          <w:spacing w:val="-27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7"/>
          <w:w w:val="115"/>
        </w:rPr>
        <w:t xml:space="preserve"> </w:t>
      </w:r>
      <w:r>
        <w:rPr>
          <w:w w:val="115"/>
        </w:rPr>
        <w:t>gilt</w:t>
      </w:r>
      <w:r>
        <w:rPr>
          <w:spacing w:val="-27"/>
          <w:w w:val="115"/>
        </w:rPr>
        <w:t xml:space="preserve"> </w:t>
      </w:r>
      <w:r>
        <w:rPr>
          <w:w w:val="115"/>
        </w:rPr>
        <w:t>am</w:t>
      </w:r>
      <w:r>
        <w:rPr>
          <w:spacing w:val="-27"/>
          <w:w w:val="115"/>
        </w:rPr>
        <w:t xml:space="preserve"> </w:t>
      </w:r>
      <w:r>
        <w:rPr>
          <w:w w:val="115"/>
        </w:rPr>
        <w:t>dritten</w:t>
      </w:r>
      <w:r>
        <w:rPr>
          <w:spacing w:val="-27"/>
          <w:w w:val="115"/>
        </w:rPr>
        <w:t xml:space="preserve"> </w:t>
      </w:r>
      <w:r>
        <w:rPr>
          <w:w w:val="115"/>
        </w:rPr>
        <w:t>Tag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Absendung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elektronischen</w:t>
      </w:r>
      <w:r>
        <w:rPr>
          <w:w w:val="111"/>
        </w:rPr>
        <w:t xml:space="preserve"> </w:t>
      </w:r>
      <w:r>
        <w:rPr>
          <w:w w:val="115"/>
        </w:rPr>
        <w:t>Benachrichtigung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Bereitstellung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Daten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abrufberechtigte</w:t>
      </w:r>
      <w:r>
        <w:rPr>
          <w:spacing w:val="-16"/>
          <w:w w:val="115"/>
        </w:rPr>
        <w:t xml:space="preserve"> </w:t>
      </w:r>
      <w:r>
        <w:rPr>
          <w:w w:val="115"/>
        </w:rPr>
        <w:t>Person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bekannt</w:t>
      </w:r>
      <w:r>
        <w:rPr>
          <w:spacing w:val="-17"/>
          <w:w w:val="115"/>
        </w:rPr>
        <w:t xml:space="preserve"> </w:t>
      </w:r>
      <w:r>
        <w:rPr>
          <w:w w:val="115"/>
        </w:rPr>
        <w:t>gegeben.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w w:val="111"/>
        </w:rPr>
        <w:t xml:space="preserve"> </w:t>
      </w:r>
      <w:r>
        <w:rPr>
          <w:w w:val="115"/>
        </w:rPr>
        <w:t>Zweifel</w:t>
      </w:r>
      <w:r>
        <w:rPr>
          <w:spacing w:val="-24"/>
          <w:w w:val="115"/>
        </w:rPr>
        <w:t xml:space="preserve"> </w:t>
      </w:r>
      <w:r>
        <w:rPr>
          <w:w w:val="115"/>
        </w:rPr>
        <w:t>hat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Behörde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Zugang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23"/>
          <w:w w:val="115"/>
        </w:rPr>
        <w:t xml:space="preserve"> </w:t>
      </w:r>
      <w:r>
        <w:rPr>
          <w:w w:val="115"/>
        </w:rPr>
        <w:t>nachzuweisen.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abrufberechtigten</w:t>
      </w:r>
      <w:r>
        <w:rPr>
          <w:spacing w:val="-26"/>
          <w:w w:val="115"/>
        </w:rPr>
        <w:t xml:space="preserve"> </w:t>
      </w:r>
      <w:r>
        <w:rPr>
          <w:w w:val="115"/>
        </w:rPr>
        <w:t>Person</w:t>
      </w:r>
      <w:r>
        <w:rPr>
          <w:spacing w:val="-26"/>
          <w:w w:val="115"/>
        </w:rPr>
        <w:t xml:space="preserve"> </w:t>
      </w:r>
      <w:r>
        <w:rPr>
          <w:w w:val="115"/>
        </w:rPr>
        <w:t>bestrittenen</w:t>
      </w:r>
      <w:r>
        <w:rPr>
          <w:spacing w:val="-25"/>
          <w:w w:val="115"/>
        </w:rPr>
        <w:t xml:space="preserve"> </w:t>
      </w:r>
      <w:r>
        <w:rPr>
          <w:w w:val="115"/>
        </w:rPr>
        <w:t>Zugang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6"/>
          <w:w w:val="115"/>
        </w:rPr>
        <w:t xml:space="preserve"> </w:t>
      </w:r>
      <w:r>
        <w:rPr>
          <w:w w:val="115"/>
        </w:rPr>
        <w:t>nachweisen,</w:t>
      </w:r>
      <w:r>
        <w:rPr>
          <w:spacing w:val="-25"/>
          <w:w w:val="115"/>
        </w:rPr>
        <w:t xml:space="preserve"> </w:t>
      </w:r>
      <w:r>
        <w:rPr>
          <w:w w:val="115"/>
        </w:rPr>
        <w:t>gilt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Verwaltungsakt</w:t>
      </w:r>
      <w:r>
        <w:rPr>
          <w:w w:val="112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Tag</w:t>
      </w:r>
      <w:r>
        <w:rPr>
          <w:spacing w:val="-14"/>
          <w:w w:val="115"/>
        </w:rPr>
        <w:t xml:space="preserve"> </w:t>
      </w:r>
      <w:r>
        <w:rPr>
          <w:w w:val="115"/>
        </w:rPr>
        <w:t>als</w:t>
      </w:r>
      <w:r>
        <w:rPr>
          <w:spacing w:val="-15"/>
          <w:w w:val="115"/>
        </w:rPr>
        <w:t xml:space="preserve"> </w:t>
      </w:r>
      <w:r>
        <w:rPr>
          <w:w w:val="115"/>
        </w:rPr>
        <w:t>bekannt</w:t>
      </w:r>
      <w:r>
        <w:rPr>
          <w:spacing w:val="-14"/>
          <w:w w:val="115"/>
        </w:rPr>
        <w:t xml:space="preserve"> </w:t>
      </w:r>
      <w:r>
        <w:rPr>
          <w:w w:val="115"/>
        </w:rPr>
        <w:t>gegeben,</w:t>
      </w:r>
      <w:r>
        <w:rPr>
          <w:spacing w:val="-15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abrufberechtigte</w:t>
      </w:r>
      <w:r>
        <w:rPr>
          <w:spacing w:val="-15"/>
          <w:w w:val="115"/>
        </w:rPr>
        <w:t xml:space="preserve"> </w:t>
      </w:r>
      <w:r>
        <w:rPr>
          <w:w w:val="115"/>
        </w:rPr>
        <w:t>Person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Datenabruf</w:t>
      </w:r>
      <w:r>
        <w:rPr>
          <w:spacing w:val="-14"/>
          <w:w w:val="115"/>
        </w:rPr>
        <w:t xml:space="preserve"> </w:t>
      </w:r>
      <w:r>
        <w:rPr>
          <w:w w:val="115"/>
        </w:rPr>
        <w:t>durchgeführt</w:t>
      </w:r>
      <w:r>
        <w:rPr>
          <w:spacing w:val="-15"/>
          <w:w w:val="115"/>
        </w:rPr>
        <w:t xml:space="preserve"> </w:t>
      </w:r>
      <w:r>
        <w:rPr>
          <w:w w:val="115"/>
        </w:rPr>
        <w:t>hat.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</w:p>
    <w:p w:rsidR="00D21117" w:rsidRDefault="00D21117">
      <w:pPr>
        <w:pStyle w:val="Textkrper"/>
        <w:numPr>
          <w:ilvl w:val="0"/>
          <w:numId w:val="326"/>
        </w:numPr>
        <w:tabs>
          <w:tab w:val="left" w:pos="423"/>
        </w:tabs>
        <w:kinsoku w:val="0"/>
        <w:overflowPunct w:val="0"/>
        <w:spacing w:line="248" w:lineRule="auto"/>
        <w:ind w:right="349" w:firstLine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8"/>
      </w:pPr>
      <w:r>
        <w:rPr>
          <w:w w:val="115"/>
        </w:rPr>
        <w:t>Gleiche</w:t>
      </w:r>
      <w:r>
        <w:rPr>
          <w:spacing w:val="-27"/>
          <w:w w:val="115"/>
        </w:rPr>
        <w:t xml:space="preserve"> </w:t>
      </w:r>
      <w:r>
        <w:rPr>
          <w:w w:val="115"/>
        </w:rPr>
        <w:t>gilt,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abrufberechtigte</w:t>
      </w:r>
      <w:r>
        <w:rPr>
          <w:spacing w:val="-26"/>
          <w:w w:val="115"/>
        </w:rPr>
        <w:t xml:space="preserve"> </w:t>
      </w:r>
      <w:r>
        <w:rPr>
          <w:w w:val="115"/>
        </w:rPr>
        <w:t>Person</w:t>
      </w:r>
      <w:r>
        <w:rPr>
          <w:spacing w:val="-26"/>
          <w:w w:val="115"/>
        </w:rPr>
        <w:t xml:space="preserve"> </w:t>
      </w:r>
      <w:r>
        <w:rPr>
          <w:w w:val="115"/>
        </w:rPr>
        <w:t>unwiderlegbar</w:t>
      </w:r>
      <w:r>
        <w:rPr>
          <w:spacing w:val="-26"/>
          <w:w w:val="115"/>
        </w:rPr>
        <w:t xml:space="preserve"> </w:t>
      </w:r>
      <w:r>
        <w:rPr>
          <w:w w:val="115"/>
        </w:rPr>
        <w:t>vorträgt,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innerhalb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drei</w:t>
      </w:r>
      <w:r>
        <w:rPr>
          <w:spacing w:val="-17"/>
          <w:w w:val="115"/>
        </w:rPr>
        <w:t xml:space="preserve"> </w:t>
      </w:r>
      <w:r>
        <w:rPr>
          <w:w w:val="115"/>
        </w:rPr>
        <w:t>Tagen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Absendung</w:t>
      </w:r>
      <w:r>
        <w:rPr>
          <w:spacing w:val="-16"/>
          <w:w w:val="115"/>
        </w:rPr>
        <w:t xml:space="preserve"> </w:t>
      </w:r>
      <w:r>
        <w:rPr>
          <w:w w:val="115"/>
        </w:rPr>
        <w:t>erhalten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haben.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122a: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28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2"/>
          <w:w w:val="105"/>
        </w:rPr>
        <w:t xml:space="preserve"> </w:t>
      </w:r>
      <w:r>
        <w:rPr>
          <w:w w:val="105"/>
        </w:rPr>
        <w:t>123</w:t>
      </w:r>
      <w:r>
        <w:rPr>
          <w:spacing w:val="52"/>
          <w:w w:val="105"/>
        </w:rPr>
        <w:t xml:space="preserve"> </w:t>
      </w:r>
      <w:r>
        <w:rPr>
          <w:w w:val="105"/>
        </w:rPr>
        <w:t>Bestellung</w:t>
      </w:r>
      <w:r>
        <w:rPr>
          <w:spacing w:val="52"/>
          <w:w w:val="105"/>
        </w:rPr>
        <w:t xml:space="preserve"> </w:t>
      </w:r>
      <w:r>
        <w:rPr>
          <w:w w:val="105"/>
        </w:rPr>
        <w:t>eines</w:t>
      </w:r>
      <w:r>
        <w:rPr>
          <w:spacing w:val="52"/>
          <w:w w:val="105"/>
        </w:rPr>
        <w:t xml:space="preserve"> </w:t>
      </w:r>
      <w:r>
        <w:rPr>
          <w:w w:val="105"/>
        </w:rPr>
        <w:t>Empfangsbevollmächtigten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762"/>
      </w:pPr>
      <w:r>
        <w:rPr>
          <w:w w:val="115"/>
        </w:rPr>
        <w:t>Ein</w:t>
      </w:r>
      <w:r>
        <w:rPr>
          <w:spacing w:val="-32"/>
          <w:w w:val="115"/>
        </w:rPr>
        <w:t xml:space="preserve"> </w:t>
      </w:r>
      <w:r>
        <w:rPr>
          <w:w w:val="115"/>
        </w:rPr>
        <w:t>Beteiligter</w:t>
      </w:r>
      <w:r>
        <w:rPr>
          <w:spacing w:val="-31"/>
          <w:w w:val="115"/>
        </w:rPr>
        <w:t xml:space="preserve"> </w:t>
      </w:r>
      <w:r>
        <w:rPr>
          <w:w w:val="115"/>
        </w:rPr>
        <w:t>ohne</w:t>
      </w:r>
      <w:r>
        <w:rPr>
          <w:spacing w:val="-31"/>
          <w:w w:val="115"/>
        </w:rPr>
        <w:t xml:space="preserve"> </w:t>
      </w:r>
      <w:r>
        <w:rPr>
          <w:w w:val="115"/>
        </w:rPr>
        <w:t>Wohnsitz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gewöhnlichen</w:t>
      </w:r>
      <w:r>
        <w:rPr>
          <w:spacing w:val="-31"/>
          <w:w w:val="115"/>
        </w:rPr>
        <w:t xml:space="preserve"> </w:t>
      </w:r>
      <w:r>
        <w:rPr>
          <w:w w:val="115"/>
        </w:rPr>
        <w:t>Aufenthalt,</w:t>
      </w:r>
      <w:r>
        <w:rPr>
          <w:spacing w:val="-32"/>
          <w:w w:val="115"/>
        </w:rPr>
        <w:t xml:space="preserve"> </w:t>
      </w:r>
      <w:r>
        <w:rPr>
          <w:w w:val="115"/>
        </w:rPr>
        <w:t>Sitz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31"/>
          <w:w w:val="115"/>
        </w:rPr>
        <w:t xml:space="preserve"> </w:t>
      </w:r>
      <w:r>
        <w:rPr>
          <w:w w:val="115"/>
        </w:rPr>
        <w:t>im</w:t>
      </w:r>
      <w:r>
        <w:rPr>
          <w:spacing w:val="-32"/>
          <w:w w:val="115"/>
        </w:rPr>
        <w:t xml:space="preserve"> </w:t>
      </w:r>
      <w:r>
        <w:rPr>
          <w:w w:val="115"/>
        </w:rPr>
        <w:t>Inland,</w:t>
      </w:r>
      <w:r>
        <w:rPr>
          <w:spacing w:val="-31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anderen</w:t>
      </w:r>
      <w:r>
        <w:rPr>
          <w:spacing w:val="-23"/>
          <w:w w:val="115"/>
        </w:rPr>
        <w:t xml:space="preserve"> </w:t>
      </w:r>
      <w:r>
        <w:rPr>
          <w:w w:val="115"/>
        </w:rPr>
        <w:t>Mitgliedstaat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23"/>
          <w:w w:val="115"/>
        </w:rPr>
        <w:t xml:space="preserve"> </w:t>
      </w:r>
      <w:r>
        <w:rPr>
          <w:w w:val="115"/>
        </w:rPr>
        <w:t>Union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Staat,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Abkommen</w:t>
      </w:r>
      <w:r>
        <w:rPr>
          <w:spacing w:val="-23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27"/>
          <w:w w:val="115"/>
        </w:rPr>
        <w:t xml:space="preserve"> </w:t>
      </w:r>
      <w:r>
        <w:rPr>
          <w:w w:val="115"/>
        </w:rPr>
        <w:t>Wirtschaftsraum</w:t>
      </w:r>
      <w:r>
        <w:rPr>
          <w:spacing w:val="-27"/>
          <w:w w:val="115"/>
        </w:rPr>
        <w:t xml:space="preserve"> </w:t>
      </w:r>
      <w:r>
        <w:rPr>
          <w:w w:val="115"/>
        </w:rPr>
        <w:t>anwendbar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  <w:r>
        <w:rPr>
          <w:spacing w:val="-27"/>
          <w:w w:val="115"/>
        </w:rPr>
        <w:t xml:space="preserve"> </w:t>
      </w:r>
      <w:r>
        <w:rPr>
          <w:w w:val="115"/>
        </w:rPr>
        <w:t>hat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Verlangen</w:t>
      </w:r>
      <w:r>
        <w:rPr>
          <w:spacing w:val="-27"/>
          <w:w w:val="115"/>
        </w:rPr>
        <w:t xml:space="preserve"> </w:t>
      </w:r>
      <w:r>
        <w:rPr>
          <w:w w:val="115"/>
        </w:rPr>
        <w:t>innerhalb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2"/>
      </w:pPr>
      <w:r>
        <w:rPr>
          <w:w w:val="115"/>
        </w:rPr>
        <w:t>angemessenen</w:t>
      </w:r>
      <w:r>
        <w:rPr>
          <w:spacing w:val="-11"/>
          <w:w w:val="115"/>
        </w:rPr>
        <w:t xml:space="preserve"> </w:t>
      </w:r>
      <w:r>
        <w:rPr>
          <w:w w:val="115"/>
        </w:rPr>
        <w:t>Frist</w:t>
      </w:r>
      <w:r>
        <w:rPr>
          <w:spacing w:val="-10"/>
          <w:w w:val="115"/>
        </w:rPr>
        <w:t xml:space="preserve"> </w:t>
      </w:r>
      <w:r>
        <w:rPr>
          <w:w w:val="115"/>
        </w:rPr>
        <w:t>einen</w:t>
      </w:r>
      <w:r>
        <w:rPr>
          <w:spacing w:val="-11"/>
          <w:w w:val="115"/>
        </w:rPr>
        <w:t xml:space="preserve"> </w:t>
      </w:r>
      <w:r>
        <w:rPr>
          <w:w w:val="115"/>
        </w:rPr>
        <w:t>Empfangsbevollmächtigten</w:t>
      </w:r>
      <w:r>
        <w:rPr>
          <w:spacing w:val="-10"/>
          <w:w w:val="115"/>
        </w:rPr>
        <w:t xml:space="preserve"> </w:t>
      </w:r>
      <w:r>
        <w:rPr>
          <w:w w:val="115"/>
        </w:rPr>
        <w:t>im</w:t>
      </w:r>
      <w:r>
        <w:rPr>
          <w:spacing w:val="-11"/>
          <w:w w:val="115"/>
        </w:rPr>
        <w:t xml:space="preserve"> </w:t>
      </w:r>
      <w:r>
        <w:rPr>
          <w:w w:val="115"/>
        </w:rPr>
        <w:t>Inland</w:t>
      </w:r>
      <w:r>
        <w:rPr>
          <w:spacing w:val="-10"/>
          <w:w w:val="115"/>
        </w:rPr>
        <w:t xml:space="preserve"> </w:t>
      </w:r>
      <w:r>
        <w:rPr>
          <w:w w:val="115"/>
        </w:rPr>
        <w:t>zu</w:t>
      </w:r>
      <w:r>
        <w:rPr>
          <w:spacing w:val="-11"/>
          <w:w w:val="115"/>
        </w:rPr>
        <w:t xml:space="preserve"> </w:t>
      </w:r>
      <w:r>
        <w:rPr>
          <w:w w:val="115"/>
        </w:rPr>
        <w:t>benennen.</w:t>
      </w:r>
      <w:r>
        <w:rPr>
          <w:spacing w:val="-10"/>
          <w:w w:val="115"/>
        </w:rPr>
        <w:t xml:space="preserve"> </w:t>
      </w:r>
      <w:r>
        <w:rPr>
          <w:w w:val="115"/>
        </w:rPr>
        <w:t>Unterlässt</w:t>
      </w:r>
      <w:r>
        <w:rPr>
          <w:spacing w:val="-11"/>
          <w:w w:val="115"/>
        </w:rPr>
        <w:t xml:space="preserve"> </w:t>
      </w:r>
      <w:r>
        <w:rPr>
          <w:w w:val="115"/>
        </w:rPr>
        <w:t>er</w:t>
      </w:r>
      <w:r>
        <w:rPr>
          <w:spacing w:val="-10"/>
          <w:w w:val="115"/>
        </w:rPr>
        <w:t xml:space="preserve"> </w:t>
      </w:r>
      <w:r>
        <w:rPr>
          <w:w w:val="115"/>
        </w:rPr>
        <w:t>dies,</w:t>
      </w:r>
      <w:r>
        <w:rPr>
          <w:spacing w:val="-11"/>
          <w:w w:val="115"/>
        </w:rPr>
        <w:t xml:space="preserve"> </w:t>
      </w:r>
      <w:r>
        <w:rPr>
          <w:w w:val="115"/>
        </w:rPr>
        <w:t>so</w:t>
      </w:r>
      <w:r>
        <w:rPr>
          <w:spacing w:val="-10"/>
          <w:w w:val="115"/>
        </w:rPr>
        <w:t xml:space="preserve"> </w:t>
      </w:r>
      <w:r>
        <w:rPr>
          <w:w w:val="115"/>
        </w:rPr>
        <w:t>gilt</w:t>
      </w:r>
      <w:r>
        <w:rPr>
          <w:spacing w:val="-11"/>
          <w:w w:val="115"/>
        </w:rPr>
        <w:t xml:space="preserve"> </w:t>
      </w:r>
      <w:r>
        <w:rPr>
          <w:w w:val="115"/>
        </w:rPr>
        <w:t>ein</w:t>
      </w:r>
      <w:r>
        <w:rPr>
          <w:spacing w:val="-10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ihn</w:t>
      </w:r>
      <w:r>
        <w:rPr>
          <w:spacing w:val="-31"/>
          <w:w w:val="115"/>
        </w:rPr>
        <w:t xml:space="preserve"> </w:t>
      </w:r>
      <w:r>
        <w:rPr>
          <w:w w:val="115"/>
        </w:rPr>
        <w:t>gerichtetes</w:t>
      </w:r>
      <w:r>
        <w:rPr>
          <w:spacing w:val="-31"/>
          <w:w w:val="115"/>
        </w:rPr>
        <w:t xml:space="preserve"> </w:t>
      </w:r>
      <w:r>
        <w:rPr>
          <w:w w:val="115"/>
        </w:rPr>
        <w:t>Schriftstück</w:t>
      </w:r>
      <w:r>
        <w:rPr>
          <w:spacing w:val="-31"/>
          <w:w w:val="115"/>
        </w:rPr>
        <w:t xml:space="preserve"> </w:t>
      </w:r>
      <w:r>
        <w:rPr>
          <w:w w:val="115"/>
        </w:rPr>
        <w:t>einen</w:t>
      </w:r>
      <w:r>
        <w:rPr>
          <w:spacing w:val="-31"/>
          <w:w w:val="115"/>
        </w:rPr>
        <w:t xml:space="preserve"> </w:t>
      </w:r>
      <w:r>
        <w:rPr>
          <w:w w:val="115"/>
        </w:rPr>
        <w:t>Monat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Aufgabe</w:t>
      </w:r>
      <w:r>
        <w:rPr>
          <w:spacing w:val="-31"/>
          <w:w w:val="115"/>
        </w:rPr>
        <w:t xml:space="preserve"> </w:t>
      </w:r>
      <w:r>
        <w:rPr>
          <w:w w:val="115"/>
        </w:rPr>
        <w:t>zur</w:t>
      </w:r>
      <w:r>
        <w:rPr>
          <w:spacing w:val="-31"/>
          <w:w w:val="115"/>
        </w:rPr>
        <w:t xml:space="preserve"> </w:t>
      </w:r>
      <w:r>
        <w:rPr>
          <w:w w:val="115"/>
        </w:rPr>
        <w:t>Post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ein</w:t>
      </w:r>
      <w:r>
        <w:rPr>
          <w:spacing w:val="-31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30"/>
          <w:w w:val="115"/>
        </w:rPr>
        <w:t xml:space="preserve"> </w:t>
      </w:r>
      <w:r>
        <w:rPr>
          <w:w w:val="115"/>
        </w:rPr>
        <w:t>übermitteltes</w:t>
      </w:r>
      <w:r>
        <w:rPr>
          <w:spacing w:val="-31"/>
          <w:w w:val="115"/>
        </w:rPr>
        <w:t xml:space="preserve"> </w:t>
      </w:r>
      <w:r>
        <w:rPr>
          <w:w w:val="115"/>
        </w:rPr>
        <w:t>Dokument</w:t>
      </w:r>
      <w:r>
        <w:rPr>
          <w:w w:val="107"/>
        </w:rPr>
        <w:t xml:space="preserve"> </w:t>
      </w:r>
      <w:r>
        <w:rPr>
          <w:w w:val="115"/>
        </w:rPr>
        <w:t>am</w:t>
      </w:r>
      <w:r>
        <w:rPr>
          <w:spacing w:val="-10"/>
          <w:w w:val="115"/>
        </w:rPr>
        <w:t xml:space="preserve"> </w:t>
      </w:r>
      <w:r>
        <w:rPr>
          <w:w w:val="115"/>
        </w:rPr>
        <w:t>dritten</w:t>
      </w:r>
      <w:r>
        <w:rPr>
          <w:spacing w:val="-10"/>
          <w:w w:val="115"/>
        </w:rPr>
        <w:t xml:space="preserve"> </w:t>
      </w:r>
      <w:r>
        <w:rPr>
          <w:w w:val="115"/>
        </w:rPr>
        <w:t>Tage</w:t>
      </w:r>
      <w:r>
        <w:rPr>
          <w:spacing w:val="-10"/>
          <w:w w:val="115"/>
        </w:rPr>
        <w:t xml:space="preserve"> </w:t>
      </w:r>
      <w:r>
        <w:rPr>
          <w:w w:val="115"/>
        </w:rPr>
        <w:t>nach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0"/>
          <w:w w:val="115"/>
        </w:rPr>
        <w:t xml:space="preserve"> </w:t>
      </w:r>
      <w:r>
        <w:rPr>
          <w:w w:val="115"/>
        </w:rPr>
        <w:t>Absendung</w:t>
      </w:r>
      <w:r>
        <w:rPr>
          <w:spacing w:val="-10"/>
          <w:w w:val="115"/>
        </w:rPr>
        <w:t xml:space="preserve"> </w:t>
      </w:r>
      <w:r>
        <w:rPr>
          <w:w w:val="115"/>
        </w:rPr>
        <w:t>als</w:t>
      </w:r>
      <w:r>
        <w:rPr>
          <w:spacing w:val="-10"/>
          <w:w w:val="115"/>
        </w:rPr>
        <w:t xml:space="preserve"> </w:t>
      </w:r>
      <w:r>
        <w:rPr>
          <w:w w:val="115"/>
        </w:rPr>
        <w:t>zugegangen.</w:t>
      </w:r>
      <w:r>
        <w:rPr>
          <w:spacing w:val="-10"/>
          <w:w w:val="115"/>
        </w:rPr>
        <w:t xml:space="preserve"> </w:t>
      </w:r>
      <w:r>
        <w:rPr>
          <w:w w:val="115"/>
        </w:rPr>
        <w:t>Dies</w:t>
      </w:r>
      <w:r>
        <w:rPr>
          <w:spacing w:val="-9"/>
          <w:w w:val="115"/>
        </w:rPr>
        <w:t xml:space="preserve"> </w:t>
      </w:r>
      <w:r>
        <w:rPr>
          <w:w w:val="115"/>
        </w:rPr>
        <w:t>gilt</w:t>
      </w:r>
      <w:r>
        <w:rPr>
          <w:spacing w:val="-10"/>
          <w:w w:val="115"/>
        </w:rPr>
        <w:t xml:space="preserve"> </w:t>
      </w:r>
      <w:r>
        <w:rPr>
          <w:w w:val="115"/>
        </w:rPr>
        <w:t>nicht,</w:t>
      </w:r>
      <w:r>
        <w:rPr>
          <w:spacing w:val="-10"/>
          <w:w w:val="115"/>
        </w:rPr>
        <w:t xml:space="preserve"> </w:t>
      </w:r>
      <w:r>
        <w:rPr>
          <w:w w:val="115"/>
        </w:rPr>
        <w:t>wenn</w:t>
      </w:r>
      <w:r>
        <w:rPr>
          <w:spacing w:val="-10"/>
          <w:w w:val="115"/>
        </w:rPr>
        <w:t xml:space="preserve"> </w:t>
      </w:r>
      <w:r>
        <w:rPr>
          <w:w w:val="115"/>
        </w:rPr>
        <w:t>feststeht,</w:t>
      </w:r>
      <w:r>
        <w:rPr>
          <w:spacing w:val="-10"/>
          <w:w w:val="115"/>
        </w:rPr>
        <w:t xml:space="preserve"> </w:t>
      </w:r>
      <w:r>
        <w:rPr>
          <w:w w:val="115"/>
        </w:rPr>
        <w:t>dass</w:t>
      </w:r>
      <w:r>
        <w:rPr>
          <w:spacing w:val="-10"/>
          <w:w w:val="115"/>
        </w:rPr>
        <w:t xml:space="preserve"> </w:t>
      </w:r>
      <w:r>
        <w:rPr>
          <w:w w:val="115"/>
        </w:rPr>
        <w:t>das</w:t>
      </w:r>
      <w:r>
        <w:rPr>
          <w:spacing w:val="-10"/>
          <w:w w:val="115"/>
        </w:rPr>
        <w:t xml:space="preserve"> </w:t>
      </w:r>
      <w:r>
        <w:rPr>
          <w:w w:val="115"/>
        </w:rPr>
        <w:t>Schriftstück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0"/>
        </w:rPr>
        <w:t>oder das elektronische Dokument den Empfänger</w:t>
      </w:r>
      <w:r>
        <w:rPr>
          <w:spacing w:val="1"/>
          <w:w w:val="110"/>
        </w:rPr>
        <w:t xml:space="preserve"> </w:t>
      </w:r>
      <w:r>
        <w:rPr>
          <w:w w:val="110"/>
        </w:rPr>
        <w:t>nicht oder zu einem späteren</w:t>
      </w:r>
      <w:r>
        <w:rPr>
          <w:spacing w:val="1"/>
          <w:w w:val="110"/>
        </w:rPr>
        <w:t xml:space="preserve"> </w:t>
      </w:r>
      <w:r>
        <w:rPr>
          <w:w w:val="110"/>
        </w:rPr>
        <w:t>Zeitpunkt erreicht hat. Auf die</w:t>
      </w:r>
      <w:r>
        <w:rPr>
          <w:w w:val="113"/>
        </w:rPr>
        <w:t xml:space="preserve"> </w:t>
      </w:r>
      <w:r>
        <w:rPr>
          <w:w w:val="110"/>
        </w:rPr>
        <w:t>Rechtsfolgen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Unterlassung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Beteiligte</w:t>
      </w:r>
      <w:r>
        <w:rPr>
          <w:spacing w:val="14"/>
          <w:w w:val="110"/>
        </w:rPr>
        <w:t xml:space="preserve"> </w:t>
      </w:r>
      <w:r>
        <w:rPr>
          <w:w w:val="110"/>
        </w:rPr>
        <w:t>hinzuweisen.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124</w:t>
      </w:r>
      <w:r>
        <w:rPr>
          <w:spacing w:val="25"/>
          <w:w w:val="105"/>
        </w:rPr>
        <w:t xml:space="preserve"> </w:t>
      </w:r>
      <w:r>
        <w:rPr>
          <w:w w:val="105"/>
        </w:rPr>
        <w:t>Wirksamkeit</w:t>
      </w:r>
      <w:r>
        <w:rPr>
          <w:spacing w:val="25"/>
          <w:w w:val="105"/>
        </w:rPr>
        <w:t xml:space="preserve"> </w:t>
      </w:r>
      <w:r>
        <w:rPr>
          <w:w w:val="105"/>
        </w:rPr>
        <w:t>des</w:t>
      </w:r>
      <w:r>
        <w:rPr>
          <w:spacing w:val="25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25"/>
        </w:numPr>
        <w:tabs>
          <w:tab w:val="left" w:pos="423"/>
        </w:tabs>
        <w:kinsoku w:val="0"/>
        <w:overflowPunct w:val="0"/>
        <w:spacing w:line="248" w:lineRule="auto"/>
        <w:ind w:right="157" w:firstLine="0"/>
      </w:pPr>
      <w:r>
        <w:rPr>
          <w:w w:val="110"/>
        </w:rPr>
        <w:t>Ein</w:t>
      </w:r>
      <w:r>
        <w:rPr>
          <w:spacing w:val="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2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gegenüber</w:t>
      </w:r>
      <w:r>
        <w:rPr>
          <w:spacing w:val="3"/>
          <w:w w:val="110"/>
        </w:rPr>
        <w:t xml:space="preserve"> </w:t>
      </w:r>
      <w:r>
        <w:rPr>
          <w:w w:val="110"/>
        </w:rPr>
        <w:t>demjenigen,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er</w:t>
      </w:r>
      <w:r>
        <w:rPr>
          <w:spacing w:val="3"/>
          <w:w w:val="110"/>
        </w:rPr>
        <w:t xml:space="preserve"> </w:t>
      </w:r>
      <w:r>
        <w:rPr>
          <w:w w:val="110"/>
        </w:rPr>
        <w:t>bestimmt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ihm</w:t>
      </w:r>
      <w:r>
        <w:rPr>
          <w:spacing w:val="3"/>
          <w:w w:val="110"/>
        </w:rPr>
        <w:t xml:space="preserve"> </w:t>
      </w:r>
      <w:r>
        <w:rPr>
          <w:w w:val="110"/>
        </w:rPr>
        <w:t>betroffen</w:t>
      </w:r>
      <w:r>
        <w:rPr>
          <w:spacing w:val="3"/>
          <w:w w:val="110"/>
        </w:rPr>
        <w:t xml:space="preserve"> </w:t>
      </w:r>
      <w:r>
        <w:rPr>
          <w:w w:val="110"/>
        </w:rPr>
        <w:t>wird,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Zeitpunkt</w:t>
      </w:r>
      <w:r>
        <w:rPr>
          <w:spacing w:val="3"/>
          <w:w w:val="110"/>
        </w:rPr>
        <w:t xml:space="preserve"> </w:t>
      </w:r>
      <w:r>
        <w:rPr>
          <w:w w:val="110"/>
        </w:rPr>
        <w:t>wirksam,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dem</w:t>
      </w:r>
      <w:r>
        <w:rPr>
          <w:spacing w:val="3"/>
          <w:w w:val="110"/>
        </w:rPr>
        <w:t xml:space="preserve"> </w:t>
      </w:r>
      <w:r>
        <w:rPr>
          <w:w w:val="110"/>
        </w:rPr>
        <w:t>er</w:t>
      </w:r>
      <w:r>
        <w:rPr>
          <w:spacing w:val="3"/>
          <w:w w:val="110"/>
        </w:rPr>
        <w:t xml:space="preserve"> </w:t>
      </w:r>
      <w:r>
        <w:rPr>
          <w:w w:val="110"/>
        </w:rPr>
        <w:t>ihm</w:t>
      </w:r>
      <w:r>
        <w:rPr>
          <w:spacing w:val="3"/>
          <w:w w:val="110"/>
        </w:rPr>
        <w:t xml:space="preserve"> </w:t>
      </w:r>
      <w:r>
        <w:rPr>
          <w:w w:val="110"/>
        </w:rPr>
        <w:t>bekannt</w:t>
      </w:r>
      <w:r>
        <w:rPr>
          <w:spacing w:val="2"/>
          <w:w w:val="110"/>
        </w:rPr>
        <w:t xml:space="preserve"> </w:t>
      </w:r>
      <w:r>
        <w:rPr>
          <w:w w:val="110"/>
        </w:rPr>
        <w:t>gegeben</w:t>
      </w:r>
      <w:r>
        <w:rPr>
          <w:spacing w:val="3"/>
          <w:w w:val="110"/>
        </w:rPr>
        <w:t xml:space="preserve"> </w:t>
      </w:r>
      <w:r>
        <w:rPr>
          <w:w w:val="110"/>
        </w:rPr>
        <w:t>wird.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3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3"/>
          <w:w w:val="110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Inhalt</w:t>
      </w:r>
      <w:r>
        <w:rPr>
          <w:spacing w:val="3"/>
          <w:w w:val="110"/>
        </w:rPr>
        <w:t xml:space="preserve"> </w:t>
      </w:r>
      <w:r>
        <w:rPr>
          <w:w w:val="110"/>
        </w:rPr>
        <w:t>wirksam,</w:t>
      </w:r>
      <w:r>
        <w:rPr>
          <w:w w:val="112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er</w:t>
      </w:r>
      <w:r>
        <w:rPr>
          <w:spacing w:val="11"/>
          <w:w w:val="110"/>
        </w:rPr>
        <w:t xml:space="preserve"> </w:t>
      </w:r>
      <w:r>
        <w:rPr>
          <w:w w:val="110"/>
        </w:rPr>
        <w:t>bekannt</w:t>
      </w:r>
      <w:r>
        <w:rPr>
          <w:spacing w:val="11"/>
          <w:w w:val="110"/>
        </w:rPr>
        <w:t xml:space="preserve"> </w:t>
      </w:r>
      <w:r>
        <w:rPr>
          <w:w w:val="110"/>
        </w:rPr>
        <w:t>gegeben</w:t>
      </w:r>
      <w:r>
        <w:rPr>
          <w:spacing w:val="11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5"/>
        </w:numPr>
        <w:tabs>
          <w:tab w:val="left" w:pos="423"/>
        </w:tabs>
        <w:kinsoku w:val="0"/>
        <w:overflowPunct w:val="0"/>
        <w:spacing w:line="248" w:lineRule="auto"/>
        <w:ind w:right="360" w:firstLine="0"/>
      </w:pPr>
      <w:r>
        <w:rPr>
          <w:w w:val="115"/>
        </w:rPr>
        <w:t>Ein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8"/>
          <w:w w:val="115"/>
        </w:rPr>
        <w:t xml:space="preserve"> </w:t>
      </w:r>
      <w:r>
        <w:rPr>
          <w:w w:val="115"/>
        </w:rPr>
        <w:t>bleibt</w:t>
      </w:r>
      <w:r>
        <w:rPr>
          <w:spacing w:val="-28"/>
          <w:w w:val="115"/>
        </w:rPr>
        <w:t xml:space="preserve"> </w:t>
      </w:r>
      <w:r>
        <w:rPr>
          <w:w w:val="115"/>
        </w:rPr>
        <w:t>wirksam,</w:t>
      </w:r>
      <w:r>
        <w:rPr>
          <w:spacing w:val="-28"/>
          <w:w w:val="115"/>
        </w:rPr>
        <w:t xml:space="preserve"> </w:t>
      </w:r>
      <w:r>
        <w:rPr>
          <w:w w:val="115"/>
        </w:rPr>
        <w:t>solange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er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zurückgenommen,</w:t>
      </w:r>
      <w:r>
        <w:rPr>
          <w:spacing w:val="-28"/>
          <w:w w:val="115"/>
        </w:rPr>
        <w:t xml:space="preserve"> </w:t>
      </w:r>
      <w:r>
        <w:rPr>
          <w:w w:val="115"/>
        </w:rPr>
        <w:t>widerrufen,</w:t>
      </w:r>
      <w:r>
        <w:rPr>
          <w:spacing w:val="-29"/>
          <w:w w:val="115"/>
        </w:rPr>
        <w:t xml:space="preserve"> </w:t>
      </w:r>
      <w:r>
        <w:rPr>
          <w:w w:val="115"/>
        </w:rPr>
        <w:t>anderweitig</w:t>
      </w:r>
      <w:r>
        <w:rPr>
          <w:w w:val="113"/>
        </w:rPr>
        <w:t xml:space="preserve"> </w:t>
      </w:r>
      <w:r>
        <w:rPr>
          <w:w w:val="115"/>
        </w:rPr>
        <w:t>aufgehoben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Zeitablauf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andere</w:t>
      </w:r>
      <w:r>
        <w:rPr>
          <w:spacing w:val="-25"/>
          <w:w w:val="115"/>
        </w:rPr>
        <w:t xml:space="preserve"> </w:t>
      </w:r>
      <w:r>
        <w:rPr>
          <w:w w:val="115"/>
        </w:rPr>
        <w:t>Weise</w:t>
      </w:r>
      <w:r>
        <w:rPr>
          <w:spacing w:val="-26"/>
          <w:w w:val="115"/>
        </w:rPr>
        <w:t xml:space="preserve"> </w:t>
      </w:r>
      <w:r>
        <w:rPr>
          <w:w w:val="115"/>
        </w:rPr>
        <w:t>erledigt</w:t>
      </w:r>
      <w:r>
        <w:rPr>
          <w:spacing w:val="-26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5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</w:t>
      </w:r>
      <w:r>
        <w:rPr>
          <w:spacing w:val="-29"/>
          <w:w w:val="115"/>
        </w:rPr>
        <w:t xml:space="preserve"> </w:t>
      </w:r>
      <w:r>
        <w:rPr>
          <w:w w:val="115"/>
        </w:rPr>
        <w:t>nichtiger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29"/>
          <w:w w:val="115"/>
        </w:rPr>
        <w:t xml:space="preserve"> </w:t>
      </w:r>
      <w:r>
        <w:rPr>
          <w:w w:val="115"/>
        </w:rPr>
        <w:t>unwirksam.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125</w:t>
      </w:r>
      <w:r>
        <w:rPr>
          <w:spacing w:val="34"/>
          <w:w w:val="105"/>
        </w:rPr>
        <w:t xml:space="preserve"> </w:t>
      </w:r>
      <w:r>
        <w:rPr>
          <w:w w:val="105"/>
        </w:rPr>
        <w:t>Nichtigkeit</w:t>
      </w:r>
      <w:r>
        <w:rPr>
          <w:spacing w:val="34"/>
          <w:w w:val="105"/>
        </w:rPr>
        <w:t xml:space="preserve"> </w:t>
      </w:r>
      <w:r>
        <w:rPr>
          <w:w w:val="105"/>
        </w:rPr>
        <w:t>des</w:t>
      </w:r>
      <w:r>
        <w:rPr>
          <w:spacing w:val="34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24"/>
        </w:numPr>
        <w:tabs>
          <w:tab w:val="left" w:pos="423"/>
        </w:tabs>
        <w:kinsoku w:val="0"/>
        <w:overflowPunct w:val="0"/>
        <w:spacing w:line="248" w:lineRule="auto"/>
        <w:ind w:right="496" w:firstLine="0"/>
      </w:pP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nichtig,</w:t>
      </w:r>
      <w:r>
        <w:rPr>
          <w:spacing w:val="8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er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einem</w:t>
      </w:r>
      <w:r>
        <w:rPr>
          <w:spacing w:val="8"/>
          <w:w w:val="110"/>
        </w:rPr>
        <w:t xml:space="preserve"> </w:t>
      </w:r>
      <w:r>
        <w:rPr>
          <w:w w:val="110"/>
        </w:rPr>
        <w:t>besonders</w:t>
      </w:r>
      <w:r>
        <w:rPr>
          <w:spacing w:val="9"/>
          <w:w w:val="110"/>
        </w:rPr>
        <w:t xml:space="preserve"> </w:t>
      </w:r>
      <w:r>
        <w:rPr>
          <w:w w:val="110"/>
        </w:rPr>
        <w:t>schwerwiegenden</w:t>
      </w:r>
      <w:r>
        <w:rPr>
          <w:spacing w:val="8"/>
          <w:w w:val="110"/>
        </w:rPr>
        <w:t xml:space="preserve"> </w:t>
      </w:r>
      <w:r>
        <w:rPr>
          <w:w w:val="110"/>
        </w:rPr>
        <w:t>Fehler</w:t>
      </w:r>
      <w:r>
        <w:rPr>
          <w:spacing w:val="8"/>
          <w:w w:val="110"/>
        </w:rPr>
        <w:t xml:space="preserve"> </w:t>
      </w:r>
      <w:r>
        <w:rPr>
          <w:w w:val="110"/>
        </w:rPr>
        <w:t>leidet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dies</w:t>
      </w:r>
      <w:r>
        <w:rPr>
          <w:spacing w:val="8"/>
          <w:w w:val="110"/>
        </w:rPr>
        <w:t xml:space="preserve"> </w:t>
      </w:r>
      <w:r>
        <w:rPr>
          <w:w w:val="110"/>
        </w:rPr>
        <w:t>bei</w:t>
      </w:r>
      <w:r>
        <w:rPr>
          <w:w w:val="114"/>
        </w:rPr>
        <w:t xml:space="preserve"> </w:t>
      </w:r>
      <w:r>
        <w:rPr>
          <w:w w:val="110"/>
        </w:rPr>
        <w:t>verständiger</w:t>
      </w:r>
      <w:r>
        <w:rPr>
          <w:spacing w:val="11"/>
          <w:w w:val="110"/>
        </w:rPr>
        <w:t xml:space="preserve"> </w:t>
      </w:r>
      <w:r>
        <w:rPr>
          <w:w w:val="110"/>
        </w:rPr>
        <w:t>Würdigung</w:t>
      </w:r>
      <w:r>
        <w:rPr>
          <w:spacing w:val="11"/>
          <w:w w:val="110"/>
        </w:rPr>
        <w:t xml:space="preserve"> </w:t>
      </w:r>
      <w:r>
        <w:rPr>
          <w:w w:val="110"/>
        </w:rPr>
        <w:t>aller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Betracht</w:t>
      </w:r>
      <w:r>
        <w:rPr>
          <w:spacing w:val="11"/>
          <w:w w:val="110"/>
        </w:rPr>
        <w:t xml:space="preserve"> </w:t>
      </w:r>
      <w:r>
        <w:rPr>
          <w:w w:val="110"/>
        </w:rPr>
        <w:t>kommenden</w:t>
      </w:r>
      <w:r>
        <w:rPr>
          <w:spacing w:val="12"/>
          <w:w w:val="110"/>
        </w:rPr>
        <w:t xml:space="preserve"> </w:t>
      </w:r>
      <w:r>
        <w:rPr>
          <w:w w:val="110"/>
        </w:rPr>
        <w:t>Umstände</w:t>
      </w:r>
      <w:r>
        <w:rPr>
          <w:spacing w:val="11"/>
          <w:w w:val="110"/>
        </w:rPr>
        <w:t xml:space="preserve"> </w:t>
      </w:r>
      <w:r>
        <w:rPr>
          <w:w w:val="110"/>
        </w:rPr>
        <w:t>offenkundig</w:t>
      </w:r>
      <w:r>
        <w:rPr>
          <w:spacing w:val="1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Ohne</w:t>
      </w:r>
      <w:r>
        <w:rPr>
          <w:spacing w:val="-23"/>
          <w:w w:val="115"/>
        </w:rPr>
        <w:t xml:space="preserve"> </w:t>
      </w:r>
      <w:r>
        <w:rPr>
          <w:w w:val="115"/>
        </w:rPr>
        <w:t>Rücksicht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Vorliegen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Absatzes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2"/>
          <w:w w:val="115"/>
        </w:rPr>
        <w:t xml:space="preserve"> </w:t>
      </w:r>
      <w:r>
        <w:rPr>
          <w:w w:val="115"/>
        </w:rPr>
        <w:t>nichtig,</w:t>
      </w:r>
    </w:p>
    <w:p w:rsidR="00D21117" w:rsidRDefault="00565BBF">
      <w:pPr>
        <w:pStyle w:val="Textkrper"/>
        <w:numPr>
          <w:ilvl w:val="0"/>
          <w:numId w:val="323"/>
        </w:numPr>
        <w:tabs>
          <w:tab w:val="left" w:pos="551"/>
        </w:tabs>
        <w:kinsoku w:val="0"/>
        <w:overflowPunct w:val="0"/>
        <w:spacing w:before="108" w:line="248" w:lineRule="auto"/>
        <w:ind w:right="539"/>
      </w:pP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schriftlich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4"/>
          <w:w w:val="110"/>
        </w:rPr>
        <w:t xml:space="preserve"> </w:t>
      </w:r>
      <w:r>
        <w:rPr>
          <w:w w:val="110"/>
        </w:rPr>
        <w:t>erlassen</w:t>
      </w:r>
      <w:r>
        <w:rPr>
          <w:spacing w:val="5"/>
          <w:w w:val="110"/>
        </w:rPr>
        <w:t xml:space="preserve"> </w:t>
      </w:r>
      <w:r>
        <w:rPr>
          <w:w w:val="110"/>
        </w:rPr>
        <w:t>worden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erlassende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5"/>
          <w:w w:val="110"/>
        </w:rPr>
        <w:t xml:space="preserve"> </w:t>
      </w:r>
      <w:r>
        <w:rPr>
          <w:w w:val="110"/>
        </w:rPr>
        <w:t>aber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erkennen</w:t>
      </w:r>
      <w:r>
        <w:rPr>
          <w:w w:val="111"/>
        </w:rPr>
        <w:t xml:space="preserve"> </w:t>
      </w:r>
      <w:r>
        <w:rPr>
          <w:w w:val="110"/>
        </w:rPr>
        <w:t>lässt,</w:t>
      </w:r>
    </w:p>
    <w:p w:rsidR="00D21117" w:rsidRDefault="00565BBF">
      <w:pPr>
        <w:pStyle w:val="Textkrper"/>
        <w:numPr>
          <w:ilvl w:val="0"/>
          <w:numId w:val="323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aus</w:t>
      </w:r>
      <w:r>
        <w:rPr>
          <w:spacing w:val="-14"/>
          <w:w w:val="115"/>
        </w:rPr>
        <w:t xml:space="preserve"> </w:t>
      </w:r>
      <w:r>
        <w:rPr>
          <w:w w:val="115"/>
        </w:rPr>
        <w:t>tatsächlichen</w:t>
      </w:r>
      <w:r>
        <w:rPr>
          <w:spacing w:val="-14"/>
          <w:w w:val="115"/>
        </w:rPr>
        <w:t xml:space="preserve"> </w:t>
      </w:r>
      <w:r>
        <w:rPr>
          <w:w w:val="115"/>
        </w:rPr>
        <w:t>Gründen</w:t>
      </w:r>
      <w:r>
        <w:rPr>
          <w:spacing w:val="-14"/>
          <w:w w:val="115"/>
        </w:rPr>
        <w:t xml:space="preserve"> </w:t>
      </w:r>
      <w:r>
        <w:rPr>
          <w:w w:val="115"/>
        </w:rPr>
        <w:t>niemand</w:t>
      </w:r>
      <w:r>
        <w:rPr>
          <w:spacing w:val="-14"/>
          <w:w w:val="115"/>
        </w:rPr>
        <w:t xml:space="preserve"> </w:t>
      </w:r>
      <w:r>
        <w:rPr>
          <w:w w:val="115"/>
        </w:rPr>
        <w:t>befolgen</w:t>
      </w:r>
      <w:r>
        <w:rPr>
          <w:spacing w:val="-14"/>
          <w:w w:val="115"/>
        </w:rPr>
        <w:t xml:space="preserve"> </w:t>
      </w:r>
      <w:r>
        <w:rPr>
          <w:w w:val="115"/>
        </w:rPr>
        <w:t>kann,</w:t>
      </w:r>
    </w:p>
    <w:p w:rsidR="00D21117" w:rsidRDefault="00565BBF">
      <w:pPr>
        <w:pStyle w:val="Textkrper"/>
        <w:numPr>
          <w:ilvl w:val="0"/>
          <w:numId w:val="32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Begehung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rechtswidrigen</w:t>
      </w:r>
      <w:r>
        <w:rPr>
          <w:spacing w:val="11"/>
          <w:w w:val="110"/>
        </w:rPr>
        <w:t xml:space="preserve"> </w:t>
      </w:r>
      <w:r>
        <w:rPr>
          <w:w w:val="110"/>
        </w:rPr>
        <w:t>Tat</w:t>
      </w:r>
      <w:r>
        <w:rPr>
          <w:spacing w:val="12"/>
          <w:w w:val="110"/>
        </w:rPr>
        <w:t xml:space="preserve"> </w:t>
      </w:r>
      <w:r>
        <w:rPr>
          <w:w w:val="110"/>
        </w:rPr>
        <w:t>verlangt,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einen</w:t>
      </w:r>
      <w:r>
        <w:rPr>
          <w:spacing w:val="11"/>
          <w:w w:val="110"/>
        </w:rPr>
        <w:t xml:space="preserve"> </w:t>
      </w:r>
      <w:r>
        <w:rPr>
          <w:w w:val="110"/>
        </w:rPr>
        <w:t>Straf-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Bußgeldtatbestand</w:t>
      </w:r>
      <w:r>
        <w:rPr>
          <w:spacing w:val="12"/>
          <w:w w:val="110"/>
        </w:rPr>
        <w:t xml:space="preserve"> </w:t>
      </w:r>
      <w:r>
        <w:rPr>
          <w:w w:val="110"/>
        </w:rPr>
        <w:t>verwirklicht,</w:t>
      </w:r>
    </w:p>
    <w:p w:rsidR="00D21117" w:rsidRDefault="00565BBF">
      <w:pPr>
        <w:pStyle w:val="Textkrper"/>
        <w:numPr>
          <w:ilvl w:val="0"/>
          <w:numId w:val="32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gegen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guten</w:t>
      </w:r>
      <w:r>
        <w:rPr>
          <w:spacing w:val="14"/>
          <w:w w:val="110"/>
        </w:rPr>
        <w:t xml:space="preserve"> </w:t>
      </w:r>
      <w:r>
        <w:rPr>
          <w:w w:val="110"/>
        </w:rPr>
        <w:t>Sitten</w:t>
      </w:r>
      <w:r>
        <w:rPr>
          <w:spacing w:val="15"/>
          <w:w w:val="110"/>
        </w:rPr>
        <w:t xml:space="preserve"> </w:t>
      </w:r>
      <w:r>
        <w:rPr>
          <w:w w:val="110"/>
        </w:rPr>
        <w:t>verstößt.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2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schon</w:t>
      </w:r>
      <w:r>
        <w:rPr>
          <w:spacing w:val="-17"/>
          <w:w w:val="115"/>
        </w:rPr>
        <w:t xml:space="preserve"> </w:t>
      </w:r>
      <w:r>
        <w:rPr>
          <w:w w:val="115"/>
        </w:rPr>
        <w:t>deshalb</w:t>
      </w:r>
      <w:r>
        <w:rPr>
          <w:spacing w:val="-18"/>
          <w:w w:val="115"/>
        </w:rPr>
        <w:t xml:space="preserve"> </w:t>
      </w:r>
      <w:r>
        <w:rPr>
          <w:w w:val="115"/>
        </w:rPr>
        <w:t>nichtig,</w:t>
      </w:r>
      <w:r>
        <w:rPr>
          <w:spacing w:val="-17"/>
          <w:w w:val="115"/>
        </w:rPr>
        <w:t xml:space="preserve"> </w:t>
      </w:r>
      <w:r>
        <w:rPr>
          <w:w w:val="115"/>
        </w:rPr>
        <w:t>weil</w:t>
      </w:r>
    </w:p>
    <w:p w:rsidR="00D21117" w:rsidRDefault="00565BBF">
      <w:pPr>
        <w:pStyle w:val="Textkrper"/>
        <w:numPr>
          <w:ilvl w:val="0"/>
          <w:numId w:val="32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Vorschriften</w:t>
      </w:r>
      <w:r>
        <w:rPr>
          <w:spacing w:val="-34"/>
          <w:w w:val="115"/>
        </w:rPr>
        <w:t xml:space="preserve"> </w:t>
      </w:r>
      <w:r>
        <w:rPr>
          <w:w w:val="115"/>
        </w:rPr>
        <w:t>über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örtliche</w:t>
      </w:r>
      <w:r>
        <w:rPr>
          <w:spacing w:val="-33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33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eingehalten</w:t>
      </w:r>
      <w:r>
        <w:rPr>
          <w:spacing w:val="-33"/>
          <w:w w:val="115"/>
        </w:rPr>
        <w:t xml:space="preserve"> </w:t>
      </w:r>
      <w:r>
        <w:rPr>
          <w:w w:val="115"/>
        </w:rPr>
        <w:t>worden</w:t>
      </w:r>
      <w:r>
        <w:rPr>
          <w:spacing w:val="-33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32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82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Nr.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bis</w:t>
      </w:r>
      <w:r>
        <w:rPr>
          <w:spacing w:val="-13"/>
          <w:w w:val="115"/>
        </w:rPr>
        <w:t xml:space="preserve"> </w:t>
      </w:r>
      <w:r>
        <w:rPr>
          <w:w w:val="115"/>
        </w:rPr>
        <w:t>6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ausgeschlossene</w:t>
      </w:r>
      <w:r>
        <w:rPr>
          <w:spacing w:val="-13"/>
          <w:w w:val="115"/>
        </w:rPr>
        <w:t xml:space="preserve"> </w:t>
      </w:r>
      <w:r>
        <w:rPr>
          <w:w w:val="115"/>
        </w:rPr>
        <w:t>Person</w:t>
      </w:r>
      <w:r>
        <w:rPr>
          <w:spacing w:val="-14"/>
          <w:w w:val="115"/>
        </w:rPr>
        <w:t xml:space="preserve"> </w:t>
      </w:r>
      <w:r>
        <w:rPr>
          <w:w w:val="115"/>
        </w:rPr>
        <w:t>mitgewirkt</w:t>
      </w:r>
      <w:r>
        <w:rPr>
          <w:spacing w:val="-13"/>
          <w:w w:val="115"/>
        </w:rPr>
        <w:t xml:space="preserve"> </w:t>
      </w:r>
      <w:r>
        <w:rPr>
          <w:w w:val="115"/>
        </w:rPr>
        <w:t>hat,</w:t>
      </w:r>
    </w:p>
    <w:p w:rsidR="00D21117" w:rsidRDefault="00565BBF">
      <w:pPr>
        <w:pStyle w:val="Textkrper"/>
        <w:numPr>
          <w:ilvl w:val="0"/>
          <w:numId w:val="322"/>
        </w:numPr>
        <w:tabs>
          <w:tab w:val="left" w:pos="551"/>
        </w:tabs>
        <w:kinsoku w:val="0"/>
        <w:overflowPunct w:val="0"/>
        <w:spacing w:before="108" w:line="248" w:lineRule="auto"/>
        <w:ind w:right="574"/>
      </w:pP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4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Mitwirkung</w:t>
      </w:r>
      <w:r>
        <w:rPr>
          <w:spacing w:val="4"/>
          <w:w w:val="110"/>
        </w:rPr>
        <w:t xml:space="preserve"> </w:t>
      </w:r>
      <w:r>
        <w:rPr>
          <w:w w:val="110"/>
        </w:rPr>
        <w:t>berufener</w:t>
      </w:r>
      <w:r>
        <w:rPr>
          <w:spacing w:val="4"/>
          <w:w w:val="110"/>
        </w:rPr>
        <w:t xml:space="preserve"> </w:t>
      </w:r>
      <w:r>
        <w:rPr>
          <w:w w:val="110"/>
        </w:rPr>
        <w:t>Ausschuss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Erlass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Verwaltungsakts</w:t>
      </w:r>
      <w:r>
        <w:rPr>
          <w:w w:val="113"/>
        </w:rPr>
        <w:t xml:space="preserve"> </w:t>
      </w:r>
      <w:r>
        <w:rPr>
          <w:w w:val="110"/>
        </w:rPr>
        <w:t>vorgeschriebenen</w:t>
      </w:r>
      <w:r>
        <w:rPr>
          <w:spacing w:val="24"/>
          <w:w w:val="110"/>
        </w:rPr>
        <w:t xml:space="preserve"> </w:t>
      </w:r>
      <w:r>
        <w:rPr>
          <w:w w:val="110"/>
        </w:rPr>
        <w:t>Beschluss</w:t>
      </w:r>
      <w:r>
        <w:rPr>
          <w:spacing w:val="25"/>
          <w:w w:val="110"/>
        </w:rPr>
        <w:t xml:space="preserve"> </w:t>
      </w:r>
      <w:r>
        <w:rPr>
          <w:w w:val="110"/>
        </w:rPr>
        <w:t>nicht</w:t>
      </w:r>
      <w:r>
        <w:rPr>
          <w:spacing w:val="24"/>
          <w:w w:val="110"/>
        </w:rPr>
        <w:t xml:space="preserve"> </w:t>
      </w:r>
      <w:r>
        <w:rPr>
          <w:w w:val="110"/>
        </w:rPr>
        <w:t>gefasst</w:t>
      </w:r>
      <w:r>
        <w:rPr>
          <w:spacing w:val="25"/>
          <w:w w:val="110"/>
        </w:rPr>
        <w:t xml:space="preserve"> </w:t>
      </w:r>
      <w:r>
        <w:rPr>
          <w:w w:val="110"/>
        </w:rPr>
        <w:t>hat</w:t>
      </w:r>
      <w:r>
        <w:rPr>
          <w:spacing w:val="24"/>
          <w:w w:val="110"/>
        </w:rPr>
        <w:t xml:space="preserve"> </w:t>
      </w:r>
      <w:r>
        <w:rPr>
          <w:w w:val="110"/>
        </w:rPr>
        <w:t>oder</w:t>
      </w:r>
      <w:r>
        <w:rPr>
          <w:spacing w:val="25"/>
          <w:w w:val="110"/>
        </w:rPr>
        <w:t xml:space="preserve"> </w:t>
      </w:r>
      <w:r>
        <w:rPr>
          <w:w w:val="110"/>
        </w:rPr>
        <w:t>nicht</w:t>
      </w:r>
      <w:r>
        <w:rPr>
          <w:spacing w:val="25"/>
          <w:w w:val="110"/>
        </w:rPr>
        <w:t xml:space="preserve"> </w:t>
      </w:r>
      <w:r>
        <w:rPr>
          <w:w w:val="110"/>
        </w:rPr>
        <w:t>beschlussfähig</w:t>
      </w:r>
      <w:r>
        <w:rPr>
          <w:spacing w:val="24"/>
          <w:w w:val="110"/>
        </w:rPr>
        <w:t xml:space="preserve"> </w:t>
      </w:r>
      <w:r>
        <w:rPr>
          <w:w w:val="110"/>
        </w:rPr>
        <w:t>war,</w:t>
      </w:r>
    </w:p>
    <w:p w:rsidR="00D21117" w:rsidRDefault="00565BBF">
      <w:pPr>
        <w:pStyle w:val="Textkrper"/>
        <w:numPr>
          <w:ilvl w:val="0"/>
          <w:numId w:val="322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nach</w:t>
      </w:r>
      <w:r>
        <w:rPr>
          <w:spacing w:val="-1"/>
          <w:w w:val="110"/>
        </w:rPr>
        <w:t xml:space="preserve"> </w:t>
      </w:r>
      <w:r>
        <w:rPr>
          <w:w w:val="110"/>
        </w:rPr>
        <w:t>einer</w:t>
      </w:r>
      <w:r>
        <w:rPr>
          <w:spacing w:val="-1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-1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-1"/>
          <w:w w:val="110"/>
        </w:rPr>
        <w:t xml:space="preserve"> </w:t>
      </w:r>
      <w:r>
        <w:rPr>
          <w:w w:val="110"/>
        </w:rPr>
        <w:t>Mitwirkung</w:t>
      </w:r>
      <w:r>
        <w:rPr>
          <w:spacing w:val="-1"/>
          <w:w w:val="110"/>
        </w:rPr>
        <w:t xml:space="preserve"> </w:t>
      </w:r>
      <w:r>
        <w:rPr>
          <w:w w:val="110"/>
        </w:rPr>
        <w:t>einer</w:t>
      </w:r>
      <w:r>
        <w:rPr>
          <w:spacing w:val="-1"/>
          <w:w w:val="110"/>
        </w:rPr>
        <w:t xml:space="preserve"> </w:t>
      </w:r>
      <w:r>
        <w:rPr>
          <w:w w:val="110"/>
        </w:rPr>
        <w:t>anderen</w:t>
      </w:r>
      <w:r>
        <w:rPr>
          <w:spacing w:val="-1"/>
          <w:w w:val="110"/>
        </w:rPr>
        <w:t xml:space="preserve"> </w:t>
      </w:r>
      <w:r>
        <w:rPr>
          <w:w w:val="110"/>
        </w:rPr>
        <w:t>Behörde</w:t>
      </w:r>
      <w:r>
        <w:rPr>
          <w:spacing w:val="-1"/>
          <w:w w:val="110"/>
        </w:rPr>
        <w:t xml:space="preserve"> </w:t>
      </w:r>
      <w:r>
        <w:rPr>
          <w:w w:val="110"/>
        </w:rPr>
        <w:t>unterblieben</w:t>
      </w:r>
      <w:r>
        <w:rPr>
          <w:spacing w:val="-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24"/>
        </w:numPr>
        <w:tabs>
          <w:tab w:val="left" w:pos="423"/>
        </w:tabs>
        <w:kinsoku w:val="0"/>
        <w:overflowPunct w:val="0"/>
        <w:spacing w:line="248" w:lineRule="auto"/>
        <w:ind w:right="189" w:firstLine="0"/>
      </w:pPr>
      <w:r>
        <w:rPr>
          <w:w w:val="110"/>
        </w:rPr>
        <w:t>Betrifft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Nichtigkeit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2"/>
          <w:w w:val="110"/>
        </w:rPr>
        <w:t xml:space="preserve"> </w:t>
      </w:r>
      <w:r>
        <w:rPr>
          <w:w w:val="110"/>
        </w:rPr>
        <w:t>einen</w:t>
      </w:r>
      <w:r>
        <w:rPr>
          <w:spacing w:val="1"/>
          <w:w w:val="110"/>
        </w:rPr>
        <w:t xml:space="preserve"> </w:t>
      </w:r>
      <w:r>
        <w:rPr>
          <w:w w:val="110"/>
        </w:rPr>
        <w:t>Teil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Verwaltungsakts,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er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w w:val="110"/>
        </w:rPr>
        <w:t>Ganzen</w:t>
      </w:r>
      <w:r>
        <w:rPr>
          <w:spacing w:val="1"/>
          <w:w w:val="110"/>
        </w:rPr>
        <w:t xml:space="preserve"> </w:t>
      </w:r>
      <w:r>
        <w:rPr>
          <w:w w:val="110"/>
        </w:rPr>
        <w:t>nichtig,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nichtige</w:t>
      </w:r>
      <w:r>
        <w:rPr>
          <w:spacing w:val="1"/>
          <w:w w:val="110"/>
        </w:rPr>
        <w:t xml:space="preserve"> </w:t>
      </w:r>
      <w:r>
        <w:rPr>
          <w:w w:val="110"/>
        </w:rPr>
        <w:t>Teil</w:t>
      </w:r>
      <w:r>
        <w:rPr>
          <w:w w:val="105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wesentlich</w:t>
      </w:r>
      <w:r>
        <w:rPr>
          <w:spacing w:val="12"/>
          <w:w w:val="110"/>
        </w:rPr>
        <w:t xml:space="preserve"> </w:t>
      </w:r>
      <w:r>
        <w:rPr>
          <w:w w:val="110"/>
        </w:rPr>
        <w:t>ist,</w:t>
      </w:r>
      <w:r>
        <w:rPr>
          <w:spacing w:val="11"/>
          <w:w w:val="110"/>
        </w:rPr>
        <w:t xml:space="preserve"> </w:t>
      </w:r>
      <w:r>
        <w:rPr>
          <w:w w:val="110"/>
        </w:rPr>
        <w:t>dass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2"/>
          <w:w w:val="110"/>
        </w:rPr>
        <w:t xml:space="preserve"> </w:t>
      </w:r>
      <w:r>
        <w:rPr>
          <w:w w:val="110"/>
        </w:rPr>
        <w:t>ohne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nichtigen</w:t>
      </w:r>
      <w:r>
        <w:rPr>
          <w:spacing w:val="11"/>
          <w:w w:val="110"/>
        </w:rPr>
        <w:t xml:space="preserve"> </w:t>
      </w:r>
      <w:r>
        <w:rPr>
          <w:w w:val="110"/>
        </w:rPr>
        <w:t>Teil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2"/>
          <w:w w:val="110"/>
        </w:rPr>
        <w:t xml:space="preserve"> </w:t>
      </w:r>
      <w:r>
        <w:rPr>
          <w:w w:val="110"/>
        </w:rPr>
        <w:t>erlassen</w:t>
      </w:r>
      <w:r>
        <w:rPr>
          <w:spacing w:val="11"/>
          <w:w w:val="110"/>
        </w:rPr>
        <w:t xml:space="preserve"> </w:t>
      </w:r>
      <w:r>
        <w:rPr>
          <w:w w:val="110"/>
        </w:rPr>
        <w:t>hätte.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4"/>
        </w:numPr>
        <w:tabs>
          <w:tab w:val="left" w:pos="423"/>
        </w:tabs>
        <w:kinsoku w:val="0"/>
        <w:overflowPunct w:val="0"/>
        <w:spacing w:line="248" w:lineRule="auto"/>
        <w:ind w:right="172" w:firstLine="0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Nichtigkeit</w:t>
      </w:r>
      <w:r>
        <w:rPr>
          <w:spacing w:val="9"/>
          <w:w w:val="110"/>
        </w:rPr>
        <w:t xml:space="preserve"> </w:t>
      </w:r>
      <w:r>
        <w:rPr>
          <w:w w:val="110"/>
        </w:rPr>
        <w:t>jederzeit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Amts</w:t>
      </w:r>
      <w:r>
        <w:rPr>
          <w:spacing w:val="9"/>
          <w:w w:val="110"/>
        </w:rPr>
        <w:t xml:space="preserve"> </w:t>
      </w:r>
      <w:r>
        <w:rPr>
          <w:w w:val="110"/>
        </w:rPr>
        <w:t>wegen</w:t>
      </w:r>
      <w:r>
        <w:rPr>
          <w:spacing w:val="9"/>
          <w:w w:val="110"/>
        </w:rPr>
        <w:t xml:space="preserve"> </w:t>
      </w:r>
      <w:r>
        <w:rPr>
          <w:w w:val="110"/>
        </w:rPr>
        <w:t>feststellen;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Antrag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festzustellen,</w:t>
      </w:r>
      <w:r>
        <w:rPr>
          <w:w w:val="115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Antragsteller</w:t>
      </w:r>
      <w:r>
        <w:rPr>
          <w:spacing w:val="7"/>
          <w:w w:val="110"/>
        </w:rPr>
        <w:t xml:space="preserve"> </w:t>
      </w:r>
      <w:r>
        <w:rPr>
          <w:w w:val="110"/>
        </w:rPr>
        <w:t>hieran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berechtigtes</w:t>
      </w:r>
      <w:r>
        <w:rPr>
          <w:spacing w:val="8"/>
          <w:w w:val="110"/>
        </w:rPr>
        <w:t xml:space="preserve"> </w:t>
      </w:r>
      <w:r>
        <w:rPr>
          <w:w w:val="110"/>
        </w:rPr>
        <w:t>Interesse</w:t>
      </w:r>
      <w:r>
        <w:rPr>
          <w:spacing w:val="7"/>
          <w:w w:val="110"/>
        </w:rPr>
        <w:t xml:space="preserve"> </w:t>
      </w:r>
      <w:r>
        <w:rPr>
          <w:w w:val="110"/>
        </w:rPr>
        <w:t>hat.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126</w:t>
      </w:r>
      <w:r>
        <w:rPr>
          <w:spacing w:val="21"/>
          <w:w w:val="105"/>
        </w:rPr>
        <w:t xml:space="preserve"> </w:t>
      </w:r>
      <w:r>
        <w:rPr>
          <w:w w:val="105"/>
        </w:rPr>
        <w:t>Heilung</w:t>
      </w:r>
      <w:r>
        <w:rPr>
          <w:spacing w:val="21"/>
          <w:w w:val="105"/>
        </w:rPr>
        <w:t xml:space="preserve"> </w:t>
      </w:r>
      <w:r>
        <w:rPr>
          <w:w w:val="105"/>
        </w:rPr>
        <w:t>von</w:t>
      </w:r>
      <w:r>
        <w:rPr>
          <w:spacing w:val="21"/>
          <w:w w:val="105"/>
        </w:rPr>
        <w:t xml:space="preserve"> </w:t>
      </w:r>
      <w:r>
        <w:rPr>
          <w:w w:val="105"/>
        </w:rPr>
        <w:t>Verfahrens-</w:t>
      </w:r>
      <w:r>
        <w:rPr>
          <w:spacing w:val="21"/>
          <w:w w:val="105"/>
        </w:rPr>
        <w:t xml:space="preserve"> </w:t>
      </w:r>
      <w:r>
        <w:rPr>
          <w:w w:val="105"/>
        </w:rPr>
        <w:t>und</w:t>
      </w:r>
      <w:r>
        <w:rPr>
          <w:spacing w:val="22"/>
          <w:w w:val="105"/>
        </w:rPr>
        <w:t xml:space="preserve"> </w:t>
      </w:r>
      <w:r>
        <w:rPr>
          <w:w w:val="105"/>
        </w:rPr>
        <w:t>Formfehlern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21"/>
        </w:numPr>
        <w:tabs>
          <w:tab w:val="left" w:pos="423"/>
        </w:tabs>
        <w:kinsoku w:val="0"/>
        <w:overflowPunct w:val="0"/>
        <w:spacing w:line="248" w:lineRule="auto"/>
        <w:ind w:right="605" w:firstLine="0"/>
      </w:pP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Verletzung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Verfahrens-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Formvorschriften,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125</w:t>
      </w:r>
      <w:r>
        <w:rPr>
          <w:spacing w:val="3"/>
          <w:w w:val="110"/>
        </w:rPr>
        <w:t xml:space="preserve"> </w:t>
      </w:r>
      <w:r>
        <w:rPr>
          <w:w w:val="110"/>
        </w:rPr>
        <w:t>nichtig</w:t>
      </w:r>
      <w:r>
        <w:rPr>
          <w:w w:val="115"/>
        </w:rPr>
        <w:t xml:space="preserve"> </w:t>
      </w:r>
      <w:r>
        <w:rPr>
          <w:w w:val="110"/>
        </w:rPr>
        <w:t>macht,</w:t>
      </w:r>
      <w:r>
        <w:rPr>
          <w:spacing w:val="26"/>
          <w:w w:val="110"/>
        </w:rPr>
        <w:t xml:space="preserve"> </w:t>
      </w:r>
      <w:r>
        <w:rPr>
          <w:w w:val="110"/>
        </w:rPr>
        <w:t>ist</w:t>
      </w:r>
      <w:r>
        <w:rPr>
          <w:spacing w:val="26"/>
          <w:w w:val="110"/>
        </w:rPr>
        <w:t xml:space="preserve"> </w:t>
      </w:r>
      <w:r>
        <w:rPr>
          <w:w w:val="110"/>
        </w:rPr>
        <w:t>unbeachtlich,</w:t>
      </w:r>
      <w:r>
        <w:rPr>
          <w:spacing w:val="26"/>
          <w:w w:val="110"/>
        </w:rPr>
        <w:t xml:space="preserve"> </w:t>
      </w:r>
      <w:r>
        <w:rPr>
          <w:w w:val="110"/>
        </w:rPr>
        <w:t>wenn</w:t>
      </w:r>
    </w:p>
    <w:p w:rsidR="00D21117" w:rsidRDefault="00D21117">
      <w:pPr>
        <w:pStyle w:val="Textkrper"/>
        <w:numPr>
          <w:ilvl w:val="0"/>
          <w:numId w:val="321"/>
        </w:numPr>
        <w:tabs>
          <w:tab w:val="left" w:pos="423"/>
        </w:tabs>
        <w:kinsoku w:val="0"/>
        <w:overflowPunct w:val="0"/>
        <w:spacing w:line="248" w:lineRule="auto"/>
        <w:ind w:right="605" w:firstLine="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320"/>
        </w:numPr>
        <w:tabs>
          <w:tab w:val="left" w:pos="551"/>
        </w:tabs>
        <w:kinsoku w:val="0"/>
        <w:overflowPunct w:val="0"/>
      </w:pP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4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5"/>
          <w:w w:val="110"/>
        </w:rPr>
        <w:t xml:space="preserve"> </w:t>
      </w:r>
      <w:r>
        <w:rPr>
          <w:w w:val="110"/>
        </w:rPr>
        <w:t>Antrag</w:t>
      </w:r>
      <w:r>
        <w:rPr>
          <w:spacing w:val="4"/>
          <w:w w:val="110"/>
        </w:rPr>
        <w:t xml:space="preserve"> </w:t>
      </w:r>
      <w:r>
        <w:rPr>
          <w:w w:val="110"/>
        </w:rPr>
        <w:t>nachträglich</w:t>
      </w:r>
      <w:r>
        <w:rPr>
          <w:spacing w:val="5"/>
          <w:w w:val="110"/>
        </w:rPr>
        <w:t xml:space="preserve"> </w:t>
      </w:r>
      <w:r>
        <w:rPr>
          <w:w w:val="110"/>
        </w:rPr>
        <w:t>gestellt</w:t>
      </w:r>
      <w:r>
        <w:rPr>
          <w:spacing w:val="4"/>
          <w:w w:val="110"/>
        </w:rPr>
        <w:t xml:space="preserve"> </w:t>
      </w:r>
      <w:r>
        <w:rPr>
          <w:w w:val="110"/>
        </w:rPr>
        <w:t>wird,</w:t>
      </w:r>
    </w:p>
    <w:p w:rsidR="00D21117" w:rsidRDefault="00565BBF">
      <w:pPr>
        <w:pStyle w:val="Textkrper"/>
        <w:numPr>
          <w:ilvl w:val="0"/>
          <w:numId w:val="32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erforderliche</w:t>
      </w:r>
      <w:r>
        <w:rPr>
          <w:spacing w:val="-25"/>
          <w:w w:val="115"/>
        </w:rPr>
        <w:t xml:space="preserve"> </w:t>
      </w:r>
      <w:r>
        <w:rPr>
          <w:w w:val="115"/>
        </w:rPr>
        <w:t>Begründung</w:t>
      </w:r>
      <w:r>
        <w:rPr>
          <w:spacing w:val="-24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25"/>
          <w:w w:val="115"/>
        </w:rPr>
        <w:t xml:space="preserve"> </w:t>
      </w:r>
      <w:r>
        <w:rPr>
          <w:w w:val="115"/>
        </w:rPr>
        <w:t>gegeben</w:t>
      </w:r>
      <w:r>
        <w:rPr>
          <w:spacing w:val="-24"/>
          <w:w w:val="115"/>
        </w:rPr>
        <w:t xml:space="preserve"> </w:t>
      </w:r>
      <w:r>
        <w:rPr>
          <w:w w:val="115"/>
        </w:rPr>
        <w:t>wird,</w:t>
      </w:r>
    </w:p>
    <w:p w:rsidR="00D21117" w:rsidRDefault="00565BBF">
      <w:pPr>
        <w:pStyle w:val="Textkrper"/>
        <w:numPr>
          <w:ilvl w:val="0"/>
          <w:numId w:val="32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4"/>
          <w:w w:val="110"/>
        </w:rPr>
        <w:t xml:space="preserve"> </w:t>
      </w:r>
      <w:r>
        <w:rPr>
          <w:w w:val="110"/>
        </w:rPr>
        <w:t>Anhörung</w:t>
      </w:r>
      <w:r>
        <w:rPr>
          <w:spacing w:val="4"/>
          <w:w w:val="110"/>
        </w:rPr>
        <w:t xml:space="preserve"> </w:t>
      </w:r>
      <w:r>
        <w:rPr>
          <w:w w:val="110"/>
        </w:rPr>
        <w:t>eines</w:t>
      </w:r>
      <w:r>
        <w:rPr>
          <w:spacing w:val="4"/>
          <w:w w:val="110"/>
        </w:rPr>
        <w:t xml:space="preserve"> </w:t>
      </w:r>
      <w:r>
        <w:rPr>
          <w:w w:val="110"/>
        </w:rPr>
        <w:t>Beteiligten</w:t>
      </w:r>
      <w:r>
        <w:rPr>
          <w:spacing w:val="4"/>
          <w:w w:val="110"/>
        </w:rPr>
        <w:t xml:space="preserve"> </w:t>
      </w:r>
      <w:r>
        <w:rPr>
          <w:w w:val="110"/>
        </w:rPr>
        <w:t>nachgeholt</w:t>
      </w:r>
      <w:r>
        <w:rPr>
          <w:spacing w:val="4"/>
          <w:w w:val="110"/>
        </w:rPr>
        <w:t xml:space="preserve"> </w:t>
      </w:r>
      <w:r>
        <w:rPr>
          <w:w w:val="110"/>
        </w:rPr>
        <w:t>wird,</w:t>
      </w:r>
    </w:p>
    <w:p w:rsidR="00D21117" w:rsidRDefault="00565BBF">
      <w:pPr>
        <w:pStyle w:val="Textkrper"/>
        <w:numPr>
          <w:ilvl w:val="0"/>
          <w:numId w:val="320"/>
        </w:numPr>
        <w:tabs>
          <w:tab w:val="left" w:pos="551"/>
        </w:tabs>
        <w:kinsoku w:val="0"/>
        <w:overflowPunct w:val="0"/>
        <w:spacing w:before="108" w:line="248" w:lineRule="auto"/>
        <w:ind w:right="395"/>
      </w:pP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Beschluss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5"/>
          <w:w w:val="115"/>
        </w:rPr>
        <w:t xml:space="preserve"> </w:t>
      </w:r>
      <w:r>
        <w:rPr>
          <w:w w:val="115"/>
        </w:rPr>
        <w:t>Ausschusses,</w:t>
      </w:r>
      <w:r>
        <w:rPr>
          <w:spacing w:val="-24"/>
          <w:w w:val="115"/>
        </w:rPr>
        <w:t xml:space="preserve"> </w:t>
      </w:r>
      <w:r>
        <w:rPr>
          <w:w w:val="115"/>
        </w:rPr>
        <w:t>dessen</w:t>
      </w:r>
      <w:r>
        <w:rPr>
          <w:spacing w:val="-25"/>
          <w:w w:val="115"/>
        </w:rPr>
        <w:t xml:space="preserve"> </w:t>
      </w:r>
      <w:r>
        <w:rPr>
          <w:w w:val="115"/>
        </w:rPr>
        <w:t>Mitwirkung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Erlass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5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  <w:r>
        <w:rPr>
          <w:w w:val="117"/>
        </w:rPr>
        <w:t xml:space="preserve"> </w:t>
      </w:r>
      <w:r>
        <w:rPr>
          <w:w w:val="115"/>
        </w:rPr>
        <w:t>nachträglich</w:t>
      </w:r>
      <w:r>
        <w:rPr>
          <w:spacing w:val="-6"/>
          <w:w w:val="115"/>
        </w:rPr>
        <w:t xml:space="preserve"> </w:t>
      </w:r>
      <w:r>
        <w:rPr>
          <w:w w:val="115"/>
        </w:rPr>
        <w:t>gefasst</w:t>
      </w:r>
      <w:r>
        <w:rPr>
          <w:spacing w:val="-5"/>
          <w:w w:val="115"/>
        </w:rPr>
        <w:t xml:space="preserve"> </w:t>
      </w:r>
      <w:r>
        <w:rPr>
          <w:w w:val="115"/>
        </w:rPr>
        <w:t>wird,</w:t>
      </w:r>
    </w:p>
    <w:p w:rsidR="00D21117" w:rsidRDefault="00565BBF">
      <w:pPr>
        <w:pStyle w:val="Textkrper"/>
        <w:numPr>
          <w:ilvl w:val="0"/>
          <w:numId w:val="320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-6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-5"/>
          <w:w w:val="110"/>
        </w:rPr>
        <w:t xml:space="preserve"> </w:t>
      </w:r>
      <w:r>
        <w:rPr>
          <w:w w:val="110"/>
        </w:rPr>
        <w:t>Mitwirkung</w:t>
      </w:r>
      <w:r>
        <w:rPr>
          <w:spacing w:val="-5"/>
          <w:w w:val="110"/>
        </w:rPr>
        <w:t xml:space="preserve"> </w:t>
      </w:r>
      <w:r>
        <w:rPr>
          <w:w w:val="110"/>
        </w:rPr>
        <w:t>einer</w:t>
      </w:r>
      <w:r>
        <w:rPr>
          <w:spacing w:val="-5"/>
          <w:w w:val="110"/>
        </w:rPr>
        <w:t xml:space="preserve"> </w:t>
      </w:r>
      <w:r>
        <w:rPr>
          <w:w w:val="110"/>
        </w:rPr>
        <w:t>anderen</w:t>
      </w:r>
      <w:r>
        <w:rPr>
          <w:spacing w:val="-5"/>
          <w:w w:val="110"/>
        </w:rPr>
        <w:t xml:space="preserve"> </w:t>
      </w:r>
      <w:r>
        <w:rPr>
          <w:w w:val="110"/>
        </w:rPr>
        <w:t>Behörde</w:t>
      </w:r>
      <w:r>
        <w:rPr>
          <w:spacing w:val="-5"/>
          <w:w w:val="110"/>
        </w:rPr>
        <w:t xml:space="preserve"> </w:t>
      </w:r>
      <w:r>
        <w:rPr>
          <w:w w:val="110"/>
        </w:rPr>
        <w:t>nachgeholt</w:t>
      </w:r>
      <w:r>
        <w:rPr>
          <w:spacing w:val="-5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21"/>
        </w:numPr>
        <w:tabs>
          <w:tab w:val="left" w:pos="423"/>
        </w:tabs>
        <w:kinsoku w:val="0"/>
        <w:overflowPunct w:val="0"/>
        <w:spacing w:line="248" w:lineRule="auto"/>
        <w:ind w:right="1605" w:firstLine="0"/>
      </w:pPr>
      <w:r>
        <w:rPr>
          <w:w w:val="115"/>
        </w:rPr>
        <w:t>Handlungen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5</w:t>
      </w:r>
      <w:r>
        <w:rPr>
          <w:spacing w:val="-21"/>
          <w:w w:val="115"/>
        </w:rPr>
        <w:t xml:space="preserve"> </w:t>
      </w:r>
      <w:r>
        <w:rPr>
          <w:w w:val="115"/>
        </w:rPr>
        <w:t>können</w:t>
      </w:r>
      <w:r>
        <w:rPr>
          <w:spacing w:val="-21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zum</w:t>
      </w:r>
      <w:r>
        <w:rPr>
          <w:spacing w:val="-20"/>
          <w:w w:val="115"/>
        </w:rPr>
        <w:t xml:space="preserve"> </w:t>
      </w:r>
      <w:r>
        <w:rPr>
          <w:w w:val="115"/>
        </w:rPr>
        <w:t>Abschluss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Tatsacheninstanz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finanzgerichtlichen</w:t>
      </w:r>
      <w:r>
        <w:rPr>
          <w:spacing w:val="-38"/>
          <w:w w:val="115"/>
        </w:rPr>
        <w:t xml:space="preserve"> </w:t>
      </w:r>
      <w:r>
        <w:rPr>
          <w:w w:val="115"/>
        </w:rPr>
        <w:t>Verfahrens</w:t>
      </w:r>
      <w:r>
        <w:rPr>
          <w:spacing w:val="-39"/>
          <w:w w:val="115"/>
        </w:rPr>
        <w:t xml:space="preserve"> </w:t>
      </w:r>
      <w:r>
        <w:rPr>
          <w:w w:val="115"/>
        </w:rPr>
        <w:t>nachgeholt</w:t>
      </w:r>
      <w:r>
        <w:rPr>
          <w:spacing w:val="-38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1"/>
        </w:numPr>
        <w:tabs>
          <w:tab w:val="left" w:pos="423"/>
        </w:tabs>
        <w:kinsoku w:val="0"/>
        <w:overflowPunct w:val="0"/>
        <w:spacing w:line="248" w:lineRule="auto"/>
        <w:ind w:right="526" w:firstLine="0"/>
      </w:pPr>
      <w:r>
        <w:rPr>
          <w:w w:val="110"/>
        </w:rPr>
        <w:t>Fehlt</w:t>
      </w:r>
      <w:r>
        <w:rPr>
          <w:spacing w:val="1"/>
          <w:w w:val="110"/>
        </w:rPr>
        <w:t xml:space="preserve"> </w:t>
      </w:r>
      <w:r>
        <w:rPr>
          <w:w w:val="110"/>
        </w:rPr>
        <w:t>einem</w:t>
      </w:r>
      <w:r>
        <w:rPr>
          <w:spacing w:val="2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2"/>
          <w:w w:val="110"/>
        </w:rPr>
        <w:t xml:space="preserve"> </w:t>
      </w:r>
      <w:r>
        <w:rPr>
          <w:w w:val="110"/>
        </w:rPr>
        <w:t>Begründung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2"/>
          <w:w w:val="110"/>
        </w:rPr>
        <w:t xml:space="preserve"> </w:t>
      </w:r>
      <w:r>
        <w:rPr>
          <w:w w:val="110"/>
        </w:rPr>
        <w:t>Anhörung</w:t>
      </w:r>
      <w:r>
        <w:rPr>
          <w:spacing w:val="2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Beteiligten</w:t>
      </w:r>
      <w:r>
        <w:rPr>
          <w:spacing w:val="13"/>
          <w:w w:val="110"/>
        </w:rPr>
        <w:t xml:space="preserve"> </w:t>
      </w:r>
      <w:r>
        <w:rPr>
          <w:w w:val="110"/>
        </w:rPr>
        <w:t>vor</w:t>
      </w:r>
      <w:r>
        <w:rPr>
          <w:spacing w:val="13"/>
          <w:w w:val="110"/>
        </w:rPr>
        <w:t xml:space="preserve"> </w:t>
      </w:r>
      <w:r>
        <w:rPr>
          <w:w w:val="110"/>
        </w:rPr>
        <w:t>Erlass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Verwaltungsakts</w:t>
      </w:r>
      <w:r>
        <w:rPr>
          <w:spacing w:val="13"/>
          <w:w w:val="110"/>
        </w:rPr>
        <w:t xml:space="preserve"> </w:t>
      </w:r>
      <w:r>
        <w:rPr>
          <w:w w:val="110"/>
        </w:rPr>
        <w:t>unterblieben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ist</w:t>
      </w:r>
      <w:r>
        <w:rPr>
          <w:spacing w:val="13"/>
          <w:w w:val="110"/>
        </w:rPr>
        <w:t xml:space="preserve"> </w:t>
      </w:r>
      <w:r>
        <w:rPr>
          <w:w w:val="110"/>
        </w:rPr>
        <w:t>dadurch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rechtzeitige</w:t>
      </w:r>
      <w:r>
        <w:rPr>
          <w:spacing w:val="13"/>
          <w:w w:val="110"/>
        </w:rPr>
        <w:t xml:space="preserve"> </w:t>
      </w:r>
      <w:r>
        <w:rPr>
          <w:w w:val="110"/>
        </w:rPr>
        <w:t>Anfechtung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Verwaltungsakts</w:t>
      </w:r>
      <w:r>
        <w:rPr>
          <w:spacing w:val="9"/>
          <w:w w:val="110"/>
        </w:rPr>
        <w:t xml:space="preserve"> </w:t>
      </w:r>
      <w:r>
        <w:rPr>
          <w:w w:val="110"/>
        </w:rPr>
        <w:t>versäumt</w:t>
      </w:r>
      <w:r>
        <w:rPr>
          <w:spacing w:val="10"/>
          <w:w w:val="110"/>
        </w:rPr>
        <w:t xml:space="preserve"> </w:t>
      </w:r>
      <w:r>
        <w:rPr>
          <w:w w:val="110"/>
        </w:rPr>
        <w:t>worden,</w:t>
      </w:r>
      <w:r>
        <w:rPr>
          <w:spacing w:val="10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gilt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Versäumung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Einspruchsfrist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verschuldet.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Wiedereinsetzungsfrist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110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3"/>
          <w:w w:val="110"/>
        </w:rPr>
        <w:t xml:space="preserve"> </w:t>
      </w:r>
      <w:r>
        <w:rPr>
          <w:w w:val="110"/>
        </w:rPr>
        <w:t>maßgebende</w:t>
      </w:r>
      <w:r>
        <w:rPr>
          <w:spacing w:val="3"/>
          <w:w w:val="110"/>
        </w:rPr>
        <w:t xml:space="preserve"> </w:t>
      </w:r>
      <w:r>
        <w:rPr>
          <w:w w:val="110"/>
        </w:rPr>
        <w:t>Ereignis</w:t>
      </w:r>
      <w:r>
        <w:rPr>
          <w:spacing w:val="3"/>
          <w:w w:val="110"/>
        </w:rPr>
        <w:t xml:space="preserve"> </w:t>
      </w:r>
      <w:r>
        <w:rPr>
          <w:w w:val="110"/>
        </w:rPr>
        <w:t>tritt</w:t>
      </w:r>
      <w:r>
        <w:rPr>
          <w:spacing w:val="3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Zeitpunkt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Nachholung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unterlassenen</w:t>
      </w:r>
      <w:r>
        <w:rPr>
          <w:spacing w:val="59"/>
          <w:w w:val="110"/>
        </w:rPr>
        <w:t xml:space="preserve"> </w:t>
      </w:r>
      <w:r>
        <w:rPr>
          <w:w w:val="110"/>
        </w:rPr>
        <w:t>Verfahrenshandlung</w:t>
      </w:r>
      <w:r>
        <w:rPr>
          <w:spacing w:val="60"/>
          <w:w w:val="110"/>
        </w:rPr>
        <w:t xml:space="preserve"> </w:t>
      </w:r>
      <w:r>
        <w:rPr>
          <w:w w:val="110"/>
        </w:rPr>
        <w:t>ein.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2"/>
          <w:w w:val="105"/>
        </w:rPr>
        <w:t xml:space="preserve"> </w:t>
      </w:r>
      <w:r>
        <w:rPr>
          <w:w w:val="105"/>
        </w:rPr>
        <w:t>127</w:t>
      </w:r>
      <w:r>
        <w:rPr>
          <w:spacing w:val="23"/>
          <w:w w:val="105"/>
        </w:rPr>
        <w:t xml:space="preserve"> </w:t>
      </w:r>
      <w:r>
        <w:rPr>
          <w:w w:val="105"/>
        </w:rPr>
        <w:t>Folgen</w:t>
      </w:r>
      <w:r>
        <w:rPr>
          <w:spacing w:val="23"/>
          <w:w w:val="105"/>
        </w:rPr>
        <w:t xml:space="preserve"> </w:t>
      </w:r>
      <w:r>
        <w:rPr>
          <w:w w:val="105"/>
        </w:rPr>
        <w:t>von</w:t>
      </w:r>
      <w:r>
        <w:rPr>
          <w:spacing w:val="23"/>
          <w:w w:val="105"/>
        </w:rPr>
        <w:t xml:space="preserve"> </w:t>
      </w:r>
      <w:r>
        <w:rPr>
          <w:w w:val="105"/>
        </w:rPr>
        <w:t>Verfahrens-</w:t>
      </w:r>
      <w:r>
        <w:rPr>
          <w:spacing w:val="23"/>
          <w:w w:val="105"/>
        </w:rPr>
        <w:t xml:space="preserve"> </w:t>
      </w:r>
      <w:r>
        <w:rPr>
          <w:w w:val="105"/>
        </w:rPr>
        <w:t>und</w:t>
      </w:r>
      <w:r>
        <w:rPr>
          <w:spacing w:val="23"/>
          <w:w w:val="105"/>
        </w:rPr>
        <w:t xml:space="preserve"> </w:t>
      </w:r>
      <w:r>
        <w:rPr>
          <w:w w:val="105"/>
        </w:rPr>
        <w:t>Formfehlern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Aufhebung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5"/>
          <w:w w:val="115"/>
        </w:rPr>
        <w:t xml:space="preserve"> </w:t>
      </w:r>
      <w:r>
        <w:rPr>
          <w:w w:val="115"/>
        </w:rPr>
        <w:t>Verwaltungsakts,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125</w:t>
      </w:r>
      <w:r>
        <w:rPr>
          <w:spacing w:val="-15"/>
          <w:w w:val="115"/>
        </w:rPr>
        <w:t xml:space="preserve"> </w:t>
      </w:r>
      <w:r>
        <w:rPr>
          <w:w w:val="115"/>
        </w:rPr>
        <w:t>nichtig</w:t>
      </w:r>
      <w:r>
        <w:rPr>
          <w:spacing w:val="-15"/>
          <w:w w:val="115"/>
        </w:rPr>
        <w:t xml:space="preserve"> </w:t>
      </w:r>
      <w:r>
        <w:rPr>
          <w:w w:val="115"/>
        </w:rPr>
        <w:t>ist,</w:t>
      </w:r>
      <w:r>
        <w:rPr>
          <w:spacing w:val="-14"/>
          <w:w w:val="115"/>
        </w:rPr>
        <w:t xml:space="preserve"> </w:t>
      </w:r>
      <w:r>
        <w:rPr>
          <w:w w:val="115"/>
        </w:rPr>
        <w:t>kann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allein</w:t>
      </w:r>
      <w:r>
        <w:rPr>
          <w:spacing w:val="-15"/>
          <w:w w:val="115"/>
        </w:rPr>
        <w:t xml:space="preserve"> </w:t>
      </w:r>
      <w:r>
        <w:rPr>
          <w:w w:val="115"/>
        </w:rPr>
        <w:t>deshalb</w:t>
      </w:r>
      <w:r>
        <w:rPr>
          <w:spacing w:val="-15"/>
          <w:w w:val="115"/>
        </w:rPr>
        <w:t xml:space="preserve"> </w:t>
      </w:r>
      <w:r>
        <w:rPr>
          <w:w w:val="115"/>
        </w:rPr>
        <w:t>beansprucht</w:t>
      </w:r>
      <w:r>
        <w:rPr>
          <w:w w:val="113"/>
        </w:rPr>
        <w:t xml:space="preserve"> </w:t>
      </w:r>
      <w:r>
        <w:rPr>
          <w:w w:val="115"/>
        </w:rPr>
        <w:t>werden,</w:t>
      </w:r>
      <w:r>
        <w:rPr>
          <w:spacing w:val="-35"/>
          <w:w w:val="115"/>
        </w:rPr>
        <w:t xml:space="preserve"> </w:t>
      </w:r>
      <w:r>
        <w:rPr>
          <w:w w:val="115"/>
        </w:rPr>
        <w:t>weil</w:t>
      </w:r>
      <w:r>
        <w:rPr>
          <w:spacing w:val="-35"/>
          <w:w w:val="115"/>
        </w:rPr>
        <w:t xml:space="preserve"> </w:t>
      </w:r>
      <w:r>
        <w:rPr>
          <w:w w:val="115"/>
        </w:rPr>
        <w:t>er</w:t>
      </w:r>
      <w:r>
        <w:rPr>
          <w:spacing w:val="-35"/>
          <w:w w:val="115"/>
        </w:rPr>
        <w:t xml:space="preserve"> </w:t>
      </w:r>
      <w:r>
        <w:rPr>
          <w:w w:val="115"/>
        </w:rPr>
        <w:t>unter</w:t>
      </w:r>
      <w:r>
        <w:rPr>
          <w:spacing w:val="-35"/>
          <w:w w:val="115"/>
        </w:rPr>
        <w:t xml:space="preserve"> </w:t>
      </w:r>
      <w:r>
        <w:rPr>
          <w:w w:val="115"/>
        </w:rPr>
        <w:t>Verletzung</w:t>
      </w:r>
      <w:r>
        <w:rPr>
          <w:spacing w:val="-35"/>
          <w:w w:val="115"/>
        </w:rPr>
        <w:t xml:space="preserve"> </w:t>
      </w:r>
      <w:r>
        <w:rPr>
          <w:w w:val="115"/>
        </w:rPr>
        <w:t>von</w:t>
      </w:r>
      <w:r>
        <w:rPr>
          <w:spacing w:val="-35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5"/>
          <w:w w:val="115"/>
        </w:rPr>
        <w:t xml:space="preserve"> </w:t>
      </w:r>
      <w:r>
        <w:rPr>
          <w:w w:val="115"/>
        </w:rPr>
        <w:t>über</w:t>
      </w:r>
      <w:r>
        <w:rPr>
          <w:spacing w:val="-35"/>
          <w:w w:val="115"/>
        </w:rPr>
        <w:t xml:space="preserve"> </w:t>
      </w:r>
      <w:r>
        <w:rPr>
          <w:w w:val="115"/>
        </w:rPr>
        <w:t>das</w:t>
      </w:r>
      <w:r>
        <w:rPr>
          <w:spacing w:val="-35"/>
          <w:w w:val="115"/>
        </w:rPr>
        <w:t xml:space="preserve"> </w:t>
      </w:r>
      <w:r>
        <w:rPr>
          <w:w w:val="115"/>
        </w:rPr>
        <w:t>Verfahren,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Form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örtliche</w:t>
      </w:r>
      <w:r>
        <w:rPr>
          <w:spacing w:val="-35"/>
          <w:w w:val="115"/>
        </w:rPr>
        <w:t xml:space="preserve"> </w:t>
      </w:r>
      <w:r>
        <w:rPr>
          <w:w w:val="115"/>
        </w:rPr>
        <w:t>Zuständigkeit</w:t>
      </w:r>
      <w:r>
        <w:rPr>
          <w:w w:val="113"/>
        </w:rPr>
        <w:t xml:space="preserve"> </w:t>
      </w:r>
      <w:r>
        <w:rPr>
          <w:w w:val="115"/>
        </w:rPr>
        <w:t>zustande</w:t>
      </w:r>
      <w:r>
        <w:rPr>
          <w:spacing w:val="-19"/>
          <w:w w:val="115"/>
        </w:rPr>
        <w:t xml:space="preserve"> </w:t>
      </w:r>
      <w:r>
        <w:rPr>
          <w:w w:val="115"/>
        </w:rPr>
        <w:t>gekommen</w:t>
      </w:r>
      <w:r>
        <w:rPr>
          <w:spacing w:val="-19"/>
          <w:w w:val="115"/>
        </w:rPr>
        <w:t xml:space="preserve"> </w:t>
      </w:r>
      <w:r>
        <w:rPr>
          <w:w w:val="115"/>
        </w:rPr>
        <w:t>ist,</w:t>
      </w:r>
      <w:r>
        <w:rPr>
          <w:spacing w:val="-18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keine</w:t>
      </w:r>
      <w:r>
        <w:rPr>
          <w:spacing w:val="-18"/>
          <w:w w:val="115"/>
        </w:rPr>
        <w:t xml:space="preserve"> </w:t>
      </w:r>
      <w:r>
        <w:rPr>
          <w:w w:val="115"/>
        </w:rPr>
        <w:t>andere</w:t>
      </w:r>
      <w:r>
        <w:rPr>
          <w:spacing w:val="-19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Sache</w:t>
      </w:r>
      <w:r>
        <w:rPr>
          <w:spacing w:val="-18"/>
          <w:w w:val="115"/>
        </w:rPr>
        <w:t xml:space="preserve"> </w:t>
      </w:r>
      <w:r>
        <w:rPr>
          <w:w w:val="115"/>
        </w:rPr>
        <w:t>hätte</w:t>
      </w:r>
      <w:r>
        <w:rPr>
          <w:spacing w:val="-19"/>
          <w:w w:val="115"/>
        </w:rPr>
        <w:t xml:space="preserve"> </w:t>
      </w:r>
      <w:r>
        <w:rPr>
          <w:w w:val="115"/>
        </w:rPr>
        <w:t>getroffen</w:t>
      </w:r>
      <w:r>
        <w:rPr>
          <w:spacing w:val="-18"/>
          <w:w w:val="115"/>
        </w:rPr>
        <w:t xml:space="preserve"> </w:t>
      </w:r>
      <w:r>
        <w:rPr>
          <w:w w:val="115"/>
        </w:rPr>
        <w:t>werden</w:t>
      </w:r>
      <w:r>
        <w:rPr>
          <w:spacing w:val="-19"/>
          <w:w w:val="115"/>
        </w:rPr>
        <w:t xml:space="preserve"> </w:t>
      </w:r>
      <w:r>
        <w:rPr>
          <w:w w:val="115"/>
        </w:rPr>
        <w:t>können.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1"/>
          <w:w w:val="105"/>
        </w:rPr>
        <w:t xml:space="preserve"> </w:t>
      </w:r>
      <w:r>
        <w:rPr>
          <w:w w:val="105"/>
        </w:rPr>
        <w:t>128</w:t>
      </w:r>
      <w:r>
        <w:rPr>
          <w:spacing w:val="41"/>
          <w:w w:val="105"/>
        </w:rPr>
        <w:t xml:space="preserve"> </w:t>
      </w:r>
      <w:r>
        <w:rPr>
          <w:w w:val="105"/>
        </w:rPr>
        <w:t>Umdeutung</w:t>
      </w:r>
      <w:r>
        <w:rPr>
          <w:spacing w:val="41"/>
          <w:w w:val="105"/>
        </w:rPr>
        <w:t xml:space="preserve"> </w:t>
      </w:r>
      <w:r>
        <w:rPr>
          <w:w w:val="105"/>
        </w:rPr>
        <w:t>eines</w:t>
      </w:r>
      <w:r>
        <w:rPr>
          <w:spacing w:val="42"/>
          <w:w w:val="105"/>
        </w:rPr>
        <w:t xml:space="preserve"> </w:t>
      </w:r>
      <w:r>
        <w:rPr>
          <w:w w:val="105"/>
        </w:rPr>
        <w:t>fehlerhaften</w:t>
      </w:r>
      <w:r>
        <w:rPr>
          <w:spacing w:val="41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19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fehlerhafter</w:t>
      </w:r>
      <w:r>
        <w:rPr>
          <w:spacing w:val="-20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einen</w:t>
      </w:r>
      <w:r>
        <w:rPr>
          <w:spacing w:val="-20"/>
          <w:w w:val="115"/>
        </w:rPr>
        <w:t xml:space="preserve"> </w:t>
      </w:r>
      <w:r>
        <w:rPr>
          <w:w w:val="115"/>
        </w:rPr>
        <w:t>anderen</w:t>
      </w:r>
      <w:r>
        <w:rPr>
          <w:spacing w:val="-20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0"/>
          <w:w w:val="115"/>
        </w:rPr>
        <w:t xml:space="preserve"> </w:t>
      </w:r>
      <w:r>
        <w:rPr>
          <w:w w:val="115"/>
        </w:rPr>
        <w:t>umgedeutet</w:t>
      </w:r>
      <w:r>
        <w:rPr>
          <w:spacing w:val="-20"/>
          <w:w w:val="115"/>
        </w:rPr>
        <w:t xml:space="preserve"> </w:t>
      </w:r>
      <w:r>
        <w:rPr>
          <w:w w:val="115"/>
        </w:rPr>
        <w:t>werden,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er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gleiche</w:t>
      </w:r>
      <w:r>
        <w:rPr>
          <w:spacing w:val="-25"/>
          <w:w w:val="115"/>
        </w:rPr>
        <w:t xml:space="preserve"> </w:t>
      </w:r>
      <w:r>
        <w:rPr>
          <w:w w:val="115"/>
        </w:rPr>
        <w:t>Ziel</w:t>
      </w:r>
      <w:r>
        <w:rPr>
          <w:spacing w:val="-25"/>
          <w:w w:val="115"/>
        </w:rPr>
        <w:t xml:space="preserve"> </w:t>
      </w:r>
      <w:r>
        <w:rPr>
          <w:w w:val="115"/>
        </w:rPr>
        <w:t>gerichtet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erlassenden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geschehenen</w:t>
      </w:r>
      <w:r>
        <w:rPr>
          <w:spacing w:val="-24"/>
          <w:w w:val="115"/>
        </w:rPr>
        <w:t xml:space="preserve"> </w:t>
      </w:r>
      <w:r>
        <w:rPr>
          <w:w w:val="115"/>
        </w:rPr>
        <w:t>Verfahrensweise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Form</w:t>
      </w:r>
      <w:r>
        <w:rPr>
          <w:w w:val="105"/>
        </w:rPr>
        <w:t xml:space="preserve"> </w:t>
      </w:r>
      <w:r>
        <w:rPr>
          <w:w w:val="115"/>
        </w:rPr>
        <w:t>rechtmäßig</w:t>
      </w:r>
      <w:r>
        <w:rPr>
          <w:spacing w:val="-21"/>
          <w:w w:val="115"/>
        </w:rPr>
        <w:t xml:space="preserve"> </w:t>
      </w:r>
      <w:r>
        <w:rPr>
          <w:w w:val="115"/>
        </w:rPr>
        <w:t>hätte</w:t>
      </w:r>
      <w:r>
        <w:rPr>
          <w:spacing w:val="-20"/>
          <w:w w:val="115"/>
        </w:rPr>
        <w:t xml:space="preserve"> </w:t>
      </w:r>
      <w:r>
        <w:rPr>
          <w:w w:val="115"/>
        </w:rPr>
        <w:t>erlassen</w:t>
      </w:r>
      <w:r>
        <w:rPr>
          <w:spacing w:val="-21"/>
          <w:w w:val="115"/>
        </w:rPr>
        <w:t xml:space="preserve"> </w:t>
      </w:r>
      <w:r>
        <w:rPr>
          <w:w w:val="115"/>
        </w:rPr>
        <w:t>werden</w:t>
      </w:r>
      <w:r>
        <w:rPr>
          <w:spacing w:val="-20"/>
          <w:w w:val="115"/>
        </w:rPr>
        <w:t xml:space="preserve"> </w:t>
      </w:r>
      <w:r>
        <w:rPr>
          <w:w w:val="115"/>
        </w:rPr>
        <w:t>können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dessen</w:t>
      </w:r>
      <w:r>
        <w:rPr>
          <w:spacing w:val="-21"/>
          <w:w w:val="115"/>
        </w:rPr>
        <w:t xml:space="preserve"> </w:t>
      </w:r>
      <w:r>
        <w:rPr>
          <w:w w:val="115"/>
        </w:rPr>
        <w:t>Erlass</w:t>
      </w:r>
      <w:r>
        <w:rPr>
          <w:spacing w:val="-20"/>
          <w:w w:val="115"/>
        </w:rPr>
        <w:t xml:space="preserve"> </w:t>
      </w:r>
      <w:r>
        <w:rPr>
          <w:w w:val="115"/>
        </w:rPr>
        <w:t>erfüllt</w:t>
      </w:r>
      <w:r>
        <w:rPr>
          <w:spacing w:val="-20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9"/>
        </w:numPr>
        <w:tabs>
          <w:tab w:val="left" w:pos="423"/>
        </w:tabs>
        <w:kinsoku w:val="0"/>
        <w:overflowPunct w:val="0"/>
        <w:spacing w:line="248" w:lineRule="auto"/>
        <w:ind w:right="187" w:firstLine="0"/>
      </w:pP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nicht,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Verwaltungsakt,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fehlerhafte</w:t>
      </w:r>
      <w:r>
        <w:rPr>
          <w:spacing w:val="-24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4"/>
          <w:w w:val="115"/>
        </w:rPr>
        <w:t xml:space="preserve"> </w:t>
      </w:r>
      <w:r>
        <w:rPr>
          <w:w w:val="115"/>
        </w:rPr>
        <w:t>umzudeuten</w:t>
      </w:r>
      <w:r>
        <w:rPr>
          <w:spacing w:val="-23"/>
          <w:w w:val="115"/>
        </w:rPr>
        <w:t xml:space="preserve"> </w:t>
      </w:r>
      <w:r>
        <w:rPr>
          <w:w w:val="115"/>
        </w:rPr>
        <w:t>wäre,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erkennbaren</w:t>
      </w:r>
      <w:r>
        <w:rPr>
          <w:spacing w:val="-34"/>
          <w:w w:val="115"/>
        </w:rPr>
        <w:t xml:space="preserve"> </w:t>
      </w:r>
      <w:r>
        <w:rPr>
          <w:w w:val="115"/>
        </w:rPr>
        <w:t>Absicht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erlassenden</w:t>
      </w:r>
      <w:r>
        <w:rPr>
          <w:spacing w:val="-3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4"/>
          <w:w w:val="115"/>
        </w:rPr>
        <w:t xml:space="preserve"> </w:t>
      </w:r>
      <w:r>
        <w:rPr>
          <w:w w:val="115"/>
        </w:rPr>
        <w:t>widerspräche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seine</w:t>
      </w:r>
      <w:r>
        <w:rPr>
          <w:spacing w:val="-34"/>
          <w:w w:val="115"/>
        </w:rPr>
        <w:t xml:space="preserve"> </w:t>
      </w:r>
      <w:r>
        <w:rPr>
          <w:w w:val="115"/>
        </w:rPr>
        <w:t>Rechtsfolgen</w:t>
      </w:r>
      <w:r>
        <w:rPr>
          <w:spacing w:val="-34"/>
          <w:w w:val="115"/>
        </w:rPr>
        <w:t xml:space="preserve"> </w:t>
      </w:r>
      <w:r>
        <w:rPr>
          <w:w w:val="115"/>
        </w:rPr>
        <w:t>für</w:t>
      </w:r>
      <w:r>
        <w:rPr>
          <w:spacing w:val="-34"/>
          <w:w w:val="115"/>
        </w:rPr>
        <w:t xml:space="preserve"> </w:t>
      </w:r>
      <w:r>
        <w:rPr>
          <w:w w:val="115"/>
        </w:rPr>
        <w:t>den</w:t>
      </w:r>
      <w:r>
        <w:rPr>
          <w:spacing w:val="-33"/>
          <w:w w:val="115"/>
        </w:rPr>
        <w:t xml:space="preserve"> </w:t>
      </w:r>
      <w:r>
        <w:rPr>
          <w:w w:val="115"/>
        </w:rPr>
        <w:t>Betroffenen</w:t>
      </w:r>
      <w:r>
        <w:rPr>
          <w:w w:val="111"/>
        </w:rPr>
        <w:t xml:space="preserve"> </w:t>
      </w:r>
      <w:r>
        <w:rPr>
          <w:w w:val="115"/>
        </w:rPr>
        <w:t>ungünstiger</w:t>
      </w:r>
      <w:r>
        <w:rPr>
          <w:spacing w:val="-17"/>
          <w:w w:val="115"/>
        </w:rPr>
        <w:t xml:space="preserve"> </w:t>
      </w:r>
      <w:r>
        <w:rPr>
          <w:w w:val="115"/>
        </w:rPr>
        <w:t>wären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fehlerhaften</w:t>
      </w:r>
      <w:r>
        <w:rPr>
          <w:spacing w:val="-17"/>
          <w:w w:val="115"/>
        </w:rPr>
        <w:t xml:space="preserve"> </w:t>
      </w:r>
      <w:r>
        <w:rPr>
          <w:w w:val="115"/>
        </w:rPr>
        <w:t>Verwaltungsakts.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Umdeutung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ferner</w:t>
      </w:r>
      <w:r>
        <w:rPr>
          <w:spacing w:val="-17"/>
          <w:w w:val="115"/>
        </w:rPr>
        <w:t xml:space="preserve"> </w:t>
      </w:r>
      <w:r>
        <w:rPr>
          <w:w w:val="115"/>
        </w:rPr>
        <w:t>unzulässig,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fehlerhafte</w:t>
      </w:r>
      <w:r>
        <w:rPr>
          <w:spacing w:val="-40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39"/>
          <w:w w:val="115"/>
        </w:rPr>
        <w:t xml:space="preserve"> </w:t>
      </w:r>
      <w:r>
        <w:rPr>
          <w:w w:val="115"/>
        </w:rPr>
        <w:t>nicht</w:t>
      </w:r>
      <w:r>
        <w:rPr>
          <w:spacing w:val="-40"/>
          <w:w w:val="115"/>
        </w:rPr>
        <w:t xml:space="preserve"> </w:t>
      </w:r>
      <w:r>
        <w:rPr>
          <w:w w:val="115"/>
        </w:rPr>
        <w:t>zurückgenommen</w:t>
      </w:r>
      <w:r>
        <w:rPr>
          <w:spacing w:val="-39"/>
          <w:w w:val="115"/>
        </w:rPr>
        <w:t xml:space="preserve"> </w:t>
      </w:r>
      <w:r>
        <w:rPr>
          <w:w w:val="115"/>
        </w:rPr>
        <w:t>werden</w:t>
      </w:r>
      <w:r>
        <w:rPr>
          <w:spacing w:val="-40"/>
          <w:w w:val="115"/>
        </w:rPr>
        <w:t xml:space="preserve"> </w:t>
      </w:r>
      <w:r>
        <w:rPr>
          <w:w w:val="115"/>
        </w:rPr>
        <w:t>dürfte.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9"/>
        </w:numPr>
        <w:tabs>
          <w:tab w:val="left" w:pos="423"/>
        </w:tabs>
        <w:kinsoku w:val="0"/>
        <w:overflowPunct w:val="0"/>
        <w:spacing w:line="248" w:lineRule="auto"/>
        <w:ind w:right="893" w:firstLine="0"/>
      </w:pPr>
      <w:r>
        <w:rPr>
          <w:w w:val="115"/>
        </w:rPr>
        <w:t>Eine</w:t>
      </w:r>
      <w:r>
        <w:rPr>
          <w:spacing w:val="-7"/>
          <w:w w:val="115"/>
        </w:rPr>
        <w:t xml:space="preserve"> </w:t>
      </w:r>
      <w:r>
        <w:rPr>
          <w:w w:val="115"/>
        </w:rPr>
        <w:t>Entscheidung,</w:t>
      </w:r>
      <w:r>
        <w:rPr>
          <w:spacing w:val="-7"/>
          <w:w w:val="115"/>
        </w:rPr>
        <w:t xml:space="preserve"> </w:t>
      </w:r>
      <w:r>
        <w:rPr>
          <w:w w:val="115"/>
        </w:rPr>
        <w:t>die</w:t>
      </w:r>
      <w:r>
        <w:rPr>
          <w:spacing w:val="-7"/>
          <w:w w:val="115"/>
        </w:rPr>
        <w:t xml:space="preserve"> </w:t>
      </w:r>
      <w:r>
        <w:rPr>
          <w:w w:val="115"/>
        </w:rPr>
        <w:t>nur</w:t>
      </w:r>
      <w:r>
        <w:rPr>
          <w:spacing w:val="-7"/>
          <w:w w:val="115"/>
        </w:rPr>
        <w:t xml:space="preserve"> </w:t>
      </w:r>
      <w:r>
        <w:rPr>
          <w:w w:val="115"/>
        </w:rPr>
        <w:t>als</w:t>
      </w:r>
      <w:r>
        <w:rPr>
          <w:spacing w:val="-7"/>
          <w:w w:val="115"/>
        </w:rPr>
        <w:t xml:space="preserve"> </w:t>
      </w:r>
      <w:r>
        <w:rPr>
          <w:w w:val="115"/>
        </w:rPr>
        <w:t>gesetzlich</w:t>
      </w:r>
      <w:r>
        <w:rPr>
          <w:spacing w:val="-7"/>
          <w:w w:val="115"/>
        </w:rPr>
        <w:t xml:space="preserve"> </w:t>
      </w:r>
      <w:r>
        <w:rPr>
          <w:w w:val="115"/>
        </w:rPr>
        <w:t>gebundene</w:t>
      </w:r>
      <w:r>
        <w:rPr>
          <w:spacing w:val="-7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7"/>
          <w:w w:val="115"/>
        </w:rPr>
        <w:t xml:space="preserve"> </w:t>
      </w:r>
      <w:r>
        <w:rPr>
          <w:w w:val="115"/>
        </w:rPr>
        <w:t>ergehen</w:t>
      </w:r>
      <w:r>
        <w:rPr>
          <w:spacing w:val="-7"/>
          <w:w w:val="115"/>
        </w:rPr>
        <w:t xml:space="preserve"> </w:t>
      </w:r>
      <w:r>
        <w:rPr>
          <w:w w:val="115"/>
        </w:rPr>
        <w:t>kann,</w:t>
      </w:r>
      <w:r>
        <w:rPr>
          <w:spacing w:val="-7"/>
          <w:w w:val="115"/>
        </w:rPr>
        <w:t xml:space="preserve"> </w:t>
      </w:r>
      <w:r>
        <w:rPr>
          <w:w w:val="115"/>
        </w:rPr>
        <w:t>kann</w:t>
      </w:r>
      <w:r>
        <w:rPr>
          <w:spacing w:val="-7"/>
          <w:w w:val="115"/>
        </w:rPr>
        <w:t xml:space="preserve"> </w:t>
      </w:r>
      <w:r>
        <w:rPr>
          <w:w w:val="115"/>
        </w:rPr>
        <w:t>nicht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7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Ermessensentscheidung</w:t>
      </w:r>
      <w:r>
        <w:rPr>
          <w:spacing w:val="-29"/>
          <w:w w:val="115"/>
        </w:rPr>
        <w:t xml:space="preserve"> </w:t>
      </w:r>
      <w:r>
        <w:rPr>
          <w:w w:val="115"/>
        </w:rPr>
        <w:t>umgedeutet</w:t>
      </w:r>
      <w:r>
        <w:rPr>
          <w:spacing w:val="-29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9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91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20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129</w:t>
      </w:r>
      <w:r>
        <w:rPr>
          <w:spacing w:val="32"/>
          <w:w w:val="105"/>
        </w:rPr>
        <w:t xml:space="preserve"> </w:t>
      </w:r>
      <w:r>
        <w:rPr>
          <w:w w:val="105"/>
        </w:rPr>
        <w:t>Offenbare</w:t>
      </w:r>
      <w:r>
        <w:rPr>
          <w:spacing w:val="32"/>
          <w:w w:val="105"/>
        </w:rPr>
        <w:t xml:space="preserve"> </w:t>
      </w:r>
      <w:r>
        <w:rPr>
          <w:w w:val="105"/>
        </w:rPr>
        <w:t>Unrichtigkeiten</w:t>
      </w:r>
      <w:r>
        <w:rPr>
          <w:spacing w:val="33"/>
          <w:w w:val="105"/>
        </w:rPr>
        <w:t xml:space="preserve"> </w:t>
      </w:r>
      <w:r>
        <w:rPr>
          <w:w w:val="105"/>
        </w:rPr>
        <w:t>beim</w:t>
      </w:r>
      <w:r>
        <w:rPr>
          <w:spacing w:val="32"/>
          <w:w w:val="105"/>
        </w:rPr>
        <w:t xml:space="preserve"> </w:t>
      </w:r>
      <w:r>
        <w:rPr>
          <w:w w:val="105"/>
        </w:rPr>
        <w:t>Erlass</w:t>
      </w:r>
      <w:r>
        <w:rPr>
          <w:spacing w:val="32"/>
          <w:w w:val="105"/>
        </w:rPr>
        <w:t xml:space="preserve"> </w:t>
      </w:r>
      <w:r>
        <w:rPr>
          <w:w w:val="105"/>
        </w:rPr>
        <w:t>eines</w:t>
      </w:r>
      <w:r>
        <w:rPr>
          <w:spacing w:val="33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95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Schreibfehler,</w:t>
      </w:r>
      <w:r>
        <w:rPr>
          <w:spacing w:val="-25"/>
          <w:w w:val="115"/>
        </w:rPr>
        <w:t xml:space="preserve"> </w:t>
      </w:r>
      <w:r>
        <w:rPr>
          <w:w w:val="115"/>
        </w:rPr>
        <w:t>Rechenfehler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ähnliche</w:t>
      </w:r>
      <w:r>
        <w:rPr>
          <w:spacing w:val="-25"/>
          <w:w w:val="115"/>
        </w:rPr>
        <w:t xml:space="preserve"> </w:t>
      </w:r>
      <w:r>
        <w:rPr>
          <w:w w:val="115"/>
        </w:rPr>
        <w:t>offenbare</w:t>
      </w:r>
      <w:r>
        <w:rPr>
          <w:spacing w:val="-26"/>
          <w:w w:val="115"/>
        </w:rPr>
        <w:t xml:space="preserve"> </w:t>
      </w:r>
      <w:r>
        <w:rPr>
          <w:w w:val="115"/>
        </w:rPr>
        <w:t>Unrichtigkeiten,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beim</w:t>
      </w:r>
      <w:r>
        <w:rPr>
          <w:spacing w:val="-25"/>
          <w:w w:val="115"/>
        </w:rPr>
        <w:t xml:space="preserve"> </w:t>
      </w:r>
      <w:r>
        <w:rPr>
          <w:w w:val="115"/>
        </w:rPr>
        <w:t>Erlass eines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1"/>
          <w:w w:val="115"/>
        </w:rPr>
        <w:t xml:space="preserve"> </w:t>
      </w:r>
      <w:r>
        <w:rPr>
          <w:w w:val="115"/>
        </w:rPr>
        <w:t>unterlaufen</w:t>
      </w:r>
      <w:r>
        <w:rPr>
          <w:spacing w:val="-21"/>
          <w:w w:val="115"/>
        </w:rPr>
        <w:t xml:space="preserve"> </w:t>
      </w:r>
      <w:r>
        <w:rPr>
          <w:w w:val="115"/>
        </w:rPr>
        <w:t>sind,</w:t>
      </w:r>
      <w:r>
        <w:rPr>
          <w:spacing w:val="-21"/>
          <w:w w:val="115"/>
        </w:rPr>
        <w:t xml:space="preserve"> </w:t>
      </w:r>
      <w:r>
        <w:rPr>
          <w:w w:val="115"/>
        </w:rPr>
        <w:t>jederzeit</w:t>
      </w:r>
      <w:r>
        <w:rPr>
          <w:spacing w:val="-20"/>
          <w:w w:val="115"/>
        </w:rPr>
        <w:t xml:space="preserve"> </w:t>
      </w:r>
      <w:r>
        <w:rPr>
          <w:w w:val="115"/>
        </w:rPr>
        <w:t>berichtigen.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berechtigtem</w:t>
      </w:r>
      <w:r>
        <w:rPr>
          <w:spacing w:val="-21"/>
          <w:w w:val="115"/>
        </w:rPr>
        <w:t xml:space="preserve"> </w:t>
      </w:r>
      <w:r>
        <w:rPr>
          <w:w w:val="115"/>
        </w:rPr>
        <w:t>Interesse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Beteiligten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95"/>
      </w:pP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berichtigen.</w:t>
      </w:r>
      <w:r>
        <w:rPr>
          <w:spacing w:val="11"/>
          <w:w w:val="110"/>
        </w:rPr>
        <w:t xml:space="preserve"> </w:t>
      </w:r>
      <w:r>
        <w:rPr>
          <w:w w:val="110"/>
        </w:rPr>
        <w:t>Wird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einem</w:t>
      </w:r>
      <w:r>
        <w:rPr>
          <w:spacing w:val="12"/>
          <w:w w:val="110"/>
        </w:rPr>
        <w:t xml:space="preserve"> </w:t>
      </w:r>
      <w:r>
        <w:rPr>
          <w:w w:val="110"/>
        </w:rPr>
        <w:t>schriftlich</w:t>
      </w:r>
      <w:r>
        <w:rPr>
          <w:spacing w:val="11"/>
          <w:w w:val="110"/>
        </w:rPr>
        <w:t xml:space="preserve"> </w:t>
      </w:r>
      <w:r>
        <w:rPr>
          <w:w w:val="110"/>
        </w:rPr>
        <w:t>ergangenen</w:t>
      </w:r>
      <w:r>
        <w:rPr>
          <w:spacing w:val="11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Berichtigung</w:t>
      </w:r>
      <w:r>
        <w:rPr>
          <w:spacing w:val="11"/>
          <w:w w:val="110"/>
        </w:rPr>
        <w:t xml:space="preserve"> </w:t>
      </w:r>
      <w:r>
        <w:rPr>
          <w:w w:val="110"/>
        </w:rPr>
        <w:t>begehrt,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Finanzbehörde</w:t>
      </w:r>
      <w:r>
        <w:rPr>
          <w:spacing w:val="14"/>
          <w:w w:val="110"/>
        </w:rPr>
        <w:t xml:space="preserve"> </w:t>
      </w:r>
      <w:r>
        <w:rPr>
          <w:w w:val="110"/>
        </w:rPr>
        <w:t>berechtigt,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Vorlage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Schriftstücks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verlangen,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5"/>
          <w:w w:val="110"/>
        </w:rPr>
        <w:t xml:space="preserve"> </w:t>
      </w:r>
      <w:r>
        <w:rPr>
          <w:w w:val="110"/>
        </w:rPr>
        <w:t>berichtigt</w:t>
      </w:r>
      <w:r>
        <w:rPr>
          <w:spacing w:val="14"/>
          <w:w w:val="110"/>
        </w:rPr>
        <w:t xml:space="preserve"> </w:t>
      </w:r>
      <w:r>
        <w:rPr>
          <w:w w:val="110"/>
        </w:rPr>
        <w:t>werden</w:t>
      </w:r>
      <w:r>
        <w:rPr>
          <w:spacing w:val="15"/>
          <w:w w:val="110"/>
        </w:rPr>
        <w:t xml:space="preserve"> </w:t>
      </w:r>
      <w:r>
        <w:rPr>
          <w:w w:val="110"/>
        </w:rPr>
        <w:t>soll.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1"/>
          <w:w w:val="105"/>
        </w:rPr>
        <w:t xml:space="preserve"> </w:t>
      </w:r>
      <w:r>
        <w:rPr>
          <w:w w:val="105"/>
        </w:rPr>
        <w:t>130</w:t>
      </w:r>
      <w:r>
        <w:rPr>
          <w:spacing w:val="41"/>
          <w:w w:val="105"/>
        </w:rPr>
        <w:t xml:space="preserve"> </w:t>
      </w:r>
      <w:r>
        <w:rPr>
          <w:w w:val="105"/>
        </w:rPr>
        <w:t>Rücknahme</w:t>
      </w:r>
      <w:r>
        <w:rPr>
          <w:spacing w:val="41"/>
          <w:w w:val="105"/>
        </w:rPr>
        <w:t xml:space="preserve"> </w:t>
      </w:r>
      <w:r>
        <w:rPr>
          <w:w w:val="105"/>
        </w:rPr>
        <w:t>eines</w:t>
      </w:r>
      <w:r>
        <w:rPr>
          <w:spacing w:val="41"/>
          <w:w w:val="105"/>
        </w:rPr>
        <w:t xml:space="preserve"> </w:t>
      </w:r>
      <w:r>
        <w:rPr>
          <w:w w:val="105"/>
        </w:rPr>
        <w:t>rechtswidrigen</w:t>
      </w:r>
      <w:r>
        <w:rPr>
          <w:spacing w:val="41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18"/>
        </w:numPr>
        <w:tabs>
          <w:tab w:val="left" w:pos="423"/>
        </w:tabs>
        <w:kinsoku w:val="0"/>
        <w:overflowPunct w:val="0"/>
        <w:spacing w:line="248" w:lineRule="auto"/>
        <w:ind w:right="334" w:firstLine="0"/>
      </w:pPr>
      <w:r>
        <w:rPr>
          <w:w w:val="110"/>
        </w:rPr>
        <w:t>Ein</w:t>
      </w:r>
      <w:r>
        <w:rPr>
          <w:spacing w:val="12"/>
          <w:w w:val="110"/>
        </w:rPr>
        <w:t xml:space="preserve"> </w:t>
      </w:r>
      <w:r>
        <w:rPr>
          <w:w w:val="110"/>
        </w:rPr>
        <w:t>rechtswidriger</w:t>
      </w:r>
      <w:r>
        <w:rPr>
          <w:spacing w:val="12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2"/>
          <w:w w:val="110"/>
        </w:rPr>
        <w:t xml:space="preserve"> </w:t>
      </w:r>
      <w:r>
        <w:rPr>
          <w:w w:val="110"/>
        </w:rPr>
        <w:t>kann,</w:t>
      </w:r>
      <w:r>
        <w:rPr>
          <w:spacing w:val="12"/>
          <w:w w:val="110"/>
        </w:rPr>
        <w:t xml:space="preserve"> </w:t>
      </w:r>
      <w:r>
        <w:rPr>
          <w:w w:val="110"/>
        </w:rPr>
        <w:t>auch</w:t>
      </w:r>
      <w:r>
        <w:rPr>
          <w:spacing w:val="12"/>
          <w:w w:val="110"/>
        </w:rPr>
        <w:t xml:space="preserve"> </w:t>
      </w:r>
      <w:r>
        <w:rPr>
          <w:w w:val="110"/>
        </w:rPr>
        <w:t>nachdem</w:t>
      </w:r>
      <w:r>
        <w:rPr>
          <w:spacing w:val="12"/>
          <w:w w:val="110"/>
        </w:rPr>
        <w:t xml:space="preserve"> </w:t>
      </w:r>
      <w:r>
        <w:rPr>
          <w:w w:val="110"/>
        </w:rPr>
        <w:t>er</w:t>
      </w:r>
      <w:r>
        <w:rPr>
          <w:spacing w:val="12"/>
          <w:w w:val="110"/>
        </w:rPr>
        <w:t xml:space="preserve"> </w:t>
      </w:r>
      <w:r>
        <w:rPr>
          <w:w w:val="110"/>
        </w:rPr>
        <w:t>unanfechtbar</w:t>
      </w:r>
      <w:r>
        <w:rPr>
          <w:spacing w:val="12"/>
          <w:w w:val="110"/>
        </w:rPr>
        <w:t xml:space="preserve"> </w:t>
      </w:r>
      <w:r>
        <w:rPr>
          <w:w w:val="110"/>
        </w:rPr>
        <w:t>geworden</w:t>
      </w:r>
      <w:r>
        <w:rPr>
          <w:spacing w:val="12"/>
          <w:w w:val="110"/>
        </w:rPr>
        <w:t xml:space="preserve"> </w:t>
      </w:r>
      <w:r>
        <w:rPr>
          <w:w w:val="110"/>
        </w:rPr>
        <w:t>ist,</w:t>
      </w:r>
      <w:r>
        <w:rPr>
          <w:spacing w:val="12"/>
          <w:w w:val="110"/>
        </w:rPr>
        <w:t xml:space="preserve"> </w:t>
      </w:r>
      <w:r>
        <w:rPr>
          <w:w w:val="110"/>
        </w:rPr>
        <w:t>ganz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teilweise</w:t>
      </w:r>
      <w:r>
        <w:rPr>
          <w:w w:val="112"/>
        </w:rPr>
        <w:t xml:space="preserve"> </w:t>
      </w:r>
      <w:r>
        <w:rPr>
          <w:w w:val="110"/>
        </w:rPr>
        <w:t>mit</w:t>
      </w:r>
      <w:r>
        <w:rPr>
          <w:spacing w:val="-2"/>
          <w:w w:val="110"/>
        </w:rPr>
        <w:t xml:space="preserve"> </w:t>
      </w:r>
      <w:r>
        <w:rPr>
          <w:w w:val="110"/>
        </w:rPr>
        <w:t>Wirkung</w:t>
      </w:r>
      <w:r>
        <w:rPr>
          <w:spacing w:val="-1"/>
          <w:w w:val="110"/>
        </w:rPr>
        <w:t xml:space="preserve"> </w:t>
      </w:r>
      <w:r>
        <w:rPr>
          <w:w w:val="110"/>
        </w:rPr>
        <w:t>für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Zukunft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Vergangenheit</w:t>
      </w:r>
      <w:r>
        <w:rPr>
          <w:spacing w:val="-1"/>
          <w:w w:val="110"/>
        </w:rPr>
        <w:t xml:space="preserve"> </w:t>
      </w:r>
      <w:r>
        <w:rPr>
          <w:w w:val="110"/>
        </w:rPr>
        <w:t>zurückgenommen</w:t>
      </w:r>
      <w:r>
        <w:rPr>
          <w:spacing w:val="-2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8"/>
        </w:numPr>
        <w:tabs>
          <w:tab w:val="left" w:pos="423"/>
        </w:tabs>
        <w:kinsoku w:val="0"/>
        <w:overflowPunct w:val="0"/>
        <w:spacing w:line="248" w:lineRule="auto"/>
        <w:ind w:right="617" w:firstLine="0"/>
      </w:pP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Verwaltungsakt,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spacing w:val="3"/>
          <w:w w:val="110"/>
        </w:rPr>
        <w:t xml:space="preserve"> </w:t>
      </w:r>
      <w:r>
        <w:rPr>
          <w:w w:val="110"/>
        </w:rPr>
        <w:t>Recht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einen</w:t>
      </w:r>
      <w:r>
        <w:rPr>
          <w:spacing w:val="2"/>
          <w:w w:val="110"/>
        </w:rPr>
        <w:t xml:space="preserve"> </w:t>
      </w:r>
      <w:r>
        <w:rPr>
          <w:w w:val="110"/>
        </w:rPr>
        <w:t>rechtlich</w:t>
      </w:r>
      <w:r>
        <w:rPr>
          <w:spacing w:val="3"/>
          <w:w w:val="110"/>
        </w:rPr>
        <w:t xml:space="preserve"> </w:t>
      </w:r>
      <w:r>
        <w:rPr>
          <w:w w:val="110"/>
        </w:rPr>
        <w:t>erheblichen</w:t>
      </w:r>
      <w:r>
        <w:rPr>
          <w:spacing w:val="2"/>
          <w:w w:val="110"/>
        </w:rPr>
        <w:t xml:space="preserve"> </w:t>
      </w:r>
      <w:r>
        <w:rPr>
          <w:w w:val="110"/>
        </w:rPr>
        <w:t>Vorteil</w:t>
      </w:r>
      <w:r>
        <w:rPr>
          <w:spacing w:val="3"/>
          <w:w w:val="110"/>
        </w:rPr>
        <w:t xml:space="preserve"> </w:t>
      </w:r>
      <w:r>
        <w:rPr>
          <w:w w:val="110"/>
        </w:rPr>
        <w:t>begründet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bestätigt</w:t>
      </w:r>
      <w:r>
        <w:rPr>
          <w:spacing w:val="2"/>
          <w:w w:val="110"/>
        </w:rPr>
        <w:t xml:space="preserve"> </w:t>
      </w:r>
      <w:r>
        <w:rPr>
          <w:w w:val="110"/>
        </w:rPr>
        <w:t>hat</w:t>
      </w:r>
      <w:r>
        <w:rPr>
          <w:w w:val="116"/>
        </w:rPr>
        <w:t xml:space="preserve"> </w:t>
      </w:r>
      <w:r>
        <w:rPr>
          <w:w w:val="110"/>
        </w:rPr>
        <w:t>(begünstigender</w:t>
      </w:r>
      <w:r>
        <w:rPr>
          <w:spacing w:val="18"/>
          <w:w w:val="110"/>
        </w:rPr>
        <w:t xml:space="preserve"> </w:t>
      </w:r>
      <w:r>
        <w:rPr>
          <w:w w:val="110"/>
        </w:rPr>
        <w:t>Verwaltungsakt),</w:t>
      </w:r>
      <w:r>
        <w:rPr>
          <w:spacing w:val="19"/>
          <w:w w:val="110"/>
        </w:rPr>
        <w:t xml:space="preserve"> </w:t>
      </w:r>
      <w:r>
        <w:rPr>
          <w:w w:val="110"/>
        </w:rPr>
        <w:t>darf</w:t>
      </w:r>
      <w:r>
        <w:rPr>
          <w:spacing w:val="19"/>
          <w:w w:val="110"/>
        </w:rPr>
        <w:t xml:space="preserve"> </w:t>
      </w:r>
      <w:r>
        <w:rPr>
          <w:w w:val="110"/>
        </w:rPr>
        <w:t>nur</w:t>
      </w:r>
      <w:r>
        <w:rPr>
          <w:spacing w:val="19"/>
          <w:w w:val="110"/>
        </w:rPr>
        <w:t xml:space="preserve"> </w:t>
      </w:r>
      <w:r>
        <w:rPr>
          <w:w w:val="110"/>
        </w:rPr>
        <w:t>dann</w:t>
      </w:r>
      <w:r>
        <w:rPr>
          <w:spacing w:val="19"/>
          <w:w w:val="110"/>
        </w:rPr>
        <w:t xml:space="preserve"> </w:t>
      </w:r>
      <w:r>
        <w:rPr>
          <w:w w:val="110"/>
        </w:rPr>
        <w:t>zurückgenommen</w:t>
      </w:r>
      <w:r>
        <w:rPr>
          <w:spacing w:val="19"/>
          <w:w w:val="110"/>
        </w:rPr>
        <w:t xml:space="preserve"> </w:t>
      </w:r>
      <w:r>
        <w:rPr>
          <w:w w:val="110"/>
        </w:rPr>
        <w:t>werden,</w:t>
      </w:r>
      <w:r>
        <w:rPr>
          <w:spacing w:val="19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317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er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sachlich</w:t>
      </w:r>
      <w:r>
        <w:rPr>
          <w:spacing w:val="-24"/>
          <w:w w:val="115"/>
        </w:rPr>
        <w:t xml:space="preserve"> </w:t>
      </w:r>
      <w:r>
        <w:rPr>
          <w:w w:val="115"/>
        </w:rPr>
        <w:t>unzuständigen</w:t>
      </w:r>
      <w:r>
        <w:rPr>
          <w:spacing w:val="-24"/>
          <w:w w:val="115"/>
        </w:rPr>
        <w:t xml:space="preserve"> </w:t>
      </w:r>
      <w:r>
        <w:rPr>
          <w:w w:val="115"/>
        </w:rPr>
        <w:t>Behörde</w:t>
      </w:r>
      <w:r>
        <w:rPr>
          <w:spacing w:val="-25"/>
          <w:w w:val="115"/>
        </w:rPr>
        <w:t xml:space="preserve"> </w:t>
      </w:r>
      <w:r>
        <w:rPr>
          <w:w w:val="115"/>
        </w:rPr>
        <w:t>erlassen</w:t>
      </w:r>
      <w:r>
        <w:rPr>
          <w:spacing w:val="-24"/>
          <w:w w:val="115"/>
        </w:rPr>
        <w:t xml:space="preserve"> </w:t>
      </w:r>
      <w:r>
        <w:rPr>
          <w:w w:val="115"/>
        </w:rPr>
        <w:t>worden</w:t>
      </w:r>
      <w:r>
        <w:rPr>
          <w:spacing w:val="-25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31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er durch unlautere</w:t>
      </w:r>
      <w:r>
        <w:rPr>
          <w:spacing w:val="1"/>
          <w:w w:val="110"/>
        </w:rPr>
        <w:t xml:space="preserve"> </w:t>
      </w:r>
      <w:r>
        <w:rPr>
          <w:w w:val="110"/>
        </w:rPr>
        <w:t>Mittel, wie</w:t>
      </w:r>
      <w:r>
        <w:rPr>
          <w:spacing w:val="1"/>
          <w:w w:val="110"/>
        </w:rPr>
        <w:t xml:space="preserve"> </w:t>
      </w:r>
      <w:r>
        <w:rPr>
          <w:w w:val="110"/>
        </w:rPr>
        <w:t>arglistige Täuschung, Drohung</w:t>
      </w:r>
      <w:r>
        <w:rPr>
          <w:spacing w:val="1"/>
          <w:w w:val="110"/>
        </w:rPr>
        <w:t xml:space="preserve"> </w:t>
      </w:r>
      <w:r>
        <w:rPr>
          <w:w w:val="110"/>
        </w:rPr>
        <w:t>oder Bestechung</w:t>
      </w:r>
      <w:r>
        <w:rPr>
          <w:spacing w:val="1"/>
          <w:w w:val="110"/>
        </w:rPr>
        <w:t xml:space="preserve"> </w:t>
      </w:r>
      <w:r>
        <w:rPr>
          <w:w w:val="110"/>
        </w:rPr>
        <w:t>erwirkt worden</w:t>
      </w:r>
      <w:r>
        <w:rPr>
          <w:spacing w:val="1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317"/>
        </w:numPr>
        <w:tabs>
          <w:tab w:val="left" w:pos="551"/>
        </w:tabs>
        <w:kinsoku w:val="0"/>
        <w:overflowPunct w:val="0"/>
        <w:spacing w:before="108" w:line="248" w:lineRule="auto"/>
        <w:ind w:right="187"/>
      </w:pPr>
      <w:r>
        <w:rPr>
          <w:w w:val="110"/>
        </w:rPr>
        <w:t>ihn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Begünstigte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Angaben</w:t>
      </w:r>
      <w:r>
        <w:rPr>
          <w:spacing w:val="9"/>
          <w:w w:val="110"/>
        </w:rPr>
        <w:t xml:space="preserve"> </w:t>
      </w:r>
      <w:r>
        <w:rPr>
          <w:w w:val="110"/>
        </w:rPr>
        <w:t>erwirkt</w:t>
      </w:r>
      <w:r>
        <w:rPr>
          <w:spacing w:val="10"/>
          <w:w w:val="110"/>
        </w:rPr>
        <w:t xml:space="preserve"> </w:t>
      </w:r>
      <w:r>
        <w:rPr>
          <w:w w:val="110"/>
        </w:rPr>
        <w:t>hat,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wesentlicher</w:t>
      </w:r>
      <w:r>
        <w:rPr>
          <w:spacing w:val="10"/>
          <w:w w:val="110"/>
        </w:rPr>
        <w:t xml:space="preserve"> </w:t>
      </w:r>
      <w:r>
        <w:rPr>
          <w:w w:val="110"/>
        </w:rPr>
        <w:t>Beziehung</w:t>
      </w:r>
      <w:r>
        <w:rPr>
          <w:spacing w:val="10"/>
          <w:w w:val="110"/>
        </w:rPr>
        <w:t xml:space="preserve"> </w:t>
      </w:r>
      <w:r>
        <w:rPr>
          <w:w w:val="110"/>
        </w:rPr>
        <w:t>unrichtig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unvollständig</w:t>
      </w:r>
      <w:r>
        <w:rPr>
          <w:w w:val="115"/>
        </w:rPr>
        <w:t xml:space="preserve"> </w:t>
      </w:r>
      <w:r>
        <w:rPr>
          <w:w w:val="110"/>
        </w:rPr>
        <w:t>waren,</w:t>
      </w:r>
    </w:p>
    <w:p w:rsidR="00D21117" w:rsidRDefault="00565BBF">
      <w:pPr>
        <w:pStyle w:val="Textkrper"/>
        <w:numPr>
          <w:ilvl w:val="0"/>
          <w:numId w:val="317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seine</w:t>
      </w:r>
      <w:r>
        <w:rPr>
          <w:spacing w:val="16"/>
          <w:w w:val="110"/>
        </w:rPr>
        <w:t xml:space="preserve"> </w:t>
      </w:r>
      <w:r>
        <w:rPr>
          <w:w w:val="110"/>
        </w:rPr>
        <w:t>Rechtswidrigkeit</w:t>
      </w:r>
      <w:r>
        <w:rPr>
          <w:spacing w:val="16"/>
          <w:w w:val="110"/>
        </w:rPr>
        <w:t xml:space="preserve"> </w:t>
      </w:r>
      <w:r>
        <w:rPr>
          <w:w w:val="110"/>
        </w:rPr>
        <w:t>dem</w:t>
      </w:r>
      <w:r>
        <w:rPr>
          <w:spacing w:val="17"/>
          <w:w w:val="110"/>
        </w:rPr>
        <w:t xml:space="preserve"> </w:t>
      </w:r>
      <w:r>
        <w:rPr>
          <w:w w:val="110"/>
        </w:rPr>
        <w:t>Begünstigten</w:t>
      </w:r>
      <w:r>
        <w:rPr>
          <w:spacing w:val="16"/>
          <w:w w:val="110"/>
        </w:rPr>
        <w:t xml:space="preserve"> </w:t>
      </w:r>
      <w:r>
        <w:rPr>
          <w:w w:val="110"/>
        </w:rPr>
        <w:t>bekannt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infolge</w:t>
      </w:r>
      <w:r>
        <w:rPr>
          <w:spacing w:val="16"/>
          <w:w w:val="110"/>
        </w:rPr>
        <w:t xml:space="preserve"> </w:t>
      </w:r>
      <w:r>
        <w:rPr>
          <w:w w:val="110"/>
        </w:rPr>
        <w:t>grober</w:t>
      </w:r>
      <w:r>
        <w:rPr>
          <w:spacing w:val="17"/>
          <w:w w:val="110"/>
        </w:rPr>
        <w:t xml:space="preserve"> </w:t>
      </w:r>
      <w:r>
        <w:rPr>
          <w:w w:val="110"/>
        </w:rPr>
        <w:t>Fahrlässigkeit</w:t>
      </w:r>
      <w:r>
        <w:rPr>
          <w:spacing w:val="16"/>
          <w:w w:val="110"/>
        </w:rPr>
        <w:t xml:space="preserve"> </w:t>
      </w:r>
      <w:r>
        <w:rPr>
          <w:w w:val="110"/>
        </w:rPr>
        <w:t>nicht</w:t>
      </w:r>
      <w:r>
        <w:rPr>
          <w:spacing w:val="16"/>
          <w:w w:val="110"/>
        </w:rPr>
        <w:t xml:space="preserve"> </w:t>
      </w:r>
      <w:r>
        <w:rPr>
          <w:w w:val="110"/>
        </w:rPr>
        <w:t>bekannt</w:t>
      </w:r>
      <w:r>
        <w:rPr>
          <w:spacing w:val="17"/>
          <w:w w:val="110"/>
        </w:rPr>
        <w:t xml:space="preserve"> </w:t>
      </w:r>
      <w:r>
        <w:rPr>
          <w:w w:val="110"/>
        </w:rPr>
        <w:t>war.</w:t>
      </w:r>
    </w:p>
    <w:p w:rsidR="00D21117" w:rsidRDefault="00D21117">
      <w:pPr>
        <w:pStyle w:val="Textkrper"/>
        <w:numPr>
          <w:ilvl w:val="0"/>
          <w:numId w:val="317"/>
        </w:numPr>
        <w:tabs>
          <w:tab w:val="left" w:pos="551"/>
        </w:tabs>
        <w:kinsoku w:val="0"/>
        <w:overflowPunct w:val="0"/>
        <w:spacing w:before="100"/>
        <w:sectPr w:rsidR="00D21117">
          <w:pgSz w:w="11910" w:h="16840"/>
          <w:pgMar w:top="640" w:right="620" w:bottom="460" w:left="900" w:header="293" w:footer="266" w:gutter="0"/>
          <w:cols w:space="720" w:equalWidth="0">
            <w:col w:w="103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18"/>
        </w:numPr>
        <w:tabs>
          <w:tab w:val="left" w:pos="423"/>
        </w:tabs>
        <w:kinsoku w:val="0"/>
        <w:overflowPunct w:val="0"/>
        <w:spacing w:before="73" w:line="248" w:lineRule="auto"/>
        <w:ind w:right="830" w:firstLine="0"/>
      </w:pPr>
      <w:r>
        <w:rPr>
          <w:w w:val="115"/>
        </w:rPr>
        <w:t>Erhält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Tatsachen</w:t>
      </w:r>
      <w:r>
        <w:rPr>
          <w:spacing w:val="-29"/>
          <w:w w:val="115"/>
        </w:rPr>
        <w:t xml:space="preserve"> </w:t>
      </w:r>
      <w:r>
        <w:rPr>
          <w:w w:val="115"/>
        </w:rPr>
        <w:t>Kenntnis,</w:t>
      </w:r>
      <w:r>
        <w:rPr>
          <w:spacing w:val="-29"/>
          <w:w w:val="115"/>
        </w:rPr>
        <w:t xml:space="preserve"> </w:t>
      </w:r>
      <w:r>
        <w:rPr>
          <w:w w:val="115"/>
        </w:rPr>
        <w:t>welche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Rücknahme</w:t>
      </w:r>
      <w:r>
        <w:rPr>
          <w:spacing w:val="-29"/>
          <w:w w:val="115"/>
        </w:rPr>
        <w:t xml:space="preserve"> </w:t>
      </w:r>
      <w:r>
        <w:rPr>
          <w:w w:val="115"/>
        </w:rPr>
        <w:t>eines</w:t>
      </w:r>
      <w:r>
        <w:rPr>
          <w:spacing w:val="-29"/>
          <w:w w:val="115"/>
        </w:rPr>
        <w:t xml:space="preserve"> </w:t>
      </w:r>
      <w:r>
        <w:rPr>
          <w:w w:val="115"/>
        </w:rPr>
        <w:t>rechtswidrigen</w:t>
      </w:r>
      <w:r>
        <w:rPr>
          <w:w w:val="111"/>
        </w:rPr>
        <w:t xml:space="preserve"> </w:t>
      </w:r>
      <w:r>
        <w:rPr>
          <w:w w:val="115"/>
        </w:rPr>
        <w:t>begünstigenden</w:t>
      </w:r>
      <w:r>
        <w:rPr>
          <w:spacing w:val="-18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18"/>
          <w:w w:val="115"/>
        </w:rPr>
        <w:t xml:space="preserve"> </w:t>
      </w:r>
      <w:r>
        <w:rPr>
          <w:w w:val="115"/>
        </w:rPr>
        <w:t>rechtfertigen,</w:t>
      </w:r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Rücknahme</w:t>
      </w:r>
      <w:r>
        <w:rPr>
          <w:spacing w:val="-17"/>
          <w:w w:val="115"/>
        </w:rPr>
        <w:t xml:space="preserve"> </w:t>
      </w:r>
      <w:r>
        <w:rPr>
          <w:w w:val="115"/>
        </w:rPr>
        <w:t>nur</w:t>
      </w:r>
      <w:r>
        <w:rPr>
          <w:spacing w:val="-18"/>
          <w:w w:val="115"/>
        </w:rPr>
        <w:t xml:space="preserve"> </w:t>
      </w:r>
      <w:r>
        <w:rPr>
          <w:w w:val="115"/>
        </w:rPr>
        <w:t>innerhalb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Jahres</w:t>
      </w:r>
      <w:r>
        <w:rPr>
          <w:spacing w:val="-17"/>
          <w:w w:val="115"/>
        </w:rPr>
        <w:t xml:space="preserve"> </w:t>
      </w:r>
      <w:r>
        <w:rPr>
          <w:w w:val="115"/>
        </w:rPr>
        <w:t>seit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Zeitpunkt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Kenntnisnahme</w:t>
      </w:r>
      <w:r>
        <w:rPr>
          <w:spacing w:val="-21"/>
          <w:w w:val="115"/>
        </w:rPr>
        <w:t xml:space="preserve"> </w:t>
      </w:r>
      <w:r>
        <w:rPr>
          <w:w w:val="115"/>
        </w:rPr>
        <w:t>zulässig.</w:t>
      </w:r>
      <w:r>
        <w:rPr>
          <w:spacing w:val="-21"/>
          <w:w w:val="115"/>
        </w:rPr>
        <w:t xml:space="preserve"> </w:t>
      </w:r>
      <w:r>
        <w:rPr>
          <w:w w:val="115"/>
        </w:rPr>
        <w:t>Dies</w:t>
      </w:r>
      <w:r>
        <w:rPr>
          <w:spacing w:val="-21"/>
          <w:w w:val="115"/>
        </w:rPr>
        <w:t xml:space="preserve"> </w:t>
      </w:r>
      <w:r>
        <w:rPr>
          <w:w w:val="115"/>
        </w:rPr>
        <w:t>gilt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Fall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Absatzes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spacing w:val="-21"/>
          <w:w w:val="115"/>
        </w:rPr>
        <w:t xml:space="preserve"> </w:t>
      </w:r>
      <w:r>
        <w:rPr>
          <w:w w:val="115"/>
        </w:rPr>
        <w:t>2.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8"/>
        </w:numPr>
        <w:tabs>
          <w:tab w:val="left" w:pos="423"/>
        </w:tabs>
        <w:kinsoku w:val="0"/>
        <w:overflowPunct w:val="0"/>
        <w:spacing w:line="248" w:lineRule="auto"/>
        <w:ind w:right="551" w:firstLine="0"/>
      </w:pP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Rücknahme</w:t>
      </w:r>
      <w:r>
        <w:rPr>
          <w:spacing w:val="9"/>
          <w:w w:val="110"/>
        </w:rPr>
        <w:t xml:space="preserve"> </w:t>
      </w:r>
      <w:r>
        <w:rPr>
          <w:w w:val="110"/>
        </w:rPr>
        <w:t>entscheidet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Unanfechtbarkeit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Verwaltungsakts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Vorschriften</w:t>
      </w:r>
      <w:r>
        <w:rPr>
          <w:w w:val="108"/>
        </w:rPr>
        <w:t xml:space="preserve"> </w:t>
      </w:r>
      <w:r>
        <w:rPr>
          <w:w w:val="110"/>
        </w:rPr>
        <w:t>über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örtliche</w:t>
      </w:r>
      <w:r>
        <w:rPr>
          <w:spacing w:val="14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15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Finanzbehörde;</w:t>
      </w:r>
      <w:r>
        <w:rPr>
          <w:spacing w:val="15"/>
          <w:w w:val="110"/>
        </w:rPr>
        <w:t xml:space="preserve"> </w:t>
      </w:r>
      <w:r>
        <w:rPr>
          <w:w w:val="110"/>
        </w:rPr>
        <w:t>dies</w:t>
      </w:r>
      <w:r>
        <w:rPr>
          <w:spacing w:val="15"/>
          <w:w w:val="110"/>
        </w:rPr>
        <w:t xml:space="preserve"> </w:t>
      </w:r>
      <w:r>
        <w:rPr>
          <w:w w:val="110"/>
        </w:rPr>
        <w:t>gilt</w:t>
      </w:r>
      <w:r>
        <w:rPr>
          <w:spacing w:val="14"/>
          <w:w w:val="110"/>
        </w:rPr>
        <w:t xml:space="preserve"> </w:t>
      </w:r>
      <w:r>
        <w:rPr>
          <w:w w:val="110"/>
        </w:rPr>
        <w:t>auch</w:t>
      </w:r>
      <w:r>
        <w:rPr>
          <w:spacing w:val="15"/>
          <w:w w:val="110"/>
        </w:rPr>
        <w:t xml:space="preserve"> </w:t>
      </w:r>
      <w:r>
        <w:rPr>
          <w:w w:val="110"/>
        </w:rPr>
        <w:t>dann,</w:t>
      </w:r>
      <w:r>
        <w:rPr>
          <w:spacing w:val="14"/>
          <w:w w:val="110"/>
        </w:rPr>
        <w:t xml:space="preserve"> </w:t>
      </w:r>
      <w:r>
        <w:rPr>
          <w:w w:val="110"/>
        </w:rPr>
        <w:t>wenn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zurückzunehmende</w:t>
      </w:r>
      <w:r>
        <w:rPr>
          <w:w w:val="112"/>
        </w:rPr>
        <w:t xml:space="preserve"> </w:t>
      </w:r>
      <w:r>
        <w:rPr>
          <w:w w:val="110"/>
        </w:rPr>
        <w:t>Verwaltungsakt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anderen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6"/>
          <w:w w:val="110"/>
        </w:rPr>
        <w:t xml:space="preserve"> </w:t>
      </w:r>
      <w:r>
        <w:rPr>
          <w:w w:val="110"/>
        </w:rPr>
        <w:t>erlassen</w:t>
      </w:r>
      <w:r>
        <w:rPr>
          <w:spacing w:val="7"/>
          <w:w w:val="110"/>
        </w:rPr>
        <w:t xml:space="preserve"> </w:t>
      </w:r>
      <w:r>
        <w:rPr>
          <w:w w:val="110"/>
        </w:rPr>
        <w:t>worden</w:t>
      </w:r>
      <w:r>
        <w:rPr>
          <w:spacing w:val="7"/>
          <w:w w:val="110"/>
        </w:rPr>
        <w:t xml:space="preserve"> </w:t>
      </w:r>
      <w:r>
        <w:rPr>
          <w:w w:val="110"/>
        </w:rPr>
        <w:t>ist;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26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bleibt</w:t>
      </w:r>
      <w:r>
        <w:rPr>
          <w:spacing w:val="6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4"/>
          <w:w w:val="115"/>
        </w:rPr>
        <w:t xml:space="preserve"> </w:t>
      </w: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130:</w:t>
      </w:r>
      <w:r>
        <w:rPr>
          <w:spacing w:val="-3"/>
          <w:w w:val="115"/>
        </w:rPr>
        <w:t xml:space="preserve"> </w:t>
      </w:r>
      <w:r>
        <w:rPr>
          <w:w w:val="115"/>
        </w:rPr>
        <w:t>Zur</w:t>
      </w:r>
      <w:r>
        <w:rPr>
          <w:spacing w:val="-3"/>
          <w:w w:val="115"/>
        </w:rPr>
        <w:t xml:space="preserve"> </w:t>
      </w:r>
      <w:r>
        <w:rPr>
          <w:w w:val="115"/>
        </w:rPr>
        <w:t>Geltung</w:t>
      </w:r>
      <w:r>
        <w:rPr>
          <w:spacing w:val="-4"/>
          <w:w w:val="115"/>
        </w:rPr>
        <w:t xml:space="preserve"> </w:t>
      </w:r>
      <w:r>
        <w:rPr>
          <w:w w:val="115"/>
        </w:rPr>
        <w:t>vgl.</w:t>
      </w:r>
      <w:r>
        <w:rPr>
          <w:spacing w:val="-3"/>
          <w:w w:val="115"/>
        </w:rPr>
        <w:t xml:space="preserve"> </w:t>
      </w: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163</w:t>
      </w:r>
      <w:r>
        <w:rPr>
          <w:spacing w:val="-3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7"/>
          <w:w w:val="105"/>
        </w:rPr>
        <w:t xml:space="preserve"> </w:t>
      </w:r>
      <w:r>
        <w:rPr>
          <w:w w:val="105"/>
        </w:rPr>
        <w:t>131</w:t>
      </w:r>
      <w:r>
        <w:rPr>
          <w:spacing w:val="28"/>
          <w:w w:val="105"/>
        </w:rPr>
        <w:t xml:space="preserve"> </w:t>
      </w:r>
      <w:r>
        <w:rPr>
          <w:w w:val="105"/>
        </w:rPr>
        <w:t>Widerruf</w:t>
      </w:r>
      <w:r>
        <w:rPr>
          <w:spacing w:val="28"/>
          <w:w w:val="105"/>
        </w:rPr>
        <w:t xml:space="preserve"> </w:t>
      </w:r>
      <w:r>
        <w:rPr>
          <w:w w:val="105"/>
        </w:rPr>
        <w:t>eines</w:t>
      </w:r>
      <w:r>
        <w:rPr>
          <w:spacing w:val="27"/>
          <w:w w:val="105"/>
        </w:rPr>
        <w:t xml:space="preserve"> </w:t>
      </w:r>
      <w:r>
        <w:rPr>
          <w:w w:val="105"/>
        </w:rPr>
        <w:t>rechtmäßigen</w:t>
      </w:r>
      <w:r>
        <w:rPr>
          <w:spacing w:val="28"/>
          <w:w w:val="105"/>
        </w:rPr>
        <w:t xml:space="preserve"> </w:t>
      </w:r>
      <w:r>
        <w:rPr>
          <w:w w:val="105"/>
        </w:rPr>
        <w:t>Verwaltungsakts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16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0"/>
        </w:rPr>
        <w:t>Ein</w:t>
      </w:r>
      <w:r>
        <w:rPr>
          <w:spacing w:val="20"/>
          <w:w w:val="110"/>
        </w:rPr>
        <w:t xml:space="preserve"> </w:t>
      </w:r>
      <w:r>
        <w:rPr>
          <w:w w:val="110"/>
        </w:rPr>
        <w:t>rechtmäßiger</w:t>
      </w:r>
      <w:r>
        <w:rPr>
          <w:spacing w:val="20"/>
          <w:w w:val="110"/>
        </w:rPr>
        <w:t xml:space="preserve"> </w:t>
      </w:r>
      <w:r>
        <w:rPr>
          <w:w w:val="110"/>
        </w:rPr>
        <w:t>nicht</w:t>
      </w:r>
      <w:r>
        <w:rPr>
          <w:spacing w:val="21"/>
          <w:w w:val="110"/>
        </w:rPr>
        <w:t xml:space="preserve"> </w:t>
      </w:r>
      <w:r>
        <w:rPr>
          <w:w w:val="110"/>
        </w:rPr>
        <w:t>begünstigender</w:t>
      </w:r>
      <w:r>
        <w:rPr>
          <w:spacing w:val="20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21"/>
          <w:w w:val="110"/>
        </w:rPr>
        <w:t xml:space="preserve"> </w:t>
      </w:r>
      <w:r>
        <w:rPr>
          <w:w w:val="110"/>
        </w:rPr>
        <w:t>kann,</w:t>
      </w:r>
      <w:r>
        <w:rPr>
          <w:spacing w:val="20"/>
          <w:w w:val="110"/>
        </w:rPr>
        <w:t xml:space="preserve"> </w:t>
      </w:r>
      <w:r>
        <w:rPr>
          <w:w w:val="110"/>
        </w:rPr>
        <w:t>auch</w:t>
      </w:r>
      <w:r>
        <w:rPr>
          <w:spacing w:val="21"/>
          <w:w w:val="110"/>
        </w:rPr>
        <w:t xml:space="preserve"> </w:t>
      </w:r>
      <w:r>
        <w:rPr>
          <w:w w:val="110"/>
        </w:rPr>
        <w:t>nachdem</w:t>
      </w:r>
      <w:r>
        <w:rPr>
          <w:spacing w:val="20"/>
          <w:w w:val="110"/>
        </w:rPr>
        <w:t xml:space="preserve"> </w:t>
      </w:r>
      <w:r>
        <w:rPr>
          <w:w w:val="110"/>
        </w:rPr>
        <w:t>er</w:t>
      </w:r>
      <w:r>
        <w:rPr>
          <w:spacing w:val="21"/>
          <w:w w:val="110"/>
        </w:rPr>
        <w:t xml:space="preserve"> </w:t>
      </w:r>
      <w:r>
        <w:rPr>
          <w:w w:val="110"/>
        </w:rPr>
        <w:t>unanfechtbar</w:t>
      </w:r>
      <w:r>
        <w:rPr>
          <w:spacing w:val="20"/>
          <w:w w:val="110"/>
        </w:rPr>
        <w:t xml:space="preserve"> </w:t>
      </w:r>
      <w:r>
        <w:rPr>
          <w:w w:val="110"/>
        </w:rPr>
        <w:t>geworden</w:t>
      </w:r>
      <w:r>
        <w:rPr>
          <w:spacing w:val="21"/>
          <w:w w:val="110"/>
        </w:rPr>
        <w:t xml:space="preserve"> </w:t>
      </w:r>
      <w:r>
        <w:rPr>
          <w:w w:val="110"/>
        </w:rPr>
        <w:t>ist,</w:t>
      </w:r>
      <w:r>
        <w:rPr>
          <w:w w:val="117"/>
        </w:rPr>
        <w:t xml:space="preserve"> </w:t>
      </w:r>
      <w:r>
        <w:rPr>
          <w:w w:val="110"/>
        </w:rPr>
        <w:t>ganz oder</w:t>
      </w:r>
      <w:r>
        <w:rPr>
          <w:spacing w:val="1"/>
          <w:w w:val="110"/>
        </w:rPr>
        <w:t xml:space="preserve"> </w:t>
      </w:r>
      <w:r>
        <w:rPr>
          <w:w w:val="110"/>
        </w:rPr>
        <w:t>teilweise</w:t>
      </w:r>
      <w:r>
        <w:rPr>
          <w:spacing w:val="1"/>
          <w:w w:val="110"/>
        </w:rPr>
        <w:t xml:space="preserve"> </w:t>
      </w:r>
      <w:r>
        <w:rPr>
          <w:w w:val="110"/>
        </w:rPr>
        <w:t>mit Wirkung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Zukunft widerrufen</w:t>
      </w:r>
      <w:r>
        <w:rPr>
          <w:spacing w:val="1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außer</w:t>
      </w:r>
      <w:r>
        <w:rPr>
          <w:spacing w:val="1"/>
          <w:w w:val="110"/>
        </w:rPr>
        <w:t xml:space="preserve"> </w:t>
      </w:r>
      <w:r>
        <w:rPr>
          <w:w w:val="110"/>
        </w:rPr>
        <w:t>wenn ein</w:t>
      </w:r>
      <w:r>
        <w:rPr>
          <w:spacing w:val="1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"/>
          <w:w w:val="110"/>
        </w:rPr>
        <w:t xml:space="preserve"> </w:t>
      </w:r>
      <w:r>
        <w:rPr>
          <w:w w:val="110"/>
        </w:rPr>
        <w:t>gleichen</w:t>
      </w:r>
      <w:r>
        <w:rPr>
          <w:w w:val="116"/>
        </w:rPr>
        <w:t xml:space="preserve"> </w:t>
      </w:r>
      <w:r>
        <w:rPr>
          <w:w w:val="110"/>
        </w:rPr>
        <w:t>Inhalts</w:t>
      </w:r>
      <w:r>
        <w:rPr>
          <w:spacing w:val="5"/>
          <w:w w:val="110"/>
        </w:rPr>
        <w:t xml:space="preserve"> </w:t>
      </w:r>
      <w:r>
        <w:rPr>
          <w:w w:val="110"/>
        </w:rPr>
        <w:t>erneut</w:t>
      </w:r>
      <w:r>
        <w:rPr>
          <w:spacing w:val="5"/>
          <w:w w:val="110"/>
        </w:rPr>
        <w:t xml:space="preserve"> </w:t>
      </w:r>
      <w:r>
        <w:rPr>
          <w:w w:val="110"/>
        </w:rPr>
        <w:t>erlassen</w:t>
      </w:r>
      <w:r>
        <w:rPr>
          <w:spacing w:val="6"/>
          <w:w w:val="110"/>
        </w:rPr>
        <w:t xml:space="preserve"> </w:t>
      </w:r>
      <w:r>
        <w:rPr>
          <w:w w:val="110"/>
        </w:rPr>
        <w:t>werden</w:t>
      </w:r>
      <w:r>
        <w:rPr>
          <w:spacing w:val="5"/>
          <w:w w:val="110"/>
        </w:rPr>
        <w:t xml:space="preserve"> </w:t>
      </w:r>
      <w:r>
        <w:rPr>
          <w:w w:val="110"/>
        </w:rPr>
        <w:t>müsste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aus</w:t>
      </w:r>
      <w:r>
        <w:rPr>
          <w:spacing w:val="5"/>
          <w:w w:val="110"/>
        </w:rPr>
        <w:t xml:space="preserve"> </w:t>
      </w:r>
      <w:r>
        <w:rPr>
          <w:w w:val="110"/>
        </w:rPr>
        <w:t>anderen</w:t>
      </w:r>
      <w:r>
        <w:rPr>
          <w:spacing w:val="6"/>
          <w:w w:val="110"/>
        </w:rPr>
        <w:t xml:space="preserve"> </w:t>
      </w:r>
      <w:r>
        <w:rPr>
          <w:w w:val="110"/>
        </w:rPr>
        <w:t>Gründen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Widerruf</w:t>
      </w:r>
      <w:r>
        <w:rPr>
          <w:spacing w:val="6"/>
          <w:w w:val="110"/>
        </w:rPr>
        <w:t xml:space="preserve"> </w:t>
      </w:r>
      <w:r>
        <w:rPr>
          <w:w w:val="110"/>
        </w:rPr>
        <w:t>unzulässig</w:t>
      </w:r>
      <w:r>
        <w:rPr>
          <w:spacing w:val="5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6"/>
        </w:numPr>
        <w:tabs>
          <w:tab w:val="left" w:pos="423"/>
        </w:tabs>
        <w:kinsoku w:val="0"/>
        <w:overflowPunct w:val="0"/>
        <w:spacing w:line="248" w:lineRule="auto"/>
        <w:ind w:right="447" w:firstLine="0"/>
      </w:pPr>
      <w:r>
        <w:rPr>
          <w:w w:val="110"/>
        </w:rPr>
        <w:t>Ein</w:t>
      </w:r>
      <w:r>
        <w:rPr>
          <w:spacing w:val="22"/>
          <w:w w:val="110"/>
        </w:rPr>
        <w:t xml:space="preserve"> </w:t>
      </w:r>
      <w:r>
        <w:rPr>
          <w:w w:val="110"/>
        </w:rPr>
        <w:t>rechtmäßiger</w:t>
      </w:r>
      <w:r>
        <w:rPr>
          <w:spacing w:val="23"/>
          <w:w w:val="110"/>
        </w:rPr>
        <w:t xml:space="preserve"> </w:t>
      </w:r>
      <w:r>
        <w:rPr>
          <w:w w:val="110"/>
        </w:rPr>
        <w:t>begünstigender</w:t>
      </w:r>
      <w:r>
        <w:rPr>
          <w:spacing w:val="2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23"/>
          <w:w w:val="110"/>
        </w:rPr>
        <w:t xml:space="preserve"> </w:t>
      </w:r>
      <w:r>
        <w:rPr>
          <w:w w:val="110"/>
        </w:rPr>
        <w:t>darf,</w:t>
      </w:r>
      <w:r>
        <w:rPr>
          <w:spacing w:val="23"/>
          <w:w w:val="110"/>
        </w:rPr>
        <w:t xml:space="preserve"> </w:t>
      </w:r>
      <w:r>
        <w:rPr>
          <w:w w:val="110"/>
        </w:rPr>
        <w:t>auch</w:t>
      </w:r>
      <w:r>
        <w:rPr>
          <w:spacing w:val="23"/>
          <w:w w:val="110"/>
        </w:rPr>
        <w:t xml:space="preserve"> </w:t>
      </w:r>
      <w:r>
        <w:rPr>
          <w:w w:val="110"/>
        </w:rPr>
        <w:t>nachdem</w:t>
      </w:r>
      <w:r>
        <w:rPr>
          <w:spacing w:val="23"/>
          <w:w w:val="110"/>
        </w:rPr>
        <w:t xml:space="preserve"> </w:t>
      </w:r>
      <w:r>
        <w:rPr>
          <w:w w:val="110"/>
        </w:rPr>
        <w:t>er</w:t>
      </w:r>
      <w:r>
        <w:rPr>
          <w:spacing w:val="22"/>
          <w:w w:val="110"/>
        </w:rPr>
        <w:t xml:space="preserve"> </w:t>
      </w:r>
      <w:r>
        <w:rPr>
          <w:w w:val="110"/>
        </w:rPr>
        <w:t>unanfechtbar</w:t>
      </w:r>
      <w:r>
        <w:rPr>
          <w:spacing w:val="23"/>
          <w:w w:val="110"/>
        </w:rPr>
        <w:t xml:space="preserve"> </w:t>
      </w:r>
      <w:r>
        <w:rPr>
          <w:w w:val="110"/>
        </w:rPr>
        <w:t>geworden</w:t>
      </w:r>
      <w:r>
        <w:rPr>
          <w:spacing w:val="23"/>
          <w:w w:val="110"/>
        </w:rPr>
        <w:t xml:space="preserve"> </w:t>
      </w:r>
      <w:r>
        <w:rPr>
          <w:w w:val="110"/>
        </w:rPr>
        <w:t>ist,</w:t>
      </w:r>
      <w:r>
        <w:rPr>
          <w:spacing w:val="23"/>
          <w:w w:val="110"/>
        </w:rPr>
        <w:t xml:space="preserve"> </w:t>
      </w:r>
      <w:r>
        <w:rPr>
          <w:w w:val="110"/>
        </w:rPr>
        <w:t>ganz</w:t>
      </w:r>
      <w:r>
        <w:rPr>
          <w:w w:val="122"/>
        </w:rPr>
        <w:t xml:space="preserve"> </w:t>
      </w:r>
      <w:r>
        <w:rPr>
          <w:w w:val="110"/>
        </w:rPr>
        <w:t>oder</w:t>
      </w:r>
      <w:r>
        <w:rPr>
          <w:spacing w:val="-12"/>
          <w:w w:val="110"/>
        </w:rPr>
        <w:t xml:space="preserve"> </w:t>
      </w:r>
      <w:r>
        <w:rPr>
          <w:w w:val="110"/>
        </w:rPr>
        <w:t>teilweise</w:t>
      </w:r>
      <w:r>
        <w:rPr>
          <w:spacing w:val="-11"/>
          <w:w w:val="110"/>
        </w:rPr>
        <w:t xml:space="preserve"> </w:t>
      </w:r>
      <w:r>
        <w:rPr>
          <w:w w:val="110"/>
        </w:rPr>
        <w:t>mit</w:t>
      </w:r>
      <w:r>
        <w:rPr>
          <w:spacing w:val="-12"/>
          <w:w w:val="110"/>
        </w:rPr>
        <w:t xml:space="preserve"> </w:t>
      </w:r>
      <w:r>
        <w:rPr>
          <w:w w:val="110"/>
        </w:rPr>
        <w:t>Wirkung</w:t>
      </w:r>
      <w:r>
        <w:rPr>
          <w:spacing w:val="-11"/>
          <w:w w:val="110"/>
        </w:rPr>
        <w:t xml:space="preserve"> </w:t>
      </w:r>
      <w:r>
        <w:rPr>
          <w:w w:val="110"/>
        </w:rPr>
        <w:t>für</w:t>
      </w:r>
      <w:r>
        <w:rPr>
          <w:spacing w:val="-11"/>
          <w:w w:val="110"/>
        </w:rPr>
        <w:t xml:space="preserve"> </w:t>
      </w:r>
      <w:r>
        <w:rPr>
          <w:w w:val="110"/>
        </w:rPr>
        <w:t>die</w:t>
      </w:r>
      <w:r>
        <w:rPr>
          <w:spacing w:val="-12"/>
          <w:w w:val="110"/>
        </w:rPr>
        <w:t xml:space="preserve"> </w:t>
      </w:r>
      <w:r>
        <w:rPr>
          <w:w w:val="110"/>
        </w:rPr>
        <w:t>Zukunft</w:t>
      </w:r>
      <w:r>
        <w:rPr>
          <w:spacing w:val="-11"/>
          <w:w w:val="110"/>
        </w:rPr>
        <w:t xml:space="preserve"> </w:t>
      </w:r>
      <w:r>
        <w:rPr>
          <w:w w:val="110"/>
        </w:rPr>
        <w:t>nur</w:t>
      </w:r>
      <w:r>
        <w:rPr>
          <w:spacing w:val="-11"/>
          <w:w w:val="110"/>
        </w:rPr>
        <w:t xml:space="preserve"> </w:t>
      </w:r>
      <w:r>
        <w:rPr>
          <w:w w:val="110"/>
        </w:rPr>
        <w:t>widerrufen</w:t>
      </w:r>
      <w:r>
        <w:rPr>
          <w:spacing w:val="-12"/>
          <w:w w:val="110"/>
        </w:rPr>
        <w:t xml:space="preserve"> </w:t>
      </w:r>
      <w:r>
        <w:rPr>
          <w:w w:val="110"/>
        </w:rPr>
        <w:t>werden,</w:t>
      </w:r>
    </w:p>
    <w:p w:rsidR="00D21117" w:rsidRDefault="00565BBF">
      <w:pPr>
        <w:pStyle w:val="Textkrper"/>
        <w:numPr>
          <w:ilvl w:val="0"/>
          <w:numId w:val="315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wenn der Widerruf</w:t>
      </w:r>
      <w:r>
        <w:rPr>
          <w:spacing w:val="1"/>
          <w:w w:val="110"/>
        </w:rPr>
        <w:t xml:space="preserve"> </w:t>
      </w:r>
      <w:r>
        <w:rPr>
          <w:w w:val="110"/>
        </w:rPr>
        <w:t>durch Rechtsvorschrift zugelassen</w:t>
      </w:r>
      <w:r>
        <w:rPr>
          <w:spacing w:val="1"/>
          <w:w w:val="110"/>
        </w:rPr>
        <w:t xml:space="preserve"> </w:t>
      </w:r>
      <w:r>
        <w:rPr>
          <w:w w:val="110"/>
        </w:rPr>
        <w:t>oder im Verwaltungsakt</w:t>
      </w:r>
      <w:r>
        <w:rPr>
          <w:spacing w:val="1"/>
          <w:w w:val="110"/>
        </w:rPr>
        <w:t xml:space="preserve"> </w:t>
      </w:r>
      <w:r>
        <w:rPr>
          <w:w w:val="110"/>
        </w:rPr>
        <w:t>vorbehalten ist,</w:t>
      </w:r>
    </w:p>
    <w:p w:rsidR="00D21117" w:rsidRDefault="00565BBF">
      <w:pPr>
        <w:pStyle w:val="Textkrper"/>
        <w:numPr>
          <w:ilvl w:val="0"/>
          <w:numId w:val="315"/>
        </w:numPr>
        <w:tabs>
          <w:tab w:val="left" w:pos="551"/>
        </w:tabs>
        <w:kinsoku w:val="0"/>
        <w:overflowPunct w:val="0"/>
        <w:spacing w:before="108" w:line="248" w:lineRule="auto"/>
        <w:ind w:right="815"/>
      </w:pP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Auflage</w:t>
      </w:r>
      <w:r>
        <w:rPr>
          <w:spacing w:val="8"/>
          <w:w w:val="110"/>
        </w:rPr>
        <w:t xml:space="preserve"> </w:t>
      </w:r>
      <w:r>
        <w:rPr>
          <w:w w:val="110"/>
        </w:rPr>
        <w:t>verbunden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Begünstigte</w:t>
      </w:r>
      <w:r>
        <w:rPr>
          <w:spacing w:val="9"/>
          <w:w w:val="110"/>
        </w:rPr>
        <w:t xml:space="preserve"> </w:t>
      </w:r>
      <w:r>
        <w:rPr>
          <w:w w:val="110"/>
        </w:rPr>
        <w:t>diese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innerhalb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ihm</w:t>
      </w:r>
      <w:r>
        <w:rPr>
          <w:spacing w:val="10"/>
          <w:w w:val="110"/>
        </w:rPr>
        <w:t xml:space="preserve"> </w:t>
      </w:r>
      <w:r>
        <w:rPr>
          <w:w w:val="110"/>
        </w:rPr>
        <w:t>gesetzten</w:t>
      </w:r>
      <w:r>
        <w:rPr>
          <w:spacing w:val="11"/>
          <w:w w:val="110"/>
        </w:rPr>
        <w:t xml:space="preserve"> </w:t>
      </w:r>
      <w:r>
        <w:rPr>
          <w:w w:val="110"/>
        </w:rPr>
        <w:t>Frist</w:t>
      </w:r>
      <w:r>
        <w:rPr>
          <w:spacing w:val="11"/>
          <w:w w:val="110"/>
        </w:rPr>
        <w:t xml:space="preserve"> </w:t>
      </w:r>
      <w:r>
        <w:rPr>
          <w:w w:val="110"/>
        </w:rPr>
        <w:t>erfüllt</w:t>
      </w:r>
      <w:r>
        <w:rPr>
          <w:spacing w:val="10"/>
          <w:w w:val="110"/>
        </w:rPr>
        <w:t xml:space="preserve"> </w:t>
      </w:r>
      <w:r>
        <w:rPr>
          <w:w w:val="110"/>
        </w:rPr>
        <w:t>hat,</w:t>
      </w:r>
    </w:p>
    <w:p w:rsidR="00D21117" w:rsidRDefault="00565BBF">
      <w:pPr>
        <w:pStyle w:val="Textkrper"/>
        <w:numPr>
          <w:ilvl w:val="0"/>
          <w:numId w:val="315"/>
        </w:numPr>
        <w:tabs>
          <w:tab w:val="left" w:pos="551"/>
        </w:tabs>
        <w:kinsoku w:val="0"/>
        <w:overflowPunct w:val="0"/>
        <w:spacing w:before="100" w:line="248" w:lineRule="auto"/>
        <w:ind w:right="335"/>
      </w:pP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Grund</w:t>
      </w:r>
      <w:r>
        <w:rPr>
          <w:spacing w:val="11"/>
          <w:w w:val="110"/>
        </w:rPr>
        <w:t xml:space="preserve"> </w:t>
      </w:r>
      <w:r>
        <w:rPr>
          <w:w w:val="110"/>
        </w:rPr>
        <w:t>nachträglich</w:t>
      </w:r>
      <w:r>
        <w:rPr>
          <w:spacing w:val="10"/>
          <w:w w:val="110"/>
        </w:rPr>
        <w:t xml:space="preserve"> </w:t>
      </w:r>
      <w:r>
        <w:rPr>
          <w:w w:val="110"/>
        </w:rPr>
        <w:t>eingetretener</w:t>
      </w:r>
      <w:r>
        <w:rPr>
          <w:spacing w:val="11"/>
          <w:w w:val="110"/>
        </w:rPr>
        <w:t xml:space="preserve"> </w:t>
      </w:r>
      <w:r>
        <w:rPr>
          <w:w w:val="110"/>
        </w:rPr>
        <w:t>Tatsachen</w:t>
      </w:r>
      <w:r>
        <w:rPr>
          <w:spacing w:val="11"/>
          <w:w w:val="110"/>
        </w:rPr>
        <w:t xml:space="preserve"> </w:t>
      </w:r>
      <w:r>
        <w:rPr>
          <w:w w:val="110"/>
        </w:rPr>
        <w:t>berechtigt</w:t>
      </w:r>
      <w:r>
        <w:rPr>
          <w:spacing w:val="10"/>
          <w:w w:val="110"/>
        </w:rPr>
        <w:t xml:space="preserve"> </w:t>
      </w:r>
      <w:r>
        <w:rPr>
          <w:w w:val="110"/>
        </w:rPr>
        <w:t>wäre,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Verwaltungsakt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erlassen,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ohne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Widerruf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6"/>
          <w:w w:val="110"/>
        </w:rPr>
        <w:t xml:space="preserve"> </w:t>
      </w:r>
      <w:r>
        <w:rPr>
          <w:w w:val="110"/>
        </w:rPr>
        <w:t>Interesse</w:t>
      </w:r>
      <w:r>
        <w:rPr>
          <w:spacing w:val="6"/>
          <w:w w:val="110"/>
        </w:rPr>
        <w:t xml:space="preserve"> </w:t>
      </w:r>
      <w:r>
        <w:rPr>
          <w:w w:val="110"/>
        </w:rPr>
        <w:t>gefährdet</w:t>
      </w:r>
      <w:r>
        <w:rPr>
          <w:spacing w:val="6"/>
          <w:w w:val="110"/>
        </w:rPr>
        <w:t xml:space="preserve"> </w:t>
      </w:r>
      <w:r>
        <w:rPr>
          <w:w w:val="110"/>
        </w:rPr>
        <w:t>würde.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130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16"/>
        </w:numPr>
        <w:tabs>
          <w:tab w:val="left" w:pos="423"/>
        </w:tabs>
        <w:kinsoku w:val="0"/>
        <w:overflowPunct w:val="0"/>
        <w:spacing w:line="248" w:lineRule="auto"/>
        <w:ind w:right="1100" w:firstLine="0"/>
      </w:pPr>
      <w:r>
        <w:rPr>
          <w:w w:val="110"/>
        </w:rPr>
        <w:t>Der</w:t>
      </w:r>
      <w:r>
        <w:rPr>
          <w:spacing w:val="-14"/>
          <w:w w:val="110"/>
        </w:rPr>
        <w:t xml:space="preserve"> </w:t>
      </w:r>
      <w:r>
        <w:rPr>
          <w:w w:val="110"/>
        </w:rPr>
        <w:t>widerrufene</w:t>
      </w:r>
      <w:r>
        <w:rPr>
          <w:spacing w:val="-13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-13"/>
          <w:w w:val="110"/>
        </w:rPr>
        <w:t xml:space="preserve"> </w:t>
      </w:r>
      <w:r>
        <w:rPr>
          <w:w w:val="110"/>
        </w:rPr>
        <w:t>wird</w:t>
      </w:r>
      <w:r>
        <w:rPr>
          <w:spacing w:val="-13"/>
          <w:w w:val="110"/>
        </w:rPr>
        <w:t xml:space="preserve"> </w:t>
      </w:r>
      <w:r>
        <w:rPr>
          <w:w w:val="110"/>
        </w:rPr>
        <w:t>mit</w:t>
      </w:r>
      <w:r>
        <w:rPr>
          <w:spacing w:val="-13"/>
          <w:w w:val="110"/>
        </w:rPr>
        <w:t xml:space="preserve"> </w:t>
      </w:r>
      <w:r>
        <w:rPr>
          <w:w w:val="110"/>
        </w:rPr>
        <w:t>dem</w:t>
      </w:r>
      <w:r>
        <w:rPr>
          <w:spacing w:val="-13"/>
          <w:w w:val="110"/>
        </w:rPr>
        <w:t xml:space="preserve"> </w:t>
      </w:r>
      <w:r>
        <w:rPr>
          <w:w w:val="110"/>
        </w:rPr>
        <w:t>Wirksamwerden</w:t>
      </w:r>
      <w:r>
        <w:rPr>
          <w:spacing w:val="-14"/>
          <w:w w:val="110"/>
        </w:rPr>
        <w:t xml:space="preserve"> </w:t>
      </w:r>
      <w:r>
        <w:rPr>
          <w:w w:val="110"/>
        </w:rPr>
        <w:t>des</w:t>
      </w:r>
      <w:r>
        <w:rPr>
          <w:spacing w:val="-13"/>
          <w:w w:val="110"/>
        </w:rPr>
        <w:t xml:space="preserve"> </w:t>
      </w:r>
      <w:r>
        <w:rPr>
          <w:w w:val="110"/>
        </w:rPr>
        <w:t>Widerrufs</w:t>
      </w:r>
      <w:r>
        <w:rPr>
          <w:spacing w:val="-13"/>
          <w:w w:val="110"/>
        </w:rPr>
        <w:t xml:space="preserve"> </w:t>
      </w:r>
      <w:r>
        <w:rPr>
          <w:w w:val="110"/>
        </w:rPr>
        <w:t>unwirksam,</w:t>
      </w:r>
      <w:r>
        <w:rPr>
          <w:spacing w:val="-13"/>
          <w:w w:val="110"/>
        </w:rPr>
        <w:t xml:space="preserve"> </w:t>
      </w:r>
      <w:r>
        <w:rPr>
          <w:w w:val="110"/>
        </w:rPr>
        <w:t>wenn</w:t>
      </w:r>
      <w:r>
        <w:rPr>
          <w:spacing w:val="-1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Finanzbehörde</w:t>
      </w:r>
      <w:r>
        <w:rPr>
          <w:spacing w:val="16"/>
          <w:w w:val="110"/>
        </w:rPr>
        <w:t xml:space="preserve"> </w:t>
      </w:r>
      <w:r>
        <w:rPr>
          <w:w w:val="110"/>
        </w:rPr>
        <w:t>keinen</w:t>
      </w:r>
      <w:r>
        <w:rPr>
          <w:spacing w:val="17"/>
          <w:w w:val="110"/>
        </w:rPr>
        <w:t xml:space="preserve"> </w:t>
      </w:r>
      <w:r>
        <w:rPr>
          <w:w w:val="110"/>
        </w:rPr>
        <w:t>späteren</w:t>
      </w:r>
      <w:r>
        <w:rPr>
          <w:spacing w:val="16"/>
          <w:w w:val="110"/>
        </w:rPr>
        <w:t xml:space="preserve"> </w:t>
      </w:r>
      <w:r>
        <w:rPr>
          <w:w w:val="110"/>
        </w:rPr>
        <w:t>Zeitpunkt</w:t>
      </w:r>
      <w:r>
        <w:rPr>
          <w:spacing w:val="17"/>
          <w:w w:val="110"/>
        </w:rPr>
        <w:t xml:space="preserve"> </w:t>
      </w:r>
      <w:r>
        <w:rPr>
          <w:w w:val="110"/>
        </w:rPr>
        <w:t>bestimmt.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6"/>
        </w:numPr>
        <w:tabs>
          <w:tab w:val="left" w:pos="423"/>
        </w:tabs>
        <w:kinsoku w:val="0"/>
        <w:overflowPunct w:val="0"/>
        <w:spacing w:line="248" w:lineRule="auto"/>
        <w:ind w:right="860" w:firstLine="0"/>
        <w:jc w:val="both"/>
      </w:pPr>
      <w:r>
        <w:rPr>
          <w:w w:val="110"/>
        </w:rPr>
        <w:t>Über den</w:t>
      </w:r>
      <w:r>
        <w:rPr>
          <w:spacing w:val="1"/>
          <w:w w:val="110"/>
        </w:rPr>
        <w:t xml:space="preserve"> </w:t>
      </w:r>
      <w:r>
        <w:rPr>
          <w:w w:val="110"/>
        </w:rPr>
        <w:t>Widerruf entscheidet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Unanfechtbarkeit des</w:t>
      </w:r>
      <w:r>
        <w:rPr>
          <w:spacing w:val="1"/>
          <w:w w:val="110"/>
        </w:rPr>
        <w:t xml:space="preserve"> </w:t>
      </w:r>
      <w:r>
        <w:rPr>
          <w:w w:val="110"/>
        </w:rPr>
        <w:t>Verwaltungsakts</w:t>
      </w:r>
      <w:r>
        <w:rPr>
          <w:spacing w:val="1"/>
          <w:w w:val="110"/>
        </w:rPr>
        <w:t xml:space="preserve"> </w:t>
      </w:r>
      <w:r>
        <w:rPr>
          <w:w w:val="110"/>
        </w:rPr>
        <w:t>die nach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Vorschriften</w:t>
      </w:r>
      <w:r>
        <w:rPr>
          <w:w w:val="108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örtliche</w:t>
      </w:r>
      <w:r>
        <w:rPr>
          <w:spacing w:val="10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9"/>
          <w:w w:val="110"/>
        </w:rPr>
        <w:t xml:space="preserve"> </w:t>
      </w:r>
      <w:r>
        <w:rPr>
          <w:w w:val="110"/>
        </w:rPr>
        <w:t>zuständige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Finanzbehörde;</w:t>
      </w:r>
      <w:r>
        <w:rPr>
          <w:spacing w:val="10"/>
          <w:w w:val="110"/>
        </w:rPr>
        <w:t xml:space="preserve"> </w:t>
      </w:r>
      <w:r>
        <w:rPr>
          <w:w w:val="110"/>
        </w:rPr>
        <w:t>dies</w:t>
      </w:r>
      <w:r>
        <w:rPr>
          <w:spacing w:val="9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auch</w:t>
      </w:r>
      <w:r>
        <w:rPr>
          <w:spacing w:val="10"/>
          <w:w w:val="110"/>
        </w:rPr>
        <w:t xml:space="preserve"> </w:t>
      </w:r>
      <w:r>
        <w:rPr>
          <w:w w:val="110"/>
        </w:rPr>
        <w:t>dann,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widerrufende</w:t>
      </w:r>
      <w:r>
        <w:rPr>
          <w:w w:val="109"/>
        </w:rPr>
        <w:t xml:space="preserve"> </w:t>
      </w:r>
      <w:r>
        <w:rPr>
          <w:w w:val="110"/>
        </w:rPr>
        <w:t>Verwaltungsakt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anderen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8"/>
          <w:w w:val="110"/>
        </w:rPr>
        <w:t xml:space="preserve"> </w:t>
      </w:r>
      <w:r>
        <w:rPr>
          <w:w w:val="110"/>
        </w:rPr>
        <w:t>erlassen</w:t>
      </w:r>
      <w:r>
        <w:rPr>
          <w:spacing w:val="9"/>
          <w:w w:val="110"/>
        </w:rPr>
        <w:t xml:space="preserve"> </w:t>
      </w:r>
      <w:r>
        <w:rPr>
          <w:w w:val="110"/>
        </w:rPr>
        <w:t>worden</w:t>
      </w:r>
      <w:r>
        <w:rPr>
          <w:spacing w:val="9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132</w:t>
      </w:r>
      <w:r>
        <w:rPr>
          <w:spacing w:val="28"/>
          <w:w w:val="105"/>
        </w:rPr>
        <w:t xml:space="preserve"> </w:t>
      </w:r>
      <w:r>
        <w:rPr>
          <w:w w:val="105"/>
        </w:rPr>
        <w:t>Rücknahme,</w:t>
      </w:r>
      <w:r>
        <w:rPr>
          <w:spacing w:val="28"/>
          <w:w w:val="105"/>
        </w:rPr>
        <w:t xml:space="preserve"> </w:t>
      </w:r>
      <w:r>
        <w:rPr>
          <w:w w:val="105"/>
        </w:rPr>
        <w:t>Widerruf,</w:t>
      </w:r>
      <w:r>
        <w:rPr>
          <w:spacing w:val="28"/>
          <w:w w:val="105"/>
        </w:rPr>
        <w:t xml:space="preserve"> </w:t>
      </w:r>
      <w:r>
        <w:rPr>
          <w:w w:val="105"/>
        </w:rPr>
        <w:t>Aufhebung</w:t>
      </w:r>
      <w:r>
        <w:rPr>
          <w:spacing w:val="28"/>
          <w:w w:val="105"/>
        </w:rPr>
        <w:t xml:space="preserve"> </w:t>
      </w:r>
      <w:r>
        <w:rPr>
          <w:w w:val="105"/>
        </w:rPr>
        <w:t>und</w:t>
      </w:r>
      <w:r>
        <w:rPr>
          <w:spacing w:val="28"/>
          <w:w w:val="105"/>
        </w:rPr>
        <w:t xml:space="preserve"> </w:t>
      </w:r>
      <w:r>
        <w:rPr>
          <w:w w:val="105"/>
        </w:rPr>
        <w:t>Änderung</w:t>
      </w:r>
      <w:r>
        <w:rPr>
          <w:spacing w:val="28"/>
          <w:w w:val="105"/>
        </w:rPr>
        <w:t xml:space="preserve"> </w:t>
      </w:r>
      <w:r>
        <w:rPr>
          <w:w w:val="105"/>
        </w:rPr>
        <w:t>im</w:t>
      </w:r>
      <w:r>
        <w:rPr>
          <w:spacing w:val="28"/>
          <w:w w:val="105"/>
        </w:rPr>
        <w:t xml:space="preserve"> </w:t>
      </w:r>
      <w:r>
        <w:rPr>
          <w:w w:val="105"/>
        </w:rPr>
        <w:t>Rechtsbehelfsverfahren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47"/>
      </w:pP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6"/>
          <w:w w:val="115"/>
        </w:rPr>
        <w:t xml:space="preserve"> </w:t>
      </w:r>
      <w:r>
        <w:rPr>
          <w:w w:val="115"/>
        </w:rPr>
        <w:t>über</w:t>
      </w:r>
      <w:r>
        <w:rPr>
          <w:spacing w:val="-36"/>
          <w:w w:val="115"/>
        </w:rPr>
        <w:t xml:space="preserve"> </w:t>
      </w:r>
      <w:r>
        <w:rPr>
          <w:w w:val="115"/>
        </w:rPr>
        <w:t>Rücknahme,</w:t>
      </w:r>
      <w:r>
        <w:rPr>
          <w:spacing w:val="-36"/>
          <w:w w:val="115"/>
        </w:rPr>
        <w:t xml:space="preserve"> </w:t>
      </w:r>
      <w:r>
        <w:rPr>
          <w:w w:val="115"/>
        </w:rPr>
        <w:t>Widerruf,</w:t>
      </w:r>
      <w:r>
        <w:rPr>
          <w:spacing w:val="-36"/>
          <w:w w:val="115"/>
        </w:rPr>
        <w:t xml:space="preserve"> </w:t>
      </w:r>
      <w:r>
        <w:rPr>
          <w:w w:val="115"/>
        </w:rPr>
        <w:t>Aufhebung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Änderung</w:t>
      </w:r>
      <w:r>
        <w:rPr>
          <w:spacing w:val="-37"/>
          <w:w w:val="115"/>
        </w:rPr>
        <w:t xml:space="preserve"> </w:t>
      </w:r>
      <w:r>
        <w:rPr>
          <w:w w:val="115"/>
        </w:rPr>
        <w:t>von</w:t>
      </w:r>
      <w:r>
        <w:rPr>
          <w:spacing w:val="-36"/>
          <w:w w:val="115"/>
        </w:rPr>
        <w:t xml:space="preserve"> </w:t>
      </w:r>
      <w:r>
        <w:rPr>
          <w:w w:val="115"/>
        </w:rPr>
        <w:t>Verwaltungsakten</w:t>
      </w:r>
      <w:r>
        <w:rPr>
          <w:spacing w:val="-36"/>
          <w:w w:val="115"/>
        </w:rPr>
        <w:t xml:space="preserve"> </w:t>
      </w:r>
      <w:r>
        <w:rPr>
          <w:w w:val="115"/>
        </w:rPr>
        <w:t>gelten</w:t>
      </w:r>
      <w:r>
        <w:rPr>
          <w:spacing w:val="-36"/>
          <w:w w:val="115"/>
        </w:rPr>
        <w:t xml:space="preserve"> </w:t>
      </w:r>
      <w:r>
        <w:rPr>
          <w:w w:val="115"/>
        </w:rPr>
        <w:t>auch</w:t>
      </w:r>
      <w:r>
        <w:rPr>
          <w:w w:val="117"/>
        </w:rPr>
        <w:t xml:space="preserve"> </w:t>
      </w:r>
      <w:r>
        <w:rPr>
          <w:w w:val="115"/>
        </w:rPr>
        <w:t>während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Einspruchsverfahrens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während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finanzgerichtlichen</w:t>
      </w:r>
      <w:r>
        <w:rPr>
          <w:spacing w:val="-22"/>
          <w:w w:val="115"/>
        </w:rPr>
        <w:t xml:space="preserve"> </w:t>
      </w:r>
      <w:r>
        <w:rPr>
          <w:w w:val="115"/>
        </w:rPr>
        <w:t>Verfahrens.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130</w:t>
      </w:r>
      <w:r>
        <w:rPr>
          <w:spacing w:val="-22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3</w:t>
      </w:r>
      <w:r>
        <w:rPr>
          <w:w w:val="114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131</w:t>
      </w:r>
      <w:r>
        <w:rPr>
          <w:spacing w:val="-24"/>
          <w:w w:val="115"/>
        </w:rPr>
        <w:t xml:space="preserve"> </w:t>
      </w:r>
      <w:r>
        <w:rPr>
          <w:w w:val="115"/>
        </w:rPr>
        <w:t>Abs.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3</w:t>
      </w:r>
      <w:r>
        <w:rPr>
          <w:spacing w:val="-24"/>
          <w:w w:val="115"/>
        </w:rPr>
        <w:t xml:space="preserve"> </w:t>
      </w:r>
      <w:r>
        <w:rPr>
          <w:w w:val="115"/>
        </w:rPr>
        <w:t>stehen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Rücknahme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Widerruf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einem</w:t>
      </w:r>
      <w:r>
        <w:rPr>
          <w:spacing w:val="-24"/>
          <w:w w:val="115"/>
        </w:rPr>
        <w:t xml:space="preserve"> </w:t>
      </w:r>
      <w:r>
        <w:rPr>
          <w:w w:val="115"/>
        </w:rPr>
        <w:t>Dritten</w:t>
      </w:r>
      <w:r>
        <w:rPr>
          <w:spacing w:val="-24"/>
          <w:w w:val="115"/>
        </w:rPr>
        <w:t xml:space="preserve"> </w:t>
      </w:r>
      <w:r>
        <w:rPr>
          <w:w w:val="115"/>
        </w:rPr>
        <w:t>angefochtenen begünstigenden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9"/>
          <w:w w:val="115"/>
        </w:rPr>
        <w:t xml:space="preserve"> </w:t>
      </w:r>
      <w:r>
        <w:rPr>
          <w:w w:val="115"/>
        </w:rPr>
        <w:t>während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Einspruchsverfahrens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finanzgerichtlichen</w:t>
      </w:r>
      <w:r>
        <w:rPr>
          <w:spacing w:val="-29"/>
          <w:w w:val="115"/>
        </w:rPr>
        <w:t xml:space="preserve"> </w:t>
      </w:r>
      <w:r>
        <w:rPr>
          <w:w w:val="115"/>
        </w:rPr>
        <w:t>Verfahrens</w:t>
      </w:r>
      <w:r>
        <w:rPr>
          <w:w w:val="111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entgegen,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dadurch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Einspruch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Klage</w:t>
      </w:r>
      <w:r>
        <w:rPr>
          <w:spacing w:val="-23"/>
          <w:w w:val="115"/>
        </w:rPr>
        <w:t xml:space="preserve"> </w:t>
      </w:r>
      <w:r>
        <w:rPr>
          <w:w w:val="115"/>
        </w:rPr>
        <w:t>abgeholfen</w:t>
      </w:r>
      <w:r>
        <w:rPr>
          <w:spacing w:val="-24"/>
          <w:w w:val="115"/>
        </w:rPr>
        <w:t xml:space="preserve"> </w:t>
      </w:r>
      <w:r>
        <w:rPr>
          <w:w w:val="115"/>
        </w:rPr>
        <w:t>wird.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133</w:t>
      </w:r>
      <w:r>
        <w:rPr>
          <w:spacing w:val="20"/>
          <w:w w:val="105"/>
        </w:rPr>
        <w:t xml:space="preserve"> </w:t>
      </w:r>
      <w:r>
        <w:rPr>
          <w:w w:val="105"/>
        </w:rPr>
        <w:t>Rückgabe</w:t>
      </w:r>
      <w:r>
        <w:rPr>
          <w:spacing w:val="20"/>
          <w:w w:val="105"/>
        </w:rPr>
        <w:t xml:space="preserve"> </w:t>
      </w:r>
      <w:r>
        <w:rPr>
          <w:w w:val="105"/>
        </w:rPr>
        <w:t>von</w:t>
      </w:r>
      <w:r>
        <w:rPr>
          <w:spacing w:val="20"/>
          <w:w w:val="105"/>
        </w:rPr>
        <w:t xml:space="preserve"> </w:t>
      </w:r>
      <w:r>
        <w:rPr>
          <w:w w:val="105"/>
        </w:rPr>
        <w:t>Urkunden</w:t>
      </w:r>
      <w:r>
        <w:rPr>
          <w:spacing w:val="20"/>
          <w:w w:val="105"/>
        </w:rPr>
        <w:t xml:space="preserve"> </w:t>
      </w:r>
      <w:r>
        <w:rPr>
          <w:w w:val="105"/>
        </w:rPr>
        <w:t>und</w:t>
      </w:r>
      <w:r>
        <w:rPr>
          <w:spacing w:val="20"/>
          <w:w w:val="105"/>
        </w:rPr>
        <w:t xml:space="preserve"> </w:t>
      </w:r>
      <w:r>
        <w:rPr>
          <w:w w:val="105"/>
        </w:rPr>
        <w:t>Sachen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5"/>
          <w:w w:val="110"/>
        </w:rPr>
        <w:t xml:space="preserve"> </w:t>
      </w:r>
      <w:r>
        <w:rPr>
          <w:w w:val="110"/>
        </w:rPr>
        <w:t>unanfechtbar</w:t>
      </w:r>
      <w:r>
        <w:rPr>
          <w:spacing w:val="4"/>
          <w:w w:val="110"/>
        </w:rPr>
        <w:t xml:space="preserve"> </w:t>
      </w:r>
      <w:r>
        <w:rPr>
          <w:w w:val="110"/>
        </w:rPr>
        <w:t>widerrufen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zurückgenommen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seine</w:t>
      </w:r>
      <w:r>
        <w:rPr>
          <w:spacing w:val="4"/>
          <w:w w:val="110"/>
        </w:rPr>
        <w:t xml:space="preserve"> </w:t>
      </w:r>
      <w:r>
        <w:rPr>
          <w:w w:val="110"/>
        </w:rPr>
        <w:t>Wirksamkeit</w:t>
      </w:r>
      <w:r>
        <w:rPr>
          <w:spacing w:val="5"/>
          <w:w w:val="110"/>
        </w:rPr>
        <w:t xml:space="preserve"> </w:t>
      </w:r>
      <w:r>
        <w:rPr>
          <w:w w:val="110"/>
        </w:rPr>
        <w:t>aus</w:t>
      </w:r>
      <w:r>
        <w:rPr>
          <w:spacing w:val="5"/>
          <w:w w:val="110"/>
        </w:rPr>
        <w:t xml:space="preserve"> </w:t>
      </w:r>
      <w:r>
        <w:rPr>
          <w:w w:val="110"/>
        </w:rPr>
        <w:t>einem</w:t>
      </w:r>
      <w:r>
        <w:rPr>
          <w:w w:val="114"/>
        </w:rPr>
        <w:t xml:space="preserve"> </w:t>
      </w:r>
      <w:r>
        <w:rPr>
          <w:w w:val="110"/>
        </w:rPr>
        <w:t>anderen</w:t>
      </w:r>
      <w:r>
        <w:rPr>
          <w:spacing w:val="7"/>
          <w:w w:val="110"/>
        </w:rPr>
        <w:t xml:space="preserve"> </w:t>
      </w:r>
      <w:r>
        <w:rPr>
          <w:w w:val="110"/>
        </w:rPr>
        <w:t>Grund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mehr</w:t>
      </w:r>
      <w:r>
        <w:rPr>
          <w:spacing w:val="7"/>
          <w:w w:val="110"/>
        </w:rPr>
        <w:t xml:space="preserve"> </w:t>
      </w:r>
      <w:r>
        <w:rPr>
          <w:w w:val="110"/>
        </w:rPr>
        <w:t>gegeben,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Grund</w:t>
      </w:r>
      <w:r>
        <w:rPr>
          <w:spacing w:val="8"/>
          <w:w w:val="110"/>
        </w:rPr>
        <w:t xml:space="preserve"> </w:t>
      </w:r>
      <w:r>
        <w:rPr>
          <w:w w:val="110"/>
        </w:rPr>
        <w:t>dieses</w:t>
      </w:r>
      <w:r>
        <w:rPr>
          <w:spacing w:val="7"/>
          <w:w w:val="110"/>
        </w:rPr>
        <w:t xml:space="preserve"> </w:t>
      </w:r>
      <w:r>
        <w:rPr>
          <w:w w:val="110"/>
        </w:rPr>
        <w:t>Verwaltungsakts</w:t>
      </w:r>
      <w:r>
        <w:rPr>
          <w:w w:val="113"/>
        </w:rPr>
        <w:t xml:space="preserve"> </w:t>
      </w:r>
      <w:r>
        <w:rPr>
          <w:w w:val="110"/>
        </w:rPr>
        <w:t>erteilten</w:t>
      </w:r>
      <w:r>
        <w:rPr>
          <w:spacing w:val="-1"/>
          <w:w w:val="110"/>
        </w:rPr>
        <w:t xml:space="preserve"> </w:t>
      </w:r>
      <w:r>
        <w:rPr>
          <w:w w:val="110"/>
        </w:rPr>
        <w:t>Urkunden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Sachen, die</w:t>
      </w:r>
      <w:r>
        <w:rPr>
          <w:spacing w:val="-1"/>
          <w:w w:val="110"/>
        </w:rPr>
        <w:t xml:space="preserve"> </w:t>
      </w:r>
      <w:r>
        <w:rPr>
          <w:w w:val="110"/>
        </w:rPr>
        <w:t>zum</w:t>
      </w:r>
      <w:r>
        <w:rPr>
          <w:spacing w:val="-1"/>
          <w:w w:val="110"/>
        </w:rPr>
        <w:t xml:space="preserve"> </w:t>
      </w:r>
      <w:r>
        <w:rPr>
          <w:w w:val="110"/>
        </w:rPr>
        <w:t>Nachweis der</w:t>
      </w:r>
      <w:r>
        <w:rPr>
          <w:spacing w:val="-1"/>
          <w:w w:val="110"/>
        </w:rPr>
        <w:t xml:space="preserve"> </w:t>
      </w:r>
      <w:r>
        <w:rPr>
          <w:w w:val="110"/>
        </w:rPr>
        <w:t>Rechte</w:t>
      </w:r>
      <w:r>
        <w:rPr>
          <w:spacing w:val="-1"/>
          <w:w w:val="110"/>
        </w:rPr>
        <w:t xml:space="preserve"> </w:t>
      </w:r>
      <w:r>
        <w:rPr>
          <w:w w:val="110"/>
        </w:rPr>
        <w:t>aus</w:t>
      </w:r>
      <w:r>
        <w:rPr>
          <w:spacing w:val="-1"/>
          <w:w w:val="110"/>
        </w:rPr>
        <w:t xml:space="preserve"> </w:t>
      </w:r>
      <w:r>
        <w:rPr>
          <w:w w:val="110"/>
        </w:rPr>
        <w:t>dem Verwaltungsakt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zu deren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51"/>
      </w:pPr>
      <w:r>
        <w:rPr>
          <w:w w:val="110"/>
        </w:rPr>
        <w:t>Ausübung</w:t>
      </w:r>
      <w:r>
        <w:rPr>
          <w:spacing w:val="1"/>
          <w:w w:val="110"/>
        </w:rPr>
        <w:t xml:space="preserve"> </w:t>
      </w:r>
      <w:r>
        <w:rPr>
          <w:w w:val="110"/>
        </w:rPr>
        <w:t>bestimmt</w:t>
      </w:r>
      <w:r>
        <w:rPr>
          <w:spacing w:val="2"/>
          <w:w w:val="110"/>
        </w:rPr>
        <w:t xml:space="preserve"> </w:t>
      </w:r>
      <w:r>
        <w:rPr>
          <w:w w:val="110"/>
        </w:rPr>
        <w:t>sind,</w:t>
      </w:r>
      <w:r>
        <w:rPr>
          <w:spacing w:val="2"/>
          <w:w w:val="110"/>
        </w:rPr>
        <w:t xml:space="preserve"> </w:t>
      </w:r>
      <w:r>
        <w:rPr>
          <w:w w:val="110"/>
        </w:rPr>
        <w:t>zurückfordern.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Inhaber</w:t>
      </w:r>
      <w:r>
        <w:rPr>
          <w:spacing w:val="2"/>
          <w:w w:val="110"/>
        </w:rPr>
        <w:t xml:space="preserve"> </w:t>
      </w:r>
      <w:r>
        <w:rPr>
          <w:w w:val="110"/>
        </w:rPr>
        <w:t>und,</w:t>
      </w:r>
      <w:r>
        <w:rPr>
          <w:spacing w:val="2"/>
          <w:w w:val="110"/>
        </w:rPr>
        <w:t xml:space="preserve"> </w:t>
      </w:r>
      <w:r>
        <w:rPr>
          <w:w w:val="110"/>
        </w:rPr>
        <w:t>sofern</w:t>
      </w:r>
      <w:r>
        <w:rPr>
          <w:spacing w:val="1"/>
          <w:w w:val="110"/>
        </w:rPr>
        <w:t xml:space="preserve"> </w:t>
      </w:r>
      <w:r>
        <w:rPr>
          <w:w w:val="110"/>
        </w:rPr>
        <w:t>er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Besitzer</w:t>
      </w:r>
      <w:r>
        <w:rPr>
          <w:spacing w:val="1"/>
          <w:w w:val="110"/>
        </w:rPr>
        <w:t xml:space="preserve"> </w:t>
      </w:r>
      <w:r>
        <w:rPr>
          <w:w w:val="110"/>
        </w:rPr>
        <w:t>ist,</w:t>
      </w:r>
      <w:r>
        <w:rPr>
          <w:spacing w:val="2"/>
          <w:w w:val="110"/>
        </w:rPr>
        <w:t xml:space="preserve"> </w:t>
      </w:r>
      <w:r>
        <w:rPr>
          <w:w w:val="110"/>
        </w:rPr>
        <w:t>auch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Besitzer</w:t>
      </w:r>
      <w:r>
        <w:rPr>
          <w:w w:val="111"/>
        </w:rPr>
        <w:t xml:space="preserve"> </w:t>
      </w:r>
      <w:r>
        <w:rPr>
          <w:w w:val="110"/>
        </w:rPr>
        <w:t>dieser</w:t>
      </w:r>
      <w:r>
        <w:rPr>
          <w:spacing w:val="-1"/>
          <w:w w:val="110"/>
        </w:rPr>
        <w:t xml:space="preserve"> </w:t>
      </w:r>
      <w:r>
        <w:rPr>
          <w:w w:val="110"/>
        </w:rPr>
        <w:t>Urkunden oder Sachen sind zu ihrer Herausgabe verpflichtet. Der Inhaber oder der Besitzer</w:t>
      </w:r>
      <w:r>
        <w:rPr>
          <w:spacing w:val="-1"/>
          <w:w w:val="110"/>
        </w:rPr>
        <w:t xml:space="preserve"> </w:t>
      </w:r>
      <w:r>
        <w:rPr>
          <w:w w:val="110"/>
        </w:rPr>
        <w:t>kann</w:t>
      </w:r>
      <w:r>
        <w:rPr>
          <w:w w:val="116"/>
        </w:rPr>
        <w:t xml:space="preserve"> </w:t>
      </w:r>
      <w:r>
        <w:rPr>
          <w:w w:val="110"/>
        </w:rPr>
        <w:t>jedoch</w:t>
      </w:r>
      <w:r>
        <w:rPr>
          <w:spacing w:val="12"/>
          <w:w w:val="110"/>
        </w:rPr>
        <w:t xml:space="preserve"> </w:t>
      </w:r>
      <w:r>
        <w:rPr>
          <w:w w:val="110"/>
        </w:rPr>
        <w:t>verlangen,</w:t>
      </w:r>
      <w:r>
        <w:rPr>
          <w:spacing w:val="12"/>
          <w:w w:val="110"/>
        </w:rPr>
        <w:t xml:space="preserve"> </w:t>
      </w:r>
      <w:r>
        <w:rPr>
          <w:w w:val="110"/>
        </w:rPr>
        <w:t>dass</w:t>
      </w:r>
      <w:r>
        <w:rPr>
          <w:spacing w:val="12"/>
          <w:w w:val="110"/>
        </w:rPr>
        <w:t xml:space="preserve"> </w:t>
      </w:r>
      <w:r>
        <w:rPr>
          <w:w w:val="110"/>
        </w:rPr>
        <w:t>ihm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Urkunden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Sachen</w:t>
      </w:r>
      <w:r>
        <w:rPr>
          <w:spacing w:val="12"/>
          <w:w w:val="110"/>
        </w:rPr>
        <w:t xml:space="preserve"> </w:t>
      </w:r>
      <w:r>
        <w:rPr>
          <w:w w:val="110"/>
        </w:rPr>
        <w:t>wieder</w:t>
      </w:r>
      <w:r>
        <w:rPr>
          <w:spacing w:val="12"/>
          <w:w w:val="110"/>
        </w:rPr>
        <w:t xml:space="preserve"> </w:t>
      </w:r>
      <w:r>
        <w:rPr>
          <w:w w:val="110"/>
        </w:rPr>
        <w:t>ausgehändigt</w:t>
      </w:r>
      <w:r>
        <w:rPr>
          <w:spacing w:val="12"/>
          <w:w w:val="110"/>
        </w:rPr>
        <w:t xml:space="preserve"> </w:t>
      </w:r>
      <w:r>
        <w:rPr>
          <w:w w:val="110"/>
        </w:rPr>
        <w:t>werden,</w:t>
      </w:r>
      <w:r>
        <w:rPr>
          <w:spacing w:val="12"/>
          <w:w w:val="110"/>
        </w:rPr>
        <w:t xml:space="preserve"> </w:t>
      </w:r>
      <w:r>
        <w:rPr>
          <w:w w:val="110"/>
        </w:rPr>
        <w:t>nachdem</w:t>
      </w:r>
      <w:r>
        <w:rPr>
          <w:spacing w:val="12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Finanzbehörde</w:t>
      </w:r>
      <w:r>
        <w:rPr>
          <w:spacing w:val="20"/>
          <w:w w:val="110"/>
        </w:rPr>
        <w:t xml:space="preserve"> </w:t>
      </w:r>
      <w:r>
        <w:rPr>
          <w:w w:val="110"/>
        </w:rPr>
        <w:t>als</w:t>
      </w:r>
      <w:r>
        <w:rPr>
          <w:spacing w:val="21"/>
          <w:w w:val="110"/>
        </w:rPr>
        <w:t xml:space="preserve"> </w:t>
      </w:r>
      <w:r>
        <w:rPr>
          <w:w w:val="110"/>
        </w:rPr>
        <w:t>ungültig</w:t>
      </w:r>
      <w:r>
        <w:rPr>
          <w:spacing w:val="21"/>
          <w:w w:val="110"/>
        </w:rPr>
        <w:t xml:space="preserve"> </w:t>
      </w:r>
      <w:r>
        <w:rPr>
          <w:w w:val="110"/>
        </w:rPr>
        <w:t>gekennzeichnet</w:t>
      </w:r>
      <w:r>
        <w:rPr>
          <w:spacing w:val="21"/>
          <w:w w:val="110"/>
        </w:rPr>
        <w:t xml:space="preserve"> </w:t>
      </w:r>
      <w:r>
        <w:rPr>
          <w:w w:val="110"/>
        </w:rPr>
        <w:t>sind;</w:t>
      </w:r>
      <w:r>
        <w:rPr>
          <w:spacing w:val="20"/>
          <w:w w:val="110"/>
        </w:rPr>
        <w:t xml:space="preserve"> </w:t>
      </w:r>
      <w:r>
        <w:rPr>
          <w:w w:val="110"/>
        </w:rPr>
        <w:t>dies</w:t>
      </w:r>
      <w:r>
        <w:rPr>
          <w:spacing w:val="21"/>
          <w:w w:val="110"/>
        </w:rPr>
        <w:t xml:space="preserve"> </w:t>
      </w:r>
      <w:r>
        <w:rPr>
          <w:w w:val="110"/>
        </w:rPr>
        <w:t>gilt</w:t>
      </w:r>
      <w:r>
        <w:rPr>
          <w:spacing w:val="21"/>
          <w:w w:val="110"/>
        </w:rPr>
        <w:t xml:space="preserve"> </w:t>
      </w:r>
      <w:r>
        <w:rPr>
          <w:w w:val="110"/>
        </w:rPr>
        <w:t>nicht</w:t>
      </w:r>
      <w:r>
        <w:rPr>
          <w:spacing w:val="21"/>
          <w:w w:val="110"/>
        </w:rPr>
        <w:t xml:space="preserve"> </w:t>
      </w:r>
      <w:r>
        <w:rPr>
          <w:w w:val="110"/>
        </w:rPr>
        <w:t>bei</w:t>
      </w:r>
      <w:r>
        <w:rPr>
          <w:spacing w:val="21"/>
          <w:w w:val="110"/>
        </w:rPr>
        <w:t xml:space="preserve"> </w:t>
      </w:r>
      <w:r>
        <w:rPr>
          <w:w w:val="110"/>
        </w:rPr>
        <w:t>Sachen,</w:t>
      </w:r>
      <w:r>
        <w:rPr>
          <w:spacing w:val="20"/>
          <w:w w:val="110"/>
        </w:rPr>
        <w:t xml:space="preserve"> </w:t>
      </w:r>
      <w:r>
        <w:rPr>
          <w:w w:val="110"/>
        </w:rPr>
        <w:t>bei</w:t>
      </w:r>
      <w:r>
        <w:rPr>
          <w:spacing w:val="21"/>
          <w:w w:val="110"/>
        </w:rPr>
        <w:t xml:space="preserve"> </w:t>
      </w:r>
      <w:r>
        <w:rPr>
          <w:w w:val="110"/>
        </w:rPr>
        <w:t>denen</w:t>
      </w:r>
      <w:r>
        <w:rPr>
          <w:spacing w:val="21"/>
          <w:w w:val="110"/>
        </w:rPr>
        <w:t xml:space="preserve"> </w:t>
      </w:r>
      <w:r>
        <w:rPr>
          <w:w w:val="110"/>
        </w:rPr>
        <w:t>eine</w:t>
      </w:r>
      <w:r>
        <w:rPr>
          <w:spacing w:val="21"/>
          <w:w w:val="110"/>
        </w:rPr>
        <w:t xml:space="preserve"> </w:t>
      </w:r>
      <w:r>
        <w:rPr>
          <w:w w:val="110"/>
        </w:rPr>
        <w:t>solche</w:t>
      </w:r>
      <w:r>
        <w:rPr>
          <w:spacing w:val="20"/>
          <w:w w:val="110"/>
        </w:rPr>
        <w:t xml:space="preserve"> </w:t>
      </w:r>
      <w:r>
        <w:rPr>
          <w:w w:val="110"/>
        </w:rPr>
        <w:t>Kennzeichnung</w:t>
      </w:r>
      <w:r>
        <w:rPr>
          <w:w w:val="112"/>
        </w:rPr>
        <w:t xml:space="preserve"> </w:t>
      </w:r>
      <w:r>
        <w:rPr>
          <w:w w:val="110"/>
        </w:rPr>
        <w:t>nicht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nicht</w:t>
      </w:r>
      <w:r>
        <w:rPr>
          <w:spacing w:val="-2"/>
          <w:w w:val="110"/>
        </w:rPr>
        <w:t xml:space="preserve"> </w:t>
      </w:r>
      <w:r>
        <w:rPr>
          <w:w w:val="110"/>
        </w:rPr>
        <w:t>mit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-3"/>
          <w:w w:val="110"/>
        </w:rPr>
        <w:t xml:space="preserve"> </w:t>
      </w:r>
      <w:r>
        <w:rPr>
          <w:w w:val="110"/>
        </w:rPr>
        <w:t>Offensichtlichkeit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Dauerhaftigkeit</w:t>
      </w:r>
      <w:r>
        <w:rPr>
          <w:spacing w:val="-3"/>
          <w:w w:val="110"/>
        </w:rPr>
        <w:t xml:space="preserve"> </w:t>
      </w:r>
      <w:r>
        <w:rPr>
          <w:w w:val="110"/>
        </w:rPr>
        <w:t>möglich</w:t>
      </w:r>
      <w:r>
        <w:rPr>
          <w:spacing w:val="-2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Vierter</w:t>
      </w:r>
      <w:r>
        <w:rPr>
          <w:spacing w:val="-21"/>
          <w:w w:val="105"/>
        </w:rPr>
        <w:t xml:space="preserve"> </w:t>
      </w:r>
      <w:r>
        <w:rPr>
          <w:w w:val="105"/>
        </w:rPr>
        <w:t>Teil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Durchführung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der</w:t>
      </w:r>
      <w:r>
        <w:rPr>
          <w:b/>
          <w:bCs/>
          <w:spacing w:val="-35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Besteuerung</w:t>
      </w:r>
    </w:p>
    <w:p w:rsidR="00D21117" w:rsidRDefault="00565BBF">
      <w:pPr>
        <w:pStyle w:val="Textkrper"/>
        <w:kinsoku w:val="0"/>
        <w:overflowPunct w:val="0"/>
        <w:spacing w:before="18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Erster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Erfassung</w:t>
      </w:r>
      <w:r>
        <w:rPr>
          <w:b/>
          <w:bCs/>
          <w:spacing w:val="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der</w:t>
      </w:r>
      <w:r>
        <w:rPr>
          <w:b/>
          <w:bCs/>
          <w:spacing w:val="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Steuerpflichtigen</w:t>
      </w:r>
    </w:p>
    <w:p w:rsidR="00D21117" w:rsidRDefault="00565BBF">
      <w:pPr>
        <w:pStyle w:val="Textkrper"/>
        <w:numPr>
          <w:ilvl w:val="0"/>
          <w:numId w:val="314"/>
        </w:numPr>
        <w:tabs>
          <w:tab w:val="left" w:pos="418"/>
        </w:tabs>
        <w:kinsoku w:val="0"/>
        <w:overflowPunct w:val="0"/>
        <w:spacing w:before="189"/>
        <w:ind w:firstLine="0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Unterabschnitt</w:t>
      </w:r>
    </w:p>
    <w:p w:rsidR="00D21117" w:rsidRDefault="00D21117">
      <w:pPr>
        <w:pStyle w:val="Textkrper"/>
        <w:numPr>
          <w:ilvl w:val="0"/>
          <w:numId w:val="314"/>
        </w:numPr>
        <w:tabs>
          <w:tab w:val="left" w:pos="418"/>
        </w:tabs>
        <w:kinsoku w:val="0"/>
        <w:overflowPunct w:val="0"/>
        <w:spacing w:before="189"/>
        <w:ind w:firstLine="0"/>
        <w:rPr>
          <w:sz w:val="24"/>
          <w:szCs w:val="24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kinsoku w:val="0"/>
        <w:overflowPunct w:val="0"/>
        <w:spacing w:before="68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Personenstands-</w:t>
      </w:r>
      <w:r>
        <w:rPr>
          <w:b/>
          <w:bCs/>
          <w:spacing w:val="-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Betriebsaufnahme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§§</w:t>
      </w:r>
      <w:r>
        <w:rPr>
          <w:spacing w:val="35"/>
          <w:w w:val="105"/>
        </w:rPr>
        <w:t xml:space="preserve"> </w:t>
      </w:r>
      <w:r>
        <w:rPr>
          <w:w w:val="105"/>
        </w:rPr>
        <w:t>134</w:t>
      </w:r>
      <w:r>
        <w:rPr>
          <w:spacing w:val="35"/>
          <w:w w:val="105"/>
        </w:rPr>
        <w:t xml:space="preserve"> </w:t>
      </w:r>
      <w:r>
        <w:rPr>
          <w:w w:val="105"/>
        </w:rPr>
        <w:t>bis</w:t>
      </w:r>
      <w:r>
        <w:rPr>
          <w:spacing w:val="36"/>
          <w:w w:val="105"/>
        </w:rPr>
        <w:t xml:space="preserve"> </w:t>
      </w:r>
      <w:r>
        <w:rPr>
          <w:w w:val="105"/>
        </w:rPr>
        <w:t>136</w:t>
      </w:r>
      <w:r>
        <w:rPr>
          <w:spacing w:val="35"/>
          <w:w w:val="105"/>
        </w:rPr>
        <w:t xml:space="preserve"> </w:t>
      </w:r>
      <w:r>
        <w:rPr>
          <w:w w:val="105"/>
        </w:rPr>
        <w:t>(weggefallen)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b/>
          <w:bCs/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134</w:t>
      </w:r>
      <w:r>
        <w:rPr>
          <w:spacing w:val="2"/>
          <w:w w:val="110"/>
        </w:rPr>
        <w:t xml:space="preserve"> </w:t>
      </w:r>
      <w:r>
        <w:rPr>
          <w:w w:val="110"/>
        </w:rPr>
        <w:t>bis</w:t>
      </w:r>
      <w:r>
        <w:rPr>
          <w:spacing w:val="2"/>
          <w:w w:val="110"/>
        </w:rPr>
        <w:t xml:space="preserve"> </w:t>
      </w:r>
      <w:r>
        <w:rPr>
          <w:w w:val="110"/>
        </w:rPr>
        <w:t>136: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numPr>
          <w:ilvl w:val="0"/>
          <w:numId w:val="314"/>
        </w:numPr>
        <w:tabs>
          <w:tab w:val="left" w:pos="418"/>
        </w:tabs>
        <w:kinsoku w:val="0"/>
        <w:overflowPunct w:val="0"/>
        <w:spacing w:before="0" w:line="248" w:lineRule="auto"/>
        <w:ind w:right="8197" w:firstLine="0"/>
        <w:rPr>
          <w:b w:val="0"/>
          <w:bCs w:val="0"/>
        </w:rPr>
      </w:pPr>
      <w:r>
        <w:rPr>
          <w:w w:val="105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Anzeigepflichten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137</w:t>
      </w:r>
      <w:r>
        <w:rPr>
          <w:spacing w:val="-10"/>
          <w:w w:val="110"/>
        </w:rPr>
        <w:t xml:space="preserve"> </w:t>
      </w:r>
      <w:r>
        <w:rPr>
          <w:w w:val="110"/>
        </w:rPr>
        <w:t>Steuerliche</w:t>
      </w:r>
      <w:r>
        <w:rPr>
          <w:spacing w:val="-10"/>
          <w:w w:val="110"/>
        </w:rPr>
        <w:t xml:space="preserve"> </w:t>
      </w:r>
      <w:r>
        <w:rPr>
          <w:w w:val="110"/>
        </w:rPr>
        <w:t>Erfassung</w:t>
      </w:r>
      <w:r>
        <w:rPr>
          <w:spacing w:val="-11"/>
          <w:w w:val="110"/>
        </w:rPr>
        <w:t xml:space="preserve"> </w:t>
      </w:r>
      <w:r>
        <w:rPr>
          <w:w w:val="110"/>
        </w:rPr>
        <w:t>von</w:t>
      </w:r>
      <w:r>
        <w:rPr>
          <w:spacing w:val="-10"/>
          <w:w w:val="110"/>
        </w:rPr>
        <w:t xml:space="preserve"> </w:t>
      </w:r>
      <w:r>
        <w:rPr>
          <w:w w:val="110"/>
        </w:rPr>
        <w:t>Körperschaften,</w:t>
      </w:r>
      <w:r>
        <w:rPr>
          <w:spacing w:val="-10"/>
          <w:w w:val="110"/>
        </w:rPr>
        <w:t xml:space="preserve"> </w:t>
      </w:r>
      <w:r>
        <w:rPr>
          <w:w w:val="110"/>
        </w:rPr>
        <w:t>Vereinigungen</w:t>
      </w:r>
      <w:r>
        <w:rPr>
          <w:spacing w:val="-10"/>
          <w:w w:val="110"/>
        </w:rPr>
        <w:t xml:space="preserve"> </w:t>
      </w:r>
      <w:r>
        <w:rPr>
          <w:w w:val="110"/>
        </w:rPr>
        <w:t>und</w:t>
      </w:r>
      <w:r>
        <w:rPr>
          <w:spacing w:val="-11"/>
          <w:w w:val="110"/>
        </w:rPr>
        <w:t xml:space="preserve"> </w:t>
      </w:r>
      <w:r>
        <w:rPr>
          <w:w w:val="110"/>
        </w:rPr>
        <w:t>Vermögensmassen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13"/>
        </w:numPr>
        <w:tabs>
          <w:tab w:val="left" w:pos="423"/>
        </w:tabs>
        <w:kinsoku w:val="0"/>
        <w:overflowPunct w:val="0"/>
        <w:spacing w:line="248" w:lineRule="auto"/>
        <w:ind w:right="354" w:firstLine="0"/>
      </w:pPr>
      <w:r>
        <w:rPr>
          <w:w w:val="115"/>
        </w:rPr>
        <w:t>Steuerpflichtige,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nicht</w:t>
      </w:r>
      <w:r>
        <w:rPr>
          <w:spacing w:val="-13"/>
          <w:w w:val="115"/>
        </w:rPr>
        <w:t xml:space="preserve"> </w:t>
      </w:r>
      <w:r>
        <w:rPr>
          <w:w w:val="115"/>
        </w:rPr>
        <w:t>natürliche</w:t>
      </w:r>
      <w:r>
        <w:rPr>
          <w:spacing w:val="-13"/>
          <w:w w:val="115"/>
        </w:rPr>
        <w:t xml:space="preserve"> </w:t>
      </w:r>
      <w:r>
        <w:rPr>
          <w:w w:val="115"/>
        </w:rPr>
        <w:t>Personen</w:t>
      </w:r>
      <w:r>
        <w:rPr>
          <w:spacing w:val="-13"/>
          <w:w w:val="115"/>
        </w:rPr>
        <w:t xml:space="preserve"> </w:t>
      </w:r>
      <w:r>
        <w:rPr>
          <w:w w:val="115"/>
        </w:rPr>
        <w:t>sind,</w:t>
      </w:r>
      <w:r>
        <w:rPr>
          <w:spacing w:val="-12"/>
          <w:w w:val="115"/>
        </w:rPr>
        <w:t xml:space="preserve"> </w:t>
      </w:r>
      <w:r>
        <w:rPr>
          <w:w w:val="115"/>
        </w:rPr>
        <w:t>haben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20</w:t>
      </w:r>
      <w:r>
        <w:rPr>
          <w:spacing w:val="-13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12"/>
          <w:w w:val="115"/>
        </w:rPr>
        <w:t xml:space="preserve"> </w:t>
      </w:r>
      <w:r>
        <w:rPr>
          <w:w w:val="115"/>
        </w:rPr>
        <w:t>Finanzamt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Erhebung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Realsteuern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0"/>
          <w:w w:val="115"/>
        </w:rPr>
        <w:t xml:space="preserve"> </w:t>
      </w:r>
      <w:r>
        <w:rPr>
          <w:w w:val="115"/>
        </w:rPr>
        <w:t>Gemeinden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Umstände</w:t>
      </w:r>
      <w:r>
        <w:rPr>
          <w:spacing w:val="-20"/>
          <w:w w:val="115"/>
        </w:rPr>
        <w:t xml:space="preserve"> </w:t>
      </w:r>
      <w:r>
        <w:rPr>
          <w:w w:val="115"/>
        </w:rPr>
        <w:t>anzuzeigen,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steuerliche</w:t>
      </w:r>
      <w:r>
        <w:rPr>
          <w:w w:val="112"/>
        </w:rPr>
        <w:t xml:space="preserve"> </w:t>
      </w:r>
      <w:r>
        <w:rPr>
          <w:w w:val="115"/>
        </w:rPr>
        <w:t>Erfassung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Bedeutung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  <w:r>
        <w:rPr>
          <w:spacing w:val="-25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Gründung,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Erwerb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Rechtsfähigkeit,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Änderung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Rechtsform,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Verlegung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Sitzes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Auflösung.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Mitteilungen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innerhalb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Monats</w:t>
      </w:r>
      <w:r>
        <w:rPr>
          <w:spacing w:val="-20"/>
          <w:w w:val="115"/>
        </w:rPr>
        <w:t xml:space="preserve"> </w:t>
      </w:r>
      <w:r>
        <w:rPr>
          <w:w w:val="115"/>
        </w:rPr>
        <w:t>seit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meldepflichtigen</w:t>
      </w:r>
      <w:r>
        <w:rPr>
          <w:spacing w:val="-20"/>
          <w:w w:val="115"/>
        </w:rPr>
        <w:t xml:space="preserve"> </w:t>
      </w:r>
      <w:r>
        <w:rPr>
          <w:w w:val="115"/>
        </w:rPr>
        <w:t>Ereignis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erstatten.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8"/>
          <w:w w:val="110"/>
        </w:rPr>
        <w:t xml:space="preserve"> </w:t>
      </w:r>
      <w:r>
        <w:rPr>
          <w:w w:val="110"/>
        </w:rPr>
        <w:t>138</w:t>
      </w:r>
      <w:r>
        <w:rPr>
          <w:spacing w:val="-18"/>
          <w:w w:val="110"/>
        </w:rPr>
        <w:t xml:space="preserve"> </w:t>
      </w:r>
      <w:r>
        <w:rPr>
          <w:w w:val="110"/>
        </w:rPr>
        <w:t>Anzeigen</w:t>
      </w:r>
      <w:r>
        <w:rPr>
          <w:spacing w:val="-18"/>
          <w:w w:val="110"/>
        </w:rPr>
        <w:t xml:space="preserve"> </w:t>
      </w:r>
      <w:r>
        <w:rPr>
          <w:w w:val="110"/>
        </w:rPr>
        <w:t>über</w:t>
      </w:r>
      <w:r>
        <w:rPr>
          <w:spacing w:val="-18"/>
          <w:w w:val="110"/>
        </w:rPr>
        <w:t xml:space="preserve"> </w:t>
      </w:r>
      <w:r>
        <w:rPr>
          <w:w w:val="110"/>
        </w:rPr>
        <w:t>die</w:t>
      </w:r>
      <w:r>
        <w:rPr>
          <w:spacing w:val="-18"/>
          <w:w w:val="110"/>
        </w:rPr>
        <w:t xml:space="preserve"> </w:t>
      </w:r>
      <w:r>
        <w:rPr>
          <w:w w:val="110"/>
        </w:rPr>
        <w:t>Erwerbstätigkeit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12"/>
        </w:numPr>
        <w:tabs>
          <w:tab w:val="left" w:pos="423"/>
        </w:tabs>
        <w:kinsoku w:val="0"/>
        <w:overflowPunct w:val="0"/>
        <w:spacing w:line="248" w:lineRule="auto"/>
        <w:ind w:right="122" w:firstLine="0"/>
      </w:pPr>
      <w:r>
        <w:rPr>
          <w:w w:val="110"/>
        </w:rPr>
        <w:t>Wer</w:t>
      </w:r>
      <w:r>
        <w:rPr>
          <w:spacing w:val="-4"/>
          <w:w w:val="110"/>
        </w:rPr>
        <w:t xml:space="preserve"> </w:t>
      </w:r>
      <w:r>
        <w:rPr>
          <w:w w:val="110"/>
        </w:rPr>
        <w:t>einen</w:t>
      </w:r>
      <w:r>
        <w:rPr>
          <w:spacing w:val="-4"/>
          <w:w w:val="110"/>
        </w:rPr>
        <w:t xml:space="preserve"> </w:t>
      </w:r>
      <w:r>
        <w:rPr>
          <w:w w:val="110"/>
        </w:rPr>
        <w:t>Betrieb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Land-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Forstwirtschaft,</w:t>
      </w:r>
      <w:r>
        <w:rPr>
          <w:spacing w:val="-4"/>
          <w:w w:val="110"/>
        </w:rPr>
        <w:t xml:space="preserve"> </w:t>
      </w:r>
      <w:r>
        <w:rPr>
          <w:w w:val="110"/>
        </w:rPr>
        <w:t>einen</w:t>
      </w:r>
      <w:r>
        <w:rPr>
          <w:spacing w:val="-4"/>
          <w:w w:val="110"/>
        </w:rPr>
        <w:t xml:space="preserve"> </w:t>
      </w:r>
      <w:r>
        <w:rPr>
          <w:w w:val="110"/>
        </w:rPr>
        <w:t>gewerblichen</w:t>
      </w:r>
      <w:r>
        <w:rPr>
          <w:spacing w:val="-3"/>
          <w:w w:val="110"/>
        </w:rPr>
        <w:t xml:space="preserve"> </w:t>
      </w:r>
      <w:r>
        <w:rPr>
          <w:w w:val="110"/>
        </w:rPr>
        <w:t>Betrieb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eine</w:t>
      </w:r>
      <w:r>
        <w:rPr>
          <w:spacing w:val="-4"/>
          <w:w w:val="110"/>
        </w:rPr>
        <w:t xml:space="preserve"> </w:t>
      </w:r>
      <w:r>
        <w:rPr>
          <w:w w:val="110"/>
        </w:rPr>
        <w:t>Betriebstätte</w:t>
      </w:r>
      <w:r>
        <w:rPr>
          <w:spacing w:val="-3"/>
          <w:w w:val="110"/>
        </w:rPr>
        <w:t xml:space="preserve"> </w:t>
      </w:r>
      <w:r>
        <w:rPr>
          <w:w w:val="110"/>
        </w:rPr>
        <w:t>eröffnet,</w:t>
      </w:r>
      <w:r>
        <w:rPr>
          <w:w w:val="111"/>
        </w:rPr>
        <w:t xml:space="preserve"> </w:t>
      </w:r>
      <w:r>
        <w:rPr>
          <w:w w:val="110"/>
        </w:rPr>
        <w:t>hat</w:t>
      </w:r>
      <w:r>
        <w:rPr>
          <w:spacing w:val="-1"/>
          <w:w w:val="110"/>
        </w:rPr>
        <w:t xml:space="preserve"> </w:t>
      </w:r>
      <w:r>
        <w:rPr>
          <w:w w:val="110"/>
        </w:rPr>
        <w:t>dies</w:t>
      </w:r>
      <w:r>
        <w:rPr>
          <w:spacing w:val="-1"/>
          <w:w w:val="110"/>
        </w:rPr>
        <w:t xml:space="preserve"> </w:t>
      </w:r>
      <w:r>
        <w:rPr>
          <w:w w:val="110"/>
        </w:rPr>
        <w:t>nach amtlich</w:t>
      </w:r>
      <w:r>
        <w:rPr>
          <w:spacing w:val="-1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-1"/>
          <w:w w:val="110"/>
        </w:rPr>
        <w:t xml:space="preserve"> </w:t>
      </w:r>
      <w:r>
        <w:rPr>
          <w:w w:val="110"/>
        </w:rPr>
        <w:t>Vordruck der</w:t>
      </w:r>
      <w:r>
        <w:rPr>
          <w:spacing w:val="-1"/>
          <w:w w:val="110"/>
        </w:rPr>
        <w:t xml:space="preserve"> </w:t>
      </w:r>
      <w:r>
        <w:rPr>
          <w:w w:val="110"/>
        </w:rPr>
        <w:t>Gemeinde</w:t>
      </w:r>
      <w:r>
        <w:rPr>
          <w:spacing w:val="-1"/>
          <w:w w:val="110"/>
        </w:rPr>
        <w:t xml:space="preserve"> </w:t>
      </w:r>
      <w:r>
        <w:rPr>
          <w:w w:val="110"/>
        </w:rPr>
        <w:t>mitzuteilen, in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der Betrieb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Betriebstätte</w:t>
      </w:r>
      <w:r>
        <w:rPr>
          <w:spacing w:val="10"/>
          <w:w w:val="110"/>
        </w:rPr>
        <w:t xml:space="preserve"> </w:t>
      </w:r>
      <w:r>
        <w:rPr>
          <w:w w:val="110"/>
        </w:rPr>
        <w:t>eröffnet</w:t>
      </w:r>
      <w:r>
        <w:rPr>
          <w:spacing w:val="10"/>
          <w:w w:val="110"/>
        </w:rPr>
        <w:t xml:space="preserve"> </w:t>
      </w:r>
      <w:r>
        <w:rPr>
          <w:w w:val="110"/>
        </w:rPr>
        <w:t>wird;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Gemeinde</w:t>
      </w:r>
      <w:r>
        <w:rPr>
          <w:spacing w:val="11"/>
          <w:w w:val="110"/>
        </w:rPr>
        <w:t xml:space="preserve"> </w:t>
      </w:r>
      <w:r>
        <w:rPr>
          <w:w w:val="110"/>
        </w:rPr>
        <w:t>unterrichtet</w:t>
      </w:r>
      <w:r>
        <w:rPr>
          <w:spacing w:val="10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22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0"/>
          <w:w w:val="110"/>
        </w:rPr>
        <w:t xml:space="preserve"> </w:t>
      </w:r>
      <w:r>
        <w:rPr>
          <w:w w:val="110"/>
        </w:rPr>
        <w:t>Finanzamt</w:t>
      </w:r>
      <w:r>
        <w:rPr>
          <w:w w:val="115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Inhalt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Mitteilung.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Festsetzung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Realsteuern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Gemeinden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übertragen</w:t>
      </w:r>
      <w:r>
        <w:rPr>
          <w:spacing w:val="5"/>
          <w:w w:val="110"/>
        </w:rPr>
        <w:t xml:space="preserve"> </w:t>
      </w:r>
      <w:r>
        <w:rPr>
          <w:w w:val="110"/>
        </w:rPr>
        <w:t>worden,</w:t>
      </w:r>
      <w:r>
        <w:rPr>
          <w:spacing w:val="5"/>
          <w:w w:val="110"/>
        </w:rPr>
        <w:t xml:space="preserve"> </w:t>
      </w:r>
      <w:r>
        <w:rPr>
          <w:w w:val="110"/>
        </w:rPr>
        <w:t>so</w:t>
      </w:r>
      <w:r>
        <w:rPr>
          <w:w w:val="108"/>
        </w:rPr>
        <w:t xml:space="preserve"> </w:t>
      </w:r>
      <w:r>
        <w:rPr>
          <w:w w:val="110"/>
        </w:rPr>
        <w:t>tritt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Stelle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Gemeinde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22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6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zuständige</w:t>
      </w:r>
      <w:r>
        <w:rPr>
          <w:spacing w:val="5"/>
          <w:w w:val="110"/>
        </w:rPr>
        <w:t xml:space="preserve"> </w:t>
      </w:r>
      <w:r>
        <w:rPr>
          <w:w w:val="110"/>
        </w:rPr>
        <w:t>Finanzamt.</w:t>
      </w:r>
      <w:r>
        <w:rPr>
          <w:spacing w:val="6"/>
          <w:w w:val="110"/>
        </w:rPr>
        <w:t xml:space="preserve"> </w:t>
      </w:r>
      <w:r>
        <w:rPr>
          <w:w w:val="110"/>
        </w:rPr>
        <w:t>Wer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freiberufliche</w:t>
      </w:r>
      <w:r>
        <w:rPr>
          <w:spacing w:val="5"/>
          <w:w w:val="110"/>
        </w:rPr>
        <w:t xml:space="preserve"> </w:t>
      </w:r>
      <w:r>
        <w:rPr>
          <w:w w:val="110"/>
        </w:rPr>
        <w:t>Tätigkeit</w:t>
      </w:r>
      <w:r>
        <w:rPr>
          <w:w w:val="112"/>
        </w:rPr>
        <w:t xml:space="preserve"> </w:t>
      </w:r>
      <w:r>
        <w:rPr>
          <w:w w:val="110"/>
        </w:rPr>
        <w:t>aufnimmt,</w:t>
      </w:r>
      <w:r>
        <w:rPr>
          <w:spacing w:val="14"/>
          <w:w w:val="110"/>
        </w:rPr>
        <w:t xml:space="preserve"> </w:t>
      </w:r>
      <w:r>
        <w:rPr>
          <w:w w:val="110"/>
        </w:rPr>
        <w:t>hat</w:t>
      </w:r>
      <w:r>
        <w:rPr>
          <w:spacing w:val="14"/>
          <w:w w:val="110"/>
        </w:rPr>
        <w:t xml:space="preserve"> </w:t>
      </w:r>
      <w:r>
        <w:rPr>
          <w:w w:val="110"/>
        </w:rPr>
        <w:t>dies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19</w:t>
      </w:r>
      <w:r>
        <w:rPr>
          <w:spacing w:val="14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4"/>
          <w:w w:val="110"/>
        </w:rPr>
        <w:t xml:space="preserve"> </w:t>
      </w:r>
      <w:r>
        <w:rPr>
          <w:w w:val="110"/>
        </w:rPr>
        <w:t>Finanzamt</w:t>
      </w:r>
      <w:r>
        <w:rPr>
          <w:spacing w:val="15"/>
          <w:w w:val="110"/>
        </w:rPr>
        <w:t xml:space="preserve"> </w:t>
      </w:r>
      <w:r>
        <w:rPr>
          <w:w w:val="110"/>
        </w:rPr>
        <w:t>mitzuteilen.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Gleiche</w:t>
      </w:r>
      <w:r>
        <w:rPr>
          <w:spacing w:val="15"/>
          <w:w w:val="110"/>
        </w:rPr>
        <w:t xml:space="preserve"> </w:t>
      </w:r>
      <w:r>
        <w:rPr>
          <w:w w:val="110"/>
        </w:rPr>
        <w:t>gilt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Verlegung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Aufgabe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0"/>
          <w:w w:val="110"/>
        </w:rPr>
        <w:t xml:space="preserve"> </w:t>
      </w:r>
      <w:r>
        <w:rPr>
          <w:w w:val="110"/>
        </w:rPr>
        <w:t>Betriebs,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Betriebstätte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freiberuflichen</w:t>
      </w:r>
      <w:r>
        <w:rPr>
          <w:spacing w:val="10"/>
          <w:w w:val="110"/>
        </w:rPr>
        <w:t xml:space="preserve"> </w:t>
      </w:r>
      <w:r>
        <w:rPr>
          <w:w w:val="110"/>
        </w:rPr>
        <w:t>Tätigkeit.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5"/>
        </w:rPr>
        <w:t>(1a)</w:t>
      </w:r>
      <w:r>
        <w:rPr>
          <w:spacing w:val="-23"/>
          <w:w w:val="115"/>
        </w:rPr>
        <w:t xml:space="preserve"> </w:t>
      </w:r>
      <w:r>
        <w:rPr>
          <w:w w:val="115"/>
        </w:rPr>
        <w:t>Unternehmer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Umsatzsteuergesetzes</w:t>
      </w:r>
      <w:r>
        <w:rPr>
          <w:spacing w:val="-23"/>
          <w:w w:val="115"/>
        </w:rPr>
        <w:t xml:space="preserve"> </w:t>
      </w:r>
      <w:r>
        <w:rPr>
          <w:w w:val="115"/>
        </w:rPr>
        <w:t>können</w:t>
      </w:r>
      <w:r>
        <w:rPr>
          <w:spacing w:val="-22"/>
          <w:w w:val="115"/>
        </w:rPr>
        <w:t xml:space="preserve"> </w:t>
      </w:r>
      <w:r>
        <w:rPr>
          <w:w w:val="115"/>
        </w:rPr>
        <w:t>ihre</w:t>
      </w:r>
      <w:r>
        <w:rPr>
          <w:spacing w:val="-23"/>
          <w:w w:val="115"/>
        </w:rPr>
        <w:t xml:space="preserve"> </w:t>
      </w:r>
      <w:r>
        <w:rPr>
          <w:w w:val="115"/>
        </w:rPr>
        <w:t>Anzeigepflichten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zusätzlich</w:t>
      </w:r>
      <w:r>
        <w:rPr>
          <w:spacing w:val="-25"/>
          <w:w w:val="115"/>
        </w:rPr>
        <w:t xml:space="preserve"> </w:t>
      </w:r>
      <w:r>
        <w:rPr>
          <w:w w:val="115"/>
        </w:rPr>
        <w:t>bei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Umsatzbesteuerung</w:t>
      </w:r>
      <w:r>
        <w:rPr>
          <w:spacing w:val="-25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24"/>
          <w:w w:val="115"/>
        </w:rPr>
        <w:t xml:space="preserve"> </w:t>
      </w:r>
      <w:r>
        <w:rPr>
          <w:w w:val="115"/>
        </w:rPr>
        <w:t>erfüllen.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528"/>
      </w:pPr>
      <w:r>
        <w:rPr>
          <w:w w:val="115"/>
        </w:rPr>
        <w:t>(1b)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8"/>
          <w:w w:val="115"/>
        </w:rPr>
        <w:t xml:space="preserve"> </w:t>
      </w:r>
      <w:r>
        <w:rPr>
          <w:w w:val="115"/>
        </w:rPr>
        <w:t>kann</w:t>
      </w:r>
      <w:r>
        <w:rPr>
          <w:spacing w:val="-28"/>
          <w:w w:val="115"/>
        </w:rPr>
        <w:t xml:space="preserve"> </w:t>
      </w:r>
      <w:r>
        <w:rPr>
          <w:w w:val="115"/>
        </w:rPr>
        <w:t>das</w:t>
      </w:r>
      <w:r>
        <w:rPr>
          <w:spacing w:val="-28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Finanzen</w:t>
      </w:r>
      <w:r>
        <w:rPr>
          <w:spacing w:val="-28"/>
          <w:w w:val="115"/>
        </w:rPr>
        <w:t xml:space="preserve"> </w:t>
      </w:r>
      <w:r>
        <w:rPr>
          <w:w w:val="115"/>
        </w:rPr>
        <w:t>mit</w:t>
      </w:r>
      <w:r>
        <w:rPr>
          <w:spacing w:val="-28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Bundesrates</w:t>
      </w:r>
      <w:r>
        <w:rPr>
          <w:w w:val="113"/>
        </w:rPr>
        <w:t xml:space="preserve"> </w:t>
      </w:r>
      <w:r>
        <w:rPr>
          <w:w w:val="115"/>
        </w:rPr>
        <w:t>zur</w:t>
      </w:r>
      <w:r>
        <w:rPr>
          <w:spacing w:val="-18"/>
          <w:w w:val="115"/>
        </w:rPr>
        <w:t xml:space="preserve"> </w:t>
      </w:r>
      <w:r>
        <w:rPr>
          <w:w w:val="115"/>
        </w:rPr>
        <w:t>Vereinfachung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Besteuerungsverfahrens</w:t>
      </w:r>
      <w:r>
        <w:rPr>
          <w:spacing w:val="-18"/>
          <w:w w:val="115"/>
        </w:rPr>
        <w:t xml:space="preserve"> </w:t>
      </w:r>
      <w:r>
        <w:rPr>
          <w:w w:val="115"/>
        </w:rPr>
        <w:t>bestimmen,</w:t>
      </w:r>
      <w:r>
        <w:rPr>
          <w:spacing w:val="-18"/>
          <w:w w:val="115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Unternehmer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0"/>
      </w:pPr>
      <w:r>
        <w:rPr>
          <w:w w:val="110"/>
        </w:rPr>
        <w:t>Umsatzsteuergesetzes</w:t>
      </w:r>
      <w:r>
        <w:rPr>
          <w:spacing w:val="12"/>
          <w:w w:val="110"/>
        </w:rPr>
        <w:t xml:space="preserve"> </w:t>
      </w:r>
      <w:r>
        <w:rPr>
          <w:w w:val="110"/>
        </w:rPr>
        <w:t>anlässlich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Aufnahme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beruflichen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gewerblichen</w:t>
      </w:r>
      <w:r>
        <w:rPr>
          <w:spacing w:val="12"/>
          <w:w w:val="110"/>
        </w:rPr>
        <w:t xml:space="preserve"> </w:t>
      </w:r>
      <w:r>
        <w:rPr>
          <w:w w:val="110"/>
        </w:rPr>
        <w:t>Tätigkeit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zusätzlich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Anzeigen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Absätzen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1a</w:t>
      </w:r>
      <w:r>
        <w:rPr>
          <w:spacing w:val="9"/>
          <w:w w:val="110"/>
        </w:rPr>
        <w:t xml:space="preserve"> </w:t>
      </w:r>
      <w:r>
        <w:rPr>
          <w:w w:val="110"/>
        </w:rPr>
        <w:t>auch</w:t>
      </w:r>
      <w:r>
        <w:rPr>
          <w:spacing w:val="8"/>
          <w:w w:val="110"/>
        </w:rPr>
        <w:t xml:space="preserve"> </w:t>
      </w:r>
      <w:r>
        <w:rPr>
          <w:w w:val="110"/>
        </w:rPr>
        <w:t>Auskunft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Besteuerung</w:t>
      </w:r>
      <w:r>
        <w:rPr>
          <w:w w:val="113"/>
        </w:rPr>
        <w:t xml:space="preserve"> </w:t>
      </w:r>
      <w:r>
        <w:rPr>
          <w:w w:val="110"/>
        </w:rPr>
        <w:t>erheblichen</w:t>
      </w:r>
      <w:r>
        <w:rPr>
          <w:spacing w:val="18"/>
          <w:w w:val="110"/>
        </w:rPr>
        <w:t xml:space="preserve"> </w:t>
      </w:r>
      <w:r>
        <w:rPr>
          <w:w w:val="110"/>
        </w:rPr>
        <w:t>rechtlichen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tatsächlichen</w:t>
      </w:r>
      <w:r>
        <w:rPr>
          <w:spacing w:val="18"/>
          <w:w w:val="110"/>
        </w:rPr>
        <w:t xml:space="preserve"> </w:t>
      </w:r>
      <w:r>
        <w:rPr>
          <w:w w:val="110"/>
        </w:rPr>
        <w:t>Verhältnisse</w:t>
      </w:r>
      <w:r>
        <w:rPr>
          <w:spacing w:val="19"/>
          <w:w w:val="110"/>
        </w:rPr>
        <w:t xml:space="preserve"> </w:t>
      </w:r>
      <w:r>
        <w:rPr>
          <w:w w:val="110"/>
        </w:rPr>
        <w:t>nach</w:t>
      </w:r>
      <w:r>
        <w:rPr>
          <w:spacing w:val="19"/>
          <w:w w:val="110"/>
        </w:rPr>
        <w:t xml:space="preserve"> </w:t>
      </w:r>
      <w:r>
        <w:rPr>
          <w:w w:val="110"/>
        </w:rPr>
        <w:t>amtlich</w:t>
      </w:r>
      <w:r>
        <w:rPr>
          <w:spacing w:val="18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19"/>
          <w:w w:val="110"/>
        </w:rPr>
        <w:t xml:space="preserve"> </w:t>
      </w:r>
      <w:r>
        <w:rPr>
          <w:w w:val="110"/>
        </w:rPr>
        <w:t>Datensatz</w:t>
      </w:r>
      <w:r>
        <w:rPr>
          <w:spacing w:val="19"/>
          <w:w w:val="110"/>
        </w:rPr>
        <w:t xml:space="preserve"> </w:t>
      </w:r>
      <w:r>
        <w:rPr>
          <w:w w:val="110"/>
        </w:rPr>
        <w:t>durch</w:t>
      </w:r>
      <w:r>
        <w:rPr>
          <w:w w:val="109"/>
        </w:rPr>
        <w:t xml:space="preserve"> </w:t>
      </w:r>
      <w:r>
        <w:rPr>
          <w:w w:val="110"/>
        </w:rPr>
        <w:t>Datenfernübertragung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erteilen</w:t>
      </w:r>
      <w:r>
        <w:rPr>
          <w:spacing w:val="9"/>
          <w:w w:val="110"/>
        </w:rPr>
        <w:t xml:space="preserve"> </w:t>
      </w:r>
      <w:r>
        <w:rPr>
          <w:w w:val="110"/>
        </w:rPr>
        <w:t>haben.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8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bestimmt</w:t>
      </w:r>
      <w:r>
        <w:rPr>
          <w:spacing w:val="9"/>
          <w:w w:val="110"/>
        </w:rPr>
        <w:t xml:space="preserve"> </w:t>
      </w:r>
      <w:r>
        <w:rPr>
          <w:w w:val="110"/>
        </w:rPr>
        <w:t>werden,</w:t>
      </w:r>
      <w:r>
        <w:rPr>
          <w:spacing w:val="8"/>
          <w:w w:val="110"/>
        </w:rPr>
        <w:t xml:space="preserve"> </w:t>
      </w:r>
      <w:r>
        <w:rPr>
          <w:w w:val="110"/>
        </w:rPr>
        <w:t>unter</w:t>
      </w:r>
      <w:r>
        <w:rPr>
          <w:spacing w:val="9"/>
          <w:w w:val="110"/>
        </w:rPr>
        <w:t xml:space="preserve"> </w:t>
      </w:r>
      <w:r>
        <w:rPr>
          <w:w w:val="110"/>
        </w:rPr>
        <w:t>welchen</w:t>
      </w:r>
      <w:r>
        <w:rPr>
          <w:w w:val="111"/>
        </w:rPr>
        <w:t xml:space="preserve"> </w:t>
      </w:r>
      <w:r>
        <w:rPr>
          <w:w w:val="110"/>
        </w:rPr>
        <w:t>Voraussetzungen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eine</w:t>
      </w:r>
      <w:r>
        <w:rPr>
          <w:spacing w:val="11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11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11"/>
          <w:w w:val="110"/>
        </w:rPr>
        <w:t xml:space="preserve"> </w:t>
      </w:r>
      <w:r>
        <w:rPr>
          <w:w w:val="110"/>
        </w:rPr>
        <w:t>verzichtet</w:t>
      </w:r>
      <w:r>
        <w:rPr>
          <w:spacing w:val="11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2"/>
        </w:numPr>
        <w:tabs>
          <w:tab w:val="left" w:pos="423"/>
        </w:tabs>
        <w:kinsoku w:val="0"/>
        <w:overflowPunct w:val="0"/>
        <w:spacing w:line="248" w:lineRule="auto"/>
        <w:ind w:right="313" w:firstLine="0"/>
      </w:pPr>
      <w:r>
        <w:rPr>
          <w:w w:val="115"/>
        </w:rPr>
        <w:t>Steuerpflichtige</w:t>
      </w:r>
      <w:r>
        <w:rPr>
          <w:spacing w:val="-37"/>
          <w:w w:val="115"/>
        </w:rPr>
        <w:t xml:space="preserve"> </w:t>
      </w:r>
      <w:r>
        <w:rPr>
          <w:w w:val="115"/>
        </w:rPr>
        <w:t>mit</w:t>
      </w:r>
      <w:r>
        <w:rPr>
          <w:spacing w:val="-37"/>
          <w:w w:val="115"/>
        </w:rPr>
        <w:t xml:space="preserve"> </w:t>
      </w:r>
      <w:r>
        <w:rPr>
          <w:w w:val="115"/>
        </w:rPr>
        <w:t>Wohnsitz,</w:t>
      </w:r>
      <w:r>
        <w:rPr>
          <w:spacing w:val="-36"/>
          <w:w w:val="115"/>
        </w:rPr>
        <w:t xml:space="preserve"> </w:t>
      </w:r>
      <w:r>
        <w:rPr>
          <w:w w:val="115"/>
        </w:rPr>
        <w:t>gewöhnlichem</w:t>
      </w:r>
      <w:r>
        <w:rPr>
          <w:spacing w:val="-37"/>
          <w:w w:val="115"/>
        </w:rPr>
        <w:t xml:space="preserve"> </w:t>
      </w:r>
      <w:r>
        <w:rPr>
          <w:w w:val="115"/>
        </w:rPr>
        <w:t>Aufenthalt,</w:t>
      </w:r>
      <w:r>
        <w:rPr>
          <w:spacing w:val="-36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7"/>
          <w:w w:val="115"/>
        </w:rPr>
        <w:t xml:space="preserve"> </w:t>
      </w:r>
      <w:r>
        <w:rPr>
          <w:w w:val="115"/>
        </w:rPr>
        <w:t>Sitz</w:t>
      </w:r>
      <w:r>
        <w:rPr>
          <w:spacing w:val="-36"/>
          <w:w w:val="115"/>
        </w:rPr>
        <w:t xml:space="preserve"> </w:t>
      </w:r>
      <w:r>
        <w:rPr>
          <w:w w:val="115"/>
        </w:rPr>
        <w:t>im</w:t>
      </w:r>
      <w:r>
        <w:rPr>
          <w:spacing w:val="-37"/>
          <w:w w:val="115"/>
        </w:rPr>
        <w:t xml:space="preserve"> </w:t>
      </w:r>
      <w:r>
        <w:rPr>
          <w:w w:val="115"/>
        </w:rPr>
        <w:t>Geltungsbereich</w:t>
      </w:r>
      <w:r>
        <w:rPr>
          <w:w w:val="112"/>
        </w:rPr>
        <w:t xml:space="preserve"> </w:t>
      </w:r>
      <w:r>
        <w:rPr>
          <w:w w:val="115"/>
        </w:rPr>
        <w:t>dieses</w:t>
      </w:r>
      <w:r>
        <w:rPr>
          <w:spacing w:val="-10"/>
          <w:w w:val="115"/>
        </w:rPr>
        <w:t xml:space="preserve"> </w:t>
      </w:r>
      <w:r>
        <w:rPr>
          <w:w w:val="115"/>
        </w:rPr>
        <w:t>Gesetzes</w:t>
      </w:r>
      <w:r>
        <w:rPr>
          <w:spacing w:val="-10"/>
          <w:w w:val="115"/>
        </w:rPr>
        <w:t xml:space="preserve"> </w:t>
      </w:r>
      <w:r>
        <w:rPr>
          <w:w w:val="115"/>
        </w:rPr>
        <w:t>(inländische</w:t>
      </w:r>
      <w:r>
        <w:rPr>
          <w:spacing w:val="-10"/>
          <w:w w:val="115"/>
        </w:rPr>
        <w:t xml:space="preserve"> </w:t>
      </w:r>
      <w:r>
        <w:rPr>
          <w:w w:val="115"/>
        </w:rPr>
        <w:t>Steuerpflichtige)</w:t>
      </w:r>
      <w:r>
        <w:rPr>
          <w:spacing w:val="-10"/>
          <w:w w:val="115"/>
        </w:rPr>
        <w:t xml:space="preserve"> </w:t>
      </w:r>
      <w:r>
        <w:rPr>
          <w:w w:val="115"/>
        </w:rPr>
        <w:t>haben</w:t>
      </w:r>
      <w:r>
        <w:rPr>
          <w:spacing w:val="-10"/>
          <w:w w:val="115"/>
        </w:rPr>
        <w:t xml:space="preserve"> </w:t>
      </w:r>
      <w:r>
        <w:rPr>
          <w:w w:val="115"/>
        </w:rPr>
        <w:t>dem</w:t>
      </w:r>
      <w:r>
        <w:rPr>
          <w:spacing w:val="-10"/>
          <w:w w:val="115"/>
        </w:rPr>
        <w:t xml:space="preserve"> </w:t>
      </w:r>
      <w:r>
        <w:rPr>
          <w:w w:val="115"/>
        </w:rPr>
        <w:t>für</w:t>
      </w:r>
      <w:r>
        <w:rPr>
          <w:spacing w:val="-10"/>
          <w:w w:val="115"/>
        </w:rPr>
        <w:t xml:space="preserve"> </w:t>
      </w:r>
      <w:r>
        <w:rPr>
          <w:w w:val="115"/>
        </w:rPr>
        <w:t>sie</w:t>
      </w:r>
      <w:r>
        <w:rPr>
          <w:spacing w:val="-10"/>
          <w:w w:val="115"/>
        </w:rPr>
        <w:t xml:space="preserve"> </w:t>
      </w:r>
      <w:r>
        <w:rPr>
          <w:w w:val="115"/>
        </w:rPr>
        <w:t>nach</w:t>
      </w:r>
      <w:r>
        <w:rPr>
          <w:spacing w:val="-10"/>
          <w:w w:val="115"/>
        </w:rPr>
        <w:t xml:space="preserve"> </w:t>
      </w:r>
      <w:r>
        <w:rPr>
          <w:w w:val="115"/>
        </w:rPr>
        <w:t>den</w:t>
      </w:r>
      <w:r>
        <w:rPr>
          <w:spacing w:val="-10"/>
          <w:w w:val="115"/>
        </w:rPr>
        <w:t xml:space="preserve"> </w:t>
      </w:r>
      <w:r>
        <w:rPr>
          <w:w w:val="115"/>
        </w:rPr>
        <w:t>§§</w:t>
      </w:r>
      <w:r>
        <w:rPr>
          <w:spacing w:val="-10"/>
          <w:w w:val="115"/>
        </w:rPr>
        <w:t xml:space="preserve"> </w:t>
      </w:r>
      <w:r>
        <w:rPr>
          <w:w w:val="115"/>
        </w:rPr>
        <w:t>18</w:t>
      </w:r>
      <w:r>
        <w:rPr>
          <w:spacing w:val="-10"/>
          <w:w w:val="115"/>
        </w:rPr>
        <w:t xml:space="preserve"> </w:t>
      </w:r>
      <w:r>
        <w:rPr>
          <w:w w:val="115"/>
        </w:rPr>
        <w:t>bis</w:t>
      </w:r>
      <w:r>
        <w:rPr>
          <w:spacing w:val="-10"/>
          <w:w w:val="115"/>
        </w:rPr>
        <w:t xml:space="preserve"> </w:t>
      </w:r>
      <w:r>
        <w:rPr>
          <w:w w:val="115"/>
        </w:rPr>
        <w:t>20</w:t>
      </w:r>
      <w:r>
        <w:rPr>
          <w:spacing w:val="-10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10"/>
          <w:w w:val="115"/>
        </w:rPr>
        <w:t xml:space="preserve"> </w:t>
      </w:r>
      <w:r>
        <w:rPr>
          <w:w w:val="115"/>
        </w:rPr>
        <w:t>Finanzamt mitzuteilen:</w:t>
      </w:r>
    </w:p>
    <w:p w:rsidR="00D21117" w:rsidRDefault="00565BBF">
      <w:pPr>
        <w:pStyle w:val="Textkrper"/>
        <w:numPr>
          <w:ilvl w:val="0"/>
          <w:numId w:val="31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Gründung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Erwerb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Betrieben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Betriebstätten</w:t>
      </w:r>
      <w:r>
        <w:rPr>
          <w:spacing w:val="1"/>
          <w:w w:val="110"/>
        </w:rPr>
        <w:t xml:space="preserve"> </w:t>
      </w:r>
      <w:r>
        <w:rPr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w w:val="110"/>
        </w:rPr>
        <w:t>Ausland;</w:t>
      </w:r>
    </w:p>
    <w:p w:rsidR="00D21117" w:rsidRDefault="00565BBF">
      <w:pPr>
        <w:pStyle w:val="Textkrper"/>
        <w:numPr>
          <w:ilvl w:val="0"/>
          <w:numId w:val="311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Erwerb,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Aufgabe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Veränderung</w:t>
      </w:r>
      <w:r>
        <w:rPr>
          <w:spacing w:val="-18"/>
          <w:w w:val="115"/>
        </w:rPr>
        <w:t xml:space="preserve"> </w:t>
      </w:r>
      <w:r>
        <w:rPr>
          <w:w w:val="115"/>
        </w:rPr>
        <w:t>einer</w:t>
      </w:r>
      <w:r>
        <w:rPr>
          <w:spacing w:val="-18"/>
          <w:w w:val="115"/>
        </w:rPr>
        <w:t xml:space="preserve"> </w:t>
      </w:r>
      <w:r>
        <w:rPr>
          <w:w w:val="115"/>
        </w:rPr>
        <w:t>Beteiligung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ausländischen</w:t>
      </w:r>
      <w:r>
        <w:rPr>
          <w:spacing w:val="-18"/>
          <w:w w:val="115"/>
        </w:rPr>
        <w:t xml:space="preserve"> </w:t>
      </w:r>
      <w:r>
        <w:rPr>
          <w:w w:val="115"/>
        </w:rPr>
        <w:t>Personengesellschaften;</w:t>
      </w:r>
    </w:p>
    <w:p w:rsidR="00D21117" w:rsidRDefault="00565BBF">
      <w:pPr>
        <w:pStyle w:val="Textkrper"/>
        <w:numPr>
          <w:ilvl w:val="0"/>
          <w:numId w:val="311"/>
        </w:numPr>
        <w:tabs>
          <w:tab w:val="left" w:pos="551"/>
        </w:tabs>
        <w:kinsoku w:val="0"/>
        <w:overflowPunct w:val="0"/>
        <w:spacing w:before="108" w:line="248" w:lineRule="auto"/>
        <w:ind w:right="496"/>
      </w:pPr>
      <w:r>
        <w:rPr>
          <w:w w:val="115"/>
        </w:rPr>
        <w:t>den</w:t>
      </w:r>
      <w:r>
        <w:rPr>
          <w:spacing w:val="-35"/>
          <w:w w:val="115"/>
        </w:rPr>
        <w:t xml:space="preserve"> </w:t>
      </w:r>
      <w:r>
        <w:rPr>
          <w:w w:val="115"/>
        </w:rPr>
        <w:t>Erwerb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Veräußerung</w:t>
      </w:r>
      <w:r>
        <w:rPr>
          <w:spacing w:val="-34"/>
          <w:w w:val="115"/>
        </w:rPr>
        <w:t xml:space="preserve"> </w:t>
      </w:r>
      <w:r>
        <w:rPr>
          <w:w w:val="115"/>
        </w:rPr>
        <w:t>von</w:t>
      </w:r>
      <w:r>
        <w:rPr>
          <w:spacing w:val="-34"/>
          <w:w w:val="115"/>
        </w:rPr>
        <w:t xml:space="preserve"> </w:t>
      </w:r>
      <w:r>
        <w:rPr>
          <w:w w:val="115"/>
        </w:rPr>
        <w:t>Beteiligungen</w:t>
      </w:r>
      <w:r>
        <w:rPr>
          <w:spacing w:val="-35"/>
          <w:w w:val="115"/>
        </w:rPr>
        <w:t xml:space="preserve"> </w:t>
      </w:r>
      <w:r>
        <w:rPr>
          <w:w w:val="115"/>
        </w:rPr>
        <w:t>an</w:t>
      </w:r>
      <w:r>
        <w:rPr>
          <w:spacing w:val="-34"/>
          <w:w w:val="115"/>
        </w:rPr>
        <w:t xml:space="preserve"> </w:t>
      </w:r>
      <w:r>
        <w:rPr>
          <w:w w:val="115"/>
        </w:rPr>
        <w:t>einer</w:t>
      </w:r>
      <w:r>
        <w:rPr>
          <w:spacing w:val="-34"/>
          <w:w w:val="115"/>
        </w:rPr>
        <w:t xml:space="preserve"> </w:t>
      </w:r>
      <w:r>
        <w:rPr>
          <w:w w:val="115"/>
        </w:rPr>
        <w:t>Körperschaft,</w:t>
      </w:r>
      <w:r>
        <w:rPr>
          <w:spacing w:val="-34"/>
          <w:w w:val="115"/>
        </w:rPr>
        <w:t xml:space="preserve"> </w:t>
      </w:r>
      <w:r>
        <w:rPr>
          <w:w w:val="115"/>
        </w:rPr>
        <w:t>Personenvereinigung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Vermögensmasse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Sitz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Geschäftsleitung</w:t>
      </w:r>
      <w:r>
        <w:rPr>
          <w:spacing w:val="-20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Geltungsbereichs</w:t>
      </w:r>
      <w:r>
        <w:rPr>
          <w:spacing w:val="-20"/>
          <w:w w:val="115"/>
        </w:rPr>
        <w:t xml:space="preserve"> </w:t>
      </w:r>
      <w:r>
        <w:rPr>
          <w:w w:val="115"/>
        </w:rPr>
        <w:t>dieses</w:t>
      </w:r>
      <w:r>
        <w:rPr>
          <w:spacing w:val="-20"/>
          <w:w w:val="115"/>
        </w:rPr>
        <w:t xml:space="preserve"> </w:t>
      </w:r>
      <w:r>
        <w:rPr>
          <w:w w:val="115"/>
        </w:rPr>
        <w:t>Gesetzes,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1"/>
          <w:numId w:val="311"/>
        </w:numPr>
        <w:tabs>
          <w:tab w:val="left" w:pos="1011"/>
        </w:tabs>
        <w:kinsoku w:val="0"/>
        <w:overflowPunct w:val="0"/>
        <w:spacing w:before="100"/>
      </w:pPr>
      <w:r>
        <w:rPr>
          <w:w w:val="110"/>
        </w:rPr>
        <w:t>damit</w:t>
      </w:r>
      <w:r>
        <w:rPr>
          <w:spacing w:val="4"/>
          <w:w w:val="110"/>
        </w:rPr>
        <w:t xml:space="preserve"> </w:t>
      </w: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Beteiligung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mindestens</w:t>
      </w:r>
      <w:r>
        <w:rPr>
          <w:spacing w:val="5"/>
          <w:w w:val="110"/>
        </w:rPr>
        <w:t xml:space="preserve"> </w:t>
      </w:r>
      <w:r>
        <w:rPr>
          <w:w w:val="110"/>
        </w:rPr>
        <w:t>10</w:t>
      </w:r>
      <w:r>
        <w:rPr>
          <w:spacing w:val="4"/>
          <w:w w:val="110"/>
        </w:rPr>
        <w:t xml:space="preserve"> </w:t>
      </w:r>
      <w:r>
        <w:rPr>
          <w:w w:val="110"/>
        </w:rPr>
        <w:t>Prozent</w:t>
      </w:r>
      <w:r>
        <w:rPr>
          <w:spacing w:val="5"/>
          <w:w w:val="110"/>
        </w:rPr>
        <w:t xml:space="preserve"> </w:t>
      </w:r>
      <w:r>
        <w:rPr>
          <w:w w:val="110"/>
        </w:rPr>
        <w:t>am</w:t>
      </w:r>
      <w:r>
        <w:rPr>
          <w:spacing w:val="4"/>
          <w:w w:val="110"/>
        </w:rPr>
        <w:t xml:space="preserve"> </w:t>
      </w:r>
      <w:r>
        <w:rPr>
          <w:w w:val="110"/>
        </w:rPr>
        <w:t>Kapital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am</w:t>
      </w:r>
      <w:r>
        <w:rPr>
          <w:spacing w:val="5"/>
          <w:w w:val="110"/>
        </w:rPr>
        <w:t xml:space="preserve"> </w:t>
      </w:r>
      <w:r>
        <w:rPr>
          <w:w w:val="110"/>
        </w:rPr>
        <w:t>Vermögen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Körperschaft,</w:t>
      </w:r>
    </w:p>
    <w:p w:rsidR="00D21117" w:rsidRDefault="00565BBF">
      <w:pPr>
        <w:pStyle w:val="Textkrper"/>
        <w:kinsoku w:val="0"/>
        <w:overflowPunct w:val="0"/>
        <w:spacing w:before="8"/>
        <w:ind w:left="1010"/>
      </w:pPr>
      <w:r>
        <w:rPr>
          <w:w w:val="110"/>
        </w:rPr>
        <w:t>Personenvereinigung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Vermögensmasse</w:t>
      </w:r>
      <w:r>
        <w:rPr>
          <w:spacing w:val="2"/>
          <w:w w:val="110"/>
        </w:rPr>
        <w:t xml:space="preserve"> </w:t>
      </w:r>
      <w:r>
        <w:rPr>
          <w:w w:val="110"/>
        </w:rPr>
        <w:t>erreicht</w:t>
      </w:r>
      <w:r>
        <w:rPr>
          <w:spacing w:val="2"/>
          <w:w w:val="110"/>
        </w:rPr>
        <w:t xml:space="preserve"> </w:t>
      </w: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311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Summe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Anschaffungskosten</w:t>
      </w:r>
      <w:r>
        <w:rPr>
          <w:spacing w:val="-15"/>
          <w:w w:val="115"/>
        </w:rPr>
        <w:t xml:space="preserve"> </w:t>
      </w:r>
      <w:r>
        <w:rPr>
          <w:w w:val="115"/>
        </w:rPr>
        <w:t>aller</w:t>
      </w:r>
      <w:r>
        <w:rPr>
          <w:spacing w:val="-16"/>
          <w:w w:val="115"/>
        </w:rPr>
        <w:t xml:space="preserve"> </w:t>
      </w:r>
      <w:r>
        <w:rPr>
          <w:w w:val="115"/>
        </w:rPr>
        <w:t>Beteiligungen</w:t>
      </w:r>
      <w:r>
        <w:rPr>
          <w:spacing w:val="-15"/>
          <w:w w:val="115"/>
        </w:rPr>
        <w:t xml:space="preserve"> </w:t>
      </w:r>
      <w:r>
        <w:rPr>
          <w:w w:val="115"/>
        </w:rPr>
        <w:t>mehr</w:t>
      </w:r>
      <w:r>
        <w:rPr>
          <w:spacing w:val="-16"/>
          <w:w w:val="115"/>
        </w:rPr>
        <w:t xml:space="preserve"> </w:t>
      </w:r>
      <w:r>
        <w:rPr>
          <w:w w:val="115"/>
        </w:rPr>
        <w:t>als</w:t>
      </w:r>
      <w:r>
        <w:rPr>
          <w:spacing w:val="-15"/>
          <w:w w:val="115"/>
        </w:rPr>
        <w:t xml:space="preserve"> </w:t>
      </w:r>
      <w:r>
        <w:rPr>
          <w:w w:val="115"/>
        </w:rPr>
        <w:t>150</w:t>
      </w:r>
      <w:r>
        <w:rPr>
          <w:spacing w:val="-15"/>
          <w:w w:val="115"/>
        </w:rPr>
        <w:t xml:space="preserve"> </w:t>
      </w:r>
      <w:r>
        <w:rPr>
          <w:w w:val="115"/>
        </w:rPr>
        <w:t>000</w:t>
      </w:r>
      <w:r>
        <w:rPr>
          <w:spacing w:val="-16"/>
          <w:w w:val="115"/>
        </w:rPr>
        <w:t xml:space="preserve"> </w:t>
      </w:r>
      <w:r>
        <w:rPr>
          <w:w w:val="115"/>
        </w:rPr>
        <w:t>Euro</w:t>
      </w:r>
      <w:r>
        <w:rPr>
          <w:spacing w:val="-15"/>
          <w:w w:val="115"/>
        </w:rPr>
        <w:t xml:space="preserve"> </w:t>
      </w:r>
      <w:r>
        <w:rPr>
          <w:w w:val="115"/>
        </w:rPr>
        <w:t>beträgt;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311"/>
        </w:numPr>
        <w:tabs>
          <w:tab w:val="left" w:pos="551"/>
        </w:tabs>
        <w:kinsoku w:val="0"/>
        <w:overflowPunct w:val="0"/>
        <w:spacing w:line="248" w:lineRule="auto"/>
        <w:ind w:right="251"/>
      </w:pP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Tatsache,</w:t>
      </w:r>
      <w:r>
        <w:rPr>
          <w:spacing w:val="-13"/>
          <w:w w:val="115"/>
        </w:rPr>
        <w:t xml:space="preserve"> </w:t>
      </w:r>
      <w:r>
        <w:rPr>
          <w:w w:val="115"/>
        </w:rPr>
        <w:t>dass</w:t>
      </w:r>
      <w:r>
        <w:rPr>
          <w:spacing w:val="-14"/>
          <w:w w:val="115"/>
        </w:rPr>
        <w:t xml:space="preserve"> </w:t>
      </w:r>
      <w:r>
        <w:rPr>
          <w:w w:val="115"/>
        </w:rPr>
        <w:t>sie</w:t>
      </w:r>
      <w:r>
        <w:rPr>
          <w:spacing w:val="-13"/>
          <w:w w:val="115"/>
        </w:rPr>
        <w:t xml:space="preserve"> </w:t>
      </w:r>
      <w:r>
        <w:rPr>
          <w:w w:val="115"/>
        </w:rPr>
        <w:t>allein</w:t>
      </w:r>
      <w:r>
        <w:rPr>
          <w:spacing w:val="-13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zusammen</w:t>
      </w:r>
      <w:r>
        <w:rPr>
          <w:spacing w:val="-13"/>
          <w:w w:val="115"/>
        </w:rPr>
        <w:t xml:space="preserve"> </w:t>
      </w:r>
      <w:r>
        <w:rPr>
          <w:w w:val="115"/>
        </w:rPr>
        <w:t>mit</w:t>
      </w:r>
      <w:r>
        <w:rPr>
          <w:spacing w:val="-13"/>
          <w:w w:val="115"/>
        </w:rPr>
        <w:t xml:space="preserve"> </w:t>
      </w:r>
      <w:r>
        <w:rPr>
          <w:w w:val="115"/>
        </w:rPr>
        <w:t>nahestehenden</w:t>
      </w:r>
      <w:r>
        <w:rPr>
          <w:spacing w:val="-14"/>
          <w:w w:val="115"/>
        </w:rPr>
        <w:t xml:space="preserve"> </w:t>
      </w:r>
      <w:r>
        <w:rPr>
          <w:w w:val="115"/>
        </w:rPr>
        <w:t>Personen</w:t>
      </w:r>
      <w:r>
        <w:rPr>
          <w:spacing w:val="-13"/>
          <w:w w:val="115"/>
        </w:rPr>
        <w:t xml:space="preserve"> </w:t>
      </w:r>
      <w:r>
        <w:rPr>
          <w:w w:val="115"/>
        </w:rPr>
        <w:t>im</w:t>
      </w:r>
      <w:r>
        <w:rPr>
          <w:spacing w:val="-13"/>
          <w:w w:val="115"/>
        </w:rPr>
        <w:t xml:space="preserve"> </w:t>
      </w:r>
      <w:r>
        <w:rPr>
          <w:w w:val="115"/>
        </w:rPr>
        <w:t>Sinne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13"/>
          <w:w w:val="115"/>
        </w:rPr>
        <w:t xml:space="preserve"> </w:t>
      </w:r>
      <w:r>
        <w:rPr>
          <w:w w:val="115"/>
        </w:rPr>
        <w:t>des Außensteuergesetzes</w:t>
      </w:r>
      <w:r>
        <w:rPr>
          <w:spacing w:val="-36"/>
          <w:w w:val="115"/>
        </w:rPr>
        <w:t xml:space="preserve"> </w:t>
      </w:r>
      <w:r>
        <w:rPr>
          <w:w w:val="115"/>
        </w:rPr>
        <w:t>erstmals</w:t>
      </w:r>
      <w:r>
        <w:rPr>
          <w:spacing w:val="-35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mittelbar</w:t>
      </w:r>
      <w:r>
        <w:rPr>
          <w:spacing w:val="-35"/>
          <w:w w:val="115"/>
        </w:rPr>
        <w:t xml:space="preserve"> </w:t>
      </w:r>
      <w:r>
        <w:rPr>
          <w:w w:val="115"/>
        </w:rPr>
        <w:t>einen</w:t>
      </w:r>
      <w:r>
        <w:rPr>
          <w:spacing w:val="-36"/>
          <w:w w:val="115"/>
        </w:rPr>
        <w:t xml:space="preserve"> </w:t>
      </w:r>
      <w:r>
        <w:rPr>
          <w:w w:val="115"/>
        </w:rPr>
        <w:t>beherrschenden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bestimmenden</w:t>
      </w:r>
      <w:r>
        <w:rPr>
          <w:w w:val="114"/>
        </w:rPr>
        <w:t xml:space="preserve"> </w:t>
      </w:r>
      <w:r>
        <w:rPr>
          <w:w w:val="115"/>
        </w:rPr>
        <w:t>Einfluss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gesellschaftsrechtlichen,</w:t>
      </w:r>
      <w:r>
        <w:rPr>
          <w:spacing w:val="-17"/>
          <w:w w:val="115"/>
        </w:rPr>
        <w:t xml:space="preserve"> </w:t>
      </w:r>
      <w:r>
        <w:rPr>
          <w:w w:val="115"/>
        </w:rPr>
        <w:t>finanziellen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geschäftlichen</w:t>
      </w:r>
      <w:r>
        <w:rPr>
          <w:spacing w:val="-17"/>
          <w:w w:val="115"/>
        </w:rPr>
        <w:t xml:space="preserve"> </w:t>
      </w:r>
      <w:r>
        <w:rPr>
          <w:w w:val="115"/>
        </w:rPr>
        <w:t>Angelegenheiten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6"/>
          <w:w w:val="115"/>
        </w:rPr>
        <w:t xml:space="preserve"> </w:t>
      </w:r>
      <w:r>
        <w:rPr>
          <w:w w:val="115"/>
        </w:rPr>
        <w:t>Drittstaat-</w:t>
      </w:r>
      <w:r>
        <w:rPr>
          <w:w w:val="108"/>
        </w:rPr>
        <w:t xml:space="preserve"> </w:t>
      </w:r>
      <w:r>
        <w:rPr>
          <w:w w:val="115"/>
        </w:rPr>
        <w:t>Gesellschaft</w:t>
      </w:r>
      <w:r>
        <w:rPr>
          <w:spacing w:val="-21"/>
          <w:w w:val="115"/>
        </w:rPr>
        <w:t xml:space="preserve"> </w:t>
      </w:r>
      <w:r>
        <w:rPr>
          <w:w w:val="115"/>
        </w:rPr>
        <w:t>ausüben</w:t>
      </w:r>
      <w:r>
        <w:rPr>
          <w:spacing w:val="-20"/>
          <w:w w:val="115"/>
        </w:rPr>
        <w:t xml:space="preserve"> </w:t>
      </w:r>
      <w:r>
        <w:rPr>
          <w:w w:val="115"/>
        </w:rPr>
        <w:t>können;</w:t>
      </w:r>
    </w:p>
    <w:p w:rsidR="00D21117" w:rsidRDefault="00565BBF">
      <w:pPr>
        <w:pStyle w:val="Textkrper"/>
        <w:numPr>
          <w:ilvl w:val="0"/>
          <w:numId w:val="311"/>
        </w:numPr>
        <w:tabs>
          <w:tab w:val="left" w:pos="551"/>
        </w:tabs>
        <w:kinsoku w:val="0"/>
        <w:overflowPunct w:val="0"/>
        <w:spacing w:before="100" w:line="248" w:lineRule="auto"/>
        <w:ind w:right="1338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Art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wirtschaftlichen</w:t>
      </w:r>
      <w:r>
        <w:rPr>
          <w:spacing w:val="7"/>
          <w:w w:val="110"/>
        </w:rPr>
        <w:t xml:space="preserve"> </w:t>
      </w:r>
      <w:r>
        <w:rPr>
          <w:w w:val="110"/>
        </w:rPr>
        <w:t>Tätigkeit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Betriebs,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Betriebstätte,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Personengesellschaft,</w:t>
      </w:r>
      <w:r>
        <w:rPr>
          <w:w w:val="115"/>
        </w:rPr>
        <w:t xml:space="preserve"> </w:t>
      </w:r>
      <w:r>
        <w:rPr>
          <w:w w:val="110"/>
        </w:rPr>
        <w:t>Körperschaft,</w:t>
      </w:r>
      <w:r>
        <w:rPr>
          <w:spacing w:val="16"/>
          <w:w w:val="110"/>
        </w:rPr>
        <w:t xml:space="preserve"> </w:t>
      </w:r>
      <w:r>
        <w:rPr>
          <w:w w:val="110"/>
        </w:rPr>
        <w:t>Personenvereinigung,</w:t>
      </w:r>
      <w:r>
        <w:rPr>
          <w:spacing w:val="16"/>
          <w:w w:val="110"/>
        </w:rPr>
        <w:t xml:space="preserve"> </w:t>
      </w:r>
      <w:r>
        <w:rPr>
          <w:w w:val="110"/>
        </w:rPr>
        <w:t>Vermögensmasse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Drittstaat-Gesellschaft.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Fällen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Satzes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Nummer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unmittelbare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mittelbare</w:t>
      </w:r>
      <w:r>
        <w:rPr>
          <w:spacing w:val="-18"/>
          <w:w w:val="115"/>
        </w:rPr>
        <w:t xml:space="preserve"> </w:t>
      </w:r>
      <w:r>
        <w:rPr>
          <w:w w:val="115"/>
        </w:rPr>
        <w:t>Beteiligungen</w:t>
      </w:r>
      <w:r>
        <w:rPr>
          <w:spacing w:val="-18"/>
          <w:w w:val="115"/>
        </w:rPr>
        <w:t xml:space="preserve"> </w:t>
      </w:r>
      <w:r>
        <w:rPr>
          <w:w w:val="115"/>
        </w:rPr>
        <w:t>zusammenzurechnen.</w:t>
      </w:r>
    </w:p>
    <w:p w:rsidR="00D21117" w:rsidRDefault="00D21117">
      <w:pPr>
        <w:pStyle w:val="Textkrper"/>
        <w:kinsoku w:val="0"/>
        <w:overflowPunct w:val="0"/>
        <w:spacing w:before="10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12"/>
        </w:numPr>
        <w:tabs>
          <w:tab w:val="left" w:pos="423"/>
        </w:tabs>
        <w:kinsoku w:val="0"/>
        <w:overflowPunct w:val="0"/>
        <w:spacing w:before="73" w:line="248" w:lineRule="auto"/>
        <w:ind w:right="1334" w:firstLine="0"/>
      </w:pPr>
      <w:r>
        <w:rPr>
          <w:w w:val="110"/>
        </w:rPr>
        <w:t>Drittstaat-Gesellschaft</w:t>
      </w:r>
      <w:r>
        <w:rPr>
          <w:spacing w:val="19"/>
          <w:w w:val="110"/>
        </w:rPr>
        <w:t xml:space="preserve"> </w:t>
      </w:r>
      <w:r>
        <w:rPr>
          <w:w w:val="110"/>
        </w:rPr>
        <w:t>ist</w:t>
      </w:r>
      <w:r>
        <w:rPr>
          <w:spacing w:val="20"/>
          <w:w w:val="110"/>
        </w:rPr>
        <w:t xml:space="preserve"> </w:t>
      </w:r>
      <w:r>
        <w:rPr>
          <w:w w:val="110"/>
        </w:rPr>
        <w:t>eine</w:t>
      </w:r>
      <w:r>
        <w:rPr>
          <w:spacing w:val="19"/>
          <w:w w:val="110"/>
        </w:rPr>
        <w:t xml:space="preserve"> </w:t>
      </w:r>
      <w:r>
        <w:rPr>
          <w:w w:val="110"/>
        </w:rPr>
        <w:t>Personengesellschaft,</w:t>
      </w:r>
      <w:r>
        <w:rPr>
          <w:spacing w:val="20"/>
          <w:w w:val="110"/>
        </w:rPr>
        <w:t xml:space="preserve"> </w:t>
      </w:r>
      <w:r>
        <w:rPr>
          <w:w w:val="110"/>
        </w:rPr>
        <w:t>Körperschaft,</w:t>
      </w:r>
      <w:r>
        <w:rPr>
          <w:spacing w:val="19"/>
          <w:w w:val="110"/>
        </w:rPr>
        <w:t xml:space="preserve"> </w:t>
      </w:r>
      <w:r>
        <w:rPr>
          <w:w w:val="110"/>
        </w:rPr>
        <w:t>Personenvereinigung</w:t>
      </w:r>
      <w:r>
        <w:rPr>
          <w:spacing w:val="20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Vermögensmasse</w:t>
      </w:r>
      <w:r>
        <w:rPr>
          <w:spacing w:val="2"/>
          <w:w w:val="110"/>
        </w:rPr>
        <w:t xml:space="preserve"> </w:t>
      </w:r>
      <w:r>
        <w:rPr>
          <w:w w:val="110"/>
        </w:rPr>
        <w:t>mit</w:t>
      </w:r>
      <w:r>
        <w:rPr>
          <w:spacing w:val="3"/>
          <w:w w:val="110"/>
        </w:rPr>
        <w:t xml:space="preserve"> </w:t>
      </w:r>
      <w:r>
        <w:rPr>
          <w:w w:val="110"/>
        </w:rPr>
        <w:t>Sitz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Geschäftsleitung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Staaten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Territorien,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Mitglieder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Europäischen</w:t>
      </w:r>
      <w:r>
        <w:rPr>
          <w:spacing w:val="5"/>
          <w:w w:val="110"/>
        </w:rPr>
        <w:t xml:space="preserve"> </w:t>
      </w:r>
      <w:r>
        <w:rPr>
          <w:w w:val="110"/>
        </w:rPr>
        <w:t>Union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6"/>
          <w:w w:val="110"/>
        </w:rPr>
        <w:t xml:space="preserve"> </w:t>
      </w:r>
      <w:r>
        <w:rPr>
          <w:w w:val="110"/>
        </w:rPr>
        <w:t>Freihandelsassoziation</w:t>
      </w:r>
      <w:r>
        <w:rPr>
          <w:spacing w:val="6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2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5"/>
        </w:rPr>
        <w:t>Mitteilungen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Absätzen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1a</w:t>
      </w:r>
      <w:r>
        <w:rPr>
          <w:spacing w:val="-14"/>
          <w:w w:val="115"/>
        </w:rPr>
        <w:t xml:space="preserve"> </w:t>
      </w:r>
      <w:r>
        <w:rPr>
          <w:w w:val="115"/>
        </w:rPr>
        <w:t>sind</w:t>
      </w:r>
      <w:r>
        <w:rPr>
          <w:spacing w:val="-15"/>
          <w:w w:val="115"/>
        </w:rPr>
        <w:t xml:space="preserve"> </w:t>
      </w:r>
      <w:r>
        <w:rPr>
          <w:w w:val="115"/>
        </w:rPr>
        <w:t>innerhalb</w:t>
      </w:r>
      <w:r>
        <w:rPr>
          <w:spacing w:val="-14"/>
          <w:w w:val="115"/>
        </w:rPr>
        <w:t xml:space="preserve"> </w:t>
      </w:r>
      <w:r>
        <w:rPr>
          <w:w w:val="115"/>
        </w:rPr>
        <w:t>eines</w:t>
      </w:r>
      <w:r>
        <w:rPr>
          <w:spacing w:val="-14"/>
          <w:w w:val="115"/>
        </w:rPr>
        <w:t xml:space="preserve"> </w:t>
      </w:r>
      <w:r>
        <w:rPr>
          <w:w w:val="115"/>
        </w:rPr>
        <w:t>Monats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meldepflichtigen</w:t>
      </w:r>
      <w:r>
        <w:rPr>
          <w:spacing w:val="-14"/>
          <w:w w:val="115"/>
        </w:rPr>
        <w:t xml:space="preserve"> </w:t>
      </w:r>
      <w:r>
        <w:rPr>
          <w:w w:val="115"/>
        </w:rPr>
        <w:t>Ereignis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erstatten.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2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Mitteilungen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5"/>
          <w:w w:val="110"/>
        </w:rPr>
        <w:t xml:space="preserve"> </w:t>
      </w:r>
      <w:r>
        <w:rPr>
          <w:w w:val="110"/>
        </w:rPr>
        <w:t>zusammen</w:t>
      </w:r>
      <w:r>
        <w:rPr>
          <w:spacing w:val="5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Einkommensteuer-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Körperschaftsteuererklärung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Besteuerungszeitraum,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mitzuteilende</w:t>
      </w:r>
      <w:r>
        <w:rPr>
          <w:spacing w:val="15"/>
          <w:w w:val="110"/>
        </w:rPr>
        <w:t xml:space="preserve"> </w:t>
      </w:r>
      <w:r>
        <w:rPr>
          <w:w w:val="110"/>
        </w:rPr>
        <w:t>Sachverhalt</w:t>
      </w:r>
      <w:r>
        <w:rPr>
          <w:spacing w:val="14"/>
          <w:w w:val="110"/>
        </w:rPr>
        <w:t xml:space="preserve"> </w:t>
      </w:r>
      <w:r>
        <w:rPr>
          <w:w w:val="110"/>
        </w:rPr>
        <w:t>verwirklicht</w:t>
      </w:r>
      <w:r>
        <w:rPr>
          <w:spacing w:val="15"/>
          <w:w w:val="110"/>
        </w:rPr>
        <w:t xml:space="preserve"> </w:t>
      </w:r>
      <w:r>
        <w:rPr>
          <w:w w:val="110"/>
        </w:rPr>
        <w:t>wurde,</w:t>
      </w:r>
      <w:r>
        <w:rPr>
          <w:spacing w:val="14"/>
          <w:w w:val="110"/>
        </w:rPr>
        <w:t xml:space="preserve"> </w:t>
      </w:r>
      <w:r>
        <w:rPr>
          <w:w w:val="110"/>
        </w:rPr>
        <w:t>spätestens</w:t>
      </w:r>
      <w:r>
        <w:rPr>
          <w:spacing w:val="14"/>
          <w:w w:val="110"/>
        </w:rPr>
        <w:t xml:space="preserve"> </w:t>
      </w:r>
      <w:r>
        <w:rPr>
          <w:w w:val="110"/>
        </w:rPr>
        <w:t>jedoch</w:t>
      </w:r>
      <w:r>
        <w:rPr>
          <w:spacing w:val="15"/>
          <w:w w:val="110"/>
        </w:rPr>
        <w:t xml:space="preserve"> </w:t>
      </w:r>
      <w:r>
        <w:rPr>
          <w:w w:val="110"/>
        </w:rPr>
        <w:t>bis</w:t>
      </w:r>
      <w:r>
        <w:rPr>
          <w:spacing w:val="14"/>
          <w:w w:val="110"/>
        </w:rPr>
        <w:t xml:space="preserve"> </w:t>
      </w:r>
      <w:r>
        <w:rPr>
          <w:w w:val="110"/>
        </w:rPr>
        <w:t>zum</w:t>
      </w:r>
      <w:r>
        <w:rPr>
          <w:w w:val="113"/>
        </w:rPr>
        <w:t xml:space="preserve"> </w:t>
      </w:r>
      <w:r>
        <w:rPr>
          <w:w w:val="110"/>
        </w:rPr>
        <w:t>Ablauf</w:t>
      </w:r>
      <w:r>
        <w:rPr>
          <w:spacing w:val="18"/>
          <w:w w:val="110"/>
        </w:rPr>
        <w:t xml:space="preserve"> </w:t>
      </w:r>
      <w:r>
        <w:rPr>
          <w:w w:val="110"/>
        </w:rPr>
        <w:t>von</w:t>
      </w:r>
      <w:r>
        <w:rPr>
          <w:spacing w:val="18"/>
          <w:w w:val="110"/>
        </w:rPr>
        <w:t xml:space="preserve"> </w:t>
      </w:r>
      <w:r>
        <w:rPr>
          <w:w w:val="110"/>
        </w:rPr>
        <w:t>14</w:t>
      </w:r>
      <w:r>
        <w:rPr>
          <w:spacing w:val="18"/>
          <w:w w:val="110"/>
        </w:rPr>
        <w:t xml:space="preserve"> </w:t>
      </w:r>
      <w:r>
        <w:rPr>
          <w:w w:val="110"/>
        </w:rPr>
        <w:t>Monaten</w:t>
      </w:r>
      <w:r>
        <w:rPr>
          <w:spacing w:val="18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Ablauf</w:t>
      </w:r>
      <w:r>
        <w:rPr>
          <w:spacing w:val="18"/>
          <w:w w:val="110"/>
        </w:rPr>
        <w:t xml:space="preserve"> </w:t>
      </w:r>
      <w:r>
        <w:rPr>
          <w:w w:val="110"/>
        </w:rPr>
        <w:t>dieses</w:t>
      </w:r>
      <w:r>
        <w:rPr>
          <w:spacing w:val="18"/>
          <w:w w:val="110"/>
        </w:rPr>
        <w:t xml:space="preserve"> </w:t>
      </w:r>
      <w:r>
        <w:rPr>
          <w:w w:val="110"/>
        </w:rPr>
        <w:t>Besteuerungszeitraums,</w:t>
      </w:r>
      <w:r>
        <w:rPr>
          <w:spacing w:val="18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amtlich</w:t>
      </w:r>
      <w:r>
        <w:rPr>
          <w:spacing w:val="18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18"/>
          <w:w w:val="110"/>
        </w:rPr>
        <w:t xml:space="preserve"> </w:t>
      </w:r>
      <w:r>
        <w:rPr>
          <w:w w:val="110"/>
        </w:rPr>
        <w:t>Datensatz</w:t>
      </w:r>
      <w:r>
        <w:rPr>
          <w:w w:val="112"/>
        </w:rPr>
        <w:t xml:space="preserve"> </w:t>
      </w:r>
      <w:r>
        <w:rPr>
          <w:w w:val="110"/>
        </w:rPr>
        <w:t>über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amtlich</w:t>
      </w:r>
      <w:r>
        <w:rPr>
          <w:spacing w:val="20"/>
          <w:w w:val="110"/>
        </w:rPr>
        <w:t xml:space="preserve"> </w:t>
      </w:r>
      <w:r>
        <w:rPr>
          <w:w w:val="110"/>
        </w:rPr>
        <w:t>bestimmten</w:t>
      </w:r>
      <w:r>
        <w:rPr>
          <w:spacing w:val="20"/>
          <w:w w:val="110"/>
        </w:rPr>
        <w:t xml:space="preserve"> </w:t>
      </w:r>
      <w:r>
        <w:rPr>
          <w:w w:val="110"/>
        </w:rPr>
        <w:t>Schnittstellen</w:t>
      </w:r>
      <w:r>
        <w:rPr>
          <w:spacing w:val="20"/>
          <w:w w:val="110"/>
        </w:rPr>
        <w:t xml:space="preserve"> </w:t>
      </w:r>
      <w:r>
        <w:rPr>
          <w:w w:val="110"/>
        </w:rPr>
        <w:t>zu</w:t>
      </w:r>
      <w:r>
        <w:rPr>
          <w:spacing w:val="20"/>
          <w:w w:val="110"/>
        </w:rPr>
        <w:t xml:space="preserve"> </w:t>
      </w:r>
      <w:r>
        <w:rPr>
          <w:w w:val="110"/>
        </w:rPr>
        <w:t>erstatten.</w:t>
      </w:r>
      <w:r>
        <w:rPr>
          <w:spacing w:val="20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20"/>
          <w:w w:val="110"/>
        </w:rPr>
        <w:t xml:space="preserve"> </w:t>
      </w:r>
      <w:r>
        <w:rPr>
          <w:w w:val="110"/>
        </w:rPr>
        <w:t>Steuerpflichtige,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nicht</w:t>
      </w:r>
      <w:r>
        <w:rPr>
          <w:spacing w:val="20"/>
          <w:w w:val="110"/>
        </w:rPr>
        <w:t xml:space="preserve"> </w:t>
      </w:r>
      <w:r>
        <w:rPr>
          <w:w w:val="110"/>
        </w:rPr>
        <w:t>dazu</w:t>
      </w:r>
      <w:r>
        <w:rPr>
          <w:spacing w:val="20"/>
          <w:w w:val="110"/>
        </w:rPr>
        <w:t xml:space="preserve"> </w:t>
      </w:r>
      <w:r>
        <w:rPr>
          <w:w w:val="110"/>
        </w:rPr>
        <w:t>verpflichtet</w:t>
      </w:r>
      <w:r>
        <w:rPr>
          <w:w w:val="112"/>
        </w:rPr>
        <w:t xml:space="preserve"> </w:t>
      </w:r>
      <w:r>
        <w:rPr>
          <w:w w:val="110"/>
        </w:rPr>
        <w:t>sind,</w:t>
      </w:r>
      <w:r>
        <w:rPr>
          <w:spacing w:val="7"/>
          <w:w w:val="110"/>
        </w:rPr>
        <w:t xml:space="preserve"> </w:t>
      </w:r>
      <w:r>
        <w:rPr>
          <w:w w:val="110"/>
        </w:rPr>
        <w:t>ihre</w:t>
      </w:r>
      <w:r>
        <w:rPr>
          <w:spacing w:val="8"/>
          <w:w w:val="110"/>
        </w:rPr>
        <w:t xml:space="preserve"> </w:t>
      </w:r>
      <w:r>
        <w:rPr>
          <w:w w:val="110"/>
        </w:rPr>
        <w:t>Einkommensteuer-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Körperschaftsteuererklärung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amtlich</w:t>
      </w:r>
      <w:r>
        <w:rPr>
          <w:spacing w:val="7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8"/>
          <w:w w:val="110"/>
        </w:rPr>
        <w:t xml:space="preserve"> </w:t>
      </w:r>
      <w:r>
        <w:rPr>
          <w:w w:val="110"/>
        </w:rPr>
        <w:t>Datensatz</w:t>
      </w:r>
      <w:r>
        <w:rPr>
          <w:spacing w:val="8"/>
          <w:w w:val="110"/>
        </w:rPr>
        <w:t xml:space="preserve"> </w:t>
      </w:r>
      <w:r>
        <w:rPr>
          <w:w w:val="110"/>
        </w:rPr>
        <w:t>über die</w:t>
      </w:r>
      <w:r>
        <w:rPr>
          <w:spacing w:val="18"/>
          <w:w w:val="110"/>
        </w:rPr>
        <w:t xml:space="preserve"> </w:t>
      </w:r>
      <w:r>
        <w:rPr>
          <w:w w:val="110"/>
        </w:rPr>
        <w:t>amtlich</w:t>
      </w:r>
      <w:r>
        <w:rPr>
          <w:spacing w:val="19"/>
          <w:w w:val="110"/>
        </w:rPr>
        <w:t xml:space="preserve"> </w:t>
      </w:r>
      <w:r>
        <w:rPr>
          <w:w w:val="110"/>
        </w:rPr>
        <w:t>bestimmte</w:t>
      </w:r>
      <w:r>
        <w:rPr>
          <w:spacing w:val="18"/>
          <w:w w:val="110"/>
        </w:rPr>
        <w:t xml:space="preserve"> </w:t>
      </w:r>
      <w:r>
        <w:rPr>
          <w:w w:val="110"/>
        </w:rPr>
        <w:t>Schnittstelle</w:t>
      </w:r>
      <w:r>
        <w:rPr>
          <w:spacing w:val="19"/>
          <w:w w:val="110"/>
        </w:rPr>
        <w:t xml:space="preserve"> </w:t>
      </w:r>
      <w:r>
        <w:rPr>
          <w:w w:val="110"/>
        </w:rPr>
        <w:t>abzugeben,</w:t>
      </w:r>
      <w:r>
        <w:rPr>
          <w:spacing w:val="19"/>
          <w:w w:val="110"/>
        </w:rPr>
        <w:t xml:space="preserve"> </w:t>
      </w:r>
      <w:r>
        <w:rPr>
          <w:w w:val="110"/>
        </w:rPr>
        <w:t>haben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19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amtlich</w:t>
      </w:r>
      <w:r>
        <w:rPr>
          <w:spacing w:val="19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19"/>
          <w:w w:val="110"/>
        </w:rPr>
        <w:t xml:space="preserve"> </w:t>
      </w:r>
      <w:r>
        <w:rPr>
          <w:w w:val="110"/>
        </w:rPr>
        <w:t>Vordruck</w:t>
      </w:r>
      <w:r>
        <w:rPr>
          <w:w w:val="104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erstatten,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9"/>
          <w:w w:val="110"/>
        </w:rPr>
        <w:t xml:space="preserve"> </w:t>
      </w:r>
      <w:r>
        <w:rPr>
          <w:w w:val="110"/>
        </w:rPr>
        <w:t>sei</w:t>
      </w:r>
      <w:r>
        <w:rPr>
          <w:spacing w:val="9"/>
          <w:w w:val="110"/>
        </w:rPr>
        <w:t xml:space="preserve"> </w:t>
      </w:r>
      <w:r>
        <w:rPr>
          <w:w w:val="110"/>
        </w:rPr>
        <w:t>denn,</w:t>
      </w:r>
      <w:r>
        <w:rPr>
          <w:spacing w:val="10"/>
          <w:w w:val="110"/>
        </w:rPr>
        <w:t xml:space="preserve"> </w:t>
      </w:r>
      <w:r>
        <w:rPr>
          <w:w w:val="110"/>
        </w:rPr>
        <w:t>sie</w:t>
      </w:r>
      <w:r>
        <w:rPr>
          <w:spacing w:val="9"/>
          <w:w w:val="110"/>
        </w:rPr>
        <w:t xml:space="preserve"> </w:t>
      </w:r>
      <w:r>
        <w:rPr>
          <w:w w:val="110"/>
        </w:rPr>
        <w:t>geben</w:t>
      </w:r>
      <w:r>
        <w:rPr>
          <w:spacing w:val="9"/>
          <w:w w:val="110"/>
        </w:rPr>
        <w:t xml:space="preserve"> </w:t>
      </w:r>
      <w:r>
        <w:rPr>
          <w:w w:val="110"/>
        </w:rPr>
        <w:t>ihre</w:t>
      </w:r>
      <w:r>
        <w:rPr>
          <w:spacing w:val="9"/>
          <w:w w:val="110"/>
        </w:rPr>
        <w:t xml:space="preserve"> </w:t>
      </w:r>
      <w:r>
        <w:rPr>
          <w:w w:val="110"/>
        </w:rPr>
        <w:t>Einkommensteuer-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Körperschaftsteuererklärung</w:t>
      </w:r>
      <w:r>
        <w:rPr>
          <w:spacing w:val="9"/>
          <w:w w:val="110"/>
        </w:rPr>
        <w:t xml:space="preserve"> </w:t>
      </w:r>
      <w:r>
        <w:rPr>
          <w:w w:val="110"/>
        </w:rPr>
        <w:t>freiwillig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w w:val="117"/>
        </w:rPr>
        <w:t xml:space="preserve"> </w:t>
      </w:r>
      <w:r>
        <w:rPr>
          <w:w w:val="110"/>
        </w:rPr>
        <w:t>amtlich</w:t>
      </w:r>
      <w:r>
        <w:rPr>
          <w:spacing w:val="25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26"/>
          <w:w w:val="110"/>
        </w:rPr>
        <w:t xml:space="preserve"> </w:t>
      </w:r>
      <w:r>
        <w:rPr>
          <w:w w:val="110"/>
        </w:rPr>
        <w:t>Datensatz</w:t>
      </w:r>
      <w:r>
        <w:rPr>
          <w:spacing w:val="25"/>
          <w:w w:val="110"/>
        </w:rPr>
        <w:t xml:space="preserve"> </w:t>
      </w:r>
      <w:r>
        <w:rPr>
          <w:w w:val="110"/>
        </w:rPr>
        <w:t>über</w:t>
      </w:r>
      <w:r>
        <w:rPr>
          <w:spacing w:val="26"/>
          <w:w w:val="110"/>
        </w:rPr>
        <w:t xml:space="preserve"> </w:t>
      </w:r>
      <w:r>
        <w:rPr>
          <w:w w:val="110"/>
        </w:rPr>
        <w:t>die</w:t>
      </w:r>
      <w:r>
        <w:rPr>
          <w:spacing w:val="25"/>
          <w:w w:val="110"/>
        </w:rPr>
        <w:t xml:space="preserve"> </w:t>
      </w:r>
      <w:r>
        <w:rPr>
          <w:w w:val="110"/>
        </w:rPr>
        <w:t>amtlich</w:t>
      </w:r>
      <w:r>
        <w:rPr>
          <w:spacing w:val="26"/>
          <w:w w:val="110"/>
        </w:rPr>
        <w:t xml:space="preserve"> </w:t>
      </w:r>
      <w:r>
        <w:rPr>
          <w:w w:val="110"/>
        </w:rPr>
        <w:t>bestimmte</w:t>
      </w:r>
      <w:r>
        <w:rPr>
          <w:spacing w:val="25"/>
          <w:w w:val="110"/>
        </w:rPr>
        <w:t xml:space="preserve"> </w:t>
      </w:r>
      <w:r>
        <w:rPr>
          <w:w w:val="110"/>
        </w:rPr>
        <w:t>Schnittstelle</w:t>
      </w:r>
      <w:r>
        <w:rPr>
          <w:spacing w:val="26"/>
          <w:w w:val="110"/>
        </w:rPr>
        <w:t xml:space="preserve"> </w:t>
      </w:r>
      <w:r>
        <w:rPr>
          <w:w w:val="110"/>
        </w:rPr>
        <w:t>ab.</w:t>
      </w:r>
      <w:r>
        <w:rPr>
          <w:spacing w:val="25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26"/>
          <w:w w:val="110"/>
        </w:rPr>
        <w:t xml:space="preserve"> </w:t>
      </w:r>
      <w:r>
        <w:rPr>
          <w:w w:val="110"/>
        </w:rPr>
        <w:t>Steuerpflichtige,</w:t>
      </w:r>
      <w:r>
        <w:rPr>
          <w:w w:val="115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dazu</w:t>
      </w:r>
      <w:r>
        <w:rPr>
          <w:spacing w:val="14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14"/>
          <w:w w:val="110"/>
        </w:rPr>
        <w:t xml:space="preserve"> </w:t>
      </w:r>
      <w:r>
        <w:rPr>
          <w:w w:val="110"/>
        </w:rPr>
        <w:t>sind,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Einkommensteuer-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Körperschaftsteuererklärung</w:t>
      </w:r>
      <w:r>
        <w:rPr>
          <w:spacing w:val="14"/>
          <w:w w:val="110"/>
        </w:rPr>
        <w:t xml:space="preserve"> </w:t>
      </w:r>
      <w:r>
        <w:rPr>
          <w:w w:val="110"/>
        </w:rPr>
        <w:t>abzugeben,</w:t>
      </w:r>
      <w:r>
        <w:rPr>
          <w:spacing w:val="14"/>
          <w:w w:val="110"/>
        </w:rPr>
        <w:t xml:space="preserve"> </w:t>
      </w:r>
      <w:r>
        <w:rPr>
          <w:w w:val="110"/>
        </w:rPr>
        <w:t>haben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amtlich</w:t>
      </w:r>
      <w:r>
        <w:rPr>
          <w:spacing w:val="6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5"/>
          <w:w w:val="110"/>
        </w:rPr>
        <w:t xml:space="preserve"> </w:t>
      </w:r>
      <w:r>
        <w:rPr>
          <w:w w:val="110"/>
        </w:rPr>
        <w:t>Vordruck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6"/>
          <w:w w:val="110"/>
        </w:rPr>
        <w:t xml:space="preserve"> </w:t>
      </w:r>
      <w:r>
        <w:rPr>
          <w:w w:val="110"/>
        </w:rPr>
        <w:t>zum</w:t>
      </w:r>
      <w:r>
        <w:rPr>
          <w:spacing w:val="6"/>
          <w:w w:val="110"/>
        </w:rPr>
        <w:t xml:space="preserve"> </w:t>
      </w:r>
      <w:r>
        <w:rPr>
          <w:w w:val="110"/>
        </w:rPr>
        <w:t>Ablauf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14</w:t>
      </w:r>
      <w:r>
        <w:rPr>
          <w:spacing w:val="6"/>
          <w:w w:val="110"/>
        </w:rPr>
        <w:t xml:space="preserve"> </w:t>
      </w:r>
      <w:r>
        <w:rPr>
          <w:w w:val="110"/>
        </w:rPr>
        <w:t>Monaten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Ablauf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Kalenderjahrs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erstatten,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mitzuteilende</w:t>
      </w:r>
      <w:r>
        <w:rPr>
          <w:spacing w:val="6"/>
          <w:w w:val="110"/>
        </w:rPr>
        <w:t xml:space="preserve"> </w:t>
      </w:r>
      <w:r>
        <w:rPr>
          <w:w w:val="110"/>
        </w:rPr>
        <w:t>Sachverhalt</w:t>
      </w:r>
      <w:r>
        <w:rPr>
          <w:spacing w:val="6"/>
          <w:w w:val="110"/>
        </w:rPr>
        <w:t xml:space="preserve"> </w:t>
      </w:r>
      <w:r>
        <w:rPr>
          <w:w w:val="110"/>
        </w:rPr>
        <w:t>verwirklicht</w:t>
      </w:r>
      <w:r>
        <w:rPr>
          <w:spacing w:val="6"/>
          <w:w w:val="110"/>
        </w:rPr>
        <w:t xml:space="preserve"> </w:t>
      </w:r>
      <w:r>
        <w:rPr>
          <w:w w:val="110"/>
        </w:rPr>
        <w:t>worden</w:t>
      </w:r>
      <w:r>
        <w:rPr>
          <w:spacing w:val="7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138: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1,</w:t>
      </w:r>
      <w:r>
        <w:rPr>
          <w:spacing w:val="2"/>
          <w:w w:val="110"/>
        </w:rPr>
        <w:t xml:space="preserve"> </w:t>
      </w:r>
      <w:r>
        <w:rPr>
          <w:w w:val="110"/>
        </w:rPr>
        <w:t>32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7"/>
          <w:w w:val="105"/>
        </w:rPr>
        <w:t xml:space="preserve"> </w:t>
      </w:r>
      <w:r>
        <w:rPr>
          <w:w w:val="105"/>
        </w:rPr>
        <w:t>138a</w:t>
      </w:r>
      <w:r>
        <w:rPr>
          <w:spacing w:val="27"/>
          <w:w w:val="105"/>
        </w:rPr>
        <w:t xml:space="preserve"> </w:t>
      </w:r>
      <w:r>
        <w:rPr>
          <w:w w:val="105"/>
        </w:rPr>
        <w:t>Länderbezogener</w:t>
      </w:r>
      <w:r>
        <w:rPr>
          <w:spacing w:val="28"/>
          <w:w w:val="105"/>
        </w:rPr>
        <w:t xml:space="preserve"> </w:t>
      </w:r>
      <w:r>
        <w:rPr>
          <w:w w:val="105"/>
        </w:rPr>
        <w:t>Bericht</w:t>
      </w:r>
      <w:r>
        <w:rPr>
          <w:spacing w:val="27"/>
          <w:w w:val="105"/>
        </w:rPr>
        <w:t xml:space="preserve"> </w:t>
      </w:r>
      <w:r>
        <w:rPr>
          <w:w w:val="105"/>
        </w:rPr>
        <w:t>multinationaler</w:t>
      </w:r>
      <w:r>
        <w:rPr>
          <w:spacing w:val="28"/>
          <w:w w:val="105"/>
        </w:rPr>
        <w:t xml:space="preserve"> </w:t>
      </w:r>
      <w:r>
        <w:rPr>
          <w:w w:val="105"/>
        </w:rPr>
        <w:t>Unternehmensgruppen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10"/>
        </w:numPr>
        <w:tabs>
          <w:tab w:val="left" w:pos="423"/>
        </w:tabs>
        <w:kinsoku w:val="0"/>
        <w:overflowPunct w:val="0"/>
        <w:spacing w:line="248" w:lineRule="auto"/>
        <w:ind w:right="335" w:firstLine="0"/>
      </w:pPr>
      <w:r>
        <w:rPr>
          <w:w w:val="110"/>
        </w:rPr>
        <w:t>Ein</w:t>
      </w:r>
      <w:r>
        <w:rPr>
          <w:spacing w:val="11"/>
          <w:w w:val="110"/>
        </w:rPr>
        <w:t xml:space="preserve"> </w:t>
      </w:r>
      <w:r>
        <w:rPr>
          <w:w w:val="110"/>
        </w:rPr>
        <w:t>Unternehmen</w:t>
      </w:r>
      <w:r>
        <w:rPr>
          <w:spacing w:val="11"/>
          <w:w w:val="110"/>
        </w:rPr>
        <w:t xml:space="preserve"> </w:t>
      </w:r>
      <w:r>
        <w:rPr>
          <w:w w:val="110"/>
        </w:rPr>
        <w:t>mit</w:t>
      </w:r>
      <w:r>
        <w:rPr>
          <w:spacing w:val="11"/>
          <w:w w:val="110"/>
        </w:rPr>
        <w:t xml:space="preserve"> </w:t>
      </w:r>
      <w:r>
        <w:rPr>
          <w:w w:val="110"/>
        </w:rPr>
        <w:t>Sitz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Geschäftsleitung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Inland</w:t>
      </w:r>
      <w:r>
        <w:rPr>
          <w:spacing w:val="11"/>
          <w:w w:val="110"/>
        </w:rPr>
        <w:t xml:space="preserve"> </w:t>
      </w:r>
      <w:r>
        <w:rPr>
          <w:w w:val="110"/>
        </w:rPr>
        <w:t>(inländisches</w:t>
      </w:r>
      <w:r>
        <w:rPr>
          <w:spacing w:val="11"/>
          <w:w w:val="110"/>
        </w:rPr>
        <w:t xml:space="preserve"> </w:t>
      </w:r>
      <w:r>
        <w:rPr>
          <w:w w:val="110"/>
        </w:rPr>
        <w:t>Unternehmen),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einen</w:t>
      </w:r>
      <w:r>
        <w:rPr>
          <w:w w:val="114"/>
        </w:rPr>
        <w:t xml:space="preserve"> </w:t>
      </w:r>
      <w:r>
        <w:rPr>
          <w:w w:val="110"/>
        </w:rPr>
        <w:t>Konzernabschluss</w:t>
      </w:r>
      <w:r>
        <w:rPr>
          <w:spacing w:val="24"/>
          <w:w w:val="110"/>
        </w:rPr>
        <w:t xml:space="preserve"> </w:t>
      </w:r>
      <w:r>
        <w:rPr>
          <w:w w:val="110"/>
        </w:rPr>
        <w:t>aufstellt</w:t>
      </w:r>
      <w:r>
        <w:rPr>
          <w:spacing w:val="25"/>
          <w:w w:val="110"/>
        </w:rPr>
        <w:t xml:space="preserve"> </w:t>
      </w:r>
      <w:r>
        <w:rPr>
          <w:w w:val="110"/>
        </w:rPr>
        <w:t>oder</w:t>
      </w:r>
      <w:r>
        <w:rPr>
          <w:spacing w:val="24"/>
          <w:w w:val="110"/>
        </w:rPr>
        <w:t xml:space="preserve"> </w:t>
      </w:r>
      <w:r>
        <w:rPr>
          <w:w w:val="110"/>
        </w:rPr>
        <w:t>nach</w:t>
      </w:r>
      <w:r>
        <w:rPr>
          <w:spacing w:val="25"/>
          <w:w w:val="110"/>
        </w:rPr>
        <w:t xml:space="preserve"> </w:t>
      </w:r>
      <w:r>
        <w:rPr>
          <w:w w:val="110"/>
        </w:rPr>
        <w:t>anderen</w:t>
      </w:r>
      <w:r>
        <w:rPr>
          <w:spacing w:val="24"/>
          <w:w w:val="110"/>
        </w:rPr>
        <w:t xml:space="preserve"> </w:t>
      </w:r>
      <w:r>
        <w:rPr>
          <w:w w:val="110"/>
        </w:rPr>
        <w:t>Regelungen</w:t>
      </w:r>
      <w:r>
        <w:rPr>
          <w:spacing w:val="25"/>
          <w:w w:val="110"/>
        </w:rPr>
        <w:t xml:space="preserve"> </w:t>
      </w:r>
      <w:r>
        <w:rPr>
          <w:w w:val="110"/>
        </w:rPr>
        <w:t>als</w:t>
      </w:r>
      <w:r>
        <w:rPr>
          <w:spacing w:val="24"/>
          <w:w w:val="110"/>
        </w:rPr>
        <w:t xml:space="preserve"> </w:t>
      </w:r>
      <w:r>
        <w:rPr>
          <w:w w:val="110"/>
        </w:rPr>
        <w:t>den</w:t>
      </w:r>
      <w:r>
        <w:rPr>
          <w:spacing w:val="25"/>
          <w:w w:val="110"/>
        </w:rPr>
        <w:t xml:space="preserve"> </w:t>
      </w:r>
      <w:r>
        <w:rPr>
          <w:w w:val="110"/>
        </w:rPr>
        <w:t>Steuergesetzen</w:t>
      </w:r>
      <w:r>
        <w:rPr>
          <w:spacing w:val="24"/>
          <w:w w:val="110"/>
        </w:rPr>
        <w:t xml:space="preserve"> </w:t>
      </w:r>
      <w:r>
        <w:rPr>
          <w:w w:val="110"/>
        </w:rPr>
        <w:t>aufzustellen</w:t>
      </w:r>
      <w:r>
        <w:rPr>
          <w:spacing w:val="24"/>
          <w:w w:val="110"/>
        </w:rPr>
        <w:t xml:space="preserve"> </w:t>
      </w:r>
      <w:r>
        <w:rPr>
          <w:w w:val="110"/>
        </w:rPr>
        <w:t>hat</w:t>
      </w:r>
      <w:r>
        <w:rPr>
          <w:w w:val="116"/>
        </w:rPr>
        <w:t xml:space="preserve">  </w:t>
      </w:r>
      <w:r>
        <w:rPr>
          <w:w w:val="110"/>
        </w:rPr>
        <w:t>(inländische</w:t>
      </w:r>
      <w:r>
        <w:rPr>
          <w:spacing w:val="13"/>
          <w:w w:val="110"/>
        </w:rPr>
        <w:t xml:space="preserve"> </w:t>
      </w:r>
      <w:r>
        <w:rPr>
          <w:w w:val="110"/>
        </w:rPr>
        <w:t>Konzernobergesellschaft),</w:t>
      </w:r>
      <w:r>
        <w:rPr>
          <w:spacing w:val="13"/>
          <w:w w:val="110"/>
        </w:rPr>
        <w:t xml:space="preserve"> </w:t>
      </w:r>
      <w:r>
        <w:rPr>
          <w:w w:val="110"/>
        </w:rPr>
        <w:t>hat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Ablauf</w:t>
      </w:r>
      <w:r>
        <w:rPr>
          <w:spacing w:val="13"/>
          <w:w w:val="110"/>
        </w:rPr>
        <w:t xml:space="preserve"> </w:t>
      </w:r>
      <w:r>
        <w:rPr>
          <w:w w:val="110"/>
        </w:rPr>
        <w:t>eines</w:t>
      </w:r>
      <w:r>
        <w:rPr>
          <w:spacing w:val="13"/>
          <w:w w:val="110"/>
        </w:rPr>
        <w:t xml:space="preserve"> </w:t>
      </w:r>
      <w:r>
        <w:rPr>
          <w:w w:val="110"/>
        </w:rPr>
        <w:t>Wirtschaftsjahres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dieses</w:t>
      </w:r>
      <w:r>
        <w:rPr>
          <w:spacing w:val="13"/>
          <w:w w:val="110"/>
        </w:rPr>
        <w:t xml:space="preserve"> </w:t>
      </w:r>
      <w:r>
        <w:rPr>
          <w:w w:val="110"/>
        </w:rPr>
        <w:t>Wirtschaftsjahr</w:t>
      </w:r>
      <w:r>
        <w:rPr>
          <w:spacing w:val="13"/>
          <w:w w:val="110"/>
        </w:rPr>
        <w:t xml:space="preserve"> </w:t>
      </w:r>
      <w:r>
        <w:rPr>
          <w:w w:val="110"/>
        </w:rPr>
        <w:t>einen</w:t>
      </w:r>
      <w:r>
        <w:rPr>
          <w:w w:val="114"/>
        </w:rPr>
        <w:t xml:space="preserve"> </w:t>
      </w:r>
      <w:r>
        <w:rPr>
          <w:w w:val="110"/>
        </w:rPr>
        <w:t>länderbezogenen</w:t>
      </w:r>
      <w:r>
        <w:rPr>
          <w:spacing w:val="9"/>
          <w:w w:val="110"/>
        </w:rPr>
        <w:t xml:space="preserve"> </w:t>
      </w:r>
      <w:r>
        <w:rPr>
          <w:w w:val="110"/>
        </w:rPr>
        <w:t>Bericht</w:t>
      </w:r>
      <w:r>
        <w:rPr>
          <w:spacing w:val="9"/>
          <w:w w:val="110"/>
        </w:rPr>
        <w:t xml:space="preserve"> </w:t>
      </w:r>
      <w:r>
        <w:rPr>
          <w:w w:val="110"/>
        </w:rPr>
        <w:t>dieses</w:t>
      </w:r>
      <w:r>
        <w:rPr>
          <w:spacing w:val="9"/>
          <w:w w:val="110"/>
        </w:rPr>
        <w:t xml:space="preserve"> </w:t>
      </w:r>
      <w:r>
        <w:rPr>
          <w:w w:val="110"/>
        </w:rPr>
        <w:t>Konzerns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erstellen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Steuern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übermitteln,</w:t>
      </w:r>
      <w:r>
        <w:rPr>
          <w:w w:val="112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309"/>
        </w:numPr>
        <w:tabs>
          <w:tab w:val="left" w:pos="551"/>
        </w:tabs>
        <w:kinsoku w:val="0"/>
        <w:overflowPunct w:val="0"/>
        <w:spacing w:before="100" w:line="248" w:lineRule="auto"/>
        <w:ind w:right="1460"/>
      </w:pP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Konzernabschluss</w:t>
      </w:r>
      <w:r>
        <w:rPr>
          <w:spacing w:val="9"/>
          <w:w w:val="110"/>
        </w:rPr>
        <w:t xml:space="preserve"> </w:t>
      </w:r>
      <w:r>
        <w:rPr>
          <w:w w:val="110"/>
        </w:rPr>
        <w:t>mindestens</w:t>
      </w:r>
      <w:r>
        <w:rPr>
          <w:spacing w:val="9"/>
          <w:w w:val="110"/>
        </w:rPr>
        <w:t xml:space="preserve"> </w:t>
      </w: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Unternehmen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Sitz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Geschäftsleitung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Ausland</w:t>
      </w:r>
      <w:r>
        <w:rPr>
          <w:w w:val="112"/>
        </w:rPr>
        <w:t xml:space="preserve"> </w:t>
      </w:r>
      <w:r>
        <w:rPr>
          <w:w w:val="110"/>
        </w:rPr>
        <w:t>(ausländisches</w:t>
      </w:r>
      <w:r>
        <w:rPr>
          <w:spacing w:val="25"/>
          <w:w w:val="110"/>
        </w:rPr>
        <w:t xml:space="preserve"> </w:t>
      </w:r>
      <w:r>
        <w:rPr>
          <w:w w:val="110"/>
        </w:rPr>
        <w:t>Unternehmen)</w:t>
      </w:r>
      <w:r>
        <w:rPr>
          <w:spacing w:val="26"/>
          <w:w w:val="110"/>
        </w:rPr>
        <w:t xml:space="preserve"> </w:t>
      </w:r>
      <w:r>
        <w:rPr>
          <w:w w:val="110"/>
        </w:rPr>
        <w:t>oder</w:t>
      </w:r>
      <w:r>
        <w:rPr>
          <w:spacing w:val="26"/>
          <w:w w:val="110"/>
        </w:rPr>
        <w:t xml:space="preserve"> </w:t>
      </w:r>
      <w:r>
        <w:rPr>
          <w:w w:val="110"/>
        </w:rPr>
        <w:t>eine</w:t>
      </w:r>
      <w:r>
        <w:rPr>
          <w:spacing w:val="26"/>
          <w:w w:val="110"/>
        </w:rPr>
        <w:t xml:space="preserve"> </w:t>
      </w:r>
      <w:r>
        <w:rPr>
          <w:w w:val="110"/>
        </w:rPr>
        <w:t>ausländische</w:t>
      </w:r>
      <w:r>
        <w:rPr>
          <w:spacing w:val="25"/>
          <w:w w:val="110"/>
        </w:rPr>
        <w:t xml:space="preserve"> </w:t>
      </w:r>
      <w:r>
        <w:rPr>
          <w:w w:val="110"/>
        </w:rPr>
        <w:t>Betriebsstätte</w:t>
      </w:r>
      <w:r>
        <w:rPr>
          <w:spacing w:val="26"/>
          <w:w w:val="110"/>
        </w:rPr>
        <w:t xml:space="preserve"> </w:t>
      </w:r>
      <w:r>
        <w:rPr>
          <w:w w:val="110"/>
        </w:rPr>
        <w:t>umfasst</w:t>
      </w:r>
      <w:r>
        <w:rPr>
          <w:spacing w:val="26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309"/>
        </w:numPr>
        <w:tabs>
          <w:tab w:val="left" w:pos="551"/>
        </w:tabs>
        <w:kinsoku w:val="0"/>
        <w:overflowPunct w:val="0"/>
        <w:spacing w:before="100" w:line="248" w:lineRule="auto"/>
        <w:ind w:right="197"/>
      </w:pP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im</w:t>
      </w:r>
      <w:r>
        <w:rPr>
          <w:spacing w:val="18"/>
          <w:w w:val="110"/>
        </w:rPr>
        <w:t xml:space="preserve"> </w:t>
      </w:r>
      <w:r>
        <w:rPr>
          <w:w w:val="110"/>
        </w:rPr>
        <w:t>Konzernabschluss</w:t>
      </w:r>
      <w:r>
        <w:rPr>
          <w:spacing w:val="18"/>
          <w:w w:val="110"/>
        </w:rPr>
        <w:t xml:space="preserve"> </w:t>
      </w:r>
      <w:r>
        <w:rPr>
          <w:w w:val="110"/>
        </w:rPr>
        <w:t>ausgewiesenen,</w:t>
      </w:r>
      <w:r>
        <w:rPr>
          <w:spacing w:val="18"/>
          <w:w w:val="110"/>
        </w:rPr>
        <w:t xml:space="preserve"> </w:t>
      </w:r>
      <w:r>
        <w:rPr>
          <w:w w:val="110"/>
        </w:rPr>
        <w:t>konsolidierten</w:t>
      </w:r>
      <w:r>
        <w:rPr>
          <w:spacing w:val="18"/>
          <w:w w:val="110"/>
        </w:rPr>
        <w:t xml:space="preserve"> </w:t>
      </w:r>
      <w:r>
        <w:rPr>
          <w:w w:val="110"/>
        </w:rPr>
        <w:t>Umsatzerlöse</w:t>
      </w:r>
      <w:r>
        <w:rPr>
          <w:spacing w:val="18"/>
          <w:w w:val="110"/>
        </w:rPr>
        <w:t xml:space="preserve"> </w:t>
      </w:r>
      <w:r>
        <w:rPr>
          <w:w w:val="110"/>
        </w:rPr>
        <w:t>im</w:t>
      </w:r>
      <w:r>
        <w:rPr>
          <w:spacing w:val="18"/>
          <w:w w:val="110"/>
        </w:rPr>
        <w:t xml:space="preserve"> </w:t>
      </w:r>
      <w:r>
        <w:rPr>
          <w:w w:val="110"/>
        </w:rPr>
        <w:t>vorangegangenen</w:t>
      </w:r>
      <w:r>
        <w:rPr>
          <w:spacing w:val="18"/>
          <w:w w:val="110"/>
        </w:rPr>
        <w:t xml:space="preserve"> </w:t>
      </w:r>
      <w:r>
        <w:rPr>
          <w:w w:val="110"/>
        </w:rPr>
        <w:t>Wirtschaftsjahr</w:t>
      </w:r>
      <w:r>
        <w:rPr>
          <w:w w:val="109"/>
        </w:rPr>
        <w:t xml:space="preserve"> </w:t>
      </w:r>
      <w:r>
        <w:rPr>
          <w:w w:val="110"/>
        </w:rPr>
        <w:t>mindestens</w:t>
      </w:r>
      <w:r>
        <w:rPr>
          <w:spacing w:val="10"/>
          <w:w w:val="110"/>
        </w:rPr>
        <w:t xml:space="preserve"> </w:t>
      </w:r>
      <w:r>
        <w:rPr>
          <w:w w:val="110"/>
        </w:rPr>
        <w:t>750</w:t>
      </w:r>
      <w:r>
        <w:rPr>
          <w:spacing w:val="10"/>
          <w:w w:val="110"/>
        </w:rPr>
        <w:t xml:space="preserve"> </w:t>
      </w:r>
      <w:r>
        <w:rPr>
          <w:w w:val="110"/>
        </w:rPr>
        <w:t>Millionen</w:t>
      </w:r>
      <w:r>
        <w:rPr>
          <w:spacing w:val="10"/>
          <w:w w:val="110"/>
        </w:rPr>
        <w:t xml:space="preserve"> </w:t>
      </w:r>
      <w:r>
        <w:rPr>
          <w:w w:val="110"/>
        </w:rPr>
        <w:t>Euro</w:t>
      </w:r>
      <w:r>
        <w:rPr>
          <w:spacing w:val="11"/>
          <w:w w:val="110"/>
        </w:rPr>
        <w:t xml:space="preserve"> </w:t>
      </w:r>
      <w:r>
        <w:rPr>
          <w:w w:val="110"/>
        </w:rPr>
        <w:t>betragen.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289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besteht</w:t>
      </w:r>
      <w:r>
        <w:rPr>
          <w:spacing w:val="9"/>
          <w:w w:val="110"/>
        </w:rPr>
        <w:t xml:space="preserve"> </w:t>
      </w:r>
      <w:r>
        <w:rPr>
          <w:w w:val="110"/>
        </w:rPr>
        <w:t>vorbehaltlich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Absätze</w:t>
      </w:r>
      <w:r>
        <w:rPr>
          <w:spacing w:val="9"/>
          <w:w w:val="110"/>
        </w:rPr>
        <w:t xml:space="preserve"> </w:t>
      </w:r>
      <w:r>
        <w:rPr>
          <w:w w:val="110"/>
        </w:rPr>
        <w:t>3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4</w:t>
      </w:r>
      <w:r>
        <w:rPr>
          <w:spacing w:val="9"/>
          <w:w w:val="110"/>
        </w:rPr>
        <w:t xml:space="preserve"> </w:t>
      </w:r>
      <w:r>
        <w:rPr>
          <w:w w:val="110"/>
        </w:rPr>
        <w:t>nicht,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inländische</w:t>
      </w:r>
      <w:r>
        <w:rPr>
          <w:w w:val="115"/>
        </w:rPr>
        <w:t xml:space="preserve"> </w:t>
      </w:r>
      <w:r>
        <w:rPr>
          <w:w w:val="110"/>
        </w:rPr>
        <w:t>Unternehmen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spacing w:val="9"/>
          <w:w w:val="110"/>
        </w:rPr>
        <w:t xml:space="preserve"> </w:t>
      </w:r>
      <w:r>
        <w:rPr>
          <w:w w:val="110"/>
        </w:rPr>
        <w:t>Sinne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Satzes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Konzernabschluss</w:t>
      </w:r>
      <w:r>
        <w:rPr>
          <w:spacing w:val="9"/>
          <w:w w:val="110"/>
        </w:rPr>
        <w:t xml:space="preserve"> </w:t>
      </w:r>
      <w:r>
        <w:rPr>
          <w:w w:val="110"/>
        </w:rPr>
        <w:t>eines</w:t>
      </w:r>
      <w:r>
        <w:rPr>
          <w:spacing w:val="9"/>
          <w:w w:val="110"/>
        </w:rPr>
        <w:t xml:space="preserve"> </w:t>
      </w:r>
      <w:r>
        <w:rPr>
          <w:w w:val="110"/>
        </w:rPr>
        <w:t>anderen</w:t>
      </w:r>
      <w:r>
        <w:rPr>
          <w:spacing w:val="9"/>
          <w:w w:val="110"/>
        </w:rPr>
        <w:t xml:space="preserve"> </w:t>
      </w:r>
      <w:r>
        <w:rPr>
          <w:w w:val="110"/>
        </w:rPr>
        <w:t>Unternehmens</w:t>
      </w:r>
      <w:r>
        <w:rPr>
          <w:spacing w:val="9"/>
          <w:w w:val="110"/>
        </w:rPr>
        <w:t xml:space="preserve"> </w:t>
      </w:r>
      <w:r>
        <w:rPr>
          <w:w w:val="110"/>
        </w:rPr>
        <w:t>einbezogen</w:t>
      </w:r>
      <w:r>
        <w:rPr>
          <w:spacing w:val="9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länderbezogene</w:t>
      </w:r>
      <w:r>
        <w:rPr>
          <w:spacing w:val="-26"/>
          <w:w w:val="115"/>
        </w:rPr>
        <w:t xml:space="preserve"> </w:t>
      </w:r>
      <w:r>
        <w:rPr>
          <w:w w:val="115"/>
        </w:rPr>
        <w:t>Bericht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Sinne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enthält</w:t>
      </w:r>
    </w:p>
    <w:p w:rsidR="00D21117" w:rsidRDefault="00565BBF">
      <w:pPr>
        <w:pStyle w:val="Textkrper"/>
        <w:numPr>
          <w:ilvl w:val="0"/>
          <w:numId w:val="308"/>
        </w:numPr>
        <w:tabs>
          <w:tab w:val="left" w:pos="551"/>
        </w:tabs>
        <w:kinsoku w:val="0"/>
        <w:overflowPunct w:val="0"/>
        <w:spacing w:before="108" w:line="248" w:lineRule="auto"/>
        <w:ind w:right="162"/>
      </w:pP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Steuerhoheitsgebieten</w:t>
      </w:r>
      <w:r>
        <w:rPr>
          <w:spacing w:val="-22"/>
          <w:w w:val="115"/>
        </w:rPr>
        <w:t xml:space="preserve"> </w:t>
      </w:r>
      <w:r>
        <w:rPr>
          <w:w w:val="115"/>
        </w:rPr>
        <w:t>gegliederte</w:t>
      </w:r>
      <w:r>
        <w:rPr>
          <w:spacing w:val="-23"/>
          <w:w w:val="115"/>
        </w:rPr>
        <w:t xml:space="preserve"> </w:t>
      </w:r>
      <w:r>
        <w:rPr>
          <w:w w:val="115"/>
        </w:rPr>
        <w:t>Übersicht,</w:t>
      </w:r>
      <w:r>
        <w:rPr>
          <w:spacing w:val="-22"/>
          <w:w w:val="115"/>
        </w:rPr>
        <w:t xml:space="preserve"> </w:t>
      </w:r>
      <w:r>
        <w:rPr>
          <w:w w:val="115"/>
        </w:rPr>
        <w:t>wie</w:t>
      </w:r>
      <w:r>
        <w:rPr>
          <w:spacing w:val="-22"/>
          <w:w w:val="115"/>
        </w:rPr>
        <w:t xml:space="preserve"> </w:t>
      </w:r>
      <w:r>
        <w:rPr>
          <w:w w:val="115"/>
        </w:rPr>
        <w:t>sich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Geschäftstätigkeit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Konzerns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Steuerhoheitsgebiete</w:t>
      </w:r>
      <w:r>
        <w:rPr>
          <w:spacing w:val="-34"/>
          <w:w w:val="115"/>
        </w:rPr>
        <w:t xml:space="preserve"> </w:t>
      </w:r>
      <w:r>
        <w:rPr>
          <w:w w:val="115"/>
        </w:rPr>
        <w:t>verteilt,</w:t>
      </w:r>
      <w:r>
        <w:rPr>
          <w:spacing w:val="-34"/>
          <w:w w:val="115"/>
        </w:rPr>
        <w:t xml:space="preserve"> </w:t>
      </w:r>
      <w:r>
        <w:rPr>
          <w:w w:val="115"/>
        </w:rPr>
        <w:t>in</w:t>
      </w:r>
      <w:r>
        <w:rPr>
          <w:spacing w:val="-33"/>
          <w:w w:val="115"/>
        </w:rPr>
        <w:t xml:space="preserve"> </w:t>
      </w:r>
      <w:r>
        <w:rPr>
          <w:w w:val="115"/>
        </w:rPr>
        <w:t>denen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Konzern</w:t>
      </w:r>
      <w:r>
        <w:rPr>
          <w:spacing w:val="-34"/>
          <w:w w:val="115"/>
        </w:rPr>
        <w:t xml:space="preserve"> </w:t>
      </w:r>
      <w:r>
        <w:rPr>
          <w:w w:val="115"/>
        </w:rPr>
        <w:t>durch</w:t>
      </w:r>
      <w:r>
        <w:rPr>
          <w:spacing w:val="-34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Betriebsstätten</w:t>
      </w:r>
      <w:r>
        <w:rPr>
          <w:spacing w:val="-33"/>
          <w:w w:val="115"/>
        </w:rPr>
        <w:t xml:space="preserve"> </w:t>
      </w:r>
      <w:r>
        <w:rPr>
          <w:w w:val="115"/>
        </w:rPr>
        <w:t>tätig</w:t>
      </w:r>
      <w:r>
        <w:rPr>
          <w:spacing w:val="-34"/>
          <w:w w:val="115"/>
        </w:rPr>
        <w:t xml:space="preserve"> </w:t>
      </w:r>
      <w:r>
        <w:rPr>
          <w:w w:val="115"/>
        </w:rPr>
        <w:t>ist;</w:t>
      </w:r>
      <w:r>
        <w:rPr>
          <w:spacing w:val="-33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diesem</w:t>
      </w:r>
      <w:r>
        <w:rPr>
          <w:spacing w:val="-32"/>
          <w:w w:val="115"/>
        </w:rPr>
        <w:t xml:space="preserve"> </w:t>
      </w:r>
      <w:r>
        <w:rPr>
          <w:w w:val="115"/>
        </w:rPr>
        <w:t>Zweck</w:t>
      </w:r>
      <w:r>
        <w:rPr>
          <w:spacing w:val="-32"/>
          <w:w w:val="115"/>
        </w:rPr>
        <w:t xml:space="preserve"> </w:t>
      </w:r>
      <w:r>
        <w:rPr>
          <w:w w:val="115"/>
        </w:rPr>
        <w:t>sind</w:t>
      </w:r>
      <w:r>
        <w:rPr>
          <w:spacing w:val="-31"/>
          <w:w w:val="115"/>
        </w:rPr>
        <w:t xml:space="preserve"> </w:t>
      </w:r>
      <w:r>
        <w:rPr>
          <w:w w:val="115"/>
        </w:rPr>
        <w:t>in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Übersicht</w:t>
      </w:r>
      <w:r>
        <w:rPr>
          <w:spacing w:val="-31"/>
          <w:w w:val="115"/>
        </w:rPr>
        <w:t xml:space="preserve"> </w:t>
      </w:r>
      <w:r>
        <w:rPr>
          <w:w w:val="115"/>
        </w:rPr>
        <w:t>folgende</w:t>
      </w:r>
      <w:r>
        <w:rPr>
          <w:spacing w:val="-32"/>
          <w:w w:val="115"/>
        </w:rPr>
        <w:t xml:space="preserve"> </w:t>
      </w:r>
      <w:r>
        <w:rPr>
          <w:w w:val="115"/>
        </w:rPr>
        <w:t>Positionen,</w:t>
      </w:r>
      <w:r>
        <w:rPr>
          <w:spacing w:val="-31"/>
          <w:w w:val="115"/>
        </w:rPr>
        <w:t xml:space="preserve"> </w:t>
      </w:r>
      <w:r>
        <w:rPr>
          <w:w w:val="115"/>
        </w:rPr>
        <w:t>ausgehend</w:t>
      </w:r>
      <w:r>
        <w:rPr>
          <w:spacing w:val="-32"/>
          <w:w w:val="115"/>
        </w:rPr>
        <w:t xml:space="preserve"> </w:t>
      </w:r>
      <w:r>
        <w:rPr>
          <w:w w:val="115"/>
        </w:rPr>
        <w:t>vom</w:t>
      </w:r>
      <w:r>
        <w:rPr>
          <w:spacing w:val="-32"/>
          <w:w w:val="115"/>
        </w:rPr>
        <w:t xml:space="preserve"> </w:t>
      </w:r>
      <w:r>
        <w:rPr>
          <w:w w:val="115"/>
        </w:rPr>
        <w:t>Konzernabschluss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Konzerns,</w:t>
      </w:r>
      <w:r>
        <w:rPr>
          <w:w w:val="107"/>
        </w:rPr>
        <w:t xml:space="preserve"> </w:t>
      </w:r>
      <w:r>
        <w:rPr>
          <w:w w:val="115"/>
        </w:rPr>
        <w:t>auszuweisen: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Umsatzerlöse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sonstigen</w:t>
      </w:r>
      <w:r>
        <w:rPr>
          <w:spacing w:val="-26"/>
          <w:w w:val="115"/>
        </w:rPr>
        <w:t xml:space="preserve"> </w:t>
      </w:r>
      <w:r>
        <w:rPr>
          <w:w w:val="115"/>
        </w:rPr>
        <w:t>Erträge</w:t>
      </w:r>
      <w:r>
        <w:rPr>
          <w:spacing w:val="-26"/>
          <w:w w:val="115"/>
        </w:rPr>
        <w:t xml:space="preserve"> </w:t>
      </w:r>
      <w:r>
        <w:rPr>
          <w:w w:val="115"/>
        </w:rPr>
        <w:t>aus</w:t>
      </w:r>
      <w:r>
        <w:rPr>
          <w:spacing w:val="-26"/>
          <w:w w:val="115"/>
        </w:rPr>
        <w:t xml:space="preserve"> </w:t>
      </w:r>
      <w:r>
        <w:rPr>
          <w:w w:val="115"/>
        </w:rPr>
        <w:t>Geschäftsvorfällen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nahestehenden</w:t>
      </w:r>
      <w:r>
        <w:rPr>
          <w:spacing w:val="-26"/>
          <w:w w:val="115"/>
        </w:rPr>
        <w:t xml:space="preserve"> </w:t>
      </w:r>
      <w:r>
        <w:rPr>
          <w:w w:val="115"/>
        </w:rPr>
        <w:t>Unternehmen,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Umsatzerlöse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sonstigen</w:t>
      </w:r>
      <w:r>
        <w:rPr>
          <w:spacing w:val="-28"/>
          <w:w w:val="115"/>
        </w:rPr>
        <w:t xml:space="preserve"> </w:t>
      </w:r>
      <w:r>
        <w:rPr>
          <w:w w:val="115"/>
        </w:rPr>
        <w:t>Erträge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9"/>
          <w:w w:val="115"/>
        </w:rPr>
        <w:t xml:space="preserve"> </w:t>
      </w:r>
      <w:r>
        <w:rPr>
          <w:w w:val="115"/>
        </w:rPr>
        <w:t>Geschäftsvorfällen</w:t>
      </w:r>
      <w:r>
        <w:rPr>
          <w:spacing w:val="-28"/>
          <w:w w:val="115"/>
        </w:rPr>
        <w:t xml:space="preserve"> </w:t>
      </w:r>
      <w:r>
        <w:rPr>
          <w:w w:val="115"/>
        </w:rPr>
        <w:t>mit</w:t>
      </w:r>
      <w:r>
        <w:rPr>
          <w:spacing w:val="-28"/>
          <w:w w:val="115"/>
        </w:rPr>
        <w:t xml:space="preserve"> </w:t>
      </w:r>
      <w:r>
        <w:rPr>
          <w:w w:val="115"/>
        </w:rPr>
        <w:t>fremden</w:t>
      </w:r>
      <w:r>
        <w:rPr>
          <w:spacing w:val="-28"/>
          <w:w w:val="115"/>
        </w:rPr>
        <w:t xml:space="preserve"> </w:t>
      </w:r>
      <w:r>
        <w:rPr>
          <w:w w:val="115"/>
        </w:rPr>
        <w:t>Unternehmen,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Summe</w:t>
      </w:r>
      <w:r>
        <w:rPr>
          <w:spacing w:val="-12"/>
          <w:w w:val="115"/>
        </w:rPr>
        <w:t xml:space="preserve"> </w:t>
      </w:r>
      <w:r>
        <w:rPr>
          <w:w w:val="115"/>
        </w:rPr>
        <w:t>aus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Umsatzerlösen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sonstigen</w:t>
      </w:r>
      <w:r>
        <w:rPr>
          <w:spacing w:val="-12"/>
          <w:w w:val="115"/>
        </w:rPr>
        <w:t xml:space="preserve"> </w:t>
      </w:r>
      <w:r>
        <w:rPr>
          <w:w w:val="115"/>
        </w:rPr>
        <w:t>Erträgen</w:t>
      </w:r>
      <w:r>
        <w:rPr>
          <w:spacing w:val="-12"/>
          <w:w w:val="115"/>
        </w:rPr>
        <w:t xml:space="preserve"> </w:t>
      </w:r>
      <w:r>
        <w:rPr>
          <w:w w:val="115"/>
        </w:rPr>
        <w:t>gemäß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Buchstaben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b,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im</w:t>
      </w:r>
      <w:r>
        <w:rPr>
          <w:spacing w:val="15"/>
          <w:w w:val="110"/>
        </w:rPr>
        <w:t xml:space="preserve"> </w:t>
      </w:r>
      <w:r>
        <w:rPr>
          <w:w w:val="110"/>
        </w:rPr>
        <w:t>Wirtschaftsjahr</w:t>
      </w:r>
      <w:r>
        <w:rPr>
          <w:spacing w:val="14"/>
          <w:w w:val="110"/>
        </w:rPr>
        <w:t xml:space="preserve"> </w:t>
      </w:r>
      <w:r>
        <w:rPr>
          <w:w w:val="110"/>
        </w:rPr>
        <w:t>gezahlten</w:t>
      </w:r>
      <w:r>
        <w:rPr>
          <w:spacing w:val="15"/>
          <w:w w:val="110"/>
        </w:rPr>
        <w:t xml:space="preserve"> </w:t>
      </w:r>
      <w:r>
        <w:rPr>
          <w:w w:val="110"/>
        </w:rPr>
        <w:t>Ertragsteuern,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im</w:t>
      </w:r>
      <w:r>
        <w:rPr>
          <w:spacing w:val="-32"/>
          <w:w w:val="115"/>
        </w:rPr>
        <w:t xml:space="preserve"> </w:t>
      </w:r>
      <w:r>
        <w:rPr>
          <w:w w:val="115"/>
        </w:rPr>
        <w:t>Wirtschaftsjahr</w:t>
      </w:r>
      <w:r>
        <w:rPr>
          <w:spacing w:val="-32"/>
          <w:w w:val="115"/>
        </w:rPr>
        <w:t xml:space="preserve"> </w:t>
      </w: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dieses</w:t>
      </w:r>
      <w:r>
        <w:rPr>
          <w:spacing w:val="-32"/>
          <w:w w:val="115"/>
        </w:rPr>
        <w:t xml:space="preserve"> </w:t>
      </w:r>
      <w:r>
        <w:rPr>
          <w:w w:val="115"/>
        </w:rPr>
        <w:t>Wirtschaftsjahr</w:t>
      </w:r>
      <w:r>
        <w:rPr>
          <w:spacing w:val="-32"/>
          <w:w w:val="115"/>
        </w:rPr>
        <w:t xml:space="preserve"> </w:t>
      </w:r>
      <w:r>
        <w:rPr>
          <w:w w:val="115"/>
        </w:rPr>
        <w:t>gezahlten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zurückgestellten</w:t>
      </w:r>
      <w:r>
        <w:rPr>
          <w:spacing w:val="-32"/>
          <w:w w:val="115"/>
        </w:rPr>
        <w:t xml:space="preserve"> </w:t>
      </w:r>
      <w:r>
        <w:rPr>
          <w:w w:val="115"/>
        </w:rPr>
        <w:t>Ertragsteuern,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das</w:t>
      </w:r>
      <w:r>
        <w:rPr>
          <w:spacing w:val="21"/>
          <w:w w:val="110"/>
        </w:rPr>
        <w:t xml:space="preserve"> </w:t>
      </w:r>
      <w:r>
        <w:rPr>
          <w:w w:val="110"/>
        </w:rPr>
        <w:t>Jahresergebnis</w:t>
      </w:r>
      <w:r>
        <w:rPr>
          <w:spacing w:val="22"/>
          <w:w w:val="110"/>
        </w:rPr>
        <w:t xml:space="preserve"> </w:t>
      </w:r>
      <w:r>
        <w:rPr>
          <w:w w:val="110"/>
        </w:rPr>
        <w:t>vor</w:t>
      </w:r>
      <w:r>
        <w:rPr>
          <w:spacing w:val="22"/>
          <w:w w:val="110"/>
        </w:rPr>
        <w:t xml:space="preserve"> </w:t>
      </w:r>
      <w:r>
        <w:rPr>
          <w:w w:val="110"/>
        </w:rPr>
        <w:t>Ertragsteuern,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20"/>
        </w:rPr>
        <w:t>das</w:t>
      </w:r>
      <w:r>
        <w:rPr>
          <w:spacing w:val="-30"/>
          <w:w w:val="120"/>
        </w:rPr>
        <w:t xml:space="preserve"> </w:t>
      </w:r>
      <w:r>
        <w:rPr>
          <w:w w:val="120"/>
        </w:rPr>
        <w:t>Eigenkapital,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einbehaltene</w:t>
      </w:r>
      <w:r>
        <w:rPr>
          <w:spacing w:val="10"/>
          <w:w w:val="110"/>
        </w:rPr>
        <w:t xml:space="preserve"> </w:t>
      </w:r>
      <w:r>
        <w:rPr>
          <w:w w:val="110"/>
        </w:rPr>
        <w:t>Gewinn,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Zahl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Beschäftigten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materiellen</w:t>
      </w:r>
      <w:r>
        <w:rPr>
          <w:spacing w:val="13"/>
          <w:w w:val="110"/>
        </w:rPr>
        <w:t xml:space="preserve"> </w:t>
      </w:r>
      <w:r>
        <w:rPr>
          <w:w w:val="110"/>
        </w:rPr>
        <w:t>Vermögenswerte;</w:t>
      </w:r>
    </w:p>
    <w:p w:rsidR="00D21117" w:rsidRDefault="00D21117">
      <w:pPr>
        <w:pStyle w:val="Textkrper"/>
        <w:numPr>
          <w:ilvl w:val="1"/>
          <w:numId w:val="308"/>
        </w:numPr>
        <w:tabs>
          <w:tab w:val="left" w:pos="1011"/>
        </w:tabs>
        <w:kinsoku w:val="0"/>
        <w:overflowPunct w:val="0"/>
        <w:spacing w:before="108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308"/>
        </w:numPr>
        <w:tabs>
          <w:tab w:val="left" w:pos="551"/>
        </w:tabs>
        <w:kinsoku w:val="0"/>
        <w:overflowPunct w:val="0"/>
        <w:spacing w:before="73" w:line="248" w:lineRule="auto"/>
        <w:ind w:right="656"/>
      </w:pP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Steuerhoheitsgebieten</w:t>
      </w:r>
      <w:r>
        <w:rPr>
          <w:spacing w:val="-25"/>
          <w:w w:val="115"/>
        </w:rPr>
        <w:t xml:space="preserve"> </w:t>
      </w:r>
      <w:r>
        <w:rPr>
          <w:w w:val="115"/>
        </w:rPr>
        <w:t>gegliederte</w:t>
      </w:r>
      <w:r>
        <w:rPr>
          <w:spacing w:val="-25"/>
          <w:w w:val="115"/>
        </w:rPr>
        <w:t xml:space="preserve"> </w:t>
      </w:r>
      <w:r>
        <w:rPr>
          <w:w w:val="115"/>
        </w:rPr>
        <w:t>Auflistung</w:t>
      </w:r>
      <w:r>
        <w:rPr>
          <w:spacing w:val="-25"/>
          <w:w w:val="115"/>
        </w:rPr>
        <w:t xml:space="preserve"> </w:t>
      </w:r>
      <w:r>
        <w:rPr>
          <w:w w:val="115"/>
        </w:rPr>
        <w:t>aller</w:t>
      </w:r>
      <w:r>
        <w:rPr>
          <w:spacing w:val="-25"/>
          <w:w w:val="115"/>
        </w:rPr>
        <w:t xml:space="preserve"> </w:t>
      </w:r>
      <w:r>
        <w:rPr>
          <w:w w:val="115"/>
        </w:rPr>
        <w:t>Unternehmen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Betriebsstätten,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denen</w:t>
      </w:r>
      <w:r>
        <w:rPr>
          <w:spacing w:val="-27"/>
          <w:w w:val="115"/>
        </w:rPr>
        <w:t xml:space="preserve"> </w:t>
      </w:r>
      <w:r>
        <w:rPr>
          <w:w w:val="115"/>
        </w:rPr>
        <w:t>Angaben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Übersicht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Nummer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erfasst</w:t>
      </w:r>
      <w:r>
        <w:rPr>
          <w:spacing w:val="-26"/>
          <w:w w:val="115"/>
        </w:rPr>
        <w:t xml:space="preserve"> </w:t>
      </w:r>
      <w:r>
        <w:rPr>
          <w:w w:val="115"/>
        </w:rPr>
        <w:t>sind,</w:t>
      </w:r>
      <w:r>
        <w:rPr>
          <w:spacing w:val="-27"/>
          <w:w w:val="115"/>
        </w:rPr>
        <w:t xml:space="preserve"> </w:t>
      </w:r>
      <w:r>
        <w:rPr>
          <w:w w:val="115"/>
        </w:rPr>
        <w:t>jeweils</w:t>
      </w:r>
      <w:r>
        <w:rPr>
          <w:spacing w:val="-26"/>
          <w:w w:val="115"/>
        </w:rPr>
        <w:t xml:space="preserve"> </w:t>
      </w:r>
      <w:r>
        <w:rPr>
          <w:w w:val="115"/>
        </w:rPr>
        <w:t>unter</w:t>
      </w:r>
      <w:r>
        <w:rPr>
          <w:spacing w:val="-26"/>
          <w:w w:val="115"/>
        </w:rPr>
        <w:t xml:space="preserve"> </w:t>
      </w:r>
      <w:r>
        <w:rPr>
          <w:w w:val="115"/>
        </w:rPr>
        <w:t>Angabe</w:t>
      </w:r>
      <w:r>
        <w:rPr>
          <w:spacing w:val="-26"/>
          <w:w w:val="115"/>
        </w:rPr>
        <w:t xml:space="preserve"> </w:t>
      </w:r>
      <w:r>
        <w:rPr>
          <w:w w:val="115"/>
        </w:rPr>
        <w:t>deren</w:t>
      </w:r>
      <w:r>
        <w:rPr>
          <w:spacing w:val="-26"/>
          <w:w w:val="115"/>
        </w:rPr>
        <w:t xml:space="preserve"> </w:t>
      </w:r>
      <w:r>
        <w:rPr>
          <w:w w:val="115"/>
        </w:rPr>
        <w:t>wichtigster</w:t>
      </w:r>
      <w:r>
        <w:rPr>
          <w:w w:val="111"/>
        </w:rPr>
        <w:t xml:space="preserve"> </w:t>
      </w:r>
      <w:r>
        <w:rPr>
          <w:w w:val="110"/>
        </w:rPr>
        <w:t>Geschäftstätigkeiten</w:t>
      </w:r>
      <w:r>
        <w:rPr>
          <w:spacing w:val="51"/>
          <w:w w:val="110"/>
        </w:rPr>
        <w:t xml:space="preserve"> </w:t>
      </w:r>
      <w:r>
        <w:rPr>
          <w:w w:val="110"/>
        </w:rPr>
        <w:t>sowie</w:t>
      </w:r>
    </w:p>
    <w:p w:rsidR="00D21117" w:rsidRDefault="00565BBF">
      <w:pPr>
        <w:pStyle w:val="Textkrper"/>
        <w:numPr>
          <w:ilvl w:val="0"/>
          <w:numId w:val="308"/>
        </w:numPr>
        <w:tabs>
          <w:tab w:val="left" w:pos="551"/>
        </w:tabs>
        <w:kinsoku w:val="0"/>
        <w:overflowPunct w:val="0"/>
        <w:spacing w:before="100" w:line="248" w:lineRule="auto"/>
        <w:ind w:right="137"/>
      </w:pPr>
      <w:r>
        <w:rPr>
          <w:w w:val="110"/>
        </w:rPr>
        <w:t>zusätzliche</w:t>
      </w:r>
      <w:r>
        <w:rPr>
          <w:spacing w:val="11"/>
          <w:w w:val="110"/>
        </w:rPr>
        <w:t xml:space="preserve"> </w:t>
      </w:r>
      <w:r>
        <w:rPr>
          <w:w w:val="110"/>
        </w:rPr>
        <w:t>Informationen,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Ansicht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inländischen</w:t>
      </w:r>
      <w:r>
        <w:rPr>
          <w:spacing w:val="12"/>
          <w:w w:val="110"/>
        </w:rPr>
        <w:t xml:space="preserve"> </w:t>
      </w:r>
      <w:r>
        <w:rPr>
          <w:w w:val="110"/>
        </w:rPr>
        <w:t>Konzernobergesellschaft</w:t>
      </w:r>
      <w:r>
        <w:rPr>
          <w:spacing w:val="12"/>
          <w:w w:val="110"/>
        </w:rPr>
        <w:t xml:space="preserve"> </w:t>
      </w:r>
      <w:r>
        <w:rPr>
          <w:w w:val="110"/>
        </w:rPr>
        <w:t>zum</w:t>
      </w:r>
      <w:r>
        <w:rPr>
          <w:spacing w:val="12"/>
          <w:w w:val="110"/>
        </w:rPr>
        <w:t xml:space="preserve"> </w:t>
      </w:r>
      <w:r>
        <w:rPr>
          <w:w w:val="110"/>
        </w:rPr>
        <w:t>Verständnis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Übersicht</w:t>
      </w:r>
      <w:r>
        <w:rPr>
          <w:spacing w:val="-6"/>
          <w:w w:val="110"/>
        </w:rPr>
        <w:t xml:space="preserve"> </w:t>
      </w:r>
      <w:r>
        <w:rPr>
          <w:w w:val="110"/>
        </w:rPr>
        <w:t>nach</w:t>
      </w:r>
      <w:r>
        <w:rPr>
          <w:spacing w:val="-6"/>
          <w:w w:val="110"/>
        </w:rPr>
        <w:t xml:space="preserve"> </w:t>
      </w:r>
      <w:r>
        <w:rPr>
          <w:w w:val="110"/>
        </w:rPr>
        <w:t>Nummer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Auflistung</w:t>
      </w:r>
      <w:r>
        <w:rPr>
          <w:spacing w:val="-6"/>
          <w:w w:val="110"/>
        </w:rPr>
        <w:t xml:space="preserve"> </w:t>
      </w:r>
      <w:r>
        <w:rPr>
          <w:w w:val="110"/>
        </w:rPr>
        <w:t>nach</w:t>
      </w:r>
      <w:r>
        <w:rPr>
          <w:spacing w:val="-6"/>
          <w:w w:val="110"/>
        </w:rPr>
        <w:t xml:space="preserve"> </w:t>
      </w:r>
      <w:r>
        <w:rPr>
          <w:w w:val="110"/>
        </w:rPr>
        <w:t>Nummer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5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10"/>
        </w:numPr>
        <w:tabs>
          <w:tab w:val="left" w:pos="423"/>
        </w:tabs>
        <w:kinsoku w:val="0"/>
        <w:overflowPunct w:val="0"/>
        <w:spacing w:line="248" w:lineRule="auto"/>
        <w:ind w:right="309" w:firstLine="0"/>
      </w:pPr>
      <w:r>
        <w:rPr>
          <w:w w:val="110"/>
        </w:rPr>
        <w:t>Umfasst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Konzernabschluss</w:t>
      </w:r>
      <w:r>
        <w:rPr>
          <w:spacing w:val="14"/>
          <w:w w:val="110"/>
        </w:rPr>
        <w:t xml:space="preserve"> </w:t>
      </w:r>
      <w:r>
        <w:rPr>
          <w:w w:val="110"/>
        </w:rPr>
        <w:t>eines</w:t>
      </w:r>
      <w:r>
        <w:rPr>
          <w:spacing w:val="15"/>
          <w:w w:val="110"/>
        </w:rPr>
        <w:t xml:space="preserve"> </w:t>
      </w:r>
      <w:r>
        <w:rPr>
          <w:w w:val="110"/>
        </w:rPr>
        <w:t>ausländischen</w:t>
      </w:r>
      <w:r>
        <w:rPr>
          <w:spacing w:val="14"/>
          <w:w w:val="110"/>
        </w:rPr>
        <w:t xml:space="preserve"> </w:t>
      </w:r>
      <w:r>
        <w:rPr>
          <w:w w:val="110"/>
        </w:rPr>
        <w:t>Unternehmens,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Absatz</w:t>
      </w:r>
      <w:r>
        <w:rPr>
          <w:spacing w:val="14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zur</w:t>
      </w:r>
      <w:r>
        <w:rPr>
          <w:spacing w:val="15"/>
          <w:w w:val="110"/>
        </w:rPr>
        <w:t xml:space="preserve"> </w:t>
      </w:r>
      <w:r>
        <w:rPr>
          <w:w w:val="110"/>
        </w:rPr>
        <w:t>Abgabe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länderbezogenen</w:t>
      </w:r>
      <w:r>
        <w:rPr>
          <w:spacing w:val="17"/>
          <w:w w:val="110"/>
        </w:rPr>
        <w:t xml:space="preserve"> </w:t>
      </w:r>
      <w:r>
        <w:rPr>
          <w:w w:val="110"/>
        </w:rPr>
        <w:t>Berichts</w:t>
      </w:r>
      <w:r>
        <w:rPr>
          <w:spacing w:val="17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17"/>
          <w:w w:val="110"/>
        </w:rPr>
        <w:t xml:space="preserve"> </w:t>
      </w:r>
      <w:r>
        <w:rPr>
          <w:w w:val="110"/>
        </w:rPr>
        <w:t>wäre,</w:t>
      </w:r>
      <w:r>
        <w:rPr>
          <w:spacing w:val="17"/>
          <w:w w:val="110"/>
        </w:rPr>
        <w:t xml:space="preserve"> </w:t>
      </w:r>
      <w:r>
        <w:rPr>
          <w:w w:val="110"/>
        </w:rPr>
        <w:t>wenn</w:t>
      </w:r>
      <w:r>
        <w:rPr>
          <w:spacing w:val="17"/>
          <w:w w:val="110"/>
        </w:rPr>
        <w:t xml:space="preserve"> </w:t>
      </w:r>
      <w:r>
        <w:rPr>
          <w:w w:val="110"/>
        </w:rPr>
        <w:t>es</w:t>
      </w:r>
      <w:r>
        <w:rPr>
          <w:spacing w:val="17"/>
          <w:w w:val="110"/>
        </w:rPr>
        <w:t xml:space="preserve"> </w:t>
      </w:r>
      <w:r>
        <w:rPr>
          <w:w w:val="110"/>
        </w:rPr>
        <w:t>Sitz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8"/>
          <w:w w:val="110"/>
        </w:rPr>
        <w:t xml:space="preserve"> </w:t>
      </w:r>
      <w:r>
        <w:rPr>
          <w:w w:val="110"/>
        </w:rPr>
        <w:t>Geschäftsleitung</w:t>
      </w:r>
      <w:r>
        <w:rPr>
          <w:spacing w:val="17"/>
          <w:w w:val="110"/>
        </w:rPr>
        <w:t xml:space="preserve"> </w:t>
      </w:r>
      <w:r>
        <w:rPr>
          <w:w w:val="110"/>
        </w:rPr>
        <w:t>im</w:t>
      </w:r>
      <w:r>
        <w:rPr>
          <w:spacing w:val="17"/>
          <w:w w:val="110"/>
        </w:rPr>
        <w:t xml:space="preserve"> </w:t>
      </w:r>
      <w:r>
        <w:rPr>
          <w:w w:val="110"/>
        </w:rPr>
        <w:t>Inland</w:t>
      </w:r>
      <w:r>
        <w:rPr>
          <w:spacing w:val="17"/>
          <w:w w:val="110"/>
        </w:rPr>
        <w:t xml:space="preserve"> </w:t>
      </w:r>
      <w:r>
        <w:rPr>
          <w:w w:val="110"/>
        </w:rPr>
        <w:t>hätte</w:t>
      </w:r>
      <w:r>
        <w:rPr>
          <w:spacing w:val="17"/>
          <w:w w:val="110"/>
        </w:rPr>
        <w:t xml:space="preserve"> </w:t>
      </w:r>
      <w:r>
        <w:rPr>
          <w:w w:val="110"/>
        </w:rPr>
        <w:t>(ausländische</w:t>
      </w:r>
      <w:r>
        <w:rPr>
          <w:w w:val="117"/>
        </w:rPr>
        <w:t xml:space="preserve"> </w:t>
      </w:r>
      <w:r>
        <w:rPr>
          <w:w w:val="110"/>
        </w:rPr>
        <w:t>Konzernobergesellschaft),</w:t>
      </w:r>
      <w:r>
        <w:rPr>
          <w:spacing w:val="24"/>
          <w:w w:val="110"/>
        </w:rPr>
        <w:t xml:space="preserve"> </w:t>
      </w:r>
      <w:r>
        <w:rPr>
          <w:w w:val="110"/>
        </w:rPr>
        <w:t>ein</w:t>
      </w:r>
      <w:r>
        <w:rPr>
          <w:spacing w:val="25"/>
          <w:w w:val="110"/>
        </w:rPr>
        <w:t xml:space="preserve"> </w:t>
      </w:r>
      <w:r>
        <w:rPr>
          <w:w w:val="110"/>
        </w:rPr>
        <w:t>inländisches</w:t>
      </w:r>
      <w:r>
        <w:rPr>
          <w:spacing w:val="25"/>
          <w:w w:val="110"/>
        </w:rPr>
        <w:t xml:space="preserve"> </w:t>
      </w:r>
      <w:r>
        <w:rPr>
          <w:w w:val="110"/>
        </w:rPr>
        <w:t>Unternehmen</w:t>
      </w:r>
      <w:r>
        <w:rPr>
          <w:spacing w:val="25"/>
          <w:w w:val="110"/>
        </w:rPr>
        <w:t xml:space="preserve"> </w:t>
      </w:r>
      <w:r>
        <w:rPr>
          <w:w w:val="110"/>
        </w:rPr>
        <w:t>(einbezogene</w:t>
      </w:r>
      <w:r>
        <w:rPr>
          <w:spacing w:val="25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25"/>
          <w:w w:val="110"/>
        </w:rPr>
        <w:t xml:space="preserve"> </w:t>
      </w:r>
      <w:r>
        <w:rPr>
          <w:w w:val="110"/>
        </w:rPr>
        <w:t>Konzerngesellschaft)</w:t>
      </w:r>
      <w:r>
        <w:rPr>
          <w:spacing w:val="25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beauftragt</w:t>
      </w:r>
      <w:r>
        <w:rPr>
          <w:spacing w:val="32"/>
          <w:w w:val="110"/>
        </w:rPr>
        <w:t xml:space="preserve"> </w:t>
      </w:r>
      <w:r>
        <w:rPr>
          <w:w w:val="110"/>
        </w:rPr>
        <w:t>die</w:t>
      </w:r>
      <w:r>
        <w:rPr>
          <w:spacing w:val="33"/>
          <w:w w:val="110"/>
        </w:rPr>
        <w:t xml:space="preserve"> </w:t>
      </w:r>
      <w:r>
        <w:rPr>
          <w:w w:val="110"/>
        </w:rPr>
        <w:t>ausländische</w:t>
      </w:r>
      <w:r>
        <w:rPr>
          <w:spacing w:val="33"/>
          <w:w w:val="110"/>
        </w:rPr>
        <w:t xml:space="preserve"> </w:t>
      </w:r>
      <w:r>
        <w:rPr>
          <w:w w:val="110"/>
        </w:rPr>
        <w:t>Konzernobergesellschaft</w:t>
      </w:r>
      <w:r>
        <w:rPr>
          <w:spacing w:val="33"/>
          <w:w w:val="110"/>
        </w:rPr>
        <w:t xml:space="preserve"> </w:t>
      </w:r>
      <w:r>
        <w:rPr>
          <w:w w:val="110"/>
        </w:rPr>
        <w:t>die</w:t>
      </w:r>
      <w:r>
        <w:rPr>
          <w:spacing w:val="33"/>
          <w:w w:val="110"/>
        </w:rPr>
        <w:t xml:space="preserve"> </w:t>
      </w:r>
      <w:r>
        <w:rPr>
          <w:w w:val="110"/>
        </w:rPr>
        <w:t>einbezogene</w:t>
      </w:r>
      <w:r>
        <w:rPr>
          <w:spacing w:val="33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32"/>
          <w:w w:val="110"/>
        </w:rPr>
        <w:t xml:space="preserve"> </w:t>
      </w:r>
      <w:r>
        <w:rPr>
          <w:w w:val="110"/>
        </w:rPr>
        <w:t>Konzerngesellschaft</w:t>
      </w:r>
      <w:r>
        <w:rPr>
          <w:spacing w:val="33"/>
          <w:w w:val="110"/>
        </w:rPr>
        <w:t xml:space="preserve"> </w:t>
      </w:r>
      <w:r>
        <w:rPr>
          <w:w w:val="110"/>
        </w:rPr>
        <w:t>damit,</w:t>
      </w:r>
      <w:r>
        <w:rPr>
          <w:w w:val="116"/>
        </w:rPr>
        <w:t xml:space="preserve"> </w:t>
      </w:r>
      <w:r>
        <w:rPr>
          <w:w w:val="110"/>
        </w:rPr>
        <w:t>einen</w:t>
      </w:r>
      <w:r>
        <w:rPr>
          <w:spacing w:val="17"/>
          <w:w w:val="110"/>
        </w:rPr>
        <w:t xml:space="preserve"> </w:t>
      </w:r>
      <w:r>
        <w:rPr>
          <w:w w:val="110"/>
        </w:rPr>
        <w:t>länderbezogenen</w:t>
      </w:r>
      <w:r>
        <w:rPr>
          <w:spacing w:val="18"/>
          <w:w w:val="110"/>
        </w:rPr>
        <w:t xml:space="preserve"> </w:t>
      </w:r>
      <w:r>
        <w:rPr>
          <w:w w:val="110"/>
        </w:rPr>
        <w:t>Bericht</w:t>
      </w:r>
      <w:r>
        <w:rPr>
          <w:spacing w:val="17"/>
          <w:w w:val="110"/>
        </w:rPr>
        <w:t xml:space="preserve"> </w:t>
      </w:r>
      <w:r>
        <w:rPr>
          <w:w w:val="110"/>
        </w:rPr>
        <w:t>für</w:t>
      </w:r>
      <w:r>
        <w:rPr>
          <w:spacing w:val="18"/>
          <w:w w:val="110"/>
        </w:rPr>
        <w:t xml:space="preserve"> </w:t>
      </w:r>
      <w:r>
        <w:rPr>
          <w:w w:val="110"/>
        </w:rPr>
        <w:t>den</w:t>
      </w:r>
      <w:r>
        <w:rPr>
          <w:spacing w:val="17"/>
          <w:w w:val="110"/>
        </w:rPr>
        <w:t xml:space="preserve"> </w:t>
      </w:r>
      <w:r>
        <w:rPr>
          <w:w w:val="110"/>
        </w:rPr>
        <w:t>Konzern</w:t>
      </w:r>
      <w:r>
        <w:rPr>
          <w:spacing w:val="18"/>
          <w:w w:val="110"/>
        </w:rPr>
        <w:t xml:space="preserve"> </w:t>
      </w:r>
      <w:r>
        <w:rPr>
          <w:w w:val="110"/>
        </w:rPr>
        <w:t>abzugeben</w:t>
      </w:r>
      <w:r>
        <w:rPr>
          <w:spacing w:val="17"/>
          <w:w w:val="110"/>
        </w:rPr>
        <w:t xml:space="preserve"> </w:t>
      </w:r>
      <w:r>
        <w:rPr>
          <w:w w:val="110"/>
        </w:rPr>
        <w:t>(beauftragte</w:t>
      </w:r>
      <w:r>
        <w:rPr>
          <w:spacing w:val="18"/>
          <w:w w:val="110"/>
        </w:rPr>
        <w:t xml:space="preserve"> </w:t>
      </w:r>
      <w:r>
        <w:rPr>
          <w:w w:val="110"/>
        </w:rPr>
        <w:t>Gesellschaft),</w:t>
      </w:r>
      <w:r>
        <w:rPr>
          <w:spacing w:val="17"/>
          <w:w w:val="110"/>
        </w:rPr>
        <w:t xml:space="preserve"> </w:t>
      </w:r>
      <w:r>
        <w:rPr>
          <w:w w:val="110"/>
        </w:rPr>
        <w:t>so</w:t>
      </w:r>
      <w:r>
        <w:rPr>
          <w:spacing w:val="18"/>
          <w:w w:val="110"/>
        </w:rPr>
        <w:t xml:space="preserve"> </w:t>
      </w:r>
      <w:r>
        <w:rPr>
          <w:w w:val="110"/>
        </w:rPr>
        <w:t>hat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beauftragte</w:t>
      </w:r>
      <w:r>
        <w:rPr>
          <w:w w:val="116"/>
        </w:rPr>
        <w:t xml:space="preserve"> </w:t>
      </w:r>
      <w:r>
        <w:rPr>
          <w:w w:val="110"/>
        </w:rPr>
        <w:t>Gesellschaft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länderbezogenen</w:t>
      </w:r>
      <w:r>
        <w:rPr>
          <w:spacing w:val="15"/>
          <w:w w:val="110"/>
        </w:rPr>
        <w:t xml:space="preserve"> </w:t>
      </w:r>
      <w:r>
        <w:rPr>
          <w:w w:val="110"/>
        </w:rPr>
        <w:t>Bericht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spacing w:val="15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Steuern</w:t>
      </w:r>
      <w:r>
        <w:rPr>
          <w:spacing w:val="15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übermitteln.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0"/>
        </w:numPr>
        <w:tabs>
          <w:tab w:val="left" w:pos="423"/>
        </w:tabs>
        <w:kinsoku w:val="0"/>
        <w:overflowPunct w:val="0"/>
        <w:spacing w:line="248" w:lineRule="auto"/>
        <w:ind w:right="793" w:firstLine="0"/>
      </w:pPr>
      <w:r>
        <w:rPr>
          <w:w w:val="110"/>
        </w:rPr>
        <w:t>Eine</w:t>
      </w:r>
      <w:r>
        <w:rPr>
          <w:spacing w:val="20"/>
          <w:w w:val="110"/>
        </w:rPr>
        <w:t xml:space="preserve"> </w:t>
      </w:r>
      <w:r>
        <w:rPr>
          <w:w w:val="110"/>
        </w:rPr>
        <w:t>einbezogene</w:t>
      </w:r>
      <w:r>
        <w:rPr>
          <w:spacing w:val="20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20"/>
          <w:w w:val="110"/>
        </w:rPr>
        <w:t xml:space="preserve"> </w:t>
      </w:r>
      <w:r>
        <w:rPr>
          <w:w w:val="110"/>
        </w:rPr>
        <w:t>Konzerngesellschaft</w:t>
      </w:r>
      <w:r>
        <w:rPr>
          <w:spacing w:val="20"/>
          <w:w w:val="110"/>
        </w:rPr>
        <w:t xml:space="preserve"> </w:t>
      </w:r>
      <w:r>
        <w:rPr>
          <w:w w:val="110"/>
        </w:rPr>
        <w:t>ist</w:t>
      </w:r>
      <w:r>
        <w:rPr>
          <w:spacing w:val="20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20"/>
          <w:w w:val="110"/>
        </w:rPr>
        <w:t xml:space="preserve"> </w:t>
      </w:r>
      <w:r>
        <w:rPr>
          <w:w w:val="110"/>
        </w:rPr>
        <w:t>den</w:t>
      </w:r>
      <w:r>
        <w:rPr>
          <w:spacing w:val="20"/>
          <w:w w:val="110"/>
        </w:rPr>
        <w:t xml:space="preserve"> </w:t>
      </w:r>
      <w:r>
        <w:rPr>
          <w:w w:val="110"/>
        </w:rPr>
        <w:t>länderbezogenen</w:t>
      </w:r>
      <w:r>
        <w:rPr>
          <w:spacing w:val="20"/>
          <w:w w:val="110"/>
        </w:rPr>
        <w:t xml:space="preserve"> </w:t>
      </w:r>
      <w:r>
        <w:rPr>
          <w:w w:val="110"/>
        </w:rPr>
        <w:t>Bericht</w:t>
      </w:r>
      <w:r>
        <w:rPr>
          <w:spacing w:val="20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einen</w:t>
      </w:r>
      <w:r>
        <w:rPr>
          <w:spacing w:val="5"/>
          <w:w w:val="110"/>
        </w:rPr>
        <w:t xml:space="preserve"> </w:t>
      </w:r>
      <w:r>
        <w:rPr>
          <w:w w:val="110"/>
        </w:rPr>
        <w:t>Konzern</w:t>
      </w:r>
      <w:r>
        <w:rPr>
          <w:spacing w:val="5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ausländischen</w:t>
      </w:r>
      <w:r>
        <w:rPr>
          <w:spacing w:val="5"/>
          <w:w w:val="110"/>
        </w:rPr>
        <w:t xml:space="preserve"> </w:t>
      </w:r>
      <w:r>
        <w:rPr>
          <w:w w:val="110"/>
        </w:rPr>
        <w:t>Konzernobergesellschaft,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länderbezogenen</w:t>
      </w:r>
      <w:r>
        <w:rPr>
          <w:spacing w:val="12"/>
          <w:w w:val="110"/>
        </w:rPr>
        <w:t xml:space="preserve"> </w:t>
      </w:r>
      <w:r>
        <w:rPr>
          <w:w w:val="110"/>
        </w:rPr>
        <w:t>Berichts</w:t>
      </w:r>
      <w:r>
        <w:rPr>
          <w:spacing w:val="13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13"/>
          <w:w w:val="110"/>
        </w:rPr>
        <w:t xml:space="preserve"> </w:t>
      </w:r>
      <w:r>
        <w:rPr>
          <w:w w:val="110"/>
        </w:rPr>
        <w:t>wäre,</w:t>
      </w:r>
      <w:r>
        <w:rPr>
          <w:spacing w:val="13"/>
          <w:w w:val="110"/>
        </w:rPr>
        <w:t xml:space="preserve"> </w:t>
      </w:r>
      <w:r>
        <w:rPr>
          <w:w w:val="110"/>
        </w:rPr>
        <w:t>wenn</w:t>
      </w:r>
      <w:r>
        <w:rPr>
          <w:spacing w:val="13"/>
          <w:w w:val="110"/>
        </w:rPr>
        <w:t xml:space="preserve"> </w:t>
      </w:r>
      <w:r>
        <w:rPr>
          <w:w w:val="110"/>
        </w:rPr>
        <w:t>sie</w:t>
      </w:r>
      <w:r>
        <w:rPr>
          <w:spacing w:val="13"/>
          <w:w w:val="110"/>
        </w:rPr>
        <w:t xml:space="preserve"> </w:t>
      </w:r>
      <w:r>
        <w:rPr>
          <w:w w:val="110"/>
        </w:rPr>
        <w:t>Sitz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Geschäftsleitung</w:t>
      </w:r>
      <w:r>
        <w:rPr>
          <w:spacing w:val="13"/>
          <w:w w:val="110"/>
        </w:rPr>
        <w:t xml:space="preserve"> </w:t>
      </w:r>
      <w:r>
        <w:rPr>
          <w:w w:val="110"/>
        </w:rPr>
        <w:t>im</w:t>
      </w:r>
      <w:r>
        <w:rPr>
          <w:spacing w:val="13"/>
          <w:w w:val="110"/>
        </w:rPr>
        <w:t xml:space="preserve"> </w:t>
      </w:r>
      <w:r>
        <w:rPr>
          <w:w w:val="110"/>
        </w:rPr>
        <w:t>Inland</w:t>
      </w:r>
      <w:r>
        <w:rPr>
          <w:spacing w:val="13"/>
          <w:w w:val="110"/>
        </w:rPr>
        <w:t xml:space="preserve"> </w:t>
      </w:r>
      <w:r>
        <w:rPr>
          <w:w w:val="110"/>
        </w:rPr>
        <w:t>hätte,</w:t>
      </w:r>
      <w:r>
        <w:rPr>
          <w:spacing w:val="13"/>
          <w:w w:val="110"/>
        </w:rPr>
        <w:t xml:space="preserve"> </w:t>
      </w:r>
      <w:r>
        <w:rPr>
          <w:w w:val="110"/>
        </w:rPr>
        <w:t>dem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2"/>
      </w:pPr>
      <w:r>
        <w:rPr>
          <w:w w:val="110"/>
        </w:rPr>
        <w:t>Bundeszentralamt</w:t>
      </w:r>
      <w:r>
        <w:rPr>
          <w:spacing w:val="16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Steuern</w:t>
      </w:r>
      <w:r>
        <w:rPr>
          <w:spacing w:val="17"/>
          <w:w w:val="110"/>
        </w:rPr>
        <w:t xml:space="preserve"> </w:t>
      </w:r>
      <w:r>
        <w:rPr>
          <w:w w:val="110"/>
        </w:rPr>
        <w:t>zu</w:t>
      </w:r>
      <w:r>
        <w:rPr>
          <w:spacing w:val="16"/>
          <w:w w:val="110"/>
        </w:rPr>
        <w:t xml:space="preserve"> </w:t>
      </w:r>
      <w:r>
        <w:rPr>
          <w:w w:val="110"/>
        </w:rPr>
        <w:t>übermitteln,</w:t>
      </w:r>
      <w:r>
        <w:rPr>
          <w:spacing w:val="16"/>
          <w:w w:val="110"/>
        </w:rPr>
        <w:t xml:space="preserve"> </w:t>
      </w:r>
      <w:r>
        <w:rPr>
          <w:w w:val="110"/>
        </w:rPr>
        <w:t>wenn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6"/>
          <w:w w:val="110"/>
        </w:rPr>
        <w:t xml:space="preserve"> </w:t>
      </w:r>
      <w:r>
        <w:rPr>
          <w:w w:val="110"/>
        </w:rPr>
        <w:t>für</w:t>
      </w:r>
      <w:r>
        <w:rPr>
          <w:spacing w:val="17"/>
          <w:w w:val="110"/>
        </w:rPr>
        <w:t xml:space="preserve"> </w:t>
      </w:r>
      <w:r>
        <w:rPr>
          <w:w w:val="110"/>
        </w:rPr>
        <w:t>Steuern</w:t>
      </w:r>
      <w:r>
        <w:rPr>
          <w:spacing w:val="16"/>
          <w:w w:val="110"/>
        </w:rPr>
        <w:t xml:space="preserve"> </w:t>
      </w:r>
      <w:r>
        <w:rPr>
          <w:w w:val="110"/>
        </w:rPr>
        <w:t>keinen</w:t>
      </w:r>
      <w:r>
        <w:rPr>
          <w:spacing w:val="16"/>
          <w:w w:val="110"/>
        </w:rPr>
        <w:t xml:space="preserve"> </w:t>
      </w:r>
      <w:r>
        <w:rPr>
          <w:w w:val="110"/>
        </w:rPr>
        <w:t>länderbezogenen</w:t>
      </w:r>
      <w:r>
        <w:rPr>
          <w:w w:val="114"/>
        </w:rPr>
        <w:t xml:space="preserve"> </w:t>
      </w:r>
      <w:r>
        <w:rPr>
          <w:w w:val="110"/>
        </w:rPr>
        <w:t>Bericht</w:t>
      </w:r>
      <w:r>
        <w:rPr>
          <w:spacing w:val="17"/>
          <w:w w:val="110"/>
        </w:rPr>
        <w:t xml:space="preserve"> </w:t>
      </w:r>
      <w:r>
        <w:rPr>
          <w:w w:val="110"/>
        </w:rPr>
        <w:t>erhalten</w:t>
      </w:r>
      <w:r>
        <w:rPr>
          <w:spacing w:val="18"/>
          <w:w w:val="110"/>
        </w:rPr>
        <w:t xml:space="preserve"> </w:t>
      </w:r>
      <w:r>
        <w:rPr>
          <w:w w:val="110"/>
        </w:rPr>
        <w:t>hat.</w:t>
      </w:r>
      <w:r>
        <w:rPr>
          <w:spacing w:val="18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18"/>
          <w:w w:val="110"/>
        </w:rPr>
        <w:t xml:space="preserve"> </w:t>
      </w:r>
      <w:r>
        <w:rPr>
          <w:w w:val="110"/>
        </w:rPr>
        <w:t>eine</w:t>
      </w:r>
      <w:r>
        <w:rPr>
          <w:spacing w:val="18"/>
          <w:w w:val="110"/>
        </w:rPr>
        <w:t xml:space="preserve"> </w:t>
      </w:r>
      <w:r>
        <w:rPr>
          <w:w w:val="110"/>
        </w:rPr>
        <w:t>einbezogene</w:t>
      </w:r>
      <w:r>
        <w:rPr>
          <w:spacing w:val="18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18"/>
          <w:w w:val="110"/>
        </w:rPr>
        <w:t xml:space="preserve"> </w:t>
      </w:r>
      <w:r>
        <w:rPr>
          <w:w w:val="110"/>
        </w:rPr>
        <w:t>Konzerngesellschaft</w:t>
      </w:r>
      <w:r>
        <w:rPr>
          <w:spacing w:val="18"/>
          <w:w w:val="110"/>
        </w:rPr>
        <w:t xml:space="preserve"> </w:t>
      </w:r>
      <w:r>
        <w:rPr>
          <w:w w:val="110"/>
        </w:rPr>
        <w:t>den</w:t>
      </w:r>
      <w:r>
        <w:rPr>
          <w:spacing w:val="18"/>
          <w:w w:val="110"/>
        </w:rPr>
        <w:t xml:space="preserve"> </w:t>
      </w:r>
      <w:r>
        <w:rPr>
          <w:w w:val="110"/>
        </w:rPr>
        <w:t>länderbezogenen</w:t>
      </w:r>
      <w:r>
        <w:rPr>
          <w:w w:val="114"/>
        </w:rPr>
        <w:t xml:space="preserve"> </w:t>
      </w:r>
      <w:r>
        <w:rPr>
          <w:w w:val="110"/>
        </w:rPr>
        <w:t>Bericht,</w:t>
      </w:r>
      <w:r>
        <w:rPr>
          <w:spacing w:val="21"/>
          <w:w w:val="110"/>
        </w:rPr>
        <w:t xml:space="preserve"> </w:t>
      </w:r>
      <w:r>
        <w:rPr>
          <w:w w:val="110"/>
        </w:rPr>
        <w:t>entfällt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21"/>
          <w:w w:val="110"/>
        </w:rPr>
        <w:t xml:space="preserve"> </w:t>
      </w:r>
      <w:r>
        <w:rPr>
          <w:w w:val="110"/>
        </w:rPr>
        <w:t>für</w:t>
      </w:r>
      <w:r>
        <w:rPr>
          <w:spacing w:val="21"/>
          <w:w w:val="110"/>
        </w:rPr>
        <w:t xml:space="preserve"> </w:t>
      </w:r>
      <w:r>
        <w:rPr>
          <w:w w:val="110"/>
        </w:rPr>
        <w:t>alle</w:t>
      </w:r>
      <w:r>
        <w:rPr>
          <w:spacing w:val="21"/>
          <w:w w:val="110"/>
        </w:rPr>
        <w:t xml:space="preserve"> </w:t>
      </w:r>
      <w:r>
        <w:rPr>
          <w:w w:val="110"/>
        </w:rPr>
        <w:t>anderen</w:t>
      </w:r>
      <w:r>
        <w:rPr>
          <w:spacing w:val="21"/>
          <w:w w:val="110"/>
        </w:rPr>
        <w:t xml:space="preserve"> </w:t>
      </w:r>
      <w:r>
        <w:rPr>
          <w:w w:val="110"/>
        </w:rPr>
        <w:t>einbezogenen</w:t>
      </w:r>
      <w:r>
        <w:rPr>
          <w:spacing w:val="21"/>
          <w:w w:val="110"/>
        </w:rPr>
        <w:t xml:space="preserve"> </w:t>
      </w:r>
      <w:r>
        <w:rPr>
          <w:w w:val="110"/>
        </w:rPr>
        <w:t>inländischen</w:t>
      </w:r>
      <w:r>
        <w:rPr>
          <w:spacing w:val="22"/>
          <w:w w:val="110"/>
        </w:rPr>
        <w:t xml:space="preserve"> </w:t>
      </w:r>
      <w:r>
        <w:rPr>
          <w:w w:val="110"/>
        </w:rPr>
        <w:t>Konzerngesellschaften</w:t>
      </w:r>
      <w:r>
        <w:rPr>
          <w:spacing w:val="21"/>
          <w:w w:val="110"/>
        </w:rPr>
        <w:t xml:space="preserve"> </w:t>
      </w:r>
      <w:r>
        <w:rPr>
          <w:w w:val="110"/>
        </w:rPr>
        <w:t>dieses</w:t>
      </w:r>
      <w:r>
        <w:rPr>
          <w:w w:val="116"/>
        </w:rPr>
        <w:t xml:space="preserve"> </w:t>
      </w:r>
      <w:r>
        <w:rPr>
          <w:w w:val="110"/>
        </w:rPr>
        <w:t>Konzerns.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einbezogene</w:t>
      </w:r>
      <w:r>
        <w:rPr>
          <w:spacing w:val="7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7"/>
          <w:w w:val="110"/>
        </w:rPr>
        <w:t xml:space="preserve"> </w:t>
      </w:r>
      <w:r>
        <w:rPr>
          <w:w w:val="110"/>
        </w:rPr>
        <w:t>Konzerngesellschaft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7"/>
          <w:w w:val="110"/>
        </w:rPr>
        <w:t xml:space="preserve"> </w:t>
      </w:r>
      <w:r>
        <w:rPr>
          <w:w w:val="110"/>
        </w:rPr>
        <w:t>innerhalb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Frist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Absatzes</w:t>
      </w:r>
      <w:r>
        <w:rPr>
          <w:spacing w:val="13"/>
          <w:w w:val="110"/>
        </w:rPr>
        <w:t xml:space="preserve"> </w:t>
      </w:r>
      <w:r>
        <w:rPr>
          <w:w w:val="110"/>
        </w:rPr>
        <w:t>6</w:t>
      </w:r>
      <w:r>
        <w:rPr>
          <w:spacing w:val="14"/>
          <w:w w:val="110"/>
        </w:rPr>
        <w:t xml:space="preserve"> </w:t>
      </w:r>
      <w:r>
        <w:rPr>
          <w:w w:val="110"/>
        </w:rPr>
        <w:t>Satz</w:t>
      </w:r>
      <w:r>
        <w:rPr>
          <w:spacing w:val="13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sicherstellen,</w:t>
      </w:r>
      <w:r>
        <w:rPr>
          <w:spacing w:val="13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4"/>
          <w:w w:val="110"/>
        </w:rPr>
        <w:t xml:space="preserve"> </w:t>
      </w:r>
      <w:r>
        <w:rPr>
          <w:w w:val="110"/>
        </w:rPr>
        <w:t>weil</w:t>
      </w:r>
      <w:r>
        <w:rPr>
          <w:spacing w:val="14"/>
          <w:w w:val="110"/>
        </w:rPr>
        <w:t xml:space="preserve"> </w:t>
      </w:r>
      <w:r>
        <w:rPr>
          <w:w w:val="110"/>
        </w:rPr>
        <w:t>sie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länderbezogenen</w:t>
      </w:r>
      <w:r>
        <w:rPr>
          <w:spacing w:val="14"/>
          <w:w w:val="110"/>
        </w:rPr>
        <w:t xml:space="preserve"> </w:t>
      </w:r>
      <w:r>
        <w:rPr>
          <w:w w:val="110"/>
        </w:rPr>
        <w:t>Bericht</w:t>
      </w:r>
      <w:r>
        <w:rPr>
          <w:spacing w:val="13"/>
          <w:w w:val="110"/>
        </w:rPr>
        <w:t xml:space="preserve"> </w:t>
      </w:r>
      <w:r>
        <w:rPr>
          <w:w w:val="110"/>
        </w:rPr>
        <w:t>weder</w:t>
      </w:r>
      <w:r>
        <w:rPr>
          <w:spacing w:val="14"/>
          <w:w w:val="110"/>
        </w:rPr>
        <w:t xml:space="preserve"> </w:t>
      </w:r>
      <w:r>
        <w:rPr>
          <w:w w:val="110"/>
        </w:rPr>
        <w:t>beschaffen</w:t>
      </w:r>
      <w:r>
        <w:rPr>
          <w:w w:val="117"/>
        </w:rPr>
        <w:t xml:space="preserve"> </w:t>
      </w:r>
      <w:r>
        <w:rPr>
          <w:w w:val="110"/>
        </w:rPr>
        <w:t>noch</w:t>
      </w:r>
      <w:r>
        <w:rPr>
          <w:spacing w:val="7"/>
          <w:w w:val="110"/>
        </w:rPr>
        <w:t xml:space="preserve"> </w:t>
      </w:r>
      <w:r>
        <w:rPr>
          <w:w w:val="110"/>
        </w:rPr>
        <w:t>erstellen</w:t>
      </w:r>
      <w:r>
        <w:rPr>
          <w:spacing w:val="8"/>
          <w:w w:val="110"/>
        </w:rPr>
        <w:t xml:space="preserve"> </w:t>
      </w:r>
      <w:r>
        <w:rPr>
          <w:w w:val="110"/>
        </w:rPr>
        <w:t>kann,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hat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spacing w:val="8"/>
          <w:w w:val="110"/>
        </w:rPr>
        <w:t xml:space="preserve"> </w:t>
      </w:r>
      <w:r>
        <w:rPr>
          <w:w w:val="110"/>
        </w:rPr>
        <w:t>dies</w:t>
      </w:r>
      <w:r>
        <w:rPr>
          <w:spacing w:val="8"/>
          <w:w w:val="110"/>
        </w:rPr>
        <w:t xml:space="preserve"> </w:t>
      </w:r>
      <w:r>
        <w:rPr>
          <w:w w:val="110"/>
        </w:rPr>
        <w:t>innerhalb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Frist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Absatzes</w:t>
      </w:r>
      <w:r>
        <w:rPr>
          <w:spacing w:val="7"/>
          <w:w w:val="110"/>
        </w:rPr>
        <w:t xml:space="preserve"> </w:t>
      </w:r>
      <w:r>
        <w:rPr>
          <w:w w:val="110"/>
        </w:rPr>
        <w:t>6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80"/>
      </w:pPr>
      <w:r>
        <w:rPr>
          <w:w w:val="115"/>
        </w:rPr>
        <w:t>Steuern</w:t>
      </w:r>
      <w:r>
        <w:rPr>
          <w:spacing w:val="-16"/>
          <w:w w:val="115"/>
        </w:rPr>
        <w:t xml:space="preserve"> </w:t>
      </w:r>
      <w:r>
        <w:rPr>
          <w:w w:val="115"/>
        </w:rPr>
        <w:t>mitzuteilen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dabei</w:t>
      </w:r>
      <w:r>
        <w:rPr>
          <w:spacing w:val="-15"/>
          <w:w w:val="115"/>
        </w:rPr>
        <w:t xml:space="preserve"> </w:t>
      </w:r>
      <w:r>
        <w:rPr>
          <w:w w:val="115"/>
        </w:rPr>
        <w:t>alle</w:t>
      </w:r>
      <w:r>
        <w:rPr>
          <w:spacing w:val="-16"/>
          <w:w w:val="115"/>
        </w:rPr>
        <w:t xml:space="preserve"> </w:t>
      </w:r>
      <w:r>
        <w:rPr>
          <w:w w:val="115"/>
        </w:rPr>
        <w:t>Angaben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machen,</w:t>
      </w:r>
      <w:r>
        <w:rPr>
          <w:spacing w:val="-16"/>
          <w:w w:val="115"/>
        </w:rPr>
        <w:t xml:space="preserve"> </w:t>
      </w: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sie</w:t>
      </w:r>
      <w:r>
        <w:rPr>
          <w:spacing w:val="-15"/>
          <w:w w:val="115"/>
        </w:rPr>
        <w:t xml:space="preserve"> </w:t>
      </w:r>
      <w:r>
        <w:rPr>
          <w:w w:val="115"/>
        </w:rPr>
        <w:t>verfügt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beschaffen</w:t>
      </w:r>
      <w:r>
        <w:rPr>
          <w:spacing w:val="-14"/>
          <w:w w:val="115"/>
        </w:rPr>
        <w:t xml:space="preserve"> </w:t>
      </w:r>
      <w:r>
        <w:rPr>
          <w:w w:val="115"/>
        </w:rPr>
        <w:t>kann.</w:t>
      </w:r>
      <w:r>
        <w:rPr>
          <w:spacing w:val="-14"/>
          <w:w w:val="115"/>
        </w:rPr>
        <w:t xml:space="preserve"> </w:t>
      </w:r>
      <w:r>
        <w:rPr>
          <w:w w:val="115"/>
        </w:rPr>
        <w:t>Konnte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3"/>
          <w:w w:val="115"/>
        </w:rPr>
        <w:t xml:space="preserve"> </w:t>
      </w:r>
      <w:r>
        <w:rPr>
          <w:w w:val="115"/>
        </w:rPr>
        <w:t>einbezogene</w:t>
      </w:r>
      <w:r>
        <w:rPr>
          <w:spacing w:val="-14"/>
          <w:w w:val="115"/>
        </w:rPr>
        <w:t xml:space="preserve"> </w:t>
      </w:r>
      <w:r>
        <w:rPr>
          <w:w w:val="115"/>
        </w:rPr>
        <w:t>inländische</w:t>
      </w:r>
      <w:r>
        <w:rPr>
          <w:spacing w:val="-14"/>
          <w:w w:val="115"/>
        </w:rPr>
        <w:t xml:space="preserve"> </w:t>
      </w:r>
      <w:r>
        <w:rPr>
          <w:w w:val="115"/>
        </w:rPr>
        <w:t>Konzerngesellschaft</w:t>
      </w:r>
      <w:r>
        <w:rPr>
          <w:spacing w:val="-14"/>
          <w:w w:val="115"/>
        </w:rPr>
        <w:t xml:space="preserve"> </w:t>
      </w:r>
      <w:r>
        <w:rPr>
          <w:w w:val="115"/>
        </w:rPr>
        <w:t>davon</w:t>
      </w:r>
      <w:r>
        <w:rPr>
          <w:spacing w:val="-14"/>
          <w:w w:val="115"/>
        </w:rPr>
        <w:t xml:space="preserve"> </w:t>
      </w:r>
      <w:r>
        <w:rPr>
          <w:w w:val="115"/>
        </w:rPr>
        <w:t>ausgehen,</w:t>
      </w:r>
      <w:r>
        <w:rPr>
          <w:spacing w:val="-13"/>
          <w:w w:val="115"/>
        </w:rPr>
        <w:t xml:space="preserve"> </w:t>
      </w:r>
      <w:r>
        <w:rPr>
          <w:w w:val="115"/>
        </w:rPr>
        <w:t>dass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länderbezogene</w:t>
      </w:r>
      <w:r>
        <w:rPr>
          <w:spacing w:val="-22"/>
          <w:w w:val="115"/>
        </w:rPr>
        <w:t xml:space="preserve"> </w:t>
      </w:r>
      <w:r>
        <w:rPr>
          <w:w w:val="115"/>
        </w:rPr>
        <w:t>Bericht</w:t>
      </w:r>
      <w:r>
        <w:rPr>
          <w:spacing w:val="-22"/>
          <w:w w:val="115"/>
        </w:rPr>
        <w:t xml:space="preserve"> </w:t>
      </w:r>
      <w:r>
        <w:rPr>
          <w:w w:val="115"/>
        </w:rPr>
        <w:t>fristgerecht</w:t>
      </w:r>
      <w:r>
        <w:rPr>
          <w:spacing w:val="-21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2"/>
          <w:w w:val="115"/>
        </w:rPr>
        <w:t xml:space="preserve"> </w:t>
      </w:r>
      <w:r>
        <w:rPr>
          <w:w w:val="115"/>
        </w:rPr>
        <w:t>wird,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stellt</w:t>
      </w:r>
      <w:r>
        <w:rPr>
          <w:spacing w:val="-22"/>
          <w:w w:val="115"/>
        </w:rPr>
        <w:t xml:space="preserve"> </w:t>
      </w:r>
      <w:r>
        <w:rPr>
          <w:w w:val="115"/>
        </w:rPr>
        <w:t>sich</w:t>
      </w:r>
      <w:r>
        <w:rPr>
          <w:spacing w:val="-22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21"/>
          <w:w w:val="115"/>
        </w:rPr>
        <w:t xml:space="preserve"> </w:t>
      </w:r>
      <w:r>
        <w:rPr>
          <w:w w:val="115"/>
        </w:rPr>
        <w:t>heraus,</w:t>
      </w:r>
      <w:r>
        <w:rPr>
          <w:spacing w:val="-22"/>
          <w:w w:val="115"/>
        </w:rPr>
        <w:t xml:space="preserve"> </w:t>
      </w:r>
      <w:r>
        <w:rPr>
          <w:w w:val="115"/>
        </w:rPr>
        <w:t>dass</w:t>
      </w:r>
      <w:r>
        <w:rPr>
          <w:spacing w:val="-21"/>
          <w:w w:val="115"/>
        </w:rPr>
        <w:t xml:space="preserve"> </w:t>
      </w:r>
      <w:r>
        <w:rPr>
          <w:w w:val="115"/>
        </w:rPr>
        <w:t>dies</w:t>
      </w:r>
      <w:r>
        <w:rPr>
          <w:spacing w:val="-22"/>
          <w:w w:val="115"/>
        </w:rPr>
        <w:t xml:space="preserve"> </w:t>
      </w:r>
      <w:r>
        <w:rPr>
          <w:w w:val="115"/>
        </w:rPr>
        <w:t>ohne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5"/>
      </w:pPr>
      <w:r>
        <w:rPr>
          <w:w w:val="110"/>
        </w:rPr>
        <w:t>Verschulden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einbezogenen</w:t>
      </w:r>
      <w:r>
        <w:rPr>
          <w:spacing w:val="17"/>
          <w:w w:val="110"/>
        </w:rPr>
        <w:t xml:space="preserve"> </w:t>
      </w:r>
      <w:r>
        <w:rPr>
          <w:w w:val="110"/>
        </w:rPr>
        <w:t>inländischen</w:t>
      </w:r>
      <w:r>
        <w:rPr>
          <w:spacing w:val="17"/>
          <w:w w:val="110"/>
        </w:rPr>
        <w:t xml:space="preserve"> </w:t>
      </w:r>
      <w:r>
        <w:rPr>
          <w:w w:val="110"/>
        </w:rPr>
        <w:t>Konzerngesellschaft</w:t>
      </w:r>
      <w:r>
        <w:rPr>
          <w:spacing w:val="17"/>
          <w:w w:val="110"/>
        </w:rPr>
        <w:t xml:space="preserve"> </w:t>
      </w:r>
      <w:r>
        <w:rPr>
          <w:w w:val="110"/>
        </w:rPr>
        <w:t>nicht</w:t>
      </w:r>
      <w:r>
        <w:rPr>
          <w:spacing w:val="17"/>
          <w:w w:val="110"/>
        </w:rPr>
        <w:t xml:space="preserve"> </w:t>
      </w:r>
      <w:r>
        <w:rPr>
          <w:w w:val="110"/>
        </w:rPr>
        <w:t>geschehen</w:t>
      </w:r>
      <w:r>
        <w:rPr>
          <w:spacing w:val="17"/>
          <w:w w:val="110"/>
        </w:rPr>
        <w:t xml:space="preserve"> </w:t>
      </w:r>
      <w:r>
        <w:rPr>
          <w:w w:val="110"/>
        </w:rPr>
        <w:t>ist,</w:t>
      </w:r>
      <w:r>
        <w:rPr>
          <w:spacing w:val="17"/>
          <w:w w:val="110"/>
        </w:rPr>
        <w:t xml:space="preserve"> </w:t>
      </w:r>
      <w:r>
        <w:rPr>
          <w:w w:val="110"/>
        </w:rPr>
        <w:t>so</w:t>
      </w:r>
      <w:r>
        <w:rPr>
          <w:spacing w:val="17"/>
          <w:w w:val="110"/>
        </w:rPr>
        <w:t xml:space="preserve"> </w:t>
      </w:r>
      <w:r>
        <w:rPr>
          <w:w w:val="110"/>
        </w:rPr>
        <w:t>hat</w:t>
      </w:r>
      <w:r>
        <w:rPr>
          <w:spacing w:val="17"/>
          <w:w w:val="110"/>
        </w:rPr>
        <w:t xml:space="preserve"> </w:t>
      </w:r>
      <w:r>
        <w:rPr>
          <w:w w:val="110"/>
        </w:rPr>
        <w:t>diese</w:t>
      </w:r>
      <w:r>
        <w:rPr>
          <w:spacing w:val="17"/>
          <w:w w:val="110"/>
        </w:rPr>
        <w:t xml:space="preserve"> </w:t>
      </w:r>
      <w:r>
        <w:rPr>
          <w:w w:val="110"/>
        </w:rPr>
        <w:t>ihre</w:t>
      </w:r>
      <w:r>
        <w:rPr>
          <w:spacing w:val="17"/>
          <w:w w:val="110"/>
        </w:rPr>
        <w:t xml:space="preserve"> </w:t>
      </w:r>
      <w:r>
        <w:rPr>
          <w:w w:val="110"/>
        </w:rPr>
        <w:t>Pflichten</w:t>
      </w:r>
      <w:r>
        <w:rPr>
          <w:w w:val="113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innerhalb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spacing w:val="4"/>
          <w:w w:val="110"/>
        </w:rPr>
        <w:t xml:space="preserve"> </w:t>
      </w:r>
      <w:r>
        <w:rPr>
          <w:w w:val="110"/>
        </w:rPr>
        <w:t>Monats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Bekanntwerden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Nichtübermittlung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erfüllen.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Sätze</w:t>
      </w:r>
      <w:r>
        <w:rPr>
          <w:spacing w:val="19"/>
          <w:w w:val="110"/>
        </w:rPr>
        <w:t xml:space="preserve"> </w:t>
      </w:r>
      <w:r>
        <w:rPr>
          <w:w w:val="110"/>
        </w:rPr>
        <w:t>1</w:t>
      </w:r>
      <w:r>
        <w:rPr>
          <w:spacing w:val="20"/>
          <w:w w:val="110"/>
        </w:rPr>
        <w:t xml:space="preserve"> </w:t>
      </w:r>
      <w:r>
        <w:rPr>
          <w:w w:val="110"/>
        </w:rPr>
        <w:t>bis</w:t>
      </w:r>
      <w:r>
        <w:rPr>
          <w:spacing w:val="20"/>
          <w:w w:val="110"/>
        </w:rPr>
        <w:t xml:space="preserve"> </w:t>
      </w:r>
      <w:r>
        <w:rPr>
          <w:w w:val="110"/>
        </w:rPr>
        <w:t>4</w:t>
      </w:r>
      <w:r>
        <w:rPr>
          <w:spacing w:val="20"/>
          <w:w w:val="110"/>
        </w:rPr>
        <w:t xml:space="preserve"> </w:t>
      </w:r>
      <w:r>
        <w:rPr>
          <w:w w:val="110"/>
        </w:rPr>
        <w:t>gelten</w:t>
      </w:r>
      <w:r>
        <w:rPr>
          <w:spacing w:val="20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20"/>
          <w:w w:val="110"/>
        </w:rPr>
        <w:t xml:space="preserve"> </w:t>
      </w:r>
      <w:r>
        <w:rPr>
          <w:w w:val="110"/>
        </w:rPr>
        <w:t>für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20"/>
          <w:w w:val="110"/>
        </w:rPr>
        <w:t xml:space="preserve"> </w:t>
      </w:r>
      <w:r>
        <w:rPr>
          <w:w w:val="110"/>
        </w:rPr>
        <w:t>Betriebsstätte</w:t>
      </w:r>
      <w:r>
        <w:rPr>
          <w:spacing w:val="20"/>
          <w:w w:val="110"/>
        </w:rPr>
        <w:t xml:space="preserve"> </w:t>
      </w:r>
      <w:r>
        <w:rPr>
          <w:w w:val="110"/>
        </w:rPr>
        <w:t>eines</w:t>
      </w:r>
      <w:r>
        <w:rPr>
          <w:spacing w:val="20"/>
          <w:w w:val="110"/>
        </w:rPr>
        <w:t xml:space="preserve"> </w:t>
      </w:r>
      <w:r>
        <w:rPr>
          <w:w w:val="110"/>
        </w:rPr>
        <w:t>ausländischen</w:t>
      </w:r>
      <w:r>
        <w:rPr>
          <w:spacing w:val="20"/>
          <w:w w:val="110"/>
        </w:rPr>
        <w:t xml:space="preserve"> </w:t>
      </w:r>
      <w:r>
        <w:rPr>
          <w:w w:val="110"/>
        </w:rPr>
        <w:t>Unternehmens,</w:t>
      </w:r>
      <w:r>
        <w:rPr>
          <w:spacing w:val="20"/>
          <w:w w:val="110"/>
        </w:rPr>
        <w:t xml:space="preserve"> </w:t>
      </w:r>
      <w:r>
        <w:rPr>
          <w:w w:val="110"/>
        </w:rPr>
        <w:t>das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70"/>
      </w:pPr>
      <w:r>
        <w:rPr>
          <w:w w:val="110"/>
        </w:rPr>
        <w:t>als</w:t>
      </w:r>
      <w:r>
        <w:rPr>
          <w:spacing w:val="27"/>
          <w:w w:val="110"/>
        </w:rPr>
        <w:t xml:space="preserve"> </w:t>
      </w:r>
      <w:r>
        <w:rPr>
          <w:w w:val="110"/>
        </w:rPr>
        <w:t>ausländische</w:t>
      </w:r>
      <w:r>
        <w:rPr>
          <w:spacing w:val="28"/>
          <w:w w:val="110"/>
        </w:rPr>
        <w:t xml:space="preserve"> </w:t>
      </w:r>
      <w:r>
        <w:rPr>
          <w:w w:val="110"/>
        </w:rPr>
        <w:t>Konzernobergesellschaft</w:t>
      </w:r>
      <w:r>
        <w:rPr>
          <w:spacing w:val="27"/>
          <w:w w:val="110"/>
        </w:rPr>
        <w:t xml:space="preserve"> </w:t>
      </w:r>
      <w:r>
        <w:rPr>
          <w:w w:val="110"/>
        </w:rPr>
        <w:t>oder</w:t>
      </w:r>
      <w:r>
        <w:rPr>
          <w:spacing w:val="28"/>
          <w:w w:val="110"/>
        </w:rPr>
        <w:t xml:space="preserve"> </w:t>
      </w:r>
      <w:r>
        <w:rPr>
          <w:w w:val="110"/>
        </w:rPr>
        <w:t>als</w:t>
      </w:r>
      <w:r>
        <w:rPr>
          <w:spacing w:val="28"/>
          <w:w w:val="110"/>
        </w:rPr>
        <w:t xml:space="preserve"> </w:t>
      </w:r>
      <w:r>
        <w:rPr>
          <w:w w:val="110"/>
        </w:rPr>
        <w:t>einbezogene</w:t>
      </w:r>
      <w:r>
        <w:rPr>
          <w:spacing w:val="27"/>
          <w:w w:val="110"/>
        </w:rPr>
        <w:t xml:space="preserve"> </w:t>
      </w:r>
      <w:r>
        <w:rPr>
          <w:w w:val="110"/>
        </w:rPr>
        <w:t>ausländische</w:t>
      </w:r>
      <w:r>
        <w:rPr>
          <w:spacing w:val="28"/>
          <w:w w:val="110"/>
        </w:rPr>
        <w:t xml:space="preserve"> </w:t>
      </w:r>
      <w:r>
        <w:rPr>
          <w:w w:val="110"/>
        </w:rPr>
        <w:t>Konzerngesellschaft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einen</w:t>
      </w:r>
      <w:r>
        <w:rPr>
          <w:w w:val="114"/>
        </w:rPr>
        <w:t xml:space="preserve"> </w:t>
      </w:r>
      <w:r>
        <w:rPr>
          <w:w w:val="110"/>
        </w:rPr>
        <w:t>Konzernabschluss</w:t>
      </w:r>
      <w:r>
        <w:rPr>
          <w:spacing w:val="14"/>
          <w:w w:val="110"/>
        </w:rPr>
        <w:t xml:space="preserve"> </w:t>
      </w:r>
      <w:r>
        <w:rPr>
          <w:w w:val="110"/>
        </w:rPr>
        <w:t>einbezogen</w:t>
      </w:r>
      <w:r>
        <w:rPr>
          <w:spacing w:val="15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Ein</w:t>
      </w:r>
      <w:r>
        <w:rPr>
          <w:spacing w:val="14"/>
          <w:w w:val="110"/>
        </w:rPr>
        <w:t xml:space="preserve"> </w:t>
      </w:r>
      <w:r>
        <w:rPr>
          <w:w w:val="110"/>
        </w:rPr>
        <w:t>inländisches</w:t>
      </w:r>
      <w:r>
        <w:rPr>
          <w:spacing w:val="14"/>
          <w:w w:val="110"/>
        </w:rPr>
        <w:t xml:space="preserve"> </w:t>
      </w:r>
      <w:r>
        <w:rPr>
          <w:w w:val="110"/>
        </w:rPr>
        <w:t>Unternehmen</w:t>
      </w:r>
      <w:r>
        <w:rPr>
          <w:spacing w:val="14"/>
          <w:w w:val="110"/>
        </w:rPr>
        <w:t xml:space="preserve"> </w:t>
      </w:r>
      <w:r>
        <w:rPr>
          <w:w w:val="110"/>
        </w:rPr>
        <w:t>hat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15"/>
          <w:w w:val="110"/>
        </w:rPr>
        <w:t xml:space="preserve"> </w:t>
      </w:r>
      <w:r>
        <w:rPr>
          <w:w w:val="110"/>
        </w:rPr>
        <w:t>anzugeben,</w:t>
      </w:r>
      <w:r>
        <w:rPr>
          <w:spacing w:val="14"/>
          <w:w w:val="110"/>
        </w:rPr>
        <w:t xml:space="preserve"> </w:t>
      </w:r>
      <w:r>
        <w:rPr>
          <w:w w:val="110"/>
        </w:rPr>
        <w:t>ob</w:t>
      </w:r>
      <w:r>
        <w:rPr>
          <w:spacing w:val="14"/>
          <w:w w:val="110"/>
        </w:rPr>
        <w:t xml:space="preserve"> </w:t>
      </w:r>
      <w:r>
        <w:rPr>
          <w:w w:val="110"/>
        </w:rPr>
        <w:t>es</w:t>
      </w:r>
    </w:p>
    <w:p w:rsidR="00D21117" w:rsidRDefault="00565BBF">
      <w:pPr>
        <w:pStyle w:val="Textkrper"/>
        <w:numPr>
          <w:ilvl w:val="0"/>
          <w:numId w:val="3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inländische</w:t>
      </w:r>
      <w:r>
        <w:rPr>
          <w:spacing w:val="-22"/>
          <w:w w:val="115"/>
        </w:rPr>
        <w:t xml:space="preserve"> </w:t>
      </w:r>
      <w:r>
        <w:rPr>
          <w:w w:val="115"/>
        </w:rPr>
        <w:t>Konzernobergesellschaft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Sinne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307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beauftragte</w:t>
      </w:r>
      <w:r>
        <w:rPr>
          <w:spacing w:val="-21"/>
          <w:w w:val="115"/>
        </w:rPr>
        <w:t xml:space="preserve"> </w:t>
      </w:r>
      <w:r>
        <w:rPr>
          <w:w w:val="115"/>
        </w:rPr>
        <w:t>Gesellschaft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307"/>
        </w:numPr>
        <w:tabs>
          <w:tab w:val="left" w:pos="551"/>
        </w:tabs>
        <w:kinsoku w:val="0"/>
        <w:overflowPunct w:val="0"/>
        <w:spacing w:before="108" w:line="248" w:lineRule="auto"/>
        <w:ind w:right="2192"/>
      </w:pPr>
      <w:r>
        <w:rPr>
          <w:w w:val="110"/>
        </w:rPr>
        <w:t>eine</w:t>
      </w:r>
      <w:r>
        <w:rPr>
          <w:spacing w:val="21"/>
          <w:w w:val="110"/>
        </w:rPr>
        <w:t xml:space="preserve"> </w:t>
      </w:r>
      <w:r>
        <w:rPr>
          <w:w w:val="110"/>
        </w:rPr>
        <w:t>einbezogene</w:t>
      </w:r>
      <w:r>
        <w:rPr>
          <w:spacing w:val="21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21"/>
          <w:w w:val="110"/>
        </w:rPr>
        <w:t xml:space="preserve"> </w:t>
      </w:r>
      <w:r>
        <w:rPr>
          <w:w w:val="110"/>
        </w:rPr>
        <w:t>Konzerngesellschaft</w:t>
      </w:r>
      <w:r>
        <w:rPr>
          <w:spacing w:val="21"/>
          <w:w w:val="110"/>
        </w:rPr>
        <w:t xml:space="preserve"> </w:t>
      </w:r>
      <w:r>
        <w:rPr>
          <w:w w:val="110"/>
        </w:rPr>
        <w:t>eines</w:t>
      </w:r>
      <w:r>
        <w:rPr>
          <w:spacing w:val="21"/>
          <w:w w:val="110"/>
        </w:rPr>
        <w:t xml:space="preserve"> </w:t>
      </w:r>
      <w:r>
        <w:rPr>
          <w:w w:val="110"/>
        </w:rPr>
        <w:t>Konzerns</w:t>
      </w:r>
      <w:r>
        <w:rPr>
          <w:spacing w:val="21"/>
          <w:w w:val="110"/>
        </w:rPr>
        <w:t xml:space="preserve"> </w:t>
      </w:r>
      <w:r>
        <w:rPr>
          <w:w w:val="110"/>
        </w:rPr>
        <w:t>mit</w:t>
      </w:r>
      <w:r>
        <w:rPr>
          <w:spacing w:val="22"/>
          <w:w w:val="110"/>
        </w:rPr>
        <w:t xml:space="preserve"> </w:t>
      </w:r>
      <w:r>
        <w:rPr>
          <w:w w:val="110"/>
        </w:rPr>
        <w:t>ausländischer</w:t>
      </w:r>
      <w:r>
        <w:rPr>
          <w:w w:val="115"/>
        </w:rPr>
        <w:t xml:space="preserve"> </w:t>
      </w:r>
      <w:r>
        <w:rPr>
          <w:w w:val="110"/>
        </w:rPr>
        <w:t>Konzernobergesellschaft</w:t>
      </w:r>
      <w:r>
        <w:rPr>
          <w:spacing w:val="31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27"/>
      </w:pP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Fällen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Nummer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8"/>
          <w:w w:val="110"/>
        </w:rPr>
        <w:t xml:space="preserve"> </w:t>
      </w:r>
      <w:r>
        <w:rPr>
          <w:w w:val="110"/>
        </w:rPr>
        <w:t>anzugeben,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welcher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welchem</w:t>
      </w:r>
      <w:r>
        <w:rPr>
          <w:w w:val="111"/>
        </w:rPr>
        <w:t xml:space="preserve"> </w:t>
      </w:r>
      <w:r>
        <w:rPr>
          <w:w w:val="110"/>
        </w:rPr>
        <w:t>Unternehmen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länderbezogene</w:t>
      </w:r>
      <w:r>
        <w:rPr>
          <w:spacing w:val="9"/>
          <w:w w:val="110"/>
        </w:rPr>
        <w:t xml:space="preserve"> </w:t>
      </w:r>
      <w:r>
        <w:rPr>
          <w:w w:val="110"/>
        </w:rPr>
        <w:t>Bericht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Konzerns</w:t>
      </w:r>
      <w:r>
        <w:rPr>
          <w:spacing w:val="8"/>
          <w:w w:val="110"/>
        </w:rPr>
        <w:t xml:space="preserve"> </w:t>
      </w:r>
      <w:r>
        <w:rPr>
          <w:w w:val="110"/>
        </w:rPr>
        <w:t>abgegeben</w:t>
      </w:r>
      <w:r>
        <w:rPr>
          <w:spacing w:val="8"/>
          <w:w w:val="110"/>
        </w:rPr>
        <w:t xml:space="preserve"> </w:t>
      </w:r>
      <w:r>
        <w:rPr>
          <w:w w:val="110"/>
        </w:rPr>
        <w:t>wird.</w:t>
      </w:r>
      <w:r>
        <w:rPr>
          <w:spacing w:val="9"/>
          <w:w w:val="110"/>
        </w:rPr>
        <w:t xml:space="preserve"> </w:t>
      </w:r>
      <w:r>
        <w:rPr>
          <w:w w:val="110"/>
        </w:rPr>
        <w:t>Fehlt</w:t>
      </w:r>
      <w:r>
        <w:rPr>
          <w:spacing w:val="8"/>
          <w:w w:val="110"/>
        </w:rPr>
        <w:t xml:space="preserve"> </w:t>
      </w:r>
      <w:r>
        <w:rPr>
          <w:w w:val="110"/>
        </w:rPr>
        <w:t>diese</w:t>
      </w:r>
      <w:r>
        <w:rPr>
          <w:spacing w:val="9"/>
          <w:w w:val="110"/>
        </w:rPr>
        <w:t xml:space="preserve"> </w:t>
      </w:r>
      <w:r>
        <w:rPr>
          <w:w w:val="110"/>
        </w:rPr>
        <w:t>Angabe,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einbezogene</w:t>
      </w:r>
      <w:r>
        <w:rPr>
          <w:spacing w:val="23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23"/>
          <w:w w:val="110"/>
        </w:rPr>
        <w:t xml:space="preserve"> </w:t>
      </w:r>
      <w:r>
        <w:rPr>
          <w:w w:val="110"/>
        </w:rPr>
        <w:t>Konzerngesellschaft</w:t>
      </w:r>
      <w:r>
        <w:rPr>
          <w:spacing w:val="23"/>
          <w:w w:val="110"/>
        </w:rPr>
        <w:t xml:space="preserve"> </w:t>
      </w:r>
      <w:r>
        <w:rPr>
          <w:w w:val="110"/>
        </w:rPr>
        <w:t>selbst</w:t>
      </w:r>
      <w:r>
        <w:rPr>
          <w:spacing w:val="24"/>
          <w:w w:val="110"/>
        </w:rPr>
        <w:t xml:space="preserve"> </w:t>
      </w:r>
      <w:r>
        <w:rPr>
          <w:w w:val="110"/>
        </w:rPr>
        <w:t>zur</w:t>
      </w:r>
      <w:r>
        <w:rPr>
          <w:spacing w:val="23"/>
          <w:w w:val="110"/>
        </w:rPr>
        <w:t xml:space="preserve"> </w:t>
      </w:r>
      <w:r>
        <w:rPr>
          <w:w w:val="110"/>
        </w:rPr>
        <w:t>fristgerechten</w:t>
      </w:r>
      <w:r>
        <w:rPr>
          <w:spacing w:val="23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23"/>
          <w:w w:val="110"/>
        </w:rPr>
        <w:t xml:space="preserve"> </w:t>
      </w:r>
      <w:r>
        <w:rPr>
          <w:w w:val="110"/>
        </w:rPr>
        <w:t>des</w:t>
      </w:r>
      <w:r>
        <w:rPr>
          <w:spacing w:val="24"/>
          <w:w w:val="110"/>
        </w:rPr>
        <w:t xml:space="preserve"> </w:t>
      </w:r>
      <w:r>
        <w:rPr>
          <w:w w:val="110"/>
        </w:rPr>
        <w:t>länderbezogenen</w:t>
      </w:r>
      <w:r>
        <w:rPr>
          <w:w w:val="114"/>
        </w:rPr>
        <w:t xml:space="preserve"> </w:t>
      </w:r>
      <w:r>
        <w:rPr>
          <w:w w:val="110"/>
        </w:rPr>
        <w:t>Berichts</w:t>
      </w:r>
      <w:r>
        <w:rPr>
          <w:spacing w:val="11"/>
          <w:w w:val="110"/>
        </w:rPr>
        <w:t xml:space="preserve"> </w:t>
      </w:r>
      <w:r>
        <w:rPr>
          <w:w w:val="110"/>
        </w:rPr>
        <w:t>verpflichtet.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Sätze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bis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11"/>
          <w:w w:val="110"/>
        </w:rPr>
        <w:t xml:space="preserve"> </w:t>
      </w:r>
      <w:r>
        <w:rPr>
          <w:w w:val="110"/>
        </w:rPr>
        <w:t>gelten</w:t>
      </w:r>
      <w:r>
        <w:rPr>
          <w:spacing w:val="12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12"/>
          <w:w w:val="110"/>
        </w:rPr>
        <w:t xml:space="preserve"> </w:t>
      </w:r>
      <w:r>
        <w:rPr>
          <w:w w:val="110"/>
        </w:rPr>
        <w:t>Betriebsstätte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ausländischen</w:t>
      </w:r>
      <w:r>
        <w:rPr>
          <w:spacing w:val="34"/>
          <w:w w:val="110"/>
        </w:rPr>
        <w:t xml:space="preserve"> </w:t>
      </w:r>
      <w:r>
        <w:rPr>
          <w:w w:val="110"/>
        </w:rPr>
        <w:t>Unternehmens,</w:t>
      </w:r>
      <w:r>
        <w:rPr>
          <w:spacing w:val="34"/>
          <w:w w:val="110"/>
        </w:rPr>
        <w:t xml:space="preserve"> </w:t>
      </w:r>
      <w:r>
        <w:rPr>
          <w:w w:val="110"/>
        </w:rPr>
        <w:t>das</w:t>
      </w:r>
      <w:r>
        <w:rPr>
          <w:spacing w:val="34"/>
          <w:w w:val="110"/>
        </w:rPr>
        <w:t xml:space="preserve"> </w:t>
      </w:r>
      <w:r>
        <w:rPr>
          <w:w w:val="110"/>
        </w:rPr>
        <w:t>als</w:t>
      </w:r>
      <w:r>
        <w:rPr>
          <w:spacing w:val="35"/>
          <w:w w:val="110"/>
        </w:rPr>
        <w:t xml:space="preserve"> </w:t>
      </w:r>
      <w:r>
        <w:rPr>
          <w:w w:val="110"/>
        </w:rPr>
        <w:t>ausländische</w:t>
      </w:r>
      <w:r>
        <w:rPr>
          <w:spacing w:val="34"/>
          <w:w w:val="110"/>
        </w:rPr>
        <w:t xml:space="preserve"> </w:t>
      </w:r>
      <w:r>
        <w:rPr>
          <w:w w:val="110"/>
        </w:rPr>
        <w:t>Konzernobergesellschaft</w:t>
      </w:r>
      <w:r>
        <w:rPr>
          <w:spacing w:val="34"/>
          <w:w w:val="110"/>
        </w:rPr>
        <w:t xml:space="preserve"> </w:t>
      </w:r>
      <w:r>
        <w:rPr>
          <w:w w:val="110"/>
        </w:rPr>
        <w:t>oder</w:t>
      </w:r>
      <w:r>
        <w:rPr>
          <w:spacing w:val="35"/>
          <w:w w:val="110"/>
        </w:rPr>
        <w:t xml:space="preserve"> </w:t>
      </w:r>
      <w:r>
        <w:rPr>
          <w:w w:val="110"/>
        </w:rPr>
        <w:t>als</w:t>
      </w:r>
      <w:r>
        <w:rPr>
          <w:spacing w:val="34"/>
          <w:w w:val="110"/>
        </w:rPr>
        <w:t xml:space="preserve"> </w:t>
      </w:r>
      <w:r>
        <w:rPr>
          <w:w w:val="110"/>
        </w:rPr>
        <w:t>einbezogene</w:t>
      </w:r>
      <w:r>
        <w:rPr>
          <w:spacing w:val="34"/>
          <w:w w:val="110"/>
        </w:rPr>
        <w:t xml:space="preserve"> </w:t>
      </w:r>
      <w:r>
        <w:rPr>
          <w:w w:val="110"/>
        </w:rPr>
        <w:t>ausländische</w:t>
      </w:r>
      <w:r>
        <w:rPr>
          <w:w w:val="117"/>
        </w:rPr>
        <w:t xml:space="preserve"> </w:t>
      </w:r>
      <w:r>
        <w:rPr>
          <w:w w:val="110"/>
        </w:rPr>
        <w:t>Konzerngesellschaft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einen</w:t>
      </w:r>
      <w:r>
        <w:rPr>
          <w:spacing w:val="14"/>
          <w:w w:val="110"/>
        </w:rPr>
        <w:t xml:space="preserve"> </w:t>
      </w:r>
      <w:r>
        <w:rPr>
          <w:w w:val="110"/>
        </w:rPr>
        <w:t>Konzernabschluss</w:t>
      </w:r>
      <w:r>
        <w:rPr>
          <w:spacing w:val="14"/>
          <w:w w:val="110"/>
        </w:rPr>
        <w:t xml:space="preserve"> </w:t>
      </w:r>
      <w:r>
        <w:rPr>
          <w:w w:val="110"/>
        </w:rPr>
        <w:t>einbezogen</w:t>
      </w:r>
      <w:r>
        <w:rPr>
          <w:spacing w:val="15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0"/>
        </w:numPr>
        <w:tabs>
          <w:tab w:val="left" w:pos="423"/>
        </w:tabs>
        <w:kinsoku w:val="0"/>
        <w:overflowPunct w:val="0"/>
        <w:spacing w:line="248" w:lineRule="auto"/>
        <w:ind w:right="639" w:firstLine="0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länderbezogenen</w:t>
      </w:r>
      <w:r>
        <w:rPr>
          <w:spacing w:val="15"/>
          <w:w w:val="110"/>
        </w:rPr>
        <w:t xml:space="preserve"> </w:t>
      </w:r>
      <w:r>
        <w:rPr>
          <w:w w:val="110"/>
        </w:rPr>
        <w:t>Berichts</w:t>
      </w:r>
      <w:r>
        <w:rPr>
          <w:spacing w:val="14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das</w:t>
      </w:r>
      <w:r>
        <w:rPr>
          <w:spacing w:val="15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Steuern</w:t>
      </w:r>
      <w:r>
        <w:rPr>
          <w:spacing w:val="15"/>
          <w:w w:val="110"/>
        </w:rPr>
        <w:t xml:space="preserve"> </w:t>
      </w:r>
      <w:r>
        <w:rPr>
          <w:w w:val="110"/>
        </w:rPr>
        <w:t>hat</w:t>
      </w:r>
      <w:r>
        <w:rPr>
          <w:spacing w:val="15"/>
          <w:w w:val="110"/>
        </w:rPr>
        <w:t xml:space="preserve"> </w:t>
      </w:r>
      <w:r>
        <w:rPr>
          <w:w w:val="110"/>
        </w:rPr>
        <w:t>spätestens</w:t>
      </w:r>
      <w:r>
        <w:rPr>
          <w:w w:val="116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Jahr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Ablauf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Wirtschaftsjahres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erfolgen,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länderbezogene</w:t>
      </w:r>
      <w:r>
        <w:rPr>
          <w:spacing w:val="8"/>
          <w:w w:val="110"/>
        </w:rPr>
        <w:t xml:space="preserve"> </w:t>
      </w:r>
      <w:r>
        <w:rPr>
          <w:w w:val="110"/>
        </w:rPr>
        <w:t>Bericht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erstellen</w:t>
      </w:r>
      <w:r>
        <w:rPr>
          <w:spacing w:val="8"/>
          <w:w w:val="110"/>
        </w:rPr>
        <w:t xml:space="preserve"> </w:t>
      </w:r>
      <w:r>
        <w:rPr>
          <w:w w:val="110"/>
        </w:rPr>
        <w:t>ist.</w:t>
      </w:r>
      <w:r>
        <w:rPr>
          <w:w w:val="117"/>
        </w:rPr>
        <w:t xml:space="preserve"> </w:t>
      </w:r>
      <w:r>
        <w:rPr>
          <w:w w:val="110"/>
        </w:rPr>
        <w:t>Abweichend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gilt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Fällen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4</w:t>
      </w:r>
      <w:r>
        <w:rPr>
          <w:spacing w:val="3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4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dort</w:t>
      </w:r>
      <w:r>
        <w:rPr>
          <w:spacing w:val="3"/>
          <w:w w:val="110"/>
        </w:rPr>
        <w:t xml:space="preserve"> </w:t>
      </w:r>
      <w:r>
        <w:rPr>
          <w:w w:val="110"/>
        </w:rPr>
        <w:t>genannte</w:t>
      </w:r>
      <w:r>
        <w:rPr>
          <w:spacing w:val="4"/>
          <w:w w:val="110"/>
        </w:rPr>
        <w:t xml:space="preserve"> </w:t>
      </w:r>
      <w:r>
        <w:rPr>
          <w:w w:val="110"/>
        </w:rPr>
        <w:t>Frist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Übermittlung des</w:t>
      </w:r>
      <w:r>
        <w:rPr>
          <w:spacing w:val="12"/>
          <w:w w:val="110"/>
        </w:rPr>
        <w:t xml:space="preserve"> </w:t>
      </w:r>
      <w:r>
        <w:rPr>
          <w:w w:val="110"/>
        </w:rPr>
        <w:t>länderbezogenen</w:t>
      </w:r>
      <w:r>
        <w:rPr>
          <w:spacing w:val="12"/>
          <w:w w:val="110"/>
        </w:rPr>
        <w:t xml:space="preserve"> </w:t>
      </w:r>
      <w:r>
        <w:rPr>
          <w:w w:val="110"/>
        </w:rPr>
        <w:t>Berichts.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12"/>
          <w:w w:val="110"/>
        </w:rPr>
        <w:t xml:space="preserve"> </w:t>
      </w:r>
      <w:r>
        <w:rPr>
          <w:w w:val="110"/>
        </w:rPr>
        <w:t>hat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amtlich</w:t>
      </w:r>
      <w:r>
        <w:rPr>
          <w:spacing w:val="13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12"/>
          <w:w w:val="110"/>
        </w:rPr>
        <w:t xml:space="preserve"> </w:t>
      </w:r>
      <w:r>
        <w:rPr>
          <w:w w:val="110"/>
        </w:rPr>
        <w:t>Datensatz</w:t>
      </w:r>
      <w:r>
        <w:rPr>
          <w:spacing w:val="12"/>
          <w:w w:val="110"/>
        </w:rPr>
        <w:t xml:space="preserve"> </w:t>
      </w:r>
      <w:r>
        <w:rPr>
          <w:w w:val="110"/>
        </w:rPr>
        <w:t>durch</w:t>
      </w:r>
      <w:r>
        <w:rPr>
          <w:w w:val="109"/>
        </w:rPr>
        <w:t xml:space="preserve"> </w:t>
      </w:r>
      <w:r>
        <w:rPr>
          <w:w w:val="110"/>
        </w:rPr>
        <w:t>Datenfernübertragung</w:t>
      </w:r>
      <w:r>
        <w:rPr>
          <w:spacing w:val="30"/>
          <w:w w:val="110"/>
        </w:rPr>
        <w:t xml:space="preserve"> </w:t>
      </w:r>
      <w:r>
        <w:rPr>
          <w:w w:val="110"/>
        </w:rPr>
        <w:t>zu</w:t>
      </w:r>
      <w:r>
        <w:rPr>
          <w:spacing w:val="30"/>
          <w:w w:val="110"/>
        </w:rPr>
        <w:t xml:space="preserve"> </w:t>
      </w:r>
      <w:r>
        <w:rPr>
          <w:w w:val="110"/>
        </w:rPr>
        <w:t>erfolgen.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10"/>
        </w:numPr>
        <w:tabs>
          <w:tab w:val="left" w:pos="423"/>
        </w:tabs>
        <w:kinsoku w:val="0"/>
        <w:overflowPunct w:val="0"/>
        <w:spacing w:line="248" w:lineRule="auto"/>
        <w:ind w:right="666" w:firstLine="0"/>
      </w:pP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Steuern</w:t>
      </w:r>
      <w:r>
        <w:rPr>
          <w:spacing w:val="-17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18"/>
          <w:w w:val="115"/>
        </w:rPr>
        <w:t xml:space="preserve"> </w:t>
      </w:r>
      <w:r>
        <w:rPr>
          <w:w w:val="115"/>
        </w:rPr>
        <w:t>alle</w:t>
      </w:r>
      <w:r>
        <w:rPr>
          <w:spacing w:val="-18"/>
          <w:w w:val="115"/>
        </w:rPr>
        <w:t xml:space="preserve"> </w:t>
      </w:r>
      <w:r>
        <w:rPr>
          <w:w w:val="115"/>
        </w:rPr>
        <w:t>ihm</w:t>
      </w:r>
      <w:r>
        <w:rPr>
          <w:spacing w:val="-18"/>
          <w:w w:val="115"/>
        </w:rPr>
        <w:t xml:space="preserve"> </w:t>
      </w:r>
      <w:r>
        <w:rPr>
          <w:w w:val="115"/>
        </w:rPr>
        <w:t>zugegangenen</w:t>
      </w:r>
      <w:r>
        <w:rPr>
          <w:spacing w:val="-17"/>
          <w:w w:val="115"/>
        </w:rPr>
        <w:t xml:space="preserve"> </w:t>
      </w:r>
      <w:r>
        <w:rPr>
          <w:w w:val="115"/>
        </w:rPr>
        <w:t>länderbezogenen</w:t>
      </w:r>
      <w:r>
        <w:rPr>
          <w:spacing w:val="-18"/>
          <w:w w:val="115"/>
        </w:rPr>
        <w:t xml:space="preserve"> </w:t>
      </w:r>
      <w:r>
        <w:rPr>
          <w:w w:val="115"/>
        </w:rPr>
        <w:t>Berichte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jeweils</w:t>
      </w:r>
      <w:r>
        <w:rPr>
          <w:spacing w:val="-22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Finanzbehörde.</w:t>
      </w:r>
      <w:r>
        <w:rPr>
          <w:spacing w:val="-22"/>
          <w:w w:val="115"/>
        </w:rPr>
        <w:t xml:space="preserve"> </w:t>
      </w:r>
      <w:r>
        <w:rPr>
          <w:w w:val="115"/>
        </w:rPr>
        <w:t>Enthält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länderbezogener</w:t>
      </w:r>
      <w:r>
        <w:rPr>
          <w:spacing w:val="-22"/>
          <w:w w:val="115"/>
        </w:rPr>
        <w:t xml:space="preserve"> </w:t>
      </w:r>
      <w:r>
        <w:rPr>
          <w:w w:val="115"/>
        </w:rPr>
        <w:t>Bericht</w:t>
      </w:r>
      <w:r>
        <w:rPr>
          <w:spacing w:val="-22"/>
          <w:w w:val="115"/>
        </w:rPr>
        <w:t xml:space="preserve"> </w:t>
      </w:r>
      <w:r>
        <w:rPr>
          <w:w w:val="115"/>
        </w:rPr>
        <w:t>Angaben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w w:val="110"/>
        </w:rPr>
        <w:t xml:space="preserve"> </w:t>
      </w:r>
      <w:r>
        <w:rPr>
          <w:w w:val="115"/>
        </w:rPr>
        <w:t>2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einen</w:t>
      </w:r>
      <w:r>
        <w:rPr>
          <w:spacing w:val="-30"/>
          <w:w w:val="115"/>
        </w:rPr>
        <w:t xml:space="preserve"> </w:t>
      </w:r>
      <w:r>
        <w:rPr>
          <w:w w:val="115"/>
        </w:rPr>
        <w:t>Vertragsstaat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völkerrechtlichen</w:t>
      </w:r>
      <w:r>
        <w:rPr>
          <w:spacing w:val="-30"/>
          <w:w w:val="115"/>
        </w:rPr>
        <w:t xml:space="preserve"> </w:t>
      </w:r>
      <w:r>
        <w:rPr>
          <w:w w:val="115"/>
        </w:rPr>
        <w:t>Vereinbarungen,</w:t>
      </w:r>
      <w:r>
        <w:rPr>
          <w:spacing w:val="-30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30"/>
          <w:w w:val="115"/>
        </w:rPr>
        <w:t xml:space="preserve"> </w:t>
      </w:r>
      <w:r>
        <w:rPr>
          <w:w w:val="115"/>
        </w:rPr>
        <w:t>das</w:t>
      </w:r>
      <w:r>
        <w:rPr>
          <w:spacing w:val="-29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Steuern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Grundlage</w:t>
      </w:r>
      <w:r>
        <w:rPr>
          <w:spacing w:val="-22"/>
          <w:w w:val="115"/>
        </w:rPr>
        <w:t xml:space="preserve"> </w:t>
      </w:r>
      <w:r>
        <w:rPr>
          <w:w w:val="115"/>
        </w:rPr>
        <w:t>dieser</w:t>
      </w:r>
      <w:r>
        <w:rPr>
          <w:spacing w:val="-21"/>
          <w:w w:val="115"/>
        </w:rPr>
        <w:t xml:space="preserve"> </w:t>
      </w:r>
      <w:r>
        <w:rPr>
          <w:w w:val="115"/>
        </w:rPr>
        <w:t>völkerrechtlichen</w:t>
      </w:r>
      <w:r>
        <w:rPr>
          <w:spacing w:val="-21"/>
          <w:w w:val="115"/>
        </w:rPr>
        <w:t xml:space="preserve"> </w:t>
      </w:r>
      <w:r>
        <w:rPr>
          <w:w w:val="115"/>
        </w:rPr>
        <w:t>Vereinbarungen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ihm</w:t>
      </w:r>
      <w:r>
        <w:rPr>
          <w:spacing w:val="-22"/>
          <w:w w:val="115"/>
        </w:rPr>
        <w:t xml:space="preserve"> </w:t>
      </w:r>
      <w:r>
        <w:rPr>
          <w:w w:val="115"/>
        </w:rPr>
        <w:t>zugegangenen</w:t>
      </w:r>
      <w:r>
        <w:rPr>
          <w:spacing w:val="-21"/>
          <w:w w:val="115"/>
        </w:rPr>
        <w:t xml:space="preserve"> </w:t>
      </w:r>
      <w:r>
        <w:rPr>
          <w:w w:val="115"/>
        </w:rPr>
        <w:t>länderbezogenen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15"/>
      </w:pPr>
      <w:r>
        <w:rPr>
          <w:w w:val="115"/>
        </w:rPr>
        <w:t>Bericht</w:t>
      </w:r>
      <w:r>
        <w:rPr>
          <w:spacing w:val="-22"/>
          <w:w w:val="115"/>
        </w:rPr>
        <w:t xml:space="preserve"> </w:t>
      </w:r>
      <w:r>
        <w:rPr>
          <w:w w:val="115"/>
        </w:rPr>
        <w:t>an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1"/>
          <w:w w:val="115"/>
        </w:rPr>
        <w:t xml:space="preserve"> </w:t>
      </w:r>
      <w:r>
        <w:rPr>
          <w:w w:val="115"/>
        </w:rPr>
        <w:t>Behörde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jeweiligen</w:t>
      </w:r>
      <w:r>
        <w:rPr>
          <w:spacing w:val="-21"/>
          <w:w w:val="115"/>
        </w:rPr>
        <w:t xml:space="preserve"> </w:t>
      </w:r>
      <w:r>
        <w:rPr>
          <w:w w:val="115"/>
        </w:rPr>
        <w:t>Vertragsstaates.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Steuern</w:t>
      </w:r>
      <w:r>
        <w:rPr>
          <w:spacing w:val="-21"/>
          <w:w w:val="115"/>
        </w:rPr>
        <w:t xml:space="preserve"> </w:t>
      </w:r>
      <w:r>
        <w:rPr>
          <w:w w:val="115"/>
        </w:rPr>
        <w:t>nimmt</w:t>
      </w:r>
      <w:r>
        <w:rPr>
          <w:w w:val="112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länderbezogenen</w:t>
      </w:r>
      <w:r>
        <w:rPr>
          <w:spacing w:val="-13"/>
          <w:w w:val="115"/>
        </w:rPr>
        <w:t xml:space="preserve"> </w:t>
      </w:r>
      <w:r>
        <w:rPr>
          <w:w w:val="115"/>
        </w:rPr>
        <w:t>Berichte</w:t>
      </w:r>
      <w:r>
        <w:rPr>
          <w:spacing w:val="-13"/>
          <w:w w:val="115"/>
        </w:rPr>
        <w:t xml:space="preserve"> </w:t>
      </w:r>
      <w:r>
        <w:rPr>
          <w:w w:val="115"/>
        </w:rPr>
        <w:t>entgegen,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ihm</w:t>
      </w:r>
      <w:r>
        <w:rPr>
          <w:spacing w:val="-13"/>
          <w:w w:val="115"/>
        </w:rPr>
        <w:t xml:space="preserve"> </w:t>
      </w:r>
      <w:r>
        <w:rPr>
          <w:w w:val="115"/>
        </w:rPr>
        <w:t>von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13"/>
          <w:w w:val="115"/>
        </w:rPr>
        <w:t xml:space="preserve"> </w:t>
      </w:r>
      <w:r>
        <w:rPr>
          <w:w w:val="115"/>
        </w:rPr>
        <w:t>Behörden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13"/>
          <w:w w:val="115"/>
        </w:rPr>
        <w:t xml:space="preserve"> </w:t>
      </w:r>
      <w:r>
        <w:rPr>
          <w:w w:val="115"/>
        </w:rPr>
        <w:t>genannten</w:t>
      </w:r>
      <w:r>
        <w:rPr>
          <w:w w:val="117"/>
        </w:rPr>
        <w:t xml:space="preserve"> </w:t>
      </w:r>
      <w:r>
        <w:rPr>
          <w:w w:val="115"/>
        </w:rPr>
        <w:t>Vertragsstaaten</w:t>
      </w:r>
      <w:r>
        <w:rPr>
          <w:spacing w:val="-26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5"/>
          <w:w w:val="115"/>
        </w:rPr>
        <w:t xml:space="preserve"> </w:t>
      </w:r>
      <w:r>
        <w:rPr>
          <w:w w:val="115"/>
        </w:rPr>
        <w:t>worden</w:t>
      </w:r>
      <w:r>
        <w:rPr>
          <w:spacing w:val="-25"/>
          <w:w w:val="115"/>
        </w:rPr>
        <w:t xml:space="preserve"> </w:t>
      </w:r>
      <w:r>
        <w:rPr>
          <w:w w:val="115"/>
        </w:rPr>
        <w:t>sind,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5"/>
          <w:w w:val="115"/>
        </w:rPr>
        <w:t xml:space="preserve"> </w:t>
      </w:r>
      <w:r>
        <w:rPr>
          <w:w w:val="115"/>
        </w:rPr>
        <w:t>diese</w:t>
      </w:r>
      <w:r>
        <w:rPr>
          <w:spacing w:val="-26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jeweils</w:t>
      </w:r>
      <w:r>
        <w:rPr>
          <w:spacing w:val="-25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Finanzbehörde.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w w:val="109"/>
        </w:rPr>
        <w:t xml:space="preserve"> </w:t>
      </w:r>
      <w:r>
        <w:rPr>
          <w:w w:val="115"/>
        </w:rPr>
        <w:t>Bundeszentralamt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Steuern</w:t>
      </w:r>
      <w:r>
        <w:rPr>
          <w:spacing w:val="-21"/>
          <w:w w:val="115"/>
        </w:rPr>
        <w:t xml:space="preserve"> </w:t>
      </w:r>
      <w:r>
        <w:rPr>
          <w:w w:val="115"/>
        </w:rPr>
        <w:t>kann</w:t>
      </w:r>
      <w:r>
        <w:rPr>
          <w:spacing w:val="-22"/>
          <w:w w:val="115"/>
        </w:rPr>
        <w:t xml:space="preserve"> </w:t>
      </w:r>
      <w:r>
        <w:rPr>
          <w:w w:val="115"/>
        </w:rPr>
        <w:t>länderbezogene</w:t>
      </w:r>
      <w:r>
        <w:rPr>
          <w:spacing w:val="-22"/>
          <w:w w:val="115"/>
        </w:rPr>
        <w:t xml:space="preserve"> </w:t>
      </w:r>
      <w:r>
        <w:rPr>
          <w:w w:val="115"/>
        </w:rPr>
        <w:t>Berichte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Rahmen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ihm</w:t>
      </w:r>
      <w:r>
        <w:rPr>
          <w:spacing w:val="-22"/>
          <w:w w:val="115"/>
        </w:rPr>
        <w:t xml:space="preserve"> </w:t>
      </w:r>
      <w:r>
        <w:rPr>
          <w:w w:val="115"/>
        </w:rPr>
        <w:t>gesetzlich</w:t>
      </w:r>
      <w:r>
        <w:rPr>
          <w:spacing w:val="-21"/>
          <w:w w:val="115"/>
        </w:rPr>
        <w:t xml:space="preserve"> </w:t>
      </w:r>
      <w:r>
        <w:rPr>
          <w:w w:val="115"/>
        </w:rPr>
        <w:t>übertragenen</w:t>
      </w:r>
      <w:r>
        <w:rPr>
          <w:w w:val="113"/>
        </w:rPr>
        <w:t xml:space="preserve"> </w:t>
      </w:r>
      <w:r>
        <w:rPr>
          <w:w w:val="115"/>
        </w:rPr>
        <w:t>Aufgaben</w:t>
      </w:r>
      <w:r>
        <w:rPr>
          <w:spacing w:val="-25"/>
          <w:w w:val="115"/>
        </w:rPr>
        <w:t xml:space="preserve"> </w:t>
      </w:r>
      <w:r>
        <w:rPr>
          <w:w w:val="115"/>
        </w:rPr>
        <w:t>auswerten.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Steuern</w:t>
      </w:r>
      <w:r>
        <w:rPr>
          <w:spacing w:val="-24"/>
          <w:w w:val="115"/>
        </w:rPr>
        <w:t xml:space="preserve"> </w:t>
      </w:r>
      <w:r>
        <w:rPr>
          <w:w w:val="115"/>
        </w:rPr>
        <w:t>speichert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länderbezogenen</w:t>
      </w:r>
      <w:r>
        <w:rPr>
          <w:spacing w:val="-24"/>
          <w:w w:val="115"/>
        </w:rPr>
        <w:t xml:space="preserve"> </w:t>
      </w:r>
      <w:r>
        <w:rPr>
          <w:w w:val="115"/>
        </w:rPr>
        <w:t>Berichte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löscht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w w:val="117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15.</w:t>
      </w:r>
      <w:r>
        <w:rPr>
          <w:spacing w:val="-18"/>
          <w:w w:val="115"/>
        </w:rPr>
        <w:t xml:space="preserve"> </w:t>
      </w:r>
      <w:r>
        <w:rPr>
          <w:w w:val="115"/>
        </w:rPr>
        <w:t>Jahres,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Jahr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17"/>
          <w:w w:val="115"/>
        </w:rPr>
        <w:t xml:space="preserve"> </w:t>
      </w:r>
      <w:r>
        <w:rPr>
          <w:w w:val="115"/>
        </w:rPr>
        <w:t>folgt.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215"/>
        <w:sectPr w:rsidR="00D21117">
          <w:pgSz w:w="11910" w:h="16840"/>
          <w:pgMar w:top="640" w:right="640" w:bottom="460" w:left="900" w:header="293" w:footer="266" w:gutter="0"/>
          <w:cols w:space="720" w:equalWidth="0">
            <w:col w:w="103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6"/>
          <w:szCs w:val="26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138a: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31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8"/>
          <w:w w:val="110"/>
        </w:rPr>
        <w:t xml:space="preserve"> </w:t>
      </w:r>
      <w:r>
        <w:rPr>
          <w:w w:val="110"/>
        </w:rPr>
        <w:t>138b</w:t>
      </w:r>
      <w:r>
        <w:rPr>
          <w:spacing w:val="-18"/>
          <w:w w:val="110"/>
        </w:rPr>
        <w:t xml:space="preserve"> </w:t>
      </w:r>
      <w:r>
        <w:rPr>
          <w:w w:val="110"/>
        </w:rPr>
        <w:t>Mitteilungspflicht</w:t>
      </w:r>
      <w:r>
        <w:rPr>
          <w:spacing w:val="-18"/>
          <w:w w:val="110"/>
        </w:rPr>
        <w:t xml:space="preserve"> </w:t>
      </w:r>
      <w:r>
        <w:rPr>
          <w:w w:val="110"/>
        </w:rPr>
        <w:t>Dritter</w:t>
      </w:r>
      <w:r>
        <w:rPr>
          <w:spacing w:val="-17"/>
          <w:w w:val="110"/>
        </w:rPr>
        <w:t xml:space="preserve"> </w:t>
      </w:r>
      <w:r>
        <w:rPr>
          <w:w w:val="110"/>
        </w:rPr>
        <w:t>über</w:t>
      </w:r>
      <w:r>
        <w:rPr>
          <w:spacing w:val="-18"/>
          <w:w w:val="110"/>
        </w:rPr>
        <w:t xml:space="preserve"> </w:t>
      </w:r>
      <w:r>
        <w:rPr>
          <w:w w:val="110"/>
        </w:rPr>
        <w:t>Beziehungen</w:t>
      </w:r>
      <w:r>
        <w:rPr>
          <w:spacing w:val="-18"/>
          <w:w w:val="110"/>
        </w:rPr>
        <w:t xml:space="preserve"> </w:t>
      </w:r>
      <w:r>
        <w:rPr>
          <w:w w:val="110"/>
        </w:rPr>
        <w:t>inländischer</w:t>
      </w:r>
      <w:r>
        <w:rPr>
          <w:spacing w:val="-17"/>
          <w:w w:val="110"/>
        </w:rPr>
        <w:t xml:space="preserve"> </w:t>
      </w:r>
      <w:r>
        <w:rPr>
          <w:w w:val="110"/>
        </w:rPr>
        <w:t>Steuerpflichtiger</w:t>
      </w:r>
      <w:r>
        <w:rPr>
          <w:spacing w:val="-18"/>
          <w:w w:val="110"/>
        </w:rPr>
        <w:t xml:space="preserve"> </w:t>
      </w:r>
      <w:r>
        <w:rPr>
          <w:w w:val="110"/>
        </w:rPr>
        <w:t>zu</w:t>
      </w:r>
      <w:r>
        <w:rPr>
          <w:spacing w:val="-18"/>
          <w:w w:val="110"/>
        </w:rPr>
        <w:t xml:space="preserve"> </w:t>
      </w:r>
      <w:r>
        <w:rPr>
          <w:w w:val="110"/>
        </w:rPr>
        <w:t>Drittstaat-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b/>
          <w:bCs/>
          <w:w w:val="110"/>
        </w:rPr>
        <w:t>Gesellschaften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06"/>
        </w:numPr>
        <w:tabs>
          <w:tab w:val="left" w:pos="423"/>
        </w:tabs>
        <w:kinsoku w:val="0"/>
        <w:overflowPunct w:val="0"/>
        <w:spacing w:line="248" w:lineRule="auto"/>
        <w:ind w:right="157" w:firstLine="0"/>
      </w:pPr>
      <w:r>
        <w:rPr>
          <w:w w:val="110"/>
        </w:rPr>
        <w:t>Verpflichtete</w:t>
      </w:r>
      <w:r>
        <w:rPr>
          <w:spacing w:val="7"/>
          <w:w w:val="110"/>
        </w:rPr>
        <w:t xml:space="preserve"> </w:t>
      </w:r>
      <w:r>
        <w:rPr>
          <w:w w:val="110"/>
        </w:rPr>
        <w:t>im</w:t>
      </w:r>
      <w:r>
        <w:rPr>
          <w:spacing w:val="8"/>
          <w:w w:val="110"/>
        </w:rPr>
        <w:t xml:space="preserve"> </w:t>
      </w:r>
      <w:r>
        <w:rPr>
          <w:w w:val="110"/>
        </w:rPr>
        <w:t>Sinne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Nummer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8"/>
          <w:w w:val="110"/>
        </w:rPr>
        <w:t xml:space="preserve"> </w:t>
      </w:r>
      <w:r>
        <w:rPr>
          <w:w w:val="110"/>
        </w:rPr>
        <w:t>3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6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Geldwäschegesetzes</w:t>
      </w:r>
      <w:r>
        <w:rPr>
          <w:spacing w:val="8"/>
          <w:w w:val="110"/>
        </w:rPr>
        <w:t xml:space="preserve"> </w:t>
      </w:r>
      <w:r>
        <w:rPr>
          <w:w w:val="110"/>
        </w:rPr>
        <w:t>(mitteilungspflichtige</w:t>
      </w:r>
      <w:r>
        <w:rPr>
          <w:w w:val="115"/>
        </w:rPr>
        <w:t xml:space="preserve"> </w:t>
      </w:r>
      <w:r>
        <w:rPr>
          <w:w w:val="110"/>
        </w:rPr>
        <w:t>Stelle)</w:t>
      </w:r>
      <w:r>
        <w:rPr>
          <w:spacing w:val="12"/>
          <w:w w:val="110"/>
        </w:rPr>
        <w:t xml:space="preserve"> </w:t>
      </w:r>
      <w:r>
        <w:rPr>
          <w:w w:val="110"/>
        </w:rPr>
        <w:t>haben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§§</w:t>
      </w:r>
      <w:r>
        <w:rPr>
          <w:spacing w:val="13"/>
          <w:w w:val="110"/>
        </w:rPr>
        <w:t xml:space="preserve"> </w:t>
      </w:r>
      <w:r>
        <w:rPr>
          <w:w w:val="110"/>
        </w:rPr>
        <w:t>18</w:t>
      </w:r>
      <w:r>
        <w:rPr>
          <w:spacing w:val="12"/>
          <w:w w:val="110"/>
        </w:rPr>
        <w:t xml:space="preserve"> </w:t>
      </w:r>
      <w:r>
        <w:rPr>
          <w:w w:val="110"/>
        </w:rPr>
        <w:t>bis</w:t>
      </w:r>
      <w:r>
        <w:rPr>
          <w:spacing w:val="12"/>
          <w:w w:val="110"/>
        </w:rPr>
        <w:t xml:space="preserve"> </w:t>
      </w:r>
      <w:r>
        <w:rPr>
          <w:w w:val="110"/>
        </w:rPr>
        <w:t>20</w:t>
      </w:r>
      <w:r>
        <w:rPr>
          <w:spacing w:val="13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2"/>
          <w:w w:val="110"/>
        </w:rPr>
        <w:t xml:space="preserve"> </w:t>
      </w:r>
      <w:r>
        <w:rPr>
          <w:w w:val="110"/>
        </w:rPr>
        <w:t>Finanzamt</w:t>
      </w:r>
      <w:r>
        <w:rPr>
          <w:spacing w:val="13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ihnen</w:t>
      </w:r>
      <w:r>
        <w:rPr>
          <w:spacing w:val="12"/>
          <w:w w:val="110"/>
        </w:rPr>
        <w:t xml:space="preserve"> </w:t>
      </w:r>
      <w:r>
        <w:rPr>
          <w:w w:val="110"/>
        </w:rPr>
        <w:t>hergestellte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vermittelte</w:t>
      </w:r>
      <w:r>
        <w:rPr>
          <w:w w:val="111"/>
        </w:rPr>
        <w:t xml:space="preserve"> </w:t>
      </w:r>
      <w:r>
        <w:rPr>
          <w:w w:val="110"/>
        </w:rPr>
        <w:t>Beziehungen</w:t>
      </w:r>
      <w:r>
        <w:rPr>
          <w:spacing w:val="15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inländischen</w:t>
      </w:r>
      <w:r>
        <w:rPr>
          <w:spacing w:val="15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5"/>
          <w:w w:val="110"/>
        </w:rPr>
        <w:t xml:space="preserve"> </w:t>
      </w:r>
      <w:r>
        <w:rPr>
          <w:w w:val="110"/>
        </w:rPr>
        <w:t>im</w:t>
      </w:r>
      <w:r>
        <w:rPr>
          <w:spacing w:val="15"/>
          <w:w w:val="110"/>
        </w:rPr>
        <w:t xml:space="preserve"> </w:t>
      </w:r>
      <w:r>
        <w:rPr>
          <w:w w:val="110"/>
        </w:rPr>
        <w:t>Sinne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138</w:t>
      </w:r>
      <w:r>
        <w:rPr>
          <w:spacing w:val="15"/>
          <w:w w:val="110"/>
        </w:rPr>
        <w:t xml:space="preserve"> </w:t>
      </w:r>
      <w:r>
        <w:rPr>
          <w:w w:val="110"/>
        </w:rPr>
        <w:t>Absatz</w:t>
      </w:r>
      <w:r>
        <w:rPr>
          <w:spacing w:val="15"/>
          <w:w w:val="110"/>
        </w:rPr>
        <w:t xml:space="preserve"> </w:t>
      </w:r>
      <w:r>
        <w:rPr>
          <w:w w:val="110"/>
        </w:rPr>
        <w:t>2</w:t>
      </w:r>
      <w:r>
        <w:rPr>
          <w:spacing w:val="15"/>
          <w:w w:val="110"/>
        </w:rPr>
        <w:t xml:space="preserve"> </w:t>
      </w:r>
      <w:r>
        <w:rPr>
          <w:w w:val="110"/>
        </w:rPr>
        <w:t>Satz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5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Drittstaat-Gesellschaften</w:t>
      </w:r>
      <w:r>
        <w:rPr>
          <w:w w:val="111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Sinne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138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mitzuteilen.</w:t>
      </w:r>
      <w:r>
        <w:rPr>
          <w:spacing w:val="7"/>
          <w:w w:val="110"/>
        </w:rPr>
        <w:t xml:space="preserve"> </w:t>
      </w:r>
      <w:r>
        <w:rPr>
          <w:w w:val="110"/>
        </w:rPr>
        <w:t>Dies</w:t>
      </w:r>
      <w:r>
        <w:rPr>
          <w:spacing w:val="7"/>
          <w:w w:val="110"/>
        </w:rPr>
        <w:t xml:space="preserve"> </w:t>
      </w:r>
      <w:r>
        <w:rPr>
          <w:w w:val="110"/>
        </w:rPr>
        <w:t>gilt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Fälle,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denen</w:t>
      </w:r>
    </w:p>
    <w:p w:rsidR="00D21117" w:rsidRDefault="00565BBF">
      <w:pPr>
        <w:pStyle w:val="Textkrper"/>
        <w:numPr>
          <w:ilvl w:val="0"/>
          <w:numId w:val="305"/>
        </w:numPr>
        <w:tabs>
          <w:tab w:val="left" w:pos="551"/>
        </w:tabs>
        <w:kinsoku w:val="0"/>
        <w:overflowPunct w:val="0"/>
        <w:spacing w:before="100" w:line="248" w:lineRule="auto"/>
        <w:ind w:right="219"/>
      </w:pP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mitteilungspflichtigen</w:t>
      </w:r>
      <w:r>
        <w:rPr>
          <w:spacing w:val="-18"/>
          <w:w w:val="115"/>
        </w:rPr>
        <w:t xml:space="preserve"> </w:t>
      </w:r>
      <w:r>
        <w:rPr>
          <w:w w:val="115"/>
        </w:rPr>
        <w:t>Stelle</w:t>
      </w:r>
      <w:r>
        <w:rPr>
          <w:spacing w:val="-18"/>
          <w:w w:val="115"/>
        </w:rPr>
        <w:t xml:space="preserve"> </w:t>
      </w:r>
      <w:r>
        <w:rPr>
          <w:w w:val="115"/>
        </w:rPr>
        <w:t>bekannt</w:t>
      </w:r>
      <w:r>
        <w:rPr>
          <w:spacing w:val="-18"/>
          <w:w w:val="115"/>
        </w:rPr>
        <w:t xml:space="preserve"> </w:t>
      </w:r>
      <w:r>
        <w:rPr>
          <w:w w:val="115"/>
        </w:rPr>
        <w:t>ist,</w:t>
      </w:r>
      <w:r>
        <w:rPr>
          <w:spacing w:val="-18"/>
          <w:w w:val="115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inländische</w:t>
      </w:r>
      <w:r>
        <w:rPr>
          <w:spacing w:val="-19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Grund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ihr</w:t>
      </w:r>
      <w:r>
        <w:rPr>
          <w:w w:val="106"/>
        </w:rPr>
        <w:t xml:space="preserve"> </w:t>
      </w:r>
      <w:r>
        <w:rPr>
          <w:w w:val="115"/>
        </w:rPr>
        <w:t>hergestellten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vermittelten</w:t>
      </w:r>
      <w:r>
        <w:rPr>
          <w:spacing w:val="-23"/>
          <w:w w:val="115"/>
        </w:rPr>
        <w:t xml:space="preserve"> </w:t>
      </w:r>
      <w:r>
        <w:rPr>
          <w:w w:val="115"/>
        </w:rPr>
        <w:t>Beziehung</w:t>
      </w:r>
      <w:r>
        <w:rPr>
          <w:spacing w:val="-23"/>
          <w:w w:val="115"/>
        </w:rPr>
        <w:t xml:space="preserve"> </w:t>
      </w:r>
      <w:r>
        <w:rPr>
          <w:w w:val="115"/>
        </w:rPr>
        <w:t>allein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zusammen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nahestehenden</w:t>
      </w:r>
      <w:r>
        <w:rPr>
          <w:spacing w:val="-22"/>
          <w:w w:val="115"/>
        </w:rPr>
        <w:t xml:space="preserve"> </w:t>
      </w:r>
      <w:r>
        <w:rPr>
          <w:w w:val="115"/>
        </w:rPr>
        <w:t>Personen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Sinne</w:t>
      </w:r>
      <w:r>
        <w:rPr>
          <w:w w:val="116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Außensteuergesetzes</w:t>
      </w:r>
      <w:r>
        <w:rPr>
          <w:spacing w:val="-26"/>
          <w:w w:val="115"/>
        </w:rPr>
        <w:t xml:space="preserve"> </w:t>
      </w:r>
      <w:r>
        <w:rPr>
          <w:w w:val="115"/>
        </w:rPr>
        <w:t>erstmals</w:t>
      </w:r>
      <w:r>
        <w:rPr>
          <w:spacing w:val="-26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mittelbar</w:t>
      </w:r>
      <w:r>
        <w:rPr>
          <w:spacing w:val="-26"/>
          <w:w w:val="115"/>
        </w:rPr>
        <w:t xml:space="preserve"> </w:t>
      </w:r>
      <w:r>
        <w:rPr>
          <w:w w:val="115"/>
        </w:rPr>
        <w:t>einen</w:t>
      </w:r>
      <w:r>
        <w:rPr>
          <w:spacing w:val="-26"/>
          <w:w w:val="115"/>
        </w:rPr>
        <w:t xml:space="preserve"> </w:t>
      </w:r>
      <w:r>
        <w:rPr>
          <w:w w:val="115"/>
        </w:rPr>
        <w:t>beherrschenden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bestimmenden</w:t>
      </w:r>
      <w:r>
        <w:rPr>
          <w:spacing w:val="-10"/>
          <w:w w:val="115"/>
        </w:rPr>
        <w:t xml:space="preserve"> </w:t>
      </w:r>
      <w:r>
        <w:rPr>
          <w:w w:val="115"/>
        </w:rPr>
        <w:t>Einfluss</w:t>
      </w:r>
      <w:r>
        <w:rPr>
          <w:spacing w:val="-9"/>
          <w:w w:val="115"/>
        </w:rPr>
        <w:t xml:space="preserve"> </w:t>
      </w:r>
      <w:r>
        <w:rPr>
          <w:w w:val="115"/>
        </w:rPr>
        <w:t>auf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gesellschaftsrechtlichen,</w:t>
      </w:r>
      <w:r>
        <w:rPr>
          <w:spacing w:val="-10"/>
          <w:w w:val="115"/>
        </w:rPr>
        <w:t xml:space="preserve"> </w:t>
      </w:r>
      <w:r>
        <w:rPr>
          <w:w w:val="115"/>
        </w:rPr>
        <w:t>finanziellen</w:t>
      </w:r>
      <w:r>
        <w:rPr>
          <w:spacing w:val="-9"/>
          <w:w w:val="115"/>
        </w:rPr>
        <w:t xml:space="preserve"> </w:t>
      </w:r>
      <w:r>
        <w:rPr>
          <w:w w:val="115"/>
        </w:rPr>
        <w:t>oder</w:t>
      </w:r>
      <w:r>
        <w:rPr>
          <w:spacing w:val="-9"/>
          <w:w w:val="115"/>
        </w:rPr>
        <w:t xml:space="preserve"> </w:t>
      </w:r>
      <w:r>
        <w:rPr>
          <w:w w:val="115"/>
        </w:rPr>
        <w:t>geschäftlichen</w:t>
      </w:r>
      <w:r>
        <w:rPr>
          <w:spacing w:val="-9"/>
          <w:w w:val="115"/>
        </w:rPr>
        <w:t xml:space="preserve"> </w:t>
      </w:r>
      <w:r>
        <w:rPr>
          <w:w w:val="115"/>
        </w:rPr>
        <w:t>Angelegenheiten</w:t>
      </w:r>
      <w:r>
        <w:rPr>
          <w:w w:val="114"/>
        </w:rPr>
        <w:t xml:space="preserve"> </w:t>
      </w:r>
      <w:r>
        <w:rPr>
          <w:w w:val="115"/>
        </w:rPr>
        <w:t>einer</w:t>
      </w:r>
      <w:r>
        <w:rPr>
          <w:spacing w:val="-35"/>
          <w:w w:val="115"/>
        </w:rPr>
        <w:t xml:space="preserve"> </w:t>
      </w:r>
      <w:r>
        <w:rPr>
          <w:w w:val="115"/>
        </w:rPr>
        <w:t>Drittstaat-Gesellschaft</w:t>
      </w:r>
      <w:r>
        <w:rPr>
          <w:spacing w:val="-36"/>
          <w:w w:val="115"/>
        </w:rPr>
        <w:t xml:space="preserve"> </w:t>
      </w:r>
      <w:r>
        <w:rPr>
          <w:w w:val="115"/>
        </w:rPr>
        <w:t>ausüben</w:t>
      </w:r>
      <w:r>
        <w:rPr>
          <w:spacing w:val="-35"/>
          <w:w w:val="115"/>
        </w:rPr>
        <w:t xml:space="preserve"> </w:t>
      </w:r>
      <w:r>
        <w:rPr>
          <w:w w:val="115"/>
        </w:rPr>
        <w:t>kann,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305"/>
        </w:numPr>
        <w:tabs>
          <w:tab w:val="left" w:pos="551"/>
        </w:tabs>
        <w:kinsoku w:val="0"/>
        <w:overflowPunct w:val="0"/>
        <w:spacing w:before="100" w:line="248" w:lineRule="auto"/>
        <w:ind w:right="152"/>
      </w:pP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inländische</w:t>
      </w:r>
      <w:r>
        <w:rPr>
          <w:spacing w:val="18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18"/>
          <w:w w:val="110"/>
        </w:rPr>
        <w:t xml:space="preserve"> </w:t>
      </w:r>
      <w:r>
        <w:rPr>
          <w:w w:val="110"/>
        </w:rPr>
        <w:t>eine</w:t>
      </w:r>
      <w:r>
        <w:rPr>
          <w:spacing w:val="18"/>
          <w:w w:val="110"/>
        </w:rPr>
        <w:t xml:space="preserve"> </w:t>
      </w:r>
      <w:r>
        <w:rPr>
          <w:w w:val="110"/>
        </w:rPr>
        <w:t>von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mitteilungspflichtigen</w:t>
      </w:r>
      <w:r>
        <w:rPr>
          <w:spacing w:val="18"/>
          <w:w w:val="110"/>
        </w:rPr>
        <w:t xml:space="preserve"> </w:t>
      </w:r>
      <w:r>
        <w:rPr>
          <w:w w:val="110"/>
        </w:rPr>
        <w:t>Stelle</w:t>
      </w:r>
      <w:r>
        <w:rPr>
          <w:spacing w:val="18"/>
          <w:w w:val="110"/>
        </w:rPr>
        <w:t xml:space="preserve"> </w:t>
      </w:r>
      <w:r>
        <w:rPr>
          <w:w w:val="110"/>
        </w:rPr>
        <w:t>hergestellte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vermittelte</w:t>
      </w:r>
      <w:r>
        <w:rPr>
          <w:w w:val="111"/>
        </w:rPr>
        <w:t xml:space="preserve"> </w:t>
      </w:r>
      <w:r>
        <w:rPr>
          <w:w w:val="110"/>
        </w:rPr>
        <w:t>Beziehung</w:t>
      </w:r>
      <w:r>
        <w:rPr>
          <w:spacing w:val="17"/>
          <w:w w:val="110"/>
        </w:rPr>
        <w:t xml:space="preserve"> </w:t>
      </w:r>
      <w:r>
        <w:rPr>
          <w:w w:val="110"/>
        </w:rPr>
        <w:t>zu</w:t>
      </w:r>
      <w:r>
        <w:rPr>
          <w:spacing w:val="18"/>
          <w:w w:val="110"/>
        </w:rPr>
        <w:t xml:space="preserve"> </w:t>
      </w:r>
      <w:r>
        <w:rPr>
          <w:w w:val="110"/>
        </w:rPr>
        <w:t>einer</w:t>
      </w:r>
      <w:r>
        <w:rPr>
          <w:spacing w:val="17"/>
          <w:w w:val="110"/>
        </w:rPr>
        <w:t xml:space="preserve"> </w:t>
      </w:r>
      <w:r>
        <w:rPr>
          <w:w w:val="110"/>
        </w:rPr>
        <w:t>Drittstaat-Gesellschaft</w:t>
      </w:r>
      <w:r>
        <w:rPr>
          <w:spacing w:val="18"/>
          <w:w w:val="110"/>
        </w:rPr>
        <w:t xml:space="preserve"> </w:t>
      </w:r>
      <w:r>
        <w:rPr>
          <w:w w:val="110"/>
        </w:rPr>
        <w:t>erlangt,</w:t>
      </w:r>
      <w:r>
        <w:rPr>
          <w:spacing w:val="17"/>
          <w:w w:val="110"/>
        </w:rPr>
        <w:t xml:space="preserve"> </w:t>
      </w:r>
      <w:r>
        <w:rPr>
          <w:w w:val="110"/>
        </w:rPr>
        <w:t>wodurch</w:t>
      </w:r>
      <w:r>
        <w:rPr>
          <w:spacing w:val="18"/>
          <w:w w:val="110"/>
        </w:rPr>
        <w:t xml:space="preserve"> </w:t>
      </w:r>
      <w:r>
        <w:rPr>
          <w:w w:val="110"/>
        </w:rPr>
        <w:t>eine</w:t>
      </w:r>
      <w:r>
        <w:rPr>
          <w:spacing w:val="17"/>
          <w:w w:val="110"/>
        </w:rPr>
        <w:t xml:space="preserve"> </w:t>
      </w:r>
      <w:r>
        <w:rPr>
          <w:w w:val="110"/>
        </w:rPr>
        <w:t>unmittelbare</w:t>
      </w:r>
      <w:r>
        <w:rPr>
          <w:spacing w:val="18"/>
          <w:w w:val="110"/>
        </w:rPr>
        <w:t xml:space="preserve"> </w:t>
      </w:r>
      <w:r>
        <w:rPr>
          <w:w w:val="110"/>
        </w:rPr>
        <w:t>Beteiligung</w:t>
      </w:r>
      <w:r>
        <w:rPr>
          <w:spacing w:val="17"/>
          <w:w w:val="110"/>
        </w:rPr>
        <w:t xml:space="preserve"> </w:t>
      </w:r>
      <w:r>
        <w:rPr>
          <w:w w:val="110"/>
        </w:rPr>
        <w:t>von</w:t>
      </w:r>
      <w:r>
        <w:rPr>
          <w:spacing w:val="18"/>
          <w:w w:val="110"/>
        </w:rPr>
        <w:t xml:space="preserve"> </w:t>
      </w:r>
      <w:r>
        <w:rPr>
          <w:w w:val="110"/>
        </w:rPr>
        <w:t>insgesamt</w:t>
      </w:r>
      <w:r>
        <w:rPr>
          <w:w w:val="118"/>
        </w:rPr>
        <w:t xml:space="preserve"> </w:t>
      </w:r>
      <w:r>
        <w:rPr>
          <w:w w:val="110"/>
        </w:rPr>
        <w:t>mindestens</w:t>
      </w:r>
      <w:r>
        <w:rPr>
          <w:spacing w:val="-2"/>
          <w:w w:val="110"/>
        </w:rPr>
        <w:t xml:space="preserve"> </w:t>
      </w:r>
      <w:r>
        <w:rPr>
          <w:w w:val="110"/>
        </w:rPr>
        <w:t>30</w:t>
      </w:r>
      <w:r>
        <w:rPr>
          <w:spacing w:val="-2"/>
          <w:w w:val="110"/>
        </w:rPr>
        <w:t xml:space="preserve"> </w:t>
      </w:r>
      <w:r>
        <w:rPr>
          <w:w w:val="110"/>
        </w:rPr>
        <w:t>Prozent</w:t>
      </w:r>
      <w:r>
        <w:rPr>
          <w:spacing w:val="-1"/>
          <w:w w:val="110"/>
        </w:rPr>
        <w:t xml:space="preserve"> </w:t>
      </w:r>
      <w:r>
        <w:rPr>
          <w:w w:val="110"/>
        </w:rPr>
        <w:t>am</w:t>
      </w:r>
      <w:r>
        <w:rPr>
          <w:spacing w:val="-2"/>
          <w:w w:val="110"/>
        </w:rPr>
        <w:t xml:space="preserve"> </w:t>
      </w:r>
      <w:r>
        <w:rPr>
          <w:w w:val="110"/>
        </w:rPr>
        <w:t>Kapital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am</w:t>
      </w:r>
      <w:r>
        <w:rPr>
          <w:spacing w:val="-2"/>
          <w:w w:val="110"/>
        </w:rPr>
        <w:t xml:space="preserve"> </w:t>
      </w:r>
      <w:r>
        <w:rPr>
          <w:w w:val="110"/>
        </w:rPr>
        <w:t>Vermögen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Drittstaat-Gesellschaft</w:t>
      </w:r>
      <w:r>
        <w:rPr>
          <w:spacing w:val="-1"/>
          <w:w w:val="110"/>
        </w:rPr>
        <w:t xml:space="preserve"> </w:t>
      </w:r>
      <w:r>
        <w:rPr>
          <w:w w:val="110"/>
        </w:rPr>
        <w:t>erreicht</w:t>
      </w:r>
      <w:r>
        <w:rPr>
          <w:spacing w:val="-2"/>
          <w:w w:val="110"/>
        </w:rPr>
        <w:t xml:space="preserve"> </w:t>
      </w:r>
      <w:r>
        <w:rPr>
          <w:w w:val="110"/>
        </w:rPr>
        <w:t>wird;</w:t>
      </w:r>
      <w:r>
        <w:rPr>
          <w:w w:val="107"/>
        </w:rPr>
        <w:t xml:space="preserve">  </w:t>
      </w:r>
      <w:r>
        <w:rPr>
          <w:w w:val="110"/>
        </w:rPr>
        <w:t>anderweitige</w:t>
      </w:r>
      <w:r>
        <w:rPr>
          <w:spacing w:val="11"/>
          <w:w w:val="110"/>
        </w:rPr>
        <w:t xml:space="preserve"> </w:t>
      </w:r>
      <w:r>
        <w:rPr>
          <w:w w:val="110"/>
        </w:rPr>
        <w:t>Erwerbe</w:t>
      </w:r>
      <w:r>
        <w:rPr>
          <w:spacing w:val="11"/>
          <w:w w:val="110"/>
        </w:rPr>
        <w:t xml:space="preserve"> </w:t>
      </w:r>
      <w:r>
        <w:rPr>
          <w:w w:val="110"/>
        </w:rPr>
        <w:t>hinsichtlich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gleichen</w:t>
      </w:r>
      <w:r>
        <w:rPr>
          <w:spacing w:val="11"/>
          <w:w w:val="110"/>
        </w:rPr>
        <w:t xml:space="preserve"> </w:t>
      </w:r>
      <w:r>
        <w:rPr>
          <w:w w:val="110"/>
        </w:rPr>
        <w:t>Drittstaat-Gesellschaft</w:t>
      </w:r>
      <w:r>
        <w:rPr>
          <w:spacing w:val="11"/>
          <w:w w:val="110"/>
        </w:rPr>
        <w:t xml:space="preserve"> </w:t>
      </w:r>
      <w:r>
        <w:rPr>
          <w:w w:val="110"/>
        </w:rPr>
        <w:t>sind</w:t>
      </w:r>
      <w:r>
        <w:rPr>
          <w:spacing w:val="11"/>
          <w:w w:val="110"/>
        </w:rPr>
        <w:t xml:space="preserve"> </w:t>
      </w:r>
      <w:r>
        <w:rPr>
          <w:w w:val="110"/>
        </w:rPr>
        <w:t>miteinzubeziehen,</w:t>
      </w:r>
      <w:r>
        <w:rPr>
          <w:spacing w:val="11"/>
          <w:w w:val="110"/>
        </w:rPr>
        <w:t xml:space="preserve"> </w:t>
      </w:r>
      <w:r>
        <w:rPr>
          <w:w w:val="110"/>
        </w:rPr>
        <w:t>soweit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mitteilungspflichtigen</w:t>
      </w:r>
      <w:r>
        <w:rPr>
          <w:spacing w:val="25"/>
          <w:w w:val="110"/>
        </w:rPr>
        <w:t xml:space="preserve"> </w:t>
      </w:r>
      <w:r>
        <w:rPr>
          <w:w w:val="110"/>
        </w:rPr>
        <w:t>Stelle</w:t>
      </w:r>
      <w:r>
        <w:rPr>
          <w:spacing w:val="25"/>
          <w:w w:val="110"/>
        </w:rPr>
        <w:t xml:space="preserve"> </w:t>
      </w:r>
      <w:r>
        <w:rPr>
          <w:w w:val="110"/>
        </w:rPr>
        <w:t>bekannt</w:t>
      </w:r>
      <w:r>
        <w:rPr>
          <w:spacing w:val="26"/>
          <w:w w:val="110"/>
        </w:rPr>
        <w:t xml:space="preserve"> </w:t>
      </w:r>
      <w:r>
        <w:rPr>
          <w:w w:val="110"/>
        </w:rPr>
        <w:t>sind</w:t>
      </w:r>
      <w:r>
        <w:rPr>
          <w:spacing w:val="25"/>
          <w:w w:val="110"/>
        </w:rPr>
        <w:t xml:space="preserve"> </w:t>
      </w:r>
      <w:r>
        <w:rPr>
          <w:w w:val="110"/>
        </w:rPr>
        <w:t>oder</w:t>
      </w:r>
      <w:r>
        <w:rPr>
          <w:spacing w:val="25"/>
          <w:w w:val="110"/>
        </w:rPr>
        <w:t xml:space="preserve"> </w:t>
      </w:r>
      <w:r>
        <w:rPr>
          <w:w w:val="110"/>
        </w:rPr>
        <w:t>bekannt</w:t>
      </w:r>
      <w:r>
        <w:rPr>
          <w:spacing w:val="26"/>
          <w:w w:val="110"/>
        </w:rPr>
        <w:t xml:space="preserve"> </w:t>
      </w:r>
      <w:r>
        <w:rPr>
          <w:w w:val="110"/>
        </w:rPr>
        <w:t>sein</w:t>
      </w:r>
      <w:r>
        <w:rPr>
          <w:spacing w:val="25"/>
          <w:w w:val="110"/>
        </w:rPr>
        <w:t xml:space="preserve"> </w:t>
      </w:r>
      <w:r>
        <w:rPr>
          <w:w w:val="110"/>
        </w:rPr>
        <w:t>mussten.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06"/>
        </w:numPr>
        <w:tabs>
          <w:tab w:val="left" w:pos="423"/>
        </w:tabs>
        <w:kinsoku w:val="0"/>
        <w:overflowPunct w:val="0"/>
        <w:spacing w:line="248" w:lineRule="auto"/>
        <w:ind w:right="354" w:firstLine="0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Mitteilungen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jeden</w:t>
      </w:r>
      <w:r>
        <w:rPr>
          <w:spacing w:val="-17"/>
          <w:w w:val="115"/>
        </w:rPr>
        <w:t xml:space="preserve"> </w:t>
      </w:r>
      <w:r>
        <w:rPr>
          <w:w w:val="115"/>
        </w:rPr>
        <w:t>inländischen</w:t>
      </w:r>
      <w:r>
        <w:rPr>
          <w:spacing w:val="-17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jeden</w:t>
      </w:r>
      <w:r>
        <w:rPr>
          <w:spacing w:val="-17"/>
          <w:w w:val="115"/>
        </w:rPr>
        <w:t xml:space="preserve"> </w:t>
      </w:r>
      <w:r>
        <w:rPr>
          <w:w w:val="115"/>
        </w:rPr>
        <w:t>mitteilungspflichtigen</w:t>
      </w:r>
      <w:r>
        <w:rPr>
          <w:spacing w:val="-17"/>
          <w:w w:val="115"/>
        </w:rPr>
        <w:t xml:space="preserve"> </w:t>
      </w:r>
      <w:r>
        <w:rPr>
          <w:w w:val="115"/>
        </w:rPr>
        <w:t>Sachverhalt</w:t>
      </w:r>
      <w:r>
        <w:rPr>
          <w:w w:val="116"/>
        </w:rPr>
        <w:t xml:space="preserve"> </w:t>
      </w:r>
      <w:r>
        <w:rPr>
          <w:w w:val="115"/>
        </w:rPr>
        <w:t>gesondert</w:t>
      </w:r>
      <w:r>
        <w:rPr>
          <w:spacing w:val="-30"/>
          <w:w w:val="115"/>
        </w:rPr>
        <w:t xml:space="preserve"> </w:t>
      </w:r>
      <w:r>
        <w:rPr>
          <w:w w:val="115"/>
        </w:rPr>
        <w:t>zu</w:t>
      </w:r>
      <w:r>
        <w:rPr>
          <w:spacing w:val="-29"/>
          <w:w w:val="115"/>
        </w:rPr>
        <w:t xml:space="preserve"> </w:t>
      </w:r>
      <w:r>
        <w:rPr>
          <w:w w:val="115"/>
        </w:rPr>
        <w:t>erstatten.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6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jedem</w:t>
      </w:r>
      <w:r>
        <w:rPr>
          <w:spacing w:val="-12"/>
          <w:w w:val="115"/>
        </w:rPr>
        <w:t xml:space="preserve"> </w:t>
      </w:r>
      <w:r>
        <w:rPr>
          <w:w w:val="115"/>
        </w:rPr>
        <w:t>inländischen</w:t>
      </w:r>
      <w:r>
        <w:rPr>
          <w:spacing w:val="-11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2"/>
          <w:w w:val="115"/>
        </w:rPr>
        <w:t xml:space="preserve"> </w:t>
      </w:r>
      <w:r>
        <w:rPr>
          <w:w w:val="115"/>
        </w:rPr>
        <w:t>ist</w:t>
      </w:r>
      <w:r>
        <w:rPr>
          <w:spacing w:val="-11"/>
          <w:w w:val="115"/>
        </w:rPr>
        <w:t xml:space="preserve"> </w:t>
      </w:r>
      <w:r>
        <w:rPr>
          <w:w w:val="115"/>
        </w:rPr>
        <w:t>anzugeben:</w:t>
      </w:r>
    </w:p>
    <w:p w:rsidR="00D21117" w:rsidRDefault="00565BBF">
      <w:pPr>
        <w:pStyle w:val="Textkrper"/>
        <w:numPr>
          <w:ilvl w:val="0"/>
          <w:numId w:val="30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Identifikationsnummer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139b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304"/>
        </w:numPr>
        <w:tabs>
          <w:tab w:val="left" w:pos="551"/>
        </w:tabs>
        <w:kinsoku w:val="0"/>
        <w:overflowPunct w:val="0"/>
        <w:spacing w:before="108" w:line="248" w:lineRule="auto"/>
        <w:ind w:right="564"/>
      </w:pP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-3"/>
          <w:w w:val="110"/>
        </w:rPr>
        <w:t xml:space="preserve"> </w:t>
      </w:r>
      <w:r>
        <w:rPr>
          <w:w w:val="110"/>
        </w:rPr>
        <w:t>nach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139c</w:t>
      </w:r>
      <w:r>
        <w:rPr>
          <w:spacing w:val="-3"/>
          <w:w w:val="110"/>
        </w:rPr>
        <w:t xml:space="preserve"> </w:t>
      </w:r>
      <w:r>
        <w:rPr>
          <w:w w:val="110"/>
        </w:rPr>
        <w:t>oder,</w:t>
      </w:r>
      <w:r>
        <w:rPr>
          <w:spacing w:val="-3"/>
          <w:w w:val="110"/>
        </w:rPr>
        <w:t xml:space="preserve"> </w:t>
      </w:r>
      <w:r>
        <w:rPr>
          <w:w w:val="110"/>
        </w:rPr>
        <w:t>wenn</w:t>
      </w:r>
      <w:r>
        <w:rPr>
          <w:spacing w:val="-3"/>
          <w:w w:val="110"/>
        </w:rPr>
        <w:t xml:space="preserve"> </w:t>
      </w:r>
      <w:r>
        <w:rPr>
          <w:w w:val="110"/>
        </w:rPr>
        <w:t>noch</w:t>
      </w:r>
      <w:r>
        <w:rPr>
          <w:spacing w:val="-3"/>
          <w:w w:val="110"/>
        </w:rPr>
        <w:t xml:space="preserve"> </w:t>
      </w:r>
      <w:r>
        <w:rPr>
          <w:w w:val="110"/>
        </w:rPr>
        <w:t>keine</w:t>
      </w:r>
      <w:r>
        <w:rPr>
          <w:spacing w:val="-3"/>
          <w:w w:val="110"/>
        </w:rPr>
        <w:t xml:space="preserve"> </w:t>
      </w:r>
      <w:r>
        <w:rPr>
          <w:w w:val="110"/>
        </w:rPr>
        <w:t>Wirtschafts-</w:t>
      </w:r>
      <w:r>
        <w:rPr>
          <w:w w:val="107"/>
        </w:rPr>
        <w:t xml:space="preserve"> </w:t>
      </w:r>
      <w:r>
        <w:rPr>
          <w:w w:val="110"/>
        </w:rPr>
        <w:t>Identifikationsnummer</w:t>
      </w:r>
      <w:r>
        <w:rPr>
          <w:spacing w:val="8"/>
          <w:w w:val="110"/>
        </w:rPr>
        <w:t xml:space="preserve"> </w:t>
      </w:r>
      <w:r>
        <w:rPr>
          <w:w w:val="110"/>
        </w:rPr>
        <w:t>vergeben</w:t>
      </w:r>
      <w:r>
        <w:rPr>
          <w:spacing w:val="8"/>
          <w:w w:val="110"/>
        </w:rPr>
        <w:t xml:space="preserve"> </w:t>
      </w:r>
      <w:r>
        <w:rPr>
          <w:w w:val="110"/>
        </w:rPr>
        <w:t>wurde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um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natürliche</w:t>
      </w:r>
      <w:r>
        <w:rPr>
          <w:spacing w:val="9"/>
          <w:w w:val="110"/>
        </w:rPr>
        <w:t xml:space="preserve"> </w:t>
      </w:r>
      <w:r>
        <w:rPr>
          <w:w w:val="110"/>
        </w:rPr>
        <w:t>Person</w:t>
      </w:r>
      <w:r>
        <w:rPr>
          <w:spacing w:val="8"/>
          <w:w w:val="110"/>
        </w:rPr>
        <w:t xml:space="preserve"> </w:t>
      </w:r>
      <w:r>
        <w:rPr>
          <w:w w:val="110"/>
        </w:rPr>
        <w:t>handelt,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Besteuerung</w:t>
      </w:r>
      <w:r>
        <w:rPr>
          <w:spacing w:val="22"/>
          <w:w w:val="110"/>
        </w:rPr>
        <w:t xml:space="preserve"> </w:t>
      </w:r>
      <w:r>
        <w:rPr>
          <w:w w:val="110"/>
        </w:rPr>
        <w:t>nach</w:t>
      </w:r>
      <w:r>
        <w:rPr>
          <w:spacing w:val="23"/>
          <w:w w:val="110"/>
        </w:rPr>
        <w:t xml:space="preserve"> </w:t>
      </w:r>
      <w:r>
        <w:rPr>
          <w:w w:val="110"/>
        </w:rPr>
        <w:t>dem</w:t>
      </w:r>
      <w:r>
        <w:rPr>
          <w:spacing w:val="22"/>
          <w:w w:val="110"/>
        </w:rPr>
        <w:t xml:space="preserve"> </w:t>
      </w:r>
      <w:r>
        <w:rPr>
          <w:w w:val="110"/>
        </w:rPr>
        <w:t>Einkommen</w:t>
      </w:r>
      <w:r>
        <w:rPr>
          <w:spacing w:val="23"/>
          <w:w w:val="110"/>
        </w:rPr>
        <w:t xml:space="preserve"> </w:t>
      </w:r>
      <w:r>
        <w:rPr>
          <w:w w:val="110"/>
        </w:rPr>
        <w:t>geltende</w:t>
      </w:r>
      <w:r>
        <w:rPr>
          <w:spacing w:val="23"/>
          <w:w w:val="110"/>
        </w:rPr>
        <w:t xml:space="preserve"> </w:t>
      </w:r>
      <w:r>
        <w:rPr>
          <w:w w:val="110"/>
        </w:rPr>
        <w:t>Steuernummer.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8"/>
      </w:pP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mitteilungspflichtige</w:t>
      </w:r>
      <w:r>
        <w:rPr>
          <w:spacing w:val="11"/>
          <w:w w:val="110"/>
        </w:rPr>
        <w:t xml:space="preserve"> </w:t>
      </w:r>
      <w:r>
        <w:rPr>
          <w:w w:val="110"/>
        </w:rPr>
        <w:t>Stelle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Steuernummer</w:t>
      </w:r>
      <w:r>
        <w:rPr>
          <w:spacing w:val="17"/>
          <w:w w:val="110"/>
        </w:rPr>
        <w:t xml:space="preserve"> </w:t>
      </w:r>
      <w:r>
        <w:rPr>
          <w:w w:val="110"/>
        </w:rPr>
        <w:t>nicht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Erfahrung</w:t>
      </w:r>
      <w:r>
        <w:rPr>
          <w:spacing w:val="17"/>
          <w:w w:val="110"/>
        </w:rPr>
        <w:t xml:space="preserve"> </w:t>
      </w:r>
      <w:r>
        <w:rPr>
          <w:w w:val="110"/>
        </w:rPr>
        <w:t>bringen,</w:t>
      </w:r>
      <w:r>
        <w:rPr>
          <w:spacing w:val="17"/>
          <w:w w:val="110"/>
        </w:rPr>
        <w:t xml:space="preserve"> </w:t>
      </w:r>
      <w:r>
        <w:rPr>
          <w:w w:val="110"/>
        </w:rPr>
        <w:t>so</w:t>
      </w:r>
      <w:r>
        <w:rPr>
          <w:spacing w:val="17"/>
          <w:w w:val="110"/>
        </w:rPr>
        <w:t xml:space="preserve"> </w:t>
      </w:r>
      <w:r>
        <w:rPr>
          <w:w w:val="110"/>
        </w:rPr>
        <w:t>hat</w:t>
      </w:r>
      <w:r>
        <w:rPr>
          <w:spacing w:val="17"/>
          <w:w w:val="110"/>
        </w:rPr>
        <w:t xml:space="preserve"> </w:t>
      </w:r>
      <w:r>
        <w:rPr>
          <w:w w:val="110"/>
        </w:rPr>
        <w:t>sie</w:t>
      </w:r>
      <w:r>
        <w:rPr>
          <w:spacing w:val="18"/>
          <w:w w:val="110"/>
        </w:rPr>
        <w:t xml:space="preserve"> </w:t>
      </w:r>
      <w:r>
        <w:rPr>
          <w:w w:val="110"/>
        </w:rPr>
        <w:t>stattdessen</w:t>
      </w:r>
      <w:r>
        <w:rPr>
          <w:spacing w:val="17"/>
          <w:w w:val="110"/>
        </w:rPr>
        <w:t xml:space="preserve"> </w:t>
      </w:r>
      <w:r>
        <w:rPr>
          <w:w w:val="110"/>
        </w:rPr>
        <w:t>ein</w:t>
      </w:r>
      <w:r>
        <w:rPr>
          <w:spacing w:val="17"/>
          <w:w w:val="110"/>
        </w:rPr>
        <w:t xml:space="preserve"> </w:t>
      </w:r>
      <w:r>
        <w:rPr>
          <w:w w:val="110"/>
        </w:rPr>
        <w:t>Ersatzmerkmal</w:t>
      </w:r>
      <w:r>
        <w:rPr>
          <w:spacing w:val="17"/>
          <w:w w:val="110"/>
        </w:rPr>
        <w:t xml:space="preserve"> </w:t>
      </w:r>
      <w:r>
        <w:rPr>
          <w:w w:val="110"/>
        </w:rPr>
        <w:t>anzugeben,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spacing w:val="17"/>
          <w:w w:val="110"/>
        </w:rPr>
        <w:t xml:space="preserve"> </w:t>
      </w:r>
      <w:r>
        <w:rPr>
          <w:w w:val="110"/>
        </w:rPr>
        <w:t>vom</w:t>
      </w:r>
      <w:r>
        <w:rPr>
          <w:w w:val="111"/>
        </w:rPr>
        <w:t xml:space="preserve"> </w:t>
      </w:r>
      <w:r>
        <w:rPr>
          <w:w w:val="110"/>
        </w:rPr>
        <w:t>Bundesministerium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Finanzen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9"/>
          <w:w w:val="110"/>
        </w:rPr>
        <w:t xml:space="preserve"> </w:t>
      </w:r>
      <w:r>
        <w:rPr>
          <w:w w:val="110"/>
        </w:rPr>
        <w:t>Einvernehmen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obersten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Länder</w:t>
      </w:r>
      <w:r>
        <w:rPr>
          <w:spacing w:val="9"/>
          <w:w w:val="110"/>
        </w:rPr>
        <w:t xml:space="preserve"> </w:t>
      </w:r>
      <w:r>
        <w:rPr>
          <w:w w:val="110"/>
        </w:rPr>
        <w:t>bestimmt</w:t>
      </w:r>
      <w:r>
        <w:rPr>
          <w:w w:val="113"/>
        </w:rPr>
        <w:t xml:space="preserve"> </w:t>
      </w:r>
      <w:r>
        <w:rPr>
          <w:w w:val="110"/>
        </w:rPr>
        <w:t>worden</w:t>
      </w:r>
      <w:r>
        <w:rPr>
          <w:spacing w:val="-14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6"/>
        </w:numPr>
        <w:tabs>
          <w:tab w:val="left" w:pos="423"/>
        </w:tabs>
        <w:kinsoku w:val="0"/>
        <w:overflowPunct w:val="0"/>
        <w:spacing w:line="248" w:lineRule="auto"/>
        <w:ind w:right="157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6"/>
          <w:w w:val="110"/>
        </w:rPr>
        <w:t xml:space="preserve"> </w:t>
      </w:r>
      <w:r>
        <w:rPr>
          <w:w w:val="110"/>
        </w:rPr>
        <w:t>sind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Finanzamt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amtlich</w:t>
      </w:r>
      <w:r>
        <w:rPr>
          <w:spacing w:val="7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6"/>
          <w:w w:val="110"/>
        </w:rPr>
        <w:t xml:space="preserve"> </w:t>
      </w:r>
      <w:r>
        <w:rPr>
          <w:w w:val="110"/>
        </w:rPr>
        <w:t>Vordruck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erstatten,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zwar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w w:val="116"/>
        </w:rPr>
        <w:t xml:space="preserve"> </w:t>
      </w:r>
      <w:r>
        <w:rPr>
          <w:w w:val="110"/>
        </w:rPr>
        <w:t>zum</w:t>
      </w:r>
      <w:r>
        <w:rPr>
          <w:spacing w:val="12"/>
          <w:w w:val="110"/>
        </w:rPr>
        <w:t xml:space="preserve"> </w:t>
      </w:r>
      <w:r>
        <w:rPr>
          <w:w w:val="110"/>
        </w:rPr>
        <w:t>Ablauf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Monats</w:t>
      </w:r>
      <w:r>
        <w:rPr>
          <w:spacing w:val="13"/>
          <w:w w:val="110"/>
        </w:rPr>
        <w:t xml:space="preserve"> </w:t>
      </w:r>
      <w:r>
        <w:rPr>
          <w:w w:val="110"/>
        </w:rPr>
        <w:t>Februar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Jahres,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Kalenderjahr</w:t>
      </w:r>
      <w:r>
        <w:rPr>
          <w:spacing w:val="13"/>
          <w:w w:val="110"/>
        </w:rPr>
        <w:t xml:space="preserve"> </w:t>
      </w:r>
      <w:r>
        <w:rPr>
          <w:w w:val="110"/>
        </w:rPr>
        <w:t>folgt,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mitzuteilende</w:t>
      </w:r>
      <w:r>
        <w:rPr>
          <w:spacing w:val="12"/>
          <w:w w:val="110"/>
        </w:rPr>
        <w:t xml:space="preserve"> </w:t>
      </w:r>
      <w:r>
        <w:rPr>
          <w:w w:val="110"/>
        </w:rPr>
        <w:t>Sachverhalt</w:t>
      </w:r>
      <w:r>
        <w:rPr>
          <w:w w:val="116"/>
        </w:rPr>
        <w:t xml:space="preserve"> </w:t>
      </w:r>
      <w:r>
        <w:rPr>
          <w:w w:val="110"/>
        </w:rPr>
        <w:t>verwirklicht</w:t>
      </w:r>
      <w:r>
        <w:rPr>
          <w:spacing w:val="-1"/>
          <w:w w:val="110"/>
        </w:rPr>
        <w:t xml:space="preserve"> </w:t>
      </w:r>
      <w:r>
        <w:rPr>
          <w:w w:val="110"/>
        </w:rPr>
        <w:t>wurde. §</w:t>
      </w:r>
      <w:r>
        <w:rPr>
          <w:spacing w:val="-1"/>
          <w:w w:val="110"/>
        </w:rPr>
        <w:t xml:space="preserve"> </w:t>
      </w:r>
      <w:r>
        <w:rPr>
          <w:w w:val="110"/>
        </w:rPr>
        <w:t>72a Absatz</w:t>
      </w:r>
      <w:r>
        <w:rPr>
          <w:spacing w:val="-1"/>
          <w:w w:val="110"/>
        </w:rPr>
        <w:t xml:space="preserve"> </w:t>
      </w:r>
      <w:r>
        <w:rPr>
          <w:w w:val="110"/>
        </w:rPr>
        <w:t>4, §</w:t>
      </w:r>
      <w:r>
        <w:rPr>
          <w:spacing w:val="-1"/>
          <w:w w:val="110"/>
        </w:rPr>
        <w:t xml:space="preserve"> </w:t>
      </w:r>
      <w:r>
        <w:rPr>
          <w:w w:val="110"/>
        </w:rPr>
        <w:t>93c Absatz 1</w:t>
      </w:r>
      <w:r>
        <w:rPr>
          <w:spacing w:val="-1"/>
          <w:w w:val="110"/>
        </w:rPr>
        <w:t xml:space="preserve"> </w:t>
      </w:r>
      <w:r>
        <w:rPr>
          <w:w w:val="110"/>
        </w:rPr>
        <w:t>Nummer 3</w:t>
      </w:r>
      <w:r>
        <w:rPr>
          <w:spacing w:val="-1"/>
          <w:w w:val="110"/>
        </w:rPr>
        <w:t xml:space="preserve"> </w:t>
      </w:r>
      <w:r>
        <w:rPr>
          <w:w w:val="110"/>
        </w:rPr>
        <w:t>und Absatz</w:t>
      </w:r>
      <w:r>
        <w:rPr>
          <w:spacing w:val="-1"/>
          <w:w w:val="110"/>
        </w:rPr>
        <w:t xml:space="preserve"> </w:t>
      </w:r>
      <w:r>
        <w:rPr>
          <w:w w:val="110"/>
        </w:rPr>
        <w:t>4 bis</w:t>
      </w:r>
      <w:r>
        <w:rPr>
          <w:spacing w:val="-1"/>
          <w:w w:val="110"/>
        </w:rPr>
        <w:t xml:space="preserve"> </w:t>
      </w:r>
      <w:r>
        <w:rPr>
          <w:w w:val="110"/>
        </w:rPr>
        <w:t>7, § 171</w:t>
      </w:r>
      <w:r>
        <w:rPr>
          <w:spacing w:val="-1"/>
          <w:w w:val="110"/>
        </w:rPr>
        <w:t xml:space="preserve"> </w:t>
      </w:r>
      <w:r>
        <w:rPr>
          <w:w w:val="110"/>
        </w:rPr>
        <w:t>Absatz 10a,</w:t>
      </w:r>
      <w:r>
        <w:rPr>
          <w:spacing w:val="-1"/>
          <w:w w:val="110"/>
        </w:rPr>
        <w:t xml:space="preserve"> </w:t>
      </w:r>
      <w:r>
        <w:rPr>
          <w:w w:val="110"/>
        </w:rPr>
        <w:t>§ 175b</w:t>
      </w:r>
      <w:r>
        <w:rPr>
          <w:w w:val="114"/>
        </w:rPr>
        <w:t xml:space="preserve"> </w:t>
      </w:r>
      <w:r>
        <w:rPr>
          <w:w w:val="110"/>
        </w:rPr>
        <w:t>Absatz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203a</w:t>
      </w:r>
      <w:r>
        <w:rPr>
          <w:spacing w:val="13"/>
          <w:w w:val="110"/>
        </w:rPr>
        <w:t xml:space="preserve"> </w:t>
      </w:r>
      <w:r>
        <w:rPr>
          <w:w w:val="110"/>
        </w:rPr>
        <w:t>gelten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6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5"/>
        </w:rPr>
        <w:t>Das</w:t>
      </w:r>
      <w:r>
        <w:rPr>
          <w:spacing w:val="-11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11"/>
          <w:w w:val="115"/>
        </w:rPr>
        <w:t xml:space="preserve"> </w:t>
      </w:r>
      <w:r>
        <w:rPr>
          <w:w w:val="115"/>
        </w:rPr>
        <w:t>Stelle</w:t>
      </w:r>
      <w:r>
        <w:rPr>
          <w:spacing w:val="-11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1"/>
          <w:w w:val="115"/>
        </w:rPr>
        <w:t xml:space="preserve"> </w:t>
      </w:r>
      <w:r>
        <w:rPr>
          <w:w w:val="115"/>
        </w:rPr>
        <w:t>Finanzamt</w:t>
      </w:r>
      <w:r>
        <w:rPr>
          <w:spacing w:val="-11"/>
          <w:w w:val="115"/>
        </w:rPr>
        <w:t xml:space="preserve"> </w:t>
      </w:r>
      <w:r>
        <w:rPr>
          <w:w w:val="115"/>
        </w:rPr>
        <w:t>hat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Mitteilungen</w:t>
      </w:r>
      <w:r>
        <w:rPr>
          <w:spacing w:val="-11"/>
          <w:w w:val="115"/>
        </w:rPr>
        <w:t xml:space="preserve"> </w:t>
      </w:r>
      <w:r>
        <w:rPr>
          <w:w w:val="115"/>
        </w:rPr>
        <w:t>an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0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1"/>
          <w:w w:val="115"/>
        </w:rPr>
        <w:t xml:space="preserve"> </w:t>
      </w:r>
      <w:r>
        <w:rPr>
          <w:w w:val="115"/>
        </w:rPr>
        <w:t>inländischen Steuerpflichtigen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§§</w:t>
      </w:r>
      <w:r>
        <w:rPr>
          <w:spacing w:val="-16"/>
          <w:w w:val="115"/>
        </w:rPr>
        <w:t xml:space="preserve"> </w:t>
      </w:r>
      <w:r>
        <w:rPr>
          <w:w w:val="115"/>
        </w:rPr>
        <w:t>18</w:t>
      </w:r>
      <w:r>
        <w:rPr>
          <w:spacing w:val="-16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20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6"/>
          <w:w w:val="115"/>
        </w:rPr>
        <w:t xml:space="preserve"> </w:t>
      </w:r>
      <w:r>
        <w:rPr>
          <w:w w:val="115"/>
        </w:rPr>
        <w:t>Finanzamt</w:t>
      </w:r>
      <w:r>
        <w:rPr>
          <w:spacing w:val="-16"/>
          <w:w w:val="115"/>
        </w:rPr>
        <w:t xml:space="preserve"> </w:t>
      </w:r>
      <w:r>
        <w:rPr>
          <w:w w:val="115"/>
        </w:rPr>
        <w:t>weiterzuleiten.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31b</w:t>
      </w:r>
      <w:r>
        <w:rPr>
          <w:spacing w:val="-16"/>
          <w:w w:val="115"/>
        </w:rPr>
        <w:t xml:space="preserve"> </w:t>
      </w:r>
      <w:r>
        <w:rPr>
          <w:w w:val="115"/>
        </w:rPr>
        <w:t>bleibt</w:t>
      </w:r>
      <w:r>
        <w:rPr>
          <w:spacing w:val="-16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6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inländische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2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mitteilungspflichtigen</w:t>
      </w:r>
      <w:r>
        <w:rPr>
          <w:spacing w:val="-22"/>
          <w:w w:val="115"/>
        </w:rPr>
        <w:t xml:space="preserve"> </w:t>
      </w:r>
      <w:r>
        <w:rPr>
          <w:w w:val="115"/>
        </w:rPr>
        <w:t>Stelle</w:t>
      </w:r>
    </w:p>
    <w:p w:rsidR="00D21117" w:rsidRDefault="00565BBF">
      <w:pPr>
        <w:pStyle w:val="Textkrper"/>
        <w:numPr>
          <w:ilvl w:val="0"/>
          <w:numId w:val="303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seine</w:t>
      </w:r>
      <w:r>
        <w:rPr>
          <w:spacing w:val="-22"/>
          <w:w w:val="115"/>
        </w:rPr>
        <w:t xml:space="preserve"> </w:t>
      </w:r>
      <w:r>
        <w:rPr>
          <w:w w:val="115"/>
        </w:rPr>
        <w:t>Identifikationsnummer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139b</w:t>
      </w:r>
      <w:r>
        <w:rPr>
          <w:spacing w:val="-21"/>
          <w:w w:val="115"/>
        </w:rPr>
        <w:t xml:space="preserve"> </w:t>
      </w:r>
      <w:r>
        <w:rPr>
          <w:w w:val="115"/>
        </w:rPr>
        <w:t>mitzuteilen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303"/>
        </w:numPr>
        <w:tabs>
          <w:tab w:val="left" w:pos="551"/>
        </w:tabs>
        <w:kinsoku w:val="0"/>
        <w:overflowPunct w:val="0"/>
        <w:spacing w:before="108" w:line="248" w:lineRule="auto"/>
        <w:ind w:right="491"/>
      </w:pPr>
      <w:r>
        <w:rPr>
          <w:w w:val="110"/>
        </w:rPr>
        <w:t>seine</w:t>
      </w:r>
      <w:r>
        <w:rPr>
          <w:spacing w:val="4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139c</w:t>
      </w:r>
      <w:r>
        <w:rPr>
          <w:spacing w:val="5"/>
          <w:w w:val="110"/>
        </w:rPr>
        <w:t xml:space="preserve"> </w:t>
      </w:r>
      <w:r>
        <w:rPr>
          <w:w w:val="110"/>
        </w:rPr>
        <w:t>oder,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diese</w:t>
      </w:r>
      <w:r>
        <w:rPr>
          <w:spacing w:val="4"/>
          <w:w w:val="110"/>
        </w:rPr>
        <w:t xml:space="preserve"> </w:t>
      </w:r>
      <w:r>
        <w:rPr>
          <w:w w:val="110"/>
        </w:rPr>
        <w:t>noch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vergeben</w:t>
      </w:r>
      <w:r>
        <w:rPr>
          <w:spacing w:val="5"/>
          <w:w w:val="110"/>
        </w:rPr>
        <w:t xml:space="preserve"> </w:t>
      </w:r>
      <w:r>
        <w:rPr>
          <w:w w:val="110"/>
        </w:rPr>
        <w:t>wurde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er</w:t>
      </w:r>
      <w:r>
        <w:rPr>
          <w:spacing w:val="9"/>
          <w:w w:val="110"/>
        </w:rPr>
        <w:t xml:space="preserve"> </w:t>
      </w:r>
      <w:r>
        <w:rPr>
          <w:w w:val="110"/>
        </w:rPr>
        <w:t>keine</w:t>
      </w:r>
      <w:r>
        <w:rPr>
          <w:spacing w:val="9"/>
          <w:w w:val="110"/>
        </w:rPr>
        <w:t xml:space="preserve"> </w:t>
      </w:r>
      <w:r>
        <w:rPr>
          <w:w w:val="110"/>
        </w:rPr>
        <w:t>natürliche</w:t>
      </w:r>
      <w:r>
        <w:rPr>
          <w:spacing w:val="9"/>
          <w:w w:val="110"/>
        </w:rPr>
        <w:t xml:space="preserve"> </w:t>
      </w:r>
      <w:r>
        <w:rPr>
          <w:w w:val="110"/>
        </w:rPr>
        <w:t>Person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  <w:r>
        <w:rPr>
          <w:spacing w:val="9"/>
          <w:w w:val="110"/>
        </w:rPr>
        <w:t xml:space="preserve"> </w:t>
      </w:r>
      <w:r>
        <w:rPr>
          <w:w w:val="110"/>
        </w:rPr>
        <w:t>seine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Besteuerung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Einkommen</w:t>
      </w:r>
      <w:r>
        <w:rPr>
          <w:spacing w:val="9"/>
          <w:w w:val="110"/>
        </w:rPr>
        <w:t xml:space="preserve"> </w:t>
      </w:r>
      <w:r>
        <w:rPr>
          <w:w w:val="110"/>
        </w:rPr>
        <w:t>geltende</w:t>
      </w:r>
      <w:r>
        <w:rPr>
          <w:spacing w:val="9"/>
          <w:w w:val="110"/>
        </w:rPr>
        <w:t xml:space="preserve"> </w:t>
      </w:r>
      <w:r>
        <w:rPr>
          <w:w w:val="110"/>
        </w:rPr>
        <w:t>Steuernummer</w:t>
      </w:r>
      <w:r>
        <w:rPr>
          <w:w w:val="111"/>
        </w:rPr>
        <w:t xml:space="preserve"> </w:t>
      </w:r>
      <w:r>
        <w:rPr>
          <w:w w:val="110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138b: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32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 </w:t>
      </w:r>
      <w:r>
        <w:rPr>
          <w:spacing w:val="11"/>
        </w:rPr>
        <w:t xml:space="preserve"> </w:t>
      </w:r>
      <w:r>
        <w:t xml:space="preserve">138c  </w:t>
      </w:r>
      <w:r>
        <w:rPr>
          <w:spacing w:val="12"/>
        </w:rPr>
        <w:t xml:space="preserve"> </w:t>
      </w:r>
      <w:r>
        <w:t>Verordnungsermächtigung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02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5"/>
        </w:rPr>
        <w:t>Das</w:t>
      </w:r>
      <w:r>
        <w:rPr>
          <w:spacing w:val="-30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Finanzen</w:t>
      </w:r>
      <w:r>
        <w:rPr>
          <w:spacing w:val="-30"/>
          <w:w w:val="115"/>
        </w:rPr>
        <w:t xml:space="preserve"> </w:t>
      </w:r>
      <w:r>
        <w:rPr>
          <w:w w:val="115"/>
        </w:rPr>
        <w:t>kann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9"/>
          <w:w w:val="115"/>
        </w:rPr>
        <w:t xml:space="preserve"> </w:t>
      </w:r>
      <w:r>
        <w:rPr>
          <w:w w:val="115"/>
        </w:rPr>
        <w:t>mit</w:t>
      </w:r>
      <w:r>
        <w:rPr>
          <w:spacing w:val="-30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Bundesrates</w:t>
      </w:r>
      <w:r>
        <w:rPr>
          <w:w w:val="113"/>
        </w:rPr>
        <w:t xml:space="preserve"> </w:t>
      </w:r>
      <w:r>
        <w:rPr>
          <w:w w:val="115"/>
        </w:rPr>
        <w:t>bestimmen,</w:t>
      </w:r>
      <w:r>
        <w:rPr>
          <w:spacing w:val="-18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Mitteilungen</w:t>
      </w:r>
      <w:r>
        <w:rPr>
          <w:spacing w:val="-17"/>
          <w:w w:val="115"/>
        </w:rPr>
        <w:t xml:space="preserve"> </w:t>
      </w:r>
      <w:r>
        <w:rPr>
          <w:w w:val="115"/>
        </w:rPr>
        <w:t>gemäß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138b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amtlich</w:t>
      </w:r>
      <w:r>
        <w:rPr>
          <w:spacing w:val="-17"/>
          <w:w w:val="115"/>
        </w:rPr>
        <w:t xml:space="preserve"> </w:t>
      </w:r>
      <w:r>
        <w:rPr>
          <w:w w:val="115"/>
        </w:rPr>
        <w:t>vorgeschriebenem</w:t>
      </w:r>
      <w:r>
        <w:rPr>
          <w:spacing w:val="-17"/>
          <w:w w:val="115"/>
        </w:rPr>
        <w:t xml:space="preserve"> </w:t>
      </w:r>
      <w:r>
        <w:rPr>
          <w:w w:val="115"/>
        </w:rPr>
        <w:t>Datensatz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amtlich</w:t>
      </w:r>
      <w:r>
        <w:rPr>
          <w:spacing w:val="-17"/>
          <w:w w:val="115"/>
        </w:rPr>
        <w:t xml:space="preserve"> </w:t>
      </w:r>
      <w:r>
        <w:rPr>
          <w:w w:val="115"/>
        </w:rPr>
        <w:t>bestimmte</w:t>
      </w:r>
      <w:r>
        <w:rPr>
          <w:w w:val="113"/>
        </w:rPr>
        <w:t xml:space="preserve"> </w:t>
      </w:r>
      <w:r>
        <w:rPr>
          <w:w w:val="115"/>
        </w:rPr>
        <w:t>Schnittstellen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erstatten</w:t>
      </w:r>
      <w:r>
        <w:rPr>
          <w:spacing w:val="-16"/>
          <w:w w:val="115"/>
        </w:rPr>
        <w:t xml:space="preserve"> </w:t>
      </w:r>
      <w:r>
        <w:rPr>
          <w:w w:val="115"/>
        </w:rPr>
        <w:t>sind.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kann</w:t>
      </w:r>
      <w:r>
        <w:rPr>
          <w:spacing w:val="-15"/>
          <w:w w:val="115"/>
        </w:rPr>
        <w:t xml:space="preserve"> </w:t>
      </w:r>
      <w:r>
        <w:rPr>
          <w:w w:val="115"/>
        </w:rPr>
        <w:t>auch</w:t>
      </w:r>
      <w:r>
        <w:rPr>
          <w:spacing w:val="-16"/>
          <w:w w:val="115"/>
        </w:rPr>
        <w:t xml:space="preserve"> </w:t>
      </w:r>
      <w:r>
        <w:rPr>
          <w:w w:val="115"/>
        </w:rPr>
        <w:t>bestimmt</w:t>
      </w:r>
      <w:r>
        <w:rPr>
          <w:spacing w:val="-16"/>
          <w:w w:val="115"/>
        </w:rPr>
        <w:t xml:space="preserve"> </w:t>
      </w:r>
      <w:r>
        <w:rPr>
          <w:w w:val="115"/>
        </w:rPr>
        <w:t>werden,</w:t>
      </w:r>
      <w:r>
        <w:rPr>
          <w:spacing w:val="-15"/>
          <w:w w:val="115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</w:p>
    <w:p w:rsidR="00D21117" w:rsidRDefault="00D21117">
      <w:pPr>
        <w:pStyle w:val="Textkrper"/>
        <w:numPr>
          <w:ilvl w:val="0"/>
          <w:numId w:val="302"/>
        </w:numPr>
        <w:tabs>
          <w:tab w:val="left" w:pos="423"/>
        </w:tabs>
        <w:kinsoku w:val="0"/>
        <w:overflowPunct w:val="0"/>
        <w:spacing w:line="248" w:lineRule="auto"/>
        <w:ind w:right="152" w:firstLine="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60"/>
      </w:pPr>
      <w:r>
        <w:rPr>
          <w:w w:val="115"/>
        </w:rPr>
        <w:t>Mitteilungen</w:t>
      </w:r>
      <w:r>
        <w:rPr>
          <w:spacing w:val="-20"/>
          <w:w w:val="115"/>
        </w:rPr>
        <w:t xml:space="preserve"> </w:t>
      </w:r>
      <w:r>
        <w:rPr>
          <w:w w:val="115"/>
        </w:rPr>
        <w:t>abweichend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138b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andere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übermitteln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dieser</w:t>
      </w:r>
      <w:r>
        <w:rPr>
          <w:spacing w:val="-1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1"/>
          <w:w w:val="115"/>
        </w:rPr>
        <w:t xml:space="preserve"> </w:t>
      </w:r>
      <w:r>
        <w:rPr>
          <w:w w:val="115"/>
        </w:rPr>
        <w:t>an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1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inländischen</w:t>
      </w:r>
      <w:r>
        <w:rPr>
          <w:spacing w:val="-11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1"/>
          <w:w w:val="115"/>
        </w:rPr>
        <w:t xml:space="preserve"> </w:t>
      </w:r>
      <w:r>
        <w:rPr>
          <w:w w:val="115"/>
        </w:rPr>
        <w:t>nach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1"/>
          <w:w w:val="115"/>
        </w:rPr>
        <w:t xml:space="preserve"> </w:t>
      </w:r>
      <w:r>
        <w:rPr>
          <w:w w:val="115"/>
        </w:rPr>
        <w:t>§§</w:t>
      </w:r>
      <w:r>
        <w:rPr>
          <w:spacing w:val="-12"/>
          <w:w w:val="115"/>
        </w:rPr>
        <w:t xml:space="preserve"> </w:t>
      </w:r>
      <w:r>
        <w:rPr>
          <w:w w:val="115"/>
        </w:rPr>
        <w:t>18</w:t>
      </w:r>
      <w:r>
        <w:rPr>
          <w:spacing w:val="-11"/>
          <w:w w:val="115"/>
        </w:rPr>
        <w:t xml:space="preserve"> </w:t>
      </w:r>
      <w:r>
        <w:rPr>
          <w:w w:val="115"/>
        </w:rPr>
        <w:t>bis</w:t>
      </w:r>
      <w:r>
        <w:rPr>
          <w:spacing w:val="-11"/>
          <w:w w:val="115"/>
        </w:rPr>
        <w:t xml:space="preserve"> </w:t>
      </w:r>
      <w:r>
        <w:rPr>
          <w:w w:val="115"/>
        </w:rPr>
        <w:t>20</w:t>
      </w:r>
      <w:r>
        <w:rPr>
          <w:spacing w:val="-11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1"/>
          <w:w w:val="115"/>
        </w:rPr>
        <w:t xml:space="preserve"> </w:t>
      </w:r>
      <w:r>
        <w:rPr>
          <w:w w:val="115"/>
        </w:rPr>
        <w:t xml:space="preserve">Finanzamt </w:t>
      </w:r>
      <w:r>
        <w:rPr>
          <w:w w:val="110"/>
        </w:rPr>
        <w:t>weiterzuleiten</w:t>
      </w:r>
      <w:r>
        <w:rPr>
          <w:spacing w:val="17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2"/>
        </w:numPr>
        <w:tabs>
          <w:tab w:val="left" w:pos="423"/>
        </w:tabs>
        <w:kinsoku w:val="0"/>
        <w:overflowPunct w:val="0"/>
        <w:spacing w:line="248" w:lineRule="auto"/>
        <w:ind w:right="1332" w:firstLine="0"/>
      </w:pPr>
      <w:r>
        <w:rPr>
          <w:w w:val="115"/>
        </w:rPr>
        <w:t>Hat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Finanzen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erlassen,</w:t>
      </w:r>
      <w:r>
        <w:rPr>
          <w:spacing w:val="-24"/>
          <w:w w:val="115"/>
        </w:rPr>
        <w:t xml:space="preserve"> </w:t>
      </w:r>
      <w:r>
        <w:rPr>
          <w:w w:val="115"/>
        </w:rPr>
        <w:t>dürfen</w:t>
      </w:r>
      <w:r>
        <w:rPr>
          <w:w w:val="111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mitteilungspflichtigen</w:t>
      </w:r>
      <w:r>
        <w:rPr>
          <w:spacing w:val="-22"/>
          <w:w w:val="115"/>
        </w:rPr>
        <w:t xml:space="preserve"> </w:t>
      </w:r>
      <w:r>
        <w:rPr>
          <w:w w:val="115"/>
        </w:rPr>
        <w:t>Stellen</w:t>
      </w:r>
      <w:r>
        <w:rPr>
          <w:spacing w:val="-22"/>
          <w:w w:val="115"/>
        </w:rPr>
        <w:t xml:space="preserve"> </w:t>
      </w:r>
      <w:r>
        <w:rPr>
          <w:w w:val="115"/>
        </w:rPr>
        <w:t>beim</w:t>
      </w:r>
      <w:r>
        <w:rPr>
          <w:spacing w:val="-21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Steuern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Identifikationsnummer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16"/>
      </w:pPr>
      <w:r>
        <w:rPr>
          <w:w w:val="110"/>
        </w:rPr>
        <w:t>Steuerpflichtigen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139b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seine</w:t>
      </w:r>
      <w:r>
        <w:rPr>
          <w:spacing w:val="10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139c</w:t>
      </w:r>
      <w:r>
        <w:rPr>
          <w:spacing w:val="10"/>
          <w:w w:val="110"/>
        </w:rPr>
        <w:t xml:space="preserve"> </w:t>
      </w:r>
      <w:r>
        <w:rPr>
          <w:w w:val="110"/>
        </w:rPr>
        <w:t>erfragen.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Anfrage</w:t>
      </w:r>
      <w:r>
        <w:rPr>
          <w:spacing w:val="5"/>
          <w:w w:val="110"/>
        </w:rPr>
        <w:t xml:space="preserve"> </w:t>
      </w:r>
      <w:r>
        <w:rPr>
          <w:w w:val="110"/>
        </w:rPr>
        <w:t>dürfen</w:t>
      </w:r>
      <w:r>
        <w:rPr>
          <w:spacing w:val="6"/>
          <w:w w:val="110"/>
        </w:rPr>
        <w:t xml:space="preserve"> </w:t>
      </w:r>
      <w:r>
        <w:rPr>
          <w:w w:val="110"/>
        </w:rPr>
        <w:t>nur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139b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139c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3</w:t>
      </w:r>
      <w:r>
        <w:rPr>
          <w:spacing w:val="5"/>
          <w:w w:val="110"/>
        </w:rPr>
        <w:t xml:space="preserve"> </w:t>
      </w:r>
      <w:r>
        <w:rPr>
          <w:w w:val="110"/>
        </w:rPr>
        <w:t>bis</w:t>
      </w:r>
      <w:r>
        <w:rPr>
          <w:spacing w:val="6"/>
          <w:w w:val="110"/>
        </w:rPr>
        <w:t xml:space="preserve"> </w:t>
      </w:r>
      <w:r>
        <w:rPr>
          <w:w w:val="110"/>
        </w:rPr>
        <w:t>5a</w:t>
      </w:r>
      <w:r>
        <w:rPr>
          <w:spacing w:val="6"/>
          <w:w w:val="110"/>
        </w:rPr>
        <w:t xml:space="preserve"> </w:t>
      </w:r>
      <w:r>
        <w:rPr>
          <w:w w:val="110"/>
        </w:rPr>
        <w:t>genannten</w:t>
      </w:r>
      <w:r>
        <w:rPr>
          <w:spacing w:val="5"/>
          <w:w w:val="110"/>
        </w:rPr>
        <w:t xml:space="preserve"> </w:t>
      </w:r>
      <w:r>
        <w:rPr>
          <w:w w:val="110"/>
        </w:rPr>
        <w:t>Daten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inländischen</w:t>
      </w:r>
      <w:r>
        <w:rPr>
          <w:w w:val="115"/>
        </w:rPr>
        <w:t xml:space="preserve"> </w:t>
      </w:r>
      <w:r>
        <w:rPr>
          <w:w w:val="110"/>
        </w:rPr>
        <w:t>Steuerpflichtigen</w:t>
      </w:r>
      <w:r>
        <w:rPr>
          <w:spacing w:val="24"/>
          <w:w w:val="110"/>
        </w:rPr>
        <w:t xml:space="preserve"> </w:t>
      </w:r>
      <w:r>
        <w:rPr>
          <w:w w:val="110"/>
        </w:rPr>
        <w:t>angegeben</w:t>
      </w:r>
      <w:r>
        <w:rPr>
          <w:spacing w:val="23"/>
          <w:w w:val="110"/>
        </w:rPr>
        <w:t xml:space="preserve"> </w:t>
      </w:r>
      <w:r>
        <w:rPr>
          <w:w w:val="110"/>
        </w:rPr>
        <w:t>werden,</w:t>
      </w:r>
      <w:r>
        <w:rPr>
          <w:spacing w:val="24"/>
          <w:w w:val="110"/>
        </w:rPr>
        <w:t xml:space="preserve"> </w:t>
      </w:r>
      <w:r>
        <w:rPr>
          <w:w w:val="110"/>
        </w:rPr>
        <w:t>soweit</w:t>
      </w:r>
      <w:r>
        <w:rPr>
          <w:spacing w:val="24"/>
          <w:w w:val="110"/>
        </w:rPr>
        <w:t xml:space="preserve"> </w:t>
      </w:r>
      <w:r>
        <w:rPr>
          <w:w w:val="110"/>
        </w:rPr>
        <w:t>sie</w:t>
      </w:r>
      <w:r>
        <w:rPr>
          <w:spacing w:val="24"/>
          <w:w w:val="110"/>
        </w:rPr>
        <w:t xml:space="preserve"> </w:t>
      </w:r>
      <w:r>
        <w:rPr>
          <w:w w:val="110"/>
        </w:rPr>
        <w:t>der</w:t>
      </w:r>
      <w:r>
        <w:rPr>
          <w:spacing w:val="24"/>
          <w:w w:val="110"/>
        </w:rPr>
        <w:t xml:space="preserve"> </w:t>
      </w:r>
      <w:r>
        <w:rPr>
          <w:w w:val="110"/>
        </w:rPr>
        <w:t>mitteilungspflichtigen</w:t>
      </w:r>
      <w:r>
        <w:rPr>
          <w:spacing w:val="24"/>
          <w:w w:val="110"/>
        </w:rPr>
        <w:t xml:space="preserve"> </w:t>
      </w:r>
      <w:r>
        <w:rPr>
          <w:w w:val="110"/>
        </w:rPr>
        <w:t>Stelle</w:t>
      </w:r>
      <w:r>
        <w:rPr>
          <w:spacing w:val="24"/>
          <w:w w:val="110"/>
        </w:rPr>
        <w:t xml:space="preserve"> </w:t>
      </w:r>
      <w:r>
        <w:rPr>
          <w:w w:val="110"/>
        </w:rPr>
        <w:t>bekannt</w:t>
      </w:r>
      <w:r>
        <w:rPr>
          <w:spacing w:val="24"/>
          <w:w w:val="110"/>
        </w:rPr>
        <w:t xml:space="preserve"> </w:t>
      </w:r>
      <w:r>
        <w:rPr>
          <w:w w:val="110"/>
        </w:rPr>
        <w:t>sind.</w:t>
      </w:r>
      <w:r>
        <w:rPr>
          <w:spacing w:val="24"/>
          <w:w w:val="110"/>
        </w:rPr>
        <w:t xml:space="preserve"> </w:t>
      </w:r>
      <w:r>
        <w:rPr>
          <w:w w:val="110"/>
        </w:rPr>
        <w:t>Das</w:t>
      </w:r>
      <w:r>
        <w:rPr>
          <w:w w:val="109"/>
        </w:rPr>
        <w:t xml:space="preserve"> </w:t>
      </w:r>
      <w:r>
        <w:rPr>
          <w:w w:val="110"/>
        </w:rPr>
        <w:t>Bundeszentralamt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Steuern</w:t>
      </w:r>
      <w:r>
        <w:rPr>
          <w:spacing w:val="14"/>
          <w:w w:val="110"/>
        </w:rPr>
        <w:t xml:space="preserve"> </w:t>
      </w:r>
      <w:r>
        <w:rPr>
          <w:w w:val="110"/>
        </w:rPr>
        <w:t>teilt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mitteilungspflichtigen</w:t>
      </w:r>
      <w:r>
        <w:rPr>
          <w:spacing w:val="14"/>
          <w:w w:val="110"/>
        </w:rPr>
        <w:t xml:space="preserve"> </w:t>
      </w:r>
      <w:r>
        <w:rPr>
          <w:w w:val="110"/>
        </w:rPr>
        <w:t>Stelle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Wirtschafts-Identifikationsnummer mit, sofern die übermittelten Daten mit den nach § 139b Absatz 3 oder § 139c</w:t>
      </w:r>
      <w:r>
        <w:rPr>
          <w:spacing w:val="13"/>
          <w:w w:val="110"/>
        </w:rPr>
        <w:t xml:space="preserve"> </w:t>
      </w:r>
      <w:r>
        <w:rPr>
          <w:w w:val="110"/>
        </w:rPr>
        <w:t>Absatz</w:t>
      </w:r>
      <w:r>
        <w:rPr>
          <w:spacing w:val="14"/>
          <w:w w:val="110"/>
        </w:rPr>
        <w:t xml:space="preserve"> </w:t>
      </w:r>
      <w:r>
        <w:rPr>
          <w:w w:val="110"/>
        </w:rPr>
        <w:t>3</w:t>
      </w:r>
      <w:r>
        <w:rPr>
          <w:spacing w:val="13"/>
          <w:w w:val="110"/>
        </w:rPr>
        <w:t xml:space="preserve"> </w:t>
      </w:r>
      <w:r>
        <w:rPr>
          <w:w w:val="110"/>
        </w:rPr>
        <w:t>bis</w:t>
      </w:r>
      <w:r>
        <w:rPr>
          <w:spacing w:val="14"/>
          <w:w w:val="110"/>
        </w:rPr>
        <w:t xml:space="preserve"> </w:t>
      </w:r>
      <w:r>
        <w:rPr>
          <w:w w:val="110"/>
        </w:rPr>
        <w:t>5a</w:t>
      </w:r>
      <w:r>
        <w:rPr>
          <w:spacing w:val="13"/>
          <w:w w:val="110"/>
        </w:rPr>
        <w:t xml:space="preserve"> </w:t>
      </w:r>
      <w:r>
        <w:rPr>
          <w:w w:val="110"/>
        </w:rPr>
        <w:t>bei</w:t>
      </w:r>
      <w:r>
        <w:rPr>
          <w:spacing w:val="14"/>
          <w:w w:val="110"/>
        </w:rPr>
        <w:t xml:space="preserve"> </w:t>
      </w:r>
      <w:r>
        <w:rPr>
          <w:w w:val="110"/>
        </w:rPr>
        <w:t>ihm</w:t>
      </w:r>
      <w:r>
        <w:rPr>
          <w:spacing w:val="13"/>
          <w:w w:val="110"/>
        </w:rPr>
        <w:t xml:space="preserve"> </w:t>
      </w:r>
      <w:r>
        <w:rPr>
          <w:w w:val="110"/>
        </w:rPr>
        <w:t>gespeicherten</w:t>
      </w:r>
      <w:r>
        <w:rPr>
          <w:spacing w:val="14"/>
          <w:w w:val="110"/>
        </w:rPr>
        <w:t xml:space="preserve"> </w:t>
      </w:r>
      <w:r>
        <w:rPr>
          <w:w w:val="110"/>
        </w:rPr>
        <w:t>Daten</w:t>
      </w:r>
      <w:r>
        <w:rPr>
          <w:spacing w:val="13"/>
          <w:w w:val="110"/>
        </w:rPr>
        <w:t xml:space="preserve"> </w:t>
      </w:r>
      <w:r>
        <w:rPr>
          <w:w w:val="110"/>
        </w:rPr>
        <w:t>übereinstimmen.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mitteilungspflichtige</w:t>
      </w:r>
      <w:r>
        <w:rPr>
          <w:spacing w:val="14"/>
          <w:w w:val="110"/>
        </w:rPr>
        <w:t xml:space="preserve"> </w:t>
      </w:r>
      <w:r>
        <w:rPr>
          <w:w w:val="110"/>
        </w:rPr>
        <w:t>Stelle</w:t>
      </w:r>
      <w:r>
        <w:rPr>
          <w:spacing w:val="13"/>
          <w:w w:val="110"/>
        </w:rPr>
        <w:t xml:space="preserve"> </w:t>
      </w:r>
      <w:r>
        <w:rPr>
          <w:w w:val="110"/>
        </w:rPr>
        <w:t>darf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Identifikationsmerkmale</w:t>
      </w:r>
      <w:r>
        <w:rPr>
          <w:spacing w:val="6"/>
          <w:w w:val="110"/>
        </w:rPr>
        <w:t xml:space="preserve"> </w:t>
      </w:r>
      <w:r>
        <w:rPr>
          <w:w w:val="110"/>
        </w:rPr>
        <w:t>nur</w:t>
      </w:r>
      <w:r>
        <w:rPr>
          <w:spacing w:val="7"/>
          <w:w w:val="110"/>
        </w:rPr>
        <w:t xml:space="preserve"> </w:t>
      </w:r>
      <w:r>
        <w:rPr>
          <w:w w:val="110"/>
        </w:rPr>
        <w:t>verwenden,</w:t>
      </w:r>
      <w:r>
        <w:rPr>
          <w:spacing w:val="7"/>
          <w:w w:val="110"/>
        </w:rPr>
        <w:t xml:space="preserve"> </w:t>
      </w: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dies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Erfüllung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steuerlichen</w:t>
      </w:r>
      <w:r>
        <w:rPr>
          <w:spacing w:val="7"/>
          <w:w w:val="110"/>
        </w:rPr>
        <w:t xml:space="preserve"> </w:t>
      </w:r>
      <w:r>
        <w:rPr>
          <w:w w:val="110"/>
        </w:rPr>
        <w:t>Pflichten</w:t>
      </w:r>
      <w:r>
        <w:rPr>
          <w:spacing w:val="7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7"/>
          <w:w w:val="110"/>
        </w:rPr>
        <w:t xml:space="preserve"> </w:t>
      </w:r>
      <w:r>
        <w:rPr>
          <w:w w:val="110"/>
        </w:rPr>
        <w:t>ist.</w:t>
      </w:r>
      <w:r>
        <w:rPr>
          <w:w w:val="117"/>
        </w:rPr>
        <w:t xml:space="preserve"> </w:t>
      </w:r>
      <w:r>
        <w:rPr>
          <w:w w:val="110"/>
        </w:rPr>
        <w:t>Weitere</w:t>
      </w:r>
      <w:r>
        <w:rPr>
          <w:spacing w:val="7"/>
          <w:w w:val="110"/>
        </w:rPr>
        <w:t xml:space="preserve"> </w:t>
      </w:r>
      <w:r>
        <w:rPr>
          <w:w w:val="110"/>
        </w:rPr>
        <w:t>Einzelheiten</w:t>
      </w:r>
      <w:r>
        <w:rPr>
          <w:spacing w:val="7"/>
          <w:w w:val="110"/>
        </w:rPr>
        <w:t xml:space="preserve"> </w:t>
      </w:r>
      <w:r>
        <w:rPr>
          <w:w w:val="110"/>
        </w:rPr>
        <w:t>dieses</w:t>
      </w:r>
      <w:r>
        <w:rPr>
          <w:spacing w:val="8"/>
          <w:w w:val="110"/>
        </w:rPr>
        <w:t xml:space="preserve"> </w:t>
      </w:r>
      <w:r>
        <w:rPr>
          <w:w w:val="110"/>
        </w:rPr>
        <w:t>Verfahrens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Finanzen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w w:val="111"/>
        </w:rPr>
        <w:t xml:space="preserve"> </w:t>
      </w:r>
      <w:r>
        <w:rPr>
          <w:w w:val="110"/>
        </w:rPr>
        <w:t>Zustimmung</w:t>
      </w:r>
      <w:r>
        <w:rPr>
          <w:spacing w:val="32"/>
          <w:w w:val="110"/>
        </w:rPr>
        <w:t xml:space="preserve"> </w:t>
      </w:r>
      <w:r>
        <w:rPr>
          <w:w w:val="110"/>
        </w:rPr>
        <w:t>des</w:t>
      </w:r>
      <w:r>
        <w:rPr>
          <w:spacing w:val="32"/>
          <w:w w:val="110"/>
        </w:rPr>
        <w:t xml:space="preserve"> </w:t>
      </w:r>
      <w:r>
        <w:rPr>
          <w:w w:val="110"/>
        </w:rPr>
        <w:t>Bundesrates</w:t>
      </w:r>
      <w:r>
        <w:rPr>
          <w:spacing w:val="33"/>
          <w:w w:val="110"/>
        </w:rPr>
        <w:t xml:space="preserve"> </w:t>
      </w:r>
      <w:r>
        <w:rPr>
          <w:w w:val="110"/>
        </w:rPr>
        <w:t>bestimmen.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9"/>
          <w:w w:val="105"/>
        </w:rPr>
        <w:t xml:space="preserve"> </w:t>
      </w:r>
      <w:r>
        <w:rPr>
          <w:w w:val="105"/>
        </w:rPr>
        <w:t>139</w:t>
      </w:r>
      <w:r>
        <w:rPr>
          <w:spacing w:val="20"/>
          <w:w w:val="105"/>
        </w:rPr>
        <w:t xml:space="preserve"> </w:t>
      </w:r>
      <w:r>
        <w:rPr>
          <w:w w:val="105"/>
        </w:rPr>
        <w:t>Anmeldung</w:t>
      </w:r>
      <w:r>
        <w:rPr>
          <w:spacing w:val="20"/>
          <w:w w:val="105"/>
        </w:rPr>
        <w:t xml:space="preserve"> </w:t>
      </w:r>
      <w:r>
        <w:rPr>
          <w:w w:val="105"/>
        </w:rPr>
        <w:t>von</w:t>
      </w:r>
      <w:r>
        <w:rPr>
          <w:spacing w:val="19"/>
          <w:w w:val="105"/>
        </w:rPr>
        <w:t xml:space="preserve"> </w:t>
      </w:r>
      <w:r>
        <w:rPr>
          <w:w w:val="105"/>
        </w:rPr>
        <w:t>Betrieben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besonderen</w:t>
      </w:r>
      <w:r>
        <w:rPr>
          <w:spacing w:val="19"/>
          <w:w w:val="105"/>
        </w:rPr>
        <w:t xml:space="preserve"> </w:t>
      </w:r>
      <w:r>
        <w:rPr>
          <w:w w:val="105"/>
        </w:rPr>
        <w:t>Fällen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01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0"/>
        </w:rPr>
        <w:t>Wer</w:t>
      </w:r>
      <w:r>
        <w:rPr>
          <w:spacing w:val="-2"/>
          <w:w w:val="110"/>
        </w:rPr>
        <w:t xml:space="preserve"> </w:t>
      </w:r>
      <w:r>
        <w:rPr>
          <w:w w:val="110"/>
        </w:rPr>
        <w:t>Waren</w:t>
      </w:r>
      <w:r>
        <w:rPr>
          <w:spacing w:val="-1"/>
          <w:w w:val="110"/>
        </w:rPr>
        <w:t xml:space="preserve"> </w:t>
      </w:r>
      <w:r>
        <w:rPr>
          <w:w w:val="110"/>
        </w:rPr>
        <w:t>gewinnen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herstellen</w:t>
      </w:r>
      <w:r>
        <w:rPr>
          <w:spacing w:val="-1"/>
          <w:w w:val="110"/>
        </w:rPr>
        <w:t xml:space="preserve"> </w:t>
      </w:r>
      <w:r>
        <w:rPr>
          <w:w w:val="110"/>
        </w:rPr>
        <w:t>will,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1"/>
          <w:w w:val="110"/>
        </w:rPr>
        <w:t xml:space="preserve"> </w:t>
      </w:r>
      <w:r>
        <w:rPr>
          <w:w w:val="110"/>
        </w:rPr>
        <w:t>deren</w:t>
      </w:r>
      <w:r>
        <w:rPr>
          <w:spacing w:val="-1"/>
          <w:w w:val="110"/>
        </w:rPr>
        <w:t xml:space="preserve"> </w:t>
      </w:r>
      <w:r>
        <w:rPr>
          <w:w w:val="110"/>
        </w:rPr>
        <w:t>Gewinnung,</w:t>
      </w:r>
      <w:r>
        <w:rPr>
          <w:spacing w:val="-2"/>
          <w:w w:val="110"/>
        </w:rPr>
        <w:t xml:space="preserve"> </w:t>
      </w:r>
      <w:r>
        <w:rPr>
          <w:w w:val="110"/>
        </w:rPr>
        <w:t>Herstellung,</w:t>
      </w:r>
      <w:r>
        <w:rPr>
          <w:spacing w:val="-1"/>
          <w:w w:val="110"/>
        </w:rPr>
        <w:t xml:space="preserve"> </w:t>
      </w:r>
      <w:r>
        <w:rPr>
          <w:w w:val="110"/>
        </w:rPr>
        <w:t>Entfernung</w:t>
      </w:r>
      <w:r>
        <w:rPr>
          <w:spacing w:val="-1"/>
          <w:w w:val="110"/>
        </w:rPr>
        <w:t xml:space="preserve"> </w:t>
      </w:r>
      <w:r>
        <w:rPr>
          <w:w w:val="110"/>
        </w:rPr>
        <w:t>aus</w:t>
      </w:r>
      <w:r>
        <w:rPr>
          <w:spacing w:val="-2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Herstellungsbetrieb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Verbrauch</w:t>
      </w:r>
      <w:r>
        <w:rPr>
          <w:spacing w:val="10"/>
          <w:w w:val="110"/>
        </w:rPr>
        <w:t xml:space="preserve"> </w:t>
      </w:r>
      <w:r>
        <w:rPr>
          <w:w w:val="110"/>
        </w:rPr>
        <w:t>innerhalb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Herstellungsbetriebs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Verbrauchsteuerpflicht</w:t>
      </w:r>
      <w:r>
        <w:rPr>
          <w:spacing w:val="10"/>
          <w:w w:val="110"/>
        </w:rPr>
        <w:t xml:space="preserve"> </w:t>
      </w:r>
      <w:r>
        <w:rPr>
          <w:w w:val="110"/>
        </w:rPr>
        <w:t>geknüpft</w:t>
      </w:r>
      <w:r>
        <w:rPr>
          <w:spacing w:val="10"/>
          <w:w w:val="110"/>
        </w:rPr>
        <w:t xml:space="preserve"> </w:t>
      </w:r>
      <w:r>
        <w:rPr>
          <w:w w:val="110"/>
        </w:rPr>
        <w:t>ist,</w:t>
      </w:r>
      <w:r>
        <w:rPr>
          <w:w w:val="117"/>
        </w:rPr>
        <w:t xml:space="preserve"> </w:t>
      </w:r>
      <w:r>
        <w:rPr>
          <w:w w:val="110"/>
        </w:rPr>
        <w:t>hat</w:t>
      </w:r>
      <w:r>
        <w:rPr>
          <w:spacing w:val="8"/>
          <w:w w:val="110"/>
        </w:rPr>
        <w:t xml:space="preserve"> </w:t>
      </w:r>
      <w:r>
        <w:rPr>
          <w:w w:val="110"/>
        </w:rPr>
        <w:t>dies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vor</w:t>
      </w:r>
      <w:r>
        <w:rPr>
          <w:spacing w:val="9"/>
          <w:w w:val="110"/>
        </w:rPr>
        <w:t xml:space="preserve"> </w:t>
      </w:r>
      <w:r>
        <w:rPr>
          <w:w w:val="110"/>
        </w:rPr>
        <w:t>Eröffnung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Betriebs</w:t>
      </w:r>
      <w:r>
        <w:rPr>
          <w:spacing w:val="9"/>
          <w:w w:val="110"/>
        </w:rPr>
        <w:t xml:space="preserve"> </w:t>
      </w:r>
      <w:r>
        <w:rPr>
          <w:w w:val="110"/>
        </w:rPr>
        <w:t>anzumelden.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Gleiche</w:t>
      </w:r>
      <w:r>
        <w:rPr>
          <w:spacing w:val="8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den,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Unternehmen</w:t>
      </w:r>
      <w:r>
        <w:rPr>
          <w:spacing w:val="6"/>
          <w:w w:val="110"/>
        </w:rPr>
        <w:t xml:space="preserve"> </w:t>
      </w:r>
      <w:r>
        <w:rPr>
          <w:w w:val="110"/>
        </w:rPr>
        <w:t>betreiben</w:t>
      </w:r>
      <w:r>
        <w:rPr>
          <w:spacing w:val="6"/>
          <w:w w:val="110"/>
        </w:rPr>
        <w:t xml:space="preserve"> </w:t>
      </w:r>
      <w:r>
        <w:rPr>
          <w:w w:val="110"/>
        </w:rPr>
        <w:t>will,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besondere</w:t>
      </w:r>
      <w:r>
        <w:rPr>
          <w:spacing w:val="6"/>
          <w:w w:val="110"/>
        </w:rPr>
        <w:t xml:space="preserve"> </w:t>
      </w:r>
      <w:r>
        <w:rPr>
          <w:w w:val="110"/>
        </w:rPr>
        <w:t>Verkehrsteuern</w:t>
      </w:r>
      <w:r>
        <w:rPr>
          <w:spacing w:val="7"/>
          <w:w w:val="110"/>
        </w:rPr>
        <w:t xml:space="preserve"> </w:t>
      </w:r>
      <w:r>
        <w:rPr>
          <w:w w:val="110"/>
        </w:rPr>
        <w:t>anfallen.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1"/>
        </w:numPr>
        <w:tabs>
          <w:tab w:val="left" w:pos="423"/>
        </w:tabs>
        <w:kinsoku w:val="0"/>
        <w:overflowPunct w:val="0"/>
        <w:spacing w:line="248" w:lineRule="auto"/>
        <w:ind w:right="196" w:firstLine="0"/>
      </w:pP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2"/>
          <w:w w:val="110"/>
        </w:rPr>
        <w:t xml:space="preserve"> </w:t>
      </w:r>
      <w:r>
        <w:rPr>
          <w:w w:val="110"/>
        </w:rPr>
        <w:t>können</w:t>
      </w:r>
      <w:r>
        <w:rPr>
          <w:spacing w:val="2"/>
          <w:w w:val="110"/>
        </w:rPr>
        <w:t xml:space="preserve"> </w:t>
      </w:r>
      <w:r>
        <w:rPr>
          <w:w w:val="110"/>
        </w:rPr>
        <w:t>Bestimmungen</w:t>
      </w:r>
      <w:r>
        <w:rPr>
          <w:spacing w:val="2"/>
          <w:w w:val="110"/>
        </w:rPr>
        <w:t xml:space="preserve"> </w:t>
      </w: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Zeitpunkt,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Form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Inhalt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Anmeldung</w:t>
      </w:r>
      <w:r>
        <w:rPr>
          <w:w w:val="112"/>
        </w:rPr>
        <w:t xml:space="preserve"> </w:t>
      </w:r>
      <w:r>
        <w:rPr>
          <w:w w:val="110"/>
        </w:rPr>
        <w:t>getroffen</w:t>
      </w:r>
      <w:r>
        <w:rPr>
          <w:spacing w:val="5"/>
          <w:w w:val="110"/>
        </w:rPr>
        <w:t xml:space="preserve"> </w:t>
      </w:r>
      <w:r>
        <w:rPr>
          <w:w w:val="110"/>
        </w:rPr>
        <w:t>werden.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6"/>
          <w:w w:val="110"/>
        </w:rPr>
        <w:t xml:space="preserve"> </w:t>
      </w:r>
      <w:r>
        <w:rPr>
          <w:w w:val="110"/>
        </w:rPr>
        <w:t>erlässt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Bundesregierung,</w:t>
      </w:r>
      <w:r>
        <w:rPr>
          <w:spacing w:val="6"/>
          <w:w w:val="110"/>
        </w:rPr>
        <w:t xml:space="preserve"> </w:t>
      </w: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es</w:t>
      </w:r>
      <w:r>
        <w:rPr>
          <w:spacing w:val="6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um</w:t>
      </w:r>
      <w:r>
        <w:rPr>
          <w:spacing w:val="5"/>
          <w:w w:val="110"/>
        </w:rPr>
        <w:t xml:space="preserve"> </w:t>
      </w:r>
      <w:r>
        <w:rPr>
          <w:w w:val="110"/>
        </w:rPr>
        <w:t>Verkehrsteuern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Ausnahme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Luftverkehrsteuer</w:t>
      </w:r>
      <w:r>
        <w:rPr>
          <w:spacing w:val="7"/>
          <w:w w:val="110"/>
        </w:rPr>
        <w:t xml:space="preserve"> </w:t>
      </w:r>
      <w:r>
        <w:rPr>
          <w:w w:val="110"/>
        </w:rPr>
        <w:t>handelt,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Übrigen</w:t>
      </w:r>
      <w:r>
        <w:rPr>
          <w:spacing w:val="7"/>
          <w:w w:val="110"/>
        </w:rPr>
        <w:t xml:space="preserve"> </w:t>
      </w: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Finanzen.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Rechtsverordnung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Bundesministeriums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Finanzen</w:t>
      </w:r>
      <w:r>
        <w:rPr>
          <w:spacing w:val="12"/>
          <w:w w:val="110"/>
        </w:rPr>
        <w:t xml:space="preserve"> </w:t>
      </w:r>
      <w:r>
        <w:rPr>
          <w:w w:val="110"/>
        </w:rPr>
        <w:t>bedarf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Zustimmung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Bundesrates</w:t>
      </w:r>
      <w:r>
        <w:rPr>
          <w:spacing w:val="12"/>
          <w:w w:val="110"/>
        </w:rPr>
        <w:t xml:space="preserve"> </w:t>
      </w:r>
      <w:r>
        <w:rPr>
          <w:w w:val="110"/>
        </w:rPr>
        <w:t>nur,</w:t>
      </w:r>
      <w:r>
        <w:rPr>
          <w:spacing w:val="12"/>
          <w:w w:val="110"/>
        </w:rPr>
        <w:t xml:space="preserve"> </w:t>
      </w:r>
      <w:r>
        <w:rPr>
          <w:w w:val="110"/>
        </w:rPr>
        <w:t>soweit</w:t>
      </w:r>
      <w:r>
        <w:rPr>
          <w:spacing w:val="12"/>
          <w:w w:val="110"/>
        </w:rPr>
        <w:t xml:space="preserve"> </w:t>
      </w:r>
      <w:r>
        <w:rPr>
          <w:w w:val="110"/>
        </w:rPr>
        <w:t>sie</w:t>
      </w:r>
      <w:r>
        <w:rPr>
          <w:w w:val="117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Biersteuer</w:t>
      </w:r>
      <w:r>
        <w:rPr>
          <w:spacing w:val="5"/>
          <w:w w:val="110"/>
        </w:rPr>
        <w:t xml:space="preserve"> </w:t>
      </w:r>
      <w:r>
        <w:rPr>
          <w:w w:val="110"/>
        </w:rPr>
        <w:t>betrifft.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6896"/>
        <w:rPr>
          <w:b w:val="0"/>
          <w:bCs w:val="0"/>
        </w:rPr>
      </w:pPr>
      <w:r>
        <w:rPr>
          <w:w w:val="110"/>
        </w:rPr>
        <w:t>3.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05"/>
        </w:rPr>
        <w:t>Identifikationsmerkmal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t xml:space="preserve">§  </w:t>
      </w:r>
      <w:r>
        <w:rPr>
          <w:spacing w:val="3"/>
        </w:rPr>
        <w:t xml:space="preserve"> </w:t>
      </w:r>
      <w:r>
        <w:t xml:space="preserve">139a  </w:t>
      </w:r>
      <w:r>
        <w:rPr>
          <w:spacing w:val="3"/>
        </w:rPr>
        <w:t xml:space="preserve"> </w:t>
      </w:r>
      <w:r>
        <w:t>Identifikationsmerkmal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00"/>
        </w:numPr>
        <w:tabs>
          <w:tab w:val="left" w:pos="423"/>
        </w:tabs>
        <w:kinsoku w:val="0"/>
        <w:overflowPunct w:val="0"/>
        <w:spacing w:line="248" w:lineRule="auto"/>
        <w:ind w:right="238" w:firstLine="0"/>
      </w:pP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Steuern</w:t>
      </w:r>
      <w:r>
        <w:rPr>
          <w:spacing w:val="12"/>
          <w:w w:val="110"/>
        </w:rPr>
        <w:t xml:space="preserve"> </w:t>
      </w:r>
      <w:r>
        <w:rPr>
          <w:w w:val="110"/>
        </w:rPr>
        <w:t>teilt</w:t>
      </w:r>
      <w:r>
        <w:rPr>
          <w:spacing w:val="13"/>
          <w:w w:val="110"/>
        </w:rPr>
        <w:t xml:space="preserve"> </w:t>
      </w:r>
      <w:r>
        <w:rPr>
          <w:w w:val="110"/>
        </w:rPr>
        <w:t>jedem</w:t>
      </w:r>
      <w:r>
        <w:rPr>
          <w:spacing w:val="12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3"/>
          <w:w w:val="110"/>
        </w:rPr>
        <w:t xml:space="preserve"> </w:t>
      </w:r>
      <w:r>
        <w:rPr>
          <w:w w:val="110"/>
        </w:rPr>
        <w:t>zum</w:t>
      </w:r>
      <w:r>
        <w:rPr>
          <w:spacing w:val="12"/>
          <w:w w:val="110"/>
        </w:rPr>
        <w:t xml:space="preserve"> </w:t>
      </w:r>
      <w:r>
        <w:rPr>
          <w:w w:val="110"/>
        </w:rPr>
        <w:t>Zwecke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eindeutigen</w:t>
      </w:r>
      <w:r>
        <w:rPr>
          <w:spacing w:val="12"/>
          <w:w w:val="110"/>
        </w:rPr>
        <w:t xml:space="preserve"> </w:t>
      </w:r>
      <w:r>
        <w:rPr>
          <w:w w:val="110"/>
        </w:rPr>
        <w:t>Identifizierung</w:t>
      </w:r>
      <w:r>
        <w:rPr>
          <w:w w:val="113"/>
        </w:rPr>
        <w:t xml:space="preserve"> </w:t>
      </w:r>
      <w:r>
        <w:rPr>
          <w:w w:val="110"/>
        </w:rPr>
        <w:t>in</w:t>
      </w:r>
      <w:r>
        <w:rPr>
          <w:spacing w:val="24"/>
          <w:w w:val="110"/>
        </w:rPr>
        <w:t xml:space="preserve"> </w:t>
      </w:r>
      <w:r>
        <w:rPr>
          <w:w w:val="110"/>
        </w:rPr>
        <w:t>Besteuerungsverfahren</w:t>
      </w:r>
      <w:r>
        <w:rPr>
          <w:spacing w:val="24"/>
          <w:w w:val="110"/>
        </w:rPr>
        <w:t xml:space="preserve"> </w:t>
      </w:r>
      <w:r>
        <w:rPr>
          <w:w w:val="110"/>
        </w:rPr>
        <w:t>ein</w:t>
      </w:r>
      <w:r>
        <w:rPr>
          <w:spacing w:val="25"/>
          <w:w w:val="110"/>
        </w:rPr>
        <w:t xml:space="preserve"> </w:t>
      </w:r>
      <w:r>
        <w:rPr>
          <w:w w:val="110"/>
        </w:rPr>
        <w:t>einheitliches</w:t>
      </w:r>
      <w:r>
        <w:rPr>
          <w:spacing w:val="24"/>
          <w:w w:val="110"/>
        </w:rPr>
        <w:t xml:space="preserve"> </w:t>
      </w:r>
      <w:r>
        <w:rPr>
          <w:w w:val="110"/>
        </w:rPr>
        <w:t>und</w:t>
      </w:r>
      <w:r>
        <w:rPr>
          <w:spacing w:val="24"/>
          <w:w w:val="110"/>
        </w:rPr>
        <w:t xml:space="preserve"> </w:t>
      </w:r>
      <w:r>
        <w:rPr>
          <w:w w:val="110"/>
        </w:rPr>
        <w:t>dauerhaftes</w:t>
      </w:r>
      <w:r>
        <w:rPr>
          <w:spacing w:val="25"/>
          <w:w w:val="110"/>
        </w:rPr>
        <w:t xml:space="preserve"> </w:t>
      </w:r>
      <w:r>
        <w:rPr>
          <w:w w:val="110"/>
        </w:rPr>
        <w:t>Merkmal</w:t>
      </w:r>
      <w:r>
        <w:rPr>
          <w:spacing w:val="24"/>
          <w:w w:val="110"/>
        </w:rPr>
        <w:t xml:space="preserve"> </w:t>
      </w:r>
      <w:r>
        <w:rPr>
          <w:w w:val="110"/>
        </w:rPr>
        <w:t>(Identifikationsmerkmal)</w:t>
      </w:r>
      <w:r>
        <w:rPr>
          <w:spacing w:val="24"/>
          <w:w w:val="110"/>
        </w:rPr>
        <w:t xml:space="preserve"> </w:t>
      </w:r>
      <w:r>
        <w:rPr>
          <w:w w:val="110"/>
        </w:rPr>
        <w:t>zu;</w:t>
      </w:r>
      <w:r>
        <w:rPr>
          <w:spacing w:val="25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Identifikationsmerkmal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vom</w:t>
      </w:r>
      <w:r>
        <w:rPr>
          <w:spacing w:val="9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Dritten,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dieses</w:t>
      </w:r>
      <w:r>
        <w:rPr>
          <w:spacing w:val="9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w w:val="12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übermitteln</w:t>
      </w:r>
      <w:r>
        <w:rPr>
          <w:spacing w:val="14"/>
          <w:w w:val="110"/>
        </w:rPr>
        <w:t xml:space="preserve"> </w:t>
      </w:r>
      <w:r>
        <w:rPr>
          <w:w w:val="110"/>
        </w:rPr>
        <w:t>hat,</w:t>
      </w:r>
      <w:r>
        <w:rPr>
          <w:spacing w:val="14"/>
          <w:w w:val="110"/>
        </w:rPr>
        <w:t xml:space="preserve"> </w:t>
      </w:r>
      <w:r>
        <w:rPr>
          <w:w w:val="110"/>
        </w:rPr>
        <w:t>bei</w:t>
      </w:r>
      <w:r>
        <w:rPr>
          <w:spacing w:val="14"/>
          <w:w w:val="110"/>
        </w:rPr>
        <w:t xml:space="preserve"> </w:t>
      </w:r>
      <w:r>
        <w:rPr>
          <w:w w:val="110"/>
        </w:rPr>
        <w:t>Anträgen,</w:t>
      </w:r>
      <w:r>
        <w:rPr>
          <w:spacing w:val="14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14"/>
          <w:w w:val="110"/>
        </w:rPr>
        <w:t xml:space="preserve"> </w:t>
      </w:r>
      <w:r>
        <w:rPr>
          <w:w w:val="110"/>
        </w:rPr>
        <w:t>gegenüber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anzugeben.</w:t>
      </w:r>
      <w:r>
        <w:rPr>
          <w:spacing w:val="16"/>
          <w:w w:val="110"/>
        </w:rPr>
        <w:t xml:space="preserve"> </w:t>
      </w:r>
      <w:r>
        <w:rPr>
          <w:w w:val="110"/>
        </w:rPr>
        <w:t>Es</w:t>
      </w:r>
      <w:r>
        <w:rPr>
          <w:spacing w:val="16"/>
          <w:w w:val="110"/>
        </w:rPr>
        <w:t xml:space="preserve"> </w:t>
      </w:r>
      <w:r>
        <w:rPr>
          <w:w w:val="110"/>
        </w:rPr>
        <w:t>besteht</w:t>
      </w:r>
      <w:r>
        <w:rPr>
          <w:spacing w:val="17"/>
          <w:w w:val="110"/>
        </w:rPr>
        <w:t xml:space="preserve"> </w:t>
      </w:r>
      <w:r>
        <w:rPr>
          <w:w w:val="110"/>
        </w:rPr>
        <w:t>aus</w:t>
      </w:r>
      <w:r>
        <w:rPr>
          <w:spacing w:val="16"/>
          <w:w w:val="110"/>
        </w:rPr>
        <w:t xml:space="preserve"> </w:t>
      </w:r>
      <w:r>
        <w:rPr>
          <w:w w:val="110"/>
        </w:rPr>
        <w:t>einer</w:t>
      </w:r>
      <w:r>
        <w:rPr>
          <w:spacing w:val="16"/>
          <w:w w:val="110"/>
        </w:rPr>
        <w:t xml:space="preserve"> </w:t>
      </w:r>
      <w:r>
        <w:rPr>
          <w:w w:val="110"/>
        </w:rPr>
        <w:t>Ziffernfolge,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nicht</w:t>
      </w:r>
      <w:r>
        <w:rPr>
          <w:spacing w:val="16"/>
          <w:w w:val="110"/>
        </w:rPr>
        <w:t xml:space="preserve"> </w:t>
      </w:r>
      <w:r>
        <w:rPr>
          <w:w w:val="110"/>
        </w:rPr>
        <w:t>aus</w:t>
      </w:r>
      <w:r>
        <w:rPr>
          <w:spacing w:val="17"/>
          <w:w w:val="110"/>
        </w:rPr>
        <w:t xml:space="preserve"> </w:t>
      </w:r>
      <w:r>
        <w:rPr>
          <w:w w:val="110"/>
        </w:rPr>
        <w:t>anderen</w:t>
      </w:r>
      <w:r>
        <w:rPr>
          <w:spacing w:val="16"/>
          <w:w w:val="110"/>
        </w:rPr>
        <w:t xml:space="preserve"> </w:t>
      </w:r>
      <w:r>
        <w:rPr>
          <w:w w:val="110"/>
        </w:rPr>
        <w:t>Daten</w:t>
      </w:r>
      <w:r>
        <w:rPr>
          <w:spacing w:val="16"/>
          <w:w w:val="110"/>
        </w:rPr>
        <w:t xml:space="preserve"> </w:t>
      </w:r>
      <w:r>
        <w:rPr>
          <w:w w:val="110"/>
        </w:rPr>
        <w:t>über</w:t>
      </w:r>
      <w:r>
        <w:rPr>
          <w:spacing w:val="17"/>
          <w:w w:val="110"/>
        </w:rPr>
        <w:t xml:space="preserve"> </w:t>
      </w:r>
      <w:r>
        <w:rPr>
          <w:w w:val="110"/>
        </w:rPr>
        <w:t>den</w:t>
      </w:r>
      <w:r>
        <w:rPr>
          <w:spacing w:val="16"/>
          <w:w w:val="110"/>
        </w:rPr>
        <w:t xml:space="preserve"> </w:t>
      </w:r>
      <w:r>
        <w:rPr>
          <w:w w:val="110"/>
        </w:rPr>
        <w:t>Steuerpflichtigen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0"/>
        </w:rPr>
        <w:t>gebildet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abgeleitet</w:t>
      </w:r>
      <w:r>
        <w:rPr>
          <w:spacing w:val="6"/>
          <w:w w:val="110"/>
        </w:rPr>
        <w:t xml:space="preserve"> </w:t>
      </w:r>
      <w:r>
        <w:rPr>
          <w:w w:val="110"/>
        </w:rPr>
        <w:t>werden</w:t>
      </w:r>
      <w:r>
        <w:rPr>
          <w:spacing w:val="5"/>
          <w:w w:val="110"/>
        </w:rPr>
        <w:t xml:space="preserve"> </w:t>
      </w:r>
      <w:r>
        <w:rPr>
          <w:w w:val="110"/>
        </w:rPr>
        <w:t>darf;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letzte</w:t>
      </w:r>
      <w:r>
        <w:rPr>
          <w:spacing w:val="6"/>
          <w:w w:val="110"/>
        </w:rPr>
        <w:t xml:space="preserve"> </w:t>
      </w:r>
      <w:r>
        <w:rPr>
          <w:w w:val="110"/>
        </w:rPr>
        <w:t>Stelle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Prüfziffer.</w:t>
      </w:r>
      <w:r>
        <w:rPr>
          <w:spacing w:val="6"/>
          <w:w w:val="110"/>
        </w:rPr>
        <w:t xml:space="preserve"> </w:t>
      </w:r>
      <w:r>
        <w:rPr>
          <w:w w:val="110"/>
        </w:rPr>
        <w:t>Natürliche</w:t>
      </w:r>
      <w:r>
        <w:rPr>
          <w:spacing w:val="5"/>
          <w:w w:val="110"/>
        </w:rPr>
        <w:t xml:space="preserve"> </w:t>
      </w:r>
      <w:r>
        <w:rPr>
          <w:w w:val="110"/>
        </w:rPr>
        <w:t>Personen</w:t>
      </w:r>
      <w:r>
        <w:rPr>
          <w:spacing w:val="6"/>
          <w:w w:val="110"/>
        </w:rPr>
        <w:t xml:space="preserve"> </w:t>
      </w:r>
      <w:r>
        <w:rPr>
          <w:w w:val="110"/>
        </w:rPr>
        <w:t>erhalten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Identifikationsnummer,</w:t>
      </w:r>
      <w:r>
        <w:rPr>
          <w:spacing w:val="7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8"/>
          <w:w w:val="110"/>
        </w:rPr>
        <w:t xml:space="preserve"> </w:t>
      </w:r>
      <w:r>
        <w:rPr>
          <w:w w:val="110"/>
        </w:rPr>
        <w:t>Tätige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Wirtschafts-Identifikationsnummer.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über die</w:t>
      </w:r>
      <w:r>
        <w:rPr>
          <w:spacing w:val="20"/>
          <w:w w:val="110"/>
        </w:rPr>
        <w:t xml:space="preserve"> </w:t>
      </w:r>
      <w:r>
        <w:rPr>
          <w:w w:val="110"/>
        </w:rPr>
        <w:t>Zuteilung</w:t>
      </w:r>
      <w:r>
        <w:rPr>
          <w:spacing w:val="21"/>
          <w:w w:val="110"/>
        </w:rPr>
        <w:t xml:space="preserve"> </w:t>
      </w:r>
      <w:r>
        <w:rPr>
          <w:w w:val="110"/>
        </w:rPr>
        <w:t>eines</w:t>
      </w:r>
      <w:r>
        <w:rPr>
          <w:spacing w:val="20"/>
          <w:w w:val="110"/>
        </w:rPr>
        <w:t xml:space="preserve"> </w:t>
      </w:r>
      <w:r>
        <w:rPr>
          <w:w w:val="110"/>
        </w:rPr>
        <w:t>Identifikationsmerkmals</w:t>
      </w:r>
      <w:r>
        <w:rPr>
          <w:spacing w:val="21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20"/>
          <w:w w:val="110"/>
        </w:rPr>
        <w:t xml:space="preserve"> </w:t>
      </w:r>
      <w:r>
        <w:rPr>
          <w:w w:val="110"/>
        </w:rPr>
        <w:t>zu</w:t>
      </w:r>
      <w:r>
        <w:rPr>
          <w:spacing w:val="21"/>
          <w:w w:val="110"/>
        </w:rPr>
        <w:t xml:space="preserve"> </w:t>
      </w:r>
      <w:r>
        <w:rPr>
          <w:w w:val="110"/>
        </w:rPr>
        <w:t>unterrichten.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Steuerpflichtiger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dieses</w:t>
      </w:r>
      <w:r>
        <w:rPr>
          <w:spacing w:val="-18"/>
          <w:w w:val="115"/>
        </w:rPr>
        <w:t xml:space="preserve"> </w:t>
      </w:r>
      <w:r>
        <w:rPr>
          <w:w w:val="115"/>
        </w:rPr>
        <w:t>Unterabschnitts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jeder,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spacing w:val="-18"/>
          <w:w w:val="115"/>
        </w:rPr>
        <w:t xml:space="preserve"> </w:t>
      </w:r>
      <w:r>
        <w:rPr>
          <w:w w:val="115"/>
        </w:rPr>
        <w:t>Steuergesetz</w:t>
      </w:r>
      <w:r>
        <w:rPr>
          <w:spacing w:val="-18"/>
          <w:w w:val="115"/>
        </w:rPr>
        <w:t xml:space="preserve"> </w:t>
      </w:r>
      <w:r>
        <w:rPr>
          <w:w w:val="115"/>
        </w:rPr>
        <w:t>steuerpflichtig</w:t>
      </w:r>
      <w:r>
        <w:rPr>
          <w:spacing w:val="-18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0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Wirtschaftlich</w:t>
      </w:r>
      <w:r>
        <w:rPr>
          <w:spacing w:val="10"/>
          <w:w w:val="110"/>
        </w:rPr>
        <w:t xml:space="preserve"> </w:t>
      </w:r>
      <w:r>
        <w:rPr>
          <w:w w:val="110"/>
        </w:rPr>
        <w:t>Tätige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Sinne</w:t>
      </w:r>
      <w:r>
        <w:rPr>
          <w:spacing w:val="11"/>
          <w:w w:val="110"/>
        </w:rPr>
        <w:t xml:space="preserve"> </w:t>
      </w:r>
      <w:r>
        <w:rPr>
          <w:w w:val="110"/>
        </w:rPr>
        <w:t>dieses</w:t>
      </w:r>
      <w:r>
        <w:rPr>
          <w:spacing w:val="10"/>
          <w:w w:val="110"/>
        </w:rPr>
        <w:t xml:space="preserve"> </w:t>
      </w:r>
      <w:r>
        <w:rPr>
          <w:w w:val="110"/>
        </w:rPr>
        <w:t>Unterabschnitts</w:t>
      </w:r>
      <w:r>
        <w:rPr>
          <w:spacing w:val="11"/>
          <w:w w:val="110"/>
        </w:rPr>
        <w:t xml:space="preserve"> </w:t>
      </w:r>
      <w:r>
        <w:rPr>
          <w:w w:val="110"/>
        </w:rPr>
        <w:t>sind:</w:t>
      </w:r>
    </w:p>
    <w:p w:rsidR="00D21117" w:rsidRDefault="00565BBF">
      <w:pPr>
        <w:pStyle w:val="Textkrper"/>
        <w:numPr>
          <w:ilvl w:val="0"/>
          <w:numId w:val="299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natürliche</w:t>
      </w:r>
      <w:r>
        <w:rPr>
          <w:spacing w:val="-27"/>
          <w:w w:val="115"/>
        </w:rPr>
        <w:t xml:space="preserve"> </w:t>
      </w:r>
      <w:r>
        <w:rPr>
          <w:w w:val="115"/>
        </w:rPr>
        <w:t>Personen,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wirtschaftlich</w:t>
      </w:r>
      <w:r>
        <w:rPr>
          <w:spacing w:val="-26"/>
          <w:w w:val="115"/>
        </w:rPr>
        <w:t xml:space="preserve"> </w:t>
      </w:r>
      <w:r>
        <w:rPr>
          <w:w w:val="115"/>
        </w:rPr>
        <w:t>tätig</w:t>
      </w:r>
      <w:r>
        <w:rPr>
          <w:spacing w:val="-27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29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juristische</w:t>
      </w:r>
      <w:r>
        <w:rPr>
          <w:spacing w:val="11"/>
          <w:w w:val="110"/>
        </w:rPr>
        <w:t xml:space="preserve"> </w:t>
      </w:r>
      <w:r>
        <w:rPr>
          <w:w w:val="110"/>
        </w:rPr>
        <w:t>Personen,</w:t>
      </w:r>
    </w:p>
    <w:p w:rsidR="00D21117" w:rsidRDefault="00565BBF">
      <w:pPr>
        <w:pStyle w:val="Textkrper"/>
        <w:numPr>
          <w:ilvl w:val="0"/>
          <w:numId w:val="299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Personenvereinigungen.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t>§   139b   Identifikationsnummer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spacing w:line="248" w:lineRule="auto"/>
        <w:ind w:right="349" w:firstLine="0"/>
      </w:pP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natürliche</w:t>
      </w:r>
      <w:r>
        <w:rPr>
          <w:spacing w:val="13"/>
          <w:w w:val="110"/>
        </w:rPr>
        <w:t xml:space="preserve"> </w:t>
      </w:r>
      <w:r>
        <w:rPr>
          <w:w w:val="110"/>
        </w:rPr>
        <w:t>Person</w:t>
      </w:r>
      <w:r>
        <w:rPr>
          <w:spacing w:val="13"/>
          <w:w w:val="110"/>
        </w:rPr>
        <w:t xml:space="preserve"> </w:t>
      </w:r>
      <w:r>
        <w:rPr>
          <w:w w:val="110"/>
        </w:rPr>
        <w:t>darf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2"/>
          <w:w w:val="110"/>
        </w:rPr>
        <w:t xml:space="preserve"> </w:t>
      </w:r>
      <w:r>
        <w:rPr>
          <w:w w:val="110"/>
        </w:rPr>
        <w:t>mehr</w:t>
      </w:r>
      <w:r>
        <w:rPr>
          <w:spacing w:val="13"/>
          <w:w w:val="110"/>
        </w:rPr>
        <w:t xml:space="preserve"> </w:t>
      </w:r>
      <w:r>
        <w:rPr>
          <w:w w:val="110"/>
        </w:rPr>
        <w:t>als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12"/>
          <w:w w:val="110"/>
        </w:rPr>
        <w:t xml:space="preserve"> </w:t>
      </w:r>
      <w:r>
        <w:rPr>
          <w:w w:val="110"/>
        </w:rPr>
        <w:t>erhalten.</w:t>
      </w:r>
      <w:r>
        <w:rPr>
          <w:spacing w:val="13"/>
          <w:w w:val="110"/>
        </w:rPr>
        <w:t xml:space="preserve"> </w:t>
      </w:r>
      <w:r>
        <w:rPr>
          <w:w w:val="110"/>
        </w:rPr>
        <w:t>Jede</w:t>
      </w:r>
      <w:r>
        <w:rPr>
          <w:spacing w:val="13"/>
          <w:w w:val="110"/>
        </w:rPr>
        <w:t xml:space="preserve"> </w:t>
      </w:r>
      <w:r>
        <w:rPr>
          <w:w w:val="110"/>
        </w:rPr>
        <w:t>Identifikationsnummer</w:t>
      </w:r>
      <w:r>
        <w:rPr>
          <w:w w:val="112"/>
        </w:rPr>
        <w:t xml:space="preserve"> </w:t>
      </w:r>
      <w:r>
        <w:rPr>
          <w:w w:val="110"/>
        </w:rPr>
        <w:t>darf</w:t>
      </w:r>
      <w:r>
        <w:rPr>
          <w:spacing w:val="14"/>
          <w:w w:val="110"/>
        </w:rPr>
        <w:t xml:space="preserve"> </w:t>
      </w:r>
      <w:r>
        <w:rPr>
          <w:w w:val="110"/>
        </w:rPr>
        <w:t>nur</w:t>
      </w:r>
      <w:r>
        <w:rPr>
          <w:spacing w:val="14"/>
          <w:w w:val="110"/>
        </w:rPr>
        <w:t xml:space="preserve"> </w:t>
      </w:r>
      <w:r>
        <w:rPr>
          <w:w w:val="110"/>
        </w:rPr>
        <w:t>einmal</w:t>
      </w:r>
      <w:r>
        <w:rPr>
          <w:spacing w:val="14"/>
          <w:w w:val="110"/>
        </w:rPr>
        <w:t xml:space="preserve"> </w:t>
      </w:r>
      <w:r>
        <w:rPr>
          <w:w w:val="110"/>
        </w:rPr>
        <w:t>vergeben</w:t>
      </w:r>
      <w:r>
        <w:rPr>
          <w:spacing w:val="15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spacing w:line="248" w:lineRule="auto"/>
        <w:ind w:right="856" w:firstLine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6"/>
          <w:w w:val="110"/>
        </w:rPr>
        <w:t xml:space="preserve"> </w:t>
      </w:r>
      <w:r>
        <w:rPr>
          <w:w w:val="110"/>
        </w:rPr>
        <w:t>dürfen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7"/>
          <w:w w:val="110"/>
        </w:rPr>
        <w:t xml:space="preserve"> </w:t>
      </w:r>
      <w:r>
        <w:rPr>
          <w:w w:val="110"/>
        </w:rPr>
        <w:t>verarbeiten,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Erfüllung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ihnen</w:t>
      </w:r>
      <w:r>
        <w:rPr>
          <w:spacing w:val="4"/>
          <w:w w:val="110"/>
        </w:rPr>
        <w:t xml:space="preserve"> </w:t>
      </w:r>
      <w:r>
        <w:rPr>
          <w:w w:val="110"/>
        </w:rPr>
        <w:t>obliegenden</w:t>
      </w:r>
      <w:r>
        <w:rPr>
          <w:spacing w:val="5"/>
          <w:w w:val="110"/>
        </w:rPr>
        <w:t xml:space="preserve"> </w:t>
      </w:r>
      <w:r>
        <w:rPr>
          <w:w w:val="110"/>
        </w:rPr>
        <w:t>Aufgaben</w:t>
      </w:r>
      <w:r>
        <w:rPr>
          <w:spacing w:val="4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610"/>
      </w:pPr>
      <w:r>
        <w:rPr>
          <w:w w:val="110"/>
        </w:rPr>
        <w:t>Identifikationsnummer</w:t>
      </w:r>
      <w:r>
        <w:rPr>
          <w:spacing w:val="6"/>
          <w:w w:val="110"/>
        </w:rPr>
        <w:t xml:space="preserve"> </w:t>
      </w:r>
      <w:r>
        <w:rPr>
          <w:w w:val="110"/>
        </w:rPr>
        <w:t>ausdrücklich</w:t>
      </w:r>
      <w:r>
        <w:rPr>
          <w:spacing w:val="7"/>
          <w:w w:val="110"/>
        </w:rPr>
        <w:t xml:space="preserve"> </w:t>
      </w:r>
      <w:r>
        <w:rPr>
          <w:w w:val="110"/>
        </w:rPr>
        <w:t>erlaubt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anordnet.</w:t>
      </w:r>
      <w:r>
        <w:rPr>
          <w:spacing w:val="7"/>
          <w:w w:val="110"/>
        </w:rPr>
        <w:t xml:space="preserve"> </w:t>
      </w:r>
      <w:r>
        <w:rPr>
          <w:w w:val="110"/>
        </w:rPr>
        <w:t>Andere</w:t>
      </w:r>
      <w:r>
        <w:rPr>
          <w:spacing w:val="6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nicht-öffentliche</w:t>
      </w:r>
      <w:r>
        <w:rPr>
          <w:spacing w:val="6"/>
          <w:w w:val="110"/>
        </w:rPr>
        <w:t xml:space="preserve"> </w:t>
      </w:r>
      <w:r>
        <w:rPr>
          <w:w w:val="110"/>
        </w:rPr>
        <w:t>Stellen</w:t>
      </w:r>
      <w:r>
        <w:rPr>
          <w:w w:val="115"/>
        </w:rPr>
        <w:t xml:space="preserve"> </w:t>
      </w:r>
      <w:r>
        <w:rPr>
          <w:w w:val="110"/>
        </w:rPr>
        <w:t>dürfen</w:t>
      </w:r>
      <w:r>
        <w:rPr>
          <w:spacing w:val="3"/>
          <w:w w:val="110"/>
        </w:rPr>
        <w:t xml:space="preserve"> </w:t>
      </w:r>
      <w:r>
        <w:rPr>
          <w:w w:val="110"/>
        </w:rPr>
        <w:t>ohne</w:t>
      </w:r>
      <w:r>
        <w:rPr>
          <w:spacing w:val="4"/>
          <w:w w:val="110"/>
        </w:rPr>
        <w:t xml:space="preserve"> </w:t>
      </w:r>
      <w:r>
        <w:rPr>
          <w:w w:val="110"/>
        </w:rPr>
        <w:t>Einwilligung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4"/>
          <w:w w:val="110"/>
        </w:rPr>
        <w:t xml:space="preserve"> </w:t>
      </w:r>
      <w:r>
        <w:rPr>
          <w:w w:val="110"/>
        </w:rPr>
        <w:t>Person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61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297"/>
        </w:numPr>
        <w:tabs>
          <w:tab w:val="left" w:pos="551"/>
        </w:tabs>
        <w:kinsoku w:val="0"/>
        <w:overflowPunct w:val="0"/>
        <w:spacing w:line="248" w:lineRule="auto"/>
        <w:ind w:right="361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10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verarbeiten,</w:t>
      </w:r>
      <w:r>
        <w:rPr>
          <w:spacing w:val="10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dies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Datenübermittlungen</w:t>
      </w:r>
      <w:r>
        <w:rPr>
          <w:spacing w:val="10"/>
          <w:w w:val="110"/>
        </w:rPr>
        <w:t xml:space="preserve"> </w:t>
      </w:r>
      <w:r>
        <w:rPr>
          <w:w w:val="110"/>
        </w:rPr>
        <w:t>zwischen</w:t>
      </w:r>
      <w:r>
        <w:rPr>
          <w:spacing w:val="9"/>
          <w:w w:val="110"/>
        </w:rPr>
        <w:t xml:space="preserve"> </w:t>
      </w:r>
      <w:r>
        <w:rPr>
          <w:w w:val="110"/>
        </w:rPr>
        <w:t>ihnen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Finanzbehörden</w:t>
      </w:r>
      <w:r>
        <w:rPr>
          <w:spacing w:val="1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1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Identifikationsnummer</w:t>
      </w:r>
      <w:r>
        <w:rPr>
          <w:w w:val="112"/>
        </w:rPr>
        <w:t xml:space="preserve"> </w:t>
      </w:r>
      <w:r>
        <w:rPr>
          <w:w w:val="110"/>
        </w:rPr>
        <w:t>ausdrücklich</w:t>
      </w:r>
      <w:r>
        <w:rPr>
          <w:spacing w:val="5"/>
          <w:w w:val="110"/>
        </w:rPr>
        <w:t xml:space="preserve"> </w:t>
      </w:r>
      <w:r>
        <w:rPr>
          <w:w w:val="110"/>
        </w:rPr>
        <w:t>erlaubt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anordnet,</w:t>
      </w:r>
    </w:p>
    <w:p w:rsidR="00D21117" w:rsidRDefault="00565BBF">
      <w:pPr>
        <w:pStyle w:val="Textkrper"/>
        <w:numPr>
          <w:ilvl w:val="0"/>
          <w:numId w:val="297"/>
        </w:numPr>
        <w:tabs>
          <w:tab w:val="left" w:pos="551"/>
        </w:tabs>
        <w:kinsoku w:val="0"/>
        <w:overflowPunct w:val="0"/>
        <w:spacing w:before="100" w:line="248" w:lineRule="auto"/>
        <w:ind w:right="113"/>
      </w:pPr>
      <w:r>
        <w:rPr>
          <w:w w:val="110"/>
        </w:rPr>
        <w:t>ihre</w:t>
      </w:r>
      <w:r>
        <w:rPr>
          <w:spacing w:val="3"/>
          <w:w w:val="110"/>
        </w:rPr>
        <w:t xml:space="preserve"> </w:t>
      </w:r>
      <w:r>
        <w:rPr>
          <w:w w:val="110"/>
        </w:rPr>
        <w:t>Dateisysteme</w:t>
      </w:r>
      <w:r>
        <w:rPr>
          <w:spacing w:val="4"/>
          <w:w w:val="110"/>
        </w:rPr>
        <w:t xml:space="preserve"> </w:t>
      </w:r>
      <w:r>
        <w:rPr>
          <w:w w:val="110"/>
        </w:rPr>
        <w:t>nur</w:t>
      </w:r>
      <w:r>
        <w:rPr>
          <w:spacing w:val="4"/>
          <w:w w:val="110"/>
        </w:rPr>
        <w:t xml:space="preserve"> </w:t>
      </w:r>
      <w:r>
        <w:rPr>
          <w:w w:val="110"/>
        </w:rPr>
        <w:t>insoweit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4"/>
          <w:w w:val="110"/>
        </w:rPr>
        <w:t xml:space="preserve"> </w:t>
      </w:r>
      <w:r>
        <w:rPr>
          <w:w w:val="110"/>
        </w:rPr>
        <w:t>ordnen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Zugriff</w:t>
      </w:r>
      <w:r>
        <w:rPr>
          <w:spacing w:val="3"/>
          <w:w w:val="110"/>
        </w:rPr>
        <w:t xml:space="preserve"> </w:t>
      </w:r>
      <w:r>
        <w:rPr>
          <w:w w:val="110"/>
        </w:rPr>
        <w:t>erschließen,</w:t>
      </w:r>
      <w:r>
        <w:rPr>
          <w:spacing w:val="4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dies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regelmäßige</w:t>
      </w:r>
      <w:r>
        <w:rPr>
          <w:spacing w:val="14"/>
          <w:w w:val="110"/>
        </w:rPr>
        <w:t xml:space="preserve"> </w:t>
      </w:r>
      <w:r>
        <w:rPr>
          <w:w w:val="110"/>
        </w:rPr>
        <w:t>Datenübermittlungen</w:t>
      </w:r>
      <w:r>
        <w:rPr>
          <w:spacing w:val="13"/>
          <w:w w:val="110"/>
        </w:rPr>
        <w:t xml:space="preserve"> </w:t>
      </w:r>
      <w:r>
        <w:rPr>
          <w:w w:val="110"/>
        </w:rPr>
        <w:t>zwischen</w:t>
      </w:r>
      <w:r>
        <w:rPr>
          <w:spacing w:val="13"/>
          <w:w w:val="110"/>
        </w:rPr>
        <w:t xml:space="preserve"> </w:t>
      </w:r>
      <w:r>
        <w:rPr>
          <w:w w:val="110"/>
        </w:rPr>
        <w:t>ihnen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4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13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297"/>
        </w:numPr>
        <w:tabs>
          <w:tab w:val="left" w:pos="551"/>
        </w:tabs>
        <w:kinsoku w:val="0"/>
        <w:overflowPunct w:val="0"/>
        <w:spacing w:before="100" w:line="248" w:lineRule="auto"/>
        <w:ind w:right="853"/>
      </w:pPr>
      <w:r>
        <w:rPr>
          <w:w w:val="110"/>
        </w:rPr>
        <w:t>eine</w:t>
      </w:r>
      <w:r>
        <w:rPr>
          <w:spacing w:val="19"/>
          <w:w w:val="110"/>
        </w:rPr>
        <w:t xml:space="preserve"> </w:t>
      </w:r>
      <w:r>
        <w:rPr>
          <w:w w:val="110"/>
        </w:rPr>
        <w:t>rechtmäßig</w:t>
      </w:r>
      <w:r>
        <w:rPr>
          <w:spacing w:val="20"/>
          <w:w w:val="110"/>
        </w:rPr>
        <w:t xml:space="preserve"> </w:t>
      </w:r>
      <w:r>
        <w:rPr>
          <w:w w:val="110"/>
        </w:rPr>
        <w:t>erhobene</w:t>
      </w:r>
      <w:r>
        <w:rPr>
          <w:spacing w:val="20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20"/>
          <w:w w:val="110"/>
        </w:rPr>
        <w:t xml:space="preserve"> </w:t>
      </w:r>
      <w:r>
        <w:rPr>
          <w:w w:val="110"/>
        </w:rPr>
        <w:t>eines</w:t>
      </w:r>
      <w:r>
        <w:rPr>
          <w:spacing w:val="20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9"/>
          <w:w w:val="110"/>
        </w:rPr>
        <w:t xml:space="preserve"> </w:t>
      </w:r>
      <w:r>
        <w:rPr>
          <w:w w:val="110"/>
        </w:rPr>
        <w:t>zur</w:t>
      </w:r>
      <w:r>
        <w:rPr>
          <w:spacing w:val="20"/>
          <w:w w:val="110"/>
        </w:rPr>
        <w:t xml:space="preserve"> </w:t>
      </w:r>
      <w:r>
        <w:rPr>
          <w:w w:val="110"/>
        </w:rPr>
        <w:t>Erfüllung</w:t>
      </w:r>
      <w:r>
        <w:rPr>
          <w:spacing w:val="20"/>
          <w:w w:val="110"/>
        </w:rPr>
        <w:t xml:space="preserve"> </w:t>
      </w:r>
      <w:r>
        <w:rPr>
          <w:w w:val="110"/>
        </w:rPr>
        <w:t>aller</w:t>
      </w:r>
      <w:r>
        <w:rPr>
          <w:w w:val="113"/>
        </w:rPr>
        <w:t xml:space="preserve"> </w:t>
      </w:r>
      <w:r>
        <w:rPr>
          <w:w w:val="110"/>
        </w:rPr>
        <w:t>Mitteilungspflichten</w:t>
      </w:r>
      <w:r>
        <w:rPr>
          <w:spacing w:val="26"/>
          <w:w w:val="110"/>
        </w:rPr>
        <w:t xml:space="preserve"> </w:t>
      </w:r>
      <w:r>
        <w:rPr>
          <w:w w:val="110"/>
        </w:rPr>
        <w:t>gegenüber</w:t>
      </w:r>
      <w:r>
        <w:rPr>
          <w:spacing w:val="27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27"/>
          <w:w w:val="110"/>
        </w:rPr>
        <w:t xml:space="preserve"> </w:t>
      </w:r>
      <w:r>
        <w:rPr>
          <w:w w:val="110"/>
        </w:rPr>
        <w:t>verwenden,</w:t>
      </w:r>
      <w:r>
        <w:rPr>
          <w:spacing w:val="27"/>
          <w:w w:val="110"/>
        </w:rPr>
        <w:t xml:space="preserve"> </w:t>
      </w:r>
      <w:r>
        <w:rPr>
          <w:w w:val="110"/>
        </w:rPr>
        <w:t>soweit</w:t>
      </w:r>
      <w:r>
        <w:rPr>
          <w:spacing w:val="27"/>
          <w:w w:val="110"/>
        </w:rPr>
        <w:t xml:space="preserve"> </w:t>
      </w:r>
      <w:r>
        <w:rPr>
          <w:w w:val="110"/>
        </w:rPr>
        <w:t>die</w:t>
      </w:r>
      <w:r>
        <w:rPr>
          <w:spacing w:val="27"/>
          <w:w w:val="110"/>
        </w:rPr>
        <w:t xml:space="preserve"> </w:t>
      </w:r>
      <w:r>
        <w:rPr>
          <w:w w:val="110"/>
        </w:rPr>
        <w:t>Mitteilungspflicht</w:t>
      </w:r>
      <w:r>
        <w:rPr>
          <w:spacing w:val="27"/>
          <w:w w:val="110"/>
        </w:rPr>
        <w:t xml:space="preserve"> </w:t>
      </w:r>
      <w:r>
        <w:rPr>
          <w:w w:val="110"/>
        </w:rPr>
        <w:t>denselben</w:t>
      </w:r>
      <w:r>
        <w:rPr>
          <w:w w:val="115"/>
        </w:rPr>
        <w:t xml:space="preserve"> </w:t>
      </w:r>
      <w:r>
        <w:rPr>
          <w:w w:val="110"/>
        </w:rPr>
        <w:t>Steuerpflichtigen</w:t>
      </w:r>
      <w:r>
        <w:rPr>
          <w:spacing w:val="12"/>
          <w:w w:val="110"/>
        </w:rPr>
        <w:t xml:space="preserve"> </w:t>
      </w:r>
      <w:r>
        <w:rPr>
          <w:w w:val="110"/>
        </w:rPr>
        <w:t>betrifft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Nummer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3"/>
          <w:w w:val="110"/>
        </w:rPr>
        <w:t xml:space="preserve"> </w:t>
      </w:r>
      <w:r>
        <w:rPr>
          <w:w w:val="110"/>
        </w:rPr>
        <w:t>zulässig</w:t>
      </w:r>
      <w:r>
        <w:rPr>
          <w:spacing w:val="12"/>
          <w:w w:val="110"/>
        </w:rPr>
        <w:t xml:space="preserve"> </w:t>
      </w:r>
      <w:r>
        <w:rPr>
          <w:w w:val="110"/>
        </w:rPr>
        <w:t>wäre,</w:t>
      </w:r>
    </w:p>
    <w:p w:rsidR="00D21117" w:rsidRDefault="00565BBF">
      <w:pPr>
        <w:pStyle w:val="Textkrper"/>
        <w:numPr>
          <w:ilvl w:val="0"/>
          <w:numId w:val="297"/>
        </w:numPr>
        <w:tabs>
          <w:tab w:val="left" w:pos="551"/>
        </w:tabs>
        <w:kinsoku w:val="0"/>
        <w:overflowPunct w:val="0"/>
        <w:spacing w:before="100" w:line="248" w:lineRule="auto"/>
        <w:ind w:right="490"/>
      </w:pP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4"/>
          <w:w w:val="110"/>
        </w:rPr>
        <w:t xml:space="preserve"> </w:t>
      </w: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verbundenes</w:t>
      </w:r>
      <w:r>
        <w:rPr>
          <w:spacing w:val="4"/>
          <w:w w:val="110"/>
        </w:rPr>
        <w:t xml:space="preserve"> </w:t>
      </w:r>
      <w:r>
        <w:rPr>
          <w:w w:val="110"/>
        </w:rPr>
        <w:t>Unternehmen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Sinne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15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Aktiengesetzes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Unternehmen</w:t>
      </w:r>
      <w:r>
        <w:rPr>
          <w:w w:val="109"/>
        </w:rPr>
        <w:t xml:space="preserve"> </w:t>
      </w:r>
      <w:r>
        <w:rPr>
          <w:w w:val="110"/>
        </w:rPr>
        <w:t>einer</w:t>
      </w:r>
      <w:r>
        <w:rPr>
          <w:spacing w:val="16"/>
          <w:w w:val="110"/>
        </w:rPr>
        <w:t xml:space="preserve"> </w:t>
      </w:r>
      <w:r>
        <w:rPr>
          <w:w w:val="110"/>
        </w:rPr>
        <w:t>kreditwirtschaftlichen</w:t>
      </w:r>
      <w:r>
        <w:rPr>
          <w:spacing w:val="17"/>
          <w:w w:val="110"/>
        </w:rPr>
        <w:t xml:space="preserve"> </w:t>
      </w:r>
      <w:r>
        <w:rPr>
          <w:w w:val="110"/>
        </w:rPr>
        <w:t>Verbundgruppe</w:t>
      </w:r>
      <w:r>
        <w:rPr>
          <w:spacing w:val="16"/>
          <w:w w:val="110"/>
        </w:rPr>
        <w:t xml:space="preserve"> </w:t>
      </w:r>
      <w:r>
        <w:rPr>
          <w:w w:val="110"/>
        </w:rPr>
        <w:t>rechtmäßig</w:t>
      </w:r>
      <w:r>
        <w:rPr>
          <w:spacing w:val="17"/>
          <w:w w:val="110"/>
        </w:rPr>
        <w:t xml:space="preserve"> </w:t>
      </w:r>
      <w:r>
        <w:rPr>
          <w:w w:val="110"/>
        </w:rPr>
        <w:t>erhobene</w:t>
      </w:r>
      <w:r>
        <w:rPr>
          <w:spacing w:val="17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16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Steuerpflichtigen</w:t>
      </w:r>
      <w:r>
        <w:rPr>
          <w:spacing w:val="12"/>
          <w:w w:val="110"/>
        </w:rPr>
        <w:t xml:space="preserve"> </w:t>
      </w:r>
      <w:r>
        <w:rPr>
          <w:w w:val="110"/>
        </w:rPr>
        <w:t>zur</w:t>
      </w:r>
      <w:r>
        <w:rPr>
          <w:spacing w:val="12"/>
          <w:w w:val="110"/>
        </w:rPr>
        <w:t xml:space="preserve"> </w:t>
      </w:r>
      <w:r>
        <w:rPr>
          <w:w w:val="110"/>
        </w:rPr>
        <w:t>Erfüllung</w:t>
      </w:r>
      <w:r>
        <w:rPr>
          <w:spacing w:val="13"/>
          <w:w w:val="110"/>
        </w:rPr>
        <w:t xml:space="preserve"> </w:t>
      </w:r>
      <w:r>
        <w:rPr>
          <w:w w:val="110"/>
        </w:rPr>
        <w:t>aller</w:t>
      </w:r>
      <w:r>
        <w:rPr>
          <w:spacing w:val="12"/>
          <w:w w:val="110"/>
        </w:rPr>
        <w:t xml:space="preserve"> </w:t>
      </w:r>
      <w:r>
        <w:rPr>
          <w:w w:val="110"/>
        </w:rPr>
        <w:t>steuerlichen</w:t>
      </w:r>
      <w:r>
        <w:rPr>
          <w:spacing w:val="13"/>
          <w:w w:val="110"/>
        </w:rPr>
        <w:t xml:space="preserve"> </w:t>
      </w:r>
      <w:r>
        <w:rPr>
          <w:w w:val="110"/>
        </w:rPr>
        <w:t>Mitwirkungspflichten</w:t>
      </w:r>
      <w:r>
        <w:rPr>
          <w:spacing w:val="12"/>
          <w:w w:val="110"/>
        </w:rPr>
        <w:t xml:space="preserve"> </w:t>
      </w:r>
      <w:r>
        <w:rPr>
          <w:w w:val="110"/>
        </w:rPr>
        <w:t>verwenden,</w:t>
      </w:r>
      <w:r>
        <w:rPr>
          <w:spacing w:val="13"/>
          <w:w w:val="110"/>
        </w:rPr>
        <w:t xml:space="preserve"> </w:t>
      </w:r>
      <w:r>
        <w:rPr>
          <w:w w:val="110"/>
        </w:rPr>
        <w:t>soweit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Mitwirkungspflicht</w:t>
      </w:r>
      <w:r>
        <w:rPr>
          <w:spacing w:val="17"/>
          <w:w w:val="110"/>
        </w:rPr>
        <w:t xml:space="preserve"> </w:t>
      </w:r>
      <w:r>
        <w:rPr>
          <w:w w:val="110"/>
        </w:rPr>
        <w:t>denselben</w:t>
      </w:r>
      <w:r>
        <w:rPr>
          <w:spacing w:val="18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7"/>
          <w:w w:val="110"/>
        </w:rPr>
        <w:t xml:space="preserve"> </w:t>
      </w:r>
      <w:r>
        <w:rPr>
          <w:w w:val="110"/>
        </w:rPr>
        <w:t>betrifft</w:t>
      </w:r>
      <w:r>
        <w:rPr>
          <w:spacing w:val="18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verwendende</w:t>
      </w:r>
      <w:r>
        <w:rPr>
          <w:spacing w:val="18"/>
          <w:w w:val="110"/>
        </w:rPr>
        <w:t xml:space="preserve"> </w:t>
      </w:r>
      <w:r>
        <w:rPr>
          <w:w w:val="110"/>
        </w:rPr>
        <w:t>Stelle</w:t>
      </w:r>
      <w:r>
        <w:rPr>
          <w:spacing w:val="17"/>
          <w:w w:val="110"/>
        </w:rPr>
        <w:t xml:space="preserve"> </w:t>
      </w:r>
      <w:r>
        <w:rPr>
          <w:w w:val="110"/>
        </w:rPr>
        <w:t>zum</w:t>
      </w:r>
      <w:r>
        <w:rPr>
          <w:spacing w:val="18"/>
          <w:w w:val="110"/>
        </w:rPr>
        <w:t xml:space="preserve"> </w:t>
      </w:r>
      <w:r>
        <w:rPr>
          <w:w w:val="110"/>
        </w:rPr>
        <w:t>selben</w:t>
      </w:r>
      <w:r>
        <w:rPr>
          <w:w w:val="115"/>
        </w:rPr>
        <w:t xml:space="preserve"> </w:t>
      </w:r>
      <w:r>
        <w:rPr>
          <w:w w:val="110"/>
        </w:rPr>
        <w:t>Unternehmensverbund</w:t>
      </w:r>
      <w:r>
        <w:rPr>
          <w:spacing w:val="6"/>
          <w:w w:val="110"/>
        </w:rPr>
        <w:t xml:space="preserve"> </w:t>
      </w:r>
      <w:r>
        <w:rPr>
          <w:w w:val="110"/>
        </w:rPr>
        <w:t>wie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Stelle</w:t>
      </w:r>
      <w:r>
        <w:rPr>
          <w:spacing w:val="7"/>
          <w:w w:val="110"/>
        </w:rPr>
        <w:t xml:space="preserve"> </w:t>
      </w:r>
      <w:r>
        <w:rPr>
          <w:w w:val="110"/>
        </w:rPr>
        <w:t>gehört,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7"/>
          <w:w w:val="110"/>
        </w:rPr>
        <w:t xml:space="preserve"> </w:t>
      </w:r>
      <w:r>
        <w:rPr>
          <w:w w:val="110"/>
        </w:rPr>
        <w:t>erhoben</w:t>
      </w:r>
      <w:r>
        <w:rPr>
          <w:spacing w:val="6"/>
          <w:w w:val="110"/>
        </w:rPr>
        <w:t xml:space="preserve"> </w:t>
      </w:r>
      <w:r>
        <w:rPr>
          <w:w w:val="110"/>
        </w:rPr>
        <w:t>hat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Verarbeitung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Nummer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zulässig</w:t>
      </w:r>
      <w:r>
        <w:rPr>
          <w:spacing w:val="11"/>
          <w:w w:val="110"/>
        </w:rPr>
        <w:t xml:space="preserve"> </w:t>
      </w:r>
      <w:r>
        <w:rPr>
          <w:w w:val="110"/>
        </w:rPr>
        <w:t>wäre.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Steuern</w:t>
      </w:r>
      <w:r>
        <w:rPr>
          <w:spacing w:val="10"/>
          <w:w w:val="110"/>
        </w:rPr>
        <w:t xml:space="preserve"> </w:t>
      </w:r>
      <w:r>
        <w:rPr>
          <w:w w:val="110"/>
        </w:rPr>
        <w:t>speichert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natürlichen</w:t>
      </w:r>
      <w:r>
        <w:rPr>
          <w:spacing w:val="10"/>
          <w:w w:val="110"/>
        </w:rPr>
        <w:t xml:space="preserve"> </w:t>
      </w:r>
      <w:r>
        <w:rPr>
          <w:w w:val="110"/>
        </w:rPr>
        <w:t>Personen</w:t>
      </w:r>
      <w:r>
        <w:rPr>
          <w:spacing w:val="10"/>
          <w:w w:val="110"/>
        </w:rPr>
        <w:t xml:space="preserve"> </w:t>
      </w:r>
      <w:r>
        <w:rPr>
          <w:w w:val="110"/>
        </w:rPr>
        <w:t>folgende</w:t>
      </w:r>
      <w:r>
        <w:rPr>
          <w:spacing w:val="10"/>
          <w:w w:val="110"/>
        </w:rPr>
        <w:t xml:space="preserve"> </w:t>
      </w:r>
      <w:r>
        <w:rPr>
          <w:w w:val="110"/>
        </w:rPr>
        <w:t>Daten: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Identifikationsnummer,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Wirtschafts-Identifikationsnummern,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Familienname,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frühere</w:t>
      </w:r>
      <w:r>
        <w:rPr>
          <w:spacing w:val="-5"/>
          <w:w w:val="110"/>
        </w:rPr>
        <w:t xml:space="preserve"> </w:t>
      </w:r>
      <w:r>
        <w:rPr>
          <w:w w:val="110"/>
        </w:rPr>
        <w:t>Namen,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Vornamen,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05"/>
        </w:rPr>
        <w:t>Doktorgrad,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(weggefallen),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05"/>
        </w:rPr>
        <w:t>Tag</w:t>
      </w:r>
      <w:r>
        <w:rPr>
          <w:spacing w:val="5"/>
          <w:w w:val="105"/>
        </w:rPr>
        <w:t xml:space="preserve"> </w:t>
      </w:r>
      <w:r>
        <w:rPr>
          <w:w w:val="105"/>
        </w:rPr>
        <w:t>und</w:t>
      </w:r>
      <w:r>
        <w:rPr>
          <w:spacing w:val="5"/>
          <w:w w:val="105"/>
        </w:rPr>
        <w:t xml:space="preserve"> </w:t>
      </w:r>
      <w:r>
        <w:rPr>
          <w:w w:val="105"/>
        </w:rPr>
        <w:t>Ort</w:t>
      </w:r>
      <w:r>
        <w:rPr>
          <w:spacing w:val="5"/>
          <w:w w:val="105"/>
        </w:rPr>
        <w:t xml:space="preserve"> </w:t>
      </w:r>
      <w:r>
        <w:rPr>
          <w:w w:val="105"/>
        </w:rPr>
        <w:t>der</w:t>
      </w:r>
      <w:r>
        <w:rPr>
          <w:spacing w:val="6"/>
          <w:w w:val="105"/>
        </w:rPr>
        <w:t xml:space="preserve"> </w:t>
      </w:r>
      <w:r>
        <w:rPr>
          <w:w w:val="105"/>
        </w:rPr>
        <w:t>Geburt,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Geschlecht,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gegenwärtige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letzte</w:t>
      </w:r>
      <w:r>
        <w:rPr>
          <w:spacing w:val="-31"/>
          <w:w w:val="115"/>
        </w:rPr>
        <w:t xml:space="preserve"> </w:t>
      </w:r>
      <w:r>
        <w:rPr>
          <w:w w:val="115"/>
        </w:rPr>
        <w:t>bekannte</w:t>
      </w:r>
      <w:r>
        <w:rPr>
          <w:spacing w:val="-32"/>
          <w:w w:val="115"/>
        </w:rPr>
        <w:t xml:space="preserve"> </w:t>
      </w:r>
      <w:r>
        <w:rPr>
          <w:w w:val="115"/>
        </w:rPr>
        <w:t>Anschrift,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zuständige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Finanzbehörden,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Auskunftssperren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Bundesmeldegesetz,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Sterbetag,</w:t>
      </w:r>
    </w:p>
    <w:p w:rsidR="00D21117" w:rsidRDefault="00565BBF">
      <w:pPr>
        <w:pStyle w:val="Textkrper"/>
        <w:numPr>
          <w:ilvl w:val="0"/>
          <w:numId w:val="296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Tag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Ein-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Auszugs.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3</w:t>
      </w:r>
      <w:r>
        <w:rPr>
          <w:spacing w:val="-24"/>
          <w:w w:val="115"/>
        </w:rPr>
        <w:t xml:space="preserve"> </w:t>
      </w:r>
      <w:r>
        <w:rPr>
          <w:w w:val="115"/>
        </w:rPr>
        <w:t>aufgeführten</w:t>
      </w:r>
      <w:r>
        <w:rPr>
          <w:spacing w:val="-24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werden</w:t>
      </w:r>
      <w:r>
        <w:rPr>
          <w:spacing w:val="-24"/>
          <w:w w:val="115"/>
        </w:rPr>
        <w:t xml:space="preserve"> </w:t>
      </w:r>
      <w:r>
        <w:rPr>
          <w:w w:val="115"/>
        </w:rPr>
        <w:t>gespeichert,</w:t>
      </w:r>
      <w:r>
        <w:rPr>
          <w:spacing w:val="-24"/>
          <w:w w:val="115"/>
        </w:rPr>
        <w:t xml:space="preserve"> </w:t>
      </w:r>
      <w:r>
        <w:rPr>
          <w:w w:val="115"/>
        </w:rPr>
        <w:t>um</w:t>
      </w:r>
    </w:p>
    <w:p w:rsidR="00D21117" w:rsidRDefault="00565BBF">
      <w:pPr>
        <w:pStyle w:val="Textkrper"/>
        <w:numPr>
          <w:ilvl w:val="0"/>
          <w:numId w:val="295"/>
        </w:numPr>
        <w:tabs>
          <w:tab w:val="left" w:pos="551"/>
        </w:tabs>
        <w:kinsoku w:val="0"/>
        <w:overflowPunct w:val="0"/>
        <w:spacing w:before="108" w:line="248" w:lineRule="auto"/>
        <w:ind w:right="446"/>
      </w:pPr>
      <w:r>
        <w:rPr>
          <w:w w:val="110"/>
        </w:rPr>
        <w:t>sicherzustellen,</w:t>
      </w:r>
      <w:r>
        <w:rPr>
          <w:spacing w:val="14"/>
          <w:w w:val="110"/>
        </w:rPr>
        <w:t xml:space="preserve"> </w:t>
      </w:r>
      <w:r>
        <w:rPr>
          <w:w w:val="110"/>
        </w:rPr>
        <w:t>dass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Person</w:t>
      </w:r>
      <w:r>
        <w:rPr>
          <w:spacing w:val="14"/>
          <w:w w:val="110"/>
        </w:rPr>
        <w:t xml:space="preserve"> </w:t>
      </w:r>
      <w:r>
        <w:rPr>
          <w:w w:val="110"/>
        </w:rPr>
        <w:t>nur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13"/>
          <w:w w:val="110"/>
        </w:rPr>
        <w:t xml:space="preserve"> </w:t>
      </w:r>
      <w:r>
        <w:rPr>
          <w:w w:val="110"/>
        </w:rPr>
        <w:t>erhält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Identifikationsnummer</w:t>
      </w:r>
      <w:r>
        <w:rPr>
          <w:w w:val="112"/>
        </w:rPr>
        <w:t xml:space="preserve"> </w:t>
      </w:r>
      <w:r>
        <w:rPr>
          <w:w w:val="110"/>
        </w:rPr>
        <w:t>nicht</w:t>
      </w:r>
      <w:r>
        <w:rPr>
          <w:spacing w:val="16"/>
          <w:w w:val="110"/>
        </w:rPr>
        <w:t xml:space="preserve"> </w:t>
      </w:r>
      <w:r>
        <w:rPr>
          <w:w w:val="110"/>
        </w:rPr>
        <w:t>mehrfach</w:t>
      </w:r>
      <w:r>
        <w:rPr>
          <w:spacing w:val="16"/>
          <w:w w:val="110"/>
        </w:rPr>
        <w:t xml:space="preserve"> </w:t>
      </w:r>
      <w:r>
        <w:rPr>
          <w:w w:val="110"/>
        </w:rPr>
        <w:t>vergeben</w:t>
      </w:r>
      <w:r>
        <w:rPr>
          <w:spacing w:val="16"/>
          <w:w w:val="110"/>
        </w:rPr>
        <w:t xml:space="preserve"> </w:t>
      </w:r>
      <w:r>
        <w:rPr>
          <w:w w:val="110"/>
        </w:rPr>
        <w:t>wird,</w:t>
      </w:r>
    </w:p>
    <w:p w:rsidR="00D21117" w:rsidRDefault="00565BBF">
      <w:pPr>
        <w:pStyle w:val="Textkrper"/>
        <w:numPr>
          <w:ilvl w:val="0"/>
          <w:numId w:val="29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Identifikationsnummer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4"/>
          <w:w w:val="115"/>
        </w:rPr>
        <w:t xml:space="preserve"> </w:t>
      </w:r>
      <w:r>
        <w:rPr>
          <w:w w:val="115"/>
        </w:rPr>
        <w:t>festzustellen,</w:t>
      </w:r>
    </w:p>
    <w:p w:rsidR="00D21117" w:rsidRDefault="00565BBF">
      <w:pPr>
        <w:pStyle w:val="Textkrper"/>
        <w:numPr>
          <w:ilvl w:val="0"/>
          <w:numId w:val="29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erkennen,</w:t>
      </w:r>
      <w:r>
        <w:rPr>
          <w:spacing w:val="-20"/>
          <w:w w:val="115"/>
        </w:rPr>
        <w:t xml:space="preserve"> </w:t>
      </w:r>
      <w:r>
        <w:rPr>
          <w:w w:val="115"/>
        </w:rPr>
        <w:t>welche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einen</w:t>
      </w:r>
      <w:r>
        <w:rPr>
          <w:spacing w:val="-20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0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0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295"/>
        </w:numPr>
        <w:tabs>
          <w:tab w:val="left" w:pos="551"/>
        </w:tabs>
        <w:kinsoku w:val="0"/>
        <w:overflowPunct w:val="0"/>
        <w:spacing w:before="108" w:line="248" w:lineRule="auto"/>
        <w:ind w:right="293"/>
      </w:pPr>
      <w:r>
        <w:rPr>
          <w:w w:val="115"/>
        </w:rPr>
        <w:t>Daten,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Grund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Gesetzes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über-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zwischenstaatlichem</w:t>
      </w:r>
      <w:r>
        <w:rPr>
          <w:spacing w:val="-23"/>
          <w:w w:val="115"/>
        </w:rPr>
        <w:t xml:space="preserve"> </w:t>
      </w:r>
      <w:r>
        <w:rPr>
          <w:w w:val="115"/>
        </w:rPr>
        <w:t>Recht</w:t>
      </w:r>
      <w:r>
        <w:rPr>
          <w:spacing w:val="-23"/>
          <w:w w:val="115"/>
        </w:rPr>
        <w:t xml:space="preserve"> </w:t>
      </w:r>
      <w:r>
        <w:rPr>
          <w:w w:val="115"/>
        </w:rPr>
        <w:t>entgegenzunehmen</w:t>
      </w:r>
      <w:r>
        <w:rPr>
          <w:w w:val="116"/>
        </w:rPr>
        <w:t xml:space="preserve"> </w:t>
      </w:r>
      <w:r>
        <w:rPr>
          <w:w w:val="115"/>
        </w:rPr>
        <w:t>sind,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13"/>
          <w:w w:val="115"/>
        </w:rPr>
        <w:t xml:space="preserve"> </w:t>
      </w:r>
      <w:r>
        <w:rPr>
          <w:w w:val="115"/>
        </w:rPr>
        <w:t>Stellen</w:t>
      </w:r>
      <w:r>
        <w:rPr>
          <w:spacing w:val="-14"/>
          <w:w w:val="115"/>
        </w:rPr>
        <w:t xml:space="preserve"> </w:t>
      </w:r>
      <w:r>
        <w:rPr>
          <w:w w:val="115"/>
        </w:rPr>
        <w:t>weiterleiten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können,</w:t>
      </w:r>
    </w:p>
    <w:p w:rsidR="00D21117" w:rsidRDefault="00565BBF">
      <w:pPr>
        <w:pStyle w:val="Textkrper"/>
        <w:numPr>
          <w:ilvl w:val="0"/>
          <w:numId w:val="295"/>
        </w:numPr>
        <w:tabs>
          <w:tab w:val="left" w:pos="551"/>
        </w:tabs>
        <w:kinsoku w:val="0"/>
        <w:overflowPunct w:val="0"/>
        <w:spacing w:before="100" w:line="248" w:lineRule="auto"/>
        <w:ind w:right="1277"/>
      </w:pP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Erfüllung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ihnen</w:t>
      </w:r>
      <w:r>
        <w:rPr>
          <w:spacing w:val="12"/>
          <w:w w:val="110"/>
        </w:rPr>
        <w:t xml:space="preserve"> </w:t>
      </w:r>
      <w:r>
        <w:rPr>
          <w:w w:val="110"/>
        </w:rPr>
        <w:t>durch</w:t>
      </w:r>
      <w:r>
        <w:rPr>
          <w:spacing w:val="11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12"/>
          <w:w w:val="110"/>
        </w:rPr>
        <w:t xml:space="preserve"> </w:t>
      </w:r>
      <w:r>
        <w:rPr>
          <w:w w:val="110"/>
        </w:rPr>
        <w:t>zugewiesenen</w:t>
      </w:r>
      <w:r>
        <w:rPr>
          <w:spacing w:val="12"/>
          <w:w w:val="110"/>
        </w:rPr>
        <w:t xml:space="preserve"> </w:t>
      </w:r>
      <w:r>
        <w:rPr>
          <w:w w:val="110"/>
        </w:rPr>
        <w:t>Aufgaben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ermöglichen.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spacing w:line="248" w:lineRule="auto"/>
        <w:ind w:right="941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3</w:t>
      </w:r>
      <w:r>
        <w:rPr>
          <w:spacing w:val="3"/>
          <w:w w:val="110"/>
        </w:rPr>
        <w:t xml:space="preserve"> </w:t>
      </w:r>
      <w:r>
        <w:rPr>
          <w:w w:val="110"/>
        </w:rPr>
        <w:t>aufgeführten</w:t>
      </w:r>
      <w:r>
        <w:rPr>
          <w:spacing w:val="2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dürfen</w:t>
      </w:r>
      <w:r>
        <w:rPr>
          <w:spacing w:val="3"/>
          <w:w w:val="110"/>
        </w:rPr>
        <w:t xml:space="preserve"> </w:t>
      </w:r>
      <w:r>
        <w:rPr>
          <w:w w:val="110"/>
        </w:rPr>
        <w:t>nur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4</w:t>
      </w:r>
      <w:r>
        <w:rPr>
          <w:spacing w:val="3"/>
          <w:w w:val="110"/>
        </w:rPr>
        <w:t xml:space="preserve"> </w:t>
      </w:r>
      <w:r>
        <w:rPr>
          <w:w w:val="110"/>
        </w:rPr>
        <w:t>genannten</w:t>
      </w:r>
      <w:r>
        <w:rPr>
          <w:spacing w:val="2"/>
          <w:w w:val="110"/>
        </w:rPr>
        <w:t xml:space="preserve"> </w:t>
      </w:r>
      <w:r>
        <w:rPr>
          <w:w w:val="110"/>
        </w:rPr>
        <w:t>Zwecke</w:t>
      </w:r>
      <w:r>
        <w:rPr>
          <w:spacing w:val="3"/>
          <w:w w:val="110"/>
        </w:rPr>
        <w:t xml:space="preserve"> </w:t>
      </w:r>
      <w:r>
        <w:rPr>
          <w:w w:val="110"/>
        </w:rPr>
        <w:t>verarbeitet</w:t>
      </w:r>
      <w:r>
        <w:rPr>
          <w:w w:val="111"/>
        </w:rPr>
        <w:t xml:space="preserve"> </w:t>
      </w:r>
      <w:r>
        <w:rPr>
          <w:w w:val="110"/>
        </w:rPr>
        <w:t>werden.</w:t>
      </w:r>
      <w:r>
        <w:rPr>
          <w:spacing w:val="18"/>
          <w:w w:val="110"/>
        </w:rPr>
        <w:t xml:space="preserve"> </w:t>
      </w:r>
      <w:r>
        <w:rPr>
          <w:w w:val="110"/>
        </w:rPr>
        <w:t>Auskunftssperren</w:t>
      </w:r>
      <w:r>
        <w:rPr>
          <w:spacing w:val="19"/>
          <w:w w:val="110"/>
        </w:rPr>
        <w:t xml:space="preserve"> </w:t>
      </w:r>
      <w:r>
        <w:rPr>
          <w:w w:val="110"/>
        </w:rPr>
        <w:t>nach</w:t>
      </w:r>
      <w:r>
        <w:rPr>
          <w:spacing w:val="19"/>
          <w:w w:val="110"/>
        </w:rPr>
        <w:t xml:space="preserve"> </w:t>
      </w:r>
      <w:r>
        <w:rPr>
          <w:w w:val="110"/>
        </w:rPr>
        <w:t>dem</w:t>
      </w:r>
      <w:r>
        <w:rPr>
          <w:spacing w:val="18"/>
          <w:w w:val="110"/>
        </w:rPr>
        <w:t xml:space="preserve"> </w:t>
      </w:r>
      <w:r>
        <w:rPr>
          <w:w w:val="110"/>
        </w:rPr>
        <w:t>Bundesmeldegesetz</w:t>
      </w:r>
      <w:r>
        <w:rPr>
          <w:spacing w:val="19"/>
          <w:w w:val="110"/>
        </w:rPr>
        <w:t xml:space="preserve"> </w:t>
      </w:r>
      <w:r>
        <w:rPr>
          <w:w w:val="110"/>
        </w:rPr>
        <w:t>sind</w:t>
      </w:r>
      <w:r>
        <w:rPr>
          <w:spacing w:val="19"/>
          <w:w w:val="110"/>
        </w:rPr>
        <w:t xml:space="preserve"> </w:t>
      </w:r>
      <w:r>
        <w:rPr>
          <w:w w:val="110"/>
        </w:rPr>
        <w:t>zu</w:t>
      </w:r>
      <w:r>
        <w:rPr>
          <w:spacing w:val="18"/>
          <w:w w:val="110"/>
        </w:rPr>
        <w:t xml:space="preserve"> </w:t>
      </w:r>
      <w:r>
        <w:rPr>
          <w:w w:val="110"/>
        </w:rPr>
        <w:t>beachten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im</w:t>
      </w:r>
      <w:r>
        <w:rPr>
          <w:spacing w:val="18"/>
          <w:w w:val="110"/>
        </w:rPr>
        <w:t xml:space="preserve"> </w:t>
      </w:r>
      <w:r>
        <w:rPr>
          <w:w w:val="110"/>
        </w:rPr>
        <w:t>Fall</w:t>
      </w:r>
      <w:r>
        <w:rPr>
          <w:spacing w:val="19"/>
          <w:w w:val="110"/>
        </w:rPr>
        <w:t xml:space="preserve"> </w:t>
      </w:r>
      <w:r>
        <w:rPr>
          <w:w w:val="110"/>
        </w:rPr>
        <w:t>einer</w:t>
      </w:r>
      <w:r>
        <w:rPr>
          <w:spacing w:val="19"/>
          <w:w w:val="110"/>
        </w:rPr>
        <w:t xml:space="preserve"> </w:t>
      </w:r>
      <w:r>
        <w:rPr>
          <w:w w:val="110"/>
        </w:rPr>
        <w:t>zulässigen</w:t>
      </w:r>
      <w:r>
        <w:rPr>
          <w:w w:val="119"/>
        </w:rPr>
        <w:t xml:space="preserve"> </w:t>
      </w:r>
      <w:r>
        <w:rPr>
          <w:w w:val="110"/>
        </w:rPr>
        <w:t>Datenübermittlung</w:t>
      </w:r>
      <w:r>
        <w:rPr>
          <w:spacing w:val="1"/>
          <w:w w:val="110"/>
        </w:rPr>
        <w:t xml:space="preserve"> </w:t>
      </w:r>
      <w:r>
        <w:rPr>
          <w:w w:val="110"/>
        </w:rPr>
        <w:t>ebenfalls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1"/>
          <w:w w:val="110"/>
        </w:rPr>
        <w:t xml:space="preserve"> </w:t>
      </w:r>
      <w:r>
        <w:rPr>
          <w:w w:val="110"/>
        </w:rPr>
        <w:t>übermitteln.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Dritte,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Daten</w:t>
      </w:r>
      <w:r>
        <w:rPr>
          <w:spacing w:val="1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2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hat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Übermittlungssperren</w:t>
      </w:r>
      <w:r>
        <w:rPr>
          <w:spacing w:val="31"/>
          <w:w w:val="110"/>
        </w:rPr>
        <w:t xml:space="preserve"> </w:t>
      </w:r>
      <w:r>
        <w:rPr>
          <w:w w:val="110"/>
        </w:rPr>
        <w:t>ebenfalls</w:t>
      </w:r>
      <w:r>
        <w:rPr>
          <w:spacing w:val="31"/>
          <w:w w:val="110"/>
        </w:rPr>
        <w:t xml:space="preserve"> </w:t>
      </w:r>
      <w:r>
        <w:rPr>
          <w:w w:val="110"/>
        </w:rPr>
        <w:t>zu</w:t>
      </w:r>
      <w:r>
        <w:rPr>
          <w:spacing w:val="31"/>
          <w:w w:val="110"/>
        </w:rPr>
        <w:t xml:space="preserve"> </w:t>
      </w:r>
      <w:r>
        <w:rPr>
          <w:w w:val="110"/>
        </w:rPr>
        <w:t>beachten.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spacing w:line="248" w:lineRule="auto"/>
        <w:ind w:right="763" w:firstLine="0"/>
      </w:pPr>
      <w:r>
        <w:rPr>
          <w:w w:val="110"/>
        </w:rPr>
        <w:t>Zum</w:t>
      </w:r>
      <w:r>
        <w:rPr>
          <w:spacing w:val="1"/>
          <w:w w:val="110"/>
        </w:rPr>
        <w:t xml:space="preserve"> </w:t>
      </w:r>
      <w:r>
        <w:rPr>
          <w:w w:val="110"/>
        </w:rPr>
        <w:t>Zwecke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erstmaligen</w:t>
      </w:r>
      <w:r>
        <w:rPr>
          <w:spacing w:val="1"/>
          <w:w w:val="110"/>
        </w:rPr>
        <w:t xml:space="preserve"> </w:t>
      </w:r>
      <w:r>
        <w:rPr>
          <w:w w:val="110"/>
        </w:rPr>
        <w:t>Zuteilung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2"/>
          <w:w w:val="110"/>
        </w:rPr>
        <w:t xml:space="preserve"> </w:t>
      </w:r>
      <w:r>
        <w:rPr>
          <w:w w:val="110"/>
        </w:rPr>
        <w:t>übermitteln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Meldebehörden</w:t>
      </w:r>
      <w:r>
        <w:rPr>
          <w:w w:val="109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Steuern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jeden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ihrem</w:t>
      </w:r>
      <w:r>
        <w:rPr>
          <w:spacing w:val="6"/>
          <w:w w:val="110"/>
        </w:rPr>
        <w:t xml:space="preserve"> </w:t>
      </w:r>
      <w:r>
        <w:rPr>
          <w:w w:val="110"/>
        </w:rPr>
        <w:t>Zuständigkeitsbereich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alleiniger</w:t>
      </w:r>
      <w:r>
        <w:rPr>
          <w:spacing w:val="7"/>
          <w:w w:val="110"/>
        </w:rPr>
        <w:t xml:space="preserve"> </w:t>
      </w:r>
      <w:r>
        <w:rPr>
          <w:w w:val="110"/>
        </w:rPr>
        <w:t>Wohnung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Hauptwohnung im Melderegister registrierten Einwohner folgende Daten: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Familienname,</w:t>
      </w:r>
    </w:p>
    <w:p w:rsidR="00D21117" w:rsidRDefault="00D21117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0"/>
        <w:sectPr w:rsidR="00D21117">
          <w:pgSz w:w="11910" w:h="16840"/>
          <w:pgMar w:top="640" w:right="600" w:bottom="460" w:left="900" w:header="293" w:footer="266" w:gutter="0"/>
          <w:cols w:space="720" w:equalWidth="0">
            <w:col w:w="104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73"/>
      </w:pPr>
      <w:r>
        <w:rPr>
          <w:w w:val="110"/>
        </w:rPr>
        <w:t>frühere</w:t>
      </w:r>
      <w:r>
        <w:rPr>
          <w:spacing w:val="-5"/>
          <w:w w:val="110"/>
        </w:rPr>
        <w:t xml:space="preserve"> </w:t>
      </w:r>
      <w:r>
        <w:rPr>
          <w:w w:val="110"/>
        </w:rPr>
        <w:t>Namen,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Vornamen,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8"/>
      </w:pPr>
      <w:r>
        <w:rPr>
          <w:w w:val="105"/>
        </w:rPr>
        <w:t>Doktorgrad,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(weggefallen),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8"/>
      </w:pPr>
      <w:r>
        <w:rPr>
          <w:w w:val="105"/>
        </w:rPr>
        <w:t>Tag</w:t>
      </w:r>
      <w:r>
        <w:rPr>
          <w:spacing w:val="5"/>
          <w:w w:val="105"/>
        </w:rPr>
        <w:t xml:space="preserve"> </w:t>
      </w:r>
      <w:r>
        <w:rPr>
          <w:w w:val="105"/>
        </w:rPr>
        <w:t>und</w:t>
      </w:r>
      <w:r>
        <w:rPr>
          <w:spacing w:val="5"/>
          <w:w w:val="105"/>
        </w:rPr>
        <w:t xml:space="preserve"> </w:t>
      </w:r>
      <w:r>
        <w:rPr>
          <w:w w:val="105"/>
        </w:rPr>
        <w:t>Ort</w:t>
      </w:r>
      <w:r>
        <w:rPr>
          <w:spacing w:val="5"/>
          <w:w w:val="105"/>
        </w:rPr>
        <w:t xml:space="preserve"> </w:t>
      </w:r>
      <w:r>
        <w:rPr>
          <w:w w:val="105"/>
        </w:rPr>
        <w:t>der</w:t>
      </w:r>
      <w:r>
        <w:rPr>
          <w:spacing w:val="6"/>
          <w:w w:val="105"/>
        </w:rPr>
        <w:t xml:space="preserve"> </w:t>
      </w:r>
      <w:r>
        <w:rPr>
          <w:w w:val="105"/>
        </w:rPr>
        <w:t>Geburt,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Geschlecht,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gegenwärtige</w:t>
      </w:r>
      <w:r>
        <w:rPr>
          <w:spacing w:val="2"/>
          <w:w w:val="110"/>
        </w:rPr>
        <w:t xml:space="preserve"> </w:t>
      </w:r>
      <w:r>
        <w:rPr>
          <w:w w:val="110"/>
        </w:rPr>
        <w:t>Anschrift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alleinigen</w:t>
      </w:r>
      <w:r>
        <w:rPr>
          <w:spacing w:val="3"/>
          <w:w w:val="110"/>
        </w:rPr>
        <w:t xml:space="preserve"> </w:t>
      </w:r>
      <w:r>
        <w:rPr>
          <w:w w:val="110"/>
        </w:rPr>
        <w:t>Wohnung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Hauptwohnung,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Tag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Ein-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Auszugs,</w:t>
      </w:r>
    </w:p>
    <w:p w:rsidR="00D21117" w:rsidRDefault="00565BBF">
      <w:pPr>
        <w:pStyle w:val="Textkrper"/>
        <w:numPr>
          <w:ilvl w:val="0"/>
          <w:numId w:val="294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Auskunftssperren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Bundesmeldegesetz.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72"/>
      </w:pPr>
      <w:r>
        <w:rPr>
          <w:w w:val="110"/>
        </w:rPr>
        <w:t>Hierzu</w:t>
      </w:r>
      <w:r>
        <w:rPr>
          <w:spacing w:val="1"/>
          <w:w w:val="110"/>
        </w:rPr>
        <w:t xml:space="preserve"> </w:t>
      </w:r>
      <w:r>
        <w:rPr>
          <w:w w:val="110"/>
        </w:rPr>
        <w:t>haben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Meldebehörden</w:t>
      </w:r>
      <w:r>
        <w:rPr>
          <w:spacing w:val="1"/>
          <w:w w:val="110"/>
        </w:rPr>
        <w:t xml:space="preserve"> </w:t>
      </w:r>
      <w:r>
        <w:rPr>
          <w:w w:val="110"/>
        </w:rPr>
        <w:t>jedem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ihrem</w:t>
      </w:r>
      <w:r>
        <w:rPr>
          <w:spacing w:val="1"/>
          <w:w w:val="110"/>
        </w:rPr>
        <w:t xml:space="preserve"> </w:t>
      </w:r>
      <w:r>
        <w:rPr>
          <w:w w:val="110"/>
        </w:rPr>
        <w:t>Zuständigkeitsbereich</w:t>
      </w:r>
      <w:r>
        <w:rPr>
          <w:spacing w:val="2"/>
          <w:w w:val="110"/>
        </w:rPr>
        <w:t xml:space="preserve"> </w:t>
      </w:r>
      <w:r>
        <w:rPr>
          <w:w w:val="110"/>
        </w:rPr>
        <w:t>mit</w:t>
      </w:r>
      <w:r>
        <w:rPr>
          <w:spacing w:val="2"/>
          <w:w w:val="110"/>
        </w:rPr>
        <w:t xml:space="preserve"> </w:t>
      </w:r>
      <w:r>
        <w:rPr>
          <w:w w:val="110"/>
        </w:rPr>
        <w:t>alleiniger</w:t>
      </w:r>
      <w:r>
        <w:rPr>
          <w:spacing w:val="1"/>
          <w:w w:val="110"/>
        </w:rPr>
        <w:t xml:space="preserve"> </w:t>
      </w:r>
      <w:r>
        <w:rPr>
          <w:w w:val="110"/>
        </w:rPr>
        <w:t>Wohnung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Hauptwohnung</w:t>
      </w:r>
      <w:r>
        <w:rPr>
          <w:spacing w:val="12"/>
          <w:w w:val="110"/>
        </w:rPr>
        <w:t xml:space="preserve"> </w:t>
      </w:r>
      <w:r>
        <w:rPr>
          <w:w w:val="110"/>
        </w:rPr>
        <w:t>registrierten</w:t>
      </w:r>
      <w:r>
        <w:rPr>
          <w:spacing w:val="12"/>
          <w:w w:val="110"/>
        </w:rPr>
        <w:t xml:space="preserve"> </w:t>
      </w:r>
      <w:r>
        <w:rPr>
          <w:w w:val="110"/>
        </w:rPr>
        <w:t>Einwohner</w:t>
      </w:r>
      <w:r>
        <w:rPr>
          <w:spacing w:val="12"/>
          <w:w w:val="110"/>
        </w:rPr>
        <w:t xml:space="preserve"> </w:t>
      </w:r>
      <w:r>
        <w:rPr>
          <w:w w:val="110"/>
        </w:rPr>
        <w:t>ein</w:t>
      </w:r>
      <w:r>
        <w:rPr>
          <w:spacing w:val="12"/>
          <w:w w:val="110"/>
        </w:rPr>
        <w:t xml:space="preserve"> </w:t>
      </w:r>
      <w:r>
        <w:rPr>
          <w:w w:val="110"/>
        </w:rPr>
        <w:t>Vorläufiges</w:t>
      </w:r>
      <w:r>
        <w:rPr>
          <w:spacing w:val="13"/>
          <w:w w:val="110"/>
        </w:rPr>
        <w:t xml:space="preserve"> </w:t>
      </w:r>
      <w:r>
        <w:rPr>
          <w:w w:val="110"/>
        </w:rPr>
        <w:t>Bearbeitungsmerkmal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vergeben.</w:t>
      </w:r>
      <w:r>
        <w:rPr>
          <w:spacing w:val="12"/>
          <w:w w:val="110"/>
        </w:rPr>
        <w:t xml:space="preserve"> </w:t>
      </w:r>
      <w:r>
        <w:rPr>
          <w:w w:val="110"/>
        </w:rPr>
        <w:t>Dieses</w:t>
      </w:r>
      <w:r>
        <w:rPr>
          <w:spacing w:val="12"/>
          <w:w w:val="110"/>
        </w:rPr>
        <w:t xml:space="preserve"> </w:t>
      </w:r>
      <w:r>
        <w:rPr>
          <w:w w:val="110"/>
        </w:rPr>
        <w:t>übermitteln</w:t>
      </w:r>
      <w:r>
        <w:rPr>
          <w:w w:val="111"/>
        </w:rPr>
        <w:t xml:space="preserve"> </w:t>
      </w:r>
      <w:r>
        <w:rPr>
          <w:w w:val="110"/>
        </w:rPr>
        <w:t>sie</w:t>
      </w:r>
      <w:r>
        <w:rPr>
          <w:spacing w:val="13"/>
          <w:w w:val="110"/>
        </w:rPr>
        <w:t xml:space="preserve"> </w:t>
      </w:r>
      <w:r>
        <w:rPr>
          <w:w w:val="110"/>
        </w:rPr>
        <w:t>zusammen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Daten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Satz</w:t>
      </w:r>
      <w:r>
        <w:rPr>
          <w:spacing w:val="14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an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Steuern.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Steuern</w:t>
      </w:r>
      <w:r>
        <w:rPr>
          <w:spacing w:val="18"/>
          <w:w w:val="110"/>
        </w:rPr>
        <w:t xml:space="preserve"> </w:t>
      </w:r>
      <w:r>
        <w:rPr>
          <w:w w:val="110"/>
        </w:rPr>
        <w:t>teilt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8"/>
          <w:w w:val="110"/>
        </w:rPr>
        <w:t xml:space="preserve"> </w:t>
      </w:r>
      <w:r>
        <w:rPr>
          <w:w w:val="110"/>
        </w:rPr>
        <w:t>Meldebehörde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dem</w:t>
      </w:r>
      <w:r>
        <w:rPr>
          <w:spacing w:val="18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8"/>
          <w:w w:val="110"/>
        </w:rPr>
        <w:t xml:space="preserve"> </w:t>
      </w:r>
      <w:r>
        <w:rPr>
          <w:w w:val="110"/>
        </w:rPr>
        <w:t>zugeteilte</w:t>
      </w:r>
      <w:r>
        <w:rPr>
          <w:spacing w:val="19"/>
          <w:w w:val="110"/>
        </w:rPr>
        <w:t xml:space="preserve"> </w:t>
      </w:r>
      <w:r>
        <w:rPr>
          <w:w w:val="110"/>
        </w:rPr>
        <w:t>Identifikationsnummer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41"/>
      </w:pPr>
      <w:r>
        <w:rPr>
          <w:w w:val="115"/>
        </w:rPr>
        <w:t>zur</w:t>
      </w:r>
      <w:r>
        <w:rPr>
          <w:spacing w:val="-23"/>
          <w:w w:val="115"/>
        </w:rPr>
        <w:t xml:space="preserve"> </w:t>
      </w:r>
      <w:r>
        <w:rPr>
          <w:w w:val="115"/>
        </w:rPr>
        <w:t>Speicherung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Melderegister</w:t>
      </w:r>
      <w:r>
        <w:rPr>
          <w:spacing w:val="-23"/>
          <w:w w:val="115"/>
        </w:rPr>
        <w:t xml:space="preserve"> </w:t>
      </w:r>
      <w:r>
        <w:rPr>
          <w:w w:val="115"/>
        </w:rPr>
        <w:t>unter</w:t>
      </w:r>
      <w:r>
        <w:rPr>
          <w:spacing w:val="-23"/>
          <w:w w:val="115"/>
        </w:rPr>
        <w:t xml:space="preserve"> </w:t>
      </w:r>
      <w:r>
        <w:rPr>
          <w:w w:val="115"/>
        </w:rPr>
        <w:t>Angabe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Vorläufigen</w:t>
      </w:r>
      <w:r>
        <w:rPr>
          <w:spacing w:val="-23"/>
          <w:w w:val="115"/>
        </w:rPr>
        <w:t xml:space="preserve"> </w:t>
      </w:r>
      <w:r>
        <w:rPr>
          <w:w w:val="115"/>
        </w:rPr>
        <w:t>Bearbeitungsmerkmals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löscht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Vorläufige</w:t>
      </w:r>
      <w:r>
        <w:rPr>
          <w:spacing w:val="-23"/>
          <w:w w:val="115"/>
        </w:rPr>
        <w:t xml:space="preserve"> </w:t>
      </w:r>
      <w:r>
        <w:rPr>
          <w:w w:val="115"/>
        </w:rPr>
        <w:t>Bearbeitungsmerkmal</w:t>
      </w:r>
      <w:r>
        <w:rPr>
          <w:spacing w:val="-23"/>
          <w:w w:val="115"/>
        </w:rPr>
        <w:t xml:space="preserve"> </w:t>
      </w:r>
      <w:r>
        <w:rPr>
          <w:w w:val="115"/>
        </w:rPr>
        <w:t>anschließend.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spacing w:line="248" w:lineRule="auto"/>
        <w:ind w:right="1334" w:firstLine="0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Meldebehörden</w:t>
      </w:r>
      <w:r>
        <w:rPr>
          <w:spacing w:val="-1"/>
          <w:w w:val="110"/>
        </w:rPr>
        <w:t xml:space="preserve"> </w:t>
      </w:r>
      <w:r>
        <w:rPr>
          <w:w w:val="110"/>
        </w:rPr>
        <w:t>haben</w:t>
      </w:r>
      <w:r>
        <w:rPr>
          <w:spacing w:val="-2"/>
          <w:w w:val="110"/>
        </w:rPr>
        <w:t xml:space="preserve"> </w:t>
      </w:r>
      <w:r>
        <w:rPr>
          <w:w w:val="110"/>
        </w:rPr>
        <w:t>im</w:t>
      </w:r>
      <w:r>
        <w:rPr>
          <w:spacing w:val="-1"/>
          <w:w w:val="110"/>
        </w:rPr>
        <w:t xml:space="preserve"> </w:t>
      </w:r>
      <w:r>
        <w:rPr>
          <w:w w:val="110"/>
        </w:rPr>
        <w:t>Falle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Speicherung</w:t>
      </w:r>
      <w:r>
        <w:rPr>
          <w:spacing w:val="-2"/>
          <w:w w:val="110"/>
        </w:rPr>
        <w:t xml:space="preserve"> </w:t>
      </w:r>
      <w:r>
        <w:rPr>
          <w:w w:val="110"/>
        </w:rPr>
        <w:t>einer</w:t>
      </w:r>
      <w:r>
        <w:rPr>
          <w:spacing w:val="-1"/>
          <w:w w:val="110"/>
        </w:rPr>
        <w:t xml:space="preserve"> </w:t>
      </w:r>
      <w:r>
        <w:rPr>
          <w:w w:val="110"/>
        </w:rPr>
        <w:t>Geburt</w:t>
      </w:r>
      <w:r>
        <w:rPr>
          <w:spacing w:val="-2"/>
          <w:w w:val="110"/>
        </w:rPr>
        <w:t xml:space="preserve"> </w:t>
      </w:r>
      <w:r>
        <w:rPr>
          <w:w w:val="110"/>
        </w:rPr>
        <w:t>im</w:t>
      </w:r>
      <w:r>
        <w:rPr>
          <w:spacing w:val="-1"/>
          <w:w w:val="110"/>
        </w:rPr>
        <w:t xml:space="preserve"> </w:t>
      </w:r>
      <w:r>
        <w:rPr>
          <w:w w:val="110"/>
        </w:rPr>
        <w:t>Melderegister</w:t>
      </w:r>
      <w:r>
        <w:rPr>
          <w:spacing w:val="-2"/>
          <w:w w:val="110"/>
        </w:rPr>
        <w:t xml:space="preserve"> </w:t>
      </w:r>
      <w:r>
        <w:rPr>
          <w:w w:val="110"/>
        </w:rPr>
        <w:t>sowie</w:t>
      </w:r>
      <w:r>
        <w:rPr>
          <w:spacing w:val="-1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Falle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Speicherung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Person,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bisher</w:t>
      </w:r>
      <w:r>
        <w:rPr>
          <w:spacing w:val="8"/>
          <w:w w:val="110"/>
        </w:rPr>
        <w:t xml:space="preserve"> </w:t>
      </w:r>
      <w:r>
        <w:rPr>
          <w:w w:val="110"/>
        </w:rPr>
        <w:t>keine</w:t>
      </w:r>
      <w:r>
        <w:rPr>
          <w:spacing w:val="8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7"/>
          <w:w w:val="110"/>
        </w:rPr>
        <w:t xml:space="preserve"> </w:t>
      </w:r>
      <w:r>
        <w:rPr>
          <w:w w:val="110"/>
        </w:rPr>
        <w:t>zugeteilt</w:t>
      </w:r>
      <w:r>
        <w:rPr>
          <w:spacing w:val="8"/>
          <w:w w:val="110"/>
        </w:rPr>
        <w:t xml:space="preserve"> </w:t>
      </w:r>
      <w:r>
        <w:rPr>
          <w:w w:val="110"/>
        </w:rPr>
        <w:t>worden</w:t>
      </w:r>
      <w:r>
        <w:rPr>
          <w:spacing w:val="7"/>
          <w:w w:val="110"/>
        </w:rPr>
        <w:t xml:space="preserve"> </w:t>
      </w:r>
      <w:r>
        <w:rPr>
          <w:w w:val="110"/>
        </w:rPr>
        <w:t>ist,</w:t>
      </w:r>
      <w:r>
        <w:rPr>
          <w:w w:val="117"/>
        </w:rPr>
        <w:t xml:space="preserve"> </w:t>
      </w:r>
      <w:r>
        <w:rPr>
          <w:w w:val="110"/>
        </w:rPr>
        <w:t>dem</w:t>
      </w:r>
      <w:r>
        <w:rPr>
          <w:spacing w:val="3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Steuern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6</w:t>
      </w:r>
      <w:r>
        <w:rPr>
          <w:spacing w:val="3"/>
          <w:w w:val="110"/>
        </w:rPr>
        <w:t xml:space="preserve"> </w:t>
      </w:r>
      <w:r>
        <w:rPr>
          <w:w w:val="110"/>
        </w:rPr>
        <w:t>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zum</w:t>
      </w:r>
      <w:r>
        <w:rPr>
          <w:spacing w:val="3"/>
          <w:w w:val="110"/>
        </w:rPr>
        <w:t xml:space="preserve"> </w:t>
      </w:r>
      <w:r>
        <w:rPr>
          <w:w w:val="110"/>
        </w:rPr>
        <w:t>Zwecke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Zuteilung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Identifikationsnummer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übermitteln.</w:t>
      </w:r>
      <w:r>
        <w:rPr>
          <w:spacing w:val="13"/>
          <w:w w:val="110"/>
        </w:rPr>
        <w:t xml:space="preserve"> </w:t>
      </w:r>
      <w:r>
        <w:rPr>
          <w:w w:val="110"/>
        </w:rPr>
        <w:t>Absatz</w:t>
      </w:r>
      <w:r>
        <w:rPr>
          <w:spacing w:val="12"/>
          <w:w w:val="110"/>
        </w:rPr>
        <w:t xml:space="preserve"> </w:t>
      </w:r>
      <w:r>
        <w:rPr>
          <w:w w:val="110"/>
        </w:rPr>
        <w:t>6</w:t>
      </w:r>
      <w:r>
        <w:rPr>
          <w:spacing w:val="13"/>
          <w:w w:val="110"/>
        </w:rPr>
        <w:t xml:space="preserve"> </w:t>
      </w:r>
      <w:r>
        <w:rPr>
          <w:w w:val="110"/>
        </w:rPr>
        <w:t>Satz</w:t>
      </w:r>
      <w:r>
        <w:rPr>
          <w:spacing w:val="12"/>
          <w:w w:val="110"/>
        </w:rPr>
        <w:t xml:space="preserve"> </w:t>
      </w:r>
      <w:r>
        <w:rPr>
          <w:w w:val="110"/>
        </w:rPr>
        <w:t>2</w:t>
      </w:r>
      <w:r>
        <w:rPr>
          <w:spacing w:val="12"/>
          <w:w w:val="110"/>
        </w:rPr>
        <w:t xml:space="preserve"> </w:t>
      </w:r>
      <w:r>
        <w:rPr>
          <w:w w:val="110"/>
        </w:rPr>
        <w:t>bis</w:t>
      </w:r>
      <w:r>
        <w:rPr>
          <w:spacing w:val="13"/>
          <w:w w:val="110"/>
        </w:rPr>
        <w:t xml:space="preserve"> </w:t>
      </w:r>
      <w:r>
        <w:rPr>
          <w:w w:val="110"/>
        </w:rPr>
        <w:t>5</w:t>
      </w:r>
      <w:r>
        <w:rPr>
          <w:spacing w:val="12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spacing w:line="248" w:lineRule="auto"/>
        <w:ind w:right="267" w:firstLine="0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Meldebehörde</w:t>
      </w:r>
      <w:r>
        <w:rPr>
          <w:spacing w:val="-1"/>
          <w:w w:val="110"/>
        </w:rPr>
        <w:t xml:space="preserve"> </w:t>
      </w:r>
      <w:r>
        <w:rPr>
          <w:w w:val="110"/>
        </w:rPr>
        <w:t>teilt</w:t>
      </w:r>
      <w:r>
        <w:rPr>
          <w:spacing w:val="-1"/>
          <w:w w:val="110"/>
        </w:rPr>
        <w:t xml:space="preserve"> </w:t>
      </w:r>
      <w:r>
        <w:rPr>
          <w:w w:val="110"/>
        </w:rPr>
        <w:t>dem</w:t>
      </w:r>
      <w:r>
        <w:rPr>
          <w:spacing w:val="-1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-1"/>
          <w:w w:val="110"/>
        </w:rPr>
        <w:t xml:space="preserve"> </w:t>
      </w:r>
      <w:r>
        <w:rPr>
          <w:w w:val="110"/>
        </w:rPr>
        <w:t>für</w:t>
      </w:r>
      <w:r>
        <w:rPr>
          <w:spacing w:val="-2"/>
          <w:w w:val="110"/>
        </w:rPr>
        <w:t xml:space="preserve"> </w:t>
      </w:r>
      <w:r>
        <w:rPr>
          <w:w w:val="110"/>
        </w:rPr>
        <w:t>Steuern</w:t>
      </w:r>
      <w:r>
        <w:rPr>
          <w:spacing w:val="-1"/>
          <w:w w:val="110"/>
        </w:rPr>
        <w:t xml:space="preserve"> </w:t>
      </w:r>
      <w:r>
        <w:rPr>
          <w:w w:val="110"/>
        </w:rPr>
        <w:t>Änderungen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Absatz</w:t>
      </w:r>
      <w:r>
        <w:rPr>
          <w:spacing w:val="-1"/>
          <w:w w:val="110"/>
        </w:rPr>
        <w:t xml:space="preserve"> </w:t>
      </w:r>
      <w:r>
        <w:rPr>
          <w:w w:val="110"/>
        </w:rPr>
        <w:t>6</w:t>
      </w:r>
      <w:r>
        <w:rPr>
          <w:spacing w:val="-2"/>
          <w:w w:val="110"/>
        </w:rPr>
        <w:t xml:space="preserve"> </w:t>
      </w:r>
      <w:r>
        <w:rPr>
          <w:w w:val="110"/>
        </w:rPr>
        <w:t>Satz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Nr.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bis</w:t>
      </w:r>
      <w:r>
        <w:rPr>
          <w:spacing w:val="-1"/>
          <w:w w:val="110"/>
        </w:rPr>
        <w:t xml:space="preserve"> </w:t>
      </w:r>
      <w:r>
        <w:rPr>
          <w:w w:val="110"/>
        </w:rPr>
        <w:t>10</w:t>
      </w:r>
      <w:r>
        <w:rPr>
          <w:w w:val="114"/>
        </w:rPr>
        <w:t xml:space="preserve"> </w:t>
      </w:r>
      <w:r>
        <w:rPr>
          <w:w w:val="110"/>
        </w:rPr>
        <w:t>bezeichneten</w:t>
      </w:r>
      <w:r>
        <w:rPr>
          <w:spacing w:val="8"/>
          <w:w w:val="110"/>
        </w:rPr>
        <w:t xml:space="preserve"> </w:t>
      </w:r>
      <w:r>
        <w:rPr>
          <w:w w:val="110"/>
        </w:rPr>
        <w:t>Daten</w:t>
      </w:r>
      <w:r>
        <w:rPr>
          <w:spacing w:val="8"/>
          <w:w w:val="110"/>
        </w:rPr>
        <w:t xml:space="preserve"> </w:t>
      </w:r>
      <w:r>
        <w:rPr>
          <w:w w:val="110"/>
        </w:rPr>
        <w:t>sowie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Sterbefällen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Sterbetag</w:t>
      </w:r>
      <w:r>
        <w:rPr>
          <w:spacing w:val="9"/>
          <w:w w:val="110"/>
        </w:rPr>
        <w:t xml:space="preserve"> </w:t>
      </w:r>
      <w:r>
        <w:rPr>
          <w:w w:val="110"/>
        </w:rPr>
        <w:t>unter</w:t>
      </w:r>
      <w:r>
        <w:rPr>
          <w:spacing w:val="8"/>
          <w:w w:val="110"/>
        </w:rPr>
        <w:t xml:space="preserve"> </w:t>
      </w:r>
      <w:r>
        <w:rPr>
          <w:w w:val="110"/>
        </w:rPr>
        <w:t>Angabe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9"/>
          <w:w w:val="110"/>
        </w:rPr>
        <w:t xml:space="preserve"> </w:t>
      </w:r>
      <w:r>
        <w:rPr>
          <w:w w:val="110"/>
        </w:rPr>
        <w:t>oder,</w:t>
      </w:r>
      <w:r>
        <w:rPr>
          <w:spacing w:val="8"/>
          <w:w w:val="110"/>
        </w:rPr>
        <w:t xml:space="preserve"> </w:t>
      </w:r>
      <w:r>
        <w:rPr>
          <w:w w:val="110"/>
        </w:rPr>
        <w:t>sofern diese</w:t>
      </w:r>
      <w:r>
        <w:rPr>
          <w:spacing w:val="14"/>
          <w:w w:val="110"/>
        </w:rPr>
        <w:t xml:space="preserve"> </w:t>
      </w:r>
      <w:r>
        <w:rPr>
          <w:w w:val="110"/>
        </w:rPr>
        <w:t>noch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zugeteilt</w:t>
      </w:r>
      <w:r>
        <w:rPr>
          <w:spacing w:val="14"/>
          <w:w w:val="110"/>
        </w:rPr>
        <w:t xml:space="preserve"> </w:t>
      </w:r>
      <w:r>
        <w:rPr>
          <w:w w:val="110"/>
        </w:rPr>
        <w:t>wurde,</w:t>
      </w:r>
      <w:r>
        <w:rPr>
          <w:spacing w:val="15"/>
          <w:w w:val="110"/>
        </w:rPr>
        <w:t xml:space="preserve"> </w:t>
      </w:r>
      <w:r>
        <w:rPr>
          <w:w w:val="110"/>
        </w:rPr>
        <w:t>unter</w:t>
      </w:r>
      <w:r>
        <w:rPr>
          <w:spacing w:val="14"/>
          <w:w w:val="110"/>
        </w:rPr>
        <w:t xml:space="preserve"> </w:t>
      </w:r>
      <w:r>
        <w:rPr>
          <w:w w:val="110"/>
        </w:rPr>
        <w:t>Angabe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Vorläufigen</w:t>
      </w:r>
      <w:r>
        <w:rPr>
          <w:spacing w:val="15"/>
          <w:w w:val="110"/>
        </w:rPr>
        <w:t xml:space="preserve"> </w:t>
      </w:r>
      <w:r>
        <w:rPr>
          <w:w w:val="110"/>
        </w:rPr>
        <w:t>Bearbeitungsmerkmals</w:t>
      </w:r>
      <w:r>
        <w:rPr>
          <w:spacing w:val="14"/>
          <w:w w:val="110"/>
        </w:rPr>
        <w:t xml:space="preserve"> </w:t>
      </w:r>
      <w:r>
        <w:rPr>
          <w:w w:val="110"/>
        </w:rPr>
        <w:t>mit.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98"/>
        </w:numPr>
        <w:tabs>
          <w:tab w:val="left" w:pos="423"/>
        </w:tabs>
        <w:kinsoku w:val="0"/>
        <w:overflowPunct w:val="0"/>
        <w:spacing w:line="248" w:lineRule="auto"/>
        <w:ind w:right="157" w:firstLine="0"/>
      </w:pPr>
      <w:r>
        <w:rPr>
          <w:w w:val="110"/>
        </w:rPr>
        <w:t>Das</w:t>
      </w:r>
      <w:r>
        <w:rPr>
          <w:spacing w:val="-1"/>
          <w:w w:val="110"/>
        </w:rPr>
        <w:t xml:space="preserve"> </w:t>
      </w:r>
      <w:r>
        <w:rPr>
          <w:w w:val="110"/>
        </w:rPr>
        <w:t>Bundeszentralamt für Steuern</w:t>
      </w:r>
      <w:r>
        <w:rPr>
          <w:spacing w:val="-1"/>
          <w:w w:val="110"/>
        </w:rPr>
        <w:t xml:space="preserve"> </w:t>
      </w:r>
      <w:r>
        <w:rPr>
          <w:w w:val="110"/>
        </w:rPr>
        <w:t>unterrichtet die Meldebehörden, wenn</w:t>
      </w:r>
      <w:r>
        <w:rPr>
          <w:spacing w:val="-1"/>
          <w:w w:val="110"/>
        </w:rPr>
        <w:t xml:space="preserve"> </w:t>
      </w:r>
      <w:r>
        <w:rPr>
          <w:w w:val="110"/>
        </w:rPr>
        <w:t>ihm konkrete Anhaltspunkte</w:t>
      </w:r>
      <w:r>
        <w:rPr>
          <w:spacing w:val="-1"/>
          <w:w w:val="110"/>
        </w:rPr>
        <w:t xml:space="preserve"> </w:t>
      </w:r>
      <w:r>
        <w:rPr>
          <w:w w:val="110"/>
        </w:rPr>
        <w:t>für die</w:t>
      </w:r>
      <w:r>
        <w:rPr>
          <w:w w:val="113"/>
        </w:rPr>
        <w:t xml:space="preserve"> </w:t>
      </w:r>
      <w:r>
        <w:rPr>
          <w:w w:val="110"/>
        </w:rPr>
        <w:t>Unrichtigkeit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ihm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2"/>
          <w:w w:val="110"/>
        </w:rPr>
        <w:t xml:space="preserve"> </w:t>
      </w:r>
      <w:r>
        <w:rPr>
          <w:w w:val="110"/>
        </w:rPr>
        <w:t>den</w:t>
      </w:r>
      <w:r>
        <w:rPr>
          <w:spacing w:val="-1"/>
          <w:w w:val="110"/>
        </w:rPr>
        <w:t xml:space="preserve"> </w:t>
      </w:r>
      <w:r>
        <w:rPr>
          <w:w w:val="110"/>
        </w:rPr>
        <w:t>Meldebehörden</w:t>
      </w:r>
      <w:r>
        <w:rPr>
          <w:spacing w:val="-2"/>
          <w:w w:val="110"/>
        </w:rPr>
        <w:t xml:space="preserve"> </w:t>
      </w:r>
      <w:r>
        <w:rPr>
          <w:w w:val="110"/>
        </w:rPr>
        <w:t>übermittelten</w:t>
      </w:r>
      <w:r>
        <w:rPr>
          <w:spacing w:val="-2"/>
          <w:w w:val="110"/>
        </w:rPr>
        <w:t xml:space="preserve"> </w:t>
      </w:r>
      <w:r>
        <w:rPr>
          <w:w w:val="110"/>
        </w:rPr>
        <w:t>Daten</w:t>
      </w:r>
      <w:r>
        <w:rPr>
          <w:spacing w:val="-1"/>
          <w:w w:val="110"/>
        </w:rPr>
        <w:t xml:space="preserve"> </w:t>
      </w:r>
      <w:r>
        <w:rPr>
          <w:w w:val="110"/>
        </w:rPr>
        <w:t>vorliegen.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 </w:t>
      </w:r>
      <w:r>
        <w:rPr>
          <w:spacing w:val="27"/>
        </w:rPr>
        <w:t xml:space="preserve"> </w:t>
      </w:r>
      <w:r>
        <w:t xml:space="preserve">139c  </w:t>
      </w:r>
      <w:r>
        <w:rPr>
          <w:spacing w:val="27"/>
        </w:rPr>
        <w:t xml:space="preserve"> </w:t>
      </w:r>
      <w:r>
        <w:t>Wirtschafts-Identifikationsnummer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93"/>
        </w:numPr>
        <w:tabs>
          <w:tab w:val="left" w:pos="423"/>
        </w:tabs>
        <w:kinsoku w:val="0"/>
        <w:overflowPunct w:val="0"/>
        <w:spacing w:line="248" w:lineRule="auto"/>
        <w:ind w:right="391" w:firstLine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8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Anforderung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vergeben.</w:t>
      </w:r>
      <w:r>
        <w:rPr>
          <w:spacing w:val="8"/>
          <w:w w:val="110"/>
        </w:rPr>
        <w:t xml:space="preserve"> </w:t>
      </w:r>
      <w:r>
        <w:rPr>
          <w:w w:val="110"/>
        </w:rPr>
        <w:t>Sie</w:t>
      </w:r>
      <w:r>
        <w:rPr>
          <w:w w:val="118"/>
        </w:rPr>
        <w:t xml:space="preserve"> </w:t>
      </w:r>
      <w:r>
        <w:rPr>
          <w:w w:val="110"/>
        </w:rPr>
        <w:t>beginnt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Buchstaben</w:t>
      </w:r>
      <w:r>
        <w:rPr>
          <w:spacing w:val="10"/>
          <w:w w:val="110"/>
        </w:rPr>
        <w:t xml:space="preserve"> </w:t>
      </w:r>
      <w:r>
        <w:rPr>
          <w:w w:val="110"/>
        </w:rPr>
        <w:t>"DE".</w:t>
      </w:r>
      <w:r>
        <w:rPr>
          <w:spacing w:val="10"/>
          <w:w w:val="110"/>
        </w:rPr>
        <w:t xml:space="preserve"> </w:t>
      </w:r>
      <w:r>
        <w:rPr>
          <w:w w:val="110"/>
        </w:rPr>
        <w:t>Jede</w:t>
      </w:r>
      <w:r>
        <w:rPr>
          <w:spacing w:val="10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10"/>
          <w:w w:val="110"/>
        </w:rPr>
        <w:t xml:space="preserve"> </w:t>
      </w:r>
      <w:r>
        <w:rPr>
          <w:w w:val="110"/>
        </w:rPr>
        <w:t>darf</w:t>
      </w:r>
      <w:r>
        <w:rPr>
          <w:spacing w:val="10"/>
          <w:w w:val="110"/>
        </w:rPr>
        <w:t xml:space="preserve"> </w:t>
      </w:r>
      <w:r>
        <w:rPr>
          <w:w w:val="110"/>
        </w:rPr>
        <w:t>nur</w:t>
      </w:r>
      <w:r>
        <w:rPr>
          <w:spacing w:val="10"/>
          <w:w w:val="110"/>
        </w:rPr>
        <w:t xml:space="preserve"> </w:t>
      </w:r>
      <w:r>
        <w:rPr>
          <w:w w:val="110"/>
        </w:rPr>
        <w:t>einmal</w:t>
      </w:r>
      <w:r>
        <w:rPr>
          <w:spacing w:val="10"/>
          <w:w w:val="110"/>
        </w:rPr>
        <w:t xml:space="preserve"> </w:t>
      </w:r>
      <w:r>
        <w:rPr>
          <w:w w:val="110"/>
        </w:rPr>
        <w:t>vergeben</w:t>
      </w:r>
      <w:r>
        <w:rPr>
          <w:spacing w:val="10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93"/>
        </w:numPr>
        <w:tabs>
          <w:tab w:val="left" w:pos="423"/>
        </w:tabs>
        <w:kinsoku w:val="0"/>
        <w:overflowPunct w:val="0"/>
        <w:spacing w:line="248" w:lineRule="auto"/>
        <w:ind w:right="219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3"/>
          <w:w w:val="110"/>
        </w:rPr>
        <w:t xml:space="preserve"> </w:t>
      </w:r>
      <w:r>
        <w:rPr>
          <w:w w:val="110"/>
        </w:rPr>
        <w:t>dürfen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3"/>
          <w:w w:val="110"/>
        </w:rPr>
        <w:t xml:space="preserve"> </w:t>
      </w:r>
      <w:r>
        <w:rPr>
          <w:w w:val="110"/>
        </w:rPr>
        <w:t>verarbeiten,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Erfüllung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ihnen</w:t>
      </w:r>
      <w:r>
        <w:rPr>
          <w:spacing w:val="3"/>
          <w:w w:val="110"/>
        </w:rPr>
        <w:t xml:space="preserve"> </w:t>
      </w:r>
      <w:r>
        <w:rPr>
          <w:w w:val="110"/>
        </w:rPr>
        <w:t>obliegenden</w:t>
      </w:r>
      <w:r>
        <w:rPr>
          <w:spacing w:val="4"/>
          <w:w w:val="110"/>
        </w:rPr>
        <w:t xml:space="preserve"> </w:t>
      </w:r>
      <w:r>
        <w:rPr>
          <w:w w:val="110"/>
        </w:rPr>
        <w:t>Aufgaben</w:t>
      </w:r>
      <w:r>
        <w:rPr>
          <w:spacing w:val="3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3"/>
          <w:w w:val="110"/>
        </w:rPr>
        <w:t xml:space="preserve"> </w:t>
      </w:r>
      <w:r>
        <w:rPr>
          <w:w w:val="110"/>
        </w:rPr>
        <w:t>dies</w:t>
      </w:r>
      <w:r>
        <w:rPr>
          <w:spacing w:val="4"/>
          <w:w w:val="110"/>
        </w:rPr>
        <w:t xml:space="preserve"> </w:t>
      </w:r>
      <w:r>
        <w:rPr>
          <w:w w:val="110"/>
        </w:rPr>
        <w:t>erlaubt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anordnet.</w:t>
      </w:r>
      <w:r>
        <w:rPr>
          <w:w w:val="111"/>
        </w:rPr>
        <w:t xml:space="preserve"> </w:t>
      </w:r>
      <w:r>
        <w:rPr>
          <w:w w:val="110"/>
        </w:rPr>
        <w:t>Andere</w:t>
      </w:r>
      <w:r>
        <w:rPr>
          <w:spacing w:val="3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nicht-öffentliche</w:t>
      </w:r>
      <w:r>
        <w:rPr>
          <w:spacing w:val="4"/>
          <w:w w:val="110"/>
        </w:rPr>
        <w:t xml:space="preserve"> </w:t>
      </w:r>
      <w:r>
        <w:rPr>
          <w:w w:val="110"/>
        </w:rPr>
        <w:t>Stellen</w:t>
      </w:r>
      <w:r>
        <w:rPr>
          <w:spacing w:val="3"/>
          <w:w w:val="110"/>
        </w:rPr>
        <w:t xml:space="preserve"> </w:t>
      </w:r>
      <w:r>
        <w:rPr>
          <w:w w:val="110"/>
        </w:rPr>
        <w:t>dürfen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3"/>
          <w:w w:val="110"/>
        </w:rPr>
        <w:t xml:space="preserve"> </w:t>
      </w:r>
      <w:r>
        <w:rPr>
          <w:w w:val="110"/>
        </w:rPr>
        <w:t>nur</w:t>
      </w:r>
      <w:r>
        <w:rPr>
          <w:spacing w:val="3"/>
          <w:w w:val="110"/>
        </w:rPr>
        <w:t xml:space="preserve"> </w:t>
      </w:r>
      <w:r>
        <w:rPr>
          <w:w w:val="110"/>
        </w:rPr>
        <w:t>verarbeiten,</w:t>
      </w:r>
      <w:r>
        <w:rPr>
          <w:w w:val="113"/>
        </w:rPr>
        <w:t xml:space="preserve"> </w:t>
      </w:r>
      <w:r>
        <w:rPr>
          <w:w w:val="110"/>
        </w:rPr>
        <w:t>soweit</w:t>
      </w:r>
      <w:r>
        <w:rPr>
          <w:spacing w:val="3"/>
          <w:w w:val="110"/>
        </w:rPr>
        <w:t xml:space="preserve"> </w:t>
      </w:r>
      <w:r>
        <w:rPr>
          <w:w w:val="110"/>
        </w:rPr>
        <w:t>dies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Erfüllung</w:t>
      </w:r>
      <w:r>
        <w:rPr>
          <w:spacing w:val="4"/>
          <w:w w:val="110"/>
        </w:rPr>
        <w:t xml:space="preserve"> </w:t>
      </w:r>
      <w:r>
        <w:rPr>
          <w:w w:val="110"/>
        </w:rPr>
        <w:t>ihrer</w:t>
      </w:r>
      <w:r>
        <w:rPr>
          <w:spacing w:val="4"/>
          <w:w w:val="110"/>
        </w:rPr>
        <w:t xml:space="preserve"> </w:t>
      </w:r>
      <w:r>
        <w:rPr>
          <w:w w:val="110"/>
        </w:rPr>
        <w:t>Aufgaben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Geschäftszwecke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Datenübermittlungen</w:t>
      </w:r>
      <w:r>
        <w:rPr>
          <w:spacing w:val="4"/>
          <w:w w:val="110"/>
        </w:rPr>
        <w:t xml:space="preserve"> </w:t>
      </w:r>
      <w:r>
        <w:rPr>
          <w:w w:val="110"/>
        </w:rPr>
        <w:t>zwischen</w:t>
      </w:r>
      <w:r>
        <w:rPr>
          <w:spacing w:val="3"/>
          <w:w w:val="110"/>
        </w:rPr>
        <w:t xml:space="preserve"> </w:t>
      </w:r>
      <w:r>
        <w:rPr>
          <w:w w:val="110"/>
        </w:rPr>
        <w:t>ihnen</w:t>
      </w:r>
      <w:r>
        <w:rPr>
          <w:w w:val="114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den</w:t>
      </w:r>
      <w:r>
        <w:rPr>
          <w:spacing w:val="-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-3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3"/>
          <w:w w:val="110"/>
        </w:rPr>
        <w:t xml:space="preserve"> </w:t>
      </w:r>
      <w:r>
        <w:rPr>
          <w:w w:val="110"/>
        </w:rPr>
        <w:t>ist.</w:t>
      </w:r>
      <w:r>
        <w:rPr>
          <w:spacing w:val="-2"/>
          <w:w w:val="110"/>
        </w:rPr>
        <w:t xml:space="preserve"> </w:t>
      </w:r>
      <w:r>
        <w:rPr>
          <w:w w:val="110"/>
        </w:rPr>
        <w:t>Soweit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-3"/>
          <w:w w:val="110"/>
        </w:rPr>
        <w:t xml:space="preserve"> </w:t>
      </w:r>
      <w:r>
        <w:rPr>
          <w:w w:val="110"/>
        </w:rPr>
        <w:t>andere</w:t>
      </w:r>
      <w:r>
        <w:rPr>
          <w:spacing w:val="-3"/>
          <w:w w:val="110"/>
        </w:rPr>
        <w:t xml:space="preserve"> </w:t>
      </w:r>
      <w:r>
        <w:rPr>
          <w:w w:val="110"/>
        </w:rPr>
        <w:t>Nummern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0"/>
        </w:rPr>
        <w:t>ersetzt,</w:t>
      </w:r>
      <w:r>
        <w:rPr>
          <w:spacing w:val="7"/>
          <w:w w:val="110"/>
        </w:rPr>
        <w:t xml:space="preserve"> </w:t>
      </w:r>
      <w:r>
        <w:rPr>
          <w:w w:val="110"/>
        </w:rPr>
        <w:t>bleiben</w:t>
      </w:r>
      <w:r>
        <w:rPr>
          <w:spacing w:val="8"/>
          <w:w w:val="110"/>
        </w:rPr>
        <w:t xml:space="preserve"> </w:t>
      </w:r>
      <w:r>
        <w:rPr>
          <w:w w:val="110"/>
        </w:rPr>
        <w:t>Rechtsvorschriften,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andere</w:t>
      </w:r>
      <w:r>
        <w:rPr>
          <w:spacing w:val="7"/>
          <w:w w:val="110"/>
        </w:rPr>
        <w:t xml:space="preserve"> </w:t>
      </w:r>
      <w:r>
        <w:rPr>
          <w:w w:val="110"/>
        </w:rPr>
        <w:t>Behörden</w:t>
      </w:r>
      <w:r>
        <w:rPr>
          <w:spacing w:val="8"/>
          <w:w w:val="110"/>
        </w:rPr>
        <w:t xml:space="preserve"> </w:t>
      </w:r>
      <w:r>
        <w:rPr>
          <w:w w:val="110"/>
        </w:rPr>
        <w:t>regeln,</w:t>
      </w:r>
      <w:r>
        <w:rPr>
          <w:w w:val="115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93"/>
        </w:numPr>
        <w:tabs>
          <w:tab w:val="left" w:pos="423"/>
        </w:tabs>
        <w:kinsoku w:val="0"/>
        <w:overflowPunct w:val="0"/>
        <w:spacing w:line="248" w:lineRule="auto"/>
        <w:ind w:right="321" w:firstLine="0"/>
      </w:pP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Steuern</w:t>
      </w:r>
      <w:r>
        <w:rPr>
          <w:spacing w:val="-24"/>
          <w:w w:val="115"/>
        </w:rPr>
        <w:t xml:space="preserve"> </w:t>
      </w:r>
      <w:r>
        <w:rPr>
          <w:w w:val="115"/>
        </w:rPr>
        <w:t>speichert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natürlichen</w:t>
      </w:r>
      <w:r>
        <w:rPr>
          <w:spacing w:val="-24"/>
          <w:w w:val="115"/>
        </w:rPr>
        <w:t xml:space="preserve"> </w:t>
      </w:r>
      <w:r>
        <w:rPr>
          <w:w w:val="115"/>
        </w:rPr>
        <w:t>Personen,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wirtschaftlich</w:t>
      </w:r>
      <w:r>
        <w:rPr>
          <w:spacing w:val="-23"/>
          <w:w w:val="115"/>
        </w:rPr>
        <w:t xml:space="preserve"> </w:t>
      </w:r>
      <w:r>
        <w:rPr>
          <w:w w:val="115"/>
        </w:rPr>
        <w:t>tätig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  <w:r>
        <w:rPr>
          <w:spacing w:val="-23"/>
          <w:w w:val="115"/>
        </w:rPr>
        <w:t xml:space="preserve"> </w:t>
      </w:r>
      <w:r>
        <w:rPr>
          <w:w w:val="115"/>
        </w:rPr>
        <w:t>folgende Daten: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Wirtschafts-Identifikationsnummer,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Identifikationsnummer,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Firma</w:t>
      </w:r>
      <w:r>
        <w:rPr>
          <w:spacing w:val="-27"/>
          <w:w w:val="115"/>
        </w:rPr>
        <w:t xml:space="preserve"> </w:t>
      </w:r>
      <w:r>
        <w:rPr>
          <w:w w:val="115"/>
        </w:rPr>
        <w:t>(§§</w:t>
      </w:r>
      <w:r>
        <w:rPr>
          <w:spacing w:val="-27"/>
          <w:w w:val="115"/>
        </w:rPr>
        <w:t xml:space="preserve"> </w:t>
      </w:r>
      <w:r>
        <w:rPr>
          <w:w w:val="115"/>
        </w:rPr>
        <w:t>17ff.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Handelsgesetzbuchs)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Name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Unternehmens,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frühere</w:t>
      </w:r>
      <w:r>
        <w:rPr>
          <w:spacing w:val="1"/>
          <w:w w:val="110"/>
        </w:rPr>
        <w:t xml:space="preserve"> </w:t>
      </w:r>
      <w:r>
        <w:rPr>
          <w:w w:val="110"/>
        </w:rPr>
        <w:t>Firmennamen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Namen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Unternehmens,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Rechtsform,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Wirtschaftszweignummer,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amtlicher</w:t>
      </w:r>
      <w:r>
        <w:rPr>
          <w:spacing w:val="58"/>
          <w:w w:val="110"/>
        </w:rPr>
        <w:t xml:space="preserve"> </w:t>
      </w:r>
      <w:r>
        <w:rPr>
          <w:w w:val="110"/>
        </w:rPr>
        <w:t>Gemeindeschlüssel,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Anschrift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Unternehmens,</w:t>
      </w:r>
      <w:r>
        <w:rPr>
          <w:spacing w:val="5"/>
          <w:w w:val="110"/>
        </w:rPr>
        <w:t xml:space="preserve"> </w:t>
      </w:r>
      <w:r>
        <w:rPr>
          <w:w w:val="110"/>
        </w:rPr>
        <w:t>Firmensitz,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Handelsregistereintrag</w:t>
      </w:r>
      <w:r>
        <w:rPr>
          <w:spacing w:val="13"/>
          <w:w w:val="110"/>
        </w:rPr>
        <w:t xml:space="preserve"> </w:t>
      </w:r>
      <w:r>
        <w:rPr>
          <w:w w:val="110"/>
        </w:rPr>
        <w:t>(Registergericht,</w:t>
      </w:r>
      <w:r>
        <w:rPr>
          <w:spacing w:val="14"/>
          <w:w w:val="110"/>
        </w:rPr>
        <w:t xml:space="preserve"> </w:t>
      </w:r>
      <w:r>
        <w:rPr>
          <w:w w:val="110"/>
        </w:rPr>
        <w:t>Datum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Nummer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Eintragung),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Datum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Betriebseröffnung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Zeitpunkt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Aufnahme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Tätigkeit,</w:t>
      </w:r>
    </w:p>
    <w:p w:rsidR="00D21117" w:rsidRDefault="00D21117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73"/>
      </w:pPr>
      <w:r>
        <w:rPr>
          <w:w w:val="110"/>
        </w:rPr>
        <w:t>Datum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Betriebseinstellung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Zeitpunkt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Beendigung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Tätigkeit,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zuständige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Finanzbehörden,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Unterscheidungsmerkmale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0"/>
          <w:w w:val="115"/>
        </w:rPr>
        <w:t xml:space="preserve"> </w:t>
      </w:r>
      <w:r>
        <w:rPr>
          <w:w w:val="115"/>
        </w:rPr>
        <w:t>Absatz</w:t>
      </w:r>
      <w:r>
        <w:rPr>
          <w:spacing w:val="-30"/>
          <w:w w:val="115"/>
        </w:rPr>
        <w:t xml:space="preserve"> </w:t>
      </w:r>
      <w:r>
        <w:rPr>
          <w:w w:val="115"/>
        </w:rPr>
        <w:t>5a,</w:t>
      </w:r>
    </w:p>
    <w:p w:rsidR="00D21117" w:rsidRDefault="00565BBF">
      <w:pPr>
        <w:pStyle w:val="Textkrper"/>
        <w:numPr>
          <w:ilvl w:val="0"/>
          <w:numId w:val="292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Angaben</w:t>
      </w:r>
      <w:r>
        <w:rPr>
          <w:spacing w:val="-38"/>
          <w:w w:val="115"/>
        </w:rPr>
        <w:t xml:space="preserve"> </w:t>
      </w:r>
      <w:r>
        <w:rPr>
          <w:w w:val="115"/>
        </w:rPr>
        <w:t>zu</w:t>
      </w:r>
      <w:r>
        <w:rPr>
          <w:spacing w:val="-37"/>
          <w:w w:val="115"/>
        </w:rPr>
        <w:t xml:space="preserve"> </w:t>
      </w:r>
      <w:r>
        <w:rPr>
          <w:w w:val="115"/>
        </w:rPr>
        <w:t>verbundenen</w:t>
      </w:r>
      <w:r>
        <w:rPr>
          <w:spacing w:val="-38"/>
          <w:w w:val="115"/>
        </w:rPr>
        <w:t xml:space="preserve"> </w:t>
      </w:r>
      <w:r>
        <w:rPr>
          <w:w w:val="115"/>
        </w:rPr>
        <w:t>Unternehmen.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93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Steuern</w:t>
      </w:r>
      <w:r>
        <w:rPr>
          <w:spacing w:val="9"/>
          <w:w w:val="110"/>
        </w:rPr>
        <w:t xml:space="preserve"> </w:t>
      </w:r>
      <w:r>
        <w:rPr>
          <w:w w:val="110"/>
        </w:rPr>
        <w:t>speichert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juristischen</w:t>
      </w:r>
      <w:r>
        <w:rPr>
          <w:spacing w:val="9"/>
          <w:w w:val="110"/>
        </w:rPr>
        <w:t xml:space="preserve"> </w:t>
      </w:r>
      <w:r>
        <w:rPr>
          <w:w w:val="110"/>
        </w:rPr>
        <w:t>Personen</w:t>
      </w:r>
      <w:r>
        <w:rPr>
          <w:spacing w:val="9"/>
          <w:w w:val="110"/>
        </w:rPr>
        <w:t xml:space="preserve"> </w:t>
      </w:r>
      <w:r>
        <w:rPr>
          <w:w w:val="110"/>
        </w:rPr>
        <w:t>folgende</w:t>
      </w:r>
      <w:r>
        <w:rPr>
          <w:spacing w:val="9"/>
          <w:w w:val="110"/>
        </w:rPr>
        <w:t xml:space="preserve"> </w:t>
      </w:r>
      <w:r>
        <w:rPr>
          <w:w w:val="110"/>
        </w:rPr>
        <w:t>Daten: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Wirtschafts-Identifikationsnummer,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Identifikationsmerkmale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21"/>
          <w:w w:val="110"/>
        </w:rPr>
        <w:t xml:space="preserve"> </w:t>
      </w:r>
      <w:r>
        <w:rPr>
          <w:w w:val="110"/>
        </w:rPr>
        <w:t>gesetzlichen</w:t>
      </w:r>
      <w:r>
        <w:rPr>
          <w:spacing w:val="20"/>
          <w:w w:val="110"/>
        </w:rPr>
        <w:t xml:space="preserve"> </w:t>
      </w:r>
      <w:r>
        <w:rPr>
          <w:w w:val="110"/>
        </w:rPr>
        <w:t>Vertreter,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Firma</w:t>
      </w:r>
      <w:r>
        <w:rPr>
          <w:spacing w:val="-15"/>
          <w:w w:val="115"/>
        </w:rPr>
        <w:t xml:space="preserve"> </w:t>
      </w:r>
      <w:r>
        <w:rPr>
          <w:w w:val="115"/>
        </w:rPr>
        <w:t>(§§</w:t>
      </w:r>
      <w:r>
        <w:rPr>
          <w:spacing w:val="-14"/>
          <w:w w:val="115"/>
        </w:rPr>
        <w:t xml:space="preserve"> </w:t>
      </w:r>
      <w:r>
        <w:rPr>
          <w:w w:val="115"/>
        </w:rPr>
        <w:t>17ff.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Handelsgesetzbuchs),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frühere</w:t>
      </w:r>
      <w:r>
        <w:rPr>
          <w:spacing w:val="41"/>
          <w:w w:val="110"/>
        </w:rPr>
        <w:t xml:space="preserve"> </w:t>
      </w:r>
      <w:r>
        <w:rPr>
          <w:w w:val="110"/>
        </w:rPr>
        <w:t>Firmennamen,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Rechtsform,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Wirtschaftszweignummer,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amtlicher</w:t>
      </w:r>
      <w:r>
        <w:rPr>
          <w:spacing w:val="58"/>
          <w:w w:val="110"/>
        </w:rPr>
        <w:t xml:space="preserve"> </w:t>
      </w:r>
      <w:r>
        <w:rPr>
          <w:w w:val="110"/>
        </w:rPr>
        <w:t>Gemeindeschlüssel,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Sitz</w:t>
      </w:r>
      <w:r>
        <w:rPr>
          <w:spacing w:val="10"/>
          <w:w w:val="110"/>
        </w:rPr>
        <w:t xml:space="preserve"> </w:t>
      </w:r>
      <w:r>
        <w:rPr>
          <w:w w:val="110"/>
        </w:rPr>
        <w:t>gemäß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11,</w:t>
      </w:r>
      <w:r>
        <w:rPr>
          <w:spacing w:val="11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0"/>
          <w:w w:val="110"/>
        </w:rPr>
        <w:t xml:space="preserve"> </w:t>
      </w:r>
      <w:r>
        <w:rPr>
          <w:w w:val="110"/>
        </w:rPr>
        <w:t>Ort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Geschäftsleitung,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Datum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Gründungsaktes,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 w:line="248" w:lineRule="auto"/>
        <w:ind w:right="509"/>
      </w:pPr>
      <w:r>
        <w:rPr>
          <w:w w:val="110"/>
        </w:rPr>
        <w:t>Handels-,</w:t>
      </w:r>
      <w:r>
        <w:rPr>
          <w:spacing w:val="2"/>
          <w:w w:val="110"/>
        </w:rPr>
        <w:t xml:space="preserve"> </w:t>
      </w:r>
      <w:r>
        <w:rPr>
          <w:w w:val="110"/>
        </w:rPr>
        <w:t>Genossenschafts-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Vereinsregistereintrag</w:t>
      </w:r>
      <w:r>
        <w:rPr>
          <w:spacing w:val="2"/>
          <w:w w:val="110"/>
        </w:rPr>
        <w:t xml:space="preserve"> </w:t>
      </w:r>
      <w:r>
        <w:rPr>
          <w:w w:val="110"/>
        </w:rPr>
        <w:t>(Registergericht,</w:t>
      </w:r>
      <w:r>
        <w:rPr>
          <w:spacing w:val="3"/>
          <w:w w:val="110"/>
        </w:rPr>
        <w:t xml:space="preserve"> </w:t>
      </w:r>
      <w:r>
        <w:rPr>
          <w:w w:val="110"/>
        </w:rPr>
        <w:t>Datum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Nummer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Eintragung),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Datum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Betriebseröffnung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Zeitpunkt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Aufnahme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Tätigkeit,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Datum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Betriebseinstellung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Zeitpunkt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Beendigung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Tätigkeit,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Zeitpunkt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Auflösung,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Datum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Löschung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Register,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verbundene</w:t>
      </w:r>
      <w:r>
        <w:rPr>
          <w:spacing w:val="24"/>
          <w:w w:val="110"/>
        </w:rPr>
        <w:t xml:space="preserve"> </w:t>
      </w:r>
      <w:r>
        <w:rPr>
          <w:w w:val="110"/>
        </w:rPr>
        <w:t>Unternehmen,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zuständige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Finanzbehörden,</w:t>
      </w:r>
    </w:p>
    <w:p w:rsidR="00D21117" w:rsidRDefault="00565BBF">
      <w:pPr>
        <w:pStyle w:val="Textkrper"/>
        <w:numPr>
          <w:ilvl w:val="0"/>
          <w:numId w:val="29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Unterscheidungsmerkmale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0"/>
          <w:w w:val="115"/>
        </w:rPr>
        <w:t xml:space="preserve"> </w:t>
      </w:r>
      <w:r>
        <w:rPr>
          <w:w w:val="115"/>
        </w:rPr>
        <w:t>Absatz</w:t>
      </w:r>
      <w:r>
        <w:rPr>
          <w:spacing w:val="-30"/>
          <w:w w:val="115"/>
        </w:rPr>
        <w:t xml:space="preserve"> </w:t>
      </w:r>
      <w:r>
        <w:rPr>
          <w:w w:val="115"/>
        </w:rPr>
        <w:t>5a.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93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6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Steuern</w:t>
      </w:r>
      <w:r>
        <w:rPr>
          <w:spacing w:val="17"/>
          <w:w w:val="110"/>
        </w:rPr>
        <w:t xml:space="preserve"> </w:t>
      </w:r>
      <w:r>
        <w:rPr>
          <w:w w:val="110"/>
        </w:rPr>
        <w:t>speichert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6"/>
          <w:w w:val="110"/>
        </w:rPr>
        <w:t xml:space="preserve"> </w:t>
      </w:r>
      <w:r>
        <w:rPr>
          <w:w w:val="110"/>
        </w:rPr>
        <w:t>Personenvereinigungen</w:t>
      </w:r>
      <w:r>
        <w:rPr>
          <w:spacing w:val="17"/>
          <w:w w:val="110"/>
        </w:rPr>
        <w:t xml:space="preserve"> </w:t>
      </w:r>
      <w:r>
        <w:rPr>
          <w:w w:val="110"/>
        </w:rPr>
        <w:t>folgende</w:t>
      </w:r>
      <w:r>
        <w:rPr>
          <w:spacing w:val="16"/>
          <w:w w:val="110"/>
        </w:rPr>
        <w:t xml:space="preserve"> </w:t>
      </w:r>
      <w:r>
        <w:rPr>
          <w:w w:val="110"/>
        </w:rPr>
        <w:t>Daten: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Wirtschafts-Identifikationsnummer,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Identifikationsmerkmale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21"/>
          <w:w w:val="110"/>
        </w:rPr>
        <w:t xml:space="preserve"> </w:t>
      </w:r>
      <w:r>
        <w:rPr>
          <w:w w:val="110"/>
        </w:rPr>
        <w:t>gesetzlichen</w:t>
      </w:r>
      <w:r>
        <w:rPr>
          <w:spacing w:val="20"/>
          <w:w w:val="110"/>
        </w:rPr>
        <w:t xml:space="preserve"> </w:t>
      </w:r>
      <w:r>
        <w:rPr>
          <w:w w:val="110"/>
        </w:rPr>
        <w:t>Vertreter,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Identifikationsmerkmale</w:t>
      </w:r>
      <w:r>
        <w:rPr>
          <w:spacing w:val="42"/>
          <w:w w:val="110"/>
        </w:rPr>
        <w:t xml:space="preserve"> </w:t>
      </w:r>
      <w:r>
        <w:rPr>
          <w:w w:val="110"/>
        </w:rPr>
        <w:t>der</w:t>
      </w:r>
      <w:r>
        <w:rPr>
          <w:spacing w:val="43"/>
          <w:w w:val="110"/>
        </w:rPr>
        <w:t xml:space="preserve"> </w:t>
      </w:r>
      <w:r>
        <w:rPr>
          <w:w w:val="110"/>
        </w:rPr>
        <w:t>Beteiligten,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Firma</w:t>
      </w:r>
      <w:r>
        <w:rPr>
          <w:spacing w:val="-26"/>
          <w:w w:val="115"/>
        </w:rPr>
        <w:t xml:space="preserve"> </w:t>
      </w:r>
      <w:r>
        <w:rPr>
          <w:w w:val="115"/>
        </w:rPr>
        <w:t>(§§</w:t>
      </w:r>
      <w:r>
        <w:rPr>
          <w:spacing w:val="-26"/>
          <w:w w:val="115"/>
        </w:rPr>
        <w:t xml:space="preserve"> </w:t>
      </w:r>
      <w:r>
        <w:rPr>
          <w:w w:val="115"/>
        </w:rPr>
        <w:t>17ff.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Handelsgesetzbuchs)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Name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Personenvereinigung,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frühere</w:t>
      </w:r>
      <w:r>
        <w:rPr>
          <w:spacing w:val="7"/>
          <w:w w:val="110"/>
        </w:rPr>
        <w:t xml:space="preserve"> </w:t>
      </w:r>
      <w:r>
        <w:rPr>
          <w:w w:val="110"/>
        </w:rPr>
        <w:t>Firmennamen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Namen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Personenvereinigung,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Rechtsform,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Wirtschaftszweignummer,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amtlicher</w:t>
      </w:r>
      <w:r>
        <w:rPr>
          <w:spacing w:val="58"/>
          <w:w w:val="110"/>
        </w:rPr>
        <w:t xml:space="preserve"> </w:t>
      </w:r>
      <w:r>
        <w:rPr>
          <w:w w:val="110"/>
        </w:rPr>
        <w:t>Gemeindeschlüssel,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Sitz</w:t>
      </w:r>
      <w:r>
        <w:rPr>
          <w:spacing w:val="10"/>
          <w:w w:val="110"/>
        </w:rPr>
        <w:t xml:space="preserve"> </w:t>
      </w:r>
      <w:r>
        <w:rPr>
          <w:w w:val="110"/>
        </w:rPr>
        <w:t>gemäß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11,</w:t>
      </w:r>
      <w:r>
        <w:rPr>
          <w:spacing w:val="11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0"/>
          <w:w w:val="110"/>
        </w:rPr>
        <w:t xml:space="preserve"> </w:t>
      </w:r>
      <w:r>
        <w:rPr>
          <w:w w:val="110"/>
        </w:rPr>
        <w:t>Ort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Geschäftsleitung,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Datum</w:t>
      </w:r>
      <w:r>
        <w:rPr>
          <w:spacing w:val="-33"/>
          <w:w w:val="115"/>
        </w:rPr>
        <w:t xml:space="preserve"> </w:t>
      </w:r>
      <w:r>
        <w:rPr>
          <w:w w:val="115"/>
        </w:rPr>
        <w:t>des</w:t>
      </w:r>
      <w:r>
        <w:rPr>
          <w:spacing w:val="-33"/>
          <w:w w:val="115"/>
        </w:rPr>
        <w:t xml:space="preserve"> </w:t>
      </w:r>
      <w:r>
        <w:rPr>
          <w:w w:val="115"/>
        </w:rPr>
        <w:t>Gesellschaftsvertrags,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Handels-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Partnerschaftsregistereintrag</w:t>
      </w:r>
      <w:r>
        <w:rPr>
          <w:spacing w:val="9"/>
          <w:w w:val="110"/>
        </w:rPr>
        <w:t xml:space="preserve"> </w:t>
      </w:r>
      <w:r>
        <w:rPr>
          <w:w w:val="110"/>
        </w:rPr>
        <w:t>(Registergericht,</w:t>
      </w:r>
      <w:r>
        <w:rPr>
          <w:spacing w:val="8"/>
          <w:w w:val="110"/>
        </w:rPr>
        <w:t xml:space="preserve"> </w:t>
      </w:r>
      <w:r>
        <w:rPr>
          <w:w w:val="110"/>
        </w:rPr>
        <w:t>Datum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Nummer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Eintragung),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Datum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Betriebseröffnung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Zeitpunkt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Aufnahme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Tätigkeit,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Datum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Betriebseinstellung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Zeitpunkt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Beendigung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Tätigkeit,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Zeitpunkt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Auflösung,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Zeitpunkt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1"/>
          <w:w w:val="110"/>
        </w:rPr>
        <w:t xml:space="preserve"> </w:t>
      </w:r>
      <w:r>
        <w:rPr>
          <w:w w:val="110"/>
        </w:rPr>
        <w:t>Beendigung,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Datum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Löschung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Register,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verbundene</w:t>
      </w:r>
      <w:r>
        <w:rPr>
          <w:spacing w:val="24"/>
          <w:w w:val="110"/>
        </w:rPr>
        <w:t xml:space="preserve"> </w:t>
      </w:r>
      <w:r>
        <w:rPr>
          <w:w w:val="110"/>
        </w:rPr>
        <w:t>Unternehmen,</w:t>
      </w: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zuständige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Finanzbehörden,</w:t>
      </w:r>
    </w:p>
    <w:p w:rsidR="00D21117" w:rsidRDefault="00D21117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108"/>
        <w:sectPr w:rsidR="00D21117">
          <w:pgSz w:w="11910" w:h="16840"/>
          <w:pgMar w:top="640" w:right="920" w:bottom="460" w:left="900" w:header="293" w:footer="266" w:gutter="0"/>
          <w:cols w:space="720" w:equalWidth="0">
            <w:col w:w="100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290"/>
        </w:numPr>
        <w:tabs>
          <w:tab w:val="left" w:pos="711"/>
        </w:tabs>
        <w:kinsoku w:val="0"/>
        <w:overflowPunct w:val="0"/>
        <w:spacing w:before="73"/>
      </w:pPr>
      <w:r>
        <w:rPr>
          <w:w w:val="115"/>
        </w:rPr>
        <w:t>Unterscheidungsmerkmale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0"/>
          <w:w w:val="115"/>
        </w:rPr>
        <w:t xml:space="preserve"> </w:t>
      </w:r>
      <w:r>
        <w:rPr>
          <w:w w:val="115"/>
        </w:rPr>
        <w:t>Absatz</w:t>
      </w:r>
      <w:r>
        <w:rPr>
          <w:spacing w:val="-30"/>
          <w:w w:val="115"/>
        </w:rPr>
        <w:t xml:space="preserve"> </w:t>
      </w:r>
      <w:r>
        <w:rPr>
          <w:w w:val="115"/>
        </w:rPr>
        <w:t>5a.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686"/>
      </w:pPr>
      <w:r>
        <w:rPr>
          <w:w w:val="110"/>
        </w:rPr>
        <w:t>(5a)</w:t>
      </w:r>
      <w:r>
        <w:rPr>
          <w:spacing w:val="2"/>
          <w:w w:val="110"/>
        </w:rPr>
        <w:t xml:space="preserve"> </w:t>
      </w: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jedem</w:t>
      </w:r>
      <w:r>
        <w:rPr>
          <w:spacing w:val="3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3"/>
          <w:w w:val="110"/>
        </w:rPr>
        <w:t xml:space="preserve"> </w:t>
      </w:r>
      <w:r>
        <w:rPr>
          <w:w w:val="110"/>
        </w:rPr>
        <w:t>Tätigen</w:t>
      </w:r>
      <w:r>
        <w:rPr>
          <w:spacing w:val="3"/>
          <w:w w:val="110"/>
        </w:rPr>
        <w:t xml:space="preserve"> </w:t>
      </w:r>
      <w:r>
        <w:rPr>
          <w:w w:val="110"/>
        </w:rPr>
        <w:t>(§</w:t>
      </w:r>
      <w:r>
        <w:rPr>
          <w:spacing w:val="3"/>
          <w:w w:val="110"/>
        </w:rPr>
        <w:t xml:space="preserve"> </w:t>
      </w:r>
      <w:r>
        <w:rPr>
          <w:w w:val="110"/>
        </w:rPr>
        <w:t>139a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3)</w:t>
      </w:r>
      <w:r>
        <w:rPr>
          <w:spacing w:val="3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jede</w:t>
      </w:r>
      <w:r>
        <w:rPr>
          <w:w w:val="114"/>
        </w:rPr>
        <w:t xml:space="preserve"> </w:t>
      </w:r>
      <w:r>
        <w:rPr>
          <w:w w:val="110"/>
        </w:rPr>
        <w:t>einzelne</w:t>
      </w:r>
      <w:r>
        <w:rPr>
          <w:spacing w:val="8"/>
          <w:w w:val="110"/>
        </w:rPr>
        <w:t xml:space="preserve"> </w:t>
      </w:r>
      <w:r>
        <w:rPr>
          <w:w w:val="110"/>
        </w:rPr>
        <w:t>seiner</w:t>
      </w:r>
      <w:r>
        <w:rPr>
          <w:spacing w:val="9"/>
          <w:w w:val="110"/>
        </w:rPr>
        <w:t xml:space="preserve"> </w:t>
      </w:r>
      <w:r>
        <w:rPr>
          <w:w w:val="110"/>
        </w:rPr>
        <w:t>wirtschaftlichen</w:t>
      </w:r>
      <w:r>
        <w:rPr>
          <w:spacing w:val="9"/>
          <w:w w:val="110"/>
        </w:rPr>
        <w:t xml:space="preserve"> </w:t>
      </w:r>
      <w:r>
        <w:rPr>
          <w:w w:val="110"/>
        </w:rPr>
        <w:t>Tätigkeiten,</w:t>
      </w:r>
      <w:r>
        <w:rPr>
          <w:spacing w:val="8"/>
          <w:w w:val="110"/>
        </w:rPr>
        <w:t xml:space="preserve"> </w:t>
      </w:r>
      <w:r>
        <w:rPr>
          <w:w w:val="110"/>
        </w:rPr>
        <w:t>jeden</w:t>
      </w:r>
      <w:r>
        <w:rPr>
          <w:spacing w:val="9"/>
          <w:w w:val="110"/>
        </w:rPr>
        <w:t xml:space="preserve"> </w:t>
      </w:r>
      <w:r>
        <w:rPr>
          <w:w w:val="110"/>
        </w:rPr>
        <w:t>seiner</w:t>
      </w:r>
      <w:r>
        <w:rPr>
          <w:spacing w:val="9"/>
          <w:w w:val="110"/>
        </w:rPr>
        <w:t xml:space="preserve"> </w:t>
      </w:r>
      <w:r>
        <w:rPr>
          <w:w w:val="110"/>
        </w:rPr>
        <w:t>Betriebe</w:t>
      </w:r>
      <w:r>
        <w:rPr>
          <w:spacing w:val="9"/>
          <w:w w:val="110"/>
        </w:rPr>
        <w:t xml:space="preserve"> </w:t>
      </w:r>
      <w:r>
        <w:rPr>
          <w:w w:val="110"/>
        </w:rPr>
        <w:t>sowie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jede</w:t>
      </w:r>
      <w:r>
        <w:rPr>
          <w:spacing w:val="9"/>
          <w:w w:val="110"/>
        </w:rPr>
        <w:t xml:space="preserve"> </w:t>
      </w:r>
      <w:r>
        <w:rPr>
          <w:w w:val="110"/>
        </w:rPr>
        <w:t>seiner</w:t>
      </w:r>
      <w:r>
        <w:rPr>
          <w:spacing w:val="9"/>
          <w:w w:val="110"/>
        </w:rPr>
        <w:t xml:space="preserve"> </w:t>
      </w:r>
      <w:r>
        <w:rPr>
          <w:w w:val="110"/>
        </w:rPr>
        <w:t>Betriebstätten</w:t>
      </w:r>
      <w:r>
        <w:rPr>
          <w:spacing w:val="8"/>
          <w:w w:val="110"/>
        </w:rPr>
        <w:t xml:space="preserve"> </w:t>
      </w:r>
      <w:r>
        <w:rPr>
          <w:w w:val="110"/>
        </w:rPr>
        <w:t>um</w:t>
      </w:r>
      <w:r>
        <w:rPr>
          <w:w w:val="113"/>
        </w:rPr>
        <w:t xml:space="preserve"> </w:t>
      </w:r>
      <w:r>
        <w:rPr>
          <w:w w:val="110"/>
        </w:rPr>
        <w:t>ein</w:t>
      </w:r>
      <w:r>
        <w:rPr>
          <w:spacing w:val="21"/>
          <w:w w:val="110"/>
        </w:rPr>
        <w:t xml:space="preserve"> </w:t>
      </w:r>
      <w:r>
        <w:rPr>
          <w:w w:val="110"/>
        </w:rPr>
        <w:t>fünfstelliges</w:t>
      </w:r>
      <w:r>
        <w:rPr>
          <w:spacing w:val="22"/>
          <w:w w:val="110"/>
        </w:rPr>
        <w:t xml:space="preserve"> </w:t>
      </w:r>
      <w:r>
        <w:rPr>
          <w:w w:val="110"/>
        </w:rPr>
        <w:t>Unterscheidungsmerkmal</w:t>
      </w:r>
      <w:r>
        <w:rPr>
          <w:spacing w:val="21"/>
          <w:w w:val="110"/>
        </w:rPr>
        <w:t xml:space="preserve"> </w:t>
      </w:r>
      <w:r>
        <w:rPr>
          <w:w w:val="110"/>
        </w:rPr>
        <w:t>ergänzt,</w:t>
      </w:r>
      <w:r>
        <w:rPr>
          <w:spacing w:val="22"/>
          <w:w w:val="110"/>
        </w:rPr>
        <w:t xml:space="preserve"> </w:t>
      </w:r>
      <w:r>
        <w:rPr>
          <w:w w:val="110"/>
        </w:rPr>
        <w:t>so</w:t>
      </w:r>
      <w:r>
        <w:rPr>
          <w:spacing w:val="21"/>
          <w:w w:val="110"/>
        </w:rPr>
        <w:t xml:space="preserve"> </w:t>
      </w:r>
      <w:r>
        <w:rPr>
          <w:w w:val="110"/>
        </w:rPr>
        <w:t>dass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Tätigkeiten,</w:t>
      </w:r>
      <w:r>
        <w:rPr>
          <w:spacing w:val="21"/>
          <w:w w:val="110"/>
        </w:rPr>
        <w:t xml:space="preserve"> </w:t>
      </w:r>
      <w:r>
        <w:rPr>
          <w:w w:val="110"/>
        </w:rPr>
        <w:t>Betriebe</w:t>
      </w:r>
      <w:r>
        <w:rPr>
          <w:spacing w:val="22"/>
          <w:w w:val="110"/>
        </w:rPr>
        <w:t xml:space="preserve"> </w:t>
      </w:r>
      <w:r>
        <w:rPr>
          <w:w w:val="110"/>
        </w:rPr>
        <w:t>und</w:t>
      </w:r>
      <w:r>
        <w:rPr>
          <w:spacing w:val="21"/>
          <w:w w:val="110"/>
        </w:rPr>
        <w:t xml:space="preserve"> </w:t>
      </w:r>
      <w:r>
        <w:rPr>
          <w:w w:val="110"/>
        </w:rPr>
        <w:t>Betriebstätten</w:t>
      </w:r>
      <w:r>
        <w:rPr>
          <w:w w:val="112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9"/>
          <w:w w:val="110"/>
        </w:rPr>
        <w:t xml:space="preserve"> </w:t>
      </w:r>
      <w:r>
        <w:rPr>
          <w:w w:val="110"/>
        </w:rPr>
        <w:t>Tätigen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Besteuerungsverfahren</w:t>
      </w:r>
      <w:r>
        <w:rPr>
          <w:spacing w:val="9"/>
          <w:w w:val="110"/>
        </w:rPr>
        <w:t xml:space="preserve"> </w:t>
      </w:r>
      <w:r>
        <w:rPr>
          <w:w w:val="110"/>
        </w:rPr>
        <w:t>eindeutig</w:t>
      </w:r>
      <w:r>
        <w:rPr>
          <w:spacing w:val="9"/>
          <w:w w:val="110"/>
        </w:rPr>
        <w:t xml:space="preserve"> </w:t>
      </w:r>
      <w:r>
        <w:rPr>
          <w:w w:val="110"/>
        </w:rPr>
        <w:t>identifiziert</w:t>
      </w:r>
      <w:r>
        <w:rPr>
          <w:spacing w:val="9"/>
          <w:w w:val="110"/>
        </w:rPr>
        <w:t xml:space="preserve"> </w:t>
      </w:r>
      <w:r>
        <w:rPr>
          <w:w w:val="110"/>
        </w:rPr>
        <w:t>werden</w:t>
      </w:r>
      <w:r>
        <w:rPr>
          <w:spacing w:val="10"/>
          <w:w w:val="110"/>
        </w:rPr>
        <w:t xml:space="preserve"> </w:t>
      </w:r>
      <w:r>
        <w:rPr>
          <w:w w:val="110"/>
        </w:rPr>
        <w:t>können.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ersten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39"/>
      </w:pPr>
      <w:r>
        <w:rPr>
          <w:w w:val="110"/>
        </w:rPr>
        <w:t>wirtschaftlichen</w:t>
      </w:r>
      <w:r>
        <w:rPr>
          <w:spacing w:val="7"/>
          <w:w w:val="110"/>
        </w:rPr>
        <w:t xml:space="preserve"> </w:t>
      </w:r>
      <w:r>
        <w:rPr>
          <w:w w:val="110"/>
        </w:rPr>
        <w:t>Tätigkeit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8"/>
          <w:w w:val="110"/>
        </w:rPr>
        <w:t xml:space="preserve"> </w:t>
      </w:r>
      <w:r>
        <w:rPr>
          <w:w w:val="110"/>
        </w:rPr>
        <w:t>Tätigen,</w:t>
      </w:r>
      <w:r>
        <w:rPr>
          <w:spacing w:val="8"/>
          <w:w w:val="110"/>
        </w:rPr>
        <w:t xml:space="preserve"> </w:t>
      </w:r>
      <w:r>
        <w:rPr>
          <w:w w:val="110"/>
        </w:rPr>
        <w:t>seinem</w:t>
      </w:r>
      <w:r>
        <w:rPr>
          <w:spacing w:val="7"/>
          <w:w w:val="110"/>
        </w:rPr>
        <w:t xml:space="preserve"> </w:t>
      </w:r>
      <w:r>
        <w:rPr>
          <w:w w:val="110"/>
        </w:rPr>
        <w:t>ersten</w:t>
      </w:r>
      <w:r>
        <w:rPr>
          <w:spacing w:val="8"/>
          <w:w w:val="110"/>
        </w:rPr>
        <w:t xml:space="preserve"> </w:t>
      </w:r>
      <w:r>
        <w:rPr>
          <w:w w:val="110"/>
        </w:rPr>
        <w:t>Betrieb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seiner</w:t>
      </w:r>
      <w:r>
        <w:rPr>
          <w:spacing w:val="8"/>
          <w:w w:val="110"/>
        </w:rPr>
        <w:t xml:space="preserve"> </w:t>
      </w:r>
      <w:r>
        <w:rPr>
          <w:w w:val="110"/>
        </w:rPr>
        <w:t>ersten</w:t>
      </w:r>
      <w:r>
        <w:rPr>
          <w:spacing w:val="7"/>
          <w:w w:val="110"/>
        </w:rPr>
        <w:t xml:space="preserve"> </w:t>
      </w:r>
      <w:r>
        <w:rPr>
          <w:w w:val="110"/>
        </w:rPr>
        <w:t>Betriebstätte</w:t>
      </w:r>
      <w:r>
        <w:rPr>
          <w:w w:val="112"/>
        </w:rPr>
        <w:t xml:space="preserve"> </w:t>
      </w:r>
      <w:r>
        <w:rPr>
          <w:w w:val="110"/>
        </w:rPr>
        <w:t>wird</w:t>
      </w:r>
      <w:r>
        <w:rPr>
          <w:spacing w:val="9"/>
          <w:w w:val="110"/>
        </w:rPr>
        <w:t xml:space="preserve"> </w:t>
      </w:r>
      <w:r>
        <w:rPr>
          <w:w w:val="110"/>
        </w:rPr>
        <w:t>vom</w:t>
      </w:r>
      <w:r>
        <w:rPr>
          <w:spacing w:val="10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Steuern</w:t>
      </w:r>
      <w:r>
        <w:rPr>
          <w:spacing w:val="9"/>
          <w:w w:val="110"/>
        </w:rPr>
        <w:t xml:space="preserve"> </w:t>
      </w:r>
      <w:r>
        <w:rPr>
          <w:w w:val="110"/>
        </w:rPr>
        <w:t>hierbei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Unterscheidungsmerkmal</w:t>
      </w:r>
      <w:r>
        <w:rPr>
          <w:spacing w:val="10"/>
          <w:w w:val="110"/>
        </w:rPr>
        <w:t xml:space="preserve"> </w:t>
      </w:r>
      <w:r>
        <w:rPr>
          <w:w w:val="110"/>
        </w:rPr>
        <w:t>00001</w:t>
      </w:r>
      <w:r>
        <w:rPr>
          <w:spacing w:val="10"/>
          <w:w w:val="110"/>
        </w:rPr>
        <w:t xml:space="preserve"> </w:t>
      </w:r>
      <w:r>
        <w:rPr>
          <w:w w:val="110"/>
        </w:rPr>
        <w:t>zugeordnet.</w:t>
      </w:r>
      <w:r>
        <w:rPr>
          <w:spacing w:val="9"/>
          <w:w w:val="110"/>
        </w:rPr>
        <w:t xml:space="preserve"> </w:t>
      </w:r>
      <w:r>
        <w:rPr>
          <w:w w:val="110"/>
        </w:rPr>
        <w:t>Jeder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74"/>
      </w:pPr>
      <w:r>
        <w:rPr>
          <w:w w:val="110"/>
        </w:rPr>
        <w:t>weiteren</w:t>
      </w:r>
      <w:r>
        <w:rPr>
          <w:spacing w:val="2"/>
          <w:w w:val="110"/>
        </w:rPr>
        <w:t xml:space="preserve"> </w:t>
      </w:r>
      <w:r>
        <w:rPr>
          <w:w w:val="110"/>
        </w:rPr>
        <w:t>wirtschaftlichen</w:t>
      </w:r>
      <w:r>
        <w:rPr>
          <w:spacing w:val="2"/>
          <w:w w:val="110"/>
        </w:rPr>
        <w:t xml:space="preserve"> </w:t>
      </w:r>
      <w:r>
        <w:rPr>
          <w:w w:val="110"/>
        </w:rPr>
        <w:t>Tätigkeit,</w:t>
      </w:r>
      <w:r>
        <w:rPr>
          <w:spacing w:val="3"/>
          <w:w w:val="110"/>
        </w:rPr>
        <w:t xml:space="preserve"> </w:t>
      </w:r>
      <w:r>
        <w:rPr>
          <w:w w:val="110"/>
        </w:rPr>
        <w:t>jedem</w:t>
      </w:r>
      <w:r>
        <w:rPr>
          <w:spacing w:val="2"/>
          <w:w w:val="110"/>
        </w:rPr>
        <w:t xml:space="preserve"> </w:t>
      </w:r>
      <w:r>
        <w:rPr>
          <w:w w:val="110"/>
        </w:rPr>
        <w:t>weiteren</w:t>
      </w:r>
      <w:r>
        <w:rPr>
          <w:spacing w:val="2"/>
          <w:w w:val="110"/>
        </w:rPr>
        <w:t xml:space="preserve"> </w:t>
      </w:r>
      <w:r>
        <w:rPr>
          <w:w w:val="110"/>
        </w:rPr>
        <w:t>Betrieb</w:t>
      </w:r>
      <w:r>
        <w:rPr>
          <w:spacing w:val="3"/>
          <w:w w:val="110"/>
        </w:rPr>
        <w:t xml:space="preserve"> </w:t>
      </w:r>
      <w:r>
        <w:rPr>
          <w:w w:val="110"/>
        </w:rPr>
        <w:t>sowie</w:t>
      </w:r>
      <w:r>
        <w:rPr>
          <w:spacing w:val="2"/>
          <w:w w:val="110"/>
        </w:rPr>
        <w:t xml:space="preserve"> </w:t>
      </w:r>
      <w:r>
        <w:rPr>
          <w:w w:val="110"/>
        </w:rPr>
        <w:t>jeder</w:t>
      </w:r>
      <w:r>
        <w:rPr>
          <w:spacing w:val="2"/>
          <w:w w:val="110"/>
        </w:rPr>
        <w:t xml:space="preserve"> </w:t>
      </w:r>
      <w:r>
        <w:rPr>
          <w:w w:val="110"/>
        </w:rPr>
        <w:t>weiteren</w:t>
      </w:r>
      <w:r>
        <w:rPr>
          <w:spacing w:val="3"/>
          <w:w w:val="110"/>
        </w:rPr>
        <w:t xml:space="preserve"> </w:t>
      </w:r>
      <w:r>
        <w:rPr>
          <w:w w:val="110"/>
        </w:rPr>
        <w:t>Betriebstätte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wirtschaftlich</w:t>
      </w:r>
      <w:r>
        <w:rPr>
          <w:w w:val="111"/>
        </w:rPr>
        <w:t xml:space="preserve"> </w:t>
      </w:r>
      <w:r>
        <w:rPr>
          <w:w w:val="110"/>
        </w:rPr>
        <w:t>Tätigen</w:t>
      </w:r>
      <w:r>
        <w:rPr>
          <w:spacing w:val="12"/>
          <w:w w:val="110"/>
        </w:rPr>
        <w:t xml:space="preserve"> </w:t>
      </w:r>
      <w:r>
        <w:rPr>
          <w:w w:val="110"/>
        </w:rPr>
        <w:t>ordnet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Steuern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Anforderung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fortlaufend</w:t>
      </w:r>
      <w:r>
        <w:rPr>
          <w:w w:val="112"/>
        </w:rPr>
        <w:t xml:space="preserve"> </w:t>
      </w:r>
      <w:r>
        <w:rPr>
          <w:w w:val="110"/>
        </w:rPr>
        <w:t>ein</w:t>
      </w:r>
      <w:r>
        <w:rPr>
          <w:spacing w:val="15"/>
          <w:w w:val="110"/>
        </w:rPr>
        <w:t xml:space="preserve"> </w:t>
      </w:r>
      <w:r>
        <w:rPr>
          <w:w w:val="110"/>
        </w:rPr>
        <w:t>eigenes</w:t>
      </w:r>
      <w:r>
        <w:rPr>
          <w:spacing w:val="16"/>
          <w:w w:val="110"/>
        </w:rPr>
        <w:t xml:space="preserve"> </w:t>
      </w:r>
      <w:r>
        <w:rPr>
          <w:w w:val="110"/>
        </w:rPr>
        <w:t>Unterscheidungsmerkmal</w:t>
      </w:r>
      <w:r>
        <w:rPr>
          <w:spacing w:val="15"/>
          <w:w w:val="110"/>
        </w:rPr>
        <w:t xml:space="preserve"> </w:t>
      </w:r>
      <w:r>
        <w:rPr>
          <w:w w:val="110"/>
        </w:rPr>
        <w:t>zu.</w:t>
      </w:r>
      <w:r>
        <w:rPr>
          <w:spacing w:val="16"/>
          <w:w w:val="110"/>
        </w:rPr>
        <w:t xml:space="preserve"> </w:t>
      </w: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Steuern</w:t>
      </w:r>
      <w:r>
        <w:rPr>
          <w:spacing w:val="16"/>
          <w:w w:val="110"/>
        </w:rPr>
        <w:t xml:space="preserve"> </w:t>
      </w:r>
      <w:r>
        <w:rPr>
          <w:w w:val="110"/>
        </w:rPr>
        <w:t>speichert</w:t>
      </w:r>
      <w:r>
        <w:rPr>
          <w:spacing w:val="15"/>
          <w:w w:val="110"/>
        </w:rPr>
        <w:t xml:space="preserve"> </w:t>
      </w:r>
      <w:r>
        <w:rPr>
          <w:w w:val="110"/>
        </w:rPr>
        <w:t>zu</w:t>
      </w:r>
      <w:r>
        <w:rPr>
          <w:spacing w:val="16"/>
          <w:w w:val="110"/>
        </w:rPr>
        <w:t xml:space="preserve"> </w:t>
      </w:r>
      <w:r>
        <w:rPr>
          <w:w w:val="110"/>
        </w:rPr>
        <w:t>den</w:t>
      </w:r>
      <w:r>
        <w:rPr>
          <w:spacing w:val="16"/>
          <w:w w:val="110"/>
        </w:rPr>
        <w:t xml:space="preserve"> </w:t>
      </w:r>
      <w:r>
        <w:rPr>
          <w:w w:val="110"/>
        </w:rPr>
        <w:t>einzelnen</w:t>
      </w:r>
      <w:r>
        <w:rPr>
          <w:w w:val="114"/>
        </w:rPr>
        <w:t xml:space="preserve"> </w:t>
      </w:r>
      <w:r>
        <w:rPr>
          <w:w w:val="110"/>
        </w:rPr>
        <w:t>wirtschaftlichen</w:t>
      </w:r>
      <w:r>
        <w:rPr>
          <w:spacing w:val="13"/>
          <w:w w:val="110"/>
        </w:rPr>
        <w:t xml:space="preserve"> </w:t>
      </w:r>
      <w:r>
        <w:rPr>
          <w:w w:val="110"/>
        </w:rPr>
        <w:t>Tätigkeiten,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einzelnen</w:t>
      </w:r>
      <w:r>
        <w:rPr>
          <w:spacing w:val="14"/>
          <w:w w:val="110"/>
        </w:rPr>
        <w:t xml:space="preserve"> </w:t>
      </w:r>
      <w:r>
        <w:rPr>
          <w:w w:val="110"/>
        </w:rPr>
        <w:t>Betrieben</w:t>
      </w:r>
      <w:r>
        <w:rPr>
          <w:spacing w:val="13"/>
          <w:w w:val="110"/>
        </w:rPr>
        <w:t xml:space="preserve"> </w:t>
      </w:r>
      <w:r>
        <w:rPr>
          <w:w w:val="110"/>
        </w:rPr>
        <w:t>sowie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einzelnen</w:t>
      </w:r>
      <w:r>
        <w:rPr>
          <w:spacing w:val="14"/>
          <w:w w:val="110"/>
        </w:rPr>
        <w:t xml:space="preserve"> </w:t>
      </w:r>
      <w:r>
        <w:rPr>
          <w:w w:val="110"/>
        </w:rPr>
        <w:t>Betriebstätten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wirtschaftlich</w:t>
      </w:r>
      <w:r>
        <w:rPr>
          <w:w w:val="111"/>
        </w:rPr>
        <w:t xml:space="preserve"> </w:t>
      </w:r>
      <w:r>
        <w:rPr>
          <w:w w:val="110"/>
        </w:rPr>
        <w:t>Tätigen</w:t>
      </w:r>
      <w:r>
        <w:rPr>
          <w:spacing w:val="24"/>
          <w:w w:val="110"/>
        </w:rPr>
        <w:t xml:space="preserve"> </w:t>
      </w:r>
      <w:r>
        <w:rPr>
          <w:w w:val="110"/>
        </w:rPr>
        <w:t>folgende</w:t>
      </w:r>
      <w:r>
        <w:rPr>
          <w:spacing w:val="24"/>
          <w:w w:val="110"/>
        </w:rPr>
        <w:t xml:space="preserve"> </w:t>
      </w:r>
      <w:r>
        <w:rPr>
          <w:w w:val="110"/>
        </w:rPr>
        <w:t>Daten: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Unterscheidungsmerkmal,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Wirtschafts-Identifikationsnummer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12"/>
          <w:w w:val="110"/>
        </w:rPr>
        <w:t xml:space="preserve"> </w:t>
      </w:r>
      <w:r>
        <w:rPr>
          <w:w w:val="110"/>
        </w:rPr>
        <w:t>Tätigen,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 w:line="248" w:lineRule="auto"/>
        <w:ind w:right="115"/>
      </w:pPr>
      <w:r>
        <w:rPr>
          <w:w w:val="115"/>
        </w:rPr>
        <w:t>Firma</w:t>
      </w:r>
      <w:r>
        <w:rPr>
          <w:spacing w:val="-27"/>
          <w:w w:val="115"/>
        </w:rPr>
        <w:t xml:space="preserve"> </w:t>
      </w:r>
      <w:r>
        <w:rPr>
          <w:w w:val="115"/>
        </w:rPr>
        <w:t>(§§</w:t>
      </w:r>
      <w:r>
        <w:rPr>
          <w:spacing w:val="-27"/>
          <w:w w:val="115"/>
        </w:rPr>
        <w:t xml:space="preserve"> </w:t>
      </w:r>
      <w:r>
        <w:rPr>
          <w:w w:val="115"/>
        </w:rPr>
        <w:t>17</w:t>
      </w:r>
      <w:r>
        <w:rPr>
          <w:spacing w:val="-27"/>
          <w:w w:val="115"/>
        </w:rPr>
        <w:t xml:space="preserve"> </w:t>
      </w:r>
      <w:r>
        <w:rPr>
          <w:w w:val="115"/>
        </w:rPr>
        <w:t>ff.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Handelsgesetzbuchs)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Name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wirtschaftlichen</w:t>
      </w:r>
      <w:r>
        <w:rPr>
          <w:spacing w:val="-27"/>
          <w:w w:val="115"/>
        </w:rPr>
        <w:t xml:space="preserve"> </w:t>
      </w:r>
      <w:r>
        <w:rPr>
          <w:w w:val="115"/>
        </w:rPr>
        <w:t>Tätigkeit,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Betriebes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Betriebstätte,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frühere Firmennamen</w:t>
      </w:r>
      <w:r>
        <w:rPr>
          <w:spacing w:val="1"/>
          <w:w w:val="110"/>
        </w:rPr>
        <w:t xml:space="preserve"> </w:t>
      </w:r>
      <w:r>
        <w:rPr>
          <w:w w:val="110"/>
        </w:rPr>
        <w:t>oder Namen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wirtschaftlichen Tätigkeit,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Betriebes oder</w:t>
      </w:r>
      <w:r>
        <w:rPr>
          <w:spacing w:val="1"/>
          <w:w w:val="110"/>
        </w:rPr>
        <w:t xml:space="preserve"> </w:t>
      </w:r>
      <w:r>
        <w:rPr>
          <w:w w:val="110"/>
        </w:rPr>
        <w:t>der Betriebstätte,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Rechtsform,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Wirtschaftszweignummer,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amtlicher</w:t>
      </w:r>
      <w:r>
        <w:rPr>
          <w:spacing w:val="58"/>
          <w:w w:val="110"/>
        </w:rPr>
        <w:t xml:space="preserve"> </w:t>
      </w:r>
      <w:r>
        <w:rPr>
          <w:w w:val="110"/>
        </w:rPr>
        <w:t>Gemeindeschlüssel,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Anschrift der</w:t>
      </w:r>
      <w:r>
        <w:rPr>
          <w:spacing w:val="1"/>
          <w:w w:val="110"/>
        </w:rPr>
        <w:t xml:space="preserve"> </w:t>
      </w:r>
      <w:r>
        <w:rPr>
          <w:w w:val="110"/>
        </w:rPr>
        <w:t>wirtschaftlichen Tätigkeit, des</w:t>
      </w:r>
      <w:r>
        <w:rPr>
          <w:spacing w:val="1"/>
          <w:w w:val="110"/>
        </w:rPr>
        <w:t xml:space="preserve"> </w:t>
      </w:r>
      <w:r>
        <w:rPr>
          <w:w w:val="110"/>
        </w:rPr>
        <w:t>Betriebes oder</w:t>
      </w:r>
      <w:r>
        <w:rPr>
          <w:spacing w:val="1"/>
          <w:w w:val="110"/>
        </w:rPr>
        <w:t xml:space="preserve"> </w:t>
      </w:r>
      <w:r>
        <w:rPr>
          <w:w w:val="110"/>
        </w:rPr>
        <w:t>der Betriebstätte,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Registereintrag</w:t>
      </w:r>
      <w:r>
        <w:rPr>
          <w:spacing w:val="10"/>
          <w:w w:val="110"/>
        </w:rPr>
        <w:t xml:space="preserve"> </w:t>
      </w:r>
      <w:r>
        <w:rPr>
          <w:w w:val="110"/>
        </w:rPr>
        <w:t>(Registergericht,</w:t>
      </w:r>
      <w:r>
        <w:rPr>
          <w:spacing w:val="11"/>
          <w:w w:val="110"/>
        </w:rPr>
        <w:t xml:space="preserve"> </w:t>
      </w:r>
      <w:r>
        <w:rPr>
          <w:w w:val="110"/>
        </w:rPr>
        <w:t>Datum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Nummer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Eintragung),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 w:line="248" w:lineRule="auto"/>
        <w:ind w:right="1380"/>
      </w:pPr>
      <w:r>
        <w:rPr>
          <w:w w:val="110"/>
        </w:rPr>
        <w:t>Datum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Eröffnung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Betriebes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Betriebstätte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Zeitpunkt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Aufnahme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wirtschaftlichen</w:t>
      </w:r>
      <w:r>
        <w:rPr>
          <w:spacing w:val="43"/>
          <w:w w:val="110"/>
        </w:rPr>
        <w:t xml:space="preserve"> </w:t>
      </w:r>
      <w:r>
        <w:rPr>
          <w:w w:val="110"/>
        </w:rPr>
        <w:t>Tätigkeit,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0" w:line="248" w:lineRule="auto"/>
        <w:ind w:right="1110"/>
      </w:pPr>
      <w:r>
        <w:rPr>
          <w:w w:val="110"/>
        </w:rPr>
        <w:t>Datum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Einstellung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Betriebes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Betriebstätte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Zeitpunkt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Beendigung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wirtschaftlichen</w:t>
      </w:r>
      <w:r>
        <w:rPr>
          <w:spacing w:val="43"/>
          <w:w w:val="110"/>
        </w:rPr>
        <w:t xml:space="preserve"> </w:t>
      </w:r>
      <w:r>
        <w:rPr>
          <w:w w:val="110"/>
        </w:rPr>
        <w:t>Tätigkeit,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Datum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Löschung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Register,</w:t>
      </w:r>
    </w:p>
    <w:p w:rsidR="00D21117" w:rsidRDefault="00565BBF">
      <w:pPr>
        <w:pStyle w:val="Textkrper"/>
        <w:numPr>
          <w:ilvl w:val="0"/>
          <w:numId w:val="289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zuständige</w:t>
      </w:r>
      <w:r>
        <w:rPr>
          <w:spacing w:val="-31"/>
          <w:w w:val="115"/>
        </w:rPr>
        <w:t xml:space="preserve"> </w:t>
      </w:r>
      <w:r>
        <w:rPr>
          <w:w w:val="115"/>
        </w:rPr>
        <w:t>Finanzbehörden.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9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Speicherung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Absätzen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8"/>
          <w:w w:val="115"/>
        </w:rPr>
        <w:t xml:space="preserve"> </w:t>
      </w:r>
      <w:r>
        <w:rPr>
          <w:w w:val="115"/>
        </w:rPr>
        <w:t>5a</w:t>
      </w:r>
      <w:r>
        <w:rPr>
          <w:spacing w:val="-17"/>
          <w:w w:val="115"/>
        </w:rPr>
        <w:t xml:space="preserve"> </w:t>
      </w:r>
      <w:r>
        <w:rPr>
          <w:w w:val="115"/>
        </w:rPr>
        <w:t>aufgeführten</w:t>
      </w:r>
      <w:r>
        <w:rPr>
          <w:spacing w:val="-18"/>
          <w:w w:val="115"/>
        </w:rPr>
        <w:t xml:space="preserve"> </w:t>
      </w:r>
      <w:r>
        <w:rPr>
          <w:w w:val="115"/>
        </w:rPr>
        <w:t>Daten</w:t>
      </w:r>
      <w:r>
        <w:rPr>
          <w:spacing w:val="-18"/>
          <w:w w:val="115"/>
        </w:rPr>
        <w:t xml:space="preserve"> </w:t>
      </w:r>
      <w:r>
        <w:rPr>
          <w:w w:val="115"/>
        </w:rPr>
        <w:t>erfolgt,</w:t>
      </w:r>
      <w:r>
        <w:rPr>
          <w:spacing w:val="-17"/>
          <w:w w:val="115"/>
        </w:rPr>
        <w:t xml:space="preserve"> </w:t>
      </w:r>
      <w:r>
        <w:rPr>
          <w:w w:val="115"/>
        </w:rPr>
        <w:t>um</w:t>
      </w:r>
    </w:p>
    <w:p w:rsidR="00D21117" w:rsidRDefault="00565BBF">
      <w:pPr>
        <w:pStyle w:val="Textkrper"/>
        <w:numPr>
          <w:ilvl w:val="0"/>
          <w:numId w:val="288"/>
        </w:numPr>
        <w:tabs>
          <w:tab w:val="left" w:pos="551"/>
        </w:tabs>
        <w:kinsoku w:val="0"/>
        <w:overflowPunct w:val="0"/>
        <w:spacing w:before="108" w:line="248" w:lineRule="auto"/>
        <w:ind w:right="841"/>
      </w:pPr>
      <w:r>
        <w:rPr>
          <w:w w:val="110"/>
        </w:rPr>
        <w:t>sicherzustellen,</w:t>
      </w:r>
      <w:r>
        <w:rPr>
          <w:spacing w:val="15"/>
          <w:w w:val="110"/>
        </w:rPr>
        <w:t xml:space="preserve"> </w:t>
      </w:r>
      <w:r>
        <w:rPr>
          <w:w w:val="110"/>
        </w:rPr>
        <w:t>dass</w:t>
      </w:r>
      <w:r>
        <w:rPr>
          <w:spacing w:val="15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vergebene</w:t>
      </w:r>
      <w:r>
        <w:rPr>
          <w:spacing w:val="15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noch</w:t>
      </w:r>
      <w:r>
        <w:rPr>
          <w:spacing w:val="15"/>
          <w:w w:val="110"/>
        </w:rPr>
        <w:t xml:space="preserve"> </w:t>
      </w:r>
      <w:r>
        <w:rPr>
          <w:w w:val="110"/>
        </w:rPr>
        <w:t>einmal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einen</w:t>
      </w:r>
      <w:r>
        <w:rPr>
          <w:w w:val="114"/>
        </w:rPr>
        <w:t xml:space="preserve"> </w:t>
      </w:r>
      <w:r>
        <w:rPr>
          <w:w w:val="110"/>
        </w:rPr>
        <w:t>anderen</w:t>
      </w:r>
      <w:r>
        <w:rPr>
          <w:spacing w:val="4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4"/>
          <w:w w:val="110"/>
        </w:rPr>
        <w:t xml:space="preserve"> </w:t>
      </w:r>
      <w:r>
        <w:rPr>
          <w:w w:val="110"/>
        </w:rPr>
        <w:t>Tätigen</w:t>
      </w:r>
      <w:r>
        <w:rPr>
          <w:spacing w:val="5"/>
          <w:w w:val="110"/>
        </w:rPr>
        <w:t xml:space="preserve"> </w:t>
      </w:r>
      <w:r>
        <w:rPr>
          <w:w w:val="110"/>
        </w:rPr>
        <w:t>verwendet</w:t>
      </w:r>
      <w:r>
        <w:rPr>
          <w:spacing w:val="4"/>
          <w:w w:val="110"/>
        </w:rPr>
        <w:t xml:space="preserve"> </w:t>
      </w:r>
      <w:r>
        <w:rPr>
          <w:w w:val="110"/>
        </w:rPr>
        <w:t>wird,</w:t>
      </w:r>
    </w:p>
    <w:p w:rsidR="00D21117" w:rsidRDefault="00565BBF">
      <w:pPr>
        <w:pStyle w:val="Textkrper"/>
        <w:numPr>
          <w:ilvl w:val="0"/>
          <w:numId w:val="288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einen</w:t>
      </w:r>
      <w:r>
        <w:rPr>
          <w:spacing w:val="16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16"/>
          <w:w w:val="110"/>
        </w:rPr>
        <w:t xml:space="preserve"> </w:t>
      </w:r>
      <w:r>
        <w:rPr>
          <w:w w:val="110"/>
        </w:rPr>
        <w:t>Tätigen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vergebene</w:t>
      </w:r>
      <w:r>
        <w:rPr>
          <w:spacing w:val="16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16"/>
          <w:w w:val="110"/>
        </w:rPr>
        <w:t xml:space="preserve"> </w:t>
      </w:r>
      <w:r>
        <w:rPr>
          <w:w w:val="110"/>
        </w:rPr>
        <w:t>festzustellen,</w:t>
      </w:r>
    </w:p>
    <w:p w:rsidR="00D21117" w:rsidRDefault="00565BBF">
      <w:pPr>
        <w:pStyle w:val="Textkrper"/>
        <w:numPr>
          <w:ilvl w:val="0"/>
          <w:numId w:val="288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erkennen,</w:t>
      </w:r>
      <w:r>
        <w:rPr>
          <w:spacing w:val="-21"/>
          <w:w w:val="115"/>
        </w:rPr>
        <w:t xml:space="preserve"> </w:t>
      </w:r>
      <w:r>
        <w:rPr>
          <w:w w:val="115"/>
        </w:rPr>
        <w:t>welche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2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288"/>
        </w:numPr>
        <w:tabs>
          <w:tab w:val="left" w:pos="551"/>
        </w:tabs>
        <w:kinsoku w:val="0"/>
        <w:overflowPunct w:val="0"/>
        <w:spacing w:before="108" w:line="248" w:lineRule="auto"/>
        <w:ind w:right="315"/>
      </w:pPr>
      <w:r>
        <w:rPr>
          <w:w w:val="115"/>
        </w:rPr>
        <w:t>Daten,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Grund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Gesetzes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über-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zwischenstaatlichem</w:t>
      </w:r>
      <w:r>
        <w:rPr>
          <w:spacing w:val="-23"/>
          <w:w w:val="115"/>
        </w:rPr>
        <w:t xml:space="preserve"> </w:t>
      </w:r>
      <w:r>
        <w:rPr>
          <w:w w:val="115"/>
        </w:rPr>
        <w:t>Recht</w:t>
      </w:r>
      <w:r>
        <w:rPr>
          <w:spacing w:val="-23"/>
          <w:w w:val="115"/>
        </w:rPr>
        <w:t xml:space="preserve"> </w:t>
      </w:r>
      <w:r>
        <w:rPr>
          <w:w w:val="115"/>
        </w:rPr>
        <w:t>entgegenzunehmen</w:t>
      </w:r>
      <w:r>
        <w:rPr>
          <w:w w:val="116"/>
        </w:rPr>
        <w:t xml:space="preserve"> </w:t>
      </w:r>
      <w:r>
        <w:rPr>
          <w:w w:val="115"/>
        </w:rPr>
        <w:t>sind,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13"/>
          <w:w w:val="115"/>
        </w:rPr>
        <w:t xml:space="preserve"> </w:t>
      </w:r>
      <w:r>
        <w:rPr>
          <w:w w:val="115"/>
        </w:rPr>
        <w:t>Stellen</w:t>
      </w:r>
      <w:r>
        <w:rPr>
          <w:spacing w:val="-14"/>
          <w:w w:val="115"/>
        </w:rPr>
        <w:t xml:space="preserve"> </w:t>
      </w:r>
      <w:r>
        <w:rPr>
          <w:w w:val="115"/>
        </w:rPr>
        <w:t>weiterleiten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können,</w:t>
      </w:r>
    </w:p>
    <w:p w:rsidR="00D21117" w:rsidRDefault="00565BBF">
      <w:pPr>
        <w:pStyle w:val="Textkrper"/>
        <w:numPr>
          <w:ilvl w:val="0"/>
          <w:numId w:val="288"/>
        </w:numPr>
        <w:tabs>
          <w:tab w:val="left" w:pos="551"/>
        </w:tabs>
        <w:kinsoku w:val="0"/>
        <w:overflowPunct w:val="0"/>
        <w:spacing w:before="100" w:line="248" w:lineRule="auto"/>
        <w:ind w:right="1297"/>
      </w:pP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Erfüllung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ihnen</w:t>
      </w:r>
      <w:r>
        <w:rPr>
          <w:spacing w:val="12"/>
          <w:w w:val="110"/>
        </w:rPr>
        <w:t xml:space="preserve"> </w:t>
      </w:r>
      <w:r>
        <w:rPr>
          <w:w w:val="110"/>
        </w:rPr>
        <w:t>durch</w:t>
      </w:r>
      <w:r>
        <w:rPr>
          <w:spacing w:val="11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12"/>
          <w:w w:val="110"/>
        </w:rPr>
        <w:t xml:space="preserve"> </w:t>
      </w:r>
      <w:r>
        <w:rPr>
          <w:w w:val="110"/>
        </w:rPr>
        <w:t>zugewiesenen</w:t>
      </w:r>
      <w:r>
        <w:rPr>
          <w:spacing w:val="12"/>
          <w:w w:val="110"/>
        </w:rPr>
        <w:t xml:space="preserve"> </w:t>
      </w:r>
      <w:r>
        <w:rPr>
          <w:w w:val="110"/>
        </w:rPr>
        <w:t>Aufgaben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ermöglichen.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93"/>
        </w:numPr>
        <w:tabs>
          <w:tab w:val="left" w:pos="423"/>
        </w:tabs>
        <w:kinsoku w:val="0"/>
        <w:overflowPunct w:val="0"/>
        <w:spacing w:line="248" w:lineRule="auto"/>
        <w:ind w:right="233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3</w:t>
      </w:r>
      <w:r>
        <w:rPr>
          <w:spacing w:val="3"/>
          <w:w w:val="110"/>
        </w:rPr>
        <w:t xml:space="preserve"> </w:t>
      </w:r>
      <w:r>
        <w:rPr>
          <w:w w:val="110"/>
        </w:rPr>
        <w:t>aufgeführten</w:t>
      </w:r>
      <w:r>
        <w:rPr>
          <w:spacing w:val="2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dürfen</w:t>
      </w:r>
      <w:r>
        <w:rPr>
          <w:spacing w:val="2"/>
          <w:w w:val="110"/>
        </w:rPr>
        <w:t xml:space="preserve"> </w:t>
      </w:r>
      <w:r>
        <w:rPr>
          <w:w w:val="110"/>
        </w:rPr>
        <w:t>nur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6</w:t>
      </w:r>
      <w:r>
        <w:rPr>
          <w:spacing w:val="3"/>
          <w:w w:val="110"/>
        </w:rPr>
        <w:t xml:space="preserve"> </w:t>
      </w:r>
      <w:r>
        <w:rPr>
          <w:w w:val="110"/>
        </w:rPr>
        <w:t>genannten</w:t>
      </w:r>
      <w:r>
        <w:rPr>
          <w:spacing w:val="2"/>
          <w:w w:val="110"/>
        </w:rPr>
        <w:t xml:space="preserve"> </w:t>
      </w:r>
      <w:r>
        <w:rPr>
          <w:w w:val="110"/>
        </w:rPr>
        <w:t>Zwecke</w:t>
      </w:r>
      <w:r>
        <w:rPr>
          <w:spacing w:val="3"/>
          <w:w w:val="110"/>
        </w:rPr>
        <w:t xml:space="preserve"> </w:t>
      </w:r>
      <w:r>
        <w:rPr>
          <w:w w:val="110"/>
        </w:rPr>
        <w:t>verarbeitet</w:t>
      </w:r>
      <w:r>
        <w:rPr>
          <w:spacing w:val="2"/>
          <w:w w:val="110"/>
        </w:rPr>
        <w:t xml:space="preserve"> </w:t>
      </w:r>
      <w:r>
        <w:rPr>
          <w:w w:val="110"/>
        </w:rPr>
        <w:t>werden,</w:t>
      </w:r>
      <w:r>
        <w:rPr>
          <w:spacing w:val="3"/>
          <w:w w:val="110"/>
        </w:rPr>
        <w:t xml:space="preserve"> </w:t>
      </w:r>
      <w:r>
        <w:rPr>
          <w:w w:val="110"/>
        </w:rPr>
        <w:t>es</w:t>
      </w:r>
      <w:r>
        <w:rPr>
          <w:w w:val="118"/>
        </w:rPr>
        <w:t xml:space="preserve"> </w:t>
      </w:r>
      <w:r>
        <w:rPr>
          <w:w w:val="110"/>
        </w:rPr>
        <w:t>sei</w:t>
      </w:r>
      <w:r>
        <w:rPr>
          <w:spacing w:val="11"/>
          <w:w w:val="110"/>
        </w:rPr>
        <w:t xml:space="preserve"> </w:t>
      </w:r>
      <w:r>
        <w:rPr>
          <w:w w:val="110"/>
        </w:rPr>
        <w:t>denn,</w:t>
      </w:r>
      <w:r>
        <w:rPr>
          <w:spacing w:val="11"/>
          <w:w w:val="110"/>
        </w:rPr>
        <w:t xml:space="preserve"> </w:t>
      </w:r>
      <w:r>
        <w:rPr>
          <w:w w:val="110"/>
        </w:rPr>
        <w:t>eine</w:t>
      </w:r>
      <w:r>
        <w:rPr>
          <w:spacing w:val="11"/>
          <w:w w:val="110"/>
        </w:rPr>
        <w:t xml:space="preserve"> </w:t>
      </w:r>
      <w:r>
        <w:rPr>
          <w:w w:val="110"/>
        </w:rPr>
        <w:t>Rechtsvorschrift</w:t>
      </w:r>
      <w:r>
        <w:rPr>
          <w:spacing w:val="11"/>
          <w:w w:val="110"/>
        </w:rPr>
        <w:t xml:space="preserve"> </w:t>
      </w:r>
      <w:r>
        <w:rPr>
          <w:w w:val="110"/>
        </w:rPr>
        <w:t>sieht</w:t>
      </w:r>
      <w:r>
        <w:rPr>
          <w:spacing w:val="11"/>
          <w:w w:val="110"/>
        </w:rPr>
        <w:t xml:space="preserve"> </w:t>
      </w:r>
      <w:r>
        <w:rPr>
          <w:w w:val="110"/>
        </w:rPr>
        <w:t>eine</w:t>
      </w:r>
      <w:r>
        <w:rPr>
          <w:spacing w:val="11"/>
          <w:w w:val="110"/>
        </w:rPr>
        <w:t xml:space="preserve"> </w:t>
      </w:r>
      <w:r>
        <w:rPr>
          <w:w w:val="110"/>
        </w:rPr>
        <w:t>andere</w:t>
      </w:r>
      <w:r>
        <w:rPr>
          <w:spacing w:val="11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11"/>
          <w:w w:val="110"/>
        </w:rPr>
        <w:t xml:space="preserve"> </w:t>
      </w:r>
      <w:r>
        <w:rPr>
          <w:w w:val="110"/>
        </w:rPr>
        <w:t>ausdrücklich</w:t>
      </w:r>
      <w:r>
        <w:rPr>
          <w:spacing w:val="11"/>
          <w:w w:val="110"/>
        </w:rPr>
        <w:t xml:space="preserve"> </w:t>
      </w:r>
      <w:r>
        <w:rPr>
          <w:w w:val="110"/>
        </w:rPr>
        <w:t>vor.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 </w:t>
      </w:r>
      <w:r>
        <w:rPr>
          <w:spacing w:val="14"/>
        </w:rPr>
        <w:t xml:space="preserve"> </w:t>
      </w:r>
      <w:r>
        <w:t xml:space="preserve">139d  </w:t>
      </w:r>
      <w:r>
        <w:rPr>
          <w:spacing w:val="15"/>
        </w:rPr>
        <w:t xml:space="preserve"> </w:t>
      </w:r>
      <w:r>
        <w:t>Verordnungsermächtigung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Bundesregierung</w:t>
      </w:r>
      <w:r>
        <w:rPr>
          <w:spacing w:val="15"/>
          <w:w w:val="110"/>
        </w:rPr>
        <w:t xml:space="preserve"> </w:t>
      </w:r>
      <w:r>
        <w:rPr>
          <w:w w:val="110"/>
        </w:rPr>
        <w:t>bestimmt</w:t>
      </w:r>
      <w:r>
        <w:rPr>
          <w:spacing w:val="15"/>
          <w:w w:val="110"/>
        </w:rPr>
        <w:t xml:space="preserve"> </w:t>
      </w:r>
      <w:r>
        <w:rPr>
          <w:w w:val="110"/>
        </w:rPr>
        <w:t>durch</w:t>
      </w:r>
      <w:r>
        <w:rPr>
          <w:spacing w:val="15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5"/>
          <w:w w:val="110"/>
        </w:rPr>
        <w:t xml:space="preserve"> </w:t>
      </w:r>
      <w:r>
        <w:rPr>
          <w:w w:val="110"/>
        </w:rPr>
        <w:t>Zustimmung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Bundesrates:</w:t>
      </w:r>
    </w:p>
    <w:p w:rsidR="00D21117" w:rsidRDefault="00565BBF">
      <w:pPr>
        <w:pStyle w:val="Textkrper"/>
        <w:numPr>
          <w:ilvl w:val="0"/>
          <w:numId w:val="287"/>
        </w:numPr>
        <w:tabs>
          <w:tab w:val="left" w:pos="551"/>
        </w:tabs>
        <w:kinsoku w:val="0"/>
        <w:overflowPunct w:val="0"/>
        <w:spacing w:before="108" w:line="248" w:lineRule="auto"/>
        <w:ind w:right="638"/>
      </w:pPr>
      <w:r>
        <w:rPr>
          <w:w w:val="115"/>
        </w:rPr>
        <w:t>organisatorische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technische</w:t>
      </w:r>
      <w:r>
        <w:rPr>
          <w:spacing w:val="-27"/>
          <w:w w:val="115"/>
        </w:rPr>
        <w:t xml:space="preserve"> </w:t>
      </w:r>
      <w:r>
        <w:rPr>
          <w:w w:val="115"/>
        </w:rPr>
        <w:t>Maßnahmen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8"/>
          <w:w w:val="115"/>
        </w:rPr>
        <w:t xml:space="preserve"> </w:t>
      </w:r>
      <w:r>
        <w:rPr>
          <w:w w:val="115"/>
        </w:rPr>
        <w:t>Wahrung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Steuergeheimnisses,</w:t>
      </w:r>
      <w:r>
        <w:rPr>
          <w:spacing w:val="-28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Verhinderung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4"/>
          <w:w w:val="115"/>
        </w:rPr>
        <w:t xml:space="preserve"> </w:t>
      </w:r>
      <w:r>
        <w:rPr>
          <w:w w:val="115"/>
        </w:rPr>
        <w:t>unbefugten</w:t>
      </w:r>
      <w:r>
        <w:rPr>
          <w:spacing w:val="-15"/>
          <w:w w:val="115"/>
        </w:rPr>
        <w:t xml:space="preserve"> </w:t>
      </w:r>
      <w:r>
        <w:rPr>
          <w:w w:val="115"/>
        </w:rPr>
        <w:t>Zugangs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Daten,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durch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30</w:t>
      </w:r>
      <w:r>
        <w:rPr>
          <w:spacing w:val="-14"/>
          <w:w w:val="115"/>
        </w:rPr>
        <w:t xml:space="preserve"> </w:t>
      </w:r>
      <w:r>
        <w:rPr>
          <w:w w:val="115"/>
        </w:rPr>
        <w:t>geschützt</w:t>
      </w:r>
      <w:r>
        <w:rPr>
          <w:spacing w:val="-14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287"/>
        </w:numPr>
        <w:tabs>
          <w:tab w:val="left" w:pos="551"/>
        </w:tabs>
        <w:kinsoku w:val="0"/>
        <w:overflowPunct w:val="0"/>
        <w:spacing w:before="100" w:line="248" w:lineRule="auto"/>
        <w:ind w:right="251"/>
      </w:pPr>
      <w:r>
        <w:rPr>
          <w:w w:val="110"/>
        </w:rPr>
        <w:t>Richtlinien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Vergabe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139b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Wirtschafts-Identifikationsnummer nach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139c,</w:t>
      </w:r>
    </w:p>
    <w:p w:rsidR="00D21117" w:rsidRDefault="00565BBF">
      <w:pPr>
        <w:pStyle w:val="Textkrper"/>
        <w:numPr>
          <w:ilvl w:val="0"/>
          <w:numId w:val="287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Fristen,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deren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§§</w:t>
      </w:r>
      <w:r>
        <w:rPr>
          <w:spacing w:val="-18"/>
          <w:w w:val="115"/>
        </w:rPr>
        <w:t xml:space="preserve"> </w:t>
      </w:r>
      <w:r>
        <w:rPr>
          <w:w w:val="115"/>
        </w:rPr>
        <w:t>139b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139c</w:t>
      </w:r>
      <w:r>
        <w:rPr>
          <w:spacing w:val="-19"/>
          <w:w w:val="115"/>
        </w:rPr>
        <w:t xml:space="preserve"> </w:t>
      </w:r>
      <w:r>
        <w:rPr>
          <w:w w:val="115"/>
        </w:rPr>
        <w:t>gespeicherten</w:t>
      </w:r>
      <w:r>
        <w:rPr>
          <w:spacing w:val="-18"/>
          <w:w w:val="115"/>
        </w:rPr>
        <w:t xml:space="preserve"> </w:t>
      </w:r>
      <w:r>
        <w:rPr>
          <w:w w:val="115"/>
        </w:rPr>
        <w:t>Daten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löschen</w:t>
      </w:r>
      <w:r>
        <w:rPr>
          <w:spacing w:val="-18"/>
          <w:w w:val="115"/>
        </w:rPr>
        <w:t xml:space="preserve"> </w:t>
      </w:r>
      <w:r>
        <w:rPr>
          <w:w w:val="115"/>
        </w:rPr>
        <w:t>sind,</w:t>
      </w:r>
      <w:r>
        <w:rPr>
          <w:spacing w:val="-18"/>
          <w:w w:val="115"/>
        </w:rPr>
        <w:t xml:space="preserve"> </w:t>
      </w:r>
      <w:r>
        <w:rPr>
          <w:w w:val="115"/>
        </w:rPr>
        <w:t>sowie</w:t>
      </w:r>
    </w:p>
    <w:p w:rsidR="00D21117" w:rsidRDefault="00D21117">
      <w:pPr>
        <w:pStyle w:val="Textkrper"/>
        <w:numPr>
          <w:ilvl w:val="0"/>
          <w:numId w:val="287"/>
        </w:numPr>
        <w:tabs>
          <w:tab w:val="left" w:pos="551"/>
        </w:tabs>
        <w:kinsoku w:val="0"/>
        <w:overflowPunct w:val="0"/>
        <w:spacing w:before="100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287"/>
        </w:numPr>
        <w:tabs>
          <w:tab w:val="left" w:pos="551"/>
        </w:tabs>
        <w:kinsoku w:val="0"/>
        <w:overflowPunct w:val="0"/>
        <w:spacing w:before="73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Form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spacing w:val="4"/>
          <w:w w:val="110"/>
        </w:rPr>
        <w:t xml:space="preserve"> </w:t>
      </w:r>
      <w:r>
        <w:rPr>
          <w:w w:val="110"/>
        </w:rPr>
        <w:t>Verfahren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Datenübermittlungen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139b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6</w:t>
      </w:r>
      <w:r>
        <w:rPr>
          <w:spacing w:val="5"/>
          <w:w w:val="110"/>
        </w:rPr>
        <w:t xml:space="preserve"> </w:t>
      </w:r>
      <w:r>
        <w:rPr>
          <w:w w:val="110"/>
        </w:rPr>
        <w:t>bis</w:t>
      </w:r>
      <w:r>
        <w:rPr>
          <w:spacing w:val="4"/>
          <w:w w:val="110"/>
        </w:rPr>
        <w:t xml:space="preserve"> </w:t>
      </w:r>
      <w:r>
        <w:rPr>
          <w:w w:val="110"/>
        </w:rPr>
        <w:t>9.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24"/>
          <w:szCs w:val="24"/>
        </w:rPr>
      </w:pPr>
    </w:p>
    <w:p w:rsidR="00D21117" w:rsidRDefault="00565BBF">
      <w:pPr>
        <w:pStyle w:val="berschrift1"/>
        <w:kinsoku w:val="0"/>
        <w:overflowPunct w:val="0"/>
        <w:spacing w:before="0" w:line="248" w:lineRule="auto"/>
        <w:ind w:right="6896"/>
        <w:rPr>
          <w:b w:val="0"/>
          <w:bCs w:val="0"/>
        </w:rPr>
      </w:pPr>
      <w:r>
        <w:rPr>
          <w:w w:val="105"/>
        </w:rPr>
        <w:t>Zweiter</w:t>
      </w:r>
      <w:r>
        <w:rPr>
          <w:spacing w:val="6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Mitwirkungspflichten</w:t>
      </w:r>
    </w:p>
    <w:p w:rsidR="00D21117" w:rsidRDefault="00565BBF">
      <w:pPr>
        <w:pStyle w:val="Textkrper"/>
        <w:kinsoku w:val="0"/>
        <w:overflowPunct w:val="0"/>
        <w:spacing w:before="180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1.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Führung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von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Büchern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Aufzeichnungen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140</w:t>
      </w:r>
      <w:r>
        <w:rPr>
          <w:spacing w:val="-11"/>
          <w:w w:val="110"/>
        </w:rPr>
        <w:t xml:space="preserve"> </w:t>
      </w:r>
      <w:r>
        <w:rPr>
          <w:w w:val="110"/>
        </w:rPr>
        <w:t>Buchführungs-</w:t>
      </w:r>
      <w:r>
        <w:rPr>
          <w:spacing w:val="-11"/>
          <w:w w:val="110"/>
        </w:rPr>
        <w:t xml:space="preserve"> </w:t>
      </w:r>
      <w:r>
        <w:rPr>
          <w:w w:val="110"/>
        </w:rPr>
        <w:t>und</w:t>
      </w:r>
      <w:r>
        <w:rPr>
          <w:spacing w:val="-11"/>
          <w:w w:val="110"/>
        </w:rPr>
        <w:t xml:space="preserve"> </w:t>
      </w:r>
      <w:r>
        <w:rPr>
          <w:w w:val="110"/>
        </w:rPr>
        <w:t>Aufzeichnungspflichten</w:t>
      </w:r>
      <w:r>
        <w:rPr>
          <w:spacing w:val="-11"/>
          <w:w w:val="110"/>
        </w:rPr>
        <w:t xml:space="preserve"> </w:t>
      </w:r>
      <w:r>
        <w:rPr>
          <w:w w:val="110"/>
        </w:rPr>
        <w:t>nach</w:t>
      </w:r>
      <w:r>
        <w:rPr>
          <w:spacing w:val="-11"/>
          <w:w w:val="110"/>
        </w:rPr>
        <w:t xml:space="preserve"> </w:t>
      </w:r>
      <w:r>
        <w:rPr>
          <w:w w:val="110"/>
        </w:rPr>
        <w:t>anderen</w:t>
      </w:r>
      <w:r>
        <w:rPr>
          <w:spacing w:val="-11"/>
          <w:w w:val="110"/>
        </w:rPr>
        <w:t xml:space="preserve"> </w:t>
      </w:r>
      <w:r>
        <w:rPr>
          <w:w w:val="110"/>
        </w:rPr>
        <w:t>Gesetzen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95"/>
      </w:pPr>
      <w:r>
        <w:rPr>
          <w:w w:val="115"/>
        </w:rPr>
        <w:t>Wer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anderen</w:t>
      </w:r>
      <w:r>
        <w:rPr>
          <w:spacing w:val="-22"/>
          <w:w w:val="115"/>
        </w:rPr>
        <w:t xml:space="preserve"> </w:t>
      </w:r>
      <w:r>
        <w:rPr>
          <w:w w:val="115"/>
        </w:rPr>
        <w:t>Gesetzen</w:t>
      </w:r>
      <w:r>
        <w:rPr>
          <w:spacing w:val="-22"/>
          <w:w w:val="115"/>
        </w:rPr>
        <w:t xml:space="preserve"> </w:t>
      </w:r>
      <w:r>
        <w:rPr>
          <w:w w:val="115"/>
        </w:rPr>
        <w:t>als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22"/>
          <w:w w:val="115"/>
        </w:rPr>
        <w:t xml:space="preserve"> </w:t>
      </w:r>
      <w:r>
        <w:rPr>
          <w:w w:val="115"/>
        </w:rPr>
        <w:t>Bücher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führen</w:t>
      </w:r>
      <w:r>
        <w:rPr>
          <w:spacing w:val="-22"/>
          <w:w w:val="115"/>
        </w:rPr>
        <w:t xml:space="preserve"> </w:t>
      </w:r>
      <w:r>
        <w:rPr>
          <w:w w:val="115"/>
        </w:rPr>
        <w:t>hat,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Besteuerung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Bedeutung</w:t>
      </w:r>
      <w:r>
        <w:rPr>
          <w:spacing w:val="-16"/>
          <w:w w:val="115"/>
        </w:rPr>
        <w:t xml:space="preserve"> </w:t>
      </w:r>
      <w:r>
        <w:rPr>
          <w:w w:val="115"/>
        </w:rPr>
        <w:t>sind,</w:t>
      </w:r>
      <w:r>
        <w:rPr>
          <w:spacing w:val="-16"/>
          <w:w w:val="115"/>
        </w:rPr>
        <w:t xml:space="preserve"> </w:t>
      </w:r>
      <w:r>
        <w:rPr>
          <w:w w:val="115"/>
        </w:rPr>
        <w:t>hat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Verpflichtungen,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ihm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anderen</w:t>
      </w:r>
      <w:r>
        <w:rPr>
          <w:spacing w:val="-16"/>
          <w:w w:val="115"/>
        </w:rPr>
        <w:t xml:space="preserve"> </w:t>
      </w:r>
      <w:r>
        <w:rPr>
          <w:w w:val="115"/>
        </w:rPr>
        <w:t>Gesetzen</w:t>
      </w:r>
      <w:r>
        <w:rPr>
          <w:spacing w:val="-16"/>
          <w:w w:val="115"/>
        </w:rPr>
        <w:t xml:space="preserve"> </w:t>
      </w:r>
      <w:r>
        <w:rPr>
          <w:w w:val="115"/>
        </w:rPr>
        <w:t>obliegen,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w w:val="117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erfüllen.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3"/>
          <w:w w:val="105"/>
        </w:rPr>
        <w:t xml:space="preserve"> </w:t>
      </w:r>
      <w:r>
        <w:rPr>
          <w:w w:val="105"/>
        </w:rPr>
        <w:t>141</w:t>
      </w:r>
      <w:r>
        <w:rPr>
          <w:spacing w:val="44"/>
          <w:w w:val="105"/>
        </w:rPr>
        <w:t xml:space="preserve"> </w:t>
      </w:r>
      <w:r>
        <w:rPr>
          <w:w w:val="105"/>
        </w:rPr>
        <w:t>Buchführungspflicht</w:t>
      </w:r>
      <w:r>
        <w:rPr>
          <w:spacing w:val="44"/>
          <w:w w:val="105"/>
        </w:rPr>
        <w:t xml:space="preserve"> </w:t>
      </w:r>
      <w:r>
        <w:rPr>
          <w:w w:val="105"/>
        </w:rPr>
        <w:t>bestimmter</w:t>
      </w:r>
      <w:r>
        <w:rPr>
          <w:spacing w:val="44"/>
          <w:w w:val="105"/>
        </w:rPr>
        <w:t xml:space="preserve"> </w:t>
      </w:r>
      <w:r>
        <w:rPr>
          <w:w w:val="105"/>
        </w:rPr>
        <w:t>Steuerpflichtiger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86"/>
        </w:numPr>
        <w:tabs>
          <w:tab w:val="left" w:pos="423"/>
        </w:tabs>
        <w:kinsoku w:val="0"/>
        <w:overflowPunct w:val="0"/>
        <w:spacing w:line="248" w:lineRule="auto"/>
        <w:ind w:right="116" w:firstLine="0"/>
      </w:pPr>
      <w:r>
        <w:rPr>
          <w:w w:val="115"/>
        </w:rPr>
        <w:t>Gewerbliche</w:t>
      </w:r>
      <w:r>
        <w:rPr>
          <w:spacing w:val="-36"/>
          <w:w w:val="115"/>
        </w:rPr>
        <w:t xml:space="preserve"> </w:t>
      </w:r>
      <w:r>
        <w:rPr>
          <w:w w:val="115"/>
        </w:rPr>
        <w:t>Unternehmer</w:t>
      </w:r>
      <w:r>
        <w:rPr>
          <w:spacing w:val="-36"/>
          <w:w w:val="115"/>
        </w:rPr>
        <w:t xml:space="preserve"> </w:t>
      </w:r>
      <w:r>
        <w:rPr>
          <w:w w:val="115"/>
        </w:rPr>
        <w:t>sowie</w:t>
      </w:r>
      <w:r>
        <w:rPr>
          <w:spacing w:val="-36"/>
          <w:w w:val="115"/>
        </w:rPr>
        <w:t xml:space="preserve"> </w:t>
      </w:r>
      <w:r>
        <w:rPr>
          <w:w w:val="115"/>
        </w:rPr>
        <w:t>Land-</w:t>
      </w:r>
      <w:r>
        <w:rPr>
          <w:spacing w:val="-35"/>
          <w:w w:val="115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Forstwirte,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nach</w:t>
      </w:r>
      <w:r>
        <w:rPr>
          <w:spacing w:val="-36"/>
          <w:w w:val="115"/>
        </w:rPr>
        <w:t xml:space="preserve"> </w:t>
      </w:r>
      <w:r>
        <w:rPr>
          <w:w w:val="115"/>
        </w:rPr>
        <w:t>den</w:t>
      </w:r>
      <w:r>
        <w:rPr>
          <w:spacing w:val="-36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6"/>
          <w:w w:val="115"/>
        </w:rPr>
        <w:t xml:space="preserve"> </w:t>
      </w:r>
      <w:r>
        <w:rPr>
          <w:w w:val="115"/>
        </w:rPr>
        <w:t>für</w:t>
      </w:r>
      <w:r>
        <w:rPr>
          <w:spacing w:val="-36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0"/>
        </w:rPr>
        <w:t>einzelnen</w:t>
      </w:r>
      <w:r>
        <w:rPr>
          <w:spacing w:val="19"/>
          <w:w w:val="110"/>
        </w:rPr>
        <w:t xml:space="preserve"> </w:t>
      </w:r>
      <w:r>
        <w:rPr>
          <w:w w:val="110"/>
        </w:rPr>
        <w:t>Betrieb</w:t>
      </w:r>
    </w:p>
    <w:p w:rsidR="00D21117" w:rsidRDefault="00565BBF">
      <w:pPr>
        <w:pStyle w:val="Textkrper"/>
        <w:numPr>
          <w:ilvl w:val="0"/>
          <w:numId w:val="285"/>
        </w:numPr>
        <w:tabs>
          <w:tab w:val="left" w:pos="551"/>
        </w:tabs>
        <w:kinsoku w:val="0"/>
        <w:overflowPunct w:val="0"/>
        <w:spacing w:before="100" w:line="248" w:lineRule="auto"/>
        <w:ind w:right="656"/>
      </w:pPr>
      <w:r>
        <w:rPr>
          <w:w w:val="115"/>
        </w:rPr>
        <w:t>Umsätze</w:t>
      </w:r>
      <w:r>
        <w:rPr>
          <w:spacing w:val="-22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steuerfreien</w:t>
      </w:r>
      <w:r>
        <w:rPr>
          <w:spacing w:val="-22"/>
          <w:w w:val="115"/>
        </w:rPr>
        <w:t xml:space="preserve"> </w:t>
      </w:r>
      <w:r>
        <w:rPr>
          <w:w w:val="115"/>
        </w:rPr>
        <w:t>Umsätze,</w:t>
      </w:r>
      <w:r>
        <w:rPr>
          <w:spacing w:val="-21"/>
          <w:w w:val="115"/>
        </w:rPr>
        <w:t xml:space="preserve"> </w:t>
      </w:r>
      <w:r>
        <w:rPr>
          <w:w w:val="115"/>
        </w:rPr>
        <w:t>ausgenommen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Umsätze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4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spacing w:val="-22"/>
          <w:w w:val="115"/>
        </w:rPr>
        <w:t xml:space="preserve"> </w:t>
      </w:r>
      <w:r>
        <w:rPr>
          <w:w w:val="115"/>
        </w:rPr>
        <w:t>8</w:t>
      </w:r>
      <w:r>
        <w:rPr>
          <w:spacing w:val="-21"/>
          <w:w w:val="115"/>
        </w:rPr>
        <w:t xml:space="preserve"> </w:t>
      </w:r>
      <w:r>
        <w:rPr>
          <w:w w:val="115"/>
        </w:rPr>
        <w:t>bis</w:t>
      </w:r>
      <w:r>
        <w:rPr>
          <w:spacing w:val="-22"/>
          <w:w w:val="115"/>
        </w:rPr>
        <w:t xml:space="preserve"> </w:t>
      </w:r>
      <w:r>
        <w:rPr>
          <w:w w:val="115"/>
        </w:rPr>
        <w:t>10</w:t>
      </w:r>
      <w:r>
        <w:rPr>
          <w:spacing w:val="-21"/>
          <w:w w:val="115"/>
        </w:rPr>
        <w:t xml:space="preserve"> </w:t>
      </w:r>
      <w:r>
        <w:rPr>
          <w:w w:val="115"/>
        </w:rPr>
        <w:t>des Umsatzsteuergesetzes,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mehr</w:t>
      </w:r>
      <w:r>
        <w:rPr>
          <w:spacing w:val="-27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600</w:t>
      </w:r>
      <w:r>
        <w:rPr>
          <w:spacing w:val="-27"/>
          <w:w w:val="115"/>
        </w:rPr>
        <w:t xml:space="preserve"> </w:t>
      </w:r>
      <w:r>
        <w:rPr>
          <w:w w:val="115"/>
        </w:rPr>
        <w:t>000</w:t>
      </w:r>
      <w:r>
        <w:rPr>
          <w:spacing w:val="-27"/>
          <w:w w:val="115"/>
        </w:rPr>
        <w:t xml:space="preserve"> </w:t>
      </w:r>
      <w:r>
        <w:rPr>
          <w:w w:val="115"/>
        </w:rPr>
        <w:t>Euro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8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(weggefallen)</w:t>
      </w:r>
    </w:p>
    <w:p w:rsidR="00D21117" w:rsidRDefault="00565BBF">
      <w:pPr>
        <w:pStyle w:val="Textkrper"/>
        <w:numPr>
          <w:ilvl w:val="0"/>
          <w:numId w:val="285"/>
        </w:numPr>
        <w:tabs>
          <w:tab w:val="left" w:pos="551"/>
        </w:tabs>
        <w:kinsoku w:val="0"/>
        <w:overflowPunct w:val="0"/>
        <w:spacing w:before="108" w:line="248" w:lineRule="auto"/>
        <w:ind w:right="1239"/>
      </w:pPr>
      <w:r>
        <w:rPr>
          <w:w w:val="115"/>
        </w:rPr>
        <w:t>selbstbewirtschaftete</w:t>
      </w:r>
      <w:r>
        <w:rPr>
          <w:spacing w:val="-33"/>
          <w:w w:val="115"/>
        </w:rPr>
        <w:t xml:space="preserve"> </w:t>
      </w:r>
      <w:r>
        <w:rPr>
          <w:w w:val="115"/>
        </w:rPr>
        <w:t>land-</w:t>
      </w:r>
      <w:r>
        <w:rPr>
          <w:spacing w:val="-33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forstwirtschaftliche</w:t>
      </w:r>
      <w:r>
        <w:rPr>
          <w:spacing w:val="-33"/>
          <w:w w:val="115"/>
        </w:rPr>
        <w:t xml:space="preserve"> </w:t>
      </w:r>
      <w:r>
        <w:rPr>
          <w:w w:val="115"/>
        </w:rPr>
        <w:t>Flächen</w:t>
      </w:r>
      <w:r>
        <w:rPr>
          <w:spacing w:val="-32"/>
          <w:w w:val="115"/>
        </w:rPr>
        <w:t xml:space="preserve"> </w:t>
      </w:r>
      <w:r>
        <w:rPr>
          <w:w w:val="115"/>
        </w:rPr>
        <w:t>mit</w:t>
      </w:r>
      <w:r>
        <w:rPr>
          <w:spacing w:val="-33"/>
          <w:w w:val="115"/>
        </w:rPr>
        <w:t xml:space="preserve"> </w:t>
      </w:r>
      <w:r>
        <w:rPr>
          <w:w w:val="115"/>
        </w:rPr>
        <w:t>einem</w:t>
      </w:r>
      <w:r>
        <w:rPr>
          <w:spacing w:val="-32"/>
          <w:w w:val="115"/>
        </w:rPr>
        <w:t xml:space="preserve"> </w:t>
      </w:r>
      <w:r>
        <w:rPr>
          <w:w w:val="115"/>
        </w:rPr>
        <w:t>Wirtschaftswert</w:t>
      </w:r>
      <w:r>
        <w:rPr>
          <w:spacing w:val="-33"/>
          <w:w w:val="115"/>
        </w:rPr>
        <w:t xml:space="preserve"> </w:t>
      </w:r>
      <w:r>
        <w:rPr>
          <w:w w:val="115"/>
        </w:rPr>
        <w:t>(§</w:t>
      </w:r>
      <w:r>
        <w:rPr>
          <w:spacing w:val="-32"/>
          <w:w w:val="115"/>
        </w:rPr>
        <w:t xml:space="preserve"> </w:t>
      </w:r>
      <w:r>
        <w:rPr>
          <w:w w:val="115"/>
        </w:rPr>
        <w:t>46</w:t>
      </w:r>
      <w:r>
        <w:rPr>
          <w:spacing w:val="-33"/>
          <w:w w:val="115"/>
        </w:rPr>
        <w:t xml:space="preserve"> </w:t>
      </w:r>
      <w:r>
        <w:rPr>
          <w:w w:val="115"/>
        </w:rPr>
        <w:t>des Bewertungsgesetzes)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mehr</w:t>
      </w:r>
      <w:r>
        <w:rPr>
          <w:spacing w:val="-25"/>
          <w:w w:val="115"/>
        </w:rPr>
        <w:t xml:space="preserve"> </w:t>
      </w: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25</w:t>
      </w:r>
      <w:r>
        <w:rPr>
          <w:spacing w:val="-25"/>
          <w:w w:val="115"/>
        </w:rPr>
        <w:t xml:space="preserve"> </w:t>
      </w:r>
      <w:r>
        <w:rPr>
          <w:w w:val="115"/>
        </w:rPr>
        <w:t>000</w:t>
      </w:r>
      <w:r>
        <w:rPr>
          <w:spacing w:val="-24"/>
          <w:w w:val="115"/>
        </w:rPr>
        <w:t xml:space="preserve"> </w:t>
      </w:r>
      <w:r>
        <w:rPr>
          <w:w w:val="115"/>
        </w:rPr>
        <w:t>Euro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85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einen</w:t>
      </w:r>
      <w:r>
        <w:rPr>
          <w:spacing w:val="-5"/>
          <w:w w:val="110"/>
        </w:rPr>
        <w:t xml:space="preserve"> </w:t>
      </w:r>
      <w:r>
        <w:rPr>
          <w:w w:val="110"/>
        </w:rPr>
        <w:t>Gewinn</w:t>
      </w:r>
      <w:r>
        <w:rPr>
          <w:spacing w:val="-5"/>
          <w:w w:val="110"/>
        </w:rPr>
        <w:t xml:space="preserve"> </w:t>
      </w:r>
      <w:r>
        <w:rPr>
          <w:w w:val="110"/>
        </w:rPr>
        <w:t>aus</w:t>
      </w:r>
      <w:r>
        <w:rPr>
          <w:spacing w:val="-5"/>
          <w:w w:val="110"/>
        </w:rPr>
        <w:t xml:space="preserve"> </w:t>
      </w:r>
      <w:r>
        <w:rPr>
          <w:w w:val="110"/>
        </w:rPr>
        <w:t>Gewerbebetrieb</w:t>
      </w:r>
      <w:r>
        <w:rPr>
          <w:spacing w:val="-5"/>
          <w:w w:val="110"/>
        </w:rPr>
        <w:t xml:space="preserve"> </w:t>
      </w:r>
      <w:r>
        <w:rPr>
          <w:w w:val="110"/>
        </w:rPr>
        <w:t>von</w:t>
      </w:r>
      <w:r>
        <w:rPr>
          <w:spacing w:val="-5"/>
          <w:w w:val="110"/>
        </w:rPr>
        <w:t xml:space="preserve"> </w:t>
      </w:r>
      <w:r>
        <w:rPr>
          <w:w w:val="110"/>
        </w:rPr>
        <w:t>mehr</w:t>
      </w:r>
      <w:r>
        <w:rPr>
          <w:spacing w:val="-5"/>
          <w:w w:val="110"/>
        </w:rPr>
        <w:t xml:space="preserve"> </w:t>
      </w:r>
      <w:r>
        <w:rPr>
          <w:w w:val="110"/>
        </w:rPr>
        <w:t>als</w:t>
      </w:r>
      <w:r>
        <w:rPr>
          <w:spacing w:val="-5"/>
          <w:w w:val="110"/>
        </w:rPr>
        <w:t xml:space="preserve"> </w:t>
      </w:r>
      <w:r>
        <w:rPr>
          <w:w w:val="110"/>
        </w:rPr>
        <w:t>60</w:t>
      </w:r>
      <w:r>
        <w:rPr>
          <w:spacing w:val="-5"/>
          <w:w w:val="110"/>
        </w:rPr>
        <w:t xml:space="preserve"> </w:t>
      </w:r>
      <w:r>
        <w:rPr>
          <w:w w:val="110"/>
        </w:rPr>
        <w:t>000</w:t>
      </w:r>
      <w:r>
        <w:rPr>
          <w:spacing w:val="-5"/>
          <w:w w:val="110"/>
        </w:rPr>
        <w:t xml:space="preserve"> </w:t>
      </w:r>
      <w:r>
        <w:rPr>
          <w:w w:val="110"/>
        </w:rPr>
        <w:t>Euro</w:t>
      </w:r>
      <w:r>
        <w:rPr>
          <w:spacing w:val="-5"/>
          <w:w w:val="110"/>
        </w:rPr>
        <w:t xml:space="preserve"> </w:t>
      </w:r>
      <w:r>
        <w:rPr>
          <w:w w:val="110"/>
        </w:rPr>
        <w:t>im</w:t>
      </w:r>
      <w:r>
        <w:rPr>
          <w:spacing w:val="-5"/>
          <w:w w:val="110"/>
        </w:rPr>
        <w:t xml:space="preserve"> </w:t>
      </w:r>
      <w:r>
        <w:rPr>
          <w:w w:val="110"/>
        </w:rPr>
        <w:t>Wirtschaftsjahr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85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einen</w:t>
      </w:r>
      <w:r>
        <w:rPr>
          <w:spacing w:val="-1"/>
          <w:w w:val="110"/>
        </w:rPr>
        <w:t xml:space="preserve"> </w:t>
      </w:r>
      <w:r>
        <w:rPr>
          <w:w w:val="110"/>
        </w:rPr>
        <w:t>Gewinn aus Land-</w:t>
      </w:r>
      <w:r>
        <w:rPr>
          <w:spacing w:val="-1"/>
          <w:w w:val="110"/>
        </w:rPr>
        <w:t xml:space="preserve"> </w:t>
      </w:r>
      <w:r>
        <w:rPr>
          <w:w w:val="110"/>
        </w:rPr>
        <w:t>und Forstwirtschaft von mehr</w:t>
      </w:r>
      <w:r>
        <w:rPr>
          <w:spacing w:val="-1"/>
          <w:w w:val="110"/>
        </w:rPr>
        <w:t xml:space="preserve"> </w:t>
      </w:r>
      <w:r>
        <w:rPr>
          <w:w w:val="110"/>
        </w:rPr>
        <w:t>als 60 000</w:t>
      </w:r>
      <w:r>
        <w:rPr>
          <w:spacing w:val="-1"/>
          <w:w w:val="110"/>
        </w:rPr>
        <w:t xml:space="preserve"> </w:t>
      </w:r>
      <w:r>
        <w:rPr>
          <w:w w:val="110"/>
        </w:rPr>
        <w:t>Euro im Kalenderjahr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60"/>
      </w:pPr>
      <w:r>
        <w:rPr>
          <w:w w:val="115"/>
        </w:rPr>
        <w:t>gehabt</w:t>
      </w:r>
      <w:r>
        <w:rPr>
          <w:spacing w:val="-18"/>
          <w:w w:val="115"/>
        </w:rPr>
        <w:t xml:space="preserve"> </w:t>
      </w:r>
      <w:r>
        <w:rPr>
          <w:w w:val="115"/>
        </w:rPr>
        <w:t>haben,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auch</w:t>
      </w:r>
      <w:r>
        <w:rPr>
          <w:spacing w:val="-17"/>
          <w:w w:val="115"/>
        </w:rPr>
        <w:t xml:space="preserve"> </w:t>
      </w:r>
      <w:r>
        <w:rPr>
          <w:w w:val="115"/>
        </w:rPr>
        <w:t>dann</w:t>
      </w:r>
      <w:r>
        <w:rPr>
          <w:spacing w:val="-18"/>
          <w:w w:val="115"/>
        </w:rPr>
        <w:t xml:space="preserve"> </w:t>
      </w:r>
      <w:r>
        <w:rPr>
          <w:w w:val="115"/>
        </w:rPr>
        <w:t>verpflichtet,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diesen</w:t>
      </w:r>
      <w:r>
        <w:rPr>
          <w:spacing w:val="-17"/>
          <w:w w:val="115"/>
        </w:rPr>
        <w:t xml:space="preserve"> </w:t>
      </w:r>
      <w:r>
        <w:rPr>
          <w:w w:val="115"/>
        </w:rPr>
        <w:t>Betrieb</w:t>
      </w:r>
      <w:r>
        <w:rPr>
          <w:spacing w:val="-18"/>
          <w:w w:val="115"/>
        </w:rPr>
        <w:t xml:space="preserve"> </w:t>
      </w:r>
      <w:r>
        <w:rPr>
          <w:w w:val="115"/>
        </w:rPr>
        <w:t>Bücher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führen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Grund</w:t>
      </w:r>
      <w:r>
        <w:rPr>
          <w:spacing w:val="-17"/>
          <w:w w:val="115"/>
        </w:rPr>
        <w:t xml:space="preserve"> </w:t>
      </w:r>
      <w:r>
        <w:rPr>
          <w:w w:val="115"/>
        </w:rPr>
        <w:t>jährlicher</w:t>
      </w:r>
      <w:r>
        <w:rPr>
          <w:w w:val="111"/>
        </w:rPr>
        <w:t xml:space="preserve"> </w:t>
      </w:r>
      <w:r>
        <w:rPr>
          <w:w w:val="115"/>
        </w:rPr>
        <w:t>Bestandsaufnahmen</w:t>
      </w:r>
      <w:r>
        <w:rPr>
          <w:spacing w:val="-15"/>
          <w:w w:val="115"/>
        </w:rPr>
        <w:t xml:space="preserve"> </w:t>
      </w:r>
      <w:r>
        <w:rPr>
          <w:w w:val="115"/>
        </w:rPr>
        <w:t>Abschlüsse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machen,</w:t>
      </w:r>
      <w:r>
        <w:rPr>
          <w:spacing w:val="-14"/>
          <w:w w:val="115"/>
        </w:rPr>
        <w:t xml:space="preserve"> </w:t>
      </w:r>
      <w:r>
        <w:rPr>
          <w:w w:val="115"/>
        </w:rPr>
        <w:t>wenn</w:t>
      </w:r>
      <w:r>
        <w:rPr>
          <w:spacing w:val="-15"/>
          <w:w w:val="115"/>
        </w:rPr>
        <w:t xml:space="preserve"> </w:t>
      </w:r>
      <w:r>
        <w:rPr>
          <w:w w:val="115"/>
        </w:rPr>
        <w:t>sich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Buchführungspflicht</w:t>
      </w:r>
      <w:r>
        <w:rPr>
          <w:spacing w:val="-14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aus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140</w:t>
      </w:r>
      <w:r>
        <w:rPr>
          <w:spacing w:val="-15"/>
          <w:w w:val="115"/>
        </w:rPr>
        <w:t xml:space="preserve"> </w:t>
      </w:r>
      <w:r>
        <w:rPr>
          <w:w w:val="115"/>
        </w:rPr>
        <w:t>ergibt.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73"/>
      </w:pPr>
      <w:r>
        <w:rPr>
          <w:w w:val="115"/>
        </w:rPr>
        <w:t>§§</w:t>
      </w:r>
      <w:r>
        <w:rPr>
          <w:spacing w:val="-11"/>
          <w:w w:val="115"/>
        </w:rPr>
        <w:t xml:space="preserve"> </w:t>
      </w:r>
      <w:r>
        <w:rPr>
          <w:w w:val="115"/>
        </w:rPr>
        <w:t>238,</w:t>
      </w:r>
      <w:r>
        <w:rPr>
          <w:spacing w:val="-10"/>
          <w:w w:val="115"/>
        </w:rPr>
        <w:t xml:space="preserve"> </w:t>
      </w:r>
      <w:r>
        <w:rPr>
          <w:w w:val="115"/>
        </w:rPr>
        <w:t>240,</w:t>
      </w:r>
      <w:r>
        <w:rPr>
          <w:spacing w:val="-11"/>
          <w:w w:val="115"/>
        </w:rPr>
        <w:t xml:space="preserve"> </w:t>
      </w:r>
      <w:r>
        <w:rPr>
          <w:w w:val="115"/>
        </w:rPr>
        <w:t>241,</w:t>
      </w:r>
      <w:r>
        <w:rPr>
          <w:spacing w:val="-10"/>
          <w:w w:val="115"/>
        </w:rPr>
        <w:t xml:space="preserve"> </w:t>
      </w:r>
      <w:r>
        <w:rPr>
          <w:w w:val="115"/>
        </w:rPr>
        <w:t>242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0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§§</w:t>
      </w:r>
      <w:r>
        <w:rPr>
          <w:spacing w:val="-10"/>
          <w:w w:val="115"/>
        </w:rPr>
        <w:t xml:space="preserve"> </w:t>
      </w:r>
      <w:r>
        <w:rPr>
          <w:w w:val="115"/>
        </w:rPr>
        <w:t>243</w:t>
      </w:r>
      <w:r>
        <w:rPr>
          <w:spacing w:val="-11"/>
          <w:w w:val="115"/>
        </w:rPr>
        <w:t xml:space="preserve"> </w:t>
      </w:r>
      <w:r>
        <w:rPr>
          <w:w w:val="115"/>
        </w:rPr>
        <w:t>bis</w:t>
      </w:r>
      <w:r>
        <w:rPr>
          <w:spacing w:val="-10"/>
          <w:w w:val="115"/>
        </w:rPr>
        <w:t xml:space="preserve"> </w:t>
      </w:r>
      <w:r>
        <w:rPr>
          <w:w w:val="115"/>
        </w:rPr>
        <w:t>256</w:t>
      </w:r>
      <w:r>
        <w:rPr>
          <w:spacing w:val="-10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Handelsgesetzbuchs</w:t>
      </w:r>
      <w:r>
        <w:rPr>
          <w:spacing w:val="-10"/>
          <w:w w:val="115"/>
        </w:rPr>
        <w:t xml:space="preserve"> </w:t>
      </w:r>
      <w:r>
        <w:rPr>
          <w:w w:val="115"/>
        </w:rPr>
        <w:t>gelten</w:t>
      </w:r>
      <w:r>
        <w:rPr>
          <w:spacing w:val="-11"/>
          <w:w w:val="115"/>
        </w:rPr>
        <w:t xml:space="preserve"> </w:t>
      </w:r>
      <w:r>
        <w:rPr>
          <w:w w:val="115"/>
        </w:rPr>
        <w:t>sinngemäß,</w:t>
      </w:r>
      <w:r>
        <w:rPr>
          <w:spacing w:val="-10"/>
          <w:w w:val="115"/>
        </w:rPr>
        <w:t xml:space="preserve"> </w:t>
      </w:r>
      <w:r>
        <w:rPr>
          <w:w w:val="115"/>
        </w:rPr>
        <w:t>sofern</w:t>
      </w:r>
      <w:r>
        <w:rPr>
          <w:spacing w:val="-11"/>
          <w:w w:val="115"/>
        </w:rPr>
        <w:t xml:space="preserve"> </w:t>
      </w:r>
      <w:r>
        <w:rPr>
          <w:w w:val="115"/>
        </w:rPr>
        <w:t>sich nicht</w:t>
      </w:r>
      <w:r>
        <w:rPr>
          <w:spacing w:val="-31"/>
          <w:w w:val="115"/>
        </w:rPr>
        <w:t xml:space="preserve"> </w:t>
      </w:r>
      <w:r>
        <w:rPr>
          <w:w w:val="115"/>
        </w:rPr>
        <w:t>aus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31"/>
          <w:w w:val="115"/>
        </w:rPr>
        <w:t xml:space="preserve"> </w:t>
      </w:r>
      <w:r>
        <w:rPr>
          <w:w w:val="115"/>
        </w:rPr>
        <w:t>etwas</w:t>
      </w:r>
      <w:r>
        <w:rPr>
          <w:spacing w:val="-31"/>
          <w:w w:val="115"/>
        </w:rPr>
        <w:t xml:space="preserve"> </w:t>
      </w:r>
      <w:r>
        <w:rPr>
          <w:w w:val="115"/>
        </w:rPr>
        <w:t>anderes</w:t>
      </w:r>
      <w:r>
        <w:rPr>
          <w:spacing w:val="-31"/>
          <w:w w:val="115"/>
        </w:rPr>
        <w:t xml:space="preserve"> </w:t>
      </w:r>
      <w:r>
        <w:rPr>
          <w:w w:val="115"/>
        </w:rPr>
        <w:t>ergibt.</w:t>
      </w:r>
      <w:r>
        <w:rPr>
          <w:spacing w:val="-31"/>
          <w:w w:val="115"/>
        </w:rPr>
        <w:t xml:space="preserve"> </w:t>
      </w:r>
      <w:r>
        <w:rPr>
          <w:w w:val="115"/>
        </w:rPr>
        <w:t>Bei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Anwendung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Nummer</w:t>
      </w:r>
      <w:r>
        <w:rPr>
          <w:spacing w:val="-30"/>
          <w:w w:val="115"/>
        </w:rPr>
        <w:t xml:space="preserve"> </w:t>
      </w:r>
      <w:r>
        <w:rPr>
          <w:w w:val="115"/>
        </w:rPr>
        <w:t>3</w:t>
      </w:r>
      <w:r>
        <w:rPr>
          <w:spacing w:val="-31"/>
          <w:w w:val="115"/>
        </w:rPr>
        <w:t xml:space="preserve"> </w:t>
      </w:r>
      <w:r>
        <w:rPr>
          <w:w w:val="115"/>
        </w:rPr>
        <w:t>ist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Wirtschaftswert</w:t>
      </w:r>
      <w:r>
        <w:rPr>
          <w:w w:val="106"/>
        </w:rPr>
        <w:t xml:space="preserve"> </w:t>
      </w:r>
      <w:r>
        <w:rPr>
          <w:w w:val="115"/>
        </w:rPr>
        <w:t>aller</w:t>
      </w:r>
      <w:r>
        <w:rPr>
          <w:spacing w:val="-17"/>
          <w:w w:val="115"/>
        </w:rPr>
        <w:t xml:space="preserve"> </w:t>
      </w:r>
      <w:r>
        <w:rPr>
          <w:w w:val="115"/>
        </w:rPr>
        <w:t>vom</w:t>
      </w:r>
      <w:r>
        <w:rPr>
          <w:spacing w:val="-16"/>
          <w:w w:val="115"/>
        </w:rPr>
        <w:t xml:space="preserve"> </w:t>
      </w:r>
      <w:r>
        <w:rPr>
          <w:w w:val="115"/>
        </w:rPr>
        <w:t>Land-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Forstwirt</w:t>
      </w:r>
      <w:r>
        <w:rPr>
          <w:spacing w:val="-16"/>
          <w:w w:val="115"/>
        </w:rPr>
        <w:t xml:space="preserve"> </w:t>
      </w:r>
      <w:r>
        <w:rPr>
          <w:w w:val="115"/>
        </w:rPr>
        <w:t>selbstbewirtschafteten</w:t>
      </w:r>
      <w:r>
        <w:rPr>
          <w:spacing w:val="-17"/>
          <w:w w:val="115"/>
        </w:rPr>
        <w:t xml:space="preserve"> </w:t>
      </w:r>
      <w:r>
        <w:rPr>
          <w:w w:val="115"/>
        </w:rPr>
        <w:t>Flächen</w:t>
      </w:r>
      <w:r>
        <w:rPr>
          <w:spacing w:val="-16"/>
          <w:w w:val="115"/>
        </w:rPr>
        <w:t xml:space="preserve"> </w:t>
      </w:r>
      <w:r>
        <w:rPr>
          <w:w w:val="115"/>
        </w:rPr>
        <w:t>maßgebend,</w:t>
      </w:r>
      <w:r>
        <w:rPr>
          <w:spacing w:val="-17"/>
          <w:w w:val="115"/>
        </w:rPr>
        <w:t xml:space="preserve"> </w:t>
      </w:r>
      <w:r>
        <w:rPr>
          <w:w w:val="115"/>
        </w:rPr>
        <w:t>unabhängig</w:t>
      </w:r>
      <w:r>
        <w:rPr>
          <w:spacing w:val="-16"/>
          <w:w w:val="115"/>
        </w:rPr>
        <w:t xml:space="preserve"> </w:t>
      </w:r>
      <w:r>
        <w:rPr>
          <w:w w:val="115"/>
        </w:rPr>
        <w:t>davon,</w:t>
      </w:r>
      <w:r>
        <w:rPr>
          <w:spacing w:val="-16"/>
          <w:w w:val="115"/>
        </w:rPr>
        <w:t xml:space="preserve"> </w:t>
      </w:r>
      <w:r>
        <w:rPr>
          <w:w w:val="115"/>
        </w:rPr>
        <w:t>ob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seinem Eigentum</w:t>
      </w:r>
      <w:r>
        <w:rPr>
          <w:spacing w:val="-24"/>
          <w:w w:val="115"/>
        </w:rPr>
        <w:t xml:space="preserve"> </w:t>
      </w:r>
      <w:r>
        <w:rPr>
          <w:w w:val="115"/>
        </w:rPr>
        <w:t>stehen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nicht.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86"/>
        </w:numPr>
        <w:tabs>
          <w:tab w:val="left" w:pos="423"/>
        </w:tabs>
        <w:kinsoku w:val="0"/>
        <w:overflowPunct w:val="0"/>
        <w:spacing w:line="248" w:lineRule="auto"/>
        <w:ind w:right="264" w:firstLine="0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vom</w:t>
      </w:r>
      <w:r>
        <w:rPr>
          <w:spacing w:val="-17"/>
          <w:w w:val="115"/>
        </w:rPr>
        <w:t xml:space="preserve"> </w:t>
      </w:r>
      <w:r>
        <w:rPr>
          <w:w w:val="115"/>
        </w:rPr>
        <w:t>Beginn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Wirtschaftsjahrs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erfüllen,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Bekanntgabe</w:t>
      </w:r>
      <w:r>
        <w:rPr>
          <w:w w:val="116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Mitteilung</w:t>
      </w:r>
      <w:r>
        <w:rPr>
          <w:spacing w:val="-18"/>
          <w:w w:val="115"/>
        </w:rPr>
        <w:t xml:space="preserve"> </w:t>
      </w:r>
      <w:r>
        <w:rPr>
          <w:w w:val="115"/>
        </w:rPr>
        <w:t>folgt,</w:t>
      </w:r>
      <w:r>
        <w:rPr>
          <w:spacing w:val="-18"/>
          <w:w w:val="115"/>
        </w:rPr>
        <w:t xml:space="preserve"> </w:t>
      </w:r>
      <w:r>
        <w:rPr>
          <w:w w:val="115"/>
        </w:rPr>
        <w:t>durch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Beginn</w:t>
      </w:r>
      <w:r>
        <w:rPr>
          <w:spacing w:val="-19"/>
          <w:w w:val="115"/>
        </w:rPr>
        <w:t xml:space="preserve"> </w:t>
      </w:r>
      <w:r>
        <w:rPr>
          <w:w w:val="115"/>
        </w:rPr>
        <w:t>dieser</w:t>
      </w:r>
      <w:r>
        <w:rPr>
          <w:spacing w:val="-18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18"/>
          <w:w w:val="115"/>
        </w:rPr>
        <w:t xml:space="preserve"> </w:t>
      </w:r>
      <w:r>
        <w:rPr>
          <w:w w:val="115"/>
        </w:rPr>
        <w:t>hingewiesen</w:t>
      </w:r>
      <w:r>
        <w:rPr>
          <w:spacing w:val="-19"/>
          <w:w w:val="115"/>
        </w:rPr>
        <w:t xml:space="preserve"> </w:t>
      </w:r>
      <w:r>
        <w:rPr>
          <w:w w:val="115"/>
        </w:rPr>
        <w:t>hat.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22"/>
          <w:w w:val="115"/>
        </w:rPr>
        <w:t xml:space="preserve"> </w:t>
      </w:r>
      <w:r>
        <w:rPr>
          <w:w w:val="115"/>
        </w:rPr>
        <w:t>endet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Ablauf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Wirtschaftsjahrs,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Wirtschaftsjahr</w:t>
      </w:r>
      <w:r>
        <w:rPr>
          <w:spacing w:val="-23"/>
          <w:w w:val="115"/>
        </w:rPr>
        <w:t xml:space="preserve"> </w:t>
      </w:r>
      <w:r>
        <w:rPr>
          <w:w w:val="115"/>
        </w:rPr>
        <w:t>folgt,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feststellt,</w:t>
      </w:r>
      <w:r>
        <w:rPr>
          <w:spacing w:val="-19"/>
          <w:w w:val="115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mehr</w:t>
      </w:r>
      <w:r>
        <w:rPr>
          <w:spacing w:val="-19"/>
          <w:w w:val="115"/>
        </w:rPr>
        <w:t xml:space="preserve"> </w:t>
      </w:r>
      <w:r>
        <w:rPr>
          <w:w w:val="115"/>
        </w:rPr>
        <w:t>vorliegen.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86"/>
        </w:numPr>
        <w:tabs>
          <w:tab w:val="left" w:pos="423"/>
        </w:tabs>
        <w:kinsoku w:val="0"/>
        <w:overflowPunct w:val="0"/>
        <w:spacing w:line="248" w:lineRule="auto"/>
        <w:ind w:right="1170" w:firstLine="0"/>
      </w:pP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Buchführungspflicht</w:t>
      </w:r>
      <w:r>
        <w:rPr>
          <w:spacing w:val="12"/>
          <w:w w:val="110"/>
        </w:rPr>
        <w:t xml:space="preserve"> </w:t>
      </w:r>
      <w:r>
        <w:rPr>
          <w:w w:val="110"/>
        </w:rPr>
        <w:t>geht</w:t>
      </w:r>
      <w:r>
        <w:rPr>
          <w:spacing w:val="11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denjenigen</w:t>
      </w:r>
      <w:r>
        <w:rPr>
          <w:spacing w:val="11"/>
          <w:w w:val="110"/>
        </w:rPr>
        <w:t xml:space="preserve"> </w:t>
      </w:r>
      <w:r>
        <w:rPr>
          <w:w w:val="110"/>
        </w:rPr>
        <w:t>über,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Betrieb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Ganzen</w:t>
      </w:r>
      <w:r>
        <w:rPr>
          <w:spacing w:val="12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Bewirtschaftung</w:t>
      </w:r>
      <w:r>
        <w:rPr>
          <w:w w:val="113"/>
        </w:rPr>
        <w:t xml:space="preserve"> </w:t>
      </w:r>
      <w:r>
        <w:rPr>
          <w:w w:val="110"/>
        </w:rPr>
        <w:t>als</w:t>
      </w:r>
      <w:r>
        <w:rPr>
          <w:spacing w:val="7"/>
          <w:w w:val="110"/>
        </w:rPr>
        <w:t xml:space="preserve"> </w:t>
      </w:r>
      <w:r>
        <w:rPr>
          <w:w w:val="110"/>
        </w:rPr>
        <w:t>Eigentümer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Nutzungsberechtigter</w:t>
      </w:r>
      <w:r>
        <w:rPr>
          <w:spacing w:val="7"/>
          <w:w w:val="110"/>
        </w:rPr>
        <w:t xml:space="preserve"> </w:t>
      </w:r>
      <w:r>
        <w:rPr>
          <w:w w:val="110"/>
        </w:rPr>
        <w:t>übernimmt.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Hinweis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Beginn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Buchführungspflicht</w:t>
      </w:r>
      <w:r>
        <w:rPr>
          <w:spacing w:val="14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erforderlich.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86"/>
        </w:numPr>
        <w:tabs>
          <w:tab w:val="left" w:pos="423"/>
        </w:tabs>
        <w:kinsoku w:val="0"/>
        <w:overflowPunct w:val="0"/>
        <w:spacing w:line="248" w:lineRule="auto"/>
        <w:ind w:right="1367" w:firstLine="0"/>
      </w:pP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Nr.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vorstehenden</w:t>
      </w:r>
      <w:r>
        <w:rPr>
          <w:spacing w:val="3"/>
          <w:w w:val="110"/>
        </w:rPr>
        <w:t xml:space="preserve"> </w:t>
      </w:r>
      <w:r>
        <w:rPr>
          <w:w w:val="110"/>
        </w:rPr>
        <w:t>Fassung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3"/>
          <w:w w:val="110"/>
        </w:rPr>
        <w:t xml:space="preserve"> </w:t>
      </w:r>
      <w:r>
        <w:rPr>
          <w:w w:val="110"/>
        </w:rPr>
        <w:t>erstmals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Gewinn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Kalenderjahrs</w:t>
      </w:r>
      <w:r>
        <w:rPr>
          <w:spacing w:val="3"/>
          <w:w w:val="110"/>
        </w:rPr>
        <w:t xml:space="preserve"> </w:t>
      </w:r>
      <w:r>
        <w:rPr>
          <w:w w:val="110"/>
        </w:rPr>
        <w:t>1980</w:t>
      </w:r>
      <w:r>
        <w:rPr>
          <w:w w:val="114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141 Abs.</w:t>
      </w:r>
      <w:r>
        <w:rPr>
          <w:spacing w:val="1"/>
          <w:w w:val="110"/>
        </w:rPr>
        <w:t xml:space="preserve"> </w:t>
      </w:r>
      <w:r>
        <w:rPr>
          <w:w w:val="110"/>
        </w:rPr>
        <w:t>1: Zur Anwendung vgl.</w:t>
      </w:r>
      <w:r>
        <w:rPr>
          <w:spacing w:val="1"/>
          <w:w w:val="110"/>
        </w:rPr>
        <w:t xml:space="preserve"> </w:t>
      </w:r>
      <w:r>
        <w:rPr>
          <w:w w:val="110"/>
        </w:rPr>
        <w:t>Art. 97 §</w:t>
      </w:r>
      <w:r>
        <w:rPr>
          <w:spacing w:val="1"/>
          <w:w w:val="110"/>
        </w:rPr>
        <w:t xml:space="preserve"> </w:t>
      </w:r>
      <w:r>
        <w:rPr>
          <w:w w:val="110"/>
        </w:rPr>
        <w:t>19 Abs. 3 bis</w:t>
      </w:r>
      <w:r>
        <w:rPr>
          <w:spacing w:val="1"/>
          <w:w w:val="110"/>
        </w:rPr>
        <w:t xml:space="preserve"> </w:t>
      </w:r>
      <w:r>
        <w:rPr>
          <w:w w:val="110"/>
        </w:rPr>
        <w:t>8 AOEG 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9"/>
          <w:w w:val="105"/>
        </w:rPr>
        <w:t xml:space="preserve"> </w:t>
      </w:r>
      <w:r>
        <w:rPr>
          <w:w w:val="105"/>
        </w:rPr>
        <w:t>142</w:t>
      </w:r>
      <w:r>
        <w:rPr>
          <w:spacing w:val="20"/>
          <w:w w:val="105"/>
        </w:rPr>
        <w:t xml:space="preserve"> </w:t>
      </w:r>
      <w:r>
        <w:rPr>
          <w:w w:val="105"/>
        </w:rPr>
        <w:t>Ergänzende</w:t>
      </w:r>
      <w:r>
        <w:rPr>
          <w:spacing w:val="19"/>
          <w:w w:val="105"/>
        </w:rPr>
        <w:t xml:space="preserve"> </w:t>
      </w:r>
      <w:r>
        <w:rPr>
          <w:w w:val="105"/>
        </w:rPr>
        <w:t>Vorschriften</w:t>
      </w:r>
      <w:r>
        <w:rPr>
          <w:spacing w:val="20"/>
          <w:w w:val="105"/>
        </w:rPr>
        <w:t xml:space="preserve"> </w:t>
      </w:r>
      <w:r>
        <w:rPr>
          <w:w w:val="105"/>
        </w:rPr>
        <w:t>für</w:t>
      </w:r>
      <w:r>
        <w:rPr>
          <w:spacing w:val="19"/>
          <w:w w:val="105"/>
        </w:rPr>
        <w:t xml:space="preserve"> </w:t>
      </w:r>
      <w:r>
        <w:rPr>
          <w:w w:val="105"/>
        </w:rPr>
        <w:t>Land-</w:t>
      </w:r>
      <w:r>
        <w:rPr>
          <w:spacing w:val="20"/>
          <w:w w:val="105"/>
        </w:rPr>
        <w:t xml:space="preserve"> </w:t>
      </w:r>
      <w:r>
        <w:rPr>
          <w:w w:val="105"/>
        </w:rPr>
        <w:t>und</w:t>
      </w:r>
      <w:r>
        <w:rPr>
          <w:spacing w:val="20"/>
          <w:w w:val="105"/>
        </w:rPr>
        <w:t xml:space="preserve"> </w:t>
      </w:r>
      <w:r>
        <w:rPr>
          <w:w w:val="105"/>
        </w:rPr>
        <w:t>Forstwirte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767"/>
      </w:pPr>
      <w:r>
        <w:rPr>
          <w:w w:val="115"/>
        </w:rPr>
        <w:t>Land-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Forstwirte,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141</w:t>
      </w:r>
      <w:r>
        <w:rPr>
          <w:spacing w:val="-22"/>
          <w:w w:val="115"/>
        </w:rPr>
        <w:t xml:space="preserve"> </w:t>
      </w:r>
      <w:r>
        <w:rPr>
          <w:w w:val="115"/>
        </w:rPr>
        <w:t>Abs.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Nr.</w:t>
      </w:r>
      <w:r>
        <w:rPr>
          <w:spacing w:val="-22"/>
          <w:w w:val="115"/>
        </w:rPr>
        <w:t xml:space="preserve"> </w:t>
      </w:r>
      <w:r>
        <w:rPr>
          <w:w w:val="115"/>
        </w:rPr>
        <w:t>1,</w:t>
      </w:r>
      <w:r>
        <w:rPr>
          <w:spacing w:val="-23"/>
          <w:w w:val="115"/>
        </w:rPr>
        <w:t xml:space="preserve"> </w:t>
      </w:r>
      <w:r>
        <w:rPr>
          <w:w w:val="115"/>
        </w:rPr>
        <w:t>3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5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spacing w:val="-22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22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2"/>
          <w:w w:val="115"/>
        </w:rPr>
        <w:t xml:space="preserve"> </w:t>
      </w:r>
      <w:r>
        <w:rPr>
          <w:w w:val="115"/>
        </w:rPr>
        <w:t>sind,</w:t>
      </w:r>
      <w:r>
        <w:rPr>
          <w:spacing w:val="-22"/>
          <w:w w:val="115"/>
        </w:rPr>
        <w:t xml:space="preserve"> </w:t>
      </w:r>
      <w:r>
        <w:rPr>
          <w:w w:val="115"/>
        </w:rPr>
        <w:t>haben</w:t>
      </w:r>
      <w:r>
        <w:rPr>
          <w:spacing w:val="-22"/>
          <w:w w:val="115"/>
        </w:rPr>
        <w:t xml:space="preserve"> </w:t>
      </w:r>
      <w:r>
        <w:rPr>
          <w:w w:val="115"/>
        </w:rPr>
        <w:t>neben</w:t>
      </w:r>
      <w:r>
        <w:rPr>
          <w:w w:val="114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jährlichen</w:t>
      </w:r>
      <w:r>
        <w:rPr>
          <w:spacing w:val="-19"/>
          <w:w w:val="115"/>
        </w:rPr>
        <w:t xml:space="preserve"> </w:t>
      </w:r>
      <w:r>
        <w:rPr>
          <w:w w:val="115"/>
        </w:rPr>
        <w:t>Bestandsaufnahmen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jährlichen</w:t>
      </w:r>
      <w:r>
        <w:rPr>
          <w:spacing w:val="-19"/>
          <w:w w:val="115"/>
        </w:rPr>
        <w:t xml:space="preserve"> </w:t>
      </w:r>
      <w:r>
        <w:rPr>
          <w:w w:val="115"/>
        </w:rPr>
        <w:t>Abschlüssen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Anbauverzeichnis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führen.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w w:val="111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Anbauverzeichnis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nachzuweisen,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7"/>
          <w:w w:val="115"/>
        </w:rPr>
        <w:t xml:space="preserve"> </w:t>
      </w:r>
      <w:r>
        <w:rPr>
          <w:w w:val="115"/>
        </w:rPr>
        <w:t>welchen</w:t>
      </w:r>
      <w:r>
        <w:rPr>
          <w:spacing w:val="-26"/>
          <w:w w:val="115"/>
        </w:rPr>
        <w:t xml:space="preserve"> </w:t>
      </w:r>
      <w:r>
        <w:rPr>
          <w:w w:val="115"/>
        </w:rPr>
        <w:t>Fruchtarten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selbstbewirtschafteten</w:t>
      </w:r>
      <w:r>
        <w:rPr>
          <w:spacing w:val="-26"/>
          <w:w w:val="115"/>
        </w:rPr>
        <w:t xml:space="preserve"> </w:t>
      </w:r>
      <w:r>
        <w:rPr>
          <w:w w:val="115"/>
        </w:rPr>
        <w:t>Flächen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abgelaufenen</w:t>
      </w:r>
      <w:r>
        <w:rPr>
          <w:spacing w:val="-30"/>
          <w:w w:val="115"/>
        </w:rPr>
        <w:t xml:space="preserve"> </w:t>
      </w:r>
      <w:r>
        <w:rPr>
          <w:w w:val="115"/>
        </w:rPr>
        <w:t>Wirtschaftsjahr</w:t>
      </w:r>
      <w:r>
        <w:rPr>
          <w:spacing w:val="-30"/>
          <w:w w:val="115"/>
        </w:rPr>
        <w:t xml:space="preserve"> </w:t>
      </w:r>
      <w:r>
        <w:rPr>
          <w:w w:val="115"/>
        </w:rPr>
        <w:t>bestellt</w:t>
      </w:r>
      <w:r>
        <w:rPr>
          <w:spacing w:val="-30"/>
          <w:w w:val="115"/>
        </w:rPr>
        <w:t xml:space="preserve"> </w:t>
      </w:r>
      <w:r>
        <w:rPr>
          <w:w w:val="115"/>
        </w:rPr>
        <w:t>waren.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143</w:t>
      </w:r>
      <w:r>
        <w:rPr>
          <w:spacing w:val="32"/>
          <w:w w:val="105"/>
        </w:rPr>
        <w:t xml:space="preserve"> </w:t>
      </w:r>
      <w:r>
        <w:rPr>
          <w:w w:val="105"/>
        </w:rPr>
        <w:t>Aufzeichnung</w:t>
      </w:r>
      <w:r>
        <w:rPr>
          <w:spacing w:val="33"/>
          <w:w w:val="105"/>
        </w:rPr>
        <w:t xml:space="preserve"> </w:t>
      </w:r>
      <w:r>
        <w:rPr>
          <w:w w:val="105"/>
        </w:rPr>
        <w:t>des</w:t>
      </w:r>
      <w:r>
        <w:rPr>
          <w:spacing w:val="32"/>
          <w:w w:val="105"/>
        </w:rPr>
        <w:t xml:space="preserve"> </w:t>
      </w:r>
      <w:r>
        <w:rPr>
          <w:w w:val="105"/>
        </w:rPr>
        <w:t>Wareneingangs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84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Gewerbliche</w:t>
      </w:r>
      <w:r>
        <w:rPr>
          <w:spacing w:val="12"/>
          <w:w w:val="110"/>
        </w:rPr>
        <w:t xml:space="preserve"> </w:t>
      </w:r>
      <w:r>
        <w:rPr>
          <w:w w:val="110"/>
        </w:rPr>
        <w:t>Unternehmer</w:t>
      </w:r>
      <w:r>
        <w:rPr>
          <w:spacing w:val="12"/>
          <w:w w:val="110"/>
        </w:rPr>
        <w:t xml:space="preserve"> </w:t>
      </w:r>
      <w:r>
        <w:rPr>
          <w:w w:val="110"/>
        </w:rPr>
        <w:t>müssen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Wareneingang</w:t>
      </w:r>
      <w:r>
        <w:rPr>
          <w:spacing w:val="12"/>
          <w:w w:val="110"/>
        </w:rPr>
        <w:t xml:space="preserve"> </w:t>
      </w:r>
      <w:r>
        <w:rPr>
          <w:w w:val="110"/>
        </w:rPr>
        <w:t>gesondert</w:t>
      </w:r>
      <w:r>
        <w:rPr>
          <w:spacing w:val="12"/>
          <w:w w:val="110"/>
        </w:rPr>
        <w:t xml:space="preserve"> </w:t>
      </w:r>
      <w:r>
        <w:rPr>
          <w:w w:val="110"/>
        </w:rPr>
        <w:t>aufzeichnen.</w:t>
      </w:r>
    </w:p>
    <w:p w:rsidR="00D21117" w:rsidRDefault="00D21117">
      <w:pPr>
        <w:pStyle w:val="Textkrper"/>
        <w:numPr>
          <w:ilvl w:val="0"/>
          <w:numId w:val="284"/>
        </w:numPr>
        <w:tabs>
          <w:tab w:val="left" w:pos="423"/>
        </w:tabs>
        <w:kinsoku w:val="0"/>
        <w:overflowPunct w:val="0"/>
        <w:ind w:firstLine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84"/>
        </w:numPr>
        <w:tabs>
          <w:tab w:val="left" w:pos="423"/>
        </w:tabs>
        <w:kinsoku w:val="0"/>
        <w:overflowPunct w:val="0"/>
        <w:spacing w:before="73" w:line="248" w:lineRule="auto"/>
        <w:ind w:right="160" w:firstLine="0"/>
      </w:pPr>
      <w:r>
        <w:rPr>
          <w:w w:val="110"/>
        </w:rPr>
        <w:t>Aufzuzeichnen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spacing w:val="11"/>
          <w:w w:val="110"/>
        </w:rPr>
        <w:t xml:space="preserve"> </w:t>
      </w:r>
      <w:r>
        <w:rPr>
          <w:w w:val="110"/>
        </w:rPr>
        <w:t>alle</w:t>
      </w:r>
      <w:r>
        <w:rPr>
          <w:spacing w:val="12"/>
          <w:w w:val="110"/>
        </w:rPr>
        <w:t xml:space="preserve"> </w:t>
      </w:r>
      <w:r>
        <w:rPr>
          <w:w w:val="110"/>
        </w:rPr>
        <w:t>Waren</w:t>
      </w:r>
      <w:r>
        <w:rPr>
          <w:spacing w:val="12"/>
          <w:w w:val="110"/>
        </w:rPr>
        <w:t xml:space="preserve"> </w:t>
      </w:r>
      <w:r>
        <w:rPr>
          <w:w w:val="110"/>
        </w:rPr>
        <w:t>einschließlich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Rohstoffe,</w:t>
      </w:r>
      <w:r>
        <w:rPr>
          <w:spacing w:val="12"/>
          <w:w w:val="110"/>
        </w:rPr>
        <w:t xml:space="preserve"> </w:t>
      </w:r>
      <w:r>
        <w:rPr>
          <w:w w:val="110"/>
        </w:rPr>
        <w:t>unfertigen</w:t>
      </w:r>
      <w:r>
        <w:rPr>
          <w:spacing w:val="12"/>
          <w:w w:val="110"/>
        </w:rPr>
        <w:t xml:space="preserve"> </w:t>
      </w:r>
      <w:r>
        <w:rPr>
          <w:w w:val="110"/>
        </w:rPr>
        <w:t>Erzeugnisse,</w:t>
      </w:r>
      <w:r>
        <w:rPr>
          <w:spacing w:val="12"/>
          <w:w w:val="110"/>
        </w:rPr>
        <w:t xml:space="preserve"> </w:t>
      </w:r>
      <w:r>
        <w:rPr>
          <w:w w:val="110"/>
        </w:rPr>
        <w:t>Hilfsstoffe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Zutaten,</w:t>
      </w:r>
      <w:r>
        <w:rPr>
          <w:w w:val="111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Unternehmer</w:t>
      </w:r>
      <w:r>
        <w:rPr>
          <w:spacing w:val="-5"/>
          <w:w w:val="110"/>
        </w:rPr>
        <w:t xml:space="preserve"> </w:t>
      </w:r>
      <w:r>
        <w:rPr>
          <w:w w:val="110"/>
        </w:rPr>
        <w:t>im</w:t>
      </w:r>
      <w:r>
        <w:rPr>
          <w:spacing w:val="-4"/>
          <w:w w:val="110"/>
        </w:rPr>
        <w:t xml:space="preserve"> </w:t>
      </w:r>
      <w:r>
        <w:rPr>
          <w:w w:val="110"/>
        </w:rPr>
        <w:t>Rahmen</w:t>
      </w:r>
      <w:r>
        <w:rPr>
          <w:spacing w:val="-5"/>
          <w:w w:val="110"/>
        </w:rPr>
        <w:t xml:space="preserve"> </w:t>
      </w:r>
      <w:r>
        <w:rPr>
          <w:w w:val="110"/>
        </w:rPr>
        <w:t>seines</w:t>
      </w:r>
      <w:r>
        <w:rPr>
          <w:spacing w:val="-4"/>
          <w:w w:val="110"/>
        </w:rPr>
        <w:t xml:space="preserve"> </w:t>
      </w:r>
      <w:r>
        <w:rPr>
          <w:w w:val="110"/>
        </w:rPr>
        <w:t>Gewerbebetriebs</w:t>
      </w:r>
      <w:r>
        <w:rPr>
          <w:spacing w:val="-4"/>
          <w:w w:val="110"/>
        </w:rPr>
        <w:t xml:space="preserve"> </w:t>
      </w:r>
      <w:r>
        <w:rPr>
          <w:w w:val="110"/>
        </w:rPr>
        <w:t>zur</w:t>
      </w:r>
      <w:r>
        <w:rPr>
          <w:spacing w:val="-5"/>
          <w:w w:val="110"/>
        </w:rPr>
        <w:t xml:space="preserve"> </w:t>
      </w:r>
      <w:r>
        <w:rPr>
          <w:w w:val="110"/>
        </w:rPr>
        <w:t>Weiterveräußerung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zum</w:t>
      </w:r>
      <w:r>
        <w:rPr>
          <w:spacing w:val="-4"/>
          <w:w w:val="110"/>
        </w:rPr>
        <w:t xml:space="preserve"> </w:t>
      </w:r>
      <w:r>
        <w:rPr>
          <w:w w:val="110"/>
        </w:rPr>
        <w:t>Verbrauch</w:t>
      </w:r>
      <w:r>
        <w:rPr>
          <w:spacing w:val="-5"/>
          <w:w w:val="110"/>
        </w:rPr>
        <w:t xml:space="preserve"> </w:t>
      </w:r>
      <w:r>
        <w:rPr>
          <w:w w:val="110"/>
        </w:rPr>
        <w:t>entgeltlich</w:t>
      </w:r>
      <w:r>
        <w:rPr>
          <w:w w:val="114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unentgeltlich,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eigene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fremde</w:t>
      </w:r>
      <w:r>
        <w:rPr>
          <w:spacing w:val="2"/>
          <w:w w:val="110"/>
        </w:rPr>
        <w:t xml:space="preserve"> </w:t>
      </w:r>
      <w:r>
        <w:rPr>
          <w:w w:val="110"/>
        </w:rPr>
        <w:t>Rechnung,</w:t>
      </w:r>
      <w:r>
        <w:rPr>
          <w:spacing w:val="3"/>
          <w:w w:val="110"/>
        </w:rPr>
        <w:t xml:space="preserve"> </w:t>
      </w:r>
      <w:r>
        <w:rPr>
          <w:w w:val="110"/>
        </w:rPr>
        <w:t>erwirbt;</w:t>
      </w:r>
      <w:r>
        <w:rPr>
          <w:spacing w:val="3"/>
          <w:w w:val="110"/>
        </w:rPr>
        <w:t xml:space="preserve"> </w:t>
      </w:r>
      <w:r>
        <w:rPr>
          <w:w w:val="110"/>
        </w:rPr>
        <w:t>dies</w:t>
      </w:r>
      <w:r>
        <w:rPr>
          <w:spacing w:val="3"/>
          <w:w w:val="110"/>
        </w:rPr>
        <w:t xml:space="preserve"> </w:t>
      </w:r>
      <w:r>
        <w:rPr>
          <w:w w:val="110"/>
        </w:rPr>
        <w:t>gilt</w:t>
      </w:r>
      <w:r>
        <w:rPr>
          <w:spacing w:val="2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dann,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Waren</w:t>
      </w:r>
      <w:r>
        <w:rPr>
          <w:spacing w:val="3"/>
          <w:w w:val="110"/>
        </w:rPr>
        <w:t xml:space="preserve"> </w:t>
      </w:r>
      <w:r>
        <w:rPr>
          <w:w w:val="110"/>
        </w:rPr>
        <w:t>vor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Weiterveräußerung</w:t>
      </w:r>
      <w:r>
        <w:rPr>
          <w:spacing w:val="-9"/>
          <w:w w:val="110"/>
        </w:rPr>
        <w:t xml:space="preserve"> </w:t>
      </w:r>
      <w:r>
        <w:rPr>
          <w:w w:val="110"/>
        </w:rPr>
        <w:t>oder</w:t>
      </w:r>
      <w:r>
        <w:rPr>
          <w:spacing w:val="-9"/>
          <w:w w:val="110"/>
        </w:rPr>
        <w:t xml:space="preserve"> </w:t>
      </w:r>
      <w:r>
        <w:rPr>
          <w:w w:val="110"/>
        </w:rPr>
        <w:t>dem</w:t>
      </w:r>
      <w:r>
        <w:rPr>
          <w:spacing w:val="-8"/>
          <w:w w:val="110"/>
        </w:rPr>
        <w:t xml:space="preserve"> </w:t>
      </w:r>
      <w:r>
        <w:rPr>
          <w:w w:val="110"/>
        </w:rPr>
        <w:t>Verbrauch</w:t>
      </w:r>
      <w:r>
        <w:rPr>
          <w:spacing w:val="-9"/>
          <w:w w:val="110"/>
        </w:rPr>
        <w:t xml:space="preserve"> </w:t>
      </w:r>
      <w:r>
        <w:rPr>
          <w:w w:val="110"/>
        </w:rPr>
        <w:t>be-</w:t>
      </w:r>
      <w:r>
        <w:rPr>
          <w:spacing w:val="-9"/>
          <w:w w:val="110"/>
        </w:rPr>
        <w:t xml:space="preserve"> </w:t>
      </w:r>
      <w:r>
        <w:rPr>
          <w:w w:val="110"/>
        </w:rPr>
        <w:t>oder</w:t>
      </w:r>
      <w:r>
        <w:rPr>
          <w:spacing w:val="-8"/>
          <w:w w:val="110"/>
        </w:rPr>
        <w:t xml:space="preserve"> </w:t>
      </w:r>
      <w:r>
        <w:rPr>
          <w:w w:val="110"/>
        </w:rPr>
        <w:t>verarbeitet</w:t>
      </w:r>
      <w:r>
        <w:rPr>
          <w:spacing w:val="-9"/>
          <w:w w:val="110"/>
        </w:rPr>
        <w:t xml:space="preserve"> </w:t>
      </w:r>
      <w:r>
        <w:rPr>
          <w:w w:val="110"/>
        </w:rPr>
        <w:t>werden</w:t>
      </w:r>
      <w:r>
        <w:rPr>
          <w:spacing w:val="-8"/>
          <w:w w:val="110"/>
        </w:rPr>
        <w:t xml:space="preserve"> </w:t>
      </w:r>
      <w:r>
        <w:rPr>
          <w:w w:val="110"/>
        </w:rPr>
        <w:t>sollen.</w:t>
      </w:r>
      <w:r>
        <w:rPr>
          <w:spacing w:val="-9"/>
          <w:w w:val="110"/>
        </w:rPr>
        <w:t xml:space="preserve"> </w:t>
      </w:r>
      <w:r>
        <w:rPr>
          <w:w w:val="110"/>
        </w:rPr>
        <w:t>Waren,</w:t>
      </w:r>
      <w:r>
        <w:rPr>
          <w:spacing w:val="-9"/>
          <w:w w:val="110"/>
        </w:rPr>
        <w:t xml:space="preserve"> </w:t>
      </w:r>
      <w:r>
        <w:rPr>
          <w:w w:val="110"/>
        </w:rPr>
        <w:t>die</w:t>
      </w:r>
      <w:r>
        <w:rPr>
          <w:spacing w:val="-8"/>
          <w:w w:val="110"/>
        </w:rPr>
        <w:t xml:space="preserve"> </w:t>
      </w:r>
      <w:r>
        <w:rPr>
          <w:w w:val="110"/>
        </w:rPr>
        <w:t>nach</w:t>
      </w:r>
      <w:r>
        <w:rPr>
          <w:spacing w:val="-9"/>
          <w:w w:val="110"/>
        </w:rPr>
        <w:t xml:space="preserve"> </w:t>
      </w:r>
      <w:r>
        <w:rPr>
          <w:w w:val="110"/>
        </w:rPr>
        <w:t>Art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Betriebs</w:t>
      </w:r>
      <w:r>
        <w:rPr>
          <w:w w:val="111"/>
        </w:rPr>
        <w:t xml:space="preserve"> </w:t>
      </w:r>
      <w:r>
        <w:rPr>
          <w:w w:val="110"/>
        </w:rPr>
        <w:t>üblicherweise</w:t>
      </w:r>
      <w:r>
        <w:rPr>
          <w:spacing w:val="-5"/>
          <w:w w:val="110"/>
        </w:rPr>
        <w:t xml:space="preserve"> </w:t>
      </w:r>
      <w:r>
        <w:rPr>
          <w:w w:val="110"/>
        </w:rPr>
        <w:t>für</w:t>
      </w:r>
      <w:r>
        <w:rPr>
          <w:spacing w:val="-4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Betrieb</w:t>
      </w:r>
      <w:r>
        <w:rPr>
          <w:spacing w:val="-5"/>
          <w:w w:val="110"/>
        </w:rPr>
        <w:t xml:space="preserve"> </w:t>
      </w:r>
      <w:r>
        <w:rPr>
          <w:w w:val="110"/>
        </w:rPr>
        <w:t>zur</w:t>
      </w:r>
      <w:r>
        <w:rPr>
          <w:spacing w:val="-4"/>
          <w:w w:val="110"/>
        </w:rPr>
        <w:t xml:space="preserve"> </w:t>
      </w:r>
      <w:r>
        <w:rPr>
          <w:w w:val="110"/>
        </w:rPr>
        <w:t>Weiterveräußerung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zum</w:t>
      </w:r>
      <w:r>
        <w:rPr>
          <w:spacing w:val="-4"/>
          <w:w w:val="110"/>
        </w:rPr>
        <w:t xml:space="preserve"> </w:t>
      </w:r>
      <w:r>
        <w:rPr>
          <w:w w:val="110"/>
        </w:rPr>
        <w:t>Verbrauch</w:t>
      </w:r>
      <w:r>
        <w:rPr>
          <w:spacing w:val="-4"/>
          <w:w w:val="110"/>
        </w:rPr>
        <w:t xml:space="preserve"> </w:t>
      </w:r>
      <w:r>
        <w:rPr>
          <w:w w:val="110"/>
        </w:rPr>
        <w:t>erworben</w:t>
      </w:r>
      <w:r>
        <w:rPr>
          <w:spacing w:val="-4"/>
          <w:w w:val="110"/>
        </w:rPr>
        <w:t xml:space="preserve"> </w:t>
      </w:r>
      <w:r>
        <w:rPr>
          <w:w w:val="110"/>
        </w:rPr>
        <w:t>werden,</w:t>
      </w:r>
      <w:r>
        <w:rPr>
          <w:spacing w:val="-5"/>
          <w:w w:val="110"/>
        </w:rPr>
        <w:t xml:space="preserve"> </w:t>
      </w:r>
      <w:r>
        <w:rPr>
          <w:w w:val="110"/>
        </w:rPr>
        <w:t>sind</w:t>
      </w:r>
      <w:r>
        <w:rPr>
          <w:spacing w:val="-4"/>
          <w:w w:val="110"/>
        </w:rPr>
        <w:t xml:space="preserve"> </w:t>
      </w:r>
      <w:r>
        <w:rPr>
          <w:w w:val="110"/>
        </w:rPr>
        <w:t>auch</w:t>
      </w:r>
      <w:r>
        <w:rPr>
          <w:spacing w:val="-4"/>
          <w:w w:val="110"/>
        </w:rPr>
        <w:t xml:space="preserve"> </w:t>
      </w:r>
      <w:r>
        <w:rPr>
          <w:w w:val="110"/>
        </w:rPr>
        <w:t>dann</w:t>
      </w:r>
      <w:r>
        <w:rPr>
          <w:w w:val="116"/>
        </w:rPr>
        <w:t xml:space="preserve"> </w:t>
      </w:r>
      <w:r>
        <w:rPr>
          <w:w w:val="110"/>
        </w:rPr>
        <w:t>aufzuzeichnen,</w:t>
      </w:r>
      <w:r>
        <w:rPr>
          <w:spacing w:val="8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sie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betriebsfremde</w:t>
      </w:r>
      <w:r>
        <w:rPr>
          <w:spacing w:val="8"/>
          <w:w w:val="110"/>
        </w:rPr>
        <w:t xml:space="preserve"> </w:t>
      </w:r>
      <w:r>
        <w:rPr>
          <w:w w:val="110"/>
        </w:rPr>
        <w:t>Zwecke</w:t>
      </w:r>
      <w:r>
        <w:rPr>
          <w:spacing w:val="8"/>
          <w:w w:val="110"/>
        </w:rPr>
        <w:t xml:space="preserve"> </w:t>
      </w:r>
      <w:r>
        <w:rPr>
          <w:w w:val="110"/>
        </w:rPr>
        <w:t>verwendet</w:t>
      </w:r>
      <w:r>
        <w:rPr>
          <w:spacing w:val="8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8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18"/>
          <w:w w:val="115"/>
        </w:rPr>
        <w:t xml:space="preserve"> </w:t>
      </w:r>
      <w:r>
        <w:rPr>
          <w:w w:val="115"/>
        </w:rPr>
        <w:t>müssen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folgenden</w:t>
      </w:r>
      <w:r>
        <w:rPr>
          <w:spacing w:val="-18"/>
          <w:w w:val="115"/>
        </w:rPr>
        <w:t xml:space="preserve"> </w:t>
      </w:r>
      <w:r>
        <w:rPr>
          <w:w w:val="115"/>
        </w:rPr>
        <w:t>Angaben</w:t>
      </w:r>
      <w:r>
        <w:rPr>
          <w:spacing w:val="-19"/>
          <w:w w:val="115"/>
        </w:rPr>
        <w:t xml:space="preserve"> </w:t>
      </w:r>
      <w:r>
        <w:rPr>
          <w:w w:val="115"/>
        </w:rPr>
        <w:t>enthalten:</w:t>
      </w:r>
    </w:p>
    <w:p w:rsidR="00D21117" w:rsidRDefault="00565BBF">
      <w:pPr>
        <w:pStyle w:val="Textkrper"/>
        <w:numPr>
          <w:ilvl w:val="0"/>
          <w:numId w:val="283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Tag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Wareneingangs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Datum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Rechnung,</w:t>
      </w:r>
    </w:p>
    <w:p w:rsidR="00D21117" w:rsidRDefault="00565BBF">
      <w:pPr>
        <w:pStyle w:val="Textkrper"/>
        <w:numPr>
          <w:ilvl w:val="0"/>
          <w:numId w:val="28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den</w:t>
      </w:r>
      <w:r>
        <w:rPr>
          <w:spacing w:val="-3"/>
          <w:w w:val="110"/>
        </w:rPr>
        <w:t xml:space="preserve"> </w:t>
      </w:r>
      <w:r>
        <w:rPr>
          <w:w w:val="110"/>
        </w:rPr>
        <w:t>Namen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Firma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Anschrift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Lieferers,</w:t>
      </w:r>
    </w:p>
    <w:p w:rsidR="00D21117" w:rsidRDefault="00565BBF">
      <w:pPr>
        <w:pStyle w:val="Textkrper"/>
        <w:numPr>
          <w:ilvl w:val="0"/>
          <w:numId w:val="283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handelsübliche</w:t>
      </w:r>
      <w:r>
        <w:rPr>
          <w:spacing w:val="-29"/>
          <w:w w:val="115"/>
        </w:rPr>
        <w:t xml:space="preserve"> </w:t>
      </w:r>
      <w:r>
        <w:rPr>
          <w:w w:val="115"/>
        </w:rPr>
        <w:t>Bezeichnung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Ware,</w:t>
      </w:r>
    </w:p>
    <w:p w:rsidR="00D21117" w:rsidRDefault="00565BBF">
      <w:pPr>
        <w:pStyle w:val="Textkrper"/>
        <w:numPr>
          <w:ilvl w:val="0"/>
          <w:numId w:val="28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den</w:t>
      </w:r>
      <w:r>
        <w:rPr>
          <w:spacing w:val="-18"/>
          <w:w w:val="110"/>
        </w:rPr>
        <w:t xml:space="preserve"> </w:t>
      </w:r>
      <w:r>
        <w:rPr>
          <w:w w:val="110"/>
        </w:rPr>
        <w:t>Preis</w:t>
      </w:r>
      <w:r>
        <w:rPr>
          <w:spacing w:val="-18"/>
          <w:w w:val="110"/>
        </w:rPr>
        <w:t xml:space="preserve"> </w:t>
      </w:r>
      <w:r>
        <w:rPr>
          <w:w w:val="110"/>
        </w:rPr>
        <w:t>der</w:t>
      </w:r>
      <w:r>
        <w:rPr>
          <w:spacing w:val="-17"/>
          <w:w w:val="110"/>
        </w:rPr>
        <w:t xml:space="preserve"> </w:t>
      </w:r>
      <w:r>
        <w:rPr>
          <w:w w:val="110"/>
        </w:rPr>
        <w:t>Ware,</w:t>
      </w:r>
    </w:p>
    <w:p w:rsidR="00D21117" w:rsidRDefault="00565BBF">
      <w:pPr>
        <w:pStyle w:val="Textkrper"/>
        <w:numPr>
          <w:ilvl w:val="0"/>
          <w:numId w:val="283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einen</w:t>
      </w:r>
      <w:r>
        <w:rPr>
          <w:spacing w:val="-16"/>
          <w:w w:val="115"/>
        </w:rPr>
        <w:t xml:space="preserve"> </w:t>
      </w:r>
      <w:r>
        <w:rPr>
          <w:w w:val="115"/>
        </w:rPr>
        <w:t>Hinweis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Beleg.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36"/>
          <w:w w:val="105"/>
        </w:rPr>
        <w:t xml:space="preserve"> </w:t>
      </w:r>
      <w:r>
        <w:rPr>
          <w:w w:val="105"/>
        </w:rPr>
        <w:t>144</w:t>
      </w:r>
      <w:r>
        <w:rPr>
          <w:spacing w:val="36"/>
          <w:w w:val="105"/>
        </w:rPr>
        <w:t xml:space="preserve"> </w:t>
      </w:r>
      <w:r>
        <w:rPr>
          <w:w w:val="105"/>
        </w:rPr>
        <w:t>Aufzeichnung</w:t>
      </w:r>
      <w:r>
        <w:rPr>
          <w:spacing w:val="37"/>
          <w:w w:val="105"/>
        </w:rPr>
        <w:t xml:space="preserve"> </w:t>
      </w:r>
      <w:r>
        <w:rPr>
          <w:w w:val="105"/>
        </w:rPr>
        <w:t>des</w:t>
      </w:r>
      <w:r>
        <w:rPr>
          <w:spacing w:val="36"/>
          <w:w w:val="105"/>
        </w:rPr>
        <w:t xml:space="preserve"> </w:t>
      </w:r>
      <w:r>
        <w:rPr>
          <w:w w:val="105"/>
        </w:rPr>
        <w:t>Warenausgangs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82"/>
        </w:numPr>
        <w:tabs>
          <w:tab w:val="left" w:pos="423"/>
        </w:tabs>
        <w:kinsoku w:val="0"/>
        <w:overflowPunct w:val="0"/>
        <w:spacing w:line="248" w:lineRule="auto"/>
        <w:ind w:right="116" w:firstLine="0"/>
      </w:pPr>
      <w:r>
        <w:rPr>
          <w:w w:val="110"/>
        </w:rPr>
        <w:t>Gewerbliche</w:t>
      </w:r>
      <w:r>
        <w:rPr>
          <w:spacing w:val="-1"/>
          <w:w w:val="110"/>
        </w:rPr>
        <w:t xml:space="preserve"> </w:t>
      </w:r>
      <w:r>
        <w:rPr>
          <w:w w:val="110"/>
        </w:rPr>
        <w:t>Unternehmer,</w:t>
      </w:r>
      <w:r>
        <w:rPr>
          <w:spacing w:val="-1"/>
          <w:w w:val="110"/>
        </w:rPr>
        <w:t xml:space="preserve"> </w:t>
      </w:r>
      <w:r>
        <w:rPr>
          <w:w w:val="110"/>
        </w:rPr>
        <w:t>die nach</w:t>
      </w:r>
      <w:r>
        <w:rPr>
          <w:spacing w:val="-1"/>
          <w:w w:val="110"/>
        </w:rPr>
        <w:t xml:space="preserve"> </w:t>
      </w:r>
      <w:r>
        <w:rPr>
          <w:w w:val="110"/>
        </w:rPr>
        <w:t>der Art</w:t>
      </w:r>
      <w:r>
        <w:rPr>
          <w:spacing w:val="-1"/>
          <w:w w:val="110"/>
        </w:rPr>
        <w:t xml:space="preserve"> </w:t>
      </w:r>
      <w:r>
        <w:rPr>
          <w:w w:val="110"/>
        </w:rPr>
        <w:t>ihres Geschäftsbetriebs</w:t>
      </w:r>
      <w:r>
        <w:rPr>
          <w:spacing w:val="-1"/>
          <w:w w:val="110"/>
        </w:rPr>
        <w:t xml:space="preserve"> </w:t>
      </w:r>
      <w:r>
        <w:rPr>
          <w:w w:val="110"/>
        </w:rPr>
        <w:t>Waren regelmäßig</w:t>
      </w:r>
      <w:r>
        <w:rPr>
          <w:spacing w:val="-1"/>
          <w:w w:val="110"/>
        </w:rPr>
        <w:t xml:space="preserve"> </w:t>
      </w:r>
      <w:r>
        <w:rPr>
          <w:w w:val="110"/>
        </w:rPr>
        <w:t>an</w:t>
      </w:r>
      <w:r>
        <w:rPr>
          <w:spacing w:val="-1"/>
          <w:w w:val="110"/>
        </w:rPr>
        <w:t xml:space="preserve"> </w:t>
      </w:r>
      <w:r>
        <w:rPr>
          <w:w w:val="110"/>
        </w:rPr>
        <w:t>andere gewerbliche</w:t>
      </w:r>
      <w:r>
        <w:rPr>
          <w:w w:val="112"/>
        </w:rPr>
        <w:t xml:space="preserve"> </w:t>
      </w:r>
      <w:r>
        <w:rPr>
          <w:w w:val="110"/>
        </w:rPr>
        <w:t>Unternehmer zur Weiterveräußerung oder zum Verbrauch als Hilfsstoffe liefern, müssen den erkennbar für diese</w:t>
      </w:r>
      <w:r>
        <w:rPr>
          <w:w w:val="115"/>
        </w:rPr>
        <w:t xml:space="preserve"> </w:t>
      </w:r>
      <w:r>
        <w:rPr>
          <w:w w:val="110"/>
        </w:rPr>
        <w:t>Zwecke</w:t>
      </w:r>
      <w:r>
        <w:rPr>
          <w:spacing w:val="28"/>
          <w:w w:val="110"/>
        </w:rPr>
        <w:t xml:space="preserve"> </w:t>
      </w:r>
      <w:r>
        <w:rPr>
          <w:w w:val="110"/>
        </w:rPr>
        <w:t>bestimmten</w:t>
      </w:r>
      <w:r>
        <w:rPr>
          <w:spacing w:val="28"/>
          <w:w w:val="110"/>
        </w:rPr>
        <w:t xml:space="preserve"> </w:t>
      </w:r>
      <w:r>
        <w:rPr>
          <w:w w:val="110"/>
        </w:rPr>
        <w:t>Warenausgang</w:t>
      </w:r>
      <w:r>
        <w:rPr>
          <w:spacing w:val="29"/>
          <w:w w:val="110"/>
        </w:rPr>
        <w:t xml:space="preserve"> </w:t>
      </w:r>
      <w:r>
        <w:rPr>
          <w:w w:val="110"/>
        </w:rPr>
        <w:t>gesondert</w:t>
      </w:r>
      <w:r>
        <w:rPr>
          <w:spacing w:val="28"/>
          <w:w w:val="110"/>
        </w:rPr>
        <w:t xml:space="preserve"> </w:t>
      </w:r>
      <w:r>
        <w:rPr>
          <w:w w:val="110"/>
        </w:rPr>
        <w:t>aufzeichnen.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82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Aufzuzeichnen sind</w:t>
      </w:r>
      <w:r>
        <w:rPr>
          <w:spacing w:val="1"/>
          <w:w w:val="110"/>
        </w:rPr>
        <w:t xml:space="preserve"> </w:t>
      </w:r>
      <w:r>
        <w:rPr>
          <w:w w:val="110"/>
        </w:rPr>
        <w:t>auch alle</w:t>
      </w:r>
      <w:r>
        <w:rPr>
          <w:spacing w:val="1"/>
          <w:w w:val="110"/>
        </w:rPr>
        <w:t xml:space="preserve"> </w:t>
      </w:r>
      <w:r>
        <w:rPr>
          <w:w w:val="110"/>
        </w:rPr>
        <w:t>Waren, die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Unternehmer</w:t>
      </w:r>
    </w:p>
    <w:p w:rsidR="00D21117" w:rsidRDefault="00565BBF">
      <w:pPr>
        <w:pStyle w:val="Textkrper"/>
        <w:numPr>
          <w:ilvl w:val="0"/>
          <w:numId w:val="281"/>
        </w:numPr>
        <w:tabs>
          <w:tab w:val="left" w:pos="551"/>
        </w:tabs>
        <w:kinsoku w:val="0"/>
        <w:overflowPunct w:val="0"/>
        <w:spacing w:before="108" w:line="248" w:lineRule="auto"/>
        <w:ind w:right="349"/>
      </w:pP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Rechnung</w:t>
      </w:r>
      <w:r>
        <w:rPr>
          <w:spacing w:val="6"/>
          <w:w w:val="110"/>
        </w:rPr>
        <w:t xml:space="preserve"> </w:t>
      </w:r>
      <w:r>
        <w:rPr>
          <w:w w:val="110"/>
        </w:rPr>
        <w:t>(auf</w:t>
      </w:r>
      <w:r>
        <w:rPr>
          <w:spacing w:val="6"/>
          <w:w w:val="110"/>
        </w:rPr>
        <w:t xml:space="preserve"> </w:t>
      </w:r>
      <w:r>
        <w:rPr>
          <w:w w:val="110"/>
        </w:rPr>
        <w:t>Ziel,</w:t>
      </w:r>
      <w:r>
        <w:rPr>
          <w:spacing w:val="6"/>
          <w:w w:val="110"/>
        </w:rPr>
        <w:t xml:space="preserve"> </w:t>
      </w:r>
      <w:r>
        <w:rPr>
          <w:w w:val="110"/>
        </w:rPr>
        <w:t>Kredit,</w:t>
      </w:r>
      <w:r>
        <w:rPr>
          <w:spacing w:val="6"/>
          <w:w w:val="110"/>
        </w:rPr>
        <w:t xml:space="preserve"> </w:t>
      </w:r>
      <w:r>
        <w:rPr>
          <w:w w:val="110"/>
        </w:rPr>
        <w:t>Abrechnung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Gegenrechnung),</w:t>
      </w:r>
      <w:r>
        <w:rPr>
          <w:spacing w:val="6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Tausch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unentgeltlich</w:t>
      </w:r>
      <w:r>
        <w:rPr>
          <w:spacing w:val="6"/>
          <w:w w:val="110"/>
        </w:rPr>
        <w:t xml:space="preserve"> </w:t>
      </w:r>
      <w:r>
        <w:rPr>
          <w:w w:val="110"/>
        </w:rPr>
        <w:t>liefert,</w:t>
      </w:r>
      <w:r>
        <w:rPr>
          <w:w w:val="112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81"/>
        </w:numPr>
        <w:tabs>
          <w:tab w:val="left" w:pos="551"/>
        </w:tabs>
        <w:kinsoku w:val="0"/>
        <w:overflowPunct w:val="0"/>
        <w:spacing w:before="100" w:line="248" w:lineRule="auto"/>
        <w:ind w:right="252"/>
      </w:pPr>
      <w:r>
        <w:rPr>
          <w:w w:val="115"/>
        </w:rPr>
        <w:t>gegen</w:t>
      </w:r>
      <w:r>
        <w:rPr>
          <w:spacing w:val="-23"/>
          <w:w w:val="115"/>
        </w:rPr>
        <w:t xml:space="preserve"> </w:t>
      </w:r>
      <w:r>
        <w:rPr>
          <w:w w:val="115"/>
        </w:rPr>
        <w:t>Barzahlung</w:t>
      </w:r>
      <w:r>
        <w:rPr>
          <w:spacing w:val="-22"/>
          <w:w w:val="115"/>
        </w:rPr>
        <w:t xml:space="preserve"> </w:t>
      </w:r>
      <w:r>
        <w:rPr>
          <w:w w:val="115"/>
        </w:rPr>
        <w:t>liefert,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Ware</w:t>
      </w:r>
      <w:r>
        <w:rPr>
          <w:spacing w:val="-22"/>
          <w:w w:val="115"/>
        </w:rPr>
        <w:t xml:space="preserve"> </w:t>
      </w:r>
      <w:r>
        <w:rPr>
          <w:w w:val="115"/>
        </w:rPr>
        <w:t>wegen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abgenommenen</w:t>
      </w:r>
      <w:r>
        <w:rPr>
          <w:spacing w:val="-22"/>
          <w:w w:val="115"/>
        </w:rPr>
        <w:t xml:space="preserve"> </w:t>
      </w:r>
      <w:r>
        <w:rPr>
          <w:w w:val="115"/>
        </w:rPr>
        <w:t>Menge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Preis</w:t>
      </w:r>
      <w:r>
        <w:rPr>
          <w:spacing w:val="-22"/>
          <w:w w:val="115"/>
        </w:rPr>
        <w:t xml:space="preserve"> </w:t>
      </w:r>
      <w:r>
        <w:rPr>
          <w:w w:val="115"/>
        </w:rPr>
        <w:t>veräußert</w:t>
      </w:r>
      <w:r>
        <w:rPr>
          <w:spacing w:val="-22"/>
          <w:w w:val="115"/>
        </w:rPr>
        <w:t xml:space="preserve"> </w:t>
      </w:r>
      <w:r>
        <w:rPr>
          <w:w w:val="115"/>
        </w:rPr>
        <w:t>wird,</w:t>
      </w:r>
      <w:r>
        <w:rPr>
          <w:w w:val="107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niedriger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übliche</w:t>
      </w:r>
      <w:r>
        <w:rPr>
          <w:spacing w:val="-27"/>
          <w:w w:val="115"/>
        </w:rPr>
        <w:t xml:space="preserve"> </w:t>
      </w:r>
      <w:r>
        <w:rPr>
          <w:w w:val="115"/>
        </w:rPr>
        <w:t>Preis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Verbraucher.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Dies</w:t>
      </w:r>
      <w:r>
        <w:rPr>
          <w:spacing w:val="-3"/>
          <w:w w:val="110"/>
        </w:rPr>
        <w:t xml:space="preserve"> </w:t>
      </w:r>
      <w:r>
        <w:rPr>
          <w:w w:val="110"/>
        </w:rPr>
        <w:t>gilt</w:t>
      </w:r>
      <w:r>
        <w:rPr>
          <w:spacing w:val="-3"/>
          <w:w w:val="110"/>
        </w:rPr>
        <w:t xml:space="preserve"> </w:t>
      </w:r>
      <w:r>
        <w:rPr>
          <w:w w:val="110"/>
        </w:rPr>
        <w:t>nicht,</w:t>
      </w:r>
      <w:r>
        <w:rPr>
          <w:spacing w:val="-2"/>
          <w:w w:val="110"/>
        </w:rPr>
        <w:t xml:space="preserve"> </w:t>
      </w:r>
      <w:r>
        <w:rPr>
          <w:w w:val="110"/>
        </w:rPr>
        <w:t>wenn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Ware</w:t>
      </w:r>
      <w:r>
        <w:rPr>
          <w:spacing w:val="-2"/>
          <w:w w:val="110"/>
        </w:rPr>
        <w:t xml:space="preserve"> </w:t>
      </w:r>
      <w:r>
        <w:rPr>
          <w:w w:val="110"/>
        </w:rPr>
        <w:t>erkennbar</w:t>
      </w:r>
      <w:r>
        <w:rPr>
          <w:spacing w:val="-3"/>
          <w:w w:val="110"/>
        </w:rPr>
        <w:t xml:space="preserve"> </w:t>
      </w:r>
      <w:r>
        <w:rPr>
          <w:w w:val="110"/>
        </w:rPr>
        <w:t>nicht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gewerblichen</w:t>
      </w:r>
      <w:r>
        <w:rPr>
          <w:spacing w:val="-3"/>
          <w:w w:val="110"/>
        </w:rPr>
        <w:t xml:space="preserve"> </w:t>
      </w:r>
      <w:r>
        <w:rPr>
          <w:w w:val="110"/>
        </w:rPr>
        <w:t>Weiterverwendung</w:t>
      </w:r>
      <w:r>
        <w:rPr>
          <w:spacing w:val="-2"/>
          <w:w w:val="110"/>
        </w:rPr>
        <w:t xml:space="preserve"> </w:t>
      </w:r>
      <w:r>
        <w:rPr>
          <w:w w:val="110"/>
        </w:rPr>
        <w:t>bestimmt</w:t>
      </w:r>
      <w:r>
        <w:rPr>
          <w:spacing w:val="-3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82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18"/>
          <w:w w:val="115"/>
        </w:rPr>
        <w:t xml:space="preserve"> </w:t>
      </w:r>
      <w:r>
        <w:rPr>
          <w:w w:val="115"/>
        </w:rPr>
        <w:t>müssen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folgenden</w:t>
      </w:r>
      <w:r>
        <w:rPr>
          <w:spacing w:val="-18"/>
          <w:w w:val="115"/>
        </w:rPr>
        <w:t xml:space="preserve"> </w:t>
      </w:r>
      <w:r>
        <w:rPr>
          <w:w w:val="115"/>
        </w:rPr>
        <w:t>Angaben</w:t>
      </w:r>
      <w:r>
        <w:rPr>
          <w:spacing w:val="-19"/>
          <w:w w:val="115"/>
        </w:rPr>
        <w:t xml:space="preserve"> </w:t>
      </w:r>
      <w:r>
        <w:rPr>
          <w:w w:val="115"/>
        </w:rPr>
        <w:t>enthalten:</w:t>
      </w:r>
    </w:p>
    <w:p w:rsidR="00D21117" w:rsidRDefault="00565BBF">
      <w:pPr>
        <w:pStyle w:val="Textkrper"/>
        <w:numPr>
          <w:ilvl w:val="0"/>
          <w:numId w:val="28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Tag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Warenausgangs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Datum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Rechnung,</w:t>
      </w:r>
    </w:p>
    <w:p w:rsidR="00D21117" w:rsidRDefault="00565BBF">
      <w:pPr>
        <w:pStyle w:val="Textkrper"/>
        <w:numPr>
          <w:ilvl w:val="0"/>
          <w:numId w:val="28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Namen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Firma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Anschrift</w:t>
      </w:r>
      <w:r>
        <w:rPr>
          <w:spacing w:val="-4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Abnehmers,</w:t>
      </w:r>
    </w:p>
    <w:p w:rsidR="00D21117" w:rsidRDefault="00565BBF">
      <w:pPr>
        <w:pStyle w:val="Textkrper"/>
        <w:numPr>
          <w:ilvl w:val="0"/>
          <w:numId w:val="28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handelsübliche</w:t>
      </w:r>
      <w:r>
        <w:rPr>
          <w:spacing w:val="-29"/>
          <w:w w:val="115"/>
        </w:rPr>
        <w:t xml:space="preserve"> </w:t>
      </w:r>
      <w:r>
        <w:rPr>
          <w:w w:val="115"/>
        </w:rPr>
        <w:t>Bezeichnung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Ware,</w:t>
      </w:r>
    </w:p>
    <w:p w:rsidR="00D21117" w:rsidRDefault="00565BBF">
      <w:pPr>
        <w:pStyle w:val="Textkrper"/>
        <w:numPr>
          <w:ilvl w:val="0"/>
          <w:numId w:val="28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den</w:t>
      </w:r>
      <w:r>
        <w:rPr>
          <w:spacing w:val="-18"/>
          <w:w w:val="110"/>
        </w:rPr>
        <w:t xml:space="preserve"> </w:t>
      </w:r>
      <w:r>
        <w:rPr>
          <w:w w:val="110"/>
        </w:rPr>
        <w:t>Preis</w:t>
      </w:r>
      <w:r>
        <w:rPr>
          <w:spacing w:val="-18"/>
          <w:w w:val="110"/>
        </w:rPr>
        <w:t xml:space="preserve"> </w:t>
      </w:r>
      <w:r>
        <w:rPr>
          <w:w w:val="110"/>
        </w:rPr>
        <w:t>der</w:t>
      </w:r>
      <w:r>
        <w:rPr>
          <w:spacing w:val="-17"/>
          <w:w w:val="110"/>
        </w:rPr>
        <w:t xml:space="preserve"> </w:t>
      </w:r>
      <w:r>
        <w:rPr>
          <w:w w:val="110"/>
        </w:rPr>
        <w:t>Ware,</w:t>
      </w:r>
    </w:p>
    <w:p w:rsidR="00D21117" w:rsidRDefault="00565BBF">
      <w:pPr>
        <w:pStyle w:val="Textkrper"/>
        <w:numPr>
          <w:ilvl w:val="0"/>
          <w:numId w:val="28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einen</w:t>
      </w:r>
      <w:r>
        <w:rPr>
          <w:spacing w:val="-16"/>
          <w:w w:val="115"/>
        </w:rPr>
        <w:t xml:space="preserve"> </w:t>
      </w:r>
      <w:r>
        <w:rPr>
          <w:w w:val="115"/>
        </w:rPr>
        <w:t>Hinweis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Beleg.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82"/>
        </w:numPr>
        <w:tabs>
          <w:tab w:val="left" w:pos="423"/>
        </w:tabs>
        <w:kinsoku w:val="0"/>
        <w:overflowPunct w:val="0"/>
        <w:spacing w:line="248" w:lineRule="auto"/>
        <w:ind w:right="933" w:firstLine="0"/>
      </w:pP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Unternehmer</w:t>
      </w:r>
      <w:r>
        <w:rPr>
          <w:spacing w:val="-25"/>
          <w:w w:val="115"/>
        </w:rPr>
        <w:t xml:space="preserve"> </w:t>
      </w:r>
      <w:r>
        <w:rPr>
          <w:w w:val="115"/>
        </w:rPr>
        <w:t>muss</w:t>
      </w:r>
      <w:r>
        <w:rPr>
          <w:spacing w:val="-24"/>
          <w:w w:val="115"/>
        </w:rPr>
        <w:t xml:space="preserve"> </w:t>
      </w:r>
      <w:r>
        <w:rPr>
          <w:w w:val="115"/>
        </w:rPr>
        <w:t>über</w:t>
      </w:r>
      <w:r>
        <w:rPr>
          <w:spacing w:val="-25"/>
          <w:w w:val="115"/>
        </w:rPr>
        <w:t xml:space="preserve"> </w:t>
      </w:r>
      <w:r>
        <w:rPr>
          <w:w w:val="115"/>
        </w:rPr>
        <w:t>jeden</w:t>
      </w:r>
      <w:r>
        <w:rPr>
          <w:spacing w:val="-24"/>
          <w:w w:val="115"/>
        </w:rPr>
        <w:t xml:space="preserve"> </w:t>
      </w:r>
      <w:r>
        <w:rPr>
          <w:w w:val="115"/>
        </w:rPr>
        <w:t>Ausgang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Absätzen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5"/>
          <w:w w:val="115"/>
        </w:rPr>
        <w:t xml:space="preserve"> </w:t>
      </w:r>
      <w:r>
        <w:rPr>
          <w:w w:val="115"/>
        </w:rPr>
        <w:t>genannten</w:t>
      </w:r>
      <w:r>
        <w:rPr>
          <w:spacing w:val="-25"/>
          <w:w w:val="115"/>
        </w:rPr>
        <w:t xml:space="preserve"> </w:t>
      </w:r>
      <w:r>
        <w:rPr>
          <w:w w:val="115"/>
        </w:rPr>
        <w:t>Waren</w:t>
      </w:r>
      <w:r>
        <w:rPr>
          <w:spacing w:val="-24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Beleg</w:t>
      </w:r>
      <w:r>
        <w:rPr>
          <w:spacing w:val="-22"/>
          <w:w w:val="115"/>
        </w:rPr>
        <w:t xml:space="preserve"> </w:t>
      </w:r>
      <w:r>
        <w:rPr>
          <w:w w:val="115"/>
        </w:rPr>
        <w:t>erteilen,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3</w:t>
      </w:r>
      <w:r>
        <w:rPr>
          <w:spacing w:val="-21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2"/>
          <w:w w:val="115"/>
        </w:rPr>
        <w:t xml:space="preserve"> </w:t>
      </w:r>
      <w:r>
        <w:rPr>
          <w:w w:val="115"/>
        </w:rPr>
        <w:t>Angaben</w:t>
      </w:r>
      <w:r>
        <w:rPr>
          <w:spacing w:val="-22"/>
          <w:w w:val="115"/>
        </w:rPr>
        <w:t xml:space="preserve"> </w:t>
      </w:r>
      <w:r>
        <w:rPr>
          <w:w w:val="115"/>
        </w:rPr>
        <w:t>sowie</w:t>
      </w:r>
      <w:r>
        <w:rPr>
          <w:spacing w:val="-22"/>
          <w:w w:val="115"/>
        </w:rPr>
        <w:t xml:space="preserve"> </w:t>
      </w:r>
      <w:r>
        <w:rPr>
          <w:w w:val="115"/>
        </w:rPr>
        <w:t>seinen</w:t>
      </w:r>
      <w:r>
        <w:rPr>
          <w:spacing w:val="-21"/>
          <w:w w:val="115"/>
        </w:rPr>
        <w:t xml:space="preserve"> </w:t>
      </w:r>
      <w:r>
        <w:rPr>
          <w:w w:val="115"/>
        </w:rPr>
        <w:t>Namen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Firma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seine</w:t>
      </w:r>
      <w:r>
        <w:rPr>
          <w:w w:val="116"/>
        </w:rPr>
        <w:t xml:space="preserve"> </w:t>
      </w:r>
      <w:r>
        <w:rPr>
          <w:w w:val="115"/>
        </w:rPr>
        <w:t>Anschrift</w:t>
      </w:r>
      <w:r>
        <w:rPr>
          <w:spacing w:val="-20"/>
          <w:w w:val="115"/>
        </w:rPr>
        <w:t xml:space="preserve"> </w:t>
      </w:r>
      <w:r>
        <w:rPr>
          <w:w w:val="115"/>
        </w:rPr>
        <w:t>enthält.</w:t>
      </w:r>
      <w:r>
        <w:rPr>
          <w:spacing w:val="-20"/>
          <w:w w:val="115"/>
        </w:rPr>
        <w:t xml:space="preserve"> </w:t>
      </w:r>
      <w:r>
        <w:rPr>
          <w:w w:val="115"/>
        </w:rPr>
        <w:t>Dies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20"/>
          <w:w w:val="115"/>
        </w:rPr>
        <w:t xml:space="preserve"> </w:t>
      </w:r>
      <w:r>
        <w:rPr>
          <w:w w:val="115"/>
        </w:rPr>
        <w:t>insoweit</w:t>
      </w:r>
      <w:r>
        <w:rPr>
          <w:spacing w:val="-20"/>
          <w:w w:val="115"/>
        </w:rPr>
        <w:t xml:space="preserve"> </w:t>
      </w:r>
      <w:r>
        <w:rPr>
          <w:w w:val="115"/>
        </w:rPr>
        <w:t>nicht,</w:t>
      </w:r>
      <w:r>
        <w:rPr>
          <w:spacing w:val="-19"/>
          <w:w w:val="115"/>
        </w:rPr>
        <w:t xml:space="preserve"> </w:t>
      </w:r>
      <w:r>
        <w:rPr>
          <w:w w:val="115"/>
        </w:rPr>
        <w:t>als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14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Umsatzsteuergesetzes</w:t>
      </w:r>
      <w:r>
        <w:rPr>
          <w:spacing w:val="-20"/>
          <w:w w:val="115"/>
        </w:rPr>
        <w:t xml:space="preserve"> </w:t>
      </w:r>
      <w:r>
        <w:rPr>
          <w:w w:val="115"/>
        </w:rPr>
        <w:t>1999</w:t>
      </w:r>
      <w:r>
        <w:rPr>
          <w:spacing w:val="-20"/>
          <w:w w:val="115"/>
        </w:rPr>
        <w:t xml:space="preserve"> </w:t>
      </w:r>
      <w:r>
        <w:rPr>
          <w:w w:val="115"/>
        </w:rPr>
        <w:t>durch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dort</w:t>
      </w:r>
      <w:r>
        <w:rPr>
          <w:spacing w:val="-28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7"/>
          <w:w w:val="115"/>
        </w:rPr>
        <w:t xml:space="preserve"> </w:t>
      </w:r>
      <w:r>
        <w:rPr>
          <w:w w:val="115"/>
        </w:rPr>
        <w:t>Leistungsempfänger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Gutschrift</w:t>
      </w:r>
      <w:r>
        <w:rPr>
          <w:spacing w:val="-27"/>
          <w:w w:val="115"/>
        </w:rPr>
        <w:t xml:space="preserve"> </w:t>
      </w:r>
      <w:r>
        <w:rPr>
          <w:w w:val="115"/>
        </w:rPr>
        <w:t>erteilt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Grund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§</w:t>
      </w:r>
      <w:r>
        <w:rPr>
          <w:spacing w:val="-27"/>
          <w:w w:val="115"/>
        </w:rPr>
        <w:t xml:space="preserve"> </w:t>
      </w:r>
      <w:r>
        <w:rPr>
          <w:w w:val="115"/>
        </w:rPr>
        <w:t>14</w:t>
      </w:r>
      <w:r>
        <w:rPr>
          <w:spacing w:val="-27"/>
          <w:w w:val="115"/>
        </w:rPr>
        <w:t xml:space="preserve"> </w:t>
      </w:r>
      <w:r>
        <w:rPr>
          <w:w w:val="115"/>
        </w:rPr>
        <w:t>Abs.</w:t>
      </w:r>
      <w:r>
        <w:rPr>
          <w:spacing w:val="-27"/>
          <w:w w:val="115"/>
        </w:rPr>
        <w:t xml:space="preserve"> </w:t>
      </w:r>
      <w:r>
        <w:rPr>
          <w:w w:val="115"/>
        </w:rPr>
        <w:t>6</w:t>
      </w:r>
      <w:r>
        <w:rPr>
          <w:spacing w:val="-27"/>
          <w:w w:val="115"/>
        </w:rPr>
        <w:t xml:space="preserve"> </w:t>
      </w:r>
      <w:r>
        <w:rPr>
          <w:w w:val="115"/>
        </w:rPr>
        <w:t>des Umsatzsteuergesetzes</w:t>
      </w:r>
      <w:r>
        <w:rPr>
          <w:spacing w:val="-41"/>
          <w:w w:val="115"/>
        </w:rPr>
        <w:t xml:space="preserve"> </w:t>
      </w:r>
      <w:r>
        <w:rPr>
          <w:w w:val="115"/>
        </w:rPr>
        <w:t>1999</w:t>
      </w:r>
      <w:r>
        <w:rPr>
          <w:spacing w:val="-40"/>
          <w:w w:val="115"/>
        </w:rPr>
        <w:t xml:space="preserve"> </w:t>
      </w:r>
      <w:r>
        <w:rPr>
          <w:w w:val="115"/>
        </w:rPr>
        <w:t>Erleichterungen</w:t>
      </w:r>
      <w:r>
        <w:rPr>
          <w:spacing w:val="-40"/>
          <w:w w:val="115"/>
        </w:rPr>
        <w:t xml:space="preserve"> </w:t>
      </w:r>
      <w:r>
        <w:rPr>
          <w:w w:val="115"/>
        </w:rPr>
        <w:t>gewährt</w:t>
      </w:r>
      <w:r>
        <w:rPr>
          <w:spacing w:val="-40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82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Absätze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8"/>
          <w:w w:val="115"/>
        </w:rPr>
        <w:t xml:space="preserve"> </w:t>
      </w:r>
      <w:r>
        <w:rPr>
          <w:w w:val="115"/>
        </w:rPr>
        <w:t>4</w:t>
      </w:r>
      <w:r>
        <w:rPr>
          <w:spacing w:val="-18"/>
          <w:w w:val="115"/>
        </w:rPr>
        <w:t xml:space="preserve"> </w:t>
      </w:r>
      <w:r>
        <w:rPr>
          <w:w w:val="115"/>
        </w:rPr>
        <w:t>gelten</w:t>
      </w:r>
      <w:r>
        <w:rPr>
          <w:spacing w:val="-17"/>
          <w:w w:val="115"/>
        </w:rPr>
        <w:t xml:space="preserve"> </w:t>
      </w:r>
      <w:r>
        <w:rPr>
          <w:w w:val="115"/>
        </w:rPr>
        <w:t>auch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Land-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Forstwirte,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141</w:t>
      </w:r>
      <w:r>
        <w:rPr>
          <w:spacing w:val="-18"/>
          <w:w w:val="115"/>
        </w:rPr>
        <w:t xml:space="preserve"> </w:t>
      </w:r>
      <w:r>
        <w:rPr>
          <w:w w:val="115"/>
        </w:rPr>
        <w:t>buchführungspflichtig</w:t>
      </w:r>
      <w:r>
        <w:rPr>
          <w:spacing w:val="-17"/>
          <w:w w:val="115"/>
        </w:rPr>
        <w:t xml:space="preserve"> </w:t>
      </w:r>
      <w:r>
        <w:rPr>
          <w:w w:val="115"/>
        </w:rPr>
        <w:t>sind.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20"/>
          <w:w w:val="110"/>
        </w:rPr>
        <w:t xml:space="preserve"> </w:t>
      </w:r>
      <w:r>
        <w:rPr>
          <w:w w:val="110"/>
        </w:rPr>
        <w:t>145</w:t>
      </w:r>
      <w:r>
        <w:rPr>
          <w:spacing w:val="-20"/>
          <w:w w:val="110"/>
        </w:rPr>
        <w:t xml:space="preserve"> </w:t>
      </w:r>
      <w:r>
        <w:rPr>
          <w:w w:val="110"/>
        </w:rPr>
        <w:t>Allgemeine</w:t>
      </w:r>
      <w:r>
        <w:rPr>
          <w:spacing w:val="-19"/>
          <w:w w:val="110"/>
        </w:rPr>
        <w:t xml:space="preserve"> </w:t>
      </w:r>
      <w:r>
        <w:rPr>
          <w:w w:val="110"/>
        </w:rPr>
        <w:t>Anforderungen</w:t>
      </w:r>
      <w:r>
        <w:rPr>
          <w:spacing w:val="-20"/>
          <w:w w:val="110"/>
        </w:rPr>
        <w:t xml:space="preserve"> </w:t>
      </w:r>
      <w:r>
        <w:rPr>
          <w:w w:val="110"/>
        </w:rPr>
        <w:t>an</w:t>
      </w:r>
      <w:r>
        <w:rPr>
          <w:spacing w:val="-20"/>
          <w:w w:val="110"/>
        </w:rPr>
        <w:t xml:space="preserve"> </w:t>
      </w:r>
      <w:r>
        <w:rPr>
          <w:w w:val="110"/>
        </w:rPr>
        <w:t>Buchführung</w:t>
      </w:r>
      <w:r>
        <w:rPr>
          <w:spacing w:val="-19"/>
          <w:w w:val="110"/>
        </w:rPr>
        <w:t xml:space="preserve"> </w:t>
      </w:r>
      <w:r>
        <w:rPr>
          <w:w w:val="110"/>
        </w:rPr>
        <w:t>und</w:t>
      </w:r>
      <w:r>
        <w:rPr>
          <w:spacing w:val="-20"/>
          <w:w w:val="110"/>
        </w:rPr>
        <w:t xml:space="preserve"> </w:t>
      </w:r>
      <w:r>
        <w:rPr>
          <w:w w:val="110"/>
        </w:rPr>
        <w:t>Aufzeichnungen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79"/>
        </w:numPr>
        <w:tabs>
          <w:tab w:val="left" w:pos="423"/>
        </w:tabs>
        <w:kinsoku w:val="0"/>
        <w:overflowPunct w:val="0"/>
        <w:spacing w:line="248" w:lineRule="auto"/>
        <w:ind w:right="209" w:firstLine="0"/>
      </w:pP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13"/>
          <w:w w:val="115"/>
        </w:rPr>
        <w:t xml:space="preserve"> </w:t>
      </w:r>
      <w:r>
        <w:rPr>
          <w:w w:val="115"/>
        </w:rPr>
        <w:t>muss</w:t>
      </w:r>
      <w:r>
        <w:rPr>
          <w:spacing w:val="-13"/>
          <w:w w:val="115"/>
        </w:rPr>
        <w:t xml:space="preserve"> </w:t>
      </w:r>
      <w:r>
        <w:rPr>
          <w:w w:val="115"/>
        </w:rPr>
        <w:t>so</w:t>
      </w:r>
      <w:r>
        <w:rPr>
          <w:spacing w:val="-13"/>
          <w:w w:val="115"/>
        </w:rPr>
        <w:t xml:space="preserve"> </w:t>
      </w:r>
      <w:r>
        <w:rPr>
          <w:w w:val="115"/>
        </w:rPr>
        <w:t>beschaffen</w:t>
      </w:r>
      <w:r>
        <w:rPr>
          <w:spacing w:val="-13"/>
          <w:w w:val="115"/>
        </w:rPr>
        <w:t xml:space="preserve"> </w:t>
      </w:r>
      <w:r>
        <w:rPr>
          <w:w w:val="115"/>
        </w:rPr>
        <w:t>sein,</w:t>
      </w:r>
      <w:r>
        <w:rPr>
          <w:spacing w:val="-13"/>
          <w:w w:val="115"/>
        </w:rPr>
        <w:t xml:space="preserve"> </w:t>
      </w:r>
      <w:r>
        <w:rPr>
          <w:w w:val="115"/>
        </w:rPr>
        <w:t>dass</w:t>
      </w:r>
      <w:r>
        <w:rPr>
          <w:spacing w:val="-13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einem</w:t>
      </w:r>
      <w:r>
        <w:rPr>
          <w:spacing w:val="-13"/>
          <w:w w:val="115"/>
        </w:rPr>
        <w:t xml:space="preserve"> </w:t>
      </w:r>
      <w:r>
        <w:rPr>
          <w:w w:val="115"/>
        </w:rPr>
        <w:t>sachverständigen</w:t>
      </w:r>
      <w:r>
        <w:rPr>
          <w:spacing w:val="-13"/>
          <w:w w:val="115"/>
        </w:rPr>
        <w:t xml:space="preserve"> </w:t>
      </w:r>
      <w:r>
        <w:rPr>
          <w:w w:val="115"/>
        </w:rPr>
        <w:t>Dritten</w:t>
      </w:r>
      <w:r>
        <w:rPr>
          <w:spacing w:val="-13"/>
          <w:w w:val="115"/>
        </w:rPr>
        <w:t xml:space="preserve"> </w:t>
      </w:r>
      <w:r>
        <w:rPr>
          <w:w w:val="115"/>
        </w:rPr>
        <w:t>innerhalb</w:t>
      </w:r>
      <w:r>
        <w:rPr>
          <w:spacing w:val="-13"/>
          <w:w w:val="115"/>
        </w:rPr>
        <w:t xml:space="preserve"> </w:t>
      </w:r>
      <w:r>
        <w:rPr>
          <w:w w:val="115"/>
        </w:rPr>
        <w:t>angemessener</w:t>
      </w:r>
      <w:r>
        <w:rPr>
          <w:w w:val="116"/>
        </w:rPr>
        <w:t xml:space="preserve"> </w:t>
      </w:r>
      <w:r>
        <w:rPr>
          <w:w w:val="115"/>
        </w:rPr>
        <w:t>Zeit</w:t>
      </w:r>
      <w:r>
        <w:rPr>
          <w:spacing w:val="-28"/>
          <w:w w:val="115"/>
        </w:rPr>
        <w:t xml:space="preserve"> </w:t>
      </w:r>
      <w:r>
        <w:rPr>
          <w:w w:val="115"/>
        </w:rPr>
        <w:t>einen</w:t>
      </w:r>
      <w:r>
        <w:rPr>
          <w:spacing w:val="-28"/>
          <w:w w:val="115"/>
        </w:rPr>
        <w:t xml:space="preserve"> </w:t>
      </w:r>
      <w:r>
        <w:rPr>
          <w:w w:val="115"/>
        </w:rPr>
        <w:t>Überblick</w:t>
      </w:r>
      <w:r>
        <w:rPr>
          <w:spacing w:val="-28"/>
          <w:w w:val="115"/>
        </w:rPr>
        <w:t xml:space="preserve"> </w:t>
      </w:r>
      <w:r>
        <w:rPr>
          <w:w w:val="115"/>
        </w:rPr>
        <w:t>über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Geschäftsvorfälle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über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Lage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Unternehmens</w:t>
      </w:r>
      <w:r>
        <w:rPr>
          <w:spacing w:val="-28"/>
          <w:w w:val="115"/>
        </w:rPr>
        <w:t xml:space="preserve"> </w:t>
      </w:r>
      <w:r>
        <w:rPr>
          <w:w w:val="115"/>
        </w:rPr>
        <w:t>vermitteln</w:t>
      </w:r>
      <w:r>
        <w:rPr>
          <w:spacing w:val="-27"/>
          <w:w w:val="115"/>
        </w:rPr>
        <w:t xml:space="preserve"> </w:t>
      </w:r>
      <w:r>
        <w:rPr>
          <w:w w:val="115"/>
        </w:rPr>
        <w:t>kann.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Geschäftsvorfälle</w:t>
      </w:r>
      <w:r>
        <w:rPr>
          <w:spacing w:val="-18"/>
          <w:w w:val="115"/>
        </w:rPr>
        <w:t xml:space="preserve"> </w:t>
      </w:r>
      <w:r>
        <w:rPr>
          <w:w w:val="115"/>
        </w:rPr>
        <w:t>müssen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ihrer</w:t>
      </w:r>
      <w:r>
        <w:rPr>
          <w:spacing w:val="-18"/>
          <w:w w:val="115"/>
        </w:rPr>
        <w:t xml:space="preserve"> </w:t>
      </w:r>
      <w:r>
        <w:rPr>
          <w:w w:val="115"/>
        </w:rPr>
        <w:t>Entstehung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Abwicklung</w:t>
      </w:r>
      <w:r>
        <w:rPr>
          <w:spacing w:val="-18"/>
          <w:w w:val="115"/>
        </w:rPr>
        <w:t xml:space="preserve"> </w:t>
      </w:r>
      <w:r>
        <w:rPr>
          <w:w w:val="115"/>
        </w:rPr>
        <w:t>verfolgen</w:t>
      </w:r>
      <w:r>
        <w:rPr>
          <w:spacing w:val="-17"/>
          <w:w w:val="115"/>
        </w:rPr>
        <w:t xml:space="preserve"> </w:t>
      </w:r>
      <w:r>
        <w:rPr>
          <w:w w:val="115"/>
        </w:rPr>
        <w:t>lassen.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9"/>
        </w:numPr>
        <w:tabs>
          <w:tab w:val="left" w:pos="423"/>
        </w:tabs>
        <w:kinsoku w:val="0"/>
        <w:overflowPunct w:val="0"/>
        <w:spacing w:line="248" w:lineRule="auto"/>
        <w:ind w:right="385" w:firstLine="0"/>
      </w:pPr>
      <w:r>
        <w:rPr>
          <w:w w:val="110"/>
        </w:rPr>
        <w:t>Aufzeichnungen</w:t>
      </w:r>
      <w:r>
        <w:rPr>
          <w:spacing w:val="6"/>
          <w:w w:val="110"/>
        </w:rPr>
        <w:t xml:space="preserve"> </w:t>
      </w:r>
      <w:r>
        <w:rPr>
          <w:w w:val="110"/>
        </w:rPr>
        <w:t>sind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vorzunehmen,</w:t>
      </w:r>
      <w:r>
        <w:rPr>
          <w:spacing w:val="7"/>
          <w:w w:val="110"/>
        </w:rPr>
        <w:t xml:space="preserve"> </w:t>
      </w:r>
      <w:r>
        <w:rPr>
          <w:w w:val="110"/>
        </w:rPr>
        <w:t>dass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Zweck,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Besteuerung</w:t>
      </w:r>
      <w:r>
        <w:rPr>
          <w:spacing w:val="6"/>
          <w:w w:val="110"/>
        </w:rPr>
        <w:t xml:space="preserve"> </w:t>
      </w:r>
      <w:r>
        <w:rPr>
          <w:w w:val="110"/>
        </w:rPr>
        <w:t>erfüllen</w:t>
      </w:r>
      <w:r>
        <w:rPr>
          <w:spacing w:val="7"/>
          <w:w w:val="110"/>
        </w:rPr>
        <w:t xml:space="preserve"> </w:t>
      </w:r>
      <w:r>
        <w:rPr>
          <w:w w:val="110"/>
        </w:rPr>
        <w:t>sollen,</w:t>
      </w:r>
      <w:r>
        <w:rPr>
          <w:spacing w:val="6"/>
          <w:w w:val="110"/>
        </w:rPr>
        <w:t xml:space="preserve"> </w:t>
      </w:r>
      <w:r>
        <w:rPr>
          <w:w w:val="110"/>
        </w:rPr>
        <w:t>erreicht</w:t>
      </w:r>
      <w:r>
        <w:rPr>
          <w:w w:val="108"/>
        </w:rPr>
        <w:t xml:space="preserve"> </w:t>
      </w:r>
      <w:r>
        <w:rPr>
          <w:w w:val="110"/>
        </w:rPr>
        <w:t>wird.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146</w:t>
      </w:r>
      <w:r>
        <w:rPr>
          <w:spacing w:val="-11"/>
          <w:w w:val="110"/>
        </w:rPr>
        <w:t xml:space="preserve"> </w:t>
      </w:r>
      <w:r>
        <w:rPr>
          <w:w w:val="110"/>
        </w:rPr>
        <w:t>Ordnungsvorschriften</w:t>
      </w:r>
      <w:r>
        <w:rPr>
          <w:spacing w:val="-12"/>
          <w:w w:val="110"/>
        </w:rPr>
        <w:t xml:space="preserve"> </w:t>
      </w:r>
      <w:r>
        <w:rPr>
          <w:w w:val="110"/>
        </w:rPr>
        <w:t>für</w:t>
      </w:r>
      <w:r>
        <w:rPr>
          <w:spacing w:val="-11"/>
          <w:w w:val="110"/>
        </w:rPr>
        <w:t xml:space="preserve"> </w:t>
      </w:r>
      <w:r>
        <w:rPr>
          <w:w w:val="110"/>
        </w:rPr>
        <w:t>die</w:t>
      </w:r>
      <w:r>
        <w:rPr>
          <w:spacing w:val="-12"/>
          <w:w w:val="110"/>
        </w:rPr>
        <w:t xml:space="preserve"> </w:t>
      </w:r>
      <w:r>
        <w:rPr>
          <w:w w:val="110"/>
        </w:rPr>
        <w:t>Buchführung</w:t>
      </w:r>
      <w:r>
        <w:rPr>
          <w:spacing w:val="-11"/>
          <w:w w:val="110"/>
        </w:rPr>
        <w:t xml:space="preserve"> </w:t>
      </w:r>
      <w:r>
        <w:rPr>
          <w:w w:val="110"/>
        </w:rPr>
        <w:t>und</w:t>
      </w:r>
      <w:r>
        <w:rPr>
          <w:spacing w:val="-12"/>
          <w:w w:val="110"/>
        </w:rPr>
        <w:t xml:space="preserve"> </w:t>
      </w:r>
      <w:r>
        <w:rPr>
          <w:w w:val="110"/>
        </w:rPr>
        <w:t>für</w:t>
      </w:r>
      <w:r>
        <w:rPr>
          <w:spacing w:val="-11"/>
          <w:w w:val="110"/>
        </w:rPr>
        <w:t xml:space="preserve"> </w:t>
      </w:r>
      <w:r>
        <w:rPr>
          <w:w w:val="110"/>
        </w:rPr>
        <w:t>Aufzeichnungen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78"/>
        </w:numPr>
        <w:tabs>
          <w:tab w:val="left" w:pos="423"/>
        </w:tabs>
        <w:kinsoku w:val="0"/>
        <w:overflowPunct w:val="0"/>
        <w:spacing w:line="248" w:lineRule="auto"/>
        <w:ind w:right="517" w:firstLine="0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Buchungen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sonst</w:t>
      </w:r>
      <w:r>
        <w:rPr>
          <w:spacing w:val="-23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23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3"/>
          <w:w w:val="115"/>
        </w:rPr>
        <w:t xml:space="preserve"> </w:t>
      </w:r>
      <w:r>
        <w:rPr>
          <w:w w:val="115"/>
        </w:rPr>
        <w:t>einzeln,</w:t>
      </w:r>
      <w:r>
        <w:rPr>
          <w:spacing w:val="-23"/>
          <w:w w:val="115"/>
        </w:rPr>
        <w:t xml:space="preserve"> </w:t>
      </w:r>
      <w:r>
        <w:rPr>
          <w:w w:val="115"/>
        </w:rPr>
        <w:t>vollständig,</w:t>
      </w:r>
      <w:r>
        <w:rPr>
          <w:spacing w:val="-23"/>
          <w:w w:val="115"/>
        </w:rPr>
        <w:t xml:space="preserve"> </w:t>
      </w:r>
      <w:r>
        <w:rPr>
          <w:w w:val="115"/>
        </w:rPr>
        <w:t>richtig,</w:t>
      </w:r>
      <w:r>
        <w:rPr>
          <w:spacing w:val="-23"/>
          <w:w w:val="115"/>
        </w:rPr>
        <w:t xml:space="preserve"> </w:t>
      </w:r>
      <w:r>
        <w:rPr>
          <w:w w:val="115"/>
        </w:rPr>
        <w:t>zeitgerecht</w:t>
      </w:r>
      <w:r>
        <w:rPr>
          <w:w w:val="113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geordnet</w:t>
      </w:r>
      <w:r>
        <w:rPr>
          <w:spacing w:val="-17"/>
          <w:w w:val="115"/>
        </w:rPr>
        <w:t xml:space="preserve"> </w:t>
      </w:r>
      <w:r>
        <w:rPr>
          <w:w w:val="115"/>
        </w:rPr>
        <w:t>vorzunehmen.</w:t>
      </w:r>
      <w:r>
        <w:rPr>
          <w:spacing w:val="-17"/>
          <w:w w:val="115"/>
        </w:rPr>
        <w:t xml:space="preserve"> </w:t>
      </w:r>
      <w:r>
        <w:rPr>
          <w:w w:val="115"/>
        </w:rPr>
        <w:t>Kasseneinnahmen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Kassenausgaben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täglich</w:t>
      </w:r>
      <w:r>
        <w:rPr>
          <w:spacing w:val="-17"/>
          <w:w w:val="115"/>
        </w:rPr>
        <w:t xml:space="preserve"> </w:t>
      </w:r>
      <w:r>
        <w:rPr>
          <w:w w:val="115"/>
        </w:rPr>
        <w:t>festzuhalten.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Pflicht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</w:p>
    <w:p w:rsidR="00D21117" w:rsidRDefault="00D21117">
      <w:pPr>
        <w:pStyle w:val="Textkrper"/>
        <w:numPr>
          <w:ilvl w:val="0"/>
          <w:numId w:val="278"/>
        </w:numPr>
        <w:tabs>
          <w:tab w:val="left" w:pos="423"/>
        </w:tabs>
        <w:kinsoku w:val="0"/>
        <w:overflowPunct w:val="0"/>
        <w:spacing w:line="248" w:lineRule="auto"/>
        <w:ind w:right="517" w:firstLine="0"/>
        <w:sectPr w:rsidR="00D21117">
          <w:pgSz w:w="11910" w:h="16840"/>
          <w:pgMar w:top="640" w:right="50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7"/>
      </w:pPr>
      <w:r>
        <w:rPr>
          <w:w w:val="115"/>
        </w:rPr>
        <w:t>Einzelaufzeichnung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besteht</w:t>
      </w:r>
      <w:r>
        <w:rPr>
          <w:spacing w:val="-19"/>
          <w:w w:val="115"/>
        </w:rPr>
        <w:t xml:space="preserve"> </w:t>
      </w:r>
      <w:r>
        <w:rPr>
          <w:w w:val="115"/>
        </w:rPr>
        <w:t>aus</w:t>
      </w:r>
      <w:r>
        <w:rPr>
          <w:spacing w:val="-20"/>
          <w:w w:val="115"/>
        </w:rPr>
        <w:t xml:space="preserve"> </w:t>
      </w:r>
      <w:r>
        <w:rPr>
          <w:w w:val="115"/>
        </w:rPr>
        <w:t>Zumutbarkeitsgründen</w:t>
      </w:r>
      <w:r>
        <w:rPr>
          <w:spacing w:val="-19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Verkauf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Waren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Vielzahl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bekannten</w:t>
      </w:r>
      <w:r>
        <w:rPr>
          <w:spacing w:val="-19"/>
          <w:w w:val="115"/>
        </w:rPr>
        <w:t xml:space="preserve"> </w:t>
      </w:r>
      <w:r>
        <w:rPr>
          <w:w w:val="115"/>
        </w:rPr>
        <w:t>Personen</w:t>
      </w:r>
      <w:r>
        <w:rPr>
          <w:spacing w:val="-19"/>
          <w:w w:val="115"/>
        </w:rPr>
        <w:t xml:space="preserve"> </w:t>
      </w:r>
      <w:r>
        <w:rPr>
          <w:w w:val="115"/>
        </w:rPr>
        <w:t>gegen</w:t>
      </w:r>
      <w:r>
        <w:rPr>
          <w:spacing w:val="-20"/>
          <w:w w:val="115"/>
        </w:rPr>
        <w:t xml:space="preserve"> </w:t>
      </w:r>
      <w:r>
        <w:rPr>
          <w:w w:val="115"/>
        </w:rPr>
        <w:t>Barzahlung</w:t>
      </w:r>
      <w:r>
        <w:rPr>
          <w:spacing w:val="-19"/>
          <w:w w:val="115"/>
        </w:rPr>
        <w:t xml:space="preserve"> </w:t>
      </w:r>
      <w:r>
        <w:rPr>
          <w:w w:val="115"/>
        </w:rPr>
        <w:t>nicht.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nicht,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elektronisches</w:t>
      </w:r>
      <w:r>
        <w:rPr>
          <w:w w:val="111"/>
        </w:rPr>
        <w:t xml:space="preserve"> </w:t>
      </w:r>
      <w:r>
        <w:rPr>
          <w:w w:val="115"/>
        </w:rPr>
        <w:t>Aufzeichnungssystem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146a</w:t>
      </w:r>
      <w:r>
        <w:rPr>
          <w:spacing w:val="-16"/>
          <w:w w:val="115"/>
        </w:rPr>
        <w:t xml:space="preserve"> </w:t>
      </w:r>
      <w:r>
        <w:rPr>
          <w:w w:val="115"/>
        </w:rPr>
        <w:t>verwendet.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8"/>
        </w:numPr>
        <w:tabs>
          <w:tab w:val="left" w:pos="423"/>
        </w:tabs>
        <w:kinsoku w:val="0"/>
        <w:overflowPunct w:val="0"/>
        <w:spacing w:line="248" w:lineRule="auto"/>
        <w:ind w:right="413" w:firstLine="0"/>
      </w:pPr>
      <w:r>
        <w:rPr>
          <w:w w:val="110"/>
        </w:rPr>
        <w:t>Bücher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sonst</w:t>
      </w:r>
      <w:r>
        <w:rPr>
          <w:spacing w:val="8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8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7"/>
          <w:w w:val="110"/>
        </w:rPr>
        <w:t xml:space="preserve"> </w:t>
      </w: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spacing w:val="8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8"/>
          <w:w w:val="110"/>
        </w:rPr>
        <w:t xml:space="preserve"> </w:t>
      </w:r>
      <w:r>
        <w:rPr>
          <w:w w:val="110"/>
        </w:rPr>
        <w:t>dieses</w:t>
      </w:r>
      <w:r>
        <w:rPr>
          <w:spacing w:val="8"/>
          <w:w w:val="110"/>
        </w:rPr>
        <w:t xml:space="preserve"> </w:t>
      </w:r>
      <w:r>
        <w:rPr>
          <w:w w:val="110"/>
        </w:rPr>
        <w:t>Gesetzes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führen</w:t>
      </w:r>
      <w:r>
        <w:rPr>
          <w:w w:val="112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aufzubewahren.</w:t>
      </w:r>
      <w:r>
        <w:rPr>
          <w:spacing w:val="13"/>
          <w:w w:val="110"/>
        </w:rPr>
        <w:t xml:space="preserve"> </w:t>
      </w:r>
      <w:r>
        <w:rPr>
          <w:w w:val="110"/>
        </w:rPr>
        <w:t>Dies</w:t>
      </w:r>
      <w:r>
        <w:rPr>
          <w:spacing w:val="13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nicht,</w:t>
      </w:r>
      <w:r>
        <w:rPr>
          <w:spacing w:val="14"/>
          <w:w w:val="110"/>
        </w:rPr>
        <w:t xml:space="preserve"> </w:t>
      </w:r>
      <w:r>
        <w:rPr>
          <w:w w:val="110"/>
        </w:rPr>
        <w:t>soweit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Betriebstätten</w:t>
      </w:r>
      <w:r>
        <w:rPr>
          <w:spacing w:val="13"/>
          <w:w w:val="110"/>
        </w:rPr>
        <w:t xml:space="preserve"> </w:t>
      </w:r>
      <w:r>
        <w:rPr>
          <w:w w:val="110"/>
        </w:rPr>
        <w:t>außerhalb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Geltungsbereichs</w:t>
      </w:r>
      <w:r>
        <w:rPr>
          <w:spacing w:val="13"/>
          <w:w w:val="110"/>
        </w:rPr>
        <w:t xml:space="preserve"> </w:t>
      </w:r>
      <w:r>
        <w:rPr>
          <w:w w:val="110"/>
        </w:rPr>
        <w:t>dieses</w:t>
      </w:r>
      <w:r>
        <w:rPr>
          <w:spacing w:val="13"/>
          <w:w w:val="110"/>
        </w:rPr>
        <w:t xml:space="preserve"> </w:t>
      </w:r>
      <w:r>
        <w:rPr>
          <w:w w:val="110"/>
        </w:rPr>
        <w:t>Gesetzes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dortigem</w:t>
      </w:r>
      <w:r>
        <w:rPr>
          <w:spacing w:val="-23"/>
          <w:w w:val="115"/>
        </w:rPr>
        <w:t xml:space="preserve"> </w:t>
      </w:r>
      <w:r>
        <w:rPr>
          <w:w w:val="115"/>
        </w:rPr>
        <w:t>Recht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23"/>
          <w:w w:val="115"/>
        </w:rPr>
        <w:t xml:space="preserve"> </w:t>
      </w:r>
      <w:r>
        <w:rPr>
          <w:w w:val="115"/>
        </w:rPr>
        <w:t>besteht,</w:t>
      </w:r>
      <w:r>
        <w:rPr>
          <w:spacing w:val="-24"/>
          <w:w w:val="115"/>
        </w:rPr>
        <w:t xml:space="preserve"> </w:t>
      </w:r>
      <w:r>
        <w:rPr>
          <w:w w:val="115"/>
        </w:rPr>
        <w:t>Bücher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führen,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diese</w:t>
      </w:r>
      <w:r>
        <w:rPr>
          <w:spacing w:val="-23"/>
          <w:w w:val="115"/>
        </w:rPr>
        <w:t xml:space="preserve"> </w:t>
      </w:r>
      <w:r>
        <w:rPr>
          <w:w w:val="115"/>
        </w:rPr>
        <w:t>Verpflichtung</w:t>
      </w:r>
      <w:r>
        <w:rPr>
          <w:w w:val="112"/>
        </w:rPr>
        <w:t xml:space="preserve"> </w:t>
      </w:r>
      <w:r>
        <w:rPr>
          <w:w w:val="115"/>
        </w:rPr>
        <w:t>erfüllt</w:t>
      </w:r>
      <w:r>
        <w:rPr>
          <w:spacing w:val="-22"/>
          <w:w w:val="115"/>
        </w:rPr>
        <w:t xml:space="preserve"> </w:t>
      </w:r>
      <w:r>
        <w:rPr>
          <w:w w:val="115"/>
        </w:rPr>
        <w:t>wird.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diesem</w:t>
      </w:r>
      <w:r>
        <w:rPr>
          <w:spacing w:val="-22"/>
          <w:w w:val="115"/>
        </w:rPr>
        <w:t xml:space="preserve"> </w:t>
      </w:r>
      <w:r>
        <w:rPr>
          <w:w w:val="115"/>
        </w:rPr>
        <w:t>Fall</w:t>
      </w:r>
      <w:r>
        <w:rPr>
          <w:spacing w:val="-21"/>
          <w:w w:val="115"/>
        </w:rPr>
        <w:t xml:space="preserve"> </w:t>
      </w:r>
      <w:r>
        <w:rPr>
          <w:w w:val="115"/>
        </w:rPr>
        <w:t>sowie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Organgesellschaften</w:t>
      </w:r>
      <w:r>
        <w:rPr>
          <w:spacing w:val="-21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Geltungsbereichs</w:t>
      </w:r>
      <w:r>
        <w:rPr>
          <w:spacing w:val="-22"/>
          <w:w w:val="115"/>
        </w:rPr>
        <w:t xml:space="preserve"> </w:t>
      </w:r>
      <w:r>
        <w:rPr>
          <w:w w:val="115"/>
        </w:rPr>
        <w:t>dieses</w:t>
      </w:r>
      <w:r>
        <w:rPr>
          <w:spacing w:val="-21"/>
          <w:w w:val="115"/>
        </w:rPr>
        <w:t xml:space="preserve"> </w:t>
      </w:r>
      <w:r>
        <w:rPr>
          <w:w w:val="115"/>
        </w:rPr>
        <w:t>Gesetzes</w:t>
      </w:r>
      <w:r>
        <w:rPr>
          <w:w w:val="111"/>
        </w:rPr>
        <w:t xml:space="preserve"> </w:t>
      </w:r>
      <w:r>
        <w:rPr>
          <w:w w:val="115"/>
        </w:rPr>
        <w:t>müssen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Ergebnisse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dortigen</w:t>
      </w:r>
      <w:r>
        <w:rPr>
          <w:spacing w:val="-22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hiesigen</w:t>
      </w:r>
      <w:r>
        <w:rPr>
          <w:spacing w:val="-22"/>
          <w:w w:val="115"/>
        </w:rPr>
        <w:t xml:space="preserve"> </w:t>
      </w:r>
      <w:r>
        <w:rPr>
          <w:w w:val="115"/>
        </w:rPr>
        <w:t>Unternehmens</w:t>
      </w:r>
      <w:r>
        <w:rPr>
          <w:spacing w:val="-21"/>
          <w:w w:val="115"/>
        </w:rPr>
        <w:t xml:space="preserve"> </w:t>
      </w:r>
      <w:r>
        <w:rPr>
          <w:w w:val="115"/>
        </w:rPr>
        <w:t>übernommen</w:t>
      </w:r>
      <w:r>
        <w:rPr>
          <w:w w:val="111"/>
        </w:rPr>
        <w:t xml:space="preserve"> </w:t>
      </w:r>
      <w:r>
        <w:rPr>
          <w:w w:val="115"/>
        </w:rPr>
        <w:t>werden,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Bedeutung</w:t>
      </w:r>
      <w:r>
        <w:rPr>
          <w:spacing w:val="-22"/>
          <w:w w:val="115"/>
        </w:rPr>
        <w:t xml:space="preserve"> </w:t>
      </w:r>
      <w:r>
        <w:rPr>
          <w:w w:val="115"/>
        </w:rPr>
        <w:t>sind.</w:t>
      </w:r>
      <w:r>
        <w:rPr>
          <w:spacing w:val="-22"/>
          <w:w w:val="115"/>
        </w:rPr>
        <w:t xml:space="preserve"> </w:t>
      </w:r>
      <w:r>
        <w:rPr>
          <w:w w:val="115"/>
        </w:rPr>
        <w:t>Dabei</w:t>
      </w:r>
      <w:r>
        <w:rPr>
          <w:spacing w:val="-22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22"/>
          <w:w w:val="115"/>
        </w:rPr>
        <w:t xml:space="preserve"> </w:t>
      </w:r>
      <w:r>
        <w:rPr>
          <w:w w:val="115"/>
        </w:rPr>
        <w:t>Anpassungen</w:t>
      </w:r>
      <w:r>
        <w:rPr>
          <w:spacing w:val="-21"/>
          <w:w w:val="115"/>
        </w:rPr>
        <w:t xml:space="preserve"> </w:t>
      </w:r>
      <w:r>
        <w:rPr>
          <w:w w:val="115"/>
        </w:rPr>
        <w:t>an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steuerrechtlichen</w:t>
      </w:r>
      <w:r>
        <w:rPr>
          <w:spacing w:val="-34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4"/>
          <w:w w:val="115"/>
        </w:rPr>
        <w:t xml:space="preserve"> </w:t>
      </w:r>
      <w:r>
        <w:rPr>
          <w:w w:val="115"/>
        </w:rPr>
        <w:t>im</w:t>
      </w:r>
      <w:r>
        <w:rPr>
          <w:spacing w:val="-34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34"/>
          <w:w w:val="115"/>
        </w:rPr>
        <w:t xml:space="preserve"> </w:t>
      </w:r>
      <w:r>
        <w:rPr>
          <w:w w:val="115"/>
        </w:rPr>
        <w:t>dieses</w:t>
      </w:r>
      <w:r>
        <w:rPr>
          <w:spacing w:val="-34"/>
          <w:w w:val="115"/>
        </w:rPr>
        <w:t xml:space="preserve"> </w:t>
      </w:r>
      <w:r>
        <w:rPr>
          <w:w w:val="115"/>
        </w:rPr>
        <w:t>Gesetzes</w:t>
      </w:r>
      <w:r>
        <w:rPr>
          <w:spacing w:val="-33"/>
          <w:w w:val="115"/>
        </w:rPr>
        <w:t xml:space="preserve"> </w:t>
      </w:r>
      <w:r>
        <w:rPr>
          <w:w w:val="115"/>
        </w:rPr>
        <w:t>vorzunehmen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  <w:r>
        <w:rPr>
          <w:spacing w:val="-34"/>
          <w:w w:val="115"/>
        </w:rPr>
        <w:t xml:space="preserve"> </w:t>
      </w:r>
      <w:r>
        <w:rPr>
          <w:w w:val="115"/>
        </w:rPr>
        <w:t>kenntlich</w:t>
      </w:r>
      <w:r>
        <w:rPr>
          <w:spacing w:val="-34"/>
          <w:w w:val="115"/>
        </w:rPr>
        <w:t xml:space="preserve"> </w:t>
      </w:r>
      <w:r>
        <w:rPr>
          <w:w w:val="115"/>
        </w:rPr>
        <w:t>zu</w:t>
      </w:r>
      <w:r>
        <w:rPr>
          <w:spacing w:val="-34"/>
          <w:w w:val="115"/>
        </w:rPr>
        <w:t xml:space="preserve"> </w:t>
      </w:r>
      <w:r>
        <w:rPr>
          <w:w w:val="115"/>
        </w:rPr>
        <w:t>machen.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(2a)</w:t>
      </w:r>
      <w:r>
        <w:rPr>
          <w:spacing w:val="-18"/>
          <w:w w:val="115"/>
        </w:rPr>
        <w:t xml:space="preserve"> </w:t>
      </w:r>
      <w:r>
        <w:rPr>
          <w:w w:val="115"/>
        </w:rPr>
        <w:t>Abweichend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kann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schriftlichen</w:t>
      </w:r>
      <w:r>
        <w:rPr>
          <w:spacing w:val="-18"/>
          <w:w w:val="115"/>
        </w:rPr>
        <w:t xml:space="preserve"> </w:t>
      </w:r>
      <w:r>
        <w:rPr>
          <w:w w:val="115"/>
        </w:rPr>
        <w:t>Antrag</w:t>
      </w:r>
      <w:r>
        <w:rPr>
          <w:spacing w:val="-18"/>
          <w:w w:val="115"/>
        </w:rPr>
        <w:t xml:space="preserve"> </w:t>
      </w:r>
      <w:r>
        <w:rPr>
          <w:w w:val="115"/>
        </w:rPr>
        <w:t>des Steuerpflichtigen</w:t>
      </w:r>
      <w:r>
        <w:rPr>
          <w:spacing w:val="-35"/>
          <w:w w:val="115"/>
        </w:rPr>
        <w:t xml:space="preserve"> </w:t>
      </w:r>
      <w:r>
        <w:rPr>
          <w:w w:val="115"/>
        </w:rPr>
        <w:t>bewilligen,</w:t>
      </w:r>
      <w:r>
        <w:rPr>
          <w:spacing w:val="-34"/>
          <w:w w:val="115"/>
        </w:rPr>
        <w:t xml:space="preserve"> </w:t>
      </w:r>
      <w:r>
        <w:rPr>
          <w:w w:val="115"/>
        </w:rPr>
        <w:t>dass</w:t>
      </w:r>
      <w:r>
        <w:rPr>
          <w:spacing w:val="-34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34"/>
          <w:w w:val="115"/>
        </w:rPr>
        <w:t xml:space="preserve"> </w:t>
      </w:r>
      <w:r>
        <w:rPr>
          <w:w w:val="115"/>
        </w:rPr>
        <w:t>Bücher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  <w:r>
        <w:rPr>
          <w:spacing w:val="-34"/>
          <w:w w:val="115"/>
        </w:rPr>
        <w:t xml:space="preserve"> </w:t>
      </w:r>
      <w:r>
        <w:rPr>
          <w:w w:val="115"/>
        </w:rPr>
        <w:t>sonstige</w:t>
      </w:r>
      <w:r>
        <w:rPr>
          <w:spacing w:val="-34"/>
          <w:w w:val="115"/>
        </w:rPr>
        <w:t xml:space="preserve"> </w:t>
      </w:r>
      <w:r>
        <w:rPr>
          <w:w w:val="115"/>
        </w:rPr>
        <w:t>erforderliche</w:t>
      </w:r>
      <w:r>
        <w:rPr>
          <w:spacing w:val="-34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34"/>
          <w:w w:val="115"/>
        </w:rPr>
        <w:t xml:space="preserve"> </w:t>
      </w:r>
      <w:r>
        <w:rPr>
          <w:w w:val="115"/>
        </w:rPr>
        <w:t>Aufzeichnungen</w:t>
      </w:r>
      <w:r>
        <w:rPr>
          <w:w w:val="113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Teile</w:t>
      </w:r>
      <w:r>
        <w:rPr>
          <w:spacing w:val="-27"/>
          <w:w w:val="115"/>
        </w:rPr>
        <w:t xml:space="preserve"> </w:t>
      </w:r>
      <w:r>
        <w:rPr>
          <w:w w:val="115"/>
        </w:rPr>
        <w:t>davon</w:t>
      </w:r>
      <w:r>
        <w:rPr>
          <w:spacing w:val="-27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Geltungsbereichs</w:t>
      </w:r>
      <w:r>
        <w:rPr>
          <w:spacing w:val="-27"/>
          <w:w w:val="115"/>
        </w:rPr>
        <w:t xml:space="preserve"> </w:t>
      </w:r>
      <w:r>
        <w:rPr>
          <w:w w:val="115"/>
        </w:rPr>
        <w:t>dieses</w:t>
      </w:r>
      <w:r>
        <w:rPr>
          <w:spacing w:val="-27"/>
          <w:w w:val="115"/>
        </w:rPr>
        <w:t xml:space="preserve"> </w:t>
      </w:r>
      <w:r>
        <w:rPr>
          <w:w w:val="115"/>
        </w:rPr>
        <w:t>Gesetzes</w:t>
      </w:r>
      <w:r>
        <w:rPr>
          <w:spacing w:val="-27"/>
          <w:w w:val="115"/>
        </w:rPr>
        <w:t xml:space="preserve"> </w:t>
      </w:r>
      <w:r>
        <w:rPr>
          <w:w w:val="115"/>
        </w:rPr>
        <w:t>geführt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aufbewahrt</w:t>
      </w:r>
      <w:r>
        <w:rPr>
          <w:spacing w:val="-27"/>
          <w:w w:val="115"/>
        </w:rPr>
        <w:t xml:space="preserve"> </w:t>
      </w:r>
      <w:r>
        <w:rPr>
          <w:w w:val="115"/>
        </w:rPr>
        <w:t>werden</w:t>
      </w:r>
      <w:r>
        <w:rPr>
          <w:spacing w:val="-27"/>
          <w:w w:val="115"/>
        </w:rPr>
        <w:t xml:space="preserve"> </w:t>
      </w:r>
      <w:r>
        <w:rPr>
          <w:w w:val="115"/>
        </w:rPr>
        <w:t>können.</w:t>
      </w: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Voraussetzung</w:t>
      </w:r>
      <w:r>
        <w:rPr>
          <w:spacing w:val="-9"/>
          <w:w w:val="115"/>
        </w:rPr>
        <w:t xml:space="preserve"> </w:t>
      </w:r>
      <w:r>
        <w:rPr>
          <w:w w:val="115"/>
        </w:rPr>
        <w:t>ist,</w:t>
      </w:r>
      <w:r>
        <w:rPr>
          <w:spacing w:val="-8"/>
          <w:w w:val="115"/>
        </w:rPr>
        <w:t xml:space="preserve"> </w:t>
      </w:r>
      <w:r>
        <w:rPr>
          <w:w w:val="115"/>
        </w:rPr>
        <w:t>dass</w:t>
      </w:r>
    </w:p>
    <w:p w:rsidR="00D21117" w:rsidRDefault="00565BBF">
      <w:pPr>
        <w:pStyle w:val="Textkrper"/>
        <w:numPr>
          <w:ilvl w:val="0"/>
          <w:numId w:val="277"/>
        </w:numPr>
        <w:tabs>
          <w:tab w:val="left" w:pos="551"/>
        </w:tabs>
        <w:kinsoku w:val="0"/>
        <w:overflowPunct w:val="0"/>
        <w:spacing w:before="108" w:line="248" w:lineRule="auto"/>
        <w:ind w:right="309"/>
      </w:pP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Standort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Datenverarbeitungssystems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5"/>
        </w:rPr>
        <w:t>Beauftragung</w:t>
      </w:r>
      <w:r>
        <w:rPr>
          <w:spacing w:val="-30"/>
          <w:w w:val="115"/>
        </w:rPr>
        <w:t xml:space="preserve"> </w:t>
      </w:r>
      <w:r>
        <w:rPr>
          <w:w w:val="115"/>
        </w:rPr>
        <w:t>eines</w:t>
      </w:r>
      <w:r>
        <w:rPr>
          <w:spacing w:val="-29"/>
          <w:w w:val="115"/>
        </w:rPr>
        <w:t xml:space="preserve"> </w:t>
      </w:r>
      <w:r>
        <w:rPr>
          <w:w w:val="115"/>
        </w:rPr>
        <w:t>Dritten</w:t>
      </w:r>
      <w:r>
        <w:rPr>
          <w:spacing w:val="-29"/>
          <w:w w:val="115"/>
        </w:rPr>
        <w:t xml:space="preserve"> </w:t>
      </w:r>
      <w:r>
        <w:rPr>
          <w:w w:val="115"/>
        </w:rPr>
        <w:t>dessen</w:t>
      </w:r>
      <w:r>
        <w:rPr>
          <w:spacing w:val="-30"/>
          <w:w w:val="115"/>
        </w:rPr>
        <w:t xml:space="preserve"> </w:t>
      </w:r>
      <w:r>
        <w:rPr>
          <w:w w:val="115"/>
        </w:rPr>
        <w:t>Namen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Anschrift</w:t>
      </w:r>
      <w:r>
        <w:rPr>
          <w:spacing w:val="-29"/>
          <w:w w:val="115"/>
        </w:rPr>
        <w:t xml:space="preserve"> </w:t>
      </w:r>
      <w:r>
        <w:rPr>
          <w:w w:val="115"/>
        </w:rPr>
        <w:t>mitteilt,</w:t>
      </w:r>
    </w:p>
    <w:p w:rsidR="00D21117" w:rsidRDefault="00565BBF">
      <w:pPr>
        <w:pStyle w:val="Textkrper"/>
        <w:numPr>
          <w:ilvl w:val="0"/>
          <w:numId w:val="277"/>
        </w:numPr>
        <w:tabs>
          <w:tab w:val="left" w:pos="551"/>
        </w:tabs>
        <w:kinsoku w:val="0"/>
        <w:overflowPunct w:val="0"/>
        <w:spacing w:before="100" w:line="248" w:lineRule="auto"/>
        <w:ind w:right="611"/>
      </w:pP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1"/>
          <w:w w:val="115"/>
        </w:rPr>
        <w:t xml:space="preserve"> </w:t>
      </w:r>
      <w:r>
        <w:rPr>
          <w:w w:val="115"/>
        </w:rPr>
        <w:t>seinen</w:t>
      </w:r>
      <w:r>
        <w:rPr>
          <w:spacing w:val="-11"/>
          <w:w w:val="115"/>
        </w:rPr>
        <w:t xml:space="preserve"> </w:t>
      </w:r>
      <w:r>
        <w:rPr>
          <w:w w:val="115"/>
        </w:rPr>
        <w:t>sich</w:t>
      </w:r>
      <w:r>
        <w:rPr>
          <w:spacing w:val="-12"/>
          <w:w w:val="115"/>
        </w:rPr>
        <w:t xml:space="preserve"> </w:t>
      </w:r>
      <w:r>
        <w:rPr>
          <w:w w:val="115"/>
        </w:rPr>
        <w:t>aus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§§</w:t>
      </w:r>
      <w:r>
        <w:rPr>
          <w:spacing w:val="-11"/>
          <w:w w:val="115"/>
        </w:rPr>
        <w:t xml:space="preserve"> </w:t>
      </w:r>
      <w:r>
        <w:rPr>
          <w:w w:val="115"/>
        </w:rPr>
        <w:t>90,</w:t>
      </w:r>
      <w:r>
        <w:rPr>
          <w:spacing w:val="-11"/>
          <w:w w:val="115"/>
        </w:rPr>
        <w:t xml:space="preserve"> </w:t>
      </w:r>
      <w:r>
        <w:rPr>
          <w:w w:val="115"/>
        </w:rPr>
        <w:t>93,</w:t>
      </w:r>
      <w:r>
        <w:rPr>
          <w:spacing w:val="-12"/>
          <w:w w:val="115"/>
        </w:rPr>
        <w:t xml:space="preserve"> </w:t>
      </w:r>
      <w:r>
        <w:rPr>
          <w:w w:val="115"/>
        </w:rPr>
        <w:t>97,</w:t>
      </w:r>
      <w:r>
        <w:rPr>
          <w:spacing w:val="-11"/>
          <w:w w:val="115"/>
        </w:rPr>
        <w:t xml:space="preserve"> </w:t>
      </w:r>
      <w:r>
        <w:rPr>
          <w:w w:val="115"/>
        </w:rPr>
        <w:t>140</w:t>
      </w:r>
      <w:r>
        <w:rPr>
          <w:spacing w:val="-11"/>
          <w:w w:val="115"/>
        </w:rPr>
        <w:t xml:space="preserve"> </w:t>
      </w:r>
      <w:r>
        <w:rPr>
          <w:w w:val="115"/>
        </w:rPr>
        <w:t>bis</w:t>
      </w:r>
      <w:r>
        <w:rPr>
          <w:spacing w:val="-12"/>
          <w:w w:val="115"/>
        </w:rPr>
        <w:t xml:space="preserve"> </w:t>
      </w:r>
      <w:r>
        <w:rPr>
          <w:w w:val="115"/>
        </w:rPr>
        <w:t>147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200</w:t>
      </w:r>
      <w:r>
        <w:rPr>
          <w:spacing w:val="-12"/>
          <w:w w:val="115"/>
        </w:rPr>
        <w:t xml:space="preserve"> </w:t>
      </w:r>
      <w:r>
        <w:rPr>
          <w:w w:val="115"/>
        </w:rPr>
        <w:t>Absatz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1"/>
          <w:w w:val="115"/>
        </w:rPr>
        <w:t xml:space="preserve"> </w:t>
      </w:r>
      <w:r>
        <w:rPr>
          <w:w w:val="115"/>
        </w:rPr>
        <w:t>ergebenden</w:t>
      </w:r>
      <w:r>
        <w:rPr>
          <w:w w:val="114"/>
        </w:rPr>
        <w:t xml:space="preserve"> </w:t>
      </w:r>
      <w:r>
        <w:rPr>
          <w:w w:val="115"/>
        </w:rPr>
        <w:t>Pflichten</w:t>
      </w:r>
      <w:r>
        <w:rPr>
          <w:spacing w:val="-15"/>
          <w:w w:val="115"/>
        </w:rPr>
        <w:t xml:space="preserve"> </w:t>
      </w:r>
      <w:r>
        <w:rPr>
          <w:w w:val="115"/>
        </w:rPr>
        <w:t>ordnungsgemäß</w:t>
      </w:r>
      <w:r>
        <w:rPr>
          <w:spacing w:val="-15"/>
          <w:w w:val="115"/>
        </w:rPr>
        <w:t xml:space="preserve"> </w:t>
      </w:r>
      <w:r>
        <w:rPr>
          <w:w w:val="115"/>
        </w:rPr>
        <w:t>nachgekommen</w:t>
      </w:r>
      <w:r>
        <w:rPr>
          <w:spacing w:val="-14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277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Datenzugriff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147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6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vollem</w:t>
      </w:r>
      <w:r>
        <w:rPr>
          <w:spacing w:val="6"/>
          <w:w w:val="110"/>
        </w:rPr>
        <w:t xml:space="preserve"> </w:t>
      </w:r>
      <w:r>
        <w:rPr>
          <w:w w:val="110"/>
        </w:rPr>
        <w:t>Umfang</w:t>
      </w:r>
      <w:r>
        <w:rPr>
          <w:spacing w:val="6"/>
          <w:w w:val="110"/>
        </w:rPr>
        <w:t xml:space="preserve"> </w:t>
      </w:r>
      <w:r>
        <w:rPr>
          <w:w w:val="110"/>
        </w:rPr>
        <w:t>möglich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27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Besteuerung</w:t>
      </w:r>
      <w:r>
        <w:rPr>
          <w:spacing w:val="7"/>
          <w:w w:val="110"/>
        </w:rPr>
        <w:t xml:space="preserve"> </w:t>
      </w:r>
      <w:r>
        <w:rPr>
          <w:w w:val="110"/>
        </w:rPr>
        <w:t>hierdurch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beeinträchtigt</w:t>
      </w:r>
      <w:r>
        <w:rPr>
          <w:spacing w:val="7"/>
          <w:w w:val="110"/>
        </w:rPr>
        <w:t xml:space="preserve"> </w:t>
      </w:r>
      <w:r>
        <w:rPr>
          <w:w w:val="110"/>
        </w:rPr>
        <w:t>wird.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289"/>
      </w:pPr>
      <w:r>
        <w:rPr>
          <w:w w:val="110"/>
        </w:rPr>
        <w:t>Werden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Umstände</w:t>
      </w:r>
      <w:r>
        <w:rPr>
          <w:spacing w:val="7"/>
          <w:w w:val="110"/>
        </w:rPr>
        <w:t xml:space="preserve"> </w:t>
      </w:r>
      <w:r>
        <w:rPr>
          <w:w w:val="110"/>
        </w:rPr>
        <w:t>bekannt,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Beeinträchtigung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Besteuerung</w:t>
      </w:r>
      <w:r>
        <w:rPr>
          <w:spacing w:val="7"/>
          <w:w w:val="110"/>
        </w:rPr>
        <w:t xml:space="preserve"> </w:t>
      </w:r>
      <w:r>
        <w:rPr>
          <w:w w:val="110"/>
        </w:rPr>
        <w:t>führen,</w:t>
      </w:r>
      <w:r>
        <w:rPr>
          <w:spacing w:val="7"/>
          <w:w w:val="110"/>
        </w:rPr>
        <w:t xml:space="preserve"> </w:t>
      </w:r>
      <w:r>
        <w:rPr>
          <w:w w:val="110"/>
        </w:rPr>
        <w:t>hat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w w:val="117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Bewilligung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widerrufen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unverzügliche</w:t>
      </w:r>
      <w:r>
        <w:rPr>
          <w:spacing w:val="13"/>
          <w:w w:val="110"/>
        </w:rPr>
        <w:t xml:space="preserve"> </w:t>
      </w:r>
      <w:r>
        <w:rPr>
          <w:w w:val="110"/>
        </w:rPr>
        <w:t>Rückverlagerung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14"/>
          <w:w w:val="110"/>
        </w:rPr>
        <w:t xml:space="preserve"> </w:t>
      </w:r>
      <w:r>
        <w:rPr>
          <w:w w:val="110"/>
        </w:rPr>
        <w:t>Bücher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sonstigen</w:t>
      </w:r>
      <w:r>
        <w:rPr>
          <w:w w:val="115"/>
        </w:rPr>
        <w:t xml:space="preserve"> </w:t>
      </w:r>
      <w:r>
        <w:rPr>
          <w:w w:val="110"/>
        </w:rPr>
        <w:t>erforderlichen</w:t>
      </w:r>
      <w:r>
        <w:rPr>
          <w:spacing w:val="14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15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15"/>
          <w:w w:val="110"/>
        </w:rPr>
        <w:t xml:space="preserve"> </w:t>
      </w:r>
      <w:r>
        <w:rPr>
          <w:w w:val="110"/>
        </w:rPr>
        <w:t>dieses</w:t>
      </w:r>
      <w:r>
        <w:rPr>
          <w:spacing w:val="15"/>
          <w:w w:val="110"/>
        </w:rPr>
        <w:t xml:space="preserve"> </w:t>
      </w:r>
      <w:r>
        <w:rPr>
          <w:w w:val="110"/>
        </w:rPr>
        <w:t>Gesetzes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verlangen.</w:t>
      </w:r>
      <w:r>
        <w:rPr>
          <w:spacing w:val="15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Änderung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unter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Nummer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benannten</w:t>
      </w:r>
      <w:r>
        <w:rPr>
          <w:spacing w:val="8"/>
          <w:w w:val="110"/>
        </w:rPr>
        <w:t xml:space="preserve"> </w:t>
      </w:r>
      <w:r>
        <w:rPr>
          <w:w w:val="110"/>
        </w:rPr>
        <w:t>Umstände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8"/>
          <w:w w:val="110"/>
        </w:rPr>
        <w:t xml:space="preserve"> </w:t>
      </w:r>
      <w:r>
        <w:rPr>
          <w:w w:val="110"/>
        </w:rPr>
        <w:t>unverzüglich</w:t>
      </w:r>
      <w:r>
        <w:rPr>
          <w:w w:val="114"/>
        </w:rPr>
        <w:t xml:space="preserve"> </w:t>
      </w:r>
      <w:r>
        <w:rPr>
          <w:w w:val="110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(2b)</w:t>
      </w:r>
      <w:r>
        <w:rPr>
          <w:spacing w:val="-39"/>
          <w:w w:val="115"/>
        </w:rPr>
        <w:t xml:space="preserve"> </w:t>
      </w:r>
      <w:r>
        <w:rPr>
          <w:w w:val="115"/>
        </w:rPr>
        <w:t>Kommt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Aufforderung</w:t>
      </w:r>
      <w:r>
        <w:rPr>
          <w:spacing w:val="-39"/>
          <w:w w:val="115"/>
        </w:rPr>
        <w:t xml:space="preserve"> </w:t>
      </w:r>
      <w:r>
        <w:rPr>
          <w:w w:val="115"/>
        </w:rPr>
        <w:t>zur</w:t>
      </w:r>
      <w:r>
        <w:rPr>
          <w:spacing w:val="-38"/>
          <w:w w:val="115"/>
        </w:rPr>
        <w:t xml:space="preserve"> </w:t>
      </w:r>
      <w:r>
        <w:rPr>
          <w:w w:val="115"/>
        </w:rPr>
        <w:t>Rückverlagerung</w:t>
      </w:r>
      <w:r>
        <w:rPr>
          <w:spacing w:val="-38"/>
          <w:w w:val="115"/>
        </w:rPr>
        <w:t xml:space="preserve"> </w:t>
      </w:r>
      <w:r>
        <w:rPr>
          <w:w w:val="115"/>
        </w:rPr>
        <w:t>seiner</w:t>
      </w:r>
      <w:r>
        <w:rPr>
          <w:spacing w:val="-38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38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3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seinen</w:t>
      </w:r>
      <w:r>
        <w:rPr>
          <w:spacing w:val="-14"/>
          <w:w w:val="115"/>
        </w:rPr>
        <w:t xml:space="preserve"> </w:t>
      </w:r>
      <w:r>
        <w:rPr>
          <w:w w:val="115"/>
        </w:rPr>
        <w:t>Pflichten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Absatz</w:t>
      </w:r>
      <w:r>
        <w:rPr>
          <w:spacing w:val="-14"/>
          <w:w w:val="115"/>
        </w:rPr>
        <w:t xml:space="preserve"> </w:t>
      </w:r>
      <w:r>
        <w:rPr>
          <w:w w:val="115"/>
        </w:rPr>
        <w:t>2a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4,</w:t>
      </w:r>
      <w:r>
        <w:rPr>
          <w:spacing w:val="-13"/>
          <w:w w:val="115"/>
        </w:rPr>
        <w:t xml:space="preserve"> </w:t>
      </w:r>
      <w:r>
        <w:rPr>
          <w:w w:val="115"/>
        </w:rPr>
        <w:t>zur</w:t>
      </w:r>
      <w:r>
        <w:rPr>
          <w:spacing w:val="-14"/>
          <w:w w:val="115"/>
        </w:rPr>
        <w:t xml:space="preserve"> </w:t>
      </w:r>
      <w:r>
        <w:rPr>
          <w:w w:val="115"/>
        </w:rPr>
        <w:t>Einräumung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Datenzugriffs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147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3"/>
          <w:w w:val="115"/>
        </w:rPr>
        <w:t xml:space="preserve"> </w:t>
      </w:r>
      <w:r>
        <w:rPr>
          <w:w w:val="115"/>
        </w:rPr>
        <w:t>6,</w:t>
      </w:r>
      <w:r>
        <w:rPr>
          <w:spacing w:val="-14"/>
          <w:w w:val="115"/>
        </w:rPr>
        <w:t xml:space="preserve"> </w:t>
      </w:r>
      <w:r>
        <w:rPr>
          <w:w w:val="115"/>
        </w:rPr>
        <w:t>zur</w:t>
      </w:r>
      <w:r>
        <w:rPr>
          <w:spacing w:val="-13"/>
          <w:w w:val="115"/>
        </w:rPr>
        <w:t xml:space="preserve"> </w:t>
      </w:r>
      <w:r>
        <w:rPr>
          <w:w w:val="115"/>
        </w:rPr>
        <w:t>Erteilung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Auskünften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Vorlage</w:t>
      </w:r>
      <w:r>
        <w:rPr>
          <w:spacing w:val="-26"/>
          <w:w w:val="115"/>
        </w:rPr>
        <w:t xml:space="preserve"> </w:t>
      </w:r>
      <w:r>
        <w:rPr>
          <w:w w:val="115"/>
        </w:rPr>
        <w:t>angeforderter</w:t>
      </w:r>
      <w:r>
        <w:rPr>
          <w:spacing w:val="-26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Sinne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200</w:t>
      </w:r>
      <w:r>
        <w:rPr>
          <w:spacing w:val="-26"/>
          <w:w w:val="115"/>
        </w:rPr>
        <w:t xml:space="preserve"> </w:t>
      </w:r>
      <w:r>
        <w:rPr>
          <w:w w:val="115"/>
        </w:rPr>
        <w:t>Abs.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Rahmen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Außenprüfung</w:t>
      </w:r>
      <w:r>
        <w:rPr>
          <w:w w:val="112"/>
        </w:rPr>
        <w:t xml:space="preserve"> </w:t>
      </w:r>
      <w:r>
        <w:rPr>
          <w:w w:val="115"/>
        </w:rPr>
        <w:t>innerhalb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6"/>
          <w:w w:val="115"/>
        </w:rPr>
        <w:t xml:space="preserve"> </w:t>
      </w:r>
      <w:r>
        <w:rPr>
          <w:w w:val="115"/>
        </w:rPr>
        <w:t>ihm</w:t>
      </w:r>
      <w:r>
        <w:rPr>
          <w:spacing w:val="-16"/>
          <w:w w:val="115"/>
        </w:rPr>
        <w:t xml:space="preserve"> </w:t>
      </w:r>
      <w:r>
        <w:rPr>
          <w:w w:val="115"/>
        </w:rPr>
        <w:t>bestimmten</w:t>
      </w:r>
      <w:r>
        <w:rPr>
          <w:spacing w:val="-16"/>
          <w:w w:val="115"/>
        </w:rPr>
        <w:t xml:space="preserve"> </w:t>
      </w:r>
      <w:r>
        <w:rPr>
          <w:w w:val="115"/>
        </w:rPr>
        <w:t>angemessenen</w:t>
      </w:r>
      <w:r>
        <w:rPr>
          <w:spacing w:val="-16"/>
          <w:w w:val="115"/>
        </w:rPr>
        <w:t xml:space="preserve"> </w:t>
      </w:r>
      <w:r>
        <w:rPr>
          <w:w w:val="115"/>
        </w:rPr>
        <w:t>Frist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6"/>
          <w:w w:val="115"/>
        </w:rPr>
        <w:t xml:space="preserve"> </w:t>
      </w:r>
      <w:r>
        <w:rPr>
          <w:w w:val="115"/>
        </w:rPr>
        <w:t>durch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6"/>
          <w:w w:val="115"/>
        </w:rPr>
        <w:t xml:space="preserve"> </w:t>
      </w:r>
      <w:r>
        <w:rPr>
          <w:w w:val="115"/>
        </w:rPr>
        <w:t>Finanzbehörde</w:t>
      </w:r>
      <w:r>
        <w:rPr>
          <w:w w:val="112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er</w:t>
      </w:r>
      <w:r>
        <w:rPr>
          <w:spacing w:val="-21"/>
          <w:w w:val="115"/>
        </w:rPr>
        <w:t xml:space="preserve"> </w:t>
      </w:r>
      <w:r>
        <w:rPr>
          <w:w w:val="115"/>
        </w:rPr>
        <w:t>seine</w:t>
      </w:r>
      <w:r>
        <w:rPr>
          <w:spacing w:val="-21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21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20"/>
          <w:w w:val="115"/>
        </w:rPr>
        <w:t xml:space="preserve"> </w:t>
      </w:r>
      <w:r>
        <w:rPr>
          <w:w w:val="115"/>
        </w:rPr>
        <w:t>ohne</w:t>
      </w:r>
      <w:r>
        <w:rPr>
          <w:spacing w:val="-21"/>
          <w:w w:val="115"/>
        </w:rPr>
        <w:t xml:space="preserve"> </w:t>
      </w:r>
      <w:r>
        <w:rPr>
          <w:w w:val="115"/>
        </w:rPr>
        <w:t>Bewilligung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ins</w:t>
      </w:r>
      <w:r>
        <w:rPr>
          <w:w w:val="116"/>
        </w:rPr>
        <w:t xml:space="preserve"> </w:t>
      </w:r>
      <w:r>
        <w:rPr>
          <w:w w:val="115"/>
        </w:rPr>
        <w:t>Ausland</w:t>
      </w:r>
      <w:r>
        <w:rPr>
          <w:spacing w:val="-20"/>
          <w:w w:val="115"/>
        </w:rPr>
        <w:t xml:space="preserve"> </w:t>
      </w:r>
      <w:r>
        <w:rPr>
          <w:w w:val="115"/>
        </w:rPr>
        <w:t>verlagert,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Verzögerungsgeld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500</w:t>
      </w:r>
      <w:r>
        <w:rPr>
          <w:spacing w:val="-19"/>
          <w:w w:val="115"/>
        </w:rPr>
        <w:t xml:space="preserve"> </w:t>
      </w:r>
      <w:r>
        <w:rPr>
          <w:w w:val="115"/>
        </w:rPr>
        <w:t>Euro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250</w:t>
      </w:r>
      <w:r>
        <w:rPr>
          <w:spacing w:val="-20"/>
          <w:w w:val="115"/>
        </w:rPr>
        <w:t xml:space="preserve"> </w:t>
      </w:r>
      <w:r>
        <w:rPr>
          <w:w w:val="115"/>
        </w:rPr>
        <w:t>000</w:t>
      </w:r>
      <w:r>
        <w:rPr>
          <w:spacing w:val="-20"/>
          <w:w w:val="115"/>
        </w:rPr>
        <w:t xml:space="preserve"> </w:t>
      </w:r>
      <w:r>
        <w:rPr>
          <w:w w:val="115"/>
        </w:rPr>
        <w:t>Euro</w:t>
      </w:r>
      <w:r>
        <w:rPr>
          <w:spacing w:val="-19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20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8"/>
        </w:numPr>
        <w:tabs>
          <w:tab w:val="left" w:pos="423"/>
        </w:tabs>
        <w:kinsoku w:val="0"/>
        <w:overflowPunct w:val="0"/>
        <w:spacing w:line="248" w:lineRule="auto"/>
        <w:ind w:right="389" w:firstLine="0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Buchungen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sonst</w:t>
      </w:r>
      <w:r>
        <w:rPr>
          <w:spacing w:val="-26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26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lebenden</w:t>
      </w:r>
      <w:r>
        <w:rPr>
          <w:spacing w:val="-26"/>
          <w:w w:val="115"/>
        </w:rPr>
        <w:t xml:space="preserve"> </w:t>
      </w:r>
      <w:r>
        <w:rPr>
          <w:w w:val="115"/>
        </w:rPr>
        <w:t>Sprache</w:t>
      </w:r>
      <w:r>
        <w:rPr>
          <w:spacing w:val="-26"/>
          <w:w w:val="115"/>
        </w:rPr>
        <w:t xml:space="preserve"> </w:t>
      </w:r>
      <w:r>
        <w:rPr>
          <w:w w:val="115"/>
        </w:rPr>
        <w:t>vorzunehmen.</w:t>
      </w:r>
      <w:r>
        <w:rPr>
          <w:w w:val="112"/>
        </w:rPr>
        <w:t xml:space="preserve"> </w:t>
      </w:r>
      <w:r>
        <w:rPr>
          <w:w w:val="115"/>
        </w:rPr>
        <w:t>Wird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andere</w:t>
      </w:r>
      <w:r>
        <w:rPr>
          <w:spacing w:val="-25"/>
          <w:w w:val="115"/>
        </w:rPr>
        <w:t xml:space="preserve"> </w:t>
      </w: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deutsche</w:t>
      </w:r>
      <w:r>
        <w:rPr>
          <w:spacing w:val="-24"/>
          <w:w w:val="115"/>
        </w:rPr>
        <w:t xml:space="preserve"> </w:t>
      </w:r>
      <w:r>
        <w:rPr>
          <w:w w:val="115"/>
        </w:rPr>
        <w:t>Sprache</w:t>
      </w:r>
      <w:r>
        <w:rPr>
          <w:spacing w:val="-25"/>
          <w:w w:val="115"/>
        </w:rPr>
        <w:t xml:space="preserve"> </w:t>
      </w:r>
      <w:r>
        <w:rPr>
          <w:w w:val="115"/>
        </w:rPr>
        <w:t>verwendet,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Übersetzungen</w:t>
      </w:r>
      <w:r>
        <w:rPr>
          <w:spacing w:val="-25"/>
          <w:w w:val="115"/>
        </w:rPr>
        <w:t xml:space="preserve"> </w:t>
      </w:r>
      <w:r>
        <w:rPr>
          <w:w w:val="115"/>
        </w:rPr>
        <w:t>verlangen.</w:t>
      </w:r>
      <w:r>
        <w:rPr>
          <w:w w:val="117"/>
        </w:rPr>
        <w:t xml:space="preserve"> </w:t>
      </w:r>
      <w:r>
        <w:rPr>
          <w:w w:val="115"/>
        </w:rPr>
        <w:t>Werden</w:t>
      </w:r>
      <w:r>
        <w:rPr>
          <w:spacing w:val="-33"/>
          <w:w w:val="115"/>
        </w:rPr>
        <w:t xml:space="preserve"> </w:t>
      </w:r>
      <w:r>
        <w:rPr>
          <w:w w:val="115"/>
        </w:rPr>
        <w:t>Abkürzungen,</w:t>
      </w:r>
      <w:r>
        <w:rPr>
          <w:spacing w:val="-33"/>
          <w:w w:val="115"/>
        </w:rPr>
        <w:t xml:space="preserve"> </w:t>
      </w:r>
      <w:r>
        <w:rPr>
          <w:w w:val="115"/>
        </w:rPr>
        <w:t>Ziffern,</w:t>
      </w:r>
      <w:r>
        <w:rPr>
          <w:spacing w:val="-33"/>
          <w:w w:val="115"/>
        </w:rPr>
        <w:t xml:space="preserve"> </w:t>
      </w:r>
      <w:r>
        <w:rPr>
          <w:w w:val="115"/>
        </w:rPr>
        <w:t>Buchstaben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Symbole</w:t>
      </w:r>
      <w:r>
        <w:rPr>
          <w:spacing w:val="-33"/>
          <w:w w:val="115"/>
        </w:rPr>
        <w:t xml:space="preserve"> </w:t>
      </w:r>
      <w:r>
        <w:rPr>
          <w:w w:val="115"/>
        </w:rPr>
        <w:t>verwendet,</w:t>
      </w:r>
      <w:r>
        <w:rPr>
          <w:spacing w:val="-33"/>
          <w:w w:val="115"/>
        </w:rPr>
        <w:t xml:space="preserve"> </w:t>
      </w:r>
      <w:r>
        <w:rPr>
          <w:w w:val="115"/>
        </w:rPr>
        <w:t>muss</w:t>
      </w:r>
      <w:r>
        <w:rPr>
          <w:spacing w:val="-32"/>
          <w:w w:val="115"/>
        </w:rPr>
        <w:t xml:space="preserve"> </w:t>
      </w:r>
      <w:r>
        <w:rPr>
          <w:w w:val="115"/>
        </w:rPr>
        <w:t>im</w:t>
      </w:r>
      <w:r>
        <w:rPr>
          <w:spacing w:val="-33"/>
          <w:w w:val="115"/>
        </w:rPr>
        <w:t xml:space="preserve"> </w:t>
      </w:r>
      <w:r>
        <w:rPr>
          <w:w w:val="115"/>
        </w:rPr>
        <w:t>Einzelfall</w:t>
      </w:r>
      <w:r>
        <w:rPr>
          <w:spacing w:val="-33"/>
          <w:w w:val="115"/>
        </w:rPr>
        <w:t xml:space="preserve"> </w:t>
      </w:r>
      <w:r>
        <w:rPr>
          <w:w w:val="115"/>
        </w:rPr>
        <w:t>deren</w:t>
      </w:r>
      <w:r>
        <w:rPr>
          <w:spacing w:val="-32"/>
          <w:w w:val="115"/>
        </w:rPr>
        <w:t xml:space="preserve"> </w:t>
      </w:r>
      <w:r>
        <w:rPr>
          <w:w w:val="115"/>
        </w:rPr>
        <w:t>Bedeutung</w:t>
      </w:r>
      <w:r>
        <w:rPr>
          <w:w w:val="114"/>
        </w:rPr>
        <w:t xml:space="preserve"> </w:t>
      </w:r>
      <w:r>
        <w:rPr>
          <w:w w:val="115"/>
        </w:rPr>
        <w:t>eindeutig</w:t>
      </w:r>
      <w:r>
        <w:rPr>
          <w:spacing w:val="16"/>
          <w:w w:val="115"/>
        </w:rPr>
        <w:t xml:space="preserve"> </w:t>
      </w:r>
      <w:r>
        <w:rPr>
          <w:w w:val="115"/>
        </w:rPr>
        <w:t>festliegen.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8"/>
        </w:numPr>
        <w:tabs>
          <w:tab w:val="left" w:pos="423"/>
        </w:tabs>
        <w:kinsoku w:val="0"/>
        <w:overflowPunct w:val="0"/>
        <w:spacing w:line="248" w:lineRule="auto"/>
        <w:ind w:right="540" w:firstLine="0"/>
      </w:pP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Buchung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Aufzeichnung</w:t>
      </w:r>
      <w:r>
        <w:rPr>
          <w:spacing w:val="5"/>
          <w:w w:val="110"/>
        </w:rPr>
        <w:t xml:space="preserve"> </w:t>
      </w:r>
      <w:r>
        <w:rPr>
          <w:w w:val="110"/>
        </w:rPr>
        <w:t>darf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Weise</w:t>
      </w:r>
      <w:r>
        <w:rPr>
          <w:spacing w:val="5"/>
          <w:w w:val="110"/>
        </w:rPr>
        <w:t xml:space="preserve"> </w:t>
      </w:r>
      <w:r>
        <w:rPr>
          <w:w w:val="110"/>
        </w:rPr>
        <w:t>verändert</w:t>
      </w:r>
      <w:r>
        <w:rPr>
          <w:spacing w:val="5"/>
          <w:w w:val="110"/>
        </w:rPr>
        <w:t xml:space="preserve"> </w:t>
      </w:r>
      <w:r>
        <w:rPr>
          <w:w w:val="110"/>
        </w:rPr>
        <w:t>werden,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ursprüngliche</w:t>
      </w:r>
      <w:r>
        <w:rPr>
          <w:w w:val="113"/>
        </w:rPr>
        <w:t xml:space="preserve"> </w:t>
      </w:r>
      <w:r>
        <w:rPr>
          <w:w w:val="110"/>
        </w:rPr>
        <w:t>Inhalt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mehr</w:t>
      </w:r>
      <w:r>
        <w:rPr>
          <w:spacing w:val="7"/>
          <w:w w:val="110"/>
        </w:rPr>
        <w:t xml:space="preserve"> </w:t>
      </w:r>
      <w:r>
        <w:rPr>
          <w:w w:val="110"/>
        </w:rPr>
        <w:t>feststellbar</w:t>
      </w:r>
      <w:r>
        <w:rPr>
          <w:spacing w:val="6"/>
          <w:w w:val="110"/>
        </w:rPr>
        <w:t xml:space="preserve"> </w:t>
      </w:r>
      <w:r>
        <w:rPr>
          <w:w w:val="110"/>
        </w:rPr>
        <w:t>ist.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solche</w:t>
      </w:r>
      <w:r>
        <w:rPr>
          <w:spacing w:val="7"/>
          <w:w w:val="110"/>
        </w:rPr>
        <w:t xml:space="preserve"> </w:t>
      </w:r>
      <w:r>
        <w:rPr>
          <w:w w:val="110"/>
        </w:rPr>
        <w:t>Veränderungen</w:t>
      </w:r>
      <w:r>
        <w:rPr>
          <w:spacing w:val="6"/>
          <w:w w:val="110"/>
        </w:rPr>
        <w:t xml:space="preserve"> </w:t>
      </w:r>
      <w:r>
        <w:rPr>
          <w:w w:val="110"/>
        </w:rPr>
        <w:t>dürfen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vorgenommen</w:t>
      </w:r>
      <w:r>
        <w:rPr>
          <w:spacing w:val="6"/>
          <w:w w:val="110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deren Beschaffenheit</w:t>
      </w:r>
      <w:r>
        <w:rPr>
          <w:spacing w:val="13"/>
          <w:w w:val="110"/>
        </w:rPr>
        <w:t xml:space="preserve"> </w:t>
      </w:r>
      <w:r>
        <w:rPr>
          <w:w w:val="110"/>
        </w:rPr>
        <w:t>es</w:t>
      </w:r>
      <w:r>
        <w:rPr>
          <w:spacing w:val="14"/>
          <w:w w:val="110"/>
        </w:rPr>
        <w:t xml:space="preserve"> </w:t>
      </w:r>
      <w:r>
        <w:rPr>
          <w:w w:val="110"/>
        </w:rPr>
        <w:t>ungewiss</w:t>
      </w:r>
      <w:r>
        <w:rPr>
          <w:spacing w:val="14"/>
          <w:w w:val="110"/>
        </w:rPr>
        <w:t xml:space="preserve"> </w:t>
      </w:r>
      <w:r>
        <w:rPr>
          <w:w w:val="110"/>
        </w:rPr>
        <w:t>lässt,</w:t>
      </w:r>
      <w:r>
        <w:rPr>
          <w:spacing w:val="14"/>
          <w:w w:val="110"/>
        </w:rPr>
        <w:t xml:space="preserve"> </w:t>
      </w:r>
      <w:r>
        <w:rPr>
          <w:w w:val="110"/>
        </w:rPr>
        <w:t>ob</w:t>
      </w:r>
      <w:r>
        <w:rPr>
          <w:spacing w:val="14"/>
          <w:w w:val="110"/>
        </w:rPr>
        <w:t xml:space="preserve"> </w:t>
      </w:r>
      <w:r>
        <w:rPr>
          <w:w w:val="110"/>
        </w:rPr>
        <w:t>sie</w:t>
      </w:r>
      <w:r>
        <w:rPr>
          <w:spacing w:val="14"/>
          <w:w w:val="110"/>
        </w:rPr>
        <w:t xml:space="preserve"> </w:t>
      </w:r>
      <w:r>
        <w:rPr>
          <w:w w:val="110"/>
        </w:rPr>
        <w:t>ursprünglich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erst</w:t>
      </w:r>
      <w:r>
        <w:rPr>
          <w:spacing w:val="14"/>
          <w:w w:val="110"/>
        </w:rPr>
        <w:t xml:space="preserve"> </w:t>
      </w:r>
      <w:r>
        <w:rPr>
          <w:w w:val="110"/>
        </w:rPr>
        <w:t>später</w:t>
      </w:r>
      <w:r>
        <w:rPr>
          <w:spacing w:val="14"/>
          <w:w w:val="110"/>
        </w:rPr>
        <w:t xml:space="preserve"> </w:t>
      </w:r>
      <w:r>
        <w:rPr>
          <w:w w:val="110"/>
        </w:rPr>
        <w:t>gemacht</w:t>
      </w:r>
      <w:r>
        <w:rPr>
          <w:spacing w:val="14"/>
          <w:w w:val="110"/>
        </w:rPr>
        <w:t xml:space="preserve"> </w:t>
      </w:r>
      <w:r>
        <w:rPr>
          <w:w w:val="110"/>
        </w:rPr>
        <w:t>worden</w:t>
      </w:r>
      <w:r>
        <w:rPr>
          <w:spacing w:val="14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8"/>
        </w:numPr>
        <w:tabs>
          <w:tab w:val="left" w:pos="423"/>
        </w:tabs>
        <w:kinsoku w:val="0"/>
        <w:overflowPunct w:val="0"/>
        <w:spacing w:line="248" w:lineRule="auto"/>
        <w:ind w:right="130" w:firstLine="0"/>
        <w:jc w:val="both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Bücher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sonst</w:t>
      </w:r>
      <w:r>
        <w:rPr>
          <w:spacing w:val="-25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24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5"/>
          <w:w w:val="115"/>
        </w:rPr>
        <w:t xml:space="preserve"> </w:t>
      </w:r>
      <w:r>
        <w:rPr>
          <w:w w:val="115"/>
        </w:rPr>
        <w:t>können</w:t>
      </w:r>
      <w:r>
        <w:rPr>
          <w:spacing w:val="-25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geordneten</w:t>
      </w:r>
      <w:r>
        <w:rPr>
          <w:spacing w:val="-24"/>
          <w:w w:val="115"/>
        </w:rPr>
        <w:t xml:space="preserve"> </w:t>
      </w:r>
      <w:r>
        <w:rPr>
          <w:w w:val="115"/>
        </w:rPr>
        <w:t>Ablage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Belegen</w:t>
      </w:r>
      <w:r>
        <w:rPr>
          <w:w w:val="116"/>
        </w:rPr>
        <w:t xml:space="preserve"> </w:t>
      </w:r>
      <w:r>
        <w:rPr>
          <w:w w:val="115"/>
        </w:rPr>
        <w:t>bestehen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Datenträgern</w:t>
      </w:r>
      <w:r>
        <w:rPr>
          <w:spacing w:val="-22"/>
          <w:w w:val="115"/>
        </w:rPr>
        <w:t xml:space="preserve"> </w:t>
      </w:r>
      <w:r>
        <w:rPr>
          <w:w w:val="115"/>
        </w:rPr>
        <w:t>geführt</w:t>
      </w:r>
      <w:r>
        <w:rPr>
          <w:spacing w:val="-22"/>
          <w:w w:val="115"/>
        </w:rPr>
        <w:t xml:space="preserve"> </w:t>
      </w:r>
      <w:r>
        <w:rPr>
          <w:w w:val="115"/>
        </w:rPr>
        <w:t>werden,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diese</w:t>
      </w:r>
      <w:r>
        <w:rPr>
          <w:spacing w:val="-22"/>
          <w:w w:val="115"/>
        </w:rPr>
        <w:t xml:space="preserve"> </w:t>
      </w:r>
      <w:r>
        <w:rPr>
          <w:w w:val="115"/>
        </w:rPr>
        <w:t>Formen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22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dabei</w:t>
      </w:r>
      <w:r>
        <w:rPr>
          <w:w w:val="116"/>
        </w:rPr>
        <w:t xml:space="preserve"> </w:t>
      </w:r>
      <w:r>
        <w:rPr>
          <w:w w:val="115"/>
        </w:rPr>
        <w:t>angewandten</w:t>
      </w:r>
      <w:r>
        <w:rPr>
          <w:spacing w:val="-23"/>
          <w:w w:val="115"/>
        </w:rPr>
        <w:t xml:space="preserve"> </w:t>
      </w:r>
      <w:r>
        <w:rPr>
          <w:w w:val="115"/>
        </w:rPr>
        <w:t>Verfahrens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Grundsätzen</w:t>
      </w:r>
      <w:r>
        <w:rPr>
          <w:spacing w:val="-23"/>
          <w:w w:val="115"/>
        </w:rPr>
        <w:t xml:space="preserve"> </w:t>
      </w:r>
      <w:r>
        <w:rPr>
          <w:w w:val="115"/>
        </w:rPr>
        <w:t>ordnungsmäßiger</w:t>
      </w:r>
      <w:r>
        <w:rPr>
          <w:spacing w:val="-23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22"/>
          <w:w w:val="115"/>
        </w:rPr>
        <w:t xml:space="preserve"> </w:t>
      </w:r>
      <w:r>
        <w:rPr>
          <w:w w:val="115"/>
        </w:rPr>
        <w:t>entsprechen;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Aufzeichnungen,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allein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16"/>
          <w:w w:val="115"/>
        </w:rPr>
        <w:t xml:space="preserve"> </w:t>
      </w:r>
      <w:r>
        <w:rPr>
          <w:w w:val="115"/>
        </w:rPr>
        <w:t>vorzunehmen</w:t>
      </w:r>
      <w:r>
        <w:rPr>
          <w:spacing w:val="-16"/>
          <w:w w:val="115"/>
        </w:rPr>
        <w:t xml:space="preserve"> </w:t>
      </w:r>
      <w:r>
        <w:rPr>
          <w:w w:val="115"/>
        </w:rPr>
        <w:t>sind,</w:t>
      </w:r>
      <w:r>
        <w:rPr>
          <w:spacing w:val="-17"/>
          <w:w w:val="115"/>
        </w:rPr>
        <w:t xml:space="preserve"> </w:t>
      </w:r>
      <w:r>
        <w:rPr>
          <w:w w:val="115"/>
        </w:rPr>
        <w:t>bestimmt</w:t>
      </w:r>
      <w:r>
        <w:rPr>
          <w:spacing w:val="-16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Zulässigkeit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angewendeten</w:t>
      </w:r>
      <w:r>
        <w:rPr>
          <w:spacing w:val="-16"/>
          <w:w w:val="115"/>
        </w:rPr>
        <w:t xml:space="preserve"> </w:t>
      </w:r>
      <w:r>
        <w:rPr>
          <w:w w:val="115"/>
        </w:rPr>
        <w:t>Verfahrens</w:t>
      </w:r>
      <w:r>
        <w:rPr>
          <w:w w:val="111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Zweck,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3"/>
          <w:w w:val="115"/>
        </w:rPr>
        <w:t xml:space="preserve"> </w:t>
      </w:r>
      <w:r>
        <w:rPr>
          <w:w w:val="115"/>
        </w:rPr>
        <w:t>erfüllen</w:t>
      </w:r>
      <w:r>
        <w:rPr>
          <w:spacing w:val="-24"/>
          <w:w w:val="115"/>
        </w:rPr>
        <w:t xml:space="preserve"> </w:t>
      </w:r>
      <w:r>
        <w:rPr>
          <w:w w:val="115"/>
        </w:rPr>
        <w:t>sollen.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Führung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Bücher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sonst</w:t>
      </w:r>
      <w:r>
        <w:rPr>
          <w:spacing w:val="15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16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15"/>
          <w:w w:val="110"/>
        </w:rPr>
        <w:t xml:space="preserve"> </w:t>
      </w:r>
      <w:r>
        <w:rPr>
          <w:w w:val="110"/>
        </w:rPr>
        <w:t>auf</w:t>
      </w:r>
      <w:r>
        <w:rPr>
          <w:spacing w:val="15"/>
          <w:w w:val="110"/>
        </w:rPr>
        <w:t xml:space="preserve"> </w:t>
      </w:r>
      <w:r>
        <w:rPr>
          <w:w w:val="110"/>
        </w:rPr>
        <w:t>Datenträgern</w:t>
      </w:r>
      <w:r>
        <w:rPr>
          <w:spacing w:val="16"/>
          <w:w w:val="110"/>
        </w:rPr>
        <w:t xml:space="preserve"> </w:t>
      </w:r>
      <w:r>
        <w:rPr>
          <w:w w:val="110"/>
        </w:rPr>
        <w:t>muss</w:t>
      </w:r>
      <w:r>
        <w:rPr>
          <w:spacing w:val="15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5"/>
          <w:w w:val="110"/>
        </w:rPr>
        <w:t xml:space="preserve"> </w:t>
      </w:r>
      <w:r>
        <w:rPr>
          <w:w w:val="110"/>
        </w:rPr>
        <w:t>sichergestellt</w:t>
      </w:r>
      <w:r>
        <w:rPr>
          <w:spacing w:val="16"/>
          <w:w w:val="110"/>
        </w:rPr>
        <w:t xml:space="preserve"> </w:t>
      </w:r>
      <w:r>
        <w:rPr>
          <w:w w:val="110"/>
        </w:rPr>
        <w:t>sein,</w:t>
      </w:r>
      <w:r>
        <w:rPr>
          <w:spacing w:val="15"/>
          <w:w w:val="110"/>
        </w:rPr>
        <w:t xml:space="preserve"> </w:t>
      </w:r>
      <w:r>
        <w:rPr>
          <w:w w:val="110"/>
        </w:rPr>
        <w:t>dass</w:t>
      </w:r>
      <w:r>
        <w:rPr>
          <w:w w:val="120"/>
        </w:rPr>
        <w:t xml:space="preserve"> </w:t>
      </w:r>
      <w:r>
        <w:rPr>
          <w:w w:val="110"/>
        </w:rPr>
        <w:t>während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Dauer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jederzeit</w:t>
      </w:r>
      <w:r>
        <w:rPr>
          <w:spacing w:val="9"/>
          <w:w w:val="110"/>
        </w:rPr>
        <w:t xml:space="preserve"> </w:t>
      </w:r>
      <w:r>
        <w:rPr>
          <w:w w:val="110"/>
        </w:rPr>
        <w:t>verfügbar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9"/>
          <w:w w:val="110"/>
        </w:rPr>
        <w:t xml:space="preserve"> </w:t>
      </w:r>
      <w:r>
        <w:rPr>
          <w:w w:val="110"/>
        </w:rPr>
        <w:t>lesbar</w:t>
      </w:r>
      <w:r>
        <w:rPr>
          <w:spacing w:val="9"/>
          <w:w w:val="110"/>
        </w:rPr>
        <w:t xml:space="preserve"> </w:t>
      </w:r>
      <w:r>
        <w:rPr>
          <w:w w:val="110"/>
        </w:rPr>
        <w:t>gemacht</w:t>
      </w:r>
      <w:r>
        <w:rPr>
          <w:w w:val="117"/>
        </w:rPr>
        <w:t xml:space="preserve"> </w:t>
      </w:r>
      <w:r>
        <w:rPr>
          <w:w w:val="110"/>
        </w:rPr>
        <w:t>werden</w:t>
      </w:r>
      <w:r>
        <w:rPr>
          <w:spacing w:val="6"/>
          <w:w w:val="110"/>
        </w:rPr>
        <w:t xml:space="preserve"> </w:t>
      </w:r>
      <w:r>
        <w:rPr>
          <w:w w:val="110"/>
        </w:rPr>
        <w:t>können.</w:t>
      </w:r>
      <w:r>
        <w:rPr>
          <w:spacing w:val="7"/>
          <w:w w:val="110"/>
        </w:rPr>
        <w:t xml:space="preserve"> </w:t>
      </w:r>
      <w:r>
        <w:rPr>
          <w:w w:val="110"/>
        </w:rPr>
        <w:t>Dies</w:t>
      </w:r>
      <w:r>
        <w:rPr>
          <w:spacing w:val="7"/>
          <w:w w:val="110"/>
        </w:rPr>
        <w:t xml:space="preserve"> </w:t>
      </w:r>
      <w:r>
        <w:rPr>
          <w:w w:val="110"/>
        </w:rPr>
        <w:t>gilt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Befugnisse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147</w:t>
      </w:r>
      <w:r>
        <w:rPr>
          <w:spacing w:val="7"/>
          <w:w w:val="110"/>
        </w:rPr>
        <w:t xml:space="preserve"> </w:t>
      </w:r>
      <w:r>
        <w:rPr>
          <w:w w:val="110"/>
        </w:rPr>
        <w:t>Abs.</w:t>
      </w:r>
      <w:r>
        <w:rPr>
          <w:spacing w:val="7"/>
          <w:w w:val="110"/>
        </w:rPr>
        <w:t xml:space="preserve"> </w:t>
      </w:r>
      <w:r>
        <w:rPr>
          <w:w w:val="110"/>
        </w:rPr>
        <w:t>6.</w:t>
      </w:r>
      <w:r>
        <w:rPr>
          <w:spacing w:val="6"/>
          <w:w w:val="110"/>
        </w:rPr>
        <w:t xml:space="preserve"> </w:t>
      </w:r>
      <w:r>
        <w:rPr>
          <w:w w:val="110"/>
        </w:rPr>
        <w:t>Absätze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4</w:t>
      </w:r>
      <w:r>
        <w:rPr>
          <w:spacing w:val="7"/>
          <w:w w:val="110"/>
        </w:rPr>
        <w:t xml:space="preserve"> </w:t>
      </w:r>
      <w:r>
        <w:rPr>
          <w:w w:val="110"/>
        </w:rPr>
        <w:t>gelten</w:t>
      </w:r>
      <w:r>
        <w:rPr>
          <w:w w:val="116"/>
        </w:rPr>
        <w:t xml:space="preserve"> </w:t>
      </w:r>
      <w:r>
        <w:rPr>
          <w:w w:val="110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8"/>
        </w:numPr>
        <w:tabs>
          <w:tab w:val="left" w:pos="423"/>
        </w:tabs>
        <w:kinsoku w:val="0"/>
        <w:overflowPunct w:val="0"/>
        <w:spacing w:line="248" w:lineRule="auto"/>
        <w:ind w:right="298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Ordnungsvorschriften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gelten</w:t>
      </w:r>
      <w:r>
        <w:rPr>
          <w:spacing w:val="3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dann,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Unternehmer</w:t>
      </w:r>
      <w:r>
        <w:rPr>
          <w:spacing w:val="3"/>
          <w:w w:val="110"/>
        </w:rPr>
        <w:t xml:space="preserve"> </w:t>
      </w:r>
      <w:r>
        <w:rPr>
          <w:w w:val="110"/>
        </w:rPr>
        <w:t>Bücher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Aufzeichnungen,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Besteuerung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Bedeutung</w:t>
      </w:r>
      <w:r>
        <w:rPr>
          <w:spacing w:val="12"/>
          <w:w w:val="110"/>
        </w:rPr>
        <w:t xml:space="preserve"> </w:t>
      </w:r>
      <w:r>
        <w:rPr>
          <w:w w:val="110"/>
        </w:rPr>
        <w:t>sind,</w:t>
      </w:r>
      <w:r>
        <w:rPr>
          <w:spacing w:val="11"/>
          <w:w w:val="110"/>
        </w:rPr>
        <w:t xml:space="preserve"> </w:t>
      </w:r>
      <w:r>
        <w:rPr>
          <w:w w:val="110"/>
        </w:rPr>
        <w:t>führt,</w:t>
      </w:r>
      <w:r>
        <w:rPr>
          <w:spacing w:val="12"/>
          <w:w w:val="110"/>
        </w:rPr>
        <w:t xml:space="preserve"> </w:t>
      </w:r>
      <w:r>
        <w:rPr>
          <w:w w:val="110"/>
        </w:rPr>
        <w:t>ohne</w:t>
      </w:r>
      <w:r>
        <w:rPr>
          <w:spacing w:val="11"/>
          <w:w w:val="110"/>
        </w:rPr>
        <w:t xml:space="preserve"> </w:t>
      </w:r>
      <w:r>
        <w:rPr>
          <w:w w:val="110"/>
        </w:rPr>
        <w:t>hierzu</w:t>
      </w:r>
      <w:r>
        <w:rPr>
          <w:spacing w:val="12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sein.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146: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19b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30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/>
      </w:pPr>
      <w:r>
        <w:rPr>
          <w:w w:val="115"/>
        </w:rPr>
        <w:t>(+++</w:t>
      </w:r>
      <w:r>
        <w:rPr>
          <w:spacing w:val="-4"/>
          <w:w w:val="115"/>
        </w:rPr>
        <w:t xml:space="preserve"> </w:t>
      </w: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146:</w:t>
      </w:r>
      <w:r>
        <w:rPr>
          <w:spacing w:val="-3"/>
          <w:w w:val="115"/>
        </w:rPr>
        <w:t xml:space="preserve"> </w:t>
      </w:r>
      <w:r>
        <w:rPr>
          <w:w w:val="115"/>
        </w:rPr>
        <w:t>Zur</w:t>
      </w:r>
      <w:r>
        <w:rPr>
          <w:spacing w:val="-4"/>
          <w:w w:val="115"/>
        </w:rPr>
        <w:t xml:space="preserve"> </w:t>
      </w:r>
      <w:r>
        <w:rPr>
          <w:w w:val="115"/>
        </w:rPr>
        <w:t>Geltung</w:t>
      </w:r>
      <w:r>
        <w:rPr>
          <w:spacing w:val="-3"/>
          <w:w w:val="115"/>
        </w:rPr>
        <w:t xml:space="preserve"> </w:t>
      </w:r>
      <w:r>
        <w:rPr>
          <w:w w:val="115"/>
        </w:rPr>
        <w:t>vgl.</w:t>
      </w:r>
      <w:r>
        <w:rPr>
          <w:spacing w:val="-4"/>
          <w:w w:val="115"/>
        </w:rPr>
        <w:t xml:space="preserve"> </w:t>
      </w: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93c</w:t>
      </w:r>
      <w:r>
        <w:rPr>
          <w:spacing w:val="-4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 w:line="248" w:lineRule="auto"/>
        <w:ind w:right="395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146a</w:t>
      </w:r>
      <w:r>
        <w:rPr>
          <w:spacing w:val="-12"/>
          <w:w w:val="110"/>
        </w:rPr>
        <w:t xml:space="preserve"> </w:t>
      </w:r>
      <w:r>
        <w:rPr>
          <w:w w:val="110"/>
        </w:rPr>
        <w:t>Ordnungsvorschrift</w:t>
      </w:r>
      <w:r>
        <w:rPr>
          <w:spacing w:val="-12"/>
          <w:w w:val="110"/>
        </w:rPr>
        <w:t xml:space="preserve"> </w:t>
      </w:r>
      <w:r>
        <w:rPr>
          <w:w w:val="110"/>
        </w:rPr>
        <w:t>für</w:t>
      </w:r>
      <w:r>
        <w:rPr>
          <w:spacing w:val="-13"/>
          <w:w w:val="110"/>
        </w:rPr>
        <w:t xml:space="preserve"> </w:t>
      </w:r>
      <w:r>
        <w:rPr>
          <w:w w:val="110"/>
        </w:rPr>
        <w:t>die</w:t>
      </w:r>
      <w:r>
        <w:rPr>
          <w:spacing w:val="-12"/>
          <w:w w:val="110"/>
        </w:rPr>
        <w:t xml:space="preserve"> </w:t>
      </w:r>
      <w:r>
        <w:rPr>
          <w:w w:val="110"/>
        </w:rPr>
        <w:t>Buchführung</w:t>
      </w:r>
      <w:r>
        <w:rPr>
          <w:spacing w:val="-12"/>
          <w:w w:val="110"/>
        </w:rPr>
        <w:t xml:space="preserve"> </w:t>
      </w:r>
      <w:r>
        <w:rPr>
          <w:w w:val="110"/>
        </w:rPr>
        <w:t>und</w:t>
      </w:r>
      <w:r>
        <w:rPr>
          <w:spacing w:val="-13"/>
          <w:w w:val="110"/>
        </w:rPr>
        <w:t xml:space="preserve"> </w:t>
      </w:r>
      <w:r>
        <w:rPr>
          <w:w w:val="110"/>
        </w:rPr>
        <w:t>für</w:t>
      </w:r>
      <w:r>
        <w:rPr>
          <w:spacing w:val="-12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-12"/>
          <w:w w:val="110"/>
        </w:rPr>
        <w:t xml:space="preserve"> </w:t>
      </w:r>
      <w:r>
        <w:rPr>
          <w:w w:val="110"/>
        </w:rPr>
        <w:t>mittels</w:t>
      </w:r>
      <w:r>
        <w:rPr>
          <w:spacing w:val="-13"/>
          <w:w w:val="110"/>
        </w:rPr>
        <w:t xml:space="preserve"> </w:t>
      </w:r>
      <w:r>
        <w:rPr>
          <w:w w:val="110"/>
        </w:rPr>
        <w:t>elektronischer</w:t>
      </w:r>
      <w:r>
        <w:rPr>
          <w:w w:val="108"/>
        </w:rPr>
        <w:t xml:space="preserve"> </w:t>
      </w:r>
      <w:r>
        <w:rPr>
          <w:w w:val="105"/>
        </w:rPr>
        <w:t xml:space="preserve">Aufzeichnungssysteme;   </w:t>
      </w:r>
      <w:r>
        <w:rPr>
          <w:spacing w:val="12"/>
          <w:w w:val="105"/>
        </w:rPr>
        <w:t xml:space="preserve"> </w:t>
      </w:r>
      <w:r>
        <w:rPr>
          <w:w w:val="105"/>
        </w:rPr>
        <w:t>Verordnungsermächtigung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6"/>
        </w:numPr>
        <w:tabs>
          <w:tab w:val="left" w:pos="423"/>
        </w:tabs>
        <w:kinsoku w:val="0"/>
        <w:overflowPunct w:val="0"/>
        <w:spacing w:line="248" w:lineRule="auto"/>
        <w:ind w:right="479" w:firstLine="0"/>
      </w:pPr>
      <w:r>
        <w:rPr>
          <w:w w:val="115"/>
        </w:rPr>
        <w:t>Wer</w:t>
      </w:r>
      <w:r>
        <w:rPr>
          <w:spacing w:val="-32"/>
          <w:w w:val="115"/>
        </w:rPr>
        <w:t xml:space="preserve"> </w:t>
      </w:r>
      <w:r>
        <w:rPr>
          <w:w w:val="115"/>
        </w:rPr>
        <w:t>aufzeichnungspflichtige</w:t>
      </w:r>
      <w:r>
        <w:rPr>
          <w:spacing w:val="-31"/>
          <w:w w:val="115"/>
        </w:rPr>
        <w:t xml:space="preserve"> </w:t>
      </w:r>
      <w:r>
        <w:rPr>
          <w:w w:val="115"/>
        </w:rPr>
        <w:t>Geschäftsvorfälle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andere</w:t>
      </w:r>
      <w:r>
        <w:rPr>
          <w:spacing w:val="-31"/>
          <w:w w:val="115"/>
        </w:rPr>
        <w:t xml:space="preserve"> </w:t>
      </w:r>
      <w:r>
        <w:rPr>
          <w:w w:val="115"/>
        </w:rPr>
        <w:t>Vorgänge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1"/>
          <w:w w:val="115"/>
        </w:rPr>
        <w:t xml:space="preserve"> </w:t>
      </w:r>
      <w:r>
        <w:rPr>
          <w:w w:val="115"/>
        </w:rPr>
        <w:t>Hilfe</w:t>
      </w:r>
      <w:r>
        <w:rPr>
          <w:spacing w:val="-31"/>
          <w:w w:val="115"/>
        </w:rPr>
        <w:t xml:space="preserve"> </w:t>
      </w:r>
      <w:r>
        <w:rPr>
          <w:w w:val="115"/>
        </w:rPr>
        <w:t>eines</w:t>
      </w:r>
      <w:r>
        <w:rPr>
          <w:spacing w:val="-31"/>
          <w:w w:val="115"/>
        </w:rPr>
        <w:t xml:space="preserve"> </w:t>
      </w:r>
      <w:r>
        <w:rPr>
          <w:w w:val="115"/>
        </w:rPr>
        <w:t>elektronischen</w:t>
      </w:r>
      <w:r>
        <w:rPr>
          <w:w w:val="111"/>
        </w:rPr>
        <w:t xml:space="preserve"> </w:t>
      </w:r>
      <w:r>
        <w:rPr>
          <w:w w:val="115"/>
        </w:rPr>
        <w:t>Aufzeichnungssystems</w:t>
      </w:r>
      <w:r>
        <w:rPr>
          <w:spacing w:val="-17"/>
          <w:w w:val="115"/>
        </w:rPr>
        <w:t xml:space="preserve"> </w:t>
      </w:r>
      <w:r>
        <w:rPr>
          <w:w w:val="115"/>
        </w:rPr>
        <w:t>erfasst,</w:t>
      </w:r>
      <w:r>
        <w:rPr>
          <w:spacing w:val="-16"/>
          <w:w w:val="115"/>
        </w:rPr>
        <w:t xml:space="preserve"> </w:t>
      </w:r>
      <w:r>
        <w:rPr>
          <w:w w:val="115"/>
        </w:rPr>
        <w:t>hat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elektronisches</w:t>
      </w:r>
      <w:r>
        <w:rPr>
          <w:spacing w:val="-16"/>
          <w:w w:val="115"/>
        </w:rPr>
        <w:t xml:space="preserve"> </w:t>
      </w:r>
      <w:r>
        <w:rPr>
          <w:w w:val="115"/>
        </w:rPr>
        <w:t>Aufzeichnungssystem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verwenden,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jeden</w:t>
      </w:r>
      <w:r>
        <w:rPr>
          <w:w w:val="114"/>
        </w:rPr>
        <w:t xml:space="preserve"> </w:t>
      </w:r>
      <w:r>
        <w:rPr>
          <w:w w:val="115"/>
        </w:rPr>
        <w:t>aufzeichnungspflichtigen</w:t>
      </w:r>
      <w:r>
        <w:rPr>
          <w:spacing w:val="-12"/>
          <w:w w:val="115"/>
        </w:rPr>
        <w:t xml:space="preserve"> </w:t>
      </w:r>
      <w:r>
        <w:rPr>
          <w:w w:val="115"/>
        </w:rPr>
        <w:t>Geschäftsvorfall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anderen</w:t>
      </w:r>
      <w:r>
        <w:rPr>
          <w:spacing w:val="-12"/>
          <w:w w:val="115"/>
        </w:rPr>
        <w:t xml:space="preserve"> </w:t>
      </w:r>
      <w:r>
        <w:rPr>
          <w:w w:val="115"/>
        </w:rPr>
        <w:t>Vorgang</w:t>
      </w:r>
      <w:r>
        <w:rPr>
          <w:spacing w:val="-12"/>
          <w:w w:val="115"/>
        </w:rPr>
        <w:t xml:space="preserve"> </w:t>
      </w:r>
      <w:r>
        <w:rPr>
          <w:w w:val="115"/>
        </w:rPr>
        <w:t>einzeln,</w:t>
      </w:r>
      <w:r>
        <w:rPr>
          <w:spacing w:val="-11"/>
          <w:w w:val="115"/>
        </w:rPr>
        <w:t xml:space="preserve"> </w:t>
      </w:r>
      <w:r>
        <w:rPr>
          <w:w w:val="115"/>
        </w:rPr>
        <w:t>vollständig,</w:t>
      </w:r>
      <w:r>
        <w:rPr>
          <w:spacing w:val="-12"/>
          <w:w w:val="115"/>
        </w:rPr>
        <w:t xml:space="preserve"> </w:t>
      </w:r>
      <w:r>
        <w:rPr>
          <w:w w:val="115"/>
        </w:rPr>
        <w:t>richtig,</w:t>
      </w:r>
      <w:r>
        <w:rPr>
          <w:spacing w:val="-12"/>
          <w:w w:val="115"/>
        </w:rPr>
        <w:t xml:space="preserve"> </w:t>
      </w:r>
      <w:r>
        <w:rPr>
          <w:w w:val="115"/>
        </w:rPr>
        <w:t>zeitgerecht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geordnet</w:t>
      </w:r>
      <w:r>
        <w:rPr>
          <w:spacing w:val="-19"/>
          <w:w w:val="115"/>
        </w:rPr>
        <w:t xml:space="preserve"> </w:t>
      </w:r>
      <w:r>
        <w:rPr>
          <w:w w:val="115"/>
        </w:rPr>
        <w:t>aufzeichnet.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19"/>
          <w:w w:val="115"/>
        </w:rPr>
        <w:t xml:space="preserve"> </w:t>
      </w:r>
      <w:r>
        <w:rPr>
          <w:w w:val="115"/>
        </w:rPr>
        <w:t>Aufzeichnungssystem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digitalen</w:t>
      </w:r>
      <w:r>
        <w:rPr>
          <w:spacing w:val="-18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w w:val="119"/>
        </w:rPr>
        <w:t xml:space="preserve"> </w:t>
      </w:r>
      <w:r>
        <w:rPr>
          <w:w w:val="115"/>
        </w:rPr>
        <w:t>1</w:t>
      </w:r>
      <w:r>
        <w:rPr>
          <w:spacing w:val="-28"/>
          <w:w w:val="115"/>
        </w:rPr>
        <w:t xml:space="preserve"> </w:t>
      </w:r>
      <w:r>
        <w:rPr>
          <w:w w:val="115"/>
        </w:rPr>
        <w:t>sind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zertifizierte</w:t>
      </w:r>
      <w:r>
        <w:rPr>
          <w:spacing w:val="-28"/>
          <w:w w:val="115"/>
        </w:rPr>
        <w:t xml:space="preserve"> </w:t>
      </w:r>
      <w:r>
        <w:rPr>
          <w:w w:val="115"/>
        </w:rPr>
        <w:t>technische</w:t>
      </w:r>
      <w:r>
        <w:rPr>
          <w:spacing w:val="-27"/>
          <w:w w:val="115"/>
        </w:rPr>
        <w:t xml:space="preserve"> </w:t>
      </w:r>
      <w:r>
        <w:rPr>
          <w:w w:val="115"/>
        </w:rPr>
        <w:t>Sicherheitseinrichtung</w:t>
      </w:r>
      <w:r>
        <w:rPr>
          <w:spacing w:val="-28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schützen.</w:t>
      </w:r>
      <w:r>
        <w:rPr>
          <w:spacing w:val="-28"/>
          <w:w w:val="115"/>
        </w:rPr>
        <w:t xml:space="preserve"> </w:t>
      </w:r>
      <w:r>
        <w:rPr>
          <w:w w:val="115"/>
        </w:rPr>
        <w:t>Diese</w:t>
      </w:r>
      <w:r>
        <w:rPr>
          <w:spacing w:val="-27"/>
          <w:w w:val="115"/>
        </w:rPr>
        <w:t xml:space="preserve"> </w:t>
      </w:r>
      <w:r>
        <w:rPr>
          <w:w w:val="115"/>
        </w:rPr>
        <w:t>zertifizierte</w:t>
      </w:r>
      <w:r>
        <w:rPr>
          <w:spacing w:val="-28"/>
          <w:w w:val="115"/>
        </w:rPr>
        <w:t xml:space="preserve"> </w:t>
      </w:r>
      <w:r>
        <w:rPr>
          <w:w w:val="115"/>
        </w:rPr>
        <w:t>technische</w:t>
      </w:r>
      <w:r>
        <w:rPr>
          <w:w w:val="114"/>
        </w:rPr>
        <w:t xml:space="preserve"> </w:t>
      </w:r>
      <w:r>
        <w:rPr>
          <w:w w:val="115"/>
        </w:rPr>
        <w:t>Sicherheitseinrichtung</w:t>
      </w:r>
      <w:r>
        <w:rPr>
          <w:spacing w:val="-24"/>
          <w:w w:val="115"/>
        </w:rPr>
        <w:t xml:space="preserve"> </w:t>
      </w:r>
      <w:r>
        <w:rPr>
          <w:w w:val="115"/>
        </w:rPr>
        <w:t>muss</w:t>
      </w:r>
      <w:r>
        <w:rPr>
          <w:spacing w:val="-23"/>
          <w:w w:val="115"/>
        </w:rPr>
        <w:t xml:space="preserve"> </w:t>
      </w:r>
      <w:r>
        <w:rPr>
          <w:w w:val="115"/>
        </w:rPr>
        <w:t>aus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Sicherheitsmodul,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4"/>
          <w:w w:val="115"/>
        </w:rPr>
        <w:t xml:space="preserve"> </w:t>
      </w:r>
      <w:r>
        <w:rPr>
          <w:w w:val="115"/>
        </w:rPr>
        <w:t>Speichermedium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einheitlichen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8"/>
      </w:pPr>
      <w:r>
        <w:rPr>
          <w:w w:val="115"/>
        </w:rPr>
        <w:t>digitalen</w:t>
      </w:r>
      <w:r>
        <w:rPr>
          <w:spacing w:val="-16"/>
          <w:w w:val="115"/>
        </w:rPr>
        <w:t xml:space="preserve"> </w:t>
      </w:r>
      <w:r>
        <w:rPr>
          <w:w w:val="115"/>
        </w:rPr>
        <w:t>Schnittstelle</w:t>
      </w:r>
      <w:r>
        <w:rPr>
          <w:spacing w:val="-15"/>
          <w:w w:val="115"/>
        </w:rPr>
        <w:t xml:space="preserve"> </w:t>
      </w:r>
      <w:r>
        <w:rPr>
          <w:w w:val="115"/>
        </w:rPr>
        <w:t>bestehen.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digitalen</w:t>
      </w:r>
      <w:r>
        <w:rPr>
          <w:spacing w:val="-15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15"/>
          <w:w w:val="115"/>
        </w:rPr>
        <w:t xml:space="preserve"> </w:t>
      </w:r>
      <w:r>
        <w:rPr>
          <w:w w:val="115"/>
        </w:rPr>
        <w:t>sind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Speichermedium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sichern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Nachschauen</w:t>
      </w:r>
      <w:r>
        <w:rPr>
          <w:spacing w:val="-32"/>
          <w:w w:val="115"/>
        </w:rPr>
        <w:t xml:space="preserve"> </w:t>
      </w:r>
      <w:r>
        <w:rPr>
          <w:w w:val="115"/>
        </w:rPr>
        <w:t>sowie</w:t>
      </w:r>
      <w:r>
        <w:rPr>
          <w:spacing w:val="-31"/>
          <w:w w:val="115"/>
        </w:rPr>
        <w:t xml:space="preserve"> </w:t>
      </w:r>
      <w:r>
        <w:rPr>
          <w:w w:val="115"/>
        </w:rPr>
        <w:t>Außenprüfungen</w:t>
      </w:r>
      <w:r>
        <w:rPr>
          <w:spacing w:val="-31"/>
          <w:w w:val="115"/>
        </w:rPr>
        <w:t xml:space="preserve"> </w:t>
      </w:r>
      <w:r>
        <w:rPr>
          <w:w w:val="115"/>
        </w:rPr>
        <w:t>durch</w:t>
      </w:r>
      <w:r>
        <w:rPr>
          <w:spacing w:val="-31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32"/>
          <w:w w:val="115"/>
        </w:rPr>
        <w:t xml:space="preserve"> </w:t>
      </w:r>
      <w:r>
        <w:rPr>
          <w:w w:val="115"/>
        </w:rPr>
        <w:t>Aufbewahrung</w:t>
      </w:r>
      <w:r>
        <w:rPr>
          <w:spacing w:val="-31"/>
          <w:w w:val="115"/>
        </w:rPr>
        <w:t xml:space="preserve"> </w:t>
      </w:r>
      <w:r>
        <w:rPr>
          <w:w w:val="115"/>
        </w:rPr>
        <w:t>verfügbar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spacing w:val="-31"/>
          <w:w w:val="115"/>
        </w:rPr>
        <w:t xml:space="preserve"> </w:t>
      </w:r>
      <w:r>
        <w:rPr>
          <w:w w:val="115"/>
        </w:rPr>
        <w:t>halten.</w:t>
      </w:r>
      <w:r>
        <w:rPr>
          <w:spacing w:val="-32"/>
          <w:w w:val="115"/>
        </w:rPr>
        <w:t xml:space="preserve"> </w:t>
      </w:r>
      <w:r>
        <w:rPr>
          <w:w w:val="115"/>
        </w:rPr>
        <w:t>Es</w:t>
      </w:r>
      <w:r>
        <w:rPr>
          <w:spacing w:val="-31"/>
          <w:w w:val="115"/>
        </w:rPr>
        <w:t xml:space="preserve"> </w:t>
      </w:r>
      <w:r>
        <w:rPr>
          <w:w w:val="115"/>
        </w:rPr>
        <w:t>ist</w:t>
      </w:r>
      <w:r>
        <w:rPr>
          <w:spacing w:val="-31"/>
          <w:w w:val="115"/>
        </w:rPr>
        <w:t xml:space="preserve"> </w:t>
      </w:r>
      <w:r>
        <w:rPr>
          <w:w w:val="115"/>
        </w:rPr>
        <w:t>verboten,</w:t>
      </w:r>
      <w:r>
        <w:rPr>
          <w:w w:val="111"/>
        </w:rPr>
        <w:t xml:space="preserve"> </w:t>
      </w:r>
      <w:r>
        <w:rPr>
          <w:w w:val="115"/>
        </w:rPr>
        <w:t>innerhalb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Geltungsbereichs</w:t>
      </w:r>
      <w:r>
        <w:rPr>
          <w:spacing w:val="-29"/>
          <w:w w:val="115"/>
        </w:rPr>
        <w:t xml:space="preserve"> </w:t>
      </w:r>
      <w:r>
        <w:rPr>
          <w:w w:val="115"/>
        </w:rPr>
        <w:t>dieses</w:t>
      </w:r>
      <w:r>
        <w:rPr>
          <w:spacing w:val="-29"/>
          <w:w w:val="115"/>
        </w:rPr>
        <w:t xml:space="preserve"> </w:t>
      </w:r>
      <w:r>
        <w:rPr>
          <w:w w:val="115"/>
        </w:rPr>
        <w:t>Gesetzes</w:t>
      </w:r>
      <w:r>
        <w:rPr>
          <w:spacing w:val="-29"/>
          <w:w w:val="115"/>
        </w:rPr>
        <w:t xml:space="preserve"> </w:t>
      </w:r>
      <w:r>
        <w:rPr>
          <w:w w:val="115"/>
        </w:rPr>
        <w:t>solche</w:t>
      </w:r>
      <w:r>
        <w:rPr>
          <w:spacing w:val="-29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29"/>
          <w:w w:val="115"/>
        </w:rPr>
        <w:t xml:space="preserve"> </w:t>
      </w:r>
      <w:r>
        <w:rPr>
          <w:w w:val="115"/>
        </w:rPr>
        <w:t>Aufzeichnungssysteme,</w:t>
      </w:r>
      <w:r>
        <w:rPr>
          <w:spacing w:val="-29"/>
          <w:w w:val="115"/>
        </w:rPr>
        <w:t xml:space="preserve"> </w:t>
      </w:r>
      <w:r>
        <w:rPr>
          <w:w w:val="115"/>
        </w:rPr>
        <w:t>Software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elektronische</w:t>
      </w:r>
      <w:r>
        <w:rPr>
          <w:spacing w:val="-29"/>
          <w:w w:val="115"/>
        </w:rPr>
        <w:t xml:space="preserve"> </w:t>
      </w:r>
      <w:r>
        <w:rPr>
          <w:w w:val="115"/>
        </w:rPr>
        <w:t>Aufzeichnungssysteme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zertifizierte</w:t>
      </w:r>
      <w:r>
        <w:rPr>
          <w:spacing w:val="-28"/>
          <w:w w:val="115"/>
        </w:rPr>
        <w:t xml:space="preserve"> </w:t>
      </w:r>
      <w:r>
        <w:rPr>
          <w:w w:val="115"/>
        </w:rPr>
        <w:t>technische</w:t>
      </w:r>
      <w:r>
        <w:rPr>
          <w:spacing w:val="-29"/>
          <w:w w:val="115"/>
        </w:rPr>
        <w:t xml:space="preserve"> </w:t>
      </w:r>
      <w:r>
        <w:rPr>
          <w:w w:val="115"/>
        </w:rPr>
        <w:t>Sicherheitseinrichtungen,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Sätzen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beschriebenen</w:t>
      </w:r>
      <w:r>
        <w:rPr>
          <w:spacing w:val="-20"/>
          <w:w w:val="115"/>
        </w:rPr>
        <w:t xml:space="preserve"> </w:t>
      </w:r>
      <w:r>
        <w:rPr>
          <w:w w:val="115"/>
        </w:rPr>
        <w:t>Anforderungen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entsprechen,</w:t>
      </w:r>
      <w:r>
        <w:rPr>
          <w:spacing w:val="-19"/>
          <w:w w:val="115"/>
        </w:rPr>
        <w:t xml:space="preserve"> </w:t>
      </w:r>
      <w:r>
        <w:rPr>
          <w:w w:val="115"/>
        </w:rPr>
        <w:t>zur</w:t>
      </w:r>
      <w:r>
        <w:rPr>
          <w:spacing w:val="-20"/>
          <w:w w:val="115"/>
        </w:rPr>
        <w:t xml:space="preserve"> </w:t>
      </w:r>
      <w:r>
        <w:rPr>
          <w:w w:val="115"/>
        </w:rPr>
        <w:t>Verwendung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Sinne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Sätze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w w:val="114"/>
        </w:rPr>
        <w:t xml:space="preserve"> </w:t>
      </w:r>
      <w:r>
        <w:rPr>
          <w:w w:val="115"/>
        </w:rPr>
        <w:t>gewerbsmäßig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bewerben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gewerbsmäßig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Verkehr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bringen.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6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Wer</w:t>
      </w:r>
      <w:r>
        <w:rPr>
          <w:spacing w:val="-13"/>
          <w:w w:val="115"/>
        </w:rPr>
        <w:t xml:space="preserve"> </w:t>
      </w:r>
      <w:r>
        <w:rPr>
          <w:w w:val="115"/>
        </w:rPr>
        <w:t>aufzeichnungspflichtige</w:t>
      </w:r>
      <w:r>
        <w:rPr>
          <w:spacing w:val="-12"/>
          <w:w w:val="115"/>
        </w:rPr>
        <w:t xml:space="preserve"> </w:t>
      </w:r>
      <w:r>
        <w:rPr>
          <w:w w:val="115"/>
        </w:rPr>
        <w:t>Geschäftsvorfälle</w:t>
      </w:r>
      <w:r>
        <w:rPr>
          <w:spacing w:val="-13"/>
          <w:w w:val="115"/>
        </w:rPr>
        <w:t xml:space="preserve"> </w:t>
      </w:r>
      <w:r>
        <w:rPr>
          <w:w w:val="115"/>
        </w:rPr>
        <w:t>im</w:t>
      </w:r>
      <w:r>
        <w:rPr>
          <w:spacing w:val="-12"/>
          <w:w w:val="115"/>
        </w:rPr>
        <w:t xml:space="preserve"> </w:t>
      </w:r>
      <w:r>
        <w:rPr>
          <w:w w:val="115"/>
        </w:rPr>
        <w:t>Sinne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Absatzes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erfasst,</w:t>
      </w:r>
      <w:r>
        <w:rPr>
          <w:spacing w:val="-12"/>
          <w:w w:val="115"/>
        </w:rPr>
        <w:t xml:space="preserve"> </w:t>
      </w:r>
      <w:r>
        <w:rPr>
          <w:w w:val="115"/>
        </w:rPr>
        <w:t>hat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  <w:r>
        <w:rPr>
          <w:spacing w:val="-12"/>
          <w:w w:val="115"/>
        </w:rPr>
        <w:t xml:space="preserve"> </w:t>
      </w:r>
      <w:r>
        <w:rPr>
          <w:w w:val="115"/>
        </w:rPr>
        <w:t>an</w:t>
      </w:r>
      <w:r>
        <w:rPr>
          <w:spacing w:val="-13"/>
          <w:w w:val="115"/>
        </w:rPr>
        <w:t xml:space="preserve"> </w:t>
      </w:r>
      <w:r>
        <w:rPr>
          <w:w w:val="115"/>
        </w:rPr>
        <w:t>diesem Geschäftsvorfall</w:t>
      </w:r>
      <w:r>
        <w:rPr>
          <w:spacing w:val="-22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unmittelbarem</w:t>
      </w:r>
      <w:r>
        <w:rPr>
          <w:spacing w:val="-22"/>
          <w:w w:val="115"/>
        </w:rPr>
        <w:t xml:space="preserve"> </w:t>
      </w:r>
      <w:r>
        <w:rPr>
          <w:w w:val="115"/>
        </w:rPr>
        <w:t>zeitlichem</w:t>
      </w:r>
      <w:r>
        <w:rPr>
          <w:spacing w:val="-22"/>
          <w:w w:val="115"/>
        </w:rPr>
        <w:t xml:space="preserve"> </w:t>
      </w:r>
      <w:r>
        <w:rPr>
          <w:w w:val="115"/>
        </w:rPr>
        <w:t>Zusammenhang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Geschäftsvorfall</w:t>
      </w:r>
      <w:r>
        <w:rPr>
          <w:spacing w:val="-21"/>
          <w:w w:val="115"/>
        </w:rPr>
        <w:t xml:space="preserve"> </w:t>
      </w:r>
      <w:r>
        <w:rPr>
          <w:w w:val="115"/>
        </w:rPr>
        <w:t>unbeschadet anderer</w:t>
      </w:r>
      <w:r>
        <w:rPr>
          <w:spacing w:val="-21"/>
          <w:w w:val="115"/>
        </w:rPr>
        <w:t xml:space="preserve"> </w:t>
      </w:r>
      <w:r>
        <w:rPr>
          <w:w w:val="115"/>
        </w:rPr>
        <w:t>gesetzlicher</w:t>
      </w:r>
      <w:r>
        <w:rPr>
          <w:spacing w:val="-20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0"/>
          <w:w w:val="115"/>
        </w:rPr>
        <w:t xml:space="preserve"> </w:t>
      </w:r>
      <w:r>
        <w:rPr>
          <w:w w:val="115"/>
        </w:rPr>
        <w:t>einen</w:t>
      </w:r>
      <w:r>
        <w:rPr>
          <w:spacing w:val="-20"/>
          <w:w w:val="115"/>
        </w:rPr>
        <w:t xml:space="preserve"> </w:t>
      </w:r>
      <w:r>
        <w:rPr>
          <w:w w:val="115"/>
        </w:rPr>
        <w:t>Beleg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Geschäftsvorfall</w:t>
      </w:r>
      <w:r>
        <w:rPr>
          <w:spacing w:val="-20"/>
          <w:w w:val="115"/>
        </w:rPr>
        <w:t xml:space="preserve"> </w:t>
      </w:r>
      <w:r>
        <w:rPr>
          <w:w w:val="115"/>
        </w:rPr>
        <w:t>auszustellen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diesem Geschäftsvorfall</w:t>
      </w:r>
      <w:r>
        <w:rPr>
          <w:spacing w:val="-19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9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Verfügung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stellen</w:t>
      </w:r>
      <w:r>
        <w:rPr>
          <w:spacing w:val="-19"/>
          <w:w w:val="115"/>
        </w:rPr>
        <w:t xml:space="preserve"> </w:t>
      </w:r>
      <w:r>
        <w:rPr>
          <w:w w:val="115"/>
        </w:rPr>
        <w:t>(Belegausgabepflicht).</w:t>
      </w:r>
      <w:r>
        <w:rPr>
          <w:spacing w:val="-19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Verkauf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Waren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Vielzahl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bekannten</w:t>
      </w:r>
      <w:r>
        <w:rPr>
          <w:spacing w:val="-24"/>
          <w:w w:val="115"/>
        </w:rPr>
        <w:t xml:space="preserve"> </w:t>
      </w:r>
      <w:r>
        <w:rPr>
          <w:w w:val="115"/>
        </w:rPr>
        <w:t>Personen</w:t>
      </w:r>
      <w:r>
        <w:rPr>
          <w:spacing w:val="-24"/>
          <w:w w:val="115"/>
        </w:rPr>
        <w:t xml:space="preserve"> </w:t>
      </w:r>
      <w:r>
        <w:rPr>
          <w:w w:val="115"/>
        </w:rPr>
        <w:t>können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148</w:t>
      </w:r>
      <w:r>
        <w:rPr>
          <w:spacing w:val="-24"/>
          <w:w w:val="115"/>
        </w:rPr>
        <w:t xml:space="preserve"> </w:t>
      </w:r>
      <w:r>
        <w:rPr>
          <w:w w:val="115"/>
        </w:rPr>
        <w:t>aus</w:t>
      </w:r>
      <w:r>
        <w:rPr>
          <w:spacing w:val="-24"/>
          <w:w w:val="115"/>
        </w:rPr>
        <w:t xml:space="preserve"> </w:t>
      </w:r>
      <w:r>
        <w:rPr>
          <w:w w:val="115"/>
        </w:rPr>
        <w:t>Zumutbarkeitsgründen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pflichtgemäßem</w:t>
      </w:r>
      <w:r>
        <w:rPr>
          <w:spacing w:val="-14"/>
          <w:w w:val="115"/>
        </w:rPr>
        <w:t xml:space="preserve"> </w:t>
      </w:r>
      <w:r>
        <w:rPr>
          <w:w w:val="115"/>
        </w:rPr>
        <w:t>Ermessen</w:t>
      </w:r>
      <w:r>
        <w:rPr>
          <w:spacing w:val="-13"/>
          <w:w w:val="115"/>
        </w:rPr>
        <w:t xml:space="preserve"> </w:t>
      </w:r>
      <w:r>
        <w:rPr>
          <w:w w:val="115"/>
        </w:rPr>
        <w:t>von</w:t>
      </w:r>
      <w:r>
        <w:rPr>
          <w:spacing w:val="-13"/>
          <w:w w:val="115"/>
        </w:rPr>
        <w:t xml:space="preserve"> </w:t>
      </w:r>
      <w:r>
        <w:rPr>
          <w:w w:val="115"/>
        </w:rPr>
        <w:t>einer</w:t>
      </w:r>
      <w:r>
        <w:rPr>
          <w:spacing w:val="-14"/>
          <w:w w:val="115"/>
        </w:rPr>
        <w:t xml:space="preserve"> </w:t>
      </w:r>
      <w:r>
        <w:rPr>
          <w:w w:val="115"/>
        </w:rPr>
        <w:t>Belegausgabepflicht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befreien.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Befreiung</w:t>
      </w:r>
      <w:r>
        <w:rPr>
          <w:spacing w:val="-14"/>
          <w:w w:val="115"/>
        </w:rPr>
        <w:t xml:space="preserve"> </w:t>
      </w:r>
      <w:r>
        <w:rPr>
          <w:w w:val="115"/>
        </w:rPr>
        <w:t>kann</w:t>
      </w:r>
      <w:r>
        <w:rPr>
          <w:spacing w:val="-13"/>
          <w:w w:val="115"/>
        </w:rPr>
        <w:t xml:space="preserve"> </w:t>
      </w:r>
      <w:r>
        <w:rPr>
          <w:w w:val="115"/>
        </w:rPr>
        <w:t>widerrufen</w:t>
      </w:r>
      <w:r>
        <w:rPr>
          <w:w w:val="109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6"/>
        </w:numPr>
        <w:tabs>
          <w:tab w:val="left" w:pos="423"/>
        </w:tabs>
        <w:kinsoku w:val="0"/>
        <w:overflowPunct w:val="0"/>
        <w:spacing w:line="248" w:lineRule="auto"/>
        <w:ind w:right="617" w:firstLine="0"/>
      </w:pP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Finanzen</w:t>
      </w:r>
      <w:r>
        <w:rPr>
          <w:spacing w:val="8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Zustimmung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Bundestages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Bundesrates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Einvernehmen</w:t>
      </w:r>
      <w:r>
        <w:rPr>
          <w:spacing w:val="15"/>
          <w:w w:val="110"/>
        </w:rPr>
        <w:t xml:space="preserve"> </w:t>
      </w:r>
      <w:r>
        <w:rPr>
          <w:w w:val="110"/>
        </w:rPr>
        <w:t>mit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spacing w:val="14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Innern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Bundesministerium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Wirtschaft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Energie</w:t>
      </w:r>
      <w:r>
        <w:rPr>
          <w:spacing w:val="11"/>
          <w:w w:val="110"/>
        </w:rPr>
        <w:t xml:space="preserve"> </w:t>
      </w:r>
      <w:r>
        <w:rPr>
          <w:w w:val="110"/>
        </w:rPr>
        <w:t>Folgendes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bestimmen:</w:t>
      </w:r>
    </w:p>
    <w:p w:rsidR="00D21117" w:rsidRDefault="00565BBF">
      <w:pPr>
        <w:pStyle w:val="Textkrper"/>
        <w:numPr>
          <w:ilvl w:val="0"/>
          <w:numId w:val="275"/>
        </w:numPr>
        <w:tabs>
          <w:tab w:val="left" w:pos="551"/>
        </w:tabs>
        <w:kinsoku w:val="0"/>
        <w:overflowPunct w:val="0"/>
        <w:spacing w:before="100" w:line="248" w:lineRule="auto"/>
        <w:ind w:right="549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29"/>
          <w:w w:val="115"/>
        </w:rPr>
        <w:t xml:space="preserve"> </w:t>
      </w:r>
      <w:r>
        <w:rPr>
          <w:w w:val="115"/>
        </w:rPr>
        <w:t>Aufzeichnungssysteme,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über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9"/>
          <w:w w:val="115"/>
        </w:rPr>
        <w:t xml:space="preserve"> </w:t>
      </w:r>
      <w:r>
        <w:rPr>
          <w:w w:val="115"/>
        </w:rPr>
        <w:t>zertifizierte</w:t>
      </w:r>
      <w:r>
        <w:rPr>
          <w:spacing w:val="-29"/>
          <w:w w:val="115"/>
        </w:rPr>
        <w:t xml:space="preserve"> </w:t>
      </w:r>
      <w:r>
        <w:rPr>
          <w:w w:val="115"/>
        </w:rPr>
        <w:t>technische</w:t>
      </w:r>
      <w:r>
        <w:rPr>
          <w:spacing w:val="-28"/>
          <w:w w:val="115"/>
        </w:rPr>
        <w:t xml:space="preserve"> </w:t>
      </w:r>
      <w:r>
        <w:rPr>
          <w:w w:val="115"/>
        </w:rPr>
        <w:t>Sicherheitseinrichtung</w:t>
      </w:r>
      <w:r>
        <w:rPr>
          <w:w w:val="113"/>
        </w:rPr>
        <w:t xml:space="preserve"> </w:t>
      </w:r>
      <w:r>
        <w:rPr>
          <w:w w:val="115"/>
        </w:rPr>
        <w:t>verfügen</w:t>
      </w:r>
      <w:r>
        <w:rPr>
          <w:spacing w:val="-1"/>
          <w:w w:val="115"/>
        </w:rPr>
        <w:t xml:space="preserve"> </w:t>
      </w:r>
      <w:r>
        <w:rPr>
          <w:w w:val="115"/>
        </w:rPr>
        <w:t>müssen, und</w:t>
      </w:r>
    </w:p>
    <w:p w:rsidR="00D21117" w:rsidRDefault="00565BBF">
      <w:pPr>
        <w:pStyle w:val="Textkrper"/>
        <w:numPr>
          <w:ilvl w:val="0"/>
          <w:numId w:val="275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Anforderungen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</w:p>
    <w:p w:rsidR="00D21117" w:rsidRDefault="00565BBF">
      <w:pPr>
        <w:pStyle w:val="Textkrper"/>
        <w:numPr>
          <w:ilvl w:val="1"/>
          <w:numId w:val="275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das</w:t>
      </w:r>
      <w:r>
        <w:rPr>
          <w:spacing w:val="-38"/>
          <w:w w:val="115"/>
        </w:rPr>
        <w:t xml:space="preserve"> </w:t>
      </w:r>
      <w:r>
        <w:rPr>
          <w:w w:val="115"/>
        </w:rPr>
        <w:t>Sicherheitsmodul,</w:t>
      </w:r>
    </w:p>
    <w:p w:rsidR="00D21117" w:rsidRDefault="00565BBF">
      <w:pPr>
        <w:pStyle w:val="Textkrper"/>
        <w:numPr>
          <w:ilvl w:val="1"/>
          <w:numId w:val="275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das</w:t>
      </w:r>
      <w:r>
        <w:rPr>
          <w:spacing w:val="-8"/>
          <w:w w:val="115"/>
        </w:rPr>
        <w:t xml:space="preserve"> </w:t>
      </w:r>
      <w:r>
        <w:rPr>
          <w:w w:val="115"/>
        </w:rPr>
        <w:t>Speichermedium,</w:t>
      </w:r>
    </w:p>
    <w:p w:rsidR="00D21117" w:rsidRDefault="00565BBF">
      <w:pPr>
        <w:pStyle w:val="Textkrper"/>
        <w:numPr>
          <w:ilvl w:val="1"/>
          <w:numId w:val="275"/>
        </w:numPr>
        <w:tabs>
          <w:tab w:val="left" w:pos="10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einheitliche</w:t>
      </w:r>
      <w:r>
        <w:rPr>
          <w:spacing w:val="-13"/>
          <w:w w:val="115"/>
        </w:rPr>
        <w:t xml:space="preserve"> </w:t>
      </w:r>
      <w:r>
        <w:rPr>
          <w:w w:val="115"/>
        </w:rPr>
        <w:t>digitale</w:t>
      </w:r>
      <w:r>
        <w:rPr>
          <w:spacing w:val="-13"/>
          <w:w w:val="115"/>
        </w:rPr>
        <w:t xml:space="preserve"> </w:t>
      </w:r>
      <w:r>
        <w:rPr>
          <w:w w:val="115"/>
        </w:rPr>
        <w:t>Schnittstelle,</w:t>
      </w:r>
    </w:p>
    <w:p w:rsidR="00D21117" w:rsidRDefault="00565BBF">
      <w:pPr>
        <w:pStyle w:val="Textkrper"/>
        <w:numPr>
          <w:ilvl w:val="1"/>
          <w:numId w:val="275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11"/>
          <w:w w:val="110"/>
        </w:rPr>
        <w:t xml:space="preserve"> </w:t>
      </w:r>
      <w:r>
        <w:rPr>
          <w:w w:val="110"/>
        </w:rPr>
        <w:t>Aufbewahrung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Aufzeichnungen,</w:t>
      </w:r>
    </w:p>
    <w:p w:rsidR="00D21117" w:rsidRDefault="00565BBF">
      <w:pPr>
        <w:pStyle w:val="Textkrper"/>
        <w:numPr>
          <w:ilvl w:val="1"/>
          <w:numId w:val="275"/>
        </w:numPr>
        <w:tabs>
          <w:tab w:val="left" w:pos="1011"/>
        </w:tabs>
        <w:kinsoku w:val="0"/>
        <w:overflowPunct w:val="0"/>
        <w:spacing w:before="108" w:line="248" w:lineRule="auto"/>
        <w:ind w:right="1078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Protokollierung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digitalen</w:t>
      </w:r>
      <w:r>
        <w:rPr>
          <w:spacing w:val="11"/>
          <w:w w:val="110"/>
        </w:rPr>
        <w:t xml:space="preserve"> </w:t>
      </w:r>
      <w:r>
        <w:rPr>
          <w:w w:val="110"/>
        </w:rPr>
        <w:t>Grundaufzeichnungen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Sicherstellung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Integrität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Authentizität</w:t>
      </w:r>
      <w:r>
        <w:rPr>
          <w:spacing w:val="6"/>
          <w:w w:val="110"/>
        </w:rPr>
        <w:t xml:space="preserve"> </w:t>
      </w:r>
      <w:r>
        <w:rPr>
          <w:w w:val="110"/>
        </w:rPr>
        <w:t>sowie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Vollständigkeit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6"/>
          <w:w w:val="110"/>
        </w:rPr>
        <w:t xml:space="preserve"> </w:t>
      </w:r>
      <w:r>
        <w:rPr>
          <w:w w:val="110"/>
        </w:rPr>
        <w:t>Aufzeichnung,</w:t>
      </w:r>
    </w:p>
    <w:p w:rsidR="00D21117" w:rsidRDefault="00565BBF">
      <w:pPr>
        <w:pStyle w:val="Textkrper"/>
        <w:numPr>
          <w:ilvl w:val="1"/>
          <w:numId w:val="275"/>
        </w:numPr>
        <w:tabs>
          <w:tab w:val="left" w:pos="1011"/>
        </w:tabs>
        <w:kinsoku w:val="0"/>
        <w:overflowPunct w:val="0"/>
        <w:spacing w:before="100"/>
      </w:pP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Beleg</w:t>
      </w:r>
      <w:r>
        <w:rPr>
          <w:spacing w:val="-9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1"/>
          <w:numId w:val="275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Zertifizierung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technischen</w:t>
      </w:r>
      <w:r>
        <w:rPr>
          <w:spacing w:val="18"/>
          <w:w w:val="110"/>
        </w:rPr>
        <w:t xml:space="preserve"> </w:t>
      </w:r>
      <w:r>
        <w:rPr>
          <w:w w:val="110"/>
        </w:rPr>
        <w:t>Sicherheitseinrichtung.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7"/>
          <w:szCs w:val="17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Erfüllung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Anforderungen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Nummer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Buchstabe</w:t>
      </w:r>
      <w:r>
        <w:rPr>
          <w:spacing w:val="-24"/>
          <w:w w:val="115"/>
        </w:rPr>
        <w:t xml:space="preserve"> </w:t>
      </w:r>
      <w:r>
        <w:rPr>
          <w:w w:val="115"/>
        </w:rPr>
        <w:t>a</w:t>
      </w:r>
      <w:r>
        <w:rPr>
          <w:spacing w:val="-23"/>
          <w:w w:val="115"/>
        </w:rPr>
        <w:t xml:space="preserve"> </w:t>
      </w:r>
      <w:r>
        <w:rPr>
          <w:w w:val="115"/>
        </w:rPr>
        <w:t>bis</w:t>
      </w:r>
      <w:r>
        <w:rPr>
          <w:spacing w:val="-23"/>
          <w:w w:val="115"/>
        </w:rPr>
        <w:t xml:space="preserve"> </w:t>
      </w:r>
      <w:r>
        <w:rPr>
          <w:w w:val="115"/>
        </w:rPr>
        <w:t>c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Zertifizierung</w:t>
      </w:r>
      <w:r>
        <w:rPr>
          <w:spacing w:val="-23"/>
          <w:w w:val="115"/>
        </w:rPr>
        <w:t xml:space="preserve"> </w:t>
      </w:r>
      <w:r>
        <w:rPr>
          <w:w w:val="115"/>
        </w:rPr>
        <w:t>des Bundesamts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Sicherheit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Informationstechnik</w:t>
      </w:r>
      <w:r>
        <w:rPr>
          <w:spacing w:val="-26"/>
          <w:w w:val="115"/>
        </w:rPr>
        <w:t xml:space="preserve"> </w:t>
      </w:r>
      <w:r>
        <w:rPr>
          <w:w w:val="115"/>
        </w:rPr>
        <w:t>nachzuweisen,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fortlaufend</w:t>
      </w:r>
      <w:r>
        <w:rPr>
          <w:spacing w:val="-27"/>
          <w:w w:val="115"/>
        </w:rPr>
        <w:t xml:space="preserve"> </w:t>
      </w:r>
      <w:r>
        <w:rPr>
          <w:w w:val="115"/>
        </w:rPr>
        <w:t>aufrechtzuerhalten</w:t>
      </w:r>
      <w:r>
        <w:rPr>
          <w:spacing w:val="-27"/>
          <w:w w:val="115"/>
        </w:rPr>
        <w:t xml:space="preserve"> </w:t>
      </w:r>
      <w:r>
        <w:rPr>
          <w:w w:val="115"/>
        </w:rPr>
        <w:t>ist.</w:t>
      </w:r>
      <w:r>
        <w:rPr>
          <w:w w:val="117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Bundesamt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Sicherheit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Informationstechnik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mit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Festlegung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Anforderungen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technische</w:t>
      </w:r>
      <w:r>
        <w:rPr>
          <w:spacing w:val="-18"/>
          <w:w w:val="115"/>
        </w:rPr>
        <w:t xml:space="preserve"> </w:t>
      </w:r>
      <w:r>
        <w:rPr>
          <w:w w:val="115"/>
        </w:rPr>
        <w:t>Sicherheitseinrichtung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Satzes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Nummer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Buchstabe</w:t>
      </w:r>
      <w:r>
        <w:rPr>
          <w:spacing w:val="-18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bis</w:t>
      </w:r>
      <w:r>
        <w:rPr>
          <w:spacing w:val="-18"/>
          <w:w w:val="115"/>
        </w:rPr>
        <w:t xml:space="preserve"> </w:t>
      </w:r>
      <w:r>
        <w:rPr>
          <w:w w:val="115"/>
        </w:rPr>
        <w:t>c</w:t>
      </w:r>
      <w:r>
        <w:rPr>
          <w:spacing w:val="-17"/>
          <w:w w:val="115"/>
        </w:rPr>
        <w:t xml:space="preserve"> </w:t>
      </w:r>
      <w:r>
        <w:rPr>
          <w:w w:val="115"/>
        </w:rPr>
        <w:t>beauftragt</w:t>
      </w:r>
      <w:r>
        <w:rPr>
          <w:spacing w:val="-18"/>
          <w:w w:val="115"/>
        </w:rPr>
        <w:t xml:space="preserve"> </w:t>
      </w:r>
      <w:r>
        <w:rPr>
          <w:w w:val="115"/>
        </w:rPr>
        <w:t>werden.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Rechtsverordnung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Bundestag</w:t>
      </w:r>
      <w:r>
        <w:rPr>
          <w:spacing w:val="-20"/>
          <w:w w:val="115"/>
        </w:rPr>
        <w:t xml:space="preserve"> </w:t>
      </w:r>
      <w:r>
        <w:rPr>
          <w:w w:val="115"/>
        </w:rPr>
        <w:t>zuzuleiten.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Zuleitung</w:t>
      </w:r>
      <w:r>
        <w:rPr>
          <w:spacing w:val="-20"/>
          <w:w w:val="115"/>
        </w:rPr>
        <w:t xml:space="preserve"> </w:t>
      </w:r>
      <w:r>
        <w:rPr>
          <w:w w:val="115"/>
        </w:rPr>
        <w:t>erfolgt</w:t>
      </w:r>
      <w:r>
        <w:rPr>
          <w:spacing w:val="-21"/>
          <w:w w:val="115"/>
        </w:rPr>
        <w:t xml:space="preserve"> </w:t>
      </w:r>
      <w:r>
        <w:rPr>
          <w:w w:val="115"/>
        </w:rPr>
        <w:t>vor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Zuleitung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Bundesrat.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Bundestag</w:t>
      </w:r>
      <w:r>
        <w:rPr>
          <w:spacing w:val="-28"/>
          <w:w w:val="115"/>
        </w:rPr>
        <w:t xml:space="preserve"> </w:t>
      </w:r>
      <w:r>
        <w:rPr>
          <w:w w:val="115"/>
        </w:rPr>
        <w:t>kann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Beschluss</w:t>
      </w:r>
      <w:r>
        <w:rPr>
          <w:spacing w:val="-28"/>
          <w:w w:val="115"/>
        </w:rPr>
        <w:t xml:space="preserve"> </w:t>
      </w:r>
      <w:r>
        <w:rPr>
          <w:w w:val="115"/>
        </w:rPr>
        <w:t>zustimmen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sie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Beschluss ablehnen.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Beschluss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Bundestages</w:t>
      </w:r>
      <w:r>
        <w:rPr>
          <w:spacing w:val="-21"/>
          <w:w w:val="115"/>
        </w:rPr>
        <w:t xml:space="preserve"> </w:t>
      </w:r>
      <w:r>
        <w:rPr>
          <w:w w:val="115"/>
        </w:rPr>
        <w:t>wird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Finanzen</w:t>
      </w:r>
      <w:r>
        <w:rPr>
          <w:spacing w:val="-20"/>
          <w:w w:val="115"/>
        </w:rPr>
        <w:t xml:space="preserve"> </w:t>
      </w:r>
      <w:r>
        <w:rPr>
          <w:w w:val="115"/>
        </w:rPr>
        <w:t>zugeleitet.</w:t>
      </w:r>
      <w:r>
        <w:rPr>
          <w:spacing w:val="-21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sich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4"/>
      </w:pPr>
      <w:r>
        <w:rPr>
          <w:w w:val="110"/>
        </w:rPr>
        <w:t>Bundestag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Ablauf</w:t>
      </w:r>
      <w:r>
        <w:rPr>
          <w:spacing w:val="13"/>
          <w:w w:val="110"/>
        </w:rPr>
        <w:t xml:space="preserve"> </w:t>
      </w:r>
      <w:r>
        <w:rPr>
          <w:w w:val="110"/>
        </w:rPr>
        <w:t>von</w:t>
      </w:r>
      <w:r>
        <w:rPr>
          <w:spacing w:val="14"/>
          <w:w w:val="110"/>
        </w:rPr>
        <w:t xml:space="preserve"> </w:t>
      </w:r>
      <w:r>
        <w:rPr>
          <w:w w:val="110"/>
        </w:rPr>
        <w:t>drei</w:t>
      </w:r>
      <w:r>
        <w:rPr>
          <w:spacing w:val="14"/>
          <w:w w:val="110"/>
        </w:rPr>
        <w:t xml:space="preserve"> </w:t>
      </w:r>
      <w:r>
        <w:rPr>
          <w:w w:val="110"/>
        </w:rPr>
        <w:t>Sitzungswochen</w:t>
      </w:r>
      <w:r>
        <w:rPr>
          <w:spacing w:val="13"/>
          <w:w w:val="110"/>
        </w:rPr>
        <w:t xml:space="preserve"> </w:t>
      </w:r>
      <w:r>
        <w:rPr>
          <w:w w:val="110"/>
        </w:rPr>
        <w:t>seit</w:t>
      </w:r>
      <w:r>
        <w:rPr>
          <w:spacing w:val="14"/>
          <w:w w:val="110"/>
        </w:rPr>
        <w:t xml:space="preserve"> </w:t>
      </w:r>
      <w:r>
        <w:rPr>
          <w:w w:val="110"/>
        </w:rPr>
        <w:t>Eingang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ihr</w:t>
      </w:r>
      <w:r>
        <w:rPr>
          <w:spacing w:val="13"/>
          <w:w w:val="110"/>
        </w:rPr>
        <w:t xml:space="preserve"> </w:t>
      </w:r>
      <w:r>
        <w:rPr>
          <w:w w:val="110"/>
        </w:rPr>
        <w:t>befasst,</w:t>
      </w:r>
      <w:r>
        <w:rPr>
          <w:spacing w:val="14"/>
          <w:w w:val="110"/>
        </w:rPr>
        <w:t xml:space="preserve"> </w:t>
      </w:r>
      <w:r>
        <w:rPr>
          <w:w w:val="110"/>
        </w:rPr>
        <w:t>so</w:t>
      </w:r>
      <w:r>
        <w:rPr>
          <w:spacing w:val="14"/>
          <w:w w:val="110"/>
        </w:rPr>
        <w:t xml:space="preserve"> </w:t>
      </w:r>
      <w:r>
        <w:rPr>
          <w:w w:val="110"/>
        </w:rPr>
        <w:t>gilt</w:t>
      </w:r>
      <w:r>
        <w:rPr>
          <w:w w:val="118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Zustimmung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Satz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erteilt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1"/>
          <w:w w:val="110"/>
        </w:rPr>
        <w:t xml:space="preserve"> </w:t>
      </w:r>
      <w:r>
        <w:rPr>
          <w:w w:val="110"/>
        </w:rPr>
        <w:t>wird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Bundesrat</w:t>
      </w:r>
      <w:r>
        <w:rPr>
          <w:spacing w:val="11"/>
          <w:w w:val="110"/>
        </w:rPr>
        <w:t xml:space="preserve"> </w:t>
      </w:r>
      <w:r>
        <w:rPr>
          <w:w w:val="110"/>
        </w:rPr>
        <w:t>zugeleitet.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6"/>
        </w:numPr>
        <w:tabs>
          <w:tab w:val="left" w:pos="423"/>
        </w:tabs>
        <w:kinsoku w:val="0"/>
        <w:overflowPunct w:val="0"/>
        <w:spacing w:line="248" w:lineRule="auto"/>
        <w:ind w:right="269" w:firstLine="0"/>
      </w:pPr>
      <w:r>
        <w:rPr>
          <w:w w:val="115"/>
        </w:rPr>
        <w:t>Wer</w:t>
      </w:r>
      <w:r>
        <w:rPr>
          <w:spacing w:val="-32"/>
          <w:w w:val="115"/>
        </w:rPr>
        <w:t xml:space="preserve"> </w:t>
      </w:r>
      <w:r>
        <w:rPr>
          <w:w w:val="115"/>
        </w:rPr>
        <w:t>aufzeichnungspflichtige</w:t>
      </w:r>
      <w:r>
        <w:rPr>
          <w:spacing w:val="-31"/>
          <w:w w:val="115"/>
        </w:rPr>
        <w:t xml:space="preserve"> </w:t>
      </w:r>
      <w:r>
        <w:rPr>
          <w:w w:val="115"/>
        </w:rPr>
        <w:t>Geschäftsvorfälle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andere</w:t>
      </w:r>
      <w:r>
        <w:rPr>
          <w:spacing w:val="-31"/>
          <w:w w:val="115"/>
        </w:rPr>
        <w:t xml:space="preserve"> </w:t>
      </w:r>
      <w:r>
        <w:rPr>
          <w:w w:val="115"/>
        </w:rPr>
        <w:t>Vorgänge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1"/>
          <w:w w:val="115"/>
        </w:rPr>
        <w:t xml:space="preserve"> </w:t>
      </w:r>
      <w:r>
        <w:rPr>
          <w:w w:val="115"/>
        </w:rPr>
        <w:t>Hilfe</w:t>
      </w:r>
      <w:r>
        <w:rPr>
          <w:spacing w:val="-31"/>
          <w:w w:val="115"/>
        </w:rPr>
        <w:t xml:space="preserve"> </w:t>
      </w:r>
      <w:r>
        <w:rPr>
          <w:w w:val="115"/>
        </w:rPr>
        <w:t>eines</w:t>
      </w:r>
      <w:r>
        <w:rPr>
          <w:spacing w:val="-31"/>
          <w:w w:val="115"/>
        </w:rPr>
        <w:t xml:space="preserve"> </w:t>
      </w:r>
      <w:r>
        <w:rPr>
          <w:w w:val="115"/>
        </w:rPr>
        <w:t>elektronischen</w:t>
      </w:r>
      <w:r>
        <w:rPr>
          <w:w w:val="111"/>
        </w:rPr>
        <w:t xml:space="preserve"> </w:t>
      </w:r>
      <w:r>
        <w:rPr>
          <w:w w:val="115"/>
        </w:rPr>
        <w:t>Aufzeichnungssystems</w:t>
      </w:r>
      <w:r>
        <w:rPr>
          <w:spacing w:val="-8"/>
          <w:w w:val="115"/>
        </w:rPr>
        <w:t xml:space="preserve"> </w:t>
      </w:r>
      <w:r>
        <w:rPr>
          <w:w w:val="115"/>
        </w:rPr>
        <w:t>im</w:t>
      </w:r>
      <w:r>
        <w:rPr>
          <w:spacing w:val="-8"/>
          <w:w w:val="115"/>
        </w:rPr>
        <w:t xml:space="preserve"> </w:t>
      </w:r>
      <w:r>
        <w:rPr>
          <w:w w:val="115"/>
        </w:rPr>
        <w:t>Sinne</w:t>
      </w:r>
      <w:r>
        <w:rPr>
          <w:spacing w:val="-8"/>
          <w:w w:val="115"/>
        </w:rPr>
        <w:t xml:space="preserve"> </w:t>
      </w:r>
      <w:r>
        <w:rPr>
          <w:w w:val="115"/>
        </w:rPr>
        <w:t>des</w:t>
      </w:r>
      <w:r>
        <w:rPr>
          <w:spacing w:val="-8"/>
          <w:w w:val="115"/>
        </w:rPr>
        <w:t xml:space="preserve"> </w:t>
      </w:r>
      <w:r>
        <w:rPr>
          <w:w w:val="115"/>
        </w:rPr>
        <w:t>Absatzes</w:t>
      </w:r>
      <w:r>
        <w:rPr>
          <w:spacing w:val="-8"/>
          <w:w w:val="115"/>
        </w:rPr>
        <w:t xml:space="preserve"> </w:t>
      </w:r>
      <w:r>
        <w:rPr>
          <w:w w:val="115"/>
        </w:rPr>
        <w:t>1</w:t>
      </w:r>
      <w:r>
        <w:rPr>
          <w:spacing w:val="-8"/>
          <w:w w:val="115"/>
        </w:rPr>
        <w:t xml:space="preserve"> </w:t>
      </w:r>
      <w:r>
        <w:rPr>
          <w:w w:val="115"/>
        </w:rPr>
        <w:t>erfasst,</w:t>
      </w:r>
      <w:r>
        <w:rPr>
          <w:spacing w:val="-8"/>
          <w:w w:val="115"/>
        </w:rPr>
        <w:t xml:space="preserve"> </w:t>
      </w:r>
      <w:r>
        <w:rPr>
          <w:w w:val="115"/>
        </w:rPr>
        <w:t>hat</w:t>
      </w:r>
      <w:r>
        <w:rPr>
          <w:spacing w:val="-8"/>
          <w:w w:val="115"/>
        </w:rPr>
        <w:t xml:space="preserve"> </w:t>
      </w:r>
      <w:r>
        <w:rPr>
          <w:w w:val="115"/>
        </w:rPr>
        <w:t>dem</w:t>
      </w:r>
      <w:r>
        <w:rPr>
          <w:spacing w:val="-9"/>
          <w:w w:val="115"/>
        </w:rPr>
        <w:t xml:space="preserve"> </w:t>
      </w:r>
      <w:r>
        <w:rPr>
          <w:w w:val="115"/>
        </w:rPr>
        <w:t>nach</w:t>
      </w:r>
      <w:r>
        <w:rPr>
          <w:spacing w:val="-8"/>
          <w:w w:val="115"/>
        </w:rPr>
        <w:t xml:space="preserve"> </w:t>
      </w:r>
      <w:r>
        <w:rPr>
          <w:w w:val="115"/>
        </w:rPr>
        <w:t>den</w:t>
      </w:r>
      <w:r>
        <w:rPr>
          <w:spacing w:val="-8"/>
          <w:w w:val="115"/>
        </w:rPr>
        <w:t xml:space="preserve"> </w:t>
      </w:r>
      <w:r>
        <w:rPr>
          <w:w w:val="115"/>
        </w:rPr>
        <w:t>§§</w:t>
      </w:r>
      <w:r>
        <w:rPr>
          <w:spacing w:val="-8"/>
          <w:w w:val="115"/>
        </w:rPr>
        <w:t xml:space="preserve"> </w:t>
      </w:r>
      <w:r>
        <w:rPr>
          <w:w w:val="115"/>
        </w:rPr>
        <w:t>18</w:t>
      </w:r>
      <w:r>
        <w:rPr>
          <w:spacing w:val="-8"/>
          <w:w w:val="115"/>
        </w:rPr>
        <w:t xml:space="preserve"> </w:t>
      </w:r>
      <w:r>
        <w:rPr>
          <w:w w:val="115"/>
        </w:rPr>
        <w:t>bis</w:t>
      </w:r>
      <w:r>
        <w:rPr>
          <w:spacing w:val="-8"/>
          <w:w w:val="115"/>
        </w:rPr>
        <w:t xml:space="preserve"> </w:t>
      </w:r>
      <w:r>
        <w:rPr>
          <w:w w:val="115"/>
        </w:rPr>
        <w:t>20</w:t>
      </w:r>
      <w:r>
        <w:rPr>
          <w:spacing w:val="-8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8"/>
          <w:w w:val="115"/>
        </w:rPr>
        <w:t xml:space="preserve"> </w:t>
      </w:r>
      <w:r>
        <w:rPr>
          <w:w w:val="115"/>
        </w:rPr>
        <w:t>Finanzamt nach</w:t>
      </w:r>
      <w:r>
        <w:rPr>
          <w:spacing w:val="-42"/>
          <w:w w:val="115"/>
        </w:rPr>
        <w:t xml:space="preserve"> </w:t>
      </w:r>
      <w:r>
        <w:rPr>
          <w:w w:val="115"/>
        </w:rPr>
        <w:t>amtlich</w:t>
      </w:r>
      <w:r>
        <w:rPr>
          <w:spacing w:val="-41"/>
          <w:w w:val="115"/>
        </w:rPr>
        <w:t xml:space="preserve"> </w:t>
      </w:r>
      <w:r>
        <w:rPr>
          <w:w w:val="115"/>
        </w:rPr>
        <w:t>vorgeschriebenen</w:t>
      </w:r>
      <w:r>
        <w:rPr>
          <w:spacing w:val="-41"/>
          <w:w w:val="115"/>
        </w:rPr>
        <w:t xml:space="preserve"> </w:t>
      </w:r>
      <w:r>
        <w:rPr>
          <w:w w:val="115"/>
        </w:rPr>
        <w:t>Vordruck</w:t>
      </w:r>
      <w:r>
        <w:rPr>
          <w:spacing w:val="-42"/>
          <w:w w:val="115"/>
        </w:rPr>
        <w:t xml:space="preserve"> </w:t>
      </w:r>
      <w:r>
        <w:rPr>
          <w:w w:val="115"/>
        </w:rPr>
        <w:t>mitzuteilen:</w:t>
      </w:r>
    </w:p>
    <w:p w:rsidR="00D21117" w:rsidRDefault="00565BBF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Name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Steuerpflichtigen,</w:t>
      </w:r>
    </w:p>
    <w:p w:rsidR="00D21117" w:rsidRDefault="00565BBF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Steuernummer</w:t>
      </w:r>
      <w:r>
        <w:rPr>
          <w:spacing w:val="-32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Steuerpflichtigen,</w:t>
      </w:r>
    </w:p>
    <w:p w:rsidR="00D21117" w:rsidRDefault="00D21117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108"/>
        <w:sectPr w:rsidR="00D21117">
          <w:pgSz w:w="11910" w:h="16840"/>
          <w:pgMar w:top="640" w:right="620" w:bottom="460" w:left="900" w:header="293" w:footer="266" w:gutter="0"/>
          <w:cols w:space="720" w:equalWidth="0">
            <w:col w:w="103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73"/>
      </w:pPr>
      <w:r>
        <w:rPr>
          <w:w w:val="110"/>
        </w:rPr>
        <w:t>Art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zertifizierten</w:t>
      </w:r>
      <w:r>
        <w:rPr>
          <w:spacing w:val="6"/>
          <w:w w:val="110"/>
        </w:rPr>
        <w:t xml:space="preserve"> </w:t>
      </w:r>
      <w:r>
        <w:rPr>
          <w:w w:val="110"/>
        </w:rPr>
        <w:t>technischen</w:t>
      </w:r>
      <w:r>
        <w:rPr>
          <w:spacing w:val="6"/>
          <w:w w:val="110"/>
        </w:rPr>
        <w:t xml:space="preserve"> </w:t>
      </w:r>
      <w:r>
        <w:rPr>
          <w:w w:val="110"/>
        </w:rPr>
        <w:t>Sicherheitseinrichtung,</w:t>
      </w:r>
    </w:p>
    <w:p w:rsidR="00D21117" w:rsidRDefault="00565BBF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Art</w:t>
      </w:r>
      <w:r>
        <w:rPr>
          <w:spacing w:val="-44"/>
          <w:w w:val="115"/>
        </w:rPr>
        <w:t xml:space="preserve"> </w:t>
      </w:r>
      <w:r>
        <w:rPr>
          <w:w w:val="115"/>
        </w:rPr>
        <w:t>des</w:t>
      </w:r>
      <w:r>
        <w:rPr>
          <w:spacing w:val="-44"/>
          <w:w w:val="115"/>
        </w:rPr>
        <w:t xml:space="preserve"> </w:t>
      </w:r>
      <w:r>
        <w:rPr>
          <w:w w:val="115"/>
        </w:rPr>
        <w:t>verwendeten</w:t>
      </w:r>
      <w:r>
        <w:rPr>
          <w:spacing w:val="-44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44"/>
          <w:w w:val="115"/>
        </w:rPr>
        <w:t xml:space="preserve"> </w:t>
      </w:r>
      <w:r>
        <w:rPr>
          <w:w w:val="115"/>
        </w:rPr>
        <w:t>Aufzeichnungssystems,</w:t>
      </w:r>
    </w:p>
    <w:p w:rsidR="00D21117" w:rsidRDefault="00565BBF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Anzahl</w:t>
      </w:r>
      <w:r>
        <w:rPr>
          <w:spacing w:val="22"/>
          <w:w w:val="110"/>
        </w:rPr>
        <w:t xml:space="preserve"> </w:t>
      </w:r>
      <w:r>
        <w:rPr>
          <w:w w:val="110"/>
        </w:rPr>
        <w:t>der</w:t>
      </w:r>
      <w:r>
        <w:rPr>
          <w:spacing w:val="22"/>
          <w:w w:val="110"/>
        </w:rPr>
        <w:t xml:space="preserve"> </w:t>
      </w:r>
      <w:r>
        <w:rPr>
          <w:w w:val="110"/>
        </w:rPr>
        <w:t>verwendeten</w:t>
      </w:r>
      <w:r>
        <w:rPr>
          <w:spacing w:val="22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22"/>
          <w:w w:val="110"/>
        </w:rPr>
        <w:t xml:space="preserve"> </w:t>
      </w:r>
      <w:r>
        <w:rPr>
          <w:w w:val="110"/>
        </w:rPr>
        <w:t>Aufzeichnungssysteme,</w:t>
      </w:r>
    </w:p>
    <w:p w:rsidR="00D21117" w:rsidRDefault="00565BBF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Seriennummer</w:t>
      </w:r>
      <w:r>
        <w:rPr>
          <w:spacing w:val="-39"/>
          <w:w w:val="115"/>
        </w:rPr>
        <w:t xml:space="preserve"> </w:t>
      </w:r>
      <w:r>
        <w:rPr>
          <w:w w:val="115"/>
        </w:rPr>
        <w:t>des</w:t>
      </w:r>
      <w:r>
        <w:rPr>
          <w:spacing w:val="-39"/>
          <w:w w:val="115"/>
        </w:rPr>
        <w:t xml:space="preserve"> </w:t>
      </w:r>
      <w:r>
        <w:rPr>
          <w:w w:val="115"/>
        </w:rPr>
        <w:t>verwendeten</w:t>
      </w:r>
      <w:r>
        <w:rPr>
          <w:spacing w:val="-39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39"/>
          <w:w w:val="115"/>
        </w:rPr>
        <w:t xml:space="preserve"> </w:t>
      </w:r>
      <w:r>
        <w:rPr>
          <w:w w:val="115"/>
        </w:rPr>
        <w:t>Aufzeichnungssystems,</w:t>
      </w:r>
    </w:p>
    <w:p w:rsidR="00D21117" w:rsidRDefault="00565BBF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Datum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Anschaffung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verwendeten</w:t>
      </w:r>
      <w:r>
        <w:rPr>
          <w:spacing w:val="-32"/>
          <w:w w:val="115"/>
        </w:rPr>
        <w:t xml:space="preserve"> </w:t>
      </w:r>
      <w:r>
        <w:rPr>
          <w:w w:val="115"/>
        </w:rPr>
        <w:t>elektronischen</w:t>
      </w:r>
      <w:r>
        <w:rPr>
          <w:spacing w:val="-31"/>
          <w:w w:val="115"/>
        </w:rPr>
        <w:t xml:space="preserve"> </w:t>
      </w:r>
      <w:r>
        <w:rPr>
          <w:w w:val="115"/>
        </w:rPr>
        <w:t>Aufzeichnungssystems,</w:t>
      </w:r>
    </w:p>
    <w:p w:rsidR="00D21117" w:rsidRDefault="00565BBF">
      <w:pPr>
        <w:pStyle w:val="Textkrper"/>
        <w:numPr>
          <w:ilvl w:val="0"/>
          <w:numId w:val="274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Datum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Außerbetriebnahme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verwendeten</w:t>
      </w:r>
      <w:r>
        <w:rPr>
          <w:spacing w:val="15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14"/>
          <w:w w:val="110"/>
        </w:rPr>
        <w:t xml:space="preserve"> </w:t>
      </w:r>
      <w:r>
        <w:rPr>
          <w:w w:val="110"/>
        </w:rPr>
        <w:t>Aufzeichnungssystems.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17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Mitteilung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innerhalb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Monats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Anschaffung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Außerbetriebnahme</w:t>
      </w:r>
      <w:r>
        <w:rPr>
          <w:spacing w:val="-23"/>
          <w:w w:val="115"/>
        </w:rPr>
        <w:t xml:space="preserve"> </w:t>
      </w:r>
      <w:r>
        <w:rPr>
          <w:w w:val="115"/>
        </w:rPr>
        <w:t>des elektronischen</w:t>
      </w:r>
      <w:r>
        <w:rPr>
          <w:spacing w:val="-30"/>
          <w:w w:val="115"/>
        </w:rPr>
        <w:t xml:space="preserve"> </w:t>
      </w:r>
      <w:r>
        <w:rPr>
          <w:w w:val="115"/>
        </w:rPr>
        <w:t>Aufzeichnungssystems</w:t>
      </w:r>
      <w:r>
        <w:rPr>
          <w:spacing w:val="-30"/>
          <w:w w:val="115"/>
        </w:rPr>
        <w:t xml:space="preserve"> </w:t>
      </w:r>
      <w:r>
        <w:rPr>
          <w:w w:val="115"/>
        </w:rPr>
        <w:t>zu</w:t>
      </w:r>
      <w:r>
        <w:rPr>
          <w:spacing w:val="-29"/>
          <w:w w:val="115"/>
        </w:rPr>
        <w:t xml:space="preserve"> </w:t>
      </w:r>
      <w:r>
        <w:rPr>
          <w:w w:val="115"/>
        </w:rPr>
        <w:t>erstatten.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146a: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30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3"/>
          <w:w w:val="105"/>
        </w:rPr>
        <w:t xml:space="preserve"> </w:t>
      </w:r>
      <w:r>
        <w:rPr>
          <w:w w:val="105"/>
        </w:rPr>
        <w:t>146b</w:t>
      </w:r>
      <w:r>
        <w:rPr>
          <w:spacing w:val="44"/>
          <w:w w:val="105"/>
        </w:rPr>
        <w:t xml:space="preserve"> </w:t>
      </w:r>
      <w:r>
        <w:rPr>
          <w:w w:val="105"/>
        </w:rPr>
        <w:t>Kassen-Nachschau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73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Prüfung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Ordnungsmäßigkeit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Buchungen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Kasseneinnahmen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Kassenausgaben</w:t>
      </w:r>
      <w:r>
        <w:rPr>
          <w:spacing w:val="13"/>
          <w:w w:val="110"/>
        </w:rPr>
        <w:t xml:space="preserve"> </w:t>
      </w:r>
      <w:r>
        <w:rPr>
          <w:w w:val="110"/>
        </w:rPr>
        <w:t>können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damit</w:t>
      </w:r>
      <w:r>
        <w:rPr>
          <w:spacing w:val="14"/>
          <w:w w:val="110"/>
        </w:rPr>
        <w:t xml:space="preserve"> </w:t>
      </w:r>
      <w:r>
        <w:rPr>
          <w:w w:val="110"/>
        </w:rPr>
        <w:t>betrauten</w:t>
      </w:r>
      <w:r>
        <w:rPr>
          <w:spacing w:val="14"/>
          <w:w w:val="110"/>
        </w:rPr>
        <w:t xml:space="preserve"> </w:t>
      </w:r>
      <w:r>
        <w:rPr>
          <w:w w:val="110"/>
        </w:rPr>
        <w:t>Amtsträger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ohne</w:t>
      </w:r>
      <w:r>
        <w:rPr>
          <w:spacing w:val="14"/>
          <w:w w:val="110"/>
        </w:rPr>
        <w:t xml:space="preserve"> </w:t>
      </w:r>
      <w:r>
        <w:rPr>
          <w:w w:val="110"/>
        </w:rPr>
        <w:t>vorherige</w:t>
      </w:r>
      <w:r>
        <w:rPr>
          <w:spacing w:val="14"/>
          <w:w w:val="110"/>
        </w:rPr>
        <w:t xml:space="preserve"> </w:t>
      </w:r>
      <w:r>
        <w:rPr>
          <w:w w:val="110"/>
        </w:rPr>
        <w:t>Ankündigung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außerhalb</w:t>
      </w:r>
      <w:r>
        <w:rPr>
          <w:spacing w:val="8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Außenprüfung,</w:t>
      </w:r>
      <w:r>
        <w:rPr>
          <w:spacing w:val="8"/>
          <w:w w:val="110"/>
        </w:rPr>
        <w:t xml:space="preserve"> </w:t>
      </w:r>
      <w:r>
        <w:rPr>
          <w:w w:val="110"/>
        </w:rPr>
        <w:t>während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üblichen</w:t>
      </w:r>
      <w:r>
        <w:rPr>
          <w:spacing w:val="9"/>
          <w:w w:val="110"/>
        </w:rPr>
        <w:t xml:space="preserve"> </w:t>
      </w:r>
      <w:r>
        <w:rPr>
          <w:w w:val="110"/>
        </w:rPr>
        <w:t>Geschäfts-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Arbeitszeiten</w:t>
      </w:r>
      <w:r>
        <w:rPr>
          <w:spacing w:val="8"/>
          <w:w w:val="110"/>
        </w:rPr>
        <w:t xml:space="preserve"> </w:t>
      </w:r>
      <w:r>
        <w:rPr>
          <w:w w:val="110"/>
        </w:rPr>
        <w:t>Geschäftsgrundstücke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Geschäftsräume</w:t>
      </w:r>
      <w:r>
        <w:rPr>
          <w:spacing w:val="20"/>
          <w:w w:val="110"/>
        </w:rPr>
        <w:t xml:space="preserve"> </w:t>
      </w:r>
      <w:r>
        <w:rPr>
          <w:w w:val="110"/>
        </w:rPr>
        <w:t>von</w:t>
      </w:r>
      <w:r>
        <w:rPr>
          <w:spacing w:val="21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21"/>
          <w:w w:val="110"/>
        </w:rPr>
        <w:t xml:space="preserve"> </w:t>
      </w:r>
      <w:r>
        <w:rPr>
          <w:w w:val="110"/>
        </w:rPr>
        <w:t>betreten,</w:t>
      </w:r>
      <w:r>
        <w:rPr>
          <w:spacing w:val="21"/>
          <w:w w:val="110"/>
        </w:rPr>
        <w:t xml:space="preserve"> </w:t>
      </w:r>
      <w:r>
        <w:rPr>
          <w:w w:val="110"/>
        </w:rPr>
        <w:t>um</w:t>
      </w:r>
      <w:r>
        <w:rPr>
          <w:spacing w:val="20"/>
          <w:w w:val="110"/>
        </w:rPr>
        <w:t xml:space="preserve"> </w:t>
      </w:r>
      <w:r>
        <w:rPr>
          <w:w w:val="110"/>
        </w:rPr>
        <w:t>Sachverhalte</w:t>
      </w:r>
      <w:r>
        <w:rPr>
          <w:spacing w:val="21"/>
          <w:w w:val="110"/>
        </w:rPr>
        <w:t xml:space="preserve"> </w:t>
      </w:r>
      <w:r>
        <w:rPr>
          <w:w w:val="110"/>
        </w:rPr>
        <w:t>festzustellen,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für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Besteuerung</w:t>
      </w:r>
      <w:r>
        <w:rPr>
          <w:spacing w:val="21"/>
          <w:w w:val="110"/>
        </w:rPr>
        <w:t xml:space="preserve"> </w:t>
      </w:r>
      <w:r>
        <w:rPr>
          <w:w w:val="110"/>
        </w:rPr>
        <w:t>erheblich</w:t>
      </w:r>
      <w:r>
        <w:rPr>
          <w:w w:val="112"/>
        </w:rPr>
        <w:t xml:space="preserve"> </w:t>
      </w:r>
      <w:r>
        <w:rPr>
          <w:w w:val="110"/>
        </w:rPr>
        <w:t>sein</w:t>
      </w:r>
      <w:r>
        <w:rPr>
          <w:spacing w:val="15"/>
          <w:w w:val="110"/>
        </w:rPr>
        <w:t xml:space="preserve"> </w:t>
      </w:r>
      <w:r>
        <w:rPr>
          <w:w w:val="110"/>
        </w:rPr>
        <w:t>können</w:t>
      </w:r>
      <w:r>
        <w:rPr>
          <w:spacing w:val="16"/>
          <w:w w:val="110"/>
        </w:rPr>
        <w:t xml:space="preserve"> </w:t>
      </w:r>
      <w:r>
        <w:rPr>
          <w:w w:val="110"/>
        </w:rPr>
        <w:t>(Kassen-Nachschau).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Kassen-Nachschau</w:t>
      </w:r>
      <w:r>
        <w:rPr>
          <w:spacing w:val="16"/>
          <w:w w:val="110"/>
        </w:rPr>
        <w:t xml:space="preserve"> </w:t>
      </w:r>
      <w:r>
        <w:rPr>
          <w:w w:val="110"/>
        </w:rPr>
        <w:t>unterliegt</w:t>
      </w:r>
      <w:r>
        <w:rPr>
          <w:spacing w:val="15"/>
          <w:w w:val="110"/>
        </w:rPr>
        <w:t xml:space="preserve"> </w:t>
      </w:r>
      <w:r>
        <w:rPr>
          <w:w w:val="110"/>
        </w:rPr>
        <w:t>auch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Prüfung</w:t>
      </w:r>
      <w:r>
        <w:rPr>
          <w:spacing w:val="16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ordnungsgemäßen</w:t>
      </w:r>
      <w:r>
        <w:rPr>
          <w:w w:val="115"/>
        </w:rPr>
        <w:t xml:space="preserve"> </w:t>
      </w:r>
      <w:r>
        <w:rPr>
          <w:w w:val="110"/>
        </w:rPr>
        <w:t>Einsatzes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12"/>
          <w:w w:val="110"/>
        </w:rPr>
        <w:t xml:space="preserve"> </w:t>
      </w:r>
      <w:r>
        <w:rPr>
          <w:w w:val="110"/>
        </w:rPr>
        <w:t>Aufzeichnungssystems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146a</w:t>
      </w:r>
      <w:r>
        <w:rPr>
          <w:spacing w:val="11"/>
          <w:w w:val="110"/>
        </w:rPr>
        <w:t xml:space="preserve"> </w:t>
      </w:r>
      <w:r>
        <w:rPr>
          <w:w w:val="110"/>
        </w:rPr>
        <w:t>Absatz</w:t>
      </w:r>
      <w:r>
        <w:rPr>
          <w:spacing w:val="12"/>
          <w:w w:val="110"/>
        </w:rPr>
        <w:t xml:space="preserve"> </w:t>
      </w:r>
      <w:r>
        <w:rPr>
          <w:w w:val="110"/>
        </w:rPr>
        <w:t>1.</w:t>
      </w:r>
      <w:r>
        <w:rPr>
          <w:spacing w:val="12"/>
          <w:w w:val="110"/>
        </w:rPr>
        <w:t xml:space="preserve"> </w:t>
      </w:r>
      <w:r>
        <w:rPr>
          <w:w w:val="110"/>
        </w:rPr>
        <w:t>Wohnräume</w:t>
      </w:r>
      <w:r>
        <w:rPr>
          <w:spacing w:val="11"/>
          <w:w w:val="110"/>
        </w:rPr>
        <w:t xml:space="preserve"> </w:t>
      </w:r>
      <w:r>
        <w:rPr>
          <w:w w:val="110"/>
        </w:rPr>
        <w:t>dürfen</w:t>
      </w:r>
      <w:r>
        <w:rPr>
          <w:spacing w:val="12"/>
          <w:w w:val="110"/>
        </w:rPr>
        <w:t xml:space="preserve"> </w:t>
      </w:r>
      <w:r>
        <w:rPr>
          <w:w w:val="110"/>
        </w:rPr>
        <w:t>gegen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Willen</w:t>
      </w:r>
      <w:r>
        <w:rPr>
          <w:w w:val="103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Inhabers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Verhütung</w:t>
      </w:r>
      <w:r>
        <w:rPr>
          <w:spacing w:val="1"/>
          <w:w w:val="110"/>
        </w:rPr>
        <w:t xml:space="preserve"> </w:t>
      </w:r>
      <w:r>
        <w:rPr>
          <w:w w:val="110"/>
        </w:rPr>
        <w:t>dringender</w:t>
      </w:r>
      <w:r>
        <w:rPr>
          <w:spacing w:val="2"/>
          <w:w w:val="110"/>
        </w:rPr>
        <w:t xml:space="preserve"> </w:t>
      </w:r>
      <w:r>
        <w:rPr>
          <w:w w:val="110"/>
        </w:rPr>
        <w:t>Gefahren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1"/>
          <w:w w:val="110"/>
        </w:rPr>
        <w:t xml:space="preserve"> </w:t>
      </w:r>
      <w:r>
        <w:rPr>
          <w:w w:val="110"/>
        </w:rPr>
        <w:t>Sicherheit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Ordnung</w:t>
      </w:r>
      <w:r>
        <w:rPr>
          <w:spacing w:val="1"/>
          <w:w w:val="110"/>
        </w:rPr>
        <w:t xml:space="preserve"> </w:t>
      </w:r>
      <w:r>
        <w:rPr>
          <w:w w:val="110"/>
        </w:rPr>
        <w:t>betreten</w:t>
      </w:r>
      <w:r>
        <w:rPr>
          <w:spacing w:val="1"/>
          <w:w w:val="110"/>
        </w:rPr>
        <w:t xml:space="preserve"> </w:t>
      </w:r>
      <w:r>
        <w:rPr>
          <w:w w:val="110"/>
        </w:rPr>
        <w:t>werden. Das</w:t>
      </w:r>
      <w:r>
        <w:rPr>
          <w:spacing w:val="-9"/>
          <w:w w:val="110"/>
        </w:rPr>
        <w:t xml:space="preserve"> </w:t>
      </w:r>
      <w:r>
        <w:rPr>
          <w:w w:val="110"/>
        </w:rPr>
        <w:t>Grundrecht</w:t>
      </w:r>
      <w:r>
        <w:rPr>
          <w:spacing w:val="-9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Unverletzlichkeit</w:t>
      </w:r>
      <w:r>
        <w:rPr>
          <w:spacing w:val="-9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Wohnung</w:t>
      </w:r>
      <w:r>
        <w:rPr>
          <w:spacing w:val="-9"/>
          <w:w w:val="110"/>
        </w:rPr>
        <w:t xml:space="preserve"> </w:t>
      </w:r>
      <w:r>
        <w:rPr>
          <w:w w:val="110"/>
        </w:rPr>
        <w:t>(Artikel</w:t>
      </w:r>
      <w:r>
        <w:rPr>
          <w:spacing w:val="-9"/>
          <w:w w:val="110"/>
        </w:rPr>
        <w:t xml:space="preserve"> </w:t>
      </w:r>
      <w:r>
        <w:rPr>
          <w:w w:val="110"/>
        </w:rPr>
        <w:t>13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Grundgesetzes)</w:t>
      </w:r>
      <w:r>
        <w:rPr>
          <w:spacing w:val="-9"/>
          <w:w w:val="110"/>
        </w:rPr>
        <w:t xml:space="preserve"> </w:t>
      </w:r>
      <w:r>
        <w:rPr>
          <w:w w:val="110"/>
        </w:rPr>
        <w:t>wird</w:t>
      </w:r>
      <w:r>
        <w:rPr>
          <w:spacing w:val="-9"/>
          <w:w w:val="110"/>
        </w:rPr>
        <w:t xml:space="preserve"> </w:t>
      </w:r>
      <w:r>
        <w:rPr>
          <w:w w:val="110"/>
        </w:rPr>
        <w:t>insoweit</w:t>
      </w:r>
      <w:r>
        <w:rPr>
          <w:spacing w:val="-9"/>
          <w:w w:val="110"/>
        </w:rPr>
        <w:t xml:space="preserve"> </w:t>
      </w:r>
      <w:r>
        <w:rPr>
          <w:w w:val="110"/>
        </w:rPr>
        <w:t>eingeschränkt.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3"/>
        </w:numPr>
        <w:tabs>
          <w:tab w:val="left" w:pos="423"/>
        </w:tabs>
        <w:kinsoku w:val="0"/>
        <w:overflowPunct w:val="0"/>
        <w:spacing w:line="248" w:lineRule="auto"/>
        <w:ind w:right="253" w:firstLine="0"/>
      </w:pP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von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Kassen-Nachschau</w:t>
      </w:r>
      <w:r>
        <w:rPr>
          <w:spacing w:val="-32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32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33"/>
          <w:w w:val="115"/>
        </w:rPr>
        <w:t xml:space="preserve"> </w:t>
      </w:r>
      <w:r>
        <w:rPr>
          <w:w w:val="115"/>
        </w:rPr>
        <w:t>haben</w:t>
      </w:r>
      <w:r>
        <w:rPr>
          <w:spacing w:val="-32"/>
          <w:w w:val="115"/>
        </w:rPr>
        <w:t xml:space="preserve"> </w:t>
      </w:r>
      <w:r>
        <w:rPr>
          <w:w w:val="115"/>
        </w:rPr>
        <w:t>dem</w:t>
      </w:r>
      <w:r>
        <w:rPr>
          <w:spacing w:val="-32"/>
          <w:w w:val="115"/>
        </w:rPr>
        <w:t xml:space="preserve"> </w:t>
      </w:r>
      <w:r>
        <w:rPr>
          <w:w w:val="115"/>
        </w:rPr>
        <w:t>mit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Kassen-Nachschau</w:t>
      </w:r>
      <w:r>
        <w:rPr>
          <w:w w:val="112"/>
        </w:rPr>
        <w:t xml:space="preserve"> </w:t>
      </w:r>
      <w:r>
        <w:rPr>
          <w:w w:val="115"/>
        </w:rPr>
        <w:t>betrauten</w:t>
      </w:r>
      <w:r>
        <w:rPr>
          <w:spacing w:val="-26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Verlangen</w:t>
      </w:r>
      <w:r>
        <w:rPr>
          <w:spacing w:val="-25"/>
          <w:w w:val="115"/>
        </w:rPr>
        <w:t xml:space="preserve"> </w:t>
      </w:r>
      <w:r>
        <w:rPr>
          <w:w w:val="115"/>
        </w:rPr>
        <w:t>Aufzeichnungen,</w:t>
      </w:r>
      <w:r>
        <w:rPr>
          <w:spacing w:val="-26"/>
          <w:w w:val="115"/>
        </w:rPr>
        <w:t xml:space="preserve"> </w:t>
      </w:r>
      <w:r>
        <w:rPr>
          <w:w w:val="115"/>
        </w:rPr>
        <w:t>Bücher</w:t>
      </w:r>
      <w:r>
        <w:rPr>
          <w:spacing w:val="-25"/>
          <w:w w:val="115"/>
        </w:rPr>
        <w:t xml:space="preserve"> </w:t>
      </w:r>
      <w:r>
        <w:rPr>
          <w:w w:val="115"/>
        </w:rPr>
        <w:t>sowie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Kassenführung</w:t>
      </w:r>
      <w:r>
        <w:rPr>
          <w:spacing w:val="-25"/>
          <w:w w:val="115"/>
        </w:rPr>
        <w:t xml:space="preserve"> </w:t>
      </w:r>
      <w:r>
        <w:rPr>
          <w:w w:val="115"/>
        </w:rPr>
        <w:t>erheblichen</w:t>
      </w:r>
      <w:r>
        <w:rPr>
          <w:w w:val="112"/>
        </w:rPr>
        <w:t xml:space="preserve"> </w:t>
      </w:r>
      <w:r>
        <w:rPr>
          <w:w w:val="115"/>
        </w:rPr>
        <w:t>sonstigen</w:t>
      </w:r>
      <w:r>
        <w:rPr>
          <w:spacing w:val="-29"/>
          <w:w w:val="115"/>
        </w:rPr>
        <w:t xml:space="preserve"> </w:t>
      </w:r>
      <w:r>
        <w:rPr>
          <w:w w:val="115"/>
        </w:rPr>
        <w:t>Organisationsunterlagen</w:t>
      </w:r>
      <w:r>
        <w:rPr>
          <w:spacing w:val="-29"/>
          <w:w w:val="115"/>
        </w:rPr>
        <w:t xml:space="preserve"> </w:t>
      </w:r>
      <w:r>
        <w:rPr>
          <w:w w:val="115"/>
        </w:rPr>
        <w:t>über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Kassen-Nachschau</w:t>
      </w:r>
      <w:r>
        <w:rPr>
          <w:spacing w:val="-29"/>
          <w:w w:val="115"/>
        </w:rPr>
        <w:t xml:space="preserve"> </w:t>
      </w:r>
      <w:r>
        <w:rPr>
          <w:w w:val="115"/>
        </w:rPr>
        <w:t>unterliegenden</w:t>
      </w:r>
      <w:r>
        <w:rPr>
          <w:spacing w:val="-29"/>
          <w:w w:val="115"/>
        </w:rPr>
        <w:t xml:space="preserve"> </w:t>
      </w:r>
      <w:r>
        <w:rPr>
          <w:w w:val="115"/>
        </w:rPr>
        <w:t>Sachverhalte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Zeiträume</w:t>
      </w:r>
      <w:r>
        <w:rPr>
          <w:w w:val="110"/>
        </w:rPr>
        <w:t xml:space="preserve"> </w:t>
      </w:r>
      <w:r>
        <w:rPr>
          <w:w w:val="115"/>
        </w:rPr>
        <w:t>vorzulegen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Auskünfte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erteilen,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dies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Erheblichkeit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geboten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ist.</w:t>
      </w:r>
      <w:r>
        <w:rPr>
          <w:spacing w:val="-25"/>
          <w:w w:val="115"/>
        </w:rPr>
        <w:t xml:space="preserve"> </w:t>
      </w:r>
      <w:r>
        <w:rPr>
          <w:w w:val="115"/>
        </w:rPr>
        <w:t>Liegen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genannten</w:t>
      </w:r>
      <w:r>
        <w:rPr>
          <w:spacing w:val="-25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Bücher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elektronischer</w:t>
      </w:r>
      <w:r>
        <w:rPr>
          <w:spacing w:val="-24"/>
          <w:w w:val="115"/>
        </w:rPr>
        <w:t xml:space="preserve"> </w:t>
      </w:r>
      <w:r>
        <w:rPr>
          <w:w w:val="115"/>
        </w:rPr>
        <w:t>Form</w:t>
      </w:r>
      <w:r>
        <w:rPr>
          <w:spacing w:val="-25"/>
          <w:w w:val="115"/>
        </w:rPr>
        <w:t xml:space="preserve"> </w:t>
      </w:r>
      <w:r>
        <w:rPr>
          <w:w w:val="115"/>
        </w:rPr>
        <w:t>vor,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Amtsträger</w:t>
      </w:r>
      <w:r>
        <w:rPr>
          <w:w w:val="110"/>
        </w:rPr>
        <w:t xml:space="preserve"> </w:t>
      </w:r>
      <w:r>
        <w:rPr>
          <w:w w:val="115"/>
        </w:rPr>
        <w:t>berechtigt,</w:t>
      </w:r>
      <w:r>
        <w:rPr>
          <w:spacing w:val="-19"/>
          <w:w w:val="115"/>
        </w:rPr>
        <w:t xml:space="preserve"> </w:t>
      </w:r>
      <w:r>
        <w:rPr>
          <w:w w:val="115"/>
        </w:rPr>
        <w:t>diese</w:t>
      </w:r>
      <w:r>
        <w:rPr>
          <w:spacing w:val="-19"/>
          <w:w w:val="115"/>
        </w:rPr>
        <w:t xml:space="preserve"> </w:t>
      </w:r>
      <w:r>
        <w:rPr>
          <w:w w:val="115"/>
        </w:rPr>
        <w:t>einzusehen,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Daten</w:t>
      </w:r>
      <w:r>
        <w:rPr>
          <w:spacing w:val="-19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einheitliche</w:t>
      </w:r>
      <w:r>
        <w:rPr>
          <w:spacing w:val="-19"/>
          <w:w w:val="115"/>
        </w:rPr>
        <w:t xml:space="preserve"> </w:t>
      </w:r>
      <w:r>
        <w:rPr>
          <w:w w:val="115"/>
        </w:rPr>
        <w:t>digitale</w:t>
      </w:r>
      <w:r>
        <w:rPr>
          <w:spacing w:val="-19"/>
          <w:w w:val="115"/>
        </w:rPr>
        <w:t xml:space="preserve"> </w:t>
      </w:r>
      <w:r>
        <w:rPr>
          <w:w w:val="115"/>
        </w:rPr>
        <w:t>Schnittstelle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verlangen</w:t>
      </w:r>
      <w:r>
        <w:rPr>
          <w:w w:val="116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verlangen,</w:t>
      </w:r>
      <w:r>
        <w:rPr>
          <w:spacing w:val="-15"/>
          <w:w w:val="115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Buchungen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einem</w:t>
      </w:r>
      <w:r>
        <w:rPr>
          <w:spacing w:val="-15"/>
          <w:w w:val="115"/>
        </w:rPr>
        <w:t xml:space="preserve"> </w:t>
      </w:r>
      <w:r>
        <w:rPr>
          <w:w w:val="115"/>
        </w:rPr>
        <w:t>maschinell</w:t>
      </w:r>
      <w:r>
        <w:rPr>
          <w:spacing w:val="-16"/>
          <w:w w:val="115"/>
        </w:rPr>
        <w:t xml:space="preserve"> </w:t>
      </w:r>
      <w:r>
        <w:rPr>
          <w:w w:val="115"/>
        </w:rPr>
        <w:t>auswertbaren</w:t>
      </w:r>
      <w:r>
        <w:rPr>
          <w:spacing w:val="-15"/>
          <w:w w:val="115"/>
        </w:rPr>
        <w:t xml:space="preserve"> </w:t>
      </w:r>
      <w:r>
        <w:rPr>
          <w:w w:val="115"/>
        </w:rPr>
        <w:t>Datenträger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Vorgaben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einheitlichen</w:t>
      </w:r>
      <w:r>
        <w:rPr>
          <w:spacing w:val="-26"/>
          <w:w w:val="115"/>
        </w:rPr>
        <w:t xml:space="preserve"> </w:t>
      </w:r>
      <w:r>
        <w:rPr>
          <w:w w:val="115"/>
        </w:rPr>
        <w:t>digitalen</w:t>
      </w:r>
      <w:r>
        <w:rPr>
          <w:spacing w:val="-25"/>
          <w:w w:val="115"/>
        </w:rPr>
        <w:t xml:space="preserve"> </w:t>
      </w:r>
      <w:r>
        <w:rPr>
          <w:w w:val="115"/>
        </w:rPr>
        <w:t>Schnittstelle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Verfügung</w:t>
      </w:r>
      <w:r>
        <w:rPr>
          <w:spacing w:val="-25"/>
          <w:w w:val="115"/>
        </w:rPr>
        <w:t xml:space="preserve"> </w:t>
      </w:r>
      <w:r>
        <w:rPr>
          <w:w w:val="115"/>
        </w:rPr>
        <w:t>gestellt</w:t>
      </w:r>
      <w:r>
        <w:rPr>
          <w:spacing w:val="-26"/>
          <w:w w:val="115"/>
        </w:rPr>
        <w:t xml:space="preserve"> </w:t>
      </w:r>
      <w:r>
        <w:rPr>
          <w:w w:val="115"/>
        </w:rPr>
        <w:t>werden.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Kosten</w:t>
      </w:r>
      <w:r>
        <w:rPr>
          <w:spacing w:val="-26"/>
          <w:w w:val="115"/>
        </w:rPr>
        <w:t xml:space="preserve"> </w:t>
      </w:r>
      <w:r>
        <w:rPr>
          <w:w w:val="115"/>
        </w:rPr>
        <w:t>trägt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Steuerpflichtige.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3"/>
        </w:numPr>
        <w:tabs>
          <w:tab w:val="left" w:pos="423"/>
        </w:tabs>
        <w:kinsoku w:val="0"/>
        <w:overflowPunct w:val="0"/>
        <w:spacing w:line="248" w:lineRule="auto"/>
        <w:ind w:right="430" w:firstLine="0"/>
      </w:pP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bei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Kassen-Nachschau</w:t>
      </w:r>
      <w:r>
        <w:rPr>
          <w:spacing w:val="10"/>
          <w:w w:val="110"/>
        </w:rPr>
        <w:t xml:space="preserve"> </w:t>
      </w:r>
      <w:r>
        <w:rPr>
          <w:w w:val="110"/>
        </w:rPr>
        <w:t>getroffenen</w:t>
      </w:r>
      <w:r>
        <w:rPr>
          <w:spacing w:val="10"/>
          <w:w w:val="110"/>
        </w:rPr>
        <w:t xml:space="preserve"> </w:t>
      </w:r>
      <w:r>
        <w:rPr>
          <w:w w:val="110"/>
        </w:rPr>
        <w:t>Feststellungen</w:t>
      </w:r>
      <w:r>
        <w:rPr>
          <w:spacing w:val="10"/>
          <w:w w:val="110"/>
        </w:rPr>
        <w:t xml:space="preserve"> </w:t>
      </w:r>
      <w:r>
        <w:rPr>
          <w:w w:val="110"/>
        </w:rPr>
        <w:t>hierzu</w:t>
      </w:r>
      <w:r>
        <w:rPr>
          <w:spacing w:val="11"/>
          <w:w w:val="110"/>
        </w:rPr>
        <w:t xml:space="preserve"> </w:t>
      </w:r>
      <w:r>
        <w:rPr>
          <w:w w:val="110"/>
        </w:rPr>
        <w:t>Anlass</w:t>
      </w:r>
      <w:r>
        <w:rPr>
          <w:spacing w:val="10"/>
          <w:w w:val="110"/>
        </w:rPr>
        <w:t xml:space="preserve"> </w:t>
      </w:r>
      <w:r>
        <w:rPr>
          <w:w w:val="110"/>
        </w:rPr>
        <w:t>geben,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ohne</w:t>
      </w:r>
      <w:r>
        <w:rPr>
          <w:spacing w:val="10"/>
          <w:w w:val="110"/>
        </w:rPr>
        <w:t xml:space="preserve"> </w:t>
      </w:r>
      <w:r>
        <w:rPr>
          <w:w w:val="110"/>
        </w:rPr>
        <w:t>vorherige</w:t>
      </w:r>
      <w:r>
        <w:rPr>
          <w:w w:val="111"/>
        </w:rPr>
        <w:t xml:space="preserve"> </w:t>
      </w:r>
      <w:r>
        <w:rPr>
          <w:w w:val="110"/>
        </w:rPr>
        <w:t>Prüfungsanordnung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4"/>
          <w:w w:val="110"/>
        </w:rPr>
        <w:t xml:space="preserve"> </w:t>
      </w:r>
      <w:r>
        <w:rPr>
          <w:w w:val="110"/>
        </w:rPr>
        <w:t>Außenprüfung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193</w:t>
      </w:r>
      <w:r>
        <w:rPr>
          <w:spacing w:val="14"/>
          <w:w w:val="110"/>
        </w:rPr>
        <w:t xml:space="preserve"> </w:t>
      </w:r>
      <w:r>
        <w:rPr>
          <w:w w:val="110"/>
        </w:rPr>
        <w:t>übergegangen</w:t>
      </w:r>
      <w:r>
        <w:rPr>
          <w:spacing w:val="13"/>
          <w:w w:val="110"/>
        </w:rPr>
        <w:t xml:space="preserve"> </w:t>
      </w:r>
      <w:r>
        <w:rPr>
          <w:w w:val="110"/>
        </w:rPr>
        <w:t>werden.</w:t>
      </w:r>
      <w:r>
        <w:rPr>
          <w:spacing w:val="14"/>
          <w:w w:val="110"/>
        </w:rPr>
        <w:t xml:space="preserve"> </w:t>
      </w: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Übergang</w:t>
      </w:r>
      <w:r>
        <w:rPr>
          <w:spacing w:val="13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Außenprüfung</w:t>
      </w:r>
      <w:r>
        <w:rPr>
          <w:spacing w:val="17"/>
          <w:w w:val="110"/>
        </w:rPr>
        <w:t xml:space="preserve"> </w:t>
      </w:r>
      <w:r>
        <w:rPr>
          <w:w w:val="110"/>
        </w:rPr>
        <w:t>wird</w:t>
      </w:r>
      <w:r>
        <w:rPr>
          <w:spacing w:val="18"/>
          <w:w w:val="110"/>
        </w:rPr>
        <w:t xml:space="preserve"> </w:t>
      </w:r>
      <w:r>
        <w:rPr>
          <w:w w:val="110"/>
        </w:rPr>
        <w:t>schriftlich</w:t>
      </w:r>
      <w:r>
        <w:rPr>
          <w:spacing w:val="18"/>
          <w:w w:val="110"/>
        </w:rPr>
        <w:t xml:space="preserve"> </w:t>
      </w:r>
      <w:r>
        <w:rPr>
          <w:w w:val="110"/>
        </w:rPr>
        <w:t>hingewiesen.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146b: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30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8"/>
          <w:w w:val="110"/>
        </w:rPr>
        <w:t xml:space="preserve"> </w:t>
      </w:r>
      <w:r>
        <w:rPr>
          <w:w w:val="110"/>
        </w:rPr>
        <w:t>147</w:t>
      </w:r>
      <w:r>
        <w:rPr>
          <w:spacing w:val="-18"/>
          <w:w w:val="110"/>
        </w:rPr>
        <w:t xml:space="preserve"> </w:t>
      </w:r>
      <w:r>
        <w:rPr>
          <w:w w:val="110"/>
        </w:rPr>
        <w:t>Ordnungsvorschriften</w:t>
      </w:r>
      <w:r>
        <w:rPr>
          <w:spacing w:val="-17"/>
          <w:w w:val="110"/>
        </w:rPr>
        <w:t xml:space="preserve"> </w:t>
      </w:r>
      <w:r>
        <w:rPr>
          <w:w w:val="110"/>
        </w:rPr>
        <w:t>für</w:t>
      </w:r>
      <w:r>
        <w:rPr>
          <w:spacing w:val="-18"/>
          <w:w w:val="110"/>
        </w:rPr>
        <w:t xml:space="preserve"> </w:t>
      </w:r>
      <w:r>
        <w:rPr>
          <w:w w:val="110"/>
        </w:rPr>
        <w:t>die</w:t>
      </w:r>
      <w:r>
        <w:rPr>
          <w:spacing w:val="-18"/>
          <w:w w:val="110"/>
        </w:rPr>
        <w:t xml:space="preserve"> </w:t>
      </w:r>
      <w:r>
        <w:rPr>
          <w:w w:val="110"/>
        </w:rPr>
        <w:t>Aufbewahrung</w:t>
      </w:r>
      <w:r>
        <w:rPr>
          <w:spacing w:val="-17"/>
          <w:w w:val="110"/>
        </w:rPr>
        <w:t xml:space="preserve"> </w:t>
      </w:r>
      <w:r>
        <w:rPr>
          <w:w w:val="110"/>
        </w:rPr>
        <w:t>von</w:t>
      </w:r>
      <w:r>
        <w:rPr>
          <w:spacing w:val="-18"/>
          <w:w w:val="110"/>
        </w:rPr>
        <w:t xml:space="preserve"> </w:t>
      </w:r>
      <w:r>
        <w:rPr>
          <w:w w:val="110"/>
        </w:rPr>
        <w:t>Unterlagen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72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folgenden</w:t>
      </w:r>
      <w:r>
        <w:rPr>
          <w:spacing w:val="-30"/>
          <w:w w:val="115"/>
        </w:rPr>
        <w:t xml:space="preserve"> </w:t>
      </w:r>
      <w:r>
        <w:rPr>
          <w:w w:val="115"/>
        </w:rPr>
        <w:t>Unterlagen</w:t>
      </w:r>
      <w:r>
        <w:rPr>
          <w:spacing w:val="-30"/>
          <w:w w:val="115"/>
        </w:rPr>
        <w:t xml:space="preserve"> </w:t>
      </w:r>
      <w:r>
        <w:rPr>
          <w:w w:val="115"/>
        </w:rPr>
        <w:t>sind</w:t>
      </w:r>
      <w:r>
        <w:rPr>
          <w:spacing w:val="-30"/>
          <w:w w:val="115"/>
        </w:rPr>
        <w:t xml:space="preserve"> </w:t>
      </w:r>
      <w:r>
        <w:rPr>
          <w:w w:val="115"/>
        </w:rPr>
        <w:t>geordnet</w:t>
      </w:r>
      <w:r>
        <w:rPr>
          <w:spacing w:val="-30"/>
          <w:w w:val="115"/>
        </w:rPr>
        <w:t xml:space="preserve"> </w:t>
      </w:r>
      <w:r>
        <w:rPr>
          <w:w w:val="115"/>
        </w:rPr>
        <w:t>aufzubewahren:</w:t>
      </w:r>
    </w:p>
    <w:p w:rsidR="00D21117" w:rsidRDefault="00565BBF">
      <w:pPr>
        <w:pStyle w:val="Textkrper"/>
        <w:numPr>
          <w:ilvl w:val="0"/>
          <w:numId w:val="271"/>
        </w:numPr>
        <w:tabs>
          <w:tab w:val="left" w:pos="711"/>
        </w:tabs>
        <w:kinsoku w:val="0"/>
        <w:overflowPunct w:val="0"/>
        <w:spacing w:before="108" w:line="248" w:lineRule="auto"/>
        <w:ind w:right="192"/>
      </w:pPr>
      <w:r>
        <w:rPr>
          <w:w w:val="115"/>
        </w:rPr>
        <w:t>Bücher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Aufzeichnungen,</w:t>
      </w:r>
      <w:r>
        <w:rPr>
          <w:spacing w:val="-17"/>
          <w:w w:val="115"/>
        </w:rPr>
        <w:t xml:space="preserve"> </w:t>
      </w:r>
      <w:r>
        <w:rPr>
          <w:w w:val="115"/>
        </w:rPr>
        <w:t>Inventare,</w:t>
      </w:r>
      <w:r>
        <w:rPr>
          <w:spacing w:val="-18"/>
          <w:w w:val="115"/>
        </w:rPr>
        <w:t xml:space="preserve"> </w:t>
      </w:r>
      <w:r>
        <w:rPr>
          <w:w w:val="115"/>
        </w:rPr>
        <w:t>Jahresabschlüsse,</w:t>
      </w:r>
      <w:r>
        <w:rPr>
          <w:spacing w:val="-17"/>
          <w:w w:val="115"/>
        </w:rPr>
        <w:t xml:space="preserve"> </w:t>
      </w:r>
      <w:r>
        <w:rPr>
          <w:w w:val="115"/>
        </w:rPr>
        <w:t>Lageberichte,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Eröffnungsbilanz</w:t>
      </w:r>
      <w:r>
        <w:rPr>
          <w:spacing w:val="-18"/>
          <w:w w:val="115"/>
        </w:rPr>
        <w:t xml:space="preserve"> </w:t>
      </w:r>
      <w:r>
        <w:rPr>
          <w:w w:val="115"/>
        </w:rPr>
        <w:t>sowie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ihrem</w:t>
      </w:r>
      <w:r>
        <w:rPr>
          <w:spacing w:val="-44"/>
          <w:w w:val="115"/>
        </w:rPr>
        <w:t xml:space="preserve"> </w:t>
      </w:r>
      <w:r>
        <w:rPr>
          <w:w w:val="115"/>
        </w:rPr>
        <w:t>Verständnis</w:t>
      </w:r>
      <w:r>
        <w:rPr>
          <w:spacing w:val="-43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44"/>
          <w:w w:val="115"/>
        </w:rPr>
        <w:t xml:space="preserve"> </w:t>
      </w:r>
      <w:r>
        <w:rPr>
          <w:w w:val="115"/>
        </w:rPr>
        <w:t>Arbeitsanweisungen</w:t>
      </w:r>
      <w:r>
        <w:rPr>
          <w:spacing w:val="-43"/>
          <w:w w:val="115"/>
        </w:rPr>
        <w:t xml:space="preserve"> </w:t>
      </w:r>
      <w:r>
        <w:rPr>
          <w:w w:val="115"/>
        </w:rPr>
        <w:t>und</w:t>
      </w:r>
      <w:r>
        <w:rPr>
          <w:spacing w:val="-44"/>
          <w:w w:val="115"/>
        </w:rPr>
        <w:t xml:space="preserve"> </w:t>
      </w:r>
      <w:r>
        <w:rPr>
          <w:w w:val="115"/>
        </w:rPr>
        <w:t>sonstigen</w:t>
      </w:r>
      <w:r>
        <w:rPr>
          <w:spacing w:val="-43"/>
          <w:w w:val="115"/>
        </w:rPr>
        <w:t xml:space="preserve"> </w:t>
      </w:r>
      <w:r>
        <w:rPr>
          <w:w w:val="115"/>
        </w:rPr>
        <w:t>Organisationsunterlagen,</w:t>
      </w:r>
    </w:p>
    <w:p w:rsidR="00D21117" w:rsidRDefault="00565BBF">
      <w:pPr>
        <w:pStyle w:val="Textkrper"/>
        <w:numPr>
          <w:ilvl w:val="0"/>
          <w:numId w:val="271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empfangenen</w:t>
      </w:r>
      <w:r>
        <w:rPr>
          <w:spacing w:val="-28"/>
          <w:w w:val="115"/>
        </w:rPr>
        <w:t xml:space="preserve"> </w:t>
      </w:r>
      <w:r>
        <w:rPr>
          <w:w w:val="115"/>
        </w:rPr>
        <w:t>Handels-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Geschäftsbriefe,</w:t>
      </w:r>
    </w:p>
    <w:p w:rsidR="00D21117" w:rsidRDefault="00565BBF">
      <w:pPr>
        <w:pStyle w:val="Textkrper"/>
        <w:numPr>
          <w:ilvl w:val="0"/>
          <w:numId w:val="27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Wiedergaben</w:t>
      </w:r>
      <w:r>
        <w:rPr>
          <w:spacing w:val="-39"/>
          <w:w w:val="115"/>
        </w:rPr>
        <w:t xml:space="preserve"> </w:t>
      </w:r>
      <w:r>
        <w:rPr>
          <w:w w:val="115"/>
        </w:rPr>
        <w:t>der</w:t>
      </w:r>
      <w:r>
        <w:rPr>
          <w:spacing w:val="-39"/>
          <w:w w:val="115"/>
        </w:rPr>
        <w:t xml:space="preserve"> </w:t>
      </w:r>
      <w:r>
        <w:rPr>
          <w:w w:val="115"/>
        </w:rPr>
        <w:t>abgesandten</w:t>
      </w:r>
      <w:r>
        <w:rPr>
          <w:spacing w:val="-39"/>
          <w:w w:val="115"/>
        </w:rPr>
        <w:t xml:space="preserve"> </w:t>
      </w:r>
      <w:r>
        <w:rPr>
          <w:w w:val="115"/>
        </w:rPr>
        <w:t>Handels-</w:t>
      </w:r>
      <w:r>
        <w:rPr>
          <w:spacing w:val="-39"/>
          <w:w w:val="115"/>
        </w:rPr>
        <w:t xml:space="preserve"> </w:t>
      </w:r>
      <w:r>
        <w:rPr>
          <w:w w:val="115"/>
        </w:rPr>
        <w:t>oder</w:t>
      </w:r>
      <w:r>
        <w:rPr>
          <w:spacing w:val="-39"/>
          <w:w w:val="115"/>
        </w:rPr>
        <w:t xml:space="preserve"> </w:t>
      </w:r>
      <w:r>
        <w:rPr>
          <w:w w:val="115"/>
        </w:rPr>
        <w:t>Geschäftsbriefe,</w:t>
      </w:r>
    </w:p>
    <w:p w:rsidR="00D21117" w:rsidRDefault="00565BBF">
      <w:pPr>
        <w:pStyle w:val="Textkrper"/>
        <w:numPr>
          <w:ilvl w:val="0"/>
          <w:numId w:val="27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Buchungsbelege,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8"/>
        <w:ind w:left="150"/>
      </w:pPr>
      <w:r>
        <w:rPr>
          <w:w w:val="110"/>
        </w:rPr>
        <w:t>4a.</w:t>
      </w:r>
      <w:r>
        <w:rPr>
          <w:w w:val="110"/>
        </w:rPr>
        <w:tab/>
        <w:t>Unterlagen</w:t>
      </w:r>
      <w:r>
        <w:rPr>
          <w:spacing w:val="-10"/>
          <w:w w:val="110"/>
        </w:rPr>
        <w:t xml:space="preserve"> </w:t>
      </w:r>
      <w:r>
        <w:rPr>
          <w:w w:val="110"/>
        </w:rPr>
        <w:t>nach</w:t>
      </w:r>
      <w:r>
        <w:rPr>
          <w:spacing w:val="-9"/>
          <w:w w:val="110"/>
        </w:rPr>
        <w:t xml:space="preserve"> </w:t>
      </w:r>
      <w:r>
        <w:rPr>
          <w:w w:val="110"/>
        </w:rPr>
        <w:t>Artikel</w:t>
      </w:r>
      <w:r>
        <w:rPr>
          <w:spacing w:val="-9"/>
          <w:w w:val="110"/>
        </w:rPr>
        <w:t xml:space="preserve"> </w:t>
      </w:r>
      <w:r>
        <w:rPr>
          <w:w w:val="110"/>
        </w:rPr>
        <w:t>15</w:t>
      </w:r>
      <w:r>
        <w:rPr>
          <w:spacing w:val="-10"/>
          <w:w w:val="110"/>
        </w:rPr>
        <w:t xml:space="preserve"> </w:t>
      </w:r>
      <w:r>
        <w:rPr>
          <w:w w:val="110"/>
        </w:rPr>
        <w:t>Absatz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und</w:t>
      </w:r>
      <w:r>
        <w:rPr>
          <w:spacing w:val="-9"/>
          <w:w w:val="110"/>
        </w:rPr>
        <w:t xml:space="preserve"> </w:t>
      </w:r>
      <w:r>
        <w:rPr>
          <w:w w:val="110"/>
        </w:rPr>
        <w:t>Artikel</w:t>
      </w:r>
      <w:r>
        <w:rPr>
          <w:spacing w:val="-10"/>
          <w:w w:val="110"/>
        </w:rPr>
        <w:t xml:space="preserve"> </w:t>
      </w:r>
      <w:r>
        <w:rPr>
          <w:w w:val="110"/>
        </w:rPr>
        <w:t>163</w:t>
      </w:r>
      <w:r>
        <w:rPr>
          <w:spacing w:val="-9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Zollkodex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Union,</w:t>
      </w:r>
    </w:p>
    <w:p w:rsidR="00D21117" w:rsidRDefault="00565BBF">
      <w:pPr>
        <w:pStyle w:val="Textkrper"/>
        <w:numPr>
          <w:ilvl w:val="0"/>
          <w:numId w:val="271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sonstige</w:t>
      </w:r>
      <w:r>
        <w:rPr>
          <w:spacing w:val="-21"/>
          <w:w w:val="115"/>
        </w:rPr>
        <w:t xml:space="preserve"> </w:t>
      </w:r>
      <w:r>
        <w:rPr>
          <w:w w:val="115"/>
        </w:rPr>
        <w:t>Unterlagen,</w:t>
      </w:r>
      <w:r>
        <w:rPr>
          <w:spacing w:val="-21"/>
          <w:w w:val="115"/>
        </w:rPr>
        <w:t xml:space="preserve"> </w:t>
      </w:r>
      <w:r>
        <w:rPr>
          <w:w w:val="115"/>
        </w:rPr>
        <w:t>soweit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Bedeutung</w:t>
      </w:r>
      <w:r>
        <w:rPr>
          <w:spacing w:val="-21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72"/>
        </w:numPr>
        <w:tabs>
          <w:tab w:val="left" w:pos="423"/>
        </w:tabs>
        <w:kinsoku w:val="0"/>
        <w:overflowPunct w:val="0"/>
        <w:spacing w:line="248" w:lineRule="auto"/>
        <w:ind w:right="447" w:firstLine="0"/>
      </w:pP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Ausnahme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Jahresabschlüsse,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Eröffnungsbilanz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Unterlagen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Nummer</w:t>
      </w:r>
      <w:r>
        <w:rPr>
          <w:spacing w:val="8"/>
          <w:w w:val="110"/>
        </w:rPr>
        <w:t xml:space="preserve"> </w:t>
      </w:r>
      <w:r>
        <w:rPr>
          <w:w w:val="110"/>
        </w:rPr>
        <w:t>4a,</w:t>
      </w:r>
      <w:r>
        <w:rPr>
          <w:w w:val="122"/>
        </w:rPr>
        <w:t xml:space="preserve"> </w:t>
      </w:r>
      <w:r>
        <w:rPr>
          <w:w w:val="110"/>
        </w:rPr>
        <w:t>sofern</w:t>
      </w:r>
      <w:r>
        <w:rPr>
          <w:spacing w:val="8"/>
          <w:w w:val="110"/>
        </w:rPr>
        <w:t xml:space="preserve"> </w:t>
      </w:r>
      <w:r>
        <w:rPr>
          <w:w w:val="110"/>
        </w:rPr>
        <w:t>es</w:t>
      </w:r>
      <w:r>
        <w:rPr>
          <w:spacing w:val="9"/>
          <w:w w:val="110"/>
        </w:rPr>
        <w:t xml:space="preserve"> </w:t>
      </w:r>
      <w:r>
        <w:rPr>
          <w:w w:val="110"/>
        </w:rPr>
        <w:t>sich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letztgenannten</w:t>
      </w:r>
      <w:r>
        <w:rPr>
          <w:spacing w:val="9"/>
          <w:w w:val="110"/>
        </w:rPr>
        <w:t xml:space="preserve"> </w:t>
      </w:r>
      <w:r>
        <w:rPr>
          <w:w w:val="110"/>
        </w:rPr>
        <w:t>Unterlagen</w:t>
      </w:r>
      <w:r>
        <w:rPr>
          <w:spacing w:val="9"/>
          <w:w w:val="110"/>
        </w:rPr>
        <w:t xml:space="preserve"> </w:t>
      </w:r>
      <w:r>
        <w:rPr>
          <w:w w:val="110"/>
        </w:rPr>
        <w:t>um</w:t>
      </w:r>
      <w:r>
        <w:rPr>
          <w:spacing w:val="9"/>
          <w:w w:val="110"/>
        </w:rPr>
        <w:t xml:space="preserve"> </w:t>
      </w:r>
      <w:r>
        <w:rPr>
          <w:w w:val="110"/>
        </w:rPr>
        <w:t>amtliche</w:t>
      </w:r>
      <w:r>
        <w:rPr>
          <w:spacing w:val="8"/>
          <w:w w:val="110"/>
        </w:rPr>
        <w:t xml:space="preserve"> </w:t>
      </w:r>
      <w:r>
        <w:rPr>
          <w:w w:val="110"/>
        </w:rPr>
        <w:t>Urkunden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handschriftlich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unterschreibende</w:t>
      </w:r>
      <w:r>
        <w:rPr>
          <w:w w:val="111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förmliche</w:t>
      </w:r>
      <w:r>
        <w:rPr>
          <w:spacing w:val="14"/>
          <w:w w:val="110"/>
        </w:rPr>
        <w:t xml:space="preserve"> </w:t>
      </w:r>
      <w:r>
        <w:rPr>
          <w:w w:val="110"/>
        </w:rPr>
        <w:t>Präferenznachweise</w:t>
      </w:r>
      <w:r>
        <w:rPr>
          <w:spacing w:val="13"/>
          <w:w w:val="110"/>
        </w:rPr>
        <w:t xml:space="preserve"> </w:t>
      </w:r>
      <w:r>
        <w:rPr>
          <w:w w:val="110"/>
        </w:rPr>
        <w:t>handelt,</w:t>
      </w:r>
      <w:r>
        <w:rPr>
          <w:spacing w:val="14"/>
          <w:w w:val="110"/>
        </w:rPr>
        <w:t xml:space="preserve"> </w:t>
      </w:r>
      <w:r>
        <w:rPr>
          <w:w w:val="110"/>
        </w:rPr>
        <w:t>können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Absatz</w:t>
      </w:r>
      <w:r>
        <w:rPr>
          <w:spacing w:val="13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aufgeführten</w:t>
      </w:r>
      <w:r>
        <w:rPr>
          <w:spacing w:val="13"/>
          <w:w w:val="110"/>
        </w:rPr>
        <w:t xml:space="preserve"> </w:t>
      </w:r>
      <w:r>
        <w:rPr>
          <w:w w:val="110"/>
        </w:rPr>
        <w:t>Unterlagen</w:t>
      </w:r>
      <w:r>
        <w:rPr>
          <w:spacing w:val="14"/>
          <w:w w:val="110"/>
        </w:rPr>
        <w:t xml:space="preserve"> </w:t>
      </w:r>
      <w:r>
        <w:rPr>
          <w:w w:val="110"/>
        </w:rPr>
        <w:t>auch</w:t>
      </w:r>
      <w:r>
        <w:rPr>
          <w:spacing w:val="13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Wiedergabe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einem</w:t>
      </w:r>
      <w:r>
        <w:rPr>
          <w:spacing w:val="7"/>
          <w:w w:val="110"/>
        </w:rPr>
        <w:t xml:space="preserve"> </w:t>
      </w:r>
      <w:r>
        <w:rPr>
          <w:w w:val="110"/>
        </w:rPr>
        <w:t>Bildträger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anderen</w:t>
      </w:r>
      <w:r>
        <w:rPr>
          <w:spacing w:val="7"/>
          <w:w w:val="110"/>
        </w:rPr>
        <w:t xml:space="preserve"> </w:t>
      </w:r>
      <w:r>
        <w:rPr>
          <w:w w:val="110"/>
        </w:rPr>
        <w:t>Datenträgern</w:t>
      </w:r>
      <w:r>
        <w:rPr>
          <w:spacing w:val="8"/>
          <w:w w:val="110"/>
        </w:rPr>
        <w:t xml:space="preserve"> </w:t>
      </w:r>
      <w:r>
        <w:rPr>
          <w:w w:val="110"/>
        </w:rPr>
        <w:t>aufbewahrt</w:t>
      </w:r>
      <w:r>
        <w:rPr>
          <w:spacing w:val="8"/>
          <w:w w:val="110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dies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</w:p>
    <w:p w:rsidR="00D21117" w:rsidRDefault="00D21117">
      <w:pPr>
        <w:pStyle w:val="Textkrper"/>
        <w:numPr>
          <w:ilvl w:val="0"/>
          <w:numId w:val="272"/>
        </w:numPr>
        <w:tabs>
          <w:tab w:val="left" w:pos="423"/>
        </w:tabs>
        <w:kinsoku w:val="0"/>
        <w:overflowPunct w:val="0"/>
        <w:spacing w:line="248" w:lineRule="auto"/>
        <w:ind w:right="447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89"/>
      </w:pPr>
      <w:r>
        <w:rPr>
          <w:w w:val="115"/>
        </w:rPr>
        <w:t>Grundsätzen</w:t>
      </w:r>
      <w:r>
        <w:rPr>
          <w:spacing w:val="-27"/>
          <w:w w:val="115"/>
        </w:rPr>
        <w:t xml:space="preserve"> </w:t>
      </w:r>
      <w:r>
        <w:rPr>
          <w:w w:val="115"/>
        </w:rPr>
        <w:t>ordnungsmäßiger</w:t>
      </w:r>
      <w:r>
        <w:rPr>
          <w:spacing w:val="-27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26"/>
          <w:w w:val="115"/>
        </w:rPr>
        <w:t xml:space="preserve"> </w:t>
      </w:r>
      <w:r>
        <w:rPr>
          <w:w w:val="115"/>
        </w:rPr>
        <w:t>entspricht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sichergestellt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  <w:r>
        <w:rPr>
          <w:spacing w:val="-26"/>
          <w:w w:val="115"/>
        </w:rPr>
        <w:t xml:space="preserve"> </w:t>
      </w:r>
      <w:r>
        <w:rPr>
          <w:w w:val="115"/>
        </w:rPr>
        <w:t>dass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Wiedergabe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Daten</w:t>
      </w:r>
    </w:p>
    <w:p w:rsidR="00D21117" w:rsidRDefault="00565BBF">
      <w:pPr>
        <w:pStyle w:val="Textkrper"/>
        <w:numPr>
          <w:ilvl w:val="0"/>
          <w:numId w:val="270"/>
        </w:numPr>
        <w:tabs>
          <w:tab w:val="left" w:pos="551"/>
        </w:tabs>
        <w:kinsoku w:val="0"/>
        <w:overflowPunct w:val="0"/>
        <w:spacing w:before="100" w:line="248" w:lineRule="auto"/>
        <w:ind w:right="726"/>
      </w:pP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empfangenen</w:t>
      </w:r>
      <w:r>
        <w:rPr>
          <w:spacing w:val="-18"/>
          <w:w w:val="115"/>
        </w:rPr>
        <w:t xml:space="preserve"> </w:t>
      </w:r>
      <w:r>
        <w:rPr>
          <w:w w:val="115"/>
        </w:rPr>
        <w:t>Handels-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Geschäftsbriefen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Buchungsbelegen</w:t>
      </w:r>
      <w:r>
        <w:rPr>
          <w:spacing w:val="-18"/>
          <w:w w:val="115"/>
        </w:rPr>
        <w:t xml:space="preserve"> </w:t>
      </w:r>
      <w:r>
        <w:rPr>
          <w:w w:val="115"/>
        </w:rPr>
        <w:t>bildlich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anderen</w:t>
      </w:r>
      <w:r>
        <w:rPr>
          <w:spacing w:val="-23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3"/>
          <w:w w:val="115"/>
        </w:rPr>
        <w:t xml:space="preserve"> </w:t>
      </w:r>
      <w:r>
        <w:rPr>
          <w:w w:val="115"/>
        </w:rPr>
        <w:t>inhaltlich</w:t>
      </w:r>
      <w:r>
        <w:rPr>
          <w:spacing w:val="-23"/>
          <w:w w:val="115"/>
        </w:rPr>
        <w:t xml:space="preserve"> </w:t>
      </w:r>
      <w:r>
        <w:rPr>
          <w:w w:val="115"/>
        </w:rPr>
        <w:t>übereinstimmen,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sie</w:t>
      </w:r>
      <w:r>
        <w:rPr>
          <w:spacing w:val="-23"/>
          <w:w w:val="115"/>
        </w:rPr>
        <w:t xml:space="preserve"> </w:t>
      </w:r>
      <w:r>
        <w:rPr>
          <w:w w:val="115"/>
        </w:rPr>
        <w:t>lesbar</w:t>
      </w:r>
      <w:r>
        <w:rPr>
          <w:spacing w:val="-23"/>
          <w:w w:val="115"/>
        </w:rPr>
        <w:t xml:space="preserve"> </w:t>
      </w:r>
      <w:r>
        <w:rPr>
          <w:w w:val="115"/>
        </w:rPr>
        <w:t>gemacht</w:t>
      </w:r>
      <w:r>
        <w:rPr>
          <w:spacing w:val="-23"/>
          <w:w w:val="115"/>
        </w:rPr>
        <w:t xml:space="preserve"> </w:t>
      </w:r>
      <w:r>
        <w:rPr>
          <w:w w:val="115"/>
        </w:rPr>
        <w:t>werden,</w:t>
      </w:r>
    </w:p>
    <w:p w:rsidR="00D21117" w:rsidRDefault="00565BBF">
      <w:pPr>
        <w:pStyle w:val="Textkrper"/>
        <w:numPr>
          <w:ilvl w:val="0"/>
          <w:numId w:val="270"/>
        </w:numPr>
        <w:tabs>
          <w:tab w:val="left" w:pos="551"/>
        </w:tabs>
        <w:kinsoku w:val="0"/>
        <w:overflowPunct w:val="0"/>
        <w:spacing w:before="100" w:line="248" w:lineRule="auto"/>
        <w:ind w:right="685"/>
      </w:pPr>
      <w:r>
        <w:rPr>
          <w:w w:val="110"/>
        </w:rPr>
        <w:t>während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Dauer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12"/>
          <w:w w:val="110"/>
        </w:rPr>
        <w:t xml:space="preserve"> </w:t>
      </w:r>
      <w:r>
        <w:rPr>
          <w:w w:val="110"/>
        </w:rPr>
        <w:t>jederzeit</w:t>
      </w:r>
      <w:r>
        <w:rPr>
          <w:spacing w:val="12"/>
          <w:w w:val="110"/>
        </w:rPr>
        <w:t xml:space="preserve"> </w:t>
      </w:r>
      <w:r>
        <w:rPr>
          <w:w w:val="110"/>
        </w:rPr>
        <w:t>verfügbar</w:t>
      </w:r>
      <w:r>
        <w:rPr>
          <w:spacing w:val="12"/>
          <w:w w:val="110"/>
        </w:rPr>
        <w:t xml:space="preserve"> </w:t>
      </w:r>
      <w:r>
        <w:rPr>
          <w:w w:val="110"/>
        </w:rPr>
        <w:t>sind,</w:t>
      </w:r>
      <w:r>
        <w:rPr>
          <w:spacing w:val="12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12"/>
          <w:w w:val="110"/>
        </w:rPr>
        <w:t xml:space="preserve"> </w:t>
      </w:r>
      <w:r>
        <w:rPr>
          <w:w w:val="110"/>
        </w:rPr>
        <w:t>lesbar</w:t>
      </w:r>
      <w:r>
        <w:rPr>
          <w:spacing w:val="12"/>
          <w:w w:val="110"/>
        </w:rPr>
        <w:t xml:space="preserve"> </w:t>
      </w:r>
      <w:r>
        <w:rPr>
          <w:w w:val="110"/>
        </w:rPr>
        <w:t>gemacht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maschinell</w:t>
      </w:r>
      <w:r>
        <w:rPr>
          <w:spacing w:val="22"/>
          <w:w w:val="110"/>
        </w:rPr>
        <w:t xml:space="preserve"> </w:t>
      </w:r>
      <w:r>
        <w:rPr>
          <w:w w:val="110"/>
        </w:rPr>
        <w:t>ausgewertet</w:t>
      </w:r>
      <w:r>
        <w:rPr>
          <w:spacing w:val="22"/>
          <w:w w:val="110"/>
        </w:rPr>
        <w:t xml:space="preserve"> </w:t>
      </w:r>
      <w:r>
        <w:rPr>
          <w:w w:val="110"/>
        </w:rPr>
        <w:t>werden</w:t>
      </w:r>
      <w:r>
        <w:rPr>
          <w:spacing w:val="22"/>
          <w:w w:val="110"/>
        </w:rPr>
        <w:t xml:space="preserve"> </w:t>
      </w:r>
      <w:r>
        <w:rPr>
          <w:w w:val="110"/>
        </w:rPr>
        <w:t>können.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72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Nr.</w:t>
      </w:r>
      <w:r>
        <w:rPr>
          <w:spacing w:val="5"/>
          <w:w w:val="110"/>
        </w:rPr>
        <w:t xml:space="preserve"> </w:t>
      </w:r>
      <w:r>
        <w:rPr>
          <w:w w:val="110"/>
        </w:rPr>
        <w:t>1,</w:t>
      </w:r>
      <w:r>
        <w:rPr>
          <w:spacing w:val="4"/>
          <w:w w:val="110"/>
        </w:rPr>
        <w:t xml:space="preserve"> </w:t>
      </w:r>
      <w:r>
        <w:rPr>
          <w:w w:val="110"/>
        </w:rPr>
        <w:t>4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4a</w:t>
      </w:r>
      <w:r>
        <w:rPr>
          <w:spacing w:val="5"/>
          <w:w w:val="110"/>
        </w:rPr>
        <w:t xml:space="preserve"> </w:t>
      </w:r>
      <w:r>
        <w:rPr>
          <w:w w:val="110"/>
        </w:rPr>
        <w:t>aufgeführten</w:t>
      </w:r>
      <w:r>
        <w:rPr>
          <w:spacing w:val="5"/>
          <w:w w:val="110"/>
        </w:rPr>
        <w:t xml:space="preserve"> </w:t>
      </w:r>
      <w:r>
        <w:rPr>
          <w:w w:val="110"/>
        </w:rPr>
        <w:t>Unterlagen</w:t>
      </w:r>
      <w:r>
        <w:rPr>
          <w:spacing w:val="4"/>
          <w:w w:val="110"/>
        </w:rPr>
        <w:t xml:space="preserve"> </w:t>
      </w:r>
      <w:r>
        <w:rPr>
          <w:w w:val="110"/>
        </w:rPr>
        <w:t>sind</w:t>
      </w:r>
      <w:r>
        <w:rPr>
          <w:spacing w:val="5"/>
          <w:w w:val="110"/>
        </w:rPr>
        <w:t xml:space="preserve"> </w:t>
      </w:r>
      <w:r>
        <w:rPr>
          <w:w w:val="110"/>
        </w:rPr>
        <w:t>zehn</w:t>
      </w:r>
      <w:r>
        <w:rPr>
          <w:spacing w:val="4"/>
          <w:w w:val="110"/>
        </w:rPr>
        <w:t xml:space="preserve"> </w:t>
      </w:r>
      <w:r>
        <w:rPr>
          <w:w w:val="110"/>
        </w:rPr>
        <w:t>Jahre,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sonstigen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aufgeführten</w:t>
      </w:r>
      <w:r>
        <w:rPr>
          <w:spacing w:val="17"/>
          <w:w w:val="110"/>
        </w:rPr>
        <w:t xml:space="preserve"> </w:t>
      </w:r>
      <w:r>
        <w:rPr>
          <w:w w:val="110"/>
        </w:rPr>
        <w:t>Unterlagen</w:t>
      </w:r>
      <w:r>
        <w:rPr>
          <w:spacing w:val="18"/>
          <w:w w:val="110"/>
        </w:rPr>
        <w:t xml:space="preserve"> </w:t>
      </w:r>
      <w:r>
        <w:rPr>
          <w:w w:val="110"/>
        </w:rPr>
        <w:t>sechs</w:t>
      </w:r>
      <w:r>
        <w:rPr>
          <w:spacing w:val="18"/>
          <w:w w:val="110"/>
        </w:rPr>
        <w:t xml:space="preserve"> </w:t>
      </w:r>
      <w:r>
        <w:rPr>
          <w:w w:val="110"/>
        </w:rPr>
        <w:t>Jahre</w:t>
      </w:r>
      <w:r>
        <w:rPr>
          <w:spacing w:val="18"/>
          <w:w w:val="110"/>
        </w:rPr>
        <w:t xml:space="preserve"> </w:t>
      </w:r>
      <w:r>
        <w:rPr>
          <w:w w:val="110"/>
        </w:rPr>
        <w:t>aufzubewahren,</w:t>
      </w:r>
      <w:r>
        <w:rPr>
          <w:spacing w:val="18"/>
          <w:w w:val="110"/>
        </w:rPr>
        <w:t xml:space="preserve"> </w:t>
      </w:r>
      <w:r>
        <w:rPr>
          <w:w w:val="110"/>
        </w:rPr>
        <w:t>sofern</w:t>
      </w:r>
      <w:r>
        <w:rPr>
          <w:spacing w:val="18"/>
          <w:w w:val="110"/>
        </w:rPr>
        <w:t xml:space="preserve"> </w:t>
      </w:r>
      <w:r>
        <w:rPr>
          <w:w w:val="110"/>
        </w:rPr>
        <w:t>nicht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anderen</w:t>
      </w:r>
      <w:r>
        <w:rPr>
          <w:spacing w:val="17"/>
          <w:w w:val="110"/>
        </w:rPr>
        <w:t xml:space="preserve"> </w:t>
      </w:r>
      <w:r>
        <w:rPr>
          <w:w w:val="110"/>
        </w:rPr>
        <w:t>Steuergesetzen</w:t>
      </w:r>
      <w:r>
        <w:rPr>
          <w:spacing w:val="18"/>
          <w:w w:val="110"/>
        </w:rPr>
        <w:t xml:space="preserve"> </w:t>
      </w:r>
      <w:r>
        <w:rPr>
          <w:w w:val="110"/>
        </w:rPr>
        <w:t>kürzere</w:t>
      </w:r>
      <w:r>
        <w:rPr>
          <w:w w:val="108"/>
        </w:rPr>
        <w:t xml:space="preserve"> </w:t>
      </w:r>
      <w:r>
        <w:rPr>
          <w:w w:val="110"/>
        </w:rPr>
        <w:t>Aufbewahrungsfristen</w:t>
      </w:r>
      <w:r>
        <w:rPr>
          <w:spacing w:val="23"/>
          <w:w w:val="110"/>
        </w:rPr>
        <w:t xml:space="preserve"> </w:t>
      </w:r>
      <w:r>
        <w:rPr>
          <w:w w:val="110"/>
        </w:rPr>
        <w:t>zugelassen</w:t>
      </w:r>
      <w:r>
        <w:rPr>
          <w:spacing w:val="24"/>
          <w:w w:val="110"/>
        </w:rPr>
        <w:t xml:space="preserve"> </w:t>
      </w:r>
      <w:r>
        <w:rPr>
          <w:w w:val="110"/>
        </w:rPr>
        <w:t>sind.</w:t>
      </w:r>
      <w:r>
        <w:rPr>
          <w:spacing w:val="24"/>
          <w:w w:val="110"/>
        </w:rPr>
        <w:t xml:space="preserve"> </w:t>
      </w:r>
      <w:r>
        <w:rPr>
          <w:w w:val="110"/>
        </w:rPr>
        <w:t>Kürzere</w:t>
      </w:r>
      <w:r>
        <w:rPr>
          <w:spacing w:val="24"/>
          <w:w w:val="110"/>
        </w:rPr>
        <w:t xml:space="preserve"> </w:t>
      </w:r>
      <w:r>
        <w:rPr>
          <w:w w:val="110"/>
        </w:rPr>
        <w:t>Aufbewahrungsfristen</w:t>
      </w:r>
      <w:r>
        <w:rPr>
          <w:spacing w:val="23"/>
          <w:w w:val="110"/>
        </w:rPr>
        <w:t xml:space="preserve"> </w:t>
      </w:r>
      <w:r>
        <w:rPr>
          <w:w w:val="110"/>
        </w:rPr>
        <w:t>nach</w:t>
      </w:r>
      <w:r>
        <w:rPr>
          <w:spacing w:val="24"/>
          <w:w w:val="110"/>
        </w:rPr>
        <w:t xml:space="preserve"> </w:t>
      </w:r>
      <w:r>
        <w:rPr>
          <w:w w:val="110"/>
        </w:rPr>
        <w:t>außersteuerlichen</w:t>
      </w:r>
      <w:r>
        <w:rPr>
          <w:spacing w:val="24"/>
          <w:w w:val="110"/>
        </w:rPr>
        <w:t xml:space="preserve"> </w:t>
      </w:r>
      <w:r>
        <w:rPr>
          <w:w w:val="110"/>
        </w:rPr>
        <w:t>Gesetzen</w:t>
      </w:r>
      <w:r>
        <w:rPr>
          <w:spacing w:val="24"/>
          <w:w w:val="110"/>
        </w:rPr>
        <w:t xml:space="preserve"> </w:t>
      </w:r>
      <w:r>
        <w:rPr>
          <w:w w:val="110"/>
        </w:rPr>
        <w:t>lassen</w:t>
      </w:r>
      <w:r>
        <w:rPr>
          <w:w w:val="119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Satz</w:t>
      </w:r>
      <w:r>
        <w:rPr>
          <w:spacing w:val="17"/>
          <w:w w:val="110"/>
        </w:rPr>
        <w:t xml:space="preserve"> </w:t>
      </w:r>
      <w:r>
        <w:rPr>
          <w:w w:val="110"/>
        </w:rPr>
        <w:t>1</w:t>
      </w:r>
      <w:r>
        <w:rPr>
          <w:spacing w:val="17"/>
          <w:w w:val="110"/>
        </w:rPr>
        <w:t xml:space="preserve"> </w:t>
      </w:r>
      <w:r>
        <w:rPr>
          <w:w w:val="110"/>
        </w:rPr>
        <w:t>bestimmte</w:t>
      </w:r>
      <w:r>
        <w:rPr>
          <w:spacing w:val="17"/>
          <w:w w:val="110"/>
        </w:rPr>
        <w:t xml:space="preserve"> </w:t>
      </w:r>
      <w:r>
        <w:rPr>
          <w:w w:val="110"/>
        </w:rPr>
        <w:t>Frist</w:t>
      </w:r>
      <w:r>
        <w:rPr>
          <w:spacing w:val="17"/>
          <w:w w:val="110"/>
        </w:rPr>
        <w:t xml:space="preserve"> </w:t>
      </w:r>
      <w:r>
        <w:rPr>
          <w:w w:val="110"/>
        </w:rPr>
        <w:t>unberührt.</w:t>
      </w:r>
      <w:r>
        <w:rPr>
          <w:spacing w:val="17"/>
          <w:w w:val="110"/>
        </w:rPr>
        <w:t xml:space="preserve"> </w:t>
      </w:r>
      <w:r>
        <w:rPr>
          <w:w w:val="110"/>
        </w:rPr>
        <w:t>Bei</w:t>
      </w:r>
      <w:r>
        <w:rPr>
          <w:spacing w:val="17"/>
          <w:w w:val="110"/>
        </w:rPr>
        <w:t xml:space="preserve"> </w:t>
      </w:r>
      <w:r>
        <w:rPr>
          <w:w w:val="110"/>
        </w:rPr>
        <w:t>empfangenen</w:t>
      </w:r>
      <w:r>
        <w:rPr>
          <w:spacing w:val="18"/>
          <w:w w:val="110"/>
        </w:rPr>
        <w:t xml:space="preserve"> </w:t>
      </w:r>
      <w:r>
        <w:rPr>
          <w:w w:val="110"/>
        </w:rPr>
        <w:t>Lieferscheinen,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keine</w:t>
      </w:r>
      <w:r>
        <w:rPr>
          <w:spacing w:val="17"/>
          <w:w w:val="110"/>
        </w:rPr>
        <w:t xml:space="preserve"> </w:t>
      </w:r>
      <w:r>
        <w:rPr>
          <w:w w:val="110"/>
        </w:rPr>
        <w:t>Buchungsbelege</w:t>
      </w:r>
      <w:r>
        <w:rPr>
          <w:spacing w:val="17"/>
          <w:w w:val="110"/>
        </w:rPr>
        <w:t xml:space="preserve"> </w:t>
      </w:r>
      <w:r>
        <w:rPr>
          <w:w w:val="110"/>
        </w:rPr>
        <w:t>nach</w:t>
      </w:r>
      <w:r>
        <w:rPr>
          <w:spacing w:val="17"/>
          <w:w w:val="110"/>
        </w:rPr>
        <w:t xml:space="preserve"> </w:t>
      </w:r>
      <w:r>
        <w:rPr>
          <w:w w:val="110"/>
        </w:rPr>
        <w:t>Absatz 1</w:t>
      </w:r>
      <w:r>
        <w:rPr>
          <w:spacing w:val="9"/>
          <w:w w:val="110"/>
        </w:rPr>
        <w:t xml:space="preserve"> </w:t>
      </w:r>
      <w:r>
        <w:rPr>
          <w:w w:val="110"/>
        </w:rPr>
        <w:t>Nummer</w:t>
      </w:r>
      <w:r>
        <w:rPr>
          <w:spacing w:val="9"/>
          <w:w w:val="110"/>
        </w:rPr>
        <w:t xml:space="preserve"> </w:t>
      </w:r>
      <w:r>
        <w:rPr>
          <w:w w:val="110"/>
        </w:rPr>
        <w:t>4</w:t>
      </w:r>
      <w:r>
        <w:rPr>
          <w:spacing w:val="9"/>
          <w:w w:val="110"/>
        </w:rPr>
        <w:t xml:space="preserve"> </w:t>
      </w:r>
      <w:r>
        <w:rPr>
          <w:w w:val="110"/>
        </w:rPr>
        <w:t>sind,</w:t>
      </w:r>
      <w:r>
        <w:rPr>
          <w:spacing w:val="9"/>
          <w:w w:val="110"/>
        </w:rPr>
        <w:t xml:space="preserve"> </w:t>
      </w:r>
      <w:r>
        <w:rPr>
          <w:w w:val="110"/>
        </w:rPr>
        <w:t>endet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Erhalt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Rechnung.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abgesandte</w:t>
      </w:r>
      <w:r>
        <w:rPr>
          <w:spacing w:val="9"/>
          <w:w w:val="110"/>
        </w:rPr>
        <w:t xml:space="preserve"> </w:t>
      </w:r>
      <w:r>
        <w:rPr>
          <w:w w:val="110"/>
        </w:rPr>
        <w:t>Lieferscheine,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keine</w:t>
      </w:r>
      <w:r>
        <w:rPr>
          <w:spacing w:val="7"/>
          <w:w w:val="110"/>
        </w:rPr>
        <w:t xml:space="preserve"> </w:t>
      </w:r>
      <w:r>
        <w:rPr>
          <w:w w:val="110"/>
        </w:rPr>
        <w:t>Buchungsbelege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Nummer</w:t>
      </w:r>
      <w:r>
        <w:rPr>
          <w:spacing w:val="7"/>
          <w:w w:val="110"/>
        </w:rPr>
        <w:t xml:space="preserve"> </w:t>
      </w:r>
      <w:r>
        <w:rPr>
          <w:w w:val="110"/>
        </w:rPr>
        <w:t>4</w:t>
      </w:r>
      <w:r>
        <w:rPr>
          <w:spacing w:val="8"/>
          <w:w w:val="110"/>
        </w:rPr>
        <w:t xml:space="preserve"> </w:t>
      </w:r>
      <w:r>
        <w:rPr>
          <w:w w:val="110"/>
        </w:rPr>
        <w:t>sind,</w:t>
      </w:r>
      <w:r>
        <w:rPr>
          <w:spacing w:val="7"/>
          <w:w w:val="110"/>
        </w:rPr>
        <w:t xml:space="preserve"> </w:t>
      </w:r>
      <w:r>
        <w:rPr>
          <w:w w:val="110"/>
        </w:rPr>
        <w:t>endet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Versand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Rechnung.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8"/>
          <w:w w:val="110"/>
        </w:rPr>
        <w:t xml:space="preserve"> </w:t>
      </w:r>
      <w:r>
        <w:rPr>
          <w:w w:val="110"/>
        </w:rPr>
        <w:t>läuft</w:t>
      </w:r>
      <w:r>
        <w:rPr>
          <w:spacing w:val="8"/>
          <w:w w:val="110"/>
        </w:rPr>
        <w:t xml:space="preserve"> </w:t>
      </w:r>
      <w:r>
        <w:rPr>
          <w:w w:val="110"/>
        </w:rPr>
        <w:t>jedoch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ab,</w:t>
      </w:r>
      <w:r>
        <w:rPr>
          <w:spacing w:val="8"/>
          <w:w w:val="110"/>
        </w:rPr>
        <w:t xml:space="preserve"> </w:t>
      </w:r>
      <w:r>
        <w:rPr>
          <w:w w:val="110"/>
        </w:rPr>
        <w:t>soweit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solange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Unterlagen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Steuern</w:t>
      </w:r>
      <w:r>
        <w:rPr>
          <w:spacing w:val="9"/>
          <w:w w:val="110"/>
        </w:rPr>
        <w:t xml:space="preserve"> </w:t>
      </w:r>
      <w:r>
        <w:rPr>
          <w:w w:val="110"/>
        </w:rPr>
        <w:t>von Bedeutung</w:t>
      </w:r>
      <w:r>
        <w:rPr>
          <w:spacing w:val="13"/>
          <w:w w:val="110"/>
        </w:rPr>
        <w:t xml:space="preserve"> </w:t>
      </w:r>
      <w:r>
        <w:rPr>
          <w:w w:val="110"/>
        </w:rPr>
        <w:t>sind,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welche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Festsetzungsfrist</w:t>
      </w:r>
      <w:r>
        <w:rPr>
          <w:spacing w:val="14"/>
          <w:w w:val="110"/>
        </w:rPr>
        <w:t xml:space="preserve"> </w:t>
      </w:r>
      <w:r>
        <w:rPr>
          <w:w w:val="110"/>
        </w:rPr>
        <w:t>noch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abgelaufen</w:t>
      </w:r>
      <w:r>
        <w:rPr>
          <w:spacing w:val="13"/>
          <w:w w:val="110"/>
        </w:rPr>
        <w:t xml:space="preserve"> </w:t>
      </w:r>
      <w:r>
        <w:rPr>
          <w:w w:val="110"/>
        </w:rPr>
        <w:t>ist;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169</w:t>
      </w:r>
      <w:r>
        <w:rPr>
          <w:spacing w:val="14"/>
          <w:w w:val="110"/>
        </w:rPr>
        <w:t xml:space="preserve"> </w:t>
      </w:r>
      <w:r>
        <w:rPr>
          <w:w w:val="110"/>
        </w:rPr>
        <w:t>Abs.</w:t>
      </w:r>
      <w:r>
        <w:rPr>
          <w:spacing w:val="13"/>
          <w:w w:val="110"/>
        </w:rPr>
        <w:t xml:space="preserve"> </w:t>
      </w:r>
      <w:r>
        <w:rPr>
          <w:w w:val="110"/>
        </w:rPr>
        <w:t>2</w:t>
      </w:r>
      <w:r>
        <w:rPr>
          <w:spacing w:val="14"/>
          <w:w w:val="110"/>
        </w:rPr>
        <w:t xml:space="preserve"> </w:t>
      </w:r>
      <w:r>
        <w:rPr>
          <w:w w:val="110"/>
        </w:rPr>
        <w:t>Satz</w:t>
      </w:r>
      <w:r>
        <w:rPr>
          <w:spacing w:val="13"/>
          <w:w w:val="110"/>
        </w:rPr>
        <w:t xml:space="preserve"> </w:t>
      </w:r>
      <w:r>
        <w:rPr>
          <w:w w:val="110"/>
        </w:rPr>
        <w:t>2</w:t>
      </w:r>
      <w:r>
        <w:rPr>
          <w:spacing w:val="14"/>
          <w:w w:val="110"/>
        </w:rPr>
        <w:t xml:space="preserve"> </w:t>
      </w:r>
      <w:r>
        <w:rPr>
          <w:w w:val="110"/>
        </w:rPr>
        <w:t>gilt</w:t>
      </w:r>
      <w:r>
        <w:rPr>
          <w:spacing w:val="14"/>
          <w:w w:val="110"/>
        </w:rPr>
        <w:t xml:space="preserve"> </w:t>
      </w:r>
      <w:r>
        <w:rPr>
          <w:w w:val="110"/>
        </w:rPr>
        <w:t>nicht.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2"/>
        </w:numPr>
        <w:tabs>
          <w:tab w:val="left" w:pos="423"/>
        </w:tabs>
        <w:kinsoku w:val="0"/>
        <w:overflowPunct w:val="0"/>
        <w:spacing w:line="248" w:lineRule="auto"/>
        <w:ind w:right="220" w:firstLine="0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Aufbewahrungsfrist</w:t>
      </w:r>
      <w:r>
        <w:rPr>
          <w:spacing w:val="12"/>
          <w:w w:val="110"/>
        </w:rPr>
        <w:t xml:space="preserve"> </w:t>
      </w:r>
      <w:r>
        <w:rPr>
          <w:w w:val="110"/>
        </w:rPr>
        <w:t>beginnt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Schluss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letzte</w:t>
      </w:r>
      <w:r>
        <w:rPr>
          <w:spacing w:val="12"/>
          <w:w w:val="110"/>
        </w:rPr>
        <w:t xml:space="preserve"> </w:t>
      </w:r>
      <w:r>
        <w:rPr>
          <w:w w:val="110"/>
        </w:rPr>
        <w:t>Eintragung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Buch</w:t>
      </w:r>
      <w:r>
        <w:rPr>
          <w:w w:val="112"/>
        </w:rPr>
        <w:t xml:space="preserve"> </w:t>
      </w:r>
      <w:r>
        <w:rPr>
          <w:w w:val="110"/>
        </w:rPr>
        <w:t>gemacht,</w:t>
      </w:r>
      <w:r>
        <w:rPr>
          <w:spacing w:val="21"/>
          <w:w w:val="110"/>
        </w:rPr>
        <w:t xml:space="preserve"> </w:t>
      </w:r>
      <w:r>
        <w:rPr>
          <w:w w:val="110"/>
        </w:rPr>
        <w:t>das</w:t>
      </w:r>
      <w:r>
        <w:rPr>
          <w:spacing w:val="22"/>
          <w:w w:val="110"/>
        </w:rPr>
        <w:t xml:space="preserve"> </w:t>
      </w:r>
      <w:r>
        <w:rPr>
          <w:w w:val="110"/>
        </w:rPr>
        <w:t>Inventar,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Eröffnungsbilanz,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2"/>
          <w:w w:val="110"/>
        </w:rPr>
        <w:t xml:space="preserve"> </w:t>
      </w:r>
      <w:r>
        <w:rPr>
          <w:w w:val="110"/>
        </w:rPr>
        <w:t>Jahresabschluss</w:t>
      </w:r>
      <w:r>
        <w:rPr>
          <w:spacing w:val="21"/>
          <w:w w:val="110"/>
        </w:rPr>
        <w:t xml:space="preserve"> </w:t>
      </w:r>
      <w:r>
        <w:rPr>
          <w:w w:val="110"/>
        </w:rPr>
        <w:t>oder</w:t>
      </w:r>
      <w:r>
        <w:rPr>
          <w:spacing w:val="22"/>
          <w:w w:val="110"/>
        </w:rPr>
        <w:t xml:space="preserve"> </w:t>
      </w:r>
      <w:r>
        <w:rPr>
          <w:w w:val="110"/>
        </w:rPr>
        <w:t>der</w:t>
      </w:r>
      <w:r>
        <w:rPr>
          <w:spacing w:val="22"/>
          <w:w w:val="110"/>
        </w:rPr>
        <w:t xml:space="preserve"> </w:t>
      </w:r>
      <w:r>
        <w:rPr>
          <w:w w:val="110"/>
        </w:rPr>
        <w:t>Lagebericht</w:t>
      </w:r>
      <w:r>
        <w:rPr>
          <w:spacing w:val="21"/>
          <w:w w:val="110"/>
        </w:rPr>
        <w:t xml:space="preserve"> </w:t>
      </w:r>
      <w:r>
        <w:rPr>
          <w:w w:val="110"/>
        </w:rPr>
        <w:t>aufgestellt,</w:t>
      </w:r>
      <w:r>
        <w:rPr>
          <w:spacing w:val="22"/>
          <w:w w:val="110"/>
        </w:rPr>
        <w:t xml:space="preserve"> </w:t>
      </w:r>
      <w:r>
        <w:rPr>
          <w:w w:val="110"/>
        </w:rPr>
        <w:t>der</w:t>
      </w:r>
      <w:r>
        <w:rPr>
          <w:spacing w:val="21"/>
          <w:w w:val="110"/>
        </w:rPr>
        <w:t xml:space="preserve"> </w:t>
      </w:r>
      <w:r>
        <w:rPr>
          <w:w w:val="110"/>
        </w:rPr>
        <w:t>Handels- oder</w:t>
      </w:r>
      <w:r>
        <w:rPr>
          <w:spacing w:val="12"/>
          <w:w w:val="110"/>
        </w:rPr>
        <w:t xml:space="preserve"> </w:t>
      </w:r>
      <w:r>
        <w:rPr>
          <w:w w:val="110"/>
        </w:rPr>
        <w:t>Geschäftsbrief</w:t>
      </w:r>
      <w:r>
        <w:rPr>
          <w:spacing w:val="13"/>
          <w:w w:val="110"/>
        </w:rPr>
        <w:t xml:space="preserve"> </w:t>
      </w:r>
      <w:r>
        <w:rPr>
          <w:w w:val="110"/>
        </w:rPr>
        <w:t>empfangen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abgesandt</w:t>
      </w:r>
      <w:r>
        <w:rPr>
          <w:spacing w:val="13"/>
          <w:w w:val="110"/>
        </w:rPr>
        <w:t xml:space="preserve"> </w:t>
      </w:r>
      <w:r>
        <w:rPr>
          <w:w w:val="110"/>
        </w:rPr>
        <w:t>worden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Buchungsbeleg</w:t>
      </w:r>
      <w:r>
        <w:rPr>
          <w:spacing w:val="13"/>
          <w:w w:val="110"/>
        </w:rPr>
        <w:t xml:space="preserve"> </w:t>
      </w:r>
      <w:r>
        <w:rPr>
          <w:w w:val="110"/>
        </w:rPr>
        <w:t>entstanden</w:t>
      </w:r>
      <w:r>
        <w:rPr>
          <w:spacing w:val="12"/>
          <w:w w:val="110"/>
        </w:rPr>
        <w:t xml:space="preserve"> </w:t>
      </w:r>
      <w:r>
        <w:rPr>
          <w:w w:val="110"/>
        </w:rPr>
        <w:t>ist,</w:t>
      </w:r>
      <w:r>
        <w:rPr>
          <w:spacing w:val="13"/>
          <w:w w:val="110"/>
        </w:rPr>
        <w:t xml:space="preserve"> </w:t>
      </w:r>
      <w:r>
        <w:rPr>
          <w:w w:val="110"/>
        </w:rPr>
        <w:t>ferner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Aufzeichnung</w:t>
      </w:r>
      <w:r>
        <w:rPr>
          <w:spacing w:val="9"/>
          <w:w w:val="110"/>
        </w:rPr>
        <w:t xml:space="preserve"> </w:t>
      </w:r>
      <w:r>
        <w:rPr>
          <w:w w:val="110"/>
        </w:rPr>
        <w:t>vorgenommen</w:t>
      </w:r>
      <w:r>
        <w:rPr>
          <w:spacing w:val="10"/>
          <w:w w:val="110"/>
        </w:rPr>
        <w:t xml:space="preserve"> </w:t>
      </w:r>
      <w:r>
        <w:rPr>
          <w:w w:val="110"/>
        </w:rPr>
        <w:t>worden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sonstigen</w:t>
      </w:r>
      <w:r>
        <w:rPr>
          <w:spacing w:val="10"/>
          <w:w w:val="110"/>
        </w:rPr>
        <w:t xml:space="preserve"> </w:t>
      </w:r>
      <w:r>
        <w:rPr>
          <w:w w:val="110"/>
        </w:rPr>
        <w:t>Unterlagen</w:t>
      </w:r>
      <w:r>
        <w:rPr>
          <w:spacing w:val="10"/>
          <w:w w:val="110"/>
        </w:rPr>
        <w:t xml:space="preserve"> </w:t>
      </w:r>
      <w:r>
        <w:rPr>
          <w:w w:val="110"/>
        </w:rPr>
        <w:t>entstanden</w:t>
      </w:r>
      <w:r>
        <w:rPr>
          <w:spacing w:val="10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2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Wer</w:t>
      </w:r>
      <w:r>
        <w:rPr>
          <w:spacing w:val="-33"/>
          <w:w w:val="115"/>
        </w:rPr>
        <w:t xml:space="preserve"> </w:t>
      </w:r>
      <w:r>
        <w:rPr>
          <w:w w:val="115"/>
        </w:rPr>
        <w:t>aufzubewahrende</w:t>
      </w:r>
      <w:r>
        <w:rPr>
          <w:spacing w:val="-32"/>
          <w:w w:val="115"/>
        </w:rPr>
        <w:t xml:space="preserve"> </w:t>
      </w:r>
      <w:r>
        <w:rPr>
          <w:w w:val="115"/>
        </w:rPr>
        <w:t>Unterlagen</w:t>
      </w:r>
      <w:r>
        <w:rPr>
          <w:spacing w:val="-33"/>
          <w:w w:val="115"/>
        </w:rPr>
        <w:t xml:space="preserve"> </w:t>
      </w:r>
      <w:r>
        <w:rPr>
          <w:w w:val="115"/>
        </w:rPr>
        <w:t>in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Form</w:t>
      </w:r>
      <w:r>
        <w:rPr>
          <w:spacing w:val="-33"/>
          <w:w w:val="115"/>
        </w:rPr>
        <w:t xml:space="preserve"> </w:t>
      </w:r>
      <w:r>
        <w:rPr>
          <w:w w:val="115"/>
        </w:rPr>
        <w:t>einer</w:t>
      </w:r>
      <w:r>
        <w:rPr>
          <w:spacing w:val="-32"/>
          <w:w w:val="115"/>
        </w:rPr>
        <w:t xml:space="preserve"> </w:t>
      </w:r>
      <w:r>
        <w:rPr>
          <w:w w:val="115"/>
        </w:rPr>
        <w:t>Wiedergabe</w:t>
      </w:r>
      <w:r>
        <w:rPr>
          <w:spacing w:val="-33"/>
          <w:w w:val="115"/>
        </w:rPr>
        <w:t xml:space="preserve"> </w:t>
      </w:r>
      <w:r>
        <w:rPr>
          <w:w w:val="115"/>
        </w:rPr>
        <w:t>auf</w:t>
      </w:r>
      <w:r>
        <w:rPr>
          <w:spacing w:val="-32"/>
          <w:w w:val="115"/>
        </w:rPr>
        <w:t xml:space="preserve"> </w:t>
      </w:r>
      <w:r>
        <w:rPr>
          <w:w w:val="115"/>
        </w:rPr>
        <w:t>einem</w:t>
      </w:r>
      <w:r>
        <w:rPr>
          <w:spacing w:val="-32"/>
          <w:w w:val="115"/>
        </w:rPr>
        <w:t xml:space="preserve"> </w:t>
      </w:r>
      <w:r>
        <w:rPr>
          <w:w w:val="115"/>
        </w:rPr>
        <w:t>Bildträger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auf</w:t>
      </w:r>
      <w:r>
        <w:rPr>
          <w:spacing w:val="-33"/>
          <w:w w:val="115"/>
        </w:rPr>
        <w:t xml:space="preserve"> </w:t>
      </w:r>
      <w:r>
        <w:rPr>
          <w:w w:val="115"/>
        </w:rPr>
        <w:t>anderen</w:t>
      </w:r>
      <w:r>
        <w:rPr>
          <w:w w:val="113"/>
        </w:rPr>
        <w:t xml:space="preserve"> </w:t>
      </w:r>
      <w:r>
        <w:rPr>
          <w:w w:val="115"/>
        </w:rPr>
        <w:t>Datenträgern</w:t>
      </w:r>
      <w:r>
        <w:rPr>
          <w:spacing w:val="-21"/>
          <w:w w:val="115"/>
        </w:rPr>
        <w:t xml:space="preserve"> </w:t>
      </w:r>
      <w:r>
        <w:rPr>
          <w:w w:val="115"/>
        </w:rPr>
        <w:t>vorlegt,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verpflichtet,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seine</w:t>
      </w:r>
      <w:r>
        <w:rPr>
          <w:spacing w:val="-21"/>
          <w:w w:val="115"/>
        </w:rPr>
        <w:t xml:space="preserve"> </w:t>
      </w:r>
      <w:r>
        <w:rPr>
          <w:w w:val="115"/>
        </w:rPr>
        <w:t>Kosten</w:t>
      </w:r>
      <w:r>
        <w:rPr>
          <w:spacing w:val="-20"/>
          <w:w w:val="115"/>
        </w:rPr>
        <w:t xml:space="preserve"> </w:t>
      </w:r>
      <w:r>
        <w:rPr>
          <w:w w:val="115"/>
        </w:rPr>
        <w:t>diejenigen</w:t>
      </w:r>
      <w:r>
        <w:rPr>
          <w:spacing w:val="-21"/>
          <w:w w:val="115"/>
        </w:rPr>
        <w:t xml:space="preserve"> </w:t>
      </w:r>
      <w:r>
        <w:rPr>
          <w:w w:val="115"/>
        </w:rPr>
        <w:t>Hilfsmittel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Verfügung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stellen,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erforderlich</w:t>
      </w:r>
      <w:r>
        <w:rPr>
          <w:spacing w:val="-21"/>
          <w:w w:val="115"/>
        </w:rPr>
        <w:t xml:space="preserve"> </w:t>
      </w:r>
      <w:r>
        <w:rPr>
          <w:w w:val="115"/>
        </w:rPr>
        <w:t>sind,</w:t>
      </w:r>
      <w:r>
        <w:rPr>
          <w:spacing w:val="-20"/>
          <w:w w:val="115"/>
        </w:rPr>
        <w:t xml:space="preserve"> </w:t>
      </w:r>
      <w:r>
        <w:rPr>
          <w:w w:val="115"/>
        </w:rPr>
        <w:t>um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1"/>
          <w:w w:val="115"/>
        </w:rPr>
        <w:t xml:space="preserve"> </w:t>
      </w:r>
      <w:r>
        <w:rPr>
          <w:w w:val="115"/>
        </w:rPr>
        <w:t>lesbar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machen;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Verlangen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er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seine</w:t>
      </w:r>
      <w:r>
        <w:rPr>
          <w:spacing w:val="-20"/>
          <w:w w:val="115"/>
        </w:rPr>
        <w:t xml:space="preserve"> </w:t>
      </w:r>
      <w:r>
        <w:rPr>
          <w:w w:val="115"/>
        </w:rPr>
        <w:t>Kosten</w:t>
      </w:r>
      <w:r>
        <w:rPr>
          <w:w w:val="106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Unterlagen</w:t>
      </w:r>
      <w:r>
        <w:rPr>
          <w:spacing w:val="-35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35"/>
          <w:w w:val="115"/>
        </w:rPr>
        <w:t xml:space="preserve"> </w:t>
      </w:r>
      <w:r>
        <w:rPr>
          <w:w w:val="115"/>
        </w:rPr>
        <w:t>ganz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teilweise</w:t>
      </w:r>
      <w:r>
        <w:rPr>
          <w:spacing w:val="-35"/>
          <w:w w:val="115"/>
        </w:rPr>
        <w:t xml:space="preserve"> </w:t>
      </w:r>
      <w:r>
        <w:rPr>
          <w:w w:val="115"/>
        </w:rPr>
        <w:t>auszudrucken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ohne</w:t>
      </w:r>
      <w:r>
        <w:rPr>
          <w:spacing w:val="-35"/>
          <w:w w:val="115"/>
        </w:rPr>
        <w:t xml:space="preserve"> </w:t>
      </w:r>
      <w:r>
        <w:rPr>
          <w:w w:val="115"/>
        </w:rPr>
        <w:t>Hilfsmittel</w:t>
      </w:r>
      <w:r>
        <w:rPr>
          <w:spacing w:val="-36"/>
          <w:w w:val="115"/>
        </w:rPr>
        <w:t xml:space="preserve"> </w:t>
      </w:r>
      <w:r>
        <w:rPr>
          <w:w w:val="115"/>
        </w:rPr>
        <w:t>lesbare</w:t>
      </w:r>
      <w:r>
        <w:rPr>
          <w:spacing w:val="-35"/>
          <w:w w:val="115"/>
        </w:rPr>
        <w:t xml:space="preserve"> </w:t>
      </w:r>
      <w:r>
        <w:rPr>
          <w:w w:val="115"/>
        </w:rPr>
        <w:t>Reproduktionen</w:t>
      </w:r>
      <w:r>
        <w:rPr>
          <w:w w:val="108"/>
        </w:rPr>
        <w:t xml:space="preserve"> </w:t>
      </w:r>
      <w:r>
        <w:rPr>
          <w:w w:val="115"/>
        </w:rPr>
        <w:t>beizubringen.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72"/>
        </w:numPr>
        <w:tabs>
          <w:tab w:val="left" w:pos="423"/>
        </w:tabs>
        <w:kinsoku w:val="0"/>
        <w:overflowPunct w:val="0"/>
        <w:spacing w:line="248" w:lineRule="auto"/>
        <w:ind w:right="770" w:firstLine="0"/>
      </w:pPr>
      <w:r>
        <w:rPr>
          <w:w w:val="115"/>
        </w:rPr>
        <w:t>Sind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Hilfe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Datenverarbeitungssystems</w:t>
      </w:r>
      <w:r>
        <w:rPr>
          <w:spacing w:val="-23"/>
          <w:w w:val="115"/>
        </w:rPr>
        <w:t xml:space="preserve"> </w:t>
      </w:r>
      <w:r>
        <w:rPr>
          <w:w w:val="115"/>
        </w:rPr>
        <w:t>erstellt</w:t>
      </w:r>
      <w:r>
        <w:rPr>
          <w:spacing w:val="-23"/>
          <w:w w:val="115"/>
        </w:rPr>
        <w:t xml:space="preserve"> </w:t>
      </w:r>
      <w:r>
        <w:rPr>
          <w:w w:val="115"/>
        </w:rPr>
        <w:t>worden,</w:t>
      </w:r>
      <w:r>
        <w:rPr>
          <w:spacing w:val="-23"/>
          <w:w w:val="115"/>
        </w:rPr>
        <w:t xml:space="preserve"> </w:t>
      </w:r>
      <w:r>
        <w:rPr>
          <w:w w:val="115"/>
        </w:rPr>
        <w:t>hat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Rahmen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Recht,</w:t>
      </w:r>
      <w:r>
        <w:rPr>
          <w:spacing w:val="-21"/>
          <w:w w:val="115"/>
        </w:rPr>
        <w:t xml:space="preserve"> </w:t>
      </w:r>
      <w:r>
        <w:rPr>
          <w:w w:val="115"/>
        </w:rPr>
        <w:t>Einsicht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gespeicherten</w:t>
      </w:r>
      <w:r>
        <w:rPr>
          <w:spacing w:val="-21"/>
          <w:w w:val="115"/>
        </w:rPr>
        <w:t xml:space="preserve"> </w:t>
      </w:r>
      <w:r>
        <w:rPr>
          <w:w w:val="115"/>
        </w:rPr>
        <w:t>Daten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nehmen</w:t>
      </w:r>
      <w:r>
        <w:rPr>
          <w:w w:val="114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Datenverarbeitungssystem</w:t>
      </w:r>
      <w:r>
        <w:rPr>
          <w:spacing w:val="-19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Prüfung</w:t>
      </w:r>
      <w:r>
        <w:rPr>
          <w:spacing w:val="-20"/>
          <w:w w:val="115"/>
        </w:rPr>
        <w:t xml:space="preserve"> </w:t>
      </w:r>
      <w:r>
        <w:rPr>
          <w:w w:val="115"/>
        </w:rPr>
        <w:t>dieser</w:t>
      </w:r>
      <w:r>
        <w:rPr>
          <w:spacing w:val="-19"/>
          <w:w w:val="115"/>
        </w:rPr>
        <w:t xml:space="preserve"> </w:t>
      </w:r>
      <w:r>
        <w:rPr>
          <w:w w:val="115"/>
        </w:rPr>
        <w:t>Unterlagen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nutzen.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kann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Rahmen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Außenprüfung</w:t>
      </w:r>
      <w:r>
        <w:rPr>
          <w:spacing w:val="-19"/>
          <w:w w:val="115"/>
        </w:rPr>
        <w:t xml:space="preserve"> </w:t>
      </w:r>
      <w:r>
        <w:rPr>
          <w:w w:val="115"/>
        </w:rPr>
        <w:t>auch</w:t>
      </w:r>
      <w:r>
        <w:rPr>
          <w:spacing w:val="-19"/>
          <w:w w:val="115"/>
        </w:rPr>
        <w:t xml:space="preserve"> </w:t>
      </w:r>
      <w:r>
        <w:rPr>
          <w:w w:val="115"/>
        </w:rPr>
        <w:t>verlangen,</w:t>
      </w:r>
      <w:r>
        <w:rPr>
          <w:spacing w:val="-19"/>
          <w:w w:val="115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Daten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ihren</w:t>
      </w:r>
      <w:r>
        <w:rPr>
          <w:spacing w:val="-19"/>
          <w:w w:val="115"/>
        </w:rPr>
        <w:t xml:space="preserve"> </w:t>
      </w:r>
      <w:r>
        <w:rPr>
          <w:w w:val="115"/>
        </w:rPr>
        <w:t>Vorgaben</w:t>
      </w:r>
      <w:r>
        <w:rPr>
          <w:spacing w:val="-19"/>
          <w:w w:val="115"/>
        </w:rPr>
        <w:t xml:space="preserve"> </w:t>
      </w:r>
      <w:r>
        <w:rPr>
          <w:w w:val="115"/>
        </w:rPr>
        <w:t>maschinell</w:t>
      </w:r>
      <w:r>
        <w:rPr>
          <w:spacing w:val="-19"/>
          <w:w w:val="115"/>
        </w:rPr>
        <w:t xml:space="preserve"> </w:t>
      </w:r>
      <w:r>
        <w:rPr>
          <w:w w:val="115"/>
        </w:rPr>
        <w:t>ausgewertet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ihr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gespeicherten</w:t>
      </w:r>
      <w:r>
        <w:rPr>
          <w:spacing w:val="-27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einem</w:t>
      </w:r>
      <w:r>
        <w:rPr>
          <w:spacing w:val="-27"/>
          <w:w w:val="115"/>
        </w:rPr>
        <w:t xml:space="preserve"> </w:t>
      </w:r>
      <w:r>
        <w:rPr>
          <w:w w:val="115"/>
        </w:rPr>
        <w:t>maschinell</w:t>
      </w:r>
      <w:r>
        <w:rPr>
          <w:spacing w:val="-27"/>
          <w:w w:val="115"/>
        </w:rPr>
        <w:t xml:space="preserve"> </w:t>
      </w:r>
      <w:r>
        <w:rPr>
          <w:w w:val="115"/>
        </w:rPr>
        <w:t>verwertbaren</w:t>
      </w:r>
      <w:r>
        <w:rPr>
          <w:spacing w:val="-27"/>
          <w:w w:val="115"/>
        </w:rPr>
        <w:t xml:space="preserve"> </w:t>
      </w:r>
      <w:r>
        <w:rPr>
          <w:w w:val="115"/>
        </w:rPr>
        <w:t>Datenträger</w:t>
      </w:r>
      <w:r>
        <w:rPr>
          <w:spacing w:val="-27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Verfügung gestellt</w:t>
      </w:r>
      <w:r>
        <w:rPr>
          <w:spacing w:val="-20"/>
          <w:w w:val="115"/>
        </w:rPr>
        <w:t xml:space="preserve"> </w:t>
      </w:r>
      <w:r>
        <w:rPr>
          <w:w w:val="115"/>
        </w:rPr>
        <w:t>werden.</w:t>
      </w:r>
      <w:r>
        <w:rPr>
          <w:spacing w:val="-20"/>
          <w:w w:val="115"/>
        </w:rPr>
        <w:t xml:space="preserve"> </w:t>
      </w:r>
      <w:r>
        <w:rPr>
          <w:w w:val="115"/>
        </w:rPr>
        <w:t>Teilt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mit,</w:t>
      </w:r>
      <w:r>
        <w:rPr>
          <w:spacing w:val="-20"/>
          <w:w w:val="115"/>
        </w:rPr>
        <w:t xml:space="preserve"> </w:t>
      </w:r>
      <w:r>
        <w:rPr>
          <w:w w:val="115"/>
        </w:rPr>
        <w:t>dass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seine</w:t>
      </w:r>
      <w:r>
        <w:rPr>
          <w:spacing w:val="-19"/>
          <w:w w:val="115"/>
        </w:rPr>
        <w:t xml:space="preserve"> </w:t>
      </w:r>
      <w:r>
        <w:rPr>
          <w:w w:val="115"/>
        </w:rPr>
        <w:t>Daten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Dritten</w:t>
      </w:r>
      <w:r>
        <w:rPr>
          <w:spacing w:val="-41"/>
          <w:w w:val="115"/>
        </w:rPr>
        <w:t xml:space="preserve"> </w:t>
      </w:r>
      <w:r>
        <w:rPr>
          <w:w w:val="115"/>
        </w:rPr>
        <w:t>befinden,</w:t>
      </w:r>
      <w:r>
        <w:rPr>
          <w:spacing w:val="-40"/>
          <w:w w:val="115"/>
        </w:rPr>
        <w:t xml:space="preserve"> </w:t>
      </w:r>
      <w:r>
        <w:rPr>
          <w:w w:val="115"/>
        </w:rPr>
        <w:t>so</w:t>
      </w:r>
      <w:r>
        <w:rPr>
          <w:spacing w:val="-40"/>
          <w:w w:val="115"/>
        </w:rPr>
        <w:t xml:space="preserve"> </w:t>
      </w:r>
      <w:r>
        <w:rPr>
          <w:w w:val="115"/>
        </w:rPr>
        <w:t>hat</w:t>
      </w:r>
      <w:r>
        <w:rPr>
          <w:spacing w:val="-40"/>
          <w:w w:val="115"/>
        </w:rPr>
        <w:t xml:space="preserve"> </w:t>
      </w:r>
      <w:r>
        <w:rPr>
          <w:w w:val="115"/>
        </w:rPr>
        <w:t>der</w:t>
      </w:r>
      <w:r>
        <w:rPr>
          <w:spacing w:val="-40"/>
          <w:w w:val="115"/>
        </w:rPr>
        <w:t xml:space="preserve"> </w:t>
      </w:r>
      <w:r>
        <w:rPr>
          <w:w w:val="115"/>
        </w:rPr>
        <w:t>Dritte</w:t>
      </w:r>
    </w:p>
    <w:p w:rsidR="00D21117" w:rsidRDefault="00565BBF">
      <w:pPr>
        <w:pStyle w:val="Textkrper"/>
        <w:numPr>
          <w:ilvl w:val="0"/>
          <w:numId w:val="269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Einsicht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4"/>
          <w:w w:val="115"/>
        </w:rPr>
        <w:t xml:space="preserve"> </w:t>
      </w:r>
      <w:r>
        <w:rPr>
          <w:w w:val="115"/>
        </w:rPr>
        <w:t>gespeicherten</w:t>
      </w:r>
      <w:r>
        <w:rPr>
          <w:spacing w:val="-25"/>
          <w:w w:val="115"/>
        </w:rPr>
        <w:t xml:space="preserve"> </w:t>
      </w:r>
      <w:r>
        <w:rPr>
          <w:w w:val="115"/>
        </w:rPr>
        <w:t>Daten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gewähren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6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diese</w:t>
      </w:r>
      <w:r>
        <w:rPr>
          <w:spacing w:val="9"/>
          <w:w w:val="110"/>
        </w:rPr>
        <w:t xml:space="preserve"> </w:t>
      </w:r>
      <w:r>
        <w:rPr>
          <w:w w:val="110"/>
        </w:rPr>
        <w:t>Daten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Vorgaben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maschinell</w:t>
      </w:r>
      <w:r>
        <w:rPr>
          <w:spacing w:val="9"/>
          <w:w w:val="110"/>
        </w:rPr>
        <w:t xml:space="preserve"> </w:t>
      </w:r>
      <w:r>
        <w:rPr>
          <w:w w:val="110"/>
        </w:rPr>
        <w:t>auszuwerten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69"/>
        </w:numPr>
        <w:tabs>
          <w:tab w:val="left" w:pos="551"/>
        </w:tabs>
        <w:kinsoku w:val="0"/>
        <w:overflowPunct w:val="0"/>
        <w:spacing w:before="108" w:line="248" w:lineRule="auto"/>
        <w:ind w:right="770"/>
      </w:pPr>
      <w:r>
        <w:rPr>
          <w:w w:val="115"/>
        </w:rPr>
        <w:t>ihr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8"/>
          <w:w w:val="115"/>
        </w:rPr>
        <w:t xml:space="preserve"> </w:t>
      </w:r>
      <w:r>
        <w:rPr>
          <w:w w:val="115"/>
        </w:rPr>
        <w:t>gespeicherten</w:t>
      </w:r>
      <w:r>
        <w:rPr>
          <w:spacing w:val="-18"/>
          <w:w w:val="115"/>
        </w:rPr>
        <w:t xml:space="preserve"> </w:t>
      </w:r>
      <w:r>
        <w:rPr>
          <w:w w:val="115"/>
        </w:rPr>
        <w:t>Unterlagen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einem</w:t>
      </w:r>
      <w:r>
        <w:rPr>
          <w:spacing w:val="-18"/>
          <w:w w:val="115"/>
        </w:rPr>
        <w:t xml:space="preserve"> </w:t>
      </w:r>
      <w:r>
        <w:rPr>
          <w:w w:val="115"/>
        </w:rPr>
        <w:t>maschinell</w:t>
      </w:r>
      <w:r>
        <w:rPr>
          <w:w w:val="116"/>
        </w:rPr>
        <w:t xml:space="preserve"> </w:t>
      </w:r>
      <w:r>
        <w:rPr>
          <w:w w:val="115"/>
        </w:rPr>
        <w:t>verwertbaren</w:t>
      </w:r>
      <w:r>
        <w:rPr>
          <w:spacing w:val="-36"/>
          <w:w w:val="115"/>
        </w:rPr>
        <w:t xml:space="preserve"> </w:t>
      </w:r>
      <w:r>
        <w:rPr>
          <w:w w:val="115"/>
        </w:rPr>
        <w:t>Datenträger</w:t>
      </w:r>
      <w:r>
        <w:rPr>
          <w:spacing w:val="-35"/>
          <w:w w:val="115"/>
        </w:rPr>
        <w:t xml:space="preserve"> </w:t>
      </w:r>
      <w:r>
        <w:rPr>
          <w:w w:val="115"/>
        </w:rPr>
        <w:t>zur</w:t>
      </w:r>
      <w:r>
        <w:rPr>
          <w:spacing w:val="-36"/>
          <w:w w:val="115"/>
        </w:rPr>
        <w:t xml:space="preserve"> </w:t>
      </w:r>
      <w:r>
        <w:rPr>
          <w:w w:val="115"/>
        </w:rPr>
        <w:t>Verfügung</w:t>
      </w:r>
      <w:r>
        <w:rPr>
          <w:spacing w:val="-35"/>
          <w:w w:val="115"/>
        </w:rPr>
        <w:t xml:space="preserve"> </w:t>
      </w:r>
      <w:r>
        <w:rPr>
          <w:w w:val="115"/>
        </w:rPr>
        <w:t>zu</w:t>
      </w:r>
      <w:r>
        <w:rPr>
          <w:spacing w:val="-36"/>
          <w:w w:val="115"/>
        </w:rPr>
        <w:t xml:space="preserve"> </w:t>
      </w:r>
      <w:r>
        <w:rPr>
          <w:w w:val="115"/>
        </w:rPr>
        <w:t>stellen.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5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Kosten</w:t>
      </w:r>
      <w:r>
        <w:rPr>
          <w:spacing w:val="-23"/>
          <w:w w:val="115"/>
        </w:rPr>
        <w:t xml:space="preserve"> </w:t>
      </w:r>
      <w:r>
        <w:rPr>
          <w:w w:val="115"/>
        </w:rPr>
        <w:t>trägt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Steuerpflichtige.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Fällen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Satzes</w:t>
      </w:r>
      <w:r>
        <w:rPr>
          <w:spacing w:val="-23"/>
          <w:w w:val="115"/>
        </w:rPr>
        <w:t xml:space="preserve"> </w:t>
      </w:r>
      <w:r>
        <w:rPr>
          <w:w w:val="115"/>
        </w:rPr>
        <w:t>3</w:t>
      </w:r>
      <w:r>
        <w:rPr>
          <w:spacing w:val="-24"/>
          <w:w w:val="115"/>
        </w:rPr>
        <w:t xml:space="preserve"> </w:t>
      </w:r>
      <w:r>
        <w:rPr>
          <w:w w:val="115"/>
        </w:rPr>
        <w:t>hat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4"/>
          <w:w w:val="115"/>
        </w:rPr>
        <w:t xml:space="preserve"> </w:t>
      </w:r>
      <w:r>
        <w:rPr>
          <w:w w:val="115"/>
        </w:rPr>
        <w:t>betraute</w:t>
      </w:r>
      <w:r>
        <w:rPr>
          <w:spacing w:val="-23"/>
          <w:w w:val="115"/>
        </w:rPr>
        <w:t xml:space="preserve"> </w:t>
      </w:r>
      <w:r>
        <w:rPr>
          <w:w w:val="115"/>
        </w:rPr>
        <w:t>Amtsträger</w:t>
      </w:r>
      <w:r>
        <w:rPr>
          <w:w w:val="110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4</w:t>
      </w:r>
      <w:r>
        <w:rPr>
          <w:spacing w:val="-19"/>
          <w:w w:val="115"/>
        </w:rPr>
        <w:t xml:space="preserve"> </w:t>
      </w:r>
      <w:r>
        <w:rPr>
          <w:w w:val="115"/>
        </w:rPr>
        <w:t>Nummer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Steuerberatungsgesetzes</w:t>
      </w:r>
      <w:r>
        <w:rPr>
          <w:spacing w:val="-19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19"/>
          <w:w w:val="115"/>
        </w:rPr>
        <w:t xml:space="preserve"> </w:t>
      </w:r>
      <w:r>
        <w:rPr>
          <w:w w:val="115"/>
        </w:rPr>
        <w:t>Personen</w:t>
      </w:r>
      <w:r>
        <w:rPr>
          <w:spacing w:val="-18"/>
          <w:w w:val="115"/>
        </w:rPr>
        <w:t xml:space="preserve"> </w:t>
      </w:r>
      <w:r>
        <w:rPr>
          <w:w w:val="115"/>
        </w:rPr>
        <w:t>sein</w:t>
      </w:r>
      <w:r>
        <w:rPr>
          <w:spacing w:val="-19"/>
          <w:w w:val="115"/>
        </w:rPr>
        <w:t xml:space="preserve"> </w:t>
      </w:r>
      <w:r>
        <w:rPr>
          <w:w w:val="115"/>
        </w:rPr>
        <w:t>Erscheinen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angemessener</w:t>
      </w:r>
      <w:r>
        <w:rPr>
          <w:spacing w:val="-9"/>
          <w:w w:val="115"/>
        </w:rPr>
        <w:t xml:space="preserve"> </w:t>
      </w:r>
      <w:r>
        <w:rPr>
          <w:w w:val="115"/>
        </w:rPr>
        <w:t>Frist</w:t>
      </w:r>
      <w:r>
        <w:rPr>
          <w:spacing w:val="-9"/>
          <w:w w:val="115"/>
        </w:rPr>
        <w:t xml:space="preserve"> </w:t>
      </w:r>
      <w:r>
        <w:rPr>
          <w:w w:val="115"/>
        </w:rPr>
        <w:t>anzukündigen.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321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147: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Anwendung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19a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19b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147: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Geltung</w:t>
      </w:r>
      <w:r>
        <w:rPr>
          <w:spacing w:val="17"/>
          <w:w w:val="110"/>
        </w:rPr>
        <w:t xml:space="preserve"> </w:t>
      </w:r>
      <w:r>
        <w:rPr>
          <w:w w:val="110"/>
        </w:rPr>
        <w:t>vgl.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93c</w:t>
      </w:r>
      <w:r>
        <w:rPr>
          <w:spacing w:val="17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115"/>
        <w:rPr>
          <w:b w:val="0"/>
          <w:bCs w:val="0"/>
        </w:rPr>
      </w:pPr>
      <w:r>
        <w:rPr>
          <w:w w:val="110"/>
        </w:rPr>
        <w:t>§</w:t>
      </w:r>
      <w:r>
        <w:rPr>
          <w:spacing w:val="-20"/>
          <w:w w:val="110"/>
        </w:rPr>
        <w:t xml:space="preserve"> </w:t>
      </w:r>
      <w:r>
        <w:rPr>
          <w:w w:val="110"/>
        </w:rPr>
        <w:t>147a</w:t>
      </w:r>
      <w:r>
        <w:rPr>
          <w:spacing w:val="-20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20"/>
          <w:w w:val="110"/>
        </w:rPr>
        <w:t xml:space="preserve"> </w:t>
      </w:r>
      <w:r>
        <w:rPr>
          <w:w w:val="110"/>
        </w:rPr>
        <w:t>für</w:t>
      </w:r>
      <w:r>
        <w:rPr>
          <w:spacing w:val="-20"/>
          <w:w w:val="110"/>
        </w:rPr>
        <w:t xml:space="preserve"> </w:t>
      </w:r>
      <w:r>
        <w:rPr>
          <w:w w:val="110"/>
        </w:rPr>
        <w:t>die</w:t>
      </w:r>
      <w:r>
        <w:rPr>
          <w:spacing w:val="-20"/>
          <w:w w:val="110"/>
        </w:rPr>
        <w:t xml:space="preserve"> </w:t>
      </w:r>
      <w:r>
        <w:rPr>
          <w:w w:val="110"/>
        </w:rPr>
        <w:t>Aufbewahrung</w:t>
      </w:r>
      <w:r>
        <w:rPr>
          <w:spacing w:val="-20"/>
          <w:w w:val="110"/>
        </w:rPr>
        <w:t xml:space="preserve"> </w:t>
      </w:r>
      <w:r>
        <w:rPr>
          <w:w w:val="110"/>
        </w:rPr>
        <w:t>von</w:t>
      </w:r>
      <w:r>
        <w:rPr>
          <w:spacing w:val="-19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-20"/>
          <w:w w:val="110"/>
        </w:rPr>
        <w:t xml:space="preserve"> </w:t>
      </w:r>
      <w:r>
        <w:rPr>
          <w:w w:val="110"/>
        </w:rPr>
        <w:t>und</w:t>
      </w:r>
      <w:r>
        <w:rPr>
          <w:spacing w:val="-20"/>
          <w:w w:val="110"/>
        </w:rPr>
        <w:t xml:space="preserve"> </w:t>
      </w:r>
      <w:r>
        <w:rPr>
          <w:w w:val="110"/>
        </w:rPr>
        <w:t>Unterlagen</w:t>
      </w:r>
      <w:r>
        <w:rPr>
          <w:spacing w:val="-20"/>
          <w:w w:val="110"/>
        </w:rPr>
        <w:t xml:space="preserve"> </w:t>
      </w:r>
      <w:r>
        <w:rPr>
          <w:w w:val="110"/>
        </w:rPr>
        <w:t>bestimmter</w:t>
      </w:r>
      <w:r>
        <w:rPr>
          <w:w w:val="105"/>
        </w:rPr>
        <w:t xml:space="preserve"> </w:t>
      </w:r>
      <w:r>
        <w:rPr>
          <w:w w:val="110"/>
        </w:rPr>
        <w:t>Steuerpflichtiger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8"/>
        </w:numPr>
        <w:tabs>
          <w:tab w:val="left" w:pos="423"/>
        </w:tabs>
        <w:kinsoku w:val="0"/>
        <w:overflowPunct w:val="0"/>
        <w:spacing w:line="248" w:lineRule="auto"/>
        <w:ind w:right="447" w:firstLine="0"/>
      </w:pPr>
      <w:r>
        <w:rPr>
          <w:w w:val="115"/>
        </w:rPr>
        <w:t>Steuerpflichtige,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denen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Summe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positiven</w:t>
      </w:r>
      <w:r>
        <w:rPr>
          <w:spacing w:val="-17"/>
          <w:w w:val="115"/>
        </w:rPr>
        <w:t xml:space="preserve"> </w:t>
      </w:r>
      <w:r>
        <w:rPr>
          <w:w w:val="115"/>
        </w:rPr>
        <w:t>Einkünfte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Nummer</w:t>
      </w:r>
      <w:r>
        <w:rPr>
          <w:spacing w:val="-18"/>
          <w:w w:val="115"/>
        </w:rPr>
        <w:t xml:space="preserve"> </w:t>
      </w:r>
      <w:r>
        <w:rPr>
          <w:w w:val="115"/>
        </w:rPr>
        <w:t>4</w:t>
      </w:r>
      <w:r>
        <w:rPr>
          <w:spacing w:val="-17"/>
          <w:w w:val="115"/>
        </w:rPr>
        <w:t xml:space="preserve"> </w:t>
      </w:r>
      <w:r>
        <w:rPr>
          <w:w w:val="115"/>
        </w:rPr>
        <w:t>bis</w:t>
      </w:r>
      <w:r>
        <w:rPr>
          <w:spacing w:val="-18"/>
          <w:w w:val="115"/>
        </w:rPr>
        <w:t xml:space="preserve"> </w:t>
      </w:r>
      <w:r>
        <w:rPr>
          <w:w w:val="115"/>
        </w:rPr>
        <w:t>7</w:t>
      </w:r>
      <w:r>
        <w:rPr>
          <w:spacing w:val="-17"/>
          <w:w w:val="115"/>
        </w:rPr>
        <w:t xml:space="preserve"> </w:t>
      </w:r>
      <w:r>
        <w:rPr>
          <w:w w:val="115"/>
        </w:rPr>
        <w:t>des Einkommensteuergesetzes</w:t>
      </w:r>
      <w:r>
        <w:rPr>
          <w:spacing w:val="-28"/>
          <w:w w:val="115"/>
        </w:rPr>
        <w:t xml:space="preserve"> </w:t>
      </w:r>
      <w:r>
        <w:rPr>
          <w:w w:val="115"/>
        </w:rPr>
        <w:t>(Überschusseinkünfte)</w:t>
      </w:r>
      <w:r>
        <w:rPr>
          <w:spacing w:val="-27"/>
          <w:w w:val="115"/>
        </w:rPr>
        <w:t xml:space="preserve"> </w:t>
      </w:r>
      <w:r>
        <w:rPr>
          <w:w w:val="115"/>
        </w:rPr>
        <w:t>mehr</w:t>
      </w:r>
      <w:r>
        <w:rPr>
          <w:spacing w:val="-28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500</w:t>
      </w:r>
      <w:r>
        <w:rPr>
          <w:spacing w:val="-28"/>
          <w:w w:val="115"/>
        </w:rPr>
        <w:t xml:space="preserve"> </w:t>
      </w:r>
      <w:r>
        <w:rPr>
          <w:w w:val="115"/>
        </w:rPr>
        <w:t>000</w:t>
      </w:r>
      <w:r>
        <w:rPr>
          <w:spacing w:val="-27"/>
          <w:w w:val="115"/>
        </w:rPr>
        <w:t xml:space="preserve"> </w:t>
      </w:r>
      <w:r>
        <w:rPr>
          <w:w w:val="115"/>
        </w:rPr>
        <w:t>Euro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28"/>
          <w:w w:val="115"/>
        </w:rPr>
        <w:t xml:space="preserve"> </w:t>
      </w:r>
      <w:r>
        <w:rPr>
          <w:w w:val="115"/>
        </w:rPr>
        <w:t>beträgt,</w:t>
      </w:r>
      <w:r>
        <w:rPr>
          <w:spacing w:val="-27"/>
          <w:w w:val="115"/>
        </w:rPr>
        <w:t xml:space="preserve"> </w:t>
      </w:r>
      <w:r>
        <w:rPr>
          <w:w w:val="115"/>
        </w:rPr>
        <w:t>haben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Aufzeichnungen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6"/>
          <w:w w:val="115"/>
        </w:rPr>
        <w:t xml:space="preserve"> </w:t>
      </w:r>
      <w:r>
        <w:rPr>
          <w:w w:val="115"/>
        </w:rPr>
        <w:t>über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Überschusseinkünften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Grunde</w:t>
      </w:r>
      <w:r>
        <w:rPr>
          <w:spacing w:val="-26"/>
          <w:w w:val="115"/>
        </w:rPr>
        <w:t xml:space="preserve"> </w:t>
      </w:r>
      <w:r>
        <w:rPr>
          <w:w w:val="115"/>
        </w:rPr>
        <w:t>liegenden</w:t>
      </w:r>
      <w:r>
        <w:rPr>
          <w:spacing w:val="-27"/>
          <w:w w:val="115"/>
        </w:rPr>
        <w:t xml:space="preserve"> </w:t>
      </w:r>
      <w:r>
        <w:rPr>
          <w:w w:val="115"/>
        </w:rPr>
        <w:t>Einnahmen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Werbungskosten</w:t>
      </w:r>
      <w:r>
        <w:rPr>
          <w:spacing w:val="-21"/>
          <w:w w:val="115"/>
        </w:rPr>
        <w:t xml:space="preserve"> </w:t>
      </w:r>
      <w:r>
        <w:rPr>
          <w:w w:val="115"/>
        </w:rPr>
        <w:t>sechs</w:t>
      </w:r>
      <w:r>
        <w:rPr>
          <w:spacing w:val="-20"/>
          <w:w w:val="115"/>
        </w:rPr>
        <w:t xml:space="preserve"> </w:t>
      </w:r>
      <w:r>
        <w:rPr>
          <w:w w:val="115"/>
        </w:rPr>
        <w:t>Jahre</w:t>
      </w:r>
      <w:r>
        <w:rPr>
          <w:spacing w:val="-21"/>
          <w:w w:val="115"/>
        </w:rPr>
        <w:t xml:space="preserve"> </w:t>
      </w:r>
      <w:r>
        <w:rPr>
          <w:w w:val="115"/>
        </w:rPr>
        <w:t>aufzubewahren.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Falle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Zusammenveranlagung</w:t>
      </w:r>
      <w:r>
        <w:rPr>
          <w:spacing w:val="-21"/>
          <w:w w:val="115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Feststellung des</w:t>
      </w:r>
      <w:r>
        <w:rPr>
          <w:spacing w:val="-18"/>
          <w:w w:val="115"/>
        </w:rPr>
        <w:t xml:space="preserve"> </w:t>
      </w:r>
      <w:r>
        <w:rPr>
          <w:w w:val="115"/>
        </w:rPr>
        <w:t>Überschreitens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Betrags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500</w:t>
      </w:r>
      <w:r>
        <w:rPr>
          <w:spacing w:val="-18"/>
          <w:w w:val="115"/>
        </w:rPr>
        <w:t xml:space="preserve"> </w:t>
      </w:r>
      <w:r>
        <w:rPr>
          <w:w w:val="115"/>
        </w:rPr>
        <w:t>000</w:t>
      </w:r>
      <w:r>
        <w:rPr>
          <w:spacing w:val="-17"/>
          <w:w w:val="115"/>
        </w:rPr>
        <w:t xml:space="preserve"> </w:t>
      </w:r>
      <w:r>
        <w:rPr>
          <w:w w:val="115"/>
        </w:rPr>
        <w:t>Euro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Summe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positiven</w:t>
      </w:r>
      <w:r>
        <w:rPr>
          <w:spacing w:val="-18"/>
          <w:w w:val="115"/>
        </w:rPr>
        <w:t xml:space="preserve"> </w:t>
      </w:r>
      <w:r>
        <w:rPr>
          <w:w w:val="115"/>
        </w:rPr>
        <w:t>Einkünfte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jeden</w:t>
      </w:r>
      <w:r>
        <w:rPr>
          <w:w w:val="114"/>
        </w:rPr>
        <w:t xml:space="preserve"> </w:t>
      </w:r>
      <w:r>
        <w:rPr>
          <w:w w:val="115"/>
        </w:rPr>
        <w:t>Ehegatten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Lebenspartners</w:t>
      </w:r>
      <w:r>
        <w:rPr>
          <w:spacing w:val="-19"/>
          <w:w w:val="115"/>
        </w:rPr>
        <w:t xml:space="preserve"> </w:t>
      </w:r>
      <w:r>
        <w:rPr>
          <w:w w:val="115"/>
        </w:rPr>
        <w:t>maßgebend.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vom</w:t>
      </w:r>
      <w:r>
        <w:rPr>
          <w:spacing w:val="-19"/>
          <w:w w:val="115"/>
        </w:rPr>
        <w:t xml:space="preserve"> </w:t>
      </w:r>
      <w:r>
        <w:rPr>
          <w:w w:val="115"/>
        </w:rPr>
        <w:t>Beginn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Kalenderjahrs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an</w:t>
      </w:r>
      <w:r>
        <w:rPr>
          <w:spacing w:val="-12"/>
          <w:w w:val="115"/>
        </w:rPr>
        <w:t xml:space="preserve"> </w:t>
      </w:r>
      <w:r>
        <w:rPr>
          <w:w w:val="115"/>
        </w:rPr>
        <w:t>zu</w:t>
      </w:r>
      <w:r>
        <w:rPr>
          <w:spacing w:val="-11"/>
          <w:w w:val="115"/>
        </w:rPr>
        <w:t xml:space="preserve"> </w:t>
      </w:r>
      <w:r>
        <w:rPr>
          <w:w w:val="115"/>
        </w:rPr>
        <w:t>erfüllen,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1"/>
          <w:w w:val="115"/>
        </w:rPr>
        <w:t xml:space="preserve"> </w:t>
      </w:r>
      <w:r>
        <w:rPr>
          <w:w w:val="115"/>
        </w:rPr>
        <w:t>auf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1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11"/>
          <w:w w:val="115"/>
        </w:rPr>
        <w:t xml:space="preserve"> </w:t>
      </w:r>
      <w:r>
        <w:rPr>
          <w:w w:val="115"/>
        </w:rPr>
        <w:t>folgt,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dem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Summe</w:t>
      </w:r>
      <w:r>
        <w:rPr>
          <w:spacing w:val="-11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positiven</w:t>
      </w:r>
      <w:r>
        <w:rPr>
          <w:spacing w:val="-11"/>
          <w:w w:val="115"/>
        </w:rPr>
        <w:t xml:space="preserve"> </w:t>
      </w:r>
      <w:r>
        <w:rPr>
          <w:w w:val="115"/>
        </w:rPr>
        <w:t>Einkünfte</w:t>
      </w:r>
      <w:r>
        <w:rPr>
          <w:spacing w:val="-11"/>
          <w:w w:val="115"/>
        </w:rPr>
        <w:t xml:space="preserve"> </w:t>
      </w:r>
      <w:r>
        <w:rPr>
          <w:w w:val="115"/>
        </w:rPr>
        <w:t>im</w:t>
      </w:r>
      <w:r>
        <w:rPr>
          <w:spacing w:val="-11"/>
          <w:w w:val="115"/>
        </w:rPr>
        <w:t xml:space="preserve"> </w:t>
      </w:r>
      <w:r>
        <w:rPr>
          <w:w w:val="115"/>
        </w:rPr>
        <w:t>Sinne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Satzes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mehr</w:t>
      </w:r>
      <w:r>
        <w:rPr>
          <w:spacing w:val="-16"/>
          <w:w w:val="115"/>
        </w:rPr>
        <w:t xml:space="preserve"> </w:t>
      </w:r>
      <w:r>
        <w:rPr>
          <w:w w:val="115"/>
        </w:rPr>
        <w:t>als</w:t>
      </w:r>
      <w:r>
        <w:rPr>
          <w:spacing w:val="-16"/>
          <w:w w:val="115"/>
        </w:rPr>
        <w:t xml:space="preserve"> </w:t>
      </w:r>
      <w:r>
        <w:rPr>
          <w:w w:val="115"/>
        </w:rPr>
        <w:t>500</w:t>
      </w:r>
      <w:r>
        <w:rPr>
          <w:spacing w:val="-16"/>
          <w:w w:val="115"/>
        </w:rPr>
        <w:t xml:space="preserve"> </w:t>
      </w:r>
      <w:r>
        <w:rPr>
          <w:w w:val="115"/>
        </w:rPr>
        <w:t>000</w:t>
      </w:r>
      <w:r>
        <w:rPr>
          <w:spacing w:val="-16"/>
          <w:w w:val="115"/>
        </w:rPr>
        <w:t xml:space="preserve"> </w:t>
      </w:r>
      <w:r>
        <w:rPr>
          <w:w w:val="115"/>
        </w:rPr>
        <w:t>Euro</w:t>
      </w:r>
      <w:r>
        <w:rPr>
          <w:spacing w:val="-16"/>
          <w:w w:val="115"/>
        </w:rPr>
        <w:t xml:space="preserve"> </w:t>
      </w:r>
      <w:r>
        <w:rPr>
          <w:w w:val="115"/>
        </w:rPr>
        <w:t>beträgt.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endet</w:t>
      </w:r>
      <w:r>
        <w:rPr>
          <w:spacing w:val="-16"/>
          <w:w w:val="115"/>
        </w:rPr>
        <w:t xml:space="preserve"> </w:t>
      </w:r>
      <w:r>
        <w:rPr>
          <w:w w:val="115"/>
        </w:rPr>
        <w:t>mit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fünften</w:t>
      </w:r>
      <w:r>
        <w:rPr>
          <w:spacing w:val="-16"/>
          <w:w w:val="115"/>
        </w:rPr>
        <w:t xml:space="preserve"> </w:t>
      </w:r>
      <w:r>
        <w:rPr>
          <w:w w:val="115"/>
        </w:rPr>
        <w:t>aufeinanderfolgenden Kalenderjahrs,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Satzes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erfüllt</w:t>
      </w:r>
      <w:r>
        <w:rPr>
          <w:spacing w:val="-16"/>
          <w:w w:val="115"/>
        </w:rPr>
        <w:t xml:space="preserve"> </w:t>
      </w:r>
      <w:r>
        <w:rPr>
          <w:w w:val="115"/>
        </w:rPr>
        <w:t>sind.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147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2,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5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44"/>
      </w:pP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Absätze</w:t>
      </w:r>
      <w:r>
        <w:rPr>
          <w:spacing w:val="-13"/>
          <w:w w:val="115"/>
        </w:rPr>
        <w:t xml:space="preserve"> </w:t>
      </w:r>
      <w:r>
        <w:rPr>
          <w:w w:val="115"/>
        </w:rPr>
        <w:t>4</w:t>
      </w:r>
      <w:r>
        <w:rPr>
          <w:spacing w:val="-13"/>
          <w:w w:val="115"/>
        </w:rPr>
        <w:t xml:space="preserve"> </w:t>
      </w:r>
      <w:r>
        <w:rPr>
          <w:w w:val="115"/>
        </w:rPr>
        <w:t>bis</w:t>
      </w:r>
      <w:r>
        <w:rPr>
          <w:spacing w:val="-13"/>
          <w:w w:val="115"/>
        </w:rPr>
        <w:t xml:space="preserve"> </w:t>
      </w:r>
      <w:r>
        <w:rPr>
          <w:w w:val="115"/>
        </w:rPr>
        <w:t>6</w:t>
      </w:r>
      <w:r>
        <w:rPr>
          <w:spacing w:val="-12"/>
          <w:w w:val="115"/>
        </w:rPr>
        <w:t xml:space="preserve"> </w:t>
      </w:r>
      <w:r>
        <w:rPr>
          <w:w w:val="115"/>
        </w:rPr>
        <w:t>gelten</w:t>
      </w:r>
      <w:r>
        <w:rPr>
          <w:spacing w:val="-13"/>
          <w:w w:val="115"/>
        </w:rPr>
        <w:t xml:space="preserve"> </w:t>
      </w:r>
      <w:r>
        <w:rPr>
          <w:w w:val="115"/>
        </w:rPr>
        <w:t>entsprechend.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Sätze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3"/>
          <w:w w:val="115"/>
        </w:rPr>
        <w:t xml:space="preserve"> </w:t>
      </w:r>
      <w:r>
        <w:rPr>
          <w:w w:val="115"/>
        </w:rPr>
        <w:t>3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5</w:t>
      </w:r>
      <w:r>
        <w:rPr>
          <w:spacing w:val="-13"/>
          <w:w w:val="115"/>
        </w:rPr>
        <w:t xml:space="preserve"> </w:t>
      </w:r>
      <w:r>
        <w:rPr>
          <w:w w:val="115"/>
        </w:rPr>
        <w:t>gelten</w:t>
      </w:r>
      <w:r>
        <w:rPr>
          <w:spacing w:val="-12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Fällen,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denen</w:t>
      </w:r>
      <w:r>
        <w:rPr>
          <w:w w:val="114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Zukunft</w:t>
      </w:r>
      <w:r>
        <w:rPr>
          <w:spacing w:val="-19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Aufbewahrung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genannten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44"/>
      </w:pPr>
      <w:r>
        <w:rPr>
          <w:w w:val="110"/>
        </w:rPr>
        <w:t>Aufzeichnungen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Unterlagen</w:t>
      </w:r>
      <w:r>
        <w:rPr>
          <w:spacing w:val="9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8"/>
          <w:w w:val="110"/>
        </w:rPr>
        <w:t xml:space="preserve"> </w:t>
      </w:r>
      <w:r>
        <w:rPr>
          <w:w w:val="110"/>
        </w:rPr>
        <w:t>weil</w:t>
      </w:r>
      <w:r>
        <w:rPr>
          <w:spacing w:val="9"/>
          <w:w w:val="110"/>
        </w:rPr>
        <w:t xml:space="preserve"> </w:t>
      </w:r>
      <w:r>
        <w:rPr>
          <w:w w:val="110"/>
        </w:rPr>
        <w:t>er</w:t>
      </w:r>
      <w:r>
        <w:rPr>
          <w:spacing w:val="8"/>
          <w:w w:val="110"/>
        </w:rPr>
        <w:t xml:space="preserve"> </w:t>
      </w:r>
      <w:r>
        <w:rPr>
          <w:w w:val="110"/>
        </w:rPr>
        <w:t>seinen</w:t>
      </w:r>
      <w:r>
        <w:rPr>
          <w:spacing w:val="9"/>
          <w:w w:val="110"/>
        </w:rPr>
        <w:t xml:space="preserve"> </w:t>
      </w:r>
      <w:r>
        <w:rPr>
          <w:w w:val="110"/>
        </w:rPr>
        <w:t>Mitwirkungspflichten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90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3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 xml:space="preserve">nachgekommen </w:t>
      </w:r>
      <w:r>
        <w:rPr>
          <w:spacing w:val="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8"/>
        </w:numPr>
        <w:tabs>
          <w:tab w:val="left" w:pos="423"/>
        </w:tabs>
        <w:kinsoku w:val="0"/>
        <w:overflowPunct w:val="0"/>
        <w:spacing w:line="248" w:lineRule="auto"/>
        <w:ind w:right="113" w:firstLine="0"/>
      </w:pPr>
      <w:r>
        <w:rPr>
          <w:w w:val="115"/>
        </w:rPr>
        <w:t>Steuerpflichtige,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allein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zusammen</w:t>
      </w:r>
      <w:r>
        <w:rPr>
          <w:spacing w:val="-15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nahestehenden</w:t>
      </w:r>
      <w:r>
        <w:rPr>
          <w:spacing w:val="-15"/>
          <w:w w:val="115"/>
        </w:rPr>
        <w:t xml:space="preserve"> </w:t>
      </w:r>
      <w:r>
        <w:rPr>
          <w:w w:val="115"/>
        </w:rPr>
        <w:t>Personen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des Außensteuergesetzes</w:t>
      </w:r>
      <w:r>
        <w:rPr>
          <w:spacing w:val="-28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mittelbar</w:t>
      </w:r>
      <w:r>
        <w:rPr>
          <w:spacing w:val="-28"/>
          <w:w w:val="115"/>
        </w:rPr>
        <w:t xml:space="preserve"> </w:t>
      </w:r>
      <w:r>
        <w:rPr>
          <w:w w:val="115"/>
        </w:rPr>
        <w:t>einen</w:t>
      </w:r>
      <w:r>
        <w:rPr>
          <w:spacing w:val="-27"/>
          <w:w w:val="115"/>
        </w:rPr>
        <w:t xml:space="preserve"> </w:t>
      </w:r>
      <w:r>
        <w:rPr>
          <w:w w:val="115"/>
        </w:rPr>
        <w:t>beherrschenden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bestimmenden</w:t>
      </w:r>
      <w:r>
        <w:rPr>
          <w:spacing w:val="-27"/>
          <w:w w:val="115"/>
        </w:rPr>
        <w:t xml:space="preserve"> </w:t>
      </w:r>
      <w:r>
        <w:rPr>
          <w:w w:val="115"/>
        </w:rPr>
        <w:t>Einfluss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gesellschaftsrechtlichen,</w:t>
      </w:r>
      <w:r>
        <w:rPr>
          <w:spacing w:val="-22"/>
          <w:w w:val="115"/>
        </w:rPr>
        <w:t xml:space="preserve"> </w:t>
      </w:r>
      <w:r>
        <w:rPr>
          <w:w w:val="115"/>
        </w:rPr>
        <w:t>finanziellen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geschäftlichen</w:t>
      </w:r>
      <w:r>
        <w:rPr>
          <w:spacing w:val="-22"/>
          <w:w w:val="115"/>
        </w:rPr>
        <w:t xml:space="preserve"> </w:t>
      </w:r>
      <w:r>
        <w:rPr>
          <w:w w:val="115"/>
        </w:rPr>
        <w:t>Angelegenheiten</w:t>
      </w:r>
      <w:r>
        <w:rPr>
          <w:spacing w:val="-22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Drittstaat-Gesellschaft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Sinne</w:t>
      </w:r>
      <w:r>
        <w:rPr>
          <w:w w:val="116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138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ausüben</w:t>
      </w:r>
      <w:r>
        <w:rPr>
          <w:spacing w:val="-15"/>
          <w:w w:val="115"/>
        </w:rPr>
        <w:t xml:space="preserve"> </w:t>
      </w:r>
      <w:r>
        <w:rPr>
          <w:w w:val="115"/>
        </w:rPr>
        <w:t>können,</w:t>
      </w:r>
      <w:r>
        <w:rPr>
          <w:spacing w:val="-15"/>
          <w:w w:val="115"/>
        </w:rPr>
        <w:t xml:space="preserve"> </w:t>
      </w:r>
      <w:r>
        <w:rPr>
          <w:w w:val="115"/>
        </w:rPr>
        <w:t>haben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Unterlagen</w:t>
      </w:r>
      <w:r>
        <w:rPr>
          <w:spacing w:val="-15"/>
          <w:w w:val="115"/>
        </w:rPr>
        <w:t xml:space="preserve"> </w:t>
      </w: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diese</w:t>
      </w:r>
      <w:r>
        <w:rPr>
          <w:spacing w:val="-15"/>
          <w:w w:val="115"/>
        </w:rPr>
        <w:t xml:space="preserve"> </w:t>
      </w:r>
      <w:r>
        <w:rPr>
          <w:w w:val="115"/>
        </w:rPr>
        <w:t>Beziehung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alle</w:t>
      </w:r>
      <w:r>
        <w:rPr>
          <w:w w:val="119"/>
        </w:rPr>
        <w:t xml:space="preserve"> </w:t>
      </w:r>
      <w:r>
        <w:rPr>
          <w:w w:val="115"/>
        </w:rPr>
        <w:t>damit</w:t>
      </w:r>
      <w:r>
        <w:rPr>
          <w:spacing w:val="-21"/>
          <w:w w:val="115"/>
        </w:rPr>
        <w:t xml:space="preserve"> </w:t>
      </w:r>
      <w:r>
        <w:rPr>
          <w:w w:val="115"/>
        </w:rPr>
        <w:t>verbundenen</w:t>
      </w:r>
      <w:r>
        <w:rPr>
          <w:spacing w:val="-21"/>
          <w:w w:val="115"/>
        </w:rPr>
        <w:t xml:space="preserve"> </w:t>
      </w:r>
      <w:r>
        <w:rPr>
          <w:w w:val="115"/>
        </w:rPr>
        <w:t>Einnahmen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Ausgaben</w:t>
      </w:r>
      <w:r>
        <w:rPr>
          <w:spacing w:val="-21"/>
          <w:w w:val="115"/>
        </w:rPr>
        <w:t xml:space="preserve"> </w:t>
      </w:r>
      <w:r>
        <w:rPr>
          <w:w w:val="115"/>
        </w:rPr>
        <w:t>sechs</w:t>
      </w:r>
      <w:r>
        <w:rPr>
          <w:spacing w:val="-21"/>
          <w:w w:val="115"/>
        </w:rPr>
        <w:t xml:space="preserve"> </w:t>
      </w:r>
      <w:r>
        <w:rPr>
          <w:w w:val="115"/>
        </w:rPr>
        <w:t>Jahre</w:t>
      </w:r>
      <w:r>
        <w:rPr>
          <w:spacing w:val="-21"/>
          <w:w w:val="115"/>
        </w:rPr>
        <w:t xml:space="preserve"> </w:t>
      </w:r>
      <w:r>
        <w:rPr>
          <w:w w:val="115"/>
        </w:rPr>
        <w:t>aufzubewahren.</w:t>
      </w:r>
      <w:r>
        <w:rPr>
          <w:spacing w:val="-21"/>
          <w:w w:val="115"/>
        </w:rPr>
        <w:t xml:space="preserve"> </w:t>
      </w:r>
      <w:r>
        <w:rPr>
          <w:w w:val="115"/>
        </w:rPr>
        <w:t>Diese</w:t>
      </w:r>
      <w:r>
        <w:rPr>
          <w:spacing w:val="-21"/>
          <w:w w:val="115"/>
        </w:rPr>
        <w:t xml:space="preserve"> </w:t>
      </w:r>
      <w:r>
        <w:rPr>
          <w:w w:val="115"/>
        </w:rPr>
        <w:t>Aufbewahrungspflicht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Zeitpunkt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erfüllen,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24"/>
          <w:w w:val="115"/>
        </w:rPr>
        <w:t xml:space="preserve"> </w:t>
      </w:r>
      <w:r>
        <w:rPr>
          <w:w w:val="115"/>
        </w:rPr>
        <w:t>erstmals</w:t>
      </w:r>
      <w:r>
        <w:rPr>
          <w:spacing w:val="-23"/>
          <w:w w:val="115"/>
        </w:rPr>
        <w:t xml:space="preserve"> </w:t>
      </w:r>
      <w:r>
        <w:rPr>
          <w:w w:val="115"/>
        </w:rPr>
        <w:t>verwirklicht</w:t>
      </w:r>
      <w:r>
        <w:rPr>
          <w:spacing w:val="-24"/>
          <w:w w:val="115"/>
        </w:rPr>
        <w:t xml:space="preserve"> </w:t>
      </w:r>
      <w:r>
        <w:rPr>
          <w:w w:val="115"/>
        </w:rPr>
        <w:t>worden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Tatbestand</w:t>
      </w:r>
      <w:r>
        <w:rPr>
          <w:spacing w:val="-23"/>
          <w:w w:val="115"/>
        </w:rPr>
        <w:t xml:space="preserve"> </w:t>
      </w:r>
      <w:r>
        <w:rPr>
          <w:w w:val="115"/>
        </w:rPr>
        <w:t>des Satzes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erfüllt.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4</w:t>
      </w:r>
      <w:r>
        <w:rPr>
          <w:spacing w:val="-13"/>
          <w:w w:val="115"/>
        </w:rPr>
        <w:t xml:space="preserve"> </w:t>
      </w:r>
      <w:r>
        <w:rPr>
          <w:w w:val="115"/>
        </w:rPr>
        <w:t>sowie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147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2,</w:t>
      </w:r>
      <w:r>
        <w:rPr>
          <w:spacing w:val="-14"/>
          <w:w w:val="115"/>
        </w:rPr>
        <w:t xml:space="preserve"> </w:t>
      </w:r>
      <w:r>
        <w:rPr>
          <w:w w:val="115"/>
        </w:rPr>
        <w:t>3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3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Absatz</w:t>
      </w:r>
      <w:r>
        <w:rPr>
          <w:spacing w:val="-14"/>
          <w:w w:val="115"/>
        </w:rPr>
        <w:t xml:space="preserve"> </w:t>
      </w:r>
      <w:r>
        <w:rPr>
          <w:w w:val="115"/>
        </w:rPr>
        <w:t>5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6</w:t>
      </w:r>
      <w:r>
        <w:rPr>
          <w:spacing w:val="-13"/>
          <w:w w:val="115"/>
        </w:rPr>
        <w:t xml:space="preserve"> </w:t>
      </w:r>
      <w:r>
        <w:rPr>
          <w:w w:val="115"/>
        </w:rPr>
        <w:t>gelten</w:t>
      </w:r>
      <w:r>
        <w:rPr>
          <w:spacing w:val="-13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147a: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10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148</w:t>
      </w:r>
      <w:r>
        <w:rPr>
          <w:spacing w:val="33"/>
          <w:w w:val="105"/>
        </w:rPr>
        <w:t xml:space="preserve"> </w:t>
      </w:r>
      <w:r>
        <w:rPr>
          <w:w w:val="105"/>
        </w:rPr>
        <w:t>Bewilligung</w:t>
      </w:r>
      <w:r>
        <w:rPr>
          <w:spacing w:val="33"/>
          <w:w w:val="105"/>
        </w:rPr>
        <w:t xml:space="preserve"> </w:t>
      </w:r>
      <w:r>
        <w:rPr>
          <w:w w:val="105"/>
        </w:rPr>
        <w:t>von</w:t>
      </w:r>
      <w:r>
        <w:rPr>
          <w:spacing w:val="33"/>
          <w:w w:val="105"/>
        </w:rPr>
        <w:t xml:space="preserve"> </w:t>
      </w:r>
      <w:r>
        <w:rPr>
          <w:w w:val="105"/>
        </w:rPr>
        <w:t>Erleichterungen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3"/>
          <w:w w:val="110"/>
        </w:rPr>
        <w:t xml:space="preserve"> </w:t>
      </w:r>
      <w:r>
        <w:rPr>
          <w:w w:val="110"/>
        </w:rPr>
        <w:t>können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einzelne</w:t>
      </w:r>
      <w:r>
        <w:rPr>
          <w:spacing w:val="3"/>
          <w:w w:val="110"/>
        </w:rPr>
        <w:t xml:space="preserve"> </w:t>
      </w:r>
      <w:r>
        <w:rPr>
          <w:w w:val="110"/>
        </w:rPr>
        <w:t>Fälle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bestimmte</w:t>
      </w:r>
      <w:r>
        <w:rPr>
          <w:spacing w:val="3"/>
          <w:w w:val="110"/>
        </w:rPr>
        <w:t xml:space="preserve"> </w:t>
      </w:r>
      <w:r>
        <w:rPr>
          <w:w w:val="110"/>
        </w:rPr>
        <w:t>Gruppen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Fällen</w:t>
      </w:r>
      <w:r>
        <w:rPr>
          <w:spacing w:val="3"/>
          <w:w w:val="110"/>
        </w:rPr>
        <w:t xml:space="preserve"> </w:t>
      </w:r>
      <w:r>
        <w:rPr>
          <w:w w:val="110"/>
        </w:rPr>
        <w:t>Erleichterungen</w:t>
      </w:r>
      <w:r>
        <w:rPr>
          <w:w w:val="112"/>
        </w:rPr>
        <w:t xml:space="preserve"> </w:t>
      </w:r>
      <w:r>
        <w:rPr>
          <w:w w:val="110"/>
        </w:rPr>
        <w:t>bewilligen,</w:t>
      </w:r>
      <w:r>
        <w:rPr>
          <w:spacing w:val="19"/>
          <w:w w:val="110"/>
        </w:rPr>
        <w:t xml:space="preserve"> </w:t>
      </w:r>
      <w:r>
        <w:rPr>
          <w:w w:val="110"/>
        </w:rPr>
        <w:t>wenn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Einhaltung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durch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19"/>
          <w:w w:val="110"/>
        </w:rPr>
        <w:t xml:space="preserve"> </w:t>
      </w:r>
      <w:r>
        <w:rPr>
          <w:w w:val="110"/>
        </w:rPr>
        <w:t>begründeten</w:t>
      </w:r>
      <w:r>
        <w:rPr>
          <w:spacing w:val="19"/>
          <w:w w:val="110"/>
        </w:rPr>
        <w:t xml:space="preserve"> </w:t>
      </w:r>
      <w:r>
        <w:rPr>
          <w:w w:val="110"/>
        </w:rPr>
        <w:t>Buchführungs-,</w:t>
      </w:r>
      <w:r>
        <w:rPr>
          <w:spacing w:val="20"/>
          <w:w w:val="110"/>
        </w:rPr>
        <w:t xml:space="preserve"> </w:t>
      </w:r>
      <w:r>
        <w:rPr>
          <w:w w:val="110"/>
        </w:rPr>
        <w:t>Aufzeichnungs-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Aufbewahrungspflichten</w:t>
      </w:r>
      <w:r>
        <w:rPr>
          <w:spacing w:val="10"/>
          <w:w w:val="110"/>
        </w:rPr>
        <w:t xml:space="preserve"> </w:t>
      </w:r>
      <w:r>
        <w:rPr>
          <w:w w:val="110"/>
        </w:rPr>
        <w:t>Härten</w:t>
      </w:r>
      <w:r>
        <w:rPr>
          <w:spacing w:val="11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sich</w:t>
      </w:r>
      <w:r>
        <w:rPr>
          <w:spacing w:val="10"/>
          <w:w w:val="110"/>
        </w:rPr>
        <w:t xml:space="preserve"> </w:t>
      </w:r>
      <w:r>
        <w:rPr>
          <w:w w:val="110"/>
        </w:rPr>
        <w:t>bringt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Erleichterung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beeinträchtigt</w:t>
      </w:r>
      <w:r>
        <w:rPr>
          <w:w w:val="113"/>
        </w:rPr>
        <w:t xml:space="preserve"> </w:t>
      </w:r>
      <w:r>
        <w:rPr>
          <w:w w:val="110"/>
        </w:rPr>
        <w:t>wird.</w:t>
      </w:r>
      <w:r>
        <w:rPr>
          <w:spacing w:val="3"/>
          <w:w w:val="110"/>
        </w:rPr>
        <w:t xml:space="preserve"> </w:t>
      </w:r>
      <w:r>
        <w:rPr>
          <w:w w:val="110"/>
        </w:rPr>
        <w:t>Erleichterungen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können</w:t>
      </w:r>
      <w:r>
        <w:rPr>
          <w:spacing w:val="3"/>
          <w:w w:val="110"/>
        </w:rPr>
        <w:t xml:space="preserve"> </w:t>
      </w:r>
      <w:r>
        <w:rPr>
          <w:w w:val="110"/>
        </w:rPr>
        <w:t>rückwirkend</w:t>
      </w:r>
      <w:r>
        <w:rPr>
          <w:spacing w:val="4"/>
          <w:w w:val="110"/>
        </w:rPr>
        <w:t xml:space="preserve"> </w:t>
      </w:r>
      <w:r>
        <w:rPr>
          <w:w w:val="110"/>
        </w:rPr>
        <w:t>bewilligt</w:t>
      </w:r>
      <w:r>
        <w:rPr>
          <w:spacing w:val="4"/>
          <w:w w:val="110"/>
        </w:rPr>
        <w:t xml:space="preserve"> </w:t>
      </w:r>
      <w:r>
        <w:rPr>
          <w:w w:val="110"/>
        </w:rPr>
        <w:t>werden.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Bewilligung</w:t>
      </w:r>
      <w:r>
        <w:rPr>
          <w:spacing w:val="4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widerrufen</w:t>
      </w:r>
      <w:r>
        <w:rPr>
          <w:w w:val="109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5969"/>
        <w:rPr>
          <w:b w:val="0"/>
          <w:bCs w:val="0"/>
        </w:rPr>
      </w:pPr>
      <w:r>
        <w:rPr>
          <w:w w:val="110"/>
        </w:rPr>
        <w:t>2.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05"/>
        </w:rPr>
        <w:t>Steuererklärungen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149</w:t>
      </w:r>
      <w:r>
        <w:rPr>
          <w:spacing w:val="23"/>
          <w:w w:val="105"/>
        </w:rPr>
        <w:t xml:space="preserve"> </w:t>
      </w:r>
      <w:r>
        <w:rPr>
          <w:w w:val="105"/>
        </w:rPr>
        <w:t>Abgabe</w:t>
      </w:r>
      <w:r>
        <w:rPr>
          <w:spacing w:val="23"/>
          <w:w w:val="105"/>
        </w:rPr>
        <w:t xml:space="preserve"> </w:t>
      </w:r>
      <w:r>
        <w:rPr>
          <w:w w:val="105"/>
        </w:rPr>
        <w:t>der</w:t>
      </w:r>
      <w:r>
        <w:rPr>
          <w:spacing w:val="23"/>
          <w:w w:val="105"/>
        </w:rPr>
        <w:t xml:space="preserve"> </w:t>
      </w:r>
      <w:r>
        <w:rPr>
          <w:w w:val="105"/>
        </w:rPr>
        <w:t>Steuererklärungen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67"/>
        </w:numPr>
        <w:tabs>
          <w:tab w:val="left" w:pos="423"/>
        </w:tabs>
        <w:kinsoku w:val="0"/>
        <w:overflowPunct w:val="0"/>
        <w:spacing w:line="248" w:lineRule="auto"/>
        <w:ind w:right="459" w:firstLine="0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Steuergesetze</w:t>
      </w:r>
      <w:r>
        <w:rPr>
          <w:spacing w:val="-30"/>
          <w:w w:val="115"/>
        </w:rPr>
        <w:t xml:space="preserve"> </w:t>
      </w:r>
      <w:r>
        <w:rPr>
          <w:w w:val="115"/>
        </w:rPr>
        <w:t>bestimmen,</w:t>
      </w:r>
      <w:r>
        <w:rPr>
          <w:spacing w:val="-31"/>
          <w:w w:val="115"/>
        </w:rPr>
        <w:t xml:space="preserve"> </w:t>
      </w:r>
      <w:r>
        <w:rPr>
          <w:w w:val="115"/>
        </w:rPr>
        <w:t>wer</w:t>
      </w:r>
      <w:r>
        <w:rPr>
          <w:spacing w:val="-30"/>
          <w:w w:val="115"/>
        </w:rPr>
        <w:t xml:space="preserve"> </w:t>
      </w:r>
      <w:r>
        <w:rPr>
          <w:w w:val="115"/>
        </w:rPr>
        <w:t>zur</w:t>
      </w:r>
      <w:r>
        <w:rPr>
          <w:spacing w:val="-30"/>
          <w:w w:val="115"/>
        </w:rPr>
        <w:t xml:space="preserve"> </w:t>
      </w:r>
      <w:r>
        <w:rPr>
          <w:w w:val="115"/>
        </w:rPr>
        <w:t>Abgabe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spacing w:val="-30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30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31"/>
          <w:w w:val="115"/>
        </w:rPr>
        <w:t xml:space="preserve"> </w:t>
      </w:r>
      <w:r>
        <w:rPr>
          <w:w w:val="115"/>
        </w:rPr>
        <w:t>ist.</w:t>
      </w:r>
      <w:r>
        <w:rPr>
          <w:spacing w:val="-30"/>
          <w:w w:val="115"/>
        </w:rPr>
        <w:t xml:space="preserve"> </w:t>
      </w:r>
      <w:r>
        <w:rPr>
          <w:w w:val="115"/>
        </w:rPr>
        <w:t>Zur</w:t>
      </w:r>
      <w:r>
        <w:rPr>
          <w:spacing w:val="-30"/>
          <w:w w:val="115"/>
        </w:rPr>
        <w:t xml:space="preserve"> </w:t>
      </w:r>
      <w:r>
        <w:rPr>
          <w:w w:val="115"/>
        </w:rPr>
        <w:t>Abgabe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Steuererklärung</w:t>
      </w:r>
      <w:r>
        <w:rPr>
          <w:spacing w:val="-37"/>
          <w:w w:val="115"/>
        </w:rPr>
        <w:t xml:space="preserve"> </w:t>
      </w:r>
      <w:r>
        <w:rPr>
          <w:w w:val="115"/>
        </w:rPr>
        <w:t>ist</w:t>
      </w:r>
      <w:r>
        <w:rPr>
          <w:spacing w:val="-37"/>
          <w:w w:val="115"/>
        </w:rPr>
        <w:t xml:space="preserve"> </w:t>
      </w:r>
      <w:r>
        <w:rPr>
          <w:w w:val="115"/>
        </w:rPr>
        <w:t>auch</w:t>
      </w:r>
      <w:r>
        <w:rPr>
          <w:spacing w:val="-36"/>
          <w:w w:val="115"/>
        </w:rPr>
        <w:t xml:space="preserve"> </w:t>
      </w:r>
      <w:r>
        <w:rPr>
          <w:w w:val="115"/>
        </w:rPr>
        <w:t>verpflichtet,</w:t>
      </w:r>
      <w:r>
        <w:rPr>
          <w:spacing w:val="-37"/>
          <w:w w:val="115"/>
        </w:rPr>
        <w:t xml:space="preserve"> </w:t>
      </w:r>
      <w:r>
        <w:rPr>
          <w:w w:val="115"/>
        </w:rPr>
        <w:t>wer</w:t>
      </w:r>
      <w:r>
        <w:rPr>
          <w:spacing w:val="-37"/>
          <w:w w:val="115"/>
        </w:rPr>
        <w:t xml:space="preserve"> </w:t>
      </w:r>
      <w:r>
        <w:rPr>
          <w:w w:val="115"/>
        </w:rPr>
        <w:t>hierzu</w:t>
      </w:r>
      <w:r>
        <w:rPr>
          <w:spacing w:val="-36"/>
          <w:w w:val="115"/>
        </w:rPr>
        <w:t xml:space="preserve"> </w:t>
      </w:r>
      <w:r>
        <w:rPr>
          <w:w w:val="115"/>
        </w:rPr>
        <w:t>von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7"/>
          <w:w w:val="115"/>
        </w:rPr>
        <w:t xml:space="preserve"> </w:t>
      </w:r>
      <w:r>
        <w:rPr>
          <w:w w:val="115"/>
        </w:rPr>
        <w:t>aufgefordert</w:t>
      </w:r>
      <w:r>
        <w:rPr>
          <w:spacing w:val="-37"/>
          <w:w w:val="115"/>
        </w:rPr>
        <w:t xml:space="preserve"> </w:t>
      </w:r>
      <w:r>
        <w:rPr>
          <w:w w:val="115"/>
        </w:rPr>
        <w:t>wird.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Aufforderung</w:t>
      </w:r>
      <w:r>
        <w:rPr>
          <w:w w:val="109"/>
        </w:rPr>
        <w:t xml:space="preserve"> </w:t>
      </w:r>
      <w:r>
        <w:rPr>
          <w:w w:val="115"/>
        </w:rPr>
        <w:t>kann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27"/>
          <w:w w:val="115"/>
        </w:rPr>
        <w:t xml:space="preserve"> </w:t>
      </w:r>
      <w:r>
        <w:rPr>
          <w:w w:val="115"/>
        </w:rPr>
        <w:t>Bekanntmachung</w:t>
      </w:r>
      <w:r>
        <w:rPr>
          <w:spacing w:val="-26"/>
          <w:w w:val="115"/>
        </w:rPr>
        <w:t xml:space="preserve"> </w:t>
      </w:r>
      <w:r>
        <w:rPr>
          <w:w w:val="115"/>
        </w:rPr>
        <w:t>erfolgen.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27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Abgabe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27"/>
          <w:w w:val="115"/>
        </w:rPr>
        <w:t xml:space="preserve"> </w:t>
      </w:r>
      <w:r>
        <w:rPr>
          <w:w w:val="115"/>
        </w:rPr>
        <w:t>bleibt</w:t>
      </w:r>
      <w:r>
        <w:rPr>
          <w:w w:val="113"/>
        </w:rPr>
        <w:t xml:space="preserve"> </w:t>
      </w:r>
      <w:r>
        <w:rPr>
          <w:w w:val="115"/>
        </w:rPr>
        <w:t>auch</w:t>
      </w:r>
      <w:r>
        <w:rPr>
          <w:spacing w:val="-10"/>
          <w:w w:val="115"/>
        </w:rPr>
        <w:t xml:space="preserve"> </w:t>
      </w:r>
      <w:r>
        <w:rPr>
          <w:w w:val="115"/>
        </w:rPr>
        <w:t>dann</w:t>
      </w:r>
      <w:r>
        <w:rPr>
          <w:spacing w:val="-10"/>
          <w:w w:val="115"/>
        </w:rPr>
        <w:t xml:space="preserve"> </w:t>
      </w:r>
      <w:r>
        <w:rPr>
          <w:w w:val="115"/>
        </w:rPr>
        <w:t>bestehen,</w:t>
      </w:r>
      <w:r>
        <w:rPr>
          <w:spacing w:val="-10"/>
          <w:w w:val="115"/>
        </w:rPr>
        <w:t xml:space="preserve"> </w:t>
      </w:r>
      <w:r>
        <w:rPr>
          <w:w w:val="115"/>
        </w:rPr>
        <w:t>wenn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0"/>
          <w:w w:val="115"/>
        </w:rPr>
        <w:t xml:space="preserve"> </w:t>
      </w:r>
      <w:r>
        <w:rPr>
          <w:w w:val="115"/>
        </w:rPr>
        <w:t>nach</w:t>
      </w:r>
      <w:r>
        <w:rPr>
          <w:spacing w:val="-10"/>
          <w:w w:val="115"/>
        </w:rPr>
        <w:t xml:space="preserve"> </w:t>
      </w:r>
      <w:r>
        <w:rPr>
          <w:w w:val="115"/>
        </w:rPr>
        <w:t>§</w:t>
      </w:r>
      <w:r>
        <w:rPr>
          <w:spacing w:val="-10"/>
          <w:w w:val="115"/>
        </w:rPr>
        <w:t xml:space="preserve"> </w:t>
      </w:r>
      <w:r>
        <w:rPr>
          <w:w w:val="115"/>
        </w:rPr>
        <w:t>162</w:t>
      </w:r>
      <w:r>
        <w:rPr>
          <w:spacing w:val="-10"/>
          <w:w w:val="115"/>
        </w:rPr>
        <w:t xml:space="preserve"> </w:t>
      </w:r>
      <w:r>
        <w:rPr>
          <w:w w:val="115"/>
        </w:rPr>
        <w:t>geschätzt</w:t>
      </w:r>
      <w:r>
        <w:rPr>
          <w:spacing w:val="-10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7"/>
        </w:numPr>
        <w:tabs>
          <w:tab w:val="left" w:pos="423"/>
        </w:tabs>
        <w:kinsoku w:val="0"/>
        <w:overflowPunct w:val="0"/>
        <w:spacing w:line="248" w:lineRule="auto"/>
        <w:ind w:right="654" w:firstLine="0"/>
      </w:pPr>
      <w:r>
        <w:rPr>
          <w:w w:val="115"/>
        </w:rPr>
        <w:t>Soweit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Steuergesetze</w:t>
      </w:r>
      <w:r>
        <w:rPr>
          <w:spacing w:val="-16"/>
          <w:w w:val="115"/>
        </w:rPr>
        <w:t xml:space="preserve"> </w:t>
      </w:r>
      <w:r>
        <w:rPr>
          <w:w w:val="115"/>
        </w:rPr>
        <w:t>nichts</w:t>
      </w:r>
      <w:r>
        <w:rPr>
          <w:spacing w:val="-16"/>
          <w:w w:val="115"/>
        </w:rPr>
        <w:t xml:space="preserve"> </w:t>
      </w:r>
      <w:r>
        <w:rPr>
          <w:w w:val="115"/>
        </w:rPr>
        <w:t>anderes</w:t>
      </w:r>
      <w:r>
        <w:rPr>
          <w:spacing w:val="-16"/>
          <w:w w:val="115"/>
        </w:rPr>
        <w:t xml:space="preserve"> </w:t>
      </w:r>
      <w:r>
        <w:rPr>
          <w:w w:val="115"/>
        </w:rPr>
        <w:t>bestimmen,</w:t>
      </w:r>
      <w:r>
        <w:rPr>
          <w:spacing w:val="-16"/>
          <w:w w:val="115"/>
        </w:rPr>
        <w:t xml:space="preserve"> </w:t>
      </w:r>
      <w:r>
        <w:rPr>
          <w:w w:val="115"/>
        </w:rPr>
        <w:t>sind</w:t>
      </w:r>
      <w:r>
        <w:rPr>
          <w:spacing w:val="-16"/>
          <w:w w:val="115"/>
        </w:rPr>
        <w:t xml:space="preserve"> </w:t>
      </w:r>
      <w:r>
        <w:rPr>
          <w:w w:val="115"/>
        </w:rPr>
        <w:t>Steuererklärungen,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sich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Kalenderjahr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spacing w:val="-22"/>
          <w:w w:val="115"/>
        </w:rPr>
        <w:t xml:space="preserve"> </w:t>
      </w:r>
      <w:r>
        <w:rPr>
          <w:w w:val="115"/>
        </w:rPr>
        <w:t>gesetzlich</w:t>
      </w:r>
      <w:r>
        <w:rPr>
          <w:spacing w:val="-21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2"/>
          <w:w w:val="115"/>
        </w:rPr>
        <w:t xml:space="preserve"> </w:t>
      </w:r>
      <w:r>
        <w:rPr>
          <w:w w:val="115"/>
        </w:rPr>
        <w:t>Zeitpunkt</w:t>
      </w:r>
      <w:r>
        <w:rPr>
          <w:spacing w:val="-22"/>
          <w:w w:val="115"/>
        </w:rPr>
        <w:t xml:space="preserve"> </w:t>
      </w:r>
      <w:r>
        <w:rPr>
          <w:w w:val="115"/>
        </w:rPr>
        <w:t>beziehen,</w:t>
      </w:r>
      <w:r>
        <w:rPr>
          <w:spacing w:val="-22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22"/>
          <w:w w:val="115"/>
        </w:rPr>
        <w:t xml:space="preserve"> </w:t>
      </w:r>
      <w:r>
        <w:rPr>
          <w:w w:val="115"/>
        </w:rPr>
        <w:t>sieben</w:t>
      </w:r>
      <w:r>
        <w:rPr>
          <w:spacing w:val="-21"/>
          <w:w w:val="115"/>
        </w:rPr>
        <w:t xml:space="preserve"> </w:t>
      </w:r>
      <w:r>
        <w:rPr>
          <w:w w:val="115"/>
        </w:rPr>
        <w:t>Monate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Ablauf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Kalenderjahres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sieben</w:t>
      </w:r>
      <w:r>
        <w:rPr>
          <w:spacing w:val="-22"/>
          <w:w w:val="115"/>
        </w:rPr>
        <w:t xml:space="preserve"> </w:t>
      </w:r>
      <w:r>
        <w:rPr>
          <w:w w:val="115"/>
        </w:rPr>
        <w:t>Monate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gesetzlich</w:t>
      </w:r>
      <w:r>
        <w:rPr>
          <w:spacing w:val="-22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2"/>
          <w:w w:val="115"/>
        </w:rPr>
        <w:t xml:space="preserve"> </w:t>
      </w:r>
      <w:r>
        <w:rPr>
          <w:w w:val="115"/>
        </w:rPr>
        <w:t>Zeitpunkt</w:t>
      </w:r>
      <w:r>
        <w:rPr>
          <w:spacing w:val="-22"/>
          <w:w w:val="115"/>
        </w:rPr>
        <w:t xml:space="preserve"> </w:t>
      </w:r>
      <w:r>
        <w:rPr>
          <w:w w:val="115"/>
        </w:rPr>
        <w:t>abzugeben.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68"/>
        <w:jc w:val="both"/>
      </w:pPr>
      <w:r>
        <w:rPr>
          <w:w w:val="115"/>
        </w:rPr>
        <w:t>Steuerpflichtigen,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Gewinn</w:t>
      </w:r>
      <w:r>
        <w:rPr>
          <w:spacing w:val="-26"/>
          <w:w w:val="115"/>
        </w:rPr>
        <w:t xml:space="preserve"> </w:t>
      </w:r>
      <w:r>
        <w:rPr>
          <w:w w:val="115"/>
        </w:rPr>
        <w:t>aus</w:t>
      </w:r>
      <w:r>
        <w:rPr>
          <w:spacing w:val="-26"/>
          <w:w w:val="115"/>
        </w:rPr>
        <w:t xml:space="preserve"> </w:t>
      </w:r>
      <w:r>
        <w:rPr>
          <w:w w:val="115"/>
        </w:rPr>
        <w:t>Land-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Forstwirtschaft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einem</w:t>
      </w:r>
      <w:r>
        <w:rPr>
          <w:spacing w:val="-26"/>
          <w:w w:val="115"/>
        </w:rPr>
        <w:t xml:space="preserve"> </w:t>
      </w:r>
      <w:r>
        <w:rPr>
          <w:w w:val="115"/>
        </w:rPr>
        <w:t>vom</w:t>
      </w:r>
      <w:r>
        <w:rPr>
          <w:spacing w:val="-26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25"/>
          <w:w w:val="115"/>
        </w:rPr>
        <w:t xml:space="preserve"> </w:t>
      </w:r>
      <w:r>
        <w:rPr>
          <w:w w:val="115"/>
        </w:rPr>
        <w:t>abweichenden</w:t>
      </w:r>
      <w:r>
        <w:rPr>
          <w:w w:val="113"/>
        </w:rPr>
        <w:t xml:space="preserve"> </w:t>
      </w:r>
      <w:r>
        <w:rPr>
          <w:w w:val="115"/>
        </w:rPr>
        <w:t>Wirtschaftsjahr</w:t>
      </w:r>
      <w:r>
        <w:rPr>
          <w:spacing w:val="-21"/>
          <w:w w:val="115"/>
        </w:rPr>
        <w:t xml:space="preserve"> </w:t>
      </w:r>
      <w:r>
        <w:rPr>
          <w:w w:val="115"/>
        </w:rPr>
        <w:t>ermitteln,</w:t>
      </w:r>
      <w:r>
        <w:rPr>
          <w:spacing w:val="-21"/>
          <w:w w:val="115"/>
        </w:rPr>
        <w:t xml:space="preserve"> </w:t>
      </w:r>
      <w:r>
        <w:rPr>
          <w:w w:val="115"/>
        </w:rPr>
        <w:t>endet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Frist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vor</w:t>
      </w:r>
      <w:r>
        <w:rPr>
          <w:spacing w:val="-21"/>
          <w:w w:val="115"/>
        </w:rPr>
        <w:t xml:space="preserve"> </w:t>
      </w:r>
      <w:r>
        <w:rPr>
          <w:w w:val="115"/>
        </w:rPr>
        <w:t>Ablauf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siebten</w:t>
      </w:r>
      <w:r>
        <w:rPr>
          <w:spacing w:val="-21"/>
          <w:w w:val="115"/>
        </w:rPr>
        <w:t xml:space="preserve"> </w:t>
      </w:r>
      <w:r>
        <w:rPr>
          <w:w w:val="115"/>
        </w:rPr>
        <w:t>Monats,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Schluss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0"/>
        </w:rPr>
        <w:t>Kalenderjahr</w:t>
      </w:r>
      <w:r>
        <w:rPr>
          <w:spacing w:val="16"/>
          <w:w w:val="110"/>
        </w:rPr>
        <w:t xml:space="preserve"> </w:t>
      </w:r>
      <w:r>
        <w:rPr>
          <w:w w:val="110"/>
        </w:rPr>
        <w:t>begonnenen</w:t>
      </w:r>
      <w:r>
        <w:rPr>
          <w:spacing w:val="17"/>
          <w:w w:val="110"/>
        </w:rPr>
        <w:t xml:space="preserve"> </w:t>
      </w:r>
      <w:r>
        <w:rPr>
          <w:w w:val="110"/>
        </w:rPr>
        <w:t>Wirtschaftsjahres</w:t>
      </w:r>
      <w:r>
        <w:rPr>
          <w:spacing w:val="16"/>
          <w:w w:val="110"/>
        </w:rPr>
        <w:t xml:space="preserve"> </w:t>
      </w:r>
      <w:r>
        <w:rPr>
          <w:w w:val="110"/>
        </w:rPr>
        <w:t>folgt.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7"/>
        </w:numPr>
        <w:tabs>
          <w:tab w:val="left" w:pos="423"/>
        </w:tabs>
        <w:kinsoku w:val="0"/>
        <w:overflowPunct w:val="0"/>
        <w:spacing w:line="248" w:lineRule="auto"/>
        <w:ind w:right="161" w:firstLine="0"/>
      </w:pPr>
      <w:r>
        <w:rPr>
          <w:w w:val="115"/>
        </w:rPr>
        <w:t>Sofern</w:t>
      </w:r>
      <w:r>
        <w:rPr>
          <w:spacing w:val="-32"/>
          <w:w w:val="115"/>
        </w:rPr>
        <w:t xml:space="preserve"> </w:t>
      </w:r>
      <w:r>
        <w:rPr>
          <w:w w:val="115"/>
        </w:rPr>
        <w:t>Personen,</w:t>
      </w:r>
      <w:r>
        <w:rPr>
          <w:spacing w:val="-32"/>
          <w:w w:val="115"/>
        </w:rPr>
        <w:t xml:space="preserve"> </w:t>
      </w:r>
      <w:r>
        <w:rPr>
          <w:w w:val="115"/>
        </w:rPr>
        <w:t>Gesellschaften,</w:t>
      </w:r>
      <w:r>
        <w:rPr>
          <w:spacing w:val="-31"/>
          <w:w w:val="115"/>
        </w:rPr>
        <w:t xml:space="preserve"> </w:t>
      </w:r>
      <w:r>
        <w:rPr>
          <w:w w:val="115"/>
        </w:rPr>
        <w:t>Verbände,</w:t>
      </w:r>
      <w:r>
        <w:rPr>
          <w:spacing w:val="-32"/>
          <w:w w:val="115"/>
        </w:rPr>
        <w:t xml:space="preserve"> </w:t>
      </w:r>
      <w:r>
        <w:rPr>
          <w:w w:val="115"/>
        </w:rPr>
        <w:t>Vereinigungen,</w:t>
      </w:r>
      <w:r>
        <w:rPr>
          <w:spacing w:val="-31"/>
          <w:w w:val="115"/>
        </w:rPr>
        <w:t xml:space="preserve"> </w:t>
      </w:r>
      <w:r>
        <w:rPr>
          <w:w w:val="115"/>
        </w:rPr>
        <w:t>Behörden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31"/>
          <w:w w:val="115"/>
        </w:rPr>
        <w:t xml:space="preserve"> </w:t>
      </w:r>
      <w:r>
        <w:rPr>
          <w:w w:val="115"/>
        </w:rPr>
        <w:t>im</w:t>
      </w:r>
      <w:r>
        <w:rPr>
          <w:spacing w:val="-32"/>
          <w:w w:val="115"/>
        </w:rPr>
        <w:t xml:space="preserve"> </w:t>
      </w:r>
      <w:r>
        <w:rPr>
          <w:w w:val="115"/>
        </w:rPr>
        <w:t>Sinne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§§</w:t>
      </w:r>
      <w:r>
        <w:rPr>
          <w:spacing w:val="-32"/>
          <w:w w:val="115"/>
        </w:rPr>
        <w:t xml:space="preserve"> </w:t>
      </w:r>
      <w:r>
        <w:rPr>
          <w:w w:val="115"/>
        </w:rPr>
        <w:t>3</w:t>
      </w:r>
      <w:r>
        <w:rPr>
          <w:w w:val="114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4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Steuerberatungsgesetzes</w:t>
      </w:r>
      <w:r>
        <w:rPr>
          <w:spacing w:val="-13"/>
          <w:w w:val="115"/>
        </w:rPr>
        <w:t xml:space="preserve"> </w:t>
      </w:r>
      <w:r>
        <w:rPr>
          <w:w w:val="115"/>
        </w:rPr>
        <w:t>beauftragt</w:t>
      </w:r>
      <w:r>
        <w:rPr>
          <w:spacing w:val="-13"/>
          <w:w w:val="115"/>
        </w:rPr>
        <w:t xml:space="preserve"> </w:t>
      </w:r>
      <w:r>
        <w:rPr>
          <w:w w:val="115"/>
        </w:rPr>
        <w:t>sind</w:t>
      </w:r>
      <w:r>
        <w:rPr>
          <w:spacing w:val="-14"/>
          <w:w w:val="115"/>
        </w:rPr>
        <w:t xml:space="preserve"> </w:t>
      </w:r>
      <w:r>
        <w:rPr>
          <w:w w:val="115"/>
        </w:rPr>
        <w:t>mit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Erstellung</w:t>
      </w:r>
      <w:r>
        <w:rPr>
          <w:spacing w:val="-13"/>
          <w:w w:val="115"/>
        </w:rPr>
        <w:t xml:space="preserve"> </w:t>
      </w:r>
      <w:r>
        <w:rPr>
          <w:w w:val="115"/>
        </w:rPr>
        <w:t>von</w:t>
      </w:r>
    </w:p>
    <w:p w:rsidR="00D21117" w:rsidRDefault="00565BBF">
      <w:pPr>
        <w:pStyle w:val="Textkrper"/>
        <w:numPr>
          <w:ilvl w:val="0"/>
          <w:numId w:val="266"/>
        </w:numPr>
        <w:tabs>
          <w:tab w:val="left" w:pos="551"/>
        </w:tabs>
        <w:kinsoku w:val="0"/>
        <w:overflowPunct w:val="0"/>
        <w:spacing w:before="100" w:line="248" w:lineRule="auto"/>
        <w:ind w:right="721"/>
      </w:pPr>
      <w:r>
        <w:rPr>
          <w:w w:val="110"/>
        </w:rPr>
        <w:t>Einkommensteuererklärungen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25</w:t>
      </w:r>
      <w:r>
        <w:rPr>
          <w:spacing w:val="13"/>
          <w:w w:val="110"/>
        </w:rPr>
        <w:t xml:space="preserve"> </w:t>
      </w:r>
      <w:r>
        <w:rPr>
          <w:w w:val="110"/>
        </w:rPr>
        <w:t>Absatz</w:t>
      </w:r>
      <w:r>
        <w:rPr>
          <w:spacing w:val="13"/>
          <w:w w:val="110"/>
        </w:rPr>
        <w:t xml:space="preserve"> </w:t>
      </w:r>
      <w:r>
        <w:rPr>
          <w:w w:val="110"/>
        </w:rPr>
        <w:t>3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Einkommensteuergesetzes</w:t>
      </w:r>
      <w:r>
        <w:rPr>
          <w:spacing w:val="13"/>
          <w:w w:val="110"/>
        </w:rPr>
        <w:t xml:space="preserve"> </w:t>
      </w:r>
      <w:r>
        <w:rPr>
          <w:w w:val="110"/>
        </w:rPr>
        <w:t>mit</w:t>
      </w:r>
      <w:r>
        <w:rPr>
          <w:spacing w:val="13"/>
          <w:w w:val="110"/>
        </w:rPr>
        <w:t xml:space="preserve"> </w:t>
      </w:r>
      <w:r>
        <w:rPr>
          <w:w w:val="110"/>
        </w:rPr>
        <w:t>Ausnahme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Einkommensteuererklärungen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9"/>
          <w:w w:val="110"/>
        </w:rPr>
        <w:t xml:space="preserve"> </w:t>
      </w:r>
      <w:r>
        <w:rPr>
          <w:w w:val="110"/>
        </w:rPr>
        <w:t>Sinne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46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Nummer</w:t>
      </w:r>
      <w:r>
        <w:rPr>
          <w:spacing w:val="9"/>
          <w:w w:val="110"/>
        </w:rPr>
        <w:t xml:space="preserve"> </w:t>
      </w:r>
      <w:r>
        <w:rPr>
          <w:w w:val="110"/>
        </w:rPr>
        <w:t>8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Einkommensteuergesetzes,</w:t>
      </w:r>
    </w:p>
    <w:p w:rsidR="00D21117" w:rsidRDefault="00565BBF">
      <w:pPr>
        <w:pStyle w:val="Textkrper"/>
        <w:numPr>
          <w:ilvl w:val="0"/>
          <w:numId w:val="266"/>
        </w:numPr>
        <w:tabs>
          <w:tab w:val="left" w:pos="551"/>
        </w:tabs>
        <w:kinsoku w:val="0"/>
        <w:overflowPunct w:val="0"/>
        <w:spacing w:before="100" w:line="248" w:lineRule="auto"/>
        <w:ind w:right="329"/>
      </w:pPr>
      <w:r>
        <w:rPr>
          <w:w w:val="110"/>
        </w:rPr>
        <w:t>Körperschaftsteuererklärungen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31</w:t>
      </w:r>
      <w:r>
        <w:rPr>
          <w:spacing w:val="10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1a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Körperschaftsteuergesetzes,</w:t>
      </w:r>
      <w:r>
        <w:rPr>
          <w:w w:val="112"/>
        </w:rPr>
        <w:t xml:space="preserve"> </w:t>
      </w:r>
      <w:r>
        <w:rPr>
          <w:w w:val="110"/>
        </w:rPr>
        <w:t>Feststellungserklärungen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Sinne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14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5,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27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6"/>
          <w:w w:val="110"/>
        </w:rPr>
        <w:t xml:space="preserve"> </w:t>
      </w:r>
      <w:r>
        <w:rPr>
          <w:w w:val="110"/>
        </w:rPr>
        <w:t>4,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28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6"/>
          <w:w w:val="110"/>
        </w:rPr>
        <w:t xml:space="preserve"> </w:t>
      </w:r>
      <w:r>
        <w:rPr>
          <w:w w:val="110"/>
        </w:rPr>
        <w:t>4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38</w:t>
      </w:r>
      <w:r>
        <w:rPr>
          <w:w w:val="114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Körperschaftsteuergesetzes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Zerlegung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Körperschaftsteuer</w:t>
      </w:r>
      <w:r>
        <w:rPr>
          <w:w w:val="109"/>
        </w:rPr>
        <w:t xml:space="preserve"> </w:t>
      </w:r>
      <w:r>
        <w:rPr>
          <w:w w:val="110"/>
        </w:rPr>
        <w:t>nach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20"/>
          <w:w w:val="110"/>
        </w:rPr>
        <w:t xml:space="preserve"> </w:t>
      </w:r>
      <w:r>
        <w:rPr>
          <w:w w:val="110"/>
        </w:rPr>
        <w:t>6</w:t>
      </w:r>
      <w:r>
        <w:rPr>
          <w:spacing w:val="19"/>
          <w:w w:val="110"/>
        </w:rPr>
        <w:t xml:space="preserve"> </w:t>
      </w:r>
      <w:r>
        <w:rPr>
          <w:w w:val="110"/>
        </w:rPr>
        <w:t>Absatz</w:t>
      </w:r>
      <w:r>
        <w:rPr>
          <w:spacing w:val="20"/>
          <w:w w:val="110"/>
        </w:rPr>
        <w:t xml:space="preserve"> </w:t>
      </w:r>
      <w:r>
        <w:rPr>
          <w:w w:val="110"/>
        </w:rPr>
        <w:t>7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Zerlegungsgesetzes,</w:t>
      </w:r>
    </w:p>
    <w:p w:rsidR="00D21117" w:rsidRDefault="00565BBF">
      <w:pPr>
        <w:pStyle w:val="Textkrper"/>
        <w:numPr>
          <w:ilvl w:val="0"/>
          <w:numId w:val="266"/>
        </w:numPr>
        <w:tabs>
          <w:tab w:val="left" w:pos="551"/>
        </w:tabs>
        <w:kinsoku w:val="0"/>
        <w:overflowPunct w:val="0"/>
        <w:spacing w:before="100" w:line="248" w:lineRule="auto"/>
        <w:ind w:right="266"/>
      </w:pPr>
      <w:r>
        <w:rPr>
          <w:w w:val="110"/>
        </w:rPr>
        <w:t>Erklärungen</w:t>
      </w:r>
      <w:r>
        <w:rPr>
          <w:spacing w:val="18"/>
          <w:w w:val="110"/>
        </w:rPr>
        <w:t xml:space="preserve"> </w:t>
      </w:r>
      <w:r>
        <w:rPr>
          <w:w w:val="110"/>
        </w:rPr>
        <w:t>zur</w:t>
      </w:r>
      <w:r>
        <w:rPr>
          <w:spacing w:val="18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spacing w:val="18"/>
          <w:w w:val="110"/>
        </w:rPr>
        <w:t xml:space="preserve"> </w:t>
      </w:r>
      <w:r>
        <w:rPr>
          <w:w w:val="110"/>
        </w:rPr>
        <w:t>Gewerbesteuermessbetrags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8"/>
          <w:w w:val="110"/>
        </w:rPr>
        <w:t xml:space="preserve"> </w:t>
      </w:r>
      <w:r>
        <w:rPr>
          <w:w w:val="110"/>
        </w:rPr>
        <w:t>Zerlegungserklärungen</w:t>
      </w:r>
      <w:r>
        <w:rPr>
          <w:spacing w:val="18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14a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Gewerbesteuergesetzes,</w:t>
      </w:r>
    </w:p>
    <w:p w:rsidR="00D21117" w:rsidRDefault="00565BBF">
      <w:pPr>
        <w:pStyle w:val="Textkrper"/>
        <w:numPr>
          <w:ilvl w:val="0"/>
          <w:numId w:val="266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Umsatzsteuererklärungen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18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3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Umsatzsteuergesetzes,</w:t>
      </w:r>
    </w:p>
    <w:p w:rsidR="00D21117" w:rsidRDefault="00565BBF">
      <w:pPr>
        <w:pStyle w:val="Textkrper"/>
        <w:numPr>
          <w:ilvl w:val="0"/>
          <w:numId w:val="266"/>
        </w:numPr>
        <w:tabs>
          <w:tab w:val="left" w:pos="551"/>
        </w:tabs>
        <w:kinsoku w:val="0"/>
        <w:overflowPunct w:val="0"/>
        <w:spacing w:before="108" w:line="248" w:lineRule="auto"/>
        <w:ind w:right="762"/>
      </w:pPr>
      <w:r>
        <w:rPr>
          <w:w w:val="110"/>
        </w:rPr>
        <w:t>Erklärungen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2"/>
          <w:w w:val="110"/>
        </w:rPr>
        <w:t xml:space="preserve"> </w:t>
      </w:r>
      <w:r>
        <w:rPr>
          <w:w w:val="110"/>
        </w:rPr>
        <w:t>gesonderten</w:t>
      </w:r>
      <w:r>
        <w:rPr>
          <w:spacing w:val="12"/>
          <w:w w:val="110"/>
        </w:rPr>
        <w:t xml:space="preserve"> </w:t>
      </w:r>
      <w:r>
        <w:rPr>
          <w:w w:val="110"/>
        </w:rPr>
        <w:t>sowie</w:t>
      </w:r>
      <w:r>
        <w:rPr>
          <w:spacing w:val="12"/>
          <w:w w:val="110"/>
        </w:rPr>
        <w:t xml:space="preserve"> </w:t>
      </w:r>
      <w:r>
        <w:rPr>
          <w:w w:val="110"/>
        </w:rPr>
        <w:t>zur</w:t>
      </w:r>
      <w:r>
        <w:rPr>
          <w:spacing w:val="12"/>
          <w:w w:val="110"/>
        </w:rPr>
        <w:t xml:space="preserve"> </w:t>
      </w:r>
      <w:r>
        <w:rPr>
          <w:w w:val="110"/>
        </w:rPr>
        <w:t>gesonderten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einheitlichen</w:t>
      </w:r>
      <w:r>
        <w:rPr>
          <w:spacing w:val="12"/>
          <w:w w:val="110"/>
        </w:rPr>
        <w:t xml:space="preserve"> </w:t>
      </w:r>
      <w:r>
        <w:rPr>
          <w:w w:val="110"/>
        </w:rPr>
        <w:t>Feststellung</w:t>
      </w:r>
      <w:r>
        <w:rPr>
          <w:w w:val="115"/>
        </w:rPr>
        <w:t xml:space="preserve"> </w:t>
      </w:r>
      <w:r>
        <w:rPr>
          <w:w w:val="110"/>
        </w:rPr>
        <w:t>einkommensteuerpflichtiger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körperschaftsteuerpflichtiger</w:t>
      </w:r>
      <w:r>
        <w:rPr>
          <w:spacing w:val="12"/>
          <w:w w:val="110"/>
        </w:rPr>
        <w:t xml:space="preserve"> </w:t>
      </w:r>
      <w:r>
        <w:rPr>
          <w:w w:val="110"/>
        </w:rPr>
        <w:t>Einkünfte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180</w:t>
      </w:r>
      <w:r>
        <w:rPr>
          <w:spacing w:val="12"/>
          <w:w w:val="110"/>
        </w:rPr>
        <w:t xml:space="preserve"> </w:t>
      </w:r>
      <w:r>
        <w:rPr>
          <w:w w:val="110"/>
        </w:rPr>
        <w:t>Absatz</w:t>
      </w:r>
      <w:r>
        <w:rPr>
          <w:spacing w:val="13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Satz</w:t>
      </w:r>
      <w:r>
        <w:rPr>
          <w:spacing w:val="13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Nummer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Verbindung</w:t>
      </w:r>
      <w:r>
        <w:rPr>
          <w:spacing w:val="-1"/>
          <w:w w:val="110"/>
        </w:rPr>
        <w:t xml:space="preserve"> </w:t>
      </w:r>
      <w:r>
        <w:rPr>
          <w:w w:val="110"/>
        </w:rPr>
        <w:t>mit</w:t>
      </w:r>
      <w:r>
        <w:rPr>
          <w:spacing w:val="-1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181</w:t>
      </w:r>
      <w:r>
        <w:rPr>
          <w:spacing w:val="-1"/>
          <w:w w:val="110"/>
        </w:rPr>
        <w:t xml:space="preserve"> </w:t>
      </w:r>
      <w:r>
        <w:rPr>
          <w:w w:val="110"/>
        </w:rPr>
        <w:t>Absatz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1"/>
          <w:w w:val="110"/>
        </w:rPr>
        <w:t xml:space="preserve"> </w:t>
      </w:r>
      <w:r>
        <w:rPr>
          <w:w w:val="110"/>
        </w:rPr>
        <w:t>2,</w:t>
      </w:r>
    </w:p>
    <w:p w:rsidR="00D21117" w:rsidRDefault="00565BBF">
      <w:pPr>
        <w:pStyle w:val="Textkrper"/>
        <w:numPr>
          <w:ilvl w:val="0"/>
          <w:numId w:val="266"/>
        </w:numPr>
        <w:tabs>
          <w:tab w:val="left" w:pos="551"/>
        </w:tabs>
        <w:kinsoku w:val="0"/>
        <w:overflowPunct w:val="0"/>
        <w:spacing w:before="100" w:line="248" w:lineRule="auto"/>
        <w:ind w:right="590"/>
      </w:pPr>
      <w:r>
        <w:rPr>
          <w:w w:val="115"/>
        </w:rPr>
        <w:t>Erklärungen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gesonderten</w:t>
      </w:r>
      <w:r>
        <w:rPr>
          <w:spacing w:val="-25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Verordnung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gesonderte</w:t>
      </w:r>
      <w:r>
        <w:rPr>
          <w:spacing w:val="-23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180</w:t>
      </w:r>
      <w:r>
        <w:rPr>
          <w:spacing w:val="-23"/>
          <w:w w:val="115"/>
        </w:rPr>
        <w:t xml:space="preserve"> </w:t>
      </w:r>
      <w:r>
        <w:rPr>
          <w:w w:val="115"/>
        </w:rPr>
        <w:t>Abs.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Abgabenordnung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</w:p>
    <w:p w:rsidR="00D21117" w:rsidRDefault="00D21117">
      <w:pPr>
        <w:pStyle w:val="Textkrper"/>
        <w:numPr>
          <w:ilvl w:val="0"/>
          <w:numId w:val="266"/>
        </w:numPr>
        <w:tabs>
          <w:tab w:val="left" w:pos="551"/>
        </w:tabs>
        <w:kinsoku w:val="0"/>
        <w:overflowPunct w:val="0"/>
        <w:spacing w:before="100" w:line="248" w:lineRule="auto"/>
        <w:ind w:right="590"/>
        <w:sectPr w:rsidR="00D21117">
          <w:pgSz w:w="11910" w:h="16840"/>
          <w:pgMar w:top="640" w:right="600" w:bottom="460" w:left="900" w:header="293" w:footer="266" w:gutter="0"/>
          <w:cols w:space="720" w:equalWidth="0">
            <w:col w:w="104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266"/>
        </w:numPr>
        <w:tabs>
          <w:tab w:val="left" w:pos="551"/>
        </w:tabs>
        <w:kinsoku w:val="0"/>
        <w:overflowPunct w:val="0"/>
        <w:spacing w:before="73" w:line="248" w:lineRule="auto"/>
        <w:ind w:right="2118"/>
      </w:pPr>
      <w:r>
        <w:rPr>
          <w:w w:val="115"/>
        </w:rPr>
        <w:t>Erklärungen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7"/>
          <w:w w:val="115"/>
        </w:rPr>
        <w:t xml:space="preserve"> </w:t>
      </w:r>
      <w:r>
        <w:rPr>
          <w:w w:val="115"/>
        </w:rPr>
        <w:t>gesonderten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18</w:t>
      </w:r>
      <w:r>
        <w:rPr>
          <w:spacing w:val="-17"/>
          <w:w w:val="115"/>
        </w:rPr>
        <w:t xml:space="preserve"> </w:t>
      </w:r>
      <w:r>
        <w:rPr>
          <w:w w:val="115"/>
        </w:rPr>
        <w:t>des Außensteuergesetzes,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428"/>
      </w:pP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sind</w:t>
      </w:r>
      <w:r>
        <w:rPr>
          <w:spacing w:val="-19"/>
          <w:w w:val="115"/>
        </w:rPr>
        <w:t xml:space="preserve"> </w:t>
      </w:r>
      <w:r>
        <w:rPr>
          <w:w w:val="115"/>
        </w:rPr>
        <w:t>diese</w:t>
      </w:r>
      <w:r>
        <w:rPr>
          <w:spacing w:val="-18"/>
          <w:w w:val="115"/>
        </w:rPr>
        <w:t xml:space="preserve"> </w:t>
      </w:r>
      <w:r>
        <w:rPr>
          <w:w w:val="115"/>
        </w:rPr>
        <w:t>Erklärungen</w:t>
      </w:r>
      <w:r>
        <w:rPr>
          <w:spacing w:val="-19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Absatzes</w:t>
      </w:r>
      <w:r>
        <w:rPr>
          <w:spacing w:val="-19"/>
          <w:w w:val="115"/>
        </w:rPr>
        <w:t xml:space="preserve"> </w:t>
      </w:r>
      <w:r>
        <w:rPr>
          <w:w w:val="115"/>
        </w:rPr>
        <w:t>4</w:t>
      </w:r>
      <w:r>
        <w:rPr>
          <w:spacing w:val="-18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zum</w:t>
      </w:r>
      <w:r>
        <w:rPr>
          <w:spacing w:val="-18"/>
          <w:w w:val="115"/>
        </w:rPr>
        <w:t xml:space="preserve"> </w:t>
      </w:r>
      <w:r>
        <w:rPr>
          <w:w w:val="115"/>
        </w:rPr>
        <w:t>letzten</w:t>
      </w:r>
      <w:r>
        <w:rPr>
          <w:spacing w:val="-19"/>
          <w:w w:val="115"/>
        </w:rPr>
        <w:t xml:space="preserve"> </w:t>
      </w:r>
      <w:r>
        <w:rPr>
          <w:w w:val="115"/>
        </w:rPr>
        <w:t>Tag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Monats</w:t>
      </w:r>
      <w:r>
        <w:rPr>
          <w:spacing w:val="-19"/>
          <w:w w:val="115"/>
        </w:rPr>
        <w:t xml:space="preserve"> </w:t>
      </w:r>
      <w:r>
        <w:rPr>
          <w:w w:val="115"/>
        </w:rPr>
        <w:t>Februar</w:t>
      </w:r>
      <w:r>
        <w:rPr>
          <w:w w:val="110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Fällen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Absatzes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2"/>
          <w:w w:val="115"/>
        </w:rPr>
        <w:t xml:space="preserve"> </w:t>
      </w:r>
      <w:r>
        <w:rPr>
          <w:w w:val="115"/>
        </w:rPr>
        <w:t>zum</w:t>
      </w:r>
      <w:r>
        <w:rPr>
          <w:spacing w:val="-12"/>
          <w:w w:val="115"/>
        </w:rPr>
        <w:t xml:space="preserve"> </w:t>
      </w:r>
      <w:r>
        <w:rPr>
          <w:w w:val="115"/>
        </w:rPr>
        <w:t>31.</w:t>
      </w:r>
      <w:r>
        <w:rPr>
          <w:spacing w:val="-12"/>
          <w:w w:val="115"/>
        </w:rPr>
        <w:t xml:space="preserve"> </w:t>
      </w:r>
      <w:r>
        <w:rPr>
          <w:w w:val="115"/>
        </w:rPr>
        <w:t>Juli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zweiten</w:t>
      </w:r>
      <w:r>
        <w:rPr>
          <w:spacing w:val="-12"/>
          <w:w w:val="115"/>
        </w:rPr>
        <w:t xml:space="preserve"> </w:t>
      </w:r>
      <w:r>
        <w:rPr>
          <w:w w:val="115"/>
        </w:rPr>
        <w:t>auf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11"/>
          <w:w w:val="115"/>
        </w:rPr>
        <w:t xml:space="preserve"> </w:t>
      </w:r>
      <w:r>
        <w:rPr>
          <w:w w:val="115"/>
        </w:rPr>
        <w:t>folgenden Kalenderjahres</w:t>
      </w:r>
      <w:r>
        <w:rPr>
          <w:spacing w:val="-30"/>
          <w:w w:val="115"/>
        </w:rPr>
        <w:t xml:space="preserve"> </w:t>
      </w:r>
      <w:r>
        <w:rPr>
          <w:w w:val="115"/>
        </w:rPr>
        <w:t>abzugeben.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7"/>
        </w:numPr>
        <w:tabs>
          <w:tab w:val="left" w:pos="423"/>
        </w:tabs>
        <w:kinsoku w:val="0"/>
        <w:overflowPunct w:val="0"/>
        <w:spacing w:line="248" w:lineRule="auto"/>
        <w:ind w:right="404" w:firstLine="0"/>
      </w:pP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Finanzamt</w:t>
      </w:r>
      <w:r>
        <w:rPr>
          <w:spacing w:val="-17"/>
          <w:w w:val="115"/>
        </w:rPr>
        <w:t xml:space="preserve"> </w:t>
      </w:r>
      <w:r>
        <w:rPr>
          <w:w w:val="115"/>
        </w:rPr>
        <w:t>kann</w:t>
      </w:r>
      <w:r>
        <w:rPr>
          <w:spacing w:val="-17"/>
          <w:w w:val="115"/>
        </w:rPr>
        <w:t xml:space="preserve"> </w:t>
      </w:r>
      <w:r>
        <w:rPr>
          <w:w w:val="115"/>
        </w:rPr>
        <w:t>anordnen,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Erklärungen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Absatzes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vor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letzten</w:t>
      </w:r>
      <w:r>
        <w:rPr>
          <w:spacing w:val="-17"/>
          <w:w w:val="115"/>
        </w:rPr>
        <w:t xml:space="preserve"> </w:t>
      </w:r>
      <w:r>
        <w:rPr>
          <w:w w:val="115"/>
        </w:rPr>
        <w:t>Tag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Monats</w:t>
      </w:r>
      <w:r>
        <w:rPr>
          <w:w w:val="109"/>
        </w:rPr>
        <w:t xml:space="preserve"> </w:t>
      </w:r>
      <w:r>
        <w:rPr>
          <w:w w:val="115"/>
        </w:rPr>
        <w:t>Februar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zweiten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22"/>
          <w:w w:val="115"/>
        </w:rPr>
        <w:t xml:space="preserve"> </w:t>
      </w:r>
      <w:r>
        <w:rPr>
          <w:w w:val="115"/>
        </w:rPr>
        <w:t>folgenden</w:t>
      </w:r>
      <w:r>
        <w:rPr>
          <w:spacing w:val="-21"/>
          <w:w w:val="115"/>
        </w:rPr>
        <w:t xml:space="preserve"> </w:t>
      </w:r>
      <w:r>
        <w:rPr>
          <w:w w:val="115"/>
        </w:rPr>
        <w:t>Kalenderjahres</w:t>
      </w:r>
      <w:r>
        <w:rPr>
          <w:spacing w:val="-21"/>
          <w:w w:val="115"/>
        </w:rPr>
        <w:t xml:space="preserve"> </w:t>
      </w:r>
      <w:r>
        <w:rPr>
          <w:w w:val="115"/>
        </w:rPr>
        <w:t>abzugeben</w:t>
      </w:r>
      <w:r>
        <w:rPr>
          <w:spacing w:val="-21"/>
          <w:w w:val="115"/>
        </w:rPr>
        <w:t xml:space="preserve"> </w:t>
      </w:r>
      <w:r>
        <w:rPr>
          <w:w w:val="115"/>
        </w:rPr>
        <w:t>sind,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0"/>
          <w:numId w:val="265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für</w:t>
      </w:r>
      <w:r>
        <w:rPr>
          <w:spacing w:val="18"/>
          <w:w w:val="110"/>
        </w:rPr>
        <w:t xml:space="preserve"> </w:t>
      </w:r>
      <w:r>
        <w:rPr>
          <w:w w:val="110"/>
        </w:rPr>
        <w:t>den</w:t>
      </w:r>
      <w:r>
        <w:rPr>
          <w:spacing w:val="19"/>
          <w:w w:val="110"/>
        </w:rPr>
        <w:t xml:space="preserve"> </w:t>
      </w:r>
      <w:r>
        <w:rPr>
          <w:w w:val="110"/>
        </w:rPr>
        <w:t>betroffenen</w:t>
      </w:r>
      <w:r>
        <w:rPr>
          <w:spacing w:val="19"/>
          <w:w w:val="110"/>
        </w:rPr>
        <w:t xml:space="preserve"> </w:t>
      </w:r>
      <w:r>
        <w:rPr>
          <w:w w:val="110"/>
        </w:rPr>
        <w:t>Steuerpflichtigen</w:t>
      </w:r>
    </w:p>
    <w:p w:rsidR="00D21117" w:rsidRDefault="00565BBF">
      <w:pPr>
        <w:pStyle w:val="Textkrper"/>
        <w:numPr>
          <w:ilvl w:val="1"/>
          <w:numId w:val="265"/>
        </w:numPr>
        <w:tabs>
          <w:tab w:val="left" w:pos="1011"/>
        </w:tabs>
        <w:kinsoku w:val="0"/>
        <w:overflowPunct w:val="0"/>
        <w:spacing w:before="108" w:line="248" w:lineRule="auto"/>
        <w:ind w:right="903"/>
      </w:pP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vorangegangenen</w:t>
      </w:r>
      <w:r>
        <w:rPr>
          <w:spacing w:val="-15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15"/>
          <w:w w:val="115"/>
        </w:rPr>
        <w:t xml:space="preserve"> </w:t>
      </w:r>
      <w:r>
        <w:rPr>
          <w:w w:val="115"/>
        </w:rPr>
        <w:t>Erklärungen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verspätet</w:t>
      </w:r>
      <w:r>
        <w:rPr>
          <w:spacing w:val="-15"/>
          <w:w w:val="115"/>
        </w:rPr>
        <w:t xml:space="preserve"> </w:t>
      </w:r>
      <w:r>
        <w:rPr>
          <w:w w:val="115"/>
        </w:rPr>
        <w:t>abgegeben</w:t>
      </w:r>
      <w:r>
        <w:rPr>
          <w:w w:val="120"/>
        </w:rPr>
        <w:t xml:space="preserve"> </w:t>
      </w:r>
      <w:r>
        <w:rPr>
          <w:w w:val="115"/>
        </w:rPr>
        <w:t>wurden,</w:t>
      </w:r>
    </w:p>
    <w:p w:rsidR="00D21117" w:rsidRDefault="00565BBF">
      <w:pPr>
        <w:pStyle w:val="Textkrper"/>
        <w:numPr>
          <w:ilvl w:val="1"/>
          <w:numId w:val="265"/>
        </w:numPr>
        <w:tabs>
          <w:tab w:val="left" w:pos="1011"/>
        </w:tabs>
        <w:kinsoku w:val="0"/>
        <w:overflowPunct w:val="0"/>
        <w:spacing w:before="100" w:line="248" w:lineRule="auto"/>
        <w:ind w:right="394"/>
      </w:pP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vorangegangenen</w:t>
      </w:r>
      <w:r>
        <w:rPr>
          <w:spacing w:val="-26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25"/>
          <w:w w:val="115"/>
        </w:rPr>
        <w:t xml:space="preserve"> </w:t>
      </w:r>
      <w:r>
        <w:rPr>
          <w:w w:val="115"/>
        </w:rPr>
        <w:t>innerhalb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drei</w:t>
      </w:r>
      <w:r>
        <w:rPr>
          <w:spacing w:val="-26"/>
          <w:w w:val="115"/>
        </w:rPr>
        <w:t xml:space="preserve"> </w:t>
      </w:r>
      <w:r>
        <w:rPr>
          <w:w w:val="115"/>
        </w:rPr>
        <w:t>Monaten</w:t>
      </w:r>
      <w:r>
        <w:rPr>
          <w:spacing w:val="-25"/>
          <w:w w:val="115"/>
        </w:rPr>
        <w:t xml:space="preserve"> </w:t>
      </w:r>
      <w:r>
        <w:rPr>
          <w:w w:val="115"/>
        </w:rPr>
        <w:t>vor</w:t>
      </w:r>
      <w:r>
        <w:rPr>
          <w:spacing w:val="-26"/>
          <w:w w:val="115"/>
        </w:rPr>
        <w:t xml:space="preserve"> </w:t>
      </w:r>
      <w:r>
        <w:rPr>
          <w:w w:val="115"/>
        </w:rPr>
        <w:t>Abgabe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Steuererklärung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innerhalb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drei</w:t>
      </w:r>
      <w:r>
        <w:rPr>
          <w:spacing w:val="-21"/>
          <w:w w:val="115"/>
        </w:rPr>
        <w:t xml:space="preserve"> </w:t>
      </w:r>
      <w:r>
        <w:rPr>
          <w:w w:val="115"/>
        </w:rPr>
        <w:t>Monaten</w:t>
      </w:r>
      <w:r>
        <w:rPr>
          <w:spacing w:val="-22"/>
          <w:w w:val="115"/>
        </w:rPr>
        <w:t xml:space="preserve"> </w:t>
      </w:r>
      <w:r>
        <w:rPr>
          <w:w w:val="115"/>
        </w:rPr>
        <w:t>vor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Beginn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Zinslaufs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Sinne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233a</w:t>
      </w:r>
      <w:r>
        <w:rPr>
          <w:w w:val="117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nachträgliche</w:t>
      </w:r>
      <w:r>
        <w:rPr>
          <w:spacing w:val="-16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16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6"/>
          <w:w w:val="115"/>
        </w:rPr>
        <w:t xml:space="preserve"> </w:t>
      </w:r>
      <w:r>
        <w:rPr>
          <w:w w:val="115"/>
        </w:rPr>
        <w:t>wurden,</w:t>
      </w:r>
    </w:p>
    <w:p w:rsidR="00D21117" w:rsidRDefault="00565BBF">
      <w:pPr>
        <w:pStyle w:val="Textkrper"/>
        <w:numPr>
          <w:ilvl w:val="1"/>
          <w:numId w:val="265"/>
        </w:numPr>
        <w:tabs>
          <w:tab w:val="left" w:pos="1011"/>
        </w:tabs>
        <w:kinsoku w:val="0"/>
        <w:overflowPunct w:val="0"/>
        <w:spacing w:before="100"/>
      </w:pPr>
      <w:r>
        <w:rPr>
          <w:w w:val="115"/>
        </w:rPr>
        <w:t>Vorauszahlungen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21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Veranlagung</w:t>
      </w:r>
      <w:r>
        <w:rPr>
          <w:spacing w:val="-21"/>
          <w:w w:val="115"/>
        </w:rPr>
        <w:t xml:space="preserve"> </w:t>
      </w:r>
      <w:r>
        <w:rPr>
          <w:w w:val="115"/>
        </w:rPr>
        <w:t>herabgesetzt</w:t>
      </w:r>
      <w:r>
        <w:rPr>
          <w:spacing w:val="-21"/>
          <w:w w:val="115"/>
        </w:rPr>
        <w:t xml:space="preserve"> </w:t>
      </w:r>
      <w:r>
        <w:rPr>
          <w:w w:val="115"/>
        </w:rPr>
        <w:t>wurden,</w:t>
      </w:r>
    </w:p>
    <w:p w:rsidR="00D21117" w:rsidRDefault="00565BBF">
      <w:pPr>
        <w:pStyle w:val="Textkrper"/>
        <w:numPr>
          <w:ilvl w:val="1"/>
          <w:numId w:val="265"/>
        </w:numPr>
        <w:tabs>
          <w:tab w:val="left" w:pos="1011"/>
        </w:tabs>
        <w:kinsoku w:val="0"/>
        <w:overflowPunct w:val="0"/>
        <w:spacing w:before="108" w:line="248" w:lineRule="auto"/>
        <w:ind w:right="658"/>
      </w:pP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Veranlagung</w:t>
      </w:r>
      <w:r>
        <w:rPr>
          <w:spacing w:val="-9"/>
          <w:w w:val="115"/>
        </w:rPr>
        <w:t xml:space="preserve"> </w:t>
      </w:r>
      <w:r>
        <w:rPr>
          <w:w w:val="115"/>
        </w:rPr>
        <w:t>für</w:t>
      </w:r>
      <w:r>
        <w:rPr>
          <w:spacing w:val="-9"/>
          <w:w w:val="115"/>
        </w:rPr>
        <w:t xml:space="preserve"> </w:t>
      </w: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vorangegangenen</w:t>
      </w:r>
      <w:r>
        <w:rPr>
          <w:spacing w:val="-9"/>
          <w:w w:val="115"/>
        </w:rPr>
        <w:t xml:space="preserve"> </w:t>
      </w:r>
      <w:r>
        <w:rPr>
          <w:w w:val="115"/>
        </w:rPr>
        <w:t>Veranlagungszeitraum</w:t>
      </w:r>
      <w:r>
        <w:rPr>
          <w:spacing w:val="-9"/>
          <w:w w:val="115"/>
        </w:rPr>
        <w:t xml:space="preserve"> </w:t>
      </w:r>
      <w:r>
        <w:rPr>
          <w:w w:val="115"/>
        </w:rPr>
        <w:t>zu</w:t>
      </w:r>
      <w:r>
        <w:rPr>
          <w:spacing w:val="-10"/>
          <w:w w:val="115"/>
        </w:rPr>
        <w:t xml:space="preserve"> </w:t>
      </w:r>
      <w:r>
        <w:rPr>
          <w:w w:val="115"/>
        </w:rPr>
        <w:t>einer</w:t>
      </w:r>
      <w:r>
        <w:rPr>
          <w:spacing w:val="-9"/>
          <w:w w:val="115"/>
        </w:rPr>
        <w:t xml:space="preserve"> </w:t>
      </w:r>
      <w:r>
        <w:rPr>
          <w:w w:val="115"/>
        </w:rPr>
        <w:t>Abschlusszahlung</w:t>
      </w:r>
      <w:r>
        <w:rPr>
          <w:spacing w:val="-9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mindestens</w:t>
      </w:r>
      <w:r>
        <w:rPr>
          <w:spacing w:val="-22"/>
          <w:w w:val="115"/>
        </w:rPr>
        <w:t xml:space="preserve"> </w:t>
      </w:r>
      <w:r>
        <w:rPr>
          <w:w w:val="115"/>
        </w:rPr>
        <w:t>25</w:t>
      </w:r>
      <w:r>
        <w:rPr>
          <w:spacing w:val="-21"/>
          <w:w w:val="115"/>
        </w:rPr>
        <w:t xml:space="preserve"> </w:t>
      </w:r>
      <w:r>
        <w:rPr>
          <w:w w:val="115"/>
        </w:rPr>
        <w:t>Prozent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festgesetzten</w:t>
      </w:r>
      <w:r>
        <w:rPr>
          <w:spacing w:val="-22"/>
          <w:w w:val="115"/>
        </w:rPr>
        <w:t xml:space="preserve"> </w:t>
      </w:r>
      <w:r>
        <w:rPr>
          <w:w w:val="115"/>
        </w:rPr>
        <w:t>Steuer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mehr</w:t>
      </w:r>
      <w:r>
        <w:rPr>
          <w:spacing w:val="-21"/>
          <w:w w:val="115"/>
        </w:rPr>
        <w:t xml:space="preserve"> </w:t>
      </w:r>
      <w:r>
        <w:rPr>
          <w:w w:val="115"/>
        </w:rPr>
        <w:t>als</w:t>
      </w:r>
      <w:r>
        <w:rPr>
          <w:spacing w:val="-22"/>
          <w:w w:val="115"/>
        </w:rPr>
        <w:t xml:space="preserve"> </w:t>
      </w:r>
      <w:r>
        <w:rPr>
          <w:w w:val="115"/>
        </w:rPr>
        <w:t>10</w:t>
      </w:r>
      <w:r>
        <w:rPr>
          <w:spacing w:val="-21"/>
          <w:w w:val="115"/>
        </w:rPr>
        <w:t xml:space="preserve"> </w:t>
      </w:r>
      <w:r>
        <w:rPr>
          <w:w w:val="115"/>
        </w:rPr>
        <w:t>000</w:t>
      </w:r>
      <w:r>
        <w:rPr>
          <w:spacing w:val="-21"/>
          <w:w w:val="115"/>
        </w:rPr>
        <w:t xml:space="preserve"> </w:t>
      </w:r>
      <w:r>
        <w:rPr>
          <w:w w:val="115"/>
        </w:rPr>
        <w:t>Euro</w:t>
      </w:r>
      <w:r>
        <w:rPr>
          <w:spacing w:val="-21"/>
          <w:w w:val="115"/>
        </w:rPr>
        <w:t xml:space="preserve"> </w:t>
      </w:r>
      <w:r>
        <w:rPr>
          <w:w w:val="115"/>
        </w:rPr>
        <w:t>geführt</w:t>
      </w:r>
      <w:r>
        <w:rPr>
          <w:spacing w:val="-21"/>
          <w:w w:val="115"/>
        </w:rPr>
        <w:t xml:space="preserve"> </w:t>
      </w:r>
      <w:r>
        <w:rPr>
          <w:w w:val="115"/>
        </w:rPr>
        <w:t>hat,</w:t>
      </w:r>
    </w:p>
    <w:p w:rsidR="00D21117" w:rsidRDefault="00565BBF">
      <w:pPr>
        <w:pStyle w:val="Textkrper"/>
        <w:numPr>
          <w:ilvl w:val="1"/>
          <w:numId w:val="265"/>
        </w:numPr>
        <w:tabs>
          <w:tab w:val="left" w:pos="1011"/>
        </w:tabs>
        <w:kinsoku w:val="0"/>
        <w:overflowPunct w:val="0"/>
        <w:spacing w:before="100" w:line="248" w:lineRule="auto"/>
        <w:ind w:right="36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Steuerfestsetzung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4"/>
          <w:w w:val="110"/>
        </w:rPr>
        <w:t xml:space="preserve"> </w:t>
      </w:r>
      <w:r>
        <w:rPr>
          <w:w w:val="110"/>
        </w:rPr>
        <w:t>Grund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4"/>
          <w:w w:val="110"/>
        </w:rPr>
        <w:t xml:space="preserve"> </w:t>
      </w:r>
      <w:r>
        <w:rPr>
          <w:w w:val="110"/>
        </w:rPr>
        <w:t>Sinne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Absatzes</w:t>
      </w:r>
      <w:r>
        <w:rPr>
          <w:spacing w:val="4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Nummer</w:t>
      </w:r>
      <w:r>
        <w:rPr>
          <w:spacing w:val="4"/>
          <w:w w:val="110"/>
        </w:rPr>
        <w:t xml:space="preserve"> </w:t>
      </w:r>
      <w:r>
        <w:rPr>
          <w:w w:val="110"/>
        </w:rPr>
        <w:t>1,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4</w:t>
      </w:r>
      <w:r>
        <w:rPr>
          <w:w w:val="114"/>
        </w:rPr>
        <w:t xml:space="preserve"> </w:t>
      </w:r>
      <w:r>
        <w:rPr>
          <w:w w:val="110"/>
        </w:rPr>
        <w:t>voraussichtlich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Abschlusszahlung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mehr</w:t>
      </w:r>
      <w:r>
        <w:rPr>
          <w:spacing w:val="5"/>
          <w:w w:val="110"/>
        </w:rPr>
        <w:t xml:space="preserve"> </w:t>
      </w:r>
      <w:r>
        <w:rPr>
          <w:w w:val="110"/>
        </w:rPr>
        <w:t>als</w:t>
      </w:r>
      <w:r>
        <w:rPr>
          <w:spacing w:val="4"/>
          <w:w w:val="110"/>
        </w:rPr>
        <w:t xml:space="preserve"> </w:t>
      </w:r>
      <w:r>
        <w:rPr>
          <w:w w:val="110"/>
        </w:rPr>
        <w:t>10</w:t>
      </w:r>
      <w:r>
        <w:rPr>
          <w:spacing w:val="5"/>
          <w:w w:val="110"/>
        </w:rPr>
        <w:t xml:space="preserve"> </w:t>
      </w:r>
      <w:r>
        <w:rPr>
          <w:w w:val="110"/>
        </w:rPr>
        <w:t>000</w:t>
      </w:r>
      <w:r>
        <w:rPr>
          <w:spacing w:val="4"/>
          <w:w w:val="110"/>
        </w:rPr>
        <w:t xml:space="preserve"> </w:t>
      </w:r>
      <w:r>
        <w:rPr>
          <w:w w:val="110"/>
        </w:rPr>
        <w:t>Euro</w:t>
      </w:r>
      <w:r>
        <w:rPr>
          <w:spacing w:val="4"/>
          <w:w w:val="110"/>
        </w:rPr>
        <w:t xml:space="preserve"> </w:t>
      </w:r>
      <w:r>
        <w:rPr>
          <w:w w:val="110"/>
        </w:rPr>
        <w:t>führen</w:t>
      </w:r>
      <w:r>
        <w:rPr>
          <w:spacing w:val="5"/>
          <w:w w:val="110"/>
        </w:rPr>
        <w:t xml:space="preserve"> </w:t>
      </w:r>
      <w:r>
        <w:rPr>
          <w:w w:val="110"/>
        </w:rPr>
        <w:t>wird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265"/>
        </w:numPr>
        <w:tabs>
          <w:tab w:val="left" w:pos="1011"/>
        </w:tabs>
        <w:kinsoku w:val="0"/>
        <w:overflowPunct w:val="0"/>
        <w:spacing w:before="100"/>
      </w:pP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1"/>
          <w:w w:val="115"/>
        </w:rPr>
        <w:t xml:space="preserve"> </w:t>
      </w:r>
      <w:r>
        <w:rPr>
          <w:w w:val="115"/>
        </w:rPr>
        <w:t>vorgesehen</w:t>
      </w:r>
      <w:r>
        <w:rPr>
          <w:spacing w:val="-22"/>
          <w:w w:val="115"/>
        </w:rPr>
        <w:t xml:space="preserve"> </w:t>
      </w:r>
      <w:r>
        <w:rPr>
          <w:w w:val="115"/>
        </w:rPr>
        <w:t>ist,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265"/>
        </w:numPr>
        <w:tabs>
          <w:tab w:val="left" w:pos="551"/>
        </w:tabs>
        <w:kinsoku w:val="0"/>
        <w:overflowPunct w:val="0"/>
      </w:pP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betroffene</w:t>
      </w:r>
      <w:r>
        <w:rPr>
          <w:spacing w:val="8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spacing w:val="8"/>
          <w:w w:val="110"/>
        </w:rPr>
        <w:t xml:space="preserve"> </w:t>
      </w:r>
      <w:r>
        <w:rPr>
          <w:w w:val="110"/>
        </w:rPr>
        <w:t>Besteuerungszeitraum</w:t>
      </w:r>
      <w:r>
        <w:rPr>
          <w:spacing w:val="8"/>
          <w:w w:val="110"/>
        </w:rPr>
        <w:t xml:space="preserve"> </w:t>
      </w:r>
      <w:r>
        <w:rPr>
          <w:w w:val="110"/>
        </w:rPr>
        <w:t>einen</w:t>
      </w:r>
      <w:r>
        <w:rPr>
          <w:spacing w:val="8"/>
          <w:w w:val="110"/>
        </w:rPr>
        <w:t xml:space="preserve"> </w:t>
      </w:r>
      <w:r>
        <w:rPr>
          <w:w w:val="110"/>
        </w:rPr>
        <w:t>Betrieb</w:t>
      </w:r>
      <w:r>
        <w:rPr>
          <w:spacing w:val="8"/>
          <w:w w:val="110"/>
        </w:rPr>
        <w:t xml:space="preserve"> </w:t>
      </w:r>
      <w:r>
        <w:rPr>
          <w:w w:val="110"/>
        </w:rPr>
        <w:t>eröffnet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eingestellt</w:t>
      </w:r>
      <w:r>
        <w:rPr>
          <w:spacing w:val="8"/>
          <w:w w:val="110"/>
        </w:rPr>
        <w:t xml:space="preserve"> </w:t>
      </w:r>
      <w:r>
        <w:rPr>
          <w:w w:val="110"/>
        </w:rPr>
        <w:t>hat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6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Gesellschaften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Gemeinschaften</w:t>
      </w:r>
      <w:r>
        <w:rPr>
          <w:spacing w:val="-24"/>
          <w:w w:val="115"/>
        </w:rPr>
        <w:t xml:space="preserve"> </w:t>
      </w:r>
      <w:r>
        <w:rPr>
          <w:w w:val="115"/>
        </w:rPr>
        <w:t>Verluste</w:t>
      </w:r>
      <w:r>
        <w:rPr>
          <w:spacing w:val="-25"/>
          <w:w w:val="115"/>
        </w:rPr>
        <w:t xml:space="preserve"> </w:t>
      </w:r>
      <w:r>
        <w:rPr>
          <w:w w:val="115"/>
        </w:rPr>
        <w:t>festzustellen</w:t>
      </w:r>
      <w:r>
        <w:rPr>
          <w:spacing w:val="-24"/>
          <w:w w:val="115"/>
        </w:rPr>
        <w:t xml:space="preserve"> </w:t>
      </w:r>
      <w:r>
        <w:rPr>
          <w:w w:val="115"/>
        </w:rPr>
        <w:t>sind.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417"/>
      </w:pP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Befolgen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Anordnung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Frist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vier</w:t>
      </w:r>
      <w:r>
        <w:rPr>
          <w:spacing w:val="-25"/>
          <w:w w:val="115"/>
        </w:rPr>
        <w:t xml:space="preserve"> </w:t>
      </w:r>
      <w:r>
        <w:rPr>
          <w:w w:val="115"/>
        </w:rPr>
        <w:t>Monaten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Anordnung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setzen. Ferner</w:t>
      </w:r>
      <w:r>
        <w:rPr>
          <w:spacing w:val="-24"/>
          <w:w w:val="115"/>
        </w:rPr>
        <w:t xml:space="preserve"> </w:t>
      </w:r>
      <w:r>
        <w:rPr>
          <w:w w:val="115"/>
        </w:rPr>
        <w:t>dürfen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Finanzämter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Ergebnis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automationsgestützten</w:t>
      </w:r>
      <w:r>
        <w:rPr>
          <w:spacing w:val="-23"/>
          <w:w w:val="115"/>
        </w:rPr>
        <w:t xml:space="preserve"> </w:t>
      </w:r>
      <w:r>
        <w:rPr>
          <w:w w:val="115"/>
        </w:rPr>
        <w:t>Zufallsauswahl</w:t>
      </w:r>
      <w:r>
        <w:rPr>
          <w:spacing w:val="-24"/>
          <w:w w:val="115"/>
        </w:rPr>
        <w:t xml:space="preserve"> </w:t>
      </w:r>
      <w:r>
        <w:rPr>
          <w:w w:val="115"/>
        </w:rPr>
        <w:t>anordnen,</w:t>
      </w:r>
      <w:r>
        <w:rPr>
          <w:w w:val="112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Erklärungen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Absatzes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vor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letzten</w:t>
      </w:r>
      <w:r>
        <w:rPr>
          <w:spacing w:val="-18"/>
          <w:w w:val="115"/>
        </w:rPr>
        <w:t xml:space="preserve"> </w:t>
      </w:r>
      <w:r>
        <w:rPr>
          <w:w w:val="115"/>
        </w:rPr>
        <w:t>Tag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Monats</w:t>
      </w:r>
      <w:r>
        <w:rPr>
          <w:spacing w:val="-18"/>
          <w:w w:val="115"/>
        </w:rPr>
        <w:t xml:space="preserve"> </w:t>
      </w:r>
      <w:r>
        <w:rPr>
          <w:w w:val="115"/>
        </w:rPr>
        <w:t>Februar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zweiten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Besteuerungszeitraum</w:t>
      </w:r>
      <w:r>
        <w:rPr>
          <w:spacing w:val="-27"/>
          <w:w w:val="115"/>
        </w:rPr>
        <w:t xml:space="preserve"> </w:t>
      </w:r>
      <w:r>
        <w:rPr>
          <w:w w:val="115"/>
        </w:rPr>
        <w:t>folgenden</w:t>
      </w:r>
      <w:r>
        <w:rPr>
          <w:spacing w:val="-27"/>
          <w:w w:val="115"/>
        </w:rPr>
        <w:t xml:space="preserve"> </w:t>
      </w:r>
      <w:r>
        <w:rPr>
          <w:w w:val="115"/>
        </w:rPr>
        <w:t>Kalenderjahres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Frist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vier</w:t>
      </w:r>
      <w:r>
        <w:rPr>
          <w:spacing w:val="-27"/>
          <w:w w:val="115"/>
        </w:rPr>
        <w:t xml:space="preserve"> </w:t>
      </w:r>
      <w:r>
        <w:rPr>
          <w:w w:val="115"/>
        </w:rPr>
        <w:t>Monaten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Anordnung</w:t>
      </w:r>
      <w:r>
        <w:rPr>
          <w:spacing w:val="-16"/>
          <w:w w:val="115"/>
        </w:rPr>
        <w:t xml:space="preserve"> </w:t>
      </w:r>
      <w:r>
        <w:rPr>
          <w:w w:val="115"/>
        </w:rPr>
        <w:t>abzugeben</w:t>
      </w:r>
      <w:r>
        <w:rPr>
          <w:spacing w:val="-15"/>
          <w:w w:val="115"/>
        </w:rPr>
        <w:t xml:space="preserve"> </w:t>
      </w:r>
      <w:r>
        <w:rPr>
          <w:w w:val="115"/>
        </w:rPr>
        <w:t>sind.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Aufforderung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darauf</w:t>
      </w:r>
      <w:r>
        <w:rPr>
          <w:spacing w:val="-15"/>
          <w:w w:val="115"/>
        </w:rPr>
        <w:t xml:space="preserve"> </w:t>
      </w:r>
      <w:r>
        <w:rPr>
          <w:w w:val="115"/>
        </w:rPr>
        <w:t>hinzuweisen,</w:t>
      </w:r>
      <w:r>
        <w:rPr>
          <w:spacing w:val="-15"/>
          <w:w w:val="115"/>
        </w:rPr>
        <w:t xml:space="preserve"> </w:t>
      </w:r>
      <w:r>
        <w:rPr>
          <w:w w:val="115"/>
        </w:rPr>
        <w:t>dass</w:t>
      </w:r>
      <w:r>
        <w:rPr>
          <w:spacing w:val="-15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automationsgestützten</w:t>
      </w:r>
      <w:r>
        <w:rPr>
          <w:spacing w:val="-26"/>
          <w:w w:val="115"/>
        </w:rPr>
        <w:t xml:space="preserve"> </w:t>
      </w:r>
      <w:r>
        <w:rPr>
          <w:w w:val="115"/>
        </w:rPr>
        <w:t>Zufallsauswahl</w:t>
      </w:r>
      <w:r>
        <w:rPr>
          <w:spacing w:val="-25"/>
          <w:w w:val="115"/>
        </w:rPr>
        <w:t xml:space="preserve"> </w:t>
      </w:r>
      <w:r>
        <w:rPr>
          <w:w w:val="115"/>
        </w:rPr>
        <w:t>beruht;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weitere</w:t>
      </w:r>
      <w:r>
        <w:rPr>
          <w:spacing w:val="-26"/>
          <w:w w:val="115"/>
        </w:rPr>
        <w:t xml:space="preserve"> </w:t>
      </w:r>
      <w:r>
        <w:rPr>
          <w:w w:val="115"/>
        </w:rPr>
        <w:t>Begründung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6"/>
          <w:w w:val="115"/>
        </w:rPr>
        <w:t xml:space="preserve"> </w:t>
      </w:r>
      <w:r>
        <w:rPr>
          <w:w w:val="115"/>
        </w:rPr>
        <w:t>erforderlich.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Fällen</w:t>
      </w:r>
      <w:r>
        <w:rPr>
          <w:w w:val="116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Absatzes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tritt</w:t>
      </w:r>
      <w:r>
        <w:rPr>
          <w:spacing w:val="-15"/>
          <w:w w:val="115"/>
        </w:rPr>
        <w:t xml:space="preserve"> </w:t>
      </w:r>
      <w:r>
        <w:rPr>
          <w:w w:val="115"/>
        </w:rPr>
        <w:t>an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Stelle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letzten</w:t>
      </w:r>
      <w:r>
        <w:rPr>
          <w:spacing w:val="-15"/>
          <w:w w:val="115"/>
        </w:rPr>
        <w:t xml:space="preserve"> </w:t>
      </w:r>
      <w:r>
        <w:rPr>
          <w:w w:val="115"/>
        </w:rPr>
        <w:t>Tages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Monats</w:t>
      </w:r>
      <w:r>
        <w:rPr>
          <w:spacing w:val="-15"/>
          <w:w w:val="115"/>
        </w:rPr>
        <w:t xml:space="preserve"> </w:t>
      </w:r>
      <w:r>
        <w:rPr>
          <w:w w:val="115"/>
        </w:rPr>
        <w:t>Februar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31.</w:t>
      </w:r>
      <w:r>
        <w:rPr>
          <w:spacing w:val="-15"/>
          <w:w w:val="115"/>
        </w:rPr>
        <w:t xml:space="preserve"> </w:t>
      </w:r>
      <w:r>
        <w:rPr>
          <w:w w:val="115"/>
        </w:rPr>
        <w:t>Juli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zweiten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Besteuerungszeitraum</w:t>
      </w:r>
      <w:r>
        <w:rPr>
          <w:spacing w:val="-20"/>
          <w:w w:val="115"/>
        </w:rPr>
        <w:t xml:space="preserve"> </w:t>
      </w:r>
      <w:r>
        <w:rPr>
          <w:w w:val="115"/>
        </w:rPr>
        <w:t>folgenden</w:t>
      </w:r>
      <w:r>
        <w:rPr>
          <w:spacing w:val="-20"/>
          <w:w w:val="115"/>
        </w:rPr>
        <w:t xml:space="preserve"> </w:t>
      </w:r>
      <w:r>
        <w:rPr>
          <w:w w:val="115"/>
        </w:rPr>
        <w:t>Kalenderjahres.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Anordnung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darf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Abgabe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31"/>
      </w:pP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Erklärung</w:t>
      </w:r>
      <w:r>
        <w:rPr>
          <w:spacing w:val="-19"/>
          <w:w w:val="115"/>
        </w:rPr>
        <w:t xml:space="preserve"> </w:t>
      </w:r>
      <w:r>
        <w:rPr>
          <w:w w:val="115"/>
        </w:rPr>
        <w:t>keine</w:t>
      </w:r>
      <w:r>
        <w:rPr>
          <w:spacing w:val="-19"/>
          <w:w w:val="115"/>
        </w:rPr>
        <w:t xml:space="preserve"> </w:t>
      </w:r>
      <w:r>
        <w:rPr>
          <w:w w:val="115"/>
        </w:rPr>
        <w:t>kürzere</w:t>
      </w:r>
      <w:r>
        <w:rPr>
          <w:spacing w:val="-19"/>
          <w:w w:val="115"/>
        </w:rPr>
        <w:t xml:space="preserve"> </w:t>
      </w:r>
      <w:r>
        <w:rPr>
          <w:w w:val="115"/>
        </w:rPr>
        <w:t>als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bestimmte</w:t>
      </w:r>
      <w:r>
        <w:rPr>
          <w:spacing w:val="-19"/>
          <w:w w:val="115"/>
        </w:rPr>
        <w:t xml:space="preserve"> </w:t>
      </w:r>
      <w:r>
        <w:rPr>
          <w:w w:val="115"/>
        </w:rPr>
        <w:t>Frist</w:t>
      </w:r>
      <w:r>
        <w:rPr>
          <w:spacing w:val="-20"/>
          <w:w w:val="115"/>
        </w:rPr>
        <w:t xml:space="preserve"> </w:t>
      </w:r>
      <w:r>
        <w:rPr>
          <w:w w:val="115"/>
        </w:rPr>
        <w:t>setzen.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Fällen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Sätze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erstreckt</w:t>
      </w:r>
      <w:r>
        <w:rPr>
          <w:w w:val="108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Anordnung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alle</w:t>
      </w:r>
      <w:r>
        <w:rPr>
          <w:spacing w:val="-18"/>
          <w:w w:val="115"/>
        </w:rPr>
        <w:t xml:space="preserve"> </w:t>
      </w:r>
      <w:r>
        <w:rPr>
          <w:w w:val="115"/>
        </w:rPr>
        <w:t>Erklärungen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Sinne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Absatzes</w:t>
      </w:r>
      <w:r>
        <w:rPr>
          <w:spacing w:val="-18"/>
          <w:w w:val="115"/>
        </w:rPr>
        <w:t xml:space="preserve"> </w:t>
      </w:r>
      <w:r>
        <w:rPr>
          <w:w w:val="115"/>
        </w:rPr>
        <w:t>3,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vom</w:t>
      </w:r>
      <w:r>
        <w:rPr>
          <w:spacing w:val="-17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18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gleichen</w:t>
      </w:r>
      <w:r>
        <w:rPr>
          <w:spacing w:val="-25"/>
          <w:w w:val="115"/>
        </w:rPr>
        <w:t xml:space="preserve"> </w:t>
      </w:r>
      <w:r>
        <w:rPr>
          <w:w w:val="115"/>
        </w:rPr>
        <w:t>Besteuerungszeitraum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Besteuerungszeitpunkt</w:t>
      </w:r>
      <w:r>
        <w:rPr>
          <w:spacing w:val="-24"/>
          <w:w w:val="115"/>
        </w:rPr>
        <w:t xml:space="preserve"> </w:t>
      </w:r>
      <w:r>
        <w:rPr>
          <w:w w:val="115"/>
        </w:rPr>
        <w:t>abzugeben</w:t>
      </w:r>
      <w:r>
        <w:rPr>
          <w:spacing w:val="-24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7"/>
        </w:numPr>
        <w:tabs>
          <w:tab w:val="left" w:pos="423"/>
        </w:tabs>
        <w:kinsoku w:val="0"/>
        <w:overflowPunct w:val="0"/>
        <w:spacing w:line="248" w:lineRule="auto"/>
        <w:ind w:right="324" w:firstLine="0"/>
      </w:pP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5"/>
          <w:w w:val="110"/>
        </w:rPr>
        <w:t xml:space="preserve"> </w:t>
      </w:r>
      <w:r>
        <w:rPr>
          <w:w w:val="110"/>
        </w:rPr>
        <w:t>gilt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Umsatzsteuererklärungen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Kalenderjahr,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gewerbliche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berufliche</w:t>
      </w:r>
      <w:r>
        <w:rPr>
          <w:w w:val="112"/>
        </w:rPr>
        <w:t xml:space="preserve"> </w:t>
      </w:r>
      <w:r>
        <w:rPr>
          <w:w w:val="110"/>
        </w:rPr>
        <w:t>Tätigkeit</w:t>
      </w:r>
      <w:r>
        <w:rPr>
          <w:spacing w:val="9"/>
          <w:w w:val="110"/>
        </w:rPr>
        <w:t xml:space="preserve"> </w:t>
      </w:r>
      <w:r>
        <w:rPr>
          <w:w w:val="110"/>
        </w:rPr>
        <w:t>vor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Ablauf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Besteuerungszeitraums</w:t>
      </w:r>
      <w:r>
        <w:rPr>
          <w:spacing w:val="10"/>
          <w:w w:val="110"/>
        </w:rPr>
        <w:t xml:space="preserve"> </w:t>
      </w:r>
      <w:r>
        <w:rPr>
          <w:w w:val="110"/>
        </w:rPr>
        <w:t>endete.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7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oberste</w:t>
      </w:r>
      <w:r>
        <w:rPr>
          <w:spacing w:val="-25"/>
          <w:w w:val="115"/>
        </w:rPr>
        <w:t xml:space="preserve"> </w:t>
      </w:r>
      <w:r>
        <w:rPr>
          <w:w w:val="115"/>
        </w:rPr>
        <w:t>Landesfinanzbehörde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ihr</w:t>
      </w:r>
      <w:r>
        <w:rPr>
          <w:spacing w:val="-24"/>
          <w:w w:val="115"/>
        </w:rPr>
        <w:t xml:space="preserve"> </w:t>
      </w:r>
      <w:r>
        <w:rPr>
          <w:w w:val="115"/>
        </w:rPr>
        <w:t>bestimmte</w:t>
      </w:r>
      <w:r>
        <w:rPr>
          <w:spacing w:val="-25"/>
          <w:w w:val="115"/>
        </w:rPr>
        <w:t xml:space="preserve"> </w:t>
      </w:r>
      <w:r>
        <w:rPr>
          <w:w w:val="115"/>
        </w:rPr>
        <w:t>Landesfinanzbehörde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zulassen,</w:t>
      </w:r>
      <w:r>
        <w:rPr>
          <w:spacing w:val="-25"/>
          <w:w w:val="115"/>
        </w:rPr>
        <w:t xml:space="preserve"> </w:t>
      </w:r>
      <w:r>
        <w:rPr>
          <w:w w:val="115"/>
        </w:rPr>
        <w:t>dass</w:t>
      </w:r>
      <w:r>
        <w:rPr>
          <w:w w:val="120"/>
        </w:rPr>
        <w:t xml:space="preserve"> </w:t>
      </w:r>
      <w:r>
        <w:rPr>
          <w:w w:val="115"/>
        </w:rPr>
        <w:t>Personen,</w:t>
      </w:r>
      <w:r>
        <w:rPr>
          <w:spacing w:val="-25"/>
          <w:w w:val="115"/>
        </w:rPr>
        <w:t xml:space="preserve"> </w:t>
      </w:r>
      <w:r>
        <w:rPr>
          <w:w w:val="115"/>
        </w:rPr>
        <w:t>Gesellschaften,</w:t>
      </w:r>
      <w:r>
        <w:rPr>
          <w:spacing w:val="-25"/>
          <w:w w:val="115"/>
        </w:rPr>
        <w:t xml:space="preserve"> </w:t>
      </w:r>
      <w:r>
        <w:rPr>
          <w:w w:val="115"/>
        </w:rPr>
        <w:t>Verbände,</w:t>
      </w:r>
      <w:r>
        <w:rPr>
          <w:spacing w:val="-25"/>
          <w:w w:val="115"/>
        </w:rPr>
        <w:t xml:space="preserve"> </w:t>
      </w:r>
      <w:r>
        <w:rPr>
          <w:w w:val="115"/>
        </w:rPr>
        <w:t>Vereinigungen,</w:t>
      </w:r>
      <w:r>
        <w:rPr>
          <w:spacing w:val="-25"/>
          <w:w w:val="115"/>
        </w:rPr>
        <w:t xml:space="preserve"> </w:t>
      </w:r>
      <w:r>
        <w:rPr>
          <w:w w:val="115"/>
        </w:rPr>
        <w:t>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Körperschaften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Sinne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§§</w:t>
      </w:r>
      <w:r>
        <w:rPr>
          <w:spacing w:val="-25"/>
          <w:w w:val="115"/>
        </w:rPr>
        <w:t xml:space="preserve"> </w:t>
      </w:r>
      <w:r>
        <w:rPr>
          <w:w w:val="115"/>
        </w:rPr>
        <w:t>3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4</w:t>
      </w:r>
      <w:r>
        <w:rPr>
          <w:spacing w:val="-24"/>
          <w:w w:val="115"/>
        </w:rPr>
        <w:t xml:space="preserve"> </w:t>
      </w:r>
      <w:r>
        <w:rPr>
          <w:w w:val="115"/>
        </w:rPr>
        <w:t>des Steuerberatungsgesetzes</w:t>
      </w:r>
      <w:r>
        <w:rPr>
          <w:spacing w:val="-23"/>
          <w:w w:val="115"/>
        </w:rPr>
        <w:t xml:space="preserve"> </w:t>
      </w:r>
      <w:r>
        <w:rPr>
          <w:w w:val="115"/>
        </w:rPr>
        <w:t>bis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2"/>
          <w:w w:val="115"/>
        </w:rPr>
        <w:t xml:space="preserve"> </w:t>
      </w:r>
      <w:r>
        <w:rPr>
          <w:w w:val="115"/>
        </w:rPr>
        <w:t>Stichtagen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spacing w:val="-23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2"/>
          <w:w w:val="115"/>
        </w:rPr>
        <w:t xml:space="preserve"> </w:t>
      </w:r>
      <w:r>
        <w:rPr>
          <w:w w:val="115"/>
        </w:rPr>
        <w:t>prozentualen</w:t>
      </w:r>
      <w:r>
        <w:rPr>
          <w:spacing w:val="-22"/>
          <w:w w:val="115"/>
        </w:rPr>
        <w:t xml:space="preserve"> </w:t>
      </w:r>
      <w:r>
        <w:rPr>
          <w:w w:val="115"/>
        </w:rPr>
        <w:t>Anteil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Erklärungen</w:t>
      </w:r>
      <w:r>
        <w:rPr>
          <w:w w:val="113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Absatzes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einreichen.</w:t>
      </w:r>
      <w:r>
        <w:rPr>
          <w:spacing w:val="-15"/>
          <w:w w:val="115"/>
        </w:rPr>
        <w:t xml:space="preserve"> </w:t>
      </w:r>
      <w:r>
        <w:rPr>
          <w:w w:val="115"/>
        </w:rPr>
        <w:t>Soweit</w:t>
      </w:r>
      <w:r>
        <w:rPr>
          <w:spacing w:val="-15"/>
          <w:w w:val="115"/>
        </w:rPr>
        <w:t xml:space="preserve"> </w:t>
      </w:r>
      <w:r>
        <w:rPr>
          <w:w w:val="115"/>
        </w:rPr>
        <w:t>Erklärungen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Absatzes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Verfahren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einbezogen</w:t>
      </w:r>
      <w:r>
        <w:rPr>
          <w:spacing w:val="-17"/>
          <w:w w:val="115"/>
        </w:rPr>
        <w:t xml:space="preserve"> </w:t>
      </w:r>
      <w:r>
        <w:rPr>
          <w:w w:val="115"/>
        </w:rPr>
        <w:t>werden,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4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anzuwenden.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Einrichtung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Verfahrens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steht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Ermessen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obersten</w:t>
      </w:r>
      <w:r>
        <w:rPr>
          <w:spacing w:val="-25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einklagbar.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149: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10a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>§</w:t>
      </w:r>
      <w:r>
        <w:rPr>
          <w:spacing w:val="51"/>
        </w:rPr>
        <w:t xml:space="preserve"> </w:t>
      </w:r>
      <w:r>
        <w:t>150</w:t>
      </w:r>
      <w:r>
        <w:rPr>
          <w:spacing w:val="52"/>
        </w:rPr>
        <w:t xml:space="preserve"> </w:t>
      </w:r>
      <w:r>
        <w:t>Form</w:t>
      </w:r>
      <w:r>
        <w:rPr>
          <w:spacing w:val="52"/>
        </w:rPr>
        <w:t xml:space="preserve"> </w:t>
      </w:r>
      <w:r>
        <w:t>und</w:t>
      </w:r>
      <w:r>
        <w:rPr>
          <w:spacing w:val="52"/>
        </w:rPr>
        <w:t xml:space="preserve"> </w:t>
      </w:r>
      <w:r>
        <w:t>Inhalt</w:t>
      </w:r>
      <w:r>
        <w:rPr>
          <w:spacing w:val="52"/>
        </w:rPr>
        <w:t xml:space="preserve"> </w:t>
      </w:r>
      <w:r>
        <w:t>der</w:t>
      </w:r>
      <w:r>
        <w:rPr>
          <w:spacing w:val="51"/>
        </w:rPr>
        <w:t xml:space="preserve"> </w:t>
      </w:r>
      <w:r>
        <w:t>Steuererklärungen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64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14"/>
          <w:w w:val="110"/>
        </w:rPr>
        <w:t xml:space="preserve"> </w:t>
      </w:r>
      <w:r>
        <w:rPr>
          <w:w w:val="110"/>
        </w:rPr>
        <w:t>ist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5"/>
          <w:w w:val="110"/>
        </w:rPr>
        <w:t xml:space="preserve"> </w:t>
      </w:r>
      <w:r>
        <w:rPr>
          <w:w w:val="110"/>
        </w:rPr>
        <w:t>amtlich</w:t>
      </w:r>
      <w:r>
        <w:rPr>
          <w:spacing w:val="14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14"/>
          <w:w w:val="110"/>
        </w:rPr>
        <w:t xml:space="preserve"> </w:t>
      </w:r>
      <w:r>
        <w:rPr>
          <w:w w:val="110"/>
        </w:rPr>
        <w:t>Vordruck</w:t>
      </w:r>
      <w:r>
        <w:rPr>
          <w:spacing w:val="14"/>
          <w:w w:val="110"/>
        </w:rPr>
        <w:t xml:space="preserve"> </w:t>
      </w:r>
      <w:r>
        <w:rPr>
          <w:w w:val="110"/>
        </w:rPr>
        <w:t>abzugeben,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263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keine</w:t>
      </w:r>
      <w:r>
        <w:rPr>
          <w:spacing w:val="-41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41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41"/>
          <w:w w:val="115"/>
        </w:rPr>
        <w:t xml:space="preserve"> </w:t>
      </w:r>
      <w:r>
        <w:rPr>
          <w:w w:val="115"/>
        </w:rPr>
        <w:t>vorgeschrieben</w:t>
      </w:r>
      <w:r>
        <w:rPr>
          <w:spacing w:val="-41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26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nicht</w:t>
      </w:r>
      <w:r>
        <w:rPr>
          <w:spacing w:val="21"/>
          <w:w w:val="110"/>
        </w:rPr>
        <w:t xml:space="preserve"> </w:t>
      </w:r>
      <w:r>
        <w:rPr>
          <w:w w:val="110"/>
        </w:rPr>
        <w:t>freiwillig</w:t>
      </w:r>
      <w:r>
        <w:rPr>
          <w:spacing w:val="21"/>
          <w:w w:val="110"/>
        </w:rPr>
        <w:t xml:space="preserve"> </w:t>
      </w:r>
      <w:r>
        <w:rPr>
          <w:w w:val="110"/>
        </w:rPr>
        <w:t>eine</w:t>
      </w:r>
      <w:r>
        <w:rPr>
          <w:spacing w:val="21"/>
          <w:w w:val="110"/>
        </w:rPr>
        <w:t xml:space="preserve"> </w:t>
      </w:r>
      <w:r>
        <w:rPr>
          <w:w w:val="110"/>
        </w:rPr>
        <w:t>gesetzlich</w:t>
      </w:r>
      <w:r>
        <w:rPr>
          <w:spacing w:val="22"/>
          <w:w w:val="110"/>
        </w:rPr>
        <w:t xml:space="preserve"> </w:t>
      </w:r>
      <w:r>
        <w:rPr>
          <w:w w:val="110"/>
        </w:rPr>
        <w:t>oder</w:t>
      </w:r>
      <w:r>
        <w:rPr>
          <w:spacing w:val="21"/>
          <w:w w:val="110"/>
        </w:rPr>
        <w:t xml:space="preserve"> </w:t>
      </w:r>
      <w:r>
        <w:rPr>
          <w:w w:val="110"/>
        </w:rPr>
        <w:t>amtlich</w:t>
      </w:r>
      <w:r>
        <w:rPr>
          <w:spacing w:val="21"/>
          <w:w w:val="110"/>
        </w:rPr>
        <w:t xml:space="preserve"> </w:t>
      </w:r>
      <w:r>
        <w:rPr>
          <w:w w:val="110"/>
        </w:rPr>
        <w:t>zugelassene</w:t>
      </w:r>
      <w:r>
        <w:rPr>
          <w:spacing w:val="22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21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21"/>
          <w:w w:val="110"/>
        </w:rPr>
        <w:t xml:space="preserve"> </w:t>
      </w:r>
      <w:r>
        <w:rPr>
          <w:w w:val="110"/>
        </w:rPr>
        <w:t>abgegeben</w:t>
      </w:r>
      <w:r>
        <w:rPr>
          <w:spacing w:val="21"/>
          <w:w w:val="110"/>
        </w:rPr>
        <w:t xml:space="preserve"> </w:t>
      </w:r>
      <w:r>
        <w:rPr>
          <w:w w:val="110"/>
        </w:rPr>
        <w:t>wird,</w:t>
      </w:r>
    </w:p>
    <w:p w:rsidR="00D21117" w:rsidRDefault="00565BBF">
      <w:pPr>
        <w:pStyle w:val="Textkrper"/>
        <w:numPr>
          <w:ilvl w:val="0"/>
          <w:numId w:val="26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keine</w:t>
      </w:r>
      <w:r>
        <w:rPr>
          <w:spacing w:val="14"/>
          <w:w w:val="110"/>
        </w:rPr>
        <w:t xml:space="preserve"> </w:t>
      </w:r>
      <w:r>
        <w:rPr>
          <w:w w:val="110"/>
        </w:rPr>
        <w:t>mündliche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konkludente</w:t>
      </w:r>
      <w:r>
        <w:rPr>
          <w:spacing w:val="15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15"/>
          <w:w w:val="110"/>
        </w:rPr>
        <w:t xml:space="preserve"> </w:t>
      </w:r>
      <w:r>
        <w:rPr>
          <w:w w:val="110"/>
        </w:rPr>
        <w:t>zugelassen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263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Aufnahme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Amtsstelle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151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Betracht</w:t>
      </w:r>
      <w:r>
        <w:rPr>
          <w:spacing w:val="5"/>
          <w:w w:val="110"/>
        </w:rPr>
        <w:t xml:space="preserve"> </w:t>
      </w:r>
      <w:r>
        <w:rPr>
          <w:w w:val="110"/>
        </w:rPr>
        <w:t>kommt.</w:t>
      </w:r>
    </w:p>
    <w:p w:rsidR="00D21117" w:rsidRDefault="00D21117">
      <w:pPr>
        <w:pStyle w:val="Textkrper"/>
        <w:numPr>
          <w:ilvl w:val="0"/>
          <w:numId w:val="263"/>
        </w:numPr>
        <w:tabs>
          <w:tab w:val="left" w:pos="551"/>
        </w:tabs>
        <w:kinsoku w:val="0"/>
        <w:overflowPunct w:val="0"/>
        <w:spacing w:before="108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694"/>
        <w:jc w:val="both"/>
      </w:pP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87a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nur</w:t>
      </w:r>
      <w:r>
        <w:rPr>
          <w:spacing w:val="-24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25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24"/>
          <w:w w:val="115"/>
        </w:rPr>
        <w:t xml:space="preserve"> </w:t>
      </w:r>
      <w:r>
        <w:rPr>
          <w:w w:val="115"/>
        </w:rPr>
        <w:t>vorgeschrieben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zugelassen</w:t>
      </w:r>
      <w:r>
        <w:rPr>
          <w:spacing w:val="-19"/>
          <w:w w:val="115"/>
        </w:rPr>
        <w:t xml:space="preserve"> </w:t>
      </w:r>
      <w:r>
        <w:rPr>
          <w:w w:val="115"/>
        </w:rPr>
        <w:t>ist.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9"/>
          <w:w w:val="115"/>
        </w:rPr>
        <w:t xml:space="preserve"> </w:t>
      </w:r>
      <w:r>
        <w:rPr>
          <w:w w:val="115"/>
        </w:rPr>
        <w:t>hat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9"/>
          <w:w w:val="115"/>
        </w:rPr>
        <w:t xml:space="preserve"> </w:t>
      </w:r>
      <w:r>
        <w:rPr>
          <w:w w:val="115"/>
        </w:rPr>
        <w:t>selbst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berechnen,</w:t>
      </w:r>
      <w:r>
        <w:rPr>
          <w:spacing w:val="-19"/>
          <w:w w:val="115"/>
        </w:rPr>
        <w:t xml:space="preserve"> </w:t>
      </w:r>
      <w:r>
        <w:rPr>
          <w:w w:val="115"/>
        </w:rPr>
        <w:t>soweit</w:t>
      </w:r>
      <w:r>
        <w:rPr>
          <w:spacing w:val="-18"/>
          <w:w w:val="115"/>
        </w:rPr>
        <w:t xml:space="preserve"> </w:t>
      </w:r>
      <w:r>
        <w:rPr>
          <w:w w:val="115"/>
        </w:rPr>
        <w:t>dies gesetzlich</w:t>
      </w:r>
      <w:r>
        <w:rPr>
          <w:spacing w:val="-18"/>
          <w:w w:val="115"/>
        </w:rPr>
        <w:t xml:space="preserve"> </w:t>
      </w:r>
      <w:r>
        <w:rPr>
          <w:w w:val="115"/>
        </w:rPr>
        <w:t>vorgeschrieben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(Steueranmeldung).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Angaben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Steuererklärungen</w:t>
      </w:r>
      <w:r>
        <w:rPr>
          <w:spacing w:val="10"/>
          <w:w w:val="110"/>
        </w:rPr>
        <w:t xml:space="preserve"> </w:t>
      </w:r>
      <w:r>
        <w:rPr>
          <w:w w:val="110"/>
        </w:rPr>
        <w:t>sind</w:t>
      </w:r>
      <w:r>
        <w:rPr>
          <w:spacing w:val="10"/>
          <w:w w:val="110"/>
        </w:rPr>
        <w:t xml:space="preserve"> </w:t>
      </w:r>
      <w:r>
        <w:rPr>
          <w:w w:val="110"/>
        </w:rPr>
        <w:t>wahrheitsgemäß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bestem</w:t>
      </w:r>
      <w:r>
        <w:rPr>
          <w:spacing w:val="10"/>
          <w:w w:val="110"/>
        </w:rPr>
        <w:t xml:space="preserve"> </w:t>
      </w:r>
      <w:r>
        <w:rPr>
          <w:w w:val="110"/>
        </w:rPr>
        <w:t>Wissen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Gewissen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machen.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64"/>
        </w:numPr>
        <w:tabs>
          <w:tab w:val="left" w:pos="423"/>
        </w:tabs>
        <w:kinsoku w:val="0"/>
        <w:overflowPunct w:val="0"/>
        <w:spacing w:line="248" w:lineRule="auto"/>
        <w:ind w:right="124" w:firstLine="0"/>
      </w:pPr>
      <w:r>
        <w:rPr>
          <w:w w:val="110"/>
        </w:rPr>
        <w:t>Ordnen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19"/>
          <w:w w:val="110"/>
        </w:rPr>
        <w:t xml:space="preserve"> </w:t>
      </w:r>
      <w:r>
        <w:rPr>
          <w:w w:val="110"/>
        </w:rPr>
        <w:t>an,</w:t>
      </w:r>
      <w:r>
        <w:rPr>
          <w:spacing w:val="18"/>
          <w:w w:val="110"/>
        </w:rPr>
        <w:t xml:space="preserve"> </w:t>
      </w:r>
      <w:r>
        <w:rPr>
          <w:w w:val="110"/>
        </w:rPr>
        <w:t>dass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18"/>
          <w:w w:val="110"/>
        </w:rPr>
        <w:t xml:space="preserve"> </w:t>
      </w:r>
      <w:r>
        <w:rPr>
          <w:w w:val="110"/>
        </w:rPr>
        <w:t>eigenhändig</w:t>
      </w:r>
      <w:r>
        <w:rPr>
          <w:spacing w:val="18"/>
          <w:w w:val="110"/>
        </w:rPr>
        <w:t xml:space="preserve"> </w:t>
      </w:r>
      <w:r>
        <w:rPr>
          <w:w w:val="110"/>
        </w:rPr>
        <w:t>zu</w:t>
      </w:r>
      <w:r>
        <w:rPr>
          <w:spacing w:val="19"/>
          <w:w w:val="110"/>
        </w:rPr>
        <w:t xml:space="preserve"> </w:t>
      </w:r>
      <w:r>
        <w:rPr>
          <w:w w:val="110"/>
        </w:rPr>
        <w:t>unterschreiben</w:t>
      </w:r>
      <w:r>
        <w:rPr>
          <w:w w:val="111"/>
        </w:rPr>
        <w:t xml:space="preserve"> </w:t>
      </w:r>
      <w:r>
        <w:rPr>
          <w:w w:val="110"/>
        </w:rPr>
        <w:t>hat,</w:t>
      </w:r>
      <w:r>
        <w:rPr>
          <w:spacing w:val="14"/>
          <w:w w:val="110"/>
        </w:rPr>
        <w:t xml:space="preserve"> </w:t>
      </w:r>
      <w:r>
        <w:rPr>
          <w:w w:val="110"/>
        </w:rPr>
        <w:t>so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Unterzeichnung</w:t>
      </w:r>
      <w:r>
        <w:rPr>
          <w:spacing w:val="15"/>
          <w:w w:val="110"/>
        </w:rPr>
        <w:t xml:space="preserve"> </w:t>
      </w: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einen</w:t>
      </w:r>
      <w:r>
        <w:rPr>
          <w:spacing w:val="15"/>
          <w:w w:val="110"/>
        </w:rPr>
        <w:t xml:space="preserve"> </w:t>
      </w:r>
      <w:r>
        <w:rPr>
          <w:w w:val="110"/>
        </w:rPr>
        <w:t>Bevollmächtigten</w:t>
      </w:r>
      <w:r>
        <w:rPr>
          <w:spacing w:val="15"/>
          <w:w w:val="110"/>
        </w:rPr>
        <w:t xml:space="preserve"> </w:t>
      </w:r>
      <w:r>
        <w:rPr>
          <w:w w:val="110"/>
        </w:rPr>
        <w:t>nur</w:t>
      </w:r>
      <w:r>
        <w:rPr>
          <w:spacing w:val="15"/>
          <w:w w:val="110"/>
        </w:rPr>
        <w:t xml:space="preserve"> </w:t>
      </w:r>
      <w:r>
        <w:rPr>
          <w:w w:val="110"/>
        </w:rPr>
        <w:t>dann</w:t>
      </w:r>
      <w:r>
        <w:rPr>
          <w:spacing w:val="15"/>
          <w:w w:val="110"/>
        </w:rPr>
        <w:t xml:space="preserve"> </w:t>
      </w:r>
      <w:r>
        <w:rPr>
          <w:w w:val="110"/>
        </w:rPr>
        <w:t>zulässig,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15"/>
          <w:w w:val="110"/>
        </w:rPr>
        <w:t xml:space="preserve"> </w:t>
      </w:r>
      <w:r>
        <w:rPr>
          <w:w w:val="110"/>
        </w:rPr>
        <w:t>infolge</w:t>
      </w:r>
      <w:r>
        <w:rPr>
          <w:w w:val="115"/>
        </w:rPr>
        <w:t xml:space="preserve"> </w:t>
      </w:r>
      <w:r>
        <w:rPr>
          <w:w w:val="110"/>
        </w:rPr>
        <w:t>seines</w:t>
      </w:r>
      <w:r>
        <w:rPr>
          <w:spacing w:val="3"/>
          <w:w w:val="110"/>
        </w:rPr>
        <w:t xml:space="preserve"> </w:t>
      </w:r>
      <w:r>
        <w:rPr>
          <w:w w:val="110"/>
        </w:rPr>
        <w:t>körperlichen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geistigen</w:t>
      </w:r>
      <w:r>
        <w:rPr>
          <w:spacing w:val="4"/>
          <w:w w:val="110"/>
        </w:rPr>
        <w:t xml:space="preserve"> </w:t>
      </w:r>
      <w:r>
        <w:rPr>
          <w:w w:val="110"/>
        </w:rPr>
        <w:t>Zustands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3"/>
          <w:w w:val="110"/>
        </w:rPr>
        <w:t xml:space="preserve"> </w:t>
      </w:r>
      <w:r>
        <w:rPr>
          <w:w w:val="110"/>
        </w:rPr>
        <w:t>längere</w:t>
      </w:r>
      <w:r>
        <w:rPr>
          <w:spacing w:val="4"/>
          <w:w w:val="110"/>
        </w:rPr>
        <w:t xml:space="preserve"> </w:t>
      </w:r>
      <w:r>
        <w:rPr>
          <w:w w:val="110"/>
        </w:rPr>
        <w:t>Abwesenheit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Unterschrift</w:t>
      </w:r>
      <w:r>
        <w:rPr>
          <w:spacing w:val="4"/>
          <w:w w:val="110"/>
        </w:rPr>
        <w:t xml:space="preserve"> </w:t>
      </w:r>
      <w:r>
        <w:rPr>
          <w:w w:val="110"/>
        </w:rPr>
        <w:t>gehindert</w:t>
      </w:r>
      <w:r>
        <w:rPr>
          <w:spacing w:val="3"/>
          <w:w w:val="110"/>
        </w:rPr>
        <w:t xml:space="preserve"> </w:t>
      </w:r>
      <w:r>
        <w:rPr>
          <w:w w:val="110"/>
        </w:rPr>
        <w:t>ist.</w:t>
      </w:r>
      <w:r>
        <w:rPr>
          <w:w w:val="117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eigenhändige</w:t>
      </w:r>
      <w:r>
        <w:rPr>
          <w:spacing w:val="18"/>
          <w:w w:val="110"/>
        </w:rPr>
        <w:t xml:space="preserve"> </w:t>
      </w:r>
      <w:r>
        <w:rPr>
          <w:w w:val="110"/>
        </w:rPr>
        <w:t>Unterschrift</w:t>
      </w:r>
      <w:r>
        <w:rPr>
          <w:spacing w:val="19"/>
          <w:w w:val="110"/>
        </w:rPr>
        <w:t xml:space="preserve"> </w:t>
      </w:r>
      <w:r>
        <w:rPr>
          <w:w w:val="110"/>
        </w:rPr>
        <w:t>kann</w:t>
      </w:r>
      <w:r>
        <w:rPr>
          <w:spacing w:val="18"/>
          <w:w w:val="110"/>
        </w:rPr>
        <w:t xml:space="preserve"> </w:t>
      </w:r>
      <w:r>
        <w:rPr>
          <w:w w:val="110"/>
        </w:rPr>
        <w:t>nachträglich</w:t>
      </w:r>
      <w:r>
        <w:rPr>
          <w:spacing w:val="18"/>
          <w:w w:val="110"/>
        </w:rPr>
        <w:t xml:space="preserve"> </w:t>
      </w:r>
      <w:r>
        <w:rPr>
          <w:w w:val="110"/>
        </w:rPr>
        <w:t>verlangt</w:t>
      </w:r>
      <w:r>
        <w:rPr>
          <w:spacing w:val="19"/>
          <w:w w:val="110"/>
        </w:rPr>
        <w:t xml:space="preserve"> </w:t>
      </w:r>
      <w:r>
        <w:rPr>
          <w:w w:val="110"/>
        </w:rPr>
        <w:t>werden,</w:t>
      </w:r>
      <w:r>
        <w:rPr>
          <w:spacing w:val="18"/>
          <w:w w:val="110"/>
        </w:rPr>
        <w:t xml:space="preserve"> </w:t>
      </w:r>
      <w:r>
        <w:rPr>
          <w:w w:val="110"/>
        </w:rPr>
        <w:t>wenn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Hinderungsgrund</w:t>
      </w:r>
      <w:r>
        <w:rPr>
          <w:spacing w:val="18"/>
          <w:w w:val="110"/>
        </w:rPr>
        <w:t xml:space="preserve"> </w:t>
      </w:r>
      <w:r>
        <w:rPr>
          <w:w w:val="110"/>
        </w:rPr>
        <w:t>weggefallen</w:t>
      </w:r>
      <w:r>
        <w:rPr>
          <w:spacing w:val="19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4"/>
        </w:numPr>
        <w:tabs>
          <w:tab w:val="left" w:pos="423"/>
        </w:tabs>
        <w:kinsoku w:val="0"/>
        <w:overflowPunct w:val="0"/>
        <w:spacing w:line="248" w:lineRule="auto"/>
        <w:ind w:right="304" w:firstLine="0"/>
      </w:pPr>
      <w:r>
        <w:rPr>
          <w:w w:val="110"/>
        </w:rPr>
        <w:t>Den</w:t>
      </w:r>
      <w:r>
        <w:rPr>
          <w:spacing w:val="17"/>
          <w:w w:val="110"/>
        </w:rPr>
        <w:t xml:space="preserve"> </w:t>
      </w:r>
      <w:r>
        <w:rPr>
          <w:w w:val="110"/>
        </w:rPr>
        <w:t>Steuererklärungen</w:t>
      </w:r>
      <w:r>
        <w:rPr>
          <w:spacing w:val="18"/>
          <w:w w:val="110"/>
        </w:rPr>
        <w:t xml:space="preserve"> </w:t>
      </w:r>
      <w:r>
        <w:rPr>
          <w:w w:val="110"/>
        </w:rPr>
        <w:t>müssen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Unterlagen</w:t>
      </w:r>
      <w:r>
        <w:rPr>
          <w:spacing w:val="18"/>
          <w:w w:val="110"/>
        </w:rPr>
        <w:t xml:space="preserve"> </w:t>
      </w:r>
      <w:r>
        <w:rPr>
          <w:w w:val="110"/>
        </w:rPr>
        <w:t>beigefügt</w:t>
      </w:r>
      <w:r>
        <w:rPr>
          <w:spacing w:val="17"/>
          <w:w w:val="110"/>
        </w:rPr>
        <w:t xml:space="preserve"> </w:t>
      </w:r>
      <w:r>
        <w:rPr>
          <w:w w:val="110"/>
        </w:rPr>
        <w:t>werden,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nach</w:t>
      </w:r>
      <w:r>
        <w:rPr>
          <w:spacing w:val="17"/>
          <w:w w:val="110"/>
        </w:rPr>
        <w:t xml:space="preserve"> </w:t>
      </w:r>
      <w:r>
        <w:rPr>
          <w:w w:val="110"/>
        </w:rPr>
        <w:t>den</w:t>
      </w:r>
      <w:r>
        <w:rPr>
          <w:spacing w:val="18"/>
          <w:w w:val="110"/>
        </w:rPr>
        <w:t xml:space="preserve"> </w:t>
      </w:r>
      <w:r>
        <w:rPr>
          <w:w w:val="110"/>
        </w:rPr>
        <w:t>Steuergesetzen</w:t>
      </w:r>
      <w:r>
        <w:rPr>
          <w:spacing w:val="18"/>
          <w:w w:val="110"/>
        </w:rPr>
        <w:t xml:space="preserve"> </w:t>
      </w:r>
      <w:r>
        <w:rPr>
          <w:w w:val="110"/>
        </w:rPr>
        <w:t>vorzulegen</w:t>
      </w:r>
      <w:r>
        <w:rPr>
          <w:w w:val="113"/>
        </w:rPr>
        <w:t xml:space="preserve"> </w:t>
      </w:r>
      <w:r>
        <w:rPr>
          <w:w w:val="110"/>
        </w:rPr>
        <w:t>sind.</w:t>
      </w:r>
      <w:r>
        <w:rPr>
          <w:spacing w:val="12"/>
          <w:w w:val="110"/>
        </w:rPr>
        <w:t xml:space="preserve"> </w:t>
      </w:r>
      <w:r>
        <w:rPr>
          <w:w w:val="110"/>
        </w:rPr>
        <w:t>Dritte</w:t>
      </w:r>
      <w:r>
        <w:rPr>
          <w:spacing w:val="12"/>
          <w:w w:val="110"/>
        </w:rPr>
        <w:t xml:space="preserve"> </w:t>
      </w:r>
      <w:r>
        <w:rPr>
          <w:w w:val="110"/>
        </w:rPr>
        <w:t>Personen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spacing w:val="12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12"/>
          <w:w w:val="110"/>
        </w:rPr>
        <w:t xml:space="preserve"> </w:t>
      </w:r>
      <w:r>
        <w:rPr>
          <w:w w:val="110"/>
        </w:rPr>
        <w:t>hierfür</w:t>
      </w:r>
      <w:r>
        <w:rPr>
          <w:spacing w:val="12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12"/>
          <w:w w:val="110"/>
        </w:rPr>
        <w:t xml:space="preserve"> </w:t>
      </w:r>
      <w:r>
        <w:rPr>
          <w:w w:val="110"/>
        </w:rPr>
        <w:t>Bescheinigungen</w:t>
      </w:r>
      <w:r>
        <w:rPr>
          <w:spacing w:val="12"/>
          <w:w w:val="110"/>
        </w:rPr>
        <w:t xml:space="preserve"> </w:t>
      </w:r>
      <w:r>
        <w:rPr>
          <w:w w:val="110"/>
        </w:rPr>
        <w:t>auszustellen.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4"/>
        </w:numPr>
        <w:tabs>
          <w:tab w:val="left" w:pos="423"/>
        </w:tabs>
        <w:kinsoku w:val="0"/>
        <w:overflowPunct w:val="0"/>
        <w:spacing w:line="248" w:lineRule="auto"/>
        <w:ind w:right="482" w:firstLine="0"/>
      </w:pP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Steuererklärungsformulare</w:t>
      </w:r>
      <w:r>
        <w:rPr>
          <w:spacing w:val="-22"/>
          <w:w w:val="115"/>
        </w:rPr>
        <w:t xml:space="preserve"> </w:t>
      </w:r>
      <w:r>
        <w:rPr>
          <w:w w:val="115"/>
        </w:rPr>
        <w:t>können</w:t>
      </w:r>
      <w:r>
        <w:rPr>
          <w:spacing w:val="-21"/>
          <w:w w:val="115"/>
        </w:rPr>
        <w:t xml:space="preserve"> </w:t>
      </w:r>
      <w:r>
        <w:rPr>
          <w:w w:val="115"/>
        </w:rPr>
        <w:t>auch</w:t>
      </w:r>
      <w:r>
        <w:rPr>
          <w:spacing w:val="-22"/>
          <w:w w:val="115"/>
        </w:rPr>
        <w:t xml:space="preserve"> </w:t>
      </w:r>
      <w:r>
        <w:rPr>
          <w:w w:val="115"/>
        </w:rPr>
        <w:t>Fragen</w:t>
      </w:r>
      <w:r>
        <w:rPr>
          <w:spacing w:val="-22"/>
          <w:w w:val="115"/>
        </w:rPr>
        <w:t xml:space="preserve"> </w:t>
      </w:r>
      <w:r>
        <w:rPr>
          <w:w w:val="115"/>
        </w:rPr>
        <w:t>aufgenommen</w:t>
      </w:r>
      <w:r>
        <w:rPr>
          <w:spacing w:val="-21"/>
          <w:w w:val="115"/>
        </w:rPr>
        <w:t xml:space="preserve"> </w:t>
      </w:r>
      <w:r>
        <w:rPr>
          <w:w w:val="115"/>
        </w:rPr>
        <w:t>werden,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Ergänzung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Besteuerungsunterlagen</w:t>
      </w:r>
      <w:r>
        <w:rPr>
          <w:spacing w:val="-31"/>
          <w:w w:val="115"/>
        </w:rPr>
        <w:t xml:space="preserve"> </w:t>
      </w: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Zwecke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spacing w:val="-31"/>
          <w:w w:val="115"/>
        </w:rPr>
        <w:t xml:space="preserve"> </w:t>
      </w:r>
      <w:r>
        <w:rPr>
          <w:w w:val="115"/>
        </w:rPr>
        <w:t>Statistik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0"/>
          <w:w w:val="115"/>
        </w:rPr>
        <w:t xml:space="preserve"> </w:t>
      </w:r>
      <w:r>
        <w:rPr>
          <w:w w:val="115"/>
        </w:rPr>
        <w:t>Gesetz</w:t>
      </w:r>
      <w:r>
        <w:rPr>
          <w:spacing w:val="-31"/>
          <w:w w:val="115"/>
        </w:rPr>
        <w:t xml:space="preserve"> </w:t>
      </w:r>
      <w:r>
        <w:rPr>
          <w:w w:val="115"/>
        </w:rPr>
        <w:t>über</w:t>
      </w:r>
      <w:r>
        <w:rPr>
          <w:spacing w:val="-31"/>
          <w:w w:val="115"/>
        </w:rPr>
        <w:t xml:space="preserve"> </w:t>
      </w:r>
      <w:r>
        <w:rPr>
          <w:w w:val="115"/>
        </w:rPr>
        <w:t>Steuerstatistiken</w:t>
      </w:r>
      <w:r>
        <w:rPr>
          <w:spacing w:val="-31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31"/>
          <w:w w:val="115"/>
        </w:rPr>
        <w:t xml:space="preserve"> </w:t>
      </w:r>
      <w:r>
        <w:rPr>
          <w:w w:val="115"/>
        </w:rPr>
        <w:t>sind.</w:t>
      </w:r>
      <w:r>
        <w:rPr>
          <w:w w:val="116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0"/>
          <w:w w:val="115"/>
        </w:rPr>
        <w:t xml:space="preserve"> </w:t>
      </w:r>
      <w:r>
        <w:rPr>
          <w:w w:val="115"/>
        </w:rPr>
        <w:t>können</w:t>
      </w:r>
      <w:r>
        <w:rPr>
          <w:spacing w:val="-29"/>
          <w:w w:val="115"/>
        </w:rPr>
        <w:t xml:space="preserve"> </w:t>
      </w:r>
      <w:r>
        <w:rPr>
          <w:w w:val="115"/>
        </w:rPr>
        <w:t>ferner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29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30"/>
          <w:w w:val="115"/>
        </w:rPr>
        <w:t xml:space="preserve"> </w:t>
      </w:r>
      <w:r>
        <w:rPr>
          <w:w w:val="115"/>
        </w:rPr>
        <w:t>Auskünfte</w:t>
      </w:r>
      <w:r>
        <w:rPr>
          <w:spacing w:val="-29"/>
          <w:w w:val="115"/>
        </w:rPr>
        <w:t xml:space="preserve"> </w:t>
      </w:r>
      <w:r>
        <w:rPr>
          <w:w w:val="115"/>
        </w:rPr>
        <w:t>verlangen,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30"/>
          <w:w w:val="115"/>
        </w:rPr>
        <w:t xml:space="preserve"> </w:t>
      </w:r>
      <w:r>
        <w:rPr>
          <w:w w:val="115"/>
        </w:rPr>
        <w:t>des Bundesausbildungsförderungsgesetzes</w:t>
      </w:r>
      <w:r>
        <w:rPr>
          <w:spacing w:val="-35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34"/>
          <w:w w:val="115"/>
        </w:rPr>
        <w:t xml:space="preserve"> </w:t>
      </w:r>
      <w:r>
        <w:rPr>
          <w:w w:val="115"/>
        </w:rPr>
        <w:t>sind.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4"/>
          <w:w w:val="115"/>
        </w:rPr>
        <w:t xml:space="preserve"> </w:t>
      </w:r>
      <w:r>
        <w:rPr>
          <w:w w:val="115"/>
        </w:rPr>
        <w:t>haben</w:t>
      </w:r>
      <w:r>
        <w:rPr>
          <w:spacing w:val="-34"/>
          <w:w w:val="115"/>
        </w:rPr>
        <w:t xml:space="preserve"> </w:t>
      </w:r>
      <w:r>
        <w:rPr>
          <w:w w:val="115"/>
        </w:rPr>
        <w:t>bei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Überprüfung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Angaben</w:t>
      </w:r>
      <w:r>
        <w:rPr>
          <w:spacing w:val="-22"/>
          <w:w w:val="115"/>
        </w:rPr>
        <w:t xml:space="preserve"> </w:t>
      </w:r>
      <w:r>
        <w:rPr>
          <w:w w:val="115"/>
        </w:rPr>
        <w:t>dieselben</w:t>
      </w:r>
      <w:r>
        <w:rPr>
          <w:spacing w:val="-22"/>
          <w:w w:val="115"/>
        </w:rPr>
        <w:t xml:space="preserve"> </w:t>
      </w:r>
      <w:r>
        <w:rPr>
          <w:w w:val="115"/>
        </w:rPr>
        <w:t>Befugnisse</w:t>
      </w:r>
      <w:r>
        <w:rPr>
          <w:spacing w:val="-21"/>
          <w:w w:val="115"/>
        </w:rPr>
        <w:t xml:space="preserve"> </w:t>
      </w:r>
      <w:r>
        <w:rPr>
          <w:w w:val="115"/>
        </w:rPr>
        <w:t>wie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Aufklärung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2"/>
          <w:w w:val="115"/>
        </w:rPr>
        <w:t xml:space="preserve"> </w:t>
      </w:r>
      <w:r>
        <w:rPr>
          <w:w w:val="115"/>
        </w:rPr>
        <w:t>erheblichen</w:t>
      </w:r>
      <w:r>
        <w:rPr>
          <w:spacing w:val="-21"/>
          <w:w w:val="115"/>
        </w:rPr>
        <w:t xml:space="preserve"> </w:t>
      </w:r>
      <w:r>
        <w:rPr>
          <w:w w:val="115"/>
        </w:rPr>
        <w:t>Verhältnisse.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4"/>
        </w:numPr>
        <w:tabs>
          <w:tab w:val="left" w:pos="423"/>
        </w:tabs>
        <w:kinsoku w:val="0"/>
        <w:overflowPunct w:val="0"/>
        <w:spacing w:line="248" w:lineRule="auto"/>
        <w:ind w:right="664" w:firstLine="0"/>
      </w:pP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Erleichterung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Vereinfachung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automatisierten</w:t>
      </w:r>
      <w:r>
        <w:rPr>
          <w:spacing w:val="-25"/>
          <w:w w:val="115"/>
        </w:rPr>
        <w:t xml:space="preserve"> </w:t>
      </w:r>
      <w:r>
        <w:rPr>
          <w:w w:val="115"/>
        </w:rPr>
        <w:t>Besteuerungsverfahrens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Bundesministerium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Finanzen</w:t>
      </w:r>
      <w:r>
        <w:rPr>
          <w:spacing w:val="-32"/>
          <w:w w:val="115"/>
        </w:rPr>
        <w:t xml:space="preserve"> </w:t>
      </w:r>
      <w:r>
        <w:rPr>
          <w:w w:val="115"/>
        </w:rPr>
        <w:t>durch</w:t>
      </w:r>
      <w:r>
        <w:rPr>
          <w:spacing w:val="-31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2"/>
          <w:w w:val="115"/>
        </w:rPr>
        <w:t xml:space="preserve"> </w:t>
      </w:r>
      <w:r>
        <w:rPr>
          <w:w w:val="115"/>
        </w:rPr>
        <w:t>Zustimmung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Bundesrates</w:t>
      </w:r>
      <w:r>
        <w:rPr>
          <w:spacing w:val="-32"/>
          <w:w w:val="115"/>
        </w:rPr>
        <w:t xml:space="preserve"> </w:t>
      </w:r>
      <w:r>
        <w:rPr>
          <w:w w:val="115"/>
        </w:rPr>
        <w:t>bestimmen,</w:t>
      </w:r>
      <w:r>
        <w:rPr>
          <w:w w:val="114"/>
        </w:rPr>
        <w:t xml:space="preserve"> </w:t>
      </w:r>
      <w:r>
        <w:rPr>
          <w:w w:val="115"/>
        </w:rPr>
        <w:t>dass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unter</w:t>
      </w:r>
      <w:r>
        <w:rPr>
          <w:spacing w:val="-24"/>
          <w:w w:val="115"/>
        </w:rPr>
        <w:t xml:space="preserve"> </w:t>
      </w:r>
      <w:r>
        <w:rPr>
          <w:w w:val="115"/>
        </w:rPr>
        <w:t>welchen</w:t>
      </w:r>
      <w:r>
        <w:rPr>
          <w:spacing w:val="-25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4"/>
          <w:w w:val="115"/>
        </w:rPr>
        <w:t xml:space="preserve"> </w:t>
      </w:r>
      <w:r>
        <w:rPr>
          <w:w w:val="115"/>
        </w:rPr>
        <w:t>Steuererklärungen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sonstige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Besteuerungsverfahren</w:t>
      </w:r>
      <w:r>
        <w:rPr>
          <w:w w:val="114"/>
        </w:rPr>
        <w:t xml:space="preserve"> </w:t>
      </w:r>
      <w:r>
        <w:rPr>
          <w:w w:val="115"/>
        </w:rPr>
        <w:t>erforderliche</w:t>
      </w:r>
      <w:r>
        <w:rPr>
          <w:spacing w:val="-38"/>
          <w:w w:val="115"/>
        </w:rPr>
        <w:t xml:space="preserve"> </w:t>
      </w:r>
      <w:r>
        <w:rPr>
          <w:w w:val="115"/>
        </w:rPr>
        <w:t>Daten</w:t>
      </w:r>
      <w:r>
        <w:rPr>
          <w:spacing w:val="-38"/>
          <w:w w:val="115"/>
        </w:rPr>
        <w:t xml:space="preserve"> </w:t>
      </w:r>
      <w:r>
        <w:rPr>
          <w:w w:val="115"/>
        </w:rPr>
        <w:t>ganz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8"/>
          <w:w w:val="115"/>
        </w:rPr>
        <w:t xml:space="preserve"> </w:t>
      </w:r>
      <w:r>
        <w:rPr>
          <w:w w:val="115"/>
        </w:rPr>
        <w:t>teilweise</w:t>
      </w:r>
      <w:r>
        <w:rPr>
          <w:spacing w:val="-37"/>
          <w:w w:val="115"/>
        </w:rPr>
        <w:t xml:space="preserve"> </w:t>
      </w:r>
      <w:r>
        <w:rPr>
          <w:w w:val="115"/>
        </w:rPr>
        <w:t>durch</w:t>
      </w:r>
      <w:r>
        <w:rPr>
          <w:spacing w:val="-38"/>
          <w:w w:val="115"/>
        </w:rPr>
        <w:t xml:space="preserve"> </w:t>
      </w:r>
      <w:r>
        <w:rPr>
          <w:w w:val="115"/>
        </w:rPr>
        <w:t>Datenfernübertragung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8"/>
          <w:w w:val="115"/>
        </w:rPr>
        <w:t xml:space="preserve"> </w:t>
      </w:r>
      <w:r>
        <w:rPr>
          <w:w w:val="115"/>
        </w:rPr>
        <w:t>auf</w:t>
      </w:r>
      <w:r>
        <w:rPr>
          <w:spacing w:val="-37"/>
          <w:w w:val="115"/>
        </w:rPr>
        <w:t xml:space="preserve"> </w:t>
      </w:r>
      <w:r>
        <w:rPr>
          <w:w w:val="115"/>
        </w:rPr>
        <w:t>maschinell</w:t>
      </w:r>
      <w:r>
        <w:rPr>
          <w:spacing w:val="-38"/>
          <w:w w:val="115"/>
        </w:rPr>
        <w:t xml:space="preserve"> </w:t>
      </w:r>
      <w:r>
        <w:rPr>
          <w:w w:val="115"/>
        </w:rPr>
        <w:t>verwertbaren</w:t>
      </w:r>
      <w:r>
        <w:rPr>
          <w:w w:val="109"/>
        </w:rPr>
        <w:t xml:space="preserve"> </w:t>
      </w:r>
      <w:r>
        <w:rPr>
          <w:w w:val="115"/>
        </w:rPr>
        <w:t>Datenträgern</w:t>
      </w:r>
      <w:r>
        <w:rPr>
          <w:spacing w:val="-29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29"/>
          <w:w w:val="115"/>
        </w:rPr>
        <w:t xml:space="preserve"> </w:t>
      </w:r>
      <w:r>
        <w:rPr>
          <w:w w:val="115"/>
        </w:rPr>
        <w:t>werden</w:t>
      </w:r>
      <w:r>
        <w:rPr>
          <w:spacing w:val="-28"/>
          <w:w w:val="115"/>
        </w:rPr>
        <w:t xml:space="preserve"> </w:t>
      </w:r>
      <w:r>
        <w:rPr>
          <w:w w:val="115"/>
        </w:rPr>
        <w:t>können.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8"/>
          <w:w w:val="115"/>
        </w:rPr>
        <w:t xml:space="preserve"> </w:t>
      </w:r>
      <w:r>
        <w:rPr>
          <w:w w:val="115"/>
        </w:rPr>
        <w:t>können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§§</w:t>
      </w:r>
      <w:r>
        <w:rPr>
          <w:spacing w:val="-28"/>
          <w:w w:val="115"/>
        </w:rPr>
        <w:t xml:space="preserve"> </w:t>
      </w:r>
      <w:r>
        <w:rPr>
          <w:w w:val="115"/>
        </w:rPr>
        <w:t>72a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87b</w:t>
      </w:r>
      <w:r>
        <w:rPr>
          <w:spacing w:val="-29"/>
          <w:w w:val="115"/>
        </w:rPr>
        <w:t xml:space="preserve"> </w:t>
      </w:r>
      <w:r>
        <w:rPr>
          <w:w w:val="115"/>
        </w:rPr>
        <w:t>bis</w:t>
      </w:r>
      <w:r>
        <w:rPr>
          <w:w w:val="116"/>
        </w:rPr>
        <w:t xml:space="preserve"> </w:t>
      </w:r>
      <w:r>
        <w:rPr>
          <w:w w:val="115"/>
        </w:rPr>
        <w:t>87d</w:t>
      </w:r>
      <w:r>
        <w:rPr>
          <w:spacing w:val="-30"/>
          <w:w w:val="115"/>
        </w:rPr>
        <w:t xml:space="preserve"> </w:t>
      </w:r>
      <w:r>
        <w:rPr>
          <w:w w:val="115"/>
        </w:rPr>
        <w:t>abweichende</w:t>
      </w:r>
      <w:r>
        <w:rPr>
          <w:spacing w:val="-29"/>
          <w:w w:val="115"/>
        </w:rPr>
        <w:t xml:space="preserve"> </w:t>
      </w:r>
      <w:r>
        <w:rPr>
          <w:w w:val="115"/>
        </w:rPr>
        <w:t>Regelungen</w:t>
      </w:r>
      <w:r>
        <w:rPr>
          <w:spacing w:val="-29"/>
          <w:w w:val="115"/>
        </w:rPr>
        <w:t xml:space="preserve"> </w:t>
      </w:r>
      <w:r>
        <w:rPr>
          <w:w w:val="115"/>
        </w:rPr>
        <w:t>getroffen</w:t>
      </w:r>
      <w:r>
        <w:rPr>
          <w:spacing w:val="-30"/>
          <w:w w:val="115"/>
        </w:rPr>
        <w:t xml:space="preserve"> </w:t>
      </w:r>
      <w:r>
        <w:rPr>
          <w:w w:val="115"/>
        </w:rPr>
        <w:t>werden.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9"/>
          <w:w w:val="115"/>
        </w:rPr>
        <w:t xml:space="preserve"> </w:t>
      </w:r>
      <w:r>
        <w:rPr>
          <w:w w:val="115"/>
        </w:rPr>
        <w:t>bedarf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Zustimmung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33"/>
      </w:pP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Bundesrates,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Kraftfahrzeugsteuer,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Luftverkehrsteuer,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Versicherungsteuer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Verbrauchsteuern,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Ausnahme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Biersteuer,</w:t>
      </w:r>
      <w:r>
        <w:rPr>
          <w:spacing w:val="5"/>
          <w:w w:val="110"/>
        </w:rPr>
        <w:t xml:space="preserve"> </w:t>
      </w:r>
      <w:r>
        <w:rPr>
          <w:w w:val="110"/>
        </w:rPr>
        <w:t>betroffen</w:t>
      </w:r>
      <w:r>
        <w:rPr>
          <w:spacing w:val="5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4"/>
        </w:numPr>
        <w:tabs>
          <w:tab w:val="left" w:pos="423"/>
        </w:tabs>
        <w:kinsoku w:val="0"/>
        <w:overflowPunct w:val="0"/>
        <w:spacing w:line="248" w:lineRule="auto"/>
        <w:ind w:right="611" w:firstLine="0"/>
      </w:pPr>
      <w:r>
        <w:rPr>
          <w:w w:val="110"/>
        </w:rPr>
        <w:t>Können</w:t>
      </w:r>
      <w:r>
        <w:rPr>
          <w:spacing w:val="12"/>
          <w:w w:val="110"/>
        </w:rPr>
        <w:t xml:space="preserve"> </w:t>
      </w:r>
      <w:r>
        <w:rPr>
          <w:w w:val="110"/>
        </w:rPr>
        <w:t>Steuererklärungen,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amtlich</w:t>
      </w:r>
      <w:r>
        <w:rPr>
          <w:spacing w:val="13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13"/>
          <w:w w:val="110"/>
        </w:rPr>
        <w:t xml:space="preserve"> </w:t>
      </w:r>
      <w:r>
        <w:rPr>
          <w:w w:val="110"/>
        </w:rPr>
        <w:t>Vordruck</w:t>
      </w:r>
      <w:r>
        <w:rPr>
          <w:spacing w:val="13"/>
          <w:w w:val="110"/>
        </w:rPr>
        <w:t xml:space="preserve"> </w:t>
      </w:r>
      <w:r>
        <w:rPr>
          <w:w w:val="110"/>
        </w:rPr>
        <w:t>abgegeben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amtlich</w:t>
      </w:r>
      <w:r>
        <w:rPr>
          <w:w w:val="114"/>
        </w:rPr>
        <w:t xml:space="preserve"> </w:t>
      </w:r>
      <w:r>
        <w:rPr>
          <w:w w:val="110"/>
        </w:rPr>
        <w:t>vorgeschriebenem</w:t>
      </w:r>
      <w:r>
        <w:rPr>
          <w:spacing w:val="8"/>
          <w:w w:val="110"/>
        </w:rPr>
        <w:t xml:space="preserve"> </w:t>
      </w:r>
      <w:r>
        <w:rPr>
          <w:w w:val="110"/>
        </w:rPr>
        <w:t>Datensatz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Datenfernübertragung</w:t>
      </w:r>
      <w:r>
        <w:rPr>
          <w:spacing w:val="9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9"/>
          <w:w w:val="110"/>
        </w:rPr>
        <w:t xml:space="preserve"> </w:t>
      </w:r>
      <w:r>
        <w:rPr>
          <w:w w:val="110"/>
        </w:rPr>
        <w:t>werden,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155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4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792"/>
      </w:pP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einer</w:t>
      </w:r>
      <w:r>
        <w:rPr>
          <w:spacing w:val="-15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16"/>
          <w:w w:val="115"/>
        </w:rPr>
        <w:t xml:space="preserve"> </w:t>
      </w:r>
      <w:r>
        <w:rPr>
          <w:w w:val="115"/>
        </w:rPr>
        <w:t>automationsgestützten</w:t>
      </w:r>
      <w:r>
        <w:rPr>
          <w:spacing w:val="-15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5"/>
          <w:w w:val="115"/>
        </w:rPr>
        <w:t xml:space="preserve"> </w:t>
      </w:r>
      <w:r>
        <w:rPr>
          <w:w w:val="115"/>
        </w:rPr>
        <w:t>führen,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es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Steuerpflichtigen</w:t>
      </w:r>
      <w:r>
        <w:rPr>
          <w:w w:val="114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ermöglichen,</w:t>
      </w:r>
      <w:r>
        <w:rPr>
          <w:spacing w:val="-18"/>
          <w:w w:val="115"/>
        </w:rPr>
        <w:t xml:space="preserve"> </w:t>
      </w:r>
      <w:r>
        <w:rPr>
          <w:w w:val="115"/>
        </w:rPr>
        <w:t>Angaben,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seiner</w:t>
      </w:r>
      <w:r>
        <w:rPr>
          <w:spacing w:val="-18"/>
          <w:w w:val="115"/>
        </w:rPr>
        <w:t xml:space="preserve"> </w:t>
      </w:r>
      <w:r>
        <w:rPr>
          <w:w w:val="115"/>
        </w:rPr>
        <w:t>Auffassung</w:t>
      </w:r>
      <w:r>
        <w:rPr>
          <w:spacing w:val="-18"/>
          <w:w w:val="115"/>
        </w:rPr>
        <w:t xml:space="preserve"> </w:t>
      </w:r>
      <w:r>
        <w:rPr>
          <w:w w:val="115"/>
        </w:rPr>
        <w:t>Anlass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Bearbeitung</w:t>
      </w:r>
      <w:r>
        <w:rPr>
          <w:spacing w:val="-18"/>
          <w:w w:val="115"/>
        </w:rPr>
        <w:t xml:space="preserve"> </w:t>
      </w:r>
      <w:r>
        <w:rPr>
          <w:w w:val="115"/>
        </w:rPr>
        <w:t>durch</w:t>
      </w:r>
      <w:r>
        <w:rPr>
          <w:spacing w:val="-18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18"/>
          <w:w w:val="115"/>
        </w:rPr>
        <w:t xml:space="preserve"> </w:t>
      </w:r>
      <w:r>
        <w:rPr>
          <w:w w:val="115"/>
        </w:rPr>
        <w:t>sind,</w:t>
      </w:r>
      <w:r>
        <w:rPr>
          <w:w w:val="116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einem</w:t>
      </w:r>
      <w:r>
        <w:rPr>
          <w:spacing w:val="-26"/>
          <w:w w:val="115"/>
        </w:rPr>
        <w:t xml:space="preserve"> </w:t>
      </w:r>
      <w:r>
        <w:rPr>
          <w:w w:val="115"/>
        </w:rPr>
        <w:t>dafür</w:t>
      </w:r>
      <w:r>
        <w:rPr>
          <w:spacing w:val="-26"/>
          <w:w w:val="115"/>
        </w:rPr>
        <w:t xml:space="preserve"> </w:t>
      </w:r>
      <w:r>
        <w:rPr>
          <w:w w:val="115"/>
        </w:rPr>
        <w:t>vorgesehenen</w:t>
      </w:r>
      <w:r>
        <w:rPr>
          <w:spacing w:val="-26"/>
          <w:w w:val="115"/>
        </w:rPr>
        <w:t xml:space="preserve"> </w:t>
      </w:r>
      <w:r>
        <w:rPr>
          <w:w w:val="115"/>
        </w:rPr>
        <w:t>Abschnitt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Datenfeld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machen.</w:t>
      </w:r>
      <w:r>
        <w:rPr>
          <w:spacing w:val="-26"/>
          <w:w w:val="115"/>
        </w:rPr>
        <w:t xml:space="preserve"> </w:t>
      </w:r>
      <w:r>
        <w:rPr>
          <w:w w:val="115"/>
        </w:rPr>
        <w:t>Daten,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mitteilungspflichtigen</w:t>
      </w:r>
      <w:r>
        <w:rPr>
          <w:spacing w:val="-13"/>
          <w:w w:val="115"/>
        </w:rPr>
        <w:t xml:space="preserve"> </w:t>
      </w:r>
      <w:r>
        <w:rPr>
          <w:w w:val="115"/>
        </w:rPr>
        <w:t>Stellen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Maßgabe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93c</w:t>
      </w:r>
      <w:r>
        <w:rPr>
          <w:spacing w:val="-13"/>
          <w:w w:val="115"/>
        </w:rPr>
        <w:t xml:space="preserve"> </w:t>
      </w:r>
      <w:r>
        <w:rPr>
          <w:w w:val="115"/>
        </w:rPr>
        <w:t>an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Finanzverwaltung</w:t>
      </w:r>
      <w:r>
        <w:rPr>
          <w:spacing w:val="-13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13"/>
          <w:w w:val="115"/>
        </w:rPr>
        <w:t xml:space="preserve"> </w:t>
      </w:r>
      <w:r>
        <w:rPr>
          <w:w w:val="115"/>
        </w:rPr>
        <w:t>wurden,</w:t>
      </w:r>
      <w:r>
        <w:rPr>
          <w:spacing w:val="-12"/>
          <w:w w:val="115"/>
        </w:rPr>
        <w:t xml:space="preserve"> </w:t>
      </w:r>
      <w:r>
        <w:rPr>
          <w:w w:val="115"/>
        </w:rPr>
        <w:t>gelten</w:t>
      </w:r>
      <w:r>
        <w:rPr>
          <w:spacing w:val="-13"/>
          <w:w w:val="115"/>
        </w:rPr>
        <w:t xml:space="preserve"> </w:t>
      </w:r>
      <w:r>
        <w:rPr>
          <w:w w:val="115"/>
        </w:rPr>
        <w:t>als</w:t>
      </w:r>
      <w:r>
        <w:rPr>
          <w:w w:val="123"/>
        </w:rPr>
        <w:t xml:space="preserve"> </w:t>
      </w:r>
      <w:r>
        <w:rPr>
          <w:w w:val="115"/>
        </w:rPr>
        <w:t>Angaben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Steuerpflichtigen,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er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einem</w:t>
      </w:r>
      <w:r>
        <w:rPr>
          <w:spacing w:val="-27"/>
          <w:w w:val="115"/>
        </w:rPr>
        <w:t xml:space="preserve"> </w:t>
      </w:r>
      <w:r>
        <w:rPr>
          <w:w w:val="115"/>
        </w:rPr>
        <w:t>dafür</w:t>
      </w:r>
      <w:r>
        <w:rPr>
          <w:spacing w:val="-28"/>
          <w:w w:val="115"/>
        </w:rPr>
        <w:t xml:space="preserve"> </w:t>
      </w:r>
      <w:r>
        <w:rPr>
          <w:w w:val="115"/>
        </w:rPr>
        <w:t>vorzusehenden</w:t>
      </w:r>
      <w:r>
        <w:rPr>
          <w:spacing w:val="-27"/>
          <w:w w:val="115"/>
        </w:rPr>
        <w:t xml:space="preserve"> </w:t>
      </w:r>
      <w:r>
        <w:rPr>
          <w:w w:val="115"/>
        </w:rPr>
        <w:t>Abschnitt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Datenfeld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Steuererklärung</w:t>
      </w:r>
      <w:r>
        <w:rPr>
          <w:spacing w:val="-28"/>
          <w:w w:val="115"/>
        </w:rPr>
        <w:t xml:space="preserve"> </w:t>
      </w:r>
      <w:r>
        <w:rPr>
          <w:w w:val="115"/>
        </w:rPr>
        <w:t>abweichende</w:t>
      </w:r>
      <w:r>
        <w:rPr>
          <w:spacing w:val="-28"/>
          <w:w w:val="115"/>
        </w:rPr>
        <w:t xml:space="preserve"> </w:t>
      </w:r>
      <w:r>
        <w:rPr>
          <w:w w:val="115"/>
        </w:rPr>
        <w:t>Angaben</w:t>
      </w:r>
      <w:r>
        <w:rPr>
          <w:spacing w:val="-28"/>
          <w:w w:val="115"/>
        </w:rPr>
        <w:t xml:space="preserve"> </w:t>
      </w:r>
      <w:r>
        <w:rPr>
          <w:w w:val="115"/>
        </w:rPr>
        <w:t>macht.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4"/>
        </w:numPr>
        <w:tabs>
          <w:tab w:val="left" w:pos="423"/>
        </w:tabs>
        <w:kinsoku w:val="0"/>
        <w:overflowPunct w:val="0"/>
        <w:spacing w:line="248" w:lineRule="auto"/>
        <w:ind w:right="274" w:firstLine="0"/>
      </w:pPr>
      <w:r>
        <w:rPr>
          <w:w w:val="110"/>
        </w:rPr>
        <w:t>Ordnen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10"/>
          <w:w w:val="110"/>
        </w:rPr>
        <w:t xml:space="preserve"> </w:t>
      </w:r>
      <w:r>
        <w:rPr>
          <w:w w:val="110"/>
        </w:rPr>
        <w:t>an,</w:t>
      </w:r>
      <w:r>
        <w:rPr>
          <w:spacing w:val="10"/>
          <w:w w:val="110"/>
        </w:rPr>
        <w:t xml:space="preserve"> </w:t>
      </w:r>
      <w:r>
        <w:rPr>
          <w:w w:val="110"/>
        </w:rPr>
        <w:t>dass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Antrag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Vermeidung</w:t>
      </w:r>
      <w:r>
        <w:rPr>
          <w:spacing w:val="10"/>
          <w:w w:val="110"/>
        </w:rPr>
        <w:t xml:space="preserve"> </w:t>
      </w:r>
      <w:r>
        <w:rPr>
          <w:w w:val="110"/>
        </w:rPr>
        <w:t>unbilliger</w:t>
      </w:r>
      <w:r>
        <w:rPr>
          <w:spacing w:val="10"/>
          <w:w w:val="110"/>
        </w:rPr>
        <w:t xml:space="preserve"> </w:t>
      </w:r>
      <w:r>
        <w:rPr>
          <w:w w:val="110"/>
        </w:rPr>
        <w:t>Härten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Übermittlung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amtlich</w:t>
      </w:r>
      <w:r>
        <w:rPr>
          <w:spacing w:val="14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13"/>
          <w:w w:val="110"/>
        </w:rPr>
        <w:t xml:space="preserve"> </w:t>
      </w:r>
      <w:r>
        <w:rPr>
          <w:w w:val="110"/>
        </w:rPr>
        <w:t>Datensatz</w:t>
      </w:r>
      <w:r>
        <w:rPr>
          <w:spacing w:val="14"/>
          <w:w w:val="110"/>
        </w:rPr>
        <w:t xml:space="preserve"> </w:t>
      </w:r>
      <w:r>
        <w:rPr>
          <w:w w:val="110"/>
        </w:rPr>
        <w:t>durch</w:t>
      </w:r>
      <w:r>
        <w:rPr>
          <w:spacing w:val="13"/>
          <w:w w:val="110"/>
        </w:rPr>
        <w:t xml:space="preserve"> </w:t>
      </w:r>
      <w:r>
        <w:rPr>
          <w:w w:val="110"/>
        </w:rPr>
        <w:t>Datenfernübertragung</w:t>
      </w:r>
      <w:r>
        <w:rPr>
          <w:w w:val="112"/>
        </w:rPr>
        <w:t xml:space="preserve"> </w:t>
      </w:r>
      <w:r>
        <w:rPr>
          <w:w w:val="110"/>
        </w:rPr>
        <w:t>verzichten</w:t>
      </w:r>
      <w:r>
        <w:rPr>
          <w:spacing w:val="17"/>
          <w:w w:val="110"/>
        </w:rPr>
        <w:t xml:space="preserve"> </w:t>
      </w:r>
      <w:r>
        <w:rPr>
          <w:w w:val="110"/>
        </w:rPr>
        <w:t>kann,</w:t>
      </w:r>
      <w:r>
        <w:rPr>
          <w:spacing w:val="18"/>
          <w:w w:val="110"/>
        </w:rPr>
        <w:t xml:space="preserve"> </w:t>
      </w:r>
      <w:r>
        <w:rPr>
          <w:w w:val="110"/>
        </w:rPr>
        <w:t>ist</w:t>
      </w:r>
      <w:r>
        <w:rPr>
          <w:spacing w:val="18"/>
          <w:w w:val="110"/>
        </w:rPr>
        <w:t xml:space="preserve"> </w:t>
      </w:r>
      <w:r>
        <w:rPr>
          <w:w w:val="110"/>
        </w:rPr>
        <w:t>einem</w:t>
      </w:r>
      <w:r>
        <w:rPr>
          <w:spacing w:val="18"/>
          <w:w w:val="110"/>
        </w:rPr>
        <w:t xml:space="preserve"> </w:t>
      </w:r>
      <w:r>
        <w:rPr>
          <w:w w:val="110"/>
        </w:rPr>
        <w:t>solchen</w:t>
      </w:r>
      <w:r>
        <w:rPr>
          <w:spacing w:val="18"/>
          <w:w w:val="110"/>
        </w:rPr>
        <w:t xml:space="preserve"> </w:t>
      </w:r>
      <w:r>
        <w:rPr>
          <w:w w:val="110"/>
        </w:rPr>
        <w:t>Antrag</w:t>
      </w:r>
      <w:r>
        <w:rPr>
          <w:spacing w:val="18"/>
          <w:w w:val="110"/>
        </w:rPr>
        <w:t xml:space="preserve"> </w:t>
      </w:r>
      <w:r>
        <w:rPr>
          <w:w w:val="110"/>
        </w:rPr>
        <w:t>zu</w:t>
      </w:r>
      <w:r>
        <w:rPr>
          <w:spacing w:val="18"/>
          <w:w w:val="110"/>
        </w:rPr>
        <w:t xml:space="preserve"> </w:t>
      </w:r>
      <w:r>
        <w:rPr>
          <w:w w:val="110"/>
        </w:rPr>
        <w:t>entsprechen,</w:t>
      </w:r>
      <w:r>
        <w:rPr>
          <w:spacing w:val="18"/>
          <w:w w:val="110"/>
        </w:rPr>
        <w:t xml:space="preserve"> </w:t>
      </w:r>
      <w:r>
        <w:rPr>
          <w:w w:val="110"/>
        </w:rPr>
        <w:t>wenn</w:t>
      </w:r>
      <w:r>
        <w:rPr>
          <w:spacing w:val="17"/>
          <w:w w:val="110"/>
        </w:rPr>
        <w:t xml:space="preserve"> </w:t>
      </w:r>
      <w:r>
        <w:rPr>
          <w:w w:val="110"/>
        </w:rPr>
        <w:t>eine</w:t>
      </w:r>
      <w:r>
        <w:rPr>
          <w:spacing w:val="18"/>
          <w:w w:val="110"/>
        </w:rPr>
        <w:t xml:space="preserve"> </w:t>
      </w:r>
      <w:r>
        <w:rPr>
          <w:w w:val="110"/>
        </w:rPr>
        <w:t>Erklärungsabgabe</w:t>
      </w:r>
      <w:r>
        <w:rPr>
          <w:spacing w:val="18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amtlich</w:t>
      </w:r>
      <w:r>
        <w:rPr>
          <w:w w:val="114"/>
        </w:rPr>
        <w:t xml:space="preserve"> </w:t>
      </w:r>
      <w:r>
        <w:rPr>
          <w:w w:val="110"/>
        </w:rPr>
        <w:t>vorgeschriebenem</w:t>
      </w:r>
      <w:r>
        <w:rPr>
          <w:spacing w:val="11"/>
          <w:w w:val="110"/>
        </w:rPr>
        <w:t xml:space="preserve"> </w:t>
      </w:r>
      <w:r>
        <w:rPr>
          <w:w w:val="110"/>
        </w:rPr>
        <w:t>Datensatz</w:t>
      </w:r>
      <w:r>
        <w:rPr>
          <w:spacing w:val="12"/>
          <w:w w:val="110"/>
        </w:rPr>
        <w:t xml:space="preserve"> </w:t>
      </w:r>
      <w:r>
        <w:rPr>
          <w:w w:val="110"/>
        </w:rPr>
        <w:t>durch</w:t>
      </w:r>
      <w:r>
        <w:rPr>
          <w:spacing w:val="11"/>
          <w:w w:val="110"/>
        </w:rPr>
        <w:t xml:space="preserve"> </w:t>
      </w:r>
      <w:r>
        <w:rPr>
          <w:w w:val="110"/>
        </w:rPr>
        <w:t>Datenfernübertragung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2"/>
          <w:w w:val="110"/>
        </w:rPr>
        <w:t xml:space="preserve"> </w:t>
      </w:r>
      <w:r>
        <w:rPr>
          <w:w w:val="110"/>
        </w:rPr>
        <w:t>wirtschaftlich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persönlich</w:t>
      </w:r>
      <w:r>
        <w:rPr>
          <w:spacing w:val="10"/>
          <w:w w:val="110"/>
        </w:rPr>
        <w:t xml:space="preserve"> </w:t>
      </w:r>
      <w:r>
        <w:rPr>
          <w:w w:val="110"/>
        </w:rPr>
        <w:t>unzumutbar</w:t>
      </w:r>
      <w:r>
        <w:rPr>
          <w:spacing w:val="11"/>
          <w:w w:val="110"/>
        </w:rPr>
        <w:t xml:space="preserve"> </w:t>
      </w:r>
      <w:r>
        <w:rPr>
          <w:w w:val="110"/>
        </w:rPr>
        <w:t>ist.</w:t>
      </w:r>
      <w:r>
        <w:rPr>
          <w:spacing w:val="10"/>
          <w:w w:val="110"/>
        </w:rPr>
        <w:t xml:space="preserve"> </w:t>
      </w:r>
      <w:r>
        <w:rPr>
          <w:w w:val="110"/>
        </w:rPr>
        <w:t>Dies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Fall,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Schaffung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technischen</w:t>
      </w:r>
      <w:r>
        <w:rPr>
          <w:spacing w:val="11"/>
          <w:w w:val="110"/>
        </w:rPr>
        <w:t xml:space="preserve"> </w:t>
      </w:r>
      <w:r>
        <w:rPr>
          <w:w w:val="110"/>
        </w:rPr>
        <w:t>Möglichkeiten</w:t>
      </w:r>
      <w:r>
        <w:rPr>
          <w:w w:val="111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Datenfernübertragung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amtlich</w:t>
      </w:r>
      <w:r>
        <w:rPr>
          <w:spacing w:val="13"/>
          <w:w w:val="110"/>
        </w:rPr>
        <w:t xml:space="preserve"> </w:t>
      </w:r>
      <w:r>
        <w:rPr>
          <w:w w:val="110"/>
        </w:rPr>
        <w:t>vorgeschriebenen</w:t>
      </w:r>
      <w:r>
        <w:rPr>
          <w:spacing w:val="13"/>
          <w:w w:val="110"/>
        </w:rPr>
        <w:t xml:space="preserve"> </w:t>
      </w:r>
      <w:r>
        <w:rPr>
          <w:w w:val="110"/>
        </w:rPr>
        <w:t>Datensatzes</w:t>
      </w:r>
      <w:r>
        <w:rPr>
          <w:spacing w:val="12"/>
          <w:w w:val="110"/>
        </w:rPr>
        <w:t xml:space="preserve"> </w:t>
      </w:r>
      <w:r>
        <w:rPr>
          <w:w w:val="110"/>
        </w:rPr>
        <w:t>nur</w:t>
      </w:r>
      <w:r>
        <w:rPr>
          <w:spacing w:val="13"/>
          <w:w w:val="110"/>
        </w:rPr>
        <w:t xml:space="preserve"> </w:t>
      </w:r>
      <w:r>
        <w:rPr>
          <w:w w:val="110"/>
        </w:rPr>
        <w:t>mit</w:t>
      </w:r>
      <w:r>
        <w:rPr>
          <w:spacing w:val="13"/>
          <w:w w:val="110"/>
        </w:rPr>
        <w:t xml:space="preserve"> </w:t>
      </w:r>
      <w:r>
        <w:rPr>
          <w:w w:val="110"/>
        </w:rPr>
        <w:t>einem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unerheblichen</w:t>
      </w:r>
      <w:r>
        <w:rPr>
          <w:w w:val="112"/>
        </w:rPr>
        <w:t xml:space="preserve"> </w:t>
      </w:r>
      <w:r>
        <w:rPr>
          <w:w w:val="110"/>
        </w:rPr>
        <w:t>finanziellen</w:t>
      </w:r>
      <w:r>
        <w:rPr>
          <w:spacing w:val="11"/>
          <w:w w:val="110"/>
        </w:rPr>
        <w:t xml:space="preserve"> </w:t>
      </w:r>
      <w:r>
        <w:rPr>
          <w:w w:val="110"/>
        </w:rPr>
        <w:t>Aufwand</w:t>
      </w:r>
      <w:r>
        <w:rPr>
          <w:spacing w:val="12"/>
          <w:w w:val="110"/>
        </w:rPr>
        <w:t xml:space="preserve"> </w:t>
      </w:r>
      <w:r>
        <w:rPr>
          <w:w w:val="110"/>
        </w:rPr>
        <w:t>möglich</w:t>
      </w:r>
      <w:r>
        <w:rPr>
          <w:spacing w:val="11"/>
          <w:w w:val="110"/>
        </w:rPr>
        <w:t xml:space="preserve"> </w:t>
      </w:r>
      <w:r>
        <w:rPr>
          <w:w w:val="110"/>
        </w:rPr>
        <w:t>wäre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seinen</w:t>
      </w:r>
      <w:r>
        <w:rPr>
          <w:spacing w:val="11"/>
          <w:w w:val="110"/>
        </w:rPr>
        <w:t xml:space="preserve"> </w:t>
      </w:r>
      <w:r>
        <w:rPr>
          <w:w w:val="110"/>
        </w:rPr>
        <w:t>individuellen</w:t>
      </w:r>
      <w:r>
        <w:rPr>
          <w:spacing w:val="12"/>
          <w:w w:val="110"/>
        </w:rPr>
        <w:t xml:space="preserve"> </w:t>
      </w:r>
      <w:r>
        <w:rPr>
          <w:w w:val="110"/>
        </w:rPr>
        <w:t>Kenntnissen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Fähigkeiten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nur</w:t>
      </w:r>
      <w:r>
        <w:rPr>
          <w:spacing w:val="10"/>
          <w:w w:val="110"/>
        </w:rPr>
        <w:t xml:space="preserve"> </w:t>
      </w:r>
      <w:r>
        <w:rPr>
          <w:w w:val="110"/>
        </w:rPr>
        <w:t>eingeschränkt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Lage</w:t>
      </w:r>
      <w:r>
        <w:rPr>
          <w:spacing w:val="10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Möglichkeiten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Datenfernübertragung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nutzen.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183"/>
      </w:pPr>
      <w:r>
        <w:rPr>
          <w:w w:val="115"/>
        </w:rPr>
        <w:t>(+++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150: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7"/>
          <w:w w:val="115"/>
        </w:rPr>
        <w:t xml:space="preserve"> </w:t>
      </w:r>
      <w:r>
        <w:rPr>
          <w:w w:val="115"/>
        </w:rPr>
        <w:t>Anwendung</w:t>
      </w:r>
      <w:r>
        <w:rPr>
          <w:spacing w:val="-17"/>
          <w:w w:val="115"/>
        </w:rPr>
        <w:t xml:space="preserve"> </w:t>
      </w:r>
      <w:r>
        <w:rPr>
          <w:w w:val="115"/>
        </w:rPr>
        <w:t>vgl.</w:t>
      </w:r>
      <w:r>
        <w:rPr>
          <w:spacing w:val="-17"/>
          <w:w w:val="115"/>
        </w:rPr>
        <w:t xml:space="preserve"> </w:t>
      </w:r>
      <w:r>
        <w:rPr>
          <w:w w:val="115"/>
        </w:rPr>
        <w:t>Art.</w:t>
      </w:r>
      <w:r>
        <w:rPr>
          <w:spacing w:val="-17"/>
          <w:w w:val="115"/>
        </w:rPr>
        <w:t xml:space="preserve"> </w:t>
      </w:r>
      <w:r>
        <w:rPr>
          <w:w w:val="115"/>
        </w:rPr>
        <w:t>97</w:t>
      </w:r>
      <w:r>
        <w:rPr>
          <w:spacing w:val="-16"/>
          <w:w w:val="115"/>
        </w:rPr>
        <w:t xml:space="preserve"> </w:t>
      </w:r>
      <w:r>
        <w:rPr>
          <w:w w:val="115"/>
        </w:rPr>
        <w:t>§§</w:t>
      </w:r>
      <w:r>
        <w:rPr>
          <w:spacing w:val="-17"/>
          <w:w w:val="115"/>
        </w:rPr>
        <w:t xml:space="preserve"> </w:t>
      </w:r>
      <w:r>
        <w:rPr>
          <w:w w:val="115"/>
        </w:rPr>
        <w:t>1,</w:t>
      </w:r>
      <w:r>
        <w:rPr>
          <w:spacing w:val="-17"/>
          <w:w w:val="115"/>
        </w:rPr>
        <w:t xml:space="preserve"> </w:t>
      </w:r>
      <w:r>
        <w:rPr>
          <w:w w:val="115"/>
        </w:rPr>
        <w:t>10a</w:t>
      </w:r>
      <w:r>
        <w:rPr>
          <w:spacing w:val="-17"/>
          <w:w w:val="115"/>
        </w:rPr>
        <w:t xml:space="preserve"> </w:t>
      </w:r>
      <w:r>
        <w:rPr>
          <w:w w:val="115"/>
        </w:rPr>
        <w:t>u.</w:t>
      </w:r>
      <w:r>
        <w:rPr>
          <w:spacing w:val="-17"/>
          <w:w w:val="115"/>
        </w:rPr>
        <w:t xml:space="preserve"> </w:t>
      </w:r>
      <w:r>
        <w:rPr>
          <w:w w:val="115"/>
        </w:rPr>
        <w:t>27</w:t>
      </w:r>
      <w:r>
        <w:rPr>
          <w:spacing w:val="-17"/>
          <w:w w:val="115"/>
        </w:rPr>
        <w:t xml:space="preserve"> </w:t>
      </w:r>
      <w:r>
        <w:rPr>
          <w:w w:val="115"/>
        </w:rPr>
        <w:t>AOEG</w:t>
      </w:r>
      <w:r>
        <w:rPr>
          <w:spacing w:val="-17"/>
          <w:w w:val="115"/>
        </w:rPr>
        <w:t xml:space="preserve"> </w:t>
      </w:r>
      <w:r>
        <w:rPr>
          <w:w w:val="115"/>
        </w:rPr>
        <w:t>1977</w:t>
      </w:r>
      <w:r>
        <w:rPr>
          <w:spacing w:val="-17"/>
          <w:w w:val="115"/>
        </w:rPr>
        <w:t xml:space="preserve"> </w:t>
      </w:r>
      <w:r>
        <w:rPr>
          <w:w w:val="115"/>
        </w:rPr>
        <w:t>+++)</w:t>
      </w:r>
      <w:r>
        <w:rPr>
          <w:w w:val="125"/>
        </w:rPr>
        <w:t xml:space="preserve"> </w:t>
      </w:r>
      <w:r>
        <w:rPr>
          <w:w w:val="115"/>
        </w:rPr>
        <w:t>(+++</w:t>
      </w:r>
      <w:r>
        <w:rPr>
          <w:spacing w:val="-6"/>
          <w:w w:val="115"/>
        </w:rPr>
        <w:t xml:space="preserve"> </w:t>
      </w:r>
      <w:r>
        <w:rPr>
          <w:w w:val="115"/>
        </w:rPr>
        <w:t>§</w:t>
      </w:r>
      <w:r>
        <w:rPr>
          <w:spacing w:val="-6"/>
          <w:w w:val="115"/>
        </w:rPr>
        <w:t xml:space="preserve"> </w:t>
      </w:r>
      <w:r>
        <w:rPr>
          <w:w w:val="115"/>
        </w:rPr>
        <w:t>150:</w:t>
      </w:r>
      <w:r>
        <w:rPr>
          <w:spacing w:val="-6"/>
          <w:w w:val="115"/>
        </w:rPr>
        <w:t xml:space="preserve"> </w:t>
      </w:r>
      <w:r>
        <w:rPr>
          <w:w w:val="115"/>
        </w:rPr>
        <w:t>Zur</w:t>
      </w:r>
      <w:r>
        <w:rPr>
          <w:spacing w:val="-6"/>
          <w:w w:val="115"/>
        </w:rPr>
        <w:t xml:space="preserve"> </w:t>
      </w:r>
      <w:r>
        <w:rPr>
          <w:w w:val="115"/>
        </w:rPr>
        <w:t>Geltung</w:t>
      </w:r>
      <w:r>
        <w:rPr>
          <w:spacing w:val="-6"/>
          <w:w w:val="115"/>
        </w:rPr>
        <w:t xml:space="preserve"> </w:t>
      </w:r>
      <w:r>
        <w:rPr>
          <w:w w:val="115"/>
        </w:rPr>
        <w:t>vgl.</w:t>
      </w:r>
      <w:r>
        <w:rPr>
          <w:spacing w:val="-6"/>
          <w:w w:val="115"/>
        </w:rPr>
        <w:t xml:space="preserve"> </w:t>
      </w:r>
      <w:r>
        <w:rPr>
          <w:w w:val="115"/>
        </w:rPr>
        <w:t>§</w:t>
      </w:r>
      <w:r>
        <w:rPr>
          <w:spacing w:val="-6"/>
          <w:w w:val="115"/>
        </w:rPr>
        <w:t xml:space="preserve"> </w:t>
      </w:r>
      <w:r>
        <w:rPr>
          <w:w w:val="115"/>
        </w:rPr>
        <w:t>13a</w:t>
      </w:r>
      <w:r>
        <w:rPr>
          <w:spacing w:val="-6"/>
          <w:w w:val="115"/>
        </w:rPr>
        <w:t xml:space="preserve"> </w:t>
      </w:r>
      <w:r>
        <w:rPr>
          <w:w w:val="115"/>
        </w:rPr>
        <w:t>EStG</w:t>
      </w:r>
      <w:r>
        <w:rPr>
          <w:spacing w:val="-7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24"/>
          <w:w w:val="110"/>
        </w:rPr>
        <w:t xml:space="preserve"> </w:t>
      </w:r>
      <w:r>
        <w:rPr>
          <w:w w:val="110"/>
        </w:rPr>
        <w:t>151</w:t>
      </w:r>
      <w:r>
        <w:rPr>
          <w:spacing w:val="-23"/>
          <w:w w:val="110"/>
        </w:rPr>
        <w:t xml:space="preserve"> </w:t>
      </w:r>
      <w:r>
        <w:rPr>
          <w:w w:val="110"/>
        </w:rPr>
        <w:t>Aufnahme</w:t>
      </w:r>
      <w:r>
        <w:rPr>
          <w:spacing w:val="-23"/>
          <w:w w:val="110"/>
        </w:rPr>
        <w:t xml:space="preserve"> </w:t>
      </w:r>
      <w:r>
        <w:rPr>
          <w:w w:val="110"/>
        </w:rPr>
        <w:t>der</w:t>
      </w:r>
      <w:r>
        <w:rPr>
          <w:spacing w:val="-23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-24"/>
          <w:w w:val="110"/>
        </w:rPr>
        <w:t xml:space="preserve"> </w:t>
      </w:r>
      <w:r>
        <w:rPr>
          <w:w w:val="110"/>
        </w:rPr>
        <w:t>an</w:t>
      </w:r>
      <w:r>
        <w:rPr>
          <w:spacing w:val="-23"/>
          <w:w w:val="110"/>
        </w:rPr>
        <w:t xml:space="preserve"> </w:t>
      </w:r>
      <w:r>
        <w:rPr>
          <w:w w:val="110"/>
        </w:rPr>
        <w:t>Amtsstelle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Steuererklärung,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schriftlich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16"/>
          <w:w w:val="110"/>
        </w:rPr>
        <w:t xml:space="preserve"> </w:t>
      </w:r>
      <w:r>
        <w:rPr>
          <w:w w:val="110"/>
        </w:rPr>
        <w:t>abzugeben</w:t>
      </w:r>
      <w:r>
        <w:rPr>
          <w:spacing w:val="16"/>
          <w:w w:val="110"/>
        </w:rPr>
        <w:t xml:space="preserve"> </w:t>
      </w:r>
      <w:r>
        <w:rPr>
          <w:w w:val="110"/>
        </w:rPr>
        <w:t>ist,</w:t>
      </w:r>
      <w:r>
        <w:rPr>
          <w:spacing w:val="16"/>
          <w:w w:val="110"/>
        </w:rPr>
        <w:t xml:space="preserve"> </w:t>
      </w:r>
      <w:r>
        <w:rPr>
          <w:w w:val="110"/>
        </w:rPr>
        <w:t>kann</w:t>
      </w:r>
      <w:r>
        <w:rPr>
          <w:spacing w:val="16"/>
          <w:w w:val="110"/>
        </w:rPr>
        <w:t xml:space="preserve"> </w:t>
      </w:r>
      <w:r>
        <w:rPr>
          <w:w w:val="110"/>
        </w:rPr>
        <w:t>bei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4"/>
          <w:w w:val="110"/>
        </w:rPr>
        <w:t xml:space="preserve"> </w:t>
      </w:r>
      <w:r>
        <w:rPr>
          <w:w w:val="110"/>
        </w:rPr>
        <w:t>erklärt</w:t>
      </w:r>
      <w:r>
        <w:rPr>
          <w:spacing w:val="4"/>
          <w:w w:val="110"/>
        </w:rPr>
        <w:t xml:space="preserve"> </w:t>
      </w:r>
      <w:r>
        <w:rPr>
          <w:w w:val="110"/>
        </w:rPr>
        <w:t>werden,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seinen</w:t>
      </w:r>
      <w:r>
        <w:rPr>
          <w:spacing w:val="4"/>
          <w:w w:val="110"/>
        </w:rPr>
        <w:t xml:space="preserve"> </w:t>
      </w:r>
      <w:r>
        <w:rPr>
          <w:w w:val="110"/>
        </w:rPr>
        <w:t>persönlichen</w:t>
      </w:r>
      <w:r>
        <w:rPr>
          <w:spacing w:val="4"/>
          <w:w w:val="110"/>
        </w:rPr>
        <w:t xml:space="preserve"> </w:t>
      </w:r>
      <w:r>
        <w:rPr>
          <w:w w:val="110"/>
        </w:rPr>
        <w:t>Verhältnissen</w:t>
      </w:r>
      <w:r>
        <w:rPr>
          <w:spacing w:val="4"/>
          <w:w w:val="110"/>
        </w:rPr>
        <w:t xml:space="preserve"> </w:t>
      </w:r>
      <w:r>
        <w:rPr>
          <w:w w:val="110"/>
        </w:rPr>
        <w:t>weder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elektronische</w:t>
      </w:r>
      <w:r>
        <w:rPr>
          <w:spacing w:val="3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4"/>
          <w:w w:val="110"/>
        </w:rPr>
        <w:t xml:space="preserve"> </w:t>
      </w:r>
      <w:r>
        <w:rPr>
          <w:w w:val="110"/>
        </w:rPr>
        <w:t>noch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Schriftform</w:t>
      </w:r>
      <w:r>
        <w:rPr>
          <w:spacing w:val="4"/>
          <w:w w:val="110"/>
        </w:rPr>
        <w:t xml:space="preserve"> </w:t>
      </w:r>
      <w:r>
        <w:rPr>
          <w:w w:val="110"/>
        </w:rPr>
        <w:t>zuzumuten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4"/>
          <w:w w:val="110"/>
        </w:rPr>
        <w:t xml:space="preserve"> </w:t>
      </w:r>
      <w:r>
        <w:rPr>
          <w:w w:val="110"/>
        </w:rPr>
        <w:t>insbesondere,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Lage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4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gesetzlich</w:t>
      </w:r>
      <w:r>
        <w:rPr>
          <w:spacing w:val="5"/>
          <w:w w:val="110"/>
        </w:rPr>
        <w:t xml:space="preserve"> </w:t>
      </w:r>
      <w:r>
        <w:rPr>
          <w:w w:val="110"/>
        </w:rPr>
        <w:t>vorgeschriebene</w:t>
      </w:r>
      <w:r>
        <w:rPr>
          <w:spacing w:val="6"/>
          <w:w w:val="110"/>
        </w:rPr>
        <w:t xml:space="preserve"> </w:t>
      </w:r>
      <w:r>
        <w:rPr>
          <w:w w:val="110"/>
        </w:rPr>
        <w:t>Selbstberechnung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Steuer</w:t>
      </w:r>
      <w:r>
        <w:rPr>
          <w:spacing w:val="6"/>
          <w:w w:val="110"/>
        </w:rPr>
        <w:t xml:space="preserve"> </w:t>
      </w:r>
      <w:r>
        <w:rPr>
          <w:w w:val="110"/>
        </w:rPr>
        <w:t>vorzunehmen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einen</w:t>
      </w:r>
      <w:r>
        <w:rPr>
          <w:spacing w:val="6"/>
          <w:w w:val="110"/>
        </w:rPr>
        <w:t xml:space="preserve"> </w:t>
      </w:r>
      <w:r>
        <w:rPr>
          <w:w w:val="110"/>
        </w:rPr>
        <w:t>Dritten</w:t>
      </w:r>
      <w:r>
        <w:rPr>
          <w:spacing w:val="6"/>
          <w:w w:val="110"/>
        </w:rPr>
        <w:t xml:space="preserve"> </w:t>
      </w:r>
      <w:r>
        <w:rPr>
          <w:w w:val="110"/>
        </w:rPr>
        <w:t>vornehmen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lassen.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berschrift2"/>
        <w:kinsoku w:val="0"/>
        <w:overflowPunct w:val="0"/>
        <w:spacing w:before="0"/>
        <w:rPr>
          <w:b w:val="0"/>
          <w:bCs w:val="0"/>
        </w:rPr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151: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152 </w:t>
      </w:r>
      <w:r>
        <w:rPr>
          <w:spacing w:val="7"/>
          <w:w w:val="105"/>
        </w:rPr>
        <w:t xml:space="preserve"> </w:t>
      </w:r>
      <w:r>
        <w:rPr>
          <w:w w:val="105"/>
        </w:rPr>
        <w:t>Verspätungszuschlag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line="248" w:lineRule="auto"/>
        <w:ind w:right="734" w:firstLine="0"/>
      </w:pPr>
      <w:r>
        <w:rPr>
          <w:w w:val="115"/>
        </w:rPr>
        <w:t>Gegen</w:t>
      </w:r>
      <w:r>
        <w:rPr>
          <w:spacing w:val="-28"/>
          <w:w w:val="115"/>
        </w:rPr>
        <w:t xml:space="preserve"> </w:t>
      </w:r>
      <w:r>
        <w:rPr>
          <w:w w:val="115"/>
        </w:rPr>
        <w:t>denjenigen,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seiner</w:t>
      </w:r>
      <w:r>
        <w:rPr>
          <w:spacing w:val="-28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27"/>
          <w:w w:val="115"/>
        </w:rPr>
        <w:t xml:space="preserve"> </w:t>
      </w:r>
      <w:r>
        <w:rPr>
          <w:w w:val="115"/>
        </w:rPr>
        <w:t>zur</w:t>
      </w:r>
      <w:r>
        <w:rPr>
          <w:spacing w:val="-28"/>
          <w:w w:val="115"/>
        </w:rPr>
        <w:t xml:space="preserve"> </w:t>
      </w:r>
      <w:r>
        <w:rPr>
          <w:w w:val="115"/>
        </w:rPr>
        <w:t>Abgabe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fristgemäß</w:t>
      </w:r>
      <w:r>
        <w:rPr>
          <w:spacing w:val="-15"/>
          <w:w w:val="115"/>
        </w:rPr>
        <w:t xml:space="preserve"> </w:t>
      </w:r>
      <w:r>
        <w:rPr>
          <w:w w:val="115"/>
        </w:rPr>
        <w:t>nachkommt,</w:t>
      </w:r>
      <w:r>
        <w:rPr>
          <w:spacing w:val="-15"/>
          <w:w w:val="115"/>
        </w:rPr>
        <w:t xml:space="preserve"> </w:t>
      </w:r>
      <w:r>
        <w:rPr>
          <w:w w:val="115"/>
        </w:rPr>
        <w:t>kann</w:t>
      </w:r>
      <w:r>
        <w:rPr>
          <w:spacing w:val="-14"/>
          <w:w w:val="115"/>
        </w:rPr>
        <w:t xml:space="preserve"> </w:t>
      </w:r>
      <w:r>
        <w:rPr>
          <w:w w:val="115"/>
        </w:rPr>
        <w:t>ein</w:t>
      </w:r>
      <w:r>
        <w:rPr>
          <w:spacing w:val="-15"/>
          <w:w w:val="115"/>
        </w:rPr>
        <w:t xml:space="preserve"> </w:t>
      </w:r>
      <w:r>
        <w:rPr>
          <w:w w:val="115"/>
        </w:rPr>
        <w:t>Verspätungszuschlag</w:t>
      </w:r>
      <w:r>
        <w:rPr>
          <w:spacing w:val="-14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5"/>
          <w:w w:val="115"/>
        </w:rPr>
        <w:t xml:space="preserve"> </w:t>
      </w:r>
      <w:r>
        <w:rPr>
          <w:w w:val="115"/>
        </w:rPr>
        <w:t>werden.</w:t>
      </w:r>
      <w:r>
        <w:rPr>
          <w:spacing w:val="-15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4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Verspätungszuschlags</w:t>
      </w:r>
      <w:r>
        <w:rPr>
          <w:spacing w:val="-6"/>
          <w:w w:val="115"/>
        </w:rPr>
        <w:t xml:space="preserve"> </w:t>
      </w:r>
      <w:r>
        <w:rPr>
          <w:w w:val="115"/>
        </w:rPr>
        <w:t>ist</w:t>
      </w:r>
      <w:r>
        <w:rPr>
          <w:spacing w:val="-6"/>
          <w:w w:val="115"/>
        </w:rPr>
        <w:t xml:space="preserve"> </w:t>
      </w:r>
      <w:r>
        <w:rPr>
          <w:w w:val="115"/>
        </w:rPr>
        <w:t>abzusehen,</w:t>
      </w:r>
      <w:r>
        <w:rPr>
          <w:spacing w:val="-5"/>
          <w:w w:val="115"/>
        </w:rPr>
        <w:t xml:space="preserve"> </w:t>
      </w:r>
      <w:r>
        <w:rPr>
          <w:w w:val="115"/>
        </w:rPr>
        <w:t>wenn</w:t>
      </w:r>
      <w:r>
        <w:rPr>
          <w:spacing w:val="-6"/>
          <w:w w:val="115"/>
        </w:rPr>
        <w:t xml:space="preserve"> </w:t>
      </w:r>
      <w:r>
        <w:rPr>
          <w:w w:val="115"/>
        </w:rPr>
        <w:t>der</w:t>
      </w:r>
      <w:r>
        <w:rPr>
          <w:spacing w:val="-5"/>
          <w:w w:val="115"/>
        </w:rPr>
        <w:t xml:space="preserve"> </w:t>
      </w:r>
      <w:r>
        <w:rPr>
          <w:w w:val="115"/>
        </w:rPr>
        <w:t>Erklärungspflichtige</w:t>
      </w:r>
      <w:r>
        <w:rPr>
          <w:spacing w:val="-6"/>
          <w:w w:val="115"/>
        </w:rPr>
        <w:t xml:space="preserve"> </w:t>
      </w:r>
      <w:r>
        <w:rPr>
          <w:w w:val="115"/>
        </w:rPr>
        <w:t>glaubhaft</w:t>
      </w:r>
      <w:r>
        <w:rPr>
          <w:spacing w:val="-6"/>
          <w:w w:val="115"/>
        </w:rPr>
        <w:t xml:space="preserve"> </w:t>
      </w:r>
      <w:r>
        <w:rPr>
          <w:w w:val="115"/>
        </w:rPr>
        <w:t>macht,</w:t>
      </w:r>
      <w:r>
        <w:rPr>
          <w:spacing w:val="-5"/>
          <w:w w:val="115"/>
        </w:rPr>
        <w:t xml:space="preserve"> </w:t>
      </w:r>
      <w:r>
        <w:rPr>
          <w:w w:val="115"/>
        </w:rPr>
        <w:t>dass</w:t>
      </w:r>
      <w:r>
        <w:rPr>
          <w:spacing w:val="-6"/>
          <w:w w:val="115"/>
        </w:rPr>
        <w:t xml:space="preserve"> </w:t>
      </w:r>
      <w:r>
        <w:rPr>
          <w:w w:val="115"/>
        </w:rPr>
        <w:t>die</w:t>
      </w:r>
      <w:r>
        <w:rPr>
          <w:spacing w:val="-5"/>
          <w:w w:val="115"/>
        </w:rPr>
        <w:t xml:space="preserve"> </w:t>
      </w:r>
      <w:r>
        <w:rPr>
          <w:w w:val="115"/>
        </w:rPr>
        <w:t>Verspätung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5"/>
        </w:rPr>
        <w:t>entschuldbar</w:t>
      </w:r>
      <w:r>
        <w:rPr>
          <w:spacing w:val="-23"/>
          <w:w w:val="115"/>
        </w:rPr>
        <w:t xml:space="preserve"> </w:t>
      </w:r>
      <w:r>
        <w:rPr>
          <w:w w:val="115"/>
        </w:rPr>
        <w:t>ist;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Verschulden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Vertreters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Erfüllungsgehilfen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Erklärungspflichtigen</w:t>
      </w:r>
      <w:r>
        <w:rPr>
          <w:w w:val="114"/>
        </w:rPr>
        <w:t xml:space="preserve"> </w:t>
      </w:r>
      <w:r>
        <w:rPr>
          <w:w w:val="115"/>
        </w:rPr>
        <w:t>zuzurechnen.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line="248" w:lineRule="auto"/>
        <w:ind w:right="231" w:firstLine="0"/>
      </w:pPr>
      <w:r>
        <w:rPr>
          <w:w w:val="115"/>
        </w:rPr>
        <w:t>Abweichend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Verspätungszuschlag</w:t>
      </w:r>
      <w:r>
        <w:rPr>
          <w:spacing w:val="-18"/>
          <w:w w:val="115"/>
        </w:rPr>
        <w:t xml:space="preserve"> </w:t>
      </w:r>
      <w:r>
        <w:rPr>
          <w:w w:val="115"/>
        </w:rPr>
        <w:t>festzusetzen,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Steuererklärung,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einen</w:t>
      </w:r>
      <w:r>
        <w:rPr>
          <w:spacing w:val="-26"/>
          <w:w w:val="115"/>
        </w:rPr>
        <w:t xml:space="preserve"> </w:t>
      </w:r>
      <w:r>
        <w:rPr>
          <w:w w:val="115"/>
        </w:rPr>
        <w:t>gesetzlich</w:t>
      </w:r>
      <w:r>
        <w:rPr>
          <w:spacing w:val="-25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6"/>
          <w:w w:val="115"/>
        </w:rPr>
        <w:t xml:space="preserve"> </w:t>
      </w:r>
      <w:r>
        <w:rPr>
          <w:w w:val="115"/>
        </w:rPr>
        <w:t>Zeitpunkt</w:t>
      </w:r>
      <w:r>
        <w:rPr>
          <w:spacing w:val="-26"/>
          <w:w w:val="115"/>
        </w:rPr>
        <w:t xml:space="preserve"> </w:t>
      </w:r>
      <w:r>
        <w:rPr>
          <w:w w:val="115"/>
        </w:rPr>
        <w:t>bezieht,</w:t>
      </w:r>
    </w:p>
    <w:p w:rsidR="00D21117" w:rsidRDefault="00565BBF">
      <w:pPr>
        <w:pStyle w:val="Textkrper"/>
        <w:numPr>
          <w:ilvl w:val="0"/>
          <w:numId w:val="261"/>
        </w:numPr>
        <w:tabs>
          <w:tab w:val="left" w:pos="551"/>
        </w:tabs>
        <w:kinsoku w:val="0"/>
        <w:overflowPunct w:val="0"/>
        <w:spacing w:before="100" w:line="248" w:lineRule="auto"/>
        <w:ind w:right="1122"/>
      </w:pP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binnen</w:t>
      </w:r>
      <w:r>
        <w:rPr>
          <w:spacing w:val="-23"/>
          <w:w w:val="115"/>
        </w:rPr>
        <w:t xml:space="preserve"> </w:t>
      </w:r>
      <w:r>
        <w:rPr>
          <w:w w:val="115"/>
        </w:rPr>
        <w:t>14</w:t>
      </w:r>
      <w:r>
        <w:rPr>
          <w:spacing w:val="-23"/>
          <w:w w:val="115"/>
        </w:rPr>
        <w:t xml:space="preserve"> </w:t>
      </w:r>
      <w:r>
        <w:rPr>
          <w:w w:val="115"/>
        </w:rPr>
        <w:t>Monaten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Ablauf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Kalenderjahrs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binnen</w:t>
      </w:r>
      <w:r>
        <w:rPr>
          <w:spacing w:val="-22"/>
          <w:w w:val="115"/>
        </w:rPr>
        <w:t xml:space="preserve"> </w:t>
      </w:r>
      <w:r>
        <w:rPr>
          <w:w w:val="115"/>
        </w:rPr>
        <w:t>14</w:t>
      </w:r>
      <w:r>
        <w:rPr>
          <w:spacing w:val="-23"/>
          <w:w w:val="115"/>
        </w:rPr>
        <w:t xml:space="preserve"> </w:t>
      </w:r>
      <w:r>
        <w:rPr>
          <w:w w:val="115"/>
        </w:rPr>
        <w:t>Monaten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Besteuerungszeitpunkt,</w:t>
      </w:r>
    </w:p>
    <w:p w:rsidR="00D21117" w:rsidRDefault="00565BBF">
      <w:pPr>
        <w:pStyle w:val="Textkrper"/>
        <w:numPr>
          <w:ilvl w:val="0"/>
          <w:numId w:val="261"/>
        </w:numPr>
        <w:tabs>
          <w:tab w:val="left" w:pos="551"/>
        </w:tabs>
        <w:kinsoku w:val="0"/>
        <w:overflowPunct w:val="0"/>
        <w:spacing w:before="100" w:line="248" w:lineRule="auto"/>
        <w:ind w:right="288"/>
      </w:pP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149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binnen</w:t>
      </w:r>
      <w:r>
        <w:rPr>
          <w:spacing w:val="-18"/>
          <w:w w:val="115"/>
        </w:rPr>
        <w:t xml:space="preserve"> </w:t>
      </w:r>
      <w:r>
        <w:rPr>
          <w:w w:val="115"/>
        </w:rPr>
        <w:t>19</w:t>
      </w:r>
      <w:r>
        <w:rPr>
          <w:spacing w:val="-17"/>
          <w:w w:val="115"/>
        </w:rPr>
        <w:t xml:space="preserve"> </w:t>
      </w:r>
      <w:r>
        <w:rPr>
          <w:w w:val="115"/>
        </w:rPr>
        <w:t>Monaten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Kalenderjahrs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binnen</w:t>
      </w:r>
      <w:r>
        <w:rPr>
          <w:spacing w:val="-29"/>
          <w:w w:val="115"/>
        </w:rPr>
        <w:t xml:space="preserve"> </w:t>
      </w:r>
      <w:r>
        <w:rPr>
          <w:w w:val="115"/>
        </w:rPr>
        <w:t>19</w:t>
      </w:r>
      <w:r>
        <w:rPr>
          <w:spacing w:val="-28"/>
          <w:w w:val="115"/>
        </w:rPr>
        <w:t xml:space="preserve"> </w:t>
      </w:r>
      <w:r>
        <w:rPr>
          <w:w w:val="115"/>
        </w:rPr>
        <w:t>Monaten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Besteuerungszeitpunkt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61"/>
        </w:numPr>
        <w:tabs>
          <w:tab w:val="left" w:pos="551"/>
        </w:tabs>
        <w:kinsoku w:val="0"/>
        <w:overflowPunct w:val="0"/>
        <w:spacing w:before="100" w:line="352" w:lineRule="auto"/>
        <w:ind w:left="110" w:right="1746" w:firstLine="40"/>
      </w:pP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Fällen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149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4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Anordnung</w:t>
      </w:r>
      <w:r>
        <w:rPr>
          <w:spacing w:val="-21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1"/>
          <w:w w:val="115"/>
        </w:rPr>
        <w:t xml:space="preserve"> </w:t>
      </w:r>
      <w:r>
        <w:rPr>
          <w:w w:val="115"/>
        </w:rPr>
        <w:t>Zeitpunkt</w:t>
      </w:r>
      <w:r>
        <w:rPr>
          <w:w w:val="109"/>
        </w:rPr>
        <w:t xml:space="preserve"> </w:t>
      </w:r>
      <w:r>
        <w:rPr>
          <w:w w:val="115"/>
        </w:rPr>
        <w:t>abgegeben wurde.</w:t>
      </w: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before="115"/>
        <w:ind w:left="422"/>
      </w:pP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nicht,</w:t>
      </w:r>
    </w:p>
    <w:p w:rsidR="00D21117" w:rsidRDefault="00565BBF">
      <w:pPr>
        <w:pStyle w:val="Textkrper"/>
        <w:numPr>
          <w:ilvl w:val="0"/>
          <w:numId w:val="260"/>
        </w:numPr>
        <w:tabs>
          <w:tab w:val="left" w:pos="551"/>
        </w:tabs>
        <w:kinsoku w:val="0"/>
        <w:overflowPunct w:val="0"/>
        <w:spacing w:before="108" w:line="248" w:lineRule="auto"/>
        <w:ind w:right="267"/>
      </w:pP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Frist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Abgabe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109</w:t>
      </w:r>
      <w:r>
        <w:rPr>
          <w:spacing w:val="6"/>
          <w:w w:val="110"/>
        </w:rPr>
        <w:t xml:space="preserve"> </w:t>
      </w:r>
      <w:r>
        <w:rPr>
          <w:w w:val="110"/>
        </w:rPr>
        <w:t>verlängert</w:t>
      </w:r>
      <w:r>
        <w:rPr>
          <w:spacing w:val="6"/>
          <w:w w:val="110"/>
        </w:rPr>
        <w:t xml:space="preserve"> </w:t>
      </w:r>
      <w:r>
        <w:rPr>
          <w:w w:val="110"/>
        </w:rPr>
        <w:t>hat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diese</w:t>
      </w:r>
      <w:r>
        <w:rPr>
          <w:w w:val="115"/>
        </w:rPr>
        <w:t xml:space="preserve"> </w:t>
      </w:r>
      <w:r>
        <w:rPr>
          <w:w w:val="110"/>
        </w:rPr>
        <w:t>Frist</w:t>
      </w:r>
      <w:r>
        <w:rPr>
          <w:spacing w:val="-7"/>
          <w:w w:val="110"/>
        </w:rPr>
        <w:t xml:space="preserve"> </w:t>
      </w:r>
      <w:r>
        <w:rPr>
          <w:w w:val="110"/>
        </w:rPr>
        <w:t>rückwirkend</w:t>
      </w:r>
      <w:r>
        <w:rPr>
          <w:spacing w:val="-6"/>
          <w:w w:val="110"/>
        </w:rPr>
        <w:t xml:space="preserve"> </w:t>
      </w:r>
      <w:r>
        <w:rPr>
          <w:w w:val="110"/>
        </w:rPr>
        <w:t>verlängert,</w:t>
      </w:r>
    </w:p>
    <w:p w:rsidR="00D21117" w:rsidRDefault="00565BBF">
      <w:pPr>
        <w:pStyle w:val="Textkrper"/>
        <w:numPr>
          <w:ilvl w:val="0"/>
          <w:numId w:val="260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wenn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null</w:t>
      </w:r>
      <w:r>
        <w:rPr>
          <w:spacing w:val="-15"/>
          <w:w w:val="115"/>
        </w:rPr>
        <w:t xml:space="preserve"> </w:t>
      </w:r>
      <w:r>
        <w:rPr>
          <w:w w:val="115"/>
        </w:rPr>
        <w:t>Euro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einen</w:t>
      </w:r>
      <w:r>
        <w:rPr>
          <w:spacing w:val="-16"/>
          <w:w w:val="115"/>
        </w:rPr>
        <w:t xml:space="preserve"> </w:t>
      </w:r>
      <w:r>
        <w:rPr>
          <w:w w:val="115"/>
        </w:rPr>
        <w:t>negativen</w:t>
      </w:r>
      <w:r>
        <w:rPr>
          <w:spacing w:val="-15"/>
          <w:w w:val="115"/>
        </w:rPr>
        <w:t xml:space="preserve"> </w:t>
      </w:r>
      <w:r>
        <w:rPr>
          <w:w w:val="115"/>
        </w:rPr>
        <w:t>Betrag</w:t>
      </w:r>
      <w:r>
        <w:rPr>
          <w:spacing w:val="-16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6"/>
          <w:w w:val="115"/>
        </w:rPr>
        <w:t xml:space="preserve"> </w:t>
      </w:r>
      <w:r>
        <w:rPr>
          <w:w w:val="115"/>
        </w:rPr>
        <w:t>wird,</w:t>
      </w:r>
    </w:p>
    <w:p w:rsidR="00D21117" w:rsidRDefault="00565BBF">
      <w:pPr>
        <w:pStyle w:val="Textkrper"/>
        <w:numPr>
          <w:ilvl w:val="0"/>
          <w:numId w:val="260"/>
        </w:numPr>
        <w:tabs>
          <w:tab w:val="left" w:pos="551"/>
        </w:tabs>
        <w:kinsoku w:val="0"/>
        <w:overflowPunct w:val="0"/>
        <w:spacing w:before="108" w:line="248" w:lineRule="auto"/>
        <w:ind w:right="602"/>
      </w:pP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Summe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festgesetzten</w:t>
      </w:r>
      <w:r>
        <w:rPr>
          <w:spacing w:val="-18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anzurechnenden</w:t>
      </w:r>
      <w:r>
        <w:rPr>
          <w:w w:val="113"/>
        </w:rPr>
        <w:t xml:space="preserve"> </w:t>
      </w:r>
      <w:r>
        <w:rPr>
          <w:w w:val="115"/>
        </w:rPr>
        <w:t>Steuerabzugsbeträge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übersteigt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60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jährlich</w:t>
      </w:r>
      <w:r>
        <w:rPr>
          <w:spacing w:val="-22"/>
          <w:w w:val="115"/>
        </w:rPr>
        <w:t xml:space="preserve"> </w:t>
      </w:r>
      <w:r>
        <w:rPr>
          <w:w w:val="115"/>
        </w:rPr>
        <w:t>abzugebenden</w:t>
      </w:r>
      <w:r>
        <w:rPr>
          <w:spacing w:val="-22"/>
          <w:w w:val="115"/>
        </w:rPr>
        <w:t xml:space="preserve"> </w:t>
      </w:r>
      <w:r>
        <w:rPr>
          <w:w w:val="115"/>
        </w:rPr>
        <w:t>Lohnsteueranmeldungen.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line="248" w:lineRule="auto"/>
        <w:ind w:right="157" w:firstLine="0"/>
      </w:pPr>
      <w:r>
        <w:rPr>
          <w:w w:val="115"/>
        </w:rPr>
        <w:t>Sind</w:t>
      </w:r>
      <w:r>
        <w:rPr>
          <w:spacing w:val="-28"/>
          <w:w w:val="115"/>
        </w:rPr>
        <w:t xml:space="preserve"> </w:t>
      </w:r>
      <w:r>
        <w:rPr>
          <w:w w:val="115"/>
        </w:rPr>
        <w:t>mehrere</w:t>
      </w:r>
      <w:r>
        <w:rPr>
          <w:spacing w:val="-28"/>
          <w:w w:val="115"/>
        </w:rPr>
        <w:t xml:space="preserve"> </w:t>
      </w:r>
      <w:r>
        <w:rPr>
          <w:w w:val="115"/>
        </w:rPr>
        <w:t>Personen</w:t>
      </w:r>
      <w:r>
        <w:rPr>
          <w:spacing w:val="-27"/>
          <w:w w:val="115"/>
        </w:rPr>
        <w:t xml:space="preserve"> </w:t>
      </w:r>
      <w:r>
        <w:rPr>
          <w:w w:val="115"/>
        </w:rPr>
        <w:t>zur</w:t>
      </w:r>
      <w:r>
        <w:rPr>
          <w:spacing w:val="-28"/>
          <w:w w:val="115"/>
        </w:rPr>
        <w:t xml:space="preserve"> </w:t>
      </w:r>
      <w:r>
        <w:rPr>
          <w:w w:val="115"/>
        </w:rPr>
        <w:t>Abgabe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28"/>
          <w:w w:val="115"/>
        </w:rPr>
        <w:t xml:space="preserve"> </w:t>
      </w:r>
      <w:r>
        <w:rPr>
          <w:w w:val="115"/>
        </w:rPr>
        <w:t>verpflichtet,</w:t>
      </w:r>
      <w:r>
        <w:rPr>
          <w:spacing w:val="-27"/>
          <w:w w:val="115"/>
        </w:rPr>
        <w:t xml:space="preserve"> </w:t>
      </w:r>
      <w:r>
        <w:rPr>
          <w:w w:val="115"/>
        </w:rPr>
        <w:t>kann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ihrem</w:t>
      </w:r>
      <w:r>
        <w:rPr>
          <w:w w:val="110"/>
        </w:rPr>
        <w:t xml:space="preserve"> </w:t>
      </w:r>
      <w:r>
        <w:rPr>
          <w:w w:val="115"/>
        </w:rPr>
        <w:t>Ermessen</w:t>
      </w:r>
      <w:r>
        <w:rPr>
          <w:spacing w:val="-11"/>
          <w:w w:val="115"/>
        </w:rPr>
        <w:t xml:space="preserve"> </w:t>
      </w:r>
      <w:r>
        <w:rPr>
          <w:w w:val="115"/>
        </w:rPr>
        <w:t>entscheiden,</w:t>
      </w:r>
      <w:r>
        <w:rPr>
          <w:spacing w:val="-11"/>
          <w:w w:val="115"/>
        </w:rPr>
        <w:t xml:space="preserve"> </w:t>
      </w:r>
      <w:r>
        <w:rPr>
          <w:w w:val="115"/>
        </w:rPr>
        <w:t>ob</w:t>
      </w:r>
      <w:r>
        <w:rPr>
          <w:spacing w:val="-11"/>
          <w:w w:val="115"/>
        </w:rPr>
        <w:t xml:space="preserve"> </w:t>
      </w:r>
      <w:r>
        <w:rPr>
          <w:w w:val="115"/>
        </w:rPr>
        <w:t>sie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1"/>
          <w:w w:val="115"/>
        </w:rPr>
        <w:t xml:space="preserve"> </w:t>
      </w:r>
      <w:r>
        <w:rPr>
          <w:w w:val="115"/>
        </w:rPr>
        <w:t>Verspätungszuschlag</w:t>
      </w:r>
      <w:r>
        <w:rPr>
          <w:spacing w:val="-11"/>
          <w:w w:val="115"/>
        </w:rPr>
        <w:t xml:space="preserve"> </w:t>
      </w:r>
      <w:r>
        <w:rPr>
          <w:w w:val="115"/>
        </w:rPr>
        <w:t>gegen</w:t>
      </w:r>
      <w:r>
        <w:rPr>
          <w:spacing w:val="-11"/>
          <w:w w:val="115"/>
        </w:rPr>
        <w:t xml:space="preserve"> </w:t>
      </w:r>
      <w:r>
        <w:rPr>
          <w:w w:val="115"/>
        </w:rPr>
        <w:t>eine</w:t>
      </w:r>
      <w:r>
        <w:rPr>
          <w:spacing w:val="-11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erklärungspflichtigen</w:t>
      </w:r>
      <w:r>
        <w:rPr>
          <w:spacing w:val="-11"/>
          <w:w w:val="115"/>
        </w:rPr>
        <w:t xml:space="preserve"> </w:t>
      </w:r>
      <w:r>
        <w:rPr>
          <w:w w:val="115"/>
        </w:rPr>
        <w:t>Personen,</w:t>
      </w:r>
      <w:r>
        <w:rPr>
          <w:spacing w:val="-11"/>
          <w:w w:val="115"/>
        </w:rPr>
        <w:t xml:space="preserve"> </w:t>
      </w:r>
      <w:r>
        <w:rPr>
          <w:w w:val="115"/>
        </w:rPr>
        <w:t>gegen</w:t>
      </w:r>
      <w:r>
        <w:rPr>
          <w:w w:val="121"/>
        </w:rPr>
        <w:t xml:space="preserve"> </w:t>
      </w:r>
      <w:r>
        <w:rPr>
          <w:w w:val="115"/>
        </w:rPr>
        <w:t>mehrere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erklärungspflichtigen</w:t>
      </w:r>
      <w:r>
        <w:rPr>
          <w:spacing w:val="-32"/>
          <w:w w:val="115"/>
        </w:rPr>
        <w:t xml:space="preserve"> </w:t>
      </w:r>
      <w:r>
        <w:rPr>
          <w:w w:val="115"/>
        </w:rPr>
        <w:t>Personen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gegen</w:t>
      </w:r>
      <w:r>
        <w:rPr>
          <w:spacing w:val="-32"/>
          <w:w w:val="115"/>
        </w:rPr>
        <w:t xml:space="preserve"> </w:t>
      </w:r>
      <w:r>
        <w:rPr>
          <w:w w:val="115"/>
        </w:rPr>
        <w:t>alle</w:t>
      </w:r>
      <w:r>
        <w:rPr>
          <w:spacing w:val="-31"/>
          <w:w w:val="115"/>
        </w:rPr>
        <w:t xml:space="preserve"> </w:t>
      </w:r>
      <w:r>
        <w:rPr>
          <w:w w:val="115"/>
        </w:rPr>
        <w:t>erklärungspflichtigen</w:t>
      </w:r>
      <w:r>
        <w:rPr>
          <w:spacing w:val="-32"/>
          <w:w w:val="115"/>
        </w:rPr>
        <w:t xml:space="preserve"> </w:t>
      </w:r>
      <w:r>
        <w:rPr>
          <w:w w:val="115"/>
        </w:rPr>
        <w:t>Personen</w:t>
      </w:r>
      <w:r>
        <w:rPr>
          <w:spacing w:val="-31"/>
          <w:w w:val="115"/>
        </w:rPr>
        <w:t xml:space="preserve"> </w:t>
      </w:r>
      <w:r>
        <w:rPr>
          <w:w w:val="115"/>
        </w:rPr>
        <w:t>festsetzt.</w:t>
      </w:r>
      <w:r>
        <w:rPr>
          <w:spacing w:val="-31"/>
          <w:w w:val="115"/>
        </w:rPr>
        <w:t xml:space="preserve"> </w:t>
      </w:r>
      <w:r>
        <w:rPr>
          <w:w w:val="115"/>
        </w:rPr>
        <w:t>Wird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Verspätungszuschlag</w:t>
      </w:r>
      <w:r>
        <w:rPr>
          <w:spacing w:val="-10"/>
          <w:w w:val="115"/>
        </w:rPr>
        <w:t xml:space="preserve"> </w:t>
      </w:r>
      <w:r>
        <w:rPr>
          <w:w w:val="115"/>
        </w:rPr>
        <w:t>gegen</w:t>
      </w:r>
      <w:r>
        <w:rPr>
          <w:spacing w:val="-10"/>
          <w:w w:val="115"/>
        </w:rPr>
        <w:t xml:space="preserve"> </w:t>
      </w:r>
      <w:r>
        <w:rPr>
          <w:w w:val="115"/>
        </w:rPr>
        <w:t>mehrere</w:t>
      </w:r>
      <w:r>
        <w:rPr>
          <w:spacing w:val="-10"/>
          <w:w w:val="115"/>
        </w:rPr>
        <w:t xml:space="preserve"> </w:t>
      </w:r>
      <w:r>
        <w:rPr>
          <w:w w:val="115"/>
        </w:rPr>
        <w:t>oder</w:t>
      </w:r>
      <w:r>
        <w:rPr>
          <w:spacing w:val="-10"/>
          <w:w w:val="115"/>
        </w:rPr>
        <w:t xml:space="preserve"> </w:t>
      </w:r>
      <w:r>
        <w:rPr>
          <w:w w:val="115"/>
        </w:rPr>
        <w:t>gegen</w:t>
      </w:r>
      <w:r>
        <w:rPr>
          <w:spacing w:val="-10"/>
          <w:w w:val="115"/>
        </w:rPr>
        <w:t xml:space="preserve"> </w:t>
      </w:r>
      <w:r>
        <w:rPr>
          <w:w w:val="115"/>
        </w:rPr>
        <w:t>alle</w:t>
      </w:r>
      <w:r>
        <w:rPr>
          <w:spacing w:val="-10"/>
          <w:w w:val="115"/>
        </w:rPr>
        <w:t xml:space="preserve"> </w:t>
      </w:r>
      <w:r>
        <w:rPr>
          <w:w w:val="115"/>
        </w:rPr>
        <w:t>erklärungspflichtigen</w:t>
      </w:r>
      <w:r>
        <w:rPr>
          <w:spacing w:val="-10"/>
          <w:w w:val="115"/>
        </w:rPr>
        <w:t xml:space="preserve"> </w:t>
      </w:r>
      <w:r>
        <w:rPr>
          <w:w w:val="115"/>
        </w:rPr>
        <w:t>Personen</w:t>
      </w:r>
      <w:r>
        <w:rPr>
          <w:spacing w:val="-10"/>
          <w:w w:val="115"/>
        </w:rPr>
        <w:t xml:space="preserve"> </w:t>
      </w:r>
      <w:r>
        <w:rPr>
          <w:w w:val="115"/>
        </w:rPr>
        <w:t>festgesetzt,</w:t>
      </w:r>
      <w:r>
        <w:rPr>
          <w:spacing w:val="-10"/>
          <w:w w:val="115"/>
        </w:rPr>
        <w:t xml:space="preserve"> </w:t>
      </w:r>
      <w:r>
        <w:rPr>
          <w:w w:val="115"/>
        </w:rPr>
        <w:t>sind</w:t>
      </w:r>
      <w:r>
        <w:rPr>
          <w:spacing w:val="-9"/>
          <w:w w:val="115"/>
        </w:rPr>
        <w:t xml:space="preserve"> </w:t>
      </w:r>
      <w:r>
        <w:rPr>
          <w:w w:val="115"/>
        </w:rPr>
        <w:t>diese Personen</w:t>
      </w:r>
      <w:r>
        <w:rPr>
          <w:spacing w:val="-19"/>
          <w:w w:val="115"/>
        </w:rPr>
        <w:t xml:space="preserve"> </w:t>
      </w:r>
      <w:r>
        <w:rPr>
          <w:w w:val="115"/>
        </w:rPr>
        <w:t>Gesamtschuldner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Verspätungszuschlags.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Fällen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180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Nummer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Buchstabe a</w:t>
      </w:r>
      <w:r>
        <w:rPr>
          <w:spacing w:val="-12"/>
          <w:w w:val="115"/>
        </w:rPr>
        <w:t xml:space="preserve"> </w:t>
      </w:r>
      <w:r>
        <w:rPr>
          <w:w w:val="115"/>
        </w:rPr>
        <w:t>ist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Verspätungszuschlag</w:t>
      </w:r>
      <w:r>
        <w:rPr>
          <w:spacing w:val="-12"/>
          <w:w w:val="115"/>
        </w:rPr>
        <w:t xml:space="preserve"> </w:t>
      </w:r>
      <w:r>
        <w:rPr>
          <w:w w:val="115"/>
        </w:rPr>
        <w:t>vorrangig</w:t>
      </w:r>
      <w:r>
        <w:rPr>
          <w:spacing w:val="-11"/>
          <w:w w:val="115"/>
        </w:rPr>
        <w:t xml:space="preserve"> </w:t>
      </w:r>
      <w:r>
        <w:rPr>
          <w:w w:val="115"/>
        </w:rPr>
        <w:t>gegen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181</w:t>
      </w:r>
      <w:r>
        <w:rPr>
          <w:spacing w:val="-12"/>
          <w:w w:val="115"/>
        </w:rPr>
        <w:t xml:space="preserve"> </w:t>
      </w:r>
      <w:r>
        <w:rPr>
          <w:w w:val="115"/>
        </w:rPr>
        <w:t>Absatz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1"/>
          <w:w w:val="115"/>
        </w:rPr>
        <w:t xml:space="preserve"> </w:t>
      </w:r>
      <w:r>
        <w:rPr>
          <w:w w:val="115"/>
        </w:rPr>
        <w:t>Nummer</w:t>
      </w:r>
      <w:r>
        <w:rPr>
          <w:spacing w:val="-12"/>
          <w:w w:val="115"/>
        </w:rPr>
        <w:t xml:space="preserve"> </w:t>
      </w:r>
      <w:r>
        <w:rPr>
          <w:w w:val="115"/>
        </w:rPr>
        <w:t>4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erklärungspflichtigen </w:t>
      </w:r>
      <w:r>
        <w:rPr>
          <w:w w:val="110"/>
        </w:rPr>
        <w:t>Personen</w:t>
      </w:r>
      <w:r>
        <w:rPr>
          <w:spacing w:val="39"/>
          <w:w w:val="110"/>
        </w:rPr>
        <w:t xml:space="preserve"> </w:t>
      </w:r>
      <w:r>
        <w:rPr>
          <w:w w:val="110"/>
        </w:rPr>
        <w:t>festzusetzen.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line="248" w:lineRule="auto"/>
        <w:ind w:right="360" w:firstLine="0"/>
      </w:pP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Verspätungszuschlag</w:t>
      </w:r>
      <w:r>
        <w:rPr>
          <w:spacing w:val="-15"/>
          <w:w w:val="115"/>
        </w:rPr>
        <w:t xml:space="preserve"> </w:t>
      </w:r>
      <w:r>
        <w:rPr>
          <w:w w:val="115"/>
        </w:rPr>
        <w:t>beträgt</w:t>
      </w:r>
      <w:r>
        <w:rPr>
          <w:spacing w:val="-15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Satzes</w:t>
      </w:r>
      <w:r>
        <w:rPr>
          <w:spacing w:val="-15"/>
          <w:w w:val="115"/>
        </w:rPr>
        <w:t xml:space="preserve"> </w:t>
      </w:r>
      <w:r>
        <w:rPr>
          <w:w w:val="115"/>
        </w:rPr>
        <w:t>2,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Absätze</w:t>
      </w:r>
      <w:r>
        <w:rPr>
          <w:spacing w:val="-15"/>
          <w:w w:val="115"/>
        </w:rPr>
        <w:t xml:space="preserve"> </w:t>
      </w:r>
      <w:r>
        <w:rPr>
          <w:w w:val="115"/>
        </w:rPr>
        <w:t>8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13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jeden</w:t>
      </w:r>
      <w:r>
        <w:rPr>
          <w:w w:val="114"/>
        </w:rPr>
        <w:t xml:space="preserve"> </w:t>
      </w:r>
      <w:r>
        <w:rPr>
          <w:w w:val="115"/>
        </w:rPr>
        <w:t>angefangenen</w:t>
      </w:r>
      <w:r>
        <w:rPr>
          <w:spacing w:val="-22"/>
          <w:w w:val="115"/>
        </w:rPr>
        <w:t xml:space="preserve"> </w:t>
      </w:r>
      <w:r>
        <w:rPr>
          <w:w w:val="115"/>
        </w:rPr>
        <w:t>Monat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eingetretenen</w:t>
      </w:r>
      <w:r>
        <w:rPr>
          <w:spacing w:val="-21"/>
          <w:w w:val="115"/>
        </w:rPr>
        <w:t xml:space="preserve"> </w:t>
      </w:r>
      <w:r>
        <w:rPr>
          <w:w w:val="115"/>
        </w:rPr>
        <w:t>Verspätung</w:t>
      </w:r>
      <w:r>
        <w:rPr>
          <w:spacing w:val="-21"/>
          <w:w w:val="115"/>
        </w:rPr>
        <w:t xml:space="preserve"> </w:t>
      </w:r>
      <w:r>
        <w:rPr>
          <w:w w:val="115"/>
        </w:rPr>
        <w:t>0,25</w:t>
      </w:r>
      <w:r>
        <w:rPr>
          <w:spacing w:val="-22"/>
          <w:w w:val="115"/>
        </w:rPr>
        <w:t xml:space="preserve"> </w:t>
      </w:r>
      <w:r>
        <w:rPr>
          <w:w w:val="115"/>
        </w:rPr>
        <w:t>Prozent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festgesetzten</w:t>
      </w:r>
      <w:r>
        <w:rPr>
          <w:spacing w:val="-22"/>
          <w:w w:val="115"/>
        </w:rPr>
        <w:t xml:space="preserve"> </w:t>
      </w:r>
      <w:r>
        <w:rPr>
          <w:w w:val="115"/>
        </w:rPr>
        <w:t>Steuer,</w:t>
      </w:r>
      <w:r>
        <w:rPr>
          <w:spacing w:val="-21"/>
          <w:w w:val="115"/>
        </w:rPr>
        <w:t xml:space="preserve"> </w:t>
      </w:r>
      <w:r>
        <w:rPr>
          <w:w w:val="115"/>
        </w:rPr>
        <w:t>mindestens</w:t>
      </w:r>
      <w:r>
        <w:rPr>
          <w:spacing w:val="-22"/>
          <w:w w:val="115"/>
        </w:rPr>
        <w:t xml:space="preserve"> </w:t>
      </w:r>
      <w:r>
        <w:rPr>
          <w:w w:val="115"/>
        </w:rPr>
        <w:t>jedoch</w:t>
      </w:r>
      <w:r>
        <w:rPr>
          <w:w w:val="110"/>
        </w:rPr>
        <w:t xml:space="preserve"> </w:t>
      </w:r>
      <w:r>
        <w:rPr>
          <w:w w:val="115"/>
        </w:rPr>
        <w:t>10</w:t>
      </w:r>
      <w:r>
        <w:rPr>
          <w:spacing w:val="-19"/>
          <w:w w:val="115"/>
        </w:rPr>
        <w:t xml:space="preserve"> </w:t>
      </w:r>
      <w:r>
        <w:rPr>
          <w:w w:val="115"/>
        </w:rPr>
        <w:t>Euro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jeden</w:t>
      </w:r>
      <w:r>
        <w:rPr>
          <w:spacing w:val="-18"/>
          <w:w w:val="115"/>
        </w:rPr>
        <w:t xml:space="preserve"> </w:t>
      </w:r>
      <w:r>
        <w:rPr>
          <w:w w:val="115"/>
        </w:rPr>
        <w:t>angefangenen</w:t>
      </w:r>
      <w:r>
        <w:rPr>
          <w:spacing w:val="-19"/>
          <w:w w:val="115"/>
        </w:rPr>
        <w:t xml:space="preserve"> </w:t>
      </w:r>
      <w:r>
        <w:rPr>
          <w:w w:val="115"/>
        </w:rPr>
        <w:t>Monat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eingetretenen</w:t>
      </w:r>
      <w:r>
        <w:rPr>
          <w:spacing w:val="-18"/>
          <w:w w:val="115"/>
        </w:rPr>
        <w:t xml:space="preserve"> </w:t>
      </w:r>
      <w:r>
        <w:rPr>
          <w:w w:val="115"/>
        </w:rPr>
        <w:t>Verspätung.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Steuererklärungen,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38"/>
      </w:pP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einen</w:t>
      </w:r>
      <w:r>
        <w:rPr>
          <w:spacing w:val="-21"/>
          <w:w w:val="115"/>
        </w:rPr>
        <w:t xml:space="preserve"> </w:t>
      </w:r>
      <w:r>
        <w:rPr>
          <w:w w:val="115"/>
        </w:rPr>
        <w:t>gesetzlich</w:t>
      </w:r>
      <w:r>
        <w:rPr>
          <w:spacing w:val="-21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1"/>
          <w:w w:val="115"/>
        </w:rPr>
        <w:t xml:space="preserve"> </w:t>
      </w:r>
      <w:r>
        <w:rPr>
          <w:w w:val="115"/>
        </w:rPr>
        <w:t>Zeitpunkt</w:t>
      </w:r>
      <w:r>
        <w:rPr>
          <w:spacing w:val="-22"/>
          <w:w w:val="115"/>
        </w:rPr>
        <w:t xml:space="preserve"> </w:t>
      </w:r>
      <w:r>
        <w:rPr>
          <w:w w:val="115"/>
        </w:rPr>
        <w:t>beziehen,</w:t>
      </w:r>
      <w:r>
        <w:rPr>
          <w:spacing w:val="-21"/>
          <w:w w:val="115"/>
        </w:rPr>
        <w:t xml:space="preserve"> </w:t>
      </w:r>
      <w:r>
        <w:rPr>
          <w:w w:val="115"/>
        </w:rPr>
        <w:t>beträgt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Verspätungszuschlag</w:t>
      </w:r>
      <w:r>
        <w:rPr>
          <w:w w:val="116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jeden</w:t>
      </w:r>
      <w:r>
        <w:rPr>
          <w:spacing w:val="-19"/>
          <w:w w:val="115"/>
        </w:rPr>
        <w:t xml:space="preserve"> </w:t>
      </w:r>
      <w:r>
        <w:rPr>
          <w:w w:val="115"/>
        </w:rPr>
        <w:t>angefangenen</w:t>
      </w:r>
      <w:r>
        <w:rPr>
          <w:spacing w:val="-18"/>
          <w:w w:val="115"/>
        </w:rPr>
        <w:t xml:space="preserve"> </w:t>
      </w:r>
      <w:r>
        <w:rPr>
          <w:w w:val="115"/>
        </w:rPr>
        <w:t>Monat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eingetretenen</w:t>
      </w:r>
      <w:r>
        <w:rPr>
          <w:spacing w:val="-19"/>
          <w:w w:val="115"/>
        </w:rPr>
        <w:t xml:space="preserve"> </w:t>
      </w:r>
      <w:r>
        <w:rPr>
          <w:w w:val="115"/>
        </w:rPr>
        <w:t>Verspätung</w:t>
      </w:r>
      <w:r>
        <w:rPr>
          <w:spacing w:val="-18"/>
          <w:w w:val="115"/>
        </w:rPr>
        <w:t xml:space="preserve"> </w:t>
      </w:r>
      <w:r>
        <w:rPr>
          <w:w w:val="115"/>
        </w:rPr>
        <w:t>0,25</w:t>
      </w:r>
      <w:r>
        <w:rPr>
          <w:spacing w:val="-19"/>
          <w:w w:val="115"/>
        </w:rPr>
        <w:t xml:space="preserve"> </w:t>
      </w:r>
      <w:r>
        <w:rPr>
          <w:w w:val="115"/>
        </w:rPr>
        <w:t>Prozent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um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5"/>
        </w:rPr>
        <w:t>Vorauszahlungen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anzurechnenden</w:t>
      </w:r>
      <w:r>
        <w:rPr>
          <w:spacing w:val="-18"/>
          <w:w w:val="115"/>
        </w:rPr>
        <w:t xml:space="preserve"> </w:t>
      </w:r>
      <w:r>
        <w:rPr>
          <w:w w:val="115"/>
        </w:rPr>
        <w:t>Steuerabzugsbeträge</w:t>
      </w:r>
      <w:r>
        <w:rPr>
          <w:spacing w:val="-18"/>
          <w:w w:val="115"/>
        </w:rPr>
        <w:t xml:space="preserve"> </w:t>
      </w:r>
      <w:r>
        <w:rPr>
          <w:w w:val="115"/>
        </w:rPr>
        <w:t>verminderten</w:t>
      </w:r>
      <w:r>
        <w:rPr>
          <w:spacing w:val="-19"/>
          <w:w w:val="115"/>
        </w:rPr>
        <w:t xml:space="preserve"> </w:t>
      </w:r>
      <w:r>
        <w:rPr>
          <w:w w:val="115"/>
        </w:rPr>
        <w:t>festgesetzten</w:t>
      </w:r>
      <w:r>
        <w:rPr>
          <w:spacing w:val="-18"/>
          <w:w w:val="115"/>
        </w:rPr>
        <w:t xml:space="preserve"> </w:t>
      </w:r>
      <w:r>
        <w:rPr>
          <w:w w:val="115"/>
        </w:rPr>
        <w:t>Steuer,</w:t>
      </w:r>
      <w:r>
        <w:rPr>
          <w:spacing w:val="-19"/>
          <w:w w:val="115"/>
        </w:rPr>
        <w:t xml:space="preserve"> </w:t>
      </w:r>
      <w:r>
        <w:rPr>
          <w:w w:val="115"/>
        </w:rPr>
        <w:t>mindestens</w:t>
      </w:r>
      <w:r>
        <w:rPr>
          <w:w w:val="114"/>
        </w:rPr>
        <w:t xml:space="preserve"> </w:t>
      </w:r>
      <w:r>
        <w:rPr>
          <w:w w:val="115"/>
        </w:rPr>
        <w:t>jedoch</w:t>
      </w:r>
      <w:r>
        <w:rPr>
          <w:spacing w:val="-29"/>
          <w:w w:val="115"/>
        </w:rPr>
        <w:t xml:space="preserve"> </w:t>
      </w:r>
      <w:r>
        <w:rPr>
          <w:w w:val="115"/>
        </w:rPr>
        <w:t>25</w:t>
      </w:r>
      <w:r>
        <w:rPr>
          <w:spacing w:val="-28"/>
          <w:w w:val="115"/>
        </w:rPr>
        <w:t xml:space="preserve"> </w:t>
      </w:r>
      <w:r>
        <w:rPr>
          <w:w w:val="115"/>
        </w:rPr>
        <w:t>Euro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jeden</w:t>
      </w:r>
      <w:r>
        <w:rPr>
          <w:spacing w:val="-29"/>
          <w:w w:val="115"/>
        </w:rPr>
        <w:t xml:space="preserve"> </w:t>
      </w:r>
      <w:r>
        <w:rPr>
          <w:w w:val="115"/>
        </w:rPr>
        <w:t>angefangenen</w:t>
      </w:r>
      <w:r>
        <w:rPr>
          <w:spacing w:val="-28"/>
          <w:w w:val="115"/>
        </w:rPr>
        <w:t xml:space="preserve"> </w:t>
      </w:r>
      <w:r>
        <w:rPr>
          <w:w w:val="115"/>
        </w:rPr>
        <w:t>Monat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eingetretenen</w:t>
      </w:r>
      <w:r>
        <w:rPr>
          <w:spacing w:val="-29"/>
          <w:w w:val="115"/>
        </w:rPr>
        <w:t xml:space="preserve"> </w:t>
      </w:r>
      <w:r>
        <w:rPr>
          <w:w w:val="115"/>
        </w:rPr>
        <w:t>Verspätung.</w:t>
      </w:r>
      <w:r>
        <w:rPr>
          <w:spacing w:val="-28"/>
          <w:w w:val="115"/>
        </w:rPr>
        <w:t xml:space="preserve"> </w:t>
      </w:r>
      <w:r>
        <w:rPr>
          <w:w w:val="115"/>
        </w:rPr>
        <w:t>Wurde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8"/>
          <w:w w:val="115"/>
        </w:rPr>
        <w:t xml:space="preserve"> </w:t>
      </w:r>
      <w:r>
        <w:rPr>
          <w:w w:val="115"/>
        </w:rPr>
        <w:t>Erklärungspflichtiger</w:t>
      </w:r>
      <w:r>
        <w:rPr>
          <w:w w:val="113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erstmals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Ablauf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26"/>
          <w:w w:val="115"/>
        </w:rPr>
        <w:t xml:space="preserve"> </w:t>
      </w:r>
      <w:r>
        <w:rPr>
          <w:w w:val="115"/>
        </w:rPr>
        <w:t>Erklärungsfrist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Abgabe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Steuererklärung</w:t>
      </w:r>
      <w:r>
        <w:rPr>
          <w:w w:val="112"/>
        </w:rPr>
        <w:t xml:space="preserve"> </w:t>
      </w:r>
      <w:r>
        <w:rPr>
          <w:w w:val="115"/>
        </w:rPr>
        <w:t>innerhalb</w:t>
      </w:r>
      <w:r>
        <w:rPr>
          <w:spacing w:val="-29"/>
          <w:w w:val="115"/>
        </w:rPr>
        <w:t xml:space="preserve"> </w:t>
      </w:r>
      <w:r>
        <w:rPr>
          <w:w w:val="115"/>
        </w:rPr>
        <w:t>einer</w:t>
      </w:r>
      <w:r>
        <w:rPr>
          <w:spacing w:val="-29"/>
          <w:w w:val="115"/>
        </w:rPr>
        <w:t xml:space="preserve"> </w:t>
      </w:r>
      <w:r>
        <w:rPr>
          <w:w w:val="115"/>
        </w:rPr>
        <w:t>dort</w:t>
      </w:r>
      <w:r>
        <w:rPr>
          <w:spacing w:val="-29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8"/>
          <w:w w:val="115"/>
        </w:rPr>
        <w:t xml:space="preserve"> </w:t>
      </w:r>
      <w:r>
        <w:rPr>
          <w:w w:val="115"/>
        </w:rPr>
        <w:t>Frist</w:t>
      </w:r>
      <w:r>
        <w:rPr>
          <w:spacing w:val="-29"/>
          <w:w w:val="115"/>
        </w:rPr>
        <w:t xml:space="preserve"> </w:t>
      </w:r>
      <w:r>
        <w:rPr>
          <w:w w:val="115"/>
        </w:rPr>
        <w:t>aufgefordert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konnte</w:t>
      </w:r>
      <w:r>
        <w:rPr>
          <w:spacing w:val="-29"/>
          <w:w w:val="115"/>
        </w:rPr>
        <w:t xml:space="preserve"> </w:t>
      </w:r>
      <w:r>
        <w:rPr>
          <w:w w:val="115"/>
        </w:rPr>
        <w:t>er</w:t>
      </w:r>
      <w:r>
        <w:rPr>
          <w:spacing w:val="-29"/>
          <w:w w:val="115"/>
        </w:rPr>
        <w:t xml:space="preserve"> </w:t>
      </w:r>
      <w:r>
        <w:rPr>
          <w:w w:val="115"/>
        </w:rPr>
        <w:t>bis</w:t>
      </w:r>
      <w:r>
        <w:rPr>
          <w:spacing w:val="-28"/>
          <w:w w:val="115"/>
        </w:rPr>
        <w:t xml:space="preserve"> </w:t>
      </w:r>
      <w:r>
        <w:rPr>
          <w:w w:val="115"/>
        </w:rPr>
        <w:t>zum</w:t>
      </w:r>
      <w:r>
        <w:rPr>
          <w:spacing w:val="-29"/>
          <w:w w:val="115"/>
        </w:rPr>
        <w:t xml:space="preserve"> </w:t>
      </w:r>
      <w:r>
        <w:rPr>
          <w:w w:val="115"/>
        </w:rPr>
        <w:t>Zugang</w:t>
      </w:r>
      <w:r>
        <w:rPr>
          <w:spacing w:val="-29"/>
          <w:w w:val="115"/>
        </w:rPr>
        <w:t xml:space="preserve"> </w:t>
      </w:r>
      <w:r>
        <w:rPr>
          <w:w w:val="115"/>
        </w:rPr>
        <w:t>dieser</w:t>
      </w:r>
      <w:r>
        <w:rPr>
          <w:spacing w:val="-29"/>
          <w:w w:val="115"/>
        </w:rPr>
        <w:t xml:space="preserve"> </w:t>
      </w:r>
      <w:r>
        <w:rPr>
          <w:w w:val="115"/>
        </w:rPr>
        <w:t>Aufforderung</w:t>
      </w:r>
      <w:r>
        <w:rPr>
          <w:spacing w:val="-28"/>
          <w:w w:val="115"/>
        </w:rPr>
        <w:t xml:space="preserve"> </w:t>
      </w:r>
      <w:r>
        <w:rPr>
          <w:w w:val="115"/>
        </w:rPr>
        <w:t>davon</w:t>
      </w:r>
      <w:r>
        <w:rPr>
          <w:w w:val="114"/>
        </w:rPr>
        <w:t xml:space="preserve"> </w:t>
      </w:r>
      <w:r>
        <w:rPr>
          <w:w w:val="115"/>
        </w:rPr>
        <w:t>ausgehen,</w:t>
      </w:r>
      <w:r>
        <w:rPr>
          <w:spacing w:val="-14"/>
          <w:w w:val="115"/>
        </w:rPr>
        <w:t xml:space="preserve"> </w:t>
      </w:r>
      <w:r>
        <w:rPr>
          <w:w w:val="115"/>
        </w:rPr>
        <w:t>keine</w:t>
      </w:r>
      <w:r>
        <w:rPr>
          <w:spacing w:val="-13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14"/>
          <w:w w:val="115"/>
        </w:rPr>
        <w:t xml:space="preserve"> </w:t>
      </w:r>
      <w:r>
        <w:rPr>
          <w:w w:val="115"/>
        </w:rPr>
        <w:t>abgeben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müssen,</w:t>
      </w:r>
      <w:r>
        <w:rPr>
          <w:spacing w:val="-13"/>
          <w:w w:val="115"/>
        </w:rPr>
        <w:t xml:space="preserve"> </w:t>
      </w:r>
      <w:r>
        <w:rPr>
          <w:w w:val="115"/>
        </w:rPr>
        <w:t>so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Verspätungszuschlag</w:t>
      </w:r>
      <w:r>
        <w:rPr>
          <w:spacing w:val="-13"/>
          <w:w w:val="115"/>
        </w:rPr>
        <w:t xml:space="preserve"> </w:t>
      </w:r>
      <w:r>
        <w:rPr>
          <w:w w:val="115"/>
        </w:rPr>
        <w:t>nur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Monate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berechnen,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Ablauf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Aufforderung</w:t>
      </w:r>
      <w:r>
        <w:rPr>
          <w:spacing w:val="-24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4"/>
          <w:w w:val="115"/>
        </w:rPr>
        <w:t xml:space="preserve"> </w:t>
      </w:r>
      <w:r>
        <w:rPr>
          <w:w w:val="115"/>
        </w:rPr>
        <w:t>Erklärungsfrist</w:t>
      </w:r>
      <w:r>
        <w:rPr>
          <w:spacing w:val="-24"/>
          <w:w w:val="115"/>
        </w:rPr>
        <w:t xml:space="preserve"> </w:t>
      </w:r>
      <w:r>
        <w:rPr>
          <w:w w:val="115"/>
        </w:rPr>
        <w:t>begonnen</w:t>
      </w:r>
      <w:r>
        <w:rPr>
          <w:spacing w:val="-23"/>
          <w:w w:val="115"/>
        </w:rPr>
        <w:t xml:space="preserve"> </w:t>
      </w:r>
      <w:r>
        <w:rPr>
          <w:w w:val="115"/>
        </w:rPr>
        <w:t>haben.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line="248" w:lineRule="auto"/>
        <w:ind w:right="190" w:firstLine="0"/>
      </w:pPr>
      <w:r>
        <w:rPr>
          <w:w w:val="110"/>
        </w:rPr>
        <w:t>Für</w:t>
      </w:r>
      <w:r>
        <w:rPr>
          <w:spacing w:val="21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22"/>
          <w:w w:val="110"/>
        </w:rPr>
        <w:t xml:space="preserve"> </w:t>
      </w:r>
      <w:r>
        <w:rPr>
          <w:w w:val="110"/>
        </w:rPr>
        <w:t>zur</w:t>
      </w:r>
      <w:r>
        <w:rPr>
          <w:spacing w:val="22"/>
          <w:w w:val="110"/>
        </w:rPr>
        <w:t xml:space="preserve"> </w:t>
      </w:r>
      <w:r>
        <w:rPr>
          <w:w w:val="110"/>
        </w:rPr>
        <w:t>gesonderten</w:t>
      </w:r>
      <w:r>
        <w:rPr>
          <w:spacing w:val="22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22"/>
          <w:w w:val="110"/>
        </w:rPr>
        <w:t xml:space="preserve"> </w:t>
      </w:r>
      <w:r>
        <w:rPr>
          <w:w w:val="110"/>
        </w:rPr>
        <w:t>von</w:t>
      </w:r>
      <w:r>
        <w:rPr>
          <w:spacing w:val="21"/>
          <w:w w:val="110"/>
        </w:rPr>
        <w:t xml:space="preserve"> </w:t>
      </w:r>
      <w:r>
        <w:rPr>
          <w:w w:val="110"/>
        </w:rPr>
        <w:t>Besteuerungsgrundlagen,</w:t>
      </w:r>
      <w:r>
        <w:rPr>
          <w:spacing w:val="22"/>
          <w:w w:val="110"/>
        </w:rPr>
        <w:t xml:space="preserve"> </w:t>
      </w:r>
      <w:r>
        <w:rPr>
          <w:w w:val="110"/>
        </w:rPr>
        <w:t>für</w:t>
      </w:r>
      <w:r>
        <w:rPr>
          <w:spacing w:val="22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22"/>
          <w:w w:val="110"/>
        </w:rPr>
        <w:t xml:space="preserve"> </w:t>
      </w:r>
      <w:r>
        <w:rPr>
          <w:w w:val="110"/>
        </w:rPr>
        <w:t>zur</w:t>
      </w:r>
      <w:r>
        <w:rPr>
          <w:spacing w:val="22"/>
          <w:w w:val="110"/>
        </w:rPr>
        <w:t xml:space="preserve"> </w:t>
      </w:r>
      <w:r>
        <w:rPr>
          <w:w w:val="110"/>
        </w:rPr>
        <w:t>Festsetzung</w:t>
      </w:r>
      <w:r>
        <w:rPr>
          <w:w w:val="115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Gewerbesteuermessbetrags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Zerlegungserklärungen</w:t>
      </w:r>
      <w:r>
        <w:rPr>
          <w:spacing w:val="15"/>
          <w:w w:val="110"/>
        </w:rPr>
        <w:t xml:space="preserve"> </w:t>
      </w:r>
      <w:r>
        <w:rPr>
          <w:w w:val="110"/>
        </w:rPr>
        <w:t>gelten</w:t>
      </w:r>
      <w:r>
        <w:rPr>
          <w:spacing w:val="16"/>
          <w:w w:val="110"/>
        </w:rPr>
        <w:t xml:space="preserve"> </w:t>
      </w:r>
      <w:r>
        <w:rPr>
          <w:w w:val="110"/>
        </w:rPr>
        <w:t>vorbehaltlich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Absatzes</w:t>
      </w:r>
      <w:r>
        <w:rPr>
          <w:spacing w:val="15"/>
          <w:w w:val="110"/>
        </w:rPr>
        <w:t xml:space="preserve"> </w:t>
      </w:r>
      <w:r>
        <w:rPr>
          <w:w w:val="110"/>
        </w:rPr>
        <w:t>7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Absätze</w:t>
      </w:r>
      <w:r>
        <w:rPr>
          <w:w w:val="111"/>
        </w:rPr>
        <w:t xml:space="preserve"> </w:t>
      </w:r>
      <w:r>
        <w:rPr>
          <w:w w:val="110"/>
        </w:rPr>
        <w:t>1</w:t>
      </w:r>
      <w:r>
        <w:rPr>
          <w:spacing w:val="15"/>
          <w:w w:val="110"/>
        </w:rPr>
        <w:t xml:space="preserve"> </w:t>
      </w:r>
      <w:r>
        <w:rPr>
          <w:w w:val="110"/>
        </w:rPr>
        <w:t>bis</w:t>
      </w:r>
      <w:r>
        <w:rPr>
          <w:spacing w:val="16"/>
          <w:w w:val="110"/>
        </w:rPr>
        <w:t xml:space="preserve"> </w:t>
      </w:r>
      <w:r>
        <w:rPr>
          <w:w w:val="110"/>
        </w:rPr>
        <w:t>3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Absatz</w:t>
      </w:r>
      <w:r>
        <w:rPr>
          <w:spacing w:val="16"/>
          <w:w w:val="110"/>
        </w:rPr>
        <w:t xml:space="preserve"> </w:t>
      </w:r>
      <w:r>
        <w:rPr>
          <w:w w:val="110"/>
        </w:rPr>
        <w:t>4</w:t>
      </w:r>
      <w:r>
        <w:rPr>
          <w:spacing w:val="16"/>
          <w:w w:val="110"/>
        </w:rPr>
        <w:t xml:space="preserve"> </w:t>
      </w:r>
      <w:r>
        <w:rPr>
          <w:w w:val="110"/>
        </w:rPr>
        <w:t>Satz</w:t>
      </w:r>
      <w:r>
        <w:rPr>
          <w:spacing w:val="16"/>
          <w:w w:val="110"/>
        </w:rPr>
        <w:t xml:space="preserve"> </w:t>
      </w:r>
      <w:r>
        <w:rPr>
          <w:w w:val="110"/>
        </w:rPr>
        <w:t>1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2</w:t>
      </w:r>
      <w:r>
        <w:rPr>
          <w:spacing w:val="16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Verspätungszuschlag</w:t>
      </w:r>
      <w:r>
        <w:rPr>
          <w:spacing w:val="16"/>
          <w:w w:val="110"/>
        </w:rPr>
        <w:t xml:space="preserve"> </w:t>
      </w:r>
      <w:r>
        <w:rPr>
          <w:w w:val="110"/>
        </w:rPr>
        <w:t>beträgt</w:t>
      </w:r>
      <w:r>
        <w:rPr>
          <w:spacing w:val="16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jeden</w:t>
      </w:r>
      <w:r>
        <w:rPr>
          <w:spacing w:val="16"/>
          <w:w w:val="110"/>
        </w:rPr>
        <w:t xml:space="preserve"> </w:t>
      </w:r>
      <w:r>
        <w:rPr>
          <w:w w:val="110"/>
        </w:rPr>
        <w:t>angefangenen</w:t>
      </w:r>
      <w:r>
        <w:rPr>
          <w:w w:val="120"/>
        </w:rPr>
        <w:t xml:space="preserve"> </w:t>
      </w:r>
      <w:r>
        <w:rPr>
          <w:w w:val="110"/>
        </w:rPr>
        <w:t>Monat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eingetretenen</w:t>
      </w:r>
      <w:r>
        <w:rPr>
          <w:spacing w:val="4"/>
          <w:w w:val="110"/>
        </w:rPr>
        <w:t xml:space="preserve"> </w:t>
      </w:r>
      <w:r>
        <w:rPr>
          <w:w w:val="110"/>
        </w:rPr>
        <w:t>Verspätung</w:t>
      </w:r>
      <w:r>
        <w:rPr>
          <w:spacing w:val="5"/>
          <w:w w:val="110"/>
        </w:rPr>
        <w:t xml:space="preserve"> </w:t>
      </w:r>
      <w:r>
        <w:rPr>
          <w:w w:val="110"/>
        </w:rPr>
        <w:t>25</w:t>
      </w:r>
      <w:r>
        <w:rPr>
          <w:spacing w:val="4"/>
          <w:w w:val="110"/>
        </w:rPr>
        <w:t xml:space="preserve"> </w:t>
      </w:r>
      <w:r>
        <w:rPr>
          <w:w w:val="110"/>
        </w:rPr>
        <w:t>Euro.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line="248" w:lineRule="auto"/>
        <w:ind w:right="226" w:firstLine="0"/>
      </w:pPr>
      <w:r>
        <w:rPr>
          <w:w w:val="110"/>
        </w:rPr>
        <w:t>Für</w:t>
      </w:r>
      <w:r>
        <w:rPr>
          <w:spacing w:val="18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19"/>
          <w:w w:val="110"/>
        </w:rPr>
        <w:t xml:space="preserve"> </w:t>
      </w:r>
      <w:r>
        <w:rPr>
          <w:w w:val="110"/>
        </w:rPr>
        <w:t>zu</w:t>
      </w:r>
      <w:r>
        <w:rPr>
          <w:spacing w:val="19"/>
          <w:w w:val="110"/>
        </w:rPr>
        <w:t xml:space="preserve"> </w:t>
      </w:r>
      <w:r>
        <w:rPr>
          <w:w w:val="110"/>
        </w:rPr>
        <w:t>gesondert</w:t>
      </w:r>
      <w:r>
        <w:rPr>
          <w:spacing w:val="19"/>
          <w:w w:val="110"/>
        </w:rPr>
        <w:t xml:space="preserve"> </w:t>
      </w:r>
      <w:r>
        <w:rPr>
          <w:w w:val="110"/>
        </w:rPr>
        <w:t>festzustellenden</w:t>
      </w:r>
      <w:r>
        <w:rPr>
          <w:spacing w:val="19"/>
          <w:w w:val="110"/>
        </w:rPr>
        <w:t xml:space="preserve"> </w:t>
      </w:r>
      <w:r>
        <w:rPr>
          <w:w w:val="110"/>
        </w:rPr>
        <w:t>einkommensteuerpflichtigen</w:t>
      </w:r>
      <w:r>
        <w:rPr>
          <w:spacing w:val="19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körperschaftsteuerpflichtigen</w:t>
      </w:r>
      <w:r>
        <w:rPr>
          <w:spacing w:val="27"/>
          <w:w w:val="110"/>
        </w:rPr>
        <w:t xml:space="preserve"> </w:t>
      </w:r>
      <w:r>
        <w:rPr>
          <w:w w:val="110"/>
        </w:rPr>
        <w:t>Einkünften</w:t>
      </w:r>
      <w:r>
        <w:rPr>
          <w:spacing w:val="27"/>
          <w:w w:val="110"/>
        </w:rPr>
        <w:t xml:space="preserve"> </w:t>
      </w:r>
      <w:r>
        <w:rPr>
          <w:w w:val="110"/>
        </w:rPr>
        <w:t>beträgt</w:t>
      </w:r>
      <w:r>
        <w:rPr>
          <w:spacing w:val="27"/>
          <w:w w:val="110"/>
        </w:rPr>
        <w:t xml:space="preserve"> </w:t>
      </w:r>
      <w:r>
        <w:rPr>
          <w:w w:val="110"/>
        </w:rPr>
        <w:t>der</w:t>
      </w:r>
      <w:r>
        <w:rPr>
          <w:spacing w:val="27"/>
          <w:w w:val="110"/>
        </w:rPr>
        <w:t xml:space="preserve"> </w:t>
      </w:r>
      <w:r>
        <w:rPr>
          <w:w w:val="110"/>
        </w:rPr>
        <w:t>Verspätungszuschlag</w:t>
      </w:r>
      <w:r>
        <w:rPr>
          <w:spacing w:val="27"/>
          <w:w w:val="110"/>
        </w:rPr>
        <w:t xml:space="preserve"> </w:t>
      </w:r>
      <w:r>
        <w:rPr>
          <w:w w:val="110"/>
        </w:rPr>
        <w:t>für</w:t>
      </w:r>
      <w:r>
        <w:rPr>
          <w:spacing w:val="28"/>
          <w:w w:val="110"/>
        </w:rPr>
        <w:t xml:space="preserve"> </w:t>
      </w:r>
      <w:r>
        <w:rPr>
          <w:w w:val="110"/>
        </w:rPr>
        <w:t>jeden</w:t>
      </w:r>
      <w:r>
        <w:rPr>
          <w:spacing w:val="27"/>
          <w:w w:val="110"/>
        </w:rPr>
        <w:t xml:space="preserve"> </w:t>
      </w:r>
      <w:r>
        <w:rPr>
          <w:w w:val="110"/>
        </w:rPr>
        <w:t>angefangenen</w:t>
      </w:r>
      <w:r>
        <w:rPr>
          <w:spacing w:val="27"/>
          <w:w w:val="110"/>
        </w:rPr>
        <w:t xml:space="preserve"> </w:t>
      </w:r>
      <w:r>
        <w:rPr>
          <w:w w:val="110"/>
        </w:rPr>
        <w:t>Monat</w:t>
      </w:r>
      <w:r>
        <w:rPr>
          <w:spacing w:val="2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eingetretenen</w:t>
      </w:r>
      <w:r>
        <w:rPr>
          <w:spacing w:val="16"/>
          <w:w w:val="110"/>
        </w:rPr>
        <w:t xml:space="preserve"> </w:t>
      </w:r>
      <w:r>
        <w:rPr>
          <w:w w:val="110"/>
        </w:rPr>
        <w:t>Verspätung</w:t>
      </w:r>
      <w:r>
        <w:rPr>
          <w:spacing w:val="16"/>
          <w:w w:val="110"/>
        </w:rPr>
        <w:t xml:space="preserve"> </w:t>
      </w:r>
      <w:r>
        <w:rPr>
          <w:w w:val="110"/>
        </w:rPr>
        <w:t>0,0625</w:t>
      </w:r>
      <w:r>
        <w:rPr>
          <w:spacing w:val="17"/>
          <w:w w:val="110"/>
        </w:rPr>
        <w:t xml:space="preserve"> </w:t>
      </w:r>
      <w:r>
        <w:rPr>
          <w:w w:val="110"/>
        </w:rPr>
        <w:t>Prozent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positiven</w:t>
      </w:r>
      <w:r>
        <w:rPr>
          <w:spacing w:val="16"/>
          <w:w w:val="110"/>
        </w:rPr>
        <w:t xml:space="preserve"> </w:t>
      </w:r>
      <w:r>
        <w:rPr>
          <w:w w:val="110"/>
        </w:rPr>
        <w:t>Summe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festgestellten</w:t>
      </w:r>
      <w:r>
        <w:rPr>
          <w:spacing w:val="17"/>
          <w:w w:val="110"/>
        </w:rPr>
        <w:t xml:space="preserve"> </w:t>
      </w:r>
      <w:r>
        <w:rPr>
          <w:w w:val="110"/>
        </w:rPr>
        <w:t>Einkünfte,</w:t>
      </w:r>
      <w:r>
        <w:rPr>
          <w:spacing w:val="16"/>
          <w:w w:val="110"/>
        </w:rPr>
        <w:t xml:space="preserve"> </w:t>
      </w:r>
      <w:r>
        <w:rPr>
          <w:w w:val="110"/>
        </w:rPr>
        <w:t>mindestens</w:t>
      </w:r>
      <w:r>
        <w:rPr>
          <w:spacing w:val="17"/>
          <w:w w:val="110"/>
        </w:rPr>
        <w:t xml:space="preserve"> </w:t>
      </w:r>
      <w:r>
        <w:rPr>
          <w:w w:val="110"/>
        </w:rPr>
        <w:t>jedoch 25</w:t>
      </w:r>
      <w:r>
        <w:rPr>
          <w:spacing w:val="15"/>
          <w:w w:val="110"/>
        </w:rPr>
        <w:t xml:space="preserve"> </w:t>
      </w:r>
      <w:r>
        <w:rPr>
          <w:w w:val="110"/>
        </w:rPr>
        <w:t>Euro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jeden</w:t>
      </w:r>
      <w:r>
        <w:rPr>
          <w:spacing w:val="15"/>
          <w:w w:val="110"/>
        </w:rPr>
        <w:t xml:space="preserve"> </w:t>
      </w:r>
      <w:r>
        <w:rPr>
          <w:w w:val="110"/>
        </w:rPr>
        <w:t>angefangenen</w:t>
      </w:r>
      <w:r>
        <w:rPr>
          <w:spacing w:val="15"/>
          <w:w w:val="110"/>
        </w:rPr>
        <w:t xml:space="preserve"> </w:t>
      </w:r>
      <w:r>
        <w:rPr>
          <w:w w:val="110"/>
        </w:rPr>
        <w:t>Monat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eingetretenen</w:t>
      </w:r>
      <w:r>
        <w:rPr>
          <w:spacing w:val="16"/>
          <w:w w:val="110"/>
        </w:rPr>
        <w:t xml:space="preserve"> </w:t>
      </w:r>
      <w:r>
        <w:rPr>
          <w:w w:val="110"/>
        </w:rPr>
        <w:t>Verspätung.</w:t>
      </w:r>
    </w:p>
    <w:p w:rsidR="00D21117" w:rsidRDefault="00D21117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line="248" w:lineRule="auto"/>
        <w:ind w:right="226" w:firstLine="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before="73" w:line="248" w:lineRule="auto"/>
        <w:ind w:right="197" w:firstLine="0"/>
      </w:pP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5</w:t>
      </w:r>
      <w:r>
        <w:rPr>
          <w:spacing w:val="-18"/>
          <w:w w:val="115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vierteljährlich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monatlich</w:t>
      </w:r>
      <w:r>
        <w:rPr>
          <w:spacing w:val="-18"/>
          <w:w w:val="115"/>
        </w:rPr>
        <w:t xml:space="preserve"> </w:t>
      </w:r>
      <w:r>
        <w:rPr>
          <w:w w:val="115"/>
        </w:rPr>
        <w:t>abzugebende</w:t>
      </w:r>
      <w:r>
        <w:rPr>
          <w:spacing w:val="-19"/>
          <w:w w:val="115"/>
        </w:rPr>
        <w:t xml:space="preserve"> </w:t>
      </w:r>
      <w:r>
        <w:rPr>
          <w:w w:val="115"/>
        </w:rPr>
        <w:t>Steueranmeldungen</w:t>
      </w:r>
      <w:r>
        <w:rPr>
          <w:spacing w:val="-18"/>
          <w:w w:val="115"/>
        </w:rPr>
        <w:t xml:space="preserve"> </w:t>
      </w:r>
      <w:r>
        <w:rPr>
          <w:w w:val="115"/>
        </w:rPr>
        <w:t>sowie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41a</w:t>
      </w:r>
      <w:r>
        <w:rPr>
          <w:w w:val="118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Satz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zweiter</w:t>
      </w:r>
      <w:r>
        <w:rPr>
          <w:spacing w:val="-23"/>
          <w:w w:val="115"/>
        </w:rPr>
        <w:t xml:space="preserve"> </w:t>
      </w:r>
      <w:r>
        <w:rPr>
          <w:w w:val="115"/>
        </w:rPr>
        <w:t>Halbsatz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23"/>
          <w:w w:val="115"/>
        </w:rPr>
        <w:t xml:space="preserve"> </w:t>
      </w:r>
      <w:r>
        <w:rPr>
          <w:w w:val="115"/>
        </w:rPr>
        <w:t>jährlich</w:t>
      </w:r>
      <w:r>
        <w:rPr>
          <w:spacing w:val="-22"/>
          <w:w w:val="115"/>
        </w:rPr>
        <w:t xml:space="preserve"> </w:t>
      </w:r>
      <w:r>
        <w:rPr>
          <w:w w:val="115"/>
        </w:rPr>
        <w:t>abzugebende</w:t>
      </w:r>
      <w:r>
        <w:rPr>
          <w:spacing w:val="-23"/>
          <w:w w:val="115"/>
        </w:rPr>
        <w:t xml:space="preserve"> </w:t>
      </w:r>
      <w:r>
        <w:rPr>
          <w:w w:val="115"/>
        </w:rPr>
        <w:t>Lohnsteueranmeldungen.</w:t>
      </w:r>
      <w:r>
        <w:rPr>
          <w:w w:val="113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diesen</w:t>
      </w:r>
      <w:r>
        <w:rPr>
          <w:spacing w:val="-14"/>
          <w:w w:val="115"/>
        </w:rPr>
        <w:t xml:space="preserve"> </w:t>
      </w:r>
      <w:r>
        <w:rPr>
          <w:w w:val="115"/>
        </w:rPr>
        <w:t>Fällen</w:t>
      </w:r>
      <w:r>
        <w:rPr>
          <w:spacing w:val="-14"/>
          <w:w w:val="115"/>
        </w:rPr>
        <w:t xml:space="preserve"> </w:t>
      </w:r>
      <w:r>
        <w:rPr>
          <w:w w:val="115"/>
        </w:rPr>
        <w:t>sind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Bemessung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Verspätungszuschlags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Dauer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Häufigkeit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Fristüberschreitung</w:t>
      </w:r>
      <w:r>
        <w:rPr>
          <w:spacing w:val="-38"/>
          <w:w w:val="115"/>
        </w:rPr>
        <w:t xml:space="preserve"> </w:t>
      </w:r>
      <w:r>
        <w:rPr>
          <w:w w:val="115"/>
        </w:rPr>
        <w:t>sowie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Höhe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Steuer</w:t>
      </w:r>
      <w:r>
        <w:rPr>
          <w:spacing w:val="-37"/>
          <w:w w:val="115"/>
        </w:rPr>
        <w:t xml:space="preserve"> </w:t>
      </w:r>
      <w:r>
        <w:rPr>
          <w:w w:val="115"/>
        </w:rPr>
        <w:t>zu</w:t>
      </w:r>
      <w:r>
        <w:rPr>
          <w:spacing w:val="-37"/>
          <w:w w:val="115"/>
        </w:rPr>
        <w:t xml:space="preserve"> </w:t>
      </w:r>
      <w:r>
        <w:rPr>
          <w:w w:val="115"/>
        </w:rPr>
        <w:t>berücksichtigen.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0"/>
        </w:rPr>
        <w:t>Bei</w:t>
      </w:r>
      <w:r>
        <w:rPr>
          <w:spacing w:val="11"/>
          <w:w w:val="110"/>
        </w:rPr>
        <w:t xml:space="preserve"> </w:t>
      </w:r>
      <w:r>
        <w:rPr>
          <w:w w:val="110"/>
        </w:rPr>
        <w:t>Nichtabgabe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Verspätungszuschlag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einen</w:t>
      </w:r>
      <w:r>
        <w:rPr>
          <w:spacing w:val="12"/>
          <w:w w:val="110"/>
        </w:rPr>
        <w:t xml:space="preserve"> </w:t>
      </w:r>
      <w:r>
        <w:rPr>
          <w:w w:val="110"/>
        </w:rPr>
        <w:t>Zeitraum</w:t>
      </w:r>
      <w:r>
        <w:rPr>
          <w:spacing w:val="11"/>
          <w:w w:val="110"/>
        </w:rPr>
        <w:t xml:space="preserve"> </w:t>
      </w:r>
      <w:r>
        <w:rPr>
          <w:w w:val="110"/>
        </w:rPr>
        <w:t>bis</w:t>
      </w:r>
      <w:r>
        <w:rPr>
          <w:spacing w:val="12"/>
          <w:w w:val="110"/>
        </w:rPr>
        <w:t xml:space="preserve"> </w:t>
      </w:r>
      <w:r>
        <w:rPr>
          <w:w w:val="110"/>
        </w:rPr>
        <w:t>zum</w:t>
      </w:r>
      <w:r>
        <w:rPr>
          <w:spacing w:val="11"/>
          <w:w w:val="110"/>
        </w:rPr>
        <w:t xml:space="preserve"> </w:t>
      </w:r>
      <w:r>
        <w:rPr>
          <w:w w:val="110"/>
        </w:rPr>
        <w:t>Ablauf</w:t>
      </w:r>
      <w:r>
        <w:rPr>
          <w:w w:val="112"/>
        </w:rPr>
        <w:t xml:space="preserve"> </w:t>
      </w:r>
      <w:r>
        <w:rPr>
          <w:w w:val="110"/>
        </w:rPr>
        <w:t>desjenigen</w:t>
      </w:r>
      <w:r>
        <w:rPr>
          <w:spacing w:val="10"/>
          <w:w w:val="110"/>
        </w:rPr>
        <w:t xml:space="preserve"> </w:t>
      </w:r>
      <w:r>
        <w:rPr>
          <w:w w:val="110"/>
        </w:rPr>
        <w:t>Tages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berechnen,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erstmalige</w:t>
      </w:r>
      <w:r>
        <w:rPr>
          <w:spacing w:val="10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Steuer</w:t>
      </w:r>
      <w:r>
        <w:rPr>
          <w:spacing w:val="11"/>
          <w:w w:val="110"/>
        </w:rPr>
        <w:t xml:space="preserve"> </w:t>
      </w:r>
      <w:r>
        <w:rPr>
          <w:w w:val="110"/>
        </w:rPr>
        <w:t>wirksam</w:t>
      </w:r>
      <w:r>
        <w:rPr>
          <w:spacing w:val="10"/>
          <w:w w:val="110"/>
        </w:rPr>
        <w:t xml:space="preserve"> </w:t>
      </w:r>
      <w:r>
        <w:rPr>
          <w:w w:val="110"/>
        </w:rPr>
        <w:t>wird.</w:t>
      </w:r>
      <w:r>
        <w:rPr>
          <w:spacing w:val="11"/>
          <w:w w:val="110"/>
        </w:rPr>
        <w:t xml:space="preserve"> </w:t>
      </w:r>
      <w:r>
        <w:rPr>
          <w:w w:val="110"/>
        </w:rPr>
        <w:t>Gleiches</w:t>
      </w:r>
      <w:r>
        <w:rPr>
          <w:spacing w:val="11"/>
          <w:w w:val="110"/>
        </w:rPr>
        <w:t xml:space="preserve"> </w:t>
      </w:r>
      <w:r>
        <w:rPr>
          <w:w w:val="110"/>
        </w:rPr>
        <w:t>gilt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Nichtabgabe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Erklärung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Gewerbesteuermessbetrags,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Zerlegungserklärung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Erklärung</w:t>
      </w:r>
      <w:r>
        <w:rPr>
          <w:spacing w:val="34"/>
          <w:w w:val="110"/>
        </w:rPr>
        <w:t xml:space="preserve"> </w:t>
      </w:r>
      <w:r>
        <w:rPr>
          <w:w w:val="110"/>
        </w:rPr>
        <w:t>zur</w:t>
      </w:r>
      <w:r>
        <w:rPr>
          <w:spacing w:val="35"/>
          <w:w w:val="110"/>
        </w:rPr>
        <w:t xml:space="preserve"> </w:t>
      </w:r>
      <w:r>
        <w:rPr>
          <w:w w:val="110"/>
        </w:rPr>
        <w:t>gesonderten</w:t>
      </w:r>
      <w:r>
        <w:rPr>
          <w:spacing w:val="34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35"/>
          <w:w w:val="110"/>
        </w:rPr>
        <w:t xml:space="preserve"> </w:t>
      </w:r>
      <w:r>
        <w:rPr>
          <w:w w:val="110"/>
        </w:rPr>
        <w:t>von</w:t>
      </w:r>
      <w:r>
        <w:rPr>
          <w:spacing w:val="34"/>
          <w:w w:val="110"/>
        </w:rPr>
        <w:t xml:space="preserve"> </w:t>
      </w:r>
      <w:r>
        <w:rPr>
          <w:w w:val="110"/>
        </w:rPr>
        <w:t>Besteuerungsgrundlagen.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537"/>
        </w:tabs>
        <w:kinsoku w:val="0"/>
        <w:overflowPunct w:val="0"/>
        <w:ind w:left="536" w:hanging="426"/>
      </w:pP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Verspätungszuschlag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volle</w:t>
      </w:r>
      <w:r>
        <w:rPr>
          <w:spacing w:val="-20"/>
          <w:w w:val="115"/>
        </w:rPr>
        <w:t xml:space="preserve"> </w:t>
      </w:r>
      <w:r>
        <w:rPr>
          <w:w w:val="115"/>
        </w:rPr>
        <w:t>Euro</w:t>
      </w:r>
      <w:r>
        <w:rPr>
          <w:spacing w:val="-20"/>
          <w:w w:val="115"/>
        </w:rPr>
        <w:t xml:space="preserve"> </w:t>
      </w:r>
      <w:r>
        <w:rPr>
          <w:w w:val="115"/>
        </w:rPr>
        <w:t>abzurunden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darf</w:t>
      </w:r>
      <w:r>
        <w:rPr>
          <w:spacing w:val="-20"/>
          <w:w w:val="115"/>
        </w:rPr>
        <w:t xml:space="preserve"> </w:t>
      </w:r>
      <w:r>
        <w:rPr>
          <w:w w:val="115"/>
        </w:rPr>
        <w:t>höchstens</w:t>
      </w:r>
      <w:r>
        <w:rPr>
          <w:spacing w:val="-20"/>
          <w:w w:val="115"/>
        </w:rPr>
        <w:t xml:space="preserve"> </w:t>
      </w:r>
      <w:r>
        <w:rPr>
          <w:w w:val="115"/>
        </w:rPr>
        <w:t>25</w:t>
      </w:r>
      <w:r>
        <w:rPr>
          <w:spacing w:val="-20"/>
          <w:w w:val="115"/>
        </w:rPr>
        <w:t xml:space="preserve"> </w:t>
      </w:r>
      <w:r>
        <w:rPr>
          <w:w w:val="115"/>
        </w:rPr>
        <w:t>000</w:t>
      </w:r>
      <w:r>
        <w:rPr>
          <w:spacing w:val="-20"/>
          <w:w w:val="115"/>
        </w:rPr>
        <w:t xml:space="preserve"> </w:t>
      </w:r>
      <w:r>
        <w:rPr>
          <w:w w:val="115"/>
        </w:rPr>
        <w:t>Euro</w:t>
      </w:r>
      <w:r>
        <w:rPr>
          <w:spacing w:val="-20"/>
          <w:w w:val="115"/>
        </w:rPr>
        <w:t xml:space="preserve"> </w:t>
      </w:r>
      <w:r>
        <w:rPr>
          <w:w w:val="115"/>
        </w:rPr>
        <w:t>betragen.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537"/>
        </w:tabs>
        <w:kinsoku w:val="0"/>
        <w:overflowPunct w:val="0"/>
        <w:spacing w:line="248" w:lineRule="auto"/>
        <w:ind w:right="229" w:firstLine="0"/>
      </w:pP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Festsetzung</w:t>
      </w:r>
      <w:r>
        <w:rPr>
          <w:spacing w:val="22"/>
          <w:w w:val="110"/>
        </w:rPr>
        <w:t xml:space="preserve"> </w:t>
      </w:r>
      <w:r>
        <w:rPr>
          <w:w w:val="110"/>
        </w:rPr>
        <w:t>des</w:t>
      </w:r>
      <w:r>
        <w:rPr>
          <w:spacing w:val="23"/>
          <w:w w:val="110"/>
        </w:rPr>
        <w:t xml:space="preserve"> </w:t>
      </w:r>
      <w:r>
        <w:rPr>
          <w:w w:val="110"/>
        </w:rPr>
        <w:t>Verspätungszuschlags</w:t>
      </w:r>
      <w:r>
        <w:rPr>
          <w:spacing w:val="22"/>
          <w:w w:val="110"/>
        </w:rPr>
        <w:t xml:space="preserve"> </w:t>
      </w:r>
      <w:r>
        <w:rPr>
          <w:w w:val="110"/>
        </w:rPr>
        <w:t>soll</w:t>
      </w:r>
      <w:r>
        <w:rPr>
          <w:spacing w:val="23"/>
          <w:w w:val="110"/>
        </w:rPr>
        <w:t xml:space="preserve"> </w:t>
      </w:r>
      <w:r>
        <w:rPr>
          <w:w w:val="110"/>
        </w:rPr>
        <w:t>mit</w:t>
      </w:r>
      <w:r>
        <w:rPr>
          <w:spacing w:val="22"/>
          <w:w w:val="110"/>
        </w:rPr>
        <w:t xml:space="preserve"> </w:t>
      </w:r>
      <w:r>
        <w:rPr>
          <w:w w:val="110"/>
        </w:rPr>
        <w:t>dem</w:t>
      </w:r>
      <w:r>
        <w:rPr>
          <w:spacing w:val="22"/>
          <w:w w:val="110"/>
        </w:rPr>
        <w:t xml:space="preserve"> </w:t>
      </w:r>
      <w:r>
        <w:rPr>
          <w:w w:val="110"/>
        </w:rPr>
        <w:t>Steuerbescheid,</w:t>
      </w:r>
      <w:r>
        <w:rPr>
          <w:spacing w:val="23"/>
          <w:w w:val="110"/>
        </w:rPr>
        <w:t xml:space="preserve"> </w:t>
      </w:r>
      <w:r>
        <w:rPr>
          <w:w w:val="110"/>
        </w:rPr>
        <w:t>dem</w:t>
      </w:r>
      <w:r>
        <w:rPr>
          <w:spacing w:val="22"/>
          <w:w w:val="110"/>
        </w:rPr>
        <w:t xml:space="preserve"> </w:t>
      </w:r>
      <w:r>
        <w:rPr>
          <w:w w:val="110"/>
        </w:rPr>
        <w:t>Gewerbesteuermessbescheid</w:t>
      </w:r>
      <w:r>
        <w:rPr>
          <w:w w:val="111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Zerlegungsbescheid</w:t>
      </w:r>
      <w:r>
        <w:rPr>
          <w:spacing w:val="9"/>
          <w:w w:val="110"/>
        </w:rPr>
        <w:t xml:space="preserve"> </w:t>
      </w:r>
      <w:r>
        <w:rPr>
          <w:w w:val="110"/>
        </w:rPr>
        <w:t>verbunden</w:t>
      </w:r>
      <w:r>
        <w:rPr>
          <w:spacing w:val="10"/>
          <w:w w:val="110"/>
        </w:rPr>
        <w:t xml:space="preserve"> </w:t>
      </w:r>
      <w:r>
        <w:rPr>
          <w:w w:val="110"/>
        </w:rPr>
        <w:t>werden;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Fällen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Absatzes</w:t>
      </w:r>
      <w:r>
        <w:rPr>
          <w:spacing w:val="9"/>
          <w:w w:val="110"/>
        </w:rPr>
        <w:t xml:space="preserve"> </w:t>
      </w:r>
      <w:r>
        <w:rPr>
          <w:w w:val="110"/>
        </w:rPr>
        <w:t>4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Feststellungsbescheid</w:t>
      </w:r>
      <w:r>
        <w:rPr>
          <w:spacing w:val="47"/>
          <w:w w:val="110"/>
        </w:rPr>
        <w:t xml:space="preserve"> </w:t>
      </w:r>
      <w:r>
        <w:rPr>
          <w:w w:val="110"/>
        </w:rPr>
        <w:t>verbunden</w:t>
      </w:r>
      <w:r>
        <w:rPr>
          <w:spacing w:val="47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537"/>
        </w:tabs>
        <w:kinsoku w:val="0"/>
        <w:overflowPunct w:val="0"/>
        <w:ind w:left="536" w:hanging="426"/>
      </w:pP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Festsetzung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Steuer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Gewerbesteuermessbetrags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Zerlegungsbescheid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92"/>
      </w:pPr>
      <w:r>
        <w:rPr>
          <w:w w:val="110"/>
        </w:rPr>
        <w:t>oder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3"/>
          <w:w w:val="110"/>
        </w:rPr>
        <w:t xml:space="preserve"> </w:t>
      </w:r>
      <w:r>
        <w:rPr>
          <w:w w:val="110"/>
        </w:rPr>
        <w:t>gesonderte</w:t>
      </w:r>
      <w:r>
        <w:rPr>
          <w:spacing w:val="23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23"/>
          <w:w w:val="110"/>
        </w:rPr>
        <w:t xml:space="preserve"> </w:t>
      </w:r>
      <w:r>
        <w:rPr>
          <w:w w:val="110"/>
        </w:rPr>
        <w:t>von</w:t>
      </w:r>
      <w:r>
        <w:rPr>
          <w:spacing w:val="22"/>
          <w:w w:val="110"/>
        </w:rPr>
        <w:t xml:space="preserve"> </w:t>
      </w:r>
      <w:r>
        <w:rPr>
          <w:w w:val="110"/>
        </w:rPr>
        <w:t>Besteuerungsgrundlagen</w:t>
      </w:r>
      <w:r>
        <w:rPr>
          <w:spacing w:val="23"/>
          <w:w w:val="110"/>
        </w:rPr>
        <w:t xml:space="preserve"> </w:t>
      </w:r>
      <w:r>
        <w:rPr>
          <w:w w:val="110"/>
        </w:rPr>
        <w:t>aufgehoben,</w:t>
      </w:r>
      <w:r>
        <w:rPr>
          <w:spacing w:val="23"/>
          <w:w w:val="110"/>
        </w:rPr>
        <w:t xml:space="preserve"> </w:t>
      </w:r>
      <w:r>
        <w:rPr>
          <w:w w:val="110"/>
        </w:rPr>
        <w:t>so</w:t>
      </w:r>
      <w:r>
        <w:rPr>
          <w:spacing w:val="23"/>
          <w:w w:val="110"/>
        </w:rPr>
        <w:t xml:space="preserve"> </w:t>
      </w:r>
      <w:r>
        <w:rPr>
          <w:w w:val="110"/>
        </w:rPr>
        <w:t>ist</w:t>
      </w:r>
      <w:r>
        <w:rPr>
          <w:spacing w:val="22"/>
          <w:w w:val="110"/>
        </w:rPr>
        <w:t xml:space="preserve"> </w:t>
      </w:r>
      <w:r>
        <w:rPr>
          <w:w w:val="110"/>
        </w:rPr>
        <w:t>auch</w:t>
      </w:r>
      <w:r>
        <w:rPr>
          <w:spacing w:val="23"/>
          <w:w w:val="110"/>
        </w:rPr>
        <w:t xml:space="preserve"> </w:t>
      </w:r>
      <w:r>
        <w:rPr>
          <w:w w:val="110"/>
        </w:rPr>
        <w:t>die</w:t>
      </w:r>
      <w:r>
        <w:rPr>
          <w:spacing w:val="23"/>
          <w:w w:val="110"/>
        </w:rPr>
        <w:t xml:space="preserve"> </w:t>
      </w:r>
      <w:r>
        <w:rPr>
          <w:w w:val="110"/>
        </w:rPr>
        <w:t>Festsetzung</w:t>
      </w:r>
      <w:r>
        <w:rPr>
          <w:spacing w:val="23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Verspätungszuschlags</w:t>
      </w:r>
      <w:r>
        <w:rPr>
          <w:spacing w:val="14"/>
          <w:w w:val="110"/>
        </w:rPr>
        <w:t xml:space="preserve"> </w:t>
      </w:r>
      <w:r>
        <w:rPr>
          <w:w w:val="110"/>
        </w:rPr>
        <w:t>aufzuheben.</w:t>
      </w:r>
      <w:r>
        <w:rPr>
          <w:spacing w:val="15"/>
          <w:w w:val="110"/>
        </w:rPr>
        <w:t xml:space="preserve"> </w:t>
      </w:r>
      <w:r>
        <w:rPr>
          <w:w w:val="110"/>
        </w:rPr>
        <w:t>Wird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Steuer,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Anrechnung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Vorauszahlungen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Steuerabzugsbeträgen</w:t>
      </w:r>
      <w:r>
        <w:rPr>
          <w:spacing w:val="19"/>
          <w:w w:val="110"/>
        </w:rPr>
        <w:t xml:space="preserve"> </w:t>
      </w:r>
      <w:r>
        <w:rPr>
          <w:w w:val="110"/>
        </w:rPr>
        <w:t>auf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festgesetzte</w:t>
      </w:r>
      <w:r>
        <w:rPr>
          <w:spacing w:val="20"/>
          <w:w w:val="110"/>
        </w:rPr>
        <w:t xml:space="preserve"> </w:t>
      </w:r>
      <w:r>
        <w:rPr>
          <w:w w:val="110"/>
        </w:rPr>
        <w:t>Steuer</w:t>
      </w:r>
      <w:r>
        <w:rPr>
          <w:spacing w:val="19"/>
          <w:w w:val="110"/>
        </w:rPr>
        <w:t xml:space="preserve"> </w:t>
      </w:r>
      <w:r>
        <w:rPr>
          <w:w w:val="110"/>
        </w:rPr>
        <w:t>oder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den</w:t>
      </w:r>
      <w:r>
        <w:rPr>
          <w:spacing w:val="20"/>
          <w:w w:val="110"/>
        </w:rPr>
        <w:t xml:space="preserve"> </w:t>
      </w:r>
      <w:r>
        <w:rPr>
          <w:w w:val="110"/>
        </w:rPr>
        <w:t>Fällen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Absatzes</w:t>
      </w:r>
      <w:r>
        <w:rPr>
          <w:spacing w:val="19"/>
          <w:w w:val="110"/>
        </w:rPr>
        <w:t xml:space="preserve"> </w:t>
      </w:r>
      <w:r>
        <w:rPr>
          <w:w w:val="110"/>
        </w:rPr>
        <w:t>7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gesonderte</w:t>
      </w:r>
      <w:r>
        <w:rPr>
          <w:spacing w:val="19"/>
          <w:w w:val="110"/>
        </w:rPr>
        <w:t xml:space="preserve"> </w:t>
      </w:r>
      <w:r>
        <w:rPr>
          <w:w w:val="110"/>
        </w:rPr>
        <w:t>Feststellung</w:t>
      </w:r>
      <w:r>
        <w:rPr>
          <w:w w:val="115"/>
        </w:rPr>
        <w:t xml:space="preserve"> </w:t>
      </w:r>
      <w:r>
        <w:rPr>
          <w:w w:val="110"/>
        </w:rPr>
        <w:t>einkommensteuerpflichtiger</w:t>
      </w:r>
      <w:r>
        <w:rPr>
          <w:spacing w:val="32"/>
          <w:w w:val="110"/>
        </w:rPr>
        <w:t xml:space="preserve"> </w:t>
      </w:r>
      <w:r>
        <w:rPr>
          <w:w w:val="110"/>
        </w:rPr>
        <w:t>oder</w:t>
      </w:r>
      <w:r>
        <w:rPr>
          <w:spacing w:val="32"/>
          <w:w w:val="110"/>
        </w:rPr>
        <w:t xml:space="preserve"> </w:t>
      </w:r>
      <w:r>
        <w:rPr>
          <w:w w:val="110"/>
        </w:rPr>
        <w:t>körperschaftsteuerpflichtiger</w:t>
      </w:r>
      <w:r>
        <w:rPr>
          <w:spacing w:val="33"/>
          <w:w w:val="110"/>
        </w:rPr>
        <w:t xml:space="preserve"> </w:t>
      </w:r>
      <w:r>
        <w:rPr>
          <w:w w:val="110"/>
        </w:rPr>
        <w:t>Einkünfte</w:t>
      </w:r>
      <w:r>
        <w:rPr>
          <w:spacing w:val="32"/>
          <w:w w:val="110"/>
        </w:rPr>
        <w:t xml:space="preserve"> </w:t>
      </w:r>
      <w:r>
        <w:rPr>
          <w:w w:val="110"/>
        </w:rPr>
        <w:t>geändert,</w:t>
      </w:r>
      <w:r>
        <w:rPr>
          <w:spacing w:val="33"/>
          <w:w w:val="110"/>
        </w:rPr>
        <w:t xml:space="preserve"> </w:t>
      </w:r>
      <w:r>
        <w:rPr>
          <w:w w:val="110"/>
        </w:rPr>
        <w:t>zurückgenommen,</w:t>
      </w:r>
      <w:r>
        <w:rPr>
          <w:w w:val="113"/>
        </w:rPr>
        <w:t xml:space="preserve"> </w:t>
      </w:r>
      <w:r>
        <w:rPr>
          <w:w w:val="110"/>
        </w:rPr>
        <w:t>widerrufen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129</w:t>
      </w:r>
      <w:r>
        <w:rPr>
          <w:spacing w:val="16"/>
          <w:w w:val="110"/>
        </w:rPr>
        <w:t xml:space="preserve"> </w:t>
      </w:r>
      <w:r>
        <w:rPr>
          <w:w w:val="110"/>
        </w:rPr>
        <w:t>berichtigt,</w:t>
      </w:r>
      <w:r>
        <w:rPr>
          <w:spacing w:val="15"/>
          <w:w w:val="110"/>
        </w:rPr>
        <w:t xml:space="preserve"> </w:t>
      </w:r>
      <w:r>
        <w:rPr>
          <w:w w:val="110"/>
        </w:rPr>
        <w:t>so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ein</w:t>
      </w:r>
      <w:r>
        <w:rPr>
          <w:spacing w:val="16"/>
          <w:w w:val="110"/>
        </w:rPr>
        <w:t xml:space="preserve"> </w:t>
      </w:r>
      <w:r>
        <w:rPr>
          <w:w w:val="110"/>
        </w:rPr>
        <w:t>festgesetzter</w:t>
      </w:r>
      <w:r>
        <w:rPr>
          <w:spacing w:val="15"/>
          <w:w w:val="110"/>
        </w:rPr>
        <w:t xml:space="preserve"> </w:t>
      </w:r>
      <w:r>
        <w:rPr>
          <w:w w:val="110"/>
        </w:rPr>
        <w:t>Verspätungszuschlag</w:t>
      </w:r>
      <w:r>
        <w:rPr>
          <w:spacing w:val="15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5"/>
          <w:w w:val="110"/>
        </w:rPr>
        <w:t xml:space="preserve"> </w:t>
      </w:r>
      <w:r>
        <w:rPr>
          <w:w w:val="110"/>
        </w:rPr>
        <w:t>zu</w:t>
      </w:r>
      <w:r>
        <w:rPr>
          <w:spacing w:val="16"/>
          <w:w w:val="110"/>
        </w:rPr>
        <w:t xml:space="preserve"> </w:t>
      </w:r>
      <w:r>
        <w:rPr>
          <w:w w:val="110"/>
        </w:rPr>
        <w:t>ermäßigen</w:t>
      </w:r>
      <w:r>
        <w:rPr>
          <w:w w:val="115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erhöhen,</w:t>
      </w:r>
      <w:r>
        <w:rPr>
          <w:spacing w:val="6"/>
          <w:w w:val="110"/>
        </w:rPr>
        <w:t xml:space="preserve"> </w:t>
      </w: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Änderung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Berichtigung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Mindestbeträge</w:t>
      </w:r>
      <w:r>
        <w:rPr>
          <w:spacing w:val="6"/>
          <w:w w:val="110"/>
        </w:rPr>
        <w:t xml:space="preserve"> </w:t>
      </w:r>
      <w:r>
        <w:rPr>
          <w:w w:val="110"/>
        </w:rPr>
        <w:t>anzusetzen</w:t>
      </w:r>
      <w:r>
        <w:rPr>
          <w:spacing w:val="6"/>
          <w:w w:val="110"/>
        </w:rPr>
        <w:t xml:space="preserve"> </w:t>
      </w:r>
      <w:r>
        <w:rPr>
          <w:w w:val="110"/>
        </w:rPr>
        <w:t>sind.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Verlustrücktrag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10d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ein</w:t>
      </w:r>
      <w:r>
        <w:rPr>
          <w:spacing w:val="-25"/>
          <w:w w:val="115"/>
        </w:rPr>
        <w:t xml:space="preserve"> </w:t>
      </w:r>
      <w:r>
        <w:rPr>
          <w:w w:val="115"/>
        </w:rPr>
        <w:t>rückwirkendes</w:t>
      </w:r>
      <w:r>
        <w:rPr>
          <w:spacing w:val="-26"/>
          <w:w w:val="115"/>
        </w:rPr>
        <w:t xml:space="preserve"> </w:t>
      </w:r>
      <w:r>
        <w:rPr>
          <w:w w:val="115"/>
        </w:rPr>
        <w:t>Ereignis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Sinne</w:t>
      </w:r>
      <w:r>
        <w:rPr>
          <w:w w:val="116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175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sind</w:t>
      </w:r>
      <w:r>
        <w:rPr>
          <w:spacing w:val="-21"/>
          <w:w w:val="115"/>
        </w:rPr>
        <w:t xml:space="preserve"> </w:t>
      </w:r>
      <w:r>
        <w:rPr>
          <w:w w:val="115"/>
        </w:rPr>
        <w:t>hierbei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berücksichtigen.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62"/>
        </w:numPr>
        <w:tabs>
          <w:tab w:val="left" w:pos="537"/>
        </w:tabs>
        <w:kinsoku w:val="0"/>
        <w:overflowPunct w:val="0"/>
        <w:spacing w:line="248" w:lineRule="auto"/>
        <w:ind w:right="1197" w:firstLine="0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Absätze</w:t>
      </w:r>
      <w:r>
        <w:rPr>
          <w:spacing w:val="-15"/>
          <w:w w:val="115"/>
        </w:rPr>
        <w:t xml:space="preserve"> </w:t>
      </w:r>
      <w:r>
        <w:rPr>
          <w:w w:val="115"/>
        </w:rPr>
        <w:t>2,</w:t>
      </w:r>
      <w:r>
        <w:rPr>
          <w:spacing w:val="-15"/>
          <w:w w:val="115"/>
        </w:rPr>
        <w:t xml:space="preserve"> </w:t>
      </w:r>
      <w:r>
        <w:rPr>
          <w:w w:val="115"/>
        </w:rPr>
        <w:t>4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2,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5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sowie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8</w:t>
      </w:r>
      <w:r>
        <w:rPr>
          <w:spacing w:val="-15"/>
          <w:w w:val="115"/>
        </w:rPr>
        <w:t xml:space="preserve"> </w:t>
      </w:r>
      <w:r>
        <w:rPr>
          <w:w w:val="115"/>
        </w:rPr>
        <w:t>gelten</w:t>
      </w:r>
      <w:r>
        <w:rPr>
          <w:spacing w:val="-15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Satzes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Steuererklärungen,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Hauptzollämtern</w:t>
      </w:r>
      <w:r>
        <w:rPr>
          <w:spacing w:val="-18"/>
          <w:w w:val="115"/>
        </w:rPr>
        <w:t xml:space="preserve"> </w:t>
      </w:r>
      <w:r>
        <w:rPr>
          <w:w w:val="115"/>
        </w:rPr>
        <w:t>abzugeben</w:t>
      </w:r>
      <w:r>
        <w:rPr>
          <w:spacing w:val="-18"/>
          <w:w w:val="115"/>
        </w:rPr>
        <w:t xml:space="preserve"> </w:t>
      </w:r>
      <w:r>
        <w:rPr>
          <w:w w:val="115"/>
        </w:rPr>
        <w:t>sind.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Bemessung</w:t>
      </w:r>
      <w:r>
        <w:rPr>
          <w:spacing w:val="-18"/>
          <w:w w:val="115"/>
        </w:rPr>
        <w:t xml:space="preserve"> </w:t>
      </w:r>
      <w:r>
        <w:rPr>
          <w:w w:val="115"/>
        </w:rPr>
        <w:t>des Verspätungszuschlags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Steuererklärungen</w:t>
      </w:r>
      <w:r>
        <w:rPr>
          <w:spacing w:val="-23"/>
          <w:w w:val="115"/>
        </w:rPr>
        <w:t xml:space="preserve"> </w:t>
      </w:r>
      <w:r>
        <w:rPr>
          <w:w w:val="115"/>
        </w:rPr>
        <w:t>zur</w:t>
      </w:r>
      <w:r>
        <w:rPr>
          <w:spacing w:val="-23"/>
          <w:w w:val="115"/>
        </w:rPr>
        <w:t xml:space="preserve"> </w:t>
      </w:r>
      <w:r>
        <w:rPr>
          <w:w w:val="115"/>
        </w:rPr>
        <w:t>Luftverkehrsteuer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8</w:t>
      </w:r>
      <w:r>
        <w:rPr>
          <w:spacing w:val="-23"/>
          <w:w w:val="115"/>
        </w:rPr>
        <w:t xml:space="preserve"> </w:t>
      </w:r>
      <w:r>
        <w:rPr>
          <w:w w:val="115"/>
        </w:rPr>
        <w:t>Satz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152: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§ 8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153</w:t>
      </w:r>
      <w:r>
        <w:rPr>
          <w:spacing w:val="26"/>
          <w:w w:val="105"/>
        </w:rPr>
        <w:t xml:space="preserve"> </w:t>
      </w:r>
      <w:r>
        <w:rPr>
          <w:w w:val="105"/>
        </w:rPr>
        <w:t>Berichtigung</w:t>
      </w:r>
      <w:r>
        <w:rPr>
          <w:spacing w:val="26"/>
          <w:w w:val="105"/>
        </w:rPr>
        <w:t xml:space="preserve"> </w:t>
      </w:r>
      <w:r>
        <w:rPr>
          <w:w w:val="105"/>
        </w:rPr>
        <w:t>von</w:t>
      </w:r>
      <w:r>
        <w:rPr>
          <w:spacing w:val="26"/>
          <w:w w:val="105"/>
        </w:rPr>
        <w:t xml:space="preserve"> </w:t>
      </w:r>
      <w:r>
        <w:rPr>
          <w:w w:val="105"/>
        </w:rPr>
        <w:t>Erklärungen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59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Erkennt</w:t>
      </w:r>
      <w:r>
        <w:rPr>
          <w:spacing w:val="-27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26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27"/>
          <w:w w:val="115"/>
        </w:rPr>
        <w:t xml:space="preserve"> </w:t>
      </w:r>
      <w:r>
        <w:rPr>
          <w:w w:val="115"/>
        </w:rPr>
        <w:t>vor</w:t>
      </w:r>
      <w:r>
        <w:rPr>
          <w:spacing w:val="-27"/>
          <w:w w:val="115"/>
        </w:rPr>
        <w:t xml:space="preserve"> </w:t>
      </w:r>
      <w:r>
        <w:rPr>
          <w:w w:val="115"/>
        </w:rPr>
        <w:t>Ablauf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Festsetzungsfrist,</w:t>
      </w:r>
    </w:p>
    <w:p w:rsidR="00D21117" w:rsidRDefault="00565BBF">
      <w:pPr>
        <w:pStyle w:val="Textkrper"/>
        <w:numPr>
          <w:ilvl w:val="0"/>
          <w:numId w:val="258"/>
        </w:numPr>
        <w:tabs>
          <w:tab w:val="left" w:pos="551"/>
        </w:tabs>
        <w:kinsoku w:val="0"/>
        <w:overflowPunct w:val="0"/>
        <w:spacing w:before="108" w:line="248" w:lineRule="auto"/>
        <w:ind w:right="298"/>
      </w:pPr>
      <w:r>
        <w:rPr>
          <w:w w:val="115"/>
        </w:rPr>
        <w:t>dass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ihm</w:t>
      </w:r>
      <w:r>
        <w:rPr>
          <w:spacing w:val="-14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ihn</w:t>
      </w:r>
      <w:r>
        <w:rPr>
          <w:spacing w:val="-14"/>
          <w:w w:val="115"/>
        </w:rPr>
        <w:t xml:space="preserve"> </w:t>
      </w:r>
      <w:r>
        <w:rPr>
          <w:w w:val="115"/>
        </w:rPr>
        <w:t>abgegebene</w:t>
      </w:r>
      <w:r>
        <w:rPr>
          <w:spacing w:val="-14"/>
          <w:w w:val="115"/>
        </w:rPr>
        <w:t xml:space="preserve"> </w:t>
      </w:r>
      <w:r>
        <w:rPr>
          <w:w w:val="115"/>
        </w:rPr>
        <w:t>Erklärung</w:t>
      </w:r>
      <w:r>
        <w:rPr>
          <w:spacing w:val="-14"/>
          <w:w w:val="115"/>
        </w:rPr>
        <w:t xml:space="preserve"> </w:t>
      </w:r>
      <w:r>
        <w:rPr>
          <w:w w:val="115"/>
        </w:rPr>
        <w:t>unrichtig</w:t>
      </w:r>
      <w:r>
        <w:rPr>
          <w:spacing w:val="-14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unvollständig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dass</w:t>
      </w:r>
      <w:r>
        <w:rPr>
          <w:spacing w:val="-14"/>
          <w:w w:val="115"/>
        </w:rPr>
        <w:t xml:space="preserve"> </w:t>
      </w:r>
      <w:r>
        <w:rPr>
          <w:w w:val="115"/>
        </w:rPr>
        <w:t>es</w:t>
      </w:r>
      <w:r>
        <w:rPr>
          <w:spacing w:val="-14"/>
          <w:w w:val="115"/>
        </w:rPr>
        <w:t xml:space="preserve"> </w:t>
      </w:r>
      <w:r>
        <w:rPr>
          <w:w w:val="115"/>
        </w:rPr>
        <w:t>dadurch</w:t>
      </w:r>
      <w:r>
        <w:rPr>
          <w:w w:val="112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einer</w:t>
      </w:r>
      <w:r>
        <w:rPr>
          <w:spacing w:val="-30"/>
          <w:w w:val="115"/>
        </w:rPr>
        <w:t xml:space="preserve"> </w:t>
      </w:r>
      <w:r>
        <w:rPr>
          <w:w w:val="115"/>
        </w:rPr>
        <w:t>Verkürzung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0"/>
          <w:w w:val="115"/>
        </w:rPr>
        <w:t xml:space="preserve"> </w:t>
      </w:r>
      <w:r>
        <w:rPr>
          <w:w w:val="115"/>
        </w:rPr>
        <w:t>Steuern</w:t>
      </w:r>
      <w:r>
        <w:rPr>
          <w:spacing w:val="-30"/>
          <w:w w:val="115"/>
        </w:rPr>
        <w:t xml:space="preserve"> </w:t>
      </w:r>
      <w:r>
        <w:rPr>
          <w:w w:val="115"/>
        </w:rPr>
        <w:t>kommen</w:t>
      </w:r>
      <w:r>
        <w:rPr>
          <w:spacing w:val="-30"/>
          <w:w w:val="115"/>
        </w:rPr>
        <w:t xml:space="preserve"> </w:t>
      </w:r>
      <w:r>
        <w:rPr>
          <w:w w:val="115"/>
        </w:rPr>
        <w:t>kann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bereits</w:t>
      </w:r>
      <w:r>
        <w:rPr>
          <w:spacing w:val="-30"/>
          <w:w w:val="115"/>
        </w:rPr>
        <w:t xml:space="preserve"> </w:t>
      </w:r>
      <w:r>
        <w:rPr>
          <w:w w:val="115"/>
        </w:rPr>
        <w:t>gekommen</w:t>
      </w:r>
      <w:r>
        <w:rPr>
          <w:spacing w:val="-30"/>
          <w:w w:val="115"/>
        </w:rPr>
        <w:t xml:space="preserve"> </w:t>
      </w:r>
      <w:r>
        <w:rPr>
          <w:w w:val="115"/>
        </w:rPr>
        <w:t>ist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58"/>
        </w:numPr>
        <w:tabs>
          <w:tab w:val="left" w:pos="551"/>
        </w:tabs>
        <w:kinsoku w:val="0"/>
        <w:overflowPunct w:val="0"/>
        <w:spacing w:before="100" w:line="248" w:lineRule="auto"/>
        <w:ind w:right="353"/>
      </w:pP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5"/>
          <w:w w:val="110"/>
        </w:rPr>
        <w:t xml:space="preserve"> </w:t>
      </w:r>
      <w:r>
        <w:rPr>
          <w:w w:val="110"/>
        </w:rPr>
        <w:t>Verwendung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Steuerzeichen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Steuerstemplern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entrichtende</w:t>
      </w:r>
      <w:r>
        <w:rPr>
          <w:spacing w:val="5"/>
          <w:w w:val="110"/>
        </w:rPr>
        <w:t xml:space="preserve"> </w:t>
      </w:r>
      <w:r>
        <w:rPr>
          <w:w w:val="110"/>
        </w:rPr>
        <w:t>Steuer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richtigen</w:t>
      </w:r>
      <w:r>
        <w:rPr>
          <w:spacing w:val="-10"/>
          <w:w w:val="110"/>
        </w:rPr>
        <w:t xml:space="preserve"> </w:t>
      </w:r>
      <w:r>
        <w:rPr>
          <w:w w:val="110"/>
        </w:rPr>
        <w:t>Höhe</w:t>
      </w:r>
      <w:r>
        <w:rPr>
          <w:spacing w:val="-9"/>
          <w:w w:val="110"/>
        </w:rPr>
        <w:t xml:space="preserve"> </w:t>
      </w:r>
      <w:r>
        <w:rPr>
          <w:w w:val="110"/>
        </w:rPr>
        <w:t>entrichtet</w:t>
      </w:r>
      <w:r>
        <w:rPr>
          <w:spacing w:val="-10"/>
          <w:w w:val="110"/>
        </w:rPr>
        <w:t xml:space="preserve"> </w:t>
      </w:r>
      <w:r>
        <w:rPr>
          <w:w w:val="110"/>
        </w:rPr>
        <w:t>worden</w:t>
      </w:r>
      <w:r>
        <w:rPr>
          <w:spacing w:val="-9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5"/>
      </w:pP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er</w:t>
      </w:r>
      <w:r>
        <w:rPr>
          <w:spacing w:val="12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12"/>
          <w:w w:val="110"/>
        </w:rPr>
        <w:t xml:space="preserve"> </w:t>
      </w:r>
      <w:r>
        <w:rPr>
          <w:w w:val="110"/>
        </w:rPr>
        <w:t>dies</w:t>
      </w:r>
      <w:r>
        <w:rPr>
          <w:spacing w:val="12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12"/>
          <w:w w:val="110"/>
        </w:rPr>
        <w:t xml:space="preserve"> </w:t>
      </w:r>
      <w:r>
        <w:rPr>
          <w:w w:val="110"/>
        </w:rPr>
        <w:t>anzuzeigen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erforderliche</w:t>
      </w:r>
      <w:r>
        <w:rPr>
          <w:spacing w:val="12"/>
          <w:w w:val="110"/>
        </w:rPr>
        <w:t xml:space="preserve"> </w:t>
      </w:r>
      <w:r>
        <w:rPr>
          <w:w w:val="110"/>
        </w:rPr>
        <w:t>Richtigstellung</w:t>
      </w:r>
      <w:r>
        <w:rPr>
          <w:spacing w:val="12"/>
          <w:w w:val="110"/>
        </w:rPr>
        <w:t xml:space="preserve"> </w:t>
      </w:r>
      <w:r>
        <w:rPr>
          <w:w w:val="110"/>
        </w:rPr>
        <w:t>vorzunehmen.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Verpflichtung</w:t>
      </w:r>
      <w:r>
        <w:rPr>
          <w:spacing w:val="11"/>
          <w:w w:val="110"/>
        </w:rPr>
        <w:t xml:space="preserve"> </w:t>
      </w:r>
      <w:r>
        <w:rPr>
          <w:w w:val="110"/>
        </w:rPr>
        <w:t>trifft</w:t>
      </w:r>
      <w:r>
        <w:rPr>
          <w:spacing w:val="12"/>
          <w:w w:val="110"/>
        </w:rPr>
        <w:t xml:space="preserve"> </w:t>
      </w:r>
      <w:r>
        <w:rPr>
          <w:w w:val="110"/>
        </w:rPr>
        <w:t>auch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Gesamtrechtsnachfolger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spacing w:val="12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§§</w:t>
      </w:r>
      <w:r>
        <w:rPr>
          <w:spacing w:val="12"/>
          <w:w w:val="110"/>
        </w:rPr>
        <w:t xml:space="preserve"> </w:t>
      </w:r>
      <w:r>
        <w:rPr>
          <w:w w:val="110"/>
        </w:rPr>
        <w:t>34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35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den</w:t>
      </w:r>
      <w:r>
        <w:rPr>
          <w:spacing w:val="18"/>
          <w:w w:val="110"/>
        </w:rPr>
        <w:t xml:space="preserve"> </w:t>
      </w:r>
      <w:r>
        <w:rPr>
          <w:w w:val="110"/>
        </w:rPr>
        <w:t>Gesamtrechtsnachfolger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9"/>
          <w:w w:val="110"/>
        </w:rPr>
        <w:t xml:space="preserve"> </w:t>
      </w:r>
      <w:r>
        <w:rPr>
          <w:w w:val="110"/>
        </w:rPr>
        <w:t>den</w:t>
      </w:r>
      <w:r>
        <w:rPr>
          <w:spacing w:val="18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9"/>
          <w:w w:val="110"/>
        </w:rPr>
        <w:t xml:space="preserve"> </w:t>
      </w:r>
      <w:r>
        <w:rPr>
          <w:w w:val="110"/>
        </w:rPr>
        <w:t>handelnden</w:t>
      </w:r>
      <w:r>
        <w:rPr>
          <w:spacing w:val="18"/>
          <w:w w:val="110"/>
        </w:rPr>
        <w:t xml:space="preserve"> </w:t>
      </w:r>
      <w:r>
        <w:rPr>
          <w:w w:val="110"/>
        </w:rPr>
        <w:t>Personen.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9"/>
        </w:numPr>
        <w:tabs>
          <w:tab w:val="left" w:pos="423"/>
        </w:tabs>
        <w:kinsoku w:val="0"/>
        <w:overflowPunct w:val="0"/>
        <w:spacing w:line="248" w:lineRule="auto"/>
        <w:ind w:right="472" w:firstLine="0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Anzeigepflicht</w:t>
      </w:r>
      <w:r>
        <w:rPr>
          <w:spacing w:val="-25"/>
          <w:w w:val="115"/>
        </w:rPr>
        <w:t xml:space="preserve"> </w:t>
      </w:r>
      <w:r>
        <w:rPr>
          <w:w w:val="115"/>
        </w:rPr>
        <w:t>besteht</w:t>
      </w:r>
      <w:r>
        <w:rPr>
          <w:spacing w:val="-26"/>
          <w:w w:val="115"/>
        </w:rPr>
        <w:t xml:space="preserve"> </w:t>
      </w:r>
      <w:r>
        <w:rPr>
          <w:w w:val="115"/>
        </w:rPr>
        <w:t>ferner,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Steuerbefreiung,</w:t>
      </w:r>
      <w:r>
        <w:rPr>
          <w:spacing w:val="-25"/>
          <w:w w:val="115"/>
        </w:rPr>
        <w:t xml:space="preserve"> </w:t>
      </w:r>
      <w:r>
        <w:rPr>
          <w:w w:val="115"/>
        </w:rPr>
        <w:t>Steuerermäßigung oder</w:t>
      </w:r>
      <w:r>
        <w:rPr>
          <w:spacing w:val="-14"/>
          <w:w w:val="115"/>
        </w:rPr>
        <w:t xml:space="preserve"> </w:t>
      </w:r>
      <w:r>
        <w:rPr>
          <w:w w:val="115"/>
        </w:rPr>
        <w:t>sonstige</w:t>
      </w:r>
      <w:r>
        <w:rPr>
          <w:spacing w:val="-13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13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14"/>
          <w:w w:val="115"/>
        </w:rPr>
        <w:t xml:space="preserve"> </w:t>
      </w:r>
      <w:r>
        <w:rPr>
          <w:w w:val="115"/>
        </w:rPr>
        <w:t>ganz</w:t>
      </w:r>
      <w:r>
        <w:rPr>
          <w:spacing w:val="-13"/>
          <w:w w:val="115"/>
        </w:rPr>
        <w:t xml:space="preserve"> </w:t>
      </w:r>
      <w:r>
        <w:rPr>
          <w:w w:val="115"/>
        </w:rPr>
        <w:t>oder</w:t>
      </w:r>
      <w:r>
        <w:rPr>
          <w:spacing w:val="-13"/>
          <w:w w:val="115"/>
        </w:rPr>
        <w:t xml:space="preserve"> </w:t>
      </w:r>
      <w:r>
        <w:rPr>
          <w:w w:val="115"/>
        </w:rPr>
        <w:t>teilweise</w:t>
      </w:r>
      <w:r>
        <w:rPr>
          <w:spacing w:val="-14"/>
          <w:w w:val="115"/>
        </w:rPr>
        <w:t xml:space="preserve"> </w:t>
      </w:r>
      <w:r>
        <w:rPr>
          <w:w w:val="115"/>
        </w:rPr>
        <w:t>wegfallen.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9"/>
        </w:numPr>
        <w:tabs>
          <w:tab w:val="left" w:pos="423"/>
        </w:tabs>
        <w:kinsoku w:val="0"/>
        <w:overflowPunct w:val="0"/>
        <w:spacing w:line="248" w:lineRule="auto"/>
        <w:ind w:right="702" w:firstLine="0"/>
      </w:pPr>
      <w:r>
        <w:rPr>
          <w:w w:val="115"/>
        </w:rPr>
        <w:t>Wer</w:t>
      </w:r>
      <w:r>
        <w:rPr>
          <w:spacing w:val="-31"/>
          <w:w w:val="115"/>
        </w:rPr>
        <w:t xml:space="preserve"> </w:t>
      </w:r>
      <w:r>
        <w:rPr>
          <w:w w:val="115"/>
        </w:rPr>
        <w:t>Waren,</w:t>
      </w:r>
      <w:r>
        <w:rPr>
          <w:spacing w:val="-31"/>
          <w:w w:val="115"/>
        </w:rPr>
        <w:t xml:space="preserve"> </w:t>
      </w: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eine</w:t>
      </w:r>
      <w:r>
        <w:rPr>
          <w:spacing w:val="-31"/>
          <w:w w:val="115"/>
        </w:rPr>
        <w:t xml:space="preserve"> </w:t>
      </w:r>
      <w:r>
        <w:rPr>
          <w:w w:val="115"/>
        </w:rPr>
        <w:t>Steuervergünstigung</w:t>
      </w:r>
      <w:r>
        <w:rPr>
          <w:spacing w:val="-31"/>
          <w:w w:val="115"/>
        </w:rPr>
        <w:t xml:space="preserve"> </w:t>
      </w:r>
      <w:r>
        <w:rPr>
          <w:w w:val="115"/>
        </w:rPr>
        <w:t>unter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spacing w:val="-30"/>
          <w:w w:val="115"/>
        </w:rPr>
        <w:t xml:space="preserve"> </w:t>
      </w:r>
      <w:r>
        <w:rPr>
          <w:w w:val="115"/>
        </w:rPr>
        <w:t>Bedingung</w:t>
      </w:r>
      <w:r>
        <w:rPr>
          <w:spacing w:val="-31"/>
          <w:w w:val="115"/>
        </w:rPr>
        <w:t xml:space="preserve"> </w:t>
      </w:r>
      <w:r>
        <w:rPr>
          <w:w w:val="115"/>
        </w:rPr>
        <w:t>gewährt</w:t>
      </w:r>
      <w:r>
        <w:rPr>
          <w:spacing w:val="-31"/>
          <w:w w:val="115"/>
        </w:rPr>
        <w:t xml:space="preserve"> </w:t>
      </w:r>
      <w:r>
        <w:rPr>
          <w:w w:val="115"/>
        </w:rPr>
        <w:t>worden</w:t>
      </w:r>
      <w:r>
        <w:rPr>
          <w:spacing w:val="-31"/>
          <w:w w:val="115"/>
        </w:rPr>
        <w:t xml:space="preserve"> </w:t>
      </w:r>
      <w:r>
        <w:rPr>
          <w:w w:val="115"/>
        </w:rPr>
        <w:t>ist,</w:t>
      </w:r>
      <w:r>
        <w:rPr>
          <w:spacing w:val="-31"/>
          <w:w w:val="115"/>
        </w:rPr>
        <w:t xml:space="preserve"> </w:t>
      </w:r>
      <w:r>
        <w:rPr>
          <w:w w:val="115"/>
        </w:rPr>
        <w:t>in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spacing w:val="-31"/>
          <w:w w:val="115"/>
        </w:rPr>
        <w:t xml:space="preserve"> </w:t>
      </w:r>
      <w:r>
        <w:rPr>
          <w:w w:val="115"/>
        </w:rPr>
        <w:t>Weise</w:t>
      </w:r>
      <w:r>
        <w:rPr>
          <w:w w:val="104"/>
        </w:rPr>
        <w:t xml:space="preserve"> </w:t>
      </w:r>
      <w:r>
        <w:rPr>
          <w:w w:val="115"/>
        </w:rPr>
        <w:t>verwenden</w:t>
      </w:r>
      <w:r>
        <w:rPr>
          <w:spacing w:val="-23"/>
          <w:w w:val="115"/>
        </w:rPr>
        <w:t xml:space="preserve"> </w:t>
      </w:r>
      <w:r>
        <w:rPr>
          <w:w w:val="115"/>
        </w:rPr>
        <w:t>will,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Bedingung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entspricht,</w:t>
      </w:r>
      <w:r>
        <w:rPr>
          <w:spacing w:val="-23"/>
          <w:w w:val="115"/>
        </w:rPr>
        <w:t xml:space="preserve"> </w:t>
      </w: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dies</w:t>
      </w:r>
      <w:r>
        <w:rPr>
          <w:spacing w:val="-22"/>
          <w:w w:val="115"/>
        </w:rPr>
        <w:t xml:space="preserve"> </w:t>
      </w:r>
      <w:r>
        <w:rPr>
          <w:w w:val="115"/>
        </w:rPr>
        <w:t>vorher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anzuzeigen.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6594"/>
        <w:rPr>
          <w:b w:val="0"/>
          <w:bCs w:val="0"/>
        </w:rPr>
      </w:pPr>
      <w:r>
        <w:rPr>
          <w:w w:val="110"/>
        </w:rPr>
        <w:t>3.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Kontenwahrheit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t xml:space="preserve">§ </w:t>
      </w:r>
      <w:r>
        <w:rPr>
          <w:spacing w:val="17"/>
        </w:rPr>
        <w:t xml:space="preserve"> </w:t>
      </w:r>
      <w:r>
        <w:t xml:space="preserve">154 </w:t>
      </w:r>
      <w:r>
        <w:rPr>
          <w:spacing w:val="18"/>
        </w:rPr>
        <w:t xml:space="preserve"> </w:t>
      </w:r>
      <w:r>
        <w:t>Kontenwahrheit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57"/>
        </w:numPr>
        <w:tabs>
          <w:tab w:val="left" w:pos="423"/>
        </w:tabs>
        <w:kinsoku w:val="0"/>
        <w:overflowPunct w:val="0"/>
        <w:spacing w:line="248" w:lineRule="auto"/>
        <w:ind w:right="324" w:firstLine="0"/>
      </w:pPr>
      <w:r>
        <w:rPr>
          <w:w w:val="110"/>
        </w:rPr>
        <w:t>Niemand</w:t>
      </w:r>
      <w:r>
        <w:rPr>
          <w:spacing w:val="-5"/>
          <w:w w:val="110"/>
        </w:rPr>
        <w:t xml:space="preserve"> </w:t>
      </w:r>
      <w:r>
        <w:rPr>
          <w:w w:val="110"/>
        </w:rPr>
        <w:t>darf</w:t>
      </w:r>
      <w:r>
        <w:rPr>
          <w:spacing w:val="-5"/>
          <w:w w:val="110"/>
        </w:rPr>
        <w:t xml:space="preserve"> </w:t>
      </w:r>
      <w:r>
        <w:rPr>
          <w:w w:val="110"/>
        </w:rPr>
        <w:t>auf</w:t>
      </w:r>
      <w:r>
        <w:rPr>
          <w:spacing w:val="-4"/>
          <w:w w:val="110"/>
        </w:rPr>
        <w:t xml:space="preserve"> </w:t>
      </w:r>
      <w:r>
        <w:rPr>
          <w:w w:val="110"/>
        </w:rPr>
        <w:t>einen</w:t>
      </w:r>
      <w:r>
        <w:rPr>
          <w:spacing w:val="-5"/>
          <w:w w:val="110"/>
        </w:rPr>
        <w:t xml:space="preserve"> </w:t>
      </w:r>
      <w:r>
        <w:rPr>
          <w:w w:val="110"/>
        </w:rPr>
        <w:t>falschen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erdichteten</w:t>
      </w:r>
      <w:r>
        <w:rPr>
          <w:spacing w:val="-5"/>
          <w:w w:val="110"/>
        </w:rPr>
        <w:t xml:space="preserve"> </w:t>
      </w:r>
      <w:r>
        <w:rPr>
          <w:w w:val="110"/>
        </w:rPr>
        <w:t>Namen</w:t>
      </w:r>
      <w:r>
        <w:rPr>
          <w:spacing w:val="-4"/>
          <w:w w:val="110"/>
        </w:rPr>
        <w:t xml:space="preserve"> </w:t>
      </w:r>
      <w:r>
        <w:rPr>
          <w:w w:val="110"/>
        </w:rPr>
        <w:t>für</w:t>
      </w:r>
      <w:r>
        <w:rPr>
          <w:spacing w:val="-5"/>
          <w:w w:val="110"/>
        </w:rPr>
        <w:t xml:space="preserve"> </w:t>
      </w:r>
      <w:r>
        <w:rPr>
          <w:w w:val="110"/>
        </w:rPr>
        <w:t>sich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einen</w:t>
      </w:r>
      <w:r>
        <w:rPr>
          <w:spacing w:val="-5"/>
          <w:w w:val="110"/>
        </w:rPr>
        <w:t xml:space="preserve"> </w:t>
      </w:r>
      <w:r>
        <w:rPr>
          <w:w w:val="110"/>
        </w:rPr>
        <w:t>Dritten</w:t>
      </w:r>
      <w:r>
        <w:rPr>
          <w:spacing w:val="-4"/>
          <w:w w:val="110"/>
        </w:rPr>
        <w:t xml:space="preserve"> </w:t>
      </w:r>
      <w:r>
        <w:rPr>
          <w:w w:val="110"/>
        </w:rPr>
        <w:t>ein</w:t>
      </w:r>
      <w:r>
        <w:rPr>
          <w:spacing w:val="-5"/>
          <w:w w:val="110"/>
        </w:rPr>
        <w:t xml:space="preserve"> </w:t>
      </w:r>
      <w:r>
        <w:rPr>
          <w:w w:val="110"/>
        </w:rPr>
        <w:t>Konto</w:t>
      </w:r>
      <w:r>
        <w:rPr>
          <w:spacing w:val="-5"/>
          <w:w w:val="110"/>
        </w:rPr>
        <w:t xml:space="preserve"> </w:t>
      </w:r>
      <w:r>
        <w:rPr>
          <w:w w:val="110"/>
        </w:rPr>
        <w:t>errichten</w:t>
      </w:r>
      <w:r>
        <w:rPr>
          <w:w w:val="109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Buchungen</w:t>
      </w:r>
      <w:r>
        <w:rPr>
          <w:spacing w:val="-3"/>
          <w:w w:val="110"/>
        </w:rPr>
        <w:t xml:space="preserve"> </w:t>
      </w:r>
      <w:r>
        <w:rPr>
          <w:w w:val="110"/>
        </w:rPr>
        <w:t>vornehmen</w:t>
      </w:r>
      <w:r>
        <w:rPr>
          <w:spacing w:val="-3"/>
          <w:w w:val="110"/>
        </w:rPr>
        <w:t xml:space="preserve"> </w:t>
      </w:r>
      <w:r>
        <w:rPr>
          <w:w w:val="110"/>
        </w:rPr>
        <w:t>lassen,</w:t>
      </w:r>
      <w:r>
        <w:rPr>
          <w:spacing w:val="-4"/>
          <w:w w:val="110"/>
        </w:rPr>
        <w:t xml:space="preserve"> </w:t>
      </w:r>
      <w:r>
        <w:rPr>
          <w:w w:val="110"/>
        </w:rPr>
        <w:t>Wertsachen</w:t>
      </w:r>
      <w:r>
        <w:rPr>
          <w:spacing w:val="-3"/>
          <w:w w:val="110"/>
        </w:rPr>
        <w:t xml:space="preserve"> </w:t>
      </w:r>
      <w:r>
        <w:rPr>
          <w:w w:val="110"/>
        </w:rPr>
        <w:t>(Geld,</w:t>
      </w:r>
      <w:r>
        <w:rPr>
          <w:spacing w:val="-3"/>
          <w:w w:val="110"/>
        </w:rPr>
        <w:t xml:space="preserve"> </w:t>
      </w:r>
      <w:r>
        <w:rPr>
          <w:w w:val="110"/>
        </w:rPr>
        <w:t>Wertpapiere,</w:t>
      </w:r>
      <w:r>
        <w:rPr>
          <w:spacing w:val="-4"/>
          <w:w w:val="110"/>
        </w:rPr>
        <w:t xml:space="preserve"> </w:t>
      </w:r>
      <w:r>
        <w:rPr>
          <w:w w:val="110"/>
        </w:rPr>
        <w:t>Kostbarkeiten)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Verwahrung</w:t>
      </w:r>
      <w:r>
        <w:rPr>
          <w:spacing w:val="-3"/>
          <w:w w:val="110"/>
        </w:rPr>
        <w:t xml:space="preserve"> </w:t>
      </w:r>
      <w:r>
        <w:rPr>
          <w:w w:val="110"/>
        </w:rPr>
        <w:t>geben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verpfänden</w:t>
      </w:r>
      <w:r>
        <w:rPr>
          <w:spacing w:val="29"/>
          <w:w w:val="110"/>
        </w:rPr>
        <w:t xml:space="preserve"> </w:t>
      </w:r>
      <w:r>
        <w:rPr>
          <w:w w:val="110"/>
        </w:rPr>
        <w:t>oder</w:t>
      </w:r>
      <w:r>
        <w:rPr>
          <w:spacing w:val="29"/>
          <w:w w:val="110"/>
        </w:rPr>
        <w:t xml:space="preserve"> </w:t>
      </w:r>
      <w:r>
        <w:rPr>
          <w:w w:val="110"/>
        </w:rPr>
        <w:t>sich</w:t>
      </w:r>
      <w:r>
        <w:rPr>
          <w:spacing w:val="29"/>
          <w:w w:val="110"/>
        </w:rPr>
        <w:t xml:space="preserve"> </w:t>
      </w:r>
      <w:r>
        <w:rPr>
          <w:w w:val="110"/>
        </w:rPr>
        <w:t>ein</w:t>
      </w:r>
      <w:r>
        <w:rPr>
          <w:spacing w:val="30"/>
          <w:w w:val="110"/>
        </w:rPr>
        <w:t xml:space="preserve"> </w:t>
      </w:r>
      <w:r>
        <w:rPr>
          <w:w w:val="110"/>
        </w:rPr>
        <w:t>Schließfach</w:t>
      </w:r>
      <w:r>
        <w:rPr>
          <w:spacing w:val="29"/>
          <w:w w:val="110"/>
        </w:rPr>
        <w:t xml:space="preserve"> </w:t>
      </w:r>
      <w:r>
        <w:rPr>
          <w:w w:val="110"/>
        </w:rPr>
        <w:t>geben</w:t>
      </w:r>
      <w:r>
        <w:rPr>
          <w:spacing w:val="29"/>
          <w:w w:val="110"/>
        </w:rPr>
        <w:t xml:space="preserve"> </w:t>
      </w:r>
      <w:r>
        <w:rPr>
          <w:w w:val="110"/>
        </w:rPr>
        <w:t>lassen.</w:t>
      </w:r>
    </w:p>
    <w:p w:rsidR="00D21117" w:rsidRDefault="00D21117">
      <w:pPr>
        <w:pStyle w:val="Textkrper"/>
        <w:numPr>
          <w:ilvl w:val="0"/>
          <w:numId w:val="257"/>
        </w:numPr>
        <w:tabs>
          <w:tab w:val="left" w:pos="423"/>
        </w:tabs>
        <w:kinsoku w:val="0"/>
        <w:overflowPunct w:val="0"/>
        <w:spacing w:line="248" w:lineRule="auto"/>
        <w:ind w:right="324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57"/>
        </w:numPr>
        <w:tabs>
          <w:tab w:val="left" w:pos="423"/>
        </w:tabs>
        <w:kinsoku w:val="0"/>
        <w:overflowPunct w:val="0"/>
        <w:spacing w:before="73" w:line="248" w:lineRule="auto"/>
        <w:ind w:right="1421" w:firstLine="0"/>
      </w:pPr>
      <w:r>
        <w:rPr>
          <w:w w:val="110"/>
        </w:rPr>
        <w:t>Wer</w:t>
      </w:r>
      <w:r>
        <w:rPr>
          <w:spacing w:val="-6"/>
          <w:w w:val="110"/>
        </w:rPr>
        <w:t xml:space="preserve"> </w:t>
      </w:r>
      <w:r>
        <w:rPr>
          <w:w w:val="110"/>
        </w:rPr>
        <w:t>ein</w:t>
      </w:r>
      <w:r>
        <w:rPr>
          <w:spacing w:val="-5"/>
          <w:w w:val="110"/>
        </w:rPr>
        <w:t xml:space="preserve"> </w:t>
      </w:r>
      <w:r>
        <w:rPr>
          <w:w w:val="110"/>
        </w:rPr>
        <w:t>Konto</w:t>
      </w:r>
      <w:r>
        <w:rPr>
          <w:spacing w:val="-5"/>
          <w:w w:val="110"/>
        </w:rPr>
        <w:t xml:space="preserve"> </w:t>
      </w:r>
      <w:r>
        <w:rPr>
          <w:w w:val="110"/>
        </w:rPr>
        <w:t>führt,</w:t>
      </w:r>
      <w:r>
        <w:rPr>
          <w:spacing w:val="-5"/>
          <w:w w:val="110"/>
        </w:rPr>
        <w:t xml:space="preserve"> </w:t>
      </w:r>
      <w:r>
        <w:rPr>
          <w:w w:val="110"/>
        </w:rPr>
        <w:t>Wertsachen</w:t>
      </w:r>
      <w:r>
        <w:rPr>
          <w:spacing w:val="-5"/>
          <w:w w:val="110"/>
        </w:rPr>
        <w:t xml:space="preserve"> </w:t>
      </w:r>
      <w:r>
        <w:rPr>
          <w:w w:val="110"/>
        </w:rPr>
        <w:t>verwahrt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als</w:t>
      </w:r>
      <w:r>
        <w:rPr>
          <w:spacing w:val="-5"/>
          <w:w w:val="110"/>
        </w:rPr>
        <w:t xml:space="preserve"> </w:t>
      </w:r>
      <w:r>
        <w:rPr>
          <w:w w:val="110"/>
        </w:rPr>
        <w:t>Pfand</w:t>
      </w:r>
      <w:r>
        <w:rPr>
          <w:spacing w:val="-5"/>
          <w:w w:val="110"/>
        </w:rPr>
        <w:t xml:space="preserve"> </w:t>
      </w:r>
      <w:r>
        <w:rPr>
          <w:w w:val="110"/>
        </w:rPr>
        <w:t>nimmt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ein</w:t>
      </w:r>
      <w:r>
        <w:rPr>
          <w:spacing w:val="-5"/>
          <w:w w:val="110"/>
        </w:rPr>
        <w:t xml:space="preserve"> </w:t>
      </w:r>
      <w:r>
        <w:rPr>
          <w:w w:val="110"/>
        </w:rPr>
        <w:t>Schließfach</w:t>
      </w:r>
      <w:r>
        <w:rPr>
          <w:spacing w:val="-5"/>
          <w:w w:val="110"/>
        </w:rPr>
        <w:t xml:space="preserve"> </w:t>
      </w:r>
      <w:r>
        <w:rPr>
          <w:w w:val="110"/>
        </w:rPr>
        <w:t>überlässt</w:t>
      </w:r>
      <w:r>
        <w:rPr>
          <w:w w:val="114"/>
        </w:rPr>
        <w:t xml:space="preserve"> </w:t>
      </w:r>
      <w:r>
        <w:rPr>
          <w:w w:val="110"/>
        </w:rPr>
        <w:t>(Verpflichteter),</w:t>
      </w:r>
      <w:r>
        <w:rPr>
          <w:spacing w:val="10"/>
          <w:w w:val="110"/>
        </w:rPr>
        <w:t xml:space="preserve"> </w:t>
      </w:r>
      <w:r>
        <w:rPr>
          <w:w w:val="110"/>
        </w:rPr>
        <w:t>hat</w:t>
      </w:r>
    </w:p>
    <w:p w:rsidR="00D21117" w:rsidRDefault="00565BBF">
      <w:pPr>
        <w:pStyle w:val="Textkrper"/>
        <w:numPr>
          <w:ilvl w:val="0"/>
          <w:numId w:val="256"/>
        </w:numPr>
        <w:tabs>
          <w:tab w:val="left" w:pos="551"/>
        </w:tabs>
        <w:kinsoku w:val="0"/>
        <w:overflowPunct w:val="0"/>
        <w:spacing w:before="100" w:line="248" w:lineRule="auto"/>
        <w:ind w:right="223"/>
      </w:pPr>
      <w:r>
        <w:rPr>
          <w:w w:val="115"/>
        </w:rPr>
        <w:t>sich</w:t>
      </w:r>
      <w:r>
        <w:rPr>
          <w:spacing w:val="-31"/>
          <w:w w:val="115"/>
        </w:rPr>
        <w:t xml:space="preserve"> </w:t>
      </w:r>
      <w:r>
        <w:rPr>
          <w:w w:val="115"/>
        </w:rPr>
        <w:t>zuvor</w:t>
      </w:r>
      <w:r>
        <w:rPr>
          <w:spacing w:val="-30"/>
          <w:w w:val="115"/>
        </w:rPr>
        <w:t xml:space="preserve"> </w:t>
      </w:r>
      <w:r>
        <w:rPr>
          <w:w w:val="115"/>
        </w:rPr>
        <w:t>Gewissheit</w:t>
      </w:r>
      <w:r>
        <w:rPr>
          <w:spacing w:val="-30"/>
          <w:w w:val="115"/>
        </w:rPr>
        <w:t xml:space="preserve"> </w:t>
      </w:r>
      <w:r>
        <w:rPr>
          <w:w w:val="115"/>
        </w:rPr>
        <w:t>über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Person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Anschrift</w:t>
      </w:r>
      <w:r>
        <w:rPr>
          <w:spacing w:val="-30"/>
          <w:w w:val="115"/>
        </w:rPr>
        <w:t xml:space="preserve"> </w:t>
      </w:r>
      <w:r>
        <w:rPr>
          <w:w w:val="115"/>
        </w:rPr>
        <w:t>jedes</w:t>
      </w:r>
      <w:r>
        <w:rPr>
          <w:spacing w:val="-31"/>
          <w:w w:val="115"/>
        </w:rPr>
        <w:t xml:space="preserve"> </w:t>
      </w:r>
      <w:r>
        <w:rPr>
          <w:w w:val="115"/>
        </w:rPr>
        <w:t>Verfügungsberechtigten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jedes</w:t>
      </w:r>
      <w:r>
        <w:rPr>
          <w:spacing w:val="-30"/>
          <w:w w:val="115"/>
        </w:rPr>
        <w:t xml:space="preserve"> </w:t>
      </w:r>
      <w:r>
        <w:rPr>
          <w:w w:val="115"/>
        </w:rPr>
        <w:t>wirtschaftlich</w:t>
      </w:r>
      <w:r>
        <w:rPr>
          <w:w w:val="111"/>
        </w:rPr>
        <w:t xml:space="preserve"> </w:t>
      </w:r>
      <w:r>
        <w:rPr>
          <w:w w:val="115"/>
        </w:rPr>
        <w:t>Berechtigten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Sinne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verschaffen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256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entsprechenden</w:t>
      </w:r>
      <w:r>
        <w:rPr>
          <w:spacing w:val="8"/>
          <w:w w:val="110"/>
        </w:rPr>
        <w:t xml:space="preserve"> </w:t>
      </w:r>
      <w:r>
        <w:rPr>
          <w:w w:val="110"/>
        </w:rPr>
        <w:t>Angaben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geeigneter</w:t>
      </w:r>
      <w:r>
        <w:rPr>
          <w:spacing w:val="8"/>
          <w:w w:val="110"/>
        </w:rPr>
        <w:t xml:space="preserve"> </w:t>
      </w:r>
      <w:r>
        <w:rPr>
          <w:w w:val="110"/>
        </w:rPr>
        <w:t>Form,</w:t>
      </w:r>
      <w:r>
        <w:rPr>
          <w:spacing w:val="8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Konten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Konto,</w:t>
      </w:r>
      <w:r>
        <w:rPr>
          <w:spacing w:val="8"/>
          <w:w w:val="110"/>
        </w:rPr>
        <w:t xml:space="preserve"> </w:t>
      </w:r>
      <w:r>
        <w:rPr>
          <w:w w:val="110"/>
        </w:rPr>
        <w:t>festzuhalten.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15"/>
      </w:pP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Verfügungsberechtigte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natürliche</w:t>
      </w:r>
      <w:r>
        <w:rPr>
          <w:spacing w:val="-26"/>
          <w:w w:val="115"/>
        </w:rPr>
        <w:t xml:space="preserve"> </w:t>
      </w:r>
      <w:r>
        <w:rPr>
          <w:w w:val="115"/>
        </w:rPr>
        <w:t>Person,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11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6"/>
          <w:w w:val="115"/>
        </w:rPr>
        <w:t xml:space="preserve"> </w:t>
      </w:r>
      <w:r>
        <w:rPr>
          <w:w w:val="115"/>
        </w:rPr>
        <w:t>4</w:t>
      </w:r>
      <w:r>
        <w:rPr>
          <w:spacing w:val="-25"/>
          <w:w w:val="115"/>
        </w:rPr>
        <w:t xml:space="preserve"> </w:t>
      </w:r>
      <w:r>
        <w:rPr>
          <w:w w:val="115"/>
        </w:rPr>
        <w:t>Nummer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Geldwäschegesetzes</w:t>
      </w:r>
      <w:r>
        <w:rPr>
          <w:w w:val="113"/>
        </w:rPr>
        <w:t xml:space="preserve"> </w:t>
      </w:r>
      <w:r>
        <w:rPr>
          <w:w w:val="115"/>
        </w:rPr>
        <w:t>entsprechend</w:t>
      </w:r>
      <w:r>
        <w:rPr>
          <w:spacing w:val="-33"/>
          <w:w w:val="115"/>
        </w:rPr>
        <w:t xml:space="preserve"> </w:t>
      </w:r>
      <w:r>
        <w:rPr>
          <w:w w:val="115"/>
        </w:rPr>
        <w:t>anzuwenden.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Verpflichtete</w:t>
      </w:r>
      <w:r>
        <w:rPr>
          <w:spacing w:val="-32"/>
          <w:w w:val="115"/>
        </w:rPr>
        <w:t xml:space="preserve"> </w:t>
      </w:r>
      <w:r>
        <w:rPr>
          <w:w w:val="115"/>
        </w:rPr>
        <w:t>hat</w:t>
      </w:r>
      <w:r>
        <w:rPr>
          <w:spacing w:val="-33"/>
          <w:w w:val="115"/>
        </w:rPr>
        <w:t xml:space="preserve"> </w:t>
      </w:r>
      <w:r>
        <w:rPr>
          <w:w w:val="115"/>
        </w:rPr>
        <w:t>sicherzustellen,</w:t>
      </w:r>
      <w:r>
        <w:rPr>
          <w:spacing w:val="-33"/>
          <w:w w:val="115"/>
        </w:rPr>
        <w:t xml:space="preserve"> </w:t>
      </w:r>
      <w:r>
        <w:rPr>
          <w:w w:val="115"/>
        </w:rPr>
        <w:t>dass</w:t>
      </w:r>
      <w:r>
        <w:rPr>
          <w:spacing w:val="-33"/>
          <w:w w:val="115"/>
        </w:rPr>
        <w:t xml:space="preserve"> </w:t>
      </w:r>
      <w:r>
        <w:rPr>
          <w:w w:val="115"/>
        </w:rPr>
        <w:t>er</w:t>
      </w:r>
      <w:r>
        <w:rPr>
          <w:spacing w:val="-32"/>
          <w:w w:val="115"/>
        </w:rPr>
        <w:t xml:space="preserve"> </w:t>
      </w:r>
      <w:r>
        <w:rPr>
          <w:w w:val="115"/>
        </w:rPr>
        <w:t>den</w:t>
      </w:r>
      <w:r>
        <w:rPr>
          <w:spacing w:val="-33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3"/>
          <w:w w:val="115"/>
        </w:rPr>
        <w:t xml:space="preserve"> </w:t>
      </w:r>
      <w:r>
        <w:rPr>
          <w:w w:val="115"/>
        </w:rPr>
        <w:t>jederzeit</w:t>
      </w:r>
      <w:r>
        <w:rPr>
          <w:spacing w:val="-33"/>
          <w:w w:val="115"/>
        </w:rPr>
        <w:t xml:space="preserve"> </w:t>
      </w:r>
      <w:r>
        <w:rPr>
          <w:w w:val="115"/>
        </w:rPr>
        <w:t>Auskunft</w:t>
      </w:r>
      <w:r>
        <w:rPr>
          <w:w w:val="110"/>
        </w:rPr>
        <w:t xml:space="preserve"> </w:t>
      </w:r>
      <w:r>
        <w:rPr>
          <w:w w:val="115"/>
        </w:rPr>
        <w:t>darüber</w:t>
      </w:r>
      <w:r>
        <w:rPr>
          <w:spacing w:val="-28"/>
          <w:w w:val="115"/>
        </w:rPr>
        <w:t xml:space="preserve"> </w:t>
      </w:r>
      <w:r>
        <w:rPr>
          <w:w w:val="115"/>
        </w:rPr>
        <w:t>geben</w:t>
      </w:r>
      <w:r>
        <w:rPr>
          <w:spacing w:val="-27"/>
          <w:w w:val="115"/>
        </w:rPr>
        <w:t xml:space="preserve"> </w:t>
      </w:r>
      <w:r>
        <w:rPr>
          <w:w w:val="115"/>
        </w:rPr>
        <w:t>kann,</w:t>
      </w:r>
      <w:r>
        <w:rPr>
          <w:spacing w:val="-27"/>
          <w:w w:val="115"/>
        </w:rPr>
        <w:t xml:space="preserve"> </w:t>
      </w:r>
      <w:r>
        <w:rPr>
          <w:w w:val="115"/>
        </w:rPr>
        <w:t>über</w:t>
      </w:r>
      <w:r>
        <w:rPr>
          <w:spacing w:val="-27"/>
          <w:w w:val="115"/>
        </w:rPr>
        <w:t xml:space="preserve"> </w:t>
      </w:r>
      <w:r>
        <w:rPr>
          <w:w w:val="115"/>
        </w:rPr>
        <w:t>welche</w:t>
      </w:r>
      <w:r>
        <w:rPr>
          <w:spacing w:val="-27"/>
          <w:w w:val="115"/>
        </w:rPr>
        <w:t xml:space="preserve"> </w:t>
      </w:r>
      <w:r>
        <w:rPr>
          <w:w w:val="115"/>
        </w:rPr>
        <w:t>Konten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Schließfächer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Person</w:t>
      </w:r>
      <w:r>
        <w:rPr>
          <w:spacing w:val="-27"/>
          <w:w w:val="115"/>
        </w:rPr>
        <w:t xml:space="preserve"> </w:t>
      </w:r>
      <w:r>
        <w:rPr>
          <w:w w:val="115"/>
        </w:rPr>
        <w:t>verfügungsberechtigt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welche</w:t>
      </w:r>
      <w:r>
        <w:rPr>
          <w:w w:val="111"/>
        </w:rPr>
        <w:t xml:space="preserve"> </w:t>
      </w:r>
      <w:r>
        <w:rPr>
          <w:w w:val="115"/>
        </w:rPr>
        <w:t>Wertsachen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Person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Verwahrung</w:t>
      </w:r>
      <w:r>
        <w:rPr>
          <w:spacing w:val="-25"/>
          <w:w w:val="115"/>
        </w:rPr>
        <w:t xml:space="preserve"> </w:t>
      </w:r>
      <w:r>
        <w:rPr>
          <w:w w:val="115"/>
        </w:rPr>
        <w:t>gegeben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als</w:t>
      </w:r>
      <w:r>
        <w:rPr>
          <w:spacing w:val="-25"/>
          <w:w w:val="115"/>
        </w:rPr>
        <w:t xml:space="preserve"> </w:t>
      </w:r>
      <w:r>
        <w:rPr>
          <w:w w:val="115"/>
        </w:rPr>
        <w:t>Pfand</w:t>
      </w:r>
      <w:r>
        <w:rPr>
          <w:spacing w:val="-25"/>
          <w:w w:val="115"/>
        </w:rPr>
        <w:t xml:space="preserve"> </w:t>
      </w:r>
      <w:r>
        <w:rPr>
          <w:w w:val="115"/>
        </w:rPr>
        <w:t>überlassen</w:t>
      </w:r>
      <w:r>
        <w:rPr>
          <w:spacing w:val="-24"/>
          <w:w w:val="115"/>
        </w:rPr>
        <w:t xml:space="preserve"> </w:t>
      </w:r>
      <w:r>
        <w:rPr>
          <w:w w:val="115"/>
        </w:rPr>
        <w:t>hat.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Geschäftsbeziehung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w w:val="114"/>
        </w:rPr>
        <w:t xml:space="preserve"> </w:t>
      </w:r>
      <w:r>
        <w:rPr>
          <w:w w:val="115"/>
        </w:rPr>
        <w:t>kontinuierlich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überwachen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erhebenden</w:t>
      </w:r>
      <w:r>
        <w:rPr>
          <w:spacing w:val="-17"/>
          <w:w w:val="115"/>
        </w:rPr>
        <w:t xml:space="preserve"> </w:t>
      </w:r>
      <w:r>
        <w:rPr>
          <w:w w:val="115"/>
        </w:rPr>
        <w:t>Daten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angemessenem</w:t>
      </w:r>
      <w:r>
        <w:rPr>
          <w:spacing w:val="-17"/>
          <w:w w:val="115"/>
        </w:rPr>
        <w:t xml:space="preserve"> </w:t>
      </w:r>
      <w:r>
        <w:rPr>
          <w:w w:val="115"/>
        </w:rPr>
        <w:t>zeitlichen</w:t>
      </w:r>
      <w:r>
        <w:rPr>
          <w:w w:val="113"/>
        </w:rPr>
        <w:t xml:space="preserve"> </w:t>
      </w:r>
      <w:r>
        <w:rPr>
          <w:w w:val="115"/>
        </w:rPr>
        <w:t>Abstand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aktualisieren.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56"/>
      </w:pPr>
      <w:r>
        <w:rPr>
          <w:w w:val="115"/>
        </w:rPr>
        <w:t>(2a)</w:t>
      </w:r>
      <w:r>
        <w:rPr>
          <w:spacing w:val="-30"/>
          <w:w w:val="115"/>
        </w:rPr>
        <w:t xml:space="preserve"> </w:t>
      </w:r>
      <w:r>
        <w:rPr>
          <w:w w:val="115"/>
        </w:rPr>
        <w:t>Kreditinstitute</w:t>
      </w:r>
      <w:r>
        <w:rPr>
          <w:spacing w:val="-29"/>
          <w:w w:val="115"/>
        </w:rPr>
        <w:t xml:space="preserve"> </w:t>
      </w:r>
      <w:r>
        <w:rPr>
          <w:w w:val="115"/>
        </w:rPr>
        <w:t>haben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jeden</w:t>
      </w:r>
      <w:r>
        <w:rPr>
          <w:spacing w:val="-30"/>
          <w:w w:val="115"/>
        </w:rPr>
        <w:t xml:space="preserve"> </w:t>
      </w:r>
      <w:r>
        <w:rPr>
          <w:w w:val="115"/>
        </w:rPr>
        <w:t>Kontoinhaber,</w:t>
      </w:r>
      <w:r>
        <w:rPr>
          <w:spacing w:val="-29"/>
          <w:w w:val="115"/>
        </w:rPr>
        <w:t xml:space="preserve"> </w:t>
      </w:r>
      <w:r>
        <w:rPr>
          <w:w w:val="115"/>
        </w:rPr>
        <w:t>jeden</w:t>
      </w:r>
      <w:r>
        <w:rPr>
          <w:spacing w:val="-30"/>
          <w:w w:val="115"/>
        </w:rPr>
        <w:t xml:space="preserve"> </w:t>
      </w:r>
      <w:r>
        <w:rPr>
          <w:w w:val="115"/>
        </w:rPr>
        <w:t>anderen</w:t>
      </w:r>
      <w:r>
        <w:rPr>
          <w:spacing w:val="-29"/>
          <w:w w:val="115"/>
        </w:rPr>
        <w:t xml:space="preserve"> </w:t>
      </w:r>
      <w:r>
        <w:rPr>
          <w:w w:val="115"/>
        </w:rPr>
        <w:t>Verfügungsberechtigten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jeden</w:t>
      </w:r>
      <w:r>
        <w:rPr>
          <w:w w:val="114"/>
        </w:rPr>
        <w:t xml:space="preserve"> </w:t>
      </w:r>
      <w:r>
        <w:rPr>
          <w:w w:val="115"/>
        </w:rPr>
        <w:t>wirtschaftlich</w:t>
      </w:r>
      <w:r>
        <w:rPr>
          <w:spacing w:val="-24"/>
          <w:w w:val="115"/>
        </w:rPr>
        <w:t xml:space="preserve"> </w:t>
      </w:r>
      <w:r>
        <w:rPr>
          <w:w w:val="115"/>
        </w:rPr>
        <w:t>Berechtigten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Sinne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Geldwäschegesetzes</w:t>
      </w:r>
      <w:r>
        <w:rPr>
          <w:spacing w:val="-24"/>
          <w:w w:val="115"/>
        </w:rPr>
        <w:t xml:space="preserve"> </w:t>
      </w:r>
      <w:r>
        <w:rPr>
          <w:w w:val="115"/>
        </w:rPr>
        <w:t>außerdem</w:t>
      </w:r>
      <w:r>
        <w:rPr>
          <w:spacing w:val="-24"/>
          <w:w w:val="115"/>
        </w:rPr>
        <w:t xml:space="preserve"> </w:t>
      </w:r>
      <w:r>
        <w:rPr>
          <w:w w:val="115"/>
        </w:rPr>
        <w:t>folgende</w:t>
      </w:r>
      <w:r>
        <w:rPr>
          <w:spacing w:val="-24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erheben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aufzuzeichnen:</w:t>
      </w:r>
    </w:p>
    <w:p w:rsidR="00D21117" w:rsidRDefault="00565BBF">
      <w:pPr>
        <w:pStyle w:val="Textkrper"/>
        <w:numPr>
          <w:ilvl w:val="0"/>
          <w:numId w:val="25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Identifikationsnummer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139b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255"/>
        </w:numPr>
        <w:tabs>
          <w:tab w:val="left" w:pos="551"/>
        </w:tabs>
        <w:kinsoku w:val="0"/>
        <w:overflowPunct w:val="0"/>
        <w:spacing w:before="108" w:line="248" w:lineRule="auto"/>
        <w:ind w:right="539"/>
      </w:pP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Wirtschafts-Identifikationsnummer</w:t>
      </w:r>
      <w:r>
        <w:rPr>
          <w:spacing w:val="-3"/>
          <w:w w:val="110"/>
        </w:rPr>
        <w:t xml:space="preserve"> </w:t>
      </w:r>
      <w:r>
        <w:rPr>
          <w:w w:val="110"/>
        </w:rPr>
        <w:t>nach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139c</w:t>
      </w:r>
      <w:r>
        <w:rPr>
          <w:spacing w:val="-3"/>
          <w:w w:val="110"/>
        </w:rPr>
        <w:t xml:space="preserve"> </w:t>
      </w:r>
      <w:r>
        <w:rPr>
          <w:w w:val="110"/>
        </w:rPr>
        <w:t>oder,</w:t>
      </w:r>
      <w:r>
        <w:rPr>
          <w:spacing w:val="-3"/>
          <w:w w:val="110"/>
        </w:rPr>
        <w:t xml:space="preserve"> </w:t>
      </w:r>
      <w:r>
        <w:rPr>
          <w:w w:val="110"/>
        </w:rPr>
        <w:t>wenn</w:t>
      </w:r>
      <w:r>
        <w:rPr>
          <w:spacing w:val="-3"/>
          <w:w w:val="110"/>
        </w:rPr>
        <w:t xml:space="preserve"> </w:t>
      </w:r>
      <w:r>
        <w:rPr>
          <w:w w:val="110"/>
        </w:rPr>
        <w:t>noch</w:t>
      </w:r>
      <w:r>
        <w:rPr>
          <w:spacing w:val="-3"/>
          <w:w w:val="110"/>
        </w:rPr>
        <w:t xml:space="preserve"> </w:t>
      </w:r>
      <w:r>
        <w:rPr>
          <w:w w:val="110"/>
        </w:rPr>
        <w:t>keine</w:t>
      </w:r>
      <w:r>
        <w:rPr>
          <w:spacing w:val="-3"/>
          <w:w w:val="110"/>
        </w:rPr>
        <w:t xml:space="preserve"> </w:t>
      </w:r>
      <w:r>
        <w:rPr>
          <w:w w:val="110"/>
        </w:rPr>
        <w:t>Wirtschafts-</w:t>
      </w:r>
      <w:r>
        <w:rPr>
          <w:w w:val="107"/>
        </w:rPr>
        <w:t xml:space="preserve"> </w:t>
      </w:r>
      <w:r>
        <w:rPr>
          <w:w w:val="110"/>
        </w:rPr>
        <w:t>Identifikationsnummer</w:t>
      </w:r>
      <w:r>
        <w:rPr>
          <w:spacing w:val="8"/>
          <w:w w:val="110"/>
        </w:rPr>
        <w:t xml:space="preserve"> </w:t>
      </w:r>
      <w:r>
        <w:rPr>
          <w:w w:val="110"/>
        </w:rPr>
        <w:t>vergeben</w:t>
      </w:r>
      <w:r>
        <w:rPr>
          <w:spacing w:val="8"/>
          <w:w w:val="110"/>
        </w:rPr>
        <w:t xml:space="preserve"> </w:t>
      </w:r>
      <w:r>
        <w:rPr>
          <w:w w:val="110"/>
        </w:rPr>
        <w:t>wurde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um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natürliche</w:t>
      </w:r>
      <w:r>
        <w:rPr>
          <w:spacing w:val="9"/>
          <w:w w:val="110"/>
        </w:rPr>
        <w:t xml:space="preserve"> </w:t>
      </w:r>
      <w:r>
        <w:rPr>
          <w:w w:val="110"/>
        </w:rPr>
        <w:t>Person</w:t>
      </w:r>
      <w:r>
        <w:rPr>
          <w:spacing w:val="8"/>
          <w:w w:val="110"/>
        </w:rPr>
        <w:t xml:space="preserve"> </w:t>
      </w:r>
      <w:r>
        <w:rPr>
          <w:w w:val="110"/>
        </w:rPr>
        <w:t>handelt,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Besteuerung</w:t>
      </w:r>
      <w:r>
        <w:rPr>
          <w:spacing w:val="22"/>
          <w:w w:val="110"/>
        </w:rPr>
        <w:t xml:space="preserve"> </w:t>
      </w:r>
      <w:r>
        <w:rPr>
          <w:w w:val="110"/>
        </w:rPr>
        <w:t>nach</w:t>
      </w:r>
      <w:r>
        <w:rPr>
          <w:spacing w:val="23"/>
          <w:w w:val="110"/>
        </w:rPr>
        <w:t xml:space="preserve"> </w:t>
      </w:r>
      <w:r>
        <w:rPr>
          <w:w w:val="110"/>
        </w:rPr>
        <w:t>dem</w:t>
      </w:r>
      <w:r>
        <w:rPr>
          <w:spacing w:val="22"/>
          <w:w w:val="110"/>
        </w:rPr>
        <w:t xml:space="preserve"> </w:t>
      </w:r>
      <w:r>
        <w:rPr>
          <w:w w:val="110"/>
        </w:rPr>
        <w:t>Einkommen</w:t>
      </w:r>
      <w:r>
        <w:rPr>
          <w:spacing w:val="23"/>
          <w:w w:val="110"/>
        </w:rPr>
        <w:t xml:space="preserve"> </w:t>
      </w:r>
      <w:r>
        <w:rPr>
          <w:w w:val="110"/>
        </w:rPr>
        <w:t>geltende</w:t>
      </w:r>
      <w:r>
        <w:rPr>
          <w:spacing w:val="23"/>
          <w:w w:val="110"/>
        </w:rPr>
        <w:t xml:space="preserve"> </w:t>
      </w:r>
      <w:r>
        <w:rPr>
          <w:w w:val="110"/>
        </w:rPr>
        <w:t>Steuernummer.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554"/>
      </w:pP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Vertragspartner</w:t>
      </w:r>
      <w:r>
        <w:rPr>
          <w:spacing w:val="-28"/>
          <w:w w:val="115"/>
        </w:rPr>
        <w:t xml:space="preserve"> </w:t>
      </w:r>
      <w:r>
        <w:rPr>
          <w:w w:val="115"/>
        </w:rPr>
        <w:t>sowie</w:t>
      </w:r>
      <w:r>
        <w:rPr>
          <w:spacing w:val="-28"/>
          <w:w w:val="115"/>
        </w:rPr>
        <w:t xml:space="preserve"> </w:t>
      </w:r>
      <w:r>
        <w:rPr>
          <w:w w:val="115"/>
        </w:rPr>
        <w:t>gegebenenfalls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ihn</w:t>
      </w:r>
      <w:r>
        <w:rPr>
          <w:spacing w:val="-28"/>
          <w:w w:val="115"/>
        </w:rPr>
        <w:t xml:space="preserve"> </w:t>
      </w:r>
      <w:r>
        <w:rPr>
          <w:w w:val="115"/>
        </w:rPr>
        <w:t>handelnde</w:t>
      </w:r>
      <w:r>
        <w:rPr>
          <w:spacing w:val="-29"/>
          <w:w w:val="115"/>
        </w:rPr>
        <w:t xml:space="preserve"> </w:t>
      </w:r>
      <w:r>
        <w:rPr>
          <w:w w:val="115"/>
        </w:rPr>
        <w:t>Personen</w:t>
      </w:r>
      <w:r>
        <w:rPr>
          <w:spacing w:val="-28"/>
          <w:w w:val="115"/>
        </w:rPr>
        <w:t xml:space="preserve"> </w:t>
      </w:r>
      <w:r>
        <w:rPr>
          <w:w w:val="115"/>
        </w:rPr>
        <w:t>haben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Kreditinstitut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erhebenden</w:t>
      </w:r>
      <w:r>
        <w:rPr>
          <w:spacing w:val="-20"/>
          <w:w w:val="115"/>
        </w:rPr>
        <w:t xml:space="preserve"> </w:t>
      </w:r>
      <w:r>
        <w:rPr>
          <w:w w:val="115"/>
        </w:rPr>
        <w:t>Daten</w:t>
      </w:r>
      <w:r>
        <w:rPr>
          <w:spacing w:val="-20"/>
          <w:w w:val="115"/>
        </w:rPr>
        <w:t xml:space="preserve"> </w:t>
      </w:r>
      <w:r>
        <w:rPr>
          <w:w w:val="115"/>
        </w:rPr>
        <w:t>mitzuteilen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Laufe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Geschäftsbeziehung</w:t>
      </w:r>
      <w:r>
        <w:rPr>
          <w:spacing w:val="-21"/>
          <w:w w:val="115"/>
        </w:rPr>
        <w:t xml:space="preserve"> </w:t>
      </w:r>
      <w:r>
        <w:rPr>
          <w:w w:val="115"/>
        </w:rPr>
        <w:t>ergebende</w:t>
      </w:r>
      <w:r>
        <w:rPr>
          <w:spacing w:val="-20"/>
          <w:w w:val="115"/>
        </w:rPr>
        <w:t xml:space="preserve"> </w:t>
      </w:r>
      <w:r>
        <w:rPr>
          <w:w w:val="115"/>
        </w:rPr>
        <w:t>Änderungen</w:t>
      </w:r>
      <w:r>
        <w:rPr>
          <w:w w:val="111"/>
        </w:rPr>
        <w:t xml:space="preserve"> </w:t>
      </w:r>
      <w:r>
        <w:rPr>
          <w:w w:val="115"/>
        </w:rPr>
        <w:t>unverzüglich</w:t>
      </w:r>
      <w:r>
        <w:rPr>
          <w:spacing w:val="-25"/>
          <w:w w:val="115"/>
        </w:rPr>
        <w:t xml:space="preserve"> </w:t>
      </w:r>
      <w:r>
        <w:rPr>
          <w:w w:val="115"/>
        </w:rPr>
        <w:t>anzuzeigen.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Sätze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2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anzuwenden</w:t>
      </w:r>
      <w:r>
        <w:rPr>
          <w:spacing w:val="-25"/>
          <w:w w:val="115"/>
        </w:rPr>
        <w:t xml:space="preserve"> </w:t>
      </w:r>
      <w:r>
        <w:rPr>
          <w:w w:val="115"/>
        </w:rPr>
        <w:t>bei</w:t>
      </w:r>
      <w:r>
        <w:rPr>
          <w:spacing w:val="-25"/>
          <w:w w:val="115"/>
        </w:rPr>
        <w:t xml:space="preserve"> </w:t>
      </w:r>
      <w:r>
        <w:rPr>
          <w:w w:val="115"/>
        </w:rPr>
        <w:t>Kreditkonten,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Kredit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ausschließlich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Finanzierung</w:t>
      </w:r>
      <w:r>
        <w:rPr>
          <w:spacing w:val="4"/>
          <w:w w:val="110"/>
        </w:rPr>
        <w:t xml:space="preserve"> </w:t>
      </w:r>
      <w:r>
        <w:rPr>
          <w:w w:val="110"/>
        </w:rPr>
        <w:t>privater</w:t>
      </w:r>
      <w:r>
        <w:rPr>
          <w:spacing w:val="5"/>
          <w:w w:val="110"/>
        </w:rPr>
        <w:t xml:space="preserve"> </w:t>
      </w:r>
      <w:r>
        <w:rPr>
          <w:w w:val="110"/>
        </w:rPr>
        <w:t>Konsumgüter</w:t>
      </w:r>
      <w:r>
        <w:rPr>
          <w:spacing w:val="4"/>
          <w:w w:val="110"/>
        </w:rPr>
        <w:t xml:space="preserve"> </w:t>
      </w:r>
      <w:r>
        <w:rPr>
          <w:w w:val="110"/>
        </w:rPr>
        <w:t>dient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Kreditrahmen</w:t>
      </w:r>
      <w:r>
        <w:rPr>
          <w:spacing w:val="5"/>
          <w:w w:val="110"/>
        </w:rPr>
        <w:t xml:space="preserve"> </w:t>
      </w:r>
      <w:r>
        <w:rPr>
          <w:w w:val="110"/>
        </w:rPr>
        <w:t>einen</w:t>
      </w:r>
      <w:r>
        <w:rPr>
          <w:spacing w:val="4"/>
          <w:w w:val="110"/>
        </w:rPr>
        <w:t xml:space="preserve"> </w:t>
      </w:r>
      <w:r>
        <w:rPr>
          <w:w w:val="110"/>
        </w:rPr>
        <w:t>Betrag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12</w:t>
      </w:r>
      <w:r>
        <w:rPr>
          <w:spacing w:val="5"/>
          <w:w w:val="110"/>
        </w:rPr>
        <w:t xml:space="preserve"> </w:t>
      </w:r>
      <w:r>
        <w:rPr>
          <w:w w:val="110"/>
        </w:rPr>
        <w:t>000</w:t>
      </w:r>
      <w:r>
        <w:rPr>
          <w:spacing w:val="5"/>
          <w:w w:val="110"/>
        </w:rPr>
        <w:t xml:space="preserve"> </w:t>
      </w:r>
      <w:r>
        <w:rPr>
          <w:w w:val="110"/>
        </w:rPr>
        <w:t>Euro</w:t>
      </w:r>
      <w:r>
        <w:rPr>
          <w:w w:val="105"/>
        </w:rPr>
        <w:t xml:space="preserve"> </w:t>
      </w:r>
      <w:r>
        <w:rPr>
          <w:w w:val="110"/>
        </w:rPr>
        <w:t>nicht</w:t>
      </w:r>
      <w:r>
        <w:rPr>
          <w:spacing w:val="37"/>
          <w:w w:val="110"/>
        </w:rPr>
        <w:t xml:space="preserve"> </w:t>
      </w:r>
      <w:r>
        <w:rPr>
          <w:w w:val="110"/>
        </w:rPr>
        <w:t>übersteigt.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(2b)</w:t>
      </w:r>
      <w:r>
        <w:rPr>
          <w:spacing w:val="5"/>
          <w:w w:val="110"/>
        </w:rPr>
        <w:t xml:space="preserve"> </w:t>
      </w:r>
      <w:r>
        <w:rPr>
          <w:w w:val="110"/>
        </w:rPr>
        <w:t>Teilen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Vertragspartner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gegebenenfalls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ihn</w:t>
      </w:r>
      <w:r>
        <w:rPr>
          <w:spacing w:val="5"/>
          <w:w w:val="110"/>
        </w:rPr>
        <w:t xml:space="preserve"> </w:t>
      </w:r>
      <w:r>
        <w:rPr>
          <w:w w:val="110"/>
        </w:rPr>
        <w:t>handelnde</w:t>
      </w:r>
      <w:r>
        <w:rPr>
          <w:spacing w:val="6"/>
          <w:w w:val="110"/>
        </w:rPr>
        <w:t xml:space="preserve"> </w:t>
      </w:r>
      <w:r>
        <w:rPr>
          <w:w w:val="110"/>
        </w:rPr>
        <w:t>Personen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Kreditinstitut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w w:val="117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2a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Nummer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erfassende</w:t>
      </w:r>
      <w:r>
        <w:rPr>
          <w:spacing w:val="7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betroffenen</w:t>
      </w:r>
      <w:r>
        <w:rPr>
          <w:spacing w:val="7"/>
          <w:w w:val="110"/>
        </w:rPr>
        <w:t xml:space="preserve"> </w:t>
      </w:r>
      <w:r>
        <w:rPr>
          <w:w w:val="110"/>
        </w:rPr>
        <w:t>Person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Begründung</w:t>
      </w:r>
      <w:r>
        <w:rPr>
          <w:w w:val="115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Geschäftsbeziehung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hat</w:t>
      </w:r>
      <w:r>
        <w:rPr>
          <w:spacing w:val="8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Kreditinstitut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7"/>
          <w:w w:val="110"/>
        </w:rPr>
        <w:t xml:space="preserve"> </w:t>
      </w:r>
      <w:r>
        <w:rPr>
          <w:w w:val="110"/>
        </w:rPr>
        <w:t>dieser</w:t>
      </w:r>
      <w:r>
        <w:rPr>
          <w:spacing w:val="8"/>
          <w:w w:val="110"/>
        </w:rPr>
        <w:t xml:space="preserve"> </w:t>
      </w:r>
      <w:r>
        <w:rPr>
          <w:w w:val="110"/>
        </w:rPr>
        <w:t>Person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aus</w:t>
      </w:r>
      <w:r>
        <w:rPr>
          <w:spacing w:val="12"/>
          <w:w w:val="110"/>
        </w:rPr>
        <w:t xml:space="preserve"> </w:t>
      </w:r>
      <w:r>
        <w:rPr>
          <w:w w:val="110"/>
        </w:rPr>
        <w:t>anderem</w:t>
      </w:r>
      <w:r>
        <w:rPr>
          <w:spacing w:val="13"/>
          <w:w w:val="110"/>
        </w:rPr>
        <w:t xml:space="preserve"> </w:t>
      </w:r>
      <w:r>
        <w:rPr>
          <w:w w:val="110"/>
        </w:rPr>
        <w:t>Anlass</w:t>
      </w:r>
      <w:r>
        <w:rPr>
          <w:spacing w:val="13"/>
          <w:w w:val="110"/>
        </w:rPr>
        <w:t xml:space="preserve"> </w:t>
      </w:r>
      <w:r>
        <w:rPr>
          <w:w w:val="110"/>
        </w:rPr>
        <w:t>rechtmäßig</w:t>
      </w:r>
      <w:r>
        <w:rPr>
          <w:spacing w:val="12"/>
          <w:w w:val="110"/>
        </w:rPr>
        <w:t xml:space="preserve"> </w:t>
      </w:r>
      <w:r>
        <w:rPr>
          <w:w w:val="110"/>
        </w:rPr>
        <w:t>erfasst,</w:t>
      </w:r>
      <w:r>
        <w:rPr>
          <w:spacing w:val="13"/>
          <w:w w:val="110"/>
        </w:rPr>
        <w:t xml:space="preserve"> </w:t>
      </w:r>
      <w:r>
        <w:rPr>
          <w:w w:val="110"/>
        </w:rPr>
        <w:t>hat</w:t>
      </w:r>
      <w:r>
        <w:rPr>
          <w:spacing w:val="13"/>
          <w:w w:val="110"/>
        </w:rPr>
        <w:t xml:space="preserve"> </w:t>
      </w:r>
      <w:r>
        <w:rPr>
          <w:w w:val="110"/>
        </w:rPr>
        <w:t>es</w:t>
      </w:r>
      <w:r>
        <w:rPr>
          <w:spacing w:val="13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bis</w:t>
      </w:r>
      <w:r>
        <w:rPr>
          <w:spacing w:val="13"/>
          <w:w w:val="110"/>
        </w:rPr>
        <w:t xml:space="preserve"> </w:t>
      </w:r>
      <w:r>
        <w:rPr>
          <w:w w:val="110"/>
        </w:rPr>
        <w:t>zum</w:t>
      </w:r>
      <w:r>
        <w:rPr>
          <w:spacing w:val="13"/>
          <w:w w:val="110"/>
        </w:rPr>
        <w:t xml:space="preserve"> </w:t>
      </w:r>
      <w:r>
        <w:rPr>
          <w:w w:val="110"/>
        </w:rPr>
        <w:t>Ablauf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dritten</w:t>
      </w:r>
      <w:r>
        <w:rPr>
          <w:spacing w:val="13"/>
          <w:w w:val="110"/>
        </w:rPr>
        <w:t xml:space="preserve"> </w:t>
      </w:r>
      <w:r>
        <w:rPr>
          <w:w w:val="110"/>
        </w:rPr>
        <w:t>Monats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Begründung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Geschäftsbeziehung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einem</w:t>
      </w:r>
      <w:r>
        <w:rPr>
          <w:spacing w:val="16"/>
          <w:w w:val="110"/>
        </w:rPr>
        <w:t xml:space="preserve"> </w:t>
      </w:r>
      <w:r>
        <w:rPr>
          <w:w w:val="110"/>
        </w:rPr>
        <w:t>maschinellen</w:t>
      </w:r>
      <w:r>
        <w:rPr>
          <w:spacing w:val="16"/>
          <w:w w:val="110"/>
        </w:rPr>
        <w:t xml:space="preserve"> </w:t>
      </w:r>
      <w:r>
        <w:rPr>
          <w:w w:val="110"/>
        </w:rPr>
        <w:t>Verfahren</w:t>
      </w:r>
      <w:r>
        <w:rPr>
          <w:spacing w:val="15"/>
          <w:w w:val="110"/>
        </w:rPr>
        <w:t xml:space="preserve"> </w:t>
      </w:r>
      <w:r>
        <w:rPr>
          <w:w w:val="110"/>
        </w:rPr>
        <w:t>beim</w:t>
      </w:r>
      <w:r>
        <w:rPr>
          <w:spacing w:val="16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16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Steuern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erfragen.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Anfrage</w:t>
      </w:r>
      <w:r>
        <w:rPr>
          <w:spacing w:val="6"/>
          <w:w w:val="110"/>
        </w:rPr>
        <w:t xml:space="preserve"> </w:t>
      </w:r>
      <w:r>
        <w:rPr>
          <w:w w:val="110"/>
        </w:rPr>
        <w:t>dürfen</w:t>
      </w:r>
      <w:r>
        <w:rPr>
          <w:spacing w:val="6"/>
          <w:w w:val="110"/>
        </w:rPr>
        <w:t xml:space="preserve"> </w:t>
      </w:r>
      <w:r>
        <w:rPr>
          <w:w w:val="110"/>
        </w:rPr>
        <w:t>nur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139b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genannten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betroffenen</w:t>
      </w:r>
      <w:r>
        <w:rPr>
          <w:spacing w:val="6"/>
          <w:w w:val="110"/>
        </w:rPr>
        <w:t xml:space="preserve"> </w:t>
      </w:r>
      <w:r>
        <w:rPr>
          <w:w w:val="110"/>
        </w:rPr>
        <w:t>Person</w:t>
      </w:r>
      <w:r>
        <w:rPr>
          <w:spacing w:val="6"/>
          <w:w w:val="110"/>
        </w:rPr>
        <w:t xml:space="preserve"> </w:t>
      </w:r>
      <w:r>
        <w:rPr>
          <w:w w:val="110"/>
        </w:rPr>
        <w:t>angegeben</w:t>
      </w:r>
      <w:r>
        <w:rPr>
          <w:spacing w:val="6"/>
          <w:w w:val="110"/>
        </w:rPr>
        <w:t xml:space="preserve"> </w:t>
      </w:r>
      <w:r>
        <w:rPr>
          <w:w w:val="110"/>
        </w:rPr>
        <w:t>werden.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w w:val="109"/>
        </w:rPr>
        <w:t xml:space="preserve"> </w:t>
      </w:r>
      <w:r>
        <w:rPr>
          <w:w w:val="110"/>
        </w:rPr>
        <w:t>Bundeszentralamt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Steuern</w:t>
      </w:r>
      <w:r>
        <w:rPr>
          <w:spacing w:val="3"/>
          <w:w w:val="110"/>
        </w:rPr>
        <w:t xml:space="preserve"> </w:t>
      </w:r>
      <w:r>
        <w:rPr>
          <w:w w:val="110"/>
        </w:rPr>
        <w:t>teilt</w:t>
      </w:r>
      <w:r>
        <w:rPr>
          <w:spacing w:val="2"/>
          <w:w w:val="110"/>
        </w:rPr>
        <w:t xml:space="preserve"> </w:t>
      </w:r>
      <w:r>
        <w:rPr>
          <w:w w:val="110"/>
        </w:rPr>
        <w:t>dem</w:t>
      </w:r>
      <w:r>
        <w:rPr>
          <w:spacing w:val="3"/>
          <w:w w:val="110"/>
        </w:rPr>
        <w:t xml:space="preserve"> </w:t>
      </w:r>
      <w:r>
        <w:rPr>
          <w:w w:val="110"/>
        </w:rPr>
        <w:t>Kreditinstitut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Identifikationsnummer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betroffenen</w:t>
      </w:r>
      <w:r>
        <w:rPr>
          <w:spacing w:val="2"/>
          <w:w w:val="110"/>
        </w:rPr>
        <w:t xml:space="preserve"> </w:t>
      </w:r>
      <w:r>
        <w:rPr>
          <w:w w:val="110"/>
        </w:rPr>
        <w:t>Person</w:t>
      </w:r>
      <w:r>
        <w:rPr>
          <w:spacing w:val="3"/>
          <w:w w:val="110"/>
        </w:rPr>
        <w:t xml:space="preserve"> </w:t>
      </w:r>
      <w:r>
        <w:rPr>
          <w:w w:val="110"/>
        </w:rPr>
        <w:t>mit,</w:t>
      </w:r>
      <w:r>
        <w:rPr>
          <w:w w:val="114"/>
        </w:rPr>
        <w:t xml:space="preserve"> </w:t>
      </w:r>
      <w:r>
        <w:rPr>
          <w:w w:val="110"/>
        </w:rPr>
        <w:t>sofern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übermittelten</w:t>
      </w:r>
      <w:r>
        <w:rPr>
          <w:spacing w:val="7"/>
          <w:w w:val="110"/>
        </w:rPr>
        <w:t xml:space="preserve"> </w:t>
      </w:r>
      <w:r>
        <w:rPr>
          <w:w w:val="110"/>
        </w:rPr>
        <w:t>Daten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ihm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139b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gespeicherten</w:t>
      </w:r>
      <w:r>
        <w:rPr>
          <w:spacing w:val="6"/>
          <w:w w:val="110"/>
        </w:rPr>
        <w:t xml:space="preserve"> </w:t>
      </w:r>
      <w:r>
        <w:rPr>
          <w:w w:val="110"/>
        </w:rPr>
        <w:t>Daten</w:t>
      </w:r>
      <w:r>
        <w:rPr>
          <w:spacing w:val="7"/>
          <w:w w:val="110"/>
        </w:rPr>
        <w:t xml:space="preserve"> </w:t>
      </w:r>
      <w:r>
        <w:rPr>
          <w:w w:val="110"/>
        </w:rPr>
        <w:t>übereinstimmen.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(2c)</w:t>
      </w:r>
      <w:r>
        <w:rPr>
          <w:spacing w:val="-26"/>
          <w:w w:val="115"/>
        </w:rPr>
        <w:t xml:space="preserve"> </w:t>
      </w:r>
      <w:r>
        <w:rPr>
          <w:w w:val="115"/>
        </w:rPr>
        <w:t>Soweit</w:t>
      </w:r>
      <w:r>
        <w:rPr>
          <w:spacing w:val="-26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Kreditinstitut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2a</w:t>
      </w:r>
      <w:r>
        <w:rPr>
          <w:spacing w:val="-26"/>
          <w:w w:val="115"/>
        </w:rPr>
        <w:t xml:space="preserve"> </w:t>
      </w:r>
      <w:r>
        <w:rPr>
          <w:w w:val="115"/>
        </w:rPr>
        <w:t>Satz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erhebenden</w:t>
      </w:r>
      <w:r>
        <w:rPr>
          <w:spacing w:val="-26"/>
          <w:w w:val="115"/>
        </w:rPr>
        <w:t xml:space="preserve"> </w:t>
      </w:r>
      <w:r>
        <w:rPr>
          <w:w w:val="115"/>
        </w:rPr>
        <w:t>Daten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Grund</w:t>
      </w:r>
      <w:r>
        <w:rPr>
          <w:spacing w:val="-26"/>
          <w:w w:val="115"/>
        </w:rPr>
        <w:t xml:space="preserve"> </w:t>
      </w:r>
      <w:r>
        <w:rPr>
          <w:w w:val="115"/>
        </w:rPr>
        <w:t>unzureichender</w:t>
      </w:r>
      <w:r>
        <w:rPr>
          <w:w w:val="111"/>
        </w:rPr>
        <w:t xml:space="preserve"> </w:t>
      </w:r>
      <w:r>
        <w:rPr>
          <w:w w:val="115"/>
        </w:rPr>
        <w:t>Mitwirkung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Vertragspartners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gegebenenfalls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ihn</w:t>
      </w:r>
      <w:r>
        <w:rPr>
          <w:spacing w:val="-22"/>
          <w:w w:val="115"/>
        </w:rPr>
        <w:t xml:space="preserve"> </w:t>
      </w:r>
      <w:r>
        <w:rPr>
          <w:w w:val="115"/>
        </w:rPr>
        <w:t>handelnder</w:t>
      </w:r>
      <w:r>
        <w:rPr>
          <w:spacing w:val="-22"/>
          <w:w w:val="115"/>
        </w:rPr>
        <w:t xml:space="preserve"> </w:t>
      </w:r>
      <w:r>
        <w:rPr>
          <w:w w:val="115"/>
        </w:rPr>
        <w:t>Personen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ermitteln</w:t>
      </w:r>
      <w:r>
        <w:rPr>
          <w:spacing w:val="-22"/>
          <w:w w:val="115"/>
        </w:rPr>
        <w:t xml:space="preserve"> </w:t>
      </w:r>
      <w:r>
        <w:rPr>
          <w:w w:val="115"/>
        </w:rPr>
        <w:t>kann,</w:t>
      </w:r>
      <w:r>
        <w:rPr>
          <w:spacing w:val="-23"/>
          <w:w w:val="115"/>
        </w:rPr>
        <w:t xml:space="preserve"> </w:t>
      </w: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es</w:t>
      </w:r>
      <w:r>
        <w:rPr>
          <w:w w:val="118"/>
        </w:rPr>
        <w:t xml:space="preserve"> </w:t>
      </w:r>
      <w:r>
        <w:rPr>
          <w:w w:val="115"/>
        </w:rPr>
        <w:t>dies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Konto</w:t>
      </w:r>
      <w:r>
        <w:rPr>
          <w:spacing w:val="-21"/>
          <w:w w:val="115"/>
        </w:rPr>
        <w:t xml:space="preserve"> </w:t>
      </w:r>
      <w:r>
        <w:rPr>
          <w:w w:val="115"/>
        </w:rPr>
        <w:t>festzuhalten.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diesem</w:t>
      </w:r>
      <w:r>
        <w:rPr>
          <w:spacing w:val="-21"/>
          <w:w w:val="115"/>
        </w:rPr>
        <w:t xml:space="preserve"> </w:t>
      </w:r>
      <w:r>
        <w:rPr>
          <w:w w:val="115"/>
        </w:rPr>
        <w:t>Fall</w:t>
      </w:r>
      <w:r>
        <w:rPr>
          <w:spacing w:val="-21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Kreditinstitut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Steuern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betroffenen</w:t>
      </w:r>
      <w:r>
        <w:rPr>
          <w:spacing w:val="-27"/>
          <w:w w:val="115"/>
        </w:rPr>
        <w:t xml:space="preserve"> </w:t>
      </w:r>
      <w:r>
        <w:rPr>
          <w:w w:val="115"/>
        </w:rPr>
        <w:t>Konten</w:t>
      </w:r>
      <w:r>
        <w:rPr>
          <w:spacing w:val="-27"/>
          <w:w w:val="115"/>
        </w:rPr>
        <w:t xml:space="preserve"> </w:t>
      </w:r>
      <w:r>
        <w:rPr>
          <w:w w:val="115"/>
        </w:rPr>
        <w:t>sowie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hierzu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2</w:t>
      </w:r>
      <w:r>
        <w:rPr>
          <w:spacing w:val="-27"/>
          <w:w w:val="115"/>
        </w:rPr>
        <w:t xml:space="preserve"> </w:t>
      </w:r>
      <w:r>
        <w:rPr>
          <w:w w:val="115"/>
        </w:rPr>
        <w:t>erhobenen</w:t>
      </w:r>
      <w:r>
        <w:rPr>
          <w:spacing w:val="-26"/>
          <w:w w:val="115"/>
        </w:rPr>
        <w:t xml:space="preserve"> </w:t>
      </w:r>
      <w:r>
        <w:rPr>
          <w:w w:val="115"/>
        </w:rPr>
        <w:t>Daten</w:t>
      </w:r>
      <w:r>
        <w:rPr>
          <w:spacing w:val="-27"/>
          <w:w w:val="115"/>
        </w:rPr>
        <w:t xml:space="preserve"> </w:t>
      </w:r>
      <w:r>
        <w:rPr>
          <w:w w:val="115"/>
        </w:rPr>
        <w:t>mitzuteilen;</w:t>
      </w:r>
      <w:r>
        <w:rPr>
          <w:spacing w:val="-26"/>
          <w:w w:val="115"/>
        </w:rPr>
        <w:t xml:space="preserve"> </w:t>
      </w:r>
      <w:r>
        <w:rPr>
          <w:w w:val="115"/>
        </w:rPr>
        <w:t>diese</w:t>
      </w:r>
      <w:r>
        <w:rPr>
          <w:spacing w:val="-27"/>
          <w:w w:val="115"/>
        </w:rPr>
        <w:t xml:space="preserve"> </w:t>
      </w:r>
      <w:r>
        <w:rPr>
          <w:w w:val="115"/>
        </w:rPr>
        <w:t>Daten</w:t>
      </w:r>
      <w:r>
        <w:rPr>
          <w:spacing w:val="-27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alle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einem</w:t>
      </w:r>
      <w:r>
        <w:rPr>
          <w:spacing w:val="-31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30"/>
          <w:w w:val="115"/>
        </w:rPr>
        <w:t xml:space="preserve"> </w:t>
      </w:r>
      <w:r>
        <w:rPr>
          <w:w w:val="115"/>
        </w:rPr>
        <w:t>eröffneten</w:t>
      </w:r>
      <w:r>
        <w:rPr>
          <w:spacing w:val="-31"/>
          <w:w w:val="115"/>
        </w:rPr>
        <w:t xml:space="preserve"> </w:t>
      </w:r>
      <w:r>
        <w:rPr>
          <w:w w:val="115"/>
        </w:rPr>
        <w:t>Konten</w:t>
      </w:r>
      <w:r>
        <w:rPr>
          <w:spacing w:val="-30"/>
          <w:w w:val="115"/>
        </w:rPr>
        <w:t xml:space="preserve"> </w:t>
      </w:r>
      <w:r>
        <w:rPr>
          <w:w w:val="115"/>
        </w:rPr>
        <w:t>bis</w:t>
      </w:r>
      <w:r>
        <w:rPr>
          <w:spacing w:val="-30"/>
          <w:w w:val="115"/>
        </w:rPr>
        <w:t xml:space="preserve"> </w:t>
      </w:r>
      <w:r>
        <w:rPr>
          <w:w w:val="115"/>
        </w:rPr>
        <w:t>Ende</w:t>
      </w:r>
      <w:r>
        <w:rPr>
          <w:spacing w:val="-31"/>
          <w:w w:val="115"/>
        </w:rPr>
        <w:t xml:space="preserve"> </w:t>
      </w:r>
      <w:r>
        <w:rPr>
          <w:w w:val="115"/>
        </w:rPr>
        <w:t>Februar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Folgejahrs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übermitteln.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(2d)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1"/>
          <w:w w:val="110"/>
        </w:rPr>
        <w:t xml:space="preserve"> </w:t>
      </w:r>
      <w:r>
        <w:rPr>
          <w:w w:val="110"/>
        </w:rPr>
        <w:t>können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einzelne</w:t>
      </w:r>
      <w:r>
        <w:rPr>
          <w:spacing w:val="11"/>
          <w:w w:val="110"/>
        </w:rPr>
        <w:t xml:space="preserve"> </w:t>
      </w:r>
      <w:r>
        <w:rPr>
          <w:w w:val="110"/>
        </w:rPr>
        <w:t>Fälle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bestimmte</w:t>
      </w:r>
      <w:r>
        <w:rPr>
          <w:spacing w:val="11"/>
          <w:w w:val="110"/>
        </w:rPr>
        <w:t xml:space="preserve"> </w:t>
      </w:r>
      <w:r>
        <w:rPr>
          <w:w w:val="110"/>
        </w:rPr>
        <w:t>Fallgruppen</w:t>
      </w:r>
      <w:r>
        <w:rPr>
          <w:spacing w:val="11"/>
          <w:w w:val="110"/>
        </w:rPr>
        <w:t xml:space="preserve"> </w:t>
      </w:r>
      <w:r>
        <w:rPr>
          <w:w w:val="110"/>
        </w:rPr>
        <w:t>Erleichterungen</w:t>
      </w:r>
      <w:r>
        <w:rPr>
          <w:spacing w:val="11"/>
          <w:w w:val="110"/>
        </w:rPr>
        <w:t xml:space="preserve"> </w:t>
      </w:r>
      <w:r>
        <w:rPr>
          <w:w w:val="110"/>
        </w:rPr>
        <w:t>zulassen,</w:t>
      </w:r>
      <w:r>
        <w:rPr>
          <w:w w:val="118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Einhaltung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Pflichten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Absätzen</w:t>
      </w:r>
      <w:r>
        <w:rPr>
          <w:spacing w:val="10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bis</w:t>
      </w:r>
      <w:r>
        <w:rPr>
          <w:spacing w:val="10"/>
          <w:w w:val="110"/>
        </w:rPr>
        <w:t xml:space="preserve"> </w:t>
      </w:r>
      <w:r>
        <w:rPr>
          <w:w w:val="110"/>
        </w:rPr>
        <w:t>2c</w:t>
      </w:r>
      <w:r>
        <w:rPr>
          <w:spacing w:val="11"/>
          <w:w w:val="110"/>
        </w:rPr>
        <w:t xml:space="preserve"> </w:t>
      </w:r>
      <w:r>
        <w:rPr>
          <w:w w:val="110"/>
        </w:rPr>
        <w:t>unverhältnismäßige</w:t>
      </w:r>
      <w:r>
        <w:rPr>
          <w:spacing w:val="10"/>
          <w:w w:val="110"/>
        </w:rPr>
        <w:t xml:space="preserve"> </w:t>
      </w:r>
      <w:r>
        <w:rPr>
          <w:w w:val="110"/>
        </w:rPr>
        <w:t>Härten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1"/>
          <w:w w:val="110"/>
        </w:rPr>
        <w:t xml:space="preserve"> </w:t>
      </w:r>
      <w:r>
        <w:rPr>
          <w:w w:val="110"/>
        </w:rPr>
        <w:t>sich</w:t>
      </w:r>
      <w:r>
        <w:rPr>
          <w:spacing w:val="10"/>
          <w:w w:val="110"/>
        </w:rPr>
        <w:t xml:space="preserve"> </w:t>
      </w:r>
      <w:r>
        <w:rPr>
          <w:w w:val="110"/>
        </w:rPr>
        <w:t>bringt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Besteuerung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Erleichterung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beeinträchtigt</w:t>
      </w:r>
      <w:r>
        <w:rPr>
          <w:spacing w:val="10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7"/>
        </w:numPr>
        <w:tabs>
          <w:tab w:val="left" w:pos="423"/>
        </w:tabs>
        <w:kinsoku w:val="0"/>
        <w:overflowPunct w:val="0"/>
        <w:spacing w:line="248" w:lineRule="auto"/>
        <w:ind w:right="299" w:firstLine="0"/>
      </w:pP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gegen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verstoßen</w:t>
      </w:r>
      <w:r>
        <w:rPr>
          <w:spacing w:val="-24"/>
          <w:w w:val="115"/>
        </w:rPr>
        <w:t xml:space="preserve"> </w:t>
      </w:r>
      <w:r>
        <w:rPr>
          <w:w w:val="115"/>
        </w:rPr>
        <w:t>worden,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spacing w:val="-24"/>
          <w:w w:val="115"/>
        </w:rPr>
        <w:t xml:space="preserve"> </w:t>
      </w:r>
      <w:r>
        <w:rPr>
          <w:w w:val="115"/>
        </w:rPr>
        <w:t>dürfen</w:t>
      </w:r>
      <w:r>
        <w:rPr>
          <w:spacing w:val="-25"/>
          <w:w w:val="115"/>
        </w:rPr>
        <w:t xml:space="preserve"> </w:t>
      </w:r>
      <w:r>
        <w:rPr>
          <w:w w:val="115"/>
        </w:rPr>
        <w:t>Guthaben,</w:t>
      </w:r>
      <w:r>
        <w:rPr>
          <w:spacing w:val="-25"/>
          <w:w w:val="115"/>
        </w:rPr>
        <w:t xml:space="preserve"> </w:t>
      </w:r>
      <w:r>
        <w:rPr>
          <w:w w:val="115"/>
        </w:rPr>
        <w:t>Wertsachen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Inhalt</w:t>
      </w:r>
      <w:r>
        <w:rPr>
          <w:spacing w:val="-25"/>
          <w:w w:val="115"/>
        </w:rPr>
        <w:t xml:space="preserve"> </w:t>
      </w:r>
      <w:r>
        <w:rPr>
          <w:w w:val="115"/>
        </w:rPr>
        <w:t>eines</w:t>
      </w:r>
      <w:r>
        <w:rPr>
          <w:spacing w:val="-24"/>
          <w:w w:val="115"/>
        </w:rPr>
        <w:t xml:space="preserve"> </w:t>
      </w:r>
      <w:r>
        <w:rPr>
          <w:w w:val="115"/>
        </w:rPr>
        <w:t>Schließfachs</w:t>
      </w:r>
      <w:r>
        <w:rPr>
          <w:w w:val="117"/>
        </w:rPr>
        <w:t xml:space="preserve"> </w:t>
      </w:r>
      <w:r>
        <w:rPr>
          <w:w w:val="115"/>
        </w:rPr>
        <w:t>nur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Einkommen-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Körperschaftsteuer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Verfügungsberechtigten</w:t>
      </w:r>
      <w:r>
        <w:rPr>
          <w:spacing w:val="-27"/>
          <w:w w:val="115"/>
        </w:rPr>
        <w:t xml:space="preserve"> </w:t>
      </w:r>
      <w:r>
        <w:rPr>
          <w:w w:val="115"/>
        </w:rPr>
        <w:t>zuständigen</w:t>
      </w:r>
      <w:r>
        <w:rPr>
          <w:w w:val="117"/>
        </w:rPr>
        <w:t xml:space="preserve"> </w:t>
      </w:r>
      <w:r>
        <w:rPr>
          <w:w w:val="115"/>
        </w:rPr>
        <w:t>Finanzamts</w:t>
      </w:r>
      <w:r>
        <w:rPr>
          <w:spacing w:val="-8"/>
          <w:w w:val="115"/>
        </w:rPr>
        <w:t xml:space="preserve"> </w:t>
      </w:r>
      <w:r>
        <w:rPr>
          <w:w w:val="115"/>
        </w:rPr>
        <w:t>herausgegeben</w:t>
      </w:r>
      <w:r>
        <w:rPr>
          <w:spacing w:val="-7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154: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26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Dritter</w:t>
      </w:r>
      <w:r>
        <w:rPr>
          <w:spacing w:val="-9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Festsetzungs-</w:t>
      </w:r>
      <w:r>
        <w:rPr>
          <w:b/>
          <w:bCs/>
          <w:spacing w:val="2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2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Feststellungsverfahren</w:t>
      </w:r>
    </w:p>
    <w:p w:rsidR="00D21117" w:rsidRDefault="00565BBF">
      <w:pPr>
        <w:pStyle w:val="Textkrper"/>
        <w:kinsoku w:val="0"/>
        <w:overflowPunct w:val="0"/>
        <w:spacing w:before="189" w:line="248" w:lineRule="auto"/>
        <w:ind w:right="6457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1.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Unterabschnitt</w:t>
      </w:r>
      <w:r>
        <w:rPr>
          <w:b/>
          <w:bCs/>
          <w:w w:val="107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Steuerfestsetzung</w:t>
      </w:r>
    </w:p>
    <w:p w:rsidR="00D21117" w:rsidRDefault="00D21117">
      <w:pPr>
        <w:pStyle w:val="Textkrper"/>
        <w:kinsoku w:val="0"/>
        <w:overflowPunct w:val="0"/>
        <w:spacing w:before="189" w:line="248" w:lineRule="auto"/>
        <w:ind w:right="6457"/>
        <w:rPr>
          <w:sz w:val="24"/>
          <w:szCs w:val="24"/>
        </w:rPr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b/>
          <w:bCs/>
          <w:sz w:val="22"/>
          <w:szCs w:val="22"/>
        </w:rPr>
      </w:pPr>
    </w:p>
    <w:p w:rsidR="00D21117" w:rsidRDefault="00565BBF">
      <w:pPr>
        <w:pStyle w:val="Textkrper"/>
        <w:kinsoku w:val="0"/>
        <w:overflowPunct w:val="0"/>
        <w:spacing w:before="68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Allgemeine</w:t>
      </w:r>
      <w:r>
        <w:rPr>
          <w:b/>
          <w:bCs/>
          <w:spacing w:val="4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Vorschriften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48"/>
          <w:w w:val="105"/>
        </w:rPr>
        <w:t xml:space="preserve"> </w:t>
      </w:r>
      <w:r>
        <w:rPr>
          <w:w w:val="105"/>
        </w:rPr>
        <w:t>155</w:t>
      </w:r>
      <w:r>
        <w:rPr>
          <w:spacing w:val="49"/>
          <w:w w:val="105"/>
        </w:rPr>
        <w:t xml:space="preserve"> </w:t>
      </w:r>
      <w:r>
        <w:rPr>
          <w:w w:val="105"/>
        </w:rPr>
        <w:t>Steuerfestsetzung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54"/>
        </w:numPr>
        <w:tabs>
          <w:tab w:val="left" w:pos="423"/>
        </w:tabs>
        <w:kinsoku w:val="0"/>
        <w:overflowPunct w:val="0"/>
        <w:spacing w:line="248" w:lineRule="auto"/>
        <w:ind w:right="295" w:firstLine="0"/>
      </w:pP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Steuern</w:t>
      </w:r>
      <w:r>
        <w:rPr>
          <w:spacing w:val="-32"/>
          <w:w w:val="115"/>
        </w:rPr>
        <w:t xml:space="preserve"> </w:t>
      </w:r>
      <w:r>
        <w:rPr>
          <w:w w:val="115"/>
        </w:rPr>
        <w:t>werden,</w:t>
      </w:r>
      <w:r>
        <w:rPr>
          <w:spacing w:val="-32"/>
          <w:w w:val="115"/>
        </w:rPr>
        <w:t xml:space="preserve"> </w:t>
      </w:r>
      <w:r>
        <w:rPr>
          <w:w w:val="115"/>
        </w:rPr>
        <w:t>soweit</w:t>
      </w:r>
      <w:r>
        <w:rPr>
          <w:spacing w:val="-32"/>
          <w:w w:val="115"/>
        </w:rPr>
        <w:t xml:space="preserve"> </w:t>
      </w:r>
      <w:r>
        <w:rPr>
          <w:w w:val="115"/>
        </w:rPr>
        <w:t>nichts</w:t>
      </w:r>
      <w:r>
        <w:rPr>
          <w:spacing w:val="-32"/>
          <w:w w:val="115"/>
        </w:rPr>
        <w:t xml:space="preserve"> </w:t>
      </w:r>
      <w:r>
        <w:rPr>
          <w:w w:val="115"/>
        </w:rPr>
        <w:t>anderes</w:t>
      </w:r>
      <w:r>
        <w:rPr>
          <w:spacing w:val="-33"/>
          <w:w w:val="115"/>
        </w:rPr>
        <w:t xml:space="preserve"> </w:t>
      </w:r>
      <w:r>
        <w:rPr>
          <w:w w:val="115"/>
        </w:rPr>
        <w:t>vorgeschrieben</w:t>
      </w:r>
      <w:r>
        <w:rPr>
          <w:spacing w:val="-32"/>
          <w:w w:val="115"/>
        </w:rPr>
        <w:t xml:space="preserve"> </w:t>
      </w:r>
      <w:r>
        <w:rPr>
          <w:w w:val="115"/>
        </w:rPr>
        <w:t>ist,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2"/>
          <w:w w:val="115"/>
        </w:rPr>
        <w:t xml:space="preserve"> </w:t>
      </w:r>
      <w:r>
        <w:rPr>
          <w:w w:val="115"/>
        </w:rPr>
        <w:t>durch</w:t>
      </w:r>
      <w:r>
        <w:rPr>
          <w:spacing w:val="-33"/>
          <w:w w:val="115"/>
        </w:rPr>
        <w:t xml:space="preserve"> </w:t>
      </w:r>
      <w:r>
        <w:rPr>
          <w:w w:val="115"/>
        </w:rPr>
        <w:t>Steuerbescheid</w:t>
      </w:r>
      <w:r>
        <w:rPr>
          <w:w w:val="113"/>
        </w:rPr>
        <w:t xml:space="preserve"> </w:t>
      </w:r>
      <w:r>
        <w:rPr>
          <w:w w:val="115"/>
        </w:rPr>
        <w:t>festgesetzt.</w:t>
      </w:r>
      <w:r>
        <w:rPr>
          <w:spacing w:val="-13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122</w:t>
      </w:r>
      <w:r>
        <w:rPr>
          <w:spacing w:val="-13"/>
          <w:w w:val="115"/>
        </w:rPr>
        <w:t xml:space="preserve"> </w:t>
      </w:r>
      <w:r>
        <w:rPr>
          <w:w w:val="115"/>
        </w:rPr>
        <w:t>Abs.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bekannt</w:t>
      </w:r>
      <w:r>
        <w:rPr>
          <w:spacing w:val="-13"/>
          <w:w w:val="115"/>
        </w:rPr>
        <w:t xml:space="preserve"> </w:t>
      </w:r>
      <w:r>
        <w:rPr>
          <w:w w:val="115"/>
        </w:rPr>
        <w:t>gegebene</w:t>
      </w:r>
      <w:r>
        <w:rPr>
          <w:spacing w:val="-13"/>
          <w:w w:val="115"/>
        </w:rPr>
        <w:t xml:space="preserve"> </w:t>
      </w:r>
      <w:r>
        <w:rPr>
          <w:w w:val="115"/>
        </w:rPr>
        <w:t>Verwaltungsakt.</w:t>
      </w:r>
      <w:r>
        <w:rPr>
          <w:spacing w:val="-12"/>
          <w:w w:val="115"/>
        </w:rPr>
        <w:t xml:space="preserve"> </w:t>
      </w:r>
      <w:r>
        <w:rPr>
          <w:w w:val="115"/>
        </w:rPr>
        <w:t>Dies</w:t>
      </w:r>
      <w:r>
        <w:rPr>
          <w:spacing w:val="-13"/>
          <w:w w:val="115"/>
        </w:rPr>
        <w:t xml:space="preserve"> </w:t>
      </w:r>
      <w:r>
        <w:rPr>
          <w:w w:val="115"/>
        </w:rPr>
        <w:t>gilt</w:t>
      </w:r>
      <w:r>
        <w:rPr>
          <w:spacing w:val="-13"/>
          <w:w w:val="115"/>
        </w:rPr>
        <w:t xml:space="preserve"> </w:t>
      </w:r>
      <w:r>
        <w:rPr>
          <w:w w:val="115"/>
        </w:rPr>
        <w:t>auch</w:t>
      </w:r>
      <w:r>
        <w:rPr>
          <w:spacing w:val="-13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volle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teilweise</w:t>
      </w:r>
      <w:r>
        <w:rPr>
          <w:spacing w:val="-21"/>
          <w:w w:val="115"/>
        </w:rPr>
        <w:t xml:space="preserve"> </w:t>
      </w:r>
      <w:r>
        <w:rPr>
          <w:w w:val="115"/>
        </w:rPr>
        <w:t>Freistellung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Ablehnung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Antrags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Steuerfestsetzung.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Steuerbescheid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erteilt</w:t>
      </w:r>
      <w:r>
        <w:rPr>
          <w:spacing w:val="10"/>
          <w:w w:val="110"/>
        </w:rPr>
        <w:t xml:space="preserve"> </w:t>
      </w:r>
      <w:r>
        <w:rPr>
          <w:w w:val="110"/>
        </w:rPr>
        <w:t>werden,</w:t>
      </w:r>
      <w:r>
        <w:rPr>
          <w:spacing w:val="10"/>
          <w:w w:val="110"/>
        </w:rPr>
        <w:t xml:space="preserve"> </w:t>
      </w:r>
      <w:r>
        <w:rPr>
          <w:w w:val="110"/>
        </w:rPr>
        <w:t>auch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Grundlagenbescheid</w:t>
      </w:r>
      <w:r>
        <w:rPr>
          <w:spacing w:val="9"/>
          <w:w w:val="110"/>
        </w:rPr>
        <w:t xml:space="preserve"> </w:t>
      </w:r>
      <w:r>
        <w:rPr>
          <w:w w:val="110"/>
        </w:rPr>
        <w:t>noch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erlassen</w:t>
      </w:r>
      <w:r>
        <w:rPr>
          <w:spacing w:val="10"/>
          <w:w w:val="110"/>
        </w:rPr>
        <w:t xml:space="preserve"> </w:t>
      </w:r>
      <w:r>
        <w:rPr>
          <w:w w:val="110"/>
        </w:rPr>
        <w:t>wurde.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54"/>
        </w:numPr>
        <w:tabs>
          <w:tab w:val="left" w:pos="423"/>
        </w:tabs>
        <w:kinsoku w:val="0"/>
        <w:overflowPunct w:val="0"/>
        <w:spacing w:line="248" w:lineRule="auto"/>
        <w:ind w:right="116" w:firstLine="0"/>
      </w:pPr>
      <w:r>
        <w:rPr>
          <w:w w:val="115"/>
        </w:rPr>
        <w:t>Schulden</w:t>
      </w:r>
      <w:r>
        <w:rPr>
          <w:spacing w:val="-14"/>
          <w:w w:val="115"/>
        </w:rPr>
        <w:t xml:space="preserve"> </w:t>
      </w:r>
      <w:r>
        <w:rPr>
          <w:w w:val="115"/>
        </w:rPr>
        <w:t>mehrere</w:t>
      </w:r>
      <w:r>
        <w:rPr>
          <w:spacing w:val="-13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3"/>
          <w:w w:val="115"/>
        </w:rPr>
        <w:t xml:space="preserve"> </w:t>
      </w:r>
      <w:r>
        <w:rPr>
          <w:w w:val="115"/>
        </w:rPr>
        <w:t>Steuer</w:t>
      </w:r>
      <w:r>
        <w:rPr>
          <w:spacing w:val="-14"/>
          <w:w w:val="115"/>
        </w:rPr>
        <w:t xml:space="preserve"> </w:t>
      </w:r>
      <w:r>
        <w:rPr>
          <w:w w:val="115"/>
        </w:rPr>
        <w:t>als</w:t>
      </w:r>
      <w:r>
        <w:rPr>
          <w:spacing w:val="-13"/>
          <w:w w:val="115"/>
        </w:rPr>
        <w:t xml:space="preserve"> </w:t>
      </w:r>
      <w:r>
        <w:rPr>
          <w:w w:val="115"/>
        </w:rPr>
        <w:t>Gesamtschuldner,</w:t>
      </w:r>
      <w:r>
        <w:rPr>
          <w:spacing w:val="-14"/>
          <w:w w:val="115"/>
        </w:rPr>
        <w:t xml:space="preserve"> </w:t>
      </w:r>
      <w:r>
        <w:rPr>
          <w:w w:val="115"/>
        </w:rPr>
        <w:t>so</w:t>
      </w:r>
      <w:r>
        <w:rPr>
          <w:spacing w:val="-13"/>
          <w:w w:val="115"/>
        </w:rPr>
        <w:t xml:space="preserve"> </w:t>
      </w:r>
      <w:r>
        <w:rPr>
          <w:w w:val="115"/>
        </w:rPr>
        <w:t>können</w:t>
      </w:r>
      <w:r>
        <w:rPr>
          <w:spacing w:val="-14"/>
          <w:w w:val="115"/>
        </w:rPr>
        <w:t xml:space="preserve"> </w:t>
      </w:r>
      <w:r>
        <w:rPr>
          <w:w w:val="115"/>
        </w:rPr>
        <w:t>gegen</w:t>
      </w:r>
      <w:r>
        <w:rPr>
          <w:spacing w:val="-13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zusammengefasste</w:t>
      </w:r>
      <w:r>
        <w:rPr>
          <w:w w:val="118"/>
        </w:rPr>
        <w:t xml:space="preserve"> </w:t>
      </w:r>
      <w:r>
        <w:rPr>
          <w:w w:val="115"/>
        </w:rPr>
        <w:t>Steuerbescheide</w:t>
      </w:r>
      <w:r>
        <w:rPr>
          <w:spacing w:val="-27"/>
          <w:w w:val="115"/>
        </w:rPr>
        <w:t xml:space="preserve"> </w:t>
      </w:r>
      <w:r>
        <w:rPr>
          <w:w w:val="115"/>
        </w:rPr>
        <w:t>ergehen.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zusammengefassten</w:t>
      </w:r>
      <w:r>
        <w:rPr>
          <w:spacing w:val="-26"/>
          <w:w w:val="115"/>
        </w:rPr>
        <w:t xml:space="preserve"> </w:t>
      </w:r>
      <w:r>
        <w:rPr>
          <w:w w:val="115"/>
        </w:rPr>
        <w:t>Steuerbescheiden</w:t>
      </w:r>
      <w:r>
        <w:rPr>
          <w:spacing w:val="-26"/>
          <w:w w:val="115"/>
        </w:rPr>
        <w:t xml:space="preserve"> </w:t>
      </w:r>
      <w:r>
        <w:rPr>
          <w:w w:val="115"/>
        </w:rPr>
        <w:t>können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26"/>
          <w:w w:val="115"/>
        </w:rPr>
        <w:t xml:space="preserve"> </w:t>
      </w:r>
      <w:r>
        <w:rPr>
          <w:w w:val="115"/>
        </w:rPr>
        <w:t>über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63"/>
      </w:pPr>
      <w:r>
        <w:rPr>
          <w:w w:val="115"/>
        </w:rPr>
        <w:t>steuerliche</w:t>
      </w:r>
      <w:r>
        <w:rPr>
          <w:spacing w:val="-21"/>
          <w:w w:val="115"/>
        </w:rPr>
        <w:t xml:space="preserve"> </w:t>
      </w:r>
      <w:r>
        <w:rPr>
          <w:w w:val="115"/>
        </w:rPr>
        <w:t>Nebenleistungen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sonstige</w:t>
      </w:r>
      <w:r>
        <w:rPr>
          <w:spacing w:val="-21"/>
          <w:w w:val="115"/>
        </w:rPr>
        <w:t xml:space="preserve"> </w:t>
      </w:r>
      <w:r>
        <w:rPr>
          <w:w w:val="115"/>
        </w:rPr>
        <w:t>Ansprüche,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dieses</w:t>
      </w:r>
      <w:r>
        <w:rPr>
          <w:spacing w:val="-21"/>
          <w:w w:val="115"/>
        </w:rPr>
        <w:t xml:space="preserve"> </w:t>
      </w:r>
      <w:r>
        <w:rPr>
          <w:w w:val="115"/>
        </w:rPr>
        <w:t>Gesetz</w:t>
      </w:r>
      <w:r>
        <w:rPr>
          <w:spacing w:val="-21"/>
          <w:w w:val="115"/>
        </w:rPr>
        <w:t xml:space="preserve"> </w:t>
      </w:r>
      <w:r>
        <w:rPr>
          <w:w w:val="115"/>
        </w:rPr>
        <w:t>anzuwenden</w:t>
      </w:r>
      <w:r>
        <w:rPr>
          <w:spacing w:val="-20"/>
          <w:w w:val="115"/>
        </w:rPr>
        <w:t xml:space="preserve"> </w:t>
      </w:r>
      <w:r>
        <w:rPr>
          <w:w w:val="115"/>
        </w:rPr>
        <w:t>ist,</w:t>
      </w:r>
      <w:r>
        <w:rPr>
          <w:spacing w:val="-21"/>
          <w:w w:val="115"/>
        </w:rPr>
        <w:t xml:space="preserve"> </w:t>
      </w:r>
      <w:r>
        <w:rPr>
          <w:w w:val="115"/>
        </w:rPr>
        <w:t>gegen</w:t>
      </w:r>
      <w:r>
        <w:rPr>
          <w:spacing w:val="-21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mehrere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verbunden</w:t>
      </w:r>
      <w:r>
        <w:rPr>
          <w:spacing w:val="-23"/>
          <w:w w:val="115"/>
        </w:rPr>
        <w:t xml:space="preserve"> </w:t>
      </w:r>
      <w:r>
        <w:rPr>
          <w:w w:val="115"/>
        </w:rPr>
        <w:t>werden.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dann,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24"/>
          <w:w w:val="115"/>
        </w:rPr>
        <w:t xml:space="preserve"> </w:t>
      </w:r>
      <w:r>
        <w:rPr>
          <w:w w:val="115"/>
        </w:rPr>
        <w:t>Steuern,</w:t>
      </w:r>
      <w:r>
        <w:rPr>
          <w:w w:val="113"/>
        </w:rPr>
        <w:t xml:space="preserve"> </w:t>
      </w:r>
      <w:r>
        <w:rPr>
          <w:w w:val="115"/>
        </w:rPr>
        <w:t>steuerliche</w:t>
      </w:r>
      <w:r>
        <w:rPr>
          <w:spacing w:val="-29"/>
          <w:w w:val="115"/>
        </w:rPr>
        <w:t xml:space="preserve"> </w:t>
      </w:r>
      <w:r>
        <w:rPr>
          <w:w w:val="115"/>
        </w:rPr>
        <w:t>Nebenleistungen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sonstige</w:t>
      </w:r>
      <w:r>
        <w:rPr>
          <w:spacing w:val="-29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zwischen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8"/>
          <w:w w:val="115"/>
        </w:rPr>
        <w:t xml:space="preserve"> </w:t>
      </w:r>
      <w:r>
        <w:rPr>
          <w:w w:val="115"/>
        </w:rPr>
        <w:t>bestehenden</w:t>
      </w:r>
      <w:r>
        <w:rPr>
          <w:w w:val="114"/>
        </w:rPr>
        <w:t xml:space="preserve"> </w:t>
      </w:r>
      <w:r>
        <w:rPr>
          <w:w w:val="115"/>
        </w:rPr>
        <w:t>Rechtsverhältnis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von</w:t>
      </w:r>
      <w:r>
        <w:rPr>
          <w:spacing w:val="-15"/>
          <w:w w:val="115"/>
        </w:rPr>
        <w:t xml:space="preserve"> </w:t>
      </w:r>
      <w:r>
        <w:rPr>
          <w:w w:val="115"/>
        </w:rPr>
        <w:t>allen</w:t>
      </w:r>
      <w:r>
        <w:rPr>
          <w:spacing w:val="-1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tragen</w:t>
      </w:r>
      <w:r>
        <w:rPr>
          <w:spacing w:val="-15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4"/>
        </w:numPr>
        <w:tabs>
          <w:tab w:val="left" w:pos="423"/>
        </w:tabs>
        <w:kinsoku w:val="0"/>
        <w:overflowPunct w:val="0"/>
        <w:spacing w:line="248" w:lineRule="auto"/>
        <w:ind w:right="1193" w:firstLine="0"/>
      </w:pP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3"/>
          <w:w w:val="115"/>
        </w:rPr>
        <w:t xml:space="preserve"> </w:t>
      </w:r>
      <w:r>
        <w:rPr>
          <w:w w:val="115"/>
        </w:rPr>
        <w:t>können</w:t>
      </w:r>
      <w:r>
        <w:rPr>
          <w:spacing w:val="-33"/>
          <w:w w:val="115"/>
        </w:rPr>
        <w:t xml:space="preserve"> </w:t>
      </w:r>
      <w:r>
        <w:rPr>
          <w:w w:val="115"/>
        </w:rPr>
        <w:t>Steuerfestsetzungen</w:t>
      </w:r>
      <w:r>
        <w:rPr>
          <w:spacing w:val="-33"/>
          <w:w w:val="115"/>
        </w:rPr>
        <w:t xml:space="preserve"> </w:t>
      </w:r>
      <w:r>
        <w:rPr>
          <w:w w:val="115"/>
        </w:rPr>
        <w:t>sowie</w:t>
      </w:r>
      <w:r>
        <w:rPr>
          <w:spacing w:val="-33"/>
          <w:w w:val="115"/>
        </w:rPr>
        <w:t xml:space="preserve"> </w:t>
      </w:r>
      <w:r>
        <w:rPr>
          <w:w w:val="115"/>
        </w:rPr>
        <w:t>Anrechnungen</w:t>
      </w:r>
      <w:r>
        <w:rPr>
          <w:spacing w:val="-33"/>
          <w:w w:val="115"/>
        </w:rPr>
        <w:t xml:space="preserve"> </w:t>
      </w:r>
      <w:r>
        <w:rPr>
          <w:w w:val="115"/>
        </w:rPr>
        <w:t>von</w:t>
      </w:r>
      <w:r>
        <w:rPr>
          <w:spacing w:val="-34"/>
          <w:w w:val="115"/>
        </w:rPr>
        <w:t xml:space="preserve"> </w:t>
      </w:r>
      <w:r>
        <w:rPr>
          <w:w w:val="115"/>
        </w:rPr>
        <w:t>Steuerabzugsbeträgen</w:t>
      </w:r>
      <w:r>
        <w:rPr>
          <w:w w:val="116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Grundlage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ihnen</w:t>
      </w:r>
      <w:r>
        <w:rPr>
          <w:spacing w:val="-23"/>
          <w:w w:val="115"/>
        </w:rPr>
        <w:t xml:space="preserve"> </w:t>
      </w:r>
      <w:r>
        <w:rPr>
          <w:w w:val="115"/>
        </w:rPr>
        <w:t>vorliegenden</w:t>
      </w:r>
      <w:r>
        <w:rPr>
          <w:spacing w:val="-23"/>
          <w:w w:val="115"/>
        </w:rPr>
        <w:t xml:space="preserve"> </w:t>
      </w:r>
      <w:r>
        <w:rPr>
          <w:w w:val="115"/>
        </w:rPr>
        <w:t>Informationen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Angaben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Steuerpflichtigen</w:t>
      </w:r>
      <w:r>
        <w:rPr>
          <w:spacing w:val="-34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34"/>
          <w:w w:val="115"/>
        </w:rPr>
        <w:t xml:space="preserve"> </w:t>
      </w:r>
      <w:r>
        <w:rPr>
          <w:w w:val="115"/>
        </w:rPr>
        <w:t>automationsgestützt</w:t>
      </w:r>
      <w:r>
        <w:rPr>
          <w:spacing w:val="-33"/>
          <w:w w:val="115"/>
        </w:rPr>
        <w:t xml:space="preserve"> </w:t>
      </w:r>
      <w:r>
        <w:rPr>
          <w:w w:val="115"/>
        </w:rPr>
        <w:t>vornehmen,</w:t>
      </w:r>
      <w:r>
        <w:rPr>
          <w:spacing w:val="-34"/>
          <w:w w:val="115"/>
        </w:rPr>
        <w:t xml:space="preserve"> </w:t>
      </w:r>
      <w:r>
        <w:rPr>
          <w:w w:val="115"/>
        </w:rPr>
        <w:t>berichtigen,</w:t>
      </w:r>
      <w:r>
        <w:rPr>
          <w:spacing w:val="-34"/>
          <w:w w:val="115"/>
        </w:rPr>
        <w:t xml:space="preserve"> </w:t>
      </w:r>
      <w:r>
        <w:rPr>
          <w:w w:val="115"/>
        </w:rPr>
        <w:t>zurücknehmen,</w:t>
      </w:r>
      <w:r>
        <w:rPr>
          <w:spacing w:val="-33"/>
          <w:w w:val="115"/>
        </w:rPr>
        <w:t xml:space="preserve"> </w:t>
      </w:r>
      <w:r>
        <w:rPr>
          <w:w w:val="115"/>
        </w:rPr>
        <w:t>widerrufen,</w:t>
      </w:r>
      <w:r>
        <w:rPr>
          <w:w w:val="110"/>
        </w:rPr>
        <w:t xml:space="preserve"> </w:t>
      </w:r>
      <w:r>
        <w:rPr>
          <w:w w:val="115"/>
        </w:rPr>
        <w:t>aufheben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ändern,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20"/>
          <w:w w:val="115"/>
        </w:rPr>
        <w:t xml:space="preserve"> </w:t>
      </w:r>
      <w:r>
        <w:rPr>
          <w:w w:val="115"/>
        </w:rPr>
        <w:t>kein</w:t>
      </w:r>
      <w:r>
        <w:rPr>
          <w:spacing w:val="-20"/>
          <w:w w:val="115"/>
        </w:rPr>
        <w:t xml:space="preserve"> </w:t>
      </w:r>
      <w:r>
        <w:rPr>
          <w:w w:val="115"/>
        </w:rPr>
        <w:t>Anlass</w:t>
      </w:r>
      <w:r>
        <w:rPr>
          <w:spacing w:val="-20"/>
          <w:w w:val="115"/>
        </w:rPr>
        <w:t xml:space="preserve"> </w:t>
      </w:r>
      <w:r>
        <w:rPr>
          <w:w w:val="115"/>
        </w:rPr>
        <w:t>dazu</w:t>
      </w:r>
      <w:r>
        <w:rPr>
          <w:spacing w:val="-20"/>
          <w:w w:val="115"/>
        </w:rPr>
        <w:t xml:space="preserve"> </w:t>
      </w:r>
      <w:r>
        <w:rPr>
          <w:w w:val="115"/>
        </w:rPr>
        <w:t>besteht,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Einzelfall</w:t>
      </w:r>
      <w:r>
        <w:rPr>
          <w:spacing w:val="-20"/>
          <w:w w:val="115"/>
        </w:rPr>
        <w:t xml:space="preserve"> </w:t>
      </w:r>
      <w:r>
        <w:rPr>
          <w:w w:val="115"/>
        </w:rPr>
        <w:t>durch</w:t>
      </w:r>
      <w:r>
        <w:rPr>
          <w:spacing w:val="-20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bearbeiten.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w w:val="118"/>
        </w:rPr>
        <w:t xml:space="preserve"> </w:t>
      </w:r>
      <w:r>
        <w:rPr>
          <w:w w:val="115"/>
        </w:rPr>
        <w:t>auch</w:t>
      </w:r>
    </w:p>
    <w:p w:rsidR="00D21117" w:rsidRDefault="00565BBF">
      <w:pPr>
        <w:pStyle w:val="Textkrper"/>
        <w:numPr>
          <w:ilvl w:val="0"/>
          <w:numId w:val="253"/>
        </w:numPr>
        <w:tabs>
          <w:tab w:val="left" w:pos="551"/>
        </w:tabs>
        <w:kinsoku w:val="0"/>
        <w:overflowPunct w:val="0"/>
        <w:spacing w:before="100" w:line="248" w:lineRule="auto"/>
        <w:ind w:right="842"/>
        <w:jc w:val="both"/>
      </w:pP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Erlass,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Berichtigung,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Rücknahme,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Widerruf,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Aufhebung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Änderung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Steuerfestsetzungen</w:t>
      </w:r>
      <w:r>
        <w:rPr>
          <w:spacing w:val="-19"/>
          <w:w w:val="115"/>
        </w:rPr>
        <w:t xml:space="preserve"> </w:t>
      </w:r>
      <w:r>
        <w:rPr>
          <w:w w:val="115"/>
        </w:rPr>
        <w:t>sowie</w:t>
      </w:r>
      <w:r>
        <w:rPr>
          <w:spacing w:val="-20"/>
          <w:w w:val="115"/>
        </w:rPr>
        <w:t xml:space="preserve"> </w:t>
      </w:r>
      <w:r>
        <w:rPr>
          <w:w w:val="115"/>
        </w:rPr>
        <w:t>Anrechnungen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Steuerabzugsbeträgen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Vorauszahlungen</w:t>
      </w:r>
      <w:r>
        <w:rPr>
          <w:w w:val="114"/>
        </w:rPr>
        <w:t xml:space="preserve"> </w:t>
      </w:r>
      <w:r>
        <w:rPr>
          <w:w w:val="110"/>
        </w:rPr>
        <w:t>verbundenen</w:t>
      </w:r>
      <w:r>
        <w:rPr>
          <w:spacing w:val="32"/>
          <w:w w:val="110"/>
        </w:rPr>
        <w:t xml:space="preserve"> </w:t>
      </w:r>
      <w:r>
        <w:rPr>
          <w:w w:val="110"/>
        </w:rPr>
        <w:t>Verwaltungsakten</w:t>
      </w:r>
      <w:r>
        <w:rPr>
          <w:spacing w:val="33"/>
          <w:w w:val="110"/>
        </w:rPr>
        <w:t xml:space="preserve"> </w:t>
      </w:r>
      <w:r>
        <w:rPr>
          <w:w w:val="110"/>
        </w:rPr>
        <w:t>sowie,</w:t>
      </w:r>
    </w:p>
    <w:p w:rsidR="00D21117" w:rsidRDefault="00565BBF">
      <w:pPr>
        <w:pStyle w:val="Textkrper"/>
        <w:numPr>
          <w:ilvl w:val="0"/>
          <w:numId w:val="253"/>
        </w:numPr>
        <w:tabs>
          <w:tab w:val="left" w:pos="551"/>
        </w:tabs>
        <w:kinsoku w:val="0"/>
        <w:overflowPunct w:val="0"/>
        <w:spacing w:before="100" w:line="248" w:lineRule="auto"/>
        <w:ind w:right="586"/>
      </w:pPr>
      <w:r>
        <w:rPr>
          <w:w w:val="110"/>
        </w:rPr>
        <w:t>wenn</w:t>
      </w:r>
      <w:r>
        <w:rPr>
          <w:spacing w:val="28"/>
          <w:w w:val="110"/>
        </w:rPr>
        <w:t xml:space="preserve"> </w:t>
      </w:r>
      <w:r>
        <w:rPr>
          <w:w w:val="110"/>
        </w:rPr>
        <w:t>die</w:t>
      </w:r>
      <w:r>
        <w:rPr>
          <w:spacing w:val="28"/>
          <w:w w:val="110"/>
        </w:rPr>
        <w:t xml:space="preserve"> </w:t>
      </w:r>
      <w:r>
        <w:rPr>
          <w:w w:val="110"/>
        </w:rPr>
        <w:t>Steuerfestsetzungen</w:t>
      </w:r>
      <w:r>
        <w:rPr>
          <w:spacing w:val="28"/>
          <w:w w:val="110"/>
        </w:rPr>
        <w:t xml:space="preserve"> </w:t>
      </w:r>
      <w:r>
        <w:rPr>
          <w:w w:val="110"/>
        </w:rPr>
        <w:t>sowie</w:t>
      </w:r>
      <w:r>
        <w:rPr>
          <w:spacing w:val="28"/>
          <w:w w:val="110"/>
        </w:rPr>
        <w:t xml:space="preserve"> </w:t>
      </w:r>
      <w:r>
        <w:rPr>
          <w:w w:val="110"/>
        </w:rPr>
        <w:t>Anrechnungen</w:t>
      </w:r>
      <w:r>
        <w:rPr>
          <w:spacing w:val="28"/>
          <w:w w:val="110"/>
        </w:rPr>
        <w:t xml:space="preserve"> </w:t>
      </w:r>
      <w:r>
        <w:rPr>
          <w:w w:val="110"/>
        </w:rPr>
        <w:t>von</w:t>
      </w:r>
      <w:r>
        <w:rPr>
          <w:spacing w:val="28"/>
          <w:w w:val="110"/>
        </w:rPr>
        <w:t xml:space="preserve"> </w:t>
      </w:r>
      <w:r>
        <w:rPr>
          <w:w w:val="110"/>
        </w:rPr>
        <w:t>Steuerabzugsbeträgen</w:t>
      </w:r>
      <w:r>
        <w:rPr>
          <w:spacing w:val="28"/>
          <w:w w:val="110"/>
        </w:rPr>
        <w:t xml:space="preserve"> </w:t>
      </w:r>
      <w:r>
        <w:rPr>
          <w:w w:val="110"/>
        </w:rPr>
        <w:t>und</w:t>
      </w:r>
      <w:r>
        <w:rPr>
          <w:spacing w:val="28"/>
          <w:w w:val="110"/>
        </w:rPr>
        <w:t xml:space="preserve"> </w:t>
      </w:r>
      <w:r>
        <w:rPr>
          <w:w w:val="110"/>
        </w:rPr>
        <w:t>Vorauszahlungen</w:t>
      </w:r>
      <w:r>
        <w:rPr>
          <w:w w:val="114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Nebenbestimmungen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120</w:t>
      </w:r>
      <w:r>
        <w:rPr>
          <w:spacing w:val="5"/>
          <w:w w:val="110"/>
        </w:rPr>
        <w:t xml:space="preserve"> </w:t>
      </w:r>
      <w:r>
        <w:rPr>
          <w:w w:val="110"/>
        </w:rPr>
        <w:t>versehen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verbunden</w:t>
      </w:r>
      <w:r>
        <w:rPr>
          <w:spacing w:val="5"/>
          <w:w w:val="110"/>
        </w:rPr>
        <w:t xml:space="preserve"> </w:t>
      </w:r>
      <w:r>
        <w:rPr>
          <w:w w:val="110"/>
        </w:rPr>
        <w:t>werden,</w:t>
      </w:r>
      <w:r>
        <w:rPr>
          <w:spacing w:val="6"/>
          <w:w w:val="110"/>
        </w:rPr>
        <w:t xml:space="preserve"> </w:t>
      </w: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dies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Verwaltungsanweisung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spacing w:val="18"/>
          <w:w w:val="110"/>
        </w:rPr>
        <w:t xml:space="preserve"> </w:t>
      </w:r>
      <w:r>
        <w:rPr>
          <w:w w:val="110"/>
        </w:rPr>
        <w:t>Bundesministeriums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Finanzen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obersten</w:t>
      </w:r>
      <w:r>
        <w:rPr>
          <w:spacing w:val="19"/>
          <w:w w:val="110"/>
        </w:rPr>
        <w:t xml:space="preserve"> </w:t>
      </w:r>
      <w:r>
        <w:rPr>
          <w:w w:val="110"/>
        </w:rPr>
        <w:t>Landesfinanzbehörden</w:t>
      </w:r>
      <w:r>
        <w:rPr>
          <w:w w:val="113"/>
        </w:rPr>
        <w:t xml:space="preserve"> </w:t>
      </w:r>
      <w:r>
        <w:rPr>
          <w:w w:val="110"/>
        </w:rPr>
        <w:t>allgemein</w:t>
      </w:r>
      <w:r>
        <w:rPr>
          <w:spacing w:val="47"/>
          <w:w w:val="110"/>
        </w:rPr>
        <w:t xml:space="preserve"> </w:t>
      </w:r>
      <w:r>
        <w:rPr>
          <w:w w:val="110"/>
        </w:rPr>
        <w:t>angeordnet</w:t>
      </w:r>
      <w:r>
        <w:rPr>
          <w:spacing w:val="47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74"/>
      </w:pP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Anlass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Bearbeitung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25"/>
          <w:w w:val="115"/>
        </w:rPr>
        <w:t xml:space="preserve"> </w:t>
      </w:r>
      <w:r>
        <w:rPr>
          <w:w w:val="115"/>
        </w:rPr>
        <w:t>liegt</w:t>
      </w:r>
      <w:r>
        <w:rPr>
          <w:spacing w:val="-25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6"/>
          <w:w w:val="115"/>
        </w:rPr>
        <w:t xml:space="preserve"> </w:t>
      </w:r>
      <w:r>
        <w:rPr>
          <w:w w:val="115"/>
        </w:rPr>
        <w:t>vor,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einem</w:t>
      </w:r>
      <w:r>
        <w:rPr>
          <w:spacing w:val="-25"/>
          <w:w w:val="115"/>
        </w:rPr>
        <w:t xml:space="preserve"> </w:t>
      </w:r>
      <w:r>
        <w:rPr>
          <w:w w:val="115"/>
        </w:rPr>
        <w:t>dafür</w:t>
      </w:r>
      <w:r>
        <w:rPr>
          <w:w w:val="114"/>
        </w:rPr>
        <w:t xml:space="preserve"> </w:t>
      </w:r>
      <w:r>
        <w:rPr>
          <w:w w:val="115"/>
        </w:rPr>
        <w:t>vorgesehenen</w:t>
      </w:r>
      <w:r>
        <w:rPr>
          <w:spacing w:val="-22"/>
          <w:w w:val="115"/>
        </w:rPr>
        <w:t xml:space="preserve"> </w:t>
      </w:r>
      <w:r>
        <w:rPr>
          <w:w w:val="115"/>
        </w:rPr>
        <w:t>Abschnitt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Datenfeld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21"/>
          <w:w w:val="115"/>
        </w:rPr>
        <w:t xml:space="preserve"> </w:t>
      </w:r>
      <w:r>
        <w:rPr>
          <w:w w:val="115"/>
        </w:rPr>
        <w:t>Angaben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150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7</w:t>
      </w:r>
      <w:r>
        <w:rPr>
          <w:spacing w:val="-21"/>
          <w:w w:val="115"/>
        </w:rPr>
        <w:t xml:space="preserve"> </w:t>
      </w:r>
      <w:r>
        <w:rPr>
          <w:w w:val="115"/>
        </w:rPr>
        <w:t>gemacht</w:t>
      </w:r>
      <w:r>
        <w:rPr>
          <w:spacing w:val="-21"/>
          <w:w w:val="115"/>
        </w:rPr>
        <w:t xml:space="preserve"> </w:t>
      </w:r>
      <w:r>
        <w:rPr>
          <w:w w:val="115"/>
        </w:rPr>
        <w:t>hat.</w:t>
      </w:r>
      <w:r>
        <w:rPr>
          <w:w w:val="118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vollständig</w:t>
      </w:r>
      <w:r>
        <w:rPr>
          <w:spacing w:val="-20"/>
          <w:w w:val="115"/>
        </w:rPr>
        <w:t xml:space="preserve"> </w:t>
      </w:r>
      <w:r>
        <w:rPr>
          <w:w w:val="115"/>
        </w:rPr>
        <w:t>automationsgestütztem</w:t>
      </w:r>
      <w:r>
        <w:rPr>
          <w:spacing w:val="-19"/>
          <w:w w:val="115"/>
        </w:rPr>
        <w:t xml:space="preserve"> </w:t>
      </w:r>
      <w:r>
        <w:rPr>
          <w:w w:val="115"/>
        </w:rPr>
        <w:t>Erlass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Willensbildung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seinen</w:t>
      </w:r>
      <w:r>
        <w:rPr>
          <w:spacing w:val="-19"/>
          <w:w w:val="115"/>
        </w:rPr>
        <w:t xml:space="preserve"> </w:t>
      </w:r>
      <w:r>
        <w:rPr>
          <w:w w:val="115"/>
        </w:rPr>
        <w:t>Erlass und</w:t>
      </w:r>
      <w:r>
        <w:rPr>
          <w:spacing w:val="-16"/>
          <w:w w:val="115"/>
        </w:rPr>
        <w:t xml:space="preserve"> </w:t>
      </w: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seine</w:t>
      </w:r>
      <w:r>
        <w:rPr>
          <w:spacing w:val="-15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Zeitpunkt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Abschlusses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maschinellen</w:t>
      </w:r>
      <w:r>
        <w:rPr>
          <w:spacing w:val="-15"/>
          <w:w w:val="115"/>
        </w:rPr>
        <w:t xml:space="preserve"> </w:t>
      </w:r>
      <w:r>
        <w:rPr>
          <w:w w:val="115"/>
        </w:rPr>
        <w:t>Verarbeitung</w:t>
      </w:r>
      <w:r>
        <w:rPr>
          <w:spacing w:val="-16"/>
          <w:w w:val="115"/>
        </w:rPr>
        <w:t xml:space="preserve"> </w:t>
      </w:r>
      <w:r>
        <w:rPr>
          <w:w w:val="115"/>
        </w:rPr>
        <w:t>als</w:t>
      </w:r>
      <w:r>
        <w:rPr>
          <w:spacing w:val="-15"/>
          <w:w w:val="115"/>
        </w:rPr>
        <w:t xml:space="preserve"> </w:t>
      </w:r>
      <w:r>
        <w:rPr>
          <w:w w:val="115"/>
        </w:rPr>
        <w:t>abgeschlossen.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4"/>
        </w:numPr>
        <w:tabs>
          <w:tab w:val="left" w:pos="423"/>
        </w:tabs>
        <w:kinsoku w:val="0"/>
        <w:overflowPunct w:val="0"/>
        <w:spacing w:line="248" w:lineRule="auto"/>
        <w:ind w:right="975" w:firstLine="0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1"/>
          <w:w w:val="115"/>
        </w:rPr>
        <w:t xml:space="preserve"> </w:t>
      </w:r>
      <w:r>
        <w:rPr>
          <w:w w:val="115"/>
        </w:rPr>
        <w:t>geltenden</w:t>
      </w:r>
      <w:r>
        <w:rPr>
          <w:spacing w:val="-21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Steuervergütung</w:t>
      </w:r>
      <w:r>
        <w:rPr>
          <w:w w:val="114"/>
        </w:rPr>
        <w:t xml:space="preserve"> </w:t>
      </w:r>
      <w:r>
        <w:rPr>
          <w:w w:val="115"/>
        </w:rPr>
        <w:t>sinngemäß</w:t>
      </w:r>
      <w:r>
        <w:rPr>
          <w:spacing w:val="7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155: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156</w:t>
      </w:r>
      <w:r>
        <w:rPr>
          <w:spacing w:val="-10"/>
          <w:w w:val="110"/>
        </w:rPr>
        <w:t xml:space="preserve"> </w:t>
      </w:r>
      <w:r>
        <w:rPr>
          <w:w w:val="110"/>
        </w:rPr>
        <w:t>Absehen</w:t>
      </w:r>
      <w:r>
        <w:rPr>
          <w:spacing w:val="-10"/>
          <w:w w:val="110"/>
        </w:rPr>
        <w:t xml:space="preserve"> </w:t>
      </w:r>
      <w:r>
        <w:rPr>
          <w:w w:val="110"/>
        </w:rPr>
        <w:t>von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10"/>
          <w:w w:val="110"/>
        </w:rPr>
        <w:t xml:space="preserve"> </w:t>
      </w:r>
      <w:r>
        <w:rPr>
          <w:w w:val="110"/>
        </w:rPr>
        <w:t>Steuerfestsetzung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52"/>
        </w:numPr>
        <w:tabs>
          <w:tab w:val="left" w:pos="423"/>
        </w:tabs>
        <w:kinsoku w:val="0"/>
        <w:overflowPunct w:val="0"/>
        <w:spacing w:line="248" w:lineRule="auto"/>
        <w:ind w:right="116" w:firstLine="0"/>
      </w:pP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Finanzen</w:t>
      </w:r>
      <w:r>
        <w:rPr>
          <w:spacing w:val="8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Vereinfachung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Verwaltung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Rechtsverordnung</w:t>
      </w:r>
      <w:r>
        <w:rPr>
          <w:w w:val="111"/>
        </w:rPr>
        <w:t xml:space="preserve"> </w:t>
      </w:r>
      <w:r>
        <w:rPr>
          <w:w w:val="110"/>
        </w:rPr>
        <w:t>bestimmen,</w:t>
      </w:r>
      <w:r>
        <w:rPr>
          <w:spacing w:val="14"/>
          <w:w w:val="110"/>
        </w:rPr>
        <w:t xml:space="preserve"> </w:t>
      </w:r>
      <w:r>
        <w:rPr>
          <w:w w:val="110"/>
        </w:rPr>
        <w:t>dass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Steuer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festgesetzt</w:t>
      </w:r>
      <w:r>
        <w:rPr>
          <w:spacing w:val="14"/>
          <w:w w:val="110"/>
        </w:rPr>
        <w:t xml:space="preserve"> </w:t>
      </w:r>
      <w:r>
        <w:rPr>
          <w:w w:val="110"/>
        </w:rPr>
        <w:t>wird,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eigentlich</w:t>
      </w:r>
      <w:r>
        <w:rPr>
          <w:spacing w:val="15"/>
          <w:w w:val="110"/>
        </w:rPr>
        <w:t xml:space="preserve"> </w:t>
      </w:r>
      <w:r>
        <w:rPr>
          <w:w w:val="110"/>
        </w:rPr>
        <w:t>festzusetzende</w:t>
      </w:r>
      <w:r>
        <w:rPr>
          <w:spacing w:val="14"/>
          <w:w w:val="110"/>
        </w:rPr>
        <w:t xml:space="preserve"> </w:t>
      </w:r>
      <w:r>
        <w:rPr>
          <w:w w:val="110"/>
        </w:rPr>
        <w:t>Betrag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durch</w:t>
      </w:r>
      <w:r>
        <w:rPr>
          <w:spacing w:val="15"/>
          <w:w w:val="110"/>
        </w:rPr>
        <w:t xml:space="preserve"> </w:t>
      </w:r>
      <w:r>
        <w:rPr>
          <w:w w:val="110"/>
        </w:rPr>
        <w:t>diese</w:t>
      </w:r>
      <w:r>
        <w:rPr>
          <w:w w:val="115"/>
        </w:rPr>
        <w:t xml:space="preserve"> </w:t>
      </w:r>
      <w:r>
        <w:rPr>
          <w:w w:val="110"/>
        </w:rPr>
        <w:t>Rechtsverordnung</w:t>
      </w:r>
      <w:r>
        <w:rPr>
          <w:spacing w:val="15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bestimmenden</w:t>
      </w:r>
      <w:r>
        <w:rPr>
          <w:spacing w:val="16"/>
          <w:w w:val="110"/>
        </w:rPr>
        <w:t xml:space="preserve"> </w:t>
      </w:r>
      <w:r>
        <w:rPr>
          <w:w w:val="110"/>
        </w:rPr>
        <w:t>Betrag</w:t>
      </w:r>
      <w:r>
        <w:rPr>
          <w:spacing w:val="15"/>
          <w:w w:val="110"/>
        </w:rPr>
        <w:t xml:space="preserve"> </w:t>
      </w:r>
      <w:r>
        <w:rPr>
          <w:w w:val="110"/>
        </w:rPr>
        <w:t>voraussichtlich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6"/>
          <w:w w:val="110"/>
        </w:rPr>
        <w:t xml:space="preserve"> </w:t>
      </w:r>
      <w:r>
        <w:rPr>
          <w:w w:val="110"/>
        </w:rPr>
        <w:t>übersteigt.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nach</w:t>
      </w:r>
      <w:r>
        <w:rPr>
          <w:spacing w:val="15"/>
          <w:w w:val="110"/>
        </w:rPr>
        <w:t xml:space="preserve"> </w:t>
      </w:r>
      <w:r>
        <w:rPr>
          <w:w w:val="110"/>
        </w:rPr>
        <w:t>Satz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bestimmende</w:t>
      </w:r>
      <w:r>
        <w:rPr>
          <w:w w:val="114"/>
        </w:rPr>
        <w:t xml:space="preserve"> </w:t>
      </w:r>
      <w:r>
        <w:rPr>
          <w:w w:val="110"/>
        </w:rPr>
        <w:t>Betrag</w:t>
      </w:r>
      <w:r>
        <w:rPr>
          <w:spacing w:val="6"/>
          <w:w w:val="110"/>
        </w:rPr>
        <w:t xml:space="preserve"> </w:t>
      </w:r>
      <w:r>
        <w:rPr>
          <w:w w:val="110"/>
        </w:rPr>
        <w:t>darf</w:t>
      </w:r>
      <w:r>
        <w:rPr>
          <w:spacing w:val="6"/>
          <w:w w:val="110"/>
        </w:rPr>
        <w:t xml:space="preserve"> </w:t>
      </w:r>
      <w:r>
        <w:rPr>
          <w:w w:val="110"/>
        </w:rPr>
        <w:t>25</w:t>
      </w:r>
      <w:r>
        <w:rPr>
          <w:spacing w:val="6"/>
          <w:w w:val="110"/>
        </w:rPr>
        <w:t xml:space="preserve"> </w:t>
      </w:r>
      <w:r>
        <w:rPr>
          <w:w w:val="110"/>
        </w:rPr>
        <w:t>Euro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übersteigen.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Gleiche</w:t>
      </w:r>
      <w:r>
        <w:rPr>
          <w:spacing w:val="6"/>
          <w:w w:val="110"/>
        </w:rPr>
        <w:t xml:space="preserve"> </w:t>
      </w:r>
      <w:r>
        <w:rPr>
          <w:w w:val="110"/>
        </w:rPr>
        <w:t>gilt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Änderung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Steuerfestsetzung,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Betrag,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sich</w:t>
      </w:r>
      <w:r>
        <w:rPr>
          <w:spacing w:val="13"/>
          <w:w w:val="110"/>
        </w:rPr>
        <w:t xml:space="preserve"> </w:t>
      </w:r>
      <w:r>
        <w:rPr>
          <w:w w:val="110"/>
        </w:rPr>
        <w:t>als</w:t>
      </w:r>
      <w:r>
        <w:rPr>
          <w:spacing w:val="13"/>
          <w:w w:val="110"/>
        </w:rPr>
        <w:t xml:space="preserve"> </w:t>
      </w:r>
      <w:r>
        <w:rPr>
          <w:w w:val="110"/>
        </w:rPr>
        <w:t>Differenz</w:t>
      </w:r>
      <w:r>
        <w:rPr>
          <w:spacing w:val="14"/>
          <w:w w:val="110"/>
        </w:rPr>
        <w:t xml:space="preserve"> </w:t>
      </w:r>
      <w:r>
        <w:rPr>
          <w:w w:val="110"/>
        </w:rPr>
        <w:t>zwischen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geänderten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bisherigen</w:t>
      </w:r>
      <w:r>
        <w:rPr>
          <w:spacing w:val="13"/>
          <w:w w:val="110"/>
        </w:rPr>
        <w:t xml:space="preserve"> </w:t>
      </w:r>
      <w:r>
        <w:rPr>
          <w:w w:val="110"/>
        </w:rPr>
        <w:t>Steuerfestsetzung</w:t>
      </w:r>
      <w:r>
        <w:rPr>
          <w:spacing w:val="13"/>
          <w:w w:val="110"/>
        </w:rPr>
        <w:t xml:space="preserve"> </w:t>
      </w:r>
      <w:r>
        <w:rPr>
          <w:w w:val="110"/>
        </w:rPr>
        <w:t>ergeben</w:t>
      </w:r>
      <w:r>
        <w:rPr>
          <w:spacing w:val="13"/>
          <w:w w:val="110"/>
        </w:rPr>
        <w:t xml:space="preserve"> </w:t>
      </w:r>
      <w:r>
        <w:rPr>
          <w:w w:val="110"/>
        </w:rPr>
        <w:t>würde,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0"/>
          <w:w w:val="110"/>
        </w:rPr>
        <w:t xml:space="preserve"> </w:t>
      </w:r>
      <w:r>
        <w:rPr>
          <w:w w:val="110"/>
        </w:rPr>
        <w:t>genannten</w:t>
      </w:r>
      <w:r>
        <w:rPr>
          <w:spacing w:val="11"/>
          <w:w w:val="110"/>
        </w:rPr>
        <w:t xml:space="preserve"> </w:t>
      </w:r>
      <w:r>
        <w:rPr>
          <w:w w:val="110"/>
        </w:rPr>
        <w:t>Betrag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übersteigt.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0"/>
          <w:w w:val="110"/>
        </w:rPr>
        <w:t xml:space="preserve"> </w:t>
      </w:r>
      <w:r>
        <w:rPr>
          <w:w w:val="110"/>
        </w:rPr>
        <w:t>bedarf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Zustimmung</w:t>
      </w:r>
      <w:r>
        <w:rPr>
          <w:w w:val="113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Bundesrates,</w:t>
      </w:r>
      <w:r>
        <w:rPr>
          <w:spacing w:val="10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Kraftfahrzeugsteuer,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Luftverkehrsteuer,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Versicherungsteuer,</w:t>
      </w:r>
      <w:r>
        <w:rPr>
          <w:spacing w:val="10"/>
          <w:w w:val="110"/>
        </w:rPr>
        <w:t xml:space="preserve"> </w:t>
      </w:r>
      <w:r>
        <w:rPr>
          <w:w w:val="110"/>
        </w:rPr>
        <w:t>Einfuhr-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Ausfuhrabgaben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Verbrauchsteuern,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Ausnahme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Biersteuer,</w:t>
      </w:r>
      <w:r>
        <w:rPr>
          <w:spacing w:val="7"/>
          <w:w w:val="110"/>
        </w:rPr>
        <w:t xml:space="preserve"> </w:t>
      </w:r>
      <w:r>
        <w:rPr>
          <w:w w:val="110"/>
        </w:rPr>
        <w:t>betrifft.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2"/>
        </w:numPr>
        <w:tabs>
          <w:tab w:val="left" w:pos="423"/>
        </w:tabs>
        <w:kinsoku w:val="0"/>
        <w:overflowPunct w:val="0"/>
        <w:spacing w:line="248" w:lineRule="auto"/>
        <w:ind w:right="429" w:firstLine="0"/>
      </w:pP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Festsetzung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Steuer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steuerlichen</w:t>
      </w:r>
      <w:r>
        <w:rPr>
          <w:spacing w:val="6"/>
          <w:w w:val="110"/>
        </w:rPr>
        <w:t xml:space="preserve"> </w:t>
      </w:r>
      <w:r>
        <w:rPr>
          <w:w w:val="110"/>
        </w:rPr>
        <w:t>Nebenleistung</w:t>
      </w:r>
      <w:r>
        <w:rPr>
          <w:spacing w:val="6"/>
          <w:w w:val="110"/>
        </w:rPr>
        <w:t xml:space="preserve"> </w:t>
      </w:r>
      <w:r>
        <w:rPr>
          <w:w w:val="110"/>
        </w:rPr>
        <w:t>sowie</w:t>
      </w:r>
      <w:r>
        <w:rPr>
          <w:spacing w:val="5"/>
          <w:w w:val="110"/>
        </w:rPr>
        <w:t xml:space="preserve"> </w:t>
      </w:r>
      <w:r>
        <w:rPr>
          <w:w w:val="110"/>
        </w:rPr>
        <w:t>deren</w:t>
      </w:r>
      <w:r>
        <w:rPr>
          <w:spacing w:val="6"/>
          <w:w w:val="110"/>
        </w:rPr>
        <w:t xml:space="preserve"> </w:t>
      </w:r>
      <w:r>
        <w:rPr>
          <w:w w:val="110"/>
        </w:rPr>
        <w:t>Änderung</w:t>
      </w:r>
      <w:r>
        <w:rPr>
          <w:spacing w:val="6"/>
          <w:w w:val="110"/>
        </w:rPr>
        <w:t xml:space="preserve"> </w:t>
      </w:r>
      <w:r>
        <w:rPr>
          <w:w w:val="110"/>
        </w:rPr>
        <w:t>kann,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über einen</w:t>
      </w:r>
      <w:r>
        <w:rPr>
          <w:spacing w:val="11"/>
          <w:w w:val="110"/>
        </w:rPr>
        <w:t xml:space="preserve"> </w:t>
      </w:r>
      <w:r>
        <w:rPr>
          <w:w w:val="110"/>
        </w:rPr>
        <w:t>Betrag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25</w:t>
      </w:r>
      <w:r>
        <w:rPr>
          <w:spacing w:val="11"/>
          <w:w w:val="110"/>
        </w:rPr>
        <w:t xml:space="preserve"> </w:t>
      </w:r>
      <w:r>
        <w:rPr>
          <w:w w:val="110"/>
        </w:rPr>
        <w:t>Euro</w:t>
      </w:r>
      <w:r>
        <w:rPr>
          <w:spacing w:val="12"/>
          <w:w w:val="110"/>
        </w:rPr>
        <w:t xml:space="preserve"> </w:t>
      </w:r>
      <w:r>
        <w:rPr>
          <w:w w:val="110"/>
        </w:rPr>
        <w:t>hinausgehend,</w:t>
      </w:r>
      <w:r>
        <w:rPr>
          <w:spacing w:val="12"/>
          <w:w w:val="110"/>
        </w:rPr>
        <w:t xml:space="preserve"> </w:t>
      </w:r>
      <w:r>
        <w:rPr>
          <w:w w:val="110"/>
        </w:rPr>
        <w:t>unterbleiben,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erwarten</w:t>
      </w:r>
      <w:r>
        <w:rPr>
          <w:spacing w:val="11"/>
          <w:w w:val="110"/>
        </w:rPr>
        <w:t xml:space="preserve"> </w:t>
      </w:r>
      <w:r>
        <w:rPr>
          <w:w w:val="110"/>
        </w:rPr>
        <w:t>ist,</w:t>
      </w:r>
      <w:r>
        <w:rPr>
          <w:spacing w:val="12"/>
          <w:w w:val="110"/>
        </w:rPr>
        <w:t xml:space="preserve"> </w:t>
      </w:r>
      <w:r>
        <w:rPr>
          <w:w w:val="110"/>
        </w:rPr>
        <w:t>dass</w:t>
      </w:r>
    </w:p>
    <w:p w:rsidR="00D21117" w:rsidRDefault="00565BBF">
      <w:pPr>
        <w:pStyle w:val="Textkrper"/>
        <w:numPr>
          <w:ilvl w:val="0"/>
          <w:numId w:val="25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Erhebung</w:t>
      </w:r>
      <w:r>
        <w:rPr>
          <w:spacing w:val="3"/>
          <w:w w:val="110"/>
        </w:rPr>
        <w:t xml:space="preserve"> </w:t>
      </w:r>
      <w:r>
        <w:rPr>
          <w:w w:val="110"/>
        </w:rPr>
        <w:t>keinen</w:t>
      </w:r>
      <w:r>
        <w:rPr>
          <w:spacing w:val="3"/>
          <w:w w:val="110"/>
        </w:rPr>
        <w:t xml:space="preserve"> </w:t>
      </w:r>
      <w:r>
        <w:rPr>
          <w:w w:val="110"/>
        </w:rPr>
        <w:t>Erfolg</w:t>
      </w:r>
      <w:r>
        <w:rPr>
          <w:spacing w:val="3"/>
          <w:w w:val="110"/>
        </w:rPr>
        <w:t xml:space="preserve"> </w:t>
      </w:r>
      <w:r>
        <w:rPr>
          <w:w w:val="110"/>
        </w:rPr>
        <w:t>haben</w:t>
      </w:r>
      <w:r>
        <w:rPr>
          <w:spacing w:val="3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51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Kosten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Festsetzung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Kosten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Erhebung</w:t>
      </w:r>
      <w:r>
        <w:rPr>
          <w:spacing w:val="3"/>
          <w:w w:val="110"/>
        </w:rPr>
        <w:t xml:space="preserve"> </w:t>
      </w:r>
      <w:r>
        <w:rPr>
          <w:w w:val="110"/>
        </w:rPr>
        <w:t>außer</w:t>
      </w:r>
      <w:r>
        <w:rPr>
          <w:spacing w:val="4"/>
          <w:w w:val="110"/>
        </w:rPr>
        <w:t xml:space="preserve"> </w:t>
      </w:r>
      <w:r>
        <w:rPr>
          <w:w w:val="110"/>
        </w:rPr>
        <w:t>Verhältnis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Betrag</w:t>
      </w:r>
      <w:r>
        <w:rPr>
          <w:spacing w:val="3"/>
          <w:w w:val="110"/>
        </w:rPr>
        <w:t xml:space="preserve"> </w:t>
      </w:r>
      <w:r>
        <w:rPr>
          <w:w w:val="110"/>
        </w:rPr>
        <w:t>stehen</w:t>
      </w:r>
      <w:r>
        <w:rPr>
          <w:spacing w:val="3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21"/>
      </w:pPr>
      <w:r>
        <w:rPr>
          <w:w w:val="115"/>
        </w:rPr>
        <w:t>Für</w:t>
      </w:r>
      <w:r>
        <w:rPr>
          <w:spacing w:val="-34"/>
          <w:w w:val="115"/>
        </w:rPr>
        <w:t xml:space="preserve"> </w:t>
      </w:r>
      <w:r>
        <w:rPr>
          <w:w w:val="115"/>
        </w:rPr>
        <w:t>bestimmte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bestimmbare</w:t>
      </w:r>
      <w:r>
        <w:rPr>
          <w:spacing w:val="-34"/>
          <w:w w:val="115"/>
        </w:rPr>
        <w:t xml:space="preserve"> </w:t>
      </w:r>
      <w:r>
        <w:rPr>
          <w:w w:val="115"/>
        </w:rPr>
        <w:t>Fallgruppen</w:t>
      </w:r>
      <w:r>
        <w:rPr>
          <w:spacing w:val="-33"/>
          <w:w w:val="115"/>
        </w:rPr>
        <w:t xml:space="preserve"> </w:t>
      </w:r>
      <w:r>
        <w:rPr>
          <w:w w:val="115"/>
        </w:rPr>
        <w:t>können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obersten</w:t>
      </w:r>
      <w:r>
        <w:rPr>
          <w:spacing w:val="-34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3"/>
          <w:w w:val="115"/>
        </w:rPr>
        <w:t xml:space="preserve"> </w:t>
      </w:r>
      <w:r>
        <w:rPr>
          <w:w w:val="115"/>
        </w:rPr>
        <w:t>bundeseinheitliche</w:t>
      </w:r>
      <w:r>
        <w:rPr>
          <w:w w:val="114"/>
        </w:rPr>
        <w:t xml:space="preserve"> </w:t>
      </w:r>
      <w:r>
        <w:rPr>
          <w:w w:val="115"/>
        </w:rPr>
        <w:t>Weisungen</w:t>
      </w:r>
      <w:r>
        <w:rPr>
          <w:spacing w:val="-36"/>
          <w:w w:val="115"/>
        </w:rPr>
        <w:t xml:space="preserve"> </w:t>
      </w:r>
      <w:r>
        <w:rPr>
          <w:w w:val="115"/>
        </w:rPr>
        <w:t>zur</w:t>
      </w:r>
      <w:r>
        <w:rPr>
          <w:spacing w:val="-36"/>
          <w:w w:val="115"/>
        </w:rPr>
        <w:t xml:space="preserve"> </w:t>
      </w:r>
      <w:r>
        <w:rPr>
          <w:w w:val="115"/>
        </w:rPr>
        <w:t>Anwendung</w:t>
      </w:r>
      <w:r>
        <w:rPr>
          <w:spacing w:val="-36"/>
          <w:w w:val="115"/>
        </w:rPr>
        <w:t xml:space="preserve"> </w:t>
      </w:r>
      <w:r>
        <w:rPr>
          <w:w w:val="115"/>
        </w:rPr>
        <w:t>von</w:t>
      </w:r>
      <w:r>
        <w:rPr>
          <w:spacing w:val="-36"/>
          <w:w w:val="115"/>
        </w:rPr>
        <w:t xml:space="preserve"> </w:t>
      </w:r>
      <w:r>
        <w:rPr>
          <w:w w:val="115"/>
        </w:rPr>
        <w:t>Satz</w:t>
      </w:r>
      <w:r>
        <w:rPr>
          <w:spacing w:val="-36"/>
          <w:w w:val="115"/>
        </w:rPr>
        <w:t xml:space="preserve"> </w:t>
      </w:r>
      <w:r>
        <w:rPr>
          <w:w w:val="115"/>
        </w:rPr>
        <w:t>1</w:t>
      </w:r>
      <w:r>
        <w:rPr>
          <w:spacing w:val="-35"/>
          <w:w w:val="115"/>
        </w:rPr>
        <w:t xml:space="preserve"> </w:t>
      </w:r>
      <w:r>
        <w:rPr>
          <w:w w:val="115"/>
        </w:rPr>
        <w:t>Nummer</w:t>
      </w:r>
      <w:r>
        <w:rPr>
          <w:spacing w:val="-36"/>
          <w:w w:val="115"/>
        </w:rPr>
        <w:t xml:space="preserve"> </w:t>
      </w:r>
      <w:r>
        <w:rPr>
          <w:w w:val="115"/>
        </w:rPr>
        <w:t>2</w:t>
      </w:r>
      <w:r>
        <w:rPr>
          <w:spacing w:val="-36"/>
          <w:w w:val="115"/>
        </w:rPr>
        <w:t xml:space="preserve"> </w:t>
      </w:r>
      <w:r>
        <w:rPr>
          <w:w w:val="115"/>
        </w:rPr>
        <w:t>erteilen.</w:t>
      </w:r>
      <w:r>
        <w:rPr>
          <w:spacing w:val="-36"/>
          <w:w w:val="115"/>
        </w:rPr>
        <w:t xml:space="preserve"> </w:t>
      </w:r>
      <w:r>
        <w:rPr>
          <w:w w:val="115"/>
        </w:rPr>
        <w:t>Diese</w:t>
      </w:r>
      <w:r>
        <w:rPr>
          <w:spacing w:val="-36"/>
          <w:w w:val="115"/>
        </w:rPr>
        <w:t xml:space="preserve"> </w:t>
      </w:r>
      <w:r>
        <w:rPr>
          <w:w w:val="115"/>
        </w:rPr>
        <w:t>Weisungen</w:t>
      </w:r>
      <w:r>
        <w:rPr>
          <w:spacing w:val="-36"/>
          <w:w w:val="115"/>
        </w:rPr>
        <w:t xml:space="preserve"> </w:t>
      </w:r>
      <w:r>
        <w:rPr>
          <w:w w:val="115"/>
        </w:rPr>
        <w:t>dürfen</w:t>
      </w:r>
      <w:r>
        <w:rPr>
          <w:spacing w:val="-35"/>
          <w:w w:val="115"/>
        </w:rPr>
        <w:t xml:space="preserve"> </w:t>
      </w:r>
      <w:r>
        <w:rPr>
          <w:w w:val="115"/>
        </w:rPr>
        <w:t>nicht</w:t>
      </w:r>
      <w:r>
        <w:rPr>
          <w:spacing w:val="-36"/>
          <w:w w:val="115"/>
        </w:rPr>
        <w:t xml:space="preserve"> </w:t>
      </w:r>
      <w:r>
        <w:rPr>
          <w:w w:val="115"/>
        </w:rPr>
        <w:t>veröffentlicht</w:t>
      </w:r>
      <w:r>
        <w:rPr>
          <w:spacing w:val="-36"/>
          <w:w w:val="115"/>
        </w:rPr>
        <w:t xml:space="preserve"> </w:t>
      </w:r>
      <w:r>
        <w:rPr>
          <w:w w:val="115"/>
        </w:rPr>
        <w:t>werden,</w:t>
      </w:r>
    </w:p>
    <w:p w:rsidR="00D21117" w:rsidRDefault="00D21117">
      <w:pPr>
        <w:pStyle w:val="Textkrper"/>
        <w:kinsoku w:val="0"/>
        <w:overflowPunct w:val="0"/>
        <w:spacing w:before="108" w:line="248" w:lineRule="auto"/>
        <w:ind w:right="121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85"/>
      </w:pPr>
      <w:r>
        <w:rPr>
          <w:w w:val="110"/>
        </w:rPr>
        <w:t>soweit</w:t>
      </w:r>
      <w:r>
        <w:rPr>
          <w:spacing w:val="7"/>
          <w:w w:val="110"/>
        </w:rPr>
        <w:t xml:space="preserve"> </w:t>
      </w:r>
      <w:r>
        <w:rPr>
          <w:w w:val="110"/>
        </w:rPr>
        <w:t>dies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Gleichmäßigkeit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Gesetzmäßigkeit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Besteuerung</w:t>
      </w:r>
      <w:r>
        <w:rPr>
          <w:spacing w:val="7"/>
          <w:w w:val="110"/>
        </w:rPr>
        <w:t xml:space="preserve"> </w:t>
      </w:r>
      <w:r>
        <w:rPr>
          <w:w w:val="110"/>
        </w:rPr>
        <w:t>gefährden</w:t>
      </w:r>
      <w:r>
        <w:rPr>
          <w:spacing w:val="7"/>
          <w:w w:val="110"/>
        </w:rPr>
        <w:t xml:space="preserve"> </w:t>
      </w:r>
      <w:r>
        <w:rPr>
          <w:w w:val="110"/>
        </w:rPr>
        <w:t>könnte.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Gebiet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Landesfinanzbehörden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Auftrag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Bundes</w:t>
      </w:r>
      <w:r>
        <w:rPr>
          <w:spacing w:val="12"/>
          <w:w w:val="110"/>
        </w:rPr>
        <w:t xml:space="preserve"> </w:t>
      </w:r>
      <w:r>
        <w:rPr>
          <w:w w:val="110"/>
        </w:rPr>
        <w:t>verwalteten</w:t>
      </w:r>
      <w:r>
        <w:rPr>
          <w:spacing w:val="11"/>
          <w:w w:val="110"/>
        </w:rPr>
        <w:t xml:space="preserve"> </w:t>
      </w:r>
      <w:r>
        <w:rPr>
          <w:w w:val="110"/>
        </w:rPr>
        <w:t>Steuern</w:t>
      </w:r>
      <w:r>
        <w:rPr>
          <w:spacing w:val="12"/>
          <w:w w:val="110"/>
        </w:rPr>
        <w:t xml:space="preserve"> </w:t>
      </w:r>
      <w:r>
        <w:rPr>
          <w:w w:val="110"/>
        </w:rPr>
        <w:t>legen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obersten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Länder</w:t>
      </w:r>
      <w:r>
        <w:rPr>
          <w:spacing w:val="11"/>
          <w:w w:val="110"/>
        </w:rPr>
        <w:t xml:space="preserve"> </w:t>
      </w:r>
      <w:r>
        <w:rPr>
          <w:w w:val="110"/>
        </w:rPr>
        <w:t>diese</w:t>
      </w:r>
      <w:r>
        <w:rPr>
          <w:spacing w:val="10"/>
          <w:w w:val="110"/>
        </w:rPr>
        <w:t xml:space="preserve"> </w:t>
      </w:r>
      <w:r>
        <w:rPr>
          <w:w w:val="110"/>
        </w:rPr>
        <w:t>Weisungen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Gewährleistung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1"/>
          <w:w w:val="110"/>
        </w:rPr>
        <w:t xml:space="preserve"> </w:t>
      </w:r>
      <w:r>
        <w:rPr>
          <w:w w:val="110"/>
        </w:rPr>
        <w:t>bundeseinheitlichen</w:t>
      </w:r>
      <w:r>
        <w:rPr>
          <w:spacing w:val="11"/>
          <w:w w:val="110"/>
        </w:rPr>
        <w:t xml:space="preserve"> </w:t>
      </w:r>
      <w:r>
        <w:rPr>
          <w:w w:val="110"/>
        </w:rPr>
        <w:t>Vollzugs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Einvernehmen</w:t>
      </w:r>
      <w:r>
        <w:rPr>
          <w:spacing w:val="17"/>
          <w:w w:val="110"/>
        </w:rPr>
        <w:t xml:space="preserve"> </w:t>
      </w:r>
      <w:r>
        <w:rPr>
          <w:w w:val="110"/>
        </w:rPr>
        <w:t>mit</w:t>
      </w:r>
      <w:r>
        <w:rPr>
          <w:spacing w:val="17"/>
          <w:w w:val="110"/>
        </w:rPr>
        <w:t xml:space="preserve"> </w:t>
      </w:r>
      <w:r>
        <w:rPr>
          <w:w w:val="110"/>
        </w:rPr>
        <w:t>dem</w:t>
      </w:r>
      <w:r>
        <w:rPr>
          <w:spacing w:val="18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Finanzen</w:t>
      </w:r>
      <w:r>
        <w:rPr>
          <w:spacing w:val="17"/>
          <w:w w:val="110"/>
        </w:rPr>
        <w:t xml:space="preserve"> </w:t>
      </w:r>
      <w:r>
        <w:rPr>
          <w:w w:val="110"/>
        </w:rPr>
        <w:t>fest.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156: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7"/>
          <w:w w:val="105"/>
        </w:rPr>
        <w:t xml:space="preserve"> </w:t>
      </w:r>
      <w:r>
        <w:rPr>
          <w:w w:val="105"/>
        </w:rPr>
        <w:t>157</w:t>
      </w:r>
      <w:r>
        <w:rPr>
          <w:spacing w:val="18"/>
          <w:w w:val="105"/>
        </w:rPr>
        <w:t xml:space="preserve"> </w:t>
      </w:r>
      <w:r>
        <w:rPr>
          <w:w w:val="105"/>
        </w:rPr>
        <w:t>Form</w:t>
      </w:r>
      <w:r>
        <w:rPr>
          <w:spacing w:val="18"/>
          <w:w w:val="105"/>
        </w:rPr>
        <w:t xml:space="preserve"> </w:t>
      </w:r>
      <w:r>
        <w:rPr>
          <w:w w:val="105"/>
        </w:rPr>
        <w:t>und</w:t>
      </w:r>
      <w:r>
        <w:rPr>
          <w:spacing w:val="18"/>
          <w:w w:val="105"/>
        </w:rPr>
        <w:t xml:space="preserve"> </w:t>
      </w:r>
      <w:r>
        <w:rPr>
          <w:w w:val="105"/>
        </w:rPr>
        <w:t>Inhalt</w:t>
      </w:r>
      <w:r>
        <w:rPr>
          <w:spacing w:val="18"/>
          <w:w w:val="105"/>
        </w:rPr>
        <w:t xml:space="preserve"> </w:t>
      </w:r>
      <w:r>
        <w:rPr>
          <w:w w:val="105"/>
        </w:rPr>
        <w:t>der</w:t>
      </w:r>
      <w:r>
        <w:rPr>
          <w:spacing w:val="18"/>
          <w:w w:val="105"/>
        </w:rPr>
        <w:t xml:space="preserve"> </w:t>
      </w:r>
      <w:r>
        <w:rPr>
          <w:w w:val="105"/>
        </w:rPr>
        <w:t>Steuerbescheide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50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Steuerbescheide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erteilen,</w:t>
      </w:r>
      <w:r>
        <w:rPr>
          <w:spacing w:val="-26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nichts</w:t>
      </w:r>
      <w:r>
        <w:rPr>
          <w:spacing w:val="-26"/>
          <w:w w:val="115"/>
        </w:rPr>
        <w:t xml:space="preserve"> </w:t>
      </w:r>
      <w:r>
        <w:rPr>
          <w:w w:val="115"/>
        </w:rPr>
        <w:t>anderes</w:t>
      </w:r>
      <w:r>
        <w:rPr>
          <w:spacing w:val="-25"/>
          <w:w w:val="115"/>
        </w:rPr>
        <w:t xml:space="preserve"> </w:t>
      </w:r>
      <w:r>
        <w:rPr>
          <w:w w:val="115"/>
        </w:rPr>
        <w:t>bestimmt</w:t>
      </w:r>
      <w:r>
        <w:rPr>
          <w:spacing w:val="-26"/>
          <w:w w:val="115"/>
        </w:rPr>
        <w:t xml:space="preserve"> </w:t>
      </w:r>
      <w:r>
        <w:rPr>
          <w:w w:val="115"/>
        </w:rPr>
        <w:t>ist.</w:t>
      </w:r>
      <w:r>
        <w:rPr>
          <w:spacing w:val="-26"/>
          <w:w w:val="115"/>
        </w:rPr>
        <w:t xml:space="preserve"> </w:t>
      </w:r>
      <w:r>
        <w:rPr>
          <w:w w:val="115"/>
        </w:rPr>
        <w:t>Sie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72"/>
      </w:pPr>
      <w:r>
        <w:rPr>
          <w:w w:val="115"/>
        </w:rPr>
        <w:t>müssen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16"/>
          <w:w w:val="115"/>
        </w:rPr>
        <w:t xml:space="preserve"> </w:t>
      </w:r>
      <w:r>
        <w:rPr>
          <w:w w:val="115"/>
        </w:rPr>
        <w:t>Steuer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Art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Betrag</w:t>
      </w:r>
      <w:r>
        <w:rPr>
          <w:spacing w:val="-15"/>
          <w:w w:val="115"/>
        </w:rPr>
        <w:t xml:space="preserve"> </w:t>
      </w:r>
      <w:r>
        <w:rPr>
          <w:w w:val="115"/>
        </w:rPr>
        <w:t>bezeichnen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angeben,</w:t>
      </w:r>
      <w:r>
        <w:rPr>
          <w:spacing w:val="-16"/>
          <w:w w:val="115"/>
        </w:rPr>
        <w:t xml:space="preserve"> </w:t>
      </w:r>
      <w:r>
        <w:rPr>
          <w:w w:val="115"/>
        </w:rPr>
        <w:t>wer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Steuer</w:t>
      </w:r>
      <w:r>
        <w:rPr>
          <w:spacing w:val="-16"/>
          <w:w w:val="115"/>
        </w:rPr>
        <w:t xml:space="preserve"> </w:t>
      </w:r>
      <w:r>
        <w:rPr>
          <w:w w:val="115"/>
        </w:rPr>
        <w:t>schuldet.</w:t>
      </w:r>
      <w:r>
        <w:rPr>
          <w:spacing w:val="-15"/>
          <w:w w:val="115"/>
        </w:rPr>
        <w:t xml:space="preserve"> </w:t>
      </w:r>
      <w:r>
        <w:rPr>
          <w:w w:val="115"/>
        </w:rPr>
        <w:t>Ihnen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w w:val="114"/>
        </w:rPr>
        <w:t xml:space="preserve"> </w:t>
      </w:r>
      <w:r>
        <w:rPr>
          <w:w w:val="115"/>
        </w:rPr>
        <w:t>außerdem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Belehrung</w:t>
      </w:r>
      <w:r>
        <w:rPr>
          <w:spacing w:val="-20"/>
          <w:w w:val="115"/>
        </w:rPr>
        <w:t xml:space="preserve"> </w:t>
      </w:r>
      <w:r>
        <w:rPr>
          <w:w w:val="115"/>
        </w:rPr>
        <w:t>darüber</w:t>
      </w:r>
      <w:r>
        <w:rPr>
          <w:spacing w:val="-20"/>
          <w:w w:val="115"/>
        </w:rPr>
        <w:t xml:space="preserve"> </w:t>
      </w:r>
      <w:r>
        <w:rPr>
          <w:w w:val="115"/>
        </w:rPr>
        <w:t>beizufügen,</w:t>
      </w:r>
      <w:r>
        <w:rPr>
          <w:spacing w:val="-20"/>
          <w:w w:val="115"/>
        </w:rPr>
        <w:t xml:space="preserve"> </w:t>
      </w:r>
      <w:r>
        <w:rPr>
          <w:w w:val="115"/>
        </w:rPr>
        <w:t>welcher</w:t>
      </w:r>
      <w:r>
        <w:rPr>
          <w:spacing w:val="-20"/>
          <w:w w:val="115"/>
        </w:rPr>
        <w:t xml:space="preserve"> </w:t>
      </w:r>
      <w:r>
        <w:rPr>
          <w:w w:val="115"/>
        </w:rPr>
        <w:t>Rechtsbehelf</w:t>
      </w:r>
      <w:r>
        <w:rPr>
          <w:spacing w:val="-20"/>
          <w:w w:val="115"/>
        </w:rPr>
        <w:t xml:space="preserve"> </w:t>
      </w:r>
      <w:r>
        <w:rPr>
          <w:w w:val="115"/>
        </w:rPr>
        <w:t>zulässig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binnen</w:t>
      </w:r>
      <w:r>
        <w:rPr>
          <w:spacing w:val="-20"/>
          <w:w w:val="115"/>
        </w:rPr>
        <w:t xml:space="preserve"> </w:t>
      </w:r>
      <w:r>
        <w:rPr>
          <w:w w:val="115"/>
        </w:rPr>
        <w:t>welcher</w:t>
      </w:r>
      <w:r>
        <w:rPr>
          <w:spacing w:val="-20"/>
          <w:w w:val="115"/>
        </w:rPr>
        <w:t xml:space="preserve"> </w:t>
      </w:r>
      <w:r>
        <w:rPr>
          <w:w w:val="115"/>
        </w:rPr>
        <w:t>Frist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bei</w:t>
      </w:r>
      <w:r>
        <w:rPr>
          <w:spacing w:val="-27"/>
          <w:w w:val="115"/>
        </w:rPr>
        <w:t xml:space="preserve"> </w:t>
      </w:r>
      <w:r>
        <w:rPr>
          <w:w w:val="115"/>
        </w:rPr>
        <w:t>welcher</w:t>
      </w:r>
      <w:r>
        <w:rPr>
          <w:spacing w:val="-26"/>
          <w:w w:val="115"/>
        </w:rPr>
        <w:t xml:space="preserve"> </w:t>
      </w:r>
      <w:r>
        <w:rPr>
          <w:w w:val="115"/>
        </w:rPr>
        <w:t>Behörde</w:t>
      </w:r>
      <w:r>
        <w:rPr>
          <w:spacing w:val="-26"/>
          <w:w w:val="115"/>
        </w:rPr>
        <w:t xml:space="preserve"> </w:t>
      </w:r>
      <w:r>
        <w:rPr>
          <w:w w:val="115"/>
        </w:rPr>
        <w:t>er</w:t>
      </w:r>
      <w:r>
        <w:rPr>
          <w:spacing w:val="-26"/>
          <w:w w:val="115"/>
        </w:rPr>
        <w:t xml:space="preserve"> </w:t>
      </w:r>
      <w:r>
        <w:rPr>
          <w:w w:val="115"/>
        </w:rPr>
        <w:t>einzulegen</w:t>
      </w:r>
      <w:r>
        <w:rPr>
          <w:spacing w:val="-26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0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7"/>
          <w:w w:val="115"/>
        </w:rPr>
        <w:t xml:space="preserve"> </w:t>
      </w:r>
      <w:r>
        <w:rPr>
          <w:w w:val="115"/>
        </w:rPr>
        <w:t>bildet</w:t>
      </w:r>
      <w:r>
        <w:rPr>
          <w:spacing w:val="-17"/>
          <w:w w:val="115"/>
        </w:rPr>
        <w:t xml:space="preserve"> </w:t>
      </w:r>
      <w:r>
        <w:rPr>
          <w:w w:val="115"/>
        </w:rPr>
        <w:t>einen</w:t>
      </w:r>
      <w:r>
        <w:rPr>
          <w:spacing w:val="-17"/>
          <w:w w:val="115"/>
        </w:rPr>
        <w:t xml:space="preserve"> </w:t>
      </w:r>
      <w:r>
        <w:rPr>
          <w:w w:val="115"/>
        </w:rPr>
        <w:t>mit</w:t>
      </w:r>
      <w:r>
        <w:rPr>
          <w:spacing w:val="-17"/>
          <w:w w:val="115"/>
        </w:rPr>
        <w:t xml:space="preserve"> </w:t>
      </w:r>
      <w:r>
        <w:rPr>
          <w:w w:val="115"/>
        </w:rPr>
        <w:t>Rechtsbehelfen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selbständig</w:t>
      </w:r>
      <w:r>
        <w:rPr>
          <w:spacing w:val="-17"/>
          <w:w w:val="115"/>
        </w:rPr>
        <w:t xml:space="preserve"> </w:t>
      </w:r>
      <w:r>
        <w:rPr>
          <w:w w:val="115"/>
        </w:rPr>
        <w:t>anfechtbaren Teil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Steuerbescheids,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gesondert</w:t>
      </w:r>
      <w:r>
        <w:rPr>
          <w:spacing w:val="-24"/>
          <w:w w:val="115"/>
        </w:rPr>
        <w:t xml:space="preserve"> </w:t>
      </w:r>
      <w:r>
        <w:rPr>
          <w:w w:val="115"/>
        </w:rPr>
        <w:t>festgestellt</w:t>
      </w:r>
      <w:r>
        <w:rPr>
          <w:spacing w:val="-24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157: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9"/>
          <w:w w:val="105"/>
        </w:rPr>
        <w:t xml:space="preserve"> </w:t>
      </w:r>
      <w:r>
        <w:rPr>
          <w:w w:val="105"/>
        </w:rPr>
        <w:t>158</w:t>
      </w:r>
      <w:r>
        <w:rPr>
          <w:spacing w:val="30"/>
          <w:w w:val="105"/>
        </w:rPr>
        <w:t xml:space="preserve"> </w:t>
      </w:r>
      <w:r>
        <w:rPr>
          <w:w w:val="105"/>
        </w:rPr>
        <w:t>Beweiskraft</w:t>
      </w:r>
      <w:r>
        <w:rPr>
          <w:spacing w:val="29"/>
          <w:w w:val="105"/>
        </w:rPr>
        <w:t xml:space="preserve"> </w:t>
      </w:r>
      <w:r>
        <w:rPr>
          <w:w w:val="105"/>
        </w:rPr>
        <w:t>der</w:t>
      </w:r>
      <w:r>
        <w:rPr>
          <w:spacing w:val="29"/>
          <w:w w:val="105"/>
        </w:rPr>
        <w:t xml:space="preserve"> </w:t>
      </w:r>
      <w:r>
        <w:rPr>
          <w:w w:val="105"/>
        </w:rPr>
        <w:t>Buchführung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Buchführung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Steuerpflichtigen,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§§</w:t>
      </w:r>
      <w:r>
        <w:rPr>
          <w:spacing w:val="-21"/>
          <w:w w:val="115"/>
        </w:rPr>
        <w:t xml:space="preserve"> </w:t>
      </w:r>
      <w:r>
        <w:rPr>
          <w:w w:val="115"/>
        </w:rPr>
        <w:t>140</w:t>
      </w:r>
      <w:r>
        <w:rPr>
          <w:spacing w:val="-22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148</w:t>
      </w:r>
      <w:r>
        <w:rPr>
          <w:w w:val="114"/>
        </w:rPr>
        <w:t xml:space="preserve"> </w:t>
      </w:r>
      <w:r>
        <w:rPr>
          <w:w w:val="115"/>
        </w:rPr>
        <w:t>entsprechen,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17"/>
          <w:w w:val="115"/>
        </w:rPr>
        <w:t xml:space="preserve"> </w:t>
      </w:r>
      <w:r>
        <w:rPr>
          <w:w w:val="115"/>
        </w:rPr>
        <w:t>zugrunde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legen,</w:t>
      </w:r>
      <w:r>
        <w:rPr>
          <w:spacing w:val="-17"/>
          <w:w w:val="115"/>
        </w:rPr>
        <w:t xml:space="preserve"> </w:t>
      </w:r>
      <w:r>
        <w:rPr>
          <w:w w:val="115"/>
        </w:rPr>
        <w:t>soweit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Umständen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Einzelfalls</w:t>
      </w:r>
      <w:r>
        <w:rPr>
          <w:spacing w:val="-16"/>
          <w:w w:val="115"/>
        </w:rPr>
        <w:t xml:space="preserve"> </w:t>
      </w:r>
      <w:r>
        <w:rPr>
          <w:w w:val="115"/>
        </w:rPr>
        <w:t>kein</w:t>
      </w:r>
      <w:r>
        <w:rPr>
          <w:spacing w:val="-17"/>
          <w:w w:val="115"/>
        </w:rPr>
        <w:t xml:space="preserve"> </w:t>
      </w:r>
      <w:r>
        <w:rPr>
          <w:w w:val="115"/>
        </w:rPr>
        <w:t>Anlass</w:t>
      </w:r>
      <w:r>
        <w:rPr>
          <w:w w:val="113"/>
        </w:rPr>
        <w:t xml:space="preserve"> </w:t>
      </w:r>
      <w:r>
        <w:rPr>
          <w:w w:val="115"/>
        </w:rPr>
        <w:t>ist,</w:t>
      </w:r>
      <w:r>
        <w:rPr>
          <w:spacing w:val="-11"/>
          <w:w w:val="115"/>
        </w:rPr>
        <w:t xml:space="preserve"> </w:t>
      </w:r>
      <w:r>
        <w:rPr>
          <w:w w:val="115"/>
        </w:rPr>
        <w:t>ihre</w:t>
      </w:r>
      <w:r>
        <w:rPr>
          <w:spacing w:val="-10"/>
          <w:w w:val="115"/>
        </w:rPr>
        <w:t xml:space="preserve"> </w:t>
      </w:r>
      <w:r>
        <w:rPr>
          <w:w w:val="115"/>
        </w:rPr>
        <w:t>sachliche</w:t>
      </w:r>
      <w:r>
        <w:rPr>
          <w:spacing w:val="-11"/>
          <w:w w:val="115"/>
        </w:rPr>
        <w:t xml:space="preserve"> </w:t>
      </w:r>
      <w:r>
        <w:rPr>
          <w:w w:val="115"/>
        </w:rPr>
        <w:t>Richtigkeit</w:t>
      </w:r>
      <w:r>
        <w:rPr>
          <w:spacing w:val="-10"/>
          <w:w w:val="115"/>
        </w:rPr>
        <w:t xml:space="preserve"> </w:t>
      </w:r>
      <w:r>
        <w:rPr>
          <w:w w:val="115"/>
        </w:rPr>
        <w:t>zu</w:t>
      </w:r>
      <w:r>
        <w:rPr>
          <w:spacing w:val="-11"/>
          <w:w w:val="115"/>
        </w:rPr>
        <w:t xml:space="preserve"> </w:t>
      </w:r>
      <w:r>
        <w:rPr>
          <w:w w:val="115"/>
        </w:rPr>
        <w:t>beanstanden.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159</w:t>
      </w:r>
      <w:r>
        <w:rPr>
          <w:spacing w:val="23"/>
          <w:w w:val="105"/>
        </w:rPr>
        <w:t xml:space="preserve"> </w:t>
      </w:r>
      <w:r>
        <w:rPr>
          <w:w w:val="105"/>
        </w:rPr>
        <w:t>Nachweis</w:t>
      </w:r>
      <w:r>
        <w:rPr>
          <w:spacing w:val="24"/>
          <w:w w:val="105"/>
        </w:rPr>
        <w:t xml:space="preserve"> </w:t>
      </w:r>
      <w:r>
        <w:rPr>
          <w:w w:val="105"/>
        </w:rPr>
        <w:t>der</w:t>
      </w:r>
      <w:r>
        <w:rPr>
          <w:spacing w:val="23"/>
          <w:w w:val="105"/>
        </w:rPr>
        <w:t xml:space="preserve"> </w:t>
      </w:r>
      <w:r>
        <w:rPr>
          <w:w w:val="105"/>
        </w:rPr>
        <w:t>Treuhänderschaft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49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0"/>
        </w:rPr>
        <w:t>Wer</w:t>
      </w:r>
      <w:r>
        <w:rPr>
          <w:spacing w:val="4"/>
          <w:w w:val="110"/>
        </w:rPr>
        <w:t xml:space="preserve"> </w:t>
      </w:r>
      <w:r>
        <w:rPr>
          <w:w w:val="110"/>
        </w:rPr>
        <w:t>behauptet,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er</w:t>
      </w:r>
      <w:r>
        <w:rPr>
          <w:spacing w:val="5"/>
          <w:w w:val="110"/>
        </w:rPr>
        <w:t xml:space="preserve"> </w:t>
      </w:r>
      <w:r>
        <w:rPr>
          <w:w w:val="110"/>
        </w:rPr>
        <w:t>Rechte,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seinen</w:t>
      </w:r>
      <w:r>
        <w:rPr>
          <w:spacing w:val="5"/>
          <w:w w:val="110"/>
        </w:rPr>
        <w:t xml:space="preserve"> </w:t>
      </w:r>
      <w:r>
        <w:rPr>
          <w:w w:val="110"/>
        </w:rPr>
        <w:t>Namen</w:t>
      </w:r>
      <w:r>
        <w:rPr>
          <w:spacing w:val="5"/>
          <w:w w:val="110"/>
        </w:rPr>
        <w:t xml:space="preserve"> </w:t>
      </w:r>
      <w:r>
        <w:rPr>
          <w:w w:val="110"/>
        </w:rPr>
        <w:t>lauten,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Sachen,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er</w:t>
      </w:r>
      <w:r>
        <w:rPr>
          <w:spacing w:val="5"/>
          <w:w w:val="110"/>
        </w:rPr>
        <w:t xml:space="preserve"> </w:t>
      </w:r>
      <w:r>
        <w:rPr>
          <w:w w:val="110"/>
        </w:rPr>
        <w:t>besitzt,</w:t>
      </w:r>
      <w:r>
        <w:rPr>
          <w:spacing w:val="5"/>
          <w:w w:val="110"/>
        </w:rPr>
        <w:t xml:space="preserve"> </w:t>
      </w:r>
      <w:r>
        <w:rPr>
          <w:w w:val="110"/>
        </w:rPr>
        <w:t>nur</w:t>
      </w:r>
      <w:r>
        <w:rPr>
          <w:spacing w:val="5"/>
          <w:w w:val="110"/>
        </w:rPr>
        <w:t xml:space="preserve"> </w:t>
      </w:r>
      <w:r>
        <w:rPr>
          <w:w w:val="110"/>
        </w:rPr>
        <w:t>als</w:t>
      </w:r>
      <w:r>
        <w:rPr>
          <w:spacing w:val="5"/>
          <w:w w:val="110"/>
        </w:rPr>
        <w:t xml:space="preserve"> </w:t>
      </w:r>
      <w:r>
        <w:rPr>
          <w:w w:val="110"/>
        </w:rPr>
        <w:t>Treuhänder,</w:t>
      </w:r>
      <w:r>
        <w:rPr>
          <w:w w:val="109"/>
        </w:rPr>
        <w:t xml:space="preserve"> </w:t>
      </w:r>
      <w:r>
        <w:rPr>
          <w:w w:val="110"/>
        </w:rPr>
        <w:t>Vertreter</w:t>
      </w:r>
      <w:r>
        <w:rPr>
          <w:spacing w:val="13"/>
          <w:w w:val="110"/>
        </w:rPr>
        <w:t xml:space="preserve"> </w:t>
      </w:r>
      <w:r>
        <w:rPr>
          <w:w w:val="110"/>
        </w:rPr>
        <w:t>eines</w:t>
      </w:r>
      <w:r>
        <w:rPr>
          <w:spacing w:val="14"/>
          <w:w w:val="110"/>
        </w:rPr>
        <w:t xml:space="preserve"> </w:t>
      </w:r>
      <w:r>
        <w:rPr>
          <w:w w:val="110"/>
        </w:rPr>
        <w:t>anderen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Pfandgläubiger</w:t>
      </w:r>
      <w:r>
        <w:rPr>
          <w:spacing w:val="14"/>
          <w:w w:val="110"/>
        </w:rPr>
        <w:t xml:space="preserve"> </w:t>
      </w:r>
      <w:r>
        <w:rPr>
          <w:w w:val="110"/>
        </w:rPr>
        <w:t>innehabe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besitze,</w:t>
      </w:r>
      <w:r>
        <w:rPr>
          <w:spacing w:val="14"/>
          <w:w w:val="110"/>
        </w:rPr>
        <w:t xml:space="preserve"> </w:t>
      </w:r>
      <w:r>
        <w:rPr>
          <w:w w:val="110"/>
        </w:rPr>
        <w:t>hat</w:t>
      </w:r>
      <w:r>
        <w:rPr>
          <w:spacing w:val="14"/>
          <w:w w:val="110"/>
        </w:rPr>
        <w:t xml:space="preserve"> </w:t>
      </w: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Verlangen</w:t>
      </w:r>
      <w:r>
        <w:rPr>
          <w:spacing w:val="13"/>
          <w:w w:val="110"/>
        </w:rPr>
        <w:t xml:space="preserve"> </w:t>
      </w:r>
      <w:r>
        <w:rPr>
          <w:w w:val="110"/>
        </w:rPr>
        <w:t>nachzuweisen,</w:t>
      </w:r>
      <w:r>
        <w:rPr>
          <w:spacing w:val="14"/>
          <w:w w:val="110"/>
        </w:rPr>
        <w:t xml:space="preserve"> </w:t>
      </w:r>
      <w:r>
        <w:rPr>
          <w:w w:val="110"/>
        </w:rPr>
        <w:t>wem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Rechte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Sachen</w:t>
      </w:r>
      <w:r>
        <w:rPr>
          <w:spacing w:val="15"/>
          <w:w w:val="110"/>
        </w:rPr>
        <w:t xml:space="preserve"> </w:t>
      </w:r>
      <w:r>
        <w:rPr>
          <w:w w:val="110"/>
        </w:rPr>
        <w:t>gehören;</w:t>
      </w:r>
      <w:r>
        <w:rPr>
          <w:spacing w:val="15"/>
          <w:w w:val="110"/>
        </w:rPr>
        <w:t xml:space="preserve"> </w:t>
      </w:r>
      <w:r>
        <w:rPr>
          <w:w w:val="110"/>
        </w:rPr>
        <w:t>anderenfalls</w:t>
      </w:r>
      <w:r>
        <w:rPr>
          <w:spacing w:val="15"/>
          <w:w w:val="110"/>
        </w:rPr>
        <w:t xml:space="preserve"> </w:t>
      </w:r>
      <w:r>
        <w:rPr>
          <w:w w:val="110"/>
        </w:rPr>
        <w:t>sind</w:t>
      </w:r>
      <w:r>
        <w:rPr>
          <w:spacing w:val="15"/>
          <w:w w:val="110"/>
        </w:rPr>
        <w:t xml:space="preserve"> </w:t>
      </w:r>
      <w:r>
        <w:rPr>
          <w:w w:val="110"/>
        </w:rPr>
        <w:t>sie</w:t>
      </w:r>
      <w:r>
        <w:rPr>
          <w:spacing w:val="16"/>
          <w:w w:val="110"/>
        </w:rPr>
        <w:t xml:space="preserve"> </w:t>
      </w:r>
      <w:r>
        <w:rPr>
          <w:w w:val="110"/>
        </w:rPr>
        <w:t>ihm</w:t>
      </w:r>
      <w:r>
        <w:rPr>
          <w:spacing w:val="15"/>
          <w:w w:val="110"/>
        </w:rPr>
        <w:t xml:space="preserve"> </w:t>
      </w:r>
      <w:r>
        <w:rPr>
          <w:w w:val="110"/>
        </w:rPr>
        <w:t>regelmäßig</w:t>
      </w:r>
      <w:r>
        <w:rPr>
          <w:spacing w:val="15"/>
          <w:w w:val="110"/>
        </w:rPr>
        <w:t xml:space="preserve"> </w:t>
      </w:r>
      <w:r>
        <w:rPr>
          <w:w w:val="110"/>
        </w:rPr>
        <w:t>zuzurechnen.</w:t>
      </w:r>
      <w:r>
        <w:rPr>
          <w:spacing w:val="15"/>
          <w:w w:val="110"/>
        </w:rPr>
        <w:t xml:space="preserve"> </w:t>
      </w:r>
      <w:r>
        <w:rPr>
          <w:w w:val="110"/>
        </w:rPr>
        <w:t>Das</w:t>
      </w:r>
      <w:r>
        <w:rPr>
          <w:spacing w:val="15"/>
          <w:w w:val="110"/>
        </w:rPr>
        <w:t xml:space="preserve"> </w:t>
      </w:r>
      <w:r>
        <w:rPr>
          <w:w w:val="110"/>
        </w:rPr>
        <w:t>Recht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Finanzbehörde,</w:t>
      </w:r>
      <w:r>
        <w:rPr>
          <w:w w:val="112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Sachverhalt</w:t>
      </w:r>
      <w:r>
        <w:rPr>
          <w:spacing w:val="15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ermitteln,</w:t>
      </w:r>
      <w:r>
        <w:rPr>
          <w:spacing w:val="15"/>
          <w:w w:val="110"/>
        </w:rPr>
        <w:t xml:space="preserve"> </w:t>
      </w:r>
      <w:r>
        <w:rPr>
          <w:w w:val="110"/>
        </w:rPr>
        <w:t>wird</w:t>
      </w:r>
      <w:r>
        <w:rPr>
          <w:spacing w:val="15"/>
          <w:w w:val="110"/>
        </w:rPr>
        <w:t xml:space="preserve"> </w:t>
      </w:r>
      <w:r>
        <w:rPr>
          <w:w w:val="110"/>
        </w:rPr>
        <w:t>dadurch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eingeschränkt.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9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102</w:t>
      </w:r>
      <w:r>
        <w:rPr>
          <w:spacing w:val="4"/>
          <w:w w:val="110"/>
        </w:rPr>
        <w:t xml:space="preserve"> </w:t>
      </w:r>
      <w:r>
        <w:rPr>
          <w:w w:val="110"/>
        </w:rPr>
        <w:t>bleibt</w:t>
      </w:r>
      <w:r>
        <w:rPr>
          <w:spacing w:val="4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160</w:t>
      </w:r>
      <w:r>
        <w:rPr>
          <w:spacing w:val="-13"/>
          <w:w w:val="110"/>
        </w:rPr>
        <w:t xml:space="preserve"> </w:t>
      </w:r>
      <w:r>
        <w:rPr>
          <w:w w:val="110"/>
        </w:rPr>
        <w:t>Benennung</w:t>
      </w:r>
      <w:r>
        <w:rPr>
          <w:spacing w:val="-13"/>
          <w:w w:val="110"/>
        </w:rPr>
        <w:t xml:space="preserve"> </w:t>
      </w:r>
      <w:r>
        <w:rPr>
          <w:w w:val="110"/>
        </w:rPr>
        <w:t>von</w:t>
      </w:r>
      <w:r>
        <w:rPr>
          <w:spacing w:val="-13"/>
          <w:w w:val="110"/>
        </w:rPr>
        <w:t xml:space="preserve"> </w:t>
      </w:r>
      <w:r>
        <w:rPr>
          <w:w w:val="110"/>
        </w:rPr>
        <w:t>Gläubigern</w:t>
      </w:r>
      <w:r>
        <w:rPr>
          <w:spacing w:val="-13"/>
          <w:w w:val="110"/>
        </w:rPr>
        <w:t xml:space="preserve"> </w:t>
      </w:r>
      <w:r>
        <w:rPr>
          <w:w w:val="110"/>
        </w:rPr>
        <w:t>und</w:t>
      </w:r>
      <w:r>
        <w:rPr>
          <w:spacing w:val="-13"/>
          <w:w w:val="110"/>
        </w:rPr>
        <w:t xml:space="preserve"> </w:t>
      </w:r>
      <w:r>
        <w:rPr>
          <w:w w:val="110"/>
        </w:rPr>
        <w:t>Zahlungsempfängern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48"/>
        </w:numPr>
        <w:tabs>
          <w:tab w:val="left" w:pos="423"/>
        </w:tabs>
        <w:kinsoku w:val="0"/>
        <w:overflowPunct w:val="0"/>
        <w:spacing w:line="248" w:lineRule="auto"/>
        <w:ind w:right="702" w:firstLine="0"/>
      </w:pPr>
      <w:r>
        <w:rPr>
          <w:w w:val="115"/>
        </w:rPr>
        <w:t>Schulden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andere</w:t>
      </w:r>
      <w:r>
        <w:rPr>
          <w:spacing w:val="-22"/>
          <w:w w:val="115"/>
        </w:rPr>
        <w:t xml:space="preserve"> </w:t>
      </w:r>
      <w:r>
        <w:rPr>
          <w:w w:val="115"/>
        </w:rPr>
        <w:t>Lasten,</w:t>
      </w:r>
      <w:r>
        <w:rPr>
          <w:spacing w:val="-21"/>
          <w:w w:val="115"/>
        </w:rPr>
        <w:t xml:space="preserve"> </w:t>
      </w:r>
      <w:r>
        <w:rPr>
          <w:w w:val="115"/>
        </w:rPr>
        <w:t>Betriebsausgaben,</w:t>
      </w:r>
      <w:r>
        <w:rPr>
          <w:spacing w:val="-22"/>
          <w:w w:val="115"/>
        </w:rPr>
        <w:t xml:space="preserve"> </w:t>
      </w:r>
      <w:r>
        <w:rPr>
          <w:w w:val="115"/>
        </w:rPr>
        <w:t>Werbungskosten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andere</w:t>
      </w:r>
      <w:r>
        <w:rPr>
          <w:spacing w:val="-21"/>
          <w:w w:val="115"/>
        </w:rPr>
        <w:t xml:space="preserve"> </w:t>
      </w:r>
      <w:r>
        <w:rPr>
          <w:w w:val="115"/>
        </w:rPr>
        <w:t>Ausgaben</w:t>
      </w:r>
      <w:r>
        <w:rPr>
          <w:spacing w:val="-21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steuerlich</w:t>
      </w:r>
      <w:r>
        <w:rPr>
          <w:w w:val="112"/>
        </w:rPr>
        <w:t xml:space="preserve"> </w:t>
      </w:r>
      <w:r>
        <w:rPr>
          <w:w w:val="115"/>
        </w:rPr>
        <w:t>regelmäßig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berücksichtigen,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Verlangen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nachkommt,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Gläubiger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Empfänger</w:t>
      </w:r>
      <w:r>
        <w:rPr>
          <w:spacing w:val="-20"/>
          <w:w w:val="115"/>
        </w:rPr>
        <w:t xml:space="preserve"> </w:t>
      </w:r>
      <w:r>
        <w:rPr>
          <w:w w:val="115"/>
        </w:rPr>
        <w:t>genau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benennen.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Recht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Sachverhalt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ermitteln,</w:t>
      </w:r>
      <w:r>
        <w:rPr>
          <w:spacing w:val="-27"/>
          <w:w w:val="115"/>
        </w:rPr>
        <w:t xml:space="preserve"> </w:t>
      </w:r>
      <w:r>
        <w:rPr>
          <w:w w:val="115"/>
        </w:rPr>
        <w:t>bleibt</w:t>
      </w:r>
      <w:r>
        <w:rPr>
          <w:spacing w:val="-27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102</w:t>
      </w:r>
      <w:r>
        <w:rPr>
          <w:spacing w:val="4"/>
          <w:w w:val="110"/>
        </w:rPr>
        <w:t xml:space="preserve"> </w:t>
      </w:r>
      <w:r>
        <w:rPr>
          <w:w w:val="110"/>
        </w:rPr>
        <w:t>bleibt</w:t>
      </w:r>
      <w:r>
        <w:rPr>
          <w:spacing w:val="4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1"/>
          <w:w w:val="105"/>
        </w:rPr>
        <w:t xml:space="preserve"> </w:t>
      </w:r>
      <w:r>
        <w:rPr>
          <w:w w:val="105"/>
        </w:rPr>
        <w:t>161</w:t>
      </w:r>
      <w:r>
        <w:rPr>
          <w:spacing w:val="41"/>
          <w:w w:val="105"/>
        </w:rPr>
        <w:t xml:space="preserve"> </w:t>
      </w:r>
      <w:r>
        <w:rPr>
          <w:w w:val="105"/>
        </w:rPr>
        <w:t>Fehlmengen</w:t>
      </w:r>
      <w:r>
        <w:rPr>
          <w:spacing w:val="41"/>
          <w:w w:val="105"/>
        </w:rPr>
        <w:t xml:space="preserve"> </w:t>
      </w:r>
      <w:r>
        <w:rPr>
          <w:w w:val="105"/>
        </w:rPr>
        <w:t>bei</w:t>
      </w:r>
      <w:r>
        <w:rPr>
          <w:spacing w:val="42"/>
          <w:w w:val="105"/>
        </w:rPr>
        <w:t xml:space="preserve"> </w:t>
      </w:r>
      <w:r>
        <w:rPr>
          <w:w w:val="105"/>
        </w:rPr>
        <w:t>Bestandsaufnahmen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85"/>
      </w:pPr>
      <w:r>
        <w:rPr>
          <w:w w:val="115"/>
        </w:rPr>
        <w:t>Ergeben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19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spacing w:val="-19"/>
          <w:w w:val="115"/>
        </w:rPr>
        <w:t xml:space="preserve"> </w:t>
      </w:r>
      <w:r>
        <w:rPr>
          <w:w w:val="115"/>
        </w:rPr>
        <w:t>vorgeschriebenen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amtlich</w:t>
      </w:r>
      <w:r>
        <w:rPr>
          <w:spacing w:val="-19"/>
          <w:w w:val="115"/>
        </w:rPr>
        <w:t xml:space="preserve"> </w:t>
      </w:r>
      <w:r>
        <w:rPr>
          <w:w w:val="115"/>
        </w:rPr>
        <w:t>durchgeführten</w:t>
      </w:r>
      <w:r>
        <w:rPr>
          <w:spacing w:val="-19"/>
          <w:w w:val="115"/>
        </w:rPr>
        <w:t xml:space="preserve"> </w:t>
      </w:r>
      <w:r>
        <w:rPr>
          <w:w w:val="115"/>
        </w:rPr>
        <w:t>Bestandsaufnahme</w:t>
      </w:r>
      <w:r>
        <w:rPr>
          <w:spacing w:val="-18"/>
          <w:w w:val="115"/>
        </w:rPr>
        <w:t xml:space="preserve"> </w:t>
      </w:r>
      <w:r>
        <w:rPr>
          <w:w w:val="115"/>
        </w:rPr>
        <w:t>Fehlmengen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verbrauchsteuerpflichtigen</w:t>
      </w:r>
      <w:r>
        <w:rPr>
          <w:spacing w:val="-35"/>
          <w:w w:val="115"/>
        </w:rPr>
        <w:t xml:space="preserve"> </w:t>
      </w:r>
      <w:r>
        <w:rPr>
          <w:w w:val="115"/>
        </w:rPr>
        <w:t>Waren,</w:t>
      </w:r>
      <w:r>
        <w:rPr>
          <w:spacing w:val="-35"/>
          <w:w w:val="115"/>
        </w:rPr>
        <w:t xml:space="preserve"> </w:t>
      </w:r>
      <w:r>
        <w:rPr>
          <w:w w:val="115"/>
        </w:rPr>
        <w:t>so</w:t>
      </w:r>
      <w:r>
        <w:rPr>
          <w:spacing w:val="-35"/>
          <w:w w:val="115"/>
        </w:rPr>
        <w:t xml:space="preserve"> </w:t>
      </w:r>
      <w:r>
        <w:rPr>
          <w:w w:val="115"/>
        </w:rPr>
        <w:t>wird</w:t>
      </w:r>
      <w:r>
        <w:rPr>
          <w:spacing w:val="-35"/>
          <w:w w:val="115"/>
        </w:rPr>
        <w:t xml:space="preserve"> </w:t>
      </w:r>
      <w:r>
        <w:rPr>
          <w:w w:val="115"/>
        </w:rPr>
        <w:t>vermutet,</w:t>
      </w:r>
      <w:r>
        <w:rPr>
          <w:spacing w:val="-35"/>
          <w:w w:val="115"/>
        </w:rPr>
        <w:t xml:space="preserve"> </w:t>
      </w:r>
      <w:r>
        <w:rPr>
          <w:w w:val="115"/>
        </w:rPr>
        <w:t>dass</w:t>
      </w:r>
      <w:r>
        <w:rPr>
          <w:spacing w:val="-35"/>
          <w:w w:val="115"/>
        </w:rPr>
        <w:t xml:space="preserve"> </w:t>
      </w:r>
      <w:r>
        <w:rPr>
          <w:w w:val="115"/>
        </w:rPr>
        <w:t>hinsichtlich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Fehlmengen</w:t>
      </w:r>
      <w:r>
        <w:rPr>
          <w:spacing w:val="-35"/>
          <w:w w:val="115"/>
        </w:rPr>
        <w:t xml:space="preserve"> </w:t>
      </w:r>
      <w:r>
        <w:rPr>
          <w:w w:val="115"/>
        </w:rPr>
        <w:t>eine</w:t>
      </w:r>
      <w:r>
        <w:rPr>
          <w:spacing w:val="-35"/>
          <w:w w:val="115"/>
        </w:rPr>
        <w:t xml:space="preserve"> </w:t>
      </w:r>
      <w:r>
        <w:rPr>
          <w:w w:val="115"/>
        </w:rPr>
        <w:t>Verbrauchsteuer</w:t>
      </w:r>
      <w:r>
        <w:rPr>
          <w:w w:val="110"/>
        </w:rPr>
        <w:t xml:space="preserve"> </w:t>
      </w:r>
      <w:r>
        <w:rPr>
          <w:w w:val="115"/>
        </w:rPr>
        <w:t>entstanden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bedingt</w:t>
      </w:r>
      <w:r>
        <w:rPr>
          <w:spacing w:val="-24"/>
          <w:w w:val="115"/>
        </w:rPr>
        <w:t xml:space="preserve"> </w:t>
      </w:r>
      <w:r>
        <w:rPr>
          <w:w w:val="115"/>
        </w:rPr>
        <w:t>entstandene</w:t>
      </w:r>
      <w:r>
        <w:rPr>
          <w:spacing w:val="-23"/>
          <w:w w:val="115"/>
        </w:rPr>
        <w:t xml:space="preserve"> </w:t>
      </w:r>
      <w:r>
        <w:rPr>
          <w:w w:val="115"/>
        </w:rPr>
        <w:t>Verbrauchsteuer</w:t>
      </w:r>
      <w:r>
        <w:rPr>
          <w:spacing w:val="-24"/>
          <w:w w:val="115"/>
        </w:rPr>
        <w:t xml:space="preserve"> </w:t>
      </w:r>
      <w:r>
        <w:rPr>
          <w:w w:val="115"/>
        </w:rPr>
        <w:t>unbedingt</w:t>
      </w:r>
      <w:r>
        <w:rPr>
          <w:spacing w:val="-24"/>
          <w:w w:val="115"/>
        </w:rPr>
        <w:t xml:space="preserve"> </w:t>
      </w:r>
      <w:r>
        <w:rPr>
          <w:w w:val="115"/>
        </w:rPr>
        <w:t>geworden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glaubhaft</w:t>
      </w:r>
      <w:r>
        <w:rPr>
          <w:w w:val="120"/>
        </w:rPr>
        <w:t xml:space="preserve"> </w:t>
      </w:r>
      <w:r>
        <w:rPr>
          <w:w w:val="115"/>
        </w:rPr>
        <w:t>gemacht</w:t>
      </w:r>
      <w:r>
        <w:rPr>
          <w:spacing w:val="-17"/>
          <w:w w:val="115"/>
        </w:rPr>
        <w:t xml:space="preserve"> </w:t>
      </w:r>
      <w:r>
        <w:rPr>
          <w:w w:val="115"/>
        </w:rPr>
        <w:t>wird,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Fehlmengen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Umstände</w:t>
      </w:r>
      <w:r>
        <w:rPr>
          <w:spacing w:val="-17"/>
          <w:w w:val="115"/>
        </w:rPr>
        <w:t xml:space="preserve"> </w:t>
      </w:r>
      <w:r>
        <w:rPr>
          <w:w w:val="115"/>
        </w:rPr>
        <w:t>zurückzuführen</w:t>
      </w:r>
      <w:r>
        <w:rPr>
          <w:spacing w:val="-16"/>
          <w:w w:val="115"/>
        </w:rPr>
        <w:t xml:space="preserve"> </w:t>
      </w:r>
      <w:r>
        <w:rPr>
          <w:w w:val="115"/>
        </w:rPr>
        <w:t>sind,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Steuer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begründen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bedingte</w:t>
      </w:r>
      <w:r>
        <w:rPr>
          <w:spacing w:val="-24"/>
          <w:w w:val="115"/>
        </w:rPr>
        <w:t xml:space="preserve"> </w:t>
      </w:r>
      <w:r>
        <w:rPr>
          <w:w w:val="115"/>
        </w:rPr>
        <w:t>Steuer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unbedingt</w:t>
      </w:r>
      <w:r>
        <w:rPr>
          <w:spacing w:val="-24"/>
          <w:w w:val="115"/>
        </w:rPr>
        <w:t xml:space="preserve"> </w:t>
      </w:r>
      <w:r>
        <w:rPr>
          <w:w w:val="115"/>
        </w:rPr>
        <w:t>werden</w:t>
      </w:r>
      <w:r>
        <w:rPr>
          <w:spacing w:val="-24"/>
          <w:w w:val="115"/>
        </w:rPr>
        <w:t xml:space="preserve"> </w:t>
      </w:r>
      <w:r>
        <w:rPr>
          <w:w w:val="115"/>
        </w:rPr>
        <w:t>lassen.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Steuer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Zweifel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Zeitpunkt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Bestandsaufnahme</w:t>
      </w:r>
      <w:r>
        <w:rPr>
          <w:spacing w:val="-15"/>
          <w:w w:val="115"/>
        </w:rPr>
        <w:t xml:space="preserve"> </w:t>
      </w:r>
      <w:r>
        <w:rPr>
          <w:w w:val="115"/>
        </w:rPr>
        <w:t>als</w:t>
      </w:r>
      <w:r>
        <w:rPr>
          <w:spacing w:val="-14"/>
          <w:w w:val="115"/>
        </w:rPr>
        <w:t xml:space="preserve"> </w:t>
      </w:r>
      <w:r>
        <w:rPr>
          <w:w w:val="115"/>
        </w:rPr>
        <w:t>entstanden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unbedingt</w:t>
      </w:r>
      <w:r>
        <w:rPr>
          <w:spacing w:val="-15"/>
          <w:w w:val="115"/>
        </w:rPr>
        <w:t xml:space="preserve"> </w:t>
      </w:r>
      <w:r>
        <w:rPr>
          <w:w w:val="115"/>
        </w:rPr>
        <w:t>geworden.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6"/>
          <w:w w:val="105"/>
        </w:rPr>
        <w:t xml:space="preserve"> </w:t>
      </w:r>
      <w:r>
        <w:rPr>
          <w:w w:val="105"/>
        </w:rPr>
        <w:t>162</w:t>
      </w:r>
      <w:r>
        <w:rPr>
          <w:spacing w:val="47"/>
          <w:w w:val="105"/>
        </w:rPr>
        <w:t xml:space="preserve"> </w:t>
      </w:r>
      <w:r>
        <w:rPr>
          <w:w w:val="105"/>
        </w:rPr>
        <w:t>Schätzung</w:t>
      </w:r>
      <w:r>
        <w:rPr>
          <w:spacing w:val="47"/>
          <w:w w:val="105"/>
        </w:rPr>
        <w:t xml:space="preserve"> </w:t>
      </w:r>
      <w:r>
        <w:rPr>
          <w:w w:val="105"/>
        </w:rPr>
        <w:t>von</w:t>
      </w:r>
      <w:r>
        <w:rPr>
          <w:spacing w:val="47"/>
          <w:w w:val="105"/>
        </w:rPr>
        <w:t xml:space="preserve"> </w:t>
      </w:r>
      <w:r>
        <w:rPr>
          <w:w w:val="105"/>
        </w:rPr>
        <w:t>Besteuerungsgrundlagen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47"/>
        </w:numPr>
        <w:tabs>
          <w:tab w:val="left" w:pos="423"/>
        </w:tabs>
        <w:kinsoku w:val="0"/>
        <w:overflowPunct w:val="0"/>
        <w:spacing w:line="248" w:lineRule="auto"/>
        <w:ind w:right="404" w:firstLine="0"/>
      </w:pP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ermitteln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berechnen</w:t>
      </w:r>
      <w:r>
        <w:rPr>
          <w:spacing w:val="-20"/>
          <w:w w:val="115"/>
        </w:rPr>
        <w:t xml:space="preserve"> </w:t>
      </w:r>
      <w:r>
        <w:rPr>
          <w:w w:val="115"/>
        </w:rPr>
        <w:t>kann,</w:t>
      </w:r>
      <w:r>
        <w:rPr>
          <w:spacing w:val="-21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schätzen.</w:t>
      </w:r>
      <w:r>
        <w:rPr>
          <w:spacing w:val="-14"/>
          <w:w w:val="115"/>
        </w:rPr>
        <w:t xml:space="preserve"> </w:t>
      </w:r>
      <w:r>
        <w:rPr>
          <w:w w:val="115"/>
        </w:rPr>
        <w:t>Dabei</w:t>
      </w:r>
      <w:r>
        <w:rPr>
          <w:spacing w:val="-13"/>
          <w:w w:val="115"/>
        </w:rPr>
        <w:t xml:space="preserve"> </w:t>
      </w:r>
      <w:r>
        <w:rPr>
          <w:w w:val="115"/>
        </w:rPr>
        <w:t>sind</w:t>
      </w:r>
      <w:r>
        <w:rPr>
          <w:spacing w:val="-13"/>
          <w:w w:val="115"/>
        </w:rPr>
        <w:t xml:space="preserve"> </w:t>
      </w:r>
      <w:r>
        <w:rPr>
          <w:w w:val="115"/>
        </w:rPr>
        <w:t>alle</w:t>
      </w:r>
      <w:r>
        <w:rPr>
          <w:spacing w:val="-13"/>
          <w:w w:val="115"/>
        </w:rPr>
        <w:t xml:space="preserve"> </w:t>
      </w:r>
      <w:r>
        <w:rPr>
          <w:w w:val="115"/>
        </w:rPr>
        <w:t>Umstände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3"/>
          <w:w w:val="115"/>
        </w:rPr>
        <w:t xml:space="preserve"> </w:t>
      </w:r>
      <w:r>
        <w:rPr>
          <w:w w:val="115"/>
        </w:rPr>
        <w:t>berücksichtigen,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Schätzung</w:t>
      </w:r>
      <w:r>
        <w:rPr>
          <w:spacing w:val="-13"/>
          <w:w w:val="115"/>
        </w:rPr>
        <w:t xml:space="preserve"> </w:t>
      </w:r>
      <w:r>
        <w:rPr>
          <w:w w:val="115"/>
        </w:rPr>
        <w:t>von</w:t>
      </w:r>
      <w:r>
        <w:rPr>
          <w:spacing w:val="-13"/>
          <w:w w:val="115"/>
        </w:rPr>
        <w:t xml:space="preserve"> </w:t>
      </w:r>
      <w:r>
        <w:rPr>
          <w:w w:val="115"/>
        </w:rPr>
        <w:t>Bedeutung</w:t>
      </w:r>
      <w:r>
        <w:rPr>
          <w:spacing w:val="-13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7"/>
        </w:numPr>
        <w:tabs>
          <w:tab w:val="left" w:pos="423"/>
        </w:tabs>
        <w:kinsoku w:val="0"/>
        <w:overflowPunct w:val="0"/>
        <w:spacing w:line="248" w:lineRule="auto"/>
        <w:ind w:right="542" w:firstLine="0"/>
      </w:pP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schätzen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5"/>
          <w:w w:val="110"/>
        </w:rPr>
        <w:t xml:space="preserve"> </w:t>
      </w:r>
      <w:r>
        <w:rPr>
          <w:w w:val="110"/>
        </w:rPr>
        <w:t>dann,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15"/>
          <w:w w:val="110"/>
        </w:rPr>
        <w:t xml:space="preserve"> </w:t>
      </w:r>
      <w:r>
        <w:rPr>
          <w:w w:val="110"/>
        </w:rPr>
        <w:t>über</w:t>
      </w:r>
      <w:r>
        <w:rPr>
          <w:spacing w:val="15"/>
          <w:w w:val="110"/>
        </w:rPr>
        <w:t xml:space="preserve"> </w:t>
      </w:r>
      <w:r>
        <w:rPr>
          <w:w w:val="110"/>
        </w:rPr>
        <w:t>seine</w:t>
      </w:r>
      <w:r>
        <w:rPr>
          <w:spacing w:val="16"/>
          <w:w w:val="110"/>
        </w:rPr>
        <w:t xml:space="preserve"> </w:t>
      </w:r>
      <w:r>
        <w:rPr>
          <w:w w:val="110"/>
        </w:rPr>
        <w:t>Angaben</w:t>
      </w:r>
      <w:r>
        <w:rPr>
          <w:spacing w:val="15"/>
          <w:w w:val="110"/>
        </w:rPr>
        <w:t xml:space="preserve"> </w:t>
      </w:r>
      <w:r>
        <w:rPr>
          <w:w w:val="110"/>
        </w:rPr>
        <w:t>keine</w:t>
      </w:r>
      <w:r>
        <w:rPr>
          <w:spacing w:val="15"/>
          <w:w w:val="110"/>
        </w:rPr>
        <w:t xml:space="preserve"> </w:t>
      </w:r>
      <w:r>
        <w:rPr>
          <w:w w:val="110"/>
        </w:rPr>
        <w:t>ausreichenden</w:t>
      </w:r>
      <w:r>
        <w:rPr>
          <w:w w:val="114"/>
        </w:rPr>
        <w:t xml:space="preserve"> </w:t>
      </w:r>
      <w:r>
        <w:rPr>
          <w:w w:val="110"/>
        </w:rPr>
        <w:t>Aufklärungen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geben</w:t>
      </w:r>
      <w:r>
        <w:rPr>
          <w:spacing w:val="3"/>
          <w:w w:val="110"/>
        </w:rPr>
        <w:t xml:space="preserve"> </w:t>
      </w:r>
      <w:r>
        <w:rPr>
          <w:w w:val="110"/>
        </w:rPr>
        <w:t>vermag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weitere</w:t>
      </w:r>
      <w:r>
        <w:rPr>
          <w:spacing w:val="4"/>
          <w:w w:val="110"/>
        </w:rPr>
        <w:t xml:space="preserve"> </w:t>
      </w:r>
      <w:r>
        <w:rPr>
          <w:w w:val="110"/>
        </w:rPr>
        <w:t>Auskunft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Eides</w:t>
      </w:r>
      <w:r>
        <w:rPr>
          <w:spacing w:val="3"/>
          <w:w w:val="110"/>
        </w:rPr>
        <w:t xml:space="preserve"> </w:t>
      </w:r>
      <w:r>
        <w:rPr>
          <w:w w:val="110"/>
        </w:rPr>
        <w:t>statt</w:t>
      </w:r>
      <w:r>
        <w:rPr>
          <w:spacing w:val="4"/>
          <w:w w:val="110"/>
        </w:rPr>
        <w:t xml:space="preserve"> </w:t>
      </w:r>
      <w:r>
        <w:rPr>
          <w:w w:val="110"/>
        </w:rPr>
        <w:t>verweigert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seine</w:t>
      </w:r>
      <w:r>
        <w:rPr>
          <w:spacing w:val="4"/>
          <w:w w:val="110"/>
        </w:rPr>
        <w:t xml:space="preserve"> </w:t>
      </w:r>
      <w:r>
        <w:rPr>
          <w:w w:val="110"/>
        </w:rPr>
        <w:t>Mitwirkungspflicht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90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verletzt.</w:t>
      </w:r>
      <w:r>
        <w:rPr>
          <w:spacing w:val="4"/>
          <w:w w:val="110"/>
        </w:rPr>
        <w:t xml:space="preserve"> </w:t>
      </w:r>
      <w:r>
        <w:rPr>
          <w:w w:val="110"/>
        </w:rPr>
        <w:t>Das</w:t>
      </w:r>
      <w:r>
        <w:rPr>
          <w:spacing w:val="4"/>
          <w:w w:val="110"/>
        </w:rPr>
        <w:t xml:space="preserve"> </w:t>
      </w:r>
      <w:r>
        <w:rPr>
          <w:w w:val="110"/>
        </w:rPr>
        <w:t>Gleiche</w:t>
      </w:r>
      <w:r>
        <w:rPr>
          <w:spacing w:val="4"/>
          <w:w w:val="110"/>
        </w:rPr>
        <w:t xml:space="preserve"> </w:t>
      </w:r>
      <w:r>
        <w:rPr>
          <w:w w:val="110"/>
        </w:rPr>
        <w:t>gilt,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4"/>
          <w:w w:val="110"/>
        </w:rPr>
        <w:t xml:space="preserve"> </w:t>
      </w:r>
      <w:r>
        <w:rPr>
          <w:w w:val="110"/>
        </w:rPr>
        <w:t>Bücher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</w:p>
    <w:p w:rsidR="00D21117" w:rsidRDefault="00D21117">
      <w:pPr>
        <w:pStyle w:val="Textkrper"/>
        <w:numPr>
          <w:ilvl w:val="0"/>
          <w:numId w:val="247"/>
        </w:numPr>
        <w:tabs>
          <w:tab w:val="left" w:pos="423"/>
        </w:tabs>
        <w:kinsoku w:val="0"/>
        <w:overflowPunct w:val="0"/>
        <w:spacing w:line="248" w:lineRule="auto"/>
        <w:ind w:right="542" w:firstLine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655"/>
      </w:pPr>
      <w:r>
        <w:rPr>
          <w:w w:val="115"/>
        </w:rPr>
        <w:t>Aufzeichnungen,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er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führen</w:t>
      </w:r>
      <w:r>
        <w:rPr>
          <w:spacing w:val="-16"/>
          <w:w w:val="115"/>
        </w:rPr>
        <w:t xml:space="preserve"> </w:t>
      </w:r>
      <w:r>
        <w:rPr>
          <w:w w:val="115"/>
        </w:rPr>
        <w:t>hat,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vorlegen</w:t>
      </w:r>
      <w:r>
        <w:rPr>
          <w:spacing w:val="-16"/>
          <w:w w:val="115"/>
        </w:rPr>
        <w:t xml:space="preserve"> </w:t>
      </w:r>
      <w:r>
        <w:rPr>
          <w:w w:val="115"/>
        </w:rPr>
        <w:t>kann,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Buchführung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158</w:t>
      </w:r>
      <w:r>
        <w:rPr>
          <w:spacing w:val="-23"/>
          <w:w w:val="115"/>
        </w:rPr>
        <w:t xml:space="preserve"> </w:t>
      </w:r>
      <w:r>
        <w:rPr>
          <w:w w:val="115"/>
        </w:rPr>
        <w:t>zugrunde</w:t>
      </w:r>
      <w:r>
        <w:rPr>
          <w:spacing w:val="-22"/>
          <w:w w:val="115"/>
        </w:rPr>
        <w:t xml:space="preserve"> </w:t>
      </w:r>
      <w:r>
        <w:rPr>
          <w:w w:val="115"/>
        </w:rPr>
        <w:t>gelegt</w:t>
      </w:r>
      <w:r>
        <w:rPr>
          <w:spacing w:val="-22"/>
          <w:w w:val="115"/>
        </w:rPr>
        <w:t xml:space="preserve"> </w:t>
      </w:r>
      <w:r>
        <w:rPr>
          <w:w w:val="115"/>
        </w:rPr>
        <w:t>werden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tatsächliche</w:t>
      </w:r>
      <w:r>
        <w:rPr>
          <w:w w:val="116"/>
        </w:rPr>
        <w:t xml:space="preserve"> </w:t>
      </w:r>
      <w:r>
        <w:rPr>
          <w:w w:val="115"/>
        </w:rPr>
        <w:t>Anhaltspunkte</w:t>
      </w:r>
      <w:r>
        <w:rPr>
          <w:spacing w:val="-33"/>
          <w:w w:val="115"/>
        </w:rPr>
        <w:t xml:space="preserve"> </w:t>
      </w:r>
      <w:r>
        <w:rPr>
          <w:w w:val="115"/>
        </w:rPr>
        <w:t>für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Unrichtigkeit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Unvollständigkeit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vom</w:t>
      </w:r>
      <w:r>
        <w:rPr>
          <w:spacing w:val="-3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33"/>
          <w:w w:val="115"/>
        </w:rPr>
        <w:t xml:space="preserve"> </w:t>
      </w:r>
      <w:r>
        <w:rPr>
          <w:w w:val="115"/>
        </w:rPr>
        <w:t>gemachten</w:t>
      </w:r>
      <w:r>
        <w:rPr>
          <w:spacing w:val="-33"/>
          <w:w w:val="115"/>
        </w:rPr>
        <w:t xml:space="preserve"> </w:t>
      </w:r>
      <w:r>
        <w:rPr>
          <w:w w:val="115"/>
        </w:rPr>
        <w:t>Angaben</w:t>
      </w:r>
      <w:r>
        <w:rPr>
          <w:w w:val="114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5"/>
          <w:w w:val="115"/>
        </w:rPr>
        <w:t xml:space="preserve"> </w:t>
      </w:r>
      <w:r>
        <w:rPr>
          <w:w w:val="115"/>
        </w:rPr>
        <w:t>Einnahmen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Betriebsvermögensmehrungen</w:t>
      </w:r>
      <w:r>
        <w:rPr>
          <w:spacing w:val="-25"/>
          <w:w w:val="115"/>
        </w:rPr>
        <w:t xml:space="preserve"> </w:t>
      </w:r>
      <w:r>
        <w:rPr>
          <w:w w:val="115"/>
        </w:rPr>
        <w:t>bestehen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Zustimmung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93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5"/>
          <w:w w:val="110"/>
        </w:rPr>
        <w:t xml:space="preserve"> </w:t>
      </w:r>
      <w:r>
        <w:rPr>
          <w:w w:val="110"/>
        </w:rPr>
        <w:t>7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Nr.</w:t>
      </w:r>
      <w:r>
        <w:rPr>
          <w:spacing w:val="5"/>
          <w:w w:val="110"/>
        </w:rPr>
        <w:t xml:space="preserve"> </w:t>
      </w:r>
      <w:r>
        <w:rPr>
          <w:w w:val="110"/>
        </w:rPr>
        <w:t>5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erteilt.</w:t>
      </w:r>
      <w:r>
        <w:rPr>
          <w:spacing w:val="5"/>
          <w:w w:val="110"/>
        </w:rPr>
        <w:t xml:space="preserve"> </w:t>
      </w:r>
      <w:r>
        <w:rPr>
          <w:w w:val="110"/>
        </w:rPr>
        <w:t>Hat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5"/>
          <w:w w:val="110"/>
        </w:rPr>
        <w:t xml:space="preserve"> </w:t>
      </w:r>
      <w:r>
        <w:rPr>
          <w:w w:val="110"/>
        </w:rPr>
        <w:t>seine</w:t>
      </w:r>
      <w:r>
        <w:rPr>
          <w:spacing w:val="5"/>
          <w:w w:val="110"/>
        </w:rPr>
        <w:t xml:space="preserve"> </w:t>
      </w:r>
      <w:r>
        <w:rPr>
          <w:w w:val="110"/>
        </w:rPr>
        <w:t>Mitwirkungspflichten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60"/>
      </w:pP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90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verletzt,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wird</w:t>
      </w:r>
      <w:r>
        <w:rPr>
          <w:spacing w:val="-20"/>
          <w:w w:val="115"/>
        </w:rPr>
        <w:t xml:space="preserve"> </w:t>
      </w:r>
      <w:r>
        <w:rPr>
          <w:w w:val="115"/>
        </w:rPr>
        <w:t>widerlegbar</w:t>
      </w:r>
      <w:r>
        <w:rPr>
          <w:spacing w:val="-19"/>
          <w:w w:val="115"/>
        </w:rPr>
        <w:t xml:space="preserve"> </w:t>
      </w:r>
      <w:r>
        <w:rPr>
          <w:w w:val="115"/>
        </w:rPr>
        <w:t>vermutet,</w:t>
      </w:r>
      <w:r>
        <w:rPr>
          <w:spacing w:val="-19"/>
          <w:w w:val="115"/>
        </w:rPr>
        <w:t xml:space="preserve"> </w:t>
      </w:r>
      <w:r>
        <w:rPr>
          <w:w w:val="115"/>
        </w:rPr>
        <w:t>dass</w:t>
      </w:r>
      <w:r>
        <w:rPr>
          <w:spacing w:val="-19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0"/>
          <w:w w:val="115"/>
        </w:rPr>
        <w:t xml:space="preserve"> </w:t>
      </w:r>
      <w:r>
        <w:rPr>
          <w:w w:val="115"/>
        </w:rPr>
        <w:t>Einkünfte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Staaten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Gebieten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Sinne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90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vorhanden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höher</w:t>
      </w:r>
      <w:r>
        <w:rPr>
          <w:spacing w:val="-19"/>
          <w:w w:val="115"/>
        </w:rPr>
        <w:t xml:space="preserve"> </w:t>
      </w:r>
      <w:r>
        <w:rPr>
          <w:w w:val="115"/>
        </w:rPr>
        <w:t>als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erklärten</w:t>
      </w:r>
      <w:r>
        <w:rPr>
          <w:spacing w:val="-20"/>
          <w:w w:val="115"/>
        </w:rPr>
        <w:t xml:space="preserve"> </w:t>
      </w:r>
      <w:r>
        <w:rPr>
          <w:w w:val="115"/>
        </w:rPr>
        <w:t>Einkünfte</w:t>
      </w:r>
      <w:r>
        <w:rPr>
          <w:spacing w:val="-19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7"/>
        </w:numPr>
        <w:tabs>
          <w:tab w:val="left" w:pos="423"/>
        </w:tabs>
        <w:kinsoku w:val="0"/>
        <w:overflowPunct w:val="0"/>
        <w:spacing w:line="248" w:lineRule="auto"/>
        <w:ind w:right="116" w:firstLine="0"/>
      </w:pPr>
      <w:r>
        <w:rPr>
          <w:w w:val="110"/>
        </w:rPr>
        <w:t>Verletzt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Steuerpflichtiger</w:t>
      </w:r>
      <w:r>
        <w:rPr>
          <w:spacing w:val="9"/>
          <w:w w:val="110"/>
        </w:rPr>
        <w:t xml:space="preserve"> </w:t>
      </w:r>
      <w:r>
        <w:rPr>
          <w:w w:val="110"/>
        </w:rPr>
        <w:t>seine</w:t>
      </w:r>
      <w:r>
        <w:rPr>
          <w:spacing w:val="8"/>
          <w:w w:val="110"/>
        </w:rPr>
        <w:t xml:space="preserve"> </w:t>
      </w:r>
      <w:r>
        <w:rPr>
          <w:w w:val="110"/>
        </w:rPr>
        <w:t>Mitwirkungspflichten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90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3</w:t>
      </w:r>
      <w:r>
        <w:rPr>
          <w:spacing w:val="9"/>
          <w:w w:val="110"/>
        </w:rPr>
        <w:t xml:space="preserve"> </w:t>
      </w:r>
      <w:r>
        <w:rPr>
          <w:w w:val="110"/>
        </w:rPr>
        <w:t>dadurch,</w:t>
      </w:r>
      <w:r>
        <w:rPr>
          <w:spacing w:val="8"/>
          <w:w w:val="110"/>
        </w:rPr>
        <w:t xml:space="preserve"> </w:t>
      </w:r>
      <w:r>
        <w:rPr>
          <w:w w:val="110"/>
        </w:rPr>
        <w:t>dass</w:t>
      </w:r>
      <w:r>
        <w:rPr>
          <w:spacing w:val="9"/>
          <w:w w:val="110"/>
        </w:rPr>
        <w:t xml:space="preserve"> </w:t>
      </w:r>
      <w:r>
        <w:rPr>
          <w:w w:val="110"/>
        </w:rPr>
        <w:t>er</w:t>
      </w:r>
      <w:r>
        <w:rPr>
          <w:spacing w:val="8"/>
          <w:w w:val="110"/>
        </w:rPr>
        <w:t xml:space="preserve"> </w:t>
      </w:r>
      <w:r>
        <w:rPr>
          <w:w w:val="110"/>
        </w:rPr>
        <w:t>keine</w:t>
      </w:r>
      <w:r>
        <w:rPr>
          <w:w w:val="113"/>
        </w:rPr>
        <w:t xml:space="preserve"> </w:t>
      </w:r>
      <w:r>
        <w:rPr>
          <w:w w:val="110"/>
        </w:rPr>
        <w:t>Aufzeichnungen</w:t>
      </w:r>
      <w:r>
        <w:rPr>
          <w:spacing w:val="14"/>
          <w:w w:val="110"/>
        </w:rPr>
        <w:t xml:space="preserve"> </w:t>
      </w:r>
      <w:r>
        <w:rPr>
          <w:w w:val="110"/>
        </w:rPr>
        <w:t>über</w:t>
      </w:r>
      <w:r>
        <w:rPr>
          <w:spacing w:val="15"/>
          <w:w w:val="110"/>
        </w:rPr>
        <w:t xml:space="preserve"> </w:t>
      </w:r>
      <w:r>
        <w:rPr>
          <w:w w:val="110"/>
        </w:rPr>
        <w:t>einen</w:t>
      </w:r>
      <w:r>
        <w:rPr>
          <w:spacing w:val="14"/>
          <w:w w:val="110"/>
        </w:rPr>
        <w:t xml:space="preserve"> </w:t>
      </w:r>
      <w:r>
        <w:rPr>
          <w:w w:val="110"/>
        </w:rPr>
        <w:t>Geschäftsvorfall</w:t>
      </w:r>
      <w:r>
        <w:rPr>
          <w:spacing w:val="15"/>
          <w:w w:val="110"/>
        </w:rPr>
        <w:t xml:space="preserve"> </w:t>
      </w:r>
      <w:r>
        <w:rPr>
          <w:w w:val="110"/>
        </w:rPr>
        <w:t>vorlegt,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sind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über</w:t>
      </w:r>
      <w:r>
        <w:rPr>
          <w:spacing w:val="15"/>
          <w:w w:val="110"/>
        </w:rPr>
        <w:t xml:space="preserve"> </w:t>
      </w:r>
      <w:r>
        <w:rPr>
          <w:w w:val="110"/>
        </w:rPr>
        <w:t>einen</w:t>
      </w:r>
      <w:r>
        <w:rPr>
          <w:spacing w:val="14"/>
          <w:w w:val="110"/>
        </w:rPr>
        <w:t xml:space="preserve"> </w:t>
      </w:r>
      <w:r>
        <w:rPr>
          <w:w w:val="110"/>
        </w:rPr>
        <w:t>Geschäftsvorfall</w:t>
      </w:r>
      <w:r>
        <w:rPr>
          <w:spacing w:val="15"/>
          <w:w w:val="110"/>
        </w:rPr>
        <w:t xml:space="preserve"> </w:t>
      </w:r>
      <w:r>
        <w:rPr>
          <w:w w:val="110"/>
        </w:rPr>
        <w:t>vorgelegten</w:t>
      </w:r>
      <w:r>
        <w:rPr>
          <w:w w:val="114"/>
        </w:rPr>
        <w:t xml:space="preserve"> </w:t>
      </w:r>
      <w:r>
        <w:rPr>
          <w:w w:val="110"/>
        </w:rPr>
        <w:t>Aufzeichnungen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Wesentlichen</w:t>
      </w:r>
      <w:r>
        <w:rPr>
          <w:spacing w:val="10"/>
          <w:w w:val="110"/>
        </w:rPr>
        <w:t xml:space="preserve"> </w:t>
      </w:r>
      <w:r>
        <w:rPr>
          <w:w w:val="110"/>
        </w:rPr>
        <w:t>unverwertbar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wird</w:t>
      </w:r>
      <w:r>
        <w:rPr>
          <w:spacing w:val="10"/>
          <w:w w:val="110"/>
        </w:rPr>
        <w:t xml:space="preserve"> </w:t>
      </w:r>
      <w:r>
        <w:rPr>
          <w:w w:val="110"/>
        </w:rPr>
        <w:t>festgestellt,</w:t>
      </w:r>
      <w:r>
        <w:rPr>
          <w:spacing w:val="10"/>
          <w:w w:val="110"/>
        </w:rPr>
        <w:t xml:space="preserve"> </w:t>
      </w:r>
      <w:r>
        <w:rPr>
          <w:w w:val="110"/>
        </w:rPr>
        <w:t>dass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10"/>
          <w:w w:val="110"/>
        </w:rPr>
        <w:t xml:space="preserve"> </w:t>
      </w:r>
      <w:r>
        <w:rPr>
          <w:w w:val="110"/>
        </w:rPr>
        <w:t>Aufzeichnungen</w:t>
      </w:r>
      <w:r>
        <w:rPr>
          <w:w w:val="113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Sinne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90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8"/>
          <w:w w:val="110"/>
        </w:rPr>
        <w:t xml:space="preserve"> </w:t>
      </w:r>
      <w:r>
        <w:rPr>
          <w:w w:val="110"/>
        </w:rPr>
        <w:t>8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zeitnah</w:t>
      </w:r>
      <w:r>
        <w:rPr>
          <w:spacing w:val="7"/>
          <w:w w:val="110"/>
        </w:rPr>
        <w:t xml:space="preserve"> </w:t>
      </w:r>
      <w:r>
        <w:rPr>
          <w:w w:val="110"/>
        </w:rPr>
        <w:t>erstellt</w:t>
      </w:r>
      <w:r>
        <w:rPr>
          <w:spacing w:val="8"/>
          <w:w w:val="110"/>
        </w:rPr>
        <w:t xml:space="preserve"> </w:t>
      </w:r>
      <w:r>
        <w:rPr>
          <w:w w:val="110"/>
        </w:rPr>
        <w:t>hat,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widerlegbar</w:t>
      </w:r>
      <w:r>
        <w:rPr>
          <w:spacing w:val="7"/>
          <w:w w:val="110"/>
        </w:rPr>
        <w:t xml:space="preserve"> </w:t>
      </w:r>
      <w:r>
        <w:rPr>
          <w:w w:val="110"/>
        </w:rPr>
        <w:t>vermutet,</w:t>
      </w:r>
      <w:r>
        <w:rPr>
          <w:spacing w:val="8"/>
          <w:w w:val="110"/>
        </w:rPr>
        <w:t xml:space="preserve"> </w:t>
      </w:r>
      <w:r>
        <w:rPr>
          <w:w w:val="110"/>
        </w:rPr>
        <w:t>dass</w:t>
      </w:r>
      <w:r>
        <w:rPr>
          <w:spacing w:val="7"/>
          <w:w w:val="110"/>
        </w:rPr>
        <w:t xml:space="preserve"> </w:t>
      </w:r>
      <w:r>
        <w:rPr>
          <w:w w:val="110"/>
        </w:rPr>
        <w:t>seine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Inland</w:t>
      </w:r>
      <w:r>
        <w:rPr>
          <w:w w:val="115"/>
        </w:rPr>
        <w:t xml:space="preserve"> </w:t>
      </w:r>
      <w:r>
        <w:rPr>
          <w:w w:val="110"/>
        </w:rPr>
        <w:t>steuerpflichtigen</w:t>
      </w:r>
      <w:r>
        <w:rPr>
          <w:spacing w:val="11"/>
          <w:w w:val="110"/>
        </w:rPr>
        <w:t xml:space="preserve"> </w:t>
      </w:r>
      <w:r>
        <w:rPr>
          <w:w w:val="110"/>
        </w:rPr>
        <w:t>Einkünfte,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deren</w:t>
      </w:r>
      <w:r>
        <w:rPr>
          <w:spacing w:val="11"/>
          <w:w w:val="110"/>
        </w:rPr>
        <w:t xml:space="preserve"> </w:t>
      </w:r>
      <w:r>
        <w:rPr>
          <w:w w:val="110"/>
        </w:rPr>
        <w:t>Ermittlung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Sinne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90</w:t>
      </w:r>
      <w:r>
        <w:rPr>
          <w:spacing w:val="12"/>
          <w:w w:val="110"/>
        </w:rPr>
        <w:t xml:space="preserve"> </w:t>
      </w:r>
      <w:r>
        <w:rPr>
          <w:w w:val="110"/>
        </w:rPr>
        <w:t>Absatz</w:t>
      </w:r>
      <w:r>
        <w:rPr>
          <w:spacing w:val="11"/>
          <w:w w:val="110"/>
        </w:rPr>
        <w:t xml:space="preserve"> </w:t>
      </w:r>
      <w:r>
        <w:rPr>
          <w:w w:val="110"/>
        </w:rPr>
        <w:t>3</w:t>
      </w:r>
      <w:r>
        <w:rPr>
          <w:spacing w:val="11"/>
          <w:w w:val="110"/>
        </w:rPr>
        <w:t xml:space="preserve"> </w:t>
      </w:r>
      <w:r>
        <w:rPr>
          <w:w w:val="110"/>
        </w:rPr>
        <w:t>dienen,</w:t>
      </w:r>
      <w:r>
        <w:rPr>
          <w:spacing w:val="11"/>
          <w:w w:val="110"/>
        </w:rPr>
        <w:t xml:space="preserve"> </w:t>
      </w:r>
      <w:r>
        <w:rPr>
          <w:w w:val="110"/>
        </w:rPr>
        <w:t>höher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ihm</w:t>
      </w:r>
      <w:r>
        <w:rPr>
          <w:spacing w:val="10"/>
          <w:w w:val="110"/>
        </w:rPr>
        <w:t xml:space="preserve"> </w:t>
      </w:r>
      <w:r>
        <w:rPr>
          <w:w w:val="110"/>
        </w:rPr>
        <w:t>erklärten</w:t>
      </w:r>
      <w:r>
        <w:rPr>
          <w:spacing w:val="11"/>
          <w:w w:val="110"/>
        </w:rPr>
        <w:t xml:space="preserve"> </w:t>
      </w:r>
      <w:r>
        <w:rPr>
          <w:w w:val="110"/>
        </w:rPr>
        <w:t>Einkünfte</w:t>
      </w:r>
      <w:r>
        <w:rPr>
          <w:spacing w:val="10"/>
          <w:w w:val="110"/>
        </w:rPr>
        <w:t xml:space="preserve"> </w:t>
      </w:r>
      <w:r>
        <w:rPr>
          <w:w w:val="110"/>
        </w:rPr>
        <w:t>sind.</w:t>
      </w:r>
      <w:r>
        <w:rPr>
          <w:spacing w:val="10"/>
          <w:w w:val="110"/>
        </w:rPr>
        <w:t xml:space="preserve"> </w:t>
      </w:r>
      <w:r>
        <w:rPr>
          <w:w w:val="110"/>
        </w:rPr>
        <w:t>Hat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solchen</w:t>
      </w:r>
      <w:r>
        <w:rPr>
          <w:spacing w:val="10"/>
          <w:w w:val="110"/>
        </w:rPr>
        <w:t xml:space="preserve"> </w:t>
      </w:r>
      <w:r>
        <w:rPr>
          <w:w w:val="110"/>
        </w:rPr>
        <w:t>Fällen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11"/>
          <w:w w:val="110"/>
        </w:rPr>
        <w:t xml:space="preserve"> </w:t>
      </w:r>
      <w:r>
        <w:rPr>
          <w:w w:val="110"/>
        </w:rPr>
        <w:t>Schätzung</w:t>
      </w:r>
      <w:r>
        <w:rPr>
          <w:spacing w:val="10"/>
          <w:w w:val="110"/>
        </w:rPr>
        <w:t xml:space="preserve"> </w:t>
      </w:r>
      <w:r>
        <w:rPr>
          <w:w w:val="110"/>
        </w:rPr>
        <w:t>vorzunehmen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können</w:t>
      </w:r>
      <w:r>
        <w:rPr>
          <w:spacing w:val="11"/>
          <w:w w:val="110"/>
        </w:rPr>
        <w:t xml:space="preserve"> </w:t>
      </w:r>
      <w:r>
        <w:rPr>
          <w:w w:val="110"/>
        </w:rPr>
        <w:t>diese</w:t>
      </w:r>
      <w:r>
        <w:rPr>
          <w:spacing w:val="11"/>
          <w:w w:val="110"/>
        </w:rPr>
        <w:t xml:space="preserve"> </w:t>
      </w:r>
      <w:r>
        <w:rPr>
          <w:w w:val="110"/>
        </w:rPr>
        <w:t>Einkünfte</w:t>
      </w:r>
      <w:r>
        <w:rPr>
          <w:spacing w:val="12"/>
          <w:w w:val="110"/>
        </w:rPr>
        <w:t xml:space="preserve"> </w:t>
      </w:r>
      <w:r>
        <w:rPr>
          <w:w w:val="110"/>
        </w:rPr>
        <w:t>nur</w:t>
      </w:r>
      <w:r>
        <w:rPr>
          <w:spacing w:val="11"/>
          <w:w w:val="110"/>
        </w:rPr>
        <w:t xml:space="preserve"> </w:t>
      </w:r>
      <w:r>
        <w:rPr>
          <w:w w:val="110"/>
        </w:rPr>
        <w:t>innerhalb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spacing w:val="12"/>
          <w:w w:val="110"/>
        </w:rPr>
        <w:t xml:space="preserve"> </w:t>
      </w:r>
      <w:r>
        <w:rPr>
          <w:w w:val="110"/>
        </w:rPr>
        <w:t>bestimmten</w:t>
      </w:r>
      <w:r>
        <w:rPr>
          <w:spacing w:val="11"/>
          <w:w w:val="110"/>
        </w:rPr>
        <w:t xml:space="preserve"> </w:t>
      </w:r>
      <w:r>
        <w:rPr>
          <w:w w:val="110"/>
        </w:rPr>
        <w:t>Rahmens,</w:t>
      </w:r>
      <w:r>
        <w:rPr>
          <w:spacing w:val="11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2"/>
          <w:w w:val="110"/>
        </w:rPr>
        <w:t xml:space="preserve"> </w:t>
      </w:r>
      <w:r>
        <w:rPr>
          <w:w w:val="110"/>
        </w:rPr>
        <w:t>nur</w:t>
      </w:r>
      <w:r>
        <w:rPr>
          <w:spacing w:val="11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Grund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Preisspannen</w:t>
      </w:r>
      <w:r>
        <w:rPr>
          <w:w w:val="114"/>
        </w:rPr>
        <w:t xml:space="preserve"> </w:t>
      </w:r>
      <w:r>
        <w:rPr>
          <w:w w:val="110"/>
        </w:rPr>
        <w:t>bestimmt</w:t>
      </w:r>
      <w:r>
        <w:rPr>
          <w:spacing w:val="14"/>
          <w:w w:val="110"/>
        </w:rPr>
        <w:t xml:space="preserve"> </w:t>
      </w:r>
      <w:r>
        <w:rPr>
          <w:w w:val="110"/>
        </w:rPr>
        <w:t>werden,</w:t>
      </w:r>
      <w:r>
        <w:rPr>
          <w:spacing w:val="14"/>
          <w:w w:val="110"/>
        </w:rPr>
        <w:t xml:space="preserve"> </w:t>
      </w:r>
      <w:r>
        <w:rPr>
          <w:w w:val="110"/>
        </w:rPr>
        <w:t>kann</w:t>
      </w:r>
      <w:r>
        <w:rPr>
          <w:spacing w:val="15"/>
          <w:w w:val="110"/>
        </w:rPr>
        <w:t xml:space="preserve"> </w:t>
      </w:r>
      <w:r>
        <w:rPr>
          <w:w w:val="110"/>
        </w:rPr>
        <w:t>dieser</w:t>
      </w:r>
      <w:r>
        <w:rPr>
          <w:spacing w:val="14"/>
          <w:w w:val="110"/>
        </w:rPr>
        <w:t xml:space="preserve"> </w:t>
      </w:r>
      <w:r>
        <w:rPr>
          <w:w w:val="110"/>
        </w:rPr>
        <w:t>Rahmen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Lasten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5"/>
          <w:w w:val="110"/>
        </w:rPr>
        <w:t xml:space="preserve"> </w:t>
      </w:r>
      <w:r>
        <w:rPr>
          <w:w w:val="110"/>
        </w:rPr>
        <w:t>ausgeschöpft</w:t>
      </w:r>
      <w:r>
        <w:rPr>
          <w:spacing w:val="14"/>
          <w:w w:val="110"/>
        </w:rPr>
        <w:t xml:space="preserve"> </w:t>
      </w:r>
      <w:r>
        <w:rPr>
          <w:w w:val="110"/>
        </w:rPr>
        <w:t>werden.</w:t>
      </w:r>
      <w:r>
        <w:rPr>
          <w:spacing w:val="14"/>
          <w:w w:val="110"/>
        </w:rPr>
        <w:t xml:space="preserve"> </w:t>
      </w:r>
      <w:r>
        <w:rPr>
          <w:w w:val="110"/>
        </w:rPr>
        <w:t>Bestehen</w:t>
      </w:r>
      <w:r>
        <w:rPr>
          <w:spacing w:val="15"/>
          <w:w w:val="110"/>
        </w:rPr>
        <w:t xml:space="preserve"> </w:t>
      </w:r>
      <w:r>
        <w:rPr>
          <w:w w:val="110"/>
        </w:rPr>
        <w:t>trotz</w:t>
      </w:r>
      <w:r>
        <w:rPr>
          <w:w w:val="103"/>
        </w:rPr>
        <w:t xml:space="preserve"> </w:t>
      </w:r>
      <w:r>
        <w:rPr>
          <w:w w:val="110"/>
        </w:rPr>
        <w:t>Vorlage</w:t>
      </w:r>
      <w:r>
        <w:rPr>
          <w:spacing w:val="15"/>
          <w:w w:val="110"/>
        </w:rPr>
        <w:t xml:space="preserve"> </w:t>
      </w:r>
      <w:r>
        <w:rPr>
          <w:w w:val="110"/>
        </w:rPr>
        <w:t>verwertbarer</w:t>
      </w:r>
      <w:r>
        <w:rPr>
          <w:spacing w:val="15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15"/>
          <w:w w:val="110"/>
        </w:rPr>
        <w:t xml:space="preserve"> </w:t>
      </w:r>
      <w:r>
        <w:rPr>
          <w:w w:val="110"/>
        </w:rPr>
        <w:t>durch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5"/>
          <w:w w:val="110"/>
        </w:rPr>
        <w:t xml:space="preserve"> </w:t>
      </w:r>
      <w:r>
        <w:rPr>
          <w:w w:val="110"/>
        </w:rPr>
        <w:t>Anhaltspunkte</w:t>
      </w:r>
      <w:r>
        <w:rPr>
          <w:spacing w:val="15"/>
          <w:w w:val="110"/>
        </w:rPr>
        <w:t xml:space="preserve"> </w:t>
      </w:r>
      <w:r>
        <w:rPr>
          <w:w w:val="110"/>
        </w:rPr>
        <w:t>dafür,</w:t>
      </w:r>
      <w:r>
        <w:rPr>
          <w:spacing w:val="16"/>
          <w:w w:val="110"/>
        </w:rPr>
        <w:t xml:space="preserve"> </w:t>
      </w:r>
      <w:r>
        <w:rPr>
          <w:w w:val="110"/>
        </w:rPr>
        <w:t>dass</w:t>
      </w:r>
      <w:r>
        <w:rPr>
          <w:spacing w:val="15"/>
          <w:w w:val="110"/>
        </w:rPr>
        <w:t xml:space="preserve"> </w:t>
      </w:r>
      <w:r>
        <w:rPr>
          <w:w w:val="110"/>
        </w:rPr>
        <w:t>seine</w:t>
      </w:r>
      <w:r>
        <w:rPr>
          <w:spacing w:val="15"/>
          <w:w w:val="110"/>
        </w:rPr>
        <w:t xml:space="preserve"> </w:t>
      </w:r>
      <w:r>
        <w:rPr>
          <w:w w:val="110"/>
        </w:rPr>
        <w:t>Einkünfte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Beachtung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Fremdvergleichsgrundsatzes</w:t>
      </w:r>
      <w:r>
        <w:rPr>
          <w:spacing w:val="-24"/>
          <w:w w:val="115"/>
        </w:rPr>
        <w:t xml:space="preserve"> </w:t>
      </w:r>
      <w:r>
        <w:rPr>
          <w:w w:val="115"/>
        </w:rPr>
        <w:t>höher</w:t>
      </w:r>
      <w:r>
        <w:rPr>
          <w:spacing w:val="-24"/>
          <w:w w:val="115"/>
        </w:rPr>
        <w:t xml:space="preserve"> </w:t>
      </w:r>
      <w:r>
        <w:rPr>
          <w:w w:val="115"/>
        </w:rPr>
        <w:t>wären</w:t>
      </w:r>
      <w:r>
        <w:rPr>
          <w:spacing w:val="-23"/>
          <w:w w:val="115"/>
        </w:rPr>
        <w:t xml:space="preserve"> </w:t>
      </w: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Grund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3"/>
          <w:w w:val="115"/>
        </w:rPr>
        <w:t xml:space="preserve"> </w:t>
      </w:r>
      <w:r>
        <w:rPr>
          <w:w w:val="115"/>
        </w:rPr>
        <w:t>erklärten</w:t>
      </w:r>
      <w:r>
        <w:rPr>
          <w:w w:val="110"/>
        </w:rPr>
        <w:t xml:space="preserve"> </w:t>
      </w:r>
      <w:r>
        <w:rPr>
          <w:w w:val="115"/>
        </w:rPr>
        <w:t>Einkünfte,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können</w:t>
      </w:r>
      <w:r>
        <w:rPr>
          <w:spacing w:val="-20"/>
          <w:w w:val="115"/>
        </w:rPr>
        <w:t xml:space="preserve"> </w:t>
      </w:r>
      <w:r>
        <w:rPr>
          <w:w w:val="115"/>
        </w:rPr>
        <w:t>entsprechende</w:t>
      </w:r>
      <w:r>
        <w:rPr>
          <w:spacing w:val="-20"/>
          <w:w w:val="115"/>
        </w:rPr>
        <w:t xml:space="preserve"> </w:t>
      </w:r>
      <w:r>
        <w:rPr>
          <w:w w:val="115"/>
        </w:rPr>
        <w:t>Zweifel</w:t>
      </w:r>
      <w:r>
        <w:rPr>
          <w:spacing w:val="-20"/>
          <w:w w:val="115"/>
        </w:rPr>
        <w:t xml:space="preserve"> </w:t>
      </w:r>
      <w:r>
        <w:rPr>
          <w:w w:val="115"/>
        </w:rPr>
        <w:t>deswegen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aufgeklärt</w:t>
      </w:r>
      <w:r>
        <w:rPr>
          <w:spacing w:val="-20"/>
          <w:w w:val="115"/>
        </w:rPr>
        <w:t xml:space="preserve"> </w:t>
      </w:r>
      <w:r>
        <w:rPr>
          <w:w w:val="115"/>
        </w:rPr>
        <w:t>werden,</w:t>
      </w:r>
      <w:r>
        <w:rPr>
          <w:spacing w:val="-20"/>
          <w:w w:val="115"/>
        </w:rPr>
        <w:t xml:space="preserve"> </w:t>
      </w:r>
      <w:r>
        <w:rPr>
          <w:w w:val="115"/>
        </w:rPr>
        <w:t>weil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ausländische,</w:t>
      </w:r>
      <w:r>
        <w:rPr>
          <w:spacing w:val="-20"/>
          <w:w w:val="115"/>
        </w:rPr>
        <w:t xml:space="preserve"> </w:t>
      </w:r>
      <w:r>
        <w:rPr>
          <w:w w:val="115"/>
        </w:rPr>
        <w:t>nahe</w:t>
      </w:r>
      <w:r>
        <w:rPr>
          <w:w w:val="117"/>
        </w:rPr>
        <w:t xml:space="preserve"> </w:t>
      </w:r>
      <w:r>
        <w:rPr>
          <w:w w:val="115"/>
        </w:rPr>
        <w:t>stehende</w:t>
      </w:r>
      <w:r>
        <w:rPr>
          <w:spacing w:val="-25"/>
          <w:w w:val="115"/>
        </w:rPr>
        <w:t xml:space="preserve"> </w:t>
      </w:r>
      <w:r>
        <w:rPr>
          <w:w w:val="115"/>
        </w:rPr>
        <w:t>Person</w:t>
      </w:r>
      <w:r>
        <w:rPr>
          <w:spacing w:val="-24"/>
          <w:w w:val="115"/>
        </w:rPr>
        <w:t xml:space="preserve"> </w:t>
      </w:r>
      <w:r>
        <w:rPr>
          <w:w w:val="115"/>
        </w:rPr>
        <w:t>ihre</w:t>
      </w:r>
      <w:r>
        <w:rPr>
          <w:spacing w:val="-25"/>
          <w:w w:val="115"/>
        </w:rPr>
        <w:t xml:space="preserve"> </w:t>
      </w:r>
      <w:r>
        <w:rPr>
          <w:w w:val="115"/>
        </w:rPr>
        <w:t>Mitwirkungspflichten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90</w:t>
      </w:r>
      <w:r>
        <w:rPr>
          <w:spacing w:val="-24"/>
          <w:w w:val="115"/>
        </w:rPr>
        <w:t xml:space="preserve"> </w:t>
      </w:r>
      <w:r>
        <w:rPr>
          <w:w w:val="115"/>
        </w:rPr>
        <w:t>Abs.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ihre</w:t>
      </w:r>
      <w:r>
        <w:rPr>
          <w:spacing w:val="-24"/>
          <w:w w:val="115"/>
        </w:rPr>
        <w:t xml:space="preserve"> </w:t>
      </w:r>
      <w:r>
        <w:rPr>
          <w:w w:val="115"/>
        </w:rPr>
        <w:t>Auskunftspflichten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93</w:t>
      </w:r>
      <w:r>
        <w:rPr>
          <w:spacing w:val="-25"/>
          <w:w w:val="115"/>
        </w:rPr>
        <w:t xml:space="preserve"> </w:t>
      </w:r>
      <w:r>
        <w:rPr>
          <w:w w:val="115"/>
        </w:rPr>
        <w:t>Abs.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erfüllt,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17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7"/>
        </w:numPr>
        <w:tabs>
          <w:tab w:val="left" w:pos="423"/>
        </w:tabs>
        <w:kinsoku w:val="0"/>
        <w:overflowPunct w:val="0"/>
        <w:spacing w:line="248" w:lineRule="auto"/>
        <w:ind w:right="718" w:firstLine="0"/>
      </w:pPr>
      <w:r>
        <w:rPr>
          <w:w w:val="115"/>
        </w:rPr>
        <w:t>Legt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19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einen</w:t>
      </w:r>
      <w:r>
        <w:rPr>
          <w:spacing w:val="-18"/>
          <w:w w:val="115"/>
        </w:rPr>
        <w:t xml:space="preserve"> </w:t>
      </w:r>
      <w:r>
        <w:rPr>
          <w:w w:val="115"/>
        </w:rPr>
        <w:t>Geschäftsvorfall</w:t>
      </w:r>
      <w:r>
        <w:rPr>
          <w:spacing w:val="-18"/>
          <w:w w:val="115"/>
        </w:rPr>
        <w:t xml:space="preserve"> </w:t>
      </w:r>
      <w:r>
        <w:rPr>
          <w:w w:val="115"/>
        </w:rPr>
        <w:t>keine</w:t>
      </w:r>
      <w:r>
        <w:rPr>
          <w:spacing w:val="-18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90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w w:val="114"/>
        </w:rPr>
        <w:t xml:space="preserve"> </w:t>
      </w:r>
      <w:r>
        <w:rPr>
          <w:w w:val="115"/>
        </w:rPr>
        <w:t>vor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sind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über</w:t>
      </w:r>
      <w:r>
        <w:rPr>
          <w:spacing w:val="-34"/>
          <w:w w:val="115"/>
        </w:rPr>
        <w:t xml:space="preserve"> </w:t>
      </w:r>
      <w:r>
        <w:rPr>
          <w:w w:val="115"/>
        </w:rPr>
        <w:t>einen</w:t>
      </w:r>
      <w:r>
        <w:rPr>
          <w:spacing w:val="-35"/>
          <w:w w:val="115"/>
        </w:rPr>
        <w:t xml:space="preserve"> </w:t>
      </w:r>
      <w:r>
        <w:rPr>
          <w:w w:val="115"/>
        </w:rPr>
        <w:t>Geschäftsvorfall</w:t>
      </w:r>
      <w:r>
        <w:rPr>
          <w:spacing w:val="-34"/>
          <w:w w:val="115"/>
        </w:rPr>
        <w:t xml:space="preserve"> </w:t>
      </w:r>
      <w:r>
        <w:rPr>
          <w:w w:val="115"/>
        </w:rPr>
        <w:t>vorgelegten</w:t>
      </w:r>
      <w:r>
        <w:rPr>
          <w:spacing w:val="-35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34"/>
          <w:w w:val="115"/>
        </w:rPr>
        <w:t xml:space="preserve"> </w:t>
      </w:r>
      <w:r>
        <w:rPr>
          <w:w w:val="115"/>
        </w:rPr>
        <w:t>im</w:t>
      </w:r>
      <w:r>
        <w:rPr>
          <w:spacing w:val="-35"/>
          <w:w w:val="115"/>
        </w:rPr>
        <w:t xml:space="preserve"> </w:t>
      </w:r>
      <w:r>
        <w:rPr>
          <w:w w:val="115"/>
        </w:rPr>
        <w:t>Wesentlichen</w:t>
      </w:r>
      <w:r>
        <w:rPr>
          <w:spacing w:val="-34"/>
          <w:w w:val="115"/>
        </w:rPr>
        <w:t xml:space="preserve"> </w:t>
      </w:r>
      <w:r>
        <w:rPr>
          <w:w w:val="115"/>
        </w:rPr>
        <w:t>unverwertbar,</w:t>
      </w:r>
      <w:r>
        <w:rPr>
          <w:w w:val="110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Zuschlag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5</w:t>
      </w:r>
      <w:r>
        <w:rPr>
          <w:spacing w:val="-22"/>
          <w:w w:val="115"/>
        </w:rPr>
        <w:t xml:space="preserve"> </w:t>
      </w:r>
      <w:r>
        <w:rPr>
          <w:w w:val="115"/>
        </w:rPr>
        <w:t>000</w:t>
      </w:r>
      <w:r>
        <w:rPr>
          <w:spacing w:val="-22"/>
          <w:w w:val="115"/>
        </w:rPr>
        <w:t xml:space="preserve"> </w:t>
      </w:r>
      <w:r>
        <w:rPr>
          <w:w w:val="115"/>
        </w:rPr>
        <w:t>Euro</w:t>
      </w:r>
      <w:r>
        <w:rPr>
          <w:spacing w:val="-22"/>
          <w:w w:val="115"/>
        </w:rPr>
        <w:t xml:space="preserve"> </w:t>
      </w:r>
      <w:r>
        <w:rPr>
          <w:w w:val="115"/>
        </w:rPr>
        <w:t>festzusetzen.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Zuschlag</w:t>
      </w:r>
      <w:r>
        <w:rPr>
          <w:spacing w:val="-22"/>
          <w:w w:val="115"/>
        </w:rPr>
        <w:t xml:space="preserve"> </w:t>
      </w:r>
      <w:r>
        <w:rPr>
          <w:w w:val="115"/>
        </w:rPr>
        <w:t>beträgt</w:t>
      </w:r>
      <w:r>
        <w:rPr>
          <w:spacing w:val="-22"/>
          <w:w w:val="115"/>
        </w:rPr>
        <w:t xml:space="preserve"> </w:t>
      </w:r>
      <w:r>
        <w:rPr>
          <w:w w:val="115"/>
        </w:rPr>
        <w:t>mindestens</w:t>
      </w:r>
      <w:r>
        <w:rPr>
          <w:spacing w:val="-22"/>
          <w:w w:val="115"/>
        </w:rPr>
        <w:t xml:space="preserve"> </w:t>
      </w:r>
      <w:r>
        <w:rPr>
          <w:w w:val="115"/>
        </w:rPr>
        <w:t>5</w:t>
      </w:r>
      <w:r>
        <w:rPr>
          <w:spacing w:val="-22"/>
          <w:w w:val="115"/>
        </w:rPr>
        <w:t xml:space="preserve"> </w:t>
      </w:r>
      <w:r>
        <w:rPr>
          <w:w w:val="115"/>
        </w:rPr>
        <w:t>Prozent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höchstens</w:t>
      </w:r>
      <w:r>
        <w:rPr>
          <w:w w:val="112"/>
        </w:rPr>
        <w:t xml:space="preserve"> </w:t>
      </w:r>
      <w:r>
        <w:rPr>
          <w:w w:val="115"/>
        </w:rPr>
        <w:t>10</w:t>
      </w:r>
      <w:r>
        <w:rPr>
          <w:spacing w:val="-27"/>
          <w:w w:val="115"/>
        </w:rPr>
        <w:t xml:space="preserve"> </w:t>
      </w:r>
      <w:r>
        <w:rPr>
          <w:w w:val="115"/>
        </w:rPr>
        <w:t>Prozent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Mehrbetrags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Einkünfte,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sich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Grund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Anwendung</w:t>
      </w:r>
      <w:r>
        <w:rPr>
          <w:spacing w:val="-26"/>
          <w:w w:val="115"/>
        </w:rPr>
        <w:t xml:space="preserve"> </w:t>
      </w:r>
      <w:r>
        <w:rPr>
          <w:w w:val="115"/>
        </w:rPr>
        <w:t>des Absatzes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ergibt,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danach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Zuschlag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mehr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5</w:t>
      </w:r>
      <w:r>
        <w:rPr>
          <w:spacing w:val="-17"/>
          <w:w w:val="115"/>
        </w:rPr>
        <w:t xml:space="preserve"> </w:t>
      </w:r>
      <w:r>
        <w:rPr>
          <w:w w:val="115"/>
        </w:rPr>
        <w:t>000</w:t>
      </w:r>
      <w:r>
        <w:rPr>
          <w:spacing w:val="-17"/>
          <w:w w:val="115"/>
        </w:rPr>
        <w:t xml:space="preserve"> </w:t>
      </w:r>
      <w:r>
        <w:rPr>
          <w:w w:val="115"/>
        </w:rPr>
        <w:t>Euro</w:t>
      </w:r>
      <w:r>
        <w:rPr>
          <w:spacing w:val="-17"/>
          <w:w w:val="115"/>
        </w:rPr>
        <w:t xml:space="preserve"> </w:t>
      </w:r>
      <w:r>
        <w:rPr>
          <w:w w:val="115"/>
        </w:rPr>
        <w:t>ergibt.</w:t>
      </w:r>
      <w:r>
        <w:rPr>
          <w:spacing w:val="-17"/>
          <w:w w:val="115"/>
        </w:rPr>
        <w:t xml:space="preserve"> </w:t>
      </w: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verspäteter</w:t>
      </w:r>
      <w:r>
        <w:rPr>
          <w:spacing w:val="-17"/>
          <w:w w:val="115"/>
        </w:rPr>
        <w:t xml:space="preserve"> </w:t>
      </w:r>
      <w:r>
        <w:rPr>
          <w:w w:val="115"/>
        </w:rPr>
        <w:t>Vorlage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46"/>
      </w:pP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verwertbaren</w:t>
      </w:r>
      <w:r>
        <w:rPr>
          <w:spacing w:val="5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5"/>
          <w:w w:val="110"/>
        </w:rPr>
        <w:t xml:space="preserve"> </w:t>
      </w:r>
      <w:r>
        <w:rPr>
          <w:w w:val="110"/>
        </w:rPr>
        <w:t>beträgt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Zuschlag</w:t>
      </w:r>
      <w:r>
        <w:rPr>
          <w:spacing w:val="5"/>
          <w:w w:val="110"/>
        </w:rPr>
        <w:t xml:space="preserve"> </w:t>
      </w:r>
      <w:r>
        <w:rPr>
          <w:w w:val="110"/>
        </w:rPr>
        <w:t>bis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000</w:t>
      </w:r>
      <w:r>
        <w:rPr>
          <w:spacing w:val="5"/>
          <w:w w:val="110"/>
        </w:rPr>
        <w:t xml:space="preserve"> </w:t>
      </w:r>
      <w:r>
        <w:rPr>
          <w:w w:val="110"/>
        </w:rPr>
        <w:t>000</w:t>
      </w:r>
      <w:r>
        <w:rPr>
          <w:spacing w:val="5"/>
          <w:w w:val="110"/>
        </w:rPr>
        <w:t xml:space="preserve"> </w:t>
      </w:r>
      <w:r>
        <w:rPr>
          <w:w w:val="110"/>
        </w:rPr>
        <w:t>Euro,</w:t>
      </w:r>
      <w:r>
        <w:rPr>
          <w:spacing w:val="5"/>
          <w:w w:val="110"/>
        </w:rPr>
        <w:t xml:space="preserve"> </w:t>
      </w:r>
      <w:r>
        <w:rPr>
          <w:w w:val="110"/>
        </w:rPr>
        <w:t>mindestens</w:t>
      </w:r>
      <w:r>
        <w:rPr>
          <w:spacing w:val="6"/>
          <w:w w:val="110"/>
        </w:rPr>
        <w:t xml:space="preserve"> </w:t>
      </w:r>
      <w:r>
        <w:rPr>
          <w:w w:val="110"/>
        </w:rPr>
        <w:t>jedoch</w:t>
      </w:r>
      <w:r>
        <w:rPr>
          <w:spacing w:val="5"/>
          <w:w w:val="110"/>
        </w:rPr>
        <w:t xml:space="preserve"> </w:t>
      </w:r>
      <w:r>
        <w:rPr>
          <w:w w:val="110"/>
        </w:rPr>
        <w:t>100</w:t>
      </w:r>
      <w:r>
        <w:rPr>
          <w:spacing w:val="5"/>
          <w:w w:val="110"/>
        </w:rPr>
        <w:t xml:space="preserve"> </w:t>
      </w:r>
      <w:r>
        <w:rPr>
          <w:w w:val="110"/>
        </w:rPr>
        <w:t>Euro</w:t>
      </w:r>
      <w:r>
        <w:rPr>
          <w:w w:val="105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jeden</w:t>
      </w:r>
      <w:r>
        <w:rPr>
          <w:spacing w:val="4"/>
          <w:w w:val="110"/>
        </w:rPr>
        <w:t xml:space="preserve"> </w:t>
      </w:r>
      <w:r>
        <w:rPr>
          <w:w w:val="110"/>
        </w:rPr>
        <w:t>vollen</w:t>
      </w:r>
      <w:r>
        <w:rPr>
          <w:spacing w:val="4"/>
          <w:w w:val="110"/>
        </w:rPr>
        <w:t xml:space="preserve"> </w:t>
      </w:r>
      <w:r>
        <w:rPr>
          <w:w w:val="110"/>
        </w:rPr>
        <w:t>Tag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Fristüberschreitung.</w:t>
      </w:r>
      <w:r>
        <w:rPr>
          <w:spacing w:val="5"/>
          <w:w w:val="110"/>
        </w:rPr>
        <w:t xml:space="preserve"> </w:t>
      </w:r>
      <w:r>
        <w:rPr>
          <w:w w:val="110"/>
        </w:rPr>
        <w:t>Soweit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4"/>
          <w:w w:val="110"/>
        </w:rPr>
        <w:t xml:space="preserve"> </w:t>
      </w:r>
      <w:r>
        <w:rPr>
          <w:w w:val="110"/>
        </w:rPr>
        <w:t>Ermessen</w:t>
      </w:r>
      <w:r>
        <w:rPr>
          <w:spacing w:val="4"/>
          <w:w w:val="110"/>
        </w:rPr>
        <w:t xml:space="preserve"> </w:t>
      </w:r>
      <w:r>
        <w:rPr>
          <w:w w:val="110"/>
        </w:rPr>
        <w:t>hinsichtlich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Höhe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Zuschlags</w:t>
      </w:r>
      <w:r>
        <w:rPr>
          <w:spacing w:val="18"/>
          <w:w w:val="110"/>
        </w:rPr>
        <w:t xml:space="preserve"> </w:t>
      </w:r>
      <w:r>
        <w:rPr>
          <w:w w:val="110"/>
        </w:rPr>
        <w:t>eingeräumt</w:t>
      </w:r>
      <w:r>
        <w:rPr>
          <w:spacing w:val="19"/>
          <w:w w:val="110"/>
        </w:rPr>
        <w:t xml:space="preserve"> </w:t>
      </w:r>
      <w:r>
        <w:rPr>
          <w:w w:val="110"/>
        </w:rPr>
        <w:t>ist,</w:t>
      </w:r>
      <w:r>
        <w:rPr>
          <w:spacing w:val="18"/>
          <w:w w:val="110"/>
        </w:rPr>
        <w:t xml:space="preserve"> </w:t>
      </w:r>
      <w:r>
        <w:rPr>
          <w:w w:val="110"/>
        </w:rPr>
        <w:t>sind</w:t>
      </w:r>
      <w:r>
        <w:rPr>
          <w:spacing w:val="19"/>
          <w:w w:val="110"/>
        </w:rPr>
        <w:t xml:space="preserve"> </w:t>
      </w:r>
      <w:r>
        <w:rPr>
          <w:w w:val="110"/>
        </w:rPr>
        <w:t>neben</w:t>
      </w:r>
      <w:r>
        <w:rPr>
          <w:spacing w:val="18"/>
          <w:w w:val="110"/>
        </w:rPr>
        <w:t xml:space="preserve"> </w:t>
      </w:r>
      <w:r>
        <w:rPr>
          <w:w w:val="110"/>
        </w:rPr>
        <w:t>dessen</w:t>
      </w:r>
      <w:r>
        <w:rPr>
          <w:spacing w:val="19"/>
          <w:w w:val="110"/>
        </w:rPr>
        <w:t xml:space="preserve"> </w:t>
      </w:r>
      <w:r>
        <w:rPr>
          <w:w w:val="110"/>
        </w:rPr>
        <w:t>Zweck,</w:t>
      </w:r>
      <w:r>
        <w:rPr>
          <w:spacing w:val="18"/>
          <w:w w:val="110"/>
        </w:rPr>
        <w:t xml:space="preserve"> </w:t>
      </w:r>
      <w:r>
        <w:rPr>
          <w:w w:val="110"/>
        </w:rPr>
        <w:t>den</w:t>
      </w:r>
      <w:r>
        <w:rPr>
          <w:spacing w:val="19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9"/>
          <w:w w:val="110"/>
        </w:rPr>
        <w:t xml:space="preserve"> </w:t>
      </w:r>
      <w:r>
        <w:rPr>
          <w:w w:val="110"/>
        </w:rPr>
        <w:t>zur</w:t>
      </w:r>
      <w:r>
        <w:rPr>
          <w:spacing w:val="18"/>
          <w:w w:val="110"/>
        </w:rPr>
        <w:t xml:space="preserve"> </w:t>
      </w:r>
      <w:r>
        <w:rPr>
          <w:w w:val="110"/>
        </w:rPr>
        <w:t>Erstellung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fristgerechten</w:t>
      </w:r>
      <w:r>
        <w:rPr>
          <w:w w:val="112"/>
        </w:rPr>
        <w:t xml:space="preserve"> </w:t>
      </w:r>
      <w:r>
        <w:rPr>
          <w:w w:val="110"/>
        </w:rPr>
        <w:t>Vorlage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Aufzeichnungen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Sinne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90</w:t>
      </w:r>
      <w:r>
        <w:rPr>
          <w:spacing w:val="11"/>
          <w:w w:val="110"/>
        </w:rPr>
        <w:t xml:space="preserve"> </w:t>
      </w:r>
      <w:r>
        <w:rPr>
          <w:w w:val="110"/>
        </w:rPr>
        <w:t>Abs.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11"/>
          <w:w w:val="110"/>
        </w:rPr>
        <w:t xml:space="preserve"> </w:t>
      </w:r>
      <w:r>
        <w:rPr>
          <w:w w:val="110"/>
        </w:rPr>
        <w:t>anzuhalten,</w:t>
      </w:r>
      <w:r>
        <w:rPr>
          <w:spacing w:val="12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ihm</w:t>
      </w:r>
      <w:r>
        <w:rPr>
          <w:spacing w:val="11"/>
          <w:w w:val="110"/>
        </w:rPr>
        <w:t xml:space="preserve"> </w:t>
      </w:r>
      <w:r>
        <w:rPr>
          <w:w w:val="110"/>
        </w:rPr>
        <w:t>gezogenen</w:t>
      </w:r>
      <w:r>
        <w:rPr>
          <w:w w:val="116"/>
        </w:rPr>
        <w:t xml:space="preserve"> </w:t>
      </w:r>
      <w:r>
        <w:rPr>
          <w:w w:val="110"/>
        </w:rPr>
        <w:t>Vorteile</w:t>
      </w:r>
      <w:r>
        <w:rPr>
          <w:spacing w:val="1"/>
          <w:w w:val="110"/>
        </w:rPr>
        <w:t xml:space="preserve"> </w:t>
      </w:r>
      <w:r>
        <w:rPr>
          <w:w w:val="110"/>
        </w:rPr>
        <w:t>und bei</w:t>
      </w:r>
      <w:r>
        <w:rPr>
          <w:spacing w:val="1"/>
          <w:w w:val="110"/>
        </w:rPr>
        <w:t xml:space="preserve"> </w:t>
      </w:r>
      <w:r>
        <w:rPr>
          <w:w w:val="110"/>
        </w:rPr>
        <w:t>verspäteter</w:t>
      </w:r>
      <w:r>
        <w:rPr>
          <w:spacing w:val="1"/>
          <w:w w:val="110"/>
        </w:rPr>
        <w:t xml:space="preserve"> </w:t>
      </w:r>
      <w:r>
        <w:rPr>
          <w:w w:val="110"/>
        </w:rPr>
        <w:t>Vorlage</w:t>
      </w:r>
      <w:r>
        <w:rPr>
          <w:spacing w:val="1"/>
          <w:w w:val="110"/>
        </w:rPr>
        <w:t xml:space="preserve"> </w:t>
      </w:r>
      <w:r>
        <w:rPr>
          <w:w w:val="110"/>
        </w:rPr>
        <w:t>auch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Dauer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Fristüberschreitung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1"/>
          <w:w w:val="110"/>
        </w:rPr>
        <w:t xml:space="preserve"> </w:t>
      </w:r>
      <w:r>
        <w:rPr>
          <w:w w:val="110"/>
        </w:rPr>
        <w:t>berücksichtigen.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Festsetzung</w:t>
      </w:r>
      <w:r>
        <w:rPr>
          <w:spacing w:val="-17"/>
          <w:w w:val="115"/>
        </w:rPr>
        <w:t xml:space="preserve"> </w:t>
      </w:r>
      <w:r>
        <w:rPr>
          <w:w w:val="115"/>
        </w:rPr>
        <w:t>eines</w:t>
      </w:r>
      <w:r>
        <w:rPr>
          <w:spacing w:val="-16"/>
          <w:w w:val="115"/>
        </w:rPr>
        <w:t xml:space="preserve"> </w:t>
      </w:r>
      <w:r>
        <w:rPr>
          <w:w w:val="115"/>
        </w:rPr>
        <w:t>Zuschlags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abzusehen,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Nichterfüllung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Pflichten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90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entschuldbar</w:t>
      </w:r>
      <w:r>
        <w:rPr>
          <w:w w:val="113"/>
        </w:rPr>
        <w:t xml:space="preserve"> </w:t>
      </w:r>
      <w:r>
        <w:rPr>
          <w:w w:val="115"/>
        </w:rPr>
        <w:t>erscheint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</w:t>
      </w:r>
      <w:r>
        <w:rPr>
          <w:spacing w:val="-25"/>
          <w:w w:val="115"/>
        </w:rPr>
        <w:t xml:space="preserve"> </w:t>
      </w:r>
      <w:r>
        <w:rPr>
          <w:w w:val="115"/>
        </w:rPr>
        <w:t>Verschulden</w:t>
      </w:r>
      <w:r>
        <w:rPr>
          <w:spacing w:val="-25"/>
          <w:w w:val="115"/>
        </w:rPr>
        <w:t xml:space="preserve"> </w:t>
      </w:r>
      <w:r>
        <w:rPr>
          <w:w w:val="115"/>
        </w:rPr>
        <w:t>nur</w:t>
      </w:r>
      <w:r>
        <w:rPr>
          <w:spacing w:val="-26"/>
          <w:w w:val="115"/>
        </w:rPr>
        <w:t xml:space="preserve"> </w:t>
      </w:r>
      <w:r>
        <w:rPr>
          <w:w w:val="115"/>
        </w:rPr>
        <w:t>geringfügig</w:t>
      </w:r>
      <w:r>
        <w:rPr>
          <w:spacing w:val="-25"/>
          <w:w w:val="115"/>
        </w:rPr>
        <w:t xml:space="preserve"> </w:t>
      </w:r>
      <w:r>
        <w:rPr>
          <w:w w:val="115"/>
        </w:rPr>
        <w:t>ist.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Verschulden</w:t>
      </w:r>
      <w:r>
        <w:rPr>
          <w:spacing w:val="-25"/>
          <w:w w:val="115"/>
        </w:rPr>
        <w:t xml:space="preserve"> </w:t>
      </w:r>
      <w:r>
        <w:rPr>
          <w:w w:val="115"/>
        </w:rPr>
        <w:t>eines</w:t>
      </w:r>
      <w:r>
        <w:rPr>
          <w:spacing w:val="-26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25"/>
          <w:w w:val="115"/>
        </w:rPr>
        <w:t xml:space="preserve"> </w:t>
      </w:r>
      <w:r>
        <w:rPr>
          <w:w w:val="115"/>
        </w:rPr>
        <w:t>Vertreters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Erfüllungsgehilfen</w:t>
      </w:r>
      <w:r>
        <w:rPr>
          <w:spacing w:val="-15"/>
          <w:w w:val="115"/>
        </w:rPr>
        <w:t xml:space="preserve"> </w:t>
      </w:r>
      <w:r>
        <w:rPr>
          <w:w w:val="115"/>
        </w:rPr>
        <w:t>steht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eigenen</w:t>
      </w:r>
      <w:r>
        <w:rPr>
          <w:spacing w:val="-15"/>
          <w:w w:val="115"/>
        </w:rPr>
        <w:t xml:space="preserve"> </w:t>
      </w:r>
      <w:r>
        <w:rPr>
          <w:w w:val="115"/>
        </w:rPr>
        <w:t>Verschulden</w:t>
      </w:r>
      <w:r>
        <w:rPr>
          <w:spacing w:val="-14"/>
          <w:w w:val="115"/>
        </w:rPr>
        <w:t xml:space="preserve"> </w:t>
      </w:r>
      <w:r>
        <w:rPr>
          <w:w w:val="115"/>
        </w:rPr>
        <w:t>gleich.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Zuschlag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regelmäßig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Abschluss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Außenprüfung</w:t>
      </w:r>
      <w:r>
        <w:rPr>
          <w:spacing w:val="-42"/>
          <w:w w:val="115"/>
        </w:rPr>
        <w:t xml:space="preserve"> </w:t>
      </w:r>
      <w:r>
        <w:rPr>
          <w:w w:val="115"/>
        </w:rPr>
        <w:t>festzusetzen.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7"/>
        </w:numPr>
        <w:tabs>
          <w:tab w:val="left" w:pos="423"/>
        </w:tabs>
        <w:kinsoku w:val="0"/>
        <w:overflowPunct w:val="0"/>
        <w:spacing w:line="248" w:lineRule="auto"/>
        <w:ind w:right="2032" w:firstLine="0"/>
      </w:pP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155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können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spacing w:val="-17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17"/>
          <w:w w:val="115"/>
        </w:rPr>
        <w:t xml:space="preserve"> </w:t>
      </w:r>
      <w:r>
        <w:rPr>
          <w:w w:val="115"/>
        </w:rPr>
        <w:t>festzustellenden</w:t>
      </w:r>
      <w:r>
        <w:rPr>
          <w:w w:val="114"/>
        </w:rPr>
        <w:t xml:space="preserve"> </w:t>
      </w:r>
      <w:r>
        <w:rPr>
          <w:w w:val="115"/>
        </w:rPr>
        <w:t>Besteuerungsgrundlagen</w:t>
      </w:r>
      <w:r>
        <w:rPr>
          <w:spacing w:val="-17"/>
          <w:w w:val="115"/>
        </w:rPr>
        <w:t xml:space="preserve"> </w:t>
      </w:r>
      <w:r>
        <w:rPr>
          <w:w w:val="115"/>
        </w:rPr>
        <w:t>geschätzt</w:t>
      </w:r>
      <w:r>
        <w:rPr>
          <w:spacing w:val="-16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163</w:t>
      </w:r>
      <w:r>
        <w:rPr>
          <w:spacing w:val="-9"/>
          <w:w w:val="110"/>
        </w:rPr>
        <w:t xml:space="preserve"> </w:t>
      </w:r>
      <w:r>
        <w:rPr>
          <w:w w:val="110"/>
        </w:rPr>
        <w:t>Abweichende</w:t>
      </w:r>
      <w:r>
        <w:rPr>
          <w:spacing w:val="-8"/>
          <w:w w:val="110"/>
        </w:rPr>
        <w:t xml:space="preserve"> </w:t>
      </w:r>
      <w:r>
        <w:rPr>
          <w:w w:val="110"/>
        </w:rPr>
        <w:t>Festsetzung</w:t>
      </w:r>
      <w:r>
        <w:rPr>
          <w:spacing w:val="-9"/>
          <w:w w:val="110"/>
        </w:rPr>
        <w:t xml:space="preserve"> </w:t>
      </w:r>
      <w:r>
        <w:rPr>
          <w:w w:val="110"/>
        </w:rPr>
        <w:t>von</w:t>
      </w:r>
      <w:r>
        <w:rPr>
          <w:spacing w:val="-9"/>
          <w:w w:val="110"/>
        </w:rPr>
        <w:t xml:space="preserve"> </w:t>
      </w:r>
      <w:r>
        <w:rPr>
          <w:w w:val="110"/>
        </w:rPr>
        <w:t>Steuern</w:t>
      </w:r>
      <w:r>
        <w:rPr>
          <w:spacing w:val="-8"/>
          <w:w w:val="110"/>
        </w:rPr>
        <w:t xml:space="preserve"> </w:t>
      </w:r>
      <w:r>
        <w:rPr>
          <w:w w:val="110"/>
        </w:rPr>
        <w:t>aus</w:t>
      </w:r>
      <w:r>
        <w:rPr>
          <w:spacing w:val="-9"/>
          <w:w w:val="110"/>
        </w:rPr>
        <w:t xml:space="preserve"> </w:t>
      </w:r>
      <w:r>
        <w:rPr>
          <w:w w:val="110"/>
        </w:rPr>
        <w:t>Billigkeitsgründen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46"/>
        </w:numPr>
        <w:tabs>
          <w:tab w:val="left" w:pos="423"/>
        </w:tabs>
        <w:kinsoku w:val="0"/>
        <w:overflowPunct w:val="0"/>
        <w:spacing w:line="248" w:lineRule="auto"/>
        <w:ind w:right="877" w:firstLine="0"/>
      </w:pPr>
      <w:r>
        <w:rPr>
          <w:w w:val="115"/>
        </w:rPr>
        <w:t>Steuern</w:t>
      </w:r>
      <w:r>
        <w:rPr>
          <w:spacing w:val="-21"/>
          <w:w w:val="115"/>
        </w:rPr>
        <w:t xml:space="preserve"> </w:t>
      </w:r>
      <w:r>
        <w:rPr>
          <w:w w:val="115"/>
        </w:rPr>
        <w:t>können</w:t>
      </w:r>
      <w:r>
        <w:rPr>
          <w:spacing w:val="-21"/>
          <w:w w:val="115"/>
        </w:rPr>
        <w:t xml:space="preserve"> </w:t>
      </w:r>
      <w:r>
        <w:rPr>
          <w:w w:val="115"/>
        </w:rPr>
        <w:t>niedriger</w:t>
      </w:r>
      <w:r>
        <w:rPr>
          <w:spacing w:val="-21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20"/>
          <w:w w:val="115"/>
        </w:rPr>
        <w:t xml:space="preserve"> </w:t>
      </w:r>
      <w:r>
        <w:rPr>
          <w:w w:val="115"/>
        </w:rPr>
        <w:t>werden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einzelne</w:t>
      </w:r>
      <w:r>
        <w:rPr>
          <w:spacing w:val="-20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Steuern</w:t>
      </w:r>
      <w:r>
        <w:rPr>
          <w:w w:val="112"/>
        </w:rPr>
        <w:t xml:space="preserve"> </w:t>
      </w:r>
      <w:r>
        <w:rPr>
          <w:w w:val="115"/>
        </w:rPr>
        <w:t>erhöhen,</w:t>
      </w:r>
      <w:r>
        <w:rPr>
          <w:spacing w:val="-25"/>
          <w:w w:val="115"/>
        </w:rPr>
        <w:t xml:space="preserve"> </w:t>
      </w:r>
      <w:r>
        <w:rPr>
          <w:w w:val="115"/>
        </w:rPr>
        <w:t>können</w:t>
      </w:r>
      <w:r>
        <w:rPr>
          <w:spacing w:val="-25"/>
          <w:w w:val="115"/>
        </w:rPr>
        <w:t xml:space="preserve"> </w:t>
      </w:r>
      <w:r>
        <w:rPr>
          <w:w w:val="115"/>
        </w:rPr>
        <w:t>bei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</w:t>
      </w:r>
      <w:r>
        <w:rPr>
          <w:spacing w:val="-25"/>
          <w:w w:val="115"/>
        </w:rPr>
        <w:t xml:space="preserve"> </w:t>
      </w:r>
      <w:r>
        <w:rPr>
          <w:w w:val="115"/>
        </w:rPr>
        <w:t>unberücksichtigt</w:t>
      </w:r>
      <w:r>
        <w:rPr>
          <w:spacing w:val="-24"/>
          <w:w w:val="115"/>
        </w:rPr>
        <w:t xml:space="preserve"> </w:t>
      </w:r>
      <w:r>
        <w:rPr>
          <w:w w:val="115"/>
        </w:rPr>
        <w:t>bleiben,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Erhebung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</w:t>
      </w:r>
      <w:r>
        <w:rPr>
          <w:w w:val="112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Lage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einzelnen</w:t>
      </w:r>
      <w:r>
        <w:rPr>
          <w:spacing w:val="-13"/>
          <w:w w:val="115"/>
        </w:rPr>
        <w:t xml:space="preserve"> </w:t>
      </w:r>
      <w:r>
        <w:rPr>
          <w:w w:val="115"/>
        </w:rPr>
        <w:t>Falls</w:t>
      </w:r>
      <w:r>
        <w:rPr>
          <w:spacing w:val="-13"/>
          <w:w w:val="115"/>
        </w:rPr>
        <w:t xml:space="preserve"> </w:t>
      </w:r>
      <w:r>
        <w:rPr>
          <w:w w:val="115"/>
        </w:rPr>
        <w:t>unbillig</w:t>
      </w:r>
      <w:r>
        <w:rPr>
          <w:spacing w:val="-13"/>
          <w:w w:val="115"/>
        </w:rPr>
        <w:t xml:space="preserve"> </w:t>
      </w:r>
      <w:r>
        <w:rPr>
          <w:w w:val="115"/>
        </w:rPr>
        <w:t>wäre.</w:t>
      </w:r>
      <w:r>
        <w:rPr>
          <w:spacing w:val="-13"/>
          <w:w w:val="115"/>
        </w:rPr>
        <w:t xml:space="preserve"> </w:t>
      </w:r>
      <w:r>
        <w:rPr>
          <w:w w:val="115"/>
        </w:rPr>
        <w:t>Mit</w:t>
      </w:r>
      <w:r>
        <w:rPr>
          <w:spacing w:val="-13"/>
          <w:w w:val="115"/>
        </w:rPr>
        <w:t xml:space="preserve"> </w:t>
      </w:r>
      <w:r>
        <w:rPr>
          <w:w w:val="115"/>
        </w:rPr>
        <w:t>Zustimmung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3"/>
          <w:w w:val="115"/>
        </w:rPr>
        <w:t xml:space="preserve"> </w:t>
      </w:r>
      <w:r>
        <w:rPr>
          <w:w w:val="115"/>
        </w:rPr>
        <w:t>kann</w:t>
      </w:r>
      <w:r>
        <w:rPr>
          <w:spacing w:val="-13"/>
          <w:w w:val="115"/>
        </w:rPr>
        <w:t xml:space="preserve"> </w:t>
      </w:r>
      <w:r>
        <w:rPr>
          <w:w w:val="115"/>
        </w:rPr>
        <w:t>bei</w:t>
      </w:r>
      <w:r>
        <w:rPr>
          <w:spacing w:val="-13"/>
          <w:w w:val="115"/>
        </w:rPr>
        <w:t xml:space="preserve"> </w:t>
      </w:r>
      <w:r>
        <w:rPr>
          <w:w w:val="115"/>
        </w:rPr>
        <w:t>Steuern</w:t>
      </w:r>
      <w:r>
        <w:rPr>
          <w:spacing w:val="-13"/>
          <w:w w:val="115"/>
        </w:rPr>
        <w:t xml:space="preserve"> </w:t>
      </w:r>
      <w:r>
        <w:rPr>
          <w:w w:val="115"/>
        </w:rPr>
        <w:t>vom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Einkommen</w:t>
      </w:r>
      <w:r>
        <w:rPr>
          <w:spacing w:val="-18"/>
          <w:w w:val="115"/>
        </w:rPr>
        <w:t xml:space="preserve"> </w:t>
      </w:r>
      <w:r>
        <w:rPr>
          <w:w w:val="115"/>
        </w:rPr>
        <w:t>zugelassen</w:t>
      </w:r>
      <w:r>
        <w:rPr>
          <w:spacing w:val="-17"/>
          <w:w w:val="115"/>
        </w:rPr>
        <w:t xml:space="preserve"> </w:t>
      </w:r>
      <w:r>
        <w:rPr>
          <w:w w:val="115"/>
        </w:rPr>
        <w:t>werden,</w:t>
      </w:r>
      <w:r>
        <w:rPr>
          <w:spacing w:val="-18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einzelne</w:t>
      </w:r>
      <w:r>
        <w:rPr>
          <w:spacing w:val="-18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17"/>
          <w:w w:val="115"/>
        </w:rPr>
        <w:t xml:space="preserve"> </w:t>
      </w:r>
      <w:r>
        <w:rPr>
          <w:w w:val="115"/>
        </w:rPr>
        <w:t>soweit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7"/>
          <w:w w:val="115"/>
        </w:rPr>
        <w:t xml:space="preserve"> </w:t>
      </w:r>
      <w:r>
        <w:rPr>
          <w:w w:val="115"/>
        </w:rPr>
        <w:t>erhöhen,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Steuerfestsetzung</w:t>
      </w:r>
      <w:r>
        <w:rPr>
          <w:spacing w:val="-25"/>
          <w:w w:val="115"/>
        </w:rPr>
        <w:t xml:space="preserve"> </w:t>
      </w:r>
      <w:r>
        <w:rPr>
          <w:w w:val="115"/>
        </w:rPr>
        <w:t>erst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späteren</w:t>
      </w:r>
      <w:r>
        <w:rPr>
          <w:spacing w:val="-25"/>
          <w:w w:val="115"/>
        </w:rPr>
        <w:t xml:space="preserve"> </w:t>
      </w:r>
      <w:r>
        <w:rPr>
          <w:w w:val="115"/>
        </w:rPr>
        <w:t>Zeit</w:t>
      </w:r>
      <w:r>
        <w:rPr>
          <w:spacing w:val="-25"/>
          <w:w w:val="115"/>
        </w:rPr>
        <w:t xml:space="preserve"> </w:t>
      </w:r>
      <w:r>
        <w:rPr>
          <w:w w:val="115"/>
        </w:rPr>
        <w:t>und,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Steuer</w:t>
      </w:r>
      <w:r>
        <w:rPr>
          <w:spacing w:val="-25"/>
          <w:w w:val="115"/>
        </w:rPr>
        <w:t xml:space="preserve"> </w:t>
      </w:r>
      <w:r>
        <w:rPr>
          <w:w w:val="115"/>
        </w:rPr>
        <w:t>mindern,</w:t>
      </w:r>
      <w:r>
        <w:rPr>
          <w:spacing w:val="-24"/>
          <w:w w:val="115"/>
        </w:rPr>
        <w:t xml:space="preserve"> </w:t>
      </w:r>
      <w:r>
        <w:rPr>
          <w:w w:val="115"/>
        </w:rPr>
        <w:t>schon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früheren</w:t>
      </w:r>
      <w:r>
        <w:rPr>
          <w:spacing w:val="-24"/>
          <w:w w:val="115"/>
        </w:rPr>
        <w:t xml:space="preserve"> </w:t>
      </w:r>
      <w:r>
        <w:rPr>
          <w:w w:val="115"/>
        </w:rPr>
        <w:t>Zeit</w:t>
      </w:r>
      <w:r>
        <w:rPr>
          <w:w w:val="105"/>
        </w:rPr>
        <w:t xml:space="preserve"> </w:t>
      </w:r>
      <w:r>
        <w:rPr>
          <w:w w:val="110"/>
        </w:rPr>
        <w:t>berücksichtigt</w:t>
      </w:r>
      <w:r>
        <w:rPr>
          <w:spacing w:val="29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6"/>
        </w:numPr>
        <w:tabs>
          <w:tab w:val="left" w:pos="423"/>
        </w:tabs>
        <w:kinsoku w:val="0"/>
        <w:overflowPunct w:val="0"/>
        <w:spacing w:line="248" w:lineRule="auto"/>
        <w:ind w:right="360" w:firstLine="0"/>
      </w:pP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Billigkeitsmaßnahme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kann</w:t>
      </w:r>
      <w:r>
        <w:rPr>
          <w:spacing w:val="-16"/>
          <w:w w:val="115"/>
        </w:rPr>
        <w:t xml:space="preserve"> </w:t>
      </w:r>
      <w:r>
        <w:rPr>
          <w:w w:val="115"/>
        </w:rPr>
        <w:t>mit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6"/>
          <w:w w:val="115"/>
        </w:rPr>
        <w:t xml:space="preserve"> </w:t>
      </w:r>
      <w:r>
        <w:rPr>
          <w:w w:val="115"/>
        </w:rPr>
        <w:t>verbunden</w:t>
      </w:r>
      <w:r>
        <w:rPr>
          <w:spacing w:val="-16"/>
          <w:w w:val="115"/>
        </w:rPr>
        <w:t xml:space="preserve"> </w:t>
      </w:r>
      <w:r>
        <w:rPr>
          <w:w w:val="115"/>
        </w:rPr>
        <w:t>werden,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Bedeutung</w:t>
      </w:r>
      <w:r>
        <w:rPr>
          <w:spacing w:val="-12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6"/>
        </w:numPr>
        <w:tabs>
          <w:tab w:val="left" w:pos="423"/>
        </w:tabs>
        <w:kinsoku w:val="0"/>
        <w:overflowPunct w:val="0"/>
        <w:spacing w:line="248" w:lineRule="auto"/>
        <w:ind w:right="933" w:firstLine="0"/>
      </w:pP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Billigkeitsmaßnahme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steht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Absatzes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stets</w:t>
      </w:r>
      <w:r>
        <w:rPr>
          <w:spacing w:val="-16"/>
          <w:w w:val="115"/>
        </w:rPr>
        <w:t xml:space="preserve"> </w:t>
      </w:r>
      <w:r>
        <w:rPr>
          <w:w w:val="115"/>
        </w:rPr>
        <w:t>unter</w:t>
      </w:r>
      <w:r>
        <w:rPr>
          <w:spacing w:val="-15"/>
          <w:w w:val="115"/>
        </w:rPr>
        <w:t xml:space="preserve"> </w:t>
      </w:r>
      <w:r>
        <w:rPr>
          <w:w w:val="115"/>
        </w:rPr>
        <w:t>Vorbehalt</w:t>
      </w:r>
      <w:r>
        <w:rPr>
          <w:spacing w:val="-15"/>
          <w:w w:val="115"/>
        </w:rPr>
        <w:t xml:space="preserve"> </w:t>
      </w:r>
      <w:r>
        <w:rPr>
          <w:w w:val="115"/>
        </w:rPr>
        <w:t xml:space="preserve">des </w:t>
      </w:r>
      <w:r>
        <w:rPr>
          <w:w w:val="110"/>
        </w:rPr>
        <w:t>Widerrufs,</w:t>
      </w:r>
      <w:r>
        <w:rPr>
          <w:spacing w:val="-19"/>
          <w:w w:val="110"/>
        </w:rPr>
        <w:t xml:space="preserve"> </w:t>
      </w:r>
      <w:r>
        <w:rPr>
          <w:w w:val="110"/>
        </w:rPr>
        <w:t>wenn</w:t>
      </w:r>
      <w:r>
        <w:rPr>
          <w:spacing w:val="-19"/>
          <w:w w:val="110"/>
        </w:rPr>
        <w:t xml:space="preserve"> </w:t>
      </w:r>
      <w:r>
        <w:rPr>
          <w:w w:val="110"/>
        </w:rPr>
        <w:t>sie</w:t>
      </w:r>
    </w:p>
    <w:p w:rsidR="00D21117" w:rsidRDefault="00565BBF">
      <w:pPr>
        <w:pStyle w:val="Textkrper"/>
        <w:numPr>
          <w:ilvl w:val="0"/>
          <w:numId w:val="245"/>
        </w:numPr>
        <w:tabs>
          <w:tab w:val="left" w:pos="551"/>
        </w:tabs>
        <w:kinsoku w:val="0"/>
        <w:overflowPunct w:val="0"/>
        <w:spacing w:before="100" w:line="248" w:lineRule="auto"/>
        <w:ind w:right="238"/>
      </w:pP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ausdrücklich</w:t>
      </w:r>
      <w:r>
        <w:rPr>
          <w:spacing w:val="-21"/>
          <w:w w:val="115"/>
        </w:rPr>
        <w:t xml:space="preserve"> </w:t>
      </w:r>
      <w:r>
        <w:rPr>
          <w:w w:val="115"/>
        </w:rPr>
        <w:t>als</w:t>
      </w:r>
      <w:r>
        <w:rPr>
          <w:spacing w:val="-22"/>
          <w:w w:val="115"/>
        </w:rPr>
        <w:t xml:space="preserve"> </w:t>
      </w:r>
      <w:r>
        <w:rPr>
          <w:w w:val="115"/>
        </w:rPr>
        <w:t>eigenständige</w:t>
      </w:r>
      <w:r>
        <w:rPr>
          <w:spacing w:val="-21"/>
          <w:w w:val="115"/>
        </w:rPr>
        <w:t xml:space="preserve"> </w:t>
      </w:r>
      <w:r>
        <w:rPr>
          <w:w w:val="115"/>
        </w:rPr>
        <w:t>Billigkeitsentscheidung</w:t>
      </w:r>
      <w:r>
        <w:rPr>
          <w:spacing w:val="-21"/>
          <w:w w:val="115"/>
        </w:rPr>
        <w:t xml:space="preserve"> </w:t>
      </w:r>
      <w:r>
        <w:rPr>
          <w:w w:val="115"/>
        </w:rPr>
        <w:t>ausgesprochen</w:t>
      </w:r>
      <w:r>
        <w:rPr>
          <w:spacing w:val="-21"/>
          <w:w w:val="115"/>
        </w:rPr>
        <w:t xml:space="preserve"> </w:t>
      </w:r>
      <w:r>
        <w:rPr>
          <w:w w:val="115"/>
        </w:rPr>
        <w:t>worden</w:t>
      </w:r>
      <w:r>
        <w:rPr>
          <w:w w:val="106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24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mit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7"/>
          <w:w w:val="115"/>
        </w:rPr>
        <w:t xml:space="preserve"> </w:t>
      </w:r>
      <w:r>
        <w:rPr>
          <w:w w:val="115"/>
        </w:rPr>
        <w:t>unter</w:t>
      </w:r>
      <w:r>
        <w:rPr>
          <w:spacing w:val="-27"/>
          <w:w w:val="115"/>
        </w:rPr>
        <w:t xml:space="preserve"> </w:t>
      </w:r>
      <w:r>
        <w:rPr>
          <w:w w:val="115"/>
        </w:rPr>
        <w:t>Vorbehalt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§</w:t>
      </w:r>
      <w:r>
        <w:rPr>
          <w:spacing w:val="-27"/>
          <w:w w:val="115"/>
        </w:rPr>
        <w:t xml:space="preserve"> </w:t>
      </w:r>
      <w:r>
        <w:rPr>
          <w:w w:val="115"/>
        </w:rPr>
        <w:t>164</w:t>
      </w:r>
      <w:r>
        <w:rPr>
          <w:spacing w:val="-27"/>
          <w:w w:val="115"/>
        </w:rPr>
        <w:t xml:space="preserve"> </w:t>
      </w:r>
      <w:r>
        <w:rPr>
          <w:w w:val="115"/>
        </w:rPr>
        <w:t>verbunden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45"/>
        </w:numPr>
        <w:tabs>
          <w:tab w:val="left" w:pos="551"/>
        </w:tabs>
        <w:kinsoku w:val="0"/>
        <w:overflowPunct w:val="0"/>
        <w:spacing w:before="108" w:line="248" w:lineRule="auto"/>
        <w:ind w:right="316"/>
      </w:pPr>
      <w:r>
        <w:rPr>
          <w:w w:val="115"/>
        </w:rPr>
        <w:t>mit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vorläufigen</w:t>
      </w:r>
      <w:r>
        <w:rPr>
          <w:spacing w:val="-21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165</w:t>
      </w:r>
      <w:r>
        <w:rPr>
          <w:spacing w:val="-21"/>
          <w:w w:val="115"/>
        </w:rPr>
        <w:t xml:space="preserve"> </w:t>
      </w:r>
      <w:r>
        <w:rPr>
          <w:w w:val="115"/>
        </w:rPr>
        <w:t>verbunden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Grund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Vorläufigkeit</w:t>
      </w:r>
      <w:r>
        <w:rPr>
          <w:spacing w:val="-21"/>
          <w:w w:val="115"/>
        </w:rPr>
        <w:t xml:space="preserve"> </w:t>
      </w:r>
      <w:r>
        <w:rPr>
          <w:w w:val="115"/>
        </w:rPr>
        <w:t>auch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Bedeutung</w:t>
      </w:r>
      <w:r>
        <w:rPr>
          <w:spacing w:val="-13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numPr>
          <w:ilvl w:val="0"/>
          <w:numId w:val="245"/>
        </w:numPr>
        <w:tabs>
          <w:tab w:val="left" w:pos="551"/>
        </w:tabs>
        <w:kinsoku w:val="0"/>
        <w:overflowPunct w:val="0"/>
        <w:spacing w:before="108" w:line="248" w:lineRule="auto"/>
        <w:ind w:right="316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06"/>
      </w:pP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Fällen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Nummer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entfällt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Vorbehalt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Widerrufs,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Steuerfestsetzung</w:t>
      </w:r>
      <w:r>
        <w:rPr>
          <w:spacing w:val="-10"/>
          <w:w w:val="115"/>
        </w:rPr>
        <w:t xml:space="preserve"> </w:t>
      </w:r>
      <w:r>
        <w:rPr>
          <w:w w:val="115"/>
        </w:rPr>
        <w:t>abläuft,</w:t>
      </w:r>
      <w:r>
        <w:rPr>
          <w:spacing w:val="-9"/>
          <w:w w:val="115"/>
        </w:rPr>
        <w:t xml:space="preserve"> </w:t>
      </w:r>
      <w:r>
        <w:rPr>
          <w:w w:val="115"/>
        </w:rPr>
        <w:t>für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Billigkeitsmaßnahme</w:t>
      </w:r>
      <w:r>
        <w:rPr>
          <w:spacing w:val="-9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9"/>
          <w:w w:val="115"/>
        </w:rPr>
        <w:t xml:space="preserve"> </w:t>
      </w:r>
      <w:r>
        <w:rPr>
          <w:w w:val="115"/>
        </w:rPr>
        <w:t>ist.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Fällen</w:t>
      </w:r>
      <w:r>
        <w:rPr>
          <w:spacing w:val="-9"/>
          <w:w w:val="115"/>
        </w:rPr>
        <w:t xml:space="preserve"> </w:t>
      </w:r>
      <w:r>
        <w:rPr>
          <w:w w:val="115"/>
        </w:rPr>
        <w:t>von</w:t>
      </w:r>
      <w:r>
        <w:rPr>
          <w:spacing w:val="-9"/>
          <w:w w:val="115"/>
        </w:rPr>
        <w:t xml:space="preserve"> </w:t>
      </w:r>
      <w:r>
        <w:rPr>
          <w:w w:val="115"/>
        </w:rPr>
        <w:t>Satz</w:t>
      </w:r>
      <w:r>
        <w:rPr>
          <w:spacing w:val="-9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Nummer</w:t>
      </w:r>
      <w:r>
        <w:rPr>
          <w:spacing w:val="-37"/>
          <w:w w:val="115"/>
        </w:rPr>
        <w:t xml:space="preserve"> </w:t>
      </w:r>
      <w:r>
        <w:rPr>
          <w:w w:val="115"/>
        </w:rPr>
        <w:t>2</w:t>
      </w:r>
      <w:r>
        <w:rPr>
          <w:spacing w:val="-36"/>
          <w:w w:val="115"/>
        </w:rPr>
        <w:t xml:space="preserve"> </w:t>
      </w:r>
      <w:r>
        <w:rPr>
          <w:w w:val="115"/>
        </w:rPr>
        <w:t>entfällt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Vorbehalt</w:t>
      </w:r>
      <w:r>
        <w:rPr>
          <w:spacing w:val="-37"/>
          <w:w w:val="115"/>
        </w:rPr>
        <w:t xml:space="preserve"> </w:t>
      </w:r>
      <w:r>
        <w:rPr>
          <w:w w:val="115"/>
        </w:rPr>
        <w:t>des</w:t>
      </w:r>
      <w:r>
        <w:rPr>
          <w:spacing w:val="-36"/>
          <w:w w:val="115"/>
        </w:rPr>
        <w:t xml:space="preserve"> </w:t>
      </w:r>
      <w:r>
        <w:rPr>
          <w:w w:val="115"/>
        </w:rPr>
        <w:t>Widerrufs</w:t>
      </w:r>
      <w:r>
        <w:rPr>
          <w:spacing w:val="-36"/>
          <w:w w:val="115"/>
        </w:rPr>
        <w:t xml:space="preserve"> </w:t>
      </w:r>
      <w:r>
        <w:rPr>
          <w:w w:val="115"/>
        </w:rPr>
        <w:t>mit</w:t>
      </w:r>
      <w:r>
        <w:rPr>
          <w:spacing w:val="-36"/>
          <w:w w:val="115"/>
        </w:rPr>
        <w:t xml:space="preserve"> </w:t>
      </w:r>
      <w:r>
        <w:rPr>
          <w:w w:val="115"/>
        </w:rPr>
        <w:t>Aufhebung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Entfallen</w:t>
      </w:r>
      <w:r>
        <w:rPr>
          <w:spacing w:val="-36"/>
          <w:w w:val="115"/>
        </w:rPr>
        <w:t xml:space="preserve"> </w:t>
      </w:r>
      <w:r>
        <w:rPr>
          <w:w w:val="115"/>
        </w:rPr>
        <w:t>des</w:t>
      </w:r>
      <w:r>
        <w:rPr>
          <w:spacing w:val="-36"/>
          <w:w w:val="115"/>
        </w:rPr>
        <w:t xml:space="preserve"> </w:t>
      </w:r>
      <w:r>
        <w:rPr>
          <w:w w:val="115"/>
        </w:rPr>
        <w:t>Vorbehalts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Nachprüfung</w:t>
      </w:r>
      <w:r>
        <w:rPr>
          <w:w w:val="111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Steuerfestsetzung,</w:t>
      </w:r>
      <w:r>
        <w:rPr>
          <w:spacing w:val="-13"/>
          <w:w w:val="115"/>
        </w:rPr>
        <w:t xml:space="preserve"> </w:t>
      </w:r>
      <w:r>
        <w:rPr>
          <w:w w:val="115"/>
        </w:rPr>
        <w:t>für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Billigkeitsmaßnahme</w:t>
      </w:r>
      <w:r>
        <w:rPr>
          <w:spacing w:val="-13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12"/>
          <w:w w:val="115"/>
        </w:rPr>
        <w:t xml:space="preserve"> </w:t>
      </w:r>
      <w:r>
        <w:rPr>
          <w:w w:val="115"/>
        </w:rPr>
        <w:t>ist.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Fällen</w:t>
      </w:r>
      <w:r>
        <w:rPr>
          <w:spacing w:val="-12"/>
          <w:w w:val="115"/>
        </w:rPr>
        <w:t xml:space="preserve"> </w:t>
      </w:r>
      <w:r>
        <w:rPr>
          <w:w w:val="115"/>
        </w:rPr>
        <w:t>von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Nummer</w:t>
      </w:r>
      <w:r>
        <w:rPr>
          <w:spacing w:val="-31"/>
          <w:w w:val="115"/>
        </w:rPr>
        <w:t xml:space="preserve"> </w:t>
      </w:r>
      <w:r>
        <w:rPr>
          <w:w w:val="115"/>
        </w:rPr>
        <w:t>3</w:t>
      </w:r>
      <w:r>
        <w:rPr>
          <w:spacing w:val="-32"/>
          <w:w w:val="115"/>
        </w:rPr>
        <w:t xml:space="preserve"> </w:t>
      </w:r>
      <w:r>
        <w:rPr>
          <w:w w:val="115"/>
        </w:rPr>
        <w:t>entfällt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Vorbehalt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Widerrufs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1"/>
          <w:w w:val="115"/>
        </w:rPr>
        <w:t xml:space="preserve"> </w:t>
      </w:r>
      <w:r>
        <w:rPr>
          <w:w w:val="115"/>
        </w:rPr>
        <w:t>Eintritt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Endgültigkeit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Steuerfestsetzung,</w:t>
      </w:r>
      <w:r>
        <w:rPr>
          <w:spacing w:val="-31"/>
          <w:w w:val="115"/>
        </w:rPr>
        <w:t xml:space="preserve"> </w:t>
      </w: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Billigkeitsmaßnahme</w:t>
      </w:r>
      <w:r>
        <w:rPr>
          <w:spacing w:val="-14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13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6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Billigkeitsmaßnahme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1,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3</w:t>
      </w:r>
      <w:r>
        <w:rPr>
          <w:spacing w:val="-22"/>
          <w:w w:val="115"/>
        </w:rPr>
        <w:t xml:space="preserve"> </w:t>
      </w:r>
      <w:r>
        <w:rPr>
          <w:w w:val="115"/>
        </w:rPr>
        <w:t>unter</w:t>
      </w:r>
      <w:r>
        <w:rPr>
          <w:spacing w:val="-22"/>
          <w:w w:val="115"/>
        </w:rPr>
        <w:t xml:space="preserve"> </w:t>
      </w:r>
      <w:r>
        <w:rPr>
          <w:w w:val="115"/>
        </w:rPr>
        <w:t>Vorbehalt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Widerrufs</w:t>
      </w:r>
      <w:r>
        <w:rPr>
          <w:spacing w:val="-22"/>
          <w:w w:val="115"/>
        </w:rPr>
        <w:t xml:space="preserve"> </w:t>
      </w:r>
      <w:r>
        <w:rPr>
          <w:w w:val="115"/>
        </w:rPr>
        <w:t>steht,</w:t>
      </w:r>
      <w:r>
        <w:rPr>
          <w:w w:val="114"/>
        </w:rPr>
        <w:t xml:space="preserve"> </w:t>
      </w:r>
      <w:r>
        <w:rPr>
          <w:w w:val="115"/>
        </w:rPr>
        <w:t>rechtswidrig,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sie</w:t>
      </w:r>
      <w:r>
        <w:rPr>
          <w:spacing w:val="-18"/>
          <w:w w:val="115"/>
        </w:rPr>
        <w:t xml:space="preserve"> </w:t>
      </w: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Wirkung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Vergangenheit</w:t>
      </w:r>
      <w:r>
        <w:rPr>
          <w:spacing w:val="-19"/>
          <w:w w:val="115"/>
        </w:rPr>
        <w:t xml:space="preserve"> </w:t>
      </w:r>
      <w:r>
        <w:rPr>
          <w:w w:val="115"/>
        </w:rPr>
        <w:t>zurückzunehmen.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130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diesem</w:t>
      </w:r>
      <w:r>
        <w:rPr>
          <w:spacing w:val="-18"/>
          <w:w w:val="115"/>
        </w:rPr>
        <w:t xml:space="preserve"> </w:t>
      </w:r>
      <w:r>
        <w:rPr>
          <w:w w:val="115"/>
        </w:rPr>
        <w:t>Fall</w:t>
      </w:r>
      <w:r>
        <w:rPr>
          <w:w w:val="117"/>
        </w:rPr>
        <w:t xml:space="preserve"> </w:t>
      </w:r>
      <w:r>
        <w:rPr>
          <w:w w:val="115"/>
        </w:rPr>
        <w:t>nicht.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163: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29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7"/>
          <w:w w:val="110"/>
        </w:rPr>
        <w:t xml:space="preserve"> </w:t>
      </w:r>
      <w:r>
        <w:rPr>
          <w:w w:val="110"/>
        </w:rPr>
        <w:t>164</w:t>
      </w:r>
      <w:r>
        <w:rPr>
          <w:spacing w:val="-17"/>
          <w:w w:val="110"/>
        </w:rPr>
        <w:t xml:space="preserve"> </w:t>
      </w:r>
      <w:r>
        <w:rPr>
          <w:w w:val="110"/>
        </w:rPr>
        <w:t>Steuerfestsetzung</w:t>
      </w:r>
      <w:r>
        <w:rPr>
          <w:spacing w:val="-16"/>
          <w:w w:val="110"/>
        </w:rPr>
        <w:t xml:space="preserve"> </w:t>
      </w:r>
      <w:r>
        <w:rPr>
          <w:w w:val="110"/>
        </w:rPr>
        <w:t>unter</w:t>
      </w:r>
      <w:r>
        <w:rPr>
          <w:spacing w:val="-17"/>
          <w:w w:val="110"/>
        </w:rPr>
        <w:t xml:space="preserve"> </w:t>
      </w:r>
      <w:r>
        <w:rPr>
          <w:w w:val="110"/>
        </w:rPr>
        <w:t>Vorbehalt</w:t>
      </w:r>
      <w:r>
        <w:rPr>
          <w:spacing w:val="-16"/>
          <w:w w:val="110"/>
        </w:rPr>
        <w:t xml:space="preserve"> </w:t>
      </w:r>
      <w:r>
        <w:rPr>
          <w:w w:val="110"/>
        </w:rPr>
        <w:t>der</w:t>
      </w:r>
      <w:r>
        <w:rPr>
          <w:spacing w:val="-17"/>
          <w:w w:val="110"/>
        </w:rPr>
        <w:t xml:space="preserve"> </w:t>
      </w:r>
      <w:r>
        <w:rPr>
          <w:w w:val="110"/>
        </w:rPr>
        <w:t>Nachprüfung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44"/>
        </w:numPr>
        <w:tabs>
          <w:tab w:val="left" w:pos="423"/>
        </w:tabs>
        <w:kinsoku w:val="0"/>
        <w:overflowPunct w:val="0"/>
        <w:spacing w:line="248" w:lineRule="auto"/>
        <w:ind w:right="265" w:firstLine="0"/>
        <w:jc w:val="both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Steuern</w:t>
      </w:r>
      <w:r>
        <w:rPr>
          <w:spacing w:val="-17"/>
          <w:w w:val="115"/>
        </w:rPr>
        <w:t xml:space="preserve"> </w:t>
      </w:r>
      <w:r>
        <w:rPr>
          <w:w w:val="115"/>
        </w:rPr>
        <w:t>können,</w:t>
      </w:r>
      <w:r>
        <w:rPr>
          <w:spacing w:val="-16"/>
          <w:w w:val="115"/>
        </w:rPr>
        <w:t xml:space="preserve"> </w:t>
      </w:r>
      <w:r>
        <w:rPr>
          <w:w w:val="115"/>
        </w:rPr>
        <w:t>solange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Steuerfall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abschließend</w:t>
      </w:r>
      <w:r>
        <w:rPr>
          <w:spacing w:val="-17"/>
          <w:w w:val="115"/>
        </w:rPr>
        <w:t xml:space="preserve"> </w:t>
      </w:r>
      <w:r>
        <w:rPr>
          <w:w w:val="115"/>
        </w:rPr>
        <w:t>geprüft</w:t>
      </w:r>
      <w:r>
        <w:rPr>
          <w:spacing w:val="-17"/>
          <w:w w:val="115"/>
        </w:rPr>
        <w:t xml:space="preserve"> </w:t>
      </w:r>
      <w:r>
        <w:rPr>
          <w:w w:val="115"/>
        </w:rPr>
        <w:t>ist,</w:t>
      </w:r>
      <w:r>
        <w:rPr>
          <w:spacing w:val="-16"/>
          <w:w w:val="115"/>
        </w:rPr>
        <w:t xml:space="preserve"> </w:t>
      </w:r>
      <w:r>
        <w:rPr>
          <w:w w:val="115"/>
        </w:rPr>
        <w:t>allgemein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Einzelfall</w:t>
      </w:r>
      <w:r>
        <w:rPr>
          <w:spacing w:val="-16"/>
          <w:w w:val="115"/>
        </w:rPr>
        <w:t xml:space="preserve"> </w:t>
      </w:r>
      <w:r>
        <w:rPr>
          <w:w w:val="115"/>
        </w:rPr>
        <w:t>unter</w:t>
      </w:r>
      <w:r>
        <w:rPr>
          <w:w w:val="109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Vorbehalt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21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21"/>
          <w:w w:val="115"/>
        </w:rPr>
        <w:t xml:space="preserve"> </w:t>
      </w:r>
      <w:r>
        <w:rPr>
          <w:w w:val="115"/>
        </w:rPr>
        <w:t>werden,</w:t>
      </w:r>
      <w:r>
        <w:rPr>
          <w:spacing w:val="-21"/>
          <w:w w:val="115"/>
        </w:rPr>
        <w:t xml:space="preserve"> </w:t>
      </w:r>
      <w:r>
        <w:rPr>
          <w:w w:val="115"/>
        </w:rPr>
        <w:t>ohne</w:t>
      </w:r>
      <w:r>
        <w:rPr>
          <w:spacing w:val="-21"/>
          <w:w w:val="115"/>
        </w:rPr>
        <w:t xml:space="preserve"> </w:t>
      </w:r>
      <w:r>
        <w:rPr>
          <w:w w:val="115"/>
        </w:rPr>
        <w:t>dass</w:t>
      </w:r>
      <w:r>
        <w:rPr>
          <w:spacing w:val="-21"/>
          <w:w w:val="115"/>
        </w:rPr>
        <w:t xml:space="preserve"> </w:t>
      </w:r>
      <w:r>
        <w:rPr>
          <w:w w:val="115"/>
        </w:rPr>
        <w:t>dies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Begründung</w:t>
      </w:r>
      <w:r>
        <w:rPr>
          <w:spacing w:val="-21"/>
          <w:w w:val="115"/>
        </w:rPr>
        <w:t xml:space="preserve"> </w:t>
      </w:r>
      <w:r>
        <w:rPr>
          <w:w w:val="115"/>
        </w:rPr>
        <w:t>bedarf.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Festsetzung einer</w:t>
      </w:r>
      <w:r>
        <w:rPr>
          <w:spacing w:val="-27"/>
          <w:w w:val="115"/>
        </w:rPr>
        <w:t xml:space="preserve"> </w:t>
      </w:r>
      <w:r>
        <w:rPr>
          <w:w w:val="115"/>
        </w:rPr>
        <w:t>Vorauszahlung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stets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6"/>
          <w:w w:val="115"/>
        </w:rPr>
        <w:t xml:space="preserve"> </w:t>
      </w:r>
      <w:r>
        <w:rPr>
          <w:w w:val="115"/>
        </w:rPr>
        <w:t>unter</w:t>
      </w:r>
      <w:r>
        <w:rPr>
          <w:spacing w:val="-27"/>
          <w:w w:val="115"/>
        </w:rPr>
        <w:t xml:space="preserve"> </w:t>
      </w:r>
      <w:r>
        <w:rPr>
          <w:w w:val="115"/>
        </w:rPr>
        <w:t>Vorbehalt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Nachprüfung.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4"/>
        </w:numPr>
        <w:tabs>
          <w:tab w:val="left" w:pos="423"/>
        </w:tabs>
        <w:kinsoku w:val="0"/>
        <w:overflowPunct w:val="0"/>
        <w:spacing w:line="248" w:lineRule="auto"/>
        <w:ind w:right="865" w:firstLine="0"/>
      </w:pPr>
      <w:r>
        <w:rPr>
          <w:w w:val="115"/>
        </w:rPr>
        <w:t>Solange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Vorbehalt</w:t>
      </w:r>
      <w:r>
        <w:rPr>
          <w:spacing w:val="-21"/>
          <w:w w:val="115"/>
        </w:rPr>
        <w:t xml:space="preserve"> </w:t>
      </w:r>
      <w:r>
        <w:rPr>
          <w:w w:val="115"/>
        </w:rPr>
        <w:t>wirksam</w:t>
      </w:r>
      <w:r>
        <w:rPr>
          <w:spacing w:val="-20"/>
          <w:w w:val="115"/>
        </w:rPr>
        <w:t xml:space="preserve"> </w:t>
      </w:r>
      <w:r>
        <w:rPr>
          <w:w w:val="115"/>
        </w:rPr>
        <w:t>ist,</w:t>
      </w:r>
      <w:r>
        <w:rPr>
          <w:spacing w:val="-21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1"/>
          <w:w w:val="115"/>
        </w:rPr>
        <w:t xml:space="preserve"> </w:t>
      </w:r>
      <w:r>
        <w:rPr>
          <w:w w:val="115"/>
        </w:rPr>
        <w:t>aufgehoben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geändert</w:t>
      </w:r>
      <w:r>
        <w:rPr>
          <w:spacing w:val="-20"/>
          <w:w w:val="115"/>
        </w:rPr>
        <w:t xml:space="preserve"> </w:t>
      </w:r>
      <w:r>
        <w:rPr>
          <w:w w:val="115"/>
        </w:rPr>
        <w:t>werden.</w:t>
      </w:r>
      <w:r>
        <w:rPr>
          <w:w w:val="110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8"/>
          <w:w w:val="115"/>
        </w:rPr>
        <w:t xml:space="preserve"> </w:t>
      </w:r>
      <w:r>
        <w:rPr>
          <w:w w:val="115"/>
        </w:rPr>
        <w:t>kann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Aufhebung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Änderung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8"/>
          <w:w w:val="115"/>
        </w:rPr>
        <w:t xml:space="preserve"> </w:t>
      </w:r>
      <w:r>
        <w:rPr>
          <w:w w:val="115"/>
        </w:rPr>
        <w:t>jederzeit</w:t>
      </w:r>
      <w:r>
        <w:rPr>
          <w:spacing w:val="-28"/>
          <w:w w:val="115"/>
        </w:rPr>
        <w:t xml:space="preserve"> </w:t>
      </w:r>
      <w:r>
        <w:rPr>
          <w:w w:val="115"/>
        </w:rPr>
        <w:t>beantragen.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5"/>
        </w:rPr>
        <w:t>Entscheidung</w:t>
      </w:r>
      <w:r>
        <w:rPr>
          <w:spacing w:val="-16"/>
          <w:w w:val="115"/>
        </w:rPr>
        <w:t xml:space="preserve"> </w:t>
      </w:r>
      <w:r>
        <w:rPr>
          <w:w w:val="115"/>
        </w:rPr>
        <w:t>hierüber</w:t>
      </w:r>
      <w:r>
        <w:rPr>
          <w:spacing w:val="-15"/>
          <w:w w:val="115"/>
        </w:rPr>
        <w:t xml:space="preserve"> </w:t>
      </w:r>
      <w:r>
        <w:rPr>
          <w:w w:val="115"/>
        </w:rPr>
        <w:t>kann</w:t>
      </w:r>
      <w:r>
        <w:rPr>
          <w:spacing w:val="-15"/>
          <w:w w:val="115"/>
        </w:rPr>
        <w:t xml:space="preserve"> </w:t>
      </w:r>
      <w:r>
        <w:rPr>
          <w:w w:val="115"/>
        </w:rPr>
        <w:t>jedoch</w:t>
      </w:r>
      <w:r>
        <w:rPr>
          <w:spacing w:val="-16"/>
          <w:w w:val="115"/>
        </w:rPr>
        <w:t xml:space="preserve"> </w:t>
      </w:r>
      <w:r>
        <w:rPr>
          <w:w w:val="115"/>
        </w:rPr>
        <w:t>bis</w:t>
      </w:r>
      <w:r>
        <w:rPr>
          <w:spacing w:val="-15"/>
          <w:w w:val="115"/>
        </w:rPr>
        <w:t xml:space="preserve"> </w:t>
      </w:r>
      <w:r>
        <w:rPr>
          <w:w w:val="115"/>
        </w:rPr>
        <w:t>zur</w:t>
      </w:r>
      <w:r>
        <w:rPr>
          <w:spacing w:val="-15"/>
          <w:w w:val="115"/>
        </w:rPr>
        <w:t xml:space="preserve"> </w:t>
      </w:r>
      <w:r>
        <w:rPr>
          <w:w w:val="115"/>
        </w:rPr>
        <w:t>abschließenden</w:t>
      </w:r>
      <w:r>
        <w:rPr>
          <w:spacing w:val="-16"/>
          <w:w w:val="115"/>
        </w:rPr>
        <w:t xml:space="preserve"> </w:t>
      </w:r>
      <w:r>
        <w:rPr>
          <w:w w:val="115"/>
        </w:rPr>
        <w:t>Prüfung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Steuerfalls,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innerhalb</w:t>
      </w:r>
      <w:r>
        <w:rPr>
          <w:spacing w:val="-15"/>
          <w:w w:val="115"/>
        </w:rPr>
        <w:t xml:space="preserve"> </w:t>
      </w:r>
      <w:r>
        <w:rPr>
          <w:w w:val="115"/>
        </w:rPr>
        <w:t>angemessener</w:t>
      </w:r>
      <w:r>
        <w:rPr>
          <w:w w:val="116"/>
        </w:rPr>
        <w:t xml:space="preserve"> </w:t>
      </w:r>
      <w:r>
        <w:rPr>
          <w:w w:val="115"/>
        </w:rPr>
        <w:t>Frist</w:t>
      </w:r>
      <w:r>
        <w:rPr>
          <w:spacing w:val="-29"/>
          <w:w w:val="115"/>
        </w:rPr>
        <w:t xml:space="preserve"> </w:t>
      </w:r>
      <w:r>
        <w:rPr>
          <w:w w:val="115"/>
        </w:rPr>
        <w:t>vorzunehmen</w:t>
      </w:r>
      <w:r>
        <w:rPr>
          <w:spacing w:val="-28"/>
          <w:w w:val="115"/>
        </w:rPr>
        <w:t xml:space="preserve"> </w:t>
      </w:r>
      <w:r>
        <w:rPr>
          <w:w w:val="115"/>
        </w:rPr>
        <w:t>ist,</w:t>
      </w:r>
      <w:r>
        <w:rPr>
          <w:spacing w:val="-29"/>
          <w:w w:val="115"/>
        </w:rPr>
        <w:t xml:space="preserve"> </w:t>
      </w:r>
      <w:r>
        <w:rPr>
          <w:w w:val="115"/>
        </w:rPr>
        <w:t>hinausgeschoben</w:t>
      </w:r>
      <w:r>
        <w:rPr>
          <w:spacing w:val="-28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4"/>
        </w:numPr>
        <w:tabs>
          <w:tab w:val="left" w:pos="423"/>
        </w:tabs>
        <w:kinsoku w:val="0"/>
        <w:overflowPunct w:val="0"/>
        <w:spacing w:line="248" w:lineRule="auto"/>
        <w:ind w:right="208" w:firstLine="0"/>
      </w:pP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Vorbehalt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34"/>
          <w:w w:val="115"/>
        </w:rPr>
        <w:t xml:space="preserve"> </w:t>
      </w:r>
      <w:r>
        <w:rPr>
          <w:w w:val="115"/>
        </w:rPr>
        <w:t>kann</w:t>
      </w:r>
      <w:r>
        <w:rPr>
          <w:spacing w:val="-34"/>
          <w:w w:val="115"/>
        </w:rPr>
        <w:t xml:space="preserve"> </w:t>
      </w:r>
      <w:r>
        <w:rPr>
          <w:w w:val="115"/>
        </w:rPr>
        <w:t>jederzeit</w:t>
      </w:r>
      <w:r>
        <w:rPr>
          <w:spacing w:val="-34"/>
          <w:w w:val="115"/>
        </w:rPr>
        <w:t xml:space="preserve"> </w:t>
      </w:r>
      <w:r>
        <w:rPr>
          <w:w w:val="115"/>
        </w:rPr>
        <w:t>aufgehoben</w:t>
      </w:r>
      <w:r>
        <w:rPr>
          <w:spacing w:val="-34"/>
          <w:w w:val="115"/>
        </w:rPr>
        <w:t xml:space="preserve"> </w:t>
      </w:r>
      <w:r>
        <w:rPr>
          <w:w w:val="115"/>
        </w:rPr>
        <w:t>werden.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Aufhebung</w:t>
      </w:r>
      <w:r>
        <w:rPr>
          <w:spacing w:val="-34"/>
          <w:w w:val="115"/>
        </w:rPr>
        <w:t xml:space="preserve"> </w:t>
      </w:r>
      <w:r>
        <w:rPr>
          <w:w w:val="115"/>
        </w:rPr>
        <w:t>steht</w:t>
      </w:r>
      <w:r>
        <w:rPr>
          <w:spacing w:val="-34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Steuerfestsetzung</w:t>
      </w:r>
      <w:r>
        <w:rPr>
          <w:spacing w:val="-17"/>
          <w:w w:val="115"/>
        </w:rPr>
        <w:t xml:space="preserve"> </w:t>
      </w:r>
      <w:r>
        <w:rPr>
          <w:w w:val="115"/>
        </w:rPr>
        <w:t>ohne</w:t>
      </w:r>
      <w:r>
        <w:rPr>
          <w:spacing w:val="-17"/>
          <w:w w:val="115"/>
        </w:rPr>
        <w:t xml:space="preserve"> </w:t>
      </w:r>
      <w:r>
        <w:rPr>
          <w:w w:val="115"/>
        </w:rPr>
        <w:t>Vorbehalt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17"/>
          <w:w w:val="115"/>
        </w:rPr>
        <w:t xml:space="preserve"> </w:t>
      </w:r>
      <w:r>
        <w:rPr>
          <w:w w:val="115"/>
        </w:rPr>
        <w:t>gleich;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157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sinngemäß.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Außenprüfung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Vorbehalt</w:t>
      </w:r>
      <w:r>
        <w:rPr>
          <w:spacing w:val="-25"/>
          <w:w w:val="115"/>
        </w:rPr>
        <w:t xml:space="preserve"> </w:t>
      </w:r>
      <w:r>
        <w:rPr>
          <w:w w:val="115"/>
        </w:rPr>
        <w:t>aufzuheben,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5"/>
          <w:w w:val="115"/>
        </w:rPr>
        <w:t xml:space="preserve"> </w:t>
      </w:r>
      <w:r>
        <w:rPr>
          <w:w w:val="115"/>
        </w:rPr>
        <w:t>sich</w:t>
      </w:r>
      <w:r>
        <w:rPr>
          <w:spacing w:val="-25"/>
          <w:w w:val="115"/>
        </w:rPr>
        <w:t xml:space="preserve"> </w:t>
      </w:r>
      <w:r>
        <w:rPr>
          <w:w w:val="115"/>
        </w:rPr>
        <w:t>Änderungen</w:t>
      </w:r>
      <w:r>
        <w:rPr>
          <w:spacing w:val="-26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5"/>
          <w:w w:val="115"/>
        </w:rPr>
        <w:t xml:space="preserve"> </w:t>
      </w:r>
      <w:r>
        <w:rPr>
          <w:w w:val="115"/>
        </w:rPr>
        <w:t>unter</w:t>
      </w:r>
      <w:r>
        <w:rPr>
          <w:w w:val="109"/>
        </w:rPr>
        <w:t xml:space="preserve"> </w:t>
      </w:r>
      <w:r>
        <w:rPr>
          <w:w w:val="115"/>
        </w:rPr>
        <w:t>Vorbehalt</w:t>
      </w:r>
      <w:r>
        <w:rPr>
          <w:spacing w:val="-39"/>
          <w:w w:val="115"/>
        </w:rPr>
        <w:t xml:space="preserve"> </w:t>
      </w:r>
      <w:r>
        <w:rPr>
          <w:w w:val="115"/>
        </w:rPr>
        <w:t>der</w:t>
      </w:r>
      <w:r>
        <w:rPr>
          <w:spacing w:val="-38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38"/>
          <w:w w:val="115"/>
        </w:rPr>
        <w:t xml:space="preserve"> </w:t>
      </w:r>
      <w:r>
        <w:rPr>
          <w:w w:val="115"/>
        </w:rPr>
        <w:t>nicht</w:t>
      </w:r>
      <w:r>
        <w:rPr>
          <w:spacing w:val="-39"/>
          <w:w w:val="115"/>
        </w:rPr>
        <w:t xml:space="preserve"> </w:t>
      </w:r>
      <w:r>
        <w:rPr>
          <w:w w:val="115"/>
        </w:rPr>
        <w:t>ergeben.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4"/>
        </w:numPr>
        <w:tabs>
          <w:tab w:val="left" w:pos="423"/>
        </w:tabs>
        <w:kinsoku w:val="0"/>
        <w:overflowPunct w:val="0"/>
        <w:spacing w:line="248" w:lineRule="auto"/>
        <w:ind w:right="658" w:firstLine="0"/>
      </w:pP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Vorbehalt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20"/>
          <w:w w:val="115"/>
        </w:rPr>
        <w:t xml:space="preserve"> </w:t>
      </w:r>
      <w:r>
        <w:rPr>
          <w:w w:val="115"/>
        </w:rPr>
        <w:t>entfällt,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0"/>
          <w:w w:val="115"/>
        </w:rPr>
        <w:t xml:space="preserve"> </w:t>
      </w:r>
      <w:r>
        <w:rPr>
          <w:w w:val="115"/>
        </w:rPr>
        <w:t>abläuft.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169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2,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170</w:t>
      </w:r>
      <w:r>
        <w:rPr>
          <w:w w:val="114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6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171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7,</w:t>
      </w:r>
      <w:r>
        <w:rPr>
          <w:spacing w:val="-15"/>
          <w:w w:val="115"/>
        </w:rPr>
        <w:t xml:space="preserve"> </w:t>
      </w:r>
      <w:r>
        <w:rPr>
          <w:w w:val="115"/>
        </w:rPr>
        <w:t>8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10</w:t>
      </w:r>
      <w:r>
        <w:rPr>
          <w:spacing w:val="-16"/>
          <w:w w:val="115"/>
        </w:rPr>
        <w:t xml:space="preserve"> </w:t>
      </w:r>
      <w:r>
        <w:rPr>
          <w:w w:val="115"/>
        </w:rPr>
        <w:t>sind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164:</w:t>
      </w:r>
      <w:r>
        <w:rPr>
          <w:spacing w:val="-12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2"/>
          <w:w w:val="115"/>
        </w:rPr>
        <w:t xml:space="preserve"> </w:t>
      </w:r>
      <w:r>
        <w:rPr>
          <w:w w:val="115"/>
        </w:rPr>
        <w:t>vgl.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2"/>
          <w:w w:val="115"/>
        </w:rPr>
        <w:t xml:space="preserve"> </w:t>
      </w:r>
      <w:r>
        <w:rPr>
          <w:w w:val="115"/>
        </w:rPr>
        <w:t>1d</w:t>
      </w:r>
      <w:r>
        <w:rPr>
          <w:spacing w:val="-11"/>
          <w:w w:val="115"/>
        </w:rPr>
        <w:t xml:space="preserve"> </w:t>
      </w:r>
      <w:r>
        <w:rPr>
          <w:w w:val="115"/>
        </w:rPr>
        <w:t>InvStG</w:t>
      </w:r>
      <w:r>
        <w:rPr>
          <w:spacing w:val="-1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5"/>
          <w:w w:val="110"/>
        </w:rPr>
        <w:t xml:space="preserve"> </w:t>
      </w:r>
      <w:r>
        <w:rPr>
          <w:w w:val="110"/>
        </w:rPr>
        <w:t>165</w:t>
      </w:r>
      <w:r>
        <w:rPr>
          <w:spacing w:val="-4"/>
          <w:w w:val="110"/>
        </w:rPr>
        <w:t xml:space="preserve"> </w:t>
      </w:r>
      <w:r>
        <w:rPr>
          <w:w w:val="110"/>
        </w:rPr>
        <w:t>Vorläufige</w:t>
      </w:r>
      <w:r>
        <w:rPr>
          <w:spacing w:val="-4"/>
          <w:w w:val="110"/>
        </w:rPr>
        <w:t xml:space="preserve"> </w:t>
      </w:r>
      <w:r>
        <w:rPr>
          <w:w w:val="110"/>
        </w:rPr>
        <w:t>Steuerfestsetzung,</w:t>
      </w:r>
      <w:r>
        <w:rPr>
          <w:spacing w:val="-4"/>
          <w:w w:val="110"/>
        </w:rPr>
        <w:t xml:space="preserve"> </w:t>
      </w:r>
      <w:r>
        <w:rPr>
          <w:w w:val="110"/>
        </w:rPr>
        <w:t>Aussetzung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Steuerfestsetzung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43"/>
        </w:numPr>
        <w:tabs>
          <w:tab w:val="left" w:pos="423"/>
        </w:tabs>
        <w:kinsoku w:val="0"/>
        <w:overflowPunct w:val="0"/>
        <w:spacing w:line="248" w:lineRule="auto"/>
        <w:ind w:right="692" w:firstLine="0"/>
      </w:pPr>
      <w:r>
        <w:rPr>
          <w:w w:val="115"/>
        </w:rPr>
        <w:t>Soweit</w:t>
      </w:r>
      <w:r>
        <w:rPr>
          <w:spacing w:val="-18"/>
          <w:w w:val="115"/>
        </w:rPr>
        <w:t xml:space="preserve"> </w:t>
      </w:r>
      <w:r>
        <w:rPr>
          <w:w w:val="115"/>
        </w:rPr>
        <w:t>ungewiss</w:t>
      </w:r>
      <w:r>
        <w:rPr>
          <w:spacing w:val="-17"/>
          <w:w w:val="115"/>
        </w:rPr>
        <w:t xml:space="preserve"> </w:t>
      </w:r>
      <w:r>
        <w:rPr>
          <w:w w:val="115"/>
        </w:rPr>
        <w:t>ist,</w:t>
      </w:r>
      <w:r>
        <w:rPr>
          <w:spacing w:val="-18"/>
          <w:w w:val="115"/>
        </w:rPr>
        <w:t xml:space="preserve"> </w:t>
      </w:r>
      <w:r>
        <w:rPr>
          <w:w w:val="115"/>
        </w:rPr>
        <w:t>ob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Entstehung</w:t>
      </w:r>
      <w:r>
        <w:rPr>
          <w:spacing w:val="-18"/>
          <w:w w:val="115"/>
        </w:rPr>
        <w:t xml:space="preserve"> </w:t>
      </w:r>
      <w:r>
        <w:rPr>
          <w:w w:val="115"/>
        </w:rPr>
        <w:t>einer</w:t>
      </w:r>
      <w:r>
        <w:rPr>
          <w:spacing w:val="-17"/>
          <w:w w:val="115"/>
        </w:rPr>
        <w:t xml:space="preserve"> </w:t>
      </w:r>
      <w:r>
        <w:rPr>
          <w:w w:val="115"/>
        </w:rPr>
        <w:t>Steuer</w:t>
      </w:r>
      <w:r>
        <w:rPr>
          <w:spacing w:val="-18"/>
          <w:w w:val="115"/>
        </w:rPr>
        <w:t xml:space="preserve"> </w:t>
      </w:r>
      <w:r>
        <w:rPr>
          <w:w w:val="115"/>
        </w:rPr>
        <w:t>eingetreten</w:t>
      </w:r>
      <w:r>
        <w:rPr>
          <w:spacing w:val="-17"/>
          <w:w w:val="115"/>
        </w:rPr>
        <w:t xml:space="preserve"> </w:t>
      </w:r>
      <w:r>
        <w:rPr>
          <w:w w:val="115"/>
        </w:rPr>
        <w:t>sind,</w:t>
      </w:r>
      <w:r>
        <w:rPr>
          <w:spacing w:val="-17"/>
          <w:w w:val="115"/>
        </w:rPr>
        <w:t xml:space="preserve"> </w:t>
      </w:r>
      <w:r>
        <w:rPr>
          <w:w w:val="115"/>
        </w:rPr>
        <w:t>kann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w w:val="117"/>
        </w:rPr>
        <w:t xml:space="preserve"> </w:t>
      </w:r>
      <w:r>
        <w:rPr>
          <w:w w:val="115"/>
        </w:rPr>
        <w:t>vorläufig</w:t>
      </w:r>
      <w:r>
        <w:rPr>
          <w:spacing w:val="-16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6"/>
          <w:w w:val="115"/>
        </w:rPr>
        <w:t xml:space="preserve"> </w:t>
      </w:r>
      <w:r>
        <w:rPr>
          <w:w w:val="115"/>
        </w:rPr>
        <w:t>werden.</w:t>
      </w:r>
      <w:r>
        <w:rPr>
          <w:spacing w:val="-16"/>
          <w:w w:val="115"/>
        </w:rPr>
        <w:t xml:space="preserve"> </w:t>
      </w:r>
      <w:r>
        <w:rPr>
          <w:w w:val="115"/>
        </w:rPr>
        <w:t>Diese</w:t>
      </w:r>
      <w:r>
        <w:rPr>
          <w:spacing w:val="-16"/>
          <w:w w:val="115"/>
        </w:rPr>
        <w:t xml:space="preserve"> </w:t>
      </w:r>
      <w:r>
        <w:rPr>
          <w:w w:val="115"/>
        </w:rPr>
        <w:t>Regelung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spacing w:val="-16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0"/>
          <w:numId w:val="242"/>
        </w:numPr>
        <w:tabs>
          <w:tab w:val="left" w:pos="711"/>
        </w:tabs>
        <w:kinsoku w:val="0"/>
        <w:overflowPunct w:val="0"/>
        <w:spacing w:before="100" w:line="248" w:lineRule="auto"/>
        <w:ind w:right="343"/>
      </w:pPr>
      <w:r>
        <w:rPr>
          <w:w w:val="115"/>
        </w:rPr>
        <w:t>ungewiss</w:t>
      </w:r>
      <w:r>
        <w:rPr>
          <w:spacing w:val="-15"/>
          <w:w w:val="115"/>
        </w:rPr>
        <w:t xml:space="preserve"> </w:t>
      </w:r>
      <w:r>
        <w:rPr>
          <w:w w:val="115"/>
        </w:rPr>
        <w:t>ist,</w:t>
      </w:r>
      <w:r>
        <w:rPr>
          <w:spacing w:val="-14"/>
          <w:w w:val="115"/>
        </w:rPr>
        <w:t xml:space="preserve"> </w:t>
      </w:r>
      <w:r>
        <w:rPr>
          <w:w w:val="115"/>
        </w:rPr>
        <w:t>ob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wann</w:t>
      </w:r>
      <w:r>
        <w:rPr>
          <w:spacing w:val="-14"/>
          <w:w w:val="115"/>
        </w:rPr>
        <w:t xml:space="preserve"> </w:t>
      </w:r>
      <w:r>
        <w:rPr>
          <w:w w:val="115"/>
        </w:rPr>
        <w:t>Verträge</w:t>
      </w:r>
      <w:r>
        <w:rPr>
          <w:spacing w:val="-15"/>
          <w:w w:val="115"/>
        </w:rPr>
        <w:t xml:space="preserve"> </w:t>
      </w:r>
      <w:r>
        <w:rPr>
          <w:w w:val="115"/>
        </w:rPr>
        <w:t>mit</w:t>
      </w:r>
      <w:r>
        <w:rPr>
          <w:spacing w:val="-14"/>
          <w:w w:val="115"/>
        </w:rPr>
        <w:t xml:space="preserve"> </w:t>
      </w:r>
      <w:r>
        <w:rPr>
          <w:w w:val="115"/>
        </w:rPr>
        <w:t>anderen</w:t>
      </w:r>
      <w:r>
        <w:rPr>
          <w:spacing w:val="-14"/>
          <w:w w:val="115"/>
        </w:rPr>
        <w:t xml:space="preserve"> </w:t>
      </w:r>
      <w:r>
        <w:rPr>
          <w:w w:val="115"/>
        </w:rPr>
        <w:t>Staaten</w:t>
      </w:r>
      <w:r>
        <w:rPr>
          <w:spacing w:val="-15"/>
          <w:w w:val="115"/>
        </w:rPr>
        <w:t xml:space="preserve"> </w:t>
      </w:r>
      <w:r>
        <w:rPr>
          <w:w w:val="115"/>
        </w:rPr>
        <w:t>über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14"/>
          <w:w w:val="115"/>
        </w:rPr>
        <w:t xml:space="preserve"> </w:t>
      </w:r>
      <w:r>
        <w:rPr>
          <w:w w:val="115"/>
        </w:rPr>
        <w:t>(§</w:t>
      </w:r>
      <w:r>
        <w:rPr>
          <w:spacing w:val="-14"/>
          <w:w w:val="115"/>
        </w:rPr>
        <w:t xml:space="preserve"> </w:t>
      </w:r>
      <w:r>
        <w:rPr>
          <w:w w:val="115"/>
        </w:rPr>
        <w:t>2),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sich</w:t>
      </w:r>
      <w:r>
        <w:rPr>
          <w:spacing w:val="-14"/>
          <w:w w:val="115"/>
        </w:rPr>
        <w:t xml:space="preserve"> </w:t>
      </w:r>
      <w:r>
        <w:rPr>
          <w:w w:val="115"/>
        </w:rPr>
        <w:t>zugunsten</w:t>
      </w:r>
      <w:r>
        <w:rPr>
          <w:w w:val="116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5"/>
          <w:w w:val="115"/>
        </w:rPr>
        <w:t xml:space="preserve"> </w:t>
      </w:r>
      <w:r>
        <w:rPr>
          <w:w w:val="115"/>
        </w:rPr>
        <w:t>auswirken,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6"/>
          <w:w w:val="115"/>
        </w:rPr>
        <w:t xml:space="preserve"> </w:t>
      </w:r>
      <w:r>
        <w:rPr>
          <w:w w:val="115"/>
        </w:rPr>
        <w:t>wirksam</w:t>
      </w:r>
      <w:r>
        <w:rPr>
          <w:spacing w:val="-25"/>
          <w:w w:val="115"/>
        </w:rPr>
        <w:t xml:space="preserve"> </w:t>
      </w:r>
      <w:r>
        <w:rPr>
          <w:w w:val="115"/>
        </w:rPr>
        <w:t>werden,</w:t>
      </w:r>
    </w:p>
    <w:p w:rsidR="00D21117" w:rsidRDefault="00565BBF">
      <w:pPr>
        <w:pStyle w:val="Textkrper"/>
        <w:numPr>
          <w:ilvl w:val="0"/>
          <w:numId w:val="242"/>
        </w:numPr>
        <w:tabs>
          <w:tab w:val="left" w:pos="711"/>
        </w:tabs>
        <w:kinsoku w:val="0"/>
        <w:overflowPunct w:val="0"/>
        <w:spacing w:before="100" w:line="248" w:lineRule="auto"/>
        <w:ind w:right="1156"/>
      </w:pP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Bundesverfassungsgericht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Unvereinbarkeit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Steuergesetzes</w:t>
      </w:r>
      <w:r>
        <w:rPr>
          <w:spacing w:val="-21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Grundgesetz</w:t>
      </w:r>
      <w:r>
        <w:rPr>
          <w:w w:val="111"/>
        </w:rPr>
        <w:t xml:space="preserve"> </w:t>
      </w:r>
      <w:r>
        <w:rPr>
          <w:w w:val="115"/>
        </w:rPr>
        <w:t>festgestellt</w:t>
      </w:r>
      <w:r>
        <w:rPr>
          <w:spacing w:val="-24"/>
          <w:w w:val="115"/>
        </w:rPr>
        <w:t xml:space="preserve"> </w:t>
      </w:r>
      <w:r>
        <w:rPr>
          <w:w w:val="115"/>
        </w:rPr>
        <w:t>hat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Gesetzgeber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Neuregelung</w:t>
      </w:r>
      <w:r>
        <w:rPr>
          <w:spacing w:val="-24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248" w:lineRule="auto"/>
        <w:ind w:left="710" w:right="1042" w:hanging="560"/>
      </w:pPr>
      <w:r>
        <w:rPr>
          <w:w w:val="110"/>
        </w:rPr>
        <w:t>2a.</w:t>
      </w:r>
      <w:r>
        <w:rPr>
          <w:w w:val="110"/>
        </w:rPr>
        <w:tab/>
        <w:t>sich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Grund</w:t>
      </w:r>
      <w:r>
        <w:rPr>
          <w:spacing w:val="2"/>
          <w:w w:val="110"/>
        </w:rPr>
        <w:t xml:space="preserve"> </w:t>
      </w:r>
      <w:r>
        <w:rPr>
          <w:w w:val="110"/>
        </w:rPr>
        <w:t>einer</w:t>
      </w:r>
      <w:r>
        <w:rPr>
          <w:spacing w:val="2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Gerichtshofes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2"/>
          <w:w w:val="110"/>
        </w:rPr>
        <w:t xml:space="preserve"> </w:t>
      </w:r>
      <w:r>
        <w:rPr>
          <w:w w:val="110"/>
        </w:rPr>
        <w:t>Union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Bedarf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gesetzliche</w:t>
      </w:r>
      <w:r>
        <w:rPr>
          <w:spacing w:val="35"/>
          <w:w w:val="110"/>
        </w:rPr>
        <w:t xml:space="preserve"> </w:t>
      </w:r>
      <w:r>
        <w:rPr>
          <w:w w:val="110"/>
        </w:rPr>
        <w:t>Neuregelung</w:t>
      </w:r>
      <w:r>
        <w:rPr>
          <w:spacing w:val="35"/>
          <w:w w:val="110"/>
        </w:rPr>
        <w:t xml:space="preserve"> </w:t>
      </w:r>
      <w:r>
        <w:rPr>
          <w:w w:val="110"/>
        </w:rPr>
        <w:t>ergeben</w:t>
      </w:r>
      <w:r>
        <w:rPr>
          <w:spacing w:val="35"/>
          <w:w w:val="110"/>
        </w:rPr>
        <w:t xml:space="preserve"> </w:t>
      </w:r>
      <w:r>
        <w:rPr>
          <w:w w:val="110"/>
        </w:rPr>
        <w:t>kann,</w:t>
      </w:r>
    </w:p>
    <w:p w:rsidR="00D21117" w:rsidRDefault="00565BBF">
      <w:pPr>
        <w:pStyle w:val="Textkrper"/>
        <w:numPr>
          <w:ilvl w:val="0"/>
          <w:numId w:val="242"/>
        </w:numPr>
        <w:tabs>
          <w:tab w:val="left" w:pos="711"/>
        </w:tabs>
        <w:kinsoku w:val="0"/>
        <w:overflowPunct w:val="0"/>
        <w:spacing w:before="100" w:line="248" w:lineRule="auto"/>
        <w:ind w:right="285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Vereinbarkeit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Steuergesetzes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höherrangigem</w:t>
      </w:r>
      <w:r>
        <w:rPr>
          <w:spacing w:val="-22"/>
          <w:w w:val="115"/>
        </w:rPr>
        <w:t xml:space="preserve"> </w:t>
      </w:r>
      <w:r>
        <w:rPr>
          <w:w w:val="115"/>
        </w:rPr>
        <w:t>Recht</w:t>
      </w:r>
      <w:r>
        <w:rPr>
          <w:spacing w:val="-22"/>
          <w:w w:val="115"/>
        </w:rPr>
        <w:t xml:space="preserve"> </w:t>
      </w:r>
      <w:r>
        <w:rPr>
          <w:w w:val="115"/>
        </w:rPr>
        <w:t>Gegenstand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Verfahrens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Gerichtshof</w:t>
      </w:r>
      <w:r>
        <w:rPr>
          <w:spacing w:val="-40"/>
          <w:w w:val="115"/>
        </w:rPr>
        <w:t xml:space="preserve"> </w:t>
      </w:r>
      <w:r>
        <w:rPr>
          <w:w w:val="115"/>
        </w:rPr>
        <w:t>der</w:t>
      </w:r>
      <w:r>
        <w:rPr>
          <w:spacing w:val="-39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39"/>
          <w:w w:val="115"/>
        </w:rPr>
        <w:t xml:space="preserve"> </w:t>
      </w:r>
      <w:r>
        <w:rPr>
          <w:w w:val="115"/>
        </w:rPr>
        <w:t>Union,</w:t>
      </w:r>
      <w:r>
        <w:rPr>
          <w:spacing w:val="-40"/>
          <w:w w:val="115"/>
        </w:rPr>
        <w:t xml:space="preserve"> </w:t>
      </w:r>
      <w:r>
        <w:rPr>
          <w:w w:val="115"/>
        </w:rPr>
        <w:t>dem</w:t>
      </w:r>
      <w:r>
        <w:rPr>
          <w:spacing w:val="-39"/>
          <w:w w:val="115"/>
        </w:rPr>
        <w:t xml:space="preserve"> </w:t>
      </w:r>
      <w:r>
        <w:rPr>
          <w:w w:val="115"/>
        </w:rPr>
        <w:t>Bundesverfassungsgericht</w:t>
      </w:r>
      <w:r>
        <w:rPr>
          <w:spacing w:val="-39"/>
          <w:w w:val="115"/>
        </w:rPr>
        <w:t xml:space="preserve"> </w:t>
      </w:r>
      <w:r>
        <w:rPr>
          <w:w w:val="115"/>
        </w:rPr>
        <w:t>oder</w:t>
      </w:r>
      <w:r>
        <w:rPr>
          <w:spacing w:val="-39"/>
          <w:w w:val="115"/>
        </w:rPr>
        <w:t xml:space="preserve"> </w:t>
      </w:r>
      <w:r>
        <w:rPr>
          <w:w w:val="115"/>
        </w:rPr>
        <w:t>einem</w:t>
      </w:r>
      <w:r>
        <w:rPr>
          <w:spacing w:val="-40"/>
          <w:w w:val="115"/>
        </w:rPr>
        <w:t xml:space="preserve"> </w:t>
      </w:r>
      <w:r>
        <w:rPr>
          <w:w w:val="115"/>
        </w:rPr>
        <w:t>obersten</w:t>
      </w:r>
      <w:r>
        <w:rPr>
          <w:spacing w:val="-39"/>
          <w:w w:val="115"/>
        </w:rPr>
        <w:t xml:space="preserve"> </w:t>
      </w:r>
      <w:r>
        <w:rPr>
          <w:w w:val="115"/>
        </w:rPr>
        <w:t>Bundesgericht</w:t>
      </w:r>
      <w:r>
        <w:rPr>
          <w:w w:val="113"/>
        </w:rPr>
        <w:t xml:space="preserve"> </w:t>
      </w:r>
      <w:r>
        <w:rPr>
          <w:w w:val="110"/>
        </w:rPr>
        <w:t>ist</w:t>
      </w:r>
      <w:r>
        <w:rPr>
          <w:spacing w:val="-17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42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Auslegung</w:t>
      </w:r>
      <w:r>
        <w:rPr>
          <w:spacing w:val="-13"/>
          <w:w w:val="115"/>
        </w:rPr>
        <w:t xml:space="preserve"> </w:t>
      </w:r>
      <w:r>
        <w:rPr>
          <w:w w:val="115"/>
        </w:rPr>
        <w:t>eines</w:t>
      </w:r>
      <w:r>
        <w:rPr>
          <w:spacing w:val="-13"/>
          <w:w w:val="115"/>
        </w:rPr>
        <w:t xml:space="preserve"> </w:t>
      </w:r>
      <w:r>
        <w:rPr>
          <w:w w:val="115"/>
        </w:rPr>
        <w:t>Steuergesetzes</w:t>
      </w:r>
      <w:r>
        <w:rPr>
          <w:spacing w:val="-14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3"/>
          <w:w w:val="115"/>
        </w:rPr>
        <w:t xml:space="preserve"> </w:t>
      </w:r>
      <w:r>
        <w:rPr>
          <w:w w:val="115"/>
        </w:rPr>
        <w:t>eines</w:t>
      </w:r>
      <w:r>
        <w:rPr>
          <w:spacing w:val="-13"/>
          <w:w w:val="115"/>
        </w:rPr>
        <w:t xml:space="preserve"> </w:t>
      </w:r>
      <w:r>
        <w:rPr>
          <w:w w:val="115"/>
        </w:rPr>
        <w:t>Verfahrens</w:t>
      </w:r>
      <w:r>
        <w:rPr>
          <w:spacing w:val="-13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3"/>
          <w:w w:val="115"/>
        </w:rPr>
        <w:t xml:space="preserve"> </w:t>
      </w:r>
      <w:r>
        <w:rPr>
          <w:w w:val="115"/>
        </w:rPr>
        <w:t>Bundesfinanzhof</w:t>
      </w:r>
      <w:r>
        <w:rPr>
          <w:spacing w:val="-13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285"/>
      </w:pPr>
      <w:r>
        <w:rPr>
          <w:w w:val="115"/>
        </w:rPr>
        <w:t>Umfang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Grund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Vorläufigkeit</w:t>
      </w:r>
      <w:r>
        <w:rPr>
          <w:spacing w:val="-22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anzugeben.</w:t>
      </w:r>
      <w:r>
        <w:rPr>
          <w:spacing w:val="-23"/>
          <w:w w:val="115"/>
        </w:rPr>
        <w:t xml:space="preserve"> </w:t>
      </w:r>
      <w:r>
        <w:rPr>
          <w:w w:val="115"/>
        </w:rPr>
        <w:t>Unter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Sätze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kann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Steuerfestsetzung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spacing w:val="-15"/>
          <w:w w:val="115"/>
        </w:rPr>
        <w:t xml:space="preserve"> </w:t>
      </w:r>
      <w:r>
        <w:rPr>
          <w:w w:val="115"/>
        </w:rPr>
        <w:t>gegen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ohne</w:t>
      </w:r>
      <w:r>
        <w:rPr>
          <w:spacing w:val="-16"/>
          <w:w w:val="115"/>
        </w:rPr>
        <w:t xml:space="preserve"> </w:t>
      </w:r>
      <w:r>
        <w:rPr>
          <w:w w:val="115"/>
        </w:rPr>
        <w:t>Sicherheitsleistung</w:t>
      </w:r>
      <w:r>
        <w:rPr>
          <w:spacing w:val="-15"/>
          <w:w w:val="115"/>
        </w:rPr>
        <w:t xml:space="preserve"> </w:t>
      </w:r>
      <w:r>
        <w:rPr>
          <w:w w:val="115"/>
        </w:rPr>
        <w:t>ausgesetzt</w:t>
      </w:r>
      <w:r>
        <w:rPr>
          <w:spacing w:val="-15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3"/>
        </w:numPr>
        <w:tabs>
          <w:tab w:val="left" w:pos="423"/>
        </w:tabs>
        <w:kinsoku w:val="0"/>
        <w:overflowPunct w:val="0"/>
        <w:spacing w:line="248" w:lineRule="auto"/>
        <w:ind w:right="168" w:firstLine="0"/>
      </w:pPr>
      <w:r>
        <w:rPr>
          <w:w w:val="115"/>
        </w:rPr>
        <w:t>Soweit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5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Steuer</w:t>
      </w:r>
      <w:r>
        <w:rPr>
          <w:spacing w:val="-15"/>
          <w:w w:val="115"/>
        </w:rPr>
        <w:t xml:space="preserve"> </w:t>
      </w:r>
      <w:r>
        <w:rPr>
          <w:w w:val="115"/>
        </w:rPr>
        <w:t>vorläufig</w:t>
      </w:r>
      <w:r>
        <w:rPr>
          <w:spacing w:val="-15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5"/>
          <w:w w:val="115"/>
        </w:rPr>
        <w:t xml:space="preserve"> </w:t>
      </w:r>
      <w:r>
        <w:rPr>
          <w:w w:val="115"/>
        </w:rPr>
        <w:t>hat,</w:t>
      </w:r>
      <w:r>
        <w:rPr>
          <w:spacing w:val="-14"/>
          <w:w w:val="115"/>
        </w:rPr>
        <w:t xml:space="preserve"> </w:t>
      </w:r>
      <w:r>
        <w:rPr>
          <w:w w:val="115"/>
        </w:rPr>
        <w:t>kann</w:t>
      </w:r>
      <w:r>
        <w:rPr>
          <w:spacing w:val="-15"/>
          <w:w w:val="115"/>
        </w:rPr>
        <w:t xml:space="preserve"> </w:t>
      </w:r>
      <w:r>
        <w:rPr>
          <w:w w:val="115"/>
        </w:rPr>
        <w:t>sie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4"/>
          <w:w w:val="115"/>
        </w:rPr>
        <w:t xml:space="preserve"> </w:t>
      </w:r>
      <w:r>
        <w:rPr>
          <w:w w:val="115"/>
        </w:rPr>
        <w:t>aufheben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ändern.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Ungewissheit</w:t>
      </w:r>
      <w:r>
        <w:rPr>
          <w:spacing w:val="-19"/>
          <w:w w:val="115"/>
        </w:rPr>
        <w:t xml:space="preserve"> </w:t>
      </w:r>
      <w:r>
        <w:rPr>
          <w:w w:val="115"/>
        </w:rPr>
        <w:t>beseitigt</w:t>
      </w:r>
      <w:r>
        <w:rPr>
          <w:spacing w:val="-19"/>
          <w:w w:val="115"/>
        </w:rPr>
        <w:t xml:space="preserve"> </w:t>
      </w:r>
      <w:r>
        <w:rPr>
          <w:w w:val="115"/>
        </w:rPr>
        <w:t>ist,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vorläufige</w:t>
      </w:r>
      <w:r>
        <w:rPr>
          <w:spacing w:val="-19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9"/>
          <w:w w:val="115"/>
        </w:rPr>
        <w:t xml:space="preserve"> </w:t>
      </w:r>
      <w:r>
        <w:rPr>
          <w:w w:val="115"/>
        </w:rPr>
        <w:t>aufzuheben,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ändern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für</w:t>
      </w:r>
      <w:r>
        <w:rPr>
          <w:spacing w:val="-10"/>
          <w:w w:val="115"/>
        </w:rPr>
        <w:t xml:space="preserve"> </w:t>
      </w:r>
      <w:r>
        <w:rPr>
          <w:w w:val="115"/>
        </w:rPr>
        <w:t>endgültig</w:t>
      </w:r>
      <w:r>
        <w:rPr>
          <w:spacing w:val="-10"/>
          <w:w w:val="115"/>
        </w:rPr>
        <w:t xml:space="preserve"> </w:t>
      </w:r>
      <w:r>
        <w:rPr>
          <w:w w:val="115"/>
        </w:rPr>
        <w:t>zu</w:t>
      </w:r>
      <w:r>
        <w:rPr>
          <w:spacing w:val="-10"/>
          <w:w w:val="115"/>
        </w:rPr>
        <w:t xml:space="preserve"> </w:t>
      </w:r>
      <w:r>
        <w:rPr>
          <w:w w:val="115"/>
        </w:rPr>
        <w:t>erklären;</w:t>
      </w:r>
      <w:r>
        <w:rPr>
          <w:spacing w:val="-10"/>
          <w:w w:val="115"/>
        </w:rPr>
        <w:t xml:space="preserve"> </w:t>
      </w:r>
      <w:r>
        <w:rPr>
          <w:w w:val="115"/>
        </w:rPr>
        <w:t>eine</w:t>
      </w:r>
      <w:r>
        <w:rPr>
          <w:spacing w:val="-10"/>
          <w:w w:val="115"/>
        </w:rPr>
        <w:t xml:space="preserve"> </w:t>
      </w:r>
      <w:r>
        <w:rPr>
          <w:w w:val="115"/>
        </w:rPr>
        <w:t>ausgesetzte</w:t>
      </w:r>
      <w:r>
        <w:rPr>
          <w:spacing w:val="-10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0"/>
          <w:w w:val="115"/>
        </w:rPr>
        <w:t xml:space="preserve"> </w:t>
      </w:r>
      <w:r>
        <w:rPr>
          <w:w w:val="115"/>
        </w:rPr>
        <w:t>ist</w:t>
      </w:r>
      <w:r>
        <w:rPr>
          <w:spacing w:val="-10"/>
          <w:w w:val="115"/>
        </w:rPr>
        <w:t xml:space="preserve"> </w:t>
      </w:r>
      <w:r>
        <w:rPr>
          <w:w w:val="115"/>
        </w:rPr>
        <w:t>nachzuholen.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Fällen</w:t>
      </w:r>
      <w:r>
        <w:rPr>
          <w:spacing w:val="-10"/>
          <w:w w:val="115"/>
        </w:rPr>
        <w:t xml:space="preserve"> </w:t>
      </w:r>
      <w:r>
        <w:rPr>
          <w:w w:val="115"/>
        </w:rPr>
        <w:t>des</w:t>
      </w:r>
      <w:r>
        <w:rPr>
          <w:spacing w:val="-10"/>
          <w:w w:val="115"/>
        </w:rPr>
        <w:t xml:space="preserve"> </w:t>
      </w:r>
      <w:r>
        <w:rPr>
          <w:w w:val="115"/>
        </w:rPr>
        <w:t>Absatzes</w:t>
      </w:r>
      <w:r>
        <w:rPr>
          <w:spacing w:val="-10"/>
          <w:w w:val="115"/>
        </w:rPr>
        <w:t xml:space="preserve"> </w:t>
      </w:r>
      <w:r>
        <w:rPr>
          <w:w w:val="115"/>
        </w:rPr>
        <w:t>1</w:t>
      </w:r>
      <w:r>
        <w:rPr>
          <w:spacing w:val="-10"/>
          <w:w w:val="115"/>
        </w:rPr>
        <w:t xml:space="preserve"> </w:t>
      </w:r>
      <w:r>
        <w:rPr>
          <w:w w:val="115"/>
        </w:rPr>
        <w:t>Satz</w:t>
      </w:r>
      <w:r>
        <w:rPr>
          <w:w w:val="119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Nr.</w:t>
      </w:r>
      <w:r>
        <w:rPr>
          <w:spacing w:val="-20"/>
          <w:w w:val="115"/>
        </w:rPr>
        <w:t xml:space="preserve"> </w:t>
      </w:r>
      <w:r>
        <w:rPr>
          <w:w w:val="115"/>
        </w:rPr>
        <w:t>4</w:t>
      </w:r>
      <w:r>
        <w:rPr>
          <w:spacing w:val="-20"/>
          <w:w w:val="115"/>
        </w:rPr>
        <w:t xml:space="preserve"> </w:t>
      </w:r>
      <w:r>
        <w:rPr>
          <w:w w:val="115"/>
        </w:rPr>
        <w:t>endet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Ungewissheit,</w:t>
      </w:r>
      <w:r>
        <w:rPr>
          <w:spacing w:val="-19"/>
          <w:w w:val="115"/>
        </w:rPr>
        <w:t xml:space="preserve"> </w:t>
      </w:r>
      <w:r>
        <w:rPr>
          <w:w w:val="115"/>
        </w:rPr>
        <w:t>sobald</w:t>
      </w:r>
      <w:r>
        <w:rPr>
          <w:spacing w:val="-20"/>
          <w:w w:val="115"/>
        </w:rPr>
        <w:t xml:space="preserve"> </w:t>
      </w:r>
      <w:r>
        <w:rPr>
          <w:w w:val="115"/>
        </w:rPr>
        <w:t>feststeht,</w:t>
      </w:r>
      <w:r>
        <w:rPr>
          <w:spacing w:val="-20"/>
          <w:w w:val="115"/>
        </w:rPr>
        <w:t xml:space="preserve"> </w:t>
      </w:r>
      <w:r>
        <w:rPr>
          <w:w w:val="115"/>
        </w:rPr>
        <w:t>dass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Grundsätze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Bundesfinanzhofs über</w:t>
      </w:r>
      <w:r>
        <w:rPr>
          <w:spacing w:val="-10"/>
          <w:w w:val="115"/>
        </w:rPr>
        <w:t xml:space="preserve"> </w:t>
      </w: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entschiedenen</w:t>
      </w:r>
      <w:r>
        <w:rPr>
          <w:spacing w:val="-9"/>
          <w:w w:val="115"/>
        </w:rPr>
        <w:t xml:space="preserve"> </w:t>
      </w:r>
      <w:r>
        <w:rPr>
          <w:w w:val="115"/>
        </w:rPr>
        <w:t>Einzelfall</w:t>
      </w:r>
      <w:r>
        <w:rPr>
          <w:spacing w:val="-9"/>
          <w:w w:val="115"/>
        </w:rPr>
        <w:t xml:space="preserve"> </w:t>
      </w:r>
      <w:r>
        <w:rPr>
          <w:w w:val="115"/>
        </w:rPr>
        <w:t>hinaus</w:t>
      </w:r>
      <w:r>
        <w:rPr>
          <w:spacing w:val="-9"/>
          <w:w w:val="115"/>
        </w:rPr>
        <w:t xml:space="preserve"> </w:t>
      </w:r>
      <w:r>
        <w:rPr>
          <w:w w:val="115"/>
        </w:rPr>
        <w:t>allgemein</w:t>
      </w:r>
      <w:r>
        <w:rPr>
          <w:spacing w:val="-9"/>
          <w:w w:val="115"/>
        </w:rPr>
        <w:t xml:space="preserve"> </w:t>
      </w:r>
      <w:r>
        <w:rPr>
          <w:w w:val="115"/>
        </w:rPr>
        <w:t>anzuwenden</w:t>
      </w:r>
      <w:r>
        <w:rPr>
          <w:spacing w:val="-9"/>
          <w:w w:val="115"/>
        </w:rPr>
        <w:t xml:space="preserve"> </w:t>
      </w:r>
      <w:r>
        <w:rPr>
          <w:w w:val="115"/>
        </w:rPr>
        <w:t>sind.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Fällen</w:t>
      </w:r>
      <w:r>
        <w:rPr>
          <w:spacing w:val="-9"/>
          <w:w w:val="115"/>
        </w:rPr>
        <w:t xml:space="preserve"> </w:t>
      </w:r>
      <w:r>
        <w:rPr>
          <w:w w:val="115"/>
        </w:rPr>
        <w:t>des</w:t>
      </w:r>
      <w:r>
        <w:rPr>
          <w:spacing w:val="-9"/>
          <w:w w:val="115"/>
        </w:rPr>
        <w:t xml:space="preserve"> </w:t>
      </w:r>
      <w:r>
        <w:rPr>
          <w:w w:val="115"/>
        </w:rPr>
        <w:t>Absatzes</w:t>
      </w:r>
      <w:r>
        <w:rPr>
          <w:spacing w:val="-9"/>
          <w:w w:val="115"/>
        </w:rPr>
        <w:t xml:space="preserve"> </w:t>
      </w:r>
      <w:r>
        <w:rPr>
          <w:w w:val="115"/>
        </w:rPr>
        <w:t>1</w:t>
      </w:r>
      <w:r>
        <w:rPr>
          <w:spacing w:val="-9"/>
          <w:w w:val="115"/>
        </w:rPr>
        <w:t xml:space="preserve"> </w:t>
      </w:r>
      <w:r>
        <w:rPr>
          <w:w w:val="115"/>
        </w:rPr>
        <w:t>Satz</w:t>
      </w:r>
      <w:r>
        <w:rPr>
          <w:spacing w:val="-9"/>
          <w:w w:val="115"/>
        </w:rPr>
        <w:t xml:space="preserve"> </w:t>
      </w:r>
      <w:r>
        <w:rPr>
          <w:w w:val="115"/>
        </w:rPr>
        <w:t>2</w:t>
      </w:r>
      <w:r>
        <w:rPr>
          <w:spacing w:val="-9"/>
          <w:w w:val="115"/>
        </w:rPr>
        <w:t xml:space="preserve"> </w:t>
      </w:r>
      <w:r>
        <w:rPr>
          <w:w w:val="115"/>
        </w:rPr>
        <w:t>muss</w:t>
      </w:r>
    </w:p>
    <w:p w:rsidR="00D21117" w:rsidRDefault="00D21117">
      <w:pPr>
        <w:pStyle w:val="Textkrper"/>
        <w:numPr>
          <w:ilvl w:val="0"/>
          <w:numId w:val="243"/>
        </w:numPr>
        <w:tabs>
          <w:tab w:val="left" w:pos="423"/>
        </w:tabs>
        <w:kinsoku w:val="0"/>
        <w:overflowPunct w:val="0"/>
        <w:spacing w:line="248" w:lineRule="auto"/>
        <w:ind w:right="168" w:firstLine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5"/>
      </w:pP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vorläufige</w:t>
      </w:r>
      <w:r>
        <w:rPr>
          <w:spacing w:val="-14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nur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Antrag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endgültig</w:t>
      </w:r>
      <w:r>
        <w:rPr>
          <w:spacing w:val="-14"/>
          <w:w w:val="115"/>
        </w:rPr>
        <w:t xml:space="preserve"> </w:t>
      </w:r>
      <w:r>
        <w:rPr>
          <w:w w:val="115"/>
        </w:rPr>
        <w:t>erklärt</w:t>
      </w:r>
      <w:r>
        <w:rPr>
          <w:spacing w:val="-15"/>
          <w:w w:val="115"/>
        </w:rPr>
        <w:t xml:space="preserve"> </w:t>
      </w:r>
      <w:r>
        <w:rPr>
          <w:w w:val="115"/>
        </w:rPr>
        <w:t>werden,</w:t>
      </w:r>
      <w:r>
        <w:rPr>
          <w:w w:val="110"/>
        </w:rPr>
        <w:t xml:space="preserve"> </w:t>
      </w: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aufzuheben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ändern</w:t>
      </w:r>
      <w:r>
        <w:rPr>
          <w:spacing w:val="-17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3"/>
        </w:numPr>
        <w:tabs>
          <w:tab w:val="left" w:pos="423"/>
        </w:tabs>
        <w:kinsoku w:val="0"/>
        <w:overflowPunct w:val="0"/>
        <w:spacing w:line="248" w:lineRule="auto"/>
        <w:ind w:right="985" w:firstLine="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vorläufige</w:t>
      </w:r>
      <w:r>
        <w:rPr>
          <w:spacing w:val="-27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8"/>
          <w:w w:val="115"/>
        </w:rPr>
        <w:t xml:space="preserve"> </w:t>
      </w:r>
      <w:r>
        <w:rPr>
          <w:w w:val="115"/>
        </w:rPr>
        <w:t>kann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7"/>
          <w:w w:val="115"/>
        </w:rPr>
        <w:t xml:space="preserve"> </w:t>
      </w:r>
      <w:r>
        <w:rPr>
          <w:w w:val="115"/>
        </w:rPr>
        <w:t>unter</w:t>
      </w:r>
      <w:r>
        <w:rPr>
          <w:spacing w:val="-28"/>
          <w:w w:val="115"/>
        </w:rPr>
        <w:t xml:space="preserve"> </w:t>
      </w:r>
      <w:r>
        <w:rPr>
          <w:w w:val="115"/>
        </w:rPr>
        <w:t>Vorbehalt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Nachprüfung</w:t>
      </w:r>
      <w:r>
        <w:rPr>
          <w:w w:val="111"/>
        </w:rPr>
        <w:t xml:space="preserve"> </w:t>
      </w:r>
      <w:r>
        <w:rPr>
          <w:w w:val="110"/>
        </w:rPr>
        <w:t>verbunden</w:t>
      </w:r>
      <w:r>
        <w:rPr>
          <w:spacing w:val="12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165: Zur Anwendung 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 1 AOEG 1977 u. § 1</w:t>
      </w:r>
      <w:r>
        <w:rPr>
          <w:spacing w:val="1"/>
          <w:w w:val="110"/>
        </w:rPr>
        <w:t xml:space="preserve"> </w:t>
      </w:r>
      <w:r>
        <w:rPr>
          <w:w w:val="110"/>
        </w:rPr>
        <w:t>InvStG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0"/>
          <w:w w:val="105"/>
        </w:rPr>
        <w:t xml:space="preserve"> </w:t>
      </w:r>
      <w:r>
        <w:rPr>
          <w:w w:val="105"/>
        </w:rPr>
        <w:t>166</w:t>
      </w:r>
      <w:r>
        <w:rPr>
          <w:spacing w:val="31"/>
          <w:w w:val="105"/>
        </w:rPr>
        <w:t xml:space="preserve"> </w:t>
      </w:r>
      <w:r>
        <w:rPr>
          <w:w w:val="105"/>
        </w:rPr>
        <w:t>Drittwirkung</w:t>
      </w:r>
      <w:r>
        <w:rPr>
          <w:spacing w:val="30"/>
          <w:w w:val="105"/>
        </w:rPr>
        <w:t xml:space="preserve"> </w:t>
      </w:r>
      <w:r>
        <w:rPr>
          <w:w w:val="105"/>
        </w:rPr>
        <w:t>der</w:t>
      </w:r>
      <w:r>
        <w:rPr>
          <w:spacing w:val="31"/>
          <w:w w:val="105"/>
        </w:rPr>
        <w:t xml:space="preserve"> </w:t>
      </w:r>
      <w:r>
        <w:rPr>
          <w:w w:val="105"/>
        </w:rPr>
        <w:t>Steuerfestsetzung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Ist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Steuer</w:t>
      </w:r>
      <w:r>
        <w:rPr>
          <w:spacing w:val="-11"/>
          <w:w w:val="115"/>
        </w:rPr>
        <w:t xml:space="preserve"> </w:t>
      </w:r>
      <w:r>
        <w:rPr>
          <w:w w:val="115"/>
        </w:rPr>
        <w:t>dem</w:t>
      </w:r>
      <w:r>
        <w:rPr>
          <w:spacing w:val="-12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2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1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12"/>
          <w:w w:val="115"/>
        </w:rPr>
        <w:t xml:space="preserve"> </w:t>
      </w:r>
      <w:r>
        <w:rPr>
          <w:w w:val="115"/>
        </w:rPr>
        <w:t>festgesetzt,</w:t>
      </w:r>
      <w:r>
        <w:rPr>
          <w:spacing w:val="-12"/>
          <w:w w:val="115"/>
        </w:rPr>
        <w:t xml:space="preserve"> </w:t>
      </w:r>
      <w:r>
        <w:rPr>
          <w:w w:val="115"/>
        </w:rPr>
        <w:t>so</w:t>
      </w:r>
      <w:r>
        <w:rPr>
          <w:spacing w:val="-11"/>
          <w:w w:val="115"/>
        </w:rPr>
        <w:t xml:space="preserve"> </w:t>
      </w:r>
      <w:r>
        <w:rPr>
          <w:w w:val="115"/>
        </w:rPr>
        <w:t>hat</w:t>
      </w:r>
      <w:r>
        <w:rPr>
          <w:spacing w:val="-12"/>
          <w:w w:val="115"/>
        </w:rPr>
        <w:t xml:space="preserve"> </w:t>
      </w:r>
      <w:r>
        <w:rPr>
          <w:w w:val="115"/>
        </w:rPr>
        <w:t>dies</w:t>
      </w:r>
      <w:r>
        <w:rPr>
          <w:spacing w:val="-11"/>
          <w:w w:val="115"/>
        </w:rPr>
        <w:t xml:space="preserve"> </w:t>
      </w:r>
      <w:r>
        <w:rPr>
          <w:w w:val="115"/>
        </w:rPr>
        <w:t>neben</w:t>
      </w:r>
      <w:r>
        <w:rPr>
          <w:spacing w:val="-12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Gesamtrechtsnachfolger</w:t>
      </w:r>
      <w:r>
        <w:rPr>
          <w:spacing w:val="-11"/>
          <w:w w:val="115"/>
        </w:rPr>
        <w:t xml:space="preserve"> </w:t>
      </w:r>
      <w:r>
        <w:rPr>
          <w:w w:val="115"/>
        </w:rPr>
        <w:t>auch</w:t>
      </w:r>
      <w:r>
        <w:rPr>
          <w:spacing w:val="-10"/>
          <w:w w:val="115"/>
        </w:rPr>
        <w:t xml:space="preserve"> </w:t>
      </w:r>
      <w:r>
        <w:rPr>
          <w:w w:val="115"/>
        </w:rPr>
        <w:t>gegen</w:t>
      </w:r>
      <w:r>
        <w:rPr>
          <w:spacing w:val="-11"/>
          <w:w w:val="115"/>
        </w:rPr>
        <w:t xml:space="preserve"> </w:t>
      </w:r>
      <w:r>
        <w:rPr>
          <w:w w:val="115"/>
        </w:rPr>
        <w:t>sich</w:t>
      </w:r>
      <w:r>
        <w:rPr>
          <w:spacing w:val="-10"/>
          <w:w w:val="115"/>
        </w:rPr>
        <w:t xml:space="preserve"> </w:t>
      </w:r>
      <w:r>
        <w:rPr>
          <w:w w:val="115"/>
        </w:rPr>
        <w:t>gelten</w:t>
      </w:r>
      <w:r>
        <w:rPr>
          <w:spacing w:val="-10"/>
          <w:w w:val="115"/>
        </w:rPr>
        <w:t xml:space="preserve"> </w:t>
      </w:r>
      <w:r>
        <w:rPr>
          <w:w w:val="115"/>
        </w:rPr>
        <w:t>zu</w:t>
      </w:r>
      <w:r>
        <w:rPr>
          <w:spacing w:val="-11"/>
          <w:w w:val="115"/>
        </w:rPr>
        <w:t xml:space="preserve"> </w:t>
      </w:r>
      <w:r>
        <w:rPr>
          <w:w w:val="115"/>
        </w:rPr>
        <w:t>lassen,</w:t>
      </w:r>
      <w:r>
        <w:rPr>
          <w:spacing w:val="-10"/>
          <w:w w:val="115"/>
        </w:rPr>
        <w:t xml:space="preserve"> </w:t>
      </w:r>
      <w:r>
        <w:rPr>
          <w:w w:val="115"/>
        </w:rPr>
        <w:t>wer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Lage</w:t>
      </w:r>
      <w:r>
        <w:rPr>
          <w:spacing w:val="-10"/>
          <w:w w:val="115"/>
        </w:rPr>
        <w:t xml:space="preserve"> </w:t>
      </w:r>
      <w:r>
        <w:rPr>
          <w:w w:val="115"/>
        </w:rPr>
        <w:t>gewesen</w:t>
      </w:r>
      <w:r>
        <w:rPr>
          <w:spacing w:val="-10"/>
          <w:w w:val="115"/>
        </w:rPr>
        <w:t xml:space="preserve"> </w:t>
      </w:r>
      <w:r>
        <w:rPr>
          <w:w w:val="115"/>
        </w:rPr>
        <w:t>wäre,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0"/>
          <w:w w:val="115"/>
        </w:rPr>
        <w:t xml:space="preserve"> </w:t>
      </w:r>
      <w:r>
        <w:rPr>
          <w:w w:val="115"/>
        </w:rPr>
        <w:t>gegen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Steuerpflichtigen</w:t>
      </w:r>
      <w:r>
        <w:rPr>
          <w:spacing w:val="-24"/>
          <w:w w:val="115"/>
        </w:rPr>
        <w:t xml:space="preserve"> </w:t>
      </w:r>
      <w:r>
        <w:rPr>
          <w:w w:val="115"/>
        </w:rPr>
        <w:t>erlassenen</w:t>
      </w:r>
      <w:r>
        <w:rPr>
          <w:spacing w:val="-24"/>
          <w:w w:val="115"/>
        </w:rPr>
        <w:t xml:space="preserve"> </w:t>
      </w:r>
      <w:r>
        <w:rPr>
          <w:w w:val="115"/>
        </w:rPr>
        <w:t>Bescheid</w:t>
      </w:r>
      <w:r>
        <w:rPr>
          <w:spacing w:val="-23"/>
          <w:w w:val="115"/>
        </w:rPr>
        <w:t xml:space="preserve"> </w:t>
      </w: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dessen</w:t>
      </w:r>
      <w:r>
        <w:rPr>
          <w:spacing w:val="-24"/>
          <w:w w:val="115"/>
        </w:rPr>
        <w:t xml:space="preserve"> </w:t>
      </w:r>
      <w:r>
        <w:rPr>
          <w:w w:val="115"/>
        </w:rPr>
        <w:t>Vertreter,</w:t>
      </w:r>
      <w:r>
        <w:rPr>
          <w:spacing w:val="-23"/>
          <w:w w:val="115"/>
        </w:rPr>
        <w:t xml:space="preserve"> </w:t>
      </w:r>
      <w:r>
        <w:rPr>
          <w:w w:val="115"/>
        </w:rPr>
        <w:t>Bevollmächtigter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kraft</w:t>
      </w:r>
      <w:r>
        <w:rPr>
          <w:spacing w:val="-23"/>
          <w:w w:val="115"/>
        </w:rPr>
        <w:t xml:space="preserve"> </w:t>
      </w:r>
      <w:r>
        <w:rPr>
          <w:w w:val="115"/>
        </w:rPr>
        <w:t>eigenen</w:t>
      </w:r>
      <w:r>
        <w:rPr>
          <w:spacing w:val="-24"/>
          <w:w w:val="115"/>
        </w:rPr>
        <w:t xml:space="preserve"> </w:t>
      </w:r>
      <w:r>
        <w:rPr>
          <w:w w:val="115"/>
        </w:rPr>
        <w:t>Rechts</w:t>
      </w:r>
      <w:r>
        <w:rPr>
          <w:w w:val="111"/>
        </w:rPr>
        <w:t xml:space="preserve"> </w:t>
      </w:r>
      <w:r>
        <w:rPr>
          <w:w w:val="115"/>
        </w:rPr>
        <w:t>anzufechten.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23"/>
          <w:w w:val="110"/>
        </w:rPr>
        <w:t xml:space="preserve"> </w:t>
      </w:r>
      <w:r>
        <w:rPr>
          <w:w w:val="110"/>
        </w:rPr>
        <w:t>167</w:t>
      </w:r>
      <w:r>
        <w:rPr>
          <w:spacing w:val="-23"/>
          <w:w w:val="110"/>
        </w:rPr>
        <w:t xml:space="preserve"> </w:t>
      </w:r>
      <w:r>
        <w:rPr>
          <w:w w:val="110"/>
        </w:rPr>
        <w:t>Steueranmeldung,</w:t>
      </w:r>
      <w:r>
        <w:rPr>
          <w:spacing w:val="-23"/>
          <w:w w:val="110"/>
        </w:rPr>
        <w:t xml:space="preserve"> </w:t>
      </w:r>
      <w:r>
        <w:rPr>
          <w:w w:val="110"/>
        </w:rPr>
        <w:t>Verwendung</w:t>
      </w:r>
      <w:r>
        <w:rPr>
          <w:spacing w:val="-23"/>
          <w:w w:val="110"/>
        </w:rPr>
        <w:t xml:space="preserve"> </w:t>
      </w:r>
      <w:r>
        <w:rPr>
          <w:w w:val="110"/>
        </w:rPr>
        <w:t>von</w:t>
      </w:r>
      <w:r>
        <w:rPr>
          <w:spacing w:val="-23"/>
          <w:w w:val="110"/>
        </w:rPr>
        <w:t xml:space="preserve"> </w:t>
      </w:r>
      <w:r>
        <w:rPr>
          <w:w w:val="110"/>
        </w:rPr>
        <w:t>Steuerzeichen</w:t>
      </w:r>
      <w:r>
        <w:rPr>
          <w:spacing w:val="-23"/>
          <w:w w:val="110"/>
        </w:rPr>
        <w:t xml:space="preserve"> </w:t>
      </w:r>
      <w:r>
        <w:rPr>
          <w:w w:val="110"/>
        </w:rPr>
        <w:t>oder</w:t>
      </w:r>
      <w:r>
        <w:rPr>
          <w:spacing w:val="-22"/>
          <w:w w:val="110"/>
        </w:rPr>
        <w:t xml:space="preserve"> </w:t>
      </w:r>
      <w:r>
        <w:rPr>
          <w:w w:val="110"/>
        </w:rPr>
        <w:t>Steuerstemplern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41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Steuer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Grund</w:t>
      </w:r>
      <w:r>
        <w:rPr>
          <w:spacing w:val="10"/>
          <w:w w:val="110"/>
        </w:rPr>
        <w:t xml:space="preserve"> </w:t>
      </w:r>
      <w:r>
        <w:rPr>
          <w:w w:val="110"/>
        </w:rPr>
        <w:t>gesetzlicher</w:t>
      </w:r>
      <w:r>
        <w:rPr>
          <w:spacing w:val="10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10"/>
          <w:w w:val="110"/>
        </w:rPr>
        <w:t xml:space="preserve"> </w:t>
      </w:r>
      <w:r>
        <w:rPr>
          <w:w w:val="110"/>
        </w:rPr>
        <w:t>anzumelden</w:t>
      </w:r>
      <w:r>
        <w:rPr>
          <w:spacing w:val="10"/>
          <w:w w:val="110"/>
        </w:rPr>
        <w:t xml:space="preserve"> </w:t>
      </w:r>
      <w:r>
        <w:rPr>
          <w:w w:val="110"/>
        </w:rPr>
        <w:t>(§</w:t>
      </w:r>
      <w:r>
        <w:rPr>
          <w:spacing w:val="10"/>
          <w:w w:val="110"/>
        </w:rPr>
        <w:t xml:space="preserve"> </w:t>
      </w:r>
      <w:r>
        <w:rPr>
          <w:w w:val="110"/>
        </w:rPr>
        <w:t>150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Satz</w:t>
      </w:r>
      <w:r>
        <w:rPr>
          <w:spacing w:val="10"/>
          <w:w w:val="110"/>
        </w:rPr>
        <w:t xml:space="preserve"> </w:t>
      </w:r>
      <w:r>
        <w:rPr>
          <w:w w:val="110"/>
        </w:rPr>
        <w:t>3),</w:t>
      </w:r>
      <w:r>
        <w:rPr>
          <w:spacing w:val="10"/>
          <w:w w:val="110"/>
        </w:rPr>
        <w:t xml:space="preserve"> </w:t>
      </w:r>
      <w:r>
        <w:rPr>
          <w:w w:val="110"/>
        </w:rPr>
        <w:t>so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Festsetzung</w:t>
      </w:r>
      <w:r>
        <w:rPr>
          <w:w w:val="115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Steuer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155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2"/>
          <w:w w:val="110"/>
        </w:rPr>
        <w:t xml:space="preserve"> </w:t>
      </w:r>
      <w:r>
        <w:rPr>
          <w:w w:val="110"/>
        </w:rPr>
        <w:t>erforderlich,</w:t>
      </w:r>
      <w:r>
        <w:rPr>
          <w:spacing w:val="1"/>
          <w:w w:val="110"/>
        </w:rPr>
        <w:t xml:space="preserve"> </w:t>
      </w:r>
      <w:r>
        <w:rPr>
          <w:w w:val="110"/>
        </w:rPr>
        <w:t>wenn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1"/>
          <w:w w:val="110"/>
        </w:rPr>
        <w:t xml:space="preserve"> </w:t>
      </w:r>
      <w:r>
        <w:rPr>
          <w:w w:val="110"/>
        </w:rPr>
        <w:t>einer</w:t>
      </w:r>
      <w:r>
        <w:rPr>
          <w:spacing w:val="2"/>
          <w:w w:val="110"/>
        </w:rPr>
        <w:t xml:space="preserve"> </w:t>
      </w:r>
      <w:r>
        <w:rPr>
          <w:w w:val="110"/>
        </w:rPr>
        <w:t>abweichenden</w:t>
      </w:r>
      <w:r>
        <w:rPr>
          <w:spacing w:val="1"/>
          <w:w w:val="110"/>
        </w:rPr>
        <w:t xml:space="preserve"> </w:t>
      </w:r>
      <w:r>
        <w:rPr>
          <w:w w:val="110"/>
        </w:rPr>
        <w:t>Steuer</w:t>
      </w:r>
      <w:r>
        <w:rPr>
          <w:spacing w:val="1"/>
          <w:w w:val="110"/>
        </w:rPr>
        <w:t xml:space="preserve"> </w:t>
      </w:r>
      <w:r>
        <w:rPr>
          <w:w w:val="110"/>
        </w:rPr>
        <w:t>führt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Steuer-</w:t>
      </w:r>
      <w:r>
        <w:rPr>
          <w:spacing w:val="-13"/>
          <w:w w:val="115"/>
        </w:rPr>
        <w:t xml:space="preserve"> </w:t>
      </w:r>
      <w:r>
        <w:rPr>
          <w:w w:val="115"/>
        </w:rPr>
        <w:t>oder</w:t>
      </w:r>
      <w:r>
        <w:rPr>
          <w:spacing w:val="-12"/>
          <w:w w:val="115"/>
        </w:rPr>
        <w:t xml:space="preserve"> </w:t>
      </w:r>
      <w:r>
        <w:rPr>
          <w:w w:val="115"/>
        </w:rPr>
        <w:t>Haftungsschuldner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12"/>
          <w:w w:val="115"/>
        </w:rPr>
        <w:t xml:space="preserve"> </w:t>
      </w:r>
      <w:r>
        <w:rPr>
          <w:w w:val="115"/>
        </w:rPr>
        <w:t>nicht</w:t>
      </w:r>
      <w:r>
        <w:rPr>
          <w:spacing w:val="-12"/>
          <w:w w:val="115"/>
        </w:rPr>
        <w:t xml:space="preserve"> </w:t>
      </w:r>
      <w:r>
        <w:rPr>
          <w:w w:val="115"/>
        </w:rPr>
        <w:t>abgibt.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gilt</w:t>
      </w:r>
      <w:r>
        <w:rPr>
          <w:spacing w:val="-12"/>
          <w:w w:val="115"/>
        </w:rPr>
        <w:t xml:space="preserve"> </w:t>
      </w:r>
      <w:r>
        <w:rPr>
          <w:w w:val="115"/>
        </w:rPr>
        <w:t>sinngemäß,</w:t>
      </w:r>
      <w:r>
        <w:rPr>
          <w:spacing w:val="-13"/>
          <w:w w:val="115"/>
        </w:rPr>
        <w:t xml:space="preserve"> </w:t>
      </w:r>
      <w:r>
        <w:rPr>
          <w:w w:val="115"/>
        </w:rPr>
        <w:t>wenn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Steuer</w:t>
      </w:r>
      <w:r>
        <w:rPr>
          <w:spacing w:val="-12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Grund</w:t>
      </w:r>
      <w:r>
        <w:rPr>
          <w:spacing w:val="-37"/>
          <w:w w:val="115"/>
        </w:rPr>
        <w:t xml:space="preserve"> </w:t>
      </w:r>
      <w:r>
        <w:rPr>
          <w:w w:val="115"/>
        </w:rPr>
        <w:t>gesetzlicher</w:t>
      </w:r>
      <w:r>
        <w:rPr>
          <w:spacing w:val="-38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37"/>
          <w:w w:val="115"/>
        </w:rPr>
        <w:t xml:space="preserve"> </w:t>
      </w:r>
      <w:r>
        <w:rPr>
          <w:w w:val="115"/>
        </w:rPr>
        <w:t>durch</w:t>
      </w:r>
      <w:r>
        <w:rPr>
          <w:spacing w:val="-37"/>
          <w:w w:val="115"/>
        </w:rPr>
        <w:t xml:space="preserve"> </w:t>
      </w:r>
      <w:r>
        <w:rPr>
          <w:w w:val="115"/>
        </w:rPr>
        <w:t>Verwendung</w:t>
      </w:r>
      <w:r>
        <w:rPr>
          <w:spacing w:val="-37"/>
          <w:w w:val="115"/>
        </w:rPr>
        <w:t xml:space="preserve"> </w:t>
      </w:r>
      <w:r>
        <w:rPr>
          <w:w w:val="115"/>
        </w:rPr>
        <w:t>von</w:t>
      </w:r>
      <w:r>
        <w:rPr>
          <w:spacing w:val="-37"/>
          <w:w w:val="115"/>
        </w:rPr>
        <w:t xml:space="preserve"> </w:t>
      </w:r>
      <w:r>
        <w:rPr>
          <w:w w:val="115"/>
        </w:rPr>
        <w:t>Steuerzeichen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7"/>
          <w:w w:val="115"/>
        </w:rPr>
        <w:t xml:space="preserve"> </w:t>
      </w:r>
      <w:r>
        <w:rPr>
          <w:w w:val="115"/>
        </w:rPr>
        <w:t>Steuerstemplern</w:t>
      </w:r>
      <w:r>
        <w:rPr>
          <w:spacing w:val="-37"/>
          <w:w w:val="115"/>
        </w:rPr>
        <w:t xml:space="preserve"> </w:t>
      </w:r>
      <w:r>
        <w:rPr>
          <w:w w:val="115"/>
        </w:rPr>
        <w:t>zu</w:t>
      </w:r>
      <w:r>
        <w:rPr>
          <w:spacing w:val="-37"/>
          <w:w w:val="115"/>
        </w:rPr>
        <w:t xml:space="preserve"> </w:t>
      </w:r>
      <w:r>
        <w:rPr>
          <w:w w:val="115"/>
        </w:rPr>
        <w:t>entrichten</w:t>
      </w:r>
      <w:r>
        <w:rPr>
          <w:spacing w:val="-37"/>
          <w:w w:val="115"/>
        </w:rPr>
        <w:t xml:space="preserve"> </w:t>
      </w:r>
      <w:r>
        <w:rPr>
          <w:w w:val="115"/>
        </w:rPr>
        <w:t>ist.</w:t>
      </w:r>
      <w:r>
        <w:rPr>
          <w:w w:val="117"/>
        </w:rPr>
        <w:t xml:space="preserve"> </w:t>
      </w:r>
      <w:r>
        <w:rPr>
          <w:w w:val="115"/>
        </w:rPr>
        <w:t>Erkennt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Steuer-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Haftungsschuldner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Abschluss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Sinne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193</w:t>
      </w:r>
      <w:r>
        <w:rPr>
          <w:spacing w:val="-26"/>
          <w:w w:val="115"/>
        </w:rPr>
        <w:t xml:space="preserve"> </w:t>
      </w:r>
      <w:r>
        <w:rPr>
          <w:w w:val="115"/>
        </w:rPr>
        <w:t>Abs.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6"/>
          <w:w w:val="115"/>
        </w:rPr>
        <w:t xml:space="preserve"> </w:t>
      </w:r>
      <w:r>
        <w:rPr>
          <w:w w:val="115"/>
        </w:rPr>
        <w:t>Nr.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seine</w:t>
      </w:r>
      <w:r>
        <w:rPr>
          <w:spacing w:val="-15"/>
          <w:w w:val="115"/>
        </w:rPr>
        <w:t xml:space="preserve"> </w:t>
      </w:r>
      <w:r>
        <w:rPr>
          <w:w w:val="115"/>
        </w:rPr>
        <w:t>Zahlungsverpflichtung</w:t>
      </w:r>
      <w:r>
        <w:rPr>
          <w:spacing w:val="-16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15"/>
          <w:w w:val="115"/>
        </w:rPr>
        <w:t xml:space="preserve"> </w:t>
      </w:r>
      <w:r>
        <w:rPr>
          <w:w w:val="115"/>
        </w:rPr>
        <w:t>an,</w:t>
      </w:r>
      <w:r>
        <w:rPr>
          <w:spacing w:val="-15"/>
          <w:w w:val="115"/>
        </w:rPr>
        <w:t xml:space="preserve"> </w:t>
      </w:r>
      <w:r>
        <w:rPr>
          <w:w w:val="115"/>
        </w:rPr>
        <w:t>steht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Anerkenntnis</w:t>
      </w:r>
      <w:r>
        <w:rPr>
          <w:spacing w:val="-15"/>
          <w:w w:val="115"/>
        </w:rPr>
        <w:t xml:space="preserve"> </w:t>
      </w:r>
      <w:r>
        <w:rPr>
          <w:w w:val="115"/>
        </w:rPr>
        <w:t>einer</w:t>
      </w:r>
      <w:r>
        <w:rPr>
          <w:spacing w:val="-15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15"/>
          <w:w w:val="115"/>
        </w:rPr>
        <w:t xml:space="preserve"> </w:t>
      </w:r>
      <w:r>
        <w:rPr>
          <w:w w:val="115"/>
        </w:rPr>
        <w:t>gleich.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1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5"/>
        </w:rPr>
        <w:t>Steueranmeldungen</w:t>
      </w:r>
      <w:r>
        <w:rPr>
          <w:spacing w:val="-8"/>
          <w:w w:val="115"/>
        </w:rPr>
        <w:t xml:space="preserve"> </w:t>
      </w:r>
      <w:r>
        <w:rPr>
          <w:w w:val="115"/>
        </w:rPr>
        <w:t>gelten</w:t>
      </w:r>
      <w:r>
        <w:rPr>
          <w:spacing w:val="-7"/>
          <w:w w:val="115"/>
        </w:rPr>
        <w:t xml:space="preserve"> </w:t>
      </w:r>
      <w:r>
        <w:rPr>
          <w:w w:val="115"/>
        </w:rPr>
        <w:t>auch</w:t>
      </w:r>
      <w:r>
        <w:rPr>
          <w:spacing w:val="-7"/>
          <w:w w:val="115"/>
        </w:rPr>
        <w:t xml:space="preserve"> </w:t>
      </w:r>
      <w:r>
        <w:rPr>
          <w:w w:val="115"/>
        </w:rPr>
        <w:t>dann</w:t>
      </w:r>
      <w:r>
        <w:rPr>
          <w:spacing w:val="-8"/>
          <w:w w:val="115"/>
        </w:rPr>
        <w:t xml:space="preserve"> </w:t>
      </w:r>
      <w:r>
        <w:rPr>
          <w:w w:val="115"/>
        </w:rPr>
        <w:t>als</w:t>
      </w:r>
      <w:r>
        <w:rPr>
          <w:spacing w:val="-7"/>
          <w:w w:val="115"/>
        </w:rPr>
        <w:t xml:space="preserve"> </w:t>
      </w:r>
      <w:r>
        <w:rPr>
          <w:w w:val="115"/>
        </w:rPr>
        <w:t>rechtzeitig</w:t>
      </w:r>
      <w:r>
        <w:rPr>
          <w:spacing w:val="-7"/>
          <w:w w:val="115"/>
        </w:rPr>
        <w:t xml:space="preserve"> </w:t>
      </w:r>
      <w:r>
        <w:rPr>
          <w:w w:val="115"/>
        </w:rPr>
        <w:t>abgegeben,</w:t>
      </w:r>
      <w:r>
        <w:rPr>
          <w:spacing w:val="-8"/>
          <w:w w:val="115"/>
        </w:rPr>
        <w:t xml:space="preserve"> </w:t>
      </w:r>
      <w:r>
        <w:rPr>
          <w:w w:val="115"/>
        </w:rPr>
        <w:t>wenn</w:t>
      </w:r>
      <w:r>
        <w:rPr>
          <w:spacing w:val="-7"/>
          <w:w w:val="115"/>
        </w:rPr>
        <w:t xml:space="preserve"> </w:t>
      </w:r>
      <w:r>
        <w:rPr>
          <w:w w:val="115"/>
        </w:rPr>
        <w:t>sie</w:t>
      </w:r>
      <w:r>
        <w:rPr>
          <w:spacing w:val="-7"/>
          <w:w w:val="115"/>
        </w:rPr>
        <w:t xml:space="preserve"> </w:t>
      </w:r>
      <w:r>
        <w:rPr>
          <w:w w:val="115"/>
        </w:rPr>
        <w:t>fristgerecht</w:t>
      </w:r>
      <w:r>
        <w:rPr>
          <w:spacing w:val="-8"/>
          <w:w w:val="115"/>
        </w:rPr>
        <w:t xml:space="preserve"> </w:t>
      </w:r>
      <w:r>
        <w:rPr>
          <w:w w:val="115"/>
        </w:rPr>
        <w:t>bei</w:t>
      </w:r>
      <w:r>
        <w:rPr>
          <w:spacing w:val="-7"/>
          <w:w w:val="115"/>
        </w:rPr>
        <w:t xml:space="preserve"> </w:t>
      </w:r>
      <w:r>
        <w:rPr>
          <w:w w:val="115"/>
        </w:rPr>
        <w:t>der</w:t>
      </w:r>
      <w:r>
        <w:rPr>
          <w:spacing w:val="-7"/>
          <w:w w:val="115"/>
        </w:rPr>
        <w:t xml:space="preserve"> </w:t>
      </w:r>
      <w:r>
        <w:rPr>
          <w:w w:val="115"/>
        </w:rPr>
        <w:t>zuständigen</w:t>
      </w:r>
      <w:r>
        <w:rPr>
          <w:w w:val="117"/>
        </w:rPr>
        <w:t xml:space="preserve"> </w:t>
      </w:r>
      <w:r>
        <w:rPr>
          <w:w w:val="115"/>
        </w:rPr>
        <w:t>Kasse</w:t>
      </w:r>
      <w:r>
        <w:rPr>
          <w:spacing w:val="-24"/>
          <w:w w:val="115"/>
        </w:rPr>
        <w:t xml:space="preserve"> </w:t>
      </w:r>
      <w:r>
        <w:rPr>
          <w:w w:val="115"/>
        </w:rPr>
        <w:t>eingehen.</w:t>
      </w:r>
      <w:r>
        <w:rPr>
          <w:spacing w:val="-24"/>
          <w:w w:val="115"/>
        </w:rPr>
        <w:t xml:space="preserve"> </w:t>
      </w:r>
      <w:r>
        <w:rPr>
          <w:w w:val="115"/>
        </w:rPr>
        <w:t>Dies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Einfuhr-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Ausfuhrabgaben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Verbrauchsteuern.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4"/>
          <w:w w:val="105"/>
        </w:rPr>
        <w:t xml:space="preserve"> </w:t>
      </w:r>
      <w:r>
        <w:rPr>
          <w:w w:val="105"/>
        </w:rPr>
        <w:t>168</w:t>
      </w:r>
      <w:r>
        <w:rPr>
          <w:spacing w:val="15"/>
          <w:w w:val="105"/>
        </w:rPr>
        <w:t xml:space="preserve"> </w:t>
      </w:r>
      <w:r>
        <w:rPr>
          <w:w w:val="105"/>
        </w:rPr>
        <w:t>Wirkung</w:t>
      </w:r>
      <w:r>
        <w:rPr>
          <w:spacing w:val="15"/>
          <w:w w:val="105"/>
        </w:rPr>
        <w:t xml:space="preserve"> </w:t>
      </w:r>
      <w:r>
        <w:rPr>
          <w:w w:val="105"/>
        </w:rPr>
        <w:t>einer</w:t>
      </w:r>
      <w:r>
        <w:rPr>
          <w:spacing w:val="15"/>
          <w:w w:val="105"/>
        </w:rPr>
        <w:t xml:space="preserve"> </w:t>
      </w:r>
      <w:r>
        <w:rPr>
          <w:w w:val="105"/>
        </w:rPr>
        <w:t>Steueranmeldung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25"/>
          <w:w w:val="115"/>
        </w:rPr>
        <w:t xml:space="preserve"> </w:t>
      </w:r>
      <w:r>
        <w:rPr>
          <w:w w:val="115"/>
        </w:rPr>
        <w:t>steht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5"/>
          <w:w w:val="115"/>
        </w:rPr>
        <w:t xml:space="preserve"> </w:t>
      </w:r>
      <w:r>
        <w:rPr>
          <w:w w:val="115"/>
        </w:rPr>
        <w:t>unter</w:t>
      </w:r>
      <w:r>
        <w:rPr>
          <w:spacing w:val="-25"/>
          <w:w w:val="115"/>
        </w:rPr>
        <w:t xml:space="preserve"> </w:t>
      </w:r>
      <w:r>
        <w:rPr>
          <w:w w:val="115"/>
        </w:rPr>
        <w:t>Vorbehalt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25"/>
          <w:w w:val="115"/>
        </w:rPr>
        <w:t xml:space="preserve"> </w:t>
      </w:r>
      <w:r>
        <w:rPr>
          <w:w w:val="115"/>
        </w:rPr>
        <w:t>gleich.</w:t>
      </w:r>
      <w:r>
        <w:rPr>
          <w:spacing w:val="-25"/>
          <w:w w:val="115"/>
        </w:rPr>
        <w:t xml:space="preserve"> </w:t>
      </w:r>
      <w:r>
        <w:rPr>
          <w:w w:val="115"/>
        </w:rPr>
        <w:t>Führt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Steueranmeldung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Herabsetzung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bisher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entrichtenden</w:t>
      </w:r>
      <w:r>
        <w:rPr>
          <w:spacing w:val="-25"/>
          <w:w w:val="115"/>
        </w:rPr>
        <w:t xml:space="preserve"> </w:t>
      </w:r>
      <w:r>
        <w:rPr>
          <w:w w:val="115"/>
        </w:rPr>
        <w:t>Steuer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Steuervergütung,</w:t>
      </w:r>
      <w:r>
        <w:rPr>
          <w:spacing w:val="-26"/>
          <w:w w:val="115"/>
        </w:rPr>
        <w:t xml:space="preserve"> </w:t>
      </w:r>
      <w:r>
        <w:rPr>
          <w:w w:val="115"/>
        </w:rPr>
        <w:t>so</w:t>
      </w:r>
      <w:r>
        <w:rPr>
          <w:w w:val="108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erst,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zustimmt.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3"/>
          <w:w w:val="115"/>
        </w:rPr>
        <w:t xml:space="preserve"> </w:t>
      </w:r>
      <w:r>
        <w:rPr>
          <w:w w:val="115"/>
        </w:rPr>
        <w:t>bedarf</w:t>
      </w:r>
      <w:r>
        <w:rPr>
          <w:spacing w:val="-23"/>
          <w:w w:val="115"/>
        </w:rPr>
        <w:t xml:space="preserve"> </w:t>
      </w:r>
      <w:r>
        <w:rPr>
          <w:w w:val="115"/>
        </w:rPr>
        <w:t>keiner</w:t>
      </w:r>
      <w:r>
        <w:rPr>
          <w:spacing w:val="-23"/>
          <w:w w:val="115"/>
        </w:rPr>
        <w:t xml:space="preserve"> </w:t>
      </w:r>
      <w:r>
        <w:rPr>
          <w:w w:val="115"/>
        </w:rPr>
        <w:t>Form.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9"/>
      </w:pPr>
      <w:r>
        <w:rPr>
          <w:w w:val="115"/>
        </w:rPr>
        <w:t>(+++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168:</w:t>
      </w:r>
      <w:r>
        <w:rPr>
          <w:spacing w:val="-18"/>
          <w:w w:val="115"/>
        </w:rPr>
        <w:t xml:space="preserve"> </w:t>
      </w:r>
      <w:r>
        <w:rPr>
          <w:w w:val="115"/>
        </w:rPr>
        <w:t>Zur</w:t>
      </w:r>
      <w:r>
        <w:rPr>
          <w:spacing w:val="-18"/>
          <w:w w:val="115"/>
        </w:rPr>
        <w:t xml:space="preserve"> </w:t>
      </w:r>
      <w:r>
        <w:rPr>
          <w:w w:val="115"/>
        </w:rPr>
        <w:t>Anwendung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Besteuerungszeiträume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31.12.1998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vor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1.1.2002</w:t>
      </w:r>
      <w:r>
        <w:rPr>
          <w:spacing w:val="-18"/>
          <w:w w:val="115"/>
        </w:rPr>
        <w:t xml:space="preserve"> </w:t>
      </w:r>
      <w:r>
        <w:rPr>
          <w:w w:val="115"/>
        </w:rPr>
        <w:t>vgl.</w:t>
      </w:r>
      <w:r>
        <w:rPr>
          <w:spacing w:val="-18"/>
          <w:w w:val="115"/>
        </w:rPr>
        <w:t xml:space="preserve"> </w:t>
      </w:r>
      <w:r>
        <w:rPr>
          <w:w w:val="115"/>
        </w:rPr>
        <w:t>Art.</w:t>
      </w:r>
      <w:r>
        <w:t xml:space="preserve"> </w:t>
      </w:r>
      <w:r>
        <w:rPr>
          <w:w w:val="115"/>
        </w:rPr>
        <w:t>97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21</w:t>
      </w:r>
      <w:r>
        <w:rPr>
          <w:spacing w:val="-25"/>
          <w:w w:val="115"/>
        </w:rPr>
        <w:t xml:space="preserve"> </w:t>
      </w:r>
      <w:r>
        <w:rPr>
          <w:w w:val="115"/>
        </w:rPr>
        <w:t>AOEG</w:t>
      </w:r>
      <w:r>
        <w:rPr>
          <w:spacing w:val="-24"/>
          <w:w w:val="115"/>
        </w:rPr>
        <w:t xml:space="preserve"> </w:t>
      </w:r>
      <w:r>
        <w:rPr>
          <w:w w:val="115"/>
        </w:rPr>
        <w:t>1977</w:t>
      </w:r>
      <w:r>
        <w:rPr>
          <w:spacing w:val="-24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Festsetzungsverjährung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169 </w:t>
      </w:r>
      <w:r>
        <w:rPr>
          <w:spacing w:val="3"/>
          <w:w w:val="105"/>
        </w:rPr>
        <w:t xml:space="preserve"> </w:t>
      </w:r>
      <w:r>
        <w:rPr>
          <w:w w:val="105"/>
        </w:rPr>
        <w:t>Festsetzungsfrist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40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2"/>
          <w:w w:val="115"/>
        </w:rPr>
        <w:t xml:space="preserve"> </w:t>
      </w:r>
      <w:r>
        <w:rPr>
          <w:w w:val="115"/>
        </w:rPr>
        <w:t>sowie</w:t>
      </w:r>
      <w:r>
        <w:rPr>
          <w:spacing w:val="-22"/>
          <w:w w:val="115"/>
        </w:rPr>
        <w:t xml:space="preserve"> </w:t>
      </w:r>
      <w:r>
        <w:rPr>
          <w:w w:val="115"/>
        </w:rPr>
        <w:t>ihre</w:t>
      </w:r>
      <w:r>
        <w:rPr>
          <w:spacing w:val="-22"/>
          <w:w w:val="115"/>
        </w:rPr>
        <w:t xml:space="preserve"> </w:t>
      </w:r>
      <w:r>
        <w:rPr>
          <w:w w:val="115"/>
        </w:rPr>
        <w:t>Aufhebung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Änderung</w:t>
      </w:r>
      <w:r>
        <w:rPr>
          <w:spacing w:val="-22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mehr</w:t>
      </w:r>
      <w:r>
        <w:rPr>
          <w:spacing w:val="-22"/>
          <w:w w:val="115"/>
        </w:rPr>
        <w:t xml:space="preserve"> </w:t>
      </w:r>
      <w:r>
        <w:rPr>
          <w:w w:val="115"/>
        </w:rPr>
        <w:t>zulässig,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Festsetzungsfrist</w:t>
      </w:r>
      <w:r>
        <w:rPr>
          <w:spacing w:val="-15"/>
          <w:w w:val="115"/>
        </w:rPr>
        <w:t xml:space="preserve"> </w:t>
      </w:r>
      <w:r>
        <w:rPr>
          <w:w w:val="115"/>
        </w:rPr>
        <w:t>abgelaufen</w:t>
      </w:r>
      <w:r>
        <w:rPr>
          <w:spacing w:val="-15"/>
          <w:w w:val="115"/>
        </w:rPr>
        <w:t xml:space="preserve"> </w:t>
      </w:r>
      <w:r>
        <w:rPr>
          <w:w w:val="115"/>
        </w:rPr>
        <w:t>ist.</w:t>
      </w:r>
      <w:r>
        <w:rPr>
          <w:spacing w:val="-15"/>
          <w:w w:val="115"/>
        </w:rPr>
        <w:t xml:space="preserve"> </w:t>
      </w:r>
      <w:r>
        <w:rPr>
          <w:w w:val="115"/>
        </w:rPr>
        <w:t>Dies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auch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15"/>
          <w:w w:val="115"/>
        </w:rPr>
        <w:t xml:space="preserve"> </w:t>
      </w:r>
      <w:r>
        <w:rPr>
          <w:w w:val="115"/>
        </w:rPr>
        <w:t>wegen</w:t>
      </w:r>
      <w:r>
        <w:rPr>
          <w:spacing w:val="-15"/>
          <w:w w:val="115"/>
        </w:rPr>
        <w:t xml:space="preserve"> </w:t>
      </w:r>
      <w:r>
        <w:rPr>
          <w:w w:val="115"/>
        </w:rPr>
        <w:t>offenbarer</w:t>
      </w:r>
      <w:r>
        <w:rPr>
          <w:spacing w:val="-15"/>
          <w:w w:val="115"/>
        </w:rPr>
        <w:t xml:space="preserve"> </w:t>
      </w:r>
      <w:r>
        <w:rPr>
          <w:w w:val="115"/>
        </w:rPr>
        <w:t>Unrichtigkeit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129.</w:t>
      </w:r>
      <w:r>
        <w:rPr>
          <w:w w:val="116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Frist</w:t>
      </w:r>
      <w:r>
        <w:rPr>
          <w:spacing w:val="-30"/>
          <w:w w:val="115"/>
        </w:rPr>
        <w:t xml:space="preserve"> </w:t>
      </w:r>
      <w:r>
        <w:rPr>
          <w:w w:val="115"/>
        </w:rPr>
        <w:t>ist</w:t>
      </w:r>
      <w:r>
        <w:rPr>
          <w:spacing w:val="-30"/>
          <w:w w:val="115"/>
        </w:rPr>
        <w:t xml:space="preserve"> </w:t>
      </w:r>
      <w:r>
        <w:rPr>
          <w:w w:val="115"/>
        </w:rPr>
        <w:t>gewahrt,</w:t>
      </w:r>
      <w:r>
        <w:rPr>
          <w:spacing w:val="-29"/>
          <w:w w:val="115"/>
        </w:rPr>
        <w:t xml:space="preserve"> </w:t>
      </w:r>
      <w:r>
        <w:rPr>
          <w:w w:val="115"/>
        </w:rPr>
        <w:t>wenn</w:t>
      </w:r>
      <w:r>
        <w:rPr>
          <w:spacing w:val="-30"/>
          <w:w w:val="115"/>
        </w:rPr>
        <w:t xml:space="preserve"> </w:t>
      </w:r>
      <w:r>
        <w:rPr>
          <w:w w:val="115"/>
        </w:rPr>
        <w:t>vor</w:t>
      </w:r>
      <w:r>
        <w:rPr>
          <w:spacing w:val="-30"/>
          <w:w w:val="115"/>
        </w:rPr>
        <w:t xml:space="preserve"> </w:t>
      </w:r>
      <w:r>
        <w:rPr>
          <w:w w:val="115"/>
        </w:rPr>
        <w:t>Ablauf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Festsetzungsfrist</w:t>
      </w:r>
    </w:p>
    <w:p w:rsidR="00D21117" w:rsidRDefault="00565BBF">
      <w:pPr>
        <w:pStyle w:val="Textkrper"/>
        <w:numPr>
          <w:ilvl w:val="0"/>
          <w:numId w:val="239"/>
        </w:numPr>
        <w:tabs>
          <w:tab w:val="left" w:pos="551"/>
        </w:tabs>
        <w:kinsoku w:val="0"/>
        <w:overflowPunct w:val="0"/>
        <w:spacing w:before="100" w:line="248" w:lineRule="auto"/>
        <w:ind w:right="673"/>
      </w:pP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Fall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122a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22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Bereich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Steuerfestsetzung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1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verlassen</w:t>
      </w:r>
      <w:r>
        <w:rPr>
          <w:spacing w:val="-16"/>
          <w:w w:val="115"/>
        </w:rPr>
        <w:t xml:space="preserve"> </w:t>
      </w:r>
      <w:r>
        <w:rPr>
          <w:w w:val="115"/>
        </w:rPr>
        <w:t>hat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39"/>
        </w:numPr>
        <w:tabs>
          <w:tab w:val="left" w:pos="551"/>
        </w:tabs>
        <w:kinsoku w:val="0"/>
        <w:overflowPunct w:val="0"/>
        <w:spacing w:before="100" w:line="248" w:lineRule="auto"/>
        <w:ind w:right="506"/>
      </w:pP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öffentlicher</w:t>
      </w:r>
      <w:r>
        <w:rPr>
          <w:spacing w:val="-14"/>
          <w:w w:val="115"/>
        </w:rPr>
        <w:t xml:space="preserve"> </w:t>
      </w:r>
      <w:r>
        <w:rPr>
          <w:w w:val="115"/>
        </w:rPr>
        <w:t>Zustellung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10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Verwaltungszustellungsgesetzes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14"/>
          <w:w w:val="115"/>
        </w:rPr>
        <w:t xml:space="preserve"> </w:t>
      </w:r>
      <w:r>
        <w:rPr>
          <w:w w:val="115"/>
        </w:rPr>
        <w:t>bekannt</w:t>
      </w:r>
      <w:r>
        <w:rPr>
          <w:w w:val="114"/>
        </w:rPr>
        <w:t xml:space="preserve"> </w:t>
      </w:r>
      <w:r>
        <w:rPr>
          <w:w w:val="115"/>
        </w:rPr>
        <w:t>gemacht</w:t>
      </w:r>
      <w:r>
        <w:rPr>
          <w:spacing w:val="-42"/>
          <w:w w:val="115"/>
        </w:rPr>
        <w:t xml:space="preserve"> </w:t>
      </w:r>
      <w:r>
        <w:rPr>
          <w:w w:val="115"/>
        </w:rPr>
        <w:t>oder</w:t>
      </w:r>
      <w:r>
        <w:rPr>
          <w:spacing w:val="-41"/>
          <w:w w:val="115"/>
        </w:rPr>
        <w:t xml:space="preserve"> </w:t>
      </w:r>
      <w:r>
        <w:rPr>
          <w:w w:val="115"/>
        </w:rPr>
        <w:t>veröffentlicht</w:t>
      </w:r>
      <w:r>
        <w:rPr>
          <w:spacing w:val="-41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4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8"/>
          <w:w w:val="115"/>
        </w:rPr>
        <w:t xml:space="preserve"> </w:t>
      </w:r>
      <w:r>
        <w:rPr>
          <w:w w:val="115"/>
        </w:rPr>
        <w:t>beträgt:</w:t>
      </w:r>
    </w:p>
    <w:p w:rsidR="00D21117" w:rsidRDefault="00565BBF">
      <w:pPr>
        <w:pStyle w:val="Textkrper"/>
        <w:numPr>
          <w:ilvl w:val="0"/>
          <w:numId w:val="238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Jahr</w:t>
      </w:r>
    </w:p>
    <w:p w:rsidR="00D21117" w:rsidRDefault="00565BBF">
      <w:pPr>
        <w:pStyle w:val="Textkrper"/>
        <w:kinsoku w:val="0"/>
        <w:overflowPunct w:val="0"/>
        <w:spacing w:before="8"/>
        <w:ind w:left="550"/>
      </w:pPr>
      <w:r>
        <w:rPr>
          <w:w w:val="110"/>
        </w:rPr>
        <w:t>für</w:t>
      </w:r>
      <w:r>
        <w:rPr>
          <w:spacing w:val="21"/>
          <w:w w:val="110"/>
        </w:rPr>
        <w:t xml:space="preserve"> </w:t>
      </w:r>
      <w:r>
        <w:rPr>
          <w:w w:val="110"/>
        </w:rPr>
        <w:t>Verbrauchsteuern</w:t>
      </w:r>
      <w:r>
        <w:rPr>
          <w:spacing w:val="22"/>
          <w:w w:val="110"/>
        </w:rPr>
        <w:t xml:space="preserve"> </w:t>
      </w:r>
      <w:r>
        <w:rPr>
          <w:w w:val="110"/>
        </w:rPr>
        <w:t>und</w:t>
      </w:r>
      <w:r>
        <w:rPr>
          <w:spacing w:val="22"/>
          <w:w w:val="110"/>
        </w:rPr>
        <w:t xml:space="preserve"> </w:t>
      </w:r>
      <w:r>
        <w:rPr>
          <w:w w:val="110"/>
        </w:rPr>
        <w:t>Verbrauchsteuervergütungen,</w:t>
      </w:r>
    </w:p>
    <w:p w:rsidR="00D21117" w:rsidRDefault="00565BBF">
      <w:pPr>
        <w:pStyle w:val="Textkrper"/>
        <w:numPr>
          <w:ilvl w:val="0"/>
          <w:numId w:val="23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vier</w:t>
      </w:r>
      <w:r>
        <w:rPr>
          <w:spacing w:val="6"/>
          <w:w w:val="110"/>
        </w:rPr>
        <w:t xml:space="preserve"> </w:t>
      </w:r>
      <w:r>
        <w:rPr>
          <w:w w:val="110"/>
        </w:rPr>
        <w:t>Jahre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197"/>
      </w:pP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Steuern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Steuervergütungen,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keine</w:t>
      </w:r>
      <w:r>
        <w:rPr>
          <w:spacing w:val="-25"/>
          <w:w w:val="115"/>
        </w:rPr>
        <w:t xml:space="preserve"> </w:t>
      </w:r>
      <w:r>
        <w:rPr>
          <w:w w:val="115"/>
        </w:rPr>
        <w:t>Steuern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Steuervergütungen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Sinne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Nummer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Einfuhr-</w:t>
      </w:r>
      <w:r>
        <w:rPr>
          <w:spacing w:val="-33"/>
          <w:w w:val="115"/>
        </w:rPr>
        <w:t xml:space="preserve"> </w:t>
      </w:r>
      <w:r>
        <w:rPr>
          <w:w w:val="115"/>
        </w:rPr>
        <w:t>und</w:t>
      </w:r>
      <w:r>
        <w:rPr>
          <w:spacing w:val="-33"/>
          <w:w w:val="115"/>
        </w:rPr>
        <w:t xml:space="preserve"> </w:t>
      </w:r>
      <w:r>
        <w:rPr>
          <w:w w:val="115"/>
        </w:rPr>
        <w:t>Ausfuhrabgaben</w:t>
      </w:r>
      <w:r>
        <w:rPr>
          <w:spacing w:val="-33"/>
          <w:w w:val="115"/>
        </w:rPr>
        <w:t xml:space="preserve"> </w:t>
      </w:r>
      <w:r>
        <w:rPr>
          <w:w w:val="115"/>
        </w:rPr>
        <w:t>nach</w:t>
      </w:r>
      <w:r>
        <w:rPr>
          <w:spacing w:val="-33"/>
          <w:w w:val="115"/>
        </w:rPr>
        <w:t xml:space="preserve"> </w:t>
      </w:r>
      <w:r>
        <w:rPr>
          <w:w w:val="115"/>
        </w:rPr>
        <w:t>Artikel</w:t>
      </w:r>
      <w:r>
        <w:rPr>
          <w:spacing w:val="-33"/>
          <w:w w:val="115"/>
        </w:rPr>
        <w:t xml:space="preserve"> </w:t>
      </w:r>
      <w:r>
        <w:rPr>
          <w:w w:val="115"/>
        </w:rPr>
        <w:t>5</w:t>
      </w:r>
      <w:r>
        <w:rPr>
          <w:spacing w:val="-33"/>
          <w:w w:val="115"/>
        </w:rPr>
        <w:t xml:space="preserve"> </w:t>
      </w:r>
      <w:r>
        <w:rPr>
          <w:w w:val="115"/>
        </w:rPr>
        <w:t>Nummer</w:t>
      </w:r>
      <w:r>
        <w:rPr>
          <w:spacing w:val="-33"/>
          <w:w w:val="115"/>
        </w:rPr>
        <w:t xml:space="preserve"> </w:t>
      </w:r>
      <w:r>
        <w:rPr>
          <w:w w:val="115"/>
        </w:rPr>
        <w:t>20</w:t>
      </w:r>
      <w:r>
        <w:rPr>
          <w:spacing w:val="-33"/>
          <w:w w:val="115"/>
        </w:rPr>
        <w:t xml:space="preserve"> </w:t>
      </w:r>
      <w:r>
        <w:rPr>
          <w:w w:val="115"/>
        </w:rPr>
        <w:t>und</w:t>
      </w:r>
      <w:r>
        <w:rPr>
          <w:spacing w:val="-33"/>
          <w:w w:val="115"/>
        </w:rPr>
        <w:t xml:space="preserve"> </w:t>
      </w:r>
      <w:r>
        <w:rPr>
          <w:w w:val="115"/>
        </w:rPr>
        <w:t>21</w:t>
      </w:r>
      <w:r>
        <w:rPr>
          <w:spacing w:val="-33"/>
          <w:w w:val="115"/>
        </w:rPr>
        <w:t xml:space="preserve"> </w:t>
      </w:r>
      <w:r>
        <w:rPr>
          <w:w w:val="115"/>
        </w:rPr>
        <w:t>des</w:t>
      </w:r>
      <w:r>
        <w:rPr>
          <w:spacing w:val="-33"/>
          <w:w w:val="115"/>
        </w:rPr>
        <w:t xml:space="preserve"> </w:t>
      </w:r>
      <w:r>
        <w:rPr>
          <w:w w:val="115"/>
        </w:rPr>
        <w:t>Zollkodex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Union</w:t>
      </w:r>
      <w:r>
        <w:rPr>
          <w:spacing w:val="-33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8" w:line="248" w:lineRule="auto"/>
        <w:ind w:left="550" w:right="197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7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2"/>
          <w:w w:val="115"/>
        </w:rPr>
        <w:t xml:space="preserve"> </w:t>
      </w:r>
      <w:r>
        <w:rPr>
          <w:w w:val="115"/>
        </w:rPr>
        <w:t>beträgt</w:t>
      </w:r>
      <w:r>
        <w:rPr>
          <w:spacing w:val="-22"/>
          <w:w w:val="115"/>
        </w:rPr>
        <w:t xml:space="preserve"> </w:t>
      </w:r>
      <w:r>
        <w:rPr>
          <w:w w:val="115"/>
        </w:rPr>
        <w:t>zehn</w:t>
      </w:r>
      <w:r>
        <w:rPr>
          <w:spacing w:val="-21"/>
          <w:w w:val="115"/>
        </w:rPr>
        <w:t xml:space="preserve"> </w:t>
      </w:r>
      <w:r>
        <w:rPr>
          <w:w w:val="115"/>
        </w:rPr>
        <w:t>Jahre,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2"/>
          <w:w w:val="115"/>
        </w:rPr>
        <w:t xml:space="preserve"> </w:t>
      </w:r>
      <w:r>
        <w:rPr>
          <w:w w:val="115"/>
        </w:rPr>
        <w:t>hinterzogen,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fünf</w:t>
      </w:r>
      <w:r>
        <w:rPr>
          <w:spacing w:val="-21"/>
          <w:w w:val="115"/>
        </w:rPr>
        <w:t xml:space="preserve"> </w:t>
      </w:r>
      <w:r>
        <w:rPr>
          <w:w w:val="115"/>
        </w:rPr>
        <w:t>Jahre,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leichtfertig</w:t>
      </w:r>
      <w:r>
        <w:rPr>
          <w:w w:val="113"/>
        </w:rPr>
        <w:t xml:space="preserve"> </w:t>
      </w:r>
      <w:r>
        <w:rPr>
          <w:w w:val="115"/>
        </w:rPr>
        <w:t>verkürzt</w:t>
      </w:r>
      <w:r>
        <w:rPr>
          <w:spacing w:val="-29"/>
          <w:w w:val="115"/>
        </w:rPr>
        <w:t xml:space="preserve"> </w:t>
      </w:r>
      <w:r>
        <w:rPr>
          <w:w w:val="115"/>
        </w:rPr>
        <w:t>worden</w:t>
      </w:r>
      <w:r>
        <w:rPr>
          <w:spacing w:val="-28"/>
          <w:w w:val="115"/>
        </w:rPr>
        <w:t xml:space="preserve"> </w:t>
      </w:r>
      <w:r>
        <w:rPr>
          <w:w w:val="115"/>
        </w:rPr>
        <w:t>ist.</w:t>
      </w:r>
      <w:r>
        <w:rPr>
          <w:spacing w:val="-29"/>
          <w:w w:val="115"/>
        </w:rPr>
        <w:t xml:space="preserve"> </w:t>
      </w:r>
      <w:r>
        <w:rPr>
          <w:w w:val="115"/>
        </w:rPr>
        <w:t>Dies</w:t>
      </w:r>
      <w:r>
        <w:rPr>
          <w:spacing w:val="-28"/>
          <w:w w:val="115"/>
        </w:rPr>
        <w:t xml:space="preserve"> </w:t>
      </w:r>
      <w:r>
        <w:rPr>
          <w:w w:val="115"/>
        </w:rPr>
        <w:t>gilt</w:t>
      </w:r>
      <w:r>
        <w:rPr>
          <w:spacing w:val="-29"/>
          <w:w w:val="115"/>
        </w:rPr>
        <w:t xml:space="preserve"> </w:t>
      </w:r>
      <w:r>
        <w:rPr>
          <w:w w:val="115"/>
        </w:rPr>
        <w:t>auch</w:t>
      </w:r>
      <w:r>
        <w:rPr>
          <w:spacing w:val="-28"/>
          <w:w w:val="115"/>
        </w:rPr>
        <w:t xml:space="preserve"> </w:t>
      </w:r>
      <w:r>
        <w:rPr>
          <w:w w:val="115"/>
        </w:rPr>
        <w:t>dann,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leichtfertige</w:t>
      </w:r>
      <w:r>
        <w:rPr>
          <w:spacing w:val="-29"/>
          <w:w w:val="115"/>
        </w:rPr>
        <w:t xml:space="preserve"> </w:t>
      </w:r>
      <w:r>
        <w:rPr>
          <w:w w:val="115"/>
        </w:rPr>
        <w:t>Steuerverkürzung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durch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Steuerschuldner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Person</w:t>
      </w:r>
      <w:r>
        <w:rPr>
          <w:spacing w:val="-26"/>
          <w:w w:val="115"/>
        </w:rPr>
        <w:t xml:space="preserve"> </w:t>
      </w:r>
      <w:r>
        <w:rPr>
          <w:w w:val="115"/>
        </w:rPr>
        <w:t>begangen</w:t>
      </w:r>
      <w:r>
        <w:rPr>
          <w:spacing w:val="-26"/>
          <w:w w:val="115"/>
        </w:rPr>
        <w:t xml:space="preserve"> </w:t>
      </w:r>
      <w:r>
        <w:rPr>
          <w:w w:val="115"/>
        </w:rPr>
        <w:t>worden</w:t>
      </w:r>
      <w:r>
        <w:rPr>
          <w:spacing w:val="-26"/>
          <w:w w:val="115"/>
        </w:rPr>
        <w:t xml:space="preserve"> </w:t>
      </w:r>
      <w:r>
        <w:rPr>
          <w:w w:val="115"/>
        </w:rPr>
        <w:t>ist,</w:t>
      </w:r>
      <w:r>
        <w:rPr>
          <w:spacing w:val="-27"/>
          <w:w w:val="115"/>
        </w:rPr>
        <w:t xml:space="preserve"> </w:t>
      </w:r>
      <w:r>
        <w:rPr>
          <w:w w:val="115"/>
        </w:rPr>
        <w:t>deren</w:t>
      </w:r>
      <w:r>
        <w:rPr>
          <w:spacing w:val="-26"/>
          <w:w w:val="115"/>
        </w:rPr>
        <w:t xml:space="preserve"> </w:t>
      </w:r>
      <w:r>
        <w:rPr>
          <w:w w:val="115"/>
        </w:rPr>
        <w:t>er</w:t>
      </w:r>
      <w:r>
        <w:rPr>
          <w:spacing w:val="-26"/>
          <w:w w:val="115"/>
        </w:rPr>
        <w:t xml:space="preserve"> </w:t>
      </w:r>
      <w:r>
        <w:rPr>
          <w:w w:val="115"/>
        </w:rPr>
        <w:t>sich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Erfüllung</w:t>
      </w:r>
      <w:r>
        <w:rPr>
          <w:spacing w:val="-26"/>
          <w:w w:val="115"/>
        </w:rPr>
        <w:t xml:space="preserve"> </w:t>
      </w:r>
      <w:r>
        <w:rPr>
          <w:w w:val="115"/>
        </w:rPr>
        <w:t>seiner</w:t>
      </w:r>
      <w:r>
        <w:rPr>
          <w:spacing w:val="-26"/>
          <w:w w:val="115"/>
        </w:rPr>
        <w:t xml:space="preserve"> </w:t>
      </w:r>
      <w:r>
        <w:rPr>
          <w:w w:val="115"/>
        </w:rPr>
        <w:t>steuerlichen</w:t>
      </w:r>
      <w:r>
        <w:rPr>
          <w:w w:val="112"/>
        </w:rPr>
        <w:t xml:space="preserve"> </w:t>
      </w:r>
      <w:r>
        <w:rPr>
          <w:w w:val="115"/>
        </w:rPr>
        <w:t>Pflichten</w:t>
      </w:r>
      <w:r>
        <w:rPr>
          <w:spacing w:val="-23"/>
          <w:w w:val="115"/>
        </w:rPr>
        <w:t xml:space="preserve"> </w:t>
      </w:r>
      <w:r>
        <w:rPr>
          <w:w w:val="115"/>
        </w:rPr>
        <w:t>bedient,</w:t>
      </w:r>
      <w:r>
        <w:rPr>
          <w:spacing w:val="-22"/>
          <w:w w:val="115"/>
        </w:rPr>
        <w:t xml:space="preserve"> </w:t>
      </w:r>
      <w:r>
        <w:rPr>
          <w:w w:val="115"/>
        </w:rPr>
        <w:t>es</w:t>
      </w:r>
      <w:r>
        <w:rPr>
          <w:spacing w:val="-22"/>
          <w:w w:val="115"/>
        </w:rPr>
        <w:t xml:space="preserve"> </w:t>
      </w:r>
      <w:r>
        <w:rPr>
          <w:w w:val="115"/>
        </w:rPr>
        <w:t>sei</w:t>
      </w:r>
      <w:r>
        <w:rPr>
          <w:spacing w:val="-22"/>
          <w:w w:val="115"/>
        </w:rPr>
        <w:t xml:space="preserve"> </w:t>
      </w:r>
      <w:r>
        <w:rPr>
          <w:w w:val="115"/>
        </w:rPr>
        <w:t>denn,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Steuerschuldner</w:t>
      </w:r>
      <w:r>
        <w:rPr>
          <w:spacing w:val="-22"/>
          <w:w w:val="115"/>
        </w:rPr>
        <w:t xml:space="preserve"> </w:t>
      </w:r>
      <w:r>
        <w:rPr>
          <w:w w:val="115"/>
        </w:rPr>
        <w:t>weist</w:t>
      </w:r>
      <w:r>
        <w:rPr>
          <w:spacing w:val="-23"/>
          <w:w w:val="115"/>
        </w:rPr>
        <w:t xml:space="preserve"> </w:t>
      </w:r>
      <w:r>
        <w:rPr>
          <w:w w:val="115"/>
        </w:rPr>
        <w:t>nach,</w:t>
      </w:r>
      <w:r>
        <w:rPr>
          <w:spacing w:val="-22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er</w:t>
      </w:r>
      <w:r>
        <w:rPr>
          <w:spacing w:val="-22"/>
          <w:w w:val="115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Tat</w:t>
      </w:r>
      <w:r>
        <w:rPr>
          <w:spacing w:val="-22"/>
          <w:w w:val="115"/>
        </w:rPr>
        <w:t xml:space="preserve"> </w:t>
      </w:r>
      <w:r>
        <w:rPr>
          <w:w w:val="115"/>
        </w:rPr>
        <w:t>keinen</w:t>
      </w:r>
      <w:r>
        <w:rPr>
          <w:spacing w:val="-23"/>
          <w:w w:val="115"/>
        </w:rPr>
        <w:t xml:space="preserve"> </w:t>
      </w:r>
      <w:r>
        <w:rPr>
          <w:w w:val="115"/>
        </w:rPr>
        <w:t>Vermögensvorteil</w:t>
      </w:r>
      <w:r>
        <w:rPr>
          <w:w w:val="110"/>
        </w:rPr>
        <w:t xml:space="preserve"> </w:t>
      </w:r>
      <w:r>
        <w:rPr>
          <w:w w:val="115"/>
        </w:rPr>
        <w:t>erlangt</w:t>
      </w:r>
      <w:r>
        <w:rPr>
          <w:spacing w:val="-22"/>
          <w:w w:val="115"/>
        </w:rPr>
        <w:t xml:space="preserve"> </w:t>
      </w:r>
      <w:r>
        <w:rPr>
          <w:w w:val="115"/>
        </w:rPr>
        <w:t>hat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darauf</w:t>
      </w:r>
      <w:r>
        <w:rPr>
          <w:spacing w:val="-22"/>
          <w:w w:val="115"/>
        </w:rPr>
        <w:t xml:space="preserve"> </w:t>
      </w:r>
      <w:r>
        <w:rPr>
          <w:w w:val="115"/>
        </w:rPr>
        <w:t>beruht,</w:t>
      </w:r>
      <w:r>
        <w:rPr>
          <w:spacing w:val="-22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Verkehr</w:t>
      </w:r>
      <w:r>
        <w:rPr>
          <w:spacing w:val="-22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22"/>
          <w:w w:val="115"/>
        </w:rPr>
        <w:t xml:space="preserve"> </w:t>
      </w:r>
      <w:r>
        <w:rPr>
          <w:w w:val="115"/>
        </w:rPr>
        <w:t>Vorkehrungen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Verhinderung</w:t>
      </w:r>
      <w:r>
        <w:rPr>
          <w:spacing w:val="-35"/>
          <w:w w:val="115"/>
        </w:rPr>
        <w:t xml:space="preserve"> </w:t>
      </w:r>
      <w:r>
        <w:rPr>
          <w:w w:val="115"/>
        </w:rPr>
        <w:t>von</w:t>
      </w:r>
      <w:r>
        <w:rPr>
          <w:spacing w:val="-34"/>
          <w:w w:val="115"/>
        </w:rPr>
        <w:t xml:space="preserve"> </w:t>
      </w:r>
      <w:r>
        <w:rPr>
          <w:w w:val="115"/>
        </w:rPr>
        <w:t>Steuerverkürzungen</w:t>
      </w:r>
      <w:r>
        <w:rPr>
          <w:spacing w:val="-35"/>
          <w:w w:val="115"/>
        </w:rPr>
        <w:t xml:space="preserve"> </w:t>
      </w:r>
      <w:r>
        <w:rPr>
          <w:w w:val="115"/>
        </w:rPr>
        <w:t>unterlassen</w:t>
      </w:r>
      <w:r>
        <w:rPr>
          <w:spacing w:val="-34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169: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28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0"/>
          <w:w w:val="105"/>
        </w:rPr>
        <w:t xml:space="preserve"> </w:t>
      </w:r>
      <w:r>
        <w:rPr>
          <w:w w:val="105"/>
        </w:rPr>
        <w:t>170</w:t>
      </w:r>
      <w:r>
        <w:rPr>
          <w:spacing w:val="41"/>
          <w:w w:val="105"/>
        </w:rPr>
        <w:t xml:space="preserve"> </w:t>
      </w:r>
      <w:r>
        <w:rPr>
          <w:w w:val="105"/>
        </w:rPr>
        <w:t>Beginn</w:t>
      </w:r>
      <w:r>
        <w:rPr>
          <w:spacing w:val="40"/>
          <w:w w:val="105"/>
        </w:rPr>
        <w:t xml:space="preserve"> </w:t>
      </w:r>
      <w:r>
        <w:rPr>
          <w:w w:val="105"/>
        </w:rPr>
        <w:t>der</w:t>
      </w:r>
      <w:r>
        <w:rPr>
          <w:spacing w:val="41"/>
          <w:w w:val="105"/>
        </w:rPr>
        <w:t xml:space="preserve"> </w:t>
      </w:r>
      <w:r>
        <w:rPr>
          <w:w w:val="105"/>
        </w:rPr>
        <w:t>Festsetzungsfrist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37"/>
        </w:numPr>
        <w:tabs>
          <w:tab w:val="left" w:pos="423"/>
        </w:tabs>
        <w:kinsoku w:val="0"/>
        <w:overflowPunct w:val="0"/>
        <w:spacing w:line="248" w:lineRule="auto"/>
        <w:ind w:right="815" w:firstLine="0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1"/>
          <w:w w:val="115"/>
        </w:rPr>
        <w:t xml:space="preserve"> </w:t>
      </w:r>
      <w:r>
        <w:rPr>
          <w:w w:val="115"/>
        </w:rPr>
        <w:t>beginnt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1"/>
          <w:w w:val="115"/>
        </w:rPr>
        <w:t xml:space="preserve"> </w:t>
      </w:r>
      <w:r>
        <w:rPr>
          <w:w w:val="115"/>
        </w:rPr>
        <w:t>Ablauf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2"/>
          <w:w w:val="115"/>
        </w:rPr>
        <w:t xml:space="preserve"> </w:t>
      </w:r>
      <w:r>
        <w:rPr>
          <w:w w:val="115"/>
        </w:rPr>
        <w:t>entstanden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bedingt</w:t>
      </w:r>
      <w:r>
        <w:rPr>
          <w:spacing w:val="-20"/>
          <w:w w:val="115"/>
        </w:rPr>
        <w:t xml:space="preserve"> </w:t>
      </w:r>
      <w:r>
        <w:rPr>
          <w:w w:val="115"/>
        </w:rPr>
        <w:t>entstandene</w:t>
      </w:r>
      <w:r>
        <w:rPr>
          <w:spacing w:val="-20"/>
          <w:w w:val="115"/>
        </w:rPr>
        <w:t xml:space="preserve"> </w:t>
      </w:r>
      <w:r>
        <w:rPr>
          <w:w w:val="115"/>
        </w:rPr>
        <w:t>Steuer</w:t>
      </w:r>
      <w:r>
        <w:rPr>
          <w:spacing w:val="-20"/>
          <w:w w:val="115"/>
        </w:rPr>
        <w:t xml:space="preserve"> </w:t>
      </w:r>
      <w:r>
        <w:rPr>
          <w:w w:val="115"/>
        </w:rPr>
        <w:t>unbedingt</w:t>
      </w:r>
      <w:r>
        <w:rPr>
          <w:spacing w:val="-19"/>
          <w:w w:val="115"/>
        </w:rPr>
        <w:t xml:space="preserve"> </w:t>
      </w:r>
      <w:r>
        <w:rPr>
          <w:w w:val="115"/>
        </w:rPr>
        <w:t>geworden</w:t>
      </w:r>
      <w:r>
        <w:rPr>
          <w:spacing w:val="-20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7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Abweichend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beginnt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Festsetzungsfrist,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0"/>
          <w:numId w:val="236"/>
        </w:numPr>
        <w:tabs>
          <w:tab w:val="left" w:pos="551"/>
        </w:tabs>
        <w:kinsoku w:val="0"/>
        <w:overflowPunct w:val="0"/>
        <w:spacing w:before="108" w:line="248" w:lineRule="auto"/>
        <w:ind w:right="400"/>
      </w:pP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Steuererklärung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25"/>
          <w:w w:val="115"/>
        </w:rPr>
        <w:t xml:space="preserve"> </w:t>
      </w:r>
      <w:r>
        <w:rPr>
          <w:w w:val="115"/>
        </w:rPr>
        <w:t>einzureichen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Anzeige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erstatten</w:t>
      </w:r>
      <w:r>
        <w:rPr>
          <w:spacing w:val="-25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Ablauf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Steuererklärung,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Anzeige</w:t>
      </w:r>
      <w:r>
        <w:rPr>
          <w:spacing w:val="-23"/>
          <w:w w:val="115"/>
        </w:rPr>
        <w:t xml:space="preserve"> </w:t>
      </w:r>
      <w:r>
        <w:rPr>
          <w:w w:val="115"/>
        </w:rPr>
        <w:t>eingereicht</w:t>
      </w:r>
      <w:r>
        <w:rPr>
          <w:w w:val="113"/>
        </w:rPr>
        <w:t xml:space="preserve"> </w:t>
      </w:r>
      <w:r>
        <w:rPr>
          <w:w w:val="115"/>
        </w:rPr>
        <w:t>wird,</w:t>
      </w:r>
      <w:r>
        <w:rPr>
          <w:spacing w:val="-20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19"/>
          <w:w w:val="115"/>
        </w:rPr>
        <w:t xml:space="preserve"> </w:t>
      </w:r>
      <w:r>
        <w:rPr>
          <w:w w:val="115"/>
        </w:rPr>
        <w:t>jedoch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Ablauf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dritten</w:t>
      </w:r>
      <w:r>
        <w:rPr>
          <w:spacing w:val="-19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20"/>
          <w:w w:val="115"/>
        </w:rPr>
        <w:t xml:space="preserve"> </w:t>
      </w:r>
      <w:r>
        <w:rPr>
          <w:w w:val="115"/>
        </w:rPr>
        <w:t>folgt,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</w:t>
      </w:r>
      <w:r>
        <w:rPr>
          <w:spacing w:val="-10"/>
          <w:w w:val="115"/>
        </w:rPr>
        <w:t xml:space="preserve"> </w:t>
      </w:r>
      <w:r>
        <w:rPr>
          <w:w w:val="115"/>
        </w:rPr>
        <w:t>entstanden</w:t>
      </w:r>
      <w:r>
        <w:rPr>
          <w:spacing w:val="-10"/>
          <w:w w:val="115"/>
        </w:rPr>
        <w:t xml:space="preserve"> </w:t>
      </w:r>
      <w:r>
        <w:rPr>
          <w:w w:val="115"/>
        </w:rPr>
        <w:t>ist,</w:t>
      </w:r>
      <w:r>
        <w:rPr>
          <w:spacing w:val="-9"/>
          <w:w w:val="115"/>
        </w:rPr>
        <w:t xml:space="preserve"> </w:t>
      </w:r>
      <w:r>
        <w:rPr>
          <w:w w:val="115"/>
        </w:rPr>
        <w:t>es</w:t>
      </w:r>
      <w:r>
        <w:rPr>
          <w:spacing w:val="-10"/>
          <w:w w:val="115"/>
        </w:rPr>
        <w:t xml:space="preserve"> </w:t>
      </w:r>
      <w:r>
        <w:rPr>
          <w:w w:val="115"/>
        </w:rPr>
        <w:t>sei</w:t>
      </w:r>
      <w:r>
        <w:rPr>
          <w:spacing w:val="-10"/>
          <w:w w:val="115"/>
        </w:rPr>
        <w:t xml:space="preserve"> </w:t>
      </w:r>
      <w:r>
        <w:rPr>
          <w:w w:val="115"/>
        </w:rPr>
        <w:t>denn,</w:t>
      </w:r>
      <w:r>
        <w:rPr>
          <w:spacing w:val="-9"/>
          <w:w w:val="115"/>
        </w:rPr>
        <w:t xml:space="preserve"> </w:t>
      </w:r>
      <w:r>
        <w:rPr>
          <w:w w:val="115"/>
        </w:rPr>
        <w:t>dass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9"/>
          <w:w w:val="115"/>
        </w:rPr>
        <w:t xml:space="preserve"> </w:t>
      </w:r>
      <w:r>
        <w:rPr>
          <w:w w:val="115"/>
        </w:rPr>
        <w:t>nach</w:t>
      </w:r>
      <w:r>
        <w:rPr>
          <w:spacing w:val="-10"/>
          <w:w w:val="115"/>
        </w:rPr>
        <w:t xml:space="preserve"> </w:t>
      </w:r>
      <w:r>
        <w:rPr>
          <w:w w:val="115"/>
        </w:rPr>
        <w:t>Absatz</w:t>
      </w:r>
      <w:r>
        <w:rPr>
          <w:spacing w:val="-10"/>
          <w:w w:val="115"/>
        </w:rPr>
        <w:t xml:space="preserve"> </w:t>
      </w:r>
      <w:r>
        <w:rPr>
          <w:w w:val="115"/>
        </w:rPr>
        <w:t>1</w:t>
      </w:r>
      <w:r>
        <w:rPr>
          <w:spacing w:val="-9"/>
          <w:w w:val="115"/>
        </w:rPr>
        <w:t xml:space="preserve"> </w:t>
      </w:r>
      <w:r>
        <w:rPr>
          <w:w w:val="115"/>
        </w:rPr>
        <w:t>später</w:t>
      </w:r>
      <w:r>
        <w:rPr>
          <w:spacing w:val="-10"/>
          <w:w w:val="115"/>
        </w:rPr>
        <w:t xml:space="preserve"> </w:t>
      </w:r>
      <w:r>
        <w:rPr>
          <w:w w:val="115"/>
        </w:rPr>
        <w:t>beginnt,</w:t>
      </w:r>
    </w:p>
    <w:p w:rsidR="00D21117" w:rsidRDefault="00565BBF">
      <w:pPr>
        <w:pStyle w:val="Textkrper"/>
        <w:numPr>
          <w:ilvl w:val="0"/>
          <w:numId w:val="236"/>
        </w:numPr>
        <w:tabs>
          <w:tab w:val="left" w:pos="551"/>
        </w:tabs>
        <w:kinsoku w:val="0"/>
        <w:overflowPunct w:val="0"/>
        <w:spacing w:before="100" w:line="248" w:lineRule="auto"/>
        <w:ind w:right="770"/>
      </w:pP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Steuer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Verwendung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Steuerzeichen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Steuerstemplern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zahlen</w:t>
      </w:r>
      <w:r>
        <w:rPr>
          <w:spacing w:val="7"/>
          <w:w w:val="110"/>
        </w:rPr>
        <w:t xml:space="preserve"> </w:t>
      </w:r>
      <w:r>
        <w:rPr>
          <w:w w:val="110"/>
        </w:rPr>
        <w:t>ist,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Ablauf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Kalenderjahrs,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Steuerfall</w:t>
      </w:r>
      <w:r>
        <w:rPr>
          <w:spacing w:val="5"/>
          <w:w w:val="110"/>
        </w:rPr>
        <w:t xml:space="preserve"> </w:t>
      </w:r>
      <w:r>
        <w:rPr>
          <w:w w:val="110"/>
        </w:rPr>
        <w:t>Steuerzeichen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Steuerstempler</w:t>
      </w:r>
      <w:r>
        <w:rPr>
          <w:spacing w:val="5"/>
          <w:w w:val="110"/>
        </w:rPr>
        <w:t xml:space="preserve"> </w:t>
      </w:r>
      <w:r>
        <w:rPr>
          <w:w w:val="110"/>
        </w:rPr>
        <w:t>verwendet</w:t>
      </w:r>
      <w:r>
        <w:rPr>
          <w:spacing w:val="6"/>
          <w:w w:val="110"/>
        </w:rPr>
        <w:t xml:space="preserve"> </w:t>
      </w:r>
      <w:r>
        <w:rPr>
          <w:w w:val="110"/>
        </w:rPr>
        <w:t>worden</w:t>
      </w:r>
      <w:r>
        <w:rPr>
          <w:spacing w:val="5"/>
          <w:w w:val="110"/>
        </w:rPr>
        <w:t xml:space="preserve"> </w:t>
      </w:r>
      <w:r>
        <w:rPr>
          <w:w w:val="110"/>
        </w:rPr>
        <w:t>sind,</w:t>
      </w:r>
      <w:r>
        <w:rPr>
          <w:w w:val="116"/>
        </w:rPr>
        <w:t xml:space="preserve"> </w:t>
      </w:r>
      <w:r>
        <w:rPr>
          <w:w w:val="110"/>
        </w:rPr>
        <w:t>spätestens</w:t>
      </w:r>
      <w:r>
        <w:rPr>
          <w:spacing w:val="10"/>
          <w:w w:val="110"/>
        </w:rPr>
        <w:t xml:space="preserve"> </w:t>
      </w:r>
      <w:r>
        <w:rPr>
          <w:w w:val="110"/>
        </w:rPr>
        <w:t>jedoch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Ablauf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dritten</w:t>
      </w:r>
      <w:r>
        <w:rPr>
          <w:spacing w:val="11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Kalenderjahr</w:t>
      </w:r>
      <w:r>
        <w:rPr>
          <w:spacing w:val="10"/>
          <w:w w:val="110"/>
        </w:rPr>
        <w:t xml:space="preserve"> </w:t>
      </w:r>
      <w:r>
        <w:rPr>
          <w:w w:val="110"/>
        </w:rPr>
        <w:t>folgt,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Steuerzeichen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Steuerstempler</w:t>
      </w:r>
      <w:r>
        <w:rPr>
          <w:spacing w:val="11"/>
          <w:w w:val="110"/>
        </w:rPr>
        <w:t xml:space="preserve"> </w:t>
      </w:r>
      <w:r>
        <w:rPr>
          <w:w w:val="110"/>
        </w:rPr>
        <w:t>hätten</w:t>
      </w:r>
      <w:r>
        <w:rPr>
          <w:spacing w:val="11"/>
          <w:w w:val="110"/>
        </w:rPr>
        <w:t xml:space="preserve"> </w:t>
      </w:r>
      <w:r>
        <w:rPr>
          <w:w w:val="110"/>
        </w:rPr>
        <w:t>verwendet</w:t>
      </w:r>
      <w:r>
        <w:rPr>
          <w:spacing w:val="11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müssen.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0"/>
        </w:rPr>
        <w:t>Dies</w:t>
      </w:r>
      <w:r>
        <w:rPr>
          <w:spacing w:val="12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Verbrauchsteuern,</w:t>
      </w:r>
      <w:r>
        <w:rPr>
          <w:spacing w:val="13"/>
          <w:w w:val="110"/>
        </w:rPr>
        <w:t xml:space="preserve"> </w:t>
      </w:r>
      <w:r>
        <w:rPr>
          <w:w w:val="110"/>
        </w:rPr>
        <w:t>ausgenommen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Energiesteuer</w:t>
      </w:r>
      <w:r>
        <w:rPr>
          <w:spacing w:val="12"/>
          <w:w w:val="110"/>
        </w:rPr>
        <w:t xml:space="preserve"> </w:t>
      </w:r>
      <w:r>
        <w:rPr>
          <w:w w:val="110"/>
        </w:rPr>
        <w:t>auf</w:t>
      </w:r>
      <w:r>
        <w:rPr>
          <w:spacing w:val="13"/>
          <w:w w:val="110"/>
        </w:rPr>
        <w:t xml:space="preserve"> </w:t>
      </w:r>
      <w:r>
        <w:rPr>
          <w:w w:val="110"/>
        </w:rPr>
        <w:t>Erdgas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Stromsteuer.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37"/>
        </w:numPr>
        <w:tabs>
          <w:tab w:val="left" w:pos="423"/>
        </w:tabs>
        <w:kinsoku w:val="0"/>
        <w:overflowPunct w:val="0"/>
        <w:spacing w:line="248" w:lineRule="auto"/>
        <w:ind w:right="136" w:firstLine="0"/>
      </w:pPr>
      <w:r>
        <w:rPr>
          <w:w w:val="115"/>
        </w:rPr>
        <w:t>Wird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Steuer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Steuervergütung</w:t>
      </w:r>
      <w:r>
        <w:rPr>
          <w:spacing w:val="-23"/>
          <w:w w:val="115"/>
        </w:rPr>
        <w:t xml:space="preserve"> </w:t>
      </w:r>
      <w:r>
        <w:rPr>
          <w:w w:val="115"/>
        </w:rPr>
        <w:t>nur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Antrag</w:t>
      </w:r>
      <w:r>
        <w:rPr>
          <w:spacing w:val="-22"/>
          <w:w w:val="115"/>
        </w:rPr>
        <w:t xml:space="preserve"> </w:t>
      </w:r>
      <w:r>
        <w:rPr>
          <w:w w:val="115"/>
        </w:rPr>
        <w:t>festgesetzt,</w:t>
      </w:r>
      <w:r>
        <w:rPr>
          <w:spacing w:val="-23"/>
          <w:w w:val="115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r>
        <w:rPr>
          <w:w w:val="115"/>
        </w:rPr>
        <w:t>beginnt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Frist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Aufhebung</w:t>
      </w:r>
      <w:r>
        <w:rPr>
          <w:w w:val="113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Änderung</w:t>
      </w:r>
      <w:r>
        <w:rPr>
          <w:spacing w:val="-26"/>
          <w:w w:val="115"/>
        </w:rPr>
        <w:t xml:space="preserve"> </w:t>
      </w:r>
      <w:r>
        <w:rPr>
          <w:w w:val="115"/>
        </w:rPr>
        <w:t>dieser</w:t>
      </w:r>
      <w:r>
        <w:rPr>
          <w:spacing w:val="-26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ihrer</w:t>
      </w:r>
      <w:r>
        <w:rPr>
          <w:spacing w:val="-26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129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6"/>
          <w:w w:val="115"/>
        </w:rPr>
        <w:t xml:space="preserve"> </w:t>
      </w:r>
      <w:r>
        <w:rPr>
          <w:w w:val="115"/>
        </w:rPr>
        <w:t>vor</w:t>
      </w:r>
      <w:r>
        <w:rPr>
          <w:spacing w:val="-26"/>
          <w:w w:val="115"/>
        </w:rPr>
        <w:t xml:space="preserve"> </w:t>
      </w:r>
      <w:r>
        <w:rPr>
          <w:w w:val="115"/>
        </w:rPr>
        <w:t>Ablauf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Antrag</w:t>
      </w:r>
      <w:r>
        <w:rPr>
          <w:spacing w:val="-33"/>
          <w:w w:val="115"/>
        </w:rPr>
        <w:t xml:space="preserve"> </w:t>
      </w:r>
      <w:r>
        <w:rPr>
          <w:w w:val="115"/>
        </w:rPr>
        <w:t>gestellt</w:t>
      </w:r>
      <w:r>
        <w:rPr>
          <w:spacing w:val="-33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7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Wird</w:t>
      </w:r>
      <w:r>
        <w:rPr>
          <w:spacing w:val="-36"/>
          <w:w w:val="115"/>
        </w:rPr>
        <w:t xml:space="preserve"> </w:t>
      </w:r>
      <w:r>
        <w:rPr>
          <w:w w:val="115"/>
        </w:rPr>
        <w:t>durch</w:t>
      </w:r>
      <w:r>
        <w:rPr>
          <w:spacing w:val="-36"/>
          <w:w w:val="115"/>
        </w:rPr>
        <w:t xml:space="preserve"> </w:t>
      </w:r>
      <w:r>
        <w:rPr>
          <w:w w:val="115"/>
        </w:rPr>
        <w:t>Anwendung</w:t>
      </w:r>
      <w:r>
        <w:rPr>
          <w:spacing w:val="-36"/>
          <w:w w:val="115"/>
        </w:rPr>
        <w:t xml:space="preserve"> </w:t>
      </w:r>
      <w:r>
        <w:rPr>
          <w:w w:val="115"/>
        </w:rPr>
        <w:t>des</w:t>
      </w:r>
      <w:r>
        <w:rPr>
          <w:spacing w:val="-36"/>
          <w:w w:val="115"/>
        </w:rPr>
        <w:t xml:space="preserve"> </w:t>
      </w:r>
      <w:r>
        <w:rPr>
          <w:w w:val="115"/>
        </w:rPr>
        <w:t>Absatzes</w:t>
      </w:r>
      <w:r>
        <w:rPr>
          <w:spacing w:val="-36"/>
          <w:w w:val="115"/>
        </w:rPr>
        <w:t xml:space="preserve"> </w:t>
      </w:r>
      <w:r>
        <w:rPr>
          <w:w w:val="115"/>
        </w:rPr>
        <w:t>2</w:t>
      </w:r>
      <w:r>
        <w:rPr>
          <w:spacing w:val="-36"/>
          <w:w w:val="115"/>
        </w:rPr>
        <w:t xml:space="preserve"> </w:t>
      </w:r>
      <w:r>
        <w:rPr>
          <w:w w:val="115"/>
        </w:rPr>
        <w:t>Nr.</w:t>
      </w:r>
      <w:r>
        <w:rPr>
          <w:spacing w:val="-36"/>
          <w:w w:val="115"/>
        </w:rPr>
        <w:t xml:space="preserve"> </w:t>
      </w:r>
      <w:r>
        <w:rPr>
          <w:w w:val="115"/>
        </w:rPr>
        <w:t>1</w:t>
      </w:r>
      <w:r>
        <w:rPr>
          <w:spacing w:val="-36"/>
          <w:w w:val="115"/>
        </w:rPr>
        <w:t xml:space="preserve"> </w:t>
      </w:r>
      <w:r>
        <w:rPr>
          <w:w w:val="115"/>
        </w:rPr>
        <w:t>auf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Vermögensteuer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Grundsteuer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Beginn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Festsetzungsfrist</w:t>
      </w:r>
      <w:r>
        <w:rPr>
          <w:spacing w:val="-23"/>
          <w:w w:val="115"/>
        </w:rPr>
        <w:t xml:space="preserve"> </w:t>
      </w:r>
      <w:r>
        <w:rPr>
          <w:w w:val="115"/>
        </w:rPr>
        <w:t>hinausgeschoben,</w:t>
      </w:r>
      <w:r>
        <w:rPr>
          <w:spacing w:val="-22"/>
          <w:w w:val="115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r>
        <w:rPr>
          <w:w w:val="115"/>
        </w:rPr>
        <w:t>wird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Beginn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folgenden</w:t>
      </w:r>
      <w:r>
        <w:rPr>
          <w:spacing w:val="-22"/>
          <w:w w:val="115"/>
        </w:rPr>
        <w:t xml:space="preserve"> </w:t>
      </w:r>
      <w:r>
        <w:rPr>
          <w:w w:val="115"/>
        </w:rPr>
        <w:t>Kalenderjahre</w:t>
      </w:r>
      <w:r>
        <w:rPr>
          <w:spacing w:val="-22"/>
          <w:w w:val="115"/>
        </w:rPr>
        <w:t xml:space="preserve"> </w:t>
      </w:r>
      <w:r>
        <w:rPr>
          <w:w w:val="115"/>
        </w:rPr>
        <w:t>des Hauptveranlagungszeitraums</w:t>
      </w:r>
      <w:r>
        <w:rPr>
          <w:spacing w:val="-14"/>
          <w:w w:val="115"/>
        </w:rPr>
        <w:t xml:space="preserve"> </w:t>
      </w:r>
      <w:r>
        <w:rPr>
          <w:w w:val="115"/>
        </w:rPr>
        <w:t>jeweils</w:t>
      </w:r>
      <w:r>
        <w:rPr>
          <w:spacing w:val="-13"/>
          <w:w w:val="115"/>
        </w:rPr>
        <w:t xml:space="preserve"> </w:t>
      </w:r>
      <w:r>
        <w:rPr>
          <w:w w:val="115"/>
        </w:rPr>
        <w:t>um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gleiche</w:t>
      </w:r>
      <w:r>
        <w:rPr>
          <w:spacing w:val="-13"/>
          <w:w w:val="115"/>
        </w:rPr>
        <w:t xml:space="preserve"> </w:t>
      </w:r>
      <w:r>
        <w:rPr>
          <w:w w:val="115"/>
        </w:rPr>
        <w:t>Zeit</w:t>
      </w:r>
      <w:r>
        <w:rPr>
          <w:spacing w:val="-13"/>
          <w:w w:val="115"/>
        </w:rPr>
        <w:t xml:space="preserve"> </w:t>
      </w:r>
      <w:r>
        <w:rPr>
          <w:w w:val="115"/>
        </w:rPr>
        <w:t>hinausgeschoben.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7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Erbschaftsteuer</w:t>
      </w:r>
      <w:r>
        <w:rPr>
          <w:spacing w:val="-20"/>
          <w:w w:val="115"/>
        </w:rPr>
        <w:t xml:space="preserve"> </w:t>
      </w:r>
      <w:r>
        <w:rPr>
          <w:w w:val="115"/>
        </w:rPr>
        <w:t>(Schenkungsteuer)</w:t>
      </w:r>
      <w:r>
        <w:rPr>
          <w:spacing w:val="-20"/>
          <w:w w:val="115"/>
        </w:rPr>
        <w:t xml:space="preserve"> </w:t>
      </w:r>
      <w:r>
        <w:rPr>
          <w:w w:val="115"/>
        </w:rPr>
        <w:t>beginnt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Absätzen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</w:p>
    <w:p w:rsidR="00D21117" w:rsidRDefault="00565BBF">
      <w:pPr>
        <w:pStyle w:val="Textkrper"/>
        <w:numPr>
          <w:ilvl w:val="0"/>
          <w:numId w:val="235"/>
        </w:numPr>
        <w:tabs>
          <w:tab w:val="left" w:pos="551"/>
        </w:tabs>
        <w:kinsoku w:val="0"/>
        <w:overflowPunct w:val="0"/>
        <w:spacing w:before="108" w:line="248" w:lineRule="auto"/>
        <w:ind w:right="389"/>
      </w:pPr>
      <w:r>
        <w:rPr>
          <w:w w:val="110"/>
        </w:rPr>
        <w:t>bei</w:t>
      </w:r>
      <w:r>
        <w:rPr>
          <w:spacing w:val="-6"/>
          <w:w w:val="110"/>
        </w:rPr>
        <w:t xml:space="preserve"> </w:t>
      </w:r>
      <w:r>
        <w:rPr>
          <w:w w:val="110"/>
        </w:rPr>
        <w:t>einem</w:t>
      </w:r>
      <w:r>
        <w:rPr>
          <w:spacing w:val="-5"/>
          <w:w w:val="110"/>
        </w:rPr>
        <w:t xml:space="preserve"> </w:t>
      </w:r>
      <w:r>
        <w:rPr>
          <w:w w:val="110"/>
        </w:rPr>
        <w:t>Erwerb</w:t>
      </w:r>
      <w:r>
        <w:rPr>
          <w:spacing w:val="-5"/>
          <w:w w:val="110"/>
        </w:rPr>
        <w:t xml:space="preserve"> </w:t>
      </w:r>
      <w:r>
        <w:rPr>
          <w:w w:val="110"/>
        </w:rPr>
        <w:t>von</w:t>
      </w:r>
      <w:r>
        <w:rPr>
          <w:spacing w:val="-5"/>
          <w:w w:val="110"/>
        </w:rPr>
        <w:t xml:space="preserve"> </w:t>
      </w:r>
      <w:r>
        <w:rPr>
          <w:w w:val="110"/>
        </w:rPr>
        <w:t>Todes</w:t>
      </w:r>
      <w:r>
        <w:rPr>
          <w:spacing w:val="-6"/>
          <w:w w:val="110"/>
        </w:rPr>
        <w:t xml:space="preserve"> </w:t>
      </w:r>
      <w:r>
        <w:rPr>
          <w:w w:val="110"/>
        </w:rPr>
        <w:t>wegen</w:t>
      </w:r>
      <w:r>
        <w:rPr>
          <w:spacing w:val="-5"/>
          <w:w w:val="110"/>
        </w:rPr>
        <w:t xml:space="preserve"> </w:t>
      </w:r>
      <w:r>
        <w:rPr>
          <w:w w:val="110"/>
        </w:rPr>
        <w:t>nicht</w:t>
      </w:r>
      <w:r>
        <w:rPr>
          <w:spacing w:val="-5"/>
          <w:w w:val="110"/>
        </w:rPr>
        <w:t xml:space="preserve"> </w:t>
      </w:r>
      <w:r>
        <w:rPr>
          <w:w w:val="110"/>
        </w:rPr>
        <w:t>vor</w:t>
      </w:r>
      <w:r>
        <w:rPr>
          <w:spacing w:val="-5"/>
          <w:w w:val="110"/>
        </w:rPr>
        <w:t xml:space="preserve"> </w:t>
      </w:r>
      <w:r>
        <w:rPr>
          <w:w w:val="110"/>
        </w:rPr>
        <w:t>Ablauf</w:t>
      </w:r>
      <w:r>
        <w:rPr>
          <w:spacing w:val="-6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dem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Erwerber</w:t>
      </w:r>
      <w:r>
        <w:rPr>
          <w:spacing w:val="-5"/>
          <w:w w:val="110"/>
        </w:rPr>
        <w:t xml:space="preserve"> </w:t>
      </w:r>
      <w:r>
        <w:rPr>
          <w:w w:val="110"/>
        </w:rPr>
        <w:t>Kenntnis</w:t>
      </w:r>
      <w:r>
        <w:rPr>
          <w:spacing w:val="-5"/>
          <w:w w:val="110"/>
        </w:rPr>
        <w:t xml:space="preserve"> </w:t>
      </w:r>
      <w:r>
        <w:rPr>
          <w:w w:val="110"/>
        </w:rPr>
        <w:t>von dem</w:t>
      </w:r>
      <w:r>
        <w:rPr>
          <w:spacing w:val="6"/>
          <w:w w:val="110"/>
        </w:rPr>
        <w:t xml:space="preserve"> </w:t>
      </w:r>
      <w:r>
        <w:rPr>
          <w:w w:val="110"/>
        </w:rPr>
        <w:t>Erwerb</w:t>
      </w:r>
      <w:r>
        <w:rPr>
          <w:spacing w:val="6"/>
          <w:w w:val="110"/>
        </w:rPr>
        <w:t xml:space="preserve"> </w:t>
      </w:r>
      <w:r>
        <w:rPr>
          <w:w w:val="110"/>
        </w:rPr>
        <w:t>erlangt</w:t>
      </w:r>
      <w:r>
        <w:rPr>
          <w:spacing w:val="6"/>
          <w:w w:val="110"/>
        </w:rPr>
        <w:t xml:space="preserve"> </w:t>
      </w:r>
      <w:r>
        <w:rPr>
          <w:w w:val="110"/>
        </w:rPr>
        <w:t>hat,</w:t>
      </w:r>
    </w:p>
    <w:p w:rsidR="00D21117" w:rsidRDefault="00565BBF">
      <w:pPr>
        <w:pStyle w:val="Textkrper"/>
        <w:numPr>
          <w:ilvl w:val="0"/>
          <w:numId w:val="235"/>
        </w:numPr>
        <w:tabs>
          <w:tab w:val="left" w:pos="551"/>
        </w:tabs>
        <w:kinsoku w:val="0"/>
        <w:overflowPunct w:val="0"/>
        <w:spacing w:before="100" w:line="248" w:lineRule="auto"/>
        <w:ind w:right="904"/>
      </w:pP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Schenkung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vor</w:t>
      </w:r>
      <w:r>
        <w:rPr>
          <w:spacing w:val="4"/>
          <w:w w:val="110"/>
        </w:rPr>
        <w:t xml:space="preserve"> </w:t>
      </w:r>
      <w:r>
        <w:rPr>
          <w:w w:val="110"/>
        </w:rPr>
        <w:t>Ablauf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Schenker</w:t>
      </w:r>
      <w:r>
        <w:rPr>
          <w:spacing w:val="4"/>
          <w:w w:val="110"/>
        </w:rPr>
        <w:t xml:space="preserve"> </w:t>
      </w:r>
      <w:r>
        <w:rPr>
          <w:w w:val="110"/>
        </w:rPr>
        <w:t>gestorben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Finanzbehörde</w:t>
      </w:r>
      <w:r>
        <w:rPr>
          <w:spacing w:val="15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vollzogenen</w:t>
      </w:r>
      <w:r>
        <w:rPr>
          <w:spacing w:val="15"/>
          <w:w w:val="110"/>
        </w:rPr>
        <w:t xml:space="preserve"> </w:t>
      </w:r>
      <w:r>
        <w:rPr>
          <w:w w:val="110"/>
        </w:rPr>
        <w:t>Schenkung</w:t>
      </w:r>
      <w:r>
        <w:rPr>
          <w:spacing w:val="16"/>
          <w:w w:val="110"/>
        </w:rPr>
        <w:t xml:space="preserve"> </w:t>
      </w:r>
      <w:r>
        <w:rPr>
          <w:w w:val="110"/>
        </w:rPr>
        <w:t>Kenntnis</w:t>
      </w:r>
      <w:r>
        <w:rPr>
          <w:spacing w:val="15"/>
          <w:w w:val="110"/>
        </w:rPr>
        <w:t xml:space="preserve"> </w:t>
      </w:r>
      <w:r>
        <w:rPr>
          <w:w w:val="110"/>
        </w:rPr>
        <w:t>erlangt</w:t>
      </w:r>
      <w:r>
        <w:rPr>
          <w:spacing w:val="15"/>
          <w:w w:val="110"/>
        </w:rPr>
        <w:t xml:space="preserve"> </w:t>
      </w:r>
      <w:r>
        <w:rPr>
          <w:w w:val="110"/>
        </w:rPr>
        <w:t>hat,</w:t>
      </w:r>
    </w:p>
    <w:p w:rsidR="00D21117" w:rsidRDefault="00565BBF">
      <w:pPr>
        <w:pStyle w:val="Textkrper"/>
        <w:numPr>
          <w:ilvl w:val="0"/>
          <w:numId w:val="235"/>
        </w:numPr>
        <w:tabs>
          <w:tab w:val="left" w:pos="551"/>
        </w:tabs>
        <w:kinsoku w:val="0"/>
        <w:overflowPunct w:val="0"/>
        <w:spacing w:before="100" w:line="248" w:lineRule="auto"/>
        <w:ind w:right="506"/>
      </w:pPr>
      <w:r>
        <w:rPr>
          <w:w w:val="110"/>
        </w:rPr>
        <w:t>bei</w:t>
      </w:r>
      <w:r>
        <w:rPr>
          <w:spacing w:val="2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Zweckzuwendung</w:t>
      </w:r>
      <w:r>
        <w:rPr>
          <w:spacing w:val="2"/>
          <w:w w:val="110"/>
        </w:rPr>
        <w:t xml:space="preserve"> </w:t>
      </w:r>
      <w:r>
        <w:rPr>
          <w:w w:val="110"/>
        </w:rPr>
        <w:t>unter</w:t>
      </w:r>
      <w:r>
        <w:rPr>
          <w:spacing w:val="3"/>
          <w:w w:val="110"/>
        </w:rPr>
        <w:t xml:space="preserve"> </w:t>
      </w:r>
      <w:r>
        <w:rPr>
          <w:w w:val="110"/>
        </w:rPr>
        <w:t>Lebenden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vor</w:t>
      </w:r>
      <w:r>
        <w:rPr>
          <w:spacing w:val="3"/>
          <w:w w:val="110"/>
        </w:rPr>
        <w:t xml:space="preserve"> </w:t>
      </w:r>
      <w:r>
        <w:rPr>
          <w:w w:val="110"/>
        </w:rPr>
        <w:t>Ablauf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dem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Verpflichtung</w:t>
      </w:r>
      <w:r>
        <w:rPr>
          <w:w w:val="112"/>
        </w:rPr>
        <w:t xml:space="preserve"> </w:t>
      </w:r>
      <w:r>
        <w:rPr>
          <w:w w:val="110"/>
        </w:rPr>
        <w:t>erfüllt</w:t>
      </w:r>
      <w:r>
        <w:rPr>
          <w:spacing w:val="-7"/>
          <w:w w:val="110"/>
        </w:rPr>
        <w:t xml:space="preserve"> </w:t>
      </w:r>
      <w:r>
        <w:rPr>
          <w:w w:val="110"/>
        </w:rPr>
        <w:t>worden</w:t>
      </w:r>
      <w:r>
        <w:rPr>
          <w:spacing w:val="-7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37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Kapitalerträge</w:t>
      </w:r>
      <w:r>
        <w:rPr>
          <w:spacing w:val="-16"/>
          <w:w w:val="115"/>
        </w:rPr>
        <w:t xml:space="preserve"> </w:t>
      </w:r>
      <w:r>
        <w:rPr>
          <w:w w:val="115"/>
        </w:rPr>
        <w:t>entfällt,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</w:p>
    <w:p w:rsidR="00D21117" w:rsidRDefault="00565BBF">
      <w:pPr>
        <w:pStyle w:val="Textkrper"/>
        <w:numPr>
          <w:ilvl w:val="0"/>
          <w:numId w:val="234"/>
        </w:numPr>
        <w:tabs>
          <w:tab w:val="left" w:pos="551"/>
        </w:tabs>
        <w:kinsoku w:val="0"/>
        <w:overflowPunct w:val="0"/>
        <w:spacing w:before="108" w:line="248" w:lineRule="auto"/>
        <w:ind w:right="353"/>
      </w:pPr>
      <w:r>
        <w:rPr>
          <w:w w:val="110"/>
        </w:rPr>
        <w:t>aus</w:t>
      </w:r>
      <w:r>
        <w:rPr>
          <w:spacing w:val="-3"/>
          <w:w w:val="110"/>
        </w:rPr>
        <w:t xml:space="preserve"> </w:t>
      </w:r>
      <w:r>
        <w:rPr>
          <w:w w:val="110"/>
        </w:rPr>
        <w:t>Staaten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Territorien</w:t>
      </w:r>
      <w:r>
        <w:rPr>
          <w:spacing w:val="-2"/>
          <w:w w:val="110"/>
        </w:rPr>
        <w:t xml:space="preserve"> </w:t>
      </w:r>
      <w:r>
        <w:rPr>
          <w:w w:val="110"/>
        </w:rPr>
        <w:t>stammen,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nicht</w:t>
      </w:r>
      <w:r>
        <w:rPr>
          <w:spacing w:val="-2"/>
          <w:w w:val="110"/>
        </w:rPr>
        <w:t xml:space="preserve"> </w:t>
      </w:r>
      <w:r>
        <w:rPr>
          <w:w w:val="110"/>
        </w:rPr>
        <w:t>Mitglieder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-2"/>
          <w:w w:val="110"/>
        </w:rPr>
        <w:t xml:space="preserve"> </w:t>
      </w:r>
      <w:r>
        <w:rPr>
          <w:w w:val="110"/>
        </w:rPr>
        <w:t>Union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Europäischen</w:t>
      </w:r>
      <w:r>
        <w:rPr>
          <w:w w:val="112"/>
        </w:rPr>
        <w:t xml:space="preserve"> </w:t>
      </w:r>
      <w:r>
        <w:rPr>
          <w:w w:val="110"/>
        </w:rPr>
        <w:t>Freihandelsassoziation</w:t>
      </w:r>
      <w:r>
        <w:rPr>
          <w:spacing w:val="37"/>
          <w:w w:val="110"/>
        </w:rPr>
        <w:t xml:space="preserve"> </w:t>
      </w:r>
      <w:r>
        <w:rPr>
          <w:w w:val="110"/>
        </w:rPr>
        <w:t>sind,</w:t>
      </w:r>
      <w:r>
        <w:rPr>
          <w:spacing w:val="38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234"/>
        </w:numPr>
        <w:tabs>
          <w:tab w:val="left" w:pos="551"/>
        </w:tabs>
        <w:kinsoku w:val="0"/>
        <w:overflowPunct w:val="0"/>
        <w:spacing w:before="100" w:line="248" w:lineRule="auto"/>
        <w:ind w:right="685"/>
      </w:pP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Verträgen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8"/>
          <w:w w:val="110"/>
        </w:rPr>
        <w:t xml:space="preserve"> </w:t>
      </w:r>
      <w:r>
        <w:rPr>
          <w:w w:val="110"/>
        </w:rPr>
        <w:t>Sinne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hierauf</w:t>
      </w:r>
      <w:r>
        <w:rPr>
          <w:spacing w:val="8"/>
          <w:w w:val="110"/>
        </w:rPr>
        <w:t xml:space="preserve"> </w:t>
      </w:r>
      <w:r>
        <w:rPr>
          <w:w w:val="110"/>
        </w:rPr>
        <w:t>beruhenden</w:t>
      </w:r>
      <w:r>
        <w:rPr>
          <w:spacing w:val="9"/>
          <w:w w:val="110"/>
        </w:rPr>
        <w:t xml:space="preserve"> </w:t>
      </w:r>
      <w:r>
        <w:rPr>
          <w:w w:val="110"/>
        </w:rPr>
        <w:t>Vereinbarungen</w:t>
      </w:r>
      <w:r>
        <w:rPr>
          <w:spacing w:val="8"/>
          <w:w w:val="110"/>
        </w:rPr>
        <w:t xml:space="preserve"> </w:t>
      </w:r>
      <w:r>
        <w:rPr>
          <w:w w:val="110"/>
        </w:rPr>
        <w:t>automatisch</w:t>
      </w:r>
      <w:r>
        <w:rPr>
          <w:w w:val="114"/>
        </w:rPr>
        <w:t xml:space="preserve"> </w:t>
      </w:r>
      <w:r>
        <w:rPr>
          <w:w w:val="110"/>
        </w:rPr>
        <w:t>mitgeteilt</w:t>
      </w:r>
      <w:r>
        <w:rPr>
          <w:spacing w:val="25"/>
          <w:w w:val="110"/>
        </w:rPr>
        <w:t xml:space="preserve"> </w:t>
      </w:r>
      <w:r>
        <w:rPr>
          <w:w w:val="110"/>
        </w:rPr>
        <w:t>werden,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5"/>
      </w:pPr>
      <w:r>
        <w:rPr>
          <w:w w:val="115"/>
        </w:rPr>
        <w:t>beginnt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1"/>
          <w:w w:val="115"/>
        </w:rPr>
        <w:t xml:space="preserve"> </w:t>
      </w:r>
      <w:r>
        <w:rPr>
          <w:w w:val="115"/>
        </w:rPr>
        <w:t>frühestens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21"/>
          <w:w w:val="115"/>
        </w:rPr>
        <w:t xml:space="preserve"> </w:t>
      </w:r>
      <w:r>
        <w:rPr>
          <w:w w:val="115"/>
        </w:rPr>
        <w:t>Ablauf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Kalenderjahres,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diese</w:t>
      </w:r>
      <w:r>
        <w:rPr>
          <w:spacing w:val="-21"/>
          <w:w w:val="115"/>
        </w:rPr>
        <w:t xml:space="preserve"> </w:t>
      </w:r>
      <w:r>
        <w:rPr>
          <w:w w:val="115"/>
        </w:rPr>
        <w:t>Kapitalerträge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Erklärung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29"/>
          <w:w w:val="115"/>
        </w:rPr>
        <w:t xml:space="preserve"> </w:t>
      </w:r>
      <w:r>
        <w:rPr>
          <w:w w:val="115"/>
        </w:rPr>
        <w:t>sonstiger</w:t>
      </w:r>
      <w:r>
        <w:rPr>
          <w:spacing w:val="-28"/>
          <w:w w:val="115"/>
        </w:rPr>
        <w:t xml:space="preserve"> </w:t>
      </w:r>
      <w:r>
        <w:rPr>
          <w:w w:val="115"/>
        </w:rPr>
        <w:t>Weise</w:t>
      </w:r>
      <w:r>
        <w:rPr>
          <w:spacing w:val="-29"/>
          <w:w w:val="115"/>
        </w:rPr>
        <w:t xml:space="preserve"> </w:t>
      </w:r>
      <w:r>
        <w:rPr>
          <w:w w:val="115"/>
        </w:rPr>
        <w:t>bekannt</w:t>
      </w:r>
      <w:r>
        <w:rPr>
          <w:spacing w:val="-28"/>
          <w:w w:val="115"/>
        </w:rPr>
        <w:t xml:space="preserve"> </w:t>
      </w:r>
      <w:r>
        <w:rPr>
          <w:w w:val="115"/>
        </w:rPr>
        <w:t>geworden</w:t>
      </w:r>
      <w:r>
        <w:rPr>
          <w:spacing w:val="-29"/>
          <w:w w:val="115"/>
        </w:rPr>
        <w:t xml:space="preserve"> </w:t>
      </w:r>
      <w:r>
        <w:rPr>
          <w:w w:val="115"/>
        </w:rPr>
        <w:t>sind,</w:t>
      </w:r>
      <w:r>
        <w:rPr>
          <w:spacing w:val="-28"/>
          <w:w w:val="115"/>
        </w:rPr>
        <w:t xml:space="preserve"> </w:t>
      </w:r>
      <w:r>
        <w:rPr>
          <w:w w:val="115"/>
        </w:rPr>
        <w:t>spätestens</w:t>
      </w:r>
      <w:r>
        <w:rPr>
          <w:w w:val="116"/>
        </w:rPr>
        <w:t xml:space="preserve"> </w:t>
      </w:r>
      <w:r>
        <w:rPr>
          <w:w w:val="115"/>
        </w:rPr>
        <w:t>jedoch</w:t>
      </w:r>
      <w:r>
        <w:rPr>
          <w:spacing w:val="-18"/>
          <w:w w:val="115"/>
        </w:rPr>
        <w:t xml:space="preserve"> </w:t>
      </w:r>
      <w:r>
        <w:rPr>
          <w:w w:val="115"/>
        </w:rPr>
        <w:t>zehn</w:t>
      </w:r>
      <w:r>
        <w:rPr>
          <w:spacing w:val="-18"/>
          <w:w w:val="115"/>
        </w:rPr>
        <w:t xml:space="preserve"> </w:t>
      </w:r>
      <w:r>
        <w:rPr>
          <w:w w:val="115"/>
        </w:rPr>
        <w:t>Jahre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Kalenderjahres,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7"/>
          <w:w w:val="115"/>
        </w:rPr>
        <w:t xml:space="preserve"> </w:t>
      </w:r>
      <w:r>
        <w:rPr>
          <w:w w:val="115"/>
        </w:rPr>
        <w:t>entstanden</w:t>
      </w:r>
      <w:r>
        <w:rPr>
          <w:spacing w:val="-18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7"/>
        </w:numPr>
        <w:tabs>
          <w:tab w:val="left" w:pos="423"/>
        </w:tabs>
        <w:kinsoku w:val="0"/>
        <w:overflowPunct w:val="0"/>
        <w:spacing w:line="248" w:lineRule="auto"/>
        <w:ind w:right="136" w:firstLine="0"/>
      </w:pP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Steuern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Einkünfte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Erträge,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Zusammenhang</w:t>
      </w:r>
      <w:r>
        <w:rPr>
          <w:spacing w:val="-22"/>
          <w:w w:val="115"/>
        </w:rPr>
        <w:t xml:space="preserve"> </w:t>
      </w:r>
      <w:r>
        <w:rPr>
          <w:w w:val="115"/>
        </w:rPr>
        <w:t>stehen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1"/>
          <w:w w:val="115"/>
        </w:rPr>
        <w:t xml:space="preserve"> </w:t>
      </w:r>
      <w:r>
        <w:rPr>
          <w:w w:val="115"/>
        </w:rPr>
        <w:t>Beziehungen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2"/>
          <w:w w:val="115"/>
        </w:rPr>
        <w:t xml:space="preserve"> </w:t>
      </w:r>
      <w:r>
        <w:rPr>
          <w:w w:val="115"/>
        </w:rPr>
        <w:t>Drittstaat-</w:t>
      </w:r>
      <w:r>
        <w:rPr>
          <w:w w:val="108"/>
        </w:rPr>
        <w:t xml:space="preserve"> </w:t>
      </w:r>
      <w:r>
        <w:rPr>
          <w:w w:val="115"/>
        </w:rPr>
        <w:t>Gesellschaft</w:t>
      </w:r>
      <w:r>
        <w:rPr>
          <w:spacing w:val="-14"/>
          <w:w w:val="115"/>
        </w:rPr>
        <w:t xml:space="preserve"> </w:t>
      </w:r>
      <w:r>
        <w:rPr>
          <w:w w:val="115"/>
        </w:rPr>
        <w:t>im</w:t>
      </w:r>
      <w:r>
        <w:rPr>
          <w:spacing w:val="-14"/>
          <w:w w:val="115"/>
        </w:rPr>
        <w:t xml:space="preserve"> </w:t>
      </w:r>
      <w:r>
        <w:rPr>
          <w:w w:val="115"/>
        </w:rPr>
        <w:t>Sinne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138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4"/>
          <w:w w:val="115"/>
        </w:rPr>
        <w:t xml:space="preserve"> </w:t>
      </w:r>
      <w:r>
        <w:rPr>
          <w:w w:val="115"/>
        </w:rPr>
        <w:t>3,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4"/>
          <w:w w:val="115"/>
        </w:rPr>
        <w:t xml:space="preserve"> </w:t>
      </w:r>
      <w:r>
        <w:rPr>
          <w:w w:val="115"/>
        </w:rPr>
        <w:t>allein</w:t>
      </w:r>
      <w:r>
        <w:rPr>
          <w:spacing w:val="-14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zusammen</w:t>
      </w:r>
      <w:r>
        <w:rPr>
          <w:spacing w:val="-13"/>
          <w:w w:val="115"/>
        </w:rPr>
        <w:t xml:space="preserve"> </w:t>
      </w:r>
      <w:r>
        <w:rPr>
          <w:w w:val="115"/>
        </w:rPr>
        <w:t>mit</w:t>
      </w:r>
      <w:r>
        <w:rPr>
          <w:spacing w:val="-14"/>
          <w:w w:val="115"/>
        </w:rPr>
        <w:t xml:space="preserve"> </w:t>
      </w:r>
      <w:r>
        <w:rPr>
          <w:w w:val="115"/>
        </w:rPr>
        <w:t>nahestehenden Personen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Sinne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Außensteuergesetzes</w:t>
      </w:r>
      <w:r>
        <w:rPr>
          <w:spacing w:val="-25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mittelbar</w:t>
      </w:r>
      <w:r>
        <w:rPr>
          <w:spacing w:val="-25"/>
          <w:w w:val="115"/>
        </w:rPr>
        <w:t xml:space="preserve"> </w:t>
      </w:r>
      <w:r>
        <w:rPr>
          <w:w w:val="115"/>
        </w:rPr>
        <w:t>einen</w:t>
      </w:r>
      <w:r>
        <w:rPr>
          <w:spacing w:val="-25"/>
          <w:w w:val="115"/>
        </w:rPr>
        <w:t xml:space="preserve"> </w:t>
      </w:r>
      <w:r>
        <w:rPr>
          <w:w w:val="115"/>
        </w:rPr>
        <w:t>beherrschenden</w:t>
      </w:r>
      <w:r>
        <w:rPr>
          <w:w w:val="112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bestimmenden</w:t>
      </w:r>
      <w:r>
        <w:rPr>
          <w:spacing w:val="-14"/>
          <w:w w:val="115"/>
        </w:rPr>
        <w:t xml:space="preserve"> </w:t>
      </w:r>
      <w:r>
        <w:rPr>
          <w:w w:val="115"/>
        </w:rPr>
        <w:t>Einfluss</w:t>
      </w:r>
      <w:r>
        <w:rPr>
          <w:spacing w:val="-15"/>
          <w:w w:val="115"/>
        </w:rPr>
        <w:t xml:space="preserve"> </w:t>
      </w:r>
      <w:r>
        <w:rPr>
          <w:w w:val="115"/>
        </w:rPr>
        <w:t>ausüben</w:t>
      </w:r>
      <w:r>
        <w:rPr>
          <w:spacing w:val="-14"/>
          <w:w w:val="115"/>
        </w:rPr>
        <w:t xml:space="preserve"> </w:t>
      </w:r>
      <w:r>
        <w:rPr>
          <w:w w:val="115"/>
        </w:rPr>
        <w:t>kann,</w:t>
      </w:r>
      <w:r>
        <w:rPr>
          <w:spacing w:val="-15"/>
          <w:w w:val="115"/>
        </w:rPr>
        <w:t xml:space="preserve"> </w:t>
      </w:r>
      <w:r>
        <w:rPr>
          <w:w w:val="115"/>
        </w:rPr>
        <w:t>beginnt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4"/>
          <w:w w:val="115"/>
        </w:rPr>
        <w:t xml:space="preserve"> </w:t>
      </w:r>
      <w:r>
        <w:rPr>
          <w:w w:val="115"/>
        </w:rPr>
        <w:t>frühestens</w:t>
      </w:r>
      <w:r>
        <w:rPr>
          <w:spacing w:val="-14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Ablauf</w:t>
      </w:r>
      <w:r>
        <w:rPr>
          <w:spacing w:val="-14"/>
          <w:w w:val="115"/>
        </w:rPr>
        <w:t xml:space="preserve"> </w:t>
      </w:r>
      <w:r>
        <w:rPr>
          <w:w w:val="115"/>
        </w:rPr>
        <w:t>des Kalenderjahres,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diese</w:t>
      </w:r>
      <w:r>
        <w:rPr>
          <w:spacing w:val="-23"/>
          <w:w w:val="115"/>
        </w:rPr>
        <w:t xml:space="preserve"> </w:t>
      </w:r>
      <w:r>
        <w:rPr>
          <w:w w:val="115"/>
        </w:rPr>
        <w:t>Beziehungen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Mitteilung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andere</w:t>
      </w:r>
      <w:r>
        <w:rPr>
          <w:spacing w:val="-24"/>
          <w:w w:val="115"/>
        </w:rPr>
        <w:t xml:space="preserve"> </w:t>
      </w:r>
      <w:r>
        <w:rPr>
          <w:w w:val="115"/>
        </w:rPr>
        <w:t>Weise</w:t>
      </w:r>
      <w:r>
        <w:rPr>
          <w:spacing w:val="-23"/>
          <w:w w:val="115"/>
        </w:rPr>
        <w:t xml:space="preserve"> </w:t>
      </w:r>
      <w:r>
        <w:rPr>
          <w:w w:val="115"/>
        </w:rPr>
        <w:t>bekannt</w:t>
      </w:r>
      <w:r>
        <w:rPr>
          <w:w w:val="114"/>
        </w:rPr>
        <w:t xml:space="preserve"> </w:t>
      </w:r>
      <w:r>
        <w:rPr>
          <w:w w:val="115"/>
        </w:rPr>
        <w:t>geworden</w:t>
      </w:r>
      <w:r>
        <w:rPr>
          <w:spacing w:val="-18"/>
          <w:w w:val="115"/>
        </w:rPr>
        <w:t xml:space="preserve"> </w:t>
      </w:r>
      <w:r>
        <w:rPr>
          <w:w w:val="115"/>
        </w:rPr>
        <w:t>sind,</w:t>
      </w:r>
      <w:r>
        <w:rPr>
          <w:spacing w:val="-17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18"/>
          <w:w w:val="115"/>
        </w:rPr>
        <w:t xml:space="preserve"> </w:t>
      </w:r>
      <w:r>
        <w:rPr>
          <w:w w:val="115"/>
        </w:rPr>
        <w:t>jedoch</w:t>
      </w:r>
      <w:r>
        <w:rPr>
          <w:spacing w:val="-17"/>
          <w:w w:val="115"/>
        </w:rPr>
        <w:t xml:space="preserve"> </w:t>
      </w:r>
      <w:r>
        <w:rPr>
          <w:w w:val="115"/>
        </w:rPr>
        <w:t>zehn</w:t>
      </w:r>
      <w:r>
        <w:rPr>
          <w:spacing w:val="-17"/>
          <w:w w:val="115"/>
        </w:rPr>
        <w:t xml:space="preserve"> </w:t>
      </w:r>
      <w:r>
        <w:rPr>
          <w:w w:val="115"/>
        </w:rPr>
        <w:t>Jahre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Kalenderjahres,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7"/>
          <w:w w:val="115"/>
        </w:rPr>
        <w:t xml:space="preserve"> </w:t>
      </w:r>
      <w:r>
        <w:rPr>
          <w:w w:val="115"/>
        </w:rPr>
        <w:t>entstanden</w:t>
      </w:r>
      <w:r>
        <w:rPr>
          <w:spacing w:val="-17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numPr>
          <w:ilvl w:val="0"/>
          <w:numId w:val="237"/>
        </w:numPr>
        <w:tabs>
          <w:tab w:val="left" w:pos="423"/>
        </w:tabs>
        <w:kinsoku w:val="0"/>
        <w:overflowPunct w:val="0"/>
        <w:spacing w:line="248" w:lineRule="auto"/>
        <w:ind w:right="136" w:firstLine="0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6"/>
          <w:szCs w:val="26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170: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10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181</w:t>
      </w:r>
      <w:r>
        <w:rPr>
          <w:spacing w:val="2"/>
          <w:w w:val="110"/>
        </w:rPr>
        <w:t xml:space="preserve"> </w:t>
      </w:r>
      <w:r>
        <w:rPr>
          <w:w w:val="110"/>
        </w:rPr>
        <w:t>dieses</w:t>
      </w:r>
      <w:r>
        <w:rPr>
          <w:spacing w:val="1"/>
          <w:w w:val="110"/>
        </w:rPr>
        <w:t xml:space="preserve"> </w:t>
      </w:r>
      <w:r>
        <w:rPr>
          <w:w w:val="110"/>
        </w:rPr>
        <w:t>G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</w:t>
      </w:r>
      <w:r>
        <w:rPr>
          <w:spacing w:val="11"/>
        </w:rPr>
        <w:t xml:space="preserve"> </w:t>
      </w:r>
      <w:r>
        <w:t xml:space="preserve">171 </w:t>
      </w:r>
      <w:r>
        <w:rPr>
          <w:spacing w:val="12"/>
        </w:rPr>
        <w:t xml:space="preserve"> </w:t>
      </w:r>
      <w:r>
        <w:t>Ablaufhemmung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line="248" w:lineRule="auto"/>
        <w:ind w:right="702" w:firstLine="0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2"/>
          <w:w w:val="115"/>
        </w:rPr>
        <w:t xml:space="preserve"> </w:t>
      </w:r>
      <w:r>
        <w:rPr>
          <w:w w:val="115"/>
        </w:rPr>
        <w:t>läuft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ab,</w:t>
      </w:r>
      <w:r>
        <w:rPr>
          <w:spacing w:val="-22"/>
          <w:w w:val="115"/>
        </w:rPr>
        <w:t xml:space="preserve"> </w:t>
      </w:r>
      <w:r>
        <w:rPr>
          <w:w w:val="115"/>
        </w:rPr>
        <w:t>solange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2"/>
          <w:w w:val="115"/>
        </w:rPr>
        <w:t xml:space="preserve"> </w:t>
      </w:r>
      <w:r>
        <w:rPr>
          <w:w w:val="115"/>
        </w:rPr>
        <w:t>wegen</w:t>
      </w:r>
      <w:r>
        <w:rPr>
          <w:spacing w:val="-21"/>
          <w:w w:val="115"/>
        </w:rPr>
        <w:t xml:space="preserve"> </w:t>
      </w:r>
      <w:r>
        <w:rPr>
          <w:w w:val="115"/>
        </w:rPr>
        <w:t>höherer</w:t>
      </w:r>
      <w:r>
        <w:rPr>
          <w:spacing w:val="-22"/>
          <w:w w:val="115"/>
        </w:rPr>
        <w:t xml:space="preserve"> </w:t>
      </w:r>
      <w:r>
        <w:rPr>
          <w:w w:val="115"/>
        </w:rPr>
        <w:t>Gewalt</w:t>
      </w:r>
      <w:r>
        <w:rPr>
          <w:spacing w:val="-22"/>
          <w:w w:val="115"/>
        </w:rPr>
        <w:t xml:space="preserve"> </w:t>
      </w:r>
      <w:r>
        <w:rPr>
          <w:w w:val="115"/>
        </w:rPr>
        <w:t>innerhalb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letzten</w:t>
      </w:r>
      <w:r>
        <w:rPr>
          <w:spacing w:val="-18"/>
          <w:w w:val="115"/>
        </w:rPr>
        <w:t xml:space="preserve"> </w:t>
      </w:r>
      <w:r>
        <w:rPr>
          <w:w w:val="115"/>
        </w:rPr>
        <w:t>sechs</w:t>
      </w:r>
      <w:r>
        <w:rPr>
          <w:spacing w:val="-18"/>
          <w:w w:val="115"/>
        </w:rPr>
        <w:t xml:space="preserve"> </w:t>
      </w:r>
      <w:r>
        <w:rPr>
          <w:w w:val="115"/>
        </w:rPr>
        <w:t>Monate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Fristlaufs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erfolgen</w:t>
      </w:r>
      <w:r>
        <w:rPr>
          <w:spacing w:val="-18"/>
          <w:w w:val="115"/>
        </w:rPr>
        <w:t xml:space="preserve"> </w:t>
      </w:r>
      <w:r>
        <w:rPr>
          <w:w w:val="115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beim</w:t>
      </w:r>
      <w:r>
        <w:rPr>
          <w:spacing w:val="-20"/>
          <w:w w:val="115"/>
        </w:rPr>
        <w:t xml:space="preserve"> </w:t>
      </w:r>
      <w:r>
        <w:rPr>
          <w:w w:val="115"/>
        </w:rPr>
        <w:t>Erlass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offenbare</w:t>
      </w:r>
      <w:r>
        <w:rPr>
          <w:spacing w:val="-20"/>
          <w:w w:val="115"/>
        </w:rPr>
        <w:t xml:space="preserve"> </w:t>
      </w:r>
      <w:r>
        <w:rPr>
          <w:w w:val="115"/>
        </w:rPr>
        <w:t>Unrichtigkeit</w:t>
      </w:r>
      <w:r>
        <w:rPr>
          <w:spacing w:val="-21"/>
          <w:w w:val="115"/>
        </w:rPr>
        <w:t xml:space="preserve"> </w:t>
      </w:r>
      <w:r>
        <w:rPr>
          <w:w w:val="115"/>
        </w:rPr>
        <w:t>unterlaufen,</w:t>
      </w:r>
      <w:r>
        <w:rPr>
          <w:spacing w:val="-20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endet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Festsetzungsfrist</w:t>
      </w:r>
      <w:r>
        <w:rPr>
          <w:w w:val="114"/>
        </w:rPr>
        <w:t xml:space="preserve"> </w:t>
      </w:r>
      <w:r>
        <w:rPr>
          <w:w w:val="115"/>
        </w:rPr>
        <w:t>insoweit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vor</w:t>
      </w:r>
      <w:r>
        <w:rPr>
          <w:spacing w:val="-17"/>
          <w:w w:val="115"/>
        </w:rPr>
        <w:t xml:space="preserve"> </w:t>
      </w:r>
      <w:r>
        <w:rPr>
          <w:w w:val="115"/>
        </w:rPr>
        <w:t>Ablauf</w:t>
      </w:r>
      <w:r>
        <w:rPr>
          <w:spacing w:val="-17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Jahres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7"/>
          <w:w w:val="115"/>
        </w:rPr>
        <w:t xml:space="preserve"> </w:t>
      </w:r>
      <w:r>
        <w:rPr>
          <w:w w:val="115"/>
        </w:rPr>
        <w:t>dieses</w:t>
      </w:r>
      <w:r>
        <w:rPr>
          <w:spacing w:val="-17"/>
          <w:w w:val="115"/>
        </w:rPr>
        <w:t xml:space="preserve"> </w:t>
      </w:r>
      <w:r>
        <w:rPr>
          <w:w w:val="115"/>
        </w:rPr>
        <w:t>Steuerbescheids.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Gleiche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w w:val="116"/>
        </w:rPr>
        <w:t xml:space="preserve"> </w:t>
      </w:r>
      <w:r>
        <w:rPr>
          <w:w w:val="115"/>
        </w:rPr>
        <w:t>des</w:t>
      </w:r>
      <w:r>
        <w:rPr>
          <w:spacing w:val="-3"/>
          <w:w w:val="115"/>
        </w:rPr>
        <w:t xml:space="preserve"> </w:t>
      </w: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173a.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line="248" w:lineRule="auto"/>
        <w:ind w:right="428" w:firstLine="0"/>
      </w:pPr>
      <w:r>
        <w:rPr>
          <w:w w:val="115"/>
        </w:rPr>
        <w:t>Wird</w:t>
      </w:r>
      <w:r>
        <w:rPr>
          <w:spacing w:val="-29"/>
          <w:w w:val="115"/>
        </w:rPr>
        <w:t xml:space="preserve"> </w:t>
      </w:r>
      <w:r>
        <w:rPr>
          <w:w w:val="115"/>
        </w:rPr>
        <w:t>vor</w:t>
      </w:r>
      <w:r>
        <w:rPr>
          <w:spacing w:val="-29"/>
          <w:w w:val="115"/>
        </w:rPr>
        <w:t xml:space="preserve"> </w:t>
      </w:r>
      <w:r>
        <w:rPr>
          <w:w w:val="115"/>
        </w:rPr>
        <w:t>Ablauf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9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9"/>
          <w:w w:val="115"/>
        </w:rPr>
        <w:t xml:space="preserve"> </w:t>
      </w:r>
      <w:r>
        <w:rPr>
          <w:w w:val="115"/>
        </w:rPr>
        <w:t>eines</w:t>
      </w:r>
      <w:r>
        <w:rPr>
          <w:spacing w:val="-29"/>
          <w:w w:val="115"/>
        </w:rPr>
        <w:t xml:space="preserve"> </w:t>
      </w:r>
      <w:r>
        <w:rPr>
          <w:w w:val="115"/>
        </w:rPr>
        <w:t>Einspruchs-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Klageverfahrens</w:t>
      </w:r>
      <w:r>
        <w:rPr>
          <w:spacing w:val="-29"/>
          <w:w w:val="115"/>
        </w:rPr>
        <w:t xml:space="preserve"> </w:t>
      </w:r>
      <w:r>
        <w:rPr>
          <w:w w:val="115"/>
        </w:rPr>
        <w:t>ein</w:t>
      </w:r>
      <w:r>
        <w:rPr>
          <w:spacing w:val="-29"/>
          <w:w w:val="115"/>
        </w:rPr>
        <w:t xml:space="preserve"> </w:t>
      </w:r>
      <w:r>
        <w:rPr>
          <w:w w:val="115"/>
        </w:rPr>
        <w:t>Antrag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Steuerfestsetzung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Aufhebung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Änderung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ihrer</w:t>
      </w:r>
      <w:r>
        <w:rPr>
          <w:spacing w:val="-25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w w:val="110"/>
        </w:rPr>
        <w:t xml:space="preserve"> </w:t>
      </w:r>
      <w:r>
        <w:rPr>
          <w:w w:val="115"/>
        </w:rPr>
        <w:t>129</w:t>
      </w:r>
      <w:r>
        <w:rPr>
          <w:spacing w:val="-19"/>
          <w:w w:val="115"/>
        </w:rPr>
        <w:t xml:space="preserve"> </w:t>
      </w:r>
      <w:r>
        <w:rPr>
          <w:w w:val="115"/>
        </w:rPr>
        <w:t>gestellt,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spacing w:val="-18"/>
          <w:w w:val="115"/>
        </w:rPr>
        <w:t xml:space="preserve"> </w:t>
      </w:r>
      <w:r>
        <w:rPr>
          <w:w w:val="115"/>
        </w:rPr>
        <w:t>läuft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insoweit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ab,</w:t>
      </w:r>
      <w:r>
        <w:rPr>
          <w:spacing w:val="-19"/>
          <w:w w:val="115"/>
        </w:rPr>
        <w:t xml:space="preserve"> </w:t>
      </w:r>
      <w:r>
        <w:rPr>
          <w:w w:val="115"/>
        </w:rPr>
        <w:t>bevor</w:t>
      </w:r>
      <w:r>
        <w:rPr>
          <w:spacing w:val="-18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Antrag</w:t>
      </w:r>
      <w:r>
        <w:rPr>
          <w:spacing w:val="-19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18"/>
          <w:w w:val="115"/>
        </w:rPr>
        <w:t xml:space="preserve"> </w:t>
      </w:r>
      <w:r>
        <w:rPr>
          <w:w w:val="115"/>
        </w:rPr>
        <w:t>entschieden</w:t>
      </w:r>
      <w:r>
        <w:rPr>
          <w:w w:val="114"/>
        </w:rPr>
        <w:t xml:space="preserve"> </w:t>
      </w:r>
      <w:r>
        <w:rPr>
          <w:w w:val="110"/>
        </w:rPr>
        <w:t>worden</w:t>
      </w:r>
      <w:r>
        <w:rPr>
          <w:spacing w:val="-14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(3a)</w:t>
      </w:r>
      <w:r>
        <w:rPr>
          <w:spacing w:val="-24"/>
          <w:w w:val="115"/>
        </w:rPr>
        <w:t xml:space="preserve"> </w:t>
      </w:r>
      <w:r>
        <w:rPr>
          <w:w w:val="115"/>
        </w:rPr>
        <w:t>Wird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4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einem</w:t>
      </w:r>
      <w:r>
        <w:rPr>
          <w:spacing w:val="-24"/>
          <w:w w:val="115"/>
        </w:rPr>
        <w:t xml:space="preserve"> </w:t>
      </w:r>
      <w:r>
        <w:rPr>
          <w:w w:val="115"/>
        </w:rPr>
        <w:t>Einspruch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Klage</w:t>
      </w:r>
      <w:r>
        <w:rPr>
          <w:spacing w:val="-24"/>
          <w:w w:val="115"/>
        </w:rPr>
        <w:t xml:space="preserve"> </w:t>
      </w:r>
      <w:r>
        <w:rPr>
          <w:w w:val="115"/>
        </w:rPr>
        <w:t>angefochten,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4"/>
          <w:w w:val="115"/>
        </w:rPr>
        <w:t xml:space="preserve"> </w:t>
      </w:r>
      <w:r>
        <w:rPr>
          <w:w w:val="115"/>
        </w:rPr>
        <w:t>läuft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Festsetzungsfrist</w:t>
      </w:r>
      <w:r>
        <w:rPr>
          <w:w w:val="114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ab,</w:t>
      </w:r>
      <w:r>
        <w:rPr>
          <w:spacing w:val="-18"/>
          <w:w w:val="115"/>
        </w:rPr>
        <w:t xml:space="preserve"> </w:t>
      </w:r>
      <w:r>
        <w:rPr>
          <w:w w:val="115"/>
        </w:rPr>
        <w:t>bevor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Rechtsbehelf</w:t>
      </w:r>
      <w:r>
        <w:rPr>
          <w:spacing w:val="-17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18"/>
          <w:w w:val="115"/>
        </w:rPr>
        <w:t xml:space="preserve"> </w:t>
      </w:r>
      <w:r>
        <w:rPr>
          <w:w w:val="115"/>
        </w:rPr>
        <w:t>entschieden</w:t>
      </w:r>
      <w:r>
        <w:rPr>
          <w:spacing w:val="-17"/>
          <w:w w:val="115"/>
        </w:rPr>
        <w:t xml:space="preserve"> </w:t>
      </w:r>
      <w:r>
        <w:rPr>
          <w:w w:val="115"/>
        </w:rPr>
        <w:t>ist;</w:t>
      </w:r>
      <w:r>
        <w:rPr>
          <w:spacing w:val="-18"/>
          <w:w w:val="115"/>
        </w:rPr>
        <w:t xml:space="preserve"> </w:t>
      </w:r>
      <w:r>
        <w:rPr>
          <w:w w:val="115"/>
        </w:rPr>
        <w:t>dies</w:t>
      </w:r>
      <w:r>
        <w:rPr>
          <w:spacing w:val="-18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auch,</w:t>
      </w:r>
      <w:r>
        <w:rPr>
          <w:spacing w:val="-18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Rechtsbehelf</w:t>
      </w:r>
      <w:r>
        <w:rPr>
          <w:spacing w:val="-18"/>
          <w:w w:val="115"/>
        </w:rPr>
        <w:t xml:space="preserve"> </w:t>
      </w:r>
      <w:r>
        <w:rPr>
          <w:w w:val="115"/>
        </w:rPr>
        <w:t>erst</w:t>
      </w:r>
      <w:r>
        <w:rPr>
          <w:w w:val="109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Ablauf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0"/>
          <w:w w:val="115"/>
        </w:rPr>
        <w:t xml:space="preserve"> </w:t>
      </w:r>
      <w:r>
        <w:rPr>
          <w:w w:val="115"/>
        </w:rPr>
        <w:t>eingelegt</w:t>
      </w:r>
      <w:r>
        <w:rPr>
          <w:spacing w:val="-19"/>
          <w:w w:val="115"/>
        </w:rPr>
        <w:t xml:space="preserve"> </w:t>
      </w:r>
      <w:r>
        <w:rPr>
          <w:w w:val="115"/>
        </w:rPr>
        <w:t>wird.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Ablauf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hinsichtlich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gesamten</w:t>
      </w:r>
      <w:r>
        <w:rPr>
          <w:w w:val="118"/>
        </w:rPr>
        <w:t xml:space="preserve"> </w:t>
      </w:r>
      <w:r>
        <w:rPr>
          <w:w w:val="115"/>
        </w:rPr>
        <w:t>Steueranspruchs</w:t>
      </w:r>
      <w:r>
        <w:rPr>
          <w:spacing w:val="-13"/>
          <w:w w:val="115"/>
        </w:rPr>
        <w:t xml:space="preserve"> </w:t>
      </w:r>
      <w:r>
        <w:rPr>
          <w:w w:val="115"/>
        </w:rPr>
        <w:t>gehemmt;</w:t>
      </w:r>
      <w:r>
        <w:rPr>
          <w:spacing w:val="-12"/>
          <w:w w:val="115"/>
        </w:rPr>
        <w:t xml:space="preserve"> </w:t>
      </w:r>
      <w:r>
        <w:rPr>
          <w:w w:val="115"/>
        </w:rPr>
        <w:t>dies</w:t>
      </w:r>
      <w:r>
        <w:rPr>
          <w:spacing w:val="-12"/>
          <w:w w:val="115"/>
        </w:rPr>
        <w:t xml:space="preserve"> </w:t>
      </w:r>
      <w:r>
        <w:rPr>
          <w:w w:val="115"/>
        </w:rPr>
        <w:t>gilt</w:t>
      </w:r>
      <w:r>
        <w:rPr>
          <w:spacing w:val="-13"/>
          <w:w w:val="115"/>
        </w:rPr>
        <w:t xml:space="preserve"> </w:t>
      </w:r>
      <w:r>
        <w:rPr>
          <w:w w:val="115"/>
        </w:rPr>
        <w:t>nicht,</w:t>
      </w:r>
      <w:r>
        <w:rPr>
          <w:spacing w:val="-12"/>
          <w:w w:val="115"/>
        </w:rPr>
        <w:t xml:space="preserve"> </w:t>
      </w:r>
      <w:r>
        <w:rPr>
          <w:w w:val="115"/>
        </w:rPr>
        <w:t>soweit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Rechtsbehelf</w:t>
      </w:r>
      <w:r>
        <w:rPr>
          <w:spacing w:val="-12"/>
          <w:w w:val="115"/>
        </w:rPr>
        <w:t xml:space="preserve"> </w:t>
      </w:r>
      <w:r>
        <w:rPr>
          <w:w w:val="115"/>
        </w:rPr>
        <w:t>unzulässig</w:t>
      </w:r>
      <w:r>
        <w:rPr>
          <w:spacing w:val="-12"/>
          <w:w w:val="115"/>
        </w:rPr>
        <w:t xml:space="preserve"> </w:t>
      </w:r>
      <w:r>
        <w:rPr>
          <w:w w:val="115"/>
        </w:rPr>
        <w:t>ist.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Fällen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100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613"/>
      </w:pP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1,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2,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1,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101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Finanzgerichtsordnung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Rechtsbehelf</w:t>
      </w:r>
      <w:r>
        <w:rPr>
          <w:spacing w:val="-14"/>
          <w:w w:val="115"/>
        </w:rPr>
        <w:t xml:space="preserve"> </w:t>
      </w:r>
      <w:r>
        <w:rPr>
          <w:w w:val="115"/>
        </w:rPr>
        <w:t>erst</w:t>
      </w:r>
      <w:r>
        <w:rPr>
          <w:w w:val="109"/>
        </w:rPr>
        <w:t xml:space="preserve"> </w:t>
      </w:r>
      <w:r>
        <w:rPr>
          <w:w w:val="115"/>
        </w:rPr>
        <w:t>dann</w:t>
      </w:r>
      <w:r>
        <w:rPr>
          <w:spacing w:val="-26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26"/>
          <w:w w:val="115"/>
        </w:rPr>
        <w:t xml:space="preserve"> </w:t>
      </w:r>
      <w:r>
        <w:rPr>
          <w:w w:val="115"/>
        </w:rPr>
        <w:t>entschieden,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ein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Grund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genannten</w:t>
      </w:r>
      <w:r>
        <w:rPr>
          <w:spacing w:val="-25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6"/>
          <w:w w:val="115"/>
        </w:rPr>
        <w:t xml:space="preserve"> </w:t>
      </w:r>
      <w:r>
        <w:rPr>
          <w:w w:val="115"/>
        </w:rPr>
        <w:t>erlassener</w:t>
      </w:r>
      <w:r>
        <w:rPr>
          <w:spacing w:val="-26"/>
          <w:w w:val="115"/>
        </w:rPr>
        <w:t xml:space="preserve"> </w:t>
      </w:r>
      <w:r>
        <w:rPr>
          <w:w w:val="115"/>
        </w:rPr>
        <w:t>Steuerbescheid</w:t>
      </w:r>
      <w:r>
        <w:rPr>
          <w:w w:val="113"/>
        </w:rPr>
        <w:t xml:space="preserve"> </w:t>
      </w:r>
      <w:r>
        <w:rPr>
          <w:w w:val="115"/>
        </w:rPr>
        <w:t>unanfechtbar</w:t>
      </w:r>
      <w:r>
        <w:rPr>
          <w:spacing w:val="-31"/>
          <w:w w:val="115"/>
        </w:rPr>
        <w:t xml:space="preserve"> </w:t>
      </w:r>
      <w:r>
        <w:rPr>
          <w:w w:val="115"/>
        </w:rPr>
        <w:t>geworden</w:t>
      </w:r>
      <w:r>
        <w:rPr>
          <w:spacing w:val="-31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line="248" w:lineRule="auto"/>
        <w:ind w:right="658" w:firstLine="0"/>
      </w:pPr>
      <w:r>
        <w:rPr>
          <w:w w:val="115"/>
        </w:rPr>
        <w:t>Wird</w:t>
      </w:r>
      <w:r>
        <w:rPr>
          <w:spacing w:val="-33"/>
          <w:w w:val="115"/>
        </w:rPr>
        <w:t xml:space="preserve"> </w:t>
      </w:r>
      <w:r>
        <w:rPr>
          <w:w w:val="115"/>
        </w:rPr>
        <w:t>vor</w:t>
      </w:r>
      <w:r>
        <w:rPr>
          <w:spacing w:val="-32"/>
          <w:w w:val="115"/>
        </w:rPr>
        <w:t xml:space="preserve"> </w:t>
      </w:r>
      <w:r>
        <w:rPr>
          <w:w w:val="115"/>
        </w:rPr>
        <w:t>Ablauf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32"/>
          <w:w w:val="115"/>
        </w:rPr>
        <w:t xml:space="preserve"> </w:t>
      </w:r>
      <w:r>
        <w:rPr>
          <w:w w:val="115"/>
        </w:rPr>
        <w:t>mit</w:t>
      </w:r>
      <w:r>
        <w:rPr>
          <w:spacing w:val="-32"/>
          <w:w w:val="115"/>
        </w:rPr>
        <w:t xml:space="preserve"> </w:t>
      </w:r>
      <w:r>
        <w:rPr>
          <w:w w:val="115"/>
        </w:rPr>
        <w:t>einer</w:t>
      </w:r>
      <w:r>
        <w:rPr>
          <w:spacing w:val="-33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32"/>
          <w:w w:val="115"/>
        </w:rPr>
        <w:t xml:space="preserve"> </w:t>
      </w:r>
      <w:r>
        <w:rPr>
          <w:w w:val="115"/>
        </w:rPr>
        <w:t>begonnen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wird</w:t>
      </w:r>
      <w:r>
        <w:rPr>
          <w:spacing w:val="-32"/>
          <w:w w:val="115"/>
        </w:rPr>
        <w:t xml:space="preserve"> </w:t>
      </w:r>
      <w:r>
        <w:rPr>
          <w:w w:val="115"/>
        </w:rPr>
        <w:t>deren</w:t>
      </w:r>
      <w:r>
        <w:rPr>
          <w:spacing w:val="-32"/>
          <w:w w:val="115"/>
        </w:rPr>
        <w:t xml:space="preserve"> </w:t>
      </w:r>
      <w:r>
        <w:rPr>
          <w:w w:val="115"/>
        </w:rPr>
        <w:t>Beginn</w:t>
      </w:r>
      <w:r>
        <w:rPr>
          <w:spacing w:val="-33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Antrag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3"/>
          <w:w w:val="115"/>
        </w:rPr>
        <w:t xml:space="preserve"> </w:t>
      </w:r>
      <w:r>
        <w:rPr>
          <w:w w:val="115"/>
        </w:rPr>
        <w:t>hinausgeschoben,</w:t>
      </w:r>
      <w:r>
        <w:rPr>
          <w:spacing w:val="-13"/>
          <w:w w:val="115"/>
        </w:rPr>
        <w:t xml:space="preserve"> </w:t>
      </w:r>
      <w:r>
        <w:rPr>
          <w:w w:val="115"/>
        </w:rPr>
        <w:t>so</w:t>
      </w:r>
      <w:r>
        <w:rPr>
          <w:spacing w:val="-13"/>
          <w:w w:val="115"/>
        </w:rPr>
        <w:t xml:space="preserve"> </w:t>
      </w:r>
      <w:r>
        <w:rPr>
          <w:w w:val="115"/>
        </w:rPr>
        <w:t>läuft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3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Steuern,</w:t>
      </w:r>
      <w:r>
        <w:rPr>
          <w:spacing w:val="-13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sich die</w:t>
      </w:r>
      <w:r>
        <w:rPr>
          <w:spacing w:val="-29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8"/>
          <w:w w:val="115"/>
        </w:rPr>
        <w:t xml:space="preserve"> </w:t>
      </w:r>
      <w:r>
        <w:rPr>
          <w:w w:val="115"/>
        </w:rPr>
        <w:t>erstreckt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9"/>
          <w:w w:val="115"/>
        </w:rPr>
        <w:t xml:space="preserve"> </w:t>
      </w:r>
      <w:r>
        <w:rPr>
          <w:w w:val="115"/>
        </w:rPr>
        <w:t>Fall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Hinausschiebung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8"/>
          <w:w w:val="115"/>
        </w:rPr>
        <w:t xml:space="preserve"> </w:t>
      </w:r>
      <w:r>
        <w:rPr>
          <w:w w:val="115"/>
        </w:rPr>
        <w:t>erstrecken</w:t>
      </w:r>
      <w:r>
        <w:rPr>
          <w:spacing w:val="-29"/>
          <w:w w:val="115"/>
        </w:rPr>
        <w:t xml:space="preserve"> </w:t>
      </w:r>
      <w:r>
        <w:rPr>
          <w:w w:val="115"/>
        </w:rPr>
        <w:t>sollte,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ab,</w:t>
      </w:r>
      <w:r>
        <w:rPr>
          <w:w w:val="122"/>
        </w:rPr>
        <w:t xml:space="preserve"> </w:t>
      </w:r>
      <w:r>
        <w:rPr>
          <w:w w:val="115"/>
        </w:rPr>
        <w:t>bevor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auf</w:t>
      </w:r>
      <w:r>
        <w:rPr>
          <w:spacing w:val="-29"/>
          <w:w w:val="115"/>
        </w:rPr>
        <w:t xml:space="preserve"> </w:t>
      </w:r>
      <w:r>
        <w:rPr>
          <w:w w:val="115"/>
        </w:rPr>
        <w:t>Grund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9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erlassenden</w:t>
      </w:r>
      <w:r>
        <w:rPr>
          <w:spacing w:val="-29"/>
          <w:w w:val="115"/>
        </w:rPr>
        <w:t xml:space="preserve"> </w:t>
      </w:r>
      <w:r>
        <w:rPr>
          <w:w w:val="115"/>
        </w:rPr>
        <w:t>Steuerbescheide</w:t>
      </w:r>
      <w:r>
        <w:rPr>
          <w:spacing w:val="-29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28"/>
          <w:w w:val="115"/>
        </w:rPr>
        <w:t xml:space="preserve"> </w:t>
      </w:r>
      <w:r>
        <w:rPr>
          <w:w w:val="115"/>
        </w:rPr>
        <w:t>geworden</w:t>
      </w:r>
      <w:r>
        <w:rPr>
          <w:spacing w:val="-29"/>
          <w:w w:val="115"/>
        </w:rPr>
        <w:t xml:space="preserve"> </w:t>
      </w:r>
      <w:r>
        <w:rPr>
          <w:w w:val="115"/>
        </w:rPr>
        <w:t>sind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Mitteilung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202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drei</w:t>
      </w:r>
      <w:r>
        <w:rPr>
          <w:spacing w:val="-17"/>
          <w:w w:val="115"/>
        </w:rPr>
        <w:t xml:space="preserve"> </w:t>
      </w:r>
      <w:r>
        <w:rPr>
          <w:w w:val="115"/>
        </w:rPr>
        <w:t>Monate</w:t>
      </w:r>
      <w:r>
        <w:rPr>
          <w:spacing w:val="-17"/>
          <w:w w:val="115"/>
        </w:rPr>
        <w:t xml:space="preserve"> </w:t>
      </w:r>
      <w:r>
        <w:rPr>
          <w:w w:val="115"/>
        </w:rPr>
        <w:t>verstrichen</w:t>
      </w:r>
      <w:r>
        <w:rPr>
          <w:spacing w:val="-17"/>
          <w:w w:val="115"/>
        </w:rPr>
        <w:t xml:space="preserve"> </w:t>
      </w:r>
      <w:r>
        <w:rPr>
          <w:w w:val="115"/>
        </w:rPr>
        <w:t>sind.</w:t>
      </w:r>
      <w:r>
        <w:rPr>
          <w:spacing w:val="-18"/>
          <w:w w:val="115"/>
        </w:rPr>
        <w:t xml:space="preserve"> </w:t>
      </w:r>
      <w:r>
        <w:rPr>
          <w:w w:val="115"/>
        </w:rPr>
        <w:t>Dies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nicht,</w:t>
      </w:r>
      <w:r>
        <w:rPr>
          <w:spacing w:val="-18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3"/>
          <w:w w:val="115"/>
        </w:rPr>
        <w:t xml:space="preserve"> </w:t>
      </w:r>
      <w:r>
        <w:rPr>
          <w:w w:val="115"/>
        </w:rPr>
        <w:t>unmittelbar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ihrem</w:t>
      </w:r>
      <w:r>
        <w:rPr>
          <w:spacing w:val="-23"/>
          <w:w w:val="115"/>
        </w:rPr>
        <w:t xml:space="preserve"> </w:t>
      </w:r>
      <w:r>
        <w:rPr>
          <w:w w:val="115"/>
        </w:rPr>
        <w:t>Beginn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Dauer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mehr</w:t>
      </w:r>
      <w:r>
        <w:rPr>
          <w:spacing w:val="-23"/>
          <w:w w:val="115"/>
        </w:rPr>
        <w:t xml:space="preserve"> </w:t>
      </w:r>
      <w:r>
        <w:rPr>
          <w:w w:val="115"/>
        </w:rPr>
        <w:t>als</w:t>
      </w:r>
      <w:r>
        <w:rPr>
          <w:spacing w:val="-23"/>
          <w:w w:val="115"/>
        </w:rPr>
        <w:t xml:space="preserve"> </w:t>
      </w:r>
      <w:r>
        <w:rPr>
          <w:w w:val="115"/>
        </w:rPr>
        <w:t>sechs</w:t>
      </w:r>
      <w:r>
        <w:rPr>
          <w:spacing w:val="-23"/>
          <w:w w:val="115"/>
        </w:rPr>
        <w:t xml:space="preserve"> </w:t>
      </w:r>
      <w:r>
        <w:rPr>
          <w:w w:val="115"/>
        </w:rPr>
        <w:t>Monaten</w:t>
      </w:r>
      <w:r>
        <w:rPr>
          <w:spacing w:val="-23"/>
          <w:w w:val="115"/>
        </w:rPr>
        <w:t xml:space="preserve"> </w:t>
      </w:r>
      <w:r>
        <w:rPr>
          <w:w w:val="115"/>
        </w:rPr>
        <w:t>aus</w:t>
      </w:r>
      <w:r>
        <w:rPr>
          <w:spacing w:val="-23"/>
          <w:w w:val="115"/>
        </w:rPr>
        <w:t xml:space="preserve"> </w:t>
      </w:r>
      <w:r>
        <w:rPr>
          <w:w w:val="115"/>
        </w:rPr>
        <w:t>Gründen</w:t>
      </w:r>
      <w:r>
        <w:rPr>
          <w:w w:val="107"/>
        </w:rPr>
        <w:t xml:space="preserve"> </w:t>
      </w:r>
      <w:r>
        <w:rPr>
          <w:w w:val="115"/>
        </w:rPr>
        <w:t>unterbrochen</w:t>
      </w:r>
      <w:r>
        <w:rPr>
          <w:spacing w:val="-27"/>
          <w:w w:val="115"/>
        </w:rPr>
        <w:t xml:space="preserve"> </w:t>
      </w:r>
      <w:r>
        <w:rPr>
          <w:w w:val="115"/>
        </w:rPr>
        <w:t>wird,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vertreten</w:t>
      </w:r>
      <w:r>
        <w:rPr>
          <w:spacing w:val="-27"/>
          <w:w w:val="115"/>
        </w:rPr>
        <w:t xml:space="preserve"> </w:t>
      </w:r>
      <w:r>
        <w:rPr>
          <w:w w:val="115"/>
        </w:rPr>
        <w:t>hat.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7"/>
          <w:w w:val="115"/>
        </w:rPr>
        <w:t xml:space="preserve"> </w:t>
      </w:r>
      <w:r>
        <w:rPr>
          <w:w w:val="115"/>
        </w:rPr>
        <w:t>endet</w:t>
      </w:r>
      <w:r>
        <w:rPr>
          <w:spacing w:val="-27"/>
          <w:w w:val="115"/>
        </w:rPr>
        <w:t xml:space="preserve"> </w:t>
      </w:r>
      <w:r>
        <w:rPr>
          <w:w w:val="115"/>
        </w:rPr>
        <w:t>spätestens,</w:t>
      </w:r>
      <w:r>
        <w:rPr>
          <w:spacing w:val="-27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seit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3"/>
      </w:pP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Schlussbesprechung</w:t>
      </w:r>
      <w:r>
        <w:rPr>
          <w:spacing w:val="-17"/>
          <w:w w:val="115"/>
        </w:rPr>
        <w:t xml:space="preserve"> </w:t>
      </w:r>
      <w:r>
        <w:rPr>
          <w:w w:val="115"/>
        </w:rPr>
        <w:t>stattgefunden</w:t>
      </w:r>
      <w:r>
        <w:rPr>
          <w:spacing w:val="-17"/>
          <w:w w:val="115"/>
        </w:rPr>
        <w:t xml:space="preserve"> </w:t>
      </w:r>
      <w:r>
        <w:rPr>
          <w:w w:val="115"/>
        </w:rPr>
        <w:t>hat,</w:t>
      </w:r>
      <w:r>
        <w:rPr>
          <w:spacing w:val="-17"/>
          <w:w w:val="115"/>
        </w:rPr>
        <w:t xml:space="preserve"> </w:t>
      </w:r>
      <w:r>
        <w:rPr>
          <w:w w:val="115"/>
        </w:rPr>
        <w:t>oder,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unterblieben</w:t>
      </w:r>
      <w:r>
        <w:rPr>
          <w:spacing w:val="-18"/>
          <w:w w:val="115"/>
        </w:rPr>
        <w:t xml:space="preserve"> </w:t>
      </w:r>
      <w:r>
        <w:rPr>
          <w:w w:val="115"/>
        </w:rPr>
        <w:t>ist,</w:t>
      </w:r>
      <w:r>
        <w:rPr>
          <w:spacing w:val="-17"/>
          <w:w w:val="115"/>
        </w:rPr>
        <w:t xml:space="preserve"> </w:t>
      </w:r>
      <w:r>
        <w:rPr>
          <w:w w:val="115"/>
        </w:rPr>
        <w:t>seit</w:t>
      </w:r>
      <w:r>
        <w:rPr>
          <w:w w:val="114"/>
        </w:rPr>
        <w:t xml:space="preserve"> </w:t>
      </w:r>
      <w:r>
        <w:rPr>
          <w:w w:val="115"/>
        </w:rPr>
        <w:t>Ablauf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letzten</w:t>
      </w:r>
      <w:r>
        <w:rPr>
          <w:spacing w:val="-19"/>
          <w:w w:val="115"/>
        </w:rPr>
        <w:t xml:space="preserve"> </w:t>
      </w:r>
      <w:r>
        <w:rPr>
          <w:w w:val="115"/>
        </w:rPr>
        <w:t>Ermittlungen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Rahmen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19"/>
          <w:w w:val="115"/>
        </w:rPr>
        <w:t xml:space="preserve"> </w:t>
      </w:r>
      <w:r>
        <w:rPr>
          <w:w w:val="115"/>
        </w:rPr>
        <w:t>stattgefunden</w:t>
      </w:r>
      <w:r>
        <w:rPr>
          <w:spacing w:val="-19"/>
          <w:w w:val="115"/>
        </w:rPr>
        <w:t xml:space="preserve"> </w:t>
      </w:r>
      <w:r>
        <w:rPr>
          <w:w w:val="115"/>
        </w:rPr>
        <w:t>haben,</w:t>
      </w:r>
      <w:r>
        <w:rPr>
          <w:w w:val="118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169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genannten</w:t>
      </w:r>
      <w:r>
        <w:rPr>
          <w:spacing w:val="-19"/>
          <w:w w:val="115"/>
        </w:rPr>
        <w:t xml:space="preserve"> </w:t>
      </w:r>
      <w:r>
        <w:rPr>
          <w:w w:val="115"/>
        </w:rPr>
        <w:t>Fristen</w:t>
      </w:r>
      <w:r>
        <w:rPr>
          <w:spacing w:val="-19"/>
          <w:w w:val="115"/>
        </w:rPr>
        <w:t xml:space="preserve"> </w:t>
      </w:r>
      <w:r>
        <w:rPr>
          <w:w w:val="115"/>
        </w:rPr>
        <w:t>verstrichen</w:t>
      </w:r>
      <w:r>
        <w:rPr>
          <w:spacing w:val="-19"/>
          <w:w w:val="115"/>
        </w:rPr>
        <w:t xml:space="preserve"> </w:t>
      </w:r>
      <w:r>
        <w:rPr>
          <w:w w:val="115"/>
        </w:rPr>
        <w:t>sind;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Ablaufhemmung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anderen</w:t>
      </w:r>
      <w:r>
        <w:rPr>
          <w:spacing w:val="-19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19"/>
          <w:w w:val="115"/>
        </w:rPr>
        <w:t xml:space="preserve"> </w:t>
      </w:r>
      <w:r>
        <w:rPr>
          <w:w w:val="115"/>
        </w:rPr>
        <w:t>bleibt</w:t>
      </w:r>
      <w:r>
        <w:rPr>
          <w:w w:val="113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line="248" w:lineRule="auto"/>
        <w:ind w:right="285" w:firstLine="0"/>
      </w:pPr>
      <w:r>
        <w:rPr>
          <w:w w:val="110"/>
        </w:rPr>
        <w:t>Beginnen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Zollfahndungsämter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Steuerfahndung</w:t>
      </w:r>
      <w:r>
        <w:rPr>
          <w:spacing w:val="12"/>
          <w:w w:val="110"/>
        </w:rPr>
        <w:t xml:space="preserve"> </w:t>
      </w:r>
      <w:r>
        <w:rPr>
          <w:w w:val="110"/>
        </w:rPr>
        <w:t>betrauten</w:t>
      </w:r>
      <w:r>
        <w:rPr>
          <w:spacing w:val="12"/>
          <w:w w:val="110"/>
        </w:rPr>
        <w:t xml:space="preserve"> </w:t>
      </w:r>
      <w:r>
        <w:rPr>
          <w:w w:val="110"/>
        </w:rPr>
        <w:t>Dienststellen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Landesfinanzbehörden</w:t>
      </w:r>
      <w:r>
        <w:rPr>
          <w:spacing w:val="16"/>
          <w:w w:val="110"/>
        </w:rPr>
        <w:t xml:space="preserve"> </w:t>
      </w:r>
      <w:r>
        <w:rPr>
          <w:w w:val="110"/>
        </w:rPr>
        <w:t>vor</w:t>
      </w:r>
      <w:r>
        <w:rPr>
          <w:spacing w:val="16"/>
          <w:w w:val="110"/>
        </w:rPr>
        <w:t xml:space="preserve"> </w:t>
      </w:r>
      <w:r>
        <w:rPr>
          <w:w w:val="110"/>
        </w:rPr>
        <w:t>Ablauf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Festsetzungsfrist</w:t>
      </w:r>
      <w:r>
        <w:rPr>
          <w:spacing w:val="16"/>
          <w:w w:val="110"/>
        </w:rPr>
        <w:t xml:space="preserve"> </w:t>
      </w:r>
      <w:r>
        <w:rPr>
          <w:w w:val="110"/>
        </w:rPr>
        <w:t>beim</w:t>
      </w:r>
      <w:r>
        <w:rPr>
          <w:spacing w:val="16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7"/>
          <w:w w:val="110"/>
        </w:rPr>
        <w:t xml:space="preserve"> </w:t>
      </w:r>
      <w:r>
        <w:rPr>
          <w:w w:val="110"/>
        </w:rPr>
        <w:t>mit</w:t>
      </w:r>
      <w:r>
        <w:rPr>
          <w:spacing w:val="16"/>
          <w:w w:val="110"/>
        </w:rPr>
        <w:t xml:space="preserve"> </w:t>
      </w:r>
      <w:r>
        <w:rPr>
          <w:w w:val="110"/>
        </w:rPr>
        <w:t>Ermittlungen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Besteuerungsgrundlagen,</w:t>
      </w:r>
      <w:r>
        <w:rPr>
          <w:spacing w:val="14"/>
          <w:w w:val="110"/>
        </w:rPr>
        <w:t xml:space="preserve"> </w:t>
      </w:r>
      <w:r>
        <w:rPr>
          <w:w w:val="110"/>
        </w:rPr>
        <w:t>so</w:t>
      </w:r>
      <w:r>
        <w:rPr>
          <w:spacing w:val="14"/>
          <w:w w:val="110"/>
        </w:rPr>
        <w:t xml:space="preserve"> </w:t>
      </w:r>
      <w:r>
        <w:rPr>
          <w:w w:val="110"/>
        </w:rPr>
        <w:t>läuft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Festsetzungsfrist</w:t>
      </w:r>
      <w:r>
        <w:rPr>
          <w:spacing w:val="15"/>
          <w:w w:val="110"/>
        </w:rPr>
        <w:t xml:space="preserve"> </w:t>
      </w:r>
      <w:r>
        <w:rPr>
          <w:w w:val="110"/>
        </w:rPr>
        <w:t>insoweit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ab,</w:t>
      </w:r>
      <w:r>
        <w:rPr>
          <w:spacing w:val="14"/>
          <w:w w:val="110"/>
        </w:rPr>
        <w:t xml:space="preserve"> </w:t>
      </w:r>
      <w:r>
        <w:rPr>
          <w:w w:val="110"/>
        </w:rPr>
        <w:t>bevor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Grund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Ermittlungen</w:t>
      </w:r>
      <w:r>
        <w:rPr>
          <w:w w:val="113"/>
        </w:rPr>
        <w:t xml:space="preserve"> </w:t>
      </w:r>
      <w:r>
        <w:rPr>
          <w:w w:val="110"/>
        </w:rPr>
        <w:t>zu</w:t>
      </w:r>
      <w:r>
        <w:rPr>
          <w:spacing w:val="17"/>
          <w:w w:val="110"/>
        </w:rPr>
        <w:t xml:space="preserve"> </w:t>
      </w:r>
      <w:r>
        <w:rPr>
          <w:w w:val="110"/>
        </w:rPr>
        <w:t>erlassenden</w:t>
      </w:r>
      <w:r>
        <w:rPr>
          <w:spacing w:val="17"/>
          <w:w w:val="110"/>
        </w:rPr>
        <w:t xml:space="preserve"> </w:t>
      </w:r>
      <w:r>
        <w:rPr>
          <w:w w:val="110"/>
        </w:rPr>
        <w:t>Steuerbescheide</w:t>
      </w:r>
      <w:r>
        <w:rPr>
          <w:spacing w:val="18"/>
          <w:w w:val="110"/>
        </w:rPr>
        <w:t xml:space="preserve"> </w:t>
      </w:r>
      <w:r>
        <w:rPr>
          <w:w w:val="110"/>
        </w:rPr>
        <w:t>unanfechtbar</w:t>
      </w:r>
      <w:r>
        <w:rPr>
          <w:spacing w:val="17"/>
          <w:w w:val="110"/>
        </w:rPr>
        <w:t xml:space="preserve"> </w:t>
      </w:r>
      <w:r>
        <w:rPr>
          <w:w w:val="110"/>
        </w:rPr>
        <w:t>geworden</w:t>
      </w:r>
      <w:r>
        <w:rPr>
          <w:spacing w:val="17"/>
          <w:w w:val="110"/>
        </w:rPr>
        <w:t xml:space="preserve"> </w:t>
      </w:r>
      <w:r>
        <w:rPr>
          <w:w w:val="110"/>
        </w:rPr>
        <w:t>sind;</w:t>
      </w:r>
      <w:r>
        <w:rPr>
          <w:spacing w:val="18"/>
          <w:w w:val="110"/>
        </w:rPr>
        <w:t xml:space="preserve"> </w:t>
      </w:r>
      <w:r>
        <w:rPr>
          <w:w w:val="110"/>
        </w:rPr>
        <w:t>Absatz</w:t>
      </w:r>
      <w:r>
        <w:rPr>
          <w:spacing w:val="17"/>
          <w:w w:val="110"/>
        </w:rPr>
        <w:t xml:space="preserve"> </w:t>
      </w:r>
      <w:r>
        <w:rPr>
          <w:w w:val="110"/>
        </w:rPr>
        <w:t>4</w:t>
      </w:r>
      <w:r>
        <w:rPr>
          <w:spacing w:val="18"/>
          <w:w w:val="110"/>
        </w:rPr>
        <w:t xml:space="preserve"> </w:t>
      </w:r>
      <w:r>
        <w:rPr>
          <w:w w:val="110"/>
        </w:rPr>
        <w:t>Satz</w:t>
      </w:r>
      <w:r>
        <w:rPr>
          <w:spacing w:val="17"/>
          <w:w w:val="110"/>
        </w:rPr>
        <w:t xml:space="preserve"> </w:t>
      </w:r>
      <w:r>
        <w:rPr>
          <w:w w:val="110"/>
        </w:rPr>
        <w:t>2</w:t>
      </w:r>
      <w:r>
        <w:rPr>
          <w:spacing w:val="17"/>
          <w:w w:val="110"/>
        </w:rPr>
        <w:t xml:space="preserve"> </w:t>
      </w:r>
      <w:r>
        <w:rPr>
          <w:w w:val="110"/>
        </w:rPr>
        <w:t>gilt</w:t>
      </w:r>
      <w:r>
        <w:rPr>
          <w:spacing w:val="18"/>
          <w:w w:val="110"/>
        </w:rPr>
        <w:t xml:space="preserve"> </w:t>
      </w:r>
      <w:r>
        <w:rPr>
          <w:w w:val="110"/>
        </w:rPr>
        <w:t>sinngemäß.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spacing w:val="17"/>
          <w:w w:val="110"/>
        </w:rPr>
        <w:t xml:space="preserve"> </w:t>
      </w:r>
      <w:r>
        <w:rPr>
          <w:w w:val="110"/>
        </w:rPr>
        <w:t>Gleiche</w:t>
      </w:r>
      <w:r>
        <w:rPr>
          <w:spacing w:val="18"/>
          <w:w w:val="110"/>
        </w:rPr>
        <w:t xml:space="preserve"> </w:t>
      </w:r>
      <w:r>
        <w:rPr>
          <w:w w:val="110"/>
        </w:rPr>
        <w:t>gilt,</w:t>
      </w:r>
      <w:r>
        <w:rPr>
          <w:w w:val="12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3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3"/>
          <w:w w:val="110"/>
        </w:rPr>
        <w:t xml:space="preserve"> </w:t>
      </w:r>
      <w:r>
        <w:rPr>
          <w:w w:val="110"/>
        </w:rPr>
        <w:t>vor</w:t>
      </w:r>
      <w:r>
        <w:rPr>
          <w:spacing w:val="13"/>
          <w:w w:val="110"/>
        </w:rPr>
        <w:t xml:space="preserve"> </w:t>
      </w:r>
      <w:r>
        <w:rPr>
          <w:w w:val="110"/>
        </w:rPr>
        <w:t>Ablauf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Festsetzungsfrist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Einleitung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Steuerstrafverfahrens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Bußgeldverfahrens</w:t>
      </w:r>
      <w:r>
        <w:rPr>
          <w:spacing w:val="12"/>
          <w:w w:val="110"/>
        </w:rPr>
        <w:t xml:space="preserve"> </w:t>
      </w:r>
      <w:r>
        <w:rPr>
          <w:w w:val="110"/>
        </w:rPr>
        <w:t>wegen</w:t>
      </w:r>
      <w:r>
        <w:rPr>
          <w:spacing w:val="13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13"/>
          <w:w w:val="110"/>
        </w:rPr>
        <w:t xml:space="preserve"> </w:t>
      </w:r>
      <w:r>
        <w:rPr>
          <w:w w:val="110"/>
        </w:rPr>
        <w:t>bekannt</w:t>
      </w:r>
      <w:r>
        <w:rPr>
          <w:spacing w:val="12"/>
          <w:w w:val="110"/>
        </w:rPr>
        <w:t xml:space="preserve"> </w:t>
      </w:r>
      <w:r>
        <w:rPr>
          <w:w w:val="110"/>
        </w:rPr>
        <w:t>gegeben</w:t>
      </w:r>
      <w:r>
        <w:rPr>
          <w:spacing w:val="13"/>
          <w:w w:val="110"/>
        </w:rPr>
        <w:t xml:space="preserve"> </w:t>
      </w:r>
      <w:r>
        <w:rPr>
          <w:w w:val="110"/>
        </w:rPr>
        <w:t>worden</w:t>
      </w:r>
      <w:r>
        <w:rPr>
          <w:spacing w:val="13"/>
          <w:w w:val="110"/>
        </w:rPr>
        <w:t xml:space="preserve"> </w:t>
      </w:r>
      <w:r>
        <w:rPr>
          <w:w w:val="110"/>
        </w:rPr>
        <w:t>ist;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169</w:t>
      </w:r>
      <w:r>
        <w:rPr>
          <w:spacing w:val="13"/>
          <w:w w:val="110"/>
        </w:rPr>
        <w:t xml:space="preserve"> </w:t>
      </w:r>
      <w:r>
        <w:rPr>
          <w:w w:val="110"/>
        </w:rPr>
        <w:t>Abs.</w:t>
      </w:r>
      <w:r>
        <w:rPr>
          <w:spacing w:val="13"/>
          <w:w w:val="110"/>
        </w:rPr>
        <w:t xml:space="preserve"> </w:t>
      </w:r>
      <w:r>
        <w:rPr>
          <w:w w:val="110"/>
        </w:rPr>
        <w:t>1</w:t>
      </w:r>
      <w:r>
        <w:rPr>
          <w:spacing w:val="13"/>
          <w:w w:val="110"/>
        </w:rPr>
        <w:t xml:space="preserve"> </w:t>
      </w:r>
      <w:r>
        <w:rPr>
          <w:w w:val="110"/>
        </w:rPr>
        <w:t>Satz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13"/>
          <w:w w:val="110"/>
        </w:rPr>
        <w:t xml:space="preserve"> </w:t>
      </w:r>
      <w:r>
        <w:rPr>
          <w:w w:val="110"/>
        </w:rPr>
        <w:t>gilt</w:t>
      </w:r>
      <w:r>
        <w:rPr>
          <w:w w:val="118"/>
        </w:rPr>
        <w:t xml:space="preserve"> </w:t>
      </w:r>
      <w:r>
        <w:rPr>
          <w:w w:val="110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line="248" w:lineRule="auto"/>
        <w:ind w:right="168" w:firstLine="0"/>
      </w:pP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bei</w:t>
      </w:r>
      <w:r>
        <w:rPr>
          <w:spacing w:val="-28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8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28"/>
          <w:w w:val="115"/>
        </w:rPr>
        <w:t xml:space="preserve"> </w:t>
      </w:r>
      <w:r>
        <w:rPr>
          <w:w w:val="115"/>
        </w:rPr>
        <w:t>dieses</w:t>
      </w:r>
      <w:r>
        <w:rPr>
          <w:spacing w:val="-27"/>
          <w:w w:val="115"/>
        </w:rPr>
        <w:t xml:space="preserve"> </w:t>
      </w:r>
      <w:r>
        <w:rPr>
          <w:w w:val="115"/>
        </w:rPr>
        <w:t>Gesetzes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durchführbar,</w:t>
      </w:r>
      <w:r>
        <w:rPr>
          <w:spacing w:val="-28"/>
          <w:w w:val="115"/>
        </w:rPr>
        <w:t xml:space="preserve"> </w:t>
      </w: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Ablauf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1"/>
          <w:w w:val="115"/>
        </w:rPr>
        <w:t xml:space="preserve"> </w:t>
      </w:r>
      <w:r>
        <w:rPr>
          <w:w w:val="115"/>
        </w:rPr>
        <w:t>auch</w:t>
      </w:r>
      <w:r>
        <w:rPr>
          <w:spacing w:val="-11"/>
          <w:w w:val="115"/>
        </w:rPr>
        <w:t xml:space="preserve"> </w:t>
      </w:r>
      <w:r>
        <w:rPr>
          <w:w w:val="115"/>
        </w:rPr>
        <w:t>durch</w:t>
      </w:r>
      <w:r>
        <w:rPr>
          <w:spacing w:val="-11"/>
          <w:w w:val="115"/>
        </w:rPr>
        <w:t xml:space="preserve"> </w:t>
      </w:r>
      <w:r>
        <w:rPr>
          <w:w w:val="115"/>
        </w:rPr>
        <w:t>sonstige</w:t>
      </w:r>
      <w:r>
        <w:rPr>
          <w:spacing w:val="-11"/>
          <w:w w:val="115"/>
        </w:rPr>
        <w:t xml:space="preserve"> </w:t>
      </w:r>
      <w:r>
        <w:rPr>
          <w:w w:val="115"/>
        </w:rPr>
        <w:t>Ermittlungshandlungen</w:t>
      </w:r>
      <w:r>
        <w:rPr>
          <w:spacing w:val="-11"/>
          <w:w w:val="115"/>
        </w:rPr>
        <w:t xml:space="preserve"> </w:t>
      </w:r>
      <w:r>
        <w:rPr>
          <w:w w:val="115"/>
        </w:rPr>
        <w:t>im</w:t>
      </w:r>
      <w:r>
        <w:rPr>
          <w:spacing w:val="-11"/>
          <w:w w:val="115"/>
        </w:rPr>
        <w:t xml:space="preserve"> </w:t>
      </w:r>
      <w:r>
        <w:rPr>
          <w:w w:val="115"/>
        </w:rPr>
        <w:t>Sinne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92</w:t>
      </w:r>
      <w:r>
        <w:rPr>
          <w:spacing w:val="-11"/>
          <w:w w:val="115"/>
        </w:rPr>
        <w:t xml:space="preserve"> </w:t>
      </w:r>
      <w:r>
        <w:rPr>
          <w:w w:val="115"/>
        </w:rPr>
        <w:t>gehemmt,</w:t>
      </w:r>
      <w:r>
        <w:rPr>
          <w:spacing w:val="-11"/>
          <w:w w:val="115"/>
        </w:rPr>
        <w:t xml:space="preserve"> </w:t>
      </w:r>
      <w:r>
        <w:rPr>
          <w:w w:val="115"/>
        </w:rPr>
        <w:t>bis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Grund</w:t>
      </w:r>
      <w:r>
        <w:rPr>
          <w:spacing w:val="-34"/>
          <w:w w:val="115"/>
        </w:rPr>
        <w:t xml:space="preserve"> </w:t>
      </w:r>
      <w:r>
        <w:rPr>
          <w:w w:val="115"/>
        </w:rPr>
        <w:t>dieser</w:t>
      </w:r>
      <w:r>
        <w:rPr>
          <w:spacing w:val="-33"/>
          <w:w w:val="115"/>
        </w:rPr>
        <w:t xml:space="preserve"> </w:t>
      </w:r>
      <w:r>
        <w:rPr>
          <w:w w:val="115"/>
        </w:rPr>
        <w:t>Ermittlungen</w:t>
      </w:r>
      <w:r>
        <w:rPr>
          <w:spacing w:val="-33"/>
          <w:w w:val="115"/>
        </w:rPr>
        <w:t xml:space="preserve"> </w:t>
      </w:r>
      <w:r>
        <w:rPr>
          <w:w w:val="115"/>
        </w:rPr>
        <w:t>erlassenen</w:t>
      </w:r>
      <w:r>
        <w:rPr>
          <w:spacing w:val="-34"/>
          <w:w w:val="115"/>
        </w:rPr>
        <w:t xml:space="preserve"> </w:t>
      </w:r>
      <w:r>
        <w:rPr>
          <w:w w:val="115"/>
        </w:rPr>
        <w:t>Steuerbescheide</w:t>
      </w:r>
      <w:r>
        <w:rPr>
          <w:spacing w:val="-33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33"/>
          <w:w w:val="115"/>
        </w:rPr>
        <w:t xml:space="preserve"> </w:t>
      </w:r>
      <w:r>
        <w:rPr>
          <w:w w:val="115"/>
        </w:rPr>
        <w:t>geworden</w:t>
      </w:r>
      <w:r>
        <w:rPr>
          <w:spacing w:val="-33"/>
          <w:w w:val="115"/>
        </w:rPr>
        <w:t xml:space="preserve"> </w:t>
      </w:r>
      <w:r>
        <w:rPr>
          <w:w w:val="115"/>
        </w:rPr>
        <w:t>sind.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Ablaufhemmung</w:t>
      </w:r>
      <w:r>
        <w:rPr>
          <w:spacing w:val="-33"/>
          <w:w w:val="115"/>
        </w:rPr>
        <w:t xml:space="preserve"> </w:t>
      </w:r>
      <w:r>
        <w:rPr>
          <w:w w:val="115"/>
        </w:rPr>
        <w:t>tritt</w:t>
      </w:r>
      <w:r>
        <w:rPr>
          <w:w w:val="103"/>
        </w:rPr>
        <w:t xml:space="preserve"> </w:t>
      </w:r>
      <w:r>
        <w:rPr>
          <w:w w:val="115"/>
        </w:rPr>
        <w:t>jedoch</w:t>
      </w:r>
      <w:r>
        <w:rPr>
          <w:spacing w:val="-21"/>
          <w:w w:val="115"/>
        </w:rPr>
        <w:t xml:space="preserve"> </w:t>
      </w:r>
      <w:r>
        <w:rPr>
          <w:w w:val="115"/>
        </w:rPr>
        <w:t>nur</w:t>
      </w:r>
      <w:r>
        <w:rPr>
          <w:spacing w:val="-21"/>
          <w:w w:val="115"/>
        </w:rPr>
        <w:t xml:space="preserve"> </w:t>
      </w:r>
      <w:r>
        <w:rPr>
          <w:w w:val="115"/>
        </w:rPr>
        <w:t>dann</w:t>
      </w:r>
      <w:r>
        <w:rPr>
          <w:spacing w:val="-21"/>
          <w:w w:val="115"/>
        </w:rPr>
        <w:t xml:space="preserve"> </w:t>
      </w:r>
      <w:r>
        <w:rPr>
          <w:w w:val="115"/>
        </w:rPr>
        <w:t>ein,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1"/>
          <w:w w:val="115"/>
        </w:rPr>
        <w:t xml:space="preserve"> </w:t>
      </w:r>
      <w:r>
        <w:rPr>
          <w:w w:val="115"/>
        </w:rPr>
        <w:t>vor</w:t>
      </w:r>
      <w:r>
        <w:rPr>
          <w:spacing w:val="-21"/>
          <w:w w:val="115"/>
        </w:rPr>
        <w:t xml:space="preserve"> </w:t>
      </w:r>
      <w:r>
        <w:rPr>
          <w:w w:val="115"/>
        </w:rPr>
        <w:t>Ablauf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Beginn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Ermittlungen</w:t>
      </w:r>
      <w:r>
        <w:rPr>
          <w:w w:val="113"/>
        </w:rPr>
        <w:t xml:space="preserve"> </w:t>
      </w:r>
      <w:r>
        <w:rPr>
          <w:w w:val="115"/>
        </w:rPr>
        <w:t>nach</w:t>
      </w:r>
      <w:r>
        <w:rPr>
          <w:spacing w:val="-9"/>
          <w:w w:val="115"/>
        </w:rPr>
        <w:t xml:space="preserve"> </w:t>
      </w:r>
      <w:r>
        <w:rPr>
          <w:w w:val="115"/>
        </w:rPr>
        <w:t>Satz</w:t>
      </w:r>
      <w:r>
        <w:rPr>
          <w:spacing w:val="-9"/>
          <w:w w:val="115"/>
        </w:rPr>
        <w:t xml:space="preserve"> </w:t>
      </w:r>
      <w:r>
        <w:rPr>
          <w:w w:val="115"/>
        </w:rPr>
        <w:t>1</w:t>
      </w:r>
      <w:r>
        <w:rPr>
          <w:spacing w:val="-8"/>
          <w:w w:val="115"/>
        </w:rPr>
        <w:t xml:space="preserve"> </w:t>
      </w:r>
      <w:r>
        <w:rPr>
          <w:w w:val="115"/>
        </w:rPr>
        <w:t>hingewiesen</w:t>
      </w:r>
      <w:r>
        <w:rPr>
          <w:spacing w:val="-9"/>
          <w:w w:val="115"/>
        </w:rPr>
        <w:t xml:space="preserve"> </w:t>
      </w:r>
      <w:r>
        <w:rPr>
          <w:w w:val="115"/>
        </w:rPr>
        <w:t>worden</w:t>
      </w:r>
      <w:r>
        <w:rPr>
          <w:spacing w:val="-8"/>
          <w:w w:val="115"/>
        </w:rPr>
        <w:t xml:space="preserve"> </w:t>
      </w:r>
      <w:r>
        <w:rPr>
          <w:w w:val="115"/>
        </w:rPr>
        <w:t>ist;</w:t>
      </w:r>
      <w:r>
        <w:rPr>
          <w:spacing w:val="-9"/>
          <w:w w:val="115"/>
        </w:rPr>
        <w:t xml:space="preserve"> </w:t>
      </w:r>
      <w:r>
        <w:rPr>
          <w:w w:val="115"/>
        </w:rPr>
        <w:t>§</w:t>
      </w:r>
      <w:r>
        <w:rPr>
          <w:spacing w:val="-9"/>
          <w:w w:val="115"/>
        </w:rPr>
        <w:t xml:space="preserve"> </w:t>
      </w:r>
      <w:r>
        <w:rPr>
          <w:w w:val="115"/>
        </w:rPr>
        <w:t>169</w:t>
      </w:r>
      <w:r>
        <w:rPr>
          <w:spacing w:val="-8"/>
          <w:w w:val="115"/>
        </w:rPr>
        <w:t xml:space="preserve"> </w:t>
      </w:r>
      <w:r>
        <w:rPr>
          <w:w w:val="115"/>
        </w:rPr>
        <w:t>Abs.</w:t>
      </w:r>
      <w:r>
        <w:rPr>
          <w:spacing w:val="-9"/>
          <w:w w:val="115"/>
        </w:rPr>
        <w:t xml:space="preserve"> </w:t>
      </w:r>
      <w:r>
        <w:rPr>
          <w:w w:val="115"/>
        </w:rPr>
        <w:t>1</w:t>
      </w:r>
      <w:r>
        <w:rPr>
          <w:spacing w:val="-8"/>
          <w:w w:val="115"/>
        </w:rPr>
        <w:t xml:space="preserve"> </w:t>
      </w:r>
      <w:r>
        <w:rPr>
          <w:w w:val="115"/>
        </w:rPr>
        <w:t>Satz</w:t>
      </w:r>
      <w:r>
        <w:rPr>
          <w:spacing w:val="-9"/>
          <w:w w:val="115"/>
        </w:rPr>
        <w:t xml:space="preserve"> </w:t>
      </w:r>
      <w:r>
        <w:rPr>
          <w:w w:val="115"/>
        </w:rPr>
        <w:t>3</w:t>
      </w:r>
      <w:r>
        <w:rPr>
          <w:spacing w:val="-8"/>
          <w:w w:val="115"/>
        </w:rPr>
        <w:t xml:space="preserve"> </w:t>
      </w:r>
      <w:r>
        <w:rPr>
          <w:w w:val="115"/>
        </w:rPr>
        <w:t>gilt</w:t>
      </w:r>
      <w:r>
        <w:rPr>
          <w:spacing w:val="-9"/>
          <w:w w:val="115"/>
        </w:rPr>
        <w:t xml:space="preserve"> </w:t>
      </w:r>
      <w:r>
        <w:rPr>
          <w:w w:val="115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line="248" w:lineRule="auto"/>
        <w:ind w:right="1363" w:firstLine="0"/>
      </w:pP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Fällen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169</w:t>
      </w:r>
      <w:r>
        <w:rPr>
          <w:spacing w:val="7"/>
          <w:w w:val="110"/>
        </w:rPr>
        <w:t xml:space="preserve"> </w:t>
      </w:r>
      <w:r>
        <w:rPr>
          <w:w w:val="110"/>
        </w:rPr>
        <w:t>Abs.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endet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Festsetzungsfrist</w:t>
      </w:r>
      <w:r>
        <w:rPr>
          <w:spacing w:val="7"/>
          <w:w w:val="110"/>
        </w:rPr>
        <w:t xml:space="preserve"> </w:t>
      </w:r>
      <w:r>
        <w:rPr>
          <w:w w:val="110"/>
        </w:rPr>
        <w:t>nicht,</w:t>
      </w:r>
      <w:r>
        <w:rPr>
          <w:spacing w:val="7"/>
          <w:w w:val="110"/>
        </w:rPr>
        <w:t xml:space="preserve"> </w:t>
      </w:r>
      <w:r>
        <w:rPr>
          <w:w w:val="110"/>
        </w:rPr>
        <w:t>bevor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Verfolgung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Steuerstraftat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5"/>
          <w:w w:val="110"/>
        </w:rPr>
        <w:t xml:space="preserve"> </w:t>
      </w:r>
      <w:r>
        <w:rPr>
          <w:w w:val="110"/>
        </w:rPr>
        <w:t>verjährt</w:t>
      </w:r>
      <w:r>
        <w:rPr>
          <w:spacing w:val="6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line="248" w:lineRule="auto"/>
        <w:ind w:right="360" w:firstLine="0"/>
      </w:pP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7"/>
          <w:w w:val="115"/>
        </w:rPr>
        <w:t xml:space="preserve"> </w:t>
      </w:r>
      <w:r>
        <w:rPr>
          <w:w w:val="115"/>
        </w:rPr>
        <w:t>Steuer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165</w:t>
      </w:r>
      <w:r>
        <w:rPr>
          <w:spacing w:val="-17"/>
          <w:w w:val="115"/>
        </w:rPr>
        <w:t xml:space="preserve"> </w:t>
      </w:r>
      <w:r>
        <w:rPr>
          <w:w w:val="115"/>
        </w:rPr>
        <w:t>ausgesetzt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Steuer</w:t>
      </w:r>
      <w:r>
        <w:rPr>
          <w:spacing w:val="-17"/>
          <w:w w:val="115"/>
        </w:rPr>
        <w:t xml:space="preserve"> </w:t>
      </w:r>
      <w:r>
        <w:rPr>
          <w:w w:val="115"/>
        </w:rPr>
        <w:t>vorläufig</w:t>
      </w:r>
      <w:r>
        <w:rPr>
          <w:spacing w:val="-17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8"/>
          <w:w w:val="115"/>
        </w:rPr>
        <w:t xml:space="preserve"> </w:t>
      </w:r>
      <w:r>
        <w:rPr>
          <w:w w:val="115"/>
        </w:rPr>
        <w:t>worden,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w w:val="108"/>
        </w:rPr>
        <w:t xml:space="preserve"> </w:t>
      </w:r>
      <w:r>
        <w:rPr>
          <w:w w:val="115"/>
        </w:rPr>
        <w:t>endet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vor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Ablauf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Jahres,</w:t>
      </w:r>
      <w:r>
        <w:rPr>
          <w:spacing w:val="-16"/>
          <w:w w:val="115"/>
        </w:rPr>
        <w:t xml:space="preserve"> </w:t>
      </w:r>
      <w:r>
        <w:rPr>
          <w:w w:val="115"/>
        </w:rPr>
        <w:t>nachdem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Ungewissheit</w:t>
      </w:r>
      <w:r>
        <w:rPr>
          <w:spacing w:val="-16"/>
          <w:w w:val="115"/>
        </w:rPr>
        <w:t xml:space="preserve"> </w:t>
      </w:r>
      <w:r>
        <w:rPr>
          <w:w w:val="115"/>
        </w:rPr>
        <w:t>beseitigt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hiervon</w:t>
      </w:r>
      <w:r>
        <w:rPr>
          <w:spacing w:val="-17"/>
          <w:w w:val="115"/>
        </w:rPr>
        <w:t xml:space="preserve"> </w:t>
      </w:r>
      <w:r>
        <w:rPr>
          <w:w w:val="115"/>
        </w:rPr>
        <w:t>Kenntnis</w:t>
      </w:r>
      <w:r>
        <w:rPr>
          <w:spacing w:val="-18"/>
          <w:w w:val="115"/>
        </w:rPr>
        <w:t xml:space="preserve"> </w:t>
      </w:r>
      <w:r>
        <w:rPr>
          <w:w w:val="115"/>
        </w:rPr>
        <w:t>erhalten</w:t>
      </w:r>
      <w:r>
        <w:rPr>
          <w:spacing w:val="-17"/>
          <w:w w:val="115"/>
        </w:rPr>
        <w:t xml:space="preserve"> </w:t>
      </w:r>
      <w:r>
        <w:rPr>
          <w:w w:val="115"/>
        </w:rPr>
        <w:t>hat.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165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endet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Festsetzungsfrist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0"/>
      </w:pP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vor</w:t>
      </w:r>
      <w:r>
        <w:rPr>
          <w:spacing w:val="7"/>
          <w:w w:val="110"/>
        </w:rPr>
        <w:t xml:space="preserve"> </w:t>
      </w:r>
      <w:r>
        <w:rPr>
          <w:w w:val="110"/>
        </w:rPr>
        <w:t>Ablauf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zwei</w:t>
      </w:r>
      <w:r>
        <w:rPr>
          <w:spacing w:val="6"/>
          <w:w w:val="110"/>
        </w:rPr>
        <w:t xml:space="preserve"> </w:t>
      </w:r>
      <w:r>
        <w:rPr>
          <w:w w:val="110"/>
        </w:rPr>
        <w:t>Jahren,</w:t>
      </w:r>
      <w:r>
        <w:rPr>
          <w:spacing w:val="7"/>
          <w:w w:val="110"/>
        </w:rPr>
        <w:t xml:space="preserve"> </w:t>
      </w:r>
      <w:r>
        <w:rPr>
          <w:w w:val="110"/>
        </w:rPr>
        <w:t>nachdem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Ungewissheit</w:t>
      </w:r>
      <w:r>
        <w:rPr>
          <w:spacing w:val="6"/>
          <w:w w:val="110"/>
        </w:rPr>
        <w:t xml:space="preserve"> </w:t>
      </w:r>
      <w:r>
        <w:rPr>
          <w:w w:val="110"/>
        </w:rPr>
        <w:t>beseitigt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hiervon</w:t>
      </w:r>
      <w:r>
        <w:rPr>
          <w:spacing w:val="6"/>
          <w:w w:val="110"/>
        </w:rPr>
        <w:t xml:space="preserve"> </w:t>
      </w:r>
      <w:r>
        <w:rPr>
          <w:w w:val="110"/>
        </w:rPr>
        <w:t>Kenntnis</w:t>
      </w:r>
      <w:r>
        <w:rPr>
          <w:w w:val="109"/>
        </w:rPr>
        <w:t xml:space="preserve"> </w:t>
      </w:r>
      <w:r>
        <w:rPr>
          <w:w w:val="110"/>
        </w:rPr>
        <w:t>erlangt</w:t>
      </w:r>
      <w:r>
        <w:rPr>
          <w:spacing w:val="46"/>
          <w:w w:val="110"/>
        </w:rPr>
        <w:t xml:space="preserve"> </w:t>
      </w:r>
      <w:r>
        <w:rPr>
          <w:w w:val="110"/>
        </w:rPr>
        <w:t>hat.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423"/>
        </w:tabs>
        <w:kinsoku w:val="0"/>
        <w:overflowPunct w:val="0"/>
        <w:spacing w:before="73" w:line="248" w:lineRule="auto"/>
        <w:ind w:right="456" w:firstLine="0"/>
      </w:pPr>
      <w:r>
        <w:rPr>
          <w:w w:val="115"/>
        </w:rPr>
        <w:t>Erstattet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0"/>
          <w:w w:val="115"/>
        </w:rPr>
        <w:t xml:space="preserve"> </w:t>
      </w:r>
      <w:r>
        <w:rPr>
          <w:w w:val="115"/>
        </w:rPr>
        <w:t>vor</w:t>
      </w:r>
      <w:r>
        <w:rPr>
          <w:spacing w:val="-19"/>
          <w:w w:val="115"/>
        </w:rPr>
        <w:t xml:space="preserve"> </w:t>
      </w:r>
      <w:r>
        <w:rPr>
          <w:w w:val="115"/>
        </w:rPr>
        <w:t>Ablauf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Anzeige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§§</w:t>
      </w:r>
      <w:r>
        <w:rPr>
          <w:spacing w:val="-19"/>
          <w:w w:val="115"/>
        </w:rPr>
        <w:t xml:space="preserve"> </w:t>
      </w:r>
      <w:r>
        <w:rPr>
          <w:w w:val="115"/>
        </w:rPr>
        <w:t>153,</w:t>
      </w:r>
      <w:r>
        <w:rPr>
          <w:spacing w:val="-20"/>
          <w:w w:val="115"/>
        </w:rPr>
        <w:t xml:space="preserve"> </w:t>
      </w:r>
      <w:r>
        <w:rPr>
          <w:w w:val="115"/>
        </w:rPr>
        <w:t>371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378</w:t>
      </w:r>
      <w:r>
        <w:rPr>
          <w:w w:val="114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3,</w:t>
      </w:r>
      <w:r>
        <w:rPr>
          <w:spacing w:val="-16"/>
          <w:w w:val="115"/>
        </w:rPr>
        <w:t xml:space="preserve"> </w:t>
      </w:r>
      <w:r>
        <w:rPr>
          <w:w w:val="115"/>
        </w:rPr>
        <w:t>so</w:t>
      </w:r>
      <w:r>
        <w:rPr>
          <w:spacing w:val="-15"/>
          <w:w w:val="115"/>
        </w:rPr>
        <w:t xml:space="preserve"> </w:t>
      </w:r>
      <w:r>
        <w:rPr>
          <w:w w:val="115"/>
        </w:rPr>
        <w:t>endet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vor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6"/>
          <w:w w:val="115"/>
        </w:rPr>
        <w:t xml:space="preserve"> </w:t>
      </w:r>
      <w:r>
        <w:rPr>
          <w:w w:val="115"/>
        </w:rPr>
        <w:t>Jahres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Eingang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Anzeige.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537"/>
        </w:tabs>
        <w:kinsoku w:val="0"/>
        <w:overflowPunct w:val="0"/>
        <w:spacing w:line="248" w:lineRule="auto"/>
        <w:ind w:right="140" w:firstLine="0"/>
      </w:pPr>
      <w:r>
        <w:rPr>
          <w:w w:val="115"/>
        </w:rPr>
        <w:t>Soweit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spacing w:val="-20"/>
          <w:w w:val="115"/>
        </w:rPr>
        <w:t xml:space="preserve"> </w:t>
      </w:r>
      <w:r>
        <w:rPr>
          <w:w w:val="115"/>
        </w:rPr>
        <w:t>Steuer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Feststellungsbescheid,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Steuermessbescheid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anderer</w:t>
      </w:r>
      <w:r>
        <w:rPr>
          <w:spacing w:val="-28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8"/>
          <w:w w:val="115"/>
        </w:rPr>
        <w:t xml:space="preserve"> </w:t>
      </w:r>
      <w:r>
        <w:rPr>
          <w:w w:val="115"/>
        </w:rPr>
        <w:t>bindend</w:t>
      </w:r>
      <w:r>
        <w:rPr>
          <w:spacing w:val="-28"/>
          <w:w w:val="115"/>
        </w:rPr>
        <w:t xml:space="preserve"> </w:t>
      </w: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(Grundlagenbescheid),</w:t>
      </w:r>
      <w:r>
        <w:rPr>
          <w:spacing w:val="-28"/>
          <w:w w:val="115"/>
        </w:rPr>
        <w:t xml:space="preserve"> </w:t>
      </w:r>
      <w:r>
        <w:rPr>
          <w:w w:val="115"/>
        </w:rPr>
        <w:t>endet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vor</w:t>
      </w:r>
      <w:r>
        <w:rPr>
          <w:spacing w:val="-28"/>
          <w:w w:val="115"/>
        </w:rPr>
        <w:t xml:space="preserve"> </w:t>
      </w:r>
      <w:r>
        <w:rPr>
          <w:w w:val="115"/>
        </w:rPr>
        <w:t>Ablauf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zwei</w:t>
      </w:r>
      <w:r>
        <w:rPr>
          <w:w w:val="109"/>
        </w:rPr>
        <w:t xml:space="preserve"> </w:t>
      </w:r>
      <w:r>
        <w:rPr>
          <w:w w:val="115"/>
        </w:rPr>
        <w:t>Jahren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Grundlagenbescheids.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Erlass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Grundlagenbescheids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Stelle zuständig,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keine</w:t>
      </w:r>
      <w:r>
        <w:rPr>
          <w:spacing w:val="-1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6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ist,</w:t>
      </w:r>
      <w:r>
        <w:rPr>
          <w:spacing w:val="-16"/>
          <w:w w:val="115"/>
        </w:rPr>
        <w:t xml:space="preserve"> </w:t>
      </w:r>
      <w:r>
        <w:rPr>
          <w:w w:val="115"/>
        </w:rPr>
        <w:t>endet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vor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w w:val="112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zwei</w:t>
      </w:r>
      <w:r>
        <w:rPr>
          <w:spacing w:val="-22"/>
          <w:w w:val="115"/>
        </w:rPr>
        <w:t xml:space="preserve"> </w:t>
      </w:r>
      <w:r>
        <w:rPr>
          <w:w w:val="115"/>
        </w:rPr>
        <w:t>Jahren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Zeitpunkt,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Folgebescheid</w:t>
      </w:r>
      <w:r>
        <w:rPr>
          <w:spacing w:val="-22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Kenntnis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5"/>
          <w:w w:val="115"/>
        </w:rPr>
        <w:t xml:space="preserve"> </w:t>
      </w: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Erlass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Grundlagenbescheids</w:t>
      </w:r>
      <w:r>
        <w:rPr>
          <w:spacing w:val="-15"/>
          <w:w w:val="115"/>
        </w:rPr>
        <w:t xml:space="preserve"> </w:t>
      </w:r>
      <w:r>
        <w:rPr>
          <w:w w:val="115"/>
        </w:rPr>
        <w:t>erlangt</w:t>
      </w:r>
      <w:r>
        <w:rPr>
          <w:spacing w:val="-15"/>
          <w:w w:val="115"/>
        </w:rPr>
        <w:t xml:space="preserve"> </w:t>
      </w:r>
      <w:r>
        <w:rPr>
          <w:w w:val="115"/>
        </w:rPr>
        <w:t>hat.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Sätze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gelten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Grundlagenbescheid,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181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anzuwenden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3"/>
          <w:w w:val="115"/>
        </w:rPr>
        <w:t xml:space="preserve"> </w:t>
      </w:r>
      <w:r>
        <w:rPr>
          <w:w w:val="115"/>
        </w:rPr>
        <w:t>nur,</w:t>
      </w:r>
      <w:r>
        <w:rPr>
          <w:spacing w:val="-23"/>
          <w:w w:val="115"/>
        </w:rPr>
        <w:t xml:space="preserve"> </w:t>
      </w:r>
      <w:r>
        <w:rPr>
          <w:w w:val="115"/>
        </w:rPr>
        <w:t>sofern</w:t>
      </w:r>
      <w:r>
        <w:rPr>
          <w:spacing w:val="-23"/>
          <w:w w:val="115"/>
        </w:rPr>
        <w:t xml:space="preserve"> </w:t>
      </w:r>
      <w:r>
        <w:rPr>
          <w:w w:val="115"/>
        </w:rPr>
        <w:t>dieser</w:t>
      </w:r>
      <w:r>
        <w:rPr>
          <w:spacing w:val="-23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22"/>
          <w:w w:val="115"/>
        </w:rPr>
        <w:t xml:space="preserve"> </w:t>
      </w:r>
      <w:r>
        <w:rPr>
          <w:w w:val="115"/>
        </w:rPr>
        <w:t>vor</w:t>
      </w:r>
      <w:r>
        <w:rPr>
          <w:spacing w:val="-23"/>
          <w:w w:val="115"/>
        </w:rPr>
        <w:t xml:space="preserve"> </w:t>
      </w:r>
      <w:r>
        <w:rPr>
          <w:w w:val="115"/>
        </w:rPr>
        <w:t>Ablauf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Folgebescheid</w:t>
      </w:r>
      <w:r>
        <w:rPr>
          <w:spacing w:val="-20"/>
          <w:w w:val="115"/>
        </w:rPr>
        <w:t xml:space="preserve"> </w:t>
      </w:r>
      <w:r>
        <w:rPr>
          <w:w w:val="115"/>
        </w:rPr>
        <w:t>geltenden</w:t>
      </w:r>
      <w:r>
        <w:rPr>
          <w:spacing w:val="-21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1"/>
          <w:w w:val="115"/>
        </w:rPr>
        <w:t xml:space="preserve"> </w:t>
      </w:r>
      <w:r>
        <w:rPr>
          <w:w w:val="115"/>
        </w:rPr>
        <w:t>Behörde</w:t>
      </w:r>
      <w:r>
        <w:rPr>
          <w:spacing w:val="-20"/>
          <w:w w:val="115"/>
        </w:rPr>
        <w:t xml:space="preserve"> </w:t>
      </w:r>
      <w:r>
        <w:rPr>
          <w:w w:val="115"/>
        </w:rPr>
        <w:t>beantragt</w:t>
      </w:r>
      <w:r>
        <w:rPr>
          <w:spacing w:val="-21"/>
          <w:w w:val="115"/>
        </w:rPr>
        <w:t xml:space="preserve"> </w:t>
      </w:r>
      <w:r>
        <w:rPr>
          <w:w w:val="115"/>
        </w:rPr>
        <w:t>worden</w:t>
      </w:r>
      <w:r>
        <w:rPr>
          <w:spacing w:val="-20"/>
          <w:w w:val="115"/>
        </w:rPr>
        <w:t xml:space="preserve"> </w:t>
      </w:r>
      <w:r>
        <w:rPr>
          <w:w w:val="115"/>
        </w:rPr>
        <w:t>ist.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Ablauf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3"/>
          <w:w w:val="115"/>
        </w:rPr>
        <w:t xml:space="preserve"> </w:t>
      </w:r>
      <w:r>
        <w:rPr>
          <w:w w:val="115"/>
        </w:rPr>
        <w:t>hinsichtlich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Teils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Steuer,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bindend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w w:val="117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4</w:t>
      </w:r>
      <w:r>
        <w:rPr>
          <w:spacing w:val="-21"/>
          <w:w w:val="115"/>
        </w:rPr>
        <w:t xml:space="preserve"> </w:t>
      </w:r>
      <w:r>
        <w:rPr>
          <w:w w:val="115"/>
        </w:rPr>
        <w:t>gehemmt,</w:t>
      </w:r>
      <w:r>
        <w:rPr>
          <w:spacing w:val="-21"/>
          <w:w w:val="115"/>
        </w:rPr>
        <w:t xml:space="preserve"> </w:t>
      </w:r>
      <w:r>
        <w:rPr>
          <w:w w:val="115"/>
        </w:rPr>
        <w:t>endet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Teil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Steuer,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Grundlagenbescheid</w:t>
      </w:r>
      <w:r>
        <w:rPr>
          <w:w w:val="113"/>
        </w:rPr>
        <w:t xml:space="preserve"> </w:t>
      </w:r>
      <w:r>
        <w:rPr>
          <w:w w:val="115"/>
        </w:rPr>
        <w:t>bindend</w:t>
      </w:r>
      <w:r>
        <w:rPr>
          <w:spacing w:val="-21"/>
          <w:w w:val="115"/>
        </w:rPr>
        <w:t xml:space="preserve"> </w:t>
      </w:r>
      <w:r>
        <w:rPr>
          <w:w w:val="115"/>
        </w:rPr>
        <w:t>ist,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vor</w:t>
      </w:r>
      <w:r>
        <w:rPr>
          <w:spacing w:val="-21"/>
          <w:w w:val="115"/>
        </w:rPr>
        <w:t xml:space="preserve"> </w:t>
      </w:r>
      <w:r>
        <w:rPr>
          <w:w w:val="115"/>
        </w:rPr>
        <w:t>Ablauf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4</w:t>
      </w:r>
      <w:r>
        <w:rPr>
          <w:spacing w:val="-20"/>
          <w:w w:val="115"/>
        </w:rPr>
        <w:t xml:space="preserve"> </w:t>
      </w:r>
      <w:r>
        <w:rPr>
          <w:w w:val="115"/>
        </w:rPr>
        <w:t>gehemmten</w:t>
      </w:r>
      <w:r>
        <w:rPr>
          <w:spacing w:val="-20"/>
          <w:w w:val="115"/>
        </w:rPr>
        <w:t xml:space="preserve"> </w:t>
      </w:r>
      <w:r>
        <w:rPr>
          <w:w w:val="115"/>
        </w:rPr>
        <w:t>Frist.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33"/>
      </w:pPr>
      <w:r>
        <w:rPr>
          <w:w w:val="115"/>
        </w:rPr>
        <w:t>(10a)</w:t>
      </w:r>
      <w:r>
        <w:rPr>
          <w:spacing w:val="-19"/>
          <w:w w:val="115"/>
        </w:rPr>
        <w:t xml:space="preserve"> </w:t>
      </w:r>
      <w:r>
        <w:rPr>
          <w:w w:val="115"/>
        </w:rPr>
        <w:t>Soweit</w:t>
      </w:r>
      <w:r>
        <w:rPr>
          <w:spacing w:val="-18"/>
          <w:w w:val="115"/>
        </w:rPr>
        <w:t xml:space="preserve"> </w:t>
      </w:r>
      <w:r>
        <w:rPr>
          <w:w w:val="115"/>
        </w:rPr>
        <w:t>Daten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93c</w:t>
      </w:r>
      <w:r>
        <w:rPr>
          <w:spacing w:val="-18"/>
          <w:w w:val="115"/>
        </w:rPr>
        <w:t xml:space="preserve"> </w:t>
      </w:r>
      <w:r>
        <w:rPr>
          <w:w w:val="115"/>
        </w:rPr>
        <w:t>innerhalb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sieben</w:t>
      </w:r>
      <w:r>
        <w:rPr>
          <w:spacing w:val="-18"/>
          <w:w w:val="115"/>
        </w:rPr>
        <w:t xml:space="preserve"> </w:t>
      </w:r>
      <w:r>
        <w:rPr>
          <w:w w:val="115"/>
        </w:rPr>
        <w:t>Kalenderjahren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Besteuerungszeitraum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Besteuerungszeitpunkt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1"/>
          <w:w w:val="115"/>
        </w:rPr>
        <w:t xml:space="preserve"> </w:t>
      </w:r>
      <w:r>
        <w:rPr>
          <w:w w:val="115"/>
        </w:rPr>
        <w:t>zugegangen</w:t>
      </w:r>
      <w:r>
        <w:rPr>
          <w:spacing w:val="-21"/>
          <w:w w:val="115"/>
        </w:rPr>
        <w:t xml:space="preserve"> </w:t>
      </w:r>
      <w:r>
        <w:rPr>
          <w:w w:val="115"/>
        </w:rPr>
        <w:t>sind,</w:t>
      </w:r>
      <w:r>
        <w:rPr>
          <w:spacing w:val="-21"/>
          <w:w w:val="115"/>
        </w:rPr>
        <w:t xml:space="preserve"> </w:t>
      </w:r>
      <w:r>
        <w:rPr>
          <w:w w:val="115"/>
        </w:rPr>
        <w:t>endet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Festsetzungsfrist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vor</w:t>
      </w:r>
      <w:r>
        <w:rPr>
          <w:spacing w:val="-23"/>
          <w:w w:val="115"/>
        </w:rPr>
        <w:t xml:space="preserve"> </w:t>
      </w:r>
      <w:r>
        <w:rPr>
          <w:w w:val="115"/>
        </w:rPr>
        <w:t>Ablauf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zwei</w:t>
      </w:r>
      <w:r>
        <w:rPr>
          <w:spacing w:val="-22"/>
          <w:w w:val="115"/>
        </w:rPr>
        <w:t xml:space="preserve"> </w:t>
      </w:r>
      <w:r>
        <w:rPr>
          <w:w w:val="115"/>
        </w:rPr>
        <w:t>Jahren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Zugang</w:t>
      </w:r>
      <w:r>
        <w:rPr>
          <w:spacing w:val="-22"/>
          <w:w w:val="115"/>
        </w:rPr>
        <w:t xml:space="preserve"> </w:t>
      </w:r>
      <w:r>
        <w:rPr>
          <w:w w:val="115"/>
        </w:rPr>
        <w:t>dieser</w:t>
      </w:r>
      <w:r>
        <w:rPr>
          <w:spacing w:val="-23"/>
          <w:w w:val="115"/>
        </w:rPr>
        <w:t xml:space="preserve"> </w:t>
      </w:r>
      <w:r>
        <w:rPr>
          <w:w w:val="115"/>
        </w:rPr>
        <w:t>Daten.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537"/>
        </w:tabs>
        <w:kinsoku w:val="0"/>
        <w:overflowPunct w:val="0"/>
        <w:spacing w:line="248" w:lineRule="auto"/>
        <w:ind w:right="174" w:firstLine="0"/>
      </w:pP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geschäftsunfähige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Geschäftsfähigkeit</w:t>
      </w:r>
      <w:r>
        <w:rPr>
          <w:spacing w:val="-22"/>
          <w:w w:val="115"/>
        </w:rPr>
        <w:t xml:space="preserve"> </w:t>
      </w:r>
      <w:r>
        <w:rPr>
          <w:w w:val="115"/>
        </w:rPr>
        <w:t>beschränkte</w:t>
      </w:r>
      <w:r>
        <w:rPr>
          <w:spacing w:val="-21"/>
          <w:w w:val="115"/>
        </w:rPr>
        <w:t xml:space="preserve"> </w:t>
      </w:r>
      <w:r>
        <w:rPr>
          <w:w w:val="115"/>
        </w:rPr>
        <w:t>Person</w:t>
      </w:r>
      <w:r>
        <w:rPr>
          <w:spacing w:val="-22"/>
          <w:w w:val="115"/>
        </w:rPr>
        <w:t xml:space="preserve"> </w:t>
      </w:r>
      <w:r>
        <w:rPr>
          <w:w w:val="115"/>
        </w:rPr>
        <w:t>ohne</w:t>
      </w:r>
      <w:r>
        <w:rPr>
          <w:spacing w:val="-22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22"/>
          <w:w w:val="115"/>
        </w:rPr>
        <w:t xml:space="preserve"> </w:t>
      </w:r>
      <w:r>
        <w:rPr>
          <w:w w:val="115"/>
        </w:rPr>
        <w:t>Vertreter,</w:t>
      </w:r>
      <w:r>
        <w:rPr>
          <w:w w:val="106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r>
        <w:rPr>
          <w:w w:val="115"/>
        </w:rPr>
        <w:t>endet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vor</w:t>
      </w:r>
      <w:r>
        <w:rPr>
          <w:spacing w:val="-23"/>
          <w:w w:val="115"/>
        </w:rPr>
        <w:t xml:space="preserve"> </w:t>
      </w:r>
      <w:r>
        <w:rPr>
          <w:w w:val="115"/>
        </w:rPr>
        <w:t>Ablauf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sechs</w:t>
      </w:r>
      <w:r>
        <w:rPr>
          <w:spacing w:val="-23"/>
          <w:w w:val="115"/>
        </w:rPr>
        <w:t xml:space="preserve"> </w:t>
      </w:r>
      <w:r>
        <w:rPr>
          <w:w w:val="115"/>
        </w:rPr>
        <w:t>Monaten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Zeitpunkt,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Person</w:t>
      </w:r>
      <w:r>
        <w:rPr>
          <w:w w:val="108"/>
        </w:rPr>
        <w:t xml:space="preserve"> </w:t>
      </w:r>
      <w:r>
        <w:rPr>
          <w:w w:val="115"/>
        </w:rPr>
        <w:t>unbeschränkt</w:t>
      </w:r>
      <w:r>
        <w:rPr>
          <w:spacing w:val="-25"/>
          <w:w w:val="115"/>
        </w:rPr>
        <w:t xml:space="preserve"> </w:t>
      </w:r>
      <w:r>
        <w:rPr>
          <w:w w:val="115"/>
        </w:rPr>
        <w:t>geschäftsfähig</w:t>
      </w:r>
      <w:r>
        <w:rPr>
          <w:spacing w:val="-24"/>
          <w:w w:val="115"/>
        </w:rPr>
        <w:t xml:space="preserve"> </w:t>
      </w:r>
      <w:r>
        <w:rPr>
          <w:w w:val="115"/>
        </w:rPr>
        <w:t>wird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Mangel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Vertretung</w:t>
      </w:r>
      <w:r>
        <w:rPr>
          <w:spacing w:val="-25"/>
          <w:w w:val="115"/>
        </w:rPr>
        <w:t xml:space="preserve"> </w:t>
      </w:r>
      <w:r>
        <w:rPr>
          <w:w w:val="115"/>
        </w:rPr>
        <w:t>aufhört.</w:t>
      </w:r>
      <w:r>
        <w:rPr>
          <w:spacing w:val="-24"/>
          <w:w w:val="115"/>
        </w:rPr>
        <w:t xml:space="preserve"> </w:t>
      </w:r>
      <w:r>
        <w:rPr>
          <w:w w:val="115"/>
        </w:rPr>
        <w:t>Dies</w:t>
      </w:r>
      <w:r>
        <w:rPr>
          <w:spacing w:val="-25"/>
          <w:w w:val="115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auch,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Person</w:t>
      </w:r>
      <w:r>
        <w:rPr>
          <w:w w:val="108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Betreuer</w:t>
      </w:r>
      <w:r>
        <w:rPr>
          <w:spacing w:val="-23"/>
          <w:w w:val="115"/>
        </w:rPr>
        <w:t xml:space="preserve"> </w:t>
      </w:r>
      <w:r>
        <w:rPr>
          <w:w w:val="115"/>
        </w:rPr>
        <w:t>bestellt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Einwilligungsvorbehalt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1903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2"/>
          <w:w w:val="115"/>
        </w:rPr>
        <w:t xml:space="preserve"> </w:t>
      </w:r>
      <w:r>
        <w:rPr>
          <w:w w:val="115"/>
        </w:rPr>
        <w:t>Gesetzbuchs</w:t>
      </w:r>
      <w:r>
        <w:rPr>
          <w:spacing w:val="-23"/>
          <w:w w:val="115"/>
        </w:rPr>
        <w:t xml:space="preserve"> </w:t>
      </w:r>
      <w:r>
        <w:rPr>
          <w:w w:val="115"/>
        </w:rPr>
        <w:t>angeordnet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56"/>
      </w:pPr>
      <w:r>
        <w:rPr>
          <w:w w:val="110"/>
        </w:rPr>
        <w:t>ist,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Betreuer jedoch</w:t>
      </w:r>
      <w:r>
        <w:rPr>
          <w:spacing w:val="-1"/>
          <w:w w:val="110"/>
        </w:rPr>
        <w:t xml:space="preserve"> </w:t>
      </w:r>
      <w:r>
        <w:rPr>
          <w:w w:val="110"/>
        </w:rPr>
        <w:t>verstorben oder</w:t>
      </w:r>
      <w:r>
        <w:rPr>
          <w:spacing w:val="-1"/>
          <w:w w:val="110"/>
        </w:rPr>
        <w:t xml:space="preserve"> </w:t>
      </w:r>
      <w:r>
        <w:rPr>
          <w:w w:val="110"/>
        </w:rPr>
        <w:t>auf andere</w:t>
      </w:r>
      <w:r>
        <w:rPr>
          <w:spacing w:val="-1"/>
          <w:w w:val="110"/>
        </w:rPr>
        <w:t xml:space="preserve"> </w:t>
      </w:r>
      <w:r>
        <w:rPr>
          <w:w w:val="110"/>
        </w:rPr>
        <w:t>Weise</w:t>
      </w:r>
      <w:r>
        <w:rPr>
          <w:spacing w:val="-1"/>
          <w:w w:val="110"/>
        </w:rPr>
        <w:t xml:space="preserve"> </w:t>
      </w:r>
      <w:r>
        <w:rPr>
          <w:w w:val="110"/>
        </w:rPr>
        <w:t>weggefallen oder</w:t>
      </w:r>
      <w:r>
        <w:rPr>
          <w:spacing w:val="-1"/>
          <w:w w:val="110"/>
        </w:rPr>
        <w:t xml:space="preserve"> </w:t>
      </w:r>
      <w:r>
        <w:rPr>
          <w:w w:val="110"/>
        </w:rPr>
        <w:t>aus rechtlichen</w:t>
      </w:r>
      <w:r>
        <w:rPr>
          <w:spacing w:val="-1"/>
          <w:w w:val="110"/>
        </w:rPr>
        <w:t xml:space="preserve"> </w:t>
      </w:r>
      <w:r>
        <w:rPr>
          <w:w w:val="110"/>
        </w:rPr>
        <w:t>Gründen an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Vertretung des</w:t>
      </w:r>
      <w:r>
        <w:rPr>
          <w:spacing w:val="1"/>
          <w:w w:val="110"/>
        </w:rPr>
        <w:t xml:space="preserve"> </w:t>
      </w:r>
      <w:r>
        <w:rPr>
          <w:w w:val="110"/>
        </w:rPr>
        <w:t>Betreuten</w:t>
      </w:r>
      <w:r>
        <w:rPr>
          <w:spacing w:val="1"/>
          <w:w w:val="110"/>
        </w:rPr>
        <w:t xml:space="preserve"> </w:t>
      </w:r>
      <w:r>
        <w:rPr>
          <w:w w:val="110"/>
        </w:rPr>
        <w:t>verhindert 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537"/>
        </w:tabs>
        <w:kinsoku w:val="0"/>
        <w:overflowPunct w:val="0"/>
        <w:spacing w:line="248" w:lineRule="auto"/>
        <w:ind w:right="124" w:firstLine="0"/>
      </w:pPr>
      <w:r>
        <w:rPr>
          <w:w w:val="115"/>
        </w:rPr>
        <w:t>Richtet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8"/>
          <w:w w:val="115"/>
        </w:rPr>
        <w:t xml:space="preserve"> </w:t>
      </w:r>
      <w:r>
        <w:rPr>
          <w:w w:val="115"/>
        </w:rPr>
        <w:t>gegen</w:t>
      </w:r>
      <w:r>
        <w:rPr>
          <w:spacing w:val="-18"/>
          <w:w w:val="115"/>
        </w:rPr>
        <w:t xml:space="preserve"> </w:t>
      </w:r>
      <w:r>
        <w:rPr>
          <w:w w:val="115"/>
        </w:rPr>
        <w:t>einen</w:t>
      </w:r>
      <w:r>
        <w:rPr>
          <w:spacing w:val="-17"/>
          <w:w w:val="115"/>
        </w:rPr>
        <w:t xml:space="preserve"> </w:t>
      </w:r>
      <w:r>
        <w:rPr>
          <w:w w:val="115"/>
        </w:rPr>
        <w:t>Nachlass,</w:t>
      </w:r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8"/>
          <w:w w:val="115"/>
        </w:rPr>
        <w:t xml:space="preserve"> </w:t>
      </w:r>
      <w:r>
        <w:rPr>
          <w:w w:val="115"/>
        </w:rPr>
        <w:t>endet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vor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sechs</w:t>
      </w:r>
      <w:r>
        <w:rPr>
          <w:w w:val="116"/>
        </w:rPr>
        <w:t xml:space="preserve"> </w:t>
      </w:r>
      <w:r>
        <w:rPr>
          <w:w w:val="115"/>
        </w:rPr>
        <w:t>Monaten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Zeitpunkt,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Erbschaft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Erben</w:t>
      </w:r>
      <w:r>
        <w:rPr>
          <w:spacing w:val="-22"/>
          <w:w w:val="115"/>
        </w:rPr>
        <w:t xml:space="preserve"> </w:t>
      </w:r>
      <w:r>
        <w:rPr>
          <w:w w:val="115"/>
        </w:rPr>
        <w:t>angenommen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Insolvenzverfahren</w:t>
      </w:r>
      <w:r>
        <w:rPr>
          <w:w w:val="113"/>
        </w:rPr>
        <w:t xml:space="preserve"> </w:t>
      </w:r>
      <w:r>
        <w:rPr>
          <w:w w:val="115"/>
        </w:rPr>
        <w:t>über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Nachlass</w:t>
      </w:r>
      <w:r>
        <w:rPr>
          <w:spacing w:val="-25"/>
          <w:w w:val="115"/>
        </w:rPr>
        <w:t xml:space="preserve"> </w:t>
      </w:r>
      <w:r>
        <w:rPr>
          <w:w w:val="115"/>
        </w:rPr>
        <w:t>eröffnet</w:t>
      </w:r>
      <w:r>
        <w:rPr>
          <w:spacing w:val="-25"/>
          <w:w w:val="115"/>
        </w:rPr>
        <w:t xml:space="preserve"> </w:t>
      </w:r>
      <w:r>
        <w:rPr>
          <w:w w:val="115"/>
        </w:rPr>
        <w:t>wird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Steuer</w:t>
      </w:r>
      <w:r>
        <w:rPr>
          <w:spacing w:val="-24"/>
          <w:w w:val="115"/>
        </w:rPr>
        <w:t xml:space="preserve"> </w:t>
      </w:r>
      <w:r>
        <w:rPr>
          <w:w w:val="115"/>
        </w:rPr>
        <w:t>gegen</w:t>
      </w:r>
      <w:r>
        <w:rPr>
          <w:spacing w:val="-25"/>
          <w:w w:val="115"/>
        </w:rPr>
        <w:t xml:space="preserve"> </w:t>
      </w:r>
      <w:r>
        <w:rPr>
          <w:w w:val="115"/>
        </w:rPr>
        <w:t>einen</w:t>
      </w:r>
      <w:r>
        <w:rPr>
          <w:spacing w:val="-25"/>
          <w:w w:val="115"/>
        </w:rPr>
        <w:t xml:space="preserve"> </w:t>
      </w:r>
      <w:r>
        <w:rPr>
          <w:w w:val="115"/>
        </w:rPr>
        <w:t>Vertreter</w:t>
      </w:r>
      <w:r>
        <w:rPr>
          <w:spacing w:val="-25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25"/>
          <w:w w:val="115"/>
        </w:rPr>
        <w:t xml:space="preserve"> </w:t>
      </w:r>
      <w:r>
        <w:rPr>
          <w:w w:val="115"/>
        </w:rPr>
        <w:t>werden</w:t>
      </w:r>
      <w:r>
        <w:rPr>
          <w:spacing w:val="-24"/>
          <w:w w:val="115"/>
        </w:rPr>
        <w:t xml:space="preserve"> </w:t>
      </w:r>
      <w:r>
        <w:rPr>
          <w:w w:val="115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537"/>
        </w:tabs>
        <w:kinsoku w:val="0"/>
        <w:overflowPunct w:val="0"/>
        <w:spacing w:line="248" w:lineRule="auto"/>
        <w:ind w:right="611" w:firstLine="0"/>
      </w:pPr>
      <w:r>
        <w:rPr>
          <w:w w:val="115"/>
        </w:rPr>
        <w:t>Wird</w:t>
      </w:r>
      <w:r>
        <w:rPr>
          <w:spacing w:val="-30"/>
          <w:w w:val="115"/>
        </w:rPr>
        <w:t xml:space="preserve"> </w:t>
      </w:r>
      <w:r>
        <w:rPr>
          <w:w w:val="115"/>
        </w:rPr>
        <w:t>vor</w:t>
      </w:r>
      <w:r>
        <w:rPr>
          <w:spacing w:val="-30"/>
          <w:w w:val="115"/>
        </w:rPr>
        <w:t xml:space="preserve"> </w:t>
      </w:r>
      <w:r>
        <w:rPr>
          <w:w w:val="115"/>
        </w:rPr>
        <w:t>Ablauf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30"/>
          <w:w w:val="115"/>
        </w:rPr>
        <w:t xml:space="preserve"> </w:t>
      </w: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noch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29"/>
          <w:w w:val="115"/>
        </w:rPr>
        <w:t xml:space="preserve"> </w:t>
      </w:r>
      <w:r>
        <w:rPr>
          <w:w w:val="115"/>
        </w:rPr>
        <w:t>Steuer</w:t>
      </w:r>
      <w:r>
        <w:rPr>
          <w:spacing w:val="-30"/>
          <w:w w:val="115"/>
        </w:rPr>
        <w:t xml:space="preserve"> </w:t>
      </w:r>
      <w:r>
        <w:rPr>
          <w:w w:val="115"/>
        </w:rPr>
        <w:t>im</w:t>
      </w:r>
      <w:r>
        <w:rPr>
          <w:spacing w:val="-30"/>
          <w:w w:val="115"/>
        </w:rPr>
        <w:t xml:space="preserve"> </w:t>
      </w:r>
      <w:r>
        <w:rPr>
          <w:w w:val="115"/>
        </w:rPr>
        <w:t>Insolvenzverfahren</w:t>
      </w:r>
      <w:r>
        <w:rPr>
          <w:w w:val="113"/>
        </w:rPr>
        <w:t xml:space="preserve"> </w:t>
      </w:r>
      <w:r>
        <w:rPr>
          <w:w w:val="115"/>
        </w:rPr>
        <w:t>angemeldet,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läuft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insoweit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vor</w:t>
      </w:r>
      <w:r>
        <w:rPr>
          <w:spacing w:val="-19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drei</w:t>
      </w:r>
      <w:r>
        <w:rPr>
          <w:spacing w:val="-18"/>
          <w:w w:val="115"/>
        </w:rPr>
        <w:t xml:space="preserve"> </w:t>
      </w:r>
      <w:r>
        <w:rPr>
          <w:w w:val="115"/>
        </w:rPr>
        <w:t>Monaten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Beendigung</w:t>
      </w:r>
      <w:r>
        <w:rPr>
          <w:spacing w:val="-18"/>
          <w:w w:val="115"/>
        </w:rPr>
        <w:t xml:space="preserve"> </w:t>
      </w:r>
      <w:r>
        <w:rPr>
          <w:w w:val="115"/>
        </w:rPr>
        <w:t>des Insolvenzverfahrens</w:t>
      </w:r>
      <w:r>
        <w:rPr>
          <w:spacing w:val="-24"/>
          <w:w w:val="115"/>
        </w:rPr>
        <w:t xml:space="preserve"> </w:t>
      </w:r>
      <w:r>
        <w:rPr>
          <w:w w:val="115"/>
        </w:rPr>
        <w:t>ab.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537"/>
        </w:tabs>
        <w:kinsoku w:val="0"/>
        <w:overflowPunct w:val="0"/>
        <w:spacing w:line="248" w:lineRule="auto"/>
        <w:ind w:right="944" w:firstLine="0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spacing w:val="-23"/>
          <w:w w:val="115"/>
        </w:rPr>
        <w:t xml:space="preserve"> </w:t>
      </w:r>
      <w:r>
        <w:rPr>
          <w:w w:val="115"/>
        </w:rPr>
        <w:t>Steueranspruch</w:t>
      </w:r>
      <w:r>
        <w:rPr>
          <w:spacing w:val="-22"/>
          <w:w w:val="115"/>
        </w:rPr>
        <w:t xml:space="preserve"> </w:t>
      </w:r>
      <w:r>
        <w:rPr>
          <w:w w:val="115"/>
        </w:rPr>
        <w:t>endet</w:t>
      </w:r>
      <w:r>
        <w:rPr>
          <w:spacing w:val="-22"/>
          <w:w w:val="115"/>
        </w:rPr>
        <w:t xml:space="preserve"> </w:t>
      </w:r>
      <w:r>
        <w:rPr>
          <w:w w:val="115"/>
        </w:rPr>
        <w:t>nicht,</w:t>
      </w:r>
      <w:r>
        <w:rPr>
          <w:spacing w:val="-23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damit</w:t>
      </w:r>
      <w:r>
        <w:rPr>
          <w:spacing w:val="-22"/>
          <w:w w:val="115"/>
        </w:rPr>
        <w:t xml:space="preserve"> </w:t>
      </w:r>
      <w:r>
        <w:rPr>
          <w:w w:val="115"/>
        </w:rPr>
        <w:t>zusammenhängender Erstattungsanspruch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37</w:t>
      </w:r>
      <w:r>
        <w:rPr>
          <w:spacing w:val="-18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noch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verjährt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(§</w:t>
      </w:r>
      <w:r>
        <w:rPr>
          <w:spacing w:val="-17"/>
          <w:w w:val="115"/>
        </w:rPr>
        <w:t xml:space="preserve"> </w:t>
      </w:r>
      <w:r>
        <w:rPr>
          <w:w w:val="115"/>
        </w:rPr>
        <w:t>228).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3"/>
        </w:numPr>
        <w:tabs>
          <w:tab w:val="left" w:pos="537"/>
        </w:tabs>
        <w:kinsoku w:val="0"/>
        <w:overflowPunct w:val="0"/>
        <w:spacing w:line="248" w:lineRule="auto"/>
        <w:ind w:right="233" w:firstLine="0"/>
      </w:pPr>
      <w:r>
        <w:rPr>
          <w:w w:val="115"/>
        </w:rPr>
        <w:t>Soweit</w:t>
      </w:r>
      <w:r>
        <w:rPr>
          <w:spacing w:val="-30"/>
          <w:w w:val="115"/>
        </w:rPr>
        <w:t xml:space="preserve"> </w:t>
      </w:r>
      <w:r>
        <w:rPr>
          <w:w w:val="115"/>
        </w:rPr>
        <w:t>ein</w:t>
      </w:r>
      <w:r>
        <w:rPr>
          <w:spacing w:val="-30"/>
          <w:w w:val="115"/>
        </w:rPr>
        <w:t xml:space="preserve"> </w:t>
      </w:r>
      <w:r>
        <w:rPr>
          <w:w w:val="115"/>
        </w:rPr>
        <w:t>Dritter</w:t>
      </w:r>
      <w:r>
        <w:rPr>
          <w:spacing w:val="-29"/>
          <w:w w:val="115"/>
        </w:rPr>
        <w:t xml:space="preserve"> </w:t>
      </w:r>
      <w:r>
        <w:rPr>
          <w:w w:val="115"/>
        </w:rPr>
        <w:t>Steuern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Rechnung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Steuerschuldners</w:t>
      </w:r>
      <w:r>
        <w:rPr>
          <w:spacing w:val="-30"/>
          <w:w w:val="115"/>
        </w:rPr>
        <w:t xml:space="preserve"> </w:t>
      </w:r>
      <w:r>
        <w:rPr>
          <w:w w:val="115"/>
        </w:rPr>
        <w:t>einzubehalten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abzuführen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Rechnung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Steuerschuldners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entrichten</w:t>
      </w:r>
      <w:r>
        <w:rPr>
          <w:spacing w:val="-21"/>
          <w:w w:val="115"/>
        </w:rPr>
        <w:t xml:space="preserve"> </w:t>
      </w:r>
      <w:r>
        <w:rPr>
          <w:w w:val="115"/>
        </w:rPr>
        <w:t>hat,</w:t>
      </w:r>
      <w:r>
        <w:rPr>
          <w:spacing w:val="-22"/>
          <w:w w:val="115"/>
        </w:rPr>
        <w:t xml:space="preserve"> </w:t>
      </w:r>
      <w:r>
        <w:rPr>
          <w:w w:val="115"/>
        </w:rPr>
        <w:t>endet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1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Steuerschuldner</w:t>
      </w:r>
      <w:r>
        <w:rPr>
          <w:w w:val="112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vor</w:t>
      </w:r>
      <w:r>
        <w:rPr>
          <w:spacing w:val="-20"/>
          <w:w w:val="115"/>
        </w:rPr>
        <w:t xml:space="preserve"> </w:t>
      </w:r>
      <w:r>
        <w:rPr>
          <w:w w:val="115"/>
        </w:rPr>
        <w:t>Ablauf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Steuerentrichtungspflichtigen</w:t>
      </w:r>
      <w:r>
        <w:rPr>
          <w:spacing w:val="-20"/>
          <w:w w:val="115"/>
        </w:rPr>
        <w:t xml:space="preserve"> </w:t>
      </w:r>
      <w:r>
        <w:rPr>
          <w:w w:val="115"/>
        </w:rPr>
        <w:t>geltenden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Festsetzungsfrist.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654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171: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27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171: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Geltung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Art.</w:t>
      </w:r>
      <w:r>
        <w:rPr>
          <w:spacing w:val="4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§§</w:t>
      </w:r>
      <w:r>
        <w:rPr>
          <w:spacing w:val="3"/>
          <w:w w:val="110"/>
        </w:rPr>
        <w:t xml:space="preserve"> </w:t>
      </w:r>
      <w:r>
        <w:rPr>
          <w:w w:val="110"/>
        </w:rPr>
        <w:t>10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4"/>
          <w:w w:val="110"/>
        </w:rPr>
        <w:t xml:space="preserve"> </w:t>
      </w:r>
      <w:r>
        <w:rPr>
          <w:w w:val="110"/>
        </w:rPr>
        <w:t>11a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4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III.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Bestandskraft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15"/>
          <w:w w:val="110"/>
        </w:rPr>
        <w:t xml:space="preserve"> </w:t>
      </w:r>
      <w:r>
        <w:rPr>
          <w:w w:val="110"/>
        </w:rPr>
        <w:t>172</w:t>
      </w:r>
      <w:r>
        <w:rPr>
          <w:spacing w:val="-16"/>
          <w:w w:val="110"/>
        </w:rPr>
        <w:t xml:space="preserve"> </w:t>
      </w:r>
      <w:r>
        <w:rPr>
          <w:w w:val="110"/>
        </w:rPr>
        <w:t>Aufhebung</w:t>
      </w:r>
      <w:r>
        <w:rPr>
          <w:spacing w:val="-15"/>
          <w:w w:val="110"/>
        </w:rPr>
        <w:t xml:space="preserve"> </w:t>
      </w:r>
      <w:r>
        <w:rPr>
          <w:w w:val="110"/>
        </w:rPr>
        <w:t>und</w:t>
      </w:r>
      <w:r>
        <w:rPr>
          <w:spacing w:val="-15"/>
          <w:w w:val="110"/>
        </w:rPr>
        <w:t xml:space="preserve"> </w:t>
      </w:r>
      <w:r>
        <w:rPr>
          <w:w w:val="110"/>
        </w:rPr>
        <w:t>Änderung</w:t>
      </w:r>
      <w:r>
        <w:rPr>
          <w:spacing w:val="-15"/>
          <w:w w:val="110"/>
        </w:rPr>
        <w:t xml:space="preserve"> </w:t>
      </w:r>
      <w:r>
        <w:rPr>
          <w:w w:val="110"/>
        </w:rPr>
        <w:t>von</w:t>
      </w:r>
      <w:r>
        <w:rPr>
          <w:spacing w:val="-15"/>
          <w:w w:val="110"/>
        </w:rPr>
        <w:t xml:space="preserve"> </w:t>
      </w:r>
      <w:r>
        <w:rPr>
          <w:w w:val="110"/>
        </w:rPr>
        <w:t>Steuerbescheiden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32"/>
        </w:numPr>
        <w:tabs>
          <w:tab w:val="left" w:pos="423"/>
        </w:tabs>
        <w:kinsoku w:val="0"/>
        <w:overflowPunct w:val="0"/>
        <w:spacing w:line="248" w:lineRule="auto"/>
        <w:ind w:right="352" w:firstLine="0"/>
      </w:pP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Steuerbescheid</w:t>
      </w:r>
      <w:r>
        <w:rPr>
          <w:spacing w:val="6"/>
          <w:w w:val="110"/>
        </w:rPr>
        <w:t xml:space="preserve"> </w:t>
      </w:r>
      <w:r>
        <w:rPr>
          <w:w w:val="110"/>
        </w:rPr>
        <w:t>darf,</w:t>
      </w:r>
      <w:r>
        <w:rPr>
          <w:spacing w:val="6"/>
          <w:w w:val="110"/>
        </w:rPr>
        <w:t xml:space="preserve"> </w:t>
      </w: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vorläufig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unter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Vorbehalt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Nachprüfung</w:t>
      </w:r>
      <w:r>
        <w:rPr>
          <w:spacing w:val="6"/>
          <w:w w:val="110"/>
        </w:rPr>
        <w:t xml:space="preserve"> </w:t>
      </w:r>
      <w:r>
        <w:rPr>
          <w:w w:val="110"/>
        </w:rPr>
        <w:t>ergangen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  <w:r>
        <w:rPr>
          <w:w w:val="117"/>
        </w:rPr>
        <w:t xml:space="preserve"> </w:t>
      </w:r>
      <w:r>
        <w:rPr>
          <w:w w:val="110"/>
        </w:rPr>
        <w:t>nur</w:t>
      </w:r>
      <w:r>
        <w:rPr>
          <w:spacing w:val="11"/>
          <w:w w:val="110"/>
        </w:rPr>
        <w:t xml:space="preserve"> </w:t>
      </w:r>
      <w:r>
        <w:rPr>
          <w:w w:val="110"/>
        </w:rPr>
        <w:t>aufgehoben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geändert</w:t>
      </w:r>
      <w:r>
        <w:rPr>
          <w:spacing w:val="12"/>
          <w:w w:val="110"/>
        </w:rPr>
        <w:t xml:space="preserve"> </w:t>
      </w:r>
      <w:r>
        <w:rPr>
          <w:w w:val="110"/>
        </w:rPr>
        <w:t>werden,</w:t>
      </w:r>
    </w:p>
    <w:p w:rsidR="00D21117" w:rsidRDefault="00565BBF">
      <w:pPr>
        <w:pStyle w:val="Textkrper"/>
        <w:numPr>
          <w:ilvl w:val="0"/>
          <w:numId w:val="23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wenn</w:t>
      </w:r>
      <w:r>
        <w:rPr>
          <w:spacing w:val="-4"/>
          <w:w w:val="110"/>
        </w:rPr>
        <w:t xml:space="preserve"> </w:t>
      </w:r>
      <w:r>
        <w:rPr>
          <w:w w:val="110"/>
        </w:rPr>
        <w:t>er</w:t>
      </w:r>
      <w:r>
        <w:rPr>
          <w:spacing w:val="-3"/>
          <w:w w:val="110"/>
        </w:rPr>
        <w:t xml:space="preserve"> </w:t>
      </w:r>
      <w:r>
        <w:rPr>
          <w:w w:val="110"/>
        </w:rPr>
        <w:t>Verbrauchsteuern</w:t>
      </w:r>
      <w:r>
        <w:rPr>
          <w:spacing w:val="-4"/>
          <w:w w:val="110"/>
        </w:rPr>
        <w:t xml:space="preserve"> </w:t>
      </w:r>
      <w:r>
        <w:rPr>
          <w:w w:val="110"/>
        </w:rPr>
        <w:t>betrifft,</w:t>
      </w:r>
    </w:p>
    <w:p w:rsidR="00D21117" w:rsidRDefault="00565BBF">
      <w:pPr>
        <w:pStyle w:val="Textkrper"/>
        <w:numPr>
          <w:ilvl w:val="0"/>
          <w:numId w:val="231"/>
        </w:numPr>
        <w:tabs>
          <w:tab w:val="left" w:pos="551"/>
        </w:tabs>
        <w:kinsoku w:val="0"/>
        <w:overflowPunct w:val="0"/>
        <w:spacing w:before="108" w:line="248" w:lineRule="auto"/>
        <w:ind w:right="184"/>
      </w:pPr>
      <w:r>
        <w:rPr>
          <w:w w:val="110"/>
        </w:rPr>
        <w:t>wenn</w:t>
      </w:r>
      <w:r>
        <w:rPr>
          <w:spacing w:val="-3"/>
          <w:w w:val="110"/>
        </w:rPr>
        <w:t xml:space="preserve"> </w:t>
      </w:r>
      <w:r>
        <w:rPr>
          <w:w w:val="110"/>
        </w:rPr>
        <w:t>er</w:t>
      </w:r>
      <w:r>
        <w:rPr>
          <w:spacing w:val="-2"/>
          <w:w w:val="110"/>
        </w:rPr>
        <w:t xml:space="preserve"> </w:t>
      </w:r>
      <w:r>
        <w:rPr>
          <w:w w:val="110"/>
        </w:rPr>
        <w:t>andere</w:t>
      </w:r>
      <w:r>
        <w:rPr>
          <w:spacing w:val="-2"/>
          <w:w w:val="110"/>
        </w:rPr>
        <w:t xml:space="preserve"> </w:t>
      </w:r>
      <w:r>
        <w:rPr>
          <w:w w:val="110"/>
        </w:rPr>
        <w:t>Steuern</w:t>
      </w:r>
      <w:r>
        <w:rPr>
          <w:spacing w:val="-3"/>
          <w:w w:val="110"/>
        </w:rPr>
        <w:t xml:space="preserve"> </w:t>
      </w:r>
      <w:r>
        <w:rPr>
          <w:w w:val="110"/>
        </w:rPr>
        <w:t>als</w:t>
      </w:r>
      <w:r>
        <w:rPr>
          <w:spacing w:val="-2"/>
          <w:w w:val="110"/>
        </w:rPr>
        <w:t xml:space="preserve"> </w:t>
      </w:r>
      <w:r>
        <w:rPr>
          <w:w w:val="110"/>
        </w:rPr>
        <w:t>Einfuhr-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-3"/>
          <w:w w:val="110"/>
        </w:rPr>
        <w:t xml:space="preserve"> </w:t>
      </w:r>
      <w:r>
        <w:rPr>
          <w:w w:val="110"/>
        </w:rPr>
        <w:t>nach</w:t>
      </w:r>
      <w:r>
        <w:rPr>
          <w:spacing w:val="-2"/>
          <w:w w:val="110"/>
        </w:rPr>
        <w:t xml:space="preserve"> </w:t>
      </w:r>
      <w:r>
        <w:rPr>
          <w:w w:val="110"/>
        </w:rPr>
        <w:t>Artikel</w:t>
      </w:r>
      <w:r>
        <w:rPr>
          <w:spacing w:val="-2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Nummer</w:t>
      </w:r>
      <w:r>
        <w:rPr>
          <w:spacing w:val="-2"/>
          <w:w w:val="110"/>
        </w:rPr>
        <w:t xml:space="preserve"> </w:t>
      </w:r>
      <w:r>
        <w:rPr>
          <w:w w:val="110"/>
        </w:rPr>
        <w:t>20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21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Zollkodex</w:t>
      </w:r>
      <w:r>
        <w:rPr>
          <w:w w:val="105"/>
        </w:rPr>
        <w:t xml:space="preserve"> </w:t>
      </w:r>
      <w:r>
        <w:rPr>
          <w:w w:val="110"/>
        </w:rPr>
        <w:t>der</w:t>
      </w:r>
      <w:r>
        <w:rPr>
          <w:spacing w:val="-16"/>
          <w:w w:val="110"/>
        </w:rPr>
        <w:t xml:space="preserve"> </w:t>
      </w:r>
      <w:r>
        <w:rPr>
          <w:w w:val="110"/>
        </w:rPr>
        <w:t>Union</w:t>
      </w:r>
      <w:r>
        <w:rPr>
          <w:spacing w:val="-16"/>
          <w:w w:val="110"/>
        </w:rPr>
        <w:t xml:space="preserve"> </w:t>
      </w:r>
      <w:r>
        <w:rPr>
          <w:w w:val="110"/>
        </w:rPr>
        <w:t>oder</w:t>
      </w:r>
      <w:r>
        <w:rPr>
          <w:spacing w:val="-16"/>
          <w:w w:val="110"/>
        </w:rPr>
        <w:t xml:space="preserve"> </w:t>
      </w:r>
      <w:r>
        <w:rPr>
          <w:w w:val="110"/>
        </w:rPr>
        <w:t>Verbrauchsteuern</w:t>
      </w:r>
      <w:r>
        <w:rPr>
          <w:spacing w:val="-16"/>
          <w:w w:val="110"/>
        </w:rPr>
        <w:t xml:space="preserve"> </w:t>
      </w:r>
      <w:r>
        <w:rPr>
          <w:w w:val="110"/>
        </w:rPr>
        <w:t>betrifft,</w:t>
      </w:r>
    </w:p>
    <w:p w:rsidR="00D21117" w:rsidRDefault="00565BBF">
      <w:pPr>
        <w:pStyle w:val="Textkrper"/>
        <w:numPr>
          <w:ilvl w:val="1"/>
          <w:numId w:val="231"/>
        </w:numPr>
        <w:tabs>
          <w:tab w:val="left" w:pos="1011"/>
        </w:tabs>
        <w:kinsoku w:val="0"/>
        <w:overflowPunct w:val="0"/>
        <w:spacing w:before="100" w:line="248" w:lineRule="auto"/>
        <w:ind w:right="251"/>
      </w:pP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4"/>
          <w:w w:val="115"/>
        </w:rPr>
        <w:t xml:space="preserve"> </w:t>
      </w:r>
      <w:r>
        <w:rPr>
          <w:w w:val="115"/>
        </w:rPr>
        <w:t>zustimmt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seinem</w:t>
      </w:r>
      <w:r>
        <w:rPr>
          <w:spacing w:val="-24"/>
          <w:w w:val="115"/>
        </w:rPr>
        <w:t xml:space="preserve"> </w:t>
      </w:r>
      <w:r>
        <w:rPr>
          <w:w w:val="115"/>
        </w:rPr>
        <w:t>Antrag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Sache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entsprochen</w:t>
      </w:r>
      <w:r>
        <w:rPr>
          <w:spacing w:val="-24"/>
          <w:w w:val="115"/>
        </w:rPr>
        <w:t xml:space="preserve"> </w:t>
      </w:r>
      <w:r>
        <w:rPr>
          <w:w w:val="115"/>
        </w:rPr>
        <w:t>wird;</w:t>
      </w:r>
      <w:r>
        <w:rPr>
          <w:spacing w:val="-24"/>
          <w:w w:val="115"/>
        </w:rPr>
        <w:t xml:space="preserve"> </w:t>
      </w:r>
      <w:r>
        <w:rPr>
          <w:w w:val="115"/>
        </w:rPr>
        <w:t>dies</w:t>
      </w:r>
      <w:r>
        <w:rPr>
          <w:spacing w:val="-25"/>
          <w:w w:val="115"/>
        </w:rPr>
        <w:t xml:space="preserve"> </w:t>
      </w:r>
      <w:r>
        <w:rPr>
          <w:w w:val="115"/>
        </w:rPr>
        <w:t>gilt</w:t>
      </w:r>
      <w:r>
        <w:rPr>
          <w:w w:val="118"/>
        </w:rPr>
        <w:t xml:space="preserve"> </w:t>
      </w:r>
      <w:r>
        <w:rPr>
          <w:w w:val="115"/>
        </w:rPr>
        <w:t>jedoch</w:t>
      </w:r>
      <w:r>
        <w:rPr>
          <w:spacing w:val="-28"/>
          <w:w w:val="115"/>
        </w:rPr>
        <w:t xml:space="preserve"> </w:t>
      </w:r>
      <w:r>
        <w:rPr>
          <w:w w:val="115"/>
        </w:rPr>
        <w:t>zugunsten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8"/>
          <w:w w:val="115"/>
        </w:rPr>
        <w:t xml:space="preserve"> </w:t>
      </w:r>
      <w:r>
        <w:rPr>
          <w:w w:val="115"/>
        </w:rPr>
        <w:t>nur,</w:t>
      </w:r>
      <w:r>
        <w:rPr>
          <w:spacing w:val="-27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er</w:t>
      </w:r>
      <w:r>
        <w:rPr>
          <w:spacing w:val="-27"/>
          <w:w w:val="115"/>
        </w:rPr>
        <w:t xml:space="preserve"> </w:t>
      </w:r>
      <w:r>
        <w:rPr>
          <w:w w:val="115"/>
        </w:rPr>
        <w:t>vor</w:t>
      </w:r>
      <w:r>
        <w:rPr>
          <w:spacing w:val="-28"/>
          <w:w w:val="115"/>
        </w:rPr>
        <w:t xml:space="preserve"> </w:t>
      </w:r>
      <w:r>
        <w:rPr>
          <w:w w:val="115"/>
        </w:rPr>
        <w:t>Ablauf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Einspruchsfrist</w:t>
      </w:r>
      <w:r>
        <w:rPr>
          <w:spacing w:val="-28"/>
          <w:w w:val="115"/>
        </w:rPr>
        <w:t xml:space="preserve"> </w:t>
      </w:r>
      <w:r>
        <w:rPr>
          <w:w w:val="115"/>
        </w:rPr>
        <w:t>zugestimmt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Antrag</w:t>
      </w:r>
      <w:r>
        <w:rPr>
          <w:spacing w:val="-25"/>
          <w:w w:val="115"/>
        </w:rPr>
        <w:t xml:space="preserve"> </w:t>
      </w:r>
      <w:r>
        <w:rPr>
          <w:w w:val="115"/>
        </w:rPr>
        <w:t>gestellt</w:t>
      </w:r>
      <w:r>
        <w:rPr>
          <w:spacing w:val="-25"/>
          <w:w w:val="115"/>
        </w:rPr>
        <w:t xml:space="preserve"> </w:t>
      </w:r>
      <w:r>
        <w:rPr>
          <w:w w:val="115"/>
        </w:rPr>
        <w:t>hat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einem</w:t>
      </w:r>
      <w:r>
        <w:rPr>
          <w:spacing w:val="-25"/>
          <w:w w:val="115"/>
        </w:rPr>
        <w:t xml:space="preserve"> </w:t>
      </w:r>
      <w:r>
        <w:rPr>
          <w:w w:val="115"/>
        </w:rPr>
        <w:t>Einspruch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Klage</w:t>
      </w:r>
      <w:r>
        <w:rPr>
          <w:spacing w:val="-25"/>
          <w:w w:val="115"/>
        </w:rPr>
        <w:t xml:space="preserve"> </w:t>
      </w:r>
      <w:r>
        <w:rPr>
          <w:w w:val="115"/>
        </w:rPr>
        <w:t>abhilft,</w:t>
      </w:r>
    </w:p>
    <w:p w:rsidR="00D21117" w:rsidRDefault="00D21117">
      <w:pPr>
        <w:pStyle w:val="Textkrper"/>
        <w:numPr>
          <w:ilvl w:val="1"/>
          <w:numId w:val="231"/>
        </w:numPr>
        <w:tabs>
          <w:tab w:val="left" w:pos="1011"/>
        </w:tabs>
        <w:kinsoku w:val="0"/>
        <w:overflowPunct w:val="0"/>
        <w:spacing w:before="100" w:line="248" w:lineRule="auto"/>
        <w:ind w:right="251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1"/>
          <w:numId w:val="231"/>
        </w:numPr>
        <w:tabs>
          <w:tab w:val="left" w:pos="1011"/>
        </w:tabs>
        <w:kinsoku w:val="0"/>
        <w:overflowPunct w:val="0"/>
        <w:spacing w:before="73"/>
      </w:pP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er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sachlich</w:t>
      </w:r>
      <w:r>
        <w:rPr>
          <w:spacing w:val="-27"/>
          <w:w w:val="115"/>
        </w:rPr>
        <w:t xml:space="preserve"> </w:t>
      </w:r>
      <w:r>
        <w:rPr>
          <w:w w:val="115"/>
        </w:rPr>
        <w:t>unzuständigen</w:t>
      </w:r>
      <w:r>
        <w:rPr>
          <w:spacing w:val="-27"/>
          <w:w w:val="115"/>
        </w:rPr>
        <w:t xml:space="preserve"> </w:t>
      </w:r>
      <w:r>
        <w:rPr>
          <w:w w:val="115"/>
        </w:rPr>
        <w:t>Behörde</w:t>
      </w:r>
      <w:r>
        <w:rPr>
          <w:spacing w:val="-26"/>
          <w:w w:val="115"/>
        </w:rPr>
        <w:t xml:space="preserve"> </w:t>
      </w:r>
      <w:r>
        <w:rPr>
          <w:w w:val="115"/>
        </w:rPr>
        <w:t>erlassen</w:t>
      </w:r>
      <w:r>
        <w:rPr>
          <w:spacing w:val="-27"/>
          <w:w w:val="115"/>
        </w:rPr>
        <w:t xml:space="preserve"> </w:t>
      </w:r>
      <w:r>
        <w:rPr>
          <w:w w:val="115"/>
        </w:rPr>
        <w:t>worden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1"/>
          <w:numId w:val="231"/>
        </w:numPr>
        <w:tabs>
          <w:tab w:val="left" w:pos="1011"/>
        </w:tabs>
        <w:kinsoku w:val="0"/>
        <w:overflowPunct w:val="0"/>
        <w:spacing w:before="108" w:line="248" w:lineRule="auto"/>
        <w:ind w:right="373"/>
      </w:pPr>
      <w:r>
        <w:rPr>
          <w:w w:val="110"/>
        </w:rPr>
        <w:t>soweit</w:t>
      </w:r>
      <w:r>
        <w:rPr>
          <w:spacing w:val="-2"/>
          <w:w w:val="110"/>
        </w:rPr>
        <w:t xml:space="preserve"> </w:t>
      </w:r>
      <w:r>
        <w:rPr>
          <w:w w:val="110"/>
        </w:rPr>
        <w:t>er</w:t>
      </w:r>
      <w:r>
        <w:rPr>
          <w:spacing w:val="-2"/>
          <w:w w:val="110"/>
        </w:rPr>
        <w:t xml:space="preserve"> </w:t>
      </w:r>
      <w:r>
        <w:rPr>
          <w:w w:val="110"/>
        </w:rPr>
        <w:t>durch</w:t>
      </w:r>
      <w:r>
        <w:rPr>
          <w:spacing w:val="-2"/>
          <w:w w:val="110"/>
        </w:rPr>
        <w:t xml:space="preserve"> </w:t>
      </w:r>
      <w:r>
        <w:rPr>
          <w:w w:val="110"/>
        </w:rPr>
        <w:t>unlautere</w:t>
      </w:r>
      <w:r>
        <w:rPr>
          <w:spacing w:val="-2"/>
          <w:w w:val="110"/>
        </w:rPr>
        <w:t xml:space="preserve"> </w:t>
      </w:r>
      <w:r>
        <w:rPr>
          <w:w w:val="110"/>
        </w:rPr>
        <w:t>Mittel,</w:t>
      </w:r>
      <w:r>
        <w:rPr>
          <w:spacing w:val="-2"/>
          <w:w w:val="110"/>
        </w:rPr>
        <w:t xml:space="preserve"> </w:t>
      </w:r>
      <w:r>
        <w:rPr>
          <w:w w:val="110"/>
        </w:rPr>
        <w:t>wie</w:t>
      </w:r>
      <w:r>
        <w:rPr>
          <w:spacing w:val="-1"/>
          <w:w w:val="110"/>
        </w:rPr>
        <w:t xml:space="preserve"> </w:t>
      </w:r>
      <w:r>
        <w:rPr>
          <w:w w:val="110"/>
        </w:rPr>
        <w:t>arglistige</w:t>
      </w:r>
      <w:r>
        <w:rPr>
          <w:spacing w:val="-2"/>
          <w:w w:val="110"/>
        </w:rPr>
        <w:t xml:space="preserve"> </w:t>
      </w:r>
      <w:r>
        <w:rPr>
          <w:w w:val="110"/>
        </w:rPr>
        <w:t>Täuschung,</w:t>
      </w:r>
      <w:r>
        <w:rPr>
          <w:spacing w:val="-2"/>
          <w:w w:val="110"/>
        </w:rPr>
        <w:t xml:space="preserve"> </w:t>
      </w:r>
      <w:r>
        <w:rPr>
          <w:w w:val="110"/>
        </w:rPr>
        <w:t>Drohung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Bestechung</w:t>
      </w:r>
      <w:r>
        <w:rPr>
          <w:spacing w:val="-1"/>
          <w:w w:val="110"/>
        </w:rPr>
        <w:t xml:space="preserve"> </w:t>
      </w:r>
      <w:r>
        <w:rPr>
          <w:w w:val="110"/>
        </w:rPr>
        <w:t>erwirkt</w:t>
      </w:r>
      <w:r>
        <w:rPr>
          <w:spacing w:val="-2"/>
          <w:w w:val="110"/>
        </w:rPr>
        <w:t xml:space="preserve"> </w:t>
      </w:r>
      <w:r>
        <w:rPr>
          <w:w w:val="110"/>
        </w:rPr>
        <w:t>worden</w:t>
      </w:r>
      <w:r>
        <w:rPr>
          <w:w w:val="106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1"/>
          <w:numId w:val="231"/>
        </w:numPr>
        <w:tabs>
          <w:tab w:val="left" w:pos="1011"/>
        </w:tabs>
        <w:kinsoku w:val="0"/>
        <w:overflowPunct w:val="0"/>
        <w:spacing w:before="100"/>
      </w:pPr>
      <w:r>
        <w:rPr>
          <w:w w:val="115"/>
        </w:rPr>
        <w:t>soweit</w:t>
      </w:r>
      <w:r>
        <w:rPr>
          <w:spacing w:val="-11"/>
          <w:w w:val="115"/>
        </w:rPr>
        <w:t xml:space="preserve"> </w:t>
      </w:r>
      <w:r>
        <w:rPr>
          <w:w w:val="115"/>
        </w:rPr>
        <w:t>dies</w:t>
      </w:r>
      <w:r>
        <w:rPr>
          <w:spacing w:val="-10"/>
          <w:w w:val="115"/>
        </w:rPr>
        <w:t xml:space="preserve"> </w:t>
      </w:r>
      <w:r>
        <w:rPr>
          <w:w w:val="115"/>
        </w:rPr>
        <w:t>sonst</w:t>
      </w:r>
      <w:r>
        <w:rPr>
          <w:spacing w:val="-10"/>
          <w:w w:val="115"/>
        </w:rPr>
        <w:t xml:space="preserve"> </w:t>
      </w:r>
      <w:r>
        <w:rPr>
          <w:w w:val="115"/>
        </w:rPr>
        <w:t>gesetzlich</w:t>
      </w:r>
      <w:r>
        <w:rPr>
          <w:spacing w:val="-10"/>
          <w:w w:val="115"/>
        </w:rPr>
        <w:t xml:space="preserve"> </w:t>
      </w:r>
      <w:r>
        <w:rPr>
          <w:w w:val="115"/>
        </w:rPr>
        <w:t>zugelassen</w:t>
      </w:r>
      <w:r>
        <w:rPr>
          <w:spacing w:val="-10"/>
          <w:w w:val="115"/>
        </w:rPr>
        <w:t xml:space="preserve"> </w:t>
      </w:r>
      <w:r>
        <w:rPr>
          <w:w w:val="115"/>
        </w:rPr>
        <w:t>ist;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§§</w:t>
      </w:r>
      <w:r>
        <w:rPr>
          <w:spacing w:val="-10"/>
          <w:w w:val="115"/>
        </w:rPr>
        <w:t xml:space="preserve"> </w:t>
      </w:r>
      <w:r>
        <w:rPr>
          <w:w w:val="115"/>
        </w:rPr>
        <w:t>130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131</w:t>
      </w:r>
      <w:r>
        <w:rPr>
          <w:spacing w:val="-10"/>
          <w:w w:val="115"/>
        </w:rPr>
        <w:t xml:space="preserve"> </w:t>
      </w:r>
      <w:r>
        <w:rPr>
          <w:w w:val="115"/>
        </w:rPr>
        <w:t>gelten</w:t>
      </w:r>
      <w:r>
        <w:rPr>
          <w:spacing w:val="-10"/>
          <w:w w:val="115"/>
        </w:rPr>
        <w:t xml:space="preserve"> </w:t>
      </w:r>
      <w:r>
        <w:rPr>
          <w:w w:val="115"/>
        </w:rPr>
        <w:t>nicht.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7"/>
          <w:szCs w:val="17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95"/>
      </w:pPr>
      <w:r>
        <w:rPr>
          <w:w w:val="115"/>
        </w:rPr>
        <w:t>Dies</w:t>
      </w:r>
      <w:r>
        <w:rPr>
          <w:spacing w:val="-25"/>
          <w:w w:val="115"/>
        </w:rPr>
        <w:t xml:space="preserve"> </w:t>
      </w:r>
      <w:r>
        <w:rPr>
          <w:w w:val="115"/>
        </w:rPr>
        <w:t>gilt</w:t>
      </w:r>
      <w:r>
        <w:rPr>
          <w:spacing w:val="-25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dann,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5"/>
          <w:w w:val="115"/>
        </w:rPr>
        <w:t xml:space="preserve"> </w:t>
      </w:r>
      <w:r>
        <w:rPr>
          <w:w w:val="115"/>
        </w:rPr>
        <w:t>Einspruchsentscheidung</w:t>
      </w:r>
      <w:r>
        <w:rPr>
          <w:spacing w:val="-24"/>
          <w:w w:val="115"/>
        </w:rPr>
        <w:t xml:space="preserve"> </w:t>
      </w:r>
      <w:r>
        <w:rPr>
          <w:w w:val="115"/>
        </w:rPr>
        <w:t>bestätigt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geändert</w:t>
      </w:r>
      <w:r>
        <w:rPr>
          <w:spacing w:val="-24"/>
          <w:w w:val="115"/>
        </w:rPr>
        <w:t xml:space="preserve"> </w:t>
      </w:r>
      <w:r>
        <w:rPr>
          <w:w w:val="115"/>
        </w:rPr>
        <w:t>worden</w:t>
      </w:r>
      <w:r>
        <w:rPr>
          <w:w w:val="106"/>
        </w:rPr>
        <w:t xml:space="preserve"> </w:t>
      </w:r>
      <w:r>
        <w:rPr>
          <w:w w:val="115"/>
        </w:rPr>
        <w:t>ist.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Fällen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Satzes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Nr.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13"/>
          <w:w w:val="115"/>
        </w:rPr>
        <w:t xml:space="preserve"> </w:t>
      </w:r>
      <w:r>
        <w:rPr>
          <w:w w:val="115"/>
        </w:rPr>
        <w:t>Buchstabe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ebenfalls</w:t>
      </w:r>
      <w:r>
        <w:rPr>
          <w:spacing w:val="-13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13"/>
          <w:w w:val="115"/>
        </w:rPr>
        <w:t xml:space="preserve"> </w:t>
      </w:r>
      <w:r>
        <w:rPr>
          <w:w w:val="115"/>
        </w:rPr>
        <w:t>wenn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3"/>
          <w:w w:val="115"/>
        </w:rPr>
        <w:t xml:space="preserve"> </w:t>
      </w:r>
      <w:r>
        <w:rPr>
          <w:w w:val="115"/>
        </w:rPr>
        <w:t>vor</w:t>
      </w:r>
      <w:r>
        <w:rPr>
          <w:w w:val="104"/>
        </w:rPr>
        <w:t xml:space="preserve"> </w:t>
      </w:r>
      <w:r>
        <w:rPr>
          <w:w w:val="115"/>
        </w:rPr>
        <w:t>Ablauf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Klagefrist</w:t>
      </w:r>
      <w:r>
        <w:rPr>
          <w:spacing w:val="-19"/>
          <w:w w:val="115"/>
        </w:rPr>
        <w:t xml:space="preserve"> </w:t>
      </w:r>
      <w:r>
        <w:rPr>
          <w:w w:val="115"/>
        </w:rPr>
        <w:t>zugestimmt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Antrag</w:t>
      </w:r>
      <w:r>
        <w:rPr>
          <w:spacing w:val="-19"/>
          <w:w w:val="115"/>
        </w:rPr>
        <w:t xml:space="preserve"> </w:t>
      </w:r>
      <w:r>
        <w:rPr>
          <w:w w:val="115"/>
        </w:rPr>
        <w:t>gestellt</w:t>
      </w:r>
      <w:r>
        <w:rPr>
          <w:spacing w:val="-19"/>
          <w:w w:val="115"/>
        </w:rPr>
        <w:t xml:space="preserve"> </w:t>
      </w:r>
      <w:r>
        <w:rPr>
          <w:w w:val="115"/>
        </w:rPr>
        <w:t>hat;</w:t>
      </w:r>
      <w:r>
        <w:rPr>
          <w:spacing w:val="-19"/>
          <w:w w:val="115"/>
        </w:rPr>
        <w:t xml:space="preserve"> </w:t>
      </w:r>
      <w:r>
        <w:rPr>
          <w:w w:val="115"/>
        </w:rPr>
        <w:t>Erklärungen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Beweismittel,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364b</w:t>
      </w:r>
      <w:r>
        <w:rPr>
          <w:w w:val="114"/>
        </w:rPr>
        <w:t xml:space="preserve"> </w:t>
      </w:r>
      <w:r>
        <w:rPr>
          <w:w w:val="115"/>
        </w:rPr>
        <w:t>Abs.</w:t>
      </w:r>
      <w:r>
        <w:rPr>
          <w:spacing w:val="-29"/>
          <w:w w:val="115"/>
        </w:rPr>
        <w:t xml:space="preserve"> </w:t>
      </w:r>
      <w:r>
        <w:rPr>
          <w:w w:val="115"/>
        </w:rPr>
        <w:t>2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Einspruchsentscheidung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berücksichtigt</w:t>
      </w:r>
      <w:r>
        <w:rPr>
          <w:spacing w:val="-28"/>
          <w:w w:val="115"/>
        </w:rPr>
        <w:t xml:space="preserve"> </w:t>
      </w:r>
      <w:r>
        <w:rPr>
          <w:w w:val="115"/>
        </w:rPr>
        <w:t>wurden,</w:t>
      </w:r>
      <w:r>
        <w:rPr>
          <w:spacing w:val="-28"/>
          <w:w w:val="115"/>
        </w:rPr>
        <w:t xml:space="preserve"> </w:t>
      </w:r>
      <w:r>
        <w:rPr>
          <w:w w:val="115"/>
        </w:rPr>
        <w:t>dürfen</w:t>
      </w:r>
      <w:r>
        <w:rPr>
          <w:spacing w:val="-28"/>
          <w:w w:val="115"/>
        </w:rPr>
        <w:t xml:space="preserve"> </w:t>
      </w:r>
      <w:r>
        <w:rPr>
          <w:w w:val="115"/>
        </w:rPr>
        <w:t>hierbei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berücksichtigt</w:t>
      </w:r>
      <w:r>
        <w:rPr>
          <w:spacing w:val="-28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2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auch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einen</w:t>
      </w:r>
      <w:r>
        <w:rPr>
          <w:spacing w:val="-19"/>
          <w:w w:val="115"/>
        </w:rPr>
        <w:t xml:space="preserve"> </w:t>
      </w:r>
      <w:r>
        <w:rPr>
          <w:w w:val="115"/>
        </w:rPr>
        <w:t>Verwaltungsakt,</w:t>
      </w:r>
      <w:r>
        <w:rPr>
          <w:spacing w:val="-20"/>
          <w:w w:val="115"/>
        </w:rPr>
        <w:t xml:space="preserve"> </w:t>
      </w:r>
      <w:r>
        <w:rPr>
          <w:w w:val="115"/>
        </w:rPr>
        <w:t>durch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Antrag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Erlass,</w:t>
      </w:r>
      <w:r>
        <w:rPr>
          <w:spacing w:val="-20"/>
          <w:w w:val="115"/>
        </w:rPr>
        <w:t xml:space="preserve"> </w:t>
      </w:r>
      <w:r>
        <w:rPr>
          <w:w w:val="115"/>
        </w:rPr>
        <w:t>Aufhebung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Änderung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Steuerbescheids</w:t>
      </w:r>
      <w:r>
        <w:rPr>
          <w:spacing w:val="-21"/>
          <w:w w:val="115"/>
        </w:rPr>
        <w:t xml:space="preserve"> </w:t>
      </w:r>
      <w:r>
        <w:rPr>
          <w:w w:val="115"/>
        </w:rPr>
        <w:t>ganz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teilweise</w:t>
      </w:r>
      <w:r>
        <w:rPr>
          <w:spacing w:val="-20"/>
          <w:w w:val="115"/>
        </w:rPr>
        <w:t xml:space="preserve"> </w:t>
      </w:r>
      <w:r>
        <w:rPr>
          <w:w w:val="115"/>
        </w:rPr>
        <w:t>abgelehnt</w:t>
      </w:r>
      <w:r>
        <w:rPr>
          <w:spacing w:val="-21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2"/>
        </w:numPr>
        <w:tabs>
          <w:tab w:val="left" w:pos="423"/>
        </w:tabs>
        <w:kinsoku w:val="0"/>
        <w:overflowPunct w:val="0"/>
        <w:spacing w:line="248" w:lineRule="auto"/>
        <w:ind w:right="1466" w:firstLine="0"/>
      </w:pPr>
      <w:r>
        <w:rPr>
          <w:w w:val="115"/>
        </w:rPr>
        <w:t>Anhängige,</w:t>
      </w:r>
      <w:r>
        <w:rPr>
          <w:spacing w:val="-18"/>
          <w:w w:val="115"/>
        </w:rPr>
        <w:t xml:space="preserve"> </w:t>
      </w:r>
      <w:r>
        <w:rPr>
          <w:w w:val="115"/>
        </w:rPr>
        <w:t>außerhalb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Einspruchs-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Klageverfahrens</w:t>
      </w:r>
      <w:r>
        <w:rPr>
          <w:spacing w:val="-18"/>
          <w:w w:val="115"/>
        </w:rPr>
        <w:t xml:space="preserve"> </w:t>
      </w:r>
      <w:r>
        <w:rPr>
          <w:w w:val="115"/>
        </w:rPr>
        <w:t>gestellte</w:t>
      </w:r>
      <w:r>
        <w:rPr>
          <w:spacing w:val="-17"/>
          <w:w w:val="115"/>
        </w:rPr>
        <w:t xml:space="preserve"> </w:t>
      </w:r>
      <w:r>
        <w:rPr>
          <w:w w:val="115"/>
        </w:rPr>
        <w:t>Anträge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Aufhebung</w:t>
      </w:r>
      <w:r>
        <w:rPr>
          <w:w w:val="113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Änderung</w:t>
      </w:r>
      <w:r>
        <w:rPr>
          <w:spacing w:val="-35"/>
          <w:w w:val="115"/>
        </w:rPr>
        <w:t xml:space="preserve"> </w:t>
      </w:r>
      <w:r>
        <w:rPr>
          <w:w w:val="115"/>
        </w:rPr>
        <w:t>einer</w:t>
      </w:r>
      <w:r>
        <w:rPr>
          <w:spacing w:val="-35"/>
          <w:w w:val="115"/>
        </w:rPr>
        <w:t xml:space="preserve"> </w:t>
      </w:r>
      <w:r>
        <w:rPr>
          <w:w w:val="115"/>
        </w:rPr>
        <w:t>Steuerfestsetzung,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eine</w:t>
      </w:r>
      <w:r>
        <w:rPr>
          <w:spacing w:val="-35"/>
          <w:w w:val="115"/>
        </w:rPr>
        <w:t xml:space="preserve"> </w:t>
      </w:r>
      <w:r>
        <w:rPr>
          <w:w w:val="115"/>
        </w:rPr>
        <w:t>vom</w:t>
      </w:r>
      <w:r>
        <w:rPr>
          <w:spacing w:val="-35"/>
          <w:w w:val="115"/>
        </w:rPr>
        <w:t xml:space="preserve"> </w:t>
      </w:r>
      <w:r>
        <w:rPr>
          <w:w w:val="115"/>
        </w:rPr>
        <w:t>Gerichtshof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35"/>
          <w:w w:val="115"/>
        </w:rPr>
        <w:t xml:space="preserve"> </w:t>
      </w:r>
      <w:r>
        <w:rPr>
          <w:w w:val="115"/>
        </w:rPr>
        <w:t>Union,</w:t>
      </w:r>
      <w:r>
        <w:rPr>
          <w:spacing w:val="-35"/>
          <w:w w:val="115"/>
        </w:rPr>
        <w:t xml:space="preserve"> </w:t>
      </w:r>
      <w:r>
        <w:rPr>
          <w:w w:val="115"/>
        </w:rPr>
        <w:t>vom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Bundesverfassungsgericht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vom</w:t>
      </w:r>
      <w:r>
        <w:rPr>
          <w:spacing w:val="-19"/>
          <w:w w:val="115"/>
        </w:rPr>
        <w:t xml:space="preserve"> </w:t>
      </w:r>
      <w:r>
        <w:rPr>
          <w:w w:val="115"/>
        </w:rPr>
        <w:t>Bundesfinanzhof</w:t>
      </w:r>
      <w:r>
        <w:rPr>
          <w:spacing w:val="-18"/>
          <w:w w:val="115"/>
        </w:rPr>
        <w:t xml:space="preserve"> </w:t>
      </w:r>
      <w:r>
        <w:rPr>
          <w:w w:val="115"/>
        </w:rPr>
        <w:t>entschiedene</w:t>
      </w:r>
      <w:r>
        <w:rPr>
          <w:spacing w:val="-19"/>
          <w:w w:val="115"/>
        </w:rPr>
        <w:t xml:space="preserve"> </w:t>
      </w:r>
      <w:r>
        <w:rPr>
          <w:w w:val="115"/>
        </w:rPr>
        <w:t>Rechtsfrage</w:t>
      </w:r>
      <w:r>
        <w:rPr>
          <w:spacing w:val="-18"/>
          <w:w w:val="115"/>
        </w:rPr>
        <w:t xml:space="preserve"> </w:t>
      </w:r>
      <w:r>
        <w:rPr>
          <w:w w:val="115"/>
        </w:rPr>
        <w:t>betreffen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denen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Ausgang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Verfahrens</w:t>
      </w:r>
      <w:r>
        <w:rPr>
          <w:spacing w:val="-29"/>
          <w:w w:val="115"/>
        </w:rPr>
        <w:t xml:space="preserve"> </w:t>
      </w:r>
      <w:r>
        <w:rPr>
          <w:w w:val="115"/>
        </w:rPr>
        <w:t>vor</w:t>
      </w:r>
      <w:r>
        <w:rPr>
          <w:spacing w:val="-30"/>
          <w:w w:val="115"/>
        </w:rPr>
        <w:t xml:space="preserve"> </w:t>
      </w:r>
      <w:r>
        <w:rPr>
          <w:w w:val="115"/>
        </w:rPr>
        <w:t>diesen</w:t>
      </w:r>
      <w:r>
        <w:rPr>
          <w:spacing w:val="-29"/>
          <w:w w:val="115"/>
        </w:rPr>
        <w:t xml:space="preserve"> </w:t>
      </w:r>
      <w:r>
        <w:rPr>
          <w:w w:val="115"/>
        </w:rPr>
        <w:t>Gerichten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entsprochen</w:t>
      </w:r>
      <w:r>
        <w:rPr>
          <w:spacing w:val="-30"/>
          <w:w w:val="115"/>
        </w:rPr>
        <w:t xml:space="preserve"> </w:t>
      </w:r>
      <w:r>
        <w:rPr>
          <w:w w:val="115"/>
        </w:rPr>
        <w:t>werden</w:t>
      </w:r>
      <w:r>
        <w:rPr>
          <w:spacing w:val="-29"/>
          <w:w w:val="115"/>
        </w:rPr>
        <w:t xml:space="preserve"> </w:t>
      </w:r>
      <w:r>
        <w:rPr>
          <w:w w:val="115"/>
        </w:rPr>
        <w:t>kann,</w:t>
      </w:r>
      <w:r>
        <w:rPr>
          <w:spacing w:val="-29"/>
          <w:w w:val="115"/>
        </w:rPr>
        <w:t xml:space="preserve"> </w:t>
      </w:r>
      <w:r>
        <w:rPr>
          <w:w w:val="115"/>
        </w:rPr>
        <w:t>können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Allgemeinverfügung insoweit</w:t>
      </w:r>
      <w:r>
        <w:rPr>
          <w:spacing w:val="-20"/>
          <w:w w:val="115"/>
        </w:rPr>
        <w:t xml:space="preserve"> </w:t>
      </w:r>
      <w:r>
        <w:rPr>
          <w:w w:val="115"/>
        </w:rPr>
        <w:t>zurückgewiesen</w:t>
      </w:r>
      <w:r>
        <w:rPr>
          <w:spacing w:val="-19"/>
          <w:w w:val="115"/>
        </w:rPr>
        <w:t xml:space="preserve"> </w:t>
      </w:r>
      <w:r>
        <w:rPr>
          <w:w w:val="115"/>
        </w:rPr>
        <w:t>werden.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367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2b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20"/>
          <w:w w:val="115"/>
        </w:rPr>
        <w:t xml:space="preserve"> </w:t>
      </w:r>
      <w:r>
        <w:rPr>
          <w:w w:val="115"/>
        </w:rPr>
        <w:t>6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20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772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 172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3: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18a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12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172:</w:t>
      </w:r>
      <w:r>
        <w:rPr>
          <w:spacing w:val="10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Anwendung</w:t>
      </w:r>
      <w:r>
        <w:rPr>
          <w:spacing w:val="9"/>
          <w:w w:val="110"/>
        </w:rPr>
        <w:t xml:space="preserve"> </w:t>
      </w:r>
      <w:r>
        <w:rPr>
          <w:w w:val="110"/>
        </w:rPr>
        <w:t>vgl.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10"/>
          <w:w w:val="110"/>
        </w:rPr>
        <w:t xml:space="preserve"> </w:t>
      </w:r>
      <w:r>
        <w:rPr>
          <w:w w:val="110"/>
        </w:rPr>
        <w:t>1d</w:t>
      </w:r>
      <w:r>
        <w:rPr>
          <w:spacing w:val="9"/>
          <w:w w:val="110"/>
        </w:rPr>
        <w:t xml:space="preserve"> </w:t>
      </w:r>
      <w:r>
        <w:rPr>
          <w:w w:val="110"/>
        </w:rPr>
        <w:t>InvStG</w:t>
      </w:r>
      <w:r>
        <w:rPr>
          <w:spacing w:val="10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9"/>
          <w:w w:val="110"/>
        </w:rPr>
        <w:t xml:space="preserve"> </w:t>
      </w:r>
      <w:r>
        <w:rPr>
          <w:w w:val="110"/>
        </w:rPr>
        <w:t>173</w:t>
      </w:r>
      <w:r>
        <w:rPr>
          <w:spacing w:val="-18"/>
          <w:w w:val="110"/>
        </w:rPr>
        <w:t xml:space="preserve"> </w:t>
      </w:r>
      <w:r>
        <w:rPr>
          <w:w w:val="110"/>
        </w:rPr>
        <w:t>Aufhebung</w:t>
      </w:r>
      <w:r>
        <w:rPr>
          <w:spacing w:val="-18"/>
          <w:w w:val="110"/>
        </w:rPr>
        <w:t xml:space="preserve"> </w:t>
      </w:r>
      <w:r>
        <w:rPr>
          <w:w w:val="110"/>
        </w:rPr>
        <w:t>oder</w:t>
      </w:r>
      <w:r>
        <w:rPr>
          <w:spacing w:val="-18"/>
          <w:w w:val="110"/>
        </w:rPr>
        <w:t xml:space="preserve"> </w:t>
      </w:r>
      <w:r>
        <w:rPr>
          <w:w w:val="110"/>
        </w:rPr>
        <w:t>Änderung</w:t>
      </w:r>
      <w:r>
        <w:rPr>
          <w:spacing w:val="-18"/>
          <w:w w:val="110"/>
        </w:rPr>
        <w:t xml:space="preserve"> </w:t>
      </w:r>
      <w:r>
        <w:rPr>
          <w:w w:val="110"/>
        </w:rPr>
        <w:t>von</w:t>
      </w:r>
      <w:r>
        <w:rPr>
          <w:spacing w:val="-18"/>
          <w:w w:val="110"/>
        </w:rPr>
        <w:t xml:space="preserve"> </w:t>
      </w:r>
      <w:r>
        <w:rPr>
          <w:w w:val="110"/>
        </w:rPr>
        <w:t>Steuerbescheiden</w:t>
      </w:r>
      <w:r>
        <w:rPr>
          <w:spacing w:val="-18"/>
          <w:w w:val="110"/>
        </w:rPr>
        <w:t xml:space="preserve"> </w:t>
      </w:r>
      <w:r>
        <w:rPr>
          <w:w w:val="110"/>
        </w:rPr>
        <w:t>wegen</w:t>
      </w:r>
      <w:r>
        <w:rPr>
          <w:spacing w:val="-19"/>
          <w:w w:val="110"/>
        </w:rPr>
        <w:t xml:space="preserve"> </w:t>
      </w:r>
      <w:r>
        <w:rPr>
          <w:w w:val="110"/>
        </w:rPr>
        <w:t>neuer</w:t>
      </w:r>
      <w:r>
        <w:rPr>
          <w:spacing w:val="-18"/>
          <w:w w:val="110"/>
        </w:rPr>
        <w:t xml:space="preserve"> </w:t>
      </w:r>
      <w:r>
        <w:rPr>
          <w:w w:val="110"/>
        </w:rPr>
        <w:t>Tatsachen</w:t>
      </w:r>
      <w:r>
        <w:rPr>
          <w:spacing w:val="-18"/>
          <w:w w:val="110"/>
        </w:rPr>
        <w:t xml:space="preserve"> </w:t>
      </w:r>
      <w:r>
        <w:rPr>
          <w:w w:val="110"/>
        </w:rPr>
        <w:t>oder</w:t>
      </w:r>
      <w:r>
        <w:rPr>
          <w:spacing w:val="-18"/>
          <w:w w:val="110"/>
        </w:rPr>
        <w:t xml:space="preserve"> </w:t>
      </w:r>
      <w:r>
        <w:rPr>
          <w:w w:val="110"/>
        </w:rPr>
        <w:t>Beweismittel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30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Steuerbescheide</w:t>
      </w:r>
      <w:r>
        <w:rPr>
          <w:spacing w:val="-21"/>
          <w:w w:val="115"/>
        </w:rPr>
        <w:t xml:space="preserve"> </w:t>
      </w:r>
      <w:r>
        <w:rPr>
          <w:w w:val="115"/>
        </w:rPr>
        <w:t>sind</w:t>
      </w:r>
      <w:r>
        <w:rPr>
          <w:spacing w:val="-21"/>
          <w:w w:val="115"/>
        </w:rPr>
        <w:t xml:space="preserve"> </w:t>
      </w:r>
      <w:r>
        <w:rPr>
          <w:w w:val="115"/>
        </w:rPr>
        <w:t>aufzuheben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ändern,</w:t>
      </w:r>
    </w:p>
    <w:p w:rsidR="00D21117" w:rsidRDefault="00565BBF">
      <w:pPr>
        <w:pStyle w:val="Textkrper"/>
        <w:numPr>
          <w:ilvl w:val="0"/>
          <w:numId w:val="22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Tatsachen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5"/>
          <w:w w:val="110"/>
        </w:rPr>
        <w:t xml:space="preserve"> </w:t>
      </w:r>
      <w:r>
        <w:rPr>
          <w:w w:val="110"/>
        </w:rPr>
        <w:t>nachträglich</w:t>
      </w:r>
      <w:r>
        <w:rPr>
          <w:spacing w:val="6"/>
          <w:w w:val="110"/>
        </w:rPr>
        <w:t xml:space="preserve"> </w:t>
      </w:r>
      <w:r>
        <w:rPr>
          <w:w w:val="110"/>
        </w:rPr>
        <w:t>bekanntwerden,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höheren</w:t>
      </w:r>
      <w:r>
        <w:rPr>
          <w:spacing w:val="5"/>
          <w:w w:val="110"/>
        </w:rPr>
        <w:t xml:space="preserve"> </w:t>
      </w:r>
      <w:r>
        <w:rPr>
          <w:w w:val="110"/>
        </w:rPr>
        <w:t>Steuer</w:t>
      </w:r>
      <w:r>
        <w:rPr>
          <w:spacing w:val="6"/>
          <w:w w:val="110"/>
        </w:rPr>
        <w:t xml:space="preserve"> </w:t>
      </w:r>
      <w:r>
        <w:rPr>
          <w:w w:val="110"/>
        </w:rPr>
        <w:t>führen,</w:t>
      </w:r>
    </w:p>
    <w:p w:rsidR="00D21117" w:rsidRDefault="00565BBF">
      <w:pPr>
        <w:pStyle w:val="Textkrper"/>
        <w:numPr>
          <w:ilvl w:val="0"/>
          <w:numId w:val="229"/>
        </w:numPr>
        <w:tabs>
          <w:tab w:val="left" w:pos="551"/>
        </w:tabs>
        <w:kinsoku w:val="0"/>
        <w:overflowPunct w:val="0"/>
        <w:spacing w:before="108" w:line="248" w:lineRule="auto"/>
        <w:ind w:right="373"/>
      </w:pPr>
      <w:r>
        <w:rPr>
          <w:w w:val="110"/>
        </w:rPr>
        <w:t>soweit</w:t>
      </w:r>
      <w:r>
        <w:rPr>
          <w:spacing w:val="7"/>
          <w:w w:val="110"/>
        </w:rPr>
        <w:t xml:space="preserve"> </w:t>
      </w:r>
      <w:r>
        <w:rPr>
          <w:w w:val="110"/>
        </w:rPr>
        <w:t>Tatsachen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7"/>
          <w:w w:val="110"/>
        </w:rPr>
        <w:t xml:space="preserve"> </w:t>
      </w:r>
      <w:r>
        <w:rPr>
          <w:w w:val="110"/>
        </w:rPr>
        <w:t>nachträglich</w:t>
      </w:r>
      <w:r>
        <w:rPr>
          <w:spacing w:val="7"/>
          <w:w w:val="110"/>
        </w:rPr>
        <w:t xml:space="preserve"> </w:t>
      </w:r>
      <w:r>
        <w:rPr>
          <w:w w:val="110"/>
        </w:rPr>
        <w:t>bekanntwerden,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niedrigeren</w:t>
      </w:r>
      <w:r>
        <w:rPr>
          <w:spacing w:val="7"/>
          <w:w w:val="110"/>
        </w:rPr>
        <w:t xml:space="preserve"> </w:t>
      </w:r>
      <w:r>
        <w:rPr>
          <w:w w:val="110"/>
        </w:rPr>
        <w:t>Steuer</w:t>
      </w:r>
      <w:r>
        <w:rPr>
          <w:spacing w:val="8"/>
          <w:w w:val="110"/>
        </w:rPr>
        <w:t xml:space="preserve"> </w:t>
      </w:r>
      <w:r>
        <w:rPr>
          <w:w w:val="110"/>
        </w:rPr>
        <w:t>führen</w:t>
      </w:r>
      <w:r>
        <w:rPr>
          <w:w w:val="112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9"/>
          <w:w w:val="110"/>
        </w:rPr>
        <w:t xml:space="preserve"> </w:t>
      </w:r>
      <w:r>
        <w:rPr>
          <w:w w:val="110"/>
        </w:rPr>
        <w:t>kein</w:t>
      </w:r>
      <w:r>
        <w:rPr>
          <w:spacing w:val="10"/>
          <w:w w:val="110"/>
        </w:rPr>
        <w:t xml:space="preserve"> </w:t>
      </w:r>
      <w:r>
        <w:rPr>
          <w:w w:val="110"/>
        </w:rPr>
        <w:t>grobes</w:t>
      </w:r>
      <w:r>
        <w:rPr>
          <w:spacing w:val="9"/>
          <w:w w:val="110"/>
        </w:rPr>
        <w:t xml:space="preserve"> </w:t>
      </w:r>
      <w:r>
        <w:rPr>
          <w:w w:val="110"/>
        </w:rPr>
        <w:t>Verschulden</w:t>
      </w:r>
      <w:r>
        <w:rPr>
          <w:spacing w:val="10"/>
          <w:w w:val="110"/>
        </w:rPr>
        <w:t xml:space="preserve"> </w:t>
      </w:r>
      <w:r>
        <w:rPr>
          <w:w w:val="110"/>
        </w:rPr>
        <w:t>daran</w:t>
      </w:r>
      <w:r>
        <w:rPr>
          <w:spacing w:val="10"/>
          <w:w w:val="110"/>
        </w:rPr>
        <w:t xml:space="preserve"> </w:t>
      </w:r>
      <w:r>
        <w:rPr>
          <w:w w:val="110"/>
        </w:rPr>
        <w:t>trifft,</w:t>
      </w:r>
      <w:r>
        <w:rPr>
          <w:spacing w:val="9"/>
          <w:w w:val="110"/>
        </w:rPr>
        <w:t xml:space="preserve"> </w:t>
      </w:r>
      <w:r>
        <w:rPr>
          <w:w w:val="110"/>
        </w:rPr>
        <w:t>dass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Tatsachen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9"/>
          <w:w w:val="110"/>
        </w:rPr>
        <w:t xml:space="preserve"> </w:t>
      </w:r>
      <w:r>
        <w:rPr>
          <w:w w:val="110"/>
        </w:rPr>
        <w:t>erst</w:t>
      </w:r>
      <w:r>
        <w:rPr>
          <w:w w:val="109"/>
        </w:rPr>
        <w:t xml:space="preserve"> </w:t>
      </w:r>
      <w:r>
        <w:rPr>
          <w:w w:val="110"/>
        </w:rPr>
        <w:t>nachträglich</w:t>
      </w:r>
      <w:r>
        <w:rPr>
          <w:spacing w:val="10"/>
          <w:w w:val="110"/>
        </w:rPr>
        <w:t xml:space="preserve"> </w:t>
      </w:r>
      <w:r>
        <w:rPr>
          <w:w w:val="110"/>
        </w:rPr>
        <w:t>bekannt</w:t>
      </w:r>
      <w:r>
        <w:rPr>
          <w:spacing w:val="10"/>
          <w:w w:val="110"/>
        </w:rPr>
        <w:t xml:space="preserve"> </w:t>
      </w:r>
      <w:r>
        <w:rPr>
          <w:w w:val="110"/>
        </w:rPr>
        <w:t>werden.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Verschulden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unbeachtlich,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Tatsachen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Beweismittel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550" w:right="121"/>
      </w:pP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einem</w:t>
      </w:r>
      <w:r>
        <w:rPr>
          <w:spacing w:val="8"/>
          <w:w w:val="110"/>
        </w:rPr>
        <w:t xml:space="preserve"> </w:t>
      </w:r>
      <w:r>
        <w:rPr>
          <w:w w:val="110"/>
        </w:rPr>
        <w:t>unmittelbaren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mittelbaren</w:t>
      </w:r>
      <w:r>
        <w:rPr>
          <w:spacing w:val="9"/>
          <w:w w:val="110"/>
        </w:rPr>
        <w:t xml:space="preserve"> </w:t>
      </w:r>
      <w:r>
        <w:rPr>
          <w:w w:val="110"/>
        </w:rPr>
        <w:t>Zusammenhang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Tatsachen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Beweismitteln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8"/>
          <w:w w:val="110"/>
        </w:rPr>
        <w:t xml:space="preserve"> </w:t>
      </w:r>
      <w:r>
        <w:rPr>
          <w:w w:val="110"/>
        </w:rPr>
        <w:t>Sinne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Nummer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spacing w:val="-7"/>
          <w:w w:val="110"/>
        </w:rPr>
        <w:t xml:space="preserve"> </w:t>
      </w:r>
      <w:r>
        <w:rPr>
          <w:w w:val="110"/>
        </w:rPr>
        <w:t>stehen.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30"/>
        </w:numPr>
        <w:tabs>
          <w:tab w:val="left" w:pos="423"/>
        </w:tabs>
        <w:kinsoku w:val="0"/>
        <w:overflowPunct w:val="0"/>
        <w:spacing w:line="248" w:lineRule="auto"/>
        <w:ind w:right="233" w:firstLine="0"/>
        <w:jc w:val="both"/>
      </w:pPr>
      <w:r>
        <w:rPr>
          <w:w w:val="115"/>
        </w:rPr>
        <w:t>Abweichend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können</w:t>
      </w:r>
      <w:r>
        <w:rPr>
          <w:spacing w:val="-26"/>
          <w:w w:val="115"/>
        </w:rPr>
        <w:t xml:space="preserve"> </w:t>
      </w:r>
      <w:r>
        <w:rPr>
          <w:w w:val="115"/>
        </w:rPr>
        <w:t>Steuerbescheide,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sie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Grund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5"/>
          <w:w w:val="115"/>
        </w:rPr>
        <w:t xml:space="preserve"> </w:t>
      </w:r>
      <w:r>
        <w:rPr>
          <w:w w:val="115"/>
        </w:rPr>
        <w:t>ergangen</w:t>
      </w:r>
      <w:r>
        <w:rPr>
          <w:spacing w:val="-25"/>
          <w:w w:val="115"/>
        </w:rPr>
        <w:t xml:space="preserve"> </w:t>
      </w:r>
      <w:r>
        <w:rPr>
          <w:w w:val="115"/>
        </w:rPr>
        <w:t>sind,</w:t>
      </w:r>
      <w:r>
        <w:rPr>
          <w:w w:val="116"/>
        </w:rPr>
        <w:t xml:space="preserve"> </w:t>
      </w:r>
      <w:r>
        <w:rPr>
          <w:w w:val="115"/>
        </w:rPr>
        <w:t>nur</w:t>
      </w:r>
      <w:r>
        <w:rPr>
          <w:spacing w:val="-29"/>
          <w:w w:val="115"/>
        </w:rPr>
        <w:t xml:space="preserve"> </w:t>
      </w:r>
      <w:r>
        <w:rPr>
          <w:w w:val="115"/>
        </w:rPr>
        <w:t>aufgehoben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geändert</w:t>
      </w:r>
      <w:r>
        <w:rPr>
          <w:spacing w:val="-28"/>
          <w:w w:val="115"/>
        </w:rPr>
        <w:t xml:space="preserve"> </w:t>
      </w:r>
      <w:r>
        <w:rPr>
          <w:w w:val="115"/>
        </w:rPr>
        <w:t>werden,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9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leichtfertige</w:t>
      </w:r>
      <w:r>
        <w:rPr>
          <w:spacing w:val="-28"/>
          <w:w w:val="115"/>
        </w:rPr>
        <w:t xml:space="preserve"> </w:t>
      </w:r>
      <w:r>
        <w:rPr>
          <w:w w:val="115"/>
        </w:rPr>
        <w:t>Steuerverkürzung</w:t>
      </w:r>
      <w:r>
        <w:rPr>
          <w:w w:val="112"/>
        </w:rPr>
        <w:t xml:space="preserve"> </w:t>
      </w:r>
      <w:r>
        <w:rPr>
          <w:w w:val="115"/>
        </w:rPr>
        <w:t>vorliegt.</w:t>
      </w:r>
      <w:r>
        <w:rPr>
          <w:spacing w:val="-10"/>
          <w:w w:val="115"/>
        </w:rPr>
        <w:t xml:space="preserve"> </w:t>
      </w:r>
      <w:r>
        <w:rPr>
          <w:w w:val="115"/>
        </w:rPr>
        <w:t>Dies</w:t>
      </w:r>
      <w:r>
        <w:rPr>
          <w:spacing w:val="-10"/>
          <w:w w:val="115"/>
        </w:rPr>
        <w:t xml:space="preserve"> </w:t>
      </w:r>
      <w:r>
        <w:rPr>
          <w:w w:val="115"/>
        </w:rPr>
        <w:t>gilt</w:t>
      </w:r>
      <w:r>
        <w:rPr>
          <w:spacing w:val="-9"/>
          <w:w w:val="115"/>
        </w:rPr>
        <w:t xml:space="preserve"> </w:t>
      </w:r>
      <w:r>
        <w:rPr>
          <w:w w:val="115"/>
        </w:rPr>
        <w:t>auch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den</w:t>
      </w:r>
      <w:r>
        <w:rPr>
          <w:spacing w:val="-10"/>
          <w:w w:val="115"/>
        </w:rPr>
        <w:t xml:space="preserve"> </w:t>
      </w:r>
      <w:r>
        <w:rPr>
          <w:w w:val="115"/>
        </w:rPr>
        <w:t>Fällen,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denen</w:t>
      </w:r>
      <w:r>
        <w:rPr>
          <w:spacing w:val="-10"/>
          <w:w w:val="115"/>
        </w:rPr>
        <w:t xml:space="preserve"> </w:t>
      </w:r>
      <w:r>
        <w:rPr>
          <w:w w:val="115"/>
        </w:rPr>
        <w:t>eine</w:t>
      </w:r>
      <w:r>
        <w:rPr>
          <w:spacing w:val="-9"/>
          <w:w w:val="115"/>
        </w:rPr>
        <w:t xml:space="preserve"> </w:t>
      </w:r>
      <w:r>
        <w:rPr>
          <w:w w:val="115"/>
        </w:rPr>
        <w:t>Mitteilung</w:t>
      </w:r>
      <w:r>
        <w:rPr>
          <w:spacing w:val="-10"/>
          <w:w w:val="115"/>
        </w:rPr>
        <w:t xml:space="preserve"> </w:t>
      </w:r>
      <w:r>
        <w:rPr>
          <w:w w:val="115"/>
        </w:rPr>
        <w:t>nach</w:t>
      </w:r>
      <w:r>
        <w:rPr>
          <w:spacing w:val="-9"/>
          <w:w w:val="115"/>
        </w:rPr>
        <w:t xml:space="preserve"> </w:t>
      </w:r>
      <w:r>
        <w:rPr>
          <w:w w:val="115"/>
        </w:rPr>
        <w:t>§</w:t>
      </w:r>
      <w:r>
        <w:rPr>
          <w:spacing w:val="-10"/>
          <w:w w:val="115"/>
        </w:rPr>
        <w:t xml:space="preserve"> </w:t>
      </w:r>
      <w:r>
        <w:rPr>
          <w:w w:val="115"/>
        </w:rPr>
        <w:t>202</w:t>
      </w:r>
      <w:r>
        <w:rPr>
          <w:spacing w:val="-9"/>
          <w:w w:val="115"/>
        </w:rPr>
        <w:t xml:space="preserve"> </w:t>
      </w:r>
      <w:r>
        <w:rPr>
          <w:w w:val="115"/>
        </w:rPr>
        <w:t>Abs.</w:t>
      </w:r>
      <w:r>
        <w:rPr>
          <w:spacing w:val="-10"/>
          <w:w w:val="115"/>
        </w:rPr>
        <w:t xml:space="preserve"> </w:t>
      </w:r>
      <w:r>
        <w:rPr>
          <w:w w:val="115"/>
        </w:rPr>
        <w:t>1</w:t>
      </w:r>
      <w:r>
        <w:rPr>
          <w:spacing w:val="-9"/>
          <w:w w:val="115"/>
        </w:rPr>
        <w:t xml:space="preserve"> </w:t>
      </w:r>
      <w:r>
        <w:rPr>
          <w:w w:val="115"/>
        </w:rPr>
        <w:t>Satz</w:t>
      </w:r>
      <w:r>
        <w:rPr>
          <w:spacing w:val="-10"/>
          <w:w w:val="115"/>
        </w:rPr>
        <w:t xml:space="preserve"> </w:t>
      </w:r>
      <w:r>
        <w:rPr>
          <w:w w:val="115"/>
        </w:rPr>
        <w:t>3</w:t>
      </w:r>
      <w:r>
        <w:rPr>
          <w:spacing w:val="-10"/>
          <w:w w:val="115"/>
        </w:rPr>
        <w:t xml:space="preserve"> </w:t>
      </w:r>
      <w:r>
        <w:rPr>
          <w:w w:val="115"/>
        </w:rPr>
        <w:t>ergangen</w:t>
      </w:r>
      <w:r>
        <w:rPr>
          <w:spacing w:val="-9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59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173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F.</w:t>
      </w:r>
      <w:r>
        <w:rPr>
          <w:spacing w:val="2"/>
          <w:w w:val="110"/>
        </w:rPr>
        <w:t xml:space="preserve"> </w:t>
      </w:r>
      <w:r>
        <w:rPr>
          <w:w w:val="110"/>
        </w:rPr>
        <w:t>19.12.1985: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Weitergeltung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9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173:</w:t>
      </w:r>
      <w:r>
        <w:rPr>
          <w:spacing w:val="10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Anwendung</w:t>
      </w:r>
      <w:r>
        <w:rPr>
          <w:spacing w:val="9"/>
          <w:w w:val="110"/>
        </w:rPr>
        <w:t xml:space="preserve"> </w:t>
      </w:r>
      <w:r>
        <w:rPr>
          <w:w w:val="110"/>
        </w:rPr>
        <w:t>vgl.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10"/>
          <w:w w:val="110"/>
        </w:rPr>
        <w:t xml:space="preserve"> </w:t>
      </w:r>
      <w:r>
        <w:rPr>
          <w:w w:val="110"/>
        </w:rPr>
        <w:t>1d</w:t>
      </w:r>
      <w:r>
        <w:rPr>
          <w:spacing w:val="9"/>
          <w:w w:val="110"/>
        </w:rPr>
        <w:t xml:space="preserve"> </w:t>
      </w:r>
      <w:r>
        <w:rPr>
          <w:w w:val="110"/>
        </w:rPr>
        <w:t>InvStG</w:t>
      </w:r>
      <w:r>
        <w:rPr>
          <w:spacing w:val="10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173a</w:t>
      </w:r>
      <w:r>
        <w:rPr>
          <w:spacing w:val="-13"/>
          <w:w w:val="110"/>
        </w:rPr>
        <w:t xml:space="preserve"> </w:t>
      </w:r>
      <w:r>
        <w:rPr>
          <w:w w:val="110"/>
        </w:rPr>
        <w:t>Schreib-</w:t>
      </w:r>
      <w:r>
        <w:rPr>
          <w:spacing w:val="-12"/>
          <w:w w:val="110"/>
        </w:rPr>
        <w:t xml:space="preserve"> </w:t>
      </w:r>
      <w:r>
        <w:rPr>
          <w:w w:val="110"/>
        </w:rPr>
        <w:t>oder</w:t>
      </w:r>
      <w:r>
        <w:rPr>
          <w:spacing w:val="-13"/>
          <w:w w:val="110"/>
        </w:rPr>
        <w:t xml:space="preserve"> </w:t>
      </w:r>
      <w:r>
        <w:rPr>
          <w:w w:val="110"/>
        </w:rPr>
        <w:t>Rechenfehler</w:t>
      </w:r>
      <w:r>
        <w:rPr>
          <w:spacing w:val="-12"/>
          <w:w w:val="110"/>
        </w:rPr>
        <w:t xml:space="preserve"> </w:t>
      </w:r>
      <w:r>
        <w:rPr>
          <w:w w:val="110"/>
        </w:rPr>
        <w:t>bei</w:t>
      </w:r>
      <w:r>
        <w:rPr>
          <w:spacing w:val="-13"/>
          <w:w w:val="110"/>
        </w:rPr>
        <w:t xml:space="preserve"> </w:t>
      </w:r>
      <w:r>
        <w:rPr>
          <w:w w:val="110"/>
        </w:rPr>
        <w:t>Erstellung</w:t>
      </w:r>
      <w:r>
        <w:rPr>
          <w:spacing w:val="-12"/>
          <w:w w:val="110"/>
        </w:rPr>
        <w:t xml:space="preserve"> </w:t>
      </w:r>
      <w:r>
        <w:rPr>
          <w:w w:val="110"/>
        </w:rPr>
        <w:t>einer</w:t>
      </w:r>
      <w:r>
        <w:rPr>
          <w:spacing w:val="-13"/>
          <w:w w:val="110"/>
        </w:rPr>
        <w:t xml:space="preserve"> </w:t>
      </w:r>
      <w:r>
        <w:rPr>
          <w:w w:val="110"/>
        </w:rPr>
        <w:t>Steuererklärung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5"/>
        </w:rPr>
        <w:t>Steuerbescheide</w:t>
      </w:r>
      <w:r>
        <w:rPr>
          <w:spacing w:val="-21"/>
          <w:w w:val="115"/>
        </w:rPr>
        <w:t xml:space="preserve"> </w:t>
      </w:r>
      <w:r>
        <w:rPr>
          <w:w w:val="115"/>
        </w:rPr>
        <w:t>sind</w:t>
      </w:r>
      <w:r>
        <w:rPr>
          <w:spacing w:val="-21"/>
          <w:w w:val="115"/>
        </w:rPr>
        <w:t xml:space="preserve"> </w:t>
      </w:r>
      <w:r>
        <w:rPr>
          <w:w w:val="115"/>
        </w:rPr>
        <w:t>aufzuheben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ändern,</w:t>
      </w:r>
      <w:r>
        <w:rPr>
          <w:spacing w:val="-21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Erstellung</w:t>
      </w:r>
      <w:r>
        <w:rPr>
          <w:spacing w:val="-21"/>
          <w:w w:val="115"/>
        </w:rPr>
        <w:t xml:space="preserve"> </w:t>
      </w:r>
      <w:r>
        <w:rPr>
          <w:w w:val="115"/>
        </w:rPr>
        <w:t>seiner</w:t>
      </w:r>
      <w:r>
        <w:rPr>
          <w:w w:val="112"/>
        </w:rPr>
        <w:t xml:space="preserve"> </w:t>
      </w:r>
      <w:r>
        <w:rPr>
          <w:w w:val="115"/>
        </w:rPr>
        <w:t>Steuererklärung</w:t>
      </w:r>
      <w:r>
        <w:rPr>
          <w:spacing w:val="-27"/>
          <w:w w:val="115"/>
        </w:rPr>
        <w:t xml:space="preserve"> </w:t>
      </w:r>
      <w:r>
        <w:rPr>
          <w:w w:val="115"/>
        </w:rPr>
        <w:t>Schreib-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Rechenfehler</w:t>
      </w:r>
      <w:r>
        <w:rPr>
          <w:spacing w:val="-26"/>
          <w:w w:val="115"/>
        </w:rPr>
        <w:t xml:space="preserve"> </w:t>
      </w:r>
      <w:r>
        <w:rPr>
          <w:w w:val="115"/>
        </w:rPr>
        <w:t>unterlaufen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er</w:t>
      </w:r>
      <w:r>
        <w:rPr>
          <w:spacing w:val="-26"/>
          <w:w w:val="115"/>
        </w:rPr>
        <w:t xml:space="preserve"> </w:t>
      </w:r>
      <w:r>
        <w:rPr>
          <w:w w:val="115"/>
        </w:rPr>
        <w:t>deshalb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bestimmte,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Verhältnissen</w:t>
      </w:r>
      <w:r>
        <w:rPr>
          <w:spacing w:val="-25"/>
          <w:w w:val="115"/>
        </w:rPr>
        <w:t xml:space="preserve"> </w:t>
      </w:r>
      <w:r>
        <w:rPr>
          <w:w w:val="115"/>
        </w:rPr>
        <w:t>zum</w:t>
      </w:r>
      <w:r>
        <w:rPr>
          <w:spacing w:val="-25"/>
          <w:w w:val="115"/>
        </w:rPr>
        <w:t xml:space="preserve"> </w:t>
      </w:r>
      <w:r>
        <w:rPr>
          <w:w w:val="115"/>
        </w:rPr>
        <w:t>Zeitpunkt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Erlasses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25"/>
          <w:w w:val="115"/>
        </w:rPr>
        <w:t xml:space="preserve"> </w:t>
      </w:r>
      <w:r>
        <w:rPr>
          <w:w w:val="115"/>
        </w:rPr>
        <w:t>rechtserhebliche</w:t>
      </w:r>
      <w:r>
        <w:rPr>
          <w:spacing w:val="-25"/>
          <w:w w:val="115"/>
        </w:rPr>
        <w:t xml:space="preserve"> </w:t>
      </w:r>
      <w:r>
        <w:rPr>
          <w:w w:val="115"/>
        </w:rPr>
        <w:t>Tatsachen</w:t>
      </w:r>
      <w:r>
        <w:rPr>
          <w:spacing w:val="-26"/>
          <w:w w:val="115"/>
        </w:rPr>
        <w:t xml:space="preserve"> </w:t>
      </w:r>
      <w:r>
        <w:rPr>
          <w:w w:val="115"/>
        </w:rPr>
        <w:t>unzutreffend</w:t>
      </w:r>
      <w:r>
        <w:rPr>
          <w:w w:val="113"/>
        </w:rPr>
        <w:t xml:space="preserve"> </w:t>
      </w:r>
      <w:r>
        <w:rPr>
          <w:w w:val="115"/>
        </w:rPr>
        <w:t>mitgeteilt</w:t>
      </w:r>
      <w:r>
        <w:rPr>
          <w:spacing w:val="-7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173a: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9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7"/>
          <w:w w:val="105"/>
        </w:rPr>
        <w:t xml:space="preserve"> </w:t>
      </w:r>
      <w:r>
        <w:rPr>
          <w:w w:val="105"/>
        </w:rPr>
        <w:t>174</w:t>
      </w:r>
      <w:r>
        <w:rPr>
          <w:spacing w:val="37"/>
          <w:w w:val="105"/>
        </w:rPr>
        <w:t xml:space="preserve"> </w:t>
      </w:r>
      <w:r>
        <w:rPr>
          <w:w w:val="105"/>
        </w:rPr>
        <w:t>Widerstreitende</w:t>
      </w:r>
      <w:r>
        <w:rPr>
          <w:spacing w:val="38"/>
          <w:w w:val="105"/>
        </w:rPr>
        <w:t xml:space="preserve"> </w:t>
      </w:r>
      <w:r>
        <w:rPr>
          <w:w w:val="105"/>
        </w:rPr>
        <w:t>Steuerfestsetzungen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28"/>
        </w:numPr>
        <w:tabs>
          <w:tab w:val="left" w:pos="423"/>
        </w:tabs>
        <w:kinsoku w:val="0"/>
        <w:overflowPunct w:val="0"/>
        <w:spacing w:line="248" w:lineRule="auto"/>
        <w:ind w:right="953" w:firstLine="0"/>
      </w:pP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bestimmter</w:t>
      </w:r>
      <w:r>
        <w:rPr>
          <w:spacing w:val="-27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mehreren</w:t>
      </w:r>
      <w:r>
        <w:rPr>
          <w:spacing w:val="-27"/>
          <w:w w:val="115"/>
        </w:rPr>
        <w:t xml:space="preserve"> </w:t>
      </w:r>
      <w:r>
        <w:rPr>
          <w:w w:val="115"/>
        </w:rPr>
        <w:t>Steuerbescheiden</w:t>
      </w:r>
      <w:r>
        <w:rPr>
          <w:spacing w:val="-27"/>
          <w:w w:val="115"/>
        </w:rPr>
        <w:t xml:space="preserve"> </w:t>
      </w:r>
      <w:r>
        <w:rPr>
          <w:w w:val="115"/>
        </w:rPr>
        <w:t>zuungunsten</w:t>
      </w:r>
      <w:r>
        <w:rPr>
          <w:spacing w:val="-27"/>
          <w:w w:val="115"/>
        </w:rPr>
        <w:t xml:space="preserve"> </w:t>
      </w:r>
      <w:r>
        <w:rPr>
          <w:w w:val="115"/>
        </w:rPr>
        <w:t>eines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mehrerer</w:t>
      </w:r>
      <w:r>
        <w:rPr>
          <w:w w:val="108"/>
        </w:rPr>
        <w:t xml:space="preserve"> </w:t>
      </w:r>
      <w:r>
        <w:rPr>
          <w:w w:val="115"/>
        </w:rPr>
        <w:t>Steuerpflichtiger</w:t>
      </w:r>
      <w:r>
        <w:rPr>
          <w:spacing w:val="-32"/>
          <w:w w:val="115"/>
        </w:rPr>
        <w:t xml:space="preserve"> </w:t>
      </w:r>
      <w:r>
        <w:rPr>
          <w:w w:val="115"/>
        </w:rPr>
        <w:t>berücksichtigt</w:t>
      </w:r>
      <w:r>
        <w:rPr>
          <w:spacing w:val="-31"/>
          <w:w w:val="115"/>
        </w:rPr>
        <w:t xml:space="preserve"> </w:t>
      </w:r>
      <w:r>
        <w:rPr>
          <w:w w:val="115"/>
        </w:rPr>
        <w:t>worden,</w:t>
      </w:r>
      <w:r>
        <w:rPr>
          <w:spacing w:val="-31"/>
          <w:w w:val="115"/>
        </w:rPr>
        <w:t xml:space="preserve"> </w:t>
      </w:r>
      <w:r>
        <w:rPr>
          <w:w w:val="115"/>
        </w:rPr>
        <w:t>obwohl</w:t>
      </w:r>
      <w:r>
        <w:rPr>
          <w:spacing w:val="-31"/>
          <w:w w:val="115"/>
        </w:rPr>
        <w:t xml:space="preserve"> </w:t>
      </w:r>
      <w:r>
        <w:rPr>
          <w:w w:val="115"/>
        </w:rPr>
        <w:t>er</w:t>
      </w:r>
      <w:r>
        <w:rPr>
          <w:spacing w:val="-31"/>
          <w:w w:val="115"/>
        </w:rPr>
        <w:t xml:space="preserve"> </w:t>
      </w:r>
      <w:r>
        <w:rPr>
          <w:w w:val="115"/>
        </w:rPr>
        <w:t>nur</w:t>
      </w:r>
      <w:r>
        <w:rPr>
          <w:spacing w:val="-31"/>
          <w:w w:val="115"/>
        </w:rPr>
        <w:t xml:space="preserve"> </w:t>
      </w:r>
      <w:r>
        <w:rPr>
          <w:w w:val="115"/>
        </w:rPr>
        <w:t>einmal</w:t>
      </w:r>
      <w:r>
        <w:rPr>
          <w:spacing w:val="-32"/>
          <w:w w:val="115"/>
        </w:rPr>
        <w:t xml:space="preserve"> </w:t>
      </w:r>
      <w:r>
        <w:rPr>
          <w:w w:val="115"/>
        </w:rPr>
        <w:t>hätte</w:t>
      </w:r>
      <w:r>
        <w:rPr>
          <w:spacing w:val="-31"/>
          <w:w w:val="115"/>
        </w:rPr>
        <w:t xml:space="preserve"> </w:t>
      </w:r>
      <w:r>
        <w:rPr>
          <w:w w:val="115"/>
        </w:rPr>
        <w:t>berücksichtigt</w:t>
      </w:r>
      <w:r>
        <w:rPr>
          <w:spacing w:val="-31"/>
          <w:w w:val="115"/>
        </w:rPr>
        <w:t xml:space="preserve"> </w:t>
      </w:r>
      <w:r>
        <w:rPr>
          <w:w w:val="115"/>
        </w:rPr>
        <w:t>werden</w:t>
      </w:r>
      <w:r>
        <w:rPr>
          <w:spacing w:val="-31"/>
          <w:w w:val="115"/>
        </w:rPr>
        <w:t xml:space="preserve"> </w:t>
      </w:r>
      <w:r>
        <w:rPr>
          <w:w w:val="115"/>
        </w:rPr>
        <w:t>dürfen,</w:t>
      </w:r>
      <w:r>
        <w:rPr>
          <w:spacing w:val="-31"/>
          <w:w w:val="115"/>
        </w:rPr>
        <w:t xml:space="preserve"> </w:t>
      </w:r>
      <w:r>
        <w:rPr>
          <w:w w:val="115"/>
        </w:rPr>
        <w:t>so</w:t>
      </w:r>
      <w:r>
        <w:rPr>
          <w:spacing w:val="-32"/>
          <w:w w:val="115"/>
        </w:rPr>
        <w:t xml:space="preserve"> </w:t>
      </w:r>
      <w:r>
        <w:rPr>
          <w:w w:val="115"/>
        </w:rPr>
        <w:t>ist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fehlerhafte</w:t>
      </w:r>
      <w:r>
        <w:rPr>
          <w:spacing w:val="-18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Antrag</w:t>
      </w:r>
      <w:r>
        <w:rPr>
          <w:spacing w:val="-18"/>
          <w:w w:val="115"/>
        </w:rPr>
        <w:t xml:space="preserve"> </w:t>
      </w:r>
      <w:r>
        <w:rPr>
          <w:w w:val="115"/>
        </w:rPr>
        <w:t>aufzuheben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ändern.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diese</w:t>
      </w: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Steuerfestsetzung</w:t>
      </w:r>
      <w:r>
        <w:rPr>
          <w:spacing w:val="-16"/>
          <w:w w:val="115"/>
        </w:rPr>
        <w:t xml:space="preserve"> </w:t>
      </w:r>
      <w:r>
        <w:rPr>
          <w:w w:val="115"/>
        </w:rPr>
        <w:t>bereits</w:t>
      </w:r>
      <w:r>
        <w:rPr>
          <w:spacing w:val="-15"/>
          <w:w w:val="115"/>
        </w:rPr>
        <w:t xml:space="preserve"> </w:t>
      </w:r>
      <w:r>
        <w:rPr>
          <w:w w:val="115"/>
        </w:rPr>
        <w:t>abgelaufen,</w:t>
      </w:r>
      <w:r>
        <w:rPr>
          <w:spacing w:val="-16"/>
          <w:w w:val="115"/>
        </w:rPr>
        <w:t xml:space="preserve"> </w:t>
      </w:r>
      <w:r>
        <w:rPr>
          <w:w w:val="115"/>
        </w:rPr>
        <w:t>so</w:t>
      </w:r>
      <w:r>
        <w:rPr>
          <w:spacing w:val="-15"/>
          <w:w w:val="115"/>
        </w:rPr>
        <w:t xml:space="preserve"> </w:t>
      </w:r>
      <w:r>
        <w:rPr>
          <w:w w:val="115"/>
        </w:rPr>
        <w:t>kann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Antrag</w:t>
      </w:r>
      <w:r>
        <w:rPr>
          <w:spacing w:val="-16"/>
          <w:w w:val="115"/>
        </w:rPr>
        <w:t xml:space="preserve"> </w:t>
      </w:r>
      <w:r>
        <w:rPr>
          <w:w w:val="115"/>
        </w:rPr>
        <w:t>noch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zum</w:t>
      </w:r>
      <w:r>
        <w:rPr>
          <w:spacing w:val="-15"/>
          <w:w w:val="115"/>
        </w:rPr>
        <w:t xml:space="preserve"> </w:t>
      </w:r>
      <w:r>
        <w:rPr>
          <w:w w:val="115"/>
        </w:rPr>
        <w:t>Ablauf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5"/>
          <w:w w:val="115"/>
        </w:rPr>
        <w:t xml:space="preserve"> </w:t>
      </w:r>
      <w:r>
        <w:rPr>
          <w:w w:val="115"/>
        </w:rPr>
        <w:t>Jahres</w:t>
      </w:r>
      <w:r>
        <w:rPr>
          <w:spacing w:val="-15"/>
          <w:w w:val="115"/>
        </w:rPr>
        <w:t xml:space="preserve"> </w:t>
      </w:r>
      <w:r>
        <w:rPr>
          <w:w w:val="115"/>
        </w:rPr>
        <w:t>gestellt</w:t>
      </w:r>
      <w:r>
        <w:rPr>
          <w:spacing w:val="-16"/>
          <w:w w:val="115"/>
        </w:rPr>
        <w:t xml:space="preserve"> </w:t>
      </w:r>
      <w:r>
        <w:rPr>
          <w:w w:val="115"/>
        </w:rPr>
        <w:t>werden,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456"/>
      </w:pPr>
      <w:r>
        <w:rPr>
          <w:w w:val="115"/>
        </w:rPr>
        <w:t>nachdem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letzte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35"/>
          <w:w w:val="115"/>
        </w:rPr>
        <w:t xml:space="preserve"> </w:t>
      </w:r>
      <w:r>
        <w:rPr>
          <w:w w:val="115"/>
        </w:rPr>
        <w:t>Steuerbescheide</w:t>
      </w:r>
      <w:r>
        <w:rPr>
          <w:spacing w:val="-35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35"/>
          <w:w w:val="115"/>
        </w:rPr>
        <w:t xml:space="preserve"> </w:t>
      </w:r>
      <w:r>
        <w:rPr>
          <w:w w:val="115"/>
        </w:rPr>
        <w:t>geworden</w:t>
      </w:r>
      <w:r>
        <w:rPr>
          <w:spacing w:val="-34"/>
          <w:w w:val="115"/>
        </w:rPr>
        <w:t xml:space="preserve"> </w:t>
      </w:r>
      <w:r>
        <w:rPr>
          <w:w w:val="115"/>
        </w:rPr>
        <w:t>ist.</w:t>
      </w:r>
      <w:r>
        <w:rPr>
          <w:spacing w:val="-35"/>
          <w:w w:val="115"/>
        </w:rPr>
        <w:t xml:space="preserve"> </w:t>
      </w:r>
      <w:r>
        <w:rPr>
          <w:w w:val="115"/>
        </w:rPr>
        <w:t>Wird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Antrag</w:t>
      </w:r>
      <w:r>
        <w:rPr>
          <w:spacing w:val="-35"/>
          <w:w w:val="115"/>
        </w:rPr>
        <w:t xml:space="preserve"> </w:t>
      </w:r>
      <w:r>
        <w:rPr>
          <w:w w:val="115"/>
        </w:rPr>
        <w:t>rechtzeitig</w:t>
      </w:r>
      <w:r>
        <w:rPr>
          <w:w w:val="112"/>
        </w:rPr>
        <w:t xml:space="preserve"> </w:t>
      </w:r>
      <w:r>
        <w:rPr>
          <w:w w:val="115"/>
        </w:rPr>
        <w:t>gestellt,</w:t>
      </w:r>
      <w:r>
        <w:rPr>
          <w:spacing w:val="-23"/>
          <w:w w:val="115"/>
        </w:rPr>
        <w:t xml:space="preserve"> </w:t>
      </w:r>
      <w:r>
        <w:rPr>
          <w:w w:val="115"/>
        </w:rPr>
        <w:t>steht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Aufhebung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Änderung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22"/>
          <w:w w:val="115"/>
        </w:rPr>
        <w:t xml:space="preserve"> </w:t>
      </w:r>
      <w:r>
        <w:rPr>
          <w:w w:val="115"/>
        </w:rPr>
        <w:t>insoweit</w:t>
      </w:r>
      <w:r>
        <w:rPr>
          <w:spacing w:val="-23"/>
          <w:w w:val="115"/>
        </w:rPr>
        <w:t xml:space="preserve"> </w:t>
      </w:r>
      <w:r>
        <w:rPr>
          <w:w w:val="115"/>
        </w:rPr>
        <w:t>keine</w:t>
      </w:r>
      <w:r>
        <w:rPr>
          <w:spacing w:val="-23"/>
          <w:w w:val="115"/>
        </w:rPr>
        <w:t xml:space="preserve"> </w:t>
      </w:r>
      <w:r>
        <w:rPr>
          <w:w w:val="115"/>
        </w:rPr>
        <w:t>Frist</w:t>
      </w:r>
      <w:r>
        <w:rPr>
          <w:spacing w:val="-23"/>
          <w:w w:val="115"/>
        </w:rPr>
        <w:t xml:space="preserve"> </w:t>
      </w:r>
      <w:r>
        <w:rPr>
          <w:w w:val="115"/>
        </w:rPr>
        <w:t>entgegen.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8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20"/>
          <w:w w:val="115"/>
        </w:rPr>
        <w:t xml:space="preserve"> </w:t>
      </w:r>
      <w:r>
        <w:rPr>
          <w:w w:val="115"/>
        </w:rPr>
        <w:t>sinngemäß,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bestimmter</w:t>
      </w:r>
      <w:r>
        <w:rPr>
          <w:spacing w:val="-20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unvereinbarer</w:t>
      </w:r>
      <w:r>
        <w:rPr>
          <w:spacing w:val="-20"/>
          <w:w w:val="115"/>
        </w:rPr>
        <w:t xml:space="preserve"> </w:t>
      </w:r>
      <w:r>
        <w:rPr>
          <w:w w:val="115"/>
        </w:rPr>
        <w:t>Weise</w:t>
      </w:r>
      <w:r>
        <w:rPr>
          <w:spacing w:val="-20"/>
          <w:w w:val="115"/>
        </w:rPr>
        <w:t xml:space="preserve"> </w:t>
      </w:r>
      <w:r>
        <w:rPr>
          <w:w w:val="115"/>
        </w:rPr>
        <w:t>mehrfach</w:t>
      </w:r>
      <w:r>
        <w:rPr>
          <w:spacing w:val="-19"/>
          <w:w w:val="115"/>
        </w:rPr>
        <w:t xml:space="preserve"> </w:t>
      </w:r>
      <w:r>
        <w:rPr>
          <w:w w:val="115"/>
        </w:rPr>
        <w:t>zugunsten</w:t>
      </w:r>
      <w:r>
        <w:rPr>
          <w:w w:val="116"/>
        </w:rPr>
        <w:t xml:space="preserve"> </w:t>
      </w:r>
      <w:r>
        <w:rPr>
          <w:w w:val="115"/>
        </w:rPr>
        <w:t>eines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mehrerer</w:t>
      </w:r>
      <w:r>
        <w:rPr>
          <w:spacing w:val="-36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35"/>
          <w:w w:val="115"/>
        </w:rPr>
        <w:t xml:space="preserve"> </w:t>
      </w:r>
      <w:r>
        <w:rPr>
          <w:w w:val="115"/>
        </w:rPr>
        <w:t>berücksichtigt</w:t>
      </w:r>
      <w:r>
        <w:rPr>
          <w:spacing w:val="-36"/>
          <w:w w:val="115"/>
        </w:rPr>
        <w:t xml:space="preserve"> </w:t>
      </w:r>
      <w:r>
        <w:rPr>
          <w:w w:val="115"/>
        </w:rPr>
        <w:t>worden</w:t>
      </w:r>
      <w:r>
        <w:rPr>
          <w:spacing w:val="-35"/>
          <w:w w:val="115"/>
        </w:rPr>
        <w:t xml:space="preserve"> </w:t>
      </w:r>
      <w:r>
        <w:rPr>
          <w:w w:val="115"/>
        </w:rPr>
        <w:t>ist;</w:t>
      </w:r>
      <w:r>
        <w:rPr>
          <w:spacing w:val="-36"/>
          <w:w w:val="115"/>
        </w:rPr>
        <w:t xml:space="preserve"> </w:t>
      </w:r>
      <w:r>
        <w:rPr>
          <w:w w:val="115"/>
        </w:rPr>
        <w:t>ein</w:t>
      </w:r>
      <w:r>
        <w:rPr>
          <w:spacing w:val="-35"/>
          <w:w w:val="115"/>
        </w:rPr>
        <w:t xml:space="preserve"> </w:t>
      </w:r>
      <w:r>
        <w:rPr>
          <w:w w:val="115"/>
        </w:rPr>
        <w:t>Antrag</w:t>
      </w:r>
      <w:r>
        <w:rPr>
          <w:spacing w:val="-36"/>
          <w:w w:val="115"/>
        </w:rPr>
        <w:t xml:space="preserve"> </w:t>
      </w:r>
      <w:r>
        <w:rPr>
          <w:w w:val="115"/>
        </w:rPr>
        <w:t>ist</w:t>
      </w:r>
      <w:r>
        <w:rPr>
          <w:spacing w:val="-35"/>
          <w:w w:val="115"/>
        </w:rPr>
        <w:t xml:space="preserve"> </w:t>
      </w:r>
      <w:r>
        <w:rPr>
          <w:w w:val="115"/>
        </w:rPr>
        <w:t>nicht</w:t>
      </w:r>
      <w:r>
        <w:rPr>
          <w:spacing w:val="-35"/>
          <w:w w:val="115"/>
        </w:rPr>
        <w:t xml:space="preserve"> </w:t>
      </w:r>
      <w:r>
        <w:rPr>
          <w:w w:val="115"/>
        </w:rPr>
        <w:t>erforderlich.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fehlerhafte</w:t>
      </w:r>
      <w:r>
        <w:rPr>
          <w:w w:val="114"/>
        </w:rPr>
        <w:t xml:space="preserve"> </w:t>
      </w:r>
      <w:r>
        <w:rPr>
          <w:w w:val="115"/>
        </w:rPr>
        <w:t>Steuerbescheid</w:t>
      </w:r>
      <w:r>
        <w:rPr>
          <w:spacing w:val="-17"/>
          <w:w w:val="115"/>
        </w:rPr>
        <w:t xml:space="preserve"> </w:t>
      </w:r>
      <w:r>
        <w:rPr>
          <w:w w:val="115"/>
        </w:rPr>
        <w:t>darf</w:t>
      </w:r>
      <w:r>
        <w:rPr>
          <w:spacing w:val="-17"/>
          <w:w w:val="115"/>
        </w:rPr>
        <w:t xml:space="preserve"> </w:t>
      </w:r>
      <w:r>
        <w:rPr>
          <w:w w:val="115"/>
        </w:rPr>
        <w:t>jedoch</w:t>
      </w:r>
      <w:r>
        <w:rPr>
          <w:spacing w:val="-17"/>
          <w:w w:val="115"/>
        </w:rPr>
        <w:t xml:space="preserve"> </w:t>
      </w:r>
      <w:r>
        <w:rPr>
          <w:w w:val="115"/>
        </w:rPr>
        <w:t>nur</w:t>
      </w:r>
      <w:r>
        <w:rPr>
          <w:spacing w:val="-16"/>
          <w:w w:val="115"/>
        </w:rPr>
        <w:t xml:space="preserve"> </w:t>
      </w:r>
      <w:r>
        <w:rPr>
          <w:w w:val="115"/>
        </w:rPr>
        <w:t>dann</w:t>
      </w:r>
      <w:r>
        <w:rPr>
          <w:spacing w:val="-17"/>
          <w:w w:val="115"/>
        </w:rPr>
        <w:t xml:space="preserve"> </w:t>
      </w:r>
      <w:r>
        <w:rPr>
          <w:w w:val="115"/>
        </w:rPr>
        <w:t>geändert</w:t>
      </w:r>
      <w:r>
        <w:rPr>
          <w:spacing w:val="-17"/>
          <w:w w:val="115"/>
        </w:rPr>
        <w:t xml:space="preserve"> </w:t>
      </w:r>
      <w:r>
        <w:rPr>
          <w:w w:val="115"/>
        </w:rPr>
        <w:t>werden,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Berücksichtigung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Antrag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Erklärung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9"/>
          <w:w w:val="115"/>
        </w:rPr>
        <w:t xml:space="preserve"> </w:t>
      </w:r>
      <w:r>
        <w:rPr>
          <w:w w:val="115"/>
        </w:rPr>
        <w:t>zurückzuführen</w:t>
      </w:r>
      <w:r>
        <w:rPr>
          <w:spacing w:val="-29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8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bestimmter</w:t>
      </w:r>
      <w:r>
        <w:rPr>
          <w:spacing w:val="-23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3"/>
          <w:w w:val="115"/>
        </w:rPr>
        <w:t xml:space="preserve"> </w:t>
      </w:r>
      <w:r>
        <w:rPr>
          <w:w w:val="115"/>
        </w:rPr>
        <w:t>erkennbar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Annahme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berücksichtigt</w:t>
      </w:r>
      <w:r>
        <w:rPr>
          <w:w w:val="113"/>
        </w:rPr>
        <w:t xml:space="preserve"> </w:t>
      </w:r>
      <w:r>
        <w:rPr>
          <w:w w:val="115"/>
        </w:rPr>
        <w:t>worden,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er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spacing w:val="-17"/>
          <w:w w:val="115"/>
        </w:rPr>
        <w:t xml:space="preserve"> </w:t>
      </w:r>
      <w:r>
        <w:rPr>
          <w:w w:val="115"/>
        </w:rPr>
        <w:t>anderen</w:t>
      </w:r>
      <w:r>
        <w:rPr>
          <w:spacing w:val="-17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berücksichtigen</w:t>
      </w:r>
      <w:r>
        <w:rPr>
          <w:spacing w:val="-17"/>
          <w:w w:val="115"/>
        </w:rPr>
        <w:t xml:space="preserve"> </w:t>
      </w:r>
      <w:r>
        <w:rPr>
          <w:w w:val="115"/>
        </w:rPr>
        <w:t>sei,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stellt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diese</w:t>
      </w:r>
      <w:r>
        <w:rPr>
          <w:spacing w:val="-17"/>
          <w:w w:val="115"/>
        </w:rPr>
        <w:t xml:space="preserve"> </w:t>
      </w:r>
      <w:r>
        <w:rPr>
          <w:w w:val="115"/>
        </w:rPr>
        <w:t>Annahme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w w:val="123"/>
        </w:rPr>
        <w:t xml:space="preserve"> </w:t>
      </w:r>
      <w:r>
        <w:rPr>
          <w:w w:val="115"/>
        </w:rPr>
        <w:t>unrichtig</w:t>
      </w:r>
      <w:r>
        <w:rPr>
          <w:spacing w:val="-15"/>
          <w:w w:val="115"/>
        </w:rPr>
        <w:t xml:space="preserve"> </w:t>
      </w:r>
      <w:r>
        <w:rPr>
          <w:w w:val="115"/>
        </w:rPr>
        <w:t>heraus,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5"/>
          <w:w w:val="115"/>
        </w:rPr>
        <w:t xml:space="preserve"> </w:t>
      </w:r>
      <w:r>
        <w:rPr>
          <w:w w:val="115"/>
        </w:rPr>
        <w:t>kann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Steuerfestsetzung,</w:t>
      </w:r>
      <w:r>
        <w:rPr>
          <w:spacing w:val="-15"/>
          <w:w w:val="115"/>
        </w:rPr>
        <w:t xml:space="preserve"> </w:t>
      </w: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Berücksichtigung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15"/>
          <w:w w:val="115"/>
        </w:rPr>
        <w:t xml:space="preserve"> </w:t>
      </w:r>
      <w:r>
        <w:rPr>
          <w:w w:val="115"/>
        </w:rPr>
        <w:t>unterblieben</w:t>
      </w:r>
      <w:r>
        <w:rPr>
          <w:w w:val="112"/>
        </w:rPr>
        <w:t xml:space="preserve"> </w:t>
      </w:r>
      <w:r>
        <w:rPr>
          <w:w w:val="115"/>
        </w:rPr>
        <w:t>ist,</w:t>
      </w:r>
      <w:r>
        <w:rPr>
          <w:spacing w:val="-30"/>
          <w:w w:val="115"/>
        </w:rPr>
        <w:t xml:space="preserve"> </w:t>
      </w:r>
      <w:r>
        <w:rPr>
          <w:w w:val="115"/>
        </w:rPr>
        <w:t>insoweit</w:t>
      </w:r>
      <w:r>
        <w:rPr>
          <w:spacing w:val="-30"/>
          <w:w w:val="115"/>
        </w:rPr>
        <w:t xml:space="preserve"> </w:t>
      </w:r>
      <w:r>
        <w:rPr>
          <w:w w:val="115"/>
        </w:rPr>
        <w:t>nachgeholt,</w:t>
      </w:r>
      <w:r>
        <w:rPr>
          <w:spacing w:val="-30"/>
          <w:w w:val="115"/>
        </w:rPr>
        <w:t xml:space="preserve"> </w:t>
      </w:r>
      <w:r>
        <w:rPr>
          <w:w w:val="115"/>
        </w:rPr>
        <w:t>aufgehoben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geändert</w:t>
      </w:r>
      <w:r>
        <w:rPr>
          <w:spacing w:val="-30"/>
          <w:w w:val="115"/>
        </w:rPr>
        <w:t xml:space="preserve"> </w:t>
      </w:r>
      <w:r>
        <w:rPr>
          <w:w w:val="115"/>
        </w:rPr>
        <w:t>werden.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Nachholung,</w:t>
      </w:r>
      <w:r>
        <w:rPr>
          <w:spacing w:val="-30"/>
          <w:w w:val="115"/>
        </w:rPr>
        <w:t xml:space="preserve"> </w:t>
      </w:r>
      <w:r>
        <w:rPr>
          <w:w w:val="115"/>
        </w:rPr>
        <w:t>Aufhebung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Änderung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30"/>
          <w:w w:val="115"/>
        </w:rPr>
        <w:t xml:space="preserve"> </w:t>
      </w:r>
      <w:r>
        <w:rPr>
          <w:w w:val="115"/>
        </w:rPr>
        <w:t>nur</w:t>
      </w:r>
      <w:r>
        <w:rPr>
          <w:w w:val="108"/>
        </w:rPr>
        <w:t xml:space="preserve"> </w:t>
      </w:r>
      <w:r>
        <w:rPr>
          <w:w w:val="115"/>
        </w:rPr>
        <w:t>zulässig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2"/>
          <w:w w:val="115"/>
        </w:rPr>
        <w:t xml:space="preserve"> </w:t>
      </w:r>
      <w:r>
        <w:rPr>
          <w:w w:val="115"/>
        </w:rPr>
        <w:t>zum</w:t>
      </w:r>
      <w:r>
        <w:rPr>
          <w:spacing w:val="-11"/>
          <w:w w:val="115"/>
        </w:rPr>
        <w:t xml:space="preserve"> </w:t>
      </w:r>
      <w:r>
        <w:rPr>
          <w:w w:val="115"/>
        </w:rPr>
        <w:t>Ablauf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für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andere</w:t>
      </w:r>
      <w:r>
        <w:rPr>
          <w:spacing w:val="-12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1"/>
          <w:w w:val="115"/>
        </w:rPr>
        <w:t xml:space="preserve"> </w:t>
      </w:r>
      <w:r>
        <w:rPr>
          <w:w w:val="115"/>
        </w:rPr>
        <w:t>geltenden</w:t>
      </w:r>
      <w:r>
        <w:rPr>
          <w:spacing w:val="-12"/>
          <w:w w:val="115"/>
        </w:rPr>
        <w:t xml:space="preserve"> </w:t>
      </w:r>
      <w:r>
        <w:rPr>
          <w:w w:val="115"/>
        </w:rPr>
        <w:t>Festsetzungsfrist.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8"/>
        </w:numPr>
        <w:tabs>
          <w:tab w:val="left" w:pos="423"/>
        </w:tabs>
        <w:kinsoku w:val="0"/>
        <w:overflowPunct w:val="0"/>
        <w:spacing w:line="248" w:lineRule="auto"/>
        <w:ind w:right="145" w:firstLine="0"/>
      </w:pP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Grund</w:t>
      </w:r>
      <w:r>
        <w:rPr>
          <w:spacing w:val="-20"/>
          <w:w w:val="115"/>
        </w:rPr>
        <w:t xml:space="preserve"> </w:t>
      </w:r>
      <w:r>
        <w:rPr>
          <w:w w:val="115"/>
        </w:rPr>
        <w:t>irriger</w:t>
      </w:r>
      <w:r>
        <w:rPr>
          <w:spacing w:val="-21"/>
          <w:w w:val="115"/>
        </w:rPr>
        <w:t xml:space="preserve"> </w:t>
      </w:r>
      <w:r>
        <w:rPr>
          <w:w w:val="115"/>
        </w:rPr>
        <w:t>Beurteilung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0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1"/>
          <w:w w:val="115"/>
        </w:rPr>
        <w:t xml:space="preserve"> </w:t>
      </w:r>
      <w:r>
        <w:rPr>
          <w:w w:val="115"/>
        </w:rPr>
        <w:t>ergangen,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Grund</w:t>
      </w:r>
      <w:r>
        <w:rPr>
          <w:w w:val="104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Rechtsbehelfs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sonst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Antrag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seinen</w:t>
      </w:r>
      <w:r>
        <w:rPr>
          <w:spacing w:val="-23"/>
          <w:w w:val="115"/>
        </w:rPr>
        <w:t xml:space="preserve"> </w:t>
      </w:r>
      <w:r>
        <w:rPr>
          <w:w w:val="115"/>
        </w:rPr>
        <w:t>Gunsten</w:t>
      </w:r>
      <w:r>
        <w:rPr>
          <w:w w:val="109"/>
        </w:rPr>
        <w:t xml:space="preserve"> </w:t>
      </w:r>
      <w:r>
        <w:rPr>
          <w:w w:val="115"/>
        </w:rPr>
        <w:t>aufgehoben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geändert</w:t>
      </w:r>
      <w:r>
        <w:rPr>
          <w:spacing w:val="-22"/>
          <w:w w:val="115"/>
        </w:rPr>
        <w:t xml:space="preserve"> </w:t>
      </w:r>
      <w:r>
        <w:rPr>
          <w:w w:val="115"/>
        </w:rPr>
        <w:t>wird,</w:t>
      </w:r>
      <w:r>
        <w:rPr>
          <w:spacing w:val="-23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können</w:t>
      </w:r>
      <w:r>
        <w:rPr>
          <w:spacing w:val="-22"/>
          <w:w w:val="115"/>
        </w:rPr>
        <w:t xml:space="preserve"> </w:t>
      </w:r>
      <w:r>
        <w:rPr>
          <w:w w:val="115"/>
        </w:rPr>
        <w:t>aus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22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22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Erlass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Änderung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69"/>
      </w:pP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richtigen</w:t>
      </w:r>
      <w:r>
        <w:rPr>
          <w:spacing w:val="-17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16"/>
          <w:w w:val="115"/>
        </w:rPr>
        <w:t xml:space="preserve"> </w:t>
      </w:r>
      <w:r>
        <w:rPr>
          <w:w w:val="115"/>
        </w:rPr>
        <w:t>Folgerungen</w:t>
      </w:r>
      <w:r>
        <w:rPr>
          <w:spacing w:val="-17"/>
          <w:w w:val="115"/>
        </w:rPr>
        <w:t xml:space="preserve"> </w:t>
      </w:r>
      <w:r>
        <w:rPr>
          <w:w w:val="115"/>
        </w:rPr>
        <w:t>gezogen</w:t>
      </w:r>
      <w:r>
        <w:rPr>
          <w:spacing w:val="-17"/>
          <w:w w:val="115"/>
        </w:rPr>
        <w:t xml:space="preserve"> </w:t>
      </w:r>
      <w:r>
        <w:rPr>
          <w:w w:val="115"/>
        </w:rPr>
        <w:t>werden.</w:t>
      </w:r>
      <w:r>
        <w:rPr>
          <w:spacing w:val="-16"/>
          <w:w w:val="115"/>
        </w:rPr>
        <w:t xml:space="preserve"> </w:t>
      </w:r>
      <w:r>
        <w:rPr>
          <w:w w:val="115"/>
        </w:rPr>
        <w:t>Dies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spacing w:val="-17"/>
          <w:w w:val="115"/>
        </w:rPr>
        <w:t xml:space="preserve"> </w:t>
      </w:r>
      <w:r>
        <w:rPr>
          <w:w w:val="115"/>
        </w:rPr>
        <w:t>dann,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30"/>
          <w:w w:val="115"/>
        </w:rPr>
        <w:t xml:space="preserve"> </w:t>
      </w: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das</w:t>
      </w:r>
      <w:r>
        <w:rPr>
          <w:spacing w:val="-29"/>
          <w:w w:val="115"/>
        </w:rPr>
        <w:t xml:space="preserve"> </w:t>
      </w:r>
      <w:r>
        <w:rPr>
          <w:w w:val="115"/>
        </w:rPr>
        <w:t>Gericht</w:t>
      </w:r>
      <w:r>
        <w:rPr>
          <w:spacing w:val="-30"/>
          <w:w w:val="115"/>
        </w:rPr>
        <w:t xml:space="preserve"> </w:t>
      </w:r>
      <w:r>
        <w:rPr>
          <w:w w:val="115"/>
        </w:rPr>
        <w:t>aufgehoben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geändert</w:t>
      </w:r>
      <w:r>
        <w:rPr>
          <w:spacing w:val="-29"/>
          <w:w w:val="115"/>
        </w:rPr>
        <w:t xml:space="preserve"> </w:t>
      </w:r>
      <w:r>
        <w:rPr>
          <w:w w:val="115"/>
        </w:rPr>
        <w:t>wird.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Ablauf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30"/>
          <w:w w:val="115"/>
        </w:rPr>
        <w:t xml:space="preserve"> </w:t>
      </w:r>
      <w:r>
        <w:rPr>
          <w:w w:val="115"/>
        </w:rPr>
        <w:t>ist</w:t>
      </w:r>
      <w:r>
        <w:rPr>
          <w:w w:val="114"/>
        </w:rPr>
        <w:t xml:space="preserve"> </w:t>
      </w:r>
      <w:r>
        <w:rPr>
          <w:w w:val="115"/>
        </w:rPr>
        <w:t>unbeachtlich,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22"/>
          <w:w w:val="115"/>
        </w:rPr>
        <w:t xml:space="preserve"> </w:t>
      </w:r>
      <w:r>
        <w:rPr>
          <w:w w:val="115"/>
        </w:rPr>
        <w:t>Folgerungen</w:t>
      </w:r>
      <w:r>
        <w:rPr>
          <w:spacing w:val="-22"/>
          <w:w w:val="115"/>
        </w:rPr>
        <w:t xml:space="preserve"> </w:t>
      </w:r>
      <w:r>
        <w:rPr>
          <w:w w:val="115"/>
        </w:rPr>
        <w:t>innerhalb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Jahres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Aufhebung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Änderung</w:t>
      </w:r>
      <w:r>
        <w:rPr>
          <w:spacing w:val="-22"/>
          <w:w w:val="115"/>
        </w:rPr>
        <w:t xml:space="preserve"> </w:t>
      </w:r>
      <w:r>
        <w:rPr>
          <w:w w:val="115"/>
        </w:rPr>
        <w:t>des fehlerhaften</w:t>
      </w:r>
      <w:r>
        <w:rPr>
          <w:spacing w:val="-19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19"/>
          <w:w w:val="115"/>
        </w:rPr>
        <w:t xml:space="preserve"> </w:t>
      </w:r>
      <w:r>
        <w:rPr>
          <w:w w:val="115"/>
        </w:rPr>
        <w:t>gezogen</w:t>
      </w:r>
      <w:r>
        <w:rPr>
          <w:spacing w:val="-19"/>
          <w:w w:val="115"/>
        </w:rPr>
        <w:t xml:space="preserve"> </w:t>
      </w:r>
      <w:r>
        <w:rPr>
          <w:w w:val="115"/>
        </w:rPr>
        <w:t>werden.</w:t>
      </w:r>
      <w:r>
        <w:rPr>
          <w:spacing w:val="-18"/>
          <w:w w:val="115"/>
        </w:rPr>
        <w:t xml:space="preserve"> </w:t>
      </w:r>
      <w:r>
        <w:rPr>
          <w:w w:val="115"/>
        </w:rPr>
        <w:t>War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bereits</w:t>
      </w:r>
      <w:r>
        <w:rPr>
          <w:spacing w:val="-18"/>
          <w:w w:val="115"/>
        </w:rPr>
        <w:t xml:space="preserve"> </w:t>
      </w:r>
      <w:r>
        <w:rPr>
          <w:w w:val="115"/>
        </w:rPr>
        <w:t>abgelaufen,</w:t>
      </w:r>
      <w:r>
        <w:rPr>
          <w:spacing w:val="-19"/>
          <w:w w:val="115"/>
        </w:rPr>
        <w:t xml:space="preserve"> </w:t>
      </w:r>
      <w:r>
        <w:rPr>
          <w:w w:val="115"/>
        </w:rPr>
        <w:t>als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später</w:t>
      </w:r>
      <w:r>
        <w:rPr>
          <w:w w:val="113"/>
        </w:rPr>
        <w:t xml:space="preserve"> </w:t>
      </w:r>
      <w:r>
        <w:rPr>
          <w:w w:val="115"/>
        </w:rPr>
        <w:t>aufgehobene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geänderte</w:t>
      </w:r>
      <w:r>
        <w:rPr>
          <w:spacing w:val="-20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1"/>
          <w:w w:val="115"/>
        </w:rPr>
        <w:t xml:space="preserve"> </w:t>
      </w:r>
      <w:r>
        <w:rPr>
          <w:w w:val="115"/>
        </w:rPr>
        <w:t>erlassen</w:t>
      </w:r>
      <w:r>
        <w:rPr>
          <w:spacing w:val="-21"/>
          <w:w w:val="115"/>
        </w:rPr>
        <w:t xml:space="preserve"> </w:t>
      </w:r>
      <w:r>
        <w:rPr>
          <w:w w:val="115"/>
        </w:rPr>
        <w:t>wurde,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21"/>
          <w:w w:val="115"/>
        </w:rPr>
        <w:t xml:space="preserve"> </w:t>
      </w:r>
      <w:r>
        <w:rPr>
          <w:w w:val="115"/>
        </w:rPr>
        <w:t>dies</w:t>
      </w:r>
      <w:r>
        <w:rPr>
          <w:spacing w:val="-20"/>
          <w:w w:val="115"/>
        </w:rPr>
        <w:t xml:space="preserve"> </w:t>
      </w:r>
      <w:r>
        <w:rPr>
          <w:w w:val="115"/>
        </w:rPr>
        <w:t>nur</w:t>
      </w:r>
      <w:r>
        <w:rPr>
          <w:spacing w:val="-21"/>
          <w:w w:val="115"/>
        </w:rPr>
        <w:t xml:space="preserve"> </w:t>
      </w:r>
      <w:r>
        <w:rPr>
          <w:w w:val="115"/>
        </w:rPr>
        <w:t>unter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1"/>
          <w:w w:val="115"/>
        </w:rPr>
        <w:t xml:space="preserve"> </w:t>
      </w:r>
      <w:r>
        <w:rPr>
          <w:w w:val="115"/>
        </w:rPr>
        <w:t>des Absatzes</w:t>
      </w:r>
      <w:r>
        <w:rPr>
          <w:spacing w:val="-9"/>
          <w:w w:val="115"/>
        </w:rPr>
        <w:t xml:space="preserve"> </w:t>
      </w:r>
      <w:r>
        <w:rPr>
          <w:w w:val="115"/>
        </w:rPr>
        <w:t>3</w:t>
      </w:r>
      <w:r>
        <w:rPr>
          <w:spacing w:val="-9"/>
          <w:w w:val="115"/>
        </w:rPr>
        <w:t xml:space="preserve"> </w:t>
      </w:r>
      <w:r>
        <w:rPr>
          <w:w w:val="115"/>
        </w:rPr>
        <w:t>Satz</w:t>
      </w:r>
      <w:r>
        <w:rPr>
          <w:spacing w:val="-8"/>
          <w:w w:val="115"/>
        </w:rPr>
        <w:t xml:space="preserve"> </w:t>
      </w:r>
      <w:r>
        <w:rPr>
          <w:w w:val="115"/>
        </w:rPr>
        <w:t>1.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8"/>
        </w:numPr>
        <w:tabs>
          <w:tab w:val="left" w:pos="423"/>
        </w:tabs>
        <w:kinsoku w:val="0"/>
        <w:overflowPunct w:val="0"/>
        <w:spacing w:line="248" w:lineRule="auto"/>
        <w:ind w:right="955" w:firstLine="0"/>
        <w:jc w:val="both"/>
      </w:pPr>
      <w:r>
        <w:rPr>
          <w:w w:val="115"/>
        </w:rPr>
        <w:t>Gegenüber</w:t>
      </w:r>
      <w:r>
        <w:rPr>
          <w:spacing w:val="-25"/>
          <w:w w:val="115"/>
        </w:rPr>
        <w:t xml:space="preserve"> </w:t>
      </w:r>
      <w:r>
        <w:rPr>
          <w:w w:val="115"/>
        </w:rPr>
        <w:t>Dritten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4,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Verfahren,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spacing w:val="-24"/>
          <w:w w:val="115"/>
        </w:rPr>
        <w:t xml:space="preserve"> </w:t>
      </w:r>
      <w:r>
        <w:rPr>
          <w:w w:val="115"/>
        </w:rPr>
        <w:t>Aufhebung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Änderung</w:t>
      </w:r>
      <w:r>
        <w:rPr>
          <w:spacing w:val="-25"/>
          <w:w w:val="115"/>
        </w:rPr>
        <w:t xml:space="preserve"> </w:t>
      </w:r>
      <w:r>
        <w:rPr>
          <w:w w:val="115"/>
        </w:rPr>
        <w:t>des fehlerhaften</w:t>
      </w:r>
      <w:r>
        <w:rPr>
          <w:spacing w:val="-18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18"/>
          <w:w w:val="115"/>
        </w:rPr>
        <w:t xml:space="preserve"> </w:t>
      </w:r>
      <w:r>
        <w:rPr>
          <w:w w:val="115"/>
        </w:rPr>
        <w:t>geführt</w:t>
      </w:r>
      <w:r>
        <w:rPr>
          <w:spacing w:val="-17"/>
          <w:w w:val="115"/>
        </w:rPr>
        <w:t xml:space="preserve"> </w:t>
      </w:r>
      <w:r>
        <w:rPr>
          <w:w w:val="115"/>
        </w:rPr>
        <w:t>hat,</w:t>
      </w:r>
      <w:r>
        <w:rPr>
          <w:spacing w:val="-18"/>
          <w:w w:val="115"/>
        </w:rPr>
        <w:t xml:space="preserve"> </w:t>
      </w:r>
      <w:r>
        <w:rPr>
          <w:w w:val="115"/>
        </w:rPr>
        <w:t>beteiligt</w:t>
      </w:r>
      <w:r>
        <w:rPr>
          <w:spacing w:val="-17"/>
          <w:w w:val="115"/>
        </w:rPr>
        <w:t xml:space="preserve"> </w:t>
      </w:r>
      <w:r>
        <w:rPr>
          <w:w w:val="115"/>
        </w:rPr>
        <w:t>waren.</w:t>
      </w:r>
      <w:r>
        <w:rPr>
          <w:spacing w:val="-18"/>
          <w:w w:val="115"/>
        </w:rPr>
        <w:t xml:space="preserve"> </w:t>
      </w:r>
      <w:r>
        <w:rPr>
          <w:w w:val="115"/>
        </w:rPr>
        <w:t>Ihre</w:t>
      </w:r>
      <w:r>
        <w:rPr>
          <w:spacing w:val="-17"/>
          <w:w w:val="115"/>
        </w:rPr>
        <w:t xml:space="preserve"> </w:t>
      </w:r>
      <w:r>
        <w:rPr>
          <w:w w:val="115"/>
        </w:rPr>
        <w:t>Hinzuziehung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Beiladung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diesem Verfahren</w:t>
      </w:r>
      <w:r>
        <w:rPr>
          <w:spacing w:val="-10"/>
          <w:w w:val="115"/>
        </w:rPr>
        <w:t xml:space="preserve"> </w:t>
      </w:r>
      <w:r>
        <w:rPr>
          <w:w w:val="115"/>
        </w:rPr>
        <w:t>ist</w:t>
      </w:r>
      <w:r>
        <w:rPr>
          <w:spacing w:val="-9"/>
          <w:w w:val="115"/>
        </w:rPr>
        <w:t xml:space="preserve"> </w:t>
      </w:r>
      <w:r>
        <w:rPr>
          <w:w w:val="115"/>
        </w:rPr>
        <w:t>zulässig.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174:</w:t>
      </w:r>
      <w:r>
        <w:rPr>
          <w:spacing w:val="-12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2"/>
          <w:w w:val="115"/>
        </w:rPr>
        <w:t xml:space="preserve"> </w:t>
      </w:r>
      <w:r>
        <w:rPr>
          <w:w w:val="115"/>
        </w:rPr>
        <w:t>vgl.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2"/>
          <w:w w:val="115"/>
        </w:rPr>
        <w:t xml:space="preserve"> </w:t>
      </w:r>
      <w:r>
        <w:rPr>
          <w:w w:val="115"/>
        </w:rPr>
        <w:t>1d</w:t>
      </w:r>
      <w:r>
        <w:rPr>
          <w:spacing w:val="-11"/>
          <w:w w:val="115"/>
        </w:rPr>
        <w:t xml:space="preserve"> </w:t>
      </w:r>
      <w:r>
        <w:rPr>
          <w:w w:val="115"/>
        </w:rPr>
        <w:t>InvStG</w:t>
      </w:r>
      <w:r>
        <w:rPr>
          <w:spacing w:val="-1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 w:line="248" w:lineRule="auto"/>
        <w:ind w:right="115"/>
        <w:rPr>
          <w:b w:val="0"/>
          <w:bCs w:val="0"/>
        </w:rPr>
      </w:pPr>
      <w:r>
        <w:rPr>
          <w:w w:val="110"/>
        </w:rPr>
        <w:t>§</w:t>
      </w:r>
      <w:r>
        <w:rPr>
          <w:spacing w:val="-15"/>
          <w:w w:val="110"/>
        </w:rPr>
        <w:t xml:space="preserve"> </w:t>
      </w:r>
      <w:r>
        <w:rPr>
          <w:w w:val="110"/>
        </w:rPr>
        <w:t>175</w:t>
      </w:r>
      <w:r>
        <w:rPr>
          <w:spacing w:val="-14"/>
          <w:w w:val="110"/>
        </w:rPr>
        <w:t xml:space="preserve"> </w:t>
      </w:r>
      <w:r>
        <w:rPr>
          <w:w w:val="110"/>
        </w:rPr>
        <w:t>Änderung</w:t>
      </w:r>
      <w:r>
        <w:rPr>
          <w:spacing w:val="-15"/>
          <w:w w:val="110"/>
        </w:rPr>
        <w:t xml:space="preserve"> </w:t>
      </w:r>
      <w:r>
        <w:rPr>
          <w:w w:val="110"/>
        </w:rPr>
        <w:t>von</w:t>
      </w:r>
      <w:r>
        <w:rPr>
          <w:spacing w:val="-14"/>
          <w:w w:val="110"/>
        </w:rPr>
        <w:t xml:space="preserve"> </w:t>
      </w:r>
      <w:r>
        <w:rPr>
          <w:w w:val="110"/>
        </w:rPr>
        <w:t>Steuerbescheiden</w:t>
      </w:r>
      <w:r>
        <w:rPr>
          <w:spacing w:val="-15"/>
          <w:w w:val="110"/>
        </w:rPr>
        <w:t xml:space="preserve"> </w:t>
      </w:r>
      <w:r>
        <w:rPr>
          <w:w w:val="110"/>
        </w:rPr>
        <w:t>auf</w:t>
      </w:r>
      <w:r>
        <w:rPr>
          <w:spacing w:val="-14"/>
          <w:w w:val="110"/>
        </w:rPr>
        <w:t xml:space="preserve"> </w:t>
      </w:r>
      <w:r>
        <w:rPr>
          <w:w w:val="110"/>
        </w:rPr>
        <w:t>Grund</w:t>
      </w:r>
      <w:r>
        <w:rPr>
          <w:spacing w:val="-15"/>
          <w:w w:val="110"/>
        </w:rPr>
        <w:t xml:space="preserve"> </w:t>
      </w:r>
      <w:r>
        <w:rPr>
          <w:w w:val="110"/>
        </w:rPr>
        <w:t>von</w:t>
      </w:r>
      <w:r>
        <w:rPr>
          <w:spacing w:val="-14"/>
          <w:w w:val="110"/>
        </w:rPr>
        <w:t xml:space="preserve"> </w:t>
      </w:r>
      <w:r>
        <w:rPr>
          <w:w w:val="110"/>
        </w:rPr>
        <w:t>Grundlagenbescheiden</w:t>
      </w:r>
      <w:r>
        <w:rPr>
          <w:spacing w:val="-15"/>
          <w:w w:val="110"/>
        </w:rPr>
        <w:t xml:space="preserve"> </w:t>
      </w:r>
      <w:r>
        <w:rPr>
          <w:w w:val="110"/>
        </w:rPr>
        <w:t>und</w:t>
      </w:r>
      <w:r>
        <w:rPr>
          <w:spacing w:val="-14"/>
          <w:w w:val="110"/>
        </w:rPr>
        <w:t xml:space="preserve"> </w:t>
      </w:r>
      <w:r>
        <w:rPr>
          <w:w w:val="110"/>
        </w:rPr>
        <w:t>bei</w:t>
      </w:r>
      <w:r>
        <w:rPr>
          <w:spacing w:val="-15"/>
          <w:w w:val="110"/>
        </w:rPr>
        <w:t xml:space="preserve"> </w:t>
      </w:r>
      <w:r>
        <w:rPr>
          <w:w w:val="110"/>
        </w:rPr>
        <w:t>rückwirkenden</w:t>
      </w:r>
      <w:r>
        <w:rPr>
          <w:w w:val="107"/>
        </w:rPr>
        <w:t xml:space="preserve"> </w:t>
      </w:r>
      <w:r>
        <w:rPr>
          <w:w w:val="110"/>
        </w:rPr>
        <w:t>Ereignissen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7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erlassen,</w:t>
      </w:r>
      <w:r>
        <w:rPr>
          <w:spacing w:val="-15"/>
          <w:w w:val="115"/>
        </w:rPr>
        <w:t xml:space="preserve"> </w:t>
      </w:r>
      <w:r>
        <w:rPr>
          <w:w w:val="115"/>
        </w:rPr>
        <w:t>aufzuheben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ändern,</w:t>
      </w:r>
    </w:p>
    <w:p w:rsidR="00D21117" w:rsidRDefault="00565BBF">
      <w:pPr>
        <w:pStyle w:val="Textkrper"/>
        <w:numPr>
          <w:ilvl w:val="0"/>
          <w:numId w:val="226"/>
        </w:numPr>
        <w:tabs>
          <w:tab w:val="left" w:pos="551"/>
        </w:tabs>
        <w:kinsoku w:val="0"/>
        <w:overflowPunct w:val="0"/>
        <w:spacing w:before="108" w:line="248" w:lineRule="auto"/>
        <w:ind w:right="127"/>
      </w:pPr>
      <w:r>
        <w:rPr>
          <w:w w:val="110"/>
        </w:rPr>
        <w:t>soweit</w:t>
      </w:r>
      <w:r>
        <w:rPr>
          <w:spacing w:val="11"/>
          <w:w w:val="110"/>
        </w:rPr>
        <w:t xml:space="preserve"> </w:t>
      </w:r>
      <w:r>
        <w:rPr>
          <w:w w:val="110"/>
        </w:rPr>
        <w:t>ein</w:t>
      </w:r>
      <w:r>
        <w:rPr>
          <w:spacing w:val="11"/>
          <w:w w:val="110"/>
        </w:rPr>
        <w:t xml:space="preserve"> </w:t>
      </w:r>
      <w:r>
        <w:rPr>
          <w:w w:val="110"/>
        </w:rPr>
        <w:t>Grundlagenbescheid</w:t>
      </w:r>
      <w:r>
        <w:rPr>
          <w:spacing w:val="11"/>
          <w:w w:val="110"/>
        </w:rPr>
        <w:t xml:space="preserve"> </w:t>
      </w:r>
      <w:r>
        <w:rPr>
          <w:w w:val="110"/>
        </w:rPr>
        <w:t>(§</w:t>
      </w:r>
      <w:r>
        <w:rPr>
          <w:spacing w:val="12"/>
          <w:w w:val="110"/>
        </w:rPr>
        <w:t xml:space="preserve"> </w:t>
      </w:r>
      <w:r>
        <w:rPr>
          <w:w w:val="110"/>
        </w:rPr>
        <w:t>171</w:t>
      </w:r>
      <w:r>
        <w:rPr>
          <w:spacing w:val="11"/>
          <w:w w:val="110"/>
        </w:rPr>
        <w:t xml:space="preserve"> </w:t>
      </w:r>
      <w:r>
        <w:rPr>
          <w:w w:val="110"/>
        </w:rPr>
        <w:t>Abs.</w:t>
      </w:r>
      <w:r>
        <w:rPr>
          <w:spacing w:val="11"/>
          <w:w w:val="110"/>
        </w:rPr>
        <w:t xml:space="preserve"> </w:t>
      </w:r>
      <w:r>
        <w:rPr>
          <w:w w:val="110"/>
        </w:rPr>
        <w:t>10),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Bindungswirkung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diesen</w:t>
      </w:r>
      <w:r>
        <w:rPr>
          <w:spacing w:val="11"/>
          <w:w w:val="110"/>
        </w:rPr>
        <w:t xml:space="preserve"> </w:t>
      </w:r>
      <w:r>
        <w:rPr>
          <w:w w:val="110"/>
        </w:rPr>
        <w:t>Steuerbescheid</w:t>
      </w:r>
      <w:r>
        <w:rPr>
          <w:spacing w:val="11"/>
          <w:w w:val="110"/>
        </w:rPr>
        <w:t xml:space="preserve"> </w:t>
      </w:r>
      <w:r>
        <w:rPr>
          <w:w w:val="110"/>
        </w:rPr>
        <w:t>zukommt,</w:t>
      </w:r>
      <w:r>
        <w:rPr>
          <w:w w:val="111"/>
        </w:rPr>
        <w:t xml:space="preserve"> </w:t>
      </w:r>
      <w:r>
        <w:rPr>
          <w:w w:val="110"/>
        </w:rPr>
        <w:t>erlassen,</w:t>
      </w:r>
      <w:r>
        <w:rPr>
          <w:spacing w:val="20"/>
          <w:w w:val="110"/>
        </w:rPr>
        <w:t xml:space="preserve"> </w:t>
      </w:r>
      <w:r>
        <w:rPr>
          <w:w w:val="110"/>
        </w:rPr>
        <w:t>aufgehoben</w:t>
      </w:r>
      <w:r>
        <w:rPr>
          <w:spacing w:val="21"/>
          <w:w w:val="110"/>
        </w:rPr>
        <w:t xml:space="preserve"> </w:t>
      </w:r>
      <w:r>
        <w:rPr>
          <w:w w:val="110"/>
        </w:rPr>
        <w:t>oder</w:t>
      </w:r>
      <w:r>
        <w:rPr>
          <w:spacing w:val="21"/>
          <w:w w:val="110"/>
        </w:rPr>
        <w:t xml:space="preserve"> </w:t>
      </w:r>
      <w:r>
        <w:rPr>
          <w:w w:val="110"/>
        </w:rPr>
        <w:t>geändert</w:t>
      </w:r>
      <w:r>
        <w:rPr>
          <w:spacing w:val="20"/>
          <w:w w:val="110"/>
        </w:rPr>
        <w:t xml:space="preserve"> </w:t>
      </w:r>
      <w:r>
        <w:rPr>
          <w:w w:val="110"/>
        </w:rPr>
        <w:t>wird,</w:t>
      </w:r>
    </w:p>
    <w:p w:rsidR="00D21117" w:rsidRDefault="00565BBF">
      <w:pPr>
        <w:pStyle w:val="Textkrper"/>
        <w:numPr>
          <w:ilvl w:val="0"/>
          <w:numId w:val="226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Ereignis</w:t>
      </w:r>
      <w:r>
        <w:rPr>
          <w:spacing w:val="6"/>
          <w:w w:val="110"/>
        </w:rPr>
        <w:t xml:space="preserve"> </w:t>
      </w:r>
      <w:r>
        <w:rPr>
          <w:w w:val="110"/>
        </w:rPr>
        <w:t>eintritt,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steuerliche</w:t>
      </w:r>
      <w:r>
        <w:rPr>
          <w:spacing w:val="6"/>
          <w:w w:val="110"/>
        </w:rPr>
        <w:t xml:space="preserve"> </w:t>
      </w:r>
      <w:r>
        <w:rPr>
          <w:w w:val="110"/>
        </w:rPr>
        <w:t>Wirkung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Vergangenheit</w:t>
      </w:r>
      <w:r>
        <w:rPr>
          <w:spacing w:val="6"/>
          <w:w w:val="110"/>
        </w:rPr>
        <w:t xml:space="preserve"> </w:t>
      </w:r>
      <w:r>
        <w:rPr>
          <w:w w:val="110"/>
        </w:rPr>
        <w:t>hat</w:t>
      </w:r>
      <w:r>
        <w:rPr>
          <w:spacing w:val="6"/>
          <w:w w:val="110"/>
        </w:rPr>
        <w:t xml:space="preserve"> </w:t>
      </w:r>
      <w:r>
        <w:rPr>
          <w:w w:val="110"/>
        </w:rPr>
        <w:t>(rückwirkendes</w:t>
      </w:r>
      <w:r>
        <w:rPr>
          <w:spacing w:val="6"/>
          <w:w w:val="110"/>
        </w:rPr>
        <w:t xml:space="preserve"> </w:t>
      </w:r>
      <w:r>
        <w:rPr>
          <w:w w:val="110"/>
        </w:rPr>
        <w:t>Ereignis).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233"/>
      </w:pP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Satzes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Nr.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beginnt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4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Ablauf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Ereignis eintritt.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7"/>
        </w:numPr>
        <w:tabs>
          <w:tab w:val="left" w:pos="423"/>
        </w:tabs>
        <w:kinsoku w:val="0"/>
        <w:overflowPunct w:val="0"/>
        <w:spacing w:line="248" w:lineRule="auto"/>
        <w:ind w:right="998" w:firstLine="0"/>
      </w:pP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rückwirkendes</w:t>
      </w:r>
      <w:r>
        <w:rPr>
          <w:spacing w:val="-24"/>
          <w:w w:val="115"/>
        </w:rPr>
        <w:t xml:space="preserve"> </w:t>
      </w:r>
      <w:r>
        <w:rPr>
          <w:w w:val="115"/>
        </w:rPr>
        <w:t>Ereignis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Wegfall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Voraussetzung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Steuervergünstigung,</w:t>
      </w:r>
      <w:r>
        <w:rPr>
          <w:w w:val="116"/>
        </w:rPr>
        <w:t xml:space="preserve"> </w:t>
      </w:r>
      <w:r>
        <w:rPr>
          <w:w w:val="115"/>
        </w:rPr>
        <w:t>wenn</w:t>
      </w:r>
      <w:r>
        <w:rPr>
          <w:spacing w:val="-12"/>
          <w:w w:val="115"/>
        </w:rPr>
        <w:t xml:space="preserve"> </w:t>
      </w:r>
      <w:r>
        <w:rPr>
          <w:w w:val="115"/>
        </w:rPr>
        <w:t>gesetzlich</w:t>
      </w:r>
      <w:r>
        <w:rPr>
          <w:spacing w:val="-12"/>
          <w:w w:val="115"/>
        </w:rPr>
        <w:t xml:space="preserve"> </w:t>
      </w:r>
      <w:r>
        <w:rPr>
          <w:w w:val="115"/>
        </w:rPr>
        <w:t>bestimmt</w:t>
      </w:r>
      <w:r>
        <w:rPr>
          <w:spacing w:val="-11"/>
          <w:w w:val="115"/>
        </w:rPr>
        <w:t xml:space="preserve"> </w:t>
      </w:r>
      <w:r>
        <w:rPr>
          <w:w w:val="115"/>
        </w:rPr>
        <w:t>ist,</w:t>
      </w:r>
      <w:r>
        <w:rPr>
          <w:spacing w:val="-12"/>
          <w:w w:val="115"/>
        </w:rPr>
        <w:t xml:space="preserve"> </w:t>
      </w:r>
      <w:r>
        <w:rPr>
          <w:w w:val="115"/>
        </w:rPr>
        <w:t>dass</w:t>
      </w:r>
      <w:r>
        <w:rPr>
          <w:spacing w:val="-12"/>
          <w:w w:val="115"/>
        </w:rPr>
        <w:t xml:space="preserve"> </w:t>
      </w:r>
      <w:r>
        <w:rPr>
          <w:w w:val="115"/>
        </w:rPr>
        <w:t>diese</w:t>
      </w:r>
      <w:r>
        <w:rPr>
          <w:spacing w:val="-11"/>
          <w:w w:val="115"/>
        </w:rPr>
        <w:t xml:space="preserve"> </w:t>
      </w:r>
      <w:r>
        <w:rPr>
          <w:w w:val="115"/>
        </w:rPr>
        <w:t>Voraussetzung</w:t>
      </w:r>
      <w:r>
        <w:rPr>
          <w:spacing w:val="-12"/>
          <w:w w:val="115"/>
        </w:rPr>
        <w:t xml:space="preserve"> </w:t>
      </w:r>
      <w:r>
        <w:rPr>
          <w:w w:val="115"/>
        </w:rPr>
        <w:t>für</w:t>
      </w:r>
      <w:r>
        <w:rPr>
          <w:spacing w:val="-12"/>
          <w:w w:val="115"/>
        </w:rPr>
        <w:t xml:space="preserve"> </w:t>
      </w:r>
      <w:r>
        <w:rPr>
          <w:w w:val="115"/>
        </w:rPr>
        <w:t>eine</w:t>
      </w:r>
      <w:r>
        <w:rPr>
          <w:spacing w:val="-11"/>
          <w:w w:val="115"/>
        </w:rPr>
        <w:t xml:space="preserve"> </w:t>
      </w:r>
      <w:r>
        <w:rPr>
          <w:w w:val="115"/>
        </w:rPr>
        <w:t>bestimmte</w:t>
      </w:r>
      <w:r>
        <w:rPr>
          <w:spacing w:val="-12"/>
          <w:w w:val="115"/>
        </w:rPr>
        <w:t xml:space="preserve"> </w:t>
      </w:r>
      <w:r>
        <w:rPr>
          <w:w w:val="115"/>
        </w:rPr>
        <w:t>Zeit</w:t>
      </w:r>
      <w:r>
        <w:rPr>
          <w:spacing w:val="-12"/>
          <w:w w:val="115"/>
        </w:rPr>
        <w:t xml:space="preserve"> </w:t>
      </w:r>
      <w:r>
        <w:rPr>
          <w:w w:val="115"/>
        </w:rPr>
        <w:t>gegeben</w:t>
      </w:r>
      <w:r>
        <w:rPr>
          <w:spacing w:val="-11"/>
          <w:w w:val="115"/>
        </w:rPr>
        <w:t xml:space="preserve"> </w:t>
      </w:r>
      <w:r>
        <w:rPr>
          <w:w w:val="115"/>
        </w:rPr>
        <w:t>sein</w:t>
      </w:r>
      <w:r>
        <w:rPr>
          <w:spacing w:val="-12"/>
          <w:w w:val="115"/>
        </w:rPr>
        <w:t xml:space="preserve"> </w:t>
      </w:r>
      <w:r>
        <w:rPr>
          <w:w w:val="115"/>
        </w:rPr>
        <w:t>muss,</w:t>
      </w:r>
      <w:r>
        <w:rPr>
          <w:w w:val="118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7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6"/>
          <w:w w:val="115"/>
        </w:rPr>
        <w:t xml:space="preserve"> </w:t>
      </w:r>
      <w:r>
        <w:rPr>
          <w:w w:val="115"/>
        </w:rPr>
        <w:t>festgestellt</w:t>
      </w:r>
      <w:r>
        <w:rPr>
          <w:spacing w:val="-26"/>
          <w:w w:val="115"/>
        </w:rPr>
        <w:t xml:space="preserve"> </w:t>
      </w:r>
      <w:r>
        <w:rPr>
          <w:w w:val="115"/>
        </w:rPr>
        <w:t>worden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  <w:r>
        <w:rPr>
          <w:spacing w:val="-26"/>
          <w:w w:val="115"/>
        </w:rPr>
        <w:t xml:space="preserve"> </w:t>
      </w:r>
      <w:r>
        <w:rPr>
          <w:w w:val="115"/>
        </w:rPr>
        <w:t>dass</w:t>
      </w:r>
      <w:r>
        <w:rPr>
          <w:spacing w:val="-26"/>
          <w:w w:val="115"/>
        </w:rPr>
        <w:t xml:space="preserve"> </w:t>
      </w:r>
      <w:r>
        <w:rPr>
          <w:w w:val="115"/>
        </w:rPr>
        <w:t>sie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Grundlage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Gewährung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33"/>
      </w:pPr>
      <w:r>
        <w:rPr>
          <w:w w:val="115"/>
        </w:rPr>
        <w:t>Steuervergünstigung</w:t>
      </w:r>
      <w:r>
        <w:rPr>
          <w:spacing w:val="-17"/>
          <w:w w:val="115"/>
        </w:rPr>
        <w:t xml:space="preserve"> </w:t>
      </w:r>
      <w:r>
        <w:rPr>
          <w:w w:val="115"/>
        </w:rPr>
        <w:t>bildet.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nachträgliche</w:t>
      </w:r>
      <w:r>
        <w:rPr>
          <w:spacing w:val="-16"/>
          <w:w w:val="115"/>
        </w:rPr>
        <w:t xml:space="preserve"> </w:t>
      </w:r>
      <w:r>
        <w:rPr>
          <w:w w:val="115"/>
        </w:rPr>
        <w:t>Erteilung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Vorlage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6"/>
          <w:w w:val="115"/>
        </w:rPr>
        <w:t xml:space="preserve"> </w:t>
      </w:r>
      <w:r>
        <w:rPr>
          <w:w w:val="115"/>
        </w:rPr>
        <w:t>Bescheinigung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Bestätigung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w w:val="118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rückwirkendes</w:t>
      </w:r>
      <w:r>
        <w:rPr>
          <w:spacing w:val="-28"/>
          <w:w w:val="115"/>
        </w:rPr>
        <w:t xml:space="preserve"> </w:t>
      </w:r>
      <w:r>
        <w:rPr>
          <w:w w:val="115"/>
        </w:rPr>
        <w:t>Ereignis.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175: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§§</w:t>
      </w:r>
      <w:r>
        <w:rPr>
          <w:spacing w:val="1"/>
          <w:w w:val="110"/>
        </w:rPr>
        <w:t xml:space="preserve"> </w:t>
      </w:r>
      <w:r>
        <w:rPr>
          <w:w w:val="110"/>
        </w:rPr>
        <w:t>1 u.</w:t>
      </w:r>
      <w:r>
        <w:rPr>
          <w:spacing w:val="1"/>
          <w:w w:val="110"/>
        </w:rPr>
        <w:t xml:space="preserve"> </w:t>
      </w:r>
      <w:r>
        <w:rPr>
          <w:w w:val="110"/>
        </w:rPr>
        <w:t>9 AOEG</w:t>
      </w:r>
      <w:r>
        <w:rPr>
          <w:spacing w:val="1"/>
          <w:w w:val="110"/>
        </w:rPr>
        <w:t xml:space="preserve"> </w:t>
      </w:r>
      <w:r>
        <w:rPr>
          <w:w w:val="110"/>
        </w:rPr>
        <w:t>1977 u.</w:t>
      </w:r>
      <w:r>
        <w:rPr>
          <w:spacing w:val="1"/>
          <w:w w:val="110"/>
        </w:rPr>
        <w:t xml:space="preserve"> </w:t>
      </w:r>
      <w:r>
        <w:rPr>
          <w:w w:val="110"/>
        </w:rPr>
        <w:t>§ 1</w:t>
      </w:r>
      <w:r>
        <w:rPr>
          <w:spacing w:val="1"/>
          <w:w w:val="110"/>
        </w:rPr>
        <w:t xml:space="preserve"> </w:t>
      </w:r>
      <w:r>
        <w:rPr>
          <w:w w:val="110"/>
        </w:rPr>
        <w:t>InvStG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6"/>
          <w:w w:val="105"/>
        </w:rPr>
        <w:t xml:space="preserve"> </w:t>
      </w:r>
      <w:r>
        <w:rPr>
          <w:w w:val="105"/>
        </w:rPr>
        <w:t>175a</w:t>
      </w:r>
      <w:r>
        <w:rPr>
          <w:spacing w:val="47"/>
          <w:w w:val="105"/>
        </w:rPr>
        <w:t xml:space="preserve"> </w:t>
      </w:r>
      <w:r>
        <w:rPr>
          <w:w w:val="105"/>
        </w:rPr>
        <w:t>Umsetzung</w:t>
      </w:r>
      <w:r>
        <w:rPr>
          <w:spacing w:val="47"/>
          <w:w w:val="105"/>
        </w:rPr>
        <w:t xml:space="preserve"> </w:t>
      </w:r>
      <w:r>
        <w:rPr>
          <w:w w:val="105"/>
        </w:rPr>
        <w:t>von</w:t>
      </w:r>
      <w:r>
        <w:rPr>
          <w:spacing w:val="46"/>
          <w:w w:val="105"/>
        </w:rPr>
        <w:t xml:space="preserve"> </w:t>
      </w:r>
      <w:r>
        <w:rPr>
          <w:w w:val="105"/>
        </w:rPr>
        <w:t>Verständigungsvereinbarungen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944"/>
      </w:pP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erlassen,</w:t>
      </w:r>
      <w:r>
        <w:rPr>
          <w:spacing w:val="-21"/>
          <w:w w:val="115"/>
        </w:rPr>
        <w:t xml:space="preserve"> </w:t>
      </w:r>
      <w:r>
        <w:rPr>
          <w:w w:val="115"/>
        </w:rPr>
        <w:t>aufzuheben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ändern,</w:t>
      </w:r>
      <w:r>
        <w:rPr>
          <w:spacing w:val="-21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dies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Umsetzung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Verständigungsvereinbarung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5"/>
          <w:w w:val="115"/>
        </w:rPr>
        <w:t xml:space="preserve"> </w:t>
      </w:r>
      <w:r>
        <w:rPr>
          <w:w w:val="115"/>
        </w:rPr>
        <w:t>Schiedsspruchs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einem</w:t>
      </w:r>
      <w:r>
        <w:rPr>
          <w:spacing w:val="-15"/>
          <w:w w:val="115"/>
        </w:rPr>
        <w:t xml:space="preserve"> </w:t>
      </w:r>
      <w:r>
        <w:rPr>
          <w:w w:val="115"/>
        </w:rPr>
        <w:t>Vertrag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geboten</w:t>
      </w:r>
      <w:r>
        <w:rPr>
          <w:w w:val="113"/>
        </w:rPr>
        <w:t xml:space="preserve"> </w:t>
      </w:r>
      <w:r>
        <w:rPr>
          <w:w w:val="115"/>
        </w:rPr>
        <w:t>ist.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31"/>
          <w:w w:val="115"/>
        </w:rPr>
        <w:t xml:space="preserve"> </w:t>
      </w:r>
      <w:r>
        <w:rPr>
          <w:w w:val="115"/>
        </w:rPr>
        <w:t>endet</w:t>
      </w:r>
      <w:r>
        <w:rPr>
          <w:spacing w:val="-31"/>
          <w:w w:val="115"/>
        </w:rPr>
        <w:t xml:space="preserve"> </w:t>
      </w:r>
      <w:r>
        <w:rPr>
          <w:w w:val="115"/>
        </w:rPr>
        <w:t>insoweit</w:t>
      </w:r>
      <w:r>
        <w:rPr>
          <w:spacing w:val="-31"/>
          <w:w w:val="115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vor</w:t>
      </w:r>
      <w:r>
        <w:rPr>
          <w:spacing w:val="-31"/>
          <w:w w:val="115"/>
        </w:rPr>
        <w:t xml:space="preserve"> </w:t>
      </w:r>
      <w:r>
        <w:rPr>
          <w:w w:val="115"/>
        </w:rPr>
        <w:t>Ablauf</w:t>
      </w:r>
      <w:r>
        <w:rPr>
          <w:spacing w:val="-30"/>
          <w:w w:val="115"/>
        </w:rPr>
        <w:t xml:space="preserve"> </w:t>
      </w:r>
      <w:r>
        <w:rPr>
          <w:w w:val="115"/>
        </w:rPr>
        <w:t>eines</w:t>
      </w:r>
      <w:r>
        <w:rPr>
          <w:spacing w:val="-31"/>
          <w:w w:val="115"/>
        </w:rPr>
        <w:t xml:space="preserve"> </w:t>
      </w:r>
      <w:r>
        <w:rPr>
          <w:w w:val="115"/>
        </w:rPr>
        <w:t>Jahres</w:t>
      </w:r>
      <w:r>
        <w:rPr>
          <w:spacing w:val="-31"/>
          <w:w w:val="115"/>
        </w:rPr>
        <w:t xml:space="preserve"> </w:t>
      </w:r>
      <w:r>
        <w:rPr>
          <w:w w:val="115"/>
        </w:rPr>
        <w:t>nach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Wirksamwerden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Verständigungsvereinbarung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Schiedsspruchs.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berschrift2"/>
        <w:kinsoku w:val="0"/>
        <w:overflowPunct w:val="0"/>
        <w:spacing w:before="0"/>
        <w:rPr>
          <w:b w:val="0"/>
          <w:bCs w:val="0"/>
        </w:rPr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3561"/>
      </w:pPr>
      <w:r>
        <w:rPr>
          <w:w w:val="110"/>
        </w:rPr>
        <w:t>(+++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175a</w:t>
      </w:r>
      <w:r>
        <w:rPr>
          <w:spacing w:val="3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2: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Geltung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Art.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10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4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175a: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Anwendung</w:t>
      </w:r>
      <w:r>
        <w:rPr>
          <w:spacing w:val="11"/>
          <w:w w:val="110"/>
        </w:rPr>
        <w:t xml:space="preserve"> </w:t>
      </w:r>
      <w:r>
        <w:rPr>
          <w:w w:val="110"/>
        </w:rPr>
        <w:t>vgl.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Abs.</w:t>
      </w:r>
      <w:r>
        <w:rPr>
          <w:spacing w:val="12"/>
          <w:w w:val="110"/>
        </w:rPr>
        <w:t xml:space="preserve"> </w:t>
      </w:r>
      <w:r>
        <w:rPr>
          <w:w w:val="110"/>
        </w:rPr>
        <w:t>1d</w:t>
      </w:r>
      <w:r>
        <w:rPr>
          <w:spacing w:val="11"/>
          <w:w w:val="110"/>
        </w:rPr>
        <w:t xml:space="preserve"> </w:t>
      </w:r>
      <w:r>
        <w:rPr>
          <w:w w:val="110"/>
        </w:rPr>
        <w:t>InvStG</w:t>
      </w:r>
      <w:r>
        <w:rPr>
          <w:spacing w:val="1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175b</w:t>
      </w:r>
      <w:r>
        <w:rPr>
          <w:spacing w:val="22"/>
          <w:w w:val="105"/>
        </w:rPr>
        <w:t xml:space="preserve"> </w:t>
      </w:r>
      <w:r>
        <w:rPr>
          <w:w w:val="105"/>
        </w:rPr>
        <w:t>Änderung</w:t>
      </w:r>
      <w:r>
        <w:rPr>
          <w:spacing w:val="22"/>
          <w:w w:val="105"/>
        </w:rPr>
        <w:t xml:space="preserve"> </w:t>
      </w:r>
      <w:r>
        <w:rPr>
          <w:w w:val="105"/>
        </w:rPr>
        <w:t>von</w:t>
      </w:r>
      <w:r>
        <w:rPr>
          <w:spacing w:val="21"/>
          <w:w w:val="105"/>
        </w:rPr>
        <w:t xml:space="preserve"> </w:t>
      </w:r>
      <w:r>
        <w:rPr>
          <w:w w:val="105"/>
        </w:rPr>
        <w:t>Steuerbescheiden</w:t>
      </w:r>
      <w:r>
        <w:rPr>
          <w:spacing w:val="22"/>
          <w:w w:val="105"/>
        </w:rPr>
        <w:t xml:space="preserve"> </w:t>
      </w:r>
      <w:r>
        <w:rPr>
          <w:w w:val="105"/>
        </w:rPr>
        <w:t>bei</w:t>
      </w:r>
      <w:r>
        <w:rPr>
          <w:spacing w:val="22"/>
          <w:w w:val="105"/>
        </w:rPr>
        <w:t xml:space="preserve"> </w:t>
      </w:r>
      <w:r>
        <w:rPr>
          <w:w w:val="105"/>
        </w:rPr>
        <w:t>Datenübermittlung</w:t>
      </w:r>
      <w:r>
        <w:rPr>
          <w:spacing w:val="21"/>
          <w:w w:val="105"/>
        </w:rPr>
        <w:t xml:space="preserve"> </w:t>
      </w:r>
      <w:r>
        <w:rPr>
          <w:w w:val="105"/>
        </w:rPr>
        <w:t>durch</w:t>
      </w:r>
      <w:r>
        <w:rPr>
          <w:spacing w:val="22"/>
          <w:w w:val="105"/>
        </w:rPr>
        <w:t xml:space="preserve"> </w:t>
      </w:r>
      <w:r>
        <w:rPr>
          <w:w w:val="105"/>
        </w:rPr>
        <w:t>Dritte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25"/>
        </w:numPr>
        <w:tabs>
          <w:tab w:val="left" w:pos="423"/>
        </w:tabs>
        <w:kinsoku w:val="0"/>
        <w:overflowPunct w:val="0"/>
        <w:spacing w:line="248" w:lineRule="auto"/>
        <w:ind w:right="528" w:firstLine="0"/>
      </w:pP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aufzuheben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ändern,</w:t>
      </w:r>
      <w:r>
        <w:rPr>
          <w:spacing w:val="-18"/>
          <w:w w:val="115"/>
        </w:rPr>
        <w:t xml:space="preserve"> </w:t>
      </w:r>
      <w:r>
        <w:rPr>
          <w:w w:val="115"/>
        </w:rPr>
        <w:t>soweit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mitteilungspflichtigen</w:t>
      </w:r>
      <w:r>
        <w:rPr>
          <w:spacing w:val="-19"/>
          <w:w w:val="115"/>
        </w:rPr>
        <w:t xml:space="preserve"> </w:t>
      </w:r>
      <w:r>
        <w:rPr>
          <w:w w:val="115"/>
        </w:rPr>
        <w:t>Stelle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übermittelte</w:t>
      </w:r>
      <w:r>
        <w:rPr>
          <w:spacing w:val="-24"/>
          <w:w w:val="115"/>
        </w:rPr>
        <w:t xml:space="preserve"> </w:t>
      </w:r>
      <w:r>
        <w:rPr>
          <w:w w:val="115"/>
        </w:rPr>
        <w:t>Daten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Sinne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93c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zutreffend</w:t>
      </w:r>
      <w:r>
        <w:rPr>
          <w:w w:val="112"/>
        </w:rPr>
        <w:t xml:space="preserve"> </w:t>
      </w:r>
      <w:r>
        <w:rPr>
          <w:w w:val="110"/>
        </w:rPr>
        <w:t>berücksichtigt</w:t>
      </w:r>
      <w:r>
        <w:rPr>
          <w:spacing w:val="22"/>
          <w:w w:val="110"/>
        </w:rPr>
        <w:t xml:space="preserve"> </w:t>
      </w:r>
      <w:r>
        <w:rPr>
          <w:w w:val="110"/>
        </w:rPr>
        <w:t>wurden.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5"/>
        </w:numPr>
        <w:tabs>
          <w:tab w:val="left" w:pos="423"/>
        </w:tabs>
        <w:kinsoku w:val="0"/>
        <w:overflowPunct w:val="0"/>
        <w:spacing w:line="248" w:lineRule="auto"/>
        <w:ind w:right="759" w:firstLine="0"/>
        <w:jc w:val="both"/>
      </w:pPr>
      <w:r>
        <w:rPr>
          <w:w w:val="115"/>
        </w:rPr>
        <w:t>Gelten</w:t>
      </w:r>
      <w:r>
        <w:rPr>
          <w:spacing w:val="-14"/>
          <w:w w:val="115"/>
        </w:rPr>
        <w:t xml:space="preserve"> </w:t>
      </w:r>
      <w:r>
        <w:rPr>
          <w:w w:val="115"/>
        </w:rPr>
        <w:t>Daten,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3"/>
          <w:w w:val="115"/>
        </w:rPr>
        <w:t xml:space="preserve"> </w:t>
      </w:r>
      <w:r>
        <w:rPr>
          <w:w w:val="115"/>
        </w:rPr>
        <w:t>mitteilungspflichtigen</w:t>
      </w:r>
      <w:r>
        <w:rPr>
          <w:spacing w:val="-14"/>
          <w:w w:val="115"/>
        </w:rPr>
        <w:t xml:space="preserve"> </w:t>
      </w:r>
      <w:r>
        <w:rPr>
          <w:w w:val="115"/>
        </w:rPr>
        <w:t>Stellen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Maßgabe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93c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Finanzverwaltung</w:t>
      </w:r>
      <w:r>
        <w:rPr>
          <w:w w:val="114"/>
        </w:rPr>
        <w:t xml:space="preserve"> </w:t>
      </w:r>
      <w:r>
        <w:rPr>
          <w:w w:val="115"/>
        </w:rPr>
        <w:t>übermittelt</w:t>
      </w:r>
      <w:r>
        <w:rPr>
          <w:spacing w:val="-17"/>
          <w:w w:val="115"/>
        </w:rPr>
        <w:t xml:space="preserve"> </w:t>
      </w:r>
      <w:r>
        <w:rPr>
          <w:w w:val="115"/>
        </w:rPr>
        <w:t>wurden,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150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7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6"/>
          <w:w w:val="115"/>
        </w:rPr>
        <w:t xml:space="preserve"> </w:t>
      </w:r>
      <w:r>
        <w:rPr>
          <w:w w:val="115"/>
        </w:rPr>
        <w:t>Angaben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Steuerpflichtigen,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Steuerbescheid</w:t>
      </w:r>
      <w:r>
        <w:rPr>
          <w:w w:val="113"/>
        </w:rPr>
        <w:t xml:space="preserve"> </w:t>
      </w:r>
      <w:r>
        <w:rPr>
          <w:w w:val="115"/>
        </w:rPr>
        <w:t>aufzuheben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ändern,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diese</w:t>
      </w:r>
      <w:r>
        <w:rPr>
          <w:spacing w:val="-21"/>
          <w:w w:val="115"/>
        </w:rPr>
        <w:t xml:space="preserve"> </w:t>
      </w:r>
      <w:r>
        <w:rPr>
          <w:w w:val="115"/>
        </w:rPr>
        <w:t>Daten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Ungunsten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0"/>
          <w:w w:val="115"/>
        </w:rPr>
        <w:t xml:space="preserve"> </w:t>
      </w:r>
      <w:r>
        <w:rPr>
          <w:w w:val="115"/>
        </w:rPr>
        <w:t>unrichtig</w:t>
      </w:r>
      <w:r>
        <w:rPr>
          <w:spacing w:val="-21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5"/>
        </w:numPr>
        <w:tabs>
          <w:tab w:val="left" w:pos="423"/>
        </w:tabs>
        <w:kinsoku w:val="0"/>
        <w:overflowPunct w:val="0"/>
        <w:spacing w:line="248" w:lineRule="auto"/>
        <w:ind w:right="851" w:firstLine="0"/>
      </w:pP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Einwilligung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15"/>
          <w:w w:val="115"/>
        </w:rPr>
        <w:t xml:space="preserve"> </w:t>
      </w: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Daten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Sinne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93c</w:t>
      </w:r>
      <w:r>
        <w:rPr>
          <w:spacing w:val="-16"/>
          <w:w w:val="115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Finanzbehörden</w:t>
      </w:r>
      <w:r>
        <w:rPr>
          <w:spacing w:val="-27"/>
          <w:w w:val="115"/>
        </w:rPr>
        <w:t xml:space="preserve"> </w:t>
      </w:r>
      <w:r>
        <w:rPr>
          <w:w w:val="115"/>
        </w:rPr>
        <w:t>Voraussetzung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27"/>
          <w:w w:val="115"/>
        </w:rPr>
        <w:t xml:space="preserve"> </w:t>
      </w:r>
      <w:r>
        <w:rPr>
          <w:w w:val="115"/>
        </w:rPr>
        <w:t>Berücksichtigung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Daten,</w:t>
      </w:r>
      <w:r>
        <w:rPr>
          <w:spacing w:val="-27"/>
          <w:w w:val="115"/>
        </w:rPr>
        <w:t xml:space="preserve"> </w:t>
      </w:r>
      <w:r>
        <w:rPr>
          <w:w w:val="115"/>
        </w:rPr>
        <w:t>so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Steuerbescheid</w:t>
      </w:r>
      <w:r>
        <w:rPr>
          <w:w w:val="113"/>
        </w:rPr>
        <w:t xml:space="preserve"> </w:t>
      </w:r>
      <w:r>
        <w:rPr>
          <w:w w:val="115"/>
        </w:rPr>
        <w:t>aufzuheben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ändern,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Einwilligung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vorliegt.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5"/>
        </w:numPr>
        <w:tabs>
          <w:tab w:val="left" w:pos="423"/>
        </w:tabs>
        <w:kinsoku w:val="0"/>
        <w:overflowPunct w:val="0"/>
        <w:spacing w:line="248" w:lineRule="auto"/>
        <w:ind w:right="313" w:firstLine="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Absätze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3"/>
          <w:w w:val="110"/>
        </w:rPr>
        <w:t xml:space="preserve"> </w:t>
      </w:r>
      <w:r>
        <w:rPr>
          <w:w w:val="110"/>
        </w:rPr>
        <w:t>gelten</w:t>
      </w:r>
      <w:r>
        <w:rPr>
          <w:spacing w:val="3"/>
          <w:w w:val="110"/>
        </w:rPr>
        <w:t xml:space="preserve"> </w:t>
      </w:r>
      <w:r>
        <w:rPr>
          <w:w w:val="110"/>
        </w:rPr>
        <w:t>nicht,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nachträglich</w:t>
      </w:r>
      <w:r>
        <w:rPr>
          <w:spacing w:val="3"/>
          <w:w w:val="110"/>
        </w:rPr>
        <w:t xml:space="preserve"> </w:t>
      </w:r>
      <w:r>
        <w:rPr>
          <w:w w:val="110"/>
        </w:rPr>
        <w:t>übermittelte</w:t>
      </w:r>
      <w:r>
        <w:rPr>
          <w:spacing w:val="3"/>
          <w:w w:val="110"/>
        </w:rPr>
        <w:t xml:space="preserve"> </w:t>
      </w:r>
      <w:r>
        <w:rPr>
          <w:w w:val="110"/>
        </w:rPr>
        <w:t>Daten</w:t>
      </w:r>
      <w:r>
        <w:rPr>
          <w:spacing w:val="3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Sinne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93c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3</w:t>
      </w:r>
      <w:r>
        <w:rPr>
          <w:w w:val="114"/>
        </w:rPr>
        <w:t xml:space="preserve"> </w:t>
      </w:r>
      <w:r>
        <w:rPr>
          <w:w w:val="110"/>
        </w:rPr>
        <w:t>nicht</w:t>
      </w:r>
      <w:r>
        <w:rPr>
          <w:spacing w:val="16"/>
          <w:w w:val="110"/>
        </w:rPr>
        <w:t xml:space="preserve"> </w:t>
      </w:r>
      <w:r>
        <w:rPr>
          <w:w w:val="110"/>
        </w:rPr>
        <w:t>rechtserheblich</w:t>
      </w:r>
      <w:r>
        <w:rPr>
          <w:spacing w:val="17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561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175b: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27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175b</w:t>
      </w:r>
      <w:r>
        <w:rPr>
          <w:spacing w:val="1"/>
          <w:w w:val="110"/>
        </w:rPr>
        <w:t xml:space="preserve"> </w:t>
      </w:r>
      <w:r>
        <w:rPr>
          <w:w w:val="110"/>
        </w:rPr>
        <w:t>Abs. 4: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 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27</w:t>
      </w:r>
      <w:r>
        <w:rPr>
          <w:spacing w:val="1"/>
          <w:w w:val="110"/>
        </w:rPr>
        <w:t xml:space="preserve"> </w:t>
      </w:r>
      <w:r>
        <w:rPr>
          <w:w w:val="110"/>
        </w:rPr>
        <w:t>AOEG 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5"/>
          <w:w w:val="110"/>
        </w:rPr>
        <w:t xml:space="preserve"> </w:t>
      </w:r>
      <w:r>
        <w:rPr>
          <w:w w:val="110"/>
        </w:rPr>
        <w:t>176</w:t>
      </w:r>
      <w:r>
        <w:rPr>
          <w:spacing w:val="-14"/>
          <w:w w:val="110"/>
        </w:rPr>
        <w:t xml:space="preserve"> </w:t>
      </w:r>
      <w:r>
        <w:rPr>
          <w:w w:val="110"/>
        </w:rPr>
        <w:t>Vertrauensschutz</w:t>
      </w:r>
      <w:r>
        <w:rPr>
          <w:spacing w:val="-14"/>
          <w:w w:val="110"/>
        </w:rPr>
        <w:t xml:space="preserve"> </w:t>
      </w:r>
      <w:r>
        <w:rPr>
          <w:w w:val="110"/>
        </w:rPr>
        <w:t>bei</w:t>
      </w:r>
      <w:r>
        <w:rPr>
          <w:spacing w:val="-15"/>
          <w:w w:val="110"/>
        </w:rPr>
        <w:t xml:space="preserve"> </w:t>
      </w:r>
      <w:r>
        <w:rPr>
          <w:w w:val="110"/>
        </w:rPr>
        <w:t>der</w:t>
      </w:r>
      <w:r>
        <w:rPr>
          <w:spacing w:val="-14"/>
          <w:w w:val="110"/>
        </w:rPr>
        <w:t xml:space="preserve"> </w:t>
      </w:r>
      <w:r>
        <w:rPr>
          <w:w w:val="110"/>
        </w:rPr>
        <w:t>Aufhebung</w:t>
      </w:r>
      <w:r>
        <w:rPr>
          <w:spacing w:val="-14"/>
          <w:w w:val="110"/>
        </w:rPr>
        <w:t xml:space="preserve"> </w:t>
      </w:r>
      <w:r>
        <w:rPr>
          <w:w w:val="110"/>
        </w:rPr>
        <w:t>und</w:t>
      </w:r>
      <w:r>
        <w:rPr>
          <w:spacing w:val="-14"/>
          <w:w w:val="110"/>
        </w:rPr>
        <w:t xml:space="preserve"> </w:t>
      </w:r>
      <w:r>
        <w:rPr>
          <w:w w:val="110"/>
        </w:rPr>
        <w:t>Änderung</w:t>
      </w:r>
      <w:r>
        <w:rPr>
          <w:spacing w:val="-15"/>
          <w:w w:val="110"/>
        </w:rPr>
        <w:t xml:space="preserve"> </w:t>
      </w:r>
      <w:r>
        <w:rPr>
          <w:w w:val="110"/>
        </w:rPr>
        <w:t>von</w:t>
      </w:r>
      <w:r>
        <w:rPr>
          <w:spacing w:val="-14"/>
          <w:w w:val="110"/>
        </w:rPr>
        <w:t xml:space="preserve"> </w:t>
      </w:r>
      <w:r>
        <w:rPr>
          <w:w w:val="110"/>
        </w:rPr>
        <w:t>Steuerbescheiden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24"/>
        </w:numPr>
        <w:tabs>
          <w:tab w:val="left" w:pos="423"/>
        </w:tabs>
        <w:kinsoku w:val="0"/>
        <w:overflowPunct w:val="0"/>
        <w:spacing w:line="248" w:lineRule="auto"/>
        <w:ind w:right="734" w:firstLine="0"/>
      </w:pP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Aufhebung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Änderung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23"/>
          <w:w w:val="115"/>
        </w:rPr>
        <w:t xml:space="preserve"> </w:t>
      </w:r>
      <w:r>
        <w:rPr>
          <w:w w:val="115"/>
        </w:rPr>
        <w:t>darf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zuungunsten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Steuerpflichtigen</w:t>
      </w:r>
      <w:r>
        <w:rPr>
          <w:w w:val="114"/>
        </w:rPr>
        <w:t xml:space="preserve"> </w:t>
      </w:r>
      <w:r>
        <w:rPr>
          <w:w w:val="115"/>
        </w:rPr>
        <w:t>berücksichtigt</w:t>
      </w:r>
      <w:r>
        <w:rPr>
          <w:spacing w:val="-27"/>
          <w:w w:val="115"/>
        </w:rPr>
        <w:t xml:space="preserve"> </w:t>
      </w:r>
      <w:r>
        <w:rPr>
          <w:w w:val="115"/>
        </w:rPr>
        <w:t>werden,</w:t>
      </w:r>
      <w:r>
        <w:rPr>
          <w:spacing w:val="-27"/>
          <w:w w:val="115"/>
        </w:rPr>
        <w:t xml:space="preserve"> </w:t>
      </w:r>
      <w:r>
        <w:rPr>
          <w:w w:val="115"/>
        </w:rPr>
        <w:t>dass</w:t>
      </w:r>
    </w:p>
    <w:p w:rsidR="00D21117" w:rsidRDefault="00565BBF">
      <w:pPr>
        <w:pStyle w:val="Textkrper"/>
        <w:numPr>
          <w:ilvl w:val="0"/>
          <w:numId w:val="223"/>
        </w:numPr>
        <w:tabs>
          <w:tab w:val="left" w:pos="551"/>
        </w:tabs>
        <w:kinsoku w:val="0"/>
        <w:overflowPunct w:val="0"/>
        <w:spacing w:before="100" w:line="248" w:lineRule="auto"/>
        <w:ind w:right="1439"/>
      </w:pP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Bundesverfassungsgericht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Nichtigkeit</w:t>
      </w:r>
      <w:r>
        <w:rPr>
          <w:spacing w:val="-14"/>
          <w:w w:val="115"/>
        </w:rPr>
        <w:t xml:space="preserve"> </w:t>
      </w:r>
      <w:r>
        <w:rPr>
          <w:w w:val="115"/>
        </w:rPr>
        <w:t>eines</w:t>
      </w:r>
      <w:r>
        <w:rPr>
          <w:spacing w:val="-14"/>
          <w:w w:val="115"/>
        </w:rPr>
        <w:t xml:space="preserve"> </w:t>
      </w:r>
      <w:r>
        <w:rPr>
          <w:w w:val="115"/>
        </w:rPr>
        <w:t>Gesetzes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feststellt,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bisherige Steuerfestsetzung</w:t>
      </w:r>
      <w:r>
        <w:rPr>
          <w:spacing w:val="-31"/>
          <w:w w:val="115"/>
        </w:rPr>
        <w:t xml:space="preserve"> </w:t>
      </w:r>
      <w:r>
        <w:rPr>
          <w:w w:val="115"/>
        </w:rPr>
        <w:t>beruht,</w:t>
      </w:r>
    </w:p>
    <w:p w:rsidR="00D21117" w:rsidRDefault="00565BBF">
      <w:pPr>
        <w:pStyle w:val="Textkrper"/>
        <w:numPr>
          <w:ilvl w:val="0"/>
          <w:numId w:val="223"/>
        </w:numPr>
        <w:tabs>
          <w:tab w:val="left" w:pos="551"/>
        </w:tabs>
        <w:kinsoku w:val="0"/>
        <w:overflowPunct w:val="0"/>
        <w:spacing w:before="100" w:line="248" w:lineRule="auto"/>
        <w:ind w:right="723"/>
      </w:pPr>
      <w:r>
        <w:rPr>
          <w:w w:val="115"/>
        </w:rPr>
        <w:t>ein</w:t>
      </w:r>
      <w:r>
        <w:rPr>
          <w:spacing w:val="-28"/>
          <w:w w:val="115"/>
        </w:rPr>
        <w:t xml:space="preserve"> </w:t>
      </w:r>
      <w:r>
        <w:rPr>
          <w:w w:val="115"/>
        </w:rPr>
        <w:t>oberster</w:t>
      </w:r>
      <w:r>
        <w:rPr>
          <w:spacing w:val="-27"/>
          <w:w w:val="115"/>
        </w:rPr>
        <w:t xml:space="preserve"> </w:t>
      </w:r>
      <w:r>
        <w:rPr>
          <w:w w:val="115"/>
        </w:rPr>
        <w:t>Gerichtshof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Bundes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Norm,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bisherige</w:t>
      </w:r>
      <w:r>
        <w:rPr>
          <w:spacing w:val="-27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7"/>
          <w:w w:val="115"/>
        </w:rPr>
        <w:t xml:space="preserve"> </w:t>
      </w:r>
      <w:r>
        <w:rPr>
          <w:w w:val="115"/>
        </w:rPr>
        <w:t>beruht,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anwendet,</w:t>
      </w:r>
      <w:r>
        <w:rPr>
          <w:spacing w:val="-17"/>
          <w:w w:val="115"/>
        </w:rPr>
        <w:t xml:space="preserve"> </w:t>
      </w:r>
      <w:r>
        <w:rPr>
          <w:w w:val="115"/>
        </w:rPr>
        <w:t>weil</w:t>
      </w:r>
      <w:r>
        <w:rPr>
          <w:spacing w:val="-16"/>
          <w:w w:val="115"/>
        </w:rPr>
        <w:t xml:space="preserve"> </w:t>
      </w:r>
      <w:r>
        <w:rPr>
          <w:w w:val="115"/>
        </w:rPr>
        <w:t>er</w:t>
      </w:r>
      <w:r>
        <w:rPr>
          <w:spacing w:val="-16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verfassungswidrig</w:t>
      </w:r>
      <w:r>
        <w:rPr>
          <w:spacing w:val="-17"/>
          <w:w w:val="115"/>
        </w:rPr>
        <w:t xml:space="preserve"> </w:t>
      </w:r>
      <w:r>
        <w:rPr>
          <w:w w:val="115"/>
        </w:rPr>
        <w:t>hält,</w:t>
      </w:r>
    </w:p>
    <w:p w:rsidR="00D21117" w:rsidRDefault="00565BBF">
      <w:pPr>
        <w:pStyle w:val="Textkrper"/>
        <w:numPr>
          <w:ilvl w:val="0"/>
          <w:numId w:val="223"/>
        </w:numPr>
        <w:tabs>
          <w:tab w:val="left" w:pos="551"/>
        </w:tabs>
        <w:kinsoku w:val="0"/>
        <w:overflowPunct w:val="0"/>
        <w:spacing w:before="100" w:line="248" w:lineRule="auto"/>
        <w:ind w:right="605"/>
      </w:pP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Rechtsprechung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obersten</w:t>
      </w:r>
      <w:r>
        <w:rPr>
          <w:spacing w:val="-20"/>
          <w:w w:val="115"/>
        </w:rPr>
        <w:t xml:space="preserve"> </w:t>
      </w:r>
      <w:r>
        <w:rPr>
          <w:w w:val="115"/>
        </w:rPr>
        <w:t>Gerichtshofes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Bundes</w:t>
      </w:r>
      <w:r>
        <w:rPr>
          <w:spacing w:val="-20"/>
          <w:w w:val="115"/>
        </w:rPr>
        <w:t xml:space="preserve"> </w:t>
      </w:r>
      <w:r>
        <w:rPr>
          <w:w w:val="115"/>
        </w:rPr>
        <w:t>geändert</w:t>
      </w:r>
      <w:r>
        <w:rPr>
          <w:spacing w:val="-20"/>
          <w:w w:val="115"/>
        </w:rPr>
        <w:t xml:space="preserve"> </w:t>
      </w:r>
      <w:r>
        <w:rPr>
          <w:w w:val="115"/>
        </w:rPr>
        <w:t>hat,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bisherigen Steuerfestsetzung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angewandt</w:t>
      </w:r>
      <w:r>
        <w:rPr>
          <w:spacing w:val="-27"/>
          <w:w w:val="115"/>
        </w:rPr>
        <w:t xml:space="preserve"> </w:t>
      </w:r>
      <w:r>
        <w:rPr>
          <w:w w:val="115"/>
        </w:rPr>
        <w:t>worden</w:t>
      </w:r>
      <w:r>
        <w:rPr>
          <w:spacing w:val="-27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52"/>
      </w:pPr>
      <w:r>
        <w:rPr>
          <w:w w:val="110"/>
        </w:rPr>
        <w:t>Ist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bisherige</w:t>
      </w:r>
      <w:r>
        <w:rPr>
          <w:spacing w:val="14"/>
          <w:w w:val="110"/>
        </w:rPr>
        <w:t xml:space="preserve"> </w:t>
      </w:r>
      <w:r>
        <w:rPr>
          <w:w w:val="110"/>
        </w:rPr>
        <w:t>Rechtsprechung</w:t>
      </w:r>
      <w:r>
        <w:rPr>
          <w:spacing w:val="15"/>
          <w:w w:val="110"/>
        </w:rPr>
        <w:t xml:space="preserve"> </w:t>
      </w:r>
      <w:r>
        <w:rPr>
          <w:w w:val="110"/>
        </w:rPr>
        <w:t>bereits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5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5"/>
          <w:w w:val="110"/>
        </w:rPr>
        <w:t xml:space="preserve"> </w:t>
      </w:r>
      <w:r>
        <w:rPr>
          <w:w w:val="110"/>
        </w:rPr>
        <w:t>Steueranmeldung</w:t>
      </w:r>
      <w:r>
        <w:rPr>
          <w:spacing w:val="14"/>
          <w:w w:val="110"/>
        </w:rPr>
        <w:t xml:space="preserve"> </w:t>
      </w:r>
      <w:r>
        <w:rPr>
          <w:w w:val="110"/>
        </w:rPr>
        <w:t>berücksichtigt</w:t>
      </w:r>
      <w:r>
        <w:rPr>
          <w:w w:val="113"/>
        </w:rPr>
        <w:t xml:space="preserve"> </w:t>
      </w:r>
      <w:r>
        <w:rPr>
          <w:w w:val="110"/>
        </w:rPr>
        <w:t>worden,</w:t>
      </w:r>
      <w:r>
        <w:rPr>
          <w:spacing w:val="5"/>
          <w:w w:val="110"/>
        </w:rPr>
        <w:t xml:space="preserve"> </w:t>
      </w:r>
      <w:r>
        <w:rPr>
          <w:w w:val="110"/>
        </w:rPr>
        <w:t>ohne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5"/>
          <w:w w:val="110"/>
        </w:rPr>
        <w:t xml:space="preserve"> </w:t>
      </w:r>
      <w:r>
        <w:rPr>
          <w:w w:val="110"/>
        </w:rPr>
        <w:t>erkennbar</w:t>
      </w:r>
      <w:r>
        <w:rPr>
          <w:spacing w:val="5"/>
          <w:w w:val="110"/>
        </w:rPr>
        <w:t xml:space="preserve"> </w:t>
      </w:r>
      <w:r>
        <w:rPr>
          <w:w w:val="110"/>
        </w:rPr>
        <w:t>war,</w:t>
      </w:r>
      <w:r>
        <w:rPr>
          <w:spacing w:val="5"/>
          <w:w w:val="110"/>
        </w:rPr>
        <w:t xml:space="preserve"> </w:t>
      </w:r>
      <w:r>
        <w:rPr>
          <w:w w:val="110"/>
        </w:rPr>
        <w:t>so</w:t>
      </w:r>
      <w:r>
        <w:rPr>
          <w:spacing w:val="5"/>
          <w:w w:val="110"/>
        </w:rPr>
        <w:t xml:space="preserve"> </w:t>
      </w:r>
      <w:r>
        <w:rPr>
          <w:w w:val="110"/>
        </w:rPr>
        <w:t>gilt</w:t>
      </w:r>
      <w:r>
        <w:rPr>
          <w:spacing w:val="6"/>
          <w:w w:val="110"/>
        </w:rPr>
        <w:t xml:space="preserve"> </w:t>
      </w:r>
      <w:r>
        <w:rPr>
          <w:w w:val="110"/>
        </w:rPr>
        <w:t>Nummer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5"/>
          <w:w w:val="110"/>
        </w:rPr>
        <w:t xml:space="preserve"> </w:t>
      </w:r>
      <w:r>
        <w:rPr>
          <w:w w:val="110"/>
        </w:rPr>
        <w:t>nur,</w:t>
      </w:r>
      <w:r>
        <w:rPr>
          <w:spacing w:val="5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anzunehmen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w w:val="12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5"/>
          <w:w w:val="110"/>
        </w:rPr>
        <w:t xml:space="preserve"> </w:t>
      </w:r>
      <w:r>
        <w:rPr>
          <w:w w:val="110"/>
        </w:rPr>
        <w:t>bei</w:t>
      </w:r>
      <w:r>
        <w:rPr>
          <w:spacing w:val="15"/>
          <w:w w:val="110"/>
        </w:rPr>
        <w:t xml:space="preserve"> </w:t>
      </w:r>
      <w:r>
        <w:rPr>
          <w:w w:val="110"/>
        </w:rPr>
        <w:t>Kenntnis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Umstände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bisherige</w:t>
      </w:r>
      <w:r>
        <w:rPr>
          <w:spacing w:val="15"/>
          <w:w w:val="110"/>
        </w:rPr>
        <w:t xml:space="preserve"> </w:t>
      </w:r>
      <w:r>
        <w:rPr>
          <w:w w:val="110"/>
        </w:rPr>
        <w:t>Rechtsprechung</w:t>
      </w:r>
      <w:r>
        <w:rPr>
          <w:spacing w:val="15"/>
          <w:w w:val="110"/>
        </w:rPr>
        <w:t xml:space="preserve"> </w:t>
      </w:r>
      <w:r>
        <w:rPr>
          <w:w w:val="110"/>
        </w:rPr>
        <w:t>angewandt</w:t>
      </w:r>
      <w:r>
        <w:rPr>
          <w:spacing w:val="15"/>
          <w:w w:val="110"/>
        </w:rPr>
        <w:t xml:space="preserve"> </w:t>
      </w:r>
      <w:r>
        <w:rPr>
          <w:w w:val="110"/>
        </w:rPr>
        <w:t>hätte.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4"/>
        </w:numPr>
        <w:tabs>
          <w:tab w:val="left" w:pos="423"/>
        </w:tabs>
        <w:kinsoku w:val="0"/>
        <w:overflowPunct w:val="0"/>
        <w:spacing w:line="248" w:lineRule="auto"/>
        <w:ind w:right="118" w:firstLine="0"/>
      </w:pPr>
      <w:r>
        <w:rPr>
          <w:w w:val="110"/>
        </w:rPr>
        <w:t>Bei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Aufhebung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Änderung</w:t>
      </w:r>
      <w:r>
        <w:rPr>
          <w:spacing w:val="15"/>
          <w:w w:val="110"/>
        </w:rPr>
        <w:t xml:space="preserve"> </w:t>
      </w:r>
      <w:r>
        <w:rPr>
          <w:w w:val="110"/>
        </w:rPr>
        <w:t>eines</w:t>
      </w:r>
      <w:r>
        <w:rPr>
          <w:spacing w:val="16"/>
          <w:w w:val="110"/>
        </w:rPr>
        <w:t xml:space="preserve"> </w:t>
      </w:r>
      <w:r>
        <w:rPr>
          <w:w w:val="110"/>
        </w:rPr>
        <w:t>Steuerbescheids</w:t>
      </w:r>
      <w:r>
        <w:rPr>
          <w:spacing w:val="15"/>
          <w:w w:val="110"/>
        </w:rPr>
        <w:t xml:space="preserve"> </w:t>
      </w:r>
      <w:r>
        <w:rPr>
          <w:w w:val="110"/>
        </w:rPr>
        <w:t>darf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6"/>
          <w:w w:val="110"/>
        </w:rPr>
        <w:t xml:space="preserve"> </w:t>
      </w:r>
      <w:r>
        <w:rPr>
          <w:w w:val="110"/>
        </w:rPr>
        <w:t>zuungunsten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Steuerpflichtigen</w:t>
      </w:r>
      <w:r>
        <w:rPr>
          <w:w w:val="114"/>
        </w:rPr>
        <w:t xml:space="preserve"> </w:t>
      </w:r>
      <w:r>
        <w:rPr>
          <w:w w:val="110"/>
        </w:rPr>
        <w:t>berücksichtigt</w:t>
      </w:r>
      <w:r>
        <w:rPr>
          <w:spacing w:val="14"/>
          <w:w w:val="110"/>
        </w:rPr>
        <w:t xml:space="preserve"> </w:t>
      </w:r>
      <w:r>
        <w:rPr>
          <w:w w:val="110"/>
        </w:rPr>
        <w:t>werden,</w:t>
      </w:r>
      <w:r>
        <w:rPr>
          <w:spacing w:val="15"/>
          <w:w w:val="110"/>
        </w:rPr>
        <w:t xml:space="preserve"> </w:t>
      </w:r>
      <w:r>
        <w:rPr>
          <w:w w:val="110"/>
        </w:rPr>
        <w:t>dass</w:t>
      </w:r>
      <w:r>
        <w:rPr>
          <w:spacing w:val="15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allgemeine</w:t>
      </w:r>
      <w:r>
        <w:rPr>
          <w:spacing w:val="15"/>
          <w:w w:val="110"/>
        </w:rPr>
        <w:t xml:space="preserve"> </w:t>
      </w:r>
      <w:r>
        <w:rPr>
          <w:w w:val="110"/>
        </w:rPr>
        <w:t>Verwaltungsvorschrift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Bundesregierung,</w:t>
      </w:r>
      <w:r>
        <w:rPr>
          <w:spacing w:val="15"/>
          <w:w w:val="110"/>
        </w:rPr>
        <w:t xml:space="preserve"> </w:t>
      </w:r>
      <w:r>
        <w:rPr>
          <w:w w:val="110"/>
        </w:rPr>
        <w:t>einer</w:t>
      </w:r>
      <w:r>
        <w:rPr>
          <w:spacing w:val="15"/>
          <w:w w:val="110"/>
        </w:rPr>
        <w:t xml:space="preserve"> </w:t>
      </w:r>
      <w:r>
        <w:rPr>
          <w:w w:val="110"/>
        </w:rPr>
        <w:t>obersten</w:t>
      </w:r>
      <w:r>
        <w:rPr>
          <w:spacing w:val="15"/>
          <w:w w:val="110"/>
        </w:rPr>
        <w:t xml:space="preserve"> </w:t>
      </w:r>
      <w:r>
        <w:rPr>
          <w:w w:val="110"/>
        </w:rPr>
        <w:t>Bundes-</w:t>
      </w:r>
      <w:r>
        <w:rPr>
          <w:w w:val="112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Landesbehörde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einem</w:t>
      </w:r>
      <w:r>
        <w:rPr>
          <w:spacing w:val="7"/>
          <w:w w:val="110"/>
        </w:rPr>
        <w:t xml:space="preserve"> </w:t>
      </w:r>
      <w:r>
        <w:rPr>
          <w:w w:val="110"/>
        </w:rPr>
        <w:t>obersten</w:t>
      </w:r>
      <w:r>
        <w:rPr>
          <w:spacing w:val="6"/>
          <w:w w:val="110"/>
        </w:rPr>
        <w:t xml:space="preserve"> </w:t>
      </w:r>
      <w:r>
        <w:rPr>
          <w:w w:val="110"/>
        </w:rPr>
        <w:t>Gerichtshof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Bundes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geltenden</w:t>
      </w:r>
      <w:r>
        <w:rPr>
          <w:spacing w:val="6"/>
          <w:w w:val="110"/>
        </w:rPr>
        <w:t xml:space="preserve"> </w:t>
      </w:r>
      <w:r>
        <w:rPr>
          <w:w w:val="110"/>
        </w:rPr>
        <w:t>Recht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Einklang</w:t>
      </w:r>
      <w:r>
        <w:rPr>
          <w:w w:val="117"/>
        </w:rPr>
        <w:t xml:space="preserve"> </w:t>
      </w:r>
      <w:r>
        <w:rPr>
          <w:w w:val="110"/>
        </w:rPr>
        <w:t>stehend</w:t>
      </w:r>
      <w:r>
        <w:rPr>
          <w:spacing w:val="9"/>
          <w:w w:val="110"/>
        </w:rPr>
        <w:t xml:space="preserve"> </w:t>
      </w:r>
      <w:r>
        <w:rPr>
          <w:w w:val="110"/>
        </w:rPr>
        <w:t>bezeichnet</w:t>
      </w:r>
      <w:r>
        <w:rPr>
          <w:spacing w:val="10"/>
          <w:w w:val="110"/>
        </w:rPr>
        <w:t xml:space="preserve"> </w:t>
      </w:r>
      <w:r>
        <w:rPr>
          <w:w w:val="110"/>
        </w:rPr>
        <w:t>worden</w:t>
      </w:r>
      <w:r>
        <w:rPr>
          <w:spacing w:val="9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177</w:t>
      </w:r>
      <w:r>
        <w:rPr>
          <w:spacing w:val="24"/>
          <w:w w:val="105"/>
        </w:rPr>
        <w:t xml:space="preserve"> </w:t>
      </w:r>
      <w:r>
        <w:rPr>
          <w:w w:val="105"/>
        </w:rPr>
        <w:t>Berichtigung</w:t>
      </w:r>
      <w:r>
        <w:rPr>
          <w:spacing w:val="24"/>
          <w:w w:val="105"/>
        </w:rPr>
        <w:t xml:space="preserve"> </w:t>
      </w:r>
      <w:r>
        <w:rPr>
          <w:w w:val="105"/>
        </w:rPr>
        <w:t>von</w:t>
      </w:r>
      <w:r>
        <w:rPr>
          <w:spacing w:val="24"/>
          <w:w w:val="105"/>
        </w:rPr>
        <w:t xml:space="preserve"> </w:t>
      </w:r>
      <w:r>
        <w:rPr>
          <w:w w:val="105"/>
        </w:rPr>
        <w:t>materiellen</w:t>
      </w:r>
      <w:r>
        <w:rPr>
          <w:spacing w:val="24"/>
          <w:w w:val="105"/>
        </w:rPr>
        <w:t xml:space="preserve"> </w:t>
      </w:r>
      <w:r>
        <w:rPr>
          <w:w w:val="105"/>
        </w:rPr>
        <w:t>Fehlern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22"/>
        </w:numPr>
        <w:tabs>
          <w:tab w:val="left" w:pos="423"/>
        </w:tabs>
        <w:kinsoku w:val="0"/>
        <w:overflowPunct w:val="0"/>
        <w:spacing w:line="248" w:lineRule="auto"/>
        <w:ind w:right="528" w:firstLine="0"/>
      </w:pPr>
      <w:r>
        <w:rPr>
          <w:w w:val="115"/>
        </w:rPr>
        <w:t>Liegen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Aufhebung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Änderung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21"/>
          <w:w w:val="115"/>
        </w:rPr>
        <w:t xml:space="preserve"> </w:t>
      </w:r>
      <w:r>
        <w:rPr>
          <w:w w:val="115"/>
        </w:rPr>
        <w:t>zuungunsten</w:t>
      </w:r>
      <w:r>
        <w:rPr>
          <w:spacing w:val="-22"/>
          <w:w w:val="115"/>
        </w:rPr>
        <w:t xml:space="preserve"> </w:t>
      </w:r>
      <w:r>
        <w:rPr>
          <w:w w:val="115"/>
        </w:rPr>
        <w:t>des Steuerpflichtigen</w:t>
      </w:r>
      <w:r>
        <w:rPr>
          <w:spacing w:val="-21"/>
          <w:w w:val="115"/>
        </w:rPr>
        <w:t xml:space="preserve"> </w:t>
      </w:r>
      <w:r>
        <w:rPr>
          <w:w w:val="115"/>
        </w:rPr>
        <w:t>vor,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sind,</w:t>
      </w:r>
      <w:r>
        <w:rPr>
          <w:spacing w:val="-21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Änderung</w:t>
      </w:r>
      <w:r>
        <w:rPr>
          <w:spacing w:val="-21"/>
          <w:w w:val="115"/>
        </w:rPr>
        <w:t xml:space="preserve"> </w:t>
      </w:r>
      <w:r>
        <w:rPr>
          <w:w w:val="115"/>
        </w:rPr>
        <w:t>reicht,</w:t>
      </w:r>
      <w:r>
        <w:rPr>
          <w:spacing w:val="-21"/>
          <w:w w:val="115"/>
        </w:rPr>
        <w:t xml:space="preserve"> </w:t>
      </w:r>
      <w:r>
        <w:rPr>
          <w:w w:val="115"/>
        </w:rPr>
        <w:t>zugunsten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zuungunsten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Steuerpflichtigen</w:t>
      </w:r>
      <w:r>
        <w:rPr>
          <w:w w:val="114"/>
        </w:rPr>
        <w:t xml:space="preserve"> </w:t>
      </w:r>
      <w:r>
        <w:rPr>
          <w:w w:val="115"/>
        </w:rPr>
        <w:t>solche</w:t>
      </w:r>
      <w:r>
        <w:rPr>
          <w:spacing w:val="-26"/>
          <w:w w:val="115"/>
        </w:rPr>
        <w:t xml:space="preserve"> </w:t>
      </w:r>
      <w:r>
        <w:rPr>
          <w:w w:val="115"/>
        </w:rPr>
        <w:t>materiellen</w:t>
      </w:r>
      <w:r>
        <w:rPr>
          <w:spacing w:val="-25"/>
          <w:w w:val="115"/>
        </w:rPr>
        <w:t xml:space="preserve"> </w:t>
      </w:r>
      <w:r>
        <w:rPr>
          <w:w w:val="115"/>
        </w:rPr>
        <w:t>Fehler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berichtigen,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Anlass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Aufhebung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Änderung</w:t>
      </w:r>
      <w:r>
        <w:rPr>
          <w:spacing w:val="-25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2"/>
        </w:numPr>
        <w:tabs>
          <w:tab w:val="left" w:pos="423"/>
        </w:tabs>
        <w:kinsoku w:val="0"/>
        <w:overflowPunct w:val="0"/>
        <w:spacing w:line="248" w:lineRule="auto"/>
        <w:ind w:right="528" w:firstLine="0"/>
      </w:pPr>
      <w:r>
        <w:rPr>
          <w:w w:val="115"/>
        </w:rPr>
        <w:t>Liegen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Aufhebung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Änderung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21"/>
          <w:w w:val="115"/>
        </w:rPr>
        <w:t xml:space="preserve"> </w:t>
      </w:r>
      <w:r>
        <w:rPr>
          <w:w w:val="115"/>
        </w:rPr>
        <w:t>zugunsten</w:t>
      </w:r>
      <w:r>
        <w:rPr>
          <w:spacing w:val="-21"/>
          <w:w w:val="115"/>
        </w:rPr>
        <w:t xml:space="preserve"> </w:t>
      </w:r>
      <w:r>
        <w:rPr>
          <w:w w:val="115"/>
        </w:rPr>
        <w:t>des Steuerpflichtigen</w:t>
      </w:r>
      <w:r>
        <w:rPr>
          <w:spacing w:val="-21"/>
          <w:w w:val="115"/>
        </w:rPr>
        <w:t xml:space="preserve"> </w:t>
      </w:r>
      <w:r>
        <w:rPr>
          <w:w w:val="115"/>
        </w:rPr>
        <w:t>vor,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sind,</w:t>
      </w:r>
      <w:r>
        <w:rPr>
          <w:spacing w:val="-21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Änderung</w:t>
      </w:r>
      <w:r>
        <w:rPr>
          <w:spacing w:val="-21"/>
          <w:w w:val="115"/>
        </w:rPr>
        <w:t xml:space="preserve"> </w:t>
      </w:r>
      <w:r>
        <w:rPr>
          <w:w w:val="115"/>
        </w:rPr>
        <w:t>reicht,</w:t>
      </w:r>
      <w:r>
        <w:rPr>
          <w:spacing w:val="-21"/>
          <w:w w:val="115"/>
        </w:rPr>
        <w:t xml:space="preserve"> </w:t>
      </w:r>
      <w:r>
        <w:rPr>
          <w:w w:val="115"/>
        </w:rPr>
        <w:t>zuungunsten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zugunsten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Steuerpflichtigen</w:t>
      </w:r>
      <w:r>
        <w:rPr>
          <w:w w:val="114"/>
        </w:rPr>
        <w:t xml:space="preserve"> </w:t>
      </w:r>
      <w:r>
        <w:rPr>
          <w:w w:val="115"/>
        </w:rPr>
        <w:t>solche</w:t>
      </w:r>
      <w:r>
        <w:rPr>
          <w:spacing w:val="-26"/>
          <w:w w:val="115"/>
        </w:rPr>
        <w:t xml:space="preserve"> </w:t>
      </w:r>
      <w:r>
        <w:rPr>
          <w:w w:val="115"/>
        </w:rPr>
        <w:t>materiellen</w:t>
      </w:r>
      <w:r>
        <w:rPr>
          <w:spacing w:val="-25"/>
          <w:w w:val="115"/>
        </w:rPr>
        <w:t xml:space="preserve"> </w:t>
      </w:r>
      <w:r>
        <w:rPr>
          <w:w w:val="115"/>
        </w:rPr>
        <w:t>Fehler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berichtigen,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Anlass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Aufhebung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Änderung</w:t>
      </w:r>
      <w:r>
        <w:rPr>
          <w:spacing w:val="-25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2"/>
        </w:numPr>
        <w:tabs>
          <w:tab w:val="left" w:pos="423"/>
        </w:tabs>
        <w:kinsoku w:val="0"/>
        <w:overflowPunct w:val="0"/>
        <w:spacing w:line="248" w:lineRule="auto"/>
        <w:ind w:right="491" w:firstLine="0"/>
      </w:pPr>
      <w:r>
        <w:rPr>
          <w:w w:val="110"/>
        </w:rPr>
        <w:t>Materielle</w:t>
      </w:r>
      <w:r>
        <w:rPr>
          <w:spacing w:val="5"/>
          <w:w w:val="110"/>
        </w:rPr>
        <w:t xml:space="preserve"> </w:t>
      </w:r>
      <w:r>
        <w:rPr>
          <w:w w:val="110"/>
        </w:rPr>
        <w:t>Fehler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Sinne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Absätze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6"/>
          <w:w w:val="110"/>
        </w:rPr>
        <w:t xml:space="preserve"> </w:t>
      </w:r>
      <w:r>
        <w:rPr>
          <w:w w:val="110"/>
        </w:rPr>
        <w:t>alle</w:t>
      </w:r>
      <w:r>
        <w:rPr>
          <w:spacing w:val="5"/>
          <w:w w:val="110"/>
        </w:rPr>
        <w:t xml:space="preserve"> </w:t>
      </w:r>
      <w:r>
        <w:rPr>
          <w:w w:val="110"/>
        </w:rPr>
        <w:t>Fehler</w:t>
      </w:r>
      <w:r>
        <w:rPr>
          <w:spacing w:val="5"/>
          <w:w w:val="110"/>
        </w:rPr>
        <w:t xml:space="preserve"> </w:t>
      </w:r>
      <w:r>
        <w:rPr>
          <w:w w:val="110"/>
        </w:rPr>
        <w:t>einschließlich</w:t>
      </w:r>
      <w:r>
        <w:rPr>
          <w:spacing w:val="6"/>
          <w:w w:val="110"/>
        </w:rPr>
        <w:t xml:space="preserve"> </w:t>
      </w:r>
      <w:r>
        <w:rPr>
          <w:w w:val="110"/>
        </w:rPr>
        <w:t>offenbarer</w:t>
      </w:r>
      <w:r>
        <w:rPr>
          <w:spacing w:val="5"/>
          <w:w w:val="110"/>
        </w:rPr>
        <w:t xml:space="preserve"> </w:t>
      </w:r>
      <w:r>
        <w:rPr>
          <w:w w:val="110"/>
        </w:rPr>
        <w:t>Unrichtigkeiten im</w:t>
      </w:r>
      <w:r>
        <w:rPr>
          <w:spacing w:val="6"/>
          <w:w w:val="110"/>
        </w:rPr>
        <w:t xml:space="preserve"> </w:t>
      </w:r>
      <w:r>
        <w:rPr>
          <w:w w:val="110"/>
        </w:rPr>
        <w:t>Sinne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129,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Festsetzung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Steuer</w:t>
      </w:r>
      <w:r>
        <w:rPr>
          <w:spacing w:val="6"/>
          <w:w w:val="110"/>
        </w:rPr>
        <w:t xml:space="preserve"> </w:t>
      </w:r>
      <w:r>
        <w:rPr>
          <w:w w:val="110"/>
        </w:rPr>
        <w:t>führen,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Kraft</w:t>
      </w:r>
      <w:r>
        <w:rPr>
          <w:spacing w:val="6"/>
          <w:w w:val="110"/>
        </w:rPr>
        <w:t xml:space="preserve"> </w:t>
      </w:r>
      <w:r>
        <w:rPr>
          <w:w w:val="110"/>
        </w:rPr>
        <w:t>Gesetzes</w:t>
      </w:r>
      <w:r>
        <w:rPr>
          <w:spacing w:val="6"/>
          <w:w w:val="110"/>
        </w:rPr>
        <w:t xml:space="preserve"> </w:t>
      </w:r>
      <w:r>
        <w:rPr>
          <w:w w:val="110"/>
        </w:rPr>
        <w:t>entstandenen</w:t>
      </w:r>
      <w:r>
        <w:rPr>
          <w:spacing w:val="6"/>
          <w:w w:val="110"/>
        </w:rPr>
        <w:t xml:space="preserve"> </w:t>
      </w:r>
      <w:r>
        <w:rPr>
          <w:w w:val="110"/>
        </w:rPr>
        <w:t>Steuer</w:t>
      </w:r>
      <w:r>
        <w:rPr>
          <w:w w:val="112"/>
        </w:rPr>
        <w:t xml:space="preserve"> </w:t>
      </w:r>
      <w:r>
        <w:rPr>
          <w:w w:val="110"/>
        </w:rPr>
        <w:t>abweicht.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2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164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2,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165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176</w:t>
      </w:r>
      <w:r>
        <w:rPr>
          <w:spacing w:val="2"/>
          <w:w w:val="110"/>
        </w:rPr>
        <w:t xml:space="preserve"> </w:t>
      </w:r>
      <w:r>
        <w:rPr>
          <w:w w:val="110"/>
        </w:rPr>
        <w:t>bleiben</w:t>
      </w:r>
      <w:r>
        <w:rPr>
          <w:spacing w:val="2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numPr>
          <w:ilvl w:val="0"/>
          <w:numId w:val="222"/>
        </w:numPr>
        <w:tabs>
          <w:tab w:val="left" w:pos="423"/>
        </w:tabs>
        <w:kinsoku w:val="0"/>
        <w:overflowPunct w:val="0"/>
        <w:ind w:left="422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sz w:val="22"/>
          <w:szCs w:val="22"/>
        </w:rPr>
      </w:pPr>
    </w:p>
    <w:p w:rsidR="00D21117" w:rsidRDefault="00565BBF">
      <w:pPr>
        <w:pStyle w:val="berschrift1"/>
        <w:kinsoku w:val="0"/>
        <w:overflowPunct w:val="0"/>
        <w:spacing w:before="68"/>
        <w:rPr>
          <w:b w:val="0"/>
          <w:bCs w:val="0"/>
        </w:rPr>
      </w:pPr>
      <w:r>
        <w:rPr>
          <w:w w:val="105"/>
        </w:rPr>
        <w:t>IV.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Kosten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21"/>
          <w:w w:val="110"/>
        </w:rPr>
        <w:t xml:space="preserve"> </w:t>
      </w:r>
      <w:r>
        <w:rPr>
          <w:w w:val="110"/>
        </w:rPr>
        <w:t>178</w:t>
      </w:r>
      <w:r>
        <w:rPr>
          <w:spacing w:val="-21"/>
          <w:w w:val="110"/>
        </w:rPr>
        <w:t xml:space="preserve"> </w:t>
      </w:r>
      <w:r>
        <w:rPr>
          <w:w w:val="110"/>
        </w:rPr>
        <w:t>Kosten</w:t>
      </w:r>
      <w:r>
        <w:rPr>
          <w:spacing w:val="-20"/>
          <w:w w:val="110"/>
        </w:rPr>
        <w:t xml:space="preserve"> </w:t>
      </w:r>
      <w:r>
        <w:rPr>
          <w:w w:val="110"/>
        </w:rPr>
        <w:t>bei</w:t>
      </w:r>
      <w:r>
        <w:rPr>
          <w:spacing w:val="-21"/>
          <w:w w:val="110"/>
        </w:rPr>
        <w:t xml:space="preserve"> </w:t>
      </w:r>
      <w:r>
        <w:rPr>
          <w:w w:val="110"/>
        </w:rPr>
        <w:t>besonderer</w:t>
      </w:r>
      <w:r>
        <w:rPr>
          <w:spacing w:val="-20"/>
          <w:w w:val="110"/>
        </w:rPr>
        <w:t xml:space="preserve"> </w:t>
      </w:r>
      <w:r>
        <w:rPr>
          <w:w w:val="110"/>
        </w:rPr>
        <w:t>Inanspruchnahme</w:t>
      </w:r>
      <w:r>
        <w:rPr>
          <w:spacing w:val="-21"/>
          <w:w w:val="110"/>
        </w:rPr>
        <w:t xml:space="preserve"> </w:t>
      </w:r>
      <w:r>
        <w:rPr>
          <w:w w:val="110"/>
        </w:rPr>
        <w:t>der</w:t>
      </w:r>
      <w:r>
        <w:rPr>
          <w:spacing w:val="-20"/>
          <w:w w:val="110"/>
        </w:rPr>
        <w:t xml:space="preserve"> </w:t>
      </w:r>
      <w:r>
        <w:rPr>
          <w:w w:val="110"/>
        </w:rPr>
        <w:t>Zollbehörden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21"/>
        </w:numPr>
        <w:tabs>
          <w:tab w:val="left" w:pos="423"/>
        </w:tabs>
        <w:kinsoku w:val="0"/>
        <w:overflowPunct w:val="0"/>
        <w:spacing w:line="248" w:lineRule="auto"/>
        <w:ind w:right="488" w:firstLine="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Behörden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Bundeszollverwaltung</w:t>
      </w:r>
      <w:r>
        <w:rPr>
          <w:spacing w:val="2"/>
          <w:w w:val="110"/>
        </w:rPr>
        <w:t xml:space="preserve"> </w:t>
      </w:r>
      <w:r>
        <w:rPr>
          <w:w w:val="110"/>
        </w:rPr>
        <w:t>sowie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Behörden,</w:t>
      </w:r>
      <w:r>
        <w:rPr>
          <w:spacing w:val="2"/>
          <w:w w:val="110"/>
        </w:rPr>
        <w:t xml:space="preserve"> </w:t>
      </w:r>
      <w:r>
        <w:rPr>
          <w:w w:val="110"/>
        </w:rPr>
        <w:t>denen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Wahrnehmung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Aufgaben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Bundeszollverwaltung</w:t>
      </w:r>
      <w:r>
        <w:rPr>
          <w:spacing w:val="11"/>
          <w:w w:val="110"/>
        </w:rPr>
        <w:t xml:space="preserve"> </w:t>
      </w:r>
      <w:r>
        <w:rPr>
          <w:w w:val="110"/>
        </w:rPr>
        <w:t>übertragen</w:t>
      </w:r>
      <w:r>
        <w:rPr>
          <w:spacing w:val="11"/>
          <w:w w:val="110"/>
        </w:rPr>
        <w:t xml:space="preserve"> </w:t>
      </w:r>
      <w:r>
        <w:rPr>
          <w:w w:val="110"/>
        </w:rPr>
        <w:t>worden</w:t>
      </w:r>
      <w:r>
        <w:rPr>
          <w:spacing w:val="12"/>
          <w:w w:val="110"/>
        </w:rPr>
        <w:t xml:space="preserve"> </w:t>
      </w:r>
      <w:r>
        <w:rPr>
          <w:w w:val="110"/>
        </w:rPr>
        <w:t>ist,</w:t>
      </w:r>
      <w:r>
        <w:rPr>
          <w:spacing w:val="11"/>
          <w:w w:val="110"/>
        </w:rPr>
        <w:t xml:space="preserve"> </w:t>
      </w:r>
      <w:r>
        <w:rPr>
          <w:w w:val="110"/>
        </w:rPr>
        <w:t>können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besondere</w:t>
      </w:r>
      <w:r>
        <w:rPr>
          <w:spacing w:val="11"/>
          <w:w w:val="110"/>
        </w:rPr>
        <w:t xml:space="preserve"> </w:t>
      </w:r>
      <w:r>
        <w:rPr>
          <w:w w:val="110"/>
        </w:rPr>
        <w:t>Inanspruchnahme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Leistung</w:t>
      </w:r>
      <w:r>
        <w:rPr>
          <w:w w:val="115"/>
        </w:rPr>
        <w:t xml:space="preserve"> </w:t>
      </w:r>
      <w:r>
        <w:rPr>
          <w:w w:val="110"/>
        </w:rPr>
        <w:t>(kostenpflichtige</w:t>
      </w:r>
      <w:r>
        <w:rPr>
          <w:spacing w:val="19"/>
          <w:w w:val="110"/>
        </w:rPr>
        <w:t xml:space="preserve"> </w:t>
      </w:r>
      <w:r>
        <w:rPr>
          <w:w w:val="110"/>
        </w:rPr>
        <w:t>Amtshandlung)</w:t>
      </w:r>
      <w:r>
        <w:rPr>
          <w:spacing w:val="19"/>
          <w:w w:val="110"/>
        </w:rPr>
        <w:t xml:space="preserve"> </w:t>
      </w:r>
      <w:r>
        <w:rPr>
          <w:w w:val="110"/>
        </w:rPr>
        <w:t>Gebühren</w:t>
      </w:r>
      <w:r>
        <w:rPr>
          <w:spacing w:val="20"/>
          <w:w w:val="110"/>
        </w:rPr>
        <w:t xml:space="preserve"> </w:t>
      </w:r>
      <w:r>
        <w:rPr>
          <w:w w:val="110"/>
        </w:rPr>
        <w:t>erheben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Erstattung</w:t>
      </w:r>
      <w:r>
        <w:rPr>
          <w:spacing w:val="19"/>
          <w:w w:val="110"/>
        </w:rPr>
        <w:t xml:space="preserve"> </w:t>
      </w:r>
      <w:r>
        <w:rPr>
          <w:w w:val="110"/>
        </w:rPr>
        <w:t>von</w:t>
      </w:r>
      <w:r>
        <w:rPr>
          <w:spacing w:val="20"/>
          <w:w w:val="110"/>
        </w:rPr>
        <w:t xml:space="preserve"> </w:t>
      </w:r>
      <w:r>
        <w:rPr>
          <w:w w:val="110"/>
        </w:rPr>
        <w:t>Auslagen</w:t>
      </w:r>
      <w:r>
        <w:rPr>
          <w:spacing w:val="19"/>
          <w:w w:val="110"/>
        </w:rPr>
        <w:t xml:space="preserve"> </w:t>
      </w:r>
      <w:r>
        <w:rPr>
          <w:w w:val="110"/>
        </w:rPr>
        <w:t>verlangen.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1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besondere</w:t>
      </w:r>
      <w:r>
        <w:rPr>
          <w:spacing w:val="-21"/>
          <w:w w:val="115"/>
        </w:rPr>
        <w:t xml:space="preserve"> </w:t>
      </w:r>
      <w:r>
        <w:rPr>
          <w:w w:val="115"/>
        </w:rPr>
        <w:t>Inanspruchnahme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Leistung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Sinne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Absatzes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liegt</w:t>
      </w:r>
      <w:r>
        <w:rPr>
          <w:spacing w:val="-20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1"/>
          <w:w w:val="115"/>
        </w:rPr>
        <w:t xml:space="preserve"> </w:t>
      </w:r>
      <w:r>
        <w:rPr>
          <w:w w:val="115"/>
        </w:rPr>
        <w:t>vor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</w:p>
    <w:p w:rsidR="00D21117" w:rsidRDefault="00565BBF">
      <w:pPr>
        <w:pStyle w:val="Textkrper"/>
        <w:numPr>
          <w:ilvl w:val="0"/>
          <w:numId w:val="220"/>
        </w:numPr>
        <w:tabs>
          <w:tab w:val="left" w:pos="551"/>
        </w:tabs>
        <w:kinsoku w:val="0"/>
        <w:overflowPunct w:val="0"/>
        <w:spacing w:before="108" w:line="248" w:lineRule="auto"/>
        <w:ind w:right="482"/>
      </w:pPr>
      <w:r>
        <w:rPr>
          <w:w w:val="115"/>
        </w:rPr>
        <w:t>Amtshandlungen</w:t>
      </w:r>
      <w:r>
        <w:rPr>
          <w:spacing w:val="-21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Amtsplatzes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Öffnungszeiten,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es</w:t>
      </w:r>
      <w:r>
        <w:rPr>
          <w:spacing w:val="-21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um</w:t>
      </w:r>
      <w:r>
        <w:rPr>
          <w:w w:val="113"/>
        </w:rPr>
        <w:t xml:space="preserve"> </w:t>
      </w:r>
      <w:r>
        <w:rPr>
          <w:w w:val="115"/>
        </w:rPr>
        <w:t>Maßnahmen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Steueraufsicht</w:t>
      </w:r>
      <w:r>
        <w:rPr>
          <w:spacing w:val="-19"/>
          <w:w w:val="115"/>
        </w:rPr>
        <w:t xml:space="preserve"> </w:t>
      </w:r>
      <w:r>
        <w:rPr>
          <w:w w:val="115"/>
        </w:rPr>
        <w:t>handelt,</w:t>
      </w:r>
    </w:p>
    <w:p w:rsidR="00D21117" w:rsidRDefault="00565BBF">
      <w:pPr>
        <w:pStyle w:val="Textkrper"/>
        <w:numPr>
          <w:ilvl w:val="0"/>
          <w:numId w:val="220"/>
        </w:numPr>
        <w:tabs>
          <w:tab w:val="left" w:pos="551"/>
        </w:tabs>
        <w:kinsoku w:val="0"/>
        <w:overflowPunct w:val="0"/>
        <w:spacing w:before="100" w:line="248" w:lineRule="auto"/>
        <w:ind w:right="327"/>
      </w:pPr>
      <w:r>
        <w:rPr>
          <w:w w:val="110"/>
        </w:rPr>
        <w:t>Amtshandlungen,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Diensterschwernis</w:t>
      </w:r>
      <w:r>
        <w:rPr>
          <w:spacing w:val="12"/>
          <w:w w:val="110"/>
        </w:rPr>
        <w:t xml:space="preserve"> </w:t>
      </w:r>
      <w:r>
        <w:rPr>
          <w:w w:val="110"/>
        </w:rPr>
        <w:t>führen,</w:t>
      </w:r>
      <w:r>
        <w:rPr>
          <w:spacing w:val="12"/>
          <w:w w:val="110"/>
        </w:rPr>
        <w:t xml:space="preserve"> </w:t>
      </w:r>
      <w:r>
        <w:rPr>
          <w:w w:val="110"/>
        </w:rPr>
        <w:t>weil</w:t>
      </w:r>
      <w:r>
        <w:rPr>
          <w:spacing w:val="12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antragsgemäß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bestimmten</w:t>
      </w:r>
      <w:r>
        <w:rPr>
          <w:spacing w:val="12"/>
          <w:w w:val="110"/>
        </w:rPr>
        <w:t xml:space="preserve"> </w:t>
      </w:r>
      <w:r>
        <w:rPr>
          <w:w w:val="110"/>
        </w:rPr>
        <w:t>Zeit</w:t>
      </w:r>
      <w:r>
        <w:rPr>
          <w:w w:val="105"/>
        </w:rPr>
        <w:t xml:space="preserve"> </w:t>
      </w:r>
      <w:r>
        <w:rPr>
          <w:w w:val="110"/>
        </w:rPr>
        <w:t>vorgenommen</w:t>
      </w:r>
      <w:r>
        <w:rPr>
          <w:spacing w:val="8"/>
          <w:w w:val="110"/>
        </w:rPr>
        <w:t xml:space="preserve"> </w:t>
      </w:r>
      <w:r>
        <w:rPr>
          <w:w w:val="110"/>
        </w:rPr>
        <w:t>werden</w:t>
      </w:r>
      <w:r>
        <w:rPr>
          <w:spacing w:val="9"/>
          <w:w w:val="110"/>
        </w:rPr>
        <w:t xml:space="preserve"> </w:t>
      </w:r>
      <w:r>
        <w:rPr>
          <w:w w:val="110"/>
        </w:rPr>
        <w:t>sollen,</w:t>
      </w:r>
    </w:p>
    <w:p w:rsidR="00D21117" w:rsidRDefault="00565BBF">
      <w:pPr>
        <w:pStyle w:val="Textkrper"/>
        <w:numPr>
          <w:ilvl w:val="0"/>
          <w:numId w:val="220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Untersuchungen</w:t>
      </w:r>
      <w:r>
        <w:rPr>
          <w:spacing w:val="-11"/>
          <w:w w:val="110"/>
        </w:rPr>
        <w:t xml:space="preserve"> </w:t>
      </w:r>
      <w:r>
        <w:rPr>
          <w:w w:val="110"/>
        </w:rPr>
        <w:t>von</w:t>
      </w:r>
      <w:r>
        <w:rPr>
          <w:spacing w:val="-10"/>
          <w:w w:val="110"/>
        </w:rPr>
        <w:t xml:space="preserve"> </w:t>
      </w:r>
      <w:r>
        <w:rPr>
          <w:w w:val="110"/>
        </w:rPr>
        <w:t>Waren,</w:t>
      </w:r>
      <w:r>
        <w:rPr>
          <w:spacing w:val="-11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1"/>
          <w:numId w:val="220"/>
        </w:numPr>
        <w:tabs>
          <w:tab w:val="left" w:pos="1011"/>
        </w:tabs>
        <w:kinsoku w:val="0"/>
        <w:overflowPunct w:val="0"/>
        <w:spacing w:before="108" w:line="248" w:lineRule="auto"/>
        <w:ind w:right="1154"/>
      </w:pPr>
      <w:r>
        <w:rPr>
          <w:w w:val="110"/>
        </w:rPr>
        <w:t>sie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einen</w:t>
      </w:r>
      <w:r>
        <w:rPr>
          <w:spacing w:val="9"/>
          <w:w w:val="110"/>
        </w:rPr>
        <w:t xml:space="preserve"> </w:t>
      </w:r>
      <w:r>
        <w:rPr>
          <w:w w:val="110"/>
        </w:rPr>
        <w:t>Antrag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Erteilung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9"/>
          <w:w w:val="110"/>
        </w:rPr>
        <w:t xml:space="preserve"> </w:t>
      </w:r>
      <w:r>
        <w:rPr>
          <w:w w:val="110"/>
        </w:rPr>
        <w:t>Zolltarifauskunft,</w:t>
      </w:r>
      <w:r>
        <w:rPr>
          <w:spacing w:val="9"/>
          <w:w w:val="110"/>
        </w:rPr>
        <w:t xml:space="preserve"> </w:t>
      </w:r>
      <w:r>
        <w:rPr>
          <w:w w:val="110"/>
        </w:rPr>
        <w:t>Gewährung</w:t>
      </w:r>
      <w:r>
        <w:rPr>
          <w:spacing w:val="9"/>
          <w:w w:val="110"/>
        </w:rPr>
        <w:t xml:space="preserve"> </w:t>
      </w:r>
      <w:r>
        <w:rPr>
          <w:w w:val="110"/>
        </w:rPr>
        <w:t>einer Steuervergütung</w:t>
      </w:r>
      <w:r>
        <w:rPr>
          <w:spacing w:val="25"/>
          <w:w w:val="110"/>
        </w:rPr>
        <w:t xml:space="preserve"> </w:t>
      </w:r>
      <w:r>
        <w:rPr>
          <w:w w:val="110"/>
        </w:rPr>
        <w:t>oder</w:t>
      </w:r>
      <w:r>
        <w:rPr>
          <w:spacing w:val="26"/>
          <w:w w:val="110"/>
        </w:rPr>
        <w:t xml:space="preserve"> </w:t>
      </w:r>
      <w:r>
        <w:rPr>
          <w:w w:val="110"/>
        </w:rPr>
        <w:t>sonstigen</w:t>
      </w:r>
      <w:r>
        <w:rPr>
          <w:spacing w:val="26"/>
          <w:w w:val="110"/>
        </w:rPr>
        <w:t xml:space="preserve"> </w:t>
      </w:r>
      <w:r>
        <w:rPr>
          <w:w w:val="110"/>
        </w:rPr>
        <w:t>Vergünstigungen</w:t>
      </w:r>
      <w:r>
        <w:rPr>
          <w:spacing w:val="26"/>
          <w:w w:val="110"/>
        </w:rPr>
        <w:t xml:space="preserve"> </w:t>
      </w:r>
      <w:r>
        <w:rPr>
          <w:w w:val="110"/>
        </w:rPr>
        <w:t>veranlasst</w:t>
      </w:r>
      <w:r>
        <w:rPr>
          <w:spacing w:val="26"/>
          <w:w w:val="110"/>
        </w:rPr>
        <w:t xml:space="preserve"> </w:t>
      </w:r>
      <w:r>
        <w:rPr>
          <w:w w:val="110"/>
        </w:rPr>
        <w:t>sind</w:t>
      </w:r>
      <w:r>
        <w:rPr>
          <w:spacing w:val="26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220"/>
        </w:numPr>
        <w:tabs>
          <w:tab w:val="left" w:pos="1011"/>
        </w:tabs>
        <w:kinsoku w:val="0"/>
        <w:overflowPunct w:val="0"/>
        <w:spacing w:before="100" w:line="248" w:lineRule="auto"/>
        <w:ind w:right="299"/>
      </w:pP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Untersuchungen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Amts</w:t>
      </w:r>
      <w:r>
        <w:rPr>
          <w:spacing w:val="-26"/>
          <w:w w:val="115"/>
        </w:rPr>
        <w:t xml:space="preserve"> </w:t>
      </w:r>
      <w:r>
        <w:rPr>
          <w:w w:val="115"/>
        </w:rPr>
        <w:t>wegen</w:t>
      </w:r>
      <w:r>
        <w:rPr>
          <w:spacing w:val="-26"/>
          <w:w w:val="115"/>
        </w:rPr>
        <w:t xml:space="preserve"> </w:t>
      </w:r>
      <w:r>
        <w:rPr>
          <w:w w:val="115"/>
        </w:rPr>
        <w:t>Angaben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Einwendungen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Verfügungsberechtigten</w:t>
      </w:r>
      <w:r>
        <w:rPr>
          <w:spacing w:val="-26"/>
          <w:w w:val="115"/>
        </w:rPr>
        <w:t xml:space="preserve"> </w:t>
      </w:r>
      <w:r>
        <w:rPr>
          <w:w w:val="115"/>
        </w:rPr>
        <w:t>sich als</w:t>
      </w:r>
      <w:r>
        <w:rPr>
          <w:spacing w:val="-34"/>
          <w:w w:val="115"/>
        </w:rPr>
        <w:t xml:space="preserve"> </w:t>
      </w:r>
      <w:r>
        <w:rPr>
          <w:w w:val="115"/>
        </w:rPr>
        <w:t>unrichtig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unbegründet</w:t>
      </w:r>
      <w:r>
        <w:rPr>
          <w:spacing w:val="-34"/>
          <w:w w:val="115"/>
        </w:rPr>
        <w:t xml:space="preserve"> </w:t>
      </w:r>
      <w:r>
        <w:rPr>
          <w:w w:val="115"/>
        </w:rPr>
        <w:t>erweisen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1"/>
          <w:numId w:val="220"/>
        </w:numPr>
        <w:tabs>
          <w:tab w:val="left" w:pos="101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untersuchten</w:t>
      </w:r>
      <w:r>
        <w:rPr>
          <w:spacing w:val="-29"/>
          <w:w w:val="115"/>
        </w:rPr>
        <w:t xml:space="preserve"> </w:t>
      </w:r>
      <w:r>
        <w:rPr>
          <w:w w:val="115"/>
        </w:rPr>
        <w:t>Waren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an</w:t>
      </w:r>
      <w:r>
        <w:rPr>
          <w:spacing w:val="-29"/>
          <w:w w:val="115"/>
        </w:rPr>
        <w:t xml:space="preserve"> </w:t>
      </w:r>
      <w:r>
        <w:rPr>
          <w:w w:val="115"/>
        </w:rPr>
        <w:t>sie</w:t>
      </w:r>
      <w:r>
        <w:rPr>
          <w:spacing w:val="-29"/>
          <w:w w:val="115"/>
        </w:rPr>
        <w:t xml:space="preserve"> </w:t>
      </w:r>
      <w:r>
        <w:rPr>
          <w:w w:val="115"/>
        </w:rPr>
        <w:t>gestellten</w:t>
      </w:r>
      <w:r>
        <w:rPr>
          <w:spacing w:val="-30"/>
          <w:w w:val="115"/>
        </w:rPr>
        <w:t xml:space="preserve"> </w:t>
      </w:r>
      <w:r>
        <w:rPr>
          <w:w w:val="115"/>
        </w:rPr>
        <w:t>Anforderungen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entsprechen,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220"/>
        </w:numPr>
        <w:tabs>
          <w:tab w:val="left" w:pos="551"/>
        </w:tabs>
        <w:kinsoku w:val="0"/>
        <w:overflowPunct w:val="0"/>
        <w:spacing w:line="248" w:lineRule="auto"/>
        <w:ind w:right="401"/>
      </w:pPr>
      <w:r>
        <w:rPr>
          <w:w w:val="115"/>
        </w:rPr>
        <w:t>Überwachungsmaßnahmen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29"/>
          <w:w w:val="115"/>
        </w:rPr>
        <w:t xml:space="preserve"> </w:t>
      </w:r>
      <w:r>
        <w:rPr>
          <w:w w:val="115"/>
        </w:rPr>
        <w:t>Betrieben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bei</w:t>
      </w:r>
      <w:r>
        <w:rPr>
          <w:spacing w:val="-29"/>
          <w:w w:val="115"/>
        </w:rPr>
        <w:t xml:space="preserve"> </w:t>
      </w:r>
      <w:r>
        <w:rPr>
          <w:w w:val="115"/>
        </w:rPr>
        <w:t>Betriebsvorgängen,</w:t>
      </w:r>
      <w:r>
        <w:rPr>
          <w:spacing w:val="-29"/>
          <w:w w:val="115"/>
        </w:rPr>
        <w:t xml:space="preserve"> </w:t>
      </w:r>
      <w:r>
        <w:rPr>
          <w:w w:val="115"/>
        </w:rPr>
        <w:t>wenn</w:t>
      </w:r>
      <w:r>
        <w:rPr>
          <w:spacing w:val="-29"/>
          <w:w w:val="115"/>
        </w:rPr>
        <w:t xml:space="preserve"> </w:t>
      </w:r>
      <w:r>
        <w:rPr>
          <w:w w:val="115"/>
        </w:rPr>
        <w:t>sie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Zuwiderhandlungen</w:t>
      </w:r>
      <w:r>
        <w:rPr>
          <w:w w:val="112"/>
        </w:rPr>
        <w:t xml:space="preserve"> </w:t>
      </w:r>
      <w:r>
        <w:rPr>
          <w:w w:val="115"/>
        </w:rPr>
        <w:t>gegen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zur</w:t>
      </w:r>
      <w:r>
        <w:rPr>
          <w:spacing w:val="-18"/>
          <w:w w:val="115"/>
        </w:rPr>
        <w:t xml:space="preserve"> </w:t>
      </w:r>
      <w:r>
        <w:rPr>
          <w:w w:val="115"/>
        </w:rPr>
        <w:t>Sicherung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Steueraufkommens</w:t>
      </w:r>
      <w:r>
        <w:rPr>
          <w:spacing w:val="-18"/>
          <w:w w:val="115"/>
        </w:rPr>
        <w:t xml:space="preserve"> </w:t>
      </w:r>
      <w:r>
        <w:rPr>
          <w:w w:val="115"/>
        </w:rPr>
        <w:t>erlassenen</w:t>
      </w:r>
      <w:r>
        <w:rPr>
          <w:spacing w:val="-18"/>
          <w:w w:val="115"/>
        </w:rPr>
        <w:t xml:space="preserve"> </w:t>
      </w:r>
      <w:r>
        <w:rPr>
          <w:w w:val="115"/>
        </w:rPr>
        <w:t>Rechtsvorschriften</w:t>
      </w:r>
      <w:r>
        <w:rPr>
          <w:spacing w:val="-18"/>
          <w:w w:val="115"/>
        </w:rPr>
        <w:t xml:space="preserve"> </w:t>
      </w:r>
      <w:r>
        <w:rPr>
          <w:w w:val="115"/>
        </w:rPr>
        <w:t>veranlasst</w:t>
      </w:r>
      <w:r>
        <w:rPr>
          <w:spacing w:val="-17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220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amtlichen</w:t>
      </w:r>
      <w:r>
        <w:rPr>
          <w:spacing w:val="11"/>
          <w:w w:val="110"/>
        </w:rPr>
        <w:t xml:space="preserve"> </w:t>
      </w:r>
      <w:r>
        <w:rPr>
          <w:w w:val="110"/>
        </w:rPr>
        <w:t>Bewachungen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Begleitungen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Beförderungsmitteln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Waren,</w:t>
      </w:r>
    </w:p>
    <w:p w:rsidR="00D21117" w:rsidRDefault="00565BBF">
      <w:pPr>
        <w:pStyle w:val="Textkrper"/>
        <w:numPr>
          <w:ilvl w:val="0"/>
          <w:numId w:val="22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Verwahrung</w:t>
      </w:r>
      <w:r>
        <w:rPr>
          <w:spacing w:val="27"/>
          <w:w w:val="110"/>
        </w:rPr>
        <w:t xml:space="preserve"> </w:t>
      </w:r>
      <w:r>
        <w:rPr>
          <w:w w:val="110"/>
        </w:rPr>
        <w:t>von</w:t>
      </w:r>
      <w:r>
        <w:rPr>
          <w:spacing w:val="27"/>
          <w:w w:val="110"/>
        </w:rPr>
        <w:t xml:space="preserve"> </w:t>
      </w:r>
      <w:r>
        <w:rPr>
          <w:w w:val="110"/>
        </w:rPr>
        <w:t>Nichtgemeinschaftswaren,</w:t>
      </w:r>
    </w:p>
    <w:p w:rsidR="00D21117" w:rsidRDefault="00565BBF">
      <w:pPr>
        <w:pStyle w:val="Textkrper"/>
        <w:numPr>
          <w:ilvl w:val="0"/>
          <w:numId w:val="220"/>
        </w:numPr>
        <w:tabs>
          <w:tab w:val="left" w:pos="551"/>
        </w:tabs>
        <w:kinsoku w:val="0"/>
        <w:overflowPunct w:val="0"/>
        <w:spacing w:before="108" w:line="248" w:lineRule="auto"/>
        <w:ind w:right="482"/>
      </w:pPr>
      <w:r>
        <w:rPr>
          <w:w w:val="110"/>
        </w:rPr>
        <w:t>Fertigung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Schriftstücken,</w:t>
      </w:r>
      <w:r>
        <w:rPr>
          <w:spacing w:val="4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4"/>
          <w:w w:val="110"/>
        </w:rPr>
        <w:t xml:space="preserve"> </w:t>
      </w:r>
      <w:r>
        <w:rPr>
          <w:w w:val="110"/>
        </w:rPr>
        <w:t>Dokumenten,</w:t>
      </w:r>
      <w:r>
        <w:rPr>
          <w:spacing w:val="4"/>
          <w:w w:val="110"/>
        </w:rPr>
        <w:t xml:space="preserve"> </w:t>
      </w:r>
      <w:r>
        <w:rPr>
          <w:w w:val="110"/>
        </w:rPr>
        <w:t>Abschriften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Ablichtungen</w:t>
      </w:r>
      <w:r>
        <w:rPr>
          <w:spacing w:val="4"/>
          <w:w w:val="110"/>
        </w:rPr>
        <w:t xml:space="preserve"> </w:t>
      </w:r>
      <w:r>
        <w:rPr>
          <w:w w:val="110"/>
        </w:rPr>
        <w:t>sowie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elektronischen</w:t>
      </w:r>
      <w:r>
        <w:rPr>
          <w:spacing w:val="-3"/>
          <w:w w:val="110"/>
        </w:rPr>
        <w:t xml:space="preserve"> </w:t>
      </w:r>
      <w:r>
        <w:rPr>
          <w:w w:val="110"/>
        </w:rPr>
        <w:t>Übersendung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dem</w:t>
      </w:r>
      <w:r>
        <w:rPr>
          <w:spacing w:val="-3"/>
          <w:w w:val="110"/>
        </w:rPr>
        <w:t xml:space="preserve"> </w:t>
      </w:r>
      <w:r>
        <w:rPr>
          <w:w w:val="110"/>
        </w:rPr>
        <w:t>Ausdruck</w:t>
      </w:r>
      <w:r>
        <w:rPr>
          <w:spacing w:val="-3"/>
          <w:w w:val="110"/>
        </w:rPr>
        <w:t xml:space="preserve"> </w:t>
      </w:r>
      <w:r>
        <w:rPr>
          <w:w w:val="110"/>
        </w:rPr>
        <w:t>von</w:t>
      </w:r>
      <w:r>
        <w:rPr>
          <w:spacing w:val="-3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-3"/>
          <w:w w:val="110"/>
        </w:rPr>
        <w:t xml:space="preserve"> </w:t>
      </w:r>
      <w:r>
        <w:rPr>
          <w:w w:val="110"/>
        </w:rPr>
        <w:t>Dokumenten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anderen</w:t>
      </w:r>
      <w:r>
        <w:rPr>
          <w:spacing w:val="-3"/>
          <w:w w:val="110"/>
        </w:rPr>
        <w:t xml:space="preserve"> </w:t>
      </w:r>
      <w:r>
        <w:rPr>
          <w:w w:val="110"/>
        </w:rPr>
        <w:t>Dateien,</w:t>
      </w:r>
      <w:r>
        <w:rPr>
          <w:w w:val="111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diese</w:t>
      </w:r>
      <w:r>
        <w:rPr>
          <w:spacing w:val="7"/>
          <w:w w:val="110"/>
        </w:rPr>
        <w:t xml:space="preserve"> </w:t>
      </w:r>
      <w:r>
        <w:rPr>
          <w:w w:val="110"/>
        </w:rPr>
        <w:t>Arbeiten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Antrag</w:t>
      </w:r>
      <w:r>
        <w:rPr>
          <w:spacing w:val="6"/>
          <w:w w:val="110"/>
        </w:rPr>
        <w:t xml:space="preserve"> </w:t>
      </w:r>
      <w:r>
        <w:rPr>
          <w:w w:val="110"/>
        </w:rPr>
        <w:t>erfolgen,</w:t>
      </w:r>
    </w:p>
    <w:p w:rsidR="00D21117" w:rsidRDefault="00565BBF">
      <w:pPr>
        <w:pStyle w:val="Textkrper"/>
        <w:numPr>
          <w:ilvl w:val="0"/>
          <w:numId w:val="220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Vernichtung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Zerstörung</w:t>
      </w:r>
      <w:r>
        <w:rPr>
          <w:spacing w:val="-5"/>
          <w:w w:val="110"/>
        </w:rPr>
        <w:t xml:space="preserve"> </w:t>
      </w:r>
      <w:r>
        <w:rPr>
          <w:w w:val="110"/>
        </w:rPr>
        <w:t>von</w:t>
      </w:r>
      <w:r>
        <w:rPr>
          <w:spacing w:val="-6"/>
          <w:w w:val="110"/>
        </w:rPr>
        <w:t xml:space="preserve"> </w:t>
      </w:r>
      <w:r>
        <w:rPr>
          <w:w w:val="110"/>
        </w:rPr>
        <w:t>Waren,</w:t>
      </w:r>
      <w:r>
        <w:rPr>
          <w:spacing w:val="-6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von</w:t>
      </w:r>
      <w:r>
        <w:rPr>
          <w:spacing w:val="-6"/>
          <w:w w:val="110"/>
        </w:rPr>
        <w:t xml:space="preserve"> </w:t>
      </w:r>
      <w:r>
        <w:rPr>
          <w:w w:val="110"/>
        </w:rPr>
        <w:t>Amts</w:t>
      </w:r>
      <w:r>
        <w:rPr>
          <w:spacing w:val="-5"/>
          <w:w w:val="110"/>
        </w:rPr>
        <w:t xml:space="preserve"> </w:t>
      </w:r>
      <w:r>
        <w:rPr>
          <w:w w:val="110"/>
        </w:rPr>
        <w:t>wegen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auf</w:t>
      </w:r>
      <w:r>
        <w:rPr>
          <w:spacing w:val="-5"/>
          <w:w w:val="110"/>
        </w:rPr>
        <w:t xml:space="preserve"> </w:t>
      </w:r>
      <w:r>
        <w:rPr>
          <w:w w:val="110"/>
        </w:rPr>
        <w:t>Antrag</w:t>
      </w:r>
      <w:r>
        <w:rPr>
          <w:spacing w:val="-6"/>
          <w:w w:val="110"/>
        </w:rPr>
        <w:t xml:space="preserve"> </w:t>
      </w:r>
      <w:r>
        <w:rPr>
          <w:w w:val="110"/>
        </w:rPr>
        <w:t>vorgenommen</w:t>
      </w:r>
      <w:r>
        <w:rPr>
          <w:spacing w:val="-6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21"/>
        </w:numPr>
        <w:tabs>
          <w:tab w:val="left" w:pos="423"/>
        </w:tabs>
        <w:kinsoku w:val="0"/>
        <w:overflowPunct w:val="0"/>
        <w:spacing w:line="248" w:lineRule="auto"/>
        <w:ind w:right="841" w:firstLine="0"/>
      </w:pPr>
      <w:r>
        <w:rPr>
          <w:w w:val="115"/>
        </w:rPr>
        <w:t>Das</w:t>
      </w:r>
      <w:r>
        <w:rPr>
          <w:spacing w:val="-35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Finanzen</w:t>
      </w:r>
      <w:r>
        <w:rPr>
          <w:spacing w:val="-34"/>
          <w:w w:val="115"/>
        </w:rPr>
        <w:t xml:space="preserve"> </w:t>
      </w:r>
      <w:r>
        <w:rPr>
          <w:w w:val="115"/>
        </w:rPr>
        <w:t>wird</w:t>
      </w:r>
      <w:r>
        <w:rPr>
          <w:spacing w:val="-35"/>
          <w:w w:val="115"/>
        </w:rPr>
        <w:t xml:space="preserve"> </w:t>
      </w:r>
      <w:r>
        <w:rPr>
          <w:w w:val="115"/>
        </w:rPr>
        <w:t>ermächtigt,</w:t>
      </w:r>
      <w:r>
        <w:rPr>
          <w:spacing w:val="-35"/>
          <w:w w:val="115"/>
        </w:rPr>
        <w:t xml:space="preserve"> </w:t>
      </w:r>
      <w:r>
        <w:rPr>
          <w:w w:val="115"/>
        </w:rPr>
        <w:t>durch</w:t>
      </w:r>
      <w:r>
        <w:rPr>
          <w:spacing w:val="-34"/>
          <w:w w:val="115"/>
        </w:rPr>
        <w:t xml:space="preserve"> </w:t>
      </w:r>
      <w:r>
        <w:rPr>
          <w:w w:val="115"/>
        </w:rPr>
        <w:t>Rechtsverordnung,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Zustimmung</w:t>
      </w:r>
      <w:r>
        <w:rPr>
          <w:w w:val="113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Bundesrates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bedarf,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kostenpflichtigen</w:t>
      </w:r>
      <w:r>
        <w:rPr>
          <w:spacing w:val="-16"/>
          <w:w w:val="115"/>
        </w:rPr>
        <w:t xml:space="preserve"> </w:t>
      </w:r>
      <w:r>
        <w:rPr>
          <w:w w:val="115"/>
        </w:rPr>
        <w:t>Amtshandlungen</w:t>
      </w:r>
      <w:r>
        <w:rPr>
          <w:spacing w:val="-16"/>
          <w:w w:val="115"/>
        </w:rPr>
        <w:t xml:space="preserve"> </w:t>
      </w:r>
      <w:r>
        <w:rPr>
          <w:w w:val="115"/>
        </w:rPr>
        <w:t>näher</w:t>
      </w:r>
      <w:r>
        <w:rPr>
          <w:spacing w:val="-15"/>
          <w:w w:val="115"/>
        </w:rPr>
        <w:t xml:space="preserve"> </w:t>
      </w:r>
      <w:r>
        <w:rPr>
          <w:w w:val="115"/>
        </w:rPr>
        <w:t>festzulegen,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erhebenden</w:t>
      </w:r>
      <w:r>
        <w:rPr>
          <w:spacing w:val="-22"/>
          <w:w w:val="115"/>
        </w:rPr>
        <w:t xml:space="preserve"> </w:t>
      </w:r>
      <w:r>
        <w:rPr>
          <w:w w:val="115"/>
        </w:rPr>
        <w:t>Kosten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entfallenden</w:t>
      </w:r>
      <w:r>
        <w:rPr>
          <w:spacing w:val="-22"/>
          <w:w w:val="115"/>
        </w:rPr>
        <w:t xml:space="preserve"> </w:t>
      </w:r>
      <w:r>
        <w:rPr>
          <w:w w:val="115"/>
        </w:rPr>
        <w:t>durchschnittlichen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Verwaltungsaufwand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bemessen und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pauschalieren</w:t>
      </w:r>
      <w:r>
        <w:rPr>
          <w:spacing w:val="-22"/>
          <w:w w:val="115"/>
        </w:rPr>
        <w:t xml:space="preserve"> </w:t>
      </w:r>
      <w:r>
        <w:rPr>
          <w:w w:val="115"/>
        </w:rPr>
        <w:t>sowie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bestimmen,</w:t>
      </w:r>
      <w:r>
        <w:rPr>
          <w:spacing w:val="-22"/>
          <w:w w:val="115"/>
        </w:rPr>
        <w:t xml:space="preserve"> </w:t>
      </w:r>
      <w:r>
        <w:rPr>
          <w:w w:val="115"/>
        </w:rPr>
        <w:t>unter</w:t>
      </w:r>
      <w:r>
        <w:rPr>
          <w:spacing w:val="-21"/>
          <w:w w:val="115"/>
        </w:rPr>
        <w:t xml:space="preserve"> </w:t>
      </w:r>
      <w:r>
        <w:rPr>
          <w:w w:val="115"/>
        </w:rPr>
        <w:t>denen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ihrer</w:t>
      </w:r>
      <w:r>
        <w:rPr>
          <w:spacing w:val="-21"/>
          <w:w w:val="115"/>
        </w:rPr>
        <w:t xml:space="preserve"> </w:t>
      </w:r>
      <w:r>
        <w:rPr>
          <w:w w:val="115"/>
        </w:rPr>
        <w:t>Erhebung</w:t>
      </w:r>
      <w:r>
        <w:rPr>
          <w:spacing w:val="-22"/>
          <w:w w:val="115"/>
        </w:rPr>
        <w:t xml:space="preserve"> </w:t>
      </w:r>
      <w:r>
        <w:rPr>
          <w:w w:val="115"/>
        </w:rPr>
        <w:t>wegen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Geringfügigkeit,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Vermeidung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Härten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7"/>
          <w:w w:val="115"/>
        </w:rPr>
        <w:t xml:space="preserve"> </w:t>
      </w:r>
      <w:r>
        <w:rPr>
          <w:w w:val="115"/>
        </w:rPr>
        <w:t>ähnlichen</w:t>
      </w:r>
      <w:r>
        <w:rPr>
          <w:spacing w:val="-27"/>
          <w:w w:val="115"/>
        </w:rPr>
        <w:t xml:space="preserve"> </w:t>
      </w:r>
      <w:r>
        <w:rPr>
          <w:w w:val="115"/>
        </w:rPr>
        <w:t>Gründen</w:t>
      </w:r>
      <w:r>
        <w:rPr>
          <w:spacing w:val="-27"/>
          <w:w w:val="115"/>
        </w:rPr>
        <w:t xml:space="preserve"> </w:t>
      </w:r>
      <w:r>
        <w:rPr>
          <w:w w:val="115"/>
        </w:rPr>
        <w:t>ganz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teilweise</w:t>
      </w:r>
      <w:r>
        <w:rPr>
          <w:spacing w:val="-28"/>
          <w:w w:val="115"/>
        </w:rPr>
        <w:t xml:space="preserve"> </w:t>
      </w:r>
      <w:r>
        <w:rPr>
          <w:w w:val="115"/>
        </w:rPr>
        <w:t>abgesehen</w:t>
      </w:r>
      <w:r>
        <w:rPr>
          <w:spacing w:val="-27"/>
          <w:w w:val="115"/>
        </w:rPr>
        <w:t xml:space="preserve"> </w:t>
      </w:r>
      <w:r>
        <w:rPr>
          <w:w w:val="115"/>
        </w:rPr>
        <w:t>werden</w:t>
      </w:r>
      <w:r>
        <w:rPr>
          <w:w w:val="108"/>
        </w:rPr>
        <w:t xml:space="preserve"> </w:t>
      </w:r>
      <w:r>
        <w:rPr>
          <w:w w:val="115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21"/>
        </w:numPr>
        <w:tabs>
          <w:tab w:val="left" w:pos="423"/>
        </w:tabs>
        <w:kinsoku w:val="0"/>
        <w:overflowPunct w:val="0"/>
        <w:spacing w:line="248" w:lineRule="auto"/>
        <w:ind w:right="274" w:firstLine="0"/>
      </w:pPr>
      <w:r>
        <w:rPr>
          <w:w w:val="115"/>
        </w:rPr>
        <w:t>Auf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Kosten</w:t>
      </w:r>
      <w:r>
        <w:rPr>
          <w:spacing w:val="-34"/>
          <w:w w:val="115"/>
        </w:rPr>
        <w:t xml:space="preserve"> </w:t>
      </w:r>
      <w:r>
        <w:rPr>
          <w:w w:val="115"/>
        </w:rPr>
        <w:t>sind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für</w:t>
      </w:r>
      <w:r>
        <w:rPr>
          <w:spacing w:val="-34"/>
          <w:w w:val="115"/>
        </w:rPr>
        <w:t xml:space="preserve"> </w:t>
      </w:r>
      <w:r>
        <w:rPr>
          <w:w w:val="115"/>
        </w:rPr>
        <w:t>Verbrauchssteuern</w:t>
      </w:r>
      <w:r>
        <w:rPr>
          <w:spacing w:val="-34"/>
          <w:w w:val="115"/>
        </w:rPr>
        <w:t xml:space="preserve"> </w:t>
      </w:r>
      <w:r>
        <w:rPr>
          <w:w w:val="115"/>
        </w:rPr>
        <w:t>geltenden</w:t>
      </w:r>
      <w:r>
        <w:rPr>
          <w:spacing w:val="-34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4"/>
          <w:w w:val="115"/>
        </w:rPr>
        <w:t xml:space="preserve"> </w:t>
      </w:r>
      <w:r>
        <w:rPr>
          <w:w w:val="115"/>
        </w:rPr>
        <w:t>entsprechend</w:t>
      </w:r>
      <w:r>
        <w:rPr>
          <w:w w:val="112"/>
        </w:rPr>
        <w:t xml:space="preserve"> </w:t>
      </w:r>
      <w:r>
        <w:rPr>
          <w:w w:val="115"/>
        </w:rPr>
        <w:t>anzuwenden.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Übrigen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diese</w:t>
      </w:r>
      <w:r>
        <w:rPr>
          <w:spacing w:val="-20"/>
          <w:w w:val="115"/>
        </w:rPr>
        <w:t xml:space="preserve"> </w:t>
      </w:r>
      <w:r>
        <w:rPr>
          <w:w w:val="115"/>
        </w:rPr>
        <w:t>Kosten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Verwaltungskostengesetz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zum</w:t>
      </w:r>
      <w:r>
        <w:rPr>
          <w:spacing w:val="-20"/>
          <w:w w:val="115"/>
        </w:rPr>
        <w:t xml:space="preserve"> </w:t>
      </w:r>
      <w:r>
        <w:rPr>
          <w:w w:val="115"/>
        </w:rPr>
        <w:t>14.</w:t>
      </w:r>
      <w:r>
        <w:rPr>
          <w:spacing w:val="-20"/>
          <w:w w:val="115"/>
        </w:rPr>
        <w:t xml:space="preserve"> </w:t>
      </w:r>
      <w:r>
        <w:rPr>
          <w:w w:val="115"/>
        </w:rPr>
        <w:t>August</w:t>
      </w:r>
      <w:r>
        <w:rPr>
          <w:spacing w:val="-20"/>
          <w:w w:val="115"/>
        </w:rPr>
        <w:t xml:space="preserve"> </w:t>
      </w:r>
      <w:r>
        <w:rPr>
          <w:w w:val="115"/>
        </w:rPr>
        <w:t>2013</w:t>
      </w:r>
      <w:r>
        <w:rPr>
          <w:w w:val="114"/>
        </w:rPr>
        <w:t xml:space="preserve"> </w:t>
      </w:r>
      <w:r>
        <w:rPr>
          <w:w w:val="115"/>
        </w:rPr>
        <w:t>geltenden</w:t>
      </w:r>
      <w:r>
        <w:rPr>
          <w:spacing w:val="-14"/>
          <w:w w:val="115"/>
        </w:rPr>
        <w:t xml:space="preserve"> </w:t>
      </w:r>
      <w:r>
        <w:rPr>
          <w:w w:val="115"/>
        </w:rPr>
        <w:t>Fassung.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§§</w:t>
      </w:r>
      <w:r>
        <w:rPr>
          <w:spacing w:val="-14"/>
          <w:w w:val="115"/>
        </w:rPr>
        <w:t xml:space="preserve"> </w:t>
      </w:r>
      <w:r>
        <w:rPr>
          <w:w w:val="115"/>
        </w:rPr>
        <w:t>18</w:t>
      </w:r>
      <w:r>
        <w:rPr>
          <w:spacing w:val="-14"/>
          <w:w w:val="115"/>
        </w:rPr>
        <w:t xml:space="preserve"> </w:t>
      </w:r>
      <w:r>
        <w:rPr>
          <w:w w:val="115"/>
        </w:rPr>
        <w:t>bis</w:t>
      </w:r>
      <w:r>
        <w:rPr>
          <w:spacing w:val="-14"/>
          <w:w w:val="115"/>
        </w:rPr>
        <w:t xml:space="preserve"> </w:t>
      </w:r>
      <w:r>
        <w:rPr>
          <w:w w:val="115"/>
        </w:rPr>
        <w:t>22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Verwaltungskostengesetzes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bis</w:t>
      </w:r>
      <w:r>
        <w:rPr>
          <w:spacing w:val="-14"/>
          <w:w w:val="115"/>
        </w:rPr>
        <w:t xml:space="preserve"> </w:t>
      </w:r>
      <w:r>
        <w:rPr>
          <w:w w:val="115"/>
        </w:rPr>
        <w:t>zum</w:t>
      </w:r>
      <w:r>
        <w:rPr>
          <w:spacing w:val="-14"/>
          <w:w w:val="115"/>
        </w:rPr>
        <w:t xml:space="preserve"> </w:t>
      </w:r>
      <w:r>
        <w:rPr>
          <w:w w:val="115"/>
        </w:rPr>
        <w:t>14.</w:t>
      </w:r>
      <w:r>
        <w:rPr>
          <w:spacing w:val="-14"/>
          <w:w w:val="115"/>
        </w:rPr>
        <w:t xml:space="preserve"> </w:t>
      </w:r>
      <w:r>
        <w:rPr>
          <w:w w:val="115"/>
        </w:rPr>
        <w:t>August</w:t>
      </w:r>
      <w:r>
        <w:rPr>
          <w:spacing w:val="-14"/>
          <w:w w:val="115"/>
        </w:rPr>
        <w:t xml:space="preserve"> </w:t>
      </w:r>
      <w:r>
        <w:rPr>
          <w:w w:val="115"/>
        </w:rPr>
        <w:t>2013</w:t>
      </w:r>
      <w:r>
        <w:rPr>
          <w:spacing w:val="-14"/>
          <w:w w:val="115"/>
        </w:rPr>
        <w:t xml:space="preserve"> </w:t>
      </w:r>
      <w:r>
        <w:rPr>
          <w:w w:val="115"/>
        </w:rPr>
        <w:t>geltenden Fassung</w:t>
      </w:r>
      <w:r>
        <w:rPr>
          <w:spacing w:val="-14"/>
          <w:w w:val="115"/>
        </w:rPr>
        <w:t xml:space="preserve"> </w:t>
      </w:r>
      <w:r>
        <w:rPr>
          <w:w w:val="115"/>
        </w:rPr>
        <w:t>finden</w:t>
      </w:r>
      <w:r>
        <w:rPr>
          <w:spacing w:val="-13"/>
          <w:w w:val="115"/>
        </w:rPr>
        <w:t xml:space="preserve"> </w:t>
      </w:r>
      <w:r>
        <w:rPr>
          <w:w w:val="115"/>
        </w:rPr>
        <w:t>keine</w:t>
      </w:r>
      <w:r>
        <w:rPr>
          <w:spacing w:val="-13"/>
          <w:w w:val="115"/>
        </w:rPr>
        <w:t xml:space="preserve"> </w:t>
      </w:r>
      <w:r>
        <w:rPr>
          <w:w w:val="115"/>
        </w:rPr>
        <w:t>Anwendung.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8"/>
          <w:w w:val="110"/>
        </w:rPr>
        <w:t xml:space="preserve"> </w:t>
      </w:r>
      <w:r>
        <w:rPr>
          <w:w w:val="110"/>
        </w:rPr>
        <w:t>178a</w:t>
      </w:r>
      <w:r>
        <w:rPr>
          <w:spacing w:val="-17"/>
          <w:w w:val="110"/>
        </w:rPr>
        <w:t xml:space="preserve"> </w:t>
      </w:r>
      <w:r>
        <w:rPr>
          <w:w w:val="110"/>
        </w:rPr>
        <w:t>Kosten</w:t>
      </w:r>
      <w:r>
        <w:rPr>
          <w:spacing w:val="-17"/>
          <w:w w:val="110"/>
        </w:rPr>
        <w:t xml:space="preserve"> </w:t>
      </w:r>
      <w:r>
        <w:rPr>
          <w:w w:val="110"/>
        </w:rPr>
        <w:t>bei</w:t>
      </w:r>
      <w:r>
        <w:rPr>
          <w:spacing w:val="-17"/>
          <w:w w:val="110"/>
        </w:rPr>
        <w:t xml:space="preserve"> </w:t>
      </w:r>
      <w:r>
        <w:rPr>
          <w:w w:val="110"/>
        </w:rPr>
        <w:t>besonderer</w:t>
      </w:r>
      <w:r>
        <w:rPr>
          <w:spacing w:val="-17"/>
          <w:w w:val="110"/>
        </w:rPr>
        <w:t xml:space="preserve"> </w:t>
      </w:r>
      <w:r>
        <w:rPr>
          <w:w w:val="110"/>
        </w:rPr>
        <w:t>Inanspruchnahme</w:t>
      </w:r>
      <w:r>
        <w:rPr>
          <w:spacing w:val="-18"/>
          <w:w w:val="110"/>
        </w:rPr>
        <w:t xml:space="preserve"> </w:t>
      </w:r>
      <w:r>
        <w:rPr>
          <w:w w:val="110"/>
        </w:rPr>
        <w:t>der</w:t>
      </w:r>
      <w:r>
        <w:rPr>
          <w:spacing w:val="-17"/>
          <w:w w:val="110"/>
        </w:rPr>
        <w:t xml:space="preserve"> </w:t>
      </w:r>
      <w:r>
        <w:rPr>
          <w:w w:val="110"/>
        </w:rPr>
        <w:t>Finanzbehörden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19"/>
        </w:numPr>
        <w:tabs>
          <w:tab w:val="left" w:pos="423"/>
        </w:tabs>
        <w:kinsoku w:val="0"/>
        <w:overflowPunct w:val="0"/>
        <w:spacing w:line="248" w:lineRule="auto"/>
        <w:ind w:right="124" w:firstLine="0"/>
      </w:pP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erhebt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Bearbeitung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4"/>
          <w:w w:val="115"/>
        </w:rPr>
        <w:t xml:space="preserve"> </w:t>
      </w:r>
      <w:r>
        <w:rPr>
          <w:w w:val="115"/>
        </w:rPr>
        <w:t>Antrags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Verständigungsverfahrens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einem</w:t>
      </w:r>
      <w:r>
        <w:rPr>
          <w:spacing w:val="-18"/>
          <w:w w:val="115"/>
        </w:rPr>
        <w:t xml:space="preserve"> </w:t>
      </w:r>
      <w:r>
        <w:rPr>
          <w:w w:val="115"/>
        </w:rPr>
        <w:t>Vertrag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Sinne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zur</w:t>
      </w:r>
      <w:r>
        <w:rPr>
          <w:spacing w:val="-18"/>
          <w:w w:val="115"/>
        </w:rPr>
        <w:t xml:space="preserve"> </w:t>
      </w:r>
      <w:r>
        <w:rPr>
          <w:w w:val="115"/>
        </w:rPr>
        <w:t>einvernehmlichen</w:t>
      </w:r>
      <w:r>
        <w:rPr>
          <w:spacing w:val="-19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noch</w:t>
      </w:r>
      <w:r>
        <w:rPr>
          <w:w w:val="109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verwirklichten</w:t>
      </w:r>
      <w:r>
        <w:rPr>
          <w:spacing w:val="-20"/>
          <w:w w:val="115"/>
        </w:rPr>
        <w:t xml:space="preserve"> </w:t>
      </w:r>
      <w:r>
        <w:rPr>
          <w:w w:val="115"/>
        </w:rPr>
        <w:t>Geschäften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nahe</w:t>
      </w:r>
      <w:r>
        <w:rPr>
          <w:spacing w:val="-19"/>
          <w:w w:val="115"/>
        </w:rPr>
        <w:t xml:space="preserve"> </w:t>
      </w:r>
      <w:r>
        <w:rPr>
          <w:w w:val="115"/>
        </w:rPr>
        <w:t>stehenden</w:t>
      </w:r>
      <w:r>
        <w:rPr>
          <w:spacing w:val="-20"/>
          <w:w w:val="115"/>
        </w:rPr>
        <w:t xml:space="preserve"> </w:t>
      </w:r>
      <w:r>
        <w:rPr>
          <w:w w:val="115"/>
        </w:rPr>
        <w:t>Personen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Sinne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des Außensteuergesetzes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zur</w:t>
      </w:r>
      <w:r>
        <w:rPr>
          <w:spacing w:val="-29"/>
          <w:w w:val="115"/>
        </w:rPr>
        <w:t xml:space="preserve"> </w:t>
      </w:r>
      <w:r>
        <w:rPr>
          <w:w w:val="115"/>
        </w:rPr>
        <w:t>zukünftigen</w:t>
      </w:r>
      <w:r>
        <w:rPr>
          <w:spacing w:val="-30"/>
          <w:w w:val="115"/>
        </w:rPr>
        <w:t xml:space="preserve"> </w:t>
      </w:r>
      <w:r>
        <w:rPr>
          <w:w w:val="115"/>
        </w:rPr>
        <w:t>einvernehmlichen</w:t>
      </w:r>
      <w:r>
        <w:rPr>
          <w:spacing w:val="-29"/>
          <w:w w:val="115"/>
        </w:rPr>
        <w:t xml:space="preserve"> </w:t>
      </w:r>
      <w:r>
        <w:rPr>
          <w:w w:val="115"/>
        </w:rPr>
        <w:t>Gewinnaufteilung</w:t>
      </w:r>
      <w:r>
        <w:rPr>
          <w:spacing w:val="-30"/>
          <w:w w:val="115"/>
        </w:rPr>
        <w:t xml:space="preserve"> </w:t>
      </w:r>
      <w:r>
        <w:rPr>
          <w:w w:val="115"/>
        </w:rPr>
        <w:t>zwischen</w:t>
      </w:r>
      <w:r>
        <w:rPr>
          <w:spacing w:val="-29"/>
          <w:w w:val="115"/>
        </w:rPr>
        <w:t xml:space="preserve"> </w:t>
      </w:r>
      <w:r>
        <w:rPr>
          <w:w w:val="115"/>
        </w:rPr>
        <w:t>einem</w:t>
      </w:r>
      <w:r>
        <w:rPr>
          <w:spacing w:val="-30"/>
          <w:w w:val="115"/>
        </w:rPr>
        <w:t xml:space="preserve"> </w:t>
      </w:r>
      <w:r>
        <w:rPr>
          <w:w w:val="115"/>
        </w:rPr>
        <w:t>inländischen Unternehmen</w:t>
      </w:r>
      <w:r>
        <w:rPr>
          <w:spacing w:val="-37"/>
          <w:w w:val="115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seiner</w:t>
      </w:r>
      <w:r>
        <w:rPr>
          <w:spacing w:val="-37"/>
          <w:w w:val="115"/>
        </w:rPr>
        <w:t xml:space="preserve"> </w:t>
      </w:r>
      <w:r>
        <w:rPr>
          <w:w w:val="115"/>
        </w:rPr>
        <w:t>ausländischen</w:t>
      </w:r>
      <w:r>
        <w:rPr>
          <w:spacing w:val="-36"/>
          <w:w w:val="115"/>
        </w:rPr>
        <w:t xml:space="preserve"> </w:t>
      </w:r>
      <w:r>
        <w:rPr>
          <w:w w:val="115"/>
        </w:rPr>
        <w:t>Betriebsstätte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zur</w:t>
      </w:r>
      <w:r>
        <w:rPr>
          <w:spacing w:val="-37"/>
          <w:w w:val="115"/>
        </w:rPr>
        <w:t xml:space="preserve"> </w:t>
      </w:r>
      <w:r>
        <w:rPr>
          <w:w w:val="115"/>
        </w:rPr>
        <w:t>zukünftigen</w:t>
      </w:r>
      <w:r>
        <w:rPr>
          <w:spacing w:val="-36"/>
          <w:w w:val="115"/>
        </w:rPr>
        <w:t xml:space="preserve"> </w:t>
      </w:r>
      <w:r>
        <w:rPr>
          <w:w w:val="115"/>
        </w:rPr>
        <w:t>einvernehmlichen</w:t>
      </w:r>
      <w:r>
        <w:rPr>
          <w:spacing w:val="-37"/>
          <w:w w:val="115"/>
        </w:rPr>
        <w:t xml:space="preserve"> </w:t>
      </w:r>
      <w:r>
        <w:rPr>
          <w:w w:val="115"/>
        </w:rPr>
        <w:t>Gewinnermittlung</w:t>
      </w:r>
      <w:r>
        <w:rPr>
          <w:w w:val="110"/>
        </w:rPr>
        <w:t xml:space="preserve"> </w:t>
      </w:r>
      <w:r>
        <w:rPr>
          <w:w w:val="115"/>
        </w:rPr>
        <w:t>einer</w:t>
      </w:r>
      <w:r>
        <w:rPr>
          <w:spacing w:val="-31"/>
          <w:w w:val="115"/>
        </w:rPr>
        <w:t xml:space="preserve"> </w:t>
      </w:r>
      <w:r>
        <w:rPr>
          <w:w w:val="115"/>
        </w:rPr>
        <w:t>inländischen</w:t>
      </w:r>
      <w:r>
        <w:rPr>
          <w:spacing w:val="-31"/>
          <w:w w:val="115"/>
        </w:rPr>
        <w:t xml:space="preserve"> </w:t>
      </w:r>
      <w:r>
        <w:rPr>
          <w:w w:val="115"/>
        </w:rPr>
        <w:t>Betriebsstätte</w:t>
      </w:r>
      <w:r>
        <w:rPr>
          <w:spacing w:val="-31"/>
          <w:w w:val="115"/>
        </w:rPr>
        <w:t xml:space="preserve"> </w:t>
      </w:r>
      <w:r>
        <w:rPr>
          <w:w w:val="115"/>
        </w:rPr>
        <w:t>eines</w:t>
      </w:r>
      <w:r>
        <w:rPr>
          <w:spacing w:val="-30"/>
          <w:w w:val="115"/>
        </w:rPr>
        <w:t xml:space="preserve"> </w:t>
      </w:r>
      <w:r>
        <w:rPr>
          <w:w w:val="115"/>
        </w:rPr>
        <w:t>ausländischen</w:t>
      </w:r>
      <w:r>
        <w:rPr>
          <w:spacing w:val="-31"/>
          <w:w w:val="115"/>
        </w:rPr>
        <w:t xml:space="preserve"> </w:t>
      </w:r>
      <w:r>
        <w:rPr>
          <w:w w:val="115"/>
        </w:rPr>
        <w:t>Unternehmens</w:t>
      </w:r>
      <w:r>
        <w:rPr>
          <w:spacing w:val="-31"/>
          <w:w w:val="115"/>
        </w:rPr>
        <w:t xml:space="preserve"> </w:t>
      </w:r>
      <w:r>
        <w:rPr>
          <w:w w:val="115"/>
        </w:rPr>
        <w:t>(Vorabverständigungsverfahren)</w:t>
      </w:r>
      <w:r>
        <w:rPr>
          <w:w w:val="113"/>
        </w:rPr>
        <w:t xml:space="preserve"> </w:t>
      </w:r>
      <w:r>
        <w:rPr>
          <w:w w:val="115"/>
        </w:rPr>
        <w:t>Gebühren,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vor</w:t>
      </w:r>
      <w:r>
        <w:rPr>
          <w:spacing w:val="-28"/>
          <w:w w:val="115"/>
        </w:rPr>
        <w:t xml:space="preserve"> </w:t>
      </w:r>
      <w:r>
        <w:rPr>
          <w:w w:val="115"/>
        </w:rPr>
        <w:t>Eröffnung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Vorabverständigungsverfahrens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das</w:t>
      </w:r>
      <w:r>
        <w:rPr>
          <w:spacing w:val="-28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Steuern</w:t>
      </w:r>
      <w:r>
        <w:rPr>
          <w:w w:val="112"/>
        </w:rPr>
        <w:t xml:space="preserve"> </w:t>
      </w:r>
      <w:r>
        <w:rPr>
          <w:w w:val="115"/>
        </w:rPr>
        <w:t>festzusetzen</w:t>
      </w:r>
      <w:r>
        <w:rPr>
          <w:spacing w:val="-18"/>
          <w:w w:val="115"/>
        </w:rPr>
        <w:t xml:space="preserve"> </w:t>
      </w:r>
      <w:r>
        <w:rPr>
          <w:w w:val="115"/>
        </w:rPr>
        <w:t>sind.</w:t>
      </w:r>
      <w:r>
        <w:rPr>
          <w:spacing w:val="-17"/>
          <w:w w:val="115"/>
        </w:rPr>
        <w:t xml:space="preserve"> </w:t>
      </w:r>
      <w:r>
        <w:rPr>
          <w:w w:val="115"/>
        </w:rPr>
        <w:t>Diese</w:t>
      </w:r>
      <w:r>
        <w:rPr>
          <w:spacing w:val="-17"/>
          <w:w w:val="115"/>
        </w:rPr>
        <w:t xml:space="preserve"> </w:t>
      </w:r>
      <w:r>
        <w:rPr>
          <w:w w:val="115"/>
        </w:rPr>
        <w:t>Eröffnung</w:t>
      </w:r>
      <w:r>
        <w:rPr>
          <w:spacing w:val="-18"/>
          <w:w w:val="115"/>
        </w:rPr>
        <w:t xml:space="preserve"> </w:t>
      </w:r>
      <w:r>
        <w:rPr>
          <w:w w:val="115"/>
        </w:rPr>
        <w:t>geschieht</w:t>
      </w:r>
      <w:r>
        <w:rPr>
          <w:spacing w:val="-17"/>
          <w:w w:val="115"/>
        </w:rPr>
        <w:t xml:space="preserve"> </w:t>
      </w:r>
      <w:r>
        <w:rPr>
          <w:w w:val="115"/>
        </w:rPr>
        <w:t>durch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Versendung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ersten</w:t>
      </w:r>
      <w:r>
        <w:rPr>
          <w:spacing w:val="-17"/>
          <w:w w:val="115"/>
        </w:rPr>
        <w:t xml:space="preserve"> </w:t>
      </w:r>
      <w:r>
        <w:rPr>
          <w:w w:val="115"/>
        </w:rPr>
        <w:t>Schriftsatzes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anderen</w:t>
      </w:r>
      <w:r>
        <w:rPr>
          <w:w w:val="113"/>
        </w:rPr>
        <w:t xml:space="preserve"> </w:t>
      </w:r>
      <w:r>
        <w:rPr>
          <w:w w:val="115"/>
        </w:rPr>
        <w:t>Staat.</w:t>
      </w:r>
      <w:r>
        <w:rPr>
          <w:spacing w:val="-21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Antrag</w:t>
      </w:r>
      <w:r>
        <w:rPr>
          <w:spacing w:val="-21"/>
          <w:w w:val="115"/>
        </w:rPr>
        <w:t xml:space="preserve"> </w:t>
      </w:r>
      <w:r>
        <w:rPr>
          <w:w w:val="115"/>
        </w:rPr>
        <w:t>Vorabverständigungsverfahren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21"/>
          <w:w w:val="115"/>
        </w:rPr>
        <w:t xml:space="preserve"> </w:t>
      </w:r>
      <w:r>
        <w:rPr>
          <w:w w:val="115"/>
        </w:rPr>
        <w:t>mehreren</w:t>
      </w:r>
      <w:r>
        <w:rPr>
          <w:spacing w:val="-20"/>
          <w:w w:val="115"/>
        </w:rPr>
        <w:t xml:space="preserve"> </w:t>
      </w:r>
      <w:r>
        <w:rPr>
          <w:w w:val="115"/>
        </w:rPr>
        <w:t>Staaten</w:t>
      </w:r>
      <w:r>
        <w:rPr>
          <w:spacing w:val="-21"/>
          <w:w w:val="115"/>
        </w:rPr>
        <w:t xml:space="preserve"> </w:t>
      </w:r>
      <w:r>
        <w:rPr>
          <w:w w:val="115"/>
        </w:rPr>
        <w:t>zum</w:t>
      </w:r>
      <w:r>
        <w:rPr>
          <w:spacing w:val="-20"/>
          <w:w w:val="115"/>
        </w:rPr>
        <w:t xml:space="preserve"> </w:t>
      </w:r>
      <w:r>
        <w:rPr>
          <w:w w:val="115"/>
        </w:rPr>
        <w:t>Ziel,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jedes</w:t>
      </w:r>
      <w:r>
        <w:rPr>
          <w:spacing w:val="-21"/>
          <w:w w:val="115"/>
        </w:rPr>
        <w:t xml:space="preserve"> </w:t>
      </w:r>
      <w:r>
        <w:rPr>
          <w:w w:val="115"/>
        </w:rPr>
        <w:t>Verfahren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Gebühr</w:t>
      </w:r>
      <w:r>
        <w:rPr>
          <w:spacing w:val="-30"/>
          <w:w w:val="115"/>
        </w:rPr>
        <w:t xml:space="preserve"> </w:t>
      </w:r>
      <w:r>
        <w:rPr>
          <w:w w:val="115"/>
        </w:rPr>
        <w:t>festzusetzen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entrichten.</w:t>
      </w:r>
      <w:r>
        <w:rPr>
          <w:spacing w:val="-30"/>
          <w:w w:val="115"/>
        </w:rPr>
        <w:t xml:space="preserve"> </w:t>
      </w:r>
      <w:r>
        <w:rPr>
          <w:w w:val="115"/>
        </w:rPr>
        <w:t>Das</w:t>
      </w:r>
      <w:r>
        <w:rPr>
          <w:spacing w:val="-30"/>
          <w:w w:val="115"/>
        </w:rPr>
        <w:t xml:space="preserve"> </w:t>
      </w:r>
      <w:r>
        <w:rPr>
          <w:w w:val="115"/>
        </w:rPr>
        <w:t>Vorabverständigungsverfahren</w:t>
      </w:r>
      <w:r>
        <w:rPr>
          <w:spacing w:val="-30"/>
          <w:w w:val="115"/>
        </w:rPr>
        <w:t xml:space="preserve"> </w:t>
      </w:r>
      <w:r>
        <w:rPr>
          <w:w w:val="115"/>
        </w:rPr>
        <w:t>wird</w:t>
      </w:r>
      <w:r>
        <w:rPr>
          <w:spacing w:val="-30"/>
          <w:w w:val="115"/>
        </w:rPr>
        <w:t xml:space="preserve"> </w:t>
      </w:r>
      <w:r>
        <w:rPr>
          <w:w w:val="115"/>
        </w:rPr>
        <w:t>erst</w:t>
      </w:r>
      <w:r>
        <w:rPr>
          <w:spacing w:val="-30"/>
          <w:w w:val="115"/>
        </w:rPr>
        <w:t xml:space="preserve"> </w:t>
      </w:r>
      <w:r>
        <w:rPr>
          <w:w w:val="115"/>
        </w:rPr>
        <w:t>eröffnet,</w:t>
      </w:r>
      <w:r>
        <w:rPr>
          <w:spacing w:val="-30"/>
          <w:w w:val="115"/>
        </w:rPr>
        <w:t xml:space="preserve"> </w:t>
      </w:r>
      <w:r>
        <w:rPr>
          <w:w w:val="115"/>
        </w:rPr>
        <w:t>wenn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Gebührenfestsetzung</w:t>
      </w:r>
      <w:r>
        <w:rPr>
          <w:spacing w:val="-30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29"/>
          <w:w w:val="115"/>
        </w:rPr>
        <w:t xml:space="preserve"> </w:t>
      </w:r>
      <w:r>
        <w:rPr>
          <w:w w:val="115"/>
        </w:rPr>
        <w:t>geworden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Gebühr</w:t>
      </w:r>
      <w:r>
        <w:rPr>
          <w:spacing w:val="-30"/>
          <w:w w:val="115"/>
        </w:rPr>
        <w:t xml:space="preserve"> </w:t>
      </w:r>
      <w:r>
        <w:rPr>
          <w:w w:val="115"/>
        </w:rPr>
        <w:t>entrichtet</w:t>
      </w:r>
      <w:r>
        <w:rPr>
          <w:spacing w:val="-29"/>
          <w:w w:val="115"/>
        </w:rPr>
        <w:t xml:space="preserve"> </w:t>
      </w:r>
      <w:r>
        <w:rPr>
          <w:w w:val="115"/>
        </w:rPr>
        <w:t>ist;</w:t>
      </w:r>
      <w:r>
        <w:rPr>
          <w:spacing w:val="-29"/>
          <w:w w:val="115"/>
        </w:rPr>
        <w:t xml:space="preserve"> </w:t>
      </w:r>
      <w:r>
        <w:rPr>
          <w:w w:val="115"/>
        </w:rPr>
        <w:t>wird</w:t>
      </w:r>
      <w:r>
        <w:rPr>
          <w:spacing w:val="-29"/>
          <w:w w:val="115"/>
        </w:rPr>
        <w:t xml:space="preserve"> </w:t>
      </w:r>
      <w:r>
        <w:rPr>
          <w:w w:val="115"/>
        </w:rPr>
        <w:t>ein</w:t>
      </w:r>
      <w:r>
        <w:rPr>
          <w:spacing w:val="-29"/>
          <w:w w:val="115"/>
        </w:rPr>
        <w:t xml:space="preserve"> </w:t>
      </w:r>
      <w:r>
        <w:rPr>
          <w:w w:val="115"/>
        </w:rPr>
        <w:t>Herabsetzungsantrag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Absatz</w:t>
      </w:r>
      <w:r>
        <w:rPr>
          <w:spacing w:val="-14"/>
          <w:w w:val="115"/>
        </w:rPr>
        <w:t xml:space="preserve"> </w:t>
      </w:r>
      <w:r>
        <w:rPr>
          <w:w w:val="115"/>
        </w:rPr>
        <w:t>4</w:t>
      </w:r>
      <w:r>
        <w:rPr>
          <w:spacing w:val="-14"/>
          <w:w w:val="115"/>
        </w:rPr>
        <w:t xml:space="preserve"> </w:t>
      </w:r>
      <w:r>
        <w:rPr>
          <w:w w:val="115"/>
        </w:rPr>
        <w:t>gestellt,</w:t>
      </w:r>
      <w:r>
        <w:rPr>
          <w:spacing w:val="-13"/>
          <w:w w:val="115"/>
        </w:rPr>
        <w:t xml:space="preserve"> </w:t>
      </w:r>
      <w:r>
        <w:rPr>
          <w:w w:val="115"/>
        </w:rPr>
        <w:t>muss</w:t>
      </w:r>
      <w:r>
        <w:rPr>
          <w:spacing w:val="-14"/>
          <w:w w:val="115"/>
        </w:rPr>
        <w:t xml:space="preserve"> </w:t>
      </w:r>
      <w:r>
        <w:rPr>
          <w:w w:val="115"/>
        </w:rPr>
        <w:t>auch</w:t>
      </w:r>
      <w:r>
        <w:rPr>
          <w:spacing w:val="-13"/>
          <w:w w:val="115"/>
        </w:rPr>
        <w:t xml:space="preserve"> </w:t>
      </w:r>
      <w:r>
        <w:rPr>
          <w:w w:val="115"/>
        </w:rPr>
        <w:t>darüber</w:t>
      </w:r>
      <w:r>
        <w:rPr>
          <w:spacing w:val="-14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13"/>
          <w:w w:val="115"/>
        </w:rPr>
        <w:t xml:space="preserve"> </w:t>
      </w:r>
      <w:r>
        <w:rPr>
          <w:w w:val="115"/>
        </w:rPr>
        <w:t>entschieden</w:t>
      </w:r>
      <w:r>
        <w:rPr>
          <w:spacing w:val="-14"/>
          <w:w w:val="115"/>
        </w:rPr>
        <w:t xml:space="preserve"> </w:t>
      </w:r>
      <w:r>
        <w:rPr>
          <w:w w:val="115"/>
        </w:rPr>
        <w:t>sein.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5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19"/>
        </w:numPr>
        <w:tabs>
          <w:tab w:val="left" w:pos="423"/>
        </w:tabs>
        <w:kinsoku w:val="0"/>
        <w:overflowPunct w:val="0"/>
        <w:spacing w:before="73" w:line="248" w:lineRule="auto"/>
        <w:ind w:right="152" w:firstLine="0"/>
      </w:pPr>
      <w:r>
        <w:rPr>
          <w:w w:val="110"/>
        </w:rPr>
        <w:t>Die Gebühr beträgt</w:t>
      </w:r>
      <w:r>
        <w:rPr>
          <w:spacing w:val="1"/>
          <w:w w:val="110"/>
        </w:rPr>
        <w:t xml:space="preserve"> </w:t>
      </w:r>
      <w:r>
        <w:rPr>
          <w:w w:val="110"/>
        </w:rPr>
        <w:t>20.000 Euro</w:t>
      </w:r>
      <w:r>
        <w:rPr>
          <w:spacing w:val="1"/>
          <w:w w:val="110"/>
        </w:rPr>
        <w:t xml:space="preserve"> </w:t>
      </w:r>
      <w:r>
        <w:rPr>
          <w:w w:val="110"/>
        </w:rPr>
        <w:t>(Grundgebühr) für jeden</w:t>
      </w:r>
      <w:r>
        <w:rPr>
          <w:spacing w:val="1"/>
          <w:w w:val="110"/>
        </w:rPr>
        <w:t xml:space="preserve"> </w:t>
      </w:r>
      <w:r>
        <w:rPr>
          <w:w w:val="110"/>
        </w:rPr>
        <w:t>Antrag im</w:t>
      </w:r>
      <w:r>
        <w:rPr>
          <w:spacing w:val="1"/>
          <w:w w:val="110"/>
        </w:rPr>
        <w:t xml:space="preserve"> </w:t>
      </w:r>
      <w:r>
        <w:rPr>
          <w:w w:val="110"/>
        </w:rPr>
        <w:t>Sinne des</w:t>
      </w:r>
      <w:r>
        <w:rPr>
          <w:spacing w:val="1"/>
          <w:w w:val="110"/>
        </w:rPr>
        <w:t xml:space="preserve"> </w:t>
      </w:r>
      <w:r>
        <w:rPr>
          <w:w w:val="110"/>
        </w:rPr>
        <w:t>Absatzes 1; der</w:t>
      </w:r>
      <w:r>
        <w:rPr>
          <w:spacing w:val="1"/>
          <w:w w:val="110"/>
        </w:rPr>
        <w:t xml:space="preserve"> </w:t>
      </w:r>
      <w:r>
        <w:rPr>
          <w:w w:val="110"/>
        </w:rPr>
        <w:t>Antrag eines</w:t>
      </w:r>
      <w:r>
        <w:rPr>
          <w:w w:val="116"/>
        </w:rPr>
        <w:t xml:space="preserve"> </w:t>
      </w:r>
      <w:r>
        <w:rPr>
          <w:w w:val="110"/>
        </w:rPr>
        <w:t>Organträgers</w:t>
      </w:r>
      <w:r>
        <w:rPr>
          <w:spacing w:val="7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Sinne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14</w:t>
      </w:r>
      <w:r>
        <w:rPr>
          <w:spacing w:val="8"/>
          <w:w w:val="110"/>
        </w:rPr>
        <w:t xml:space="preserve"> </w:t>
      </w:r>
      <w:r>
        <w:rPr>
          <w:w w:val="110"/>
        </w:rPr>
        <w:t>Abs.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Körperschaftsteuergesetzes,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entsprechende</w:t>
      </w:r>
      <w:r>
        <w:rPr>
          <w:spacing w:val="7"/>
          <w:w w:val="110"/>
        </w:rPr>
        <w:t xml:space="preserve"> </w:t>
      </w:r>
      <w:r>
        <w:rPr>
          <w:w w:val="110"/>
        </w:rPr>
        <w:t>Geschäfte</w:t>
      </w:r>
      <w:r>
        <w:rPr>
          <w:spacing w:val="7"/>
          <w:w w:val="110"/>
        </w:rPr>
        <w:t xml:space="preserve"> </w:t>
      </w:r>
      <w:r>
        <w:rPr>
          <w:w w:val="110"/>
        </w:rPr>
        <w:t>seiner</w:t>
      </w:r>
      <w:r>
        <w:rPr>
          <w:w w:val="112"/>
        </w:rPr>
        <w:t xml:space="preserve"> </w:t>
      </w:r>
      <w:r>
        <w:rPr>
          <w:w w:val="110"/>
        </w:rPr>
        <w:t>Organgesellschaften</w:t>
      </w:r>
      <w:r>
        <w:rPr>
          <w:spacing w:val="18"/>
          <w:w w:val="110"/>
        </w:rPr>
        <w:t xml:space="preserve"> </w:t>
      </w:r>
      <w:r>
        <w:rPr>
          <w:w w:val="110"/>
        </w:rPr>
        <w:t>mit</w:t>
      </w:r>
      <w:r>
        <w:rPr>
          <w:spacing w:val="18"/>
          <w:w w:val="110"/>
        </w:rPr>
        <w:t xml:space="preserve"> </w:t>
      </w:r>
      <w:r>
        <w:rPr>
          <w:w w:val="110"/>
        </w:rPr>
        <w:t>umfasst,</w:t>
      </w:r>
      <w:r>
        <w:rPr>
          <w:spacing w:val="19"/>
          <w:w w:val="110"/>
        </w:rPr>
        <w:t xml:space="preserve"> </w:t>
      </w:r>
      <w:r>
        <w:rPr>
          <w:w w:val="110"/>
        </w:rPr>
        <w:t>gilt</w:t>
      </w:r>
      <w:r>
        <w:rPr>
          <w:spacing w:val="18"/>
          <w:w w:val="110"/>
        </w:rPr>
        <w:t xml:space="preserve"> </w:t>
      </w:r>
      <w:r>
        <w:rPr>
          <w:w w:val="110"/>
        </w:rPr>
        <w:t>als</w:t>
      </w:r>
      <w:r>
        <w:rPr>
          <w:spacing w:val="18"/>
          <w:w w:val="110"/>
        </w:rPr>
        <w:t xml:space="preserve"> </w:t>
      </w:r>
      <w:r>
        <w:rPr>
          <w:w w:val="110"/>
        </w:rPr>
        <w:t>ein</w:t>
      </w:r>
      <w:r>
        <w:rPr>
          <w:spacing w:val="18"/>
          <w:w w:val="110"/>
        </w:rPr>
        <w:t xml:space="preserve"> </w:t>
      </w:r>
      <w:r>
        <w:rPr>
          <w:w w:val="110"/>
        </w:rPr>
        <w:t>Antrag.</w:t>
      </w:r>
      <w:r>
        <w:rPr>
          <w:spacing w:val="19"/>
          <w:w w:val="110"/>
        </w:rPr>
        <w:t xml:space="preserve"> </w:t>
      </w:r>
      <w:r>
        <w:rPr>
          <w:w w:val="110"/>
        </w:rPr>
        <w:t>Stellt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Antragsteller</w:t>
      </w:r>
      <w:r>
        <w:rPr>
          <w:spacing w:val="19"/>
          <w:w w:val="110"/>
        </w:rPr>
        <w:t xml:space="preserve"> </w:t>
      </w:r>
      <w:r>
        <w:rPr>
          <w:w w:val="110"/>
        </w:rPr>
        <w:t>einer</w:t>
      </w:r>
      <w:r>
        <w:rPr>
          <w:spacing w:val="18"/>
          <w:w w:val="110"/>
        </w:rPr>
        <w:t xml:space="preserve"> </w:t>
      </w:r>
      <w:r>
        <w:rPr>
          <w:w w:val="110"/>
        </w:rPr>
        <w:t>bereits</w:t>
      </w:r>
      <w:r>
        <w:rPr>
          <w:spacing w:val="18"/>
          <w:w w:val="110"/>
        </w:rPr>
        <w:t xml:space="preserve"> </w:t>
      </w:r>
      <w:r>
        <w:rPr>
          <w:w w:val="110"/>
        </w:rPr>
        <w:t>abgeschlossenen</w:t>
      </w:r>
      <w:r>
        <w:rPr>
          <w:w w:val="116"/>
        </w:rPr>
        <w:t xml:space="preserve"> </w:t>
      </w:r>
      <w:r>
        <w:rPr>
          <w:w w:val="110"/>
        </w:rPr>
        <w:t>Verständigungsvereinbarung</w:t>
      </w:r>
      <w:r>
        <w:rPr>
          <w:spacing w:val="17"/>
          <w:w w:val="110"/>
        </w:rPr>
        <w:t xml:space="preserve"> </w:t>
      </w:r>
      <w:r>
        <w:rPr>
          <w:w w:val="110"/>
        </w:rPr>
        <w:t>einen</w:t>
      </w:r>
      <w:r>
        <w:rPr>
          <w:spacing w:val="18"/>
          <w:w w:val="110"/>
        </w:rPr>
        <w:t xml:space="preserve"> </w:t>
      </w:r>
      <w:r>
        <w:rPr>
          <w:w w:val="110"/>
        </w:rPr>
        <w:t>Antrag</w:t>
      </w:r>
      <w:r>
        <w:rPr>
          <w:spacing w:val="17"/>
          <w:w w:val="110"/>
        </w:rPr>
        <w:t xml:space="preserve"> </w:t>
      </w:r>
      <w:r>
        <w:rPr>
          <w:w w:val="110"/>
        </w:rPr>
        <w:t>auf</w:t>
      </w:r>
      <w:r>
        <w:rPr>
          <w:spacing w:val="18"/>
          <w:w w:val="110"/>
        </w:rPr>
        <w:t xml:space="preserve"> </w:t>
      </w:r>
      <w:r>
        <w:rPr>
          <w:w w:val="110"/>
        </w:rPr>
        <w:t>Verlängerung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Geltungsdauer,</w:t>
      </w:r>
      <w:r>
        <w:rPr>
          <w:spacing w:val="18"/>
          <w:w w:val="110"/>
        </w:rPr>
        <w:t xml:space="preserve"> </w:t>
      </w:r>
      <w:r>
        <w:rPr>
          <w:w w:val="110"/>
        </w:rPr>
        <w:t>beträgt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Gebühr</w:t>
      </w:r>
      <w:r>
        <w:rPr>
          <w:spacing w:val="17"/>
          <w:w w:val="110"/>
        </w:rPr>
        <w:t xml:space="preserve"> </w:t>
      </w:r>
      <w:r>
        <w:rPr>
          <w:w w:val="110"/>
        </w:rPr>
        <w:t>15.000</w:t>
      </w:r>
      <w:r>
        <w:rPr>
          <w:spacing w:val="18"/>
          <w:w w:val="110"/>
        </w:rPr>
        <w:t xml:space="preserve"> </w:t>
      </w:r>
      <w:r>
        <w:rPr>
          <w:w w:val="110"/>
        </w:rPr>
        <w:t>Euro</w:t>
      </w:r>
      <w:r>
        <w:rPr>
          <w:w w:val="105"/>
        </w:rPr>
        <w:t xml:space="preserve"> </w:t>
      </w:r>
      <w:r>
        <w:rPr>
          <w:w w:val="110"/>
        </w:rPr>
        <w:t>(Verlängerungsgebühr).</w:t>
      </w:r>
      <w:r>
        <w:rPr>
          <w:spacing w:val="7"/>
          <w:w w:val="110"/>
        </w:rPr>
        <w:t xml:space="preserve"> </w:t>
      </w:r>
      <w:r>
        <w:rPr>
          <w:w w:val="110"/>
        </w:rPr>
        <w:t>Ändert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Antragsteller</w:t>
      </w:r>
      <w:r>
        <w:rPr>
          <w:spacing w:val="8"/>
          <w:w w:val="110"/>
        </w:rPr>
        <w:t xml:space="preserve"> </w:t>
      </w:r>
      <w:r>
        <w:rPr>
          <w:w w:val="110"/>
        </w:rPr>
        <w:t>seinen</w:t>
      </w:r>
      <w:r>
        <w:rPr>
          <w:spacing w:val="8"/>
          <w:w w:val="110"/>
        </w:rPr>
        <w:t xml:space="preserve"> </w:t>
      </w:r>
      <w:r>
        <w:rPr>
          <w:w w:val="110"/>
        </w:rPr>
        <w:t>Antrag</w:t>
      </w:r>
      <w:r>
        <w:rPr>
          <w:spacing w:val="8"/>
          <w:w w:val="110"/>
        </w:rPr>
        <w:t xml:space="preserve"> </w:t>
      </w:r>
      <w:r>
        <w:rPr>
          <w:w w:val="110"/>
        </w:rPr>
        <w:t>vor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ursprünglichen</w:t>
      </w:r>
      <w:r>
        <w:rPr>
          <w:w w:val="113"/>
        </w:rPr>
        <w:t xml:space="preserve"> </w:t>
      </w:r>
      <w:r>
        <w:rPr>
          <w:w w:val="110"/>
        </w:rPr>
        <w:t>Antrag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stellt</w:t>
      </w:r>
      <w:r>
        <w:rPr>
          <w:spacing w:val="7"/>
          <w:w w:val="110"/>
        </w:rPr>
        <w:t xml:space="preserve"> 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w w:val="110"/>
        </w:rPr>
        <w:t>während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Laufzeit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Verständigungsvereinbarung</w:t>
      </w:r>
      <w:r>
        <w:rPr>
          <w:spacing w:val="6"/>
          <w:w w:val="110"/>
        </w:rPr>
        <w:t xml:space="preserve"> </w:t>
      </w:r>
      <w:r>
        <w:rPr>
          <w:w w:val="110"/>
        </w:rPr>
        <w:t>einen</w:t>
      </w:r>
      <w:r>
        <w:rPr>
          <w:spacing w:val="7"/>
          <w:w w:val="110"/>
        </w:rPr>
        <w:t xml:space="preserve"> </w:t>
      </w:r>
      <w:r>
        <w:rPr>
          <w:w w:val="110"/>
        </w:rPr>
        <w:t>Antrag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Änderung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Verständigungsvereinbarung,</w:t>
      </w:r>
      <w:r>
        <w:rPr>
          <w:spacing w:val="12"/>
          <w:w w:val="110"/>
        </w:rPr>
        <w:t xml:space="preserve"> </w:t>
      </w:r>
      <w:r>
        <w:rPr>
          <w:w w:val="110"/>
        </w:rPr>
        <w:t>wird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zusätzliche</w:t>
      </w:r>
      <w:r>
        <w:rPr>
          <w:spacing w:val="12"/>
          <w:w w:val="110"/>
        </w:rPr>
        <w:t xml:space="preserve"> </w:t>
      </w:r>
      <w:r>
        <w:rPr>
          <w:w w:val="110"/>
        </w:rPr>
        <w:t>Gebühr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10.000</w:t>
      </w:r>
      <w:r>
        <w:rPr>
          <w:spacing w:val="12"/>
          <w:w w:val="110"/>
        </w:rPr>
        <w:t xml:space="preserve"> </w:t>
      </w:r>
      <w:r>
        <w:rPr>
          <w:w w:val="110"/>
        </w:rPr>
        <w:t>Euro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jeden</w:t>
      </w:r>
      <w:r>
        <w:rPr>
          <w:spacing w:val="12"/>
          <w:w w:val="110"/>
        </w:rPr>
        <w:t xml:space="preserve"> </w:t>
      </w:r>
      <w:r>
        <w:rPr>
          <w:w w:val="110"/>
        </w:rPr>
        <w:t>Änderungsantrag</w:t>
      </w:r>
      <w:r>
        <w:rPr>
          <w:spacing w:val="12"/>
          <w:w w:val="110"/>
        </w:rPr>
        <w:t xml:space="preserve"> </w:t>
      </w:r>
      <w:r>
        <w:rPr>
          <w:w w:val="110"/>
        </w:rPr>
        <w:t>erhoben</w:t>
      </w:r>
      <w:r>
        <w:rPr>
          <w:w w:val="109"/>
        </w:rPr>
        <w:t xml:space="preserve"> </w:t>
      </w:r>
      <w:r>
        <w:rPr>
          <w:w w:val="110"/>
        </w:rPr>
        <w:t>(Änderungsgebühr);</w:t>
      </w:r>
      <w:r>
        <w:rPr>
          <w:spacing w:val="7"/>
          <w:w w:val="110"/>
        </w:rPr>
        <w:t xml:space="preserve"> </w:t>
      </w:r>
      <w:r>
        <w:rPr>
          <w:w w:val="110"/>
        </w:rPr>
        <w:t>dies</w:t>
      </w:r>
      <w:r>
        <w:rPr>
          <w:spacing w:val="7"/>
          <w:w w:val="110"/>
        </w:rPr>
        <w:t xml:space="preserve"> </w:t>
      </w:r>
      <w:r>
        <w:rPr>
          <w:w w:val="110"/>
        </w:rPr>
        <w:t>gilt</w:t>
      </w:r>
      <w:r>
        <w:rPr>
          <w:spacing w:val="7"/>
          <w:w w:val="110"/>
        </w:rPr>
        <w:t xml:space="preserve"> </w:t>
      </w:r>
      <w:r>
        <w:rPr>
          <w:w w:val="110"/>
        </w:rPr>
        <w:t>nicht,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Änderung</w:t>
      </w:r>
      <w:r>
        <w:rPr>
          <w:spacing w:val="7"/>
          <w:w w:val="110"/>
        </w:rPr>
        <w:t xml:space="preserve"> </w:t>
      </w:r>
      <w:r>
        <w:rPr>
          <w:w w:val="110"/>
        </w:rPr>
        <w:t>vom</w:t>
      </w:r>
      <w:r>
        <w:rPr>
          <w:spacing w:val="7"/>
          <w:w w:val="110"/>
        </w:rPr>
        <w:t xml:space="preserve"> </w:t>
      </w:r>
      <w:r>
        <w:rPr>
          <w:w w:val="110"/>
        </w:rPr>
        <w:t>Bundeszentralamt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Steuern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vom</w:t>
      </w:r>
      <w:r>
        <w:rPr>
          <w:spacing w:val="8"/>
          <w:w w:val="110"/>
        </w:rPr>
        <w:t xml:space="preserve"> </w:t>
      </w:r>
      <w:r>
        <w:rPr>
          <w:w w:val="110"/>
        </w:rPr>
        <w:t>anderen</w:t>
      </w:r>
      <w:r>
        <w:rPr>
          <w:w w:val="113"/>
        </w:rPr>
        <w:t xml:space="preserve"> </w:t>
      </w:r>
      <w:r>
        <w:rPr>
          <w:w w:val="110"/>
        </w:rPr>
        <w:t>Staat</w:t>
      </w:r>
      <w:r>
        <w:rPr>
          <w:spacing w:val="21"/>
          <w:w w:val="110"/>
        </w:rPr>
        <w:t xml:space="preserve"> </w:t>
      </w:r>
      <w:r>
        <w:rPr>
          <w:w w:val="110"/>
        </w:rPr>
        <w:t>veranlasst</w:t>
      </w:r>
      <w:r>
        <w:rPr>
          <w:spacing w:val="22"/>
          <w:w w:val="110"/>
        </w:rPr>
        <w:t xml:space="preserve"> </w:t>
      </w:r>
      <w:r>
        <w:rPr>
          <w:w w:val="110"/>
        </w:rPr>
        <w:t>worden</w:t>
      </w:r>
      <w:r>
        <w:rPr>
          <w:spacing w:val="2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9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Sofern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Summe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Vorabverständigungsverfahren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erfassten</w:t>
      </w:r>
      <w:r>
        <w:rPr>
          <w:spacing w:val="-19"/>
          <w:w w:val="115"/>
        </w:rPr>
        <w:t xml:space="preserve"> </w:t>
      </w:r>
      <w:r>
        <w:rPr>
          <w:w w:val="115"/>
        </w:rPr>
        <w:t>Geschäftsvorfälle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Beträge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8"/>
      </w:pP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6</w:t>
      </w:r>
      <w:r>
        <w:rPr>
          <w:spacing w:val="-21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Gewinnabgrenzungsaufzeichnungsverordnung</w:t>
      </w:r>
      <w:r>
        <w:rPr>
          <w:spacing w:val="-21"/>
          <w:w w:val="115"/>
        </w:rPr>
        <w:t xml:space="preserve"> </w:t>
      </w:r>
      <w:r>
        <w:rPr>
          <w:w w:val="115"/>
        </w:rPr>
        <w:t>vom</w:t>
      </w:r>
      <w:r>
        <w:rPr>
          <w:spacing w:val="-21"/>
          <w:w w:val="115"/>
        </w:rPr>
        <w:t xml:space="preserve"> </w:t>
      </w:r>
      <w:r>
        <w:rPr>
          <w:w w:val="115"/>
        </w:rPr>
        <w:t>13.</w:t>
      </w:r>
      <w:r>
        <w:rPr>
          <w:spacing w:val="-21"/>
          <w:w w:val="115"/>
        </w:rPr>
        <w:t xml:space="preserve"> </w:t>
      </w:r>
      <w:r>
        <w:rPr>
          <w:w w:val="115"/>
        </w:rPr>
        <w:t>November</w:t>
      </w:r>
      <w:r>
        <w:rPr>
          <w:spacing w:val="-21"/>
          <w:w w:val="115"/>
        </w:rPr>
        <w:t xml:space="preserve"> </w:t>
      </w:r>
      <w:r>
        <w:rPr>
          <w:w w:val="115"/>
        </w:rPr>
        <w:t>2003</w:t>
      </w:r>
      <w:r>
        <w:rPr>
          <w:spacing w:val="-21"/>
          <w:w w:val="115"/>
        </w:rPr>
        <w:t xml:space="preserve"> </w:t>
      </w:r>
      <w:r>
        <w:rPr>
          <w:w w:val="115"/>
        </w:rPr>
        <w:t>(BGBl.</w:t>
      </w:r>
      <w:r>
        <w:rPr>
          <w:spacing w:val="-22"/>
          <w:w w:val="115"/>
        </w:rPr>
        <w:t xml:space="preserve"> </w:t>
      </w:r>
      <w:r>
        <w:rPr>
          <w:w w:val="115"/>
        </w:rPr>
        <w:t>I</w:t>
      </w:r>
      <w:r>
        <w:rPr>
          <w:spacing w:val="-21"/>
          <w:w w:val="115"/>
        </w:rPr>
        <w:t xml:space="preserve"> </w:t>
      </w:r>
      <w:r>
        <w:rPr>
          <w:w w:val="115"/>
        </w:rPr>
        <w:t>S.</w:t>
      </w:r>
      <w:r>
        <w:rPr>
          <w:spacing w:val="-21"/>
          <w:w w:val="115"/>
        </w:rPr>
        <w:t xml:space="preserve"> </w:t>
      </w:r>
      <w:r>
        <w:rPr>
          <w:w w:val="115"/>
        </w:rPr>
        <w:t>2296)</w:t>
      </w:r>
      <w:r>
        <w:rPr>
          <w:w w:val="113"/>
        </w:rPr>
        <w:t xml:space="preserve"> </w:t>
      </w:r>
      <w:r>
        <w:rPr>
          <w:w w:val="115"/>
        </w:rPr>
        <w:t>voraussichtlich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überschreitet,</w:t>
      </w:r>
      <w:r>
        <w:rPr>
          <w:spacing w:val="-30"/>
          <w:w w:val="115"/>
        </w:rPr>
        <w:t xml:space="preserve"> </w:t>
      </w:r>
      <w:r>
        <w:rPr>
          <w:w w:val="115"/>
        </w:rPr>
        <w:t>beträgt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Grundgebühr</w:t>
      </w:r>
      <w:r>
        <w:rPr>
          <w:spacing w:val="-30"/>
          <w:w w:val="115"/>
        </w:rPr>
        <w:t xml:space="preserve"> </w:t>
      </w:r>
      <w:r>
        <w:rPr>
          <w:w w:val="115"/>
        </w:rPr>
        <w:t>10.000</w:t>
      </w:r>
      <w:r>
        <w:rPr>
          <w:spacing w:val="-30"/>
          <w:w w:val="115"/>
        </w:rPr>
        <w:t xml:space="preserve"> </w:t>
      </w:r>
      <w:r>
        <w:rPr>
          <w:w w:val="115"/>
        </w:rPr>
        <w:t>Euro,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Verlängerungsgebühr</w:t>
      </w:r>
      <w:r>
        <w:rPr>
          <w:spacing w:val="-30"/>
          <w:w w:val="115"/>
        </w:rPr>
        <w:t xml:space="preserve"> </w:t>
      </w:r>
      <w:r>
        <w:rPr>
          <w:w w:val="115"/>
        </w:rPr>
        <w:t>7.500</w:t>
      </w:r>
      <w:r>
        <w:rPr>
          <w:spacing w:val="-29"/>
          <w:w w:val="115"/>
        </w:rPr>
        <w:t xml:space="preserve"> </w:t>
      </w:r>
      <w:r>
        <w:rPr>
          <w:w w:val="115"/>
        </w:rPr>
        <w:t>Euro</w:t>
      </w:r>
      <w:r>
        <w:rPr>
          <w:w w:val="10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Änderungsgebühr</w:t>
      </w:r>
      <w:r>
        <w:rPr>
          <w:spacing w:val="-29"/>
          <w:w w:val="115"/>
        </w:rPr>
        <w:t xml:space="preserve"> </w:t>
      </w:r>
      <w:r>
        <w:rPr>
          <w:w w:val="115"/>
        </w:rPr>
        <w:t>5.000</w:t>
      </w:r>
      <w:r>
        <w:rPr>
          <w:spacing w:val="-28"/>
          <w:w w:val="115"/>
        </w:rPr>
        <w:t xml:space="preserve"> </w:t>
      </w:r>
      <w:r>
        <w:rPr>
          <w:w w:val="115"/>
        </w:rPr>
        <w:t>Euro.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9"/>
        </w:numPr>
        <w:tabs>
          <w:tab w:val="left" w:pos="423"/>
        </w:tabs>
        <w:kinsoku w:val="0"/>
        <w:overflowPunct w:val="0"/>
        <w:spacing w:line="248" w:lineRule="auto"/>
        <w:ind w:right="602" w:firstLine="0"/>
      </w:pP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Gebühr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3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Antrag</w:t>
      </w:r>
      <w:r>
        <w:rPr>
          <w:spacing w:val="-23"/>
          <w:w w:val="115"/>
        </w:rPr>
        <w:t xml:space="preserve"> </w:t>
      </w:r>
      <w:r>
        <w:rPr>
          <w:w w:val="115"/>
        </w:rPr>
        <w:t>herabsetzen,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deren</w:t>
      </w:r>
      <w:r>
        <w:rPr>
          <w:spacing w:val="-23"/>
          <w:w w:val="115"/>
        </w:rPr>
        <w:t xml:space="preserve"> </w:t>
      </w:r>
      <w:r>
        <w:rPr>
          <w:w w:val="115"/>
        </w:rPr>
        <w:t>Entrichtung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unbillige</w:t>
      </w:r>
      <w:r>
        <w:rPr>
          <w:spacing w:val="-23"/>
          <w:w w:val="115"/>
        </w:rPr>
        <w:t xml:space="preserve"> </w:t>
      </w:r>
      <w:r>
        <w:rPr>
          <w:w w:val="115"/>
        </w:rPr>
        <w:t>Härte</w:t>
      </w:r>
      <w:r>
        <w:rPr>
          <w:spacing w:val="-23"/>
          <w:w w:val="115"/>
        </w:rPr>
        <w:t xml:space="preserve"> </w:t>
      </w:r>
      <w:r>
        <w:rPr>
          <w:w w:val="115"/>
        </w:rPr>
        <w:t>bedeutet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spacing w:val="-23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90"/>
      </w:pPr>
      <w:r>
        <w:rPr>
          <w:w w:val="115"/>
        </w:rPr>
        <w:t>Steuern</w:t>
      </w:r>
      <w:r>
        <w:rPr>
          <w:spacing w:val="-31"/>
          <w:w w:val="115"/>
        </w:rPr>
        <w:t xml:space="preserve"> </w:t>
      </w:r>
      <w:r>
        <w:rPr>
          <w:w w:val="115"/>
        </w:rPr>
        <w:t>ein</w:t>
      </w:r>
      <w:r>
        <w:rPr>
          <w:spacing w:val="-30"/>
          <w:w w:val="115"/>
        </w:rPr>
        <w:t xml:space="preserve"> </w:t>
      </w:r>
      <w:r>
        <w:rPr>
          <w:w w:val="115"/>
        </w:rPr>
        <w:t>besonderes</w:t>
      </w:r>
      <w:r>
        <w:rPr>
          <w:spacing w:val="-30"/>
          <w:w w:val="115"/>
        </w:rPr>
        <w:t xml:space="preserve"> </w:t>
      </w:r>
      <w:r>
        <w:rPr>
          <w:w w:val="115"/>
        </w:rPr>
        <w:t>Interesse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0"/>
          <w:w w:val="115"/>
        </w:rPr>
        <w:t xml:space="preserve"> </w:t>
      </w:r>
      <w:r>
        <w:rPr>
          <w:w w:val="115"/>
        </w:rPr>
        <w:t>an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Vorabverständigungsverfahrens</w:t>
      </w:r>
      <w:r>
        <w:rPr>
          <w:w w:val="114"/>
        </w:rPr>
        <w:t xml:space="preserve"> </w:t>
      </w:r>
      <w:r>
        <w:rPr>
          <w:w w:val="115"/>
        </w:rPr>
        <w:t>feststellt.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Antrag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vor</w:t>
      </w:r>
      <w:r>
        <w:rPr>
          <w:spacing w:val="-22"/>
          <w:w w:val="115"/>
        </w:rPr>
        <w:t xml:space="preserve"> </w:t>
      </w:r>
      <w:r>
        <w:rPr>
          <w:w w:val="115"/>
        </w:rPr>
        <w:t>Eröffnung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Vorabverständigungsverfahrens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stellen;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später</w:t>
      </w:r>
      <w:r>
        <w:rPr>
          <w:spacing w:val="-22"/>
          <w:w w:val="115"/>
        </w:rPr>
        <w:t xml:space="preserve"> </w:t>
      </w:r>
      <w:r>
        <w:rPr>
          <w:w w:val="115"/>
        </w:rPr>
        <w:t>gestellter</w:t>
      </w:r>
      <w:r>
        <w:rPr>
          <w:w w:val="113"/>
        </w:rPr>
        <w:t xml:space="preserve"> </w:t>
      </w:r>
      <w:r>
        <w:rPr>
          <w:w w:val="115"/>
        </w:rPr>
        <w:t>Antrag</w:t>
      </w:r>
      <w:r>
        <w:rPr>
          <w:spacing w:val="-6"/>
          <w:w w:val="115"/>
        </w:rPr>
        <w:t xml:space="preserve"> </w:t>
      </w:r>
      <w:r>
        <w:rPr>
          <w:w w:val="115"/>
        </w:rPr>
        <w:t>ist</w:t>
      </w:r>
      <w:r>
        <w:rPr>
          <w:spacing w:val="-5"/>
          <w:w w:val="115"/>
        </w:rPr>
        <w:t xml:space="preserve"> </w:t>
      </w:r>
      <w:r>
        <w:rPr>
          <w:w w:val="115"/>
        </w:rPr>
        <w:t>unzulässig.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9"/>
        </w:numPr>
        <w:tabs>
          <w:tab w:val="left" w:pos="423"/>
        </w:tabs>
        <w:kinsoku w:val="0"/>
        <w:overflowPunct w:val="0"/>
        <w:spacing w:line="248" w:lineRule="auto"/>
        <w:ind w:right="118" w:firstLine="0"/>
      </w:pP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Fall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Rücknahme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Ablehnung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Antrags,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Vorabverständigungsverfahren</w:t>
      </w:r>
      <w:r>
        <w:rPr>
          <w:spacing w:val="-26"/>
          <w:w w:val="115"/>
        </w:rPr>
        <w:t xml:space="preserve"> </w:t>
      </w:r>
      <w:r>
        <w:rPr>
          <w:w w:val="115"/>
        </w:rPr>
        <w:t>scheitert,</w:t>
      </w:r>
      <w:r>
        <w:rPr>
          <w:w w:val="112"/>
        </w:rPr>
        <w:t xml:space="preserve"> </w:t>
      </w:r>
      <w:r>
        <w:rPr>
          <w:w w:val="115"/>
        </w:rPr>
        <w:t>wird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30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30"/>
          <w:w w:val="115"/>
        </w:rPr>
        <w:t xml:space="preserve"> </w:t>
      </w:r>
      <w:r>
        <w:rPr>
          <w:w w:val="115"/>
        </w:rPr>
        <w:t>Gebühr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erstattet.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10"/>
        </w:rPr>
        <w:t>2.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 w:line="248" w:lineRule="auto"/>
        <w:ind w:right="118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Gesonderte Feststellung von Besteuerungsgrundlagen, Festsetzung</w:t>
      </w:r>
      <w:r>
        <w:rPr>
          <w:b/>
          <w:bCs/>
          <w:spacing w:val="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von</w:t>
      </w:r>
      <w:r>
        <w:rPr>
          <w:b/>
          <w:bCs/>
          <w:w w:val="109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Steuermessbeträgen</w:t>
      </w:r>
    </w:p>
    <w:p w:rsidR="00D21117" w:rsidRDefault="00565BBF">
      <w:pPr>
        <w:pStyle w:val="Textkrper"/>
        <w:kinsoku w:val="0"/>
        <w:overflowPunct w:val="0"/>
        <w:spacing w:before="180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Gesonderte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Feststellungen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56"/>
          <w:w w:val="105"/>
        </w:rPr>
        <w:t xml:space="preserve"> </w:t>
      </w:r>
      <w:r>
        <w:rPr>
          <w:w w:val="105"/>
        </w:rPr>
        <w:t>179</w:t>
      </w:r>
      <w:r>
        <w:rPr>
          <w:spacing w:val="57"/>
          <w:w w:val="105"/>
        </w:rPr>
        <w:t xml:space="preserve"> </w:t>
      </w:r>
      <w:r>
        <w:rPr>
          <w:w w:val="105"/>
        </w:rPr>
        <w:t>Feststellung</w:t>
      </w:r>
      <w:r>
        <w:rPr>
          <w:spacing w:val="57"/>
          <w:w w:val="105"/>
        </w:rPr>
        <w:t xml:space="preserve"> </w:t>
      </w:r>
      <w:r>
        <w:rPr>
          <w:w w:val="105"/>
        </w:rPr>
        <w:t>von</w:t>
      </w:r>
      <w:r>
        <w:rPr>
          <w:spacing w:val="57"/>
          <w:w w:val="105"/>
        </w:rPr>
        <w:t xml:space="preserve"> </w:t>
      </w:r>
      <w:r>
        <w:rPr>
          <w:w w:val="105"/>
        </w:rPr>
        <w:t>Besteuerungsgrundlagen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18"/>
        </w:numPr>
        <w:tabs>
          <w:tab w:val="left" w:pos="423"/>
        </w:tabs>
        <w:kinsoku w:val="0"/>
        <w:overflowPunct w:val="0"/>
        <w:spacing w:line="248" w:lineRule="auto"/>
        <w:ind w:right="402" w:firstLine="0"/>
      </w:pPr>
      <w:r>
        <w:rPr>
          <w:w w:val="115"/>
        </w:rPr>
        <w:t>Abweichend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157</w:t>
      </w:r>
      <w:r>
        <w:rPr>
          <w:spacing w:val="-26"/>
          <w:w w:val="115"/>
        </w:rPr>
        <w:t xml:space="preserve"> </w:t>
      </w:r>
      <w:r>
        <w:rPr>
          <w:w w:val="115"/>
        </w:rPr>
        <w:t>Abs.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6"/>
          <w:w w:val="115"/>
        </w:rPr>
        <w:t xml:space="preserve"> </w:t>
      </w:r>
      <w:r>
        <w:rPr>
          <w:w w:val="115"/>
        </w:rPr>
        <w:t>werden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26"/>
          <w:w w:val="115"/>
        </w:rPr>
        <w:t xml:space="preserve"> </w:t>
      </w:r>
      <w:r>
        <w:rPr>
          <w:w w:val="115"/>
        </w:rPr>
        <w:t>gesondert</w:t>
      </w:r>
      <w:r>
        <w:rPr>
          <w:w w:val="112"/>
        </w:rPr>
        <w:t xml:space="preserve"> </w:t>
      </w:r>
      <w:r>
        <w:rPr>
          <w:w w:val="115"/>
        </w:rPr>
        <w:t>festgestellt,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19"/>
          <w:w w:val="115"/>
        </w:rPr>
        <w:t xml:space="preserve"> </w:t>
      </w:r>
      <w:r>
        <w:rPr>
          <w:w w:val="115"/>
        </w:rPr>
        <w:t>dies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diesem</w:t>
      </w:r>
      <w:r>
        <w:rPr>
          <w:spacing w:val="-19"/>
          <w:w w:val="115"/>
        </w:rPr>
        <w:t xml:space="preserve"> </w:t>
      </w:r>
      <w:r>
        <w:rPr>
          <w:w w:val="115"/>
        </w:rPr>
        <w:t>Gesetz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sonst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20"/>
          <w:w w:val="115"/>
        </w:rPr>
        <w:t xml:space="preserve"> </w:t>
      </w:r>
      <w:r>
        <w:rPr>
          <w:w w:val="115"/>
        </w:rPr>
        <w:t>bestimmt</w:t>
      </w:r>
      <w:r>
        <w:rPr>
          <w:spacing w:val="-19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8"/>
        </w:numPr>
        <w:tabs>
          <w:tab w:val="left" w:pos="423"/>
        </w:tabs>
        <w:kinsoku w:val="0"/>
        <w:overflowPunct w:val="0"/>
        <w:spacing w:line="248" w:lineRule="auto"/>
        <w:ind w:right="190" w:firstLine="0"/>
      </w:pPr>
      <w:r>
        <w:rPr>
          <w:w w:val="115"/>
        </w:rPr>
        <w:t>Ein</w:t>
      </w:r>
      <w:r>
        <w:rPr>
          <w:spacing w:val="-15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14"/>
          <w:w w:val="115"/>
        </w:rPr>
        <w:t xml:space="preserve"> </w:t>
      </w:r>
      <w:r>
        <w:rPr>
          <w:w w:val="115"/>
        </w:rPr>
        <w:t>richtet</w:t>
      </w:r>
      <w:r>
        <w:rPr>
          <w:spacing w:val="-15"/>
          <w:w w:val="115"/>
        </w:rPr>
        <w:t xml:space="preserve"> </w:t>
      </w:r>
      <w:r>
        <w:rPr>
          <w:w w:val="115"/>
        </w:rPr>
        <w:t>sich</w:t>
      </w:r>
      <w:r>
        <w:rPr>
          <w:spacing w:val="-14"/>
          <w:w w:val="115"/>
        </w:rPr>
        <w:t xml:space="preserve"> </w:t>
      </w:r>
      <w:r>
        <w:rPr>
          <w:w w:val="115"/>
        </w:rPr>
        <w:t>gegen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Steuerpflichtigen,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5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8"/>
          <w:w w:val="115"/>
        </w:rPr>
        <w:t xml:space="preserve"> </w:t>
      </w:r>
      <w:r>
        <w:rPr>
          <w:w w:val="115"/>
        </w:rPr>
        <w:t>zuzurechnen</w:t>
      </w:r>
      <w:r>
        <w:rPr>
          <w:spacing w:val="-28"/>
          <w:w w:val="115"/>
        </w:rPr>
        <w:t xml:space="preserve"> </w:t>
      </w:r>
      <w:r>
        <w:rPr>
          <w:w w:val="115"/>
        </w:rPr>
        <w:t>ist.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gesonderte</w:t>
      </w:r>
      <w:r>
        <w:rPr>
          <w:spacing w:val="-28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8"/>
          <w:w w:val="115"/>
        </w:rPr>
        <w:t xml:space="preserve"> </w:t>
      </w: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8"/>
          <w:w w:val="115"/>
        </w:rPr>
        <w:t xml:space="preserve"> </w:t>
      </w:r>
      <w:r>
        <w:rPr>
          <w:w w:val="115"/>
        </w:rPr>
        <w:t>mehreren</w:t>
      </w:r>
      <w:r>
        <w:rPr>
          <w:spacing w:val="-28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8"/>
          <w:w w:val="115"/>
        </w:rPr>
        <w:t xml:space="preserve"> </w:t>
      </w:r>
      <w:r>
        <w:rPr>
          <w:w w:val="115"/>
        </w:rPr>
        <w:t>einheitlich</w:t>
      </w:r>
      <w:r>
        <w:rPr>
          <w:w w:val="113"/>
        </w:rPr>
        <w:t xml:space="preserve"> </w:t>
      </w:r>
      <w:r>
        <w:rPr>
          <w:w w:val="115"/>
        </w:rPr>
        <w:t>vorgenommen,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dies</w:t>
      </w:r>
      <w:r>
        <w:rPr>
          <w:spacing w:val="-28"/>
          <w:w w:val="115"/>
        </w:rPr>
        <w:t xml:space="preserve"> </w:t>
      </w:r>
      <w:r>
        <w:rPr>
          <w:w w:val="115"/>
        </w:rPr>
        <w:t>gesetzlich</w:t>
      </w:r>
      <w:r>
        <w:rPr>
          <w:spacing w:val="-28"/>
          <w:w w:val="115"/>
        </w:rPr>
        <w:t xml:space="preserve"> </w:t>
      </w:r>
      <w:r>
        <w:rPr>
          <w:w w:val="115"/>
        </w:rPr>
        <w:t>bestimmt</w:t>
      </w:r>
      <w:r>
        <w:rPr>
          <w:spacing w:val="-28"/>
          <w:w w:val="115"/>
        </w:rPr>
        <w:t xml:space="preserve"> </w:t>
      </w: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Gegenstand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8"/>
          <w:w w:val="115"/>
        </w:rPr>
        <w:t xml:space="preserve"> </w:t>
      </w:r>
      <w:r>
        <w:rPr>
          <w:w w:val="115"/>
        </w:rPr>
        <w:t>mehreren</w:t>
      </w:r>
      <w:r>
        <w:rPr>
          <w:spacing w:val="-28"/>
          <w:w w:val="115"/>
        </w:rPr>
        <w:t xml:space="preserve"> </w:t>
      </w:r>
      <w:r>
        <w:rPr>
          <w:w w:val="115"/>
        </w:rPr>
        <w:t>Personen</w:t>
      </w:r>
      <w:r>
        <w:rPr>
          <w:w w:val="109"/>
        </w:rPr>
        <w:t xml:space="preserve"> </w:t>
      </w:r>
      <w:r>
        <w:rPr>
          <w:w w:val="115"/>
        </w:rPr>
        <w:t>zuzurechnen</w:t>
      </w:r>
      <w:r>
        <w:rPr>
          <w:spacing w:val="-23"/>
          <w:w w:val="115"/>
        </w:rPr>
        <w:t xml:space="preserve"> </w:t>
      </w:r>
      <w:r>
        <w:rPr>
          <w:w w:val="115"/>
        </w:rPr>
        <w:t>ist.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dieser</w:t>
      </w:r>
      <w:r>
        <w:rPr>
          <w:spacing w:val="-22"/>
          <w:w w:val="115"/>
        </w:rPr>
        <w:t xml:space="preserve"> </w:t>
      </w:r>
      <w:r>
        <w:rPr>
          <w:w w:val="115"/>
        </w:rPr>
        <w:t>Personen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Gegenstand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2"/>
          <w:w w:val="115"/>
        </w:rPr>
        <w:t xml:space="preserve"> </w:t>
      </w:r>
      <w:r>
        <w:rPr>
          <w:w w:val="115"/>
        </w:rPr>
        <w:t>nur</w:t>
      </w:r>
      <w:r>
        <w:rPr>
          <w:spacing w:val="-23"/>
          <w:w w:val="115"/>
        </w:rPr>
        <w:t xml:space="preserve"> </w:t>
      </w: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andere</w:t>
      </w:r>
      <w:r>
        <w:rPr>
          <w:spacing w:val="-22"/>
          <w:w w:val="115"/>
        </w:rPr>
        <w:t xml:space="preserve"> </w:t>
      </w:r>
      <w:r>
        <w:rPr>
          <w:w w:val="115"/>
        </w:rPr>
        <w:t>Person</w:t>
      </w:r>
      <w:r>
        <w:rPr>
          <w:w w:val="108"/>
        </w:rPr>
        <w:t xml:space="preserve"> </w:t>
      </w:r>
      <w:r>
        <w:rPr>
          <w:w w:val="115"/>
        </w:rPr>
        <w:t>beteiligt,</w:t>
      </w:r>
      <w:r>
        <w:rPr>
          <w:spacing w:val="-27"/>
          <w:w w:val="115"/>
        </w:rPr>
        <w:t xml:space="preserve"> </w:t>
      </w:r>
      <w:r>
        <w:rPr>
          <w:w w:val="115"/>
        </w:rPr>
        <w:t>so</w:t>
      </w:r>
      <w:r>
        <w:rPr>
          <w:spacing w:val="-27"/>
          <w:w w:val="115"/>
        </w:rPr>
        <w:t xml:space="preserve"> </w:t>
      </w:r>
      <w:r>
        <w:rPr>
          <w:w w:val="115"/>
        </w:rPr>
        <w:t>kann</w:t>
      </w:r>
      <w:r>
        <w:rPr>
          <w:spacing w:val="-27"/>
          <w:w w:val="115"/>
        </w:rPr>
        <w:t xml:space="preserve"> </w:t>
      </w:r>
      <w:r>
        <w:rPr>
          <w:w w:val="115"/>
        </w:rPr>
        <w:t>insoweit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besondere</w:t>
      </w:r>
      <w:r>
        <w:rPr>
          <w:spacing w:val="-27"/>
          <w:w w:val="115"/>
        </w:rPr>
        <w:t xml:space="preserve"> </w:t>
      </w:r>
      <w:r>
        <w:rPr>
          <w:w w:val="115"/>
        </w:rPr>
        <w:t>gesonderte</w:t>
      </w:r>
      <w:r>
        <w:rPr>
          <w:spacing w:val="-27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7"/>
          <w:w w:val="115"/>
        </w:rPr>
        <w:t xml:space="preserve"> </w:t>
      </w:r>
      <w:r>
        <w:rPr>
          <w:w w:val="115"/>
        </w:rPr>
        <w:t>vorgenommen</w:t>
      </w:r>
      <w:r>
        <w:rPr>
          <w:spacing w:val="-27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8"/>
        </w:numPr>
        <w:tabs>
          <w:tab w:val="left" w:pos="423"/>
        </w:tabs>
        <w:kinsoku w:val="0"/>
        <w:overflowPunct w:val="0"/>
        <w:spacing w:line="248" w:lineRule="auto"/>
        <w:ind w:right="871" w:firstLine="0"/>
      </w:pPr>
      <w:r>
        <w:rPr>
          <w:w w:val="115"/>
        </w:rPr>
        <w:t>Soweit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notwendige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6"/>
          <w:w w:val="115"/>
        </w:rPr>
        <w:t xml:space="preserve"> </w:t>
      </w:r>
      <w:r>
        <w:rPr>
          <w:w w:val="115"/>
        </w:rPr>
        <w:t>unterblieben</w:t>
      </w:r>
      <w:r>
        <w:rPr>
          <w:spacing w:val="-17"/>
          <w:w w:val="115"/>
        </w:rPr>
        <w:t xml:space="preserve"> </w:t>
      </w:r>
      <w:r>
        <w:rPr>
          <w:w w:val="115"/>
        </w:rPr>
        <w:t>ist,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Ergänzungsbescheid</w:t>
      </w:r>
      <w:r>
        <w:rPr>
          <w:spacing w:val="-2"/>
          <w:w w:val="115"/>
        </w:rPr>
        <w:t xml:space="preserve"> </w:t>
      </w:r>
      <w:r>
        <w:rPr>
          <w:w w:val="115"/>
        </w:rPr>
        <w:t>nachzuholen.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180</w:t>
      </w:r>
      <w:r>
        <w:rPr>
          <w:spacing w:val="-8"/>
          <w:w w:val="110"/>
        </w:rPr>
        <w:t xml:space="preserve"> </w:t>
      </w:r>
      <w:r>
        <w:rPr>
          <w:w w:val="110"/>
        </w:rPr>
        <w:t>Gesonderte</w:t>
      </w:r>
      <w:r>
        <w:rPr>
          <w:spacing w:val="-7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-8"/>
          <w:w w:val="110"/>
        </w:rPr>
        <w:t xml:space="preserve"> </w:t>
      </w:r>
      <w:r>
        <w:rPr>
          <w:w w:val="110"/>
        </w:rPr>
        <w:t>von</w:t>
      </w:r>
      <w:r>
        <w:rPr>
          <w:spacing w:val="-7"/>
          <w:w w:val="110"/>
        </w:rPr>
        <w:t xml:space="preserve"> </w:t>
      </w:r>
      <w:r>
        <w:rPr>
          <w:w w:val="110"/>
        </w:rPr>
        <w:t>Besteuerungsgrundlagen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17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Gesondert</w:t>
      </w:r>
      <w:r>
        <w:rPr>
          <w:spacing w:val="11"/>
          <w:w w:val="110"/>
        </w:rPr>
        <w:t xml:space="preserve"> </w:t>
      </w:r>
      <w:r>
        <w:rPr>
          <w:w w:val="110"/>
        </w:rPr>
        <w:t>festgestellt</w:t>
      </w:r>
      <w:r>
        <w:rPr>
          <w:spacing w:val="11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insbesondere:</w:t>
      </w:r>
    </w:p>
    <w:p w:rsidR="00D21117" w:rsidRDefault="00565BBF">
      <w:pPr>
        <w:pStyle w:val="Textkrper"/>
        <w:numPr>
          <w:ilvl w:val="0"/>
          <w:numId w:val="216"/>
        </w:numPr>
        <w:tabs>
          <w:tab w:val="left" w:pos="551"/>
        </w:tabs>
        <w:kinsoku w:val="0"/>
        <w:overflowPunct w:val="0"/>
        <w:spacing w:before="108"/>
        <w:ind w:hanging="860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Einheitswerte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Maßgabe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Bewertungsgesetzes,</w:t>
      </w:r>
    </w:p>
    <w:p w:rsidR="00D21117" w:rsidRDefault="00565BBF">
      <w:pPr>
        <w:pStyle w:val="Textkrper"/>
        <w:numPr>
          <w:ilvl w:val="0"/>
          <w:numId w:val="216"/>
        </w:numPr>
        <w:tabs>
          <w:tab w:val="left" w:pos="591"/>
        </w:tabs>
        <w:kinsoku w:val="0"/>
        <w:overflowPunct w:val="0"/>
        <w:spacing w:before="108" w:line="247" w:lineRule="auto"/>
        <w:ind w:right="895" w:hanging="860"/>
        <w:jc w:val="both"/>
      </w:pPr>
      <w:r>
        <w:rPr>
          <w:w w:val="115"/>
        </w:rPr>
        <w:t>a)</w:t>
      </w:r>
      <w:r>
        <w:rPr>
          <w:spacing w:val="5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einkommensteuerpflichtigen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körperschaftsteuerpflichtigen</w:t>
      </w:r>
      <w:r>
        <w:rPr>
          <w:spacing w:val="-20"/>
          <w:w w:val="115"/>
        </w:rPr>
        <w:t xml:space="preserve"> </w:t>
      </w:r>
      <w:r>
        <w:rPr>
          <w:w w:val="115"/>
        </w:rPr>
        <w:t>Einkünfte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ihnen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Zusammenhang</w:t>
      </w:r>
      <w:r>
        <w:rPr>
          <w:spacing w:val="-16"/>
          <w:w w:val="115"/>
        </w:rPr>
        <w:t xml:space="preserve"> </w:t>
      </w:r>
      <w:r>
        <w:rPr>
          <w:w w:val="115"/>
        </w:rPr>
        <w:t>stehende</w:t>
      </w:r>
      <w:r>
        <w:rPr>
          <w:spacing w:val="-16"/>
          <w:w w:val="115"/>
        </w:rPr>
        <w:t xml:space="preserve"> </w:t>
      </w:r>
      <w:r>
        <w:rPr>
          <w:w w:val="115"/>
        </w:rPr>
        <w:t>andere</w:t>
      </w:r>
      <w:r>
        <w:rPr>
          <w:spacing w:val="-15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6"/>
          <w:w w:val="115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Einkünften</w:t>
      </w:r>
      <w:r>
        <w:rPr>
          <w:spacing w:val="-16"/>
          <w:w w:val="115"/>
        </w:rPr>
        <w:t xml:space="preserve"> </w:t>
      </w:r>
      <w:r>
        <w:rPr>
          <w:w w:val="115"/>
        </w:rPr>
        <w:t>mehrere</w:t>
      </w:r>
      <w:r>
        <w:rPr>
          <w:w w:val="109"/>
        </w:rPr>
        <w:t xml:space="preserve"> </w:t>
      </w:r>
      <w:r>
        <w:rPr>
          <w:w w:val="115"/>
        </w:rPr>
        <w:t>Personen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</w:t>
      </w:r>
      <w:r>
        <w:rPr>
          <w:spacing w:val="-24"/>
          <w:w w:val="115"/>
        </w:rPr>
        <w:t xml:space="preserve"> </w:t>
      </w: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Einkünfte</w:t>
      </w:r>
      <w:r>
        <w:rPr>
          <w:spacing w:val="-24"/>
          <w:w w:val="115"/>
        </w:rPr>
        <w:t xml:space="preserve"> </w:t>
      </w:r>
      <w:r>
        <w:rPr>
          <w:w w:val="115"/>
        </w:rPr>
        <w:t>diesen</w:t>
      </w:r>
      <w:r>
        <w:rPr>
          <w:spacing w:val="-24"/>
          <w:w w:val="115"/>
        </w:rPr>
        <w:t xml:space="preserve"> </w:t>
      </w:r>
      <w:r>
        <w:rPr>
          <w:w w:val="115"/>
        </w:rPr>
        <w:t>Personen</w:t>
      </w:r>
      <w:r>
        <w:rPr>
          <w:spacing w:val="-25"/>
          <w:w w:val="115"/>
        </w:rPr>
        <w:t xml:space="preserve"> </w:t>
      </w:r>
      <w:r>
        <w:rPr>
          <w:w w:val="115"/>
        </w:rPr>
        <w:t>steuerlich</w:t>
      </w:r>
      <w:r>
        <w:rPr>
          <w:spacing w:val="-24"/>
          <w:w w:val="115"/>
        </w:rPr>
        <w:t xml:space="preserve"> </w:t>
      </w:r>
      <w:r>
        <w:rPr>
          <w:w w:val="115"/>
        </w:rPr>
        <w:t>zuzurechnen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tabs>
          <w:tab w:val="left" w:pos="1010"/>
        </w:tabs>
        <w:kinsoku w:val="0"/>
        <w:overflowPunct w:val="0"/>
        <w:spacing w:before="101" w:line="248" w:lineRule="auto"/>
        <w:ind w:left="1010" w:right="251" w:hanging="420"/>
      </w:pPr>
      <w:r>
        <w:rPr>
          <w:w w:val="110"/>
        </w:rPr>
        <w:t>b)</w:t>
      </w:r>
      <w:r>
        <w:rPr>
          <w:w w:val="110"/>
        </w:rPr>
        <w:tab/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anderen</w:t>
      </w:r>
      <w:r>
        <w:rPr>
          <w:spacing w:val="16"/>
          <w:w w:val="110"/>
        </w:rPr>
        <w:t xml:space="preserve"> </w:t>
      </w:r>
      <w:r>
        <w:rPr>
          <w:w w:val="110"/>
        </w:rPr>
        <w:t>als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Buchstabe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genannten</w:t>
      </w:r>
      <w:r>
        <w:rPr>
          <w:spacing w:val="15"/>
          <w:w w:val="110"/>
        </w:rPr>
        <w:t xml:space="preserve"> </w:t>
      </w:r>
      <w:r>
        <w:rPr>
          <w:w w:val="110"/>
        </w:rPr>
        <w:t>Fällen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Einkünfte</w:t>
      </w:r>
      <w:r>
        <w:rPr>
          <w:spacing w:val="15"/>
          <w:w w:val="110"/>
        </w:rPr>
        <w:t xml:space="preserve"> </w:t>
      </w:r>
      <w:r>
        <w:rPr>
          <w:w w:val="110"/>
        </w:rPr>
        <w:t>aus</w:t>
      </w:r>
      <w:r>
        <w:rPr>
          <w:spacing w:val="16"/>
          <w:w w:val="110"/>
        </w:rPr>
        <w:t xml:space="preserve"> </w:t>
      </w:r>
      <w:r>
        <w:rPr>
          <w:w w:val="110"/>
        </w:rPr>
        <w:t>Land-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Forstwirtschaft, Gewerbebetrieb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freiberuflichen</w:t>
      </w:r>
      <w:r>
        <w:rPr>
          <w:spacing w:val="7"/>
          <w:w w:val="110"/>
        </w:rPr>
        <w:t xml:space="preserve"> </w:t>
      </w:r>
      <w:r>
        <w:rPr>
          <w:w w:val="110"/>
        </w:rPr>
        <w:t>Tätigkeit,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Verhältnissen</w:t>
      </w:r>
      <w:r>
        <w:rPr>
          <w:spacing w:val="7"/>
          <w:w w:val="110"/>
        </w:rPr>
        <w:t xml:space="preserve"> </w:t>
      </w:r>
      <w:r>
        <w:rPr>
          <w:w w:val="110"/>
        </w:rPr>
        <w:t>zum</w:t>
      </w:r>
      <w:r>
        <w:rPr>
          <w:spacing w:val="7"/>
          <w:w w:val="110"/>
        </w:rPr>
        <w:t xml:space="preserve"> </w:t>
      </w:r>
      <w:r>
        <w:rPr>
          <w:w w:val="110"/>
        </w:rPr>
        <w:t>Schluss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Gewinnermittlungszeitraums</w:t>
      </w:r>
      <w:r>
        <w:rPr>
          <w:spacing w:val="20"/>
          <w:w w:val="110"/>
        </w:rPr>
        <w:t xml:space="preserve"> </w:t>
      </w:r>
      <w:r>
        <w:rPr>
          <w:w w:val="110"/>
        </w:rPr>
        <w:t>das</w:t>
      </w:r>
      <w:r>
        <w:rPr>
          <w:spacing w:val="21"/>
          <w:w w:val="110"/>
        </w:rPr>
        <w:t xml:space="preserve"> </w:t>
      </w:r>
      <w:r>
        <w:rPr>
          <w:w w:val="110"/>
        </w:rPr>
        <w:t>für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gesonderte</w:t>
      </w:r>
      <w:r>
        <w:rPr>
          <w:spacing w:val="20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21"/>
          <w:w w:val="110"/>
        </w:rPr>
        <w:t xml:space="preserve"> </w:t>
      </w:r>
      <w:r>
        <w:rPr>
          <w:w w:val="110"/>
        </w:rPr>
        <w:t>zuständige</w:t>
      </w:r>
      <w:r>
        <w:rPr>
          <w:spacing w:val="21"/>
          <w:w w:val="110"/>
        </w:rPr>
        <w:t xml:space="preserve"> </w:t>
      </w:r>
      <w:r>
        <w:rPr>
          <w:w w:val="110"/>
        </w:rPr>
        <w:t>Finanzamt</w:t>
      </w:r>
      <w:r>
        <w:rPr>
          <w:spacing w:val="20"/>
          <w:w w:val="110"/>
        </w:rPr>
        <w:t xml:space="preserve"> </w:t>
      </w:r>
      <w:r>
        <w:rPr>
          <w:w w:val="110"/>
        </w:rPr>
        <w:t>nicht</w:t>
      </w:r>
      <w:r>
        <w:rPr>
          <w:spacing w:val="21"/>
          <w:w w:val="110"/>
        </w:rPr>
        <w:t xml:space="preserve"> </w:t>
      </w:r>
      <w:r>
        <w:rPr>
          <w:w w:val="110"/>
        </w:rPr>
        <w:t>auch</w:t>
      </w:r>
      <w:r>
        <w:rPr>
          <w:spacing w:val="20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Steuern</w:t>
      </w:r>
      <w:r>
        <w:rPr>
          <w:spacing w:val="16"/>
          <w:w w:val="110"/>
        </w:rPr>
        <w:t xml:space="preserve"> </w:t>
      </w:r>
      <w:r>
        <w:rPr>
          <w:w w:val="110"/>
        </w:rPr>
        <w:t>vom</w:t>
      </w:r>
      <w:r>
        <w:rPr>
          <w:spacing w:val="16"/>
          <w:w w:val="110"/>
        </w:rPr>
        <w:t xml:space="preserve"> </w:t>
      </w:r>
      <w:r>
        <w:rPr>
          <w:w w:val="110"/>
        </w:rPr>
        <w:t>Einkommen</w:t>
      </w:r>
      <w:r>
        <w:rPr>
          <w:spacing w:val="15"/>
          <w:w w:val="110"/>
        </w:rPr>
        <w:t xml:space="preserve"> </w:t>
      </w:r>
      <w:r>
        <w:rPr>
          <w:w w:val="110"/>
        </w:rPr>
        <w:t>zuständig</w:t>
      </w:r>
      <w:r>
        <w:rPr>
          <w:spacing w:val="16"/>
          <w:w w:val="110"/>
        </w:rPr>
        <w:t xml:space="preserve"> </w:t>
      </w:r>
      <w:r>
        <w:rPr>
          <w:w w:val="110"/>
        </w:rPr>
        <w:t>ist,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216"/>
        </w:numPr>
        <w:tabs>
          <w:tab w:val="left" w:pos="551"/>
        </w:tabs>
        <w:kinsoku w:val="0"/>
        <w:overflowPunct w:val="0"/>
        <w:spacing w:line="248" w:lineRule="auto"/>
        <w:ind w:left="550" w:right="280"/>
      </w:pP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Wert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vermögensteuerpflichtigen</w:t>
      </w:r>
      <w:r>
        <w:rPr>
          <w:spacing w:val="-30"/>
          <w:w w:val="115"/>
        </w:rPr>
        <w:t xml:space="preserve"> </w:t>
      </w:r>
      <w:r>
        <w:rPr>
          <w:w w:val="115"/>
        </w:rPr>
        <w:t>Wirtschaftsgüter</w:t>
      </w:r>
      <w:r>
        <w:rPr>
          <w:spacing w:val="-31"/>
          <w:w w:val="115"/>
        </w:rPr>
        <w:t xml:space="preserve"> </w:t>
      </w:r>
      <w:r>
        <w:rPr>
          <w:w w:val="115"/>
        </w:rPr>
        <w:t>(§§</w:t>
      </w:r>
      <w:r>
        <w:rPr>
          <w:spacing w:val="-31"/>
          <w:w w:val="115"/>
        </w:rPr>
        <w:t xml:space="preserve"> </w:t>
      </w:r>
      <w:r>
        <w:rPr>
          <w:w w:val="115"/>
        </w:rPr>
        <w:t>114</w:t>
      </w:r>
      <w:r>
        <w:rPr>
          <w:spacing w:val="-31"/>
          <w:w w:val="115"/>
        </w:rPr>
        <w:t xml:space="preserve"> </w:t>
      </w:r>
      <w:r>
        <w:rPr>
          <w:w w:val="115"/>
        </w:rPr>
        <w:t>bis</w:t>
      </w:r>
      <w:r>
        <w:rPr>
          <w:spacing w:val="-30"/>
          <w:w w:val="115"/>
        </w:rPr>
        <w:t xml:space="preserve"> </w:t>
      </w:r>
      <w:r>
        <w:rPr>
          <w:w w:val="115"/>
        </w:rPr>
        <w:t>117</w:t>
      </w:r>
      <w:r>
        <w:rPr>
          <w:spacing w:val="-31"/>
          <w:w w:val="115"/>
        </w:rPr>
        <w:t xml:space="preserve"> </w:t>
      </w:r>
      <w:r>
        <w:rPr>
          <w:w w:val="115"/>
        </w:rPr>
        <w:t>a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Bewertungsgesetzes)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Wert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Schulden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sonstigen</w:t>
      </w:r>
      <w:r>
        <w:rPr>
          <w:spacing w:val="-29"/>
          <w:w w:val="115"/>
        </w:rPr>
        <w:t xml:space="preserve"> </w:t>
      </w:r>
      <w:r>
        <w:rPr>
          <w:w w:val="115"/>
        </w:rPr>
        <w:t>Abzüge</w:t>
      </w:r>
      <w:r>
        <w:rPr>
          <w:spacing w:val="-29"/>
          <w:w w:val="115"/>
        </w:rPr>
        <w:t xml:space="preserve"> </w:t>
      </w:r>
      <w:r>
        <w:rPr>
          <w:w w:val="115"/>
        </w:rPr>
        <w:t>(§</w:t>
      </w:r>
      <w:r>
        <w:rPr>
          <w:spacing w:val="-29"/>
          <w:w w:val="115"/>
        </w:rPr>
        <w:t xml:space="preserve"> </w:t>
      </w:r>
      <w:r>
        <w:rPr>
          <w:w w:val="115"/>
        </w:rPr>
        <w:t>118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Bewertungsgesetzes),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Wirtschaftsgüter,</w:t>
      </w:r>
    </w:p>
    <w:p w:rsidR="00D21117" w:rsidRDefault="00D21117">
      <w:pPr>
        <w:pStyle w:val="Textkrper"/>
        <w:numPr>
          <w:ilvl w:val="0"/>
          <w:numId w:val="216"/>
        </w:numPr>
        <w:tabs>
          <w:tab w:val="left" w:pos="551"/>
        </w:tabs>
        <w:kinsoku w:val="0"/>
        <w:overflowPunct w:val="0"/>
        <w:spacing w:line="248" w:lineRule="auto"/>
        <w:ind w:left="550" w:right="28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left="550" w:right="613"/>
      </w:pPr>
      <w:r>
        <w:rPr>
          <w:w w:val="115"/>
        </w:rPr>
        <w:t>Schulden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sonstigen</w:t>
      </w:r>
      <w:r>
        <w:rPr>
          <w:spacing w:val="-22"/>
          <w:w w:val="115"/>
        </w:rPr>
        <w:t xml:space="preserve"> </w:t>
      </w:r>
      <w:r>
        <w:rPr>
          <w:w w:val="115"/>
        </w:rPr>
        <w:t>Abzüge</w:t>
      </w:r>
      <w:r>
        <w:rPr>
          <w:spacing w:val="-21"/>
          <w:w w:val="115"/>
        </w:rPr>
        <w:t xml:space="preserve"> </w:t>
      </w:r>
      <w:r>
        <w:rPr>
          <w:w w:val="115"/>
        </w:rPr>
        <w:t>mehreren</w:t>
      </w:r>
      <w:r>
        <w:rPr>
          <w:spacing w:val="-22"/>
          <w:w w:val="115"/>
        </w:rPr>
        <w:t xml:space="preserve"> </w:t>
      </w:r>
      <w:r>
        <w:rPr>
          <w:w w:val="115"/>
        </w:rPr>
        <w:t>Personen</w:t>
      </w:r>
      <w:r>
        <w:rPr>
          <w:spacing w:val="-21"/>
          <w:w w:val="115"/>
        </w:rPr>
        <w:t xml:space="preserve"> </w:t>
      </w:r>
      <w:r>
        <w:rPr>
          <w:w w:val="115"/>
        </w:rPr>
        <w:t>zuzurechnen</w:t>
      </w:r>
      <w:r>
        <w:rPr>
          <w:spacing w:val="-22"/>
          <w:w w:val="115"/>
        </w:rPr>
        <w:t xml:space="preserve"> </w:t>
      </w:r>
      <w:r>
        <w:rPr>
          <w:w w:val="115"/>
        </w:rPr>
        <w:t>sind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Besteuerung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Bedeutung</w:t>
      </w:r>
      <w:r>
        <w:rPr>
          <w:spacing w:val="-20"/>
          <w:w w:val="115"/>
        </w:rPr>
        <w:t xml:space="preserve"> </w:t>
      </w:r>
      <w:r>
        <w:rPr>
          <w:w w:val="115"/>
        </w:rPr>
        <w:t>sind.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23"/>
      </w:pP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sich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Fällen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Nummer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Buchstabe</w:t>
      </w:r>
      <w:r>
        <w:rPr>
          <w:spacing w:val="5"/>
          <w:w w:val="110"/>
        </w:rPr>
        <w:t xml:space="preserve"> </w:t>
      </w:r>
      <w:r>
        <w:rPr>
          <w:w w:val="110"/>
        </w:rPr>
        <w:t>b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örtliche</w:t>
      </w:r>
      <w:r>
        <w:rPr>
          <w:spacing w:val="5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5"/>
          <w:w w:val="110"/>
        </w:rPr>
        <w:t xml:space="preserve"> </w:t>
      </w:r>
      <w:r>
        <w:rPr>
          <w:w w:val="110"/>
        </w:rPr>
        <w:t>maßgeblichen</w:t>
      </w:r>
      <w:r>
        <w:rPr>
          <w:w w:val="116"/>
        </w:rPr>
        <w:t xml:space="preserve"> </w:t>
      </w:r>
      <w:r>
        <w:rPr>
          <w:w w:val="110"/>
        </w:rPr>
        <w:t>Verhältnisse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Schluss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Gewinnermittlungszeitraums</w:t>
      </w:r>
      <w:r>
        <w:rPr>
          <w:spacing w:val="14"/>
          <w:w w:val="110"/>
        </w:rPr>
        <w:t xml:space="preserve"> </w:t>
      </w:r>
      <w:r>
        <w:rPr>
          <w:w w:val="110"/>
        </w:rPr>
        <w:t>geändert</w:t>
      </w:r>
      <w:r>
        <w:rPr>
          <w:spacing w:val="15"/>
          <w:w w:val="110"/>
        </w:rPr>
        <w:t xml:space="preserve"> </w:t>
      </w:r>
      <w:r>
        <w:rPr>
          <w:w w:val="110"/>
        </w:rPr>
        <w:t>haben,</w:t>
      </w:r>
      <w:r>
        <w:rPr>
          <w:spacing w:val="14"/>
          <w:w w:val="110"/>
        </w:rPr>
        <w:t xml:space="preserve"> </w:t>
      </w:r>
      <w:r>
        <w:rPr>
          <w:w w:val="110"/>
        </w:rPr>
        <w:t>so</w:t>
      </w:r>
      <w:r>
        <w:rPr>
          <w:spacing w:val="14"/>
          <w:w w:val="110"/>
        </w:rPr>
        <w:t xml:space="preserve"> </w:t>
      </w:r>
      <w:r>
        <w:rPr>
          <w:w w:val="110"/>
        </w:rPr>
        <w:t>richtet</w:t>
      </w:r>
      <w:r>
        <w:rPr>
          <w:spacing w:val="14"/>
          <w:w w:val="110"/>
        </w:rPr>
        <w:t xml:space="preserve"> </w:t>
      </w:r>
      <w:r>
        <w:rPr>
          <w:w w:val="110"/>
        </w:rPr>
        <w:t>sich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örtliche</w:t>
      </w:r>
      <w:r>
        <w:rPr>
          <w:w w:val="108"/>
        </w:rPr>
        <w:t xml:space="preserve"> </w:t>
      </w:r>
      <w:r>
        <w:rPr>
          <w:w w:val="110"/>
        </w:rPr>
        <w:t>Zuständigkeit</w:t>
      </w:r>
      <w:r>
        <w:rPr>
          <w:spacing w:val="19"/>
          <w:w w:val="110"/>
        </w:rPr>
        <w:t xml:space="preserve"> </w:t>
      </w:r>
      <w:r>
        <w:rPr>
          <w:w w:val="110"/>
        </w:rPr>
        <w:t>auch</w:t>
      </w:r>
      <w:r>
        <w:rPr>
          <w:spacing w:val="20"/>
          <w:w w:val="110"/>
        </w:rPr>
        <w:t xml:space="preserve"> </w:t>
      </w:r>
      <w:r>
        <w:rPr>
          <w:w w:val="110"/>
        </w:rPr>
        <w:t>für</w:t>
      </w:r>
      <w:r>
        <w:rPr>
          <w:spacing w:val="20"/>
          <w:w w:val="110"/>
        </w:rPr>
        <w:t xml:space="preserve"> </w:t>
      </w:r>
      <w:r>
        <w:rPr>
          <w:w w:val="110"/>
        </w:rPr>
        <w:t>Feststellungszeiträume,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vor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Änderung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maßgeblichen</w:t>
      </w:r>
      <w:r>
        <w:rPr>
          <w:spacing w:val="19"/>
          <w:w w:val="110"/>
        </w:rPr>
        <w:t xml:space="preserve"> </w:t>
      </w:r>
      <w:r>
        <w:rPr>
          <w:w w:val="110"/>
        </w:rPr>
        <w:t>Verhältnisse</w:t>
      </w:r>
      <w:r>
        <w:rPr>
          <w:spacing w:val="20"/>
          <w:w w:val="110"/>
        </w:rPr>
        <w:t xml:space="preserve"> </w:t>
      </w:r>
      <w:r>
        <w:rPr>
          <w:w w:val="110"/>
        </w:rPr>
        <w:t>liegen,</w:t>
      </w:r>
      <w:r>
        <w:rPr>
          <w:spacing w:val="20"/>
          <w:w w:val="110"/>
        </w:rPr>
        <w:t xml:space="preserve"> </w:t>
      </w:r>
      <w:r>
        <w:rPr>
          <w:w w:val="110"/>
        </w:rPr>
        <w:t>nach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18</w:t>
      </w:r>
      <w:r>
        <w:rPr>
          <w:spacing w:val="-1"/>
          <w:w w:val="110"/>
        </w:rPr>
        <w:t xml:space="preserve"> </w:t>
      </w:r>
      <w:r>
        <w:rPr>
          <w:w w:val="110"/>
        </w:rPr>
        <w:t>Absatz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Nummer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bis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Verbindung</w:t>
      </w:r>
      <w:r>
        <w:rPr>
          <w:spacing w:val="-2"/>
          <w:w w:val="110"/>
        </w:rPr>
        <w:t xml:space="preserve"> </w:t>
      </w:r>
      <w:r>
        <w:rPr>
          <w:w w:val="110"/>
        </w:rPr>
        <w:t>mit</w:t>
      </w:r>
      <w:r>
        <w:rPr>
          <w:spacing w:val="-1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26.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17"/>
        </w:numPr>
        <w:tabs>
          <w:tab w:val="left" w:pos="423"/>
        </w:tabs>
        <w:kinsoku w:val="0"/>
        <w:overflowPunct w:val="0"/>
        <w:spacing w:line="248" w:lineRule="auto"/>
        <w:ind w:right="453" w:firstLine="0"/>
      </w:pP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Sicherstellung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einheitlichen</w:t>
      </w:r>
      <w:r>
        <w:rPr>
          <w:spacing w:val="-25"/>
          <w:w w:val="115"/>
        </w:rPr>
        <w:t xml:space="preserve"> </w:t>
      </w:r>
      <w:r>
        <w:rPr>
          <w:w w:val="115"/>
        </w:rPr>
        <w:t>Rechtsanwendung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5"/>
          <w:w w:val="115"/>
        </w:rPr>
        <w:t xml:space="preserve"> </w:t>
      </w:r>
      <w:r>
        <w:rPr>
          <w:w w:val="115"/>
        </w:rPr>
        <w:t>gleichen</w:t>
      </w:r>
      <w:r>
        <w:rPr>
          <w:spacing w:val="-24"/>
          <w:w w:val="115"/>
        </w:rPr>
        <w:t xml:space="preserve"> </w:t>
      </w:r>
      <w:r>
        <w:rPr>
          <w:w w:val="115"/>
        </w:rPr>
        <w:t>Sachverhalten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Erleichterung</w:t>
      </w:r>
      <w:r>
        <w:rPr>
          <w:w w:val="112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Besteuerungsverfahrens</w:t>
      </w:r>
      <w:r>
        <w:rPr>
          <w:spacing w:val="-27"/>
          <w:w w:val="115"/>
        </w:rPr>
        <w:t xml:space="preserve"> </w:t>
      </w:r>
      <w:r>
        <w:rPr>
          <w:w w:val="115"/>
        </w:rPr>
        <w:t>kann</w:t>
      </w:r>
      <w:r>
        <w:rPr>
          <w:spacing w:val="-27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Finanzen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7"/>
          <w:w w:val="115"/>
        </w:rPr>
        <w:t xml:space="preserve"> </w:t>
      </w:r>
      <w:r>
        <w:rPr>
          <w:w w:val="115"/>
        </w:rPr>
        <w:t>Rechtsverordnung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mit</w:t>
      </w:r>
      <w:r>
        <w:rPr>
          <w:spacing w:val="-12"/>
          <w:w w:val="115"/>
        </w:rPr>
        <w:t xml:space="preserve"> </w:t>
      </w:r>
      <w:r>
        <w:rPr>
          <w:w w:val="115"/>
        </w:rPr>
        <w:t>Zustimmung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Bundesrates</w:t>
      </w:r>
      <w:r>
        <w:rPr>
          <w:spacing w:val="-12"/>
          <w:w w:val="115"/>
        </w:rPr>
        <w:t xml:space="preserve"> </w:t>
      </w:r>
      <w:r>
        <w:rPr>
          <w:w w:val="115"/>
        </w:rPr>
        <w:t>bestimmen,</w:t>
      </w:r>
      <w:r>
        <w:rPr>
          <w:spacing w:val="-11"/>
          <w:w w:val="115"/>
        </w:rPr>
        <w:t xml:space="preserve"> </w:t>
      </w:r>
      <w:r>
        <w:rPr>
          <w:w w:val="115"/>
        </w:rPr>
        <w:t>dass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anderen</w:t>
      </w:r>
      <w:r>
        <w:rPr>
          <w:spacing w:val="-11"/>
          <w:w w:val="115"/>
        </w:rPr>
        <w:t xml:space="preserve"> </w:t>
      </w:r>
      <w:r>
        <w:rPr>
          <w:w w:val="115"/>
        </w:rPr>
        <w:t>als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Absatz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genannten</w:t>
      </w:r>
      <w:r>
        <w:rPr>
          <w:spacing w:val="-12"/>
          <w:w w:val="115"/>
        </w:rPr>
        <w:t xml:space="preserve"> </w:t>
      </w:r>
      <w:r>
        <w:rPr>
          <w:w w:val="115"/>
        </w:rPr>
        <w:t>Fällen</w:t>
      </w:r>
      <w:r>
        <w:rPr>
          <w:w w:val="116"/>
        </w:rPr>
        <w:t xml:space="preserve"> </w:t>
      </w:r>
      <w:r>
        <w:rPr>
          <w:w w:val="115"/>
        </w:rPr>
        <w:t>Besteuerungsgrundlagen</w:t>
      </w:r>
      <w:r>
        <w:rPr>
          <w:spacing w:val="-30"/>
          <w:w w:val="115"/>
        </w:rPr>
        <w:t xml:space="preserve"> </w:t>
      </w:r>
      <w:r>
        <w:rPr>
          <w:w w:val="115"/>
        </w:rPr>
        <w:t>gesondert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mehrere</w:t>
      </w:r>
      <w:r>
        <w:rPr>
          <w:spacing w:val="-30"/>
          <w:w w:val="115"/>
        </w:rPr>
        <w:t xml:space="preserve"> </w:t>
      </w:r>
      <w:r>
        <w:rPr>
          <w:w w:val="115"/>
        </w:rPr>
        <w:t>Personen</w:t>
      </w:r>
      <w:r>
        <w:rPr>
          <w:spacing w:val="-30"/>
          <w:w w:val="115"/>
        </w:rPr>
        <w:t xml:space="preserve"> </w:t>
      </w:r>
      <w:r>
        <w:rPr>
          <w:w w:val="115"/>
        </w:rPr>
        <w:t>einheitlich</w:t>
      </w:r>
      <w:r>
        <w:rPr>
          <w:spacing w:val="-30"/>
          <w:w w:val="115"/>
        </w:rPr>
        <w:t xml:space="preserve"> </w:t>
      </w:r>
      <w:r>
        <w:rPr>
          <w:w w:val="115"/>
        </w:rPr>
        <w:t>festgestellt</w:t>
      </w:r>
      <w:r>
        <w:rPr>
          <w:spacing w:val="-30"/>
          <w:w w:val="115"/>
        </w:rPr>
        <w:t xml:space="preserve"> </w:t>
      </w:r>
      <w:r>
        <w:rPr>
          <w:w w:val="115"/>
        </w:rPr>
        <w:t>werden.</w:t>
      </w:r>
      <w:r>
        <w:rPr>
          <w:spacing w:val="-30"/>
          <w:w w:val="115"/>
        </w:rPr>
        <w:t xml:space="preserve"> </w:t>
      </w:r>
      <w:r>
        <w:rPr>
          <w:w w:val="115"/>
        </w:rPr>
        <w:t>Dabei</w:t>
      </w:r>
      <w:r>
        <w:rPr>
          <w:spacing w:val="-30"/>
          <w:w w:val="115"/>
        </w:rPr>
        <w:t xml:space="preserve"> </w:t>
      </w:r>
      <w:r>
        <w:rPr>
          <w:w w:val="115"/>
        </w:rPr>
        <w:t>können</w:t>
      </w:r>
      <w:r>
        <w:rPr>
          <w:w w:val="110"/>
        </w:rPr>
        <w:t xml:space="preserve"> </w:t>
      </w:r>
      <w:r>
        <w:rPr>
          <w:w w:val="115"/>
        </w:rPr>
        <w:t>insbesondere</w:t>
      </w:r>
      <w:r>
        <w:rPr>
          <w:spacing w:val="-42"/>
          <w:w w:val="115"/>
        </w:rPr>
        <w:t xml:space="preserve"> </w:t>
      </w:r>
      <w:r>
        <w:rPr>
          <w:w w:val="115"/>
        </w:rPr>
        <w:t>geregelt</w:t>
      </w:r>
      <w:r>
        <w:rPr>
          <w:spacing w:val="-42"/>
          <w:w w:val="115"/>
        </w:rPr>
        <w:t xml:space="preserve"> </w:t>
      </w:r>
      <w:r>
        <w:rPr>
          <w:w w:val="115"/>
        </w:rPr>
        <w:t>werden</w:t>
      </w:r>
    </w:p>
    <w:p w:rsidR="00D21117" w:rsidRDefault="00565BBF">
      <w:pPr>
        <w:pStyle w:val="Textkrper"/>
        <w:numPr>
          <w:ilvl w:val="0"/>
          <w:numId w:val="21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Gegenstand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Umfang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gesonderten</w:t>
      </w:r>
      <w:r>
        <w:rPr>
          <w:spacing w:val="-22"/>
          <w:w w:val="115"/>
        </w:rPr>
        <w:t xml:space="preserve"> </w:t>
      </w:r>
      <w:r>
        <w:rPr>
          <w:w w:val="115"/>
        </w:rPr>
        <w:t>Feststellung,</w:t>
      </w:r>
    </w:p>
    <w:p w:rsidR="00D21117" w:rsidRDefault="00565BBF">
      <w:pPr>
        <w:pStyle w:val="Textkrper"/>
        <w:numPr>
          <w:ilvl w:val="0"/>
          <w:numId w:val="21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Feststellungsverfahren,</w:t>
      </w:r>
    </w:p>
    <w:p w:rsidR="00D21117" w:rsidRDefault="00565BBF">
      <w:pPr>
        <w:pStyle w:val="Textkrper"/>
        <w:numPr>
          <w:ilvl w:val="0"/>
          <w:numId w:val="215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örtliche</w:t>
      </w:r>
      <w:r>
        <w:rPr>
          <w:spacing w:val="7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Finanzbehörden,</w:t>
      </w:r>
    </w:p>
    <w:p w:rsidR="00D21117" w:rsidRDefault="00565BBF">
      <w:pPr>
        <w:pStyle w:val="Textkrper"/>
        <w:numPr>
          <w:ilvl w:val="0"/>
          <w:numId w:val="215"/>
        </w:numPr>
        <w:tabs>
          <w:tab w:val="left" w:pos="551"/>
        </w:tabs>
        <w:kinsoku w:val="0"/>
        <w:overflowPunct w:val="0"/>
        <w:spacing w:before="108" w:line="248" w:lineRule="auto"/>
        <w:ind w:right="151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Bestimmung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am</w:t>
      </w:r>
      <w:r>
        <w:rPr>
          <w:spacing w:val="-21"/>
          <w:w w:val="115"/>
        </w:rPr>
        <w:t xml:space="preserve"> </w:t>
      </w:r>
      <w:r>
        <w:rPr>
          <w:w w:val="115"/>
        </w:rPr>
        <w:t>Feststellungsverfahren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1"/>
          <w:w w:val="115"/>
        </w:rPr>
        <w:t xml:space="preserve"> </w:t>
      </w:r>
      <w:r>
        <w:rPr>
          <w:w w:val="115"/>
        </w:rPr>
        <w:t>Personen</w:t>
      </w:r>
      <w:r>
        <w:rPr>
          <w:spacing w:val="-21"/>
          <w:w w:val="115"/>
        </w:rPr>
        <w:t xml:space="preserve"> </w:t>
      </w:r>
      <w:r>
        <w:rPr>
          <w:w w:val="115"/>
        </w:rPr>
        <w:t>(Verfahrensbeteiligte)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Umfang</w:t>
      </w:r>
      <w:r>
        <w:rPr>
          <w:w w:val="114"/>
        </w:rPr>
        <w:t xml:space="preserve"> </w:t>
      </w:r>
      <w:r>
        <w:rPr>
          <w:w w:val="115"/>
        </w:rPr>
        <w:t>ihrer</w:t>
      </w:r>
      <w:r>
        <w:rPr>
          <w:spacing w:val="-31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31"/>
          <w:w w:val="115"/>
        </w:rPr>
        <w:t xml:space="preserve"> </w:t>
      </w:r>
      <w:r>
        <w:rPr>
          <w:w w:val="115"/>
        </w:rPr>
        <w:t>Pflichten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Rechte</w:t>
      </w:r>
      <w:r>
        <w:rPr>
          <w:spacing w:val="-31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Vertretung</w:t>
      </w:r>
      <w:r>
        <w:rPr>
          <w:spacing w:val="-31"/>
          <w:w w:val="115"/>
        </w:rPr>
        <w:t xml:space="preserve"> </w:t>
      </w:r>
      <w:r>
        <w:rPr>
          <w:w w:val="115"/>
        </w:rPr>
        <w:t>Beteiligter</w:t>
      </w:r>
      <w:r>
        <w:rPr>
          <w:spacing w:val="-31"/>
          <w:w w:val="115"/>
        </w:rPr>
        <w:t xml:space="preserve"> </w:t>
      </w:r>
      <w:r>
        <w:rPr>
          <w:w w:val="115"/>
        </w:rPr>
        <w:t>durch</w:t>
      </w:r>
      <w:r>
        <w:rPr>
          <w:spacing w:val="-31"/>
          <w:w w:val="115"/>
        </w:rPr>
        <w:t xml:space="preserve"> </w:t>
      </w:r>
      <w:r>
        <w:rPr>
          <w:w w:val="115"/>
        </w:rPr>
        <w:t>andere</w:t>
      </w:r>
      <w:r>
        <w:rPr>
          <w:spacing w:val="-30"/>
          <w:w w:val="115"/>
        </w:rPr>
        <w:t xml:space="preserve"> </w:t>
      </w:r>
      <w:r>
        <w:rPr>
          <w:w w:val="115"/>
        </w:rPr>
        <w:t>Beteiligte,</w:t>
      </w:r>
    </w:p>
    <w:p w:rsidR="00D21117" w:rsidRDefault="00565BBF">
      <w:pPr>
        <w:pStyle w:val="Textkrper"/>
        <w:numPr>
          <w:ilvl w:val="0"/>
          <w:numId w:val="21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Verwaltungsakten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Verfahrensbeteiligten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Empfangsbevollmächtigte,</w:t>
      </w:r>
    </w:p>
    <w:p w:rsidR="00D21117" w:rsidRDefault="00565BBF">
      <w:pPr>
        <w:pStyle w:val="Textkrper"/>
        <w:numPr>
          <w:ilvl w:val="0"/>
          <w:numId w:val="215"/>
        </w:numPr>
        <w:tabs>
          <w:tab w:val="left" w:pos="551"/>
        </w:tabs>
        <w:kinsoku w:val="0"/>
        <w:overflowPunct w:val="0"/>
        <w:spacing w:before="108" w:line="248" w:lineRule="auto"/>
        <w:ind w:right="1636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Zulässigkeit,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Umfang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Außenprüfungen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8"/>
          <w:w w:val="115"/>
        </w:rPr>
        <w:t xml:space="preserve"> </w:t>
      </w:r>
      <w:r>
        <w:rPr>
          <w:w w:val="115"/>
        </w:rPr>
        <w:t>Ermittlung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Besteuerungsgrundlagen.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23"/>
      </w:pP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Rechtsverordnung</w:t>
      </w:r>
      <w:r>
        <w:rPr>
          <w:spacing w:val="-29"/>
          <w:w w:val="115"/>
        </w:rPr>
        <w:t xml:space="preserve"> </w:t>
      </w:r>
      <w:r>
        <w:rPr>
          <w:w w:val="115"/>
        </w:rPr>
        <w:t>kann</w:t>
      </w:r>
      <w:r>
        <w:rPr>
          <w:spacing w:val="-29"/>
          <w:w w:val="115"/>
        </w:rPr>
        <w:t xml:space="preserve"> </w:t>
      </w:r>
      <w:r>
        <w:rPr>
          <w:w w:val="115"/>
        </w:rPr>
        <w:t>das</w:t>
      </w:r>
      <w:r>
        <w:rPr>
          <w:spacing w:val="-29"/>
          <w:w w:val="115"/>
        </w:rPr>
        <w:t xml:space="preserve"> </w:t>
      </w:r>
      <w:r>
        <w:rPr>
          <w:w w:val="115"/>
        </w:rPr>
        <w:t>Bundesministerium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Finanzen</w:t>
      </w:r>
      <w:r>
        <w:rPr>
          <w:spacing w:val="-29"/>
          <w:w w:val="115"/>
        </w:rPr>
        <w:t xml:space="preserve"> </w:t>
      </w:r>
      <w:r>
        <w:rPr>
          <w:w w:val="115"/>
        </w:rPr>
        <w:t>mit</w:t>
      </w:r>
      <w:r>
        <w:rPr>
          <w:spacing w:val="-29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Bundesrates</w:t>
      </w:r>
      <w:r>
        <w:rPr>
          <w:w w:val="113"/>
        </w:rPr>
        <w:t xml:space="preserve"> </w:t>
      </w:r>
      <w:r>
        <w:rPr>
          <w:w w:val="115"/>
        </w:rPr>
        <w:t>bestimmen,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5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sich</w:t>
      </w:r>
      <w:r>
        <w:rPr>
          <w:spacing w:val="-16"/>
          <w:w w:val="115"/>
        </w:rPr>
        <w:t xml:space="preserve"> </w:t>
      </w:r>
      <w:r>
        <w:rPr>
          <w:w w:val="115"/>
        </w:rPr>
        <w:t>erst</w:t>
      </w:r>
      <w:r>
        <w:rPr>
          <w:spacing w:val="-15"/>
          <w:w w:val="115"/>
        </w:rPr>
        <w:t xml:space="preserve"> </w:t>
      </w:r>
      <w:r>
        <w:rPr>
          <w:w w:val="115"/>
        </w:rPr>
        <w:t>später</w:t>
      </w:r>
      <w:r>
        <w:rPr>
          <w:spacing w:val="-16"/>
          <w:w w:val="115"/>
        </w:rPr>
        <w:t xml:space="preserve"> </w:t>
      </w:r>
      <w:r>
        <w:rPr>
          <w:w w:val="115"/>
        </w:rPr>
        <w:t>auswirken,</w:t>
      </w:r>
      <w:r>
        <w:rPr>
          <w:spacing w:val="-15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Sicherung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späteren</w:t>
      </w:r>
      <w:r>
        <w:rPr>
          <w:w w:val="113"/>
        </w:rPr>
        <w:t xml:space="preserve"> </w:t>
      </w:r>
      <w:r>
        <w:rPr>
          <w:w w:val="115"/>
        </w:rPr>
        <w:t>zutreffenden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3"/>
          <w:w w:val="115"/>
        </w:rPr>
        <w:t xml:space="preserve"> </w:t>
      </w:r>
      <w:r>
        <w:rPr>
          <w:w w:val="115"/>
        </w:rPr>
        <w:t>gesondert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mehrere</w:t>
      </w:r>
      <w:r>
        <w:rPr>
          <w:spacing w:val="-23"/>
          <w:w w:val="115"/>
        </w:rPr>
        <w:t xml:space="preserve"> </w:t>
      </w:r>
      <w:r>
        <w:rPr>
          <w:w w:val="115"/>
        </w:rPr>
        <w:t>Personen</w:t>
      </w:r>
      <w:r>
        <w:rPr>
          <w:spacing w:val="-24"/>
          <w:w w:val="115"/>
        </w:rPr>
        <w:t xml:space="preserve"> </w:t>
      </w:r>
      <w:r>
        <w:rPr>
          <w:w w:val="115"/>
        </w:rPr>
        <w:t>einheitlich</w:t>
      </w:r>
      <w:r>
        <w:rPr>
          <w:spacing w:val="-23"/>
          <w:w w:val="115"/>
        </w:rPr>
        <w:t xml:space="preserve"> </w:t>
      </w:r>
      <w:r>
        <w:rPr>
          <w:w w:val="115"/>
        </w:rPr>
        <w:t>festgestellt</w:t>
      </w:r>
      <w:r>
        <w:rPr>
          <w:spacing w:val="-24"/>
          <w:w w:val="115"/>
        </w:rPr>
        <w:t xml:space="preserve"> </w:t>
      </w:r>
      <w:r>
        <w:rPr>
          <w:w w:val="115"/>
        </w:rPr>
        <w:t>werden;</w:t>
      </w:r>
      <w:r>
        <w:rPr>
          <w:spacing w:val="-23"/>
          <w:w w:val="115"/>
        </w:rPr>
        <w:t xml:space="preserve"> </w:t>
      </w:r>
      <w:r>
        <w:rPr>
          <w:w w:val="115"/>
        </w:rPr>
        <w:t>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w w:val="118"/>
        </w:rPr>
        <w:t xml:space="preserve"> </w:t>
      </w:r>
      <w:r>
        <w:rPr>
          <w:w w:val="115"/>
        </w:rPr>
        <w:t>entsprechend.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Rechtsverordnungen</w:t>
      </w:r>
      <w:r>
        <w:rPr>
          <w:spacing w:val="-31"/>
          <w:w w:val="115"/>
        </w:rPr>
        <w:t xml:space="preserve"> </w:t>
      </w:r>
      <w:r>
        <w:rPr>
          <w:w w:val="115"/>
        </w:rPr>
        <w:t>bedürfen</w:t>
      </w:r>
      <w:r>
        <w:rPr>
          <w:spacing w:val="-31"/>
          <w:w w:val="115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Zustimmung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Bundesrates,</w:t>
      </w:r>
      <w:r>
        <w:rPr>
          <w:spacing w:val="-30"/>
          <w:w w:val="115"/>
        </w:rPr>
        <w:t xml:space="preserve"> </w:t>
      </w:r>
      <w:r>
        <w:rPr>
          <w:w w:val="115"/>
        </w:rPr>
        <w:t>soweit</w:t>
      </w:r>
      <w:r>
        <w:rPr>
          <w:spacing w:val="-31"/>
          <w:w w:val="115"/>
        </w:rPr>
        <w:t xml:space="preserve"> </w:t>
      </w:r>
      <w:r>
        <w:rPr>
          <w:w w:val="115"/>
        </w:rPr>
        <w:t>sie</w:t>
      </w:r>
      <w:r>
        <w:rPr>
          <w:spacing w:val="-31"/>
          <w:w w:val="115"/>
        </w:rPr>
        <w:t xml:space="preserve"> </w:t>
      </w:r>
      <w:r>
        <w:rPr>
          <w:w w:val="115"/>
        </w:rPr>
        <w:t>Einfuhr-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Ausfuhrabgaben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  <w:r>
        <w:rPr>
          <w:spacing w:val="-33"/>
          <w:w w:val="115"/>
        </w:rPr>
        <w:t xml:space="preserve"> </w:t>
      </w:r>
      <w:r>
        <w:rPr>
          <w:w w:val="115"/>
        </w:rPr>
        <w:t>Verbrauchsteuern,</w:t>
      </w:r>
      <w:r>
        <w:rPr>
          <w:spacing w:val="-33"/>
          <w:w w:val="115"/>
        </w:rPr>
        <w:t xml:space="preserve"> </w:t>
      </w:r>
      <w:r>
        <w:rPr>
          <w:w w:val="115"/>
        </w:rPr>
        <w:t>mit</w:t>
      </w:r>
      <w:r>
        <w:rPr>
          <w:spacing w:val="-33"/>
          <w:w w:val="115"/>
        </w:rPr>
        <w:t xml:space="preserve"> </w:t>
      </w:r>
      <w:r>
        <w:rPr>
          <w:w w:val="115"/>
        </w:rPr>
        <w:t>Ausnahme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Biersteuer,</w:t>
      </w:r>
      <w:r>
        <w:rPr>
          <w:spacing w:val="-34"/>
          <w:w w:val="115"/>
        </w:rPr>
        <w:t xml:space="preserve"> </w:t>
      </w:r>
      <w:r>
        <w:rPr>
          <w:w w:val="115"/>
        </w:rPr>
        <w:t>betreffen.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7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Nummer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Buchstabe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nicht,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0"/>
          <w:numId w:val="214"/>
        </w:numPr>
        <w:tabs>
          <w:tab w:val="left" w:pos="551"/>
        </w:tabs>
        <w:kinsoku w:val="0"/>
        <w:overflowPunct w:val="0"/>
        <w:spacing w:before="108" w:line="248" w:lineRule="auto"/>
        <w:ind w:right="865"/>
      </w:pP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Einkünften</w:t>
      </w:r>
      <w:r>
        <w:rPr>
          <w:spacing w:val="9"/>
          <w:w w:val="110"/>
        </w:rPr>
        <w:t xml:space="preserve"> </w:t>
      </w:r>
      <w:r>
        <w:rPr>
          <w:w w:val="110"/>
        </w:rPr>
        <w:t>beteiligten</w:t>
      </w:r>
      <w:r>
        <w:rPr>
          <w:spacing w:val="9"/>
          <w:w w:val="110"/>
        </w:rPr>
        <w:t xml:space="preserve"> </w:t>
      </w:r>
      <w:r>
        <w:rPr>
          <w:w w:val="110"/>
        </w:rPr>
        <w:t>Personen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ihren</w:t>
      </w:r>
      <w:r>
        <w:rPr>
          <w:spacing w:val="9"/>
          <w:w w:val="110"/>
        </w:rPr>
        <w:t xml:space="preserve"> </w:t>
      </w:r>
      <w:r>
        <w:rPr>
          <w:w w:val="110"/>
        </w:rPr>
        <w:t>Einkünften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9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9"/>
          <w:w w:val="110"/>
        </w:rPr>
        <w:t xml:space="preserve"> </w:t>
      </w:r>
      <w:r>
        <w:rPr>
          <w:w w:val="110"/>
        </w:rPr>
        <w:t>dieses</w:t>
      </w:r>
      <w:r>
        <w:rPr>
          <w:w w:val="116"/>
        </w:rPr>
        <w:t xml:space="preserve"> </w:t>
      </w:r>
      <w:r>
        <w:rPr>
          <w:w w:val="110"/>
        </w:rPr>
        <w:t>Gesetzes</w:t>
      </w:r>
      <w:r>
        <w:rPr>
          <w:spacing w:val="11"/>
          <w:w w:val="110"/>
        </w:rPr>
        <w:t xml:space="preserve"> </w:t>
      </w:r>
      <w:r>
        <w:rPr>
          <w:w w:val="110"/>
        </w:rPr>
        <w:t>einkommensteuerpflichtig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körperschaftsteuerpflichtig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14"/>
        </w:numPr>
        <w:tabs>
          <w:tab w:val="left" w:pos="551"/>
        </w:tabs>
        <w:kinsoku w:val="0"/>
        <w:overflowPunct w:val="0"/>
        <w:spacing w:before="100" w:line="248" w:lineRule="auto"/>
        <w:ind w:right="131"/>
      </w:pPr>
      <w:r>
        <w:rPr>
          <w:w w:val="115"/>
        </w:rPr>
        <w:t>es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6"/>
          <w:w w:val="115"/>
        </w:rPr>
        <w:t xml:space="preserve"> </w:t>
      </w:r>
      <w:r>
        <w:rPr>
          <w:w w:val="115"/>
        </w:rPr>
        <w:t>um</w:t>
      </w:r>
      <w:r>
        <w:rPr>
          <w:spacing w:val="-16"/>
          <w:w w:val="115"/>
        </w:rPr>
        <w:t xml:space="preserve"> </w:t>
      </w:r>
      <w:r>
        <w:rPr>
          <w:w w:val="115"/>
        </w:rPr>
        <w:t>einen</w:t>
      </w:r>
      <w:r>
        <w:rPr>
          <w:spacing w:val="-16"/>
          <w:w w:val="115"/>
        </w:rPr>
        <w:t xml:space="preserve"> </w:t>
      </w:r>
      <w:r>
        <w:rPr>
          <w:w w:val="115"/>
        </w:rPr>
        <w:t>Fall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geringer</w:t>
      </w:r>
      <w:r>
        <w:rPr>
          <w:spacing w:val="-16"/>
          <w:w w:val="115"/>
        </w:rPr>
        <w:t xml:space="preserve"> </w:t>
      </w:r>
      <w:r>
        <w:rPr>
          <w:w w:val="115"/>
        </w:rPr>
        <w:t>Bedeutung</w:t>
      </w:r>
      <w:r>
        <w:rPr>
          <w:spacing w:val="-17"/>
          <w:w w:val="115"/>
        </w:rPr>
        <w:t xml:space="preserve"> </w:t>
      </w:r>
      <w:r>
        <w:rPr>
          <w:w w:val="115"/>
        </w:rPr>
        <w:t>handelt,</w:t>
      </w:r>
      <w:r>
        <w:rPr>
          <w:spacing w:val="-16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16"/>
          <w:w w:val="115"/>
        </w:rPr>
        <w:t xml:space="preserve"> </w:t>
      </w:r>
      <w:r>
        <w:rPr>
          <w:w w:val="115"/>
        </w:rPr>
        <w:t>weil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Höhe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festgestellten</w:t>
      </w:r>
      <w:r>
        <w:rPr>
          <w:w w:val="116"/>
        </w:rPr>
        <w:t xml:space="preserve"> </w:t>
      </w:r>
      <w:r>
        <w:rPr>
          <w:w w:val="115"/>
        </w:rPr>
        <w:t>Betrags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Aufteilung</w:t>
      </w:r>
      <w:r>
        <w:rPr>
          <w:spacing w:val="-12"/>
          <w:w w:val="115"/>
        </w:rPr>
        <w:t xml:space="preserve"> </w:t>
      </w:r>
      <w:r>
        <w:rPr>
          <w:w w:val="115"/>
        </w:rPr>
        <w:t>feststehen;</w:t>
      </w:r>
      <w:r>
        <w:rPr>
          <w:spacing w:val="-13"/>
          <w:w w:val="115"/>
        </w:rPr>
        <w:t xml:space="preserve"> </w:t>
      </w:r>
      <w:r>
        <w:rPr>
          <w:w w:val="115"/>
        </w:rPr>
        <w:t>dies</w:t>
      </w:r>
      <w:r>
        <w:rPr>
          <w:spacing w:val="-12"/>
          <w:w w:val="115"/>
        </w:rPr>
        <w:t xml:space="preserve"> </w:t>
      </w:r>
      <w:r>
        <w:rPr>
          <w:w w:val="115"/>
        </w:rPr>
        <w:t>gilt</w:t>
      </w:r>
      <w:r>
        <w:rPr>
          <w:spacing w:val="-12"/>
          <w:w w:val="115"/>
        </w:rPr>
        <w:t xml:space="preserve"> </w:t>
      </w:r>
      <w:r>
        <w:rPr>
          <w:w w:val="115"/>
        </w:rPr>
        <w:t>sinngemäß</w:t>
      </w:r>
      <w:r>
        <w:rPr>
          <w:spacing w:val="-13"/>
          <w:w w:val="115"/>
        </w:rPr>
        <w:t xml:space="preserve"> </w:t>
      </w:r>
      <w:r>
        <w:rPr>
          <w:w w:val="115"/>
        </w:rPr>
        <w:t>auch</w:t>
      </w:r>
      <w:r>
        <w:rPr>
          <w:spacing w:val="-12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Fälle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Absatzes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Nummer</w:t>
      </w:r>
      <w:r>
        <w:rPr>
          <w:w w:val="10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Buchstabe</w:t>
      </w:r>
      <w:r>
        <w:rPr>
          <w:spacing w:val="-23"/>
          <w:w w:val="115"/>
        </w:rPr>
        <w:t xml:space="preserve"> </w:t>
      </w:r>
      <w:r>
        <w:rPr>
          <w:w w:val="115"/>
        </w:rPr>
        <w:t>b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Nummer</w:t>
      </w:r>
      <w:r>
        <w:rPr>
          <w:spacing w:val="-22"/>
          <w:w w:val="115"/>
        </w:rPr>
        <w:t xml:space="preserve"> </w:t>
      </w:r>
      <w:r>
        <w:rPr>
          <w:w w:val="115"/>
        </w:rPr>
        <w:t>3.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206"/>
      </w:pP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18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Nummer</w:t>
      </w:r>
      <w:r>
        <w:rPr>
          <w:spacing w:val="-16"/>
          <w:w w:val="115"/>
        </w:rPr>
        <w:t xml:space="preserve"> </w:t>
      </w:r>
      <w:r>
        <w:rPr>
          <w:w w:val="115"/>
        </w:rPr>
        <w:t>4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6"/>
          <w:w w:val="115"/>
        </w:rPr>
        <w:t xml:space="preserve"> </w:t>
      </w:r>
      <w:r>
        <w:rPr>
          <w:w w:val="115"/>
        </w:rPr>
        <w:t>Finanzamt</w:t>
      </w:r>
      <w:r>
        <w:rPr>
          <w:spacing w:val="-17"/>
          <w:w w:val="115"/>
        </w:rPr>
        <w:t xml:space="preserve"> </w:t>
      </w:r>
      <w:r>
        <w:rPr>
          <w:w w:val="115"/>
        </w:rPr>
        <w:t>kann</w:t>
      </w:r>
      <w:r>
        <w:rPr>
          <w:spacing w:val="-16"/>
          <w:w w:val="115"/>
        </w:rPr>
        <w:t xml:space="preserve"> </w:t>
      </w:r>
      <w:r>
        <w:rPr>
          <w:w w:val="115"/>
        </w:rPr>
        <w:t>durch</w:t>
      </w:r>
      <w:r>
        <w:rPr>
          <w:spacing w:val="-16"/>
          <w:w w:val="115"/>
        </w:rPr>
        <w:t xml:space="preserve"> </w:t>
      </w:r>
      <w:r>
        <w:rPr>
          <w:w w:val="115"/>
        </w:rPr>
        <w:t>Bescheid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feststellen,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gesonderte</w:t>
      </w:r>
      <w:r>
        <w:rPr>
          <w:w w:val="112"/>
        </w:rPr>
        <w:t xml:space="preserve"> </w:t>
      </w:r>
      <w:r>
        <w:rPr>
          <w:w w:val="115"/>
        </w:rPr>
        <w:t>Feststellung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durchzuführen</w:t>
      </w:r>
      <w:r>
        <w:rPr>
          <w:spacing w:val="-20"/>
          <w:w w:val="115"/>
        </w:rPr>
        <w:t xml:space="preserve"> </w:t>
      </w:r>
      <w:r>
        <w:rPr>
          <w:w w:val="115"/>
        </w:rPr>
        <w:t>ist.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Bescheid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21"/>
          <w:w w:val="115"/>
        </w:rPr>
        <w:t xml:space="preserve"> </w:t>
      </w:r>
      <w:r>
        <w:rPr>
          <w:w w:val="115"/>
        </w:rPr>
        <w:t>als</w:t>
      </w:r>
      <w:r>
        <w:rPr>
          <w:spacing w:val="-20"/>
          <w:w w:val="115"/>
        </w:rPr>
        <w:t xml:space="preserve"> </w:t>
      </w:r>
      <w:r>
        <w:rPr>
          <w:w w:val="115"/>
        </w:rPr>
        <w:t>Steuerbescheid.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7"/>
        </w:numPr>
        <w:tabs>
          <w:tab w:val="left" w:pos="423"/>
        </w:tabs>
        <w:kinsoku w:val="0"/>
        <w:overflowPunct w:val="0"/>
        <w:spacing w:line="248" w:lineRule="auto"/>
        <w:ind w:right="177" w:firstLine="0"/>
      </w:pP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Nummer</w:t>
      </w:r>
      <w:r>
        <w:rPr>
          <w:spacing w:val="6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Buchstabe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gilt</w:t>
      </w:r>
      <w:r>
        <w:rPr>
          <w:spacing w:val="7"/>
          <w:w w:val="110"/>
        </w:rPr>
        <w:t xml:space="preserve"> </w:t>
      </w:r>
      <w:r>
        <w:rPr>
          <w:w w:val="110"/>
        </w:rPr>
        <w:t>ferner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Arbeitsgemeinschaften,</w:t>
      </w:r>
      <w:r>
        <w:rPr>
          <w:spacing w:val="7"/>
          <w:w w:val="110"/>
        </w:rPr>
        <w:t xml:space="preserve"> </w:t>
      </w:r>
      <w:r>
        <w:rPr>
          <w:w w:val="110"/>
        </w:rPr>
        <w:t>deren</w:t>
      </w:r>
      <w:r>
        <w:rPr>
          <w:spacing w:val="6"/>
          <w:w w:val="110"/>
        </w:rPr>
        <w:t xml:space="preserve"> </w:t>
      </w:r>
      <w:r>
        <w:rPr>
          <w:w w:val="110"/>
        </w:rPr>
        <w:t>alleiniger</w:t>
      </w:r>
      <w:r>
        <w:rPr>
          <w:spacing w:val="7"/>
          <w:w w:val="110"/>
        </w:rPr>
        <w:t xml:space="preserve"> </w:t>
      </w:r>
      <w:r>
        <w:rPr>
          <w:w w:val="110"/>
        </w:rPr>
        <w:t>Zweck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Erfüllung</w:t>
      </w:r>
      <w:r>
        <w:rPr>
          <w:spacing w:val="8"/>
          <w:w w:val="110"/>
        </w:rPr>
        <w:t xml:space="preserve"> </w:t>
      </w:r>
      <w:r>
        <w:rPr>
          <w:w w:val="110"/>
        </w:rPr>
        <w:t>eines</w:t>
      </w:r>
      <w:r>
        <w:rPr>
          <w:spacing w:val="7"/>
          <w:w w:val="110"/>
        </w:rPr>
        <w:t xml:space="preserve"> </w:t>
      </w:r>
      <w:r>
        <w:rPr>
          <w:w w:val="110"/>
        </w:rPr>
        <w:t>einzigen</w:t>
      </w:r>
      <w:r>
        <w:rPr>
          <w:spacing w:val="8"/>
          <w:w w:val="110"/>
        </w:rPr>
        <w:t xml:space="preserve"> </w:t>
      </w:r>
      <w:r>
        <w:rPr>
          <w:w w:val="110"/>
        </w:rPr>
        <w:t>Werkvertrages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Werklieferungsvertrages</w:t>
      </w:r>
      <w:r>
        <w:rPr>
          <w:spacing w:val="8"/>
          <w:w w:val="110"/>
        </w:rPr>
        <w:t xml:space="preserve"> </w:t>
      </w:r>
      <w:r>
        <w:rPr>
          <w:w w:val="110"/>
        </w:rPr>
        <w:t>besteht.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7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Nummer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sowie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Absätze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sind</w:t>
      </w:r>
      <w:r>
        <w:rPr>
          <w:spacing w:val="2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"/>
          <w:w w:val="110"/>
        </w:rPr>
        <w:t xml:space="preserve"> </w:t>
      </w:r>
      <w:r>
        <w:rPr>
          <w:w w:val="110"/>
        </w:rPr>
        <w:t>anzuwenden,</w:t>
      </w:r>
      <w:r>
        <w:rPr>
          <w:spacing w:val="2"/>
          <w:w w:val="110"/>
        </w:rPr>
        <w:t xml:space="preserve"> </w:t>
      </w:r>
      <w:r>
        <w:rPr>
          <w:w w:val="110"/>
        </w:rPr>
        <w:t>soweit</w:t>
      </w:r>
    </w:p>
    <w:p w:rsidR="00D21117" w:rsidRDefault="00565BBF">
      <w:pPr>
        <w:pStyle w:val="Textkrper"/>
        <w:numPr>
          <w:ilvl w:val="0"/>
          <w:numId w:val="213"/>
        </w:numPr>
        <w:tabs>
          <w:tab w:val="left" w:pos="551"/>
        </w:tabs>
        <w:kinsoku w:val="0"/>
        <w:overflowPunct w:val="0"/>
        <w:spacing w:before="108" w:line="248" w:lineRule="auto"/>
        <w:ind w:right="354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einem</w:t>
      </w:r>
      <w:r>
        <w:rPr>
          <w:spacing w:val="12"/>
          <w:w w:val="110"/>
        </w:rPr>
        <w:t xml:space="preserve"> </w:t>
      </w:r>
      <w:r>
        <w:rPr>
          <w:w w:val="110"/>
        </w:rPr>
        <w:t>Abkommen</w:t>
      </w:r>
      <w:r>
        <w:rPr>
          <w:spacing w:val="12"/>
          <w:w w:val="110"/>
        </w:rPr>
        <w:t xml:space="preserve"> </w:t>
      </w:r>
      <w:r>
        <w:rPr>
          <w:w w:val="110"/>
        </w:rPr>
        <w:t>zur</w:t>
      </w:r>
      <w:r>
        <w:rPr>
          <w:spacing w:val="13"/>
          <w:w w:val="110"/>
        </w:rPr>
        <w:t xml:space="preserve"> </w:t>
      </w:r>
      <w:r>
        <w:rPr>
          <w:w w:val="110"/>
        </w:rPr>
        <w:t>Vermeidung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Doppelbesteuerung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Bemessungsgrundlage</w:t>
      </w:r>
      <w:r>
        <w:rPr>
          <w:w w:val="117"/>
        </w:rPr>
        <w:t xml:space="preserve"> </w:t>
      </w:r>
      <w:r>
        <w:rPr>
          <w:w w:val="110"/>
        </w:rPr>
        <w:t>ausgenommenen</w:t>
      </w:r>
      <w:r>
        <w:rPr>
          <w:spacing w:val="13"/>
          <w:w w:val="110"/>
        </w:rPr>
        <w:t xml:space="preserve"> </w:t>
      </w:r>
      <w:r>
        <w:rPr>
          <w:w w:val="110"/>
        </w:rPr>
        <w:t>Einkünfte</w:t>
      </w:r>
      <w:r>
        <w:rPr>
          <w:spacing w:val="14"/>
          <w:w w:val="110"/>
        </w:rPr>
        <w:t xml:space="preserve"> </w:t>
      </w:r>
      <w:r>
        <w:rPr>
          <w:w w:val="110"/>
        </w:rPr>
        <w:t>bei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Steuern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4"/>
          <w:w w:val="110"/>
        </w:rPr>
        <w:t xml:space="preserve"> </w:t>
      </w:r>
      <w:r>
        <w:rPr>
          <w:w w:val="110"/>
        </w:rPr>
        <w:t>Personen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Bedeutung</w:t>
      </w:r>
      <w:r>
        <w:rPr>
          <w:spacing w:val="14"/>
          <w:w w:val="110"/>
        </w:rPr>
        <w:t xml:space="preserve"> </w:t>
      </w:r>
      <w:r>
        <w:rPr>
          <w:w w:val="110"/>
        </w:rPr>
        <w:t>sind</w:t>
      </w:r>
      <w:r>
        <w:rPr>
          <w:w w:val="115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13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Steuerabzugsbeträge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Körperschaftsteuer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19"/>
          <w:w w:val="115"/>
        </w:rPr>
        <w:t xml:space="preserve"> </w:t>
      </w:r>
      <w:r>
        <w:rPr>
          <w:w w:val="115"/>
        </w:rPr>
        <w:t>Steuer</w:t>
      </w:r>
      <w:r>
        <w:rPr>
          <w:spacing w:val="-19"/>
          <w:w w:val="115"/>
        </w:rPr>
        <w:t xml:space="preserve"> </w:t>
      </w:r>
      <w:r>
        <w:rPr>
          <w:w w:val="115"/>
        </w:rPr>
        <w:t>anzurechnen</w:t>
      </w:r>
      <w:r>
        <w:rPr>
          <w:spacing w:val="-20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8"/>
          <w:szCs w:val="28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58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180: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10b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180: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Geltung</w:t>
      </w:r>
      <w:r>
        <w:rPr>
          <w:spacing w:val="17"/>
          <w:w w:val="110"/>
        </w:rPr>
        <w:t xml:space="preserve"> </w:t>
      </w:r>
      <w:r>
        <w:rPr>
          <w:w w:val="110"/>
        </w:rPr>
        <w:t>vgl.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18</w:t>
      </w:r>
      <w:r>
        <w:rPr>
          <w:spacing w:val="17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181</w:t>
      </w:r>
      <w:r>
        <w:rPr>
          <w:spacing w:val="3"/>
          <w:w w:val="110"/>
        </w:rPr>
        <w:t xml:space="preserve"> </w:t>
      </w:r>
      <w:r>
        <w:rPr>
          <w:w w:val="110"/>
        </w:rPr>
        <w:t>Verfahrensvorschriften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gesonderte</w:t>
      </w:r>
      <w:r>
        <w:rPr>
          <w:spacing w:val="3"/>
          <w:w w:val="110"/>
        </w:rPr>
        <w:t xml:space="preserve"> </w:t>
      </w:r>
      <w:r>
        <w:rPr>
          <w:w w:val="110"/>
        </w:rPr>
        <w:t>Feststellung,</w:t>
      </w:r>
      <w:r>
        <w:rPr>
          <w:spacing w:val="4"/>
          <w:w w:val="110"/>
        </w:rPr>
        <w:t xml:space="preserve"> </w:t>
      </w:r>
      <w:r>
        <w:rPr>
          <w:w w:val="110"/>
        </w:rPr>
        <w:t>Feststellungsfrist,</w:t>
      </w:r>
      <w:r>
        <w:rPr>
          <w:spacing w:val="3"/>
          <w:w w:val="110"/>
        </w:rPr>
        <w:t xml:space="preserve"> </w:t>
      </w:r>
      <w:r>
        <w:rPr>
          <w:w w:val="110"/>
        </w:rPr>
        <w:t>Erklärungspflicht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12"/>
        </w:numPr>
        <w:tabs>
          <w:tab w:val="left" w:pos="423"/>
        </w:tabs>
        <w:kinsoku w:val="0"/>
        <w:overflowPunct w:val="0"/>
        <w:spacing w:line="248" w:lineRule="auto"/>
        <w:ind w:right="301" w:firstLine="0"/>
      </w:pP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gesonderte</w:t>
      </w:r>
      <w:r>
        <w:rPr>
          <w:spacing w:val="10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11"/>
          <w:w w:val="110"/>
        </w:rPr>
        <w:t xml:space="preserve"> </w:t>
      </w:r>
      <w:r>
        <w:rPr>
          <w:w w:val="110"/>
        </w:rPr>
        <w:t>gelten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0"/>
          <w:w w:val="110"/>
        </w:rPr>
        <w:t xml:space="preserve"> </w:t>
      </w:r>
      <w:r>
        <w:rPr>
          <w:w w:val="110"/>
        </w:rPr>
        <w:t>über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0"/>
          <w:w w:val="110"/>
        </w:rPr>
        <w:t xml:space="preserve"> </w:t>
      </w:r>
      <w:r>
        <w:rPr>
          <w:w w:val="110"/>
        </w:rPr>
        <w:t>sinngemäß.</w:t>
      </w:r>
      <w:r>
        <w:rPr>
          <w:w w:val="118"/>
        </w:rPr>
        <w:t xml:space="preserve"> </w:t>
      </w:r>
      <w:r>
        <w:rPr>
          <w:w w:val="110"/>
        </w:rPr>
        <w:t>Steuererklärung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Sinne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170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Nummer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Erklärung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gesonderten</w:t>
      </w:r>
      <w:r>
        <w:rPr>
          <w:spacing w:val="7"/>
          <w:w w:val="110"/>
        </w:rPr>
        <w:t xml:space="preserve"> </w:t>
      </w:r>
      <w:r>
        <w:rPr>
          <w:w w:val="110"/>
        </w:rPr>
        <w:t>Feststellung.</w:t>
      </w:r>
      <w:r>
        <w:rPr>
          <w:w w:val="116"/>
        </w:rPr>
        <w:t xml:space="preserve"> </w:t>
      </w:r>
      <w:r>
        <w:rPr>
          <w:w w:val="110"/>
        </w:rPr>
        <w:t>Wird</w:t>
      </w:r>
      <w:r>
        <w:rPr>
          <w:spacing w:val="-1"/>
          <w:w w:val="110"/>
        </w:rPr>
        <w:t xml:space="preserve"> </w:t>
      </w:r>
      <w:r>
        <w:rPr>
          <w:w w:val="110"/>
        </w:rPr>
        <w:t>eine Erklärung</w:t>
      </w:r>
      <w:r>
        <w:rPr>
          <w:spacing w:val="-1"/>
          <w:w w:val="110"/>
        </w:rPr>
        <w:t xml:space="preserve"> </w:t>
      </w:r>
      <w:r>
        <w:rPr>
          <w:w w:val="110"/>
        </w:rPr>
        <w:t>zur gesonderten</w:t>
      </w:r>
      <w:r>
        <w:rPr>
          <w:spacing w:val="-1"/>
          <w:w w:val="110"/>
        </w:rPr>
        <w:t xml:space="preserve"> </w:t>
      </w:r>
      <w:r>
        <w:rPr>
          <w:w w:val="110"/>
        </w:rPr>
        <w:t>Feststellung nach</w:t>
      </w:r>
      <w:r>
        <w:rPr>
          <w:spacing w:val="-1"/>
          <w:w w:val="110"/>
        </w:rPr>
        <w:t xml:space="preserve"> </w:t>
      </w:r>
      <w:r>
        <w:rPr>
          <w:w w:val="110"/>
        </w:rPr>
        <w:t>§ 180</w:t>
      </w:r>
      <w:r>
        <w:rPr>
          <w:spacing w:val="-1"/>
          <w:w w:val="110"/>
        </w:rPr>
        <w:t xml:space="preserve"> </w:t>
      </w:r>
      <w:r>
        <w:rPr>
          <w:w w:val="110"/>
        </w:rPr>
        <w:t>Absatz 2</w:t>
      </w:r>
      <w:r>
        <w:rPr>
          <w:spacing w:val="-1"/>
          <w:w w:val="110"/>
        </w:rPr>
        <w:t xml:space="preserve"> </w:t>
      </w:r>
      <w:r>
        <w:rPr>
          <w:w w:val="110"/>
        </w:rPr>
        <w:t>ohne Aufforderung</w:t>
      </w:r>
      <w:r>
        <w:rPr>
          <w:spacing w:val="-1"/>
          <w:w w:val="110"/>
        </w:rPr>
        <w:t xml:space="preserve"> </w:t>
      </w:r>
      <w:r>
        <w:rPr>
          <w:w w:val="110"/>
        </w:rPr>
        <w:t>durch die</w:t>
      </w:r>
      <w:r>
        <w:rPr>
          <w:w w:val="113"/>
        </w:rPr>
        <w:t xml:space="preserve"> </w:t>
      </w:r>
      <w:r>
        <w:rPr>
          <w:w w:val="110"/>
        </w:rPr>
        <w:t>Finanzbehörde</w:t>
      </w:r>
      <w:r>
        <w:rPr>
          <w:spacing w:val="26"/>
          <w:w w:val="110"/>
        </w:rPr>
        <w:t xml:space="preserve"> </w:t>
      </w:r>
      <w:r>
        <w:rPr>
          <w:w w:val="110"/>
        </w:rPr>
        <w:t>abgegeben,</w:t>
      </w:r>
      <w:r>
        <w:rPr>
          <w:spacing w:val="27"/>
          <w:w w:val="110"/>
        </w:rPr>
        <w:t xml:space="preserve"> </w:t>
      </w:r>
      <w:r>
        <w:rPr>
          <w:w w:val="110"/>
        </w:rPr>
        <w:t>gilt</w:t>
      </w:r>
      <w:r>
        <w:rPr>
          <w:spacing w:val="26"/>
          <w:w w:val="110"/>
        </w:rPr>
        <w:t xml:space="preserve"> </w:t>
      </w:r>
      <w:r>
        <w:rPr>
          <w:w w:val="110"/>
        </w:rPr>
        <w:t>§</w:t>
      </w:r>
      <w:r>
        <w:rPr>
          <w:spacing w:val="27"/>
          <w:w w:val="110"/>
        </w:rPr>
        <w:t xml:space="preserve"> </w:t>
      </w:r>
      <w:r>
        <w:rPr>
          <w:w w:val="110"/>
        </w:rPr>
        <w:t>170</w:t>
      </w:r>
      <w:r>
        <w:rPr>
          <w:spacing w:val="27"/>
          <w:w w:val="110"/>
        </w:rPr>
        <w:t xml:space="preserve"> </w:t>
      </w:r>
      <w:r>
        <w:rPr>
          <w:w w:val="110"/>
        </w:rPr>
        <w:t>Absatz</w:t>
      </w:r>
      <w:r>
        <w:rPr>
          <w:spacing w:val="26"/>
          <w:w w:val="110"/>
        </w:rPr>
        <w:t xml:space="preserve"> </w:t>
      </w:r>
      <w:r>
        <w:rPr>
          <w:w w:val="110"/>
        </w:rPr>
        <w:t>3</w:t>
      </w:r>
      <w:r>
        <w:rPr>
          <w:spacing w:val="27"/>
          <w:w w:val="110"/>
        </w:rPr>
        <w:t xml:space="preserve"> </w:t>
      </w:r>
      <w:r>
        <w:rPr>
          <w:w w:val="110"/>
        </w:rPr>
        <w:t>sinngemäß.</w:t>
      </w:r>
    </w:p>
    <w:p w:rsidR="00D21117" w:rsidRDefault="00D21117">
      <w:pPr>
        <w:pStyle w:val="Textkrper"/>
        <w:numPr>
          <w:ilvl w:val="0"/>
          <w:numId w:val="212"/>
        </w:numPr>
        <w:tabs>
          <w:tab w:val="left" w:pos="423"/>
        </w:tabs>
        <w:kinsoku w:val="0"/>
        <w:overflowPunct w:val="0"/>
        <w:spacing w:line="248" w:lineRule="auto"/>
        <w:ind w:right="301" w:firstLine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12"/>
        </w:numPr>
        <w:tabs>
          <w:tab w:val="left" w:pos="423"/>
        </w:tabs>
        <w:kinsoku w:val="0"/>
        <w:overflowPunct w:val="0"/>
        <w:spacing w:before="73" w:line="248" w:lineRule="auto"/>
        <w:ind w:right="253" w:firstLine="0"/>
      </w:pP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Erklärung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7"/>
          <w:w w:val="115"/>
        </w:rPr>
        <w:t xml:space="preserve"> </w:t>
      </w:r>
      <w:r>
        <w:rPr>
          <w:w w:val="115"/>
        </w:rPr>
        <w:t>gesonderten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7"/>
          <w:w w:val="115"/>
        </w:rPr>
        <w:t xml:space="preserve"> </w:t>
      </w:r>
      <w:r>
        <w:rPr>
          <w:w w:val="115"/>
        </w:rPr>
        <w:t>hat</w:t>
      </w:r>
      <w:r>
        <w:rPr>
          <w:spacing w:val="-17"/>
          <w:w w:val="115"/>
        </w:rPr>
        <w:t xml:space="preserve"> </w:t>
      </w:r>
      <w:r>
        <w:rPr>
          <w:w w:val="115"/>
        </w:rPr>
        <w:t>derjenige</w:t>
      </w:r>
      <w:r>
        <w:rPr>
          <w:spacing w:val="-17"/>
          <w:w w:val="115"/>
        </w:rPr>
        <w:t xml:space="preserve"> </w:t>
      </w:r>
      <w:r>
        <w:rPr>
          <w:w w:val="115"/>
        </w:rPr>
        <w:t>abzugeben,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 ganz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teilweise</w:t>
      </w:r>
      <w:r>
        <w:rPr>
          <w:spacing w:val="-23"/>
          <w:w w:val="115"/>
        </w:rPr>
        <w:t xml:space="preserve"> </w:t>
      </w:r>
      <w:r>
        <w:rPr>
          <w:w w:val="115"/>
        </w:rPr>
        <w:t>zuzurechnen</w:t>
      </w:r>
      <w:r>
        <w:rPr>
          <w:spacing w:val="-23"/>
          <w:w w:val="115"/>
        </w:rPr>
        <w:t xml:space="preserve"> </w:t>
      </w:r>
      <w:r>
        <w:rPr>
          <w:w w:val="115"/>
        </w:rPr>
        <w:t>ist.</w:t>
      </w:r>
      <w:r>
        <w:rPr>
          <w:spacing w:val="-22"/>
          <w:w w:val="115"/>
        </w:rPr>
        <w:t xml:space="preserve"> </w:t>
      </w:r>
      <w:r>
        <w:rPr>
          <w:w w:val="115"/>
        </w:rPr>
        <w:t>Erklärungspflichtig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3"/>
          <w:w w:val="115"/>
        </w:rPr>
        <w:t xml:space="preserve"> </w:t>
      </w:r>
      <w:r>
        <w:rPr>
          <w:w w:val="115"/>
        </w:rPr>
        <w:t>insbesondere</w:t>
      </w:r>
    </w:p>
    <w:p w:rsidR="00D21117" w:rsidRDefault="00565BBF">
      <w:pPr>
        <w:pStyle w:val="Textkrper"/>
        <w:numPr>
          <w:ilvl w:val="0"/>
          <w:numId w:val="211"/>
        </w:numPr>
        <w:tabs>
          <w:tab w:val="left" w:pos="551"/>
        </w:tabs>
        <w:kinsoku w:val="0"/>
        <w:overflowPunct w:val="0"/>
        <w:spacing w:before="100" w:line="248" w:lineRule="auto"/>
        <w:ind w:right="192"/>
      </w:pP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Fällen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180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Nummer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Buchstabe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jeder</w:t>
      </w:r>
      <w:r>
        <w:rPr>
          <w:spacing w:val="9"/>
          <w:w w:val="110"/>
        </w:rPr>
        <w:t xml:space="preserve"> </w:t>
      </w:r>
      <w:r>
        <w:rPr>
          <w:w w:val="110"/>
        </w:rPr>
        <w:t>Feststellungsbeteiligte,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Anteil</w:t>
      </w:r>
      <w:r>
        <w:rPr>
          <w:w w:val="107"/>
        </w:rPr>
        <w:t xml:space="preserve"> </w:t>
      </w:r>
      <w:r>
        <w:rPr>
          <w:w w:val="110"/>
        </w:rPr>
        <w:t>an</w:t>
      </w:r>
      <w:r>
        <w:rPr>
          <w:spacing w:val="22"/>
          <w:w w:val="110"/>
        </w:rPr>
        <w:t xml:space="preserve"> </w:t>
      </w:r>
      <w:r>
        <w:rPr>
          <w:w w:val="110"/>
        </w:rPr>
        <w:t>den</w:t>
      </w:r>
      <w:r>
        <w:rPr>
          <w:spacing w:val="22"/>
          <w:w w:val="110"/>
        </w:rPr>
        <w:t xml:space="preserve"> </w:t>
      </w:r>
      <w:r>
        <w:rPr>
          <w:w w:val="110"/>
        </w:rPr>
        <w:t>einkommensteuerpflichtigen</w:t>
      </w:r>
      <w:r>
        <w:rPr>
          <w:spacing w:val="22"/>
          <w:w w:val="110"/>
        </w:rPr>
        <w:t xml:space="preserve"> </w:t>
      </w:r>
      <w:r>
        <w:rPr>
          <w:w w:val="110"/>
        </w:rPr>
        <w:t>oder</w:t>
      </w:r>
      <w:r>
        <w:rPr>
          <w:spacing w:val="22"/>
          <w:w w:val="110"/>
        </w:rPr>
        <w:t xml:space="preserve"> </w:t>
      </w:r>
      <w:r>
        <w:rPr>
          <w:w w:val="110"/>
        </w:rPr>
        <w:t>körperschaftsteuerpflichtigen</w:t>
      </w:r>
      <w:r>
        <w:rPr>
          <w:spacing w:val="22"/>
          <w:w w:val="110"/>
        </w:rPr>
        <w:t xml:space="preserve"> </w:t>
      </w:r>
      <w:r>
        <w:rPr>
          <w:w w:val="110"/>
        </w:rPr>
        <w:t>Einkünften</w:t>
      </w:r>
      <w:r>
        <w:rPr>
          <w:spacing w:val="22"/>
          <w:w w:val="110"/>
        </w:rPr>
        <w:t xml:space="preserve"> </w:t>
      </w:r>
      <w:r>
        <w:rPr>
          <w:w w:val="110"/>
        </w:rPr>
        <w:t>zuzurechnen</w:t>
      </w:r>
      <w:r>
        <w:rPr>
          <w:spacing w:val="22"/>
          <w:w w:val="110"/>
        </w:rPr>
        <w:t xml:space="preserve"> </w:t>
      </w:r>
      <w:r>
        <w:rPr>
          <w:w w:val="110"/>
        </w:rPr>
        <w:t>ist;</w:t>
      </w:r>
    </w:p>
    <w:p w:rsidR="00D21117" w:rsidRDefault="00565BBF">
      <w:pPr>
        <w:pStyle w:val="Textkrper"/>
        <w:numPr>
          <w:ilvl w:val="0"/>
          <w:numId w:val="21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Fällen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180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Nummer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Buchstabe</w:t>
      </w:r>
      <w:r>
        <w:rPr>
          <w:spacing w:val="2"/>
          <w:w w:val="110"/>
        </w:rPr>
        <w:t xml:space="preserve"> </w:t>
      </w:r>
      <w:r>
        <w:rPr>
          <w:w w:val="110"/>
        </w:rPr>
        <w:t>b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Unternehmer;</w:t>
      </w:r>
    </w:p>
    <w:p w:rsidR="00D21117" w:rsidRDefault="00565BBF">
      <w:pPr>
        <w:pStyle w:val="Textkrper"/>
        <w:numPr>
          <w:ilvl w:val="0"/>
          <w:numId w:val="211"/>
        </w:numPr>
        <w:tabs>
          <w:tab w:val="left" w:pos="551"/>
        </w:tabs>
        <w:kinsoku w:val="0"/>
        <w:overflowPunct w:val="0"/>
        <w:spacing w:before="108" w:line="248" w:lineRule="auto"/>
        <w:ind w:right="685"/>
      </w:pP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180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Nummer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jeder</w:t>
      </w:r>
      <w:r>
        <w:rPr>
          <w:spacing w:val="-15"/>
          <w:w w:val="115"/>
        </w:rPr>
        <w:t xml:space="preserve"> </w:t>
      </w:r>
      <w:r>
        <w:rPr>
          <w:w w:val="115"/>
        </w:rPr>
        <w:t>Feststellungsbeteiligte,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Anteil</w:t>
      </w:r>
      <w:r>
        <w:rPr>
          <w:spacing w:val="-16"/>
          <w:w w:val="115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Wirtschaftsgütern,</w:t>
      </w:r>
      <w:r>
        <w:rPr>
          <w:spacing w:val="-35"/>
          <w:w w:val="115"/>
        </w:rPr>
        <w:t xml:space="preserve"> </w:t>
      </w:r>
      <w:r>
        <w:rPr>
          <w:w w:val="115"/>
        </w:rPr>
        <w:t>Schulden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sonstigen</w:t>
      </w:r>
      <w:r>
        <w:rPr>
          <w:spacing w:val="-34"/>
          <w:w w:val="115"/>
        </w:rPr>
        <w:t xml:space="preserve"> </w:t>
      </w:r>
      <w:r>
        <w:rPr>
          <w:w w:val="115"/>
        </w:rPr>
        <w:t>Abzügen</w:t>
      </w:r>
      <w:r>
        <w:rPr>
          <w:spacing w:val="-35"/>
          <w:w w:val="115"/>
        </w:rPr>
        <w:t xml:space="preserve"> </w:t>
      </w:r>
      <w:r>
        <w:rPr>
          <w:w w:val="115"/>
        </w:rPr>
        <w:t>zuzurechnen</w:t>
      </w:r>
      <w:r>
        <w:rPr>
          <w:spacing w:val="-34"/>
          <w:w w:val="115"/>
        </w:rPr>
        <w:t xml:space="preserve"> </w:t>
      </w:r>
      <w:r>
        <w:rPr>
          <w:w w:val="115"/>
        </w:rPr>
        <w:t>ist;</w:t>
      </w:r>
    </w:p>
    <w:p w:rsidR="00D21117" w:rsidRDefault="00565BBF">
      <w:pPr>
        <w:pStyle w:val="Textkrper"/>
        <w:numPr>
          <w:ilvl w:val="0"/>
          <w:numId w:val="211"/>
        </w:numPr>
        <w:tabs>
          <w:tab w:val="left" w:pos="551"/>
        </w:tabs>
        <w:kinsoku w:val="0"/>
        <w:overflowPunct w:val="0"/>
        <w:spacing w:before="100" w:line="248" w:lineRule="auto"/>
        <w:ind w:right="1334"/>
      </w:pP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180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Nummer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Buchstabe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Nummer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34</w:t>
      </w:r>
      <w:r>
        <w:rPr>
          <w:w w:val="114"/>
        </w:rPr>
        <w:t xml:space="preserve"> </w:t>
      </w:r>
      <w:r>
        <w:rPr>
          <w:w w:val="110"/>
        </w:rPr>
        <w:t>bezeichneten</w:t>
      </w:r>
      <w:r>
        <w:rPr>
          <w:spacing w:val="27"/>
          <w:w w:val="110"/>
        </w:rPr>
        <w:t xml:space="preserve"> </w:t>
      </w:r>
      <w:r>
        <w:rPr>
          <w:w w:val="110"/>
        </w:rPr>
        <w:t>Personen.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7"/>
      </w:pPr>
      <w:r>
        <w:rPr>
          <w:w w:val="115"/>
        </w:rPr>
        <w:t>Hat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Erklärungspflichtiger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Erklärung</w:t>
      </w:r>
      <w:r>
        <w:rPr>
          <w:spacing w:val="-18"/>
          <w:w w:val="115"/>
        </w:rPr>
        <w:t xml:space="preserve"> </w:t>
      </w:r>
      <w:r>
        <w:rPr>
          <w:w w:val="115"/>
        </w:rPr>
        <w:t>zur</w:t>
      </w:r>
      <w:r>
        <w:rPr>
          <w:spacing w:val="-18"/>
          <w:w w:val="115"/>
        </w:rPr>
        <w:t xml:space="preserve"> </w:t>
      </w:r>
      <w:r>
        <w:rPr>
          <w:w w:val="115"/>
        </w:rPr>
        <w:t>gesonderten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8"/>
          <w:w w:val="115"/>
        </w:rPr>
        <w:t xml:space="preserve"> </w:t>
      </w:r>
      <w:r>
        <w:rPr>
          <w:w w:val="115"/>
        </w:rPr>
        <w:t>abgegeben,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andere</w:t>
      </w:r>
      <w:r>
        <w:rPr>
          <w:spacing w:val="-17"/>
          <w:w w:val="115"/>
        </w:rPr>
        <w:t xml:space="preserve"> </w:t>
      </w:r>
      <w:r>
        <w:rPr>
          <w:w w:val="115"/>
        </w:rPr>
        <w:t>Beteiligte</w:t>
      </w:r>
      <w:r>
        <w:rPr>
          <w:w w:val="114"/>
        </w:rPr>
        <w:t xml:space="preserve"> </w:t>
      </w:r>
      <w:r>
        <w:rPr>
          <w:w w:val="115"/>
        </w:rPr>
        <w:t>insoweit</w:t>
      </w:r>
      <w:r>
        <w:rPr>
          <w:spacing w:val="-37"/>
          <w:w w:val="115"/>
        </w:rPr>
        <w:t xml:space="preserve"> </w:t>
      </w:r>
      <w:r>
        <w:rPr>
          <w:w w:val="115"/>
        </w:rPr>
        <w:t>von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Erklärungspflicht</w:t>
      </w:r>
      <w:r>
        <w:rPr>
          <w:spacing w:val="-36"/>
          <w:w w:val="115"/>
        </w:rPr>
        <w:t xml:space="preserve"> </w:t>
      </w:r>
      <w:r>
        <w:rPr>
          <w:w w:val="115"/>
        </w:rPr>
        <w:t>befreit.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35"/>
      </w:pPr>
      <w:r>
        <w:rPr>
          <w:w w:val="110"/>
        </w:rPr>
        <w:t>(2a)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Erklärung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gesonderten</w:t>
      </w:r>
      <w:r>
        <w:rPr>
          <w:spacing w:val="6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180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Nummer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amtlich</w:t>
      </w:r>
      <w:r>
        <w:rPr>
          <w:w w:val="114"/>
        </w:rPr>
        <w:t xml:space="preserve"> </w:t>
      </w:r>
      <w:r>
        <w:rPr>
          <w:w w:val="110"/>
        </w:rPr>
        <w:t>vorgeschriebenem</w:t>
      </w:r>
      <w:r>
        <w:rPr>
          <w:spacing w:val="9"/>
          <w:w w:val="110"/>
        </w:rPr>
        <w:t xml:space="preserve"> </w:t>
      </w:r>
      <w:r>
        <w:rPr>
          <w:w w:val="110"/>
        </w:rPr>
        <w:t>Datensatz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Datenfernübertragung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übermitteln.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Antrag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Vermeidung</w:t>
      </w:r>
      <w:r>
        <w:rPr>
          <w:spacing w:val="8"/>
          <w:w w:val="110"/>
        </w:rPr>
        <w:t xml:space="preserve"> </w:t>
      </w:r>
      <w:r>
        <w:rPr>
          <w:w w:val="110"/>
        </w:rPr>
        <w:t>unbilliger</w:t>
      </w:r>
      <w:r>
        <w:rPr>
          <w:spacing w:val="8"/>
          <w:w w:val="110"/>
        </w:rPr>
        <w:t xml:space="preserve"> </w:t>
      </w:r>
      <w:r>
        <w:rPr>
          <w:w w:val="110"/>
        </w:rPr>
        <w:t>Härten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8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7"/>
          <w:w w:val="110"/>
        </w:rPr>
        <w:t xml:space="preserve"> </w:t>
      </w:r>
      <w:r>
        <w:rPr>
          <w:w w:val="110"/>
        </w:rPr>
        <w:t>verzichten;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diesem</w:t>
      </w:r>
      <w:r>
        <w:rPr>
          <w:spacing w:val="8"/>
          <w:w w:val="110"/>
        </w:rPr>
        <w:t xml:space="preserve"> </w:t>
      </w:r>
      <w:r>
        <w:rPr>
          <w:w w:val="110"/>
        </w:rPr>
        <w:t>Fall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Erklärung</w:t>
      </w:r>
      <w:r>
        <w:rPr>
          <w:spacing w:val="13"/>
          <w:w w:val="110"/>
        </w:rPr>
        <w:t xml:space="preserve"> </w:t>
      </w:r>
      <w:r>
        <w:rPr>
          <w:w w:val="110"/>
        </w:rPr>
        <w:t>zur</w:t>
      </w:r>
      <w:r>
        <w:rPr>
          <w:spacing w:val="13"/>
          <w:w w:val="110"/>
        </w:rPr>
        <w:t xml:space="preserve"> </w:t>
      </w:r>
      <w:r>
        <w:rPr>
          <w:w w:val="110"/>
        </w:rPr>
        <w:t>gesonderten</w:t>
      </w:r>
      <w:r>
        <w:rPr>
          <w:spacing w:val="14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amtlich</w:t>
      </w:r>
      <w:r>
        <w:rPr>
          <w:spacing w:val="14"/>
          <w:w w:val="110"/>
        </w:rPr>
        <w:t xml:space="preserve"> </w:t>
      </w:r>
      <w:r>
        <w:rPr>
          <w:w w:val="110"/>
        </w:rPr>
        <w:t>vorgeschriebenem</w:t>
      </w:r>
      <w:r>
        <w:rPr>
          <w:spacing w:val="13"/>
          <w:w w:val="110"/>
        </w:rPr>
        <w:t xml:space="preserve"> </w:t>
      </w:r>
      <w:r>
        <w:rPr>
          <w:w w:val="110"/>
        </w:rPr>
        <w:t>Vordruck</w:t>
      </w:r>
      <w:r>
        <w:rPr>
          <w:spacing w:val="14"/>
          <w:w w:val="110"/>
        </w:rPr>
        <w:t xml:space="preserve"> </w:t>
      </w:r>
      <w:r>
        <w:rPr>
          <w:w w:val="110"/>
        </w:rPr>
        <w:t>abzugeben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vom</w:t>
      </w:r>
      <w:r>
        <w:rPr>
          <w:w w:val="111"/>
        </w:rPr>
        <w:t xml:space="preserve"> </w:t>
      </w:r>
      <w:r>
        <w:rPr>
          <w:w w:val="110"/>
        </w:rPr>
        <w:t>Erklärungspflichtigen</w:t>
      </w:r>
      <w:r>
        <w:rPr>
          <w:spacing w:val="56"/>
          <w:w w:val="110"/>
        </w:rPr>
        <w:t xml:space="preserve"> </w:t>
      </w:r>
      <w:r>
        <w:rPr>
          <w:w w:val="110"/>
        </w:rPr>
        <w:t>eigenhändig</w:t>
      </w:r>
      <w:r>
        <w:rPr>
          <w:spacing w:val="56"/>
          <w:w w:val="110"/>
        </w:rPr>
        <w:t xml:space="preserve"> </w:t>
      </w:r>
      <w:r>
        <w:rPr>
          <w:w w:val="110"/>
        </w:rPr>
        <w:t>zu</w:t>
      </w:r>
      <w:r>
        <w:rPr>
          <w:spacing w:val="56"/>
          <w:w w:val="110"/>
        </w:rPr>
        <w:t xml:space="preserve"> </w:t>
      </w:r>
      <w:r>
        <w:rPr>
          <w:w w:val="110"/>
        </w:rPr>
        <w:t>unterschreiben.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2"/>
        </w:numPr>
        <w:tabs>
          <w:tab w:val="left" w:pos="423"/>
        </w:tabs>
        <w:kinsoku w:val="0"/>
        <w:overflowPunct w:val="0"/>
        <w:spacing w:line="248" w:lineRule="auto"/>
        <w:ind w:right="815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Frist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gesonderte</w:t>
      </w:r>
      <w:r>
        <w:rPr>
          <w:spacing w:val="-24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Einheitswerten</w:t>
      </w:r>
      <w:r>
        <w:rPr>
          <w:spacing w:val="-24"/>
          <w:w w:val="115"/>
        </w:rPr>
        <w:t xml:space="preserve"> </w:t>
      </w:r>
      <w:r>
        <w:rPr>
          <w:w w:val="115"/>
        </w:rPr>
        <w:t>(Feststellungsfrist)</w:t>
      </w:r>
      <w:r>
        <w:rPr>
          <w:spacing w:val="-24"/>
          <w:w w:val="115"/>
        </w:rPr>
        <w:t xml:space="preserve"> </w:t>
      </w:r>
      <w:r>
        <w:rPr>
          <w:w w:val="115"/>
        </w:rPr>
        <w:t>beginnt</w:t>
      </w:r>
      <w:r>
        <w:rPr>
          <w:spacing w:val="-25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Ablauf</w:t>
      </w:r>
      <w:r>
        <w:rPr>
          <w:spacing w:val="-24"/>
          <w:w w:val="115"/>
        </w:rPr>
        <w:t xml:space="preserve"> </w:t>
      </w:r>
      <w:r>
        <w:rPr>
          <w:w w:val="115"/>
        </w:rPr>
        <w:t>des Kalenderjahrs,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dessen</w:t>
      </w:r>
      <w:r>
        <w:rPr>
          <w:spacing w:val="-24"/>
          <w:w w:val="115"/>
        </w:rPr>
        <w:t xml:space="preserve"> </w:t>
      </w:r>
      <w:r>
        <w:rPr>
          <w:w w:val="115"/>
        </w:rPr>
        <w:t>Beginn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Hauptfeststellung,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Fortschreibung,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Nachfeststellung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742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Aufhebung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Einheitswerts</w:t>
      </w:r>
      <w:r>
        <w:rPr>
          <w:spacing w:val="-22"/>
          <w:w w:val="115"/>
        </w:rPr>
        <w:t xml:space="preserve"> </w:t>
      </w:r>
      <w:r>
        <w:rPr>
          <w:w w:val="115"/>
        </w:rPr>
        <w:t>vorzunehmen</w:t>
      </w:r>
      <w:r>
        <w:rPr>
          <w:spacing w:val="-23"/>
          <w:w w:val="115"/>
        </w:rPr>
        <w:t xml:space="preserve"> </w:t>
      </w:r>
      <w:r>
        <w:rPr>
          <w:w w:val="115"/>
        </w:rPr>
        <w:t>ist.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Erklärung</w:t>
      </w:r>
      <w:r>
        <w:rPr>
          <w:spacing w:val="-23"/>
          <w:w w:val="115"/>
        </w:rPr>
        <w:t xml:space="preserve"> </w:t>
      </w:r>
      <w:r>
        <w:rPr>
          <w:w w:val="115"/>
        </w:rPr>
        <w:t>zur</w:t>
      </w:r>
      <w:r>
        <w:rPr>
          <w:spacing w:val="-23"/>
          <w:w w:val="115"/>
        </w:rPr>
        <w:t xml:space="preserve"> </w:t>
      </w:r>
      <w:r>
        <w:rPr>
          <w:w w:val="115"/>
        </w:rPr>
        <w:t>gesonderten</w:t>
      </w:r>
      <w:r>
        <w:rPr>
          <w:spacing w:val="-23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2"/>
          <w:w w:val="115"/>
        </w:rPr>
        <w:t xml:space="preserve"> </w:t>
      </w:r>
      <w:r>
        <w:rPr>
          <w:w w:val="115"/>
        </w:rPr>
        <w:t>des Einheitswerts</w:t>
      </w:r>
      <w:r>
        <w:rPr>
          <w:spacing w:val="-19"/>
          <w:w w:val="115"/>
        </w:rPr>
        <w:t xml:space="preserve"> </w:t>
      </w:r>
      <w:r>
        <w:rPr>
          <w:w w:val="115"/>
        </w:rPr>
        <w:t>abzugeben,</w:t>
      </w:r>
      <w:r>
        <w:rPr>
          <w:spacing w:val="-19"/>
          <w:w w:val="115"/>
        </w:rPr>
        <w:t xml:space="preserve"> </w:t>
      </w:r>
      <w:r>
        <w:rPr>
          <w:w w:val="115"/>
        </w:rPr>
        <w:t>beginnt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Feststellungsfrist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Erklärung</w:t>
      </w:r>
      <w:r>
        <w:rPr>
          <w:w w:val="112"/>
        </w:rPr>
        <w:t xml:space="preserve"> </w:t>
      </w:r>
      <w:r>
        <w:rPr>
          <w:w w:val="115"/>
        </w:rPr>
        <w:t>eingereicht</w:t>
      </w:r>
      <w:r>
        <w:rPr>
          <w:spacing w:val="-22"/>
          <w:w w:val="115"/>
        </w:rPr>
        <w:t xml:space="preserve"> </w:t>
      </w:r>
      <w:r>
        <w:rPr>
          <w:w w:val="115"/>
        </w:rPr>
        <w:t>wird,</w:t>
      </w:r>
      <w:r>
        <w:rPr>
          <w:spacing w:val="-22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21"/>
          <w:w w:val="115"/>
        </w:rPr>
        <w:t xml:space="preserve"> </w:t>
      </w:r>
      <w:r>
        <w:rPr>
          <w:w w:val="115"/>
        </w:rPr>
        <w:t>jedoch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Ablauf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dritten</w:t>
      </w:r>
      <w:r>
        <w:rPr>
          <w:spacing w:val="-22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Kalenderjahr</w:t>
      </w:r>
      <w:r>
        <w:rPr>
          <w:spacing w:val="-22"/>
          <w:w w:val="115"/>
        </w:rPr>
        <w:t xml:space="preserve"> </w:t>
      </w:r>
      <w:r>
        <w:rPr>
          <w:w w:val="115"/>
        </w:rPr>
        <w:t>folgt,</w:t>
      </w:r>
      <w:r>
        <w:rPr>
          <w:w w:val="116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dessen</w:t>
      </w:r>
      <w:r>
        <w:rPr>
          <w:spacing w:val="-25"/>
          <w:w w:val="115"/>
        </w:rPr>
        <w:t xml:space="preserve"> </w:t>
      </w:r>
      <w:r>
        <w:rPr>
          <w:w w:val="115"/>
        </w:rPr>
        <w:t>Beginn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Einheitswertfeststellung</w:t>
      </w:r>
      <w:r>
        <w:rPr>
          <w:spacing w:val="-25"/>
          <w:w w:val="115"/>
        </w:rPr>
        <w:t xml:space="preserve"> </w:t>
      </w:r>
      <w:r>
        <w:rPr>
          <w:w w:val="115"/>
        </w:rPr>
        <w:t>vorzunehmen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aufzuheben</w:t>
      </w:r>
      <w:r>
        <w:rPr>
          <w:spacing w:val="-25"/>
          <w:w w:val="115"/>
        </w:rPr>
        <w:t xml:space="preserve"> </w:t>
      </w:r>
      <w:r>
        <w:rPr>
          <w:w w:val="115"/>
        </w:rPr>
        <w:t>ist.</w:t>
      </w:r>
      <w:r>
        <w:rPr>
          <w:spacing w:val="-25"/>
          <w:w w:val="115"/>
        </w:rPr>
        <w:t xml:space="preserve"> </w:t>
      </w:r>
      <w:r>
        <w:rPr>
          <w:w w:val="115"/>
        </w:rPr>
        <w:t>Wird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Beginn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Feststellungsfrist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hinausgeschoben,</w:t>
      </w:r>
      <w:r>
        <w:rPr>
          <w:spacing w:val="-18"/>
          <w:w w:val="115"/>
        </w:rPr>
        <w:t xml:space="preserve"> </w:t>
      </w:r>
      <w:r>
        <w:rPr>
          <w:w w:val="115"/>
        </w:rPr>
        <w:t>wird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Beginn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Feststellungsfrist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weiteren</w:t>
      </w:r>
      <w:r>
        <w:rPr>
          <w:w w:val="109"/>
        </w:rPr>
        <w:t xml:space="preserve"> </w:t>
      </w:r>
      <w:r>
        <w:rPr>
          <w:w w:val="115"/>
        </w:rPr>
        <w:t>Feststellungszeitpunkte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Hauptfeststellungszeitraums</w:t>
      </w:r>
      <w:r>
        <w:rPr>
          <w:spacing w:val="-17"/>
          <w:w w:val="115"/>
        </w:rPr>
        <w:t xml:space="preserve"> </w:t>
      </w:r>
      <w:r>
        <w:rPr>
          <w:w w:val="115"/>
        </w:rPr>
        <w:t>jeweils</w:t>
      </w:r>
      <w:r>
        <w:rPr>
          <w:spacing w:val="-17"/>
          <w:w w:val="115"/>
        </w:rPr>
        <w:t xml:space="preserve"> </w:t>
      </w:r>
      <w:r>
        <w:rPr>
          <w:w w:val="115"/>
        </w:rPr>
        <w:t>um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gleiche</w:t>
      </w:r>
      <w:r>
        <w:rPr>
          <w:spacing w:val="-16"/>
          <w:w w:val="115"/>
        </w:rPr>
        <w:t xml:space="preserve"> </w:t>
      </w:r>
      <w:r>
        <w:rPr>
          <w:w w:val="115"/>
        </w:rPr>
        <w:t>Zeit</w:t>
      </w:r>
      <w:r>
        <w:rPr>
          <w:spacing w:val="-17"/>
          <w:w w:val="115"/>
        </w:rPr>
        <w:t xml:space="preserve"> </w:t>
      </w:r>
      <w:r>
        <w:rPr>
          <w:w w:val="115"/>
        </w:rPr>
        <w:t>hinausgeschoben.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2"/>
        </w:numPr>
        <w:tabs>
          <w:tab w:val="left" w:pos="423"/>
        </w:tabs>
        <w:kinsoku w:val="0"/>
        <w:overflowPunct w:val="0"/>
        <w:spacing w:line="248" w:lineRule="auto"/>
        <w:ind w:right="576" w:firstLine="0"/>
      </w:pP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Absatzes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beginnt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Feststellungsfrist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vor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dessen</w:t>
      </w:r>
      <w:r>
        <w:rPr>
          <w:w w:val="116"/>
        </w:rPr>
        <w:t xml:space="preserve"> </w:t>
      </w:r>
      <w:r>
        <w:rPr>
          <w:w w:val="115"/>
        </w:rPr>
        <w:t>Beginn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Einheitswert</w:t>
      </w:r>
      <w:r>
        <w:rPr>
          <w:spacing w:val="-26"/>
          <w:w w:val="115"/>
        </w:rPr>
        <w:t xml:space="preserve"> </w:t>
      </w:r>
      <w:r>
        <w:rPr>
          <w:w w:val="115"/>
        </w:rPr>
        <w:t>erstmals</w:t>
      </w:r>
      <w:r>
        <w:rPr>
          <w:spacing w:val="-26"/>
          <w:w w:val="115"/>
        </w:rPr>
        <w:t xml:space="preserve"> </w:t>
      </w:r>
      <w:r>
        <w:rPr>
          <w:w w:val="115"/>
        </w:rPr>
        <w:t>steuerlich</w:t>
      </w:r>
      <w:r>
        <w:rPr>
          <w:spacing w:val="-27"/>
          <w:w w:val="115"/>
        </w:rPr>
        <w:t xml:space="preserve"> </w:t>
      </w:r>
      <w:r>
        <w:rPr>
          <w:w w:val="115"/>
        </w:rPr>
        <w:t>anzuwenden</w:t>
      </w:r>
      <w:r>
        <w:rPr>
          <w:spacing w:val="-26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2"/>
        </w:numPr>
        <w:tabs>
          <w:tab w:val="left" w:pos="423"/>
        </w:tabs>
        <w:kinsoku w:val="0"/>
        <w:overflowPunct w:val="0"/>
        <w:spacing w:line="248" w:lineRule="auto"/>
        <w:ind w:right="136" w:firstLine="0"/>
      </w:pP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6"/>
          <w:w w:val="115"/>
        </w:rPr>
        <w:t xml:space="preserve"> </w:t>
      </w:r>
      <w:r>
        <w:rPr>
          <w:w w:val="115"/>
        </w:rPr>
        <w:t>kann</w:t>
      </w:r>
      <w:r>
        <w:rPr>
          <w:spacing w:val="-17"/>
          <w:w w:val="115"/>
        </w:rPr>
        <w:t xml:space="preserve"> </w:t>
      </w:r>
      <w:r>
        <w:rPr>
          <w:w w:val="115"/>
        </w:rPr>
        <w:t>auch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Ablauf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geltenden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Feststellungsfrist</w:t>
      </w:r>
      <w:r>
        <w:rPr>
          <w:spacing w:val="-16"/>
          <w:w w:val="115"/>
        </w:rPr>
        <w:t xml:space="preserve"> </w:t>
      </w:r>
      <w:r>
        <w:rPr>
          <w:w w:val="115"/>
        </w:rPr>
        <w:t>insoweit</w:t>
      </w:r>
      <w:r>
        <w:rPr>
          <w:spacing w:val="-17"/>
          <w:w w:val="115"/>
        </w:rPr>
        <w:t xml:space="preserve"> </w:t>
      </w:r>
      <w:r>
        <w:rPr>
          <w:w w:val="115"/>
        </w:rPr>
        <w:t>erfolgen,</w:t>
      </w:r>
      <w:r>
        <w:rPr>
          <w:w w:val="114"/>
        </w:rPr>
        <w:t xml:space="preserve"> </w:t>
      </w:r>
      <w:r>
        <w:rPr>
          <w:w w:val="115"/>
        </w:rPr>
        <w:t>als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Bedeutung</w:t>
      </w:r>
      <w:r>
        <w:rPr>
          <w:spacing w:val="-14"/>
          <w:w w:val="115"/>
        </w:rPr>
        <w:t xml:space="preserve"> </w:t>
      </w:r>
      <w:r>
        <w:rPr>
          <w:w w:val="115"/>
        </w:rPr>
        <w:t>ist,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4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Zeitpunkt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gesonderten</w:t>
      </w:r>
      <w:r>
        <w:rPr>
          <w:spacing w:val="-20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9"/>
          <w:w w:val="115"/>
        </w:rPr>
        <w:t xml:space="preserve"> </w:t>
      </w:r>
      <w:r>
        <w:rPr>
          <w:w w:val="115"/>
        </w:rPr>
        <w:t>noch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abgelaufen</w:t>
      </w:r>
      <w:r>
        <w:rPr>
          <w:spacing w:val="-20"/>
          <w:w w:val="115"/>
        </w:rPr>
        <w:t xml:space="preserve"> </w:t>
      </w:r>
      <w:r>
        <w:rPr>
          <w:w w:val="115"/>
        </w:rPr>
        <w:t>ist;</w:t>
      </w:r>
      <w:r>
        <w:rPr>
          <w:spacing w:val="-19"/>
          <w:w w:val="115"/>
        </w:rPr>
        <w:t xml:space="preserve"> </w:t>
      </w:r>
      <w:r>
        <w:rPr>
          <w:w w:val="115"/>
        </w:rPr>
        <w:t>hierbei</w:t>
      </w:r>
      <w:r>
        <w:rPr>
          <w:spacing w:val="-20"/>
          <w:w w:val="115"/>
        </w:rPr>
        <w:t xml:space="preserve"> </w:t>
      </w:r>
      <w:r>
        <w:rPr>
          <w:w w:val="115"/>
        </w:rPr>
        <w:t>bleibt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171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10</w:t>
      </w:r>
      <w:r>
        <w:rPr>
          <w:spacing w:val="-19"/>
          <w:w w:val="115"/>
        </w:rPr>
        <w:t xml:space="preserve"> </w:t>
      </w:r>
      <w:r>
        <w:rPr>
          <w:w w:val="115"/>
        </w:rPr>
        <w:t>außer</w:t>
      </w:r>
      <w:r>
        <w:rPr>
          <w:spacing w:val="-20"/>
          <w:w w:val="115"/>
        </w:rPr>
        <w:t xml:space="preserve"> </w:t>
      </w:r>
      <w:r>
        <w:rPr>
          <w:w w:val="115"/>
        </w:rPr>
        <w:t>Betracht.</w:t>
      </w:r>
      <w:r>
        <w:rPr>
          <w:w w:val="112"/>
        </w:rPr>
        <w:t xml:space="preserve"> </w:t>
      </w:r>
      <w:r>
        <w:rPr>
          <w:w w:val="115"/>
        </w:rPr>
        <w:t>Hierauf</w:t>
      </w:r>
      <w:r>
        <w:rPr>
          <w:spacing w:val="-12"/>
          <w:w w:val="115"/>
        </w:rPr>
        <w:t xml:space="preserve"> </w:t>
      </w:r>
      <w:r>
        <w:rPr>
          <w:w w:val="115"/>
        </w:rPr>
        <w:t>ist</w:t>
      </w:r>
      <w:r>
        <w:rPr>
          <w:spacing w:val="-11"/>
          <w:w w:val="115"/>
        </w:rPr>
        <w:t xml:space="preserve"> </w:t>
      </w:r>
      <w:r>
        <w:rPr>
          <w:w w:val="115"/>
        </w:rPr>
        <w:t>im</w:t>
      </w:r>
      <w:r>
        <w:rPr>
          <w:spacing w:val="-11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11"/>
          <w:w w:val="115"/>
        </w:rPr>
        <w:t xml:space="preserve"> </w:t>
      </w:r>
      <w:r>
        <w:rPr>
          <w:w w:val="115"/>
        </w:rPr>
        <w:t>hinzuweisen.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169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Satz</w:t>
      </w:r>
      <w:r>
        <w:rPr>
          <w:spacing w:val="-11"/>
          <w:w w:val="115"/>
        </w:rPr>
        <w:t xml:space="preserve"> </w:t>
      </w:r>
      <w:r>
        <w:rPr>
          <w:w w:val="115"/>
        </w:rPr>
        <w:t>3</w:t>
      </w:r>
      <w:r>
        <w:rPr>
          <w:spacing w:val="-11"/>
          <w:w w:val="115"/>
        </w:rPr>
        <w:t xml:space="preserve"> </w:t>
      </w:r>
      <w:r>
        <w:rPr>
          <w:w w:val="115"/>
        </w:rPr>
        <w:t>gilt</w:t>
      </w:r>
      <w:r>
        <w:rPr>
          <w:spacing w:val="-11"/>
          <w:w w:val="115"/>
        </w:rPr>
        <w:t xml:space="preserve"> </w:t>
      </w:r>
      <w:r>
        <w:rPr>
          <w:w w:val="115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181: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1"/>
          <w:w w:val="105"/>
        </w:rPr>
        <w:t xml:space="preserve"> </w:t>
      </w:r>
      <w:r>
        <w:rPr>
          <w:w w:val="105"/>
        </w:rPr>
        <w:t>182</w:t>
      </w:r>
      <w:r>
        <w:rPr>
          <w:spacing w:val="31"/>
          <w:w w:val="105"/>
        </w:rPr>
        <w:t xml:space="preserve"> </w:t>
      </w:r>
      <w:r>
        <w:rPr>
          <w:w w:val="105"/>
        </w:rPr>
        <w:t>Wirkungen</w:t>
      </w:r>
      <w:r>
        <w:rPr>
          <w:spacing w:val="31"/>
          <w:w w:val="105"/>
        </w:rPr>
        <w:t xml:space="preserve"> </w:t>
      </w:r>
      <w:r>
        <w:rPr>
          <w:w w:val="105"/>
        </w:rPr>
        <w:t>der</w:t>
      </w:r>
      <w:r>
        <w:rPr>
          <w:spacing w:val="31"/>
          <w:w w:val="105"/>
        </w:rPr>
        <w:t xml:space="preserve"> </w:t>
      </w:r>
      <w:r>
        <w:rPr>
          <w:w w:val="105"/>
        </w:rPr>
        <w:t>gesonderten</w:t>
      </w:r>
      <w:r>
        <w:rPr>
          <w:spacing w:val="31"/>
          <w:w w:val="105"/>
        </w:rPr>
        <w:t xml:space="preserve"> </w:t>
      </w:r>
      <w:r>
        <w:rPr>
          <w:w w:val="105"/>
        </w:rPr>
        <w:t>Feststellung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10"/>
        </w:numPr>
        <w:tabs>
          <w:tab w:val="left" w:pos="423"/>
        </w:tabs>
        <w:kinsoku w:val="0"/>
        <w:overflowPunct w:val="0"/>
        <w:spacing w:line="248" w:lineRule="auto"/>
        <w:ind w:right="137" w:firstLine="0"/>
      </w:pPr>
      <w:r>
        <w:rPr>
          <w:w w:val="115"/>
        </w:rPr>
        <w:t>Feststellungsbescheide</w:t>
      </w:r>
      <w:r>
        <w:rPr>
          <w:spacing w:val="-15"/>
          <w:w w:val="115"/>
        </w:rPr>
        <w:t xml:space="preserve"> </w:t>
      </w:r>
      <w:r>
        <w:rPr>
          <w:w w:val="115"/>
        </w:rPr>
        <w:t>sind,</w:t>
      </w:r>
      <w:r>
        <w:rPr>
          <w:spacing w:val="-14"/>
          <w:w w:val="115"/>
        </w:rPr>
        <w:t xml:space="preserve"> </w:t>
      </w:r>
      <w:r>
        <w:rPr>
          <w:w w:val="115"/>
        </w:rPr>
        <w:t>auch</w:t>
      </w:r>
      <w:r>
        <w:rPr>
          <w:spacing w:val="-14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noch</w:t>
      </w:r>
      <w:r>
        <w:rPr>
          <w:spacing w:val="-14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14"/>
          <w:w w:val="115"/>
        </w:rPr>
        <w:t xml:space="preserve"> </w:t>
      </w:r>
      <w:r>
        <w:rPr>
          <w:w w:val="115"/>
        </w:rPr>
        <w:t>sind,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andere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Feststellungsbescheide, für</w:t>
      </w:r>
      <w:r>
        <w:rPr>
          <w:spacing w:val="-25"/>
          <w:w w:val="115"/>
        </w:rPr>
        <w:t xml:space="preserve"> </w:t>
      </w:r>
      <w:r>
        <w:rPr>
          <w:w w:val="115"/>
        </w:rPr>
        <w:t>Steuermessbescheide,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Steuerbescheide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Steueranmeldungen</w:t>
      </w:r>
      <w:r>
        <w:rPr>
          <w:spacing w:val="-24"/>
          <w:w w:val="115"/>
        </w:rPr>
        <w:t xml:space="preserve"> </w:t>
      </w:r>
      <w:r>
        <w:rPr>
          <w:w w:val="115"/>
        </w:rPr>
        <w:t>(Folgebescheide)</w:t>
      </w:r>
      <w:r>
        <w:rPr>
          <w:spacing w:val="-25"/>
          <w:w w:val="115"/>
        </w:rPr>
        <w:t xml:space="preserve"> </w:t>
      </w:r>
      <w:r>
        <w:rPr>
          <w:w w:val="115"/>
        </w:rPr>
        <w:t>bindend,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Feststellungsbescheiden</w:t>
      </w:r>
      <w:r>
        <w:rPr>
          <w:spacing w:val="-16"/>
          <w:w w:val="115"/>
        </w:rPr>
        <w:t xml:space="preserve"> </w:t>
      </w:r>
      <w:r>
        <w:rPr>
          <w:w w:val="115"/>
        </w:rPr>
        <w:t>getroffenen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diese</w:t>
      </w:r>
      <w:r>
        <w:rPr>
          <w:spacing w:val="-16"/>
          <w:w w:val="115"/>
        </w:rPr>
        <w:t xml:space="preserve"> </w:t>
      </w:r>
      <w:r>
        <w:rPr>
          <w:w w:val="115"/>
        </w:rPr>
        <w:t>Folgebescheide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Bedeutung</w:t>
      </w:r>
      <w:r>
        <w:rPr>
          <w:spacing w:val="-17"/>
          <w:w w:val="115"/>
        </w:rPr>
        <w:t xml:space="preserve"> </w:t>
      </w:r>
      <w:r>
        <w:rPr>
          <w:w w:val="115"/>
        </w:rPr>
        <w:t>sind.</w:t>
      </w:r>
      <w:r>
        <w:rPr>
          <w:spacing w:val="-16"/>
          <w:w w:val="115"/>
        </w:rPr>
        <w:t xml:space="preserve"> </w:t>
      </w:r>
      <w:r>
        <w:rPr>
          <w:w w:val="115"/>
        </w:rPr>
        <w:t>Dies</w:t>
      </w:r>
      <w:r>
        <w:rPr>
          <w:w w:val="107"/>
        </w:rPr>
        <w:t xml:space="preserve"> </w:t>
      </w:r>
      <w:r>
        <w:rPr>
          <w:w w:val="115"/>
        </w:rPr>
        <w:t>gilt</w:t>
      </w:r>
      <w:r>
        <w:rPr>
          <w:spacing w:val="-25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5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180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5</w:t>
      </w:r>
      <w:r>
        <w:rPr>
          <w:spacing w:val="-25"/>
          <w:w w:val="115"/>
        </w:rPr>
        <w:t xml:space="preserve"> </w:t>
      </w:r>
      <w:r>
        <w:rPr>
          <w:w w:val="115"/>
        </w:rPr>
        <w:t>Nummer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Verwaltungsakte,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Verwirklichung</w:t>
      </w:r>
      <w:r>
        <w:rPr>
          <w:w w:val="109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5"/>
          <w:w w:val="115"/>
        </w:rPr>
        <w:t xml:space="preserve"> </w:t>
      </w:r>
      <w:r>
        <w:rPr>
          <w:w w:val="115"/>
        </w:rPr>
        <w:t>aus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4"/>
          <w:w w:val="115"/>
        </w:rPr>
        <w:t xml:space="preserve"> </w:t>
      </w:r>
      <w:r>
        <w:rPr>
          <w:w w:val="115"/>
        </w:rPr>
        <w:t>betreffen.</w:t>
      </w:r>
      <w:r>
        <w:rPr>
          <w:spacing w:val="-25"/>
          <w:w w:val="115"/>
        </w:rPr>
        <w:t xml:space="preserve"> </w:t>
      </w:r>
      <w:r>
        <w:rPr>
          <w:w w:val="115"/>
        </w:rPr>
        <w:t>Wird</w:t>
      </w:r>
      <w:r>
        <w:rPr>
          <w:spacing w:val="-25"/>
          <w:w w:val="115"/>
        </w:rPr>
        <w:t xml:space="preserve"> </w:t>
      </w:r>
      <w:r>
        <w:rPr>
          <w:w w:val="115"/>
        </w:rPr>
        <w:t>ein</w:t>
      </w:r>
      <w:r>
        <w:rPr>
          <w:spacing w:val="-25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180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5</w:t>
      </w:r>
      <w:r>
        <w:rPr>
          <w:w w:val="114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erlassen,</w:t>
      </w:r>
      <w:r>
        <w:rPr>
          <w:spacing w:val="-20"/>
          <w:w w:val="115"/>
        </w:rPr>
        <w:t xml:space="preserve"> </w:t>
      </w:r>
      <w:r>
        <w:rPr>
          <w:w w:val="115"/>
        </w:rPr>
        <w:t>aufgehoben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geändert,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Verwaltungsakt,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dieser</w:t>
      </w:r>
      <w:r>
        <w:rPr>
          <w:spacing w:val="-21"/>
          <w:w w:val="115"/>
        </w:rPr>
        <w:t xml:space="preserve"> </w:t>
      </w:r>
      <w:r>
        <w:rPr>
          <w:w w:val="115"/>
        </w:rPr>
        <w:t>Feststellungsbescheid Bindungswirkung</w:t>
      </w:r>
      <w:r>
        <w:rPr>
          <w:spacing w:val="-27"/>
          <w:w w:val="115"/>
        </w:rPr>
        <w:t xml:space="preserve"> </w:t>
      </w:r>
      <w:r>
        <w:rPr>
          <w:w w:val="115"/>
        </w:rPr>
        <w:t>entfaltet,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entsprechender</w:t>
      </w:r>
      <w:r>
        <w:rPr>
          <w:spacing w:val="-26"/>
          <w:w w:val="115"/>
        </w:rPr>
        <w:t xml:space="preserve"> </w:t>
      </w:r>
      <w:r>
        <w:rPr>
          <w:w w:val="115"/>
        </w:rPr>
        <w:t>Anwendung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7"/>
          <w:w w:val="115"/>
        </w:rPr>
        <w:t xml:space="preserve"> </w:t>
      </w:r>
      <w:r>
        <w:rPr>
          <w:w w:val="115"/>
        </w:rPr>
        <w:t>175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Satz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Nummer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korrigieren.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10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22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einen</w:t>
      </w:r>
      <w:r>
        <w:rPr>
          <w:spacing w:val="-22"/>
          <w:w w:val="115"/>
        </w:rPr>
        <w:t xml:space="preserve"> </w:t>
      </w:r>
      <w:r>
        <w:rPr>
          <w:w w:val="115"/>
        </w:rPr>
        <w:t>Einheitswert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180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Nummer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wirkt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w w:val="117"/>
        </w:rPr>
        <w:t xml:space="preserve"> </w:t>
      </w:r>
      <w:r>
        <w:rPr>
          <w:w w:val="115"/>
        </w:rPr>
        <w:t>gegenüber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Rechtsnachfolger,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Feststellungszeitpunkt</w:t>
      </w:r>
      <w:r>
        <w:rPr>
          <w:spacing w:val="-15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steuerlicher</w:t>
      </w:r>
      <w:r>
        <w:rPr>
          <w:spacing w:val="-32"/>
          <w:w w:val="115"/>
        </w:rPr>
        <w:t xml:space="preserve"> </w:t>
      </w:r>
      <w:r>
        <w:rPr>
          <w:w w:val="115"/>
        </w:rPr>
        <w:t>Wirkung</w:t>
      </w:r>
      <w:r>
        <w:rPr>
          <w:spacing w:val="-32"/>
          <w:w w:val="115"/>
        </w:rPr>
        <w:t xml:space="preserve"> </w:t>
      </w:r>
      <w:r>
        <w:rPr>
          <w:w w:val="115"/>
        </w:rPr>
        <w:t>übergeht.</w:t>
      </w:r>
      <w:r>
        <w:rPr>
          <w:spacing w:val="-31"/>
          <w:w w:val="115"/>
        </w:rPr>
        <w:t xml:space="preserve"> </w:t>
      </w:r>
      <w:r>
        <w:rPr>
          <w:w w:val="115"/>
        </w:rPr>
        <w:t>Tritt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Rechtsnachfolge</w:t>
      </w:r>
      <w:r>
        <w:rPr>
          <w:spacing w:val="-31"/>
          <w:w w:val="115"/>
        </w:rPr>
        <w:t xml:space="preserve"> </w:t>
      </w:r>
      <w:r>
        <w:rPr>
          <w:w w:val="115"/>
        </w:rPr>
        <w:t>jedoch</w:t>
      </w:r>
      <w:r>
        <w:rPr>
          <w:spacing w:val="-32"/>
          <w:w w:val="115"/>
        </w:rPr>
        <w:t xml:space="preserve"> </w:t>
      </w:r>
      <w:r>
        <w:rPr>
          <w:w w:val="115"/>
        </w:rPr>
        <w:t>ein,</w:t>
      </w:r>
      <w:r>
        <w:rPr>
          <w:spacing w:val="-32"/>
          <w:w w:val="115"/>
        </w:rPr>
        <w:t xml:space="preserve"> </w:t>
      </w:r>
      <w:r>
        <w:rPr>
          <w:w w:val="115"/>
        </w:rPr>
        <w:t>bevor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31"/>
          <w:w w:val="115"/>
        </w:rPr>
        <w:t xml:space="preserve"> </w:t>
      </w:r>
      <w:r>
        <w:rPr>
          <w:w w:val="115"/>
        </w:rPr>
        <w:t>ergangen</w:t>
      </w:r>
      <w:r>
        <w:rPr>
          <w:w w:val="118"/>
        </w:rPr>
        <w:t xml:space="preserve"> </w:t>
      </w:r>
      <w:r>
        <w:rPr>
          <w:w w:val="115"/>
        </w:rPr>
        <w:t>ist,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wirkt</w:t>
      </w:r>
      <w:r>
        <w:rPr>
          <w:spacing w:val="-17"/>
          <w:w w:val="115"/>
        </w:rPr>
        <w:t xml:space="preserve"> </w:t>
      </w:r>
      <w:r>
        <w:rPr>
          <w:w w:val="115"/>
        </w:rPr>
        <w:t>er</w:t>
      </w:r>
      <w:r>
        <w:rPr>
          <w:spacing w:val="-16"/>
          <w:w w:val="115"/>
        </w:rPr>
        <w:t xml:space="preserve"> </w:t>
      </w:r>
      <w:r>
        <w:rPr>
          <w:w w:val="115"/>
        </w:rPr>
        <w:t>gegen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Rechtsnachfolger</w:t>
      </w:r>
      <w:r>
        <w:rPr>
          <w:spacing w:val="-17"/>
          <w:w w:val="115"/>
        </w:rPr>
        <w:t xml:space="preserve"> </w:t>
      </w:r>
      <w:r>
        <w:rPr>
          <w:w w:val="115"/>
        </w:rPr>
        <w:t>nur</w:t>
      </w:r>
      <w:r>
        <w:rPr>
          <w:spacing w:val="-16"/>
          <w:w w:val="115"/>
        </w:rPr>
        <w:t xml:space="preserve"> </w:t>
      </w:r>
      <w:r>
        <w:rPr>
          <w:w w:val="115"/>
        </w:rPr>
        <w:t>dann,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er</w:t>
      </w:r>
      <w:r>
        <w:rPr>
          <w:spacing w:val="-17"/>
          <w:w w:val="115"/>
        </w:rPr>
        <w:t xml:space="preserve"> </w:t>
      </w:r>
      <w:r>
        <w:rPr>
          <w:w w:val="115"/>
        </w:rPr>
        <w:t>ihm</w:t>
      </w:r>
      <w:r>
        <w:rPr>
          <w:spacing w:val="-16"/>
          <w:w w:val="115"/>
        </w:rPr>
        <w:t xml:space="preserve"> </w:t>
      </w:r>
      <w:r>
        <w:rPr>
          <w:w w:val="115"/>
        </w:rPr>
        <w:t>bekannt</w:t>
      </w:r>
      <w:r>
        <w:rPr>
          <w:spacing w:val="-17"/>
          <w:w w:val="115"/>
        </w:rPr>
        <w:t xml:space="preserve"> </w:t>
      </w:r>
      <w:r>
        <w:rPr>
          <w:w w:val="115"/>
        </w:rPr>
        <w:t>gegeben</w:t>
      </w:r>
      <w:r>
        <w:rPr>
          <w:spacing w:val="-17"/>
          <w:w w:val="115"/>
        </w:rPr>
        <w:t xml:space="preserve"> </w:t>
      </w:r>
      <w:r>
        <w:rPr>
          <w:w w:val="115"/>
        </w:rPr>
        <w:t>wird.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Sätze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gelten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8"/>
          <w:w w:val="115"/>
        </w:rPr>
        <w:t xml:space="preserve"> </w:t>
      </w:r>
      <w:r>
        <w:rPr>
          <w:w w:val="115"/>
        </w:rPr>
        <w:t>sowie</w:t>
      </w:r>
      <w:r>
        <w:rPr>
          <w:spacing w:val="-19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einheitliche</w:t>
      </w:r>
      <w:r>
        <w:rPr>
          <w:spacing w:val="-18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8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sich erst</w:t>
      </w:r>
      <w:r>
        <w:rPr>
          <w:spacing w:val="-23"/>
          <w:w w:val="115"/>
        </w:rPr>
        <w:t xml:space="preserve"> </w:t>
      </w:r>
      <w:r>
        <w:rPr>
          <w:w w:val="115"/>
        </w:rPr>
        <w:t>später</w:t>
      </w:r>
      <w:r>
        <w:rPr>
          <w:spacing w:val="-23"/>
          <w:w w:val="115"/>
        </w:rPr>
        <w:t xml:space="preserve"> </w:t>
      </w:r>
      <w:r>
        <w:rPr>
          <w:w w:val="115"/>
        </w:rPr>
        <w:t>auswirken,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Verordnung</w:t>
      </w:r>
      <w:r>
        <w:rPr>
          <w:spacing w:val="-23"/>
          <w:w w:val="115"/>
        </w:rPr>
        <w:t xml:space="preserve"> </w:t>
      </w:r>
      <w:r>
        <w:rPr>
          <w:w w:val="115"/>
        </w:rPr>
        <w:t>über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gesonderte</w:t>
      </w:r>
      <w:r>
        <w:rPr>
          <w:spacing w:val="-22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180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Abgabenordnung</w:t>
      </w:r>
      <w:r>
        <w:rPr>
          <w:spacing w:val="6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10"/>
        </w:numPr>
        <w:tabs>
          <w:tab w:val="left" w:pos="423"/>
        </w:tabs>
        <w:kinsoku w:val="0"/>
        <w:overflowPunct w:val="0"/>
        <w:spacing w:before="73" w:line="248" w:lineRule="auto"/>
        <w:ind w:right="326" w:firstLine="0"/>
        <w:jc w:val="both"/>
      </w:pPr>
      <w:r>
        <w:rPr>
          <w:w w:val="115"/>
        </w:rPr>
        <w:t>Erfolgt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15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6"/>
          <w:w w:val="115"/>
        </w:rPr>
        <w:t xml:space="preserve"> </w:t>
      </w:r>
      <w:r>
        <w:rPr>
          <w:w w:val="115"/>
        </w:rPr>
        <w:t>mehreren</w:t>
      </w:r>
      <w:r>
        <w:rPr>
          <w:spacing w:val="-1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179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einheitlich</w:t>
      </w:r>
      <w:r>
        <w:rPr>
          <w:w w:val="113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Beteiligter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22"/>
          <w:w w:val="115"/>
        </w:rPr>
        <w:t xml:space="preserve"> </w:t>
      </w:r>
      <w:r>
        <w:rPr>
          <w:w w:val="115"/>
        </w:rPr>
        <w:t>unrichtig</w:t>
      </w:r>
      <w:r>
        <w:rPr>
          <w:spacing w:val="-21"/>
          <w:w w:val="115"/>
        </w:rPr>
        <w:t xml:space="preserve"> </w:t>
      </w:r>
      <w:r>
        <w:rPr>
          <w:w w:val="115"/>
        </w:rPr>
        <w:t>bezeichnet</w:t>
      </w:r>
      <w:r>
        <w:rPr>
          <w:spacing w:val="-21"/>
          <w:w w:val="115"/>
        </w:rPr>
        <w:t xml:space="preserve"> </w:t>
      </w:r>
      <w:r>
        <w:rPr>
          <w:w w:val="115"/>
        </w:rPr>
        <w:t>worden,</w:t>
      </w:r>
      <w:r>
        <w:rPr>
          <w:spacing w:val="-22"/>
          <w:w w:val="115"/>
        </w:rPr>
        <w:t xml:space="preserve"> </w:t>
      </w:r>
      <w:r>
        <w:rPr>
          <w:w w:val="115"/>
        </w:rPr>
        <w:t>weil</w:t>
      </w:r>
      <w:r>
        <w:rPr>
          <w:spacing w:val="-21"/>
          <w:w w:val="115"/>
        </w:rPr>
        <w:t xml:space="preserve"> </w:t>
      </w:r>
      <w:r>
        <w:rPr>
          <w:w w:val="115"/>
        </w:rPr>
        <w:t>Rechtsnachfolge</w:t>
      </w:r>
      <w:r>
        <w:rPr>
          <w:spacing w:val="-21"/>
          <w:w w:val="115"/>
        </w:rPr>
        <w:t xml:space="preserve"> </w:t>
      </w:r>
      <w:r>
        <w:rPr>
          <w:w w:val="115"/>
        </w:rPr>
        <w:t>eingetreten</w:t>
      </w:r>
      <w:r>
        <w:rPr>
          <w:w w:val="113"/>
        </w:rPr>
        <w:t xml:space="preserve"> </w:t>
      </w:r>
      <w:r>
        <w:rPr>
          <w:w w:val="115"/>
        </w:rPr>
        <w:t>ist,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spacing w:val="-22"/>
          <w:w w:val="115"/>
        </w:rPr>
        <w:t xml:space="preserve"> </w:t>
      </w:r>
      <w:r>
        <w:rPr>
          <w:w w:val="115"/>
        </w:rPr>
        <w:t>dies</w:t>
      </w:r>
      <w:r>
        <w:rPr>
          <w:spacing w:val="-22"/>
          <w:w w:val="115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besonderen</w:t>
      </w:r>
      <w:r>
        <w:rPr>
          <w:spacing w:val="-22"/>
          <w:w w:val="115"/>
        </w:rPr>
        <w:t xml:space="preserve"> </w:t>
      </w:r>
      <w:r>
        <w:rPr>
          <w:w w:val="115"/>
        </w:rPr>
        <w:t>Bescheid</w:t>
      </w:r>
      <w:r>
        <w:rPr>
          <w:spacing w:val="-22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Rechtsnachfolger</w:t>
      </w:r>
      <w:r>
        <w:rPr>
          <w:spacing w:val="-22"/>
          <w:w w:val="115"/>
        </w:rPr>
        <w:t xml:space="preserve"> </w:t>
      </w:r>
      <w:r>
        <w:rPr>
          <w:w w:val="115"/>
        </w:rPr>
        <w:t>berichtigt</w:t>
      </w:r>
      <w:r>
        <w:rPr>
          <w:spacing w:val="-22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182: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4"/>
          <w:w w:val="110"/>
        </w:rPr>
        <w:t xml:space="preserve"> </w:t>
      </w:r>
      <w:r>
        <w:rPr>
          <w:w w:val="110"/>
        </w:rPr>
        <w:t>183</w:t>
      </w:r>
      <w:r>
        <w:rPr>
          <w:spacing w:val="-3"/>
          <w:w w:val="110"/>
        </w:rPr>
        <w:t xml:space="preserve"> </w:t>
      </w:r>
      <w:r>
        <w:rPr>
          <w:w w:val="110"/>
        </w:rPr>
        <w:t>Empfangsbevollmächtigte</w:t>
      </w:r>
      <w:r>
        <w:rPr>
          <w:spacing w:val="-4"/>
          <w:w w:val="110"/>
        </w:rPr>
        <w:t xml:space="preserve"> </w:t>
      </w:r>
      <w:r>
        <w:rPr>
          <w:w w:val="110"/>
        </w:rPr>
        <w:t>bei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einheitlichen</w:t>
      </w:r>
      <w:r>
        <w:rPr>
          <w:spacing w:val="-3"/>
          <w:w w:val="110"/>
        </w:rPr>
        <w:t xml:space="preserve"> </w:t>
      </w:r>
      <w:r>
        <w:rPr>
          <w:w w:val="110"/>
        </w:rPr>
        <w:t>Feststellung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09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Richtet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18"/>
          <w:w w:val="115"/>
        </w:rPr>
        <w:t xml:space="preserve"> </w:t>
      </w:r>
      <w:r>
        <w:rPr>
          <w:w w:val="115"/>
        </w:rPr>
        <w:t>gegen</w:t>
      </w:r>
      <w:r>
        <w:rPr>
          <w:spacing w:val="-18"/>
          <w:w w:val="115"/>
        </w:rPr>
        <w:t xml:space="preserve"> </w:t>
      </w:r>
      <w:r>
        <w:rPr>
          <w:w w:val="115"/>
        </w:rPr>
        <w:t>mehrere</w:t>
      </w:r>
      <w:r>
        <w:rPr>
          <w:spacing w:val="-18"/>
          <w:w w:val="115"/>
        </w:rPr>
        <w:t xml:space="preserve"> </w:t>
      </w:r>
      <w:r>
        <w:rPr>
          <w:w w:val="115"/>
        </w:rPr>
        <w:t>Personen,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Feststellung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252"/>
      </w:pP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Gesellschafter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Gemeinschafter</w:t>
      </w:r>
      <w:r>
        <w:rPr>
          <w:spacing w:val="-16"/>
          <w:w w:val="115"/>
        </w:rPr>
        <w:t xml:space="preserve"> </w:t>
      </w:r>
      <w:r>
        <w:rPr>
          <w:w w:val="115"/>
        </w:rPr>
        <w:t>beteiligt</w:t>
      </w:r>
      <w:r>
        <w:rPr>
          <w:spacing w:val="-17"/>
          <w:w w:val="115"/>
        </w:rPr>
        <w:t xml:space="preserve"> </w:t>
      </w:r>
      <w:r>
        <w:rPr>
          <w:w w:val="115"/>
        </w:rPr>
        <w:t>sind</w:t>
      </w:r>
      <w:r>
        <w:rPr>
          <w:spacing w:val="-16"/>
          <w:w w:val="115"/>
        </w:rPr>
        <w:t xml:space="preserve"> </w:t>
      </w:r>
      <w:r>
        <w:rPr>
          <w:w w:val="115"/>
        </w:rPr>
        <w:t>(Feststellungsbeteiligte),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sollen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einen</w:t>
      </w:r>
      <w:r>
        <w:rPr>
          <w:spacing w:val="-17"/>
          <w:w w:val="115"/>
        </w:rPr>
        <w:t xml:space="preserve"> </w:t>
      </w:r>
      <w:r>
        <w:rPr>
          <w:w w:val="115"/>
        </w:rPr>
        <w:t>gemeinsamen</w:t>
      </w:r>
      <w:r>
        <w:rPr>
          <w:w w:val="117"/>
        </w:rPr>
        <w:t xml:space="preserve"> </w:t>
      </w:r>
      <w:r>
        <w:rPr>
          <w:w w:val="115"/>
        </w:rPr>
        <w:t>Empfangsbevollmächtigten</w:t>
      </w:r>
      <w:r>
        <w:rPr>
          <w:spacing w:val="-14"/>
          <w:w w:val="115"/>
        </w:rPr>
        <w:t xml:space="preserve"> </w:t>
      </w:r>
      <w:r>
        <w:rPr>
          <w:w w:val="115"/>
        </w:rPr>
        <w:t>bestellen,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ermächtigt</w:t>
      </w:r>
      <w:r>
        <w:rPr>
          <w:spacing w:val="-14"/>
          <w:w w:val="115"/>
        </w:rPr>
        <w:t xml:space="preserve"> </w:t>
      </w:r>
      <w:r>
        <w:rPr>
          <w:w w:val="115"/>
        </w:rPr>
        <w:t>ist,</w:t>
      </w:r>
      <w:r>
        <w:rPr>
          <w:spacing w:val="-13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sie</w:t>
      </w:r>
      <w:r>
        <w:rPr>
          <w:spacing w:val="-13"/>
          <w:w w:val="115"/>
        </w:rPr>
        <w:t xml:space="preserve"> </w:t>
      </w:r>
      <w:r>
        <w:rPr>
          <w:w w:val="115"/>
        </w:rPr>
        <w:t>alle</w:t>
      </w:r>
      <w:r>
        <w:rPr>
          <w:spacing w:val="-14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Mitteilungen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Empfang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nehmen,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mit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3"/>
          <w:w w:val="115"/>
        </w:rPr>
        <w:t xml:space="preserve"> </w:t>
      </w:r>
      <w:r>
        <w:rPr>
          <w:w w:val="115"/>
        </w:rPr>
        <w:t>Feststellungsverfahren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3"/>
          <w:w w:val="115"/>
        </w:rPr>
        <w:t xml:space="preserve"> </w:t>
      </w:r>
      <w:r>
        <w:rPr>
          <w:w w:val="115"/>
        </w:rPr>
        <w:t>anschließenden</w:t>
      </w:r>
      <w:r>
        <w:rPr>
          <w:spacing w:val="-14"/>
          <w:w w:val="115"/>
        </w:rPr>
        <w:t xml:space="preserve"> </w:t>
      </w:r>
      <w:r>
        <w:rPr>
          <w:w w:val="115"/>
        </w:rPr>
        <w:t>Verfahren</w:t>
      </w:r>
      <w:r>
        <w:rPr>
          <w:spacing w:val="-14"/>
          <w:w w:val="115"/>
        </w:rPr>
        <w:t xml:space="preserve"> </w:t>
      </w:r>
      <w:r>
        <w:rPr>
          <w:w w:val="115"/>
        </w:rPr>
        <w:t>über</w:t>
      </w:r>
      <w:r>
        <w:rPr>
          <w:spacing w:val="-13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Einspruch</w:t>
      </w:r>
      <w:r>
        <w:rPr>
          <w:spacing w:val="-11"/>
          <w:w w:val="115"/>
        </w:rPr>
        <w:t xml:space="preserve"> </w:t>
      </w:r>
      <w:r>
        <w:rPr>
          <w:w w:val="115"/>
        </w:rPr>
        <w:t>zusammenhängen.</w:t>
      </w:r>
      <w:r>
        <w:rPr>
          <w:spacing w:val="-10"/>
          <w:w w:val="115"/>
        </w:rPr>
        <w:t xml:space="preserve"> </w:t>
      </w:r>
      <w:r>
        <w:rPr>
          <w:w w:val="115"/>
        </w:rPr>
        <w:t>Ist</w:t>
      </w:r>
      <w:r>
        <w:rPr>
          <w:spacing w:val="-11"/>
          <w:w w:val="115"/>
        </w:rPr>
        <w:t xml:space="preserve"> </w:t>
      </w:r>
      <w:r>
        <w:rPr>
          <w:w w:val="115"/>
        </w:rPr>
        <w:t>ein</w:t>
      </w:r>
      <w:r>
        <w:rPr>
          <w:spacing w:val="-10"/>
          <w:w w:val="115"/>
        </w:rPr>
        <w:t xml:space="preserve"> </w:t>
      </w:r>
      <w:r>
        <w:rPr>
          <w:w w:val="115"/>
        </w:rPr>
        <w:t>gemeinsamer</w:t>
      </w:r>
      <w:r>
        <w:rPr>
          <w:spacing w:val="-10"/>
          <w:w w:val="115"/>
        </w:rPr>
        <w:t xml:space="preserve"> </w:t>
      </w:r>
      <w:r>
        <w:rPr>
          <w:w w:val="115"/>
        </w:rPr>
        <w:t>Empfangsbevollmächtigter</w:t>
      </w:r>
      <w:r>
        <w:rPr>
          <w:spacing w:val="-11"/>
          <w:w w:val="115"/>
        </w:rPr>
        <w:t xml:space="preserve"> </w:t>
      </w:r>
      <w:r>
        <w:rPr>
          <w:w w:val="115"/>
        </w:rPr>
        <w:t>nicht</w:t>
      </w:r>
      <w:r>
        <w:rPr>
          <w:spacing w:val="-10"/>
          <w:w w:val="115"/>
        </w:rPr>
        <w:t xml:space="preserve"> </w:t>
      </w:r>
      <w:r>
        <w:rPr>
          <w:w w:val="115"/>
        </w:rPr>
        <w:t>vorhanden,</w:t>
      </w:r>
      <w:r>
        <w:rPr>
          <w:spacing w:val="-10"/>
          <w:w w:val="115"/>
        </w:rPr>
        <w:t xml:space="preserve"> </w:t>
      </w:r>
      <w:r>
        <w:rPr>
          <w:w w:val="115"/>
        </w:rPr>
        <w:t>so</w:t>
      </w:r>
      <w:r>
        <w:rPr>
          <w:spacing w:val="-11"/>
          <w:w w:val="115"/>
        </w:rPr>
        <w:t xml:space="preserve"> </w:t>
      </w:r>
      <w:r>
        <w:rPr>
          <w:w w:val="115"/>
        </w:rPr>
        <w:t>gilt</w:t>
      </w:r>
      <w:r>
        <w:rPr>
          <w:spacing w:val="-10"/>
          <w:w w:val="115"/>
        </w:rPr>
        <w:t xml:space="preserve"> </w:t>
      </w:r>
      <w:r>
        <w:rPr>
          <w:w w:val="115"/>
        </w:rPr>
        <w:t>ein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704"/>
      </w:pPr>
      <w:r>
        <w:rPr>
          <w:w w:val="115"/>
        </w:rPr>
        <w:t>zur</w:t>
      </w:r>
      <w:r>
        <w:rPr>
          <w:spacing w:val="-32"/>
          <w:w w:val="115"/>
        </w:rPr>
        <w:t xml:space="preserve"> </w:t>
      </w:r>
      <w:r>
        <w:rPr>
          <w:w w:val="115"/>
        </w:rPr>
        <w:t>Vertretung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Gesellschaft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Feststellungsbeteiligten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ein</w:t>
      </w:r>
      <w:r>
        <w:rPr>
          <w:spacing w:val="-31"/>
          <w:w w:val="115"/>
        </w:rPr>
        <w:t xml:space="preserve"> </w:t>
      </w:r>
      <w:r>
        <w:rPr>
          <w:w w:val="115"/>
        </w:rPr>
        <w:t>zur</w:t>
      </w:r>
      <w:r>
        <w:rPr>
          <w:spacing w:val="-31"/>
          <w:w w:val="115"/>
        </w:rPr>
        <w:t xml:space="preserve"> </w:t>
      </w:r>
      <w:r>
        <w:rPr>
          <w:w w:val="115"/>
        </w:rPr>
        <w:t>Verwaltung</w:t>
      </w:r>
      <w:r>
        <w:rPr>
          <w:spacing w:val="-32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Gegenstands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0"/>
          <w:w w:val="115"/>
        </w:rPr>
        <w:t xml:space="preserve"> </w:t>
      </w:r>
      <w:r>
        <w:rPr>
          <w:w w:val="115"/>
        </w:rPr>
        <w:t>Berechtigter</w:t>
      </w:r>
      <w:r>
        <w:rPr>
          <w:spacing w:val="-21"/>
          <w:w w:val="115"/>
        </w:rPr>
        <w:t xml:space="preserve"> </w:t>
      </w:r>
      <w:r>
        <w:rPr>
          <w:w w:val="115"/>
        </w:rPr>
        <w:t>als</w:t>
      </w:r>
      <w:r>
        <w:rPr>
          <w:spacing w:val="-20"/>
          <w:w w:val="115"/>
        </w:rPr>
        <w:t xml:space="preserve"> </w:t>
      </w:r>
      <w:r>
        <w:rPr>
          <w:w w:val="115"/>
        </w:rPr>
        <w:t>Empfangsbevollmächtigter.</w:t>
      </w:r>
      <w:r>
        <w:rPr>
          <w:spacing w:val="-21"/>
          <w:w w:val="115"/>
        </w:rPr>
        <w:t xml:space="preserve"> </w:t>
      </w:r>
      <w:r>
        <w:rPr>
          <w:w w:val="115"/>
        </w:rPr>
        <w:t>Anderenfalls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Beteiligten</w:t>
      </w:r>
      <w:r>
        <w:rPr>
          <w:spacing w:val="-17"/>
          <w:w w:val="115"/>
        </w:rPr>
        <w:t xml:space="preserve"> </w:t>
      </w:r>
      <w:r>
        <w:rPr>
          <w:w w:val="115"/>
        </w:rPr>
        <w:t>auffordern,</w:t>
      </w:r>
      <w:r>
        <w:rPr>
          <w:spacing w:val="-17"/>
          <w:w w:val="115"/>
        </w:rPr>
        <w:t xml:space="preserve"> </w:t>
      </w:r>
      <w:r>
        <w:rPr>
          <w:w w:val="115"/>
        </w:rPr>
        <w:t>innerhalb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6"/>
          <w:w w:val="115"/>
        </w:rPr>
        <w:t xml:space="preserve"> </w:t>
      </w:r>
      <w:r>
        <w:rPr>
          <w:w w:val="115"/>
        </w:rPr>
        <w:t>bestimmten</w:t>
      </w:r>
      <w:r>
        <w:rPr>
          <w:spacing w:val="-17"/>
          <w:w w:val="115"/>
        </w:rPr>
        <w:t xml:space="preserve"> </w:t>
      </w:r>
      <w:r>
        <w:rPr>
          <w:w w:val="115"/>
        </w:rPr>
        <w:t>angemessenen</w:t>
      </w:r>
      <w:r>
        <w:rPr>
          <w:spacing w:val="-17"/>
          <w:w w:val="115"/>
        </w:rPr>
        <w:t xml:space="preserve"> </w:t>
      </w:r>
      <w:r>
        <w:rPr>
          <w:w w:val="115"/>
        </w:rPr>
        <w:t>Frist</w:t>
      </w:r>
      <w:r>
        <w:rPr>
          <w:spacing w:val="-17"/>
          <w:w w:val="115"/>
        </w:rPr>
        <w:t xml:space="preserve"> </w:t>
      </w:r>
      <w:r>
        <w:rPr>
          <w:w w:val="115"/>
        </w:rPr>
        <w:t>einen</w:t>
      </w:r>
      <w:r>
        <w:rPr>
          <w:spacing w:val="-16"/>
          <w:w w:val="115"/>
        </w:rPr>
        <w:t xml:space="preserve"> </w:t>
      </w:r>
      <w:r>
        <w:rPr>
          <w:w w:val="115"/>
        </w:rPr>
        <w:t>Empfangsbevollmächtigten</w:t>
      </w:r>
      <w:r>
        <w:rPr>
          <w:w w:val="116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benennen.</w:t>
      </w:r>
      <w:r>
        <w:rPr>
          <w:spacing w:val="-14"/>
          <w:w w:val="115"/>
        </w:rPr>
        <w:t xml:space="preserve"> </w:t>
      </w:r>
      <w:r>
        <w:rPr>
          <w:w w:val="115"/>
        </w:rPr>
        <w:t>Hierbei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ein</w:t>
      </w:r>
      <w:r>
        <w:rPr>
          <w:spacing w:val="-14"/>
          <w:w w:val="115"/>
        </w:rPr>
        <w:t xml:space="preserve"> </w:t>
      </w:r>
      <w:r>
        <w:rPr>
          <w:w w:val="115"/>
        </w:rPr>
        <w:t>Beteiligter</w:t>
      </w:r>
      <w:r>
        <w:rPr>
          <w:spacing w:val="-13"/>
          <w:w w:val="115"/>
        </w:rPr>
        <w:t xml:space="preserve"> </w:t>
      </w:r>
      <w:r>
        <w:rPr>
          <w:w w:val="115"/>
        </w:rPr>
        <w:t>vorzuschlagen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darauf</w:t>
      </w:r>
      <w:r>
        <w:rPr>
          <w:spacing w:val="-14"/>
          <w:w w:val="115"/>
        </w:rPr>
        <w:t xml:space="preserve"> </w:t>
      </w:r>
      <w:r>
        <w:rPr>
          <w:w w:val="115"/>
        </w:rPr>
        <w:t>hinzuweisen,</w:t>
      </w:r>
      <w:r>
        <w:rPr>
          <w:spacing w:val="-14"/>
          <w:w w:val="115"/>
        </w:rPr>
        <w:t xml:space="preserve"> </w:t>
      </w:r>
      <w:r>
        <w:rPr>
          <w:w w:val="115"/>
        </w:rPr>
        <w:t>dass</w:t>
      </w:r>
      <w:r>
        <w:rPr>
          <w:spacing w:val="-14"/>
          <w:w w:val="115"/>
        </w:rPr>
        <w:t xml:space="preserve"> </w:t>
      </w:r>
      <w:r>
        <w:rPr>
          <w:w w:val="115"/>
        </w:rPr>
        <w:t>diesem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genannten</w:t>
      </w:r>
      <w:r>
        <w:rPr>
          <w:spacing w:val="-17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Mitteilungen</w:t>
      </w:r>
      <w:r>
        <w:rPr>
          <w:spacing w:val="-16"/>
          <w:w w:val="115"/>
        </w:rPr>
        <w:t xml:space="preserve"> </w:t>
      </w:r>
      <w:r>
        <w:rPr>
          <w:w w:val="115"/>
        </w:rPr>
        <w:t>mit</w:t>
      </w:r>
      <w:r>
        <w:rPr>
          <w:spacing w:val="-16"/>
          <w:w w:val="115"/>
        </w:rPr>
        <w:t xml:space="preserve"> </w:t>
      </w:r>
      <w:r>
        <w:rPr>
          <w:w w:val="115"/>
        </w:rPr>
        <w:t>Wirkung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gegen</w:t>
      </w:r>
      <w:r>
        <w:rPr>
          <w:spacing w:val="-16"/>
          <w:w w:val="115"/>
        </w:rPr>
        <w:t xml:space="preserve"> </w:t>
      </w:r>
      <w:r>
        <w:rPr>
          <w:w w:val="115"/>
        </w:rPr>
        <w:t>alle</w:t>
      </w:r>
      <w:r>
        <w:rPr>
          <w:spacing w:val="-1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7"/>
          <w:w w:val="115"/>
        </w:rPr>
        <w:t xml:space="preserve"> </w:t>
      </w:r>
      <w:r>
        <w:rPr>
          <w:w w:val="115"/>
        </w:rPr>
        <w:t>bekannt</w:t>
      </w:r>
      <w:r>
        <w:rPr>
          <w:spacing w:val="-16"/>
          <w:w w:val="115"/>
        </w:rPr>
        <w:t xml:space="preserve"> </w:t>
      </w:r>
      <w:r>
        <w:rPr>
          <w:w w:val="115"/>
        </w:rPr>
        <w:t>gegeben</w:t>
      </w:r>
      <w:r>
        <w:rPr>
          <w:w w:val="119"/>
        </w:rPr>
        <w:t xml:space="preserve"> </w:t>
      </w:r>
      <w:r>
        <w:rPr>
          <w:w w:val="115"/>
        </w:rPr>
        <w:t>werden,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anderer</w:t>
      </w:r>
      <w:r>
        <w:rPr>
          <w:spacing w:val="-21"/>
          <w:w w:val="115"/>
        </w:rPr>
        <w:t xml:space="preserve"> </w:t>
      </w:r>
      <w:r>
        <w:rPr>
          <w:w w:val="115"/>
        </w:rPr>
        <w:t>Empfangsbevollmächtigter</w:t>
      </w:r>
      <w:r>
        <w:rPr>
          <w:spacing w:val="-22"/>
          <w:w w:val="115"/>
        </w:rPr>
        <w:t xml:space="preserve"> </w:t>
      </w:r>
      <w:r>
        <w:rPr>
          <w:w w:val="115"/>
        </w:rPr>
        <w:t>benannt</w:t>
      </w:r>
      <w:r>
        <w:rPr>
          <w:spacing w:val="-21"/>
          <w:w w:val="115"/>
        </w:rPr>
        <w:t xml:space="preserve"> </w:t>
      </w:r>
      <w:r>
        <w:rPr>
          <w:w w:val="115"/>
        </w:rPr>
        <w:t>wird.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21"/>
          <w:w w:val="115"/>
        </w:rPr>
        <w:t xml:space="preserve"> </w:t>
      </w:r>
      <w:r>
        <w:rPr>
          <w:w w:val="115"/>
        </w:rPr>
        <w:t>an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Empfangsbevollmächtigten</w:t>
      </w:r>
      <w:r>
        <w:rPr>
          <w:spacing w:val="-11"/>
          <w:w w:val="115"/>
        </w:rPr>
        <w:t xml:space="preserve"> </w:t>
      </w:r>
      <w:r>
        <w:rPr>
          <w:w w:val="115"/>
        </w:rPr>
        <w:t>ist</w:t>
      </w:r>
      <w:r>
        <w:rPr>
          <w:spacing w:val="-11"/>
          <w:w w:val="115"/>
        </w:rPr>
        <w:t xml:space="preserve"> </w:t>
      </w:r>
      <w:r>
        <w:rPr>
          <w:w w:val="115"/>
        </w:rPr>
        <w:t>darauf</w:t>
      </w:r>
      <w:r>
        <w:rPr>
          <w:spacing w:val="-12"/>
          <w:w w:val="115"/>
        </w:rPr>
        <w:t xml:space="preserve"> </w:t>
      </w:r>
      <w:r>
        <w:rPr>
          <w:w w:val="115"/>
        </w:rPr>
        <w:t>hinzuweisen,</w:t>
      </w:r>
      <w:r>
        <w:rPr>
          <w:spacing w:val="-11"/>
          <w:w w:val="115"/>
        </w:rPr>
        <w:t xml:space="preserve"> </w:t>
      </w:r>
      <w:r>
        <w:rPr>
          <w:w w:val="115"/>
        </w:rPr>
        <w:t>dass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1"/>
          <w:w w:val="115"/>
        </w:rPr>
        <w:t xml:space="preserve"> </w:t>
      </w:r>
      <w:r>
        <w:rPr>
          <w:w w:val="115"/>
        </w:rPr>
        <w:t>mit</w:t>
      </w:r>
      <w:r>
        <w:rPr>
          <w:spacing w:val="-11"/>
          <w:w w:val="115"/>
        </w:rPr>
        <w:t xml:space="preserve"> </w:t>
      </w:r>
      <w:r>
        <w:rPr>
          <w:w w:val="115"/>
        </w:rPr>
        <w:t>Wirkung</w:t>
      </w:r>
      <w:r>
        <w:rPr>
          <w:spacing w:val="-11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gegen</w:t>
      </w:r>
      <w:r>
        <w:rPr>
          <w:spacing w:val="-11"/>
          <w:w w:val="115"/>
        </w:rPr>
        <w:t xml:space="preserve"> </w:t>
      </w:r>
      <w:r>
        <w:rPr>
          <w:w w:val="115"/>
        </w:rPr>
        <w:t>alle</w:t>
      </w:r>
      <w:r>
        <w:rPr>
          <w:w w:val="119"/>
        </w:rPr>
        <w:t xml:space="preserve"> </w:t>
      </w:r>
      <w:r>
        <w:rPr>
          <w:w w:val="115"/>
        </w:rPr>
        <w:t>Feststellungsbeteiligten</w:t>
      </w:r>
      <w:r>
        <w:rPr>
          <w:spacing w:val="-25"/>
          <w:w w:val="115"/>
        </w:rPr>
        <w:t xml:space="preserve"> </w:t>
      </w:r>
      <w:r>
        <w:rPr>
          <w:w w:val="115"/>
        </w:rPr>
        <w:t>erfolgt.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9"/>
        </w:numPr>
        <w:tabs>
          <w:tab w:val="left" w:pos="423"/>
        </w:tabs>
        <w:kinsoku w:val="0"/>
        <w:overflowPunct w:val="0"/>
        <w:spacing w:line="248" w:lineRule="auto"/>
        <w:ind w:right="1033" w:firstLine="0"/>
      </w:pPr>
      <w:r>
        <w:rPr>
          <w:w w:val="110"/>
        </w:rPr>
        <w:t>Absatz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insoweit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anzuwenden,</w:t>
      </w:r>
      <w:r>
        <w:rPr>
          <w:spacing w:val="12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bekannt</w:t>
      </w:r>
      <w:r>
        <w:rPr>
          <w:spacing w:val="12"/>
          <w:w w:val="110"/>
        </w:rPr>
        <w:t xml:space="preserve"> </w:t>
      </w:r>
      <w:r>
        <w:rPr>
          <w:w w:val="110"/>
        </w:rPr>
        <w:t>ist,</w:t>
      </w:r>
      <w:r>
        <w:rPr>
          <w:spacing w:val="12"/>
          <w:w w:val="110"/>
        </w:rPr>
        <w:t xml:space="preserve"> </w:t>
      </w:r>
      <w:r>
        <w:rPr>
          <w:w w:val="110"/>
        </w:rPr>
        <w:t>dass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Gesellschaft</w:t>
      </w:r>
      <w:r>
        <w:rPr>
          <w:w w:val="113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Gemeinschaft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mehr</w:t>
      </w:r>
      <w:r>
        <w:rPr>
          <w:spacing w:val="8"/>
          <w:w w:val="110"/>
        </w:rPr>
        <w:t xml:space="preserve"> </w:t>
      </w:r>
      <w:r>
        <w:rPr>
          <w:w w:val="110"/>
        </w:rPr>
        <w:t>besteht,</w:t>
      </w:r>
      <w:r>
        <w:rPr>
          <w:spacing w:val="8"/>
          <w:w w:val="110"/>
        </w:rPr>
        <w:t xml:space="preserve"> </w:t>
      </w:r>
      <w:r>
        <w:rPr>
          <w:w w:val="110"/>
        </w:rPr>
        <w:t>dass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Beteiligter</w:t>
      </w:r>
      <w:r>
        <w:rPr>
          <w:spacing w:val="8"/>
          <w:w w:val="110"/>
        </w:rPr>
        <w:t xml:space="preserve"> </w:t>
      </w:r>
      <w:r>
        <w:rPr>
          <w:w w:val="110"/>
        </w:rPr>
        <w:t>aus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Gesellschaft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Gemeinschaft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29"/>
      </w:pPr>
      <w:r>
        <w:rPr>
          <w:w w:val="115"/>
        </w:rPr>
        <w:t>ausgeschieden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zwischen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9"/>
          <w:w w:val="115"/>
        </w:rPr>
        <w:t xml:space="preserve"> </w:t>
      </w:r>
      <w:r>
        <w:rPr>
          <w:w w:val="115"/>
        </w:rPr>
        <w:t>ernstliche</w:t>
      </w:r>
      <w:r>
        <w:rPr>
          <w:spacing w:val="-18"/>
          <w:w w:val="115"/>
        </w:rPr>
        <w:t xml:space="preserve"> </w:t>
      </w:r>
      <w:r>
        <w:rPr>
          <w:w w:val="115"/>
        </w:rPr>
        <w:t>Meinungsverschiedenheiten</w:t>
      </w:r>
      <w:r>
        <w:rPr>
          <w:spacing w:val="-18"/>
          <w:w w:val="115"/>
        </w:rPr>
        <w:t xml:space="preserve"> </w:t>
      </w:r>
      <w:r>
        <w:rPr>
          <w:w w:val="115"/>
        </w:rPr>
        <w:t>bestehen.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w w:val="112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Einzelbekanntgabe</w:t>
      </w:r>
      <w:r>
        <w:rPr>
          <w:spacing w:val="-14"/>
          <w:w w:val="115"/>
        </w:rPr>
        <w:t xml:space="preserve"> </w:t>
      </w:r>
      <w:r>
        <w:rPr>
          <w:w w:val="115"/>
        </w:rPr>
        <w:t>erforderlich,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5"/>
          <w:w w:val="115"/>
        </w:rPr>
        <w:t xml:space="preserve"> </w:t>
      </w:r>
      <w:r>
        <w:rPr>
          <w:w w:val="115"/>
        </w:rPr>
        <w:t>sind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Feststellung,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alle</w:t>
      </w:r>
      <w:r>
        <w:rPr>
          <w:w w:val="119"/>
        </w:rPr>
        <w:t xml:space="preserve"> </w:t>
      </w:r>
      <w:r>
        <w:rPr>
          <w:w w:val="115"/>
        </w:rPr>
        <w:t>Beteiligten</w:t>
      </w:r>
      <w:r>
        <w:rPr>
          <w:spacing w:val="-20"/>
          <w:w w:val="115"/>
        </w:rPr>
        <w:t xml:space="preserve"> </w:t>
      </w:r>
      <w:r>
        <w:rPr>
          <w:w w:val="115"/>
        </w:rPr>
        <w:t>betreffenden</w:t>
      </w:r>
      <w:r>
        <w:rPr>
          <w:spacing w:val="-20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19"/>
          <w:w w:val="115"/>
        </w:rPr>
        <w:t xml:space="preserve"> </w:t>
      </w:r>
      <w:r>
        <w:rPr>
          <w:w w:val="115"/>
        </w:rPr>
        <w:t>sein</w:t>
      </w:r>
      <w:r>
        <w:rPr>
          <w:spacing w:val="-20"/>
          <w:w w:val="115"/>
        </w:rPr>
        <w:t xml:space="preserve"> </w:t>
      </w:r>
      <w:r>
        <w:rPr>
          <w:w w:val="115"/>
        </w:rPr>
        <w:t>Anteil,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Zahl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ihn</w:t>
      </w:r>
      <w:r>
        <w:rPr>
          <w:spacing w:val="-20"/>
          <w:w w:val="115"/>
        </w:rPr>
        <w:t xml:space="preserve"> </w:t>
      </w:r>
      <w:r>
        <w:rPr>
          <w:w w:val="115"/>
        </w:rPr>
        <w:t>persönlich</w:t>
      </w:r>
      <w:r>
        <w:rPr>
          <w:w w:val="110"/>
        </w:rPr>
        <w:t xml:space="preserve"> </w:t>
      </w:r>
      <w:r>
        <w:rPr>
          <w:w w:val="115"/>
        </w:rPr>
        <w:t>betreffenden</w:t>
      </w:r>
      <w:r>
        <w:rPr>
          <w:spacing w:val="-17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6"/>
          <w:w w:val="115"/>
        </w:rPr>
        <w:t xml:space="preserve"> </w:t>
      </w:r>
      <w:r>
        <w:rPr>
          <w:w w:val="115"/>
        </w:rPr>
        <w:t>bekannt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geben.</w:t>
      </w:r>
      <w:r>
        <w:rPr>
          <w:spacing w:val="-17"/>
          <w:w w:val="115"/>
        </w:rPr>
        <w:t xml:space="preserve"> </w:t>
      </w:r>
      <w:r>
        <w:rPr>
          <w:w w:val="115"/>
        </w:rPr>
        <w:t>Bei</w:t>
      </w:r>
      <w:r>
        <w:rPr>
          <w:spacing w:val="-16"/>
          <w:w w:val="115"/>
        </w:rPr>
        <w:t xml:space="preserve"> </w:t>
      </w:r>
      <w:r>
        <w:rPr>
          <w:w w:val="115"/>
        </w:rPr>
        <w:t>berechtigtem</w:t>
      </w:r>
      <w:r>
        <w:rPr>
          <w:spacing w:val="-17"/>
          <w:w w:val="115"/>
        </w:rPr>
        <w:t xml:space="preserve"> </w:t>
      </w:r>
      <w:r>
        <w:rPr>
          <w:w w:val="115"/>
        </w:rPr>
        <w:t>Interesse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gesamte</w:t>
      </w:r>
      <w:r>
        <w:rPr>
          <w:spacing w:val="-9"/>
          <w:w w:val="115"/>
        </w:rPr>
        <w:t xml:space="preserve"> </w:t>
      </w:r>
      <w:r>
        <w:rPr>
          <w:w w:val="115"/>
        </w:rPr>
        <w:t>Inhalt</w:t>
      </w:r>
      <w:r>
        <w:rPr>
          <w:spacing w:val="-8"/>
          <w:w w:val="115"/>
        </w:rPr>
        <w:t xml:space="preserve"> </w:t>
      </w:r>
      <w:r>
        <w:rPr>
          <w:w w:val="115"/>
        </w:rPr>
        <w:t>des</w:t>
      </w:r>
      <w:r>
        <w:rPr>
          <w:spacing w:val="-8"/>
          <w:w w:val="115"/>
        </w:rPr>
        <w:t xml:space="preserve"> </w:t>
      </w:r>
      <w:r>
        <w:rPr>
          <w:w w:val="115"/>
        </w:rPr>
        <w:t>Feststellungsbescheids</w:t>
      </w:r>
      <w:r>
        <w:rPr>
          <w:spacing w:val="-8"/>
          <w:w w:val="115"/>
        </w:rPr>
        <w:t xml:space="preserve"> </w:t>
      </w:r>
      <w:r>
        <w:rPr>
          <w:w w:val="115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9"/>
        </w:numPr>
        <w:tabs>
          <w:tab w:val="left" w:pos="423"/>
        </w:tabs>
        <w:kinsoku w:val="0"/>
        <w:overflowPunct w:val="0"/>
        <w:spacing w:line="248" w:lineRule="auto"/>
        <w:ind w:right="385" w:firstLine="0"/>
      </w:pP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ein</w:t>
      </w:r>
      <w:r>
        <w:rPr>
          <w:spacing w:val="-14"/>
          <w:w w:val="115"/>
        </w:rPr>
        <w:t xml:space="preserve"> </w:t>
      </w:r>
      <w:r>
        <w:rPr>
          <w:w w:val="115"/>
        </w:rPr>
        <w:t>Empfangsbevollmächtigter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vorhanden,</w:t>
      </w:r>
      <w:r>
        <w:rPr>
          <w:spacing w:val="-14"/>
          <w:w w:val="115"/>
        </w:rPr>
        <w:t xml:space="preserve"> </w:t>
      </w:r>
      <w:r>
        <w:rPr>
          <w:w w:val="115"/>
        </w:rPr>
        <w:t>können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Feststellungsbescheide</w:t>
      </w:r>
      <w:r>
        <w:rPr>
          <w:spacing w:val="-13"/>
          <w:w w:val="115"/>
        </w:rPr>
        <w:t xml:space="preserve"> </w:t>
      </w:r>
      <w:r>
        <w:rPr>
          <w:w w:val="115"/>
        </w:rPr>
        <w:t>ihm</w:t>
      </w:r>
      <w:r>
        <w:rPr>
          <w:w w:val="113"/>
        </w:rPr>
        <w:t xml:space="preserve"> </w:t>
      </w:r>
      <w:r>
        <w:rPr>
          <w:w w:val="115"/>
        </w:rPr>
        <w:t>gegenüber</w:t>
      </w:r>
      <w:r>
        <w:rPr>
          <w:spacing w:val="-15"/>
          <w:w w:val="115"/>
        </w:rPr>
        <w:t xml:space="preserve"> </w:t>
      </w:r>
      <w:r>
        <w:rPr>
          <w:w w:val="115"/>
        </w:rPr>
        <w:t>auch</w:t>
      </w:r>
      <w:r>
        <w:rPr>
          <w:spacing w:val="-15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Wirkung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einen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genannten</w:t>
      </w:r>
      <w:r>
        <w:rPr>
          <w:spacing w:val="-1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5"/>
          <w:w w:val="115"/>
        </w:rPr>
        <w:t xml:space="preserve"> </w:t>
      </w:r>
      <w:r>
        <w:rPr>
          <w:w w:val="115"/>
        </w:rPr>
        <w:t>bekannt</w:t>
      </w:r>
      <w:r>
        <w:rPr>
          <w:spacing w:val="-15"/>
          <w:w w:val="115"/>
        </w:rPr>
        <w:t xml:space="preserve"> </w:t>
      </w:r>
      <w:r>
        <w:rPr>
          <w:w w:val="115"/>
        </w:rPr>
        <w:t>gegeben</w:t>
      </w:r>
      <w:r>
        <w:rPr>
          <w:spacing w:val="-15"/>
          <w:w w:val="115"/>
        </w:rPr>
        <w:t xml:space="preserve"> </w:t>
      </w:r>
      <w:r>
        <w:rPr>
          <w:w w:val="115"/>
        </w:rPr>
        <w:t>werden,</w:t>
      </w:r>
      <w:r>
        <w:rPr>
          <w:w w:val="110"/>
        </w:rPr>
        <w:t xml:space="preserve"> </w:t>
      </w:r>
      <w:r>
        <w:rPr>
          <w:w w:val="115"/>
        </w:rPr>
        <w:t>soweit</w:t>
      </w:r>
      <w:r>
        <w:rPr>
          <w:spacing w:val="-35"/>
          <w:w w:val="115"/>
        </w:rPr>
        <w:t xml:space="preserve"> </w:t>
      </w:r>
      <w:r>
        <w:rPr>
          <w:w w:val="115"/>
        </w:rPr>
        <w:t>und</w:t>
      </w:r>
      <w:r>
        <w:rPr>
          <w:spacing w:val="-35"/>
          <w:w w:val="115"/>
        </w:rPr>
        <w:t xml:space="preserve"> </w:t>
      </w:r>
      <w:r>
        <w:rPr>
          <w:w w:val="115"/>
        </w:rPr>
        <w:t>solange</w:t>
      </w:r>
      <w:r>
        <w:rPr>
          <w:spacing w:val="-34"/>
          <w:w w:val="115"/>
        </w:rPr>
        <w:t xml:space="preserve"> </w:t>
      </w:r>
      <w:r>
        <w:rPr>
          <w:w w:val="115"/>
        </w:rPr>
        <w:t>dieser</w:t>
      </w:r>
      <w:r>
        <w:rPr>
          <w:spacing w:val="-35"/>
          <w:w w:val="115"/>
        </w:rPr>
        <w:t xml:space="preserve"> </w:t>
      </w:r>
      <w:r>
        <w:rPr>
          <w:w w:val="115"/>
        </w:rPr>
        <w:t>Beteiligte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Empfangsbevollmächtigte</w:t>
      </w:r>
      <w:r>
        <w:rPr>
          <w:spacing w:val="-35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widersprochen</w:t>
      </w:r>
      <w:r>
        <w:rPr>
          <w:spacing w:val="-35"/>
          <w:w w:val="115"/>
        </w:rPr>
        <w:t xml:space="preserve"> </w:t>
      </w:r>
      <w:r>
        <w:rPr>
          <w:w w:val="115"/>
        </w:rPr>
        <w:t>hat.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Widerruf</w:t>
      </w:r>
      <w:r>
        <w:rPr>
          <w:w w:val="102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Vollmacht</w:t>
      </w:r>
      <w:r>
        <w:rPr>
          <w:spacing w:val="-29"/>
          <w:w w:val="115"/>
        </w:rPr>
        <w:t xml:space="preserve"> </w:t>
      </w:r>
      <w:r>
        <w:rPr>
          <w:w w:val="115"/>
        </w:rPr>
        <w:t>wird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9"/>
          <w:w w:val="115"/>
        </w:rPr>
        <w:t xml:space="preserve"> </w:t>
      </w:r>
      <w:r>
        <w:rPr>
          <w:w w:val="115"/>
        </w:rPr>
        <w:t>erst</w:t>
      </w:r>
      <w:r>
        <w:rPr>
          <w:spacing w:val="-30"/>
          <w:w w:val="115"/>
        </w:rPr>
        <w:t xml:space="preserve"> </w:t>
      </w:r>
      <w:r>
        <w:rPr>
          <w:w w:val="115"/>
        </w:rPr>
        <w:t>wirksam,</w:t>
      </w:r>
      <w:r>
        <w:rPr>
          <w:spacing w:val="-29"/>
          <w:w w:val="115"/>
        </w:rPr>
        <w:t xml:space="preserve"> </w:t>
      </w:r>
      <w:r>
        <w:rPr>
          <w:w w:val="115"/>
        </w:rPr>
        <w:t>wenn</w:t>
      </w:r>
      <w:r>
        <w:rPr>
          <w:spacing w:val="-29"/>
          <w:w w:val="115"/>
        </w:rPr>
        <w:t xml:space="preserve"> </w:t>
      </w:r>
      <w:r>
        <w:rPr>
          <w:w w:val="115"/>
        </w:rPr>
        <w:t>er</w:t>
      </w:r>
      <w:r>
        <w:rPr>
          <w:spacing w:val="-30"/>
          <w:w w:val="115"/>
        </w:rPr>
        <w:t xml:space="preserve"> </w:t>
      </w:r>
      <w:r>
        <w:rPr>
          <w:w w:val="115"/>
        </w:rPr>
        <w:t>ihr</w:t>
      </w:r>
      <w:r>
        <w:rPr>
          <w:spacing w:val="-29"/>
          <w:w w:val="115"/>
        </w:rPr>
        <w:t xml:space="preserve"> </w:t>
      </w:r>
      <w:r>
        <w:rPr>
          <w:w w:val="115"/>
        </w:rPr>
        <w:t>zugeht.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9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Wird</w:t>
      </w:r>
      <w:r>
        <w:rPr>
          <w:spacing w:val="-9"/>
          <w:w w:val="110"/>
        </w:rPr>
        <w:t xml:space="preserve"> </w:t>
      </w:r>
      <w:r>
        <w:rPr>
          <w:w w:val="110"/>
        </w:rPr>
        <w:t>eine</w:t>
      </w:r>
      <w:r>
        <w:rPr>
          <w:spacing w:val="-8"/>
          <w:w w:val="110"/>
        </w:rPr>
        <w:t xml:space="preserve"> </w:t>
      </w:r>
      <w:r>
        <w:rPr>
          <w:w w:val="110"/>
        </w:rPr>
        <w:t>wirtschaftliche</w:t>
      </w:r>
      <w:r>
        <w:rPr>
          <w:spacing w:val="-9"/>
          <w:w w:val="110"/>
        </w:rPr>
        <w:t xml:space="preserve"> </w:t>
      </w:r>
      <w:r>
        <w:rPr>
          <w:w w:val="110"/>
        </w:rPr>
        <w:t>Einheit</w:t>
      </w:r>
    </w:p>
    <w:p w:rsidR="00D21117" w:rsidRDefault="00565BBF">
      <w:pPr>
        <w:pStyle w:val="Textkrper"/>
        <w:numPr>
          <w:ilvl w:val="0"/>
          <w:numId w:val="20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Ehegatten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Lebenspartnern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08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Ehegatten</w:t>
      </w:r>
      <w:r>
        <w:rPr>
          <w:spacing w:val="-5"/>
          <w:w w:val="110"/>
        </w:rPr>
        <w:t xml:space="preserve"> </w:t>
      </w:r>
      <w:r>
        <w:rPr>
          <w:w w:val="110"/>
        </w:rPr>
        <w:t>mit</w:t>
      </w:r>
      <w:r>
        <w:rPr>
          <w:spacing w:val="-4"/>
          <w:w w:val="110"/>
        </w:rPr>
        <w:t xml:space="preserve"> </w:t>
      </w:r>
      <w:r>
        <w:rPr>
          <w:w w:val="110"/>
        </w:rPr>
        <w:t>ihren</w:t>
      </w:r>
      <w:r>
        <w:rPr>
          <w:spacing w:val="-5"/>
          <w:w w:val="110"/>
        </w:rPr>
        <w:t xml:space="preserve"> </w:t>
      </w:r>
      <w:r>
        <w:rPr>
          <w:w w:val="110"/>
        </w:rPr>
        <w:t>Kindern,</w:t>
      </w:r>
      <w:r>
        <w:rPr>
          <w:spacing w:val="-4"/>
          <w:w w:val="110"/>
        </w:rPr>
        <w:t xml:space="preserve"> </w:t>
      </w:r>
      <w:r>
        <w:rPr>
          <w:w w:val="110"/>
        </w:rPr>
        <w:t>Lebenspartnern</w:t>
      </w:r>
      <w:r>
        <w:rPr>
          <w:spacing w:val="-5"/>
          <w:w w:val="110"/>
        </w:rPr>
        <w:t xml:space="preserve"> </w:t>
      </w:r>
      <w:r>
        <w:rPr>
          <w:w w:val="110"/>
        </w:rPr>
        <w:t>mit</w:t>
      </w:r>
      <w:r>
        <w:rPr>
          <w:spacing w:val="-4"/>
          <w:w w:val="110"/>
        </w:rPr>
        <w:t xml:space="preserve"> </w:t>
      </w:r>
      <w:r>
        <w:rPr>
          <w:w w:val="110"/>
        </w:rPr>
        <w:t>ihren</w:t>
      </w:r>
      <w:r>
        <w:rPr>
          <w:spacing w:val="-4"/>
          <w:w w:val="110"/>
        </w:rPr>
        <w:t xml:space="preserve"> </w:t>
      </w:r>
      <w:r>
        <w:rPr>
          <w:w w:val="110"/>
        </w:rPr>
        <w:t>Kindern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Alleinstehenden</w:t>
      </w:r>
      <w:r>
        <w:rPr>
          <w:spacing w:val="-5"/>
          <w:w w:val="110"/>
        </w:rPr>
        <w:t xml:space="preserve"> </w:t>
      </w:r>
      <w:r>
        <w:rPr>
          <w:w w:val="110"/>
        </w:rPr>
        <w:t>mit</w:t>
      </w:r>
      <w:r>
        <w:rPr>
          <w:spacing w:val="-4"/>
          <w:w w:val="110"/>
        </w:rPr>
        <w:t xml:space="preserve"> </w:t>
      </w:r>
      <w:r>
        <w:rPr>
          <w:w w:val="110"/>
        </w:rPr>
        <w:t>ihren</w:t>
      </w:r>
      <w:r>
        <w:rPr>
          <w:spacing w:val="-4"/>
          <w:w w:val="110"/>
        </w:rPr>
        <w:t xml:space="preserve"> </w:t>
      </w:r>
      <w:r>
        <w:rPr>
          <w:w w:val="110"/>
        </w:rPr>
        <w:t>Kindern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386"/>
        <w:jc w:val="both"/>
      </w:pPr>
      <w:r>
        <w:rPr>
          <w:w w:val="115"/>
        </w:rPr>
        <w:t>zugerechnet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10"/>
          <w:w w:val="115"/>
        </w:rPr>
        <w:t xml:space="preserve"> </w:t>
      </w:r>
      <w:r>
        <w:rPr>
          <w:w w:val="115"/>
        </w:rPr>
        <w:t>haben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0"/>
          <w:w w:val="115"/>
        </w:rPr>
        <w:t xml:space="preserve"> </w:t>
      </w:r>
      <w:r>
        <w:rPr>
          <w:w w:val="115"/>
        </w:rPr>
        <w:t>keinen</w:t>
      </w:r>
      <w:r>
        <w:rPr>
          <w:spacing w:val="-10"/>
          <w:w w:val="115"/>
        </w:rPr>
        <w:t xml:space="preserve"> </w:t>
      </w:r>
      <w:r>
        <w:rPr>
          <w:w w:val="115"/>
        </w:rPr>
        <w:t>gemeinsamen</w:t>
      </w:r>
      <w:r>
        <w:rPr>
          <w:spacing w:val="-10"/>
          <w:w w:val="115"/>
        </w:rPr>
        <w:t xml:space="preserve"> </w:t>
      </w:r>
      <w:r>
        <w:rPr>
          <w:w w:val="115"/>
        </w:rPr>
        <w:t>Empfangsbevollmächtigten</w:t>
      </w:r>
      <w:r>
        <w:rPr>
          <w:spacing w:val="-9"/>
          <w:w w:val="115"/>
        </w:rPr>
        <w:t xml:space="preserve"> </w:t>
      </w:r>
      <w:r>
        <w:rPr>
          <w:w w:val="115"/>
        </w:rPr>
        <w:t>bestellt,</w:t>
      </w:r>
      <w:r>
        <w:rPr>
          <w:spacing w:val="-10"/>
          <w:w w:val="115"/>
        </w:rPr>
        <w:t xml:space="preserve"> </w:t>
      </w:r>
      <w:r>
        <w:rPr>
          <w:w w:val="115"/>
        </w:rPr>
        <w:t>so</w:t>
      </w:r>
      <w:r>
        <w:rPr>
          <w:spacing w:val="-10"/>
          <w:w w:val="115"/>
        </w:rPr>
        <w:t xml:space="preserve"> </w:t>
      </w:r>
      <w:r>
        <w:rPr>
          <w:w w:val="115"/>
        </w:rPr>
        <w:t>gelten</w:t>
      </w:r>
      <w:r>
        <w:rPr>
          <w:spacing w:val="-10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2"/>
          <w:w w:val="115"/>
        </w:rPr>
        <w:t xml:space="preserve"> </w:t>
      </w:r>
      <w:r>
        <w:rPr>
          <w:w w:val="115"/>
        </w:rPr>
        <w:t>von</w:t>
      </w:r>
      <w:r>
        <w:rPr>
          <w:spacing w:val="-12"/>
          <w:w w:val="115"/>
        </w:rPr>
        <w:t xml:space="preserve"> </w:t>
      </w:r>
      <w:r>
        <w:rPr>
          <w:w w:val="115"/>
        </w:rPr>
        <w:t>Feststellungsbescheiden</w:t>
      </w:r>
      <w:r>
        <w:rPr>
          <w:spacing w:val="-12"/>
          <w:w w:val="115"/>
        </w:rPr>
        <w:t xml:space="preserve"> </w:t>
      </w:r>
      <w:r>
        <w:rPr>
          <w:w w:val="115"/>
        </w:rPr>
        <w:t>über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Einheitswert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Regelungen</w:t>
      </w:r>
      <w:r>
        <w:rPr>
          <w:spacing w:val="-12"/>
          <w:w w:val="115"/>
        </w:rPr>
        <w:t xml:space="preserve"> </w:t>
      </w:r>
      <w:r>
        <w:rPr>
          <w:w w:val="115"/>
        </w:rPr>
        <w:t>über</w:t>
      </w:r>
      <w:r>
        <w:rPr>
          <w:spacing w:val="-12"/>
          <w:w w:val="115"/>
        </w:rPr>
        <w:t xml:space="preserve"> </w:t>
      </w:r>
      <w:r>
        <w:rPr>
          <w:w w:val="115"/>
        </w:rPr>
        <w:t>zusammengefasste</w:t>
      </w:r>
      <w:r>
        <w:rPr>
          <w:w w:val="118"/>
        </w:rPr>
        <w:t xml:space="preserve"> </w:t>
      </w:r>
      <w:r>
        <w:rPr>
          <w:w w:val="115"/>
        </w:rPr>
        <w:t>Bescheide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122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7</w:t>
      </w:r>
      <w:r>
        <w:rPr>
          <w:spacing w:val="-18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183: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 97</w:t>
      </w:r>
      <w:r>
        <w:rPr>
          <w:spacing w:val="1"/>
          <w:w w:val="110"/>
        </w:rPr>
        <w:t xml:space="preserve"> </w:t>
      </w:r>
      <w:r>
        <w:rPr>
          <w:w w:val="110"/>
        </w:rPr>
        <w:t>§ 1</w:t>
      </w:r>
      <w:r>
        <w:rPr>
          <w:spacing w:val="1"/>
          <w:w w:val="110"/>
        </w:rPr>
        <w:t xml:space="preserve"> </w:t>
      </w:r>
      <w:r>
        <w:rPr>
          <w:w w:val="110"/>
        </w:rPr>
        <w:t>Abs. 10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II.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Festsetzung</w:t>
      </w:r>
      <w:r>
        <w:rPr>
          <w:b/>
          <w:bCs/>
          <w:spacing w:val="-1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von</w:t>
      </w:r>
      <w:r>
        <w:rPr>
          <w:b/>
          <w:bCs/>
          <w:spacing w:val="-1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Steuermessbeträgen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41"/>
          <w:w w:val="105"/>
        </w:rPr>
        <w:t xml:space="preserve"> </w:t>
      </w:r>
      <w:r>
        <w:rPr>
          <w:w w:val="105"/>
        </w:rPr>
        <w:t>184</w:t>
      </w:r>
      <w:r>
        <w:rPr>
          <w:spacing w:val="42"/>
          <w:w w:val="105"/>
        </w:rPr>
        <w:t xml:space="preserve"> </w:t>
      </w:r>
      <w:r>
        <w:rPr>
          <w:w w:val="105"/>
        </w:rPr>
        <w:t>Festsetzung</w:t>
      </w:r>
      <w:r>
        <w:rPr>
          <w:spacing w:val="42"/>
          <w:w w:val="105"/>
        </w:rPr>
        <w:t xml:space="preserve"> </w:t>
      </w:r>
      <w:r>
        <w:rPr>
          <w:w w:val="105"/>
        </w:rPr>
        <w:t>von</w:t>
      </w:r>
      <w:r>
        <w:rPr>
          <w:spacing w:val="41"/>
          <w:w w:val="105"/>
        </w:rPr>
        <w:t xml:space="preserve"> </w:t>
      </w:r>
      <w:r>
        <w:rPr>
          <w:w w:val="105"/>
        </w:rPr>
        <w:t>Steuermessbeträgen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07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0"/>
        </w:rPr>
        <w:t>Steuermessbeträge,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nach</w:t>
      </w:r>
      <w:r>
        <w:rPr>
          <w:spacing w:val="20"/>
          <w:w w:val="110"/>
        </w:rPr>
        <w:t xml:space="preserve"> </w:t>
      </w:r>
      <w:r>
        <w:rPr>
          <w:w w:val="110"/>
        </w:rPr>
        <w:t>den</w:t>
      </w:r>
      <w:r>
        <w:rPr>
          <w:spacing w:val="20"/>
          <w:w w:val="110"/>
        </w:rPr>
        <w:t xml:space="preserve"> </w:t>
      </w:r>
      <w:r>
        <w:rPr>
          <w:w w:val="110"/>
        </w:rPr>
        <w:t>Steuergesetzen</w:t>
      </w:r>
      <w:r>
        <w:rPr>
          <w:spacing w:val="20"/>
          <w:w w:val="110"/>
        </w:rPr>
        <w:t xml:space="preserve"> </w:t>
      </w:r>
      <w:r>
        <w:rPr>
          <w:w w:val="110"/>
        </w:rPr>
        <w:t>zu</w:t>
      </w:r>
      <w:r>
        <w:rPr>
          <w:spacing w:val="20"/>
          <w:w w:val="110"/>
        </w:rPr>
        <w:t xml:space="preserve"> </w:t>
      </w:r>
      <w:r>
        <w:rPr>
          <w:w w:val="110"/>
        </w:rPr>
        <w:t>ermitteln</w:t>
      </w:r>
      <w:r>
        <w:rPr>
          <w:spacing w:val="20"/>
          <w:w w:val="110"/>
        </w:rPr>
        <w:t xml:space="preserve"> </w:t>
      </w:r>
      <w:r>
        <w:rPr>
          <w:w w:val="110"/>
        </w:rPr>
        <w:t>sind,</w:t>
      </w:r>
      <w:r>
        <w:rPr>
          <w:spacing w:val="20"/>
          <w:w w:val="110"/>
        </w:rPr>
        <w:t xml:space="preserve"> </w:t>
      </w:r>
      <w:r>
        <w:rPr>
          <w:w w:val="110"/>
        </w:rPr>
        <w:t>werden</w:t>
      </w:r>
      <w:r>
        <w:rPr>
          <w:spacing w:val="20"/>
          <w:w w:val="110"/>
        </w:rPr>
        <w:t xml:space="preserve"> </w:t>
      </w:r>
      <w:r>
        <w:rPr>
          <w:w w:val="110"/>
        </w:rPr>
        <w:t>durch</w:t>
      </w:r>
      <w:r>
        <w:rPr>
          <w:spacing w:val="20"/>
          <w:w w:val="110"/>
        </w:rPr>
        <w:t xml:space="preserve"> </w:t>
      </w:r>
      <w:r>
        <w:rPr>
          <w:w w:val="110"/>
        </w:rPr>
        <w:t>Steuermessbescheid</w:t>
      </w:r>
      <w:r>
        <w:rPr>
          <w:w w:val="114"/>
        </w:rPr>
        <w:t xml:space="preserve"> </w:t>
      </w:r>
      <w:r>
        <w:rPr>
          <w:w w:val="110"/>
        </w:rPr>
        <w:t>festgesetzt.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Steuermessbeträge</w:t>
      </w:r>
      <w:r>
        <w:rPr>
          <w:spacing w:val="13"/>
          <w:w w:val="110"/>
        </w:rPr>
        <w:t xml:space="preserve"> </w:t>
      </w:r>
      <w:r>
        <w:rPr>
          <w:w w:val="110"/>
        </w:rPr>
        <w:t>wird</w:t>
      </w:r>
      <w:r>
        <w:rPr>
          <w:spacing w:val="13"/>
          <w:w w:val="110"/>
        </w:rPr>
        <w:t xml:space="preserve"> </w:t>
      </w:r>
      <w:r>
        <w:rPr>
          <w:w w:val="110"/>
        </w:rPr>
        <w:t>auch</w:t>
      </w:r>
      <w:r>
        <w:rPr>
          <w:spacing w:val="13"/>
          <w:w w:val="110"/>
        </w:rPr>
        <w:t xml:space="preserve"> </w:t>
      </w:r>
      <w:r>
        <w:rPr>
          <w:w w:val="110"/>
        </w:rPr>
        <w:t>über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persönliche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sachliche</w:t>
      </w:r>
      <w:r>
        <w:rPr>
          <w:w w:val="116"/>
        </w:rPr>
        <w:t xml:space="preserve"> </w:t>
      </w:r>
      <w:r>
        <w:rPr>
          <w:w w:val="110"/>
        </w:rPr>
        <w:t>Steuerpflicht</w:t>
      </w:r>
      <w:r>
        <w:rPr>
          <w:spacing w:val="12"/>
          <w:w w:val="110"/>
        </w:rPr>
        <w:t xml:space="preserve"> </w:t>
      </w:r>
      <w:r>
        <w:rPr>
          <w:w w:val="110"/>
        </w:rPr>
        <w:t>entschieden.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3"/>
          <w:w w:val="110"/>
        </w:rPr>
        <w:t xml:space="preserve"> </w:t>
      </w:r>
      <w:r>
        <w:rPr>
          <w:w w:val="110"/>
        </w:rPr>
        <w:t>über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spacing w:val="12"/>
          <w:w w:val="110"/>
        </w:rPr>
        <w:t xml:space="preserve"> </w:t>
      </w:r>
      <w:r>
        <w:rPr>
          <w:w w:val="110"/>
        </w:rPr>
        <w:t>sinngemäß</w:t>
      </w:r>
      <w:r>
        <w:rPr>
          <w:spacing w:val="12"/>
          <w:w w:val="110"/>
        </w:rPr>
        <w:t xml:space="preserve"> </w:t>
      </w:r>
      <w:r>
        <w:rPr>
          <w:w w:val="110"/>
        </w:rPr>
        <w:t>anzuwenden.</w:t>
      </w:r>
      <w:r>
        <w:rPr>
          <w:w w:val="114"/>
        </w:rPr>
        <w:t xml:space="preserve"> </w:t>
      </w:r>
      <w:r>
        <w:rPr>
          <w:w w:val="110"/>
        </w:rPr>
        <w:t>Ferner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182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Grundsteuermessbescheide</w:t>
      </w:r>
      <w:r>
        <w:rPr>
          <w:spacing w:val="10"/>
          <w:w w:val="110"/>
        </w:rPr>
        <w:t xml:space="preserve"> </w:t>
      </w:r>
      <w:r>
        <w:rPr>
          <w:w w:val="110"/>
        </w:rPr>
        <w:t>auch</w:t>
      </w:r>
      <w:r>
        <w:rPr>
          <w:spacing w:val="9"/>
          <w:w w:val="110"/>
        </w:rPr>
        <w:t xml:space="preserve"> </w:t>
      </w:r>
      <w:r>
        <w:rPr>
          <w:w w:val="110"/>
        </w:rPr>
        <w:t>Abs.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183</w:t>
      </w:r>
      <w:r>
        <w:rPr>
          <w:spacing w:val="9"/>
          <w:w w:val="110"/>
        </w:rPr>
        <w:t xml:space="preserve"> </w:t>
      </w:r>
      <w:r>
        <w:rPr>
          <w:w w:val="110"/>
        </w:rPr>
        <w:t>sinngemäß</w:t>
      </w:r>
      <w:r>
        <w:rPr>
          <w:spacing w:val="9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7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Befugnis,</w:t>
      </w:r>
      <w:r>
        <w:rPr>
          <w:spacing w:val="-11"/>
          <w:w w:val="115"/>
        </w:rPr>
        <w:t xml:space="preserve"> </w:t>
      </w:r>
      <w:r>
        <w:rPr>
          <w:w w:val="115"/>
        </w:rPr>
        <w:t>Realsteuermessbeträge</w:t>
      </w:r>
      <w:r>
        <w:rPr>
          <w:spacing w:val="-11"/>
          <w:w w:val="115"/>
        </w:rPr>
        <w:t xml:space="preserve"> </w:t>
      </w:r>
      <w:r>
        <w:rPr>
          <w:w w:val="115"/>
        </w:rPr>
        <w:t>festzusetzen,</w:t>
      </w:r>
      <w:r>
        <w:rPr>
          <w:spacing w:val="-11"/>
          <w:w w:val="115"/>
        </w:rPr>
        <w:t xml:space="preserve"> </w:t>
      </w:r>
      <w:r>
        <w:rPr>
          <w:w w:val="115"/>
        </w:rPr>
        <w:t>schließt</w:t>
      </w:r>
      <w:r>
        <w:rPr>
          <w:spacing w:val="-10"/>
          <w:w w:val="115"/>
        </w:rPr>
        <w:t xml:space="preserve"> </w:t>
      </w:r>
      <w:r>
        <w:rPr>
          <w:w w:val="115"/>
        </w:rPr>
        <w:t>auch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Befugnis</w:t>
      </w:r>
      <w:r>
        <w:rPr>
          <w:spacing w:val="-11"/>
          <w:w w:val="115"/>
        </w:rPr>
        <w:t xml:space="preserve"> </w:t>
      </w:r>
      <w:r>
        <w:rPr>
          <w:w w:val="115"/>
        </w:rPr>
        <w:t>zu</w:t>
      </w:r>
      <w:r>
        <w:rPr>
          <w:spacing w:val="-11"/>
          <w:w w:val="115"/>
        </w:rPr>
        <w:t xml:space="preserve"> </w:t>
      </w:r>
      <w:r>
        <w:rPr>
          <w:w w:val="115"/>
        </w:rPr>
        <w:t>Maßnahmen</w:t>
      </w:r>
      <w:r>
        <w:rPr>
          <w:spacing w:val="-10"/>
          <w:w w:val="115"/>
        </w:rPr>
        <w:t xml:space="preserve"> </w:t>
      </w:r>
      <w:r>
        <w:rPr>
          <w:w w:val="115"/>
        </w:rPr>
        <w:t>nach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163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ein,</w:t>
      </w:r>
      <w:r>
        <w:rPr>
          <w:spacing w:val="7"/>
          <w:w w:val="110"/>
        </w:rPr>
        <w:t xml:space="preserve"> </w:t>
      </w: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solche</w:t>
      </w:r>
      <w:r>
        <w:rPr>
          <w:spacing w:val="7"/>
          <w:w w:val="110"/>
        </w:rPr>
        <w:t xml:space="preserve"> </w:t>
      </w:r>
      <w:r>
        <w:rPr>
          <w:w w:val="110"/>
        </w:rPr>
        <w:t>Maßnahmen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allgemeinen</w:t>
      </w:r>
      <w:r>
        <w:rPr>
          <w:spacing w:val="7"/>
          <w:w w:val="110"/>
        </w:rPr>
        <w:t xml:space="preserve"> </w:t>
      </w:r>
      <w:r>
        <w:rPr>
          <w:w w:val="110"/>
        </w:rPr>
        <w:t>Verwaltungsvorschrift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</w:p>
    <w:p w:rsidR="00D21117" w:rsidRDefault="00D21117">
      <w:pPr>
        <w:pStyle w:val="Textkrper"/>
        <w:kinsoku w:val="0"/>
        <w:overflowPunct w:val="0"/>
        <w:spacing w:before="8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52"/>
      </w:pPr>
      <w:r>
        <w:rPr>
          <w:w w:val="110"/>
        </w:rPr>
        <w:t>Bundesregierung,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obersten</w:t>
      </w:r>
      <w:r>
        <w:rPr>
          <w:spacing w:val="11"/>
          <w:w w:val="110"/>
        </w:rPr>
        <w:t xml:space="preserve"> </w:t>
      </w:r>
      <w:r>
        <w:rPr>
          <w:w w:val="110"/>
        </w:rPr>
        <w:t>Bundesfinanzbehörde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obersten</w:t>
      </w:r>
      <w:r>
        <w:rPr>
          <w:spacing w:val="11"/>
          <w:w w:val="110"/>
        </w:rPr>
        <w:t xml:space="preserve"> </w:t>
      </w:r>
      <w:r>
        <w:rPr>
          <w:w w:val="110"/>
        </w:rPr>
        <w:t>Landesfinanzbehörde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Richtlinien</w:t>
      </w:r>
      <w:r>
        <w:rPr>
          <w:w w:val="111"/>
        </w:rPr>
        <w:t xml:space="preserve"> </w:t>
      </w:r>
      <w:r>
        <w:rPr>
          <w:w w:val="110"/>
        </w:rPr>
        <w:t>aufgestellt</w:t>
      </w:r>
      <w:r>
        <w:rPr>
          <w:spacing w:val="8"/>
          <w:w w:val="110"/>
        </w:rPr>
        <w:t xml:space="preserve"> </w:t>
      </w:r>
      <w:r>
        <w:rPr>
          <w:w w:val="110"/>
        </w:rPr>
        <w:t>worden</w:t>
      </w:r>
      <w:r>
        <w:rPr>
          <w:spacing w:val="9"/>
          <w:w w:val="110"/>
        </w:rPr>
        <w:t xml:space="preserve"> </w:t>
      </w:r>
      <w:r>
        <w:rPr>
          <w:w w:val="110"/>
        </w:rPr>
        <w:t>sind.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Maßnahme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163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8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wirkt,</w:t>
      </w:r>
      <w:r>
        <w:rPr>
          <w:spacing w:val="8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gewerblichen</w:t>
      </w:r>
      <w:r>
        <w:rPr>
          <w:spacing w:val="8"/>
          <w:w w:val="110"/>
        </w:rPr>
        <w:t xml:space="preserve"> </w:t>
      </w:r>
      <w:r>
        <w:rPr>
          <w:w w:val="110"/>
        </w:rPr>
        <w:t>Einkünfte</w:t>
      </w:r>
      <w:r>
        <w:rPr>
          <w:w w:val="113"/>
        </w:rPr>
        <w:t xml:space="preserve"> </w:t>
      </w:r>
      <w:r>
        <w:rPr>
          <w:w w:val="110"/>
        </w:rPr>
        <w:t>als</w:t>
      </w:r>
      <w:r>
        <w:rPr>
          <w:spacing w:val="9"/>
          <w:w w:val="110"/>
        </w:rPr>
        <w:t xml:space="preserve"> </w:t>
      </w:r>
      <w:r>
        <w:rPr>
          <w:w w:val="110"/>
        </w:rPr>
        <w:t>Grundlage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Steuer</w:t>
      </w:r>
      <w:r>
        <w:rPr>
          <w:spacing w:val="9"/>
          <w:w w:val="110"/>
        </w:rPr>
        <w:t xml:space="preserve"> </w:t>
      </w:r>
      <w:r>
        <w:rPr>
          <w:w w:val="110"/>
        </w:rPr>
        <w:t>vom</w:t>
      </w:r>
      <w:r>
        <w:rPr>
          <w:spacing w:val="10"/>
          <w:w w:val="110"/>
        </w:rPr>
        <w:t xml:space="preserve"> </w:t>
      </w:r>
      <w:r>
        <w:rPr>
          <w:w w:val="110"/>
        </w:rPr>
        <w:t>Einkommen</w:t>
      </w:r>
      <w:r>
        <w:rPr>
          <w:spacing w:val="9"/>
          <w:w w:val="110"/>
        </w:rPr>
        <w:t xml:space="preserve"> </w:t>
      </w:r>
      <w:r>
        <w:rPr>
          <w:w w:val="110"/>
        </w:rPr>
        <w:t>beeinflusst,</w:t>
      </w:r>
      <w:r>
        <w:rPr>
          <w:spacing w:val="10"/>
          <w:w w:val="110"/>
        </w:rPr>
        <w:t xml:space="preserve"> </w:t>
      </w:r>
      <w:r>
        <w:rPr>
          <w:w w:val="110"/>
        </w:rPr>
        <w:t>auch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Gewerbeertrag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Grundlage</w:t>
      </w:r>
      <w:r>
        <w:rPr>
          <w:spacing w:val="21"/>
          <w:w w:val="110"/>
        </w:rPr>
        <w:t xml:space="preserve"> </w:t>
      </w:r>
      <w:r>
        <w:rPr>
          <w:w w:val="110"/>
        </w:rPr>
        <w:t>für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Festsetzung</w:t>
      </w:r>
      <w:r>
        <w:rPr>
          <w:spacing w:val="21"/>
          <w:w w:val="110"/>
        </w:rPr>
        <w:t xml:space="preserve"> </w:t>
      </w:r>
      <w:r>
        <w:rPr>
          <w:w w:val="110"/>
        </w:rPr>
        <w:t>des</w:t>
      </w:r>
      <w:r>
        <w:rPr>
          <w:spacing w:val="21"/>
          <w:w w:val="110"/>
        </w:rPr>
        <w:t xml:space="preserve"> </w:t>
      </w:r>
      <w:r>
        <w:rPr>
          <w:w w:val="110"/>
        </w:rPr>
        <w:t>Gewerbesteuermessbetrags.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7"/>
        </w:numPr>
        <w:tabs>
          <w:tab w:val="left" w:pos="423"/>
        </w:tabs>
        <w:kinsoku w:val="0"/>
        <w:overflowPunct w:val="0"/>
        <w:spacing w:line="248" w:lineRule="auto"/>
        <w:ind w:right="578" w:firstLine="0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3"/>
          <w:w w:val="115"/>
        </w:rPr>
        <w:t xml:space="preserve"> </w:t>
      </w:r>
      <w:r>
        <w:rPr>
          <w:w w:val="115"/>
        </w:rPr>
        <w:t>teilen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Inhalt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Steuermessbescheids</w:t>
      </w:r>
      <w:r>
        <w:rPr>
          <w:spacing w:val="-23"/>
          <w:w w:val="115"/>
        </w:rPr>
        <w:t xml:space="preserve"> </w:t>
      </w:r>
      <w:r>
        <w:rPr>
          <w:w w:val="115"/>
        </w:rPr>
        <w:t>sowie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getroffenen</w:t>
      </w:r>
      <w:r>
        <w:rPr>
          <w:w w:val="113"/>
        </w:rPr>
        <w:t xml:space="preserve"> </w:t>
      </w:r>
      <w:r>
        <w:rPr>
          <w:w w:val="115"/>
        </w:rPr>
        <w:t>Maßnahmen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Gemeinden</w:t>
      </w:r>
      <w:r>
        <w:rPr>
          <w:spacing w:val="-20"/>
          <w:w w:val="115"/>
        </w:rPr>
        <w:t xml:space="preserve"> </w:t>
      </w:r>
      <w:r>
        <w:rPr>
          <w:w w:val="115"/>
        </w:rPr>
        <w:t>mit,</w:t>
      </w:r>
      <w:r>
        <w:rPr>
          <w:spacing w:val="-19"/>
          <w:w w:val="115"/>
        </w:rPr>
        <w:t xml:space="preserve"> </w:t>
      </w:r>
      <w:r>
        <w:rPr>
          <w:w w:val="115"/>
        </w:rPr>
        <w:t>denen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0"/>
          <w:w w:val="115"/>
        </w:rPr>
        <w:t xml:space="preserve"> </w:t>
      </w:r>
      <w:r>
        <w:rPr>
          <w:w w:val="115"/>
        </w:rPr>
        <w:t>(der</w:t>
      </w:r>
      <w:r>
        <w:rPr>
          <w:spacing w:val="-19"/>
          <w:w w:val="115"/>
        </w:rPr>
        <w:t xml:space="preserve"> </w:t>
      </w:r>
      <w:r>
        <w:rPr>
          <w:w w:val="115"/>
        </w:rPr>
        <w:t>Erlass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Realsteuerbescheids)</w:t>
      </w:r>
      <w:r>
        <w:rPr>
          <w:spacing w:val="-20"/>
          <w:w w:val="115"/>
        </w:rPr>
        <w:t xml:space="preserve"> </w:t>
      </w:r>
      <w:r>
        <w:rPr>
          <w:w w:val="115"/>
        </w:rPr>
        <w:t>obliegt.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184: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1"/>
          <w:w w:val="110"/>
        </w:rPr>
        <w:t xml:space="preserve"> </w:t>
      </w:r>
      <w:r>
        <w:rPr>
          <w:w w:val="110"/>
        </w:rPr>
        <w:t>10c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 w:line="248" w:lineRule="auto"/>
        <w:ind w:right="7066"/>
        <w:rPr>
          <w:b w:val="0"/>
          <w:bCs w:val="0"/>
        </w:rPr>
      </w:pPr>
      <w:r>
        <w:rPr>
          <w:w w:val="110"/>
        </w:rPr>
        <w:t>3.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Zerlegung</w:t>
      </w:r>
      <w:r>
        <w:rPr>
          <w:spacing w:val="-21"/>
          <w:w w:val="110"/>
        </w:rPr>
        <w:t xml:space="preserve"> </w:t>
      </w:r>
      <w:r>
        <w:rPr>
          <w:w w:val="110"/>
        </w:rPr>
        <w:t>und</w:t>
      </w:r>
      <w:r>
        <w:rPr>
          <w:spacing w:val="-21"/>
          <w:w w:val="110"/>
        </w:rPr>
        <w:t xml:space="preserve"> </w:t>
      </w:r>
      <w:r>
        <w:rPr>
          <w:w w:val="110"/>
        </w:rPr>
        <w:t>Zuteilung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185</w:t>
      </w:r>
      <w:r>
        <w:rPr>
          <w:spacing w:val="21"/>
          <w:w w:val="105"/>
        </w:rPr>
        <w:t xml:space="preserve"> </w:t>
      </w:r>
      <w:r>
        <w:rPr>
          <w:w w:val="105"/>
        </w:rPr>
        <w:t>Geltung</w:t>
      </w:r>
      <w:r>
        <w:rPr>
          <w:spacing w:val="21"/>
          <w:w w:val="105"/>
        </w:rPr>
        <w:t xml:space="preserve"> </w:t>
      </w:r>
      <w:r>
        <w:rPr>
          <w:w w:val="105"/>
        </w:rPr>
        <w:t>der</w:t>
      </w:r>
      <w:r>
        <w:rPr>
          <w:spacing w:val="21"/>
          <w:w w:val="105"/>
        </w:rPr>
        <w:t xml:space="preserve"> </w:t>
      </w:r>
      <w:r>
        <w:rPr>
          <w:w w:val="105"/>
        </w:rPr>
        <w:t>allgemeinen</w:t>
      </w:r>
      <w:r>
        <w:rPr>
          <w:spacing w:val="21"/>
          <w:w w:val="105"/>
        </w:rPr>
        <w:t xml:space="preserve"> </w:t>
      </w:r>
      <w:r>
        <w:rPr>
          <w:w w:val="105"/>
        </w:rPr>
        <w:t>Vorschriften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18"/>
          <w:w w:val="115"/>
        </w:rPr>
        <w:t xml:space="preserve"> </w:t>
      </w:r>
      <w:r>
        <w:rPr>
          <w:w w:val="115"/>
        </w:rPr>
        <w:t>vorgesehene</w:t>
      </w:r>
      <w:r>
        <w:rPr>
          <w:spacing w:val="-19"/>
          <w:w w:val="115"/>
        </w:rPr>
        <w:t xml:space="preserve"> </w:t>
      </w:r>
      <w:r>
        <w:rPr>
          <w:w w:val="115"/>
        </w:rPr>
        <w:t>Zerlegung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Steuermessbeträgen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Steuermessbeträge</w:t>
      </w:r>
      <w:r>
        <w:rPr>
          <w:spacing w:val="-29"/>
          <w:w w:val="115"/>
        </w:rPr>
        <w:t xml:space="preserve"> </w:t>
      </w:r>
      <w:r>
        <w:rPr>
          <w:w w:val="115"/>
        </w:rPr>
        <w:t>geltenden</w:t>
      </w:r>
      <w:r>
        <w:rPr>
          <w:spacing w:val="-28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8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28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8"/>
          <w:w w:val="115"/>
        </w:rPr>
        <w:t xml:space="preserve"> </w:t>
      </w:r>
      <w:r>
        <w:rPr>
          <w:w w:val="115"/>
        </w:rPr>
        <w:t>folgenden</w:t>
      </w:r>
      <w:r>
        <w:rPr>
          <w:spacing w:val="-28"/>
          <w:w w:val="115"/>
        </w:rPr>
        <w:t xml:space="preserve"> </w:t>
      </w:r>
      <w:r>
        <w:rPr>
          <w:w w:val="115"/>
        </w:rPr>
        <w:t>nichts</w:t>
      </w:r>
      <w:r>
        <w:rPr>
          <w:spacing w:val="-29"/>
          <w:w w:val="115"/>
        </w:rPr>
        <w:t xml:space="preserve"> </w:t>
      </w:r>
      <w:r>
        <w:rPr>
          <w:w w:val="115"/>
        </w:rPr>
        <w:t>anderes</w:t>
      </w:r>
      <w:r>
        <w:rPr>
          <w:w w:val="114"/>
        </w:rPr>
        <w:t xml:space="preserve"> </w:t>
      </w:r>
      <w:r>
        <w:rPr>
          <w:w w:val="115"/>
        </w:rPr>
        <w:t>bestimmt</w:t>
      </w:r>
      <w:r>
        <w:rPr>
          <w:spacing w:val="-18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186</w:t>
      </w:r>
      <w:r>
        <w:rPr>
          <w:spacing w:val="25"/>
          <w:w w:val="105"/>
        </w:rPr>
        <w:t xml:space="preserve"> </w:t>
      </w:r>
      <w:r>
        <w:rPr>
          <w:w w:val="105"/>
        </w:rPr>
        <w:t>Beteiligte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Am</w:t>
      </w:r>
      <w:r>
        <w:rPr>
          <w:spacing w:val="-28"/>
          <w:w w:val="115"/>
        </w:rPr>
        <w:t xml:space="preserve"> </w:t>
      </w:r>
      <w:r>
        <w:rPr>
          <w:w w:val="115"/>
        </w:rPr>
        <w:t>Zerlegungsverfahren</w:t>
      </w:r>
      <w:r>
        <w:rPr>
          <w:spacing w:val="-28"/>
          <w:w w:val="115"/>
        </w:rPr>
        <w:t xml:space="preserve"> </w:t>
      </w:r>
      <w:r>
        <w:rPr>
          <w:w w:val="115"/>
        </w:rPr>
        <w:t>sind</w:t>
      </w:r>
      <w:r>
        <w:rPr>
          <w:spacing w:val="-27"/>
          <w:w w:val="115"/>
        </w:rPr>
        <w:t xml:space="preserve"> </w:t>
      </w:r>
      <w:r>
        <w:rPr>
          <w:w w:val="115"/>
        </w:rPr>
        <w:t>beteiligt:</w:t>
      </w:r>
    </w:p>
    <w:p w:rsidR="00D21117" w:rsidRDefault="00565BBF">
      <w:pPr>
        <w:pStyle w:val="Textkrper"/>
        <w:numPr>
          <w:ilvl w:val="0"/>
          <w:numId w:val="206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51"/>
          <w:w w:val="110"/>
        </w:rPr>
        <w:t xml:space="preserve"> </w:t>
      </w:r>
      <w:r>
        <w:rPr>
          <w:w w:val="110"/>
        </w:rPr>
        <w:t>Steuerpflichtige,</w:t>
      </w:r>
    </w:p>
    <w:p w:rsidR="00D21117" w:rsidRDefault="00565BBF">
      <w:pPr>
        <w:pStyle w:val="Textkrper"/>
        <w:numPr>
          <w:ilvl w:val="0"/>
          <w:numId w:val="206"/>
        </w:numPr>
        <w:tabs>
          <w:tab w:val="left" w:pos="551"/>
        </w:tabs>
        <w:kinsoku w:val="0"/>
        <w:overflowPunct w:val="0"/>
        <w:spacing w:before="108" w:line="248" w:lineRule="auto"/>
        <w:ind w:right="152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Steuerberechtigten,</w:t>
      </w:r>
      <w:r>
        <w:rPr>
          <w:spacing w:val="-23"/>
          <w:w w:val="115"/>
        </w:rPr>
        <w:t xml:space="preserve"> </w:t>
      </w:r>
      <w:r>
        <w:rPr>
          <w:w w:val="115"/>
        </w:rPr>
        <w:t>denen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Anteil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Steuermessbetrag</w:t>
      </w:r>
      <w:r>
        <w:rPr>
          <w:spacing w:val="-23"/>
          <w:w w:val="115"/>
        </w:rPr>
        <w:t xml:space="preserve"> </w:t>
      </w:r>
      <w:r>
        <w:rPr>
          <w:w w:val="115"/>
        </w:rPr>
        <w:t>zugeteilt</w:t>
      </w:r>
      <w:r>
        <w:rPr>
          <w:spacing w:val="-23"/>
          <w:w w:val="115"/>
        </w:rPr>
        <w:t xml:space="preserve"> </w:t>
      </w:r>
      <w:r>
        <w:rPr>
          <w:w w:val="115"/>
        </w:rPr>
        <w:t>worden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Anteil</w:t>
      </w:r>
      <w:r>
        <w:rPr>
          <w:spacing w:val="-25"/>
          <w:w w:val="115"/>
        </w:rPr>
        <w:t xml:space="preserve"> </w:t>
      </w:r>
      <w:r>
        <w:rPr>
          <w:w w:val="115"/>
        </w:rPr>
        <w:t>beanspruchen.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Steuer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Steuerberechtigten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obliegt,</w:t>
      </w:r>
      <w:r>
        <w:rPr>
          <w:spacing w:val="-25"/>
          <w:w w:val="115"/>
        </w:rPr>
        <w:t xml:space="preserve"> </w:t>
      </w:r>
      <w:r>
        <w:rPr>
          <w:w w:val="115"/>
        </w:rPr>
        <w:t>tritt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seine</w:t>
      </w:r>
      <w:r>
        <w:rPr>
          <w:w w:val="116"/>
        </w:rPr>
        <w:t xml:space="preserve"> </w:t>
      </w:r>
      <w:r>
        <w:rPr>
          <w:w w:val="115"/>
        </w:rPr>
        <w:t>Stelle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8"/>
          <w:w w:val="115"/>
        </w:rPr>
        <w:t xml:space="preserve"> </w:t>
      </w:r>
      <w:r>
        <w:rPr>
          <w:w w:val="115"/>
        </w:rPr>
        <w:t>Behörde.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t xml:space="preserve">§ </w:t>
      </w:r>
      <w:r>
        <w:rPr>
          <w:spacing w:val="9"/>
        </w:rPr>
        <w:t xml:space="preserve"> </w:t>
      </w:r>
      <w:r>
        <w:t xml:space="preserve">187 </w:t>
      </w:r>
      <w:r>
        <w:rPr>
          <w:spacing w:val="10"/>
        </w:rPr>
        <w:t xml:space="preserve"> </w:t>
      </w:r>
      <w:r>
        <w:t>Akteneinsicht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0"/>
          <w:w w:val="110"/>
        </w:rPr>
        <w:t xml:space="preserve"> </w:t>
      </w:r>
      <w:r>
        <w:rPr>
          <w:w w:val="110"/>
        </w:rPr>
        <w:t>Steuerberechtigten</w:t>
      </w:r>
      <w:r>
        <w:rPr>
          <w:spacing w:val="9"/>
          <w:w w:val="110"/>
        </w:rPr>
        <w:t xml:space="preserve"> </w:t>
      </w:r>
      <w:r>
        <w:rPr>
          <w:w w:val="110"/>
        </w:rPr>
        <w:t>können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Auskunft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Zerlegungsgrundlagen</w:t>
      </w:r>
      <w:r>
        <w:rPr>
          <w:spacing w:val="22"/>
          <w:w w:val="110"/>
        </w:rPr>
        <w:t xml:space="preserve"> </w:t>
      </w:r>
      <w:r>
        <w:rPr>
          <w:w w:val="110"/>
        </w:rPr>
        <w:t>verlangen</w:t>
      </w:r>
      <w:r>
        <w:rPr>
          <w:spacing w:val="23"/>
          <w:w w:val="110"/>
        </w:rPr>
        <w:t xml:space="preserve"> </w:t>
      </w:r>
      <w:r>
        <w:rPr>
          <w:w w:val="110"/>
        </w:rPr>
        <w:t>und</w:t>
      </w:r>
      <w:r>
        <w:rPr>
          <w:spacing w:val="22"/>
          <w:w w:val="110"/>
        </w:rPr>
        <w:t xml:space="preserve"> </w:t>
      </w:r>
      <w:r>
        <w:rPr>
          <w:w w:val="110"/>
        </w:rPr>
        <w:t>durch</w:t>
      </w:r>
      <w:r>
        <w:rPr>
          <w:spacing w:val="23"/>
          <w:w w:val="110"/>
        </w:rPr>
        <w:t xml:space="preserve"> </w:t>
      </w:r>
      <w:r>
        <w:rPr>
          <w:w w:val="110"/>
        </w:rPr>
        <w:t>ihre</w:t>
      </w:r>
      <w:r>
        <w:rPr>
          <w:spacing w:val="23"/>
          <w:w w:val="110"/>
        </w:rPr>
        <w:t xml:space="preserve"> </w:t>
      </w:r>
      <w:r>
        <w:rPr>
          <w:w w:val="110"/>
        </w:rPr>
        <w:t>Amtsträger</w:t>
      </w:r>
      <w:r>
        <w:rPr>
          <w:spacing w:val="22"/>
          <w:w w:val="110"/>
        </w:rPr>
        <w:t xml:space="preserve"> </w:t>
      </w:r>
      <w:r>
        <w:rPr>
          <w:w w:val="110"/>
        </w:rPr>
        <w:t>Einsicht</w:t>
      </w:r>
      <w:r>
        <w:rPr>
          <w:spacing w:val="23"/>
          <w:w w:val="110"/>
        </w:rPr>
        <w:t xml:space="preserve"> </w:t>
      </w:r>
      <w:r>
        <w:rPr>
          <w:w w:val="110"/>
        </w:rPr>
        <w:t>in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3"/>
          <w:w w:val="110"/>
        </w:rPr>
        <w:t xml:space="preserve"> </w:t>
      </w:r>
      <w:r>
        <w:rPr>
          <w:w w:val="110"/>
        </w:rPr>
        <w:t>Zerlegungsunterlagen</w:t>
      </w:r>
      <w:r>
        <w:rPr>
          <w:spacing w:val="23"/>
          <w:w w:val="110"/>
        </w:rPr>
        <w:t xml:space="preserve"> </w:t>
      </w:r>
      <w:r>
        <w:rPr>
          <w:w w:val="110"/>
        </w:rPr>
        <w:t>nehmen.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2"/>
          <w:w w:val="105"/>
        </w:rPr>
        <w:t xml:space="preserve"> </w:t>
      </w:r>
      <w:r>
        <w:rPr>
          <w:w w:val="105"/>
        </w:rPr>
        <w:t>188</w:t>
      </w:r>
      <w:r>
        <w:rPr>
          <w:spacing w:val="53"/>
          <w:w w:val="105"/>
        </w:rPr>
        <w:t xml:space="preserve"> </w:t>
      </w:r>
      <w:r>
        <w:rPr>
          <w:w w:val="105"/>
        </w:rPr>
        <w:t>Zerlegungsbescheid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05"/>
        </w:numPr>
        <w:tabs>
          <w:tab w:val="left" w:pos="423"/>
        </w:tabs>
        <w:kinsoku w:val="0"/>
        <w:overflowPunct w:val="0"/>
        <w:spacing w:line="248" w:lineRule="auto"/>
        <w:ind w:right="404" w:firstLine="0"/>
      </w:pPr>
      <w:r>
        <w:rPr>
          <w:w w:val="115"/>
        </w:rPr>
        <w:t>Über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Zerlegung</w:t>
      </w:r>
      <w:r>
        <w:rPr>
          <w:spacing w:val="-24"/>
          <w:w w:val="115"/>
        </w:rPr>
        <w:t xml:space="preserve"> </w:t>
      </w:r>
      <w:r>
        <w:rPr>
          <w:w w:val="115"/>
        </w:rPr>
        <w:t>ergeht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4"/>
          <w:w w:val="115"/>
        </w:rPr>
        <w:t xml:space="preserve"> </w:t>
      </w:r>
      <w:r>
        <w:rPr>
          <w:w w:val="115"/>
        </w:rPr>
        <w:t>schriftlicher</w:t>
      </w:r>
      <w:r>
        <w:rPr>
          <w:spacing w:val="-23"/>
          <w:w w:val="115"/>
        </w:rPr>
        <w:t xml:space="preserve"> </w:t>
      </w:r>
      <w:r>
        <w:rPr>
          <w:w w:val="115"/>
        </w:rPr>
        <w:t>Bescheid</w:t>
      </w:r>
      <w:r>
        <w:rPr>
          <w:spacing w:val="-24"/>
          <w:w w:val="115"/>
        </w:rPr>
        <w:t xml:space="preserve"> </w:t>
      </w:r>
      <w:r>
        <w:rPr>
          <w:w w:val="115"/>
        </w:rPr>
        <w:t>(Zerlegungsbescheid),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4"/>
          <w:w w:val="115"/>
        </w:rPr>
        <w:t xml:space="preserve"> </w:t>
      </w:r>
      <w:r>
        <w:rPr>
          <w:w w:val="115"/>
        </w:rPr>
        <w:t>bekannt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geben</w:t>
      </w:r>
      <w:r>
        <w:rPr>
          <w:spacing w:val="-17"/>
          <w:w w:val="115"/>
        </w:rPr>
        <w:t xml:space="preserve"> </w:t>
      </w:r>
      <w:r>
        <w:rPr>
          <w:w w:val="115"/>
        </w:rPr>
        <w:t>ist,</w:t>
      </w:r>
      <w:r>
        <w:rPr>
          <w:spacing w:val="-17"/>
          <w:w w:val="115"/>
        </w:rPr>
        <w:t xml:space="preserve"> </w:t>
      </w:r>
      <w:r>
        <w:rPr>
          <w:w w:val="115"/>
        </w:rPr>
        <w:t>soweit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betroffen</w:t>
      </w:r>
      <w:r>
        <w:rPr>
          <w:spacing w:val="-17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5"/>
        </w:numPr>
        <w:tabs>
          <w:tab w:val="left" w:pos="423"/>
        </w:tabs>
        <w:kinsoku w:val="0"/>
        <w:overflowPunct w:val="0"/>
        <w:spacing w:line="248" w:lineRule="auto"/>
        <w:ind w:right="394" w:firstLine="0"/>
      </w:pP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Zerlegungsbescheid</w:t>
      </w:r>
      <w:r>
        <w:rPr>
          <w:spacing w:val="-19"/>
          <w:w w:val="115"/>
        </w:rPr>
        <w:t xml:space="preserve"> </w:t>
      </w:r>
      <w:r>
        <w:rPr>
          <w:w w:val="115"/>
        </w:rPr>
        <w:t>muss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Höhe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zerlegenden</w:t>
      </w:r>
      <w:r>
        <w:rPr>
          <w:spacing w:val="-19"/>
          <w:w w:val="115"/>
        </w:rPr>
        <w:t xml:space="preserve"> </w:t>
      </w:r>
      <w:r>
        <w:rPr>
          <w:w w:val="115"/>
        </w:rPr>
        <w:t>Steuermessbetrags</w:t>
      </w:r>
      <w:r>
        <w:rPr>
          <w:spacing w:val="-19"/>
          <w:w w:val="115"/>
        </w:rPr>
        <w:t xml:space="preserve"> </w:t>
      </w:r>
      <w:r>
        <w:rPr>
          <w:w w:val="115"/>
        </w:rPr>
        <w:t>angeben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bestimmen,</w:t>
      </w:r>
      <w:r>
        <w:rPr>
          <w:w w:val="114"/>
        </w:rPr>
        <w:t xml:space="preserve"> </w:t>
      </w:r>
      <w:r>
        <w:rPr>
          <w:w w:val="115"/>
        </w:rPr>
        <w:t>welche</w:t>
      </w:r>
      <w:r>
        <w:rPr>
          <w:spacing w:val="-26"/>
          <w:w w:val="115"/>
        </w:rPr>
        <w:t xml:space="preserve"> </w:t>
      </w:r>
      <w:r>
        <w:rPr>
          <w:w w:val="115"/>
        </w:rPr>
        <w:t>Anteile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5"/>
          <w:w w:val="115"/>
        </w:rPr>
        <w:t xml:space="preserve"> </w:t>
      </w:r>
      <w:r>
        <w:rPr>
          <w:w w:val="115"/>
        </w:rPr>
        <w:t>Steuerberechtigten</w:t>
      </w:r>
      <w:r>
        <w:rPr>
          <w:spacing w:val="-26"/>
          <w:w w:val="115"/>
        </w:rPr>
        <w:t xml:space="preserve"> </w:t>
      </w:r>
      <w:r>
        <w:rPr>
          <w:w w:val="115"/>
        </w:rPr>
        <w:t>zugeteilt</w:t>
      </w:r>
      <w:r>
        <w:rPr>
          <w:spacing w:val="-25"/>
          <w:w w:val="115"/>
        </w:rPr>
        <w:t xml:space="preserve"> </w:t>
      </w:r>
      <w:r>
        <w:rPr>
          <w:w w:val="115"/>
        </w:rPr>
        <w:t>werden.</w:t>
      </w:r>
      <w:r>
        <w:rPr>
          <w:spacing w:val="-26"/>
          <w:w w:val="115"/>
        </w:rPr>
        <w:t xml:space="preserve"> </w:t>
      </w:r>
      <w:r>
        <w:rPr>
          <w:w w:val="115"/>
        </w:rPr>
        <w:t>Er</w:t>
      </w:r>
      <w:r>
        <w:rPr>
          <w:spacing w:val="-25"/>
          <w:w w:val="115"/>
        </w:rPr>
        <w:t xml:space="preserve"> </w:t>
      </w:r>
      <w:r>
        <w:rPr>
          <w:w w:val="115"/>
        </w:rPr>
        <w:t>muss</w:t>
      </w:r>
      <w:r>
        <w:rPr>
          <w:spacing w:val="-25"/>
          <w:w w:val="115"/>
        </w:rPr>
        <w:t xml:space="preserve"> </w:t>
      </w:r>
      <w:r>
        <w:rPr>
          <w:w w:val="115"/>
        </w:rPr>
        <w:t>ferner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Zerlegungsgrundlagen angeben.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5"/>
          <w:w w:val="105"/>
        </w:rPr>
        <w:t xml:space="preserve"> </w:t>
      </w:r>
      <w:r>
        <w:rPr>
          <w:w w:val="105"/>
        </w:rPr>
        <w:t>189</w:t>
      </w:r>
      <w:r>
        <w:rPr>
          <w:spacing w:val="16"/>
          <w:w w:val="105"/>
        </w:rPr>
        <w:t xml:space="preserve"> </w:t>
      </w:r>
      <w:r>
        <w:rPr>
          <w:w w:val="105"/>
        </w:rPr>
        <w:t>Änderung</w:t>
      </w:r>
      <w:r>
        <w:rPr>
          <w:spacing w:val="16"/>
          <w:w w:val="105"/>
        </w:rPr>
        <w:t xml:space="preserve"> </w:t>
      </w:r>
      <w:r>
        <w:rPr>
          <w:w w:val="105"/>
        </w:rPr>
        <w:t>der</w:t>
      </w:r>
      <w:r>
        <w:rPr>
          <w:spacing w:val="16"/>
          <w:w w:val="105"/>
        </w:rPr>
        <w:t xml:space="preserve"> </w:t>
      </w:r>
      <w:r>
        <w:rPr>
          <w:w w:val="105"/>
        </w:rPr>
        <w:t>Zerlegung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732"/>
        <w:jc w:val="both"/>
      </w:pP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Anspruch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Steuerberechtigten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spacing w:val="-22"/>
          <w:w w:val="115"/>
        </w:rPr>
        <w:t xml:space="preserve"> </w:t>
      </w:r>
      <w:r>
        <w:rPr>
          <w:w w:val="115"/>
        </w:rPr>
        <w:t>Anteil</w:t>
      </w:r>
      <w:r>
        <w:rPr>
          <w:spacing w:val="-22"/>
          <w:w w:val="115"/>
        </w:rPr>
        <w:t xml:space="preserve"> </w:t>
      </w:r>
      <w:r>
        <w:rPr>
          <w:w w:val="115"/>
        </w:rPr>
        <w:t>am</w:t>
      </w:r>
      <w:r>
        <w:rPr>
          <w:spacing w:val="-22"/>
          <w:w w:val="115"/>
        </w:rPr>
        <w:t xml:space="preserve"> </w:t>
      </w:r>
      <w:r>
        <w:rPr>
          <w:w w:val="115"/>
        </w:rPr>
        <w:t>Steuermessbetrag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berücksichtigt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auch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zurückgewiesen</w:t>
      </w:r>
      <w:r>
        <w:rPr>
          <w:spacing w:val="-27"/>
          <w:w w:val="115"/>
        </w:rPr>
        <w:t xml:space="preserve"> </w:t>
      </w:r>
      <w:r>
        <w:rPr>
          <w:w w:val="115"/>
        </w:rPr>
        <w:t>worden,</w:t>
      </w:r>
      <w:r>
        <w:rPr>
          <w:spacing w:val="-28"/>
          <w:w w:val="115"/>
        </w:rPr>
        <w:t xml:space="preserve"> </w:t>
      </w:r>
      <w:r>
        <w:rPr>
          <w:w w:val="115"/>
        </w:rPr>
        <w:t>so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Zerlegung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Amts</w:t>
      </w:r>
      <w:r>
        <w:rPr>
          <w:spacing w:val="-27"/>
          <w:w w:val="115"/>
        </w:rPr>
        <w:t xml:space="preserve"> </w:t>
      </w:r>
      <w:r>
        <w:rPr>
          <w:w w:val="115"/>
        </w:rPr>
        <w:t>wegen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Antrag</w:t>
      </w:r>
      <w:r>
        <w:rPr>
          <w:spacing w:val="-27"/>
          <w:w w:val="115"/>
        </w:rPr>
        <w:t xml:space="preserve"> </w:t>
      </w:r>
      <w:r>
        <w:rPr>
          <w:w w:val="115"/>
        </w:rPr>
        <w:t>geändert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nachgeholt.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bisherige</w:t>
      </w:r>
      <w:r>
        <w:rPr>
          <w:spacing w:val="-13"/>
          <w:w w:val="115"/>
        </w:rPr>
        <w:t xml:space="preserve"> </w:t>
      </w:r>
      <w:r>
        <w:rPr>
          <w:w w:val="115"/>
        </w:rPr>
        <w:t>Zerlegungsbescheid</w:t>
      </w:r>
      <w:r>
        <w:rPr>
          <w:spacing w:val="-14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3"/>
          <w:w w:val="115"/>
        </w:rPr>
        <w:t xml:space="preserve"> </w:t>
      </w:r>
      <w:r>
        <w:rPr>
          <w:w w:val="115"/>
        </w:rPr>
        <w:t>denjenigen</w:t>
      </w:r>
      <w:r>
        <w:rPr>
          <w:spacing w:val="-14"/>
          <w:w w:val="115"/>
        </w:rPr>
        <w:t xml:space="preserve"> </w:t>
      </w:r>
      <w:r>
        <w:rPr>
          <w:w w:val="115"/>
        </w:rPr>
        <w:t>Steuerberechtigten,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08"/>
      </w:pPr>
      <w:r>
        <w:rPr>
          <w:w w:val="115"/>
        </w:rPr>
        <w:t>Zerlegungsverfahren</w:t>
      </w:r>
      <w:r>
        <w:rPr>
          <w:spacing w:val="-29"/>
          <w:w w:val="115"/>
        </w:rPr>
        <w:t xml:space="preserve"> </w:t>
      </w:r>
      <w:r>
        <w:rPr>
          <w:w w:val="115"/>
        </w:rPr>
        <w:t>bereits</w:t>
      </w:r>
      <w:r>
        <w:rPr>
          <w:spacing w:val="-29"/>
          <w:w w:val="115"/>
        </w:rPr>
        <w:t xml:space="preserve"> </w:t>
      </w:r>
      <w:r>
        <w:rPr>
          <w:w w:val="115"/>
        </w:rPr>
        <w:t>beteiligt</w:t>
      </w:r>
      <w:r>
        <w:rPr>
          <w:spacing w:val="-29"/>
          <w:w w:val="115"/>
        </w:rPr>
        <w:t xml:space="preserve"> </w:t>
      </w:r>
      <w:r>
        <w:rPr>
          <w:w w:val="115"/>
        </w:rPr>
        <w:t>waren,</w:t>
      </w:r>
      <w:r>
        <w:rPr>
          <w:spacing w:val="-29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29"/>
          <w:w w:val="115"/>
        </w:rPr>
        <w:t xml:space="preserve"> </w:t>
      </w:r>
      <w:r>
        <w:rPr>
          <w:w w:val="115"/>
        </w:rPr>
        <w:t>geworden,</w:t>
      </w:r>
      <w:r>
        <w:rPr>
          <w:spacing w:val="-29"/>
          <w:w w:val="115"/>
        </w:rPr>
        <w:t xml:space="preserve"> </w:t>
      </w:r>
      <w:r>
        <w:rPr>
          <w:w w:val="115"/>
        </w:rPr>
        <w:t>so</w:t>
      </w:r>
      <w:r>
        <w:rPr>
          <w:spacing w:val="-29"/>
          <w:w w:val="115"/>
        </w:rPr>
        <w:t xml:space="preserve"> </w:t>
      </w:r>
      <w:r>
        <w:rPr>
          <w:w w:val="115"/>
        </w:rPr>
        <w:t>dürfen</w:t>
      </w:r>
      <w:r>
        <w:rPr>
          <w:spacing w:val="-29"/>
          <w:w w:val="115"/>
        </w:rPr>
        <w:t xml:space="preserve"> </w:t>
      </w:r>
      <w:r>
        <w:rPr>
          <w:w w:val="115"/>
        </w:rPr>
        <w:t>bei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Änderung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Zerlegung</w:t>
      </w:r>
      <w:r>
        <w:rPr>
          <w:w w:val="113"/>
        </w:rPr>
        <w:t xml:space="preserve"> </w:t>
      </w:r>
      <w:r>
        <w:rPr>
          <w:w w:val="115"/>
        </w:rPr>
        <w:t>nur</w:t>
      </w:r>
      <w:r>
        <w:rPr>
          <w:spacing w:val="-25"/>
          <w:w w:val="115"/>
        </w:rPr>
        <w:t xml:space="preserve"> </w:t>
      </w:r>
      <w:r>
        <w:rPr>
          <w:w w:val="115"/>
        </w:rPr>
        <w:t>solche</w:t>
      </w:r>
      <w:r>
        <w:rPr>
          <w:spacing w:val="-24"/>
          <w:w w:val="115"/>
        </w:rPr>
        <w:t xml:space="preserve"> </w:t>
      </w:r>
      <w:r>
        <w:rPr>
          <w:w w:val="115"/>
        </w:rPr>
        <w:t>Änderungen</w:t>
      </w:r>
      <w:r>
        <w:rPr>
          <w:spacing w:val="-25"/>
          <w:w w:val="115"/>
        </w:rPr>
        <w:t xml:space="preserve"> </w:t>
      </w:r>
      <w:r>
        <w:rPr>
          <w:w w:val="115"/>
        </w:rPr>
        <w:t>vorgenommen</w:t>
      </w:r>
      <w:r>
        <w:rPr>
          <w:spacing w:val="-24"/>
          <w:w w:val="115"/>
        </w:rPr>
        <w:t xml:space="preserve"> </w:t>
      </w:r>
      <w:r>
        <w:rPr>
          <w:w w:val="115"/>
        </w:rPr>
        <w:t>werden,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sich</w:t>
      </w:r>
      <w:r>
        <w:rPr>
          <w:spacing w:val="-24"/>
          <w:w w:val="115"/>
        </w:rPr>
        <w:t xml:space="preserve"> </w:t>
      </w:r>
      <w:r>
        <w:rPr>
          <w:w w:val="115"/>
        </w:rPr>
        <w:t>aus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nachträglichen</w:t>
      </w:r>
      <w:r>
        <w:rPr>
          <w:spacing w:val="-24"/>
          <w:w w:val="115"/>
        </w:rPr>
        <w:t xml:space="preserve"> </w:t>
      </w:r>
      <w:r>
        <w:rPr>
          <w:w w:val="115"/>
        </w:rPr>
        <w:t>Berücksichtigung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bisher</w:t>
      </w:r>
      <w:r>
        <w:rPr>
          <w:w w:val="112"/>
        </w:rPr>
        <w:t xml:space="preserve"> </w:t>
      </w:r>
      <w:r>
        <w:rPr>
          <w:w w:val="115"/>
        </w:rPr>
        <w:t>übergangenen</w:t>
      </w:r>
      <w:r>
        <w:rPr>
          <w:spacing w:val="-32"/>
          <w:w w:val="115"/>
        </w:rPr>
        <w:t xml:space="preserve"> </w:t>
      </w:r>
      <w:r>
        <w:rPr>
          <w:w w:val="115"/>
        </w:rPr>
        <w:t>Steuerberechtigten</w:t>
      </w:r>
      <w:r>
        <w:rPr>
          <w:spacing w:val="-32"/>
          <w:w w:val="115"/>
        </w:rPr>
        <w:t xml:space="preserve"> </w:t>
      </w:r>
      <w:r>
        <w:rPr>
          <w:w w:val="115"/>
        </w:rPr>
        <w:t>ergeben.</w:t>
      </w:r>
      <w:r>
        <w:rPr>
          <w:spacing w:val="-31"/>
          <w:w w:val="115"/>
        </w:rPr>
        <w:t xml:space="preserve"> </w:t>
      </w:r>
      <w:r>
        <w:rPr>
          <w:w w:val="115"/>
        </w:rPr>
        <w:t>Eine</w:t>
      </w:r>
      <w:r>
        <w:rPr>
          <w:spacing w:val="-32"/>
          <w:w w:val="115"/>
        </w:rPr>
        <w:t xml:space="preserve"> </w:t>
      </w:r>
      <w:r>
        <w:rPr>
          <w:w w:val="115"/>
        </w:rPr>
        <w:t>Änderung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Nachholung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Zerlegung</w:t>
      </w:r>
      <w:r>
        <w:rPr>
          <w:spacing w:val="-32"/>
          <w:w w:val="115"/>
        </w:rPr>
        <w:t xml:space="preserve"> </w:t>
      </w:r>
      <w:r>
        <w:rPr>
          <w:w w:val="115"/>
        </w:rPr>
        <w:t>unterbleibt,</w:t>
      </w:r>
      <w:r>
        <w:rPr>
          <w:spacing w:val="-32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ein</w:t>
      </w:r>
      <w:r>
        <w:rPr>
          <w:spacing w:val="-13"/>
          <w:w w:val="115"/>
        </w:rPr>
        <w:t xml:space="preserve"> </w:t>
      </w:r>
      <w:r>
        <w:rPr>
          <w:w w:val="115"/>
        </w:rPr>
        <w:t>Jahr</w:t>
      </w:r>
      <w:r>
        <w:rPr>
          <w:spacing w:val="-13"/>
          <w:w w:val="115"/>
        </w:rPr>
        <w:t xml:space="preserve"> </w:t>
      </w:r>
      <w:r>
        <w:rPr>
          <w:w w:val="115"/>
        </w:rPr>
        <w:t>vergangen</w:t>
      </w:r>
      <w:r>
        <w:rPr>
          <w:spacing w:val="-12"/>
          <w:w w:val="115"/>
        </w:rPr>
        <w:t xml:space="preserve"> </w:t>
      </w:r>
      <w:r>
        <w:rPr>
          <w:w w:val="115"/>
        </w:rPr>
        <w:t>ist,</w:t>
      </w:r>
      <w:r>
        <w:rPr>
          <w:spacing w:val="-13"/>
          <w:w w:val="115"/>
        </w:rPr>
        <w:t xml:space="preserve"> </w:t>
      </w:r>
      <w:r>
        <w:rPr>
          <w:w w:val="115"/>
        </w:rPr>
        <w:t>seitdem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Steuermessbescheid</w:t>
      </w:r>
      <w:r>
        <w:rPr>
          <w:spacing w:val="-12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13"/>
          <w:w w:val="115"/>
        </w:rPr>
        <w:t xml:space="preserve"> </w:t>
      </w:r>
      <w:r>
        <w:rPr>
          <w:w w:val="115"/>
        </w:rPr>
        <w:t>geworden</w:t>
      </w:r>
      <w:r>
        <w:rPr>
          <w:spacing w:val="-12"/>
          <w:w w:val="115"/>
        </w:rPr>
        <w:t xml:space="preserve"> </w:t>
      </w:r>
      <w:r>
        <w:rPr>
          <w:w w:val="115"/>
        </w:rPr>
        <w:t>ist,</w:t>
      </w:r>
      <w:r>
        <w:rPr>
          <w:spacing w:val="-13"/>
          <w:w w:val="115"/>
        </w:rPr>
        <w:t xml:space="preserve"> </w:t>
      </w:r>
      <w:r>
        <w:rPr>
          <w:w w:val="115"/>
        </w:rPr>
        <w:t>es</w:t>
      </w:r>
      <w:r>
        <w:rPr>
          <w:spacing w:val="-12"/>
          <w:w w:val="115"/>
        </w:rPr>
        <w:t xml:space="preserve"> </w:t>
      </w:r>
      <w:r>
        <w:rPr>
          <w:w w:val="115"/>
        </w:rPr>
        <w:t>sei</w:t>
      </w:r>
      <w:r>
        <w:rPr>
          <w:spacing w:val="-13"/>
          <w:w w:val="115"/>
        </w:rPr>
        <w:t xml:space="preserve"> </w:t>
      </w:r>
      <w:r>
        <w:rPr>
          <w:w w:val="115"/>
        </w:rPr>
        <w:t>denn,</w:t>
      </w:r>
      <w:r>
        <w:rPr>
          <w:spacing w:val="-13"/>
          <w:w w:val="115"/>
        </w:rPr>
        <w:t xml:space="preserve"> </w:t>
      </w:r>
      <w:r>
        <w:rPr>
          <w:w w:val="115"/>
        </w:rPr>
        <w:t>dass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übergangene</w:t>
      </w:r>
      <w:r>
        <w:rPr>
          <w:spacing w:val="-28"/>
          <w:w w:val="115"/>
        </w:rPr>
        <w:t xml:space="preserve"> </w:t>
      </w:r>
      <w:r>
        <w:rPr>
          <w:w w:val="115"/>
        </w:rPr>
        <w:t>Steuerberechtigte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Änderung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Nachholung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Zerlegung</w:t>
      </w:r>
      <w:r>
        <w:rPr>
          <w:spacing w:val="-27"/>
          <w:w w:val="115"/>
        </w:rPr>
        <w:t xml:space="preserve"> </w:t>
      </w:r>
      <w:r>
        <w:rPr>
          <w:w w:val="115"/>
        </w:rPr>
        <w:t>vor</w:t>
      </w:r>
      <w:r>
        <w:rPr>
          <w:spacing w:val="-27"/>
          <w:w w:val="115"/>
        </w:rPr>
        <w:t xml:space="preserve"> </w:t>
      </w:r>
      <w:r>
        <w:rPr>
          <w:w w:val="115"/>
        </w:rPr>
        <w:t>Ablauf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Jahres</w:t>
      </w:r>
      <w:r>
        <w:rPr>
          <w:spacing w:val="-28"/>
          <w:w w:val="115"/>
        </w:rPr>
        <w:t xml:space="preserve"> </w:t>
      </w:r>
      <w:r>
        <w:rPr>
          <w:w w:val="115"/>
        </w:rPr>
        <w:t>beantragt</w:t>
      </w:r>
      <w:r>
        <w:rPr>
          <w:w w:val="116"/>
        </w:rPr>
        <w:t xml:space="preserve"> </w:t>
      </w:r>
      <w:r>
        <w:rPr>
          <w:w w:val="115"/>
        </w:rPr>
        <w:t>hatte.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3"/>
          <w:w w:val="105"/>
        </w:rPr>
        <w:t xml:space="preserve"> </w:t>
      </w:r>
      <w:r>
        <w:rPr>
          <w:w w:val="105"/>
        </w:rPr>
        <w:t>190</w:t>
      </w:r>
      <w:r>
        <w:rPr>
          <w:spacing w:val="54"/>
          <w:w w:val="105"/>
        </w:rPr>
        <w:t xml:space="preserve"> </w:t>
      </w:r>
      <w:r>
        <w:rPr>
          <w:w w:val="105"/>
        </w:rPr>
        <w:t>Zuteilungsverfahren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3"/>
      </w:pP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Steuermessbetrag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voller</w:t>
      </w:r>
      <w:r>
        <w:rPr>
          <w:spacing w:val="-27"/>
          <w:w w:val="115"/>
        </w:rPr>
        <w:t xml:space="preserve"> </w:t>
      </w:r>
      <w:r>
        <w:rPr>
          <w:w w:val="115"/>
        </w:rPr>
        <w:t>Höhe</w:t>
      </w:r>
      <w:r>
        <w:rPr>
          <w:spacing w:val="-27"/>
          <w:w w:val="115"/>
        </w:rPr>
        <w:t xml:space="preserve"> </w:t>
      </w:r>
      <w:r>
        <w:rPr>
          <w:w w:val="115"/>
        </w:rPr>
        <w:t>einem</w:t>
      </w:r>
      <w:r>
        <w:rPr>
          <w:spacing w:val="-26"/>
          <w:w w:val="115"/>
        </w:rPr>
        <w:t xml:space="preserve"> </w:t>
      </w:r>
      <w:r>
        <w:rPr>
          <w:w w:val="115"/>
        </w:rPr>
        <w:t>Steuerberechtigten</w:t>
      </w:r>
      <w:r>
        <w:rPr>
          <w:spacing w:val="-27"/>
          <w:w w:val="115"/>
        </w:rPr>
        <w:t xml:space="preserve"> </w:t>
      </w:r>
      <w:r>
        <w:rPr>
          <w:w w:val="115"/>
        </w:rPr>
        <w:t>zuzuteilen,</w:t>
      </w:r>
      <w:r>
        <w:rPr>
          <w:spacing w:val="-27"/>
          <w:w w:val="115"/>
        </w:rPr>
        <w:t xml:space="preserve"> </w:t>
      </w:r>
      <w:r>
        <w:rPr>
          <w:w w:val="115"/>
        </w:rPr>
        <w:t>besteht</w:t>
      </w:r>
      <w:r>
        <w:rPr>
          <w:spacing w:val="-27"/>
          <w:w w:val="115"/>
        </w:rPr>
        <w:t xml:space="preserve"> </w:t>
      </w:r>
      <w:r>
        <w:rPr>
          <w:w w:val="115"/>
        </w:rPr>
        <w:t>aber</w:t>
      </w:r>
      <w:r>
        <w:rPr>
          <w:spacing w:val="-26"/>
          <w:w w:val="115"/>
        </w:rPr>
        <w:t xml:space="preserve"> </w:t>
      </w:r>
      <w:r>
        <w:rPr>
          <w:w w:val="115"/>
        </w:rPr>
        <w:t>Streit</w:t>
      </w:r>
      <w:r>
        <w:rPr>
          <w:spacing w:val="-27"/>
          <w:w w:val="115"/>
        </w:rPr>
        <w:t xml:space="preserve"> </w:t>
      </w:r>
      <w:r>
        <w:rPr>
          <w:w w:val="115"/>
        </w:rPr>
        <w:t>darüber,</w:t>
      </w:r>
      <w:r>
        <w:rPr>
          <w:w w:val="112"/>
        </w:rPr>
        <w:t xml:space="preserve"> </w:t>
      </w:r>
      <w:r>
        <w:rPr>
          <w:w w:val="115"/>
        </w:rPr>
        <w:t>welchem</w:t>
      </w:r>
      <w:r>
        <w:rPr>
          <w:spacing w:val="-26"/>
          <w:w w:val="115"/>
        </w:rPr>
        <w:t xml:space="preserve"> </w:t>
      </w:r>
      <w:r>
        <w:rPr>
          <w:w w:val="115"/>
        </w:rPr>
        <w:t>Steuerberechtigten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Steuermessbetrag</w:t>
      </w:r>
      <w:r>
        <w:rPr>
          <w:spacing w:val="-26"/>
          <w:w w:val="115"/>
        </w:rPr>
        <w:t xml:space="preserve"> </w:t>
      </w:r>
      <w:r>
        <w:rPr>
          <w:w w:val="115"/>
        </w:rPr>
        <w:t>zusteht,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spacing w:val="-25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Antrag</w:t>
      </w:r>
      <w:r>
        <w:rPr>
          <w:spacing w:val="-26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Beteiligten</w:t>
      </w:r>
      <w:r>
        <w:rPr>
          <w:spacing w:val="-30"/>
          <w:w w:val="115"/>
        </w:rPr>
        <w:t xml:space="preserve"> </w:t>
      </w: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Zuteilungsbescheid.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das</w:t>
      </w:r>
      <w:r>
        <w:rPr>
          <w:spacing w:val="-29"/>
          <w:w w:val="115"/>
        </w:rPr>
        <w:t xml:space="preserve"> </w:t>
      </w:r>
      <w:r>
        <w:rPr>
          <w:w w:val="115"/>
        </w:rPr>
        <w:t>Zerlegungsverfahren</w:t>
      </w:r>
      <w:r>
        <w:rPr>
          <w:spacing w:val="-30"/>
          <w:w w:val="115"/>
        </w:rPr>
        <w:t xml:space="preserve"> </w:t>
      </w:r>
      <w:r>
        <w:rPr>
          <w:w w:val="115"/>
        </w:rPr>
        <w:t>geltenden</w:t>
      </w:r>
      <w:r>
        <w:rPr>
          <w:spacing w:val="-30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0"/>
          <w:w w:val="115"/>
        </w:rPr>
        <w:t xml:space="preserve"> </w:t>
      </w:r>
      <w:r>
        <w:rPr>
          <w:w w:val="115"/>
        </w:rPr>
        <w:t>sind</w:t>
      </w:r>
      <w:r>
        <w:rPr>
          <w:spacing w:val="-30"/>
          <w:w w:val="115"/>
        </w:rPr>
        <w:t xml:space="preserve"> </w:t>
      </w:r>
      <w:r>
        <w:rPr>
          <w:w w:val="115"/>
        </w:rPr>
        <w:t>entsprechend</w:t>
      </w:r>
      <w:r>
        <w:rPr>
          <w:w w:val="112"/>
        </w:rPr>
        <w:t xml:space="preserve"> </w:t>
      </w:r>
      <w:r>
        <w:rPr>
          <w:w w:val="115"/>
        </w:rPr>
        <w:t>anzuwenden.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23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sz w:val="22"/>
          <w:szCs w:val="22"/>
        </w:rPr>
      </w:pPr>
    </w:p>
    <w:p w:rsidR="00D21117" w:rsidRDefault="00565BBF">
      <w:pPr>
        <w:pStyle w:val="berschrift1"/>
        <w:kinsoku w:val="0"/>
        <w:overflowPunct w:val="0"/>
        <w:spacing w:before="68" w:line="248" w:lineRule="auto"/>
        <w:ind w:right="7285"/>
        <w:rPr>
          <w:b w:val="0"/>
          <w:bCs w:val="0"/>
        </w:rPr>
      </w:pPr>
      <w:r>
        <w:rPr>
          <w:w w:val="110"/>
        </w:rPr>
        <w:t>4.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Haftung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191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Haftungsbescheide, </w:t>
      </w:r>
      <w:r>
        <w:rPr>
          <w:spacing w:val="13"/>
          <w:w w:val="105"/>
        </w:rPr>
        <w:t xml:space="preserve"> </w:t>
      </w:r>
      <w:r>
        <w:rPr>
          <w:w w:val="105"/>
        </w:rPr>
        <w:t>Duldungsbescheide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04"/>
        </w:numPr>
        <w:tabs>
          <w:tab w:val="left" w:pos="423"/>
        </w:tabs>
        <w:kinsoku w:val="0"/>
        <w:overflowPunct w:val="0"/>
        <w:spacing w:line="248" w:lineRule="auto"/>
        <w:ind w:right="295" w:firstLine="0"/>
      </w:pPr>
      <w:r>
        <w:rPr>
          <w:w w:val="115"/>
        </w:rPr>
        <w:t>Wer</w:t>
      </w:r>
      <w:r>
        <w:rPr>
          <w:spacing w:val="-30"/>
          <w:w w:val="115"/>
        </w:rPr>
        <w:t xml:space="preserve"> </w:t>
      </w:r>
      <w:r>
        <w:rPr>
          <w:w w:val="115"/>
        </w:rPr>
        <w:t>kraft</w:t>
      </w:r>
      <w:r>
        <w:rPr>
          <w:spacing w:val="-29"/>
          <w:w w:val="115"/>
        </w:rPr>
        <w:t xml:space="preserve"> </w:t>
      </w:r>
      <w:r>
        <w:rPr>
          <w:w w:val="115"/>
        </w:rPr>
        <w:t>Gesetzes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29"/>
          <w:w w:val="115"/>
        </w:rPr>
        <w:t xml:space="preserve"> </w:t>
      </w:r>
      <w:r>
        <w:rPr>
          <w:w w:val="115"/>
        </w:rPr>
        <w:t>Steuer</w:t>
      </w:r>
      <w:r>
        <w:rPr>
          <w:spacing w:val="-30"/>
          <w:w w:val="115"/>
        </w:rPr>
        <w:t xml:space="preserve"> </w:t>
      </w:r>
      <w:r>
        <w:rPr>
          <w:w w:val="115"/>
        </w:rPr>
        <w:t>haftet</w:t>
      </w:r>
      <w:r>
        <w:rPr>
          <w:spacing w:val="-29"/>
          <w:w w:val="115"/>
        </w:rPr>
        <w:t xml:space="preserve"> </w:t>
      </w:r>
      <w:r>
        <w:rPr>
          <w:w w:val="115"/>
        </w:rPr>
        <w:t>(Haftungsschuldner),</w:t>
      </w:r>
      <w:r>
        <w:rPr>
          <w:spacing w:val="-30"/>
          <w:w w:val="115"/>
        </w:rPr>
        <w:t xml:space="preserve"> </w:t>
      </w:r>
      <w:r>
        <w:rPr>
          <w:w w:val="115"/>
        </w:rPr>
        <w:t>kann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Haftungsbescheid,</w:t>
      </w:r>
      <w:r>
        <w:rPr>
          <w:spacing w:val="-30"/>
          <w:w w:val="115"/>
        </w:rPr>
        <w:t xml:space="preserve"> </w:t>
      </w:r>
      <w:r>
        <w:rPr>
          <w:w w:val="115"/>
        </w:rPr>
        <w:t>wer</w:t>
      </w:r>
      <w:r>
        <w:rPr>
          <w:spacing w:val="-29"/>
          <w:w w:val="115"/>
        </w:rPr>
        <w:t xml:space="preserve"> </w:t>
      </w:r>
      <w:r>
        <w:rPr>
          <w:w w:val="115"/>
        </w:rPr>
        <w:t>kraft</w:t>
      </w:r>
      <w:r>
        <w:rPr>
          <w:w w:val="111"/>
        </w:rPr>
        <w:t xml:space="preserve"> </w:t>
      </w:r>
      <w:r>
        <w:rPr>
          <w:w w:val="115"/>
        </w:rPr>
        <w:t>Gesetzes</w:t>
      </w:r>
      <w:r>
        <w:rPr>
          <w:spacing w:val="-28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dulden,</w:t>
      </w:r>
      <w:r>
        <w:rPr>
          <w:spacing w:val="-27"/>
          <w:w w:val="115"/>
        </w:rPr>
        <w:t xml:space="preserve"> </w:t>
      </w:r>
      <w:r>
        <w:rPr>
          <w:w w:val="115"/>
        </w:rPr>
        <w:t>kann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7"/>
          <w:w w:val="115"/>
        </w:rPr>
        <w:t xml:space="preserve"> </w:t>
      </w:r>
      <w:r>
        <w:rPr>
          <w:w w:val="115"/>
        </w:rPr>
        <w:t>Duldungsbescheid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Anspruch</w:t>
      </w:r>
      <w:r>
        <w:rPr>
          <w:spacing w:val="-27"/>
          <w:w w:val="115"/>
        </w:rPr>
        <w:t xml:space="preserve"> </w:t>
      </w:r>
      <w:r>
        <w:rPr>
          <w:w w:val="115"/>
        </w:rPr>
        <w:t>genommen</w:t>
      </w:r>
      <w:r>
        <w:rPr>
          <w:w w:val="114"/>
        </w:rPr>
        <w:t xml:space="preserve"> </w:t>
      </w:r>
      <w:r>
        <w:rPr>
          <w:w w:val="115"/>
        </w:rPr>
        <w:t>werden.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Anfechtung</w:t>
      </w:r>
      <w:r>
        <w:rPr>
          <w:spacing w:val="-29"/>
          <w:w w:val="115"/>
        </w:rPr>
        <w:t xml:space="preserve"> </w:t>
      </w:r>
      <w:r>
        <w:rPr>
          <w:w w:val="115"/>
        </w:rPr>
        <w:t>wegen</w:t>
      </w:r>
      <w:r>
        <w:rPr>
          <w:spacing w:val="-29"/>
          <w:w w:val="115"/>
        </w:rPr>
        <w:t xml:space="preserve"> </w:t>
      </w:r>
      <w:r>
        <w:rPr>
          <w:w w:val="115"/>
        </w:rPr>
        <w:t>Ansprüchen</w:t>
      </w:r>
      <w:r>
        <w:rPr>
          <w:spacing w:val="-29"/>
          <w:w w:val="115"/>
        </w:rPr>
        <w:t xml:space="preserve"> </w:t>
      </w:r>
      <w:r>
        <w:rPr>
          <w:w w:val="115"/>
        </w:rPr>
        <w:t>aus</w:t>
      </w:r>
      <w:r>
        <w:rPr>
          <w:spacing w:val="-30"/>
          <w:w w:val="115"/>
        </w:rPr>
        <w:t xml:space="preserve"> </w:t>
      </w: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9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Insolvenzverfahrens</w:t>
      </w:r>
      <w:r>
        <w:rPr>
          <w:w w:val="113"/>
        </w:rPr>
        <w:t xml:space="preserve"> </w:t>
      </w:r>
      <w:r>
        <w:rPr>
          <w:w w:val="115"/>
        </w:rPr>
        <w:t>erfolgt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Duldungsbescheid,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Wege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Einrede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9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Anfechtungsgesetzes geltend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3"/>
          <w:w w:val="115"/>
        </w:rPr>
        <w:t xml:space="preserve"> </w:t>
      </w:r>
      <w:r>
        <w:rPr>
          <w:w w:val="115"/>
        </w:rPr>
        <w:t>machen</w:t>
      </w:r>
      <w:r>
        <w:rPr>
          <w:spacing w:val="-13"/>
          <w:w w:val="115"/>
        </w:rPr>
        <w:t xml:space="preserve"> </w:t>
      </w:r>
      <w:r>
        <w:rPr>
          <w:w w:val="115"/>
        </w:rPr>
        <w:t>ist;</w:t>
      </w:r>
      <w:r>
        <w:rPr>
          <w:spacing w:val="-13"/>
          <w:w w:val="115"/>
        </w:rPr>
        <w:t xml:space="preserve"> </w:t>
      </w:r>
      <w:r>
        <w:rPr>
          <w:w w:val="115"/>
        </w:rPr>
        <w:t>bei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Berechnung</w:t>
      </w:r>
      <w:r>
        <w:rPr>
          <w:spacing w:val="-13"/>
          <w:w w:val="115"/>
        </w:rPr>
        <w:t xml:space="preserve"> </w:t>
      </w:r>
      <w:r>
        <w:rPr>
          <w:w w:val="115"/>
        </w:rPr>
        <w:t>von</w:t>
      </w:r>
      <w:r>
        <w:rPr>
          <w:spacing w:val="-13"/>
          <w:w w:val="115"/>
        </w:rPr>
        <w:t xml:space="preserve"> </w:t>
      </w:r>
      <w:r>
        <w:rPr>
          <w:w w:val="115"/>
        </w:rPr>
        <w:t>Fristen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§§</w:t>
      </w:r>
      <w:r>
        <w:rPr>
          <w:spacing w:val="-13"/>
          <w:w w:val="115"/>
        </w:rPr>
        <w:t xml:space="preserve"> </w:t>
      </w:r>
      <w:r>
        <w:rPr>
          <w:w w:val="115"/>
        </w:rPr>
        <w:t>3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4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Anfechtungsgesetzes</w:t>
      </w:r>
      <w:r>
        <w:rPr>
          <w:spacing w:val="-13"/>
          <w:w w:val="115"/>
        </w:rPr>
        <w:t xml:space="preserve"> </w:t>
      </w:r>
      <w:r>
        <w:rPr>
          <w:w w:val="115"/>
        </w:rPr>
        <w:t>steht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46"/>
      </w:pP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Erlass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0"/>
          <w:w w:val="110"/>
        </w:rPr>
        <w:t xml:space="preserve"> </w:t>
      </w:r>
      <w:r>
        <w:rPr>
          <w:w w:val="110"/>
        </w:rPr>
        <w:t>Duldungsbescheids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gerichtlichen</w:t>
      </w:r>
      <w:r>
        <w:rPr>
          <w:spacing w:val="10"/>
          <w:w w:val="110"/>
        </w:rPr>
        <w:t xml:space="preserve"> </w:t>
      </w:r>
      <w:r>
        <w:rPr>
          <w:w w:val="110"/>
        </w:rPr>
        <w:t>Geltendmachung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Anfechtung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7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Anfechtungsgesetzes</w:t>
      </w:r>
      <w:r>
        <w:rPr>
          <w:spacing w:val="22"/>
          <w:w w:val="110"/>
        </w:rPr>
        <w:t xml:space="preserve"> </w:t>
      </w:r>
      <w:r>
        <w:rPr>
          <w:w w:val="110"/>
        </w:rPr>
        <w:t>gleich.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Bescheide</w:t>
      </w:r>
      <w:r>
        <w:rPr>
          <w:spacing w:val="22"/>
          <w:w w:val="110"/>
        </w:rPr>
        <w:t xml:space="preserve"> </w:t>
      </w:r>
      <w:r>
        <w:rPr>
          <w:w w:val="110"/>
        </w:rPr>
        <w:t>sind</w:t>
      </w:r>
      <w:r>
        <w:rPr>
          <w:spacing w:val="22"/>
          <w:w w:val="110"/>
        </w:rPr>
        <w:t xml:space="preserve"> </w:t>
      </w:r>
      <w:r>
        <w:rPr>
          <w:w w:val="110"/>
        </w:rPr>
        <w:t>schriftlich</w:t>
      </w:r>
      <w:r>
        <w:rPr>
          <w:spacing w:val="22"/>
          <w:w w:val="110"/>
        </w:rPr>
        <w:t xml:space="preserve"> </w:t>
      </w:r>
      <w:r>
        <w:rPr>
          <w:w w:val="110"/>
        </w:rPr>
        <w:t>zu</w:t>
      </w:r>
      <w:r>
        <w:rPr>
          <w:spacing w:val="22"/>
          <w:w w:val="110"/>
        </w:rPr>
        <w:t xml:space="preserve"> </w:t>
      </w:r>
      <w:r>
        <w:rPr>
          <w:w w:val="110"/>
        </w:rPr>
        <w:t>erteilen.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4"/>
        </w:numPr>
        <w:tabs>
          <w:tab w:val="left" w:pos="423"/>
        </w:tabs>
        <w:kinsoku w:val="0"/>
        <w:overflowPunct w:val="0"/>
        <w:spacing w:line="248" w:lineRule="auto"/>
        <w:ind w:right="463" w:firstLine="0"/>
      </w:pPr>
      <w:r>
        <w:rPr>
          <w:w w:val="115"/>
        </w:rPr>
        <w:t>Bevor</w:t>
      </w:r>
      <w:r>
        <w:rPr>
          <w:spacing w:val="-34"/>
          <w:w w:val="115"/>
        </w:rPr>
        <w:t xml:space="preserve"> </w:t>
      </w:r>
      <w:r>
        <w:rPr>
          <w:w w:val="115"/>
        </w:rPr>
        <w:t>gegen</w:t>
      </w:r>
      <w:r>
        <w:rPr>
          <w:spacing w:val="-34"/>
          <w:w w:val="115"/>
        </w:rPr>
        <w:t xml:space="preserve"> </w:t>
      </w:r>
      <w:r>
        <w:rPr>
          <w:w w:val="115"/>
        </w:rPr>
        <w:t>einen</w:t>
      </w:r>
      <w:r>
        <w:rPr>
          <w:spacing w:val="-34"/>
          <w:w w:val="115"/>
        </w:rPr>
        <w:t xml:space="preserve"> </w:t>
      </w:r>
      <w:r>
        <w:rPr>
          <w:w w:val="115"/>
        </w:rPr>
        <w:t>Rechtsanwalt,</w:t>
      </w:r>
      <w:r>
        <w:rPr>
          <w:spacing w:val="-34"/>
          <w:w w:val="115"/>
        </w:rPr>
        <w:t xml:space="preserve"> </w:t>
      </w:r>
      <w:r>
        <w:rPr>
          <w:w w:val="115"/>
        </w:rPr>
        <w:t>Patentanwalt,</w:t>
      </w:r>
      <w:r>
        <w:rPr>
          <w:spacing w:val="-34"/>
          <w:w w:val="115"/>
        </w:rPr>
        <w:t xml:space="preserve"> </w:t>
      </w:r>
      <w:r>
        <w:rPr>
          <w:w w:val="115"/>
        </w:rPr>
        <w:t>Notar,</w:t>
      </w:r>
      <w:r>
        <w:rPr>
          <w:spacing w:val="-33"/>
          <w:w w:val="115"/>
        </w:rPr>
        <w:t xml:space="preserve"> </w:t>
      </w:r>
      <w:r>
        <w:rPr>
          <w:w w:val="115"/>
        </w:rPr>
        <w:t>Steuerberater,</w:t>
      </w:r>
      <w:r>
        <w:rPr>
          <w:spacing w:val="-34"/>
          <w:w w:val="115"/>
        </w:rPr>
        <w:t xml:space="preserve"> </w:t>
      </w:r>
      <w:r>
        <w:rPr>
          <w:w w:val="115"/>
        </w:rPr>
        <w:t>Steuerbevollmächtigten,</w:t>
      </w:r>
      <w:r>
        <w:rPr>
          <w:w w:val="114"/>
        </w:rPr>
        <w:t xml:space="preserve"> </w:t>
      </w:r>
      <w:r>
        <w:rPr>
          <w:w w:val="115"/>
        </w:rPr>
        <w:t>Wirtschaftsprüfer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vereidigten</w:t>
      </w:r>
      <w:r>
        <w:rPr>
          <w:spacing w:val="-25"/>
          <w:w w:val="115"/>
        </w:rPr>
        <w:t xml:space="preserve"> </w:t>
      </w:r>
      <w:r>
        <w:rPr>
          <w:w w:val="115"/>
        </w:rPr>
        <w:t>Buchprüfer</w:t>
      </w:r>
      <w:r>
        <w:rPr>
          <w:spacing w:val="-26"/>
          <w:w w:val="115"/>
        </w:rPr>
        <w:t xml:space="preserve"> </w:t>
      </w:r>
      <w:r>
        <w:rPr>
          <w:w w:val="115"/>
        </w:rPr>
        <w:t>wegen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Handlung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Sinne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69,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er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Ausübung</w:t>
      </w:r>
      <w:r>
        <w:rPr>
          <w:w w:val="113"/>
        </w:rPr>
        <w:t xml:space="preserve"> </w:t>
      </w:r>
      <w:r>
        <w:rPr>
          <w:w w:val="115"/>
        </w:rPr>
        <w:t>seines</w:t>
      </w:r>
      <w:r>
        <w:rPr>
          <w:spacing w:val="-18"/>
          <w:w w:val="115"/>
        </w:rPr>
        <w:t xml:space="preserve"> </w:t>
      </w:r>
      <w:r>
        <w:rPr>
          <w:w w:val="115"/>
        </w:rPr>
        <w:t>Berufs</w:t>
      </w:r>
      <w:r>
        <w:rPr>
          <w:spacing w:val="-18"/>
          <w:w w:val="115"/>
        </w:rPr>
        <w:t xml:space="preserve"> </w:t>
      </w:r>
      <w:r>
        <w:rPr>
          <w:w w:val="115"/>
        </w:rPr>
        <w:t>vorgenommen</w:t>
      </w:r>
      <w:r>
        <w:rPr>
          <w:spacing w:val="-18"/>
          <w:w w:val="115"/>
        </w:rPr>
        <w:t xml:space="preserve"> </w:t>
      </w:r>
      <w:r>
        <w:rPr>
          <w:w w:val="115"/>
        </w:rPr>
        <w:t>hat,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Haftungsbescheid</w:t>
      </w:r>
      <w:r>
        <w:rPr>
          <w:spacing w:val="-18"/>
          <w:w w:val="115"/>
        </w:rPr>
        <w:t xml:space="preserve"> </w:t>
      </w:r>
      <w:r>
        <w:rPr>
          <w:w w:val="115"/>
        </w:rPr>
        <w:t>erlassen</w:t>
      </w:r>
      <w:r>
        <w:rPr>
          <w:spacing w:val="-17"/>
          <w:w w:val="115"/>
        </w:rPr>
        <w:t xml:space="preserve"> </w:t>
      </w:r>
      <w:r>
        <w:rPr>
          <w:w w:val="115"/>
        </w:rPr>
        <w:t>wird,</w:t>
      </w:r>
      <w:r>
        <w:rPr>
          <w:spacing w:val="-18"/>
          <w:w w:val="115"/>
        </w:rPr>
        <w:t xml:space="preserve"> </w:t>
      </w:r>
      <w:r>
        <w:rPr>
          <w:w w:val="115"/>
        </w:rPr>
        <w:t>gibt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zuständigen</w:t>
      </w:r>
      <w:r>
        <w:rPr>
          <w:w w:val="117"/>
        </w:rPr>
        <w:t xml:space="preserve"> </w:t>
      </w:r>
      <w:r>
        <w:rPr>
          <w:w w:val="115"/>
        </w:rPr>
        <w:t>Berufskammer</w:t>
      </w:r>
      <w:r>
        <w:rPr>
          <w:spacing w:val="-27"/>
          <w:w w:val="115"/>
        </w:rPr>
        <w:t xml:space="preserve"> </w:t>
      </w:r>
      <w:r>
        <w:rPr>
          <w:w w:val="115"/>
        </w:rPr>
        <w:t>Gelegenheit,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Gesichtspunkte</w:t>
      </w:r>
      <w:r>
        <w:rPr>
          <w:spacing w:val="-27"/>
          <w:w w:val="115"/>
        </w:rPr>
        <w:t xml:space="preserve"> </w:t>
      </w:r>
      <w:r>
        <w:rPr>
          <w:w w:val="115"/>
        </w:rPr>
        <w:t>vorzubringen,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ihrem</w:t>
      </w:r>
      <w:r>
        <w:rPr>
          <w:spacing w:val="-27"/>
          <w:w w:val="115"/>
        </w:rPr>
        <w:t xml:space="preserve"> </w:t>
      </w:r>
      <w:r>
        <w:rPr>
          <w:w w:val="115"/>
        </w:rPr>
        <w:t>Standpunkt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Entscheidung von</w:t>
      </w:r>
      <w:r>
        <w:rPr>
          <w:spacing w:val="-18"/>
          <w:w w:val="115"/>
        </w:rPr>
        <w:t xml:space="preserve"> </w:t>
      </w:r>
      <w:r>
        <w:rPr>
          <w:w w:val="115"/>
        </w:rPr>
        <w:t>Bedeutung</w:t>
      </w:r>
      <w:r>
        <w:rPr>
          <w:spacing w:val="-17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4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Erlass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Haftungsbescheiden</w:t>
      </w:r>
      <w:r>
        <w:rPr>
          <w:spacing w:val="-25"/>
          <w:w w:val="115"/>
        </w:rPr>
        <w:t xml:space="preserve"> </w:t>
      </w:r>
      <w:r>
        <w:rPr>
          <w:w w:val="115"/>
        </w:rPr>
        <w:t>entsprechend</w:t>
      </w:r>
      <w:r>
        <w:rPr>
          <w:w w:val="112"/>
        </w:rPr>
        <w:t xml:space="preserve"> </w:t>
      </w:r>
      <w:r>
        <w:rPr>
          <w:w w:val="115"/>
        </w:rPr>
        <w:t>anzuwenden.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6"/>
          <w:w w:val="115"/>
        </w:rPr>
        <w:t xml:space="preserve"> </w:t>
      </w:r>
      <w:r>
        <w:rPr>
          <w:w w:val="115"/>
        </w:rPr>
        <w:t>beträgt</w:t>
      </w:r>
      <w:r>
        <w:rPr>
          <w:spacing w:val="-16"/>
          <w:w w:val="115"/>
        </w:rPr>
        <w:t xml:space="preserve"> </w:t>
      </w:r>
      <w:r>
        <w:rPr>
          <w:w w:val="115"/>
        </w:rPr>
        <w:t>vier</w:t>
      </w:r>
      <w:r>
        <w:rPr>
          <w:spacing w:val="-17"/>
          <w:w w:val="115"/>
        </w:rPr>
        <w:t xml:space="preserve"> </w:t>
      </w:r>
      <w:r>
        <w:rPr>
          <w:w w:val="115"/>
        </w:rPr>
        <w:t>Jahre,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70</w:t>
      </w:r>
      <w:r>
        <w:rPr>
          <w:spacing w:val="-16"/>
          <w:w w:val="115"/>
        </w:rPr>
        <w:t xml:space="preserve"> </w:t>
      </w:r>
      <w:r>
        <w:rPr>
          <w:w w:val="115"/>
        </w:rPr>
        <w:t>bei</w:t>
      </w:r>
      <w:r>
        <w:rPr>
          <w:spacing w:val="-16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17"/>
          <w:w w:val="115"/>
        </w:rPr>
        <w:t xml:space="preserve"> </w:t>
      </w:r>
      <w:r>
        <w:rPr>
          <w:w w:val="115"/>
        </w:rPr>
        <w:t>zehn</w:t>
      </w:r>
      <w:r>
        <w:rPr>
          <w:spacing w:val="-16"/>
          <w:w w:val="115"/>
        </w:rPr>
        <w:t xml:space="preserve"> </w:t>
      </w:r>
      <w:r>
        <w:rPr>
          <w:w w:val="115"/>
        </w:rPr>
        <w:t>Jahre,</w:t>
      </w:r>
      <w:r>
        <w:rPr>
          <w:w w:val="114"/>
        </w:rPr>
        <w:t xml:space="preserve"> </w:t>
      </w: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leichtfertiger</w:t>
      </w:r>
      <w:r>
        <w:rPr>
          <w:spacing w:val="-16"/>
          <w:w w:val="115"/>
        </w:rPr>
        <w:t xml:space="preserve"> </w:t>
      </w:r>
      <w:r>
        <w:rPr>
          <w:w w:val="115"/>
        </w:rPr>
        <w:t>Steuerverkürzung</w:t>
      </w:r>
      <w:r>
        <w:rPr>
          <w:spacing w:val="-16"/>
          <w:w w:val="115"/>
        </w:rPr>
        <w:t xml:space="preserve"> </w:t>
      </w:r>
      <w:r>
        <w:rPr>
          <w:w w:val="115"/>
        </w:rPr>
        <w:t>fünf</w:t>
      </w:r>
      <w:r>
        <w:rPr>
          <w:spacing w:val="-16"/>
          <w:w w:val="115"/>
        </w:rPr>
        <w:t xml:space="preserve"> </w:t>
      </w:r>
      <w:r>
        <w:rPr>
          <w:w w:val="115"/>
        </w:rPr>
        <w:t>Jahre,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71</w:t>
      </w:r>
      <w:r>
        <w:rPr>
          <w:spacing w:val="-16"/>
          <w:w w:val="115"/>
        </w:rPr>
        <w:t xml:space="preserve"> </w:t>
      </w:r>
      <w:r>
        <w:rPr>
          <w:w w:val="115"/>
        </w:rPr>
        <w:t>zehn</w:t>
      </w:r>
      <w:r>
        <w:rPr>
          <w:spacing w:val="-16"/>
          <w:w w:val="115"/>
        </w:rPr>
        <w:t xml:space="preserve"> </w:t>
      </w:r>
      <w:r>
        <w:rPr>
          <w:w w:val="115"/>
        </w:rPr>
        <w:t>Jahre.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7"/>
          <w:w w:val="115"/>
        </w:rPr>
        <w:t xml:space="preserve"> </w:t>
      </w:r>
      <w:r>
        <w:rPr>
          <w:w w:val="115"/>
        </w:rPr>
        <w:t>beginnt</w:t>
      </w:r>
      <w:r>
        <w:rPr>
          <w:spacing w:val="-16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Ablauf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Tatbestand</w:t>
      </w:r>
      <w:r>
        <w:rPr>
          <w:spacing w:val="-24"/>
          <w:w w:val="115"/>
        </w:rPr>
        <w:t xml:space="preserve"> </w:t>
      </w:r>
      <w:r>
        <w:rPr>
          <w:w w:val="115"/>
        </w:rPr>
        <w:t>verwirklicht</w:t>
      </w:r>
      <w:r>
        <w:rPr>
          <w:spacing w:val="-24"/>
          <w:w w:val="115"/>
        </w:rPr>
        <w:t xml:space="preserve"> </w:t>
      </w:r>
      <w:r>
        <w:rPr>
          <w:w w:val="115"/>
        </w:rPr>
        <w:t>worden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Gesetz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Haftungsfolge knüpft.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Steuer,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gehaftet</w:t>
      </w:r>
      <w:r>
        <w:rPr>
          <w:spacing w:val="-20"/>
          <w:w w:val="115"/>
        </w:rPr>
        <w:t xml:space="preserve"> </w:t>
      </w:r>
      <w:r>
        <w:rPr>
          <w:w w:val="115"/>
        </w:rPr>
        <w:t>wird,</w:t>
      </w:r>
      <w:r>
        <w:rPr>
          <w:spacing w:val="-19"/>
          <w:w w:val="115"/>
        </w:rPr>
        <w:t xml:space="preserve"> </w:t>
      </w:r>
      <w:r>
        <w:rPr>
          <w:w w:val="115"/>
        </w:rPr>
        <w:t>noch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9"/>
          <w:w w:val="115"/>
        </w:rPr>
        <w:t xml:space="preserve"> </w:t>
      </w:r>
      <w:r>
        <w:rPr>
          <w:w w:val="115"/>
        </w:rPr>
        <w:t>worden,</w:t>
      </w:r>
      <w:r>
        <w:rPr>
          <w:spacing w:val="-20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endet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Haftungsbescheid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vor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5"/>
          <w:w w:val="115"/>
        </w:rPr>
        <w:t xml:space="preserve"> </w:t>
      </w:r>
      <w:r>
        <w:rPr>
          <w:w w:val="115"/>
        </w:rPr>
        <w:t>geltenden</w:t>
      </w:r>
      <w:r>
        <w:rPr>
          <w:spacing w:val="-16"/>
          <w:w w:val="115"/>
        </w:rPr>
        <w:t xml:space="preserve"> </w:t>
      </w:r>
      <w:r>
        <w:rPr>
          <w:w w:val="115"/>
        </w:rPr>
        <w:t>Festsetzungsfrist;</w:t>
      </w:r>
      <w:r>
        <w:rPr>
          <w:spacing w:val="-16"/>
          <w:w w:val="115"/>
        </w:rPr>
        <w:t xml:space="preserve"> </w:t>
      </w:r>
      <w:r>
        <w:rPr>
          <w:w w:val="115"/>
        </w:rPr>
        <w:t>andernfalls</w:t>
      </w:r>
      <w:r>
        <w:rPr>
          <w:spacing w:val="-16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w w:val="110"/>
        </w:rPr>
        <w:t xml:space="preserve"> </w:t>
      </w:r>
      <w:r>
        <w:rPr>
          <w:w w:val="115"/>
        </w:rPr>
        <w:t>171</w:t>
      </w:r>
      <w:r>
        <w:rPr>
          <w:spacing w:val="-13"/>
          <w:w w:val="115"/>
        </w:rPr>
        <w:t xml:space="preserve"> </w:t>
      </w:r>
      <w:r>
        <w:rPr>
          <w:w w:val="115"/>
        </w:rPr>
        <w:t>Abs.</w:t>
      </w:r>
      <w:r>
        <w:rPr>
          <w:spacing w:val="-13"/>
          <w:w w:val="115"/>
        </w:rPr>
        <w:t xml:space="preserve"> </w:t>
      </w:r>
      <w:r>
        <w:rPr>
          <w:w w:val="115"/>
        </w:rPr>
        <w:t>10</w:t>
      </w:r>
      <w:r>
        <w:rPr>
          <w:spacing w:val="-12"/>
          <w:w w:val="115"/>
        </w:rPr>
        <w:t xml:space="preserve"> </w:t>
      </w:r>
      <w:r>
        <w:rPr>
          <w:w w:val="115"/>
        </w:rPr>
        <w:t>sinngemäß.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Fällen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§§</w:t>
      </w:r>
      <w:r>
        <w:rPr>
          <w:spacing w:val="-13"/>
          <w:w w:val="115"/>
        </w:rPr>
        <w:t xml:space="preserve"> </w:t>
      </w:r>
      <w:r>
        <w:rPr>
          <w:w w:val="115"/>
        </w:rPr>
        <w:t>73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74</w:t>
      </w:r>
      <w:r>
        <w:rPr>
          <w:spacing w:val="-13"/>
          <w:w w:val="115"/>
        </w:rPr>
        <w:t xml:space="preserve"> </w:t>
      </w:r>
      <w:r>
        <w:rPr>
          <w:w w:val="115"/>
        </w:rPr>
        <w:t>endet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2"/>
          <w:w w:val="115"/>
        </w:rPr>
        <w:t xml:space="preserve"> </w:t>
      </w:r>
      <w:r>
        <w:rPr>
          <w:w w:val="115"/>
        </w:rPr>
        <w:t>nicht,</w:t>
      </w:r>
      <w:r>
        <w:rPr>
          <w:spacing w:val="-13"/>
          <w:w w:val="115"/>
        </w:rPr>
        <w:t xml:space="preserve"> </w:t>
      </w:r>
      <w:r>
        <w:rPr>
          <w:w w:val="115"/>
        </w:rPr>
        <w:t>bevor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gegen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Steuerschuldner</w:t>
      </w:r>
      <w:r>
        <w:rPr>
          <w:spacing w:val="-22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1"/>
          <w:w w:val="115"/>
        </w:rPr>
        <w:t xml:space="preserve"> </w:t>
      </w:r>
      <w:r>
        <w:rPr>
          <w:w w:val="115"/>
        </w:rPr>
        <w:t>verjährt</w:t>
      </w:r>
      <w:r>
        <w:rPr>
          <w:spacing w:val="-21"/>
          <w:w w:val="115"/>
        </w:rPr>
        <w:t xml:space="preserve"> </w:t>
      </w:r>
      <w:r>
        <w:rPr>
          <w:w w:val="115"/>
        </w:rPr>
        <w:t>(§</w:t>
      </w:r>
      <w:r>
        <w:rPr>
          <w:spacing w:val="-21"/>
          <w:w w:val="115"/>
        </w:rPr>
        <w:t xml:space="preserve"> </w:t>
      </w:r>
      <w:r>
        <w:rPr>
          <w:w w:val="115"/>
        </w:rPr>
        <w:t>228)</w:t>
      </w:r>
      <w:r>
        <w:rPr>
          <w:spacing w:val="-21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4"/>
        </w:numPr>
        <w:tabs>
          <w:tab w:val="left" w:pos="423"/>
        </w:tabs>
        <w:kinsoku w:val="0"/>
        <w:overflowPunct w:val="0"/>
        <w:spacing w:line="248" w:lineRule="auto"/>
        <w:ind w:right="517" w:firstLine="0"/>
      </w:pPr>
      <w:r>
        <w:rPr>
          <w:w w:val="115"/>
        </w:rPr>
        <w:t>Ergibt</w:t>
      </w:r>
      <w:r>
        <w:rPr>
          <w:spacing w:val="-12"/>
          <w:w w:val="115"/>
        </w:rPr>
        <w:t xml:space="preserve"> </w:t>
      </w:r>
      <w:r>
        <w:rPr>
          <w:w w:val="115"/>
        </w:rPr>
        <w:t>sich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Haftung</w:t>
      </w:r>
      <w:r>
        <w:rPr>
          <w:spacing w:val="-11"/>
          <w:w w:val="115"/>
        </w:rPr>
        <w:t xml:space="preserve"> </w:t>
      </w:r>
      <w:r>
        <w:rPr>
          <w:w w:val="115"/>
        </w:rPr>
        <w:t>nicht</w:t>
      </w:r>
      <w:r>
        <w:rPr>
          <w:spacing w:val="-11"/>
          <w:w w:val="115"/>
        </w:rPr>
        <w:t xml:space="preserve"> </w:t>
      </w:r>
      <w:r>
        <w:rPr>
          <w:w w:val="115"/>
        </w:rPr>
        <w:t>aus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1"/>
          <w:w w:val="115"/>
        </w:rPr>
        <w:t xml:space="preserve"> </w:t>
      </w:r>
      <w:r>
        <w:rPr>
          <w:w w:val="115"/>
        </w:rPr>
        <w:t>Steuergesetzen,</w:t>
      </w:r>
      <w:r>
        <w:rPr>
          <w:spacing w:val="-11"/>
          <w:w w:val="115"/>
        </w:rPr>
        <w:t xml:space="preserve"> </w:t>
      </w:r>
      <w:r>
        <w:rPr>
          <w:w w:val="115"/>
        </w:rPr>
        <w:t>so</w:t>
      </w:r>
      <w:r>
        <w:rPr>
          <w:spacing w:val="-11"/>
          <w:w w:val="115"/>
        </w:rPr>
        <w:t xml:space="preserve"> </w:t>
      </w:r>
      <w:r>
        <w:rPr>
          <w:w w:val="115"/>
        </w:rPr>
        <w:t>kann</w:t>
      </w:r>
      <w:r>
        <w:rPr>
          <w:spacing w:val="-11"/>
          <w:w w:val="115"/>
        </w:rPr>
        <w:t xml:space="preserve"> </w:t>
      </w:r>
      <w:r>
        <w:rPr>
          <w:w w:val="115"/>
        </w:rPr>
        <w:t>ein</w:t>
      </w:r>
      <w:r>
        <w:rPr>
          <w:spacing w:val="-12"/>
          <w:w w:val="115"/>
        </w:rPr>
        <w:t xml:space="preserve"> </w:t>
      </w:r>
      <w:r>
        <w:rPr>
          <w:w w:val="115"/>
        </w:rPr>
        <w:t>Haftungsbescheid</w:t>
      </w:r>
      <w:r>
        <w:rPr>
          <w:spacing w:val="-11"/>
          <w:w w:val="115"/>
        </w:rPr>
        <w:t xml:space="preserve"> </w:t>
      </w:r>
      <w:r>
        <w:rPr>
          <w:w w:val="115"/>
        </w:rPr>
        <w:t>ergehen,</w:t>
      </w:r>
      <w:r>
        <w:rPr>
          <w:spacing w:val="-11"/>
          <w:w w:val="115"/>
        </w:rPr>
        <w:t xml:space="preserve"> </w:t>
      </w:r>
      <w:r>
        <w:rPr>
          <w:w w:val="115"/>
        </w:rPr>
        <w:t>solange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Haftungsansprüche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maßgebenden</w:t>
      </w:r>
      <w:r>
        <w:rPr>
          <w:spacing w:val="-17"/>
          <w:w w:val="115"/>
        </w:rPr>
        <w:t xml:space="preserve"> </w:t>
      </w:r>
      <w:r>
        <w:rPr>
          <w:w w:val="115"/>
        </w:rPr>
        <w:t>Recht</w:t>
      </w:r>
      <w:r>
        <w:rPr>
          <w:spacing w:val="-17"/>
          <w:w w:val="115"/>
        </w:rPr>
        <w:t xml:space="preserve"> </w:t>
      </w:r>
      <w:r>
        <w:rPr>
          <w:w w:val="115"/>
        </w:rPr>
        <w:t>noch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verjährt</w:t>
      </w:r>
      <w:r>
        <w:rPr>
          <w:spacing w:val="-16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Haftungsbescheid</w:t>
      </w:r>
      <w:r>
        <w:rPr>
          <w:spacing w:val="-17"/>
          <w:w w:val="115"/>
        </w:rPr>
        <w:t xml:space="preserve"> </w:t>
      </w:r>
      <w:r>
        <w:rPr>
          <w:w w:val="115"/>
        </w:rPr>
        <w:t>kann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mehr</w:t>
      </w:r>
      <w:r>
        <w:rPr>
          <w:spacing w:val="-17"/>
          <w:w w:val="115"/>
        </w:rPr>
        <w:t xml:space="preserve"> </w:t>
      </w:r>
      <w:r>
        <w:rPr>
          <w:w w:val="115"/>
        </w:rPr>
        <w:t>ergehen,</w:t>
      </w:r>
    </w:p>
    <w:p w:rsidR="00D21117" w:rsidRDefault="00565BBF">
      <w:pPr>
        <w:pStyle w:val="Textkrper"/>
        <w:numPr>
          <w:ilvl w:val="0"/>
          <w:numId w:val="203"/>
        </w:numPr>
        <w:tabs>
          <w:tab w:val="left" w:pos="551"/>
        </w:tabs>
        <w:kinsoku w:val="0"/>
        <w:overflowPunct w:val="0"/>
        <w:spacing w:before="108" w:line="248" w:lineRule="auto"/>
        <w:ind w:right="1144"/>
      </w:pP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2"/>
          <w:w w:val="115"/>
        </w:rPr>
        <w:t xml:space="preserve"> </w:t>
      </w:r>
      <w:r>
        <w:rPr>
          <w:w w:val="115"/>
        </w:rPr>
        <w:t>gegen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Steuerschuldner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22"/>
          <w:w w:val="115"/>
        </w:rPr>
        <w:t xml:space="preserve"> </w:t>
      </w:r>
      <w:r>
        <w:rPr>
          <w:w w:val="115"/>
        </w:rPr>
        <w:t>worden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wegen</w:t>
      </w:r>
      <w:r>
        <w:rPr>
          <w:spacing w:val="-22"/>
          <w:w w:val="115"/>
        </w:rPr>
        <w:t xml:space="preserve"> </w:t>
      </w:r>
      <w:r>
        <w:rPr>
          <w:w w:val="115"/>
        </w:rPr>
        <w:t>Ablaufs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Festsetzungsfrist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auch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mehr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9"/>
          <w:w w:val="115"/>
        </w:rPr>
        <w:t xml:space="preserve"> </w:t>
      </w:r>
      <w:r>
        <w:rPr>
          <w:w w:val="115"/>
        </w:rPr>
        <w:t>werden</w:t>
      </w:r>
      <w:r>
        <w:rPr>
          <w:spacing w:val="-18"/>
          <w:w w:val="115"/>
        </w:rPr>
        <w:t xml:space="preserve"> </w:t>
      </w:r>
      <w:r>
        <w:rPr>
          <w:w w:val="115"/>
        </w:rPr>
        <w:t>kann,</w:t>
      </w:r>
    </w:p>
    <w:p w:rsidR="00D21117" w:rsidRDefault="00565BBF">
      <w:pPr>
        <w:pStyle w:val="Textkrper"/>
        <w:numPr>
          <w:ilvl w:val="0"/>
          <w:numId w:val="203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soweit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gegen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Steuerschuldner</w:t>
      </w:r>
      <w:r>
        <w:rPr>
          <w:spacing w:val="8"/>
          <w:w w:val="110"/>
        </w:rPr>
        <w:t xml:space="preserve"> </w:t>
      </w:r>
      <w:r>
        <w:rPr>
          <w:w w:val="110"/>
        </w:rPr>
        <w:t>festgesetzte</w:t>
      </w:r>
      <w:r>
        <w:rPr>
          <w:spacing w:val="9"/>
          <w:w w:val="110"/>
        </w:rPr>
        <w:t xml:space="preserve"> </w:t>
      </w:r>
      <w:r>
        <w:rPr>
          <w:w w:val="110"/>
        </w:rPr>
        <w:t>Steuer</w:t>
      </w:r>
      <w:r>
        <w:rPr>
          <w:spacing w:val="9"/>
          <w:w w:val="110"/>
        </w:rPr>
        <w:t xml:space="preserve"> </w:t>
      </w:r>
      <w:r>
        <w:rPr>
          <w:w w:val="110"/>
        </w:rPr>
        <w:t>verjährt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Steuer</w:t>
      </w:r>
      <w:r>
        <w:rPr>
          <w:spacing w:val="9"/>
          <w:w w:val="110"/>
        </w:rPr>
        <w:t xml:space="preserve"> </w:t>
      </w:r>
      <w:r>
        <w:rPr>
          <w:w w:val="110"/>
        </w:rPr>
        <w:t>erlassen</w:t>
      </w:r>
      <w:r>
        <w:rPr>
          <w:spacing w:val="8"/>
          <w:w w:val="110"/>
        </w:rPr>
        <w:t xml:space="preserve"> </w:t>
      </w:r>
      <w:r>
        <w:rPr>
          <w:w w:val="110"/>
        </w:rPr>
        <w:t>worden</w:t>
      </w:r>
      <w:r>
        <w:rPr>
          <w:spacing w:val="9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60"/>
      </w:pPr>
      <w:r>
        <w:rPr>
          <w:w w:val="115"/>
        </w:rPr>
        <w:t>Dies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nicht,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Haftung</w:t>
      </w:r>
      <w:r>
        <w:rPr>
          <w:spacing w:val="-23"/>
          <w:w w:val="115"/>
        </w:rPr>
        <w:t xml:space="preserve"> </w:t>
      </w:r>
      <w:r>
        <w:rPr>
          <w:w w:val="115"/>
        </w:rPr>
        <w:t>darauf</w:t>
      </w:r>
      <w:r>
        <w:rPr>
          <w:spacing w:val="-23"/>
          <w:w w:val="115"/>
        </w:rPr>
        <w:t xml:space="preserve"> </w:t>
      </w:r>
      <w:r>
        <w:rPr>
          <w:w w:val="115"/>
        </w:rPr>
        <w:t>beruht,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Haftungsschuldner</w:t>
      </w:r>
      <w:r>
        <w:rPr>
          <w:spacing w:val="-23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Steuerhehlerei</w:t>
      </w:r>
      <w:r>
        <w:rPr>
          <w:spacing w:val="-2"/>
          <w:w w:val="115"/>
        </w:rPr>
        <w:t xml:space="preserve"> </w:t>
      </w:r>
      <w:r>
        <w:rPr>
          <w:w w:val="115"/>
        </w:rPr>
        <w:t>begangen</w:t>
      </w:r>
      <w:r>
        <w:rPr>
          <w:spacing w:val="-2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191</w:t>
      </w:r>
      <w:r>
        <w:rPr>
          <w:spacing w:val="7"/>
          <w:w w:val="110"/>
        </w:rPr>
        <w:t xml:space="preserve"> </w:t>
      </w:r>
      <w:r>
        <w:rPr>
          <w:w w:val="110"/>
        </w:rPr>
        <w:t>Abs.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2:</w:t>
      </w:r>
      <w:r>
        <w:rPr>
          <w:spacing w:val="7"/>
          <w:w w:val="110"/>
        </w:rPr>
        <w:t xml:space="preserve"> </w:t>
      </w:r>
      <w:r>
        <w:rPr>
          <w:w w:val="110"/>
        </w:rPr>
        <w:t>Anzuwenden</w:t>
      </w:r>
      <w:r>
        <w:rPr>
          <w:spacing w:val="7"/>
          <w:w w:val="110"/>
        </w:rPr>
        <w:t xml:space="preserve"> </w:t>
      </w:r>
      <w:r>
        <w:rPr>
          <w:w w:val="110"/>
        </w:rPr>
        <w:t>ab</w:t>
      </w:r>
      <w:r>
        <w:rPr>
          <w:spacing w:val="7"/>
          <w:w w:val="110"/>
        </w:rPr>
        <w:t xml:space="preserve"> </w:t>
      </w:r>
      <w:r>
        <w:rPr>
          <w:w w:val="110"/>
        </w:rPr>
        <w:t>1.1.1999</w:t>
      </w:r>
      <w:r>
        <w:rPr>
          <w:spacing w:val="7"/>
          <w:w w:val="110"/>
        </w:rPr>
        <w:t xml:space="preserve"> </w:t>
      </w:r>
      <w:r>
        <w:rPr>
          <w:w w:val="110"/>
        </w:rPr>
        <w:t>gem.</w:t>
      </w:r>
      <w:r>
        <w:rPr>
          <w:spacing w:val="7"/>
          <w:w w:val="110"/>
        </w:rPr>
        <w:t xml:space="preserve"> </w:t>
      </w:r>
      <w:r>
        <w:rPr>
          <w:w w:val="110"/>
        </w:rPr>
        <w:t>Art.</w:t>
      </w:r>
      <w:r>
        <w:rPr>
          <w:spacing w:val="7"/>
          <w:w w:val="110"/>
        </w:rPr>
        <w:t xml:space="preserve"> </w:t>
      </w:r>
      <w:r>
        <w:rPr>
          <w:w w:val="110"/>
        </w:rPr>
        <w:t>97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11b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AOEG</w:t>
      </w:r>
      <w:r>
        <w:rPr>
          <w:spacing w:val="7"/>
          <w:w w:val="110"/>
        </w:rPr>
        <w:t xml:space="preserve"> </w:t>
      </w:r>
      <w:r>
        <w:rPr>
          <w:w w:val="110"/>
        </w:rPr>
        <w:t>1977</w:t>
      </w:r>
      <w:r>
        <w:rPr>
          <w:spacing w:val="7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 § 191 Abs.</w:t>
      </w:r>
      <w:r>
        <w:rPr>
          <w:spacing w:val="1"/>
          <w:w w:val="110"/>
        </w:rPr>
        <w:t xml:space="preserve"> </w:t>
      </w:r>
      <w:r>
        <w:rPr>
          <w:w w:val="110"/>
        </w:rPr>
        <w:t>3 bis 5: 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 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 11 Abs.</w:t>
      </w:r>
      <w:r>
        <w:rPr>
          <w:spacing w:val="1"/>
          <w:w w:val="110"/>
        </w:rPr>
        <w:t xml:space="preserve"> </w:t>
      </w:r>
      <w:r>
        <w:rPr>
          <w:w w:val="110"/>
        </w:rPr>
        <w:t>1 AOEG 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192</w:t>
      </w:r>
      <w:r>
        <w:rPr>
          <w:spacing w:val="21"/>
          <w:w w:val="105"/>
        </w:rPr>
        <w:t xml:space="preserve"> </w:t>
      </w:r>
      <w:r>
        <w:rPr>
          <w:w w:val="105"/>
        </w:rPr>
        <w:t>Vertragliche</w:t>
      </w:r>
      <w:r>
        <w:rPr>
          <w:spacing w:val="21"/>
          <w:w w:val="105"/>
        </w:rPr>
        <w:t xml:space="preserve"> </w:t>
      </w:r>
      <w:r>
        <w:rPr>
          <w:w w:val="105"/>
        </w:rPr>
        <w:t>Haftung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0"/>
        </w:rPr>
        <w:t>Wer</w:t>
      </w:r>
      <w:r>
        <w:rPr>
          <w:spacing w:val="6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Grund</w:t>
      </w:r>
      <w:r>
        <w:rPr>
          <w:spacing w:val="6"/>
          <w:w w:val="110"/>
        </w:rPr>
        <w:t xml:space="preserve"> </w:t>
      </w:r>
      <w:r>
        <w:rPr>
          <w:w w:val="110"/>
        </w:rPr>
        <w:t>eines</w:t>
      </w:r>
      <w:r>
        <w:rPr>
          <w:spacing w:val="7"/>
          <w:w w:val="110"/>
        </w:rPr>
        <w:t xml:space="preserve"> </w:t>
      </w:r>
      <w:r>
        <w:rPr>
          <w:w w:val="110"/>
        </w:rPr>
        <w:t>Vertrags</w:t>
      </w:r>
      <w:r>
        <w:rPr>
          <w:spacing w:val="6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6"/>
          <w:w w:val="110"/>
        </w:rPr>
        <w:t xml:space="preserve"> </w:t>
      </w:r>
      <w:r>
        <w:rPr>
          <w:w w:val="110"/>
        </w:rPr>
        <w:t>hat,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Steuer</w:t>
      </w:r>
      <w:r>
        <w:rPr>
          <w:spacing w:val="6"/>
          <w:w w:val="110"/>
        </w:rPr>
        <w:t xml:space="preserve"> </w:t>
      </w:r>
      <w:r>
        <w:rPr>
          <w:w w:val="110"/>
        </w:rPr>
        <w:t>eines</w:t>
      </w:r>
      <w:r>
        <w:rPr>
          <w:spacing w:val="7"/>
          <w:w w:val="110"/>
        </w:rPr>
        <w:t xml:space="preserve"> </w:t>
      </w:r>
      <w:r>
        <w:rPr>
          <w:w w:val="110"/>
        </w:rPr>
        <w:t>anderen</w:t>
      </w:r>
      <w:r>
        <w:rPr>
          <w:spacing w:val="6"/>
          <w:w w:val="110"/>
        </w:rPr>
        <w:t xml:space="preserve"> </w:t>
      </w:r>
      <w:r>
        <w:rPr>
          <w:w w:val="110"/>
        </w:rPr>
        <w:t>einzustehen,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nur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Vorschriften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bürgerlichen</w:t>
      </w:r>
      <w:r>
        <w:rPr>
          <w:spacing w:val="2"/>
          <w:w w:val="110"/>
        </w:rPr>
        <w:t xml:space="preserve"> </w:t>
      </w:r>
      <w:r>
        <w:rPr>
          <w:w w:val="110"/>
        </w:rPr>
        <w:t>Rechts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Anspruch</w:t>
      </w:r>
      <w:r>
        <w:rPr>
          <w:spacing w:val="2"/>
          <w:w w:val="110"/>
        </w:rPr>
        <w:t xml:space="preserve"> </w:t>
      </w:r>
      <w:r>
        <w:rPr>
          <w:w w:val="110"/>
        </w:rPr>
        <w:t>genommen</w:t>
      </w:r>
      <w:r>
        <w:rPr>
          <w:spacing w:val="2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6933"/>
        <w:rPr>
          <w:b w:val="0"/>
          <w:bCs w:val="0"/>
        </w:rPr>
      </w:pPr>
      <w:r>
        <w:rPr>
          <w:w w:val="105"/>
        </w:rPr>
        <w:t>Vierter</w:t>
      </w:r>
      <w:r>
        <w:rPr>
          <w:spacing w:val="7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Außenprüfung</w:t>
      </w:r>
    </w:p>
    <w:p w:rsidR="00D21117" w:rsidRDefault="00565BBF">
      <w:pPr>
        <w:pStyle w:val="Textkrper"/>
        <w:kinsoku w:val="0"/>
        <w:overflowPunct w:val="0"/>
        <w:spacing w:before="180" w:line="248" w:lineRule="auto"/>
        <w:ind w:right="6940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1.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Unterabschnitt</w:t>
      </w:r>
      <w:r>
        <w:rPr>
          <w:b/>
          <w:bCs/>
          <w:w w:val="107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Allgemeine</w:t>
      </w:r>
      <w:r>
        <w:rPr>
          <w:b/>
          <w:bCs/>
          <w:spacing w:val="4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Vorschriften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35"/>
          <w:w w:val="105"/>
        </w:rPr>
        <w:t xml:space="preserve"> </w:t>
      </w:r>
      <w:r>
        <w:rPr>
          <w:w w:val="105"/>
        </w:rPr>
        <w:t>193</w:t>
      </w:r>
      <w:r>
        <w:rPr>
          <w:spacing w:val="35"/>
          <w:w w:val="105"/>
        </w:rPr>
        <w:t xml:space="preserve"> </w:t>
      </w:r>
      <w:r>
        <w:rPr>
          <w:w w:val="105"/>
        </w:rPr>
        <w:t>Zulässigkeit</w:t>
      </w:r>
      <w:r>
        <w:rPr>
          <w:spacing w:val="35"/>
          <w:w w:val="105"/>
        </w:rPr>
        <w:t xml:space="preserve"> </w:t>
      </w:r>
      <w:r>
        <w:rPr>
          <w:w w:val="105"/>
        </w:rPr>
        <w:t>einer</w:t>
      </w:r>
      <w:r>
        <w:rPr>
          <w:spacing w:val="35"/>
          <w:w w:val="105"/>
        </w:rPr>
        <w:t xml:space="preserve"> </w:t>
      </w:r>
      <w:r>
        <w:rPr>
          <w:w w:val="105"/>
        </w:rPr>
        <w:t>Außenprüfung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02"/>
        </w:numPr>
        <w:tabs>
          <w:tab w:val="left" w:pos="423"/>
        </w:tabs>
        <w:kinsoku w:val="0"/>
        <w:overflowPunct w:val="0"/>
        <w:spacing w:line="248" w:lineRule="auto"/>
        <w:ind w:right="610" w:firstLine="0"/>
      </w:pPr>
      <w:r>
        <w:rPr>
          <w:w w:val="110"/>
        </w:rPr>
        <w:t>Eine</w:t>
      </w:r>
      <w:r>
        <w:rPr>
          <w:spacing w:val="16"/>
          <w:w w:val="110"/>
        </w:rPr>
        <w:t xml:space="preserve"> </w:t>
      </w:r>
      <w:r>
        <w:rPr>
          <w:w w:val="110"/>
        </w:rPr>
        <w:t>Außenprüfung</w:t>
      </w:r>
      <w:r>
        <w:rPr>
          <w:spacing w:val="17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zulässig</w:t>
      </w:r>
      <w:r>
        <w:rPr>
          <w:spacing w:val="16"/>
          <w:w w:val="110"/>
        </w:rPr>
        <w:t xml:space="preserve"> </w:t>
      </w:r>
      <w:r>
        <w:rPr>
          <w:w w:val="110"/>
        </w:rPr>
        <w:t>bei</w:t>
      </w:r>
      <w:r>
        <w:rPr>
          <w:spacing w:val="17"/>
          <w:w w:val="110"/>
        </w:rPr>
        <w:t xml:space="preserve"> </w:t>
      </w:r>
      <w:r>
        <w:rPr>
          <w:w w:val="110"/>
        </w:rPr>
        <w:t>Steuerpflichtigen,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einen</w:t>
      </w:r>
      <w:r>
        <w:rPr>
          <w:spacing w:val="16"/>
          <w:w w:val="110"/>
        </w:rPr>
        <w:t xml:space="preserve"> </w:t>
      </w:r>
      <w:r>
        <w:rPr>
          <w:w w:val="110"/>
        </w:rPr>
        <w:t>gewerblichen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land-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forstwirtschaftlichen</w:t>
      </w:r>
      <w:r>
        <w:rPr>
          <w:spacing w:val="13"/>
          <w:w w:val="110"/>
        </w:rPr>
        <w:t xml:space="preserve"> </w:t>
      </w:r>
      <w:r>
        <w:rPr>
          <w:w w:val="110"/>
        </w:rPr>
        <w:t>Betrieb</w:t>
      </w:r>
      <w:r>
        <w:rPr>
          <w:spacing w:val="13"/>
          <w:w w:val="110"/>
        </w:rPr>
        <w:t xml:space="preserve"> </w:t>
      </w:r>
      <w:r>
        <w:rPr>
          <w:w w:val="110"/>
        </w:rPr>
        <w:t>unterhalten,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freiberuflich</w:t>
      </w:r>
      <w:r>
        <w:rPr>
          <w:spacing w:val="13"/>
          <w:w w:val="110"/>
        </w:rPr>
        <w:t xml:space="preserve"> </w:t>
      </w:r>
      <w:r>
        <w:rPr>
          <w:w w:val="110"/>
        </w:rPr>
        <w:t>tätig</w:t>
      </w:r>
      <w:r>
        <w:rPr>
          <w:spacing w:val="13"/>
          <w:w w:val="110"/>
        </w:rPr>
        <w:t xml:space="preserve"> </w:t>
      </w:r>
      <w:r>
        <w:rPr>
          <w:w w:val="110"/>
        </w:rPr>
        <w:t>sind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bei</w:t>
      </w:r>
      <w:r>
        <w:rPr>
          <w:spacing w:val="13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3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Sinne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§ 147a.</w:t>
      </w:r>
    </w:p>
    <w:p w:rsidR="00D21117" w:rsidRDefault="00D21117">
      <w:pPr>
        <w:pStyle w:val="Textkrper"/>
        <w:numPr>
          <w:ilvl w:val="0"/>
          <w:numId w:val="202"/>
        </w:numPr>
        <w:tabs>
          <w:tab w:val="left" w:pos="423"/>
        </w:tabs>
        <w:kinsoku w:val="0"/>
        <w:overflowPunct w:val="0"/>
        <w:spacing w:line="248" w:lineRule="auto"/>
        <w:ind w:right="610" w:firstLine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02"/>
        </w:numPr>
        <w:tabs>
          <w:tab w:val="left" w:pos="423"/>
        </w:tabs>
        <w:kinsoku w:val="0"/>
        <w:overflowPunct w:val="0"/>
        <w:spacing w:before="73"/>
        <w:ind w:left="422"/>
      </w:pP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anderen</w:t>
      </w:r>
      <w:r>
        <w:rPr>
          <w:spacing w:val="-14"/>
          <w:w w:val="115"/>
        </w:rPr>
        <w:t xml:space="preserve"> </w:t>
      </w:r>
      <w:r>
        <w:rPr>
          <w:w w:val="115"/>
        </w:rPr>
        <w:t>als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14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13"/>
          <w:w w:val="115"/>
        </w:rPr>
        <w:t xml:space="preserve"> </w:t>
      </w:r>
      <w:r>
        <w:rPr>
          <w:w w:val="115"/>
        </w:rPr>
        <w:t>zulässig,</w:t>
      </w:r>
    </w:p>
    <w:p w:rsidR="00D21117" w:rsidRDefault="00565BBF">
      <w:pPr>
        <w:pStyle w:val="Textkrper"/>
        <w:numPr>
          <w:ilvl w:val="0"/>
          <w:numId w:val="201"/>
        </w:numPr>
        <w:tabs>
          <w:tab w:val="left" w:pos="551"/>
        </w:tabs>
        <w:kinsoku w:val="0"/>
        <w:overflowPunct w:val="0"/>
        <w:spacing w:before="108" w:line="248" w:lineRule="auto"/>
        <w:ind w:right="701"/>
      </w:pP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22"/>
          <w:w w:val="115"/>
        </w:rPr>
        <w:t xml:space="preserve"> </w:t>
      </w:r>
      <w:r>
        <w:rPr>
          <w:w w:val="115"/>
        </w:rPr>
        <w:t>dieser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2"/>
          <w:w w:val="115"/>
        </w:rPr>
        <w:t xml:space="preserve"> </w:t>
      </w:r>
      <w:r>
        <w:rPr>
          <w:w w:val="115"/>
        </w:rPr>
        <w:t>betrifft,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Rechnung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anderen</w:t>
      </w:r>
      <w:r>
        <w:rPr>
          <w:spacing w:val="-22"/>
          <w:w w:val="115"/>
        </w:rPr>
        <w:t xml:space="preserve"> </w:t>
      </w:r>
      <w:r>
        <w:rPr>
          <w:w w:val="115"/>
        </w:rPr>
        <w:t>Steuern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entrichten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Steuern</w:t>
      </w:r>
      <w:r>
        <w:rPr>
          <w:spacing w:val="-29"/>
          <w:w w:val="115"/>
        </w:rPr>
        <w:t xml:space="preserve"> </w:t>
      </w:r>
      <w:r>
        <w:rPr>
          <w:w w:val="115"/>
        </w:rPr>
        <w:t>einzubehalten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abzuführen,</w:t>
      </w:r>
    </w:p>
    <w:p w:rsidR="00D21117" w:rsidRDefault="00565BBF">
      <w:pPr>
        <w:pStyle w:val="Textkrper"/>
        <w:numPr>
          <w:ilvl w:val="0"/>
          <w:numId w:val="201"/>
        </w:numPr>
        <w:tabs>
          <w:tab w:val="left" w:pos="551"/>
        </w:tabs>
        <w:kinsoku w:val="0"/>
        <w:overflowPunct w:val="0"/>
        <w:spacing w:before="100" w:line="248" w:lineRule="auto"/>
        <w:ind w:right="701"/>
      </w:pP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3"/>
          <w:w w:val="115"/>
        </w:rPr>
        <w:t xml:space="preserve"> </w:t>
      </w:r>
      <w:r>
        <w:rPr>
          <w:w w:val="115"/>
        </w:rPr>
        <w:t>erheblichen</w:t>
      </w:r>
      <w:r>
        <w:rPr>
          <w:spacing w:val="-22"/>
          <w:w w:val="115"/>
        </w:rPr>
        <w:t xml:space="preserve"> </w:t>
      </w:r>
      <w:r>
        <w:rPr>
          <w:w w:val="115"/>
        </w:rPr>
        <w:t>Verhältnisse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Aufklärung</w:t>
      </w:r>
      <w:r>
        <w:rPr>
          <w:spacing w:val="-22"/>
          <w:w w:val="115"/>
        </w:rPr>
        <w:t xml:space="preserve"> </w:t>
      </w:r>
      <w:r>
        <w:rPr>
          <w:w w:val="115"/>
        </w:rPr>
        <w:t>bedürfen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Prüfung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Amtsstelle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Art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Umfang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prüfenden</w:t>
      </w:r>
      <w:r>
        <w:rPr>
          <w:spacing w:val="-23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zweckmäßig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0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spacing w:val="11"/>
          <w:w w:val="110"/>
        </w:rPr>
        <w:t xml:space="preserve"> </w:t>
      </w:r>
      <w:r>
        <w:rPr>
          <w:w w:val="110"/>
        </w:rPr>
        <w:t>Steuerpflichtiger</w:t>
      </w:r>
      <w:r>
        <w:rPr>
          <w:spacing w:val="11"/>
          <w:w w:val="110"/>
        </w:rPr>
        <w:t xml:space="preserve"> </w:t>
      </w:r>
      <w:r>
        <w:rPr>
          <w:w w:val="110"/>
        </w:rPr>
        <w:t>seinen</w:t>
      </w:r>
      <w:r>
        <w:rPr>
          <w:spacing w:val="11"/>
          <w:w w:val="110"/>
        </w:rPr>
        <w:t xml:space="preserve"> </w:t>
      </w:r>
      <w:r>
        <w:rPr>
          <w:w w:val="110"/>
        </w:rPr>
        <w:t>Mitwirkungspflichten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90</w:t>
      </w:r>
      <w:r>
        <w:rPr>
          <w:spacing w:val="11"/>
          <w:w w:val="110"/>
        </w:rPr>
        <w:t xml:space="preserve"> </w:t>
      </w:r>
      <w:r>
        <w:rPr>
          <w:w w:val="110"/>
        </w:rPr>
        <w:t>Absatz</w:t>
      </w:r>
      <w:r>
        <w:rPr>
          <w:spacing w:val="11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Satz</w:t>
      </w:r>
      <w:r>
        <w:rPr>
          <w:spacing w:val="11"/>
          <w:w w:val="110"/>
        </w:rPr>
        <w:t xml:space="preserve"> </w:t>
      </w:r>
      <w:r>
        <w:rPr>
          <w:w w:val="110"/>
        </w:rPr>
        <w:t>3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nachkommt.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194</w:t>
      </w:r>
      <w:r>
        <w:rPr>
          <w:spacing w:val="21"/>
          <w:w w:val="105"/>
        </w:rPr>
        <w:t xml:space="preserve"> </w:t>
      </w:r>
      <w:r>
        <w:rPr>
          <w:w w:val="105"/>
        </w:rPr>
        <w:t>Sachlicher</w:t>
      </w:r>
      <w:r>
        <w:rPr>
          <w:spacing w:val="22"/>
          <w:w w:val="105"/>
        </w:rPr>
        <w:t xml:space="preserve"> </w:t>
      </w:r>
      <w:r>
        <w:rPr>
          <w:w w:val="105"/>
        </w:rPr>
        <w:t>Umfang</w:t>
      </w:r>
      <w:r>
        <w:rPr>
          <w:spacing w:val="21"/>
          <w:w w:val="105"/>
        </w:rPr>
        <w:t xml:space="preserve"> </w:t>
      </w:r>
      <w:r>
        <w:rPr>
          <w:w w:val="105"/>
        </w:rPr>
        <w:t>einer</w:t>
      </w:r>
      <w:r>
        <w:rPr>
          <w:spacing w:val="21"/>
          <w:w w:val="105"/>
        </w:rPr>
        <w:t xml:space="preserve"> </w:t>
      </w:r>
      <w:r>
        <w:rPr>
          <w:w w:val="105"/>
        </w:rPr>
        <w:t>Außenprüfung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00"/>
        </w:numPr>
        <w:tabs>
          <w:tab w:val="left" w:pos="423"/>
        </w:tabs>
        <w:kinsoku w:val="0"/>
        <w:overflowPunct w:val="0"/>
        <w:spacing w:line="248" w:lineRule="auto"/>
        <w:ind w:right="389" w:firstLine="0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3"/>
          <w:w w:val="115"/>
        </w:rPr>
        <w:t xml:space="preserve"> </w:t>
      </w:r>
      <w:r>
        <w:rPr>
          <w:w w:val="115"/>
        </w:rPr>
        <w:t>dient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Ermittlung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23"/>
          <w:w w:val="115"/>
        </w:rPr>
        <w:t xml:space="preserve"> </w:t>
      </w:r>
      <w:r>
        <w:rPr>
          <w:w w:val="115"/>
        </w:rPr>
        <w:t>Verhältnisse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Steuerpflichtigen.</w:t>
      </w:r>
      <w:r>
        <w:rPr>
          <w:spacing w:val="-23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mehrere</w:t>
      </w:r>
      <w:r>
        <w:rPr>
          <w:spacing w:val="-30"/>
          <w:w w:val="115"/>
        </w:rPr>
        <w:t xml:space="preserve"> </w:t>
      </w:r>
      <w:r>
        <w:rPr>
          <w:w w:val="115"/>
        </w:rPr>
        <w:t>Steuerarten,</w:t>
      </w:r>
      <w:r>
        <w:rPr>
          <w:spacing w:val="-30"/>
          <w:w w:val="115"/>
        </w:rPr>
        <w:t xml:space="preserve"> </w:t>
      </w:r>
      <w:r>
        <w:rPr>
          <w:w w:val="115"/>
        </w:rPr>
        <w:t>einen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mehrere</w:t>
      </w:r>
      <w:r>
        <w:rPr>
          <w:spacing w:val="-30"/>
          <w:w w:val="115"/>
        </w:rPr>
        <w:t xml:space="preserve"> </w:t>
      </w:r>
      <w:r>
        <w:rPr>
          <w:w w:val="115"/>
        </w:rPr>
        <w:t>Besteuerungszeiträume</w:t>
      </w:r>
      <w:r>
        <w:rPr>
          <w:spacing w:val="-30"/>
          <w:w w:val="115"/>
        </w:rPr>
        <w:t xml:space="preserve"> </w:t>
      </w:r>
      <w:r>
        <w:rPr>
          <w:w w:val="115"/>
        </w:rPr>
        <w:t>umfassen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sich</w:t>
      </w:r>
      <w:r>
        <w:rPr>
          <w:spacing w:val="-30"/>
          <w:w w:val="115"/>
        </w:rPr>
        <w:t xml:space="preserve"> </w:t>
      </w:r>
      <w:r>
        <w:rPr>
          <w:w w:val="115"/>
        </w:rPr>
        <w:t>auf</w:t>
      </w:r>
      <w:r>
        <w:rPr>
          <w:spacing w:val="-30"/>
          <w:w w:val="115"/>
        </w:rPr>
        <w:t xml:space="preserve"> </w:t>
      </w:r>
      <w:r>
        <w:rPr>
          <w:w w:val="115"/>
        </w:rPr>
        <w:t>bestimmte</w:t>
      </w:r>
      <w:r>
        <w:rPr>
          <w:w w:val="113"/>
        </w:rPr>
        <w:t xml:space="preserve"> </w:t>
      </w:r>
      <w:r>
        <w:rPr>
          <w:w w:val="115"/>
        </w:rPr>
        <w:t>Sachverhalte</w:t>
      </w:r>
      <w:r>
        <w:rPr>
          <w:spacing w:val="-22"/>
          <w:w w:val="115"/>
        </w:rPr>
        <w:t xml:space="preserve"> </w:t>
      </w:r>
      <w:r>
        <w:rPr>
          <w:w w:val="115"/>
        </w:rPr>
        <w:t>beschränken.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Personengesellschaft</w:t>
      </w:r>
      <w:r>
        <w:rPr>
          <w:spacing w:val="-21"/>
          <w:w w:val="115"/>
        </w:rPr>
        <w:t xml:space="preserve"> </w:t>
      </w:r>
      <w:r>
        <w:rPr>
          <w:w w:val="115"/>
        </w:rPr>
        <w:t>umfasst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steuerlichen</w:t>
      </w:r>
      <w:r>
        <w:rPr>
          <w:w w:val="112"/>
        </w:rPr>
        <w:t xml:space="preserve"> </w:t>
      </w:r>
      <w:r>
        <w:rPr>
          <w:w w:val="115"/>
        </w:rPr>
        <w:t>Verhältnisse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Gesellschafter</w:t>
      </w:r>
      <w:r>
        <w:rPr>
          <w:spacing w:val="-26"/>
          <w:w w:val="115"/>
        </w:rPr>
        <w:t xml:space="preserve"> </w:t>
      </w:r>
      <w:r>
        <w:rPr>
          <w:w w:val="115"/>
        </w:rPr>
        <w:t>insoweit,</w:t>
      </w:r>
      <w:r>
        <w:rPr>
          <w:spacing w:val="-26"/>
          <w:w w:val="115"/>
        </w:rPr>
        <w:t xml:space="preserve"> </w:t>
      </w:r>
      <w:r>
        <w:rPr>
          <w:w w:val="115"/>
        </w:rPr>
        <w:t>als</w:t>
      </w:r>
      <w:r>
        <w:rPr>
          <w:spacing w:val="-26"/>
          <w:w w:val="115"/>
        </w:rPr>
        <w:t xml:space="preserve"> </w:t>
      </w:r>
      <w:r>
        <w:rPr>
          <w:w w:val="115"/>
        </w:rPr>
        <w:t>diese</w:t>
      </w:r>
      <w:r>
        <w:rPr>
          <w:spacing w:val="-26"/>
          <w:w w:val="115"/>
        </w:rPr>
        <w:t xml:space="preserve"> </w:t>
      </w:r>
      <w:r>
        <w:rPr>
          <w:w w:val="115"/>
        </w:rPr>
        <w:t>Verhältnisse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überprüfenden</w:t>
      </w:r>
      <w:r>
        <w:rPr>
          <w:spacing w:val="-26"/>
          <w:w w:val="115"/>
        </w:rPr>
        <w:t xml:space="preserve"> </w:t>
      </w:r>
      <w:r>
        <w:rPr>
          <w:w w:val="115"/>
        </w:rPr>
        <w:t>einheitlichen</w:t>
      </w:r>
      <w:r>
        <w:rPr>
          <w:w w:val="113"/>
        </w:rPr>
        <w:t xml:space="preserve"> </w:t>
      </w:r>
      <w:r>
        <w:rPr>
          <w:w w:val="115"/>
        </w:rPr>
        <w:t>Feststellungen</w:t>
      </w:r>
      <w:r>
        <w:rPr>
          <w:spacing w:val="-33"/>
          <w:w w:val="115"/>
        </w:rPr>
        <w:t xml:space="preserve"> </w:t>
      </w:r>
      <w:r>
        <w:rPr>
          <w:w w:val="115"/>
        </w:rPr>
        <w:t>von</w:t>
      </w:r>
      <w:r>
        <w:rPr>
          <w:spacing w:val="-33"/>
          <w:w w:val="115"/>
        </w:rPr>
        <w:t xml:space="preserve"> </w:t>
      </w:r>
      <w:r>
        <w:rPr>
          <w:w w:val="115"/>
        </w:rPr>
        <w:t>Bedeutung</w:t>
      </w:r>
      <w:r>
        <w:rPr>
          <w:spacing w:val="-32"/>
          <w:w w:val="115"/>
        </w:rPr>
        <w:t xml:space="preserve"> </w:t>
      </w:r>
      <w:r>
        <w:rPr>
          <w:w w:val="115"/>
        </w:rPr>
        <w:t>sind.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33"/>
          <w:w w:val="115"/>
        </w:rPr>
        <w:t xml:space="preserve"> </w:t>
      </w:r>
      <w:r>
        <w:rPr>
          <w:w w:val="115"/>
        </w:rPr>
        <w:t>Verhältnisse</w:t>
      </w:r>
      <w:r>
        <w:rPr>
          <w:spacing w:val="-32"/>
          <w:w w:val="115"/>
        </w:rPr>
        <w:t xml:space="preserve"> </w:t>
      </w:r>
      <w:r>
        <w:rPr>
          <w:w w:val="115"/>
        </w:rPr>
        <w:t>anderer</w:t>
      </w:r>
      <w:r>
        <w:rPr>
          <w:spacing w:val="-33"/>
          <w:w w:val="115"/>
        </w:rPr>
        <w:t xml:space="preserve"> </w:t>
      </w:r>
      <w:r>
        <w:rPr>
          <w:w w:val="115"/>
        </w:rPr>
        <w:t>Personen</w:t>
      </w:r>
      <w:r>
        <w:rPr>
          <w:spacing w:val="-33"/>
          <w:w w:val="115"/>
        </w:rPr>
        <w:t xml:space="preserve"> </w:t>
      </w:r>
      <w:r>
        <w:rPr>
          <w:w w:val="115"/>
        </w:rPr>
        <w:t>können</w:t>
      </w:r>
      <w:r>
        <w:rPr>
          <w:spacing w:val="-32"/>
          <w:w w:val="115"/>
        </w:rPr>
        <w:t xml:space="preserve"> </w:t>
      </w:r>
      <w:r>
        <w:rPr>
          <w:w w:val="115"/>
        </w:rPr>
        <w:t>insoweit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89"/>
      </w:pPr>
      <w:r>
        <w:rPr>
          <w:w w:val="110"/>
        </w:rPr>
        <w:t>geprüft</w:t>
      </w:r>
      <w:r>
        <w:rPr>
          <w:spacing w:val="6"/>
          <w:w w:val="110"/>
        </w:rPr>
        <w:t xml:space="preserve"> </w:t>
      </w:r>
      <w:r>
        <w:rPr>
          <w:w w:val="110"/>
        </w:rPr>
        <w:t>werden,</w:t>
      </w:r>
      <w:r>
        <w:rPr>
          <w:spacing w:val="6"/>
          <w:w w:val="110"/>
        </w:rPr>
        <w:t xml:space="preserve"> </w:t>
      </w:r>
      <w:r>
        <w:rPr>
          <w:w w:val="110"/>
        </w:rPr>
        <w:t>als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6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7"/>
          <w:w w:val="110"/>
        </w:rPr>
        <w:t xml:space="preserve"> </w:t>
      </w:r>
      <w:r>
        <w:rPr>
          <w:w w:val="110"/>
        </w:rPr>
        <w:t>war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verpflichtet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Rechnung</w:t>
      </w:r>
      <w:r>
        <w:rPr>
          <w:spacing w:val="6"/>
          <w:w w:val="110"/>
        </w:rPr>
        <w:t xml:space="preserve"> </w:t>
      </w:r>
      <w:r>
        <w:rPr>
          <w:w w:val="110"/>
        </w:rPr>
        <w:t>dieser</w:t>
      </w:r>
      <w:r>
        <w:rPr>
          <w:spacing w:val="7"/>
          <w:w w:val="110"/>
        </w:rPr>
        <w:t xml:space="preserve"> </w:t>
      </w:r>
      <w:r>
        <w:rPr>
          <w:w w:val="110"/>
        </w:rPr>
        <w:t>Personen</w:t>
      </w:r>
      <w:r>
        <w:rPr>
          <w:w w:val="109"/>
        </w:rPr>
        <w:t xml:space="preserve"> </w:t>
      </w:r>
      <w:r>
        <w:rPr>
          <w:w w:val="110"/>
        </w:rPr>
        <w:t>Steuern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entrichten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Steuern</w:t>
      </w:r>
      <w:r>
        <w:rPr>
          <w:spacing w:val="15"/>
          <w:w w:val="110"/>
        </w:rPr>
        <w:t xml:space="preserve"> </w:t>
      </w:r>
      <w:r>
        <w:rPr>
          <w:w w:val="110"/>
        </w:rPr>
        <w:t>einzubehalten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abzuführen;</w:t>
      </w:r>
      <w:r>
        <w:rPr>
          <w:spacing w:val="15"/>
          <w:w w:val="110"/>
        </w:rPr>
        <w:t xml:space="preserve"> </w:t>
      </w:r>
      <w:r>
        <w:rPr>
          <w:w w:val="110"/>
        </w:rPr>
        <w:t>dies</w:t>
      </w:r>
      <w:r>
        <w:rPr>
          <w:spacing w:val="14"/>
          <w:w w:val="110"/>
        </w:rPr>
        <w:t xml:space="preserve"> </w:t>
      </w:r>
      <w:r>
        <w:rPr>
          <w:w w:val="110"/>
        </w:rPr>
        <w:t>gilt</w:t>
      </w:r>
      <w:r>
        <w:rPr>
          <w:spacing w:val="15"/>
          <w:w w:val="110"/>
        </w:rPr>
        <w:t xml:space="preserve"> </w:t>
      </w:r>
      <w:r>
        <w:rPr>
          <w:w w:val="110"/>
        </w:rPr>
        <w:t>auch</w:t>
      </w:r>
      <w:r>
        <w:rPr>
          <w:spacing w:val="14"/>
          <w:w w:val="110"/>
        </w:rPr>
        <w:t xml:space="preserve"> </w:t>
      </w:r>
      <w:r>
        <w:rPr>
          <w:w w:val="110"/>
        </w:rPr>
        <w:t>dann,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5"/>
          <w:w w:val="110"/>
        </w:rPr>
        <w:t xml:space="preserve"> </w:t>
      </w:r>
      <w:r>
        <w:rPr>
          <w:w w:val="110"/>
        </w:rPr>
        <w:t>etwaige</w:t>
      </w:r>
      <w:r>
        <w:rPr>
          <w:w w:val="115"/>
        </w:rPr>
        <w:t xml:space="preserve"> </w:t>
      </w:r>
      <w:r>
        <w:rPr>
          <w:w w:val="110"/>
        </w:rPr>
        <w:t>Steuernachforderungen</w:t>
      </w:r>
      <w:r>
        <w:rPr>
          <w:spacing w:val="21"/>
          <w:w w:val="110"/>
        </w:rPr>
        <w:t xml:space="preserve"> </w:t>
      </w:r>
      <w:r>
        <w:rPr>
          <w:w w:val="110"/>
        </w:rPr>
        <w:t>den</w:t>
      </w:r>
      <w:r>
        <w:rPr>
          <w:spacing w:val="22"/>
          <w:w w:val="110"/>
        </w:rPr>
        <w:t xml:space="preserve"> </w:t>
      </w:r>
      <w:r>
        <w:rPr>
          <w:w w:val="110"/>
        </w:rPr>
        <w:t>anderen</w:t>
      </w:r>
      <w:r>
        <w:rPr>
          <w:spacing w:val="21"/>
          <w:w w:val="110"/>
        </w:rPr>
        <w:t xml:space="preserve"> </w:t>
      </w:r>
      <w:r>
        <w:rPr>
          <w:w w:val="110"/>
        </w:rPr>
        <w:t>Personen</w:t>
      </w:r>
      <w:r>
        <w:rPr>
          <w:spacing w:val="22"/>
          <w:w w:val="110"/>
        </w:rPr>
        <w:t xml:space="preserve"> </w:t>
      </w:r>
      <w:r>
        <w:rPr>
          <w:w w:val="110"/>
        </w:rPr>
        <w:t>gegenüber</w:t>
      </w:r>
      <w:r>
        <w:rPr>
          <w:spacing w:val="22"/>
          <w:w w:val="110"/>
        </w:rPr>
        <w:t xml:space="preserve"> </w:t>
      </w:r>
      <w:r>
        <w:rPr>
          <w:w w:val="110"/>
        </w:rPr>
        <w:t>geltend</w:t>
      </w:r>
      <w:r>
        <w:rPr>
          <w:spacing w:val="21"/>
          <w:w w:val="110"/>
        </w:rPr>
        <w:t xml:space="preserve"> </w:t>
      </w:r>
      <w:r>
        <w:rPr>
          <w:w w:val="110"/>
        </w:rPr>
        <w:t>zu</w:t>
      </w:r>
      <w:r>
        <w:rPr>
          <w:spacing w:val="22"/>
          <w:w w:val="110"/>
        </w:rPr>
        <w:t xml:space="preserve"> </w:t>
      </w:r>
      <w:r>
        <w:rPr>
          <w:w w:val="110"/>
        </w:rPr>
        <w:t>machen</w:t>
      </w:r>
      <w:r>
        <w:rPr>
          <w:spacing w:val="22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0"/>
        </w:numPr>
        <w:tabs>
          <w:tab w:val="left" w:pos="423"/>
        </w:tabs>
        <w:kinsoku w:val="0"/>
        <w:overflowPunct w:val="0"/>
        <w:spacing w:line="248" w:lineRule="auto"/>
        <w:ind w:right="932" w:firstLine="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steuerlichen</w:t>
      </w:r>
      <w:r>
        <w:rPr>
          <w:spacing w:val="2"/>
          <w:w w:val="110"/>
        </w:rPr>
        <w:t xml:space="preserve"> </w:t>
      </w:r>
      <w:r>
        <w:rPr>
          <w:w w:val="110"/>
        </w:rPr>
        <w:t>Verhältnisse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Gesellschaftern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Mitgliedern</w:t>
      </w:r>
      <w:r>
        <w:rPr>
          <w:spacing w:val="2"/>
          <w:w w:val="110"/>
        </w:rPr>
        <w:t xml:space="preserve"> </w:t>
      </w:r>
      <w:r>
        <w:rPr>
          <w:w w:val="110"/>
        </w:rPr>
        <w:t>sowie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Mitgliedern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Überwachungsorgane</w:t>
      </w:r>
      <w:r>
        <w:rPr>
          <w:spacing w:val="10"/>
          <w:w w:val="110"/>
        </w:rPr>
        <w:t xml:space="preserve"> </w:t>
      </w:r>
      <w:r>
        <w:rPr>
          <w:w w:val="110"/>
        </w:rPr>
        <w:t>können</w:t>
      </w:r>
      <w:r>
        <w:rPr>
          <w:spacing w:val="11"/>
          <w:w w:val="110"/>
        </w:rPr>
        <w:t xml:space="preserve"> </w:t>
      </w:r>
      <w:r>
        <w:rPr>
          <w:w w:val="110"/>
        </w:rPr>
        <w:t>über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Absatz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geregelten</w:t>
      </w:r>
      <w:r>
        <w:rPr>
          <w:spacing w:val="11"/>
          <w:w w:val="110"/>
        </w:rPr>
        <w:t xml:space="preserve"> </w:t>
      </w:r>
      <w:r>
        <w:rPr>
          <w:w w:val="110"/>
        </w:rPr>
        <w:t>Fälle</w:t>
      </w:r>
      <w:r>
        <w:rPr>
          <w:spacing w:val="10"/>
          <w:w w:val="110"/>
        </w:rPr>
        <w:t xml:space="preserve"> </w:t>
      </w:r>
      <w:r>
        <w:rPr>
          <w:w w:val="110"/>
        </w:rPr>
        <w:t>hinaus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bei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Gesellschaft</w:t>
      </w:r>
      <w:r>
        <w:rPr>
          <w:w w:val="113"/>
        </w:rPr>
        <w:t xml:space="preserve"> </w:t>
      </w:r>
      <w:r>
        <w:rPr>
          <w:w w:val="110"/>
        </w:rPr>
        <w:t>durchzuführende</w:t>
      </w:r>
      <w:r>
        <w:rPr>
          <w:spacing w:val="16"/>
          <w:w w:val="110"/>
        </w:rPr>
        <w:t xml:space="preserve"> </w:t>
      </w:r>
      <w:r>
        <w:rPr>
          <w:w w:val="110"/>
        </w:rPr>
        <w:t>Außenprüfung</w:t>
      </w:r>
      <w:r>
        <w:rPr>
          <w:spacing w:val="17"/>
          <w:w w:val="110"/>
        </w:rPr>
        <w:t xml:space="preserve"> </w:t>
      </w:r>
      <w:r>
        <w:rPr>
          <w:w w:val="110"/>
        </w:rPr>
        <w:t>einbezogen</w:t>
      </w:r>
      <w:r>
        <w:rPr>
          <w:spacing w:val="17"/>
          <w:w w:val="110"/>
        </w:rPr>
        <w:t xml:space="preserve"> </w:t>
      </w:r>
      <w:r>
        <w:rPr>
          <w:w w:val="110"/>
        </w:rPr>
        <w:t>werden,</w:t>
      </w:r>
      <w:r>
        <w:rPr>
          <w:spacing w:val="16"/>
          <w:w w:val="110"/>
        </w:rPr>
        <w:t xml:space="preserve"> </w:t>
      </w:r>
      <w:r>
        <w:rPr>
          <w:w w:val="110"/>
        </w:rPr>
        <w:t>wenn</w:t>
      </w:r>
      <w:r>
        <w:rPr>
          <w:spacing w:val="17"/>
          <w:w w:val="110"/>
        </w:rPr>
        <w:t xml:space="preserve"> </w:t>
      </w:r>
      <w:r>
        <w:rPr>
          <w:w w:val="110"/>
        </w:rPr>
        <w:t>dies</w:t>
      </w:r>
      <w:r>
        <w:rPr>
          <w:spacing w:val="17"/>
          <w:w w:val="110"/>
        </w:rPr>
        <w:t xml:space="preserve"> </w:t>
      </w:r>
      <w:r>
        <w:rPr>
          <w:w w:val="110"/>
        </w:rPr>
        <w:t>im</w:t>
      </w:r>
      <w:r>
        <w:rPr>
          <w:spacing w:val="17"/>
          <w:w w:val="110"/>
        </w:rPr>
        <w:t xml:space="preserve"> </w:t>
      </w:r>
      <w:r>
        <w:rPr>
          <w:w w:val="110"/>
        </w:rPr>
        <w:t>Einzelfall</w:t>
      </w:r>
      <w:r>
        <w:rPr>
          <w:spacing w:val="16"/>
          <w:w w:val="110"/>
        </w:rPr>
        <w:t xml:space="preserve"> </w:t>
      </w:r>
      <w:r>
        <w:rPr>
          <w:w w:val="110"/>
        </w:rPr>
        <w:t>zweckmäßig</w:t>
      </w:r>
      <w:r>
        <w:rPr>
          <w:spacing w:val="17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0"/>
        </w:numPr>
        <w:tabs>
          <w:tab w:val="left" w:pos="423"/>
        </w:tabs>
        <w:kinsoku w:val="0"/>
        <w:overflowPunct w:val="0"/>
        <w:spacing w:line="248" w:lineRule="auto"/>
        <w:ind w:right="389" w:firstLine="0"/>
      </w:pPr>
      <w:r>
        <w:rPr>
          <w:w w:val="110"/>
        </w:rPr>
        <w:t>Werden</w:t>
      </w:r>
      <w:r>
        <w:rPr>
          <w:spacing w:val="6"/>
          <w:w w:val="110"/>
        </w:rPr>
        <w:t xml:space="preserve"> </w:t>
      </w:r>
      <w:r>
        <w:rPr>
          <w:w w:val="110"/>
        </w:rPr>
        <w:t>anlässlich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Außenprüfung</w:t>
      </w:r>
      <w:r>
        <w:rPr>
          <w:spacing w:val="7"/>
          <w:w w:val="110"/>
        </w:rPr>
        <w:t xml:space="preserve"> </w:t>
      </w:r>
      <w:r>
        <w:rPr>
          <w:w w:val="110"/>
        </w:rPr>
        <w:t>Verhältnisse</w:t>
      </w:r>
      <w:r>
        <w:rPr>
          <w:spacing w:val="6"/>
          <w:w w:val="110"/>
        </w:rPr>
        <w:t xml:space="preserve"> </w:t>
      </w:r>
      <w:r>
        <w:rPr>
          <w:w w:val="110"/>
        </w:rPr>
        <w:t>anderer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genannten</w:t>
      </w:r>
      <w:r>
        <w:rPr>
          <w:spacing w:val="7"/>
          <w:w w:val="110"/>
        </w:rPr>
        <w:t xml:space="preserve"> </w:t>
      </w:r>
      <w:r>
        <w:rPr>
          <w:w w:val="110"/>
        </w:rPr>
        <w:t>Personen</w:t>
      </w:r>
      <w:r>
        <w:rPr>
          <w:w w:val="109"/>
        </w:rPr>
        <w:t xml:space="preserve"> </w:t>
      </w:r>
      <w:r>
        <w:rPr>
          <w:w w:val="110"/>
        </w:rPr>
        <w:t>festgestellt,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Auswertung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Feststellungen</w:t>
      </w:r>
      <w:r>
        <w:rPr>
          <w:spacing w:val="12"/>
          <w:w w:val="110"/>
        </w:rPr>
        <w:t xml:space="preserve"> </w:t>
      </w:r>
      <w:r>
        <w:rPr>
          <w:w w:val="110"/>
        </w:rPr>
        <w:t>insoweit</w:t>
      </w:r>
      <w:r>
        <w:rPr>
          <w:spacing w:val="12"/>
          <w:w w:val="110"/>
        </w:rPr>
        <w:t xml:space="preserve"> </w:t>
      </w:r>
      <w:r>
        <w:rPr>
          <w:w w:val="110"/>
        </w:rPr>
        <w:t>zulässig,</w:t>
      </w:r>
      <w:r>
        <w:rPr>
          <w:spacing w:val="12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ihre</w:t>
      </w:r>
      <w:r>
        <w:rPr>
          <w:spacing w:val="12"/>
          <w:w w:val="110"/>
        </w:rPr>
        <w:t xml:space="preserve"> </w:t>
      </w:r>
      <w:r>
        <w:rPr>
          <w:w w:val="110"/>
        </w:rPr>
        <w:t>Kenntnis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Besteuerung</w:t>
      </w:r>
      <w:r>
        <w:rPr>
          <w:w w:val="113"/>
        </w:rPr>
        <w:t xml:space="preserve"> </w:t>
      </w:r>
      <w:r>
        <w:rPr>
          <w:w w:val="110"/>
        </w:rPr>
        <w:t>dieser</w:t>
      </w:r>
      <w:r>
        <w:rPr>
          <w:spacing w:val="10"/>
          <w:w w:val="110"/>
        </w:rPr>
        <w:t xml:space="preserve"> </w:t>
      </w:r>
      <w:r>
        <w:rPr>
          <w:w w:val="110"/>
        </w:rPr>
        <w:t>anderen</w:t>
      </w:r>
      <w:r>
        <w:rPr>
          <w:spacing w:val="10"/>
          <w:w w:val="110"/>
        </w:rPr>
        <w:t xml:space="preserve"> </w:t>
      </w:r>
      <w:r>
        <w:rPr>
          <w:w w:val="110"/>
        </w:rPr>
        <w:t>Personen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Bedeutung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Feststellungen</w:t>
      </w:r>
      <w:r>
        <w:rPr>
          <w:spacing w:val="11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unerlaubte</w:t>
      </w:r>
      <w:r>
        <w:rPr>
          <w:spacing w:val="10"/>
          <w:w w:val="110"/>
        </w:rPr>
        <w:t xml:space="preserve"> </w:t>
      </w:r>
      <w:r>
        <w:rPr>
          <w:w w:val="110"/>
        </w:rPr>
        <w:t>Hilfeleistung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 xml:space="preserve">Steuersachen </w:t>
      </w:r>
      <w:r>
        <w:rPr>
          <w:spacing w:val="8"/>
          <w:w w:val="110"/>
        </w:rPr>
        <w:t xml:space="preserve"> </w:t>
      </w:r>
      <w:r>
        <w:rPr>
          <w:w w:val="110"/>
        </w:rPr>
        <w:t>betreffen.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194: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1"/>
          <w:w w:val="115"/>
        </w:rPr>
        <w:t xml:space="preserve"> </w:t>
      </w:r>
      <w:r>
        <w:rPr>
          <w:w w:val="115"/>
        </w:rPr>
        <w:t>vgl.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InvStG</w:t>
      </w:r>
      <w:r>
        <w:rPr>
          <w:spacing w:val="-11"/>
          <w:w w:val="115"/>
        </w:rPr>
        <w:t xml:space="preserve"> </w:t>
      </w:r>
      <w:r>
        <w:rPr>
          <w:w w:val="115"/>
        </w:rPr>
        <w:t>2018</w:t>
      </w:r>
      <w:r>
        <w:rPr>
          <w:spacing w:val="-11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195</w:t>
      </w:r>
      <w:r>
        <w:rPr>
          <w:spacing w:val="32"/>
          <w:w w:val="105"/>
        </w:rPr>
        <w:t xml:space="preserve"> </w:t>
      </w:r>
      <w:r>
        <w:rPr>
          <w:w w:val="105"/>
        </w:rPr>
        <w:t>Zuständigkeit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50"/>
      </w:pPr>
      <w:r>
        <w:rPr>
          <w:w w:val="115"/>
        </w:rPr>
        <w:t>Außenprüfungen</w:t>
      </w:r>
      <w:r>
        <w:rPr>
          <w:spacing w:val="-27"/>
          <w:w w:val="115"/>
        </w:rPr>
        <w:t xml:space="preserve"> </w:t>
      </w:r>
      <w:r>
        <w:rPr>
          <w:w w:val="115"/>
        </w:rPr>
        <w:t>werden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6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7"/>
          <w:w w:val="115"/>
        </w:rPr>
        <w:t xml:space="preserve"> </w:t>
      </w:r>
      <w:r>
        <w:rPr>
          <w:w w:val="115"/>
        </w:rPr>
        <w:t>durchgeführt.</w:t>
      </w:r>
      <w:r>
        <w:rPr>
          <w:spacing w:val="-26"/>
          <w:w w:val="115"/>
        </w:rPr>
        <w:t xml:space="preserve"> </w:t>
      </w: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können</w:t>
      </w:r>
      <w:r>
        <w:rPr>
          <w:w w:val="110"/>
        </w:rPr>
        <w:t xml:space="preserve"> </w:t>
      </w:r>
      <w:r>
        <w:rPr>
          <w:w w:val="115"/>
        </w:rPr>
        <w:t>andere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5"/>
          <w:w w:val="115"/>
        </w:rPr>
        <w:t xml:space="preserve"> </w:t>
      </w:r>
      <w:r>
        <w:rPr>
          <w:w w:val="115"/>
        </w:rPr>
        <w:t>beauftragen.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beauftragte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Namen</w:t>
      </w:r>
      <w:r>
        <w:rPr>
          <w:w w:val="108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9"/>
          <w:w w:val="115"/>
        </w:rPr>
        <w:t xml:space="preserve"> </w:t>
      </w:r>
      <w:r>
        <w:rPr>
          <w:w w:val="115"/>
        </w:rPr>
        <w:t>vornehmen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verbindliche</w:t>
      </w:r>
      <w:r>
        <w:rPr>
          <w:spacing w:val="-19"/>
          <w:w w:val="115"/>
        </w:rPr>
        <w:t xml:space="preserve"> </w:t>
      </w:r>
      <w:r>
        <w:rPr>
          <w:w w:val="115"/>
        </w:rPr>
        <w:t>Zusagen</w:t>
      </w:r>
      <w:r>
        <w:rPr>
          <w:spacing w:val="-18"/>
          <w:w w:val="115"/>
        </w:rPr>
        <w:t xml:space="preserve"> </w:t>
      </w:r>
      <w:r>
        <w:rPr>
          <w:w w:val="115"/>
        </w:rPr>
        <w:t>(§§</w:t>
      </w:r>
      <w:r>
        <w:rPr>
          <w:spacing w:val="-19"/>
          <w:w w:val="115"/>
        </w:rPr>
        <w:t xml:space="preserve"> </w:t>
      </w:r>
      <w:r>
        <w:rPr>
          <w:w w:val="115"/>
        </w:rPr>
        <w:t>204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8"/>
          <w:w w:val="115"/>
        </w:rPr>
        <w:t xml:space="preserve"> </w:t>
      </w:r>
      <w:r>
        <w:rPr>
          <w:w w:val="115"/>
        </w:rPr>
        <w:t>207)</w:t>
      </w:r>
      <w:r>
        <w:rPr>
          <w:w w:val="113"/>
        </w:rPr>
        <w:t xml:space="preserve"> </w:t>
      </w:r>
      <w:r>
        <w:rPr>
          <w:w w:val="115"/>
        </w:rPr>
        <w:t>erteilen.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195:</w:t>
      </w:r>
      <w:r>
        <w:rPr>
          <w:spacing w:val="-2"/>
          <w:w w:val="115"/>
        </w:rPr>
        <w:t xml:space="preserve"> </w:t>
      </w:r>
      <w:r>
        <w:rPr>
          <w:w w:val="115"/>
        </w:rPr>
        <w:t>Zur</w:t>
      </w:r>
      <w:r>
        <w:rPr>
          <w:spacing w:val="-2"/>
          <w:w w:val="115"/>
        </w:rPr>
        <w:t xml:space="preserve"> </w:t>
      </w:r>
      <w:r>
        <w:rPr>
          <w:w w:val="115"/>
        </w:rPr>
        <w:t>Geltung</w:t>
      </w:r>
      <w:r>
        <w:rPr>
          <w:spacing w:val="-2"/>
          <w:w w:val="115"/>
        </w:rPr>
        <w:t xml:space="preserve"> </w:t>
      </w:r>
      <w:r>
        <w:rPr>
          <w:w w:val="115"/>
        </w:rPr>
        <w:t>vgl.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203a</w:t>
      </w:r>
      <w:r>
        <w:rPr>
          <w:spacing w:val="-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195: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1"/>
          <w:w w:val="115"/>
        </w:rPr>
        <w:t xml:space="preserve"> </w:t>
      </w:r>
      <w:r>
        <w:rPr>
          <w:w w:val="115"/>
        </w:rPr>
        <w:t>vgl.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InvStG</w:t>
      </w:r>
      <w:r>
        <w:rPr>
          <w:spacing w:val="-11"/>
          <w:w w:val="115"/>
        </w:rPr>
        <w:t xml:space="preserve"> </w:t>
      </w:r>
      <w:r>
        <w:rPr>
          <w:w w:val="115"/>
        </w:rPr>
        <w:t>2018</w:t>
      </w:r>
      <w:r>
        <w:rPr>
          <w:spacing w:val="-11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2"/>
          <w:w w:val="105"/>
        </w:rPr>
        <w:t xml:space="preserve"> </w:t>
      </w:r>
      <w:r>
        <w:rPr>
          <w:w w:val="105"/>
        </w:rPr>
        <w:t>196</w:t>
      </w:r>
      <w:r>
        <w:rPr>
          <w:spacing w:val="52"/>
          <w:w w:val="105"/>
        </w:rPr>
        <w:t xml:space="preserve"> </w:t>
      </w:r>
      <w:r>
        <w:rPr>
          <w:w w:val="105"/>
        </w:rPr>
        <w:t>Prüfungsanordnung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3"/>
      </w:pP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3"/>
          <w:w w:val="115"/>
        </w:rPr>
        <w:t xml:space="preserve"> </w:t>
      </w:r>
      <w:r>
        <w:rPr>
          <w:w w:val="115"/>
        </w:rPr>
        <w:t>bestimmt</w:t>
      </w:r>
      <w:r>
        <w:rPr>
          <w:spacing w:val="-32"/>
          <w:w w:val="115"/>
        </w:rPr>
        <w:t xml:space="preserve"> </w:t>
      </w:r>
      <w:r>
        <w:rPr>
          <w:w w:val="115"/>
        </w:rPr>
        <w:t>den</w:t>
      </w:r>
      <w:r>
        <w:rPr>
          <w:spacing w:val="-33"/>
          <w:w w:val="115"/>
        </w:rPr>
        <w:t xml:space="preserve"> </w:t>
      </w:r>
      <w:r>
        <w:rPr>
          <w:w w:val="115"/>
        </w:rPr>
        <w:t>Umfang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33"/>
          <w:w w:val="115"/>
        </w:rPr>
        <w:t xml:space="preserve"> </w:t>
      </w:r>
      <w:r>
        <w:rPr>
          <w:w w:val="115"/>
        </w:rPr>
        <w:t>in</w:t>
      </w:r>
      <w:r>
        <w:rPr>
          <w:spacing w:val="-32"/>
          <w:w w:val="115"/>
        </w:rPr>
        <w:t xml:space="preserve"> </w:t>
      </w:r>
      <w:r>
        <w:rPr>
          <w:w w:val="115"/>
        </w:rPr>
        <w:t>einer</w:t>
      </w:r>
      <w:r>
        <w:rPr>
          <w:spacing w:val="-33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33"/>
          <w:w w:val="115"/>
        </w:rPr>
        <w:t xml:space="preserve"> </w:t>
      </w:r>
      <w:r>
        <w:rPr>
          <w:w w:val="115"/>
        </w:rPr>
        <w:t>zu</w:t>
      </w:r>
      <w:r>
        <w:rPr>
          <w:spacing w:val="-33"/>
          <w:w w:val="115"/>
        </w:rPr>
        <w:t xml:space="preserve"> </w:t>
      </w:r>
      <w:r>
        <w:rPr>
          <w:w w:val="115"/>
        </w:rPr>
        <w:t>erteilenden</w:t>
      </w:r>
      <w:r>
        <w:rPr>
          <w:w w:val="111"/>
        </w:rPr>
        <w:t xml:space="preserve"> </w:t>
      </w:r>
      <w:r>
        <w:rPr>
          <w:w w:val="115"/>
        </w:rPr>
        <w:t>Prüfungsanordnung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Rechtsbehelfsbelehrung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356.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837"/>
      </w:pPr>
      <w:r>
        <w:rPr>
          <w:w w:val="110"/>
        </w:rPr>
        <w:t>(+++ § 196: 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 vgl. Art. 97</w:t>
      </w:r>
      <w:r>
        <w:rPr>
          <w:spacing w:val="1"/>
          <w:w w:val="110"/>
        </w:rPr>
        <w:t xml:space="preserve"> </w:t>
      </w:r>
      <w:r>
        <w:rPr>
          <w:w w:val="110"/>
        </w:rPr>
        <w:t>§ 1 AOEG 1977</w:t>
      </w:r>
      <w:r>
        <w:rPr>
          <w:spacing w:val="1"/>
          <w:w w:val="110"/>
        </w:rPr>
        <w:t xml:space="preserve"> </w:t>
      </w:r>
      <w:r>
        <w:rPr>
          <w:w w:val="110"/>
        </w:rPr>
        <w:t>u. § 5 Abs.</w:t>
      </w:r>
      <w:r>
        <w:rPr>
          <w:spacing w:val="1"/>
          <w:w w:val="110"/>
        </w:rPr>
        <w:t xml:space="preserve"> </w:t>
      </w:r>
      <w:r>
        <w:rPr>
          <w:w w:val="110"/>
        </w:rPr>
        <w:t>2 InvStG 2018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196:</w:t>
      </w:r>
      <w:r>
        <w:rPr>
          <w:spacing w:val="19"/>
          <w:w w:val="110"/>
        </w:rPr>
        <w:t xml:space="preserve"> </w:t>
      </w:r>
      <w:r>
        <w:rPr>
          <w:w w:val="110"/>
        </w:rPr>
        <w:t>Zur</w:t>
      </w:r>
      <w:r>
        <w:rPr>
          <w:spacing w:val="19"/>
          <w:w w:val="110"/>
        </w:rPr>
        <w:t xml:space="preserve"> </w:t>
      </w:r>
      <w:r>
        <w:rPr>
          <w:w w:val="110"/>
        </w:rPr>
        <w:t>Geltung</w:t>
      </w:r>
      <w:r>
        <w:rPr>
          <w:spacing w:val="20"/>
          <w:w w:val="110"/>
        </w:rPr>
        <w:t xml:space="preserve"> </w:t>
      </w:r>
      <w:r>
        <w:rPr>
          <w:w w:val="110"/>
        </w:rPr>
        <w:t>vgl.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203a</w:t>
      </w:r>
      <w:r>
        <w:rPr>
          <w:spacing w:val="19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1"/>
          <w:w w:val="105"/>
        </w:rPr>
        <w:t xml:space="preserve"> </w:t>
      </w:r>
      <w:r>
        <w:rPr>
          <w:w w:val="105"/>
        </w:rPr>
        <w:t>197</w:t>
      </w:r>
      <w:r>
        <w:rPr>
          <w:spacing w:val="42"/>
          <w:w w:val="105"/>
        </w:rPr>
        <w:t xml:space="preserve"> </w:t>
      </w:r>
      <w:r>
        <w:rPr>
          <w:w w:val="105"/>
        </w:rPr>
        <w:t>Bekanntgabe</w:t>
      </w:r>
      <w:r>
        <w:rPr>
          <w:spacing w:val="41"/>
          <w:w w:val="105"/>
        </w:rPr>
        <w:t xml:space="preserve"> </w:t>
      </w:r>
      <w:r>
        <w:rPr>
          <w:w w:val="105"/>
        </w:rPr>
        <w:t>der</w:t>
      </w:r>
      <w:r>
        <w:rPr>
          <w:spacing w:val="42"/>
          <w:w w:val="105"/>
        </w:rPr>
        <w:t xml:space="preserve"> </w:t>
      </w:r>
      <w:r>
        <w:rPr>
          <w:w w:val="105"/>
        </w:rPr>
        <w:t>Prüfungsanordnung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99"/>
        </w:numPr>
        <w:tabs>
          <w:tab w:val="left" w:pos="423"/>
        </w:tabs>
        <w:kinsoku w:val="0"/>
        <w:overflowPunct w:val="0"/>
        <w:spacing w:line="248" w:lineRule="auto"/>
        <w:ind w:right="181" w:firstLine="0"/>
      </w:pP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Prüfungsanordnung</w:t>
      </w:r>
      <w:r>
        <w:rPr>
          <w:spacing w:val="-30"/>
          <w:w w:val="115"/>
        </w:rPr>
        <w:t xml:space="preserve"> </w:t>
      </w:r>
      <w:r>
        <w:rPr>
          <w:w w:val="115"/>
        </w:rPr>
        <w:t>sowie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voraussichtliche</w:t>
      </w:r>
      <w:r>
        <w:rPr>
          <w:spacing w:val="-30"/>
          <w:w w:val="115"/>
        </w:rPr>
        <w:t xml:space="preserve"> </w:t>
      </w:r>
      <w:r>
        <w:rPr>
          <w:w w:val="115"/>
        </w:rPr>
        <w:t>Prüfungsbeginn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Namen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Prüfer</w:t>
      </w:r>
      <w:r>
        <w:rPr>
          <w:spacing w:val="-30"/>
          <w:w w:val="115"/>
        </w:rPr>
        <w:t xml:space="preserve"> </w:t>
      </w:r>
      <w:r>
        <w:rPr>
          <w:w w:val="115"/>
        </w:rPr>
        <w:t>sind</w:t>
      </w:r>
      <w:r>
        <w:rPr>
          <w:spacing w:val="-29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Steuerpflichtigen,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3"/>
          <w:w w:val="115"/>
        </w:rPr>
        <w:t xml:space="preserve"> </w:t>
      </w:r>
      <w:r>
        <w:rPr>
          <w:w w:val="115"/>
        </w:rPr>
        <w:t>durchgeführt</w:t>
      </w:r>
      <w:r>
        <w:rPr>
          <w:spacing w:val="-22"/>
          <w:w w:val="115"/>
        </w:rPr>
        <w:t xml:space="preserve"> </w:t>
      </w:r>
      <w:r>
        <w:rPr>
          <w:w w:val="115"/>
        </w:rPr>
        <w:t>werden</w:t>
      </w:r>
      <w:r>
        <w:rPr>
          <w:spacing w:val="-22"/>
          <w:w w:val="115"/>
        </w:rPr>
        <w:t xml:space="preserve"> </w:t>
      </w:r>
      <w:r>
        <w:rPr>
          <w:w w:val="115"/>
        </w:rPr>
        <w:t>soll,</w:t>
      </w:r>
      <w:r>
        <w:rPr>
          <w:spacing w:val="-22"/>
          <w:w w:val="115"/>
        </w:rPr>
        <w:t xml:space="preserve"> </w:t>
      </w:r>
      <w:r>
        <w:rPr>
          <w:w w:val="115"/>
        </w:rPr>
        <w:t>angemessene</w:t>
      </w:r>
      <w:r>
        <w:rPr>
          <w:spacing w:val="-22"/>
          <w:w w:val="115"/>
        </w:rPr>
        <w:t xml:space="preserve"> </w:t>
      </w:r>
      <w:r>
        <w:rPr>
          <w:w w:val="115"/>
        </w:rPr>
        <w:t>Zeit</w:t>
      </w:r>
      <w:r>
        <w:rPr>
          <w:spacing w:val="-23"/>
          <w:w w:val="115"/>
        </w:rPr>
        <w:t xml:space="preserve"> </w:t>
      </w:r>
      <w:r>
        <w:rPr>
          <w:w w:val="115"/>
        </w:rPr>
        <w:t>vor</w:t>
      </w:r>
      <w:r>
        <w:rPr>
          <w:spacing w:val="-22"/>
          <w:w w:val="115"/>
        </w:rPr>
        <w:t xml:space="preserve"> </w:t>
      </w:r>
      <w:r>
        <w:rPr>
          <w:w w:val="115"/>
        </w:rPr>
        <w:t>Beginn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Prüfung</w:t>
      </w:r>
      <w:r>
        <w:rPr>
          <w:spacing w:val="-24"/>
          <w:w w:val="115"/>
        </w:rPr>
        <w:t xml:space="preserve"> </w:t>
      </w:r>
      <w:r>
        <w:rPr>
          <w:w w:val="115"/>
        </w:rPr>
        <w:t>bekannt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geben,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Prüfungszweck</w:t>
      </w:r>
      <w:r>
        <w:rPr>
          <w:spacing w:val="-23"/>
          <w:w w:val="115"/>
        </w:rPr>
        <w:t xml:space="preserve"> </w:t>
      </w:r>
      <w:r>
        <w:rPr>
          <w:w w:val="115"/>
        </w:rPr>
        <w:t>dadurch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gefährdet</w:t>
      </w:r>
      <w:r>
        <w:rPr>
          <w:spacing w:val="-23"/>
          <w:w w:val="115"/>
        </w:rPr>
        <w:t xml:space="preserve"> </w:t>
      </w:r>
      <w:r>
        <w:rPr>
          <w:w w:val="115"/>
        </w:rPr>
        <w:t>wird.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w w:val="116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Einhaltung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Frist</w:t>
      </w:r>
      <w:r>
        <w:rPr>
          <w:spacing w:val="-15"/>
          <w:w w:val="115"/>
        </w:rPr>
        <w:t xml:space="preserve"> </w:t>
      </w:r>
      <w:r>
        <w:rPr>
          <w:w w:val="115"/>
        </w:rPr>
        <w:t>verzichten.</w:t>
      </w:r>
      <w:r>
        <w:rPr>
          <w:spacing w:val="-16"/>
          <w:w w:val="115"/>
        </w:rPr>
        <w:t xml:space="preserve"> </w:t>
      </w:r>
      <w:r>
        <w:rPr>
          <w:w w:val="115"/>
        </w:rPr>
        <w:t>Soll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Prüfung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194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15"/>
          <w:w w:val="115"/>
        </w:rPr>
        <w:t xml:space="preserve"> </w:t>
      </w:r>
      <w:r>
        <w:rPr>
          <w:w w:val="115"/>
        </w:rPr>
        <w:t>Verhältnisse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</w:p>
    <w:p w:rsidR="00D21117" w:rsidRDefault="00D21117">
      <w:pPr>
        <w:pStyle w:val="Textkrper"/>
        <w:numPr>
          <w:ilvl w:val="0"/>
          <w:numId w:val="199"/>
        </w:numPr>
        <w:tabs>
          <w:tab w:val="left" w:pos="423"/>
        </w:tabs>
        <w:kinsoku w:val="0"/>
        <w:overflowPunct w:val="0"/>
        <w:spacing w:line="248" w:lineRule="auto"/>
        <w:ind w:right="181" w:firstLine="0"/>
        <w:sectPr w:rsidR="00D21117">
          <w:pgSz w:w="11910" w:h="16840"/>
          <w:pgMar w:top="640" w:right="680" w:bottom="460" w:left="900" w:header="293" w:footer="266" w:gutter="0"/>
          <w:cols w:space="720" w:equalWidth="0">
            <w:col w:w="103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456"/>
      </w:pPr>
      <w:r>
        <w:rPr>
          <w:w w:val="110"/>
        </w:rPr>
        <w:t>Gesellschaftern und</w:t>
      </w:r>
      <w:r>
        <w:rPr>
          <w:spacing w:val="1"/>
          <w:w w:val="110"/>
        </w:rPr>
        <w:t xml:space="preserve"> </w:t>
      </w:r>
      <w:r>
        <w:rPr>
          <w:w w:val="110"/>
        </w:rPr>
        <w:t>Mitgliedern</w:t>
      </w:r>
      <w:r>
        <w:rPr>
          <w:spacing w:val="1"/>
          <w:w w:val="110"/>
        </w:rPr>
        <w:t xml:space="preserve"> </w:t>
      </w:r>
      <w:r>
        <w:rPr>
          <w:w w:val="110"/>
        </w:rPr>
        <w:t>sowie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Mitgliedern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Überwachungsorgane</w:t>
      </w:r>
      <w:r>
        <w:rPr>
          <w:spacing w:val="1"/>
          <w:w w:val="110"/>
        </w:rPr>
        <w:t xml:space="preserve"> </w:t>
      </w:r>
      <w:r>
        <w:rPr>
          <w:w w:val="110"/>
        </w:rPr>
        <w:t>erstreckt</w:t>
      </w:r>
      <w:r>
        <w:rPr>
          <w:spacing w:val="1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1"/>
          <w:w w:val="110"/>
        </w:rPr>
        <w:t xml:space="preserve"> </w:t>
      </w:r>
      <w:r>
        <w:rPr>
          <w:w w:val="110"/>
        </w:rPr>
        <w:t>ist die</w:t>
      </w:r>
      <w:r>
        <w:rPr>
          <w:w w:val="113"/>
        </w:rPr>
        <w:t xml:space="preserve"> </w:t>
      </w:r>
      <w:r>
        <w:rPr>
          <w:w w:val="110"/>
        </w:rPr>
        <w:t>Prüfungsanordnung</w:t>
      </w:r>
      <w:r>
        <w:rPr>
          <w:spacing w:val="18"/>
          <w:w w:val="110"/>
        </w:rPr>
        <w:t xml:space="preserve"> </w:t>
      </w:r>
      <w:r>
        <w:rPr>
          <w:w w:val="110"/>
        </w:rPr>
        <w:t>insoweit</w:t>
      </w:r>
      <w:r>
        <w:rPr>
          <w:spacing w:val="19"/>
          <w:w w:val="110"/>
        </w:rPr>
        <w:t xml:space="preserve"> </w:t>
      </w:r>
      <w:r>
        <w:rPr>
          <w:w w:val="110"/>
        </w:rPr>
        <w:t>auch</w:t>
      </w:r>
      <w:r>
        <w:rPr>
          <w:spacing w:val="18"/>
          <w:w w:val="110"/>
        </w:rPr>
        <w:t xml:space="preserve"> </w:t>
      </w:r>
      <w:r>
        <w:rPr>
          <w:w w:val="110"/>
        </w:rPr>
        <w:t>diesen</w:t>
      </w:r>
      <w:r>
        <w:rPr>
          <w:spacing w:val="19"/>
          <w:w w:val="110"/>
        </w:rPr>
        <w:t xml:space="preserve"> </w:t>
      </w:r>
      <w:r>
        <w:rPr>
          <w:w w:val="110"/>
        </w:rPr>
        <w:t>Personen</w:t>
      </w:r>
      <w:r>
        <w:rPr>
          <w:spacing w:val="19"/>
          <w:w w:val="110"/>
        </w:rPr>
        <w:t xml:space="preserve"> </w:t>
      </w:r>
      <w:r>
        <w:rPr>
          <w:w w:val="110"/>
        </w:rPr>
        <w:t>bekannt</w:t>
      </w:r>
      <w:r>
        <w:rPr>
          <w:spacing w:val="18"/>
          <w:w w:val="110"/>
        </w:rPr>
        <w:t xml:space="preserve"> </w:t>
      </w:r>
      <w:r>
        <w:rPr>
          <w:w w:val="110"/>
        </w:rPr>
        <w:t>zu</w:t>
      </w:r>
      <w:r>
        <w:rPr>
          <w:spacing w:val="19"/>
          <w:w w:val="110"/>
        </w:rPr>
        <w:t xml:space="preserve"> </w:t>
      </w:r>
      <w:r>
        <w:rPr>
          <w:w w:val="110"/>
        </w:rPr>
        <w:t>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99"/>
        </w:numPr>
        <w:tabs>
          <w:tab w:val="left" w:pos="423"/>
        </w:tabs>
        <w:kinsoku w:val="0"/>
        <w:overflowPunct w:val="0"/>
        <w:spacing w:line="248" w:lineRule="auto"/>
        <w:ind w:right="664" w:firstLine="0"/>
      </w:pP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Antrag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6"/>
          <w:w w:val="115"/>
        </w:rPr>
        <w:t xml:space="preserve"> </w:t>
      </w:r>
      <w:r>
        <w:rPr>
          <w:w w:val="115"/>
        </w:rPr>
        <w:t>soll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Beginn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einen</w:t>
      </w:r>
      <w:r>
        <w:rPr>
          <w:spacing w:val="-25"/>
          <w:w w:val="115"/>
        </w:rPr>
        <w:t xml:space="preserve"> </w:t>
      </w:r>
      <w:r>
        <w:rPr>
          <w:w w:val="115"/>
        </w:rPr>
        <w:t>anderen</w:t>
      </w:r>
      <w:r>
        <w:rPr>
          <w:spacing w:val="-26"/>
          <w:w w:val="115"/>
        </w:rPr>
        <w:t xml:space="preserve"> </w:t>
      </w:r>
      <w:r>
        <w:rPr>
          <w:w w:val="115"/>
        </w:rPr>
        <w:t>Zeitpunkt</w:t>
      </w:r>
      <w:r>
        <w:rPr>
          <w:spacing w:val="-25"/>
          <w:w w:val="115"/>
        </w:rPr>
        <w:t xml:space="preserve"> </w:t>
      </w:r>
      <w:r>
        <w:rPr>
          <w:w w:val="115"/>
        </w:rPr>
        <w:t>verlegt</w:t>
      </w:r>
      <w:r>
        <w:rPr>
          <w:w w:val="114"/>
        </w:rPr>
        <w:t xml:space="preserve"> </w:t>
      </w:r>
      <w:r>
        <w:rPr>
          <w:w w:val="115"/>
        </w:rPr>
        <w:t>werden,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dafür</w:t>
      </w:r>
      <w:r>
        <w:rPr>
          <w:spacing w:val="-24"/>
          <w:w w:val="115"/>
        </w:rPr>
        <w:t xml:space="preserve"> </w:t>
      </w:r>
      <w:r>
        <w:rPr>
          <w:w w:val="115"/>
        </w:rPr>
        <w:t>wichtige</w:t>
      </w:r>
      <w:r>
        <w:rPr>
          <w:spacing w:val="-23"/>
          <w:w w:val="115"/>
        </w:rPr>
        <w:t xml:space="preserve"> </w:t>
      </w:r>
      <w:r>
        <w:rPr>
          <w:w w:val="115"/>
        </w:rPr>
        <w:t>Gründe</w:t>
      </w:r>
      <w:r>
        <w:rPr>
          <w:spacing w:val="-23"/>
          <w:w w:val="115"/>
        </w:rPr>
        <w:t xml:space="preserve"> </w:t>
      </w:r>
      <w:r>
        <w:rPr>
          <w:w w:val="115"/>
        </w:rPr>
        <w:t>glaubhaft</w:t>
      </w:r>
      <w:r>
        <w:rPr>
          <w:spacing w:val="-24"/>
          <w:w w:val="115"/>
        </w:rPr>
        <w:t xml:space="preserve"> </w:t>
      </w:r>
      <w:r>
        <w:rPr>
          <w:w w:val="115"/>
        </w:rPr>
        <w:t>gemacht</w:t>
      </w:r>
      <w:r>
        <w:rPr>
          <w:spacing w:val="-23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197:</w:t>
      </w:r>
      <w:r>
        <w:rPr>
          <w:spacing w:val="-2"/>
          <w:w w:val="115"/>
        </w:rPr>
        <w:t xml:space="preserve"> </w:t>
      </w:r>
      <w:r>
        <w:rPr>
          <w:w w:val="115"/>
        </w:rPr>
        <w:t>Zur</w:t>
      </w:r>
      <w:r>
        <w:rPr>
          <w:spacing w:val="-2"/>
          <w:w w:val="115"/>
        </w:rPr>
        <w:t xml:space="preserve"> </w:t>
      </w:r>
      <w:r>
        <w:rPr>
          <w:w w:val="115"/>
        </w:rPr>
        <w:t>Geltung</w:t>
      </w:r>
      <w:r>
        <w:rPr>
          <w:spacing w:val="-2"/>
          <w:w w:val="115"/>
        </w:rPr>
        <w:t xml:space="preserve"> </w:t>
      </w:r>
      <w:r>
        <w:rPr>
          <w:w w:val="115"/>
        </w:rPr>
        <w:t>vgl.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203a</w:t>
      </w:r>
      <w:r>
        <w:rPr>
          <w:spacing w:val="-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197: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1"/>
          <w:w w:val="115"/>
        </w:rPr>
        <w:t xml:space="preserve"> </w:t>
      </w:r>
      <w:r>
        <w:rPr>
          <w:w w:val="115"/>
        </w:rPr>
        <w:t>vgl.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InvStG</w:t>
      </w:r>
      <w:r>
        <w:rPr>
          <w:spacing w:val="-11"/>
          <w:w w:val="115"/>
        </w:rPr>
        <w:t xml:space="preserve"> </w:t>
      </w:r>
      <w:r>
        <w:rPr>
          <w:w w:val="115"/>
        </w:rPr>
        <w:t>2018</w:t>
      </w:r>
      <w:r>
        <w:rPr>
          <w:spacing w:val="-11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198</w:t>
      </w:r>
      <w:r>
        <w:rPr>
          <w:spacing w:val="-11"/>
          <w:w w:val="110"/>
        </w:rPr>
        <w:t xml:space="preserve"> </w:t>
      </w:r>
      <w:r>
        <w:rPr>
          <w:w w:val="110"/>
        </w:rPr>
        <w:t>Ausweispflicht,</w:t>
      </w:r>
      <w:r>
        <w:rPr>
          <w:spacing w:val="-11"/>
          <w:w w:val="110"/>
        </w:rPr>
        <w:t xml:space="preserve"> </w:t>
      </w:r>
      <w:r>
        <w:rPr>
          <w:w w:val="110"/>
        </w:rPr>
        <w:t>Beginn</w:t>
      </w:r>
      <w:r>
        <w:rPr>
          <w:spacing w:val="-11"/>
          <w:w w:val="110"/>
        </w:rPr>
        <w:t xml:space="preserve"> </w:t>
      </w:r>
      <w:r>
        <w:rPr>
          <w:w w:val="110"/>
        </w:rPr>
        <w:t>der</w:t>
      </w:r>
      <w:r>
        <w:rPr>
          <w:spacing w:val="-11"/>
          <w:w w:val="110"/>
        </w:rPr>
        <w:t xml:space="preserve"> </w:t>
      </w:r>
      <w:r>
        <w:rPr>
          <w:w w:val="110"/>
        </w:rPr>
        <w:t>Außenprüfung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33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Prüfer</w:t>
      </w:r>
      <w:r>
        <w:rPr>
          <w:spacing w:val="7"/>
          <w:w w:val="110"/>
        </w:rPr>
        <w:t xml:space="preserve"> </w:t>
      </w:r>
      <w:r>
        <w:rPr>
          <w:w w:val="110"/>
        </w:rPr>
        <w:t>haben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Erscheinen</w:t>
      </w:r>
      <w:r>
        <w:rPr>
          <w:spacing w:val="8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7"/>
          <w:w w:val="110"/>
        </w:rPr>
        <w:t xml:space="preserve"> </w:t>
      </w:r>
      <w:r>
        <w:rPr>
          <w:w w:val="110"/>
        </w:rPr>
        <w:t>auszuweisen.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Beginn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Außenprüfung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unter</w:t>
      </w:r>
      <w:r>
        <w:rPr>
          <w:spacing w:val="7"/>
          <w:w w:val="110"/>
        </w:rPr>
        <w:t xml:space="preserve"> </w:t>
      </w:r>
      <w:r>
        <w:rPr>
          <w:w w:val="110"/>
        </w:rPr>
        <w:t>Angabe</w:t>
      </w:r>
      <w:r>
        <w:rPr>
          <w:w w:val="114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Datum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Uhrzeit</w:t>
      </w:r>
      <w:r>
        <w:rPr>
          <w:spacing w:val="7"/>
          <w:w w:val="110"/>
        </w:rPr>
        <w:t xml:space="preserve"> </w:t>
      </w:r>
      <w:r>
        <w:rPr>
          <w:w w:val="110"/>
        </w:rPr>
        <w:t>aktenkundig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machen.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198:</w:t>
      </w:r>
      <w:r>
        <w:rPr>
          <w:spacing w:val="-2"/>
          <w:w w:val="115"/>
        </w:rPr>
        <w:t xml:space="preserve"> </w:t>
      </w:r>
      <w:r>
        <w:rPr>
          <w:w w:val="115"/>
        </w:rPr>
        <w:t>Zur</w:t>
      </w:r>
      <w:r>
        <w:rPr>
          <w:spacing w:val="-2"/>
          <w:w w:val="115"/>
        </w:rPr>
        <w:t xml:space="preserve"> </w:t>
      </w:r>
      <w:r>
        <w:rPr>
          <w:w w:val="115"/>
        </w:rPr>
        <w:t>Geltung</w:t>
      </w:r>
      <w:r>
        <w:rPr>
          <w:spacing w:val="-2"/>
          <w:w w:val="115"/>
        </w:rPr>
        <w:t xml:space="preserve"> </w:t>
      </w:r>
      <w:r>
        <w:rPr>
          <w:w w:val="115"/>
        </w:rPr>
        <w:t>vgl.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203a</w:t>
      </w:r>
      <w:r>
        <w:rPr>
          <w:spacing w:val="-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198: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1"/>
          <w:w w:val="115"/>
        </w:rPr>
        <w:t xml:space="preserve"> </w:t>
      </w:r>
      <w:r>
        <w:rPr>
          <w:w w:val="115"/>
        </w:rPr>
        <w:t>vgl.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InvStG</w:t>
      </w:r>
      <w:r>
        <w:rPr>
          <w:spacing w:val="-11"/>
          <w:w w:val="115"/>
        </w:rPr>
        <w:t xml:space="preserve"> </w:t>
      </w:r>
      <w:r>
        <w:rPr>
          <w:w w:val="115"/>
        </w:rPr>
        <w:t>2018</w:t>
      </w:r>
      <w:r>
        <w:rPr>
          <w:spacing w:val="-11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3"/>
          <w:w w:val="105"/>
        </w:rPr>
        <w:t xml:space="preserve"> </w:t>
      </w:r>
      <w:r>
        <w:rPr>
          <w:w w:val="105"/>
        </w:rPr>
        <w:t>199</w:t>
      </w:r>
      <w:r>
        <w:rPr>
          <w:spacing w:val="53"/>
          <w:w w:val="105"/>
        </w:rPr>
        <w:t xml:space="preserve"> </w:t>
      </w:r>
      <w:r>
        <w:rPr>
          <w:w w:val="105"/>
        </w:rPr>
        <w:t>Prüfungsgrundsätze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98"/>
        </w:numPr>
        <w:tabs>
          <w:tab w:val="left" w:pos="423"/>
        </w:tabs>
        <w:kinsoku w:val="0"/>
        <w:overflowPunct w:val="0"/>
        <w:spacing w:line="248" w:lineRule="auto"/>
        <w:ind w:right="876" w:firstLine="0"/>
      </w:pP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Außenprüfer</w:t>
      </w:r>
      <w:r>
        <w:rPr>
          <w:spacing w:val="-27"/>
          <w:w w:val="115"/>
        </w:rPr>
        <w:t xml:space="preserve"> </w:t>
      </w:r>
      <w:r>
        <w:rPr>
          <w:w w:val="115"/>
        </w:rPr>
        <w:t>hat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tatsächlichen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rechtlichen</w:t>
      </w:r>
      <w:r>
        <w:rPr>
          <w:spacing w:val="-27"/>
          <w:w w:val="115"/>
        </w:rPr>
        <w:t xml:space="preserve"> </w:t>
      </w:r>
      <w:r>
        <w:rPr>
          <w:w w:val="115"/>
        </w:rPr>
        <w:t>Verhältnisse,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Steuerpflicht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Bemessung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0"/>
          <w:w w:val="115"/>
        </w:rPr>
        <w:t xml:space="preserve"> </w:t>
      </w:r>
      <w:r>
        <w:rPr>
          <w:w w:val="115"/>
        </w:rPr>
        <w:t>Steuer</w:t>
      </w:r>
      <w:r>
        <w:rPr>
          <w:spacing w:val="-10"/>
          <w:w w:val="115"/>
        </w:rPr>
        <w:t xml:space="preserve"> </w:t>
      </w:r>
      <w:r>
        <w:rPr>
          <w:w w:val="115"/>
        </w:rPr>
        <w:t>maßgebend</w:t>
      </w:r>
      <w:r>
        <w:rPr>
          <w:spacing w:val="-10"/>
          <w:w w:val="115"/>
        </w:rPr>
        <w:t xml:space="preserve"> </w:t>
      </w:r>
      <w:r>
        <w:rPr>
          <w:w w:val="115"/>
        </w:rPr>
        <w:t>sind</w:t>
      </w:r>
      <w:r>
        <w:rPr>
          <w:spacing w:val="-10"/>
          <w:w w:val="115"/>
        </w:rPr>
        <w:t xml:space="preserve"> </w:t>
      </w:r>
      <w:r>
        <w:rPr>
          <w:w w:val="115"/>
        </w:rPr>
        <w:t>(Besteuerungsgrundlagen),</w:t>
      </w:r>
      <w:r>
        <w:rPr>
          <w:spacing w:val="-10"/>
          <w:w w:val="115"/>
        </w:rPr>
        <w:t xml:space="preserve"> </w:t>
      </w:r>
      <w:r>
        <w:rPr>
          <w:w w:val="115"/>
        </w:rPr>
        <w:t>zugunsten</w:t>
      </w:r>
      <w:r>
        <w:rPr>
          <w:spacing w:val="-10"/>
          <w:w w:val="115"/>
        </w:rPr>
        <w:t xml:space="preserve"> </w:t>
      </w:r>
      <w:r>
        <w:rPr>
          <w:w w:val="115"/>
        </w:rPr>
        <w:t>wie</w:t>
      </w:r>
      <w:r>
        <w:rPr>
          <w:spacing w:val="-10"/>
          <w:w w:val="115"/>
        </w:rPr>
        <w:t xml:space="preserve"> </w:t>
      </w:r>
      <w:r>
        <w:rPr>
          <w:w w:val="115"/>
        </w:rPr>
        <w:t>zuungunsten</w:t>
      </w:r>
      <w:r>
        <w:rPr>
          <w:spacing w:val="-10"/>
          <w:w w:val="115"/>
        </w:rPr>
        <w:t xml:space="preserve"> </w:t>
      </w:r>
      <w:r>
        <w:rPr>
          <w:w w:val="115"/>
        </w:rPr>
        <w:t>des Steuerpflichtigen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prüfen.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98"/>
        </w:numPr>
        <w:tabs>
          <w:tab w:val="left" w:pos="423"/>
        </w:tabs>
        <w:kinsoku w:val="0"/>
        <w:overflowPunct w:val="0"/>
        <w:spacing w:line="248" w:lineRule="auto"/>
        <w:ind w:right="330" w:firstLine="0"/>
      </w:pP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während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3"/>
          <w:w w:val="115"/>
        </w:rPr>
        <w:t xml:space="preserve"> </w:t>
      </w: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festgestellten</w:t>
      </w:r>
      <w:r>
        <w:rPr>
          <w:spacing w:val="-23"/>
          <w:w w:val="115"/>
        </w:rPr>
        <w:t xml:space="preserve"> </w:t>
      </w:r>
      <w:r>
        <w:rPr>
          <w:w w:val="115"/>
        </w:rPr>
        <w:t>Sachverhalte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möglichen</w:t>
      </w:r>
      <w:r>
        <w:rPr>
          <w:w w:val="114"/>
        </w:rPr>
        <w:t xml:space="preserve"> </w:t>
      </w:r>
      <w:r>
        <w:rPr>
          <w:w w:val="115"/>
        </w:rPr>
        <w:t>steuerlichen</w:t>
      </w:r>
      <w:r>
        <w:rPr>
          <w:spacing w:val="-35"/>
          <w:w w:val="115"/>
        </w:rPr>
        <w:t xml:space="preserve"> </w:t>
      </w:r>
      <w:r>
        <w:rPr>
          <w:w w:val="115"/>
        </w:rPr>
        <w:t>Auswirkungen</w:t>
      </w:r>
      <w:r>
        <w:rPr>
          <w:spacing w:val="-35"/>
          <w:w w:val="115"/>
        </w:rPr>
        <w:t xml:space="preserve"> </w:t>
      </w:r>
      <w:r>
        <w:rPr>
          <w:w w:val="115"/>
        </w:rPr>
        <w:t>zu</w:t>
      </w:r>
      <w:r>
        <w:rPr>
          <w:spacing w:val="-35"/>
          <w:w w:val="115"/>
        </w:rPr>
        <w:t xml:space="preserve"> </w:t>
      </w:r>
      <w:r>
        <w:rPr>
          <w:w w:val="115"/>
        </w:rPr>
        <w:t>unterrichten,</w:t>
      </w:r>
      <w:r>
        <w:rPr>
          <w:spacing w:val="-35"/>
          <w:w w:val="115"/>
        </w:rPr>
        <w:t xml:space="preserve"> </w:t>
      </w:r>
      <w:r>
        <w:rPr>
          <w:w w:val="115"/>
        </w:rPr>
        <w:t>wenn</w:t>
      </w:r>
      <w:r>
        <w:rPr>
          <w:spacing w:val="-35"/>
          <w:w w:val="115"/>
        </w:rPr>
        <w:t xml:space="preserve"> </w:t>
      </w:r>
      <w:r>
        <w:rPr>
          <w:w w:val="115"/>
        </w:rPr>
        <w:t>dadurch</w:t>
      </w:r>
      <w:r>
        <w:rPr>
          <w:spacing w:val="-35"/>
          <w:w w:val="115"/>
        </w:rPr>
        <w:t xml:space="preserve"> </w:t>
      </w:r>
      <w:r>
        <w:rPr>
          <w:w w:val="115"/>
        </w:rPr>
        <w:t>Zweck</w:t>
      </w:r>
      <w:r>
        <w:rPr>
          <w:spacing w:val="-35"/>
          <w:w w:val="115"/>
        </w:rPr>
        <w:t xml:space="preserve"> </w:t>
      </w:r>
      <w:r>
        <w:rPr>
          <w:w w:val="115"/>
        </w:rPr>
        <w:t>und</w:t>
      </w:r>
      <w:r>
        <w:rPr>
          <w:spacing w:val="-35"/>
          <w:w w:val="115"/>
        </w:rPr>
        <w:t xml:space="preserve"> </w:t>
      </w:r>
      <w:r>
        <w:rPr>
          <w:w w:val="115"/>
        </w:rPr>
        <w:t>Ablauf</w:t>
      </w:r>
      <w:r>
        <w:rPr>
          <w:spacing w:val="-35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Prüfung</w:t>
      </w:r>
      <w:r>
        <w:rPr>
          <w:spacing w:val="-35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beeinträchtigt</w:t>
      </w:r>
      <w:r>
        <w:rPr>
          <w:w w:val="113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199:</w:t>
      </w:r>
      <w:r>
        <w:rPr>
          <w:spacing w:val="-2"/>
          <w:w w:val="115"/>
        </w:rPr>
        <w:t xml:space="preserve"> </w:t>
      </w:r>
      <w:r>
        <w:rPr>
          <w:w w:val="115"/>
        </w:rPr>
        <w:t>Zur</w:t>
      </w:r>
      <w:r>
        <w:rPr>
          <w:spacing w:val="-2"/>
          <w:w w:val="115"/>
        </w:rPr>
        <w:t xml:space="preserve"> </w:t>
      </w:r>
      <w:r>
        <w:rPr>
          <w:w w:val="115"/>
        </w:rPr>
        <w:t>Geltung</w:t>
      </w:r>
      <w:r>
        <w:rPr>
          <w:spacing w:val="-2"/>
          <w:w w:val="115"/>
        </w:rPr>
        <w:t xml:space="preserve"> </w:t>
      </w:r>
      <w:r>
        <w:rPr>
          <w:w w:val="115"/>
        </w:rPr>
        <w:t>vgl.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203a</w:t>
      </w:r>
      <w:r>
        <w:rPr>
          <w:spacing w:val="-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199: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1"/>
          <w:w w:val="115"/>
        </w:rPr>
        <w:t xml:space="preserve"> </w:t>
      </w:r>
      <w:r>
        <w:rPr>
          <w:w w:val="115"/>
        </w:rPr>
        <w:t>vgl.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InvStG</w:t>
      </w:r>
      <w:r>
        <w:rPr>
          <w:spacing w:val="-11"/>
          <w:w w:val="115"/>
        </w:rPr>
        <w:t xml:space="preserve"> </w:t>
      </w:r>
      <w:r>
        <w:rPr>
          <w:w w:val="115"/>
        </w:rPr>
        <w:t>2018</w:t>
      </w:r>
      <w:r>
        <w:rPr>
          <w:spacing w:val="-11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1"/>
          <w:w w:val="105"/>
        </w:rPr>
        <w:t xml:space="preserve"> </w:t>
      </w:r>
      <w:r>
        <w:rPr>
          <w:w w:val="105"/>
        </w:rPr>
        <w:t>200</w:t>
      </w:r>
      <w:r>
        <w:rPr>
          <w:spacing w:val="52"/>
          <w:w w:val="105"/>
        </w:rPr>
        <w:t xml:space="preserve"> </w:t>
      </w:r>
      <w:r>
        <w:rPr>
          <w:w w:val="105"/>
        </w:rPr>
        <w:t>Mitwirkungspflichten</w:t>
      </w:r>
      <w:r>
        <w:rPr>
          <w:spacing w:val="51"/>
          <w:w w:val="105"/>
        </w:rPr>
        <w:t xml:space="preserve"> </w:t>
      </w:r>
      <w:r>
        <w:rPr>
          <w:w w:val="105"/>
        </w:rPr>
        <w:t>des</w:t>
      </w:r>
      <w:r>
        <w:rPr>
          <w:spacing w:val="52"/>
          <w:w w:val="105"/>
        </w:rPr>
        <w:t xml:space="preserve"> </w:t>
      </w:r>
      <w:r>
        <w:rPr>
          <w:w w:val="105"/>
        </w:rPr>
        <w:t>Steuerpflichtigen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97"/>
        </w:numPr>
        <w:tabs>
          <w:tab w:val="left" w:pos="423"/>
        </w:tabs>
        <w:kinsoku w:val="0"/>
        <w:overflowPunct w:val="0"/>
        <w:spacing w:line="248" w:lineRule="auto"/>
        <w:ind w:right="401" w:firstLine="0"/>
      </w:pP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0"/>
          <w:w w:val="115"/>
        </w:rPr>
        <w:t xml:space="preserve"> </w:t>
      </w:r>
      <w:r>
        <w:rPr>
          <w:w w:val="115"/>
        </w:rPr>
        <w:t>hat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Sachverhalte,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0"/>
          <w:w w:val="115"/>
        </w:rPr>
        <w:t xml:space="preserve"> </w:t>
      </w:r>
      <w:r>
        <w:rPr>
          <w:w w:val="115"/>
        </w:rPr>
        <w:t>erheblich</w:t>
      </w:r>
      <w:r>
        <w:rPr>
          <w:spacing w:val="-20"/>
          <w:w w:val="115"/>
        </w:rPr>
        <w:t xml:space="preserve"> </w:t>
      </w:r>
      <w:r>
        <w:rPr>
          <w:w w:val="115"/>
        </w:rPr>
        <w:t>sein</w:t>
      </w:r>
      <w:r>
        <w:rPr>
          <w:w w:val="116"/>
        </w:rPr>
        <w:t xml:space="preserve"> </w:t>
      </w:r>
      <w:r>
        <w:rPr>
          <w:w w:val="115"/>
        </w:rPr>
        <w:t>können,</w:t>
      </w:r>
      <w:r>
        <w:rPr>
          <w:spacing w:val="-33"/>
          <w:w w:val="115"/>
        </w:rPr>
        <w:t xml:space="preserve"> </w:t>
      </w:r>
      <w:r>
        <w:rPr>
          <w:w w:val="115"/>
        </w:rPr>
        <w:t>mitzuwirken.</w:t>
      </w:r>
      <w:r>
        <w:rPr>
          <w:spacing w:val="-32"/>
          <w:w w:val="115"/>
        </w:rPr>
        <w:t xml:space="preserve"> </w:t>
      </w:r>
      <w:r>
        <w:rPr>
          <w:w w:val="115"/>
        </w:rPr>
        <w:t>Er</w:t>
      </w:r>
      <w:r>
        <w:rPr>
          <w:spacing w:val="-33"/>
          <w:w w:val="115"/>
        </w:rPr>
        <w:t xml:space="preserve"> </w:t>
      </w:r>
      <w:r>
        <w:rPr>
          <w:w w:val="115"/>
        </w:rPr>
        <w:t>hat</w:t>
      </w:r>
      <w:r>
        <w:rPr>
          <w:spacing w:val="-32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33"/>
          <w:w w:val="115"/>
        </w:rPr>
        <w:t xml:space="preserve"> </w:t>
      </w:r>
      <w:r>
        <w:rPr>
          <w:w w:val="115"/>
        </w:rPr>
        <w:t>Auskünfte</w:t>
      </w:r>
      <w:r>
        <w:rPr>
          <w:spacing w:val="-32"/>
          <w:w w:val="115"/>
        </w:rPr>
        <w:t xml:space="preserve"> </w:t>
      </w:r>
      <w:r>
        <w:rPr>
          <w:w w:val="115"/>
        </w:rPr>
        <w:t>zu</w:t>
      </w:r>
      <w:r>
        <w:rPr>
          <w:spacing w:val="-33"/>
          <w:w w:val="115"/>
        </w:rPr>
        <w:t xml:space="preserve"> </w:t>
      </w:r>
      <w:r>
        <w:rPr>
          <w:w w:val="115"/>
        </w:rPr>
        <w:t>erteilen,</w:t>
      </w:r>
      <w:r>
        <w:rPr>
          <w:spacing w:val="-32"/>
          <w:w w:val="115"/>
        </w:rPr>
        <w:t xml:space="preserve"> </w:t>
      </w:r>
      <w:r>
        <w:rPr>
          <w:w w:val="115"/>
        </w:rPr>
        <w:t>Aufzeichnungen,</w:t>
      </w:r>
      <w:r>
        <w:rPr>
          <w:spacing w:val="-33"/>
          <w:w w:val="115"/>
        </w:rPr>
        <w:t xml:space="preserve"> </w:t>
      </w:r>
      <w:r>
        <w:rPr>
          <w:w w:val="115"/>
        </w:rPr>
        <w:t>Bücher,</w:t>
      </w:r>
      <w:r>
        <w:rPr>
          <w:spacing w:val="-32"/>
          <w:w w:val="115"/>
        </w:rPr>
        <w:t xml:space="preserve"> </w:t>
      </w:r>
      <w:r>
        <w:rPr>
          <w:w w:val="115"/>
        </w:rPr>
        <w:t>Geschäftspapiere</w:t>
      </w:r>
      <w:r>
        <w:rPr>
          <w:w w:val="113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andere</w:t>
      </w:r>
      <w:r>
        <w:rPr>
          <w:spacing w:val="-27"/>
          <w:w w:val="115"/>
        </w:rPr>
        <w:t xml:space="preserve"> </w:t>
      </w:r>
      <w:r>
        <w:rPr>
          <w:w w:val="115"/>
        </w:rPr>
        <w:t>Urkunden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Einsicht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Prüfung</w:t>
      </w:r>
      <w:r>
        <w:rPr>
          <w:spacing w:val="-27"/>
          <w:w w:val="115"/>
        </w:rPr>
        <w:t xml:space="preserve"> </w:t>
      </w:r>
      <w:r>
        <w:rPr>
          <w:w w:val="115"/>
        </w:rPr>
        <w:t>vorzulegen,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zum</w:t>
      </w:r>
      <w:r>
        <w:rPr>
          <w:spacing w:val="-26"/>
          <w:w w:val="115"/>
        </w:rPr>
        <w:t xml:space="preserve"> </w:t>
      </w:r>
      <w:r>
        <w:rPr>
          <w:w w:val="115"/>
        </w:rPr>
        <w:t>Verständnis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Aufzeichnungen</w:t>
      </w:r>
      <w:r>
        <w:rPr>
          <w:w w:val="113"/>
        </w:rPr>
        <w:t xml:space="preserve"> </w:t>
      </w:r>
      <w:r>
        <w:rPr>
          <w:w w:val="115"/>
        </w:rPr>
        <w:t>erforderlichen</w:t>
      </w:r>
      <w:r>
        <w:rPr>
          <w:spacing w:val="-21"/>
          <w:w w:val="115"/>
        </w:rPr>
        <w:t xml:space="preserve"> </w:t>
      </w:r>
      <w:r>
        <w:rPr>
          <w:w w:val="115"/>
        </w:rPr>
        <w:t>Erläuterungen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geben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Ausübung</w:t>
      </w:r>
      <w:r>
        <w:rPr>
          <w:spacing w:val="-20"/>
          <w:w w:val="115"/>
        </w:rPr>
        <w:t xml:space="preserve"> </w:t>
      </w:r>
      <w:r>
        <w:rPr>
          <w:w w:val="115"/>
        </w:rPr>
        <w:t>ihrer</w:t>
      </w:r>
      <w:r>
        <w:rPr>
          <w:spacing w:val="-21"/>
          <w:w w:val="115"/>
        </w:rPr>
        <w:t xml:space="preserve"> </w:t>
      </w:r>
      <w:r>
        <w:rPr>
          <w:w w:val="115"/>
        </w:rPr>
        <w:t>Befugnisse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147</w:t>
      </w:r>
      <w:r>
        <w:rPr>
          <w:spacing w:val="-21"/>
          <w:w w:val="115"/>
        </w:rPr>
        <w:t xml:space="preserve"> </w:t>
      </w:r>
      <w:r>
        <w:rPr>
          <w:w w:val="115"/>
        </w:rPr>
        <w:t>Abs.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15"/>
      </w:pPr>
      <w:r>
        <w:rPr>
          <w:w w:val="115"/>
        </w:rPr>
        <w:t>6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unterstützen.</w:t>
      </w:r>
      <w:r>
        <w:rPr>
          <w:spacing w:val="-22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ihm</w:t>
      </w:r>
      <w:r>
        <w:rPr>
          <w:spacing w:val="-22"/>
          <w:w w:val="115"/>
        </w:rPr>
        <w:t xml:space="preserve"> </w:t>
      </w:r>
      <w:r>
        <w:rPr>
          <w:w w:val="115"/>
        </w:rPr>
        <w:t>benannten</w:t>
      </w:r>
      <w:r>
        <w:rPr>
          <w:spacing w:val="-22"/>
          <w:w w:val="115"/>
        </w:rPr>
        <w:t xml:space="preserve"> </w:t>
      </w:r>
      <w:r>
        <w:rPr>
          <w:w w:val="115"/>
        </w:rPr>
        <w:t>Personen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Lage,</w:t>
      </w:r>
      <w:r>
        <w:rPr>
          <w:spacing w:val="-22"/>
          <w:w w:val="115"/>
        </w:rPr>
        <w:t xml:space="preserve"> </w:t>
      </w:r>
      <w:r>
        <w:rPr>
          <w:w w:val="115"/>
        </w:rPr>
        <w:t>Auskünfte</w:t>
      </w:r>
      <w:r>
        <w:rPr>
          <w:w w:val="110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erteilen,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sind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Auskünfte</w:t>
      </w:r>
      <w:r>
        <w:rPr>
          <w:spacing w:val="-30"/>
          <w:w w:val="115"/>
        </w:rPr>
        <w:t xml:space="preserve"> </w:t>
      </w:r>
      <w:r>
        <w:rPr>
          <w:w w:val="115"/>
        </w:rPr>
        <w:t>zur</w:t>
      </w:r>
      <w:r>
        <w:rPr>
          <w:spacing w:val="-29"/>
          <w:w w:val="115"/>
        </w:rPr>
        <w:t xml:space="preserve"> </w:t>
      </w:r>
      <w:r>
        <w:rPr>
          <w:w w:val="115"/>
        </w:rPr>
        <w:t>Klärung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Sachverhalts</w:t>
      </w:r>
      <w:r>
        <w:rPr>
          <w:spacing w:val="-29"/>
          <w:w w:val="115"/>
        </w:rPr>
        <w:t xml:space="preserve"> </w:t>
      </w:r>
      <w:r>
        <w:rPr>
          <w:w w:val="115"/>
        </w:rPr>
        <w:t>unzureichend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versprechen</w:t>
      </w:r>
      <w:r>
        <w:rPr>
          <w:spacing w:val="-29"/>
          <w:w w:val="115"/>
        </w:rPr>
        <w:t xml:space="preserve"> </w:t>
      </w:r>
      <w:r>
        <w:rPr>
          <w:w w:val="115"/>
        </w:rPr>
        <w:t>Auskünfte</w:t>
      </w:r>
      <w:r>
        <w:rPr>
          <w:w w:val="110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5"/>
          <w:w w:val="115"/>
        </w:rPr>
        <w:t xml:space="preserve"> </w:t>
      </w:r>
      <w:r>
        <w:rPr>
          <w:w w:val="115"/>
        </w:rPr>
        <w:t>keinen</w:t>
      </w:r>
      <w:r>
        <w:rPr>
          <w:spacing w:val="-25"/>
          <w:w w:val="115"/>
        </w:rPr>
        <w:t xml:space="preserve"> </w:t>
      </w:r>
      <w:r>
        <w:rPr>
          <w:w w:val="115"/>
        </w:rPr>
        <w:t>Erfolg,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spacing w:val="-25"/>
          <w:w w:val="115"/>
        </w:rPr>
        <w:t xml:space="preserve"> </w:t>
      </w:r>
      <w:r>
        <w:rPr>
          <w:w w:val="115"/>
        </w:rPr>
        <w:t>kann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Außenprüfer</w:t>
      </w:r>
      <w:r>
        <w:rPr>
          <w:spacing w:val="-25"/>
          <w:w w:val="115"/>
        </w:rPr>
        <w:t xml:space="preserve"> </w:t>
      </w:r>
      <w:r>
        <w:rPr>
          <w:w w:val="115"/>
        </w:rPr>
        <w:t>auch</w:t>
      </w:r>
      <w:r>
        <w:rPr>
          <w:spacing w:val="-25"/>
          <w:w w:val="115"/>
        </w:rPr>
        <w:t xml:space="preserve"> </w:t>
      </w:r>
      <w:r>
        <w:rPr>
          <w:w w:val="115"/>
        </w:rPr>
        <w:t>andere</w:t>
      </w:r>
      <w:r>
        <w:rPr>
          <w:spacing w:val="-25"/>
          <w:w w:val="115"/>
        </w:rPr>
        <w:t xml:space="preserve"> </w:t>
      </w:r>
      <w:r>
        <w:rPr>
          <w:w w:val="115"/>
        </w:rPr>
        <w:t>Betriebsangehörige</w:t>
      </w:r>
      <w:r>
        <w:rPr>
          <w:spacing w:val="-25"/>
          <w:w w:val="115"/>
        </w:rPr>
        <w:t xml:space="preserve"> </w:t>
      </w:r>
      <w:r>
        <w:rPr>
          <w:w w:val="115"/>
        </w:rPr>
        <w:t>um</w:t>
      </w:r>
      <w:r>
        <w:rPr>
          <w:spacing w:val="-26"/>
          <w:w w:val="115"/>
        </w:rPr>
        <w:t xml:space="preserve"> </w:t>
      </w:r>
      <w:r>
        <w:rPr>
          <w:w w:val="115"/>
        </w:rPr>
        <w:t>Auskunft</w:t>
      </w:r>
      <w:r>
        <w:rPr>
          <w:w w:val="110"/>
        </w:rPr>
        <w:t xml:space="preserve"> </w:t>
      </w:r>
      <w:r>
        <w:rPr>
          <w:w w:val="115"/>
        </w:rPr>
        <w:t>ersuchen.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93</w:t>
      </w:r>
      <w:r>
        <w:rPr>
          <w:spacing w:val="-12"/>
          <w:w w:val="115"/>
        </w:rPr>
        <w:t xml:space="preserve"> </w:t>
      </w:r>
      <w:r>
        <w:rPr>
          <w:w w:val="115"/>
        </w:rPr>
        <w:t>Absatz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gilt</w:t>
      </w:r>
      <w:r>
        <w:rPr>
          <w:spacing w:val="-11"/>
          <w:w w:val="115"/>
        </w:rPr>
        <w:t xml:space="preserve"> </w:t>
      </w:r>
      <w:r>
        <w:rPr>
          <w:w w:val="115"/>
        </w:rPr>
        <w:t>nicht.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97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genannten</w:t>
      </w:r>
      <w:r>
        <w:rPr>
          <w:spacing w:val="-23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3"/>
          <w:w w:val="115"/>
        </w:rPr>
        <w:t xml:space="preserve"> </w:t>
      </w:r>
      <w:r>
        <w:rPr>
          <w:w w:val="115"/>
        </w:rPr>
        <w:t>hat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seinen</w:t>
      </w:r>
      <w:r>
        <w:rPr>
          <w:spacing w:val="-23"/>
          <w:w w:val="115"/>
        </w:rPr>
        <w:t xml:space="preserve"> </w:t>
      </w:r>
      <w:r>
        <w:rPr>
          <w:w w:val="115"/>
        </w:rPr>
        <w:t>Geschäftsräumen</w:t>
      </w:r>
      <w:r>
        <w:rPr>
          <w:spacing w:val="-23"/>
          <w:w w:val="115"/>
        </w:rPr>
        <w:t xml:space="preserve"> </w:t>
      </w:r>
      <w:r>
        <w:rPr>
          <w:w w:val="115"/>
        </w:rPr>
        <w:t>oder,</w:t>
      </w:r>
      <w:r>
        <w:rPr>
          <w:spacing w:val="-23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zur</w:t>
      </w:r>
      <w:r>
        <w:rPr>
          <w:spacing w:val="-34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33"/>
          <w:w w:val="115"/>
        </w:rPr>
        <w:t xml:space="preserve"> </w:t>
      </w:r>
      <w:r>
        <w:rPr>
          <w:w w:val="115"/>
        </w:rPr>
        <w:t>geeigneter</w:t>
      </w:r>
      <w:r>
        <w:rPr>
          <w:spacing w:val="-34"/>
          <w:w w:val="115"/>
        </w:rPr>
        <w:t xml:space="preserve"> </w:t>
      </w:r>
      <w:r>
        <w:rPr>
          <w:w w:val="115"/>
        </w:rPr>
        <w:t>Geschäftsraum</w:t>
      </w:r>
      <w:r>
        <w:rPr>
          <w:spacing w:val="-33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vorhanden</w:t>
      </w:r>
      <w:r>
        <w:rPr>
          <w:spacing w:val="-33"/>
          <w:w w:val="115"/>
        </w:rPr>
        <w:t xml:space="preserve"> </w:t>
      </w:r>
      <w:r>
        <w:rPr>
          <w:w w:val="115"/>
        </w:rPr>
        <w:t>ist,</w:t>
      </w:r>
      <w:r>
        <w:rPr>
          <w:spacing w:val="-34"/>
          <w:w w:val="115"/>
        </w:rPr>
        <w:t xml:space="preserve"> </w:t>
      </w:r>
      <w:r>
        <w:rPr>
          <w:w w:val="115"/>
        </w:rPr>
        <w:t>in</w:t>
      </w:r>
      <w:r>
        <w:rPr>
          <w:spacing w:val="-33"/>
          <w:w w:val="115"/>
        </w:rPr>
        <w:t xml:space="preserve"> </w:t>
      </w:r>
      <w:r>
        <w:rPr>
          <w:w w:val="115"/>
        </w:rPr>
        <w:t>seinen</w:t>
      </w:r>
      <w:r>
        <w:rPr>
          <w:spacing w:val="-34"/>
          <w:w w:val="115"/>
        </w:rPr>
        <w:t xml:space="preserve"> </w:t>
      </w:r>
      <w:r>
        <w:rPr>
          <w:w w:val="115"/>
        </w:rPr>
        <w:t>Wohnräumen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an</w:t>
      </w:r>
      <w:r>
        <w:rPr>
          <w:spacing w:val="-31"/>
          <w:w w:val="115"/>
        </w:rPr>
        <w:t xml:space="preserve"> </w:t>
      </w:r>
      <w:r>
        <w:rPr>
          <w:w w:val="115"/>
        </w:rPr>
        <w:t>Amtsstelle</w:t>
      </w:r>
      <w:r>
        <w:rPr>
          <w:spacing w:val="-31"/>
          <w:w w:val="115"/>
        </w:rPr>
        <w:t xml:space="preserve"> </w:t>
      </w:r>
      <w:r>
        <w:rPr>
          <w:w w:val="115"/>
        </w:rPr>
        <w:t>vorzulegen.</w:t>
      </w:r>
      <w:r>
        <w:rPr>
          <w:spacing w:val="-31"/>
          <w:w w:val="115"/>
        </w:rPr>
        <w:t xml:space="preserve"> </w:t>
      </w:r>
      <w:r>
        <w:rPr>
          <w:w w:val="115"/>
        </w:rPr>
        <w:t>Ein</w:t>
      </w:r>
      <w:r>
        <w:rPr>
          <w:spacing w:val="-32"/>
          <w:w w:val="115"/>
        </w:rPr>
        <w:t xml:space="preserve"> </w:t>
      </w:r>
      <w:r>
        <w:rPr>
          <w:w w:val="115"/>
        </w:rPr>
        <w:t>zur</w:t>
      </w:r>
      <w:r>
        <w:rPr>
          <w:spacing w:val="-31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31"/>
          <w:w w:val="115"/>
        </w:rPr>
        <w:t xml:space="preserve"> </w:t>
      </w:r>
      <w:r>
        <w:rPr>
          <w:w w:val="115"/>
        </w:rPr>
        <w:t>geeigneter</w:t>
      </w:r>
      <w:r>
        <w:rPr>
          <w:spacing w:val="-31"/>
          <w:w w:val="115"/>
        </w:rPr>
        <w:t xml:space="preserve"> </w:t>
      </w:r>
      <w:r>
        <w:rPr>
          <w:w w:val="115"/>
        </w:rPr>
        <w:t>Raum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Arbeitsplatz</w:t>
      </w:r>
      <w:r>
        <w:rPr>
          <w:spacing w:val="-31"/>
          <w:w w:val="115"/>
        </w:rPr>
        <w:t xml:space="preserve"> </w:t>
      </w:r>
      <w:r>
        <w:rPr>
          <w:w w:val="115"/>
        </w:rPr>
        <w:t>sowie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erforderlichen</w:t>
      </w:r>
      <w:r>
        <w:rPr>
          <w:spacing w:val="-29"/>
          <w:w w:val="115"/>
        </w:rPr>
        <w:t xml:space="preserve"> </w:t>
      </w:r>
      <w:r>
        <w:rPr>
          <w:w w:val="115"/>
        </w:rPr>
        <w:t>Hilfsmittel</w:t>
      </w:r>
      <w:r>
        <w:rPr>
          <w:spacing w:val="-28"/>
          <w:w w:val="115"/>
        </w:rPr>
        <w:t xml:space="preserve"> </w:t>
      </w:r>
      <w:r>
        <w:rPr>
          <w:w w:val="115"/>
        </w:rPr>
        <w:t>sind</w:t>
      </w:r>
      <w:r>
        <w:rPr>
          <w:spacing w:val="-28"/>
          <w:w w:val="115"/>
        </w:rPr>
        <w:t xml:space="preserve"> </w:t>
      </w:r>
      <w:r>
        <w:rPr>
          <w:w w:val="115"/>
        </w:rPr>
        <w:t>unentgeltlich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9"/>
          <w:w w:val="115"/>
        </w:rPr>
        <w:t xml:space="preserve"> </w:t>
      </w:r>
      <w:r>
        <w:rPr>
          <w:w w:val="115"/>
        </w:rPr>
        <w:t>Verfügung</w:t>
      </w:r>
      <w:r>
        <w:rPr>
          <w:spacing w:val="-28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stellen.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97"/>
        </w:numPr>
        <w:tabs>
          <w:tab w:val="left" w:pos="423"/>
        </w:tabs>
        <w:kinsoku w:val="0"/>
        <w:overflowPunct w:val="0"/>
        <w:spacing w:line="248" w:lineRule="auto"/>
        <w:ind w:right="315" w:firstLine="0"/>
      </w:pP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34"/>
          <w:w w:val="115"/>
        </w:rPr>
        <w:t xml:space="preserve"> </w:t>
      </w:r>
      <w:r>
        <w:rPr>
          <w:w w:val="115"/>
        </w:rPr>
        <w:t>findet</w:t>
      </w:r>
      <w:r>
        <w:rPr>
          <w:spacing w:val="-35"/>
          <w:w w:val="115"/>
        </w:rPr>
        <w:t xml:space="preserve"> </w:t>
      </w:r>
      <w:r>
        <w:rPr>
          <w:w w:val="115"/>
        </w:rPr>
        <w:t>während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üblichen</w:t>
      </w:r>
      <w:r>
        <w:rPr>
          <w:spacing w:val="-34"/>
          <w:w w:val="115"/>
        </w:rPr>
        <w:t xml:space="preserve"> </w:t>
      </w:r>
      <w:r>
        <w:rPr>
          <w:w w:val="115"/>
        </w:rPr>
        <w:t>Geschäfts-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Arbeitszeit</w:t>
      </w:r>
      <w:r>
        <w:rPr>
          <w:spacing w:val="-35"/>
          <w:w w:val="115"/>
        </w:rPr>
        <w:t xml:space="preserve"> </w:t>
      </w:r>
      <w:r>
        <w:rPr>
          <w:w w:val="115"/>
        </w:rPr>
        <w:t>statt.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Prüfer</w:t>
      </w:r>
      <w:r>
        <w:rPr>
          <w:spacing w:val="-34"/>
          <w:w w:val="115"/>
        </w:rPr>
        <w:t xml:space="preserve"> </w:t>
      </w:r>
      <w:r>
        <w:rPr>
          <w:w w:val="115"/>
        </w:rPr>
        <w:t>sind</w:t>
      </w:r>
      <w:r>
        <w:rPr>
          <w:spacing w:val="-34"/>
          <w:w w:val="115"/>
        </w:rPr>
        <w:t xml:space="preserve"> </w:t>
      </w:r>
      <w:r>
        <w:rPr>
          <w:w w:val="115"/>
        </w:rPr>
        <w:t>berechtigt,</w:t>
      </w:r>
      <w:r>
        <w:rPr>
          <w:w w:val="113"/>
        </w:rPr>
        <w:t xml:space="preserve"> </w:t>
      </w:r>
      <w:r>
        <w:rPr>
          <w:w w:val="115"/>
        </w:rPr>
        <w:t>Grundstücke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Betriebsräume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betreten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besichtigen.</w:t>
      </w:r>
      <w:r>
        <w:rPr>
          <w:spacing w:val="-26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Betriebsbesichtigung</w:t>
      </w:r>
      <w:r>
        <w:rPr>
          <w:spacing w:val="-26"/>
          <w:w w:val="115"/>
        </w:rPr>
        <w:t xml:space="preserve"> </w:t>
      </w:r>
      <w:r>
        <w:rPr>
          <w:w w:val="115"/>
        </w:rPr>
        <w:t>soll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Betriebsinhaber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sein</w:t>
      </w:r>
      <w:r>
        <w:rPr>
          <w:spacing w:val="-31"/>
          <w:w w:val="115"/>
        </w:rPr>
        <w:t xml:space="preserve"> </w:t>
      </w:r>
      <w:r>
        <w:rPr>
          <w:w w:val="115"/>
        </w:rPr>
        <w:t>Beauftragter</w:t>
      </w:r>
      <w:r>
        <w:rPr>
          <w:spacing w:val="-30"/>
          <w:w w:val="115"/>
        </w:rPr>
        <w:t xml:space="preserve"> </w:t>
      </w:r>
      <w:r>
        <w:rPr>
          <w:w w:val="115"/>
        </w:rPr>
        <w:t>hinzugezogen</w:t>
      </w:r>
      <w:r>
        <w:rPr>
          <w:spacing w:val="-31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56"/>
      </w:pPr>
      <w:r>
        <w:rPr>
          <w:w w:val="110"/>
        </w:rPr>
        <w:t>(+++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200: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Anwendung</w:t>
      </w:r>
      <w:r>
        <w:rPr>
          <w:spacing w:val="-1"/>
          <w:w w:val="110"/>
        </w:rPr>
        <w:t xml:space="preserve"> </w:t>
      </w:r>
      <w:r>
        <w:rPr>
          <w:w w:val="110"/>
        </w:rPr>
        <w:t>vgl.</w:t>
      </w:r>
      <w:r>
        <w:rPr>
          <w:spacing w:val="-2"/>
          <w:w w:val="110"/>
        </w:rPr>
        <w:t xml:space="preserve"> </w:t>
      </w:r>
      <w:r>
        <w:rPr>
          <w:w w:val="110"/>
        </w:rPr>
        <w:t>Art.</w:t>
      </w:r>
      <w:r>
        <w:rPr>
          <w:spacing w:val="-1"/>
          <w:w w:val="110"/>
        </w:rPr>
        <w:t xml:space="preserve"> </w:t>
      </w:r>
      <w:r>
        <w:rPr>
          <w:w w:val="110"/>
        </w:rPr>
        <w:t>97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19b</w:t>
      </w:r>
      <w:r>
        <w:rPr>
          <w:spacing w:val="-1"/>
          <w:w w:val="110"/>
        </w:rPr>
        <w:t xml:space="preserve"> </w:t>
      </w:r>
      <w:r>
        <w:rPr>
          <w:w w:val="110"/>
        </w:rPr>
        <w:t>AOEG</w:t>
      </w:r>
      <w:r>
        <w:rPr>
          <w:spacing w:val="-2"/>
          <w:w w:val="110"/>
        </w:rPr>
        <w:t xml:space="preserve"> </w:t>
      </w:r>
      <w:r>
        <w:rPr>
          <w:w w:val="110"/>
        </w:rPr>
        <w:t>1977</w:t>
      </w:r>
      <w:r>
        <w:rPr>
          <w:spacing w:val="-1"/>
          <w:w w:val="110"/>
        </w:rPr>
        <w:t xml:space="preserve"> </w:t>
      </w:r>
      <w:r>
        <w:rPr>
          <w:w w:val="110"/>
        </w:rPr>
        <w:t>u.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5</w:t>
      </w:r>
      <w:r>
        <w:rPr>
          <w:spacing w:val="-1"/>
          <w:w w:val="110"/>
        </w:rPr>
        <w:t xml:space="preserve"> </w:t>
      </w:r>
      <w:r>
        <w:rPr>
          <w:w w:val="110"/>
        </w:rPr>
        <w:t>Abs.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InvStG</w:t>
      </w:r>
      <w:r>
        <w:rPr>
          <w:spacing w:val="-2"/>
          <w:w w:val="110"/>
        </w:rPr>
        <w:t xml:space="preserve"> </w:t>
      </w:r>
      <w:r>
        <w:rPr>
          <w:w w:val="110"/>
        </w:rPr>
        <w:t>u.</w:t>
      </w:r>
      <w:r>
        <w:rPr>
          <w:spacing w:val="-1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74</w:t>
      </w:r>
      <w:r>
        <w:rPr>
          <w:spacing w:val="-2"/>
          <w:w w:val="110"/>
        </w:rPr>
        <w:t xml:space="preserve"> </w:t>
      </w:r>
      <w:r>
        <w:rPr>
          <w:w w:val="110"/>
        </w:rPr>
        <w:t>Abs.</w:t>
      </w:r>
      <w:r>
        <w:rPr>
          <w:spacing w:val="-1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AlkStV</w:t>
      </w:r>
      <w:r>
        <w:rPr>
          <w:spacing w:val="-2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200:</w:t>
      </w:r>
      <w:r>
        <w:rPr>
          <w:spacing w:val="19"/>
          <w:w w:val="110"/>
        </w:rPr>
        <w:t xml:space="preserve"> </w:t>
      </w:r>
      <w:r>
        <w:rPr>
          <w:w w:val="110"/>
        </w:rPr>
        <w:t>Zur</w:t>
      </w:r>
      <w:r>
        <w:rPr>
          <w:spacing w:val="19"/>
          <w:w w:val="110"/>
        </w:rPr>
        <w:t xml:space="preserve"> </w:t>
      </w:r>
      <w:r>
        <w:rPr>
          <w:w w:val="110"/>
        </w:rPr>
        <w:t>Geltung</w:t>
      </w:r>
      <w:r>
        <w:rPr>
          <w:spacing w:val="20"/>
          <w:w w:val="110"/>
        </w:rPr>
        <w:t xml:space="preserve"> </w:t>
      </w:r>
      <w:r>
        <w:rPr>
          <w:w w:val="110"/>
        </w:rPr>
        <w:t>vgl.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203a</w:t>
      </w:r>
      <w:r>
        <w:rPr>
          <w:spacing w:val="19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201 </w:t>
      </w:r>
      <w:r>
        <w:rPr>
          <w:spacing w:val="4"/>
          <w:w w:val="105"/>
        </w:rPr>
        <w:t xml:space="preserve"> </w:t>
      </w:r>
      <w:r>
        <w:rPr>
          <w:w w:val="105"/>
        </w:rPr>
        <w:t>Schlussbesprechung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196"/>
        </w:numPr>
        <w:tabs>
          <w:tab w:val="left" w:pos="423"/>
        </w:tabs>
        <w:kinsoku w:val="0"/>
        <w:overflowPunct w:val="0"/>
        <w:spacing w:before="73" w:line="248" w:lineRule="auto"/>
        <w:ind w:right="168" w:firstLine="0"/>
      </w:pP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Ergebnis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Besprechung</w:t>
      </w:r>
      <w:r>
        <w:rPr>
          <w:spacing w:val="-15"/>
          <w:w w:val="115"/>
        </w:rPr>
        <w:t xml:space="preserve"> </w:t>
      </w:r>
      <w:r>
        <w:rPr>
          <w:w w:val="115"/>
        </w:rPr>
        <w:t>abzuhalten</w:t>
      </w:r>
      <w:r>
        <w:rPr>
          <w:spacing w:val="-15"/>
          <w:w w:val="115"/>
        </w:rPr>
        <w:t xml:space="preserve"> </w:t>
      </w:r>
      <w:r>
        <w:rPr>
          <w:w w:val="115"/>
        </w:rPr>
        <w:t>(Schlussbesprechung),</w:t>
      </w:r>
      <w:r>
        <w:rPr>
          <w:spacing w:val="-14"/>
          <w:w w:val="115"/>
        </w:rPr>
        <w:t xml:space="preserve"> </w:t>
      </w:r>
      <w:r>
        <w:rPr>
          <w:w w:val="115"/>
        </w:rPr>
        <w:t>es</w:t>
      </w:r>
      <w:r>
        <w:rPr>
          <w:spacing w:val="-15"/>
          <w:w w:val="115"/>
        </w:rPr>
        <w:t xml:space="preserve"> </w:t>
      </w:r>
      <w:r>
        <w:rPr>
          <w:w w:val="115"/>
        </w:rPr>
        <w:t>sei</w:t>
      </w:r>
      <w:r>
        <w:rPr>
          <w:spacing w:val="-15"/>
          <w:w w:val="115"/>
        </w:rPr>
        <w:t xml:space="preserve"> </w:t>
      </w:r>
      <w:r>
        <w:rPr>
          <w:w w:val="115"/>
        </w:rPr>
        <w:t>denn, dass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Ergebnis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19"/>
          <w:w w:val="115"/>
        </w:rPr>
        <w:t xml:space="preserve"> </w:t>
      </w:r>
      <w:r>
        <w:rPr>
          <w:w w:val="115"/>
        </w:rPr>
        <w:t>keine</w:t>
      </w:r>
      <w:r>
        <w:rPr>
          <w:spacing w:val="-18"/>
          <w:w w:val="115"/>
        </w:rPr>
        <w:t xml:space="preserve"> </w:t>
      </w:r>
      <w:r>
        <w:rPr>
          <w:w w:val="115"/>
        </w:rPr>
        <w:t>Änderung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8"/>
          <w:w w:val="115"/>
        </w:rPr>
        <w:t xml:space="preserve"> </w:t>
      </w:r>
      <w:r>
        <w:rPr>
          <w:w w:val="115"/>
        </w:rPr>
        <w:t>ergibt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dass</w:t>
      </w:r>
      <w:r>
        <w:rPr>
          <w:w w:val="120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Besprechung</w:t>
      </w:r>
      <w:r>
        <w:rPr>
          <w:spacing w:val="-20"/>
          <w:w w:val="115"/>
        </w:rPr>
        <w:t xml:space="preserve"> </w:t>
      </w:r>
      <w:r>
        <w:rPr>
          <w:w w:val="115"/>
        </w:rPr>
        <w:t>verzichtet.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Schlussbesprechung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0"/>
          <w:w w:val="115"/>
        </w:rPr>
        <w:t xml:space="preserve"> </w:t>
      </w:r>
      <w:r>
        <w:rPr>
          <w:w w:val="115"/>
        </w:rPr>
        <w:t>strittige</w:t>
      </w:r>
      <w:r>
        <w:rPr>
          <w:w w:val="112"/>
        </w:rPr>
        <w:t xml:space="preserve"> </w:t>
      </w:r>
      <w:r>
        <w:rPr>
          <w:w w:val="115"/>
        </w:rPr>
        <w:t>Sachverhalte</w:t>
      </w:r>
      <w:r>
        <w:rPr>
          <w:spacing w:val="-27"/>
          <w:w w:val="115"/>
        </w:rPr>
        <w:t xml:space="preserve"> </w:t>
      </w:r>
      <w:r>
        <w:rPr>
          <w:w w:val="115"/>
        </w:rPr>
        <w:t>sowie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rechtliche</w:t>
      </w:r>
      <w:r>
        <w:rPr>
          <w:spacing w:val="-27"/>
          <w:w w:val="115"/>
        </w:rPr>
        <w:t xml:space="preserve"> </w:t>
      </w:r>
      <w:r>
        <w:rPr>
          <w:w w:val="115"/>
        </w:rPr>
        <w:t>Beurteilung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Prüfungsfeststellungen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ihre</w:t>
      </w:r>
      <w:r>
        <w:rPr>
          <w:spacing w:val="-27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27"/>
          <w:w w:val="115"/>
        </w:rPr>
        <w:t xml:space="preserve"> </w:t>
      </w:r>
      <w:r>
        <w:rPr>
          <w:w w:val="115"/>
        </w:rPr>
        <w:t>Auswirkungen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erörtern.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96"/>
        </w:numPr>
        <w:tabs>
          <w:tab w:val="left" w:pos="423"/>
        </w:tabs>
        <w:kinsoku w:val="0"/>
        <w:overflowPunct w:val="0"/>
        <w:spacing w:line="248" w:lineRule="auto"/>
        <w:ind w:right="940" w:firstLine="0"/>
      </w:pPr>
      <w:r>
        <w:rPr>
          <w:w w:val="115"/>
        </w:rPr>
        <w:t>Besteht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Möglichkeit,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Grund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Prüfungsfeststellungen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Straf-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Bußgeldverfahren</w:t>
      </w:r>
      <w:r>
        <w:rPr>
          <w:w w:val="114"/>
        </w:rPr>
        <w:t xml:space="preserve"> </w:t>
      </w:r>
      <w:r>
        <w:rPr>
          <w:w w:val="115"/>
        </w:rPr>
        <w:t>durchgeführt</w:t>
      </w:r>
      <w:r>
        <w:rPr>
          <w:spacing w:val="-23"/>
          <w:w w:val="115"/>
        </w:rPr>
        <w:t xml:space="preserve"> </w:t>
      </w:r>
      <w:r>
        <w:rPr>
          <w:w w:val="115"/>
        </w:rPr>
        <w:t>werden</w:t>
      </w:r>
      <w:r>
        <w:rPr>
          <w:spacing w:val="-22"/>
          <w:w w:val="115"/>
        </w:rPr>
        <w:t xml:space="preserve"> </w:t>
      </w:r>
      <w:r>
        <w:rPr>
          <w:w w:val="115"/>
        </w:rPr>
        <w:t>muss,</w:t>
      </w:r>
      <w:r>
        <w:rPr>
          <w:spacing w:val="-22"/>
          <w:w w:val="115"/>
        </w:rPr>
        <w:t xml:space="preserve"> </w:t>
      </w:r>
      <w:r>
        <w:rPr>
          <w:w w:val="115"/>
        </w:rPr>
        <w:t>soll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2"/>
          <w:w w:val="115"/>
        </w:rPr>
        <w:t xml:space="preserve"> </w:t>
      </w:r>
      <w:r>
        <w:rPr>
          <w:w w:val="115"/>
        </w:rPr>
        <w:t>darauf</w:t>
      </w:r>
      <w:r>
        <w:rPr>
          <w:spacing w:val="-22"/>
          <w:w w:val="115"/>
        </w:rPr>
        <w:t xml:space="preserve"> </w:t>
      </w:r>
      <w:r>
        <w:rPr>
          <w:w w:val="115"/>
        </w:rPr>
        <w:t>hingewiesen</w:t>
      </w:r>
      <w:r>
        <w:rPr>
          <w:spacing w:val="-22"/>
          <w:w w:val="115"/>
        </w:rPr>
        <w:t xml:space="preserve"> </w:t>
      </w:r>
      <w:r>
        <w:rPr>
          <w:w w:val="115"/>
        </w:rPr>
        <w:t>werden,</w:t>
      </w:r>
      <w:r>
        <w:rPr>
          <w:spacing w:val="-22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straf-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bußgeldrechtliche</w:t>
      </w:r>
      <w:r>
        <w:rPr>
          <w:spacing w:val="-41"/>
          <w:w w:val="115"/>
        </w:rPr>
        <w:t xml:space="preserve"> </w:t>
      </w:r>
      <w:r>
        <w:rPr>
          <w:w w:val="115"/>
        </w:rPr>
        <w:t>Würdigung</w:t>
      </w:r>
      <w:r>
        <w:rPr>
          <w:spacing w:val="-41"/>
          <w:w w:val="115"/>
        </w:rPr>
        <w:t xml:space="preserve"> </w:t>
      </w:r>
      <w:r>
        <w:rPr>
          <w:w w:val="115"/>
        </w:rPr>
        <w:t>einem</w:t>
      </w:r>
      <w:r>
        <w:rPr>
          <w:spacing w:val="-41"/>
          <w:w w:val="115"/>
        </w:rPr>
        <w:t xml:space="preserve"> </w:t>
      </w:r>
      <w:r>
        <w:rPr>
          <w:w w:val="115"/>
        </w:rPr>
        <w:t>besonderen</w:t>
      </w:r>
      <w:r>
        <w:rPr>
          <w:spacing w:val="-40"/>
          <w:w w:val="115"/>
        </w:rPr>
        <w:t xml:space="preserve"> </w:t>
      </w:r>
      <w:r>
        <w:rPr>
          <w:w w:val="115"/>
        </w:rPr>
        <w:t>Verfahren</w:t>
      </w:r>
      <w:r>
        <w:rPr>
          <w:spacing w:val="-41"/>
          <w:w w:val="115"/>
        </w:rPr>
        <w:t xml:space="preserve"> </w:t>
      </w:r>
      <w:r>
        <w:rPr>
          <w:w w:val="115"/>
        </w:rPr>
        <w:t>vorbehalten</w:t>
      </w:r>
      <w:r>
        <w:rPr>
          <w:spacing w:val="-41"/>
          <w:w w:val="115"/>
        </w:rPr>
        <w:t xml:space="preserve"> </w:t>
      </w:r>
      <w:r>
        <w:rPr>
          <w:w w:val="115"/>
        </w:rPr>
        <w:t>bleibt.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201:</w:t>
      </w:r>
      <w:r>
        <w:rPr>
          <w:spacing w:val="-2"/>
          <w:w w:val="115"/>
        </w:rPr>
        <w:t xml:space="preserve"> </w:t>
      </w:r>
      <w:r>
        <w:rPr>
          <w:w w:val="115"/>
        </w:rPr>
        <w:t>Zur</w:t>
      </w:r>
      <w:r>
        <w:rPr>
          <w:spacing w:val="-2"/>
          <w:w w:val="115"/>
        </w:rPr>
        <w:t xml:space="preserve"> </w:t>
      </w:r>
      <w:r>
        <w:rPr>
          <w:w w:val="115"/>
        </w:rPr>
        <w:t>Geltung</w:t>
      </w:r>
      <w:r>
        <w:rPr>
          <w:spacing w:val="-2"/>
          <w:w w:val="115"/>
        </w:rPr>
        <w:t xml:space="preserve"> </w:t>
      </w:r>
      <w:r>
        <w:rPr>
          <w:w w:val="115"/>
        </w:rPr>
        <w:t>vgl.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203a</w:t>
      </w:r>
      <w:r>
        <w:rPr>
          <w:spacing w:val="-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201: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1"/>
          <w:w w:val="115"/>
        </w:rPr>
        <w:t xml:space="preserve"> </w:t>
      </w:r>
      <w:r>
        <w:rPr>
          <w:w w:val="115"/>
        </w:rPr>
        <w:t>vgl.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InvStG</w:t>
      </w:r>
      <w:r>
        <w:rPr>
          <w:spacing w:val="-11"/>
          <w:w w:val="115"/>
        </w:rPr>
        <w:t xml:space="preserve"> </w:t>
      </w:r>
      <w:r>
        <w:rPr>
          <w:w w:val="115"/>
        </w:rPr>
        <w:t>2018</w:t>
      </w:r>
      <w:r>
        <w:rPr>
          <w:spacing w:val="-11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202</w:t>
      </w:r>
      <w:r>
        <w:rPr>
          <w:spacing w:val="-3"/>
          <w:w w:val="110"/>
        </w:rPr>
        <w:t xml:space="preserve"> </w:t>
      </w:r>
      <w:r>
        <w:rPr>
          <w:w w:val="110"/>
        </w:rPr>
        <w:t>Inhalt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Bekanntgabe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Prüfungsberichts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95"/>
        </w:numPr>
        <w:tabs>
          <w:tab w:val="left" w:pos="423"/>
        </w:tabs>
        <w:kinsoku w:val="0"/>
        <w:overflowPunct w:val="0"/>
        <w:spacing w:line="248" w:lineRule="auto"/>
        <w:ind w:right="360" w:firstLine="0"/>
      </w:pPr>
      <w:r>
        <w:rPr>
          <w:w w:val="115"/>
        </w:rPr>
        <w:t>Über</w:t>
      </w:r>
      <w:r>
        <w:rPr>
          <w:spacing w:val="-32"/>
          <w:w w:val="115"/>
        </w:rPr>
        <w:t xml:space="preserve"> </w:t>
      </w:r>
      <w:r>
        <w:rPr>
          <w:w w:val="115"/>
        </w:rPr>
        <w:t>das</w:t>
      </w:r>
      <w:r>
        <w:rPr>
          <w:spacing w:val="-32"/>
          <w:w w:val="115"/>
        </w:rPr>
        <w:t xml:space="preserve"> </w:t>
      </w:r>
      <w:r>
        <w:rPr>
          <w:w w:val="115"/>
        </w:rPr>
        <w:t>Ergebnis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31"/>
          <w:w w:val="115"/>
        </w:rPr>
        <w:t xml:space="preserve"> </w:t>
      </w:r>
      <w:r>
        <w:rPr>
          <w:w w:val="115"/>
        </w:rPr>
        <w:t>ergeht</w:t>
      </w:r>
      <w:r>
        <w:rPr>
          <w:spacing w:val="-32"/>
          <w:w w:val="115"/>
        </w:rPr>
        <w:t xml:space="preserve"> </w:t>
      </w:r>
      <w:r>
        <w:rPr>
          <w:w w:val="115"/>
        </w:rPr>
        <w:t>ein</w:t>
      </w:r>
      <w:r>
        <w:rPr>
          <w:spacing w:val="-32"/>
          <w:w w:val="115"/>
        </w:rPr>
        <w:t xml:space="preserve"> </w:t>
      </w:r>
      <w:r>
        <w:rPr>
          <w:w w:val="115"/>
        </w:rPr>
        <w:t>schriftlicher</w:t>
      </w:r>
      <w:r>
        <w:rPr>
          <w:spacing w:val="-32"/>
          <w:w w:val="115"/>
        </w:rPr>
        <w:t xml:space="preserve"> </w:t>
      </w:r>
      <w:r>
        <w:rPr>
          <w:w w:val="115"/>
        </w:rPr>
        <w:t>Bericht</w:t>
      </w:r>
      <w:r>
        <w:rPr>
          <w:spacing w:val="-31"/>
          <w:w w:val="115"/>
        </w:rPr>
        <w:t xml:space="preserve"> </w:t>
      </w:r>
      <w:r>
        <w:rPr>
          <w:w w:val="115"/>
        </w:rPr>
        <w:t>(Prüfungsbericht).</w:t>
      </w:r>
      <w:r>
        <w:rPr>
          <w:spacing w:val="-32"/>
          <w:w w:val="115"/>
        </w:rPr>
        <w:t xml:space="preserve"> </w:t>
      </w:r>
      <w:r>
        <w:rPr>
          <w:w w:val="115"/>
        </w:rPr>
        <w:t>Im</w:t>
      </w:r>
      <w:r>
        <w:rPr>
          <w:spacing w:val="-32"/>
          <w:w w:val="115"/>
        </w:rPr>
        <w:t xml:space="preserve"> </w:t>
      </w:r>
      <w:r>
        <w:rPr>
          <w:w w:val="115"/>
        </w:rPr>
        <w:t>Prüfungsbericht</w:t>
      </w:r>
      <w:r>
        <w:rPr>
          <w:w w:val="112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5"/>
          <w:w w:val="115"/>
        </w:rPr>
        <w:t xml:space="preserve"> </w:t>
      </w:r>
      <w:r>
        <w:rPr>
          <w:w w:val="115"/>
        </w:rPr>
        <w:t>erheblichen</w:t>
      </w:r>
      <w:r>
        <w:rPr>
          <w:spacing w:val="-25"/>
          <w:w w:val="115"/>
        </w:rPr>
        <w:t xml:space="preserve"> </w:t>
      </w:r>
      <w:r>
        <w:rPr>
          <w:w w:val="115"/>
        </w:rPr>
        <w:t>Prüfungsfeststellungen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tatsächlicher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rechtlicher</w:t>
      </w:r>
      <w:r>
        <w:rPr>
          <w:spacing w:val="-25"/>
          <w:w w:val="115"/>
        </w:rPr>
        <w:t xml:space="preserve"> </w:t>
      </w:r>
      <w:r>
        <w:rPr>
          <w:w w:val="115"/>
        </w:rPr>
        <w:t>Hinsicht</w:t>
      </w:r>
      <w:r>
        <w:rPr>
          <w:spacing w:val="-26"/>
          <w:w w:val="115"/>
        </w:rPr>
        <w:t xml:space="preserve"> </w:t>
      </w:r>
      <w:r>
        <w:rPr>
          <w:w w:val="115"/>
        </w:rPr>
        <w:t>sowie</w:t>
      </w:r>
      <w:r>
        <w:rPr>
          <w:w w:val="108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Änderungen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9"/>
          <w:w w:val="115"/>
        </w:rPr>
        <w:t xml:space="preserve"> </w:t>
      </w:r>
      <w:r>
        <w:rPr>
          <w:w w:val="115"/>
        </w:rPr>
        <w:t>darzustellen.</w:t>
      </w:r>
      <w:r>
        <w:rPr>
          <w:spacing w:val="-29"/>
          <w:w w:val="115"/>
        </w:rPr>
        <w:t xml:space="preserve"> </w:t>
      </w:r>
      <w:r>
        <w:rPr>
          <w:w w:val="115"/>
        </w:rPr>
        <w:t>Führt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9"/>
          <w:w w:val="115"/>
        </w:rPr>
        <w:t xml:space="preserve"> </w:t>
      </w:r>
      <w:r>
        <w:rPr>
          <w:w w:val="115"/>
        </w:rPr>
        <w:t>zu</w:t>
      </w:r>
      <w:r>
        <w:rPr>
          <w:spacing w:val="-29"/>
          <w:w w:val="115"/>
        </w:rPr>
        <w:t xml:space="preserve"> </w:t>
      </w:r>
      <w:r>
        <w:rPr>
          <w:w w:val="115"/>
        </w:rPr>
        <w:t>keiner</w:t>
      </w:r>
      <w:r>
        <w:rPr>
          <w:spacing w:val="-29"/>
          <w:w w:val="115"/>
        </w:rPr>
        <w:t xml:space="preserve"> </w:t>
      </w:r>
      <w:r>
        <w:rPr>
          <w:w w:val="115"/>
        </w:rPr>
        <w:t>Änderung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Besteuerungsgrundlagen,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4"/>
          <w:w w:val="115"/>
        </w:rPr>
        <w:t xml:space="preserve"> </w:t>
      </w:r>
      <w:r>
        <w:rPr>
          <w:w w:val="115"/>
        </w:rPr>
        <w:t>genügt</w:t>
      </w:r>
      <w:r>
        <w:rPr>
          <w:spacing w:val="-14"/>
          <w:w w:val="115"/>
        </w:rPr>
        <w:t xml:space="preserve"> </w:t>
      </w:r>
      <w:r>
        <w:rPr>
          <w:w w:val="115"/>
        </w:rPr>
        <w:t>es,</w:t>
      </w:r>
      <w:r>
        <w:rPr>
          <w:spacing w:val="-14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dies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4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14"/>
          <w:w w:val="115"/>
        </w:rPr>
        <w:t xml:space="preserve"> </w:t>
      </w:r>
      <w:r>
        <w:rPr>
          <w:w w:val="115"/>
        </w:rPr>
        <w:t>mitgeteilt</w:t>
      </w:r>
      <w:r>
        <w:rPr>
          <w:spacing w:val="-14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95"/>
        </w:numPr>
        <w:tabs>
          <w:tab w:val="left" w:pos="423"/>
        </w:tabs>
        <w:kinsoku w:val="0"/>
        <w:overflowPunct w:val="0"/>
        <w:spacing w:line="248" w:lineRule="auto"/>
        <w:ind w:right="702" w:firstLine="0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8"/>
          <w:w w:val="115"/>
        </w:rPr>
        <w:t xml:space="preserve"> </w:t>
      </w:r>
      <w:r>
        <w:rPr>
          <w:w w:val="115"/>
        </w:rPr>
        <w:t>hat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Antrag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Prüfungsbericht</w:t>
      </w:r>
      <w:r>
        <w:rPr>
          <w:spacing w:val="-28"/>
          <w:w w:val="115"/>
        </w:rPr>
        <w:t xml:space="preserve"> </w:t>
      </w:r>
      <w:r>
        <w:rPr>
          <w:w w:val="115"/>
        </w:rPr>
        <w:t>vor</w:t>
      </w:r>
      <w:r>
        <w:rPr>
          <w:spacing w:val="-28"/>
          <w:w w:val="115"/>
        </w:rPr>
        <w:t xml:space="preserve"> </w:t>
      </w:r>
      <w:r>
        <w:rPr>
          <w:w w:val="115"/>
        </w:rPr>
        <w:t>seiner</w:t>
      </w:r>
      <w:r>
        <w:rPr>
          <w:spacing w:val="-28"/>
          <w:w w:val="115"/>
        </w:rPr>
        <w:t xml:space="preserve"> </w:t>
      </w:r>
      <w:r>
        <w:rPr>
          <w:w w:val="115"/>
        </w:rPr>
        <w:t>Auswertung</w:t>
      </w:r>
      <w:r>
        <w:rPr>
          <w:spacing w:val="-29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übersenden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ihm</w:t>
      </w:r>
      <w:r>
        <w:rPr>
          <w:spacing w:val="-12"/>
          <w:w w:val="115"/>
        </w:rPr>
        <w:t xml:space="preserve"> </w:t>
      </w:r>
      <w:r>
        <w:rPr>
          <w:w w:val="115"/>
        </w:rPr>
        <w:t>Gelegenheit</w:t>
      </w:r>
      <w:r>
        <w:rPr>
          <w:spacing w:val="-12"/>
          <w:w w:val="115"/>
        </w:rPr>
        <w:t xml:space="preserve"> </w:t>
      </w: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geben,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angemessener</w:t>
      </w:r>
      <w:r>
        <w:rPr>
          <w:spacing w:val="-12"/>
          <w:w w:val="115"/>
        </w:rPr>
        <w:t xml:space="preserve"> </w:t>
      </w:r>
      <w:r>
        <w:rPr>
          <w:w w:val="115"/>
        </w:rPr>
        <w:t>Zeit</w:t>
      </w:r>
      <w:r>
        <w:rPr>
          <w:spacing w:val="-12"/>
          <w:w w:val="115"/>
        </w:rPr>
        <w:t xml:space="preserve"> </w:t>
      </w:r>
      <w:r>
        <w:rPr>
          <w:w w:val="115"/>
        </w:rPr>
        <w:t>dazu</w:t>
      </w:r>
      <w:r>
        <w:rPr>
          <w:spacing w:val="-12"/>
          <w:w w:val="115"/>
        </w:rPr>
        <w:t xml:space="preserve"> </w:t>
      </w:r>
      <w:r>
        <w:rPr>
          <w:w w:val="115"/>
        </w:rPr>
        <w:t>Stellung</w:t>
      </w:r>
      <w:r>
        <w:rPr>
          <w:spacing w:val="-12"/>
          <w:w w:val="115"/>
        </w:rPr>
        <w:t xml:space="preserve"> </w:t>
      </w:r>
      <w:r>
        <w:rPr>
          <w:w w:val="115"/>
        </w:rPr>
        <w:t>zu</w:t>
      </w:r>
      <w:r>
        <w:rPr>
          <w:spacing w:val="-11"/>
          <w:w w:val="115"/>
        </w:rPr>
        <w:t xml:space="preserve"> </w:t>
      </w:r>
      <w:r>
        <w:rPr>
          <w:w w:val="115"/>
        </w:rPr>
        <w:t>nehmen.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202:</w:t>
      </w:r>
      <w:r>
        <w:rPr>
          <w:spacing w:val="-2"/>
          <w:w w:val="115"/>
        </w:rPr>
        <w:t xml:space="preserve"> </w:t>
      </w:r>
      <w:r>
        <w:rPr>
          <w:w w:val="115"/>
        </w:rPr>
        <w:t>Zur</w:t>
      </w:r>
      <w:r>
        <w:rPr>
          <w:spacing w:val="-2"/>
          <w:w w:val="115"/>
        </w:rPr>
        <w:t xml:space="preserve"> </w:t>
      </w:r>
      <w:r>
        <w:rPr>
          <w:w w:val="115"/>
        </w:rPr>
        <w:t>Geltung</w:t>
      </w:r>
      <w:r>
        <w:rPr>
          <w:spacing w:val="-2"/>
          <w:w w:val="115"/>
        </w:rPr>
        <w:t xml:space="preserve"> </w:t>
      </w:r>
      <w:r>
        <w:rPr>
          <w:w w:val="115"/>
        </w:rPr>
        <w:t>vgl.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203a</w:t>
      </w:r>
      <w:r>
        <w:rPr>
          <w:spacing w:val="-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202: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1"/>
          <w:w w:val="115"/>
        </w:rPr>
        <w:t xml:space="preserve"> </w:t>
      </w:r>
      <w:r>
        <w:rPr>
          <w:w w:val="115"/>
        </w:rPr>
        <w:t>vgl.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InvStG</w:t>
      </w:r>
      <w:r>
        <w:rPr>
          <w:spacing w:val="-11"/>
          <w:w w:val="115"/>
        </w:rPr>
        <w:t xml:space="preserve"> </w:t>
      </w:r>
      <w:r>
        <w:rPr>
          <w:w w:val="115"/>
        </w:rPr>
        <w:t>2018</w:t>
      </w:r>
      <w:r>
        <w:rPr>
          <w:spacing w:val="-11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8"/>
          <w:w w:val="105"/>
        </w:rPr>
        <w:t xml:space="preserve"> </w:t>
      </w:r>
      <w:r>
        <w:rPr>
          <w:w w:val="105"/>
        </w:rPr>
        <w:t>203</w:t>
      </w:r>
      <w:r>
        <w:rPr>
          <w:spacing w:val="19"/>
          <w:w w:val="105"/>
        </w:rPr>
        <w:t xml:space="preserve"> </w:t>
      </w:r>
      <w:r>
        <w:rPr>
          <w:w w:val="105"/>
        </w:rPr>
        <w:t>Abgekürzte</w:t>
      </w:r>
      <w:r>
        <w:rPr>
          <w:spacing w:val="19"/>
          <w:w w:val="105"/>
        </w:rPr>
        <w:t xml:space="preserve"> </w:t>
      </w:r>
      <w:r>
        <w:rPr>
          <w:w w:val="105"/>
        </w:rPr>
        <w:t>Außenprüfung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94"/>
        </w:numPr>
        <w:tabs>
          <w:tab w:val="left" w:pos="423"/>
        </w:tabs>
        <w:kinsoku w:val="0"/>
        <w:overflowPunct w:val="0"/>
        <w:spacing w:line="248" w:lineRule="auto"/>
        <w:ind w:right="263" w:firstLine="0"/>
      </w:pPr>
      <w:r>
        <w:rPr>
          <w:w w:val="115"/>
        </w:rPr>
        <w:t>Bei</w:t>
      </w:r>
      <w:r>
        <w:rPr>
          <w:spacing w:val="-16"/>
          <w:w w:val="115"/>
        </w:rPr>
        <w:t xml:space="preserve"> </w:t>
      </w:r>
      <w:r>
        <w:rPr>
          <w:w w:val="115"/>
        </w:rPr>
        <w:t>Steuerpflichtigen,</w:t>
      </w:r>
      <w:r>
        <w:rPr>
          <w:spacing w:val="-15"/>
          <w:w w:val="115"/>
        </w:rPr>
        <w:t xml:space="preserve"> </w:t>
      </w:r>
      <w:r>
        <w:rPr>
          <w:w w:val="115"/>
        </w:rPr>
        <w:t>bei</w:t>
      </w:r>
      <w:r>
        <w:rPr>
          <w:spacing w:val="-16"/>
          <w:w w:val="115"/>
        </w:rPr>
        <w:t xml:space="preserve"> </w:t>
      </w:r>
      <w:r>
        <w:rPr>
          <w:w w:val="115"/>
        </w:rPr>
        <w:t>denen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5"/>
          <w:w w:val="115"/>
        </w:rPr>
        <w:t xml:space="preserve"> </w:t>
      </w: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regelmäßigen</w:t>
      </w:r>
      <w:r>
        <w:rPr>
          <w:spacing w:val="-16"/>
          <w:w w:val="115"/>
        </w:rPr>
        <w:t xml:space="preserve"> </w:t>
      </w:r>
      <w:r>
        <w:rPr>
          <w:w w:val="115"/>
        </w:rPr>
        <w:t>Zeitabständen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Umständen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Falles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erforderlich</w:t>
      </w:r>
      <w:r>
        <w:rPr>
          <w:spacing w:val="-24"/>
          <w:w w:val="115"/>
        </w:rPr>
        <w:t xml:space="preserve"> </w:t>
      </w:r>
      <w:r>
        <w:rPr>
          <w:w w:val="115"/>
        </w:rPr>
        <w:t>hält,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abgekürzte</w:t>
      </w:r>
      <w:r>
        <w:rPr>
          <w:spacing w:val="-24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4"/>
          <w:w w:val="115"/>
        </w:rPr>
        <w:t xml:space="preserve"> </w:t>
      </w:r>
      <w:r>
        <w:rPr>
          <w:w w:val="115"/>
        </w:rPr>
        <w:t>durchführen.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Prüfung</w:t>
      </w:r>
      <w:r>
        <w:rPr>
          <w:spacing w:val="-13"/>
          <w:w w:val="115"/>
        </w:rPr>
        <w:t xml:space="preserve"> </w:t>
      </w:r>
      <w:r>
        <w:rPr>
          <w:w w:val="115"/>
        </w:rPr>
        <w:t>hat</w:t>
      </w:r>
      <w:r>
        <w:rPr>
          <w:spacing w:val="-13"/>
          <w:w w:val="115"/>
        </w:rPr>
        <w:t xml:space="preserve"> </w:t>
      </w:r>
      <w:r>
        <w:rPr>
          <w:w w:val="115"/>
        </w:rPr>
        <w:t>sich</w:t>
      </w:r>
      <w:r>
        <w:rPr>
          <w:spacing w:val="-13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wesentlichen</w:t>
      </w:r>
      <w:r>
        <w:rPr>
          <w:spacing w:val="-12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3"/>
          <w:w w:val="115"/>
        </w:rPr>
        <w:t xml:space="preserve"> </w:t>
      </w:r>
      <w:r>
        <w:rPr>
          <w:w w:val="115"/>
        </w:rPr>
        <w:t>beschränken.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94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31"/>
          <w:w w:val="115"/>
        </w:rPr>
        <w:t xml:space="preserve"> </w:t>
      </w:r>
      <w:r>
        <w:rPr>
          <w:w w:val="115"/>
        </w:rPr>
        <w:t>ist</w:t>
      </w:r>
      <w:r>
        <w:rPr>
          <w:spacing w:val="-31"/>
          <w:w w:val="115"/>
        </w:rPr>
        <w:t xml:space="preserve"> </w:t>
      </w:r>
      <w:r>
        <w:rPr>
          <w:w w:val="115"/>
        </w:rPr>
        <w:t>vor</w:t>
      </w:r>
      <w:r>
        <w:rPr>
          <w:spacing w:val="-31"/>
          <w:w w:val="115"/>
        </w:rPr>
        <w:t xml:space="preserve"> </w:t>
      </w:r>
      <w:r>
        <w:rPr>
          <w:w w:val="115"/>
        </w:rPr>
        <w:t>Abschluss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Prüfung</w:t>
      </w:r>
      <w:r>
        <w:rPr>
          <w:spacing w:val="-31"/>
          <w:w w:val="115"/>
        </w:rPr>
        <w:t xml:space="preserve"> </w:t>
      </w:r>
      <w:r>
        <w:rPr>
          <w:w w:val="115"/>
        </w:rPr>
        <w:t>darauf</w:t>
      </w:r>
      <w:r>
        <w:rPr>
          <w:spacing w:val="-31"/>
          <w:w w:val="115"/>
        </w:rPr>
        <w:t xml:space="preserve"> </w:t>
      </w:r>
      <w:r>
        <w:rPr>
          <w:w w:val="115"/>
        </w:rPr>
        <w:t>hinzuweisen,</w:t>
      </w:r>
      <w:r>
        <w:rPr>
          <w:spacing w:val="-31"/>
          <w:w w:val="115"/>
        </w:rPr>
        <w:t xml:space="preserve"> </w:t>
      </w:r>
      <w:r>
        <w:rPr>
          <w:w w:val="115"/>
        </w:rPr>
        <w:t>inwieweit</w:t>
      </w:r>
      <w:r>
        <w:rPr>
          <w:spacing w:val="-31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Steuererklärungen</w:t>
      </w:r>
      <w:r>
        <w:rPr>
          <w:w w:val="112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Steuerfestsetzungen</w:t>
      </w:r>
      <w:r>
        <w:rPr>
          <w:spacing w:val="-26"/>
          <w:w w:val="115"/>
        </w:rPr>
        <w:t xml:space="preserve"> </w:t>
      </w:r>
      <w:r>
        <w:rPr>
          <w:w w:val="115"/>
        </w:rPr>
        <w:t>abgewichen</w:t>
      </w:r>
      <w:r>
        <w:rPr>
          <w:spacing w:val="-25"/>
          <w:w w:val="115"/>
        </w:rPr>
        <w:t xml:space="preserve"> </w:t>
      </w:r>
      <w:r>
        <w:rPr>
          <w:w w:val="115"/>
        </w:rPr>
        <w:t>werden</w:t>
      </w:r>
      <w:r>
        <w:rPr>
          <w:spacing w:val="-26"/>
          <w:w w:val="115"/>
        </w:rPr>
        <w:t xml:space="preserve"> </w:t>
      </w:r>
      <w:r>
        <w:rPr>
          <w:w w:val="115"/>
        </w:rPr>
        <w:t>soll.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steuerlich</w:t>
      </w:r>
      <w:r>
        <w:rPr>
          <w:spacing w:val="-25"/>
          <w:w w:val="115"/>
        </w:rPr>
        <w:t xml:space="preserve"> </w:t>
      </w:r>
      <w:r>
        <w:rPr>
          <w:w w:val="115"/>
        </w:rPr>
        <w:t>erheblichen</w:t>
      </w:r>
      <w:r>
        <w:rPr>
          <w:spacing w:val="-25"/>
          <w:w w:val="115"/>
        </w:rPr>
        <w:t xml:space="preserve"> </w:t>
      </w:r>
      <w:r>
        <w:rPr>
          <w:w w:val="115"/>
        </w:rPr>
        <w:t>Prüfungsfeststellungen</w:t>
      </w:r>
      <w:r>
        <w:rPr>
          <w:spacing w:val="-26"/>
          <w:w w:val="115"/>
        </w:rPr>
        <w:t xml:space="preserve"> </w:t>
      </w:r>
      <w:r>
        <w:rPr>
          <w:w w:val="115"/>
        </w:rPr>
        <w:t>sind dem</w:t>
      </w:r>
      <w:r>
        <w:rPr>
          <w:spacing w:val="-18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8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17"/>
          <w:w w:val="115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Steuerbescheiden</w:t>
      </w:r>
      <w:r>
        <w:rPr>
          <w:spacing w:val="-18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18"/>
          <w:w w:val="115"/>
        </w:rPr>
        <w:t xml:space="preserve"> </w:t>
      </w:r>
      <w:r>
        <w:rPr>
          <w:w w:val="115"/>
        </w:rPr>
        <w:t>mitzuteilen.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201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202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gelten</w:t>
      </w:r>
      <w:r>
        <w:rPr>
          <w:spacing w:val="-7"/>
          <w:w w:val="115"/>
        </w:rPr>
        <w:t xml:space="preserve"> </w:t>
      </w:r>
      <w:r>
        <w:rPr>
          <w:w w:val="115"/>
        </w:rPr>
        <w:t>nicht.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203:</w:t>
      </w:r>
      <w:r>
        <w:rPr>
          <w:spacing w:val="-2"/>
          <w:w w:val="115"/>
        </w:rPr>
        <w:t xml:space="preserve"> </w:t>
      </w:r>
      <w:r>
        <w:rPr>
          <w:w w:val="115"/>
        </w:rPr>
        <w:t>Zur</w:t>
      </w:r>
      <w:r>
        <w:rPr>
          <w:spacing w:val="-2"/>
          <w:w w:val="115"/>
        </w:rPr>
        <w:t xml:space="preserve"> </w:t>
      </w:r>
      <w:r>
        <w:rPr>
          <w:w w:val="115"/>
        </w:rPr>
        <w:t>Geltung</w:t>
      </w:r>
      <w:r>
        <w:rPr>
          <w:spacing w:val="-2"/>
          <w:w w:val="115"/>
        </w:rPr>
        <w:t xml:space="preserve"> </w:t>
      </w:r>
      <w:r>
        <w:rPr>
          <w:w w:val="115"/>
        </w:rPr>
        <w:t>vgl.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203a</w:t>
      </w:r>
      <w:r>
        <w:rPr>
          <w:spacing w:val="-2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203:</w:t>
      </w:r>
      <w:r>
        <w:rPr>
          <w:spacing w:val="-11"/>
          <w:w w:val="115"/>
        </w:rPr>
        <w:t xml:space="preserve"> </w:t>
      </w:r>
      <w:r>
        <w:rPr>
          <w:w w:val="115"/>
        </w:rPr>
        <w:t>Zur</w:t>
      </w:r>
      <w:r>
        <w:rPr>
          <w:spacing w:val="-11"/>
          <w:w w:val="115"/>
        </w:rPr>
        <w:t xml:space="preserve"> </w:t>
      </w:r>
      <w:r>
        <w:rPr>
          <w:w w:val="115"/>
        </w:rPr>
        <w:t>Anwendung</w:t>
      </w:r>
      <w:r>
        <w:rPr>
          <w:spacing w:val="-11"/>
          <w:w w:val="115"/>
        </w:rPr>
        <w:t xml:space="preserve"> </w:t>
      </w:r>
      <w:r>
        <w:rPr>
          <w:w w:val="115"/>
        </w:rPr>
        <w:t>vgl.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InvStG</w:t>
      </w:r>
      <w:r>
        <w:rPr>
          <w:spacing w:val="-11"/>
          <w:w w:val="115"/>
        </w:rPr>
        <w:t xml:space="preserve"> </w:t>
      </w:r>
      <w:r>
        <w:rPr>
          <w:w w:val="115"/>
        </w:rPr>
        <w:t>2018</w:t>
      </w:r>
      <w:r>
        <w:rPr>
          <w:spacing w:val="-11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203a</w:t>
      </w:r>
      <w:r>
        <w:rPr>
          <w:spacing w:val="20"/>
          <w:w w:val="105"/>
        </w:rPr>
        <w:t xml:space="preserve"> </w:t>
      </w:r>
      <w:r>
        <w:rPr>
          <w:w w:val="105"/>
        </w:rPr>
        <w:t>Außenprüfung</w:t>
      </w:r>
      <w:r>
        <w:rPr>
          <w:spacing w:val="20"/>
          <w:w w:val="105"/>
        </w:rPr>
        <w:t xml:space="preserve"> </w:t>
      </w:r>
      <w:r>
        <w:rPr>
          <w:w w:val="105"/>
        </w:rPr>
        <w:t>bei</w:t>
      </w:r>
      <w:r>
        <w:rPr>
          <w:spacing w:val="20"/>
          <w:w w:val="105"/>
        </w:rPr>
        <w:t xml:space="preserve"> </w:t>
      </w:r>
      <w:r>
        <w:rPr>
          <w:w w:val="105"/>
        </w:rPr>
        <w:t>Datenübermittlung</w:t>
      </w:r>
      <w:r>
        <w:rPr>
          <w:spacing w:val="21"/>
          <w:w w:val="105"/>
        </w:rPr>
        <w:t xml:space="preserve"> </w:t>
      </w:r>
      <w:r>
        <w:rPr>
          <w:w w:val="105"/>
        </w:rPr>
        <w:t>durch</w:t>
      </w:r>
      <w:r>
        <w:rPr>
          <w:spacing w:val="20"/>
          <w:w w:val="105"/>
        </w:rPr>
        <w:t xml:space="preserve"> </w:t>
      </w:r>
      <w:r>
        <w:rPr>
          <w:w w:val="105"/>
        </w:rPr>
        <w:t>Dritte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93"/>
        </w:numPr>
        <w:tabs>
          <w:tab w:val="left" w:pos="423"/>
        </w:tabs>
        <w:kinsoku w:val="0"/>
        <w:overflowPunct w:val="0"/>
        <w:spacing w:line="248" w:lineRule="auto"/>
        <w:ind w:right="578" w:firstLine="0"/>
      </w:pPr>
      <w:r>
        <w:rPr>
          <w:w w:val="115"/>
        </w:rPr>
        <w:t>Bei</w:t>
      </w:r>
      <w:r>
        <w:rPr>
          <w:spacing w:val="-13"/>
          <w:w w:val="115"/>
        </w:rPr>
        <w:t xml:space="preserve"> </w:t>
      </w:r>
      <w:r>
        <w:rPr>
          <w:w w:val="115"/>
        </w:rPr>
        <w:t>einer</w:t>
      </w:r>
      <w:r>
        <w:rPr>
          <w:spacing w:val="-12"/>
          <w:w w:val="115"/>
        </w:rPr>
        <w:t xml:space="preserve"> </w:t>
      </w:r>
      <w:r>
        <w:rPr>
          <w:w w:val="115"/>
        </w:rPr>
        <w:t>mitteilungspflichtigen</w:t>
      </w:r>
      <w:r>
        <w:rPr>
          <w:spacing w:val="-12"/>
          <w:w w:val="115"/>
        </w:rPr>
        <w:t xml:space="preserve"> </w:t>
      </w:r>
      <w:r>
        <w:rPr>
          <w:w w:val="115"/>
        </w:rPr>
        <w:t>Stelle</w:t>
      </w:r>
      <w:r>
        <w:rPr>
          <w:spacing w:val="-12"/>
          <w:w w:val="115"/>
        </w:rPr>
        <w:t xml:space="preserve"> </w:t>
      </w:r>
      <w:r>
        <w:rPr>
          <w:w w:val="115"/>
        </w:rPr>
        <w:t>im</w:t>
      </w:r>
      <w:r>
        <w:rPr>
          <w:spacing w:val="-12"/>
          <w:w w:val="115"/>
        </w:rPr>
        <w:t xml:space="preserve"> </w:t>
      </w:r>
      <w:r>
        <w:rPr>
          <w:w w:val="115"/>
        </w:rPr>
        <w:t>Sinne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93c</w:t>
      </w:r>
      <w:r>
        <w:rPr>
          <w:spacing w:val="-12"/>
          <w:w w:val="115"/>
        </w:rPr>
        <w:t xml:space="preserve"> </w:t>
      </w:r>
      <w:r>
        <w:rPr>
          <w:w w:val="115"/>
        </w:rPr>
        <w:t>Absatz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ist</w:t>
      </w:r>
      <w:r>
        <w:rPr>
          <w:spacing w:val="-13"/>
          <w:w w:val="115"/>
        </w:rPr>
        <w:t xml:space="preserve"> </w:t>
      </w:r>
      <w:r>
        <w:rPr>
          <w:w w:val="115"/>
        </w:rPr>
        <w:t>eine</w:t>
      </w:r>
      <w:r>
        <w:rPr>
          <w:spacing w:val="-12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12"/>
          <w:w w:val="115"/>
        </w:rPr>
        <w:t xml:space="preserve"> </w:t>
      </w:r>
      <w:r>
        <w:rPr>
          <w:w w:val="115"/>
        </w:rPr>
        <w:t>zulässig,</w:t>
      </w:r>
      <w:r>
        <w:rPr>
          <w:spacing w:val="-12"/>
          <w:w w:val="115"/>
        </w:rPr>
        <w:t xml:space="preserve"> </w:t>
      </w:r>
      <w:r>
        <w:rPr>
          <w:w w:val="115"/>
        </w:rPr>
        <w:t>um</w:t>
      </w:r>
      <w:r>
        <w:rPr>
          <w:spacing w:val="-12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ermitteln,</w:t>
      </w:r>
      <w:r>
        <w:rPr>
          <w:spacing w:val="-22"/>
          <w:w w:val="115"/>
        </w:rPr>
        <w:t xml:space="preserve"> </w:t>
      </w:r>
      <w:r>
        <w:rPr>
          <w:w w:val="115"/>
        </w:rPr>
        <w:t>ob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mitteilungspflichtige</w:t>
      </w:r>
      <w:r>
        <w:rPr>
          <w:spacing w:val="-21"/>
          <w:w w:val="115"/>
        </w:rPr>
        <w:t xml:space="preserve"> </w:t>
      </w:r>
      <w:r>
        <w:rPr>
          <w:w w:val="115"/>
        </w:rPr>
        <w:t>Stelle</w:t>
      </w:r>
    </w:p>
    <w:p w:rsidR="00D21117" w:rsidRDefault="00565BBF">
      <w:pPr>
        <w:pStyle w:val="Textkrper"/>
        <w:numPr>
          <w:ilvl w:val="0"/>
          <w:numId w:val="192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ihre Verpflichtung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§ 93c</w:t>
      </w:r>
      <w:r>
        <w:rPr>
          <w:spacing w:val="1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Nummer 1,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4, Absatz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und 3</w:t>
      </w:r>
      <w:r>
        <w:rPr>
          <w:spacing w:val="1"/>
          <w:w w:val="110"/>
        </w:rPr>
        <w:t xml:space="preserve"> </w:t>
      </w:r>
      <w:r>
        <w:rPr>
          <w:w w:val="110"/>
        </w:rPr>
        <w:t>erfüllt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19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Inhalt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Datensatzes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Vorgaben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jeweiligen</w:t>
      </w:r>
      <w:r>
        <w:rPr>
          <w:spacing w:val="-14"/>
          <w:w w:val="115"/>
        </w:rPr>
        <w:t xml:space="preserve"> </w:t>
      </w:r>
      <w:r>
        <w:rPr>
          <w:w w:val="115"/>
        </w:rPr>
        <w:t>Steuergesetzes</w:t>
      </w:r>
      <w:r>
        <w:rPr>
          <w:spacing w:val="-14"/>
          <w:w w:val="115"/>
        </w:rPr>
        <w:t xml:space="preserve"> </w:t>
      </w:r>
      <w:r>
        <w:rPr>
          <w:w w:val="115"/>
        </w:rPr>
        <w:t>bestimmt</w:t>
      </w:r>
      <w:r>
        <w:rPr>
          <w:spacing w:val="-14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93"/>
        </w:numPr>
        <w:tabs>
          <w:tab w:val="left" w:pos="423"/>
        </w:tabs>
        <w:kinsoku w:val="0"/>
        <w:overflowPunct w:val="0"/>
        <w:spacing w:line="248" w:lineRule="auto"/>
        <w:ind w:right="658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Außenprüfung</w:t>
      </w:r>
      <w:r>
        <w:rPr>
          <w:spacing w:val="6"/>
          <w:w w:val="110"/>
        </w:rPr>
        <w:t xml:space="preserve"> </w:t>
      </w:r>
      <w:r>
        <w:rPr>
          <w:w w:val="110"/>
        </w:rPr>
        <w:t>wird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Ermittlungen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93c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4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durchgeführt.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9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195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13"/>
          <w:w w:val="115"/>
        </w:rPr>
        <w:t xml:space="preserve"> </w:t>
      </w:r>
      <w:r>
        <w:rPr>
          <w:w w:val="115"/>
        </w:rPr>
        <w:t>sowie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§§</w:t>
      </w:r>
      <w:r>
        <w:rPr>
          <w:spacing w:val="-13"/>
          <w:w w:val="115"/>
        </w:rPr>
        <w:t xml:space="preserve"> </w:t>
      </w:r>
      <w:r>
        <w:rPr>
          <w:w w:val="115"/>
        </w:rPr>
        <w:t>196</w:t>
      </w:r>
      <w:r>
        <w:rPr>
          <w:spacing w:val="-13"/>
          <w:w w:val="115"/>
        </w:rPr>
        <w:t xml:space="preserve"> </w:t>
      </w:r>
      <w:r>
        <w:rPr>
          <w:w w:val="115"/>
        </w:rPr>
        <w:t>bis</w:t>
      </w:r>
      <w:r>
        <w:rPr>
          <w:spacing w:val="-13"/>
          <w:w w:val="115"/>
        </w:rPr>
        <w:t xml:space="preserve"> </w:t>
      </w:r>
      <w:r>
        <w:rPr>
          <w:w w:val="115"/>
        </w:rPr>
        <w:t>203</w:t>
      </w:r>
      <w:r>
        <w:rPr>
          <w:spacing w:val="-13"/>
          <w:w w:val="115"/>
        </w:rPr>
        <w:t xml:space="preserve"> </w:t>
      </w:r>
      <w:r>
        <w:rPr>
          <w:w w:val="115"/>
        </w:rPr>
        <w:t>gelten</w:t>
      </w:r>
      <w:r>
        <w:rPr>
          <w:spacing w:val="-13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203a: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27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sz w:val="22"/>
          <w:szCs w:val="22"/>
        </w:rPr>
      </w:pPr>
    </w:p>
    <w:p w:rsidR="00D21117" w:rsidRDefault="00565BBF">
      <w:pPr>
        <w:pStyle w:val="berschrift1"/>
        <w:kinsoku w:val="0"/>
        <w:overflowPunct w:val="0"/>
        <w:spacing w:before="68"/>
        <w:rPr>
          <w:b w:val="0"/>
          <w:bCs w:val="0"/>
        </w:rPr>
      </w:pPr>
      <w:r>
        <w:rPr>
          <w:w w:val="110"/>
        </w:rPr>
        <w:t>2.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Verbindliche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Zusagen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auf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Grund</w:t>
      </w:r>
      <w:r>
        <w:rPr>
          <w:b/>
          <w:bCs/>
          <w:spacing w:val="-2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einer</w:t>
      </w:r>
      <w:r>
        <w:rPr>
          <w:b/>
          <w:bCs/>
          <w:spacing w:val="-2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Außenprüfung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10"/>
          <w:w w:val="110"/>
        </w:rPr>
        <w:t xml:space="preserve"> </w:t>
      </w:r>
      <w:r>
        <w:rPr>
          <w:w w:val="110"/>
        </w:rPr>
        <w:t>204</w:t>
      </w:r>
      <w:r>
        <w:rPr>
          <w:spacing w:val="-10"/>
          <w:w w:val="110"/>
        </w:rPr>
        <w:t xml:space="preserve"> </w:t>
      </w:r>
      <w:r>
        <w:rPr>
          <w:w w:val="110"/>
        </w:rPr>
        <w:t>Voraussetzung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10"/>
          <w:w w:val="110"/>
        </w:rPr>
        <w:t xml:space="preserve"> </w:t>
      </w:r>
      <w:r>
        <w:rPr>
          <w:w w:val="110"/>
        </w:rPr>
        <w:t>verbindlichen</w:t>
      </w:r>
      <w:r>
        <w:rPr>
          <w:spacing w:val="-9"/>
          <w:w w:val="110"/>
        </w:rPr>
        <w:t xml:space="preserve"> </w:t>
      </w:r>
      <w:r>
        <w:rPr>
          <w:w w:val="110"/>
        </w:rPr>
        <w:t>Zusage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50"/>
      </w:pP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Anschluss</w:t>
      </w:r>
      <w:r>
        <w:rPr>
          <w:spacing w:val="-22"/>
          <w:w w:val="115"/>
        </w:rPr>
        <w:t xml:space="preserve"> </w:t>
      </w:r>
      <w:r>
        <w:rPr>
          <w:w w:val="115"/>
        </w:rPr>
        <w:t>an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2"/>
          <w:w w:val="115"/>
        </w:rPr>
        <w:t xml:space="preserve"> </w:t>
      </w:r>
      <w:r>
        <w:rPr>
          <w:w w:val="115"/>
        </w:rPr>
        <w:t>soll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Antrag</w:t>
      </w:r>
      <w:r>
        <w:rPr>
          <w:spacing w:val="-21"/>
          <w:w w:val="115"/>
        </w:rPr>
        <w:t xml:space="preserve"> </w:t>
      </w:r>
      <w:r>
        <w:rPr>
          <w:w w:val="115"/>
        </w:rPr>
        <w:t>verbindlich</w:t>
      </w:r>
      <w:r>
        <w:rPr>
          <w:w w:val="112"/>
        </w:rPr>
        <w:t xml:space="preserve"> </w:t>
      </w:r>
      <w:r>
        <w:rPr>
          <w:w w:val="115"/>
        </w:rPr>
        <w:t>zusagen,</w:t>
      </w:r>
      <w:r>
        <w:rPr>
          <w:spacing w:val="-18"/>
          <w:w w:val="115"/>
        </w:rPr>
        <w:t xml:space="preserve"> </w:t>
      </w:r>
      <w:r>
        <w:rPr>
          <w:w w:val="115"/>
        </w:rPr>
        <w:t>wie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Vergangenheit</w:t>
      </w:r>
      <w:r>
        <w:rPr>
          <w:spacing w:val="-17"/>
          <w:w w:val="115"/>
        </w:rPr>
        <w:t xml:space="preserve"> </w:t>
      </w:r>
      <w:r>
        <w:rPr>
          <w:w w:val="115"/>
        </w:rPr>
        <w:t>geprüfter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Prüfungsbericht</w:t>
      </w:r>
      <w:r>
        <w:rPr>
          <w:spacing w:val="-17"/>
          <w:w w:val="115"/>
        </w:rPr>
        <w:t xml:space="preserve"> </w:t>
      </w:r>
      <w:r>
        <w:rPr>
          <w:w w:val="115"/>
        </w:rPr>
        <w:t>dargestellter</w:t>
      </w:r>
      <w:r>
        <w:rPr>
          <w:spacing w:val="-17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Zukunft</w:t>
      </w:r>
      <w:r>
        <w:rPr>
          <w:w w:val="109"/>
        </w:rPr>
        <w:t xml:space="preserve"> </w:t>
      </w:r>
      <w:r>
        <w:rPr>
          <w:w w:val="115"/>
        </w:rPr>
        <w:t>steuerrechtlich</w:t>
      </w:r>
      <w:r>
        <w:rPr>
          <w:spacing w:val="-30"/>
          <w:w w:val="115"/>
        </w:rPr>
        <w:t xml:space="preserve"> </w:t>
      </w:r>
      <w:r>
        <w:rPr>
          <w:w w:val="115"/>
        </w:rPr>
        <w:t>behandelt</w:t>
      </w:r>
      <w:r>
        <w:rPr>
          <w:spacing w:val="-29"/>
          <w:w w:val="115"/>
        </w:rPr>
        <w:t xml:space="preserve"> </w:t>
      </w:r>
      <w:r>
        <w:rPr>
          <w:w w:val="115"/>
        </w:rPr>
        <w:t>wird,</w:t>
      </w:r>
      <w:r>
        <w:rPr>
          <w:spacing w:val="-29"/>
          <w:w w:val="115"/>
        </w:rPr>
        <w:t xml:space="preserve"> </w:t>
      </w:r>
      <w:r>
        <w:rPr>
          <w:w w:val="115"/>
        </w:rPr>
        <w:t>wenn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Kenntnis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künftigen</w:t>
      </w:r>
      <w:r>
        <w:rPr>
          <w:spacing w:val="-29"/>
          <w:w w:val="115"/>
        </w:rPr>
        <w:t xml:space="preserve"> </w:t>
      </w:r>
      <w:r>
        <w:rPr>
          <w:w w:val="115"/>
        </w:rPr>
        <w:t>steuerrechtlichen</w:t>
      </w:r>
      <w:r>
        <w:rPr>
          <w:spacing w:val="-30"/>
          <w:w w:val="115"/>
        </w:rPr>
        <w:t xml:space="preserve"> </w:t>
      </w:r>
      <w:r>
        <w:rPr>
          <w:w w:val="115"/>
        </w:rPr>
        <w:t>Behandlung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geschäftlichen</w:t>
      </w:r>
      <w:r>
        <w:rPr>
          <w:spacing w:val="-11"/>
          <w:w w:val="115"/>
        </w:rPr>
        <w:t xml:space="preserve"> </w:t>
      </w:r>
      <w:r>
        <w:rPr>
          <w:w w:val="115"/>
        </w:rPr>
        <w:t>Maßnahmen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0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1"/>
          <w:w w:val="115"/>
        </w:rPr>
        <w:t xml:space="preserve"> </w:t>
      </w:r>
      <w:r>
        <w:rPr>
          <w:w w:val="115"/>
        </w:rPr>
        <w:t>von</w:t>
      </w:r>
      <w:r>
        <w:rPr>
          <w:spacing w:val="-11"/>
          <w:w w:val="115"/>
        </w:rPr>
        <w:t xml:space="preserve"> </w:t>
      </w:r>
      <w:r>
        <w:rPr>
          <w:w w:val="115"/>
        </w:rPr>
        <w:t>Bedeutung</w:t>
      </w:r>
      <w:r>
        <w:rPr>
          <w:spacing w:val="-10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204: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12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7"/>
          <w:w w:val="105"/>
        </w:rPr>
        <w:t xml:space="preserve"> </w:t>
      </w:r>
      <w:r>
        <w:rPr>
          <w:w w:val="105"/>
        </w:rPr>
        <w:t>205</w:t>
      </w:r>
      <w:r>
        <w:rPr>
          <w:spacing w:val="17"/>
          <w:w w:val="105"/>
        </w:rPr>
        <w:t xml:space="preserve"> </w:t>
      </w:r>
      <w:r>
        <w:rPr>
          <w:w w:val="105"/>
        </w:rPr>
        <w:t>Form</w:t>
      </w:r>
      <w:r>
        <w:rPr>
          <w:spacing w:val="18"/>
          <w:w w:val="105"/>
        </w:rPr>
        <w:t xml:space="preserve"> </w:t>
      </w:r>
      <w:r>
        <w:rPr>
          <w:w w:val="105"/>
        </w:rPr>
        <w:t>der</w:t>
      </w:r>
      <w:r>
        <w:rPr>
          <w:spacing w:val="17"/>
          <w:w w:val="105"/>
        </w:rPr>
        <w:t xml:space="preserve"> </w:t>
      </w:r>
      <w:r>
        <w:rPr>
          <w:w w:val="105"/>
        </w:rPr>
        <w:t>verbindlichen</w:t>
      </w:r>
      <w:r>
        <w:rPr>
          <w:spacing w:val="17"/>
          <w:w w:val="105"/>
        </w:rPr>
        <w:t xml:space="preserve"> </w:t>
      </w:r>
      <w:r>
        <w:rPr>
          <w:w w:val="105"/>
        </w:rPr>
        <w:t>Zusage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91"/>
        </w:numPr>
        <w:tabs>
          <w:tab w:val="left" w:pos="423"/>
        </w:tabs>
        <w:kinsoku w:val="0"/>
        <w:overflowPunct w:val="0"/>
      </w:pP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verbindliche</w:t>
      </w:r>
      <w:r>
        <w:rPr>
          <w:spacing w:val="-27"/>
          <w:w w:val="115"/>
        </w:rPr>
        <w:t xml:space="preserve"> </w:t>
      </w:r>
      <w:r>
        <w:rPr>
          <w:w w:val="115"/>
        </w:rPr>
        <w:t>Zusage</w:t>
      </w:r>
      <w:r>
        <w:rPr>
          <w:spacing w:val="-26"/>
          <w:w w:val="115"/>
        </w:rPr>
        <w:t xml:space="preserve"> </w:t>
      </w:r>
      <w:r>
        <w:rPr>
          <w:w w:val="115"/>
        </w:rPr>
        <w:t>wird</w:t>
      </w:r>
      <w:r>
        <w:rPr>
          <w:spacing w:val="-27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26"/>
          <w:w w:val="115"/>
        </w:rPr>
        <w:t xml:space="preserve"> </w:t>
      </w:r>
      <w:r>
        <w:rPr>
          <w:w w:val="115"/>
        </w:rPr>
        <w:t>erteilt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verbindlich</w:t>
      </w:r>
      <w:r>
        <w:rPr>
          <w:spacing w:val="-26"/>
          <w:w w:val="115"/>
        </w:rPr>
        <w:t xml:space="preserve"> </w:t>
      </w:r>
      <w:r>
        <w:rPr>
          <w:w w:val="115"/>
        </w:rPr>
        <w:t>gekennzeichnet.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91"/>
        </w:numPr>
        <w:tabs>
          <w:tab w:val="left" w:pos="423"/>
        </w:tabs>
        <w:kinsoku w:val="0"/>
        <w:overflowPunct w:val="0"/>
      </w:pP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verbindliche</w:t>
      </w:r>
      <w:r>
        <w:rPr>
          <w:spacing w:val="20"/>
          <w:w w:val="110"/>
        </w:rPr>
        <w:t xml:space="preserve"> </w:t>
      </w:r>
      <w:r>
        <w:rPr>
          <w:w w:val="110"/>
        </w:rPr>
        <w:t>Zusage</w:t>
      </w:r>
      <w:r>
        <w:rPr>
          <w:spacing w:val="20"/>
          <w:w w:val="110"/>
        </w:rPr>
        <w:t xml:space="preserve"> </w:t>
      </w:r>
      <w:r>
        <w:rPr>
          <w:w w:val="110"/>
        </w:rPr>
        <w:t>muss</w:t>
      </w:r>
      <w:r>
        <w:rPr>
          <w:spacing w:val="20"/>
          <w:w w:val="110"/>
        </w:rPr>
        <w:t xml:space="preserve"> </w:t>
      </w:r>
      <w:r>
        <w:rPr>
          <w:w w:val="110"/>
        </w:rPr>
        <w:t>enthalten:</w:t>
      </w:r>
    </w:p>
    <w:p w:rsidR="00D21117" w:rsidRDefault="00565BBF">
      <w:pPr>
        <w:pStyle w:val="Textkrper"/>
        <w:numPr>
          <w:ilvl w:val="0"/>
          <w:numId w:val="190"/>
        </w:numPr>
        <w:tabs>
          <w:tab w:val="left" w:pos="551"/>
        </w:tabs>
        <w:kinsoku w:val="0"/>
        <w:overflowPunct w:val="0"/>
        <w:spacing w:before="108" w:line="248" w:lineRule="auto"/>
        <w:ind w:right="250"/>
      </w:pPr>
      <w:r>
        <w:rPr>
          <w:w w:val="115"/>
        </w:rPr>
        <w:t>den</w:t>
      </w:r>
      <w:r>
        <w:rPr>
          <w:spacing w:val="-11"/>
          <w:w w:val="115"/>
        </w:rPr>
        <w:t xml:space="preserve"> </w:t>
      </w:r>
      <w:r>
        <w:rPr>
          <w:w w:val="115"/>
        </w:rPr>
        <w:t>ihr</w:t>
      </w:r>
      <w:r>
        <w:rPr>
          <w:spacing w:val="-10"/>
          <w:w w:val="115"/>
        </w:rPr>
        <w:t xml:space="preserve"> </w:t>
      </w:r>
      <w:r>
        <w:rPr>
          <w:w w:val="115"/>
        </w:rPr>
        <w:t>zugrunde</w:t>
      </w:r>
      <w:r>
        <w:rPr>
          <w:spacing w:val="-10"/>
          <w:w w:val="115"/>
        </w:rPr>
        <w:t xml:space="preserve"> </w:t>
      </w:r>
      <w:r>
        <w:rPr>
          <w:w w:val="115"/>
        </w:rPr>
        <w:t>gelegten</w:t>
      </w:r>
      <w:r>
        <w:rPr>
          <w:spacing w:val="-11"/>
          <w:w w:val="115"/>
        </w:rPr>
        <w:t xml:space="preserve"> </w:t>
      </w:r>
      <w:r>
        <w:rPr>
          <w:w w:val="115"/>
        </w:rPr>
        <w:t>Sachverhalt;</w:t>
      </w:r>
      <w:r>
        <w:rPr>
          <w:spacing w:val="-10"/>
          <w:w w:val="115"/>
        </w:rPr>
        <w:t xml:space="preserve"> </w:t>
      </w:r>
      <w:r>
        <w:rPr>
          <w:w w:val="115"/>
        </w:rPr>
        <w:t>dabei</w:t>
      </w:r>
      <w:r>
        <w:rPr>
          <w:spacing w:val="-10"/>
          <w:w w:val="115"/>
        </w:rPr>
        <w:t xml:space="preserve"> </w:t>
      </w:r>
      <w:r>
        <w:rPr>
          <w:w w:val="115"/>
        </w:rPr>
        <w:t>kann</w:t>
      </w:r>
      <w:r>
        <w:rPr>
          <w:spacing w:val="-11"/>
          <w:w w:val="115"/>
        </w:rPr>
        <w:t xml:space="preserve"> </w:t>
      </w:r>
      <w:r>
        <w:rPr>
          <w:w w:val="115"/>
        </w:rPr>
        <w:t>auf</w:t>
      </w:r>
      <w:r>
        <w:rPr>
          <w:spacing w:val="-10"/>
          <w:w w:val="115"/>
        </w:rPr>
        <w:t xml:space="preserve"> </w:t>
      </w:r>
      <w:r>
        <w:rPr>
          <w:w w:val="115"/>
        </w:rPr>
        <w:t>den</w:t>
      </w:r>
      <w:r>
        <w:rPr>
          <w:spacing w:val="-10"/>
          <w:w w:val="115"/>
        </w:rPr>
        <w:t xml:space="preserve"> </w:t>
      </w:r>
      <w:r>
        <w:rPr>
          <w:w w:val="115"/>
        </w:rPr>
        <w:t>im</w:t>
      </w:r>
      <w:r>
        <w:rPr>
          <w:spacing w:val="-11"/>
          <w:w w:val="115"/>
        </w:rPr>
        <w:t xml:space="preserve"> </w:t>
      </w:r>
      <w:r>
        <w:rPr>
          <w:w w:val="115"/>
        </w:rPr>
        <w:t>Prüfungsbericht</w:t>
      </w:r>
      <w:r>
        <w:rPr>
          <w:spacing w:val="-10"/>
          <w:w w:val="115"/>
        </w:rPr>
        <w:t xml:space="preserve"> </w:t>
      </w:r>
      <w:r>
        <w:rPr>
          <w:w w:val="115"/>
        </w:rPr>
        <w:t>dargestellten</w:t>
      </w:r>
      <w:r>
        <w:rPr>
          <w:spacing w:val="-10"/>
          <w:w w:val="115"/>
        </w:rPr>
        <w:t xml:space="preserve"> </w:t>
      </w:r>
      <w:r>
        <w:rPr>
          <w:w w:val="115"/>
        </w:rPr>
        <w:t>Sachverhalt</w:t>
      </w:r>
      <w:r>
        <w:rPr>
          <w:w w:val="116"/>
        </w:rPr>
        <w:t xml:space="preserve"> </w:t>
      </w:r>
      <w:r>
        <w:rPr>
          <w:w w:val="115"/>
        </w:rPr>
        <w:t>Bezug</w:t>
      </w:r>
      <w:r>
        <w:rPr>
          <w:spacing w:val="-26"/>
          <w:w w:val="115"/>
        </w:rPr>
        <w:t xml:space="preserve"> </w:t>
      </w:r>
      <w:r>
        <w:rPr>
          <w:w w:val="115"/>
        </w:rPr>
        <w:t>genommen</w:t>
      </w:r>
      <w:r>
        <w:rPr>
          <w:spacing w:val="-26"/>
          <w:w w:val="115"/>
        </w:rPr>
        <w:t xml:space="preserve"> </w:t>
      </w:r>
      <w:r>
        <w:rPr>
          <w:w w:val="115"/>
        </w:rPr>
        <w:t>werden,</w:t>
      </w:r>
    </w:p>
    <w:p w:rsidR="00D21117" w:rsidRDefault="00565BBF">
      <w:pPr>
        <w:pStyle w:val="Textkrper"/>
        <w:numPr>
          <w:ilvl w:val="0"/>
          <w:numId w:val="190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9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Antrag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dafür</w:t>
      </w:r>
      <w:r>
        <w:rPr>
          <w:spacing w:val="-19"/>
          <w:w w:val="115"/>
        </w:rPr>
        <w:t xml:space="preserve"> </w:t>
      </w:r>
      <w:r>
        <w:rPr>
          <w:w w:val="115"/>
        </w:rPr>
        <w:t>maßgebenden</w:t>
      </w:r>
      <w:r>
        <w:rPr>
          <w:spacing w:val="-19"/>
          <w:w w:val="115"/>
        </w:rPr>
        <w:t xml:space="preserve"> </w:t>
      </w:r>
      <w:r>
        <w:rPr>
          <w:w w:val="115"/>
        </w:rPr>
        <w:t>Gründe,</w:t>
      </w:r>
    </w:p>
    <w:p w:rsidR="00D21117" w:rsidRDefault="00565BBF">
      <w:pPr>
        <w:pStyle w:val="Textkrper"/>
        <w:numPr>
          <w:ilvl w:val="0"/>
          <w:numId w:val="19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Angabe</w:t>
      </w:r>
      <w:r>
        <w:rPr>
          <w:spacing w:val="8"/>
          <w:w w:val="110"/>
        </w:rPr>
        <w:t xml:space="preserve"> </w:t>
      </w:r>
      <w:r>
        <w:rPr>
          <w:w w:val="110"/>
        </w:rPr>
        <w:t>darüber,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welche</w:t>
      </w:r>
      <w:r>
        <w:rPr>
          <w:spacing w:val="8"/>
          <w:w w:val="110"/>
        </w:rPr>
        <w:t xml:space="preserve"> </w:t>
      </w:r>
      <w:r>
        <w:rPr>
          <w:w w:val="110"/>
        </w:rPr>
        <w:t>Steuern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welchen</w:t>
      </w:r>
      <w:r>
        <w:rPr>
          <w:spacing w:val="8"/>
          <w:w w:val="110"/>
        </w:rPr>
        <w:t xml:space="preserve"> </w:t>
      </w:r>
      <w:r>
        <w:rPr>
          <w:w w:val="110"/>
        </w:rPr>
        <w:t>Zeitraum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verbindliche</w:t>
      </w:r>
      <w:r>
        <w:rPr>
          <w:spacing w:val="8"/>
          <w:w w:val="110"/>
        </w:rPr>
        <w:t xml:space="preserve"> </w:t>
      </w:r>
      <w:r>
        <w:rPr>
          <w:w w:val="110"/>
        </w:rPr>
        <w:t>Zusage</w:t>
      </w:r>
      <w:r>
        <w:rPr>
          <w:spacing w:val="8"/>
          <w:w w:val="110"/>
        </w:rPr>
        <w:t xml:space="preserve"> </w:t>
      </w:r>
      <w:r>
        <w:rPr>
          <w:w w:val="110"/>
        </w:rPr>
        <w:t>gilt.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8"/>
          <w:szCs w:val="28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205: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12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6"/>
          <w:w w:val="105"/>
        </w:rPr>
        <w:t xml:space="preserve"> </w:t>
      </w:r>
      <w:r>
        <w:rPr>
          <w:w w:val="105"/>
        </w:rPr>
        <w:t>206</w:t>
      </w:r>
      <w:r>
        <w:rPr>
          <w:spacing w:val="47"/>
          <w:w w:val="105"/>
        </w:rPr>
        <w:t xml:space="preserve"> </w:t>
      </w:r>
      <w:r>
        <w:rPr>
          <w:w w:val="105"/>
        </w:rPr>
        <w:t>Bindungswirkung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9"/>
        </w:numPr>
        <w:tabs>
          <w:tab w:val="left" w:pos="423"/>
        </w:tabs>
        <w:kinsoku w:val="0"/>
        <w:overflowPunct w:val="0"/>
        <w:spacing w:line="248" w:lineRule="auto"/>
        <w:ind w:right="113" w:firstLine="0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verbindliche</w:t>
      </w:r>
      <w:r>
        <w:rPr>
          <w:spacing w:val="-23"/>
          <w:w w:val="115"/>
        </w:rPr>
        <w:t xml:space="preserve"> </w:t>
      </w:r>
      <w:r>
        <w:rPr>
          <w:w w:val="115"/>
        </w:rPr>
        <w:t>Zusage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3"/>
          <w:w w:val="115"/>
        </w:rPr>
        <w:t xml:space="preserve"> </w:t>
      </w:r>
      <w:r>
        <w:rPr>
          <w:w w:val="115"/>
        </w:rPr>
        <w:t>bindend,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sich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später</w:t>
      </w:r>
      <w:r>
        <w:rPr>
          <w:spacing w:val="-24"/>
          <w:w w:val="115"/>
        </w:rPr>
        <w:t xml:space="preserve"> </w:t>
      </w:r>
      <w:r>
        <w:rPr>
          <w:w w:val="115"/>
        </w:rPr>
        <w:t>verwirklichte</w:t>
      </w:r>
      <w:r>
        <w:rPr>
          <w:spacing w:val="-23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verbindlichen</w:t>
      </w:r>
      <w:r>
        <w:rPr>
          <w:spacing w:val="-14"/>
          <w:w w:val="115"/>
        </w:rPr>
        <w:t xml:space="preserve"> </w:t>
      </w:r>
      <w:r>
        <w:rPr>
          <w:w w:val="115"/>
        </w:rPr>
        <w:t>Zusage</w:t>
      </w:r>
      <w:r>
        <w:rPr>
          <w:spacing w:val="-14"/>
          <w:w w:val="115"/>
        </w:rPr>
        <w:t xml:space="preserve"> </w:t>
      </w:r>
      <w:r>
        <w:rPr>
          <w:w w:val="115"/>
        </w:rPr>
        <w:t>zugrunde</w:t>
      </w:r>
      <w:r>
        <w:rPr>
          <w:spacing w:val="-14"/>
          <w:w w:val="115"/>
        </w:rPr>
        <w:t xml:space="preserve"> </w:t>
      </w:r>
      <w:r>
        <w:rPr>
          <w:w w:val="115"/>
        </w:rPr>
        <w:t>gelegten</w:t>
      </w:r>
      <w:r>
        <w:rPr>
          <w:spacing w:val="-13"/>
          <w:w w:val="115"/>
        </w:rPr>
        <w:t xml:space="preserve"> </w:t>
      </w:r>
      <w:r>
        <w:rPr>
          <w:w w:val="115"/>
        </w:rPr>
        <w:t>Sachverhalt</w:t>
      </w:r>
      <w:r>
        <w:rPr>
          <w:spacing w:val="-14"/>
          <w:w w:val="115"/>
        </w:rPr>
        <w:t xml:space="preserve"> </w:t>
      </w:r>
      <w:r>
        <w:rPr>
          <w:w w:val="115"/>
        </w:rPr>
        <w:t>deckt.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9"/>
        </w:numPr>
        <w:tabs>
          <w:tab w:val="left" w:pos="423"/>
        </w:tabs>
        <w:kinsoku w:val="0"/>
        <w:overflowPunct w:val="0"/>
        <w:spacing w:line="248" w:lineRule="auto"/>
        <w:ind w:right="547" w:firstLine="0"/>
      </w:pPr>
      <w:r>
        <w:rPr>
          <w:w w:val="110"/>
        </w:rPr>
        <w:t>Absatz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3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nicht,</w:t>
      </w:r>
      <w:r>
        <w:rPr>
          <w:spacing w:val="13"/>
          <w:w w:val="110"/>
        </w:rPr>
        <w:t xml:space="preserve"> </w:t>
      </w:r>
      <w:r>
        <w:rPr>
          <w:w w:val="110"/>
        </w:rPr>
        <w:t>wenn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verbindliche</w:t>
      </w:r>
      <w:r>
        <w:rPr>
          <w:spacing w:val="13"/>
          <w:w w:val="110"/>
        </w:rPr>
        <w:t xml:space="preserve"> </w:t>
      </w:r>
      <w:r>
        <w:rPr>
          <w:w w:val="110"/>
        </w:rPr>
        <w:t>Zusage</w:t>
      </w:r>
      <w:r>
        <w:rPr>
          <w:spacing w:val="13"/>
          <w:w w:val="110"/>
        </w:rPr>
        <w:t xml:space="preserve"> </w:t>
      </w:r>
      <w:r>
        <w:rPr>
          <w:w w:val="110"/>
        </w:rPr>
        <w:t>zuungunsten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Antragstellers</w:t>
      </w:r>
      <w:r>
        <w:rPr>
          <w:spacing w:val="13"/>
          <w:w w:val="110"/>
        </w:rPr>
        <w:t xml:space="preserve"> </w:t>
      </w:r>
      <w:r>
        <w:rPr>
          <w:w w:val="110"/>
        </w:rPr>
        <w:t>dem</w:t>
      </w:r>
      <w:r>
        <w:rPr>
          <w:spacing w:val="13"/>
          <w:w w:val="110"/>
        </w:rPr>
        <w:t xml:space="preserve"> </w:t>
      </w:r>
      <w:r>
        <w:rPr>
          <w:w w:val="110"/>
        </w:rPr>
        <w:t>geltenden</w:t>
      </w:r>
      <w:r>
        <w:rPr>
          <w:spacing w:val="13"/>
          <w:w w:val="110"/>
        </w:rPr>
        <w:t xml:space="preserve"> </w:t>
      </w:r>
      <w:r>
        <w:rPr>
          <w:w w:val="110"/>
        </w:rPr>
        <w:t>Recht widerspricht.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206: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12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207</w:t>
      </w:r>
      <w:r>
        <w:rPr>
          <w:spacing w:val="25"/>
          <w:w w:val="105"/>
        </w:rPr>
        <w:t xml:space="preserve"> </w:t>
      </w:r>
      <w:r>
        <w:rPr>
          <w:w w:val="105"/>
        </w:rPr>
        <w:t>Außerkrafttreten,</w:t>
      </w:r>
      <w:r>
        <w:rPr>
          <w:spacing w:val="24"/>
          <w:w w:val="105"/>
        </w:rPr>
        <w:t xml:space="preserve"> </w:t>
      </w:r>
      <w:r>
        <w:rPr>
          <w:w w:val="105"/>
        </w:rPr>
        <w:t>Aufhebung</w:t>
      </w:r>
      <w:r>
        <w:rPr>
          <w:spacing w:val="25"/>
          <w:w w:val="105"/>
        </w:rPr>
        <w:t xml:space="preserve"> </w:t>
      </w:r>
      <w:r>
        <w:rPr>
          <w:w w:val="105"/>
        </w:rPr>
        <w:t>und</w:t>
      </w:r>
      <w:r>
        <w:rPr>
          <w:spacing w:val="24"/>
          <w:w w:val="105"/>
        </w:rPr>
        <w:t xml:space="preserve"> </w:t>
      </w:r>
      <w:r>
        <w:rPr>
          <w:w w:val="105"/>
        </w:rPr>
        <w:t>Änderung</w:t>
      </w:r>
      <w:r>
        <w:rPr>
          <w:spacing w:val="25"/>
          <w:w w:val="105"/>
        </w:rPr>
        <w:t xml:space="preserve"> </w:t>
      </w:r>
      <w:r>
        <w:rPr>
          <w:w w:val="105"/>
        </w:rPr>
        <w:t>der</w:t>
      </w:r>
      <w:r>
        <w:rPr>
          <w:spacing w:val="25"/>
          <w:w w:val="105"/>
        </w:rPr>
        <w:t xml:space="preserve"> </w:t>
      </w:r>
      <w:r>
        <w:rPr>
          <w:w w:val="105"/>
        </w:rPr>
        <w:t>verbindlichen</w:t>
      </w:r>
      <w:r>
        <w:rPr>
          <w:spacing w:val="24"/>
          <w:w w:val="105"/>
        </w:rPr>
        <w:t xml:space="preserve"> </w:t>
      </w:r>
      <w:r>
        <w:rPr>
          <w:w w:val="105"/>
        </w:rPr>
        <w:t>Zusage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8"/>
        </w:numPr>
        <w:tabs>
          <w:tab w:val="left" w:pos="423"/>
        </w:tabs>
        <w:kinsoku w:val="0"/>
        <w:overflowPunct w:val="0"/>
        <w:spacing w:line="248" w:lineRule="auto"/>
        <w:ind w:right="230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verbindliche</w:t>
      </w:r>
      <w:r>
        <w:rPr>
          <w:spacing w:val="7"/>
          <w:w w:val="110"/>
        </w:rPr>
        <w:t xml:space="preserve"> </w:t>
      </w:r>
      <w:r>
        <w:rPr>
          <w:w w:val="110"/>
        </w:rPr>
        <w:t>Zusage</w:t>
      </w:r>
      <w:r>
        <w:rPr>
          <w:spacing w:val="7"/>
          <w:w w:val="110"/>
        </w:rPr>
        <w:t xml:space="preserve"> </w:t>
      </w:r>
      <w:r>
        <w:rPr>
          <w:w w:val="110"/>
        </w:rPr>
        <w:t>tritt</w:t>
      </w:r>
      <w:r>
        <w:rPr>
          <w:spacing w:val="7"/>
          <w:w w:val="110"/>
        </w:rPr>
        <w:t xml:space="preserve"> </w:t>
      </w:r>
      <w:r>
        <w:rPr>
          <w:w w:val="110"/>
        </w:rPr>
        <w:t>außer</w:t>
      </w:r>
      <w:r>
        <w:rPr>
          <w:spacing w:val="7"/>
          <w:w w:val="110"/>
        </w:rPr>
        <w:t xml:space="preserve"> </w:t>
      </w:r>
      <w:r>
        <w:rPr>
          <w:w w:val="110"/>
        </w:rPr>
        <w:t>Kraft,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Rechtsvorschriften,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denen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6"/>
          <w:w w:val="110"/>
        </w:rPr>
        <w:t xml:space="preserve"> </w:t>
      </w:r>
      <w:r>
        <w:rPr>
          <w:w w:val="110"/>
        </w:rPr>
        <w:t>beruht,</w:t>
      </w:r>
      <w:r>
        <w:rPr>
          <w:w w:val="111"/>
        </w:rPr>
        <w:t xml:space="preserve"> </w:t>
      </w:r>
      <w:r>
        <w:rPr>
          <w:w w:val="110"/>
        </w:rPr>
        <w:t>geändert</w:t>
      </w:r>
      <w:r>
        <w:rPr>
          <w:spacing w:val="30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3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verbindliche</w:t>
      </w:r>
      <w:r>
        <w:rPr>
          <w:spacing w:val="3"/>
          <w:w w:val="110"/>
        </w:rPr>
        <w:t xml:space="preserve"> </w:t>
      </w:r>
      <w:r>
        <w:rPr>
          <w:w w:val="110"/>
        </w:rPr>
        <w:t>Zusage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3"/>
          <w:w w:val="110"/>
        </w:rPr>
        <w:t xml:space="preserve"> </w:t>
      </w:r>
      <w:r>
        <w:rPr>
          <w:w w:val="110"/>
        </w:rPr>
        <w:t>Wirkung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Zukunft</w:t>
      </w:r>
      <w:r>
        <w:rPr>
          <w:spacing w:val="3"/>
          <w:w w:val="110"/>
        </w:rPr>
        <w:t xml:space="preserve"> </w:t>
      </w:r>
      <w:r>
        <w:rPr>
          <w:w w:val="110"/>
        </w:rPr>
        <w:t>aufheben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ändern.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8"/>
        </w:numPr>
        <w:tabs>
          <w:tab w:val="left" w:pos="423"/>
        </w:tabs>
        <w:kinsoku w:val="0"/>
        <w:overflowPunct w:val="0"/>
        <w:spacing w:line="248" w:lineRule="auto"/>
        <w:ind w:right="1203" w:firstLine="0"/>
      </w:pP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rückwirkende</w:t>
      </w:r>
      <w:r>
        <w:rPr>
          <w:spacing w:val="-24"/>
          <w:w w:val="115"/>
        </w:rPr>
        <w:t xml:space="preserve"> </w:t>
      </w:r>
      <w:r>
        <w:rPr>
          <w:w w:val="115"/>
        </w:rPr>
        <w:t>Aufhebung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Änderung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verbindlichen</w:t>
      </w:r>
      <w:r>
        <w:rPr>
          <w:spacing w:val="-24"/>
          <w:w w:val="115"/>
        </w:rPr>
        <w:t xml:space="preserve"> </w:t>
      </w:r>
      <w:r>
        <w:rPr>
          <w:w w:val="115"/>
        </w:rPr>
        <w:t>Zusage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nur</w:t>
      </w:r>
      <w:r>
        <w:rPr>
          <w:spacing w:val="-24"/>
          <w:w w:val="115"/>
        </w:rPr>
        <w:t xml:space="preserve"> </w:t>
      </w:r>
      <w:r>
        <w:rPr>
          <w:w w:val="115"/>
        </w:rPr>
        <w:t>zulässig,</w:t>
      </w:r>
      <w:r>
        <w:rPr>
          <w:spacing w:val="-24"/>
          <w:w w:val="115"/>
        </w:rPr>
        <w:t xml:space="preserve"> </w:t>
      </w:r>
      <w:r>
        <w:rPr>
          <w:w w:val="115"/>
        </w:rPr>
        <w:t>falls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Steuerpflichtige</w:t>
      </w:r>
      <w:r>
        <w:rPr>
          <w:spacing w:val="-25"/>
          <w:w w:val="115"/>
        </w:rPr>
        <w:t xml:space="preserve"> </w:t>
      </w:r>
      <w:r>
        <w:rPr>
          <w:w w:val="115"/>
        </w:rPr>
        <w:t>zustimmt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130</w:t>
      </w:r>
      <w:r>
        <w:rPr>
          <w:spacing w:val="-25"/>
          <w:w w:val="115"/>
        </w:rPr>
        <w:t xml:space="preserve"> </w:t>
      </w:r>
      <w:r>
        <w:rPr>
          <w:w w:val="115"/>
        </w:rPr>
        <w:t>Abs.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5"/>
          <w:w w:val="115"/>
        </w:rPr>
        <w:t xml:space="preserve"> </w:t>
      </w:r>
      <w:r>
        <w:rPr>
          <w:w w:val="115"/>
        </w:rPr>
        <w:t>Nr.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5"/>
          <w:w w:val="115"/>
        </w:rPr>
        <w:t xml:space="preserve"> </w:t>
      </w:r>
      <w:r>
        <w:rPr>
          <w:w w:val="115"/>
        </w:rPr>
        <w:t>vorliegen.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207: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12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 w:line="248" w:lineRule="auto"/>
        <w:ind w:right="6139"/>
        <w:rPr>
          <w:b w:val="0"/>
          <w:bCs w:val="0"/>
        </w:rPr>
      </w:pPr>
      <w:r>
        <w:rPr>
          <w:w w:val="105"/>
        </w:rPr>
        <w:t>Fünfter</w:t>
      </w:r>
      <w:r>
        <w:rPr>
          <w:spacing w:val="40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Steuerfahndung</w:t>
      </w:r>
      <w:r>
        <w:rPr>
          <w:spacing w:val="-16"/>
          <w:w w:val="110"/>
        </w:rPr>
        <w:t xml:space="preserve"> </w:t>
      </w:r>
      <w:r>
        <w:rPr>
          <w:w w:val="110"/>
        </w:rPr>
        <w:t>(Zollfahndung)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48"/>
          <w:w w:val="105"/>
        </w:rPr>
        <w:t xml:space="preserve"> </w:t>
      </w:r>
      <w:r>
        <w:rPr>
          <w:w w:val="105"/>
        </w:rPr>
        <w:t>208</w:t>
      </w:r>
      <w:r>
        <w:rPr>
          <w:spacing w:val="49"/>
          <w:w w:val="105"/>
        </w:rPr>
        <w:t xml:space="preserve"> </w:t>
      </w:r>
      <w:r>
        <w:rPr>
          <w:w w:val="105"/>
        </w:rPr>
        <w:t>Steuerfahndung</w:t>
      </w:r>
      <w:r>
        <w:rPr>
          <w:spacing w:val="48"/>
          <w:w w:val="105"/>
        </w:rPr>
        <w:t xml:space="preserve"> </w:t>
      </w:r>
      <w:r>
        <w:rPr>
          <w:w w:val="105"/>
        </w:rPr>
        <w:t>(Zollfahndung)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7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Aufgabe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Steuerfahndung</w:t>
      </w:r>
      <w:r>
        <w:rPr>
          <w:spacing w:val="-22"/>
          <w:w w:val="115"/>
        </w:rPr>
        <w:t xml:space="preserve"> </w:t>
      </w:r>
      <w:r>
        <w:rPr>
          <w:w w:val="115"/>
        </w:rPr>
        <w:t>(Zollfahndung)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</w:p>
    <w:p w:rsidR="00D21117" w:rsidRDefault="00D21117">
      <w:pPr>
        <w:pStyle w:val="Textkrper"/>
        <w:numPr>
          <w:ilvl w:val="0"/>
          <w:numId w:val="187"/>
        </w:numPr>
        <w:tabs>
          <w:tab w:val="left" w:pos="423"/>
        </w:tabs>
        <w:kinsoku w:val="0"/>
        <w:overflowPunct w:val="0"/>
        <w:ind w:firstLine="0"/>
        <w:sectPr w:rsidR="00D21117">
          <w:pgSz w:w="11910" w:h="16840"/>
          <w:pgMar w:top="640" w:right="680" w:bottom="460" w:left="900" w:header="293" w:footer="266" w:gutter="0"/>
          <w:cols w:space="720" w:equalWidth="0">
            <w:col w:w="103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186"/>
        </w:numPr>
        <w:tabs>
          <w:tab w:val="left" w:pos="551"/>
        </w:tabs>
        <w:kinsoku w:val="0"/>
        <w:overflowPunct w:val="0"/>
      </w:pP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Erforschung</w:t>
      </w:r>
      <w:r>
        <w:rPr>
          <w:spacing w:val="18"/>
          <w:w w:val="110"/>
        </w:rPr>
        <w:t xml:space="preserve"> </w:t>
      </w:r>
      <w:r>
        <w:rPr>
          <w:w w:val="110"/>
        </w:rPr>
        <w:t>von</w:t>
      </w:r>
      <w:r>
        <w:rPr>
          <w:spacing w:val="18"/>
          <w:w w:val="110"/>
        </w:rPr>
        <w:t xml:space="preserve"> </w:t>
      </w:r>
      <w:r>
        <w:rPr>
          <w:w w:val="110"/>
        </w:rPr>
        <w:t>Steuerstraftaten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Steuerordnungswidrigkeiten,</w:t>
      </w:r>
    </w:p>
    <w:p w:rsidR="00D21117" w:rsidRDefault="00565BBF">
      <w:pPr>
        <w:pStyle w:val="Textkrper"/>
        <w:numPr>
          <w:ilvl w:val="0"/>
          <w:numId w:val="186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Ermittlung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Nummer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2"/>
          <w:w w:val="115"/>
        </w:rPr>
        <w:t xml:space="preserve"> </w:t>
      </w:r>
      <w:r>
        <w:rPr>
          <w:w w:val="115"/>
        </w:rPr>
        <w:t>Fällen,</w:t>
      </w:r>
    </w:p>
    <w:p w:rsidR="00D21117" w:rsidRDefault="00565BBF">
      <w:pPr>
        <w:pStyle w:val="Textkrper"/>
        <w:numPr>
          <w:ilvl w:val="0"/>
          <w:numId w:val="186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Aufdeckung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Ermittlung</w:t>
      </w:r>
      <w:r>
        <w:rPr>
          <w:spacing w:val="-25"/>
          <w:w w:val="115"/>
        </w:rPr>
        <w:t xml:space="preserve"> </w:t>
      </w:r>
      <w:r>
        <w:rPr>
          <w:w w:val="115"/>
        </w:rPr>
        <w:t>unbekannter</w:t>
      </w:r>
      <w:r>
        <w:rPr>
          <w:spacing w:val="-24"/>
          <w:w w:val="115"/>
        </w:rPr>
        <w:t xml:space="preserve"> </w:t>
      </w:r>
      <w:r>
        <w:rPr>
          <w:w w:val="115"/>
        </w:rPr>
        <w:t>Steuerfälle.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36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mit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Steuerfahndung</w:t>
      </w:r>
      <w:r>
        <w:rPr>
          <w:spacing w:val="-31"/>
          <w:w w:val="115"/>
        </w:rPr>
        <w:t xml:space="preserve"> </w:t>
      </w:r>
      <w:r>
        <w:rPr>
          <w:w w:val="115"/>
        </w:rPr>
        <w:t>betrauten</w:t>
      </w:r>
      <w:r>
        <w:rPr>
          <w:spacing w:val="-31"/>
          <w:w w:val="115"/>
        </w:rPr>
        <w:t xml:space="preserve"> </w:t>
      </w:r>
      <w:r>
        <w:rPr>
          <w:w w:val="115"/>
        </w:rPr>
        <w:t>Dienststellen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Landesfinanzbehörden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Zollfahndungsämter</w:t>
      </w:r>
      <w:r>
        <w:rPr>
          <w:w w:val="113"/>
        </w:rPr>
        <w:t xml:space="preserve"> </w:t>
      </w:r>
      <w:r>
        <w:rPr>
          <w:w w:val="115"/>
        </w:rPr>
        <w:t>haben</w:t>
      </w:r>
      <w:r>
        <w:rPr>
          <w:spacing w:val="-9"/>
          <w:w w:val="115"/>
        </w:rPr>
        <w:t xml:space="preserve"> </w:t>
      </w:r>
      <w:r>
        <w:rPr>
          <w:w w:val="115"/>
        </w:rPr>
        <w:t>außer</w:t>
      </w:r>
      <w:r>
        <w:rPr>
          <w:spacing w:val="-9"/>
          <w:w w:val="115"/>
        </w:rPr>
        <w:t xml:space="preserve"> </w:t>
      </w: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Befugnissen</w:t>
      </w:r>
      <w:r>
        <w:rPr>
          <w:spacing w:val="-9"/>
          <w:w w:val="115"/>
        </w:rPr>
        <w:t xml:space="preserve"> </w:t>
      </w:r>
      <w:r>
        <w:rPr>
          <w:w w:val="115"/>
        </w:rPr>
        <w:t>nach</w:t>
      </w:r>
      <w:r>
        <w:rPr>
          <w:spacing w:val="-9"/>
          <w:w w:val="115"/>
        </w:rPr>
        <w:t xml:space="preserve"> </w:t>
      </w:r>
      <w:r>
        <w:rPr>
          <w:w w:val="115"/>
        </w:rPr>
        <w:t>§</w:t>
      </w:r>
      <w:r>
        <w:rPr>
          <w:spacing w:val="-9"/>
          <w:w w:val="115"/>
        </w:rPr>
        <w:t xml:space="preserve"> </w:t>
      </w:r>
      <w:r>
        <w:rPr>
          <w:w w:val="115"/>
        </w:rPr>
        <w:t>404</w:t>
      </w:r>
      <w:r>
        <w:rPr>
          <w:spacing w:val="-8"/>
          <w:w w:val="115"/>
        </w:rPr>
        <w:t xml:space="preserve"> </w:t>
      </w:r>
      <w:r>
        <w:rPr>
          <w:w w:val="115"/>
        </w:rPr>
        <w:t>Satz</w:t>
      </w:r>
      <w:r>
        <w:rPr>
          <w:spacing w:val="-9"/>
          <w:w w:val="115"/>
        </w:rPr>
        <w:t xml:space="preserve"> </w:t>
      </w:r>
      <w:r>
        <w:rPr>
          <w:w w:val="115"/>
        </w:rPr>
        <w:t>2</w:t>
      </w:r>
      <w:r>
        <w:rPr>
          <w:spacing w:val="-9"/>
          <w:w w:val="115"/>
        </w:rPr>
        <w:t xml:space="preserve"> </w:t>
      </w:r>
      <w:r>
        <w:rPr>
          <w:w w:val="115"/>
        </w:rPr>
        <w:t>erster</w:t>
      </w:r>
      <w:r>
        <w:rPr>
          <w:spacing w:val="-9"/>
          <w:w w:val="115"/>
        </w:rPr>
        <w:t xml:space="preserve"> </w:t>
      </w:r>
      <w:r>
        <w:rPr>
          <w:w w:val="115"/>
        </w:rPr>
        <w:t>Halbsatz</w:t>
      </w:r>
      <w:r>
        <w:rPr>
          <w:spacing w:val="-9"/>
          <w:w w:val="115"/>
        </w:rPr>
        <w:t xml:space="preserve"> </w:t>
      </w:r>
      <w:r>
        <w:rPr>
          <w:w w:val="115"/>
        </w:rPr>
        <w:t>auch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Ermittlungsbefugnisse,</w:t>
      </w:r>
      <w:r>
        <w:rPr>
          <w:spacing w:val="-8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Finanzämtern</w:t>
      </w:r>
      <w:r>
        <w:rPr>
          <w:spacing w:val="-21"/>
          <w:w w:val="115"/>
        </w:rPr>
        <w:t xml:space="preserve"> </w:t>
      </w:r>
      <w:r>
        <w:rPr>
          <w:w w:val="115"/>
        </w:rPr>
        <w:t>(Hauptzollämtern)</w:t>
      </w:r>
      <w:r>
        <w:rPr>
          <w:spacing w:val="-21"/>
          <w:w w:val="115"/>
        </w:rPr>
        <w:t xml:space="preserve"> </w:t>
      </w:r>
      <w:r>
        <w:rPr>
          <w:w w:val="115"/>
        </w:rPr>
        <w:t>zustehen.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Fällen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Nummern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3</w:t>
      </w:r>
      <w:r>
        <w:rPr>
          <w:spacing w:val="-21"/>
          <w:w w:val="115"/>
        </w:rPr>
        <w:t xml:space="preserve"> </w:t>
      </w:r>
      <w:r>
        <w:rPr>
          <w:w w:val="115"/>
        </w:rPr>
        <w:t>gelten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Einschränkungen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w w:val="110"/>
        </w:rPr>
        <w:t xml:space="preserve"> </w:t>
      </w:r>
      <w:r>
        <w:rPr>
          <w:w w:val="115"/>
        </w:rPr>
        <w:t>93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Satz</w:t>
      </w:r>
      <w:r>
        <w:rPr>
          <w:spacing w:val="-11"/>
          <w:w w:val="115"/>
        </w:rPr>
        <w:t xml:space="preserve"> </w:t>
      </w:r>
      <w:r>
        <w:rPr>
          <w:w w:val="115"/>
        </w:rPr>
        <w:t>3,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1"/>
          <w:w w:val="115"/>
        </w:rPr>
        <w:t xml:space="preserve"> </w:t>
      </w:r>
      <w:r>
        <w:rPr>
          <w:w w:val="115"/>
        </w:rPr>
        <w:t>Satz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0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97</w:t>
      </w:r>
      <w:r>
        <w:rPr>
          <w:spacing w:val="-11"/>
          <w:w w:val="115"/>
        </w:rPr>
        <w:t xml:space="preserve"> </w:t>
      </w:r>
      <w:r>
        <w:rPr>
          <w:w w:val="115"/>
        </w:rPr>
        <w:t>Absatz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spacing w:val="-11"/>
          <w:w w:val="115"/>
        </w:rPr>
        <w:t xml:space="preserve"> </w:t>
      </w:r>
      <w:r>
        <w:rPr>
          <w:w w:val="115"/>
        </w:rPr>
        <w:t>nicht;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200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Satz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2,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2,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3</w:t>
      </w:r>
      <w:r>
        <w:rPr>
          <w:spacing w:val="-11"/>
          <w:w w:val="115"/>
        </w:rPr>
        <w:t xml:space="preserve"> </w:t>
      </w:r>
      <w:r>
        <w:rPr>
          <w:w w:val="115"/>
        </w:rPr>
        <w:t>Satz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sinngemäß,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393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bleibt</w:t>
      </w:r>
      <w:r>
        <w:rPr>
          <w:spacing w:val="-15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7"/>
        </w:numPr>
        <w:tabs>
          <w:tab w:val="left" w:pos="423"/>
        </w:tabs>
        <w:kinsoku w:val="0"/>
        <w:overflowPunct w:val="0"/>
        <w:spacing w:line="248" w:lineRule="auto"/>
        <w:ind w:right="137" w:firstLine="0"/>
      </w:pPr>
      <w:r>
        <w:rPr>
          <w:w w:val="115"/>
        </w:rPr>
        <w:t>Unabhängig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Steuerfahndung</w:t>
      </w:r>
      <w:r>
        <w:rPr>
          <w:spacing w:val="-23"/>
          <w:w w:val="115"/>
        </w:rPr>
        <w:t xml:space="preserve"> </w:t>
      </w:r>
      <w:r>
        <w:rPr>
          <w:w w:val="115"/>
        </w:rPr>
        <w:t>betrauten</w:t>
      </w:r>
      <w:r>
        <w:rPr>
          <w:spacing w:val="-23"/>
          <w:w w:val="115"/>
        </w:rPr>
        <w:t xml:space="preserve"> </w:t>
      </w:r>
      <w:r>
        <w:rPr>
          <w:w w:val="115"/>
        </w:rPr>
        <w:t>Dienststellen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Landesfinanzbehörden</w:t>
      </w:r>
      <w:r>
        <w:rPr>
          <w:w w:val="113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Zollfahndungsämter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</w:t>
      </w:r>
    </w:p>
    <w:p w:rsidR="00D21117" w:rsidRDefault="00565BBF">
      <w:pPr>
        <w:pStyle w:val="Textkrper"/>
        <w:numPr>
          <w:ilvl w:val="0"/>
          <w:numId w:val="185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für</w:t>
      </w:r>
      <w:r>
        <w:rPr>
          <w:spacing w:val="18"/>
          <w:w w:val="110"/>
        </w:rPr>
        <w:t xml:space="preserve"> </w:t>
      </w:r>
      <w:r>
        <w:rPr>
          <w:w w:val="110"/>
        </w:rPr>
        <w:t>steuerliche</w:t>
      </w:r>
      <w:r>
        <w:rPr>
          <w:spacing w:val="18"/>
          <w:w w:val="110"/>
        </w:rPr>
        <w:t xml:space="preserve"> </w:t>
      </w:r>
      <w:r>
        <w:rPr>
          <w:w w:val="110"/>
        </w:rPr>
        <w:t>Ermittlungen</w:t>
      </w:r>
      <w:r>
        <w:rPr>
          <w:spacing w:val="18"/>
          <w:w w:val="110"/>
        </w:rPr>
        <w:t xml:space="preserve"> </w:t>
      </w:r>
      <w:r>
        <w:rPr>
          <w:w w:val="110"/>
        </w:rPr>
        <w:t>einschließlich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Außenprüfung</w:t>
      </w:r>
      <w:r>
        <w:rPr>
          <w:spacing w:val="18"/>
          <w:w w:val="110"/>
        </w:rPr>
        <w:t xml:space="preserve"> </w:t>
      </w:r>
      <w:r>
        <w:rPr>
          <w:w w:val="110"/>
        </w:rPr>
        <w:t>auf</w:t>
      </w:r>
      <w:r>
        <w:rPr>
          <w:spacing w:val="19"/>
          <w:w w:val="110"/>
        </w:rPr>
        <w:t xml:space="preserve"> </w:t>
      </w:r>
      <w:r>
        <w:rPr>
          <w:w w:val="110"/>
        </w:rPr>
        <w:t>Ersuchen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9"/>
          <w:w w:val="110"/>
        </w:rPr>
        <w:t xml:space="preserve"> </w:t>
      </w:r>
      <w:r>
        <w:rPr>
          <w:w w:val="110"/>
        </w:rPr>
        <w:t>Finanzbehörde,</w:t>
      </w:r>
    </w:p>
    <w:p w:rsidR="00D21117" w:rsidRDefault="00565BBF">
      <w:pPr>
        <w:pStyle w:val="Textkrper"/>
        <w:numPr>
          <w:ilvl w:val="0"/>
          <w:numId w:val="185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ihnen</w:t>
      </w:r>
      <w:r>
        <w:rPr>
          <w:spacing w:val="11"/>
          <w:w w:val="110"/>
        </w:rPr>
        <w:t xml:space="preserve"> </w:t>
      </w:r>
      <w:r>
        <w:rPr>
          <w:w w:val="110"/>
        </w:rPr>
        <w:t>sonst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1"/>
          <w:w w:val="110"/>
        </w:rPr>
        <w:t xml:space="preserve"> </w:t>
      </w:r>
      <w:r>
        <w:rPr>
          <w:w w:val="110"/>
        </w:rPr>
        <w:t>Rahmen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1"/>
          <w:w w:val="110"/>
        </w:rPr>
        <w:t xml:space="preserve"> </w:t>
      </w:r>
      <w:r>
        <w:rPr>
          <w:w w:val="110"/>
        </w:rPr>
        <w:t>übertragenen</w:t>
      </w:r>
      <w:r>
        <w:rPr>
          <w:spacing w:val="11"/>
          <w:w w:val="110"/>
        </w:rPr>
        <w:t xml:space="preserve"> </w:t>
      </w:r>
      <w:r>
        <w:rPr>
          <w:w w:val="110"/>
        </w:rPr>
        <w:t>Aufgaben.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87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Aufgaben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Befugnisse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Finanzämter</w:t>
      </w:r>
      <w:r>
        <w:rPr>
          <w:spacing w:val="13"/>
          <w:w w:val="110"/>
        </w:rPr>
        <w:t xml:space="preserve"> </w:t>
      </w:r>
      <w:r>
        <w:rPr>
          <w:w w:val="110"/>
        </w:rPr>
        <w:t>(Hauptzollämter)</w:t>
      </w:r>
      <w:r>
        <w:rPr>
          <w:spacing w:val="12"/>
          <w:w w:val="110"/>
        </w:rPr>
        <w:t xml:space="preserve"> </w:t>
      </w:r>
      <w:r>
        <w:rPr>
          <w:w w:val="110"/>
        </w:rPr>
        <w:t>bleiben</w:t>
      </w:r>
      <w:r>
        <w:rPr>
          <w:spacing w:val="13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Sechster</w:t>
      </w:r>
      <w:r>
        <w:rPr>
          <w:spacing w:val="54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Steueraufsicht</w:t>
      </w:r>
      <w:r>
        <w:rPr>
          <w:b/>
          <w:bCs/>
          <w:spacing w:val="-5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in</w:t>
      </w:r>
      <w:r>
        <w:rPr>
          <w:b/>
          <w:bCs/>
          <w:spacing w:val="-5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besonderen</w:t>
      </w:r>
      <w:r>
        <w:rPr>
          <w:b/>
          <w:bCs/>
          <w:spacing w:val="-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Fällen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209</w:t>
      </w:r>
      <w:r>
        <w:rPr>
          <w:spacing w:val="35"/>
          <w:w w:val="105"/>
        </w:rPr>
        <w:t xml:space="preserve"> </w:t>
      </w:r>
      <w:r>
        <w:rPr>
          <w:w w:val="105"/>
        </w:rPr>
        <w:t>Gegenstand</w:t>
      </w:r>
      <w:r>
        <w:rPr>
          <w:spacing w:val="34"/>
          <w:w w:val="105"/>
        </w:rPr>
        <w:t xml:space="preserve"> </w:t>
      </w:r>
      <w:r>
        <w:rPr>
          <w:w w:val="105"/>
        </w:rPr>
        <w:t>der</w:t>
      </w:r>
      <w:r>
        <w:rPr>
          <w:spacing w:val="34"/>
          <w:w w:val="105"/>
        </w:rPr>
        <w:t xml:space="preserve"> </w:t>
      </w:r>
      <w:r>
        <w:rPr>
          <w:w w:val="105"/>
        </w:rPr>
        <w:t>Steueraufsicht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4"/>
        </w:numPr>
        <w:tabs>
          <w:tab w:val="left" w:pos="423"/>
        </w:tabs>
        <w:kinsoku w:val="0"/>
        <w:overflowPunct w:val="0"/>
        <w:spacing w:line="248" w:lineRule="auto"/>
        <w:ind w:right="540" w:firstLine="0"/>
      </w:pP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Warenverkehr</w:t>
      </w:r>
      <w:r>
        <w:rPr>
          <w:spacing w:val="-8"/>
          <w:w w:val="110"/>
        </w:rPr>
        <w:t xml:space="preserve"> </w:t>
      </w:r>
      <w:r>
        <w:rPr>
          <w:w w:val="110"/>
        </w:rPr>
        <w:t>über</w:t>
      </w:r>
      <w:r>
        <w:rPr>
          <w:spacing w:val="-8"/>
          <w:w w:val="110"/>
        </w:rPr>
        <w:t xml:space="preserve"> </w:t>
      </w:r>
      <w:r>
        <w:rPr>
          <w:w w:val="110"/>
        </w:rPr>
        <w:t>die</w:t>
      </w:r>
      <w:r>
        <w:rPr>
          <w:spacing w:val="-8"/>
          <w:w w:val="110"/>
        </w:rPr>
        <w:t xml:space="preserve"> </w:t>
      </w:r>
      <w:r>
        <w:rPr>
          <w:w w:val="110"/>
        </w:rPr>
        <w:t>Grenze</w:t>
      </w:r>
      <w:r>
        <w:rPr>
          <w:spacing w:val="-7"/>
          <w:w w:val="110"/>
        </w:rPr>
        <w:t xml:space="preserve"> </w:t>
      </w:r>
      <w:r>
        <w:rPr>
          <w:w w:val="110"/>
        </w:rPr>
        <w:t>und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Freizonen</w:t>
      </w:r>
      <w:r>
        <w:rPr>
          <w:spacing w:val="-7"/>
          <w:w w:val="110"/>
        </w:rPr>
        <w:t xml:space="preserve"> </w:t>
      </w:r>
      <w:r>
        <w:rPr>
          <w:w w:val="110"/>
        </w:rPr>
        <w:t>und</w:t>
      </w:r>
      <w:r>
        <w:rPr>
          <w:spacing w:val="-8"/>
          <w:w w:val="110"/>
        </w:rPr>
        <w:t xml:space="preserve"> </w:t>
      </w:r>
      <w:r>
        <w:rPr>
          <w:w w:val="110"/>
        </w:rPr>
        <w:t>Freilagern</w:t>
      </w:r>
      <w:r>
        <w:rPr>
          <w:spacing w:val="-8"/>
          <w:w w:val="110"/>
        </w:rPr>
        <w:t xml:space="preserve"> </w:t>
      </w:r>
      <w:r>
        <w:rPr>
          <w:w w:val="110"/>
        </w:rPr>
        <w:t>sowie</w:t>
      </w:r>
      <w:r>
        <w:rPr>
          <w:spacing w:val="-8"/>
          <w:w w:val="110"/>
        </w:rPr>
        <w:t xml:space="preserve"> </w:t>
      </w:r>
      <w:r>
        <w:rPr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w w:val="110"/>
        </w:rPr>
        <w:t>Gewinnung</w:t>
      </w:r>
      <w:r>
        <w:rPr>
          <w:spacing w:val="-8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Herstellung,</w:t>
      </w:r>
      <w:r>
        <w:rPr>
          <w:spacing w:val="8"/>
          <w:w w:val="110"/>
        </w:rPr>
        <w:t xml:space="preserve"> </w:t>
      </w:r>
      <w:r>
        <w:rPr>
          <w:w w:val="110"/>
        </w:rPr>
        <w:t>Lagerung,</w:t>
      </w:r>
      <w:r>
        <w:rPr>
          <w:spacing w:val="8"/>
          <w:w w:val="110"/>
        </w:rPr>
        <w:t xml:space="preserve"> </w:t>
      </w:r>
      <w:r>
        <w:rPr>
          <w:w w:val="110"/>
        </w:rPr>
        <w:t>Beförderung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gewerbliche</w:t>
      </w:r>
      <w:r>
        <w:rPr>
          <w:spacing w:val="8"/>
          <w:w w:val="110"/>
        </w:rPr>
        <w:t xml:space="preserve"> </w:t>
      </w:r>
      <w:r>
        <w:rPr>
          <w:w w:val="110"/>
        </w:rPr>
        <w:t>Verwendung</w:t>
      </w:r>
      <w:r>
        <w:rPr>
          <w:spacing w:val="9"/>
          <w:w w:val="110"/>
        </w:rPr>
        <w:t xml:space="preserve"> </w:t>
      </w:r>
      <w:r>
        <w:rPr>
          <w:w w:val="110"/>
        </w:rPr>
        <w:t>verbrauchsteuerpflichtiger</w:t>
      </w:r>
      <w:r>
        <w:rPr>
          <w:spacing w:val="8"/>
          <w:w w:val="110"/>
        </w:rPr>
        <w:t xml:space="preserve"> </w:t>
      </w:r>
      <w:r>
        <w:rPr>
          <w:w w:val="110"/>
        </w:rPr>
        <w:t>Waren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Handel</w:t>
      </w:r>
      <w:r>
        <w:rPr>
          <w:spacing w:val="13"/>
          <w:w w:val="110"/>
        </w:rPr>
        <w:t xml:space="preserve"> </w:t>
      </w:r>
      <w:r>
        <w:rPr>
          <w:w w:val="110"/>
        </w:rPr>
        <w:t>mit</w:t>
      </w:r>
      <w:r>
        <w:rPr>
          <w:spacing w:val="13"/>
          <w:w w:val="110"/>
        </w:rPr>
        <w:t xml:space="preserve"> </w:t>
      </w:r>
      <w:r>
        <w:rPr>
          <w:w w:val="110"/>
        </w:rPr>
        <w:t>verbrauchsteuerpflichtigen</w:t>
      </w:r>
      <w:r>
        <w:rPr>
          <w:spacing w:val="13"/>
          <w:w w:val="110"/>
        </w:rPr>
        <w:t xml:space="preserve"> </w:t>
      </w:r>
      <w:r>
        <w:rPr>
          <w:w w:val="110"/>
        </w:rPr>
        <w:t>Waren</w:t>
      </w:r>
      <w:r>
        <w:rPr>
          <w:spacing w:val="13"/>
          <w:w w:val="110"/>
        </w:rPr>
        <w:t xml:space="preserve"> </w:t>
      </w:r>
      <w:r>
        <w:rPr>
          <w:w w:val="110"/>
        </w:rPr>
        <w:t>unterliegen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zollamtlichen</w:t>
      </w:r>
      <w:r>
        <w:rPr>
          <w:spacing w:val="13"/>
          <w:w w:val="110"/>
        </w:rPr>
        <w:t xml:space="preserve"> </w:t>
      </w:r>
      <w:r>
        <w:rPr>
          <w:w w:val="110"/>
        </w:rPr>
        <w:t>Überwachung</w:t>
      </w:r>
      <w:r>
        <w:rPr>
          <w:spacing w:val="14"/>
          <w:w w:val="110"/>
        </w:rPr>
        <w:t xml:space="preserve"> </w:t>
      </w:r>
      <w:r>
        <w:rPr>
          <w:w w:val="110"/>
        </w:rPr>
        <w:t>(Steueraufsicht).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10"/>
          <w:w w:val="110"/>
        </w:rPr>
        <w:t xml:space="preserve"> </w:t>
      </w:r>
      <w:r>
        <w:rPr>
          <w:w w:val="110"/>
        </w:rPr>
        <w:t>unterliegen</w:t>
      </w:r>
      <w:r>
        <w:rPr>
          <w:spacing w:val="9"/>
          <w:w w:val="110"/>
        </w:rPr>
        <w:t xml:space="preserve"> </w:t>
      </w:r>
      <w:r>
        <w:rPr>
          <w:w w:val="110"/>
        </w:rPr>
        <w:t>ferner:</w:t>
      </w:r>
    </w:p>
    <w:p w:rsidR="00D21117" w:rsidRDefault="00565BBF">
      <w:pPr>
        <w:pStyle w:val="Textkrper"/>
        <w:numPr>
          <w:ilvl w:val="0"/>
          <w:numId w:val="183"/>
        </w:numPr>
        <w:tabs>
          <w:tab w:val="left" w:pos="551"/>
        </w:tabs>
        <w:kinsoku w:val="0"/>
        <w:overflowPunct w:val="0"/>
        <w:spacing w:before="108" w:line="248" w:lineRule="auto"/>
        <w:ind w:right="611"/>
      </w:pP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Versand,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Ausfuhr,</w:t>
      </w:r>
      <w:r>
        <w:rPr>
          <w:spacing w:val="15"/>
          <w:w w:val="110"/>
        </w:rPr>
        <w:t xml:space="preserve"> </w:t>
      </w:r>
      <w:r>
        <w:rPr>
          <w:w w:val="110"/>
        </w:rPr>
        <w:t>Lagerung,</w:t>
      </w:r>
      <w:r>
        <w:rPr>
          <w:spacing w:val="15"/>
          <w:w w:val="110"/>
        </w:rPr>
        <w:t xml:space="preserve"> </w:t>
      </w:r>
      <w:r>
        <w:rPr>
          <w:w w:val="110"/>
        </w:rPr>
        <w:t>Verwendung,</w:t>
      </w:r>
      <w:r>
        <w:rPr>
          <w:spacing w:val="15"/>
          <w:w w:val="110"/>
        </w:rPr>
        <w:t xml:space="preserve"> </w:t>
      </w:r>
      <w:r>
        <w:rPr>
          <w:w w:val="110"/>
        </w:rPr>
        <w:t>Vernichtung,</w:t>
      </w:r>
      <w:r>
        <w:rPr>
          <w:spacing w:val="16"/>
          <w:w w:val="110"/>
        </w:rPr>
        <w:t xml:space="preserve"> </w:t>
      </w:r>
      <w:r>
        <w:rPr>
          <w:w w:val="110"/>
        </w:rPr>
        <w:t>Veredelung,</w:t>
      </w:r>
      <w:r>
        <w:rPr>
          <w:spacing w:val="15"/>
          <w:w w:val="110"/>
        </w:rPr>
        <w:t xml:space="preserve"> </w:t>
      </w:r>
      <w:r>
        <w:rPr>
          <w:w w:val="110"/>
        </w:rPr>
        <w:t>Umwandlung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sonstige</w:t>
      </w:r>
      <w:r>
        <w:rPr>
          <w:w w:val="115"/>
        </w:rPr>
        <w:t xml:space="preserve"> </w:t>
      </w:r>
      <w:r>
        <w:rPr>
          <w:w w:val="110"/>
        </w:rPr>
        <w:t>Bearbeitung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Verarbeitung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Waren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einem</w:t>
      </w:r>
      <w:r>
        <w:rPr>
          <w:spacing w:val="2"/>
          <w:w w:val="110"/>
        </w:rPr>
        <w:t xml:space="preserve"> </w:t>
      </w:r>
      <w:r>
        <w:rPr>
          <w:w w:val="110"/>
        </w:rPr>
        <w:t>Verbrauchsteuerverfahren,</w:t>
      </w:r>
    </w:p>
    <w:p w:rsidR="00D21117" w:rsidRDefault="00565BBF">
      <w:pPr>
        <w:pStyle w:val="Textkrper"/>
        <w:numPr>
          <w:ilvl w:val="0"/>
          <w:numId w:val="183"/>
        </w:numPr>
        <w:tabs>
          <w:tab w:val="left" w:pos="551"/>
        </w:tabs>
        <w:kinsoku w:val="0"/>
        <w:overflowPunct w:val="0"/>
        <w:spacing w:before="100" w:line="248" w:lineRule="auto"/>
        <w:ind w:right="1403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Herstellung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Ausfuhr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Waren,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ein</w:t>
      </w:r>
      <w:r>
        <w:rPr>
          <w:spacing w:val="1"/>
          <w:w w:val="110"/>
        </w:rPr>
        <w:t xml:space="preserve"> </w:t>
      </w:r>
      <w:r>
        <w:rPr>
          <w:w w:val="110"/>
        </w:rPr>
        <w:t>Erlass,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1"/>
          <w:w w:val="110"/>
        </w:rPr>
        <w:t xml:space="preserve"> </w:t>
      </w:r>
      <w:r>
        <w:rPr>
          <w:w w:val="110"/>
        </w:rPr>
        <w:t>Erstattung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Vergütung</w:t>
      </w:r>
      <w:r>
        <w:rPr>
          <w:spacing w:val="1"/>
          <w:w w:val="110"/>
        </w:rPr>
        <w:t xml:space="preserve"> </w:t>
      </w:r>
      <w:r>
        <w:rPr>
          <w:w w:val="110"/>
        </w:rPr>
        <w:t>von Verbrauchsteuer</w:t>
      </w:r>
      <w:r>
        <w:rPr>
          <w:spacing w:val="4"/>
          <w:w w:val="110"/>
        </w:rPr>
        <w:t xml:space="preserve"> </w:t>
      </w:r>
      <w:r>
        <w:rPr>
          <w:w w:val="110"/>
        </w:rPr>
        <w:t>beansprucht</w:t>
      </w:r>
      <w:r>
        <w:rPr>
          <w:spacing w:val="4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8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Andere</w:t>
      </w:r>
      <w:r>
        <w:rPr>
          <w:spacing w:val="-19"/>
          <w:w w:val="115"/>
        </w:rPr>
        <w:t xml:space="preserve"> </w:t>
      </w:r>
      <w:r>
        <w:rPr>
          <w:w w:val="115"/>
        </w:rPr>
        <w:t>Sachverhalte</w:t>
      </w:r>
      <w:r>
        <w:rPr>
          <w:spacing w:val="-19"/>
          <w:w w:val="115"/>
        </w:rPr>
        <w:t xml:space="preserve"> </w:t>
      </w:r>
      <w:r>
        <w:rPr>
          <w:w w:val="115"/>
        </w:rPr>
        <w:t>unterliegen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Steueraufsicht,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es</w:t>
      </w:r>
      <w:r>
        <w:rPr>
          <w:spacing w:val="-19"/>
          <w:w w:val="115"/>
        </w:rPr>
        <w:t xml:space="preserve"> </w:t>
      </w:r>
      <w:r>
        <w:rPr>
          <w:w w:val="115"/>
        </w:rPr>
        <w:t>gesetzlich</w:t>
      </w:r>
      <w:r>
        <w:rPr>
          <w:spacing w:val="-19"/>
          <w:w w:val="115"/>
        </w:rPr>
        <w:t xml:space="preserve"> </w:t>
      </w:r>
      <w:r>
        <w:rPr>
          <w:w w:val="115"/>
        </w:rPr>
        <w:t>bestimmt</w:t>
      </w:r>
      <w:r>
        <w:rPr>
          <w:spacing w:val="-19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210</w:t>
      </w:r>
      <w:r>
        <w:rPr>
          <w:spacing w:val="33"/>
          <w:w w:val="105"/>
        </w:rPr>
        <w:t xml:space="preserve"> </w:t>
      </w:r>
      <w:r>
        <w:rPr>
          <w:w w:val="105"/>
        </w:rPr>
        <w:t>Befugnisse</w:t>
      </w:r>
      <w:r>
        <w:rPr>
          <w:spacing w:val="33"/>
          <w:w w:val="105"/>
        </w:rPr>
        <w:t xml:space="preserve"> </w:t>
      </w:r>
      <w:r>
        <w:rPr>
          <w:w w:val="105"/>
        </w:rPr>
        <w:t>der</w:t>
      </w:r>
      <w:r>
        <w:rPr>
          <w:spacing w:val="33"/>
          <w:w w:val="105"/>
        </w:rPr>
        <w:t xml:space="preserve"> </w:t>
      </w:r>
      <w:r>
        <w:rPr>
          <w:w w:val="105"/>
        </w:rPr>
        <w:t>Finanzbehörde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2"/>
        </w:numPr>
        <w:tabs>
          <w:tab w:val="left" w:pos="423"/>
        </w:tabs>
        <w:kinsoku w:val="0"/>
        <w:overflowPunct w:val="0"/>
        <w:spacing w:line="248" w:lineRule="auto"/>
        <w:ind w:right="551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3"/>
          <w:w w:val="110"/>
        </w:rPr>
        <w:t xml:space="preserve"> </w:t>
      </w:r>
      <w:r>
        <w:rPr>
          <w:w w:val="110"/>
        </w:rPr>
        <w:t>betrauten</w:t>
      </w:r>
      <w:r>
        <w:rPr>
          <w:spacing w:val="3"/>
          <w:w w:val="110"/>
        </w:rPr>
        <w:t xml:space="preserve"> </w:t>
      </w:r>
      <w:r>
        <w:rPr>
          <w:w w:val="110"/>
        </w:rPr>
        <w:t>Amtsträger</w:t>
      </w:r>
      <w:r>
        <w:rPr>
          <w:spacing w:val="3"/>
          <w:w w:val="110"/>
        </w:rPr>
        <w:t xml:space="preserve"> </w:t>
      </w:r>
      <w:r>
        <w:rPr>
          <w:w w:val="110"/>
        </w:rPr>
        <w:t>sind</w:t>
      </w:r>
      <w:r>
        <w:rPr>
          <w:spacing w:val="3"/>
          <w:w w:val="110"/>
        </w:rPr>
        <w:t xml:space="preserve"> </w:t>
      </w:r>
      <w:r>
        <w:rPr>
          <w:w w:val="110"/>
        </w:rPr>
        <w:t>berechtigt,</w:t>
      </w:r>
      <w:r>
        <w:rPr>
          <w:spacing w:val="3"/>
          <w:w w:val="110"/>
        </w:rPr>
        <w:t xml:space="preserve"> </w:t>
      </w:r>
      <w:r>
        <w:rPr>
          <w:w w:val="110"/>
        </w:rPr>
        <w:t>Grundstücke</w:t>
      </w:r>
      <w:r>
        <w:rPr>
          <w:w w:val="109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Räume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Personen,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gewerbliche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berufliche</w:t>
      </w:r>
      <w:r>
        <w:rPr>
          <w:spacing w:val="13"/>
          <w:w w:val="110"/>
        </w:rPr>
        <w:t xml:space="preserve"> </w:t>
      </w:r>
      <w:r>
        <w:rPr>
          <w:w w:val="110"/>
        </w:rPr>
        <w:t>Tätigkeit</w:t>
      </w:r>
      <w:r>
        <w:rPr>
          <w:spacing w:val="12"/>
          <w:w w:val="110"/>
        </w:rPr>
        <w:t xml:space="preserve"> </w:t>
      </w:r>
      <w:r>
        <w:rPr>
          <w:w w:val="110"/>
        </w:rPr>
        <w:t>selbständig</w:t>
      </w:r>
      <w:r>
        <w:rPr>
          <w:spacing w:val="12"/>
          <w:w w:val="110"/>
        </w:rPr>
        <w:t xml:space="preserve"> </w:t>
      </w:r>
      <w:r>
        <w:rPr>
          <w:w w:val="110"/>
        </w:rPr>
        <w:t>ausüben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denen</w:t>
      </w:r>
      <w:r>
        <w:rPr>
          <w:spacing w:val="12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10"/>
          <w:w w:val="110"/>
        </w:rPr>
        <w:t xml:space="preserve"> </w:t>
      </w:r>
      <w:r>
        <w:rPr>
          <w:w w:val="110"/>
        </w:rPr>
        <w:t>unterliegender</w:t>
      </w:r>
      <w:r>
        <w:rPr>
          <w:spacing w:val="11"/>
          <w:w w:val="110"/>
        </w:rPr>
        <w:t xml:space="preserve"> </w:t>
      </w:r>
      <w:r>
        <w:rPr>
          <w:w w:val="110"/>
        </w:rPr>
        <w:t>Sachverhalt</w:t>
      </w:r>
      <w:r>
        <w:rPr>
          <w:spacing w:val="10"/>
          <w:w w:val="110"/>
        </w:rPr>
        <w:t xml:space="preserve"> </w:t>
      </w:r>
      <w:r>
        <w:rPr>
          <w:w w:val="110"/>
        </w:rPr>
        <w:t>zuzurechnen</w:t>
      </w:r>
      <w:r>
        <w:rPr>
          <w:spacing w:val="11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während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Geschäfts-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Arbeitszeiten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9"/>
      </w:pPr>
      <w:r>
        <w:rPr>
          <w:w w:val="110"/>
        </w:rPr>
        <w:t>betreten,</w:t>
      </w:r>
      <w:r>
        <w:rPr>
          <w:spacing w:val="9"/>
          <w:w w:val="110"/>
        </w:rPr>
        <w:t xml:space="preserve"> </w:t>
      </w:r>
      <w:r>
        <w:rPr>
          <w:w w:val="110"/>
        </w:rPr>
        <w:t>um</w:t>
      </w:r>
      <w:r>
        <w:rPr>
          <w:spacing w:val="10"/>
          <w:w w:val="110"/>
        </w:rPr>
        <w:t xml:space="preserve"> </w:t>
      </w:r>
      <w:r>
        <w:rPr>
          <w:w w:val="110"/>
        </w:rPr>
        <w:t>Prüfungen</w:t>
      </w:r>
      <w:r>
        <w:rPr>
          <w:spacing w:val="10"/>
          <w:w w:val="110"/>
        </w:rPr>
        <w:t xml:space="preserve"> </w:t>
      </w:r>
      <w:r>
        <w:rPr>
          <w:w w:val="110"/>
        </w:rPr>
        <w:t>vorzunehmen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sonst</w:t>
      </w:r>
      <w:r>
        <w:rPr>
          <w:spacing w:val="9"/>
          <w:w w:val="110"/>
        </w:rPr>
        <w:t xml:space="preserve"> </w:t>
      </w:r>
      <w:r>
        <w:rPr>
          <w:w w:val="110"/>
        </w:rPr>
        <w:t>Feststellungen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treffen,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0"/>
          <w:w w:val="110"/>
        </w:rPr>
        <w:t xml:space="preserve"> </w:t>
      </w:r>
      <w:r>
        <w:rPr>
          <w:w w:val="110"/>
        </w:rPr>
        <w:t>erheblich</w:t>
      </w:r>
      <w:r>
        <w:rPr>
          <w:w w:val="112"/>
        </w:rPr>
        <w:t xml:space="preserve"> </w:t>
      </w:r>
      <w:r>
        <w:rPr>
          <w:w w:val="110"/>
        </w:rPr>
        <w:t>sein</w:t>
      </w:r>
      <w:r>
        <w:rPr>
          <w:spacing w:val="15"/>
          <w:w w:val="110"/>
        </w:rPr>
        <w:t xml:space="preserve"> </w:t>
      </w:r>
      <w:r>
        <w:rPr>
          <w:w w:val="110"/>
        </w:rPr>
        <w:t>können</w:t>
      </w:r>
      <w:r>
        <w:rPr>
          <w:spacing w:val="15"/>
          <w:w w:val="110"/>
        </w:rPr>
        <w:t xml:space="preserve"> </w:t>
      </w:r>
      <w:r>
        <w:rPr>
          <w:w w:val="110"/>
        </w:rPr>
        <w:t>(Nachschau).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2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Nachschau</w:t>
      </w:r>
      <w:r>
        <w:rPr>
          <w:spacing w:val="3"/>
          <w:w w:val="110"/>
        </w:rPr>
        <w:t xml:space="preserve"> </w:t>
      </w:r>
      <w:r>
        <w:rPr>
          <w:w w:val="110"/>
        </w:rPr>
        <w:t>unterliegen</w:t>
      </w:r>
      <w:r>
        <w:rPr>
          <w:spacing w:val="3"/>
          <w:w w:val="110"/>
        </w:rPr>
        <w:t xml:space="preserve"> </w:t>
      </w:r>
      <w:r>
        <w:rPr>
          <w:w w:val="110"/>
        </w:rPr>
        <w:t>ferner</w:t>
      </w:r>
      <w:r>
        <w:rPr>
          <w:spacing w:val="3"/>
          <w:w w:val="110"/>
        </w:rPr>
        <w:t xml:space="preserve"> </w:t>
      </w:r>
      <w:r>
        <w:rPr>
          <w:w w:val="110"/>
        </w:rPr>
        <w:t>Grundstücke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Räume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Personen,</w:t>
      </w:r>
      <w:r>
        <w:rPr>
          <w:spacing w:val="3"/>
          <w:w w:val="110"/>
        </w:rPr>
        <w:t xml:space="preserve"> </w:t>
      </w:r>
      <w:r>
        <w:rPr>
          <w:w w:val="110"/>
        </w:rPr>
        <w:t>denen</w:t>
      </w:r>
      <w:r>
        <w:rPr>
          <w:spacing w:val="3"/>
          <w:w w:val="110"/>
        </w:rPr>
        <w:t xml:space="preserve"> </w:t>
      </w:r>
      <w:r>
        <w:rPr>
          <w:w w:val="110"/>
        </w:rPr>
        <w:t>ein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Steueraufsicht</w:t>
      </w:r>
      <w:r>
        <w:rPr>
          <w:w w:val="114"/>
        </w:rPr>
        <w:t xml:space="preserve"> </w:t>
      </w:r>
      <w:r>
        <w:rPr>
          <w:w w:val="110"/>
        </w:rPr>
        <w:t>unterliegender</w:t>
      </w:r>
      <w:r>
        <w:rPr>
          <w:spacing w:val="18"/>
          <w:w w:val="110"/>
        </w:rPr>
        <w:t xml:space="preserve"> </w:t>
      </w:r>
      <w:r>
        <w:rPr>
          <w:w w:val="110"/>
        </w:rPr>
        <w:t>Sachverhalt</w:t>
      </w:r>
      <w:r>
        <w:rPr>
          <w:spacing w:val="18"/>
          <w:w w:val="110"/>
        </w:rPr>
        <w:t xml:space="preserve"> </w:t>
      </w:r>
      <w:r>
        <w:rPr>
          <w:w w:val="110"/>
        </w:rPr>
        <w:t>zuzurechnen</w:t>
      </w:r>
      <w:r>
        <w:rPr>
          <w:spacing w:val="18"/>
          <w:w w:val="110"/>
        </w:rPr>
        <w:t xml:space="preserve"> </w:t>
      </w:r>
      <w:r>
        <w:rPr>
          <w:w w:val="110"/>
        </w:rPr>
        <w:t>ist</w:t>
      </w:r>
      <w:r>
        <w:rPr>
          <w:spacing w:val="18"/>
          <w:w w:val="110"/>
        </w:rPr>
        <w:t xml:space="preserve"> </w:t>
      </w:r>
      <w:r>
        <w:rPr>
          <w:w w:val="110"/>
        </w:rPr>
        <w:t>ohne</w:t>
      </w:r>
      <w:r>
        <w:rPr>
          <w:spacing w:val="18"/>
          <w:w w:val="110"/>
        </w:rPr>
        <w:t xml:space="preserve"> </w:t>
      </w:r>
      <w:r>
        <w:rPr>
          <w:w w:val="110"/>
        </w:rPr>
        <w:t>zeitliche</w:t>
      </w:r>
      <w:r>
        <w:rPr>
          <w:spacing w:val="18"/>
          <w:w w:val="110"/>
        </w:rPr>
        <w:t xml:space="preserve"> </w:t>
      </w:r>
      <w:r>
        <w:rPr>
          <w:w w:val="110"/>
        </w:rPr>
        <w:t>Einschränkung,</w:t>
      </w:r>
      <w:r>
        <w:rPr>
          <w:spacing w:val="18"/>
          <w:w w:val="110"/>
        </w:rPr>
        <w:t xml:space="preserve"> </w:t>
      </w:r>
      <w:r>
        <w:rPr>
          <w:w w:val="110"/>
        </w:rPr>
        <w:t>wenn</w:t>
      </w:r>
      <w:r>
        <w:rPr>
          <w:spacing w:val="18"/>
          <w:w w:val="110"/>
        </w:rPr>
        <w:t xml:space="preserve"> </w:t>
      </w:r>
      <w:r>
        <w:rPr>
          <w:w w:val="110"/>
        </w:rPr>
        <w:t>Tatsachen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Annahme</w:t>
      </w:r>
      <w:r>
        <w:rPr>
          <w:w w:val="111"/>
        </w:rPr>
        <w:t xml:space="preserve"> </w:t>
      </w:r>
      <w:r>
        <w:rPr>
          <w:w w:val="110"/>
        </w:rPr>
        <w:t>rechtfertigen,</w:t>
      </w:r>
      <w:r>
        <w:rPr>
          <w:spacing w:val="22"/>
          <w:w w:val="110"/>
        </w:rPr>
        <w:t xml:space="preserve"> </w:t>
      </w:r>
      <w:r>
        <w:rPr>
          <w:w w:val="110"/>
        </w:rPr>
        <w:t>dass</w:t>
      </w:r>
      <w:r>
        <w:rPr>
          <w:spacing w:val="23"/>
          <w:w w:val="110"/>
        </w:rPr>
        <w:t xml:space="preserve"> </w:t>
      </w:r>
      <w:r>
        <w:rPr>
          <w:w w:val="110"/>
        </w:rPr>
        <w:t>sich</w:t>
      </w:r>
      <w:r>
        <w:rPr>
          <w:spacing w:val="22"/>
          <w:w w:val="110"/>
        </w:rPr>
        <w:t xml:space="preserve"> </w:t>
      </w:r>
      <w:r>
        <w:rPr>
          <w:w w:val="110"/>
        </w:rPr>
        <w:t>dort</w:t>
      </w:r>
      <w:r>
        <w:rPr>
          <w:spacing w:val="23"/>
          <w:w w:val="110"/>
        </w:rPr>
        <w:t xml:space="preserve"> </w:t>
      </w:r>
      <w:r>
        <w:rPr>
          <w:w w:val="110"/>
        </w:rPr>
        <w:t>Schmuggelwaren</w:t>
      </w:r>
      <w:r>
        <w:rPr>
          <w:spacing w:val="22"/>
          <w:w w:val="110"/>
        </w:rPr>
        <w:t xml:space="preserve"> </w:t>
      </w:r>
      <w:r>
        <w:rPr>
          <w:w w:val="110"/>
        </w:rPr>
        <w:t>oder</w:t>
      </w:r>
      <w:r>
        <w:rPr>
          <w:spacing w:val="23"/>
          <w:w w:val="110"/>
        </w:rPr>
        <w:t xml:space="preserve"> </w:t>
      </w:r>
      <w:r>
        <w:rPr>
          <w:w w:val="110"/>
        </w:rPr>
        <w:t>nicht</w:t>
      </w:r>
      <w:r>
        <w:rPr>
          <w:spacing w:val="22"/>
          <w:w w:val="110"/>
        </w:rPr>
        <w:t xml:space="preserve"> </w:t>
      </w:r>
      <w:r>
        <w:rPr>
          <w:w w:val="110"/>
        </w:rPr>
        <w:t>ordnungsgemäß</w:t>
      </w:r>
      <w:r>
        <w:rPr>
          <w:spacing w:val="23"/>
          <w:w w:val="110"/>
        </w:rPr>
        <w:t xml:space="preserve"> </w:t>
      </w:r>
      <w:r>
        <w:rPr>
          <w:w w:val="110"/>
        </w:rPr>
        <w:t>versteuerte</w:t>
      </w:r>
      <w:r>
        <w:rPr>
          <w:spacing w:val="23"/>
          <w:w w:val="110"/>
        </w:rPr>
        <w:t xml:space="preserve"> </w:t>
      </w:r>
      <w:r>
        <w:rPr>
          <w:w w:val="110"/>
        </w:rPr>
        <w:t>verbrauchsteuerpflichtige</w:t>
      </w:r>
      <w:r>
        <w:rPr>
          <w:w w:val="113"/>
        </w:rPr>
        <w:t xml:space="preserve"> </w:t>
      </w:r>
      <w:r>
        <w:rPr>
          <w:w w:val="110"/>
        </w:rPr>
        <w:t>Waren</w:t>
      </w:r>
      <w:r>
        <w:rPr>
          <w:spacing w:val="-5"/>
          <w:w w:val="110"/>
        </w:rPr>
        <w:t xml:space="preserve"> </w:t>
      </w:r>
      <w:r>
        <w:rPr>
          <w:w w:val="110"/>
        </w:rPr>
        <w:t>befinden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5"/>
          <w:w w:val="110"/>
        </w:rPr>
        <w:t xml:space="preserve"> </w:t>
      </w:r>
      <w:r>
        <w:rPr>
          <w:w w:val="110"/>
        </w:rPr>
        <w:t>dort</w:t>
      </w:r>
      <w:r>
        <w:rPr>
          <w:spacing w:val="-5"/>
          <w:w w:val="110"/>
        </w:rPr>
        <w:t xml:space="preserve"> </w:t>
      </w:r>
      <w:r>
        <w:rPr>
          <w:w w:val="110"/>
        </w:rPr>
        <w:t>sonst</w:t>
      </w:r>
      <w:r>
        <w:rPr>
          <w:spacing w:val="-5"/>
          <w:w w:val="110"/>
        </w:rPr>
        <w:t xml:space="preserve"> </w:t>
      </w:r>
      <w:r>
        <w:rPr>
          <w:w w:val="110"/>
        </w:rPr>
        <w:t>gegen</w:t>
      </w:r>
      <w:r>
        <w:rPr>
          <w:spacing w:val="-5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Anordnungen</w:t>
      </w:r>
      <w:r>
        <w:rPr>
          <w:spacing w:val="-5"/>
          <w:w w:val="110"/>
        </w:rPr>
        <w:t xml:space="preserve"> </w:t>
      </w:r>
      <w:r>
        <w:rPr>
          <w:w w:val="110"/>
        </w:rPr>
        <w:t>verstoßen</w:t>
      </w:r>
      <w:r>
        <w:rPr>
          <w:spacing w:val="-5"/>
          <w:w w:val="110"/>
        </w:rPr>
        <w:t xml:space="preserve"> </w:t>
      </w:r>
      <w:r>
        <w:rPr>
          <w:w w:val="110"/>
        </w:rPr>
        <w:t>wird,</w:t>
      </w:r>
      <w:r>
        <w:rPr>
          <w:spacing w:val="-5"/>
          <w:w w:val="110"/>
        </w:rPr>
        <w:t xml:space="preserve"> </w:t>
      </w:r>
      <w:r>
        <w:rPr>
          <w:w w:val="110"/>
        </w:rPr>
        <w:t>deren</w:t>
      </w:r>
      <w:r>
        <w:rPr>
          <w:spacing w:val="-5"/>
          <w:w w:val="110"/>
        </w:rPr>
        <w:t xml:space="preserve"> </w:t>
      </w:r>
      <w:r>
        <w:rPr>
          <w:w w:val="110"/>
        </w:rPr>
        <w:t>Einhaltung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Steueraufsicht</w:t>
      </w:r>
      <w:r>
        <w:rPr>
          <w:spacing w:val="-30"/>
          <w:w w:val="115"/>
        </w:rPr>
        <w:t xml:space="preserve"> </w:t>
      </w:r>
      <w:r>
        <w:rPr>
          <w:w w:val="115"/>
        </w:rPr>
        <w:t>gesichert</w:t>
      </w:r>
      <w:r>
        <w:rPr>
          <w:spacing w:val="-29"/>
          <w:w w:val="115"/>
        </w:rPr>
        <w:t xml:space="preserve"> </w:t>
      </w:r>
      <w:r>
        <w:rPr>
          <w:w w:val="115"/>
        </w:rPr>
        <w:t>werden</w:t>
      </w:r>
      <w:r>
        <w:rPr>
          <w:spacing w:val="-30"/>
          <w:w w:val="115"/>
        </w:rPr>
        <w:t xml:space="preserve"> </w:t>
      </w:r>
      <w:r>
        <w:rPr>
          <w:w w:val="115"/>
        </w:rPr>
        <w:t>soll.</w:t>
      </w:r>
      <w:r>
        <w:rPr>
          <w:spacing w:val="-30"/>
          <w:w w:val="115"/>
        </w:rPr>
        <w:t xml:space="preserve"> </w:t>
      </w:r>
      <w:r>
        <w:rPr>
          <w:w w:val="115"/>
        </w:rPr>
        <w:t>Bei</w:t>
      </w:r>
      <w:r>
        <w:rPr>
          <w:spacing w:val="-29"/>
          <w:w w:val="115"/>
        </w:rPr>
        <w:t xml:space="preserve"> </w:t>
      </w:r>
      <w:r>
        <w:rPr>
          <w:w w:val="115"/>
        </w:rPr>
        <w:t>Gefahr</w:t>
      </w:r>
      <w:r>
        <w:rPr>
          <w:spacing w:val="-30"/>
          <w:w w:val="115"/>
        </w:rPr>
        <w:t xml:space="preserve"> </w:t>
      </w:r>
      <w:r>
        <w:rPr>
          <w:w w:val="115"/>
        </w:rPr>
        <w:t>im</w:t>
      </w:r>
      <w:r>
        <w:rPr>
          <w:spacing w:val="-30"/>
          <w:w w:val="115"/>
        </w:rPr>
        <w:t xml:space="preserve"> </w:t>
      </w:r>
      <w:r>
        <w:rPr>
          <w:w w:val="115"/>
        </w:rPr>
        <w:t>Verzug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30"/>
          <w:w w:val="115"/>
        </w:rPr>
        <w:t xml:space="preserve"> </w:t>
      </w: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Durchsuchung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30"/>
          <w:w w:val="115"/>
        </w:rPr>
        <w:t xml:space="preserve"> </w:t>
      </w:r>
      <w:r>
        <w:rPr>
          <w:w w:val="115"/>
        </w:rPr>
        <w:t>Wohn-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Geschäftsräumen</w:t>
      </w:r>
      <w:r>
        <w:rPr>
          <w:spacing w:val="-32"/>
          <w:w w:val="115"/>
        </w:rPr>
        <w:t xml:space="preserve"> </w:t>
      </w:r>
      <w:r>
        <w:rPr>
          <w:w w:val="115"/>
        </w:rPr>
        <w:t>auch</w:t>
      </w:r>
      <w:r>
        <w:rPr>
          <w:spacing w:val="-32"/>
          <w:w w:val="115"/>
        </w:rPr>
        <w:t xml:space="preserve"> </w:t>
      </w:r>
      <w:r>
        <w:rPr>
          <w:w w:val="115"/>
        </w:rPr>
        <w:t>ohne</w:t>
      </w:r>
      <w:r>
        <w:rPr>
          <w:spacing w:val="-31"/>
          <w:w w:val="115"/>
        </w:rPr>
        <w:t xml:space="preserve"> </w:t>
      </w:r>
      <w:r>
        <w:rPr>
          <w:w w:val="115"/>
        </w:rPr>
        <w:t>richterliche</w:t>
      </w:r>
      <w:r>
        <w:rPr>
          <w:spacing w:val="-32"/>
          <w:w w:val="115"/>
        </w:rPr>
        <w:t xml:space="preserve"> </w:t>
      </w:r>
      <w:r>
        <w:rPr>
          <w:w w:val="115"/>
        </w:rPr>
        <w:t>Anordnung</w:t>
      </w:r>
      <w:r>
        <w:rPr>
          <w:spacing w:val="-32"/>
          <w:w w:val="115"/>
        </w:rPr>
        <w:t xml:space="preserve"> </w:t>
      </w:r>
      <w:r>
        <w:rPr>
          <w:w w:val="115"/>
        </w:rPr>
        <w:t>zulässig.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2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mit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Steueraufsicht</w:t>
      </w:r>
      <w:r>
        <w:rPr>
          <w:spacing w:val="-29"/>
          <w:w w:val="115"/>
        </w:rPr>
        <w:t xml:space="preserve"> </w:t>
      </w:r>
      <w:r>
        <w:rPr>
          <w:w w:val="115"/>
        </w:rPr>
        <w:t>betrauten</w:t>
      </w:r>
      <w:r>
        <w:rPr>
          <w:spacing w:val="-29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29"/>
          <w:w w:val="115"/>
        </w:rPr>
        <w:t xml:space="preserve"> </w:t>
      </w:r>
      <w:r>
        <w:rPr>
          <w:w w:val="115"/>
        </w:rPr>
        <w:t>sind</w:t>
      </w:r>
      <w:r>
        <w:rPr>
          <w:spacing w:val="-29"/>
          <w:w w:val="115"/>
        </w:rPr>
        <w:t xml:space="preserve"> </w:t>
      </w:r>
      <w:r>
        <w:rPr>
          <w:w w:val="115"/>
        </w:rPr>
        <w:t>ferner</w:t>
      </w:r>
      <w:r>
        <w:rPr>
          <w:spacing w:val="-29"/>
          <w:w w:val="115"/>
        </w:rPr>
        <w:t xml:space="preserve"> </w:t>
      </w:r>
      <w:r>
        <w:rPr>
          <w:w w:val="115"/>
        </w:rPr>
        <w:t>berechtigt,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9"/>
          <w:w w:val="115"/>
        </w:rPr>
        <w:t xml:space="preserve"> </w:t>
      </w:r>
      <w:r>
        <w:rPr>
          <w:w w:val="115"/>
        </w:rPr>
        <w:t>Rahmen</w:t>
      </w:r>
      <w:r>
        <w:rPr>
          <w:w w:val="114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zeitlich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örtlich</w:t>
      </w:r>
      <w:r>
        <w:rPr>
          <w:spacing w:val="-25"/>
          <w:w w:val="115"/>
        </w:rPr>
        <w:t xml:space="preserve"> </w:t>
      </w:r>
      <w:r>
        <w:rPr>
          <w:w w:val="115"/>
        </w:rPr>
        <w:t>begrenzten</w:t>
      </w:r>
      <w:r>
        <w:rPr>
          <w:spacing w:val="-25"/>
          <w:w w:val="115"/>
        </w:rPr>
        <w:t xml:space="preserve"> </w:t>
      </w:r>
      <w:r>
        <w:rPr>
          <w:w w:val="115"/>
        </w:rPr>
        <w:t>Kontrollen,</w:t>
      </w:r>
      <w:r>
        <w:rPr>
          <w:spacing w:val="-25"/>
          <w:w w:val="115"/>
        </w:rPr>
        <w:t xml:space="preserve"> </w:t>
      </w:r>
      <w:r>
        <w:rPr>
          <w:w w:val="115"/>
        </w:rPr>
        <w:t>Schiffe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andere</w:t>
      </w:r>
      <w:r>
        <w:rPr>
          <w:spacing w:val="-25"/>
          <w:w w:val="115"/>
        </w:rPr>
        <w:t xml:space="preserve"> </w:t>
      </w:r>
      <w:r>
        <w:rPr>
          <w:w w:val="115"/>
        </w:rPr>
        <w:t>Fahrzeuge,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ihrer</w:t>
      </w:r>
      <w:r>
        <w:rPr>
          <w:spacing w:val="-25"/>
          <w:w w:val="115"/>
        </w:rPr>
        <w:t xml:space="preserve"> </w:t>
      </w:r>
      <w:r>
        <w:rPr>
          <w:w w:val="115"/>
        </w:rPr>
        <w:t>äußeren</w:t>
      </w:r>
      <w:r>
        <w:rPr>
          <w:spacing w:val="-25"/>
          <w:w w:val="115"/>
        </w:rPr>
        <w:t xml:space="preserve"> </w:t>
      </w:r>
      <w:r>
        <w:rPr>
          <w:w w:val="115"/>
        </w:rPr>
        <w:t>Erscheinung</w:t>
      </w:r>
      <w:r>
        <w:rPr>
          <w:w w:val="114"/>
        </w:rPr>
        <w:t xml:space="preserve"> </w:t>
      </w:r>
      <w:r>
        <w:rPr>
          <w:w w:val="115"/>
        </w:rPr>
        <w:t>gewerblichen</w:t>
      </w:r>
      <w:r>
        <w:rPr>
          <w:spacing w:val="-25"/>
          <w:w w:val="115"/>
        </w:rPr>
        <w:t xml:space="preserve"> </w:t>
      </w:r>
      <w:r>
        <w:rPr>
          <w:w w:val="115"/>
        </w:rPr>
        <w:t>Zwecken</w:t>
      </w:r>
      <w:r>
        <w:rPr>
          <w:spacing w:val="-25"/>
          <w:w w:val="115"/>
        </w:rPr>
        <w:t xml:space="preserve"> </w:t>
      </w:r>
      <w:r>
        <w:rPr>
          <w:w w:val="115"/>
        </w:rPr>
        <w:t>dienen,</w:t>
      </w:r>
      <w:r>
        <w:rPr>
          <w:spacing w:val="-25"/>
          <w:w w:val="115"/>
        </w:rPr>
        <w:t xml:space="preserve"> </w:t>
      </w:r>
      <w:r>
        <w:rPr>
          <w:w w:val="115"/>
        </w:rPr>
        <w:t>anzuhalten.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5"/>
          <w:w w:val="115"/>
        </w:rPr>
        <w:t xml:space="preserve"> </w:t>
      </w:r>
      <w:r>
        <w:rPr>
          <w:w w:val="115"/>
        </w:rPr>
        <w:t>haben</w:t>
      </w:r>
      <w:r>
        <w:rPr>
          <w:spacing w:val="-25"/>
          <w:w w:val="115"/>
        </w:rPr>
        <w:t xml:space="preserve"> </w:t>
      </w:r>
      <w:r>
        <w:rPr>
          <w:w w:val="115"/>
        </w:rPr>
        <w:t>sich</w:t>
      </w:r>
      <w:r>
        <w:rPr>
          <w:spacing w:val="-24"/>
          <w:w w:val="115"/>
        </w:rPr>
        <w:t xml:space="preserve"> </w:t>
      </w:r>
      <w:r>
        <w:rPr>
          <w:w w:val="115"/>
        </w:rPr>
        <w:t>auszuweisen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Auskunft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mitgeführten</w:t>
      </w:r>
      <w:r>
        <w:rPr>
          <w:spacing w:val="-25"/>
          <w:w w:val="115"/>
        </w:rPr>
        <w:t xml:space="preserve"> </w:t>
      </w:r>
      <w:r>
        <w:rPr>
          <w:w w:val="115"/>
        </w:rPr>
        <w:t>Waren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geben;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haben</w:t>
      </w:r>
      <w:r>
        <w:rPr>
          <w:spacing w:val="-24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4"/>
          <w:w w:val="115"/>
        </w:rPr>
        <w:t xml:space="preserve"> </w:t>
      </w:r>
      <w:r>
        <w:rPr>
          <w:w w:val="115"/>
        </w:rPr>
        <w:t>Frachtbriefe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sonstige</w:t>
      </w:r>
      <w:r>
        <w:rPr>
          <w:spacing w:val="-24"/>
          <w:w w:val="115"/>
        </w:rPr>
        <w:t xml:space="preserve"> </w:t>
      </w:r>
      <w:r>
        <w:rPr>
          <w:w w:val="115"/>
        </w:rPr>
        <w:t>Beförderungspapiere,</w:t>
      </w:r>
      <w:r>
        <w:rPr>
          <w:spacing w:val="-24"/>
          <w:w w:val="115"/>
        </w:rPr>
        <w:t xml:space="preserve"> </w:t>
      </w:r>
      <w:r>
        <w:rPr>
          <w:w w:val="115"/>
        </w:rPr>
        <w:t>auch</w:t>
      </w:r>
      <w:r>
        <w:rPr>
          <w:w w:val="117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steuerlicher</w:t>
      </w:r>
      <w:r>
        <w:rPr>
          <w:spacing w:val="-29"/>
          <w:w w:val="115"/>
        </w:rPr>
        <w:t xml:space="preserve"> </w:t>
      </w:r>
      <w:r>
        <w:rPr>
          <w:w w:val="115"/>
        </w:rPr>
        <w:t>Art,</w:t>
      </w:r>
      <w:r>
        <w:rPr>
          <w:spacing w:val="-29"/>
          <w:w w:val="115"/>
        </w:rPr>
        <w:t xml:space="preserve"> </w:t>
      </w:r>
      <w:r>
        <w:rPr>
          <w:w w:val="115"/>
        </w:rPr>
        <w:t>vorzulegen.</w:t>
      </w:r>
      <w:r>
        <w:rPr>
          <w:spacing w:val="-29"/>
          <w:w w:val="115"/>
        </w:rPr>
        <w:t xml:space="preserve"> </w:t>
      </w:r>
      <w:r>
        <w:rPr>
          <w:w w:val="115"/>
        </w:rPr>
        <w:t>Ergeben</w:t>
      </w:r>
      <w:r>
        <w:rPr>
          <w:spacing w:val="-29"/>
          <w:w w:val="115"/>
        </w:rPr>
        <w:t xml:space="preserve"> </w:t>
      </w:r>
      <w:r>
        <w:rPr>
          <w:w w:val="115"/>
        </w:rPr>
        <w:t>sich</w:t>
      </w:r>
      <w:r>
        <w:rPr>
          <w:spacing w:val="-29"/>
          <w:w w:val="115"/>
        </w:rPr>
        <w:t xml:space="preserve"> </w:t>
      </w:r>
      <w:r>
        <w:rPr>
          <w:w w:val="115"/>
        </w:rPr>
        <w:t>dadurch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auf</w:t>
      </w:r>
      <w:r>
        <w:rPr>
          <w:spacing w:val="-29"/>
          <w:w w:val="115"/>
        </w:rPr>
        <w:t xml:space="preserve"> </w:t>
      </w:r>
      <w:r>
        <w:rPr>
          <w:w w:val="115"/>
        </w:rPr>
        <w:t>Grund</w:t>
      </w:r>
      <w:r>
        <w:rPr>
          <w:spacing w:val="-29"/>
          <w:w w:val="115"/>
        </w:rPr>
        <w:t xml:space="preserve"> </w:t>
      </w:r>
      <w:r>
        <w:rPr>
          <w:w w:val="115"/>
        </w:rPr>
        <w:t>sonstiger</w:t>
      </w:r>
      <w:r>
        <w:rPr>
          <w:spacing w:val="-29"/>
          <w:w w:val="115"/>
        </w:rPr>
        <w:t xml:space="preserve"> </w:t>
      </w:r>
      <w:r>
        <w:rPr>
          <w:w w:val="115"/>
        </w:rPr>
        <w:t>Tatsachen</w:t>
      </w:r>
      <w:r>
        <w:rPr>
          <w:spacing w:val="-29"/>
          <w:w w:val="115"/>
        </w:rPr>
        <w:t xml:space="preserve"> </w:t>
      </w:r>
      <w:r>
        <w:rPr>
          <w:w w:val="115"/>
        </w:rPr>
        <w:t>Anhaltspunkte,</w:t>
      </w:r>
      <w:r>
        <w:rPr>
          <w:spacing w:val="-29"/>
          <w:w w:val="115"/>
        </w:rPr>
        <w:t xml:space="preserve"> </w:t>
      </w:r>
      <w:r>
        <w:rPr>
          <w:w w:val="115"/>
        </w:rPr>
        <w:t>dass</w:t>
      </w:r>
      <w:r>
        <w:rPr>
          <w:w w:val="120"/>
        </w:rPr>
        <w:t xml:space="preserve"> </w:t>
      </w:r>
      <w:r>
        <w:rPr>
          <w:w w:val="115"/>
        </w:rPr>
        <w:t>verbrauchsteuerpflichtige</w:t>
      </w:r>
      <w:r>
        <w:rPr>
          <w:spacing w:val="-45"/>
          <w:w w:val="115"/>
        </w:rPr>
        <w:t xml:space="preserve"> </w:t>
      </w:r>
      <w:r>
        <w:rPr>
          <w:w w:val="115"/>
        </w:rPr>
        <w:t>Waren</w:t>
      </w:r>
      <w:r>
        <w:rPr>
          <w:spacing w:val="-44"/>
          <w:w w:val="115"/>
        </w:rPr>
        <w:t xml:space="preserve"> </w:t>
      </w:r>
      <w:r>
        <w:rPr>
          <w:w w:val="115"/>
        </w:rPr>
        <w:t>mitgeführt</w:t>
      </w:r>
      <w:r>
        <w:rPr>
          <w:spacing w:val="-44"/>
          <w:w w:val="115"/>
        </w:rPr>
        <w:t xml:space="preserve"> </w:t>
      </w:r>
      <w:r>
        <w:rPr>
          <w:w w:val="115"/>
        </w:rPr>
        <w:t>werden,</w:t>
      </w:r>
      <w:r>
        <w:rPr>
          <w:spacing w:val="-45"/>
          <w:w w:val="115"/>
        </w:rPr>
        <w:t xml:space="preserve"> </w:t>
      </w:r>
      <w:r>
        <w:rPr>
          <w:w w:val="115"/>
        </w:rPr>
        <w:t>können</w:t>
      </w:r>
      <w:r>
        <w:rPr>
          <w:spacing w:val="-44"/>
          <w:w w:val="115"/>
        </w:rPr>
        <w:t xml:space="preserve"> </w:t>
      </w:r>
      <w:r>
        <w:rPr>
          <w:w w:val="115"/>
        </w:rPr>
        <w:t>die</w:t>
      </w:r>
      <w:r>
        <w:rPr>
          <w:spacing w:val="-44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45"/>
          <w:w w:val="115"/>
        </w:rPr>
        <w:t xml:space="preserve"> </w:t>
      </w:r>
      <w:r>
        <w:rPr>
          <w:w w:val="115"/>
        </w:rPr>
        <w:t>die</w:t>
      </w:r>
      <w:r>
        <w:rPr>
          <w:spacing w:val="-44"/>
          <w:w w:val="115"/>
        </w:rPr>
        <w:t xml:space="preserve"> </w:t>
      </w:r>
      <w:r>
        <w:rPr>
          <w:w w:val="115"/>
        </w:rPr>
        <w:t>mitgeführten</w:t>
      </w:r>
      <w:r>
        <w:rPr>
          <w:spacing w:val="-44"/>
          <w:w w:val="115"/>
        </w:rPr>
        <w:t xml:space="preserve"> </w:t>
      </w:r>
      <w:r>
        <w:rPr>
          <w:w w:val="115"/>
        </w:rPr>
        <w:t>Waren</w:t>
      </w:r>
      <w:r>
        <w:rPr>
          <w:spacing w:val="-45"/>
          <w:w w:val="115"/>
        </w:rPr>
        <w:t xml:space="preserve"> </w:t>
      </w:r>
      <w:r>
        <w:rPr>
          <w:w w:val="115"/>
        </w:rPr>
        <w:t>überprüfen</w:t>
      </w:r>
      <w:r>
        <w:rPr>
          <w:w w:val="111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alle</w:t>
      </w:r>
      <w:r>
        <w:rPr>
          <w:spacing w:val="-25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25"/>
          <w:w w:val="115"/>
        </w:rPr>
        <w:t xml:space="preserve"> </w:t>
      </w:r>
      <w:r>
        <w:rPr>
          <w:w w:val="115"/>
        </w:rPr>
        <w:t>treffen,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5"/>
          <w:w w:val="115"/>
        </w:rPr>
        <w:t xml:space="preserve"> </w:t>
      </w:r>
      <w:r>
        <w:rPr>
          <w:w w:val="115"/>
        </w:rPr>
        <w:t>dieser</w:t>
      </w:r>
      <w:r>
        <w:rPr>
          <w:spacing w:val="-25"/>
          <w:w w:val="115"/>
        </w:rPr>
        <w:t xml:space="preserve"> </w:t>
      </w:r>
      <w:r>
        <w:rPr>
          <w:w w:val="115"/>
        </w:rPr>
        <w:t>Waren</w:t>
      </w:r>
      <w:r>
        <w:rPr>
          <w:spacing w:val="-24"/>
          <w:w w:val="115"/>
        </w:rPr>
        <w:t xml:space="preserve"> </w:t>
      </w:r>
      <w:r>
        <w:rPr>
          <w:w w:val="115"/>
        </w:rPr>
        <w:t>erheblich</w:t>
      </w:r>
      <w:r>
        <w:rPr>
          <w:spacing w:val="-25"/>
          <w:w w:val="115"/>
        </w:rPr>
        <w:t xml:space="preserve"> </w:t>
      </w:r>
      <w:r>
        <w:rPr>
          <w:w w:val="115"/>
        </w:rPr>
        <w:t>sein</w:t>
      </w:r>
      <w:r>
        <w:rPr>
          <w:spacing w:val="-25"/>
          <w:w w:val="115"/>
        </w:rPr>
        <w:t xml:space="preserve"> </w:t>
      </w:r>
      <w:r>
        <w:rPr>
          <w:w w:val="115"/>
        </w:rPr>
        <w:t>können.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Betroffenen</w:t>
      </w:r>
      <w:r>
        <w:rPr>
          <w:w w:val="111"/>
        </w:rPr>
        <w:t xml:space="preserve"> </w:t>
      </w:r>
      <w:r>
        <w:rPr>
          <w:w w:val="115"/>
        </w:rPr>
        <w:t>haben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Herkunft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verbrauchsteuerpflichtigen</w:t>
      </w:r>
      <w:r>
        <w:rPr>
          <w:spacing w:val="-30"/>
          <w:w w:val="115"/>
        </w:rPr>
        <w:t xml:space="preserve"> </w:t>
      </w:r>
      <w:r>
        <w:rPr>
          <w:w w:val="115"/>
        </w:rPr>
        <w:t>Waren</w:t>
      </w:r>
      <w:r>
        <w:rPr>
          <w:spacing w:val="-30"/>
          <w:w w:val="115"/>
        </w:rPr>
        <w:t xml:space="preserve"> </w:t>
      </w:r>
      <w:r>
        <w:rPr>
          <w:w w:val="115"/>
        </w:rPr>
        <w:t>anzugeben,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Entnahme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0"/>
          <w:w w:val="115"/>
        </w:rPr>
        <w:t xml:space="preserve"> </w:t>
      </w:r>
      <w:r>
        <w:rPr>
          <w:w w:val="115"/>
        </w:rPr>
        <w:t>unentgeltlichen</w:t>
      </w:r>
      <w:r>
        <w:rPr>
          <w:spacing w:val="-31"/>
          <w:w w:val="115"/>
        </w:rPr>
        <w:t xml:space="preserve"> </w:t>
      </w:r>
      <w:r>
        <w:rPr>
          <w:w w:val="115"/>
        </w:rPr>
        <w:t>Proben</w:t>
      </w:r>
      <w:r>
        <w:rPr>
          <w:w w:val="107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dulden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erforderliche</w:t>
      </w:r>
      <w:r>
        <w:rPr>
          <w:spacing w:val="-27"/>
          <w:w w:val="115"/>
        </w:rPr>
        <w:t xml:space="preserve"> </w:t>
      </w:r>
      <w:r>
        <w:rPr>
          <w:w w:val="115"/>
        </w:rPr>
        <w:t>Hilfe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leisten.</w:t>
      </w:r>
    </w:p>
    <w:p w:rsidR="00D21117" w:rsidRDefault="00D21117">
      <w:pPr>
        <w:pStyle w:val="Textkrper"/>
        <w:numPr>
          <w:ilvl w:val="0"/>
          <w:numId w:val="182"/>
        </w:numPr>
        <w:tabs>
          <w:tab w:val="left" w:pos="423"/>
        </w:tabs>
        <w:kinsoku w:val="0"/>
        <w:overflowPunct w:val="0"/>
        <w:spacing w:line="248" w:lineRule="auto"/>
        <w:ind w:right="115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182"/>
        </w:numPr>
        <w:tabs>
          <w:tab w:val="left" w:pos="423"/>
        </w:tabs>
        <w:kinsoku w:val="0"/>
        <w:overflowPunct w:val="0"/>
        <w:spacing w:before="73" w:line="248" w:lineRule="auto"/>
        <w:ind w:right="542" w:firstLine="0"/>
      </w:pP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Ausübung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Steueraufsicht</w:t>
      </w:r>
      <w:r>
        <w:rPr>
          <w:spacing w:val="-23"/>
          <w:w w:val="115"/>
        </w:rPr>
        <w:t xml:space="preserve"> </w:t>
      </w:r>
      <w:r>
        <w:rPr>
          <w:w w:val="115"/>
        </w:rPr>
        <w:t>hierzu</w:t>
      </w:r>
      <w:r>
        <w:rPr>
          <w:spacing w:val="-24"/>
          <w:w w:val="115"/>
        </w:rPr>
        <w:t xml:space="preserve"> </w:t>
      </w:r>
      <w:r>
        <w:rPr>
          <w:w w:val="115"/>
        </w:rPr>
        <w:t>Anlass</w:t>
      </w:r>
      <w:r>
        <w:rPr>
          <w:spacing w:val="-24"/>
          <w:w w:val="115"/>
        </w:rPr>
        <w:t xml:space="preserve"> </w:t>
      </w:r>
      <w:r>
        <w:rPr>
          <w:w w:val="115"/>
        </w:rPr>
        <w:t>geben,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ohne</w:t>
      </w:r>
      <w:r>
        <w:rPr>
          <w:spacing w:val="-24"/>
          <w:w w:val="115"/>
        </w:rPr>
        <w:t xml:space="preserve"> </w:t>
      </w:r>
      <w:r>
        <w:rPr>
          <w:w w:val="115"/>
        </w:rPr>
        <w:t>vorherige</w:t>
      </w:r>
      <w:r>
        <w:rPr>
          <w:w w:val="111"/>
        </w:rPr>
        <w:t xml:space="preserve"> </w:t>
      </w:r>
      <w:r>
        <w:rPr>
          <w:w w:val="115"/>
        </w:rPr>
        <w:t>Prüfungsanordnung</w:t>
      </w:r>
      <w:r>
        <w:rPr>
          <w:spacing w:val="-20"/>
          <w:w w:val="115"/>
        </w:rPr>
        <w:t xml:space="preserve"> </w:t>
      </w:r>
      <w:r>
        <w:rPr>
          <w:w w:val="115"/>
        </w:rPr>
        <w:t>(§</w:t>
      </w:r>
      <w:r>
        <w:rPr>
          <w:spacing w:val="-19"/>
          <w:w w:val="115"/>
        </w:rPr>
        <w:t xml:space="preserve"> </w:t>
      </w:r>
      <w:r>
        <w:rPr>
          <w:w w:val="115"/>
        </w:rPr>
        <w:t>196)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spacing w:val="-19"/>
          <w:w w:val="115"/>
        </w:rPr>
        <w:t xml:space="preserve"> </w:t>
      </w:r>
      <w:r>
        <w:rPr>
          <w:w w:val="115"/>
        </w:rPr>
        <w:t>Außenprüfung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193</w:t>
      </w:r>
      <w:r>
        <w:rPr>
          <w:spacing w:val="-20"/>
          <w:w w:val="115"/>
        </w:rPr>
        <w:t xml:space="preserve"> </w:t>
      </w:r>
      <w:r>
        <w:rPr>
          <w:w w:val="115"/>
        </w:rPr>
        <w:t>übergegangen</w:t>
      </w:r>
      <w:r>
        <w:rPr>
          <w:spacing w:val="-19"/>
          <w:w w:val="115"/>
        </w:rPr>
        <w:t xml:space="preserve"> </w:t>
      </w:r>
      <w:r>
        <w:rPr>
          <w:w w:val="115"/>
        </w:rPr>
        <w:t>werden.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Übergang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Außenprüfung</w:t>
      </w:r>
      <w:r>
        <w:rPr>
          <w:spacing w:val="-41"/>
          <w:w w:val="115"/>
        </w:rPr>
        <w:t xml:space="preserve"> </w:t>
      </w:r>
      <w:r>
        <w:rPr>
          <w:w w:val="115"/>
        </w:rPr>
        <w:t>wird</w:t>
      </w:r>
      <w:r>
        <w:rPr>
          <w:spacing w:val="-40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40"/>
          <w:w w:val="115"/>
        </w:rPr>
        <w:t xml:space="preserve"> </w:t>
      </w:r>
      <w:r>
        <w:rPr>
          <w:w w:val="115"/>
        </w:rPr>
        <w:t>hingewiesen.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2"/>
        </w:numPr>
        <w:tabs>
          <w:tab w:val="left" w:pos="423"/>
        </w:tabs>
        <w:kinsoku w:val="0"/>
        <w:overflowPunct w:val="0"/>
        <w:spacing w:line="248" w:lineRule="auto"/>
        <w:ind w:right="110" w:firstLine="0"/>
      </w:pPr>
      <w:r>
        <w:rPr>
          <w:w w:val="110"/>
        </w:rPr>
        <w:t>Wird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Nachschau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einem</w:t>
      </w:r>
      <w:r>
        <w:rPr>
          <w:spacing w:val="9"/>
          <w:w w:val="110"/>
        </w:rPr>
        <w:t xml:space="preserve"> </w:t>
      </w:r>
      <w:r>
        <w:rPr>
          <w:w w:val="110"/>
        </w:rPr>
        <w:t>Dienstgebäude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allgemein</w:t>
      </w:r>
      <w:r>
        <w:rPr>
          <w:spacing w:val="9"/>
          <w:w w:val="110"/>
        </w:rPr>
        <w:t xml:space="preserve"> </w:t>
      </w:r>
      <w:r>
        <w:rPr>
          <w:w w:val="110"/>
        </w:rPr>
        <w:t>zugänglichen</w:t>
      </w:r>
      <w:r>
        <w:rPr>
          <w:spacing w:val="9"/>
          <w:w w:val="110"/>
        </w:rPr>
        <w:t xml:space="preserve"> </w:t>
      </w:r>
      <w:r>
        <w:rPr>
          <w:w w:val="110"/>
        </w:rPr>
        <w:t>Einrichtung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Anlage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Bundeswehr</w:t>
      </w:r>
      <w:r>
        <w:rPr>
          <w:spacing w:val="-4"/>
          <w:w w:val="110"/>
        </w:rPr>
        <w:t xml:space="preserve"> </w:t>
      </w:r>
      <w:r>
        <w:rPr>
          <w:w w:val="110"/>
        </w:rPr>
        <w:t>erforderlich,</w:t>
      </w:r>
      <w:r>
        <w:rPr>
          <w:spacing w:val="-5"/>
          <w:w w:val="110"/>
        </w:rPr>
        <w:t xml:space="preserve"> </w:t>
      </w:r>
      <w:r>
        <w:rPr>
          <w:w w:val="110"/>
        </w:rPr>
        <w:t>so</w:t>
      </w:r>
      <w:r>
        <w:rPr>
          <w:spacing w:val="-5"/>
          <w:w w:val="110"/>
        </w:rPr>
        <w:t xml:space="preserve"> </w:t>
      </w:r>
      <w:r>
        <w:rPr>
          <w:w w:val="110"/>
        </w:rPr>
        <w:t>wird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vorgesetzte</w:t>
      </w:r>
      <w:r>
        <w:rPr>
          <w:spacing w:val="-4"/>
          <w:w w:val="110"/>
        </w:rPr>
        <w:t xml:space="preserve"> </w:t>
      </w:r>
      <w:r>
        <w:rPr>
          <w:w w:val="110"/>
        </w:rPr>
        <w:t>Dienststelle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Bundeswehr</w:t>
      </w:r>
      <w:r>
        <w:rPr>
          <w:spacing w:val="-4"/>
          <w:w w:val="110"/>
        </w:rPr>
        <w:t xml:space="preserve"> </w:t>
      </w:r>
      <w:r>
        <w:rPr>
          <w:w w:val="110"/>
        </w:rPr>
        <w:t>um</w:t>
      </w:r>
      <w:r>
        <w:rPr>
          <w:spacing w:val="-5"/>
          <w:w w:val="110"/>
        </w:rPr>
        <w:t xml:space="preserve"> </w:t>
      </w:r>
      <w:r>
        <w:rPr>
          <w:w w:val="110"/>
        </w:rPr>
        <w:t>ihre</w:t>
      </w:r>
      <w:r>
        <w:rPr>
          <w:spacing w:val="-5"/>
          <w:w w:val="110"/>
        </w:rPr>
        <w:t xml:space="preserve"> </w:t>
      </w:r>
      <w:r>
        <w:rPr>
          <w:w w:val="110"/>
        </w:rPr>
        <w:t>Durchführung ersucht. Die Finanzbehörde ist zur Mitwirkung berechtigt.</w:t>
      </w:r>
      <w:r>
        <w:rPr>
          <w:spacing w:val="1"/>
          <w:w w:val="110"/>
        </w:rPr>
        <w:t xml:space="preserve"> </w:t>
      </w:r>
      <w:r>
        <w:rPr>
          <w:w w:val="110"/>
        </w:rPr>
        <w:t>Ein Ersuchen ist nicht erforderlich, wenn die</w:t>
      </w:r>
      <w:r>
        <w:rPr>
          <w:spacing w:val="1"/>
          <w:w w:val="110"/>
        </w:rPr>
        <w:t xml:space="preserve"> </w:t>
      </w:r>
      <w:r>
        <w:rPr>
          <w:w w:val="110"/>
        </w:rPr>
        <w:t>Nachschau</w:t>
      </w:r>
      <w:r>
        <w:rPr>
          <w:w w:val="112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Räumen</w:t>
      </w:r>
      <w:r>
        <w:rPr>
          <w:spacing w:val="11"/>
          <w:w w:val="110"/>
        </w:rPr>
        <w:t xml:space="preserve"> </w:t>
      </w:r>
      <w:r>
        <w:rPr>
          <w:w w:val="110"/>
        </w:rPr>
        <w:t>vorzunehmen</w:t>
      </w:r>
      <w:r>
        <w:rPr>
          <w:spacing w:val="11"/>
          <w:w w:val="110"/>
        </w:rPr>
        <w:t xml:space="preserve"> </w:t>
      </w:r>
      <w:r>
        <w:rPr>
          <w:w w:val="110"/>
        </w:rPr>
        <w:t>ist,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ausschließlich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anderen</w:t>
      </w:r>
      <w:r>
        <w:rPr>
          <w:spacing w:val="11"/>
          <w:w w:val="110"/>
        </w:rPr>
        <w:t xml:space="preserve"> </w:t>
      </w:r>
      <w:r>
        <w:rPr>
          <w:w w:val="110"/>
        </w:rPr>
        <w:t>Personen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Soldaten</w:t>
      </w:r>
      <w:r>
        <w:rPr>
          <w:spacing w:val="11"/>
          <w:w w:val="110"/>
        </w:rPr>
        <w:t xml:space="preserve"> </w:t>
      </w:r>
      <w:r>
        <w:rPr>
          <w:w w:val="110"/>
        </w:rPr>
        <w:t>bewohnt</w:t>
      </w:r>
      <w:r>
        <w:rPr>
          <w:spacing w:val="11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211</w:t>
      </w:r>
      <w:r>
        <w:rPr>
          <w:spacing w:val="29"/>
          <w:w w:val="105"/>
        </w:rPr>
        <w:t xml:space="preserve"> </w:t>
      </w:r>
      <w:r>
        <w:rPr>
          <w:w w:val="105"/>
        </w:rPr>
        <w:t>Pflichten</w:t>
      </w:r>
      <w:r>
        <w:rPr>
          <w:spacing w:val="28"/>
          <w:w w:val="105"/>
        </w:rPr>
        <w:t xml:space="preserve"> </w:t>
      </w:r>
      <w:r>
        <w:rPr>
          <w:w w:val="105"/>
        </w:rPr>
        <w:t>des</w:t>
      </w:r>
      <w:r>
        <w:rPr>
          <w:spacing w:val="29"/>
          <w:w w:val="105"/>
        </w:rPr>
        <w:t xml:space="preserve"> </w:t>
      </w:r>
      <w:r>
        <w:rPr>
          <w:w w:val="105"/>
        </w:rPr>
        <w:t>Betroffenen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1"/>
        </w:numPr>
        <w:tabs>
          <w:tab w:val="left" w:pos="423"/>
        </w:tabs>
        <w:kinsoku w:val="0"/>
        <w:overflowPunct w:val="0"/>
        <w:spacing w:line="248" w:lineRule="auto"/>
        <w:ind w:right="404" w:firstLine="0"/>
      </w:pPr>
      <w:r>
        <w:rPr>
          <w:w w:val="110"/>
        </w:rPr>
        <w:t>Wer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Maßnahme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3"/>
          <w:w w:val="110"/>
        </w:rPr>
        <w:t xml:space="preserve"> </w:t>
      </w:r>
      <w:r>
        <w:rPr>
          <w:w w:val="110"/>
        </w:rPr>
        <w:t>betroffen</w:t>
      </w:r>
      <w:r>
        <w:rPr>
          <w:spacing w:val="2"/>
          <w:w w:val="110"/>
        </w:rPr>
        <w:t xml:space="preserve"> </w:t>
      </w:r>
      <w:r>
        <w:rPr>
          <w:w w:val="110"/>
        </w:rPr>
        <w:t>wird,</w:t>
      </w:r>
      <w:r>
        <w:rPr>
          <w:spacing w:val="2"/>
          <w:w w:val="110"/>
        </w:rPr>
        <w:t xml:space="preserve"> </w:t>
      </w:r>
      <w:r>
        <w:rPr>
          <w:w w:val="110"/>
        </w:rPr>
        <w:t>hat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Amtsträgern</w:t>
      </w:r>
      <w:r>
        <w:rPr>
          <w:spacing w:val="3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Verlangen</w:t>
      </w:r>
      <w:r>
        <w:rPr>
          <w:w w:val="114"/>
        </w:rPr>
        <w:t xml:space="preserve"> </w:t>
      </w:r>
      <w:r>
        <w:rPr>
          <w:w w:val="110"/>
        </w:rPr>
        <w:t>Aufzeichnungen,</w:t>
      </w:r>
      <w:r>
        <w:rPr>
          <w:spacing w:val="13"/>
          <w:w w:val="110"/>
        </w:rPr>
        <w:t xml:space="preserve"> </w:t>
      </w:r>
      <w:r>
        <w:rPr>
          <w:w w:val="110"/>
        </w:rPr>
        <w:t>Bücher,</w:t>
      </w:r>
      <w:r>
        <w:rPr>
          <w:spacing w:val="14"/>
          <w:w w:val="110"/>
        </w:rPr>
        <w:t xml:space="preserve"> </w:t>
      </w:r>
      <w:r>
        <w:rPr>
          <w:w w:val="110"/>
        </w:rPr>
        <w:t>Geschäftspapiere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andere</w:t>
      </w:r>
      <w:r>
        <w:rPr>
          <w:spacing w:val="14"/>
          <w:w w:val="110"/>
        </w:rPr>
        <w:t xml:space="preserve"> </w:t>
      </w:r>
      <w:r>
        <w:rPr>
          <w:w w:val="110"/>
        </w:rPr>
        <w:t>Urkunden</w:t>
      </w:r>
      <w:r>
        <w:rPr>
          <w:spacing w:val="14"/>
          <w:w w:val="110"/>
        </w:rPr>
        <w:t xml:space="preserve"> </w:t>
      </w:r>
      <w:r>
        <w:rPr>
          <w:w w:val="110"/>
        </w:rPr>
        <w:t>über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13"/>
          <w:w w:val="110"/>
        </w:rPr>
        <w:t xml:space="preserve"> </w:t>
      </w:r>
      <w:r>
        <w:rPr>
          <w:w w:val="110"/>
        </w:rPr>
        <w:t>unterliegenden</w:t>
      </w:r>
      <w:r>
        <w:rPr>
          <w:w w:val="113"/>
        </w:rPr>
        <w:t xml:space="preserve"> </w:t>
      </w:r>
      <w:r>
        <w:rPr>
          <w:w w:val="110"/>
        </w:rPr>
        <w:t>Sachverhalte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über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Bezug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verbrauchsteuerpflichtiger</w:t>
      </w:r>
      <w:r>
        <w:rPr>
          <w:spacing w:val="10"/>
          <w:w w:val="110"/>
        </w:rPr>
        <w:t xml:space="preserve"> </w:t>
      </w:r>
      <w:r>
        <w:rPr>
          <w:w w:val="110"/>
        </w:rPr>
        <w:t>Waren</w:t>
      </w:r>
      <w:r>
        <w:rPr>
          <w:spacing w:val="9"/>
          <w:w w:val="110"/>
        </w:rPr>
        <w:t xml:space="preserve"> </w:t>
      </w:r>
      <w:r>
        <w:rPr>
          <w:w w:val="110"/>
        </w:rPr>
        <w:t>vorzulegen,</w:t>
      </w:r>
      <w:r>
        <w:rPr>
          <w:spacing w:val="10"/>
          <w:w w:val="110"/>
        </w:rPr>
        <w:t xml:space="preserve"> </w:t>
      </w:r>
      <w:r>
        <w:rPr>
          <w:w w:val="110"/>
        </w:rPr>
        <w:t>Auskünfte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erteilen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3"/>
          <w:w w:val="110"/>
        </w:rPr>
        <w:t xml:space="preserve"> </w:t>
      </w:r>
      <w:r>
        <w:rPr>
          <w:w w:val="110"/>
        </w:rPr>
        <w:t>sonst</w:t>
      </w:r>
      <w:r>
        <w:rPr>
          <w:spacing w:val="3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2"/>
          <w:w w:val="110"/>
        </w:rPr>
        <w:t xml:space="preserve"> </w:t>
      </w:r>
      <w:r>
        <w:rPr>
          <w:w w:val="110"/>
        </w:rPr>
        <w:t>Hilfsdienste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leisten.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200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w w:val="114"/>
        </w:rPr>
        <w:t xml:space="preserve"> </w:t>
      </w:r>
      <w:r>
        <w:rPr>
          <w:w w:val="110"/>
        </w:rPr>
        <w:t>Satz</w:t>
      </w:r>
      <w:r>
        <w:rPr>
          <w:spacing w:val="36"/>
          <w:w w:val="110"/>
        </w:rPr>
        <w:t xml:space="preserve"> </w:t>
      </w:r>
      <w:r>
        <w:rPr>
          <w:w w:val="110"/>
        </w:rPr>
        <w:t>2</w:t>
      </w:r>
      <w:r>
        <w:rPr>
          <w:spacing w:val="37"/>
          <w:w w:val="110"/>
        </w:rPr>
        <w:t xml:space="preserve"> </w:t>
      </w:r>
      <w:r>
        <w:rPr>
          <w:w w:val="110"/>
        </w:rPr>
        <w:t>gilt</w:t>
      </w:r>
      <w:r>
        <w:rPr>
          <w:spacing w:val="36"/>
          <w:w w:val="110"/>
        </w:rPr>
        <w:t xml:space="preserve"> </w:t>
      </w:r>
      <w:r>
        <w:rPr>
          <w:w w:val="110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1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Pflichten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Absatz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gelten</w:t>
      </w:r>
      <w:r>
        <w:rPr>
          <w:spacing w:val="13"/>
          <w:w w:val="110"/>
        </w:rPr>
        <w:t xml:space="preserve"> </w:t>
      </w:r>
      <w:r>
        <w:rPr>
          <w:w w:val="110"/>
        </w:rPr>
        <w:t>auch</w:t>
      </w:r>
      <w:r>
        <w:rPr>
          <w:spacing w:val="12"/>
          <w:w w:val="110"/>
        </w:rPr>
        <w:t xml:space="preserve"> </w:t>
      </w:r>
      <w:r>
        <w:rPr>
          <w:w w:val="110"/>
        </w:rPr>
        <w:t>dann,</w:t>
      </w:r>
      <w:r>
        <w:rPr>
          <w:spacing w:val="13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bei</w:t>
      </w:r>
      <w:r>
        <w:rPr>
          <w:spacing w:val="12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gesetzlich</w:t>
      </w:r>
      <w:r>
        <w:rPr>
          <w:spacing w:val="12"/>
          <w:w w:val="110"/>
        </w:rPr>
        <w:t xml:space="preserve"> </w:t>
      </w:r>
      <w:r>
        <w:rPr>
          <w:w w:val="110"/>
        </w:rPr>
        <w:t>vorgeschriebenen</w:t>
      </w:r>
      <w:r>
        <w:rPr>
          <w:spacing w:val="13"/>
          <w:w w:val="110"/>
        </w:rPr>
        <w:t xml:space="preserve"> </w:t>
      </w:r>
      <w:r>
        <w:rPr>
          <w:w w:val="110"/>
        </w:rPr>
        <w:t>Nachversteuerung</w:t>
      </w:r>
      <w:r>
        <w:rPr>
          <w:w w:val="111"/>
        </w:rPr>
        <w:t xml:space="preserve"> </w:t>
      </w:r>
      <w:r>
        <w:rPr>
          <w:w w:val="110"/>
        </w:rPr>
        <w:t>verbrauchsteuerpflichtiger</w:t>
      </w:r>
      <w:r>
        <w:rPr>
          <w:spacing w:val="2"/>
          <w:w w:val="110"/>
        </w:rPr>
        <w:t xml:space="preserve"> </w:t>
      </w:r>
      <w:r>
        <w:rPr>
          <w:w w:val="110"/>
        </w:rPr>
        <w:t>Waren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einem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2"/>
          <w:w w:val="110"/>
        </w:rPr>
        <w:t xml:space="preserve"> </w:t>
      </w:r>
      <w:r>
        <w:rPr>
          <w:w w:val="110"/>
        </w:rPr>
        <w:t>unterliegenden</w:t>
      </w:r>
      <w:r>
        <w:rPr>
          <w:spacing w:val="3"/>
          <w:w w:val="110"/>
        </w:rPr>
        <w:t xml:space="preserve"> </w:t>
      </w:r>
      <w:r>
        <w:rPr>
          <w:w w:val="110"/>
        </w:rPr>
        <w:t>Betrieb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Unternehmen</w:t>
      </w:r>
      <w:r>
        <w:rPr>
          <w:w w:val="109"/>
        </w:rPr>
        <w:t xml:space="preserve"> </w:t>
      </w:r>
      <w:r>
        <w:rPr>
          <w:w w:val="110"/>
        </w:rPr>
        <w:t>festgestellt</w:t>
      </w:r>
      <w:r>
        <w:rPr>
          <w:spacing w:val="13"/>
          <w:w w:val="110"/>
        </w:rPr>
        <w:t xml:space="preserve"> </w:t>
      </w:r>
      <w:r>
        <w:rPr>
          <w:w w:val="110"/>
        </w:rPr>
        <w:t>werden</w:t>
      </w:r>
      <w:r>
        <w:rPr>
          <w:spacing w:val="13"/>
          <w:w w:val="110"/>
        </w:rPr>
        <w:t xml:space="preserve"> </w:t>
      </w:r>
      <w:r>
        <w:rPr>
          <w:w w:val="110"/>
        </w:rPr>
        <w:t>soll,</w:t>
      </w:r>
      <w:r>
        <w:rPr>
          <w:spacing w:val="14"/>
          <w:w w:val="110"/>
        </w:rPr>
        <w:t xml:space="preserve"> </w:t>
      </w:r>
      <w:r>
        <w:rPr>
          <w:w w:val="110"/>
        </w:rPr>
        <w:t>an</w:t>
      </w:r>
      <w:r>
        <w:rPr>
          <w:spacing w:val="13"/>
          <w:w w:val="110"/>
        </w:rPr>
        <w:t xml:space="preserve"> </w:t>
      </w:r>
      <w:r>
        <w:rPr>
          <w:w w:val="110"/>
        </w:rPr>
        <w:t>welche</w:t>
      </w:r>
      <w:r>
        <w:rPr>
          <w:spacing w:val="13"/>
          <w:w w:val="110"/>
        </w:rPr>
        <w:t xml:space="preserve"> </w:t>
      </w:r>
      <w:r>
        <w:rPr>
          <w:w w:val="110"/>
        </w:rPr>
        <w:t>Empfänger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welcher</w:t>
      </w:r>
      <w:r>
        <w:rPr>
          <w:spacing w:val="13"/>
          <w:w w:val="110"/>
        </w:rPr>
        <w:t xml:space="preserve"> </w:t>
      </w:r>
      <w:r>
        <w:rPr>
          <w:w w:val="110"/>
        </w:rPr>
        <w:t>Menge</w:t>
      </w:r>
      <w:r>
        <w:rPr>
          <w:spacing w:val="13"/>
          <w:w w:val="110"/>
        </w:rPr>
        <w:t xml:space="preserve"> </w:t>
      </w:r>
      <w:r>
        <w:rPr>
          <w:w w:val="110"/>
        </w:rPr>
        <w:t>nachsteuerpflichtige</w:t>
      </w:r>
      <w:r>
        <w:rPr>
          <w:spacing w:val="14"/>
          <w:w w:val="110"/>
        </w:rPr>
        <w:t xml:space="preserve"> </w:t>
      </w:r>
      <w:r>
        <w:rPr>
          <w:w w:val="110"/>
        </w:rPr>
        <w:t>Waren</w:t>
      </w:r>
      <w:r>
        <w:rPr>
          <w:spacing w:val="13"/>
          <w:w w:val="110"/>
        </w:rPr>
        <w:t xml:space="preserve"> </w:t>
      </w:r>
      <w:r>
        <w:rPr>
          <w:w w:val="110"/>
        </w:rPr>
        <w:t>geliefert</w:t>
      </w:r>
      <w:r>
        <w:rPr>
          <w:w w:val="114"/>
        </w:rPr>
        <w:t xml:space="preserve"> </w:t>
      </w:r>
      <w:r>
        <w:rPr>
          <w:w w:val="110"/>
        </w:rPr>
        <w:t>worden</w:t>
      </w:r>
      <w:r>
        <w:rPr>
          <w:spacing w:val="-8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1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Vorkehrungen,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Ausübung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11"/>
          <w:w w:val="110"/>
        </w:rPr>
        <w:t xml:space="preserve"> </w:t>
      </w:r>
      <w:r>
        <w:rPr>
          <w:w w:val="110"/>
        </w:rPr>
        <w:t>hindern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erschweren,</w:t>
      </w:r>
      <w:r>
        <w:rPr>
          <w:spacing w:val="11"/>
          <w:w w:val="110"/>
        </w:rPr>
        <w:t xml:space="preserve"> </w:t>
      </w:r>
      <w:r>
        <w:rPr>
          <w:w w:val="110"/>
        </w:rPr>
        <w:t>sind</w:t>
      </w:r>
      <w:r>
        <w:rPr>
          <w:spacing w:val="11"/>
          <w:w w:val="110"/>
        </w:rPr>
        <w:t xml:space="preserve"> </w:t>
      </w:r>
      <w:r>
        <w:rPr>
          <w:w w:val="110"/>
        </w:rPr>
        <w:t>unzulässig.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6"/>
          <w:w w:val="105"/>
        </w:rPr>
        <w:t xml:space="preserve"> </w:t>
      </w:r>
      <w:r>
        <w:rPr>
          <w:w w:val="105"/>
        </w:rPr>
        <w:t>212</w:t>
      </w:r>
      <w:r>
        <w:rPr>
          <w:spacing w:val="57"/>
          <w:w w:val="105"/>
        </w:rPr>
        <w:t xml:space="preserve"> </w:t>
      </w:r>
      <w:r>
        <w:rPr>
          <w:w w:val="105"/>
        </w:rPr>
        <w:t>Durchführungsvorschriften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0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Finanzen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näheren</w:t>
      </w:r>
      <w:r>
        <w:rPr>
          <w:spacing w:val="10"/>
          <w:w w:val="110"/>
        </w:rPr>
        <w:t xml:space="preserve"> </w:t>
      </w:r>
      <w:r>
        <w:rPr>
          <w:w w:val="110"/>
        </w:rPr>
        <w:t>Bestimmung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Rahmen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19"/>
          <w:w w:val="110"/>
        </w:rPr>
        <w:t xml:space="preserve"> </w:t>
      </w:r>
      <w:r>
        <w:rPr>
          <w:w w:val="110"/>
        </w:rPr>
        <w:t>zu</w:t>
      </w:r>
      <w:r>
        <w:rPr>
          <w:spacing w:val="19"/>
          <w:w w:val="110"/>
        </w:rPr>
        <w:t xml:space="preserve"> </w:t>
      </w:r>
      <w:r>
        <w:rPr>
          <w:w w:val="110"/>
        </w:rPr>
        <w:t>erfüllenden</w:t>
      </w:r>
      <w:r>
        <w:rPr>
          <w:spacing w:val="19"/>
          <w:w w:val="110"/>
        </w:rPr>
        <w:t xml:space="preserve"> </w:t>
      </w:r>
      <w:r>
        <w:rPr>
          <w:w w:val="110"/>
        </w:rPr>
        <w:t>Pflichten</w:t>
      </w:r>
      <w:r>
        <w:rPr>
          <w:spacing w:val="19"/>
          <w:w w:val="110"/>
        </w:rPr>
        <w:t xml:space="preserve"> </w:t>
      </w:r>
      <w:r>
        <w:rPr>
          <w:w w:val="110"/>
        </w:rPr>
        <w:t>anordnen,</w:t>
      </w:r>
      <w:r>
        <w:rPr>
          <w:spacing w:val="19"/>
          <w:w w:val="110"/>
        </w:rPr>
        <w:t xml:space="preserve"> </w:t>
      </w:r>
      <w:r>
        <w:rPr>
          <w:w w:val="110"/>
        </w:rPr>
        <w:t>dass</w:t>
      </w:r>
    </w:p>
    <w:p w:rsidR="00D21117" w:rsidRDefault="00565BBF">
      <w:pPr>
        <w:pStyle w:val="Textkrper"/>
        <w:numPr>
          <w:ilvl w:val="0"/>
          <w:numId w:val="179"/>
        </w:numPr>
        <w:tabs>
          <w:tab w:val="left" w:pos="551"/>
        </w:tabs>
        <w:kinsoku w:val="0"/>
        <w:overflowPunct w:val="0"/>
        <w:spacing w:before="100" w:line="248" w:lineRule="auto"/>
        <w:ind w:right="394"/>
      </w:pPr>
      <w:r>
        <w:rPr>
          <w:w w:val="110"/>
        </w:rPr>
        <w:t>bestimmte</w:t>
      </w:r>
      <w:r>
        <w:rPr>
          <w:spacing w:val="12"/>
          <w:w w:val="110"/>
        </w:rPr>
        <w:t xml:space="preserve"> </w:t>
      </w:r>
      <w:r>
        <w:rPr>
          <w:w w:val="110"/>
        </w:rPr>
        <w:t>Handlungen</w:t>
      </w:r>
      <w:r>
        <w:rPr>
          <w:spacing w:val="12"/>
          <w:w w:val="110"/>
        </w:rPr>
        <w:t xml:space="preserve"> </w:t>
      </w:r>
      <w:r>
        <w:rPr>
          <w:w w:val="110"/>
        </w:rPr>
        <w:t>nur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Räumen</w:t>
      </w:r>
      <w:r>
        <w:rPr>
          <w:spacing w:val="13"/>
          <w:w w:val="110"/>
        </w:rPr>
        <w:t xml:space="preserve"> </w:t>
      </w:r>
      <w:r>
        <w:rPr>
          <w:w w:val="110"/>
        </w:rPr>
        <w:t>vorgenommen</w:t>
      </w:r>
      <w:r>
        <w:rPr>
          <w:spacing w:val="12"/>
          <w:w w:val="110"/>
        </w:rPr>
        <w:t xml:space="preserve"> </w:t>
      </w:r>
      <w:r>
        <w:rPr>
          <w:w w:val="110"/>
        </w:rPr>
        <w:t>werden</w:t>
      </w:r>
      <w:r>
        <w:rPr>
          <w:spacing w:val="13"/>
          <w:w w:val="110"/>
        </w:rPr>
        <w:t xml:space="preserve"> </w:t>
      </w:r>
      <w:r>
        <w:rPr>
          <w:w w:val="110"/>
        </w:rPr>
        <w:t>dürfen,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angemeldet</w:t>
      </w:r>
      <w:r>
        <w:rPr>
          <w:w w:val="116"/>
        </w:rPr>
        <w:t xml:space="preserve"> </w:t>
      </w:r>
      <w:r>
        <w:rPr>
          <w:w w:val="110"/>
        </w:rPr>
        <w:t>sind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deren</w:t>
      </w:r>
      <w:r>
        <w:rPr>
          <w:spacing w:val="6"/>
          <w:w w:val="110"/>
        </w:rPr>
        <w:t xml:space="preserve"> </w:t>
      </w:r>
      <w:r>
        <w:rPr>
          <w:w w:val="110"/>
        </w:rPr>
        <w:t>Benutzung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diesen</w:t>
      </w:r>
      <w:r>
        <w:rPr>
          <w:spacing w:val="6"/>
          <w:w w:val="110"/>
        </w:rPr>
        <w:t xml:space="preserve"> </w:t>
      </w:r>
      <w:r>
        <w:rPr>
          <w:w w:val="110"/>
        </w:rPr>
        <w:t>Zweck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5"/>
          <w:w w:val="110"/>
        </w:rPr>
        <w:t xml:space="preserve"> </w:t>
      </w:r>
      <w:r>
        <w:rPr>
          <w:w w:val="110"/>
        </w:rPr>
        <w:t>besonders</w:t>
      </w:r>
      <w:r>
        <w:rPr>
          <w:spacing w:val="6"/>
          <w:w w:val="110"/>
        </w:rPr>
        <w:t xml:space="preserve"> </w:t>
      </w:r>
      <w:r>
        <w:rPr>
          <w:w w:val="110"/>
        </w:rPr>
        <w:t>genehmigt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179"/>
        </w:numPr>
        <w:tabs>
          <w:tab w:val="left" w:pos="551"/>
        </w:tabs>
        <w:kinsoku w:val="0"/>
        <w:overflowPunct w:val="0"/>
        <w:spacing w:before="100" w:line="248" w:lineRule="auto"/>
        <w:ind w:right="613"/>
      </w:pPr>
      <w:r>
        <w:rPr>
          <w:w w:val="110"/>
        </w:rPr>
        <w:t>Räume,</w:t>
      </w:r>
      <w:r>
        <w:rPr>
          <w:spacing w:val="17"/>
          <w:w w:val="110"/>
        </w:rPr>
        <w:t xml:space="preserve"> </w:t>
      </w:r>
      <w:r>
        <w:rPr>
          <w:w w:val="110"/>
        </w:rPr>
        <w:t>Fahrzeuge,</w:t>
      </w:r>
      <w:r>
        <w:rPr>
          <w:spacing w:val="17"/>
          <w:w w:val="110"/>
        </w:rPr>
        <w:t xml:space="preserve"> </w:t>
      </w:r>
      <w:r>
        <w:rPr>
          <w:w w:val="110"/>
        </w:rPr>
        <w:t>Geräte,</w:t>
      </w:r>
      <w:r>
        <w:rPr>
          <w:spacing w:val="17"/>
          <w:w w:val="110"/>
        </w:rPr>
        <w:t xml:space="preserve"> </w:t>
      </w:r>
      <w:r>
        <w:rPr>
          <w:w w:val="110"/>
        </w:rPr>
        <w:t>Gefäße</w:t>
      </w:r>
      <w:r>
        <w:rPr>
          <w:spacing w:val="18"/>
          <w:w w:val="110"/>
        </w:rPr>
        <w:t xml:space="preserve"> </w:t>
      </w:r>
      <w:r>
        <w:rPr>
          <w:w w:val="110"/>
        </w:rPr>
        <w:t>und</w:t>
      </w:r>
      <w:r>
        <w:rPr>
          <w:spacing w:val="17"/>
          <w:w w:val="110"/>
        </w:rPr>
        <w:t xml:space="preserve"> </w:t>
      </w:r>
      <w:r>
        <w:rPr>
          <w:w w:val="110"/>
        </w:rPr>
        <w:t>Leitungen,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Herstellung,</w:t>
      </w:r>
      <w:r>
        <w:rPr>
          <w:spacing w:val="17"/>
          <w:w w:val="110"/>
        </w:rPr>
        <w:t xml:space="preserve"> </w:t>
      </w:r>
      <w:r>
        <w:rPr>
          <w:w w:val="110"/>
        </w:rPr>
        <w:t>Bearbeitung,</w:t>
      </w:r>
      <w:r>
        <w:rPr>
          <w:spacing w:val="18"/>
          <w:w w:val="110"/>
        </w:rPr>
        <w:t xml:space="preserve"> </w:t>
      </w:r>
      <w:r>
        <w:rPr>
          <w:w w:val="110"/>
        </w:rPr>
        <w:t>Verarbeitung,</w:t>
      </w:r>
      <w:r>
        <w:rPr>
          <w:w w:val="112"/>
        </w:rPr>
        <w:t xml:space="preserve"> </w:t>
      </w:r>
      <w:r>
        <w:rPr>
          <w:w w:val="110"/>
        </w:rPr>
        <w:t>Lagerung,</w:t>
      </w:r>
      <w:r>
        <w:rPr>
          <w:spacing w:val="6"/>
          <w:w w:val="110"/>
        </w:rPr>
        <w:t xml:space="preserve"> </w:t>
      </w:r>
      <w:r>
        <w:rPr>
          <w:w w:val="110"/>
        </w:rPr>
        <w:t>Beförderung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Messung</w:t>
      </w:r>
      <w:r>
        <w:rPr>
          <w:spacing w:val="6"/>
          <w:w w:val="110"/>
        </w:rPr>
        <w:t xml:space="preserve"> </w:t>
      </w:r>
      <w:r>
        <w:rPr>
          <w:w w:val="110"/>
        </w:rPr>
        <w:t>steuerpflichtiger</w:t>
      </w:r>
      <w:r>
        <w:rPr>
          <w:spacing w:val="6"/>
          <w:w w:val="110"/>
        </w:rPr>
        <w:t xml:space="preserve"> </w:t>
      </w:r>
      <w:r>
        <w:rPr>
          <w:w w:val="110"/>
        </w:rPr>
        <w:t>Waren</w:t>
      </w:r>
      <w:r>
        <w:rPr>
          <w:spacing w:val="7"/>
          <w:w w:val="110"/>
        </w:rPr>
        <w:t xml:space="preserve"> </w:t>
      </w:r>
      <w:r>
        <w:rPr>
          <w:w w:val="110"/>
        </w:rPr>
        <w:t>dienen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dienen</w:t>
      </w:r>
      <w:r>
        <w:rPr>
          <w:spacing w:val="6"/>
          <w:w w:val="110"/>
        </w:rPr>
        <w:t xml:space="preserve"> </w:t>
      </w:r>
      <w:r>
        <w:rPr>
          <w:w w:val="110"/>
        </w:rPr>
        <w:t>können,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Kosten</w:t>
      </w:r>
      <w:r>
        <w:rPr>
          <w:w w:val="106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Betriebsinhabers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bestimmter</w:t>
      </w:r>
      <w:r>
        <w:rPr>
          <w:spacing w:val="5"/>
          <w:w w:val="110"/>
        </w:rPr>
        <w:t xml:space="preserve"> </w:t>
      </w:r>
      <w:r>
        <w:rPr>
          <w:w w:val="110"/>
        </w:rPr>
        <w:t>Weise</w:t>
      </w:r>
      <w:r>
        <w:rPr>
          <w:spacing w:val="5"/>
          <w:w w:val="110"/>
        </w:rPr>
        <w:t xml:space="preserve"> </w:t>
      </w:r>
      <w:r>
        <w:rPr>
          <w:w w:val="110"/>
        </w:rPr>
        <w:t>einzurichten,</w:t>
      </w:r>
      <w:r>
        <w:rPr>
          <w:spacing w:val="5"/>
          <w:w w:val="110"/>
        </w:rPr>
        <w:t xml:space="preserve"> </w:t>
      </w:r>
      <w:r>
        <w:rPr>
          <w:w w:val="110"/>
        </w:rPr>
        <w:t>herzurichten,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kennzeichnen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amtlich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verschließen</w:t>
      </w:r>
      <w:r>
        <w:rPr>
          <w:spacing w:val="47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0"/>
          <w:numId w:val="179"/>
        </w:numPr>
        <w:tabs>
          <w:tab w:val="left" w:pos="551"/>
        </w:tabs>
        <w:kinsoku w:val="0"/>
        <w:overflowPunct w:val="0"/>
        <w:spacing w:before="100" w:line="248" w:lineRule="auto"/>
        <w:ind w:right="542"/>
      </w:pP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Überwachung</w:t>
      </w:r>
      <w:r>
        <w:rPr>
          <w:spacing w:val="10"/>
          <w:w w:val="110"/>
        </w:rPr>
        <w:t xml:space="preserve"> </w:t>
      </w:r>
      <w:r>
        <w:rPr>
          <w:w w:val="110"/>
        </w:rPr>
        <w:t>unterliegende</w:t>
      </w:r>
      <w:r>
        <w:rPr>
          <w:spacing w:val="9"/>
          <w:w w:val="110"/>
        </w:rPr>
        <w:t xml:space="preserve"> </w:t>
      </w:r>
      <w:r>
        <w:rPr>
          <w:w w:val="110"/>
        </w:rPr>
        <w:t>Waren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bestimmter</w:t>
      </w:r>
      <w:r>
        <w:rPr>
          <w:spacing w:val="9"/>
          <w:w w:val="110"/>
        </w:rPr>
        <w:t xml:space="preserve"> </w:t>
      </w:r>
      <w:r>
        <w:rPr>
          <w:w w:val="110"/>
        </w:rPr>
        <w:t>Weise</w:t>
      </w:r>
      <w:r>
        <w:rPr>
          <w:spacing w:val="10"/>
          <w:w w:val="110"/>
        </w:rPr>
        <w:t xml:space="preserve"> </w:t>
      </w:r>
      <w:r>
        <w:rPr>
          <w:w w:val="110"/>
        </w:rPr>
        <w:t>behandelt,</w:t>
      </w:r>
      <w:r>
        <w:rPr>
          <w:spacing w:val="9"/>
          <w:w w:val="110"/>
        </w:rPr>
        <w:t xml:space="preserve"> </w:t>
      </w:r>
      <w:r>
        <w:rPr>
          <w:w w:val="110"/>
        </w:rPr>
        <w:t>bezeichnet,</w:t>
      </w:r>
      <w:r>
        <w:rPr>
          <w:spacing w:val="10"/>
          <w:w w:val="110"/>
        </w:rPr>
        <w:t xml:space="preserve"> </w:t>
      </w:r>
      <w:r>
        <w:rPr>
          <w:w w:val="110"/>
        </w:rPr>
        <w:t>gelagert,</w:t>
      </w:r>
      <w:r>
        <w:rPr>
          <w:spacing w:val="10"/>
          <w:w w:val="110"/>
        </w:rPr>
        <w:t xml:space="preserve"> </w:t>
      </w:r>
      <w:r>
        <w:rPr>
          <w:w w:val="110"/>
        </w:rPr>
        <w:t>verpackt,</w:t>
      </w:r>
      <w:r>
        <w:rPr>
          <w:w w:val="113"/>
        </w:rPr>
        <w:t xml:space="preserve"> </w:t>
      </w:r>
      <w:r>
        <w:rPr>
          <w:w w:val="110"/>
        </w:rPr>
        <w:t>versandt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verwendet</w:t>
      </w:r>
      <w:r>
        <w:rPr>
          <w:spacing w:val="6"/>
          <w:w w:val="110"/>
        </w:rPr>
        <w:t xml:space="preserve"> </w:t>
      </w:r>
      <w:r>
        <w:rPr>
          <w:w w:val="110"/>
        </w:rPr>
        <w:t>werden</w:t>
      </w:r>
      <w:r>
        <w:rPr>
          <w:spacing w:val="6"/>
          <w:w w:val="110"/>
        </w:rPr>
        <w:t xml:space="preserve"> </w:t>
      </w:r>
      <w:r>
        <w:rPr>
          <w:w w:val="110"/>
        </w:rPr>
        <w:t>müssen,</w:t>
      </w:r>
    </w:p>
    <w:p w:rsidR="00D21117" w:rsidRDefault="00565BBF">
      <w:pPr>
        <w:pStyle w:val="Textkrper"/>
        <w:numPr>
          <w:ilvl w:val="0"/>
          <w:numId w:val="179"/>
        </w:numPr>
        <w:tabs>
          <w:tab w:val="left" w:pos="551"/>
        </w:tabs>
        <w:kinsoku w:val="0"/>
        <w:overflowPunct w:val="0"/>
        <w:spacing w:before="100" w:line="248" w:lineRule="auto"/>
        <w:ind w:right="445"/>
      </w:pP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Handel</w:t>
      </w:r>
      <w:r>
        <w:rPr>
          <w:spacing w:val="-5"/>
          <w:w w:val="110"/>
        </w:rPr>
        <w:t xml:space="preserve"> </w:t>
      </w:r>
      <w:r>
        <w:rPr>
          <w:w w:val="110"/>
        </w:rPr>
        <w:t>mit</w:t>
      </w:r>
      <w:r>
        <w:rPr>
          <w:spacing w:val="-5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-5"/>
          <w:w w:val="110"/>
        </w:rPr>
        <w:t xml:space="preserve"> </w:t>
      </w:r>
      <w:r>
        <w:rPr>
          <w:w w:val="110"/>
        </w:rPr>
        <w:t>Waren</w:t>
      </w:r>
      <w:r>
        <w:rPr>
          <w:spacing w:val="-5"/>
          <w:w w:val="110"/>
        </w:rPr>
        <w:t xml:space="preserve"> </w:t>
      </w:r>
      <w:r>
        <w:rPr>
          <w:w w:val="110"/>
        </w:rPr>
        <w:t>besonders</w:t>
      </w:r>
      <w:r>
        <w:rPr>
          <w:spacing w:val="-5"/>
          <w:w w:val="110"/>
        </w:rPr>
        <w:t xml:space="preserve"> </w:t>
      </w:r>
      <w:r>
        <w:rPr>
          <w:w w:val="110"/>
        </w:rPr>
        <w:t>überwacht</w:t>
      </w:r>
      <w:r>
        <w:rPr>
          <w:spacing w:val="-4"/>
          <w:w w:val="110"/>
        </w:rPr>
        <w:t xml:space="preserve"> </w:t>
      </w:r>
      <w:r>
        <w:rPr>
          <w:w w:val="110"/>
        </w:rPr>
        <w:t>wird,</w:t>
      </w:r>
      <w:r>
        <w:rPr>
          <w:spacing w:val="-5"/>
          <w:w w:val="110"/>
        </w:rPr>
        <w:t xml:space="preserve"> </w:t>
      </w:r>
      <w:r>
        <w:rPr>
          <w:w w:val="110"/>
        </w:rPr>
        <w:t>wenn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Händler</w:t>
      </w:r>
      <w:r>
        <w:rPr>
          <w:spacing w:val="-5"/>
          <w:w w:val="110"/>
        </w:rPr>
        <w:t xml:space="preserve"> </w:t>
      </w:r>
      <w:r>
        <w:rPr>
          <w:w w:val="110"/>
        </w:rPr>
        <w:t>zugleich</w:t>
      </w:r>
      <w:r>
        <w:rPr>
          <w:spacing w:val="-5"/>
          <w:w w:val="110"/>
        </w:rPr>
        <w:t xml:space="preserve"> </w:t>
      </w:r>
      <w:r>
        <w:rPr>
          <w:w w:val="110"/>
        </w:rPr>
        <w:t>Hersteller</w:t>
      </w:r>
      <w:r>
        <w:rPr>
          <w:w w:val="106"/>
        </w:rPr>
        <w:t xml:space="preserve"> </w:t>
      </w:r>
      <w:r>
        <w:rPr>
          <w:w w:val="110"/>
        </w:rPr>
        <w:t>der</w:t>
      </w:r>
      <w:r>
        <w:rPr>
          <w:spacing w:val="-21"/>
          <w:w w:val="110"/>
        </w:rPr>
        <w:t xml:space="preserve"> </w:t>
      </w:r>
      <w:r>
        <w:rPr>
          <w:w w:val="110"/>
        </w:rPr>
        <w:t>Waren</w:t>
      </w:r>
      <w:r>
        <w:rPr>
          <w:spacing w:val="-21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179"/>
        </w:numPr>
        <w:tabs>
          <w:tab w:val="left" w:pos="551"/>
        </w:tabs>
        <w:kinsoku w:val="0"/>
        <w:overflowPunct w:val="0"/>
        <w:spacing w:before="100" w:line="248" w:lineRule="auto"/>
        <w:ind w:right="613"/>
      </w:pP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Betriebsvorgänge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2"/>
          <w:w w:val="110"/>
        </w:rPr>
        <w:t xml:space="preserve"> </w:t>
      </w:r>
      <w:r>
        <w:rPr>
          <w:w w:val="110"/>
        </w:rPr>
        <w:t>Waren</w:t>
      </w:r>
      <w:r>
        <w:rPr>
          <w:spacing w:val="2"/>
          <w:w w:val="110"/>
        </w:rPr>
        <w:t xml:space="preserve"> </w:t>
      </w:r>
      <w:r>
        <w:rPr>
          <w:w w:val="110"/>
        </w:rPr>
        <w:t>sowie</w:t>
      </w:r>
      <w:r>
        <w:rPr>
          <w:spacing w:val="3"/>
          <w:w w:val="110"/>
        </w:rPr>
        <w:t xml:space="preserve"> </w:t>
      </w: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ihrer</w:t>
      </w:r>
      <w:r>
        <w:rPr>
          <w:spacing w:val="2"/>
          <w:w w:val="110"/>
        </w:rPr>
        <w:t xml:space="preserve"> </w:t>
      </w:r>
      <w:r>
        <w:rPr>
          <w:w w:val="110"/>
        </w:rPr>
        <w:t>Herstellung</w:t>
      </w:r>
      <w:r>
        <w:rPr>
          <w:w w:val="111"/>
        </w:rPr>
        <w:t xml:space="preserve"> </w:t>
      </w:r>
      <w:r>
        <w:rPr>
          <w:w w:val="110"/>
        </w:rPr>
        <w:t>verwendeten</w:t>
      </w:r>
      <w:r>
        <w:rPr>
          <w:spacing w:val="16"/>
          <w:w w:val="110"/>
        </w:rPr>
        <w:t xml:space="preserve"> </w:t>
      </w:r>
      <w:r>
        <w:rPr>
          <w:w w:val="110"/>
        </w:rPr>
        <w:t>Einsatzstoffe,</w:t>
      </w:r>
      <w:r>
        <w:rPr>
          <w:spacing w:val="15"/>
          <w:w w:val="110"/>
        </w:rPr>
        <w:t xml:space="preserve"> </w:t>
      </w:r>
      <w:r>
        <w:rPr>
          <w:w w:val="110"/>
        </w:rPr>
        <w:t>Fertigungsstoffe,</w:t>
      </w:r>
      <w:r>
        <w:rPr>
          <w:spacing w:val="16"/>
          <w:w w:val="110"/>
        </w:rPr>
        <w:t xml:space="preserve"> </w:t>
      </w:r>
      <w:r>
        <w:rPr>
          <w:w w:val="110"/>
        </w:rPr>
        <w:t>Hilfsstoffe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Zwischenerzeugnisse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bestimmter</w:t>
      </w:r>
      <w:r>
        <w:rPr>
          <w:spacing w:val="16"/>
          <w:w w:val="110"/>
        </w:rPr>
        <w:t xml:space="preserve"> </w:t>
      </w:r>
      <w:r>
        <w:rPr>
          <w:w w:val="110"/>
        </w:rPr>
        <w:t>Weise</w:t>
      </w:r>
      <w:r>
        <w:rPr>
          <w:w w:val="104"/>
        </w:rPr>
        <w:t xml:space="preserve"> </w:t>
      </w:r>
      <w:r>
        <w:rPr>
          <w:w w:val="110"/>
        </w:rPr>
        <w:t>Anschreibungen</w:t>
      </w:r>
      <w:r>
        <w:rPr>
          <w:spacing w:val="19"/>
          <w:w w:val="110"/>
        </w:rPr>
        <w:t xml:space="preserve"> </w:t>
      </w:r>
      <w:r>
        <w:rPr>
          <w:w w:val="110"/>
        </w:rPr>
        <w:t>zu</w:t>
      </w:r>
      <w:r>
        <w:rPr>
          <w:spacing w:val="19"/>
          <w:w w:val="110"/>
        </w:rPr>
        <w:t xml:space="preserve"> </w:t>
      </w:r>
      <w:r>
        <w:rPr>
          <w:w w:val="110"/>
        </w:rPr>
        <w:t>führen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20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Bestände</w:t>
      </w:r>
      <w:r>
        <w:rPr>
          <w:spacing w:val="19"/>
          <w:w w:val="110"/>
        </w:rPr>
        <w:t xml:space="preserve"> </w:t>
      </w:r>
      <w:r>
        <w:rPr>
          <w:w w:val="110"/>
        </w:rPr>
        <w:t>festzustellen</w:t>
      </w:r>
      <w:r>
        <w:rPr>
          <w:spacing w:val="19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0"/>
          <w:numId w:val="179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Bücher,</w:t>
      </w:r>
      <w:r>
        <w:rPr>
          <w:spacing w:val="-30"/>
          <w:w w:val="115"/>
        </w:rPr>
        <w:t xml:space="preserve"> </w:t>
      </w:r>
      <w:r>
        <w:rPr>
          <w:w w:val="115"/>
        </w:rPr>
        <w:t>Aufzeichnungen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sonstige</w:t>
      </w:r>
      <w:r>
        <w:rPr>
          <w:spacing w:val="-29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spacing w:val="-30"/>
          <w:w w:val="115"/>
        </w:rPr>
        <w:t xml:space="preserve"> </w:t>
      </w:r>
      <w:r>
        <w:rPr>
          <w:w w:val="115"/>
        </w:rPr>
        <w:t>bestimmter</w:t>
      </w:r>
      <w:r>
        <w:rPr>
          <w:spacing w:val="-29"/>
          <w:w w:val="115"/>
        </w:rPr>
        <w:t xml:space="preserve"> </w:t>
      </w:r>
      <w:r>
        <w:rPr>
          <w:w w:val="115"/>
        </w:rPr>
        <w:t>Weise</w:t>
      </w:r>
      <w:r>
        <w:rPr>
          <w:spacing w:val="-29"/>
          <w:w w:val="115"/>
        </w:rPr>
        <w:t xml:space="preserve"> </w:t>
      </w:r>
      <w:r>
        <w:rPr>
          <w:w w:val="115"/>
        </w:rPr>
        <w:t>aufzubewahren</w:t>
      </w:r>
      <w:r>
        <w:rPr>
          <w:spacing w:val="-29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179"/>
        </w:numPr>
        <w:tabs>
          <w:tab w:val="left" w:pos="551"/>
        </w:tabs>
        <w:kinsoku w:val="0"/>
        <w:overflowPunct w:val="0"/>
        <w:spacing w:before="108" w:line="248" w:lineRule="auto"/>
        <w:ind w:right="428"/>
      </w:pPr>
      <w:r>
        <w:rPr>
          <w:w w:val="110"/>
        </w:rPr>
        <w:t>Vorgänge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Maßnahmen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Betrieben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Unternehmen,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Besteuerung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Bedeutung</w:t>
      </w:r>
      <w:r>
        <w:rPr>
          <w:spacing w:val="9"/>
          <w:w w:val="110"/>
        </w:rPr>
        <w:t xml:space="preserve"> </w:t>
      </w:r>
      <w:r>
        <w:rPr>
          <w:w w:val="110"/>
        </w:rPr>
        <w:t>sind,</w:t>
      </w:r>
      <w:r>
        <w:rPr>
          <w:w w:val="116"/>
        </w:rPr>
        <w:t xml:space="preserve"> </w:t>
      </w:r>
      <w:r>
        <w:rPr>
          <w:w w:val="110"/>
        </w:rPr>
        <w:t>der</w:t>
      </w:r>
      <w:r>
        <w:rPr>
          <w:spacing w:val="2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4"/>
          <w:w w:val="110"/>
        </w:rPr>
        <w:t xml:space="preserve"> </w:t>
      </w:r>
      <w:r>
        <w:rPr>
          <w:w w:val="110"/>
        </w:rPr>
        <w:t>anzumelden</w:t>
      </w:r>
      <w:r>
        <w:rPr>
          <w:spacing w:val="24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0"/>
          <w:numId w:val="179"/>
        </w:numPr>
        <w:tabs>
          <w:tab w:val="left" w:pos="551"/>
        </w:tabs>
        <w:kinsoku w:val="0"/>
        <w:overflowPunct w:val="0"/>
        <w:spacing w:before="100" w:line="248" w:lineRule="auto"/>
        <w:ind w:right="485"/>
      </w:pPr>
      <w:r>
        <w:rPr>
          <w:w w:val="110"/>
        </w:rPr>
        <w:t>von</w:t>
      </w:r>
      <w:r>
        <w:rPr>
          <w:spacing w:val="2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2"/>
          <w:w w:val="110"/>
        </w:rPr>
        <w:t xml:space="preserve"> </w:t>
      </w:r>
      <w:r>
        <w:rPr>
          <w:w w:val="110"/>
        </w:rPr>
        <w:t>Waren,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Waren,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Erlass,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Erstattung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Vergütung</w:t>
      </w:r>
      <w:r>
        <w:rPr>
          <w:spacing w:val="2"/>
          <w:w w:val="110"/>
        </w:rPr>
        <w:t xml:space="preserve"> </w:t>
      </w:r>
      <w:r>
        <w:rPr>
          <w:w w:val="110"/>
        </w:rPr>
        <w:t>von Verbrauchsteuern beansprucht wird, von Stoffen, die</w:t>
      </w:r>
      <w:r>
        <w:rPr>
          <w:spacing w:val="1"/>
          <w:w w:val="110"/>
        </w:rPr>
        <w:t xml:space="preserve"> </w:t>
      </w:r>
      <w:r>
        <w:rPr>
          <w:w w:val="110"/>
        </w:rPr>
        <w:t>zur Herstellung dieser Waren bestimmt</w:t>
      </w:r>
      <w:r>
        <w:rPr>
          <w:spacing w:val="1"/>
          <w:w w:val="110"/>
        </w:rPr>
        <w:t xml:space="preserve"> </w:t>
      </w:r>
      <w:r>
        <w:rPr>
          <w:w w:val="110"/>
        </w:rPr>
        <w:t>sind, sowie</w:t>
      </w:r>
      <w:r>
        <w:rPr>
          <w:w w:val="108"/>
        </w:rPr>
        <w:t xml:space="preserve"> </w:t>
      </w:r>
      <w:r>
        <w:rPr>
          <w:w w:val="110"/>
        </w:rPr>
        <w:t>von Umschließungen</w:t>
      </w:r>
      <w:r>
        <w:rPr>
          <w:spacing w:val="1"/>
          <w:w w:val="110"/>
        </w:rPr>
        <w:t xml:space="preserve"> </w:t>
      </w:r>
      <w:r>
        <w:rPr>
          <w:w w:val="110"/>
        </w:rPr>
        <w:t>dieser</w:t>
      </w:r>
      <w:r>
        <w:rPr>
          <w:spacing w:val="1"/>
          <w:w w:val="110"/>
        </w:rPr>
        <w:t xml:space="preserve"> </w:t>
      </w:r>
      <w:r>
        <w:rPr>
          <w:w w:val="110"/>
        </w:rPr>
        <w:t>Waren unentgeltlich</w:t>
      </w:r>
      <w:r>
        <w:rPr>
          <w:spacing w:val="1"/>
          <w:w w:val="110"/>
        </w:rPr>
        <w:t xml:space="preserve"> </w:t>
      </w:r>
      <w:r>
        <w:rPr>
          <w:w w:val="110"/>
        </w:rPr>
        <w:t>Proben</w:t>
      </w:r>
      <w:r>
        <w:rPr>
          <w:spacing w:val="1"/>
          <w:w w:val="110"/>
        </w:rPr>
        <w:t xml:space="preserve"> </w:t>
      </w:r>
      <w:r>
        <w:rPr>
          <w:w w:val="110"/>
        </w:rPr>
        <w:t>entnommen</w:t>
      </w:r>
      <w:r>
        <w:rPr>
          <w:spacing w:val="1"/>
          <w:w w:val="110"/>
        </w:rPr>
        <w:t xml:space="preserve"> </w:t>
      </w:r>
      <w:r>
        <w:rPr>
          <w:w w:val="110"/>
        </w:rPr>
        <w:t>werden dürfen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unentgeltlich</w:t>
      </w:r>
      <w:r>
        <w:rPr>
          <w:w w:val="114"/>
        </w:rPr>
        <w:t xml:space="preserve"> </w:t>
      </w:r>
      <w:r>
        <w:rPr>
          <w:w w:val="110"/>
        </w:rPr>
        <w:t>Muster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hinterlegen</w:t>
      </w:r>
      <w:r>
        <w:rPr>
          <w:spacing w:val="8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8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7"/>
          <w:w w:val="110"/>
        </w:rPr>
        <w:t xml:space="preserve"> </w:t>
      </w:r>
      <w:r>
        <w:rPr>
          <w:w w:val="110"/>
        </w:rPr>
        <w:t>bedarf,</w:t>
      </w:r>
      <w:r>
        <w:rPr>
          <w:spacing w:val="8"/>
          <w:w w:val="110"/>
        </w:rPr>
        <w:t xml:space="preserve"> </w:t>
      </w:r>
      <w:r>
        <w:rPr>
          <w:w w:val="110"/>
        </w:rPr>
        <w:t>außer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sie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Biersteuer</w:t>
      </w:r>
      <w:r>
        <w:rPr>
          <w:spacing w:val="8"/>
          <w:w w:val="110"/>
        </w:rPr>
        <w:t xml:space="preserve"> </w:t>
      </w:r>
      <w:r>
        <w:rPr>
          <w:w w:val="110"/>
        </w:rPr>
        <w:t>betrifft,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Zustimmung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Bundesrates.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9"/>
          <w:w w:val="105"/>
        </w:rPr>
        <w:t xml:space="preserve"> </w:t>
      </w:r>
      <w:r>
        <w:rPr>
          <w:w w:val="105"/>
        </w:rPr>
        <w:t>213</w:t>
      </w:r>
      <w:r>
        <w:rPr>
          <w:spacing w:val="28"/>
          <w:w w:val="105"/>
        </w:rPr>
        <w:t xml:space="preserve"> </w:t>
      </w:r>
      <w:r>
        <w:rPr>
          <w:w w:val="105"/>
        </w:rPr>
        <w:t>Besondere</w:t>
      </w:r>
      <w:r>
        <w:rPr>
          <w:spacing w:val="29"/>
          <w:w w:val="105"/>
        </w:rPr>
        <w:t xml:space="preserve"> </w:t>
      </w:r>
      <w:r>
        <w:rPr>
          <w:w w:val="105"/>
        </w:rPr>
        <w:t>Aufsichtsmaßnahmen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613"/>
      </w:pPr>
      <w:r>
        <w:rPr>
          <w:w w:val="115"/>
        </w:rPr>
        <w:t>Betriebe</w:t>
      </w:r>
      <w:r>
        <w:rPr>
          <w:spacing w:val="-40"/>
          <w:w w:val="115"/>
        </w:rPr>
        <w:t xml:space="preserve"> </w:t>
      </w:r>
      <w:r>
        <w:rPr>
          <w:w w:val="115"/>
        </w:rPr>
        <w:t>oder</w:t>
      </w:r>
      <w:r>
        <w:rPr>
          <w:spacing w:val="-39"/>
          <w:w w:val="115"/>
        </w:rPr>
        <w:t xml:space="preserve"> </w:t>
      </w:r>
      <w:r>
        <w:rPr>
          <w:w w:val="115"/>
        </w:rPr>
        <w:t>Unternehmen,</w:t>
      </w:r>
      <w:r>
        <w:rPr>
          <w:spacing w:val="-39"/>
          <w:w w:val="115"/>
        </w:rPr>
        <w:t xml:space="preserve"> </w:t>
      </w:r>
      <w:r>
        <w:rPr>
          <w:w w:val="115"/>
        </w:rPr>
        <w:t>deren</w:t>
      </w:r>
      <w:r>
        <w:rPr>
          <w:spacing w:val="-39"/>
          <w:w w:val="115"/>
        </w:rPr>
        <w:t xml:space="preserve"> </w:t>
      </w:r>
      <w:r>
        <w:rPr>
          <w:w w:val="115"/>
        </w:rPr>
        <w:t>Inhaber</w:t>
      </w:r>
      <w:r>
        <w:rPr>
          <w:spacing w:val="-40"/>
          <w:w w:val="115"/>
        </w:rPr>
        <w:t xml:space="preserve"> </w:t>
      </w:r>
      <w:r>
        <w:rPr>
          <w:w w:val="115"/>
        </w:rPr>
        <w:t>oder</w:t>
      </w:r>
      <w:r>
        <w:rPr>
          <w:spacing w:val="-39"/>
          <w:w w:val="115"/>
        </w:rPr>
        <w:t xml:space="preserve"> </w:t>
      </w:r>
      <w:r>
        <w:rPr>
          <w:w w:val="115"/>
        </w:rPr>
        <w:t>deren</w:t>
      </w:r>
      <w:r>
        <w:rPr>
          <w:spacing w:val="-39"/>
          <w:w w:val="115"/>
        </w:rPr>
        <w:t xml:space="preserve"> </w:t>
      </w:r>
      <w:r>
        <w:rPr>
          <w:w w:val="115"/>
        </w:rPr>
        <w:t>leitende</w:t>
      </w:r>
      <w:r>
        <w:rPr>
          <w:spacing w:val="-39"/>
          <w:w w:val="115"/>
        </w:rPr>
        <w:t xml:space="preserve"> </w:t>
      </w:r>
      <w:r>
        <w:rPr>
          <w:w w:val="115"/>
        </w:rPr>
        <w:t>Angehörige</w:t>
      </w:r>
      <w:r>
        <w:rPr>
          <w:spacing w:val="-39"/>
          <w:w w:val="115"/>
        </w:rPr>
        <w:t xml:space="preserve"> </w:t>
      </w:r>
      <w:r>
        <w:rPr>
          <w:w w:val="115"/>
        </w:rPr>
        <w:t>wegen</w:t>
      </w:r>
      <w:r>
        <w:rPr>
          <w:spacing w:val="-40"/>
          <w:w w:val="115"/>
        </w:rPr>
        <w:t xml:space="preserve"> </w:t>
      </w:r>
      <w:r>
        <w:rPr>
          <w:w w:val="115"/>
        </w:rPr>
        <w:t>Steuerhinterziehung,</w:t>
      </w:r>
      <w:r>
        <w:rPr>
          <w:w w:val="113"/>
        </w:rPr>
        <w:t xml:space="preserve"> </w:t>
      </w:r>
      <w:r>
        <w:rPr>
          <w:w w:val="115"/>
        </w:rPr>
        <w:t>versuchter</w:t>
      </w:r>
      <w:r>
        <w:rPr>
          <w:spacing w:val="-30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wegen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Teilnahme</w:t>
      </w:r>
      <w:r>
        <w:rPr>
          <w:spacing w:val="-29"/>
          <w:w w:val="115"/>
        </w:rPr>
        <w:t xml:space="preserve"> </w:t>
      </w:r>
      <w:r>
        <w:rPr>
          <w:w w:val="115"/>
        </w:rPr>
        <w:t>an</w:t>
      </w:r>
      <w:r>
        <w:rPr>
          <w:spacing w:val="-30"/>
          <w:w w:val="115"/>
        </w:rPr>
        <w:t xml:space="preserve"> </w:t>
      </w:r>
      <w:r>
        <w:rPr>
          <w:w w:val="115"/>
        </w:rPr>
        <w:t>einer</w:t>
      </w:r>
      <w:r>
        <w:rPr>
          <w:spacing w:val="-30"/>
          <w:w w:val="115"/>
        </w:rPr>
        <w:t xml:space="preserve"> </w:t>
      </w:r>
      <w:r>
        <w:rPr>
          <w:w w:val="115"/>
        </w:rPr>
        <w:t>solchen</w:t>
      </w:r>
      <w:r>
        <w:rPr>
          <w:spacing w:val="-29"/>
          <w:w w:val="115"/>
        </w:rPr>
        <w:t xml:space="preserve"> </w:t>
      </w:r>
      <w:r>
        <w:rPr>
          <w:w w:val="115"/>
        </w:rPr>
        <w:t>Tat</w:t>
      </w:r>
      <w:r>
        <w:rPr>
          <w:spacing w:val="-30"/>
          <w:w w:val="115"/>
        </w:rPr>
        <w:t xml:space="preserve"> </w:t>
      </w:r>
      <w:r>
        <w:rPr>
          <w:w w:val="115"/>
        </w:rPr>
        <w:t>rechtskräftig</w:t>
      </w:r>
      <w:r>
        <w:rPr>
          <w:spacing w:val="-30"/>
          <w:w w:val="115"/>
        </w:rPr>
        <w:t xml:space="preserve"> </w:t>
      </w:r>
      <w:r>
        <w:rPr>
          <w:w w:val="115"/>
        </w:rPr>
        <w:t>bestraft</w:t>
      </w:r>
      <w:r>
        <w:rPr>
          <w:w w:val="113"/>
        </w:rPr>
        <w:t xml:space="preserve"> </w:t>
      </w:r>
      <w:r>
        <w:rPr>
          <w:w w:val="115"/>
        </w:rPr>
        <w:t>worden</w:t>
      </w:r>
      <w:r>
        <w:rPr>
          <w:spacing w:val="-36"/>
          <w:w w:val="115"/>
        </w:rPr>
        <w:t xml:space="preserve"> </w:t>
      </w:r>
      <w:r>
        <w:rPr>
          <w:w w:val="115"/>
        </w:rPr>
        <w:t>sind,</w:t>
      </w:r>
      <w:r>
        <w:rPr>
          <w:spacing w:val="-36"/>
          <w:w w:val="115"/>
        </w:rPr>
        <w:t xml:space="preserve"> </w:t>
      </w:r>
      <w:r>
        <w:rPr>
          <w:w w:val="115"/>
        </w:rPr>
        <w:t>dürfen</w:t>
      </w:r>
      <w:r>
        <w:rPr>
          <w:spacing w:val="-36"/>
          <w:w w:val="115"/>
        </w:rPr>
        <w:t xml:space="preserve"> </w:t>
      </w:r>
      <w:r>
        <w:rPr>
          <w:w w:val="115"/>
        </w:rPr>
        <w:t>auf</w:t>
      </w:r>
      <w:r>
        <w:rPr>
          <w:spacing w:val="-36"/>
          <w:w w:val="115"/>
        </w:rPr>
        <w:t xml:space="preserve"> </w:t>
      </w:r>
      <w:r>
        <w:rPr>
          <w:w w:val="115"/>
        </w:rPr>
        <w:t>ihre</w:t>
      </w:r>
      <w:r>
        <w:rPr>
          <w:spacing w:val="-36"/>
          <w:w w:val="115"/>
        </w:rPr>
        <w:t xml:space="preserve"> </w:t>
      </w:r>
      <w:r>
        <w:rPr>
          <w:w w:val="115"/>
        </w:rPr>
        <w:t>Kosten</w:t>
      </w:r>
      <w:r>
        <w:rPr>
          <w:spacing w:val="-36"/>
          <w:w w:val="115"/>
        </w:rPr>
        <w:t xml:space="preserve"> </w:t>
      </w:r>
      <w:r>
        <w:rPr>
          <w:w w:val="115"/>
        </w:rPr>
        <w:t>besonderen</w:t>
      </w:r>
      <w:r>
        <w:rPr>
          <w:spacing w:val="-35"/>
          <w:w w:val="115"/>
        </w:rPr>
        <w:t xml:space="preserve"> </w:t>
      </w:r>
      <w:r>
        <w:rPr>
          <w:w w:val="115"/>
        </w:rPr>
        <w:t>Aufsichtsmaßnahmen</w:t>
      </w:r>
      <w:r>
        <w:rPr>
          <w:spacing w:val="-36"/>
          <w:w w:val="115"/>
        </w:rPr>
        <w:t xml:space="preserve"> </w:t>
      </w:r>
      <w:r>
        <w:rPr>
          <w:w w:val="115"/>
        </w:rPr>
        <w:t>unterworfen</w:t>
      </w:r>
      <w:r>
        <w:rPr>
          <w:spacing w:val="-36"/>
          <w:w w:val="115"/>
        </w:rPr>
        <w:t xml:space="preserve"> </w:t>
      </w:r>
      <w:r>
        <w:rPr>
          <w:w w:val="115"/>
        </w:rPr>
        <w:t>werden,</w:t>
      </w:r>
      <w:r>
        <w:rPr>
          <w:spacing w:val="-36"/>
          <w:w w:val="115"/>
        </w:rPr>
        <w:t xml:space="preserve"> </w:t>
      </w:r>
      <w:r>
        <w:rPr>
          <w:w w:val="115"/>
        </w:rPr>
        <w:t>wenn</w:t>
      </w:r>
      <w:r>
        <w:rPr>
          <w:spacing w:val="-36"/>
          <w:w w:val="115"/>
        </w:rPr>
        <w:t xml:space="preserve"> </w:t>
      </w:r>
      <w:r>
        <w:rPr>
          <w:w w:val="115"/>
        </w:rPr>
        <w:t>dies</w:t>
      </w:r>
      <w:r>
        <w:rPr>
          <w:spacing w:val="-36"/>
          <w:w w:val="115"/>
        </w:rPr>
        <w:t xml:space="preserve"> </w:t>
      </w:r>
      <w:r>
        <w:rPr>
          <w:w w:val="115"/>
        </w:rPr>
        <w:t>zur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Gewährleistung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wirksamen</w:t>
      </w:r>
      <w:r>
        <w:rPr>
          <w:spacing w:val="11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11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11"/>
          <w:w w:val="110"/>
        </w:rPr>
        <w:t xml:space="preserve"> </w:t>
      </w:r>
      <w:r>
        <w:rPr>
          <w:w w:val="110"/>
        </w:rPr>
        <w:t>ist.</w:t>
      </w:r>
      <w:r>
        <w:rPr>
          <w:spacing w:val="11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1"/>
          <w:w w:val="110"/>
        </w:rPr>
        <w:t xml:space="preserve"> </w:t>
      </w:r>
      <w:r>
        <w:rPr>
          <w:w w:val="110"/>
        </w:rPr>
        <w:t>dürfen</w:t>
      </w:r>
      <w:r>
        <w:rPr>
          <w:spacing w:val="11"/>
          <w:w w:val="110"/>
        </w:rPr>
        <w:t xml:space="preserve"> </w:t>
      </w:r>
      <w:r>
        <w:rPr>
          <w:w w:val="110"/>
        </w:rPr>
        <w:t>zusätzliche</w:t>
      </w:r>
      <w:r>
        <w:rPr>
          <w:spacing w:val="11"/>
          <w:w w:val="110"/>
        </w:rPr>
        <w:t xml:space="preserve"> </w:t>
      </w:r>
      <w:r>
        <w:rPr>
          <w:w w:val="110"/>
        </w:rPr>
        <w:t>Anschreibungen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21"/>
      </w:pP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Meldepflichten,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sichere</w:t>
      </w:r>
      <w:r>
        <w:rPr>
          <w:spacing w:val="12"/>
          <w:w w:val="110"/>
        </w:rPr>
        <w:t xml:space="preserve"> </w:t>
      </w:r>
      <w:r>
        <w:rPr>
          <w:w w:val="110"/>
        </w:rPr>
        <w:t>Verschluss</w:t>
      </w:r>
      <w:r>
        <w:rPr>
          <w:spacing w:val="13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Räumen,</w:t>
      </w:r>
      <w:r>
        <w:rPr>
          <w:spacing w:val="12"/>
          <w:w w:val="110"/>
        </w:rPr>
        <w:t xml:space="preserve"> </w:t>
      </w:r>
      <w:r>
        <w:rPr>
          <w:w w:val="110"/>
        </w:rPr>
        <w:t>Behältnissen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Geräten</w:t>
      </w:r>
      <w:r>
        <w:rPr>
          <w:spacing w:val="13"/>
          <w:w w:val="110"/>
        </w:rPr>
        <w:t xml:space="preserve"> </w:t>
      </w:r>
      <w:r>
        <w:rPr>
          <w:w w:val="110"/>
        </w:rPr>
        <w:t>sowie</w:t>
      </w:r>
      <w:r>
        <w:rPr>
          <w:spacing w:val="12"/>
          <w:w w:val="110"/>
        </w:rPr>
        <w:t xml:space="preserve"> </w:t>
      </w:r>
      <w:r>
        <w:rPr>
          <w:w w:val="110"/>
        </w:rPr>
        <w:t>ähnliche</w:t>
      </w:r>
      <w:r>
        <w:rPr>
          <w:spacing w:val="12"/>
          <w:w w:val="110"/>
        </w:rPr>
        <w:t xml:space="preserve"> </w:t>
      </w:r>
      <w:r>
        <w:rPr>
          <w:w w:val="110"/>
        </w:rPr>
        <w:t>Maßnahmen</w:t>
      </w:r>
      <w:r>
        <w:rPr>
          <w:w w:val="114"/>
        </w:rPr>
        <w:t xml:space="preserve"> </w:t>
      </w:r>
      <w:r>
        <w:rPr>
          <w:w w:val="110"/>
        </w:rPr>
        <w:t>vorgeschrieben</w:t>
      </w:r>
      <w:r>
        <w:rPr>
          <w:spacing w:val="20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214</w:t>
      </w:r>
      <w:r>
        <w:rPr>
          <w:spacing w:val="29"/>
          <w:w w:val="105"/>
        </w:rPr>
        <w:t xml:space="preserve"> </w:t>
      </w:r>
      <w:r>
        <w:rPr>
          <w:w w:val="105"/>
        </w:rPr>
        <w:t>Beauftragte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546"/>
      </w:pPr>
      <w:r>
        <w:rPr>
          <w:w w:val="110"/>
        </w:rPr>
        <w:t>Wer</w:t>
      </w:r>
      <w:r>
        <w:rPr>
          <w:spacing w:val="4"/>
          <w:w w:val="110"/>
        </w:rPr>
        <w:t xml:space="preserve"> </w:t>
      </w:r>
      <w:r>
        <w:rPr>
          <w:w w:val="110"/>
        </w:rPr>
        <w:t>sich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Erfüllung</w:t>
      </w:r>
      <w:r>
        <w:rPr>
          <w:spacing w:val="4"/>
          <w:w w:val="110"/>
        </w:rPr>
        <w:t xml:space="preserve"> </w:t>
      </w:r>
      <w:r>
        <w:rPr>
          <w:w w:val="110"/>
        </w:rPr>
        <w:t>steuerlicher</w:t>
      </w:r>
      <w:r>
        <w:rPr>
          <w:spacing w:val="5"/>
          <w:w w:val="110"/>
        </w:rPr>
        <w:t xml:space="preserve"> </w:t>
      </w:r>
      <w:r>
        <w:rPr>
          <w:w w:val="110"/>
        </w:rPr>
        <w:t>Pflichten,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ihm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Grund</w:t>
      </w:r>
      <w:r>
        <w:rPr>
          <w:spacing w:val="4"/>
          <w:w w:val="110"/>
        </w:rPr>
        <w:t xml:space="preserve"> </w:t>
      </w:r>
      <w:r>
        <w:rPr>
          <w:w w:val="110"/>
        </w:rPr>
        <w:t>eines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5"/>
          <w:w w:val="110"/>
        </w:rPr>
        <w:t xml:space="preserve"> </w:t>
      </w:r>
      <w:r>
        <w:rPr>
          <w:w w:val="110"/>
        </w:rPr>
        <w:t>unterliegenden</w:t>
      </w:r>
      <w:r>
        <w:rPr>
          <w:w w:val="113"/>
        </w:rPr>
        <w:t xml:space="preserve"> </w:t>
      </w:r>
      <w:r>
        <w:rPr>
          <w:w w:val="110"/>
        </w:rPr>
        <w:t>Sachverhalts</w:t>
      </w:r>
      <w:r>
        <w:rPr>
          <w:spacing w:val="16"/>
          <w:w w:val="110"/>
        </w:rPr>
        <w:t xml:space="preserve"> </w:t>
      </w:r>
      <w:r>
        <w:rPr>
          <w:w w:val="110"/>
        </w:rPr>
        <w:t>obliegen,</w:t>
      </w:r>
      <w:r>
        <w:rPr>
          <w:spacing w:val="16"/>
          <w:w w:val="110"/>
        </w:rPr>
        <w:t xml:space="preserve"> </w:t>
      </w:r>
      <w:r>
        <w:rPr>
          <w:w w:val="110"/>
        </w:rPr>
        <w:t>durch</w:t>
      </w:r>
      <w:r>
        <w:rPr>
          <w:spacing w:val="16"/>
          <w:w w:val="110"/>
        </w:rPr>
        <w:t xml:space="preserve"> </w:t>
      </w:r>
      <w:r>
        <w:rPr>
          <w:w w:val="110"/>
        </w:rPr>
        <w:t>einen</w:t>
      </w:r>
      <w:r>
        <w:rPr>
          <w:spacing w:val="17"/>
          <w:w w:val="110"/>
        </w:rPr>
        <w:t xml:space="preserve"> </w:t>
      </w:r>
      <w:r>
        <w:rPr>
          <w:w w:val="110"/>
        </w:rPr>
        <w:t>mit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Wahrnehmung</w:t>
      </w:r>
      <w:r>
        <w:rPr>
          <w:spacing w:val="16"/>
          <w:w w:val="110"/>
        </w:rPr>
        <w:t xml:space="preserve"> </w:t>
      </w:r>
      <w:r>
        <w:rPr>
          <w:w w:val="110"/>
        </w:rPr>
        <w:t>dieser</w:t>
      </w:r>
      <w:r>
        <w:rPr>
          <w:spacing w:val="17"/>
          <w:w w:val="110"/>
        </w:rPr>
        <w:t xml:space="preserve"> </w:t>
      </w:r>
      <w:r>
        <w:rPr>
          <w:w w:val="110"/>
        </w:rPr>
        <w:t>Pflichten</w:t>
      </w:r>
      <w:r>
        <w:rPr>
          <w:spacing w:val="16"/>
          <w:w w:val="110"/>
        </w:rPr>
        <w:t xml:space="preserve"> </w:t>
      </w:r>
      <w:r>
        <w:rPr>
          <w:w w:val="110"/>
        </w:rPr>
        <w:t>beauftragten</w:t>
      </w:r>
      <w:r>
        <w:rPr>
          <w:spacing w:val="16"/>
          <w:w w:val="110"/>
        </w:rPr>
        <w:t xml:space="preserve"> </w:t>
      </w:r>
      <w:r>
        <w:rPr>
          <w:w w:val="110"/>
        </w:rPr>
        <w:t>Angehörigen</w:t>
      </w:r>
      <w:r>
        <w:rPr>
          <w:spacing w:val="16"/>
          <w:w w:val="110"/>
        </w:rPr>
        <w:t xml:space="preserve"> </w:t>
      </w:r>
      <w:r>
        <w:rPr>
          <w:w w:val="110"/>
        </w:rPr>
        <w:t>seines</w:t>
      </w:r>
      <w:r>
        <w:rPr>
          <w:w w:val="116"/>
        </w:rPr>
        <w:t xml:space="preserve"> </w:t>
      </w:r>
      <w:r>
        <w:rPr>
          <w:w w:val="110"/>
        </w:rPr>
        <w:t>Betriebs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Unternehmens</w:t>
      </w:r>
      <w:r>
        <w:rPr>
          <w:spacing w:val="4"/>
          <w:w w:val="110"/>
        </w:rPr>
        <w:t xml:space="preserve"> </w:t>
      </w:r>
      <w:r>
        <w:rPr>
          <w:w w:val="110"/>
        </w:rPr>
        <w:t>vertreten</w:t>
      </w:r>
      <w:r>
        <w:rPr>
          <w:spacing w:val="4"/>
          <w:w w:val="110"/>
        </w:rPr>
        <w:t xml:space="preserve"> </w:t>
      </w:r>
      <w:r>
        <w:rPr>
          <w:w w:val="110"/>
        </w:rPr>
        <w:t>lässt,</w:t>
      </w:r>
      <w:r>
        <w:rPr>
          <w:spacing w:val="4"/>
          <w:w w:val="110"/>
        </w:rPr>
        <w:t xml:space="preserve"> </w:t>
      </w:r>
      <w:r>
        <w:rPr>
          <w:w w:val="110"/>
        </w:rPr>
        <w:t>bedarf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Zustimmung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215</w:t>
      </w:r>
      <w:r>
        <w:rPr>
          <w:spacing w:val="34"/>
          <w:w w:val="105"/>
        </w:rPr>
        <w:t xml:space="preserve"> </w:t>
      </w:r>
      <w:r>
        <w:rPr>
          <w:w w:val="105"/>
        </w:rPr>
        <w:t>Sicherstellung</w:t>
      </w:r>
      <w:r>
        <w:rPr>
          <w:spacing w:val="34"/>
          <w:w w:val="105"/>
        </w:rPr>
        <w:t xml:space="preserve"> </w:t>
      </w:r>
      <w:r>
        <w:rPr>
          <w:w w:val="105"/>
        </w:rPr>
        <w:t>im</w:t>
      </w:r>
      <w:r>
        <w:rPr>
          <w:spacing w:val="35"/>
          <w:w w:val="105"/>
        </w:rPr>
        <w:t xml:space="preserve"> </w:t>
      </w:r>
      <w:r>
        <w:rPr>
          <w:w w:val="105"/>
        </w:rPr>
        <w:t>Aufsichtsweg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78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8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Wegnahme,</w:t>
      </w:r>
      <w:r>
        <w:rPr>
          <w:spacing w:val="8"/>
          <w:w w:val="110"/>
        </w:rPr>
        <w:t xml:space="preserve"> </w:t>
      </w:r>
      <w:r>
        <w:rPr>
          <w:w w:val="110"/>
        </w:rPr>
        <w:t>Anbringen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Siegeln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Verfügungsverbot</w:t>
      </w:r>
      <w:r>
        <w:rPr>
          <w:spacing w:val="9"/>
          <w:w w:val="110"/>
        </w:rPr>
        <w:t xml:space="preserve"> </w:t>
      </w:r>
      <w:r>
        <w:rPr>
          <w:w w:val="110"/>
        </w:rPr>
        <w:t>sicherstellen:</w:t>
      </w:r>
    </w:p>
    <w:p w:rsidR="00D21117" w:rsidRDefault="00565BBF">
      <w:pPr>
        <w:pStyle w:val="Textkrper"/>
        <w:numPr>
          <w:ilvl w:val="0"/>
          <w:numId w:val="17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verbrauchsteuerpflichtige</w:t>
      </w:r>
      <w:r>
        <w:rPr>
          <w:spacing w:val="4"/>
          <w:w w:val="110"/>
        </w:rPr>
        <w:t xml:space="preserve"> </w:t>
      </w:r>
      <w:r>
        <w:rPr>
          <w:w w:val="110"/>
        </w:rPr>
        <w:t>Waren,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Amtsträger</w:t>
      </w:r>
      <w:r>
        <w:rPr>
          <w:spacing w:val="5"/>
          <w:w w:val="110"/>
        </w:rPr>
        <w:t xml:space="preserve"> </w:t>
      </w:r>
      <w:r>
        <w:rPr>
          <w:w w:val="110"/>
        </w:rPr>
        <w:t>vorfindet</w:t>
      </w:r>
    </w:p>
    <w:p w:rsidR="00D21117" w:rsidRDefault="00565BBF">
      <w:pPr>
        <w:pStyle w:val="Textkrper"/>
        <w:numPr>
          <w:ilvl w:val="1"/>
          <w:numId w:val="177"/>
        </w:numPr>
        <w:tabs>
          <w:tab w:val="left" w:pos="1011"/>
        </w:tabs>
        <w:kinsoku w:val="0"/>
        <w:overflowPunct w:val="0"/>
        <w:spacing w:before="108" w:line="248" w:lineRule="auto"/>
        <w:ind w:right="767"/>
      </w:pP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Herstellungsbetrieben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anderen</w:t>
      </w:r>
      <w:r>
        <w:rPr>
          <w:spacing w:val="15"/>
          <w:w w:val="110"/>
        </w:rPr>
        <w:t xml:space="preserve"> </w:t>
      </w:r>
      <w:r>
        <w:rPr>
          <w:w w:val="110"/>
        </w:rPr>
        <w:t>anmeldepflichtigen</w:t>
      </w:r>
      <w:r>
        <w:rPr>
          <w:spacing w:val="15"/>
          <w:w w:val="110"/>
        </w:rPr>
        <w:t xml:space="preserve"> </w:t>
      </w:r>
      <w:r>
        <w:rPr>
          <w:w w:val="110"/>
        </w:rPr>
        <w:t>Räumen,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6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 xml:space="preserve">angemeldet </w:t>
      </w:r>
      <w:r>
        <w:rPr>
          <w:spacing w:val="11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1"/>
          <w:numId w:val="177"/>
        </w:numPr>
        <w:tabs>
          <w:tab w:val="left" w:pos="1011"/>
        </w:tabs>
        <w:kinsoku w:val="0"/>
        <w:overflowPunct w:val="0"/>
        <w:spacing w:before="100" w:line="248" w:lineRule="auto"/>
        <w:ind w:right="463"/>
      </w:pP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Handel</w:t>
      </w:r>
      <w:r>
        <w:rPr>
          <w:spacing w:val="-25"/>
          <w:w w:val="115"/>
        </w:rPr>
        <w:t xml:space="preserve"> </w:t>
      </w:r>
      <w:r>
        <w:rPr>
          <w:w w:val="115"/>
        </w:rPr>
        <w:t>ohne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25"/>
          <w:w w:val="115"/>
        </w:rPr>
        <w:t xml:space="preserve"> </w:t>
      </w:r>
      <w:r>
        <w:rPr>
          <w:w w:val="115"/>
        </w:rPr>
        <w:t>entsprechende</w:t>
      </w:r>
      <w:r>
        <w:rPr>
          <w:spacing w:val="-25"/>
          <w:w w:val="115"/>
        </w:rPr>
        <w:t xml:space="preserve"> </w:t>
      </w:r>
      <w:r>
        <w:rPr>
          <w:w w:val="115"/>
        </w:rPr>
        <w:t>Verpackung,</w:t>
      </w:r>
      <w:r>
        <w:rPr>
          <w:spacing w:val="-25"/>
          <w:w w:val="115"/>
        </w:rPr>
        <w:t xml:space="preserve"> </w:t>
      </w:r>
      <w:r>
        <w:rPr>
          <w:w w:val="115"/>
        </w:rPr>
        <w:t>Bezeichnung,</w:t>
      </w:r>
      <w:r>
        <w:rPr>
          <w:spacing w:val="-25"/>
          <w:w w:val="115"/>
        </w:rPr>
        <w:t xml:space="preserve"> </w:t>
      </w:r>
      <w:r>
        <w:rPr>
          <w:w w:val="115"/>
        </w:rPr>
        <w:t>Kennzeichnung</w:t>
      </w:r>
      <w:r>
        <w:rPr>
          <w:w w:val="112"/>
        </w:rPr>
        <w:t xml:space="preserve"> </w:t>
      </w:r>
      <w:r>
        <w:rPr>
          <w:w w:val="115"/>
        </w:rPr>
        <w:t>oder</w:t>
      </w:r>
      <w:r>
        <w:rPr>
          <w:spacing w:val="-45"/>
          <w:w w:val="115"/>
        </w:rPr>
        <w:t xml:space="preserve"> </w:t>
      </w:r>
      <w:r>
        <w:rPr>
          <w:w w:val="115"/>
        </w:rPr>
        <w:t>ohne</w:t>
      </w:r>
      <w:r>
        <w:rPr>
          <w:spacing w:val="-44"/>
          <w:w w:val="115"/>
        </w:rPr>
        <w:t xml:space="preserve"> </w:t>
      </w:r>
      <w:r>
        <w:rPr>
          <w:w w:val="115"/>
        </w:rPr>
        <w:t>vorschriftsmäßige</w:t>
      </w:r>
      <w:r>
        <w:rPr>
          <w:spacing w:val="-45"/>
          <w:w w:val="115"/>
        </w:rPr>
        <w:t xml:space="preserve"> </w:t>
      </w:r>
      <w:r>
        <w:rPr>
          <w:w w:val="115"/>
        </w:rPr>
        <w:t>Steuerzeichen,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177"/>
        </w:numPr>
        <w:tabs>
          <w:tab w:val="left" w:pos="551"/>
        </w:tabs>
        <w:kinsoku w:val="0"/>
        <w:overflowPunct w:val="0"/>
        <w:spacing w:line="248" w:lineRule="auto"/>
        <w:ind w:right="191"/>
        <w:jc w:val="both"/>
      </w:pPr>
      <w:r>
        <w:rPr>
          <w:w w:val="110"/>
        </w:rPr>
        <w:t>Waren,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grenznahen</w:t>
      </w:r>
      <w:r>
        <w:rPr>
          <w:spacing w:val="6"/>
          <w:w w:val="110"/>
        </w:rPr>
        <w:t xml:space="preserve"> </w:t>
      </w:r>
      <w:r>
        <w:rPr>
          <w:w w:val="110"/>
        </w:rPr>
        <w:t>Raum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Gebieten,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Grenzaufsicht</w:t>
      </w:r>
      <w:r>
        <w:rPr>
          <w:spacing w:val="6"/>
          <w:w w:val="110"/>
        </w:rPr>
        <w:t xml:space="preserve"> </w:t>
      </w:r>
      <w:r>
        <w:rPr>
          <w:w w:val="110"/>
        </w:rPr>
        <w:t>unterliegen,</w:t>
      </w:r>
      <w:r>
        <w:rPr>
          <w:spacing w:val="7"/>
          <w:w w:val="110"/>
        </w:rPr>
        <w:t xml:space="preserve"> </w:t>
      </w:r>
      <w:r>
        <w:rPr>
          <w:w w:val="110"/>
        </w:rPr>
        <w:t>aufgefunden</w:t>
      </w:r>
      <w:r>
        <w:rPr>
          <w:spacing w:val="6"/>
          <w:w w:val="110"/>
        </w:rPr>
        <w:t xml:space="preserve"> </w:t>
      </w:r>
      <w:r>
        <w:rPr>
          <w:w w:val="110"/>
        </w:rPr>
        <w:t>werden, wenn</w:t>
      </w:r>
      <w:r>
        <w:rPr>
          <w:spacing w:val="2"/>
          <w:w w:val="110"/>
        </w:rPr>
        <w:t xml:space="preserve"> </w:t>
      </w:r>
      <w:r>
        <w:rPr>
          <w:w w:val="110"/>
        </w:rPr>
        <w:t>sie</w:t>
      </w:r>
      <w:r>
        <w:rPr>
          <w:spacing w:val="3"/>
          <w:w w:val="110"/>
        </w:rPr>
        <w:t xml:space="preserve"> </w:t>
      </w:r>
      <w:r>
        <w:rPr>
          <w:w w:val="110"/>
        </w:rPr>
        <w:t>weder</w:t>
      </w:r>
      <w:r>
        <w:rPr>
          <w:spacing w:val="3"/>
          <w:w w:val="110"/>
        </w:rPr>
        <w:t xml:space="preserve"> </w:t>
      </w:r>
      <w:r>
        <w:rPr>
          <w:w w:val="110"/>
        </w:rPr>
        <w:t>offenbar</w:t>
      </w:r>
      <w:r>
        <w:rPr>
          <w:spacing w:val="3"/>
          <w:w w:val="110"/>
        </w:rPr>
        <w:t xml:space="preserve"> </w:t>
      </w:r>
      <w:r>
        <w:rPr>
          <w:w w:val="110"/>
        </w:rPr>
        <w:t>Gemeinschaftswaren</w:t>
      </w:r>
      <w:r>
        <w:rPr>
          <w:spacing w:val="2"/>
          <w:w w:val="110"/>
        </w:rPr>
        <w:t xml:space="preserve"> </w:t>
      </w:r>
      <w:r>
        <w:rPr>
          <w:w w:val="110"/>
        </w:rPr>
        <w:t>noch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Umständen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zollrechtlich</w:t>
      </w:r>
      <w:r>
        <w:rPr>
          <w:spacing w:val="3"/>
          <w:w w:val="110"/>
        </w:rPr>
        <w:t xml:space="preserve"> </w:t>
      </w:r>
      <w:r>
        <w:rPr>
          <w:w w:val="110"/>
        </w:rPr>
        <w:t>freien</w:t>
      </w:r>
      <w:r>
        <w:rPr>
          <w:spacing w:val="3"/>
          <w:w w:val="110"/>
        </w:rPr>
        <w:t xml:space="preserve"> </w:t>
      </w:r>
      <w:r>
        <w:rPr>
          <w:w w:val="110"/>
        </w:rPr>
        <w:t>Verkehr</w:t>
      </w:r>
      <w:r>
        <w:rPr>
          <w:w w:val="106"/>
        </w:rPr>
        <w:t xml:space="preserve"> </w:t>
      </w:r>
      <w:r>
        <w:rPr>
          <w:w w:val="110"/>
        </w:rPr>
        <w:t>überführt</w:t>
      </w:r>
      <w:r>
        <w:rPr>
          <w:spacing w:val="-7"/>
          <w:w w:val="110"/>
        </w:rPr>
        <w:t xml:space="preserve"> </w:t>
      </w:r>
      <w:r>
        <w:rPr>
          <w:w w:val="110"/>
        </w:rPr>
        <w:t>worden</w:t>
      </w:r>
      <w:r>
        <w:rPr>
          <w:spacing w:val="-6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0"/>
          <w:numId w:val="177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Umschließungen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Nummern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genannten</w:t>
      </w:r>
      <w:r>
        <w:rPr>
          <w:spacing w:val="2"/>
          <w:w w:val="110"/>
        </w:rPr>
        <w:t xml:space="preserve"> </w:t>
      </w:r>
      <w:r>
        <w:rPr>
          <w:w w:val="110"/>
        </w:rPr>
        <w:t>Waren,</w:t>
      </w:r>
    </w:p>
    <w:p w:rsidR="00D21117" w:rsidRDefault="00565BBF">
      <w:pPr>
        <w:pStyle w:val="Textkrper"/>
        <w:numPr>
          <w:ilvl w:val="0"/>
          <w:numId w:val="177"/>
        </w:numPr>
        <w:tabs>
          <w:tab w:val="left" w:pos="551"/>
        </w:tabs>
        <w:kinsoku w:val="0"/>
        <w:overflowPunct w:val="0"/>
        <w:spacing w:before="108" w:line="248" w:lineRule="auto"/>
        <w:ind w:right="316"/>
      </w:pPr>
      <w:r>
        <w:rPr>
          <w:w w:val="115"/>
        </w:rPr>
        <w:t>Geräte,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zur</w:t>
      </w:r>
      <w:r>
        <w:rPr>
          <w:spacing w:val="-28"/>
          <w:w w:val="115"/>
        </w:rPr>
        <w:t xml:space="preserve"> </w:t>
      </w:r>
      <w:r>
        <w:rPr>
          <w:w w:val="115"/>
        </w:rPr>
        <w:t>Herstellung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verbrauchsteuerpflichtigen</w:t>
      </w:r>
      <w:r>
        <w:rPr>
          <w:spacing w:val="-28"/>
          <w:w w:val="115"/>
        </w:rPr>
        <w:t xml:space="preserve"> </w:t>
      </w:r>
      <w:r>
        <w:rPr>
          <w:w w:val="115"/>
        </w:rPr>
        <w:t>Waren</w:t>
      </w:r>
      <w:r>
        <w:rPr>
          <w:spacing w:val="-27"/>
          <w:w w:val="115"/>
        </w:rPr>
        <w:t xml:space="preserve"> </w:t>
      </w:r>
      <w:r>
        <w:rPr>
          <w:w w:val="115"/>
        </w:rPr>
        <w:t>bestimmt</w:t>
      </w:r>
      <w:r>
        <w:rPr>
          <w:spacing w:val="-28"/>
          <w:w w:val="115"/>
        </w:rPr>
        <w:t xml:space="preserve"> </w:t>
      </w:r>
      <w:r>
        <w:rPr>
          <w:w w:val="115"/>
        </w:rPr>
        <w:t>sind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sich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einem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Finanzbehörde</w:t>
      </w:r>
      <w:r>
        <w:rPr>
          <w:spacing w:val="-33"/>
          <w:w w:val="115"/>
        </w:rPr>
        <w:t xml:space="preserve"> </w:t>
      </w:r>
      <w:r>
        <w:rPr>
          <w:w w:val="115"/>
        </w:rPr>
        <w:t>nicht</w:t>
      </w:r>
      <w:r>
        <w:rPr>
          <w:spacing w:val="-32"/>
          <w:w w:val="115"/>
        </w:rPr>
        <w:t xml:space="preserve"> </w:t>
      </w:r>
      <w:r>
        <w:rPr>
          <w:w w:val="115"/>
        </w:rPr>
        <w:t>angemeldeten</w:t>
      </w:r>
      <w:r>
        <w:rPr>
          <w:spacing w:val="-33"/>
          <w:w w:val="115"/>
        </w:rPr>
        <w:t xml:space="preserve"> </w:t>
      </w:r>
      <w:r>
        <w:rPr>
          <w:w w:val="115"/>
        </w:rPr>
        <w:t>Herstellungsbetrieb</w:t>
      </w:r>
      <w:r>
        <w:rPr>
          <w:spacing w:val="-32"/>
          <w:w w:val="115"/>
        </w:rPr>
        <w:t xml:space="preserve"> </w:t>
      </w:r>
      <w:r>
        <w:rPr>
          <w:w w:val="115"/>
        </w:rPr>
        <w:t>befinden.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21"/>
      </w:pPr>
      <w:r>
        <w:rPr>
          <w:w w:val="115"/>
        </w:rPr>
        <w:t>Die</w:t>
      </w:r>
      <w:r>
        <w:rPr>
          <w:spacing w:val="-8"/>
          <w:w w:val="115"/>
        </w:rPr>
        <w:t xml:space="preserve"> </w:t>
      </w:r>
      <w:r>
        <w:rPr>
          <w:w w:val="115"/>
        </w:rPr>
        <w:t>Sicherstellung</w:t>
      </w:r>
      <w:r>
        <w:rPr>
          <w:spacing w:val="-7"/>
          <w:w w:val="115"/>
        </w:rPr>
        <w:t xml:space="preserve"> </w:t>
      </w:r>
      <w:r>
        <w:rPr>
          <w:w w:val="115"/>
        </w:rPr>
        <w:t>ist</w:t>
      </w:r>
      <w:r>
        <w:rPr>
          <w:spacing w:val="-7"/>
          <w:w w:val="115"/>
        </w:rPr>
        <w:t xml:space="preserve"> </w:t>
      </w:r>
      <w:r>
        <w:rPr>
          <w:w w:val="115"/>
        </w:rPr>
        <w:t>auch</w:t>
      </w:r>
      <w:r>
        <w:rPr>
          <w:spacing w:val="-7"/>
          <w:w w:val="115"/>
        </w:rPr>
        <w:t xml:space="preserve"> </w:t>
      </w:r>
      <w:r>
        <w:rPr>
          <w:w w:val="115"/>
        </w:rPr>
        <w:t>zulässig,</w:t>
      </w:r>
      <w:r>
        <w:rPr>
          <w:spacing w:val="-7"/>
          <w:w w:val="115"/>
        </w:rPr>
        <w:t xml:space="preserve"> </w:t>
      </w:r>
      <w:r>
        <w:rPr>
          <w:w w:val="115"/>
        </w:rPr>
        <w:t>wenn</w:t>
      </w:r>
      <w:r>
        <w:rPr>
          <w:spacing w:val="-7"/>
          <w:w w:val="115"/>
        </w:rPr>
        <w:t xml:space="preserve"> </w:t>
      </w:r>
      <w:r>
        <w:rPr>
          <w:w w:val="115"/>
        </w:rPr>
        <w:t>die</w:t>
      </w:r>
      <w:r>
        <w:rPr>
          <w:spacing w:val="-7"/>
          <w:w w:val="115"/>
        </w:rPr>
        <w:t xml:space="preserve"> </w:t>
      </w:r>
      <w:r>
        <w:rPr>
          <w:w w:val="115"/>
        </w:rPr>
        <w:t>Sachen</w:t>
      </w:r>
      <w:r>
        <w:rPr>
          <w:spacing w:val="-8"/>
          <w:w w:val="115"/>
        </w:rPr>
        <w:t xml:space="preserve"> </w:t>
      </w:r>
      <w:r>
        <w:rPr>
          <w:w w:val="115"/>
        </w:rPr>
        <w:t>zunächst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7"/>
          <w:w w:val="115"/>
        </w:rPr>
        <w:t xml:space="preserve"> </w:t>
      </w:r>
      <w:r>
        <w:rPr>
          <w:w w:val="115"/>
        </w:rPr>
        <w:t>einem</w:t>
      </w:r>
      <w:r>
        <w:rPr>
          <w:spacing w:val="-7"/>
          <w:w w:val="115"/>
        </w:rPr>
        <w:t xml:space="preserve"> </w:t>
      </w:r>
      <w:r>
        <w:rPr>
          <w:w w:val="115"/>
        </w:rPr>
        <w:t>Strafverfahren</w:t>
      </w:r>
      <w:r>
        <w:rPr>
          <w:spacing w:val="-7"/>
          <w:w w:val="115"/>
        </w:rPr>
        <w:t xml:space="preserve"> </w:t>
      </w:r>
      <w:r>
        <w:rPr>
          <w:w w:val="115"/>
        </w:rPr>
        <w:t>beschlagnahmt</w:t>
      </w:r>
      <w:r>
        <w:rPr>
          <w:spacing w:val="-7"/>
          <w:w w:val="115"/>
        </w:rPr>
        <w:t xml:space="preserve"> </w:t>
      </w:r>
      <w:r>
        <w:rPr>
          <w:w w:val="115"/>
        </w:rPr>
        <w:t>und</w:t>
      </w:r>
      <w:r>
        <w:rPr>
          <w:spacing w:val="-7"/>
          <w:w w:val="115"/>
        </w:rPr>
        <w:t xml:space="preserve"> </w:t>
      </w:r>
      <w:r>
        <w:rPr>
          <w:w w:val="115"/>
        </w:rPr>
        <w:t>dann</w:t>
      </w:r>
      <w:r>
        <w:rPr>
          <w:w w:val="116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9"/>
          <w:w w:val="115"/>
        </w:rPr>
        <w:t xml:space="preserve"> </w:t>
      </w:r>
      <w:r>
        <w:rPr>
          <w:w w:val="115"/>
        </w:rPr>
        <w:t>Verfügung</w:t>
      </w:r>
      <w:r>
        <w:rPr>
          <w:spacing w:val="-28"/>
          <w:w w:val="115"/>
        </w:rPr>
        <w:t xml:space="preserve"> </w:t>
      </w:r>
      <w:r>
        <w:rPr>
          <w:w w:val="115"/>
        </w:rPr>
        <w:t>gestellt</w:t>
      </w:r>
      <w:r>
        <w:rPr>
          <w:spacing w:val="-28"/>
          <w:w w:val="115"/>
        </w:rPr>
        <w:t xml:space="preserve"> </w:t>
      </w:r>
      <w:r>
        <w:rPr>
          <w:w w:val="115"/>
        </w:rPr>
        <w:t>worden</w:t>
      </w:r>
      <w:r>
        <w:rPr>
          <w:spacing w:val="-29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8"/>
        </w:numPr>
        <w:tabs>
          <w:tab w:val="left" w:pos="423"/>
        </w:tabs>
        <w:kinsoku w:val="0"/>
        <w:overflowPunct w:val="0"/>
        <w:spacing w:line="248" w:lineRule="auto"/>
        <w:ind w:right="349" w:firstLine="0"/>
      </w:pPr>
      <w:r>
        <w:rPr>
          <w:w w:val="115"/>
        </w:rPr>
        <w:t>Über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Sicherstellung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29"/>
          <w:w w:val="115"/>
        </w:rPr>
        <w:t xml:space="preserve"> </w:t>
      </w:r>
      <w:r>
        <w:rPr>
          <w:w w:val="115"/>
        </w:rPr>
        <w:t>Niederschrift</w:t>
      </w:r>
      <w:r>
        <w:rPr>
          <w:spacing w:val="-29"/>
          <w:w w:val="115"/>
        </w:rPr>
        <w:t xml:space="preserve"> </w:t>
      </w:r>
      <w:r>
        <w:rPr>
          <w:w w:val="115"/>
        </w:rPr>
        <w:t>aufzunehmen.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Sicherstellung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9"/>
          <w:w w:val="115"/>
        </w:rPr>
        <w:t xml:space="preserve"> </w:t>
      </w:r>
      <w:r>
        <w:rPr>
          <w:w w:val="115"/>
        </w:rPr>
        <w:t>Personen</w:t>
      </w:r>
      <w:r>
        <w:rPr>
          <w:w w:val="109"/>
        </w:rPr>
        <w:t xml:space="preserve"> </w:t>
      </w:r>
      <w:r>
        <w:rPr>
          <w:w w:val="115"/>
        </w:rPr>
        <w:t>(Eigentümer,</w:t>
      </w:r>
      <w:r>
        <w:rPr>
          <w:spacing w:val="-25"/>
          <w:w w:val="115"/>
        </w:rPr>
        <w:t xml:space="preserve"> </w:t>
      </w:r>
      <w:r>
        <w:rPr>
          <w:w w:val="115"/>
        </w:rPr>
        <w:t>Besitzer)</w:t>
      </w:r>
      <w:r>
        <w:rPr>
          <w:spacing w:val="-24"/>
          <w:w w:val="115"/>
        </w:rPr>
        <w:t xml:space="preserve"> </w:t>
      </w:r>
      <w:r>
        <w:rPr>
          <w:w w:val="115"/>
        </w:rPr>
        <w:t>mitzuteilen,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bekannt</w:t>
      </w:r>
      <w:r>
        <w:rPr>
          <w:spacing w:val="-25"/>
          <w:w w:val="115"/>
        </w:rPr>
        <w:t xml:space="preserve"> </w:t>
      </w:r>
      <w:r>
        <w:rPr>
          <w:w w:val="115"/>
        </w:rPr>
        <w:t>sind.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2"/>
          <w:w w:val="105"/>
        </w:rPr>
        <w:t xml:space="preserve"> </w:t>
      </w:r>
      <w:r>
        <w:rPr>
          <w:w w:val="105"/>
        </w:rPr>
        <w:t>216</w:t>
      </w:r>
      <w:r>
        <w:rPr>
          <w:spacing w:val="23"/>
          <w:w w:val="105"/>
        </w:rPr>
        <w:t xml:space="preserve"> </w:t>
      </w:r>
      <w:r>
        <w:rPr>
          <w:w w:val="105"/>
        </w:rPr>
        <w:t>Überführung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das</w:t>
      </w:r>
      <w:r>
        <w:rPr>
          <w:spacing w:val="23"/>
          <w:w w:val="105"/>
        </w:rPr>
        <w:t xml:space="preserve"> </w:t>
      </w:r>
      <w:r>
        <w:rPr>
          <w:w w:val="105"/>
        </w:rPr>
        <w:t>Eigentum</w:t>
      </w:r>
      <w:r>
        <w:rPr>
          <w:spacing w:val="23"/>
          <w:w w:val="105"/>
        </w:rPr>
        <w:t xml:space="preserve"> </w:t>
      </w:r>
      <w:r>
        <w:rPr>
          <w:w w:val="105"/>
        </w:rPr>
        <w:t>des</w:t>
      </w:r>
      <w:r>
        <w:rPr>
          <w:spacing w:val="23"/>
          <w:w w:val="105"/>
        </w:rPr>
        <w:t xml:space="preserve"> </w:t>
      </w:r>
      <w:r>
        <w:rPr>
          <w:w w:val="105"/>
        </w:rPr>
        <w:t>Bundes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76"/>
        </w:numPr>
        <w:tabs>
          <w:tab w:val="left" w:pos="423"/>
        </w:tabs>
        <w:kinsoku w:val="0"/>
        <w:overflowPunct w:val="0"/>
        <w:spacing w:line="248" w:lineRule="auto"/>
        <w:ind w:right="130" w:firstLine="0"/>
      </w:pP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215</w:t>
      </w:r>
      <w:r>
        <w:rPr>
          <w:spacing w:val="-13"/>
          <w:w w:val="115"/>
        </w:rPr>
        <w:t xml:space="preserve"> </w:t>
      </w:r>
      <w:r>
        <w:rPr>
          <w:w w:val="115"/>
        </w:rPr>
        <w:t>sichergestellte</w:t>
      </w:r>
      <w:r>
        <w:rPr>
          <w:spacing w:val="-14"/>
          <w:w w:val="115"/>
        </w:rPr>
        <w:t xml:space="preserve"> </w:t>
      </w:r>
      <w:r>
        <w:rPr>
          <w:w w:val="115"/>
        </w:rPr>
        <w:t>Sachen</w:t>
      </w:r>
      <w:r>
        <w:rPr>
          <w:spacing w:val="-13"/>
          <w:w w:val="115"/>
        </w:rPr>
        <w:t xml:space="preserve"> </w:t>
      </w:r>
      <w:r>
        <w:rPr>
          <w:w w:val="115"/>
        </w:rPr>
        <w:t>sind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3"/>
          <w:w w:val="115"/>
        </w:rPr>
        <w:t xml:space="preserve"> </w:t>
      </w:r>
      <w:r>
        <w:rPr>
          <w:w w:val="115"/>
        </w:rPr>
        <w:t>Eigentum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Bundes</w:t>
      </w:r>
      <w:r>
        <w:rPr>
          <w:spacing w:val="-14"/>
          <w:w w:val="115"/>
        </w:rPr>
        <w:t xml:space="preserve"> </w:t>
      </w:r>
      <w:r>
        <w:rPr>
          <w:w w:val="115"/>
        </w:rPr>
        <w:t>überzuführen,</w:t>
      </w:r>
      <w:r>
        <w:rPr>
          <w:spacing w:val="-13"/>
          <w:w w:val="115"/>
        </w:rPr>
        <w:t xml:space="preserve"> </w:t>
      </w:r>
      <w:r>
        <w:rPr>
          <w:w w:val="115"/>
        </w:rPr>
        <w:t>sofern</w:t>
      </w:r>
      <w:r>
        <w:rPr>
          <w:spacing w:val="-13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nicht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375</w:t>
      </w:r>
      <w:r>
        <w:rPr>
          <w:w w:val="114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eingezogen</w:t>
      </w:r>
      <w:r>
        <w:rPr>
          <w:spacing w:val="-16"/>
          <w:w w:val="115"/>
        </w:rPr>
        <w:t xml:space="preserve"> </w:t>
      </w:r>
      <w:r>
        <w:rPr>
          <w:w w:val="115"/>
        </w:rPr>
        <w:t>werden.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Fundgut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dies</w:t>
      </w:r>
      <w:r>
        <w:rPr>
          <w:spacing w:val="-17"/>
          <w:w w:val="115"/>
        </w:rPr>
        <w:t xml:space="preserve"> </w:t>
      </w:r>
      <w:r>
        <w:rPr>
          <w:w w:val="115"/>
        </w:rPr>
        <w:t>nur,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kein</w:t>
      </w:r>
      <w:r>
        <w:rPr>
          <w:spacing w:val="-16"/>
          <w:w w:val="115"/>
        </w:rPr>
        <w:t xml:space="preserve"> </w:t>
      </w:r>
      <w:r>
        <w:rPr>
          <w:w w:val="115"/>
        </w:rPr>
        <w:t>Eigentumsanspruch</w:t>
      </w:r>
      <w:r>
        <w:rPr>
          <w:spacing w:val="-17"/>
          <w:w w:val="115"/>
        </w:rPr>
        <w:t xml:space="preserve"> </w:t>
      </w:r>
      <w:r>
        <w:rPr>
          <w:w w:val="115"/>
        </w:rPr>
        <w:t>geltend</w:t>
      </w:r>
      <w:r>
        <w:rPr>
          <w:spacing w:val="-16"/>
          <w:w w:val="115"/>
        </w:rPr>
        <w:t xml:space="preserve"> </w:t>
      </w:r>
      <w:r>
        <w:rPr>
          <w:w w:val="115"/>
        </w:rPr>
        <w:t>gemacht</w:t>
      </w:r>
      <w:r>
        <w:rPr>
          <w:spacing w:val="-17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6"/>
        </w:numPr>
        <w:tabs>
          <w:tab w:val="left" w:pos="423"/>
        </w:tabs>
        <w:kinsoku w:val="0"/>
        <w:overflowPunct w:val="0"/>
        <w:spacing w:line="248" w:lineRule="auto"/>
        <w:ind w:right="586" w:firstLine="0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Überführung</w:t>
      </w:r>
      <w:r>
        <w:rPr>
          <w:spacing w:val="-22"/>
          <w:w w:val="115"/>
        </w:rPr>
        <w:t xml:space="preserve"> </w:t>
      </w:r>
      <w:r>
        <w:rPr>
          <w:w w:val="115"/>
        </w:rPr>
        <w:t>sichergestellter</w:t>
      </w:r>
      <w:r>
        <w:rPr>
          <w:spacing w:val="-22"/>
          <w:w w:val="115"/>
        </w:rPr>
        <w:t xml:space="preserve"> </w:t>
      </w:r>
      <w:r>
        <w:rPr>
          <w:w w:val="115"/>
        </w:rPr>
        <w:t>Sachen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Eigentum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Bundes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22"/>
          <w:w w:val="115"/>
        </w:rPr>
        <w:t xml:space="preserve"> </w:t>
      </w:r>
      <w:r>
        <w:rPr>
          <w:w w:val="115"/>
        </w:rPr>
        <w:t>Personen</w:t>
      </w:r>
      <w:r>
        <w:rPr>
          <w:w w:val="109"/>
        </w:rPr>
        <w:t xml:space="preserve"> </w:t>
      </w:r>
      <w:r>
        <w:rPr>
          <w:w w:val="115"/>
        </w:rPr>
        <w:t>mitzuteilen.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betroffene</w:t>
      </w:r>
      <w:r>
        <w:rPr>
          <w:spacing w:val="-18"/>
          <w:w w:val="115"/>
        </w:rPr>
        <w:t xml:space="preserve"> </w:t>
      </w:r>
      <w:r>
        <w:rPr>
          <w:w w:val="115"/>
        </w:rPr>
        <w:t>Person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bekannt,</w:t>
      </w:r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10</w:t>
      </w:r>
      <w:r>
        <w:rPr>
          <w:spacing w:val="-18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Verwaltungszustellungsgesetzes sinngemäß.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6"/>
        </w:numPr>
        <w:tabs>
          <w:tab w:val="left" w:pos="423"/>
        </w:tabs>
        <w:kinsoku w:val="0"/>
        <w:overflowPunct w:val="0"/>
        <w:spacing w:line="248" w:lineRule="auto"/>
        <w:ind w:right="216" w:firstLine="0"/>
      </w:pP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Eigentumsübergang</w:t>
      </w:r>
      <w:r>
        <w:rPr>
          <w:spacing w:val="-29"/>
          <w:w w:val="115"/>
        </w:rPr>
        <w:t xml:space="preserve"> </w:t>
      </w:r>
      <w:r>
        <w:rPr>
          <w:w w:val="115"/>
        </w:rPr>
        <w:t>wird</w:t>
      </w:r>
      <w:r>
        <w:rPr>
          <w:spacing w:val="-30"/>
          <w:w w:val="115"/>
        </w:rPr>
        <w:t xml:space="preserve"> </w:t>
      </w:r>
      <w:r>
        <w:rPr>
          <w:w w:val="115"/>
        </w:rPr>
        <w:t>wirksam,</w:t>
      </w:r>
      <w:r>
        <w:rPr>
          <w:spacing w:val="-29"/>
          <w:w w:val="115"/>
        </w:rPr>
        <w:t xml:space="preserve"> </w:t>
      </w:r>
      <w:r>
        <w:rPr>
          <w:w w:val="115"/>
        </w:rPr>
        <w:t>sobald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erlassene</w:t>
      </w:r>
      <w:r>
        <w:rPr>
          <w:spacing w:val="-30"/>
          <w:w w:val="115"/>
        </w:rPr>
        <w:t xml:space="preserve"> </w:t>
      </w:r>
      <w:r>
        <w:rPr>
          <w:w w:val="115"/>
        </w:rPr>
        <w:t>Verwaltungsakt</w:t>
      </w:r>
      <w:r>
        <w:rPr>
          <w:w w:val="112"/>
        </w:rPr>
        <w:t xml:space="preserve"> </w:t>
      </w:r>
      <w:r>
        <w:rPr>
          <w:w w:val="115"/>
        </w:rPr>
        <w:t>unanfechtbar</w:t>
      </w:r>
      <w:r>
        <w:rPr>
          <w:spacing w:val="-18"/>
          <w:w w:val="115"/>
        </w:rPr>
        <w:t xml:space="preserve"> </w:t>
      </w:r>
      <w:r>
        <w:rPr>
          <w:w w:val="115"/>
        </w:rPr>
        <w:t>ist.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7"/>
          <w:w w:val="115"/>
        </w:rPr>
        <w:t xml:space="preserve"> </w:t>
      </w:r>
      <w:r>
        <w:rPr>
          <w:w w:val="115"/>
        </w:rPr>
        <w:t>Sachen,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Grund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Boden</w:t>
      </w:r>
      <w:r>
        <w:rPr>
          <w:spacing w:val="-17"/>
          <w:w w:val="115"/>
        </w:rPr>
        <w:t xml:space="preserve"> </w:t>
      </w:r>
      <w:r>
        <w:rPr>
          <w:w w:val="115"/>
        </w:rPr>
        <w:t>verbunden</w:t>
      </w:r>
      <w:r>
        <w:rPr>
          <w:spacing w:val="-18"/>
          <w:w w:val="115"/>
        </w:rPr>
        <w:t xml:space="preserve"> </w:t>
      </w:r>
      <w:r>
        <w:rPr>
          <w:w w:val="115"/>
        </w:rPr>
        <w:t>sind,</w:t>
      </w:r>
      <w:r>
        <w:rPr>
          <w:spacing w:val="-17"/>
          <w:w w:val="115"/>
        </w:rPr>
        <w:t xml:space="preserve"> </w:t>
      </w:r>
      <w:r>
        <w:rPr>
          <w:w w:val="115"/>
        </w:rPr>
        <w:t>geht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Eigentum</w:t>
      </w:r>
      <w:r>
        <w:rPr>
          <w:spacing w:val="-17"/>
          <w:w w:val="115"/>
        </w:rPr>
        <w:t xml:space="preserve"> </w:t>
      </w:r>
      <w:r>
        <w:rPr>
          <w:w w:val="115"/>
        </w:rPr>
        <w:t>unter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Voraussetzung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Satzes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Trennung</w:t>
      </w:r>
      <w:r>
        <w:rPr>
          <w:spacing w:val="-23"/>
          <w:w w:val="115"/>
        </w:rPr>
        <w:t xml:space="preserve"> </w:t>
      </w:r>
      <w:r>
        <w:rPr>
          <w:w w:val="115"/>
        </w:rPr>
        <w:t>über.</w:t>
      </w:r>
      <w:r>
        <w:rPr>
          <w:spacing w:val="-22"/>
          <w:w w:val="115"/>
        </w:rPr>
        <w:t xml:space="preserve"> </w:t>
      </w:r>
      <w:r>
        <w:rPr>
          <w:w w:val="115"/>
        </w:rPr>
        <w:t>Rechte</w:t>
      </w:r>
      <w:r>
        <w:rPr>
          <w:spacing w:val="-23"/>
          <w:w w:val="115"/>
        </w:rPr>
        <w:t xml:space="preserve"> </w:t>
      </w:r>
      <w:r>
        <w:rPr>
          <w:w w:val="115"/>
        </w:rPr>
        <w:t>Dritter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2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sichergestellten</w:t>
      </w:r>
      <w:r>
        <w:rPr>
          <w:spacing w:val="-23"/>
          <w:w w:val="115"/>
        </w:rPr>
        <w:t xml:space="preserve"> </w:t>
      </w:r>
      <w:r>
        <w:rPr>
          <w:w w:val="115"/>
        </w:rPr>
        <w:t>Sache</w:t>
      </w:r>
      <w:r>
        <w:rPr>
          <w:spacing w:val="-22"/>
          <w:w w:val="115"/>
        </w:rPr>
        <w:t xml:space="preserve"> </w:t>
      </w:r>
      <w:r>
        <w:rPr>
          <w:w w:val="115"/>
        </w:rPr>
        <w:t>bleiben</w:t>
      </w:r>
      <w:r>
        <w:rPr>
          <w:w w:val="114"/>
        </w:rPr>
        <w:t xml:space="preserve"> </w:t>
      </w:r>
      <w:r>
        <w:rPr>
          <w:w w:val="115"/>
        </w:rPr>
        <w:t>bestehen.</w:t>
      </w:r>
      <w:r>
        <w:rPr>
          <w:spacing w:val="-31"/>
          <w:w w:val="115"/>
        </w:rPr>
        <w:t xml:space="preserve"> </w:t>
      </w:r>
      <w:r>
        <w:rPr>
          <w:w w:val="115"/>
        </w:rPr>
        <w:t>Das</w:t>
      </w:r>
      <w:r>
        <w:rPr>
          <w:spacing w:val="-30"/>
          <w:w w:val="115"/>
        </w:rPr>
        <w:t xml:space="preserve"> </w:t>
      </w:r>
      <w:r>
        <w:rPr>
          <w:w w:val="115"/>
        </w:rPr>
        <w:t>Erlöschen</w:t>
      </w:r>
      <w:r>
        <w:rPr>
          <w:spacing w:val="-30"/>
          <w:w w:val="115"/>
        </w:rPr>
        <w:t xml:space="preserve"> </w:t>
      </w:r>
      <w:r>
        <w:rPr>
          <w:w w:val="115"/>
        </w:rPr>
        <w:t>dieser</w:t>
      </w:r>
      <w:r>
        <w:rPr>
          <w:spacing w:val="-31"/>
          <w:w w:val="115"/>
        </w:rPr>
        <w:t xml:space="preserve"> </w:t>
      </w:r>
      <w:r>
        <w:rPr>
          <w:w w:val="115"/>
        </w:rPr>
        <w:t>Rechte</w:t>
      </w:r>
      <w:r>
        <w:rPr>
          <w:spacing w:val="-30"/>
          <w:w w:val="115"/>
        </w:rPr>
        <w:t xml:space="preserve"> </w:t>
      </w:r>
      <w:r>
        <w:rPr>
          <w:w w:val="115"/>
        </w:rPr>
        <w:t>kann</w:t>
      </w:r>
      <w:r>
        <w:rPr>
          <w:spacing w:val="-30"/>
          <w:w w:val="115"/>
        </w:rPr>
        <w:t xml:space="preserve"> </w:t>
      </w:r>
      <w:r>
        <w:rPr>
          <w:w w:val="115"/>
        </w:rPr>
        <w:t>jedoch</w:t>
      </w:r>
      <w:r>
        <w:rPr>
          <w:spacing w:val="-30"/>
          <w:w w:val="115"/>
        </w:rPr>
        <w:t xml:space="preserve"> </w:t>
      </w:r>
      <w:r>
        <w:rPr>
          <w:w w:val="115"/>
        </w:rPr>
        <w:t>angeordnet</w:t>
      </w:r>
      <w:r>
        <w:rPr>
          <w:spacing w:val="-31"/>
          <w:w w:val="115"/>
        </w:rPr>
        <w:t xml:space="preserve"> </w:t>
      </w:r>
      <w:r>
        <w:rPr>
          <w:w w:val="115"/>
        </w:rPr>
        <w:t>werden,</w:t>
      </w:r>
      <w:r>
        <w:rPr>
          <w:spacing w:val="-30"/>
          <w:w w:val="115"/>
        </w:rPr>
        <w:t xml:space="preserve"> </w:t>
      </w:r>
      <w:r>
        <w:rPr>
          <w:w w:val="115"/>
        </w:rPr>
        <w:t>wenn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Dritte</w:t>
      </w:r>
      <w:r>
        <w:rPr>
          <w:spacing w:val="-30"/>
          <w:w w:val="115"/>
        </w:rPr>
        <w:t xml:space="preserve"> </w:t>
      </w:r>
      <w:r>
        <w:rPr>
          <w:w w:val="115"/>
        </w:rPr>
        <w:t>leichtfertig</w:t>
      </w:r>
      <w:r>
        <w:rPr>
          <w:spacing w:val="-30"/>
          <w:w w:val="115"/>
        </w:rPr>
        <w:t xml:space="preserve"> </w:t>
      </w:r>
      <w:r>
        <w:rPr>
          <w:w w:val="115"/>
        </w:rPr>
        <w:t>dazu</w:t>
      </w:r>
      <w:r>
        <w:rPr>
          <w:w w:val="116"/>
        </w:rPr>
        <w:t xml:space="preserve"> </w:t>
      </w:r>
      <w:r>
        <w:rPr>
          <w:w w:val="115"/>
        </w:rPr>
        <w:t>beigetragen</w:t>
      </w:r>
      <w:r>
        <w:rPr>
          <w:spacing w:val="-12"/>
          <w:w w:val="115"/>
        </w:rPr>
        <w:t xml:space="preserve"> </w:t>
      </w:r>
      <w:r>
        <w:rPr>
          <w:w w:val="115"/>
        </w:rPr>
        <w:t>hat,</w:t>
      </w:r>
      <w:r>
        <w:rPr>
          <w:spacing w:val="-11"/>
          <w:w w:val="115"/>
        </w:rPr>
        <w:t xml:space="preserve"> </w:t>
      </w:r>
      <w:r>
        <w:rPr>
          <w:w w:val="115"/>
        </w:rPr>
        <w:t>dass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1"/>
          <w:w w:val="115"/>
        </w:rPr>
        <w:t xml:space="preserve"> </w:t>
      </w:r>
      <w:r>
        <w:rPr>
          <w:w w:val="115"/>
        </w:rPr>
        <w:t>Eigentum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Bundes</w:t>
      </w:r>
      <w:r>
        <w:rPr>
          <w:spacing w:val="-11"/>
          <w:w w:val="115"/>
        </w:rPr>
        <w:t xml:space="preserve"> </w:t>
      </w:r>
      <w:r>
        <w:rPr>
          <w:w w:val="115"/>
        </w:rPr>
        <w:t>überführte</w:t>
      </w:r>
      <w:r>
        <w:rPr>
          <w:spacing w:val="-11"/>
          <w:w w:val="115"/>
        </w:rPr>
        <w:t xml:space="preserve"> </w:t>
      </w:r>
      <w:r>
        <w:rPr>
          <w:w w:val="115"/>
        </w:rPr>
        <w:t>Sache</w:t>
      </w:r>
      <w:r>
        <w:rPr>
          <w:spacing w:val="-11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Sicherstellung</w:t>
      </w:r>
      <w:r>
        <w:rPr>
          <w:spacing w:val="-11"/>
          <w:w w:val="115"/>
        </w:rPr>
        <w:t xml:space="preserve"> </w:t>
      </w:r>
      <w:r>
        <w:rPr>
          <w:w w:val="115"/>
        </w:rPr>
        <w:t>unterlag</w:t>
      </w:r>
      <w:r>
        <w:rPr>
          <w:spacing w:val="-11"/>
          <w:w w:val="115"/>
        </w:rPr>
        <w:t xml:space="preserve"> </w:t>
      </w:r>
      <w:r>
        <w:rPr>
          <w:w w:val="115"/>
        </w:rPr>
        <w:t>oder</w:t>
      </w:r>
      <w:r>
        <w:rPr>
          <w:spacing w:val="-11"/>
          <w:w w:val="115"/>
        </w:rPr>
        <w:t xml:space="preserve"> </w:t>
      </w:r>
      <w:r>
        <w:rPr>
          <w:w w:val="115"/>
        </w:rPr>
        <w:t>er</w:t>
      </w:r>
      <w:r>
        <w:rPr>
          <w:spacing w:val="-11"/>
          <w:w w:val="115"/>
        </w:rPr>
        <w:t xml:space="preserve"> </w:t>
      </w:r>
      <w:r>
        <w:rPr>
          <w:w w:val="115"/>
        </w:rPr>
        <w:t>sein</w:t>
      </w:r>
      <w:r>
        <w:rPr>
          <w:w w:val="116"/>
        </w:rPr>
        <w:t xml:space="preserve"> </w:t>
      </w:r>
      <w:r>
        <w:rPr>
          <w:w w:val="115"/>
        </w:rPr>
        <w:t>Recht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Sache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Kenntnis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Umstände</w:t>
      </w:r>
      <w:r>
        <w:rPr>
          <w:spacing w:val="-20"/>
          <w:w w:val="115"/>
        </w:rPr>
        <w:t xml:space="preserve"> </w:t>
      </w:r>
      <w:r>
        <w:rPr>
          <w:w w:val="115"/>
        </w:rPr>
        <w:t>erwarb,</w:t>
      </w:r>
      <w:r>
        <w:rPr>
          <w:spacing w:val="-20"/>
          <w:w w:val="115"/>
        </w:rPr>
        <w:t xml:space="preserve"> </w:t>
      </w:r>
      <w:r>
        <w:rPr>
          <w:w w:val="115"/>
        </w:rPr>
        <w:t>welche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Sicherstellung</w:t>
      </w:r>
      <w:r>
        <w:rPr>
          <w:spacing w:val="-20"/>
          <w:w w:val="115"/>
        </w:rPr>
        <w:t xml:space="preserve"> </w:t>
      </w:r>
      <w:r>
        <w:rPr>
          <w:w w:val="115"/>
        </w:rPr>
        <w:t>veranlasst</w:t>
      </w:r>
      <w:r>
        <w:rPr>
          <w:spacing w:val="-20"/>
          <w:w w:val="115"/>
        </w:rPr>
        <w:t xml:space="preserve"> </w:t>
      </w:r>
      <w:r>
        <w:rPr>
          <w:w w:val="115"/>
        </w:rPr>
        <w:t>haben.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6"/>
        </w:numPr>
        <w:tabs>
          <w:tab w:val="left" w:pos="423"/>
        </w:tabs>
        <w:kinsoku w:val="0"/>
        <w:overflowPunct w:val="0"/>
        <w:spacing w:line="248" w:lineRule="auto"/>
        <w:ind w:right="349" w:firstLine="0"/>
      </w:pPr>
      <w:r>
        <w:rPr>
          <w:w w:val="110"/>
        </w:rPr>
        <w:t>Sichergestellte</w:t>
      </w:r>
      <w:r>
        <w:rPr>
          <w:spacing w:val="9"/>
          <w:w w:val="110"/>
        </w:rPr>
        <w:t xml:space="preserve"> </w:t>
      </w:r>
      <w:r>
        <w:rPr>
          <w:w w:val="110"/>
        </w:rPr>
        <w:t>Sachen</w:t>
      </w:r>
      <w:r>
        <w:rPr>
          <w:spacing w:val="10"/>
          <w:w w:val="110"/>
        </w:rPr>
        <w:t xml:space="preserve"> </w:t>
      </w:r>
      <w:r>
        <w:rPr>
          <w:w w:val="110"/>
        </w:rPr>
        <w:t>können</w:t>
      </w:r>
      <w:r>
        <w:rPr>
          <w:spacing w:val="10"/>
          <w:w w:val="110"/>
        </w:rPr>
        <w:t xml:space="preserve"> </w:t>
      </w:r>
      <w:r>
        <w:rPr>
          <w:w w:val="110"/>
        </w:rPr>
        <w:t>schon</w:t>
      </w:r>
      <w:r>
        <w:rPr>
          <w:spacing w:val="10"/>
          <w:w w:val="110"/>
        </w:rPr>
        <w:t xml:space="preserve"> </w:t>
      </w:r>
      <w:r>
        <w:rPr>
          <w:w w:val="110"/>
        </w:rPr>
        <w:t>vor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Überführung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Eigentum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Bundes</w:t>
      </w:r>
      <w:r>
        <w:rPr>
          <w:spacing w:val="9"/>
          <w:w w:val="110"/>
        </w:rPr>
        <w:t xml:space="preserve"> </w:t>
      </w:r>
      <w:r>
        <w:rPr>
          <w:w w:val="110"/>
        </w:rPr>
        <w:t>veräußert</w:t>
      </w:r>
      <w:r>
        <w:rPr>
          <w:spacing w:val="10"/>
          <w:w w:val="110"/>
        </w:rPr>
        <w:t xml:space="preserve"> </w:t>
      </w:r>
      <w:r>
        <w:rPr>
          <w:w w:val="110"/>
        </w:rPr>
        <w:t>werden, wenn</w:t>
      </w:r>
      <w:r>
        <w:rPr>
          <w:spacing w:val="-10"/>
          <w:w w:val="110"/>
        </w:rPr>
        <w:t xml:space="preserve"> </w:t>
      </w:r>
      <w:r>
        <w:rPr>
          <w:w w:val="110"/>
        </w:rPr>
        <w:t>ihr</w:t>
      </w:r>
      <w:r>
        <w:rPr>
          <w:spacing w:val="-9"/>
          <w:w w:val="110"/>
        </w:rPr>
        <w:t xml:space="preserve"> </w:t>
      </w:r>
      <w:r>
        <w:rPr>
          <w:w w:val="110"/>
        </w:rPr>
        <w:t>Verderb</w:t>
      </w:r>
      <w:r>
        <w:rPr>
          <w:spacing w:val="-10"/>
          <w:w w:val="110"/>
        </w:rPr>
        <w:t xml:space="preserve"> </w:t>
      </w:r>
      <w:r>
        <w:rPr>
          <w:w w:val="110"/>
        </w:rPr>
        <w:t>oder</w:t>
      </w:r>
      <w:r>
        <w:rPr>
          <w:spacing w:val="-9"/>
          <w:w w:val="110"/>
        </w:rPr>
        <w:t xml:space="preserve"> </w:t>
      </w:r>
      <w:r>
        <w:rPr>
          <w:w w:val="110"/>
        </w:rPr>
        <w:t>eine</w:t>
      </w:r>
      <w:r>
        <w:rPr>
          <w:spacing w:val="-10"/>
          <w:w w:val="110"/>
        </w:rPr>
        <w:t xml:space="preserve"> </w:t>
      </w:r>
      <w:r>
        <w:rPr>
          <w:w w:val="110"/>
        </w:rPr>
        <w:t>wesentliche</w:t>
      </w:r>
      <w:r>
        <w:rPr>
          <w:spacing w:val="-9"/>
          <w:w w:val="110"/>
        </w:rPr>
        <w:t xml:space="preserve"> </w:t>
      </w:r>
      <w:r>
        <w:rPr>
          <w:w w:val="110"/>
        </w:rPr>
        <w:t>Minderung</w:t>
      </w:r>
      <w:r>
        <w:rPr>
          <w:spacing w:val="-10"/>
          <w:w w:val="110"/>
        </w:rPr>
        <w:t xml:space="preserve"> </w:t>
      </w:r>
      <w:r>
        <w:rPr>
          <w:w w:val="110"/>
        </w:rPr>
        <w:t>ihres</w:t>
      </w:r>
      <w:r>
        <w:rPr>
          <w:spacing w:val="-9"/>
          <w:w w:val="110"/>
        </w:rPr>
        <w:t xml:space="preserve"> </w:t>
      </w:r>
      <w:r>
        <w:rPr>
          <w:w w:val="110"/>
        </w:rPr>
        <w:t>Werts</w:t>
      </w:r>
      <w:r>
        <w:rPr>
          <w:spacing w:val="-10"/>
          <w:w w:val="110"/>
        </w:rPr>
        <w:t xml:space="preserve"> </w:t>
      </w:r>
      <w:r>
        <w:rPr>
          <w:w w:val="110"/>
        </w:rPr>
        <w:t>droht</w:t>
      </w:r>
      <w:r>
        <w:rPr>
          <w:spacing w:val="-9"/>
          <w:w w:val="110"/>
        </w:rPr>
        <w:t xml:space="preserve"> </w:t>
      </w:r>
      <w:r>
        <w:rPr>
          <w:w w:val="110"/>
        </w:rPr>
        <w:t>oder</w:t>
      </w:r>
      <w:r>
        <w:rPr>
          <w:spacing w:val="-10"/>
          <w:w w:val="110"/>
        </w:rPr>
        <w:t xml:space="preserve"> </w:t>
      </w:r>
      <w:r>
        <w:rPr>
          <w:w w:val="110"/>
        </w:rPr>
        <w:t>ihre</w:t>
      </w:r>
      <w:r>
        <w:rPr>
          <w:spacing w:val="-9"/>
          <w:w w:val="110"/>
        </w:rPr>
        <w:t xml:space="preserve"> </w:t>
      </w:r>
      <w:r>
        <w:rPr>
          <w:w w:val="110"/>
        </w:rPr>
        <w:t>Aufbewahrung,</w:t>
      </w:r>
      <w:r>
        <w:rPr>
          <w:spacing w:val="-10"/>
          <w:w w:val="110"/>
        </w:rPr>
        <w:t xml:space="preserve"> </w:t>
      </w:r>
      <w:r>
        <w:rPr>
          <w:w w:val="110"/>
        </w:rPr>
        <w:t>Pflege</w:t>
      </w:r>
      <w:r>
        <w:rPr>
          <w:spacing w:val="-9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Erhaltung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unverhältnismäßig</w:t>
      </w:r>
      <w:r>
        <w:rPr>
          <w:spacing w:val="8"/>
          <w:w w:val="110"/>
        </w:rPr>
        <w:t xml:space="preserve"> </w:t>
      </w:r>
      <w:r>
        <w:rPr>
          <w:w w:val="110"/>
        </w:rPr>
        <w:t>großen</w:t>
      </w:r>
      <w:r>
        <w:rPr>
          <w:spacing w:val="8"/>
          <w:w w:val="110"/>
        </w:rPr>
        <w:t xml:space="preserve"> </w:t>
      </w:r>
      <w:r>
        <w:rPr>
          <w:w w:val="110"/>
        </w:rPr>
        <w:t>Kosten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Schwierigkeiten</w:t>
      </w:r>
      <w:r>
        <w:rPr>
          <w:spacing w:val="8"/>
          <w:w w:val="110"/>
        </w:rPr>
        <w:t xml:space="preserve"> </w:t>
      </w:r>
      <w:r>
        <w:rPr>
          <w:w w:val="110"/>
        </w:rPr>
        <w:t>verbunden</w:t>
      </w:r>
      <w:r>
        <w:rPr>
          <w:spacing w:val="8"/>
          <w:w w:val="110"/>
        </w:rPr>
        <w:t xml:space="preserve"> </w:t>
      </w:r>
      <w:r>
        <w:rPr>
          <w:w w:val="110"/>
        </w:rPr>
        <w:t>ist;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diesem</w:t>
      </w:r>
      <w:r>
        <w:rPr>
          <w:spacing w:val="8"/>
          <w:w w:val="110"/>
        </w:rPr>
        <w:t xml:space="preserve"> </w:t>
      </w:r>
      <w:r>
        <w:rPr>
          <w:w w:val="110"/>
        </w:rPr>
        <w:t>Zweck</w:t>
      </w:r>
      <w:r>
        <w:rPr>
          <w:spacing w:val="8"/>
          <w:w w:val="110"/>
        </w:rPr>
        <w:t xml:space="preserve"> </w:t>
      </w:r>
      <w:r>
        <w:rPr>
          <w:w w:val="110"/>
        </w:rPr>
        <w:t>dürfen</w:t>
      </w:r>
      <w:r>
        <w:rPr>
          <w:w w:val="111"/>
        </w:rPr>
        <w:t xml:space="preserve"> </w:t>
      </w:r>
      <w:r>
        <w:rPr>
          <w:w w:val="110"/>
        </w:rPr>
        <w:t>auch</w:t>
      </w:r>
      <w:r>
        <w:rPr>
          <w:spacing w:val="1"/>
          <w:w w:val="110"/>
        </w:rPr>
        <w:t xml:space="preserve"> </w:t>
      </w:r>
      <w:r>
        <w:rPr>
          <w:w w:val="110"/>
        </w:rPr>
        <w:t>Sachen,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mit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Grund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Boden</w:t>
      </w:r>
      <w:r>
        <w:rPr>
          <w:spacing w:val="1"/>
          <w:w w:val="110"/>
        </w:rPr>
        <w:t xml:space="preserve"> </w:t>
      </w:r>
      <w:r>
        <w:rPr>
          <w:w w:val="110"/>
        </w:rPr>
        <w:t>verbunden</w:t>
      </w:r>
      <w:r>
        <w:rPr>
          <w:spacing w:val="1"/>
          <w:w w:val="110"/>
        </w:rPr>
        <w:t xml:space="preserve"> </w:t>
      </w:r>
      <w:r>
        <w:rPr>
          <w:w w:val="110"/>
        </w:rPr>
        <w:t>sind,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diesem</w:t>
      </w:r>
      <w:r>
        <w:rPr>
          <w:spacing w:val="1"/>
          <w:w w:val="110"/>
        </w:rPr>
        <w:t xml:space="preserve"> </w:t>
      </w:r>
      <w:r>
        <w:rPr>
          <w:w w:val="110"/>
        </w:rPr>
        <w:t>getrennt</w:t>
      </w:r>
      <w:r>
        <w:rPr>
          <w:spacing w:val="1"/>
          <w:w w:val="110"/>
        </w:rPr>
        <w:t xml:space="preserve"> </w:t>
      </w:r>
      <w:r>
        <w:rPr>
          <w:w w:val="110"/>
        </w:rPr>
        <w:t>werden.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Erlös</w:t>
      </w:r>
      <w:r>
        <w:rPr>
          <w:spacing w:val="1"/>
          <w:w w:val="110"/>
        </w:rPr>
        <w:t xml:space="preserve"> </w:t>
      </w:r>
      <w:r>
        <w:rPr>
          <w:w w:val="110"/>
        </w:rPr>
        <w:t>tritt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w w:val="12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Stelle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Sachen.</w:t>
      </w:r>
      <w:r>
        <w:rPr>
          <w:spacing w:val="-1"/>
          <w:w w:val="110"/>
        </w:rPr>
        <w:t xml:space="preserve"> </w:t>
      </w:r>
      <w:r>
        <w:rPr>
          <w:w w:val="110"/>
        </w:rPr>
        <w:t>Die Notveräußerung</w:t>
      </w:r>
      <w:r>
        <w:rPr>
          <w:spacing w:val="-1"/>
          <w:w w:val="110"/>
        </w:rPr>
        <w:t xml:space="preserve"> </w:t>
      </w:r>
      <w:r>
        <w:rPr>
          <w:w w:val="110"/>
        </w:rPr>
        <w:t>wird</w:t>
      </w:r>
      <w:r>
        <w:rPr>
          <w:spacing w:val="-1"/>
          <w:w w:val="110"/>
        </w:rPr>
        <w:t xml:space="preserve"> </w:t>
      </w:r>
      <w:r>
        <w:rPr>
          <w:w w:val="110"/>
        </w:rPr>
        <w:t>nach</w:t>
      </w:r>
      <w:r>
        <w:rPr>
          <w:spacing w:val="-1"/>
          <w:w w:val="110"/>
        </w:rPr>
        <w:t xml:space="preserve"> </w:t>
      </w:r>
      <w:r>
        <w:rPr>
          <w:w w:val="110"/>
        </w:rPr>
        <w:t>den Vorschriften</w:t>
      </w:r>
      <w:r>
        <w:rPr>
          <w:spacing w:val="-1"/>
          <w:w w:val="110"/>
        </w:rPr>
        <w:t xml:space="preserve"> </w:t>
      </w:r>
      <w:r>
        <w:rPr>
          <w:w w:val="110"/>
        </w:rPr>
        <w:t>dieses</w:t>
      </w:r>
      <w:r>
        <w:rPr>
          <w:spacing w:val="-1"/>
          <w:w w:val="110"/>
        </w:rPr>
        <w:t xml:space="preserve"> </w:t>
      </w:r>
      <w:r>
        <w:rPr>
          <w:w w:val="110"/>
        </w:rPr>
        <w:t>Gesetzes</w:t>
      </w:r>
      <w:r>
        <w:rPr>
          <w:spacing w:val="-1"/>
          <w:w w:val="110"/>
        </w:rPr>
        <w:t xml:space="preserve"> </w:t>
      </w:r>
      <w:r>
        <w:rPr>
          <w:w w:val="110"/>
        </w:rPr>
        <w:t>über</w:t>
      </w:r>
      <w:r>
        <w:rPr>
          <w:spacing w:val="-1"/>
          <w:w w:val="110"/>
        </w:rPr>
        <w:t xml:space="preserve"> </w:t>
      </w:r>
      <w:r>
        <w:rPr>
          <w:w w:val="110"/>
        </w:rPr>
        <w:t>die Verwertung</w:t>
      </w:r>
      <w:r>
        <w:rPr>
          <w:w w:val="108"/>
        </w:rPr>
        <w:t xml:space="preserve"> </w:t>
      </w:r>
      <w:r>
        <w:rPr>
          <w:w w:val="110"/>
        </w:rPr>
        <w:t>gepfändeter</w:t>
      </w:r>
      <w:r>
        <w:rPr>
          <w:spacing w:val="2"/>
          <w:w w:val="110"/>
        </w:rPr>
        <w:t xml:space="preserve"> </w:t>
      </w:r>
      <w:r>
        <w:rPr>
          <w:w w:val="110"/>
        </w:rPr>
        <w:t>Sachen</w:t>
      </w:r>
      <w:r>
        <w:rPr>
          <w:spacing w:val="3"/>
          <w:w w:val="110"/>
        </w:rPr>
        <w:t xml:space="preserve"> </w:t>
      </w:r>
      <w:r>
        <w:rPr>
          <w:w w:val="110"/>
        </w:rPr>
        <w:t>durchgeführt.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betroffenen</w:t>
      </w:r>
      <w:r>
        <w:rPr>
          <w:spacing w:val="2"/>
          <w:w w:val="110"/>
        </w:rPr>
        <w:t xml:space="preserve"> </w:t>
      </w:r>
      <w:r>
        <w:rPr>
          <w:w w:val="110"/>
        </w:rPr>
        <w:t>Personen</w:t>
      </w:r>
      <w:r>
        <w:rPr>
          <w:spacing w:val="3"/>
          <w:w w:val="110"/>
        </w:rPr>
        <w:t xml:space="preserve"> </w:t>
      </w:r>
      <w:r>
        <w:rPr>
          <w:w w:val="110"/>
        </w:rPr>
        <w:t>sollen</w:t>
      </w:r>
      <w:r>
        <w:rPr>
          <w:spacing w:val="3"/>
          <w:w w:val="110"/>
        </w:rPr>
        <w:t xml:space="preserve"> </w:t>
      </w:r>
      <w:r>
        <w:rPr>
          <w:w w:val="110"/>
        </w:rPr>
        <w:t>vor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Anordnung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Veräußerung</w:t>
      </w:r>
      <w:r>
        <w:rPr>
          <w:spacing w:val="2"/>
          <w:w w:val="110"/>
        </w:rPr>
        <w:t xml:space="preserve"> </w:t>
      </w:r>
      <w:r>
        <w:rPr>
          <w:w w:val="110"/>
        </w:rPr>
        <w:t>gehört werden.</w:t>
      </w:r>
      <w:r>
        <w:rPr>
          <w:spacing w:val="-6"/>
          <w:w w:val="110"/>
        </w:rPr>
        <w:t xml:space="preserve"> </w:t>
      </w:r>
      <w:r>
        <w:rPr>
          <w:w w:val="110"/>
        </w:rPr>
        <w:t>Die</w:t>
      </w:r>
      <w:r>
        <w:rPr>
          <w:spacing w:val="-6"/>
          <w:w w:val="110"/>
        </w:rPr>
        <w:t xml:space="preserve"> </w:t>
      </w:r>
      <w:r>
        <w:rPr>
          <w:w w:val="110"/>
        </w:rPr>
        <w:t>Anordnung</w:t>
      </w:r>
      <w:r>
        <w:rPr>
          <w:spacing w:val="-6"/>
          <w:w w:val="110"/>
        </w:rPr>
        <w:t xml:space="preserve"> </w:t>
      </w:r>
      <w:r>
        <w:rPr>
          <w:w w:val="110"/>
        </w:rPr>
        <w:t>sowie</w:t>
      </w:r>
      <w:r>
        <w:rPr>
          <w:spacing w:val="-6"/>
          <w:w w:val="110"/>
        </w:rPr>
        <w:t xml:space="preserve"> </w:t>
      </w:r>
      <w:r>
        <w:rPr>
          <w:w w:val="110"/>
        </w:rPr>
        <w:t>Zeit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Ort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Veräußerung</w:t>
      </w:r>
      <w:r>
        <w:rPr>
          <w:spacing w:val="-6"/>
          <w:w w:val="110"/>
        </w:rPr>
        <w:t xml:space="preserve"> </w:t>
      </w:r>
      <w:r>
        <w:rPr>
          <w:w w:val="110"/>
        </w:rPr>
        <w:t>sind</w:t>
      </w:r>
      <w:r>
        <w:rPr>
          <w:spacing w:val="-6"/>
          <w:w w:val="110"/>
        </w:rPr>
        <w:t xml:space="preserve"> </w:t>
      </w:r>
      <w:r>
        <w:rPr>
          <w:w w:val="110"/>
        </w:rPr>
        <w:t>ihnen,</w:t>
      </w:r>
      <w:r>
        <w:rPr>
          <w:spacing w:val="-6"/>
          <w:w w:val="110"/>
        </w:rPr>
        <w:t xml:space="preserve"> </w:t>
      </w:r>
      <w:r>
        <w:rPr>
          <w:w w:val="110"/>
        </w:rPr>
        <w:t>soweit</w:t>
      </w:r>
      <w:r>
        <w:rPr>
          <w:spacing w:val="-6"/>
          <w:w w:val="110"/>
        </w:rPr>
        <w:t xml:space="preserve"> </w:t>
      </w:r>
      <w:r>
        <w:rPr>
          <w:w w:val="110"/>
        </w:rPr>
        <w:t>tunlich,</w:t>
      </w:r>
      <w:r>
        <w:rPr>
          <w:spacing w:val="-6"/>
          <w:w w:val="110"/>
        </w:rPr>
        <w:t xml:space="preserve"> </w:t>
      </w:r>
      <w:r>
        <w:rPr>
          <w:w w:val="110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6"/>
        </w:numPr>
        <w:tabs>
          <w:tab w:val="left" w:pos="423"/>
        </w:tabs>
        <w:kinsoku w:val="0"/>
        <w:overflowPunct w:val="0"/>
        <w:spacing w:line="248" w:lineRule="auto"/>
        <w:ind w:right="385" w:firstLine="0"/>
      </w:pPr>
      <w:r>
        <w:rPr>
          <w:w w:val="115"/>
        </w:rPr>
        <w:t>Sichergestellte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bereits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Eigentum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Bundes</w:t>
      </w:r>
      <w:r>
        <w:rPr>
          <w:spacing w:val="-21"/>
          <w:w w:val="115"/>
        </w:rPr>
        <w:t xml:space="preserve"> </w:t>
      </w:r>
      <w:r>
        <w:rPr>
          <w:w w:val="115"/>
        </w:rPr>
        <w:t>überführte</w:t>
      </w:r>
      <w:r>
        <w:rPr>
          <w:spacing w:val="-20"/>
          <w:w w:val="115"/>
        </w:rPr>
        <w:t xml:space="preserve"> </w:t>
      </w:r>
      <w:r>
        <w:rPr>
          <w:w w:val="115"/>
        </w:rPr>
        <w:t>Sachen</w:t>
      </w:r>
      <w:r>
        <w:rPr>
          <w:spacing w:val="-21"/>
          <w:w w:val="115"/>
        </w:rPr>
        <w:t xml:space="preserve"> </w:t>
      </w:r>
      <w:r>
        <w:rPr>
          <w:w w:val="115"/>
        </w:rPr>
        <w:t>werden</w:t>
      </w:r>
      <w:r>
        <w:rPr>
          <w:spacing w:val="-21"/>
          <w:w w:val="115"/>
        </w:rPr>
        <w:t xml:space="preserve"> </w:t>
      </w:r>
      <w:r>
        <w:rPr>
          <w:w w:val="115"/>
        </w:rPr>
        <w:t>zurückgegeben,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Umstände,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Sicherstellung</w:t>
      </w:r>
      <w:r>
        <w:rPr>
          <w:spacing w:val="-18"/>
          <w:w w:val="115"/>
        </w:rPr>
        <w:t xml:space="preserve"> </w:t>
      </w:r>
      <w:r>
        <w:rPr>
          <w:w w:val="115"/>
        </w:rPr>
        <w:t>veranlasst</w:t>
      </w:r>
      <w:r>
        <w:rPr>
          <w:spacing w:val="-18"/>
          <w:w w:val="115"/>
        </w:rPr>
        <w:t xml:space="preserve"> </w:t>
      </w:r>
      <w:r>
        <w:rPr>
          <w:w w:val="115"/>
        </w:rPr>
        <w:t>haben,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Eigentümer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zuzurechnen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Überführung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Eigentum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Bundes</w:t>
      </w:r>
      <w:r>
        <w:rPr>
          <w:spacing w:val="-18"/>
          <w:w w:val="115"/>
        </w:rPr>
        <w:t xml:space="preserve"> </w:t>
      </w:r>
      <w:r>
        <w:rPr>
          <w:w w:val="115"/>
        </w:rPr>
        <w:t>als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unbillige</w:t>
      </w:r>
      <w:r>
        <w:rPr>
          <w:spacing w:val="-17"/>
          <w:w w:val="115"/>
        </w:rPr>
        <w:t xml:space="preserve"> </w:t>
      </w:r>
      <w:r>
        <w:rPr>
          <w:w w:val="115"/>
        </w:rPr>
        <w:t>Härte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Betroffenen</w:t>
      </w:r>
      <w:r>
        <w:rPr>
          <w:spacing w:val="-17"/>
          <w:w w:val="115"/>
        </w:rPr>
        <w:t xml:space="preserve"> </w:t>
      </w:r>
      <w:r>
        <w:rPr>
          <w:w w:val="115"/>
        </w:rPr>
        <w:t>erscheint.</w:t>
      </w:r>
      <w:r>
        <w:rPr>
          <w:spacing w:val="-18"/>
          <w:w w:val="115"/>
        </w:rPr>
        <w:t xml:space="preserve"> </w:t>
      </w:r>
      <w:r>
        <w:rPr>
          <w:w w:val="115"/>
        </w:rPr>
        <w:t>Gutgläubige Dritte,</w:t>
      </w:r>
      <w:r>
        <w:rPr>
          <w:spacing w:val="-28"/>
          <w:w w:val="115"/>
        </w:rPr>
        <w:t xml:space="preserve"> </w:t>
      </w:r>
      <w:r>
        <w:rPr>
          <w:w w:val="115"/>
        </w:rPr>
        <w:t>deren</w:t>
      </w:r>
      <w:r>
        <w:rPr>
          <w:spacing w:val="-27"/>
          <w:w w:val="115"/>
        </w:rPr>
        <w:t xml:space="preserve"> </w:t>
      </w:r>
      <w:r>
        <w:rPr>
          <w:w w:val="115"/>
        </w:rPr>
        <w:t>Rechte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Überführung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Eigentum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Bundes</w:t>
      </w:r>
      <w:r>
        <w:rPr>
          <w:spacing w:val="-28"/>
          <w:w w:val="115"/>
        </w:rPr>
        <w:t xml:space="preserve"> </w:t>
      </w:r>
      <w:r>
        <w:rPr>
          <w:w w:val="115"/>
        </w:rPr>
        <w:t>erloschen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beeinträchtigt</w:t>
      </w:r>
      <w:r>
        <w:rPr>
          <w:spacing w:val="-27"/>
          <w:w w:val="115"/>
        </w:rPr>
        <w:t xml:space="preserve"> </w:t>
      </w:r>
      <w:r>
        <w:rPr>
          <w:w w:val="115"/>
        </w:rPr>
        <w:t>sind,</w:t>
      </w:r>
      <w:r>
        <w:rPr>
          <w:w w:val="116"/>
        </w:rPr>
        <w:t xml:space="preserve"> </w:t>
      </w:r>
      <w:r>
        <w:rPr>
          <w:w w:val="115"/>
        </w:rPr>
        <w:t>werden</w:t>
      </w:r>
      <w:r>
        <w:rPr>
          <w:spacing w:val="-13"/>
          <w:w w:val="115"/>
        </w:rPr>
        <w:t xml:space="preserve"> </w:t>
      </w:r>
      <w:r>
        <w:rPr>
          <w:w w:val="115"/>
        </w:rPr>
        <w:t>aus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  <w:r>
        <w:rPr>
          <w:spacing w:val="-12"/>
          <w:w w:val="115"/>
        </w:rPr>
        <w:t xml:space="preserve"> </w:t>
      </w:r>
      <w:r>
        <w:rPr>
          <w:w w:val="115"/>
        </w:rPr>
        <w:t>Erlös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Sachen</w:t>
      </w:r>
      <w:r>
        <w:rPr>
          <w:spacing w:val="-13"/>
          <w:w w:val="115"/>
        </w:rPr>
        <w:t xml:space="preserve"> </w:t>
      </w:r>
      <w:r>
        <w:rPr>
          <w:w w:val="115"/>
        </w:rPr>
        <w:t>angemessen</w:t>
      </w:r>
      <w:r>
        <w:rPr>
          <w:spacing w:val="-13"/>
          <w:w w:val="115"/>
        </w:rPr>
        <w:t xml:space="preserve"> </w:t>
      </w:r>
      <w:r>
        <w:rPr>
          <w:w w:val="115"/>
        </w:rPr>
        <w:t>entschädigt.</w:t>
      </w:r>
      <w:r>
        <w:rPr>
          <w:spacing w:val="-12"/>
          <w:w w:val="115"/>
        </w:rPr>
        <w:t xml:space="preserve"> </w:t>
      </w:r>
      <w:r>
        <w:rPr>
          <w:w w:val="115"/>
        </w:rPr>
        <w:t>Im</w:t>
      </w:r>
      <w:r>
        <w:rPr>
          <w:spacing w:val="-13"/>
          <w:w w:val="115"/>
        </w:rPr>
        <w:t xml:space="preserve"> </w:t>
      </w:r>
      <w:r>
        <w:rPr>
          <w:w w:val="115"/>
        </w:rPr>
        <w:t>Übrigen</w:t>
      </w:r>
      <w:r>
        <w:rPr>
          <w:spacing w:val="-12"/>
          <w:w w:val="115"/>
        </w:rPr>
        <w:t xml:space="preserve"> </w:t>
      </w:r>
      <w:r>
        <w:rPr>
          <w:w w:val="115"/>
        </w:rPr>
        <w:t>kann</w:t>
      </w:r>
      <w:r>
        <w:rPr>
          <w:spacing w:val="-13"/>
          <w:w w:val="115"/>
        </w:rPr>
        <w:t xml:space="preserve"> </w:t>
      </w:r>
      <w:r>
        <w:rPr>
          <w:w w:val="115"/>
        </w:rPr>
        <w:t>eine</w:t>
      </w:r>
      <w:r>
        <w:rPr>
          <w:spacing w:val="-12"/>
          <w:w w:val="115"/>
        </w:rPr>
        <w:t xml:space="preserve"> </w:t>
      </w:r>
      <w:r>
        <w:rPr>
          <w:w w:val="115"/>
        </w:rPr>
        <w:t>Entschädigung</w:t>
      </w:r>
      <w:r>
        <w:rPr>
          <w:spacing w:val="-13"/>
          <w:w w:val="115"/>
        </w:rPr>
        <w:t xml:space="preserve"> </w:t>
      </w:r>
      <w:r>
        <w:rPr>
          <w:w w:val="115"/>
        </w:rPr>
        <w:t>gewährt</w:t>
      </w:r>
      <w:r>
        <w:rPr>
          <w:w w:val="112"/>
        </w:rPr>
        <w:t xml:space="preserve"> </w:t>
      </w:r>
      <w:r>
        <w:rPr>
          <w:w w:val="115"/>
        </w:rPr>
        <w:t>werden,</w:t>
      </w:r>
      <w:r>
        <w:rPr>
          <w:spacing w:val="-19"/>
          <w:w w:val="115"/>
        </w:rPr>
        <w:t xml:space="preserve"> </w:t>
      </w:r>
      <w:r>
        <w:rPr>
          <w:w w:val="115"/>
        </w:rPr>
        <w:t>soweit</w:t>
      </w:r>
      <w:r>
        <w:rPr>
          <w:spacing w:val="-19"/>
          <w:w w:val="115"/>
        </w:rPr>
        <w:t xml:space="preserve"> </w:t>
      </w:r>
      <w:r>
        <w:rPr>
          <w:w w:val="115"/>
        </w:rPr>
        <w:t>es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unbillige</w:t>
      </w:r>
      <w:r>
        <w:rPr>
          <w:spacing w:val="-19"/>
          <w:w w:val="115"/>
        </w:rPr>
        <w:t xml:space="preserve"> </w:t>
      </w:r>
      <w:r>
        <w:rPr>
          <w:w w:val="115"/>
        </w:rPr>
        <w:t>Härte</w:t>
      </w:r>
      <w:r>
        <w:rPr>
          <w:spacing w:val="-19"/>
          <w:w w:val="115"/>
        </w:rPr>
        <w:t xml:space="preserve"> </w:t>
      </w:r>
      <w:r>
        <w:rPr>
          <w:w w:val="115"/>
        </w:rPr>
        <w:t>wäre,</w:t>
      </w:r>
      <w:r>
        <w:rPr>
          <w:spacing w:val="-19"/>
          <w:w w:val="115"/>
        </w:rPr>
        <w:t xml:space="preserve"> </w:t>
      </w: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versagen.</w:t>
      </w:r>
    </w:p>
    <w:p w:rsidR="00D21117" w:rsidRDefault="00D21117">
      <w:pPr>
        <w:pStyle w:val="Textkrper"/>
        <w:numPr>
          <w:ilvl w:val="0"/>
          <w:numId w:val="176"/>
        </w:numPr>
        <w:tabs>
          <w:tab w:val="left" w:pos="423"/>
        </w:tabs>
        <w:kinsoku w:val="0"/>
        <w:overflowPunct w:val="0"/>
        <w:spacing w:line="248" w:lineRule="auto"/>
        <w:ind w:right="385" w:firstLine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53"/>
          <w:w w:val="105"/>
        </w:rPr>
        <w:t xml:space="preserve"> </w:t>
      </w:r>
      <w:r>
        <w:rPr>
          <w:w w:val="105"/>
        </w:rPr>
        <w:t>217</w:t>
      </w:r>
      <w:r>
        <w:rPr>
          <w:spacing w:val="53"/>
          <w:w w:val="105"/>
        </w:rPr>
        <w:t xml:space="preserve"> </w:t>
      </w:r>
      <w:r>
        <w:rPr>
          <w:w w:val="105"/>
        </w:rPr>
        <w:t>Steuerhilfspersonen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Tatsachen,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zoll-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verbrauchsteuerrechtlich</w:t>
      </w:r>
      <w:r>
        <w:rPr>
          <w:spacing w:val="7"/>
          <w:w w:val="110"/>
        </w:rPr>
        <w:t xml:space="preserve"> </w:t>
      </w:r>
      <w:r>
        <w:rPr>
          <w:w w:val="110"/>
        </w:rPr>
        <w:t>erheblich</w:t>
      </w:r>
      <w:r>
        <w:rPr>
          <w:spacing w:val="7"/>
          <w:w w:val="110"/>
        </w:rPr>
        <w:t xml:space="preserve"> </w:t>
      </w:r>
      <w:r>
        <w:rPr>
          <w:w w:val="110"/>
        </w:rPr>
        <w:t>sind,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Personen,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vom</w:t>
      </w:r>
      <w:r>
        <w:rPr>
          <w:spacing w:val="13"/>
          <w:w w:val="110"/>
        </w:rPr>
        <w:t xml:space="preserve"> </w:t>
      </w:r>
      <w:r>
        <w:rPr>
          <w:w w:val="110"/>
        </w:rPr>
        <w:t>Ergebnis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Feststellung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selbst</w:t>
      </w:r>
      <w:r>
        <w:rPr>
          <w:spacing w:val="13"/>
          <w:w w:val="110"/>
        </w:rPr>
        <w:t xml:space="preserve"> </w:t>
      </w:r>
      <w:r>
        <w:rPr>
          <w:w w:val="110"/>
        </w:rPr>
        <w:t>betroffen</w:t>
      </w:r>
      <w:r>
        <w:rPr>
          <w:spacing w:val="13"/>
          <w:w w:val="110"/>
        </w:rPr>
        <w:t xml:space="preserve"> </w:t>
      </w:r>
      <w:r>
        <w:rPr>
          <w:w w:val="110"/>
        </w:rPr>
        <w:t>werden,</w:t>
      </w:r>
      <w:r>
        <w:rPr>
          <w:spacing w:val="13"/>
          <w:w w:val="110"/>
        </w:rPr>
        <w:t xml:space="preserve"> </w:t>
      </w:r>
      <w:r>
        <w:rPr>
          <w:w w:val="110"/>
        </w:rPr>
        <w:t>als</w:t>
      </w:r>
      <w:r>
        <w:rPr>
          <w:spacing w:val="13"/>
          <w:w w:val="110"/>
        </w:rPr>
        <w:t xml:space="preserve"> </w:t>
      </w:r>
      <w:r>
        <w:rPr>
          <w:w w:val="110"/>
        </w:rPr>
        <w:t>Steuerhilfspersonen</w:t>
      </w:r>
      <w:r>
        <w:rPr>
          <w:spacing w:val="14"/>
          <w:w w:val="110"/>
        </w:rPr>
        <w:t xml:space="preserve"> </w:t>
      </w:r>
      <w:r>
        <w:rPr>
          <w:w w:val="110"/>
        </w:rPr>
        <w:t>bestellen.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6920"/>
        <w:rPr>
          <w:b w:val="0"/>
          <w:bCs w:val="0"/>
        </w:rPr>
      </w:pPr>
      <w:r>
        <w:rPr>
          <w:w w:val="105"/>
        </w:rPr>
        <w:t>Fünfter</w:t>
      </w:r>
      <w:r>
        <w:rPr>
          <w:spacing w:val="12"/>
          <w:w w:val="105"/>
        </w:rPr>
        <w:t xml:space="preserve"> </w:t>
      </w:r>
      <w:r>
        <w:rPr>
          <w:w w:val="105"/>
        </w:rPr>
        <w:t>Teil</w:t>
      </w:r>
      <w:r>
        <w:rPr>
          <w:w w:val="101"/>
        </w:rPr>
        <w:t xml:space="preserve"> </w:t>
      </w:r>
      <w:r>
        <w:rPr>
          <w:w w:val="105"/>
        </w:rPr>
        <w:t>Erhebungsverfahren</w:t>
      </w:r>
    </w:p>
    <w:p w:rsidR="00D21117" w:rsidRDefault="00565BBF">
      <w:pPr>
        <w:pStyle w:val="Textkrper"/>
        <w:kinsoku w:val="0"/>
        <w:overflowPunct w:val="0"/>
        <w:spacing w:before="180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Erster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 w:line="248" w:lineRule="auto"/>
        <w:ind w:right="117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Verwirklichung,</w:t>
      </w:r>
      <w:r>
        <w:rPr>
          <w:b/>
          <w:bCs/>
          <w:spacing w:val="-1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Fälligkeit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1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Erlöschen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von</w:t>
      </w:r>
      <w:r>
        <w:rPr>
          <w:b/>
          <w:bCs/>
          <w:spacing w:val="-1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Ansprüchen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aus</w:t>
      </w:r>
      <w:r>
        <w:rPr>
          <w:b/>
          <w:bCs/>
          <w:spacing w:val="-1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dem</w:t>
      </w:r>
      <w:r>
        <w:rPr>
          <w:b/>
          <w:bCs/>
          <w:w w:val="104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Steuerschuldverhältnis</w:t>
      </w:r>
    </w:p>
    <w:p w:rsidR="00D21117" w:rsidRDefault="00565BBF">
      <w:pPr>
        <w:pStyle w:val="Textkrper"/>
        <w:numPr>
          <w:ilvl w:val="0"/>
          <w:numId w:val="175"/>
        </w:numPr>
        <w:tabs>
          <w:tab w:val="left" w:pos="418"/>
        </w:tabs>
        <w:kinsoku w:val="0"/>
        <w:overflowPunct w:val="0"/>
        <w:spacing w:before="180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Verwirklichung</w:t>
      </w:r>
      <w:r>
        <w:rPr>
          <w:b/>
          <w:bCs/>
          <w:spacing w:val="-1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1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Fälligkeit</w:t>
      </w:r>
      <w:r>
        <w:rPr>
          <w:b/>
          <w:bCs/>
          <w:spacing w:val="-1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von</w:t>
      </w:r>
      <w:r>
        <w:rPr>
          <w:b/>
          <w:bCs/>
          <w:spacing w:val="-1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Ansprüchen</w:t>
      </w:r>
      <w:r>
        <w:rPr>
          <w:b/>
          <w:bCs/>
          <w:spacing w:val="-15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aus</w:t>
      </w:r>
      <w:r>
        <w:rPr>
          <w:b/>
          <w:bCs/>
          <w:spacing w:val="-1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dem</w:t>
      </w:r>
      <w:r>
        <w:rPr>
          <w:b/>
          <w:bCs/>
          <w:spacing w:val="-14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Steuerschuldverhältnis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15"/>
          <w:w w:val="110"/>
        </w:rPr>
        <w:t xml:space="preserve"> </w:t>
      </w:r>
      <w:r>
        <w:rPr>
          <w:w w:val="110"/>
        </w:rPr>
        <w:t>218</w:t>
      </w:r>
      <w:r>
        <w:rPr>
          <w:spacing w:val="-14"/>
          <w:w w:val="110"/>
        </w:rPr>
        <w:t xml:space="preserve"> </w:t>
      </w:r>
      <w:r>
        <w:rPr>
          <w:w w:val="110"/>
        </w:rPr>
        <w:t>Verwirklichung</w:t>
      </w:r>
      <w:r>
        <w:rPr>
          <w:spacing w:val="-15"/>
          <w:w w:val="110"/>
        </w:rPr>
        <w:t xml:space="preserve"> </w:t>
      </w:r>
      <w:r>
        <w:rPr>
          <w:w w:val="110"/>
        </w:rPr>
        <w:t>von</w:t>
      </w:r>
      <w:r>
        <w:rPr>
          <w:spacing w:val="-14"/>
          <w:w w:val="110"/>
        </w:rPr>
        <w:t xml:space="preserve"> </w:t>
      </w:r>
      <w:r>
        <w:rPr>
          <w:w w:val="110"/>
        </w:rPr>
        <w:t>Ansprüchen</w:t>
      </w:r>
      <w:r>
        <w:rPr>
          <w:spacing w:val="-15"/>
          <w:w w:val="110"/>
        </w:rPr>
        <w:t xml:space="preserve"> </w:t>
      </w:r>
      <w:r>
        <w:rPr>
          <w:w w:val="110"/>
        </w:rPr>
        <w:t>aus</w:t>
      </w:r>
      <w:r>
        <w:rPr>
          <w:spacing w:val="-14"/>
          <w:w w:val="110"/>
        </w:rPr>
        <w:t xml:space="preserve"> </w:t>
      </w:r>
      <w:r>
        <w:rPr>
          <w:w w:val="110"/>
        </w:rPr>
        <w:t>dem</w:t>
      </w:r>
      <w:r>
        <w:rPr>
          <w:spacing w:val="-15"/>
          <w:w w:val="110"/>
        </w:rPr>
        <w:t xml:space="preserve"> </w:t>
      </w:r>
      <w:r>
        <w:rPr>
          <w:w w:val="110"/>
        </w:rPr>
        <w:t>Steuerschuldverhältnis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74"/>
        </w:numPr>
        <w:tabs>
          <w:tab w:val="left" w:pos="423"/>
        </w:tabs>
        <w:kinsoku w:val="0"/>
        <w:overflowPunct w:val="0"/>
        <w:spacing w:line="248" w:lineRule="auto"/>
        <w:ind w:right="447" w:firstLine="0"/>
      </w:pPr>
      <w:r>
        <w:rPr>
          <w:w w:val="115"/>
        </w:rPr>
        <w:t>Grundlage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Ansprüchen</w:t>
      </w:r>
      <w:r>
        <w:rPr>
          <w:spacing w:val="-27"/>
          <w:w w:val="115"/>
        </w:rPr>
        <w:t xml:space="preserve"> </w:t>
      </w:r>
      <w:r>
        <w:rPr>
          <w:w w:val="115"/>
        </w:rPr>
        <w:t>aus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7"/>
          <w:w w:val="115"/>
        </w:rPr>
        <w:t xml:space="preserve"> </w:t>
      </w:r>
      <w:r>
        <w:rPr>
          <w:w w:val="115"/>
        </w:rPr>
        <w:t>(§</w:t>
      </w:r>
      <w:r>
        <w:rPr>
          <w:spacing w:val="-27"/>
          <w:w w:val="115"/>
        </w:rPr>
        <w:t xml:space="preserve"> </w:t>
      </w:r>
      <w:r>
        <w:rPr>
          <w:w w:val="115"/>
        </w:rPr>
        <w:t>37)</w:t>
      </w:r>
      <w:r>
        <w:rPr>
          <w:spacing w:val="-27"/>
          <w:w w:val="115"/>
        </w:rPr>
        <w:t xml:space="preserve"> </w:t>
      </w:r>
      <w:r>
        <w:rPr>
          <w:w w:val="115"/>
        </w:rPr>
        <w:t>sind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Steuerbescheide,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Steuervergütungsbescheide,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Haftungsbescheide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Verwaltungsakte,</w:t>
      </w:r>
      <w:r>
        <w:rPr>
          <w:spacing w:val="-20"/>
          <w:w w:val="115"/>
        </w:rPr>
        <w:t xml:space="preserve"> </w:t>
      </w:r>
      <w:r>
        <w:rPr>
          <w:w w:val="115"/>
        </w:rPr>
        <w:t>durch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steuerliche</w:t>
      </w:r>
      <w:r>
        <w:rPr>
          <w:spacing w:val="-19"/>
          <w:w w:val="115"/>
        </w:rPr>
        <w:t xml:space="preserve"> </w:t>
      </w:r>
      <w:r>
        <w:rPr>
          <w:w w:val="115"/>
        </w:rPr>
        <w:t>Nebenleistungen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9"/>
          <w:w w:val="115"/>
        </w:rPr>
        <w:t xml:space="preserve"> </w:t>
      </w:r>
      <w:r>
        <w:rPr>
          <w:w w:val="115"/>
        </w:rPr>
        <w:t>werden;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Säumniszuschlägen</w:t>
      </w:r>
      <w:r>
        <w:rPr>
          <w:spacing w:val="-19"/>
          <w:w w:val="115"/>
        </w:rPr>
        <w:t xml:space="preserve"> </w:t>
      </w:r>
      <w:r>
        <w:rPr>
          <w:w w:val="115"/>
        </w:rPr>
        <w:t>genügt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18"/>
          <w:w w:val="115"/>
        </w:rPr>
        <w:t xml:space="preserve"> </w:t>
      </w:r>
      <w:r>
        <w:rPr>
          <w:w w:val="115"/>
        </w:rPr>
        <w:t>des gesetzlichen</w:t>
      </w:r>
      <w:r>
        <w:rPr>
          <w:spacing w:val="-16"/>
          <w:w w:val="115"/>
        </w:rPr>
        <w:t xml:space="preserve"> </w:t>
      </w:r>
      <w:r>
        <w:rPr>
          <w:w w:val="115"/>
        </w:rPr>
        <w:t>Tatbestands</w:t>
      </w:r>
      <w:r>
        <w:rPr>
          <w:spacing w:val="-16"/>
          <w:w w:val="115"/>
        </w:rPr>
        <w:t xml:space="preserve"> </w:t>
      </w:r>
      <w:r>
        <w:rPr>
          <w:w w:val="115"/>
        </w:rPr>
        <w:t>(§</w:t>
      </w:r>
      <w:r>
        <w:rPr>
          <w:spacing w:val="-16"/>
          <w:w w:val="115"/>
        </w:rPr>
        <w:t xml:space="preserve"> </w:t>
      </w:r>
      <w:r>
        <w:rPr>
          <w:w w:val="115"/>
        </w:rPr>
        <w:t>240).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Steueranmeldungen</w:t>
      </w:r>
      <w:r>
        <w:rPr>
          <w:spacing w:val="-16"/>
          <w:w w:val="115"/>
        </w:rPr>
        <w:t xml:space="preserve"> </w:t>
      </w:r>
      <w:r>
        <w:rPr>
          <w:w w:val="115"/>
        </w:rPr>
        <w:t>(§</w:t>
      </w:r>
      <w:r>
        <w:rPr>
          <w:spacing w:val="-16"/>
          <w:w w:val="115"/>
        </w:rPr>
        <w:t xml:space="preserve"> </w:t>
      </w:r>
      <w:r>
        <w:rPr>
          <w:w w:val="115"/>
        </w:rPr>
        <w:t>168)</w:t>
      </w:r>
      <w:r>
        <w:rPr>
          <w:spacing w:val="-16"/>
          <w:w w:val="115"/>
        </w:rPr>
        <w:t xml:space="preserve"> </w:t>
      </w:r>
      <w:r>
        <w:rPr>
          <w:w w:val="115"/>
        </w:rPr>
        <w:t>stehen</w:t>
      </w:r>
      <w:r>
        <w:rPr>
          <w:spacing w:val="-16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Steuerbescheiden</w:t>
      </w:r>
      <w:r>
        <w:rPr>
          <w:spacing w:val="-16"/>
          <w:w w:val="115"/>
        </w:rPr>
        <w:t xml:space="preserve"> </w:t>
      </w:r>
      <w:r>
        <w:rPr>
          <w:w w:val="115"/>
        </w:rPr>
        <w:t>gleich.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4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Über</w:t>
      </w:r>
      <w:r>
        <w:rPr>
          <w:spacing w:val="-28"/>
          <w:w w:val="115"/>
        </w:rPr>
        <w:t xml:space="preserve"> </w:t>
      </w:r>
      <w:r>
        <w:rPr>
          <w:w w:val="115"/>
        </w:rPr>
        <w:t>Streitigkeiten,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Verwirklichung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8"/>
          <w:w w:val="115"/>
        </w:rPr>
        <w:t xml:space="preserve"> </w:t>
      </w:r>
      <w:r>
        <w:rPr>
          <w:w w:val="115"/>
        </w:rPr>
        <w:t>Sinne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Absatzes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7"/>
          <w:w w:val="115"/>
        </w:rPr>
        <w:t xml:space="preserve"> </w:t>
      </w:r>
      <w:r>
        <w:rPr>
          <w:w w:val="115"/>
        </w:rPr>
        <w:t>betreffen,</w:t>
      </w:r>
      <w:r>
        <w:rPr>
          <w:spacing w:val="-28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Finanzbehörde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Abrechnungsbescheid.</w:t>
      </w:r>
      <w:r>
        <w:rPr>
          <w:spacing w:val="-23"/>
          <w:w w:val="115"/>
        </w:rPr>
        <w:t xml:space="preserve"> </w:t>
      </w:r>
      <w:r>
        <w:rPr>
          <w:w w:val="115"/>
        </w:rPr>
        <w:t>Dies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auch,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Streitigkeit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spacing w:val="-23"/>
          <w:w w:val="115"/>
        </w:rPr>
        <w:t xml:space="preserve"> </w:t>
      </w:r>
      <w:r>
        <w:rPr>
          <w:w w:val="115"/>
        </w:rPr>
        <w:t>Erstattungsanspruch</w:t>
      </w:r>
      <w:r>
        <w:rPr>
          <w:spacing w:val="-23"/>
          <w:w w:val="115"/>
        </w:rPr>
        <w:t xml:space="preserve"> </w:t>
      </w:r>
      <w:r>
        <w:rPr>
          <w:w w:val="115"/>
        </w:rPr>
        <w:t>(§</w:t>
      </w:r>
      <w:r>
        <w:rPr>
          <w:spacing w:val="-23"/>
          <w:w w:val="115"/>
        </w:rPr>
        <w:t xml:space="preserve"> </w:t>
      </w:r>
      <w:r>
        <w:rPr>
          <w:w w:val="115"/>
        </w:rPr>
        <w:t>37</w:t>
      </w:r>
      <w:r>
        <w:rPr>
          <w:w w:val="114"/>
        </w:rPr>
        <w:t xml:space="preserve"> </w:t>
      </w:r>
      <w:r>
        <w:rPr>
          <w:w w:val="115"/>
        </w:rPr>
        <w:t>Abs.</w:t>
      </w:r>
      <w:r>
        <w:rPr>
          <w:spacing w:val="-30"/>
          <w:w w:val="115"/>
        </w:rPr>
        <w:t xml:space="preserve"> </w:t>
      </w:r>
      <w:r>
        <w:rPr>
          <w:w w:val="115"/>
        </w:rPr>
        <w:t>2)</w:t>
      </w:r>
      <w:r>
        <w:rPr>
          <w:spacing w:val="-29"/>
          <w:w w:val="115"/>
        </w:rPr>
        <w:t xml:space="preserve"> </w:t>
      </w:r>
      <w:r>
        <w:rPr>
          <w:w w:val="115"/>
        </w:rPr>
        <w:t>betrifft.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4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5"/>
        </w:rPr>
        <w:t>Wird</w:t>
      </w:r>
      <w:r>
        <w:rPr>
          <w:spacing w:val="-31"/>
          <w:w w:val="115"/>
        </w:rPr>
        <w:t xml:space="preserve"> </w:t>
      </w:r>
      <w:r>
        <w:rPr>
          <w:w w:val="115"/>
        </w:rPr>
        <w:t>eine</w:t>
      </w:r>
      <w:r>
        <w:rPr>
          <w:spacing w:val="-31"/>
          <w:w w:val="115"/>
        </w:rPr>
        <w:t xml:space="preserve"> </w:t>
      </w:r>
      <w:r>
        <w:rPr>
          <w:w w:val="115"/>
        </w:rPr>
        <w:t>Anrechnungsverfügung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ein</w:t>
      </w:r>
      <w:r>
        <w:rPr>
          <w:spacing w:val="-30"/>
          <w:w w:val="115"/>
        </w:rPr>
        <w:t xml:space="preserve"> </w:t>
      </w:r>
      <w:r>
        <w:rPr>
          <w:w w:val="115"/>
        </w:rPr>
        <w:t>Abrechnungsbescheid</w:t>
      </w:r>
      <w:r>
        <w:rPr>
          <w:spacing w:val="-31"/>
          <w:w w:val="115"/>
        </w:rPr>
        <w:t xml:space="preserve"> </w:t>
      </w:r>
      <w:r>
        <w:rPr>
          <w:w w:val="115"/>
        </w:rPr>
        <w:t>auf</w:t>
      </w:r>
      <w:r>
        <w:rPr>
          <w:spacing w:val="-31"/>
          <w:w w:val="115"/>
        </w:rPr>
        <w:t xml:space="preserve"> </w:t>
      </w:r>
      <w:r>
        <w:rPr>
          <w:w w:val="115"/>
        </w:rPr>
        <w:t>Grund</w:t>
      </w:r>
      <w:r>
        <w:rPr>
          <w:spacing w:val="-30"/>
          <w:w w:val="115"/>
        </w:rPr>
        <w:t xml:space="preserve"> </w:t>
      </w:r>
      <w:r>
        <w:rPr>
          <w:w w:val="115"/>
        </w:rPr>
        <w:t>eines</w:t>
      </w:r>
      <w:r>
        <w:rPr>
          <w:spacing w:val="-31"/>
          <w:w w:val="115"/>
        </w:rPr>
        <w:t xml:space="preserve"> </w:t>
      </w:r>
      <w:r>
        <w:rPr>
          <w:w w:val="115"/>
        </w:rPr>
        <w:t>Rechtsbehelfs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Antrag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Dritten</w:t>
      </w:r>
      <w:r>
        <w:rPr>
          <w:spacing w:val="-23"/>
          <w:w w:val="115"/>
        </w:rPr>
        <w:t xml:space="preserve"> </w:t>
      </w:r>
      <w:r>
        <w:rPr>
          <w:w w:val="115"/>
        </w:rPr>
        <w:t>zurückgenommen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dessen</w:t>
      </w:r>
      <w:r>
        <w:rPr>
          <w:spacing w:val="-23"/>
          <w:w w:val="115"/>
        </w:rPr>
        <w:t xml:space="preserve"> </w:t>
      </w:r>
      <w:r>
        <w:rPr>
          <w:w w:val="115"/>
        </w:rPr>
        <w:t>Folge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ihn</w:t>
      </w:r>
      <w:r>
        <w:rPr>
          <w:spacing w:val="-24"/>
          <w:w w:val="115"/>
        </w:rPr>
        <w:t xml:space="preserve"> </w:t>
      </w:r>
      <w:r>
        <w:rPr>
          <w:w w:val="115"/>
        </w:rPr>
        <w:t>günstigerer</w:t>
      </w:r>
      <w:r>
        <w:rPr>
          <w:w w:val="114"/>
        </w:rPr>
        <w:t xml:space="preserve"> </w:t>
      </w:r>
      <w:r>
        <w:rPr>
          <w:w w:val="115"/>
        </w:rPr>
        <w:t>Verwaltungsakt</w:t>
      </w:r>
      <w:r>
        <w:rPr>
          <w:spacing w:val="-25"/>
          <w:w w:val="115"/>
        </w:rPr>
        <w:t xml:space="preserve"> </w:t>
      </w:r>
      <w:r>
        <w:rPr>
          <w:w w:val="115"/>
        </w:rPr>
        <w:t>erlassen,</w:t>
      </w:r>
      <w:r>
        <w:rPr>
          <w:spacing w:val="-25"/>
          <w:w w:val="115"/>
        </w:rPr>
        <w:t xml:space="preserve"> </w:t>
      </w:r>
      <w:r>
        <w:rPr>
          <w:w w:val="115"/>
        </w:rPr>
        <w:t>können</w:t>
      </w:r>
      <w:r>
        <w:rPr>
          <w:spacing w:val="-24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25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anderen</w:t>
      </w:r>
      <w:r>
        <w:rPr>
          <w:spacing w:val="-24"/>
          <w:w w:val="115"/>
        </w:rPr>
        <w:t xml:space="preserve"> </w:t>
      </w:r>
      <w:r>
        <w:rPr>
          <w:w w:val="115"/>
        </w:rPr>
        <w:t>Person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entsprechenden</w:t>
      </w:r>
      <w:r>
        <w:rPr>
          <w:spacing w:val="-21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20"/>
          <w:w w:val="115"/>
        </w:rPr>
        <w:t xml:space="preserve"> </w:t>
      </w:r>
      <w:r>
        <w:rPr>
          <w:w w:val="115"/>
        </w:rPr>
        <w:t>Folgerungen</w:t>
      </w:r>
      <w:r>
        <w:rPr>
          <w:spacing w:val="-21"/>
          <w:w w:val="115"/>
        </w:rPr>
        <w:t xml:space="preserve"> </w:t>
      </w:r>
      <w:r>
        <w:rPr>
          <w:w w:val="115"/>
        </w:rPr>
        <w:t>gezogen</w:t>
      </w:r>
      <w:r>
        <w:rPr>
          <w:spacing w:val="-20"/>
          <w:w w:val="115"/>
        </w:rPr>
        <w:t xml:space="preserve"> </w:t>
      </w:r>
      <w:r>
        <w:rPr>
          <w:w w:val="115"/>
        </w:rPr>
        <w:t>werden.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174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4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5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21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218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3: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13a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8"/>
          <w:w w:val="105"/>
        </w:rPr>
        <w:t xml:space="preserve"> </w:t>
      </w:r>
      <w:r>
        <w:rPr>
          <w:w w:val="105"/>
        </w:rPr>
        <w:t>219  Zahlungsaufforderung  bei</w:t>
      </w:r>
      <w:r>
        <w:rPr>
          <w:spacing w:val="58"/>
          <w:w w:val="105"/>
        </w:rPr>
        <w:t xml:space="preserve"> </w:t>
      </w:r>
      <w:r>
        <w:rPr>
          <w:w w:val="105"/>
        </w:rPr>
        <w:t>Haftungsbescheiden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53"/>
      </w:pP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nichts</w:t>
      </w:r>
      <w:r>
        <w:rPr>
          <w:spacing w:val="-23"/>
          <w:w w:val="115"/>
        </w:rPr>
        <w:t xml:space="preserve"> </w:t>
      </w:r>
      <w:r>
        <w:rPr>
          <w:w w:val="115"/>
        </w:rPr>
        <w:t>anderes</w:t>
      </w:r>
      <w:r>
        <w:rPr>
          <w:spacing w:val="-23"/>
          <w:w w:val="115"/>
        </w:rPr>
        <w:t xml:space="preserve"> </w:t>
      </w:r>
      <w:r>
        <w:rPr>
          <w:w w:val="115"/>
        </w:rPr>
        <w:t>bestimmt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3"/>
          <w:w w:val="115"/>
        </w:rPr>
        <w:t xml:space="preserve"> </w:t>
      </w:r>
      <w:r>
        <w:rPr>
          <w:w w:val="115"/>
        </w:rPr>
        <w:t>darf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Haftungsschuldner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Zahlung</w:t>
      </w:r>
      <w:r>
        <w:rPr>
          <w:spacing w:val="-23"/>
          <w:w w:val="115"/>
        </w:rPr>
        <w:t xml:space="preserve"> </w:t>
      </w:r>
      <w:r>
        <w:rPr>
          <w:w w:val="115"/>
        </w:rPr>
        <w:t>nur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Anspruch</w:t>
      </w:r>
      <w:r>
        <w:rPr>
          <w:spacing w:val="-23"/>
          <w:w w:val="115"/>
        </w:rPr>
        <w:t xml:space="preserve"> </w:t>
      </w:r>
      <w:r>
        <w:rPr>
          <w:w w:val="115"/>
        </w:rPr>
        <w:t>genommen</w:t>
      </w:r>
      <w:r>
        <w:rPr>
          <w:w w:val="114"/>
        </w:rPr>
        <w:t xml:space="preserve"> </w:t>
      </w:r>
      <w:r>
        <w:rPr>
          <w:w w:val="115"/>
        </w:rPr>
        <w:t>werden,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bewegliche</w:t>
      </w:r>
      <w:r>
        <w:rPr>
          <w:spacing w:val="-28"/>
          <w:w w:val="115"/>
        </w:rPr>
        <w:t xml:space="preserve"> </w:t>
      </w:r>
      <w:r>
        <w:rPr>
          <w:w w:val="115"/>
        </w:rPr>
        <w:t>Vermögen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Steuerschuldners</w:t>
      </w:r>
      <w:r>
        <w:rPr>
          <w:spacing w:val="-28"/>
          <w:w w:val="115"/>
        </w:rPr>
        <w:t xml:space="preserve"> </w:t>
      </w:r>
      <w:r>
        <w:rPr>
          <w:w w:val="115"/>
        </w:rPr>
        <w:t>ohne</w:t>
      </w:r>
      <w:r>
        <w:rPr>
          <w:spacing w:val="-27"/>
          <w:w w:val="115"/>
        </w:rPr>
        <w:t xml:space="preserve"> </w:t>
      </w:r>
      <w:r>
        <w:rPr>
          <w:w w:val="115"/>
        </w:rPr>
        <w:t>Erfolg</w:t>
      </w:r>
      <w:r>
        <w:rPr>
          <w:spacing w:val="-28"/>
          <w:w w:val="115"/>
        </w:rPr>
        <w:t xml:space="preserve"> </w:t>
      </w:r>
      <w:r>
        <w:rPr>
          <w:w w:val="115"/>
        </w:rPr>
        <w:t>geblieben</w:t>
      </w:r>
      <w:r>
        <w:rPr>
          <w:w w:val="116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anzunehmen</w:t>
      </w:r>
      <w:r>
        <w:rPr>
          <w:spacing w:val="-19"/>
          <w:w w:val="115"/>
        </w:rPr>
        <w:t xml:space="preserve"> </w:t>
      </w:r>
      <w:r>
        <w:rPr>
          <w:w w:val="115"/>
        </w:rPr>
        <w:t>ist,</w:t>
      </w:r>
      <w:r>
        <w:rPr>
          <w:spacing w:val="-19"/>
          <w:w w:val="115"/>
        </w:rPr>
        <w:t xml:space="preserve"> </w:t>
      </w:r>
      <w:r>
        <w:rPr>
          <w:w w:val="115"/>
        </w:rPr>
        <w:t>dass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19"/>
          <w:w w:val="115"/>
        </w:rPr>
        <w:t xml:space="preserve"> </w:t>
      </w:r>
      <w:r>
        <w:rPr>
          <w:w w:val="115"/>
        </w:rPr>
        <w:t>aussichtslos</w:t>
      </w:r>
      <w:r>
        <w:rPr>
          <w:spacing w:val="-19"/>
          <w:w w:val="115"/>
        </w:rPr>
        <w:t xml:space="preserve"> </w:t>
      </w:r>
      <w:r>
        <w:rPr>
          <w:w w:val="115"/>
        </w:rPr>
        <w:t>sein</w:t>
      </w:r>
      <w:r>
        <w:rPr>
          <w:spacing w:val="-19"/>
          <w:w w:val="115"/>
        </w:rPr>
        <w:t xml:space="preserve"> </w:t>
      </w:r>
      <w:r>
        <w:rPr>
          <w:w w:val="115"/>
        </w:rPr>
        <w:t>würde.</w:t>
      </w:r>
      <w:r>
        <w:rPr>
          <w:spacing w:val="-19"/>
          <w:w w:val="115"/>
        </w:rPr>
        <w:t xml:space="preserve"> </w:t>
      </w:r>
      <w:r>
        <w:rPr>
          <w:w w:val="115"/>
        </w:rPr>
        <w:t>Diese</w:t>
      </w:r>
      <w:r>
        <w:rPr>
          <w:spacing w:val="-19"/>
          <w:w w:val="115"/>
        </w:rPr>
        <w:t xml:space="preserve"> </w:t>
      </w:r>
      <w:r>
        <w:rPr>
          <w:w w:val="115"/>
        </w:rPr>
        <w:t>Einschränkung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nicht,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Haftung</w:t>
      </w:r>
      <w:r>
        <w:rPr>
          <w:spacing w:val="-23"/>
          <w:w w:val="115"/>
        </w:rPr>
        <w:t xml:space="preserve"> </w:t>
      </w:r>
      <w:r>
        <w:rPr>
          <w:w w:val="115"/>
        </w:rPr>
        <w:t>darauf</w:t>
      </w:r>
      <w:r>
        <w:rPr>
          <w:spacing w:val="-23"/>
          <w:w w:val="115"/>
        </w:rPr>
        <w:t xml:space="preserve"> </w:t>
      </w:r>
      <w:r>
        <w:rPr>
          <w:w w:val="115"/>
        </w:rPr>
        <w:t>beruht,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Haftungsschuldner</w:t>
      </w:r>
      <w:r>
        <w:rPr>
          <w:spacing w:val="-23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Steuerhehlerei</w:t>
      </w:r>
      <w:r>
        <w:rPr>
          <w:spacing w:val="-23"/>
          <w:w w:val="115"/>
        </w:rPr>
        <w:t xml:space="preserve"> </w:t>
      </w:r>
      <w:r>
        <w:rPr>
          <w:w w:val="115"/>
        </w:rPr>
        <w:t>begangen</w:t>
      </w:r>
      <w:r>
        <w:rPr>
          <w:spacing w:val="-23"/>
          <w:w w:val="115"/>
        </w:rPr>
        <w:t xml:space="preserve"> </w:t>
      </w:r>
      <w:r>
        <w:rPr>
          <w:w w:val="115"/>
        </w:rPr>
        <w:t>hat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gesetzlich</w:t>
      </w:r>
      <w:r>
        <w:rPr>
          <w:spacing w:val="-21"/>
          <w:w w:val="115"/>
        </w:rPr>
        <w:t xml:space="preserve"> </w:t>
      </w:r>
      <w:r>
        <w:rPr>
          <w:w w:val="115"/>
        </w:rPr>
        <w:t>verpflichtet</w:t>
      </w:r>
      <w:r>
        <w:rPr>
          <w:spacing w:val="-20"/>
          <w:w w:val="115"/>
        </w:rPr>
        <w:t xml:space="preserve"> </w:t>
      </w:r>
      <w:r>
        <w:rPr>
          <w:w w:val="115"/>
        </w:rPr>
        <w:t>war,</w:t>
      </w:r>
      <w:r>
        <w:rPr>
          <w:spacing w:val="-20"/>
          <w:w w:val="115"/>
        </w:rPr>
        <w:t xml:space="preserve"> </w:t>
      </w:r>
      <w:r>
        <w:rPr>
          <w:w w:val="115"/>
        </w:rPr>
        <w:t>Steuern</w:t>
      </w:r>
      <w:r>
        <w:rPr>
          <w:spacing w:val="-20"/>
          <w:w w:val="115"/>
        </w:rPr>
        <w:t xml:space="preserve"> </w:t>
      </w:r>
      <w:r>
        <w:rPr>
          <w:w w:val="115"/>
        </w:rPr>
        <w:t>einzubehalten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abzuführen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Lasten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anderen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entrichten.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7"/>
          <w:w w:val="105"/>
        </w:rPr>
        <w:t xml:space="preserve"> </w:t>
      </w:r>
      <w:r>
        <w:rPr>
          <w:w w:val="105"/>
        </w:rPr>
        <w:t>220</w:t>
      </w:r>
      <w:r>
        <w:rPr>
          <w:spacing w:val="28"/>
          <w:w w:val="105"/>
        </w:rPr>
        <w:t xml:space="preserve"> </w:t>
      </w:r>
      <w:r>
        <w:rPr>
          <w:w w:val="105"/>
        </w:rPr>
        <w:t>Fälligkeit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73"/>
        </w:numPr>
        <w:tabs>
          <w:tab w:val="left" w:pos="423"/>
        </w:tabs>
        <w:kinsoku w:val="0"/>
        <w:overflowPunct w:val="0"/>
        <w:spacing w:line="248" w:lineRule="auto"/>
        <w:ind w:right="967" w:firstLine="0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Fälligkeit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29"/>
          <w:w w:val="115"/>
        </w:rPr>
        <w:t xml:space="preserve"> </w:t>
      </w:r>
      <w:r>
        <w:rPr>
          <w:w w:val="115"/>
        </w:rPr>
        <w:t>Ansprüchen</w:t>
      </w:r>
      <w:r>
        <w:rPr>
          <w:spacing w:val="-29"/>
          <w:w w:val="115"/>
        </w:rPr>
        <w:t xml:space="preserve"> </w:t>
      </w:r>
      <w:r>
        <w:rPr>
          <w:w w:val="115"/>
        </w:rPr>
        <w:t>aus</w:t>
      </w:r>
      <w:r>
        <w:rPr>
          <w:spacing w:val="-29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9"/>
          <w:w w:val="115"/>
        </w:rPr>
        <w:t xml:space="preserve"> </w:t>
      </w:r>
      <w:r>
        <w:rPr>
          <w:w w:val="115"/>
        </w:rPr>
        <w:t>richtet</w:t>
      </w:r>
      <w:r>
        <w:rPr>
          <w:spacing w:val="-29"/>
          <w:w w:val="115"/>
        </w:rPr>
        <w:t xml:space="preserve"> </w:t>
      </w:r>
      <w:r>
        <w:rPr>
          <w:w w:val="115"/>
        </w:rPr>
        <w:t>sich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Steuergesetze.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3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5"/>
        </w:rPr>
        <w:t>Fehlt</w:t>
      </w:r>
      <w:r>
        <w:rPr>
          <w:spacing w:val="-21"/>
          <w:w w:val="115"/>
        </w:rPr>
        <w:t xml:space="preserve"> </w:t>
      </w:r>
      <w:r>
        <w:rPr>
          <w:w w:val="115"/>
        </w:rPr>
        <w:t>es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0"/>
          <w:w w:val="115"/>
        </w:rPr>
        <w:t xml:space="preserve"> </w:t>
      </w:r>
      <w:r>
        <w:rPr>
          <w:w w:val="115"/>
        </w:rPr>
        <w:t>besonderen</w:t>
      </w:r>
      <w:r>
        <w:rPr>
          <w:spacing w:val="-21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20"/>
          <w:w w:val="115"/>
        </w:rPr>
        <w:t xml:space="preserve"> </w:t>
      </w:r>
      <w:r>
        <w:rPr>
          <w:w w:val="115"/>
        </w:rPr>
        <w:t>Regelung</w:t>
      </w:r>
      <w:r>
        <w:rPr>
          <w:spacing w:val="-21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Fälligkeit,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wird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Anspruch</w:t>
      </w:r>
      <w:r>
        <w:rPr>
          <w:spacing w:val="-21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seiner</w:t>
      </w:r>
      <w:r>
        <w:rPr>
          <w:w w:val="112"/>
        </w:rPr>
        <w:t xml:space="preserve"> </w:t>
      </w:r>
      <w:r>
        <w:rPr>
          <w:w w:val="115"/>
        </w:rPr>
        <w:t>Entstehung</w:t>
      </w:r>
      <w:r>
        <w:rPr>
          <w:spacing w:val="-11"/>
          <w:w w:val="115"/>
        </w:rPr>
        <w:t xml:space="preserve"> </w:t>
      </w:r>
      <w:r>
        <w:rPr>
          <w:w w:val="115"/>
        </w:rPr>
        <w:t>fällig,</w:t>
      </w:r>
      <w:r>
        <w:rPr>
          <w:spacing w:val="-10"/>
          <w:w w:val="115"/>
        </w:rPr>
        <w:t xml:space="preserve"> </w:t>
      </w:r>
      <w:r>
        <w:rPr>
          <w:w w:val="115"/>
        </w:rPr>
        <w:t>es</w:t>
      </w:r>
      <w:r>
        <w:rPr>
          <w:spacing w:val="-10"/>
          <w:w w:val="115"/>
        </w:rPr>
        <w:t xml:space="preserve"> </w:t>
      </w:r>
      <w:r>
        <w:rPr>
          <w:w w:val="115"/>
        </w:rPr>
        <w:t>sei</w:t>
      </w:r>
      <w:r>
        <w:rPr>
          <w:spacing w:val="-10"/>
          <w:w w:val="115"/>
        </w:rPr>
        <w:t xml:space="preserve"> </w:t>
      </w:r>
      <w:r>
        <w:rPr>
          <w:w w:val="115"/>
        </w:rPr>
        <w:t>denn,</w:t>
      </w:r>
      <w:r>
        <w:rPr>
          <w:spacing w:val="-10"/>
          <w:w w:val="115"/>
        </w:rPr>
        <w:t xml:space="preserve"> </w:t>
      </w:r>
      <w:r>
        <w:rPr>
          <w:w w:val="115"/>
        </w:rPr>
        <w:t>dass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einem</w:t>
      </w:r>
      <w:r>
        <w:rPr>
          <w:spacing w:val="-11"/>
          <w:w w:val="115"/>
        </w:rPr>
        <w:t xml:space="preserve"> </w:t>
      </w:r>
      <w:r>
        <w:rPr>
          <w:w w:val="115"/>
        </w:rPr>
        <w:t>nach</w:t>
      </w:r>
      <w:r>
        <w:rPr>
          <w:spacing w:val="-10"/>
          <w:w w:val="115"/>
        </w:rPr>
        <w:t xml:space="preserve"> </w:t>
      </w:r>
      <w:r>
        <w:rPr>
          <w:w w:val="115"/>
        </w:rPr>
        <w:t>§</w:t>
      </w:r>
      <w:r>
        <w:rPr>
          <w:spacing w:val="-10"/>
          <w:w w:val="115"/>
        </w:rPr>
        <w:t xml:space="preserve"> </w:t>
      </w:r>
      <w:r>
        <w:rPr>
          <w:w w:val="115"/>
        </w:rPr>
        <w:t>254</w:t>
      </w:r>
      <w:r>
        <w:rPr>
          <w:spacing w:val="-10"/>
          <w:w w:val="115"/>
        </w:rPr>
        <w:t xml:space="preserve"> </w:t>
      </w:r>
      <w:r>
        <w:rPr>
          <w:w w:val="115"/>
        </w:rPr>
        <w:t>erforderlichen</w:t>
      </w:r>
      <w:r>
        <w:rPr>
          <w:spacing w:val="-10"/>
          <w:w w:val="115"/>
        </w:rPr>
        <w:t xml:space="preserve"> </w:t>
      </w:r>
      <w:r>
        <w:rPr>
          <w:w w:val="115"/>
        </w:rPr>
        <w:t>Leistungsgebot</w:t>
      </w:r>
      <w:r>
        <w:rPr>
          <w:spacing w:val="-10"/>
          <w:w w:val="115"/>
        </w:rPr>
        <w:t xml:space="preserve"> </w:t>
      </w:r>
      <w:r>
        <w:rPr>
          <w:w w:val="115"/>
        </w:rPr>
        <w:t>eine</w:t>
      </w:r>
      <w:r>
        <w:rPr>
          <w:spacing w:val="-10"/>
          <w:w w:val="115"/>
        </w:rPr>
        <w:t xml:space="preserve"> </w:t>
      </w:r>
      <w:r>
        <w:rPr>
          <w:w w:val="115"/>
        </w:rPr>
        <w:t>Zahlungsfrist</w:t>
      </w:r>
      <w:r>
        <w:rPr>
          <w:w w:val="114"/>
        </w:rPr>
        <w:t xml:space="preserve"> </w:t>
      </w:r>
      <w:r>
        <w:rPr>
          <w:w w:val="115"/>
        </w:rPr>
        <w:t>eingeräumt</w:t>
      </w:r>
      <w:r>
        <w:rPr>
          <w:spacing w:val="-20"/>
          <w:w w:val="115"/>
        </w:rPr>
        <w:t xml:space="preserve"> </w:t>
      </w:r>
      <w:r>
        <w:rPr>
          <w:w w:val="115"/>
        </w:rPr>
        <w:t>worden</w:t>
      </w:r>
      <w:r>
        <w:rPr>
          <w:spacing w:val="-20"/>
          <w:w w:val="115"/>
        </w:rPr>
        <w:t xml:space="preserve"> </w:t>
      </w:r>
      <w:r>
        <w:rPr>
          <w:w w:val="115"/>
        </w:rPr>
        <w:t>ist.</w:t>
      </w:r>
      <w:r>
        <w:rPr>
          <w:spacing w:val="-20"/>
          <w:w w:val="115"/>
        </w:rPr>
        <w:t xml:space="preserve"> </w:t>
      </w:r>
      <w:r>
        <w:rPr>
          <w:w w:val="115"/>
        </w:rPr>
        <w:t>Ergibt</w:t>
      </w:r>
      <w:r>
        <w:rPr>
          <w:spacing w:val="-20"/>
          <w:w w:val="115"/>
        </w:rPr>
        <w:t xml:space="preserve"> </w:t>
      </w:r>
      <w:r>
        <w:rPr>
          <w:w w:val="115"/>
        </w:rPr>
        <w:t>sich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Anspruch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Fällen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aus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Ansprüchen</w:t>
      </w:r>
      <w:r>
        <w:rPr>
          <w:w w:val="109"/>
        </w:rPr>
        <w:t xml:space="preserve"> </w:t>
      </w:r>
      <w:r>
        <w:rPr>
          <w:w w:val="115"/>
        </w:rPr>
        <w:t>aus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Steuerschuldverhältnis,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tritt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Fälligkeit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vor</w:t>
      </w:r>
      <w:r>
        <w:rPr>
          <w:spacing w:val="-17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6"/>
          <w:w w:val="115"/>
        </w:rPr>
        <w:t xml:space="preserve"> </w:t>
      </w:r>
      <w:r>
        <w:rPr>
          <w:w w:val="115"/>
        </w:rPr>
        <w:t>ein.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2"/>
          <w:w w:val="105"/>
        </w:rPr>
        <w:t xml:space="preserve"> </w:t>
      </w:r>
      <w:r>
        <w:rPr>
          <w:w w:val="105"/>
        </w:rPr>
        <w:t>221</w:t>
      </w:r>
      <w:r>
        <w:rPr>
          <w:spacing w:val="42"/>
          <w:w w:val="105"/>
        </w:rPr>
        <w:t xml:space="preserve"> </w:t>
      </w:r>
      <w:r>
        <w:rPr>
          <w:w w:val="105"/>
        </w:rPr>
        <w:t>Abweichende</w:t>
      </w:r>
      <w:r>
        <w:rPr>
          <w:spacing w:val="42"/>
          <w:w w:val="105"/>
        </w:rPr>
        <w:t xml:space="preserve"> </w:t>
      </w:r>
      <w:r>
        <w:rPr>
          <w:w w:val="105"/>
        </w:rPr>
        <w:t>Fälligkeitsbestimmung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Hat</w:t>
      </w:r>
      <w:r>
        <w:rPr>
          <w:spacing w:val="-33"/>
          <w:w w:val="115"/>
        </w:rPr>
        <w:t xml:space="preserve"> </w:t>
      </w:r>
      <w:r>
        <w:rPr>
          <w:w w:val="115"/>
        </w:rPr>
        <w:t>ein</w:t>
      </w:r>
      <w:r>
        <w:rPr>
          <w:spacing w:val="-33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33"/>
          <w:w w:val="115"/>
        </w:rPr>
        <w:t xml:space="preserve"> </w:t>
      </w:r>
      <w:r>
        <w:rPr>
          <w:w w:val="115"/>
        </w:rPr>
        <w:t>eine</w:t>
      </w:r>
      <w:r>
        <w:rPr>
          <w:spacing w:val="-33"/>
          <w:w w:val="115"/>
        </w:rPr>
        <w:t xml:space="preserve"> </w:t>
      </w:r>
      <w:r>
        <w:rPr>
          <w:w w:val="115"/>
        </w:rPr>
        <w:t>Verbrauchsteuer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Umsatzsteuer</w:t>
      </w:r>
      <w:r>
        <w:rPr>
          <w:spacing w:val="-33"/>
          <w:w w:val="115"/>
        </w:rPr>
        <w:t xml:space="preserve"> </w:t>
      </w:r>
      <w:r>
        <w:rPr>
          <w:w w:val="115"/>
        </w:rPr>
        <w:t>mehrfach</w:t>
      </w:r>
      <w:r>
        <w:rPr>
          <w:spacing w:val="-33"/>
          <w:w w:val="115"/>
        </w:rPr>
        <w:t xml:space="preserve"> </w:t>
      </w:r>
      <w:r>
        <w:rPr>
          <w:w w:val="115"/>
        </w:rPr>
        <w:t>nicht</w:t>
      </w:r>
      <w:r>
        <w:rPr>
          <w:spacing w:val="-33"/>
          <w:w w:val="115"/>
        </w:rPr>
        <w:t xml:space="preserve"> </w:t>
      </w:r>
      <w:r>
        <w:rPr>
          <w:w w:val="115"/>
        </w:rPr>
        <w:t>rechtzeitig</w:t>
      </w:r>
      <w:r>
        <w:rPr>
          <w:spacing w:val="-33"/>
          <w:w w:val="115"/>
        </w:rPr>
        <w:t xml:space="preserve"> </w:t>
      </w:r>
      <w:r>
        <w:rPr>
          <w:w w:val="115"/>
        </w:rPr>
        <w:t>entrichtet,</w:t>
      </w:r>
      <w:r>
        <w:rPr>
          <w:spacing w:val="-33"/>
          <w:w w:val="115"/>
        </w:rPr>
        <w:t xml:space="preserve"> </w:t>
      </w:r>
      <w:r>
        <w:rPr>
          <w:w w:val="115"/>
        </w:rPr>
        <w:t>so</w:t>
      </w:r>
      <w:r>
        <w:rPr>
          <w:w w:val="108"/>
        </w:rPr>
        <w:t xml:space="preserve"> </w:t>
      </w:r>
      <w:r>
        <w:rPr>
          <w:w w:val="115"/>
        </w:rPr>
        <w:t>kann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verlangen,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Steuer</w:t>
      </w:r>
      <w:r>
        <w:rPr>
          <w:spacing w:val="-18"/>
          <w:w w:val="115"/>
        </w:rPr>
        <w:t xml:space="preserve"> </w:t>
      </w:r>
      <w:r>
        <w:rPr>
          <w:w w:val="115"/>
        </w:rPr>
        <w:t>jeweils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bestimmenden,</w:t>
      </w:r>
      <w:r>
        <w:rPr>
          <w:w w:val="114"/>
        </w:rPr>
        <w:t xml:space="preserve"> </w:t>
      </w:r>
      <w:r>
        <w:rPr>
          <w:w w:val="115"/>
        </w:rPr>
        <w:t>vor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25"/>
          <w:w w:val="115"/>
        </w:rPr>
        <w:t xml:space="preserve"> </w:t>
      </w:r>
      <w:r>
        <w:rPr>
          <w:w w:val="115"/>
        </w:rPr>
        <w:t>Fälligkeit</w:t>
      </w:r>
      <w:r>
        <w:rPr>
          <w:spacing w:val="-24"/>
          <w:w w:val="115"/>
        </w:rPr>
        <w:t xml:space="preserve"> </w:t>
      </w:r>
      <w:r>
        <w:rPr>
          <w:w w:val="115"/>
        </w:rPr>
        <w:t>aber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Entstehung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</w:t>
      </w:r>
      <w:r>
        <w:rPr>
          <w:spacing w:val="-25"/>
          <w:w w:val="115"/>
        </w:rPr>
        <w:t xml:space="preserve"> </w:t>
      </w:r>
      <w:r>
        <w:rPr>
          <w:w w:val="115"/>
        </w:rPr>
        <w:t>liegenden</w:t>
      </w:r>
      <w:r>
        <w:rPr>
          <w:spacing w:val="-24"/>
          <w:w w:val="115"/>
        </w:rPr>
        <w:t xml:space="preserve"> </w:t>
      </w:r>
      <w:r>
        <w:rPr>
          <w:w w:val="115"/>
        </w:rPr>
        <w:t>Zeitpunkt</w:t>
      </w:r>
      <w:r>
        <w:rPr>
          <w:spacing w:val="-25"/>
          <w:w w:val="115"/>
        </w:rPr>
        <w:t xml:space="preserve"> </w:t>
      </w:r>
      <w:r>
        <w:rPr>
          <w:w w:val="115"/>
        </w:rPr>
        <w:t>entrichtet</w:t>
      </w:r>
      <w:r>
        <w:rPr>
          <w:spacing w:val="-25"/>
          <w:w w:val="115"/>
        </w:rPr>
        <w:t xml:space="preserve"> </w:t>
      </w:r>
      <w:r>
        <w:rPr>
          <w:w w:val="115"/>
        </w:rPr>
        <w:t>wird.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Gleiche</w:t>
      </w:r>
      <w:r>
        <w:rPr>
          <w:w w:val="109"/>
        </w:rPr>
        <w:t xml:space="preserve"> </w:t>
      </w:r>
      <w:r>
        <w:rPr>
          <w:w w:val="115"/>
        </w:rPr>
        <w:t>gilt,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Annahme</w:t>
      </w:r>
      <w:r>
        <w:rPr>
          <w:spacing w:val="-23"/>
          <w:w w:val="115"/>
        </w:rPr>
        <w:t xml:space="preserve"> </w:t>
      </w:r>
      <w:r>
        <w:rPr>
          <w:w w:val="115"/>
        </w:rPr>
        <w:t>begründet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Eingang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Verbrauchsteuer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Umsatzsteuer</w:t>
      </w:r>
      <w:r>
        <w:rPr>
          <w:spacing w:val="-23"/>
          <w:w w:val="115"/>
        </w:rPr>
        <w:t xml:space="preserve"> </w:t>
      </w:r>
      <w:r>
        <w:rPr>
          <w:w w:val="115"/>
        </w:rPr>
        <w:t>gefährdet ist;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Stelle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Vorverlegung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Fälligkeit</w:t>
      </w:r>
      <w:r>
        <w:rPr>
          <w:spacing w:val="-13"/>
          <w:w w:val="115"/>
        </w:rPr>
        <w:t xml:space="preserve"> </w:t>
      </w:r>
      <w:r>
        <w:rPr>
          <w:w w:val="115"/>
        </w:rPr>
        <w:t>kann</w:t>
      </w:r>
      <w:r>
        <w:rPr>
          <w:spacing w:val="-14"/>
          <w:w w:val="115"/>
        </w:rPr>
        <w:t xml:space="preserve"> </w:t>
      </w:r>
      <w:r>
        <w:rPr>
          <w:w w:val="115"/>
        </w:rPr>
        <w:t>auch</w:t>
      </w:r>
      <w:r>
        <w:rPr>
          <w:spacing w:val="-14"/>
          <w:w w:val="115"/>
        </w:rPr>
        <w:t xml:space="preserve"> </w:t>
      </w:r>
      <w:r>
        <w:rPr>
          <w:w w:val="115"/>
        </w:rPr>
        <w:t>Sicherheitsleistung</w:t>
      </w:r>
      <w:r>
        <w:rPr>
          <w:spacing w:val="-13"/>
          <w:w w:val="115"/>
        </w:rPr>
        <w:t xml:space="preserve"> </w:t>
      </w:r>
      <w:r>
        <w:rPr>
          <w:w w:val="115"/>
        </w:rPr>
        <w:t>verlangt</w:t>
      </w:r>
      <w:r>
        <w:rPr>
          <w:spacing w:val="-14"/>
          <w:w w:val="115"/>
        </w:rPr>
        <w:t xml:space="preserve"> </w:t>
      </w:r>
      <w:r>
        <w:rPr>
          <w:w w:val="115"/>
        </w:rPr>
        <w:t>werden.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Fällen</w:t>
      </w:r>
      <w:r>
        <w:rPr>
          <w:spacing w:val="-14"/>
          <w:w w:val="115"/>
        </w:rPr>
        <w:t xml:space="preserve"> </w:t>
      </w:r>
      <w:r>
        <w:rPr>
          <w:w w:val="115"/>
        </w:rPr>
        <w:t>des Satzes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Vorverlegung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Fälligkeit</w:t>
      </w:r>
      <w:r>
        <w:rPr>
          <w:spacing w:val="-15"/>
          <w:w w:val="115"/>
        </w:rPr>
        <w:t xml:space="preserve"> </w:t>
      </w:r>
      <w:r>
        <w:rPr>
          <w:w w:val="115"/>
        </w:rPr>
        <w:t>nur</w:t>
      </w:r>
      <w:r>
        <w:rPr>
          <w:spacing w:val="-15"/>
          <w:w w:val="115"/>
        </w:rPr>
        <w:t xml:space="preserve"> </w:t>
      </w:r>
      <w:r>
        <w:rPr>
          <w:w w:val="115"/>
        </w:rPr>
        <w:t>zulässig,</w:t>
      </w:r>
      <w:r>
        <w:rPr>
          <w:spacing w:val="-14"/>
          <w:w w:val="115"/>
        </w:rPr>
        <w:t xml:space="preserve"> </w:t>
      </w:r>
      <w:r>
        <w:rPr>
          <w:w w:val="115"/>
        </w:rPr>
        <w:t>wenn</w:t>
      </w:r>
      <w:r>
        <w:rPr>
          <w:spacing w:val="-15"/>
          <w:w w:val="115"/>
        </w:rPr>
        <w:t xml:space="preserve"> </w:t>
      </w:r>
      <w:r>
        <w:rPr>
          <w:w w:val="115"/>
        </w:rPr>
        <w:t>sie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Fall</w:t>
      </w:r>
      <w:r>
        <w:rPr>
          <w:spacing w:val="-15"/>
          <w:w w:val="115"/>
        </w:rPr>
        <w:t xml:space="preserve"> </w:t>
      </w:r>
      <w:r>
        <w:rPr>
          <w:w w:val="115"/>
        </w:rPr>
        <w:t>erneuter</w:t>
      </w:r>
      <w:r>
        <w:rPr>
          <w:w w:val="109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rechtzeitiger</w:t>
      </w:r>
      <w:r>
        <w:rPr>
          <w:spacing w:val="-30"/>
          <w:w w:val="115"/>
        </w:rPr>
        <w:t xml:space="preserve"> </w:t>
      </w:r>
      <w:r>
        <w:rPr>
          <w:w w:val="115"/>
        </w:rPr>
        <w:t>Entrichtung</w:t>
      </w:r>
      <w:r>
        <w:rPr>
          <w:spacing w:val="-30"/>
          <w:w w:val="115"/>
        </w:rPr>
        <w:t xml:space="preserve"> </w:t>
      </w:r>
      <w:r>
        <w:rPr>
          <w:w w:val="115"/>
        </w:rPr>
        <w:t>angekündigt</w:t>
      </w:r>
      <w:r>
        <w:rPr>
          <w:spacing w:val="-30"/>
          <w:w w:val="115"/>
        </w:rPr>
        <w:t xml:space="preserve"> </w:t>
      </w:r>
      <w:r>
        <w:rPr>
          <w:w w:val="115"/>
        </w:rPr>
        <w:t>worden</w:t>
      </w:r>
      <w:r>
        <w:rPr>
          <w:spacing w:val="-30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5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222</w:t>
      </w:r>
      <w:r>
        <w:rPr>
          <w:spacing w:val="29"/>
          <w:w w:val="105"/>
        </w:rPr>
        <w:t xml:space="preserve"> </w:t>
      </w:r>
      <w:r>
        <w:rPr>
          <w:w w:val="105"/>
        </w:rPr>
        <w:t>Stundung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8"/>
          <w:w w:val="115"/>
        </w:rPr>
        <w:t xml:space="preserve"> </w:t>
      </w:r>
      <w:r>
        <w:rPr>
          <w:w w:val="115"/>
        </w:rPr>
        <w:t>können</w:t>
      </w:r>
      <w:r>
        <w:rPr>
          <w:spacing w:val="-29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8"/>
          <w:w w:val="115"/>
        </w:rPr>
        <w:t xml:space="preserve"> </w:t>
      </w:r>
      <w:r>
        <w:rPr>
          <w:w w:val="115"/>
        </w:rPr>
        <w:t>ganz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teilweise</w:t>
      </w:r>
      <w:r>
        <w:rPr>
          <w:spacing w:val="-28"/>
          <w:w w:val="115"/>
        </w:rPr>
        <w:t xml:space="preserve"> </w:t>
      </w:r>
      <w:r>
        <w:rPr>
          <w:w w:val="115"/>
        </w:rPr>
        <w:t>stunden,</w:t>
      </w:r>
      <w:r>
        <w:rPr>
          <w:spacing w:val="-29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Einziehung</w:t>
      </w:r>
      <w:r>
        <w:rPr>
          <w:spacing w:val="-26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Fälligkeit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erhebliche</w:t>
      </w:r>
      <w:r>
        <w:rPr>
          <w:spacing w:val="-26"/>
          <w:w w:val="115"/>
        </w:rPr>
        <w:t xml:space="preserve"> </w:t>
      </w:r>
      <w:r>
        <w:rPr>
          <w:w w:val="115"/>
        </w:rPr>
        <w:t>Härte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Schuldner</w:t>
      </w:r>
      <w:r>
        <w:rPr>
          <w:spacing w:val="-26"/>
          <w:w w:val="115"/>
        </w:rPr>
        <w:t xml:space="preserve"> </w:t>
      </w:r>
      <w:r>
        <w:rPr>
          <w:w w:val="115"/>
        </w:rPr>
        <w:t>bedeuten</w:t>
      </w:r>
      <w:r>
        <w:rPr>
          <w:spacing w:val="-26"/>
          <w:w w:val="115"/>
        </w:rPr>
        <w:t xml:space="preserve"> </w:t>
      </w:r>
      <w:r>
        <w:rPr>
          <w:w w:val="115"/>
        </w:rPr>
        <w:t>würde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Anspruch</w:t>
      </w:r>
      <w:r>
        <w:rPr>
          <w:spacing w:val="-25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Stundung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gefährdet</w:t>
      </w:r>
      <w:r>
        <w:rPr>
          <w:spacing w:val="-14"/>
          <w:w w:val="115"/>
        </w:rPr>
        <w:t xml:space="preserve"> </w:t>
      </w:r>
      <w:r>
        <w:rPr>
          <w:w w:val="115"/>
        </w:rPr>
        <w:t>erscheint.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Stundung</w:t>
      </w:r>
      <w:r>
        <w:rPr>
          <w:spacing w:val="-15"/>
          <w:w w:val="115"/>
        </w:rPr>
        <w:t xml:space="preserve"> </w:t>
      </w:r>
      <w:r>
        <w:rPr>
          <w:w w:val="115"/>
        </w:rPr>
        <w:t>soll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Regel</w:t>
      </w:r>
      <w:r>
        <w:rPr>
          <w:spacing w:val="-14"/>
          <w:w w:val="115"/>
        </w:rPr>
        <w:t xml:space="preserve"> </w:t>
      </w:r>
      <w:r>
        <w:rPr>
          <w:w w:val="115"/>
        </w:rPr>
        <w:t>nur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Antrag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gegen</w:t>
      </w:r>
      <w:r>
        <w:rPr>
          <w:spacing w:val="-14"/>
          <w:w w:val="115"/>
        </w:rPr>
        <w:t xml:space="preserve"> </w:t>
      </w:r>
      <w:r>
        <w:rPr>
          <w:w w:val="115"/>
        </w:rPr>
        <w:t>Sicherheitsleistung</w:t>
      </w:r>
      <w:r>
        <w:rPr>
          <w:w w:val="114"/>
        </w:rPr>
        <w:t xml:space="preserve"> </w:t>
      </w:r>
      <w:r>
        <w:rPr>
          <w:w w:val="115"/>
        </w:rPr>
        <w:t>gewährt</w:t>
      </w:r>
      <w:r>
        <w:rPr>
          <w:spacing w:val="-27"/>
          <w:w w:val="115"/>
        </w:rPr>
        <w:t xml:space="preserve"> </w:t>
      </w:r>
      <w:r>
        <w:rPr>
          <w:w w:val="115"/>
        </w:rPr>
        <w:t>werden.</w:t>
      </w:r>
      <w:r>
        <w:rPr>
          <w:spacing w:val="-27"/>
          <w:w w:val="115"/>
        </w:rPr>
        <w:t xml:space="preserve"> </w:t>
      </w:r>
      <w:r>
        <w:rPr>
          <w:w w:val="115"/>
        </w:rPr>
        <w:t>Steueransprüche</w:t>
      </w:r>
      <w:r>
        <w:rPr>
          <w:spacing w:val="-26"/>
          <w:w w:val="115"/>
        </w:rPr>
        <w:t xml:space="preserve"> </w:t>
      </w:r>
      <w:r>
        <w:rPr>
          <w:w w:val="115"/>
        </w:rPr>
        <w:t>gegen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Steuerschuldner</w:t>
      </w:r>
      <w:r>
        <w:rPr>
          <w:spacing w:val="-26"/>
          <w:w w:val="115"/>
        </w:rPr>
        <w:t xml:space="preserve"> </w:t>
      </w:r>
      <w:r>
        <w:rPr>
          <w:w w:val="115"/>
        </w:rPr>
        <w:t>können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gestundet</w:t>
      </w:r>
      <w:r>
        <w:rPr>
          <w:spacing w:val="-26"/>
          <w:w w:val="115"/>
        </w:rPr>
        <w:t xml:space="preserve"> </w:t>
      </w:r>
      <w:r>
        <w:rPr>
          <w:w w:val="115"/>
        </w:rPr>
        <w:t>werden,</w:t>
      </w:r>
      <w:r>
        <w:rPr>
          <w:spacing w:val="-27"/>
          <w:w w:val="115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ein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47"/>
      </w:pPr>
      <w:r>
        <w:rPr>
          <w:w w:val="115"/>
        </w:rPr>
        <w:t>Dritter</w:t>
      </w:r>
      <w:r>
        <w:rPr>
          <w:spacing w:val="-35"/>
          <w:w w:val="115"/>
        </w:rPr>
        <w:t xml:space="preserve"> </w:t>
      </w:r>
      <w:r>
        <w:rPr>
          <w:w w:val="115"/>
        </w:rPr>
        <w:t>(Entrichtungspflichtiger)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Steuer</w:t>
      </w:r>
      <w:r>
        <w:rPr>
          <w:spacing w:val="-35"/>
          <w:w w:val="115"/>
        </w:rPr>
        <w:t xml:space="preserve"> </w:t>
      </w:r>
      <w:r>
        <w:rPr>
          <w:w w:val="115"/>
        </w:rPr>
        <w:t>für</w:t>
      </w:r>
      <w:r>
        <w:rPr>
          <w:spacing w:val="-35"/>
          <w:w w:val="115"/>
        </w:rPr>
        <w:t xml:space="preserve"> </w:t>
      </w:r>
      <w:r>
        <w:rPr>
          <w:w w:val="115"/>
        </w:rPr>
        <w:t>Rechnung</w:t>
      </w:r>
      <w:r>
        <w:rPr>
          <w:spacing w:val="-35"/>
          <w:w w:val="115"/>
        </w:rPr>
        <w:t xml:space="preserve"> </w:t>
      </w:r>
      <w:r>
        <w:rPr>
          <w:w w:val="115"/>
        </w:rPr>
        <w:t>des</w:t>
      </w:r>
      <w:r>
        <w:rPr>
          <w:spacing w:val="-35"/>
          <w:w w:val="115"/>
        </w:rPr>
        <w:t xml:space="preserve"> </w:t>
      </w:r>
      <w:r>
        <w:rPr>
          <w:w w:val="115"/>
        </w:rPr>
        <w:t>Steuerschuldners</w:t>
      </w:r>
      <w:r>
        <w:rPr>
          <w:spacing w:val="-34"/>
          <w:w w:val="115"/>
        </w:rPr>
        <w:t xml:space="preserve"> </w:t>
      </w:r>
      <w:r>
        <w:rPr>
          <w:w w:val="115"/>
        </w:rPr>
        <w:t>zu</w:t>
      </w:r>
      <w:r>
        <w:rPr>
          <w:spacing w:val="-35"/>
          <w:w w:val="115"/>
        </w:rPr>
        <w:t xml:space="preserve"> </w:t>
      </w:r>
      <w:r>
        <w:rPr>
          <w:w w:val="115"/>
        </w:rPr>
        <w:t>entrichten,</w:t>
      </w:r>
      <w:r>
        <w:rPr>
          <w:spacing w:val="-35"/>
          <w:w w:val="115"/>
        </w:rPr>
        <w:t xml:space="preserve"> </w:t>
      </w:r>
      <w:r>
        <w:rPr>
          <w:w w:val="115"/>
        </w:rPr>
        <w:t>insbesondere</w:t>
      </w:r>
      <w:r>
        <w:rPr>
          <w:w w:val="112"/>
        </w:rPr>
        <w:t xml:space="preserve"> </w:t>
      </w:r>
      <w:r>
        <w:rPr>
          <w:w w:val="115"/>
        </w:rPr>
        <w:t>einzubehalten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abzuführen</w:t>
      </w:r>
      <w:r>
        <w:rPr>
          <w:spacing w:val="-12"/>
          <w:w w:val="115"/>
        </w:rPr>
        <w:t xml:space="preserve"> </w:t>
      </w:r>
      <w:r>
        <w:rPr>
          <w:w w:val="115"/>
        </w:rPr>
        <w:t>hat.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Stundung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Haftungsanspruchs</w:t>
      </w:r>
      <w:r>
        <w:rPr>
          <w:spacing w:val="-12"/>
          <w:w w:val="115"/>
        </w:rPr>
        <w:t xml:space="preserve"> </w:t>
      </w:r>
      <w:r>
        <w:rPr>
          <w:w w:val="115"/>
        </w:rPr>
        <w:t>gegen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Entrichtungspflichtigen</w:t>
      </w:r>
      <w:r>
        <w:rPr>
          <w:w w:val="114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ausgeschlossen,</w:t>
      </w:r>
      <w:r>
        <w:rPr>
          <w:spacing w:val="-14"/>
          <w:w w:val="115"/>
        </w:rPr>
        <w:t xml:space="preserve"> </w:t>
      </w:r>
      <w:r>
        <w:rPr>
          <w:w w:val="115"/>
        </w:rPr>
        <w:t>soweit</w:t>
      </w:r>
      <w:r>
        <w:rPr>
          <w:spacing w:val="-15"/>
          <w:w w:val="115"/>
        </w:rPr>
        <w:t xml:space="preserve"> </w:t>
      </w:r>
      <w:r>
        <w:rPr>
          <w:w w:val="115"/>
        </w:rPr>
        <w:t>er</w:t>
      </w:r>
      <w:r>
        <w:rPr>
          <w:spacing w:val="-14"/>
          <w:w w:val="115"/>
        </w:rPr>
        <w:t xml:space="preserve"> </w:t>
      </w:r>
      <w:r>
        <w:rPr>
          <w:w w:val="115"/>
        </w:rPr>
        <w:t>Steuerabzugsbeträge</w:t>
      </w:r>
      <w:r>
        <w:rPr>
          <w:spacing w:val="-15"/>
          <w:w w:val="115"/>
        </w:rPr>
        <w:t xml:space="preserve"> </w:t>
      </w:r>
      <w:r>
        <w:rPr>
          <w:w w:val="115"/>
        </w:rPr>
        <w:t>einbehalten</w:t>
      </w:r>
      <w:r>
        <w:rPr>
          <w:spacing w:val="-14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Beträge,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Steuer</w:t>
      </w:r>
      <w:r>
        <w:rPr>
          <w:spacing w:val="-14"/>
          <w:w w:val="115"/>
        </w:rPr>
        <w:t xml:space="preserve"> </w:t>
      </w:r>
      <w:r>
        <w:rPr>
          <w:w w:val="115"/>
        </w:rPr>
        <w:t>enthalten, eingenommen</w:t>
      </w:r>
      <w:r>
        <w:rPr>
          <w:spacing w:val="-10"/>
          <w:w w:val="115"/>
        </w:rPr>
        <w:t xml:space="preserve"> </w:t>
      </w:r>
      <w:r>
        <w:rPr>
          <w:w w:val="115"/>
        </w:rPr>
        <w:t>hat.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0"/>
          <w:w w:val="105"/>
        </w:rPr>
        <w:t xml:space="preserve"> </w:t>
      </w:r>
      <w:r>
        <w:rPr>
          <w:w w:val="105"/>
        </w:rPr>
        <w:t>223</w:t>
      </w:r>
      <w:r>
        <w:rPr>
          <w:spacing w:val="50"/>
          <w:w w:val="105"/>
        </w:rPr>
        <w:t xml:space="preserve"> </w:t>
      </w:r>
      <w:r>
        <w:rPr>
          <w:w w:val="105"/>
        </w:rPr>
        <w:t>(weggefallen)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:rsidR="00D21117" w:rsidRDefault="00565BBF">
      <w:pPr>
        <w:pStyle w:val="Textkrper"/>
        <w:numPr>
          <w:ilvl w:val="0"/>
          <w:numId w:val="175"/>
        </w:numPr>
        <w:tabs>
          <w:tab w:val="left" w:pos="418"/>
        </w:tabs>
        <w:kinsoku w:val="0"/>
        <w:overflowPunct w:val="0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Zahlung,</w:t>
      </w:r>
      <w:r>
        <w:rPr>
          <w:b/>
          <w:bCs/>
          <w:spacing w:val="-1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Aufrechnung,</w:t>
      </w:r>
      <w:r>
        <w:rPr>
          <w:b/>
          <w:bCs/>
          <w:spacing w:val="-1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Erlass</w:t>
      </w:r>
    </w:p>
    <w:p w:rsidR="00D21117" w:rsidRDefault="00565BBF">
      <w:pPr>
        <w:pStyle w:val="Textkrper"/>
        <w:kinsoku w:val="0"/>
        <w:overflowPunct w:val="0"/>
        <w:spacing w:before="192"/>
      </w:pPr>
      <w:r>
        <w:rPr>
          <w:b/>
          <w:bCs/>
          <w:w w:val="105"/>
        </w:rPr>
        <w:t>§</w:t>
      </w:r>
      <w:r>
        <w:rPr>
          <w:b/>
          <w:bCs/>
          <w:spacing w:val="21"/>
          <w:w w:val="105"/>
        </w:rPr>
        <w:t xml:space="preserve"> </w:t>
      </w:r>
      <w:r>
        <w:rPr>
          <w:b/>
          <w:bCs/>
          <w:w w:val="105"/>
        </w:rPr>
        <w:t>224</w:t>
      </w:r>
      <w:r>
        <w:rPr>
          <w:b/>
          <w:bCs/>
          <w:spacing w:val="21"/>
          <w:w w:val="105"/>
        </w:rPr>
        <w:t xml:space="preserve"> </w:t>
      </w:r>
      <w:r>
        <w:rPr>
          <w:b/>
          <w:bCs/>
          <w:w w:val="105"/>
        </w:rPr>
        <w:t>Leistungsort,</w:t>
      </w:r>
      <w:r>
        <w:rPr>
          <w:b/>
          <w:bCs/>
          <w:spacing w:val="21"/>
          <w:w w:val="105"/>
        </w:rPr>
        <w:t xml:space="preserve"> </w:t>
      </w:r>
      <w:r>
        <w:rPr>
          <w:b/>
          <w:bCs/>
          <w:w w:val="105"/>
        </w:rPr>
        <w:t>Tag</w:t>
      </w:r>
      <w:r>
        <w:rPr>
          <w:b/>
          <w:bCs/>
          <w:spacing w:val="21"/>
          <w:w w:val="105"/>
        </w:rPr>
        <w:t xml:space="preserve"> </w:t>
      </w:r>
      <w:r>
        <w:rPr>
          <w:b/>
          <w:bCs/>
          <w:w w:val="105"/>
        </w:rPr>
        <w:t>der</w:t>
      </w:r>
      <w:r>
        <w:rPr>
          <w:b/>
          <w:bCs/>
          <w:spacing w:val="21"/>
          <w:w w:val="105"/>
        </w:rPr>
        <w:t xml:space="preserve"> </w:t>
      </w:r>
      <w:r>
        <w:rPr>
          <w:b/>
          <w:bCs/>
          <w:w w:val="105"/>
        </w:rPr>
        <w:t>Zahlung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72"/>
        </w:numPr>
        <w:tabs>
          <w:tab w:val="left" w:pos="423"/>
        </w:tabs>
        <w:kinsoku w:val="0"/>
        <w:overflowPunct w:val="0"/>
        <w:spacing w:line="248" w:lineRule="auto"/>
        <w:ind w:right="728" w:firstLine="0"/>
      </w:pPr>
      <w:r>
        <w:rPr>
          <w:w w:val="115"/>
        </w:rPr>
        <w:t>Zahlungen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19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8"/>
          <w:w w:val="115"/>
        </w:rPr>
        <w:t xml:space="preserve"> </w:t>
      </w:r>
      <w:r>
        <w:rPr>
          <w:w w:val="115"/>
        </w:rPr>
        <w:t>Kasse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entrichten.</w:t>
      </w:r>
      <w:r>
        <w:rPr>
          <w:spacing w:val="-18"/>
          <w:w w:val="115"/>
        </w:rPr>
        <w:t xml:space="preserve"> </w:t>
      </w:r>
      <w:r>
        <w:rPr>
          <w:w w:val="115"/>
        </w:rPr>
        <w:t>Außerhalb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Kassenraums</w:t>
      </w:r>
      <w:r>
        <w:rPr>
          <w:w w:val="113"/>
        </w:rPr>
        <w:t xml:space="preserve"> </w:t>
      </w:r>
      <w:r>
        <w:rPr>
          <w:w w:val="115"/>
        </w:rPr>
        <w:t>können</w:t>
      </w:r>
      <w:r>
        <w:rPr>
          <w:spacing w:val="-31"/>
          <w:w w:val="115"/>
        </w:rPr>
        <w:t xml:space="preserve"> </w:t>
      </w:r>
      <w:r>
        <w:rPr>
          <w:w w:val="115"/>
        </w:rPr>
        <w:t>Zahlungsmittel</w:t>
      </w:r>
      <w:r>
        <w:rPr>
          <w:spacing w:val="-31"/>
          <w:w w:val="115"/>
        </w:rPr>
        <w:t xml:space="preserve"> </w:t>
      </w:r>
      <w:r>
        <w:rPr>
          <w:w w:val="115"/>
        </w:rPr>
        <w:t>nur</w:t>
      </w:r>
      <w:r>
        <w:rPr>
          <w:spacing w:val="-30"/>
          <w:w w:val="115"/>
        </w:rPr>
        <w:t xml:space="preserve"> </w:t>
      </w:r>
      <w:r>
        <w:rPr>
          <w:w w:val="115"/>
        </w:rPr>
        <w:t>einem</w:t>
      </w:r>
      <w:r>
        <w:rPr>
          <w:spacing w:val="-31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30"/>
          <w:w w:val="115"/>
        </w:rPr>
        <w:t xml:space="preserve"> </w:t>
      </w:r>
      <w:r>
        <w:rPr>
          <w:w w:val="115"/>
        </w:rPr>
        <w:t>übergeben</w:t>
      </w:r>
      <w:r>
        <w:rPr>
          <w:spacing w:val="-31"/>
          <w:w w:val="115"/>
        </w:rPr>
        <w:t xml:space="preserve"> </w:t>
      </w:r>
      <w:r>
        <w:rPr>
          <w:w w:val="115"/>
        </w:rPr>
        <w:t>werden,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zur</w:t>
      </w:r>
      <w:r>
        <w:rPr>
          <w:spacing w:val="-31"/>
          <w:w w:val="115"/>
        </w:rPr>
        <w:t xml:space="preserve"> </w:t>
      </w:r>
      <w:r>
        <w:rPr>
          <w:w w:val="115"/>
        </w:rPr>
        <w:t>Annahme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Zahlungsmitteln</w:t>
      </w:r>
      <w:r>
        <w:rPr>
          <w:w w:val="114"/>
        </w:rPr>
        <w:t xml:space="preserve"> </w:t>
      </w:r>
      <w:r>
        <w:rPr>
          <w:w w:val="115"/>
        </w:rPr>
        <w:t>außerhalb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Kassenraums</w:t>
      </w:r>
      <w:r>
        <w:rPr>
          <w:spacing w:val="-22"/>
          <w:w w:val="115"/>
        </w:rPr>
        <w:t xml:space="preserve"> </w:t>
      </w:r>
      <w:r>
        <w:rPr>
          <w:w w:val="115"/>
        </w:rPr>
        <w:t>besonders</w:t>
      </w:r>
      <w:r>
        <w:rPr>
          <w:spacing w:val="-22"/>
          <w:w w:val="115"/>
        </w:rPr>
        <w:t xml:space="preserve"> </w:t>
      </w:r>
      <w:r>
        <w:rPr>
          <w:w w:val="115"/>
        </w:rPr>
        <w:t>ermächtigt</w:t>
      </w:r>
      <w:r>
        <w:rPr>
          <w:spacing w:val="-22"/>
          <w:w w:val="115"/>
        </w:rPr>
        <w:t xml:space="preserve"> </w:t>
      </w:r>
      <w:r>
        <w:rPr>
          <w:w w:val="115"/>
        </w:rPr>
        <w:t>worden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sich</w:t>
      </w:r>
      <w:r>
        <w:rPr>
          <w:spacing w:val="-22"/>
          <w:w w:val="115"/>
        </w:rPr>
        <w:t xml:space="preserve"> </w:t>
      </w:r>
      <w:r>
        <w:rPr>
          <w:w w:val="115"/>
        </w:rPr>
        <w:t>hierüber</w:t>
      </w:r>
      <w:r>
        <w:rPr>
          <w:spacing w:val="-22"/>
          <w:w w:val="115"/>
        </w:rPr>
        <w:t xml:space="preserve"> </w:t>
      </w:r>
      <w:r>
        <w:rPr>
          <w:w w:val="115"/>
        </w:rPr>
        <w:t>ausweisen</w:t>
      </w:r>
      <w:r>
        <w:rPr>
          <w:spacing w:val="-22"/>
          <w:w w:val="115"/>
        </w:rPr>
        <w:t xml:space="preserve"> </w:t>
      </w:r>
      <w:r>
        <w:rPr>
          <w:w w:val="115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2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wirksam</w:t>
      </w:r>
      <w:r>
        <w:rPr>
          <w:spacing w:val="-15"/>
          <w:w w:val="115"/>
        </w:rPr>
        <w:t xml:space="preserve"> </w:t>
      </w:r>
      <w:r>
        <w:rPr>
          <w:w w:val="115"/>
        </w:rPr>
        <w:t>geleistete</w:t>
      </w:r>
      <w:r>
        <w:rPr>
          <w:spacing w:val="-15"/>
          <w:w w:val="115"/>
        </w:rPr>
        <w:t xml:space="preserve"> </w:t>
      </w:r>
      <w:r>
        <w:rPr>
          <w:w w:val="115"/>
        </w:rPr>
        <w:t>Zahlung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als</w:t>
      </w:r>
      <w:r>
        <w:rPr>
          <w:spacing w:val="-15"/>
          <w:w w:val="115"/>
        </w:rPr>
        <w:t xml:space="preserve"> </w:t>
      </w:r>
      <w:r>
        <w:rPr>
          <w:w w:val="115"/>
        </w:rPr>
        <w:t>entrichtet:</w:t>
      </w:r>
    </w:p>
    <w:p w:rsidR="00D21117" w:rsidRDefault="00565BBF">
      <w:pPr>
        <w:pStyle w:val="Textkrper"/>
        <w:numPr>
          <w:ilvl w:val="0"/>
          <w:numId w:val="171"/>
        </w:numPr>
        <w:tabs>
          <w:tab w:val="left" w:pos="551"/>
        </w:tabs>
        <w:kinsoku w:val="0"/>
        <w:overflowPunct w:val="0"/>
        <w:spacing w:before="108" w:line="248" w:lineRule="auto"/>
        <w:ind w:right="165"/>
      </w:pP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Übergabe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Übersendung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Zahlungsmitteln</w:t>
      </w:r>
      <w:r>
        <w:rPr>
          <w:spacing w:val="-21"/>
          <w:w w:val="115"/>
        </w:rPr>
        <w:t xml:space="preserve"> </w:t>
      </w:r>
      <w:r>
        <w:rPr>
          <w:w w:val="115"/>
        </w:rPr>
        <w:t>am</w:t>
      </w:r>
      <w:r>
        <w:rPr>
          <w:spacing w:val="-20"/>
          <w:w w:val="115"/>
        </w:rPr>
        <w:t xml:space="preserve"> </w:t>
      </w:r>
      <w:r>
        <w:rPr>
          <w:w w:val="115"/>
        </w:rPr>
        <w:t>Tag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Eingangs,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Hingabe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Übersendung</w:t>
      </w:r>
      <w:r>
        <w:rPr>
          <w:w w:val="111"/>
        </w:rPr>
        <w:t xml:space="preserve"> </w:t>
      </w:r>
      <w:r>
        <w:rPr>
          <w:w w:val="115"/>
        </w:rPr>
        <w:t>von</w:t>
      </w:r>
      <w:r>
        <w:rPr>
          <w:spacing w:val="-10"/>
          <w:w w:val="115"/>
        </w:rPr>
        <w:t xml:space="preserve"> </w:t>
      </w:r>
      <w:r>
        <w:rPr>
          <w:w w:val="115"/>
        </w:rPr>
        <w:t>Schecks</w:t>
      </w:r>
      <w:r>
        <w:rPr>
          <w:spacing w:val="-10"/>
          <w:w w:val="115"/>
        </w:rPr>
        <w:t xml:space="preserve"> </w:t>
      </w:r>
      <w:r>
        <w:rPr>
          <w:w w:val="115"/>
        </w:rPr>
        <w:t>jedoch</w:t>
      </w:r>
      <w:r>
        <w:rPr>
          <w:spacing w:val="-9"/>
          <w:w w:val="115"/>
        </w:rPr>
        <w:t xml:space="preserve"> </w:t>
      </w:r>
      <w:r>
        <w:rPr>
          <w:w w:val="115"/>
        </w:rPr>
        <w:t>drei</w:t>
      </w:r>
      <w:r>
        <w:rPr>
          <w:spacing w:val="-10"/>
          <w:w w:val="115"/>
        </w:rPr>
        <w:t xml:space="preserve"> </w:t>
      </w:r>
      <w:r>
        <w:rPr>
          <w:w w:val="115"/>
        </w:rPr>
        <w:t>Tage</w:t>
      </w:r>
      <w:r>
        <w:rPr>
          <w:spacing w:val="-9"/>
          <w:w w:val="115"/>
        </w:rPr>
        <w:t xml:space="preserve"> </w:t>
      </w:r>
      <w:r>
        <w:rPr>
          <w:w w:val="115"/>
        </w:rPr>
        <w:t>nach</w:t>
      </w:r>
      <w:r>
        <w:rPr>
          <w:spacing w:val="-10"/>
          <w:w w:val="115"/>
        </w:rPr>
        <w:t xml:space="preserve"> </w:t>
      </w:r>
      <w:r>
        <w:rPr>
          <w:w w:val="115"/>
        </w:rPr>
        <w:t>dem</w:t>
      </w:r>
      <w:r>
        <w:rPr>
          <w:spacing w:val="-10"/>
          <w:w w:val="115"/>
        </w:rPr>
        <w:t xml:space="preserve"> </w:t>
      </w:r>
      <w:r>
        <w:rPr>
          <w:w w:val="115"/>
        </w:rPr>
        <w:t>Tag</w:t>
      </w:r>
      <w:r>
        <w:rPr>
          <w:spacing w:val="-9"/>
          <w:w w:val="115"/>
        </w:rPr>
        <w:t xml:space="preserve"> </w:t>
      </w:r>
      <w:r>
        <w:rPr>
          <w:w w:val="115"/>
        </w:rPr>
        <w:t>des</w:t>
      </w:r>
      <w:r>
        <w:rPr>
          <w:spacing w:val="-10"/>
          <w:w w:val="115"/>
        </w:rPr>
        <w:t xml:space="preserve"> </w:t>
      </w:r>
      <w:r>
        <w:rPr>
          <w:w w:val="115"/>
        </w:rPr>
        <w:t>Eingangs,</w:t>
      </w:r>
    </w:p>
    <w:p w:rsidR="00D21117" w:rsidRDefault="00565BBF">
      <w:pPr>
        <w:pStyle w:val="Textkrper"/>
        <w:numPr>
          <w:ilvl w:val="0"/>
          <w:numId w:val="171"/>
        </w:numPr>
        <w:tabs>
          <w:tab w:val="left" w:pos="551"/>
        </w:tabs>
        <w:kinsoku w:val="0"/>
        <w:overflowPunct w:val="0"/>
        <w:spacing w:before="100" w:line="351" w:lineRule="auto"/>
        <w:ind w:left="750" w:right="768" w:hanging="600"/>
      </w:pP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Überweisung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Einzahlung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Konto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Einzahlung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Zahlschein</w:t>
      </w:r>
      <w:r>
        <w:rPr>
          <w:w w:val="113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Tag,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Betrag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gutgeschrieben</w:t>
      </w:r>
      <w:r>
        <w:rPr>
          <w:spacing w:val="11"/>
          <w:w w:val="110"/>
        </w:rPr>
        <w:t xml:space="preserve"> </w:t>
      </w:r>
      <w:r>
        <w:rPr>
          <w:w w:val="110"/>
        </w:rPr>
        <w:t>wird,</w:t>
      </w:r>
    </w:p>
    <w:p w:rsidR="00D21117" w:rsidRDefault="00565BBF">
      <w:pPr>
        <w:pStyle w:val="Textkrper"/>
        <w:numPr>
          <w:ilvl w:val="0"/>
          <w:numId w:val="171"/>
        </w:numPr>
        <w:tabs>
          <w:tab w:val="left" w:pos="551"/>
        </w:tabs>
        <w:kinsoku w:val="0"/>
        <w:overflowPunct w:val="0"/>
        <w:spacing w:before="100" w:line="351" w:lineRule="auto"/>
        <w:ind w:left="750" w:right="6218" w:hanging="600"/>
      </w:pP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Vorliegen</w:t>
      </w:r>
      <w:r>
        <w:rPr>
          <w:spacing w:val="-22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Einzugsermächtigung</w:t>
      </w:r>
      <w:r>
        <w:rPr>
          <w:w w:val="116"/>
        </w:rPr>
        <w:t xml:space="preserve"> </w:t>
      </w:r>
      <w:r>
        <w:rPr>
          <w:w w:val="115"/>
        </w:rPr>
        <w:t>am</w:t>
      </w:r>
      <w:r>
        <w:rPr>
          <w:spacing w:val="44"/>
          <w:w w:val="115"/>
        </w:rPr>
        <w:t xml:space="preserve"> </w:t>
      </w:r>
      <w:r>
        <w:rPr>
          <w:w w:val="115"/>
        </w:rPr>
        <w:t>Fälligkeitstag.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72"/>
        </w:numPr>
        <w:tabs>
          <w:tab w:val="left" w:pos="423"/>
        </w:tabs>
        <w:kinsoku w:val="0"/>
        <w:overflowPunct w:val="0"/>
        <w:spacing w:line="248" w:lineRule="auto"/>
        <w:ind w:right="576" w:firstLine="0"/>
      </w:pPr>
      <w:r>
        <w:rPr>
          <w:w w:val="110"/>
        </w:rPr>
        <w:t>Zahlungen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  <w:r>
        <w:rPr>
          <w:spacing w:val="10"/>
          <w:w w:val="110"/>
        </w:rPr>
        <w:t xml:space="preserve"> </w:t>
      </w:r>
      <w:r>
        <w:rPr>
          <w:w w:val="110"/>
        </w:rPr>
        <w:t>unbar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leisten.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Finanzen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Finanzverwaltung</w:t>
      </w:r>
      <w:r>
        <w:rPr>
          <w:spacing w:val="17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7"/>
          <w:w w:val="110"/>
        </w:rPr>
        <w:t xml:space="preserve"> </w:t>
      </w:r>
      <w:r>
        <w:rPr>
          <w:w w:val="110"/>
        </w:rPr>
        <w:t>obersten</w:t>
      </w:r>
      <w:r>
        <w:rPr>
          <w:spacing w:val="16"/>
          <w:w w:val="110"/>
        </w:rPr>
        <w:t xml:space="preserve"> </w:t>
      </w:r>
      <w:r>
        <w:rPr>
          <w:w w:val="110"/>
        </w:rPr>
        <w:t>Landesbehörden</w:t>
      </w:r>
      <w:r>
        <w:rPr>
          <w:spacing w:val="17"/>
          <w:w w:val="110"/>
        </w:rPr>
        <w:t xml:space="preserve"> </w:t>
      </w:r>
      <w:r>
        <w:rPr>
          <w:w w:val="110"/>
        </w:rPr>
        <w:t>können</w:t>
      </w:r>
      <w:r>
        <w:rPr>
          <w:spacing w:val="17"/>
          <w:w w:val="110"/>
        </w:rPr>
        <w:t xml:space="preserve"> </w:t>
      </w:r>
      <w:r>
        <w:rPr>
          <w:w w:val="110"/>
        </w:rPr>
        <w:t>für</w:t>
      </w:r>
      <w:r>
        <w:rPr>
          <w:spacing w:val="17"/>
          <w:w w:val="110"/>
        </w:rPr>
        <w:t xml:space="preserve"> </w:t>
      </w:r>
      <w:r>
        <w:rPr>
          <w:w w:val="110"/>
        </w:rPr>
        <w:t>ihre</w:t>
      </w:r>
      <w:r>
        <w:rPr>
          <w:spacing w:val="16"/>
          <w:w w:val="110"/>
        </w:rPr>
        <w:t xml:space="preserve"> </w:t>
      </w:r>
      <w:r>
        <w:rPr>
          <w:w w:val="110"/>
        </w:rPr>
        <w:t>Geschäftsbereiche</w:t>
      </w:r>
      <w:r>
        <w:rPr>
          <w:spacing w:val="17"/>
          <w:w w:val="110"/>
        </w:rPr>
        <w:t xml:space="preserve"> </w:t>
      </w:r>
      <w:r>
        <w:rPr>
          <w:w w:val="110"/>
        </w:rPr>
        <w:t>Ausnahmen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zulassen.</w:t>
      </w:r>
      <w:r>
        <w:rPr>
          <w:spacing w:val="-21"/>
          <w:w w:val="115"/>
        </w:rPr>
        <w:t xml:space="preserve"> </w:t>
      </w:r>
      <w:r>
        <w:rPr>
          <w:w w:val="115"/>
        </w:rPr>
        <w:t>Als</w:t>
      </w:r>
      <w:r>
        <w:rPr>
          <w:spacing w:val="-20"/>
          <w:w w:val="115"/>
        </w:rPr>
        <w:t xml:space="preserve"> </w:t>
      </w:r>
      <w:r>
        <w:rPr>
          <w:w w:val="115"/>
        </w:rPr>
        <w:t>Tag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Zahlung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Überweisung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Zahlungsanweisung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dritte</w:t>
      </w:r>
      <w:r>
        <w:rPr>
          <w:spacing w:val="-21"/>
          <w:w w:val="115"/>
        </w:rPr>
        <w:t xml:space="preserve"> </w:t>
      </w:r>
      <w:r>
        <w:rPr>
          <w:w w:val="115"/>
        </w:rPr>
        <w:t>Tag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Hingabe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Absendung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Auftrags</w:t>
      </w:r>
      <w:r>
        <w:rPr>
          <w:spacing w:val="-28"/>
          <w:w w:val="115"/>
        </w:rPr>
        <w:t xml:space="preserve"> </w:t>
      </w:r>
      <w:r>
        <w:rPr>
          <w:w w:val="115"/>
        </w:rPr>
        <w:t>an</w:t>
      </w:r>
      <w:r>
        <w:rPr>
          <w:spacing w:val="-29"/>
          <w:w w:val="115"/>
        </w:rPr>
        <w:t xml:space="preserve"> </w:t>
      </w:r>
      <w:r>
        <w:rPr>
          <w:w w:val="115"/>
        </w:rPr>
        <w:t>das</w:t>
      </w:r>
      <w:r>
        <w:rPr>
          <w:spacing w:val="-29"/>
          <w:w w:val="115"/>
        </w:rPr>
        <w:t xml:space="preserve"> </w:t>
      </w:r>
      <w:r>
        <w:rPr>
          <w:w w:val="115"/>
        </w:rPr>
        <w:t>Kreditinstitut</w:t>
      </w:r>
      <w:r>
        <w:rPr>
          <w:spacing w:val="-28"/>
          <w:w w:val="115"/>
        </w:rPr>
        <w:t xml:space="preserve"> </w:t>
      </w:r>
      <w:r>
        <w:rPr>
          <w:w w:val="115"/>
        </w:rPr>
        <w:t>oder,</w:t>
      </w:r>
      <w:r>
        <w:rPr>
          <w:spacing w:val="-29"/>
          <w:w w:val="115"/>
        </w:rPr>
        <w:t xml:space="preserve"> </w:t>
      </w:r>
      <w:r>
        <w:rPr>
          <w:w w:val="115"/>
        </w:rPr>
        <w:t>wenn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Betrag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sofort</w:t>
      </w:r>
      <w:r>
        <w:rPr>
          <w:spacing w:val="-28"/>
          <w:w w:val="115"/>
        </w:rPr>
        <w:t xml:space="preserve"> </w:t>
      </w:r>
      <w:r>
        <w:rPr>
          <w:w w:val="115"/>
        </w:rPr>
        <w:t>abgebucht</w:t>
      </w:r>
      <w:r>
        <w:rPr>
          <w:spacing w:val="-29"/>
          <w:w w:val="115"/>
        </w:rPr>
        <w:t xml:space="preserve"> </w:t>
      </w:r>
      <w:r>
        <w:rPr>
          <w:w w:val="115"/>
        </w:rPr>
        <w:t>werden</w:t>
      </w:r>
      <w:r>
        <w:rPr>
          <w:spacing w:val="-29"/>
          <w:w w:val="115"/>
        </w:rPr>
        <w:t xml:space="preserve"> </w:t>
      </w:r>
      <w:r>
        <w:rPr>
          <w:w w:val="115"/>
        </w:rPr>
        <w:t>soll,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dritte</w:t>
      </w:r>
      <w:r>
        <w:rPr>
          <w:spacing w:val="-26"/>
          <w:w w:val="115"/>
        </w:rPr>
        <w:t xml:space="preserve"> </w:t>
      </w:r>
      <w:r>
        <w:rPr>
          <w:w w:val="115"/>
        </w:rPr>
        <w:t>Tag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Abbuchung.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2"/>
        </w:numPr>
        <w:tabs>
          <w:tab w:val="left" w:pos="423"/>
        </w:tabs>
        <w:kinsoku w:val="0"/>
        <w:overflowPunct w:val="0"/>
        <w:spacing w:line="248" w:lineRule="auto"/>
        <w:ind w:right="162" w:firstLine="0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9"/>
          <w:w w:val="115"/>
        </w:rPr>
        <w:t xml:space="preserve"> </w:t>
      </w:r>
      <w:r>
        <w:rPr>
          <w:w w:val="115"/>
        </w:rPr>
        <w:t>Kasse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Übergabe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Zahlungsmitteln</w:t>
      </w:r>
      <w:r>
        <w:rPr>
          <w:spacing w:val="-19"/>
          <w:w w:val="115"/>
        </w:rPr>
        <w:t xml:space="preserve"> </w:t>
      </w:r>
      <w:r>
        <w:rPr>
          <w:w w:val="115"/>
        </w:rPr>
        <w:t>gegen</w:t>
      </w:r>
      <w:r>
        <w:rPr>
          <w:spacing w:val="-19"/>
          <w:w w:val="115"/>
        </w:rPr>
        <w:t xml:space="preserve"> </w:t>
      </w:r>
      <w:r>
        <w:rPr>
          <w:w w:val="115"/>
        </w:rPr>
        <w:t>Quittung</w:t>
      </w:r>
      <w:r>
        <w:rPr>
          <w:spacing w:val="-20"/>
          <w:w w:val="115"/>
        </w:rPr>
        <w:t xml:space="preserve"> </w:t>
      </w:r>
      <w:r>
        <w:rPr>
          <w:w w:val="115"/>
        </w:rPr>
        <w:t>geschlossen</w:t>
      </w:r>
      <w:r>
        <w:rPr>
          <w:spacing w:val="-19"/>
          <w:w w:val="115"/>
        </w:rPr>
        <w:t xml:space="preserve"> </w:t>
      </w:r>
      <w:r>
        <w:rPr>
          <w:w w:val="115"/>
        </w:rPr>
        <w:t>werden.</w:t>
      </w:r>
      <w:r>
        <w:rPr>
          <w:w w:val="110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Nr.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entsprechend,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Schließung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Kassen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am</w:t>
      </w:r>
      <w:r>
        <w:rPr>
          <w:spacing w:val="-21"/>
          <w:w w:val="115"/>
        </w:rPr>
        <w:t xml:space="preserve"> </w:t>
      </w:r>
      <w:r>
        <w:rPr>
          <w:w w:val="115"/>
        </w:rPr>
        <w:t>Ort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Kasse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mehrere</w:t>
      </w:r>
      <w:r>
        <w:rPr>
          <w:spacing w:val="-29"/>
          <w:w w:val="115"/>
        </w:rPr>
        <w:t xml:space="preserve"> </w:t>
      </w:r>
      <w:r>
        <w:rPr>
          <w:w w:val="115"/>
        </w:rPr>
        <w:t>Zweiganstalten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Deutschen</w:t>
      </w:r>
      <w:r>
        <w:rPr>
          <w:spacing w:val="-29"/>
          <w:w w:val="115"/>
        </w:rPr>
        <w:t xml:space="preserve"> </w:t>
      </w:r>
      <w:r>
        <w:rPr>
          <w:w w:val="115"/>
        </w:rPr>
        <w:t>Bundesbank</w:t>
      </w:r>
      <w:r>
        <w:rPr>
          <w:spacing w:val="-28"/>
          <w:w w:val="115"/>
        </w:rPr>
        <w:t xml:space="preserve"> </w:t>
      </w:r>
      <w:r>
        <w:rPr>
          <w:w w:val="115"/>
        </w:rPr>
        <w:t>oder,</w:t>
      </w:r>
      <w:r>
        <w:rPr>
          <w:spacing w:val="-29"/>
          <w:w w:val="115"/>
        </w:rPr>
        <w:t xml:space="preserve"> </w:t>
      </w:r>
      <w:r>
        <w:rPr>
          <w:w w:val="115"/>
        </w:rPr>
        <w:t>falls</w:t>
      </w:r>
      <w:r>
        <w:rPr>
          <w:spacing w:val="-29"/>
          <w:w w:val="115"/>
        </w:rPr>
        <w:t xml:space="preserve"> </w:t>
      </w:r>
      <w:r>
        <w:rPr>
          <w:w w:val="115"/>
        </w:rPr>
        <w:t>solche</w:t>
      </w:r>
      <w:r>
        <w:rPr>
          <w:spacing w:val="-29"/>
          <w:w w:val="115"/>
        </w:rPr>
        <w:t xml:space="preserve"> </w:t>
      </w:r>
      <w:r>
        <w:rPr>
          <w:w w:val="115"/>
        </w:rPr>
        <w:t>am</w:t>
      </w:r>
      <w:r>
        <w:rPr>
          <w:spacing w:val="-29"/>
          <w:w w:val="115"/>
        </w:rPr>
        <w:t xml:space="preserve"> </w:t>
      </w:r>
      <w:r>
        <w:rPr>
          <w:w w:val="115"/>
        </w:rPr>
        <w:t>Ort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Kasse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bestehen,</w:t>
      </w:r>
      <w:r>
        <w:rPr>
          <w:spacing w:val="-29"/>
          <w:w w:val="115"/>
        </w:rPr>
        <w:t xml:space="preserve"> </w:t>
      </w:r>
      <w:r>
        <w:rPr>
          <w:w w:val="115"/>
        </w:rPr>
        <w:t>ein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mehrere</w:t>
      </w:r>
      <w:r>
        <w:rPr>
          <w:spacing w:val="-30"/>
          <w:w w:val="115"/>
        </w:rPr>
        <w:t xml:space="preserve"> </w:t>
      </w:r>
      <w:r>
        <w:rPr>
          <w:w w:val="115"/>
        </w:rPr>
        <w:t>Kreditinstitute</w:t>
      </w:r>
      <w:r>
        <w:rPr>
          <w:spacing w:val="-30"/>
          <w:w w:val="115"/>
        </w:rPr>
        <w:t xml:space="preserve"> </w:t>
      </w:r>
      <w:r>
        <w:rPr>
          <w:w w:val="115"/>
        </w:rPr>
        <w:t>ermächtigt</w:t>
      </w:r>
      <w:r>
        <w:rPr>
          <w:spacing w:val="-29"/>
          <w:w w:val="115"/>
        </w:rPr>
        <w:t xml:space="preserve"> </w:t>
      </w:r>
      <w:r>
        <w:rPr>
          <w:w w:val="115"/>
        </w:rPr>
        <w:t>werden,</w:t>
      </w:r>
      <w:r>
        <w:rPr>
          <w:spacing w:val="-30"/>
          <w:w w:val="115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Kasse</w:t>
      </w:r>
      <w:r>
        <w:rPr>
          <w:spacing w:val="-30"/>
          <w:w w:val="115"/>
        </w:rPr>
        <w:t xml:space="preserve"> </w:t>
      </w:r>
      <w:r>
        <w:rPr>
          <w:w w:val="115"/>
        </w:rPr>
        <w:t>Zahlungsmittel</w:t>
      </w:r>
      <w:r>
        <w:rPr>
          <w:spacing w:val="-30"/>
          <w:w w:val="115"/>
        </w:rPr>
        <w:t xml:space="preserve"> </w:t>
      </w:r>
      <w:r>
        <w:rPr>
          <w:w w:val="115"/>
        </w:rPr>
        <w:t>gegen</w:t>
      </w:r>
      <w:r>
        <w:rPr>
          <w:spacing w:val="-29"/>
          <w:w w:val="115"/>
        </w:rPr>
        <w:t xml:space="preserve"> </w:t>
      </w:r>
      <w:r>
        <w:rPr>
          <w:w w:val="115"/>
        </w:rPr>
        <w:t>Quittung</w:t>
      </w:r>
      <w:r>
        <w:rPr>
          <w:spacing w:val="-30"/>
          <w:w w:val="115"/>
        </w:rPr>
        <w:t xml:space="preserve"> </w:t>
      </w:r>
      <w:r>
        <w:rPr>
          <w:w w:val="115"/>
        </w:rPr>
        <w:t>anzunehmen.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-1"/>
          <w:w w:val="110"/>
        </w:rPr>
        <w:t xml:space="preserve"> </w:t>
      </w:r>
      <w:r>
        <w:rPr>
          <w:w w:val="110"/>
        </w:rPr>
        <w:t>§ 224</w:t>
      </w:r>
      <w:r>
        <w:rPr>
          <w:spacing w:val="-1"/>
          <w:w w:val="110"/>
        </w:rPr>
        <w:t xml:space="preserve"> </w:t>
      </w:r>
      <w:r>
        <w:rPr>
          <w:w w:val="110"/>
        </w:rPr>
        <w:t>Abs. 2 Nr.</w:t>
      </w:r>
      <w:r>
        <w:rPr>
          <w:spacing w:val="-1"/>
          <w:w w:val="110"/>
        </w:rPr>
        <w:t xml:space="preserve"> </w:t>
      </w:r>
      <w:r>
        <w:rPr>
          <w:w w:val="110"/>
        </w:rPr>
        <w:t>1: Zur</w:t>
      </w:r>
      <w:r>
        <w:rPr>
          <w:spacing w:val="-1"/>
          <w:w w:val="110"/>
        </w:rPr>
        <w:t xml:space="preserve"> </w:t>
      </w:r>
      <w:r>
        <w:rPr>
          <w:w w:val="110"/>
        </w:rPr>
        <w:t>erstmaligen Anwendung vgl.</w:t>
      </w:r>
      <w:r>
        <w:rPr>
          <w:spacing w:val="-1"/>
          <w:w w:val="110"/>
        </w:rPr>
        <w:t xml:space="preserve"> </w:t>
      </w:r>
      <w:r>
        <w:rPr>
          <w:w w:val="110"/>
        </w:rPr>
        <w:t>Art. 97 §</w:t>
      </w:r>
      <w:r>
        <w:rPr>
          <w:spacing w:val="-1"/>
          <w:w w:val="110"/>
        </w:rPr>
        <w:t xml:space="preserve"> </w:t>
      </w:r>
      <w:r>
        <w:rPr>
          <w:w w:val="110"/>
        </w:rPr>
        <w:t>6 AOEG</w:t>
      </w:r>
      <w:r>
        <w:rPr>
          <w:spacing w:val="-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224a</w:t>
      </w:r>
      <w:r>
        <w:rPr>
          <w:spacing w:val="-2"/>
          <w:w w:val="110"/>
        </w:rPr>
        <w:t xml:space="preserve"> </w:t>
      </w:r>
      <w:r>
        <w:rPr>
          <w:w w:val="110"/>
        </w:rPr>
        <w:t>Hingabe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2"/>
          <w:w w:val="110"/>
        </w:rPr>
        <w:t xml:space="preserve"> </w:t>
      </w:r>
      <w:r>
        <w:rPr>
          <w:w w:val="110"/>
        </w:rPr>
        <w:t>Kunstgegenständen</w:t>
      </w:r>
      <w:r>
        <w:rPr>
          <w:spacing w:val="-1"/>
          <w:w w:val="110"/>
        </w:rPr>
        <w:t xml:space="preserve"> </w:t>
      </w:r>
      <w:r>
        <w:rPr>
          <w:w w:val="110"/>
        </w:rPr>
        <w:t>an</w:t>
      </w:r>
      <w:r>
        <w:rPr>
          <w:spacing w:val="-2"/>
          <w:w w:val="110"/>
        </w:rPr>
        <w:t xml:space="preserve"> </w:t>
      </w:r>
      <w:r>
        <w:rPr>
          <w:w w:val="110"/>
        </w:rPr>
        <w:t>Zahlungs</w:t>
      </w:r>
      <w:r>
        <w:rPr>
          <w:spacing w:val="-1"/>
          <w:w w:val="110"/>
        </w:rPr>
        <w:t xml:space="preserve"> </w:t>
      </w:r>
      <w:r>
        <w:rPr>
          <w:w w:val="110"/>
        </w:rPr>
        <w:t>statt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70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Schuldet</w:t>
      </w:r>
      <w:r>
        <w:rPr>
          <w:spacing w:val="-38"/>
          <w:w w:val="115"/>
        </w:rPr>
        <w:t xml:space="preserve"> </w:t>
      </w:r>
      <w:r>
        <w:rPr>
          <w:w w:val="115"/>
        </w:rPr>
        <w:t>ein</w:t>
      </w:r>
      <w:r>
        <w:rPr>
          <w:spacing w:val="-37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38"/>
          <w:w w:val="115"/>
        </w:rPr>
        <w:t xml:space="preserve"> </w:t>
      </w:r>
      <w:r>
        <w:rPr>
          <w:w w:val="115"/>
        </w:rPr>
        <w:t>Erbschaft-</w:t>
      </w:r>
      <w:r>
        <w:rPr>
          <w:spacing w:val="-37"/>
          <w:w w:val="115"/>
        </w:rPr>
        <w:t xml:space="preserve"> </w:t>
      </w:r>
      <w:r>
        <w:rPr>
          <w:w w:val="115"/>
        </w:rPr>
        <w:t>oder</w:t>
      </w:r>
      <w:r>
        <w:rPr>
          <w:spacing w:val="-37"/>
          <w:w w:val="115"/>
        </w:rPr>
        <w:t xml:space="preserve"> </w:t>
      </w:r>
      <w:r>
        <w:rPr>
          <w:w w:val="115"/>
        </w:rPr>
        <w:t>Vermögensteuer,</w:t>
      </w:r>
      <w:r>
        <w:rPr>
          <w:spacing w:val="-38"/>
          <w:w w:val="115"/>
        </w:rPr>
        <w:t xml:space="preserve"> </w:t>
      </w:r>
      <w:r>
        <w:rPr>
          <w:w w:val="115"/>
        </w:rPr>
        <w:t>kann</w:t>
      </w:r>
      <w:r>
        <w:rPr>
          <w:spacing w:val="-37"/>
          <w:w w:val="115"/>
        </w:rPr>
        <w:t xml:space="preserve"> </w:t>
      </w:r>
      <w:r>
        <w:rPr>
          <w:w w:val="115"/>
        </w:rPr>
        <w:t>durch</w:t>
      </w:r>
      <w:r>
        <w:rPr>
          <w:spacing w:val="-37"/>
          <w:w w:val="115"/>
        </w:rPr>
        <w:t xml:space="preserve"> </w:t>
      </w:r>
      <w:r>
        <w:rPr>
          <w:w w:val="115"/>
        </w:rPr>
        <w:t>öffentlich-rechtlichen</w:t>
      </w:r>
      <w:r>
        <w:rPr>
          <w:spacing w:val="-38"/>
          <w:w w:val="115"/>
        </w:rPr>
        <w:t xml:space="preserve"> </w:t>
      </w:r>
      <w:r>
        <w:rPr>
          <w:w w:val="115"/>
        </w:rPr>
        <w:t>Vertrag</w:t>
      </w:r>
      <w:r>
        <w:rPr>
          <w:w w:val="110"/>
        </w:rPr>
        <w:t xml:space="preserve"> </w:t>
      </w:r>
      <w:r>
        <w:rPr>
          <w:w w:val="115"/>
        </w:rPr>
        <w:t>zugelassen</w:t>
      </w:r>
      <w:r>
        <w:rPr>
          <w:spacing w:val="-5"/>
          <w:w w:val="115"/>
        </w:rPr>
        <w:t xml:space="preserve"> </w:t>
      </w:r>
      <w:r>
        <w:rPr>
          <w:w w:val="115"/>
        </w:rPr>
        <w:t>werden,</w:t>
      </w:r>
      <w:r>
        <w:rPr>
          <w:spacing w:val="-4"/>
          <w:w w:val="115"/>
        </w:rPr>
        <w:t xml:space="preserve"> </w:t>
      </w:r>
      <w:r>
        <w:rPr>
          <w:w w:val="115"/>
        </w:rPr>
        <w:t>dass</w:t>
      </w:r>
      <w:r>
        <w:rPr>
          <w:spacing w:val="-4"/>
          <w:w w:val="115"/>
        </w:rPr>
        <w:t xml:space="preserve"> </w:t>
      </w:r>
      <w:r>
        <w:rPr>
          <w:w w:val="115"/>
        </w:rPr>
        <w:t>an</w:t>
      </w:r>
      <w:r>
        <w:rPr>
          <w:spacing w:val="-5"/>
          <w:w w:val="115"/>
        </w:rPr>
        <w:t xml:space="preserve"> </w:t>
      </w:r>
      <w:r>
        <w:rPr>
          <w:w w:val="115"/>
        </w:rPr>
        <w:t>Zahlungs</w:t>
      </w:r>
      <w:r>
        <w:rPr>
          <w:spacing w:val="-4"/>
          <w:w w:val="115"/>
        </w:rPr>
        <w:t xml:space="preserve"> </w:t>
      </w:r>
      <w:r>
        <w:rPr>
          <w:w w:val="115"/>
        </w:rPr>
        <w:t>statt</w:t>
      </w:r>
      <w:r>
        <w:rPr>
          <w:spacing w:val="-4"/>
          <w:w w:val="115"/>
        </w:rPr>
        <w:t xml:space="preserve"> </w:t>
      </w:r>
      <w:r>
        <w:rPr>
          <w:w w:val="115"/>
        </w:rPr>
        <w:t>das</w:t>
      </w:r>
      <w:r>
        <w:rPr>
          <w:spacing w:val="-4"/>
          <w:w w:val="115"/>
        </w:rPr>
        <w:t xml:space="preserve"> </w:t>
      </w:r>
      <w:r>
        <w:rPr>
          <w:w w:val="115"/>
        </w:rPr>
        <w:t>Eigentum</w:t>
      </w:r>
      <w:r>
        <w:rPr>
          <w:spacing w:val="-5"/>
          <w:w w:val="115"/>
        </w:rPr>
        <w:t xml:space="preserve"> </w:t>
      </w:r>
      <w:r>
        <w:rPr>
          <w:w w:val="115"/>
        </w:rPr>
        <w:t>an</w:t>
      </w:r>
      <w:r>
        <w:rPr>
          <w:spacing w:val="-4"/>
          <w:w w:val="115"/>
        </w:rPr>
        <w:t xml:space="preserve"> </w:t>
      </w:r>
      <w:r>
        <w:rPr>
          <w:w w:val="115"/>
        </w:rPr>
        <w:t>Kunstgegenständen,</w:t>
      </w:r>
      <w:r>
        <w:rPr>
          <w:spacing w:val="-4"/>
          <w:w w:val="115"/>
        </w:rPr>
        <w:t xml:space="preserve"> </w:t>
      </w:r>
      <w:r>
        <w:rPr>
          <w:w w:val="115"/>
        </w:rPr>
        <w:t>Kunstsammlungen,</w:t>
      </w:r>
      <w:r>
        <w:rPr>
          <w:w w:val="114"/>
        </w:rPr>
        <w:t xml:space="preserve"> </w:t>
      </w:r>
      <w:r>
        <w:rPr>
          <w:w w:val="115"/>
        </w:rPr>
        <w:t>wissenschaftlichen</w:t>
      </w:r>
      <w:r>
        <w:rPr>
          <w:spacing w:val="-20"/>
          <w:w w:val="115"/>
        </w:rPr>
        <w:t xml:space="preserve"> </w:t>
      </w:r>
      <w:r>
        <w:rPr>
          <w:w w:val="115"/>
        </w:rPr>
        <w:t>Sammlungen,</w:t>
      </w:r>
      <w:r>
        <w:rPr>
          <w:spacing w:val="-20"/>
          <w:w w:val="115"/>
        </w:rPr>
        <w:t xml:space="preserve"> </w:t>
      </w:r>
      <w:r>
        <w:rPr>
          <w:w w:val="115"/>
        </w:rPr>
        <w:t>Bibliotheken,</w:t>
      </w:r>
      <w:r>
        <w:rPr>
          <w:spacing w:val="-20"/>
          <w:w w:val="115"/>
        </w:rPr>
        <w:t xml:space="preserve"> </w:t>
      </w:r>
      <w:r>
        <w:rPr>
          <w:w w:val="115"/>
        </w:rPr>
        <w:t>Handschriften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Archiven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Land,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Steueraufkommen</w:t>
      </w:r>
      <w:r>
        <w:rPr>
          <w:spacing w:val="-33"/>
          <w:w w:val="115"/>
        </w:rPr>
        <w:t xml:space="preserve"> </w:t>
      </w:r>
      <w:r>
        <w:rPr>
          <w:w w:val="115"/>
        </w:rPr>
        <w:t>zusteht,</w:t>
      </w:r>
      <w:r>
        <w:rPr>
          <w:spacing w:val="-32"/>
          <w:w w:val="115"/>
        </w:rPr>
        <w:t xml:space="preserve"> </w:t>
      </w:r>
      <w:r>
        <w:rPr>
          <w:w w:val="115"/>
        </w:rPr>
        <w:t>übertragen</w:t>
      </w:r>
      <w:r>
        <w:rPr>
          <w:spacing w:val="-32"/>
          <w:w w:val="115"/>
        </w:rPr>
        <w:t xml:space="preserve"> </w:t>
      </w:r>
      <w:r>
        <w:rPr>
          <w:w w:val="115"/>
        </w:rPr>
        <w:t>wird,</w:t>
      </w:r>
      <w:r>
        <w:rPr>
          <w:spacing w:val="-32"/>
          <w:w w:val="115"/>
        </w:rPr>
        <w:t xml:space="preserve"> </w:t>
      </w:r>
      <w:r>
        <w:rPr>
          <w:w w:val="115"/>
        </w:rPr>
        <w:t>wenn</w:t>
      </w:r>
      <w:r>
        <w:rPr>
          <w:spacing w:val="-32"/>
          <w:w w:val="115"/>
        </w:rPr>
        <w:t xml:space="preserve"> </w:t>
      </w:r>
      <w:r>
        <w:rPr>
          <w:w w:val="115"/>
        </w:rPr>
        <w:t>an</w:t>
      </w:r>
      <w:r>
        <w:rPr>
          <w:spacing w:val="-32"/>
          <w:w w:val="115"/>
        </w:rPr>
        <w:t xml:space="preserve"> </w:t>
      </w:r>
      <w:r>
        <w:rPr>
          <w:w w:val="115"/>
        </w:rPr>
        <w:t>deren</w:t>
      </w:r>
      <w:r>
        <w:rPr>
          <w:spacing w:val="-32"/>
          <w:w w:val="115"/>
        </w:rPr>
        <w:t xml:space="preserve"> </w:t>
      </w:r>
      <w:r>
        <w:rPr>
          <w:w w:val="115"/>
        </w:rPr>
        <w:t>Erwerb</w:t>
      </w:r>
      <w:r>
        <w:rPr>
          <w:spacing w:val="-33"/>
          <w:w w:val="115"/>
        </w:rPr>
        <w:t xml:space="preserve"> </w:t>
      </w:r>
      <w:r>
        <w:rPr>
          <w:w w:val="115"/>
        </w:rPr>
        <w:t>wegen</w:t>
      </w:r>
      <w:r>
        <w:rPr>
          <w:spacing w:val="-32"/>
          <w:w w:val="115"/>
        </w:rPr>
        <w:t xml:space="preserve"> </w:t>
      </w:r>
      <w:r>
        <w:rPr>
          <w:w w:val="115"/>
        </w:rPr>
        <w:t>ihrer</w:t>
      </w:r>
      <w:r>
        <w:rPr>
          <w:spacing w:val="-32"/>
          <w:w w:val="115"/>
        </w:rPr>
        <w:t xml:space="preserve"> </w:t>
      </w:r>
      <w:r>
        <w:rPr>
          <w:w w:val="115"/>
        </w:rPr>
        <w:t>Bedeutung</w:t>
      </w:r>
      <w:r>
        <w:rPr>
          <w:spacing w:val="-32"/>
          <w:w w:val="115"/>
        </w:rPr>
        <w:t xml:space="preserve"> </w:t>
      </w:r>
      <w:r>
        <w:rPr>
          <w:w w:val="115"/>
        </w:rPr>
        <w:t>für</w:t>
      </w:r>
      <w:r>
        <w:rPr>
          <w:spacing w:val="-32"/>
          <w:w w:val="115"/>
        </w:rPr>
        <w:t xml:space="preserve"> </w:t>
      </w:r>
      <w:r>
        <w:rPr>
          <w:w w:val="115"/>
        </w:rPr>
        <w:t>Kunst,</w:t>
      </w:r>
      <w:r>
        <w:rPr>
          <w:spacing w:val="-32"/>
          <w:w w:val="115"/>
        </w:rPr>
        <w:t xml:space="preserve"> </w:t>
      </w:r>
      <w:r>
        <w:rPr>
          <w:w w:val="115"/>
        </w:rPr>
        <w:t>Geschichte</w:t>
      </w:r>
      <w:r>
        <w:rPr>
          <w:w w:val="110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Wissenschaft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öffentliches</w:t>
      </w:r>
      <w:r>
        <w:rPr>
          <w:spacing w:val="-18"/>
          <w:w w:val="115"/>
        </w:rPr>
        <w:t xml:space="preserve"> </w:t>
      </w:r>
      <w:r>
        <w:rPr>
          <w:w w:val="115"/>
        </w:rPr>
        <w:t>Interesse</w:t>
      </w:r>
      <w:r>
        <w:rPr>
          <w:spacing w:val="-17"/>
          <w:w w:val="115"/>
        </w:rPr>
        <w:t xml:space="preserve"> </w:t>
      </w:r>
      <w:r>
        <w:rPr>
          <w:w w:val="115"/>
        </w:rPr>
        <w:t>besteht.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Übertragung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Eigentums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als</w:t>
      </w:r>
      <w:r>
        <w:rPr>
          <w:w w:val="123"/>
        </w:rPr>
        <w:t xml:space="preserve"> </w:t>
      </w:r>
      <w:r>
        <w:rPr>
          <w:w w:val="115"/>
        </w:rPr>
        <w:t>Veräußerung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13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Nr.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Erbschaftsteuergesetzes.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0"/>
        </w:numPr>
        <w:tabs>
          <w:tab w:val="left" w:pos="423"/>
        </w:tabs>
        <w:kinsoku w:val="0"/>
        <w:overflowPunct w:val="0"/>
        <w:spacing w:line="248" w:lineRule="auto"/>
        <w:ind w:right="309" w:firstLine="0"/>
      </w:pP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Vertrag</w:t>
      </w:r>
      <w:r>
        <w:rPr>
          <w:spacing w:val="-30"/>
          <w:w w:val="115"/>
        </w:rPr>
        <w:t xml:space="preserve"> </w:t>
      </w:r>
      <w:r>
        <w:rPr>
          <w:w w:val="115"/>
        </w:rPr>
        <w:t>nach</w:t>
      </w:r>
      <w:r>
        <w:rPr>
          <w:spacing w:val="-31"/>
          <w:w w:val="115"/>
        </w:rPr>
        <w:t xml:space="preserve"> </w:t>
      </w:r>
      <w:r>
        <w:rPr>
          <w:w w:val="115"/>
        </w:rPr>
        <w:t>Absatz</w:t>
      </w:r>
      <w:r>
        <w:rPr>
          <w:spacing w:val="-30"/>
          <w:w w:val="115"/>
        </w:rPr>
        <w:t xml:space="preserve"> </w:t>
      </w:r>
      <w:r>
        <w:rPr>
          <w:w w:val="115"/>
        </w:rPr>
        <w:t>1</w:t>
      </w:r>
      <w:r>
        <w:rPr>
          <w:spacing w:val="-31"/>
          <w:w w:val="115"/>
        </w:rPr>
        <w:t xml:space="preserve"> </w:t>
      </w:r>
      <w:r>
        <w:rPr>
          <w:w w:val="115"/>
        </w:rPr>
        <w:t>bedarf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Schriftform;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30"/>
          <w:w w:val="115"/>
        </w:rPr>
        <w:t xml:space="preserve"> </w:t>
      </w:r>
      <w:r>
        <w:rPr>
          <w:w w:val="115"/>
        </w:rPr>
        <w:t>Form</w:t>
      </w:r>
      <w:r>
        <w:rPr>
          <w:spacing w:val="-31"/>
          <w:w w:val="115"/>
        </w:rPr>
        <w:t xml:space="preserve"> </w:t>
      </w:r>
      <w:r>
        <w:rPr>
          <w:w w:val="115"/>
        </w:rPr>
        <w:t>ist</w:t>
      </w:r>
      <w:r>
        <w:rPr>
          <w:spacing w:val="-30"/>
          <w:w w:val="115"/>
        </w:rPr>
        <w:t xml:space="preserve"> </w:t>
      </w:r>
      <w:r>
        <w:rPr>
          <w:w w:val="115"/>
        </w:rPr>
        <w:t>ausgeschlossen.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w w:val="99"/>
        </w:rPr>
        <w:t xml:space="preserve"> </w:t>
      </w:r>
      <w:r>
        <w:rPr>
          <w:w w:val="115"/>
        </w:rPr>
        <w:t>Steuerpflichtige</w:t>
      </w:r>
      <w:r>
        <w:rPr>
          <w:spacing w:val="-19"/>
          <w:w w:val="115"/>
        </w:rPr>
        <w:t xml:space="preserve"> </w:t>
      </w:r>
      <w:r>
        <w:rPr>
          <w:w w:val="115"/>
        </w:rPr>
        <w:t>hat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Vertragsangebot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örtlich</w:t>
      </w:r>
      <w:r>
        <w:rPr>
          <w:spacing w:val="-18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richten.</w:t>
      </w:r>
      <w:r>
        <w:rPr>
          <w:spacing w:val="-18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Vertragsabschluss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oberste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Landes,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Steueraufkommen</w:t>
      </w:r>
      <w:r>
        <w:rPr>
          <w:spacing w:val="-24"/>
          <w:w w:val="115"/>
        </w:rPr>
        <w:t xml:space="preserve"> </w:t>
      </w:r>
      <w:r>
        <w:rPr>
          <w:w w:val="115"/>
        </w:rPr>
        <w:t>zusteht.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Vertrag</w:t>
      </w:r>
    </w:p>
    <w:p w:rsidR="00D21117" w:rsidRDefault="00D21117">
      <w:pPr>
        <w:pStyle w:val="Textkrper"/>
        <w:numPr>
          <w:ilvl w:val="0"/>
          <w:numId w:val="170"/>
        </w:numPr>
        <w:tabs>
          <w:tab w:val="left" w:pos="423"/>
        </w:tabs>
        <w:kinsoku w:val="0"/>
        <w:overflowPunct w:val="0"/>
        <w:spacing w:line="248" w:lineRule="auto"/>
        <w:ind w:right="309" w:firstLine="0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5"/>
      </w:pPr>
      <w:r>
        <w:rPr>
          <w:w w:val="110"/>
        </w:rPr>
        <w:t>wird</w:t>
      </w:r>
      <w:r>
        <w:rPr>
          <w:spacing w:val="6"/>
          <w:w w:val="110"/>
        </w:rPr>
        <w:t xml:space="preserve"> </w:t>
      </w:r>
      <w:r>
        <w:rPr>
          <w:w w:val="110"/>
        </w:rPr>
        <w:t>erst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Zustimmung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kulturelle</w:t>
      </w:r>
      <w:r>
        <w:rPr>
          <w:spacing w:val="6"/>
          <w:w w:val="110"/>
        </w:rPr>
        <w:t xml:space="preserve"> </w:t>
      </w:r>
      <w:r>
        <w:rPr>
          <w:w w:val="110"/>
        </w:rPr>
        <w:t>Angelegenheiten</w:t>
      </w:r>
      <w:r>
        <w:rPr>
          <w:spacing w:val="6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6"/>
          <w:w w:val="110"/>
        </w:rPr>
        <w:t xml:space="preserve"> </w:t>
      </w:r>
      <w:r>
        <w:rPr>
          <w:w w:val="110"/>
        </w:rPr>
        <w:t>obersten</w:t>
      </w:r>
      <w:r>
        <w:rPr>
          <w:spacing w:val="6"/>
          <w:w w:val="110"/>
        </w:rPr>
        <w:t xml:space="preserve"> </w:t>
      </w:r>
      <w:r>
        <w:rPr>
          <w:w w:val="110"/>
        </w:rPr>
        <w:t>Landesbehörde</w:t>
      </w:r>
      <w:r>
        <w:rPr>
          <w:spacing w:val="6"/>
          <w:w w:val="110"/>
        </w:rPr>
        <w:t xml:space="preserve"> </w:t>
      </w:r>
      <w:r>
        <w:rPr>
          <w:w w:val="110"/>
        </w:rPr>
        <w:t>wirksam;</w:t>
      </w:r>
      <w:r>
        <w:rPr>
          <w:w w:val="112"/>
        </w:rPr>
        <w:t xml:space="preserve"> </w:t>
      </w:r>
      <w:r>
        <w:rPr>
          <w:w w:val="110"/>
        </w:rPr>
        <w:t>diese</w:t>
      </w:r>
      <w:r>
        <w:rPr>
          <w:spacing w:val="5"/>
          <w:w w:val="110"/>
        </w:rPr>
        <w:t xml:space="preserve"> </w:t>
      </w:r>
      <w:r>
        <w:rPr>
          <w:w w:val="110"/>
        </w:rPr>
        <w:t>Zustimmung</w:t>
      </w:r>
      <w:r>
        <w:rPr>
          <w:spacing w:val="5"/>
          <w:w w:val="110"/>
        </w:rPr>
        <w:t xml:space="preserve"> </w:t>
      </w:r>
      <w:r>
        <w:rPr>
          <w:w w:val="110"/>
        </w:rPr>
        <w:t>wird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obersten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5"/>
          <w:w w:val="110"/>
        </w:rPr>
        <w:t xml:space="preserve"> </w:t>
      </w:r>
      <w:r>
        <w:rPr>
          <w:w w:val="110"/>
        </w:rPr>
        <w:t>eingeholt.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0"/>
        </w:numPr>
        <w:tabs>
          <w:tab w:val="left" w:pos="423"/>
        </w:tabs>
        <w:kinsoku w:val="0"/>
        <w:overflowPunct w:val="0"/>
        <w:spacing w:line="248" w:lineRule="auto"/>
        <w:ind w:right="704" w:firstLine="0"/>
      </w:pPr>
      <w:r>
        <w:rPr>
          <w:w w:val="115"/>
        </w:rPr>
        <w:t>Kommt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Vertrag</w:t>
      </w:r>
      <w:r>
        <w:rPr>
          <w:spacing w:val="-27"/>
          <w:w w:val="115"/>
        </w:rPr>
        <w:t xml:space="preserve"> </w:t>
      </w:r>
      <w:r>
        <w:rPr>
          <w:w w:val="115"/>
        </w:rPr>
        <w:t>zustande,</w:t>
      </w:r>
      <w:r>
        <w:rPr>
          <w:spacing w:val="-27"/>
          <w:w w:val="115"/>
        </w:rPr>
        <w:t xml:space="preserve"> </w:t>
      </w:r>
      <w:r>
        <w:rPr>
          <w:w w:val="115"/>
        </w:rPr>
        <w:t>erlischt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Steuerschuld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7"/>
          <w:w w:val="115"/>
        </w:rPr>
        <w:t xml:space="preserve"> </w:t>
      </w:r>
      <w:r>
        <w:rPr>
          <w:w w:val="115"/>
        </w:rPr>
        <w:t>Vertrag</w:t>
      </w:r>
      <w:r>
        <w:rPr>
          <w:spacing w:val="-27"/>
          <w:w w:val="115"/>
        </w:rPr>
        <w:t xml:space="preserve"> </w:t>
      </w:r>
      <w:r>
        <w:rPr>
          <w:w w:val="115"/>
        </w:rPr>
        <w:t>vereinbarten</w:t>
      </w:r>
      <w:r>
        <w:rPr>
          <w:spacing w:val="-27"/>
          <w:w w:val="115"/>
        </w:rPr>
        <w:t xml:space="preserve"> </w:t>
      </w:r>
      <w:r>
        <w:rPr>
          <w:w w:val="115"/>
        </w:rPr>
        <w:t>Höhe</w:t>
      </w:r>
      <w:r>
        <w:rPr>
          <w:spacing w:val="-27"/>
          <w:w w:val="115"/>
        </w:rPr>
        <w:t xml:space="preserve"> </w:t>
      </w:r>
      <w:r>
        <w:rPr>
          <w:w w:val="115"/>
        </w:rPr>
        <w:t>am</w:t>
      </w:r>
      <w:r>
        <w:rPr>
          <w:spacing w:val="-27"/>
          <w:w w:val="115"/>
        </w:rPr>
        <w:t xml:space="preserve"> </w:t>
      </w:r>
      <w:r>
        <w:rPr>
          <w:w w:val="115"/>
        </w:rPr>
        <w:t>Tag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Übertragung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Eigentums</w:t>
      </w:r>
      <w:r>
        <w:rPr>
          <w:spacing w:val="-10"/>
          <w:w w:val="115"/>
        </w:rPr>
        <w:t xml:space="preserve"> </w:t>
      </w:r>
      <w:r>
        <w:rPr>
          <w:w w:val="115"/>
        </w:rPr>
        <w:t>an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1"/>
          <w:w w:val="115"/>
        </w:rPr>
        <w:t xml:space="preserve"> </w:t>
      </w:r>
      <w:r>
        <w:rPr>
          <w:w w:val="115"/>
        </w:rPr>
        <w:t>Land,</w:t>
      </w:r>
      <w:r>
        <w:rPr>
          <w:spacing w:val="-10"/>
          <w:w w:val="115"/>
        </w:rPr>
        <w:t xml:space="preserve"> </w:t>
      </w:r>
      <w:r>
        <w:rPr>
          <w:w w:val="115"/>
        </w:rPr>
        <w:t>dem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0"/>
          <w:w w:val="115"/>
        </w:rPr>
        <w:t xml:space="preserve"> </w:t>
      </w:r>
      <w:r>
        <w:rPr>
          <w:w w:val="115"/>
        </w:rPr>
        <w:t>Steueraufkommen</w:t>
      </w:r>
      <w:r>
        <w:rPr>
          <w:spacing w:val="-11"/>
          <w:w w:val="115"/>
        </w:rPr>
        <w:t xml:space="preserve"> </w:t>
      </w:r>
      <w:r>
        <w:rPr>
          <w:w w:val="115"/>
        </w:rPr>
        <w:t>zusteht.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0"/>
        </w:numPr>
        <w:tabs>
          <w:tab w:val="left" w:pos="423"/>
        </w:tabs>
        <w:kinsoku w:val="0"/>
        <w:overflowPunct w:val="0"/>
        <w:spacing w:line="248" w:lineRule="auto"/>
        <w:ind w:right="298" w:firstLine="0"/>
      </w:pPr>
      <w:r>
        <w:rPr>
          <w:w w:val="115"/>
        </w:rPr>
        <w:t>Solange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feststeht,</w:t>
      </w:r>
      <w:r>
        <w:rPr>
          <w:spacing w:val="-16"/>
          <w:w w:val="115"/>
        </w:rPr>
        <w:t xml:space="preserve"> </w:t>
      </w:r>
      <w:r>
        <w:rPr>
          <w:w w:val="115"/>
        </w:rPr>
        <w:t>ob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Vertrag</w:t>
      </w:r>
      <w:r>
        <w:rPr>
          <w:spacing w:val="-16"/>
          <w:w w:val="115"/>
        </w:rPr>
        <w:t xml:space="preserve"> </w:t>
      </w:r>
      <w:r>
        <w:rPr>
          <w:w w:val="115"/>
        </w:rPr>
        <w:t>zustande</w:t>
      </w:r>
      <w:r>
        <w:rPr>
          <w:spacing w:val="-16"/>
          <w:w w:val="115"/>
        </w:rPr>
        <w:t xml:space="preserve"> </w:t>
      </w:r>
      <w:r>
        <w:rPr>
          <w:w w:val="115"/>
        </w:rPr>
        <w:t>kommt,</w:t>
      </w:r>
      <w:r>
        <w:rPr>
          <w:spacing w:val="-16"/>
          <w:w w:val="115"/>
        </w:rPr>
        <w:t xml:space="preserve"> </w:t>
      </w:r>
      <w:r>
        <w:rPr>
          <w:w w:val="115"/>
        </w:rPr>
        <w:t>kann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Steueranspruch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222</w:t>
      </w:r>
      <w:r>
        <w:rPr>
          <w:spacing w:val="-16"/>
          <w:w w:val="115"/>
        </w:rPr>
        <w:t xml:space="preserve"> </w:t>
      </w:r>
      <w:r>
        <w:rPr>
          <w:w w:val="115"/>
        </w:rPr>
        <w:t>gestundet werden.</w:t>
      </w:r>
      <w:r>
        <w:rPr>
          <w:spacing w:val="-20"/>
          <w:w w:val="115"/>
        </w:rPr>
        <w:t xml:space="preserve"> </w:t>
      </w:r>
      <w:r>
        <w:rPr>
          <w:w w:val="115"/>
        </w:rPr>
        <w:t>Kommt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Vertrag</w:t>
      </w:r>
      <w:r>
        <w:rPr>
          <w:spacing w:val="-19"/>
          <w:w w:val="115"/>
        </w:rPr>
        <w:t xml:space="preserve"> </w:t>
      </w:r>
      <w:r>
        <w:rPr>
          <w:w w:val="115"/>
        </w:rPr>
        <w:t>zustande,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Dauer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Stundung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Erhebung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Stundungszinsen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verzichten.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225</w:t>
      </w:r>
      <w:r>
        <w:rPr>
          <w:spacing w:val="25"/>
          <w:w w:val="105"/>
        </w:rPr>
        <w:t xml:space="preserve"> </w:t>
      </w:r>
      <w:r>
        <w:rPr>
          <w:w w:val="105"/>
        </w:rPr>
        <w:t>Reihenfolge</w:t>
      </w:r>
      <w:r>
        <w:rPr>
          <w:spacing w:val="26"/>
          <w:w w:val="105"/>
        </w:rPr>
        <w:t xml:space="preserve"> </w:t>
      </w:r>
      <w:r>
        <w:rPr>
          <w:w w:val="105"/>
        </w:rPr>
        <w:t>der</w:t>
      </w:r>
      <w:r>
        <w:rPr>
          <w:spacing w:val="25"/>
          <w:w w:val="105"/>
        </w:rPr>
        <w:t xml:space="preserve"> </w:t>
      </w:r>
      <w:r>
        <w:rPr>
          <w:w w:val="105"/>
        </w:rPr>
        <w:t>Tilgung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9"/>
        </w:numPr>
        <w:tabs>
          <w:tab w:val="left" w:pos="423"/>
        </w:tabs>
        <w:kinsoku w:val="0"/>
        <w:overflowPunct w:val="0"/>
        <w:spacing w:line="248" w:lineRule="auto"/>
        <w:ind w:right="506" w:firstLine="0"/>
      </w:pPr>
      <w:r>
        <w:rPr>
          <w:w w:val="115"/>
        </w:rPr>
        <w:t>Schuldet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22"/>
          <w:w w:val="115"/>
        </w:rPr>
        <w:t xml:space="preserve"> </w:t>
      </w:r>
      <w:r>
        <w:rPr>
          <w:w w:val="115"/>
        </w:rPr>
        <w:t>mehrere</w:t>
      </w:r>
      <w:r>
        <w:rPr>
          <w:spacing w:val="-21"/>
          <w:w w:val="115"/>
        </w:rPr>
        <w:t xml:space="preserve"> </w:t>
      </w:r>
      <w:r>
        <w:rPr>
          <w:w w:val="115"/>
        </w:rPr>
        <w:t>Beträge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reicht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freiwilliger</w:t>
      </w:r>
      <w:r>
        <w:rPr>
          <w:spacing w:val="-21"/>
          <w:w w:val="115"/>
        </w:rPr>
        <w:t xml:space="preserve"> </w:t>
      </w:r>
      <w:r>
        <w:rPr>
          <w:w w:val="115"/>
        </w:rPr>
        <w:t>Zahlung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gezahlte</w:t>
      </w:r>
      <w:r>
        <w:rPr>
          <w:spacing w:val="-21"/>
          <w:w w:val="115"/>
        </w:rPr>
        <w:t xml:space="preserve"> </w:t>
      </w:r>
      <w:r>
        <w:rPr>
          <w:w w:val="115"/>
        </w:rPr>
        <w:t>Betrag</w:t>
      </w:r>
      <w:r>
        <w:rPr>
          <w:w w:val="114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Tilgung</w:t>
      </w:r>
      <w:r>
        <w:rPr>
          <w:spacing w:val="-16"/>
          <w:w w:val="115"/>
        </w:rPr>
        <w:t xml:space="preserve"> </w:t>
      </w:r>
      <w:r>
        <w:rPr>
          <w:w w:val="115"/>
        </w:rPr>
        <w:t>sämtlicher</w:t>
      </w:r>
      <w:r>
        <w:rPr>
          <w:spacing w:val="-16"/>
          <w:w w:val="115"/>
        </w:rPr>
        <w:t xml:space="preserve"> </w:t>
      </w:r>
      <w:r>
        <w:rPr>
          <w:w w:val="115"/>
        </w:rPr>
        <w:t>Schulden</w:t>
      </w:r>
      <w:r>
        <w:rPr>
          <w:spacing w:val="-16"/>
          <w:w w:val="115"/>
        </w:rPr>
        <w:t xml:space="preserve"> </w:t>
      </w:r>
      <w:r>
        <w:rPr>
          <w:w w:val="115"/>
        </w:rPr>
        <w:t>aus,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wird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Schuld</w:t>
      </w:r>
      <w:r>
        <w:rPr>
          <w:spacing w:val="-16"/>
          <w:w w:val="115"/>
        </w:rPr>
        <w:t xml:space="preserve"> </w:t>
      </w:r>
      <w:r>
        <w:rPr>
          <w:w w:val="115"/>
        </w:rPr>
        <w:t>getilgt,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16"/>
          <w:w w:val="115"/>
        </w:rPr>
        <w:t xml:space="preserve"> </w:t>
      </w:r>
      <w:r>
        <w:rPr>
          <w:w w:val="115"/>
        </w:rPr>
        <w:t>bei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Zahlung</w:t>
      </w:r>
      <w:r>
        <w:rPr>
          <w:w w:val="114"/>
        </w:rPr>
        <w:t xml:space="preserve"> </w:t>
      </w:r>
      <w:r>
        <w:rPr>
          <w:w w:val="115"/>
        </w:rPr>
        <w:t>bestimmt.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9"/>
        </w:numPr>
        <w:tabs>
          <w:tab w:val="left" w:pos="423"/>
        </w:tabs>
        <w:kinsoku w:val="0"/>
        <w:overflowPunct w:val="0"/>
        <w:spacing w:line="248" w:lineRule="auto"/>
        <w:ind w:right="197" w:firstLine="0"/>
      </w:pPr>
      <w:r>
        <w:rPr>
          <w:w w:val="115"/>
        </w:rPr>
        <w:t>Trifft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4"/>
          <w:w w:val="115"/>
        </w:rPr>
        <w:t xml:space="preserve"> </w:t>
      </w:r>
      <w:r>
        <w:rPr>
          <w:w w:val="115"/>
        </w:rPr>
        <w:t>keine</w:t>
      </w:r>
      <w:r>
        <w:rPr>
          <w:spacing w:val="-23"/>
          <w:w w:val="115"/>
        </w:rPr>
        <w:t xml:space="preserve"> </w:t>
      </w:r>
      <w:r>
        <w:rPr>
          <w:w w:val="115"/>
        </w:rPr>
        <w:t>Bestimmung,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4"/>
          <w:w w:val="115"/>
        </w:rPr>
        <w:t xml:space="preserve"> </w:t>
      </w:r>
      <w:r>
        <w:rPr>
          <w:w w:val="115"/>
        </w:rPr>
        <w:t>werden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freiwilligen</w:t>
      </w:r>
      <w:r>
        <w:rPr>
          <w:spacing w:val="-24"/>
          <w:w w:val="115"/>
        </w:rPr>
        <w:t xml:space="preserve"> </w:t>
      </w:r>
      <w:r>
        <w:rPr>
          <w:w w:val="115"/>
        </w:rPr>
        <w:t>Zahlung,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sämtliche Schulden</w:t>
      </w:r>
      <w:r>
        <w:rPr>
          <w:spacing w:val="-15"/>
          <w:w w:val="115"/>
        </w:rPr>
        <w:t xml:space="preserve"> </w:t>
      </w:r>
      <w:r>
        <w:rPr>
          <w:w w:val="115"/>
        </w:rPr>
        <w:t>deckt,</w:t>
      </w:r>
      <w:r>
        <w:rPr>
          <w:spacing w:val="-15"/>
          <w:w w:val="115"/>
        </w:rPr>
        <w:t xml:space="preserve"> </w:t>
      </w:r>
      <w:r>
        <w:rPr>
          <w:w w:val="115"/>
        </w:rPr>
        <w:t>zunächst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Geldbußen,</w:t>
      </w:r>
      <w:r>
        <w:rPr>
          <w:spacing w:val="-15"/>
          <w:w w:val="115"/>
        </w:rPr>
        <w:t xml:space="preserve"> </w:t>
      </w:r>
      <w:r>
        <w:rPr>
          <w:w w:val="115"/>
        </w:rPr>
        <w:t>sodann</w:t>
      </w:r>
      <w:r>
        <w:rPr>
          <w:spacing w:val="-14"/>
          <w:w w:val="115"/>
        </w:rPr>
        <w:t xml:space="preserve"> </w:t>
      </w:r>
      <w:r>
        <w:rPr>
          <w:w w:val="115"/>
        </w:rPr>
        <w:t>nacheinander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Zwangsgelder,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Steuerabzugsbeträge,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übrigen</w:t>
      </w:r>
      <w:r>
        <w:rPr>
          <w:spacing w:val="-12"/>
          <w:w w:val="115"/>
        </w:rPr>
        <w:t xml:space="preserve"> </w:t>
      </w:r>
      <w:r>
        <w:rPr>
          <w:w w:val="115"/>
        </w:rPr>
        <w:t>Steuern,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Kosten,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Verspätungszuschläge,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Zinsen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Säumniszuschläge</w:t>
      </w:r>
      <w:r>
        <w:rPr>
          <w:spacing w:val="-12"/>
          <w:w w:val="115"/>
        </w:rPr>
        <w:t xml:space="preserve"> </w:t>
      </w:r>
      <w:r>
        <w:rPr>
          <w:w w:val="115"/>
        </w:rPr>
        <w:t>getilgt.</w:t>
      </w:r>
      <w:r>
        <w:rPr>
          <w:spacing w:val="-12"/>
          <w:w w:val="115"/>
        </w:rPr>
        <w:t xml:space="preserve"> </w:t>
      </w:r>
      <w:r>
        <w:rPr>
          <w:w w:val="115"/>
        </w:rPr>
        <w:t>Innerhalb</w:t>
      </w:r>
      <w:r>
        <w:rPr>
          <w:w w:val="113"/>
        </w:rPr>
        <w:t xml:space="preserve"> </w:t>
      </w:r>
      <w:r>
        <w:rPr>
          <w:w w:val="115"/>
        </w:rPr>
        <w:t>dieser</w:t>
      </w:r>
      <w:r>
        <w:rPr>
          <w:spacing w:val="-16"/>
          <w:w w:val="115"/>
        </w:rPr>
        <w:t xml:space="preserve"> </w:t>
      </w:r>
      <w:r>
        <w:rPr>
          <w:w w:val="115"/>
        </w:rPr>
        <w:t>Reihenfolge</w:t>
      </w:r>
      <w:r>
        <w:rPr>
          <w:spacing w:val="-15"/>
          <w:w w:val="115"/>
        </w:rPr>
        <w:t xml:space="preserve"> </w:t>
      </w:r>
      <w:r>
        <w:rPr>
          <w:w w:val="115"/>
        </w:rPr>
        <w:t>sind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einzelnen</w:t>
      </w:r>
      <w:r>
        <w:rPr>
          <w:spacing w:val="-15"/>
          <w:w w:val="115"/>
        </w:rPr>
        <w:t xml:space="preserve"> </w:t>
      </w:r>
      <w:r>
        <w:rPr>
          <w:w w:val="115"/>
        </w:rPr>
        <w:t>Schulden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ihrer</w:t>
      </w:r>
      <w:r>
        <w:rPr>
          <w:spacing w:val="-15"/>
          <w:w w:val="115"/>
        </w:rPr>
        <w:t xml:space="preserve"> </w:t>
      </w:r>
      <w:r>
        <w:rPr>
          <w:w w:val="115"/>
        </w:rPr>
        <w:t>Fälligkeit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ordnen;</w:t>
      </w:r>
      <w:r>
        <w:rPr>
          <w:spacing w:val="-16"/>
          <w:w w:val="115"/>
        </w:rPr>
        <w:t xml:space="preserve"> </w:t>
      </w: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gleichzeitig</w:t>
      </w:r>
      <w:r>
        <w:rPr>
          <w:spacing w:val="-15"/>
          <w:w w:val="115"/>
        </w:rPr>
        <w:t xml:space="preserve"> </w:t>
      </w:r>
      <w:r>
        <w:rPr>
          <w:w w:val="115"/>
        </w:rPr>
        <w:t>fällig</w:t>
      </w:r>
      <w:r>
        <w:rPr>
          <w:spacing w:val="-16"/>
          <w:w w:val="115"/>
        </w:rPr>
        <w:t xml:space="preserve"> </w:t>
      </w:r>
      <w:r>
        <w:rPr>
          <w:w w:val="115"/>
        </w:rPr>
        <w:t>gewordenen</w:t>
      </w:r>
      <w:r>
        <w:rPr>
          <w:w w:val="110"/>
        </w:rPr>
        <w:t xml:space="preserve"> </w:t>
      </w:r>
      <w:r>
        <w:rPr>
          <w:w w:val="115"/>
        </w:rPr>
        <w:t>Beträgen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Säumniszuschlägen</w:t>
      </w:r>
      <w:r>
        <w:rPr>
          <w:spacing w:val="-14"/>
          <w:w w:val="115"/>
        </w:rPr>
        <w:t xml:space="preserve"> </w:t>
      </w:r>
      <w:r>
        <w:rPr>
          <w:w w:val="115"/>
        </w:rPr>
        <w:t>bestimmt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Reihenfolge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Tilgung.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9"/>
        </w:numPr>
        <w:tabs>
          <w:tab w:val="left" w:pos="423"/>
        </w:tabs>
        <w:kinsoku w:val="0"/>
        <w:overflowPunct w:val="0"/>
        <w:spacing w:line="248" w:lineRule="auto"/>
        <w:ind w:right="193" w:firstLine="0"/>
      </w:pP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Zahlung</w:t>
      </w:r>
      <w:r>
        <w:rPr>
          <w:spacing w:val="3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Verwaltungsweg</w:t>
      </w:r>
      <w:r>
        <w:rPr>
          <w:spacing w:val="4"/>
          <w:w w:val="110"/>
        </w:rPr>
        <w:t xml:space="preserve"> </w:t>
      </w:r>
      <w:r>
        <w:rPr>
          <w:w w:val="110"/>
        </w:rPr>
        <w:t>erzwungen</w:t>
      </w:r>
      <w:r>
        <w:rPr>
          <w:spacing w:val="3"/>
          <w:w w:val="110"/>
        </w:rPr>
        <w:t xml:space="preserve"> </w:t>
      </w:r>
      <w:r>
        <w:rPr>
          <w:w w:val="110"/>
        </w:rPr>
        <w:t>(§</w:t>
      </w:r>
      <w:r>
        <w:rPr>
          <w:spacing w:val="3"/>
          <w:w w:val="110"/>
        </w:rPr>
        <w:t xml:space="preserve"> </w:t>
      </w:r>
      <w:r>
        <w:rPr>
          <w:w w:val="110"/>
        </w:rPr>
        <w:t>249)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reicht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verfügbare</w:t>
      </w:r>
      <w:r>
        <w:rPr>
          <w:spacing w:val="3"/>
          <w:w w:val="110"/>
        </w:rPr>
        <w:t xml:space="preserve"> </w:t>
      </w:r>
      <w:r>
        <w:rPr>
          <w:w w:val="110"/>
        </w:rPr>
        <w:t>Betrag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Tilgung</w:t>
      </w:r>
      <w:r>
        <w:rPr>
          <w:w w:val="115"/>
        </w:rPr>
        <w:t xml:space="preserve"> </w:t>
      </w:r>
      <w:r>
        <w:rPr>
          <w:w w:val="110"/>
        </w:rPr>
        <w:t>aller</w:t>
      </w:r>
      <w:r>
        <w:rPr>
          <w:spacing w:val="5"/>
          <w:w w:val="110"/>
        </w:rPr>
        <w:t xml:space="preserve"> </w:t>
      </w:r>
      <w:r>
        <w:rPr>
          <w:w w:val="110"/>
        </w:rPr>
        <w:t>Schulden</w:t>
      </w:r>
      <w:r>
        <w:rPr>
          <w:spacing w:val="6"/>
          <w:w w:val="110"/>
        </w:rPr>
        <w:t xml:space="preserve"> </w:t>
      </w:r>
      <w:r>
        <w:rPr>
          <w:w w:val="110"/>
        </w:rPr>
        <w:t>aus,</w:t>
      </w:r>
      <w:r>
        <w:rPr>
          <w:spacing w:val="5"/>
          <w:w w:val="110"/>
        </w:rPr>
        <w:t xml:space="preserve"> </w:t>
      </w:r>
      <w:r>
        <w:rPr>
          <w:w w:val="110"/>
        </w:rPr>
        <w:t>derentwegen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Verwertung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Sicherheiten</w:t>
      </w:r>
      <w:r>
        <w:rPr>
          <w:spacing w:val="5"/>
          <w:w w:val="110"/>
        </w:rPr>
        <w:t xml:space="preserve"> </w:t>
      </w:r>
      <w:r>
        <w:rPr>
          <w:w w:val="110"/>
        </w:rPr>
        <w:t>erfolgt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bestimmt</w:t>
      </w:r>
      <w:r>
        <w:rPr>
          <w:w w:val="113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Reihenfolge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Tilgung.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</w:t>
      </w:r>
      <w:r>
        <w:rPr>
          <w:spacing w:val="6"/>
        </w:rPr>
        <w:t xml:space="preserve"> </w:t>
      </w:r>
      <w:r>
        <w:t xml:space="preserve">226 </w:t>
      </w:r>
      <w:r>
        <w:rPr>
          <w:spacing w:val="7"/>
        </w:rPr>
        <w:t xml:space="preserve"> </w:t>
      </w:r>
      <w:r>
        <w:t>Aufrechnung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8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Aufrechnung</w:t>
      </w:r>
      <w:r>
        <w:rPr>
          <w:spacing w:val="-25"/>
          <w:w w:val="115"/>
        </w:rPr>
        <w:t xml:space="preserve"> </w:t>
      </w:r>
      <w:r>
        <w:rPr>
          <w:w w:val="115"/>
        </w:rPr>
        <w:t>mit</w:t>
      </w:r>
      <w:r>
        <w:rPr>
          <w:spacing w:val="-25"/>
          <w:w w:val="115"/>
        </w:rPr>
        <w:t xml:space="preserve"> </w:t>
      </w:r>
      <w:r>
        <w:rPr>
          <w:w w:val="115"/>
        </w:rPr>
        <w:t>Ansprüchen</w:t>
      </w:r>
      <w:r>
        <w:rPr>
          <w:spacing w:val="-26"/>
          <w:w w:val="115"/>
        </w:rPr>
        <w:t xml:space="preserve"> </w:t>
      </w:r>
      <w:r>
        <w:rPr>
          <w:w w:val="115"/>
        </w:rPr>
        <w:t>aus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5"/>
          <w:w w:val="115"/>
        </w:rPr>
        <w:t xml:space="preserve"> </w:t>
      </w:r>
      <w:r>
        <w:rPr>
          <w:w w:val="115"/>
        </w:rPr>
        <w:t>sowie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Aufrechnung</w:t>
      </w:r>
      <w:r>
        <w:rPr>
          <w:spacing w:val="-25"/>
          <w:w w:val="115"/>
        </w:rPr>
        <w:t xml:space="preserve"> </w:t>
      </w:r>
      <w:r>
        <w:rPr>
          <w:w w:val="115"/>
        </w:rPr>
        <w:t>gegen</w:t>
      </w:r>
      <w:r>
        <w:rPr>
          <w:spacing w:val="-25"/>
          <w:w w:val="115"/>
        </w:rPr>
        <w:t xml:space="preserve"> </w:t>
      </w:r>
      <w:r>
        <w:rPr>
          <w:w w:val="115"/>
        </w:rPr>
        <w:t>diese Ansprüche</w:t>
      </w:r>
      <w:r>
        <w:rPr>
          <w:spacing w:val="-25"/>
          <w:w w:val="115"/>
        </w:rPr>
        <w:t xml:space="preserve"> </w:t>
      </w:r>
      <w:r>
        <w:rPr>
          <w:w w:val="115"/>
        </w:rPr>
        <w:t>gelten</w:t>
      </w:r>
      <w:r>
        <w:rPr>
          <w:spacing w:val="-24"/>
          <w:w w:val="115"/>
        </w:rPr>
        <w:t xml:space="preserve"> </w:t>
      </w:r>
      <w:r>
        <w:rPr>
          <w:w w:val="115"/>
        </w:rPr>
        <w:t>sinngemäß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4"/>
          <w:w w:val="115"/>
        </w:rPr>
        <w:t xml:space="preserve"> </w:t>
      </w:r>
      <w:r>
        <w:rPr>
          <w:w w:val="115"/>
        </w:rPr>
        <w:t>Rechts,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nichts</w:t>
      </w:r>
      <w:r>
        <w:rPr>
          <w:spacing w:val="-24"/>
          <w:w w:val="115"/>
        </w:rPr>
        <w:t xml:space="preserve"> </w:t>
      </w:r>
      <w:r>
        <w:rPr>
          <w:w w:val="115"/>
        </w:rPr>
        <w:t>anderes</w:t>
      </w:r>
      <w:r>
        <w:rPr>
          <w:spacing w:val="-24"/>
          <w:w w:val="115"/>
        </w:rPr>
        <w:t xml:space="preserve"> </w:t>
      </w:r>
      <w:r>
        <w:rPr>
          <w:w w:val="115"/>
        </w:rPr>
        <w:t>bestimmt</w:t>
      </w:r>
      <w:r>
        <w:rPr>
          <w:spacing w:val="-25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8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Mit</w:t>
      </w:r>
      <w:r>
        <w:rPr>
          <w:spacing w:val="-27"/>
          <w:w w:val="115"/>
        </w:rPr>
        <w:t xml:space="preserve"> </w:t>
      </w:r>
      <w:r>
        <w:rPr>
          <w:w w:val="115"/>
        </w:rPr>
        <w:t>Ansprüchen</w:t>
      </w:r>
      <w:r>
        <w:rPr>
          <w:spacing w:val="-27"/>
          <w:w w:val="115"/>
        </w:rPr>
        <w:t xml:space="preserve"> </w:t>
      </w:r>
      <w:r>
        <w:rPr>
          <w:w w:val="115"/>
        </w:rPr>
        <w:t>aus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7"/>
          <w:w w:val="115"/>
        </w:rPr>
        <w:t xml:space="preserve"> </w:t>
      </w:r>
      <w:r>
        <w:rPr>
          <w:w w:val="115"/>
        </w:rPr>
        <w:t>kann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aufgerechnet</w:t>
      </w:r>
      <w:r>
        <w:rPr>
          <w:spacing w:val="-27"/>
          <w:w w:val="115"/>
        </w:rPr>
        <w:t xml:space="preserve"> </w:t>
      </w:r>
      <w:r>
        <w:rPr>
          <w:w w:val="115"/>
        </w:rPr>
        <w:t>werden,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sie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Verjährung</w:t>
      </w:r>
      <w:r>
        <w:rPr>
          <w:w w:val="112"/>
        </w:rPr>
        <w:t xml:space="preserve"> </w:t>
      </w:r>
      <w:r>
        <w:rPr>
          <w:w w:val="115"/>
        </w:rPr>
        <w:t>oder</w:t>
      </w:r>
      <w:r>
        <w:rPr>
          <w:spacing w:val="-37"/>
          <w:w w:val="115"/>
        </w:rPr>
        <w:t xml:space="preserve"> </w:t>
      </w:r>
      <w:r>
        <w:rPr>
          <w:w w:val="115"/>
        </w:rPr>
        <w:t>Ablauf</w:t>
      </w:r>
      <w:r>
        <w:rPr>
          <w:spacing w:val="-37"/>
          <w:w w:val="115"/>
        </w:rPr>
        <w:t xml:space="preserve"> </w:t>
      </w:r>
      <w:r>
        <w:rPr>
          <w:w w:val="115"/>
        </w:rPr>
        <w:t>einer</w:t>
      </w:r>
      <w:r>
        <w:rPr>
          <w:spacing w:val="-36"/>
          <w:w w:val="115"/>
        </w:rPr>
        <w:t xml:space="preserve"> </w:t>
      </w:r>
      <w:r>
        <w:rPr>
          <w:w w:val="115"/>
        </w:rPr>
        <w:t>Ausschlussfrist</w:t>
      </w:r>
      <w:r>
        <w:rPr>
          <w:spacing w:val="-37"/>
          <w:w w:val="115"/>
        </w:rPr>
        <w:t xml:space="preserve"> </w:t>
      </w:r>
      <w:r>
        <w:rPr>
          <w:w w:val="115"/>
        </w:rPr>
        <w:t>erloschen</w:t>
      </w:r>
      <w:r>
        <w:rPr>
          <w:spacing w:val="-37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8"/>
        </w:numPr>
        <w:tabs>
          <w:tab w:val="left" w:pos="423"/>
        </w:tabs>
        <w:kinsoku w:val="0"/>
        <w:overflowPunct w:val="0"/>
        <w:spacing w:line="248" w:lineRule="auto"/>
        <w:ind w:right="289" w:firstLine="0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9"/>
          <w:w w:val="115"/>
        </w:rPr>
        <w:t xml:space="preserve"> </w:t>
      </w:r>
      <w:r>
        <w:rPr>
          <w:w w:val="115"/>
        </w:rPr>
        <w:t>können</w:t>
      </w:r>
      <w:r>
        <w:rPr>
          <w:spacing w:val="-29"/>
          <w:w w:val="115"/>
        </w:rPr>
        <w:t xml:space="preserve"> </w:t>
      </w:r>
      <w:r>
        <w:rPr>
          <w:w w:val="115"/>
        </w:rPr>
        <w:t>gegen</w:t>
      </w:r>
      <w:r>
        <w:rPr>
          <w:spacing w:val="-28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9"/>
          <w:w w:val="115"/>
        </w:rPr>
        <w:t xml:space="preserve"> </w:t>
      </w:r>
      <w:r>
        <w:rPr>
          <w:w w:val="115"/>
        </w:rPr>
        <w:t>aus</w:t>
      </w:r>
      <w:r>
        <w:rPr>
          <w:spacing w:val="-29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9"/>
          <w:w w:val="115"/>
        </w:rPr>
        <w:t xml:space="preserve"> </w:t>
      </w:r>
      <w:r>
        <w:rPr>
          <w:w w:val="115"/>
        </w:rPr>
        <w:t>nur</w:t>
      </w:r>
      <w:r>
        <w:rPr>
          <w:spacing w:val="-29"/>
          <w:w w:val="115"/>
        </w:rPr>
        <w:t xml:space="preserve"> </w:t>
      </w:r>
      <w:r>
        <w:rPr>
          <w:w w:val="115"/>
        </w:rPr>
        <w:t>mit</w:t>
      </w:r>
      <w:r>
        <w:rPr>
          <w:spacing w:val="-29"/>
          <w:w w:val="115"/>
        </w:rPr>
        <w:t xml:space="preserve"> </w:t>
      </w:r>
      <w:r>
        <w:rPr>
          <w:w w:val="115"/>
        </w:rPr>
        <w:t>unbestrittenen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rechtskräftig</w:t>
      </w:r>
      <w:r>
        <w:rPr>
          <w:spacing w:val="-21"/>
          <w:w w:val="115"/>
        </w:rPr>
        <w:t xml:space="preserve"> </w:t>
      </w:r>
      <w:r>
        <w:rPr>
          <w:w w:val="115"/>
        </w:rPr>
        <w:t>festgestellten</w:t>
      </w:r>
      <w:r>
        <w:rPr>
          <w:spacing w:val="-20"/>
          <w:w w:val="115"/>
        </w:rPr>
        <w:t xml:space="preserve"> </w:t>
      </w:r>
      <w:r>
        <w:rPr>
          <w:w w:val="115"/>
        </w:rPr>
        <w:t>Gegenansprüchen</w:t>
      </w:r>
      <w:r>
        <w:rPr>
          <w:spacing w:val="-20"/>
          <w:w w:val="115"/>
        </w:rPr>
        <w:t xml:space="preserve"> </w:t>
      </w:r>
      <w:r>
        <w:rPr>
          <w:w w:val="115"/>
        </w:rPr>
        <w:t>aufrechnen.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8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Aufrechnung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als</w:t>
      </w:r>
      <w:r>
        <w:rPr>
          <w:spacing w:val="-22"/>
          <w:w w:val="115"/>
        </w:rPr>
        <w:t xml:space="preserve"> </w:t>
      </w:r>
      <w:r>
        <w:rPr>
          <w:w w:val="115"/>
        </w:rPr>
        <w:t>Gläubiger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Schuldner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Anspruchs</w:t>
      </w:r>
      <w:r>
        <w:rPr>
          <w:spacing w:val="-23"/>
          <w:w w:val="115"/>
        </w:rPr>
        <w:t xml:space="preserve"> </w:t>
      </w:r>
      <w:r>
        <w:rPr>
          <w:w w:val="115"/>
        </w:rPr>
        <w:t>aus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w w:val="117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Körperschaft,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Steuer</w:t>
      </w:r>
      <w:r>
        <w:rPr>
          <w:spacing w:val="-31"/>
          <w:w w:val="115"/>
        </w:rPr>
        <w:t xml:space="preserve"> </w:t>
      </w:r>
      <w:r>
        <w:rPr>
          <w:w w:val="115"/>
        </w:rPr>
        <w:t>verwaltet.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227</w:t>
      </w:r>
      <w:r>
        <w:rPr>
          <w:spacing w:val="23"/>
          <w:w w:val="105"/>
        </w:rPr>
        <w:t xml:space="preserve"> </w:t>
      </w:r>
      <w:r>
        <w:rPr>
          <w:w w:val="105"/>
        </w:rPr>
        <w:t>Erlass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8"/>
          <w:w w:val="115"/>
        </w:rPr>
        <w:t xml:space="preserve"> </w:t>
      </w:r>
      <w:r>
        <w:rPr>
          <w:w w:val="115"/>
        </w:rPr>
        <w:t>können</w:t>
      </w:r>
      <w:r>
        <w:rPr>
          <w:spacing w:val="-29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8"/>
          <w:w w:val="115"/>
        </w:rPr>
        <w:t xml:space="preserve"> </w:t>
      </w:r>
      <w:r>
        <w:rPr>
          <w:w w:val="115"/>
        </w:rPr>
        <w:t>ganz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zum</w:t>
      </w:r>
      <w:r>
        <w:rPr>
          <w:spacing w:val="-28"/>
          <w:w w:val="115"/>
        </w:rPr>
        <w:t xml:space="preserve"> </w:t>
      </w:r>
      <w:r>
        <w:rPr>
          <w:w w:val="115"/>
        </w:rPr>
        <w:t>Teil</w:t>
      </w:r>
      <w:r>
        <w:rPr>
          <w:spacing w:val="-29"/>
          <w:w w:val="115"/>
        </w:rPr>
        <w:t xml:space="preserve"> </w:t>
      </w:r>
      <w:r>
        <w:rPr>
          <w:w w:val="115"/>
        </w:rPr>
        <w:t>erlassen,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deren</w:t>
      </w:r>
      <w:r>
        <w:rPr>
          <w:w w:val="110"/>
        </w:rPr>
        <w:t xml:space="preserve"> </w:t>
      </w:r>
      <w:r>
        <w:rPr>
          <w:w w:val="115"/>
        </w:rPr>
        <w:t>Einziehung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Lage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einzelnen</w:t>
      </w:r>
      <w:r>
        <w:rPr>
          <w:spacing w:val="-14"/>
          <w:w w:val="115"/>
        </w:rPr>
        <w:t xml:space="preserve"> </w:t>
      </w:r>
      <w:r>
        <w:rPr>
          <w:w w:val="115"/>
        </w:rPr>
        <w:t>Falls</w:t>
      </w:r>
      <w:r>
        <w:rPr>
          <w:spacing w:val="-13"/>
          <w:w w:val="115"/>
        </w:rPr>
        <w:t xml:space="preserve"> </w:t>
      </w:r>
      <w:r>
        <w:rPr>
          <w:w w:val="115"/>
        </w:rPr>
        <w:t>unbillig</w:t>
      </w:r>
      <w:r>
        <w:rPr>
          <w:spacing w:val="-14"/>
          <w:w w:val="115"/>
        </w:rPr>
        <w:t xml:space="preserve"> </w:t>
      </w:r>
      <w:r>
        <w:rPr>
          <w:w w:val="115"/>
        </w:rPr>
        <w:t>wäre;</w:t>
      </w:r>
      <w:r>
        <w:rPr>
          <w:spacing w:val="-13"/>
          <w:w w:val="115"/>
        </w:rPr>
        <w:t xml:space="preserve"> </w:t>
      </w:r>
      <w:r>
        <w:rPr>
          <w:w w:val="115"/>
        </w:rPr>
        <w:t>unter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gleichen</w:t>
      </w:r>
      <w:r>
        <w:rPr>
          <w:spacing w:val="-13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4"/>
          <w:w w:val="115"/>
        </w:rPr>
        <w:t xml:space="preserve"> </w:t>
      </w:r>
      <w:r>
        <w:rPr>
          <w:w w:val="115"/>
        </w:rPr>
        <w:t>können</w:t>
      </w:r>
      <w:r>
        <w:rPr>
          <w:spacing w:val="-13"/>
          <w:w w:val="115"/>
        </w:rPr>
        <w:t xml:space="preserve"> </w:t>
      </w:r>
      <w:r>
        <w:rPr>
          <w:w w:val="115"/>
        </w:rPr>
        <w:t>bereits</w:t>
      </w:r>
      <w:r>
        <w:rPr>
          <w:w w:val="111"/>
        </w:rPr>
        <w:t xml:space="preserve"> </w:t>
      </w:r>
      <w:r>
        <w:rPr>
          <w:w w:val="115"/>
        </w:rPr>
        <w:t>entrichtete</w:t>
      </w:r>
      <w:r>
        <w:rPr>
          <w:spacing w:val="-38"/>
          <w:w w:val="115"/>
        </w:rPr>
        <w:t xml:space="preserve"> </w:t>
      </w:r>
      <w:r>
        <w:rPr>
          <w:w w:val="115"/>
        </w:rPr>
        <w:t>Beträge</w:t>
      </w:r>
      <w:r>
        <w:rPr>
          <w:spacing w:val="-37"/>
          <w:w w:val="115"/>
        </w:rPr>
        <w:t xml:space="preserve"> </w:t>
      </w:r>
      <w:r>
        <w:rPr>
          <w:w w:val="115"/>
        </w:rPr>
        <w:t>erstattet</w:t>
      </w:r>
      <w:r>
        <w:rPr>
          <w:spacing w:val="-38"/>
          <w:w w:val="115"/>
        </w:rPr>
        <w:t xml:space="preserve"> </w:t>
      </w:r>
      <w:r>
        <w:rPr>
          <w:w w:val="115"/>
        </w:rPr>
        <w:t>oder</w:t>
      </w:r>
      <w:r>
        <w:rPr>
          <w:spacing w:val="-38"/>
          <w:w w:val="115"/>
        </w:rPr>
        <w:t xml:space="preserve"> </w:t>
      </w:r>
      <w:r>
        <w:rPr>
          <w:w w:val="115"/>
        </w:rPr>
        <w:t>angerechnet</w:t>
      </w:r>
      <w:r>
        <w:rPr>
          <w:spacing w:val="-37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6920"/>
        <w:rPr>
          <w:b w:val="0"/>
          <w:bCs w:val="0"/>
        </w:rPr>
      </w:pPr>
      <w:r>
        <w:rPr>
          <w:w w:val="110"/>
        </w:rPr>
        <w:t>3.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Zahlungsverjährung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228</w:t>
      </w:r>
      <w:r>
        <w:rPr>
          <w:spacing w:val="-11"/>
          <w:w w:val="110"/>
        </w:rPr>
        <w:t xml:space="preserve"> </w:t>
      </w:r>
      <w:r>
        <w:rPr>
          <w:w w:val="110"/>
        </w:rPr>
        <w:t>Gegenstand</w:t>
      </w:r>
      <w:r>
        <w:rPr>
          <w:spacing w:val="-11"/>
          <w:w w:val="110"/>
        </w:rPr>
        <w:t xml:space="preserve"> </w:t>
      </w:r>
      <w:r>
        <w:rPr>
          <w:w w:val="110"/>
        </w:rPr>
        <w:t>der</w:t>
      </w:r>
      <w:r>
        <w:rPr>
          <w:spacing w:val="-11"/>
          <w:w w:val="110"/>
        </w:rPr>
        <w:t xml:space="preserve"> </w:t>
      </w:r>
      <w:r>
        <w:rPr>
          <w:w w:val="110"/>
        </w:rPr>
        <w:t>Verjährung,</w:t>
      </w:r>
      <w:r>
        <w:rPr>
          <w:spacing w:val="-11"/>
          <w:w w:val="110"/>
        </w:rPr>
        <w:t xml:space="preserve"> </w:t>
      </w:r>
      <w:r>
        <w:rPr>
          <w:w w:val="110"/>
        </w:rPr>
        <w:t>Verjährungsfrist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Ansprüche</w:t>
      </w:r>
      <w:r>
        <w:rPr>
          <w:spacing w:val="-32"/>
          <w:w w:val="115"/>
        </w:rPr>
        <w:t xml:space="preserve"> </w:t>
      </w:r>
      <w:r>
        <w:rPr>
          <w:w w:val="115"/>
        </w:rPr>
        <w:t>aus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32"/>
          <w:w w:val="115"/>
        </w:rPr>
        <w:t xml:space="preserve"> </w:t>
      </w:r>
      <w:r>
        <w:rPr>
          <w:w w:val="115"/>
        </w:rPr>
        <w:t>unterliegen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spacing w:val="-31"/>
          <w:w w:val="115"/>
        </w:rPr>
        <w:t xml:space="preserve"> </w:t>
      </w:r>
      <w:r>
        <w:rPr>
          <w:w w:val="115"/>
        </w:rPr>
        <w:t>besonderen</w:t>
      </w:r>
      <w:r>
        <w:rPr>
          <w:spacing w:val="-32"/>
          <w:w w:val="115"/>
        </w:rPr>
        <w:t xml:space="preserve"> </w:t>
      </w:r>
      <w:r>
        <w:rPr>
          <w:w w:val="115"/>
        </w:rPr>
        <w:t>Zahlungsverjährung.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Verjährungsfrist</w:t>
      </w:r>
      <w:r>
        <w:rPr>
          <w:spacing w:val="-17"/>
          <w:w w:val="115"/>
        </w:rPr>
        <w:t xml:space="preserve"> </w:t>
      </w:r>
      <w:r>
        <w:rPr>
          <w:w w:val="115"/>
        </w:rPr>
        <w:t>beträgt</w:t>
      </w:r>
      <w:r>
        <w:rPr>
          <w:spacing w:val="-16"/>
          <w:w w:val="115"/>
        </w:rPr>
        <w:t xml:space="preserve"> </w:t>
      </w:r>
      <w:r>
        <w:rPr>
          <w:w w:val="115"/>
        </w:rPr>
        <w:t>fünf</w:t>
      </w:r>
      <w:r>
        <w:rPr>
          <w:spacing w:val="-16"/>
          <w:w w:val="115"/>
        </w:rPr>
        <w:t xml:space="preserve"> </w:t>
      </w:r>
      <w:r>
        <w:rPr>
          <w:w w:val="115"/>
        </w:rPr>
        <w:t>Jahre,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Fällen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§§</w:t>
      </w:r>
      <w:r>
        <w:rPr>
          <w:spacing w:val="-16"/>
          <w:w w:val="115"/>
        </w:rPr>
        <w:t xml:space="preserve"> </w:t>
      </w:r>
      <w:r>
        <w:rPr>
          <w:w w:val="115"/>
        </w:rPr>
        <w:t>370,</w:t>
      </w:r>
      <w:r>
        <w:rPr>
          <w:spacing w:val="-16"/>
          <w:w w:val="115"/>
        </w:rPr>
        <w:t xml:space="preserve"> </w:t>
      </w:r>
      <w:r>
        <w:rPr>
          <w:w w:val="115"/>
        </w:rPr>
        <w:t>373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374</w:t>
      </w:r>
      <w:r>
        <w:rPr>
          <w:spacing w:val="-16"/>
          <w:w w:val="115"/>
        </w:rPr>
        <w:t xml:space="preserve"> </w:t>
      </w:r>
      <w:r>
        <w:rPr>
          <w:w w:val="115"/>
        </w:rPr>
        <w:t>zehn</w:t>
      </w:r>
      <w:r>
        <w:rPr>
          <w:spacing w:val="-16"/>
          <w:w w:val="115"/>
        </w:rPr>
        <w:t xml:space="preserve"> </w:t>
      </w:r>
      <w:r>
        <w:rPr>
          <w:w w:val="115"/>
        </w:rPr>
        <w:t>Jahre.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8"/>
          <w:w w:val="105"/>
        </w:rPr>
        <w:t xml:space="preserve"> </w:t>
      </w:r>
      <w:r>
        <w:rPr>
          <w:w w:val="105"/>
        </w:rPr>
        <w:t>229</w:t>
      </w:r>
      <w:r>
        <w:rPr>
          <w:spacing w:val="18"/>
          <w:w w:val="105"/>
        </w:rPr>
        <w:t xml:space="preserve"> </w:t>
      </w:r>
      <w:r>
        <w:rPr>
          <w:w w:val="105"/>
        </w:rPr>
        <w:t>Beginn</w:t>
      </w:r>
      <w:r>
        <w:rPr>
          <w:spacing w:val="18"/>
          <w:w w:val="105"/>
        </w:rPr>
        <w:t xml:space="preserve"> </w:t>
      </w:r>
      <w:r>
        <w:rPr>
          <w:w w:val="105"/>
        </w:rPr>
        <w:t>der</w:t>
      </w:r>
      <w:r>
        <w:rPr>
          <w:spacing w:val="18"/>
          <w:w w:val="105"/>
        </w:rPr>
        <w:t xml:space="preserve"> </w:t>
      </w:r>
      <w:r>
        <w:rPr>
          <w:w w:val="105"/>
        </w:rPr>
        <w:t>Verjährung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7"/>
        </w:numPr>
        <w:tabs>
          <w:tab w:val="left" w:pos="423"/>
        </w:tabs>
        <w:kinsoku w:val="0"/>
        <w:overflowPunct w:val="0"/>
        <w:spacing w:line="248" w:lineRule="auto"/>
        <w:ind w:right="702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Verjährung</w:t>
      </w:r>
      <w:r>
        <w:rPr>
          <w:spacing w:val="7"/>
          <w:w w:val="110"/>
        </w:rPr>
        <w:t xml:space="preserve"> </w:t>
      </w:r>
      <w:r>
        <w:rPr>
          <w:w w:val="110"/>
        </w:rPr>
        <w:t>beginnt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Ablauf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Anspruch</w:t>
      </w:r>
      <w:r>
        <w:rPr>
          <w:spacing w:val="6"/>
          <w:w w:val="110"/>
        </w:rPr>
        <w:t xml:space="preserve"> </w:t>
      </w:r>
      <w:r>
        <w:rPr>
          <w:w w:val="110"/>
        </w:rPr>
        <w:t>erstmals</w:t>
      </w:r>
      <w:r>
        <w:rPr>
          <w:spacing w:val="7"/>
          <w:w w:val="110"/>
        </w:rPr>
        <w:t xml:space="preserve"> </w:t>
      </w:r>
      <w:r>
        <w:rPr>
          <w:w w:val="110"/>
        </w:rPr>
        <w:t>fällig</w:t>
      </w:r>
      <w:r>
        <w:rPr>
          <w:spacing w:val="6"/>
          <w:w w:val="110"/>
        </w:rPr>
        <w:t xml:space="preserve"> </w:t>
      </w:r>
      <w:r>
        <w:rPr>
          <w:w w:val="110"/>
        </w:rPr>
        <w:t>geworden</w:t>
      </w:r>
      <w:r>
        <w:rPr>
          <w:spacing w:val="7"/>
          <w:w w:val="110"/>
        </w:rPr>
        <w:t xml:space="preserve"> </w:t>
      </w:r>
      <w:r>
        <w:rPr>
          <w:w w:val="110"/>
        </w:rPr>
        <w:t>ist.</w:t>
      </w:r>
      <w:r>
        <w:rPr>
          <w:w w:val="117"/>
        </w:rPr>
        <w:t xml:space="preserve"> </w:t>
      </w:r>
      <w:r>
        <w:rPr>
          <w:w w:val="110"/>
        </w:rPr>
        <w:t>Sie</w:t>
      </w:r>
      <w:r>
        <w:rPr>
          <w:spacing w:val="9"/>
          <w:w w:val="110"/>
        </w:rPr>
        <w:t xml:space="preserve"> </w:t>
      </w:r>
      <w:r>
        <w:rPr>
          <w:w w:val="110"/>
        </w:rPr>
        <w:t>beginnt</w:t>
      </w:r>
      <w:r>
        <w:rPr>
          <w:spacing w:val="9"/>
          <w:w w:val="110"/>
        </w:rPr>
        <w:t xml:space="preserve"> </w:t>
      </w:r>
      <w:r>
        <w:rPr>
          <w:w w:val="110"/>
        </w:rPr>
        <w:t>jedoch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vor</w:t>
      </w:r>
      <w:r>
        <w:rPr>
          <w:spacing w:val="9"/>
          <w:w w:val="110"/>
        </w:rPr>
        <w:t xml:space="preserve"> </w:t>
      </w:r>
      <w:r>
        <w:rPr>
          <w:w w:val="110"/>
        </w:rPr>
        <w:t>Ablauf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Festsetzung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9"/>
          <w:w w:val="110"/>
        </w:rPr>
        <w:t xml:space="preserve"> </w:t>
      </w:r>
      <w:r>
        <w:rPr>
          <w:w w:val="110"/>
        </w:rPr>
        <w:t>Anspruchs</w:t>
      </w:r>
      <w:r>
        <w:rPr>
          <w:spacing w:val="9"/>
          <w:w w:val="110"/>
        </w:rPr>
        <w:t xml:space="preserve"> </w:t>
      </w:r>
      <w:r>
        <w:rPr>
          <w:w w:val="110"/>
        </w:rPr>
        <w:t>aus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Steuerschuldverhältnis,</w:t>
      </w:r>
      <w:r>
        <w:rPr>
          <w:spacing w:val="-24"/>
          <w:w w:val="115"/>
        </w:rPr>
        <w:t xml:space="preserve"> </w:t>
      </w:r>
      <w:r>
        <w:rPr>
          <w:w w:val="115"/>
        </w:rPr>
        <w:t>ihre</w:t>
      </w:r>
      <w:r>
        <w:rPr>
          <w:spacing w:val="-24"/>
          <w:w w:val="115"/>
        </w:rPr>
        <w:t xml:space="preserve"> </w:t>
      </w:r>
      <w:r>
        <w:rPr>
          <w:w w:val="115"/>
        </w:rPr>
        <w:t>Aufhebung,</w:t>
      </w:r>
      <w:r>
        <w:rPr>
          <w:spacing w:val="-23"/>
          <w:w w:val="115"/>
        </w:rPr>
        <w:t xml:space="preserve"> </w:t>
      </w:r>
      <w:r>
        <w:rPr>
          <w:w w:val="115"/>
        </w:rPr>
        <w:t>Änderung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129</w:t>
      </w:r>
      <w:r>
        <w:rPr>
          <w:spacing w:val="-24"/>
          <w:w w:val="115"/>
        </w:rPr>
        <w:t xml:space="preserve"> </w:t>
      </w:r>
      <w:r>
        <w:rPr>
          <w:w w:val="115"/>
        </w:rPr>
        <w:t>wirksam</w:t>
      </w:r>
      <w:r>
        <w:rPr>
          <w:spacing w:val="-23"/>
          <w:w w:val="115"/>
        </w:rPr>
        <w:t xml:space="preserve"> </w:t>
      </w:r>
      <w:r>
        <w:rPr>
          <w:w w:val="115"/>
        </w:rPr>
        <w:t>geworden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aus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sich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Anspruch</w:t>
      </w:r>
      <w:r>
        <w:rPr>
          <w:spacing w:val="-18"/>
          <w:w w:val="115"/>
        </w:rPr>
        <w:t xml:space="preserve"> </w:t>
      </w:r>
      <w:r>
        <w:rPr>
          <w:w w:val="115"/>
        </w:rPr>
        <w:t>ergibt;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18"/>
          <w:w w:val="115"/>
        </w:rPr>
        <w:t xml:space="preserve"> </w:t>
      </w:r>
      <w:r>
        <w:rPr>
          <w:w w:val="115"/>
        </w:rPr>
        <w:t>steht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spacing w:val="-18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8"/>
          <w:w w:val="115"/>
        </w:rPr>
        <w:t xml:space="preserve"> </w:t>
      </w:r>
      <w:r>
        <w:rPr>
          <w:w w:val="115"/>
        </w:rPr>
        <w:t>gleich.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7"/>
        </w:numPr>
        <w:tabs>
          <w:tab w:val="left" w:pos="423"/>
        </w:tabs>
        <w:kinsoku w:val="0"/>
        <w:overflowPunct w:val="0"/>
        <w:spacing w:line="248" w:lineRule="auto"/>
        <w:ind w:right="540" w:firstLine="0"/>
      </w:pP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5"/>
          <w:w w:val="115"/>
        </w:rPr>
        <w:t xml:space="preserve"> </w:t>
      </w:r>
      <w:r>
        <w:rPr>
          <w:w w:val="115"/>
        </w:rPr>
        <w:t>Haftungsbescheid</w:t>
      </w:r>
      <w:r>
        <w:rPr>
          <w:spacing w:val="-15"/>
          <w:w w:val="115"/>
        </w:rPr>
        <w:t xml:space="preserve"> </w:t>
      </w:r>
      <w:r>
        <w:rPr>
          <w:w w:val="115"/>
        </w:rPr>
        <w:t>ohne</w:t>
      </w:r>
      <w:r>
        <w:rPr>
          <w:spacing w:val="-15"/>
          <w:w w:val="115"/>
        </w:rPr>
        <w:t xml:space="preserve"> </w:t>
      </w:r>
      <w:r>
        <w:rPr>
          <w:w w:val="115"/>
        </w:rPr>
        <w:t>Zahlungsaufforderung</w:t>
      </w:r>
      <w:r>
        <w:rPr>
          <w:spacing w:val="-15"/>
          <w:w w:val="115"/>
        </w:rPr>
        <w:t xml:space="preserve"> </w:t>
      </w:r>
      <w:r>
        <w:rPr>
          <w:w w:val="115"/>
        </w:rPr>
        <w:t>ergangen,</w:t>
      </w:r>
      <w:r>
        <w:rPr>
          <w:spacing w:val="-16"/>
          <w:w w:val="115"/>
        </w:rPr>
        <w:t xml:space="preserve"> </w:t>
      </w:r>
      <w:r>
        <w:rPr>
          <w:w w:val="115"/>
        </w:rPr>
        <w:t>so</w:t>
      </w:r>
      <w:r>
        <w:rPr>
          <w:spacing w:val="-15"/>
          <w:w w:val="115"/>
        </w:rPr>
        <w:t xml:space="preserve"> </w:t>
      </w:r>
      <w:r>
        <w:rPr>
          <w:w w:val="115"/>
        </w:rPr>
        <w:t>beginnt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Verjährung</w:t>
      </w:r>
      <w:r>
        <w:rPr>
          <w:spacing w:val="-15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Ablauf</w:t>
      </w:r>
      <w:r>
        <w:rPr>
          <w:spacing w:val="-16"/>
          <w:w w:val="115"/>
        </w:rPr>
        <w:t xml:space="preserve"> </w:t>
      </w:r>
      <w:r>
        <w:rPr>
          <w:w w:val="115"/>
        </w:rPr>
        <w:t>des Kalenderjahrs,</w:t>
      </w:r>
      <w:r>
        <w:rPr>
          <w:spacing w:val="-31"/>
          <w:w w:val="115"/>
        </w:rPr>
        <w:t xml:space="preserve"> </w:t>
      </w:r>
      <w:r>
        <w:rPr>
          <w:w w:val="115"/>
        </w:rPr>
        <w:t>in</w:t>
      </w:r>
      <w:r>
        <w:rPr>
          <w:spacing w:val="-30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Haftungsbescheid</w:t>
      </w:r>
      <w:r>
        <w:rPr>
          <w:spacing w:val="-30"/>
          <w:w w:val="115"/>
        </w:rPr>
        <w:t xml:space="preserve"> </w:t>
      </w:r>
      <w:r>
        <w:rPr>
          <w:w w:val="115"/>
        </w:rPr>
        <w:t>wirksam</w:t>
      </w:r>
      <w:r>
        <w:rPr>
          <w:spacing w:val="-31"/>
          <w:w w:val="115"/>
        </w:rPr>
        <w:t xml:space="preserve"> </w:t>
      </w:r>
      <w:r>
        <w:rPr>
          <w:w w:val="115"/>
        </w:rPr>
        <w:t>geworden</w:t>
      </w:r>
      <w:r>
        <w:rPr>
          <w:spacing w:val="-30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numPr>
          <w:ilvl w:val="0"/>
          <w:numId w:val="167"/>
        </w:numPr>
        <w:tabs>
          <w:tab w:val="left" w:pos="423"/>
        </w:tabs>
        <w:kinsoku w:val="0"/>
        <w:overflowPunct w:val="0"/>
        <w:spacing w:line="248" w:lineRule="auto"/>
        <w:ind w:right="540" w:firstLine="0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6"/>
          <w:szCs w:val="26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229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Satz</w:t>
      </w:r>
      <w:r>
        <w:rPr>
          <w:spacing w:val="2"/>
          <w:w w:val="110"/>
        </w:rPr>
        <w:t xml:space="preserve"> </w:t>
      </w:r>
      <w:r>
        <w:rPr>
          <w:w w:val="110"/>
        </w:rPr>
        <w:t>2: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14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6"/>
          <w:w w:val="105"/>
        </w:rPr>
        <w:t xml:space="preserve"> </w:t>
      </w:r>
      <w:r>
        <w:rPr>
          <w:w w:val="105"/>
        </w:rPr>
        <w:t>230</w:t>
      </w:r>
      <w:r>
        <w:rPr>
          <w:spacing w:val="7"/>
          <w:w w:val="105"/>
        </w:rPr>
        <w:t xml:space="preserve"> </w:t>
      </w:r>
      <w:r>
        <w:rPr>
          <w:w w:val="105"/>
        </w:rPr>
        <w:t>Hemmung</w:t>
      </w:r>
      <w:r>
        <w:rPr>
          <w:spacing w:val="7"/>
          <w:w w:val="105"/>
        </w:rPr>
        <w:t xml:space="preserve"> </w:t>
      </w:r>
      <w:r>
        <w:rPr>
          <w:w w:val="105"/>
        </w:rPr>
        <w:t>der</w:t>
      </w:r>
      <w:r>
        <w:rPr>
          <w:spacing w:val="6"/>
          <w:w w:val="105"/>
        </w:rPr>
        <w:t xml:space="preserve"> </w:t>
      </w:r>
      <w:r>
        <w:rPr>
          <w:w w:val="105"/>
        </w:rPr>
        <w:t>Verjährung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Verjährung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gehemmt,</w:t>
      </w:r>
      <w:r>
        <w:rPr>
          <w:spacing w:val="3"/>
          <w:w w:val="110"/>
        </w:rPr>
        <w:t xml:space="preserve"> </w:t>
      </w:r>
      <w:r>
        <w:rPr>
          <w:w w:val="110"/>
        </w:rPr>
        <w:t>solange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Anspruch</w:t>
      </w:r>
      <w:r>
        <w:rPr>
          <w:spacing w:val="2"/>
          <w:w w:val="110"/>
        </w:rPr>
        <w:t xml:space="preserve"> </w:t>
      </w:r>
      <w:r>
        <w:rPr>
          <w:w w:val="110"/>
        </w:rPr>
        <w:t>wegen</w:t>
      </w:r>
      <w:r>
        <w:rPr>
          <w:spacing w:val="3"/>
          <w:w w:val="110"/>
        </w:rPr>
        <w:t xml:space="preserve"> </w:t>
      </w:r>
      <w:r>
        <w:rPr>
          <w:w w:val="110"/>
        </w:rPr>
        <w:t>höherer</w:t>
      </w:r>
      <w:r>
        <w:rPr>
          <w:spacing w:val="2"/>
          <w:w w:val="110"/>
        </w:rPr>
        <w:t xml:space="preserve"> </w:t>
      </w:r>
      <w:r>
        <w:rPr>
          <w:w w:val="110"/>
        </w:rPr>
        <w:t>Gewalt</w:t>
      </w:r>
      <w:r>
        <w:rPr>
          <w:spacing w:val="3"/>
          <w:w w:val="110"/>
        </w:rPr>
        <w:t xml:space="preserve"> </w:t>
      </w:r>
      <w:r>
        <w:rPr>
          <w:w w:val="110"/>
        </w:rPr>
        <w:t>innerhalb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letzten</w:t>
      </w:r>
      <w:r>
        <w:rPr>
          <w:spacing w:val="3"/>
          <w:w w:val="110"/>
        </w:rPr>
        <w:t xml:space="preserve"> </w:t>
      </w:r>
      <w:r>
        <w:rPr>
          <w:w w:val="110"/>
        </w:rPr>
        <w:t>sechs</w:t>
      </w:r>
      <w:r>
        <w:rPr>
          <w:spacing w:val="2"/>
          <w:w w:val="110"/>
        </w:rPr>
        <w:t xml:space="preserve"> </w:t>
      </w:r>
      <w:r>
        <w:rPr>
          <w:w w:val="110"/>
        </w:rPr>
        <w:t>Monate</w:t>
      </w:r>
      <w:r>
        <w:rPr>
          <w:w w:val="109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Verjährungsfrist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verfolgt</w:t>
      </w:r>
      <w:r>
        <w:rPr>
          <w:spacing w:val="6"/>
          <w:w w:val="110"/>
        </w:rPr>
        <w:t xml:space="preserve"> </w:t>
      </w:r>
      <w:r>
        <w:rPr>
          <w:w w:val="110"/>
        </w:rPr>
        <w:t>werden</w:t>
      </w:r>
      <w:r>
        <w:rPr>
          <w:spacing w:val="7"/>
          <w:w w:val="110"/>
        </w:rPr>
        <w:t xml:space="preserve"> </w:t>
      </w:r>
      <w:r>
        <w:rPr>
          <w:w w:val="110"/>
        </w:rPr>
        <w:t>kann.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5"/>
          <w:w w:val="105"/>
        </w:rPr>
        <w:t xml:space="preserve"> </w:t>
      </w:r>
      <w:r>
        <w:rPr>
          <w:w w:val="105"/>
        </w:rPr>
        <w:t>231</w:t>
      </w:r>
      <w:r>
        <w:rPr>
          <w:spacing w:val="15"/>
          <w:w w:val="105"/>
        </w:rPr>
        <w:t xml:space="preserve"> </w:t>
      </w:r>
      <w:r>
        <w:rPr>
          <w:w w:val="105"/>
        </w:rPr>
        <w:t>Unterbrechung</w:t>
      </w:r>
      <w:r>
        <w:rPr>
          <w:spacing w:val="16"/>
          <w:w w:val="105"/>
        </w:rPr>
        <w:t xml:space="preserve"> </w:t>
      </w:r>
      <w:r>
        <w:rPr>
          <w:w w:val="105"/>
        </w:rPr>
        <w:t>der</w:t>
      </w:r>
      <w:r>
        <w:rPr>
          <w:spacing w:val="15"/>
          <w:w w:val="105"/>
        </w:rPr>
        <w:t xml:space="preserve"> </w:t>
      </w:r>
      <w:r>
        <w:rPr>
          <w:w w:val="105"/>
        </w:rPr>
        <w:t>Verjährung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6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-9"/>
          <w:w w:val="110"/>
        </w:rPr>
        <w:t xml:space="preserve"> </w:t>
      </w:r>
      <w:r>
        <w:rPr>
          <w:w w:val="110"/>
        </w:rPr>
        <w:t>Verjährung</w:t>
      </w:r>
      <w:r>
        <w:rPr>
          <w:spacing w:val="-9"/>
          <w:w w:val="110"/>
        </w:rPr>
        <w:t xml:space="preserve"> </w:t>
      </w:r>
      <w:r>
        <w:rPr>
          <w:w w:val="110"/>
        </w:rPr>
        <w:t>eines</w:t>
      </w:r>
      <w:r>
        <w:rPr>
          <w:spacing w:val="-8"/>
          <w:w w:val="110"/>
        </w:rPr>
        <w:t xml:space="preserve"> </w:t>
      </w:r>
      <w:r>
        <w:rPr>
          <w:w w:val="110"/>
        </w:rPr>
        <w:t>Anspruchs</w:t>
      </w:r>
      <w:r>
        <w:rPr>
          <w:spacing w:val="-9"/>
          <w:w w:val="110"/>
        </w:rPr>
        <w:t xml:space="preserve"> </w:t>
      </w:r>
      <w:r>
        <w:rPr>
          <w:w w:val="110"/>
        </w:rPr>
        <w:t>wird</w:t>
      </w:r>
      <w:r>
        <w:rPr>
          <w:spacing w:val="-8"/>
          <w:w w:val="110"/>
        </w:rPr>
        <w:t xml:space="preserve"> </w:t>
      </w:r>
      <w:r>
        <w:rPr>
          <w:w w:val="110"/>
        </w:rPr>
        <w:t>unterbrochen</w:t>
      </w:r>
      <w:r>
        <w:rPr>
          <w:spacing w:val="-9"/>
          <w:w w:val="110"/>
        </w:rPr>
        <w:t xml:space="preserve"> </w:t>
      </w:r>
      <w:r>
        <w:rPr>
          <w:w w:val="110"/>
        </w:rPr>
        <w:t>durch</w:t>
      </w:r>
    </w:p>
    <w:p w:rsidR="00D21117" w:rsidRDefault="00565BBF">
      <w:pPr>
        <w:pStyle w:val="Textkrper"/>
        <w:numPr>
          <w:ilvl w:val="0"/>
          <w:numId w:val="165"/>
        </w:numPr>
        <w:tabs>
          <w:tab w:val="left" w:pos="551"/>
        </w:tabs>
        <w:kinsoku w:val="0"/>
        <w:overflowPunct w:val="0"/>
        <w:spacing w:before="108" w:line="248" w:lineRule="auto"/>
        <w:ind w:right="152"/>
      </w:pPr>
      <w:r>
        <w:rPr>
          <w:w w:val="115"/>
        </w:rPr>
        <w:t>Zahlungsaufschub,</w:t>
      </w:r>
      <w:r>
        <w:rPr>
          <w:spacing w:val="-26"/>
          <w:w w:val="115"/>
        </w:rPr>
        <w:t xml:space="preserve"> </w:t>
      </w:r>
      <w:r>
        <w:rPr>
          <w:w w:val="115"/>
        </w:rPr>
        <w:t>Stundung,</w:t>
      </w:r>
      <w:r>
        <w:rPr>
          <w:spacing w:val="-25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Vollziehung,</w:t>
      </w:r>
      <w:r>
        <w:rPr>
          <w:spacing w:val="-25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Zollschuldners</w:t>
      </w:r>
      <w:r>
        <w:rPr>
          <w:w w:val="110"/>
        </w:rPr>
        <w:t xml:space="preserve"> </w:t>
      </w:r>
      <w:r>
        <w:rPr>
          <w:w w:val="115"/>
        </w:rPr>
        <w:t>zur</w:t>
      </w:r>
      <w:r>
        <w:rPr>
          <w:spacing w:val="-45"/>
          <w:w w:val="115"/>
        </w:rPr>
        <w:t xml:space="preserve"> </w:t>
      </w:r>
      <w:r>
        <w:rPr>
          <w:w w:val="115"/>
        </w:rPr>
        <w:t>Abgabenentrichtung</w:t>
      </w:r>
      <w:r>
        <w:rPr>
          <w:spacing w:val="-45"/>
          <w:w w:val="115"/>
        </w:rPr>
        <w:t xml:space="preserve"> </w:t>
      </w:r>
      <w:r>
        <w:rPr>
          <w:w w:val="115"/>
        </w:rPr>
        <w:t>oder</w:t>
      </w:r>
      <w:r>
        <w:rPr>
          <w:spacing w:val="-44"/>
          <w:w w:val="115"/>
        </w:rPr>
        <w:t xml:space="preserve"> </w:t>
      </w:r>
      <w:r>
        <w:rPr>
          <w:w w:val="115"/>
        </w:rPr>
        <w:t>Vollstreckungsaufschub,</w:t>
      </w:r>
    </w:p>
    <w:p w:rsidR="00D21117" w:rsidRDefault="00565BBF">
      <w:pPr>
        <w:pStyle w:val="Textkrper"/>
        <w:numPr>
          <w:ilvl w:val="0"/>
          <w:numId w:val="16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Sicherheitsleistung,</w:t>
      </w:r>
    </w:p>
    <w:p w:rsidR="00D21117" w:rsidRDefault="00565BBF">
      <w:pPr>
        <w:pStyle w:val="Textkrper"/>
        <w:numPr>
          <w:ilvl w:val="0"/>
          <w:numId w:val="16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eine</w:t>
      </w:r>
      <w:r>
        <w:rPr>
          <w:spacing w:val="-32"/>
          <w:w w:val="115"/>
        </w:rPr>
        <w:t xml:space="preserve"> </w:t>
      </w:r>
      <w:r>
        <w:rPr>
          <w:w w:val="115"/>
        </w:rPr>
        <w:t>Vollstreckungsmaßnahme,</w:t>
      </w:r>
    </w:p>
    <w:p w:rsidR="00D21117" w:rsidRDefault="00565BBF">
      <w:pPr>
        <w:pStyle w:val="Textkrper"/>
        <w:numPr>
          <w:ilvl w:val="0"/>
          <w:numId w:val="16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Anmeldung</w:t>
      </w:r>
      <w:r>
        <w:rPr>
          <w:spacing w:val="-39"/>
          <w:w w:val="115"/>
        </w:rPr>
        <w:t xml:space="preserve"> </w:t>
      </w:r>
      <w:r>
        <w:rPr>
          <w:w w:val="115"/>
        </w:rPr>
        <w:t>im</w:t>
      </w:r>
      <w:r>
        <w:rPr>
          <w:spacing w:val="-39"/>
          <w:w w:val="115"/>
        </w:rPr>
        <w:t xml:space="preserve"> </w:t>
      </w:r>
      <w:r>
        <w:rPr>
          <w:w w:val="115"/>
        </w:rPr>
        <w:t>Insolvenzverfahren,</w:t>
      </w:r>
    </w:p>
    <w:p w:rsidR="00D21117" w:rsidRDefault="00565BBF">
      <w:pPr>
        <w:pStyle w:val="Textkrper"/>
        <w:numPr>
          <w:ilvl w:val="0"/>
          <w:numId w:val="165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Eintritt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Vollstreckungsverbots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294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Insolvenzordnung,</w:t>
      </w:r>
    </w:p>
    <w:p w:rsidR="00D21117" w:rsidRDefault="00565BBF">
      <w:pPr>
        <w:pStyle w:val="Textkrper"/>
        <w:numPr>
          <w:ilvl w:val="0"/>
          <w:numId w:val="16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Aufnahme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einen</w:t>
      </w:r>
      <w:r>
        <w:rPr>
          <w:spacing w:val="-19"/>
          <w:w w:val="115"/>
        </w:rPr>
        <w:t xml:space="preserve"> </w:t>
      </w:r>
      <w:r>
        <w:rPr>
          <w:w w:val="115"/>
        </w:rPr>
        <w:t>Insolvenzplan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einen</w:t>
      </w:r>
      <w:r>
        <w:rPr>
          <w:spacing w:val="-19"/>
          <w:w w:val="115"/>
        </w:rPr>
        <w:t xml:space="preserve"> </w:t>
      </w:r>
      <w:r>
        <w:rPr>
          <w:w w:val="115"/>
        </w:rPr>
        <w:t>gerichtlichen</w:t>
      </w:r>
      <w:r>
        <w:rPr>
          <w:spacing w:val="-20"/>
          <w:w w:val="115"/>
        </w:rPr>
        <w:t xml:space="preserve"> </w:t>
      </w:r>
      <w:r>
        <w:rPr>
          <w:w w:val="115"/>
        </w:rPr>
        <w:t>Schuldenbereinigungsplan,</w:t>
      </w:r>
    </w:p>
    <w:p w:rsidR="00D21117" w:rsidRDefault="00565BBF">
      <w:pPr>
        <w:pStyle w:val="Textkrper"/>
        <w:numPr>
          <w:ilvl w:val="0"/>
          <w:numId w:val="16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Ermittlungen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4"/>
          <w:w w:val="115"/>
        </w:rPr>
        <w:t xml:space="preserve"> </w:t>
      </w:r>
      <w:r>
        <w:rPr>
          <w:w w:val="115"/>
        </w:rPr>
        <w:t>nach</w:t>
      </w:r>
      <w:r>
        <w:rPr>
          <w:spacing w:val="-33"/>
          <w:w w:val="115"/>
        </w:rPr>
        <w:t xml:space="preserve"> </w:t>
      </w:r>
      <w:r>
        <w:rPr>
          <w:w w:val="115"/>
        </w:rPr>
        <w:t>dem</w:t>
      </w:r>
      <w:r>
        <w:rPr>
          <w:spacing w:val="-34"/>
          <w:w w:val="115"/>
        </w:rPr>
        <w:t xml:space="preserve"> </w:t>
      </w:r>
      <w:r>
        <w:rPr>
          <w:w w:val="115"/>
        </w:rPr>
        <w:t>Wohnsitz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dem</w:t>
      </w:r>
      <w:r>
        <w:rPr>
          <w:spacing w:val="-33"/>
          <w:w w:val="115"/>
        </w:rPr>
        <w:t xml:space="preserve"> </w:t>
      </w:r>
      <w:r>
        <w:rPr>
          <w:w w:val="115"/>
        </w:rPr>
        <w:t>Aufenthaltsort</w:t>
      </w:r>
      <w:r>
        <w:rPr>
          <w:spacing w:val="-34"/>
          <w:w w:val="115"/>
        </w:rPr>
        <w:t xml:space="preserve"> </w:t>
      </w:r>
      <w:r>
        <w:rPr>
          <w:w w:val="115"/>
        </w:rPr>
        <w:t>des</w:t>
      </w:r>
      <w:r>
        <w:rPr>
          <w:spacing w:val="-33"/>
          <w:w w:val="115"/>
        </w:rPr>
        <w:t xml:space="preserve"> </w:t>
      </w:r>
      <w:r>
        <w:rPr>
          <w:w w:val="115"/>
        </w:rPr>
        <w:t>Zahlungspflichtigen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numPr>
          <w:ilvl w:val="0"/>
          <w:numId w:val="16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schriftliche</w:t>
      </w:r>
      <w:r>
        <w:rPr>
          <w:spacing w:val="-41"/>
          <w:w w:val="115"/>
        </w:rPr>
        <w:t xml:space="preserve"> </w:t>
      </w:r>
      <w:r>
        <w:rPr>
          <w:w w:val="115"/>
        </w:rPr>
        <w:t>Geltendmachung</w:t>
      </w:r>
      <w:r>
        <w:rPr>
          <w:spacing w:val="-40"/>
          <w:w w:val="115"/>
        </w:rPr>
        <w:t xml:space="preserve"> </w:t>
      </w:r>
      <w:r>
        <w:rPr>
          <w:w w:val="115"/>
        </w:rPr>
        <w:t>des</w:t>
      </w:r>
      <w:r>
        <w:rPr>
          <w:spacing w:val="-40"/>
          <w:w w:val="115"/>
        </w:rPr>
        <w:t xml:space="preserve"> </w:t>
      </w:r>
      <w:r>
        <w:rPr>
          <w:w w:val="115"/>
        </w:rPr>
        <w:t>Anspruchs.</w:t>
      </w:r>
    </w:p>
    <w:p w:rsidR="00D21117" w:rsidRDefault="00565BBF">
      <w:pPr>
        <w:pStyle w:val="Textkrper"/>
        <w:kinsoku w:val="0"/>
        <w:overflowPunct w:val="0"/>
        <w:spacing w:before="108"/>
      </w:pPr>
      <w:r>
        <w:rPr>
          <w:w w:val="115"/>
        </w:rPr>
        <w:t>§</w:t>
      </w:r>
      <w:r>
        <w:rPr>
          <w:spacing w:val="-5"/>
          <w:w w:val="115"/>
        </w:rPr>
        <w:t xml:space="preserve"> </w:t>
      </w:r>
      <w:r>
        <w:rPr>
          <w:w w:val="115"/>
        </w:rPr>
        <w:t>169</w:t>
      </w:r>
      <w:r>
        <w:rPr>
          <w:spacing w:val="-5"/>
          <w:w w:val="115"/>
        </w:rPr>
        <w:t xml:space="preserve"> </w:t>
      </w:r>
      <w:r>
        <w:rPr>
          <w:w w:val="115"/>
        </w:rPr>
        <w:t>Abs.</w:t>
      </w:r>
      <w:r>
        <w:rPr>
          <w:spacing w:val="-5"/>
          <w:w w:val="115"/>
        </w:rPr>
        <w:t xml:space="preserve"> </w:t>
      </w:r>
      <w:r>
        <w:rPr>
          <w:w w:val="115"/>
        </w:rPr>
        <w:t>1</w:t>
      </w:r>
      <w:r>
        <w:rPr>
          <w:spacing w:val="-5"/>
          <w:w w:val="115"/>
        </w:rPr>
        <w:t xml:space="preserve"> </w:t>
      </w:r>
      <w:r>
        <w:rPr>
          <w:w w:val="115"/>
        </w:rPr>
        <w:t>Satz</w:t>
      </w:r>
      <w:r>
        <w:rPr>
          <w:spacing w:val="-5"/>
          <w:w w:val="115"/>
        </w:rPr>
        <w:t xml:space="preserve"> </w:t>
      </w:r>
      <w:r>
        <w:rPr>
          <w:w w:val="115"/>
        </w:rPr>
        <w:t>3</w:t>
      </w:r>
      <w:r>
        <w:rPr>
          <w:spacing w:val="-5"/>
          <w:w w:val="115"/>
        </w:rPr>
        <w:t xml:space="preserve"> </w:t>
      </w:r>
      <w:r>
        <w:rPr>
          <w:w w:val="115"/>
        </w:rPr>
        <w:t>gilt</w:t>
      </w:r>
      <w:r>
        <w:rPr>
          <w:spacing w:val="-5"/>
          <w:w w:val="115"/>
        </w:rPr>
        <w:t xml:space="preserve"> </w:t>
      </w:r>
      <w:r>
        <w:rPr>
          <w:w w:val="115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6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12"/>
          <w:w w:val="110"/>
        </w:rPr>
        <w:t xml:space="preserve"> </w:t>
      </w:r>
      <w:r>
        <w:rPr>
          <w:w w:val="110"/>
        </w:rPr>
        <w:t>Unterbrechung</w:t>
      </w:r>
      <w:r>
        <w:rPr>
          <w:spacing w:val="-11"/>
          <w:w w:val="110"/>
        </w:rPr>
        <w:t xml:space="preserve"> </w:t>
      </w:r>
      <w:r>
        <w:rPr>
          <w:w w:val="110"/>
        </w:rPr>
        <w:t>der</w:t>
      </w:r>
      <w:r>
        <w:rPr>
          <w:spacing w:val="-12"/>
          <w:w w:val="110"/>
        </w:rPr>
        <w:t xml:space="preserve"> </w:t>
      </w:r>
      <w:r>
        <w:rPr>
          <w:w w:val="110"/>
        </w:rPr>
        <w:t>Verjährung</w:t>
      </w:r>
      <w:r>
        <w:rPr>
          <w:spacing w:val="-11"/>
          <w:w w:val="110"/>
        </w:rPr>
        <w:t xml:space="preserve"> </w:t>
      </w:r>
      <w:r>
        <w:rPr>
          <w:w w:val="110"/>
        </w:rPr>
        <w:t>dauert</w:t>
      </w:r>
      <w:r>
        <w:rPr>
          <w:spacing w:val="-11"/>
          <w:w w:val="110"/>
        </w:rPr>
        <w:t xml:space="preserve"> </w:t>
      </w:r>
      <w:r>
        <w:rPr>
          <w:w w:val="110"/>
        </w:rPr>
        <w:t>fort</w:t>
      </w:r>
    </w:p>
    <w:p w:rsidR="00D21117" w:rsidRDefault="00565BBF">
      <w:pPr>
        <w:pStyle w:val="Textkrper"/>
        <w:numPr>
          <w:ilvl w:val="0"/>
          <w:numId w:val="16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Absatzes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Nummer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zum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Maßnahme,</w:t>
      </w:r>
    </w:p>
    <w:p w:rsidR="00D21117" w:rsidRDefault="00565BBF">
      <w:pPr>
        <w:pStyle w:val="Textkrper"/>
        <w:numPr>
          <w:ilvl w:val="0"/>
          <w:numId w:val="16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Fall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Absatzes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Nummer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zum</w:t>
      </w:r>
      <w:r>
        <w:rPr>
          <w:spacing w:val="-20"/>
          <w:w w:val="115"/>
        </w:rPr>
        <w:t xml:space="preserve"> </w:t>
      </w:r>
      <w:r>
        <w:rPr>
          <w:w w:val="115"/>
        </w:rPr>
        <w:t>Erlöschen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Sicherheit,</w:t>
      </w:r>
    </w:p>
    <w:p w:rsidR="00D21117" w:rsidRDefault="00565BBF">
      <w:pPr>
        <w:pStyle w:val="Textkrper"/>
        <w:numPr>
          <w:ilvl w:val="0"/>
          <w:numId w:val="164"/>
        </w:numPr>
        <w:tabs>
          <w:tab w:val="left" w:pos="551"/>
        </w:tabs>
        <w:kinsoku w:val="0"/>
        <w:overflowPunct w:val="0"/>
        <w:spacing w:before="108" w:line="248" w:lineRule="auto"/>
        <w:ind w:right="123"/>
      </w:pP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Fall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Absatzes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Nummer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zum</w:t>
      </w:r>
      <w:r>
        <w:rPr>
          <w:spacing w:val="-19"/>
          <w:w w:val="115"/>
        </w:rPr>
        <w:t xml:space="preserve"> </w:t>
      </w:r>
      <w:r>
        <w:rPr>
          <w:w w:val="115"/>
        </w:rPr>
        <w:t>Erlöschen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Pfändungspfandrechts,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Zwangshypothek</w:t>
      </w:r>
      <w:r>
        <w:rPr>
          <w:w w:val="112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sonstigen</w:t>
      </w:r>
      <w:r>
        <w:rPr>
          <w:spacing w:val="-22"/>
          <w:w w:val="115"/>
        </w:rPr>
        <w:t xml:space="preserve"> </w:t>
      </w:r>
      <w:r>
        <w:rPr>
          <w:w w:val="115"/>
        </w:rPr>
        <w:t>Vorzugsrechts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Befriedigung,</w:t>
      </w:r>
    </w:p>
    <w:p w:rsidR="00D21117" w:rsidRDefault="00565BBF">
      <w:pPr>
        <w:pStyle w:val="Textkrper"/>
        <w:numPr>
          <w:ilvl w:val="0"/>
          <w:numId w:val="164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Fall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Absatzes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Nummer</w:t>
      </w:r>
      <w:r>
        <w:rPr>
          <w:spacing w:val="-15"/>
          <w:w w:val="115"/>
        </w:rPr>
        <w:t xml:space="preserve"> </w:t>
      </w:r>
      <w:r>
        <w:rPr>
          <w:w w:val="115"/>
        </w:rPr>
        <w:t>4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5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Beendigung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Insolvenzverfahrens,</w:t>
      </w:r>
    </w:p>
    <w:p w:rsidR="00D21117" w:rsidRDefault="00565BBF">
      <w:pPr>
        <w:pStyle w:val="Textkrper"/>
        <w:numPr>
          <w:ilvl w:val="0"/>
          <w:numId w:val="164"/>
        </w:numPr>
        <w:tabs>
          <w:tab w:val="left" w:pos="551"/>
        </w:tabs>
        <w:kinsoku w:val="0"/>
        <w:overflowPunct w:val="0"/>
        <w:spacing w:before="108" w:line="248" w:lineRule="auto"/>
        <w:ind w:right="123"/>
      </w:pP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Fall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Absatzes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Nummer</w:t>
      </w:r>
      <w:r>
        <w:rPr>
          <w:spacing w:val="4"/>
          <w:w w:val="110"/>
        </w:rPr>
        <w:t xml:space="preserve"> </w:t>
      </w:r>
      <w:r>
        <w:rPr>
          <w:w w:val="110"/>
        </w:rPr>
        <w:t>5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spacing w:val="3"/>
          <w:w w:val="110"/>
        </w:rPr>
        <w:t xml:space="preserve"> </w:t>
      </w:r>
      <w:r>
        <w:rPr>
          <w:w w:val="110"/>
        </w:rPr>
        <w:t>zum</w:t>
      </w:r>
      <w:r>
        <w:rPr>
          <w:spacing w:val="3"/>
          <w:w w:val="110"/>
        </w:rPr>
        <w:t xml:space="preserve"> </w:t>
      </w:r>
      <w:r>
        <w:rPr>
          <w:w w:val="110"/>
        </w:rPr>
        <w:t>Wegfall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Vollstreckungsverbots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294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Insolvenzordnung,</w:t>
      </w:r>
    </w:p>
    <w:p w:rsidR="00D21117" w:rsidRDefault="00565BBF">
      <w:pPr>
        <w:pStyle w:val="Textkrper"/>
        <w:numPr>
          <w:ilvl w:val="0"/>
          <w:numId w:val="164"/>
        </w:numPr>
        <w:tabs>
          <w:tab w:val="left" w:pos="551"/>
        </w:tabs>
        <w:kinsoku w:val="0"/>
        <w:overflowPunct w:val="0"/>
        <w:spacing w:before="100" w:line="248" w:lineRule="auto"/>
        <w:ind w:right="1762"/>
      </w:pP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Fällen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Absatzes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6,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Insolvenzplan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gerichtliche</w:t>
      </w:r>
      <w:r>
        <w:rPr>
          <w:w w:val="113"/>
        </w:rPr>
        <w:t xml:space="preserve"> </w:t>
      </w:r>
      <w:r>
        <w:rPr>
          <w:w w:val="115"/>
        </w:rPr>
        <w:t>Schuldenbereinigungsplan</w:t>
      </w:r>
      <w:r>
        <w:rPr>
          <w:spacing w:val="-18"/>
          <w:w w:val="115"/>
        </w:rPr>
        <w:t xml:space="preserve"> </w:t>
      </w:r>
      <w:r>
        <w:rPr>
          <w:w w:val="115"/>
        </w:rPr>
        <w:t>erfüllt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hinfällig</w:t>
      </w:r>
      <w:r>
        <w:rPr>
          <w:spacing w:val="-17"/>
          <w:w w:val="115"/>
        </w:rPr>
        <w:t xml:space="preserve"> </w:t>
      </w:r>
      <w:r>
        <w:rPr>
          <w:w w:val="115"/>
        </w:rPr>
        <w:t>wird.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285"/>
      </w:pPr>
      <w:r>
        <w:rPr>
          <w:w w:val="110"/>
        </w:rPr>
        <w:t>Wird</w:t>
      </w:r>
      <w:r>
        <w:rPr>
          <w:spacing w:val="7"/>
          <w:w w:val="110"/>
        </w:rPr>
        <w:t xml:space="preserve"> </w:t>
      </w:r>
      <w:r>
        <w:rPr>
          <w:w w:val="110"/>
        </w:rPr>
        <w:t>gegen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Anspruch</w:t>
      </w:r>
      <w:r>
        <w:rPr>
          <w:spacing w:val="7"/>
          <w:w w:val="110"/>
        </w:rPr>
        <w:t xml:space="preserve"> </w:t>
      </w:r>
      <w:r>
        <w:rPr>
          <w:w w:val="110"/>
        </w:rPr>
        <w:t>geltend</w:t>
      </w:r>
      <w:r>
        <w:rPr>
          <w:spacing w:val="7"/>
          <w:w w:val="110"/>
        </w:rPr>
        <w:t xml:space="preserve"> </w:t>
      </w:r>
      <w:r>
        <w:rPr>
          <w:w w:val="110"/>
        </w:rPr>
        <w:t>gemacht,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endet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hierdurch</w:t>
      </w:r>
      <w:r>
        <w:rPr>
          <w:spacing w:val="7"/>
          <w:w w:val="110"/>
        </w:rPr>
        <w:t xml:space="preserve"> </w:t>
      </w:r>
      <w:r>
        <w:rPr>
          <w:w w:val="110"/>
        </w:rPr>
        <w:t>eingetretene</w:t>
      </w:r>
      <w:r>
        <w:rPr>
          <w:w w:val="113"/>
        </w:rPr>
        <w:t xml:space="preserve"> </w:t>
      </w:r>
      <w:r>
        <w:rPr>
          <w:w w:val="110"/>
        </w:rPr>
        <w:t>Unterbrechung der</w:t>
      </w:r>
      <w:r>
        <w:rPr>
          <w:spacing w:val="1"/>
          <w:w w:val="110"/>
        </w:rPr>
        <w:t xml:space="preserve"> </w:t>
      </w:r>
      <w:r>
        <w:rPr>
          <w:w w:val="110"/>
        </w:rPr>
        <w:t>Verjährung</w:t>
      </w:r>
      <w:r>
        <w:rPr>
          <w:spacing w:val="1"/>
          <w:w w:val="110"/>
        </w:rPr>
        <w:t xml:space="preserve"> </w:t>
      </w:r>
      <w:r>
        <w:rPr>
          <w:w w:val="110"/>
        </w:rPr>
        <w:t>nicht,</w:t>
      </w:r>
      <w:r>
        <w:rPr>
          <w:spacing w:val="1"/>
          <w:w w:val="110"/>
        </w:rPr>
        <w:t xml:space="preserve"> </w:t>
      </w:r>
      <w:r>
        <w:rPr>
          <w:w w:val="110"/>
        </w:rPr>
        <w:t>bevor über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Anspruch</w:t>
      </w:r>
      <w:r>
        <w:rPr>
          <w:spacing w:val="1"/>
          <w:w w:val="110"/>
        </w:rPr>
        <w:t xml:space="preserve"> </w:t>
      </w:r>
      <w:r>
        <w:rPr>
          <w:w w:val="110"/>
        </w:rPr>
        <w:t>rechtskräftig entschieden</w:t>
      </w:r>
      <w:r>
        <w:rPr>
          <w:spacing w:val="1"/>
          <w:w w:val="110"/>
        </w:rPr>
        <w:t xml:space="preserve"> </w:t>
      </w:r>
      <w:r>
        <w:rPr>
          <w:w w:val="110"/>
        </w:rPr>
        <w:t>worden</w:t>
      </w:r>
      <w:r>
        <w:rPr>
          <w:spacing w:val="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6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Ablauf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Unterbrechung</w:t>
      </w:r>
      <w:r>
        <w:rPr>
          <w:spacing w:val="10"/>
          <w:w w:val="110"/>
        </w:rPr>
        <w:t xml:space="preserve"> </w:t>
      </w:r>
      <w:r>
        <w:rPr>
          <w:w w:val="110"/>
        </w:rPr>
        <w:t>geendet</w:t>
      </w:r>
      <w:r>
        <w:rPr>
          <w:spacing w:val="9"/>
          <w:w w:val="110"/>
        </w:rPr>
        <w:t xml:space="preserve"> </w:t>
      </w:r>
      <w:r>
        <w:rPr>
          <w:w w:val="110"/>
        </w:rPr>
        <w:t>hat,</w:t>
      </w:r>
      <w:r>
        <w:rPr>
          <w:spacing w:val="10"/>
          <w:w w:val="110"/>
        </w:rPr>
        <w:t xml:space="preserve"> </w:t>
      </w:r>
      <w:r>
        <w:rPr>
          <w:w w:val="110"/>
        </w:rPr>
        <w:t>beginnt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neue</w:t>
      </w:r>
      <w:r>
        <w:rPr>
          <w:spacing w:val="10"/>
          <w:w w:val="110"/>
        </w:rPr>
        <w:t xml:space="preserve"> </w:t>
      </w:r>
      <w:r>
        <w:rPr>
          <w:w w:val="110"/>
        </w:rPr>
        <w:t>Verjährungsfrist.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6"/>
        </w:numPr>
        <w:tabs>
          <w:tab w:val="left" w:pos="423"/>
        </w:tabs>
        <w:kinsoku w:val="0"/>
        <w:overflowPunct w:val="0"/>
        <w:spacing w:line="248" w:lineRule="auto"/>
        <w:ind w:right="843" w:firstLine="0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Verjährung</w:t>
      </w:r>
      <w:r>
        <w:rPr>
          <w:spacing w:val="-28"/>
          <w:w w:val="115"/>
        </w:rPr>
        <w:t xml:space="preserve"> </w:t>
      </w: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nur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Höhe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Betrags</w:t>
      </w:r>
      <w:r>
        <w:rPr>
          <w:spacing w:val="-28"/>
          <w:w w:val="115"/>
        </w:rPr>
        <w:t xml:space="preserve"> </w:t>
      </w:r>
      <w:r>
        <w:rPr>
          <w:w w:val="115"/>
        </w:rPr>
        <w:t>unterbrochen,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sich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Unterbrechungshandlung</w:t>
      </w:r>
      <w:r>
        <w:rPr>
          <w:w w:val="113"/>
        </w:rPr>
        <w:t xml:space="preserve"> </w:t>
      </w:r>
      <w:r>
        <w:rPr>
          <w:w w:val="115"/>
        </w:rPr>
        <w:t>bezieht.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231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1: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14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4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"/>
          <w:w w:val="105"/>
        </w:rPr>
        <w:t xml:space="preserve"> </w:t>
      </w:r>
      <w:r>
        <w:rPr>
          <w:w w:val="105"/>
        </w:rPr>
        <w:t>232</w:t>
      </w:r>
      <w:r>
        <w:rPr>
          <w:spacing w:val="6"/>
          <w:w w:val="105"/>
        </w:rPr>
        <w:t xml:space="preserve"> </w:t>
      </w:r>
      <w:r>
        <w:rPr>
          <w:w w:val="105"/>
        </w:rPr>
        <w:t>Wirkung</w:t>
      </w:r>
      <w:r>
        <w:rPr>
          <w:spacing w:val="5"/>
          <w:w w:val="105"/>
        </w:rPr>
        <w:t xml:space="preserve"> </w:t>
      </w:r>
      <w:r>
        <w:rPr>
          <w:w w:val="105"/>
        </w:rPr>
        <w:t>der</w:t>
      </w:r>
      <w:r>
        <w:rPr>
          <w:spacing w:val="6"/>
          <w:w w:val="105"/>
        </w:rPr>
        <w:t xml:space="preserve"> </w:t>
      </w:r>
      <w:r>
        <w:rPr>
          <w:w w:val="105"/>
        </w:rPr>
        <w:t>Verjährung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Verjährung</w:t>
      </w:r>
      <w:r>
        <w:rPr>
          <w:spacing w:val="-25"/>
          <w:w w:val="115"/>
        </w:rPr>
        <w:t xml:space="preserve"> </w:t>
      </w:r>
      <w:r>
        <w:rPr>
          <w:w w:val="115"/>
        </w:rPr>
        <w:t>erlöschen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Anspruch</w:t>
      </w:r>
      <w:r>
        <w:rPr>
          <w:spacing w:val="-25"/>
          <w:w w:val="115"/>
        </w:rPr>
        <w:t xml:space="preserve"> </w:t>
      </w:r>
      <w:r>
        <w:rPr>
          <w:w w:val="115"/>
        </w:rPr>
        <w:t>aus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ihm</w:t>
      </w:r>
      <w:r>
        <w:rPr>
          <w:spacing w:val="-25"/>
          <w:w w:val="115"/>
        </w:rPr>
        <w:t xml:space="preserve"> </w:t>
      </w:r>
      <w:r>
        <w:rPr>
          <w:w w:val="115"/>
        </w:rPr>
        <w:t>abhängenden</w:t>
      </w:r>
      <w:r>
        <w:rPr>
          <w:w w:val="118"/>
        </w:rPr>
        <w:t xml:space="preserve"> </w:t>
      </w:r>
      <w:r>
        <w:rPr>
          <w:w w:val="115"/>
        </w:rPr>
        <w:t>Zinsen.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Zweiter</w:t>
      </w:r>
      <w:r>
        <w:rPr>
          <w:spacing w:val="6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Verzinsung,</w:t>
      </w:r>
      <w:r>
        <w:rPr>
          <w:b/>
          <w:bCs/>
          <w:spacing w:val="-12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Säumniszuschläge</w:t>
      </w:r>
    </w:p>
    <w:p w:rsidR="00D21117" w:rsidRDefault="00565BBF">
      <w:pPr>
        <w:pStyle w:val="Textkrper"/>
        <w:kinsoku w:val="0"/>
        <w:overflowPunct w:val="0"/>
        <w:spacing w:before="18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1.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Unterabschnitt</w:t>
      </w:r>
    </w:p>
    <w:p w:rsidR="00D21117" w:rsidRDefault="00D21117">
      <w:pPr>
        <w:pStyle w:val="Textkrper"/>
        <w:kinsoku w:val="0"/>
        <w:overflowPunct w:val="0"/>
        <w:spacing w:before="189"/>
        <w:rPr>
          <w:sz w:val="24"/>
          <w:szCs w:val="24"/>
        </w:rPr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kinsoku w:val="0"/>
        <w:overflowPunct w:val="0"/>
        <w:spacing w:before="68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Verzinsung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t>§</w:t>
      </w:r>
      <w:r>
        <w:rPr>
          <w:spacing w:val="49"/>
        </w:rPr>
        <w:t xml:space="preserve"> </w:t>
      </w:r>
      <w:r>
        <w:t>233</w:t>
      </w:r>
      <w:r>
        <w:rPr>
          <w:spacing w:val="50"/>
        </w:rPr>
        <w:t xml:space="preserve"> </w:t>
      </w:r>
      <w:r>
        <w:t>Grundsatz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Ansprüche</w:t>
      </w:r>
      <w:r>
        <w:rPr>
          <w:spacing w:val="-26"/>
          <w:w w:val="115"/>
        </w:rPr>
        <w:t xml:space="preserve"> </w:t>
      </w:r>
      <w:r>
        <w:rPr>
          <w:w w:val="115"/>
        </w:rPr>
        <w:t>aus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5"/>
          <w:w w:val="115"/>
        </w:rPr>
        <w:t xml:space="preserve"> </w:t>
      </w:r>
      <w:r>
        <w:rPr>
          <w:w w:val="115"/>
        </w:rPr>
        <w:t>(§</w:t>
      </w:r>
      <w:r>
        <w:rPr>
          <w:spacing w:val="-26"/>
          <w:w w:val="115"/>
        </w:rPr>
        <w:t xml:space="preserve"> </w:t>
      </w:r>
      <w:r>
        <w:rPr>
          <w:w w:val="115"/>
        </w:rPr>
        <w:t>37)</w:t>
      </w:r>
      <w:r>
        <w:rPr>
          <w:spacing w:val="-25"/>
          <w:w w:val="115"/>
        </w:rPr>
        <w:t xml:space="preserve"> </w:t>
      </w:r>
      <w:r>
        <w:rPr>
          <w:w w:val="115"/>
        </w:rPr>
        <w:t>werden</w:t>
      </w:r>
      <w:r>
        <w:rPr>
          <w:spacing w:val="-25"/>
          <w:w w:val="115"/>
        </w:rPr>
        <w:t xml:space="preserve"> </w:t>
      </w:r>
      <w:r>
        <w:rPr>
          <w:w w:val="115"/>
        </w:rPr>
        <w:t>nur</w:t>
      </w:r>
      <w:r>
        <w:rPr>
          <w:spacing w:val="-25"/>
          <w:w w:val="115"/>
        </w:rPr>
        <w:t xml:space="preserve"> </w:t>
      </w:r>
      <w:r>
        <w:rPr>
          <w:w w:val="115"/>
        </w:rPr>
        <w:t>verzinst,</w:t>
      </w:r>
      <w:r>
        <w:rPr>
          <w:spacing w:val="-26"/>
          <w:w w:val="115"/>
        </w:rPr>
        <w:t xml:space="preserve"> </w:t>
      </w:r>
      <w:r>
        <w:rPr>
          <w:w w:val="115"/>
        </w:rPr>
        <w:t>soweit</w:t>
      </w:r>
      <w:r>
        <w:rPr>
          <w:spacing w:val="-25"/>
          <w:w w:val="115"/>
        </w:rPr>
        <w:t xml:space="preserve"> </w:t>
      </w:r>
      <w:r>
        <w:rPr>
          <w:w w:val="115"/>
        </w:rPr>
        <w:t>dies</w:t>
      </w:r>
      <w:r>
        <w:rPr>
          <w:spacing w:val="-25"/>
          <w:w w:val="115"/>
        </w:rPr>
        <w:t xml:space="preserve"> </w:t>
      </w:r>
      <w:r>
        <w:rPr>
          <w:w w:val="115"/>
        </w:rPr>
        <w:t>gesetzlich</w:t>
      </w:r>
      <w:r>
        <w:rPr>
          <w:spacing w:val="-25"/>
          <w:w w:val="115"/>
        </w:rPr>
        <w:t xml:space="preserve"> </w:t>
      </w:r>
      <w:r>
        <w:rPr>
          <w:w w:val="115"/>
        </w:rPr>
        <w:t>vorgeschrieben</w:t>
      </w:r>
      <w:r>
        <w:rPr>
          <w:spacing w:val="-26"/>
          <w:w w:val="115"/>
        </w:rPr>
        <w:t xml:space="preserve"> </w:t>
      </w:r>
      <w:r>
        <w:rPr>
          <w:w w:val="115"/>
        </w:rPr>
        <w:t>ist.</w:t>
      </w:r>
      <w:r>
        <w:rPr>
          <w:w w:val="117"/>
        </w:rPr>
        <w:t xml:space="preserve"> </w:t>
      </w:r>
      <w:r>
        <w:rPr>
          <w:w w:val="115"/>
        </w:rPr>
        <w:t>Ansprüche</w:t>
      </w:r>
      <w:r>
        <w:rPr>
          <w:spacing w:val="-29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steuerliche</w:t>
      </w:r>
      <w:r>
        <w:rPr>
          <w:spacing w:val="-28"/>
          <w:w w:val="115"/>
        </w:rPr>
        <w:t xml:space="preserve"> </w:t>
      </w:r>
      <w:r>
        <w:rPr>
          <w:w w:val="115"/>
        </w:rPr>
        <w:t>Nebenleistungen</w:t>
      </w:r>
      <w:r>
        <w:rPr>
          <w:spacing w:val="-28"/>
          <w:w w:val="115"/>
        </w:rPr>
        <w:t xml:space="preserve"> </w:t>
      </w:r>
      <w:r>
        <w:rPr>
          <w:w w:val="115"/>
        </w:rPr>
        <w:t>(§</w:t>
      </w:r>
      <w:r>
        <w:rPr>
          <w:spacing w:val="-28"/>
          <w:w w:val="115"/>
        </w:rPr>
        <w:t xml:space="preserve"> </w:t>
      </w:r>
      <w:r>
        <w:rPr>
          <w:w w:val="115"/>
        </w:rPr>
        <w:t>3</w:t>
      </w:r>
      <w:r>
        <w:rPr>
          <w:spacing w:val="-28"/>
          <w:w w:val="115"/>
        </w:rPr>
        <w:t xml:space="preserve"> </w:t>
      </w:r>
      <w:r>
        <w:rPr>
          <w:w w:val="115"/>
        </w:rPr>
        <w:t>Abs.</w:t>
      </w:r>
      <w:r>
        <w:rPr>
          <w:spacing w:val="-28"/>
          <w:w w:val="115"/>
        </w:rPr>
        <w:t xml:space="preserve"> </w:t>
      </w:r>
      <w:r>
        <w:rPr>
          <w:w w:val="115"/>
        </w:rPr>
        <w:t>4)</w:t>
      </w:r>
      <w:r>
        <w:rPr>
          <w:spacing w:val="-28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entsprechenden</w:t>
      </w:r>
      <w:r>
        <w:rPr>
          <w:spacing w:val="-28"/>
          <w:w w:val="115"/>
        </w:rPr>
        <w:t xml:space="preserve"> </w:t>
      </w:r>
      <w:r>
        <w:rPr>
          <w:w w:val="115"/>
        </w:rPr>
        <w:t>Erstattungsansprüche</w:t>
      </w:r>
      <w:r>
        <w:rPr>
          <w:spacing w:val="-28"/>
          <w:w w:val="115"/>
        </w:rPr>
        <w:t xml:space="preserve"> </w:t>
      </w:r>
      <w:r>
        <w:rPr>
          <w:w w:val="115"/>
        </w:rPr>
        <w:t>werden</w:t>
      </w:r>
      <w:r>
        <w:rPr>
          <w:w w:val="108"/>
        </w:rPr>
        <w:t xml:space="preserve"> </w:t>
      </w:r>
      <w:r>
        <w:rPr>
          <w:w w:val="115"/>
        </w:rPr>
        <w:t>nicht</w:t>
      </w:r>
      <w:r>
        <w:rPr>
          <w:spacing w:val="-33"/>
          <w:w w:val="115"/>
        </w:rPr>
        <w:t xml:space="preserve"> </w:t>
      </w:r>
      <w:r>
        <w:rPr>
          <w:w w:val="115"/>
        </w:rPr>
        <w:t>verzinst.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233a</w:t>
      </w:r>
      <w:r>
        <w:rPr>
          <w:spacing w:val="-12"/>
          <w:w w:val="110"/>
        </w:rPr>
        <w:t xml:space="preserve"> </w:t>
      </w:r>
      <w:r>
        <w:rPr>
          <w:w w:val="110"/>
        </w:rPr>
        <w:t>Verzinsung</w:t>
      </w:r>
      <w:r>
        <w:rPr>
          <w:spacing w:val="-13"/>
          <w:w w:val="110"/>
        </w:rPr>
        <w:t xml:space="preserve"> </w:t>
      </w:r>
      <w:r>
        <w:rPr>
          <w:w w:val="110"/>
        </w:rPr>
        <w:t>von</w:t>
      </w:r>
      <w:r>
        <w:rPr>
          <w:spacing w:val="-12"/>
          <w:w w:val="110"/>
        </w:rPr>
        <w:t xml:space="preserve"> </w:t>
      </w:r>
      <w:r>
        <w:rPr>
          <w:w w:val="110"/>
        </w:rPr>
        <w:t>Steuernachforderungen</w:t>
      </w:r>
      <w:r>
        <w:rPr>
          <w:spacing w:val="-12"/>
          <w:w w:val="110"/>
        </w:rPr>
        <w:t xml:space="preserve"> </w:t>
      </w:r>
      <w:r>
        <w:rPr>
          <w:w w:val="110"/>
        </w:rPr>
        <w:t>und</w:t>
      </w:r>
      <w:r>
        <w:rPr>
          <w:spacing w:val="-13"/>
          <w:w w:val="110"/>
        </w:rPr>
        <w:t xml:space="preserve"> </w:t>
      </w:r>
      <w:r>
        <w:rPr>
          <w:w w:val="110"/>
        </w:rPr>
        <w:t>Steuererstattungen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3"/>
        </w:numPr>
        <w:tabs>
          <w:tab w:val="left" w:pos="423"/>
        </w:tabs>
        <w:kinsoku w:val="0"/>
        <w:overflowPunct w:val="0"/>
        <w:spacing w:line="248" w:lineRule="auto"/>
        <w:ind w:right="506" w:firstLine="0"/>
      </w:pPr>
      <w:r>
        <w:rPr>
          <w:w w:val="110"/>
        </w:rPr>
        <w:t>Führt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Festsetzung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Einkommen-,</w:t>
      </w:r>
      <w:r>
        <w:rPr>
          <w:spacing w:val="-4"/>
          <w:w w:val="110"/>
        </w:rPr>
        <w:t xml:space="preserve"> </w:t>
      </w:r>
      <w:r>
        <w:rPr>
          <w:w w:val="110"/>
        </w:rPr>
        <w:t>Körperschaft-,</w:t>
      </w:r>
      <w:r>
        <w:rPr>
          <w:spacing w:val="-4"/>
          <w:w w:val="110"/>
        </w:rPr>
        <w:t xml:space="preserve"> </w:t>
      </w:r>
      <w:r>
        <w:rPr>
          <w:w w:val="110"/>
        </w:rPr>
        <w:t>Vermögen-,</w:t>
      </w:r>
      <w:r>
        <w:rPr>
          <w:spacing w:val="-4"/>
          <w:w w:val="110"/>
        </w:rPr>
        <w:t xml:space="preserve"> </w:t>
      </w:r>
      <w:r>
        <w:rPr>
          <w:w w:val="110"/>
        </w:rPr>
        <w:t>Umsatz-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Gewerbesteuer</w:t>
      </w:r>
      <w:r>
        <w:rPr>
          <w:spacing w:val="-4"/>
          <w:w w:val="110"/>
        </w:rPr>
        <w:t xml:space="preserve"> </w:t>
      </w:r>
      <w:r>
        <w:rPr>
          <w:w w:val="110"/>
        </w:rPr>
        <w:t>zu</w:t>
      </w:r>
      <w:r>
        <w:rPr>
          <w:spacing w:val="-4"/>
          <w:w w:val="110"/>
        </w:rPr>
        <w:t xml:space="preserve"> </w:t>
      </w:r>
      <w:r>
        <w:rPr>
          <w:w w:val="110"/>
        </w:rPr>
        <w:t>einem</w:t>
      </w:r>
      <w:r>
        <w:rPr>
          <w:w w:val="114"/>
        </w:rPr>
        <w:t xml:space="preserve"> </w:t>
      </w:r>
      <w:r>
        <w:rPr>
          <w:w w:val="110"/>
        </w:rPr>
        <w:t>Unterschiedsbetrag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9"/>
          <w:w w:val="110"/>
        </w:rPr>
        <w:t xml:space="preserve"> </w:t>
      </w:r>
      <w:r>
        <w:rPr>
          <w:w w:val="110"/>
        </w:rPr>
        <w:t>Sinne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Absatzes</w:t>
      </w:r>
      <w:r>
        <w:rPr>
          <w:spacing w:val="9"/>
          <w:w w:val="110"/>
        </w:rPr>
        <w:t xml:space="preserve"> </w:t>
      </w:r>
      <w:r>
        <w:rPr>
          <w:w w:val="110"/>
        </w:rPr>
        <w:t>3,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dieser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verzinsen.</w:t>
      </w:r>
      <w:r>
        <w:rPr>
          <w:spacing w:val="9"/>
          <w:w w:val="110"/>
        </w:rPr>
        <w:t xml:space="preserve"> </w:t>
      </w:r>
      <w:r>
        <w:rPr>
          <w:w w:val="110"/>
        </w:rPr>
        <w:t>Dies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Festsetzung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von Vorauszahlungen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und </w:t>
      </w:r>
      <w:r>
        <w:rPr>
          <w:spacing w:val="21"/>
          <w:w w:val="110"/>
        </w:rPr>
        <w:t xml:space="preserve"> </w:t>
      </w:r>
      <w:r>
        <w:rPr>
          <w:w w:val="110"/>
        </w:rPr>
        <w:t>Steuerabzugsbeträgen.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3"/>
        </w:numPr>
        <w:tabs>
          <w:tab w:val="left" w:pos="423"/>
        </w:tabs>
        <w:kinsoku w:val="0"/>
        <w:overflowPunct w:val="0"/>
        <w:spacing w:line="248" w:lineRule="auto"/>
        <w:ind w:right="99" w:firstLine="0"/>
      </w:pP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Zinslauf</w:t>
      </w:r>
      <w:r>
        <w:rPr>
          <w:spacing w:val="8"/>
          <w:w w:val="110"/>
        </w:rPr>
        <w:t xml:space="preserve"> </w:t>
      </w:r>
      <w:r>
        <w:rPr>
          <w:w w:val="110"/>
        </w:rPr>
        <w:t>beginnt</w:t>
      </w:r>
      <w:r>
        <w:rPr>
          <w:spacing w:val="8"/>
          <w:w w:val="110"/>
        </w:rPr>
        <w:t xml:space="preserve"> </w:t>
      </w:r>
      <w:r>
        <w:rPr>
          <w:w w:val="110"/>
        </w:rPr>
        <w:t>15</w:t>
      </w:r>
      <w:r>
        <w:rPr>
          <w:spacing w:val="8"/>
          <w:w w:val="110"/>
        </w:rPr>
        <w:t xml:space="preserve"> </w:t>
      </w:r>
      <w:r>
        <w:rPr>
          <w:w w:val="110"/>
        </w:rPr>
        <w:t>Monate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Ablauf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Steuer</w:t>
      </w:r>
      <w:r>
        <w:rPr>
          <w:spacing w:val="8"/>
          <w:w w:val="110"/>
        </w:rPr>
        <w:t xml:space="preserve"> </w:t>
      </w:r>
      <w:r>
        <w:rPr>
          <w:w w:val="110"/>
        </w:rPr>
        <w:t>entstanden</w:t>
      </w:r>
      <w:r>
        <w:rPr>
          <w:spacing w:val="8"/>
          <w:w w:val="110"/>
        </w:rPr>
        <w:t xml:space="preserve"> </w:t>
      </w:r>
      <w:r>
        <w:rPr>
          <w:w w:val="110"/>
        </w:rPr>
        <w:t>ist.</w:t>
      </w:r>
      <w:r>
        <w:rPr>
          <w:spacing w:val="8"/>
          <w:w w:val="110"/>
        </w:rPr>
        <w:t xml:space="preserve"> </w:t>
      </w:r>
      <w:r>
        <w:rPr>
          <w:w w:val="110"/>
        </w:rPr>
        <w:t>Er</w:t>
      </w:r>
      <w:r>
        <w:rPr>
          <w:spacing w:val="8"/>
          <w:w w:val="110"/>
        </w:rPr>
        <w:t xml:space="preserve"> </w:t>
      </w:r>
      <w:r>
        <w:rPr>
          <w:w w:val="110"/>
        </w:rPr>
        <w:t>beginnt</w:t>
      </w:r>
      <w:r>
        <w:rPr>
          <w:w w:val="116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Einkommen-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Körperschaftsteuer</w:t>
      </w:r>
      <w:r>
        <w:rPr>
          <w:spacing w:val="4"/>
          <w:w w:val="110"/>
        </w:rPr>
        <w:t xml:space="preserve"> </w:t>
      </w:r>
      <w:r>
        <w:rPr>
          <w:w w:val="110"/>
        </w:rPr>
        <w:t>23</w:t>
      </w:r>
      <w:r>
        <w:rPr>
          <w:spacing w:val="5"/>
          <w:w w:val="110"/>
        </w:rPr>
        <w:t xml:space="preserve"> </w:t>
      </w:r>
      <w:r>
        <w:rPr>
          <w:w w:val="110"/>
        </w:rPr>
        <w:t>Monate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diesem</w:t>
      </w:r>
      <w:r>
        <w:rPr>
          <w:spacing w:val="5"/>
          <w:w w:val="110"/>
        </w:rPr>
        <w:t xml:space="preserve"> </w:t>
      </w:r>
      <w:r>
        <w:rPr>
          <w:w w:val="110"/>
        </w:rPr>
        <w:t>Zeitpunkt,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Einkünfte</w:t>
      </w:r>
      <w:r>
        <w:rPr>
          <w:spacing w:val="5"/>
          <w:w w:val="110"/>
        </w:rPr>
        <w:t xml:space="preserve"> </w:t>
      </w:r>
      <w:r>
        <w:rPr>
          <w:w w:val="110"/>
        </w:rPr>
        <w:t>aus</w:t>
      </w:r>
      <w:r>
        <w:rPr>
          <w:spacing w:val="5"/>
          <w:w w:val="110"/>
        </w:rPr>
        <w:t xml:space="preserve"> </w:t>
      </w:r>
      <w:r>
        <w:rPr>
          <w:w w:val="110"/>
        </w:rPr>
        <w:t>Land-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Forstwirtschaft</w:t>
      </w:r>
      <w:r>
        <w:rPr>
          <w:spacing w:val="11"/>
          <w:w w:val="110"/>
        </w:rPr>
        <w:t xml:space="preserve"> </w:t>
      </w:r>
      <w:r>
        <w:rPr>
          <w:w w:val="110"/>
        </w:rPr>
        <w:t>bei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erstmaligen</w:t>
      </w:r>
      <w:r>
        <w:rPr>
          <w:spacing w:val="12"/>
          <w:w w:val="110"/>
        </w:rPr>
        <w:t xml:space="preserve"> </w:t>
      </w:r>
      <w:r>
        <w:rPr>
          <w:w w:val="110"/>
        </w:rPr>
        <w:t>Steuerfestsetzung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anderen</w:t>
      </w:r>
      <w:r>
        <w:rPr>
          <w:spacing w:val="12"/>
          <w:w w:val="110"/>
        </w:rPr>
        <w:t xml:space="preserve"> </w:t>
      </w:r>
      <w:r>
        <w:rPr>
          <w:w w:val="110"/>
        </w:rPr>
        <w:t>Einkünfte</w:t>
      </w:r>
      <w:r>
        <w:rPr>
          <w:spacing w:val="12"/>
          <w:w w:val="110"/>
        </w:rPr>
        <w:t xml:space="preserve"> </w:t>
      </w:r>
      <w:r>
        <w:rPr>
          <w:w w:val="110"/>
        </w:rPr>
        <w:t>überwiegen.</w:t>
      </w:r>
      <w:r>
        <w:rPr>
          <w:spacing w:val="11"/>
          <w:w w:val="110"/>
        </w:rPr>
        <w:t xml:space="preserve"> </w:t>
      </w:r>
      <w:r>
        <w:rPr>
          <w:w w:val="110"/>
        </w:rPr>
        <w:t>Er</w:t>
      </w:r>
      <w:r>
        <w:rPr>
          <w:spacing w:val="12"/>
          <w:w w:val="110"/>
        </w:rPr>
        <w:t xml:space="preserve"> </w:t>
      </w:r>
      <w:r>
        <w:rPr>
          <w:w w:val="110"/>
        </w:rPr>
        <w:t>endet</w:t>
      </w:r>
      <w:r>
        <w:rPr>
          <w:spacing w:val="12"/>
          <w:w w:val="110"/>
        </w:rPr>
        <w:t xml:space="preserve"> </w:t>
      </w:r>
      <w:r>
        <w:rPr>
          <w:w w:val="110"/>
        </w:rPr>
        <w:t>mit</w:t>
      </w:r>
      <w:r>
        <w:rPr>
          <w:spacing w:val="11"/>
          <w:w w:val="110"/>
        </w:rPr>
        <w:t xml:space="preserve"> </w:t>
      </w:r>
      <w:r>
        <w:rPr>
          <w:w w:val="110"/>
        </w:rPr>
        <w:t>Ablauf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Tages,</w:t>
      </w:r>
      <w:r>
        <w:rPr>
          <w:spacing w:val="17"/>
          <w:w w:val="110"/>
        </w:rPr>
        <w:t xml:space="preserve"> </w:t>
      </w:r>
      <w:r>
        <w:rPr>
          <w:w w:val="110"/>
        </w:rPr>
        <w:t>an</w:t>
      </w:r>
      <w:r>
        <w:rPr>
          <w:spacing w:val="17"/>
          <w:w w:val="110"/>
        </w:rPr>
        <w:t xml:space="preserve"> </w:t>
      </w:r>
      <w:r>
        <w:rPr>
          <w:w w:val="110"/>
        </w:rPr>
        <w:t>dem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Steuerfestsetzung</w:t>
      </w:r>
      <w:r>
        <w:rPr>
          <w:spacing w:val="17"/>
          <w:w w:val="110"/>
        </w:rPr>
        <w:t xml:space="preserve"> </w:t>
      </w:r>
      <w:r>
        <w:rPr>
          <w:w w:val="110"/>
        </w:rPr>
        <w:t>wirksam</w:t>
      </w:r>
      <w:r>
        <w:rPr>
          <w:spacing w:val="17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(2a)</w:t>
      </w:r>
      <w:r>
        <w:rPr>
          <w:spacing w:val="-17"/>
          <w:w w:val="115"/>
        </w:rPr>
        <w:t xml:space="preserve"> </w:t>
      </w:r>
      <w:r>
        <w:rPr>
          <w:w w:val="115"/>
        </w:rPr>
        <w:t>Soweit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Berücksichtigung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rückwirkenden</w:t>
      </w:r>
      <w:r>
        <w:rPr>
          <w:spacing w:val="-16"/>
          <w:w w:val="115"/>
        </w:rPr>
        <w:t xml:space="preserve"> </w:t>
      </w:r>
      <w:r>
        <w:rPr>
          <w:w w:val="115"/>
        </w:rPr>
        <w:t>Ereignisses</w:t>
      </w:r>
      <w:r>
        <w:rPr>
          <w:spacing w:val="-17"/>
          <w:w w:val="115"/>
        </w:rPr>
        <w:t xml:space="preserve"> </w:t>
      </w:r>
      <w:r>
        <w:rPr>
          <w:w w:val="115"/>
        </w:rPr>
        <w:t>(§</w:t>
      </w:r>
      <w:r>
        <w:rPr>
          <w:spacing w:val="-16"/>
          <w:w w:val="115"/>
        </w:rPr>
        <w:t xml:space="preserve"> </w:t>
      </w:r>
      <w:r>
        <w:rPr>
          <w:w w:val="115"/>
        </w:rPr>
        <w:t>175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Nr.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2)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einem</w:t>
      </w:r>
      <w:r>
        <w:rPr>
          <w:spacing w:val="-20"/>
          <w:w w:val="115"/>
        </w:rPr>
        <w:t xml:space="preserve"> </w:t>
      </w:r>
      <w:r>
        <w:rPr>
          <w:w w:val="115"/>
        </w:rPr>
        <w:t>Verlustabzug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10d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21"/>
          <w:w w:val="115"/>
        </w:rPr>
        <w:t xml:space="preserve"> </w:t>
      </w:r>
      <w:r>
        <w:rPr>
          <w:w w:val="115"/>
        </w:rPr>
        <w:t>beruht,</w:t>
      </w:r>
      <w:r>
        <w:rPr>
          <w:spacing w:val="-20"/>
          <w:w w:val="115"/>
        </w:rPr>
        <w:t xml:space="preserve"> </w:t>
      </w:r>
      <w:r>
        <w:rPr>
          <w:w w:val="115"/>
        </w:rPr>
        <w:t>beginnt</w:t>
      </w:r>
      <w:r>
        <w:rPr>
          <w:w w:val="116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Zinslauf</w:t>
      </w:r>
      <w:r>
        <w:rPr>
          <w:spacing w:val="-17"/>
          <w:w w:val="115"/>
        </w:rPr>
        <w:t xml:space="preserve"> </w:t>
      </w:r>
      <w:r>
        <w:rPr>
          <w:w w:val="115"/>
        </w:rPr>
        <w:t>abweichend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r>
        <w:rPr>
          <w:w w:val="115"/>
        </w:rPr>
        <w:t>15</w:t>
      </w:r>
      <w:r>
        <w:rPr>
          <w:spacing w:val="-16"/>
          <w:w w:val="115"/>
        </w:rPr>
        <w:t xml:space="preserve"> </w:t>
      </w:r>
      <w:r>
        <w:rPr>
          <w:w w:val="115"/>
        </w:rPr>
        <w:t>Monate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Ablauf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Kalenderjahres,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rückwirkende</w:t>
      </w:r>
      <w:r>
        <w:rPr>
          <w:spacing w:val="-37"/>
          <w:w w:val="115"/>
        </w:rPr>
        <w:t xml:space="preserve"> </w:t>
      </w:r>
      <w:r>
        <w:rPr>
          <w:w w:val="115"/>
        </w:rPr>
        <w:t>Ereignis</w:t>
      </w:r>
      <w:r>
        <w:rPr>
          <w:spacing w:val="-36"/>
          <w:w w:val="115"/>
        </w:rPr>
        <w:t xml:space="preserve"> </w:t>
      </w:r>
      <w:r>
        <w:rPr>
          <w:w w:val="115"/>
        </w:rPr>
        <w:t>eingetreten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Verlust</w:t>
      </w:r>
      <w:r>
        <w:rPr>
          <w:spacing w:val="-36"/>
          <w:w w:val="115"/>
        </w:rPr>
        <w:t xml:space="preserve"> </w:t>
      </w:r>
      <w:r>
        <w:rPr>
          <w:w w:val="115"/>
        </w:rPr>
        <w:t>entstanden</w:t>
      </w:r>
      <w:r>
        <w:rPr>
          <w:spacing w:val="-37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3"/>
        </w:numPr>
        <w:tabs>
          <w:tab w:val="left" w:pos="423"/>
        </w:tabs>
        <w:kinsoku w:val="0"/>
        <w:overflowPunct w:val="0"/>
        <w:spacing w:line="248" w:lineRule="auto"/>
        <w:ind w:right="335" w:firstLine="0"/>
      </w:pPr>
      <w:r>
        <w:rPr>
          <w:w w:val="110"/>
        </w:rPr>
        <w:t>Maßgebend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Zinsberechnung</w:t>
      </w:r>
      <w:r>
        <w:rPr>
          <w:spacing w:val="14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festgesetzte</w:t>
      </w:r>
      <w:r>
        <w:rPr>
          <w:spacing w:val="14"/>
          <w:w w:val="110"/>
        </w:rPr>
        <w:t xml:space="preserve"> </w:t>
      </w:r>
      <w:r>
        <w:rPr>
          <w:w w:val="110"/>
        </w:rPr>
        <w:t>Steuer,</w:t>
      </w:r>
      <w:r>
        <w:rPr>
          <w:spacing w:val="15"/>
          <w:w w:val="110"/>
        </w:rPr>
        <w:t xml:space="preserve"> </w:t>
      </w:r>
      <w:r>
        <w:rPr>
          <w:w w:val="110"/>
        </w:rPr>
        <w:t>vermindert</w:t>
      </w:r>
      <w:r>
        <w:rPr>
          <w:spacing w:val="15"/>
          <w:w w:val="110"/>
        </w:rPr>
        <w:t xml:space="preserve"> </w:t>
      </w:r>
      <w:r>
        <w:rPr>
          <w:w w:val="110"/>
        </w:rPr>
        <w:t>um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anzurechnenden</w:t>
      </w:r>
      <w:r>
        <w:rPr>
          <w:w w:val="113"/>
        </w:rPr>
        <w:t xml:space="preserve"> </w:t>
      </w:r>
      <w:r>
        <w:rPr>
          <w:w w:val="110"/>
        </w:rPr>
        <w:t>Steuerabzugsbeträge,</w:t>
      </w:r>
      <w:r>
        <w:rPr>
          <w:spacing w:val="17"/>
          <w:w w:val="110"/>
        </w:rPr>
        <w:t xml:space="preserve"> </w:t>
      </w:r>
      <w:r>
        <w:rPr>
          <w:w w:val="110"/>
        </w:rPr>
        <w:t>um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anzurechnende</w:t>
      </w:r>
      <w:r>
        <w:rPr>
          <w:spacing w:val="17"/>
          <w:w w:val="110"/>
        </w:rPr>
        <w:t xml:space="preserve"> </w:t>
      </w:r>
      <w:r>
        <w:rPr>
          <w:w w:val="110"/>
        </w:rPr>
        <w:t>Körperschaftsteuer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7"/>
          <w:w w:val="110"/>
        </w:rPr>
        <w:t xml:space="preserve"> </w:t>
      </w:r>
      <w:r>
        <w:rPr>
          <w:w w:val="110"/>
        </w:rPr>
        <w:t>um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bis</w:t>
      </w:r>
      <w:r>
        <w:rPr>
          <w:spacing w:val="18"/>
          <w:w w:val="110"/>
        </w:rPr>
        <w:t xml:space="preserve"> </w:t>
      </w:r>
      <w:r>
        <w:rPr>
          <w:w w:val="110"/>
        </w:rPr>
        <w:t>zum</w:t>
      </w:r>
      <w:r>
        <w:rPr>
          <w:spacing w:val="17"/>
          <w:w w:val="110"/>
        </w:rPr>
        <w:t xml:space="preserve"> </w:t>
      </w:r>
      <w:r>
        <w:rPr>
          <w:w w:val="110"/>
        </w:rPr>
        <w:t>Beginn</w:t>
      </w:r>
      <w:r>
        <w:rPr>
          <w:spacing w:val="17"/>
          <w:w w:val="110"/>
        </w:rPr>
        <w:t xml:space="preserve"> </w:t>
      </w:r>
      <w:r>
        <w:rPr>
          <w:w w:val="110"/>
        </w:rPr>
        <w:t>des</w:t>
      </w:r>
      <w:r>
        <w:rPr>
          <w:spacing w:val="17"/>
          <w:w w:val="110"/>
        </w:rPr>
        <w:t xml:space="preserve"> </w:t>
      </w:r>
      <w:r>
        <w:rPr>
          <w:w w:val="110"/>
        </w:rPr>
        <w:t>Zinslaufs</w:t>
      </w:r>
      <w:r>
        <w:rPr>
          <w:w w:val="114"/>
        </w:rPr>
        <w:t xml:space="preserve"> </w:t>
      </w:r>
      <w:r>
        <w:rPr>
          <w:w w:val="110"/>
        </w:rPr>
        <w:t>festgesetzten</w:t>
      </w:r>
      <w:r>
        <w:rPr>
          <w:spacing w:val="19"/>
          <w:w w:val="110"/>
        </w:rPr>
        <w:t xml:space="preserve"> </w:t>
      </w:r>
      <w:r>
        <w:rPr>
          <w:w w:val="110"/>
        </w:rPr>
        <w:t>Vorauszahlungen</w:t>
      </w:r>
      <w:r>
        <w:rPr>
          <w:spacing w:val="19"/>
          <w:w w:val="110"/>
        </w:rPr>
        <w:t xml:space="preserve"> </w:t>
      </w:r>
      <w:r>
        <w:rPr>
          <w:w w:val="110"/>
        </w:rPr>
        <w:t>(Unterschiedsbetrag).</w:t>
      </w:r>
      <w:r>
        <w:rPr>
          <w:spacing w:val="19"/>
          <w:w w:val="110"/>
        </w:rPr>
        <w:t xml:space="preserve"> </w:t>
      </w:r>
      <w:r>
        <w:rPr>
          <w:w w:val="110"/>
        </w:rPr>
        <w:t>Bei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Vermögensteuer</w:t>
      </w:r>
      <w:r>
        <w:rPr>
          <w:spacing w:val="19"/>
          <w:w w:val="110"/>
        </w:rPr>
        <w:t xml:space="preserve"> </w:t>
      </w:r>
      <w:r>
        <w:rPr>
          <w:w w:val="110"/>
        </w:rPr>
        <w:t>ist</w:t>
      </w:r>
      <w:r>
        <w:rPr>
          <w:spacing w:val="20"/>
          <w:w w:val="110"/>
        </w:rPr>
        <w:t xml:space="preserve"> </w:t>
      </w:r>
      <w:r>
        <w:rPr>
          <w:w w:val="110"/>
        </w:rPr>
        <w:t>als</w:t>
      </w:r>
      <w:r>
        <w:rPr>
          <w:spacing w:val="19"/>
          <w:w w:val="110"/>
        </w:rPr>
        <w:t xml:space="preserve"> </w:t>
      </w:r>
      <w:r>
        <w:rPr>
          <w:w w:val="110"/>
        </w:rPr>
        <w:t>Unterschiedsbetrag</w:t>
      </w:r>
      <w:r>
        <w:rPr>
          <w:spacing w:val="19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Zinsberechnung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festgesetzte</w:t>
      </w:r>
      <w:r>
        <w:rPr>
          <w:spacing w:val="16"/>
          <w:w w:val="110"/>
        </w:rPr>
        <w:t xml:space="preserve"> </w:t>
      </w:r>
      <w:r>
        <w:rPr>
          <w:w w:val="110"/>
        </w:rPr>
        <w:t>Steuer,</w:t>
      </w:r>
      <w:r>
        <w:rPr>
          <w:spacing w:val="16"/>
          <w:w w:val="110"/>
        </w:rPr>
        <w:t xml:space="preserve"> </w:t>
      </w:r>
      <w:r>
        <w:rPr>
          <w:w w:val="110"/>
        </w:rPr>
        <w:t>vermindert</w:t>
      </w:r>
      <w:r>
        <w:rPr>
          <w:spacing w:val="16"/>
          <w:w w:val="110"/>
        </w:rPr>
        <w:t xml:space="preserve"> </w:t>
      </w:r>
      <w:r>
        <w:rPr>
          <w:w w:val="110"/>
        </w:rPr>
        <w:t>um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festgesetzten</w:t>
      </w:r>
      <w:r>
        <w:rPr>
          <w:spacing w:val="16"/>
          <w:w w:val="110"/>
        </w:rPr>
        <w:t xml:space="preserve"> </w:t>
      </w:r>
      <w:r>
        <w:rPr>
          <w:w w:val="110"/>
        </w:rPr>
        <w:t>Vorauszahlungen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bisher</w:t>
      </w:r>
      <w:r>
        <w:rPr>
          <w:w w:val="112"/>
        </w:rPr>
        <w:t xml:space="preserve"> </w:t>
      </w:r>
      <w:r>
        <w:rPr>
          <w:w w:val="110"/>
        </w:rPr>
        <w:t>festgesetzte</w:t>
      </w:r>
      <w:r>
        <w:rPr>
          <w:spacing w:val="24"/>
          <w:w w:val="110"/>
        </w:rPr>
        <w:t xml:space="preserve"> </w:t>
      </w:r>
      <w:r>
        <w:rPr>
          <w:w w:val="110"/>
        </w:rPr>
        <w:t>Jahressteuer,</w:t>
      </w:r>
      <w:r>
        <w:rPr>
          <w:spacing w:val="24"/>
          <w:w w:val="110"/>
        </w:rPr>
        <w:t xml:space="preserve"> </w:t>
      </w:r>
      <w:r>
        <w:rPr>
          <w:w w:val="110"/>
        </w:rPr>
        <w:t>maßgebend.</w:t>
      </w:r>
      <w:r>
        <w:rPr>
          <w:spacing w:val="25"/>
          <w:w w:val="110"/>
        </w:rPr>
        <w:t xml:space="preserve"> </w:t>
      </w:r>
      <w:r>
        <w:rPr>
          <w:w w:val="110"/>
        </w:rPr>
        <w:t>Ein</w:t>
      </w:r>
      <w:r>
        <w:rPr>
          <w:spacing w:val="24"/>
          <w:w w:val="110"/>
        </w:rPr>
        <w:t xml:space="preserve"> </w:t>
      </w:r>
      <w:r>
        <w:rPr>
          <w:w w:val="110"/>
        </w:rPr>
        <w:t>Unterschiedsbetrag</w:t>
      </w:r>
      <w:r>
        <w:rPr>
          <w:spacing w:val="24"/>
          <w:w w:val="110"/>
        </w:rPr>
        <w:t xml:space="preserve"> </w:t>
      </w:r>
      <w:r>
        <w:rPr>
          <w:w w:val="110"/>
        </w:rPr>
        <w:t>zugunsten</w:t>
      </w:r>
      <w:r>
        <w:rPr>
          <w:spacing w:val="25"/>
          <w:w w:val="110"/>
        </w:rPr>
        <w:t xml:space="preserve"> </w:t>
      </w:r>
      <w:r>
        <w:rPr>
          <w:w w:val="110"/>
        </w:rPr>
        <w:t>des</w:t>
      </w:r>
      <w:r>
        <w:rPr>
          <w:spacing w:val="24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25"/>
          <w:w w:val="110"/>
        </w:rPr>
        <w:t xml:space="preserve"> </w:t>
      </w:r>
      <w:r>
        <w:rPr>
          <w:w w:val="110"/>
        </w:rPr>
        <w:t>ist</w:t>
      </w:r>
      <w:r>
        <w:rPr>
          <w:spacing w:val="24"/>
          <w:w w:val="110"/>
        </w:rPr>
        <w:t xml:space="preserve"> </w:t>
      </w:r>
      <w:r>
        <w:rPr>
          <w:w w:val="110"/>
        </w:rPr>
        <w:t>nur</w:t>
      </w:r>
      <w:r>
        <w:rPr>
          <w:spacing w:val="24"/>
          <w:w w:val="110"/>
        </w:rPr>
        <w:t xml:space="preserve"> </w:t>
      </w:r>
      <w:r>
        <w:rPr>
          <w:w w:val="110"/>
        </w:rPr>
        <w:t>bis</w:t>
      </w:r>
      <w:r>
        <w:rPr>
          <w:spacing w:val="25"/>
          <w:w w:val="110"/>
        </w:rPr>
        <w:t xml:space="preserve"> </w:t>
      </w:r>
      <w:r>
        <w:rPr>
          <w:w w:val="110"/>
        </w:rPr>
        <w:t>zur</w:t>
      </w:r>
      <w:r>
        <w:rPr>
          <w:w w:val="107"/>
        </w:rPr>
        <w:t xml:space="preserve"> </w:t>
      </w:r>
      <w:r>
        <w:rPr>
          <w:w w:val="110"/>
        </w:rPr>
        <w:t>Höhe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erstattenden</w:t>
      </w:r>
      <w:r>
        <w:rPr>
          <w:spacing w:val="10"/>
          <w:w w:val="110"/>
        </w:rPr>
        <w:t xml:space="preserve"> </w:t>
      </w:r>
      <w:r>
        <w:rPr>
          <w:w w:val="110"/>
        </w:rPr>
        <w:t>Betrags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verzinsen;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Verzinsung</w:t>
      </w:r>
      <w:r>
        <w:rPr>
          <w:spacing w:val="10"/>
          <w:w w:val="110"/>
        </w:rPr>
        <w:t xml:space="preserve"> </w:t>
      </w:r>
      <w:r>
        <w:rPr>
          <w:w w:val="110"/>
        </w:rPr>
        <w:t>beginnt</w:t>
      </w:r>
      <w:r>
        <w:rPr>
          <w:spacing w:val="11"/>
          <w:w w:val="110"/>
        </w:rPr>
        <w:t xml:space="preserve"> </w:t>
      </w:r>
      <w:r>
        <w:rPr>
          <w:w w:val="110"/>
        </w:rPr>
        <w:t>frühestens</w:t>
      </w:r>
      <w:r>
        <w:rPr>
          <w:spacing w:val="10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Tag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Zahlung.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Zinsen</w:t>
      </w:r>
      <w:r>
        <w:rPr>
          <w:spacing w:val="-28"/>
          <w:w w:val="115"/>
        </w:rPr>
        <w:t xml:space="preserve"> </w:t>
      </w:r>
      <w:r>
        <w:rPr>
          <w:w w:val="115"/>
        </w:rPr>
        <w:t>soll</w:t>
      </w:r>
      <w:r>
        <w:rPr>
          <w:spacing w:val="-28"/>
          <w:w w:val="115"/>
        </w:rPr>
        <w:t xml:space="preserve"> </w:t>
      </w:r>
      <w:r>
        <w:rPr>
          <w:w w:val="115"/>
        </w:rPr>
        <w:t>mit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9"/>
          <w:w w:val="115"/>
        </w:rPr>
        <w:t xml:space="preserve"> </w:t>
      </w:r>
      <w:r>
        <w:rPr>
          <w:w w:val="115"/>
        </w:rPr>
        <w:t>verbunden</w:t>
      </w:r>
      <w:r>
        <w:rPr>
          <w:spacing w:val="-28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3"/>
        </w:numPr>
        <w:tabs>
          <w:tab w:val="left" w:pos="423"/>
        </w:tabs>
        <w:kinsoku w:val="0"/>
        <w:overflowPunct w:val="0"/>
        <w:spacing w:line="248" w:lineRule="auto"/>
        <w:ind w:right="770" w:firstLine="0"/>
      </w:pPr>
      <w:r>
        <w:rPr>
          <w:w w:val="110"/>
        </w:rPr>
        <w:t>Wird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Steuerfestsetzung</w:t>
      </w:r>
      <w:r>
        <w:rPr>
          <w:spacing w:val="13"/>
          <w:w w:val="110"/>
        </w:rPr>
        <w:t xml:space="preserve"> </w:t>
      </w:r>
      <w:r>
        <w:rPr>
          <w:w w:val="110"/>
        </w:rPr>
        <w:t>aufgehoben,</w:t>
      </w:r>
      <w:r>
        <w:rPr>
          <w:spacing w:val="14"/>
          <w:w w:val="110"/>
        </w:rPr>
        <w:t xml:space="preserve"> </w:t>
      </w:r>
      <w:r>
        <w:rPr>
          <w:w w:val="110"/>
        </w:rPr>
        <w:t>geändert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129</w:t>
      </w:r>
      <w:r>
        <w:rPr>
          <w:spacing w:val="13"/>
          <w:w w:val="110"/>
        </w:rPr>
        <w:t xml:space="preserve"> </w:t>
      </w:r>
      <w:r>
        <w:rPr>
          <w:w w:val="110"/>
        </w:rPr>
        <w:t>berichtigt,</w:t>
      </w:r>
      <w:r>
        <w:rPr>
          <w:spacing w:val="14"/>
          <w:w w:val="110"/>
        </w:rPr>
        <w:t xml:space="preserve"> </w:t>
      </w:r>
      <w:r>
        <w:rPr>
          <w:w w:val="110"/>
        </w:rPr>
        <w:t>ist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bisherige</w:t>
      </w:r>
      <w:r>
        <w:rPr>
          <w:w w:val="115"/>
        </w:rPr>
        <w:t xml:space="preserve"> </w:t>
      </w:r>
      <w:r>
        <w:rPr>
          <w:w w:val="110"/>
        </w:rPr>
        <w:t>Zinsfestsetzung</w:t>
      </w:r>
      <w:r>
        <w:rPr>
          <w:spacing w:val="17"/>
          <w:w w:val="110"/>
        </w:rPr>
        <w:t xml:space="preserve"> </w:t>
      </w:r>
      <w:r>
        <w:rPr>
          <w:w w:val="110"/>
        </w:rPr>
        <w:t>zu</w:t>
      </w:r>
      <w:r>
        <w:rPr>
          <w:spacing w:val="17"/>
          <w:w w:val="110"/>
        </w:rPr>
        <w:t xml:space="preserve"> </w:t>
      </w:r>
      <w:r>
        <w:rPr>
          <w:w w:val="110"/>
        </w:rPr>
        <w:t>ändern;</w:t>
      </w:r>
      <w:r>
        <w:rPr>
          <w:spacing w:val="18"/>
          <w:w w:val="110"/>
        </w:rPr>
        <w:t xml:space="preserve"> </w:t>
      </w:r>
      <w:r>
        <w:rPr>
          <w:w w:val="110"/>
        </w:rPr>
        <w:t>Gleiches</w:t>
      </w:r>
      <w:r>
        <w:rPr>
          <w:spacing w:val="17"/>
          <w:w w:val="110"/>
        </w:rPr>
        <w:t xml:space="preserve"> </w:t>
      </w:r>
      <w:r>
        <w:rPr>
          <w:w w:val="110"/>
        </w:rPr>
        <w:t>gilt,</w:t>
      </w:r>
      <w:r>
        <w:rPr>
          <w:spacing w:val="17"/>
          <w:w w:val="110"/>
        </w:rPr>
        <w:t xml:space="preserve"> </w:t>
      </w:r>
      <w:r>
        <w:rPr>
          <w:w w:val="110"/>
        </w:rPr>
        <w:t>wenn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Anrechnung</w:t>
      </w:r>
      <w:r>
        <w:rPr>
          <w:spacing w:val="17"/>
          <w:w w:val="110"/>
        </w:rPr>
        <w:t xml:space="preserve"> </w:t>
      </w:r>
      <w:r>
        <w:rPr>
          <w:w w:val="110"/>
        </w:rPr>
        <w:t>von</w:t>
      </w:r>
      <w:r>
        <w:rPr>
          <w:spacing w:val="18"/>
          <w:w w:val="110"/>
        </w:rPr>
        <w:t xml:space="preserve"> </w:t>
      </w:r>
      <w:r>
        <w:rPr>
          <w:w w:val="110"/>
        </w:rPr>
        <w:t>Steuerbeträgen</w:t>
      </w:r>
      <w:r>
        <w:rPr>
          <w:spacing w:val="17"/>
          <w:w w:val="110"/>
        </w:rPr>
        <w:t xml:space="preserve"> </w:t>
      </w:r>
      <w:r>
        <w:rPr>
          <w:w w:val="110"/>
        </w:rPr>
        <w:t>zurückgenommen,</w:t>
      </w:r>
      <w:r>
        <w:rPr>
          <w:w w:val="113"/>
        </w:rPr>
        <w:t xml:space="preserve"> </w:t>
      </w:r>
      <w:r>
        <w:rPr>
          <w:w w:val="110"/>
        </w:rPr>
        <w:t>widerrufen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129</w:t>
      </w:r>
      <w:r>
        <w:rPr>
          <w:spacing w:val="4"/>
          <w:w w:val="110"/>
        </w:rPr>
        <w:t xml:space="preserve"> </w:t>
      </w:r>
      <w:r>
        <w:rPr>
          <w:w w:val="110"/>
        </w:rPr>
        <w:t>berichtigt</w:t>
      </w:r>
      <w:r>
        <w:rPr>
          <w:spacing w:val="4"/>
          <w:w w:val="110"/>
        </w:rPr>
        <w:t xml:space="preserve"> </w:t>
      </w:r>
      <w:r>
        <w:rPr>
          <w:w w:val="110"/>
        </w:rPr>
        <w:t>wird.</w:t>
      </w:r>
      <w:r>
        <w:rPr>
          <w:spacing w:val="4"/>
          <w:w w:val="110"/>
        </w:rPr>
        <w:t xml:space="preserve"> </w:t>
      </w:r>
      <w:r>
        <w:rPr>
          <w:w w:val="110"/>
        </w:rPr>
        <w:t>Maßgebend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Zinsberechnung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Unterschiedsbetrag</w:t>
      </w:r>
      <w:r>
        <w:rPr>
          <w:w w:val="112"/>
        </w:rPr>
        <w:t xml:space="preserve"> </w:t>
      </w:r>
      <w:r>
        <w:rPr>
          <w:w w:val="110"/>
        </w:rPr>
        <w:t>zwischen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festgesetzten</w:t>
      </w:r>
      <w:r>
        <w:rPr>
          <w:spacing w:val="9"/>
          <w:w w:val="110"/>
        </w:rPr>
        <w:t xml:space="preserve"> </w:t>
      </w:r>
      <w:r>
        <w:rPr>
          <w:w w:val="110"/>
        </w:rPr>
        <w:t>Steuer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vorher</w:t>
      </w:r>
      <w:r>
        <w:rPr>
          <w:spacing w:val="9"/>
          <w:w w:val="110"/>
        </w:rPr>
        <w:t xml:space="preserve"> </w:t>
      </w:r>
      <w:r>
        <w:rPr>
          <w:w w:val="110"/>
        </w:rPr>
        <w:t>festgesetzten</w:t>
      </w:r>
      <w:r>
        <w:rPr>
          <w:spacing w:val="9"/>
          <w:w w:val="110"/>
        </w:rPr>
        <w:t xml:space="preserve"> </w:t>
      </w:r>
      <w:r>
        <w:rPr>
          <w:w w:val="110"/>
        </w:rPr>
        <w:t>Steuer,</w:t>
      </w:r>
      <w:r>
        <w:rPr>
          <w:spacing w:val="9"/>
          <w:w w:val="110"/>
        </w:rPr>
        <w:t xml:space="preserve"> </w:t>
      </w:r>
      <w:r>
        <w:rPr>
          <w:w w:val="110"/>
        </w:rPr>
        <w:t>jeweils</w:t>
      </w:r>
      <w:r>
        <w:rPr>
          <w:spacing w:val="10"/>
          <w:w w:val="110"/>
        </w:rPr>
        <w:t xml:space="preserve"> </w:t>
      </w:r>
      <w:r>
        <w:rPr>
          <w:w w:val="110"/>
        </w:rPr>
        <w:t>vermindert</w:t>
      </w:r>
      <w:r>
        <w:rPr>
          <w:spacing w:val="9"/>
          <w:w w:val="110"/>
        </w:rPr>
        <w:t xml:space="preserve"> </w:t>
      </w:r>
      <w:r>
        <w:rPr>
          <w:w w:val="110"/>
        </w:rPr>
        <w:t>um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anzurechnenden</w:t>
      </w:r>
      <w:r>
        <w:rPr>
          <w:spacing w:val="18"/>
          <w:w w:val="110"/>
        </w:rPr>
        <w:t xml:space="preserve"> </w:t>
      </w:r>
      <w:r>
        <w:rPr>
          <w:w w:val="110"/>
        </w:rPr>
        <w:t>Steuerabzugsbeträge</w:t>
      </w:r>
      <w:r>
        <w:rPr>
          <w:spacing w:val="18"/>
          <w:w w:val="110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um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anzurechnende</w:t>
      </w:r>
      <w:r>
        <w:rPr>
          <w:spacing w:val="18"/>
          <w:w w:val="110"/>
        </w:rPr>
        <w:t xml:space="preserve"> </w:t>
      </w:r>
      <w:r>
        <w:rPr>
          <w:w w:val="110"/>
        </w:rPr>
        <w:t>Körperschaftsteuer.</w:t>
      </w:r>
      <w:r>
        <w:rPr>
          <w:spacing w:val="19"/>
          <w:w w:val="110"/>
        </w:rPr>
        <w:t xml:space="preserve"> </w:t>
      </w:r>
      <w:r>
        <w:rPr>
          <w:w w:val="110"/>
        </w:rPr>
        <w:t>Dem</w:t>
      </w:r>
      <w:r>
        <w:rPr>
          <w:spacing w:val="18"/>
          <w:w w:val="110"/>
        </w:rPr>
        <w:t xml:space="preserve"> </w:t>
      </w:r>
      <w:r>
        <w:rPr>
          <w:w w:val="110"/>
        </w:rPr>
        <w:t>sich</w:t>
      </w:r>
      <w:r>
        <w:rPr>
          <w:spacing w:val="18"/>
          <w:w w:val="110"/>
        </w:rPr>
        <w:t xml:space="preserve"> </w:t>
      </w:r>
      <w:r>
        <w:rPr>
          <w:w w:val="110"/>
        </w:rPr>
        <w:t>hiernach</w:t>
      </w:r>
      <w:r>
        <w:rPr>
          <w:w w:val="113"/>
        </w:rPr>
        <w:t xml:space="preserve"> </w:t>
      </w:r>
      <w:r>
        <w:rPr>
          <w:w w:val="110"/>
        </w:rPr>
        <w:t>ergebenden</w:t>
      </w:r>
      <w:r>
        <w:rPr>
          <w:spacing w:val="20"/>
          <w:w w:val="110"/>
        </w:rPr>
        <w:t xml:space="preserve"> </w:t>
      </w:r>
      <w:r>
        <w:rPr>
          <w:w w:val="110"/>
        </w:rPr>
        <w:t>Zinsbetrag</w:t>
      </w:r>
      <w:r>
        <w:rPr>
          <w:spacing w:val="21"/>
          <w:w w:val="110"/>
        </w:rPr>
        <w:t xml:space="preserve"> </w:t>
      </w:r>
      <w:r>
        <w:rPr>
          <w:w w:val="110"/>
        </w:rPr>
        <w:t>sind</w:t>
      </w:r>
      <w:r>
        <w:rPr>
          <w:spacing w:val="21"/>
          <w:w w:val="110"/>
        </w:rPr>
        <w:t xml:space="preserve"> </w:t>
      </w:r>
      <w:r>
        <w:rPr>
          <w:w w:val="110"/>
        </w:rPr>
        <w:t>bisher</w:t>
      </w:r>
      <w:r>
        <w:rPr>
          <w:spacing w:val="21"/>
          <w:w w:val="110"/>
        </w:rPr>
        <w:t xml:space="preserve"> </w:t>
      </w:r>
      <w:r>
        <w:rPr>
          <w:w w:val="110"/>
        </w:rPr>
        <w:t>festzusetzende</w:t>
      </w:r>
      <w:r>
        <w:rPr>
          <w:spacing w:val="21"/>
          <w:w w:val="110"/>
        </w:rPr>
        <w:t xml:space="preserve"> </w:t>
      </w:r>
      <w:r>
        <w:rPr>
          <w:w w:val="110"/>
        </w:rPr>
        <w:t>Zinsen</w:t>
      </w:r>
      <w:r>
        <w:rPr>
          <w:spacing w:val="21"/>
          <w:w w:val="110"/>
        </w:rPr>
        <w:t xml:space="preserve"> </w:t>
      </w:r>
      <w:r>
        <w:rPr>
          <w:w w:val="110"/>
        </w:rPr>
        <w:t>hinzuzurechnen;</w:t>
      </w:r>
      <w:r>
        <w:rPr>
          <w:spacing w:val="21"/>
          <w:w w:val="110"/>
        </w:rPr>
        <w:t xml:space="preserve"> </w:t>
      </w:r>
      <w:r>
        <w:rPr>
          <w:w w:val="110"/>
        </w:rPr>
        <w:t>bei</w:t>
      </w:r>
      <w:r>
        <w:rPr>
          <w:spacing w:val="21"/>
          <w:w w:val="110"/>
        </w:rPr>
        <w:t xml:space="preserve"> </w:t>
      </w:r>
      <w:r>
        <w:rPr>
          <w:w w:val="110"/>
        </w:rPr>
        <w:t>einem</w:t>
      </w:r>
      <w:r>
        <w:rPr>
          <w:spacing w:val="21"/>
          <w:w w:val="110"/>
        </w:rPr>
        <w:t xml:space="preserve"> </w:t>
      </w:r>
      <w:r>
        <w:rPr>
          <w:w w:val="110"/>
        </w:rPr>
        <w:t>Unterschiedsbetrag</w:t>
      </w:r>
      <w:r>
        <w:rPr>
          <w:w w:val="112"/>
        </w:rPr>
        <w:t xml:space="preserve"> </w:t>
      </w:r>
      <w:r>
        <w:rPr>
          <w:w w:val="110"/>
        </w:rPr>
        <w:t>zugunsten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19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9"/>
          <w:w w:val="110"/>
        </w:rPr>
        <w:t xml:space="preserve"> </w:t>
      </w:r>
      <w:r>
        <w:rPr>
          <w:w w:val="110"/>
        </w:rPr>
        <w:t>entfallen</w:t>
      </w:r>
      <w:r>
        <w:rPr>
          <w:spacing w:val="19"/>
          <w:w w:val="110"/>
        </w:rPr>
        <w:t xml:space="preserve"> </w:t>
      </w:r>
      <w:r>
        <w:rPr>
          <w:w w:val="110"/>
        </w:rPr>
        <w:t>darauf</w:t>
      </w:r>
      <w:r>
        <w:rPr>
          <w:spacing w:val="19"/>
          <w:w w:val="110"/>
        </w:rPr>
        <w:t xml:space="preserve"> </w:t>
      </w:r>
      <w:r>
        <w:rPr>
          <w:w w:val="110"/>
        </w:rPr>
        <w:t>festgesetzte</w:t>
      </w:r>
      <w:r>
        <w:rPr>
          <w:spacing w:val="19"/>
          <w:w w:val="110"/>
        </w:rPr>
        <w:t xml:space="preserve"> </w:t>
      </w:r>
      <w:r>
        <w:rPr>
          <w:w w:val="110"/>
        </w:rPr>
        <w:t>Zinsen.</w:t>
      </w:r>
      <w:r>
        <w:rPr>
          <w:spacing w:val="20"/>
          <w:w w:val="110"/>
        </w:rPr>
        <w:t xml:space="preserve"> </w:t>
      </w:r>
      <w:r>
        <w:rPr>
          <w:w w:val="110"/>
        </w:rPr>
        <w:t>Im</w:t>
      </w:r>
      <w:r>
        <w:rPr>
          <w:spacing w:val="19"/>
          <w:w w:val="110"/>
        </w:rPr>
        <w:t xml:space="preserve"> </w:t>
      </w:r>
      <w:r>
        <w:rPr>
          <w:w w:val="110"/>
        </w:rPr>
        <w:t>Übrigen</w:t>
      </w:r>
      <w:r>
        <w:rPr>
          <w:spacing w:val="19"/>
          <w:w w:val="110"/>
        </w:rPr>
        <w:t xml:space="preserve"> </w:t>
      </w:r>
      <w:r>
        <w:rPr>
          <w:w w:val="110"/>
        </w:rPr>
        <w:t>gilt</w:t>
      </w:r>
      <w:r>
        <w:rPr>
          <w:spacing w:val="19"/>
          <w:w w:val="110"/>
        </w:rPr>
        <w:t xml:space="preserve"> </w:t>
      </w:r>
      <w:r>
        <w:rPr>
          <w:w w:val="110"/>
        </w:rPr>
        <w:t>Absatz</w:t>
      </w:r>
      <w:r>
        <w:rPr>
          <w:spacing w:val="19"/>
          <w:w w:val="110"/>
        </w:rPr>
        <w:t xml:space="preserve"> </w:t>
      </w:r>
      <w:r>
        <w:rPr>
          <w:w w:val="110"/>
        </w:rPr>
        <w:t>3</w:t>
      </w:r>
      <w:r>
        <w:rPr>
          <w:spacing w:val="19"/>
          <w:w w:val="110"/>
        </w:rPr>
        <w:t xml:space="preserve"> </w:t>
      </w:r>
      <w:r>
        <w:rPr>
          <w:w w:val="110"/>
        </w:rPr>
        <w:t>Satz</w:t>
      </w:r>
      <w:r>
        <w:rPr>
          <w:spacing w:val="20"/>
          <w:w w:val="110"/>
        </w:rPr>
        <w:t xml:space="preserve"> </w:t>
      </w:r>
      <w:r>
        <w:rPr>
          <w:w w:val="110"/>
        </w:rPr>
        <w:t>3</w:t>
      </w:r>
      <w:r>
        <w:rPr>
          <w:w w:val="114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Absätze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bis</w:t>
      </w:r>
      <w:r>
        <w:rPr>
          <w:spacing w:val="-26"/>
          <w:w w:val="115"/>
        </w:rPr>
        <w:t xml:space="preserve"> </w:t>
      </w:r>
      <w:r>
        <w:rPr>
          <w:w w:val="115"/>
        </w:rPr>
        <w:t>5</w:t>
      </w:r>
      <w:r>
        <w:rPr>
          <w:spacing w:val="-26"/>
          <w:w w:val="115"/>
        </w:rPr>
        <w:t xml:space="preserve"> </w:t>
      </w:r>
      <w:r>
        <w:rPr>
          <w:w w:val="115"/>
        </w:rPr>
        <w:t>gelten</w:t>
      </w:r>
      <w:r>
        <w:rPr>
          <w:spacing w:val="-26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Lohnsteuer-Jahresausgleichs</w:t>
      </w:r>
      <w:r>
        <w:rPr>
          <w:spacing w:val="-2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3"/>
        </w:numPr>
        <w:tabs>
          <w:tab w:val="left" w:pos="423"/>
        </w:tabs>
        <w:kinsoku w:val="0"/>
        <w:overflowPunct w:val="0"/>
        <w:spacing w:line="248" w:lineRule="auto"/>
        <w:ind w:right="136" w:firstLine="0"/>
      </w:pP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Anwendung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Absatzes</w:t>
      </w:r>
      <w:r>
        <w:rPr>
          <w:spacing w:val="9"/>
          <w:w w:val="110"/>
        </w:rPr>
        <w:t xml:space="preserve"> </w:t>
      </w:r>
      <w:r>
        <w:rPr>
          <w:w w:val="110"/>
        </w:rPr>
        <w:t>2a</w:t>
      </w:r>
      <w:r>
        <w:rPr>
          <w:spacing w:val="9"/>
          <w:w w:val="110"/>
        </w:rPr>
        <w:t xml:space="preserve"> </w:t>
      </w:r>
      <w:r>
        <w:rPr>
          <w:w w:val="110"/>
        </w:rPr>
        <w:t>gelten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Absätze</w:t>
      </w:r>
      <w:r>
        <w:rPr>
          <w:spacing w:val="8"/>
          <w:w w:val="110"/>
        </w:rPr>
        <w:t xml:space="preserve"> </w:t>
      </w:r>
      <w:r>
        <w:rPr>
          <w:w w:val="110"/>
        </w:rPr>
        <w:t>3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5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Maßgabe,</w:t>
      </w:r>
      <w:r>
        <w:rPr>
          <w:spacing w:val="9"/>
          <w:w w:val="110"/>
        </w:rPr>
        <w:t xml:space="preserve"> </w:t>
      </w:r>
      <w:r>
        <w:rPr>
          <w:w w:val="110"/>
        </w:rPr>
        <w:t>dass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Unterschiedsbetrag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Teil-Unterschiedsbeträge</w:t>
      </w:r>
      <w:r>
        <w:rPr>
          <w:spacing w:val="16"/>
          <w:w w:val="110"/>
        </w:rPr>
        <w:t xml:space="preserve"> </w:t>
      </w:r>
      <w:r>
        <w:rPr>
          <w:w w:val="110"/>
        </w:rPr>
        <w:t>mit</w:t>
      </w:r>
      <w:r>
        <w:rPr>
          <w:spacing w:val="16"/>
          <w:w w:val="110"/>
        </w:rPr>
        <w:t xml:space="preserve"> </w:t>
      </w:r>
      <w:r>
        <w:rPr>
          <w:w w:val="110"/>
        </w:rPr>
        <w:t>jeweils</w:t>
      </w:r>
      <w:r>
        <w:rPr>
          <w:spacing w:val="17"/>
          <w:w w:val="110"/>
        </w:rPr>
        <w:t xml:space="preserve"> </w:t>
      </w:r>
      <w:r>
        <w:rPr>
          <w:w w:val="110"/>
        </w:rPr>
        <w:t>gleichem</w:t>
      </w:r>
      <w:r>
        <w:rPr>
          <w:spacing w:val="16"/>
          <w:w w:val="110"/>
        </w:rPr>
        <w:t xml:space="preserve"> </w:t>
      </w:r>
      <w:r>
        <w:rPr>
          <w:w w:val="110"/>
        </w:rPr>
        <w:t>Zinslaufbeginn</w:t>
      </w:r>
      <w:r>
        <w:rPr>
          <w:spacing w:val="16"/>
          <w:w w:val="110"/>
        </w:rPr>
        <w:t xml:space="preserve"> </w:t>
      </w:r>
      <w:r>
        <w:rPr>
          <w:w w:val="110"/>
        </w:rPr>
        <w:t>aufzuteilen</w:t>
      </w:r>
      <w:r>
        <w:rPr>
          <w:spacing w:val="17"/>
          <w:w w:val="110"/>
        </w:rPr>
        <w:t xml:space="preserve"> </w:t>
      </w:r>
      <w:r>
        <w:rPr>
          <w:w w:val="110"/>
        </w:rPr>
        <w:t>ist;</w:t>
      </w:r>
      <w:r>
        <w:rPr>
          <w:spacing w:val="16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jeden</w:t>
      </w:r>
      <w:r>
        <w:rPr>
          <w:spacing w:val="17"/>
          <w:w w:val="110"/>
        </w:rPr>
        <w:t xml:space="preserve"> </w:t>
      </w:r>
      <w:r>
        <w:rPr>
          <w:w w:val="110"/>
        </w:rPr>
        <w:t>Teil-Unterschiedsbetrag sind</w:t>
      </w:r>
      <w:r>
        <w:rPr>
          <w:spacing w:val="5"/>
          <w:w w:val="110"/>
        </w:rPr>
        <w:t xml:space="preserve"> </w:t>
      </w:r>
      <w:r>
        <w:rPr>
          <w:w w:val="110"/>
        </w:rPr>
        <w:t>Zinsen</w:t>
      </w:r>
      <w:r>
        <w:rPr>
          <w:spacing w:val="6"/>
          <w:w w:val="110"/>
        </w:rPr>
        <w:t xml:space="preserve"> </w:t>
      </w:r>
      <w:r>
        <w:rPr>
          <w:w w:val="110"/>
        </w:rPr>
        <w:t>gesondert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zeitlichen</w:t>
      </w:r>
      <w:r>
        <w:rPr>
          <w:spacing w:val="6"/>
          <w:w w:val="110"/>
        </w:rPr>
        <w:t xml:space="preserve"> </w:t>
      </w:r>
      <w:r>
        <w:rPr>
          <w:w w:val="110"/>
        </w:rPr>
        <w:t>Reihenfolge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Teil-Unterschiedsbeträge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berechnen,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68"/>
      </w:pPr>
      <w:r>
        <w:rPr>
          <w:w w:val="110"/>
        </w:rPr>
        <w:t>beginnend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Zinsen</w:t>
      </w:r>
      <w:r>
        <w:rPr>
          <w:spacing w:val="15"/>
          <w:w w:val="110"/>
        </w:rPr>
        <w:t xml:space="preserve"> </w:t>
      </w:r>
      <w:r>
        <w:rPr>
          <w:w w:val="110"/>
        </w:rPr>
        <w:t>auf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Teil-Unterschiedsbetrag</w:t>
      </w:r>
      <w:r>
        <w:rPr>
          <w:spacing w:val="15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5"/>
          <w:w w:val="110"/>
        </w:rPr>
        <w:t xml:space="preserve"> </w:t>
      </w:r>
      <w:r>
        <w:rPr>
          <w:w w:val="110"/>
        </w:rPr>
        <w:t>ältesten</w:t>
      </w:r>
      <w:r>
        <w:rPr>
          <w:spacing w:val="15"/>
          <w:w w:val="110"/>
        </w:rPr>
        <w:t xml:space="preserve"> </w:t>
      </w:r>
      <w:r>
        <w:rPr>
          <w:w w:val="110"/>
        </w:rPr>
        <w:t>Zinslaufbeginn.</w:t>
      </w:r>
      <w:r>
        <w:rPr>
          <w:spacing w:val="14"/>
          <w:w w:val="110"/>
        </w:rPr>
        <w:t xml:space="preserve"> </w:t>
      </w:r>
      <w:r>
        <w:rPr>
          <w:w w:val="110"/>
        </w:rPr>
        <w:t>Ergibt</w:t>
      </w:r>
      <w:r>
        <w:rPr>
          <w:spacing w:val="15"/>
          <w:w w:val="110"/>
        </w:rPr>
        <w:t xml:space="preserve"> </w:t>
      </w:r>
      <w:r>
        <w:rPr>
          <w:w w:val="110"/>
        </w:rPr>
        <w:t>sich</w:t>
      </w:r>
      <w:r>
        <w:rPr>
          <w:spacing w:val="15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Teil-Unterschiedsbetrag</w:t>
      </w:r>
      <w:r>
        <w:rPr>
          <w:spacing w:val="29"/>
          <w:w w:val="110"/>
        </w:rPr>
        <w:t xml:space="preserve"> </w:t>
      </w:r>
      <w:r>
        <w:rPr>
          <w:w w:val="110"/>
        </w:rPr>
        <w:t>zugunsten</w:t>
      </w:r>
      <w:r>
        <w:rPr>
          <w:spacing w:val="29"/>
          <w:w w:val="110"/>
        </w:rPr>
        <w:t xml:space="preserve"> </w:t>
      </w:r>
      <w:r>
        <w:rPr>
          <w:w w:val="110"/>
        </w:rPr>
        <w:t>des</w:t>
      </w:r>
      <w:r>
        <w:rPr>
          <w:spacing w:val="29"/>
          <w:w w:val="110"/>
        </w:rPr>
        <w:t xml:space="preserve"> </w:t>
      </w:r>
      <w:r>
        <w:rPr>
          <w:w w:val="110"/>
        </w:rPr>
        <w:t>Steuerpflichtigen,</w:t>
      </w:r>
      <w:r>
        <w:rPr>
          <w:spacing w:val="30"/>
          <w:w w:val="110"/>
        </w:rPr>
        <w:t xml:space="preserve"> </w:t>
      </w:r>
      <w:r>
        <w:rPr>
          <w:w w:val="110"/>
        </w:rPr>
        <w:t>entfallen</w:t>
      </w:r>
      <w:r>
        <w:rPr>
          <w:spacing w:val="29"/>
          <w:w w:val="110"/>
        </w:rPr>
        <w:t xml:space="preserve"> </w:t>
      </w:r>
      <w:r>
        <w:rPr>
          <w:w w:val="110"/>
        </w:rPr>
        <w:t>auf</w:t>
      </w:r>
      <w:r>
        <w:rPr>
          <w:spacing w:val="29"/>
          <w:w w:val="110"/>
        </w:rPr>
        <w:t xml:space="preserve"> </w:t>
      </w:r>
      <w:r>
        <w:rPr>
          <w:w w:val="110"/>
        </w:rPr>
        <w:t>diesen</w:t>
      </w:r>
      <w:r>
        <w:rPr>
          <w:spacing w:val="30"/>
          <w:w w:val="110"/>
        </w:rPr>
        <w:t xml:space="preserve"> </w:t>
      </w:r>
      <w:r>
        <w:rPr>
          <w:w w:val="110"/>
        </w:rPr>
        <w:t>Betrag</w:t>
      </w:r>
      <w:r>
        <w:rPr>
          <w:spacing w:val="29"/>
          <w:w w:val="110"/>
        </w:rPr>
        <w:t xml:space="preserve"> </w:t>
      </w:r>
      <w:r>
        <w:rPr>
          <w:w w:val="110"/>
        </w:rPr>
        <w:t>festgesetzte</w:t>
      </w:r>
      <w:r>
        <w:rPr>
          <w:spacing w:val="29"/>
          <w:w w:val="110"/>
        </w:rPr>
        <w:t xml:space="preserve"> </w:t>
      </w:r>
      <w:r>
        <w:rPr>
          <w:w w:val="110"/>
        </w:rPr>
        <w:t>Zinsen frühestens</w:t>
      </w:r>
      <w:r>
        <w:rPr>
          <w:spacing w:val="14"/>
          <w:w w:val="110"/>
        </w:rPr>
        <w:t xml:space="preserve"> </w:t>
      </w:r>
      <w:r>
        <w:rPr>
          <w:w w:val="110"/>
        </w:rPr>
        <w:t>ab</w:t>
      </w:r>
      <w:r>
        <w:rPr>
          <w:spacing w:val="14"/>
          <w:w w:val="110"/>
        </w:rPr>
        <w:t xml:space="preserve"> </w:t>
      </w:r>
      <w:r>
        <w:rPr>
          <w:w w:val="110"/>
        </w:rPr>
        <w:t>Beginn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diesen</w:t>
      </w:r>
      <w:r>
        <w:rPr>
          <w:spacing w:val="14"/>
          <w:w w:val="110"/>
        </w:rPr>
        <w:t xml:space="preserve"> </w:t>
      </w:r>
      <w:r>
        <w:rPr>
          <w:w w:val="110"/>
        </w:rPr>
        <w:t>Teil-Unterschiedsbetrag</w:t>
      </w:r>
      <w:r>
        <w:rPr>
          <w:spacing w:val="15"/>
          <w:w w:val="110"/>
        </w:rPr>
        <w:t xml:space="preserve"> </w:t>
      </w:r>
      <w:r>
        <w:rPr>
          <w:w w:val="110"/>
        </w:rPr>
        <w:t>maßgebenden</w:t>
      </w:r>
      <w:r>
        <w:rPr>
          <w:spacing w:val="14"/>
          <w:w w:val="110"/>
        </w:rPr>
        <w:t xml:space="preserve"> </w:t>
      </w:r>
      <w:r>
        <w:rPr>
          <w:w w:val="110"/>
        </w:rPr>
        <w:t>Zinslaufs;</w:t>
      </w:r>
      <w:r>
        <w:rPr>
          <w:spacing w:val="14"/>
          <w:w w:val="110"/>
        </w:rPr>
        <w:t xml:space="preserve"> </w:t>
      </w:r>
      <w:r>
        <w:rPr>
          <w:w w:val="110"/>
        </w:rPr>
        <w:t>Zinsen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4"/>
          <w:w w:val="110"/>
        </w:rPr>
        <w:t xml:space="preserve"> </w:t>
      </w:r>
      <w:r>
        <w:rPr>
          <w:w w:val="110"/>
        </w:rPr>
        <w:t>Zeitraum</w:t>
      </w:r>
      <w:r>
        <w:rPr>
          <w:w w:val="109"/>
        </w:rPr>
        <w:t xml:space="preserve"> </w:t>
      </w:r>
      <w:r>
        <w:rPr>
          <w:w w:val="110"/>
        </w:rPr>
        <w:t>bis</w:t>
      </w:r>
      <w:r>
        <w:rPr>
          <w:spacing w:val="20"/>
          <w:w w:val="110"/>
        </w:rPr>
        <w:t xml:space="preserve"> </w:t>
      </w:r>
      <w:r>
        <w:rPr>
          <w:w w:val="110"/>
        </w:rPr>
        <w:t>zum</w:t>
      </w:r>
      <w:r>
        <w:rPr>
          <w:spacing w:val="21"/>
          <w:w w:val="110"/>
        </w:rPr>
        <w:t xml:space="preserve"> </w:t>
      </w:r>
      <w:r>
        <w:rPr>
          <w:w w:val="110"/>
        </w:rPr>
        <w:t>Beginn</w:t>
      </w:r>
      <w:r>
        <w:rPr>
          <w:spacing w:val="20"/>
          <w:w w:val="110"/>
        </w:rPr>
        <w:t xml:space="preserve"> </w:t>
      </w:r>
      <w:r>
        <w:rPr>
          <w:w w:val="110"/>
        </w:rPr>
        <w:t>des</w:t>
      </w:r>
      <w:r>
        <w:rPr>
          <w:spacing w:val="21"/>
          <w:w w:val="110"/>
        </w:rPr>
        <w:t xml:space="preserve"> </w:t>
      </w:r>
      <w:r>
        <w:rPr>
          <w:w w:val="110"/>
        </w:rPr>
        <w:t>Zinslaufs</w:t>
      </w:r>
      <w:r>
        <w:rPr>
          <w:spacing w:val="20"/>
          <w:w w:val="110"/>
        </w:rPr>
        <w:t xml:space="preserve"> </w:t>
      </w:r>
      <w:r>
        <w:rPr>
          <w:w w:val="110"/>
        </w:rPr>
        <w:t>dieses</w:t>
      </w:r>
      <w:r>
        <w:rPr>
          <w:spacing w:val="21"/>
          <w:w w:val="110"/>
        </w:rPr>
        <w:t xml:space="preserve"> </w:t>
      </w:r>
      <w:r>
        <w:rPr>
          <w:w w:val="110"/>
        </w:rPr>
        <w:t>Teil-Unterschiedsbetrags</w:t>
      </w:r>
      <w:r>
        <w:rPr>
          <w:spacing w:val="20"/>
          <w:w w:val="110"/>
        </w:rPr>
        <w:t xml:space="preserve"> </w:t>
      </w:r>
      <w:r>
        <w:rPr>
          <w:w w:val="110"/>
        </w:rPr>
        <w:t>bleiben</w:t>
      </w:r>
      <w:r>
        <w:rPr>
          <w:spacing w:val="21"/>
          <w:w w:val="110"/>
        </w:rPr>
        <w:t xml:space="preserve"> </w:t>
      </w:r>
      <w:r>
        <w:rPr>
          <w:w w:val="110"/>
        </w:rPr>
        <w:t>endgültig</w:t>
      </w:r>
      <w:r>
        <w:rPr>
          <w:spacing w:val="21"/>
          <w:w w:val="110"/>
        </w:rPr>
        <w:t xml:space="preserve"> </w:t>
      </w:r>
      <w:r>
        <w:rPr>
          <w:w w:val="110"/>
        </w:rPr>
        <w:t>bestehen.</w:t>
      </w:r>
      <w:r>
        <w:rPr>
          <w:spacing w:val="20"/>
          <w:w w:val="110"/>
        </w:rPr>
        <w:t xml:space="preserve"> </w:t>
      </w:r>
      <w:r>
        <w:rPr>
          <w:w w:val="110"/>
        </w:rPr>
        <w:t>Dies</w:t>
      </w:r>
      <w:r>
        <w:rPr>
          <w:spacing w:val="21"/>
          <w:w w:val="110"/>
        </w:rPr>
        <w:t xml:space="preserve"> </w:t>
      </w:r>
      <w:r>
        <w:rPr>
          <w:w w:val="110"/>
        </w:rPr>
        <w:t>gilt</w:t>
      </w:r>
      <w:r>
        <w:rPr>
          <w:spacing w:val="20"/>
          <w:w w:val="110"/>
        </w:rPr>
        <w:t xml:space="preserve"> </w:t>
      </w:r>
      <w:r>
        <w:rPr>
          <w:w w:val="110"/>
        </w:rPr>
        <w:t>auch,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zuvor</w:t>
      </w:r>
      <w:r>
        <w:rPr>
          <w:spacing w:val="12"/>
          <w:w w:val="110"/>
        </w:rPr>
        <w:t xml:space="preserve"> </w:t>
      </w:r>
      <w:r>
        <w:rPr>
          <w:w w:val="110"/>
        </w:rPr>
        <w:t>innerhalb</w:t>
      </w:r>
      <w:r>
        <w:rPr>
          <w:spacing w:val="12"/>
          <w:w w:val="110"/>
        </w:rPr>
        <w:t xml:space="preserve"> </w:t>
      </w:r>
      <w:r>
        <w:rPr>
          <w:w w:val="110"/>
        </w:rPr>
        <w:t>derselben</w:t>
      </w:r>
      <w:r>
        <w:rPr>
          <w:spacing w:val="12"/>
          <w:w w:val="110"/>
        </w:rPr>
        <w:t xml:space="preserve"> </w:t>
      </w:r>
      <w:r>
        <w:rPr>
          <w:w w:val="110"/>
        </w:rPr>
        <w:t>Zinsberechnung</w:t>
      </w:r>
      <w:r>
        <w:rPr>
          <w:spacing w:val="12"/>
          <w:w w:val="110"/>
        </w:rPr>
        <w:t xml:space="preserve"> </w:t>
      </w:r>
      <w:r>
        <w:rPr>
          <w:w w:val="110"/>
        </w:rPr>
        <w:t>Zinsen</w:t>
      </w:r>
      <w:r>
        <w:rPr>
          <w:spacing w:val="12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einen</w:t>
      </w:r>
      <w:r>
        <w:rPr>
          <w:spacing w:val="12"/>
          <w:w w:val="110"/>
        </w:rPr>
        <w:t xml:space="preserve"> </w:t>
      </w:r>
      <w:r>
        <w:rPr>
          <w:w w:val="110"/>
        </w:rPr>
        <w:t>Teil-Unterschiedsbetrag</w:t>
      </w:r>
      <w:r>
        <w:rPr>
          <w:spacing w:val="12"/>
          <w:w w:val="110"/>
        </w:rPr>
        <w:t xml:space="preserve"> </w:t>
      </w:r>
      <w:r>
        <w:rPr>
          <w:w w:val="110"/>
        </w:rPr>
        <w:t>zuungunsten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Steuerpflichtigen</w:t>
      </w:r>
      <w:r>
        <w:rPr>
          <w:spacing w:val="15"/>
          <w:w w:val="110"/>
        </w:rPr>
        <w:t xml:space="preserve"> </w:t>
      </w:r>
      <w:r>
        <w:rPr>
          <w:w w:val="110"/>
        </w:rPr>
        <w:t>berechnet</w:t>
      </w:r>
      <w:r>
        <w:rPr>
          <w:spacing w:val="15"/>
          <w:w w:val="110"/>
        </w:rPr>
        <w:t xml:space="preserve"> </w:t>
      </w:r>
      <w:r>
        <w:rPr>
          <w:w w:val="110"/>
        </w:rPr>
        <w:t>worden</w:t>
      </w:r>
      <w:r>
        <w:rPr>
          <w:spacing w:val="15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233a</w:t>
      </w:r>
      <w:r>
        <w:rPr>
          <w:spacing w:val="-16"/>
          <w:w w:val="115"/>
        </w:rPr>
        <w:t xml:space="preserve"> </w:t>
      </w:r>
      <w:r>
        <w:rPr>
          <w:w w:val="115"/>
        </w:rPr>
        <w:t>F.</w:t>
      </w:r>
      <w:r>
        <w:rPr>
          <w:spacing w:val="-16"/>
          <w:w w:val="115"/>
        </w:rPr>
        <w:t xml:space="preserve"> </w:t>
      </w:r>
      <w:r>
        <w:rPr>
          <w:w w:val="115"/>
        </w:rPr>
        <w:t>25.7.1988:</w:t>
      </w:r>
      <w:r>
        <w:rPr>
          <w:spacing w:val="-16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Geltung</w:t>
      </w:r>
      <w:r>
        <w:rPr>
          <w:spacing w:val="-16"/>
          <w:w w:val="115"/>
        </w:rPr>
        <w:t xml:space="preserve"> </w:t>
      </w:r>
      <w:r>
        <w:rPr>
          <w:w w:val="115"/>
        </w:rPr>
        <w:t>vgl.</w:t>
      </w:r>
      <w:r>
        <w:rPr>
          <w:spacing w:val="-16"/>
          <w:w w:val="115"/>
        </w:rPr>
        <w:t xml:space="preserve"> </w:t>
      </w:r>
      <w:r>
        <w:rPr>
          <w:w w:val="115"/>
        </w:rPr>
        <w:t>Art.</w:t>
      </w:r>
      <w:r>
        <w:rPr>
          <w:spacing w:val="-16"/>
          <w:w w:val="115"/>
        </w:rPr>
        <w:t xml:space="preserve"> </w:t>
      </w:r>
      <w:r>
        <w:rPr>
          <w:w w:val="115"/>
        </w:rPr>
        <w:t>97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15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4</w:t>
      </w:r>
      <w:r>
        <w:rPr>
          <w:spacing w:val="-16"/>
          <w:w w:val="115"/>
        </w:rPr>
        <w:t xml:space="preserve"> </w:t>
      </w:r>
      <w:r>
        <w:rPr>
          <w:w w:val="115"/>
        </w:rPr>
        <w:t>AOEG</w:t>
      </w:r>
      <w:r>
        <w:rPr>
          <w:spacing w:val="-16"/>
          <w:w w:val="115"/>
        </w:rPr>
        <w:t xml:space="preserve"> </w:t>
      </w:r>
      <w:r>
        <w:rPr>
          <w:w w:val="115"/>
        </w:rPr>
        <w:t>1977</w:t>
      </w:r>
      <w:r>
        <w:rPr>
          <w:spacing w:val="-16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233a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2: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15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11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3013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233a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3: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15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9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233a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2a: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15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8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 </w:t>
      </w: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233a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5: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Geltung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15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before="8" w:line="248" w:lineRule="auto"/>
        <w:ind w:right="3013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53"/>
          <w:w w:val="105"/>
        </w:rPr>
        <w:t xml:space="preserve"> </w:t>
      </w:r>
      <w:r>
        <w:rPr>
          <w:w w:val="105"/>
        </w:rPr>
        <w:t>234</w:t>
      </w:r>
      <w:r>
        <w:rPr>
          <w:spacing w:val="54"/>
          <w:w w:val="105"/>
        </w:rPr>
        <w:t xml:space="preserve"> </w:t>
      </w:r>
      <w:r>
        <w:rPr>
          <w:w w:val="105"/>
        </w:rPr>
        <w:t>Stundungszinsen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2"/>
        </w:numPr>
        <w:tabs>
          <w:tab w:val="left" w:pos="423"/>
        </w:tabs>
        <w:kinsoku w:val="0"/>
        <w:overflowPunct w:val="0"/>
        <w:spacing w:line="248" w:lineRule="auto"/>
        <w:ind w:right="349" w:firstLine="0"/>
      </w:pP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Dauer</w:t>
      </w:r>
      <w:r>
        <w:rPr>
          <w:spacing w:val="-30"/>
          <w:w w:val="115"/>
        </w:rPr>
        <w:t xml:space="preserve"> </w:t>
      </w:r>
      <w:r>
        <w:rPr>
          <w:w w:val="115"/>
        </w:rPr>
        <w:t>einer</w:t>
      </w:r>
      <w:r>
        <w:rPr>
          <w:spacing w:val="-30"/>
          <w:w w:val="115"/>
        </w:rPr>
        <w:t xml:space="preserve"> </w:t>
      </w:r>
      <w:r>
        <w:rPr>
          <w:w w:val="115"/>
        </w:rPr>
        <w:t>gewährten</w:t>
      </w:r>
      <w:r>
        <w:rPr>
          <w:spacing w:val="-30"/>
          <w:w w:val="115"/>
        </w:rPr>
        <w:t xml:space="preserve"> </w:t>
      </w:r>
      <w:r>
        <w:rPr>
          <w:w w:val="115"/>
        </w:rPr>
        <w:t>Stundung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0"/>
          <w:w w:val="115"/>
        </w:rPr>
        <w:t xml:space="preserve"> </w:t>
      </w:r>
      <w:r>
        <w:rPr>
          <w:w w:val="115"/>
        </w:rPr>
        <w:t>Ansprüchen</w:t>
      </w:r>
      <w:r>
        <w:rPr>
          <w:spacing w:val="-30"/>
          <w:w w:val="115"/>
        </w:rPr>
        <w:t xml:space="preserve"> </w:t>
      </w:r>
      <w:r>
        <w:rPr>
          <w:w w:val="115"/>
        </w:rPr>
        <w:t>aus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0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30"/>
          <w:w w:val="115"/>
        </w:rPr>
        <w:t xml:space="preserve"> </w:t>
      </w:r>
      <w:r>
        <w:rPr>
          <w:w w:val="115"/>
        </w:rPr>
        <w:t>werden</w:t>
      </w:r>
      <w:r>
        <w:rPr>
          <w:spacing w:val="-30"/>
          <w:w w:val="115"/>
        </w:rPr>
        <w:t xml:space="preserve"> </w:t>
      </w:r>
      <w:r>
        <w:rPr>
          <w:w w:val="115"/>
        </w:rPr>
        <w:t>Zinsen</w:t>
      </w:r>
      <w:r>
        <w:rPr>
          <w:w w:val="110"/>
        </w:rPr>
        <w:t xml:space="preserve"> </w:t>
      </w:r>
      <w:r>
        <w:rPr>
          <w:w w:val="115"/>
        </w:rPr>
        <w:t>erhoben.</w:t>
      </w:r>
      <w:r>
        <w:rPr>
          <w:spacing w:val="-24"/>
          <w:w w:val="115"/>
        </w:rPr>
        <w:t xml:space="preserve"> </w:t>
      </w:r>
      <w:r>
        <w:rPr>
          <w:w w:val="115"/>
        </w:rPr>
        <w:t>Wird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Ablauf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Stundung</w:t>
      </w:r>
      <w:r>
        <w:rPr>
          <w:spacing w:val="-23"/>
          <w:w w:val="115"/>
        </w:rPr>
        <w:t xml:space="preserve"> </w:t>
      </w:r>
      <w:r>
        <w:rPr>
          <w:w w:val="115"/>
        </w:rPr>
        <w:t>aufgehoben,</w:t>
      </w:r>
      <w:r>
        <w:rPr>
          <w:spacing w:val="-24"/>
          <w:w w:val="115"/>
        </w:rPr>
        <w:t xml:space="preserve"> </w:t>
      </w:r>
      <w:r>
        <w:rPr>
          <w:w w:val="115"/>
        </w:rPr>
        <w:t>geändert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129</w:t>
      </w:r>
      <w:r>
        <w:rPr>
          <w:spacing w:val="-24"/>
          <w:w w:val="115"/>
        </w:rPr>
        <w:t xml:space="preserve"> </w:t>
      </w:r>
      <w:r>
        <w:rPr>
          <w:w w:val="115"/>
        </w:rPr>
        <w:t>berichtigt,</w:t>
      </w:r>
      <w:r>
        <w:rPr>
          <w:w w:val="113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bleiben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dahin</w:t>
      </w:r>
      <w:r>
        <w:rPr>
          <w:spacing w:val="-22"/>
          <w:w w:val="115"/>
        </w:rPr>
        <w:t xml:space="preserve"> </w:t>
      </w:r>
      <w:r>
        <w:rPr>
          <w:w w:val="115"/>
        </w:rPr>
        <w:t>entstandenen</w:t>
      </w:r>
      <w:r>
        <w:rPr>
          <w:spacing w:val="-21"/>
          <w:w w:val="115"/>
        </w:rPr>
        <w:t xml:space="preserve"> </w:t>
      </w:r>
      <w:r>
        <w:rPr>
          <w:w w:val="115"/>
        </w:rPr>
        <w:t>Zinsen</w:t>
      </w:r>
      <w:r>
        <w:rPr>
          <w:spacing w:val="-21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2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Zinsen</w:t>
      </w:r>
      <w:r>
        <w:rPr>
          <w:spacing w:val="9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ganz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teilweise</w:t>
      </w:r>
      <w:r>
        <w:rPr>
          <w:spacing w:val="9"/>
          <w:w w:val="110"/>
        </w:rPr>
        <w:t xml:space="preserve"> </w:t>
      </w:r>
      <w:r>
        <w:rPr>
          <w:w w:val="110"/>
        </w:rPr>
        <w:t>verzichtet</w:t>
      </w:r>
      <w:r>
        <w:rPr>
          <w:spacing w:val="10"/>
          <w:w w:val="110"/>
        </w:rPr>
        <w:t xml:space="preserve"> </w:t>
      </w:r>
      <w:r>
        <w:rPr>
          <w:w w:val="110"/>
        </w:rPr>
        <w:t>werden,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ihre</w:t>
      </w:r>
      <w:r>
        <w:rPr>
          <w:spacing w:val="9"/>
          <w:w w:val="110"/>
        </w:rPr>
        <w:t xml:space="preserve"> </w:t>
      </w:r>
      <w:r>
        <w:rPr>
          <w:w w:val="110"/>
        </w:rPr>
        <w:t>Erhebung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Lage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einzelnen</w:t>
      </w:r>
      <w:r>
        <w:rPr>
          <w:spacing w:val="10"/>
          <w:w w:val="110"/>
        </w:rPr>
        <w:t xml:space="preserve"> </w:t>
      </w:r>
      <w:r>
        <w:rPr>
          <w:w w:val="110"/>
        </w:rPr>
        <w:t>Falls</w:t>
      </w:r>
      <w:r>
        <w:rPr>
          <w:w w:val="118"/>
        </w:rPr>
        <w:t xml:space="preserve"> </w:t>
      </w:r>
      <w:r>
        <w:rPr>
          <w:w w:val="110"/>
        </w:rPr>
        <w:t>unbillig</w:t>
      </w:r>
      <w:r>
        <w:rPr>
          <w:spacing w:val="39"/>
          <w:w w:val="110"/>
        </w:rPr>
        <w:t xml:space="preserve"> </w:t>
      </w:r>
      <w:r>
        <w:rPr>
          <w:w w:val="110"/>
        </w:rPr>
        <w:t>wäre.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2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Zinsen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233a,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denselben</w:t>
      </w:r>
      <w:r>
        <w:rPr>
          <w:spacing w:val="-18"/>
          <w:w w:val="115"/>
        </w:rPr>
        <w:t xml:space="preserve"> </w:t>
      </w:r>
      <w:r>
        <w:rPr>
          <w:w w:val="115"/>
        </w:rPr>
        <w:t>Zeitraum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8"/>
          <w:w w:val="115"/>
        </w:rPr>
        <w:t xml:space="preserve"> </w:t>
      </w:r>
      <w:r>
        <w:rPr>
          <w:w w:val="115"/>
        </w:rPr>
        <w:t>wurden,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anzurechnen.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234: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Geltung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Art.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15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6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8"/>
          <w:w w:val="110"/>
        </w:rPr>
        <w:t xml:space="preserve"> </w:t>
      </w:r>
      <w:r>
        <w:rPr>
          <w:w w:val="110"/>
        </w:rPr>
        <w:t>235</w:t>
      </w:r>
      <w:r>
        <w:rPr>
          <w:spacing w:val="-17"/>
          <w:w w:val="110"/>
        </w:rPr>
        <w:t xml:space="preserve"> </w:t>
      </w:r>
      <w:r>
        <w:rPr>
          <w:w w:val="110"/>
        </w:rPr>
        <w:t>Verzinsung</w:t>
      </w:r>
      <w:r>
        <w:rPr>
          <w:spacing w:val="-17"/>
          <w:w w:val="110"/>
        </w:rPr>
        <w:t xml:space="preserve"> </w:t>
      </w:r>
      <w:r>
        <w:rPr>
          <w:w w:val="110"/>
        </w:rPr>
        <w:t>von</w:t>
      </w:r>
      <w:r>
        <w:rPr>
          <w:spacing w:val="-18"/>
          <w:w w:val="110"/>
        </w:rPr>
        <w:t xml:space="preserve"> </w:t>
      </w:r>
      <w:r>
        <w:rPr>
          <w:w w:val="110"/>
        </w:rPr>
        <w:t>hinterzogenen</w:t>
      </w:r>
      <w:r>
        <w:rPr>
          <w:spacing w:val="-17"/>
          <w:w w:val="110"/>
        </w:rPr>
        <w:t xml:space="preserve"> </w:t>
      </w:r>
      <w:r>
        <w:rPr>
          <w:w w:val="110"/>
        </w:rPr>
        <w:t>Steuern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1"/>
        </w:numPr>
        <w:tabs>
          <w:tab w:val="left" w:pos="423"/>
        </w:tabs>
        <w:kinsoku w:val="0"/>
        <w:overflowPunct w:val="0"/>
        <w:spacing w:line="248" w:lineRule="auto"/>
        <w:ind w:right="486" w:firstLine="0"/>
      </w:pPr>
      <w:r>
        <w:rPr>
          <w:w w:val="115"/>
        </w:rPr>
        <w:t>Hinterzogene</w:t>
      </w:r>
      <w:r>
        <w:rPr>
          <w:spacing w:val="-27"/>
          <w:w w:val="115"/>
        </w:rPr>
        <w:t xml:space="preserve"> </w:t>
      </w:r>
      <w:r>
        <w:rPr>
          <w:w w:val="115"/>
        </w:rPr>
        <w:t>Steuern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verzinsen.</w:t>
      </w:r>
      <w:r>
        <w:rPr>
          <w:spacing w:val="-26"/>
          <w:w w:val="115"/>
        </w:rPr>
        <w:t xml:space="preserve"> </w:t>
      </w:r>
      <w:r>
        <w:rPr>
          <w:w w:val="115"/>
        </w:rPr>
        <w:t>Zinsschuldner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derjenige,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dessen</w:t>
      </w:r>
      <w:r>
        <w:rPr>
          <w:spacing w:val="-27"/>
          <w:w w:val="115"/>
        </w:rPr>
        <w:t xml:space="preserve"> </w:t>
      </w:r>
      <w:r>
        <w:rPr>
          <w:w w:val="115"/>
        </w:rPr>
        <w:t>Vorteil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Steuern</w:t>
      </w:r>
      <w:r>
        <w:rPr>
          <w:w w:val="112"/>
        </w:rPr>
        <w:t xml:space="preserve"> </w:t>
      </w:r>
      <w:r>
        <w:rPr>
          <w:w w:val="115"/>
        </w:rPr>
        <w:t>hinterzogen</w:t>
      </w:r>
      <w:r>
        <w:rPr>
          <w:spacing w:val="-25"/>
          <w:w w:val="115"/>
        </w:rPr>
        <w:t xml:space="preserve"> </w:t>
      </w:r>
      <w:r>
        <w:rPr>
          <w:w w:val="115"/>
        </w:rPr>
        <w:t>worden</w:t>
      </w:r>
      <w:r>
        <w:rPr>
          <w:spacing w:val="-24"/>
          <w:w w:val="115"/>
        </w:rPr>
        <w:t xml:space="preserve"> </w:t>
      </w:r>
      <w:r>
        <w:rPr>
          <w:w w:val="115"/>
        </w:rPr>
        <w:t>sind.</w:t>
      </w:r>
      <w:r>
        <w:rPr>
          <w:spacing w:val="-24"/>
          <w:w w:val="115"/>
        </w:rPr>
        <w:t xml:space="preserve"> </w:t>
      </w:r>
      <w:r>
        <w:rPr>
          <w:w w:val="115"/>
        </w:rPr>
        <w:t>Wird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24"/>
          <w:w w:val="115"/>
        </w:rPr>
        <w:t xml:space="preserve"> </w:t>
      </w:r>
      <w:r>
        <w:rPr>
          <w:w w:val="115"/>
        </w:rPr>
        <w:t>dadurch</w:t>
      </w:r>
      <w:r>
        <w:rPr>
          <w:spacing w:val="-24"/>
          <w:w w:val="115"/>
        </w:rPr>
        <w:t xml:space="preserve"> </w:t>
      </w:r>
      <w:r>
        <w:rPr>
          <w:w w:val="115"/>
        </w:rPr>
        <w:t>begangen,</w:t>
      </w:r>
      <w:r>
        <w:rPr>
          <w:spacing w:val="-24"/>
          <w:w w:val="115"/>
        </w:rPr>
        <w:t xml:space="preserve"> </w:t>
      </w:r>
      <w:r>
        <w:rPr>
          <w:w w:val="115"/>
        </w:rPr>
        <w:t>dass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4"/>
          <w:w w:val="115"/>
        </w:rPr>
        <w:t xml:space="preserve"> </w:t>
      </w:r>
      <w:r>
        <w:rPr>
          <w:w w:val="115"/>
        </w:rPr>
        <w:t>anderer</w:t>
      </w:r>
      <w:r>
        <w:rPr>
          <w:spacing w:val="-24"/>
          <w:w w:val="115"/>
        </w:rPr>
        <w:t xml:space="preserve"> </w:t>
      </w:r>
      <w:r>
        <w:rPr>
          <w:w w:val="115"/>
        </w:rPr>
        <w:t>als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Steuerschuldner</w:t>
      </w:r>
      <w:r>
        <w:rPr>
          <w:spacing w:val="-24"/>
          <w:w w:val="115"/>
        </w:rPr>
        <w:t xml:space="preserve"> </w:t>
      </w:r>
      <w:r>
        <w:rPr>
          <w:w w:val="115"/>
        </w:rPr>
        <w:t>seine</w:t>
      </w:r>
      <w:r>
        <w:rPr>
          <w:spacing w:val="-24"/>
          <w:w w:val="115"/>
        </w:rPr>
        <w:t xml:space="preserve"> </w:t>
      </w:r>
      <w:r>
        <w:rPr>
          <w:w w:val="115"/>
        </w:rPr>
        <w:t>Verpflichtung,</w:t>
      </w:r>
      <w:r>
        <w:rPr>
          <w:spacing w:val="-23"/>
          <w:w w:val="115"/>
        </w:rPr>
        <w:t xml:space="preserve"> </w:t>
      </w:r>
      <w:r>
        <w:rPr>
          <w:w w:val="115"/>
        </w:rPr>
        <w:t>einbehaltene</w:t>
      </w:r>
      <w:r>
        <w:rPr>
          <w:spacing w:val="-24"/>
          <w:w w:val="115"/>
        </w:rPr>
        <w:t xml:space="preserve"> </w:t>
      </w:r>
      <w:r>
        <w:rPr>
          <w:w w:val="115"/>
        </w:rPr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abzuführen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Steuern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Lasten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anderen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entrichten,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erfüllt,</w:t>
      </w:r>
      <w:r>
        <w:rPr>
          <w:spacing w:val="-22"/>
          <w:w w:val="115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dieser</w:t>
      </w:r>
      <w:r>
        <w:rPr>
          <w:spacing w:val="-23"/>
          <w:w w:val="115"/>
        </w:rPr>
        <w:t xml:space="preserve"> </w:t>
      </w:r>
      <w:r>
        <w:rPr>
          <w:w w:val="115"/>
        </w:rPr>
        <w:t>Zinsschuldner.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1"/>
        </w:numPr>
        <w:tabs>
          <w:tab w:val="left" w:pos="423"/>
        </w:tabs>
        <w:kinsoku w:val="0"/>
        <w:overflowPunct w:val="0"/>
        <w:spacing w:line="248" w:lineRule="auto"/>
        <w:ind w:right="159" w:firstLine="0"/>
        <w:jc w:val="both"/>
      </w:pP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Zinslauf</w:t>
      </w:r>
      <w:r>
        <w:rPr>
          <w:spacing w:val="-22"/>
          <w:w w:val="115"/>
        </w:rPr>
        <w:t xml:space="preserve"> </w:t>
      </w:r>
      <w:r>
        <w:rPr>
          <w:w w:val="115"/>
        </w:rPr>
        <w:t>beginnt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Eintritt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Verkürzung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Erlangung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Steuervorteils,</w:t>
      </w:r>
      <w:r>
        <w:rPr>
          <w:spacing w:val="-22"/>
          <w:w w:val="115"/>
        </w:rPr>
        <w:t xml:space="preserve"> </w:t>
      </w:r>
      <w:r>
        <w:rPr>
          <w:w w:val="115"/>
        </w:rPr>
        <w:t>es</w:t>
      </w:r>
      <w:r>
        <w:rPr>
          <w:spacing w:val="-22"/>
          <w:w w:val="115"/>
        </w:rPr>
        <w:t xml:space="preserve"> </w:t>
      </w:r>
      <w:r>
        <w:rPr>
          <w:w w:val="115"/>
        </w:rPr>
        <w:t>sei</w:t>
      </w:r>
      <w:r>
        <w:rPr>
          <w:spacing w:val="-22"/>
          <w:w w:val="115"/>
        </w:rPr>
        <w:t xml:space="preserve"> </w:t>
      </w:r>
      <w:r>
        <w:rPr>
          <w:w w:val="115"/>
        </w:rPr>
        <w:t>denn,</w:t>
      </w:r>
      <w:r>
        <w:rPr>
          <w:spacing w:val="-22"/>
          <w:w w:val="115"/>
        </w:rPr>
        <w:t xml:space="preserve"> </w:t>
      </w:r>
      <w:r>
        <w:rPr>
          <w:w w:val="115"/>
        </w:rPr>
        <w:t>dass</w:t>
      </w:r>
      <w:r>
        <w:rPr>
          <w:w w:val="120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hinterzogenen</w:t>
      </w:r>
      <w:r>
        <w:rPr>
          <w:spacing w:val="-19"/>
          <w:w w:val="115"/>
        </w:rPr>
        <w:t xml:space="preserve"> </w:t>
      </w:r>
      <w:r>
        <w:rPr>
          <w:w w:val="115"/>
        </w:rPr>
        <w:t>Beträge</w:t>
      </w:r>
      <w:r>
        <w:rPr>
          <w:spacing w:val="-19"/>
          <w:w w:val="115"/>
        </w:rPr>
        <w:t xml:space="preserve"> </w:t>
      </w:r>
      <w:r>
        <w:rPr>
          <w:w w:val="115"/>
        </w:rPr>
        <w:t>ohne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19"/>
          <w:w w:val="115"/>
        </w:rPr>
        <w:t xml:space="preserve"> </w:t>
      </w:r>
      <w:r>
        <w:rPr>
          <w:w w:val="115"/>
        </w:rPr>
        <w:t>erst</w:t>
      </w:r>
      <w:r>
        <w:rPr>
          <w:spacing w:val="-19"/>
          <w:w w:val="115"/>
        </w:rPr>
        <w:t xml:space="preserve"> </w:t>
      </w:r>
      <w:r>
        <w:rPr>
          <w:w w:val="115"/>
        </w:rPr>
        <w:t>später</w:t>
      </w:r>
      <w:r>
        <w:rPr>
          <w:spacing w:val="-19"/>
          <w:w w:val="115"/>
        </w:rPr>
        <w:t xml:space="preserve"> </w:t>
      </w:r>
      <w:r>
        <w:rPr>
          <w:w w:val="115"/>
        </w:rPr>
        <w:t>fällig</w:t>
      </w:r>
      <w:r>
        <w:rPr>
          <w:spacing w:val="-19"/>
          <w:w w:val="115"/>
        </w:rPr>
        <w:t xml:space="preserve"> </w:t>
      </w:r>
      <w:r>
        <w:rPr>
          <w:w w:val="115"/>
        </w:rPr>
        <w:t>geworden</w:t>
      </w:r>
      <w:r>
        <w:rPr>
          <w:spacing w:val="-19"/>
          <w:w w:val="115"/>
        </w:rPr>
        <w:t xml:space="preserve"> </w:t>
      </w:r>
      <w:r>
        <w:rPr>
          <w:w w:val="115"/>
        </w:rPr>
        <w:t>wären.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diesem</w:t>
      </w:r>
      <w:r>
        <w:rPr>
          <w:spacing w:val="-20"/>
          <w:w w:val="115"/>
        </w:rPr>
        <w:t xml:space="preserve"> </w:t>
      </w:r>
      <w:r>
        <w:rPr>
          <w:w w:val="115"/>
        </w:rPr>
        <w:t>Fall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spätere</w:t>
      </w:r>
      <w:r>
        <w:rPr>
          <w:spacing w:val="-28"/>
          <w:w w:val="115"/>
        </w:rPr>
        <w:t xml:space="preserve"> </w:t>
      </w:r>
      <w:r>
        <w:rPr>
          <w:w w:val="115"/>
        </w:rPr>
        <w:t>Zeitpunkt</w:t>
      </w:r>
      <w:r>
        <w:rPr>
          <w:spacing w:val="-28"/>
          <w:w w:val="115"/>
        </w:rPr>
        <w:t xml:space="preserve"> </w:t>
      </w:r>
      <w:r>
        <w:rPr>
          <w:w w:val="115"/>
        </w:rPr>
        <w:t>maßgebend.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1"/>
        </w:numPr>
        <w:tabs>
          <w:tab w:val="left" w:pos="423"/>
        </w:tabs>
        <w:kinsoku w:val="0"/>
        <w:overflowPunct w:val="0"/>
        <w:spacing w:line="248" w:lineRule="auto"/>
        <w:ind w:right="264" w:firstLine="0"/>
      </w:pP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Zinslauf</w:t>
      </w:r>
      <w:r>
        <w:rPr>
          <w:spacing w:val="7"/>
          <w:w w:val="110"/>
        </w:rPr>
        <w:t xml:space="preserve"> </w:t>
      </w:r>
      <w:r>
        <w:rPr>
          <w:w w:val="110"/>
        </w:rPr>
        <w:t>endet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Zahlung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hinterzogenen</w:t>
      </w:r>
      <w:r>
        <w:rPr>
          <w:spacing w:val="7"/>
          <w:w w:val="110"/>
        </w:rPr>
        <w:t xml:space="preserve"> </w:t>
      </w:r>
      <w:r>
        <w:rPr>
          <w:w w:val="110"/>
        </w:rPr>
        <w:t>Steuern.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Zeit,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Säumniszuschlag</w:t>
      </w:r>
      <w:r>
        <w:rPr>
          <w:w w:val="118"/>
        </w:rPr>
        <w:t xml:space="preserve"> </w:t>
      </w:r>
      <w:r>
        <w:rPr>
          <w:w w:val="110"/>
        </w:rPr>
        <w:t>verwirkt,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Zahlung</w:t>
      </w:r>
      <w:r>
        <w:rPr>
          <w:spacing w:val="5"/>
          <w:w w:val="110"/>
        </w:rPr>
        <w:t xml:space="preserve"> </w:t>
      </w:r>
      <w:r>
        <w:rPr>
          <w:w w:val="110"/>
        </w:rPr>
        <w:t>gestundet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Vollziehung</w:t>
      </w:r>
      <w:r>
        <w:rPr>
          <w:spacing w:val="4"/>
          <w:w w:val="110"/>
        </w:rPr>
        <w:t xml:space="preserve"> </w:t>
      </w:r>
      <w:r>
        <w:rPr>
          <w:w w:val="110"/>
        </w:rPr>
        <w:t>ausgesetzt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  <w:r>
        <w:rPr>
          <w:spacing w:val="4"/>
          <w:w w:val="110"/>
        </w:rPr>
        <w:t xml:space="preserve"> </w:t>
      </w:r>
      <w:r>
        <w:rPr>
          <w:w w:val="110"/>
        </w:rPr>
        <w:t>werden</w:t>
      </w:r>
      <w:r>
        <w:rPr>
          <w:spacing w:val="4"/>
          <w:w w:val="110"/>
        </w:rPr>
        <w:t xml:space="preserve"> </w:t>
      </w:r>
      <w:r>
        <w:rPr>
          <w:w w:val="110"/>
        </w:rPr>
        <w:t>Zinsen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dieser</w:t>
      </w:r>
      <w:r>
        <w:rPr>
          <w:spacing w:val="5"/>
          <w:w w:val="110"/>
        </w:rPr>
        <w:t xml:space="preserve"> </w:t>
      </w:r>
      <w:r>
        <w:rPr>
          <w:w w:val="110"/>
        </w:rPr>
        <w:t>Vorschrift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erhoben.</w:t>
      </w:r>
      <w:r>
        <w:rPr>
          <w:spacing w:val="7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Steuerbescheid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Ende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Zinslaufs</w:t>
      </w:r>
      <w:r>
        <w:rPr>
          <w:spacing w:val="8"/>
          <w:w w:val="110"/>
        </w:rPr>
        <w:t xml:space="preserve"> </w:t>
      </w:r>
      <w:r>
        <w:rPr>
          <w:w w:val="110"/>
        </w:rPr>
        <w:t>aufgehoben,</w:t>
      </w:r>
      <w:r>
        <w:rPr>
          <w:spacing w:val="8"/>
          <w:w w:val="110"/>
        </w:rPr>
        <w:t xml:space="preserve"> </w:t>
      </w:r>
      <w:r>
        <w:rPr>
          <w:w w:val="110"/>
        </w:rPr>
        <w:t>geändert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129</w:t>
      </w:r>
      <w:r>
        <w:rPr>
          <w:spacing w:val="7"/>
          <w:w w:val="110"/>
        </w:rPr>
        <w:t xml:space="preserve"> </w:t>
      </w:r>
      <w:r>
        <w:rPr>
          <w:w w:val="110"/>
        </w:rPr>
        <w:t>berichtigt,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w w:val="108"/>
        </w:rPr>
        <w:t xml:space="preserve"> </w:t>
      </w:r>
      <w:r>
        <w:rPr>
          <w:w w:val="110"/>
        </w:rPr>
        <w:t>bleiben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bis</w:t>
      </w:r>
      <w:r>
        <w:rPr>
          <w:spacing w:val="14"/>
          <w:w w:val="110"/>
        </w:rPr>
        <w:t xml:space="preserve"> </w:t>
      </w:r>
      <w:r>
        <w:rPr>
          <w:w w:val="110"/>
        </w:rPr>
        <w:t>dahin</w:t>
      </w:r>
      <w:r>
        <w:rPr>
          <w:spacing w:val="15"/>
          <w:w w:val="110"/>
        </w:rPr>
        <w:t xml:space="preserve"> </w:t>
      </w:r>
      <w:r>
        <w:rPr>
          <w:w w:val="110"/>
        </w:rPr>
        <w:t>entstandenen</w:t>
      </w:r>
      <w:r>
        <w:rPr>
          <w:spacing w:val="14"/>
          <w:w w:val="110"/>
        </w:rPr>
        <w:t xml:space="preserve"> </w:t>
      </w:r>
      <w:r>
        <w:rPr>
          <w:w w:val="110"/>
        </w:rPr>
        <w:t>Zinsen</w:t>
      </w:r>
      <w:r>
        <w:rPr>
          <w:spacing w:val="14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1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Zinsen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233a,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denselben</w:t>
      </w:r>
      <w:r>
        <w:rPr>
          <w:spacing w:val="-18"/>
          <w:w w:val="115"/>
        </w:rPr>
        <w:t xml:space="preserve"> </w:t>
      </w:r>
      <w:r>
        <w:rPr>
          <w:w w:val="115"/>
        </w:rPr>
        <w:t>Zeitraum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8"/>
          <w:w w:val="115"/>
        </w:rPr>
        <w:t xml:space="preserve"> </w:t>
      </w:r>
      <w:r>
        <w:rPr>
          <w:w w:val="115"/>
        </w:rPr>
        <w:t>wurden,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anzurechnen.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235</w:t>
      </w:r>
      <w:r>
        <w:rPr>
          <w:spacing w:val="-14"/>
          <w:w w:val="115"/>
        </w:rPr>
        <w:t xml:space="preserve"> </w:t>
      </w:r>
      <w:r>
        <w:rPr>
          <w:w w:val="115"/>
        </w:rPr>
        <w:t>F.</w:t>
      </w:r>
      <w:r>
        <w:rPr>
          <w:spacing w:val="-14"/>
          <w:w w:val="115"/>
        </w:rPr>
        <w:t xml:space="preserve"> </w:t>
      </w:r>
      <w:r>
        <w:rPr>
          <w:w w:val="115"/>
        </w:rPr>
        <w:t>25.7.1988</w:t>
      </w:r>
      <w:r>
        <w:rPr>
          <w:spacing w:val="-15"/>
          <w:w w:val="115"/>
        </w:rPr>
        <w:t xml:space="preserve"> </w:t>
      </w:r>
      <w:r>
        <w:rPr>
          <w:w w:val="115"/>
        </w:rPr>
        <w:t>u.</w:t>
      </w:r>
      <w:r>
        <w:rPr>
          <w:spacing w:val="-14"/>
          <w:w w:val="115"/>
        </w:rPr>
        <w:t xml:space="preserve"> </w:t>
      </w:r>
      <w:r>
        <w:rPr>
          <w:w w:val="115"/>
        </w:rPr>
        <w:t>F.</w:t>
      </w:r>
      <w:r>
        <w:rPr>
          <w:spacing w:val="-14"/>
          <w:w w:val="115"/>
        </w:rPr>
        <w:t xml:space="preserve"> </w:t>
      </w:r>
      <w:r>
        <w:rPr>
          <w:w w:val="115"/>
        </w:rPr>
        <w:t>21.12.1993:</w:t>
      </w:r>
      <w:r>
        <w:rPr>
          <w:spacing w:val="-14"/>
          <w:w w:val="115"/>
        </w:rPr>
        <w:t xml:space="preserve"> </w:t>
      </w:r>
      <w:r>
        <w:rPr>
          <w:w w:val="115"/>
        </w:rPr>
        <w:t>Zur</w:t>
      </w:r>
      <w:r>
        <w:rPr>
          <w:spacing w:val="-15"/>
          <w:w w:val="115"/>
        </w:rPr>
        <w:t xml:space="preserve"> </w:t>
      </w:r>
      <w:r>
        <w:rPr>
          <w:w w:val="115"/>
        </w:rPr>
        <w:t>Geltung</w:t>
      </w:r>
      <w:r>
        <w:rPr>
          <w:spacing w:val="-14"/>
          <w:w w:val="115"/>
        </w:rPr>
        <w:t xml:space="preserve"> </w:t>
      </w:r>
      <w:r>
        <w:rPr>
          <w:w w:val="115"/>
        </w:rPr>
        <w:t>vgl.</w:t>
      </w:r>
      <w:r>
        <w:rPr>
          <w:spacing w:val="-14"/>
          <w:w w:val="115"/>
        </w:rPr>
        <w:t xml:space="preserve"> </w:t>
      </w:r>
      <w:r>
        <w:rPr>
          <w:w w:val="115"/>
        </w:rPr>
        <w:t>Art.</w:t>
      </w:r>
      <w:r>
        <w:rPr>
          <w:spacing w:val="-14"/>
          <w:w w:val="115"/>
        </w:rPr>
        <w:t xml:space="preserve"> </w:t>
      </w:r>
      <w:r>
        <w:rPr>
          <w:w w:val="115"/>
        </w:rPr>
        <w:t>97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15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4</w:t>
      </w:r>
      <w:r>
        <w:rPr>
          <w:spacing w:val="-14"/>
          <w:w w:val="115"/>
        </w:rPr>
        <w:t xml:space="preserve"> </w:t>
      </w:r>
      <w:r>
        <w:rPr>
          <w:w w:val="115"/>
        </w:rPr>
        <w:t>u.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6</w:t>
      </w:r>
      <w:r>
        <w:rPr>
          <w:spacing w:val="-14"/>
          <w:w w:val="115"/>
        </w:rPr>
        <w:t xml:space="preserve"> </w:t>
      </w:r>
      <w:r>
        <w:rPr>
          <w:w w:val="115"/>
        </w:rPr>
        <w:t>AOEG</w:t>
      </w:r>
      <w:r>
        <w:rPr>
          <w:spacing w:val="-14"/>
          <w:w w:val="115"/>
        </w:rPr>
        <w:t xml:space="preserve"> </w:t>
      </w:r>
      <w:r>
        <w:rPr>
          <w:w w:val="115"/>
        </w:rPr>
        <w:t>1977</w:t>
      </w:r>
      <w:r>
        <w:rPr>
          <w:spacing w:val="-15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7"/>
          <w:w w:val="105"/>
        </w:rPr>
        <w:t xml:space="preserve"> </w:t>
      </w:r>
      <w:r>
        <w:rPr>
          <w:w w:val="105"/>
        </w:rPr>
        <w:t>236</w:t>
      </w:r>
      <w:r>
        <w:rPr>
          <w:spacing w:val="48"/>
          <w:w w:val="105"/>
        </w:rPr>
        <w:t xml:space="preserve"> </w:t>
      </w:r>
      <w:r>
        <w:rPr>
          <w:w w:val="105"/>
        </w:rPr>
        <w:t>Prozesszinsen</w:t>
      </w:r>
      <w:r>
        <w:rPr>
          <w:spacing w:val="47"/>
          <w:w w:val="105"/>
        </w:rPr>
        <w:t xml:space="preserve"> </w:t>
      </w:r>
      <w:r>
        <w:rPr>
          <w:w w:val="105"/>
        </w:rPr>
        <w:t>auf</w:t>
      </w:r>
      <w:r>
        <w:rPr>
          <w:spacing w:val="48"/>
          <w:w w:val="105"/>
        </w:rPr>
        <w:t xml:space="preserve"> </w:t>
      </w:r>
      <w:r>
        <w:rPr>
          <w:w w:val="105"/>
        </w:rPr>
        <w:t>Erstattungsbeträge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0"/>
        </w:numPr>
        <w:tabs>
          <w:tab w:val="left" w:pos="423"/>
        </w:tabs>
        <w:kinsoku w:val="0"/>
        <w:overflowPunct w:val="0"/>
        <w:spacing w:line="248" w:lineRule="auto"/>
        <w:ind w:right="610" w:firstLine="0"/>
      </w:pPr>
      <w:r>
        <w:rPr>
          <w:w w:val="115"/>
        </w:rPr>
        <w:t>Wird</w:t>
      </w:r>
      <w:r>
        <w:rPr>
          <w:spacing w:val="-33"/>
          <w:w w:val="115"/>
        </w:rPr>
        <w:t xml:space="preserve"> </w:t>
      </w:r>
      <w:r>
        <w:rPr>
          <w:w w:val="115"/>
        </w:rPr>
        <w:t>durch</w:t>
      </w:r>
      <w:r>
        <w:rPr>
          <w:spacing w:val="-33"/>
          <w:w w:val="115"/>
        </w:rPr>
        <w:t xml:space="preserve"> </w:t>
      </w:r>
      <w:r>
        <w:rPr>
          <w:w w:val="115"/>
        </w:rPr>
        <w:t>eine</w:t>
      </w:r>
      <w:r>
        <w:rPr>
          <w:spacing w:val="-32"/>
          <w:w w:val="115"/>
        </w:rPr>
        <w:t xml:space="preserve"> </w:t>
      </w:r>
      <w:r>
        <w:rPr>
          <w:w w:val="115"/>
        </w:rPr>
        <w:t>rechtskräftige</w:t>
      </w:r>
      <w:r>
        <w:rPr>
          <w:spacing w:val="-33"/>
          <w:w w:val="115"/>
        </w:rPr>
        <w:t xml:space="preserve"> </w:t>
      </w:r>
      <w:r>
        <w:rPr>
          <w:w w:val="115"/>
        </w:rPr>
        <w:t>gerichtliche</w:t>
      </w:r>
      <w:r>
        <w:rPr>
          <w:spacing w:val="-33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auf</w:t>
      </w:r>
      <w:r>
        <w:rPr>
          <w:spacing w:val="-33"/>
          <w:w w:val="115"/>
        </w:rPr>
        <w:t xml:space="preserve"> </w:t>
      </w:r>
      <w:r>
        <w:rPr>
          <w:w w:val="115"/>
        </w:rPr>
        <w:t>Grund</w:t>
      </w:r>
      <w:r>
        <w:rPr>
          <w:spacing w:val="-32"/>
          <w:w w:val="115"/>
        </w:rPr>
        <w:t xml:space="preserve"> </w:t>
      </w:r>
      <w:r>
        <w:rPr>
          <w:w w:val="115"/>
        </w:rPr>
        <w:t>einer</w:t>
      </w:r>
      <w:r>
        <w:rPr>
          <w:spacing w:val="-33"/>
          <w:w w:val="115"/>
        </w:rPr>
        <w:t xml:space="preserve"> </w:t>
      </w:r>
      <w:r>
        <w:rPr>
          <w:w w:val="115"/>
        </w:rPr>
        <w:t>solchen</w:t>
      </w:r>
      <w:r>
        <w:rPr>
          <w:spacing w:val="-33"/>
          <w:w w:val="115"/>
        </w:rPr>
        <w:t xml:space="preserve"> </w:t>
      </w:r>
      <w:r>
        <w:rPr>
          <w:w w:val="115"/>
        </w:rPr>
        <w:t>Entscheidung eine</w:t>
      </w:r>
      <w:r>
        <w:rPr>
          <w:spacing w:val="-21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1"/>
          <w:w w:val="115"/>
        </w:rPr>
        <w:t xml:space="preserve"> </w:t>
      </w:r>
      <w:r>
        <w:rPr>
          <w:w w:val="115"/>
        </w:rPr>
        <w:t>herabgesetzt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Steuervergütung</w:t>
      </w:r>
      <w:r>
        <w:rPr>
          <w:spacing w:val="-21"/>
          <w:w w:val="115"/>
        </w:rPr>
        <w:t xml:space="preserve"> </w:t>
      </w:r>
      <w:r>
        <w:rPr>
          <w:w w:val="115"/>
        </w:rPr>
        <w:t>gewährt,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erstattende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vergütende</w:t>
      </w:r>
      <w:r>
        <w:rPr>
          <w:spacing w:val="-15"/>
          <w:w w:val="115"/>
        </w:rPr>
        <w:t xml:space="preserve"> </w:t>
      </w:r>
      <w:r>
        <w:rPr>
          <w:w w:val="115"/>
        </w:rPr>
        <w:t>Betrag</w:t>
      </w:r>
      <w:r>
        <w:rPr>
          <w:spacing w:val="-14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Absatzes</w:t>
      </w:r>
      <w:r>
        <w:rPr>
          <w:spacing w:val="-14"/>
          <w:w w:val="115"/>
        </w:rPr>
        <w:t xml:space="preserve"> </w:t>
      </w:r>
      <w:r>
        <w:rPr>
          <w:w w:val="115"/>
        </w:rPr>
        <w:t>3</w:t>
      </w:r>
      <w:r>
        <w:rPr>
          <w:spacing w:val="-14"/>
          <w:w w:val="115"/>
        </w:rPr>
        <w:t xml:space="preserve"> </w:t>
      </w:r>
      <w:r>
        <w:rPr>
          <w:w w:val="115"/>
        </w:rPr>
        <w:t>vom</w:t>
      </w:r>
      <w:r>
        <w:rPr>
          <w:spacing w:val="-14"/>
          <w:w w:val="115"/>
        </w:rPr>
        <w:t xml:space="preserve"> </w:t>
      </w:r>
      <w:r>
        <w:rPr>
          <w:w w:val="115"/>
        </w:rPr>
        <w:t>Tag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Rechtshängigkeit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bis</w:t>
      </w:r>
      <w:r>
        <w:rPr>
          <w:spacing w:val="-14"/>
          <w:w w:val="115"/>
        </w:rPr>
        <w:t xml:space="preserve"> </w:t>
      </w:r>
      <w:r>
        <w:rPr>
          <w:w w:val="115"/>
        </w:rPr>
        <w:t>zum</w:t>
      </w:r>
      <w:r>
        <w:rPr>
          <w:spacing w:val="-14"/>
          <w:w w:val="115"/>
        </w:rPr>
        <w:t xml:space="preserve"> </w:t>
      </w:r>
      <w:r>
        <w:rPr>
          <w:w w:val="115"/>
        </w:rPr>
        <w:t>Auszahlungstag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verzinsen.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erstattende</w:t>
      </w:r>
      <w:r>
        <w:rPr>
          <w:spacing w:val="-24"/>
          <w:w w:val="115"/>
        </w:rPr>
        <w:t xml:space="preserve"> </w:t>
      </w:r>
      <w:r>
        <w:rPr>
          <w:w w:val="115"/>
        </w:rPr>
        <w:t>Betrag</w:t>
      </w:r>
      <w:r>
        <w:rPr>
          <w:spacing w:val="-25"/>
          <w:w w:val="115"/>
        </w:rPr>
        <w:t xml:space="preserve"> </w:t>
      </w:r>
      <w:r>
        <w:rPr>
          <w:w w:val="115"/>
        </w:rPr>
        <w:t>erst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Eintritt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Rechtshängigkeit</w:t>
      </w:r>
      <w:r>
        <w:rPr>
          <w:spacing w:val="-24"/>
          <w:w w:val="115"/>
        </w:rPr>
        <w:t xml:space="preserve"> </w:t>
      </w:r>
      <w:r>
        <w:rPr>
          <w:w w:val="115"/>
        </w:rPr>
        <w:t>entrichtet</w:t>
      </w:r>
      <w:r>
        <w:rPr>
          <w:spacing w:val="-25"/>
          <w:w w:val="115"/>
        </w:rPr>
        <w:t xml:space="preserve"> </w:t>
      </w:r>
      <w:r>
        <w:rPr>
          <w:w w:val="115"/>
        </w:rPr>
        <w:t>worden,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4"/>
          <w:w w:val="115"/>
        </w:rPr>
        <w:t xml:space="preserve"> </w:t>
      </w:r>
      <w:r>
        <w:rPr>
          <w:w w:val="115"/>
        </w:rPr>
        <w:t>beginnt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Verzinsung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Tag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Zahlung.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1"/>
          <w:w w:val="110"/>
        </w:rPr>
        <w:t xml:space="preserve"> </w:t>
      </w:r>
      <w:r>
        <w:rPr>
          <w:w w:val="110"/>
        </w:rPr>
        <w:t>anzuwenden,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159"/>
        </w:numPr>
        <w:tabs>
          <w:tab w:val="left" w:pos="551"/>
        </w:tabs>
        <w:kinsoku w:val="0"/>
        <w:overflowPunct w:val="0"/>
        <w:spacing w:before="108" w:line="248" w:lineRule="auto"/>
        <w:ind w:right="718"/>
      </w:pPr>
      <w:r>
        <w:rPr>
          <w:w w:val="110"/>
        </w:rPr>
        <w:t>sich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Rechtsstreit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5"/>
          <w:w w:val="110"/>
        </w:rPr>
        <w:t xml:space="preserve"> </w:t>
      </w:r>
      <w:r>
        <w:rPr>
          <w:w w:val="110"/>
        </w:rPr>
        <w:t>Aufhebung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Änderung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angefochtenen</w:t>
      </w:r>
      <w:r>
        <w:rPr>
          <w:spacing w:val="4"/>
          <w:w w:val="110"/>
        </w:rPr>
        <w:t xml:space="preserve"> </w:t>
      </w:r>
      <w:r>
        <w:rPr>
          <w:w w:val="110"/>
        </w:rPr>
        <w:t>Verwaltungsakts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w w:val="109"/>
        </w:rPr>
        <w:t xml:space="preserve"> </w:t>
      </w:r>
      <w:r>
        <w:rPr>
          <w:w w:val="110"/>
        </w:rPr>
        <w:t>Erlass</w:t>
      </w:r>
      <w:r>
        <w:rPr>
          <w:spacing w:val="20"/>
          <w:w w:val="110"/>
        </w:rPr>
        <w:t xml:space="preserve"> </w:t>
      </w:r>
      <w:r>
        <w:rPr>
          <w:w w:val="110"/>
        </w:rPr>
        <w:t>des</w:t>
      </w:r>
      <w:r>
        <w:rPr>
          <w:spacing w:val="20"/>
          <w:w w:val="110"/>
        </w:rPr>
        <w:t xml:space="preserve"> </w:t>
      </w:r>
      <w:r>
        <w:rPr>
          <w:w w:val="110"/>
        </w:rPr>
        <w:t>beantragten</w:t>
      </w:r>
      <w:r>
        <w:rPr>
          <w:spacing w:val="20"/>
          <w:w w:val="110"/>
        </w:rPr>
        <w:t xml:space="preserve"> </w:t>
      </w:r>
      <w:r>
        <w:rPr>
          <w:w w:val="110"/>
        </w:rPr>
        <w:t>Verwaltungsakts</w:t>
      </w:r>
      <w:r>
        <w:rPr>
          <w:spacing w:val="20"/>
          <w:w w:val="110"/>
        </w:rPr>
        <w:t xml:space="preserve"> </w:t>
      </w:r>
      <w:r>
        <w:rPr>
          <w:w w:val="110"/>
        </w:rPr>
        <w:t>erledigt</w:t>
      </w:r>
      <w:r>
        <w:rPr>
          <w:spacing w:val="20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159"/>
        </w:numPr>
        <w:tabs>
          <w:tab w:val="left" w:pos="551"/>
        </w:tabs>
        <w:kinsoku w:val="0"/>
        <w:overflowPunct w:val="0"/>
        <w:spacing w:before="100" w:line="248" w:lineRule="auto"/>
        <w:ind w:right="385"/>
      </w:pP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rechtskräftige</w:t>
      </w:r>
      <w:r>
        <w:rPr>
          <w:spacing w:val="-25"/>
          <w:w w:val="115"/>
        </w:rPr>
        <w:t xml:space="preserve"> </w:t>
      </w:r>
      <w:r>
        <w:rPr>
          <w:w w:val="115"/>
        </w:rPr>
        <w:t>gerichtliche</w:t>
      </w:r>
      <w:r>
        <w:rPr>
          <w:spacing w:val="-25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spacing w:val="-25"/>
          <w:w w:val="115"/>
        </w:rPr>
        <w:t xml:space="preserve"> </w:t>
      </w:r>
      <w:r>
        <w:rPr>
          <w:w w:val="115"/>
        </w:rPr>
        <w:t>unanfechtbarer</w:t>
      </w:r>
      <w:r>
        <w:rPr>
          <w:spacing w:val="-25"/>
          <w:w w:val="115"/>
        </w:rPr>
        <w:t xml:space="preserve"> </w:t>
      </w:r>
      <w:r>
        <w:rPr>
          <w:w w:val="115"/>
        </w:rPr>
        <w:t>Verwaltungsakt,</w:t>
      </w:r>
      <w:r>
        <w:rPr>
          <w:spacing w:val="-25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sich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Rechtsstreit</w:t>
      </w:r>
      <w:r>
        <w:rPr>
          <w:spacing w:val="-34"/>
          <w:w w:val="115"/>
        </w:rPr>
        <w:t xml:space="preserve"> </w:t>
      </w:r>
      <w:r>
        <w:rPr>
          <w:w w:val="115"/>
        </w:rPr>
        <w:t>erledigt</w:t>
      </w:r>
      <w:r>
        <w:rPr>
          <w:spacing w:val="-33"/>
          <w:w w:val="115"/>
        </w:rPr>
        <w:t xml:space="preserve"> </w:t>
      </w:r>
      <w:r>
        <w:rPr>
          <w:w w:val="115"/>
        </w:rPr>
        <w:t>hat,</w:t>
      </w:r>
    </w:p>
    <w:p w:rsidR="00D21117" w:rsidRDefault="00565BBF">
      <w:pPr>
        <w:pStyle w:val="Textkrper"/>
        <w:numPr>
          <w:ilvl w:val="1"/>
          <w:numId w:val="159"/>
        </w:numPr>
        <w:tabs>
          <w:tab w:val="left" w:pos="1011"/>
        </w:tabs>
        <w:kinsoku w:val="0"/>
        <w:overflowPunct w:val="0"/>
        <w:spacing w:before="100"/>
        <w:ind w:firstLine="40"/>
      </w:pP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Herabsetzung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einem</w:t>
      </w:r>
      <w:r>
        <w:rPr>
          <w:spacing w:val="18"/>
          <w:w w:val="110"/>
        </w:rPr>
        <w:t xml:space="preserve"> </w:t>
      </w:r>
      <w:r>
        <w:rPr>
          <w:w w:val="110"/>
        </w:rPr>
        <w:t>Folgebescheid</w:t>
      </w:r>
      <w:r>
        <w:rPr>
          <w:spacing w:val="18"/>
          <w:w w:val="110"/>
        </w:rPr>
        <w:t xml:space="preserve"> </w:t>
      </w:r>
      <w:r>
        <w:rPr>
          <w:w w:val="110"/>
        </w:rPr>
        <w:t>festgesetzten</w:t>
      </w:r>
      <w:r>
        <w:rPr>
          <w:spacing w:val="18"/>
          <w:w w:val="110"/>
        </w:rPr>
        <w:t xml:space="preserve"> </w:t>
      </w:r>
      <w:r>
        <w:rPr>
          <w:w w:val="110"/>
        </w:rPr>
        <w:t>Steuer,</w:t>
      </w:r>
    </w:p>
    <w:p w:rsidR="00D21117" w:rsidRDefault="00565BBF">
      <w:pPr>
        <w:pStyle w:val="Textkrper"/>
        <w:numPr>
          <w:ilvl w:val="1"/>
          <w:numId w:val="159"/>
        </w:numPr>
        <w:tabs>
          <w:tab w:val="left" w:pos="1011"/>
        </w:tabs>
        <w:kinsoku w:val="0"/>
        <w:overflowPunct w:val="0"/>
        <w:spacing w:before="108" w:line="352" w:lineRule="auto"/>
        <w:ind w:right="1706" w:firstLine="40"/>
      </w:pP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Herabsetzung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Gewerbesteuer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Änderung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Gewerbesteuermessbetrags</w:t>
      </w:r>
      <w:r>
        <w:rPr>
          <w:w w:val="112"/>
        </w:rPr>
        <w:t xml:space="preserve"> </w:t>
      </w:r>
      <w:r>
        <w:rPr>
          <w:w w:val="110"/>
        </w:rPr>
        <w:t>führt.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0"/>
        </w:numPr>
        <w:tabs>
          <w:tab w:val="left" w:pos="423"/>
        </w:tabs>
        <w:kinsoku w:val="0"/>
        <w:overflowPunct w:val="0"/>
        <w:spacing w:line="248" w:lineRule="auto"/>
        <w:ind w:right="517" w:firstLine="0"/>
      </w:pPr>
      <w:r>
        <w:rPr>
          <w:w w:val="115"/>
        </w:rPr>
        <w:t>Ein</w:t>
      </w:r>
      <w:r>
        <w:rPr>
          <w:spacing w:val="-28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erstattender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vergütender</w:t>
      </w:r>
      <w:r>
        <w:rPr>
          <w:spacing w:val="-28"/>
          <w:w w:val="115"/>
        </w:rPr>
        <w:t xml:space="preserve"> </w:t>
      </w:r>
      <w:r>
        <w:rPr>
          <w:w w:val="115"/>
        </w:rPr>
        <w:t>Betrag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verzinst,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Kosten</w:t>
      </w:r>
      <w:r>
        <w:rPr>
          <w:spacing w:val="-27"/>
          <w:w w:val="115"/>
        </w:rPr>
        <w:t xml:space="preserve"> </w:t>
      </w:r>
      <w:r>
        <w:rPr>
          <w:w w:val="115"/>
        </w:rPr>
        <w:t>des Rechtsbehelfs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137</w:t>
      </w:r>
      <w:r>
        <w:rPr>
          <w:spacing w:val="-18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Finanzgerichtsordnung</w:t>
      </w:r>
      <w:r>
        <w:rPr>
          <w:spacing w:val="-18"/>
          <w:w w:val="115"/>
        </w:rPr>
        <w:t xml:space="preserve"> </w:t>
      </w:r>
      <w:r>
        <w:rPr>
          <w:w w:val="115"/>
        </w:rPr>
        <w:t>auferlegt</w:t>
      </w:r>
      <w:r>
        <w:rPr>
          <w:spacing w:val="-17"/>
          <w:w w:val="115"/>
        </w:rPr>
        <w:t xml:space="preserve"> </w:t>
      </w:r>
      <w:r>
        <w:rPr>
          <w:w w:val="115"/>
        </w:rPr>
        <w:t>worden</w:t>
      </w:r>
      <w:r>
        <w:rPr>
          <w:spacing w:val="-18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Zinsen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233a,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denselben</w:t>
      </w:r>
      <w:r>
        <w:rPr>
          <w:spacing w:val="-18"/>
          <w:w w:val="115"/>
        </w:rPr>
        <w:t xml:space="preserve"> </w:t>
      </w:r>
      <w:r>
        <w:rPr>
          <w:w w:val="115"/>
        </w:rPr>
        <w:t>Zeitraum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18"/>
          <w:w w:val="115"/>
        </w:rPr>
        <w:t xml:space="preserve"> </w:t>
      </w:r>
      <w:r>
        <w:rPr>
          <w:w w:val="115"/>
        </w:rPr>
        <w:t>wurden,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anzurechnen.</w:t>
      </w:r>
    </w:p>
    <w:p w:rsidR="00D21117" w:rsidRDefault="00D21117">
      <w:pPr>
        <w:pStyle w:val="Textkrper"/>
        <w:numPr>
          <w:ilvl w:val="0"/>
          <w:numId w:val="160"/>
        </w:numPr>
        <w:tabs>
          <w:tab w:val="left" w:pos="423"/>
        </w:tabs>
        <w:kinsoku w:val="0"/>
        <w:overflowPunct w:val="0"/>
        <w:ind w:left="422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160"/>
        </w:numPr>
        <w:tabs>
          <w:tab w:val="left" w:pos="423"/>
        </w:tabs>
        <w:kinsoku w:val="0"/>
        <w:overflowPunct w:val="0"/>
        <w:spacing w:before="73" w:line="248" w:lineRule="auto"/>
        <w:ind w:right="950" w:firstLine="0"/>
      </w:pP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Zinsbescheid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aufzuheben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ändern,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Abschluss</w:t>
      </w:r>
      <w:r>
        <w:rPr>
          <w:spacing w:val="-21"/>
          <w:w w:val="115"/>
        </w:rPr>
        <w:t xml:space="preserve"> </w:t>
      </w:r>
      <w:r>
        <w:rPr>
          <w:w w:val="115"/>
        </w:rPr>
        <w:t>des Rechtsbehelfsverfahrens</w:t>
      </w:r>
      <w:r>
        <w:rPr>
          <w:spacing w:val="-20"/>
          <w:w w:val="115"/>
        </w:rPr>
        <w:t xml:space="preserve"> </w:t>
      </w:r>
      <w:r>
        <w:rPr>
          <w:w w:val="115"/>
        </w:rPr>
        <w:t>aufgehoben,</w:t>
      </w:r>
      <w:r>
        <w:rPr>
          <w:spacing w:val="-19"/>
          <w:w w:val="115"/>
        </w:rPr>
        <w:t xml:space="preserve"> </w:t>
      </w:r>
      <w:r>
        <w:rPr>
          <w:w w:val="115"/>
        </w:rPr>
        <w:t>geändert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129</w:t>
      </w:r>
      <w:r>
        <w:rPr>
          <w:spacing w:val="-19"/>
          <w:w w:val="115"/>
        </w:rPr>
        <w:t xml:space="preserve"> </w:t>
      </w:r>
      <w:r>
        <w:rPr>
          <w:w w:val="115"/>
        </w:rPr>
        <w:t>berichtigt</w:t>
      </w:r>
      <w:r>
        <w:rPr>
          <w:spacing w:val="-19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236</w:t>
      </w:r>
      <w:r>
        <w:rPr>
          <w:spacing w:val="-14"/>
          <w:w w:val="115"/>
        </w:rPr>
        <w:t xml:space="preserve"> </w:t>
      </w:r>
      <w:r>
        <w:rPr>
          <w:w w:val="115"/>
        </w:rPr>
        <w:t>F.</w:t>
      </w:r>
      <w:r>
        <w:rPr>
          <w:spacing w:val="-14"/>
          <w:w w:val="115"/>
        </w:rPr>
        <w:t xml:space="preserve"> </w:t>
      </w:r>
      <w:r>
        <w:rPr>
          <w:w w:val="115"/>
        </w:rPr>
        <w:t>25.7.1988</w:t>
      </w:r>
      <w:r>
        <w:rPr>
          <w:spacing w:val="-15"/>
          <w:w w:val="115"/>
        </w:rPr>
        <w:t xml:space="preserve"> </w:t>
      </w:r>
      <w:r>
        <w:rPr>
          <w:w w:val="115"/>
        </w:rPr>
        <w:t>u.</w:t>
      </w:r>
      <w:r>
        <w:rPr>
          <w:spacing w:val="-14"/>
          <w:w w:val="115"/>
        </w:rPr>
        <w:t xml:space="preserve"> </w:t>
      </w:r>
      <w:r>
        <w:rPr>
          <w:w w:val="115"/>
        </w:rPr>
        <w:t>F.</w:t>
      </w:r>
      <w:r>
        <w:rPr>
          <w:spacing w:val="-14"/>
          <w:w w:val="115"/>
        </w:rPr>
        <w:t xml:space="preserve"> </w:t>
      </w:r>
      <w:r>
        <w:rPr>
          <w:w w:val="115"/>
        </w:rPr>
        <w:t>21.12.1993:</w:t>
      </w:r>
      <w:r>
        <w:rPr>
          <w:spacing w:val="-14"/>
          <w:w w:val="115"/>
        </w:rPr>
        <w:t xml:space="preserve"> </w:t>
      </w:r>
      <w:r>
        <w:rPr>
          <w:w w:val="115"/>
        </w:rPr>
        <w:t>Zur</w:t>
      </w:r>
      <w:r>
        <w:rPr>
          <w:spacing w:val="-15"/>
          <w:w w:val="115"/>
        </w:rPr>
        <w:t xml:space="preserve"> </w:t>
      </w:r>
      <w:r>
        <w:rPr>
          <w:w w:val="115"/>
        </w:rPr>
        <w:t>Geltung</w:t>
      </w:r>
      <w:r>
        <w:rPr>
          <w:spacing w:val="-14"/>
          <w:w w:val="115"/>
        </w:rPr>
        <w:t xml:space="preserve"> </w:t>
      </w:r>
      <w:r>
        <w:rPr>
          <w:w w:val="115"/>
        </w:rPr>
        <w:t>vgl.</w:t>
      </w:r>
      <w:r>
        <w:rPr>
          <w:spacing w:val="-14"/>
          <w:w w:val="115"/>
        </w:rPr>
        <w:t xml:space="preserve"> </w:t>
      </w:r>
      <w:r>
        <w:rPr>
          <w:w w:val="115"/>
        </w:rPr>
        <w:t>Art.</w:t>
      </w:r>
      <w:r>
        <w:rPr>
          <w:spacing w:val="-14"/>
          <w:w w:val="115"/>
        </w:rPr>
        <w:t xml:space="preserve"> </w:t>
      </w:r>
      <w:r>
        <w:rPr>
          <w:w w:val="115"/>
        </w:rPr>
        <w:t>97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15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4</w:t>
      </w:r>
      <w:r>
        <w:rPr>
          <w:spacing w:val="-14"/>
          <w:w w:val="115"/>
        </w:rPr>
        <w:t xml:space="preserve"> </w:t>
      </w:r>
      <w:r>
        <w:rPr>
          <w:w w:val="115"/>
        </w:rPr>
        <w:t>u.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6</w:t>
      </w:r>
      <w:r>
        <w:rPr>
          <w:spacing w:val="-14"/>
          <w:w w:val="115"/>
        </w:rPr>
        <w:t xml:space="preserve"> </w:t>
      </w:r>
      <w:r>
        <w:rPr>
          <w:w w:val="115"/>
        </w:rPr>
        <w:t>AOEG</w:t>
      </w:r>
      <w:r>
        <w:rPr>
          <w:spacing w:val="-14"/>
          <w:w w:val="115"/>
        </w:rPr>
        <w:t xml:space="preserve"> </w:t>
      </w:r>
      <w:r>
        <w:rPr>
          <w:w w:val="115"/>
        </w:rPr>
        <w:t>1977</w:t>
      </w:r>
      <w:r>
        <w:rPr>
          <w:spacing w:val="-15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237</w:t>
      </w:r>
      <w:r>
        <w:rPr>
          <w:spacing w:val="-11"/>
          <w:w w:val="110"/>
        </w:rPr>
        <w:t xml:space="preserve"> </w:t>
      </w:r>
      <w:r>
        <w:rPr>
          <w:w w:val="110"/>
        </w:rPr>
        <w:t>Zinsen</w:t>
      </w:r>
      <w:r>
        <w:rPr>
          <w:spacing w:val="-11"/>
          <w:w w:val="110"/>
        </w:rPr>
        <w:t xml:space="preserve"> </w:t>
      </w:r>
      <w:r>
        <w:rPr>
          <w:w w:val="110"/>
        </w:rPr>
        <w:t>bei</w:t>
      </w:r>
      <w:r>
        <w:rPr>
          <w:spacing w:val="-10"/>
          <w:w w:val="110"/>
        </w:rPr>
        <w:t xml:space="preserve"> </w:t>
      </w:r>
      <w:r>
        <w:rPr>
          <w:w w:val="110"/>
        </w:rPr>
        <w:t>Aussetzung</w:t>
      </w:r>
      <w:r>
        <w:rPr>
          <w:spacing w:val="-11"/>
          <w:w w:val="110"/>
        </w:rPr>
        <w:t xml:space="preserve"> </w:t>
      </w:r>
      <w:r>
        <w:rPr>
          <w:w w:val="110"/>
        </w:rPr>
        <w:t>der</w:t>
      </w:r>
      <w:r>
        <w:rPr>
          <w:spacing w:val="-11"/>
          <w:w w:val="110"/>
        </w:rPr>
        <w:t xml:space="preserve"> </w:t>
      </w:r>
      <w:r>
        <w:rPr>
          <w:w w:val="110"/>
        </w:rPr>
        <w:t>Vollziehung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8"/>
        </w:numPr>
        <w:tabs>
          <w:tab w:val="left" w:pos="423"/>
        </w:tabs>
        <w:kinsoku w:val="0"/>
        <w:overflowPunct w:val="0"/>
        <w:spacing w:line="248" w:lineRule="auto"/>
        <w:ind w:right="762" w:firstLine="0"/>
      </w:pPr>
      <w:r>
        <w:rPr>
          <w:w w:val="115"/>
        </w:rPr>
        <w:t>Soweit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Einspruch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Anfechtungsklage</w:t>
      </w:r>
      <w:r>
        <w:rPr>
          <w:spacing w:val="-17"/>
          <w:w w:val="115"/>
        </w:rPr>
        <w:t xml:space="preserve"> </w:t>
      </w:r>
      <w:r>
        <w:rPr>
          <w:w w:val="115"/>
        </w:rPr>
        <w:t>gegen</w:t>
      </w:r>
      <w:r>
        <w:rPr>
          <w:spacing w:val="-17"/>
          <w:w w:val="115"/>
        </w:rPr>
        <w:t xml:space="preserve"> </w:t>
      </w:r>
      <w:r>
        <w:rPr>
          <w:w w:val="115"/>
        </w:rPr>
        <w:t>einen</w:t>
      </w:r>
      <w:r>
        <w:rPr>
          <w:spacing w:val="-16"/>
          <w:w w:val="115"/>
        </w:rPr>
        <w:t xml:space="preserve"> </w:t>
      </w:r>
      <w:r>
        <w:rPr>
          <w:w w:val="115"/>
        </w:rPr>
        <w:t>Steuerbescheid,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Steueranmeldung oder</w:t>
      </w:r>
      <w:r>
        <w:rPr>
          <w:spacing w:val="-23"/>
          <w:w w:val="115"/>
        </w:rPr>
        <w:t xml:space="preserve"> </w:t>
      </w:r>
      <w:r>
        <w:rPr>
          <w:w w:val="115"/>
        </w:rPr>
        <w:t>einen</w:t>
      </w:r>
      <w:r>
        <w:rPr>
          <w:spacing w:val="-22"/>
          <w:w w:val="115"/>
        </w:rPr>
        <w:t xml:space="preserve"> </w:t>
      </w:r>
      <w:r>
        <w:rPr>
          <w:w w:val="115"/>
        </w:rPr>
        <w:t>Verwaltungsakt,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spacing w:val="-22"/>
          <w:w w:val="115"/>
        </w:rPr>
        <w:t xml:space="preserve"> </w:t>
      </w:r>
      <w:r>
        <w:rPr>
          <w:w w:val="115"/>
        </w:rPr>
        <w:t>Steuervergütungsbescheid</w:t>
      </w:r>
      <w:r>
        <w:rPr>
          <w:spacing w:val="-23"/>
          <w:w w:val="115"/>
        </w:rPr>
        <w:t xml:space="preserve"> </w:t>
      </w:r>
      <w:r>
        <w:rPr>
          <w:w w:val="115"/>
        </w:rPr>
        <w:t>aufhebt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ändert,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gegen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099"/>
      </w:pP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Einspruchsentscheidung</w:t>
      </w:r>
      <w:r>
        <w:rPr>
          <w:spacing w:val="-16"/>
          <w:w w:val="115"/>
        </w:rPr>
        <w:t xml:space="preserve"> </w:t>
      </w: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einen</w:t>
      </w:r>
      <w:r>
        <w:rPr>
          <w:spacing w:val="-16"/>
          <w:w w:val="115"/>
        </w:rPr>
        <w:t xml:space="preserve"> </w:t>
      </w:r>
      <w:r>
        <w:rPr>
          <w:w w:val="115"/>
        </w:rPr>
        <w:t>dieser</w:t>
      </w:r>
      <w:r>
        <w:rPr>
          <w:spacing w:val="-15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16"/>
          <w:w w:val="115"/>
        </w:rPr>
        <w:t xml:space="preserve"> </w:t>
      </w:r>
      <w:r>
        <w:rPr>
          <w:w w:val="115"/>
        </w:rPr>
        <w:t>endgültig</w:t>
      </w:r>
      <w:r>
        <w:rPr>
          <w:spacing w:val="-15"/>
          <w:w w:val="115"/>
        </w:rPr>
        <w:t xml:space="preserve"> </w:t>
      </w:r>
      <w:r>
        <w:rPr>
          <w:w w:val="115"/>
        </w:rPr>
        <w:t>keinen</w:t>
      </w:r>
      <w:r>
        <w:rPr>
          <w:spacing w:val="-16"/>
          <w:w w:val="115"/>
        </w:rPr>
        <w:t xml:space="preserve"> </w:t>
      </w:r>
      <w:r>
        <w:rPr>
          <w:w w:val="115"/>
        </w:rPr>
        <w:t>Erfolg</w:t>
      </w:r>
      <w:r>
        <w:rPr>
          <w:spacing w:val="-16"/>
          <w:w w:val="115"/>
        </w:rPr>
        <w:t xml:space="preserve"> </w:t>
      </w:r>
      <w:r>
        <w:rPr>
          <w:w w:val="115"/>
        </w:rPr>
        <w:t>gehabt</w:t>
      </w:r>
      <w:r>
        <w:rPr>
          <w:spacing w:val="-15"/>
          <w:w w:val="115"/>
        </w:rPr>
        <w:t xml:space="preserve"> </w:t>
      </w:r>
      <w:r>
        <w:rPr>
          <w:w w:val="115"/>
        </w:rPr>
        <w:t>hat,</w:t>
      </w:r>
      <w:r>
        <w:rPr>
          <w:w w:val="118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geschuldete</w:t>
      </w:r>
      <w:r>
        <w:rPr>
          <w:spacing w:val="-17"/>
          <w:w w:val="115"/>
        </w:rPr>
        <w:t xml:space="preserve"> </w:t>
      </w:r>
      <w:r>
        <w:rPr>
          <w:w w:val="115"/>
        </w:rPr>
        <w:t>Betrag,</w:t>
      </w:r>
      <w:r>
        <w:rPr>
          <w:spacing w:val="-17"/>
          <w:w w:val="115"/>
        </w:rPr>
        <w:t xml:space="preserve"> </w:t>
      </w:r>
      <w:r>
        <w:rPr>
          <w:w w:val="115"/>
        </w:rPr>
        <w:t>hinsichtlich</w:t>
      </w:r>
      <w:r>
        <w:rPr>
          <w:spacing w:val="-17"/>
          <w:w w:val="115"/>
        </w:rPr>
        <w:t xml:space="preserve"> </w:t>
      </w:r>
      <w:r>
        <w:rPr>
          <w:w w:val="115"/>
        </w:rPr>
        <w:t>dessen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angefochtenen</w:t>
      </w:r>
      <w:r>
        <w:rPr>
          <w:spacing w:val="-16"/>
          <w:w w:val="115"/>
        </w:rPr>
        <w:t xml:space="preserve"> </w:t>
      </w:r>
      <w:r>
        <w:rPr>
          <w:w w:val="115"/>
        </w:rPr>
        <w:t>Verwaltungsakts</w:t>
      </w:r>
      <w:r>
        <w:rPr>
          <w:w w:val="113"/>
        </w:rPr>
        <w:t xml:space="preserve"> </w:t>
      </w:r>
      <w:r>
        <w:rPr>
          <w:w w:val="115"/>
        </w:rPr>
        <w:t>ausgesetzt</w:t>
      </w:r>
      <w:r>
        <w:rPr>
          <w:spacing w:val="-13"/>
          <w:w w:val="115"/>
        </w:rPr>
        <w:t xml:space="preserve"> </w:t>
      </w:r>
      <w:r>
        <w:rPr>
          <w:w w:val="115"/>
        </w:rPr>
        <w:t>wurde,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verzinsen.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gilt</w:t>
      </w:r>
      <w:r>
        <w:rPr>
          <w:spacing w:val="-13"/>
          <w:w w:val="115"/>
        </w:rPr>
        <w:t xml:space="preserve"> </w:t>
      </w:r>
      <w:r>
        <w:rPr>
          <w:w w:val="115"/>
        </w:rPr>
        <w:t>entsprechend,</w:t>
      </w:r>
      <w:r>
        <w:rPr>
          <w:spacing w:val="-13"/>
          <w:w w:val="115"/>
        </w:rPr>
        <w:t xml:space="preserve"> </w:t>
      </w:r>
      <w:r>
        <w:rPr>
          <w:w w:val="115"/>
        </w:rPr>
        <w:t>wenn</w:t>
      </w:r>
      <w:r>
        <w:rPr>
          <w:spacing w:val="-12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Einlegung</w:t>
      </w:r>
      <w:r>
        <w:rPr>
          <w:spacing w:val="-12"/>
          <w:w w:val="115"/>
        </w:rPr>
        <w:t xml:space="preserve"> </w:t>
      </w:r>
      <w:r>
        <w:rPr>
          <w:w w:val="115"/>
        </w:rPr>
        <w:t>eines</w:t>
      </w:r>
      <w:r>
        <w:rPr>
          <w:spacing w:val="-13"/>
          <w:w w:val="115"/>
        </w:rPr>
        <w:t xml:space="preserve"> </w:t>
      </w:r>
      <w:r>
        <w:rPr>
          <w:w w:val="115"/>
        </w:rPr>
        <w:t>förmlichen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5"/>
        </w:rPr>
        <w:t>außergerichtlichen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gerichtlichen</w:t>
      </w:r>
      <w:r>
        <w:rPr>
          <w:spacing w:val="-23"/>
          <w:w w:val="115"/>
        </w:rPr>
        <w:t xml:space="preserve"> </w:t>
      </w:r>
      <w:r>
        <w:rPr>
          <w:w w:val="115"/>
        </w:rPr>
        <w:t>Rechtsbehelfs</w:t>
      </w:r>
      <w:r>
        <w:rPr>
          <w:spacing w:val="-23"/>
          <w:w w:val="115"/>
        </w:rPr>
        <w:t xml:space="preserve"> </w:t>
      </w:r>
      <w:r>
        <w:rPr>
          <w:w w:val="115"/>
        </w:rPr>
        <w:t>gegen</w:t>
      </w:r>
      <w:r>
        <w:rPr>
          <w:spacing w:val="-23"/>
          <w:w w:val="115"/>
        </w:rPr>
        <w:t xml:space="preserve"> </w:t>
      </w:r>
      <w:r>
        <w:rPr>
          <w:w w:val="115"/>
        </w:rPr>
        <w:t>einen</w:t>
      </w:r>
      <w:r>
        <w:rPr>
          <w:spacing w:val="-24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23"/>
          <w:w w:val="115"/>
        </w:rPr>
        <w:t xml:space="preserve"> </w:t>
      </w:r>
      <w:r>
        <w:rPr>
          <w:w w:val="115"/>
        </w:rPr>
        <w:t>(§</w:t>
      </w:r>
      <w:r>
        <w:rPr>
          <w:spacing w:val="-23"/>
          <w:w w:val="115"/>
        </w:rPr>
        <w:t xml:space="preserve"> </w:t>
      </w:r>
      <w:r>
        <w:rPr>
          <w:w w:val="115"/>
        </w:rPr>
        <w:t>171</w:t>
      </w:r>
      <w:r>
        <w:rPr>
          <w:spacing w:val="-23"/>
          <w:w w:val="115"/>
        </w:rPr>
        <w:t xml:space="preserve"> </w:t>
      </w:r>
      <w:r>
        <w:rPr>
          <w:w w:val="115"/>
        </w:rPr>
        <w:t>Abs.</w:t>
      </w:r>
      <w:r>
        <w:rPr>
          <w:spacing w:val="-23"/>
          <w:w w:val="115"/>
        </w:rPr>
        <w:t xml:space="preserve"> </w:t>
      </w:r>
      <w:r>
        <w:rPr>
          <w:w w:val="115"/>
        </w:rPr>
        <w:t>10)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Rechtsbehelfsentscheidung</w:t>
      </w:r>
      <w:r>
        <w:rPr>
          <w:spacing w:val="-21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einen</w:t>
      </w:r>
      <w:r>
        <w:rPr>
          <w:spacing w:val="-20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Folgebescheids</w:t>
      </w:r>
      <w:r>
        <w:rPr>
          <w:spacing w:val="-20"/>
          <w:w w:val="115"/>
        </w:rPr>
        <w:t xml:space="preserve"> </w:t>
      </w:r>
      <w:r>
        <w:rPr>
          <w:w w:val="115"/>
        </w:rPr>
        <w:t>ausgesetzt</w:t>
      </w:r>
      <w:r>
        <w:rPr>
          <w:w w:val="117"/>
        </w:rPr>
        <w:t xml:space="preserve"> </w:t>
      </w:r>
      <w:r>
        <w:rPr>
          <w:w w:val="115"/>
        </w:rPr>
        <w:t>wurde.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8"/>
        </w:numPr>
        <w:tabs>
          <w:tab w:val="left" w:pos="423"/>
        </w:tabs>
        <w:kinsoku w:val="0"/>
        <w:overflowPunct w:val="0"/>
        <w:spacing w:line="248" w:lineRule="auto"/>
        <w:ind w:right="402" w:firstLine="0"/>
      </w:pPr>
      <w:r>
        <w:rPr>
          <w:w w:val="115"/>
        </w:rPr>
        <w:t>Zinsen</w:t>
      </w:r>
      <w:r>
        <w:rPr>
          <w:spacing w:val="-24"/>
          <w:w w:val="115"/>
        </w:rPr>
        <w:t xml:space="preserve"> </w:t>
      </w:r>
      <w:r>
        <w:rPr>
          <w:w w:val="115"/>
        </w:rPr>
        <w:t>werden</w:t>
      </w:r>
      <w:r>
        <w:rPr>
          <w:spacing w:val="-23"/>
          <w:w w:val="115"/>
        </w:rPr>
        <w:t xml:space="preserve"> </w:t>
      </w:r>
      <w:r>
        <w:rPr>
          <w:w w:val="115"/>
        </w:rPr>
        <w:t>erhoben</w:t>
      </w:r>
      <w:r>
        <w:rPr>
          <w:spacing w:val="-23"/>
          <w:w w:val="115"/>
        </w:rPr>
        <w:t xml:space="preserve"> </w:t>
      </w:r>
      <w:r>
        <w:rPr>
          <w:w w:val="115"/>
        </w:rPr>
        <w:t>vom</w:t>
      </w:r>
      <w:r>
        <w:rPr>
          <w:spacing w:val="-23"/>
          <w:w w:val="115"/>
        </w:rPr>
        <w:t xml:space="preserve"> </w:t>
      </w:r>
      <w:r>
        <w:rPr>
          <w:w w:val="115"/>
        </w:rPr>
        <w:t>Tag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Eingangs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außergerichtlichen</w:t>
      </w:r>
      <w:r>
        <w:rPr>
          <w:spacing w:val="-23"/>
          <w:w w:val="115"/>
        </w:rPr>
        <w:t xml:space="preserve"> </w:t>
      </w:r>
      <w:r>
        <w:rPr>
          <w:w w:val="115"/>
        </w:rPr>
        <w:t>Rechtsbehelfs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Behörde,</w:t>
      </w:r>
      <w:r>
        <w:rPr>
          <w:w w:val="110"/>
        </w:rPr>
        <w:t xml:space="preserve"> </w:t>
      </w:r>
      <w:r>
        <w:rPr>
          <w:w w:val="115"/>
        </w:rPr>
        <w:t>deren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2"/>
          <w:w w:val="115"/>
        </w:rPr>
        <w:t xml:space="preserve"> </w:t>
      </w:r>
      <w:r>
        <w:rPr>
          <w:w w:val="115"/>
        </w:rPr>
        <w:t>angefochten</w:t>
      </w:r>
      <w:r>
        <w:rPr>
          <w:spacing w:val="-22"/>
          <w:w w:val="115"/>
        </w:rPr>
        <w:t xml:space="preserve"> </w:t>
      </w:r>
      <w:r>
        <w:rPr>
          <w:w w:val="115"/>
        </w:rPr>
        <w:t>wird,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vom</w:t>
      </w:r>
      <w:r>
        <w:rPr>
          <w:spacing w:val="-22"/>
          <w:w w:val="115"/>
        </w:rPr>
        <w:t xml:space="preserve"> </w:t>
      </w:r>
      <w:r>
        <w:rPr>
          <w:w w:val="115"/>
        </w:rPr>
        <w:t>Tag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Rechtshängigkeit</w:t>
      </w:r>
      <w:r>
        <w:rPr>
          <w:spacing w:val="-22"/>
          <w:w w:val="115"/>
        </w:rPr>
        <w:t xml:space="preserve"> </w:t>
      </w:r>
      <w:r>
        <w:rPr>
          <w:w w:val="115"/>
        </w:rPr>
        <w:t>beim</w:t>
      </w:r>
      <w:r>
        <w:rPr>
          <w:spacing w:val="-22"/>
          <w:w w:val="115"/>
        </w:rPr>
        <w:t xml:space="preserve"> </w:t>
      </w:r>
      <w:r>
        <w:rPr>
          <w:w w:val="115"/>
        </w:rPr>
        <w:t>Gericht</w:t>
      </w:r>
      <w:r>
        <w:rPr>
          <w:spacing w:val="-22"/>
          <w:w w:val="115"/>
        </w:rPr>
        <w:t xml:space="preserve"> </w:t>
      </w:r>
      <w:r>
        <w:rPr>
          <w:w w:val="115"/>
        </w:rPr>
        <w:t>an</w:t>
      </w:r>
      <w:r>
        <w:rPr>
          <w:spacing w:val="-22"/>
          <w:w w:val="115"/>
        </w:rPr>
        <w:t xml:space="preserve"> </w:t>
      </w:r>
      <w:r>
        <w:rPr>
          <w:w w:val="115"/>
        </w:rPr>
        <w:t>bis</w:t>
      </w:r>
      <w:r>
        <w:rPr>
          <w:spacing w:val="-22"/>
          <w:w w:val="115"/>
        </w:rPr>
        <w:t xml:space="preserve"> </w:t>
      </w:r>
      <w:r>
        <w:rPr>
          <w:w w:val="115"/>
        </w:rPr>
        <w:t>zum</w:t>
      </w:r>
      <w:r>
        <w:rPr>
          <w:spacing w:val="-22"/>
          <w:w w:val="115"/>
        </w:rPr>
        <w:t xml:space="preserve"> </w:t>
      </w:r>
      <w:r>
        <w:rPr>
          <w:w w:val="115"/>
        </w:rPr>
        <w:t>Tag,</w:t>
      </w:r>
      <w:r>
        <w:rPr>
          <w:spacing w:val="-22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Aussetzung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17"/>
          <w:w w:val="115"/>
        </w:rPr>
        <w:t xml:space="preserve"> </w:t>
      </w:r>
      <w:r>
        <w:rPr>
          <w:w w:val="115"/>
        </w:rPr>
        <w:t>endet.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17"/>
          <w:w w:val="115"/>
        </w:rPr>
        <w:t xml:space="preserve"> </w:t>
      </w:r>
      <w:r>
        <w:rPr>
          <w:w w:val="115"/>
        </w:rPr>
        <w:t>erst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Eingang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außergerichtlichen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5"/>
        </w:rPr>
        <w:t>Rechtsbehelfs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erst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Rechtshängigkeit</w:t>
      </w:r>
      <w:r>
        <w:rPr>
          <w:spacing w:val="-19"/>
          <w:w w:val="115"/>
        </w:rPr>
        <w:t xml:space="preserve"> </w:t>
      </w:r>
      <w:r>
        <w:rPr>
          <w:w w:val="115"/>
        </w:rPr>
        <w:t>ausgesetzt</w:t>
      </w:r>
      <w:r>
        <w:rPr>
          <w:spacing w:val="-19"/>
          <w:w w:val="115"/>
        </w:rPr>
        <w:t xml:space="preserve"> </w:t>
      </w:r>
      <w:r>
        <w:rPr>
          <w:w w:val="115"/>
        </w:rPr>
        <w:t>worden,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beginnt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Verzinsung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Tag,</w:t>
      </w:r>
      <w:r>
        <w:rPr>
          <w:w w:val="116"/>
        </w:rPr>
        <w:t xml:space="preserve"> </w:t>
      </w:r>
      <w:r>
        <w:rPr>
          <w:w w:val="115"/>
        </w:rPr>
        <w:t>an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Wirkung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7"/>
          <w:w w:val="115"/>
        </w:rPr>
        <w:t xml:space="preserve"> </w:t>
      </w:r>
      <w:r>
        <w:rPr>
          <w:w w:val="115"/>
        </w:rPr>
        <w:t>beginnt.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8"/>
        </w:numPr>
        <w:tabs>
          <w:tab w:val="left" w:pos="423"/>
        </w:tabs>
        <w:kinsoku w:val="0"/>
        <w:overflowPunct w:val="0"/>
        <w:spacing w:line="248" w:lineRule="auto"/>
        <w:ind w:right="122" w:firstLine="0"/>
      </w:pPr>
      <w:r>
        <w:rPr>
          <w:w w:val="110"/>
        </w:rPr>
        <w:t>Absätze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sind</w:t>
      </w:r>
      <w:r>
        <w:rPr>
          <w:spacing w:val="10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1"/>
          <w:w w:val="110"/>
        </w:rPr>
        <w:t xml:space="preserve"> </w:t>
      </w:r>
      <w:r>
        <w:rPr>
          <w:w w:val="110"/>
        </w:rPr>
        <w:t>anzuwenden,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Aussetzung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Vollziehung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Einkommensteuerbescheids,</w:t>
      </w:r>
      <w:r>
        <w:rPr>
          <w:spacing w:val="27"/>
          <w:w w:val="110"/>
        </w:rPr>
        <w:t xml:space="preserve"> </w:t>
      </w:r>
      <w:r>
        <w:rPr>
          <w:w w:val="110"/>
        </w:rPr>
        <w:t>des</w:t>
      </w:r>
      <w:r>
        <w:rPr>
          <w:spacing w:val="28"/>
          <w:w w:val="110"/>
        </w:rPr>
        <w:t xml:space="preserve"> </w:t>
      </w:r>
      <w:r>
        <w:rPr>
          <w:w w:val="110"/>
        </w:rPr>
        <w:t>Körperschaftsteuerbescheids</w:t>
      </w:r>
      <w:r>
        <w:rPr>
          <w:spacing w:val="28"/>
          <w:w w:val="110"/>
        </w:rPr>
        <w:t xml:space="preserve"> </w:t>
      </w:r>
      <w:r>
        <w:rPr>
          <w:w w:val="110"/>
        </w:rPr>
        <w:t>oder</w:t>
      </w:r>
      <w:r>
        <w:rPr>
          <w:spacing w:val="28"/>
          <w:w w:val="110"/>
        </w:rPr>
        <w:t xml:space="preserve"> </w:t>
      </w:r>
      <w:r>
        <w:rPr>
          <w:w w:val="110"/>
        </w:rPr>
        <w:t>eines</w:t>
      </w:r>
      <w:r>
        <w:rPr>
          <w:spacing w:val="28"/>
          <w:w w:val="110"/>
        </w:rPr>
        <w:t xml:space="preserve"> </w:t>
      </w:r>
      <w:r>
        <w:rPr>
          <w:w w:val="110"/>
        </w:rPr>
        <w:t>Feststellungsbescheids</w:t>
      </w:r>
      <w:r>
        <w:rPr>
          <w:spacing w:val="28"/>
          <w:w w:val="110"/>
        </w:rPr>
        <w:t xml:space="preserve"> </w:t>
      </w:r>
      <w:r>
        <w:rPr>
          <w:w w:val="110"/>
        </w:rPr>
        <w:t>die</w:t>
      </w:r>
      <w:r>
        <w:rPr>
          <w:spacing w:val="28"/>
          <w:w w:val="110"/>
        </w:rPr>
        <w:t xml:space="preserve"> </w:t>
      </w:r>
      <w:r>
        <w:rPr>
          <w:w w:val="110"/>
        </w:rPr>
        <w:t>Vollziehung</w:t>
      </w:r>
      <w:r>
        <w:rPr>
          <w:w w:val="112"/>
        </w:rPr>
        <w:t xml:space="preserve"> </w:t>
      </w:r>
      <w:r>
        <w:rPr>
          <w:w w:val="110"/>
        </w:rPr>
        <w:t>eines</w:t>
      </w:r>
      <w:r>
        <w:rPr>
          <w:spacing w:val="19"/>
          <w:w w:val="110"/>
        </w:rPr>
        <w:t xml:space="preserve"> </w:t>
      </w:r>
      <w:r>
        <w:rPr>
          <w:w w:val="110"/>
        </w:rPr>
        <w:t>Gewerbesteuermessbescheids</w:t>
      </w:r>
      <w:r>
        <w:rPr>
          <w:spacing w:val="20"/>
          <w:w w:val="110"/>
        </w:rPr>
        <w:t xml:space="preserve"> </w:t>
      </w:r>
      <w:r>
        <w:rPr>
          <w:w w:val="110"/>
        </w:rPr>
        <w:t>oder</w:t>
      </w:r>
      <w:r>
        <w:rPr>
          <w:spacing w:val="19"/>
          <w:w w:val="110"/>
        </w:rPr>
        <w:t xml:space="preserve"> </w:t>
      </w:r>
      <w:r>
        <w:rPr>
          <w:w w:val="110"/>
        </w:rPr>
        <w:t>Gewerbesteuerbescheids</w:t>
      </w:r>
      <w:r>
        <w:rPr>
          <w:spacing w:val="20"/>
          <w:w w:val="110"/>
        </w:rPr>
        <w:t xml:space="preserve"> </w:t>
      </w:r>
      <w:r>
        <w:rPr>
          <w:w w:val="110"/>
        </w:rPr>
        <w:t>ausgesetzt</w:t>
      </w:r>
      <w:r>
        <w:rPr>
          <w:spacing w:val="20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8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234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r>
        <w:rPr>
          <w:w w:val="115"/>
        </w:rPr>
        <w:t>gelten</w:t>
      </w:r>
      <w:r>
        <w:rPr>
          <w:spacing w:val="-15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8"/>
        </w:numPr>
        <w:tabs>
          <w:tab w:val="left" w:pos="423"/>
        </w:tabs>
        <w:kinsoku w:val="0"/>
        <w:overflowPunct w:val="0"/>
        <w:spacing w:line="248" w:lineRule="auto"/>
        <w:ind w:right="950" w:firstLine="0"/>
      </w:pP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Zinsbescheid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aufzuheben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ändern,</w:t>
      </w:r>
      <w:r>
        <w:rPr>
          <w:spacing w:val="-21"/>
          <w:w w:val="115"/>
        </w:rPr>
        <w:t xml:space="preserve"> </w:t>
      </w:r>
      <w:r>
        <w:rPr>
          <w:w w:val="115"/>
        </w:rPr>
        <w:t>wenn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Steuerbescheid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Abschluss</w:t>
      </w:r>
      <w:r>
        <w:rPr>
          <w:spacing w:val="-21"/>
          <w:w w:val="115"/>
        </w:rPr>
        <w:t xml:space="preserve"> </w:t>
      </w:r>
      <w:r>
        <w:rPr>
          <w:w w:val="115"/>
        </w:rPr>
        <w:t>des Rechtsbehelfsverfahrens</w:t>
      </w:r>
      <w:r>
        <w:rPr>
          <w:spacing w:val="-20"/>
          <w:w w:val="115"/>
        </w:rPr>
        <w:t xml:space="preserve"> </w:t>
      </w:r>
      <w:r>
        <w:rPr>
          <w:w w:val="115"/>
        </w:rPr>
        <w:t>aufgehoben,</w:t>
      </w:r>
      <w:r>
        <w:rPr>
          <w:spacing w:val="-19"/>
          <w:w w:val="115"/>
        </w:rPr>
        <w:t xml:space="preserve"> </w:t>
      </w:r>
      <w:r>
        <w:rPr>
          <w:w w:val="115"/>
        </w:rPr>
        <w:t>geändert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129</w:t>
      </w:r>
      <w:r>
        <w:rPr>
          <w:spacing w:val="-19"/>
          <w:w w:val="115"/>
        </w:rPr>
        <w:t xml:space="preserve"> </w:t>
      </w:r>
      <w:r>
        <w:rPr>
          <w:w w:val="115"/>
        </w:rPr>
        <w:t>berichtigt</w:t>
      </w:r>
      <w:r>
        <w:rPr>
          <w:spacing w:val="-19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237</w:t>
      </w:r>
      <w:r>
        <w:rPr>
          <w:spacing w:val="-16"/>
          <w:w w:val="115"/>
        </w:rPr>
        <w:t xml:space="preserve"> </w:t>
      </w:r>
      <w:r>
        <w:rPr>
          <w:w w:val="115"/>
        </w:rPr>
        <w:t>F.</w:t>
      </w:r>
      <w:r>
        <w:rPr>
          <w:spacing w:val="-17"/>
          <w:w w:val="115"/>
        </w:rPr>
        <w:t xml:space="preserve"> </w:t>
      </w:r>
      <w:r>
        <w:rPr>
          <w:w w:val="115"/>
        </w:rPr>
        <w:t>21.12.1993:</w:t>
      </w:r>
      <w:r>
        <w:rPr>
          <w:spacing w:val="-16"/>
          <w:w w:val="115"/>
        </w:rPr>
        <w:t xml:space="preserve"> </w:t>
      </w:r>
      <w:r>
        <w:rPr>
          <w:w w:val="115"/>
        </w:rPr>
        <w:t>Zur</w:t>
      </w:r>
      <w:r>
        <w:rPr>
          <w:spacing w:val="-17"/>
          <w:w w:val="115"/>
        </w:rPr>
        <w:t xml:space="preserve"> </w:t>
      </w:r>
      <w:r>
        <w:rPr>
          <w:w w:val="115"/>
        </w:rPr>
        <w:t>Geltung</w:t>
      </w:r>
      <w:r>
        <w:rPr>
          <w:spacing w:val="-16"/>
          <w:w w:val="115"/>
        </w:rPr>
        <w:t xml:space="preserve"> </w:t>
      </w:r>
      <w:r>
        <w:rPr>
          <w:w w:val="115"/>
        </w:rPr>
        <w:t>vgl.</w:t>
      </w:r>
      <w:r>
        <w:rPr>
          <w:spacing w:val="-17"/>
          <w:w w:val="115"/>
        </w:rPr>
        <w:t xml:space="preserve"> </w:t>
      </w:r>
      <w:r>
        <w:rPr>
          <w:w w:val="115"/>
        </w:rPr>
        <w:t>Art.</w:t>
      </w:r>
      <w:r>
        <w:rPr>
          <w:spacing w:val="-16"/>
          <w:w w:val="115"/>
        </w:rPr>
        <w:t xml:space="preserve"> </w:t>
      </w:r>
      <w:r>
        <w:rPr>
          <w:w w:val="115"/>
        </w:rPr>
        <w:t>97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15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6</w:t>
      </w:r>
      <w:r>
        <w:rPr>
          <w:spacing w:val="-16"/>
          <w:w w:val="115"/>
        </w:rPr>
        <w:t xml:space="preserve"> </w:t>
      </w:r>
      <w:r>
        <w:rPr>
          <w:w w:val="115"/>
        </w:rPr>
        <w:t>AOEG</w:t>
      </w:r>
      <w:r>
        <w:rPr>
          <w:spacing w:val="-17"/>
          <w:w w:val="115"/>
        </w:rPr>
        <w:t xml:space="preserve"> </w:t>
      </w:r>
      <w:r>
        <w:rPr>
          <w:w w:val="115"/>
        </w:rPr>
        <w:t>1977</w:t>
      </w:r>
      <w:r>
        <w:rPr>
          <w:spacing w:val="-16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4"/>
          <w:w w:val="105"/>
        </w:rPr>
        <w:t xml:space="preserve"> </w:t>
      </w:r>
      <w:r>
        <w:rPr>
          <w:w w:val="105"/>
        </w:rPr>
        <w:t>238</w:t>
      </w:r>
      <w:r>
        <w:rPr>
          <w:spacing w:val="14"/>
          <w:w w:val="105"/>
        </w:rPr>
        <w:t xml:space="preserve"> </w:t>
      </w:r>
      <w:r>
        <w:rPr>
          <w:w w:val="105"/>
        </w:rPr>
        <w:t>Höhe</w:t>
      </w:r>
      <w:r>
        <w:rPr>
          <w:spacing w:val="15"/>
          <w:w w:val="105"/>
        </w:rPr>
        <w:t xml:space="preserve"> </w:t>
      </w:r>
      <w:r>
        <w:rPr>
          <w:w w:val="105"/>
        </w:rPr>
        <w:t>und</w:t>
      </w:r>
      <w:r>
        <w:rPr>
          <w:spacing w:val="14"/>
          <w:w w:val="105"/>
        </w:rPr>
        <w:t xml:space="preserve"> </w:t>
      </w:r>
      <w:r>
        <w:rPr>
          <w:w w:val="105"/>
        </w:rPr>
        <w:t>Berechnung</w:t>
      </w:r>
      <w:r>
        <w:rPr>
          <w:spacing w:val="15"/>
          <w:w w:val="105"/>
        </w:rPr>
        <w:t xml:space="preserve"> </w:t>
      </w:r>
      <w:r>
        <w:rPr>
          <w:w w:val="105"/>
        </w:rPr>
        <w:t>der</w:t>
      </w:r>
      <w:r>
        <w:rPr>
          <w:spacing w:val="14"/>
          <w:w w:val="105"/>
        </w:rPr>
        <w:t xml:space="preserve"> </w:t>
      </w:r>
      <w:r>
        <w:rPr>
          <w:w w:val="105"/>
        </w:rPr>
        <w:t>Zinsen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7"/>
        </w:numPr>
        <w:tabs>
          <w:tab w:val="left" w:pos="423"/>
        </w:tabs>
        <w:kinsoku w:val="0"/>
        <w:overflowPunct w:val="0"/>
        <w:spacing w:line="248" w:lineRule="auto"/>
        <w:ind w:right="152" w:firstLine="0"/>
        <w:jc w:val="both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Zinsen</w:t>
      </w:r>
      <w:r>
        <w:rPr>
          <w:spacing w:val="6"/>
          <w:w w:val="110"/>
        </w:rPr>
        <w:t xml:space="preserve"> </w:t>
      </w:r>
      <w:r>
        <w:rPr>
          <w:w w:val="110"/>
        </w:rPr>
        <w:t>betragen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jeden</w:t>
      </w:r>
      <w:r>
        <w:rPr>
          <w:spacing w:val="6"/>
          <w:w w:val="110"/>
        </w:rPr>
        <w:t xml:space="preserve"> </w:t>
      </w:r>
      <w:r>
        <w:rPr>
          <w:w w:val="110"/>
        </w:rPr>
        <w:t>Monat</w:t>
      </w:r>
      <w:r>
        <w:rPr>
          <w:spacing w:val="6"/>
          <w:w w:val="110"/>
        </w:rPr>
        <w:t xml:space="preserve"> </w:t>
      </w:r>
      <w:r>
        <w:rPr>
          <w:w w:val="110"/>
        </w:rPr>
        <w:t>einhalb</w:t>
      </w:r>
      <w:r>
        <w:rPr>
          <w:spacing w:val="6"/>
          <w:w w:val="110"/>
        </w:rPr>
        <w:t xml:space="preserve"> </w:t>
      </w:r>
      <w:r>
        <w:rPr>
          <w:w w:val="110"/>
        </w:rPr>
        <w:t>Prozent.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sind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Tag</w:t>
      </w:r>
      <w:r>
        <w:rPr>
          <w:spacing w:val="6"/>
          <w:w w:val="110"/>
        </w:rPr>
        <w:t xml:space="preserve"> </w:t>
      </w:r>
      <w:r>
        <w:rPr>
          <w:w w:val="110"/>
        </w:rPr>
        <w:t>an,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Zinslauf</w:t>
      </w:r>
      <w:r>
        <w:rPr>
          <w:spacing w:val="6"/>
          <w:w w:val="110"/>
        </w:rPr>
        <w:t xml:space="preserve"> </w:t>
      </w:r>
      <w:r>
        <w:rPr>
          <w:w w:val="110"/>
        </w:rPr>
        <w:t>beginnt,</w:t>
      </w:r>
      <w:r>
        <w:rPr>
          <w:w w:val="117"/>
        </w:rPr>
        <w:t xml:space="preserve"> </w:t>
      </w:r>
      <w:r>
        <w:rPr>
          <w:w w:val="110"/>
        </w:rPr>
        <w:t>nur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volle</w:t>
      </w:r>
      <w:r>
        <w:rPr>
          <w:spacing w:val="8"/>
          <w:w w:val="110"/>
        </w:rPr>
        <w:t xml:space="preserve"> </w:t>
      </w:r>
      <w:r>
        <w:rPr>
          <w:w w:val="110"/>
        </w:rPr>
        <w:t>Monate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zahlen;</w:t>
      </w:r>
      <w:r>
        <w:rPr>
          <w:spacing w:val="8"/>
          <w:w w:val="110"/>
        </w:rPr>
        <w:t xml:space="preserve"> </w:t>
      </w:r>
      <w:r>
        <w:rPr>
          <w:w w:val="110"/>
        </w:rPr>
        <w:t>angefangene</w:t>
      </w:r>
      <w:r>
        <w:rPr>
          <w:spacing w:val="9"/>
          <w:w w:val="110"/>
        </w:rPr>
        <w:t xml:space="preserve"> </w:t>
      </w:r>
      <w:r>
        <w:rPr>
          <w:w w:val="110"/>
        </w:rPr>
        <w:t>Monate</w:t>
      </w:r>
      <w:r>
        <w:rPr>
          <w:spacing w:val="8"/>
          <w:w w:val="110"/>
        </w:rPr>
        <w:t xml:space="preserve"> </w:t>
      </w:r>
      <w:r>
        <w:rPr>
          <w:w w:val="110"/>
        </w:rPr>
        <w:t>bleiben</w:t>
      </w:r>
      <w:r>
        <w:rPr>
          <w:spacing w:val="8"/>
          <w:w w:val="110"/>
        </w:rPr>
        <w:t xml:space="preserve"> </w:t>
      </w:r>
      <w:r>
        <w:rPr>
          <w:w w:val="110"/>
        </w:rPr>
        <w:t>außer</w:t>
      </w:r>
      <w:r>
        <w:rPr>
          <w:spacing w:val="8"/>
          <w:w w:val="110"/>
        </w:rPr>
        <w:t xml:space="preserve"> </w:t>
      </w:r>
      <w:r>
        <w:rPr>
          <w:w w:val="110"/>
        </w:rPr>
        <w:t>Ansatz.</w:t>
      </w:r>
      <w:r>
        <w:rPr>
          <w:spacing w:val="8"/>
          <w:w w:val="110"/>
        </w:rPr>
        <w:t xml:space="preserve"> </w:t>
      </w:r>
      <w:r>
        <w:rPr>
          <w:w w:val="110"/>
        </w:rPr>
        <w:t>Erlischt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verzinsende</w:t>
      </w:r>
      <w:r>
        <w:rPr>
          <w:spacing w:val="8"/>
          <w:w w:val="110"/>
        </w:rPr>
        <w:t xml:space="preserve"> </w:t>
      </w:r>
      <w:r>
        <w:rPr>
          <w:w w:val="110"/>
        </w:rPr>
        <w:t>Anspruch</w:t>
      </w:r>
      <w:r>
        <w:rPr>
          <w:w w:val="108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Aufrechnung,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Tag,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Schuld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Aufrechnenden</w:t>
      </w:r>
      <w:r>
        <w:rPr>
          <w:spacing w:val="9"/>
          <w:w w:val="110"/>
        </w:rPr>
        <w:t xml:space="preserve"> </w:t>
      </w:r>
      <w:r>
        <w:rPr>
          <w:w w:val="110"/>
        </w:rPr>
        <w:t>fällig</w:t>
      </w:r>
      <w:r>
        <w:rPr>
          <w:spacing w:val="10"/>
          <w:w w:val="110"/>
        </w:rPr>
        <w:t xml:space="preserve"> </w:t>
      </w:r>
      <w:r>
        <w:rPr>
          <w:w w:val="110"/>
        </w:rPr>
        <w:t>wird,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spacing w:val="9"/>
          <w:w w:val="110"/>
        </w:rPr>
        <w:t xml:space="preserve"> </w:t>
      </w:r>
      <w:r>
        <w:rPr>
          <w:w w:val="110"/>
        </w:rPr>
        <w:t>Tag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Zahlung.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7"/>
        </w:numPr>
        <w:tabs>
          <w:tab w:val="left" w:pos="423"/>
        </w:tabs>
        <w:kinsoku w:val="0"/>
        <w:overflowPunct w:val="0"/>
        <w:spacing w:line="248" w:lineRule="auto"/>
        <w:ind w:right="491" w:firstLine="0"/>
      </w:pP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Berechnung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Zinsen</w:t>
      </w:r>
      <w:r>
        <w:rPr>
          <w:spacing w:val="3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verzinsende</w:t>
      </w:r>
      <w:r>
        <w:rPr>
          <w:spacing w:val="3"/>
          <w:w w:val="110"/>
        </w:rPr>
        <w:t xml:space="preserve"> </w:t>
      </w:r>
      <w:r>
        <w:rPr>
          <w:w w:val="110"/>
        </w:rPr>
        <w:t>Betrag</w:t>
      </w:r>
      <w:r>
        <w:rPr>
          <w:spacing w:val="3"/>
          <w:w w:val="110"/>
        </w:rPr>
        <w:t xml:space="preserve"> </w:t>
      </w:r>
      <w:r>
        <w:rPr>
          <w:w w:val="110"/>
        </w:rPr>
        <w:t>jeder</w:t>
      </w:r>
      <w:r>
        <w:rPr>
          <w:spacing w:val="4"/>
          <w:w w:val="110"/>
        </w:rPr>
        <w:t xml:space="preserve"> </w:t>
      </w:r>
      <w:r>
        <w:rPr>
          <w:w w:val="110"/>
        </w:rPr>
        <w:t>Steuerart</w:t>
      </w:r>
      <w:r>
        <w:rPr>
          <w:spacing w:val="3"/>
          <w:w w:val="110"/>
        </w:rPr>
        <w:t xml:space="preserve"> </w:t>
      </w:r>
      <w:r>
        <w:rPr>
          <w:w w:val="110"/>
        </w:rPr>
        <w:t>auf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nächsten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3"/>
          <w:w w:val="110"/>
        </w:rPr>
        <w:t xml:space="preserve"> </w:t>
      </w:r>
      <w:r>
        <w:rPr>
          <w:w w:val="110"/>
        </w:rPr>
        <w:t>50</w:t>
      </w:r>
      <w:r>
        <w:rPr>
          <w:w w:val="114"/>
        </w:rPr>
        <w:t xml:space="preserve"> </w:t>
      </w:r>
      <w:r>
        <w:rPr>
          <w:w w:val="110"/>
        </w:rPr>
        <w:t>Euro</w:t>
      </w:r>
      <w:r>
        <w:rPr>
          <w:spacing w:val="18"/>
          <w:w w:val="110"/>
        </w:rPr>
        <w:t xml:space="preserve"> </w:t>
      </w:r>
      <w:r>
        <w:rPr>
          <w:w w:val="110"/>
        </w:rPr>
        <w:t>teilbaren</w:t>
      </w:r>
      <w:r>
        <w:rPr>
          <w:spacing w:val="19"/>
          <w:w w:val="110"/>
        </w:rPr>
        <w:t xml:space="preserve"> </w:t>
      </w:r>
      <w:r>
        <w:rPr>
          <w:w w:val="110"/>
        </w:rPr>
        <w:t>Betrag</w:t>
      </w:r>
      <w:r>
        <w:rPr>
          <w:spacing w:val="19"/>
          <w:w w:val="110"/>
        </w:rPr>
        <w:t xml:space="preserve"> </w:t>
      </w:r>
      <w:r>
        <w:rPr>
          <w:w w:val="110"/>
        </w:rPr>
        <w:t>abgerundet.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238</w:t>
      </w:r>
      <w:r>
        <w:rPr>
          <w:spacing w:val="1"/>
          <w:w w:val="110"/>
        </w:rPr>
        <w:t xml:space="preserve"> </w:t>
      </w:r>
      <w:r>
        <w:rPr>
          <w:w w:val="110"/>
        </w:rPr>
        <w:t>Abs. 2:</w:t>
      </w:r>
      <w:r>
        <w:rPr>
          <w:spacing w:val="1"/>
          <w:w w:val="110"/>
        </w:rPr>
        <w:t xml:space="preserve"> </w:t>
      </w:r>
      <w:r>
        <w:rPr>
          <w:w w:val="110"/>
        </w:rPr>
        <w:t>Zur Geltung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15 Abs. 10</w:t>
      </w:r>
      <w:r>
        <w:rPr>
          <w:spacing w:val="1"/>
          <w:w w:val="110"/>
        </w:rPr>
        <w:t xml:space="preserve"> </w:t>
      </w:r>
      <w:r>
        <w:rPr>
          <w:w w:val="110"/>
        </w:rPr>
        <w:t>AOEG 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239</w:t>
      </w:r>
      <w:r>
        <w:rPr>
          <w:spacing w:val="25"/>
          <w:w w:val="105"/>
        </w:rPr>
        <w:t xml:space="preserve"> </w:t>
      </w:r>
      <w:r>
        <w:rPr>
          <w:w w:val="105"/>
        </w:rPr>
        <w:t>Festsetzung</w:t>
      </w:r>
      <w:r>
        <w:rPr>
          <w:spacing w:val="25"/>
          <w:w w:val="105"/>
        </w:rPr>
        <w:t xml:space="preserve"> </w:t>
      </w:r>
      <w:r>
        <w:rPr>
          <w:w w:val="105"/>
        </w:rPr>
        <w:t>der</w:t>
      </w:r>
      <w:r>
        <w:rPr>
          <w:spacing w:val="25"/>
          <w:w w:val="105"/>
        </w:rPr>
        <w:t xml:space="preserve"> </w:t>
      </w:r>
      <w:r>
        <w:rPr>
          <w:w w:val="105"/>
        </w:rPr>
        <w:t>Zinsen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6"/>
        </w:numPr>
        <w:tabs>
          <w:tab w:val="left" w:pos="423"/>
        </w:tabs>
        <w:kinsoku w:val="0"/>
        <w:overflowPunct w:val="0"/>
        <w:spacing w:line="248" w:lineRule="auto"/>
        <w:ind w:right="189" w:firstLine="0"/>
      </w:pP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Zinsen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Steuern</w:t>
      </w:r>
      <w:r>
        <w:rPr>
          <w:spacing w:val="-26"/>
          <w:w w:val="115"/>
        </w:rPr>
        <w:t xml:space="preserve"> </w:t>
      </w:r>
      <w:r>
        <w:rPr>
          <w:w w:val="115"/>
        </w:rPr>
        <w:t>geltenden</w:t>
      </w:r>
      <w:r>
        <w:rPr>
          <w:spacing w:val="-25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6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25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26"/>
          <w:w w:val="115"/>
        </w:rPr>
        <w:t xml:space="preserve"> </w:t>
      </w:r>
      <w:r>
        <w:rPr>
          <w:w w:val="115"/>
        </w:rPr>
        <w:t>jedoch</w:t>
      </w:r>
      <w:r>
        <w:rPr>
          <w:spacing w:val="-25"/>
          <w:w w:val="115"/>
        </w:rPr>
        <w:t xml:space="preserve"> </w:t>
      </w:r>
      <w:r>
        <w:rPr>
          <w:w w:val="115"/>
        </w:rPr>
        <w:t>beträgt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Festsetzungsfrist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Jahr.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9"/>
          <w:w w:val="115"/>
        </w:rPr>
        <w:t xml:space="preserve"> </w:t>
      </w:r>
      <w:r>
        <w:rPr>
          <w:w w:val="115"/>
        </w:rPr>
        <w:t>beginnt:</w:t>
      </w:r>
    </w:p>
    <w:p w:rsidR="00D21117" w:rsidRDefault="00565BBF">
      <w:pPr>
        <w:pStyle w:val="Textkrper"/>
        <w:numPr>
          <w:ilvl w:val="0"/>
          <w:numId w:val="155"/>
        </w:numPr>
        <w:tabs>
          <w:tab w:val="left" w:pos="551"/>
        </w:tabs>
        <w:kinsoku w:val="0"/>
        <w:overflowPunct w:val="0"/>
        <w:spacing w:before="100" w:line="248" w:lineRule="auto"/>
        <w:ind w:right="157"/>
      </w:pP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den</w:t>
      </w:r>
      <w:r>
        <w:rPr>
          <w:spacing w:val="16"/>
          <w:w w:val="110"/>
        </w:rPr>
        <w:t xml:space="preserve"> </w:t>
      </w:r>
      <w:r>
        <w:rPr>
          <w:w w:val="110"/>
        </w:rPr>
        <w:t>Fällen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233a</w:t>
      </w:r>
      <w:r>
        <w:rPr>
          <w:spacing w:val="16"/>
          <w:w w:val="110"/>
        </w:rPr>
        <w:t xml:space="preserve"> </w:t>
      </w:r>
      <w:r>
        <w:rPr>
          <w:w w:val="110"/>
        </w:rPr>
        <w:t>mit</w:t>
      </w:r>
      <w:r>
        <w:rPr>
          <w:spacing w:val="15"/>
          <w:w w:val="110"/>
        </w:rPr>
        <w:t xml:space="preserve"> </w:t>
      </w:r>
      <w:r>
        <w:rPr>
          <w:w w:val="110"/>
        </w:rPr>
        <w:t>Ablauf</w:t>
      </w:r>
      <w:r>
        <w:rPr>
          <w:spacing w:val="16"/>
          <w:w w:val="110"/>
        </w:rPr>
        <w:t xml:space="preserve"> </w:t>
      </w:r>
      <w:r>
        <w:rPr>
          <w:w w:val="110"/>
        </w:rPr>
        <w:t>des</w:t>
      </w:r>
      <w:r>
        <w:rPr>
          <w:spacing w:val="16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dem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Steuer</w:t>
      </w:r>
      <w:r>
        <w:rPr>
          <w:spacing w:val="15"/>
          <w:w w:val="110"/>
        </w:rPr>
        <w:t xml:space="preserve"> </w:t>
      </w:r>
      <w:r>
        <w:rPr>
          <w:w w:val="110"/>
        </w:rPr>
        <w:t>festgesetzt,</w:t>
      </w:r>
      <w:r>
        <w:rPr>
          <w:spacing w:val="16"/>
          <w:w w:val="110"/>
        </w:rPr>
        <w:t xml:space="preserve"> </w:t>
      </w:r>
      <w:r>
        <w:rPr>
          <w:w w:val="110"/>
        </w:rPr>
        <w:t>aufgehoben,</w:t>
      </w:r>
      <w:r>
        <w:rPr>
          <w:spacing w:val="16"/>
          <w:w w:val="110"/>
        </w:rPr>
        <w:t xml:space="preserve"> </w:t>
      </w:r>
      <w:r>
        <w:rPr>
          <w:w w:val="110"/>
        </w:rPr>
        <w:t>geändert</w:t>
      </w:r>
      <w:r>
        <w:rPr>
          <w:w w:val="115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nach §</w:t>
      </w:r>
      <w:r>
        <w:rPr>
          <w:spacing w:val="-1"/>
          <w:w w:val="110"/>
        </w:rPr>
        <w:t xml:space="preserve"> </w:t>
      </w:r>
      <w:r>
        <w:rPr>
          <w:w w:val="110"/>
        </w:rPr>
        <w:t>129 berichtigt worden</w:t>
      </w:r>
      <w:r>
        <w:rPr>
          <w:spacing w:val="-1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155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Fällen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234</w:t>
      </w:r>
      <w:r>
        <w:rPr>
          <w:spacing w:val="-13"/>
          <w:w w:val="115"/>
        </w:rPr>
        <w:t xml:space="preserve"> </w:t>
      </w:r>
      <w:r>
        <w:rPr>
          <w:w w:val="115"/>
        </w:rPr>
        <w:t>mit</w:t>
      </w:r>
      <w:r>
        <w:rPr>
          <w:spacing w:val="-12"/>
          <w:w w:val="115"/>
        </w:rPr>
        <w:t xml:space="preserve"> </w:t>
      </w:r>
      <w:r>
        <w:rPr>
          <w:w w:val="115"/>
        </w:rPr>
        <w:t>Ablauf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Stundung</w:t>
      </w:r>
      <w:r>
        <w:rPr>
          <w:spacing w:val="-12"/>
          <w:w w:val="115"/>
        </w:rPr>
        <w:t xml:space="preserve"> </w:t>
      </w:r>
      <w:r>
        <w:rPr>
          <w:w w:val="115"/>
        </w:rPr>
        <w:t>geendet</w:t>
      </w:r>
      <w:r>
        <w:rPr>
          <w:spacing w:val="-12"/>
          <w:w w:val="115"/>
        </w:rPr>
        <w:t xml:space="preserve"> </w:t>
      </w:r>
      <w:r>
        <w:rPr>
          <w:w w:val="115"/>
        </w:rPr>
        <w:t>hat,</w:t>
      </w:r>
    </w:p>
    <w:p w:rsidR="00D21117" w:rsidRDefault="00565BBF">
      <w:pPr>
        <w:pStyle w:val="Textkrper"/>
        <w:numPr>
          <w:ilvl w:val="0"/>
          <w:numId w:val="155"/>
        </w:numPr>
        <w:tabs>
          <w:tab w:val="left" w:pos="551"/>
        </w:tabs>
        <w:kinsoku w:val="0"/>
        <w:overflowPunct w:val="0"/>
        <w:spacing w:before="108" w:line="248" w:lineRule="auto"/>
        <w:ind w:right="539"/>
      </w:pP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235</w:t>
      </w:r>
      <w:r>
        <w:rPr>
          <w:spacing w:val="-17"/>
          <w:w w:val="115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hinterzogenen</w:t>
      </w:r>
      <w:r>
        <w:rPr>
          <w:w w:val="112"/>
        </w:rPr>
        <w:t xml:space="preserve"> </w:t>
      </w:r>
      <w:r>
        <w:rPr>
          <w:w w:val="115"/>
        </w:rPr>
        <w:t>Steuern</w:t>
      </w:r>
      <w:r>
        <w:rPr>
          <w:spacing w:val="-24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23"/>
          <w:w w:val="115"/>
        </w:rPr>
        <w:t xml:space="preserve"> </w:t>
      </w:r>
      <w:r>
        <w:rPr>
          <w:w w:val="115"/>
        </w:rPr>
        <w:t>geworden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jedoch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vor</w:t>
      </w:r>
      <w:r>
        <w:rPr>
          <w:spacing w:val="-24"/>
          <w:w w:val="115"/>
        </w:rPr>
        <w:t xml:space="preserve"> </w:t>
      </w:r>
      <w:r>
        <w:rPr>
          <w:w w:val="115"/>
        </w:rPr>
        <w:t>Ablauf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eingeleitetes Strafverfahren</w:t>
      </w:r>
      <w:r>
        <w:rPr>
          <w:spacing w:val="-26"/>
          <w:w w:val="115"/>
        </w:rPr>
        <w:t xml:space="preserve"> </w:t>
      </w:r>
      <w:r>
        <w:rPr>
          <w:w w:val="115"/>
        </w:rPr>
        <w:t>rechtskräftig</w:t>
      </w:r>
      <w:r>
        <w:rPr>
          <w:spacing w:val="-25"/>
          <w:w w:val="115"/>
        </w:rPr>
        <w:t xml:space="preserve"> </w:t>
      </w:r>
      <w:r>
        <w:rPr>
          <w:w w:val="115"/>
        </w:rPr>
        <w:t>abgeschlossen</w:t>
      </w:r>
      <w:r>
        <w:rPr>
          <w:spacing w:val="-26"/>
          <w:w w:val="115"/>
        </w:rPr>
        <w:t xml:space="preserve"> </w:t>
      </w:r>
      <w:r>
        <w:rPr>
          <w:w w:val="115"/>
        </w:rPr>
        <w:t>worden</w:t>
      </w:r>
      <w:r>
        <w:rPr>
          <w:spacing w:val="-25"/>
          <w:w w:val="115"/>
        </w:rPr>
        <w:t xml:space="preserve"> </w:t>
      </w:r>
      <w:r>
        <w:rPr>
          <w:w w:val="115"/>
        </w:rPr>
        <w:t>ist,</w:t>
      </w:r>
    </w:p>
    <w:p w:rsidR="00D21117" w:rsidRDefault="00D21117">
      <w:pPr>
        <w:pStyle w:val="Textkrper"/>
        <w:numPr>
          <w:ilvl w:val="0"/>
          <w:numId w:val="155"/>
        </w:numPr>
        <w:tabs>
          <w:tab w:val="left" w:pos="551"/>
        </w:tabs>
        <w:kinsoku w:val="0"/>
        <w:overflowPunct w:val="0"/>
        <w:spacing w:before="108" w:line="248" w:lineRule="auto"/>
        <w:ind w:right="539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155"/>
        </w:numPr>
        <w:tabs>
          <w:tab w:val="left" w:pos="551"/>
        </w:tabs>
        <w:kinsoku w:val="0"/>
        <w:overflowPunct w:val="0"/>
        <w:spacing w:before="73" w:line="248" w:lineRule="auto"/>
        <w:ind w:right="201"/>
      </w:pP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Fällen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236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19"/>
          <w:w w:val="115"/>
        </w:rPr>
        <w:t xml:space="preserve"> </w:t>
      </w:r>
      <w:r>
        <w:rPr>
          <w:w w:val="115"/>
        </w:rPr>
        <w:t>Ablauf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Steuer</w:t>
      </w:r>
      <w:r>
        <w:rPr>
          <w:spacing w:val="-19"/>
          <w:w w:val="115"/>
        </w:rPr>
        <w:t xml:space="preserve"> </w:t>
      </w:r>
      <w:r>
        <w:rPr>
          <w:w w:val="115"/>
        </w:rPr>
        <w:t>erstattet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Steuervergütung</w:t>
      </w:r>
      <w:r>
        <w:rPr>
          <w:w w:val="114"/>
        </w:rPr>
        <w:t xml:space="preserve"> </w:t>
      </w:r>
      <w:r>
        <w:rPr>
          <w:w w:val="115"/>
        </w:rPr>
        <w:t>ausgezahlt</w:t>
      </w:r>
      <w:r>
        <w:rPr>
          <w:spacing w:val="-17"/>
          <w:w w:val="115"/>
        </w:rPr>
        <w:t xml:space="preserve"> </w:t>
      </w:r>
      <w:r>
        <w:rPr>
          <w:w w:val="115"/>
        </w:rPr>
        <w:t>worden</w:t>
      </w:r>
      <w:r>
        <w:rPr>
          <w:spacing w:val="-17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155"/>
        </w:numPr>
        <w:tabs>
          <w:tab w:val="left" w:pos="551"/>
        </w:tabs>
        <w:kinsoku w:val="0"/>
        <w:overflowPunct w:val="0"/>
        <w:spacing w:before="100" w:line="248" w:lineRule="auto"/>
        <w:ind w:right="568"/>
      </w:pP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Fällen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237</w:t>
      </w:r>
      <w:r>
        <w:rPr>
          <w:spacing w:val="-17"/>
          <w:w w:val="115"/>
        </w:rPr>
        <w:t xml:space="preserve"> </w:t>
      </w:r>
      <w:r>
        <w:rPr>
          <w:w w:val="115"/>
        </w:rPr>
        <w:t>mit</w:t>
      </w:r>
      <w:r>
        <w:rPr>
          <w:spacing w:val="-17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Kalenderjahrs,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Einspruch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Anfechtungsklage endgültig</w:t>
      </w:r>
      <w:r>
        <w:rPr>
          <w:spacing w:val="-8"/>
          <w:w w:val="115"/>
        </w:rPr>
        <w:t xml:space="preserve"> </w:t>
      </w:r>
      <w:r>
        <w:rPr>
          <w:w w:val="115"/>
        </w:rPr>
        <w:t>erfolglos</w:t>
      </w:r>
      <w:r>
        <w:rPr>
          <w:spacing w:val="-8"/>
          <w:w w:val="115"/>
        </w:rPr>
        <w:t xml:space="preserve"> </w:t>
      </w:r>
      <w:r>
        <w:rPr>
          <w:w w:val="115"/>
        </w:rPr>
        <w:t>geblieben</w:t>
      </w:r>
      <w:r>
        <w:rPr>
          <w:spacing w:val="-8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24"/>
      </w:pP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Festsetzungsfrist</w:t>
      </w:r>
      <w:r>
        <w:rPr>
          <w:spacing w:val="-12"/>
          <w:w w:val="115"/>
        </w:rPr>
        <w:t xml:space="preserve"> </w:t>
      </w:r>
      <w:r>
        <w:rPr>
          <w:w w:val="115"/>
        </w:rPr>
        <w:t>läuft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Fällen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233a</w:t>
      </w:r>
      <w:r>
        <w:rPr>
          <w:spacing w:val="-13"/>
          <w:w w:val="115"/>
        </w:rPr>
        <w:t xml:space="preserve"> </w:t>
      </w:r>
      <w:r>
        <w:rPr>
          <w:w w:val="115"/>
        </w:rPr>
        <w:t>nicht</w:t>
      </w:r>
      <w:r>
        <w:rPr>
          <w:spacing w:val="-12"/>
          <w:w w:val="115"/>
        </w:rPr>
        <w:t xml:space="preserve"> </w:t>
      </w:r>
      <w:r>
        <w:rPr>
          <w:w w:val="115"/>
        </w:rPr>
        <w:t>ab,</w:t>
      </w:r>
      <w:r>
        <w:rPr>
          <w:spacing w:val="-12"/>
          <w:w w:val="115"/>
        </w:rPr>
        <w:t xml:space="preserve"> </w:t>
      </w:r>
      <w:r>
        <w:rPr>
          <w:w w:val="115"/>
        </w:rPr>
        <w:t>solange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Steuerfestsetzung,</w:t>
      </w:r>
      <w:r>
        <w:rPr>
          <w:spacing w:val="-12"/>
          <w:w w:val="115"/>
        </w:rPr>
        <w:t xml:space="preserve"> </w:t>
      </w:r>
      <w:r>
        <w:rPr>
          <w:w w:val="115"/>
        </w:rPr>
        <w:t>ihre</w:t>
      </w:r>
      <w:r>
        <w:rPr>
          <w:spacing w:val="-12"/>
          <w:w w:val="115"/>
        </w:rPr>
        <w:t xml:space="preserve"> </w:t>
      </w:r>
      <w:r>
        <w:rPr>
          <w:w w:val="115"/>
        </w:rPr>
        <w:t>Aufhebung,</w:t>
      </w:r>
      <w:r>
        <w:rPr>
          <w:spacing w:val="-12"/>
          <w:w w:val="115"/>
        </w:rPr>
        <w:t xml:space="preserve"> </w:t>
      </w:r>
      <w:r>
        <w:rPr>
          <w:w w:val="115"/>
        </w:rPr>
        <w:t>ihre</w:t>
      </w:r>
      <w:r>
        <w:rPr>
          <w:w w:val="109"/>
        </w:rPr>
        <w:t xml:space="preserve"> </w:t>
      </w:r>
      <w:r>
        <w:rPr>
          <w:w w:val="115"/>
        </w:rPr>
        <w:t>Änderung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ihre</w:t>
      </w:r>
      <w:r>
        <w:rPr>
          <w:spacing w:val="-18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129</w:t>
      </w:r>
      <w:r>
        <w:rPr>
          <w:spacing w:val="-18"/>
          <w:w w:val="115"/>
        </w:rPr>
        <w:t xml:space="preserve"> </w:t>
      </w:r>
      <w:r>
        <w:rPr>
          <w:w w:val="115"/>
        </w:rPr>
        <w:t>noch</w:t>
      </w:r>
      <w:r>
        <w:rPr>
          <w:spacing w:val="-18"/>
          <w:w w:val="115"/>
        </w:rPr>
        <w:t xml:space="preserve"> </w:t>
      </w:r>
      <w:r>
        <w:rPr>
          <w:w w:val="115"/>
        </w:rPr>
        <w:t>zulässig</w:t>
      </w:r>
      <w:r>
        <w:rPr>
          <w:spacing w:val="-18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6"/>
        </w:numPr>
        <w:tabs>
          <w:tab w:val="left" w:pos="423"/>
        </w:tabs>
        <w:kinsoku w:val="0"/>
        <w:overflowPunct w:val="0"/>
        <w:spacing w:line="248" w:lineRule="auto"/>
        <w:ind w:right="554" w:firstLine="0"/>
      </w:pPr>
      <w:r>
        <w:rPr>
          <w:w w:val="115"/>
        </w:rPr>
        <w:t>Zinsen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volle</w:t>
      </w:r>
      <w:r>
        <w:rPr>
          <w:spacing w:val="-23"/>
          <w:w w:val="115"/>
        </w:rPr>
        <w:t xml:space="preserve"> </w:t>
      </w:r>
      <w:r>
        <w:rPr>
          <w:w w:val="115"/>
        </w:rPr>
        <w:t>Euro</w:t>
      </w:r>
      <w:r>
        <w:rPr>
          <w:spacing w:val="-22"/>
          <w:w w:val="115"/>
        </w:rPr>
        <w:t xml:space="preserve"> </w:t>
      </w:r>
      <w:r>
        <w:rPr>
          <w:w w:val="115"/>
        </w:rPr>
        <w:t>zum</w:t>
      </w:r>
      <w:r>
        <w:rPr>
          <w:spacing w:val="-23"/>
          <w:w w:val="115"/>
        </w:rPr>
        <w:t xml:space="preserve"> </w:t>
      </w:r>
      <w:r>
        <w:rPr>
          <w:w w:val="115"/>
        </w:rPr>
        <w:t>Vorteil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3"/>
          <w:w w:val="115"/>
        </w:rPr>
        <w:t xml:space="preserve"> </w:t>
      </w:r>
      <w:r>
        <w:rPr>
          <w:w w:val="115"/>
        </w:rPr>
        <w:t>gerundet</w:t>
      </w:r>
      <w:r>
        <w:rPr>
          <w:spacing w:val="-22"/>
          <w:w w:val="115"/>
        </w:rPr>
        <w:t xml:space="preserve"> </w:t>
      </w:r>
      <w:r>
        <w:rPr>
          <w:w w:val="115"/>
        </w:rPr>
        <w:t>festzusetzen.</w:t>
      </w:r>
      <w:r>
        <w:rPr>
          <w:spacing w:val="-23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werden</w:t>
      </w:r>
      <w:r>
        <w:rPr>
          <w:spacing w:val="-23"/>
          <w:w w:val="115"/>
        </w:rPr>
        <w:t xml:space="preserve"> </w:t>
      </w:r>
      <w:r>
        <w:rPr>
          <w:w w:val="115"/>
        </w:rPr>
        <w:t>nur</w:t>
      </w:r>
      <w:r>
        <w:rPr>
          <w:spacing w:val="-23"/>
          <w:w w:val="115"/>
        </w:rPr>
        <w:t xml:space="preserve"> </w:t>
      </w:r>
      <w:r>
        <w:rPr>
          <w:w w:val="115"/>
        </w:rPr>
        <w:t>dann</w:t>
      </w:r>
      <w:r>
        <w:rPr>
          <w:w w:val="116"/>
        </w:rPr>
        <w:t xml:space="preserve"> </w:t>
      </w:r>
      <w:r>
        <w:rPr>
          <w:w w:val="115"/>
        </w:rPr>
        <w:t>festgesetzt,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sie</w:t>
      </w:r>
      <w:r>
        <w:rPr>
          <w:spacing w:val="-15"/>
          <w:w w:val="115"/>
        </w:rPr>
        <w:t xml:space="preserve"> </w:t>
      </w:r>
      <w:r>
        <w:rPr>
          <w:w w:val="115"/>
        </w:rPr>
        <w:t>mindestens</w:t>
      </w:r>
      <w:r>
        <w:rPr>
          <w:spacing w:val="-14"/>
          <w:w w:val="115"/>
        </w:rPr>
        <w:t xml:space="preserve"> </w:t>
      </w:r>
      <w:r>
        <w:rPr>
          <w:w w:val="115"/>
        </w:rPr>
        <w:t>10</w:t>
      </w:r>
      <w:r>
        <w:rPr>
          <w:spacing w:val="-14"/>
          <w:w w:val="115"/>
        </w:rPr>
        <w:t xml:space="preserve"> </w:t>
      </w:r>
      <w:r>
        <w:rPr>
          <w:w w:val="115"/>
        </w:rPr>
        <w:t>Euro</w:t>
      </w:r>
      <w:r>
        <w:rPr>
          <w:spacing w:val="-15"/>
          <w:w w:val="115"/>
        </w:rPr>
        <w:t xml:space="preserve"> </w:t>
      </w:r>
      <w:r>
        <w:rPr>
          <w:w w:val="115"/>
        </w:rPr>
        <w:t>betragen.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6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Werden</w:t>
      </w:r>
      <w:r>
        <w:rPr>
          <w:spacing w:val="-27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6"/>
          <w:w w:val="115"/>
        </w:rPr>
        <w:t xml:space="preserve"> </w:t>
      </w:r>
      <w:r>
        <w:rPr>
          <w:w w:val="115"/>
        </w:rPr>
        <w:t>gesondert</w:t>
      </w:r>
      <w:r>
        <w:rPr>
          <w:spacing w:val="-26"/>
          <w:w w:val="115"/>
        </w:rPr>
        <w:t xml:space="preserve"> </w:t>
      </w:r>
      <w:r>
        <w:rPr>
          <w:w w:val="115"/>
        </w:rPr>
        <w:t>festgestellt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wird</w:t>
      </w:r>
      <w:r>
        <w:rPr>
          <w:spacing w:val="-26"/>
          <w:w w:val="115"/>
        </w:rPr>
        <w:t xml:space="preserve"> </w:t>
      </w: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Steuermessbetrag</w:t>
      </w:r>
      <w:r>
        <w:rPr>
          <w:spacing w:val="-26"/>
          <w:w w:val="115"/>
        </w:rPr>
        <w:t xml:space="preserve"> </w:t>
      </w:r>
      <w:r>
        <w:rPr>
          <w:w w:val="115"/>
        </w:rPr>
        <w:t>festgesetzt,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Grundlagen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Zinsen</w:t>
      </w:r>
    </w:p>
    <w:p w:rsidR="00D21117" w:rsidRDefault="00565BBF">
      <w:pPr>
        <w:pStyle w:val="Textkrper"/>
        <w:numPr>
          <w:ilvl w:val="0"/>
          <w:numId w:val="154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233a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Fällen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233a</w:t>
      </w:r>
      <w:r>
        <w:rPr>
          <w:spacing w:val="-12"/>
          <w:w w:val="115"/>
        </w:rPr>
        <w:t xml:space="preserve"> </w:t>
      </w:r>
      <w:r>
        <w:rPr>
          <w:w w:val="115"/>
        </w:rPr>
        <w:t>Absatz</w:t>
      </w:r>
      <w:r>
        <w:rPr>
          <w:spacing w:val="-11"/>
          <w:w w:val="115"/>
        </w:rPr>
        <w:t xml:space="preserve"> </w:t>
      </w:r>
      <w:r>
        <w:rPr>
          <w:w w:val="115"/>
        </w:rPr>
        <w:t>2a</w:t>
      </w:r>
      <w:r>
        <w:rPr>
          <w:spacing w:val="-11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15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nach</w:t>
      </w:r>
      <w:r>
        <w:rPr>
          <w:spacing w:val="-8"/>
          <w:w w:val="115"/>
        </w:rPr>
        <w:t xml:space="preserve"> </w:t>
      </w:r>
      <w:r>
        <w:rPr>
          <w:w w:val="115"/>
        </w:rPr>
        <w:t>§</w:t>
      </w:r>
      <w:r>
        <w:rPr>
          <w:spacing w:val="-7"/>
          <w:w w:val="115"/>
        </w:rPr>
        <w:t xml:space="preserve"> </w:t>
      </w:r>
      <w:r>
        <w:rPr>
          <w:w w:val="115"/>
        </w:rPr>
        <w:t>235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456"/>
      </w:pPr>
      <w:r>
        <w:rPr>
          <w:w w:val="115"/>
        </w:rPr>
        <w:t>gesondert</w:t>
      </w:r>
      <w:r>
        <w:rPr>
          <w:spacing w:val="-16"/>
          <w:w w:val="115"/>
        </w:rPr>
        <w:t xml:space="preserve"> </w:t>
      </w:r>
      <w:r>
        <w:rPr>
          <w:w w:val="115"/>
        </w:rPr>
        <w:t>festzustellen,</w:t>
      </w:r>
      <w:r>
        <w:rPr>
          <w:spacing w:val="-16"/>
          <w:w w:val="115"/>
        </w:rPr>
        <w:t xml:space="preserve"> </w:t>
      </w:r>
      <w:r>
        <w:rPr>
          <w:w w:val="115"/>
        </w:rPr>
        <w:t>soweit</w:t>
      </w:r>
      <w:r>
        <w:rPr>
          <w:spacing w:val="-15"/>
          <w:w w:val="115"/>
        </w:rPr>
        <w:t xml:space="preserve"> </w:t>
      </w:r>
      <w:r>
        <w:rPr>
          <w:w w:val="115"/>
        </w:rPr>
        <w:t>diese</w:t>
      </w:r>
      <w:r>
        <w:rPr>
          <w:spacing w:val="-16"/>
          <w:w w:val="115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Sachverhalte</w:t>
      </w:r>
      <w:r>
        <w:rPr>
          <w:spacing w:val="-16"/>
          <w:w w:val="115"/>
        </w:rPr>
        <w:t xml:space="preserve"> </w:t>
      </w:r>
      <w:r>
        <w:rPr>
          <w:w w:val="115"/>
        </w:rPr>
        <w:t>anknüpfen,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Grundlagenbescheids</w:t>
      </w:r>
      <w:r>
        <w:rPr>
          <w:w w:val="113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6"/>
        </w:numPr>
        <w:tabs>
          <w:tab w:val="left" w:pos="423"/>
        </w:tabs>
        <w:kinsoku w:val="0"/>
        <w:overflowPunct w:val="0"/>
        <w:spacing w:line="248" w:lineRule="auto"/>
        <w:ind w:right="376" w:firstLine="0"/>
      </w:pPr>
      <w:r>
        <w:rPr>
          <w:w w:val="115"/>
        </w:rPr>
        <w:t>Werden</w:t>
      </w:r>
      <w:r>
        <w:rPr>
          <w:spacing w:val="-24"/>
          <w:w w:val="115"/>
        </w:rPr>
        <w:t xml:space="preserve"> </w:t>
      </w:r>
      <w:r>
        <w:rPr>
          <w:w w:val="115"/>
        </w:rPr>
        <w:t>wegen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Steueranmeldung,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168</w:t>
      </w:r>
      <w:r>
        <w:rPr>
          <w:spacing w:val="-23"/>
          <w:w w:val="115"/>
        </w:rPr>
        <w:t xml:space="preserve"> </w:t>
      </w:r>
      <w:r>
        <w:rPr>
          <w:w w:val="115"/>
        </w:rPr>
        <w:t>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4"/>
          <w:w w:val="115"/>
        </w:rPr>
        <w:t xml:space="preserve"> </w:t>
      </w:r>
      <w:r>
        <w:rPr>
          <w:w w:val="115"/>
        </w:rPr>
        <w:t>unter</w:t>
      </w:r>
      <w:r>
        <w:rPr>
          <w:spacing w:val="-23"/>
          <w:w w:val="115"/>
        </w:rPr>
        <w:t xml:space="preserve"> </w:t>
      </w:r>
      <w:r>
        <w:rPr>
          <w:w w:val="115"/>
        </w:rPr>
        <w:t>Vorbehalt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Nachprüfung</w:t>
      </w:r>
      <w:r>
        <w:rPr>
          <w:spacing w:val="-14"/>
          <w:w w:val="115"/>
        </w:rPr>
        <w:t xml:space="preserve"> </w:t>
      </w:r>
      <w:r>
        <w:rPr>
          <w:w w:val="115"/>
        </w:rPr>
        <w:t>gleichsteht,</w:t>
      </w:r>
      <w:r>
        <w:rPr>
          <w:spacing w:val="-13"/>
          <w:w w:val="115"/>
        </w:rPr>
        <w:t xml:space="preserve"> </w:t>
      </w:r>
      <w:r>
        <w:rPr>
          <w:w w:val="115"/>
        </w:rPr>
        <w:t>Zinsen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233a</w:t>
      </w:r>
      <w:r>
        <w:rPr>
          <w:spacing w:val="-13"/>
          <w:w w:val="115"/>
        </w:rPr>
        <w:t xml:space="preserve"> </w:t>
      </w:r>
      <w:r>
        <w:rPr>
          <w:w w:val="115"/>
        </w:rPr>
        <w:t>festgesetzt,</w:t>
      </w:r>
      <w:r>
        <w:rPr>
          <w:spacing w:val="-13"/>
          <w:w w:val="115"/>
        </w:rPr>
        <w:t xml:space="preserve"> </w:t>
      </w:r>
      <w:r>
        <w:rPr>
          <w:w w:val="115"/>
        </w:rPr>
        <w:t>so</w:t>
      </w:r>
      <w:r>
        <w:rPr>
          <w:spacing w:val="-14"/>
          <w:w w:val="115"/>
        </w:rPr>
        <w:t xml:space="preserve"> </w:t>
      </w:r>
      <w:r>
        <w:rPr>
          <w:w w:val="115"/>
        </w:rPr>
        <w:t>steht</w:t>
      </w:r>
      <w:r>
        <w:rPr>
          <w:spacing w:val="-13"/>
          <w:w w:val="115"/>
        </w:rPr>
        <w:t xml:space="preserve"> </w:t>
      </w:r>
      <w:r>
        <w:rPr>
          <w:w w:val="115"/>
        </w:rPr>
        <w:t>diese</w:t>
      </w:r>
      <w:r>
        <w:rPr>
          <w:spacing w:val="-13"/>
          <w:w w:val="115"/>
        </w:rPr>
        <w:t xml:space="preserve"> </w:t>
      </w:r>
      <w:r>
        <w:rPr>
          <w:w w:val="115"/>
        </w:rPr>
        <w:t>Zinsfestsetzung</w:t>
      </w:r>
      <w:r>
        <w:rPr>
          <w:spacing w:val="-14"/>
          <w:w w:val="115"/>
        </w:rPr>
        <w:t xml:space="preserve"> </w:t>
      </w:r>
      <w:r>
        <w:rPr>
          <w:w w:val="115"/>
        </w:rPr>
        <w:t>ebenfalls</w:t>
      </w:r>
      <w:r>
        <w:rPr>
          <w:spacing w:val="-13"/>
          <w:w w:val="115"/>
        </w:rPr>
        <w:t xml:space="preserve"> </w:t>
      </w:r>
      <w:r>
        <w:rPr>
          <w:w w:val="115"/>
        </w:rPr>
        <w:t>unter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0"/>
        </w:rPr>
        <w:t>Vorbehalt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Nachprüfung.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239: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15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239: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Geltung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15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 w:line="248" w:lineRule="auto"/>
        <w:ind w:right="6457"/>
        <w:rPr>
          <w:b w:val="0"/>
          <w:bCs w:val="0"/>
        </w:rPr>
      </w:pPr>
      <w:r>
        <w:rPr>
          <w:w w:val="110"/>
        </w:rPr>
        <w:t>2.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Säumniszuschläge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48"/>
          <w:w w:val="105"/>
        </w:rPr>
        <w:t xml:space="preserve"> </w:t>
      </w:r>
      <w:r>
        <w:rPr>
          <w:w w:val="105"/>
        </w:rPr>
        <w:t>240</w:t>
      </w:r>
      <w:r>
        <w:rPr>
          <w:spacing w:val="49"/>
          <w:w w:val="105"/>
        </w:rPr>
        <w:t xml:space="preserve"> </w:t>
      </w:r>
      <w:r>
        <w:rPr>
          <w:w w:val="105"/>
        </w:rPr>
        <w:t>Säumniszuschläge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3"/>
        </w:numPr>
        <w:tabs>
          <w:tab w:val="left" w:pos="423"/>
        </w:tabs>
        <w:kinsoku w:val="0"/>
        <w:overflowPunct w:val="0"/>
        <w:spacing w:line="248" w:lineRule="auto"/>
        <w:ind w:right="274" w:firstLine="0"/>
      </w:pPr>
      <w:r>
        <w:rPr>
          <w:w w:val="115"/>
        </w:rPr>
        <w:t>Wird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zum</w:t>
      </w:r>
      <w:r>
        <w:rPr>
          <w:spacing w:val="-18"/>
          <w:w w:val="115"/>
        </w:rPr>
        <w:t xml:space="preserve"> </w:t>
      </w:r>
      <w:r>
        <w:rPr>
          <w:w w:val="115"/>
        </w:rPr>
        <w:t>Ablauf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Fälligkeitstages</w:t>
      </w:r>
      <w:r>
        <w:rPr>
          <w:spacing w:val="-18"/>
          <w:w w:val="115"/>
        </w:rPr>
        <w:t xml:space="preserve"> </w:t>
      </w:r>
      <w:r>
        <w:rPr>
          <w:w w:val="115"/>
        </w:rPr>
        <w:t>entrichtet,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jeden</w:t>
      </w:r>
      <w:r>
        <w:rPr>
          <w:spacing w:val="-17"/>
          <w:w w:val="115"/>
        </w:rPr>
        <w:t xml:space="preserve"> </w:t>
      </w:r>
      <w:r>
        <w:rPr>
          <w:w w:val="115"/>
        </w:rPr>
        <w:t>angefangenen</w:t>
      </w:r>
      <w:r>
        <w:rPr>
          <w:spacing w:val="-18"/>
          <w:w w:val="115"/>
        </w:rPr>
        <w:t xml:space="preserve"> </w:t>
      </w:r>
      <w:r>
        <w:rPr>
          <w:w w:val="115"/>
        </w:rPr>
        <w:t>Monat</w:t>
      </w:r>
      <w:r>
        <w:rPr>
          <w:w w:val="107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Säumnis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Säumniszuschlag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Prozent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abgerundeten</w:t>
      </w:r>
      <w:r>
        <w:rPr>
          <w:spacing w:val="-16"/>
          <w:w w:val="115"/>
        </w:rPr>
        <w:t xml:space="preserve"> </w:t>
      </w:r>
      <w:r>
        <w:rPr>
          <w:w w:val="115"/>
        </w:rPr>
        <w:t>rückständigen</w:t>
      </w:r>
      <w:r>
        <w:rPr>
          <w:spacing w:val="-16"/>
          <w:w w:val="115"/>
        </w:rPr>
        <w:t xml:space="preserve"> </w:t>
      </w:r>
      <w:r>
        <w:rPr>
          <w:w w:val="115"/>
        </w:rPr>
        <w:t>Steuerbetrags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entrichten;</w:t>
      </w:r>
      <w:r>
        <w:rPr>
          <w:w w:val="112"/>
        </w:rPr>
        <w:t xml:space="preserve"> </w:t>
      </w:r>
      <w:r>
        <w:rPr>
          <w:w w:val="115"/>
        </w:rPr>
        <w:t>abzurunden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nächsten</w:t>
      </w:r>
      <w:r>
        <w:rPr>
          <w:spacing w:val="-20"/>
          <w:w w:val="115"/>
        </w:rPr>
        <w:t xml:space="preserve"> </w:t>
      </w:r>
      <w:r>
        <w:rPr>
          <w:w w:val="115"/>
        </w:rPr>
        <w:t>durch</w:t>
      </w:r>
      <w:r>
        <w:rPr>
          <w:spacing w:val="-21"/>
          <w:w w:val="115"/>
        </w:rPr>
        <w:t xml:space="preserve"> </w:t>
      </w:r>
      <w:r>
        <w:rPr>
          <w:w w:val="115"/>
        </w:rPr>
        <w:t>50</w:t>
      </w:r>
      <w:r>
        <w:rPr>
          <w:spacing w:val="-20"/>
          <w:w w:val="115"/>
        </w:rPr>
        <w:t xml:space="preserve"> </w:t>
      </w:r>
      <w:r>
        <w:rPr>
          <w:w w:val="115"/>
        </w:rPr>
        <w:t>Euro</w:t>
      </w:r>
      <w:r>
        <w:rPr>
          <w:spacing w:val="-21"/>
          <w:w w:val="115"/>
        </w:rPr>
        <w:t xml:space="preserve"> </w:t>
      </w:r>
      <w:r>
        <w:rPr>
          <w:w w:val="115"/>
        </w:rPr>
        <w:t>teilbaren</w:t>
      </w:r>
      <w:r>
        <w:rPr>
          <w:spacing w:val="-20"/>
          <w:w w:val="115"/>
        </w:rPr>
        <w:t xml:space="preserve"> </w:t>
      </w:r>
      <w:r>
        <w:rPr>
          <w:w w:val="115"/>
        </w:rPr>
        <w:t>Betrag.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Gleiche</w:t>
      </w:r>
      <w:r>
        <w:rPr>
          <w:spacing w:val="-21"/>
          <w:w w:val="115"/>
        </w:rPr>
        <w:t xml:space="preserve"> </w:t>
      </w:r>
      <w:r>
        <w:rPr>
          <w:w w:val="115"/>
        </w:rPr>
        <w:t>gilt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zurückzuzahlende</w:t>
      </w:r>
      <w:r>
        <w:rPr>
          <w:w w:val="113"/>
        </w:rPr>
        <w:t xml:space="preserve"> </w:t>
      </w:r>
      <w:r>
        <w:rPr>
          <w:w w:val="115"/>
        </w:rPr>
        <w:t>Steuervergütungen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Haftungsschulden,</w:t>
      </w:r>
      <w:r>
        <w:rPr>
          <w:spacing w:val="-19"/>
          <w:w w:val="115"/>
        </w:rPr>
        <w:t xml:space="preserve"> </w:t>
      </w:r>
      <w:r>
        <w:rPr>
          <w:w w:val="115"/>
        </w:rPr>
        <w:t>soweit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Haftung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Steuern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zurückzuzahlende</w:t>
      </w:r>
      <w:r>
        <w:rPr>
          <w:w w:val="113"/>
        </w:rPr>
        <w:t xml:space="preserve"> </w:t>
      </w:r>
      <w:r>
        <w:rPr>
          <w:w w:val="115"/>
        </w:rPr>
        <w:t>Steuervergütungen</w:t>
      </w:r>
      <w:r>
        <w:rPr>
          <w:spacing w:val="-21"/>
          <w:w w:val="115"/>
        </w:rPr>
        <w:t xml:space="preserve"> </w:t>
      </w:r>
      <w:r>
        <w:rPr>
          <w:w w:val="115"/>
        </w:rPr>
        <w:t>erstreckt.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Säumnis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tritt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ein,</w:t>
      </w:r>
      <w:r>
        <w:rPr>
          <w:spacing w:val="-21"/>
          <w:w w:val="115"/>
        </w:rPr>
        <w:t xml:space="preserve"> </w:t>
      </w:r>
      <w:r>
        <w:rPr>
          <w:w w:val="115"/>
        </w:rPr>
        <w:t>bevor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1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angemeldet</w:t>
      </w:r>
      <w:r>
        <w:rPr>
          <w:spacing w:val="-28"/>
          <w:w w:val="115"/>
        </w:rPr>
        <w:t xml:space="preserve"> </w:t>
      </w:r>
      <w:r>
        <w:rPr>
          <w:w w:val="115"/>
        </w:rPr>
        <w:t>worden</w:t>
      </w:r>
      <w:r>
        <w:rPr>
          <w:spacing w:val="-28"/>
          <w:w w:val="115"/>
        </w:rPr>
        <w:t xml:space="preserve"> </w:t>
      </w:r>
      <w:r>
        <w:rPr>
          <w:w w:val="115"/>
        </w:rPr>
        <w:t>ist.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Steuer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Steuervergütung</w:t>
      </w:r>
      <w:r>
        <w:rPr>
          <w:spacing w:val="-28"/>
          <w:w w:val="115"/>
        </w:rPr>
        <w:t xml:space="preserve"> </w:t>
      </w:r>
      <w:r>
        <w:rPr>
          <w:w w:val="115"/>
        </w:rPr>
        <w:t>aufgehoben,</w:t>
      </w:r>
      <w:r>
        <w:rPr>
          <w:spacing w:val="-27"/>
          <w:w w:val="115"/>
        </w:rPr>
        <w:t xml:space="preserve"> </w:t>
      </w:r>
      <w:r>
        <w:rPr>
          <w:w w:val="115"/>
        </w:rPr>
        <w:t>geändert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129</w:t>
      </w:r>
      <w:r>
        <w:rPr>
          <w:spacing w:val="-16"/>
          <w:w w:val="115"/>
        </w:rPr>
        <w:t xml:space="preserve"> </w:t>
      </w:r>
      <w:r>
        <w:rPr>
          <w:w w:val="115"/>
        </w:rPr>
        <w:t>berichtigt,</w:t>
      </w:r>
      <w:r>
        <w:rPr>
          <w:spacing w:val="-16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bleiben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dahin</w:t>
      </w:r>
      <w:r>
        <w:rPr>
          <w:spacing w:val="-16"/>
          <w:w w:val="115"/>
        </w:rPr>
        <w:t xml:space="preserve"> </w:t>
      </w:r>
      <w:r>
        <w:rPr>
          <w:w w:val="115"/>
        </w:rPr>
        <w:t>verwirkten</w:t>
      </w:r>
      <w:r>
        <w:rPr>
          <w:spacing w:val="-16"/>
          <w:w w:val="115"/>
        </w:rPr>
        <w:t xml:space="preserve"> </w:t>
      </w:r>
      <w:r>
        <w:rPr>
          <w:w w:val="115"/>
        </w:rPr>
        <w:t>Säumniszuschläge</w:t>
      </w:r>
      <w:r>
        <w:rPr>
          <w:spacing w:val="-16"/>
          <w:w w:val="115"/>
        </w:rPr>
        <w:t xml:space="preserve"> </w:t>
      </w:r>
      <w:r>
        <w:rPr>
          <w:w w:val="115"/>
        </w:rPr>
        <w:t>unberührt;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Gleiche</w:t>
      </w:r>
      <w:r>
        <w:rPr>
          <w:spacing w:val="-15"/>
          <w:w w:val="115"/>
        </w:rPr>
        <w:t xml:space="preserve"> </w:t>
      </w:r>
      <w:r>
        <w:rPr>
          <w:w w:val="115"/>
        </w:rPr>
        <w:t>gilt,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ein</w:t>
      </w:r>
      <w:r>
        <w:rPr>
          <w:spacing w:val="-32"/>
          <w:w w:val="115"/>
        </w:rPr>
        <w:t xml:space="preserve"> </w:t>
      </w:r>
      <w:r>
        <w:rPr>
          <w:w w:val="115"/>
        </w:rPr>
        <w:t>Haftungsbescheid</w:t>
      </w:r>
      <w:r>
        <w:rPr>
          <w:spacing w:val="-32"/>
          <w:w w:val="115"/>
        </w:rPr>
        <w:t xml:space="preserve"> </w:t>
      </w:r>
      <w:r>
        <w:rPr>
          <w:w w:val="115"/>
        </w:rPr>
        <w:t>zurückgenommen,</w:t>
      </w:r>
      <w:r>
        <w:rPr>
          <w:spacing w:val="-32"/>
          <w:w w:val="115"/>
        </w:rPr>
        <w:t xml:space="preserve"> </w:t>
      </w:r>
      <w:r>
        <w:rPr>
          <w:w w:val="115"/>
        </w:rPr>
        <w:t>widerrufen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nach</w:t>
      </w:r>
      <w:r>
        <w:rPr>
          <w:spacing w:val="-32"/>
          <w:w w:val="115"/>
        </w:rPr>
        <w:t xml:space="preserve"> </w:t>
      </w:r>
      <w:r>
        <w:rPr>
          <w:w w:val="115"/>
        </w:rPr>
        <w:t>§</w:t>
      </w:r>
      <w:r>
        <w:rPr>
          <w:spacing w:val="-32"/>
          <w:w w:val="115"/>
        </w:rPr>
        <w:t xml:space="preserve"> </w:t>
      </w:r>
      <w:r>
        <w:rPr>
          <w:w w:val="115"/>
        </w:rPr>
        <w:t>129</w:t>
      </w:r>
      <w:r>
        <w:rPr>
          <w:spacing w:val="-32"/>
          <w:w w:val="115"/>
        </w:rPr>
        <w:t xml:space="preserve"> </w:t>
      </w:r>
      <w:r>
        <w:rPr>
          <w:w w:val="115"/>
        </w:rPr>
        <w:t>berichtigt</w:t>
      </w:r>
      <w:r>
        <w:rPr>
          <w:spacing w:val="-31"/>
          <w:w w:val="115"/>
        </w:rPr>
        <w:t xml:space="preserve"> </w:t>
      </w:r>
      <w:r>
        <w:rPr>
          <w:w w:val="115"/>
        </w:rPr>
        <w:t>wird.</w:t>
      </w:r>
      <w:r>
        <w:rPr>
          <w:spacing w:val="-32"/>
          <w:w w:val="115"/>
        </w:rPr>
        <w:t xml:space="preserve"> </w:t>
      </w:r>
      <w:r>
        <w:rPr>
          <w:w w:val="115"/>
        </w:rPr>
        <w:t>Erlischt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Anspruch</w:t>
      </w:r>
      <w:r>
        <w:rPr>
          <w:w w:val="108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Aufrechnung,</w:t>
      </w:r>
      <w:r>
        <w:rPr>
          <w:spacing w:val="-21"/>
          <w:w w:val="115"/>
        </w:rPr>
        <w:t xml:space="preserve"> </w:t>
      </w:r>
      <w:r>
        <w:rPr>
          <w:w w:val="115"/>
        </w:rPr>
        <w:t>bleiben</w:t>
      </w:r>
      <w:r>
        <w:rPr>
          <w:spacing w:val="-21"/>
          <w:w w:val="115"/>
        </w:rPr>
        <w:t xml:space="preserve"> </w:t>
      </w:r>
      <w:r>
        <w:rPr>
          <w:w w:val="115"/>
        </w:rPr>
        <w:t>Säumniszuschläge</w:t>
      </w:r>
      <w:r>
        <w:rPr>
          <w:spacing w:val="-22"/>
          <w:w w:val="115"/>
        </w:rPr>
        <w:t xml:space="preserve"> </w:t>
      </w:r>
      <w:r>
        <w:rPr>
          <w:w w:val="115"/>
        </w:rPr>
        <w:t>unberührt,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bis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Fälligkeit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Schuld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Aufrechnenden</w:t>
      </w:r>
      <w:r>
        <w:rPr>
          <w:w w:val="110"/>
        </w:rPr>
        <w:t xml:space="preserve"> </w:t>
      </w:r>
      <w:r>
        <w:rPr>
          <w:w w:val="115"/>
        </w:rPr>
        <w:t>entstanden</w:t>
      </w:r>
      <w:r>
        <w:rPr>
          <w:spacing w:val="-13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Säumniszuschläge</w:t>
      </w:r>
      <w:r>
        <w:rPr>
          <w:spacing w:val="-17"/>
          <w:w w:val="115"/>
        </w:rPr>
        <w:t xml:space="preserve"> </w:t>
      </w:r>
      <w:r>
        <w:rPr>
          <w:w w:val="115"/>
        </w:rPr>
        <w:t>entstehen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bei</w:t>
      </w:r>
      <w:r>
        <w:rPr>
          <w:spacing w:val="-16"/>
          <w:w w:val="115"/>
        </w:rPr>
        <w:t xml:space="preserve"> </w:t>
      </w:r>
      <w:r>
        <w:rPr>
          <w:w w:val="115"/>
        </w:rPr>
        <w:t>steuerlichen</w:t>
      </w:r>
      <w:r>
        <w:rPr>
          <w:spacing w:val="-17"/>
          <w:w w:val="115"/>
        </w:rPr>
        <w:t xml:space="preserve"> </w:t>
      </w:r>
      <w:r>
        <w:rPr>
          <w:w w:val="115"/>
        </w:rPr>
        <w:t>Nebenleistungen.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</w:t>
      </w:r>
      <w:r>
        <w:rPr>
          <w:spacing w:val="-15"/>
          <w:w w:val="115"/>
        </w:rPr>
        <w:t xml:space="preserve"> </w:t>
      </w:r>
      <w:r>
        <w:rPr>
          <w:w w:val="115"/>
        </w:rPr>
        <w:t>Säumniszuschlag</w:t>
      </w:r>
      <w:r>
        <w:rPr>
          <w:spacing w:val="-15"/>
          <w:w w:val="115"/>
        </w:rPr>
        <w:t xml:space="preserve"> </w:t>
      </w:r>
      <w:r>
        <w:rPr>
          <w:w w:val="115"/>
        </w:rPr>
        <w:t>wird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einer</w:t>
      </w:r>
      <w:r>
        <w:rPr>
          <w:spacing w:val="-14"/>
          <w:w w:val="115"/>
        </w:rPr>
        <w:t xml:space="preserve"> </w:t>
      </w:r>
      <w:r>
        <w:rPr>
          <w:w w:val="115"/>
        </w:rPr>
        <w:t>Säumnis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drei</w:t>
      </w:r>
      <w:r>
        <w:rPr>
          <w:spacing w:val="-14"/>
          <w:w w:val="115"/>
        </w:rPr>
        <w:t xml:space="preserve"> </w:t>
      </w:r>
      <w:r>
        <w:rPr>
          <w:w w:val="115"/>
        </w:rPr>
        <w:t>Tagen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erhoben.</w:t>
      </w:r>
      <w:r>
        <w:rPr>
          <w:spacing w:val="-15"/>
          <w:w w:val="115"/>
        </w:rPr>
        <w:t xml:space="preserve"> </w:t>
      </w:r>
      <w:r>
        <w:rPr>
          <w:w w:val="115"/>
        </w:rPr>
        <w:t>Dies</w:t>
      </w:r>
      <w:r>
        <w:rPr>
          <w:spacing w:val="-14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Zahlung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224</w:t>
      </w:r>
      <w:r>
        <w:rPr>
          <w:spacing w:val="-8"/>
          <w:w w:val="110"/>
        </w:rPr>
        <w:t xml:space="preserve"> </w:t>
      </w:r>
      <w:r>
        <w:rPr>
          <w:w w:val="110"/>
        </w:rPr>
        <w:t>Abs.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Nr.</w:t>
      </w:r>
      <w:r>
        <w:rPr>
          <w:spacing w:val="-9"/>
          <w:w w:val="110"/>
        </w:rPr>
        <w:t xml:space="preserve"> </w:t>
      </w:r>
      <w:r>
        <w:rPr>
          <w:w w:val="110"/>
        </w:rPr>
        <w:t>1.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3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0"/>
        </w:rPr>
        <w:t>In</w:t>
      </w:r>
      <w:r>
        <w:rPr>
          <w:spacing w:val="30"/>
          <w:w w:val="110"/>
        </w:rPr>
        <w:t xml:space="preserve"> </w:t>
      </w:r>
      <w:r>
        <w:rPr>
          <w:w w:val="110"/>
        </w:rPr>
        <w:t>den</w:t>
      </w:r>
      <w:r>
        <w:rPr>
          <w:spacing w:val="30"/>
          <w:w w:val="110"/>
        </w:rPr>
        <w:t xml:space="preserve"> </w:t>
      </w:r>
      <w:r>
        <w:rPr>
          <w:w w:val="110"/>
        </w:rPr>
        <w:t>Fällen</w:t>
      </w:r>
      <w:r>
        <w:rPr>
          <w:spacing w:val="30"/>
          <w:w w:val="110"/>
        </w:rPr>
        <w:t xml:space="preserve"> </w:t>
      </w:r>
      <w:r>
        <w:rPr>
          <w:w w:val="110"/>
        </w:rPr>
        <w:t>der</w:t>
      </w:r>
      <w:r>
        <w:rPr>
          <w:spacing w:val="30"/>
          <w:w w:val="110"/>
        </w:rPr>
        <w:t xml:space="preserve"> </w:t>
      </w:r>
      <w:r>
        <w:rPr>
          <w:w w:val="110"/>
        </w:rPr>
        <w:t>Gesamtschuld</w:t>
      </w:r>
      <w:r>
        <w:rPr>
          <w:spacing w:val="31"/>
          <w:w w:val="110"/>
        </w:rPr>
        <w:t xml:space="preserve"> </w:t>
      </w:r>
      <w:r>
        <w:rPr>
          <w:w w:val="110"/>
        </w:rPr>
        <w:t>entstehen</w:t>
      </w:r>
      <w:r>
        <w:rPr>
          <w:spacing w:val="30"/>
          <w:w w:val="110"/>
        </w:rPr>
        <w:t xml:space="preserve"> </w:t>
      </w:r>
      <w:r>
        <w:rPr>
          <w:w w:val="110"/>
        </w:rPr>
        <w:t>Säumniszuschläge</w:t>
      </w:r>
      <w:r>
        <w:rPr>
          <w:spacing w:val="30"/>
          <w:w w:val="110"/>
        </w:rPr>
        <w:t xml:space="preserve"> </w:t>
      </w:r>
      <w:r>
        <w:rPr>
          <w:w w:val="110"/>
        </w:rPr>
        <w:t>gegenüber</w:t>
      </w:r>
      <w:r>
        <w:rPr>
          <w:spacing w:val="30"/>
          <w:w w:val="110"/>
        </w:rPr>
        <w:t xml:space="preserve"> </w:t>
      </w:r>
      <w:r>
        <w:rPr>
          <w:w w:val="110"/>
        </w:rPr>
        <w:t>jedem</w:t>
      </w:r>
      <w:r>
        <w:rPr>
          <w:spacing w:val="30"/>
          <w:w w:val="110"/>
        </w:rPr>
        <w:t xml:space="preserve"> </w:t>
      </w:r>
      <w:r>
        <w:rPr>
          <w:w w:val="110"/>
        </w:rPr>
        <w:t>säumigen</w:t>
      </w:r>
      <w:r>
        <w:rPr>
          <w:spacing w:val="31"/>
          <w:w w:val="110"/>
        </w:rPr>
        <w:t xml:space="preserve"> </w:t>
      </w:r>
      <w:r>
        <w:rPr>
          <w:w w:val="110"/>
        </w:rPr>
        <w:t>Gesamtschuldner.</w:t>
      </w:r>
      <w:r>
        <w:rPr>
          <w:w w:val="112"/>
        </w:rPr>
        <w:t xml:space="preserve"> </w:t>
      </w:r>
      <w:r>
        <w:rPr>
          <w:w w:val="110"/>
        </w:rPr>
        <w:t>Insgesamt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jedoch</w:t>
      </w:r>
      <w:r>
        <w:rPr>
          <w:spacing w:val="10"/>
          <w:w w:val="110"/>
        </w:rPr>
        <w:t xml:space="preserve"> </w:t>
      </w:r>
      <w:r>
        <w:rPr>
          <w:w w:val="110"/>
        </w:rPr>
        <w:t>kein</w:t>
      </w:r>
      <w:r>
        <w:rPr>
          <w:spacing w:val="10"/>
          <w:w w:val="110"/>
        </w:rPr>
        <w:t xml:space="preserve"> </w:t>
      </w:r>
      <w:r>
        <w:rPr>
          <w:w w:val="110"/>
        </w:rPr>
        <w:t>höherer</w:t>
      </w:r>
      <w:r>
        <w:rPr>
          <w:spacing w:val="10"/>
          <w:w w:val="110"/>
        </w:rPr>
        <w:t xml:space="preserve"> </w:t>
      </w:r>
      <w:r>
        <w:rPr>
          <w:w w:val="110"/>
        </w:rPr>
        <w:t>Säumniszuschlag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entrichten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verwirkt</w:t>
      </w:r>
      <w:r>
        <w:rPr>
          <w:spacing w:val="10"/>
          <w:w w:val="110"/>
        </w:rPr>
        <w:t xml:space="preserve"> </w:t>
      </w:r>
      <w:r>
        <w:rPr>
          <w:w w:val="110"/>
        </w:rPr>
        <w:t>worden</w:t>
      </w:r>
      <w:r>
        <w:rPr>
          <w:spacing w:val="10"/>
          <w:w w:val="110"/>
        </w:rPr>
        <w:t xml:space="preserve"> </w:t>
      </w:r>
      <w:r>
        <w:rPr>
          <w:w w:val="110"/>
        </w:rPr>
        <w:t>wäre,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Säumnis</w:t>
      </w:r>
      <w:r>
        <w:rPr>
          <w:w w:val="118"/>
        </w:rPr>
        <w:t xml:space="preserve"> </w:t>
      </w:r>
      <w:r>
        <w:rPr>
          <w:w w:val="110"/>
        </w:rPr>
        <w:t>nur</w:t>
      </w:r>
      <w:r>
        <w:rPr>
          <w:spacing w:val="12"/>
          <w:w w:val="110"/>
        </w:rPr>
        <w:t xml:space="preserve"> </w:t>
      </w:r>
      <w:r>
        <w:rPr>
          <w:w w:val="110"/>
        </w:rPr>
        <w:t>bei</w:t>
      </w:r>
      <w:r>
        <w:rPr>
          <w:spacing w:val="12"/>
          <w:w w:val="110"/>
        </w:rPr>
        <w:t xml:space="preserve"> </w:t>
      </w:r>
      <w:r>
        <w:rPr>
          <w:w w:val="110"/>
        </w:rPr>
        <w:t>einem</w:t>
      </w:r>
      <w:r>
        <w:rPr>
          <w:spacing w:val="12"/>
          <w:w w:val="110"/>
        </w:rPr>
        <w:t xml:space="preserve"> </w:t>
      </w:r>
      <w:r>
        <w:rPr>
          <w:w w:val="110"/>
        </w:rPr>
        <w:t>Gesamtschuldner</w:t>
      </w:r>
      <w:r>
        <w:rPr>
          <w:spacing w:val="13"/>
          <w:w w:val="110"/>
        </w:rPr>
        <w:t xml:space="preserve"> </w:t>
      </w:r>
      <w:r>
        <w:rPr>
          <w:w w:val="110"/>
        </w:rPr>
        <w:t>eingetreten</w:t>
      </w:r>
      <w:r>
        <w:rPr>
          <w:spacing w:val="12"/>
          <w:w w:val="110"/>
        </w:rPr>
        <w:t xml:space="preserve"> </w:t>
      </w:r>
      <w:r>
        <w:rPr>
          <w:w w:val="110"/>
        </w:rPr>
        <w:t>wäre.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183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240: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 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 16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u. 2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240: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Anwendung</w:t>
      </w:r>
      <w:r>
        <w:rPr>
          <w:spacing w:val="7"/>
          <w:w w:val="110"/>
        </w:rPr>
        <w:t xml:space="preserve"> </w:t>
      </w:r>
      <w:r>
        <w:rPr>
          <w:w w:val="110"/>
        </w:rPr>
        <w:t>vgl.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18</w:t>
      </w:r>
      <w:r>
        <w:rPr>
          <w:spacing w:val="8"/>
          <w:w w:val="110"/>
        </w:rPr>
        <w:t xml:space="preserve"> </w:t>
      </w:r>
      <w:r>
        <w:rPr>
          <w:w w:val="110"/>
        </w:rPr>
        <w:t>Abs.</w:t>
      </w:r>
      <w:r>
        <w:rPr>
          <w:spacing w:val="7"/>
          <w:w w:val="110"/>
        </w:rPr>
        <w:t xml:space="preserve"> </w:t>
      </w:r>
      <w:r>
        <w:rPr>
          <w:w w:val="110"/>
        </w:rPr>
        <w:t>4e</w:t>
      </w:r>
      <w:r>
        <w:rPr>
          <w:spacing w:val="8"/>
          <w:w w:val="110"/>
        </w:rPr>
        <w:t xml:space="preserve"> </w:t>
      </w:r>
      <w:r>
        <w:rPr>
          <w:w w:val="110"/>
        </w:rPr>
        <w:t>UStG</w:t>
      </w:r>
      <w:r>
        <w:rPr>
          <w:spacing w:val="7"/>
          <w:w w:val="110"/>
        </w:rPr>
        <w:t xml:space="preserve"> </w:t>
      </w:r>
      <w:r>
        <w:rPr>
          <w:w w:val="110"/>
        </w:rPr>
        <w:t>1980</w:t>
      </w:r>
      <w:r>
        <w:rPr>
          <w:spacing w:val="8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240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1: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9"/>
          <w:w w:val="115"/>
        </w:rPr>
        <w:t xml:space="preserve"> </w:t>
      </w:r>
      <w:r>
        <w:rPr>
          <w:w w:val="115"/>
        </w:rPr>
        <w:t>Anwendung</w:t>
      </w:r>
      <w:r>
        <w:rPr>
          <w:spacing w:val="-19"/>
          <w:w w:val="115"/>
        </w:rPr>
        <w:t xml:space="preserve"> </w:t>
      </w:r>
      <w:r>
        <w:rPr>
          <w:w w:val="115"/>
        </w:rPr>
        <w:t>vgl.</w:t>
      </w:r>
      <w:r>
        <w:rPr>
          <w:spacing w:val="-20"/>
          <w:w w:val="115"/>
        </w:rPr>
        <w:t xml:space="preserve"> </w:t>
      </w:r>
      <w:r>
        <w:rPr>
          <w:w w:val="115"/>
        </w:rPr>
        <w:t>Art.</w:t>
      </w:r>
      <w:r>
        <w:rPr>
          <w:spacing w:val="-19"/>
          <w:w w:val="115"/>
        </w:rPr>
        <w:t xml:space="preserve"> </w:t>
      </w:r>
      <w:r>
        <w:rPr>
          <w:w w:val="115"/>
        </w:rPr>
        <w:t>97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16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4</w:t>
      </w:r>
      <w:r>
        <w:rPr>
          <w:spacing w:val="-19"/>
          <w:w w:val="115"/>
        </w:rPr>
        <w:t xml:space="preserve"> </w:t>
      </w:r>
      <w:r>
        <w:rPr>
          <w:w w:val="115"/>
        </w:rPr>
        <w:t>AOEG</w:t>
      </w:r>
      <w:r>
        <w:rPr>
          <w:spacing w:val="-19"/>
          <w:w w:val="115"/>
        </w:rPr>
        <w:t xml:space="preserve"> </w:t>
      </w:r>
      <w:r>
        <w:rPr>
          <w:w w:val="115"/>
        </w:rPr>
        <w:t>1977</w:t>
      </w:r>
      <w:r>
        <w:rPr>
          <w:spacing w:val="-20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240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Satz</w:t>
      </w:r>
      <w:r>
        <w:rPr>
          <w:spacing w:val="2"/>
          <w:w w:val="110"/>
        </w:rPr>
        <w:t xml:space="preserve"> </w:t>
      </w:r>
      <w:r>
        <w:rPr>
          <w:w w:val="110"/>
        </w:rPr>
        <w:t>1: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16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5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(+++</w:t>
      </w:r>
      <w:r>
        <w:rPr>
          <w:spacing w:val="-1"/>
          <w:w w:val="110"/>
        </w:rPr>
        <w:t xml:space="preserve"> </w:t>
      </w:r>
      <w:r>
        <w:rPr>
          <w:w w:val="110"/>
        </w:rPr>
        <w:t>§ 240 Abs. 3: Zur</w:t>
      </w:r>
      <w:r>
        <w:rPr>
          <w:spacing w:val="-1"/>
          <w:w w:val="110"/>
        </w:rPr>
        <w:t xml:space="preserve"> </w:t>
      </w:r>
      <w:r>
        <w:rPr>
          <w:w w:val="110"/>
        </w:rPr>
        <w:t>Anwendung vgl. Art. 97 §</w:t>
      </w:r>
      <w:r>
        <w:rPr>
          <w:spacing w:val="-1"/>
          <w:w w:val="110"/>
        </w:rPr>
        <w:t xml:space="preserve"> </w:t>
      </w:r>
      <w:r>
        <w:rPr>
          <w:w w:val="110"/>
        </w:rPr>
        <w:t>16 Abs. 3 AOEG 1977</w:t>
      </w:r>
      <w:r>
        <w:rPr>
          <w:spacing w:val="-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(+++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240</w:t>
      </w:r>
      <w:r>
        <w:rPr>
          <w:spacing w:val="-18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1: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7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8"/>
          <w:w w:val="115"/>
        </w:rPr>
        <w:t xml:space="preserve"> </w:t>
      </w:r>
      <w:r>
        <w:rPr>
          <w:w w:val="115"/>
        </w:rPr>
        <w:t>Anwendung</w:t>
      </w:r>
      <w:r>
        <w:rPr>
          <w:spacing w:val="-17"/>
          <w:w w:val="115"/>
        </w:rPr>
        <w:t xml:space="preserve"> </w:t>
      </w:r>
      <w:r>
        <w:rPr>
          <w:w w:val="115"/>
        </w:rPr>
        <w:t>vgl.</w:t>
      </w:r>
      <w:r>
        <w:rPr>
          <w:spacing w:val="-17"/>
          <w:w w:val="115"/>
        </w:rPr>
        <w:t xml:space="preserve"> </w:t>
      </w:r>
      <w:r>
        <w:rPr>
          <w:w w:val="115"/>
        </w:rPr>
        <w:t>Art.</w:t>
      </w:r>
      <w:r>
        <w:rPr>
          <w:spacing w:val="-18"/>
          <w:w w:val="115"/>
        </w:rPr>
        <w:t xml:space="preserve"> </w:t>
      </w:r>
      <w:r>
        <w:rPr>
          <w:w w:val="115"/>
        </w:rPr>
        <w:t>97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16</w:t>
      </w:r>
      <w:r>
        <w:rPr>
          <w:spacing w:val="-18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6</w:t>
      </w:r>
      <w:r>
        <w:rPr>
          <w:spacing w:val="-17"/>
          <w:w w:val="115"/>
        </w:rPr>
        <w:t xml:space="preserve"> </w:t>
      </w:r>
      <w:r>
        <w:rPr>
          <w:w w:val="115"/>
        </w:rPr>
        <w:t>AOEG</w:t>
      </w:r>
      <w:r>
        <w:rPr>
          <w:spacing w:val="-18"/>
          <w:w w:val="115"/>
        </w:rPr>
        <w:t xml:space="preserve"> </w:t>
      </w:r>
      <w:r>
        <w:rPr>
          <w:w w:val="115"/>
        </w:rPr>
        <w:t>1977</w:t>
      </w:r>
      <w:r>
        <w:rPr>
          <w:spacing w:val="-17"/>
          <w:w w:val="115"/>
        </w:rPr>
        <w:t xml:space="preserve"> </w:t>
      </w:r>
      <w:r>
        <w:rPr>
          <w:w w:val="115"/>
        </w:rPr>
        <w:t>+++)</w:t>
      </w:r>
    </w:p>
    <w:p w:rsidR="00D21117" w:rsidRDefault="00D21117">
      <w:pPr>
        <w:pStyle w:val="Textkrper"/>
        <w:kinsoku w:val="0"/>
        <w:overflowPunct w:val="0"/>
        <w:spacing w:before="8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6"/>
        <w:ind w:left="0"/>
        <w:rPr>
          <w:sz w:val="22"/>
          <w:szCs w:val="22"/>
        </w:rPr>
      </w:pPr>
    </w:p>
    <w:p w:rsidR="00D21117" w:rsidRDefault="00565BBF">
      <w:pPr>
        <w:pStyle w:val="berschrift1"/>
        <w:kinsoku w:val="0"/>
        <w:overflowPunct w:val="0"/>
        <w:spacing w:before="68" w:line="248" w:lineRule="auto"/>
        <w:ind w:right="6211"/>
        <w:rPr>
          <w:b w:val="0"/>
          <w:bCs w:val="0"/>
        </w:rPr>
      </w:pPr>
      <w:r>
        <w:rPr>
          <w:w w:val="105"/>
        </w:rPr>
        <w:t>Dritter</w:t>
      </w:r>
      <w:r>
        <w:rPr>
          <w:spacing w:val="-9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10"/>
        </w:rPr>
        <w:t>Sicherheitsleistung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241</w:t>
      </w:r>
      <w:r>
        <w:rPr>
          <w:spacing w:val="25"/>
          <w:w w:val="105"/>
        </w:rPr>
        <w:t xml:space="preserve"> </w:t>
      </w:r>
      <w:r>
        <w:rPr>
          <w:w w:val="105"/>
        </w:rPr>
        <w:t>Art</w:t>
      </w:r>
      <w:r>
        <w:rPr>
          <w:spacing w:val="25"/>
          <w:w w:val="105"/>
        </w:rPr>
        <w:t xml:space="preserve"> </w:t>
      </w:r>
      <w:r>
        <w:rPr>
          <w:w w:val="105"/>
        </w:rPr>
        <w:t>der</w:t>
      </w:r>
      <w:r>
        <w:rPr>
          <w:spacing w:val="25"/>
          <w:w w:val="105"/>
        </w:rPr>
        <w:t xml:space="preserve"> </w:t>
      </w:r>
      <w:r>
        <w:rPr>
          <w:w w:val="105"/>
        </w:rPr>
        <w:t>Sicherheitsleistung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2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Wer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21"/>
          <w:w w:val="115"/>
        </w:rPr>
        <w:t xml:space="preserve"> </w:t>
      </w:r>
      <w:r>
        <w:rPr>
          <w:w w:val="115"/>
        </w:rPr>
        <w:t>Sicherheit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leisten</w:t>
      </w:r>
      <w:r>
        <w:rPr>
          <w:spacing w:val="-20"/>
          <w:w w:val="115"/>
        </w:rPr>
        <w:t xml:space="preserve"> </w:t>
      </w:r>
      <w:r>
        <w:rPr>
          <w:w w:val="115"/>
        </w:rPr>
        <w:t>hat,</w:t>
      </w:r>
      <w:r>
        <w:rPr>
          <w:spacing w:val="-21"/>
          <w:w w:val="115"/>
        </w:rPr>
        <w:t xml:space="preserve"> </w:t>
      </w:r>
      <w:r>
        <w:rPr>
          <w:w w:val="115"/>
        </w:rPr>
        <w:t>kann</w:t>
      </w:r>
      <w:r>
        <w:rPr>
          <w:spacing w:val="-21"/>
          <w:w w:val="115"/>
        </w:rPr>
        <w:t xml:space="preserve"> </w:t>
      </w:r>
      <w:r>
        <w:rPr>
          <w:w w:val="115"/>
        </w:rPr>
        <w:t>diese</w:t>
      </w:r>
      <w:r>
        <w:rPr>
          <w:spacing w:val="-21"/>
          <w:w w:val="115"/>
        </w:rPr>
        <w:t xml:space="preserve"> </w:t>
      </w:r>
      <w:r>
        <w:rPr>
          <w:w w:val="115"/>
        </w:rPr>
        <w:t>erbringen</w:t>
      </w:r>
    </w:p>
    <w:p w:rsidR="00D21117" w:rsidRDefault="00565BBF">
      <w:pPr>
        <w:pStyle w:val="Textkrper"/>
        <w:numPr>
          <w:ilvl w:val="0"/>
          <w:numId w:val="151"/>
        </w:numPr>
        <w:tabs>
          <w:tab w:val="left" w:pos="551"/>
        </w:tabs>
        <w:kinsoku w:val="0"/>
        <w:overflowPunct w:val="0"/>
        <w:spacing w:before="108" w:line="248" w:lineRule="auto"/>
        <w:ind w:right="972"/>
      </w:pP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Hinterlegung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15"/>
          <w:w w:val="110"/>
        </w:rPr>
        <w:t xml:space="preserve"> </w:t>
      </w:r>
      <w:r>
        <w:rPr>
          <w:w w:val="110"/>
        </w:rPr>
        <w:t>dieses</w:t>
      </w:r>
      <w:r>
        <w:rPr>
          <w:spacing w:val="14"/>
          <w:w w:val="110"/>
        </w:rPr>
        <w:t xml:space="preserve"> </w:t>
      </w:r>
      <w:r>
        <w:rPr>
          <w:w w:val="110"/>
        </w:rPr>
        <w:t>Gesetzes</w:t>
      </w:r>
      <w:r>
        <w:rPr>
          <w:spacing w:val="14"/>
          <w:w w:val="110"/>
        </w:rPr>
        <w:t xml:space="preserve"> </w:t>
      </w:r>
      <w:r>
        <w:rPr>
          <w:w w:val="110"/>
        </w:rPr>
        <w:t>umlaufenden</w:t>
      </w:r>
      <w:r>
        <w:rPr>
          <w:spacing w:val="15"/>
          <w:w w:val="110"/>
        </w:rPr>
        <w:t xml:space="preserve"> </w:t>
      </w:r>
      <w:r>
        <w:rPr>
          <w:w w:val="110"/>
        </w:rPr>
        <w:t>Zahlungsmitteln</w:t>
      </w:r>
      <w:r>
        <w:rPr>
          <w:spacing w:val="14"/>
          <w:w w:val="110"/>
        </w:rPr>
        <w:t xml:space="preserve"> </w:t>
      </w:r>
      <w:r>
        <w:rPr>
          <w:w w:val="110"/>
        </w:rPr>
        <w:t>bei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 xml:space="preserve">zuständigen </w:t>
      </w:r>
      <w:r>
        <w:rPr>
          <w:spacing w:val="24"/>
          <w:w w:val="110"/>
        </w:rPr>
        <w:t xml:space="preserve"> </w:t>
      </w:r>
      <w:r>
        <w:rPr>
          <w:w w:val="110"/>
        </w:rPr>
        <w:t>Finanzbehörde,</w:t>
      </w:r>
    </w:p>
    <w:p w:rsidR="00D21117" w:rsidRDefault="00565BBF">
      <w:pPr>
        <w:pStyle w:val="Textkrper"/>
        <w:numPr>
          <w:ilvl w:val="0"/>
          <w:numId w:val="151"/>
        </w:numPr>
        <w:tabs>
          <w:tab w:val="left" w:pos="551"/>
        </w:tabs>
        <w:kinsoku w:val="0"/>
        <w:overflowPunct w:val="0"/>
        <w:spacing w:before="100" w:line="248" w:lineRule="auto"/>
        <w:ind w:right="539"/>
      </w:pP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Verpfändung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Absatz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6"/>
          <w:w w:val="115"/>
        </w:rPr>
        <w:t xml:space="preserve"> </w:t>
      </w:r>
      <w:r>
        <w:rPr>
          <w:w w:val="115"/>
        </w:rPr>
        <w:t>genannten</w:t>
      </w:r>
      <w:r>
        <w:rPr>
          <w:spacing w:val="-26"/>
          <w:w w:val="115"/>
        </w:rPr>
        <w:t xml:space="preserve"> </w:t>
      </w:r>
      <w:r>
        <w:rPr>
          <w:w w:val="115"/>
        </w:rPr>
        <w:t>Wertpapiere,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Sicherheitsleistung</w:t>
      </w:r>
      <w:r>
        <w:rPr>
          <w:w w:val="114"/>
        </w:rPr>
        <w:t xml:space="preserve"> </w:t>
      </w:r>
      <w:r>
        <w:rPr>
          <w:w w:val="110"/>
        </w:rPr>
        <w:t>Verpflichteten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Deutschen</w:t>
      </w:r>
      <w:r>
        <w:rPr>
          <w:spacing w:val="-5"/>
          <w:w w:val="110"/>
        </w:rPr>
        <w:t xml:space="preserve"> </w:t>
      </w:r>
      <w:r>
        <w:rPr>
          <w:w w:val="110"/>
        </w:rPr>
        <w:t>Bundesbank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einem</w:t>
      </w:r>
      <w:r>
        <w:rPr>
          <w:spacing w:val="-5"/>
          <w:w w:val="110"/>
        </w:rPr>
        <w:t xml:space="preserve"> </w:t>
      </w:r>
      <w:r>
        <w:rPr>
          <w:w w:val="110"/>
        </w:rPr>
        <w:t>Kreditinstitut</w:t>
      </w:r>
      <w:r>
        <w:rPr>
          <w:spacing w:val="-5"/>
          <w:w w:val="110"/>
        </w:rPr>
        <w:t xml:space="preserve"> </w:t>
      </w:r>
      <w:r>
        <w:rPr>
          <w:w w:val="110"/>
        </w:rPr>
        <w:t>zur</w:t>
      </w:r>
      <w:r>
        <w:rPr>
          <w:spacing w:val="-5"/>
          <w:w w:val="110"/>
        </w:rPr>
        <w:t xml:space="preserve"> </w:t>
      </w:r>
      <w:r>
        <w:rPr>
          <w:w w:val="110"/>
        </w:rPr>
        <w:t>Verwahrung</w:t>
      </w:r>
      <w:r>
        <w:rPr>
          <w:spacing w:val="-5"/>
          <w:w w:val="110"/>
        </w:rPr>
        <w:t xml:space="preserve"> </w:t>
      </w:r>
      <w:r>
        <w:rPr>
          <w:w w:val="110"/>
        </w:rPr>
        <w:t>anvertraut</w:t>
      </w:r>
      <w:r>
        <w:rPr>
          <w:spacing w:val="-6"/>
          <w:w w:val="110"/>
        </w:rPr>
        <w:t xml:space="preserve"> </w:t>
      </w:r>
      <w:r>
        <w:rPr>
          <w:w w:val="110"/>
        </w:rPr>
        <w:t>worden</w:t>
      </w:r>
      <w:r>
        <w:rPr>
          <w:w w:val="106"/>
        </w:rPr>
        <w:t xml:space="preserve"> </w:t>
      </w:r>
      <w:r>
        <w:rPr>
          <w:w w:val="115"/>
        </w:rPr>
        <w:t>sind,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zum</w:t>
      </w:r>
      <w:r>
        <w:rPr>
          <w:spacing w:val="-15"/>
          <w:w w:val="115"/>
        </w:rPr>
        <w:t xml:space="preserve"> </w:t>
      </w:r>
      <w:r>
        <w:rPr>
          <w:w w:val="115"/>
        </w:rPr>
        <w:t>Depotgeschäft</w:t>
      </w:r>
      <w:r>
        <w:rPr>
          <w:spacing w:val="-15"/>
          <w:w w:val="115"/>
        </w:rPr>
        <w:t xml:space="preserve"> </w:t>
      </w:r>
      <w:r>
        <w:rPr>
          <w:w w:val="115"/>
        </w:rPr>
        <w:t>zugelassen</w:t>
      </w:r>
      <w:r>
        <w:rPr>
          <w:spacing w:val="-15"/>
          <w:w w:val="115"/>
        </w:rPr>
        <w:t xml:space="preserve"> </w:t>
      </w:r>
      <w:r>
        <w:rPr>
          <w:w w:val="115"/>
        </w:rPr>
        <w:t>ist,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Pfandrecht</w:t>
      </w:r>
      <w:r>
        <w:rPr>
          <w:spacing w:val="-15"/>
          <w:w w:val="115"/>
        </w:rPr>
        <w:t xml:space="preserve"> </w:t>
      </w:r>
      <w:r>
        <w:rPr>
          <w:w w:val="115"/>
        </w:rPr>
        <w:t>keine</w:t>
      </w:r>
      <w:r>
        <w:rPr>
          <w:spacing w:val="-15"/>
          <w:w w:val="115"/>
        </w:rPr>
        <w:t xml:space="preserve"> </w:t>
      </w:r>
      <w:r>
        <w:rPr>
          <w:w w:val="115"/>
        </w:rPr>
        <w:t>anderen</w:t>
      </w:r>
      <w:r>
        <w:rPr>
          <w:spacing w:val="-16"/>
          <w:w w:val="115"/>
        </w:rPr>
        <w:t xml:space="preserve"> </w:t>
      </w:r>
      <w:r>
        <w:rPr>
          <w:w w:val="115"/>
        </w:rPr>
        <w:t>Rechte</w:t>
      </w:r>
      <w:r>
        <w:rPr>
          <w:spacing w:val="-15"/>
          <w:w w:val="115"/>
        </w:rPr>
        <w:t xml:space="preserve"> </w:t>
      </w:r>
      <w:r>
        <w:rPr>
          <w:w w:val="115"/>
        </w:rPr>
        <w:t>vorgehen.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550" w:right="762"/>
      </w:pPr>
      <w:r>
        <w:rPr>
          <w:w w:val="110"/>
        </w:rPr>
        <w:t>Die</w:t>
      </w:r>
      <w:r>
        <w:rPr>
          <w:spacing w:val="-10"/>
          <w:w w:val="110"/>
        </w:rPr>
        <w:t xml:space="preserve"> </w:t>
      </w:r>
      <w:r>
        <w:rPr>
          <w:w w:val="110"/>
        </w:rPr>
        <w:t>Haftung</w:t>
      </w:r>
      <w:r>
        <w:rPr>
          <w:spacing w:val="-9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Wertpapiere</w:t>
      </w:r>
      <w:r>
        <w:rPr>
          <w:spacing w:val="-9"/>
          <w:w w:val="110"/>
        </w:rPr>
        <w:t xml:space="preserve"> </w:t>
      </w:r>
      <w:r>
        <w:rPr>
          <w:w w:val="110"/>
        </w:rPr>
        <w:t>für</w:t>
      </w:r>
      <w:r>
        <w:rPr>
          <w:spacing w:val="-10"/>
          <w:w w:val="110"/>
        </w:rPr>
        <w:t xml:space="preserve"> </w:t>
      </w:r>
      <w:r>
        <w:rPr>
          <w:w w:val="110"/>
        </w:rPr>
        <w:t>Forderungen</w:t>
      </w:r>
      <w:r>
        <w:rPr>
          <w:spacing w:val="-9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Verwahrers</w:t>
      </w:r>
      <w:r>
        <w:rPr>
          <w:spacing w:val="-9"/>
          <w:w w:val="110"/>
        </w:rPr>
        <w:t xml:space="preserve"> </w:t>
      </w:r>
      <w:r>
        <w:rPr>
          <w:w w:val="110"/>
        </w:rPr>
        <w:t>für</w:t>
      </w:r>
      <w:r>
        <w:rPr>
          <w:spacing w:val="-10"/>
          <w:w w:val="110"/>
        </w:rPr>
        <w:t xml:space="preserve"> </w:t>
      </w:r>
      <w:r>
        <w:rPr>
          <w:w w:val="110"/>
        </w:rPr>
        <w:t>ihre</w:t>
      </w:r>
      <w:r>
        <w:rPr>
          <w:spacing w:val="-9"/>
          <w:w w:val="110"/>
        </w:rPr>
        <w:t xml:space="preserve"> </w:t>
      </w:r>
      <w:r>
        <w:rPr>
          <w:w w:val="110"/>
        </w:rPr>
        <w:t>Verwahrung</w:t>
      </w:r>
      <w:r>
        <w:rPr>
          <w:spacing w:val="-9"/>
          <w:w w:val="110"/>
        </w:rPr>
        <w:t xml:space="preserve"> </w:t>
      </w:r>
      <w:r>
        <w:rPr>
          <w:w w:val="110"/>
        </w:rPr>
        <w:t>und</w:t>
      </w:r>
      <w:r>
        <w:rPr>
          <w:spacing w:val="-9"/>
          <w:w w:val="110"/>
        </w:rPr>
        <w:t xml:space="preserve"> </w:t>
      </w:r>
      <w:r>
        <w:rPr>
          <w:w w:val="110"/>
        </w:rPr>
        <w:t>Verwaltung</w:t>
      </w:r>
      <w:r>
        <w:rPr>
          <w:w w:val="111"/>
        </w:rPr>
        <w:t xml:space="preserve"> </w:t>
      </w:r>
      <w:r>
        <w:rPr>
          <w:w w:val="110"/>
        </w:rPr>
        <w:t>bleibt unberührt.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Verpfändung</w:t>
      </w:r>
      <w:r>
        <w:rPr>
          <w:spacing w:val="1"/>
          <w:w w:val="110"/>
        </w:rPr>
        <w:t xml:space="preserve"> </w:t>
      </w:r>
      <w:r>
        <w:rPr>
          <w:w w:val="110"/>
        </w:rPr>
        <w:t>von Wertpapieren</w:t>
      </w:r>
      <w:r>
        <w:rPr>
          <w:spacing w:val="1"/>
          <w:w w:val="110"/>
        </w:rPr>
        <w:t xml:space="preserve"> </w:t>
      </w:r>
      <w:r>
        <w:rPr>
          <w:w w:val="110"/>
        </w:rPr>
        <w:t>steht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Verpfändung von</w:t>
      </w:r>
      <w:r>
        <w:rPr>
          <w:spacing w:val="1"/>
          <w:w w:val="110"/>
        </w:rPr>
        <w:t xml:space="preserve"> </w:t>
      </w:r>
      <w:r>
        <w:rPr>
          <w:w w:val="110"/>
        </w:rPr>
        <w:t>Anteilen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einem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550" w:right="118"/>
      </w:pPr>
      <w:r>
        <w:rPr>
          <w:w w:val="110"/>
        </w:rPr>
        <w:t>Sammelbestand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6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Depotgesetzes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3"/>
          <w:w w:val="110"/>
        </w:rPr>
        <w:t xml:space="preserve"> </w:t>
      </w:r>
      <w:r>
        <w:rPr>
          <w:w w:val="110"/>
        </w:rPr>
        <w:t>Bundesgesetzblatt</w:t>
      </w:r>
      <w:r>
        <w:rPr>
          <w:spacing w:val="12"/>
          <w:w w:val="110"/>
        </w:rPr>
        <w:t xml:space="preserve"> </w:t>
      </w:r>
      <w:r>
        <w:rPr>
          <w:w w:val="110"/>
        </w:rPr>
        <w:t>Teil</w:t>
      </w:r>
      <w:r>
        <w:rPr>
          <w:spacing w:val="12"/>
          <w:w w:val="110"/>
        </w:rPr>
        <w:t xml:space="preserve"> </w:t>
      </w:r>
      <w:r>
        <w:rPr>
          <w:w w:val="110"/>
        </w:rPr>
        <w:t>III,</w:t>
      </w:r>
      <w:r>
        <w:rPr>
          <w:spacing w:val="12"/>
          <w:w w:val="110"/>
        </w:rPr>
        <w:t xml:space="preserve"> </w:t>
      </w:r>
      <w:r>
        <w:rPr>
          <w:w w:val="110"/>
        </w:rPr>
        <w:t>Gliederungsnummer</w:t>
      </w:r>
      <w:r>
        <w:rPr>
          <w:spacing w:val="13"/>
          <w:w w:val="110"/>
        </w:rPr>
        <w:t xml:space="preserve"> </w:t>
      </w:r>
      <w:r>
        <w:rPr>
          <w:w w:val="110"/>
        </w:rPr>
        <w:t>4130-</w:t>
      </w:r>
      <w:r>
        <w:rPr>
          <w:w w:val="112"/>
        </w:rPr>
        <w:t xml:space="preserve"> </w:t>
      </w:r>
      <w:r>
        <w:rPr>
          <w:w w:val="110"/>
        </w:rPr>
        <w:t>1,</w:t>
      </w:r>
      <w:r>
        <w:rPr>
          <w:spacing w:val="9"/>
          <w:w w:val="110"/>
        </w:rPr>
        <w:t xml:space="preserve"> </w:t>
      </w:r>
      <w:r>
        <w:rPr>
          <w:w w:val="110"/>
        </w:rPr>
        <w:t>veröffentlichten</w:t>
      </w:r>
      <w:r>
        <w:rPr>
          <w:spacing w:val="10"/>
          <w:w w:val="110"/>
        </w:rPr>
        <w:t xml:space="preserve"> </w:t>
      </w:r>
      <w:r>
        <w:rPr>
          <w:w w:val="110"/>
        </w:rPr>
        <w:t>bereinigten</w:t>
      </w:r>
      <w:r>
        <w:rPr>
          <w:spacing w:val="10"/>
          <w:w w:val="110"/>
        </w:rPr>
        <w:t xml:space="preserve"> </w:t>
      </w:r>
      <w:r>
        <w:rPr>
          <w:w w:val="110"/>
        </w:rPr>
        <w:t>Fassung,</w:t>
      </w:r>
      <w:r>
        <w:rPr>
          <w:spacing w:val="10"/>
          <w:w w:val="110"/>
        </w:rPr>
        <w:t xml:space="preserve"> </w:t>
      </w:r>
      <w:r>
        <w:rPr>
          <w:w w:val="110"/>
        </w:rPr>
        <w:t>zuletzt</w:t>
      </w:r>
      <w:r>
        <w:rPr>
          <w:spacing w:val="10"/>
          <w:w w:val="110"/>
        </w:rPr>
        <w:t xml:space="preserve"> </w:t>
      </w:r>
      <w:r>
        <w:rPr>
          <w:w w:val="110"/>
        </w:rPr>
        <w:t>geändert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Artikel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Gesetzes</w:t>
      </w:r>
      <w:r>
        <w:rPr>
          <w:spacing w:val="9"/>
          <w:w w:val="110"/>
        </w:rPr>
        <w:t xml:space="preserve"> </w:t>
      </w:r>
      <w:r>
        <w:rPr>
          <w:w w:val="110"/>
        </w:rPr>
        <w:t>vom</w:t>
      </w:r>
      <w:r>
        <w:rPr>
          <w:spacing w:val="10"/>
          <w:w w:val="110"/>
        </w:rPr>
        <w:t xml:space="preserve"> </w:t>
      </w:r>
      <w:r>
        <w:rPr>
          <w:w w:val="110"/>
        </w:rPr>
        <w:t>17.</w:t>
      </w:r>
      <w:r>
        <w:rPr>
          <w:spacing w:val="10"/>
          <w:w w:val="110"/>
        </w:rPr>
        <w:t xml:space="preserve"> </w:t>
      </w:r>
      <w:r>
        <w:rPr>
          <w:w w:val="110"/>
        </w:rPr>
        <w:t>Juli</w:t>
      </w:r>
      <w:r>
        <w:rPr>
          <w:spacing w:val="10"/>
          <w:w w:val="110"/>
        </w:rPr>
        <w:t xml:space="preserve"> </w:t>
      </w:r>
      <w:r>
        <w:rPr>
          <w:w w:val="110"/>
        </w:rPr>
        <w:t>1985</w:t>
      </w:r>
      <w:r>
        <w:rPr>
          <w:w w:val="114"/>
        </w:rPr>
        <w:t xml:space="preserve"> </w:t>
      </w:r>
      <w:r>
        <w:rPr>
          <w:w w:val="110"/>
        </w:rPr>
        <w:t>(BGBl.</w:t>
      </w:r>
      <w:r>
        <w:rPr>
          <w:spacing w:val="12"/>
          <w:w w:val="110"/>
        </w:rPr>
        <w:t xml:space="preserve"> </w:t>
      </w:r>
      <w:r>
        <w:rPr>
          <w:w w:val="110"/>
        </w:rPr>
        <w:t>I</w:t>
      </w:r>
      <w:r>
        <w:rPr>
          <w:spacing w:val="13"/>
          <w:w w:val="110"/>
        </w:rPr>
        <w:t xml:space="preserve"> </w:t>
      </w:r>
      <w:r>
        <w:rPr>
          <w:w w:val="110"/>
        </w:rPr>
        <w:t>S.</w:t>
      </w:r>
      <w:r>
        <w:rPr>
          <w:spacing w:val="13"/>
          <w:w w:val="110"/>
        </w:rPr>
        <w:t xml:space="preserve"> </w:t>
      </w:r>
      <w:r>
        <w:rPr>
          <w:w w:val="110"/>
        </w:rPr>
        <w:t>1507),</w:t>
      </w:r>
      <w:r>
        <w:rPr>
          <w:spacing w:val="13"/>
          <w:w w:val="110"/>
        </w:rPr>
        <w:t xml:space="preserve"> </w:t>
      </w:r>
      <w:r>
        <w:rPr>
          <w:w w:val="110"/>
        </w:rPr>
        <w:t>gleich,</w:t>
      </w:r>
    </w:p>
    <w:p w:rsidR="00D21117" w:rsidRDefault="00565BBF">
      <w:pPr>
        <w:pStyle w:val="Textkrper"/>
        <w:numPr>
          <w:ilvl w:val="0"/>
          <w:numId w:val="151"/>
        </w:numPr>
        <w:tabs>
          <w:tab w:val="left" w:pos="551"/>
        </w:tabs>
        <w:kinsoku w:val="0"/>
        <w:overflowPunct w:val="0"/>
        <w:spacing w:before="100" w:line="248" w:lineRule="auto"/>
        <w:ind w:right="529"/>
      </w:pPr>
      <w:r>
        <w:rPr>
          <w:w w:val="115"/>
        </w:rPr>
        <w:t>durch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mit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Übergabe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Sparbuchs</w:t>
      </w:r>
      <w:r>
        <w:rPr>
          <w:spacing w:val="-17"/>
          <w:w w:val="115"/>
        </w:rPr>
        <w:t xml:space="preserve"> </w:t>
      </w:r>
      <w:r>
        <w:rPr>
          <w:w w:val="115"/>
        </w:rPr>
        <w:t>verbundene</w:t>
      </w:r>
      <w:r>
        <w:rPr>
          <w:spacing w:val="-18"/>
          <w:w w:val="115"/>
        </w:rPr>
        <w:t xml:space="preserve"> </w:t>
      </w:r>
      <w:r>
        <w:rPr>
          <w:w w:val="115"/>
        </w:rPr>
        <w:t>Verpfändung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Spareinlagen</w:t>
      </w:r>
      <w:r>
        <w:rPr>
          <w:spacing w:val="-17"/>
          <w:w w:val="115"/>
        </w:rPr>
        <w:t xml:space="preserve"> </w:t>
      </w:r>
      <w:r>
        <w:rPr>
          <w:w w:val="115"/>
        </w:rPr>
        <w:t>bei</w:t>
      </w:r>
      <w:r>
        <w:rPr>
          <w:spacing w:val="-18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Kreditinstitut,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4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15"/>
          <w:w w:val="115"/>
        </w:rPr>
        <w:t xml:space="preserve"> </w:t>
      </w:r>
      <w:r>
        <w:rPr>
          <w:w w:val="115"/>
        </w:rPr>
        <w:t>dieses</w:t>
      </w:r>
      <w:r>
        <w:rPr>
          <w:spacing w:val="-14"/>
          <w:w w:val="115"/>
        </w:rPr>
        <w:t xml:space="preserve"> </w:t>
      </w:r>
      <w:r>
        <w:rPr>
          <w:w w:val="115"/>
        </w:rPr>
        <w:t>Gesetzes</w:t>
      </w:r>
      <w:r>
        <w:rPr>
          <w:spacing w:val="-15"/>
          <w:w w:val="115"/>
        </w:rPr>
        <w:t xml:space="preserve"> </w:t>
      </w:r>
      <w:r>
        <w:rPr>
          <w:w w:val="115"/>
        </w:rPr>
        <w:t>zum</w:t>
      </w:r>
      <w:r>
        <w:rPr>
          <w:spacing w:val="-14"/>
          <w:w w:val="115"/>
        </w:rPr>
        <w:t xml:space="preserve"> </w:t>
      </w:r>
      <w:r>
        <w:rPr>
          <w:w w:val="115"/>
        </w:rPr>
        <w:t>Einlagengeschäft</w:t>
      </w:r>
      <w:r>
        <w:rPr>
          <w:spacing w:val="-15"/>
          <w:w w:val="115"/>
        </w:rPr>
        <w:t xml:space="preserve"> </w:t>
      </w:r>
      <w:r>
        <w:rPr>
          <w:w w:val="115"/>
        </w:rPr>
        <w:t>zugelassen</w:t>
      </w:r>
      <w:r>
        <w:rPr>
          <w:spacing w:val="-14"/>
          <w:w w:val="115"/>
        </w:rPr>
        <w:t xml:space="preserve"> </w:t>
      </w:r>
      <w:r>
        <w:rPr>
          <w:w w:val="115"/>
        </w:rPr>
        <w:t>ist,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Pfandrecht</w:t>
      </w:r>
      <w:r>
        <w:rPr>
          <w:spacing w:val="-27"/>
          <w:w w:val="115"/>
        </w:rPr>
        <w:t xml:space="preserve"> </w:t>
      </w:r>
      <w:r>
        <w:rPr>
          <w:w w:val="115"/>
        </w:rPr>
        <w:t>keine</w:t>
      </w:r>
      <w:r>
        <w:rPr>
          <w:spacing w:val="-27"/>
          <w:w w:val="115"/>
        </w:rPr>
        <w:t xml:space="preserve"> </w:t>
      </w:r>
      <w:r>
        <w:rPr>
          <w:w w:val="115"/>
        </w:rPr>
        <w:t>anderen</w:t>
      </w:r>
      <w:r>
        <w:rPr>
          <w:spacing w:val="-27"/>
          <w:w w:val="115"/>
        </w:rPr>
        <w:t xml:space="preserve"> </w:t>
      </w:r>
      <w:r>
        <w:rPr>
          <w:w w:val="115"/>
        </w:rPr>
        <w:t>Rechte</w:t>
      </w:r>
      <w:r>
        <w:rPr>
          <w:spacing w:val="-27"/>
          <w:w w:val="115"/>
        </w:rPr>
        <w:t xml:space="preserve"> </w:t>
      </w:r>
      <w:r>
        <w:rPr>
          <w:w w:val="115"/>
        </w:rPr>
        <w:t>vorgehen,</w:t>
      </w:r>
    </w:p>
    <w:p w:rsidR="00D21117" w:rsidRDefault="00565BBF">
      <w:pPr>
        <w:pStyle w:val="Textkrper"/>
        <w:numPr>
          <w:ilvl w:val="0"/>
          <w:numId w:val="151"/>
        </w:numPr>
        <w:tabs>
          <w:tab w:val="left" w:pos="551"/>
        </w:tabs>
        <w:kinsoku w:val="0"/>
        <w:overflowPunct w:val="0"/>
        <w:spacing w:before="100" w:line="248" w:lineRule="auto"/>
        <w:ind w:right="455"/>
      </w:pP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Verpfändung</w:t>
      </w:r>
      <w:r>
        <w:rPr>
          <w:spacing w:val="15"/>
          <w:w w:val="110"/>
        </w:rPr>
        <w:t xml:space="preserve"> </w:t>
      </w:r>
      <w:r>
        <w:rPr>
          <w:w w:val="110"/>
        </w:rPr>
        <w:t>von</w:t>
      </w:r>
      <w:r>
        <w:rPr>
          <w:spacing w:val="14"/>
          <w:w w:val="110"/>
        </w:rPr>
        <w:t xml:space="preserve"> </w:t>
      </w:r>
      <w:r>
        <w:rPr>
          <w:w w:val="110"/>
        </w:rPr>
        <w:t>Forderungen,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einem</w:t>
      </w:r>
      <w:r>
        <w:rPr>
          <w:spacing w:val="14"/>
          <w:w w:val="110"/>
        </w:rPr>
        <w:t xml:space="preserve"> </w:t>
      </w:r>
      <w:r>
        <w:rPr>
          <w:w w:val="110"/>
        </w:rPr>
        <w:t>Schuldbuch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Bundes,</w:t>
      </w:r>
      <w:r>
        <w:rPr>
          <w:spacing w:val="15"/>
          <w:w w:val="110"/>
        </w:rPr>
        <w:t xml:space="preserve"> </w:t>
      </w:r>
      <w:r>
        <w:rPr>
          <w:w w:val="110"/>
        </w:rPr>
        <w:t>eines</w:t>
      </w:r>
      <w:r>
        <w:rPr>
          <w:spacing w:val="14"/>
          <w:w w:val="110"/>
        </w:rPr>
        <w:t xml:space="preserve"> </w:t>
      </w:r>
      <w:r>
        <w:rPr>
          <w:w w:val="110"/>
        </w:rPr>
        <w:t>Sondervermögens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Bundes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eines</w:t>
      </w:r>
      <w:r>
        <w:rPr>
          <w:spacing w:val="15"/>
          <w:w w:val="110"/>
        </w:rPr>
        <w:t xml:space="preserve"> </w:t>
      </w:r>
      <w:r>
        <w:rPr>
          <w:w w:val="110"/>
        </w:rPr>
        <w:t>Landes</w:t>
      </w:r>
      <w:r>
        <w:rPr>
          <w:spacing w:val="16"/>
          <w:w w:val="110"/>
        </w:rPr>
        <w:t xml:space="preserve"> </w:t>
      </w:r>
      <w:r>
        <w:rPr>
          <w:w w:val="110"/>
        </w:rPr>
        <w:t>eingetragen</w:t>
      </w:r>
      <w:r>
        <w:rPr>
          <w:spacing w:val="16"/>
          <w:w w:val="110"/>
        </w:rPr>
        <w:t xml:space="preserve"> </w:t>
      </w:r>
      <w:r>
        <w:rPr>
          <w:w w:val="110"/>
        </w:rPr>
        <w:t>sind,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6"/>
          <w:w w:val="110"/>
        </w:rPr>
        <w:t xml:space="preserve"> </w:t>
      </w:r>
      <w:r>
        <w:rPr>
          <w:w w:val="110"/>
        </w:rPr>
        <w:t>dem</w:t>
      </w:r>
      <w:r>
        <w:rPr>
          <w:spacing w:val="16"/>
          <w:w w:val="110"/>
        </w:rPr>
        <w:t xml:space="preserve"> </w:t>
      </w:r>
      <w:r>
        <w:rPr>
          <w:w w:val="110"/>
        </w:rPr>
        <w:t>Pfandrecht</w:t>
      </w:r>
      <w:r>
        <w:rPr>
          <w:spacing w:val="15"/>
          <w:w w:val="110"/>
        </w:rPr>
        <w:t xml:space="preserve"> </w:t>
      </w:r>
      <w:r>
        <w:rPr>
          <w:w w:val="110"/>
        </w:rPr>
        <w:t>keine</w:t>
      </w:r>
      <w:r>
        <w:rPr>
          <w:spacing w:val="16"/>
          <w:w w:val="110"/>
        </w:rPr>
        <w:t xml:space="preserve"> </w:t>
      </w:r>
      <w:r>
        <w:rPr>
          <w:w w:val="110"/>
        </w:rPr>
        <w:t>anderen</w:t>
      </w:r>
      <w:r>
        <w:rPr>
          <w:spacing w:val="15"/>
          <w:w w:val="110"/>
        </w:rPr>
        <w:t xml:space="preserve"> </w:t>
      </w:r>
      <w:r>
        <w:rPr>
          <w:w w:val="110"/>
        </w:rPr>
        <w:t>Rechte</w:t>
      </w:r>
      <w:r>
        <w:rPr>
          <w:spacing w:val="16"/>
          <w:w w:val="110"/>
        </w:rPr>
        <w:t xml:space="preserve"> </w:t>
      </w:r>
      <w:r>
        <w:rPr>
          <w:w w:val="110"/>
        </w:rPr>
        <w:t>vorgehen,</w:t>
      </w:r>
    </w:p>
    <w:p w:rsidR="00D21117" w:rsidRDefault="00565BBF">
      <w:pPr>
        <w:pStyle w:val="Textkrper"/>
        <w:numPr>
          <w:ilvl w:val="0"/>
          <w:numId w:val="15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durch</w:t>
      </w:r>
      <w:r>
        <w:rPr>
          <w:spacing w:val="13"/>
          <w:w w:val="110"/>
        </w:rPr>
        <w:t xml:space="preserve"> </w:t>
      </w:r>
      <w:r>
        <w:rPr>
          <w:w w:val="110"/>
        </w:rPr>
        <w:t>Bestellung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</w:p>
    <w:p w:rsidR="00D21117" w:rsidRDefault="00565BBF">
      <w:pPr>
        <w:pStyle w:val="Textkrper"/>
        <w:numPr>
          <w:ilvl w:val="1"/>
          <w:numId w:val="151"/>
        </w:numPr>
        <w:tabs>
          <w:tab w:val="left" w:pos="1011"/>
        </w:tabs>
        <w:kinsoku w:val="0"/>
        <w:overflowPunct w:val="0"/>
        <w:spacing w:before="108" w:line="248" w:lineRule="auto"/>
        <w:ind w:right="301"/>
      </w:pPr>
      <w:r>
        <w:rPr>
          <w:w w:val="110"/>
        </w:rPr>
        <w:t>erstrangigen</w:t>
      </w:r>
      <w:r>
        <w:rPr>
          <w:spacing w:val="1"/>
          <w:w w:val="110"/>
        </w:rPr>
        <w:t xml:space="preserve"> </w:t>
      </w:r>
      <w:r>
        <w:rPr>
          <w:w w:val="110"/>
        </w:rPr>
        <w:t>Hypotheken,</w:t>
      </w:r>
      <w:r>
        <w:rPr>
          <w:spacing w:val="1"/>
          <w:w w:val="110"/>
        </w:rPr>
        <w:t xml:space="preserve"> </w:t>
      </w:r>
      <w:r>
        <w:rPr>
          <w:w w:val="110"/>
        </w:rPr>
        <w:t>Grund-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Rentenschulden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Grundstücken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Erbbaurechten,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Geltungsbereich</w:t>
      </w:r>
      <w:r>
        <w:rPr>
          <w:spacing w:val="27"/>
          <w:w w:val="110"/>
        </w:rPr>
        <w:t xml:space="preserve"> </w:t>
      </w:r>
      <w:r>
        <w:rPr>
          <w:w w:val="110"/>
        </w:rPr>
        <w:t>dieses</w:t>
      </w:r>
      <w:r>
        <w:rPr>
          <w:spacing w:val="28"/>
          <w:w w:val="110"/>
        </w:rPr>
        <w:t xml:space="preserve"> </w:t>
      </w:r>
      <w:r>
        <w:rPr>
          <w:w w:val="110"/>
        </w:rPr>
        <w:t>Gesetzes</w:t>
      </w:r>
      <w:r>
        <w:rPr>
          <w:spacing w:val="27"/>
          <w:w w:val="110"/>
        </w:rPr>
        <w:t xml:space="preserve"> </w:t>
      </w:r>
      <w:r>
        <w:rPr>
          <w:w w:val="110"/>
        </w:rPr>
        <w:t>belegen</w:t>
      </w:r>
      <w:r>
        <w:rPr>
          <w:spacing w:val="28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1"/>
          <w:numId w:val="151"/>
        </w:numPr>
        <w:tabs>
          <w:tab w:val="left" w:pos="1011"/>
        </w:tabs>
        <w:kinsoku w:val="0"/>
        <w:overflowPunct w:val="0"/>
        <w:spacing w:before="100" w:line="248" w:lineRule="auto"/>
        <w:ind w:right="360"/>
      </w:pPr>
      <w:r>
        <w:rPr>
          <w:w w:val="115"/>
        </w:rPr>
        <w:t>erstrangigen</w:t>
      </w:r>
      <w:r>
        <w:rPr>
          <w:spacing w:val="-17"/>
          <w:w w:val="115"/>
        </w:rPr>
        <w:t xml:space="preserve"> </w:t>
      </w:r>
      <w:r>
        <w:rPr>
          <w:w w:val="115"/>
        </w:rPr>
        <w:t>Schiffshypotheken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6"/>
          <w:w w:val="115"/>
        </w:rPr>
        <w:t xml:space="preserve"> </w:t>
      </w:r>
      <w:r>
        <w:rPr>
          <w:w w:val="115"/>
        </w:rPr>
        <w:t>Schiffen,</w:t>
      </w:r>
      <w:r>
        <w:rPr>
          <w:spacing w:val="-17"/>
          <w:w w:val="115"/>
        </w:rPr>
        <w:t xml:space="preserve"> </w:t>
      </w:r>
      <w:r>
        <w:rPr>
          <w:w w:val="115"/>
        </w:rPr>
        <w:t>Schiffsbauwerken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Schwimmdocks,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einem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Geltungsbereich</w:t>
      </w:r>
      <w:r>
        <w:rPr>
          <w:spacing w:val="-19"/>
          <w:w w:val="115"/>
        </w:rPr>
        <w:t xml:space="preserve"> </w:t>
      </w:r>
      <w:r>
        <w:rPr>
          <w:w w:val="115"/>
        </w:rPr>
        <w:t>dieses</w:t>
      </w:r>
      <w:r>
        <w:rPr>
          <w:spacing w:val="-18"/>
          <w:w w:val="115"/>
        </w:rPr>
        <w:t xml:space="preserve"> </w:t>
      </w:r>
      <w:r>
        <w:rPr>
          <w:w w:val="115"/>
        </w:rPr>
        <w:t>Gesetzes</w:t>
      </w:r>
      <w:r>
        <w:rPr>
          <w:spacing w:val="-19"/>
          <w:w w:val="115"/>
        </w:rPr>
        <w:t xml:space="preserve"> </w:t>
      </w:r>
      <w:r>
        <w:rPr>
          <w:w w:val="115"/>
        </w:rPr>
        <w:t>geführten</w:t>
      </w:r>
      <w:r>
        <w:rPr>
          <w:spacing w:val="-18"/>
          <w:w w:val="115"/>
        </w:rPr>
        <w:t xml:space="preserve"> </w:t>
      </w:r>
      <w:r>
        <w:rPr>
          <w:w w:val="115"/>
        </w:rPr>
        <w:t>Schiffsregister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Schiffsbauregister</w:t>
      </w:r>
      <w:r>
        <w:rPr>
          <w:spacing w:val="-18"/>
          <w:w w:val="115"/>
        </w:rPr>
        <w:t xml:space="preserve"> </w:t>
      </w:r>
      <w:r>
        <w:rPr>
          <w:w w:val="115"/>
        </w:rPr>
        <w:t>eingetragen</w:t>
      </w:r>
      <w:r>
        <w:rPr>
          <w:spacing w:val="-19"/>
          <w:w w:val="115"/>
        </w:rPr>
        <w:t xml:space="preserve"> </w:t>
      </w:r>
      <w:r>
        <w:rPr>
          <w:w w:val="115"/>
        </w:rPr>
        <w:t>sind,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151"/>
        </w:numPr>
        <w:tabs>
          <w:tab w:val="left" w:pos="551"/>
        </w:tabs>
        <w:kinsoku w:val="0"/>
        <w:overflowPunct w:val="0"/>
        <w:spacing w:line="248" w:lineRule="auto"/>
        <w:ind w:right="122"/>
      </w:pP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Verpfändung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Forderungen,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erstrangige</w:t>
      </w:r>
      <w:r>
        <w:rPr>
          <w:spacing w:val="8"/>
          <w:w w:val="110"/>
        </w:rPr>
        <w:t xml:space="preserve"> </w:t>
      </w:r>
      <w:r>
        <w:rPr>
          <w:w w:val="110"/>
        </w:rPr>
        <w:t>Verkehrshypothek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einem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Geltungsbereich</w:t>
      </w:r>
      <w:r>
        <w:rPr>
          <w:spacing w:val="8"/>
          <w:w w:val="110"/>
        </w:rPr>
        <w:t xml:space="preserve"> </w:t>
      </w:r>
      <w:r>
        <w:rPr>
          <w:w w:val="110"/>
        </w:rPr>
        <w:t>dieses</w:t>
      </w:r>
      <w:r>
        <w:rPr>
          <w:spacing w:val="8"/>
          <w:w w:val="110"/>
        </w:rPr>
        <w:t xml:space="preserve"> </w:t>
      </w:r>
      <w:r>
        <w:rPr>
          <w:w w:val="110"/>
        </w:rPr>
        <w:t>Gesetzes</w:t>
      </w:r>
      <w:r>
        <w:rPr>
          <w:spacing w:val="8"/>
          <w:w w:val="110"/>
        </w:rPr>
        <w:t xml:space="preserve"> </w:t>
      </w:r>
      <w:r>
        <w:rPr>
          <w:w w:val="110"/>
        </w:rPr>
        <w:t>belegenen</w:t>
      </w:r>
      <w:r>
        <w:rPr>
          <w:spacing w:val="8"/>
          <w:w w:val="110"/>
        </w:rPr>
        <w:t xml:space="preserve"> </w:t>
      </w:r>
      <w:r>
        <w:rPr>
          <w:w w:val="110"/>
        </w:rPr>
        <w:t>Grundstück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Erbbaurecht</w:t>
      </w:r>
      <w:r>
        <w:rPr>
          <w:spacing w:val="8"/>
          <w:w w:val="110"/>
        </w:rPr>
        <w:t xml:space="preserve"> </w:t>
      </w:r>
      <w:r>
        <w:rPr>
          <w:w w:val="110"/>
        </w:rPr>
        <w:t>besteht,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Verpfändung</w:t>
      </w:r>
      <w:r>
        <w:rPr>
          <w:w w:val="114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erstrangigen</w:t>
      </w:r>
      <w:r>
        <w:rPr>
          <w:spacing w:val="16"/>
          <w:w w:val="110"/>
        </w:rPr>
        <w:t xml:space="preserve"> </w:t>
      </w:r>
      <w:r>
        <w:rPr>
          <w:w w:val="110"/>
        </w:rPr>
        <w:t>Grundschulden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Rentenschulden</w:t>
      </w:r>
      <w:r>
        <w:rPr>
          <w:spacing w:val="16"/>
          <w:w w:val="110"/>
        </w:rPr>
        <w:t xml:space="preserve"> </w:t>
      </w:r>
      <w:r>
        <w:rPr>
          <w:w w:val="110"/>
        </w:rPr>
        <w:t>an</w:t>
      </w:r>
      <w:r>
        <w:rPr>
          <w:spacing w:val="16"/>
          <w:w w:val="110"/>
        </w:rPr>
        <w:t xml:space="preserve"> </w:t>
      </w:r>
      <w:r>
        <w:rPr>
          <w:w w:val="110"/>
        </w:rPr>
        <w:t>im</w:t>
      </w:r>
      <w:r>
        <w:rPr>
          <w:spacing w:val="16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16"/>
          <w:w w:val="110"/>
        </w:rPr>
        <w:t xml:space="preserve"> </w:t>
      </w:r>
      <w:r>
        <w:rPr>
          <w:w w:val="110"/>
        </w:rPr>
        <w:t>dieses</w:t>
      </w:r>
      <w:r>
        <w:rPr>
          <w:spacing w:val="16"/>
          <w:w w:val="110"/>
        </w:rPr>
        <w:t xml:space="preserve"> </w:t>
      </w:r>
      <w:r>
        <w:rPr>
          <w:w w:val="110"/>
        </w:rPr>
        <w:t>Gesetzes</w:t>
      </w:r>
      <w:r>
        <w:rPr>
          <w:spacing w:val="16"/>
          <w:w w:val="110"/>
        </w:rPr>
        <w:t xml:space="preserve"> </w:t>
      </w:r>
      <w:r>
        <w:rPr>
          <w:w w:val="110"/>
        </w:rPr>
        <w:t>belegenen</w:t>
      </w:r>
      <w:r>
        <w:rPr>
          <w:w w:val="116"/>
        </w:rPr>
        <w:t xml:space="preserve"> </w:t>
      </w:r>
      <w:r>
        <w:rPr>
          <w:w w:val="110"/>
        </w:rPr>
        <w:t>Grundstücken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Erbbaurechten,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Forderungen,</w:t>
      </w:r>
      <w:r>
        <w:rPr>
          <w:spacing w:val="2"/>
          <w:w w:val="110"/>
        </w:rPr>
        <w:t xml:space="preserve"> </w:t>
      </w:r>
      <w:r>
        <w:rPr>
          <w:w w:val="110"/>
        </w:rPr>
        <w:t>Grundschulden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Rentenschulden</w:t>
      </w:r>
      <w:r>
        <w:rPr>
          <w:spacing w:val="2"/>
          <w:w w:val="110"/>
        </w:rPr>
        <w:t xml:space="preserve"> </w:t>
      </w:r>
      <w:r>
        <w:rPr>
          <w:w w:val="110"/>
        </w:rPr>
        <w:t>keine</w:t>
      </w:r>
      <w:r>
        <w:rPr>
          <w:w w:val="113"/>
        </w:rPr>
        <w:t xml:space="preserve"> </w:t>
      </w:r>
      <w:r>
        <w:rPr>
          <w:w w:val="110"/>
        </w:rPr>
        <w:t>vorgehenden</w:t>
      </w:r>
      <w:r>
        <w:rPr>
          <w:spacing w:val="33"/>
          <w:w w:val="110"/>
        </w:rPr>
        <w:t xml:space="preserve"> </w:t>
      </w:r>
      <w:r>
        <w:rPr>
          <w:w w:val="110"/>
        </w:rPr>
        <w:t>Rechte</w:t>
      </w:r>
      <w:r>
        <w:rPr>
          <w:spacing w:val="33"/>
          <w:w w:val="110"/>
        </w:rPr>
        <w:t xml:space="preserve"> </w:t>
      </w:r>
      <w:r>
        <w:rPr>
          <w:w w:val="110"/>
        </w:rPr>
        <w:t>bestehen,</w:t>
      </w:r>
    </w:p>
    <w:p w:rsidR="00D21117" w:rsidRDefault="00565BBF">
      <w:pPr>
        <w:pStyle w:val="Textkrper"/>
        <w:numPr>
          <w:ilvl w:val="0"/>
          <w:numId w:val="15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durch</w:t>
      </w:r>
      <w:r>
        <w:rPr>
          <w:spacing w:val="19"/>
          <w:w w:val="110"/>
        </w:rPr>
        <w:t xml:space="preserve"> </w:t>
      </w:r>
      <w:r>
        <w:rPr>
          <w:w w:val="110"/>
        </w:rPr>
        <w:t>Schuldversprechen,</w:t>
      </w:r>
      <w:r>
        <w:rPr>
          <w:spacing w:val="20"/>
          <w:w w:val="110"/>
        </w:rPr>
        <w:t xml:space="preserve"> </w:t>
      </w:r>
      <w:r>
        <w:rPr>
          <w:w w:val="110"/>
        </w:rPr>
        <w:t>Bürgschaft</w:t>
      </w:r>
      <w:r>
        <w:rPr>
          <w:spacing w:val="19"/>
          <w:w w:val="110"/>
        </w:rPr>
        <w:t xml:space="preserve"> </w:t>
      </w:r>
      <w:r>
        <w:rPr>
          <w:w w:val="110"/>
        </w:rPr>
        <w:t>oder</w:t>
      </w:r>
      <w:r>
        <w:rPr>
          <w:spacing w:val="20"/>
          <w:w w:val="110"/>
        </w:rPr>
        <w:t xml:space="preserve"> </w:t>
      </w:r>
      <w:r>
        <w:rPr>
          <w:w w:val="110"/>
        </w:rPr>
        <w:t>Wechselverpflichtungen</w:t>
      </w:r>
      <w:r>
        <w:rPr>
          <w:spacing w:val="20"/>
          <w:w w:val="110"/>
        </w:rPr>
        <w:t xml:space="preserve"> </w:t>
      </w:r>
      <w:r>
        <w:rPr>
          <w:w w:val="110"/>
        </w:rPr>
        <w:t>eines</w:t>
      </w:r>
      <w:r>
        <w:rPr>
          <w:spacing w:val="19"/>
          <w:w w:val="110"/>
        </w:rPr>
        <w:t xml:space="preserve"> </w:t>
      </w:r>
      <w:r>
        <w:rPr>
          <w:w w:val="110"/>
        </w:rPr>
        <w:t>tauglichen</w:t>
      </w:r>
      <w:r>
        <w:rPr>
          <w:spacing w:val="20"/>
          <w:w w:val="110"/>
        </w:rPr>
        <w:t xml:space="preserve"> </w:t>
      </w:r>
      <w:r>
        <w:rPr>
          <w:w w:val="110"/>
        </w:rPr>
        <w:t>Steuerbürgen</w:t>
      </w:r>
      <w:r>
        <w:rPr>
          <w:spacing w:val="19"/>
          <w:w w:val="110"/>
        </w:rPr>
        <w:t xml:space="preserve"> </w:t>
      </w:r>
      <w:r>
        <w:rPr>
          <w:w w:val="110"/>
        </w:rPr>
        <w:t>(§</w:t>
      </w:r>
      <w:r>
        <w:rPr>
          <w:spacing w:val="20"/>
          <w:w w:val="110"/>
        </w:rPr>
        <w:t xml:space="preserve"> </w:t>
      </w:r>
      <w:r>
        <w:rPr>
          <w:w w:val="110"/>
        </w:rPr>
        <w:t>244).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52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Wertpapiere</w:t>
      </w:r>
      <w:r>
        <w:rPr>
          <w:spacing w:val="-9"/>
          <w:w w:val="110"/>
        </w:rPr>
        <w:t xml:space="preserve"> </w:t>
      </w:r>
      <w:r>
        <w:rPr>
          <w:w w:val="110"/>
        </w:rPr>
        <w:t>im</w:t>
      </w:r>
      <w:r>
        <w:rPr>
          <w:spacing w:val="-8"/>
          <w:w w:val="110"/>
        </w:rPr>
        <w:t xml:space="preserve"> </w:t>
      </w:r>
      <w:r>
        <w:rPr>
          <w:w w:val="110"/>
        </w:rPr>
        <w:t>Sinne</w:t>
      </w:r>
      <w:r>
        <w:rPr>
          <w:spacing w:val="-9"/>
          <w:w w:val="110"/>
        </w:rPr>
        <w:t xml:space="preserve"> </w:t>
      </w:r>
      <w:r>
        <w:rPr>
          <w:w w:val="110"/>
        </w:rPr>
        <w:t>von</w:t>
      </w:r>
      <w:r>
        <w:rPr>
          <w:spacing w:val="-8"/>
          <w:w w:val="110"/>
        </w:rPr>
        <w:t xml:space="preserve"> </w:t>
      </w:r>
      <w:r>
        <w:rPr>
          <w:w w:val="110"/>
        </w:rPr>
        <w:t>Absatz</w:t>
      </w:r>
      <w:r>
        <w:rPr>
          <w:spacing w:val="-8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Nr.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sind</w:t>
      </w:r>
    </w:p>
    <w:p w:rsidR="00D21117" w:rsidRDefault="00565BBF">
      <w:pPr>
        <w:pStyle w:val="Textkrper"/>
        <w:numPr>
          <w:ilvl w:val="0"/>
          <w:numId w:val="150"/>
        </w:numPr>
        <w:tabs>
          <w:tab w:val="left" w:pos="551"/>
        </w:tabs>
        <w:kinsoku w:val="0"/>
        <w:overflowPunct w:val="0"/>
        <w:spacing w:before="108" w:line="248" w:lineRule="auto"/>
        <w:ind w:right="438"/>
      </w:pPr>
      <w:r>
        <w:rPr>
          <w:w w:val="115"/>
        </w:rPr>
        <w:t>Schuldverschreibungen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Bundes,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Sondervermögens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Bundes,</w:t>
      </w:r>
      <w:r>
        <w:rPr>
          <w:spacing w:val="-18"/>
          <w:w w:val="115"/>
        </w:rPr>
        <w:t xml:space="preserve"> </w:t>
      </w:r>
      <w:r>
        <w:rPr>
          <w:w w:val="115"/>
        </w:rPr>
        <w:t>eines</w:t>
      </w:r>
      <w:r>
        <w:rPr>
          <w:spacing w:val="-19"/>
          <w:w w:val="115"/>
        </w:rPr>
        <w:t xml:space="preserve"> </w:t>
      </w:r>
      <w:r>
        <w:rPr>
          <w:w w:val="115"/>
        </w:rPr>
        <w:t>Landes,</w:t>
      </w:r>
      <w:r>
        <w:rPr>
          <w:spacing w:val="-18"/>
          <w:w w:val="115"/>
        </w:rPr>
        <w:t xml:space="preserve"> </w:t>
      </w:r>
      <w:r>
        <w:rPr>
          <w:w w:val="115"/>
        </w:rPr>
        <w:t>einer</w:t>
      </w:r>
      <w:r>
        <w:rPr>
          <w:spacing w:val="-19"/>
          <w:w w:val="115"/>
        </w:rPr>
        <w:t xml:space="preserve"> </w:t>
      </w:r>
      <w:r>
        <w:rPr>
          <w:w w:val="115"/>
        </w:rPr>
        <w:t>Gemeinde</w:t>
      </w:r>
      <w:r>
        <w:rPr>
          <w:w w:val="110"/>
        </w:rPr>
        <w:t xml:space="preserve"> </w:t>
      </w:r>
      <w:r>
        <w:rPr>
          <w:w w:val="115"/>
        </w:rPr>
        <w:t>oder</w:t>
      </w:r>
      <w:r>
        <w:rPr>
          <w:spacing w:val="-41"/>
          <w:w w:val="115"/>
        </w:rPr>
        <w:t xml:space="preserve"> </w:t>
      </w:r>
      <w:r>
        <w:rPr>
          <w:w w:val="115"/>
        </w:rPr>
        <w:t>eines</w:t>
      </w:r>
      <w:r>
        <w:rPr>
          <w:spacing w:val="-41"/>
          <w:w w:val="115"/>
        </w:rPr>
        <w:t xml:space="preserve"> </w:t>
      </w:r>
      <w:r>
        <w:rPr>
          <w:w w:val="115"/>
        </w:rPr>
        <w:t>Gemeindeverbands,</w:t>
      </w:r>
    </w:p>
    <w:p w:rsidR="00D21117" w:rsidRDefault="00565BBF">
      <w:pPr>
        <w:pStyle w:val="Textkrper"/>
        <w:numPr>
          <w:ilvl w:val="0"/>
          <w:numId w:val="150"/>
        </w:numPr>
        <w:tabs>
          <w:tab w:val="left" w:pos="551"/>
        </w:tabs>
        <w:kinsoku w:val="0"/>
        <w:overflowPunct w:val="0"/>
        <w:spacing w:before="100" w:line="248" w:lineRule="auto"/>
        <w:ind w:right="301"/>
      </w:pPr>
      <w:r>
        <w:rPr>
          <w:w w:val="115"/>
        </w:rPr>
        <w:t>Schuldverschreibungen</w:t>
      </w:r>
      <w:r>
        <w:rPr>
          <w:spacing w:val="-32"/>
          <w:w w:val="115"/>
        </w:rPr>
        <w:t xml:space="preserve"> </w:t>
      </w:r>
      <w:r>
        <w:rPr>
          <w:w w:val="115"/>
        </w:rPr>
        <w:t>zwischenstaatlicher</w:t>
      </w:r>
      <w:r>
        <w:rPr>
          <w:spacing w:val="-31"/>
          <w:w w:val="115"/>
        </w:rPr>
        <w:t xml:space="preserve"> </w:t>
      </w:r>
      <w:r>
        <w:rPr>
          <w:w w:val="115"/>
        </w:rPr>
        <w:t>Einrichtungen,</w:t>
      </w:r>
      <w:r>
        <w:rPr>
          <w:spacing w:val="-31"/>
          <w:w w:val="115"/>
        </w:rPr>
        <w:t xml:space="preserve"> </w:t>
      </w:r>
      <w:r>
        <w:rPr>
          <w:w w:val="115"/>
        </w:rPr>
        <w:t>denen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Bund</w:t>
      </w:r>
      <w:r>
        <w:rPr>
          <w:spacing w:val="-31"/>
          <w:w w:val="115"/>
        </w:rPr>
        <w:t xml:space="preserve"> </w:t>
      </w:r>
      <w:r>
        <w:rPr>
          <w:w w:val="115"/>
        </w:rPr>
        <w:t>Hoheitsrechte</w:t>
      </w:r>
      <w:r>
        <w:rPr>
          <w:spacing w:val="-31"/>
          <w:w w:val="115"/>
        </w:rPr>
        <w:t xml:space="preserve"> </w:t>
      </w:r>
      <w:r>
        <w:rPr>
          <w:w w:val="115"/>
        </w:rPr>
        <w:t>übertragen</w:t>
      </w:r>
      <w:r>
        <w:rPr>
          <w:spacing w:val="-31"/>
          <w:w w:val="115"/>
        </w:rPr>
        <w:t xml:space="preserve"> </w:t>
      </w:r>
      <w:r>
        <w:rPr>
          <w:w w:val="115"/>
        </w:rPr>
        <w:t>hat,</w:t>
      </w:r>
      <w:r>
        <w:rPr>
          <w:w w:val="118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7"/>
          <w:w w:val="115"/>
        </w:rPr>
        <w:t xml:space="preserve"> </w:t>
      </w:r>
      <w:r>
        <w:rPr>
          <w:w w:val="115"/>
        </w:rPr>
        <w:t>Geltungsbereich</w:t>
      </w:r>
      <w:r>
        <w:rPr>
          <w:spacing w:val="-17"/>
          <w:w w:val="115"/>
        </w:rPr>
        <w:t xml:space="preserve"> </w:t>
      </w:r>
      <w:r>
        <w:rPr>
          <w:w w:val="115"/>
        </w:rPr>
        <w:t>dieses</w:t>
      </w:r>
      <w:r>
        <w:rPr>
          <w:spacing w:val="-17"/>
          <w:w w:val="115"/>
        </w:rPr>
        <w:t xml:space="preserve"> </w:t>
      </w:r>
      <w:r>
        <w:rPr>
          <w:w w:val="115"/>
        </w:rPr>
        <w:t>Gesetzes</w:t>
      </w:r>
      <w:r>
        <w:rPr>
          <w:spacing w:val="-17"/>
          <w:w w:val="115"/>
        </w:rPr>
        <w:t xml:space="preserve"> </w:t>
      </w:r>
      <w:r>
        <w:rPr>
          <w:w w:val="115"/>
        </w:rPr>
        <w:t>zum</w:t>
      </w:r>
      <w:r>
        <w:rPr>
          <w:spacing w:val="-17"/>
          <w:w w:val="115"/>
        </w:rPr>
        <w:t xml:space="preserve"> </w:t>
      </w:r>
      <w:r>
        <w:rPr>
          <w:w w:val="115"/>
        </w:rPr>
        <w:t>amtlichen</w:t>
      </w:r>
      <w:r>
        <w:rPr>
          <w:spacing w:val="-17"/>
          <w:w w:val="115"/>
        </w:rPr>
        <w:t xml:space="preserve"> </w:t>
      </w:r>
      <w:r>
        <w:rPr>
          <w:w w:val="115"/>
        </w:rPr>
        <w:t>Börsenhandel</w:t>
      </w:r>
      <w:r>
        <w:rPr>
          <w:spacing w:val="-17"/>
          <w:w w:val="115"/>
        </w:rPr>
        <w:t xml:space="preserve"> </w:t>
      </w:r>
      <w:r>
        <w:rPr>
          <w:w w:val="115"/>
        </w:rPr>
        <w:t>zugelassen</w:t>
      </w:r>
      <w:r>
        <w:rPr>
          <w:spacing w:val="-17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150"/>
        </w:numPr>
        <w:tabs>
          <w:tab w:val="left" w:pos="551"/>
        </w:tabs>
        <w:kinsoku w:val="0"/>
        <w:overflowPunct w:val="0"/>
        <w:spacing w:before="100" w:line="248" w:lineRule="auto"/>
        <w:ind w:right="1311"/>
      </w:pPr>
      <w:r>
        <w:rPr>
          <w:w w:val="110"/>
        </w:rPr>
        <w:t>Schuldverschreibungen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2"/>
          <w:w w:val="110"/>
        </w:rPr>
        <w:t xml:space="preserve"> </w:t>
      </w:r>
      <w:r>
        <w:rPr>
          <w:w w:val="110"/>
        </w:rPr>
        <w:t>Deutschen</w:t>
      </w:r>
      <w:r>
        <w:rPr>
          <w:spacing w:val="22"/>
          <w:w w:val="110"/>
        </w:rPr>
        <w:t xml:space="preserve"> </w:t>
      </w:r>
      <w:r>
        <w:rPr>
          <w:w w:val="110"/>
        </w:rPr>
        <w:t>Genossenschaftsbank,</w:t>
      </w:r>
      <w:r>
        <w:rPr>
          <w:spacing w:val="22"/>
          <w:w w:val="110"/>
        </w:rPr>
        <w:t xml:space="preserve"> </w:t>
      </w:r>
      <w:r>
        <w:rPr>
          <w:w w:val="110"/>
        </w:rPr>
        <w:t>der</w:t>
      </w:r>
      <w:r>
        <w:rPr>
          <w:spacing w:val="22"/>
          <w:w w:val="110"/>
        </w:rPr>
        <w:t xml:space="preserve"> </w:t>
      </w:r>
      <w:r>
        <w:rPr>
          <w:w w:val="110"/>
        </w:rPr>
        <w:t>Deutschen</w:t>
      </w:r>
      <w:r>
        <w:rPr>
          <w:spacing w:val="22"/>
          <w:w w:val="110"/>
        </w:rPr>
        <w:t xml:space="preserve"> </w:t>
      </w:r>
      <w:r>
        <w:rPr>
          <w:w w:val="110"/>
        </w:rPr>
        <w:t>Siedlungs-</w:t>
      </w:r>
      <w:r>
        <w:rPr>
          <w:spacing w:val="22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Landesrentenbank,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Deutschen</w:t>
      </w:r>
      <w:r>
        <w:rPr>
          <w:spacing w:val="7"/>
          <w:w w:val="110"/>
        </w:rPr>
        <w:t xml:space="preserve"> </w:t>
      </w:r>
      <w:r>
        <w:rPr>
          <w:w w:val="110"/>
        </w:rPr>
        <w:t>Ausgleichsbank,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Kreditanstalt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Wiederaufbau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Landwirtschaftlichen</w:t>
      </w:r>
      <w:r>
        <w:rPr>
          <w:spacing w:val="58"/>
          <w:w w:val="110"/>
        </w:rPr>
        <w:t xml:space="preserve"> </w:t>
      </w:r>
      <w:r>
        <w:rPr>
          <w:w w:val="110"/>
        </w:rPr>
        <w:t>Rentenbank,</w:t>
      </w:r>
    </w:p>
    <w:p w:rsidR="00D21117" w:rsidRDefault="00565BBF">
      <w:pPr>
        <w:pStyle w:val="Textkrper"/>
        <w:numPr>
          <w:ilvl w:val="0"/>
          <w:numId w:val="150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Pfandbriefe,</w:t>
      </w:r>
      <w:r>
        <w:rPr>
          <w:spacing w:val="-44"/>
          <w:w w:val="115"/>
        </w:rPr>
        <w:t xml:space="preserve"> </w:t>
      </w:r>
      <w:r>
        <w:rPr>
          <w:w w:val="115"/>
        </w:rPr>
        <w:t>Kommunalobligationen</w:t>
      </w:r>
      <w:r>
        <w:rPr>
          <w:spacing w:val="-43"/>
          <w:w w:val="115"/>
        </w:rPr>
        <w:t xml:space="preserve"> </w:t>
      </w:r>
      <w:r>
        <w:rPr>
          <w:w w:val="115"/>
        </w:rPr>
        <w:t>und</w:t>
      </w:r>
      <w:r>
        <w:rPr>
          <w:spacing w:val="-43"/>
          <w:w w:val="115"/>
        </w:rPr>
        <w:t xml:space="preserve"> </w:t>
      </w:r>
      <w:r>
        <w:rPr>
          <w:w w:val="115"/>
        </w:rPr>
        <w:t>verwandte</w:t>
      </w:r>
      <w:r>
        <w:rPr>
          <w:spacing w:val="-43"/>
          <w:w w:val="115"/>
        </w:rPr>
        <w:t xml:space="preserve"> </w:t>
      </w:r>
      <w:r>
        <w:rPr>
          <w:w w:val="115"/>
        </w:rPr>
        <w:t>Schuldverschreibungen,</w:t>
      </w:r>
    </w:p>
    <w:p w:rsidR="00D21117" w:rsidRDefault="00565BBF">
      <w:pPr>
        <w:pStyle w:val="Textkrper"/>
        <w:numPr>
          <w:ilvl w:val="0"/>
          <w:numId w:val="150"/>
        </w:numPr>
        <w:tabs>
          <w:tab w:val="left" w:pos="551"/>
        </w:tabs>
        <w:kinsoku w:val="0"/>
        <w:overflowPunct w:val="0"/>
        <w:spacing w:before="108" w:line="248" w:lineRule="auto"/>
        <w:ind w:right="267"/>
      </w:pPr>
      <w:r>
        <w:rPr>
          <w:w w:val="115"/>
        </w:rPr>
        <w:t>Schuldverschreibungen,</w:t>
      </w:r>
      <w:r>
        <w:rPr>
          <w:spacing w:val="-24"/>
          <w:w w:val="115"/>
        </w:rPr>
        <w:t xml:space="preserve"> </w:t>
      </w:r>
      <w:r>
        <w:rPr>
          <w:w w:val="115"/>
        </w:rPr>
        <w:t>deren</w:t>
      </w:r>
      <w:r>
        <w:rPr>
          <w:spacing w:val="-24"/>
          <w:w w:val="115"/>
        </w:rPr>
        <w:t xml:space="preserve"> </w:t>
      </w:r>
      <w:r>
        <w:rPr>
          <w:w w:val="115"/>
        </w:rPr>
        <w:t>Verzinsung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Rückzahlung</w:t>
      </w:r>
      <w:r>
        <w:rPr>
          <w:spacing w:val="-23"/>
          <w:w w:val="115"/>
        </w:rPr>
        <w:t xml:space="preserve"> </w:t>
      </w:r>
      <w:r>
        <w:rPr>
          <w:w w:val="115"/>
        </w:rPr>
        <w:t>vom</w:t>
      </w:r>
      <w:r>
        <w:rPr>
          <w:spacing w:val="-24"/>
          <w:w w:val="115"/>
        </w:rPr>
        <w:t xml:space="preserve"> </w:t>
      </w:r>
      <w:r>
        <w:rPr>
          <w:w w:val="115"/>
        </w:rPr>
        <w:t>Bund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4"/>
          <w:w w:val="115"/>
        </w:rPr>
        <w:t xml:space="preserve"> </w:t>
      </w:r>
      <w:r>
        <w:rPr>
          <w:w w:val="115"/>
        </w:rPr>
        <w:t>Land</w:t>
      </w:r>
      <w:r>
        <w:rPr>
          <w:spacing w:val="-24"/>
          <w:w w:val="115"/>
        </w:rPr>
        <w:t xml:space="preserve"> </w:t>
      </w:r>
      <w:r>
        <w:rPr>
          <w:w w:val="115"/>
        </w:rPr>
        <w:t>gewährleistet</w:t>
      </w:r>
      <w:r>
        <w:rPr>
          <w:w w:val="113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52"/>
        </w:numPr>
        <w:tabs>
          <w:tab w:val="left" w:pos="423"/>
        </w:tabs>
        <w:kinsoku w:val="0"/>
        <w:overflowPunct w:val="0"/>
        <w:spacing w:line="248" w:lineRule="auto"/>
        <w:ind w:right="189" w:firstLine="0"/>
      </w:pP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unter</w:t>
      </w:r>
      <w:r>
        <w:rPr>
          <w:spacing w:val="-23"/>
          <w:w w:val="115"/>
        </w:rPr>
        <w:t xml:space="preserve"> </w:t>
      </w:r>
      <w:r>
        <w:rPr>
          <w:w w:val="115"/>
        </w:rPr>
        <w:t>Steuerverschluss</w:t>
      </w:r>
      <w:r>
        <w:rPr>
          <w:spacing w:val="-23"/>
          <w:w w:val="115"/>
        </w:rPr>
        <w:t xml:space="preserve"> </w:t>
      </w:r>
      <w:r>
        <w:rPr>
          <w:w w:val="115"/>
        </w:rPr>
        <w:t>befindliches</w:t>
      </w:r>
      <w:r>
        <w:rPr>
          <w:spacing w:val="-23"/>
          <w:w w:val="115"/>
        </w:rPr>
        <w:t xml:space="preserve"> </w:t>
      </w:r>
      <w:r>
        <w:rPr>
          <w:w w:val="115"/>
        </w:rPr>
        <w:t>Lager</w:t>
      </w:r>
      <w:r>
        <w:rPr>
          <w:spacing w:val="-23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23"/>
          <w:w w:val="115"/>
        </w:rPr>
        <w:t xml:space="preserve"> </w:t>
      </w:r>
      <w:r>
        <w:rPr>
          <w:w w:val="115"/>
        </w:rPr>
        <w:t>Waren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als</w:t>
      </w:r>
      <w:r>
        <w:rPr>
          <w:spacing w:val="-23"/>
          <w:w w:val="115"/>
        </w:rPr>
        <w:t xml:space="preserve"> </w:t>
      </w:r>
      <w:r>
        <w:rPr>
          <w:w w:val="115"/>
        </w:rPr>
        <w:t>ausreichende</w:t>
      </w:r>
      <w:r>
        <w:rPr>
          <w:spacing w:val="-23"/>
          <w:w w:val="115"/>
        </w:rPr>
        <w:t xml:space="preserve"> </w:t>
      </w:r>
      <w:r>
        <w:rPr>
          <w:w w:val="115"/>
        </w:rPr>
        <w:t>Sicherheit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darauf</w:t>
      </w:r>
      <w:r>
        <w:rPr>
          <w:spacing w:val="-8"/>
          <w:w w:val="115"/>
        </w:rPr>
        <w:t xml:space="preserve"> </w:t>
      </w:r>
      <w:r>
        <w:rPr>
          <w:w w:val="115"/>
        </w:rPr>
        <w:t>lastende</w:t>
      </w:r>
      <w:r>
        <w:rPr>
          <w:spacing w:val="-7"/>
          <w:w w:val="115"/>
        </w:rPr>
        <w:t xml:space="preserve"> </w:t>
      </w:r>
      <w:r>
        <w:rPr>
          <w:w w:val="115"/>
        </w:rPr>
        <w:t>Steuer.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7"/>
          <w:w w:val="105"/>
        </w:rPr>
        <w:t xml:space="preserve"> </w:t>
      </w:r>
      <w:r>
        <w:rPr>
          <w:w w:val="105"/>
        </w:rPr>
        <w:t>242</w:t>
      </w:r>
      <w:r>
        <w:rPr>
          <w:spacing w:val="17"/>
          <w:w w:val="105"/>
        </w:rPr>
        <w:t xml:space="preserve"> </w:t>
      </w:r>
      <w:r>
        <w:rPr>
          <w:w w:val="105"/>
        </w:rPr>
        <w:t>Wirkung</w:t>
      </w:r>
      <w:r>
        <w:rPr>
          <w:spacing w:val="17"/>
          <w:w w:val="105"/>
        </w:rPr>
        <w:t xml:space="preserve"> </w:t>
      </w:r>
      <w:r>
        <w:rPr>
          <w:w w:val="105"/>
        </w:rPr>
        <w:t>der</w:t>
      </w:r>
      <w:r>
        <w:rPr>
          <w:spacing w:val="18"/>
          <w:w w:val="105"/>
        </w:rPr>
        <w:t xml:space="preserve"> </w:t>
      </w:r>
      <w:r>
        <w:rPr>
          <w:w w:val="105"/>
        </w:rPr>
        <w:t>Hinterlegung</w:t>
      </w:r>
      <w:r>
        <w:rPr>
          <w:spacing w:val="17"/>
          <w:w w:val="105"/>
        </w:rPr>
        <w:t xml:space="preserve"> </w:t>
      </w:r>
      <w:r>
        <w:rPr>
          <w:w w:val="105"/>
        </w:rPr>
        <w:t>von</w:t>
      </w:r>
      <w:r>
        <w:rPr>
          <w:spacing w:val="17"/>
          <w:w w:val="105"/>
        </w:rPr>
        <w:t xml:space="preserve"> </w:t>
      </w:r>
      <w:r>
        <w:rPr>
          <w:w w:val="105"/>
        </w:rPr>
        <w:t>Zahlungsmitteln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51"/>
      </w:pPr>
      <w:r>
        <w:rPr>
          <w:w w:val="115"/>
        </w:rPr>
        <w:t>Zahlungsmittel,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241</w:t>
      </w:r>
      <w:r>
        <w:rPr>
          <w:spacing w:val="-21"/>
          <w:w w:val="115"/>
        </w:rPr>
        <w:t xml:space="preserve"> </w:t>
      </w:r>
      <w:r>
        <w:rPr>
          <w:w w:val="115"/>
        </w:rPr>
        <w:t>Abs.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hinterlegt</w:t>
      </w:r>
      <w:r>
        <w:rPr>
          <w:spacing w:val="-21"/>
          <w:w w:val="115"/>
        </w:rPr>
        <w:t xml:space="preserve"> </w:t>
      </w:r>
      <w:r>
        <w:rPr>
          <w:w w:val="115"/>
        </w:rPr>
        <w:t>werden,</w:t>
      </w:r>
      <w:r>
        <w:rPr>
          <w:spacing w:val="-21"/>
          <w:w w:val="115"/>
        </w:rPr>
        <w:t xml:space="preserve"> </w:t>
      </w:r>
      <w:r>
        <w:rPr>
          <w:w w:val="115"/>
        </w:rPr>
        <w:t>gehen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Eigentum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1"/>
          <w:w w:val="115"/>
        </w:rPr>
        <w:t xml:space="preserve"> </w:t>
      </w:r>
      <w:r>
        <w:rPr>
          <w:w w:val="115"/>
        </w:rPr>
        <w:t>über,</w:t>
      </w:r>
      <w:r>
        <w:rPr>
          <w:w w:val="112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angehört,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hinterlegt</w:t>
      </w:r>
      <w:r>
        <w:rPr>
          <w:spacing w:val="-24"/>
          <w:w w:val="115"/>
        </w:rPr>
        <w:t xml:space="preserve"> </w:t>
      </w:r>
      <w:r>
        <w:rPr>
          <w:w w:val="115"/>
        </w:rPr>
        <w:t>worden</w:t>
      </w:r>
      <w:r>
        <w:rPr>
          <w:spacing w:val="-24"/>
          <w:w w:val="115"/>
        </w:rPr>
        <w:t xml:space="preserve"> </w:t>
      </w:r>
      <w:r>
        <w:rPr>
          <w:w w:val="115"/>
        </w:rPr>
        <w:t>sind.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Forderung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Rückzahlung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0"/>
        </w:rPr>
        <w:t>zu</w:t>
      </w:r>
      <w:r>
        <w:rPr>
          <w:spacing w:val="-2"/>
          <w:w w:val="110"/>
        </w:rPr>
        <w:t xml:space="preserve"> </w:t>
      </w:r>
      <w:r>
        <w:rPr>
          <w:w w:val="110"/>
        </w:rPr>
        <w:t>verzinsen.</w:t>
      </w:r>
      <w:r>
        <w:rPr>
          <w:spacing w:val="-1"/>
          <w:w w:val="110"/>
        </w:rPr>
        <w:t xml:space="preserve"> </w:t>
      </w:r>
      <w:r>
        <w:rPr>
          <w:w w:val="110"/>
        </w:rPr>
        <w:t>Mit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Hinterlegung</w:t>
      </w:r>
      <w:r>
        <w:rPr>
          <w:spacing w:val="-1"/>
          <w:w w:val="110"/>
        </w:rPr>
        <w:t xml:space="preserve"> </w:t>
      </w:r>
      <w:r>
        <w:rPr>
          <w:w w:val="110"/>
        </w:rPr>
        <w:t>erwirbt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Körperschaft,</w:t>
      </w:r>
      <w:r>
        <w:rPr>
          <w:spacing w:val="-1"/>
          <w:w w:val="110"/>
        </w:rPr>
        <w:t xml:space="preserve"> </w:t>
      </w:r>
      <w:r>
        <w:rPr>
          <w:w w:val="110"/>
        </w:rPr>
        <w:t>deren</w:t>
      </w:r>
      <w:r>
        <w:rPr>
          <w:spacing w:val="-2"/>
          <w:w w:val="110"/>
        </w:rPr>
        <w:t xml:space="preserve"> </w:t>
      </w:r>
      <w:r>
        <w:rPr>
          <w:w w:val="110"/>
        </w:rPr>
        <w:t>Forderung</w:t>
      </w:r>
      <w:r>
        <w:rPr>
          <w:spacing w:val="-1"/>
          <w:w w:val="110"/>
        </w:rPr>
        <w:t xml:space="preserve"> </w:t>
      </w:r>
      <w:r>
        <w:rPr>
          <w:w w:val="110"/>
        </w:rPr>
        <w:t>durch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Hinterlegung</w:t>
      </w:r>
      <w:r>
        <w:rPr>
          <w:spacing w:val="-1"/>
          <w:w w:val="110"/>
        </w:rPr>
        <w:t xml:space="preserve"> </w:t>
      </w:r>
      <w:r>
        <w:rPr>
          <w:w w:val="110"/>
        </w:rPr>
        <w:t>gesichert</w:t>
      </w:r>
      <w:r>
        <w:rPr>
          <w:w w:val="114"/>
        </w:rPr>
        <w:t xml:space="preserve"> </w:t>
      </w:r>
      <w:r>
        <w:rPr>
          <w:w w:val="110"/>
        </w:rPr>
        <w:t>werden</w:t>
      </w:r>
      <w:r>
        <w:rPr>
          <w:spacing w:val="9"/>
          <w:w w:val="110"/>
        </w:rPr>
        <w:t xml:space="preserve"> </w:t>
      </w:r>
      <w:r>
        <w:rPr>
          <w:w w:val="110"/>
        </w:rPr>
        <w:t>soll,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Pfandrecht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Forderung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Rückerstattung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hinterlegten</w:t>
      </w:r>
      <w:r>
        <w:rPr>
          <w:spacing w:val="9"/>
          <w:w w:val="110"/>
        </w:rPr>
        <w:t xml:space="preserve"> </w:t>
      </w:r>
      <w:r>
        <w:rPr>
          <w:w w:val="110"/>
        </w:rPr>
        <w:t>Zahlungsmittel.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52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16"/>
          <w:w w:val="105"/>
        </w:rPr>
        <w:t xml:space="preserve"> </w:t>
      </w:r>
      <w:r>
        <w:rPr>
          <w:w w:val="105"/>
        </w:rPr>
        <w:t>243</w:t>
      </w:r>
      <w:r>
        <w:rPr>
          <w:spacing w:val="17"/>
          <w:w w:val="105"/>
        </w:rPr>
        <w:t xml:space="preserve"> </w:t>
      </w:r>
      <w:r>
        <w:rPr>
          <w:w w:val="105"/>
        </w:rPr>
        <w:t>Verpfändung</w:t>
      </w:r>
      <w:r>
        <w:rPr>
          <w:spacing w:val="17"/>
          <w:w w:val="105"/>
        </w:rPr>
        <w:t xml:space="preserve"> </w:t>
      </w:r>
      <w:r>
        <w:rPr>
          <w:w w:val="105"/>
        </w:rPr>
        <w:t>von</w:t>
      </w:r>
      <w:r>
        <w:rPr>
          <w:spacing w:val="17"/>
          <w:w w:val="105"/>
        </w:rPr>
        <w:t xml:space="preserve"> </w:t>
      </w:r>
      <w:r>
        <w:rPr>
          <w:w w:val="105"/>
        </w:rPr>
        <w:t>Wertpapieren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Sicherheitsleistung</w:t>
      </w:r>
      <w:r>
        <w:rPr>
          <w:spacing w:val="-26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Verpfändung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Wertpapieren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241</w:t>
      </w:r>
      <w:r>
        <w:rPr>
          <w:spacing w:val="-26"/>
          <w:w w:val="115"/>
        </w:rPr>
        <w:t xml:space="preserve"> </w:t>
      </w:r>
      <w:r>
        <w:rPr>
          <w:w w:val="115"/>
        </w:rPr>
        <w:t>Abs.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Nr.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nur</w:t>
      </w:r>
      <w:r>
        <w:rPr>
          <w:spacing w:val="-26"/>
          <w:w w:val="115"/>
        </w:rPr>
        <w:t xml:space="preserve"> </w:t>
      </w:r>
      <w:r>
        <w:rPr>
          <w:w w:val="115"/>
        </w:rPr>
        <w:t>zulässig,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Verwahrer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Gewähr</w:t>
      </w:r>
      <w:r>
        <w:rPr>
          <w:spacing w:val="-34"/>
          <w:w w:val="115"/>
        </w:rPr>
        <w:t xml:space="preserve"> </w:t>
      </w:r>
      <w:r>
        <w:rPr>
          <w:w w:val="115"/>
        </w:rPr>
        <w:t>für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Umlauffähigkeit</w:t>
      </w:r>
      <w:r>
        <w:rPr>
          <w:spacing w:val="-34"/>
          <w:w w:val="115"/>
        </w:rPr>
        <w:t xml:space="preserve"> </w:t>
      </w:r>
      <w:r>
        <w:rPr>
          <w:w w:val="115"/>
        </w:rPr>
        <w:t>übernimmt.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Übernahme</w:t>
      </w:r>
      <w:r>
        <w:rPr>
          <w:spacing w:val="-34"/>
          <w:w w:val="115"/>
        </w:rPr>
        <w:t xml:space="preserve"> </w:t>
      </w:r>
      <w:r>
        <w:rPr>
          <w:w w:val="115"/>
        </w:rPr>
        <w:t>dieser</w:t>
      </w:r>
      <w:r>
        <w:rPr>
          <w:spacing w:val="-35"/>
          <w:w w:val="115"/>
        </w:rPr>
        <w:t xml:space="preserve"> </w:t>
      </w:r>
      <w:r>
        <w:rPr>
          <w:w w:val="115"/>
        </w:rPr>
        <w:t>Gewähr</w:t>
      </w:r>
      <w:r>
        <w:rPr>
          <w:spacing w:val="-34"/>
          <w:w w:val="115"/>
        </w:rPr>
        <w:t xml:space="preserve"> </w:t>
      </w:r>
      <w:r>
        <w:rPr>
          <w:w w:val="115"/>
        </w:rPr>
        <w:t>umfasst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Haftung</w:t>
      </w:r>
      <w:r>
        <w:rPr>
          <w:w w:val="113"/>
        </w:rPr>
        <w:t xml:space="preserve"> </w:t>
      </w:r>
      <w:r>
        <w:rPr>
          <w:w w:val="115"/>
        </w:rPr>
        <w:t>dafür,</w:t>
      </w:r>
    </w:p>
    <w:p w:rsidR="00D21117" w:rsidRDefault="00565BBF">
      <w:pPr>
        <w:pStyle w:val="Textkrper"/>
        <w:numPr>
          <w:ilvl w:val="0"/>
          <w:numId w:val="149"/>
        </w:numPr>
        <w:tabs>
          <w:tab w:val="left" w:pos="551"/>
        </w:tabs>
        <w:kinsoku w:val="0"/>
        <w:overflowPunct w:val="0"/>
        <w:spacing w:before="100" w:line="248" w:lineRule="auto"/>
        <w:ind w:right="919"/>
      </w:pPr>
      <w:r>
        <w:rPr>
          <w:w w:val="110"/>
        </w:rPr>
        <w:t>dass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Rückforderungsrecht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Hinterlegers</w:t>
      </w:r>
      <w:r>
        <w:rPr>
          <w:spacing w:val="15"/>
          <w:w w:val="110"/>
        </w:rPr>
        <w:t xml:space="preserve"> </w:t>
      </w: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gerichtliche</w:t>
      </w:r>
      <w:r>
        <w:rPr>
          <w:spacing w:val="15"/>
          <w:w w:val="110"/>
        </w:rPr>
        <w:t xml:space="preserve"> </w:t>
      </w:r>
      <w:r>
        <w:rPr>
          <w:w w:val="110"/>
        </w:rPr>
        <w:t>Sperre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Beschlagnahme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beschränkt</w:t>
      </w:r>
      <w:r>
        <w:rPr>
          <w:spacing w:val="38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149"/>
        </w:numPr>
        <w:tabs>
          <w:tab w:val="left" w:pos="551"/>
        </w:tabs>
        <w:kinsoku w:val="0"/>
        <w:overflowPunct w:val="0"/>
        <w:spacing w:before="100" w:line="248" w:lineRule="auto"/>
        <w:ind w:right="208"/>
      </w:pPr>
      <w:r>
        <w:rPr>
          <w:w w:val="110"/>
        </w:rPr>
        <w:t>dass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anvertrauten</w:t>
      </w:r>
      <w:r>
        <w:rPr>
          <w:spacing w:val="9"/>
          <w:w w:val="110"/>
        </w:rPr>
        <w:t xml:space="preserve"> </w:t>
      </w:r>
      <w:r>
        <w:rPr>
          <w:w w:val="110"/>
        </w:rPr>
        <w:t>Wertpapiere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Sammellisten</w:t>
      </w:r>
      <w:r>
        <w:rPr>
          <w:spacing w:val="9"/>
          <w:w w:val="110"/>
        </w:rPr>
        <w:t xml:space="preserve"> </w:t>
      </w:r>
      <w:r>
        <w:rPr>
          <w:w w:val="110"/>
        </w:rPr>
        <w:t>aufgerufener</w:t>
      </w:r>
      <w:r>
        <w:rPr>
          <w:spacing w:val="9"/>
          <w:w w:val="110"/>
        </w:rPr>
        <w:t xml:space="preserve"> </w:t>
      </w:r>
      <w:r>
        <w:rPr>
          <w:w w:val="110"/>
        </w:rPr>
        <w:t>Wertpapiere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als</w:t>
      </w:r>
      <w:r>
        <w:rPr>
          <w:spacing w:val="9"/>
          <w:w w:val="110"/>
        </w:rPr>
        <w:t xml:space="preserve"> </w:t>
      </w:r>
      <w:r>
        <w:rPr>
          <w:w w:val="110"/>
        </w:rPr>
        <w:t>gestohlen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als</w:t>
      </w:r>
      <w:r>
        <w:rPr>
          <w:spacing w:val="4"/>
          <w:w w:val="110"/>
        </w:rPr>
        <w:t xml:space="preserve"> </w:t>
      </w:r>
      <w:r>
        <w:rPr>
          <w:w w:val="110"/>
        </w:rPr>
        <w:t>verloren</w:t>
      </w:r>
      <w:r>
        <w:rPr>
          <w:spacing w:val="4"/>
          <w:w w:val="110"/>
        </w:rPr>
        <w:t xml:space="preserve"> </w:t>
      </w:r>
      <w:r>
        <w:rPr>
          <w:w w:val="110"/>
        </w:rPr>
        <w:t>gemeldet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weder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Zahlungssperre</w:t>
      </w:r>
      <w:r>
        <w:rPr>
          <w:spacing w:val="4"/>
          <w:w w:val="110"/>
        </w:rPr>
        <w:t xml:space="preserve"> </w:t>
      </w:r>
      <w:r>
        <w:rPr>
          <w:w w:val="110"/>
        </w:rPr>
        <w:t>belegt</w:t>
      </w:r>
      <w:r>
        <w:rPr>
          <w:spacing w:val="4"/>
          <w:w w:val="110"/>
        </w:rPr>
        <w:t xml:space="preserve"> </w:t>
      </w:r>
      <w:r>
        <w:rPr>
          <w:w w:val="110"/>
        </w:rPr>
        <w:t>noch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Kraftloserklärung</w:t>
      </w:r>
      <w:r>
        <w:rPr>
          <w:spacing w:val="4"/>
          <w:w w:val="110"/>
        </w:rPr>
        <w:t xml:space="preserve"> </w:t>
      </w:r>
      <w:r>
        <w:rPr>
          <w:w w:val="110"/>
        </w:rPr>
        <w:t>aufgeboten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kraftlos</w:t>
      </w:r>
      <w:r>
        <w:rPr>
          <w:spacing w:val="-8"/>
          <w:w w:val="110"/>
        </w:rPr>
        <w:t xml:space="preserve"> </w:t>
      </w:r>
      <w:r>
        <w:rPr>
          <w:w w:val="110"/>
        </w:rPr>
        <w:t>erklärt</w:t>
      </w:r>
      <w:r>
        <w:rPr>
          <w:spacing w:val="-7"/>
          <w:w w:val="110"/>
        </w:rPr>
        <w:t xml:space="preserve"> </w:t>
      </w:r>
      <w:r>
        <w:rPr>
          <w:w w:val="110"/>
        </w:rPr>
        <w:t>worden</w:t>
      </w:r>
      <w:r>
        <w:rPr>
          <w:spacing w:val="-7"/>
          <w:w w:val="110"/>
        </w:rPr>
        <w:t xml:space="preserve"> </w:t>
      </w:r>
      <w:r>
        <w:rPr>
          <w:w w:val="110"/>
        </w:rPr>
        <w:t>sind,</w:t>
      </w:r>
    </w:p>
    <w:p w:rsidR="00D21117" w:rsidRDefault="00565BBF">
      <w:pPr>
        <w:pStyle w:val="Textkrper"/>
        <w:numPr>
          <w:ilvl w:val="0"/>
          <w:numId w:val="149"/>
        </w:numPr>
        <w:tabs>
          <w:tab w:val="left" w:pos="551"/>
        </w:tabs>
        <w:kinsoku w:val="0"/>
        <w:overflowPunct w:val="0"/>
        <w:spacing w:before="100" w:line="248" w:lineRule="auto"/>
        <w:ind w:right="955"/>
      </w:pPr>
      <w:r>
        <w:rPr>
          <w:w w:val="115"/>
        </w:rPr>
        <w:t>dass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Wertpapiere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Inhaber</w:t>
      </w:r>
      <w:r>
        <w:rPr>
          <w:spacing w:val="-15"/>
          <w:w w:val="115"/>
        </w:rPr>
        <w:t xml:space="preserve"> </w:t>
      </w:r>
      <w:r>
        <w:rPr>
          <w:w w:val="115"/>
        </w:rPr>
        <w:t>lauten,</w:t>
      </w:r>
      <w:r>
        <w:rPr>
          <w:spacing w:val="-15"/>
          <w:w w:val="115"/>
        </w:rPr>
        <w:t xml:space="preserve"> </w:t>
      </w:r>
      <w:r>
        <w:rPr>
          <w:w w:val="115"/>
        </w:rPr>
        <w:t>oder,</w:t>
      </w:r>
      <w:r>
        <w:rPr>
          <w:spacing w:val="-14"/>
          <w:w w:val="115"/>
        </w:rPr>
        <w:t xml:space="preserve"> </w:t>
      </w:r>
      <w:r>
        <w:rPr>
          <w:w w:val="115"/>
        </w:rPr>
        <w:t>falls</w:t>
      </w:r>
      <w:r>
        <w:rPr>
          <w:spacing w:val="-15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Namen</w:t>
      </w:r>
      <w:r>
        <w:rPr>
          <w:spacing w:val="-14"/>
          <w:w w:val="115"/>
        </w:rPr>
        <w:t xml:space="preserve"> </w:t>
      </w:r>
      <w:r>
        <w:rPr>
          <w:w w:val="115"/>
        </w:rPr>
        <w:t>ausgestellt</w:t>
      </w:r>
      <w:r>
        <w:rPr>
          <w:spacing w:val="-15"/>
          <w:w w:val="115"/>
        </w:rPr>
        <w:t xml:space="preserve"> </w:t>
      </w:r>
      <w:r>
        <w:rPr>
          <w:w w:val="115"/>
        </w:rPr>
        <w:t>sind,</w:t>
      </w:r>
      <w:r>
        <w:rPr>
          <w:spacing w:val="-14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Blankoindossament</w:t>
      </w:r>
      <w:r>
        <w:rPr>
          <w:spacing w:val="-17"/>
          <w:w w:val="115"/>
        </w:rPr>
        <w:t xml:space="preserve"> </w:t>
      </w:r>
      <w:r>
        <w:rPr>
          <w:w w:val="115"/>
        </w:rPr>
        <w:t>versehen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spacing w:val="-17"/>
          <w:w w:val="115"/>
        </w:rPr>
        <w:t xml:space="preserve"> </w:t>
      </w:r>
      <w:r>
        <w:rPr>
          <w:w w:val="115"/>
        </w:rPr>
        <w:t>sonst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gesperrt</w:t>
      </w:r>
      <w:r>
        <w:rPr>
          <w:spacing w:val="-16"/>
          <w:w w:val="115"/>
        </w:rPr>
        <w:t xml:space="preserve"> </w:t>
      </w:r>
      <w:r>
        <w:rPr>
          <w:w w:val="115"/>
        </w:rPr>
        <w:t>sind,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Zinsscheine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Erneuerungsscheine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Stücken</w:t>
      </w:r>
      <w:r>
        <w:rPr>
          <w:spacing w:val="-20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2"/>
          <w:szCs w:val="22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244</w:t>
      </w:r>
      <w:r>
        <w:rPr>
          <w:spacing w:val="24"/>
          <w:w w:val="105"/>
        </w:rPr>
        <w:t xml:space="preserve"> </w:t>
      </w:r>
      <w:r>
        <w:rPr>
          <w:w w:val="105"/>
        </w:rPr>
        <w:t>Taugliche</w:t>
      </w:r>
      <w:r>
        <w:rPr>
          <w:spacing w:val="25"/>
          <w:w w:val="105"/>
        </w:rPr>
        <w:t xml:space="preserve"> </w:t>
      </w:r>
      <w:r>
        <w:rPr>
          <w:w w:val="105"/>
        </w:rPr>
        <w:t>Steuerbürgen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48"/>
        </w:numPr>
        <w:tabs>
          <w:tab w:val="left" w:pos="423"/>
        </w:tabs>
        <w:kinsoku w:val="0"/>
        <w:overflowPunct w:val="0"/>
        <w:spacing w:line="248" w:lineRule="auto"/>
        <w:ind w:right="110" w:firstLine="0"/>
      </w:pPr>
      <w:r>
        <w:rPr>
          <w:w w:val="110"/>
        </w:rPr>
        <w:t>Schuldversprechen</w:t>
      </w:r>
      <w:r>
        <w:rPr>
          <w:spacing w:val="19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Bürgschaften</w:t>
      </w:r>
      <w:r>
        <w:rPr>
          <w:spacing w:val="19"/>
          <w:w w:val="110"/>
        </w:rPr>
        <w:t xml:space="preserve"> </w:t>
      </w:r>
      <w:r>
        <w:rPr>
          <w:w w:val="110"/>
        </w:rPr>
        <w:t>nach</w:t>
      </w:r>
      <w:r>
        <w:rPr>
          <w:spacing w:val="19"/>
          <w:w w:val="110"/>
        </w:rPr>
        <w:t xml:space="preserve"> </w:t>
      </w:r>
      <w:r>
        <w:rPr>
          <w:w w:val="110"/>
        </w:rPr>
        <w:t>dem</w:t>
      </w:r>
      <w:r>
        <w:rPr>
          <w:spacing w:val="19"/>
          <w:w w:val="110"/>
        </w:rPr>
        <w:t xml:space="preserve"> </w:t>
      </w:r>
      <w:r>
        <w:rPr>
          <w:w w:val="110"/>
        </w:rPr>
        <w:t>Bürgerlichen</w:t>
      </w:r>
      <w:r>
        <w:rPr>
          <w:spacing w:val="19"/>
          <w:w w:val="110"/>
        </w:rPr>
        <w:t xml:space="preserve"> </w:t>
      </w:r>
      <w:r>
        <w:rPr>
          <w:w w:val="110"/>
        </w:rPr>
        <w:t>Gesetzbuch</w:t>
      </w:r>
      <w:r>
        <w:rPr>
          <w:spacing w:val="19"/>
          <w:w w:val="110"/>
        </w:rPr>
        <w:t xml:space="preserve"> </w:t>
      </w:r>
      <w:r>
        <w:rPr>
          <w:w w:val="110"/>
        </w:rPr>
        <w:t>sowie</w:t>
      </w:r>
      <w:r>
        <w:rPr>
          <w:spacing w:val="19"/>
          <w:w w:val="110"/>
        </w:rPr>
        <w:t xml:space="preserve"> </w:t>
      </w:r>
      <w:r>
        <w:rPr>
          <w:w w:val="110"/>
        </w:rPr>
        <w:t>Wechselverpflichtungen</w:t>
      </w:r>
      <w:r>
        <w:rPr>
          <w:spacing w:val="19"/>
          <w:w w:val="110"/>
        </w:rPr>
        <w:t xml:space="preserve"> </w:t>
      </w:r>
      <w:r>
        <w:rPr>
          <w:w w:val="110"/>
        </w:rPr>
        <w:t>aus</w:t>
      </w:r>
      <w:r>
        <w:rPr>
          <w:w w:val="121"/>
        </w:rPr>
        <w:t xml:space="preserve"> </w:t>
      </w:r>
      <w:r>
        <w:rPr>
          <w:w w:val="110"/>
        </w:rPr>
        <w:t>Artikel</w:t>
      </w:r>
      <w:r>
        <w:rPr>
          <w:spacing w:val="7"/>
          <w:w w:val="110"/>
        </w:rPr>
        <w:t xml:space="preserve"> </w:t>
      </w:r>
      <w:r>
        <w:rPr>
          <w:w w:val="110"/>
        </w:rPr>
        <w:t>28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78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Wechselgesetzes</w:t>
      </w:r>
      <w:r>
        <w:rPr>
          <w:spacing w:val="7"/>
          <w:w w:val="110"/>
        </w:rPr>
        <w:t xml:space="preserve"> </w:t>
      </w: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als</w:t>
      </w:r>
      <w:r>
        <w:rPr>
          <w:spacing w:val="7"/>
          <w:w w:val="110"/>
        </w:rPr>
        <w:t xml:space="preserve"> </w:t>
      </w:r>
      <w:r>
        <w:rPr>
          <w:w w:val="110"/>
        </w:rPr>
        <w:t>Sicherheit</w:t>
      </w:r>
      <w:r>
        <w:rPr>
          <w:spacing w:val="8"/>
          <w:w w:val="110"/>
        </w:rPr>
        <w:t xml:space="preserve"> </w:t>
      </w:r>
      <w:r>
        <w:rPr>
          <w:w w:val="110"/>
        </w:rPr>
        <w:t>nur</w:t>
      </w:r>
      <w:r>
        <w:rPr>
          <w:spacing w:val="8"/>
          <w:w w:val="110"/>
        </w:rPr>
        <w:t xml:space="preserve"> </w:t>
      </w:r>
      <w:r>
        <w:rPr>
          <w:w w:val="110"/>
        </w:rPr>
        <w:t>geeignet,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sie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Personen</w:t>
      </w:r>
      <w:r>
        <w:rPr>
          <w:spacing w:val="8"/>
          <w:w w:val="110"/>
        </w:rPr>
        <w:t xml:space="preserve"> </w:t>
      </w:r>
      <w:r>
        <w:rPr>
          <w:w w:val="110"/>
        </w:rPr>
        <w:t>abgegeben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eingegangen</w:t>
      </w:r>
      <w:r>
        <w:rPr>
          <w:spacing w:val="29"/>
          <w:w w:val="110"/>
        </w:rPr>
        <w:t xml:space="preserve"> </w:t>
      </w:r>
      <w:r>
        <w:rPr>
          <w:w w:val="110"/>
        </w:rPr>
        <w:t>worden</w:t>
      </w:r>
      <w:r>
        <w:rPr>
          <w:spacing w:val="29"/>
          <w:w w:val="110"/>
        </w:rPr>
        <w:t xml:space="preserve"> </w:t>
      </w:r>
      <w:r>
        <w:rPr>
          <w:w w:val="110"/>
        </w:rPr>
        <w:t>sind,</w:t>
      </w:r>
      <w:r>
        <w:rPr>
          <w:spacing w:val="29"/>
          <w:w w:val="110"/>
        </w:rPr>
        <w:t xml:space="preserve"> </w:t>
      </w:r>
      <w:r>
        <w:rPr>
          <w:w w:val="110"/>
        </w:rPr>
        <w:t>die</w:t>
      </w:r>
    </w:p>
    <w:p w:rsidR="00D21117" w:rsidRDefault="00565BBF">
      <w:pPr>
        <w:pStyle w:val="Textkrper"/>
        <w:numPr>
          <w:ilvl w:val="0"/>
          <w:numId w:val="147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Höhe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leistenden</w:t>
      </w:r>
      <w:r>
        <w:rPr>
          <w:spacing w:val="10"/>
          <w:w w:val="110"/>
        </w:rPr>
        <w:t xml:space="preserve"> </w:t>
      </w:r>
      <w:r>
        <w:rPr>
          <w:w w:val="110"/>
        </w:rPr>
        <w:t>Sicherheit</w:t>
      </w:r>
      <w:r>
        <w:rPr>
          <w:spacing w:val="9"/>
          <w:w w:val="110"/>
        </w:rPr>
        <w:t xml:space="preserve"> </w:t>
      </w:r>
      <w:r>
        <w:rPr>
          <w:w w:val="110"/>
        </w:rPr>
        <w:t>angemessenes</w:t>
      </w:r>
      <w:r>
        <w:rPr>
          <w:spacing w:val="10"/>
          <w:w w:val="110"/>
        </w:rPr>
        <w:t xml:space="preserve"> </w:t>
      </w:r>
      <w:r>
        <w:rPr>
          <w:w w:val="110"/>
        </w:rPr>
        <w:t>Vermögen</w:t>
      </w:r>
      <w:r>
        <w:rPr>
          <w:spacing w:val="10"/>
          <w:w w:val="110"/>
        </w:rPr>
        <w:t xml:space="preserve"> </w:t>
      </w:r>
      <w:r>
        <w:rPr>
          <w:w w:val="110"/>
        </w:rPr>
        <w:t>besitzen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14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ihren</w:t>
      </w:r>
      <w:r>
        <w:rPr>
          <w:spacing w:val="15"/>
          <w:w w:val="110"/>
        </w:rPr>
        <w:t xml:space="preserve"> </w:t>
      </w:r>
      <w:r>
        <w:rPr>
          <w:w w:val="110"/>
        </w:rPr>
        <w:t>allgemeinen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einen</w:t>
      </w:r>
      <w:r>
        <w:rPr>
          <w:spacing w:val="15"/>
          <w:w w:val="110"/>
        </w:rPr>
        <w:t xml:space="preserve"> </w:t>
      </w:r>
      <w:r>
        <w:rPr>
          <w:w w:val="110"/>
        </w:rPr>
        <w:t>vereinbarten</w:t>
      </w:r>
      <w:r>
        <w:rPr>
          <w:spacing w:val="15"/>
          <w:w w:val="110"/>
        </w:rPr>
        <w:t xml:space="preserve"> </w:t>
      </w:r>
      <w:r>
        <w:rPr>
          <w:w w:val="110"/>
        </w:rPr>
        <w:t>Gerichtsstand</w:t>
      </w:r>
      <w:r>
        <w:rPr>
          <w:spacing w:val="15"/>
          <w:w w:val="110"/>
        </w:rPr>
        <w:t xml:space="preserve"> </w:t>
      </w:r>
      <w:r>
        <w:rPr>
          <w:w w:val="110"/>
        </w:rPr>
        <w:t>im</w:t>
      </w:r>
      <w:r>
        <w:rPr>
          <w:spacing w:val="15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15"/>
          <w:w w:val="110"/>
        </w:rPr>
        <w:t xml:space="preserve"> </w:t>
      </w:r>
      <w:r>
        <w:rPr>
          <w:w w:val="110"/>
        </w:rPr>
        <w:t>dieses</w:t>
      </w:r>
      <w:r>
        <w:rPr>
          <w:spacing w:val="15"/>
          <w:w w:val="110"/>
        </w:rPr>
        <w:t xml:space="preserve"> </w:t>
      </w:r>
      <w:r>
        <w:rPr>
          <w:w w:val="110"/>
        </w:rPr>
        <w:t>Gesetzes</w:t>
      </w:r>
      <w:r>
        <w:rPr>
          <w:spacing w:val="15"/>
          <w:w w:val="110"/>
        </w:rPr>
        <w:t xml:space="preserve"> </w:t>
      </w:r>
      <w:r>
        <w:rPr>
          <w:w w:val="110"/>
        </w:rPr>
        <w:t>haben.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285"/>
      </w:pPr>
      <w:r>
        <w:rPr>
          <w:w w:val="115"/>
        </w:rPr>
        <w:t>Bürgschaften</w:t>
      </w:r>
      <w:r>
        <w:rPr>
          <w:spacing w:val="-20"/>
          <w:w w:val="115"/>
        </w:rPr>
        <w:t xml:space="preserve"> </w:t>
      </w:r>
      <w:r>
        <w:rPr>
          <w:w w:val="115"/>
        </w:rPr>
        <w:t>müssen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Verzicht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Einrede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Vorausklage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771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0"/>
          <w:w w:val="115"/>
        </w:rPr>
        <w:t xml:space="preserve"> </w:t>
      </w:r>
      <w:r>
        <w:rPr>
          <w:w w:val="115"/>
        </w:rPr>
        <w:t>Gesetzbuchs</w:t>
      </w:r>
      <w:r>
        <w:rPr>
          <w:w w:val="111"/>
        </w:rPr>
        <w:t xml:space="preserve"> </w:t>
      </w:r>
      <w:r>
        <w:rPr>
          <w:w w:val="115"/>
        </w:rPr>
        <w:t>enthalten.</w:t>
      </w:r>
      <w:r>
        <w:rPr>
          <w:spacing w:val="-26"/>
          <w:w w:val="115"/>
        </w:rPr>
        <w:t xml:space="preserve"> </w:t>
      </w:r>
      <w:r>
        <w:rPr>
          <w:w w:val="115"/>
        </w:rPr>
        <w:t>Schuldversprechen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Bürgschaftserklärungen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5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erteilen;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elektronische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394"/>
      </w:pPr>
      <w:r>
        <w:rPr>
          <w:w w:val="115"/>
        </w:rPr>
        <w:t>Form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ausgeschlossen.</w:t>
      </w:r>
      <w:r>
        <w:rPr>
          <w:spacing w:val="-20"/>
          <w:w w:val="115"/>
        </w:rPr>
        <w:t xml:space="preserve"> </w:t>
      </w:r>
      <w:r>
        <w:rPr>
          <w:w w:val="115"/>
        </w:rPr>
        <w:t>Sicherungsgeber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Sicherungsnehmer</w:t>
      </w:r>
      <w:r>
        <w:rPr>
          <w:spacing w:val="-20"/>
          <w:w w:val="115"/>
        </w:rPr>
        <w:t xml:space="preserve"> </w:t>
      </w:r>
      <w:r>
        <w:rPr>
          <w:w w:val="115"/>
        </w:rPr>
        <w:t>dürfen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wechselseitig</w:t>
      </w:r>
      <w:r>
        <w:rPr>
          <w:spacing w:val="-19"/>
          <w:w w:val="115"/>
        </w:rPr>
        <w:t xml:space="preserve"> </w:t>
      </w:r>
      <w:r>
        <w:rPr>
          <w:w w:val="115"/>
        </w:rPr>
        <w:t>füreinander</w:t>
      </w:r>
      <w:r>
        <w:rPr>
          <w:w w:val="112"/>
        </w:rPr>
        <w:t xml:space="preserve"> </w:t>
      </w:r>
      <w:r>
        <w:rPr>
          <w:w w:val="115"/>
        </w:rPr>
        <w:t>Sicherheit</w:t>
      </w:r>
      <w:r>
        <w:rPr>
          <w:spacing w:val="-27"/>
          <w:w w:val="115"/>
        </w:rPr>
        <w:t xml:space="preserve"> </w:t>
      </w:r>
      <w:r>
        <w:rPr>
          <w:w w:val="115"/>
        </w:rPr>
        <w:t>leisten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auch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wirtschaftlich</w:t>
      </w:r>
      <w:r>
        <w:rPr>
          <w:spacing w:val="-27"/>
          <w:w w:val="115"/>
        </w:rPr>
        <w:t xml:space="preserve"> </w:t>
      </w:r>
      <w:r>
        <w:rPr>
          <w:w w:val="115"/>
        </w:rPr>
        <w:t>miteinander</w:t>
      </w:r>
      <w:r>
        <w:rPr>
          <w:spacing w:val="-26"/>
          <w:w w:val="115"/>
        </w:rPr>
        <w:t xml:space="preserve"> </w:t>
      </w:r>
      <w:r>
        <w:rPr>
          <w:w w:val="115"/>
        </w:rPr>
        <w:t>verflochten</w:t>
      </w:r>
      <w:r>
        <w:rPr>
          <w:spacing w:val="-27"/>
          <w:w w:val="115"/>
        </w:rPr>
        <w:t xml:space="preserve"> </w:t>
      </w:r>
      <w:r>
        <w:rPr>
          <w:w w:val="115"/>
        </w:rPr>
        <w:t>sein.</w:t>
      </w:r>
      <w:r>
        <w:rPr>
          <w:spacing w:val="-27"/>
          <w:w w:val="115"/>
        </w:rPr>
        <w:t xml:space="preserve"> </w:t>
      </w:r>
      <w:r>
        <w:rPr>
          <w:w w:val="115"/>
        </w:rPr>
        <w:t>Über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Annahme</w:t>
      </w:r>
      <w:r>
        <w:rPr>
          <w:spacing w:val="-27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Bürgschaftserklärungen</w:t>
      </w:r>
      <w:r>
        <w:rPr>
          <w:spacing w:val="-40"/>
          <w:w w:val="115"/>
        </w:rPr>
        <w:t xml:space="preserve"> </w:t>
      </w:r>
      <w:r>
        <w:rPr>
          <w:w w:val="115"/>
        </w:rPr>
        <w:t>in</w:t>
      </w:r>
      <w:r>
        <w:rPr>
          <w:spacing w:val="-40"/>
          <w:w w:val="115"/>
        </w:rPr>
        <w:t xml:space="preserve"> </w:t>
      </w:r>
      <w:r>
        <w:rPr>
          <w:w w:val="115"/>
        </w:rPr>
        <w:t>den</w:t>
      </w:r>
      <w:r>
        <w:rPr>
          <w:spacing w:val="-40"/>
          <w:w w:val="115"/>
        </w:rPr>
        <w:t xml:space="preserve"> </w:t>
      </w:r>
      <w:r>
        <w:rPr>
          <w:w w:val="115"/>
        </w:rPr>
        <w:t>Verfahren</w:t>
      </w:r>
      <w:r>
        <w:rPr>
          <w:spacing w:val="-39"/>
          <w:w w:val="115"/>
        </w:rPr>
        <w:t xml:space="preserve"> </w:t>
      </w:r>
      <w:r>
        <w:rPr>
          <w:w w:val="115"/>
        </w:rPr>
        <w:t>nach</w:t>
      </w:r>
      <w:r>
        <w:rPr>
          <w:spacing w:val="-40"/>
          <w:w w:val="115"/>
        </w:rPr>
        <w:t xml:space="preserve"> </w:t>
      </w:r>
      <w:r>
        <w:rPr>
          <w:w w:val="115"/>
        </w:rPr>
        <w:t>dem</w:t>
      </w:r>
      <w:r>
        <w:rPr>
          <w:spacing w:val="-40"/>
          <w:w w:val="115"/>
        </w:rPr>
        <w:t xml:space="preserve"> </w:t>
      </w:r>
      <w:r>
        <w:rPr>
          <w:w w:val="115"/>
        </w:rPr>
        <w:t>A.T.A.-Übereinkommen</w:t>
      </w:r>
      <w:r>
        <w:rPr>
          <w:spacing w:val="-39"/>
          <w:w w:val="115"/>
        </w:rPr>
        <w:t xml:space="preserve"> </w:t>
      </w:r>
      <w:r>
        <w:rPr>
          <w:w w:val="115"/>
        </w:rPr>
        <w:t>vom</w:t>
      </w:r>
      <w:r>
        <w:rPr>
          <w:spacing w:val="-40"/>
          <w:w w:val="115"/>
        </w:rPr>
        <w:t xml:space="preserve"> </w:t>
      </w:r>
      <w:r>
        <w:rPr>
          <w:w w:val="115"/>
        </w:rPr>
        <w:t>6.</w:t>
      </w:r>
      <w:r>
        <w:rPr>
          <w:spacing w:val="-40"/>
          <w:w w:val="115"/>
        </w:rPr>
        <w:t xml:space="preserve"> </w:t>
      </w:r>
      <w:r>
        <w:rPr>
          <w:w w:val="115"/>
        </w:rPr>
        <w:t>Dezember</w:t>
      </w:r>
      <w:r>
        <w:rPr>
          <w:spacing w:val="-39"/>
          <w:w w:val="115"/>
        </w:rPr>
        <w:t xml:space="preserve"> </w:t>
      </w:r>
      <w:r>
        <w:rPr>
          <w:w w:val="115"/>
        </w:rPr>
        <w:t>1961</w:t>
      </w:r>
      <w:r>
        <w:rPr>
          <w:spacing w:val="-40"/>
          <w:w w:val="115"/>
        </w:rPr>
        <w:t xml:space="preserve"> </w:t>
      </w:r>
      <w:r>
        <w:rPr>
          <w:w w:val="115"/>
        </w:rPr>
        <w:t>(BGBl.</w:t>
      </w:r>
      <w:r>
        <w:rPr>
          <w:w w:val="107"/>
        </w:rPr>
        <w:t xml:space="preserve"> </w:t>
      </w:r>
      <w:r>
        <w:rPr>
          <w:w w:val="115"/>
        </w:rPr>
        <w:t>1965</w:t>
      </w:r>
      <w:r>
        <w:rPr>
          <w:spacing w:val="-26"/>
          <w:w w:val="115"/>
        </w:rPr>
        <w:t xml:space="preserve"> </w:t>
      </w:r>
      <w:r>
        <w:rPr>
          <w:w w:val="115"/>
        </w:rPr>
        <w:t>II</w:t>
      </w:r>
      <w:r>
        <w:rPr>
          <w:spacing w:val="-26"/>
          <w:w w:val="115"/>
        </w:rPr>
        <w:t xml:space="preserve"> </w:t>
      </w:r>
      <w:r>
        <w:rPr>
          <w:w w:val="115"/>
        </w:rPr>
        <w:t>S.</w:t>
      </w:r>
      <w:r>
        <w:rPr>
          <w:spacing w:val="-26"/>
          <w:w w:val="115"/>
        </w:rPr>
        <w:t xml:space="preserve"> </w:t>
      </w:r>
      <w:r>
        <w:rPr>
          <w:w w:val="115"/>
        </w:rPr>
        <w:t>948)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TIR-Übereinkommen</w:t>
      </w:r>
      <w:r>
        <w:rPr>
          <w:spacing w:val="-26"/>
          <w:w w:val="115"/>
        </w:rPr>
        <w:t xml:space="preserve"> </w:t>
      </w:r>
      <w:r>
        <w:rPr>
          <w:w w:val="115"/>
        </w:rPr>
        <w:t>vom</w:t>
      </w:r>
      <w:r>
        <w:rPr>
          <w:spacing w:val="-26"/>
          <w:w w:val="115"/>
        </w:rPr>
        <w:t xml:space="preserve"> </w:t>
      </w:r>
      <w:r>
        <w:rPr>
          <w:w w:val="115"/>
        </w:rPr>
        <w:t>14.</w:t>
      </w:r>
      <w:r>
        <w:rPr>
          <w:spacing w:val="-26"/>
          <w:w w:val="115"/>
        </w:rPr>
        <w:t xml:space="preserve"> </w:t>
      </w:r>
      <w:r>
        <w:rPr>
          <w:w w:val="115"/>
        </w:rPr>
        <w:t>November</w:t>
      </w:r>
      <w:r>
        <w:rPr>
          <w:spacing w:val="-26"/>
          <w:w w:val="115"/>
        </w:rPr>
        <w:t xml:space="preserve"> </w:t>
      </w:r>
      <w:r>
        <w:rPr>
          <w:w w:val="115"/>
        </w:rPr>
        <w:t>1975</w:t>
      </w:r>
      <w:r>
        <w:rPr>
          <w:spacing w:val="-26"/>
          <w:w w:val="115"/>
        </w:rPr>
        <w:t xml:space="preserve"> </w:t>
      </w:r>
      <w:r>
        <w:rPr>
          <w:w w:val="115"/>
        </w:rPr>
        <w:t>(BGBl.</w:t>
      </w:r>
      <w:r>
        <w:rPr>
          <w:spacing w:val="-26"/>
          <w:w w:val="115"/>
        </w:rPr>
        <w:t xml:space="preserve"> </w:t>
      </w:r>
      <w:r>
        <w:rPr>
          <w:w w:val="115"/>
        </w:rPr>
        <w:t>1979</w:t>
      </w:r>
      <w:r>
        <w:rPr>
          <w:spacing w:val="-26"/>
          <w:w w:val="115"/>
        </w:rPr>
        <w:t xml:space="preserve"> </w:t>
      </w:r>
      <w:r>
        <w:rPr>
          <w:w w:val="115"/>
        </w:rPr>
        <w:t>II</w:t>
      </w:r>
      <w:r>
        <w:rPr>
          <w:spacing w:val="-26"/>
          <w:w w:val="115"/>
        </w:rPr>
        <w:t xml:space="preserve"> </w:t>
      </w:r>
      <w:r>
        <w:rPr>
          <w:w w:val="115"/>
        </w:rPr>
        <w:t>S.</w:t>
      </w:r>
      <w:r>
        <w:rPr>
          <w:spacing w:val="-26"/>
          <w:w w:val="115"/>
        </w:rPr>
        <w:t xml:space="preserve"> </w:t>
      </w:r>
      <w:r>
        <w:rPr>
          <w:w w:val="115"/>
        </w:rPr>
        <w:t>445)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ihren</w:t>
      </w:r>
      <w:r>
        <w:rPr>
          <w:spacing w:val="-26"/>
          <w:w w:val="115"/>
        </w:rPr>
        <w:t xml:space="preserve"> </w:t>
      </w:r>
      <w:r>
        <w:rPr>
          <w:w w:val="115"/>
        </w:rPr>
        <w:t>jeweils</w:t>
      </w:r>
      <w:r>
        <w:rPr>
          <w:w w:val="112"/>
        </w:rPr>
        <w:t xml:space="preserve"> </w:t>
      </w:r>
      <w:r>
        <w:rPr>
          <w:w w:val="115"/>
        </w:rPr>
        <w:t>gültigen</w:t>
      </w:r>
      <w:r>
        <w:rPr>
          <w:spacing w:val="-30"/>
          <w:w w:val="115"/>
        </w:rPr>
        <w:t xml:space="preserve"> </w:t>
      </w:r>
      <w:r>
        <w:rPr>
          <w:w w:val="115"/>
        </w:rPr>
        <w:t>Fassungen</w:t>
      </w:r>
      <w:r>
        <w:rPr>
          <w:spacing w:val="-29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Generalzolldirektion.</w:t>
      </w:r>
      <w:r>
        <w:rPr>
          <w:spacing w:val="-30"/>
          <w:w w:val="115"/>
        </w:rPr>
        <w:t xml:space="preserve"> </w:t>
      </w:r>
      <w:r>
        <w:rPr>
          <w:w w:val="115"/>
        </w:rPr>
        <w:t>Über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Annahme</w:t>
      </w:r>
      <w:r>
        <w:rPr>
          <w:spacing w:val="-29"/>
          <w:w w:val="115"/>
        </w:rPr>
        <w:t xml:space="preserve"> </w:t>
      </w:r>
      <w:r>
        <w:rPr>
          <w:w w:val="115"/>
        </w:rPr>
        <w:t>von</w:t>
      </w:r>
      <w:r>
        <w:rPr>
          <w:spacing w:val="-30"/>
          <w:w w:val="115"/>
        </w:rPr>
        <w:t xml:space="preserve"> </w:t>
      </w:r>
      <w:r>
        <w:rPr>
          <w:w w:val="115"/>
        </w:rPr>
        <w:t>Bürgschaftserklärungen</w:t>
      </w:r>
      <w:r>
        <w:rPr>
          <w:spacing w:val="-29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Einzelsicherheiten</w:t>
      </w:r>
      <w:r>
        <w:rPr>
          <w:spacing w:val="-45"/>
          <w:w w:val="115"/>
        </w:rPr>
        <w:t xml:space="preserve"> </w:t>
      </w:r>
      <w:r>
        <w:rPr>
          <w:w w:val="115"/>
        </w:rPr>
        <w:t>in</w:t>
      </w:r>
      <w:r>
        <w:rPr>
          <w:spacing w:val="-45"/>
          <w:w w:val="115"/>
        </w:rPr>
        <w:t xml:space="preserve"> </w:t>
      </w:r>
      <w:r>
        <w:rPr>
          <w:w w:val="115"/>
        </w:rPr>
        <w:t>Form</w:t>
      </w:r>
      <w:r>
        <w:rPr>
          <w:spacing w:val="-44"/>
          <w:w w:val="115"/>
        </w:rPr>
        <w:t xml:space="preserve"> </w:t>
      </w:r>
      <w:r>
        <w:rPr>
          <w:w w:val="115"/>
        </w:rPr>
        <w:t>von</w:t>
      </w:r>
      <w:r>
        <w:rPr>
          <w:spacing w:val="-45"/>
          <w:w w:val="115"/>
        </w:rPr>
        <w:t xml:space="preserve"> </w:t>
      </w:r>
      <w:r>
        <w:rPr>
          <w:w w:val="115"/>
        </w:rPr>
        <w:t>Sicherheitstiteln</w:t>
      </w:r>
      <w:r>
        <w:rPr>
          <w:spacing w:val="-45"/>
          <w:w w:val="115"/>
        </w:rPr>
        <w:t xml:space="preserve"> </w:t>
      </w:r>
      <w:r>
        <w:rPr>
          <w:w w:val="115"/>
        </w:rPr>
        <w:t>nach</w:t>
      </w:r>
      <w:r>
        <w:rPr>
          <w:spacing w:val="-44"/>
          <w:w w:val="115"/>
        </w:rPr>
        <w:t xml:space="preserve"> </w:t>
      </w:r>
      <w:r>
        <w:rPr>
          <w:w w:val="115"/>
        </w:rPr>
        <w:t>der</w:t>
      </w:r>
      <w:r>
        <w:rPr>
          <w:spacing w:val="-45"/>
          <w:w w:val="115"/>
        </w:rPr>
        <w:t xml:space="preserve"> </w:t>
      </w:r>
      <w:r>
        <w:rPr>
          <w:w w:val="115"/>
        </w:rPr>
        <w:t>Verordnung</w:t>
      </w:r>
      <w:r>
        <w:rPr>
          <w:spacing w:val="-44"/>
          <w:w w:val="115"/>
        </w:rPr>
        <w:t xml:space="preserve"> </w:t>
      </w:r>
      <w:r>
        <w:rPr>
          <w:w w:val="115"/>
        </w:rPr>
        <w:t>(EWG)</w:t>
      </w:r>
      <w:r>
        <w:rPr>
          <w:spacing w:val="-45"/>
          <w:w w:val="115"/>
        </w:rPr>
        <w:t xml:space="preserve"> </w:t>
      </w:r>
      <w:r>
        <w:rPr>
          <w:w w:val="115"/>
        </w:rPr>
        <w:t>Nr.</w:t>
      </w:r>
      <w:r>
        <w:rPr>
          <w:spacing w:val="-45"/>
          <w:w w:val="115"/>
        </w:rPr>
        <w:t xml:space="preserve"> </w:t>
      </w:r>
      <w:r>
        <w:rPr>
          <w:w w:val="115"/>
        </w:rPr>
        <w:t>2454/93</w:t>
      </w:r>
      <w:r>
        <w:rPr>
          <w:spacing w:val="-44"/>
          <w:w w:val="115"/>
        </w:rPr>
        <w:t xml:space="preserve"> </w:t>
      </w:r>
      <w:r>
        <w:rPr>
          <w:w w:val="115"/>
        </w:rPr>
        <w:t>der</w:t>
      </w:r>
      <w:r>
        <w:rPr>
          <w:spacing w:val="-45"/>
          <w:w w:val="115"/>
        </w:rPr>
        <w:t xml:space="preserve"> </w:t>
      </w:r>
      <w:r>
        <w:rPr>
          <w:w w:val="115"/>
        </w:rPr>
        <w:t>Kommission</w:t>
      </w:r>
      <w:r>
        <w:rPr>
          <w:spacing w:val="-45"/>
          <w:w w:val="115"/>
        </w:rPr>
        <w:t xml:space="preserve"> </w:t>
      </w:r>
      <w:r>
        <w:rPr>
          <w:w w:val="115"/>
        </w:rPr>
        <w:t>vom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0"/>
        </w:rPr>
        <w:t>2.</w:t>
      </w:r>
      <w:r>
        <w:rPr>
          <w:spacing w:val="-4"/>
          <w:w w:val="110"/>
        </w:rPr>
        <w:t xml:space="preserve"> </w:t>
      </w:r>
      <w:r>
        <w:rPr>
          <w:w w:val="110"/>
        </w:rPr>
        <w:t>Juli</w:t>
      </w:r>
      <w:r>
        <w:rPr>
          <w:spacing w:val="-3"/>
          <w:w w:val="110"/>
        </w:rPr>
        <w:t xml:space="preserve"> </w:t>
      </w:r>
      <w:r>
        <w:rPr>
          <w:w w:val="110"/>
        </w:rPr>
        <w:t>1993</w:t>
      </w:r>
      <w:r>
        <w:rPr>
          <w:spacing w:val="-3"/>
          <w:w w:val="110"/>
        </w:rPr>
        <w:t xml:space="preserve"> </w:t>
      </w:r>
      <w:r>
        <w:rPr>
          <w:w w:val="110"/>
        </w:rPr>
        <w:t>mit</w:t>
      </w:r>
      <w:r>
        <w:rPr>
          <w:spacing w:val="-4"/>
          <w:w w:val="110"/>
        </w:rPr>
        <w:t xml:space="preserve"> </w:t>
      </w:r>
      <w:r>
        <w:rPr>
          <w:w w:val="110"/>
        </w:rPr>
        <w:t>Durchführungsvorschriften</w:t>
      </w:r>
      <w:r>
        <w:rPr>
          <w:spacing w:val="-3"/>
          <w:w w:val="110"/>
        </w:rPr>
        <w:t xml:space="preserve"> </w:t>
      </w:r>
      <w:r>
        <w:rPr>
          <w:w w:val="110"/>
        </w:rPr>
        <w:t>zu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Verordnung</w:t>
      </w:r>
      <w:r>
        <w:rPr>
          <w:spacing w:val="-4"/>
          <w:w w:val="110"/>
        </w:rPr>
        <w:t xml:space="preserve"> </w:t>
      </w:r>
      <w:r>
        <w:rPr>
          <w:w w:val="110"/>
        </w:rPr>
        <w:t>(EWG)</w:t>
      </w:r>
      <w:r>
        <w:rPr>
          <w:spacing w:val="-3"/>
          <w:w w:val="110"/>
        </w:rPr>
        <w:t xml:space="preserve"> </w:t>
      </w:r>
      <w:r>
        <w:rPr>
          <w:w w:val="110"/>
        </w:rPr>
        <w:t>Nr.</w:t>
      </w:r>
      <w:r>
        <w:rPr>
          <w:spacing w:val="-3"/>
          <w:w w:val="110"/>
        </w:rPr>
        <w:t xml:space="preserve"> </w:t>
      </w:r>
      <w:r>
        <w:rPr>
          <w:w w:val="110"/>
        </w:rPr>
        <w:t>2913/92</w:t>
      </w:r>
      <w:r>
        <w:rPr>
          <w:spacing w:val="-4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Rates</w:t>
      </w:r>
      <w:r>
        <w:rPr>
          <w:spacing w:val="-3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Festlegung</w:t>
      </w:r>
      <w:r>
        <w:rPr>
          <w:spacing w:val="-4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Zollkodexes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Gemeinschaften</w:t>
      </w:r>
      <w:r>
        <w:rPr>
          <w:spacing w:val="-5"/>
          <w:w w:val="110"/>
        </w:rPr>
        <w:t xml:space="preserve"> </w:t>
      </w:r>
      <w:r>
        <w:rPr>
          <w:w w:val="110"/>
        </w:rPr>
        <w:t>(ABl.</w:t>
      </w:r>
      <w:r>
        <w:rPr>
          <w:spacing w:val="-4"/>
          <w:w w:val="110"/>
        </w:rPr>
        <w:t xml:space="preserve"> </w:t>
      </w:r>
      <w:r>
        <w:rPr>
          <w:w w:val="110"/>
        </w:rPr>
        <w:t>EG</w:t>
      </w:r>
      <w:r>
        <w:rPr>
          <w:spacing w:val="-5"/>
          <w:w w:val="110"/>
        </w:rPr>
        <w:t xml:space="preserve"> </w:t>
      </w:r>
      <w:r>
        <w:rPr>
          <w:w w:val="110"/>
        </w:rPr>
        <w:t>Nr.</w:t>
      </w:r>
      <w:r>
        <w:rPr>
          <w:spacing w:val="-4"/>
          <w:w w:val="110"/>
        </w:rPr>
        <w:t xml:space="preserve"> </w:t>
      </w:r>
      <w:r>
        <w:rPr>
          <w:w w:val="110"/>
        </w:rPr>
        <w:t>L</w:t>
      </w:r>
      <w:r>
        <w:rPr>
          <w:spacing w:val="-5"/>
          <w:w w:val="110"/>
        </w:rPr>
        <w:t xml:space="preserve"> </w:t>
      </w:r>
      <w:r>
        <w:rPr>
          <w:w w:val="110"/>
        </w:rPr>
        <w:t>253</w:t>
      </w:r>
      <w:r>
        <w:rPr>
          <w:spacing w:val="-4"/>
          <w:w w:val="110"/>
        </w:rPr>
        <w:t xml:space="preserve"> </w:t>
      </w:r>
      <w:r>
        <w:rPr>
          <w:w w:val="110"/>
        </w:rPr>
        <w:t>S.</w:t>
      </w:r>
      <w:r>
        <w:rPr>
          <w:spacing w:val="-5"/>
          <w:w w:val="110"/>
        </w:rPr>
        <w:t xml:space="preserve"> </w:t>
      </w:r>
      <w:r>
        <w:rPr>
          <w:w w:val="110"/>
        </w:rPr>
        <w:t>1)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5"/>
          <w:w w:val="110"/>
        </w:rPr>
        <w:t xml:space="preserve"> </w:t>
      </w:r>
      <w:r>
        <w:rPr>
          <w:w w:val="110"/>
        </w:rPr>
        <w:t>dem</w:t>
      </w:r>
      <w:r>
        <w:rPr>
          <w:spacing w:val="-4"/>
          <w:w w:val="110"/>
        </w:rPr>
        <w:t xml:space="preserve"> </w:t>
      </w:r>
      <w:r>
        <w:rPr>
          <w:w w:val="110"/>
        </w:rPr>
        <w:t>Übereinkommen</w:t>
      </w:r>
      <w:r>
        <w:rPr>
          <w:spacing w:val="-5"/>
          <w:w w:val="110"/>
        </w:rPr>
        <w:t xml:space="preserve"> </w:t>
      </w:r>
      <w:r>
        <w:rPr>
          <w:w w:val="110"/>
        </w:rPr>
        <w:t>vom</w:t>
      </w:r>
      <w:r>
        <w:rPr>
          <w:spacing w:val="-4"/>
          <w:w w:val="110"/>
        </w:rPr>
        <w:t xml:space="preserve"> </w:t>
      </w:r>
      <w:r>
        <w:rPr>
          <w:w w:val="110"/>
        </w:rPr>
        <w:t>20.</w:t>
      </w:r>
      <w:r>
        <w:rPr>
          <w:spacing w:val="-5"/>
          <w:w w:val="110"/>
        </w:rPr>
        <w:t xml:space="preserve"> </w:t>
      </w:r>
      <w:r>
        <w:rPr>
          <w:w w:val="110"/>
        </w:rPr>
        <w:t>Mai</w:t>
      </w:r>
      <w:r>
        <w:rPr>
          <w:spacing w:val="-4"/>
          <w:w w:val="110"/>
        </w:rPr>
        <w:t xml:space="preserve"> </w:t>
      </w:r>
      <w:r>
        <w:rPr>
          <w:w w:val="110"/>
        </w:rPr>
        <w:t>1987</w:t>
      </w:r>
      <w:r>
        <w:rPr>
          <w:spacing w:val="-5"/>
          <w:w w:val="110"/>
        </w:rPr>
        <w:t xml:space="preserve"> </w:t>
      </w:r>
      <w:r>
        <w:rPr>
          <w:w w:val="110"/>
        </w:rPr>
        <w:t>über</w:t>
      </w:r>
      <w:r>
        <w:rPr>
          <w:spacing w:val="-4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gemeinsames</w:t>
      </w:r>
      <w:r>
        <w:rPr>
          <w:spacing w:val="10"/>
          <w:w w:val="110"/>
        </w:rPr>
        <w:t xml:space="preserve"> </w:t>
      </w:r>
      <w:r>
        <w:rPr>
          <w:w w:val="110"/>
        </w:rPr>
        <w:t>Versandverfahren</w:t>
      </w:r>
      <w:r>
        <w:rPr>
          <w:spacing w:val="11"/>
          <w:w w:val="110"/>
        </w:rPr>
        <w:t xml:space="preserve"> </w:t>
      </w:r>
      <w:r>
        <w:rPr>
          <w:w w:val="110"/>
        </w:rPr>
        <w:t>(ABl.</w:t>
      </w:r>
      <w:r>
        <w:rPr>
          <w:spacing w:val="11"/>
          <w:w w:val="110"/>
        </w:rPr>
        <w:t xml:space="preserve"> </w:t>
      </w:r>
      <w:r>
        <w:rPr>
          <w:w w:val="110"/>
        </w:rPr>
        <w:t>EG</w:t>
      </w:r>
      <w:r>
        <w:rPr>
          <w:spacing w:val="10"/>
          <w:w w:val="110"/>
        </w:rPr>
        <w:t xml:space="preserve"> </w:t>
      </w:r>
      <w:r>
        <w:rPr>
          <w:w w:val="110"/>
        </w:rPr>
        <w:t>Nr.</w:t>
      </w:r>
      <w:r>
        <w:rPr>
          <w:spacing w:val="11"/>
          <w:w w:val="110"/>
        </w:rPr>
        <w:t xml:space="preserve"> </w:t>
      </w:r>
      <w:r>
        <w:rPr>
          <w:w w:val="110"/>
        </w:rPr>
        <w:t>L</w:t>
      </w:r>
      <w:r>
        <w:rPr>
          <w:spacing w:val="11"/>
          <w:w w:val="110"/>
        </w:rPr>
        <w:t xml:space="preserve"> </w:t>
      </w:r>
      <w:r>
        <w:rPr>
          <w:w w:val="110"/>
        </w:rPr>
        <w:t>226</w:t>
      </w:r>
      <w:r>
        <w:rPr>
          <w:spacing w:val="11"/>
          <w:w w:val="110"/>
        </w:rPr>
        <w:t xml:space="preserve"> </w:t>
      </w:r>
      <w:r>
        <w:rPr>
          <w:w w:val="110"/>
        </w:rPr>
        <w:t>S.</w:t>
      </w:r>
      <w:r>
        <w:rPr>
          <w:spacing w:val="10"/>
          <w:w w:val="110"/>
        </w:rPr>
        <w:t xml:space="preserve"> </w:t>
      </w:r>
      <w:r>
        <w:rPr>
          <w:w w:val="110"/>
        </w:rPr>
        <w:t>2)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ihren</w:t>
      </w:r>
      <w:r>
        <w:rPr>
          <w:spacing w:val="10"/>
          <w:w w:val="110"/>
        </w:rPr>
        <w:t xml:space="preserve"> </w:t>
      </w:r>
      <w:r>
        <w:rPr>
          <w:w w:val="110"/>
        </w:rPr>
        <w:t>jeweils</w:t>
      </w:r>
      <w:r>
        <w:rPr>
          <w:spacing w:val="11"/>
          <w:w w:val="110"/>
        </w:rPr>
        <w:t xml:space="preserve"> </w:t>
      </w:r>
      <w:r>
        <w:rPr>
          <w:w w:val="110"/>
        </w:rPr>
        <w:t>gültigen</w:t>
      </w:r>
      <w:r>
        <w:rPr>
          <w:spacing w:val="11"/>
          <w:w w:val="110"/>
        </w:rPr>
        <w:t xml:space="preserve"> </w:t>
      </w:r>
      <w:r>
        <w:rPr>
          <w:w w:val="110"/>
        </w:rPr>
        <w:t>Fassungen</w:t>
      </w:r>
      <w:r>
        <w:rPr>
          <w:spacing w:val="11"/>
          <w:w w:val="110"/>
        </w:rPr>
        <w:t xml:space="preserve"> </w:t>
      </w:r>
      <w:r>
        <w:rPr>
          <w:w w:val="110"/>
        </w:rPr>
        <w:t>entscheidet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Generalzolldirektion.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8"/>
        </w:numPr>
        <w:tabs>
          <w:tab w:val="left" w:pos="423"/>
        </w:tabs>
        <w:kinsoku w:val="0"/>
        <w:overflowPunct w:val="0"/>
        <w:spacing w:line="248" w:lineRule="auto"/>
        <w:ind w:right="342" w:firstLine="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Generalzolldirektion</w:t>
      </w:r>
      <w:r>
        <w:rPr>
          <w:spacing w:val="9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Kreditinstitute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geschäftsmäßig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andere</w:t>
      </w:r>
      <w:r>
        <w:rPr>
          <w:spacing w:val="9"/>
          <w:w w:val="110"/>
        </w:rPr>
        <w:t xml:space="preserve"> </w:t>
      </w:r>
      <w:r>
        <w:rPr>
          <w:w w:val="110"/>
        </w:rPr>
        <w:t>Sicherheit</w:t>
      </w:r>
      <w:r>
        <w:rPr>
          <w:spacing w:val="9"/>
          <w:w w:val="110"/>
        </w:rPr>
        <w:t xml:space="preserve"> </w:t>
      </w:r>
      <w:r>
        <w:rPr>
          <w:w w:val="110"/>
        </w:rPr>
        <w:t>leistende</w:t>
      </w:r>
      <w:r>
        <w:rPr>
          <w:w w:val="114"/>
        </w:rPr>
        <w:t xml:space="preserve"> </w:t>
      </w:r>
      <w:r>
        <w:rPr>
          <w:w w:val="110"/>
        </w:rPr>
        <w:t>Versicherungsunternehmen</w:t>
      </w:r>
      <w:r>
        <w:rPr>
          <w:spacing w:val="25"/>
          <w:w w:val="110"/>
        </w:rPr>
        <w:t xml:space="preserve"> </w:t>
      </w:r>
      <w:r>
        <w:rPr>
          <w:w w:val="110"/>
        </w:rPr>
        <w:t>allgemein</w:t>
      </w:r>
      <w:r>
        <w:rPr>
          <w:spacing w:val="26"/>
          <w:w w:val="110"/>
        </w:rPr>
        <w:t xml:space="preserve"> </w:t>
      </w:r>
      <w:r>
        <w:rPr>
          <w:w w:val="110"/>
        </w:rPr>
        <w:t>als</w:t>
      </w:r>
      <w:r>
        <w:rPr>
          <w:spacing w:val="25"/>
          <w:w w:val="110"/>
        </w:rPr>
        <w:t xml:space="preserve"> </w:t>
      </w:r>
      <w:r>
        <w:rPr>
          <w:w w:val="110"/>
        </w:rPr>
        <w:t>Steuerbürge</w:t>
      </w:r>
      <w:r>
        <w:rPr>
          <w:spacing w:val="26"/>
          <w:w w:val="110"/>
        </w:rPr>
        <w:t xml:space="preserve"> </w:t>
      </w:r>
      <w:r>
        <w:rPr>
          <w:w w:val="110"/>
        </w:rPr>
        <w:t>zulassen,</w:t>
      </w:r>
      <w:r>
        <w:rPr>
          <w:spacing w:val="26"/>
          <w:w w:val="110"/>
        </w:rPr>
        <w:t xml:space="preserve"> </w:t>
      </w:r>
      <w:r>
        <w:rPr>
          <w:w w:val="110"/>
        </w:rPr>
        <w:t>wenn</w:t>
      </w:r>
      <w:r>
        <w:rPr>
          <w:spacing w:val="25"/>
          <w:w w:val="110"/>
        </w:rPr>
        <w:t xml:space="preserve"> </w:t>
      </w:r>
      <w:r>
        <w:rPr>
          <w:w w:val="110"/>
        </w:rPr>
        <w:t>sie</w:t>
      </w:r>
      <w:r>
        <w:rPr>
          <w:spacing w:val="26"/>
          <w:w w:val="110"/>
        </w:rPr>
        <w:t xml:space="preserve"> </w:t>
      </w:r>
      <w:r>
        <w:rPr>
          <w:w w:val="110"/>
        </w:rPr>
        <w:t>im</w:t>
      </w:r>
      <w:r>
        <w:rPr>
          <w:spacing w:val="25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26"/>
          <w:w w:val="110"/>
        </w:rPr>
        <w:t xml:space="preserve"> </w:t>
      </w:r>
      <w:r>
        <w:rPr>
          <w:w w:val="110"/>
        </w:rPr>
        <w:t>dieses</w:t>
      </w:r>
      <w:r>
        <w:rPr>
          <w:spacing w:val="26"/>
          <w:w w:val="110"/>
        </w:rPr>
        <w:t xml:space="preserve"> </w:t>
      </w:r>
      <w:r>
        <w:rPr>
          <w:w w:val="110"/>
        </w:rPr>
        <w:t>Gesetzes</w:t>
      </w:r>
      <w:r>
        <w:rPr>
          <w:w w:val="111"/>
        </w:rPr>
        <w:t xml:space="preserve"> </w:t>
      </w:r>
      <w:r>
        <w:rPr>
          <w:w w:val="110"/>
        </w:rPr>
        <w:t>zum</w:t>
      </w:r>
      <w:r>
        <w:rPr>
          <w:spacing w:val="20"/>
          <w:w w:val="110"/>
        </w:rPr>
        <w:t xml:space="preserve"> </w:t>
      </w:r>
      <w:r>
        <w:rPr>
          <w:w w:val="110"/>
        </w:rPr>
        <w:t>Geschäftsbetrieb</w:t>
      </w:r>
      <w:r>
        <w:rPr>
          <w:spacing w:val="21"/>
          <w:w w:val="110"/>
        </w:rPr>
        <w:t xml:space="preserve"> </w:t>
      </w:r>
      <w:r>
        <w:rPr>
          <w:w w:val="110"/>
        </w:rPr>
        <w:t>befugt</w:t>
      </w:r>
      <w:r>
        <w:rPr>
          <w:spacing w:val="21"/>
          <w:w w:val="110"/>
        </w:rPr>
        <w:t xml:space="preserve"> </w:t>
      </w:r>
      <w:r>
        <w:rPr>
          <w:w w:val="110"/>
        </w:rPr>
        <w:t>sind.</w:t>
      </w:r>
      <w:r>
        <w:rPr>
          <w:spacing w:val="21"/>
          <w:w w:val="110"/>
        </w:rPr>
        <w:t xml:space="preserve"> </w:t>
      </w:r>
      <w:r>
        <w:rPr>
          <w:w w:val="110"/>
        </w:rPr>
        <w:t>Bei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1"/>
          <w:w w:val="110"/>
        </w:rPr>
        <w:t xml:space="preserve"> </w:t>
      </w:r>
      <w:r>
        <w:rPr>
          <w:w w:val="110"/>
        </w:rPr>
        <w:t>Zulassung</w:t>
      </w:r>
      <w:r>
        <w:rPr>
          <w:spacing w:val="20"/>
          <w:w w:val="110"/>
        </w:rPr>
        <w:t xml:space="preserve"> </w:t>
      </w:r>
      <w:r>
        <w:rPr>
          <w:w w:val="110"/>
        </w:rPr>
        <w:t>ist</w:t>
      </w:r>
      <w:r>
        <w:rPr>
          <w:spacing w:val="21"/>
          <w:w w:val="110"/>
        </w:rPr>
        <w:t xml:space="preserve"> </w:t>
      </w:r>
      <w:r>
        <w:rPr>
          <w:w w:val="110"/>
        </w:rPr>
        <w:t>ein</w:t>
      </w:r>
      <w:r>
        <w:rPr>
          <w:spacing w:val="21"/>
          <w:w w:val="110"/>
        </w:rPr>
        <w:t xml:space="preserve"> </w:t>
      </w:r>
      <w:r>
        <w:rPr>
          <w:w w:val="110"/>
        </w:rPr>
        <w:t>Höchstbetrag</w:t>
      </w:r>
      <w:r>
        <w:rPr>
          <w:spacing w:val="21"/>
          <w:w w:val="110"/>
        </w:rPr>
        <w:t xml:space="preserve"> </w:t>
      </w:r>
      <w:r>
        <w:rPr>
          <w:w w:val="110"/>
        </w:rPr>
        <w:t>festzusetzen</w:t>
      </w:r>
      <w:r>
        <w:rPr>
          <w:spacing w:val="21"/>
          <w:w w:val="110"/>
        </w:rPr>
        <w:t xml:space="preserve"> </w:t>
      </w:r>
      <w:r>
        <w:rPr>
          <w:w w:val="110"/>
        </w:rPr>
        <w:t>(Bürgschaftssumme).</w:t>
      </w:r>
      <w:r>
        <w:rPr>
          <w:w w:val="115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gesamten</w:t>
      </w:r>
      <w:r>
        <w:rPr>
          <w:spacing w:val="21"/>
          <w:w w:val="110"/>
        </w:rPr>
        <w:t xml:space="preserve"> </w:t>
      </w:r>
      <w:r>
        <w:rPr>
          <w:w w:val="110"/>
        </w:rPr>
        <w:t>Verbindlichkeiten</w:t>
      </w:r>
      <w:r>
        <w:rPr>
          <w:spacing w:val="21"/>
          <w:w w:val="110"/>
        </w:rPr>
        <w:t xml:space="preserve"> </w:t>
      </w:r>
      <w:r>
        <w:rPr>
          <w:w w:val="110"/>
        </w:rPr>
        <w:t>aus</w:t>
      </w:r>
      <w:r>
        <w:rPr>
          <w:spacing w:val="21"/>
          <w:w w:val="110"/>
        </w:rPr>
        <w:t xml:space="preserve"> </w:t>
      </w:r>
      <w:r>
        <w:rPr>
          <w:w w:val="110"/>
        </w:rPr>
        <w:t>Schuldversprechen,</w:t>
      </w:r>
      <w:r>
        <w:rPr>
          <w:spacing w:val="21"/>
          <w:w w:val="110"/>
        </w:rPr>
        <w:t xml:space="preserve"> </w:t>
      </w:r>
      <w:r>
        <w:rPr>
          <w:w w:val="110"/>
        </w:rPr>
        <w:t>Bürgschaften</w:t>
      </w:r>
      <w:r>
        <w:rPr>
          <w:spacing w:val="21"/>
          <w:w w:val="110"/>
        </w:rPr>
        <w:t xml:space="preserve"> </w:t>
      </w:r>
      <w:r>
        <w:rPr>
          <w:w w:val="110"/>
        </w:rPr>
        <w:t>und</w:t>
      </w:r>
      <w:r>
        <w:rPr>
          <w:spacing w:val="21"/>
          <w:w w:val="110"/>
        </w:rPr>
        <w:t xml:space="preserve"> </w:t>
      </w:r>
      <w:r>
        <w:rPr>
          <w:w w:val="110"/>
        </w:rPr>
        <w:t>Wechselverpflichtungen,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Steuerbürge</w:t>
      </w:r>
      <w:r>
        <w:rPr>
          <w:spacing w:val="21"/>
          <w:w w:val="110"/>
        </w:rPr>
        <w:t xml:space="preserve"> </w:t>
      </w:r>
      <w:r>
        <w:rPr>
          <w:w w:val="110"/>
        </w:rPr>
        <w:t>gegenüber</w:t>
      </w:r>
      <w:r>
        <w:rPr>
          <w:spacing w:val="21"/>
          <w:w w:val="110"/>
        </w:rPr>
        <w:t xml:space="preserve"> </w:t>
      </w:r>
      <w:r>
        <w:rPr>
          <w:w w:val="110"/>
        </w:rPr>
        <w:t>der</w:t>
      </w:r>
      <w:r>
        <w:rPr>
          <w:spacing w:val="21"/>
          <w:w w:val="110"/>
        </w:rPr>
        <w:t xml:space="preserve"> </w:t>
      </w:r>
      <w:r>
        <w:rPr>
          <w:w w:val="110"/>
        </w:rPr>
        <w:t>Finanzverwaltung</w:t>
      </w:r>
      <w:r>
        <w:rPr>
          <w:spacing w:val="21"/>
          <w:w w:val="110"/>
        </w:rPr>
        <w:t xml:space="preserve"> </w:t>
      </w:r>
      <w:r>
        <w:rPr>
          <w:w w:val="110"/>
        </w:rPr>
        <w:t>übernommen</w:t>
      </w:r>
      <w:r>
        <w:rPr>
          <w:spacing w:val="21"/>
          <w:w w:val="110"/>
        </w:rPr>
        <w:t xml:space="preserve"> </w:t>
      </w:r>
      <w:r>
        <w:rPr>
          <w:w w:val="110"/>
        </w:rPr>
        <w:t>hat,</w:t>
      </w:r>
      <w:r>
        <w:rPr>
          <w:spacing w:val="22"/>
          <w:w w:val="110"/>
        </w:rPr>
        <w:t xml:space="preserve"> </w:t>
      </w:r>
      <w:r>
        <w:rPr>
          <w:w w:val="110"/>
        </w:rPr>
        <w:t>dürfen</w:t>
      </w:r>
      <w:r>
        <w:rPr>
          <w:spacing w:val="21"/>
          <w:w w:val="110"/>
        </w:rPr>
        <w:t xml:space="preserve"> </w:t>
      </w:r>
      <w:r>
        <w:rPr>
          <w:w w:val="110"/>
        </w:rPr>
        <w:t>nicht</w:t>
      </w:r>
      <w:r>
        <w:rPr>
          <w:spacing w:val="21"/>
          <w:w w:val="110"/>
        </w:rPr>
        <w:t xml:space="preserve"> </w:t>
      </w:r>
      <w:r>
        <w:rPr>
          <w:w w:val="110"/>
        </w:rPr>
        <w:t>über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Bürgschaftssumme</w:t>
      </w:r>
      <w:r>
        <w:rPr>
          <w:w w:val="115"/>
        </w:rPr>
        <w:t xml:space="preserve"> </w:t>
      </w:r>
      <w:r>
        <w:rPr>
          <w:w w:val="110"/>
        </w:rPr>
        <w:t>hinausgehen.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8"/>
        </w:numPr>
        <w:tabs>
          <w:tab w:val="left" w:pos="423"/>
        </w:tabs>
        <w:kinsoku w:val="0"/>
        <w:overflowPunct w:val="0"/>
        <w:spacing w:line="248" w:lineRule="auto"/>
        <w:ind w:right="1070" w:firstLine="0"/>
      </w:pP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Finanzen</w:t>
      </w:r>
      <w:r>
        <w:rPr>
          <w:spacing w:val="8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ermächtigt,</w:t>
      </w:r>
      <w:r>
        <w:rPr>
          <w:spacing w:val="8"/>
          <w:w w:val="110"/>
        </w:rPr>
        <w:t xml:space="preserve"> </w:t>
      </w:r>
      <w:r>
        <w:rPr>
          <w:w w:val="110"/>
        </w:rPr>
        <w:t>durch</w:t>
      </w:r>
      <w:r>
        <w:rPr>
          <w:spacing w:val="8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8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Zustimmung</w:t>
      </w:r>
      <w:r>
        <w:rPr>
          <w:w w:val="113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Bundesrates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Befugnisse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8"/>
          <w:w w:val="110"/>
        </w:rPr>
        <w:t xml:space="preserve"> </w:t>
      </w:r>
      <w:r>
        <w:rPr>
          <w:w w:val="110"/>
        </w:rPr>
        <w:t>6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Hauptzollamt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mehrere</w:t>
      </w:r>
      <w:r>
        <w:rPr>
          <w:w w:val="109"/>
        </w:rPr>
        <w:t xml:space="preserve"> </w:t>
      </w:r>
      <w:r>
        <w:rPr>
          <w:w w:val="110"/>
        </w:rPr>
        <w:t>Hauptzollämter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7"/>
          <w:w w:val="110"/>
        </w:rPr>
        <w:t xml:space="preserve"> </w:t>
      </w:r>
      <w:r>
        <w:rPr>
          <w:w w:val="110"/>
        </w:rPr>
        <w:t>übertragen.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245</w:t>
      </w:r>
      <w:r>
        <w:rPr>
          <w:spacing w:val="24"/>
          <w:w w:val="105"/>
        </w:rPr>
        <w:t xml:space="preserve"> </w:t>
      </w:r>
      <w:r>
        <w:rPr>
          <w:w w:val="105"/>
        </w:rPr>
        <w:t>Sicherheitsleistung</w:t>
      </w:r>
      <w:r>
        <w:rPr>
          <w:spacing w:val="25"/>
          <w:w w:val="105"/>
        </w:rPr>
        <w:t xml:space="preserve"> </w:t>
      </w:r>
      <w:r>
        <w:rPr>
          <w:w w:val="105"/>
        </w:rPr>
        <w:t>durch</w:t>
      </w:r>
      <w:r>
        <w:rPr>
          <w:spacing w:val="24"/>
          <w:w w:val="105"/>
        </w:rPr>
        <w:t xml:space="preserve"> </w:t>
      </w:r>
      <w:r>
        <w:rPr>
          <w:w w:val="105"/>
        </w:rPr>
        <w:t>andere</w:t>
      </w:r>
      <w:r>
        <w:rPr>
          <w:spacing w:val="24"/>
          <w:w w:val="105"/>
        </w:rPr>
        <w:t xml:space="preserve"> </w:t>
      </w:r>
      <w:r>
        <w:rPr>
          <w:w w:val="105"/>
        </w:rPr>
        <w:t>Werte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5"/>
        </w:rPr>
        <w:t>Andere</w:t>
      </w:r>
      <w:r>
        <w:rPr>
          <w:spacing w:val="-19"/>
          <w:w w:val="115"/>
        </w:rPr>
        <w:t xml:space="preserve"> </w:t>
      </w:r>
      <w:r>
        <w:rPr>
          <w:w w:val="115"/>
        </w:rPr>
        <w:t>als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241</w:t>
      </w:r>
      <w:r>
        <w:rPr>
          <w:spacing w:val="-18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18"/>
          <w:w w:val="115"/>
        </w:rPr>
        <w:t xml:space="preserve"> </w:t>
      </w:r>
      <w:r>
        <w:rPr>
          <w:w w:val="115"/>
        </w:rPr>
        <w:t>Sicherheiten</w:t>
      </w:r>
      <w:r>
        <w:rPr>
          <w:spacing w:val="-18"/>
          <w:w w:val="115"/>
        </w:rPr>
        <w:t xml:space="preserve"> </w:t>
      </w:r>
      <w:r>
        <w:rPr>
          <w:w w:val="115"/>
        </w:rPr>
        <w:t>kann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ihrem</w:t>
      </w:r>
      <w:r>
        <w:rPr>
          <w:spacing w:val="-18"/>
          <w:w w:val="115"/>
        </w:rPr>
        <w:t xml:space="preserve"> </w:t>
      </w:r>
      <w:r>
        <w:rPr>
          <w:w w:val="115"/>
        </w:rPr>
        <w:t>Ermessen</w:t>
      </w:r>
      <w:r>
        <w:rPr>
          <w:spacing w:val="-19"/>
          <w:w w:val="115"/>
        </w:rPr>
        <w:t xml:space="preserve"> </w:t>
      </w:r>
      <w:r>
        <w:rPr>
          <w:w w:val="115"/>
        </w:rPr>
        <w:t>annehmen.</w:t>
      </w:r>
      <w:r>
        <w:rPr>
          <w:w w:val="116"/>
        </w:rPr>
        <w:t xml:space="preserve"> </w:t>
      </w:r>
      <w:r>
        <w:rPr>
          <w:w w:val="115"/>
        </w:rPr>
        <w:t>Vorzuziehen</w:t>
      </w:r>
      <w:r>
        <w:rPr>
          <w:spacing w:val="-34"/>
          <w:w w:val="115"/>
        </w:rPr>
        <w:t xml:space="preserve"> </w:t>
      </w:r>
      <w:r>
        <w:rPr>
          <w:w w:val="115"/>
        </w:rPr>
        <w:t>sind</w:t>
      </w:r>
      <w:r>
        <w:rPr>
          <w:spacing w:val="-33"/>
          <w:w w:val="115"/>
        </w:rPr>
        <w:t xml:space="preserve"> </w:t>
      </w:r>
      <w:r>
        <w:rPr>
          <w:w w:val="115"/>
        </w:rPr>
        <w:t>Vermögensgegenstände,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größere</w:t>
      </w:r>
      <w:r>
        <w:rPr>
          <w:spacing w:val="-33"/>
          <w:w w:val="115"/>
        </w:rPr>
        <w:t xml:space="preserve"> </w:t>
      </w:r>
      <w:r>
        <w:rPr>
          <w:w w:val="115"/>
        </w:rPr>
        <w:t>Sicherheit</w:t>
      </w:r>
      <w:r>
        <w:rPr>
          <w:spacing w:val="-33"/>
          <w:w w:val="115"/>
        </w:rPr>
        <w:t xml:space="preserve"> </w:t>
      </w:r>
      <w:r>
        <w:rPr>
          <w:w w:val="115"/>
        </w:rPr>
        <w:t>bieten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bei</w:t>
      </w:r>
      <w:r>
        <w:rPr>
          <w:spacing w:val="-33"/>
          <w:w w:val="115"/>
        </w:rPr>
        <w:t xml:space="preserve"> </w:t>
      </w:r>
      <w:r>
        <w:rPr>
          <w:w w:val="115"/>
        </w:rPr>
        <w:t>Eintritt</w:t>
      </w:r>
      <w:r>
        <w:rPr>
          <w:spacing w:val="-33"/>
          <w:w w:val="115"/>
        </w:rPr>
        <w:t xml:space="preserve"> </w:t>
      </w:r>
      <w:r>
        <w:rPr>
          <w:w w:val="115"/>
        </w:rPr>
        <w:t>auch</w:t>
      </w:r>
      <w:r>
        <w:rPr>
          <w:spacing w:val="-33"/>
          <w:w w:val="115"/>
        </w:rPr>
        <w:t xml:space="preserve"> </w:t>
      </w:r>
      <w:r>
        <w:rPr>
          <w:w w:val="115"/>
        </w:rPr>
        <w:t>außerordentlicher</w:t>
      </w:r>
      <w:r>
        <w:rPr>
          <w:w w:val="110"/>
        </w:rPr>
        <w:t xml:space="preserve"> </w:t>
      </w:r>
      <w:r>
        <w:rPr>
          <w:w w:val="115"/>
        </w:rPr>
        <w:t>Verhältnisse</w:t>
      </w:r>
      <w:r>
        <w:rPr>
          <w:spacing w:val="-34"/>
          <w:w w:val="115"/>
        </w:rPr>
        <w:t xml:space="preserve"> </w:t>
      </w:r>
      <w:r>
        <w:rPr>
          <w:w w:val="115"/>
        </w:rPr>
        <w:t>ohne</w:t>
      </w:r>
      <w:r>
        <w:rPr>
          <w:spacing w:val="-33"/>
          <w:w w:val="115"/>
        </w:rPr>
        <w:t xml:space="preserve"> </w:t>
      </w:r>
      <w:r>
        <w:rPr>
          <w:w w:val="115"/>
        </w:rPr>
        <w:t>erhebliche</w:t>
      </w:r>
      <w:r>
        <w:rPr>
          <w:spacing w:val="-33"/>
          <w:w w:val="115"/>
        </w:rPr>
        <w:t xml:space="preserve"> </w:t>
      </w:r>
      <w:r>
        <w:rPr>
          <w:w w:val="115"/>
        </w:rPr>
        <w:t>Schwierigkeit</w:t>
      </w:r>
      <w:r>
        <w:rPr>
          <w:spacing w:val="-34"/>
          <w:w w:val="115"/>
        </w:rPr>
        <w:t xml:space="preserve"> </w:t>
      </w:r>
      <w:r>
        <w:rPr>
          <w:w w:val="115"/>
        </w:rPr>
        <w:t>und</w:t>
      </w:r>
      <w:r>
        <w:rPr>
          <w:spacing w:val="-33"/>
          <w:w w:val="115"/>
        </w:rPr>
        <w:t xml:space="preserve"> </w:t>
      </w:r>
      <w:r>
        <w:rPr>
          <w:w w:val="115"/>
        </w:rPr>
        <w:t>innerhalb</w:t>
      </w:r>
      <w:r>
        <w:rPr>
          <w:spacing w:val="-33"/>
          <w:w w:val="115"/>
        </w:rPr>
        <w:t xml:space="preserve"> </w:t>
      </w:r>
      <w:r>
        <w:rPr>
          <w:w w:val="115"/>
        </w:rPr>
        <w:t>angemessener</w:t>
      </w:r>
      <w:r>
        <w:rPr>
          <w:spacing w:val="-34"/>
          <w:w w:val="115"/>
        </w:rPr>
        <w:t xml:space="preserve"> </w:t>
      </w:r>
      <w:r>
        <w:rPr>
          <w:w w:val="115"/>
        </w:rPr>
        <w:t>Frist</w:t>
      </w:r>
      <w:r>
        <w:rPr>
          <w:spacing w:val="-33"/>
          <w:w w:val="115"/>
        </w:rPr>
        <w:t xml:space="preserve"> </w:t>
      </w:r>
      <w:r>
        <w:rPr>
          <w:w w:val="115"/>
        </w:rPr>
        <w:t>verwertet</w:t>
      </w:r>
      <w:r>
        <w:rPr>
          <w:spacing w:val="-33"/>
          <w:w w:val="115"/>
        </w:rPr>
        <w:t xml:space="preserve"> </w:t>
      </w:r>
      <w:r>
        <w:rPr>
          <w:w w:val="115"/>
        </w:rPr>
        <w:t>werden</w:t>
      </w:r>
      <w:r>
        <w:rPr>
          <w:spacing w:val="-34"/>
          <w:w w:val="115"/>
        </w:rPr>
        <w:t xml:space="preserve"> </w:t>
      </w:r>
      <w:r>
        <w:rPr>
          <w:w w:val="115"/>
        </w:rPr>
        <w:t>können.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</w:t>
      </w:r>
      <w:r>
        <w:rPr>
          <w:spacing w:val="1"/>
        </w:rPr>
        <w:t xml:space="preserve"> </w:t>
      </w:r>
      <w:r>
        <w:t xml:space="preserve">246 </w:t>
      </w:r>
      <w:r>
        <w:rPr>
          <w:spacing w:val="1"/>
        </w:rPr>
        <w:t xml:space="preserve"> </w:t>
      </w:r>
      <w:r>
        <w:t>Annahmewerte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bestimmt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ihrem</w:t>
      </w:r>
      <w:r>
        <w:rPr>
          <w:spacing w:val="10"/>
          <w:w w:val="110"/>
        </w:rPr>
        <w:t xml:space="preserve"> </w:t>
      </w:r>
      <w:r>
        <w:rPr>
          <w:w w:val="110"/>
        </w:rPr>
        <w:t>Ermessen,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welchen</w:t>
      </w:r>
      <w:r>
        <w:rPr>
          <w:spacing w:val="10"/>
          <w:w w:val="110"/>
        </w:rPr>
        <w:t xml:space="preserve"> </w:t>
      </w:r>
      <w:r>
        <w:rPr>
          <w:w w:val="110"/>
        </w:rPr>
        <w:t>Werten</w:t>
      </w:r>
      <w:r>
        <w:rPr>
          <w:spacing w:val="10"/>
          <w:w w:val="110"/>
        </w:rPr>
        <w:t xml:space="preserve"> </w:t>
      </w:r>
      <w:r>
        <w:rPr>
          <w:w w:val="110"/>
        </w:rPr>
        <w:t>Gegenstände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Sicherheit</w:t>
      </w:r>
      <w:r>
        <w:rPr>
          <w:spacing w:val="10"/>
          <w:w w:val="110"/>
        </w:rPr>
        <w:t xml:space="preserve"> </w:t>
      </w:r>
      <w:r>
        <w:rPr>
          <w:w w:val="110"/>
        </w:rPr>
        <w:t>anzunehmen</w:t>
      </w:r>
      <w:r>
        <w:rPr>
          <w:w w:val="115"/>
        </w:rPr>
        <w:t xml:space="preserve"> </w:t>
      </w:r>
      <w:r>
        <w:rPr>
          <w:w w:val="110"/>
        </w:rPr>
        <w:t>sind.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Annahmewert</w:t>
      </w:r>
      <w:r>
        <w:rPr>
          <w:spacing w:val="-5"/>
          <w:w w:val="110"/>
        </w:rPr>
        <w:t xml:space="preserve"> </w:t>
      </w:r>
      <w:r>
        <w:rPr>
          <w:w w:val="110"/>
        </w:rPr>
        <w:t>darf</w:t>
      </w:r>
      <w:r>
        <w:rPr>
          <w:spacing w:val="-5"/>
          <w:w w:val="110"/>
        </w:rPr>
        <w:t xml:space="preserve"> </w:t>
      </w:r>
      <w:r>
        <w:rPr>
          <w:w w:val="110"/>
        </w:rPr>
        <w:t>jedoch</w:t>
      </w:r>
      <w:r>
        <w:rPr>
          <w:spacing w:val="-5"/>
          <w:w w:val="110"/>
        </w:rPr>
        <w:t xml:space="preserve"> </w:t>
      </w:r>
      <w:r>
        <w:rPr>
          <w:w w:val="110"/>
        </w:rPr>
        <w:t>den</w:t>
      </w:r>
      <w:r>
        <w:rPr>
          <w:spacing w:val="-5"/>
          <w:w w:val="110"/>
        </w:rPr>
        <w:t xml:space="preserve"> </w:t>
      </w:r>
      <w:r>
        <w:rPr>
          <w:w w:val="110"/>
        </w:rPr>
        <w:t>bei</w:t>
      </w:r>
      <w:r>
        <w:rPr>
          <w:spacing w:val="-6"/>
          <w:w w:val="110"/>
        </w:rPr>
        <w:t xml:space="preserve"> </w:t>
      </w:r>
      <w:r>
        <w:rPr>
          <w:w w:val="110"/>
        </w:rPr>
        <w:t>einer</w:t>
      </w:r>
      <w:r>
        <w:rPr>
          <w:spacing w:val="-5"/>
          <w:w w:val="110"/>
        </w:rPr>
        <w:t xml:space="preserve"> </w:t>
      </w:r>
      <w:r>
        <w:rPr>
          <w:w w:val="110"/>
        </w:rPr>
        <w:t>Verwertung</w:t>
      </w:r>
      <w:r>
        <w:rPr>
          <w:spacing w:val="-5"/>
          <w:w w:val="110"/>
        </w:rPr>
        <w:t xml:space="preserve"> </w:t>
      </w:r>
      <w:r>
        <w:rPr>
          <w:w w:val="110"/>
        </w:rPr>
        <w:t>zu</w:t>
      </w:r>
      <w:r>
        <w:rPr>
          <w:spacing w:val="-5"/>
          <w:w w:val="110"/>
        </w:rPr>
        <w:t xml:space="preserve"> </w:t>
      </w:r>
      <w:r>
        <w:rPr>
          <w:w w:val="110"/>
        </w:rPr>
        <w:t>erwartenden</w:t>
      </w:r>
      <w:r>
        <w:rPr>
          <w:spacing w:val="-5"/>
          <w:w w:val="110"/>
        </w:rPr>
        <w:t xml:space="preserve"> </w:t>
      </w:r>
      <w:r>
        <w:rPr>
          <w:w w:val="110"/>
        </w:rPr>
        <w:t>Erlös</w:t>
      </w:r>
      <w:r>
        <w:rPr>
          <w:spacing w:val="-5"/>
          <w:w w:val="110"/>
        </w:rPr>
        <w:t xml:space="preserve"> </w:t>
      </w:r>
      <w:r>
        <w:rPr>
          <w:w w:val="110"/>
        </w:rPr>
        <w:t>abzüglich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Kosten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Verwertung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übersteigen.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5"/>
          <w:w w:val="110"/>
        </w:rPr>
        <w:t xml:space="preserve"> </w:t>
      </w:r>
      <w:r>
        <w:rPr>
          <w:w w:val="110"/>
        </w:rPr>
        <w:t>darf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241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Nr.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4</w:t>
      </w:r>
      <w:r>
        <w:rPr>
          <w:spacing w:val="4"/>
          <w:w w:val="110"/>
        </w:rPr>
        <w:t xml:space="preserve"> </w:t>
      </w:r>
      <w:r>
        <w:rPr>
          <w:w w:val="110"/>
        </w:rPr>
        <w:t>aufgeführten</w:t>
      </w:r>
      <w:r>
        <w:rPr>
          <w:spacing w:val="5"/>
          <w:w w:val="110"/>
        </w:rPr>
        <w:t xml:space="preserve"> </w:t>
      </w:r>
      <w:r>
        <w:rPr>
          <w:w w:val="110"/>
        </w:rPr>
        <w:t>Gegenständen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w w:val="114"/>
        </w:rPr>
        <w:t xml:space="preserve"> </w:t>
      </w:r>
      <w:r>
        <w:rPr>
          <w:w w:val="110"/>
        </w:rPr>
        <w:t>beweglichen</w:t>
      </w:r>
      <w:r>
        <w:rPr>
          <w:spacing w:val="10"/>
          <w:w w:val="110"/>
        </w:rPr>
        <w:t xml:space="preserve"> </w:t>
      </w:r>
      <w:r>
        <w:rPr>
          <w:w w:val="110"/>
        </w:rPr>
        <w:t>Sachen,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245</w:t>
      </w:r>
      <w:r>
        <w:rPr>
          <w:spacing w:val="10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Sicherheit</w:t>
      </w:r>
      <w:r>
        <w:rPr>
          <w:spacing w:val="11"/>
          <w:w w:val="110"/>
        </w:rPr>
        <w:t xml:space="preserve"> </w:t>
      </w:r>
      <w:r>
        <w:rPr>
          <w:w w:val="110"/>
        </w:rPr>
        <w:t>angenommen</w:t>
      </w:r>
      <w:r>
        <w:rPr>
          <w:spacing w:val="10"/>
          <w:w w:val="110"/>
        </w:rPr>
        <w:t xml:space="preserve"> </w:t>
      </w:r>
      <w:r>
        <w:rPr>
          <w:w w:val="110"/>
        </w:rPr>
        <w:t>werden,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unter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234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10"/>
          <w:w w:val="110"/>
        </w:rPr>
        <w:t xml:space="preserve"> </w:t>
      </w:r>
      <w:r>
        <w:rPr>
          <w:w w:val="110"/>
        </w:rPr>
        <w:t>3,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236</w:t>
      </w:r>
      <w:r>
        <w:rPr>
          <w:w w:val="114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237</w:t>
      </w:r>
      <w:r>
        <w:rPr>
          <w:spacing w:val="10"/>
          <w:w w:val="110"/>
        </w:rPr>
        <w:t xml:space="preserve"> </w:t>
      </w:r>
      <w:r>
        <w:rPr>
          <w:w w:val="110"/>
        </w:rPr>
        <w:t>Satz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Bürgerlichen</w:t>
      </w:r>
      <w:r>
        <w:rPr>
          <w:spacing w:val="10"/>
          <w:w w:val="110"/>
        </w:rPr>
        <w:t xml:space="preserve"> </w:t>
      </w:r>
      <w:r>
        <w:rPr>
          <w:w w:val="110"/>
        </w:rPr>
        <w:t>Gesetzbuchs</w:t>
      </w:r>
      <w:r>
        <w:rPr>
          <w:spacing w:val="10"/>
          <w:w w:val="110"/>
        </w:rPr>
        <w:t xml:space="preserve"> </w:t>
      </w:r>
      <w:r>
        <w:rPr>
          <w:w w:val="110"/>
        </w:rPr>
        <w:t>genannten</w:t>
      </w:r>
      <w:r>
        <w:rPr>
          <w:spacing w:val="10"/>
          <w:w w:val="110"/>
        </w:rPr>
        <w:t xml:space="preserve"> </w:t>
      </w:r>
      <w:r>
        <w:rPr>
          <w:w w:val="110"/>
        </w:rPr>
        <w:t>Werten</w:t>
      </w:r>
      <w:r>
        <w:rPr>
          <w:spacing w:val="10"/>
          <w:w w:val="110"/>
        </w:rPr>
        <w:t xml:space="preserve"> </w:t>
      </w:r>
      <w:r>
        <w:rPr>
          <w:w w:val="110"/>
        </w:rPr>
        <w:t>liegen.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52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26"/>
          <w:w w:val="105"/>
        </w:rPr>
        <w:t xml:space="preserve"> </w:t>
      </w:r>
      <w:r>
        <w:rPr>
          <w:w w:val="105"/>
        </w:rPr>
        <w:t>247</w:t>
      </w:r>
      <w:r>
        <w:rPr>
          <w:spacing w:val="27"/>
          <w:w w:val="105"/>
        </w:rPr>
        <w:t xml:space="preserve"> </w:t>
      </w:r>
      <w:r>
        <w:rPr>
          <w:w w:val="105"/>
        </w:rPr>
        <w:t>Austausch</w:t>
      </w:r>
      <w:r>
        <w:rPr>
          <w:spacing w:val="27"/>
          <w:w w:val="105"/>
        </w:rPr>
        <w:t xml:space="preserve"> </w:t>
      </w:r>
      <w:r>
        <w:rPr>
          <w:w w:val="105"/>
        </w:rPr>
        <w:t>von</w:t>
      </w:r>
      <w:r>
        <w:rPr>
          <w:spacing w:val="27"/>
          <w:w w:val="105"/>
        </w:rPr>
        <w:t xml:space="preserve"> </w:t>
      </w:r>
      <w:r>
        <w:rPr>
          <w:w w:val="105"/>
        </w:rPr>
        <w:t>Sicherheiten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Wer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§§</w:t>
      </w:r>
      <w:r>
        <w:rPr>
          <w:spacing w:val="-21"/>
          <w:w w:val="115"/>
        </w:rPr>
        <w:t xml:space="preserve"> </w:t>
      </w:r>
      <w:r>
        <w:rPr>
          <w:w w:val="115"/>
        </w:rPr>
        <w:t>241</w:t>
      </w:r>
      <w:r>
        <w:rPr>
          <w:spacing w:val="-22"/>
          <w:w w:val="115"/>
        </w:rPr>
        <w:t xml:space="preserve"> </w:t>
      </w:r>
      <w:r>
        <w:rPr>
          <w:w w:val="115"/>
        </w:rPr>
        <w:t>bis</w:t>
      </w:r>
      <w:r>
        <w:rPr>
          <w:spacing w:val="-21"/>
          <w:w w:val="115"/>
        </w:rPr>
        <w:t xml:space="preserve"> </w:t>
      </w:r>
      <w:r>
        <w:rPr>
          <w:w w:val="115"/>
        </w:rPr>
        <w:t>245</w:t>
      </w:r>
      <w:r>
        <w:rPr>
          <w:spacing w:val="-22"/>
          <w:w w:val="115"/>
        </w:rPr>
        <w:t xml:space="preserve"> </w:t>
      </w:r>
      <w:r>
        <w:rPr>
          <w:w w:val="115"/>
        </w:rPr>
        <w:t>Sicherheit</w:t>
      </w:r>
      <w:r>
        <w:rPr>
          <w:spacing w:val="-21"/>
          <w:w w:val="115"/>
        </w:rPr>
        <w:t xml:space="preserve"> </w:t>
      </w:r>
      <w:r>
        <w:rPr>
          <w:w w:val="115"/>
        </w:rPr>
        <w:t>geleistet</w:t>
      </w:r>
      <w:r>
        <w:rPr>
          <w:spacing w:val="-22"/>
          <w:w w:val="115"/>
        </w:rPr>
        <w:t xml:space="preserve"> </w:t>
      </w:r>
      <w:r>
        <w:rPr>
          <w:w w:val="115"/>
        </w:rPr>
        <w:t>hat,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berechtigt,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Sicherheit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einen</w:t>
      </w:r>
      <w:r>
        <w:rPr>
          <w:spacing w:val="-22"/>
          <w:w w:val="115"/>
        </w:rPr>
        <w:t xml:space="preserve"> </w:t>
      </w:r>
      <w:r>
        <w:rPr>
          <w:w w:val="115"/>
        </w:rPr>
        <w:t>Teil</w:t>
      </w:r>
      <w:r>
        <w:rPr>
          <w:spacing w:val="-21"/>
          <w:w w:val="115"/>
        </w:rPr>
        <w:t xml:space="preserve"> </w:t>
      </w:r>
      <w:r>
        <w:rPr>
          <w:w w:val="115"/>
        </w:rPr>
        <w:t>davon</w:t>
      </w:r>
      <w:r>
        <w:rPr>
          <w:spacing w:val="-22"/>
          <w:w w:val="115"/>
        </w:rPr>
        <w:t xml:space="preserve"> </w:t>
      </w:r>
      <w:r>
        <w:rPr>
          <w:w w:val="115"/>
        </w:rPr>
        <w:t>durch</w:t>
      </w:r>
      <w:r>
        <w:rPr>
          <w:w w:val="109"/>
        </w:rPr>
        <w:t xml:space="preserve"> </w:t>
      </w:r>
      <w:r>
        <w:rPr>
          <w:w w:val="115"/>
        </w:rPr>
        <w:t>eine</w:t>
      </w:r>
      <w:r>
        <w:rPr>
          <w:spacing w:val="-12"/>
          <w:w w:val="115"/>
        </w:rPr>
        <w:t xml:space="preserve"> </w:t>
      </w:r>
      <w:r>
        <w:rPr>
          <w:w w:val="115"/>
        </w:rPr>
        <w:t>andere</w:t>
      </w:r>
      <w:r>
        <w:rPr>
          <w:spacing w:val="-11"/>
          <w:w w:val="115"/>
        </w:rPr>
        <w:t xml:space="preserve"> </w:t>
      </w: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1"/>
          <w:w w:val="115"/>
        </w:rPr>
        <w:t xml:space="preserve"> </w:t>
      </w:r>
      <w:r>
        <w:rPr>
          <w:w w:val="115"/>
        </w:rPr>
        <w:t>§§</w:t>
      </w:r>
      <w:r>
        <w:rPr>
          <w:spacing w:val="-11"/>
          <w:w w:val="115"/>
        </w:rPr>
        <w:t xml:space="preserve"> </w:t>
      </w:r>
      <w:r>
        <w:rPr>
          <w:w w:val="115"/>
        </w:rPr>
        <w:t>241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1"/>
          <w:w w:val="115"/>
        </w:rPr>
        <w:t xml:space="preserve"> </w:t>
      </w:r>
      <w:r>
        <w:rPr>
          <w:w w:val="115"/>
        </w:rPr>
        <w:t>244</w:t>
      </w:r>
      <w:r>
        <w:rPr>
          <w:spacing w:val="-12"/>
          <w:w w:val="115"/>
        </w:rPr>
        <w:t xml:space="preserve"> </w:t>
      </w:r>
      <w:r>
        <w:rPr>
          <w:w w:val="115"/>
        </w:rPr>
        <w:t>geeignete</w:t>
      </w:r>
      <w:r>
        <w:rPr>
          <w:spacing w:val="-11"/>
          <w:w w:val="115"/>
        </w:rPr>
        <w:t xml:space="preserve"> </w:t>
      </w:r>
      <w:r>
        <w:rPr>
          <w:w w:val="115"/>
        </w:rPr>
        <w:t>Sicherheit</w:t>
      </w:r>
      <w:r>
        <w:rPr>
          <w:spacing w:val="-11"/>
          <w:w w:val="115"/>
        </w:rPr>
        <w:t xml:space="preserve"> </w:t>
      </w:r>
      <w:r>
        <w:rPr>
          <w:w w:val="115"/>
        </w:rPr>
        <w:t>zu</w:t>
      </w:r>
      <w:r>
        <w:rPr>
          <w:spacing w:val="-12"/>
          <w:w w:val="115"/>
        </w:rPr>
        <w:t xml:space="preserve"> </w:t>
      </w:r>
      <w:r>
        <w:rPr>
          <w:w w:val="115"/>
        </w:rPr>
        <w:t>ersetzen.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8"/>
          <w:w w:val="105"/>
        </w:rPr>
        <w:t xml:space="preserve"> </w:t>
      </w:r>
      <w:r>
        <w:rPr>
          <w:w w:val="105"/>
        </w:rPr>
        <w:t>248</w:t>
      </w:r>
      <w:r>
        <w:rPr>
          <w:spacing w:val="48"/>
          <w:w w:val="105"/>
        </w:rPr>
        <w:t xml:space="preserve"> </w:t>
      </w:r>
      <w:r>
        <w:rPr>
          <w:w w:val="105"/>
        </w:rPr>
        <w:t>Nachschusspflicht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Wird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Sicherheit</w:t>
      </w:r>
      <w:r>
        <w:rPr>
          <w:spacing w:val="-22"/>
          <w:w w:val="115"/>
        </w:rPr>
        <w:t xml:space="preserve"> </w:t>
      </w:r>
      <w:r>
        <w:rPr>
          <w:w w:val="115"/>
        </w:rPr>
        <w:t>unzureichend,</w:t>
      </w:r>
      <w:r>
        <w:rPr>
          <w:spacing w:val="-23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sie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ergänzen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es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anderweitige</w:t>
      </w:r>
      <w:r>
        <w:rPr>
          <w:spacing w:val="-22"/>
          <w:w w:val="115"/>
        </w:rPr>
        <w:t xml:space="preserve"> </w:t>
      </w:r>
      <w:r>
        <w:rPr>
          <w:w w:val="115"/>
        </w:rPr>
        <w:t>Sicherheit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leisten.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 w:line="248" w:lineRule="auto"/>
        <w:ind w:right="7169"/>
        <w:rPr>
          <w:b w:val="0"/>
          <w:bCs w:val="0"/>
        </w:rPr>
      </w:pPr>
      <w:r>
        <w:rPr>
          <w:w w:val="105"/>
        </w:rPr>
        <w:t>Sechster</w:t>
      </w:r>
      <w:r>
        <w:rPr>
          <w:spacing w:val="26"/>
          <w:w w:val="105"/>
        </w:rPr>
        <w:t xml:space="preserve"> </w:t>
      </w:r>
      <w:r>
        <w:rPr>
          <w:w w:val="105"/>
        </w:rPr>
        <w:t>Teil</w:t>
      </w:r>
      <w:r>
        <w:rPr>
          <w:w w:val="101"/>
        </w:rPr>
        <w:t xml:space="preserve"> </w:t>
      </w:r>
      <w:r>
        <w:rPr>
          <w:w w:val="105"/>
        </w:rPr>
        <w:t>Vollstreckung</w:t>
      </w:r>
    </w:p>
    <w:p w:rsidR="00D21117" w:rsidRDefault="00565BBF">
      <w:pPr>
        <w:pStyle w:val="Textkrper"/>
        <w:kinsoku w:val="0"/>
        <w:overflowPunct w:val="0"/>
        <w:spacing w:before="180" w:line="248" w:lineRule="auto"/>
        <w:ind w:right="7066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Erster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Abschnitt</w:t>
      </w:r>
      <w:r>
        <w:rPr>
          <w:b/>
          <w:bCs/>
          <w:w w:val="106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Allgemeine</w:t>
      </w:r>
      <w:r>
        <w:rPr>
          <w:b/>
          <w:bCs/>
          <w:spacing w:val="4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Vorschriften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52"/>
          <w:w w:val="105"/>
        </w:rPr>
        <w:t xml:space="preserve"> </w:t>
      </w:r>
      <w:r>
        <w:rPr>
          <w:w w:val="105"/>
        </w:rPr>
        <w:t>249</w:t>
      </w:r>
      <w:r>
        <w:rPr>
          <w:spacing w:val="51"/>
          <w:w w:val="105"/>
        </w:rPr>
        <w:t xml:space="preserve"> </w:t>
      </w:r>
      <w:r>
        <w:rPr>
          <w:w w:val="105"/>
        </w:rPr>
        <w:t>Vollstreckungsbehörden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46"/>
        </w:numPr>
        <w:tabs>
          <w:tab w:val="left" w:pos="423"/>
        </w:tabs>
        <w:kinsoku w:val="0"/>
        <w:overflowPunct w:val="0"/>
        <w:spacing w:line="248" w:lineRule="auto"/>
        <w:ind w:right="800" w:firstLine="0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5"/>
          <w:w w:val="110"/>
        </w:rPr>
        <w:t xml:space="preserve"> </w:t>
      </w:r>
      <w:r>
        <w:rPr>
          <w:w w:val="110"/>
        </w:rPr>
        <w:t>können</w:t>
      </w:r>
      <w:r>
        <w:rPr>
          <w:spacing w:val="15"/>
          <w:w w:val="110"/>
        </w:rPr>
        <w:t xml:space="preserve"> </w:t>
      </w:r>
      <w:r>
        <w:rPr>
          <w:w w:val="110"/>
        </w:rPr>
        <w:t>Verwaltungsakte,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5"/>
          <w:w w:val="110"/>
        </w:rPr>
        <w:t xml:space="preserve"> </w:t>
      </w:r>
      <w:r>
        <w:rPr>
          <w:w w:val="110"/>
        </w:rPr>
        <w:t>denen</w:t>
      </w:r>
      <w:r>
        <w:rPr>
          <w:spacing w:val="15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Geldleistung,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sonstige</w:t>
      </w:r>
      <w:r>
        <w:rPr>
          <w:spacing w:val="15"/>
          <w:w w:val="110"/>
        </w:rPr>
        <w:t xml:space="preserve"> </w:t>
      </w:r>
      <w:r>
        <w:rPr>
          <w:w w:val="110"/>
        </w:rPr>
        <w:t>Handlung,</w:t>
      </w:r>
      <w:r>
        <w:rPr>
          <w:w w:val="114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Duldung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Unterlassung</w:t>
      </w:r>
      <w:r>
        <w:rPr>
          <w:spacing w:val="2"/>
          <w:w w:val="110"/>
        </w:rPr>
        <w:t xml:space="preserve"> </w:t>
      </w:r>
      <w:r>
        <w:rPr>
          <w:w w:val="110"/>
        </w:rPr>
        <w:t>gefordert</w:t>
      </w:r>
      <w:r>
        <w:rPr>
          <w:spacing w:val="3"/>
          <w:w w:val="110"/>
        </w:rPr>
        <w:t xml:space="preserve"> </w:t>
      </w:r>
      <w:r>
        <w:rPr>
          <w:w w:val="110"/>
        </w:rPr>
        <w:t>wird,</w:t>
      </w:r>
      <w:r>
        <w:rPr>
          <w:spacing w:val="3"/>
          <w:w w:val="110"/>
        </w:rPr>
        <w:t xml:space="preserve"> </w:t>
      </w:r>
      <w:r>
        <w:rPr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w w:val="110"/>
        </w:rPr>
        <w:t>Verwaltungsweg</w:t>
      </w:r>
      <w:r>
        <w:rPr>
          <w:spacing w:val="3"/>
          <w:w w:val="110"/>
        </w:rPr>
        <w:t xml:space="preserve"> </w:t>
      </w:r>
      <w:r>
        <w:rPr>
          <w:w w:val="110"/>
        </w:rPr>
        <w:t>vollstrecken.</w:t>
      </w:r>
      <w:r>
        <w:rPr>
          <w:spacing w:val="3"/>
          <w:w w:val="110"/>
        </w:rPr>
        <w:t xml:space="preserve"> </w:t>
      </w:r>
      <w:r>
        <w:rPr>
          <w:w w:val="110"/>
        </w:rPr>
        <w:t>Dies</w:t>
      </w:r>
      <w:r>
        <w:rPr>
          <w:spacing w:val="2"/>
          <w:w w:val="110"/>
        </w:rPr>
        <w:t xml:space="preserve"> </w:t>
      </w:r>
      <w:r>
        <w:rPr>
          <w:w w:val="110"/>
        </w:rPr>
        <w:t>gilt</w:t>
      </w:r>
      <w:r>
        <w:rPr>
          <w:spacing w:val="3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Steueranmeldungen</w:t>
      </w:r>
      <w:r>
        <w:rPr>
          <w:spacing w:val="12"/>
          <w:w w:val="110"/>
        </w:rPr>
        <w:t xml:space="preserve"> </w:t>
      </w:r>
      <w:r>
        <w:rPr>
          <w:w w:val="110"/>
        </w:rPr>
        <w:t>(§</w:t>
      </w:r>
      <w:r>
        <w:rPr>
          <w:spacing w:val="12"/>
          <w:w w:val="110"/>
        </w:rPr>
        <w:t xml:space="preserve"> </w:t>
      </w:r>
      <w:r>
        <w:rPr>
          <w:w w:val="110"/>
        </w:rPr>
        <w:t>168).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Vollstreckungsbehörden</w:t>
      </w:r>
      <w:r>
        <w:rPr>
          <w:spacing w:val="13"/>
          <w:w w:val="110"/>
        </w:rPr>
        <w:t xml:space="preserve"> </w:t>
      </w:r>
      <w:r>
        <w:rPr>
          <w:w w:val="110"/>
        </w:rPr>
        <w:t>sind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Finanzämter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Hauptzollämter</w:t>
      </w:r>
      <w:r>
        <w:rPr>
          <w:spacing w:val="12"/>
          <w:w w:val="110"/>
        </w:rPr>
        <w:t xml:space="preserve"> </w:t>
      </w:r>
      <w:r>
        <w:rPr>
          <w:w w:val="110"/>
        </w:rPr>
        <w:t>sowie</w:t>
      </w:r>
      <w:r>
        <w:rPr>
          <w:w w:val="108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Landesfinanzbehörden,</w:t>
      </w:r>
      <w:r>
        <w:rPr>
          <w:spacing w:val="7"/>
          <w:w w:val="110"/>
        </w:rPr>
        <w:t xml:space="preserve"> </w:t>
      </w:r>
      <w:r>
        <w:rPr>
          <w:w w:val="110"/>
        </w:rPr>
        <w:t>denen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17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Nummer</w:t>
      </w:r>
      <w:r>
        <w:rPr>
          <w:spacing w:val="8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Finanzverwaltungsgesetzes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landesweite</w:t>
      </w:r>
      <w:r>
        <w:rPr>
          <w:spacing w:val="-14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Kassengeschäfte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Erhebungsverfahren</w:t>
      </w:r>
      <w:r>
        <w:rPr>
          <w:w w:val="114"/>
        </w:rPr>
        <w:t xml:space="preserve"> </w:t>
      </w:r>
      <w:r>
        <w:rPr>
          <w:w w:val="115"/>
        </w:rPr>
        <w:t>einschließlich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5"/>
          <w:w w:val="115"/>
        </w:rPr>
        <w:t xml:space="preserve"> </w:t>
      </w:r>
      <w:r>
        <w:rPr>
          <w:w w:val="115"/>
        </w:rPr>
        <w:t>übertragen</w:t>
      </w:r>
      <w:r>
        <w:rPr>
          <w:spacing w:val="-26"/>
          <w:w w:val="115"/>
        </w:rPr>
        <w:t xml:space="preserve"> </w:t>
      </w:r>
      <w:r>
        <w:rPr>
          <w:w w:val="115"/>
        </w:rPr>
        <w:t>worden</w:t>
      </w:r>
      <w:r>
        <w:rPr>
          <w:spacing w:val="-25"/>
          <w:w w:val="115"/>
        </w:rPr>
        <w:t xml:space="preserve"> </w:t>
      </w:r>
      <w:r>
        <w:rPr>
          <w:w w:val="115"/>
        </w:rPr>
        <w:t>ist;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328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Satz</w:t>
      </w:r>
      <w:r>
        <w:rPr>
          <w:spacing w:val="-26"/>
          <w:w w:val="115"/>
        </w:rPr>
        <w:t xml:space="preserve"> </w:t>
      </w:r>
      <w:r>
        <w:rPr>
          <w:w w:val="115"/>
        </w:rPr>
        <w:t>3</w:t>
      </w:r>
      <w:r>
        <w:rPr>
          <w:spacing w:val="-25"/>
          <w:w w:val="115"/>
        </w:rPr>
        <w:t xml:space="preserve"> </w:t>
      </w:r>
      <w:r>
        <w:rPr>
          <w:w w:val="115"/>
        </w:rPr>
        <w:t>bleibt</w:t>
      </w:r>
      <w:r>
        <w:rPr>
          <w:spacing w:val="-25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6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Vorbereitung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"/>
          <w:w w:val="110"/>
        </w:rPr>
        <w:t xml:space="preserve"> </w:t>
      </w:r>
      <w:r>
        <w:rPr>
          <w:w w:val="110"/>
        </w:rPr>
        <w:t>können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Vermögens-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Einkommensverhältnisse</w:t>
      </w:r>
      <w:r>
        <w:rPr>
          <w:w w:val="113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11"/>
          <w:w w:val="110"/>
        </w:rPr>
        <w:t xml:space="preserve"> </w:t>
      </w:r>
      <w:r>
        <w:rPr>
          <w:w w:val="110"/>
        </w:rPr>
        <w:t>ermitteln.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darf</w:t>
      </w:r>
      <w:r>
        <w:rPr>
          <w:spacing w:val="11"/>
          <w:w w:val="110"/>
        </w:rPr>
        <w:t xml:space="preserve"> </w:t>
      </w:r>
      <w:r>
        <w:rPr>
          <w:w w:val="110"/>
        </w:rPr>
        <w:t>ihr</w:t>
      </w:r>
      <w:r>
        <w:rPr>
          <w:spacing w:val="11"/>
          <w:w w:val="110"/>
        </w:rPr>
        <w:t xml:space="preserve"> </w:t>
      </w:r>
      <w:r>
        <w:rPr>
          <w:w w:val="110"/>
        </w:rPr>
        <w:t>bekannte,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30</w:t>
      </w:r>
      <w:r>
        <w:rPr>
          <w:spacing w:val="11"/>
          <w:w w:val="110"/>
        </w:rPr>
        <w:t xml:space="preserve"> </w:t>
      </w:r>
      <w:r>
        <w:rPr>
          <w:w w:val="110"/>
        </w:rPr>
        <w:t>geschützte</w:t>
      </w:r>
      <w:r>
        <w:rPr>
          <w:spacing w:val="11"/>
          <w:w w:val="110"/>
        </w:rPr>
        <w:t xml:space="preserve"> </w:t>
      </w:r>
      <w:r>
        <w:rPr>
          <w:w w:val="110"/>
        </w:rPr>
        <w:t>Daten,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6"/>
          <w:w w:val="110"/>
        </w:rPr>
        <w:t xml:space="preserve"> </w:t>
      </w:r>
      <w:r>
        <w:rPr>
          <w:w w:val="110"/>
        </w:rPr>
        <w:t>wegen</w:t>
      </w:r>
      <w:r>
        <w:rPr>
          <w:spacing w:val="6"/>
          <w:w w:val="110"/>
        </w:rPr>
        <w:t xml:space="preserve"> </w:t>
      </w:r>
      <w:r>
        <w:rPr>
          <w:w w:val="110"/>
        </w:rPr>
        <w:t>Steuern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steuerlicher</w:t>
      </w:r>
      <w:r>
        <w:rPr>
          <w:spacing w:val="7"/>
          <w:w w:val="110"/>
        </w:rPr>
        <w:t xml:space="preserve"> </w:t>
      </w:r>
      <w:r>
        <w:rPr>
          <w:w w:val="110"/>
        </w:rPr>
        <w:t>Nebenleistungen</w:t>
      </w:r>
      <w:r>
        <w:rPr>
          <w:spacing w:val="6"/>
          <w:w w:val="110"/>
        </w:rPr>
        <w:t xml:space="preserve"> </w:t>
      </w:r>
      <w:r>
        <w:rPr>
          <w:w w:val="110"/>
        </w:rPr>
        <w:t>verwenden</w:t>
      </w:r>
      <w:r>
        <w:rPr>
          <w:spacing w:val="6"/>
          <w:w w:val="110"/>
        </w:rPr>
        <w:t xml:space="preserve"> </w:t>
      </w:r>
      <w:r>
        <w:rPr>
          <w:w w:val="110"/>
        </w:rPr>
        <w:t>darf,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</w:t>
      </w:r>
      <w:r>
        <w:rPr>
          <w:spacing w:val="12"/>
          <w:w w:val="110"/>
        </w:rPr>
        <w:t xml:space="preserve"> </w:t>
      </w:r>
      <w:r>
        <w:rPr>
          <w:w w:val="110"/>
        </w:rPr>
        <w:t>wegen</w:t>
      </w:r>
      <w:r>
        <w:rPr>
          <w:spacing w:val="12"/>
          <w:w w:val="110"/>
        </w:rPr>
        <w:t xml:space="preserve"> </w:t>
      </w:r>
      <w:r>
        <w:rPr>
          <w:w w:val="110"/>
        </w:rPr>
        <w:t>anderer</w:t>
      </w:r>
      <w:r>
        <w:rPr>
          <w:spacing w:val="12"/>
          <w:w w:val="110"/>
        </w:rPr>
        <w:t xml:space="preserve"> </w:t>
      </w:r>
      <w:r>
        <w:rPr>
          <w:w w:val="110"/>
        </w:rPr>
        <w:t>Geldleistungen</w:t>
      </w:r>
      <w:r>
        <w:rPr>
          <w:spacing w:val="12"/>
          <w:w w:val="110"/>
        </w:rPr>
        <w:t xml:space="preserve"> </w:t>
      </w:r>
      <w:r>
        <w:rPr>
          <w:w w:val="110"/>
        </w:rPr>
        <w:t>als</w:t>
      </w:r>
      <w:r>
        <w:rPr>
          <w:spacing w:val="13"/>
          <w:w w:val="110"/>
        </w:rPr>
        <w:t xml:space="preserve"> </w:t>
      </w:r>
      <w:r>
        <w:rPr>
          <w:w w:val="110"/>
        </w:rPr>
        <w:t>Steuern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steuerlicher</w:t>
      </w:r>
      <w:r>
        <w:rPr>
          <w:spacing w:val="12"/>
          <w:w w:val="110"/>
        </w:rPr>
        <w:t xml:space="preserve"> </w:t>
      </w:r>
      <w:r>
        <w:rPr>
          <w:w w:val="110"/>
        </w:rPr>
        <w:t>Nebenleistungen</w:t>
      </w:r>
      <w:r>
        <w:rPr>
          <w:spacing w:val="13"/>
          <w:w w:val="110"/>
        </w:rPr>
        <w:t xml:space="preserve"> </w:t>
      </w:r>
      <w:r>
        <w:rPr>
          <w:w w:val="110"/>
        </w:rPr>
        <w:t>verwenden.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1"/>
          <w:w w:val="105"/>
        </w:rPr>
        <w:t xml:space="preserve"> </w:t>
      </w:r>
      <w:r>
        <w:rPr>
          <w:w w:val="105"/>
        </w:rPr>
        <w:t>250</w:t>
      </w:r>
      <w:r>
        <w:rPr>
          <w:spacing w:val="50"/>
          <w:w w:val="105"/>
        </w:rPr>
        <w:t xml:space="preserve"> </w:t>
      </w:r>
      <w:r>
        <w:rPr>
          <w:w w:val="105"/>
        </w:rPr>
        <w:t>Vollstreckungsersuchen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45"/>
        </w:numPr>
        <w:tabs>
          <w:tab w:val="left" w:pos="423"/>
        </w:tabs>
        <w:kinsoku w:val="0"/>
        <w:overflowPunct w:val="0"/>
        <w:spacing w:line="248" w:lineRule="auto"/>
        <w:ind w:right="1134" w:firstLine="0"/>
      </w:pPr>
      <w:r>
        <w:rPr>
          <w:w w:val="115"/>
        </w:rPr>
        <w:t>Soweit</w:t>
      </w:r>
      <w:r>
        <w:rPr>
          <w:spacing w:val="-45"/>
          <w:w w:val="115"/>
        </w:rPr>
        <w:t xml:space="preserve"> </w:t>
      </w:r>
      <w:r>
        <w:rPr>
          <w:w w:val="115"/>
        </w:rPr>
        <w:t>eine</w:t>
      </w:r>
      <w:r>
        <w:rPr>
          <w:spacing w:val="-45"/>
          <w:w w:val="115"/>
        </w:rPr>
        <w:t xml:space="preserve"> </w:t>
      </w:r>
      <w:r>
        <w:rPr>
          <w:w w:val="115"/>
        </w:rPr>
        <w:t>Vollstreckungsbehörde</w:t>
      </w:r>
      <w:r>
        <w:rPr>
          <w:spacing w:val="-45"/>
          <w:w w:val="115"/>
        </w:rPr>
        <w:t xml:space="preserve"> </w:t>
      </w:r>
      <w:r>
        <w:rPr>
          <w:w w:val="115"/>
        </w:rPr>
        <w:t>auf</w:t>
      </w:r>
      <w:r>
        <w:rPr>
          <w:spacing w:val="-45"/>
          <w:w w:val="115"/>
        </w:rPr>
        <w:t xml:space="preserve"> </w:t>
      </w:r>
      <w:r>
        <w:rPr>
          <w:w w:val="115"/>
        </w:rPr>
        <w:t>Ersuchen</w:t>
      </w:r>
      <w:r>
        <w:rPr>
          <w:spacing w:val="-45"/>
          <w:w w:val="115"/>
        </w:rPr>
        <w:t xml:space="preserve"> </w:t>
      </w:r>
      <w:r>
        <w:rPr>
          <w:w w:val="115"/>
        </w:rPr>
        <w:t>einer</w:t>
      </w:r>
      <w:r>
        <w:rPr>
          <w:spacing w:val="-45"/>
          <w:w w:val="115"/>
        </w:rPr>
        <w:t xml:space="preserve"> </w:t>
      </w:r>
      <w:r>
        <w:rPr>
          <w:w w:val="115"/>
        </w:rPr>
        <w:t>anderen</w:t>
      </w:r>
      <w:r>
        <w:rPr>
          <w:spacing w:val="-45"/>
          <w:w w:val="115"/>
        </w:rPr>
        <w:t xml:space="preserve"> </w:t>
      </w:r>
      <w:r>
        <w:rPr>
          <w:w w:val="115"/>
        </w:rPr>
        <w:t>Vollstreckungsbehörde</w:t>
      </w:r>
      <w:r>
        <w:rPr>
          <w:w w:val="110"/>
        </w:rPr>
        <w:t xml:space="preserve"> </w:t>
      </w:r>
      <w:r>
        <w:rPr>
          <w:w w:val="115"/>
        </w:rPr>
        <w:t>Vollstreckungsmaßnahmen</w:t>
      </w:r>
      <w:r>
        <w:rPr>
          <w:spacing w:val="-27"/>
          <w:w w:val="115"/>
        </w:rPr>
        <w:t xml:space="preserve"> </w:t>
      </w:r>
      <w:r>
        <w:rPr>
          <w:w w:val="115"/>
        </w:rPr>
        <w:t>ausführt,</w:t>
      </w:r>
      <w:r>
        <w:rPr>
          <w:spacing w:val="-27"/>
          <w:w w:val="115"/>
        </w:rPr>
        <w:t xml:space="preserve"> </w:t>
      </w:r>
      <w:r>
        <w:rPr>
          <w:w w:val="115"/>
        </w:rPr>
        <w:t>tritt</w:t>
      </w:r>
      <w:r>
        <w:rPr>
          <w:spacing w:val="-27"/>
          <w:w w:val="115"/>
        </w:rPr>
        <w:t xml:space="preserve"> </w:t>
      </w:r>
      <w:r>
        <w:rPr>
          <w:w w:val="115"/>
        </w:rPr>
        <w:t>sie</w:t>
      </w:r>
      <w:r>
        <w:rPr>
          <w:spacing w:val="-27"/>
          <w:w w:val="115"/>
        </w:rPr>
        <w:t xml:space="preserve"> </w:t>
      </w:r>
      <w:r>
        <w:rPr>
          <w:w w:val="115"/>
        </w:rPr>
        <w:t>an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Stelle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anderen</w:t>
      </w:r>
      <w:r>
        <w:rPr>
          <w:spacing w:val="-27"/>
          <w:w w:val="115"/>
        </w:rPr>
        <w:t xml:space="preserve"> </w:t>
      </w:r>
      <w:r>
        <w:rPr>
          <w:w w:val="115"/>
        </w:rPr>
        <w:t>Vollstreckungsbehörde.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0"/>
        </w:rPr>
        <w:t>Vollstreckbarkeit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Anspruchs</w:t>
      </w:r>
      <w:r>
        <w:rPr>
          <w:spacing w:val="-2"/>
          <w:w w:val="110"/>
        </w:rPr>
        <w:t xml:space="preserve"> </w:t>
      </w:r>
      <w:r>
        <w:rPr>
          <w:w w:val="110"/>
        </w:rPr>
        <w:t>bleibt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ersuchende</w:t>
      </w:r>
      <w:r>
        <w:rPr>
          <w:spacing w:val="-2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-2"/>
          <w:w w:val="110"/>
        </w:rPr>
        <w:t xml:space="preserve"> </w:t>
      </w:r>
      <w:r>
        <w:rPr>
          <w:w w:val="110"/>
        </w:rPr>
        <w:t>verantwortlich.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5"/>
        </w:numPr>
        <w:tabs>
          <w:tab w:val="left" w:pos="423"/>
        </w:tabs>
        <w:kinsoku w:val="0"/>
        <w:overflowPunct w:val="0"/>
        <w:spacing w:line="248" w:lineRule="auto"/>
        <w:ind w:right="285" w:firstLine="0"/>
      </w:pPr>
      <w:r>
        <w:rPr>
          <w:w w:val="110"/>
        </w:rPr>
        <w:t>Hält</w:t>
      </w:r>
      <w:r>
        <w:rPr>
          <w:spacing w:val="6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ersuchte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unzuständig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hält</w:t>
      </w:r>
      <w:r>
        <w:rPr>
          <w:spacing w:val="6"/>
          <w:w w:val="110"/>
        </w:rPr>
        <w:t xml:space="preserve"> </w:t>
      </w:r>
      <w:r>
        <w:rPr>
          <w:w w:val="110"/>
        </w:rPr>
        <w:t>sie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Handlung,</w:t>
      </w:r>
      <w:r>
        <w:rPr>
          <w:spacing w:val="6"/>
          <w:w w:val="110"/>
        </w:rPr>
        <w:t xml:space="preserve"> </w:t>
      </w:r>
      <w:r>
        <w:rPr>
          <w:w w:val="110"/>
        </w:rPr>
        <w:t>um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ersucht</w:t>
      </w:r>
      <w:r>
        <w:rPr>
          <w:w w:val="111"/>
        </w:rPr>
        <w:t xml:space="preserve"> </w:t>
      </w:r>
      <w:r>
        <w:rPr>
          <w:w w:val="110"/>
        </w:rPr>
        <w:t>worden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unzulässig,</w:t>
      </w:r>
      <w:r>
        <w:rPr>
          <w:spacing w:val="6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teilt</w:t>
      </w:r>
      <w:r>
        <w:rPr>
          <w:spacing w:val="6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ihre</w:t>
      </w:r>
      <w:r>
        <w:rPr>
          <w:spacing w:val="6"/>
          <w:w w:val="110"/>
        </w:rPr>
        <w:t xml:space="preserve"> </w:t>
      </w:r>
      <w:r>
        <w:rPr>
          <w:w w:val="110"/>
        </w:rPr>
        <w:t>Bedenken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ersuchenden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6"/>
          <w:w w:val="110"/>
        </w:rPr>
        <w:t xml:space="preserve"> </w:t>
      </w:r>
      <w:r>
        <w:rPr>
          <w:w w:val="110"/>
        </w:rPr>
        <w:t>mit.</w:t>
      </w:r>
      <w:r>
        <w:rPr>
          <w:spacing w:val="6"/>
          <w:w w:val="110"/>
        </w:rPr>
        <w:t xml:space="preserve"> </w:t>
      </w:r>
      <w:r>
        <w:rPr>
          <w:w w:val="110"/>
        </w:rPr>
        <w:t>Besteht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0"/>
        </w:rPr>
        <w:t>diese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Ausführung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Ersuchens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lehnt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ersuchte</w:t>
      </w:r>
      <w:r>
        <w:rPr>
          <w:spacing w:val="8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Ausführung</w:t>
      </w:r>
      <w:r>
        <w:rPr>
          <w:spacing w:val="8"/>
          <w:w w:val="110"/>
        </w:rPr>
        <w:t xml:space="preserve"> </w:t>
      </w:r>
      <w:r>
        <w:rPr>
          <w:w w:val="110"/>
        </w:rPr>
        <w:t>ab,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w w:val="108"/>
        </w:rPr>
        <w:t xml:space="preserve"> </w:t>
      </w:r>
      <w:r>
        <w:rPr>
          <w:w w:val="110"/>
        </w:rPr>
        <w:t>entscheidet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Aufsichtsbehörde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ersuchten</w:t>
      </w:r>
      <w:r>
        <w:rPr>
          <w:spacing w:val="8"/>
          <w:w w:val="110"/>
        </w:rPr>
        <w:t xml:space="preserve"> </w:t>
      </w:r>
      <w:r>
        <w:rPr>
          <w:w w:val="110"/>
        </w:rPr>
        <w:t>Vollstreckungsbehörde.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5"/>
          <w:w w:val="105"/>
        </w:rPr>
        <w:t xml:space="preserve"> </w:t>
      </w:r>
      <w:r>
        <w:rPr>
          <w:w w:val="105"/>
        </w:rPr>
        <w:t>251</w:t>
      </w:r>
      <w:r>
        <w:rPr>
          <w:spacing w:val="36"/>
          <w:w w:val="105"/>
        </w:rPr>
        <w:t xml:space="preserve"> </w:t>
      </w:r>
      <w:r>
        <w:rPr>
          <w:w w:val="105"/>
        </w:rPr>
        <w:t>Vollstreckbare</w:t>
      </w:r>
      <w:r>
        <w:rPr>
          <w:spacing w:val="35"/>
          <w:w w:val="105"/>
        </w:rPr>
        <w:t xml:space="preserve"> </w:t>
      </w:r>
      <w:r>
        <w:rPr>
          <w:w w:val="105"/>
        </w:rPr>
        <w:t>Verwaltungsakte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44"/>
        </w:numPr>
        <w:tabs>
          <w:tab w:val="left" w:pos="423"/>
        </w:tabs>
        <w:kinsoku w:val="0"/>
        <w:overflowPunct w:val="0"/>
        <w:spacing w:line="248" w:lineRule="auto"/>
        <w:ind w:right="151" w:firstLine="0"/>
      </w:pPr>
      <w:r>
        <w:rPr>
          <w:w w:val="115"/>
        </w:rPr>
        <w:t>Verwaltungsakte</w:t>
      </w:r>
      <w:r>
        <w:rPr>
          <w:spacing w:val="-34"/>
          <w:w w:val="115"/>
        </w:rPr>
        <w:t xml:space="preserve"> </w:t>
      </w:r>
      <w:r>
        <w:rPr>
          <w:w w:val="115"/>
        </w:rPr>
        <w:t>können</w:t>
      </w:r>
      <w:r>
        <w:rPr>
          <w:spacing w:val="-34"/>
          <w:w w:val="115"/>
        </w:rPr>
        <w:t xml:space="preserve"> </w:t>
      </w:r>
      <w:r>
        <w:rPr>
          <w:w w:val="115"/>
        </w:rPr>
        <w:t>vollstreckt</w:t>
      </w:r>
      <w:r>
        <w:rPr>
          <w:spacing w:val="-34"/>
          <w:w w:val="115"/>
        </w:rPr>
        <w:t xml:space="preserve"> </w:t>
      </w:r>
      <w:r>
        <w:rPr>
          <w:w w:val="115"/>
        </w:rPr>
        <w:t>werden,</w:t>
      </w:r>
      <w:r>
        <w:rPr>
          <w:spacing w:val="-34"/>
          <w:w w:val="115"/>
        </w:rPr>
        <w:t xml:space="preserve"> </w:t>
      </w:r>
      <w:r>
        <w:rPr>
          <w:w w:val="115"/>
        </w:rPr>
        <w:t>soweit</w:t>
      </w:r>
      <w:r>
        <w:rPr>
          <w:spacing w:val="-34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ihre</w:t>
      </w:r>
      <w:r>
        <w:rPr>
          <w:spacing w:val="-34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34"/>
          <w:w w:val="115"/>
        </w:rPr>
        <w:t xml:space="preserve"> </w:t>
      </w:r>
      <w:r>
        <w:rPr>
          <w:w w:val="115"/>
        </w:rPr>
        <w:t>ausgesetzt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Vollziehung</w:t>
      </w:r>
      <w:r>
        <w:rPr>
          <w:w w:val="112"/>
        </w:rPr>
        <w:t xml:space="preserve"> </w:t>
      </w:r>
      <w:r>
        <w:rPr>
          <w:w w:val="115"/>
        </w:rPr>
        <w:t>durch</w:t>
      </w:r>
      <w:r>
        <w:rPr>
          <w:spacing w:val="-17"/>
          <w:w w:val="115"/>
        </w:rPr>
        <w:t xml:space="preserve"> </w:t>
      </w:r>
      <w:r>
        <w:rPr>
          <w:w w:val="115"/>
        </w:rPr>
        <w:t>Einlegung</w:t>
      </w:r>
      <w:r>
        <w:rPr>
          <w:spacing w:val="-17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Rechtsbehelfs</w:t>
      </w:r>
      <w:r>
        <w:rPr>
          <w:spacing w:val="-17"/>
          <w:w w:val="115"/>
        </w:rPr>
        <w:t xml:space="preserve"> </w:t>
      </w:r>
      <w:r>
        <w:rPr>
          <w:w w:val="115"/>
        </w:rPr>
        <w:t>gehemmt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(§</w:t>
      </w:r>
      <w:r>
        <w:rPr>
          <w:spacing w:val="-17"/>
          <w:w w:val="115"/>
        </w:rPr>
        <w:t xml:space="preserve"> </w:t>
      </w:r>
      <w:r>
        <w:rPr>
          <w:w w:val="115"/>
        </w:rPr>
        <w:t>361;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69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Finanzgerichtsordnung).</w:t>
      </w:r>
      <w:r>
        <w:rPr>
          <w:spacing w:val="-17"/>
          <w:w w:val="115"/>
        </w:rPr>
        <w:t xml:space="preserve"> </w:t>
      </w:r>
      <w:r>
        <w:rPr>
          <w:w w:val="115"/>
        </w:rPr>
        <w:t>Einfuhr-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Ausfuhrabgabenbescheide</w:t>
      </w:r>
      <w:r>
        <w:rPr>
          <w:spacing w:val="-38"/>
          <w:w w:val="115"/>
        </w:rPr>
        <w:t xml:space="preserve"> </w:t>
      </w:r>
      <w:r>
        <w:rPr>
          <w:w w:val="115"/>
        </w:rPr>
        <w:t>können</w:t>
      </w:r>
      <w:r>
        <w:rPr>
          <w:spacing w:val="-38"/>
          <w:w w:val="115"/>
        </w:rPr>
        <w:t xml:space="preserve"> </w:t>
      </w:r>
      <w:r>
        <w:rPr>
          <w:w w:val="115"/>
        </w:rPr>
        <w:t>außerdem</w:t>
      </w:r>
      <w:r>
        <w:rPr>
          <w:spacing w:val="-38"/>
          <w:w w:val="115"/>
        </w:rPr>
        <w:t xml:space="preserve"> </w:t>
      </w:r>
      <w:r>
        <w:rPr>
          <w:w w:val="115"/>
        </w:rPr>
        <w:t>nur</w:t>
      </w:r>
      <w:r>
        <w:rPr>
          <w:spacing w:val="-38"/>
          <w:w w:val="115"/>
        </w:rPr>
        <w:t xml:space="preserve"> </w:t>
      </w:r>
      <w:r>
        <w:rPr>
          <w:w w:val="115"/>
        </w:rPr>
        <w:t>vollstreckt</w:t>
      </w:r>
      <w:r>
        <w:rPr>
          <w:spacing w:val="-38"/>
          <w:w w:val="115"/>
        </w:rPr>
        <w:t xml:space="preserve"> </w:t>
      </w:r>
      <w:r>
        <w:rPr>
          <w:w w:val="115"/>
        </w:rPr>
        <w:t>werden,</w:t>
      </w:r>
      <w:r>
        <w:rPr>
          <w:spacing w:val="-38"/>
          <w:w w:val="115"/>
        </w:rPr>
        <w:t xml:space="preserve"> </w:t>
      </w:r>
      <w:r>
        <w:rPr>
          <w:w w:val="115"/>
        </w:rPr>
        <w:t>soweit</w:t>
      </w:r>
      <w:r>
        <w:rPr>
          <w:spacing w:val="-37"/>
          <w:w w:val="115"/>
        </w:rPr>
        <w:t xml:space="preserve"> </w:t>
      </w:r>
      <w:r>
        <w:rPr>
          <w:w w:val="115"/>
        </w:rPr>
        <w:t>die</w:t>
      </w:r>
      <w:r>
        <w:rPr>
          <w:spacing w:val="-38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38"/>
          <w:w w:val="115"/>
        </w:rPr>
        <w:t xml:space="preserve"> </w:t>
      </w:r>
      <w:r>
        <w:rPr>
          <w:w w:val="115"/>
        </w:rPr>
        <w:t>des</w:t>
      </w:r>
      <w:r>
        <w:rPr>
          <w:spacing w:val="-38"/>
          <w:w w:val="115"/>
        </w:rPr>
        <w:t xml:space="preserve"> </w:t>
      </w:r>
      <w:r>
        <w:rPr>
          <w:w w:val="115"/>
        </w:rPr>
        <w:t>Zollschuldners</w:t>
      </w:r>
      <w:r>
        <w:rPr>
          <w:w w:val="110"/>
        </w:rPr>
        <w:t xml:space="preserve"> </w:t>
      </w:r>
      <w:r>
        <w:rPr>
          <w:w w:val="115"/>
        </w:rPr>
        <w:t>zur</w:t>
      </w:r>
      <w:r>
        <w:rPr>
          <w:spacing w:val="-33"/>
          <w:w w:val="115"/>
        </w:rPr>
        <w:t xml:space="preserve"> </w:t>
      </w:r>
      <w:r>
        <w:rPr>
          <w:w w:val="115"/>
        </w:rPr>
        <w:t>Abgabenentrichtung</w:t>
      </w:r>
      <w:r>
        <w:rPr>
          <w:spacing w:val="-33"/>
          <w:w w:val="115"/>
        </w:rPr>
        <w:t xml:space="preserve"> </w:t>
      </w:r>
      <w:r>
        <w:rPr>
          <w:w w:val="115"/>
        </w:rPr>
        <w:t>nicht</w:t>
      </w:r>
      <w:r>
        <w:rPr>
          <w:spacing w:val="-33"/>
          <w:w w:val="115"/>
        </w:rPr>
        <w:t xml:space="preserve"> </w:t>
      </w:r>
      <w:r>
        <w:rPr>
          <w:w w:val="115"/>
        </w:rPr>
        <w:t>ausgesetzt</w:t>
      </w:r>
      <w:r>
        <w:rPr>
          <w:spacing w:val="-32"/>
          <w:w w:val="115"/>
        </w:rPr>
        <w:t xml:space="preserve"> </w:t>
      </w:r>
      <w:r>
        <w:rPr>
          <w:w w:val="115"/>
        </w:rPr>
        <w:t>ist</w:t>
      </w:r>
      <w:r>
        <w:rPr>
          <w:spacing w:val="-33"/>
          <w:w w:val="115"/>
        </w:rPr>
        <w:t xml:space="preserve"> </w:t>
      </w:r>
      <w:r>
        <w:rPr>
          <w:w w:val="115"/>
        </w:rPr>
        <w:t>(Artikel</w:t>
      </w:r>
      <w:r>
        <w:rPr>
          <w:spacing w:val="-33"/>
          <w:w w:val="115"/>
        </w:rPr>
        <w:t xml:space="preserve"> </w:t>
      </w:r>
      <w:r>
        <w:rPr>
          <w:w w:val="115"/>
        </w:rPr>
        <w:t>108</w:t>
      </w:r>
      <w:r>
        <w:rPr>
          <w:spacing w:val="-32"/>
          <w:w w:val="115"/>
        </w:rPr>
        <w:t xml:space="preserve"> </w:t>
      </w:r>
      <w:r>
        <w:rPr>
          <w:w w:val="115"/>
        </w:rPr>
        <w:t>Absatz</w:t>
      </w:r>
      <w:r>
        <w:rPr>
          <w:spacing w:val="-33"/>
          <w:w w:val="115"/>
        </w:rPr>
        <w:t xml:space="preserve"> </w:t>
      </w:r>
      <w:r>
        <w:rPr>
          <w:w w:val="115"/>
        </w:rPr>
        <w:t>3</w:t>
      </w:r>
      <w:r>
        <w:rPr>
          <w:spacing w:val="-33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Zollkodex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Union).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4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5"/>
        </w:rPr>
        <w:t>Unberührt</w:t>
      </w:r>
      <w:r>
        <w:rPr>
          <w:spacing w:val="-34"/>
          <w:w w:val="115"/>
        </w:rPr>
        <w:t xml:space="preserve"> </w:t>
      </w:r>
      <w:r>
        <w:rPr>
          <w:w w:val="115"/>
        </w:rPr>
        <w:t>bleiben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Insolvenzordnung</w:t>
      </w:r>
      <w:r>
        <w:rPr>
          <w:spacing w:val="-33"/>
          <w:w w:val="115"/>
        </w:rPr>
        <w:t xml:space="preserve"> </w:t>
      </w:r>
      <w:r>
        <w:rPr>
          <w:w w:val="115"/>
        </w:rPr>
        <w:t>sowie</w:t>
      </w:r>
      <w:r>
        <w:rPr>
          <w:spacing w:val="-33"/>
          <w:w w:val="115"/>
        </w:rPr>
        <w:t xml:space="preserve"> </w:t>
      </w:r>
      <w:r>
        <w:rPr>
          <w:w w:val="115"/>
        </w:rPr>
        <w:t>§</w:t>
      </w:r>
      <w:r>
        <w:rPr>
          <w:spacing w:val="-34"/>
          <w:w w:val="115"/>
        </w:rPr>
        <w:t xml:space="preserve"> </w:t>
      </w:r>
      <w:r>
        <w:rPr>
          <w:w w:val="115"/>
        </w:rPr>
        <w:t>79</w:t>
      </w:r>
      <w:r>
        <w:rPr>
          <w:spacing w:val="-33"/>
          <w:w w:val="115"/>
        </w:rPr>
        <w:t xml:space="preserve"> </w:t>
      </w:r>
      <w:r>
        <w:rPr>
          <w:w w:val="115"/>
        </w:rPr>
        <w:t>Abs.</w:t>
      </w:r>
      <w:r>
        <w:rPr>
          <w:spacing w:val="-33"/>
          <w:w w:val="115"/>
        </w:rPr>
        <w:t xml:space="preserve"> </w:t>
      </w:r>
      <w:r>
        <w:rPr>
          <w:w w:val="115"/>
        </w:rPr>
        <w:t>2</w:t>
      </w:r>
      <w:r>
        <w:rPr>
          <w:spacing w:val="-33"/>
          <w:w w:val="115"/>
        </w:rPr>
        <w:t xml:space="preserve"> </w:t>
      </w:r>
      <w:r>
        <w:rPr>
          <w:w w:val="115"/>
        </w:rPr>
        <w:t>des Bundesverfassungsgerichtsgesetzes.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berechtigt,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Fällen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201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2,</w:t>
      </w:r>
      <w:r>
        <w:rPr>
          <w:spacing w:val="-15"/>
          <w:w w:val="115"/>
        </w:rPr>
        <w:t xml:space="preserve"> </w:t>
      </w:r>
      <w:r>
        <w:rPr>
          <w:w w:val="115"/>
        </w:rPr>
        <w:t>§§</w:t>
      </w:r>
      <w:r>
        <w:rPr>
          <w:spacing w:val="-14"/>
          <w:w w:val="115"/>
        </w:rPr>
        <w:t xml:space="preserve"> </w:t>
      </w:r>
      <w:r>
        <w:rPr>
          <w:w w:val="115"/>
        </w:rPr>
        <w:t>257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308</w:t>
      </w:r>
      <w:r>
        <w:rPr>
          <w:spacing w:val="-23"/>
          <w:w w:val="115"/>
        </w:rPr>
        <w:t xml:space="preserve"> </w:t>
      </w:r>
      <w:r>
        <w:rPr>
          <w:w w:val="115"/>
        </w:rPr>
        <w:t>Abs.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Insolvenzordnung</w:t>
      </w:r>
      <w:r>
        <w:rPr>
          <w:spacing w:val="-23"/>
          <w:w w:val="115"/>
        </w:rPr>
        <w:t xml:space="preserve"> </w:t>
      </w:r>
      <w:r>
        <w:rPr>
          <w:w w:val="115"/>
        </w:rPr>
        <w:t>gegen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Schuldner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Verwaltungswege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vollstrecken.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4"/>
        </w:numPr>
        <w:tabs>
          <w:tab w:val="left" w:pos="423"/>
        </w:tabs>
        <w:kinsoku w:val="0"/>
        <w:overflowPunct w:val="0"/>
        <w:spacing w:line="248" w:lineRule="auto"/>
        <w:ind w:right="979" w:firstLine="0"/>
      </w:pPr>
      <w:r>
        <w:rPr>
          <w:w w:val="115"/>
        </w:rPr>
        <w:t>Macht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Insolvenzverfahren</w:t>
      </w:r>
      <w:r>
        <w:rPr>
          <w:spacing w:val="-24"/>
          <w:w w:val="115"/>
        </w:rPr>
        <w:t xml:space="preserve"> </w:t>
      </w:r>
      <w:r>
        <w:rPr>
          <w:w w:val="115"/>
        </w:rPr>
        <w:t>einen</w:t>
      </w:r>
      <w:r>
        <w:rPr>
          <w:spacing w:val="-24"/>
          <w:w w:val="115"/>
        </w:rPr>
        <w:t xml:space="preserve"> </w:t>
      </w:r>
      <w:r>
        <w:rPr>
          <w:w w:val="115"/>
        </w:rPr>
        <w:t>Anspruch</w:t>
      </w:r>
      <w:r>
        <w:rPr>
          <w:spacing w:val="-25"/>
          <w:w w:val="115"/>
        </w:rPr>
        <w:t xml:space="preserve"> </w:t>
      </w:r>
      <w:r>
        <w:rPr>
          <w:w w:val="115"/>
        </w:rPr>
        <w:t>aus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4"/>
          <w:w w:val="115"/>
        </w:rPr>
        <w:t xml:space="preserve"> </w:t>
      </w:r>
      <w:r>
        <w:rPr>
          <w:w w:val="115"/>
        </w:rPr>
        <w:t>als</w:t>
      </w:r>
      <w:r>
        <w:rPr>
          <w:w w:val="123"/>
        </w:rPr>
        <w:t xml:space="preserve"> </w:t>
      </w:r>
      <w:r>
        <w:rPr>
          <w:w w:val="115"/>
        </w:rPr>
        <w:t>Insolvenzforderung</w:t>
      </w:r>
      <w:r>
        <w:rPr>
          <w:spacing w:val="-35"/>
          <w:w w:val="115"/>
        </w:rPr>
        <w:t xml:space="preserve"> </w:t>
      </w:r>
      <w:r>
        <w:rPr>
          <w:w w:val="115"/>
        </w:rPr>
        <w:t>geltend,</w:t>
      </w:r>
      <w:r>
        <w:rPr>
          <w:spacing w:val="-35"/>
          <w:w w:val="115"/>
        </w:rPr>
        <w:t xml:space="preserve"> </w:t>
      </w:r>
      <w:r>
        <w:rPr>
          <w:w w:val="115"/>
        </w:rPr>
        <w:t>so</w:t>
      </w:r>
      <w:r>
        <w:rPr>
          <w:spacing w:val="-35"/>
          <w:w w:val="115"/>
        </w:rPr>
        <w:t xml:space="preserve"> </w:t>
      </w:r>
      <w:r>
        <w:rPr>
          <w:w w:val="115"/>
        </w:rPr>
        <w:t>stellt</w:t>
      </w:r>
      <w:r>
        <w:rPr>
          <w:spacing w:val="-35"/>
          <w:w w:val="115"/>
        </w:rPr>
        <w:t xml:space="preserve"> </w:t>
      </w:r>
      <w:r>
        <w:rPr>
          <w:w w:val="115"/>
        </w:rPr>
        <w:t>sie</w:t>
      </w:r>
      <w:r>
        <w:rPr>
          <w:spacing w:val="-35"/>
          <w:w w:val="115"/>
        </w:rPr>
        <w:t xml:space="preserve"> </w:t>
      </w:r>
      <w:r>
        <w:rPr>
          <w:w w:val="115"/>
        </w:rPr>
        <w:t>erforderlichenfalls</w:t>
      </w:r>
      <w:r>
        <w:rPr>
          <w:spacing w:val="-35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Insolvenzforderung</w:t>
      </w:r>
      <w:r>
        <w:rPr>
          <w:spacing w:val="-35"/>
          <w:w w:val="115"/>
        </w:rPr>
        <w:t xml:space="preserve"> </w:t>
      </w:r>
      <w:r>
        <w:rPr>
          <w:w w:val="115"/>
        </w:rPr>
        <w:t>durch</w:t>
      </w:r>
      <w:r>
        <w:rPr>
          <w:spacing w:val="-35"/>
          <w:w w:val="115"/>
        </w:rPr>
        <w:t xml:space="preserve"> </w:t>
      </w:r>
      <w:r>
        <w:rPr>
          <w:w w:val="115"/>
        </w:rPr>
        <w:t>schriftlichen</w:t>
      </w:r>
      <w:r>
        <w:rPr>
          <w:w w:val="112"/>
        </w:rPr>
        <w:t xml:space="preserve"> </w:t>
      </w:r>
      <w:r>
        <w:rPr>
          <w:w w:val="115"/>
        </w:rPr>
        <w:t>Verwaltungsakt</w:t>
      </w:r>
      <w:r>
        <w:rPr>
          <w:spacing w:val="-35"/>
          <w:w w:val="115"/>
        </w:rPr>
        <w:t xml:space="preserve"> </w:t>
      </w:r>
      <w:r>
        <w:rPr>
          <w:w w:val="115"/>
        </w:rPr>
        <w:t>fest.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118"/>
      </w:pPr>
      <w:r>
        <w:rPr>
          <w:w w:val="110"/>
        </w:rPr>
        <w:t>(+++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251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3"/>
          <w:w w:val="110"/>
        </w:rPr>
        <w:t xml:space="preserve"> </w:t>
      </w:r>
      <w:r>
        <w:rPr>
          <w:w w:val="110"/>
        </w:rPr>
        <w:t>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u.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2: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Geltung</w:t>
      </w:r>
      <w:r>
        <w:rPr>
          <w:spacing w:val="4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Art.</w:t>
      </w:r>
      <w:r>
        <w:rPr>
          <w:spacing w:val="4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11a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4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  <w:r>
        <w:rPr>
          <w:w w:val="125"/>
        </w:rPr>
        <w:t xml:space="preserve"> </w:t>
      </w: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251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3: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11a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252 </w:t>
      </w:r>
      <w:r>
        <w:rPr>
          <w:spacing w:val="4"/>
          <w:w w:val="105"/>
        </w:rPr>
        <w:t xml:space="preserve"> </w:t>
      </w:r>
      <w:r>
        <w:rPr>
          <w:w w:val="105"/>
        </w:rPr>
        <w:t>Vollstreckungsgläubiger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54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8"/>
      </w:pP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Vollstreckungsverfahren</w:t>
      </w:r>
      <w:r>
        <w:rPr>
          <w:spacing w:val="4"/>
          <w:w w:val="110"/>
        </w:rPr>
        <w:t xml:space="preserve"> </w:t>
      </w:r>
      <w:r>
        <w:rPr>
          <w:w w:val="110"/>
        </w:rPr>
        <w:t>gilt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4"/>
          <w:w w:val="110"/>
        </w:rPr>
        <w:t xml:space="preserve"> </w:t>
      </w:r>
      <w:r>
        <w:rPr>
          <w:w w:val="110"/>
        </w:rPr>
        <w:t>als</w:t>
      </w:r>
      <w:r>
        <w:rPr>
          <w:spacing w:val="3"/>
          <w:w w:val="110"/>
        </w:rPr>
        <w:t xml:space="preserve"> </w:t>
      </w:r>
      <w:r>
        <w:rPr>
          <w:w w:val="110"/>
        </w:rPr>
        <w:t>Gläubigerin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vollstreckenden</w:t>
      </w:r>
      <w:r>
        <w:rPr>
          <w:spacing w:val="4"/>
          <w:w w:val="110"/>
        </w:rPr>
        <w:t xml:space="preserve"> </w:t>
      </w:r>
      <w:r>
        <w:rPr>
          <w:w w:val="110"/>
        </w:rPr>
        <w:t>Ansprüche,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Vollstreckungsbehörde</w:t>
      </w:r>
      <w:r>
        <w:rPr>
          <w:spacing w:val="26"/>
          <w:w w:val="110"/>
        </w:rPr>
        <w:t xml:space="preserve"> </w:t>
      </w:r>
      <w:r>
        <w:rPr>
          <w:w w:val="110"/>
        </w:rPr>
        <w:t>angehört.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2"/>
          <w:w w:val="105"/>
        </w:rPr>
        <w:t xml:space="preserve"> </w:t>
      </w:r>
      <w:r>
        <w:rPr>
          <w:w w:val="105"/>
        </w:rPr>
        <w:t>253</w:t>
      </w:r>
      <w:r>
        <w:rPr>
          <w:spacing w:val="52"/>
          <w:w w:val="105"/>
        </w:rPr>
        <w:t xml:space="preserve"> </w:t>
      </w:r>
      <w:r>
        <w:rPr>
          <w:w w:val="105"/>
        </w:rPr>
        <w:t>Vollstreckungsschuldner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Vollstreckungsschuldner</w:t>
      </w:r>
      <w:r>
        <w:rPr>
          <w:spacing w:val="16"/>
          <w:w w:val="110"/>
        </w:rPr>
        <w:t xml:space="preserve"> </w:t>
      </w:r>
      <w:r>
        <w:rPr>
          <w:w w:val="110"/>
        </w:rPr>
        <w:t>ist</w:t>
      </w:r>
      <w:r>
        <w:rPr>
          <w:spacing w:val="16"/>
          <w:w w:val="110"/>
        </w:rPr>
        <w:t xml:space="preserve"> </w:t>
      </w:r>
      <w:r>
        <w:rPr>
          <w:w w:val="110"/>
        </w:rPr>
        <w:t>derjenige,</w:t>
      </w:r>
      <w:r>
        <w:rPr>
          <w:spacing w:val="16"/>
          <w:w w:val="110"/>
        </w:rPr>
        <w:t xml:space="preserve"> </w:t>
      </w:r>
      <w:r>
        <w:rPr>
          <w:w w:val="110"/>
        </w:rPr>
        <w:t>gegen</w:t>
      </w:r>
      <w:r>
        <w:rPr>
          <w:spacing w:val="16"/>
          <w:w w:val="110"/>
        </w:rPr>
        <w:t xml:space="preserve"> </w:t>
      </w:r>
      <w:r>
        <w:rPr>
          <w:w w:val="110"/>
        </w:rPr>
        <w:t>den</w:t>
      </w:r>
      <w:r>
        <w:rPr>
          <w:spacing w:val="17"/>
          <w:w w:val="110"/>
        </w:rPr>
        <w:t xml:space="preserve"> </w:t>
      </w:r>
      <w:r>
        <w:rPr>
          <w:w w:val="110"/>
        </w:rPr>
        <w:t>sich</w:t>
      </w:r>
      <w:r>
        <w:rPr>
          <w:spacing w:val="16"/>
          <w:w w:val="110"/>
        </w:rPr>
        <w:t xml:space="preserve"> </w:t>
      </w:r>
      <w:r>
        <w:rPr>
          <w:w w:val="110"/>
        </w:rPr>
        <w:t>ein</w:t>
      </w:r>
      <w:r>
        <w:rPr>
          <w:spacing w:val="16"/>
          <w:w w:val="110"/>
        </w:rPr>
        <w:t xml:space="preserve"> </w:t>
      </w:r>
      <w:r>
        <w:rPr>
          <w:w w:val="110"/>
        </w:rPr>
        <w:t>Vollstreckungsverfahren</w:t>
      </w:r>
      <w:r>
        <w:rPr>
          <w:spacing w:val="16"/>
          <w:w w:val="110"/>
        </w:rPr>
        <w:t xml:space="preserve"> </w:t>
      </w:r>
      <w:r>
        <w:rPr>
          <w:w w:val="110"/>
        </w:rPr>
        <w:t>nach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249</w:t>
      </w:r>
      <w:r>
        <w:rPr>
          <w:spacing w:val="16"/>
          <w:w w:val="110"/>
        </w:rPr>
        <w:t xml:space="preserve"> </w:t>
      </w:r>
      <w:r>
        <w:rPr>
          <w:w w:val="110"/>
        </w:rPr>
        <w:t>richtet.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0"/>
          <w:w w:val="110"/>
        </w:rPr>
        <w:t xml:space="preserve"> </w:t>
      </w:r>
      <w:r>
        <w:rPr>
          <w:w w:val="110"/>
        </w:rPr>
        <w:t>254</w:t>
      </w:r>
      <w:r>
        <w:rPr>
          <w:spacing w:val="-10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-10"/>
          <w:w w:val="110"/>
        </w:rPr>
        <w:t xml:space="preserve"> </w:t>
      </w:r>
      <w:r>
        <w:rPr>
          <w:w w:val="110"/>
        </w:rPr>
        <w:t>für</w:t>
      </w:r>
      <w:r>
        <w:rPr>
          <w:spacing w:val="-10"/>
          <w:w w:val="110"/>
        </w:rPr>
        <w:t xml:space="preserve"> </w:t>
      </w:r>
      <w:r>
        <w:rPr>
          <w:w w:val="110"/>
        </w:rPr>
        <w:t>den</w:t>
      </w:r>
      <w:r>
        <w:rPr>
          <w:spacing w:val="-10"/>
          <w:w w:val="110"/>
        </w:rPr>
        <w:t xml:space="preserve"> </w:t>
      </w:r>
      <w:r>
        <w:rPr>
          <w:w w:val="110"/>
        </w:rPr>
        <w:t>Beginn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10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43"/>
        </w:numPr>
        <w:tabs>
          <w:tab w:val="left" w:pos="423"/>
        </w:tabs>
        <w:kinsoku w:val="0"/>
        <w:overflowPunct w:val="0"/>
        <w:spacing w:line="248" w:lineRule="auto"/>
        <w:ind w:right="190" w:firstLine="0"/>
      </w:pPr>
      <w:r>
        <w:rPr>
          <w:w w:val="110"/>
        </w:rPr>
        <w:t>Soweit</w:t>
      </w:r>
      <w:r>
        <w:rPr>
          <w:spacing w:val="10"/>
          <w:w w:val="110"/>
        </w:rPr>
        <w:t xml:space="preserve"> </w:t>
      </w:r>
      <w:r>
        <w:rPr>
          <w:w w:val="110"/>
        </w:rPr>
        <w:t>nichts</w:t>
      </w:r>
      <w:r>
        <w:rPr>
          <w:spacing w:val="11"/>
          <w:w w:val="110"/>
        </w:rPr>
        <w:t xml:space="preserve"> </w:t>
      </w:r>
      <w:r>
        <w:rPr>
          <w:w w:val="110"/>
        </w:rPr>
        <w:t>anderes</w:t>
      </w:r>
      <w:r>
        <w:rPr>
          <w:spacing w:val="10"/>
          <w:w w:val="110"/>
        </w:rPr>
        <w:t xml:space="preserve"> </w:t>
      </w:r>
      <w:r>
        <w:rPr>
          <w:w w:val="110"/>
        </w:rPr>
        <w:t>bestimmt</w:t>
      </w:r>
      <w:r>
        <w:rPr>
          <w:spacing w:val="11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darf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1"/>
          <w:w w:val="110"/>
        </w:rPr>
        <w:t xml:space="preserve"> </w:t>
      </w:r>
      <w:r>
        <w:rPr>
          <w:w w:val="110"/>
        </w:rPr>
        <w:t>erst</w:t>
      </w:r>
      <w:r>
        <w:rPr>
          <w:spacing w:val="10"/>
          <w:w w:val="110"/>
        </w:rPr>
        <w:t xml:space="preserve"> </w:t>
      </w:r>
      <w:r>
        <w:rPr>
          <w:w w:val="110"/>
        </w:rPr>
        <w:t>beginnen,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Leistung</w:t>
      </w:r>
      <w:r>
        <w:rPr>
          <w:spacing w:val="10"/>
          <w:w w:val="110"/>
        </w:rPr>
        <w:t xml:space="preserve"> </w:t>
      </w:r>
      <w:r>
        <w:rPr>
          <w:w w:val="110"/>
        </w:rPr>
        <w:t>fällig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Vollstreckungsschuldner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Leistung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Duldung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Unterlassung</w:t>
      </w:r>
      <w:r>
        <w:rPr>
          <w:spacing w:val="6"/>
          <w:w w:val="110"/>
        </w:rPr>
        <w:t xml:space="preserve"> </w:t>
      </w:r>
      <w:r>
        <w:rPr>
          <w:w w:val="110"/>
        </w:rPr>
        <w:t>aufgefordert</w:t>
      </w:r>
      <w:r>
        <w:rPr>
          <w:spacing w:val="5"/>
          <w:w w:val="110"/>
        </w:rPr>
        <w:t xml:space="preserve"> </w:t>
      </w:r>
      <w:r>
        <w:rPr>
          <w:w w:val="110"/>
        </w:rPr>
        <w:t>worden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(Leistungsgebot)</w:t>
      </w:r>
      <w:r>
        <w:rPr>
          <w:w w:val="114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seit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Aufforderung</w:t>
      </w:r>
      <w:r>
        <w:rPr>
          <w:spacing w:val="3"/>
          <w:w w:val="110"/>
        </w:rPr>
        <w:t xml:space="preserve"> </w:t>
      </w:r>
      <w:r>
        <w:rPr>
          <w:w w:val="110"/>
        </w:rPr>
        <w:t>mindestens</w:t>
      </w:r>
      <w:r>
        <w:rPr>
          <w:spacing w:val="4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Woche</w:t>
      </w:r>
      <w:r>
        <w:rPr>
          <w:spacing w:val="3"/>
          <w:w w:val="110"/>
        </w:rPr>
        <w:t xml:space="preserve"> </w:t>
      </w:r>
      <w:r>
        <w:rPr>
          <w:w w:val="110"/>
        </w:rPr>
        <w:t>verstrichen</w:t>
      </w:r>
      <w:r>
        <w:rPr>
          <w:spacing w:val="3"/>
          <w:w w:val="110"/>
        </w:rPr>
        <w:t xml:space="preserve"> </w:t>
      </w:r>
      <w:r>
        <w:rPr>
          <w:w w:val="110"/>
        </w:rPr>
        <w:t>ist.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4"/>
          <w:w w:val="110"/>
        </w:rPr>
        <w:t xml:space="preserve"> </w:t>
      </w:r>
      <w:r>
        <w:rPr>
          <w:w w:val="110"/>
        </w:rPr>
        <w:t>Leistungsgebot</w:t>
      </w:r>
      <w:r>
        <w:rPr>
          <w:spacing w:val="3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3"/>
          <w:w w:val="110"/>
        </w:rPr>
        <w:t xml:space="preserve"> </w:t>
      </w:r>
      <w:r>
        <w:rPr>
          <w:w w:val="110"/>
        </w:rPr>
        <w:t>dem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vollstreckenden</w:t>
      </w:r>
      <w:r>
        <w:rPr>
          <w:spacing w:val="8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8"/>
          <w:w w:val="110"/>
        </w:rPr>
        <w:t xml:space="preserve"> </w:t>
      </w:r>
      <w:r>
        <w:rPr>
          <w:w w:val="110"/>
        </w:rPr>
        <w:t>verbunden</w:t>
      </w:r>
      <w:r>
        <w:rPr>
          <w:spacing w:val="8"/>
          <w:w w:val="110"/>
        </w:rPr>
        <w:t xml:space="preserve"> </w:t>
      </w:r>
      <w:r>
        <w:rPr>
          <w:w w:val="110"/>
        </w:rPr>
        <w:t>werden.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Leistungsgebot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8"/>
          <w:w w:val="110"/>
        </w:rPr>
        <w:t xml:space="preserve"> </w:t>
      </w:r>
      <w:r>
        <w:rPr>
          <w:w w:val="110"/>
        </w:rPr>
        <w:t>auch</w:t>
      </w:r>
      <w:r>
        <w:rPr>
          <w:spacing w:val="8"/>
          <w:w w:val="110"/>
        </w:rPr>
        <w:t xml:space="preserve"> </w:t>
      </w:r>
      <w:r>
        <w:rPr>
          <w:w w:val="110"/>
        </w:rPr>
        <w:t>dann</w:t>
      </w:r>
      <w:r>
        <w:rPr>
          <w:spacing w:val="8"/>
          <w:w w:val="110"/>
        </w:rPr>
        <w:t xml:space="preserve"> </w:t>
      </w:r>
      <w:r>
        <w:rPr>
          <w:w w:val="110"/>
        </w:rPr>
        <w:t>erforderlich,</w:t>
      </w:r>
      <w:r>
        <w:rPr>
          <w:spacing w:val="8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Verwaltungsakt</w:t>
      </w:r>
      <w:r>
        <w:rPr>
          <w:spacing w:val="11"/>
          <w:w w:val="110"/>
        </w:rPr>
        <w:t xml:space="preserve"> </w:t>
      </w:r>
      <w:r>
        <w:rPr>
          <w:w w:val="110"/>
        </w:rPr>
        <w:t>gegen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2"/>
          <w:w w:val="110"/>
        </w:rPr>
        <w:t xml:space="preserve"> </w:t>
      </w:r>
      <w:r>
        <w:rPr>
          <w:w w:val="110"/>
        </w:rPr>
        <w:t>wirkt,</w:t>
      </w:r>
      <w:r>
        <w:rPr>
          <w:spacing w:val="12"/>
          <w:w w:val="110"/>
        </w:rPr>
        <w:t xml:space="preserve"> </w:t>
      </w:r>
      <w:r>
        <w:rPr>
          <w:w w:val="110"/>
        </w:rPr>
        <w:t>ohne</w:t>
      </w:r>
      <w:r>
        <w:rPr>
          <w:spacing w:val="11"/>
          <w:w w:val="110"/>
        </w:rPr>
        <w:t xml:space="preserve"> </w:t>
      </w:r>
      <w:r>
        <w:rPr>
          <w:w w:val="110"/>
        </w:rPr>
        <w:t>ihm</w:t>
      </w:r>
      <w:r>
        <w:rPr>
          <w:spacing w:val="12"/>
          <w:w w:val="110"/>
        </w:rPr>
        <w:t xml:space="preserve"> </w:t>
      </w:r>
      <w:r>
        <w:rPr>
          <w:w w:val="110"/>
        </w:rPr>
        <w:t>bekannt</w:t>
      </w:r>
      <w:r>
        <w:rPr>
          <w:spacing w:val="12"/>
          <w:w w:val="110"/>
        </w:rPr>
        <w:t xml:space="preserve"> </w:t>
      </w:r>
      <w:r>
        <w:rPr>
          <w:w w:val="110"/>
        </w:rPr>
        <w:t>gegeben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sein.</w:t>
      </w:r>
      <w:r>
        <w:rPr>
          <w:spacing w:val="11"/>
          <w:w w:val="110"/>
        </w:rPr>
        <w:t xml:space="preserve"> </w:t>
      </w:r>
      <w:r>
        <w:rPr>
          <w:w w:val="110"/>
        </w:rPr>
        <w:t>Soweit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Vollstreckungsschuldner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von</w:t>
      </w:r>
      <w:r>
        <w:rPr>
          <w:spacing w:val="14"/>
          <w:w w:val="110"/>
        </w:rPr>
        <w:t xml:space="preserve"> </w:t>
      </w:r>
      <w:r>
        <w:rPr>
          <w:w w:val="110"/>
        </w:rPr>
        <w:t>ihm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spacing w:val="13"/>
          <w:w w:val="110"/>
        </w:rPr>
        <w:t xml:space="preserve"> </w:t>
      </w:r>
      <w:r>
        <w:rPr>
          <w:w w:val="110"/>
        </w:rPr>
        <w:t>Grund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Steueranmeldung</w:t>
      </w:r>
      <w:r>
        <w:rPr>
          <w:spacing w:val="13"/>
          <w:w w:val="110"/>
        </w:rPr>
        <w:t xml:space="preserve"> </w:t>
      </w:r>
      <w:r>
        <w:rPr>
          <w:w w:val="110"/>
        </w:rPr>
        <w:t>geschuldete</w:t>
      </w:r>
      <w:r>
        <w:rPr>
          <w:spacing w:val="14"/>
          <w:w w:val="110"/>
        </w:rPr>
        <w:t xml:space="preserve"> </w:t>
      </w:r>
      <w:r>
        <w:rPr>
          <w:w w:val="110"/>
        </w:rPr>
        <w:t>Leistung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erbracht hat,</w:t>
      </w:r>
      <w:r>
        <w:rPr>
          <w:spacing w:val="28"/>
          <w:w w:val="110"/>
        </w:rPr>
        <w:t xml:space="preserve"> </w:t>
      </w:r>
      <w:r>
        <w:rPr>
          <w:w w:val="110"/>
        </w:rPr>
        <w:t>bedarf</w:t>
      </w:r>
      <w:r>
        <w:rPr>
          <w:spacing w:val="28"/>
          <w:w w:val="110"/>
        </w:rPr>
        <w:t xml:space="preserve"> </w:t>
      </w:r>
      <w:r>
        <w:rPr>
          <w:w w:val="110"/>
        </w:rPr>
        <w:t>es</w:t>
      </w:r>
      <w:r>
        <w:rPr>
          <w:spacing w:val="28"/>
          <w:w w:val="110"/>
        </w:rPr>
        <w:t xml:space="preserve"> </w:t>
      </w:r>
      <w:r>
        <w:rPr>
          <w:w w:val="110"/>
        </w:rPr>
        <w:t>eines</w:t>
      </w:r>
      <w:r>
        <w:rPr>
          <w:spacing w:val="29"/>
          <w:w w:val="110"/>
        </w:rPr>
        <w:t xml:space="preserve"> </w:t>
      </w:r>
      <w:r>
        <w:rPr>
          <w:w w:val="110"/>
        </w:rPr>
        <w:t>Leistungsgebots</w:t>
      </w:r>
      <w:r>
        <w:rPr>
          <w:spacing w:val="28"/>
          <w:w w:val="110"/>
        </w:rPr>
        <w:t xml:space="preserve"> </w:t>
      </w:r>
      <w:r>
        <w:rPr>
          <w:w w:val="110"/>
        </w:rPr>
        <w:t>nicht.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Eines</w:t>
      </w:r>
      <w:r>
        <w:rPr>
          <w:spacing w:val="-11"/>
          <w:w w:val="115"/>
        </w:rPr>
        <w:t xml:space="preserve"> </w:t>
      </w:r>
      <w:r>
        <w:rPr>
          <w:w w:val="115"/>
        </w:rPr>
        <w:t>Leistungsgebots</w:t>
      </w:r>
      <w:r>
        <w:rPr>
          <w:spacing w:val="-11"/>
          <w:w w:val="115"/>
        </w:rPr>
        <w:t xml:space="preserve"> </w:t>
      </w:r>
      <w:r>
        <w:rPr>
          <w:w w:val="115"/>
        </w:rPr>
        <w:t>wegen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Säumniszuschläge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0"/>
          <w:w w:val="115"/>
        </w:rPr>
        <w:t xml:space="preserve"> </w:t>
      </w:r>
      <w:r>
        <w:rPr>
          <w:w w:val="115"/>
        </w:rPr>
        <w:t>Zinsen</w:t>
      </w:r>
      <w:r>
        <w:rPr>
          <w:spacing w:val="-11"/>
          <w:w w:val="115"/>
        </w:rPr>
        <w:t xml:space="preserve"> </w:t>
      </w:r>
      <w:r>
        <w:rPr>
          <w:w w:val="115"/>
        </w:rPr>
        <w:t>bedarf</w:t>
      </w:r>
      <w:r>
        <w:rPr>
          <w:spacing w:val="-10"/>
          <w:w w:val="115"/>
        </w:rPr>
        <w:t xml:space="preserve"> </w:t>
      </w:r>
      <w:r>
        <w:rPr>
          <w:w w:val="115"/>
        </w:rPr>
        <w:t>es</w:t>
      </w:r>
      <w:r>
        <w:rPr>
          <w:spacing w:val="-11"/>
          <w:w w:val="115"/>
        </w:rPr>
        <w:t xml:space="preserve"> </w:t>
      </w:r>
      <w:r>
        <w:rPr>
          <w:w w:val="115"/>
        </w:rPr>
        <w:t>nicht,</w:t>
      </w:r>
      <w:r>
        <w:rPr>
          <w:spacing w:val="-11"/>
          <w:w w:val="115"/>
        </w:rPr>
        <w:t xml:space="preserve"> </w:t>
      </w:r>
      <w:r>
        <w:rPr>
          <w:w w:val="115"/>
        </w:rPr>
        <w:t>wenn</w:t>
      </w:r>
      <w:r>
        <w:rPr>
          <w:spacing w:val="-10"/>
          <w:w w:val="115"/>
        </w:rPr>
        <w:t xml:space="preserve"> </w:t>
      </w:r>
      <w:r>
        <w:rPr>
          <w:w w:val="115"/>
        </w:rPr>
        <w:t>sie</w:t>
      </w:r>
      <w:r>
        <w:rPr>
          <w:spacing w:val="-11"/>
          <w:w w:val="115"/>
        </w:rPr>
        <w:t xml:space="preserve"> </w:t>
      </w:r>
      <w:r>
        <w:rPr>
          <w:w w:val="115"/>
        </w:rPr>
        <w:t>zusammen</w:t>
      </w:r>
      <w:r>
        <w:rPr>
          <w:spacing w:val="-10"/>
          <w:w w:val="115"/>
        </w:rPr>
        <w:t xml:space="preserve"> </w:t>
      </w:r>
      <w:r>
        <w:rPr>
          <w:w w:val="115"/>
        </w:rPr>
        <w:t>mit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52"/>
      </w:pP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Steuer</w:t>
      </w:r>
      <w:r>
        <w:rPr>
          <w:spacing w:val="11"/>
          <w:w w:val="110"/>
        </w:rPr>
        <w:t xml:space="preserve"> </w:t>
      </w:r>
      <w:r>
        <w:rPr>
          <w:w w:val="110"/>
        </w:rPr>
        <w:t>beigetrieben</w:t>
      </w:r>
      <w:r>
        <w:rPr>
          <w:spacing w:val="11"/>
          <w:w w:val="110"/>
        </w:rPr>
        <w:t xml:space="preserve"> </w:t>
      </w:r>
      <w:r>
        <w:rPr>
          <w:w w:val="110"/>
        </w:rPr>
        <w:t>werden.</w:t>
      </w:r>
      <w:r>
        <w:rPr>
          <w:spacing w:val="11"/>
          <w:w w:val="110"/>
        </w:rPr>
        <w:t xml:space="preserve"> </w:t>
      </w:r>
      <w:r>
        <w:rPr>
          <w:w w:val="110"/>
        </w:rPr>
        <w:t>Dies</w:t>
      </w:r>
      <w:r>
        <w:rPr>
          <w:spacing w:val="11"/>
          <w:w w:val="110"/>
        </w:rPr>
        <w:t xml:space="preserve"> </w:t>
      </w:r>
      <w:r>
        <w:rPr>
          <w:w w:val="110"/>
        </w:rPr>
        <w:t>gilt</w:t>
      </w:r>
      <w:r>
        <w:rPr>
          <w:spacing w:val="11"/>
          <w:w w:val="110"/>
        </w:rPr>
        <w:t xml:space="preserve"> </w:t>
      </w:r>
      <w:r>
        <w:rPr>
          <w:w w:val="110"/>
        </w:rPr>
        <w:t>sinngemäß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Vollstreckungskosten,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zusammen</w:t>
      </w:r>
      <w:r>
        <w:rPr>
          <w:spacing w:val="11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Hauptanspruch</w:t>
      </w:r>
      <w:r>
        <w:rPr>
          <w:spacing w:val="27"/>
          <w:w w:val="110"/>
        </w:rPr>
        <w:t xml:space="preserve"> </w:t>
      </w:r>
      <w:r>
        <w:rPr>
          <w:w w:val="110"/>
        </w:rPr>
        <w:t>beigetrieben</w:t>
      </w:r>
      <w:r>
        <w:rPr>
          <w:spacing w:val="28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255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2"/>
          <w:w w:val="110"/>
        </w:rPr>
        <w:t xml:space="preserve"> </w:t>
      </w:r>
      <w:r>
        <w:rPr>
          <w:w w:val="110"/>
        </w:rPr>
        <w:t>gegen</w:t>
      </w:r>
      <w:r>
        <w:rPr>
          <w:spacing w:val="-1"/>
          <w:w w:val="110"/>
        </w:rPr>
        <w:t xml:space="preserve"> </w:t>
      </w:r>
      <w:r>
        <w:rPr>
          <w:w w:val="110"/>
        </w:rPr>
        <w:t>juristische</w:t>
      </w:r>
      <w:r>
        <w:rPr>
          <w:spacing w:val="-2"/>
          <w:w w:val="110"/>
        </w:rPr>
        <w:t xml:space="preserve"> </w:t>
      </w:r>
      <w:r>
        <w:rPr>
          <w:w w:val="110"/>
        </w:rPr>
        <w:t>Personen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-1"/>
          <w:w w:val="110"/>
        </w:rPr>
        <w:t xml:space="preserve"> </w:t>
      </w:r>
      <w:r>
        <w:rPr>
          <w:w w:val="110"/>
        </w:rPr>
        <w:t>Rechts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42"/>
        </w:numPr>
        <w:tabs>
          <w:tab w:val="left" w:pos="423"/>
        </w:tabs>
        <w:kinsoku w:val="0"/>
        <w:overflowPunct w:val="0"/>
        <w:spacing w:line="248" w:lineRule="auto"/>
        <w:ind w:right="118" w:firstLine="0"/>
      </w:pPr>
      <w:r>
        <w:rPr>
          <w:w w:val="115"/>
        </w:rPr>
        <w:t>Gegen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Bund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Land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zulässig.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Übrigen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0"/>
          <w:w w:val="115"/>
        </w:rPr>
        <w:t xml:space="preserve"> </w:t>
      </w:r>
      <w:r>
        <w:rPr>
          <w:w w:val="115"/>
        </w:rPr>
        <w:t>gegen</w:t>
      </w:r>
      <w:r>
        <w:rPr>
          <w:w w:val="121"/>
        </w:rPr>
        <w:t xml:space="preserve"> </w:t>
      </w:r>
      <w:r>
        <w:rPr>
          <w:w w:val="115"/>
        </w:rPr>
        <w:t>juristische</w:t>
      </w:r>
      <w:r>
        <w:rPr>
          <w:spacing w:val="-23"/>
          <w:w w:val="115"/>
        </w:rPr>
        <w:t xml:space="preserve"> </w:t>
      </w:r>
      <w:r>
        <w:rPr>
          <w:w w:val="115"/>
        </w:rPr>
        <w:t>Personen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2"/>
          <w:w w:val="115"/>
        </w:rPr>
        <w:t xml:space="preserve"> </w:t>
      </w:r>
      <w:r>
        <w:rPr>
          <w:w w:val="115"/>
        </w:rPr>
        <w:t>Rechts,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Staatsaufsicht</w:t>
      </w:r>
      <w:r>
        <w:rPr>
          <w:spacing w:val="-22"/>
          <w:w w:val="115"/>
        </w:rPr>
        <w:t xml:space="preserve"> </w:t>
      </w:r>
      <w:r>
        <w:rPr>
          <w:w w:val="115"/>
        </w:rPr>
        <w:t>unterliegen,</w:t>
      </w:r>
      <w:r>
        <w:rPr>
          <w:spacing w:val="-22"/>
          <w:w w:val="115"/>
        </w:rPr>
        <w:t xml:space="preserve"> </w:t>
      </w:r>
      <w:r>
        <w:rPr>
          <w:w w:val="115"/>
        </w:rPr>
        <w:t>nur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betreffenden</w:t>
      </w:r>
      <w:r>
        <w:rPr>
          <w:spacing w:val="-37"/>
          <w:w w:val="115"/>
        </w:rPr>
        <w:t xml:space="preserve"> </w:t>
      </w:r>
      <w:r>
        <w:rPr>
          <w:w w:val="115"/>
        </w:rPr>
        <w:t>Aufsichtsbehörde</w:t>
      </w:r>
      <w:r>
        <w:rPr>
          <w:spacing w:val="-36"/>
          <w:w w:val="115"/>
        </w:rPr>
        <w:t xml:space="preserve"> </w:t>
      </w:r>
      <w:r>
        <w:rPr>
          <w:w w:val="115"/>
        </w:rPr>
        <w:t>zulässig.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Aufsichtsbehörde</w:t>
      </w:r>
      <w:r>
        <w:rPr>
          <w:spacing w:val="-36"/>
          <w:w w:val="115"/>
        </w:rPr>
        <w:t xml:space="preserve"> </w:t>
      </w:r>
      <w:r>
        <w:rPr>
          <w:w w:val="115"/>
        </w:rPr>
        <w:t>bestimmt</w:t>
      </w:r>
      <w:r>
        <w:rPr>
          <w:spacing w:val="-36"/>
          <w:w w:val="115"/>
        </w:rPr>
        <w:t xml:space="preserve"> </w:t>
      </w:r>
      <w:r>
        <w:rPr>
          <w:w w:val="115"/>
        </w:rPr>
        <w:t>den</w:t>
      </w:r>
      <w:r>
        <w:rPr>
          <w:spacing w:val="-36"/>
          <w:w w:val="115"/>
        </w:rPr>
        <w:t xml:space="preserve"> </w:t>
      </w:r>
      <w:r>
        <w:rPr>
          <w:w w:val="115"/>
        </w:rPr>
        <w:t>Zeitpunkt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Vermögensgegenstände,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vollstreckt</w:t>
      </w:r>
      <w:r>
        <w:rPr>
          <w:spacing w:val="-26"/>
          <w:w w:val="115"/>
        </w:rPr>
        <w:t xml:space="preserve"> </w:t>
      </w:r>
      <w:r>
        <w:rPr>
          <w:w w:val="115"/>
        </w:rPr>
        <w:t>werden</w:t>
      </w:r>
      <w:r>
        <w:rPr>
          <w:spacing w:val="-25"/>
          <w:w w:val="115"/>
        </w:rPr>
        <w:t xml:space="preserve"> </w:t>
      </w:r>
      <w:r>
        <w:rPr>
          <w:w w:val="115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2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Gegenüber</w:t>
      </w:r>
      <w:r>
        <w:rPr>
          <w:spacing w:val="-32"/>
          <w:w w:val="115"/>
        </w:rPr>
        <w:t xml:space="preserve"> </w:t>
      </w:r>
      <w:r>
        <w:rPr>
          <w:w w:val="115"/>
        </w:rPr>
        <w:t>öffentlich-rechtlichen</w:t>
      </w:r>
      <w:r>
        <w:rPr>
          <w:spacing w:val="-32"/>
          <w:w w:val="115"/>
        </w:rPr>
        <w:t xml:space="preserve"> </w:t>
      </w:r>
      <w:r>
        <w:rPr>
          <w:w w:val="115"/>
        </w:rPr>
        <w:t>Kreditinstituten</w:t>
      </w:r>
      <w:r>
        <w:rPr>
          <w:spacing w:val="-32"/>
          <w:w w:val="115"/>
        </w:rPr>
        <w:t xml:space="preserve"> </w:t>
      </w:r>
      <w:r>
        <w:rPr>
          <w:w w:val="115"/>
        </w:rPr>
        <w:t>gelten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Beschränkungen</w:t>
      </w:r>
      <w:r>
        <w:rPr>
          <w:spacing w:val="-32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Absatzes</w:t>
      </w:r>
      <w:r>
        <w:rPr>
          <w:spacing w:val="-32"/>
          <w:w w:val="115"/>
        </w:rPr>
        <w:t xml:space="preserve"> </w:t>
      </w:r>
      <w:r>
        <w:rPr>
          <w:w w:val="115"/>
        </w:rPr>
        <w:t>1</w:t>
      </w:r>
      <w:r>
        <w:rPr>
          <w:spacing w:val="-32"/>
          <w:w w:val="115"/>
        </w:rPr>
        <w:t xml:space="preserve"> </w:t>
      </w:r>
      <w:r>
        <w:rPr>
          <w:w w:val="115"/>
        </w:rPr>
        <w:t>nicht.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7"/>
          <w:w w:val="110"/>
        </w:rPr>
        <w:t xml:space="preserve"> </w:t>
      </w:r>
      <w:r>
        <w:rPr>
          <w:w w:val="110"/>
        </w:rPr>
        <w:t>256</w:t>
      </w:r>
      <w:r>
        <w:rPr>
          <w:spacing w:val="-7"/>
          <w:w w:val="110"/>
        </w:rPr>
        <w:t xml:space="preserve"> </w:t>
      </w:r>
      <w:r>
        <w:rPr>
          <w:w w:val="110"/>
        </w:rPr>
        <w:t>Einwendungen</w:t>
      </w:r>
      <w:r>
        <w:rPr>
          <w:spacing w:val="-6"/>
          <w:w w:val="110"/>
        </w:rPr>
        <w:t xml:space="preserve"> </w:t>
      </w:r>
      <w:r>
        <w:rPr>
          <w:w w:val="110"/>
        </w:rPr>
        <w:t>gegen</w:t>
      </w:r>
      <w:r>
        <w:rPr>
          <w:spacing w:val="-7"/>
          <w:w w:val="110"/>
        </w:rPr>
        <w:t xml:space="preserve"> </w:t>
      </w:r>
      <w:r>
        <w:rPr>
          <w:w w:val="110"/>
        </w:rPr>
        <w:t>die</w:t>
      </w:r>
      <w:r>
        <w:rPr>
          <w:spacing w:val="-6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8"/>
      </w:pPr>
      <w:r>
        <w:rPr>
          <w:w w:val="115"/>
        </w:rPr>
        <w:t>Einwendungen</w:t>
      </w:r>
      <w:r>
        <w:rPr>
          <w:spacing w:val="-23"/>
          <w:w w:val="115"/>
        </w:rPr>
        <w:t xml:space="preserve"> </w:t>
      </w:r>
      <w:r>
        <w:rPr>
          <w:w w:val="115"/>
        </w:rPr>
        <w:t>gegen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vollstreckenden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außerhalb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Vollstreckungsverfahrens</w:t>
      </w:r>
      <w:r>
        <w:rPr>
          <w:spacing w:val="-23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hierfür</w:t>
      </w:r>
      <w:r>
        <w:rPr>
          <w:spacing w:val="-16"/>
          <w:w w:val="115"/>
        </w:rPr>
        <w:t xml:space="preserve"> </w:t>
      </w:r>
      <w:r>
        <w:rPr>
          <w:w w:val="115"/>
        </w:rPr>
        <w:t>zugelassenen</w:t>
      </w:r>
      <w:r>
        <w:rPr>
          <w:spacing w:val="-16"/>
          <w:w w:val="115"/>
        </w:rPr>
        <w:t xml:space="preserve"> </w:t>
      </w:r>
      <w:r>
        <w:rPr>
          <w:w w:val="115"/>
        </w:rPr>
        <w:t>Rechtsbehelfen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verfolgen.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257</w:t>
      </w:r>
      <w:r>
        <w:rPr>
          <w:spacing w:val="-10"/>
          <w:w w:val="110"/>
        </w:rPr>
        <w:t xml:space="preserve"> </w:t>
      </w:r>
      <w:r>
        <w:rPr>
          <w:w w:val="110"/>
        </w:rPr>
        <w:t>Einstellung</w:t>
      </w:r>
      <w:r>
        <w:rPr>
          <w:spacing w:val="-10"/>
          <w:w w:val="110"/>
        </w:rPr>
        <w:t xml:space="preserve"> </w:t>
      </w:r>
      <w:r>
        <w:rPr>
          <w:w w:val="110"/>
        </w:rPr>
        <w:t>und</w:t>
      </w:r>
      <w:r>
        <w:rPr>
          <w:spacing w:val="-10"/>
          <w:w w:val="110"/>
        </w:rPr>
        <w:t xml:space="preserve"> </w:t>
      </w:r>
      <w:r>
        <w:rPr>
          <w:w w:val="110"/>
        </w:rPr>
        <w:t>Beschränkung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10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41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einzustellen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beschränken,</w:t>
      </w:r>
      <w:r>
        <w:rPr>
          <w:spacing w:val="6"/>
          <w:w w:val="110"/>
        </w:rPr>
        <w:t xml:space="preserve"> </w:t>
      </w:r>
      <w:r>
        <w:rPr>
          <w:w w:val="110"/>
        </w:rPr>
        <w:t>sobald</w:t>
      </w:r>
    </w:p>
    <w:p w:rsidR="00D21117" w:rsidRDefault="00565BBF">
      <w:pPr>
        <w:pStyle w:val="Textkrper"/>
        <w:numPr>
          <w:ilvl w:val="0"/>
          <w:numId w:val="14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Vollstreckbarkeitsvoraussetzungen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251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weggefallen</w:t>
      </w:r>
      <w:r>
        <w:rPr>
          <w:spacing w:val="-18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14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Verwaltungsakt,</w:t>
      </w:r>
      <w:r>
        <w:rPr>
          <w:spacing w:val="-28"/>
          <w:w w:val="115"/>
        </w:rPr>
        <w:t xml:space="preserve"> </w:t>
      </w:r>
      <w:r>
        <w:rPr>
          <w:w w:val="115"/>
        </w:rPr>
        <w:t>aus</w:t>
      </w:r>
      <w:r>
        <w:rPr>
          <w:spacing w:val="-29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vollstreckt</w:t>
      </w:r>
      <w:r>
        <w:rPr>
          <w:spacing w:val="-28"/>
          <w:w w:val="115"/>
        </w:rPr>
        <w:t xml:space="preserve"> </w:t>
      </w:r>
      <w:r>
        <w:rPr>
          <w:w w:val="115"/>
        </w:rPr>
        <w:t>wird,</w:t>
      </w:r>
      <w:r>
        <w:rPr>
          <w:spacing w:val="-29"/>
          <w:w w:val="115"/>
        </w:rPr>
        <w:t xml:space="preserve"> </w:t>
      </w:r>
      <w:r>
        <w:rPr>
          <w:w w:val="115"/>
        </w:rPr>
        <w:t>aufgehoben</w:t>
      </w:r>
      <w:r>
        <w:rPr>
          <w:spacing w:val="-28"/>
          <w:w w:val="115"/>
        </w:rPr>
        <w:t xml:space="preserve"> </w:t>
      </w:r>
      <w:r>
        <w:rPr>
          <w:w w:val="115"/>
        </w:rPr>
        <w:t>wird,</w:t>
      </w:r>
    </w:p>
    <w:p w:rsidR="00D21117" w:rsidRDefault="00565BBF">
      <w:pPr>
        <w:pStyle w:val="Textkrper"/>
        <w:numPr>
          <w:ilvl w:val="0"/>
          <w:numId w:val="14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Anspruch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Leistung</w:t>
      </w:r>
      <w:r>
        <w:rPr>
          <w:spacing w:val="6"/>
          <w:w w:val="110"/>
        </w:rPr>
        <w:t xml:space="preserve"> </w:t>
      </w:r>
      <w:r>
        <w:rPr>
          <w:w w:val="110"/>
        </w:rPr>
        <w:t>erloschen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14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Leistung</w:t>
      </w:r>
      <w:r>
        <w:rPr>
          <w:spacing w:val="-22"/>
          <w:w w:val="115"/>
        </w:rPr>
        <w:t xml:space="preserve"> </w:t>
      </w:r>
      <w:r>
        <w:rPr>
          <w:w w:val="115"/>
        </w:rPr>
        <w:t>gestundet</w:t>
      </w:r>
      <w:r>
        <w:rPr>
          <w:spacing w:val="-21"/>
          <w:w w:val="115"/>
        </w:rPr>
        <w:t xml:space="preserve"> </w:t>
      </w:r>
      <w:r>
        <w:rPr>
          <w:w w:val="115"/>
        </w:rPr>
        <w:t>worden</w:t>
      </w:r>
      <w:r>
        <w:rPr>
          <w:spacing w:val="-22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41"/>
        </w:numPr>
        <w:tabs>
          <w:tab w:val="left" w:pos="423"/>
        </w:tabs>
        <w:kinsoku w:val="0"/>
        <w:overflowPunct w:val="0"/>
        <w:spacing w:line="248" w:lineRule="auto"/>
        <w:ind w:right="564" w:firstLine="0"/>
      </w:pP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Fällen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Absatzes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r>
        <w:rPr>
          <w:w w:val="115"/>
        </w:rPr>
        <w:t>Nr.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19"/>
          <w:w w:val="115"/>
        </w:rPr>
        <w:t xml:space="preserve"> </w:t>
      </w:r>
      <w:r>
        <w:rPr>
          <w:w w:val="115"/>
        </w:rPr>
        <w:t>bereits</w:t>
      </w:r>
      <w:r>
        <w:rPr>
          <w:spacing w:val="-19"/>
          <w:w w:val="115"/>
        </w:rPr>
        <w:t xml:space="preserve"> </w:t>
      </w:r>
      <w:r>
        <w:rPr>
          <w:w w:val="115"/>
        </w:rPr>
        <w:t>getroffene</w:t>
      </w:r>
      <w:r>
        <w:rPr>
          <w:spacing w:val="-20"/>
          <w:w w:val="115"/>
        </w:rPr>
        <w:t xml:space="preserve"> </w:t>
      </w:r>
      <w:r>
        <w:rPr>
          <w:w w:val="115"/>
        </w:rPr>
        <w:t>Vollstreckungsmaßnahmen</w:t>
      </w:r>
      <w:r>
        <w:rPr>
          <w:spacing w:val="-19"/>
          <w:w w:val="115"/>
        </w:rPr>
        <w:t xml:space="preserve"> </w:t>
      </w:r>
      <w:r>
        <w:rPr>
          <w:w w:val="115"/>
        </w:rPr>
        <w:t>aufzuheben.</w:t>
      </w:r>
      <w:r>
        <w:rPr>
          <w:w w:val="116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3"/>
          <w:w w:val="115"/>
        </w:rPr>
        <w:t xml:space="preserve"> </w:t>
      </w:r>
      <w:r>
        <w:rPr>
          <w:w w:val="115"/>
        </w:rPr>
        <w:t>gerichtliche</w:t>
      </w:r>
      <w:r>
        <w:rPr>
          <w:spacing w:val="-23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4"/>
          <w:w w:val="115"/>
        </w:rPr>
        <w:t xml:space="preserve"> </w:t>
      </w:r>
      <w:r>
        <w:rPr>
          <w:w w:val="115"/>
        </w:rPr>
        <w:t>aufgehoben</w:t>
      </w:r>
      <w:r>
        <w:rPr>
          <w:spacing w:val="-23"/>
          <w:w w:val="115"/>
        </w:rPr>
        <w:t xml:space="preserve"> </w:t>
      </w:r>
      <w:r>
        <w:rPr>
          <w:w w:val="115"/>
        </w:rPr>
        <w:t>worden,</w:t>
      </w:r>
      <w:r>
        <w:rPr>
          <w:spacing w:val="-23"/>
          <w:w w:val="115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dies</w:t>
      </w:r>
      <w:r>
        <w:rPr>
          <w:spacing w:val="-23"/>
          <w:w w:val="115"/>
        </w:rPr>
        <w:t xml:space="preserve"> </w:t>
      </w:r>
      <w:r>
        <w:rPr>
          <w:w w:val="115"/>
        </w:rPr>
        <w:t>nur,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Entscheidung</w:t>
      </w:r>
      <w:r>
        <w:rPr>
          <w:spacing w:val="-24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23"/>
          <w:w w:val="115"/>
        </w:rPr>
        <w:t xml:space="preserve"> </w:t>
      </w:r>
      <w:r>
        <w:rPr>
          <w:w w:val="115"/>
        </w:rPr>
        <w:t>geworden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Grund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4"/>
          <w:w w:val="115"/>
        </w:rPr>
        <w:t xml:space="preserve"> </w:t>
      </w:r>
      <w:r>
        <w:rPr>
          <w:w w:val="115"/>
        </w:rPr>
        <w:t>neuer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</w:t>
      </w:r>
      <w:r>
        <w:rPr>
          <w:w w:val="112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erlassen</w:t>
      </w:r>
      <w:r>
        <w:rPr>
          <w:spacing w:val="-23"/>
          <w:w w:val="115"/>
        </w:rPr>
        <w:t xml:space="preserve"> </w:t>
      </w:r>
      <w:r>
        <w:rPr>
          <w:w w:val="115"/>
        </w:rPr>
        <w:t>ist.</w:t>
      </w:r>
      <w:r>
        <w:rPr>
          <w:spacing w:val="-23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Übrigen</w:t>
      </w:r>
      <w:r>
        <w:rPr>
          <w:spacing w:val="-23"/>
          <w:w w:val="115"/>
        </w:rPr>
        <w:t xml:space="preserve"> </w:t>
      </w:r>
      <w:r>
        <w:rPr>
          <w:w w:val="115"/>
        </w:rPr>
        <w:t>bleiben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Vollstreckungsmaßnahmen</w:t>
      </w:r>
      <w:r>
        <w:rPr>
          <w:spacing w:val="-23"/>
          <w:w w:val="115"/>
        </w:rPr>
        <w:t xml:space="preserve"> </w:t>
      </w:r>
      <w:r>
        <w:rPr>
          <w:w w:val="115"/>
        </w:rPr>
        <w:t>bestehen,</w:t>
      </w:r>
      <w:r>
        <w:rPr>
          <w:spacing w:val="-23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ihre</w:t>
      </w:r>
      <w:r>
        <w:rPr>
          <w:spacing w:val="-23"/>
          <w:w w:val="115"/>
        </w:rPr>
        <w:t xml:space="preserve"> </w:t>
      </w:r>
      <w:r>
        <w:rPr>
          <w:w w:val="115"/>
        </w:rPr>
        <w:t>Aufhebung</w:t>
      </w:r>
      <w:r>
        <w:rPr>
          <w:w w:val="113"/>
        </w:rPr>
        <w:t xml:space="preserve"> </w:t>
      </w:r>
      <w:r>
        <w:rPr>
          <w:w w:val="115"/>
        </w:rPr>
        <w:t>ausdrücklich</w:t>
      </w:r>
      <w:r>
        <w:rPr>
          <w:spacing w:val="-38"/>
          <w:w w:val="115"/>
        </w:rPr>
        <w:t xml:space="preserve"> </w:t>
      </w:r>
      <w:r>
        <w:rPr>
          <w:w w:val="115"/>
        </w:rPr>
        <w:t>angeordnet</w:t>
      </w:r>
      <w:r>
        <w:rPr>
          <w:spacing w:val="-38"/>
          <w:w w:val="115"/>
        </w:rPr>
        <w:t xml:space="preserve"> </w:t>
      </w:r>
      <w:r>
        <w:rPr>
          <w:w w:val="115"/>
        </w:rPr>
        <w:t>worden</w:t>
      </w:r>
      <w:r>
        <w:rPr>
          <w:spacing w:val="-37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258</w:t>
      </w:r>
      <w:r>
        <w:rPr>
          <w:spacing w:val="-11"/>
          <w:w w:val="110"/>
        </w:rPr>
        <w:t xml:space="preserve"> </w:t>
      </w:r>
      <w:r>
        <w:rPr>
          <w:w w:val="110"/>
        </w:rPr>
        <w:t>Einstweilige</w:t>
      </w:r>
      <w:r>
        <w:rPr>
          <w:spacing w:val="-11"/>
          <w:w w:val="110"/>
        </w:rPr>
        <w:t xml:space="preserve"> </w:t>
      </w:r>
      <w:r>
        <w:rPr>
          <w:w w:val="110"/>
        </w:rPr>
        <w:t>Einstellung</w:t>
      </w:r>
      <w:r>
        <w:rPr>
          <w:spacing w:val="-11"/>
          <w:w w:val="110"/>
        </w:rPr>
        <w:t xml:space="preserve"> </w:t>
      </w:r>
      <w:r>
        <w:rPr>
          <w:w w:val="110"/>
        </w:rPr>
        <w:t>oder</w:t>
      </w:r>
      <w:r>
        <w:rPr>
          <w:spacing w:val="-11"/>
          <w:w w:val="110"/>
        </w:rPr>
        <w:t xml:space="preserve"> </w:t>
      </w:r>
      <w:r>
        <w:rPr>
          <w:w w:val="110"/>
        </w:rPr>
        <w:t>Beschränkung</w:t>
      </w:r>
      <w:r>
        <w:rPr>
          <w:spacing w:val="-11"/>
          <w:w w:val="110"/>
        </w:rPr>
        <w:t xml:space="preserve"> </w:t>
      </w:r>
      <w:r>
        <w:rPr>
          <w:w w:val="110"/>
        </w:rPr>
        <w:t>der</w:t>
      </w:r>
      <w:r>
        <w:rPr>
          <w:spacing w:val="-11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5"/>
        </w:rPr>
        <w:t>Soweit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Einzelfall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6"/>
          <w:w w:val="115"/>
        </w:rPr>
        <w:t xml:space="preserve"> </w:t>
      </w:r>
      <w:r>
        <w:rPr>
          <w:w w:val="115"/>
        </w:rPr>
        <w:t>unbillig</w:t>
      </w:r>
      <w:r>
        <w:rPr>
          <w:spacing w:val="-25"/>
          <w:w w:val="115"/>
        </w:rPr>
        <w:t xml:space="preserve"> </w:t>
      </w:r>
      <w:r>
        <w:rPr>
          <w:w w:val="115"/>
        </w:rPr>
        <w:t>ist,</w:t>
      </w:r>
      <w:r>
        <w:rPr>
          <w:spacing w:val="-26"/>
          <w:w w:val="115"/>
        </w:rPr>
        <w:t xml:space="preserve"> </w:t>
      </w:r>
      <w:r>
        <w:rPr>
          <w:w w:val="115"/>
        </w:rPr>
        <w:t>kann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Vollstreckungsbehörde</w:t>
      </w:r>
      <w:r>
        <w:rPr>
          <w:spacing w:val="-26"/>
          <w:w w:val="115"/>
        </w:rPr>
        <w:t xml:space="preserve"> </w:t>
      </w: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einstweilen</w:t>
      </w:r>
      <w:r>
        <w:rPr>
          <w:spacing w:val="-25"/>
          <w:w w:val="115"/>
        </w:rPr>
        <w:t xml:space="preserve"> </w:t>
      </w:r>
      <w:r>
        <w:rPr>
          <w:w w:val="115"/>
        </w:rPr>
        <w:t>einstellen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beschränken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Vollstreckungsmaßnahme</w:t>
      </w:r>
      <w:r>
        <w:rPr>
          <w:spacing w:val="-29"/>
          <w:w w:val="115"/>
        </w:rPr>
        <w:t xml:space="preserve"> </w:t>
      </w:r>
      <w:r>
        <w:rPr>
          <w:w w:val="115"/>
        </w:rPr>
        <w:t>aufheben.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Zweiter</w:t>
      </w:r>
      <w:r>
        <w:rPr>
          <w:spacing w:val="6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Vollstreckung</w:t>
      </w:r>
      <w:r>
        <w:rPr>
          <w:b/>
          <w:bCs/>
          <w:spacing w:val="-4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wegen</w:t>
      </w:r>
      <w:r>
        <w:rPr>
          <w:b/>
          <w:bCs/>
          <w:spacing w:val="-43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Geldforderungen</w:t>
      </w:r>
    </w:p>
    <w:p w:rsidR="00D21117" w:rsidRDefault="00565BBF">
      <w:pPr>
        <w:pStyle w:val="Textkrper"/>
        <w:kinsoku w:val="0"/>
        <w:overflowPunct w:val="0"/>
        <w:spacing w:before="189" w:line="248" w:lineRule="auto"/>
        <w:ind w:right="7096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1.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Unterabschnitt</w:t>
      </w:r>
      <w:r>
        <w:rPr>
          <w:b/>
          <w:bCs/>
          <w:w w:val="107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Allgemeine</w:t>
      </w:r>
      <w:r>
        <w:rPr>
          <w:b/>
          <w:bCs/>
          <w:spacing w:val="4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Vorschriften</w:t>
      </w:r>
    </w:p>
    <w:p w:rsidR="00D21117" w:rsidRDefault="00D21117">
      <w:pPr>
        <w:pStyle w:val="Textkrper"/>
        <w:kinsoku w:val="0"/>
        <w:overflowPunct w:val="0"/>
        <w:spacing w:before="189" w:line="248" w:lineRule="auto"/>
        <w:ind w:right="7096"/>
        <w:rPr>
          <w:sz w:val="24"/>
          <w:szCs w:val="24"/>
        </w:rPr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259</w:t>
      </w:r>
      <w:r>
        <w:rPr>
          <w:spacing w:val="24"/>
          <w:w w:val="105"/>
        </w:rPr>
        <w:t xml:space="preserve"> </w:t>
      </w:r>
      <w:r>
        <w:rPr>
          <w:w w:val="105"/>
        </w:rPr>
        <w:t>Mahnung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-1"/>
          <w:w w:val="110"/>
        </w:rPr>
        <w:t xml:space="preserve"> </w:t>
      </w:r>
      <w:r>
        <w:rPr>
          <w:w w:val="110"/>
        </w:rPr>
        <w:t>soll in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Regel vor</w:t>
      </w:r>
      <w:r>
        <w:rPr>
          <w:spacing w:val="-1"/>
          <w:w w:val="110"/>
        </w:rPr>
        <w:t xml:space="preserve"> </w:t>
      </w:r>
      <w:r>
        <w:rPr>
          <w:w w:val="110"/>
        </w:rPr>
        <w:t>Beginn</w:t>
      </w:r>
      <w:r>
        <w:rPr>
          <w:spacing w:val="-1"/>
          <w:w w:val="110"/>
        </w:rPr>
        <w:t xml:space="preserve"> </w:t>
      </w:r>
      <w:r>
        <w:rPr>
          <w:w w:val="110"/>
        </w:rPr>
        <w:t>der Vollstreckung</w:t>
      </w:r>
      <w:r>
        <w:rPr>
          <w:spacing w:val="-1"/>
          <w:w w:val="110"/>
        </w:rPr>
        <w:t xml:space="preserve"> </w:t>
      </w:r>
      <w:r>
        <w:rPr>
          <w:w w:val="110"/>
        </w:rPr>
        <w:t>mit einer</w:t>
      </w:r>
      <w:r>
        <w:rPr>
          <w:spacing w:val="-1"/>
          <w:w w:val="110"/>
        </w:rPr>
        <w:t xml:space="preserve"> </w:t>
      </w:r>
      <w:r>
        <w:rPr>
          <w:w w:val="110"/>
        </w:rPr>
        <w:t>Zahlungsfrist</w:t>
      </w:r>
      <w:r>
        <w:rPr>
          <w:spacing w:val="-1"/>
          <w:w w:val="110"/>
        </w:rPr>
        <w:t xml:space="preserve"> </w:t>
      </w:r>
      <w:r>
        <w:rPr>
          <w:w w:val="110"/>
        </w:rPr>
        <w:t>von einer Woche</w:t>
      </w:r>
      <w:r>
        <w:rPr>
          <w:spacing w:val="-1"/>
          <w:w w:val="110"/>
        </w:rPr>
        <w:t xml:space="preserve"> </w:t>
      </w:r>
      <w:r>
        <w:rPr>
          <w:w w:val="110"/>
        </w:rPr>
        <w:t>gemahnt</w:t>
      </w:r>
      <w:r>
        <w:rPr>
          <w:spacing w:val="-1"/>
          <w:w w:val="110"/>
        </w:rPr>
        <w:t xml:space="preserve"> </w:t>
      </w:r>
      <w:r>
        <w:rPr>
          <w:w w:val="110"/>
        </w:rPr>
        <w:t>werden.</w:t>
      </w:r>
      <w:r>
        <w:rPr>
          <w:spacing w:val="-1"/>
          <w:w w:val="110"/>
        </w:rPr>
        <w:t xml:space="preserve"> </w:t>
      </w:r>
      <w:r>
        <w:rPr>
          <w:w w:val="110"/>
        </w:rPr>
        <w:t>Einer Mahnung</w:t>
      </w:r>
      <w:r>
        <w:rPr>
          <w:spacing w:val="-1"/>
          <w:w w:val="110"/>
        </w:rPr>
        <w:t xml:space="preserve"> </w:t>
      </w:r>
      <w:r>
        <w:rPr>
          <w:w w:val="110"/>
        </w:rPr>
        <w:t>bedarf</w:t>
      </w:r>
      <w:r>
        <w:rPr>
          <w:spacing w:val="-1"/>
          <w:w w:val="110"/>
        </w:rPr>
        <w:t xml:space="preserve"> </w:t>
      </w:r>
      <w:r>
        <w:rPr>
          <w:w w:val="110"/>
        </w:rPr>
        <w:t>es nicht,</w:t>
      </w:r>
      <w:r>
        <w:rPr>
          <w:spacing w:val="-1"/>
          <w:w w:val="110"/>
        </w:rPr>
        <w:t xml:space="preserve"> </w:t>
      </w:r>
      <w:r>
        <w:rPr>
          <w:w w:val="110"/>
        </w:rPr>
        <w:t>wenn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Vollstreckungsschuldner vor</w:t>
      </w:r>
      <w:r>
        <w:rPr>
          <w:spacing w:val="-1"/>
          <w:w w:val="110"/>
        </w:rPr>
        <w:t xml:space="preserve"> </w:t>
      </w:r>
      <w:r>
        <w:rPr>
          <w:w w:val="110"/>
        </w:rPr>
        <w:t>Eintritt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Fälligkeit</w:t>
      </w:r>
      <w:r>
        <w:rPr>
          <w:spacing w:val="15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Zahlung</w:t>
      </w:r>
      <w:r>
        <w:rPr>
          <w:spacing w:val="16"/>
          <w:w w:val="110"/>
        </w:rPr>
        <w:t xml:space="preserve"> </w:t>
      </w:r>
      <w:r>
        <w:rPr>
          <w:w w:val="110"/>
        </w:rPr>
        <w:t>erinnert</w:t>
      </w:r>
      <w:r>
        <w:rPr>
          <w:spacing w:val="15"/>
          <w:w w:val="110"/>
        </w:rPr>
        <w:t xml:space="preserve"> </w:t>
      </w:r>
      <w:r>
        <w:rPr>
          <w:w w:val="110"/>
        </w:rPr>
        <w:t>wird.</w:t>
      </w:r>
      <w:r>
        <w:rPr>
          <w:spacing w:val="15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Zahlung</w:t>
      </w:r>
      <w:r>
        <w:rPr>
          <w:spacing w:val="15"/>
          <w:w w:val="110"/>
        </w:rPr>
        <w:t xml:space="preserve"> </w:t>
      </w:r>
      <w:r>
        <w:rPr>
          <w:w w:val="110"/>
        </w:rPr>
        <w:t>kann</w:t>
      </w:r>
      <w:r>
        <w:rPr>
          <w:spacing w:val="15"/>
          <w:w w:val="110"/>
        </w:rPr>
        <w:t xml:space="preserve"> </w:t>
      </w:r>
      <w:r>
        <w:rPr>
          <w:w w:val="110"/>
        </w:rPr>
        <w:t>auch</w:t>
      </w:r>
      <w:r>
        <w:rPr>
          <w:spacing w:val="16"/>
          <w:w w:val="110"/>
        </w:rPr>
        <w:t xml:space="preserve"> </w:t>
      </w:r>
      <w:r>
        <w:rPr>
          <w:w w:val="110"/>
        </w:rPr>
        <w:t>durch</w:t>
      </w:r>
      <w:r>
        <w:rPr>
          <w:spacing w:val="15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15"/>
          <w:w w:val="110"/>
        </w:rPr>
        <w:t xml:space="preserve"> </w:t>
      </w:r>
      <w:r>
        <w:rPr>
          <w:w w:val="110"/>
        </w:rPr>
        <w:t>Bekanntmachung</w:t>
      </w:r>
      <w:r>
        <w:rPr>
          <w:spacing w:val="15"/>
          <w:w w:val="110"/>
        </w:rPr>
        <w:t xml:space="preserve"> </w:t>
      </w:r>
      <w:r>
        <w:rPr>
          <w:w w:val="110"/>
        </w:rPr>
        <w:t>allgemein</w:t>
      </w:r>
      <w:r>
        <w:rPr>
          <w:w w:val="118"/>
        </w:rPr>
        <w:t xml:space="preserve"> </w:t>
      </w:r>
      <w:r>
        <w:rPr>
          <w:w w:val="110"/>
        </w:rPr>
        <w:t>erinnert</w:t>
      </w:r>
      <w:r>
        <w:rPr>
          <w:spacing w:val="-18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260</w:t>
      </w:r>
      <w:r>
        <w:rPr>
          <w:spacing w:val="33"/>
          <w:w w:val="105"/>
        </w:rPr>
        <w:t xml:space="preserve"> </w:t>
      </w:r>
      <w:r>
        <w:rPr>
          <w:w w:val="105"/>
        </w:rPr>
        <w:t>Angabe</w:t>
      </w:r>
      <w:r>
        <w:rPr>
          <w:spacing w:val="32"/>
          <w:w w:val="105"/>
        </w:rPr>
        <w:t xml:space="preserve"> </w:t>
      </w:r>
      <w:r>
        <w:rPr>
          <w:w w:val="105"/>
        </w:rPr>
        <w:t>des</w:t>
      </w:r>
      <w:r>
        <w:rPr>
          <w:spacing w:val="33"/>
          <w:w w:val="105"/>
        </w:rPr>
        <w:t xml:space="preserve"> </w:t>
      </w:r>
      <w:r>
        <w:rPr>
          <w:w w:val="105"/>
        </w:rPr>
        <w:t>Schuldgrundes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815"/>
      </w:pPr>
      <w:r>
        <w:rPr>
          <w:w w:val="110"/>
        </w:rPr>
        <w:t>Im</w:t>
      </w:r>
      <w:r>
        <w:rPr>
          <w:spacing w:val="13"/>
          <w:w w:val="110"/>
        </w:rPr>
        <w:t xml:space="preserve"> </w:t>
      </w:r>
      <w:r>
        <w:rPr>
          <w:w w:val="110"/>
        </w:rPr>
        <w:t>Vollstreckungsauftrag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Pfändungsverfügung</w:t>
      </w:r>
      <w:r>
        <w:rPr>
          <w:spacing w:val="13"/>
          <w:w w:val="110"/>
        </w:rPr>
        <w:t xml:space="preserve"> </w:t>
      </w:r>
      <w:r>
        <w:rPr>
          <w:w w:val="110"/>
        </w:rPr>
        <w:t>ist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beizutreibenden</w:t>
      </w:r>
      <w:r>
        <w:rPr>
          <w:spacing w:val="13"/>
          <w:w w:val="110"/>
        </w:rPr>
        <w:t xml:space="preserve"> </w:t>
      </w:r>
      <w:r>
        <w:rPr>
          <w:w w:val="110"/>
        </w:rPr>
        <w:t>Geldbeträge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 xml:space="preserve">Schuldgrund </w:t>
      </w:r>
      <w:r>
        <w:rPr>
          <w:spacing w:val="45"/>
          <w:w w:val="110"/>
        </w:rPr>
        <w:t xml:space="preserve"> </w:t>
      </w:r>
      <w:r>
        <w:rPr>
          <w:w w:val="110"/>
        </w:rPr>
        <w:t>anzugeben.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260: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17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7"/>
          <w:w w:val="105"/>
        </w:rPr>
        <w:t xml:space="preserve"> </w:t>
      </w:r>
      <w:r>
        <w:rPr>
          <w:w w:val="105"/>
        </w:rPr>
        <w:t>261</w:t>
      </w:r>
      <w:r>
        <w:rPr>
          <w:spacing w:val="38"/>
          <w:w w:val="105"/>
        </w:rPr>
        <w:t xml:space="preserve"> </w:t>
      </w:r>
      <w:r>
        <w:rPr>
          <w:w w:val="105"/>
        </w:rPr>
        <w:t>Niederschlagung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Ansprüche</w:t>
      </w:r>
      <w:r>
        <w:rPr>
          <w:spacing w:val="-24"/>
          <w:w w:val="115"/>
        </w:rPr>
        <w:t xml:space="preserve"> </w:t>
      </w:r>
      <w:r>
        <w:rPr>
          <w:w w:val="115"/>
        </w:rPr>
        <w:t>aus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Steuerschuldverhältnis</w:t>
      </w:r>
      <w:r>
        <w:rPr>
          <w:spacing w:val="-23"/>
          <w:w w:val="115"/>
        </w:rPr>
        <w:t xml:space="preserve"> </w:t>
      </w:r>
      <w:r>
        <w:rPr>
          <w:w w:val="115"/>
        </w:rPr>
        <w:t>dürfen</w:t>
      </w:r>
      <w:r>
        <w:rPr>
          <w:spacing w:val="-23"/>
          <w:w w:val="115"/>
        </w:rPr>
        <w:t xml:space="preserve"> </w:t>
      </w:r>
      <w:r>
        <w:rPr>
          <w:w w:val="115"/>
        </w:rPr>
        <w:t>niedergeschlagen</w:t>
      </w:r>
      <w:r>
        <w:rPr>
          <w:spacing w:val="-24"/>
          <w:w w:val="115"/>
        </w:rPr>
        <w:t xml:space="preserve"> </w:t>
      </w:r>
      <w:r>
        <w:rPr>
          <w:w w:val="115"/>
        </w:rPr>
        <w:t>werden,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erwarten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dass</w:t>
      </w:r>
    </w:p>
    <w:p w:rsidR="00D21117" w:rsidRDefault="00565BBF">
      <w:pPr>
        <w:pStyle w:val="Textkrper"/>
        <w:numPr>
          <w:ilvl w:val="0"/>
          <w:numId w:val="13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Erhebung</w:t>
      </w:r>
      <w:r>
        <w:rPr>
          <w:spacing w:val="3"/>
          <w:w w:val="110"/>
        </w:rPr>
        <w:t xml:space="preserve"> </w:t>
      </w:r>
      <w:r>
        <w:rPr>
          <w:w w:val="110"/>
        </w:rPr>
        <w:t>keinen</w:t>
      </w:r>
      <w:r>
        <w:rPr>
          <w:spacing w:val="3"/>
          <w:w w:val="110"/>
        </w:rPr>
        <w:t xml:space="preserve"> </w:t>
      </w:r>
      <w:r>
        <w:rPr>
          <w:w w:val="110"/>
        </w:rPr>
        <w:t>Erfolg</w:t>
      </w:r>
      <w:r>
        <w:rPr>
          <w:spacing w:val="3"/>
          <w:w w:val="110"/>
        </w:rPr>
        <w:t xml:space="preserve"> </w:t>
      </w:r>
      <w:r>
        <w:rPr>
          <w:w w:val="110"/>
        </w:rPr>
        <w:t>haben</w:t>
      </w:r>
      <w:r>
        <w:rPr>
          <w:spacing w:val="3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13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Kosten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Erhebung</w:t>
      </w:r>
      <w:r>
        <w:rPr>
          <w:spacing w:val="4"/>
          <w:w w:val="110"/>
        </w:rPr>
        <w:t xml:space="preserve"> </w:t>
      </w:r>
      <w:r>
        <w:rPr>
          <w:w w:val="110"/>
        </w:rPr>
        <w:t>außer</w:t>
      </w:r>
      <w:r>
        <w:rPr>
          <w:spacing w:val="5"/>
          <w:w w:val="110"/>
        </w:rPr>
        <w:t xml:space="preserve"> </w:t>
      </w:r>
      <w:r>
        <w:rPr>
          <w:w w:val="110"/>
        </w:rPr>
        <w:t>Verhältnis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erhebenden</w:t>
      </w:r>
      <w:r>
        <w:rPr>
          <w:spacing w:val="5"/>
          <w:w w:val="110"/>
        </w:rPr>
        <w:t xml:space="preserve"> </w:t>
      </w:r>
      <w:r>
        <w:rPr>
          <w:w w:val="110"/>
        </w:rPr>
        <w:t>Betrag</w:t>
      </w:r>
      <w:r>
        <w:rPr>
          <w:spacing w:val="4"/>
          <w:w w:val="110"/>
        </w:rPr>
        <w:t xml:space="preserve"> </w:t>
      </w:r>
      <w:r>
        <w:rPr>
          <w:w w:val="110"/>
        </w:rPr>
        <w:t>stehen</w:t>
      </w:r>
      <w:r>
        <w:rPr>
          <w:spacing w:val="5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8"/>
          <w:szCs w:val="28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261: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>§</w:t>
      </w:r>
      <w:r>
        <w:rPr>
          <w:spacing w:val="35"/>
        </w:rPr>
        <w:t xml:space="preserve"> </w:t>
      </w:r>
      <w:r>
        <w:t>262</w:t>
      </w:r>
      <w:r>
        <w:rPr>
          <w:spacing w:val="35"/>
        </w:rPr>
        <w:t xml:space="preserve"> </w:t>
      </w:r>
      <w:r>
        <w:t>Rechte</w:t>
      </w:r>
      <w:r>
        <w:rPr>
          <w:spacing w:val="35"/>
        </w:rPr>
        <w:t xml:space="preserve"> </w:t>
      </w:r>
      <w:r>
        <w:t>Dritter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8"/>
        </w:numPr>
        <w:tabs>
          <w:tab w:val="left" w:pos="423"/>
        </w:tabs>
        <w:kinsoku w:val="0"/>
        <w:overflowPunct w:val="0"/>
        <w:spacing w:line="248" w:lineRule="auto"/>
        <w:ind w:right="162" w:firstLine="0"/>
      </w:pPr>
      <w:r>
        <w:rPr>
          <w:w w:val="110"/>
        </w:rPr>
        <w:t>Behauptet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Dritter,</w:t>
      </w:r>
      <w:r>
        <w:rPr>
          <w:spacing w:val="6"/>
          <w:w w:val="110"/>
        </w:rPr>
        <w:t xml:space="preserve"> </w:t>
      </w:r>
      <w:r>
        <w:rPr>
          <w:w w:val="110"/>
        </w:rPr>
        <w:t>dass</w:t>
      </w:r>
      <w:r>
        <w:rPr>
          <w:spacing w:val="7"/>
          <w:w w:val="110"/>
        </w:rPr>
        <w:t xml:space="preserve"> </w:t>
      </w:r>
      <w:r>
        <w:rPr>
          <w:w w:val="110"/>
        </w:rPr>
        <w:t>ihm</w:t>
      </w:r>
      <w:r>
        <w:rPr>
          <w:spacing w:val="6"/>
          <w:w w:val="110"/>
        </w:rPr>
        <w:t xml:space="preserve"> </w:t>
      </w:r>
      <w:r>
        <w:rPr>
          <w:w w:val="110"/>
        </w:rPr>
        <w:t>am</w:t>
      </w:r>
      <w:r>
        <w:rPr>
          <w:spacing w:val="6"/>
          <w:w w:val="110"/>
        </w:rPr>
        <w:t xml:space="preserve"> </w:t>
      </w:r>
      <w:r>
        <w:rPr>
          <w:w w:val="110"/>
        </w:rPr>
        <w:t>Gegenstand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Veräußerung</w:t>
      </w:r>
      <w:r>
        <w:rPr>
          <w:spacing w:val="7"/>
          <w:w w:val="110"/>
        </w:rPr>
        <w:t xml:space="preserve"> </w:t>
      </w:r>
      <w:r>
        <w:rPr>
          <w:w w:val="110"/>
        </w:rPr>
        <w:t>hinderndes</w:t>
      </w:r>
      <w:r>
        <w:rPr>
          <w:spacing w:val="6"/>
          <w:w w:val="110"/>
        </w:rPr>
        <w:t xml:space="preserve"> </w:t>
      </w:r>
      <w:r>
        <w:rPr>
          <w:w w:val="110"/>
        </w:rPr>
        <w:t>Recht zustehe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werden</w:t>
      </w:r>
      <w:r>
        <w:rPr>
          <w:spacing w:val="2"/>
          <w:w w:val="110"/>
        </w:rPr>
        <w:t xml:space="preserve"> </w:t>
      </w:r>
      <w:r>
        <w:rPr>
          <w:w w:val="110"/>
        </w:rPr>
        <w:t>Einwendungen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772</w:t>
      </w:r>
      <w:r>
        <w:rPr>
          <w:spacing w:val="2"/>
          <w:w w:val="110"/>
        </w:rPr>
        <w:t xml:space="preserve"> </w:t>
      </w:r>
      <w:r>
        <w:rPr>
          <w:w w:val="110"/>
        </w:rPr>
        <w:t>bis</w:t>
      </w:r>
      <w:r>
        <w:rPr>
          <w:spacing w:val="2"/>
          <w:w w:val="110"/>
        </w:rPr>
        <w:t xml:space="preserve"> </w:t>
      </w:r>
      <w:r>
        <w:rPr>
          <w:w w:val="110"/>
        </w:rPr>
        <w:t>774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2"/>
          <w:w w:val="110"/>
        </w:rPr>
        <w:t xml:space="preserve"> </w:t>
      </w:r>
      <w:r>
        <w:rPr>
          <w:w w:val="110"/>
        </w:rPr>
        <w:t>erhoben,</w:t>
      </w:r>
      <w:r>
        <w:rPr>
          <w:spacing w:val="2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Widerspruch</w:t>
      </w:r>
      <w:r>
        <w:rPr>
          <w:spacing w:val="-2"/>
          <w:w w:val="110"/>
        </w:rPr>
        <w:t xml:space="preserve"> </w:t>
      </w:r>
      <w:r>
        <w:rPr>
          <w:w w:val="110"/>
        </w:rPr>
        <w:t>gegen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2"/>
          <w:w w:val="110"/>
        </w:rPr>
        <w:t xml:space="preserve"> </w:t>
      </w:r>
      <w:r>
        <w:rPr>
          <w:w w:val="110"/>
        </w:rPr>
        <w:t>erforderlichenfalls</w:t>
      </w:r>
      <w:r>
        <w:rPr>
          <w:spacing w:val="-1"/>
          <w:w w:val="110"/>
        </w:rPr>
        <w:t xml:space="preserve"> </w:t>
      </w:r>
      <w:r>
        <w:rPr>
          <w:w w:val="110"/>
        </w:rPr>
        <w:t>durch</w:t>
      </w:r>
      <w:r>
        <w:rPr>
          <w:spacing w:val="-2"/>
          <w:w w:val="110"/>
        </w:rPr>
        <w:t xml:space="preserve"> </w:t>
      </w:r>
      <w:r>
        <w:rPr>
          <w:w w:val="110"/>
        </w:rPr>
        <w:t>Klage</w:t>
      </w:r>
      <w:r>
        <w:rPr>
          <w:spacing w:val="-1"/>
          <w:w w:val="110"/>
        </w:rPr>
        <w:t xml:space="preserve"> </w:t>
      </w:r>
      <w:r>
        <w:rPr>
          <w:w w:val="110"/>
        </w:rPr>
        <w:t>vor</w:t>
      </w:r>
      <w:r>
        <w:rPr>
          <w:spacing w:val="-2"/>
          <w:w w:val="110"/>
        </w:rPr>
        <w:t xml:space="preserve"> </w:t>
      </w:r>
      <w:r>
        <w:rPr>
          <w:w w:val="110"/>
        </w:rPr>
        <w:t>den</w:t>
      </w:r>
      <w:r>
        <w:rPr>
          <w:spacing w:val="-1"/>
          <w:w w:val="110"/>
        </w:rPr>
        <w:t xml:space="preserve"> </w:t>
      </w:r>
      <w:r>
        <w:rPr>
          <w:w w:val="110"/>
        </w:rPr>
        <w:t>ordentlichen</w:t>
      </w:r>
      <w:r>
        <w:rPr>
          <w:spacing w:val="-2"/>
          <w:w w:val="110"/>
        </w:rPr>
        <w:t xml:space="preserve"> </w:t>
      </w:r>
      <w:r>
        <w:rPr>
          <w:w w:val="110"/>
        </w:rPr>
        <w:t>Gerichten</w:t>
      </w:r>
      <w:r>
        <w:rPr>
          <w:spacing w:val="-1"/>
          <w:w w:val="110"/>
        </w:rPr>
        <w:t xml:space="preserve"> </w:t>
      </w:r>
      <w:r>
        <w:rPr>
          <w:w w:val="110"/>
        </w:rPr>
        <w:t>geltend</w:t>
      </w:r>
      <w:r>
        <w:rPr>
          <w:spacing w:val="-2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machen.</w:t>
      </w:r>
      <w:r>
        <w:rPr>
          <w:spacing w:val="-2"/>
          <w:w w:val="110"/>
        </w:rPr>
        <w:t xml:space="preserve"> </w:t>
      </w:r>
      <w:r>
        <w:rPr>
          <w:w w:val="110"/>
        </w:rPr>
        <w:t>Als</w:t>
      </w:r>
      <w:r>
        <w:rPr>
          <w:spacing w:val="-2"/>
          <w:w w:val="110"/>
        </w:rPr>
        <w:t xml:space="preserve"> </w:t>
      </w:r>
      <w:r>
        <w:rPr>
          <w:w w:val="110"/>
        </w:rPr>
        <w:t>Dritter</w:t>
      </w:r>
      <w:r>
        <w:rPr>
          <w:spacing w:val="-2"/>
          <w:w w:val="110"/>
        </w:rPr>
        <w:t xml:space="preserve"> </w:t>
      </w:r>
      <w:r>
        <w:rPr>
          <w:w w:val="110"/>
        </w:rPr>
        <w:t>gilt</w:t>
      </w:r>
      <w:r>
        <w:rPr>
          <w:spacing w:val="-1"/>
          <w:w w:val="110"/>
        </w:rPr>
        <w:t xml:space="preserve"> </w:t>
      </w:r>
      <w:r>
        <w:rPr>
          <w:w w:val="110"/>
        </w:rPr>
        <w:t>auch,</w:t>
      </w:r>
      <w:r>
        <w:rPr>
          <w:spacing w:val="-2"/>
          <w:w w:val="110"/>
        </w:rPr>
        <w:t xml:space="preserve"> </w:t>
      </w:r>
      <w:r>
        <w:rPr>
          <w:w w:val="110"/>
        </w:rPr>
        <w:t>wer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2"/>
          <w:w w:val="110"/>
        </w:rPr>
        <w:t xml:space="preserve"> </w:t>
      </w:r>
      <w:r>
        <w:rPr>
          <w:w w:val="110"/>
        </w:rPr>
        <w:t>Duldung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ein</w:t>
      </w:r>
      <w:r>
        <w:rPr>
          <w:spacing w:val="-1"/>
          <w:w w:val="110"/>
        </w:rPr>
        <w:t xml:space="preserve"> </w:t>
      </w:r>
      <w:r>
        <w:rPr>
          <w:w w:val="110"/>
        </w:rPr>
        <w:t>Vermögen,</w:t>
      </w:r>
      <w:r>
        <w:rPr>
          <w:spacing w:val="-2"/>
          <w:w w:val="110"/>
        </w:rPr>
        <w:t xml:space="preserve"> </w:t>
      </w:r>
      <w:r>
        <w:rPr>
          <w:w w:val="110"/>
        </w:rPr>
        <w:t>das</w:t>
      </w:r>
      <w:r>
        <w:rPr>
          <w:spacing w:val="-2"/>
          <w:w w:val="110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ihm</w:t>
      </w:r>
      <w:r>
        <w:rPr>
          <w:spacing w:val="-2"/>
          <w:w w:val="110"/>
        </w:rPr>
        <w:t xml:space="preserve"> </w:t>
      </w:r>
      <w:r>
        <w:rPr>
          <w:w w:val="110"/>
        </w:rPr>
        <w:t>verwaltet</w:t>
      </w:r>
      <w:r>
        <w:rPr>
          <w:spacing w:val="-2"/>
          <w:w w:val="110"/>
        </w:rPr>
        <w:t xml:space="preserve"> </w:t>
      </w:r>
      <w:r>
        <w:rPr>
          <w:w w:val="110"/>
        </w:rPr>
        <w:t>wird,</w:t>
      </w:r>
      <w:r>
        <w:rPr>
          <w:w w:val="107"/>
        </w:rPr>
        <w:t xml:space="preserve"> </w:t>
      </w:r>
      <w:r>
        <w:rPr>
          <w:w w:val="110"/>
        </w:rPr>
        <w:t>verpflichtet</w:t>
      </w:r>
      <w:r>
        <w:rPr>
          <w:spacing w:val="11"/>
          <w:w w:val="110"/>
        </w:rPr>
        <w:t xml:space="preserve"> </w:t>
      </w:r>
      <w:r>
        <w:rPr>
          <w:w w:val="110"/>
        </w:rPr>
        <w:t>ist,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er</w:t>
      </w:r>
      <w:r>
        <w:rPr>
          <w:spacing w:val="11"/>
          <w:w w:val="110"/>
        </w:rPr>
        <w:t xml:space="preserve"> </w:t>
      </w:r>
      <w:r>
        <w:rPr>
          <w:w w:val="110"/>
        </w:rPr>
        <w:t>geltend</w:t>
      </w:r>
      <w:r>
        <w:rPr>
          <w:spacing w:val="11"/>
          <w:w w:val="110"/>
        </w:rPr>
        <w:t xml:space="preserve"> </w:t>
      </w:r>
      <w:r>
        <w:rPr>
          <w:w w:val="110"/>
        </w:rPr>
        <w:t>macht,</w:t>
      </w:r>
      <w:r>
        <w:rPr>
          <w:spacing w:val="11"/>
          <w:w w:val="110"/>
        </w:rPr>
        <w:t xml:space="preserve"> </w:t>
      </w:r>
      <w:r>
        <w:rPr>
          <w:w w:val="110"/>
        </w:rPr>
        <w:t>dass</w:t>
      </w:r>
      <w:r>
        <w:rPr>
          <w:spacing w:val="11"/>
          <w:w w:val="110"/>
        </w:rPr>
        <w:t xml:space="preserve"> </w:t>
      </w:r>
      <w:r>
        <w:rPr>
          <w:w w:val="110"/>
        </w:rPr>
        <w:t>ihm</w:t>
      </w:r>
      <w:r>
        <w:rPr>
          <w:spacing w:val="11"/>
          <w:w w:val="110"/>
        </w:rPr>
        <w:t xml:space="preserve"> </w:t>
      </w:r>
      <w:r>
        <w:rPr>
          <w:w w:val="110"/>
        </w:rPr>
        <w:t>gehörende</w:t>
      </w:r>
      <w:r>
        <w:rPr>
          <w:spacing w:val="12"/>
          <w:w w:val="110"/>
        </w:rPr>
        <w:t xml:space="preserve"> </w:t>
      </w:r>
      <w:r>
        <w:rPr>
          <w:w w:val="110"/>
        </w:rPr>
        <w:t>Gegenstände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1"/>
          <w:w w:val="110"/>
        </w:rPr>
        <w:t xml:space="preserve"> </w:t>
      </w:r>
      <w:r>
        <w:rPr>
          <w:w w:val="110"/>
        </w:rPr>
        <w:t>betroffen</w:t>
      </w:r>
      <w:r>
        <w:rPr>
          <w:spacing w:val="11"/>
          <w:w w:val="110"/>
        </w:rPr>
        <w:t xml:space="preserve"> </w:t>
      </w:r>
      <w:r>
        <w:rPr>
          <w:w w:val="110"/>
        </w:rPr>
        <w:t>seien.</w:t>
      </w:r>
      <w:r>
        <w:rPr>
          <w:w w:val="117"/>
        </w:rPr>
        <w:t xml:space="preserve"> </w:t>
      </w:r>
      <w:r>
        <w:rPr>
          <w:w w:val="110"/>
        </w:rPr>
        <w:t>Welche</w:t>
      </w:r>
      <w:r>
        <w:rPr>
          <w:spacing w:val="6"/>
          <w:w w:val="110"/>
        </w:rPr>
        <w:t xml:space="preserve"> </w:t>
      </w:r>
      <w:r>
        <w:rPr>
          <w:w w:val="110"/>
        </w:rPr>
        <w:t>Rechte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Veräußerung</w:t>
      </w:r>
      <w:r>
        <w:rPr>
          <w:spacing w:val="7"/>
          <w:w w:val="110"/>
        </w:rPr>
        <w:t xml:space="preserve"> </w:t>
      </w:r>
      <w:r>
        <w:rPr>
          <w:w w:val="110"/>
        </w:rPr>
        <w:t>hindern,</w:t>
      </w:r>
      <w:r>
        <w:rPr>
          <w:spacing w:val="6"/>
          <w:w w:val="110"/>
        </w:rPr>
        <w:t xml:space="preserve"> </w:t>
      </w:r>
      <w:r>
        <w:rPr>
          <w:w w:val="110"/>
        </w:rPr>
        <w:t>bestimmt</w:t>
      </w:r>
      <w:r>
        <w:rPr>
          <w:spacing w:val="7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bürgerlichem</w:t>
      </w:r>
      <w:r>
        <w:rPr>
          <w:spacing w:val="6"/>
          <w:w w:val="110"/>
        </w:rPr>
        <w:t xml:space="preserve"> </w:t>
      </w:r>
      <w:r>
        <w:rPr>
          <w:w w:val="110"/>
        </w:rPr>
        <w:t>Recht.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8"/>
        </w:numPr>
        <w:tabs>
          <w:tab w:val="left" w:pos="423"/>
        </w:tabs>
        <w:kinsoku w:val="0"/>
        <w:overflowPunct w:val="0"/>
        <w:spacing w:line="248" w:lineRule="auto"/>
        <w:ind w:right="506" w:firstLine="0"/>
      </w:pP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Einstellung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Aufhebung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Vollstreckungsmaßnahmen</w:t>
      </w:r>
      <w:r>
        <w:rPr>
          <w:spacing w:val="11"/>
          <w:w w:val="110"/>
        </w:rPr>
        <w:t xml:space="preserve"> </w:t>
      </w:r>
      <w:r>
        <w:rPr>
          <w:w w:val="110"/>
        </w:rPr>
        <w:t>gelten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§§</w:t>
      </w:r>
      <w:r>
        <w:rPr>
          <w:spacing w:val="10"/>
          <w:w w:val="110"/>
        </w:rPr>
        <w:t xml:space="preserve"> </w:t>
      </w:r>
      <w:r>
        <w:rPr>
          <w:w w:val="110"/>
        </w:rPr>
        <w:t>769</w:t>
      </w:r>
      <w:r>
        <w:rPr>
          <w:w w:val="114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770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Zivilprozessordnung.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8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Klage ist ausschließlich bei dem Gericht zu</w:t>
      </w:r>
      <w:r>
        <w:rPr>
          <w:spacing w:val="-1"/>
          <w:w w:val="110"/>
        </w:rPr>
        <w:t xml:space="preserve"> </w:t>
      </w:r>
      <w:r>
        <w:rPr>
          <w:w w:val="110"/>
        </w:rPr>
        <w:t>erheben, in dessen Bezirk die Vollstreckung erfolgt. Wird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Klage</w:t>
      </w:r>
      <w:r>
        <w:rPr>
          <w:spacing w:val="11"/>
          <w:w w:val="110"/>
        </w:rPr>
        <w:t xml:space="preserve"> </w:t>
      </w:r>
      <w:r>
        <w:rPr>
          <w:w w:val="110"/>
        </w:rPr>
        <w:t>gegen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Körperschaft,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2"/>
          <w:w w:val="110"/>
        </w:rPr>
        <w:t xml:space="preserve"> </w:t>
      </w:r>
      <w:r>
        <w:rPr>
          <w:w w:val="110"/>
        </w:rPr>
        <w:t>angehört,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gegen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Vollstreckungsschuldner</w:t>
      </w:r>
      <w:r>
        <w:rPr>
          <w:w w:val="111"/>
        </w:rPr>
        <w:t xml:space="preserve"> </w:t>
      </w:r>
      <w:r>
        <w:rPr>
          <w:w w:val="110"/>
        </w:rPr>
        <w:t>gerichtet,</w:t>
      </w:r>
      <w:r>
        <w:rPr>
          <w:spacing w:val="20"/>
          <w:w w:val="110"/>
        </w:rPr>
        <w:t xml:space="preserve"> </w:t>
      </w:r>
      <w:r>
        <w:rPr>
          <w:w w:val="110"/>
        </w:rPr>
        <w:t>so</w:t>
      </w:r>
      <w:r>
        <w:rPr>
          <w:spacing w:val="20"/>
          <w:w w:val="110"/>
        </w:rPr>
        <w:t xml:space="preserve"> </w:t>
      </w:r>
      <w:r>
        <w:rPr>
          <w:w w:val="110"/>
        </w:rPr>
        <w:t>sind</w:t>
      </w:r>
      <w:r>
        <w:rPr>
          <w:spacing w:val="21"/>
          <w:w w:val="110"/>
        </w:rPr>
        <w:t xml:space="preserve"> </w:t>
      </w:r>
      <w:r>
        <w:rPr>
          <w:w w:val="110"/>
        </w:rPr>
        <w:t>sie</w:t>
      </w:r>
      <w:r>
        <w:rPr>
          <w:spacing w:val="20"/>
          <w:w w:val="110"/>
        </w:rPr>
        <w:t xml:space="preserve"> </w:t>
      </w:r>
      <w:r>
        <w:rPr>
          <w:w w:val="110"/>
        </w:rPr>
        <w:t>Streitgenossen.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263</w:t>
      </w:r>
      <w:r>
        <w:rPr>
          <w:spacing w:val="-13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13"/>
          <w:w w:val="110"/>
        </w:rPr>
        <w:t xml:space="preserve"> </w:t>
      </w:r>
      <w:r>
        <w:rPr>
          <w:w w:val="110"/>
        </w:rPr>
        <w:t>gegen</w:t>
      </w:r>
      <w:r>
        <w:rPr>
          <w:spacing w:val="-12"/>
          <w:w w:val="110"/>
        </w:rPr>
        <w:t xml:space="preserve"> </w:t>
      </w:r>
      <w:r>
        <w:rPr>
          <w:w w:val="110"/>
        </w:rPr>
        <w:t>Ehegatten</w:t>
      </w:r>
      <w:r>
        <w:rPr>
          <w:spacing w:val="-13"/>
          <w:w w:val="110"/>
        </w:rPr>
        <w:t xml:space="preserve"> </w:t>
      </w:r>
      <w:r>
        <w:rPr>
          <w:w w:val="110"/>
        </w:rPr>
        <w:t>oder</w:t>
      </w:r>
      <w:r>
        <w:rPr>
          <w:spacing w:val="-13"/>
          <w:w w:val="110"/>
        </w:rPr>
        <w:t xml:space="preserve"> </w:t>
      </w:r>
      <w:r>
        <w:rPr>
          <w:w w:val="110"/>
        </w:rPr>
        <w:t>Lebenspartner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8"/>
          <w:w w:val="110"/>
        </w:rPr>
        <w:t xml:space="preserve"> </w:t>
      </w:r>
      <w:r>
        <w:rPr>
          <w:w w:val="110"/>
        </w:rPr>
        <w:t>gegen</w:t>
      </w:r>
      <w:r>
        <w:rPr>
          <w:spacing w:val="7"/>
          <w:w w:val="110"/>
        </w:rPr>
        <w:t xml:space="preserve"> </w:t>
      </w:r>
      <w:r>
        <w:rPr>
          <w:w w:val="110"/>
        </w:rPr>
        <w:t>Ehegatten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Lebenspartner</w:t>
      </w:r>
      <w:r>
        <w:rPr>
          <w:spacing w:val="7"/>
          <w:w w:val="110"/>
        </w:rPr>
        <w:t xml:space="preserve"> </w:t>
      </w: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§§</w:t>
      </w:r>
      <w:r>
        <w:rPr>
          <w:spacing w:val="8"/>
          <w:w w:val="110"/>
        </w:rPr>
        <w:t xml:space="preserve"> </w:t>
      </w:r>
      <w:r>
        <w:rPr>
          <w:w w:val="110"/>
        </w:rPr>
        <w:t>739,</w:t>
      </w:r>
      <w:r>
        <w:rPr>
          <w:spacing w:val="7"/>
          <w:w w:val="110"/>
        </w:rPr>
        <w:t xml:space="preserve"> </w:t>
      </w:r>
      <w:r>
        <w:rPr>
          <w:w w:val="110"/>
        </w:rPr>
        <w:t>740,</w:t>
      </w:r>
      <w:r>
        <w:rPr>
          <w:spacing w:val="7"/>
          <w:w w:val="110"/>
        </w:rPr>
        <w:t xml:space="preserve"> </w:t>
      </w:r>
      <w:r>
        <w:rPr>
          <w:w w:val="110"/>
        </w:rPr>
        <w:t>741,</w:t>
      </w:r>
      <w:r>
        <w:rPr>
          <w:spacing w:val="8"/>
          <w:w w:val="110"/>
        </w:rPr>
        <w:t xml:space="preserve"> </w:t>
      </w:r>
      <w:r>
        <w:rPr>
          <w:w w:val="110"/>
        </w:rPr>
        <w:t>743,</w:t>
      </w:r>
      <w:r>
        <w:rPr>
          <w:spacing w:val="7"/>
          <w:w w:val="110"/>
        </w:rPr>
        <w:t xml:space="preserve"> </w:t>
      </w:r>
      <w:r>
        <w:rPr>
          <w:w w:val="110"/>
        </w:rPr>
        <w:t>744a</w:t>
      </w:r>
      <w:r>
        <w:rPr>
          <w:w w:val="117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745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11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0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263: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 97</w:t>
      </w:r>
      <w:r>
        <w:rPr>
          <w:spacing w:val="1"/>
          <w:w w:val="110"/>
        </w:rPr>
        <w:t xml:space="preserve"> </w:t>
      </w:r>
      <w:r>
        <w:rPr>
          <w:w w:val="110"/>
        </w:rPr>
        <w:t>§ 1</w:t>
      </w:r>
      <w:r>
        <w:rPr>
          <w:spacing w:val="1"/>
          <w:w w:val="110"/>
        </w:rPr>
        <w:t xml:space="preserve"> </w:t>
      </w:r>
      <w:r>
        <w:rPr>
          <w:w w:val="110"/>
        </w:rPr>
        <w:t>Abs. 10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264</w:t>
      </w:r>
      <w:r>
        <w:rPr>
          <w:spacing w:val="26"/>
          <w:w w:val="105"/>
        </w:rPr>
        <w:t xml:space="preserve"> </w:t>
      </w:r>
      <w:r>
        <w:rPr>
          <w:w w:val="105"/>
        </w:rPr>
        <w:t>Vollstreckung</w:t>
      </w:r>
      <w:r>
        <w:rPr>
          <w:spacing w:val="25"/>
          <w:w w:val="105"/>
        </w:rPr>
        <w:t xml:space="preserve"> </w:t>
      </w:r>
      <w:r>
        <w:rPr>
          <w:w w:val="105"/>
        </w:rPr>
        <w:t>gegen</w:t>
      </w:r>
      <w:r>
        <w:rPr>
          <w:spacing w:val="26"/>
          <w:w w:val="105"/>
        </w:rPr>
        <w:t xml:space="preserve"> </w:t>
      </w:r>
      <w:r>
        <w:rPr>
          <w:w w:val="105"/>
        </w:rPr>
        <w:t>Nießbraucher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Gegenstände,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Nießbrauch</w:t>
      </w:r>
      <w:r>
        <w:rPr>
          <w:spacing w:val="-28"/>
          <w:w w:val="115"/>
        </w:rPr>
        <w:t xml:space="preserve"> </w:t>
      </w:r>
      <w:r>
        <w:rPr>
          <w:w w:val="115"/>
        </w:rPr>
        <w:t>an</w:t>
      </w:r>
      <w:r>
        <w:rPr>
          <w:spacing w:val="-27"/>
          <w:w w:val="115"/>
        </w:rPr>
        <w:t xml:space="preserve"> </w:t>
      </w:r>
      <w:r>
        <w:rPr>
          <w:w w:val="115"/>
        </w:rPr>
        <w:t>einem</w:t>
      </w:r>
      <w:r>
        <w:rPr>
          <w:spacing w:val="-28"/>
          <w:w w:val="115"/>
        </w:rPr>
        <w:t xml:space="preserve"> </w:t>
      </w:r>
      <w:r>
        <w:rPr>
          <w:w w:val="115"/>
        </w:rPr>
        <w:t>Vermögen</w:t>
      </w:r>
      <w:r>
        <w:rPr>
          <w:spacing w:val="-27"/>
          <w:w w:val="115"/>
        </w:rPr>
        <w:t xml:space="preserve"> </w:t>
      </w:r>
      <w:r>
        <w:rPr>
          <w:w w:val="115"/>
        </w:rPr>
        <w:t>unterliegen,</w:t>
      </w:r>
      <w:r>
        <w:rPr>
          <w:spacing w:val="-28"/>
          <w:w w:val="115"/>
        </w:rPr>
        <w:t xml:space="preserve"> </w:t>
      </w:r>
      <w:r>
        <w:rPr>
          <w:w w:val="115"/>
        </w:rPr>
        <w:t>ist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Vorschrift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737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9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9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265</w:t>
      </w:r>
      <w:r>
        <w:rPr>
          <w:spacing w:val="26"/>
          <w:w w:val="105"/>
        </w:rPr>
        <w:t xml:space="preserve"> </w:t>
      </w:r>
      <w:r>
        <w:rPr>
          <w:w w:val="105"/>
        </w:rPr>
        <w:t>Vollstreckung</w:t>
      </w:r>
      <w:r>
        <w:rPr>
          <w:spacing w:val="25"/>
          <w:w w:val="105"/>
        </w:rPr>
        <w:t xml:space="preserve"> </w:t>
      </w:r>
      <w:r>
        <w:rPr>
          <w:w w:val="105"/>
        </w:rPr>
        <w:t>gegen</w:t>
      </w:r>
      <w:r>
        <w:rPr>
          <w:spacing w:val="26"/>
          <w:w w:val="105"/>
        </w:rPr>
        <w:t xml:space="preserve"> </w:t>
      </w:r>
      <w:r>
        <w:rPr>
          <w:w w:val="105"/>
        </w:rPr>
        <w:t>Erben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4"/>
          <w:w w:val="110"/>
        </w:rPr>
        <w:t xml:space="preserve"> </w:t>
      </w:r>
      <w:r>
        <w:rPr>
          <w:w w:val="110"/>
        </w:rPr>
        <w:t>gegen</w:t>
      </w:r>
      <w:r>
        <w:rPr>
          <w:spacing w:val="3"/>
          <w:w w:val="110"/>
        </w:rPr>
        <w:t xml:space="preserve"> </w:t>
      </w:r>
      <w:r>
        <w:rPr>
          <w:w w:val="110"/>
        </w:rPr>
        <w:t>Erben</w:t>
      </w:r>
      <w:r>
        <w:rPr>
          <w:spacing w:val="4"/>
          <w:w w:val="110"/>
        </w:rPr>
        <w:t xml:space="preserve"> </w:t>
      </w:r>
      <w:r>
        <w:rPr>
          <w:w w:val="110"/>
        </w:rPr>
        <w:t>sind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§§</w:t>
      </w:r>
      <w:r>
        <w:rPr>
          <w:spacing w:val="3"/>
          <w:w w:val="110"/>
        </w:rPr>
        <w:t xml:space="preserve"> </w:t>
      </w:r>
      <w:r>
        <w:rPr>
          <w:w w:val="110"/>
        </w:rPr>
        <w:t>1958,</w:t>
      </w:r>
      <w:r>
        <w:rPr>
          <w:spacing w:val="4"/>
          <w:w w:val="110"/>
        </w:rPr>
        <w:t xml:space="preserve"> </w:t>
      </w:r>
      <w:r>
        <w:rPr>
          <w:w w:val="110"/>
        </w:rPr>
        <w:t>1960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3,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1961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Bürgerlichen</w:t>
      </w:r>
      <w:r>
        <w:rPr>
          <w:w w:val="112"/>
        </w:rPr>
        <w:t xml:space="preserve"> </w:t>
      </w:r>
      <w:r>
        <w:rPr>
          <w:w w:val="110"/>
        </w:rPr>
        <w:t>Gesetzbuchs</w:t>
      </w:r>
      <w:r>
        <w:rPr>
          <w:spacing w:val="7"/>
          <w:w w:val="110"/>
        </w:rPr>
        <w:t xml:space="preserve"> </w:t>
      </w:r>
      <w:r>
        <w:rPr>
          <w:w w:val="110"/>
        </w:rPr>
        <w:t>sowie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§§</w:t>
      </w:r>
      <w:r>
        <w:rPr>
          <w:spacing w:val="7"/>
          <w:w w:val="110"/>
        </w:rPr>
        <w:t xml:space="preserve"> </w:t>
      </w:r>
      <w:r>
        <w:rPr>
          <w:w w:val="110"/>
        </w:rPr>
        <w:t>747,</w:t>
      </w:r>
      <w:r>
        <w:rPr>
          <w:spacing w:val="8"/>
          <w:w w:val="110"/>
        </w:rPr>
        <w:t xml:space="preserve"> </w:t>
      </w:r>
      <w:r>
        <w:rPr>
          <w:w w:val="110"/>
        </w:rPr>
        <w:t>748,</w:t>
      </w:r>
      <w:r>
        <w:rPr>
          <w:spacing w:val="7"/>
          <w:w w:val="110"/>
        </w:rPr>
        <w:t xml:space="preserve"> </w:t>
      </w:r>
      <w:r>
        <w:rPr>
          <w:w w:val="110"/>
        </w:rPr>
        <w:t>778,</w:t>
      </w:r>
      <w:r>
        <w:rPr>
          <w:spacing w:val="8"/>
          <w:w w:val="110"/>
        </w:rPr>
        <w:t xml:space="preserve"> </w:t>
      </w:r>
      <w:r>
        <w:rPr>
          <w:w w:val="110"/>
        </w:rPr>
        <w:t>779,</w:t>
      </w:r>
      <w:r>
        <w:rPr>
          <w:spacing w:val="7"/>
          <w:w w:val="110"/>
        </w:rPr>
        <w:t xml:space="preserve"> </w:t>
      </w:r>
      <w:r>
        <w:rPr>
          <w:w w:val="110"/>
        </w:rPr>
        <w:t>781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784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7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8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8"/>
          <w:w w:val="110"/>
        </w:rPr>
        <w:t xml:space="preserve"> </w:t>
      </w:r>
      <w:r>
        <w:rPr>
          <w:w w:val="110"/>
        </w:rPr>
        <w:t>266</w:t>
      </w:r>
      <w:r>
        <w:rPr>
          <w:spacing w:val="-7"/>
          <w:w w:val="110"/>
        </w:rPr>
        <w:t xml:space="preserve"> </w:t>
      </w:r>
      <w:r>
        <w:rPr>
          <w:w w:val="110"/>
        </w:rPr>
        <w:t>Sonstige</w:t>
      </w:r>
      <w:r>
        <w:rPr>
          <w:spacing w:val="-8"/>
          <w:w w:val="110"/>
        </w:rPr>
        <w:t xml:space="preserve"> </w:t>
      </w:r>
      <w:r>
        <w:rPr>
          <w:w w:val="110"/>
        </w:rPr>
        <w:t>Fälle</w:t>
      </w:r>
      <w:r>
        <w:rPr>
          <w:spacing w:val="-7"/>
          <w:w w:val="110"/>
        </w:rPr>
        <w:t xml:space="preserve"> </w:t>
      </w:r>
      <w:r>
        <w:rPr>
          <w:w w:val="110"/>
        </w:rPr>
        <w:t>beschränkter</w:t>
      </w:r>
      <w:r>
        <w:rPr>
          <w:spacing w:val="-7"/>
          <w:w w:val="110"/>
        </w:rPr>
        <w:t xml:space="preserve"> </w:t>
      </w:r>
      <w:r>
        <w:rPr>
          <w:w w:val="110"/>
        </w:rPr>
        <w:t>Haftung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06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781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spacing w:val="2"/>
          <w:w w:val="110"/>
        </w:rPr>
        <w:t xml:space="preserve"> </w:t>
      </w:r>
      <w:r>
        <w:rPr>
          <w:w w:val="110"/>
        </w:rPr>
        <w:t>784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2"/>
          <w:w w:val="110"/>
        </w:rPr>
        <w:t xml:space="preserve"> </w:t>
      </w:r>
      <w:r>
        <w:rPr>
          <w:w w:val="110"/>
        </w:rPr>
        <w:t>sind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1489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Bürgerlichen</w:t>
      </w:r>
      <w:r>
        <w:rPr>
          <w:w w:val="112"/>
        </w:rPr>
        <w:t xml:space="preserve"> </w:t>
      </w:r>
      <w:r>
        <w:rPr>
          <w:w w:val="110"/>
        </w:rPr>
        <w:t>Gesetzbuchs</w:t>
      </w:r>
      <w:r>
        <w:rPr>
          <w:spacing w:val="5"/>
          <w:w w:val="110"/>
        </w:rPr>
        <w:t xml:space="preserve"> </w:t>
      </w:r>
      <w:r>
        <w:rPr>
          <w:w w:val="110"/>
        </w:rPr>
        <w:t>eintretende</w:t>
      </w:r>
      <w:r>
        <w:rPr>
          <w:spacing w:val="5"/>
          <w:w w:val="110"/>
        </w:rPr>
        <w:t xml:space="preserve"> </w:t>
      </w:r>
      <w:r>
        <w:rPr>
          <w:w w:val="110"/>
        </w:rPr>
        <w:t>beschränkte</w:t>
      </w:r>
      <w:r>
        <w:rPr>
          <w:spacing w:val="5"/>
          <w:w w:val="110"/>
        </w:rPr>
        <w:t xml:space="preserve"> </w:t>
      </w:r>
      <w:r>
        <w:rPr>
          <w:w w:val="110"/>
        </w:rPr>
        <w:t>Haftung,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Vorschrift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781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w w:val="117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§§</w:t>
      </w:r>
      <w:r>
        <w:rPr>
          <w:spacing w:val="12"/>
          <w:w w:val="110"/>
        </w:rPr>
        <w:t xml:space="preserve"> </w:t>
      </w:r>
      <w:r>
        <w:rPr>
          <w:w w:val="110"/>
        </w:rPr>
        <w:t>1480,</w:t>
      </w:r>
      <w:r>
        <w:rPr>
          <w:spacing w:val="12"/>
          <w:w w:val="110"/>
        </w:rPr>
        <w:t xml:space="preserve"> </w:t>
      </w:r>
      <w:r>
        <w:rPr>
          <w:w w:val="110"/>
        </w:rPr>
        <w:t>1504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2187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Bürgerlichen</w:t>
      </w:r>
      <w:r>
        <w:rPr>
          <w:spacing w:val="12"/>
          <w:w w:val="110"/>
        </w:rPr>
        <w:t xml:space="preserve"> </w:t>
      </w:r>
      <w:r>
        <w:rPr>
          <w:w w:val="110"/>
        </w:rPr>
        <w:t>Gesetzbuchs</w:t>
      </w:r>
      <w:r>
        <w:rPr>
          <w:spacing w:val="12"/>
          <w:w w:val="110"/>
        </w:rPr>
        <w:t xml:space="preserve"> </w:t>
      </w:r>
      <w:r>
        <w:rPr>
          <w:w w:val="110"/>
        </w:rPr>
        <w:t>eintretende</w:t>
      </w:r>
      <w:r>
        <w:rPr>
          <w:spacing w:val="12"/>
          <w:w w:val="110"/>
        </w:rPr>
        <w:t xml:space="preserve"> </w:t>
      </w:r>
      <w:r>
        <w:rPr>
          <w:w w:val="110"/>
        </w:rPr>
        <w:t>beschränkte</w:t>
      </w:r>
      <w:r>
        <w:rPr>
          <w:spacing w:val="12"/>
          <w:w w:val="110"/>
        </w:rPr>
        <w:t xml:space="preserve"> </w:t>
      </w:r>
      <w:r>
        <w:rPr>
          <w:w w:val="110"/>
        </w:rPr>
        <w:t>Haftung</w:t>
      </w:r>
      <w:r>
        <w:rPr>
          <w:spacing w:val="11"/>
          <w:w w:val="110"/>
        </w:rPr>
        <w:t xml:space="preserve"> </w:t>
      </w:r>
      <w:r>
        <w:rPr>
          <w:w w:val="110"/>
        </w:rPr>
        <w:t>entsprechend</w:t>
      </w:r>
      <w:r>
        <w:rPr>
          <w:w w:val="112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266: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3"/>
          <w:w w:val="110"/>
        </w:rPr>
        <w:t xml:space="preserve"> </w:t>
      </w:r>
      <w:r>
        <w:rPr>
          <w:w w:val="110"/>
        </w:rPr>
        <w:t>Geltung</w:t>
      </w:r>
      <w:r>
        <w:rPr>
          <w:spacing w:val="3"/>
          <w:w w:val="110"/>
        </w:rPr>
        <w:t xml:space="preserve"> </w:t>
      </w:r>
      <w:r>
        <w:rPr>
          <w:w w:val="110"/>
        </w:rPr>
        <w:t>vgl.</w:t>
      </w:r>
      <w:r>
        <w:rPr>
          <w:spacing w:val="3"/>
          <w:w w:val="110"/>
        </w:rPr>
        <w:t xml:space="preserve"> </w:t>
      </w:r>
      <w:r>
        <w:rPr>
          <w:w w:val="110"/>
        </w:rPr>
        <w:t>Art.</w:t>
      </w:r>
      <w:r>
        <w:rPr>
          <w:spacing w:val="3"/>
          <w:w w:val="110"/>
        </w:rPr>
        <w:t xml:space="preserve"> </w:t>
      </w:r>
      <w:r>
        <w:rPr>
          <w:w w:val="110"/>
        </w:rPr>
        <w:t>97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11a</w:t>
      </w:r>
      <w:r>
        <w:rPr>
          <w:spacing w:val="3"/>
          <w:w w:val="110"/>
        </w:rPr>
        <w:t xml:space="preserve"> </w:t>
      </w:r>
      <w:r>
        <w:rPr>
          <w:w w:val="110"/>
        </w:rPr>
        <w:t>AOEG</w:t>
      </w:r>
      <w:r>
        <w:rPr>
          <w:spacing w:val="3"/>
          <w:w w:val="110"/>
        </w:rPr>
        <w:t xml:space="preserve"> </w:t>
      </w:r>
      <w:r>
        <w:rPr>
          <w:w w:val="110"/>
        </w:rPr>
        <w:t>1977</w:t>
      </w:r>
      <w:r>
        <w:rPr>
          <w:spacing w:val="3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267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Vollstreckungsverfahren</w:t>
      </w:r>
      <w:r>
        <w:rPr>
          <w:spacing w:val="-1"/>
          <w:w w:val="110"/>
        </w:rPr>
        <w:t xml:space="preserve"> </w:t>
      </w:r>
      <w:r>
        <w:rPr>
          <w:w w:val="110"/>
        </w:rPr>
        <w:t>gegen</w:t>
      </w:r>
      <w:r>
        <w:rPr>
          <w:spacing w:val="-1"/>
          <w:w w:val="110"/>
        </w:rPr>
        <w:t xml:space="preserve"> </w:t>
      </w:r>
      <w:r>
        <w:rPr>
          <w:w w:val="110"/>
        </w:rPr>
        <w:t>nicht</w:t>
      </w:r>
      <w:r>
        <w:rPr>
          <w:spacing w:val="-1"/>
          <w:w w:val="110"/>
        </w:rPr>
        <w:t xml:space="preserve"> </w:t>
      </w:r>
      <w:r>
        <w:rPr>
          <w:w w:val="110"/>
        </w:rPr>
        <w:t>rechtsfähige</w:t>
      </w:r>
      <w:r>
        <w:rPr>
          <w:spacing w:val="-1"/>
          <w:w w:val="110"/>
        </w:rPr>
        <w:t xml:space="preserve"> </w:t>
      </w:r>
      <w:r>
        <w:rPr>
          <w:w w:val="110"/>
        </w:rPr>
        <w:t>Personenvereinigungen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rechtsfähigen</w:t>
      </w:r>
      <w:r>
        <w:rPr>
          <w:spacing w:val="-16"/>
          <w:w w:val="115"/>
        </w:rPr>
        <w:t xml:space="preserve"> </w:t>
      </w:r>
      <w:r>
        <w:rPr>
          <w:w w:val="115"/>
        </w:rPr>
        <w:t>Personenvereinigungen,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als</w:t>
      </w:r>
      <w:r>
        <w:rPr>
          <w:spacing w:val="-15"/>
          <w:w w:val="115"/>
        </w:rPr>
        <w:t xml:space="preserve"> </w:t>
      </w:r>
      <w:r>
        <w:rPr>
          <w:w w:val="115"/>
        </w:rPr>
        <w:t>solche</w:t>
      </w:r>
      <w:r>
        <w:rPr>
          <w:spacing w:val="-15"/>
          <w:w w:val="115"/>
        </w:rPr>
        <w:t xml:space="preserve"> </w:t>
      </w:r>
      <w:r>
        <w:rPr>
          <w:w w:val="115"/>
        </w:rPr>
        <w:t>steuerpflichtig</w:t>
      </w:r>
      <w:r>
        <w:rPr>
          <w:spacing w:val="-15"/>
          <w:w w:val="115"/>
        </w:rPr>
        <w:t xml:space="preserve"> </w:t>
      </w:r>
      <w:r>
        <w:rPr>
          <w:w w:val="115"/>
        </w:rPr>
        <w:t>sind,</w:t>
      </w:r>
      <w:r>
        <w:rPr>
          <w:spacing w:val="-15"/>
          <w:w w:val="115"/>
        </w:rPr>
        <w:t xml:space="preserve"> </w:t>
      </w:r>
      <w:r>
        <w:rPr>
          <w:w w:val="115"/>
        </w:rPr>
        <w:t>genügt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Vollstreckung</w:t>
      </w:r>
      <w:r>
        <w:rPr>
          <w:w w:val="110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deren</w:t>
      </w:r>
      <w:r>
        <w:rPr>
          <w:spacing w:val="-27"/>
          <w:w w:val="115"/>
        </w:rPr>
        <w:t xml:space="preserve"> </w:t>
      </w:r>
      <w:r>
        <w:rPr>
          <w:w w:val="115"/>
        </w:rPr>
        <w:t>Vermögen</w:t>
      </w:r>
      <w:r>
        <w:rPr>
          <w:spacing w:val="-27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vollstreckbarer</w:t>
      </w:r>
      <w:r>
        <w:rPr>
          <w:spacing w:val="-27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7"/>
          <w:w w:val="115"/>
        </w:rPr>
        <w:t xml:space="preserve"> </w:t>
      </w:r>
      <w:r>
        <w:rPr>
          <w:w w:val="115"/>
        </w:rPr>
        <w:t>gegen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Personenvereinigung.</w:t>
      </w:r>
      <w:r>
        <w:rPr>
          <w:spacing w:val="-27"/>
          <w:w w:val="115"/>
        </w:rPr>
        <w:t xml:space="preserve"> </w:t>
      </w:r>
      <w:r>
        <w:rPr>
          <w:w w:val="115"/>
        </w:rPr>
        <w:t>Dies</w:t>
      </w:r>
      <w:r>
        <w:rPr>
          <w:spacing w:val="-27"/>
          <w:w w:val="115"/>
        </w:rPr>
        <w:t xml:space="preserve"> </w:t>
      </w:r>
      <w:r>
        <w:rPr>
          <w:w w:val="115"/>
        </w:rPr>
        <w:t>gilt</w:t>
      </w:r>
      <w:r>
        <w:rPr>
          <w:spacing w:val="-27"/>
          <w:w w:val="115"/>
        </w:rPr>
        <w:t xml:space="preserve"> </w:t>
      </w:r>
      <w:r>
        <w:rPr>
          <w:w w:val="115"/>
        </w:rPr>
        <w:t>entsprechend</w:t>
      </w:r>
      <w:r>
        <w:rPr>
          <w:w w:val="112"/>
        </w:rPr>
        <w:t xml:space="preserve"> </w:t>
      </w:r>
      <w:r>
        <w:rPr>
          <w:w w:val="115"/>
        </w:rPr>
        <w:t>für</w:t>
      </w:r>
      <w:r>
        <w:rPr>
          <w:spacing w:val="-32"/>
          <w:w w:val="115"/>
        </w:rPr>
        <w:t xml:space="preserve"> </w:t>
      </w:r>
      <w:r>
        <w:rPr>
          <w:w w:val="115"/>
        </w:rPr>
        <w:t>Zweckvermögen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sonstige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spacing w:val="-32"/>
          <w:w w:val="115"/>
        </w:rPr>
        <w:t xml:space="preserve"> </w:t>
      </w:r>
      <w:r>
        <w:rPr>
          <w:w w:val="115"/>
        </w:rPr>
        <w:t>juristischen</w:t>
      </w:r>
      <w:r>
        <w:rPr>
          <w:spacing w:val="-31"/>
          <w:w w:val="115"/>
        </w:rPr>
        <w:t xml:space="preserve"> </w:t>
      </w:r>
      <w:r>
        <w:rPr>
          <w:w w:val="115"/>
        </w:rPr>
        <w:t>Person</w:t>
      </w:r>
      <w:r>
        <w:rPr>
          <w:spacing w:val="-31"/>
          <w:w w:val="115"/>
        </w:rPr>
        <w:t xml:space="preserve"> </w:t>
      </w:r>
      <w:r>
        <w:rPr>
          <w:w w:val="115"/>
        </w:rPr>
        <w:t>ähnliche</w:t>
      </w:r>
      <w:r>
        <w:rPr>
          <w:spacing w:val="-31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31"/>
          <w:w w:val="115"/>
        </w:rPr>
        <w:t xml:space="preserve"> </w:t>
      </w:r>
      <w:r>
        <w:rPr>
          <w:w w:val="115"/>
        </w:rPr>
        <w:t>Gebilde.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10"/>
        </w:rPr>
        <w:t>2.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Aufteilung</w:t>
      </w:r>
      <w:r>
        <w:rPr>
          <w:b/>
          <w:bCs/>
          <w:spacing w:val="-4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einer</w:t>
      </w:r>
      <w:r>
        <w:rPr>
          <w:b/>
          <w:bCs/>
          <w:spacing w:val="-40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Gesamtschuld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t>§</w:t>
      </w:r>
      <w:r>
        <w:rPr>
          <w:spacing w:val="49"/>
        </w:rPr>
        <w:t xml:space="preserve"> </w:t>
      </w:r>
      <w:r>
        <w:t>268</w:t>
      </w:r>
      <w:r>
        <w:rPr>
          <w:spacing w:val="50"/>
        </w:rPr>
        <w:t xml:space="preserve"> </w:t>
      </w:r>
      <w:r>
        <w:t>Grundsatz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51"/>
      </w:pPr>
      <w:r>
        <w:rPr>
          <w:w w:val="110"/>
        </w:rPr>
        <w:t>Sind</w:t>
      </w:r>
      <w:r>
        <w:rPr>
          <w:spacing w:val="3"/>
          <w:w w:val="110"/>
        </w:rPr>
        <w:t xml:space="preserve"> </w:t>
      </w:r>
      <w:r>
        <w:rPr>
          <w:w w:val="110"/>
        </w:rPr>
        <w:t>Personen</w:t>
      </w:r>
      <w:r>
        <w:rPr>
          <w:spacing w:val="4"/>
          <w:w w:val="110"/>
        </w:rPr>
        <w:t xml:space="preserve"> </w:t>
      </w:r>
      <w:r>
        <w:rPr>
          <w:w w:val="110"/>
        </w:rPr>
        <w:t>Gesamtschuldner,</w:t>
      </w:r>
      <w:r>
        <w:rPr>
          <w:spacing w:val="3"/>
          <w:w w:val="110"/>
        </w:rPr>
        <w:t xml:space="preserve"> </w:t>
      </w:r>
      <w:r>
        <w:rPr>
          <w:w w:val="110"/>
        </w:rPr>
        <w:t>weil</w:t>
      </w:r>
      <w:r>
        <w:rPr>
          <w:spacing w:val="4"/>
          <w:w w:val="110"/>
        </w:rPr>
        <w:t xml:space="preserve"> </w:t>
      </w:r>
      <w:r>
        <w:rPr>
          <w:w w:val="110"/>
        </w:rPr>
        <w:t>sie</w:t>
      </w:r>
      <w:r>
        <w:rPr>
          <w:spacing w:val="4"/>
          <w:w w:val="110"/>
        </w:rPr>
        <w:t xml:space="preserve"> </w:t>
      </w:r>
      <w:r>
        <w:rPr>
          <w:w w:val="110"/>
        </w:rPr>
        <w:t>zusammen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Steuer</w:t>
      </w:r>
      <w:r>
        <w:rPr>
          <w:spacing w:val="3"/>
          <w:w w:val="110"/>
        </w:rPr>
        <w:t xml:space="preserve"> </w:t>
      </w:r>
      <w:r>
        <w:rPr>
          <w:w w:val="110"/>
        </w:rPr>
        <w:t>vom</w:t>
      </w:r>
      <w:r>
        <w:rPr>
          <w:spacing w:val="4"/>
          <w:w w:val="110"/>
        </w:rPr>
        <w:t xml:space="preserve"> </w:t>
      </w:r>
      <w:r>
        <w:rPr>
          <w:w w:val="110"/>
        </w:rPr>
        <w:t>Einkommen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Vermögensteuer veranlagt</w:t>
      </w:r>
      <w:r>
        <w:rPr>
          <w:spacing w:val="11"/>
          <w:w w:val="110"/>
        </w:rPr>
        <w:t xml:space="preserve"> </w:t>
      </w:r>
      <w:r>
        <w:rPr>
          <w:w w:val="110"/>
        </w:rPr>
        <w:t>worden</w:t>
      </w:r>
      <w:r>
        <w:rPr>
          <w:spacing w:val="11"/>
          <w:w w:val="110"/>
        </w:rPr>
        <w:t xml:space="preserve"> </w:t>
      </w:r>
      <w:r>
        <w:rPr>
          <w:w w:val="110"/>
        </w:rPr>
        <w:t>sind,</w:t>
      </w:r>
      <w:r>
        <w:rPr>
          <w:spacing w:val="12"/>
          <w:w w:val="110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2"/>
          <w:w w:val="110"/>
        </w:rPr>
        <w:t xml:space="preserve"> </w:t>
      </w:r>
      <w:r>
        <w:rPr>
          <w:w w:val="110"/>
        </w:rPr>
        <w:t>jeder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ihnen</w:t>
      </w:r>
      <w:r>
        <w:rPr>
          <w:spacing w:val="11"/>
          <w:w w:val="110"/>
        </w:rPr>
        <w:t xml:space="preserve"> </w:t>
      </w:r>
      <w:r>
        <w:rPr>
          <w:w w:val="110"/>
        </w:rPr>
        <w:t>beantragen,</w:t>
      </w:r>
      <w:r>
        <w:rPr>
          <w:spacing w:val="12"/>
          <w:w w:val="110"/>
        </w:rPr>
        <w:t xml:space="preserve"> </w:t>
      </w:r>
      <w:r>
        <w:rPr>
          <w:w w:val="110"/>
        </w:rPr>
        <w:t>dass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1"/>
          <w:w w:val="110"/>
        </w:rPr>
        <w:t xml:space="preserve"> </w:t>
      </w:r>
      <w:r>
        <w:rPr>
          <w:w w:val="110"/>
        </w:rPr>
        <w:t>wegen</w:t>
      </w:r>
      <w:r>
        <w:rPr>
          <w:spacing w:val="12"/>
          <w:w w:val="110"/>
        </w:rPr>
        <w:t xml:space="preserve"> </w:t>
      </w:r>
      <w:r>
        <w:rPr>
          <w:w w:val="110"/>
        </w:rPr>
        <w:t>dieser</w:t>
      </w:r>
      <w:r>
        <w:rPr>
          <w:spacing w:val="11"/>
          <w:w w:val="110"/>
        </w:rPr>
        <w:t xml:space="preserve"> </w:t>
      </w:r>
      <w:r>
        <w:rPr>
          <w:w w:val="110"/>
        </w:rPr>
        <w:t>Steuern</w:t>
      </w:r>
      <w:r>
        <w:rPr>
          <w:spacing w:val="12"/>
          <w:w w:val="110"/>
        </w:rPr>
        <w:t xml:space="preserve"> </w:t>
      </w:r>
      <w:r>
        <w:rPr>
          <w:w w:val="110"/>
        </w:rPr>
        <w:t>jeweils</w:t>
      </w:r>
      <w:r>
        <w:rPr>
          <w:w w:val="112"/>
        </w:rPr>
        <w:t xml:space="preserve"> </w:t>
      </w:r>
      <w:r>
        <w:rPr>
          <w:w w:val="110"/>
        </w:rPr>
        <w:t>auf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Betrag</w:t>
      </w:r>
      <w:r>
        <w:rPr>
          <w:spacing w:val="7"/>
          <w:w w:val="110"/>
        </w:rPr>
        <w:t xml:space="preserve"> </w:t>
      </w:r>
      <w:r>
        <w:rPr>
          <w:w w:val="110"/>
        </w:rPr>
        <w:t>beschränkt</w:t>
      </w:r>
      <w:r>
        <w:rPr>
          <w:spacing w:val="7"/>
          <w:w w:val="110"/>
        </w:rPr>
        <w:t xml:space="preserve"> </w:t>
      </w:r>
      <w:r>
        <w:rPr>
          <w:w w:val="110"/>
        </w:rPr>
        <w:t>wird,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sich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Maßgabe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§§</w:t>
      </w:r>
      <w:r>
        <w:rPr>
          <w:spacing w:val="7"/>
          <w:w w:val="110"/>
        </w:rPr>
        <w:t xml:space="preserve"> </w:t>
      </w:r>
      <w:r>
        <w:rPr>
          <w:w w:val="110"/>
        </w:rPr>
        <w:t>269</w:t>
      </w:r>
      <w:r>
        <w:rPr>
          <w:spacing w:val="7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278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Aufteilung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Steuern</w:t>
      </w:r>
      <w:r>
        <w:rPr>
          <w:w w:val="112"/>
        </w:rPr>
        <w:t xml:space="preserve"> </w:t>
      </w:r>
      <w:r>
        <w:rPr>
          <w:w w:val="110"/>
        </w:rPr>
        <w:t>ergibt.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36"/>
        </w:rPr>
        <w:t xml:space="preserve"> </w:t>
      </w:r>
      <w:r>
        <w:t>269</w:t>
      </w:r>
      <w:r>
        <w:rPr>
          <w:spacing w:val="37"/>
        </w:rPr>
        <w:t xml:space="preserve"> </w:t>
      </w:r>
      <w:r>
        <w:t>Antrag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7"/>
        </w:numPr>
        <w:tabs>
          <w:tab w:val="left" w:pos="423"/>
        </w:tabs>
        <w:kinsoku w:val="0"/>
        <w:overflowPunct w:val="0"/>
        <w:spacing w:line="248" w:lineRule="auto"/>
        <w:ind w:right="208" w:firstLine="0"/>
      </w:pP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Antrag</w:t>
      </w:r>
      <w:r>
        <w:rPr>
          <w:spacing w:val="1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bei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im</w:t>
      </w:r>
      <w:r>
        <w:rPr>
          <w:spacing w:val="1"/>
          <w:w w:val="110"/>
        </w:rPr>
        <w:t xml:space="preserve"> </w:t>
      </w:r>
      <w:r>
        <w:rPr>
          <w:w w:val="110"/>
        </w:rPr>
        <w:t>Zeitpunkt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Antragstellung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Besteuerung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Einkommen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Vermögen</w:t>
      </w:r>
      <w:r>
        <w:rPr>
          <w:spacing w:val="2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2"/>
          <w:w w:val="110"/>
        </w:rPr>
        <w:t xml:space="preserve"> </w:t>
      </w:r>
      <w:r>
        <w:rPr>
          <w:w w:val="110"/>
        </w:rPr>
        <w:t>Finanzamt</w:t>
      </w:r>
      <w:r>
        <w:rPr>
          <w:spacing w:val="2"/>
          <w:w w:val="110"/>
        </w:rPr>
        <w:t xml:space="preserve"> </w:t>
      </w:r>
      <w:r>
        <w:rPr>
          <w:w w:val="110"/>
        </w:rPr>
        <w:t>schriftlich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stellen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erklären.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7"/>
        </w:numPr>
        <w:tabs>
          <w:tab w:val="left" w:pos="423"/>
        </w:tabs>
        <w:kinsoku w:val="0"/>
        <w:overflowPunct w:val="0"/>
        <w:spacing w:line="248" w:lineRule="auto"/>
        <w:ind w:right="394" w:firstLine="0"/>
      </w:pP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Antrag</w:t>
      </w:r>
      <w:r>
        <w:rPr>
          <w:spacing w:val="-21"/>
          <w:w w:val="115"/>
        </w:rPr>
        <w:t xml:space="preserve"> </w:t>
      </w:r>
      <w:r>
        <w:rPr>
          <w:w w:val="115"/>
        </w:rPr>
        <w:t>kann</w:t>
      </w:r>
      <w:r>
        <w:rPr>
          <w:spacing w:val="-21"/>
          <w:w w:val="115"/>
        </w:rPr>
        <w:t xml:space="preserve"> </w:t>
      </w:r>
      <w:r>
        <w:rPr>
          <w:w w:val="115"/>
        </w:rPr>
        <w:t>frühestens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Leistungsgebots</w:t>
      </w:r>
      <w:r>
        <w:rPr>
          <w:spacing w:val="-21"/>
          <w:w w:val="115"/>
        </w:rPr>
        <w:t xml:space="preserve"> </w:t>
      </w:r>
      <w:r>
        <w:rPr>
          <w:w w:val="115"/>
        </w:rPr>
        <w:t>gestellt</w:t>
      </w:r>
      <w:r>
        <w:rPr>
          <w:spacing w:val="-21"/>
          <w:w w:val="115"/>
        </w:rPr>
        <w:t xml:space="preserve"> </w:t>
      </w:r>
      <w:r>
        <w:rPr>
          <w:w w:val="115"/>
        </w:rPr>
        <w:t>werden.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vollständiger</w:t>
      </w:r>
      <w:r>
        <w:rPr>
          <w:w w:val="114"/>
        </w:rPr>
        <w:t xml:space="preserve"> </w:t>
      </w:r>
      <w:r>
        <w:rPr>
          <w:w w:val="115"/>
        </w:rPr>
        <w:t>Tilgung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rückständigen</w:t>
      </w:r>
      <w:r>
        <w:rPr>
          <w:spacing w:val="-19"/>
          <w:w w:val="115"/>
        </w:rPr>
        <w:t xml:space="preserve"> </w:t>
      </w:r>
      <w:r>
        <w:rPr>
          <w:w w:val="115"/>
        </w:rPr>
        <w:t>Steuer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Antrag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mehr</w:t>
      </w:r>
      <w:r>
        <w:rPr>
          <w:spacing w:val="-18"/>
          <w:w w:val="115"/>
        </w:rPr>
        <w:t xml:space="preserve"> </w:t>
      </w:r>
      <w:r>
        <w:rPr>
          <w:w w:val="115"/>
        </w:rPr>
        <w:t>zulässig.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Antrag</w:t>
      </w:r>
      <w:r>
        <w:rPr>
          <w:spacing w:val="-19"/>
          <w:w w:val="115"/>
        </w:rPr>
        <w:t xml:space="preserve"> </w:t>
      </w:r>
      <w:r>
        <w:rPr>
          <w:w w:val="115"/>
        </w:rPr>
        <w:t>muss</w:t>
      </w:r>
      <w:r>
        <w:rPr>
          <w:spacing w:val="-18"/>
          <w:w w:val="115"/>
        </w:rPr>
        <w:t xml:space="preserve"> </w:t>
      </w:r>
      <w:r>
        <w:rPr>
          <w:w w:val="115"/>
        </w:rPr>
        <w:t>alle</w:t>
      </w:r>
      <w:r>
        <w:rPr>
          <w:spacing w:val="-19"/>
          <w:w w:val="115"/>
        </w:rPr>
        <w:t xml:space="preserve"> </w:t>
      </w:r>
      <w:r>
        <w:rPr>
          <w:w w:val="115"/>
        </w:rPr>
        <w:t>Angaben</w:t>
      </w:r>
      <w:r>
        <w:rPr>
          <w:spacing w:val="-18"/>
          <w:w w:val="115"/>
        </w:rPr>
        <w:t xml:space="preserve"> </w:t>
      </w:r>
      <w:r>
        <w:rPr>
          <w:w w:val="115"/>
        </w:rPr>
        <w:t>enthalten,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Aufteilung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Steuer</w:t>
      </w:r>
      <w:r>
        <w:rPr>
          <w:spacing w:val="6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6"/>
          <w:w w:val="110"/>
        </w:rPr>
        <w:t xml:space="preserve"> </w:t>
      </w:r>
      <w:r>
        <w:rPr>
          <w:w w:val="110"/>
        </w:rPr>
        <w:t>sind,</w:t>
      </w:r>
      <w:r>
        <w:rPr>
          <w:spacing w:val="5"/>
          <w:w w:val="110"/>
        </w:rPr>
        <w:t xml:space="preserve"> </w:t>
      </w: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diese</w:t>
      </w:r>
      <w:r>
        <w:rPr>
          <w:spacing w:val="5"/>
          <w:w w:val="110"/>
        </w:rPr>
        <w:t xml:space="preserve"> </w:t>
      </w:r>
      <w:r>
        <w:rPr>
          <w:w w:val="110"/>
        </w:rPr>
        <w:t>Angaben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aus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Steuererklärung</w:t>
      </w:r>
      <w:r>
        <w:rPr>
          <w:spacing w:val="6"/>
          <w:w w:val="110"/>
        </w:rPr>
        <w:t xml:space="preserve"> </w:t>
      </w:r>
      <w:r>
        <w:rPr>
          <w:w w:val="110"/>
        </w:rPr>
        <w:t>ergeben.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269: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§§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17e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0"/>
          <w:w w:val="105"/>
        </w:rPr>
        <w:t xml:space="preserve"> </w:t>
      </w:r>
      <w:r>
        <w:rPr>
          <w:w w:val="105"/>
        </w:rPr>
        <w:t>270</w:t>
      </w:r>
      <w:r>
        <w:rPr>
          <w:spacing w:val="30"/>
          <w:w w:val="105"/>
        </w:rPr>
        <w:t xml:space="preserve"> </w:t>
      </w:r>
      <w:r>
        <w:rPr>
          <w:w w:val="105"/>
        </w:rPr>
        <w:t>Allgemeiner</w:t>
      </w:r>
      <w:r>
        <w:rPr>
          <w:spacing w:val="31"/>
          <w:w w:val="105"/>
        </w:rPr>
        <w:t xml:space="preserve"> </w:t>
      </w:r>
      <w:r>
        <w:rPr>
          <w:w w:val="105"/>
        </w:rPr>
        <w:t>Aufteilungsmaßstab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950"/>
        <w:jc w:val="both"/>
      </w:pP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rückständige</w:t>
      </w:r>
      <w:r>
        <w:rPr>
          <w:spacing w:val="-14"/>
          <w:w w:val="115"/>
        </w:rPr>
        <w:t xml:space="preserve"> </w:t>
      </w:r>
      <w:r>
        <w:rPr>
          <w:w w:val="115"/>
        </w:rPr>
        <w:t>Steuer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Verhältnis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Beträge</w:t>
      </w:r>
      <w:r>
        <w:rPr>
          <w:spacing w:val="-14"/>
          <w:w w:val="115"/>
        </w:rPr>
        <w:t xml:space="preserve"> </w:t>
      </w:r>
      <w:r>
        <w:rPr>
          <w:w w:val="115"/>
        </w:rPr>
        <w:t>aufzuteilen,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sich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Einzelveranlagung</w:t>
      </w:r>
      <w:r>
        <w:rPr>
          <w:w w:val="117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Maßgabe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26a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§§</w:t>
      </w:r>
      <w:r>
        <w:rPr>
          <w:spacing w:val="-16"/>
          <w:w w:val="115"/>
        </w:rPr>
        <w:t xml:space="preserve"> </w:t>
      </w:r>
      <w:r>
        <w:rPr>
          <w:w w:val="115"/>
        </w:rPr>
        <w:t>271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276</w:t>
      </w:r>
      <w:r>
        <w:rPr>
          <w:spacing w:val="-16"/>
          <w:w w:val="115"/>
        </w:rPr>
        <w:t xml:space="preserve"> </w:t>
      </w:r>
      <w:r>
        <w:rPr>
          <w:w w:val="115"/>
        </w:rPr>
        <w:t>ergeben</w:t>
      </w:r>
      <w:r>
        <w:rPr>
          <w:spacing w:val="-15"/>
          <w:w w:val="115"/>
        </w:rPr>
        <w:t xml:space="preserve"> </w:t>
      </w:r>
      <w:r>
        <w:rPr>
          <w:w w:val="115"/>
        </w:rPr>
        <w:t>würden.</w:t>
      </w:r>
      <w:r>
        <w:rPr>
          <w:spacing w:val="-16"/>
          <w:w w:val="115"/>
        </w:rPr>
        <w:t xml:space="preserve"> </w:t>
      </w:r>
      <w:r>
        <w:rPr>
          <w:w w:val="115"/>
        </w:rPr>
        <w:t>Dabei</w:t>
      </w:r>
      <w:r>
        <w:rPr>
          <w:w w:val="110"/>
        </w:rPr>
        <w:t xml:space="preserve"> </w:t>
      </w:r>
      <w:r>
        <w:rPr>
          <w:w w:val="115"/>
        </w:rPr>
        <w:t>sind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tatsächlichen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rechtlichen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15"/>
          <w:w w:val="115"/>
        </w:rPr>
        <w:t xml:space="preserve"> </w:t>
      </w:r>
      <w:r>
        <w:rPr>
          <w:w w:val="115"/>
        </w:rPr>
        <w:t>maßgebend,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15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77"/>
      </w:pPr>
      <w:r>
        <w:rPr>
          <w:w w:val="115"/>
        </w:rPr>
        <w:t>Zusammenveranlagung</w:t>
      </w:r>
      <w:r>
        <w:rPr>
          <w:spacing w:val="-28"/>
          <w:w w:val="115"/>
        </w:rPr>
        <w:t xml:space="preserve"> </w:t>
      </w:r>
      <w:r>
        <w:rPr>
          <w:w w:val="115"/>
        </w:rPr>
        <w:t>zugrunde</w:t>
      </w:r>
      <w:r>
        <w:rPr>
          <w:spacing w:val="-28"/>
          <w:w w:val="115"/>
        </w:rPr>
        <w:t xml:space="preserve"> </w:t>
      </w:r>
      <w:r>
        <w:rPr>
          <w:w w:val="115"/>
        </w:rPr>
        <w:t>gelegt</w:t>
      </w:r>
      <w:r>
        <w:rPr>
          <w:spacing w:val="-28"/>
          <w:w w:val="115"/>
        </w:rPr>
        <w:t xml:space="preserve"> </w:t>
      </w:r>
      <w:r>
        <w:rPr>
          <w:w w:val="115"/>
        </w:rPr>
        <w:t>worden</w:t>
      </w:r>
      <w:r>
        <w:rPr>
          <w:spacing w:val="-27"/>
          <w:w w:val="115"/>
        </w:rPr>
        <w:t xml:space="preserve"> </w:t>
      </w:r>
      <w:r>
        <w:rPr>
          <w:w w:val="115"/>
        </w:rPr>
        <w:t>sind,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Anwendung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8"/>
          <w:w w:val="115"/>
        </w:rPr>
        <w:t xml:space="preserve"> </w:t>
      </w:r>
      <w:r>
        <w:rPr>
          <w:w w:val="115"/>
        </w:rPr>
        <w:t>über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Einzelveranlagung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Abweichungen</w:t>
      </w:r>
      <w:r>
        <w:rPr>
          <w:spacing w:val="-19"/>
          <w:w w:val="115"/>
        </w:rPr>
        <w:t xml:space="preserve"> </w:t>
      </w:r>
      <w:r>
        <w:rPr>
          <w:w w:val="115"/>
        </w:rPr>
        <w:t>führt.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270:</w:t>
      </w:r>
      <w:r>
        <w:rPr>
          <w:spacing w:val="-19"/>
          <w:w w:val="115"/>
        </w:rPr>
        <w:t xml:space="preserve"> </w:t>
      </w:r>
      <w:r>
        <w:rPr>
          <w:w w:val="115"/>
        </w:rPr>
        <w:t>Zur</w:t>
      </w:r>
      <w:r>
        <w:rPr>
          <w:spacing w:val="-20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9"/>
          <w:w w:val="115"/>
        </w:rPr>
        <w:t xml:space="preserve"> </w:t>
      </w:r>
      <w:r>
        <w:rPr>
          <w:w w:val="115"/>
        </w:rPr>
        <w:t>Anwendung</w:t>
      </w:r>
      <w:r>
        <w:rPr>
          <w:spacing w:val="-20"/>
          <w:w w:val="115"/>
        </w:rPr>
        <w:t xml:space="preserve"> </w:t>
      </w:r>
      <w:r>
        <w:rPr>
          <w:w w:val="115"/>
        </w:rPr>
        <w:t>vgl.</w:t>
      </w:r>
      <w:r>
        <w:rPr>
          <w:spacing w:val="-19"/>
          <w:w w:val="115"/>
        </w:rPr>
        <w:t xml:space="preserve"> </w:t>
      </w:r>
      <w:r>
        <w:rPr>
          <w:w w:val="115"/>
        </w:rPr>
        <w:t>Art.</w:t>
      </w:r>
      <w:r>
        <w:rPr>
          <w:spacing w:val="-20"/>
          <w:w w:val="115"/>
        </w:rPr>
        <w:t xml:space="preserve"> </w:t>
      </w:r>
      <w:r>
        <w:rPr>
          <w:w w:val="115"/>
        </w:rPr>
        <w:t>97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17e</w:t>
      </w:r>
      <w:r>
        <w:rPr>
          <w:spacing w:val="-19"/>
          <w:w w:val="115"/>
        </w:rPr>
        <w:t xml:space="preserve"> </w:t>
      </w:r>
      <w:r>
        <w:rPr>
          <w:w w:val="115"/>
        </w:rPr>
        <w:t>AOEG</w:t>
      </w:r>
      <w:r>
        <w:rPr>
          <w:spacing w:val="-20"/>
          <w:w w:val="115"/>
        </w:rPr>
        <w:t xml:space="preserve"> </w:t>
      </w:r>
      <w:r>
        <w:rPr>
          <w:w w:val="115"/>
        </w:rPr>
        <w:t>1977</w:t>
      </w:r>
      <w:r>
        <w:rPr>
          <w:spacing w:val="-19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271</w:t>
      </w:r>
      <w:r>
        <w:rPr>
          <w:spacing w:val="29"/>
          <w:w w:val="105"/>
        </w:rPr>
        <w:t xml:space="preserve"> </w:t>
      </w:r>
      <w:r>
        <w:rPr>
          <w:w w:val="105"/>
        </w:rPr>
        <w:t>Aufteilungsmaßstab</w:t>
      </w:r>
      <w:r>
        <w:rPr>
          <w:spacing w:val="29"/>
          <w:w w:val="105"/>
        </w:rPr>
        <w:t xml:space="preserve"> </w:t>
      </w:r>
      <w:r>
        <w:rPr>
          <w:w w:val="105"/>
        </w:rPr>
        <w:t>für</w:t>
      </w:r>
      <w:r>
        <w:rPr>
          <w:spacing w:val="28"/>
          <w:w w:val="105"/>
        </w:rPr>
        <w:t xml:space="preserve"> </w:t>
      </w:r>
      <w:r>
        <w:rPr>
          <w:w w:val="105"/>
        </w:rPr>
        <w:t>die</w:t>
      </w:r>
      <w:r>
        <w:rPr>
          <w:spacing w:val="29"/>
          <w:w w:val="105"/>
        </w:rPr>
        <w:t xml:space="preserve"> </w:t>
      </w:r>
      <w:r>
        <w:rPr>
          <w:w w:val="105"/>
        </w:rPr>
        <w:t>Vermögensteuer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Vermögensteuer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wie</w:t>
      </w:r>
      <w:r>
        <w:rPr>
          <w:spacing w:val="6"/>
          <w:w w:val="110"/>
        </w:rPr>
        <w:t xml:space="preserve"> </w:t>
      </w:r>
      <w:r>
        <w:rPr>
          <w:w w:val="110"/>
        </w:rPr>
        <w:t>folgt</w:t>
      </w:r>
      <w:r>
        <w:rPr>
          <w:spacing w:val="5"/>
          <w:w w:val="110"/>
        </w:rPr>
        <w:t xml:space="preserve"> </w:t>
      </w:r>
      <w:r>
        <w:rPr>
          <w:w w:val="110"/>
        </w:rPr>
        <w:t>aufzuteilen:</w:t>
      </w:r>
    </w:p>
    <w:p w:rsidR="00D21117" w:rsidRDefault="00565BBF">
      <w:pPr>
        <w:pStyle w:val="Textkrper"/>
        <w:numPr>
          <w:ilvl w:val="0"/>
          <w:numId w:val="136"/>
        </w:numPr>
        <w:tabs>
          <w:tab w:val="left" w:pos="551"/>
        </w:tabs>
        <w:kinsoku w:val="0"/>
        <w:overflowPunct w:val="0"/>
        <w:spacing w:before="108" w:line="248" w:lineRule="auto"/>
        <w:ind w:right="453"/>
      </w:pPr>
      <w:r>
        <w:rPr>
          <w:w w:val="115"/>
        </w:rPr>
        <w:t>Für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Berechnung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Vermögens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Vermögensteuer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einzelnen</w:t>
      </w:r>
      <w:r>
        <w:rPr>
          <w:spacing w:val="-31"/>
          <w:w w:val="115"/>
        </w:rPr>
        <w:t xml:space="preserve"> </w:t>
      </w:r>
      <w:r>
        <w:rPr>
          <w:w w:val="115"/>
        </w:rPr>
        <w:t>Gesamtschuldner</w:t>
      </w:r>
      <w:r>
        <w:rPr>
          <w:spacing w:val="-30"/>
          <w:w w:val="115"/>
        </w:rPr>
        <w:t xml:space="preserve"> </w:t>
      </w:r>
      <w:r>
        <w:rPr>
          <w:w w:val="115"/>
        </w:rPr>
        <w:t>ist</w:t>
      </w:r>
      <w:r>
        <w:rPr>
          <w:w w:val="114"/>
        </w:rPr>
        <w:t xml:space="preserve"> </w:t>
      </w:r>
      <w:r>
        <w:rPr>
          <w:w w:val="115"/>
        </w:rPr>
        <w:t>vorbehaltlich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Abweichungen</w:t>
      </w:r>
      <w:r>
        <w:rPr>
          <w:spacing w:val="-31"/>
          <w:w w:val="115"/>
        </w:rPr>
        <w:t xml:space="preserve"> </w:t>
      </w:r>
      <w:r>
        <w:rPr>
          <w:w w:val="115"/>
        </w:rPr>
        <w:t>in</w:t>
      </w:r>
      <w:r>
        <w:rPr>
          <w:spacing w:val="-30"/>
          <w:w w:val="115"/>
        </w:rPr>
        <w:t xml:space="preserve"> </w:t>
      </w: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Nummern</w:t>
      </w:r>
      <w:r>
        <w:rPr>
          <w:spacing w:val="-31"/>
          <w:w w:val="115"/>
        </w:rPr>
        <w:t xml:space="preserve"> </w:t>
      </w:r>
      <w:r>
        <w:rPr>
          <w:w w:val="115"/>
        </w:rPr>
        <w:t>2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3</w:t>
      </w:r>
      <w:r>
        <w:rPr>
          <w:spacing w:val="-30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0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1"/>
          <w:w w:val="115"/>
        </w:rPr>
        <w:t xml:space="preserve"> </w:t>
      </w:r>
      <w:r>
        <w:rPr>
          <w:w w:val="115"/>
        </w:rPr>
        <w:t>Bewertungsgesetzes</w:t>
      </w:r>
      <w:r>
        <w:rPr>
          <w:w w:val="114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Vermögensteuergesetzes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Fassung</w:t>
      </w:r>
      <w:r>
        <w:rPr>
          <w:spacing w:val="-11"/>
          <w:w w:val="115"/>
        </w:rPr>
        <w:t xml:space="preserve"> </w:t>
      </w:r>
      <w:r>
        <w:rPr>
          <w:w w:val="115"/>
        </w:rPr>
        <w:t>auszugehen,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Zusammenveranlagung</w:t>
      </w:r>
      <w:r>
        <w:rPr>
          <w:spacing w:val="-11"/>
          <w:w w:val="115"/>
        </w:rPr>
        <w:t xml:space="preserve"> </w:t>
      </w:r>
      <w:r>
        <w:rPr>
          <w:w w:val="115"/>
        </w:rPr>
        <w:t>zugrunde</w:t>
      </w:r>
      <w:r>
        <w:rPr>
          <w:w w:val="113"/>
        </w:rPr>
        <w:t xml:space="preserve"> </w:t>
      </w:r>
      <w:r>
        <w:rPr>
          <w:w w:val="115"/>
        </w:rPr>
        <w:t>gelegen</w:t>
      </w:r>
      <w:r>
        <w:rPr>
          <w:spacing w:val="31"/>
          <w:w w:val="115"/>
        </w:rPr>
        <w:t xml:space="preserve"> </w:t>
      </w:r>
      <w:r>
        <w:rPr>
          <w:w w:val="115"/>
        </w:rPr>
        <w:t>hat.</w:t>
      </w:r>
    </w:p>
    <w:p w:rsidR="00D21117" w:rsidRDefault="00565BBF">
      <w:pPr>
        <w:pStyle w:val="Textkrper"/>
        <w:numPr>
          <w:ilvl w:val="0"/>
          <w:numId w:val="136"/>
        </w:numPr>
        <w:tabs>
          <w:tab w:val="left" w:pos="551"/>
        </w:tabs>
        <w:kinsoku w:val="0"/>
        <w:overflowPunct w:val="0"/>
        <w:spacing w:before="100" w:line="248" w:lineRule="auto"/>
        <w:ind w:right="485"/>
      </w:pPr>
      <w:r>
        <w:rPr>
          <w:w w:val="110"/>
        </w:rPr>
        <w:t>Wirtschaftsgüter</w:t>
      </w:r>
      <w:r>
        <w:rPr>
          <w:spacing w:val="16"/>
          <w:w w:val="110"/>
        </w:rPr>
        <w:t xml:space="preserve"> </w:t>
      </w:r>
      <w:r>
        <w:rPr>
          <w:w w:val="110"/>
        </w:rPr>
        <w:t>eines</w:t>
      </w:r>
      <w:r>
        <w:rPr>
          <w:spacing w:val="17"/>
          <w:w w:val="110"/>
        </w:rPr>
        <w:t xml:space="preserve"> </w:t>
      </w:r>
      <w:r>
        <w:rPr>
          <w:w w:val="110"/>
        </w:rPr>
        <w:t>Ehegatten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Lebenspartners,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bei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Zusammenveranlagung</w:t>
      </w:r>
      <w:r>
        <w:rPr>
          <w:spacing w:val="17"/>
          <w:w w:val="110"/>
        </w:rPr>
        <w:t xml:space="preserve"> </w:t>
      </w:r>
      <w:r>
        <w:rPr>
          <w:w w:val="110"/>
        </w:rPr>
        <w:t>als</w:t>
      </w:r>
      <w:r>
        <w:rPr>
          <w:spacing w:val="17"/>
          <w:w w:val="110"/>
        </w:rPr>
        <w:t xml:space="preserve"> </w:t>
      </w:r>
      <w:r>
        <w:rPr>
          <w:w w:val="110"/>
        </w:rPr>
        <w:t>land-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forstwirtschaftliches</w:t>
      </w:r>
      <w:r>
        <w:rPr>
          <w:spacing w:val="9"/>
          <w:w w:val="110"/>
        </w:rPr>
        <w:t xml:space="preserve"> </w:t>
      </w:r>
      <w:r>
        <w:rPr>
          <w:w w:val="110"/>
        </w:rPr>
        <w:t>Vermögen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als</w:t>
      </w:r>
      <w:r>
        <w:rPr>
          <w:spacing w:val="9"/>
          <w:w w:val="110"/>
        </w:rPr>
        <w:t xml:space="preserve"> </w:t>
      </w:r>
      <w:r>
        <w:rPr>
          <w:w w:val="110"/>
        </w:rPr>
        <w:t>Betriebsvermögen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anderen</w:t>
      </w:r>
      <w:r>
        <w:rPr>
          <w:spacing w:val="9"/>
          <w:w w:val="110"/>
        </w:rPr>
        <w:t xml:space="preserve"> </w:t>
      </w:r>
      <w:r>
        <w:rPr>
          <w:w w:val="110"/>
        </w:rPr>
        <w:t>Ehegatten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Lebenspartner</w:t>
      </w:r>
      <w:r>
        <w:rPr>
          <w:w w:val="111"/>
        </w:rPr>
        <w:t xml:space="preserve"> </w:t>
      </w:r>
      <w:r>
        <w:rPr>
          <w:w w:val="110"/>
        </w:rPr>
        <w:t>zugerechnet</w:t>
      </w:r>
      <w:r>
        <w:rPr>
          <w:spacing w:val="10"/>
          <w:w w:val="110"/>
        </w:rPr>
        <w:t xml:space="preserve"> </w:t>
      </w:r>
      <w:r>
        <w:rPr>
          <w:w w:val="110"/>
        </w:rPr>
        <w:t>worden</w:t>
      </w:r>
      <w:r>
        <w:rPr>
          <w:spacing w:val="11"/>
          <w:w w:val="110"/>
        </w:rPr>
        <w:t xml:space="preserve"> </w:t>
      </w:r>
      <w:r>
        <w:rPr>
          <w:w w:val="110"/>
        </w:rPr>
        <w:t>sind,</w:t>
      </w:r>
      <w:r>
        <w:rPr>
          <w:spacing w:val="11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eigenes</w:t>
      </w:r>
      <w:r>
        <w:rPr>
          <w:spacing w:val="10"/>
          <w:w w:val="110"/>
        </w:rPr>
        <w:t xml:space="preserve"> </w:t>
      </w:r>
      <w:r>
        <w:rPr>
          <w:w w:val="110"/>
        </w:rPr>
        <w:t>land-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forstwirtschaftliches</w:t>
      </w:r>
      <w:r>
        <w:rPr>
          <w:spacing w:val="11"/>
          <w:w w:val="110"/>
        </w:rPr>
        <w:t xml:space="preserve"> </w:t>
      </w:r>
      <w:r>
        <w:rPr>
          <w:w w:val="110"/>
        </w:rPr>
        <w:t>Vermögen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eigenes</w:t>
      </w:r>
      <w:r>
        <w:rPr>
          <w:w w:val="118"/>
        </w:rPr>
        <w:t xml:space="preserve"> </w:t>
      </w:r>
      <w:r>
        <w:rPr>
          <w:w w:val="110"/>
        </w:rPr>
        <w:t xml:space="preserve">Betriebsvermögen </w:t>
      </w:r>
      <w:r>
        <w:rPr>
          <w:spacing w:val="5"/>
          <w:w w:val="110"/>
        </w:rPr>
        <w:t xml:space="preserve"> </w:t>
      </w:r>
      <w:r>
        <w:rPr>
          <w:w w:val="110"/>
        </w:rPr>
        <w:t>behandelt.</w:t>
      </w:r>
    </w:p>
    <w:p w:rsidR="00D21117" w:rsidRDefault="00D21117">
      <w:pPr>
        <w:pStyle w:val="Textkrper"/>
        <w:numPr>
          <w:ilvl w:val="0"/>
          <w:numId w:val="136"/>
        </w:numPr>
        <w:tabs>
          <w:tab w:val="left" w:pos="551"/>
        </w:tabs>
        <w:kinsoku w:val="0"/>
        <w:overflowPunct w:val="0"/>
        <w:spacing w:before="100" w:line="248" w:lineRule="auto"/>
        <w:ind w:right="485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136"/>
        </w:numPr>
        <w:tabs>
          <w:tab w:val="left" w:pos="551"/>
        </w:tabs>
        <w:kinsoku w:val="0"/>
        <w:overflowPunct w:val="0"/>
        <w:spacing w:before="73" w:line="248" w:lineRule="auto"/>
        <w:ind w:right="165"/>
      </w:pPr>
      <w:r>
        <w:rPr>
          <w:w w:val="115"/>
        </w:rPr>
        <w:t>Schulden,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nicht</w:t>
      </w:r>
      <w:r>
        <w:rPr>
          <w:spacing w:val="-29"/>
          <w:w w:val="115"/>
        </w:rPr>
        <w:t xml:space="preserve"> </w:t>
      </w:r>
      <w:r>
        <w:rPr>
          <w:w w:val="115"/>
        </w:rPr>
        <w:t>mit</w:t>
      </w:r>
      <w:r>
        <w:rPr>
          <w:spacing w:val="-30"/>
          <w:w w:val="115"/>
        </w:rPr>
        <w:t xml:space="preserve"> </w:t>
      </w:r>
      <w:r>
        <w:rPr>
          <w:w w:val="115"/>
        </w:rPr>
        <w:t>bestimmten,</w:t>
      </w:r>
      <w:r>
        <w:rPr>
          <w:spacing w:val="-29"/>
          <w:w w:val="115"/>
        </w:rPr>
        <w:t xml:space="preserve"> </w:t>
      </w:r>
      <w:r>
        <w:rPr>
          <w:w w:val="115"/>
        </w:rPr>
        <w:t>einem</w:t>
      </w:r>
      <w:r>
        <w:rPr>
          <w:spacing w:val="-29"/>
          <w:w w:val="115"/>
        </w:rPr>
        <w:t xml:space="preserve"> </w:t>
      </w:r>
      <w:r>
        <w:rPr>
          <w:w w:val="115"/>
        </w:rPr>
        <w:t>Gesamtschuldner</w:t>
      </w:r>
      <w:r>
        <w:rPr>
          <w:spacing w:val="-30"/>
          <w:w w:val="115"/>
        </w:rPr>
        <w:t xml:space="preserve"> </w:t>
      </w:r>
      <w:r>
        <w:rPr>
          <w:w w:val="115"/>
        </w:rPr>
        <w:t>zugerechneten</w:t>
      </w:r>
      <w:r>
        <w:rPr>
          <w:spacing w:val="-29"/>
          <w:w w:val="115"/>
        </w:rPr>
        <w:t xml:space="preserve"> </w:t>
      </w:r>
      <w:r>
        <w:rPr>
          <w:w w:val="115"/>
        </w:rPr>
        <w:t>Wirtschaftsgütern</w:t>
      </w:r>
      <w:r>
        <w:rPr>
          <w:spacing w:val="-29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wirtschaftlichem</w:t>
      </w:r>
      <w:r>
        <w:rPr>
          <w:spacing w:val="-24"/>
          <w:w w:val="115"/>
        </w:rPr>
        <w:t xml:space="preserve"> </w:t>
      </w:r>
      <w:r>
        <w:rPr>
          <w:w w:val="115"/>
        </w:rPr>
        <w:t>Zusammenhang</w:t>
      </w:r>
      <w:r>
        <w:rPr>
          <w:spacing w:val="-23"/>
          <w:w w:val="115"/>
        </w:rPr>
        <w:t xml:space="preserve"> </w:t>
      </w:r>
      <w:r>
        <w:rPr>
          <w:w w:val="115"/>
        </w:rPr>
        <w:t>stehen,</w:t>
      </w:r>
      <w:r>
        <w:rPr>
          <w:spacing w:val="-24"/>
          <w:w w:val="115"/>
        </w:rPr>
        <w:t xml:space="preserve"> </w:t>
      </w:r>
      <w:r>
        <w:rPr>
          <w:w w:val="115"/>
        </w:rPr>
        <w:t>werden</w:t>
      </w:r>
      <w:r>
        <w:rPr>
          <w:spacing w:val="-23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einzelnen</w:t>
      </w:r>
      <w:r>
        <w:rPr>
          <w:spacing w:val="-23"/>
          <w:w w:val="115"/>
        </w:rPr>
        <w:t xml:space="preserve"> </w:t>
      </w:r>
      <w:r>
        <w:rPr>
          <w:w w:val="115"/>
        </w:rPr>
        <w:t>Gesamtschuldnern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gleichen</w:t>
      </w:r>
      <w:r>
        <w:rPr>
          <w:spacing w:val="-23"/>
          <w:w w:val="115"/>
        </w:rPr>
        <w:t xml:space="preserve"> </w:t>
      </w:r>
      <w:r>
        <w:rPr>
          <w:w w:val="115"/>
        </w:rPr>
        <w:t>Teilen</w:t>
      </w:r>
      <w:r>
        <w:rPr>
          <w:w w:val="109"/>
        </w:rPr>
        <w:t xml:space="preserve"> </w:t>
      </w:r>
      <w:r>
        <w:rPr>
          <w:w w:val="115"/>
        </w:rPr>
        <w:t>abgesetzt,</w:t>
      </w:r>
      <w:r>
        <w:rPr>
          <w:spacing w:val="-17"/>
          <w:w w:val="115"/>
        </w:rPr>
        <w:t xml:space="preserve"> </w:t>
      </w:r>
      <w:r>
        <w:rPr>
          <w:w w:val="115"/>
        </w:rPr>
        <w:t>soweit</w:t>
      </w:r>
      <w:r>
        <w:rPr>
          <w:spacing w:val="-16"/>
          <w:w w:val="115"/>
        </w:rPr>
        <w:t xml:space="preserve"> </w:t>
      </w:r>
      <w:r>
        <w:rPr>
          <w:w w:val="115"/>
        </w:rPr>
        <w:t>sich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bestimmter</w:t>
      </w:r>
      <w:r>
        <w:rPr>
          <w:spacing w:val="-16"/>
          <w:w w:val="115"/>
        </w:rPr>
        <w:t xml:space="preserve"> </w:t>
      </w:r>
      <w:r>
        <w:rPr>
          <w:w w:val="115"/>
        </w:rPr>
        <w:t>Schuldner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feststellen</w:t>
      </w:r>
      <w:r>
        <w:rPr>
          <w:spacing w:val="-16"/>
          <w:w w:val="115"/>
        </w:rPr>
        <w:t xml:space="preserve"> </w:t>
      </w:r>
      <w:r>
        <w:rPr>
          <w:w w:val="115"/>
        </w:rPr>
        <w:t>lässt.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271:</w:t>
      </w:r>
      <w:r>
        <w:rPr>
          <w:spacing w:val="1"/>
          <w:w w:val="110"/>
        </w:rPr>
        <w:t xml:space="preserve"> </w:t>
      </w:r>
      <w:r>
        <w:rPr>
          <w:w w:val="110"/>
        </w:rPr>
        <w:t>Zur 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 Art. 97</w:t>
      </w:r>
      <w:r>
        <w:rPr>
          <w:spacing w:val="1"/>
          <w:w w:val="110"/>
        </w:rPr>
        <w:t xml:space="preserve"> </w:t>
      </w:r>
      <w:r>
        <w:rPr>
          <w:w w:val="110"/>
        </w:rPr>
        <w:t>§ 1</w:t>
      </w:r>
      <w:r>
        <w:rPr>
          <w:spacing w:val="1"/>
          <w:w w:val="110"/>
        </w:rPr>
        <w:t xml:space="preserve"> </w:t>
      </w:r>
      <w:r>
        <w:rPr>
          <w:w w:val="110"/>
        </w:rPr>
        <w:t>Abs. 10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3"/>
          <w:w w:val="105"/>
        </w:rPr>
        <w:t xml:space="preserve"> </w:t>
      </w:r>
      <w:r>
        <w:rPr>
          <w:w w:val="105"/>
        </w:rPr>
        <w:t>272</w:t>
      </w:r>
      <w:r>
        <w:rPr>
          <w:spacing w:val="43"/>
          <w:w w:val="105"/>
        </w:rPr>
        <w:t xml:space="preserve"> </w:t>
      </w:r>
      <w:r>
        <w:rPr>
          <w:w w:val="105"/>
        </w:rPr>
        <w:t>Aufteilungsmaßstab</w:t>
      </w:r>
      <w:r>
        <w:rPr>
          <w:spacing w:val="43"/>
          <w:w w:val="105"/>
        </w:rPr>
        <w:t xml:space="preserve"> </w:t>
      </w:r>
      <w:r>
        <w:rPr>
          <w:w w:val="105"/>
        </w:rPr>
        <w:t>für</w:t>
      </w:r>
      <w:r>
        <w:rPr>
          <w:spacing w:val="43"/>
          <w:w w:val="105"/>
        </w:rPr>
        <w:t xml:space="preserve"> </w:t>
      </w:r>
      <w:r>
        <w:rPr>
          <w:w w:val="105"/>
        </w:rPr>
        <w:t>Vorauszahlungen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5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rückständigen</w:t>
      </w:r>
      <w:r>
        <w:rPr>
          <w:spacing w:val="-19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19"/>
          <w:w w:val="115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Verhältnis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Beträge</w:t>
      </w:r>
      <w:r>
        <w:rPr>
          <w:spacing w:val="-20"/>
          <w:w w:val="115"/>
        </w:rPr>
        <w:t xml:space="preserve"> </w:t>
      </w:r>
      <w:r>
        <w:rPr>
          <w:w w:val="115"/>
        </w:rPr>
        <w:t>aufzuteilen,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19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getrennten</w:t>
      </w:r>
      <w:r>
        <w:rPr>
          <w:spacing w:val="-23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22"/>
          <w:w w:val="115"/>
        </w:rPr>
        <w:t xml:space="preserve"> </w:t>
      </w:r>
      <w:r>
        <w:rPr>
          <w:w w:val="115"/>
        </w:rPr>
        <w:t>ergeben</w:t>
      </w:r>
      <w:r>
        <w:rPr>
          <w:spacing w:val="-23"/>
          <w:w w:val="115"/>
        </w:rPr>
        <w:t xml:space="preserve"> </w:t>
      </w:r>
      <w:r>
        <w:rPr>
          <w:w w:val="115"/>
        </w:rPr>
        <w:t>würden.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Antrag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Aufteilung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Vorauszahlungen</w:t>
      </w:r>
      <w:r>
        <w:rPr>
          <w:w w:val="114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zugleich</w:t>
      </w:r>
      <w:r>
        <w:rPr>
          <w:spacing w:val="-14"/>
          <w:w w:val="115"/>
        </w:rPr>
        <w:t xml:space="preserve"> </w:t>
      </w:r>
      <w:r>
        <w:rPr>
          <w:w w:val="115"/>
        </w:rPr>
        <w:t>als</w:t>
      </w:r>
      <w:r>
        <w:rPr>
          <w:spacing w:val="-14"/>
          <w:w w:val="115"/>
        </w:rPr>
        <w:t xml:space="preserve"> </w:t>
      </w:r>
      <w:r>
        <w:rPr>
          <w:w w:val="115"/>
        </w:rPr>
        <w:t>Antrag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Aufteilung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weiteren</w:t>
      </w:r>
      <w:r>
        <w:rPr>
          <w:spacing w:val="-14"/>
          <w:w w:val="115"/>
        </w:rPr>
        <w:t xml:space="preserve"> </w:t>
      </w:r>
      <w:r>
        <w:rPr>
          <w:w w:val="115"/>
        </w:rPr>
        <w:t>im</w:t>
      </w:r>
      <w:r>
        <w:rPr>
          <w:spacing w:val="-14"/>
          <w:w w:val="115"/>
        </w:rPr>
        <w:t xml:space="preserve"> </w:t>
      </w:r>
      <w:r>
        <w:rPr>
          <w:w w:val="115"/>
        </w:rPr>
        <w:t>gleichen</w:t>
      </w:r>
      <w:r>
        <w:rPr>
          <w:spacing w:val="-15"/>
          <w:w w:val="115"/>
        </w:rPr>
        <w:t xml:space="preserve"> </w:t>
      </w:r>
      <w:r>
        <w:rPr>
          <w:w w:val="115"/>
        </w:rPr>
        <w:t>Veranlagungszeitraum</w:t>
      </w:r>
      <w:r>
        <w:rPr>
          <w:spacing w:val="-14"/>
          <w:w w:val="115"/>
        </w:rPr>
        <w:t xml:space="preserve"> </w:t>
      </w:r>
      <w:r>
        <w:rPr>
          <w:w w:val="115"/>
        </w:rPr>
        <w:t>fällig</w:t>
      </w:r>
      <w:r>
        <w:rPr>
          <w:spacing w:val="-14"/>
          <w:w w:val="115"/>
        </w:rPr>
        <w:t xml:space="preserve"> </w:t>
      </w:r>
      <w:r>
        <w:rPr>
          <w:w w:val="115"/>
        </w:rPr>
        <w:t>werdenden</w:t>
      </w:r>
      <w:r>
        <w:rPr>
          <w:w w:val="110"/>
        </w:rPr>
        <w:t xml:space="preserve"> </w:t>
      </w:r>
      <w:r>
        <w:rPr>
          <w:w w:val="115"/>
        </w:rPr>
        <w:t>Vorauszahlungen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einer</w:t>
      </w:r>
      <w:r>
        <w:rPr>
          <w:spacing w:val="-22"/>
          <w:w w:val="115"/>
        </w:rPr>
        <w:t xml:space="preserve"> </w:t>
      </w:r>
      <w:r>
        <w:rPr>
          <w:w w:val="115"/>
        </w:rPr>
        <w:t>etwaigen</w:t>
      </w:r>
      <w:r>
        <w:rPr>
          <w:spacing w:val="-21"/>
          <w:w w:val="115"/>
        </w:rPr>
        <w:t xml:space="preserve"> </w:t>
      </w:r>
      <w:r>
        <w:rPr>
          <w:w w:val="115"/>
        </w:rPr>
        <w:t>Abschlusszahlung.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Veranlagung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abschließende</w:t>
      </w:r>
      <w:r>
        <w:rPr>
          <w:spacing w:val="-17"/>
          <w:w w:val="115"/>
        </w:rPr>
        <w:t xml:space="preserve"> </w:t>
      </w:r>
      <w:r>
        <w:rPr>
          <w:w w:val="115"/>
        </w:rPr>
        <w:t>Aufteilung</w:t>
      </w:r>
      <w:r>
        <w:rPr>
          <w:spacing w:val="-17"/>
          <w:w w:val="115"/>
        </w:rPr>
        <w:t xml:space="preserve"> </w:t>
      </w:r>
      <w:r>
        <w:rPr>
          <w:w w:val="115"/>
        </w:rPr>
        <w:t>vorzunehmen.</w:t>
      </w:r>
      <w:r>
        <w:rPr>
          <w:spacing w:val="-17"/>
          <w:w w:val="115"/>
        </w:rPr>
        <w:t xml:space="preserve"> </w:t>
      </w:r>
      <w:r>
        <w:rPr>
          <w:w w:val="115"/>
        </w:rPr>
        <w:t>Aufzuteilen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gesamte</w:t>
      </w:r>
      <w:r>
        <w:rPr>
          <w:spacing w:val="-17"/>
          <w:w w:val="115"/>
        </w:rPr>
        <w:t xml:space="preserve"> </w:t>
      </w:r>
      <w:r>
        <w:rPr>
          <w:w w:val="115"/>
        </w:rPr>
        <w:t>Steuer</w:t>
      </w:r>
      <w:r>
        <w:rPr>
          <w:spacing w:val="-17"/>
          <w:w w:val="115"/>
        </w:rPr>
        <w:t xml:space="preserve"> </w:t>
      </w:r>
      <w:r>
        <w:rPr>
          <w:w w:val="115"/>
        </w:rPr>
        <w:t>abzüglich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Beträge,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Aufteilung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22"/>
          <w:w w:val="115"/>
        </w:rPr>
        <w:t xml:space="preserve"> </w:t>
      </w:r>
      <w:r>
        <w:rPr>
          <w:w w:val="115"/>
        </w:rPr>
        <w:t>einbezogen</w:t>
      </w:r>
      <w:r>
        <w:rPr>
          <w:spacing w:val="-22"/>
          <w:w w:val="115"/>
        </w:rPr>
        <w:t xml:space="preserve"> </w:t>
      </w:r>
      <w:r>
        <w:rPr>
          <w:w w:val="115"/>
        </w:rPr>
        <w:t>worden</w:t>
      </w:r>
      <w:r>
        <w:rPr>
          <w:spacing w:val="-23"/>
          <w:w w:val="115"/>
        </w:rPr>
        <w:t xml:space="preserve"> </w:t>
      </w:r>
      <w:r>
        <w:rPr>
          <w:w w:val="115"/>
        </w:rPr>
        <w:t>sind.</w:t>
      </w:r>
      <w:r>
        <w:rPr>
          <w:spacing w:val="-22"/>
          <w:w w:val="115"/>
        </w:rPr>
        <w:t xml:space="preserve"> </w:t>
      </w:r>
      <w:r>
        <w:rPr>
          <w:w w:val="115"/>
        </w:rPr>
        <w:t>Dabei</w:t>
      </w:r>
      <w:r>
        <w:rPr>
          <w:spacing w:val="-22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jedem</w:t>
      </w:r>
      <w:r>
        <w:rPr>
          <w:spacing w:val="-22"/>
          <w:w w:val="115"/>
        </w:rPr>
        <w:t xml:space="preserve"> </w:t>
      </w:r>
      <w:r>
        <w:rPr>
          <w:w w:val="115"/>
        </w:rPr>
        <w:t>Gesamtschuldner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ihm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aufgeteilten</w:t>
      </w:r>
      <w:r>
        <w:rPr>
          <w:spacing w:val="-17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17"/>
          <w:w w:val="115"/>
        </w:rPr>
        <w:t xml:space="preserve"> </w:t>
      </w:r>
      <w:r>
        <w:rPr>
          <w:w w:val="115"/>
        </w:rPr>
        <w:t>entrichteten</w:t>
      </w:r>
      <w:r>
        <w:rPr>
          <w:spacing w:val="-17"/>
          <w:w w:val="115"/>
        </w:rPr>
        <w:t xml:space="preserve"> </w:t>
      </w:r>
      <w:r>
        <w:rPr>
          <w:w w:val="115"/>
        </w:rPr>
        <w:t>Beträge</w:t>
      </w:r>
      <w:r>
        <w:rPr>
          <w:spacing w:val="-17"/>
          <w:w w:val="115"/>
        </w:rPr>
        <w:t xml:space="preserve"> </w:t>
      </w:r>
      <w:r>
        <w:rPr>
          <w:w w:val="115"/>
        </w:rPr>
        <w:t>anzurechnen.</w:t>
      </w:r>
      <w:r>
        <w:rPr>
          <w:spacing w:val="-17"/>
          <w:w w:val="115"/>
        </w:rPr>
        <w:t xml:space="preserve"> </w:t>
      </w:r>
      <w:r>
        <w:rPr>
          <w:w w:val="115"/>
        </w:rPr>
        <w:t>Ergibt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Überzahlung</w:t>
      </w:r>
      <w:r>
        <w:rPr>
          <w:spacing w:val="-17"/>
          <w:w w:val="115"/>
        </w:rPr>
        <w:t xml:space="preserve"> </w:t>
      </w:r>
      <w:r>
        <w:rPr>
          <w:w w:val="115"/>
        </w:rPr>
        <w:t>gegenüber</w:t>
      </w:r>
      <w:r>
        <w:rPr>
          <w:w w:val="116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Aufteilungsbetrag,</w:t>
      </w:r>
      <w:r>
        <w:rPr>
          <w:spacing w:val="-20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überzahlte</w:t>
      </w:r>
      <w:r>
        <w:rPr>
          <w:spacing w:val="-20"/>
          <w:w w:val="115"/>
        </w:rPr>
        <w:t xml:space="preserve"> </w:t>
      </w:r>
      <w:r>
        <w:rPr>
          <w:w w:val="115"/>
        </w:rPr>
        <w:t>Betrag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erstatten.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5"/>
        </w:numPr>
        <w:tabs>
          <w:tab w:val="left" w:pos="423"/>
        </w:tabs>
        <w:kinsoku w:val="0"/>
        <w:overflowPunct w:val="0"/>
        <w:spacing w:line="248" w:lineRule="auto"/>
        <w:ind w:right="611" w:firstLine="0"/>
      </w:pPr>
      <w:r>
        <w:rPr>
          <w:w w:val="115"/>
        </w:rPr>
        <w:t>Werden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21"/>
          <w:w w:val="115"/>
        </w:rPr>
        <w:t xml:space="preserve"> </w:t>
      </w:r>
      <w:r>
        <w:rPr>
          <w:w w:val="115"/>
        </w:rPr>
        <w:t>erst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Veranlagung</w:t>
      </w:r>
      <w:r>
        <w:rPr>
          <w:spacing w:val="-21"/>
          <w:w w:val="115"/>
        </w:rPr>
        <w:t xml:space="preserve"> </w:t>
      </w:r>
      <w:r>
        <w:rPr>
          <w:w w:val="115"/>
        </w:rPr>
        <w:t>aufgeteilt,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1"/>
          <w:w w:val="115"/>
        </w:rPr>
        <w:t xml:space="preserve"> </w:t>
      </w:r>
      <w:r>
        <w:rPr>
          <w:w w:val="115"/>
        </w:rPr>
        <w:t>wird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veranlagte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w w:val="112"/>
        </w:rPr>
        <w:t xml:space="preserve"> </w:t>
      </w:r>
      <w:r>
        <w:rPr>
          <w:w w:val="115"/>
        </w:rPr>
        <w:t>geltende</w:t>
      </w:r>
      <w:r>
        <w:rPr>
          <w:spacing w:val="-8"/>
          <w:w w:val="115"/>
        </w:rPr>
        <w:t xml:space="preserve"> </w:t>
      </w:r>
      <w:r>
        <w:rPr>
          <w:w w:val="115"/>
        </w:rPr>
        <w:t>Aufteilungsmaßstab</w:t>
      </w:r>
      <w:r>
        <w:rPr>
          <w:spacing w:val="-7"/>
          <w:w w:val="115"/>
        </w:rPr>
        <w:t xml:space="preserve"> </w:t>
      </w:r>
      <w:r>
        <w:rPr>
          <w:w w:val="115"/>
        </w:rPr>
        <w:t>angewendet.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9"/>
          <w:w w:val="105"/>
        </w:rPr>
        <w:t xml:space="preserve"> </w:t>
      </w:r>
      <w:r>
        <w:rPr>
          <w:w w:val="105"/>
        </w:rPr>
        <w:t>273</w:t>
      </w:r>
      <w:r>
        <w:rPr>
          <w:spacing w:val="49"/>
          <w:w w:val="105"/>
        </w:rPr>
        <w:t xml:space="preserve"> </w:t>
      </w:r>
      <w:r>
        <w:rPr>
          <w:w w:val="105"/>
        </w:rPr>
        <w:t>Aufteilungsmaßstab</w:t>
      </w:r>
      <w:r>
        <w:rPr>
          <w:spacing w:val="49"/>
          <w:w w:val="105"/>
        </w:rPr>
        <w:t xml:space="preserve"> </w:t>
      </w:r>
      <w:r>
        <w:rPr>
          <w:w w:val="105"/>
        </w:rPr>
        <w:t>für</w:t>
      </w:r>
      <w:r>
        <w:rPr>
          <w:spacing w:val="49"/>
          <w:w w:val="105"/>
        </w:rPr>
        <w:t xml:space="preserve"> </w:t>
      </w:r>
      <w:r>
        <w:rPr>
          <w:w w:val="105"/>
        </w:rPr>
        <w:t>Steuernachforderungen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4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5"/>
        </w:rPr>
        <w:t>Führt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Änderung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ihre</w:t>
      </w:r>
      <w:r>
        <w:rPr>
          <w:spacing w:val="-25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129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Steuernachforderung,</w:t>
      </w:r>
      <w:r>
        <w:rPr>
          <w:w w:val="113"/>
        </w:rPr>
        <w:t xml:space="preserve"> </w:t>
      </w:r>
      <w:r>
        <w:rPr>
          <w:w w:val="115"/>
        </w:rPr>
        <w:t>so</w:t>
      </w:r>
      <w:r>
        <w:rPr>
          <w:spacing w:val="-28"/>
          <w:w w:val="115"/>
        </w:rPr>
        <w:t xml:space="preserve"> </w:t>
      </w:r>
      <w:r>
        <w:rPr>
          <w:w w:val="115"/>
        </w:rPr>
        <w:t>ist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aus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Nachforderung</w:t>
      </w:r>
      <w:r>
        <w:rPr>
          <w:spacing w:val="-27"/>
          <w:w w:val="115"/>
        </w:rPr>
        <w:t xml:space="preserve"> </w:t>
      </w:r>
      <w:r>
        <w:rPr>
          <w:w w:val="115"/>
        </w:rPr>
        <w:t>herrührende</w:t>
      </w:r>
      <w:r>
        <w:rPr>
          <w:spacing w:val="-28"/>
          <w:w w:val="115"/>
        </w:rPr>
        <w:t xml:space="preserve"> </w:t>
      </w:r>
      <w:r>
        <w:rPr>
          <w:w w:val="115"/>
        </w:rPr>
        <w:t>rückständige</w:t>
      </w:r>
      <w:r>
        <w:rPr>
          <w:spacing w:val="-27"/>
          <w:w w:val="115"/>
        </w:rPr>
        <w:t xml:space="preserve"> </w:t>
      </w:r>
      <w:r>
        <w:rPr>
          <w:w w:val="115"/>
        </w:rPr>
        <w:t>Steuer</w:t>
      </w:r>
      <w:r>
        <w:rPr>
          <w:spacing w:val="-28"/>
          <w:w w:val="115"/>
        </w:rPr>
        <w:t xml:space="preserve"> </w:t>
      </w:r>
      <w:r>
        <w:rPr>
          <w:w w:val="115"/>
        </w:rPr>
        <w:t>im</w:t>
      </w:r>
      <w:r>
        <w:rPr>
          <w:spacing w:val="-28"/>
          <w:w w:val="115"/>
        </w:rPr>
        <w:t xml:space="preserve"> </w:t>
      </w:r>
      <w:r>
        <w:rPr>
          <w:w w:val="115"/>
        </w:rPr>
        <w:t>Verhältnis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Mehrbeträge</w:t>
      </w:r>
      <w:r>
        <w:rPr>
          <w:spacing w:val="-27"/>
          <w:w w:val="115"/>
        </w:rPr>
        <w:t xml:space="preserve"> </w:t>
      </w:r>
      <w:r>
        <w:rPr>
          <w:w w:val="115"/>
        </w:rPr>
        <w:t>aufzuteilen,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sich</w:t>
      </w:r>
      <w:r>
        <w:rPr>
          <w:spacing w:val="-13"/>
          <w:w w:val="115"/>
        </w:rPr>
        <w:t xml:space="preserve"> </w:t>
      </w:r>
      <w:r>
        <w:rPr>
          <w:w w:val="115"/>
        </w:rPr>
        <w:t>bei</w:t>
      </w:r>
      <w:r>
        <w:rPr>
          <w:spacing w:val="-13"/>
          <w:w w:val="115"/>
        </w:rPr>
        <w:t xml:space="preserve"> </w:t>
      </w:r>
      <w:r>
        <w:rPr>
          <w:w w:val="115"/>
        </w:rPr>
        <w:t>einem</w:t>
      </w:r>
      <w:r>
        <w:rPr>
          <w:spacing w:val="-12"/>
          <w:w w:val="115"/>
        </w:rPr>
        <w:t xml:space="preserve"> </w:t>
      </w:r>
      <w:r>
        <w:rPr>
          <w:w w:val="115"/>
        </w:rPr>
        <w:t>Vergleich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berichtigten</w:t>
      </w:r>
      <w:r>
        <w:rPr>
          <w:spacing w:val="-12"/>
          <w:w w:val="115"/>
        </w:rPr>
        <w:t xml:space="preserve"> </w:t>
      </w:r>
      <w:r>
        <w:rPr>
          <w:w w:val="115"/>
        </w:rPr>
        <w:t>Einzelveranlagungen</w:t>
      </w:r>
      <w:r>
        <w:rPr>
          <w:spacing w:val="-13"/>
          <w:w w:val="115"/>
        </w:rPr>
        <w:t xml:space="preserve"> </w:t>
      </w:r>
      <w:r>
        <w:rPr>
          <w:w w:val="115"/>
        </w:rPr>
        <w:t>mit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früheren</w:t>
      </w:r>
      <w:r>
        <w:rPr>
          <w:spacing w:val="-13"/>
          <w:w w:val="115"/>
        </w:rPr>
        <w:t xml:space="preserve"> </w:t>
      </w:r>
      <w:r>
        <w:rPr>
          <w:w w:val="115"/>
        </w:rPr>
        <w:t>Einzelveranlagungen</w:t>
      </w:r>
      <w:r>
        <w:rPr>
          <w:spacing w:val="-13"/>
          <w:w w:val="115"/>
        </w:rPr>
        <w:t xml:space="preserve"> </w:t>
      </w:r>
      <w:r>
        <w:rPr>
          <w:w w:val="115"/>
        </w:rPr>
        <w:t>ergeben.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4"/>
        </w:numPr>
        <w:tabs>
          <w:tab w:val="left" w:pos="423"/>
        </w:tabs>
        <w:kinsoku w:val="0"/>
        <w:overflowPunct w:val="0"/>
        <w:spacing w:line="248" w:lineRule="auto"/>
        <w:ind w:right="567" w:firstLine="0"/>
      </w:pP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genannte</w:t>
      </w:r>
      <w:r>
        <w:rPr>
          <w:spacing w:val="-18"/>
          <w:w w:val="115"/>
        </w:rPr>
        <w:t xml:space="preserve"> </w:t>
      </w:r>
      <w:r>
        <w:rPr>
          <w:w w:val="115"/>
        </w:rPr>
        <w:t>Aufteilungsmaßstab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18"/>
          <w:w w:val="115"/>
        </w:rPr>
        <w:t xml:space="preserve"> </w:t>
      </w: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bisher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18"/>
          <w:w w:val="115"/>
        </w:rPr>
        <w:t xml:space="preserve"> </w:t>
      </w:r>
      <w:r>
        <w:rPr>
          <w:w w:val="115"/>
        </w:rPr>
        <w:t>Steuer</w:t>
      </w:r>
      <w:r>
        <w:rPr>
          <w:w w:val="112"/>
        </w:rPr>
        <w:t xml:space="preserve"> </w:t>
      </w:r>
      <w:r>
        <w:rPr>
          <w:w w:val="115"/>
        </w:rPr>
        <w:t>noch</w:t>
      </w:r>
      <w:r>
        <w:rPr>
          <w:spacing w:val="-13"/>
          <w:w w:val="115"/>
        </w:rPr>
        <w:t xml:space="preserve"> </w:t>
      </w:r>
      <w:r>
        <w:rPr>
          <w:w w:val="115"/>
        </w:rPr>
        <w:t>nicht</w:t>
      </w:r>
      <w:r>
        <w:rPr>
          <w:spacing w:val="-13"/>
          <w:w w:val="115"/>
        </w:rPr>
        <w:t xml:space="preserve"> </w:t>
      </w:r>
      <w:r>
        <w:rPr>
          <w:w w:val="115"/>
        </w:rPr>
        <w:t>getilgt</w:t>
      </w:r>
      <w:r>
        <w:rPr>
          <w:spacing w:val="-13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273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1: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erstmaligen</w:t>
      </w:r>
      <w:r>
        <w:rPr>
          <w:spacing w:val="-19"/>
          <w:w w:val="115"/>
        </w:rPr>
        <w:t xml:space="preserve"> </w:t>
      </w:r>
      <w:r>
        <w:rPr>
          <w:w w:val="115"/>
        </w:rPr>
        <w:t>Anwendung</w:t>
      </w:r>
      <w:r>
        <w:rPr>
          <w:spacing w:val="-20"/>
          <w:w w:val="115"/>
        </w:rPr>
        <w:t xml:space="preserve"> </w:t>
      </w:r>
      <w:r>
        <w:rPr>
          <w:w w:val="115"/>
        </w:rPr>
        <w:t>vgl.</w:t>
      </w:r>
      <w:r>
        <w:rPr>
          <w:spacing w:val="-19"/>
          <w:w w:val="115"/>
        </w:rPr>
        <w:t xml:space="preserve"> </w:t>
      </w:r>
      <w:r>
        <w:rPr>
          <w:w w:val="115"/>
        </w:rPr>
        <w:t>Art.</w:t>
      </w:r>
      <w:r>
        <w:rPr>
          <w:spacing w:val="-20"/>
          <w:w w:val="115"/>
        </w:rPr>
        <w:t xml:space="preserve"> </w:t>
      </w:r>
      <w:r>
        <w:rPr>
          <w:w w:val="115"/>
        </w:rPr>
        <w:t>97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17e</w:t>
      </w:r>
      <w:r>
        <w:rPr>
          <w:spacing w:val="-20"/>
          <w:w w:val="115"/>
        </w:rPr>
        <w:t xml:space="preserve"> </w:t>
      </w:r>
      <w:r>
        <w:rPr>
          <w:w w:val="115"/>
        </w:rPr>
        <w:t>AOEG</w:t>
      </w:r>
      <w:r>
        <w:rPr>
          <w:spacing w:val="-19"/>
          <w:w w:val="115"/>
        </w:rPr>
        <w:t xml:space="preserve"> </w:t>
      </w:r>
      <w:r>
        <w:rPr>
          <w:w w:val="115"/>
        </w:rPr>
        <w:t>1977</w:t>
      </w:r>
      <w:r>
        <w:rPr>
          <w:spacing w:val="-20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7"/>
          <w:w w:val="105"/>
        </w:rPr>
        <w:t xml:space="preserve"> </w:t>
      </w:r>
      <w:r>
        <w:rPr>
          <w:w w:val="105"/>
        </w:rPr>
        <w:t>274</w:t>
      </w:r>
      <w:r>
        <w:rPr>
          <w:spacing w:val="38"/>
          <w:w w:val="105"/>
        </w:rPr>
        <w:t xml:space="preserve"> </w:t>
      </w:r>
      <w:r>
        <w:rPr>
          <w:w w:val="105"/>
        </w:rPr>
        <w:t>Besonderer</w:t>
      </w:r>
      <w:r>
        <w:rPr>
          <w:spacing w:val="37"/>
          <w:w w:val="105"/>
        </w:rPr>
        <w:t xml:space="preserve"> </w:t>
      </w:r>
      <w:r>
        <w:rPr>
          <w:w w:val="105"/>
        </w:rPr>
        <w:t>Aufteilungsmaßstab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Abweichend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§§</w:t>
      </w:r>
      <w:r>
        <w:rPr>
          <w:spacing w:val="9"/>
          <w:w w:val="110"/>
        </w:rPr>
        <w:t xml:space="preserve"> </w:t>
      </w:r>
      <w:r>
        <w:rPr>
          <w:w w:val="110"/>
        </w:rPr>
        <w:t>270</w:t>
      </w:r>
      <w:r>
        <w:rPr>
          <w:spacing w:val="9"/>
          <w:w w:val="110"/>
        </w:rPr>
        <w:t xml:space="preserve"> </w:t>
      </w:r>
      <w:r>
        <w:rPr>
          <w:w w:val="110"/>
        </w:rPr>
        <w:t>bis</w:t>
      </w:r>
      <w:r>
        <w:rPr>
          <w:spacing w:val="9"/>
          <w:w w:val="110"/>
        </w:rPr>
        <w:t xml:space="preserve"> </w:t>
      </w:r>
      <w:r>
        <w:rPr>
          <w:w w:val="110"/>
        </w:rPr>
        <w:t>273</w:t>
      </w:r>
      <w:r>
        <w:rPr>
          <w:spacing w:val="9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rückständige</w:t>
      </w:r>
      <w:r>
        <w:rPr>
          <w:spacing w:val="9"/>
          <w:w w:val="110"/>
        </w:rPr>
        <w:t xml:space="preserve"> </w:t>
      </w:r>
      <w:r>
        <w:rPr>
          <w:w w:val="110"/>
        </w:rPr>
        <w:t>Steuer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einem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Gesamtschuldnern</w:t>
      </w:r>
      <w:r>
        <w:rPr>
          <w:w w:val="112"/>
        </w:rPr>
        <w:t xml:space="preserve"> </w:t>
      </w:r>
      <w:r>
        <w:rPr>
          <w:w w:val="110"/>
        </w:rPr>
        <w:t>gemeinschaftlich</w:t>
      </w:r>
      <w:r>
        <w:rPr>
          <w:spacing w:val="25"/>
          <w:w w:val="110"/>
        </w:rPr>
        <w:t xml:space="preserve"> </w:t>
      </w:r>
      <w:r>
        <w:rPr>
          <w:w w:val="110"/>
        </w:rPr>
        <w:t>vorgeschlagenen</w:t>
      </w:r>
      <w:r>
        <w:rPr>
          <w:spacing w:val="25"/>
          <w:w w:val="110"/>
        </w:rPr>
        <w:t xml:space="preserve"> </w:t>
      </w:r>
      <w:r>
        <w:rPr>
          <w:w w:val="110"/>
        </w:rPr>
        <w:t>Maßstab</w:t>
      </w:r>
      <w:r>
        <w:rPr>
          <w:spacing w:val="25"/>
          <w:w w:val="110"/>
        </w:rPr>
        <w:t xml:space="preserve"> </w:t>
      </w:r>
      <w:r>
        <w:rPr>
          <w:w w:val="110"/>
        </w:rPr>
        <w:t>aufgeteilt</w:t>
      </w:r>
      <w:r>
        <w:rPr>
          <w:spacing w:val="25"/>
          <w:w w:val="110"/>
        </w:rPr>
        <w:t xml:space="preserve"> </w:t>
      </w:r>
      <w:r>
        <w:rPr>
          <w:w w:val="110"/>
        </w:rPr>
        <w:t>werden,</w:t>
      </w:r>
      <w:r>
        <w:rPr>
          <w:spacing w:val="25"/>
          <w:w w:val="110"/>
        </w:rPr>
        <w:t xml:space="preserve"> </w:t>
      </w:r>
      <w:r>
        <w:rPr>
          <w:w w:val="110"/>
        </w:rPr>
        <w:t>wenn</w:t>
      </w:r>
      <w:r>
        <w:rPr>
          <w:spacing w:val="25"/>
          <w:w w:val="110"/>
        </w:rPr>
        <w:t xml:space="preserve"> </w:t>
      </w:r>
      <w:r>
        <w:rPr>
          <w:w w:val="110"/>
        </w:rPr>
        <w:t>die</w:t>
      </w:r>
      <w:r>
        <w:rPr>
          <w:spacing w:val="25"/>
          <w:w w:val="110"/>
        </w:rPr>
        <w:t xml:space="preserve"> </w:t>
      </w:r>
      <w:r>
        <w:rPr>
          <w:w w:val="110"/>
        </w:rPr>
        <w:t>Tilgung</w:t>
      </w:r>
      <w:r>
        <w:rPr>
          <w:spacing w:val="25"/>
          <w:w w:val="110"/>
        </w:rPr>
        <w:t xml:space="preserve"> </w:t>
      </w:r>
      <w:r>
        <w:rPr>
          <w:w w:val="110"/>
        </w:rPr>
        <w:t>sichergestellt</w:t>
      </w:r>
      <w:r>
        <w:rPr>
          <w:spacing w:val="25"/>
          <w:w w:val="110"/>
        </w:rPr>
        <w:t xml:space="preserve"> </w:t>
      </w:r>
      <w:r>
        <w:rPr>
          <w:w w:val="110"/>
        </w:rPr>
        <w:t>ist.</w:t>
      </w:r>
      <w:r>
        <w:rPr>
          <w:spacing w:val="25"/>
          <w:w w:val="110"/>
        </w:rPr>
        <w:t xml:space="preserve"> </w:t>
      </w:r>
      <w:r>
        <w:rPr>
          <w:w w:val="110"/>
        </w:rPr>
        <w:t>Der</w:t>
      </w:r>
      <w:r>
        <w:rPr>
          <w:w w:val="99"/>
        </w:rPr>
        <w:t xml:space="preserve"> </w:t>
      </w:r>
      <w:r>
        <w:rPr>
          <w:w w:val="110"/>
        </w:rPr>
        <w:t>gemeinschaftliche</w:t>
      </w:r>
      <w:r>
        <w:rPr>
          <w:spacing w:val="5"/>
          <w:w w:val="110"/>
        </w:rPr>
        <w:t xml:space="preserve"> </w:t>
      </w:r>
      <w:r>
        <w:rPr>
          <w:w w:val="110"/>
        </w:rPr>
        <w:t>Vorschlag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schriftlich</w:t>
      </w:r>
      <w:r>
        <w:rPr>
          <w:spacing w:val="5"/>
          <w:w w:val="110"/>
        </w:rPr>
        <w:t xml:space="preserve"> </w:t>
      </w:r>
      <w:r>
        <w:rPr>
          <w:w w:val="110"/>
        </w:rPr>
        <w:t>einzureichen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erklären;</w:t>
      </w:r>
      <w:r>
        <w:rPr>
          <w:spacing w:val="5"/>
          <w:w w:val="110"/>
        </w:rPr>
        <w:t xml:space="preserve"> 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allen</w:t>
      </w:r>
      <w:r>
        <w:rPr>
          <w:w w:val="117"/>
        </w:rPr>
        <w:t xml:space="preserve"> </w:t>
      </w:r>
      <w:r>
        <w:rPr>
          <w:w w:val="110"/>
        </w:rPr>
        <w:t>Gesamtschuldnern</w:t>
      </w:r>
      <w:r>
        <w:rPr>
          <w:spacing w:val="25"/>
          <w:w w:val="110"/>
        </w:rPr>
        <w:t xml:space="preserve"> </w:t>
      </w:r>
      <w:r>
        <w:rPr>
          <w:w w:val="110"/>
        </w:rPr>
        <w:t>zu</w:t>
      </w:r>
      <w:r>
        <w:rPr>
          <w:spacing w:val="26"/>
          <w:w w:val="110"/>
        </w:rPr>
        <w:t xml:space="preserve"> </w:t>
      </w:r>
      <w:r>
        <w:rPr>
          <w:w w:val="110"/>
        </w:rPr>
        <w:t>unterschreiben.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0"/>
          <w:w w:val="105"/>
        </w:rPr>
        <w:t xml:space="preserve"> </w:t>
      </w:r>
      <w:r>
        <w:rPr>
          <w:w w:val="105"/>
        </w:rPr>
        <w:t>275</w:t>
      </w:r>
      <w:r>
        <w:rPr>
          <w:spacing w:val="50"/>
          <w:w w:val="105"/>
        </w:rPr>
        <w:t xml:space="preserve"> </w:t>
      </w:r>
      <w:r>
        <w:rPr>
          <w:w w:val="105"/>
        </w:rPr>
        <w:t>(weggefallen)</w:t>
      </w:r>
    </w:p>
    <w:p w:rsidR="00D21117" w:rsidRDefault="00565BBF">
      <w:pPr>
        <w:pStyle w:val="Textkrper"/>
        <w:kinsoku w:val="0"/>
        <w:overflowPunct w:val="0"/>
        <w:spacing w:before="174"/>
      </w:pPr>
      <w:r>
        <w:rPr>
          <w:b/>
          <w:bCs/>
          <w:w w:val="110"/>
        </w:rPr>
        <w:t>§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276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Rückständige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Steuer,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Einleitung</w:t>
      </w:r>
      <w:r>
        <w:rPr>
          <w:b/>
          <w:bCs/>
          <w:spacing w:val="-11"/>
          <w:w w:val="110"/>
        </w:rPr>
        <w:t xml:space="preserve"> </w:t>
      </w:r>
      <w:r>
        <w:rPr>
          <w:b/>
          <w:bCs/>
          <w:w w:val="110"/>
        </w:rPr>
        <w:t>der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3"/>
        </w:numPr>
        <w:tabs>
          <w:tab w:val="left" w:pos="423"/>
        </w:tabs>
        <w:kinsoku w:val="0"/>
        <w:overflowPunct w:val="0"/>
        <w:spacing w:line="248" w:lineRule="auto"/>
        <w:ind w:right="389" w:firstLine="0"/>
      </w:pPr>
      <w:r>
        <w:rPr>
          <w:w w:val="115"/>
        </w:rPr>
        <w:t>Wird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Antrag</w:t>
      </w:r>
      <w:r>
        <w:rPr>
          <w:spacing w:val="-30"/>
          <w:w w:val="115"/>
        </w:rPr>
        <w:t xml:space="preserve"> </w:t>
      </w:r>
      <w:r>
        <w:rPr>
          <w:w w:val="115"/>
        </w:rPr>
        <w:t>vor</w:t>
      </w:r>
      <w:r>
        <w:rPr>
          <w:spacing w:val="-30"/>
          <w:w w:val="115"/>
        </w:rPr>
        <w:t xml:space="preserve"> </w:t>
      </w:r>
      <w:r>
        <w:rPr>
          <w:w w:val="115"/>
        </w:rPr>
        <w:t>Einleitung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30"/>
          <w:w w:val="115"/>
        </w:rPr>
        <w:t xml:space="preserve"> </w:t>
      </w:r>
      <w:r>
        <w:rPr>
          <w:w w:val="115"/>
        </w:rPr>
        <w:t>bei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0"/>
          <w:w w:val="115"/>
        </w:rPr>
        <w:t xml:space="preserve"> </w:t>
      </w:r>
      <w:r>
        <w:rPr>
          <w:w w:val="115"/>
        </w:rPr>
        <w:t>gestellt,</w:t>
      </w:r>
      <w:r>
        <w:rPr>
          <w:spacing w:val="-30"/>
          <w:w w:val="115"/>
        </w:rPr>
        <w:t xml:space="preserve"> </w:t>
      </w:r>
      <w:r>
        <w:rPr>
          <w:w w:val="115"/>
        </w:rPr>
        <w:t>so</w:t>
      </w:r>
      <w:r>
        <w:rPr>
          <w:spacing w:val="-30"/>
          <w:w w:val="115"/>
        </w:rPr>
        <w:t xml:space="preserve"> </w:t>
      </w:r>
      <w:r>
        <w:rPr>
          <w:w w:val="115"/>
        </w:rPr>
        <w:t>ist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im</w:t>
      </w:r>
      <w:r>
        <w:rPr>
          <w:spacing w:val="-30"/>
          <w:w w:val="115"/>
        </w:rPr>
        <w:t xml:space="preserve"> </w:t>
      </w:r>
      <w:r>
        <w:rPr>
          <w:w w:val="115"/>
        </w:rPr>
        <w:t>Zeitpunkt</w:t>
      </w:r>
      <w:r>
        <w:rPr>
          <w:spacing w:val="-30"/>
          <w:w w:val="115"/>
        </w:rPr>
        <w:t xml:space="preserve"> </w:t>
      </w:r>
      <w:r>
        <w:rPr>
          <w:w w:val="115"/>
        </w:rPr>
        <w:t>des Eingangs</w:t>
      </w:r>
      <w:r>
        <w:rPr>
          <w:spacing w:val="-1"/>
          <w:w w:val="115"/>
        </w:rPr>
        <w:t xml:space="preserve"> </w:t>
      </w:r>
      <w:r>
        <w:rPr>
          <w:w w:val="115"/>
        </w:rPr>
        <w:t>des</w:t>
      </w:r>
      <w:r>
        <w:rPr>
          <w:spacing w:val="-1"/>
          <w:w w:val="115"/>
        </w:rPr>
        <w:t xml:space="preserve"> </w:t>
      </w:r>
      <w:r>
        <w:rPr>
          <w:w w:val="115"/>
        </w:rPr>
        <w:t>Aufteilungsantrags geschuldete</w:t>
      </w:r>
      <w:r>
        <w:rPr>
          <w:spacing w:val="-1"/>
          <w:w w:val="115"/>
        </w:rPr>
        <w:t xml:space="preserve"> </w:t>
      </w:r>
      <w:r>
        <w:rPr>
          <w:w w:val="115"/>
        </w:rPr>
        <w:t>Steuer aufzuteilen.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3"/>
        </w:numPr>
        <w:tabs>
          <w:tab w:val="left" w:pos="423"/>
        </w:tabs>
        <w:kinsoku w:val="0"/>
        <w:overflowPunct w:val="0"/>
        <w:spacing w:line="248" w:lineRule="auto"/>
        <w:ind w:right="1010" w:firstLine="0"/>
      </w:pPr>
      <w:r>
        <w:rPr>
          <w:w w:val="110"/>
        </w:rPr>
        <w:t>Wird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Antrag</w:t>
      </w:r>
      <w:r>
        <w:rPr>
          <w:spacing w:val="-1"/>
          <w:w w:val="110"/>
        </w:rPr>
        <w:t xml:space="preserve"> </w:t>
      </w:r>
      <w:r>
        <w:rPr>
          <w:w w:val="110"/>
        </w:rPr>
        <w:t>nach Einleitung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 gestellt,</w:t>
      </w:r>
      <w:r>
        <w:rPr>
          <w:spacing w:val="-1"/>
          <w:w w:val="110"/>
        </w:rPr>
        <w:t xml:space="preserve"> </w:t>
      </w:r>
      <w:r>
        <w:rPr>
          <w:w w:val="110"/>
        </w:rPr>
        <w:t>so</w:t>
      </w:r>
      <w:r>
        <w:rPr>
          <w:spacing w:val="-1"/>
          <w:w w:val="110"/>
        </w:rPr>
        <w:t xml:space="preserve"> </w:t>
      </w:r>
      <w:r>
        <w:rPr>
          <w:w w:val="110"/>
        </w:rPr>
        <w:t>ist die</w:t>
      </w:r>
      <w:r>
        <w:rPr>
          <w:spacing w:val="-1"/>
          <w:w w:val="110"/>
        </w:rPr>
        <w:t xml:space="preserve"> </w:t>
      </w:r>
      <w:r>
        <w:rPr>
          <w:w w:val="110"/>
        </w:rPr>
        <w:t>im</w:t>
      </w:r>
      <w:r>
        <w:rPr>
          <w:spacing w:val="-1"/>
          <w:w w:val="110"/>
        </w:rPr>
        <w:t xml:space="preserve"> </w:t>
      </w:r>
      <w:r>
        <w:rPr>
          <w:w w:val="110"/>
        </w:rPr>
        <w:t>Zeitpunkt der</w:t>
      </w:r>
      <w:r>
        <w:rPr>
          <w:spacing w:val="-1"/>
          <w:w w:val="110"/>
        </w:rPr>
        <w:t xml:space="preserve"> </w:t>
      </w:r>
      <w:r>
        <w:rPr>
          <w:w w:val="110"/>
        </w:rPr>
        <w:t>Einleitung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</w:t>
      </w:r>
      <w:r>
        <w:rPr>
          <w:spacing w:val="15"/>
          <w:w w:val="110"/>
        </w:rPr>
        <w:t xml:space="preserve"> </w:t>
      </w:r>
      <w:r>
        <w:rPr>
          <w:w w:val="110"/>
        </w:rPr>
        <w:t>geschuldete</w:t>
      </w:r>
      <w:r>
        <w:rPr>
          <w:spacing w:val="15"/>
          <w:w w:val="110"/>
        </w:rPr>
        <w:t xml:space="preserve"> </w:t>
      </w:r>
      <w:r>
        <w:rPr>
          <w:w w:val="110"/>
        </w:rPr>
        <w:t>Steuer,</w:t>
      </w:r>
      <w:r>
        <w:rPr>
          <w:spacing w:val="16"/>
          <w:w w:val="110"/>
        </w:rPr>
        <w:t xml:space="preserve"> </w:t>
      </w:r>
      <w:r>
        <w:rPr>
          <w:w w:val="110"/>
        </w:rPr>
        <w:t>derentwegen</w:t>
      </w:r>
      <w:r>
        <w:rPr>
          <w:spacing w:val="15"/>
          <w:w w:val="110"/>
        </w:rPr>
        <w:t xml:space="preserve"> </w:t>
      </w:r>
      <w:r>
        <w:rPr>
          <w:w w:val="110"/>
        </w:rPr>
        <w:t>vollstreckt</w:t>
      </w:r>
      <w:r>
        <w:rPr>
          <w:spacing w:val="15"/>
          <w:w w:val="110"/>
        </w:rPr>
        <w:t xml:space="preserve"> </w:t>
      </w:r>
      <w:r>
        <w:rPr>
          <w:w w:val="110"/>
        </w:rPr>
        <w:t>wird,</w:t>
      </w:r>
      <w:r>
        <w:rPr>
          <w:spacing w:val="16"/>
          <w:w w:val="110"/>
        </w:rPr>
        <w:t xml:space="preserve"> </w:t>
      </w:r>
      <w:r>
        <w:rPr>
          <w:w w:val="110"/>
        </w:rPr>
        <w:t>aufzuteilen.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3"/>
        </w:numPr>
        <w:tabs>
          <w:tab w:val="left" w:pos="423"/>
        </w:tabs>
        <w:kinsoku w:val="0"/>
        <w:overflowPunct w:val="0"/>
        <w:spacing w:line="248" w:lineRule="auto"/>
        <w:ind w:right="1141" w:firstLine="0"/>
      </w:pPr>
      <w:r>
        <w:rPr>
          <w:w w:val="115"/>
        </w:rPr>
        <w:t>Steuerabzugsbeträge</w:t>
      </w:r>
      <w:r>
        <w:rPr>
          <w:spacing w:val="-11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getrennt</w:t>
      </w:r>
      <w:r>
        <w:rPr>
          <w:spacing w:val="-11"/>
          <w:w w:val="115"/>
        </w:rPr>
        <w:t xml:space="preserve"> </w:t>
      </w:r>
      <w:r>
        <w:rPr>
          <w:w w:val="115"/>
        </w:rPr>
        <w:t>festgesetzte</w:t>
      </w:r>
      <w:r>
        <w:rPr>
          <w:spacing w:val="-10"/>
          <w:w w:val="115"/>
        </w:rPr>
        <w:t xml:space="preserve"> </w:t>
      </w:r>
      <w:r>
        <w:rPr>
          <w:w w:val="115"/>
        </w:rPr>
        <w:t>Vorauszahlungen</w:t>
      </w:r>
      <w:r>
        <w:rPr>
          <w:spacing w:val="-11"/>
          <w:w w:val="115"/>
        </w:rPr>
        <w:t xml:space="preserve"> </w:t>
      </w:r>
      <w:r>
        <w:rPr>
          <w:w w:val="115"/>
        </w:rPr>
        <w:t>sind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Aufteilung</w:t>
      </w:r>
      <w:r>
        <w:rPr>
          <w:spacing w:val="-11"/>
          <w:w w:val="115"/>
        </w:rPr>
        <w:t xml:space="preserve"> </w:t>
      </w:r>
      <w:r>
        <w:rPr>
          <w:w w:val="115"/>
        </w:rPr>
        <w:t>auch</w:t>
      </w:r>
      <w:r>
        <w:rPr>
          <w:spacing w:val="-11"/>
          <w:w w:val="115"/>
        </w:rPr>
        <w:t xml:space="preserve"> </w:t>
      </w:r>
      <w:r>
        <w:rPr>
          <w:w w:val="115"/>
        </w:rPr>
        <w:t>dann</w:t>
      </w:r>
      <w:r>
        <w:rPr>
          <w:w w:val="116"/>
        </w:rPr>
        <w:t xml:space="preserve"> </w:t>
      </w:r>
      <w:r>
        <w:rPr>
          <w:w w:val="115"/>
        </w:rPr>
        <w:t>einzubeziehen,</w:t>
      </w:r>
      <w:r>
        <w:rPr>
          <w:spacing w:val="-27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sie</w:t>
      </w:r>
      <w:r>
        <w:rPr>
          <w:spacing w:val="-26"/>
          <w:w w:val="115"/>
        </w:rPr>
        <w:t xml:space="preserve"> </w:t>
      </w:r>
      <w:r>
        <w:rPr>
          <w:w w:val="115"/>
        </w:rPr>
        <w:t>vor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Stellung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Antrags</w:t>
      </w:r>
      <w:r>
        <w:rPr>
          <w:spacing w:val="-27"/>
          <w:w w:val="115"/>
        </w:rPr>
        <w:t xml:space="preserve"> </w:t>
      </w:r>
      <w:r>
        <w:rPr>
          <w:w w:val="115"/>
        </w:rPr>
        <w:t>entrichtet</w:t>
      </w:r>
      <w:r>
        <w:rPr>
          <w:spacing w:val="-26"/>
          <w:w w:val="115"/>
        </w:rPr>
        <w:t xml:space="preserve"> </w:t>
      </w:r>
      <w:r>
        <w:rPr>
          <w:w w:val="115"/>
        </w:rPr>
        <w:t>worden</w:t>
      </w:r>
      <w:r>
        <w:rPr>
          <w:spacing w:val="-26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Zur</w:t>
      </w:r>
      <w:r>
        <w:rPr>
          <w:spacing w:val="-15"/>
          <w:w w:val="115"/>
        </w:rPr>
        <w:t xml:space="preserve"> </w:t>
      </w:r>
      <w:r>
        <w:rPr>
          <w:w w:val="115"/>
        </w:rPr>
        <w:t>rückständigen</w:t>
      </w:r>
      <w:r>
        <w:rPr>
          <w:spacing w:val="-15"/>
          <w:w w:val="115"/>
        </w:rPr>
        <w:t xml:space="preserve"> </w:t>
      </w:r>
      <w:r>
        <w:rPr>
          <w:w w:val="115"/>
        </w:rPr>
        <w:t>Steuer</w:t>
      </w:r>
      <w:r>
        <w:rPr>
          <w:spacing w:val="-14"/>
          <w:w w:val="115"/>
        </w:rPr>
        <w:t xml:space="preserve"> </w:t>
      </w:r>
      <w:r>
        <w:rPr>
          <w:w w:val="115"/>
        </w:rPr>
        <w:t>gehören</w:t>
      </w:r>
      <w:r>
        <w:rPr>
          <w:spacing w:val="-15"/>
          <w:w w:val="115"/>
        </w:rPr>
        <w:t xml:space="preserve"> </w:t>
      </w:r>
      <w:r>
        <w:rPr>
          <w:w w:val="115"/>
        </w:rPr>
        <w:t>auch</w:t>
      </w:r>
      <w:r>
        <w:rPr>
          <w:spacing w:val="-14"/>
          <w:w w:val="115"/>
        </w:rPr>
        <w:t xml:space="preserve"> </w:t>
      </w:r>
      <w:r>
        <w:rPr>
          <w:w w:val="115"/>
        </w:rPr>
        <w:t>Säumniszuschläge,</w:t>
      </w:r>
      <w:r>
        <w:rPr>
          <w:spacing w:val="-15"/>
          <w:w w:val="115"/>
        </w:rPr>
        <w:t xml:space="preserve"> </w:t>
      </w:r>
      <w:r>
        <w:rPr>
          <w:w w:val="115"/>
        </w:rPr>
        <w:t>Zinsen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Verspätungszuschläge.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2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Ausfertigung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Rückstandsanzeige</w:t>
      </w:r>
      <w:r>
        <w:rPr>
          <w:spacing w:val="-22"/>
          <w:w w:val="115"/>
        </w:rPr>
        <w:t xml:space="preserve"> </w:t>
      </w:r>
      <w:r>
        <w:rPr>
          <w:w w:val="115"/>
        </w:rPr>
        <w:t>als</w:t>
      </w:r>
      <w:r>
        <w:rPr>
          <w:spacing w:val="-22"/>
          <w:w w:val="115"/>
        </w:rPr>
        <w:t xml:space="preserve"> </w:t>
      </w:r>
      <w:r>
        <w:rPr>
          <w:w w:val="115"/>
        </w:rPr>
        <w:t>eingeleitet.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3"/>
        </w:numPr>
        <w:tabs>
          <w:tab w:val="left" w:pos="423"/>
        </w:tabs>
        <w:kinsoku w:val="0"/>
        <w:overflowPunct w:val="0"/>
        <w:spacing w:line="248" w:lineRule="auto"/>
        <w:ind w:right="863" w:firstLine="0"/>
      </w:pPr>
      <w:r>
        <w:rPr>
          <w:w w:val="110"/>
        </w:rPr>
        <w:t>Zahlungen,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Fällen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Absatzes</w:t>
      </w:r>
      <w:r>
        <w:rPr>
          <w:spacing w:val="14"/>
          <w:w w:val="110"/>
        </w:rPr>
        <w:t xml:space="preserve"> </w:t>
      </w:r>
      <w:r>
        <w:rPr>
          <w:w w:val="110"/>
        </w:rPr>
        <w:t>1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Antragstellung,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Fällen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Absatzes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w w:val="117"/>
        </w:rPr>
        <w:t xml:space="preserve"> </w:t>
      </w:r>
      <w:r>
        <w:rPr>
          <w:w w:val="110"/>
        </w:rPr>
        <w:t>Einleitung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einem</w:t>
      </w:r>
      <w:r>
        <w:rPr>
          <w:spacing w:val="5"/>
          <w:w w:val="110"/>
        </w:rPr>
        <w:t xml:space="preserve"> </w:t>
      </w:r>
      <w:r>
        <w:rPr>
          <w:w w:val="110"/>
        </w:rPr>
        <w:t>Gesamtschuldner</w:t>
      </w:r>
      <w:r>
        <w:rPr>
          <w:spacing w:val="5"/>
          <w:w w:val="110"/>
        </w:rPr>
        <w:t xml:space="preserve"> </w:t>
      </w:r>
      <w:r>
        <w:rPr>
          <w:w w:val="110"/>
        </w:rPr>
        <w:t>geleistet</w:t>
      </w:r>
      <w:r>
        <w:rPr>
          <w:spacing w:val="5"/>
          <w:w w:val="110"/>
        </w:rPr>
        <w:t xml:space="preserve"> </w:t>
      </w:r>
      <w:r>
        <w:rPr>
          <w:w w:val="110"/>
        </w:rPr>
        <w:t>worden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Aufteilung</w:t>
      </w:r>
      <w:r>
        <w:rPr>
          <w:spacing w:val="10"/>
          <w:w w:val="110"/>
        </w:rPr>
        <w:t xml:space="preserve"> </w:t>
      </w:r>
      <w:r>
        <w:rPr>
          <w:w w:val="110"/>
        </w:rPr>
        <w:t>einzubeziehen</w:t>
      </w:r>
      <w:r>
        <w:rPr>
          <w:spacing w:val="10"/>
          <w:w w:val="110"/>
        </w:rPr>
        <w:t xml:space="preserve"> </w:t>
      </w:r>
      <w:r>
        <w:rPr>
          <w:w w:val="110"/>
        </w:rPr>
        <w:t>sind,</w:t>
      </w:r>
      <w:r>
        <w:rPr>
          <w:spacing w:val="10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Schuldner</w:t>
      </w:r>
      <w:r>
        <w:rPr>
          <w:spacing w:val="10"/>
          <w:w w:val="110"/>
        </w:rPr>
        <w:t xml:space="preserve"> </w:t>
      </w:r>
      <w:r>
        <w:rPr>
          <w:w w:val="110"/>
        </w:rPr>
        <w:t>angerechnet,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geleistet</w:t>
      </w:r>
      <w:r>
        <w:rPr>
          <w:spacing w:val="11"/>
          <w:w w:val="110"/>
        </w:rPr>
        <w:t xml:space="preserve"> </w:t>
      </w:r>
      <w:r>
        <w:rPr>
          <w:w w:val="110"/>
        </w:rPr>
        <w:t>hat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</w:p>
    <w:p w:rsidR="00D21117" w:rsidRDefault="00D21117">
      <w:pPr>
        <w:pStyle w:val="Textkrper"/>
        <w:numPr>
          <w:ilvl w:val="0"/>
          <w:numId w:val="133"/>
        </w:numPr>
        <w:tabs>
          <w:tab w:val="left" w:pos="423"/>
        </w:tabs>
        <w:kinsoku w:val="0"/>
        <w:overflowPunct w:val="0"/>
        <w:spacing w:line="248" w:lineRule="auto"/>
        <w:ind w:right="863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613"/>
      </w:pPr>
      <w:r>
        <w:rPr>
          <w:w w:val="115"/>
        </w:rPr>
        <w:t>sie</w:t>
      </w:r>
      <w:r>
        <w:rPr>
          <w:spacing w:val="-18"/>
          <w:w w:val="115"/>
        </w:rPr>
        <w:t xml:space="preserve"> </w:t>
      </w:r>
      <w:r>
        <w:rPr>
          <w:w w:val="115"/>
        </w:rPr>
        <w:t>geleistet</w:t>
      </w:r>
      <w:r>
        <w:rPr>
          <w:spacing w:val="-17"/>
          <w:w w:val="115"/>
        </w:rPr>
        <w:t xml:space="preserve"> </w:t>
      </w:r>
      <w:r>
        <w:rPr>
          <w:w w:val="115"/>
        </w:rPr>
        <w:t>worden</w:t>
      </w:r>
      <w:r>
        <w:rPr>
          <w:spacing w:val="-17"/>
          <w:w w:val="115"/>
        </w:rPr>
        <w:t xml:space="preserve"> </w:t>
      </w:r>
      <w:r>
        <w:rPr>
          <w:w w:val="115"/>
        </w:rPr>
        <w:t>sind.</w:t>
      </w:r>
      <w:r>
        <w:rPr>
          <w:spacing w:val="-17"/>
          <w:w w:val="115"/>
        </w:rPr>
        <w:t xml:space="preserve"> </w:t>
      </w:r>
      <w:r>
        <w:rPr>
          <w:w w:val="115"/>
        </w:rPr>
        <w:t>Ergibt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dabei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Überzahlung</w:t>
      </w:r>
      <w:r>
        <w:rPr>
          <w:spacing w:val="-17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Aufteilungsbetrag,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überzahlte</w:t>
      </w:r>
      <w:r>
        <w:rPr>
          <w:spacing w:val="-22"/>
          <w:w w:val="115"/>
        </w:rPr>
        <w:t xml:space="preserve"> </w:t>
      </w:r>
      <w:r>
        <w:rPr>
          <w:w w:val="115"/>
        </w:rPr>
        <w:t>Betrag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erstatten.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(+++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276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4:</w:t>
      </w:r>
      <w:r>
        <w:rPr>
          <w:spacing w:val="-14"/>
          <w:w w:val="115"/>
        </w:rPr>
        <w:t xml:space="preserve"> </w:t>
      </w:r>
      <w:r>
        <w:rPr>
          <w:w w:val="115"/>
        </w:rPr>
        <w:t>Zur</w:t>
      </w:r>
      <w:r>
        <w:rPr>
          <w:spacing w:val="-14"/>
          <w:w w:val="115"/>
        </w:rPr>
        <w:t xml:space="preserve"> </w:t>
      </w:r>
      <w:r>
        <w:rPr>
          <w:w w:val="115"/>
        </w:rPr>
        <w:t>Anwendung</w:t>
      </w:r>
      <w:r>
        <w:rPr>
          <w:spacing w:val="-14"/>
          <w:w w:val="115"/>
        </w:rPr>
        <w:t xml:space="preserve"> </w:t>
      </w:r>
      <w:r>
        <w:rPr>
          <w:w w:val="115"/>
        </w:rPr>
        <w:t>vgl.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9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5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InfrAG</w:t>
      </w:r>
      <w:r>
        <w:rPr>
          <w:spacing w:val="-14"/>
          <w:w w:val="115"/>
        </w:rPr>
        <w:t xml:space="preserve"> </w:t>
      </w:r>
      <w:r>
        <w:rPr>
          <w:w w:val="115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</w:t>
      </w:r>
      <w:r>
        <w:rPr>
          <w:spacing w:val="16"/>
        </w:rPr>
        <w:t xml:space="preserve"> </w:t>
      </w:r>
      <w:r>
        <w:t xml:space="preserve">277 </w:t>
      </w:r>
      <w:r>
        <w:rPr>
          <w:spacing w:val="16"/>
        </w:rPr>
        <w:t xml:space="preserve"> </w:t>
      </w:r>
      <w: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Solange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Antrag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Beschränkung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0"/>
          <w:w w:val="115"/>
        </w:rPr>
        <w:t xml:space="preserve"> </w:t>
      </w:r>
      <w:r>
        <w:rPr>
          <w:w w:val="115"/>
        </w:rPr>
        <w:t>unanfechtbar</w:t>
      </w:r>
      <w:r>
        <w:rPr>
          <w:spacing w:val="-21"/>
          <w:w w:val="115"/>
        </w:rPr>
        <w:t xml:space="preserve"> </w:t>
      </w:r>
      <w:r>
        <w:rPr>
          <w:w w:val="115"/>
        </w:rPr>
        <w:t>entschieden</w:t>
      </w:r>
      <w:r>
        <w:rPr>
          <w:spacing w:val="-20"/>
          <w:w w:val="115"/>
        </w:rPr>
        <w:t xml:space="preserve"> </w:t>
      </w:r>
      <w:r>
        <w:rPr>
          <w:w w:val="115"/>
        </w:rPr>
        <w:t>ist,</w:t>
      </w:r>
      <w:r>
        <w:rPr>
          <w:spacing w:val="-20"/>
          <w:w w:val="115"/>
        </w:rPr>
        <w:t xml:space="preserve"> </w:t>
      </w:r>
      <w:r>
        <w:rPr>
          <w:w w:val="115"/>
        </w:rPr>
        <w:t>dürfen</w:t>
      </w:r>
      <w:r>
        <w:rPr>
          <w:w w:val="111"/>
        </w:rPr>
        <w:t xml:space="preserve"> </w:t>
      </w:r>
      <w:r>
        <w:rPr>
          <w:w w:val="115"/>
        </w:rPr>
        <w:t>Vollstreckungsmaßnahmen</w:t>
      </w:r>
      <w:r>
        <w:rPr>
          <w:spacing w:val="-35"/>
          <w:w w:val="115"/>
        </w:rPr>
        <w:t xml:space="preserve"> </w:t>
      </w:r>
      <w:r>
        <w:rPr>
          <w:w w:val="115"/>
        </w:rPr>
        <w:t>nur</w:t>
      </w:r>
      <w:r>
        <w:rPr>
          <w:spacing w:val="-34"/>
          <w:w w:val="115"/>
        </w:rPr>
        <w:t xml:space="preserve"> </w:t>
      </w:r>
      <w:r>
        <w:rPr>
          <w:w w:val="115"/>
        </w:rPr>
        <w:t>soweit</w:t>
      </w:r>
      <w:r>
        <w:rPr>
          <w:spacing w:val="-35"/>
          <w:w w:val="115"/>
        </w:rPr>
        <w:t xml:space="preserve"> </w:t>
      </w:r>
      <w:r>
        <w:rPr>
          <w:w w:val="115"/>
        </w:rPr>
        <w:t>durchgeführt</w:t>
      </w:r>
      <w:r>
        <w:rPr>
          <w:spacing w:val="-34"/>
          <w:w w:val="115"/>
        </w:rPr>
        <w:t xml:space="preserve"> </w:t>
      </w:r>
      <w:r>
        <w:rPr>
          <w:w w:val="115"/>
        </w:rPr>
        <w:t>werden,</w:t>
      </w:r>
      <w:r>
        <w:rPr>
          <w:spacing w:val="-35"/>
          <w:w w:val="115"/>
        </w:rPr>
        <w:t xml:space="preserve"> </w:t>
      </w:r>
      <w:r>
        <w:rPr>
          <w:w w:val="115"/>
        </w:rPr>
        <w:t>als</w:t>
      </w:r>
      <w:r>
        <w:rPr>
          <w:spacing w:val="-34"/>
          <w:w w:val="115"/>
        </w:rPr>
        <w:t xml:space="preserve"> </w:t>
      </w:r>
      <w:r>
        <w:rPr>
          <w:w w:val="115"/>
        </w:rPr>
        <w:t>dies</w:t>
      </w:r>
      <w:r>
        <w:rPr>
          <w:spacing w:val="-34"/>
          <w:w w:val="115"/>
        </w:rPr>
        <w:t xml:space="preserve"> </w:t>
      </w:r>
      <w:r>
        <w:rPr>
          <w:w w:val="115"/>
        </w:rPr>
        <w:t>zur</w:t>
      </w:r>
      <w:r>
        <w:rPr>
          <w:spacing w:val="-35"/>
          <w:w w:val="115"/>
        </w:rPr>
        <w:t xml:space="preserve"> </w:t>
      </w:r>
      <w:r>
        <w:rPr>
          <w:w w:val="115"/>
        </w:rPr>
        <w:t>Sicherung</w:t>
      </w:r>
      <w:r>
        <w:rPr>
          <w:spacing w:val="-34"/>
          <w:w w:val="115"/>
        </w:rPr>
        <w:t xml:space="preserve"> </w:t>
      </w:r>
      <w:r>
        <w:rPr>
          <w:w w:val="115"/>
        </w:rPr>
        <w:t>des</w:t>
      </w:r>
      <w:r>
        <w:rPr>
          <w:spacing w:val="-35"/>
          <w:w w:val="115"/>
        </w:rPr>
        <w:t xml:space="preserve"> </w:t>
      </w:r>
      <w:r>
        <w:rPr>
          <w:w w:val="115"/>
        </w:rPr>
        <w:t>Anspruchs</w:t>
      </w:r>
      <w:r>
        <w:rPr>
          <w:spacing w:val="-34"/>
          <w:w w:val="115"/>
        </w:rPr>
        <w:t xml:space="preserve"> </w:t>
      </w:r>
      <w:r>
        <w:rPr>
          <w:w w:val="115"/>
        </w:rPr>
        <w:t>erforderlich</w:t>
      </w:r>
      <w:r>
        <w:rPr>
          <w:w w:val="107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9"/>
          <w:w w:val="105"/>
        </w:rPr>
        <w:t xml:space="preserve"> </w:t>
      </w:r>
      <w:r>
        <w:rPr>
          <w:w w:val="105"/>
        </w:rPr>
        <w:t>278</w:t>
      </w:r>
      <w:r>
        <w:rPr>
          <w:spacing w:val="29"/>
          <w:w w:val="105"/>
        </w:rPr>
        <w:t xml:space="preserve"> </w:t>
      </w:r>
      <w:r>
        <w:rPr>
          <w:w w:val="105"/>
        </w:rPr>
        <w:t>Beschränkung</w:t>
      </w:r>
      <w:r>
        <w:rPr>
          <w:spacing w:val="29"/>
          <w:w w:val="105"/>
        </w:rPr>
        <w:t xml:space="preserve"> </w:t>
      </w:r>
      <w:r>
        <w:rPr>
          <w:w w:val="105"/>
        </w:rPr>
        <w:t>der</w:t>
      </w:r>
      <w:r>
        <w:rPr>
          <w:spacing w:val="30"/>
          <w:w w:val="105"/>
        </w:rPr>
        <w:t xml:space="preserve"> </w:t>
      </w:r>
      <w:r>
        <w:rPr>
          <w:w w:val="105"/>
        </w:rP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2"/>
        </w:numPr>
        <w:tabs>
          <w:tab w:val="left" w:pos="423"/>
        </w:tabs>
        <w:kinsoku w:val="0"/>
        <w:overflowPunct w:val="0"/>
        <w:spacing w:line="248" w:lineRule="auto"/>
        <w:ind w:right="404" w:firstLine="0"/>
      </w:pP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Aufteilung</w:t>
      </w:r>
      <w:r>
        <w:rPr>
          <w:spacing w:val="10"/>
          <w:w w:val="110"/>
        </w:rPr>
        <w:t xml:space="preserve"> </w:t>
      </w:r>
      <w:r>
        <w:rPr>
          <w:w w:val="110"/>
        </w:rPr>
        <w:t>darf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Maßgabe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einzelnen</w:t>
      </w:r>
      <w:r>
        <w:rPr>
          <w:spacing w:val="10"/>
          <w:w w:val="110"/>
        </w:rPr>
        <w:t xml:space="preserve"> </w:t>
      </w:r>
      <w:r>
        <w:rPr>
          <w:w w:val="110"/>
        </w:rPr>
        <w:t>Schuldner</w:t>
      </w:r>
      <w:r>
        <w:rPr>
          <w:spacing w:val="9"/>
          <w:w w:val="110"/>
        </w:rPr>
        <w:t xml:space="preserve"> </w:t>
      </w:r>
      <w:r>
        <w:rPr>
          <w:w w:val="110"/>
        </w:rPr>
        <w:t>entfallenden</w:t>
      </w:r>
      <w:r>
        <w:rPr>
          <w:w w:val="115"/>
        </w:rPr>
        <w:t xml:space="preserve"> </w:t>
      </w:r>
      <w:r>
        <w:rPr>
          <w:w w:val="110"/>
        </w:rPr>
        <w:t>Beträge</w:t>
      </w:r>
      <w:r>
        <w:rPr>
          <w:spacing w:val="18"/>
          <w:w w:val="110"/>
        </w:rPr>
        <w:t xml:space="preserve"> </w:t>
      </w:r>
      <w:r>
        <w:rPr>
          <w:w w:val="110"/>
        </w:rPr>
        <w:t>durchgeführt</w:t>
      </w:r>
      <w:r>
        <w:rPr>
          <w:spacing w:val="18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2"/>
        </w:numPr>
        <w:tabs>
          <w:tab w:val="left" w:pos="423"/>
        </w:tabs>
        <w:kinsoku w:val="0"/>
        <w:overflowPunct w:val="0"/>
        <w:spacing w:line="248" w:lineRule="auto"/>
        <w:ind w:right="822" w:firstLine="0"/>
      </w:pPr>
      <w:r>
        <w:rPr>
          <w:w w:val="115"/>
        </w:rPr>
        <w:t>Werden</w:t>
      </w:r>
      <w:r>
        <w:rPr>
          <w:spacing w:val="-26"/>
          <w:w w:val="115"/>
        </w:rPr>
        <w:t xml:space="preserve"> </w:t>
      </w:r>
      <w:r>
        <w:rPr>
          <w:w w:val="115"/>
        </w:rPr>
        <w:t>einem</w:t>
      </w:r>
      <w:r>
        <w:rPr>
          <w:spacing w:val="-26"/>
          <w:w w:val="115"/>
        </w:rPr>
        <w:t xml:space="preserve"> </w:t>
      </w:r>
      <w:r>
        <w:rPr>
          <w:w w:val="115"/>
        </w:rPr>
        <w:t>Steuerschuldner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ihm</w:t>
      </w:r>
      <w:r>
        <w:rPr>
          <w:spacing w:val="-26"/>
          <w:w w:val="115"/>
        </w:rPr>
        <w:t xml:space="preserve"> </w:t>
      </w:r>
      <w:r>
        <w:rPr>
          <w:w w:val="115"/>
        </w:rPr>
        <w:t>zusammen</w:t>
      </w:r>
      <w:r>
        <w:rPr>
          <w:spacing w:val="-25"/>
          <w:w w:val="115"/>
        </w:rPr>
        <w:t xml:space="preserve"> </w:t>
      </w:r>
      <w:r>
        <w:rPr>
          <w:w w:val="115"/>
        </w:rPr>
        <w:t>veranlagten</w:t>
      </w:r>
      <w:r>
        <w:rPr>
          <w:spacing w:val="-26"/>
          <w:w w:val="115"/>
        </w:rPr>
        <w:t xml:space="preserve"> </w:t>
      </w:r>
      <w:r>
        <w:rPr>
          <w:w w:val="115"/>
        </w:rPr>
        <w:t>Person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Veranlagungszeitraum,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noch</w:t>
      </w:r>
      <w:r>
        <w:rPr>
          <w:spacing w:val="-21"/>
          <w:w w:val="115"/>
        </w:rPr>
        <w:t xml:space="preserve"> </w:t>
      </w:r>
      <w:r>
        <w:rPr>
          <w:w w:val="115"/>
        </w:rPr>
        <w:t>Steuerrückstände</w:t>
      </w:r>
      <w:r>
        <w:rPr>
          <w:spacing w:val="-21"/>
          <w:w w:val="115"/>
        </w:rPr>
        <w:t xml:space="preserve"> </w:t>
      </w:r>
      <w:r>
        <w:rPr>
          <w:w w:val="115"/>
        </w:rPr>
        <w:t>bestehen,</w:t>
      </w:r>
      <w:r>
        <w:rPr>
          <w:spacing w:val="-21"/>
          <w:w w:val="115"/>
        </w:rPr>
        <w:t xml:space="preserve"> </w:t>
      </w:r>
      <w:r>
        <w:rPr>
          <w:w w:val="115"/>
        </w:rPr>
        <w:t>unentgeltlich</w:t>
      </w:r>
      <w:r>
        <w:rPr>
          <w:spacing w:val="-21"/>
          <w:w w:val="115"/>
        </w:rPr>
        <w:t xml:space="preserve"> </w:t>
      </w:r>
      <w:r>
        <w:rPr>
          <w:w w:val="115"/>
        </w:rPr>
        <w:t>Vermögensgegenstände zugewendet,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kann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Empfänger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zum</w:t>
      </w:r>
      <w:r>
        <w:rPr>
          <w:spacing w:val="-19"/>
          <w:w w:val="115"/>
        </w:rPr>
        <w:t xml:space="preserve"> </w:t>
      </w:r>
      <w:r>
        <w:rPr>
          <w:w w:val="115"/>
        </w:rPr>
        <w:t>Ablauf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zehnten</w:t>
      </w:r>
      <w:r>
        <w:rPr>
          <w:spacing w:val="-19"/>
          <w:w w:val="115"/>
        </w:rPr>
        <w:t xml:space="preserve"> </w:t>
      </w:r>
      <w:r>
        <w:rPr>
          <w:w w:val="115"/>
        </w:rPr>
        <w:t>Kalenderjahres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Zeitpunkt</w:t>
      </w:r>
      <w:r>
        <w:rPr>
          <w:spacing w:val="-19"/>
          <w:w w:val="115"/>
        </w:rPr>
        <w:t xml:space="preserve"> </w:t>
      </w:r>
      <w:r>
        <w:rPr>
          <w:w w:val="115"/>
        </w:rPr>
        <w:t>des Ergehens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Aufteilungsbescheids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ergebenden</w:t>
      </w:r>
      <w:r>
        <w:rPr>
          <w:spacing w:val="-17"/>
          <w:w w:val="115"/>
        </w:rPr>
        <w:t xml:space="preserve"> </w:t>
      </w:r>
      <w:r>
        <w:rPr>
          <w:w w:val="115"/>
        </w:rPr>
        <w:t>Betrag</w:t>
      </w:r>
      <w:r>
        <w:rPr>
          <w:spacing w:val="-17"/>
          <w:w w:val="115"/>
        </w:rPr>
        <w:t xml:space="preserve"> </w:t>
      </w:r>
      <w:r>
        <w:rPr>
          <w:w w:val="115"/>
        </w:rPr>
        <w:t>hinaus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zur</w:t>
      </w:r>
      <w:r>
        <w:rPr>
          <w:spacing w:val="-17"/>
          <w:w w:val="115"/>
        </w:rPr>
        <w:t xml:space="preserve"> </w:t>
      </w:r>
      <w:r>
        <w:rPr>
          <w:w w:val="115"/>
        </w:rPr>
        <w:t>Höhe</w:t>
      </w:r>
      <w:r>
        <w:rPr>
          <w:w w:val="103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gemeinen</w:t>
      </w:r>
      <w:r>
        <w:rPr>
          <w:spacing w:val="-28"/>
          <w:w w:val="115"/>
        </w:rPr>
        <w:t xml:space="preserve"> </w:t>
      </w:r>
      <w:r>
        <w:rPr>
          <w:w w:val="115"/>
        </w:rPr>
        <w:t>Werts</w:t>
      </w:r>
      <w:r>
        <w:rPr>
          <w:spacing w:val="-28"/>
          <w:w w:val="115"/>
        </w:rPr>
        <w:t xml:space="preserve"> </w:t>
      </w:r>
      <w:r>
        <w:rPr>
          <w:w w:val="115"/>
        </w:rPr>
        <w:t>dieser</w:t>
      </w:r>
      <w:r>
        <w:rPr>
          <w:spacing w:val="-29"/>
          <w:w w:val="115"/>
        </w:rPr>
        <w:t xml:space="preserve"> </w:t>
      </w:r>
      <w:r>
        <w:rPr>
          <w:w w:val="115"/>
        </w:rPr>
        <w:t>Zuwendung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Steuer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Anspruch</w:t>
      </w:r>
      <w:r>
        <w:rPr>
          <w:spacing w:val="-29"/>
          <w:w w:val="115"/>
        </w:rPr>
        <w:t xml:space="preserve"> </w:t>
      </w:r>
      <w:r>
        <w:rPr>
          <w:w w:val="115"/>
        </w:rPr>
        <w:t>genommen</w:t>
      </w:r>
      <w:r>
        <w:rPr>
          <w:spacing w:val="-28"/>
          <w:w w:val="115"/>
        </w:rPr>
        <w:t xml:space="preserve"> </w:t>
      </w:r>
      <w:r>
        <w:rPr>
          <w:w w:val="115"/>
        </w:rPr>
        <w:t>werden.</w:t>
      </w:r>
      <w:r>
        <w:rPr>
          <w:spacing w:val="-28"/>
          <w:w w:val="115"/>
        </w:rPr>
        <w:t xml:space="preserve"> </w:t>
      </w:r>
      <w:r>
        <w:rPr>
          <w:w w:val="115"/>
        </w:rPr>
        <w:t>Dies</w:t>
      </w:r>
      <w:r>
        <w:rPr>
          <w:spacing w:val="-29"/>
          <w:w w:val="115"/>
        </w:rPr>
        <w:t xml:space="preserve"> </w:t>
      </w:r>
      <w:r>
        <w:rPr>
          <w:w w:val="115"/>
        </w:rPr>
        <w:t>gilt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gebräuchliche</w:t>
      </w:r>
      <w:r>
        <w:rPr>
          <w:spacing w:val="-8"/>
          <w:w w:val="115"/>
        </w:rPr>
        <w:t xml:space="preserve"> </w:t>
      </w:r>
      <w:r>
        <w:rPr>
          <w:w w:val="115"/>
        </w:rPr>
        <w:t>Gelegenheitsgeschenke.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0"/>
          <w:w w:val="105"/>
        </w:rPr>
        <w:t xml:space="preserve"> </w:t>
      </w:r>
      <w:r>
        <w:rPr>
          <w:w w:val="105"/>
        </w:rPr>
        <w:t>279</w:t>
      </w:r>
      <w:r>
        <w:rPr>
          <w:spacing w:val="31"/>
          <w:w w:val="105"/>
        </w:rPr>
        <w:t xml:space="preserve"> </w:t>
      </w:r>
      <w:r>
        <w:rPr>
          <w:w w:val="105"/>
        </w:rPr>
        <w:t>Form</w:t>
      </w:r>
      <w:r>
        <w:rPr>
          <w:spacing w:val="31"/>
          <w:w w:val="105"/>
        </w:rPr>
        <w:t xml:space="preserve"> </w:t>
      </w:r>
      <w:r>
        <w:rPr>
          <w:w w:val="105"/>
        </w:rPr>
        <w:t>und</w:t>
      </w:r>
      <w:r>
        <w:rPr>
          <w:spacing w:val="31"/>
          <w:w w:val="105"/>
        </w:rPr>
        <w:t xml:space="preserve"> </w:t>
      </w:r>
      <w:r>
        <w:rPr>
          <w:w w:val="105"/>
        </w:rPr>
        <w:t>Inhalt</w:t>
      </w:r>
      <w:r>
        <w:rPr>
          <w:spacing w:val="30"/>
          <w:w w:val="105"/>
        </w:rPr>
        <w:t xml:space="preserve"> </w:t>
      </w:r>
      <w:r>
        <w:rPr>
          <w:w w:val="105"/>
        </w:rPr>
        <w:t>des</w:t>
      </w:r>
      <w:r>
        <w:rPr>
          <w:spacing w:val="31"/>
          <w:w w:val="105"/>
        </w:rPr>
        <w:t xml:space="preserve"> </w:t>
      </w:r>
      <w:r>
        <w:rPr>
          <w:w w:val="105"/>
        </w:rPr>
        <w:t>Aufteilungsbescheids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1"/>
        </w:numPr>
        <w:tabs>
          <w:tab w:val="left" w:pos="423"/>
        </w:tabs>
        <w:kinsoku w:val="0"/>
        <w:overflowPunct w:val="0"/>
        <w:spacing w:line="248" w:lineRule="auto"/>
        <w:ind w:right="394" w:firstLine="0"/>
      </w:pPr>
      <w:r>
        <w:rPr>
          <w:w w:val="115"/>
        </w:rPr>
        <w:t>Über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Antrag</w:t>
      </w:r>
      <w:r>
        <w:rPr>
          <w:spacing w:val="-29"/>
          <w:w w:val="115"/>
        </w:rPr>
        <w:t xml:space="preserve"> </w:t>
      </w:r>
      <w:r>
        <w:rPr>
          <w:w w:val="115"/>
        </w:rPr>
        <w:t>auf</w:t>
      </w:r>
      <w:r>
        <w:rPr>
          <w:spacing w:val="-29"/>
          <w:w w:val="115"/>
        </w:rPr>
        <w:t xml:space="preserve"> </w:t>
      </w:r>
      <w:r>
        <w:rPr>
          <w:w w:val="115"/>
        </w:rPr>
        <w:t>Beschränkung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Einleitung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schriftlich</w:t>
      </w:r>
      <w:r>
        <w:rPr>
          <w:w w:val="112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erteilenden</w:t>
      </w:r>
      <w:r>
        <w:rPr>
          <w:spacing w:val="-25"/>
          <w:w w:val="115"/>
        </w:rPr>
        <w:t xml:space="preserve"> </w:t>
      </w:r>
      <w:r>
        <w:rPr>
          <w:w w:val="115"/>
        </w:rPr>
        <w:t>Aufteilungsbescheid</w:t>
      </w:r>
      <w:r>
        <w:rPr>
          <w:spacing w:val="-26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5"/>
          <w:w w:val="115"/>
        </w:rPr>
        <w:t xml:space="preserve"> </w:t>
      </w:r>
      <w:r>
        <w:rPr>
          <w:w w:val="115"/>
        </w:rPr>
        <w:t>einheitlich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entscheiden.</w:t>
      </w:r>
      <w:r>
        <w:rPr>
          <w:w w:val="114"/>
        </w:rPr>
        <w:t xml:space="preserve"> </w:t>
      </w:r>
      <w:r>
        <w:rPr>
          <w:w w:val="115"/>
        </w:rPr>
        <w:t>Eine</w:t>
      </w:r>
      <w:r>
        <w:rPr>
          <w:spacing w:val="-32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31"/>
          <w:w w:val="115"/>
        </w:rPr>
        <w:t xml:space="preserve"> </w:t>
      </w:r>
      <w:r>
        <w:rPr>
          <w:w w:val="115"/>
        </w:rPr>
        <w:t>ist</w:t>
      </w:r>
      <w:r>
        <w:rPr>
          <w:spacing w:val="-31"/>
          <w:w w:val="115"/>
        </w:rPr>
        <w:t xml:space="preserve"> </w:t>
      </w:r>
      <w:r>
        <w:rPr>
          <w:w w:val="115"/>
        </w:rPr>
        <w:t>jedoch</w:t>
      </w:r>
      <w:r>
        <w:rPr>
          <w:spacing w:val="-32"/>
          <w:w w:val="115"/>
        </w:rPr>
        <w:t xml:space="preserve"> </w:t>
      </w:r>
      <w:r>
        <w:rPr>
          <w:w w:val="115"/>
        </w:rPr>
        <w:t>nicht</w:t>
      </w:r>
      <w:r>
        <w:rPr>
          <w:spacing w:val="-31"/>
          <w:w w:val="115"/>
        </w:rPr>
        <w:t xml:space="preserve"> </w:t>
      </w:r>
      <w:r>
        <w:rPr>
          <w:w w:val="115"/>
        </w:rPr>
        <w:t>erforderlich,</w:t>
      </w:r>
      <w:r>
        <w:rPr>
          <w:spacing w:val="-31"/>
          <w:w w:val="115"/>
        </w:rPr>
        <w:t xml:space="preserve"> </w:t>
      </w:r>
      <w:r>
        <w:rPr>
          <w:w w:val="115"/>
        </w:rPr>
        <w:t>wenn</w:t>
      </w:r>
      <w:r>
        <w:rPr>
          <w:spacing w:val="-31"/>
          <w:w w:val="115"/>
        </w:rPr>
        <w:t xml:space="preserve"> </w:t>
      </w:r>
      <w:r>
        <w:rPr>
          <w:w w:val="115"/>
        </w:rPr>
        <w:t>keine</w:t>
      </w:r>
      <w:r>
        <w:rPr>
          <w:spacing w:val="-32"/>
          <w:w w:val="115"/>
        </w:rPr>
        <w:t xml:space="preserve"> </w:t>
      </w:r>
      <w:r>
        <w:rPr>
          <w:w w:val="115"/>
        </w:rPr>
        <w:t>Vollstreckungsmaßnahmen</w:t>
      </w:r>
      <w:r>
        <w:rPr>
          <w:spacing w:val="-31"/>
          <w:w w:val="115"/>
        </w:rPr>
        <w:t xml:space="preserve"> </w:t>
      </w:r>
      <w:r>
        <w:rPr>
          <w:w w:val="115"/>
        </w:rPr>
        <w:t>ergriffen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bereits</w:t>
      </w:r>
      <w:r>
        <w:rPr>
          <w:w w:val="111"/>
        </w:rPr>
        <w:t xml:space="preserve"> </w:t>
      </w:r>
      <w:r>
        <w:rPr>
          <w:w w:val="115"/>
        </w:rPr>
        <w:t>ergriffene</w:t>
      </w:r>
      <w:r>
        <w:rPr>
          <w:spacing w:val="-36"/>
          <w:w w:val="115"/>
        </w:rPr>
        <w:t xml:space="preserve"> </w:t>
      </w:r>
      <w:r>
        <w:rPr>
          <w:w w:val="115"/>
        </w:rPr>
        <w:t>Vollstreckungsmaßnahmen</w:t>
      </w:r>
      <w:r>
        <w:rPr>
          <w:spacing w:val="-36"/>
          <w:w w:val="115"/>
        </w:rPr>
        <w:t xml:space="preserve"> </w:t>
      </w:r>
      <w:r>
        <w:rPr>
          <w:w w:val="115"/>
        </w:rPr>
        <w:t>wieder</w:t>
      </w:r>
      <w:r>
        <w:rPr>
          <w:spacing w:val="-36"/>
          <w:w w:val="115"/>
        </w:rPr>
        <w:t xml:space="preserve"> </w:t>
      </w:r>
      <w:r>
        <w:rPr>
          <w:w w:val="115"/>
        </w:rPr>
        <w:t>aufgehoben</w:t>
      </w:r>
      <w:r>
        <w:rPr>
          <w:spacing w:val="-36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1"/>
        </w:numPr>
        <w:tabs>
          <w:tab w:val="left" w:pos="423"/>
        </w:tabs>
        <w:kinsoku w:val="0"/>
        <w:overflowPunct w:val="0"/>
        <w:spacing w:line="248" w:lineRule="auto"/>
        <w:ind w:right="168" w:firstLine="0"/>
      </w:pP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Aufteilungsbescheid</w:t>
      </w:r>
      <w:r>
        <w:rPr>
          <w:spacing w:val="-22"/>
          <w:w w:val="115"/>
        </w:rPr>
        <w:t xml:space="preserve"> </w:t>
      </w:r>
      <w:r>
        <w:rPr>
          <w:w w:val="115"/>
        </w:rPr>
        <w:t>hat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Höhe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3"/>
          <w:w w:val="115"/>
        </w:rPr>
        <w:t xml:space="preserve"> </w:t>
      </w:r>
      <w:r>
        <w:rPr>
          <w:w w:val="115"/>
        </w:rPr>
        <w:t>jeden</w:t>
      </w:r>
      <w:r>
        <w:rPr>
          <w:spacing w:val="-22"/>
          <w:w w:val="115"/>
        </w:rPr>
        <w:t xml:space="preserve"> </w:t>
      </w:r>
      <w:r>
        <w:rPr>
          <w:w w:val="115"/>
        </w:rPr>
        <w:t>Gesamtschuldner</w:t>
      </w:r>
      <w:r>
        <w:rPr>
          <w:spacing w:val="-23"/>
          <w:w w:val="115"/>
        </w:rPr>
        <w:t xml:space="preserve"> </w:t>
      </w:r>
      <w:r>
        <w:rPr>
          <w:w w:val="115"/>
        </w:rPr>
        <w:t>entfallenden</w:t>
      </w:r>
      <w:r>
        <w:rPr>
          <w:spacing w:val="-22"/>
          <w:w w:val="115"/>
        </w:rPr>
        <w:t xml:space="preserve"> </w:t>
      </w:r>
      <w:r>
        <w:rPr>
          <w:w w:val="115"/>
        </w:rPr>
        <w:t>anteiligen</w:t>
      </w:r>
      <w:r>
        <w:rPr>
          <w:spacing w:val="-22"/>
          <w:w w:val="115"/>
        </w:rPr>
        <w:t xml:space="preserve"> </w:t>
      </w:r>
      <w:r>
        <w:rPr>
          <w:w w:val="115"/>
        </w:rPr>
        <w:t>Steuer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enthalten;</w:t>
      </w:r>
      <w:r>
        <w:rPr>
          <w:spacing w:val="-16"/>
          <w:w w:val="115"/>
        </w:rPr>
        <w:t xml:space="preserve"> </w:t>
      </w:r>
      <w:r>
        <w:rPr>
          <w:w w:val="115"/>
        </w:rPr>
        <w:t>ihm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Belehrung</w:t>
      </w:r>
      <w:r>
        <w:rPr>
          <w:spacing w:val="-16"/>
          <w:w w:val="115"/>
        </w:rPr>
        <w:t xml:space="preserve"> </w:t>
      </w:r>
      <w:r>
        <w:rPr>
          <w:w w:val="115"/>
        </w:rPr>
        <w:t>beizufügen,</w:t>
      </w:r>
      <w:r>
        <w:rPr>
          <w:spacing w:val="-15"/>
          <w:w w:val="115"/>
        </w:rPr>
        <w:t xml:space="preserve"> </w:t>
      </w:r>
      <w:r>
        <w:rPr>
          <w:w w:val="115"/>
        </w:rPr>
        <w:t>welcher</w:t>
      </w:r>
      <w:r>
        <w:rPr>
          <w:spacing w:val="-16"/>
          <w:w w:val="115"/>
        </w:rPr>
        <w:t xml:space="preserve"> </w:t>
      </w:r>
      <w:r>
        <w:rPr>
          <w:w w:val="115"/>
        </w:rPr>
        <w:t>Rechtsbehelf</w:t>
      </w:r>
      <w:r>
        <w:rPr>
          <w:spacing w:val="-16"/>
          <w:w w:val="115"/>
        </w:rPr>
        <w:t xml:space="preserve"> </w:t>
      </w:r>
      <w:r>
        <w:rPr>
          <w:w w:val="115"/>
        </w:rPr>
        <w:t>zulässig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binnen</w:t>
      </w:r>
      <w:r>
        <w:rPr>
          <w:spacing w:val="-15"/>
          <w:w w:val="115"/>
        </w:rPr>
        <w:t xml:space="preserve"> </w:t>
      </w:r>
      <w:r>
        <w:rPr>
          <w:w w:val="115"/>
        </w:rPr>
        <w:t>welcher</w:t>
      </w:r>
      <w:r>
        <w:rPr>
          <w:spacing w:val="-16"/>
          <w:w w:val="115"/>
        </w:rPr>
        <w:t xml:space="preserve"> </w:t>
      </w:r>
      <w:r>
        <w:rPr>
          <w:w w:val="115"/>
        </w:rPr>
        <w:t>Frist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5"/>
        </w:rPr>
        <w:t>welcher</w:t>
      </w:r>
      <w:r>
        <w:rPr>
          <w:spacing w:val="-27"/>
          <w:w w:val="115"/>
        </w:rPr>
        <w:t xml:space="preserve"> </w:t>
      </w:r>
      <w:r>
        <w:rPr>
          <w:w w:val="115"/>
        </w:rPr>
        <w:t>Behörde</w:t>
      </w:r>
      <w:r>
        <w:rPr>
          <w:spacing w:val="-27"/>
          <w:w w:val="115"/>
        </w:rPr>
        <w:t xml:space="preserve"> </w:t>
      </w:r>
      <w:r>
        <w:rPr>
          <w:w w:val="115"/>
        </w:rPr>
        <w:t>er</w:t>
      </w:r>
      <w:r>
        <w:rPr>
          <w:spacing w:val="-27"/>
          <w:w w:val="115"/>
        </w:rPr>
        <w:t xml:space="preserve"> </w:t>
      </w:r>
      <w:r>
        <w:rPr>
          <w:w w:val="115"/>
        </w:rPr>
        <w:t>einzulegen</w:t>
      </w:r>
      <w:r>
        <w:rPr>
          <w:spacing w:val="-27"/>
          <w:w w:val="115"/>
        </w:rPr>
        <w:t xml:space="preserve"> </w:t>
      </w:r>
      <w:r>
        <w:rPr>
          <w:w w:val="115"/>
        </w:rPr>
        <w:t>ist.</w:t>
      </w:r>
      <w:r>
        <w:rPr>
          <w:spacing w:val="-26"/>
          <w:w w:val="115"/>
        </w:rPr>
        <w:t xml:space="preserve"> </w:t>
      </w:r>
      <w:r>
        <w:rPr>
          <w:w w:val="115"/>
        </w:rPr>
        <w:t>Er</w:t>
      </w:r>
      <w:r>
        <w:rPr>
          <w:spacing w:val="-27"/>
          <w:w w:val="115"/>
        </w:rPr>
        <w:t xml:space="preserve"> </w:t>
      </w:r>
      <w:r>
        <w:rPr>
          <w:w w:val="115"/>
        </w:rPr>
        <w:t>soll</w:t>
      </w:r>
      <w:r>
        <w:rPr>
          <w:spacing w:val="-27"/>
          <w:w w:val="115"/>
        </w:rPr>
        <w:t xml:space="preserve"> </w:t>
      </w:r>
      <w:r>
        <w:rPr>
          <w:w w:val="115"/>
        </w:rPr>
        <w:t>ferner</w:t>
      </w:r>
      <w:r>
        <w:rPr>
          <w:spacing w:val="-27"/>
          <w:w w:val="115"/>
        </w:rPr>
        <w:t xml:space="preserve"> </w:t>
      </w:r>
      <w:r>
        <w:rPr>
          <w:w w:val="115"/>
        </w:rPr>
        <w:t>enthalten:</w:t>
      </w:r>
    </w:p>
    <w:p w:rsidR="00D21117" w:rsidRDefault="00565BBF">
      <w:pPr>
        <w:pStyle w:val="Textkrper"/>
        <w:numPr>
          <w:ilvl w:val="0"/>
          <w:numId w:val="130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Höhe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aufzuteilenden</w:t>
      </w:r>
      <w:r>
        <w:rPr>
          <w:spacing w:val="-31"/>
          <w:w w:val="115"/>
        </w:rPr>
        <w:t xml:space="preserve"> </w:t>
      </w:r>
      <w:r>
        <w:rPr>
          <w:w w:val="115"/>
        </w:rPr>
        <w:t>Steuer,</w:t>
      </w:r>
    </w:p>
    <w:p w:rsidR="00D21117" w:rsidRDefault="00565BBF">
      <w:pPr>
        <w:pStyle w:val="Textkrper"/>
        <w:numPr>
          <w:ilvl w:val="0"/>
          <w:numId w:val="13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Berechnung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rückständigen</w:t>
      </w:r>
      <w:r>
        <w:rPr>
          <w:spacing w:val="-22"/>
          <w:w w:val="115"/>
        </w:rPr>
        <w:t xml:space="preserve"> </w:t>
      </w:r>
      <w:r>
        <w:rPr>
          <w:w w:val="115"/>
        </w:rPr>
        <w:t>Steuer</w:t>
      </w:r>
      <w:r>
        <w:rPr>
          <w:spacing w:val="-23"/>
          <w:w w:val="115"/>
        </w:rPr>
        <w:t xml:space="preserve"> </w:t>
      </w:r>
      <w:r>
        <w:rPr>
          <w:w w:val="115"/>
        </w:rPr>
        <w:t>maßgebenden</w:t>
      </w:r>
      <w:r>
        <w:rPr>
          <w:spacing w:val="-23"/>
          <w:w w:val="115"/>
        </w:rPr>
        <w:t xml:space="preserve"> </w:t>
      </w:r>
      <w:r>
        <w:rPr>
          <w:w w:val="115"/>
        </w:rPr>
        <w:t>Zeitpunkt,</w:t>
      </w:r>
    </w:p>
    <w:p w:rsidR="00D21117" w:rsidRDefault="00565BBF">
      <w:pPr>
        <w:pStyle w:val="Textkrper"/>
        <w:numPr>
          <w:ilvl w:val="0"/>
          <w:numId w:val="130"/>
        </w:numPr>
        <w:tabs>
          <w:tab w:val="left" w:pos="551"/>
        </w:tabs>
        <w:kinsoku w:val="0"/>
        <w:overflowPunct w:val="0"/>
        <w:spacing w:before="108" w:line="248" w:lineRule="auto"/>
        <w:ind w:right="578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Höhe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einzelnen</w:t>
      </w:r>
      <w:r>
        <w:rPr>
          <w:spacing w:val="-27"/>
          <w:w w:val="115"/>
        </w:rPr>
        <w:t xml:space="preserve"> </w:t>
      </w:r>
      <w:r>
        <w:rPr>
          <w:w w:val="115"/>
        </w:rPr>
        <w:t>Gesamtschuldnern</w:t>
      </w:r>
      <w:r>
        <w:rPr>
          <w:spacing w:val="-27"/>
          <w:w w:val="115"/>
        </w:rPr>
        <w:t xml:space="preserve"> </w:t>
      </w:r>
      <w:r>
        <w:rPr>
          <w:w w:val="115"/>
        </w:rPr>
        <w:t>zugerechnet</w:t>
      </w:r>
      <w:r>
        <w:rPr>
          <w:spacing w:val="-28"/>
          <w:w w:val="115"/>
        </w:rPr>
        <w:t xml:space="preserve"> </w:t>
      </w:r>
      <w:r>
        <w:rPr>
          <w:w w:val="115"/>
        </w:rPr>
        <w:t>worden</w:t>
      </w:r>
      <w:r>
        <w:rPr>
          <w:spacing w:val="-27"/>
          <w:w w:val="115"/>
        </w:rPr>
        <w:t xml:space="preserve"> </w:t>
      </w:r>
      <w:r>
        <w:rPr>
          <w:w w:val="115"/>
        </w:rPr>
        <w:t>sind,</w:t>
      </w:r>
      <w:r>
        <w:rPr>
          <w:w w:val="116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Angaben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Gesamtschuldner</w:t>
      </w:r>
      <w:r>
        <w:rPr>
          <w:spacing w:val="-23"/>
          <w:w w:val="115"/>
        </w:rPr>
        <w:t xml:space="preserve"> </w:t>
      </w:r>
      <w:r>
        <w:rPr>
          <w:w w:val="115"/>
        </w:rPr>
        <w:t>abgewichen</w:t>
      </w:r>
      <w:r>
        <w:rPr>
          <w:spacing w:val="-23"/>
          <w:w w:val="115"/>
        </w:rPr>
        <w:t xml:space="preserve"> </w:t>
      </w:r>
      <w:r>
        <w:rPr>
          <w:w w:val="115"/>
        </w:rPr>
        <w:t>ist,</w:t>
      </w:r>
    </w:p>
    <w:p w:rsidR="00D21117" w:rsidRDefault="00565BBF">
      <w:pPr>
        <w:pStyle w:val="Textkrper"/>
        <w:numPr>
          <w:ilvl w:val="0"/>
          <w:numId w:val="130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Höhe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bei</w:t>
      </w:r>
      <w:r>
        <w:rPr>
          <w:spacing w:val="-18"/>
          <w:w w:val="115"/>
        </w:rPr>
        <w:t xml:space="preserve"> </w:t>
      </w:r>
      <w:r>
        <w:rPr>
          <w:w w:val="115"/>
        </w:rPr>
        <w:t>Einzelveranlagung</w:t>
      </w:r>
      <w:r>
        <w:rPr>
          <w:spacing w:val="-17"/>
          <w:w w:val="115"/>
        </w:rPr>
        <w:t xml:space="preserve"> </w:t>
      </w:r>
      <w:r>
        <w:rPr>
          <w:w w:val="115"/>
        </w:rPr>
        <w:t>(§</w:t>
      </w:r>
      <w:r>
        <w:rPr>
          <w:spacing w:val="-18"/>
          <w:w w:val="115"/>
        </w:rPr>
        <w:t xml:space="preserve"> </w:t>
      </w:r>
      <w:r>
        <w:rPr>
          <w:w w:val="115"/>
        </w:rPr>
        <w:t>270)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einzelnen</w:t>
      </w:r>
      <w:r>
        <w:rPr>
          <w:spacing w:val="-18"/>
          <w:w w:val="115"/>
        </w:rPr>
        <w:t xml:space="preserve"> </w:t>
      </w:r>
      <w:r>
        <w:rPr>
          <w:w w:val="115"/>
        </w:rPr>
        <w:t>Gesamtschuldner</w:t>
      </w:r>
      <w:r>
        <w:rPr>
          <w:spacing w:val="-17"/>
          <w:w w:val="115"/>
        </w:rPr>
        <w:t xml:space="preserve"> </w:t>
      </w:r>
      <w:r>
        <w:rPr>
          <w:w w:val="115"/>
        </w:rPr>
        <w:t>entfallenden</w:t>
      </w:r>
      <w:r>
        <w:rPr>
          <w:spacing w:val="-18"/>
          <w:w w:val="115"/>
        </w:rPr>
        <w:t xml:space="preserve"> </w:t>
      </w:r>
      <w:r>
        <w:rPr>
          <w:w w:val="115"/>
        </w:rPr>
        <w:t>Steuer,</w:t>
      </w:r>
    </w:p>
    <w:p w:rsidR="00D21117" w:rsidRDefault="00565BBF">
      <w:pPr>
        <w:pStyle w:val="Textkrper"/>
        <w:numPr>
          <w:ilvl w:val="0"/>
          <w:numId w:val="130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Beträge,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aufgeteilte</w:t>
      </w:r>
      <w:r>
        <w:rPr>
          <w:spacing w:val="-13"/>
          <w:w w:val="115"/>
        </w:rPr>
        <w:t xml:space="preserve"> </w:t>
      </w:r>
      <w:r>
        <w:rPr>
          <w:w w:val="115"/>
        </w:rPr>
        <w:t>Steuer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3"/>
          <w:w w:val="115"/>
        </w:rPr>
        <w:t xml:space="preserve"> </w:t>
      </w:r>
      <w:r>
        <w:rPr>
          <w:w w:val="115"/>
        </w:rPr>
        <w:t>Gesamtschuldners</w:t>
      </w:r>
      <w:r>
        <w:rPr>
          <w:spacing w:val="-14"/>
          <w:w w:val="115"/>
        </w:rPr>
        <w:t xml:space="preserve"> </w:t>
      </w:r>
      <w:r>
        <w:rPr>
          <w:w w:val="115"/>
        </w:rPr>
        <w:t>anzurechnen</w:t>
      </w:r>
      <w:r>
        <w:rPr>
          <w:spacing w:val="-13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8"/>
          <w:szCs w:val="28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279: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17e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3"/>
          <w:w w:val="105"/>
        </w:rPr>
        <w:t xml:space="preserve"> </w:t>
      </w:r>
      <w:r>
        <w:rPr>
          <w:w w:val="105"/>
        </w:rPr>
        <w:t>280</w:t>
      </w:r>
      <w:r>
        <w:rPr>
          <w:spacing w:val="44"/>
          <w:w w:val="105"/>
        </w:rPr>
        <w:t xml:space="preserve"> </w:t>
      </w:r>
      <w:r>
        <w:rPr>
          <w:w w:val="105"/>
        </w:rPr>
        <w:t>Änderung</w:t>
      </w:r>
      <w:r>
        <w:rPr>
          <w:spacing w:val="43"/>
          <w:w w:val="105"/>
        </w:rPr>
        <w:t xml:space="preserve"> </w:t>
      </w:r>
      <w:r>
        <w:rPr>
          <w:w w:val="105"/>
        </w:rPr>
        <w:t>des</w:t>
      </w:r>
      <w:r>
        <w:rPr>
          <w:spacing w:val="44"/>
          <w:w w:val="105"/>
        </w:rPr>
        <w:t xml:space="preserve"> </w:t>
      </w:r>
      <w:r>
        <w:rPr>
          <w:w w:val="105"/>
        </w:rPr>
        <w:t>Aufteilungsbescheids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9"/>
        </w:numPr>
        <w:tabs>
          <w:tab w:val="left" w:pos="423"/>
        </w:tabs>
        <w:kinsoku w:val="0"/>
        <w:overflowPunct w:val="0"/>
      </w:pP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Aufteilungsbescheid</w:t>
      </w:r>
      <w:r>
        <w:rPr>
          <w:spacing w:val="-19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außer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Fällen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129</w:t>
      </w:r>
      <w:r>
        <w:rPr>
          <w:spacing w:val="-19"/>
          <w:w w:val="115"/>
        </w:rPr>
        <w:t xml:space="preserve"> </w:t>
      </w:r>
      <w:r>
        <w:rPr>
          <w:w w:val="115"/>
        </w:rPr>
        <w:t>nur</w:t>
      </w:r>
      <w:r>
        <w:rPr>
          <w:spacing w:val="-20"/>
          <w:w w:val="115"/>
        </w:rPr>
        <w:t xml:space="preserve"> </w:t>
      </w:r>
      <w:r>
        <w:rPr>
          <w:w w:val="115"/>
        </w:rPr>
        <w:t>geändert</w:t>
      </w:r>
      <w:r>
        <w:rPr>
          <w:spacing w:val="-19"/>
          <w:w w:val="115"/>
        </w:rPr>
        <w:t xml:space="preserve"> </w:t>
      </w:r>
      <w:r>
        <w:rPr>
          <w:w w:val="115"/>
        </w:rPr>
        <w:t>werden,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0"/>
          <w:numId w:val="128"/>
        </w:numPr>
        <w:tabs>
          <w:tab w:val="left" w:pos="551"/>
        </w:tabs>
        <w:kinsoku w:val="0"/>
        <w:overflowPunct w:val="0"/>
        <w:spacing w:before="108" w:line="248" w:lineRule="auto"/>
        <w:ind w:right="177"/>
      </w:pPr>
      <w:r>
        <w:rPr>
          <w:w w:val="115"/>
        </w:rPr>
        <w:t>nachträglich</w:t>
      </w:r>
      <w:r>
        <w:rPr>
          <w:spacing w:val="-17"/>
          <w:w w:val="115"/>
        </w:rPr>
        <w:t xml:space="preserve"> </w:t>
      </w:r>
      <w:r>
        <w:rPr>
          <w:w w:val="115"/>
        </w:rPr>
        <w:t>bekannt</w:t>
      </w:r>
      <w:r>
        <w:rPr>
          <w:spacing w:val="-17"/>
          <w:w w:val="115"/>
        </w:rPr>
        <w:t xml:space="preserve"> </w:t>
      </w:r>
      <w:r>
        <w:rPr>
          <w:w w:val="115"/>
        </w:rPr>
        <w:t>wird,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Aufteilung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unrichtigen</w:t>
      </w:r>
      <w:r>
        <w:rPr>
          <w:spacing w:val="-17"/>
          <w:w w:val="115"/>
        </w:rPr>
        <w:t xml:space="preserve"> </w:t>
      </w:r>
      <w:r>
        <w:rPr>
          <w:w w:val="115"/>
        </w:rPr>
        <w:t>Angaben</w:t>
      </w:r>
      <w:r>
        <w:rPr>
          <w:spacing w:val="-17"/>
          <w:w w:val="115"/>
        </w:rPr>
        <w:t xml:space="preserve"> </w:t>
      </w:r>
      <w:r>
        <w:rPr>
          <w:w w:val="115"/>
        </w:rPr>
        <w:t>beruht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rückständige</w:t>
      </w:r>
      <w:r>
        <w:rPr>
          <w:spacing w:val="-17"/>
          <w:w w:val="115"/>
        </w:rPr>
        <w:t xml:space="preserve"> </w:t>
      </w:r>
      <w:r>
        <w:rPr>
          <w:w w:val="115"/>
        </w:rPr>
        <w:t>Steuer</w:t>
      </w:r>
      <w:r>
        <w:rPr>
          <w:w w:val="112"/>
        </w:rPr>
        <w:t xml:space="preserve"> </w:t>
      </w:r>
      <w:r>
        <w:rPr>
          <w:w w:val="115"/>
        </w:rPr>
        <w:t>infolge</w:t>
      </w:r>
      <w:r>
        <w:rPr>
          <w:spacing w:val="-24"/>
          <w:w w:val="115"/>
        </w:rPr>
        <w:t xml:space="preserve"> </w:t>
      </w:r>
      <w:r>
        <w:rPr>
          <w:w w:val="115"/>
        </w:rPr>
        <w:t>falscher</w:t>
      </w:r>
      <w:r>
        <w:rPr>
          <w:spacing w:val="-24"/>
          <w:w w:val="115"/>
        </w:rPr>
        <w:t xml:space="preserve"> </w:t>
      </w:r>
      <w:r>
        <w:rPr>
          <w:w w:val="115"/>
        </w:rPr>
        <w:t>Aufteilung</w:t>
      </w:r>
      <w:r>
        <w:rPr>
          <w:spacing w:val="-24"/>
          <w:w w:val="115"/>
        </w:rPr>
        <w:t xml:space="preserve"> </w:t>
      </w:r>
      <w:r>
        <w:rPr>
          <w:w w:val="115"/>
        </w:rPr>
        <w:t>ganz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teilweise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beigetrieben</w:t>
      </w:r>
      <w:r>
        <w:rPr>
          <w:spacing w:val="-24"/>
          <w:w w:val="115"/>
        </w:rPr>
        <w:t xml:space="preserve"> </w:t>
      </w:r>
      <w:r>
        <w:rPr>
          <w:w w:val="115"/>
        </w:rPr>
        <w:t>werden</w:t>
      </w:r>
      <w:r>
        <w:rPr>
          <w:spacing w:val="-24"/>
          <w:w w:val="115"/>
        </w:rPr>
        <w:t xml:space="preserve"> </w:t>
      </w:r>
      <w:r>
        <w:rPr>
          <w:w w:val="115"/>
        </w:rPr>
        <w:t>konnte,</w:t>
      </w:r>
    </w:p>
    <w:p w:rsidR="00D21117" w:rsidRDefault="00565BBF">
      <w:pPr>
        <w:pStyle w:val="Textkrper"/>
        <w:numPr>
          <w:ilvl w:val="0"/>
          <w:numId w:val="128"/>
        </w:numPr>
        <w:tabs>
          <w:tab w:val="left" w:pos="551"/>
        </w:tabs>
        <w:kinsoku w:val="0"/>
        <w:overflowPunct w:val="0"/>
        <w:spacing w:before="100" w:line="248" w:lineRule="auto"/>
        <w:ind w:right="208"/>
      </w:pPr>
      <w:r>
        <w:rPr>
          <w:w w:val="115"/>
        </w:rPr>
        <w:t>sich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rückständige</w:t>
      </w:r>
      <w:r>
        <w:rPr>
          <w:spacing w:val="-28"/>
          <w:w w:val="115"/>
        </w:rPr>
        <w:t xml:space="preserve"> </w:t>
      </w:r>
      <w:r>
        <w:rPr>
          <w:w w:val="115"/>
        </w:rPr>
        <w:t>Steuer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Aufhebung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Änderung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ihre</w:t>
      </w:r>
      <w:r>
        <w:rPr>
          <w:spacing w:val="-27"/>
          <w:w w:val="115"/>
        </w:rPr>
        <w:t xml:space="preserve"> </w:t>
      </w:r>
      <w:r>
        <w:rPr>
          <w:w w:val="115"/>
        </w:rPr>
        <w:t>Berichtigung</w:t>
      </w:r>
      <w:r>
        <w:rPr>
          <w:w w:val="114"/>
        </w:rPr>
        <w:t xml:space="preserve"> </w:t>
      </w:r>
      <w:r>
        <w:rPr>
          <w:w w:val="115"/>
        </w:rPr>
        <w:t>nach</w:t>
      </w:r>
      <w:r>
        <w:rPr>
          <w:spacing w:val="-32"/>
          <w:w w:val="115"/>
        </w:rPr>
        <w:t xml:space="preserve"> </w:t>
      </w:r>
      <w:r>
        <w:rPr>
          <w:w w:val="115"/>
        </w:rPr>
        <w:t>§</w:t>
      </w:r>
      <w:r>
        <w:rPr>
          <w:spacing w:val="-31"/>
          <w:w w:val="115"/>
        </w:rPr>
        <w:t xml:space="preserve"> </w:t>
      </w:r>
      <w:r>
        <w:rPr>
          <w:w w:val="115"/>
        </w:rPr>
        <w:t>129</w:t>
      </w:r>
      <w:r>
        <w:rPr>
          <w:spacing w:val="-32"/>
          <w:w w:val="115"/>
        </w:rPr>
        <w:t xml:space="preserve"> </w:t>
      </w:r>
      <w:r>
        <w:rPr>
          <w:w w:val="115"/>
        </w:rPr>
        <w:t>erhöht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vermindert.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29"/>
        </w:numPr>
        <w:tabs>
          <w:tab w:val="left" w:pos="423"/>
        </w:tabs>
        <w:kinsoku w:val="0"/>
        <w:overflowPunct w:val="0"/>
      </w:pP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Beendigung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3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Änderung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Aufteilungsbescheids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seine</w:t>
      </w:r>
      <w:r>
        <w:rPr>
          <w:spacing w:val="-23"/>
          <w:w w:val="115"/>
        </w:rPr>
        <w:t xml:space="preserve"> </w:t>
      </w:r>
      <w:r>
        <w:rPr>
          <w:w w:val="115"/>
        </w:rPr>
        <w:t>Berichtigung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5"/>
        </w:rPr>
        <w:t>§</w:t>
      </w:r>
      <w:r>
        <w:rPr>
          <w:spacing w:val="-8"/>
          <w:w w:val="115"/>
        </w:rPr>
        <w:t xml:space="preserve"> </w:t>
      </w:r>
      <w:r>
        <w:rPr>
          <w:w w:val="115"/>
        </w:rPr>
        <w:t>129</w:t>
      </w:r>
      <w:r>
        <w:rPr>
          <w:spacing w:val="-8"/>
          <w:w w:val="115"/>
        </w:rPr>
        <w:t xml:space="preserve"> </w:t>
      </w:r>
      <w:r>
        <w:rPr>
          <w:w w:val="115"/>
        </w:rPr>
        <w:t>nicht</w:t>
      </w:r>
      <w:r>
        <w:rPr>
          <w:spacing w:val="-8"/>
          <w:w w:val="115"/>
        </w:rPr>
        <w:t xml:space="preserve"> </w:t>
      </w:r>
      <w:r>
        <w:rPr>
          <w:w w:val="115"/>
        </w:rPr>
        <w:t>mehr</w:t>
      </w:r>
      <w:r>
        <w:rPr>
          <w:spacing w:val="-8"/>
          <w:w w:val="115"/>
        </w:rPr>
        <w:t xml:space="preserve"> </w:t>
      </w:r>
      <w:r>
        <w:rPr>
          <w:w w:val="115"/>
        </w:rPr>
        <w:t>zulässig.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rPr>
          <w:w w:val="110"/>
        </w:rPr>
        <w:t>3.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</w:p>
    <w:p w:rsidR="00D21117" w:rsidRDefault="00D21117">
      <w:pPr>
        <w:pStyle w:val="berschrift1"/>
        <w:kinsoku w:val="0"/>
        <w:overflowPunct w:val="0"/>
        <w:spacing w:before="0"/>
        <w:rPr>
          <w:b w:val="0"/>
          <w:bCs w:val="0"/>
        </w:rPr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kinsoku w:val="0"/>
        <w:overflowPunct w:val="0"/>
        <w:spacing w:before="68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Vollstreckung</w:t>
      </w:r>
      <w:r>
        <w:rPr>
          <w:b/>
          <w:bCs/>
          <w:spacing w:val="-1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in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das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bewegliche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Vermögen</w:t>
      </w:r>
    </w:p>
    <w:p w:rsidR="00D21117" w:rsidRDefault="00565BBF">
      <w:pPr>
        <w:pStyle w:val="Textkrper"/>
        <w:kinsoku w:val="0"/>
        <w:overflowPunct w:val="0"/>
        <w:spacing w:before="18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Allgemeines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281</w:t>
      </w:r>
      <w:r>
        <w:rPr>
          <w:spacing w:val="33"/>
          <w:w w:val="105"/>
        </w:rPr>
        <w:t xml:space="preserve"> </w:t>
      </w:r>
      <w:r>
        <w:rPr>
          <w:w w:val="105"/>
        </w:rPr>
        <w:t>Pfändung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7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bewegliche</w:t>
      </w:r>
      <w:r>
        <w:rPr>
          <w:spacing w:val="9"/>
          <w:w w:val="110"/>
        </w:rPr>
        <w:t xml:space="preserve"> </w:t>
      </w:r>
      <w:r>
        <w:rPr>
          <w:w w:val="110"/>
        </w:rPr>
        <w:t>Vermögen</w:t>
      </w:r>
      <w:r>
        <w:rPr>
          <w:spacing w:val="9"/>
          <w:w w:val="110"/>
        </w:rPr>
        <w:t xml:space="preserve"> </w:t>
      </w:r>
      <w:r>
        <w:rPr>
          <w:w w:val="110"/>
        </w:rPr>
        <w:t>erfolgt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Pfändung.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7"/>
        </w:numPr>
        <w:tabs>
          <w:tab w:val="left" w:pos="423"/>
        </w:tabs>
        <w:kinsoku w:val="0"/>
        <w:overflowPunct w:val="0"/>
        <w:spacing w:line="248" w:lineRule="auto"/>
        <w:ind w:right="197" w:firstLine="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Pfändung</w:t>
      </w:r>
      <w:r>
        <w:rPr>
          <w:spacing w:val="9"/>
          <w:w w:val="110"/>
        </w:rPr>
        <w:t xml:space="preserve"> </w:t>
      </w:r>
      <w:r>
        <w:rPr>
          <w:w w:val="110"/>
        </w:rPr>
        <w:t>darf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weiter</w:t>
      </w:r>
      <w:r>
        <w:rPr>
          <w:spacing w:val="9"/>
          <w:w w:val="110"/>
        </w:rPr>
        <w:t xml:space="preserve"> </w:t>
      </w:r>
      <w:r>
        <w:rPr>
          <w:w w:val="110"/>
        </w:rPr>
        <w:t>ausgedehnt</w:t>
      </w:r>
      <w:r>
        <w:rPr>
          <w:spacing w:val="9"/>
          <w:w w:val="110"/>
        </w:rPr>
        <w:t xml:space="preserve"> </w:t>
      </w:r>
      <w:r>
        <w:rPr>
          <w:w w:val="110"/>
        </w:rPr>
        <w:t>werden,</w:t>
      </w:r>
      <w:r>
        <w:rPr>
          <w:spacing w:val="8"/>
          <w:w w:val="110"/>
        </w:rPr>
        <w:t xml:space="preserve"> </w:t>
      </w:r>
      <w:r>
        <w:rPr>
          <w:w w:val="110"/>
        </w:rPr>
        <w:t>als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Deckung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beizutreibenden</w:t>
      </w:r>
      <w:r>
        <w:rPr>
          <w:spacing w:val="9"/>
          <w:w w:val="110"/>
        </w:rPr>
        <w:t xml:space="preserve"> </w:t>
      </w:r>
      <w:r>
        <w:rPr>
          <w:w w:val="110"/>
        </w:rPr>
        <w:t>Geldbeträge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der</w:t>
      </w:r>
      <w:r>
        <w:rPr>
          <w:spacing w:val="-16"/>
          <w:w w:val="110"/>
        </w:rPr>
        <w:t xml:space="preserve"> </w:t>
      </w:r>
      <w:r>
        <w:rPr>
          <w:w w:val="110"/>
        </w:rPr>
        <w:t>Kosten</w:t>
      </w:r>
      <w:r>
        <w:rPr>
          <w:spacing w:val="-15"/>
          <w:w w:val="110"/>
        </w:rPr>
        <w:t xml:space="preserve"> </w:t>
      </w:r>
      <w:r>
        <w:rPr>
          <w:w w:val="110"/>
        </w:rPr>
        <w:t>der</w:t>
      </w:r>
      <w:r>
        <w:rPr>
          <w:spacing w:val="-15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15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-15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7"/>
        </w:numPr>
        <w:tabs>
          <w:tab w:val="left" w:pos="423"/>
        </w:tabs>
        <w:kinsoku w:val="0"/>
        <w:overflowPunct w:val="0"/>
        <w:spacing w:line="248" w:lineRule="auto"/>
        <w:ind w:right="611" w:firstLine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Pfändung</w:t>
      </w:r>
      <w:r>
        <w:rPr>
          <w:spacing w:val="7"/>
          <w:w w:val="110"/>
        </w:rPr>
        <w:t xml:space="preserve"> </w:t>
      </w:r>
      <w:r>
        <w:rPr>
          <w:w w:val="110"/>
        </w:rPr>
        <w:t>unterbleibt,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Verwertung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pfändbaren</w:t>
      </w:r>
      <w:r>
        <w:rPr>
          <w:spacing w:val="7"/>
          <w:w w:val="110"/>
        </w:rPr>
        <w:t xml:space="preserve"> </w:t>
      </w:r>
      <w:r>
        <w:rPr>
          <w:w w:val="110"/>
        </w:rPr>
        <w:t>Gegenstände</w:t>
      </w:r>
      <w:r>
        <w:rPr>
          <w:spacing w:val="7"/>
          <w:w w:val="110"/>
        </w:rPr>
        <w:t xml:space="preserve"> </w:t>
      </w:r>
      <w:r>
        <w:rPr>
          <w:w w:val="110"/>
        </w:rPr>
        <w:t>einen</w:t>
      </w:r>
      <w:r>
        <w:rPr>
          <w:spacing w:val="7"/>
          <w:w w:val="110"/>
        </w:rPr>
        <w:t xml:space="preserve"> </w:t>
      </w:r>
      <w:r>
        <w:rPr>
          <w:w w:val="110"/>
        </w:rPr>
        <w:t>Überschuss</w:t>
      </w:r>
      <w:r>
        <w:rPr>
          <w:spacing w:val="7"/>
          <w:w w:val="110"/>
        </w:rPr>
        <w:t xml:space="preserve"> </w:t>
      </w:r>
      <w:r>
        <w:rPr>
          <w:w w:val="110"/>
        </w:rPr>
        <w:t>über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Kosten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5"/>
          <w:w w:val="110"/>
        </w:rPr>
        <w:t xml:space="preserve"> </w:t>
      </w:r>
      <w:r>
        <w:rPr>
          <w:w w:val="110"/>
        </w:rPr>
        <w:t>nicht</w:t>
      </w:r>
      <w:r>
        <w:rPr>
          <w:spacing w:val="-4"/>
          <w:w w:val="110"/>
        </w:rPr>
        <w:t xml:space="preserve"> </w:t>
      </w:r>
      <w:r>
        <w:rPr>
          <w:w w:val="110"/>
        </w:rPr>
        <w:t>erwarten</w:t>
      </w:r>
      <w:r>
        <w:rPr>
          <w:spacing w:val="-4"/>
          <w:w w:val="110"/>
        </w:rPr>
        <w:t xml:space="preserve"> </w:t>
      </w:r>
      <w:r>
        <w:rPr>
          <w:w w:val="110"/>
        </w:rPr>
        <w:t>lässt.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3"/>
          <w:w w:val="105"/>
        </w:rPr>
        <w:t xml:space="preserve"> </w:t>
      </w:r>
      <w:r>
        <w:rPr>
          <w:w w:val="105"/>
        </w:rPr>
        <w:t>282</w:t>
      </w:r>
      <w:r>
        <w:rPr>
          <w:spacing w:val="13"/>
          <w:w w:val="105"/>
        </w:rPr>
        <w:t xml:space="preserve"> </w:t>
      </w:r>
      <w:r>
        <w:rPr>
          <w:w w:val="105"/>
        </w:rPr>
        <w:t>Wirkung</w:t>
      </w:r>
      <w:r>
        <w:rPr>
          <w:spacing w:val="14"/>
          <w:w w:val="105"/>
        </w:rPr>
        <w:t xml:space="preserve"> </w:t>
      </w:r>
      <w:r>
        <w:rPr>
          <w:w w:val="105"/>
        </w:rPr>
        <w:t>der</w:t>
      </w:r>
      <w:r>
        <w:rPr>
          <w:spacing w:val="13"/>
          <w:w w:val="105"/>
        </w:rPr>
        <w:t xml:space="preserve"> </w:t>
      </w:r>
      <w:r>
        <w:rPr>
          <w:w w:val="105"/>
        </w:rPr>
        <w:t>Pfändung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6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Pfändung</w:t>
      </w:r>
      <w:r>
        <w:rPr>
          <w:spacing w:val="2"/>
          <w:w w:val="110"/>
        </w:rPr>
        <w:t xml:space="preserve"> </w:t>
      </w:r>
      <w:r>
        <w:rPr>
          <w:w w:val="110"/>
        </w:rPr>
        <w:t>erwirbt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Körperschaft,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2"/>
          <w:w w:val="110"/>
        </w:rPr>
        <w:t xml:space="preserve"> </w:t>
      </w:r>
      <w:r>
        <w:rPr>
          <w:w w:val="110"/>
        </w:rPr>
        <w:t>angehört,</w:t>
      </w:r>
      <w:r>
        <w:rPr>
          <w:spacing w:val="1"/>
          <w:w w:val="110"/>
        </w:rPr>
        <w:t xml:space="preserve"> </w:t>
      </w: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Pfandrecht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 xml:space="preserve">gepfändeten </w:t>
      </w:r>
      <w:r>
        <w:rPr>
          <w:spacing w:val="42"/>
          <w:w w:val="110"/>
        </w:rPr>
        <w:t xml:space="preserve"> </w:t>
      </w:r>
      <w:r>
        <w:rPr>
          <w:w w:val="110"/>
        </w:rPr>
        <w:t>Gegenstand.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6"/>
        </w:numPr>
        <w:tabs>
          <w:tab w:val="left" w:pos="423"/>
        </w:tabs>
        <w:kinsoku w:val="0"/>
        <w:overflowPunct w:val="0"/>
        <w:spacing w:line="248" w:lineRule="auto"/>
        <w:ind w:right="289" w:firstLine="0"/>
      </w:pP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Pfandrecht</w:t>
      </w:r>
      <w:r>
        <w:rPr>
          <w:spacing w:val="-24"/>
          <w:w w:val="115"/>
        </w:rPr>
        <w:t xml:space="preserve"> </w:t>
      </w:r>
      <w:r>
        <w:rPr>
          <w:w w:val="115"/>
        </w:rPr>
        <w:t>gewährt</w:t>
      </w:r>
      <w:r>
        <w:rPr>
          <w:spacing w:val="-25"/>
          <w:w w:val="115"/>
        </w:rPr>
        <w:t xml:space="preserve"> </w:t>
      </w:r>
      <w:r>
        <w:rPr>
          <w:w w:val="115"/>
        </w:rPr>
        <w:t>ihr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Verhältnis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anderen</w:t>
      </w:r>
      <w:r>
        <w:rPr>
          <w:spacing w:val="-25"/>
          <w:w w:val="115"/>
        </w:rPr>
        <w:t xml:space="preserve"> </w:t>
      </w:r>
      <w:r>
        <w:rPr>
          <w:w w:val="115"/>
        </w:rPr>
        <w:t>Gläubigern</w:t>
      </w:r>
      <w:r>
        <w:rPr>
          <w:spacing w:val="-24"/>
          <w:w w:val="115"/>
        </w:rPr>
        <w:t xml:space="preserve"> </w:t>
      </w:r>
      <w:r>
        <w:rPr>
          <w:w w:val="115"/>
        </w:rPr>
        <w:t>dieselben</w:t>
      </w:r>
      <w:r>
        <w:rPr>
          <w:spacing w:val="-25"/>
          <w:w w:val="115"/>
        </w:rPr>
        <w:t xml:space="preserve"> </w:t>
      </w:r>
      <w:r>
        <w:rPr>
          <w:w w:val="115"/>
        </w:rPr>
        <w:t>Rechte</w:t>
      </w:r>
      <w:r>
        <w:rPr>
          <w:spacing w:val="-24"/>
          <w:w w:val="115"/>
        </w:rPr>
        <w:t xml:space="preserve"> </w:t>
      </w:r>
      <w:r>
        <w:rPr>
          <w:w w:val="115"/>
        </w:rPr>
        <w:t>wie</w:t>
      </w:r>
      <w:r>
        <w:rPr>
          <w:spacing w:val="-25"/>
          <w:w w:val="115"/>
        </w:rPr>
        <w:t xml:space="preserve"> </w:t>
      </w:r>
      <w:r>
        <w:rPr>
          <w:w w:val="115"/>
        </w:rPr>
        <w:t>ein</w:t>
      </w:r>
      <w:r>
        <w:rPr>
          <w:spacing w:val="-24"/>
          <w:w w:val="115"/>
        </w:rPr>
        <w:t xml:space="preserve"> </w:t>
      </w:r>
      <w:r>
        <w:rPr>
          <w:w w:val="115"/>
        </w:rPr>
        <w:t>Pfandrecht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2"/>
          <w:w w:val="115"/>
        </w:rPr>
        <w:t xml:space="preserve"> </w:t>
      </w:r>
      <w:r>
        <w:rPr>
          <w:w w:val="115"/>
        </w:rPr>
        <w:t>Gesetzbuchs;</w:t>
      </w:r>
      <w:r>
        <w:rPr>
          <w:spacing w:val="-21"/>
          <w:w w:val="115"/>
        </w:rPr>
        <w:t xml:space="preserve"> </w:t>
      </w:r>
      <w:r>
        <w:rPr>
          <w:w w:val="115"/>
        </w:rPr>
        <w:t>es</w:t>
      </w:r>
      <w:r>
        <w:rPr>
          <w:spacing w:val="-22"/>
          <w:w w:val="115"/>
        </w:rPr>
        <w:t xml:space="preserve"> </w:t>
      </w:r>
      <w:r>
        <w:rPr>
          <w:w w:val="115"/>
        </w:rPr>
        <w:t>geht</w:t>
      </w:r>
      <w:r>
        <w:rPr>
          <w:spacing w:val="-21"/>
          <w:w w:val="115"/>
        </w:rPr>
        <w:t xml:space="preserve"> </w:t>
      </w:r>
      <w:r>
        <w:rPr>
          <w:w w:val="115"/>
        </w:rPr>
        <w:t>Pfand-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Vorzugsrechten</w:t>
      </w:r>
      <w:r>
        <w:rPr>
          <w:spacing w:val="-21"/>
          <w:w w:val="115"/>
        </w:rPr>
        <w:t xml:space="preserve"> </w:t>
      </w:r>
      <w:r>
        <w:rPr>
          <w:w w:val="115"/>
        </w:rPr>
        <w:t>vor,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Insolvenzverfahren</w:t>
      </w:r>
      <w:r>
        <w:rPr>
          <w:spacing w:val="-21"/>
          <w:w w:val="115"/>
        </w:rPr>
        <w:t xml:space="preserve"> </w:t>
      </w:r>
      <w:r>
        <w:rPr>
          <w:w w:val="115"/>
        </w:rPr>
        <w:t>diesem Pfandrecht</w:t>
      </w:r>
      <w:r>
        <w:rPr>
          <w:spacing w:val="-12"/>
          <w:w w:val="115"/>
        </w:rPr>
        <w:t xml:space="preserve"> </w:t>
      </w:r>
      <w:r>
        <w:rPr>
          <w:w w:val="115"/>
        </w:rPr>
        <w:t>nicht</w:t>
      </w:r>
      <w:r>
        <w:rPr>
          <w:spacing w:val="-12"/>
          <w:w w:val="115"/>
        </w:rPr>
        <w:t xml:space="preserve"> </w:t>
      </w:r>
      <w:r>
        <w:rPr>
          <w:w w:val="115"/>
        </w:rPr>
        <w:t>gleichgestellt</w:t>
      </w:r>
      <w:r>
        <w:rPr>
          <w:spacing w:val="-12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6"/>
        </w:numPr>
        <w:tabs>
          <w:tab w:val="left" w:pos="423"/>
        </w:tabs>
        <w:kinsoku w:val="0"/>
        <w:overflowPunct w:val="0"/>
        <w:spacing w:line="248" w:lineRule="auto"/>
        <w:ind w:right="830" w:firstLine="0"/>
      </w:pP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durch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frühere</w:t>
      </w:r>
      <w:r>
        <w:rPr>
          <w:spacing w:val="-19"/>
          <w:w w:val="115"/>
        </w:rPr>
        <w:t xml:space="preserve"> </w:t>
      </w:r>
      <w:r>
        <w:rPr>
          <w:w w:val="115"/>
        </w:rPr>
        <w:t>Pfändung</w:t>
      </w:r>
      <w:r>
        <w:rPr>
          <w:spacing w:val="-19"/>
          <w:w w:val="115"/>
        </w:rPr>
        <w:t xml:space="preserve"> </w:t>
      </w:r>
      <w:r>
        <w:rPr>
          <w:w w:val="115"/>
        </w:rPr>
        <w:t>begründete</w:t>
      </w:r>
      <w:r>
        <w:rPr>
          <w:spacing w:val="-18"/>
          <w:w w:val="115"/>
        </w:rPr>
        <w:t xml:space="preserve"> </w:t>
      </w:r>
      <w:r>
        <w:rPr>
          <w:w w:val="115"/>
        </w:rPr>
        <w:t>Pfandrecht</w:t>
      </w:r>
      <w:r>
        <w:rPr>
          <w:spacing w:val="-19"/>
          <w:w w:val="115"/>
        </w:rPr>
        <w:t xml:space="preserve"> </w:t>
      </w:r>
      <w:r>
        <w:rPr>
          <w:w w:val="115"/>
        </w:rPr>
        <w:t>geht</w:t>
      </w:r>
      <w:r>
        <w:rPr>
          <w:spacing w:val="-19"/>
          <w:w w:val="115"/>
        </w:rPr>
        <w:t xml:space="preserve"> </w:t>
      </w:r>
      <w:r>
        <w:rPr>
          <w:w w:val="115"/>
        </w:rPr>
        <w:t>demjenigen</w:t>
      </w:r>
      <w:r>
        <w:rPr>
          <w:spacing w:val="-18"/>
          <w:w w:val="115"/>
        </w:rPr>
        <w:t xml:space="preserve"> </w:t>
      </w:r>
      <w:r>
        <w:rPr>
          <w:w w:val="115"/>
        </w:rPr>
        <w:t>vor,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durch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spätere</w:t>
      </w:r>
      <w:r>
        <w:rPr>
          <w:w w:val="113"/>
        </w:rPr>
        <w:t xml:space="preserve"> </w:t>
      </w:r>
      <w:r>
        <w:rPr>
          <w:w w:val="115"/>
        </w:rPr>
        <w:t>Pfändung</w:t>
      </w:r>
      <w:r>
        <w:rPr>
          <w:spacing w:val="-25"/>
          <w:w w:val="115"/>
        </w:rPr>
        <w:t xml:space="preserve"> </w:t>
      </w:r>
      <w:r>
        <w:rPr>
          <w:w w:val="115"/>
        </w:rPr>
        <w:t>begründet</w:t>
      </w:r>
      <w:r>
        <w:rPr>
          <w:spacing w:val="-25"/>
          <w:w w:val="115"/>
        </w:rPr>
        <w:t xml:space="preserve"> </w:t>
      </w:r>
      <w:r>
        <w:rPr>
          <w:w w:val="115"/>
        </w:rPr>
        <w:t>wird.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9"/>
          <w:w w:val="105"/>
        </w:rPr>
        <w:t xml:space="preserve"> </w:t>
      </w:r>
      <w:r>
        <w:rPr>
          <w:w w:val="105"/>
        </w:rPr>
        <w:t>283</w:t>
      </w:r>
      <w:r>
        <w:rPr>
          <w:spacing w:val="50"/>
          <w:w w:val="105"/>
        </w:rPr>
        <w:t xml:space="preserve"> </w:t>
      </w:r>
      <w:r>
        <w:rPr>
          <w:w w:val="105"/>
        </w:rPr>
        <w:t>Ausschluss</w:t>
      </w:r>
      <w:r>
        <w:rPr>
          <w:spacing w:val="49"/>
          <w:w w:val="105"/>
        </w:rPr>
        <w:t xml:space="preserve"> </w:t>
      </w:r>
      <w:r>
        <w:rPr>
          <w:w w:val="105"/>
        </w:rPr>
        <w:t>von</w:t>
      </w:r>
      <w:r>
        <w:rPr>
          <w:spacing w:val="50"/>
          <w:w w:val="105"/>
        </w:rPr>
        <w:t xml:space="preserve"> </w:t>
      </w:r>
      <w:r>
        <w:rPr>
          <w:w w:val="105"/>
        </w:rPr>
        <w:t>Gewährleistungsansprüchen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Gegenstand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Grund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Pfändung</w:t>
      </w:r>
      <w:r>
        <w:rPr>
          <w:spacing w:val="2"/>
          <w:w w:val="110"/>
        </w:rPr>
        <w:t xml:space="preserve"> </w:t>
      </w:r>
      <w:r>
        <w:rPr>
          <w:w w:val="110"/>
        </w:rPr>
        <w:t>veräußert,</w:t>
      </w:r>
      <w:r>
        <w:rPr>
          <w:spacing w:val="2"/>
          <w:w w:val="110"/>
        </w:rPr>
        <w:t xml:space="preserve"> </w:t>
      </w:r>
      <w:r>
        <w:rPr>
          <w:w w:val="110"/>
        </w:rPr>
        <w:t>so</w:t>
      </w:r>
      <w:r>
        <w:rPr>
          <w:spacing w:val="3"/>
          <w:w w:val="110"/>
        </w:rPr>
        <w:t xml:space="preserve"> </w:t>
      </w:r>
      <w:r>
        <w:rPr>
          <w:w w:val="110"/>
        </w:rPr>
        <w:t>steht</w:t>
      </w:r>
      <w:r>
        <w:rPr>
          <w:spacing w:val="2"/>
          <w:w w:val="110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Erwerber</w:t>
      </w:r>
      <w:r>
        <w:rPr>
          <w:spacing w:val="2"/>
          <w:w w:val="110"/>
        </w:rPr>
        <w:t xml:space="preserve"> </w:t>
      </w:r>
      <w:r>
        <w:rPr>
          <w:w w:val="110"/>
        </w:rPr>
        <w:t>wegen</w:t>
      </w:r>
      <w:r>
        <w:rPr>
          <w:spacing w:val="3"/>
          <w:w w:val="110"/>
        </w:rPr>
        <w:t xml:space="preserve"> </w:t>
      </w:r>
      <w:r>
        <w:rPr>
          <w:w w:val="110"/>
        </w:rPr>
        <w:t>eines</w:t>
      </w:r>
      <w:r>
        <w:rPr>
          <w:spacing w:val="2"/>
          <w:w w:val="110"/>
        </w:rPr>
        <w:t xml:space="preserve"> </w:t>
      </w:r>
      <w:r>
        <w:rPr>
          <w:w w:val="110"/>
        </w:rPr>
        <w:t>Mangels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w w:val="110"/>
        </w:rPr>
        <w:t>Recht oder</w:t>
      </w:r>
      <w:r>
        <w:rPr>
          <w:spacing w:val="9"/>
          <w:w w:val="110"/>
        </w:rPr>
        <w:t xml:space="preserve"> </w:t>
      </w:r>
      <w:r>
        <w:rPr>
          <w:w w:val="110"/>
        </w:rPr>
        <w:t>wegen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9"/>
          <w:w w:val="110"/>
        </w:rPr>
        <w:t xml:space="preserve"> </w:t>
      </w:r>
      <w:r>
        <w:rPr>
          <w:w w:val="110"/>
        </w:rPr>
        <w:t>Mangels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veräußerten</w:t>
      </w:r>
      <w:r>
        <w:rPr>
          <w:spacing w:val="10"/>
          <w:w w:val="110"/>
        </w:rPr>
        <w:t xml:space="preserve"> </w:t>
      </w:r>
      <w:r>
        <w:rPr>
          <w:w w:val="110"/>
        </w:rPr>
        <w:t>Sache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Anspruch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Gewährleistung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zu.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284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Vermögensauskunft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des </w:t>
      </w:r>
      <w:r>
        <w:rPr>
          <w:spacing w:val="2"/>
          <w:w w:val="105"/>
        </w:rPr>
        <w:t xml:space="preserve"> </w:t>
      </w:r>
      <w:r>
        <w:rPr>
          <w:w w:val="105"/>
        </w:rPr>
        <w:t>Vollstreckungsschuldners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673" w:firstLine="0"/>
      </w:pP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2"/>
          <w:w w:val="110"/>
        </w:rPr>
        <w:t xml:space="preserve"> </w:t>
      </w:r>
      <w:r>
        <w:rPr>
          <w:w w:val="110"/>
        </w:rPr>
        <w:t>muss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deren</w:t>
      </w:r>
      <w:r>
        <w:rPr>
          <w:spacing w:val="1"/>
          <w:w w:val="110"/>
        </w:rPr>
        <w:t xml:space="preserve"> </w:t>
      </w:r>
      <w:r>
        <w:rPr>
          <w:w w:val="110"/>
        </w:rPr>
        <w:t>Verlangen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 einer</w:t>
      </w:r>
      <w:r>
        <w:rPr>
          <w:spacing w:val="2"/>
          <w:w w:val="110"/>
        </w:rPr>
        <w:t xml:space="preserve"> </w:t>
      </w:r>
      <w:r>
        <w:rPr>
          <w:w w:val="110"/>
        </w:rPr>
        <w:t>Forderung</w:t>
      </w:r>
      <w:r>
        <w:rPr>
          <w:spacing w:val="3"/>
          <w:w w:val="110"/>
        </w:rPr>
        <w:t xml:space="preserve"> </w:t>
      </w:r>
      <w:r>
        <w:rPr>
          <w:w w:val="110"/>
        </w:rPr>
        <w:t>Auskunft</w:t>
      </w:r>
      <w:r>
        <w:rPr>
          <w:spacing w:val="3"/>
          <w:w w:val="110"/>
        </w:rPr>
        <w:t xml:space="preserve"> </w:t>
      </w: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sein</w:t>
      </w:r>
      <w:r>
        <w:rPr>
          <w:spacing w:val="3"/>
          <w:w w:val="110"/>
        </w:rPr>
        <w:t xml:space="preserve"> </w:t>
      </w:r>
      <w:r>
        <w:rPr>
          <w:w w:val="110"/>
        </w:rPr>
        <w:t>Vermögen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Maßgabe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folgenden</w:t>
      </w:r>
      <w:r>
        <w:rPr>
          <w:spacing w:val="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erteilen,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er</w:t>
      </w:r>
      <w:r>
        <w:rPr>
          <w:w w:val="105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Forderung nicht</w:t>
      </w:r>
      <w:r>
        <w:rPr>
          <w:spacing w:val="-1"/>
          <w:w w:val="110"/>
        </w:rPr>
        <w:t xml:space="preserve"> </w:t>
      </w:r>
      <w:r>
        <w:rPr>
          <w:w w:val="110"/>
        </w:rPr>
        <w:t>binnen zwei Wochen</w:t>
      </w:r>
      <w:r>
        <w:rPr>
          <w:spacing w:val="-1"/>
          <w:w w:val="110"/>
        </w:rPr>
        <w:t xml:space="preserve"> </w:t>
      </w:r>
      <w:r>
        <w:rPr>
          <w:w w:val="110"/>
        </w:rPr>
        <w:t>begleicht, nachdem ihn</w:t>
      </w:r>
      <w:r>
        <w:rPr>
          <w:spacing w:val="-1"/>
          <w:w w:val="110"/>
        </w:rPr>
        <w:t xml:space="preserve"> </w:t>
      </w:r>
      <w:r>
        <w:rPr>
          <w:w w:val="110"/>
        </w:rPr>
        <w:t>die Vollstreckungsbehörde unter</w:t>
      </w:r>
      <w:r>
        <w:rPr>
          <w:spacing w:val="-1"/>
          <w:w w:val="110"/>
        </w:rPr>
        <w:t xml:space="preserve"> </w:t>
      </w:r>
      <w:r>
        <w:rPr>
          <w:w w:val="110"/>
        </w:rPr>
        <w:t>Hinweis</w:t>
      </w:r>
      <w:r>
        <w:rPr>
          <w:w w:val="107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12"/>
          <w:w w:val="110"/>
        </w:rPr>
        <w:t xml:space="preserve"> </w:t>
      </w:r>
      <w:r>
        <w:rPr>
          <w:w w:val="110"/>
        </w:rPr>
        <w:t>zur</w:t>
      </w:r>
      <w:r>
        <w:rPr>
          <w:spacing w:val="13"/>
          <w:w w:val="110"/>
        </w:rPr>
        <w:t xml:space="preserve"> </w:t>
      </w:r>
      <w:r>
        <w:rPr>
          <w:w w:val="110"/>
        </w:rPr>
        <w:t>Abgabe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3"/>
          <w:w w:val="110"/>
        </w:rPr>
        <w:t xml:space="preserve"> </w:t>
      </w:r>
      <w:r>
        <w:rPr>
          <w:w w:val="110"/>
        </w:rPr>
        <w:t>zur</w:t>
      </w:r>
      <w:r>
        <w:rPr>
          <w:spacing w:val="12"/>
          <w:w w:val="110"/>
        </w:rPr>
        <w:t xml:space="preserve"> </w:t>
      </w:r>
      <w:r>
        <w:rPr>
          <w:w w:val="110"/>
        </w:rPr>
        <w:t>Zahlung</w:t>
      </w:r>
      <w:r>
        <w:rPr>
          <w:spacing w:val="13"/>
          <w:w w:val="110"/>
        </w:rPr>
        <w:t xml:space="preserve"> </w:t>
      </w:r>
      <w:r>
        <w:rPr>
          <w:w w:val="110"/>
        </w:rPr>
        <w:t>aufgefordert</w:t>
      </w:r>
      <w:r>
        <w:rPr>
          <w:spacing w:val="12"/>
          <w:w w:val="110"/>
        </w:rPr>
        <w:t xml:space="preserve"> </w:t>
      </w:r>
      <w:r>
        <w:rPr>
          <w:w w:val="110"/>
        </w:rPr>
        <w:t>hat.</w:t>
      </w:r>
      <w:r>
        <w:rPr>
          <w:spacing w:val="13"/>
          <w:w w:val="110"/>
        </w:rPr>
        <w:t xml:space="preserve"> </w:t>
      </w:r>
      <w:r>
        <w:rPr>
          <w:w w:val="110"/>
        </w:rPr>
        <w:t>Zusätzlich</w:t>
      </w:r>
      <w:r>
        <w:rPr>
          <w:spacing w:val="12"/>
          <w:w w:val="110"/>
        </w:rPr>
        <w:t xml:space="preserve"> </w:t>
      </w:r>
      <w:r>
        <w:rPr>
          <w:w w:val="110"/>
        </w:rPr>
        <w:t>hat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er</w:t>
      </w:r>
      <w:r>
        <w:rPr>
          <w:spacing w:val="8"/>
          <w:w w:val="110"/>
        </w:rPr>
        <w:t xml:space="preserve"> </w:t>
      </w:r>
      <w:r>
        <w:rPr>
          <w:w w:val="110"/>
        </w:rPr>
        <w:t>seinen</w:t>
      </w:r>
      <w:r>
        <w:rPr>
          <w:spacing w:val="9"/>
          <w:w w:val="110"/>
        </w:rPr>
        <w:t xml:space="preserve"> </w:t>
      </w:r>
      <w:r>
        <w:rPr>
          <w:w w:val="110"/>
        </w:rPr>
        <w:t>Geburtsnamen,</w:t>
      </w:r>
      <w:r>
        <w:rPr>
          <w:spacing w:val="8"/>
          <w:w w:val="110"/>
        </w:rPr>
        <w:t xml:space="preserve"> </w:t>
      </w:r>
      <w:r>
        <w:rPr>
          <w:w w:val="110"/>
        </w:rPr>
        <w:t>sein</w:t>
      </w:r>
      <w:r>
        <w:rPr>
          <w:spacing w:val="9"/>
          <w:w w:val="110"/>
        </w:rPr>
        <w:t xml:space="preserve"> </w:t>
      </w:r>
      <w:r>
        <w:rPr>
          <w:w w:val="110"/>
        </w:rPr>
        <w:t>Geburtsdatum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seinen</w:t>
      </w:r>
      <w:r>
        <w:rPr>
          <w:spacing w:val="8"/>
          <w:w w:val="110"/>
        </w:rPr>
        <w:t xml:space="preserve"> </w:t>
      </w:r>
      <w:r>
        <w:rPr>
          <w:w w:val="110"/>
        </w:rPr>
        <w:t>Geburtsort</w:t>
      </w:r>
      <w:r>
        <w:rPr>
          <w:spacing w:val="9"/>
          <w:w w:val="110"/>
        </w:rPr>
        <w:t xml:space="preserve"> </w:t>
      </w:r>
      <w:r>
        <w:rPr>
          <w:w w:val="110"/>
        </w:rPr>
        <w:t>anzugeben.</w:t>
      </w:r>
      <w:r>
        <w:rPr>
          <w:spacing w:val="8"/>
          <w:w w:val="110"/>
        </w:rPr>
        <w:t xml:space="preserve"> </w:t>
      </w:r>
      <w:r>
        <w:rPr>
          <w:w w:val="110"/>
        </w:rPr>
        <w:t>Handelt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Vollstreckungsschuldner</w:t>
      </w:r>
      <w:r>
        <w:rPr>
          <w:spacing w:val="7"/>
          <w:w w:val="110"/>
        </w:rPr>
        <w:t xml:space="preserve"> </w:t>
      </w:r>
      <w:r>
        <w:rPr>
          <w:w w:val="110"/>
        </w:rPr>
        <w:t>um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juristische</w:t>
      </w:r>
      <w:r>
        <w:rPr>
          <w:spacing w:val="8"/>
          <w:w w:val="110"/>
        </w:rPr>
        <w:t xml:space="preserve"> </w:t>
      </w:r>
      <w:r>
        <w:rPr>
          <w:w w:val="110"/>
        </w:rPr>
        <w:t>Person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um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Personenvereinigung,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hat</w:t>
      </w:r>
      <w:r>
        <w:rPr>
          <w:spacing w:val="8"/>
          <w:w w:val="110"/>
        </w:rPr>
        <w:t xml:space="preserve"> </w:t>
      </w:r>
      <w:r>
        <w:rPr>
          <w:w w:val="110"/>
        </w:rPr>
        <w:t>er</w:t>
      </w:r>
      <w:r>
        <w:rPr>
          <w:spacing w:val="7"/>
          <w:w w:val="110"/>
        </w:rPr>
        <w:t xml:space="preserve"> </w:t>
      </w:r>
      <w:r>
        <w:rPr>
          <w:w w:val="110"/>
        </w:rPr>
        <w:t>seine</w:t>
      </w:r>
      <w:r>
        <w:rPr>
          <w:spacing w:val="7"/>
          <w:w w:val="110"/>
        </w:rPr>
        <w:t xml:space="preserve"> </w:t>
      </w:r>
      <w:r>
        <w:rPr>
          <w:w w:val="110"/>
        </w:rPr>
        <w:t>Firma,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Nummer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Registerblatts</w:t>
      </w:r>
      <w:r>
        <w:rPr>
          <w:spacing w:val="14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Handelsregister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seinen</w:t>
      </w:r>
      <w:r>
        <w:rPr>
          <w:spacing w:val="14"/>
          <w:w w:val="110"/>
        </w:rPr>
        <w:t xml:space="preserve"> </w:t>
      </w:r>
      <w:r>
        <w:rPr>
          <w:w w:val="110"/>
        </w:rPr>
        <w:t>Sitz</w:t>
      </w:r>
      <w:r>
        <w:rPr>
          <w:spacing w:val="14"/>
          <w:w w:val="110"/>
        </w:rPr>
        <w:t xml:space="preserve"> </w:t>
      </w:r>
      <w:r>
        <w:rPr>
          <w:w w:val="110"/>
        </w:rPr>
        <w:t>anzugeben.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859" w:firstLine="0"/>
      </w:pP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Auskunftserteilung</w:t>
      </w:r>
      <w:r>
        <w:rPr>
          <w:spacing w:val="17"/>
          <w:w w:val="110"/>
        </w:rPr>
        <w:t xml:space="preserve"> </w:t>
      </w:r>
      <w:r>
        <w:rPr>
          <w:w w:val="110"/>
        </w:rPr>
        <w:t>hat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7"/>
          <w:w w:val="110"/>
        </w:rPr>
        <w:t xml:space="preserve"> </w:t>
      </w:r>
      <w:r>
        <w:rPr>
          <w:w w:val="110"/>
        </w:rPr>
        <w:t>alle</w:t>
      </w:r>
      <w:r>
        <w:rPr>
          <w:spacing w:val="17"/>
          <w:w w:val="110"/>
        </w:rPr>
        <w:t xml:space="preserve"> </w:t>
      </w:r>
      <w:r>
        <w:rPr>
          <w:w w:val="110"/>
        </w:rPr>
        <w:t>ihm</w:t>
      </w:r>
      <w:r>
        <w:rPr>
          <w:spacing w:val="18"/>
          <w:w w:val="110"/>
        </w:rPr>
        <w:t xml:space="preserve"> </w:t>
      </w:r>
      <w:r>
        <w:rPr>
          <w:w w:val="110"/>
        </w:rPr>
        <w:t>gehörenden</w:t>
      </w:r>
      <w:r>
        <w:rPr>
          <w:spacing w:val="17"/>
          <w:w w:val="110"/>
        </w:rPr>
        <w:t xml:space="preserve"> </w:t>
      </w:r>
      <w:r>
        <w:rPr>
          <w:w w:val="110"/>
        </w:rPr>
        <w:t>Vermögensgegenstände</w:t>
      </w:r>
      <w:r>
        <w:rPr>
          <w:w w:val="115"/>
        </w:rPr>
        <w:t xml:space="preserve"> </w:t>
      </w:r>
      <w:r>
        <w:rPr>
          <w:w w:val="110"/>
        </w:rPr>
        <w:t>anzugeben.</w:t>
      </w:r>
      <w:r>
        <w:rPr>
          <w:spacing w:val="13"/>
          <w:w w:val="110"/>
        </w:rPr>
        <w:t xml:space="preserve"> </w:t>
      </w:r>
      <w:r>
        <w:rPr>
          <w:w w:val="110"/>
        </w:rPr>
        <w:t>Bei</w:t>
      </w:r>
      <w:r>
        <w:rPr>
          <w:spacing w:val="14"/>
          <w:w w:val="110"/>
        </w:rPr>
        <w:t xml:space="preserve"> </w:t>
      </w:r>
      <w:r>
        <w:rPr>
          <w:w w:val="110"/>
        </w:rPr>
        <w:t>Forderungen</w:t>
      </w:r>
      <w:r>
        <w:rPr>
          <w:spacing w:val="14"/>
          <w:w w:val="110"/>
        </w:rPr>
        <w:t xml:space="preserve"> </w:t>
      </w:r>
      <w:r>
        <w:rPr>
          <w:w w:val="110"/>
        </w:rPr>
        <w:t>sind</w:t>
      </w:r>
      <w:r>
        <w:rPr>
          <w:spacing w:val="14"/>
          <w:w w:val="110"/>
        </w:rPr>
        <w:t xml:space="preserve"> </w:t>
      </w:r>
      <w:r>
        <w:rPr>
          <w:w w:val="110"/>
        </w:rPr>
        <w:t>Grund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bezeichnen.</w:t>
      </w:r>
      <w:r>
        <w:rPr>
          <w:spacing w:val="14"/>
          <w:w w:val="110"/>
        </w:rPr>
        <w:t xml:space="preserve"> </w:t>
      </w:r>
      <w:r>
        <w:rPr>
          <w:w w:val="110"/>
        </w:rPr>
        <w:t>Ferner</w:t>
      </w:r>
      <w:r>
        <w:rPr>
          <w:spacing w:val="14"/>
          <w:w w:val="110"/>
        </w:rPr>
        <w:t xml:space="preserve"> </w:t>
      </w:r>
      <w:r>
        <w:rPr>
          <w:w w:val="110"/>
        </w:rPr>
        <w:t>sind</w:t>
      </w:r>
      <w:r>
        <w:rPr>
          <w:spacing w:val="14"/>
          <w:w w:val="110"/>
        </w:rPr>
        <w:t xml:space="preserve"> </w:t>
      </w:r>
      <w:r>
        <w:rPr>
          <w:w w:val="110"/>
        </w:rPr>
        <w:t>anzugeben:</w:t>
      </w:r>
    </w:p>
    <w:p w:rsidR="00D21117" w:rsidRDefault="00565BBF">
      <w:pPr>
        <w:pStyle w:val="Textkrper"/>
        <w:numPr>
          <w:ilvl w:val="0"/>
          <w:numId w:val="124"/>
        </w:numPr>
        <w:tabs>
          <w:tab w:val="left" w:pos="551"/>
        </w:tabs>
        <w:kinsoku w:val="0"/>
        <w:overflowPunct w:val="0"/>
        <w:spacing w:before="100" w:line="248" w:lineRule="auto"/>
        <w:ind w:right="289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entgeltlichen</w:t>
      </w:r>
      <w:r>
        <w:rPr>
          <w:spacing w:val="14"/>
          <w:w w:val="110"/>
        </w:rPr>
        <w:t xml:space="preserve"> </w:t>
      </w:r>
      <w:r>
        <w:rPr>
          <w:w w:val="110"/>
        </w:rPr>
        <w:t>Veräußerungen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14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nahestehende</w:t>
      </w:r>
      <w:r>
        <w:rPr>
          <w:spacing w:val="14"/>
          <w:w w:val="110"/>
        </w:rPr>
        <w:t xml:space="preserve"> </w:t>
      </w:r>
      <w:r>
        <w:rPr>
          <w:w w:val="110"/>
        </w:rPr>
        <w:t>Person</w:t>
      </w:r>
      <w:r>
        <w:rPr>
          <w:spacing w:val="14"/>
          <w:w w:val="110"/>
        </w:rPr>
        <w:t xml:space="preserve"> </w:t>
      </w:r>
      <w:r>
        <w:rPr>
          <w:w w:val="110"/>
        </w:rPr>
        <w:t>(§</w:t>
      </w:r>
      <w:r>
        <w:rPr>
          <w:spacing w:val="14"/>
          <w:w w:val="110"/>
        </w:rPr>
        <w:t xml:space="preserve"> </w:t>
      </w:r>
      <w:r>
        <w:rPr>
          <w:w w:val="110"/>
        </w:rPr>
        <w:t>138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Insolvenzordnung),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dieser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letzten</w:t>
      </w:r>
      <w:r>
        <w:rPr>
          <w:spacing w:val="2"/>
          <w:w w:val="110"/>
        </w:rPr>
        <w:t xml:space="preserve"> </w:t>
      </w:r>
      <w:r>
        <w:rPr>
          <w:w w:val="110"/>
        </w:rPr>
        <w:t>zwei</w:t>
      </w:r>
      <w:r>
        <w:rPr>
          <w:spacing w:val="2"/>
          <w:w w:val="110"/>
        </w:rPr>
        <w:t xml:space="preserve"> </w:t>
      </w:r>
      <w:r>
        <w:rPr>
          <w:w w:val="110"/>
        </w:rPr>
        <w:t>Jahren</w:t>
      </w:r>
      <w:r>
        <w:rPr>
          <w:spacing w:val="3"/>
          <w:w w:val="110"/>
        </w:rPr>
        <w:t xml:space="preserve"> </w:t>
      </w:r>
      <w:r>
        <w:rPr>
          <w:w w:val="110"/>
        </w:rPr>
        <w:t>vor</w:t>
      </w:r>
      <w:r>
        <w:rPr>
          <w:spacing w:val="2"/>
          <w:w w:val="110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Termin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7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Abgabe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25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25"/>
          <w:w w:val="110"/>
        </w:rPr>
        <w:t xml:space="preserve"> </w:t>
      </w:r>
      <w:r>
        <w:rPr>
          <w:w w:val="110"/>
        </w:rPr>
        <w:t>vorgenommen</w:t>
      </w:r>
      <w:r>
        <w:rPr>
          <w:spacing w:val="26"/>
          <w:w w:val="110"/>
        </w:rPr>
        <w:t xml:space="preserve"> </w:t>
      </w:r>
      <w:r>
        <w:rPr>
          <w:w w:val="110"/>
        </w:rPr>
        <w:t>hat;</w:t>
      </w:r>
    </w:p>
    <w:p w:rsidR="00D21117" w:rsidRDefault="00565BBF">
      <w:pPr>
        <w:pStyle w:val="Textkrper"/>
        <w:numPr>
          <w:ilvl w:val="0"/>
          <w:numId w:val="124"/>
        </w:numPr>
        <w:tabs>
          <w:tab w:val="left" w:pos="551"/>
        </w:tabs>
        <w:kinsoku w:val="0"/>
        <w:overflowPunct w:val="0"/>
        <w:spacing w:before="100" w:line="248" w:lineRule="auto"/>
        <w:ind w:right="290"/>
        <w:jc w:val="both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unentgeltlichen</w:t>
      </w:r>
      <w:r>
        <w:rPr>
          <w:spacing w:val="9"/>
          <w:w w:val="110"/>
        </w:rPr>
        <w:t xml:space="preserve"> </w:t>
      </w:r>
      <w:r>
        <w:rPr>
          <w:w w:val="110"/>
        </w:rPr>
        <w:t>Leistungen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Vollstreckungsschuldners,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dieser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letzten</w:t>
      </w:r>
      <w:r>
        <w:rPr>
          <w:spacing w:val="9"/>
          <w:w w:val="110"/>
        </w:rPr>
        <w:t xml:space="preserve"> </w:t>
      </w:r>
      <w:r>
        <w:rPr>
          <w:w w:val="110"/>
        </w:rPr>
        <w:t>vier</w:t>
      </w:r>
      <w:r>
        <w:rPr>
          <w:spacing w:val="9"/>
          <w:w w:val="110"/>
        </w:rPr>
        <w:t xml:space="preserve"> </w:t>
      </w:r>
      <w:r>
        <w:rPr>
          <w:w w:val="110"/>
        </w:rPr>
        <w:t>Jahren</w:t>
      </w:r>
      <w:r>
        <w:rPr>
          <w:spacing w:val="9"/>
          <w:w w:val="110"/>
        </w:rPr>
        <w:t xml:space="preserve"> </w:t>
      </w:r>
      <w:r>
        <w:rPr>
          <w:w w:val="110"/>
        </w:rPr>
        <w:t>vor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Termin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7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Abgabe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6"/>
          <w:w w:val="110"/>
        </w:rPr>
        <w:t xml:space="preserve"> </w:t>
      </w:r>
      <w:r>
        <w:rPr>
          <w:w w:val="110"/>
        </w:rPr>
        <w:t>vorgenommen</w:t>
      </w:r>
      <w:r>
        <w:rPr>
          <w:spacing w:val="6"/>
          <w:w w:val="110"/>
        </w:rPr>
        <w:t xml:space="preserve"> </w:t>
      </w:r>
      <w:r>
        <w:rPr>
          <w:w w:val="110"/>
        </w:rPr>
        <w:t>hat,</w:t>
      </w:r>
      <w:r>
        <w:rPr>
          <w:spacing w:val="6"/>
          <w:w w:val="110"/>
        </w:rPr>
        <w:t xml:space="preserve"> </w:t>
      </w:r>
      <w:r>
        <w:rPr>
          <w:w w:val="110"/>
        </w:rPr>
        <w:t>sofern</w:t>
      </w:r>
      <w:r>
        <w:rPr>
          <w:spacing w:val="6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sich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auf</w:t>
      </w:r>
      <w:r>
        <w:rPr>
          <w:spacing w:val="25"/>
          <w:w w:val="110"/>
        </w:rPr>
        <w:t xml:space="preserve"> </w:t>
      </w:r>
      <w:r>
        <w:rPr>
          <w:w w:val="110"/>
        </w:rPr>
        <w:t>gebräuchliche</w:t>
      </w:r>
      <w:r>
        <w:rPr>
          <w:spacing w:val="25"/>
          <w:w w:val="110"/>
        </w:rPr>
        <w:t xml:space="preserve"> </w:t>
      </w:r>
      <w:r>
        <w:rPr>
          <w:w w:val="110"/>
        </w:rPr>
        <w:t>Gelegenheitsgeschenke</w:t>
      </w:r>
      <w:r>
        <w:rPr>
          <w:spacing w:val="26"/>
          <w:w w:val="110"/>
        </w:rPr>
        <w:t xml:space="preserve"> </w:t>
      </w:r>
      <w:r>
        <w:rPr>
          <w:w w:val="110"/>
        </w:rPr>
        <w:t>geringen</w:t>
      </w:r>
      <w:r>
        <w:rPr>
          <w:spacing w:val="25"/>
          <w:w w:val="110"/>
        </w:rPr>
        <w:t xml:space="preserve"> </w:t>
      </w:r>
      <w:r>
        <w:rPr>
          <w:w w:val="110"/>
        </w:rPr>
        <w:t>Werts</w:t>
      </w:r>
      <w:r>
        <w:rPr>
          <w:spacing w:val="25"/>
          <w:w w:val="110"/>
        </w:rPr>
        <w:t xml:space="preserve"> </w:t>
      </w:r>
      <w:r>
        <w:rPr>
          <w:w w:val="110"/>
        </w:rPr>
        <w:t>richteten.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5"/>
      </w:pPr>
      <w:r>
        <w:rPr>
          <w:w w:val="110"/>
        </w:rPr>
        <w:t>Sachen,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811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Nr.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Pfändung</w:t>
      </w:r>
      <w:r>
        <w:rPr>
          <w:spacing w:val="2"/>
          <w:w w:val="110"/>
        </w:rPr>
        <w:t xml:space="preserve"> </w:t>
      </w:r>
      <w:r>
        <w:rPr>
          <w:w w:val="110"/>
        </w:rPr>
        <w:t>offensichtlich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2"/>
          <w:w w:val="110"/>
        </w:rPr>
        <w:t xml:space="preserve"> </w:t>
      </w:r>
      <w:r>
        <w:rPr>
          <w:w w:val="110"/>
        </w:rPr>
        <w:t>unterworfen</w:t>
      </w:r>
      <w:r>
        <w:rPr>
          <w:w w:val="107"/>
        </w:rPr>
        <w:t xml:space="preserve"> </w:t>
      </w:r>
      <w:r>
        <w:rPr>
          <w:w w:val="110"/>
        </w:rPr>
        <w:t>sind,</w:t>
      </w:r>
      <w:r>
        <w:rPr>
          <w:spacing w:val="19"/>
          <w:w w:val="110"/>
        </w:rPr>
        <w:t xml:space="preserve"> </w:t>
      </w:r>
      <w:r>
        <w:rPr>
          <w:w w:val="110"/>
        </w:rPr>
        <w:t>brauchen</w:t>
      </w:r>
      <w:r>
        <w:rPr>
          <w:spacing w:val="19"/>
          <w:w w:val="110"/>
        </w:rPr>
        <w:t xml:space="preserve"> </w:t>
      </w:r>
      <w:r>
        <w:rPr>
          <w:w w:val="110"/>
        </w:rPr>
        <w:t>nicht</w:t>
      </w:r>
      <w:r>
        <w:rPr>
          <w:spacing w:val="19"/>
          <w:w w:val="110"/>
        </w:rPr>
        <w:t xml:space="preserve"> </w:t>
      </w:r>
      <w:r>
        <w:rPr>
          <w:w w:val="110"/>
        </w:rPr>
        <w:t>angegeben</w:t>
      </w:r>
      <w:r>
        <w:rPr>
          <w:spacing w:val="19"/>
          <w:w w:val="110"/>
        </w:rPr>
        <w:t xml:space="preserve"> </w:t>
      </w:r>
      <w:r>
        <w:rPr>
          <w:w w:val="110"/>
        </w:rPr>
        <w:t>zu</w:t>
      </w:r>
      <w:r>
        <w:rPr>
          <w:spacing w:val="19"/>
          <w:w w:val="110"/>
        </w:rPr>
        <w:t xml:space="preserve"> </w:t>
      </w:r>
      <w:r>
        <w:rPr>
          <w:w w:val="110"/>
        </w:rPr>
        <w:t>werden,</w:t>
      </w:r>
      <w:r>
        <w:rPr>
          <w:spacing w:val="19"/>
          <w:w w:val="110"/>
        </w:rPr>
        <w:t xml:space="preserve"> </w:t>
      </w:r>
      <w:r>
        <w:rPr>
          <w:w w:val="110"/>
        </w:rPr>
        <w:t>es</w:t>
      </w:r>
      <w:r>
        <w:rPr>
          <w:spacing w:val="19"/>
          <w:w w:val="110"/>
        </w:rPr>
        <w:t xml:space="preserve"> </w:t>
      </w:r>
      <w:r>
        <w:rPr>
          <w:w w:val="110"/>
        </w:rPr>
        <w:t>sei</w:t>
      </w:r>
      <w:r>
        <w:rPr>
          <w:spacing w:val="19"/>
          <w:w w:val="110"/>
        </w:rPr>
        <w:t xml:space="preserve"> </w:t>
      </w:r>
      <w:r>
        <w:rPr>
          <w:w w:val="110"/>
        </w:rPr>
        <w:t>denn,</w:t>
      </w:r>
      <w:r>
        <w:rPr>
          <w:spacing w:val="19"/>
          <w:w w:val="110"/>
        </w:rPr>
        <w:t xml:space="preserve"> </w:t>
      </w:r>
      <w:r>
        <w:rPr>
          <w:w w:val="110"/>
        </w:rPr>
        <w:t>dass</w:t>
      </w:r>
      <w:r>
        <w:rPr>
          <w:spacing w:val="19"/>
          <w:w w:val="110"/>
        </w:rPr>
        <w:t xml:space="preserve"> </w:t>
      </w:r>
      <w:r>
        <w:rPr>
          <w:w w:val="110"/>
        </w:rPr>
        <w:t>eine</w:t>
      </w:r>
      <w:r>
        <w:rPr>
          <w:spacing w:val="19"/>
          <w:w w:val="110"/>
        </w:rPr>
        <w:t xml:space="preserve"> </w:t>
      </w:r>
      <w:r>
        <w:rPr>
          <w:w w:val="110"/>
        </w:rPr>
        <w:t>Austauschpfändung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Betracht</w:t>
      </w:r>
      <w:r>
        <w:rPr>
          <w:spacing w:val="19"/>
          <w:w w:val="110"/>
        </w:rPr>
        <w:t xml:space="preserve"> </w:t>
      </w:r>
      <w:r>
        <w:rPr>
          <w:w w:val="110"/>
        </w:rPr>
        <w:t>kommt.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611" w:firstLine="0"/>
      </w:pP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4"/>
          <w:w w:val="110"/>
        </w:rPr>
        <w:t xml:space="preserve"> </w:t>
      </w:r>
      <w:r>
        <w:rPr>
          <w:w w:val="110"/>
        </w:rPr>
        <w:t>hat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Protokoll</w:t>
      </w:r>
      <w:r>
        <w:rPr>
          <w:spacing w:val="4"/>
          <w:w w:val="110"/>
        </w:rPr>
        <w:t xml:space="preserve"> </w:t>
      </w:r>
      <w:r>
        <w:rPr>
          <w:w w:val="110"/>
        </w:rPr>
        <w:t>an</w:t>
      </w:r>
      <w:r>
        <w:rPr>
          <w:spacing w:val="4"/>
          <w:w w:val="110"/>
        </w:rPr>
        <w:t xml:space="preserve"> </w:t>
      </w:r>
      <w:r>
        <w:rPr>
          <w:w w:val="110"/>
        </w:rPr>
        <w:t>Eides</w:t>
      </w:r>
      <w:r>
        <w:rPr>
          <w:spacing w:val="4"/>
          <w:w w:val="110"/>
        </w:rPr>
        <w:t xml:space="preserve"> </w:t>
      </w:r>
      <w:r>
        <w:rPr>
          <w:w w:val="110"/>
        </w:rPr>
        <w:t>statt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versichern,</w:t>
      </w:r>
      <w:r>
        <w:rPr>
          <w:spacing w:val="4"/>
          <w:w w:val="110"/>
        </w:rPr>
        <w:t xml:space="preserve"> </w:t>
      </w:r>
      <w:r>
        <w:rPr>
          <w:w w:val="110"/>
        </w:rPr>
        <w:t>dass</w:t>
      </w:r>
      <w:r>
        <w:rPr>
          <w:spacing w:val="3"/>
          <w:w w:val="110"/>
        </w:rPr>
        <w:t xml:space="preserve"> </w:t>
      </w:r>
      <w:r>
        <w:rPr>
          <w:w w:val="110"/>
        </w:rPr>
        <w:t>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Angaben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Absätzen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bestem</w:t>
      </w:r>
      <w:r>
        <w:rPr>
          <w:spacing w:val="8"/>
          <w:w w:val="110"/>
        </w:rPr>
        <w:t xml:space="preserve"> </w:t>
      </w:r>
      <w:r>
        <w:rPr>
          <w:w w:val="110"/>
        </w:rPr>
        <w:t>Wissen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Gewissen</w:t>
      </w:r>
      <w:r>
        <w:rPr>
          <w:spacing w:val="7"/>
          <w:w w:val="110"/>
        </w:rPr>
        <w:t xml:space="preserve"> </w:t>
      </w:r>
      <w:r>
        <w:rPr>
          <w:w w:val="110"/>
        </w:rPr>
        <w:t>richtig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vollständig</w:t>
      </w:r>
      <w:r>
        <w:rPr>
          <w:spacing w:val="8"/>
          <w:w w:val="110"/>
        </w:rPr>
        <w:t xml:space="preserve"> </w:t>
      </w:r>
      <w:r>
        <w:rPr>
          <w:w w:val="110"/>
        </w:rPr>
        <w:t>gemacht</w:t>
      </w:r>
      <w:r>
        <w:rPr>
          <w:spacing w:val="7"/>
          <w:w w:val="110"/>
        </w:rPr>
        <w:t xml:space="preserve"> </w:t>
      </w:r>
      <w:r>
        <w:rPr>
          <w:w w:val="110"/>
        </w:rPr>
        <w:t>habe.</w:t>
      </w:r>
      <w:r>
        <w:rPr>
          <w:spacing w:val="8"/>
          <w:w w:val="110"/>
        </w:rPr>
        <w:t xml:space="preserve"> </w:t>
      </w:r>
      <w:r>
        <w:rPr>
          <w:w w:val="110"/>
        </w:rPr>
        <w:t>Vor</w:t>
      </w:r>
      <w:r>
        <w:rPr>
          <w:spacing w:val="8"/>
          <w:w w:val="110"/>
        </w:rPr>
        <w:t xml:space="preserve"> </w:t>
      </w:r>
      <w:r>
        <w:rPr>
          <w:w w:val="110"/>
        </w:rPr>
        <w:t>Abnahme</w:t>
      </w:r>
      <w:r>
        <w:rPr>
          <w:w w:val="112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eidesstattlichen</w:t>
      </w:r>
      <w:r>
        <w:rPr>
          <w:spacing w:val="11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1"/>
          <w:w w:val="110"/>
        </w:rPr>
        <w:t xml:space="preserve"> </w:t>
      </w:r>
      <w:r>
        <w:rPr>
          <w:w w:val="110"/>
        </w:rPr>
        <w:t>über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Bedeutung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eidesstattlichen</w:t>
      </w:r>
      <w:r>
        <w:rPr>
          <w:w w:val="114"/>
        </w:rPr>
        <w:t xml:space="preserve"> </w:t>
      </w:r>
      <w:r>
        <w:rPr>
          <w:w w:val="110"/>
        </w:rPr>
        <w:t>Versicherung,</w:t>
      </w:r>
      <w:r>
        <w:rPr>
          <w:spacing w:val="13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3"/>
          <w:w w:val="110"/>
        </w:rPr>
        <w:t xml:space="preserve"> </w:t>
      </w:r>
      <w:r>
        <w:rPr>
          <w:w w:val="110"/>
        </w:rPr>
        <w:t>über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strafrechtlichen</w:t>
      </w:r>
      <w:r>
        <w:rPr>
          <w:spacing w:val="14"/>
          <w:w w:val="110"/>
        </w:rPr>
        <w:t xml:space="preserve"> </w:t>
      </w:r>
      <w:r>
        <w:rPr>
          <w:w w:val="110"/>
        </w:rPr>
        <w:t>Folgen</w:t>
      </w:r>
      <w:r>
        <w:rPr>
          <w:spacing w:val="13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unrichtigen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unvollständigen</w:t>
      </w:r>
      <w:r>
        <w:rPr>
          <w:w w:val="115"/>
        </w:rPr>
        <w:t xml:space="preserve"> </w:t>
      </w:r>
      <w:r>
        <w:rPr>
          <w:w w:val="110"/>
        </w:rPr>
        <w:t>eidesstattlichen</w:t>
      </w:r>
      <w:r>
        <w:rPr>
          <w:spacing w:val="28"/>
          <w:w w:val="110"/>
        </w:rPr>
        <w:t xml:space="preserve"> </w:t>
      </w:r>
      <w:r>
        <w:rPr>
          <w:w w:val="110"/>
        </w:rPr>
        <w:t>Versicherung,</w:t>
      </w:r>
      <w:r>
        <w:rPr>
          <w:spacing w:val="29"/>
          <w:w w:val="110"/>
        </w:rPr>
        <w:t xml:space="preserve"> </w:t>
      </w:r>
      <w:r>
        <w:rPr>
          <w:w w:val="110"/>
        </w:rPr>
        <w:t>zu</w:t>
      </w:r>
      <w:r>
        <w:rPr>
          <w:spacing w:val="29"/>
          <w:w w:val="110"/>
        </w:rPr>
        <w:t xml:space="preserve"> </w:t>
      </w:r>
      <w:r>
        <w:rPr>
          <w:w w:val="110"/>
        </w:rPr>
        <w:t>belehren.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452" w:firstLine="0"/>
      </w:pPr>
      <w:r>
        <w:rPr>
          <w:w w:val="110"/>
        </w:rPr>
        <w:t>Ein</w:t>
      </w:r>
      <w:r>
        <w:rPr>
          <w:spacing w:val="-3"/>
          <w:w w:val="110"/>
        </w:rPr>
        <w:t xml:space="preserve"> </w:t>
      </w:r>
      <w:r>
        <w:rPr>
          <w:w w:val="110"/>
        </w:rPr>
        <w:t>Vollstreckungsschuldner,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dieser</w:t>
      </w:r>
      <w:r>
        <w:rPr>
          <w:spacing w:val="-3"/>
          <w:w w:val="110"/>
        </w:rPr>
        <w:t xml:space="preserve"> </w:t>
      </w:r>
      <w:r>
        <w:rPr>
          <w:w w:val="110"/>
        </w:rPr>
        <w:t>Vorschrift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802c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Zivilprozessordnung bezeichnete</w:t>
      </w:r>
      <w:r>
        <w:rPr>
          <w:spacing w:val="13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4"/>
          <w:w w:val="110"/>
        </w:rPr>
        <w:t xml:space="preserve"> </w:t>
      </w:r>
      <w:r>
        <w:rPr>
          <w:w w:val="110"/>
        </w:rPr>
        <w:t>innerhalb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letzten</w:t>
      </w:r>
      <w:r>
        <w:rPr>
          <w:spacing w:val="14"/>
          <w:w w:val="110"/>
        </w:rPr>
        <w:t xml:space="preserve"> </w:t>
      </w:r>
      <w:r>
        <w:rPr>
          <w:w w:val="110"/>
        </w:rPr>
        <w:t>zwei</w:t>
      </w:r>
      <w:r>
        <w:rPr>
          <w:spacing w:val="14"/>
          <w:w w:val="110"/>
        </w:rPr>
        <w:t xml:space="preserve"> </w:t>
      </w:r>
      <w:r>
        <w:rPr>
          <w:w w:val="110"/>
        </w:rPr>
        <w:t>Jahre</w:t>
      </w:r>
      <w:r>
        <w:rPr>
          <w:spacing w:val="14"/>
          <w:w w:val="110"/>
        </w:rPr>
        <w:t xml:space="preserve"> </w:t>
      </w:r>
      <w:r>
        <w:rPr>
          <w:w w:val="110"/>
        </w:rPr>
        <w:t>abgegeben</w:t>
      </w:r>
      <w:r>
        <w:rPr>
          <w:spacing w:val="14"/>
          <w:w w:val="110"/>
        </w:rPr>
        <w:t xml:space="preserve"> </w:t>
      </w:r>
      <w:r>
        <w:rPr>
          <w:w w:val="110"/>
        </w:rPr>
        <w:t>hat,</w:t>
      </w:r>
      <w:r>
        <w:rPr>
          <w:spacing w:val="14"/>
          <w:w w:val="110"/>
        </w:rPr>
        <w:t xml:space="preserve"> </w:t>
      </w:r>
      <w:r>
        <w:rPr>
          <w:w w:val="110"/>
        </w:rPr>
        <w:t>ist</w:t>
      </w:r>
      <w:r>
        <w:rPr>
          <w:spacing w:val="13"/>
          <w:w w:val="110"/>
        </w:rPr>
        <w:t xml:space="preserve"> </w:t>
      </w:r>
      <w:r>
        <w:rPr>
          <w:w w:val="110"/>
        </w:rPr>
        <w:t>zur</w:t>
      </w:r>
      <w:r>
        <w:rPr>
          <w:spacing w:val="14"/>
          <w:w w:val="110"/>
        </w:rPr>
        <w:t xml:space="preserve"> </w:t>
      </w:r>
      <w:r>
        <w:rPr>
          <w:w w:val="110"/>
        </w:rPr>
        <w:t>erneuten</w:t>
      </w:r>
      <w:r>
        <w:rPr>
          <w:spacing w:val="14"/>
          <w:w w:val="110"/>
        </w:rPr>
        <w:t xml:space="preserve"> </w:t>
      </w:r>
      <w:r>
        <w:rPr>
          <w:w w:val="110"/>
        </w:rPr>
        <w:t>Abgabe</w:t>
      </w:r>
      <w:r>
        <w:rPr>
          <w:spacing w:val="14"/>
          <w:w w:val="110"/>
        </w:rPr>
        <w:t xml:space="preserve"> </w:t>
      </w:r>
      <w:r>
        <w:rPr>
          <w:w w:val="110"/>
        </w:rPr>
        <w:t>nur</w:t>
      </w:r>
    </w:p>
    <w:p w:rsidR="00D21117" w:rsidRDefault="00D21117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452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6"/>
      </w:pPr>
      <w:r>
        <w:rPr>
          <w:w w:val="115"/>
        </w:rPr>
        <w:t>verpflichtet,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6"/>
          <w:w w:val="115"/>
        </w:rPr>
        <w:t xml:space="preserve"> </w:t>
      </w:r>
      <w:r>
        <w:rPr>
          <w:w w:val="115"/>
        </w:rPr>
        <w:t>anzunehmen</w:t>
      </w:r>
      <w:r>
        <w:rPr>
          <w:spacing w:val="-16"/>
          <w:w w:val="115"/>
        </w:rPr>
        <w:t xml:space="preserve"> </w:t>
      </w:r>
      <w:r>
        <w:rPr>
          <w:w w:val="115"/>
        </w:rPr>
        <w:t>ist,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seine</w:t>
      </w:r>
      <w:r>
        <w:rPr>
          <w:spacing w:val="-16"/>
          <w:w w:val="115"/>
        </w:rPr>
        <w:t xml:space="preserve"> </w:t>
      </w:r>
      <w:r>
        <w:rPr>
          <w:w w:val="115"/>
        </w:rPr>
        <w:t>Vermögensverhältnisse</w:t>
      </w:r>
      <w:r>
        <w:rPr>
          <w:spacing w:val="-16"/>
          <w:w w:val="115"/>
        </w:rPr>
        <w:t xml:space="preserve"> </w:t>
      </w:r>
      <w:r>
        <w:rPr>
          <w:w w:val="115"/>
        </w:rPr>
        <w:t>wesentlich</w:t>
      </w:r>
      <w:r>
        <w:rPr>
          <w:spacing w:val="-16"/>
          <w:w w:val="115"/>
        </w:rPr>
        <w:t xml:space="preserve"> </w:t>
      </w:r>
      <w:r>
        <w:rPr>
          <w:w w:val="115"/>
        </w:rPr>
        <w:t>geändert</w:t>
      </w:r>
      <w:r>
        <w:rPr>
          <w:spacing w:val="-16"/>
          <w:w w:val="115"/>
        </w:rPr>
        <w:t xml:space="preserve"> </w:t>
      </w:r>
      <w:r>
        <w:rPr>
          <w:w w:val="115"/>
        </w:rPr>
        <w:t>haben.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Vollstreckungsbehörde</w:t>
      </w:r>
      <w:r>
        <w:rPr>
          <w:spacing w:val="-28"/>
          <w:w w:val="115"/>
        </w:rPr>
        <w:t xml:space="preserve"> </w:t>
      </w:r>
      <w:r>
        <w:rPr>
          <w:w w:val="115"/>
        </w:rPr>
        <w:t>hat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Amts</w:t>
      </w:r>
      <w:r>
        <w:rPr>
          <w:spacing w:val="-27"/>
          <w:w w:val="115"/>
        </w:rPr>
        <w:t xml:space="preserve"> </w:t>
      </w:r>
      <w:r>
        <w:rPr>
          <w:w w:val="115"/>
        </w:rPr>
        <w:t>wegen</w:t>
      </w:r>
      <w:r>
        <w:rPr>
          <w:spacing w:val="-28"/>
          <w:w w:val="115"/>
        </w:rPr>
        <w:t xml:space="preserve"> </w:t>
      </w:r>
      <w:r>
        <w:rPr>
          <w:w w:val="115"/>
        </w:rPr>
        <w:t>festzustellen,</w:t>
      </w:r>
      <w:r>
        <w:rPr>
          <w:spacing w:val="-28"/>
          <w:w w:val="115"/>
        </w:rPr>
        <w:t xml:space="preserve"> </w:t>
      </w:r>
      <w:r>
        <w:rPr>
          <w:w w:val="115"/>
        </w:rPr>
        <w:t>ob</w:t>
      </w:r>
      <w:r>
        <w:rPr>
          <w:spacing w:val="-27"/>
          <w:w w:val="115"/>
        </w:rPr>
        <w:t xml:space="preserve"> </w:t>
      </w:r>
      <w:r>
        <w:rPr>
          <w:w w:val="115"/>
        </w:rPr>
        <w:t>beim</w:t>
      </w:r>
      <w:r>
        <w:rPr>
          <w:spacing w:val="-28"/>
          <w:w w:val="115"/>
        </w:rPr>
        <w:t xml:space="preserve"> </w:t>
      </w:r>
      <w:r>
        <w:rPr>
          <w:w w:val="115"/>
        </w:rPr>
        <w:t>zentralen</w:t>
      </w:r>
      <w:r>
        <w:rPr>
          <w:spacing w:val="-28"/>
          <w:w w:val="115"/>
        </w:rPr>
        <w:t xml:space="preserve"> </w:t>
      </w:r>
      <w:r>
        <w:rPr>
          <w:w w:val="115"/>
        </w:rPr>
        <w:t>Vollstreckungsgericht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802k</w:t>
      </w:r>
      <w:r>
        <w:rPr>
          <w:w w:val="112"/>
        </w:rPr>
        <w:t xml:space="preserve"> </w:t>
      </w:r>
      <w:r>
        <w:rPr>
          <w:w w:val="115"/>
        </w:rPr>
        <w:t>Abs.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Zivilprozessordnung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letzten</w:t>
      </w:r>
      <w:r>
        <w:rPr>
          <w:spacing w:val="-28"/>
          <w:w w:val="115"/>
        </w:rPr>
        <w:t xml:space="preserve"> </w:t>
      </w:r>
      <w:r>
        <w:rPr>
          <w:w w:val="115"/>
        </w:rPr>
        <w:t>zwei</w:t>
      </w:r>
      <w:r>
        <w:rPr>
          <w:spacing w:val="-27"/>
          <w:w w:val="115"/>
        </w:rPr>
        <w:t xml:space="preserve"> </w:t>
      </w:r>
      <w:r>
        <w:rPr>
          <w:w w:val="115"/>
        </w:rPr>
        <w:t>Jahren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Grund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Vermögensauskunft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Schuldners</w:t>
      </w:r>
      <w:r>
        <w:rPr>
          <w:w w:val="113"/>
        </w:rPr>
        <w:t xml:space="preserve"> </w:t>
      </w:r>
      <w:r>
        <w:rPr>
          <w:w w:val="110"/>
        </w:rPr>
        <w:t>erstelltes</w:t>
      </w:r>
      <w:r>
        <w:rPr>
          <w:spacing w:val="15"/>
          <w:w w:val="110"/>
        </w:rPr>
        <w:t xml:space="preserve"> </w:t>
      </w:r>
      <w:r>
        <w:rPr>
          <w:w w:val="110"/>
        </w:rPr>
        <w:t>Vermögensverzeichnis</w:t>
      </w:r>
      <w:r>
        <w:rPr>
          <w:spacing w:val="16"/>
          <w:w w:val="110"/>
        </w:rPr>
        <w:t xml:space="preserve"> </w:t>
      </w:r>
      <w:r>
        <w:rPr>
          <w:w w:val="110"/>
        </w:rPr>
        <w:t>hinterlegt</w:t>
      </w:r>
      <w:r>
        <w:rPr>
          <w:spacing w:val="16"/>
          <w:w w:val="110"/>
        </w:rPr>
        <w:t xml:space="preserve"> </w:t>
      </w:r>
      <w:r>
        <w:rPr>
          <w:w w:val="110"/>
        </w:rPr>
        <w:t>wurde.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252" w:firstLine="0"/>
      </w:pP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Abnahme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6"/>
          <w:w w:val="110"/>
        </w:rPr>
        <w:t xml:space="preserve"> </w:t>
      </w:r>
      <w:r>
        <w:rPr>
          <w:w w:val="110"/>
        </w:rPr>
        <w:t>zuständig,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deren</w:t>
      </w:r>
      <w:r>
        <w:rPr>
          <w:spacing w:val="6"/>
          <w:w w:val="110"/>
        </w:rPr>
        <w:t xml:space="preserve"> </w:t>
      </w:r>
      <w:r>
        <w:rPr>
          <w:w w:val="110"/>
        </w:rPr>
        <w:t>Bezirk</w:t>
      </w:r>
      <w:r>
        <w:rPr>
          <w:spacing w:val="5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Wohnsitz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Aufenthaltsort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3"/>
          <w:w w:val="110"/>
        </w:rPr>
        <w:t xml:space="preserve"> </w:t>
      </w:r>
      <w:r>
        <w:rPr>
          <w:w w:val="110"/>
        </w:rPr>
        <w:t>befindet.</w:t>
      </w:r>
      <w:r>
        <w:rPr>
          <w:spacing w:val="4"/>
          <w:w w:val="110"/>
        </w:rPr>
        <w:t xml:space="preserve"> </w:t>
      </w:r>
      <w:r>
        <w:rPr>
          <w:w w:val="110"/>
        </w:rPr>
        <w:t>Liegen</w:t>
      </w:r>
      <w:r>
        <w:rPr>
          <w:spacing w:val="4"/>
          <w:w w:val="110"/>
        </w:rPr>
        <w:t xml:space="preserve"> </w:t>
      </w:r>
      <w:r>
        <w:rPr>
          <w:w w:val="110"/>
        </w:rPr>
        <w:t>diese</w:t>
      </w:r>
      <w:r>
        <w:rPr>
          <w:spacing w:val="4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Vollstreckungsbehörde,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1"/>
          <w:w w:val="110"/>
        </w:rPr>
        <w:t xml:space="preserve"> </w:t>
      </w:r>
      <w:r>
        <w:rPr>
          <w:w w:val="110"/>
        </w:rPr>
        <w:t>betreibt,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vor,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1"/>
          <w:w w:val="110"/>
        </w:rPr>
        <w:t xml:space="preserve"> </w:t>
      </w:r>
      <w:r>
        <w:rPr>
          <w:w w:val="110"/>
        </w:rPr>
        <w:t>abnehmen,</w:t>
      </w:r>
      <w:r>
        <w:rPr>
          <w:w w:val="116"/>
        </w:rPr>
        <w:t xml:space="preserve"> </w:t>
      </w:r>
      <w:r>
        <w:rPr>
          <w:w w:val="110"/>
        </w:rPr>
        <w:t>wenn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ihrer</w:t>
      </w:r>
      <w:r>
        <w:rPr>
          <w:spacing w:val="1"/>
          <w:w w:val="110"/>
        </w:rPr>
        <w:t xml:space="preserve"> </w:t>
      </w:r>
      <w:r>
        <w:rPr>
          <w:w w:val="110"/>
        </w:rPr>
        <w:t>Abgabe</w:t>
      </w:r>
      <w:r>
        <w:rPr>
          <w:spacing w:val="1"/>
          <w:w w:val="110"/>
        </w:rPr>
        <w:t xml:space="preserve"> </w:t>
      </w:r>
      <w:r>
        <w:rPr>
          <w:w w:val="110"/>
        </w:rPr>
        <w:t>bereit</w:t>
      </w:r>
      <w:r>
        <w:rPr>
          <w:spacing w:val="2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619" w:firstLine="0"/>
      </w:pP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Ladung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Termin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Abgabe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5"/>
          <w:w w:val="110"/>
        </w:rPr>
        <w:t xml:space="preserve"> </w:t>
      </w:r>
      <w:r>
        <w:rPr>
          <w:w w:val="110"/>
        </w:rPr>
        <w:t>selbst</w:t>
      </w:r>
      <w:r>
        <w:rPr>
          <w:w w:val="115"/>
        </w:rPr>
        <w:t xml:space="preserve"> </w:t>
      </w:r>
      <w:r>
        <w:rPr>
          <w:w w:val="110"/>
        </w:rPr>
        <w:t>zuzustellen;</w:t>
      </w:r>
      <w:r>
        <w:rPr>
          <w:spacing w:val="4"/>
          <w:w w:val="110"/>
        </w:rPr>
        <w:t xml:space="preserve"> </w:t>
      </w:r>
      <w:r>
        <w:rPr>
          <w:w w:val="110"/>
        </w:rPr>
        <w:t>sie</w:t>
      </w:r>
      <w:r>
        <w:rPr>
          <w:spacing w:val="5"/>
          <w:w w:val="110"/>
        </w:rPr>
        <w:t xml:space="preserve"> </w:t>
      </w:r>
      <w:r>
        <w:rPr>
          <w:w w:val="110"/>
        </w:rPr>
        <w:t>kann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Fristsetzung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verbunden</w:t>
      </w:r>
      <w:r>
        <w:rPr>
          <w:spacing w:val="5"/>
          <w:w w:val="110"/>
        </w:rPr>
        <w:t xml:space="preserve"> </w:t>
      </w:r>
      <w:r>
        <w:rPr>
          <w:w w:val="110"/>
        </w:rPr>
        <w:t>werden.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Termin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Abgabe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8"/>
          <w:w w:val="110"/>
        </w:rPr>
        <w:t xml:space="preserve"> </w:t>
      </w:r>
      <w:r>
        <w:rPr>
          <w:w w:val="110"/>
        </w:rPr>
        <w:t>soll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vor</w:t>
      </w:r>
      <w:r>
        <w:rPr>
          <w:spacing w:val="8"/>
          <w:w w:val="110"/>
        </w:rPr>
        <w:t xml:space="preserve"> </w:t>
      </w:r>
      <w:r>
        <w:rPr>
          <w:w w:val="110"/>
        </w:rPr>
        <w:t>Ablauf</w:t>
      </w:r>
      <w:r>
        <w:rPr>
          <w:spacing w:val="8"/>
          <w:w w:val="110"/>
        </w:rPr>
        <w:t xml:space="preserve"> </w:t>
      </w:r>
      <w:r>
        <w:rPr>
          <w:w w:val="110"/>
        </w:rPr>
        <w:t>eines</w:t>
      </w:r>
      <w:r>
        <w:rPr>
          <w:spacing w:val="8"/>
          <w:w w:val="110"/>
        </w:rPr>
        <w:t xml:space="preserve"> </w:t>
      </w:r>
      <w:r>
        <w:rPr>
          <w:w w:val="110"/>
        </w:rPr>
        <w:t>Monats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Zustellung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Ladung</w:t>
      </w:r>
      <w:r>
        <w:rPr>
          <w:spacing w:val="7"/>
          <w:w w:val="110"/>
        </w:rPr>
        <w:t xml:space="preserve"> </w:t>
      </w:r>
      <w:r>
        <w:rPr>
          <w:w w:val="110"/>
        </w:rPr>
        <w:t>bestimmt</w:t>
      </w:r>
      <w:r>
        <w:rPr>
          <w:spacing w:val="8"/>
          <w:w w:val="110"/>
        </w:rPr>
        <w:t xml:space="preserve"> </w:t>
      </w:r>
      <w:r>
        <w:rPr>
          <w:w w:val="110"/>
        </w:rPr>
        <w:t>werden. Ein</w:t>
      </w:r>
      <w:r>
        <w:rPr>
          <w:spacing w:val="16"/>
          <w:w w:val="110"/>
        </w:rPr>
        <w:t xml:space="preserve"> </w:t>
      </w:r>
      <w:r>
        <w:rPr>
          <w:w w:val="110"/>
        </w:rPr>
        <w:t>Rechtsbehelf</w:t>
      </w:r>
      <w:r>
        <w:rPr>
          <w:spacing w:val="16"/>
          <w:w w:val="110"/>
        </w:rPr>
        <w:t xml:space="preserve"> </w:t>
      </w:r>
      <w:r>
        <w:rPr>
          <w:w w:val="110"/>
        </w:rPr>
        <w:t>gegen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Anordnung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Abgabe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6"/>
          <w:w w:val="110"/>
        </w:rPr>
        <w:t xml:space="preserve"> </w:t>
      </w:r>
      <w:r>
        <w:rPr>
          <w:w w:val="110"/>
        </w:rPr>
        <w:t>hat</w:t>
      </w:r>
      <w:r>
        <w:rPr>
          <w:spacing w:val="17"/>
          <w:w w:val="110"/>
        </w:rPr>
        <w:t xml:space="preserve"> </w:t>
      </w:r>
      <w:r>
        <w:rPr>
          <w:w w:val="110"/>
        </w:rPr>
        <w:t>keine</w:t>
      </w:r>
      <w:r>
        <w:rPr>
          <w:spacing w:val="16"/>
          <w:w w:val="110"/>
        </w:rPr>
        <w:t xml:space="preserve"> </w:t>
      </w:r>
      <w:r>
        <w:rPr>
          <w:w w:val="110"/>
        </w:rPr>
        <w:t>aufschiebende</w:t>
      </w:r>
      <w:r>
        <w:rPr>
          <w:w w:val="116"/>
        </w:rPr>
        <w:t xml:space="preserve"> </w:t>
      </w:r>
      <w:r>
        <w:rPr>
          <w:w w:val="110"/>
        </w:rPr>
        <w:t>Wirkung.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-5"/>
          <w:w w:val="110"/>
        </w:rPr>
        <w:t xml:space="preserve"> </w:t>
      </w:r>
      <w:r>
        <w:rPr>
          <w:w w:val="110"/>
        </w:rPr>
        <w:t>hat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zur</w:t>
      </w:r>
      <w:r>
        <w:rPr>
          <w:spacing w:val="-5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-5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-5"/>
          <w:w w:val="110"/>
        </w:rPr>
        <w:t xml:space="preserve"> </w:t>
      </w:r>
      <w:r>
        <w:rPr>
          <w:w w:val="110"/>
        </w:rPr>
        <w:t>Unterlagen</w:t>
      </w:r>
      <w:r>
        <w:rPr>
          <w:spacing w:val="-5"/>
          <w:w w:val="110"/>
        </w:rPr>
        <w:t xml:space="preserve"> </w:t>
      </w:r>
      <w:r>
        <w:rPr>
          <w:w w:val="110"/>
        </w:rPr>
        <w:t>im</w:t>
      </w:r>
      <w:r>
        <w:rPr>
          <w:spacing w:val="-5"/>
          <w:w w:val="110"/>
        </w:rPr>
        <w:t xml:space="preserve"> </w:t>
      </w:r>
      <w:r>
        <w:rPr>
          <w:w w:val="110"/>
        </w:rPr>
        <w:t>Termin</w:t>
      </w:r>
      <w:r>
        <w:rPr>
          <w:w w:val="106"/>
        </w:rPr>
        <w:t xml:space="preserve"> </w:t>
      </w:r>
      <w:r>
        <w:rPr>
          <w:w w:val="110"/>
        </w:rPr>
        <w:t>vorzulegen.</w:t>
      </w:r>
      <w:r>
        <w:rPr>
          <w:spacing w:val="4"/>
          <w:w w:val="110"/>
        </w:rPr>
        <w:t xml:space="preserve"> </w:t>
      </w:r>
      <w:r>
        <w:rPr>
          <w:w w:val="110"/>
        </w:rPr>
        <w:t>Hierüber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seine</w:t>
      </w:r>
      <w:r>
        <w:rPr>
          <w:spacing w:val="5"/>
          <w:w w:val="110"/>
        </w:rPr>
        <w:t xml:space="preserve"> </w:t>
      </w:r>
      <w:r>
        <w:rPr>
          <w:w w:val="110"/>
        </w:rPr>
        <w:t>Rechte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Pflichten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Absätzen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3,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Folgen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0"/>
        </w:rPr>
        <w:t>unentschuldigten</w:t>
      </w:r>
      <w:r>
        <w:rPr>
          <w:spacing w:val="4"/>
          <w:w w:val="110"/>
        </w:rPr>
        <w:t xml:space="preserve"> </w:t>
      </w:r>
      <w:r>
        <w:rPr>
          <w:w w:val="110"/>
        </w:rPr>
        <w:t>Terminssäumnis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Verletzung</w:t>
      </w:r>
      <w:r>
        <w:rPr>
          <w:spacing w:val="5"/>
          <w:w w:val="110"/>
        </w:rPr>
        <w:t xml:space="preserve"> </w:t>
      </w:r>
      <w:r>
        <w:rPr>
          <w:w w:val="110"/>
        </w:rPr>
        <w:t>seiner</w:t>
      </w:r>
      <w:r>
        <w:rPr>
          <w:spacing w:val="4"/>
          <w:w w:val="110"/>
        </w:rPr>
        <w:t xml:space="preserve"> </w:t>
      </w:r>
      <w:r>
        <w:rPr>
          <w:w w:val="110"/>
        </w:rPr>
        <w:t>Auskunftspflichten</w:t>
      </w:r>
      <w:r>
        <w:rPr>
          <w:spacing w:val="5"/>
          <w:w w:val="110"/>
        </w:rPr>
        <w:t xml:space="preserve"> </w:t>
      </w:r>
      <w:r>
        <w:rPr>
          <w:w w:val="110"/>
        </w:rPr>
        <w:t>sowie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Möglichkeit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Eintragung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spacing w:val="17"/>
          <w:w w:val="110"/>
        </w:rPr>
        <w:t xml:space="preserve"> </w:t>
      </w:r>
      <w:r>
        <w:rPr>
          <w:w w:val="110"/>
        </w:rPr>
        <w:t>Schuldnerverzeichnis</w:t>
      </w:r>
      <w:r>
        <w:rPr>
          <w:spacing w:val="17"/>
          <w:w w:val="110"/>
        </w:rPr>
        <w:t xml:space="preserve"> </w:t>
      </w:r>
      <w:r>
        <w:rPr>
          <w:w w:val="110"/>
        </w:rPr>
        <w:t>bei</w:t>
      </w:r>
      <w:r>
        <w:rPr>
          <w:spacing w:val="17"/>
          <w:w w:val="110"/>
        </w:rPr>
        <w:t xml:space="preserve"> </w:t>
      </w:r>
      <w:r>
        <w:rPr>
          <w:w w:val="110"/>
        </w:rPr>
        <w:t>Abgabe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7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7"/>
          <w:w w:val="110"/>
        </w:rPr>
        <w:t xml:space="preserve"> </w:t>
      </w:r>
      <w:r>
        <w:rPr>
          <w:w w:val="110"/>
        </w:rPr>
        <w:t>bei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Ladung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belehren.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252" w:firstLine="0"/>
      </w:pPr>
      <w:r>
        <w:rPr>
          <w:w w:val="110"/>
        </w:rPr>
        <w:t>Im</w:t>
      </w:r>
      <w:r>
        <w:rPr>
          <w:spacing w:val="1"/>
          <w:w w:val="110"/>
        </w:rPr>
        <w:t xml:space="preserve"> </w:t>
      </w:r>
      <w:r>
        <w:rPr>
          <w:w w:val="110"/>
        </w:rPr>
        <w:t>Termin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Abgabe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2"/>
          <w:w w:val="110"/>
        </w:rPr>
        <w:t xml:space="preserve"> </w:t>
      </w:r>
      <w:r>
        <w:rPr>
          <w:w w:val="110"/>
        </w:rPr>
        <w:t>erstellt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2"/>
          <w:w w:val="110"/>
        </w:rPr>
        <w:t xml:space="preserve"> </w:t>
      </w:r>
      <w:r>
        <w:rPr>
          <w:w w:val="110"/>
        </w:rPr>
        <w:t>ein</w:t>
      </w:r>
      <w:r>
        <w:rPr>
          <w:spacing w:val="1"/>
          <w:w w:val="110"/>
        </w:rPr>
        <w:t xml:space="preserve"> </w:t>
      </w:r>
      <w:r>
        <w:rPr>
          <w:w w:val="110"/>
        </w:rPr>
        <w:t>elektronisches</w:t>
      </w:r>
      <w:r>
        <w:rPr>
          <w:w w:val="111"/>
        </w:rPr>
        <w:t xml:space="preserve"> </w:t>
      </w:r>
      <w:r>
        <w:rPr>
          <w:w w:val="110"/>
        </w:rPr>
        <w:t>Dokument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Absätzen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5"/>
          <w:w w:val="110"/>
        </w:rPr>
        <w:t xml:space="preserve"> </w:t>
      </w:r>
      <w:r>
        <w:rPr>
          <w:w w:val="110"/>
        </w:rPr>
        <w:t>Angaben</w:t>
      </w:r>
      <w:r>
        <w:rPr>
          <w:spacing w:val="5"/>
          <w:w w:val="110"/>
        </w:rPr>
        <w:t xml:space="preserve"> </w:t>
      </w:r>
      <w:r>
        <w:rPr>
          <w:w w:val="110"/>
        </w:rPr>
        <w:t>(Vermögensverzeichnis).</w:t>
      </w:r>
      <w:r>
        <w:rPr>
          <w:spacing w:val="4"/>
          <w:w w:val="110"/>
        </w:rPr>
        <w:t xml:space="preserve"> </w:t>
      </w:r>
      <w:r>
        <w:rPr>
          <w:w w:val="110"/>
        </w:rPr>
        <w:t>Diese</w:t>
      </w:r>
      <w:r>
        <w:rPr>
          <w:spacing w:val="5"/>
          <w:w w:val="110"/>
        </w:rPr>
        <w:t xml:space="preserve"> </w:t>
      </w:r>
      <w:r>
        <w:rPr>
          <w:w w:val="110"/>
        </w:rPr>
        <w:t>Angaben</w:t>
      </w:r>
      <w:r>
        <w:rPr>
          <w:w w:val="114"/>
        </w:rPr>
        <w:t xml:space="preserve"> </w:t>
      </w:r>
      <w:r>
        <w:rPr>
          <w:w w:val="110"/>
        </w:rPr>
        <w:t>sind</w:t>
      </w:r>
      <w:r>
        <w:rPr>
          <w:spacing w:val="-1"/>
          <w:w w:val="110"/>
        </w:rPr>
        <w:t xml:space="preserve"> </w:t>
      </w:r>
      <w:r>
        <w:rPr>
          <w:w w:val="110"/>
        </w:rPr>
        <w:t>dem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-1"/>
          <w:w w:val="110"/>
        </w:rPr>
        <w:t xml:space="preserve"> </w:t>
      </w:r>
      <w:r>
        <w:rPr>
          <w:w w:val="110"/>
        </w:rPr>
        <w:t>vor Abgabe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-1"/>
          <w:w w:val="110"/>
        </w:rPr>
        <w:t xml:space="preserve"> </w:t>
      </w:r>
      <w:r>
        <w:rPr>
          <w:w w:val="110"/>
        </w:rPr>
        <w:t>nach Absatz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 xml:space="preserve"> </w:t>
      </w:r>
      <w:r>
        <w:rPr>
          <w:w w:val="110"/>
        </w:rPr>
        <w:t>vorzulesen oder</w:t>
      </w:r>
      <w:r>
        <w:rPr>
          <w:spacing w:val="-1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Durchsicht</w:t>
      </w:r>
      <w:r>
        <w:rPr>
          <w:w w:val="108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einem</w:t>
      </w:r>
      <w:r>
        <w:rPr>
          <w:spacing w:val="7"/>
          <w:w w:val="110"/>
        </w:rPr>
        <w:t xml:space="preserve"> </w:t>
      </w:r>
      <w:r>
        <w:rPr>
          <w:w w:val="110"/>
        </w:rPr>
        <w:t>Bildschirm</w:t>
      </w:r>
      <w:r>
        <w:rPr>
          <w:spacing w:val="7"/>
          <w:w w:val="110"/>
        </w:rPr>
        <w:t xml:space="preserve"> </w:t>
      </w:r>
      <w:r>
        <w:rPr>
          <w:w w:val="110"/>
        </w:rPr>
        <w:t>wiederzugeben.</w:t>
      </w:r>
      <w:r>
        <w:rPr>
          <w:spacing w:val="7"/>
          <w:w w:val="110"/>
        </w:rPr>
        <w:t xml:space="preserve"> </w:t>
      </w:r>
      <w:r>
        <w:rPr>
          <w:w w:val="110"/>
        </w:rPr>
        <w:t>Ihm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Verlangen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Ausdruck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erteilen.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Vollstreckungsbehörde hinterlegt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Vermögensverzeichnis</w:t>
      </w:r>
      <w:r>
        <w:rPr>
          <w:spacing w:val="10"/>
          <w:w w:val="110"/>
        </w:rPr>
        <w:t xml:space="preserve"> </w:t>
      </w:r>
      <w:r>
        <w:rPr>
          <w:w w:val="110"/>
        </w:rPr>
        <w:t>bei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zentralen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Vollstreckungsgericht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802k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Zivilprozessordnung.</w:t>
      </w:r>
      <w:r>
        <w:rPr>
          <w:spacing w:val="9"/>
          <w:w w:val="110"/>
        </w:rPr>
        <w:t xml:space="preserve"> </w:t>
      </w:r>
      <w:r>
        <w:rPr>
          <w:w w:val="110"/>
        </w:rPr>
        <w:t>Form,</w:t>
      </w:r>
      <w:r>
        <w:rPr>
          <w:spacing w:val="10"/>
          <w:w w:val="110"/>
        </w:rPr>
        <w:t xml:space="preserve"> </w:t>
      </w:r>
      <w:r>
        <w:rPr>
          <w:w w:val="110"/>
        </w:rPr>
        <w:t>Aufnahme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Vermögensverzeichnisses</w:t>
      </w:r>
      <w:r>
        <w:rPr>
          <w:spacing w:val="9"/>
          <w:w w:val="110"/>
        </w:rPr>
        <w:t xml:space="preserve"> </w:t>
      </w:r>
      <w:r>
        <w:rPr>
          <w:w w:val="110"/>
        </w:rPr>
        <w:t>haben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Vorgaben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Verordnung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802k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4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1"/>
          <w:w w:val="110"/>
        </w:rPr>
        <w:t xml:space="preserve"> </w:t>
      </w:r>
      <w:r>
        <w:rPr>
          <w:w w:val="110"/>
        </w:rPr>
        <w:t>zu</w:t>
      </w:r>
      <w:r>
        <w:rPr>
          <w:spacing w:val="2"/>
          <w:w w:val="110"/>
        </w:rPr>
        <w:t xml:space="preserve"> </w:t>
      </w:r>
      <w:r>
        <w:rPr>
          <w:w w:val="110"/>
        </w:rPr>
        <w:t>entsprechen.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850" w:firstLine="0"/>
      </w:pP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1"/>
          <w:w w:val="110"/>
        </w:rPr>
        <w:t xml:space="preserve"> </w:t>
      </w:r>
      <w:r>
        <w:rPr>
          <w:w w:val="110"/>
        </w:rPr>
        <w:t>ohne</w:t>
      </w:r>
      <w:r>
        <w:rPr>
          <w:spacing w:val="11"/>
          <w:w w:val="110"/>
        </w:rPr>
        <w:t xml:space="preserve"> </w:t>
      </w:r>
      <w:r>
        <w:rPr>
          <w:w w:val="110"/>
        </w:rPr>
        <w:t>ausreichende</w:t>
      </w:r>
      <w:r>
        <w:rPr>
          <w:spacing w:val="10"/>
          <w:w w:val="110"/>
        </w:rPr>
        <w:t xml:space="preserve"> </w:t>
      </w:r>
      <w:r>
        <w:rPr>
          <w:w w:val="110"/>
        </w:rPr>
        <w:t>Entschuldigung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Abgabe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Vermögensauskunft</w:t>
      </w:r>
      <w:r>
        <w:rPr>
          <w:spacing w:val="6"/>
          <w:w w:val="110"/>
        </w:rPr>
        <w:t xml:space="preserve"> </w:t>
      </w:r>
      <w:r>
        <w:rPr>
          <w:w w:val="110"/>
        </w:rPr>
        <w:t>anberaumten</w:t>
      </w:r>
      <w:r>
        <w:rPr>
          <w:spacing w:val="6"/>
          <w:w w:val="110"/>
        </w:rPr>
        <w:t xml:space="preserve"> </w:t>
      </w:r>
      <w:r>
        <w:rPr>
          <w:w w:val="110"/>
        </w:rPr>
        <w:t>Termin</w:t>
      </w:r>
      <w:r>
        <w:rPr>
          <w:spacing w:val="6"/>
          <w:w w:val="110"/>
        </w:rPr>
        <w:t xml:space="preserve"> </w:t>
      </w:r>
      <w:r>
        <w:rPr>
          <w:w w:val="110"/>
        </w:rPr>
        <w:t>vor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5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bezeichneten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Vollstreckungsbehörde nicht</w:t>
      </w:r>
      <w:r>
        <w:rPr>
          <w:spacing w:val="1"/>
          <w:w w:val="110"/>
        </w:rPr>
        <w:t xml:space="preserve"> </w:t>
      </w:r>
      <w:r>
        <w:rPr>
          <w:w w:val="110"/>
        </w:rPr>
        <w:t>erschienen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verweigert</w:t>
      </w:r>
      <w:r>
        <w:rPr>
          <w:spacing w:val="1"/>
          <w:w w:val="110"/>
        </w:rPr>
        <w:t xml:space="preserve"> </w:t>
      </w:r>
      <w:r>
        <w:rPr>
          <w:w w:val="110"/>
        </w:rPr>
        <w:t>er</w:t>
      </w:r>
      <w:r>
        <w:rPr>
          <w:spacing w:val="1"/>
          <w:w w:val="110"/>
        </w:rPr>
        <w:t xml:space="preserve"> </w:t>
      </w:r>
      <w:r>
        <w:rPr>
          <w:w w:val="110"/>
        </w:rPr>
        <w:t>ohne</w:t>
      </w:r>
      <w:r>
        <w:rPr>
          <w:spacing w:val="1"/>
          <w:w w:val="110"/>
        </w:rPr>
        <w:t xml:space="preserve"> </w:t>
      </w:r>
      <w:r>
        <w:rPr>
          <w:w w:val="110"/>
        </w:rPr>
        <w:t>Grund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Abgabe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Vermögensauskunft,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1"/>
          <w:w w:val="110"/>
        </w:rPr>
        <w:t xml:space="preserve"> </w:t>
      </w:r>
      <w:r>
        <w:rPr>
          <w:w w:val="110"/>
        </w:rPr>
        <w:t>kann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Vollstreckungsbehörde,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2"/>
          <w:w w:val="110"/>
        </w:rPr>
        <w:t xml:space="preserve"> </w:t>
      </w:r>
      <w:r>
        <w:rPr>
          <w:w w:val="110"/>
        </w:rPr>
        <w:t>betreibt,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Anordnung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Haft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Erzwingung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 </w:t>
      </w:r>
      <w:r>
        <w:rPr>
          <w:w w:val="110"/>
        </w:rPr>
        <w:t>Abgabe</w:t>
      </w:r>
      <w:r>
        <w:rPr>
          <w:spacing w:val="6"/>
          <w:w w:val="110"/>
        </w:rPr>
        <w:t xml:space="preserve"> </w:t>
      </w:r>
      <w:r>
        <w:rPr>
          <w:w w:val="110"/>
        </w:rPr>
        <w:t>beantragen.</w:t>
      </w:r>
      <w:r>
        <w:rPr>
          <w:spacing w:val="7"/>
          <w:w w:val="110"/>
        </w:rPr>
        <w:t xml:space="preserve"> </w:t>
      </w:r>
      <w:r>
        <w:rPr>
          <w:w w:val="110"/>
        </w:rPr>
        <w:t>Zuständig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Anordnung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Haft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Amtsgericht,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dessen</w:t>
      </w:r>
      <w:r>
        <w:rPr>
          <w:spacing w:val="7"/>
          <w:w w:val="110"/>
        </w:rPr>
        <w:t xml:space="preserve"> </w:t>
      </w:r>
      <w:r>
        <w:rPr>
          <w:w w:val="110"/>
        </w:rPr>
        <w:t>Bezirk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Vollstreckungsschuldner im</w:t>
      </w:r>
      <w:r>
        <w:rPr>
          <w:spacing w:val="1"/>
          <w:w w:val="110"/>
        </w:rPr>
        <w:t xml:space="preserve"> </w:t>
      </w:r>
      <w:r>
        <w:rPr>
          <w:w w:val="110"/>
        </w:rPr>
        <w:t>Zeitpunkt der</w:t>
      </w:r>
      <w:r>
        <w:rPr>
          <w:spacing w:val="1"/>
          <w:w w:val="110"/>
        </w:rPr>
        <w:t xml:space="preserve"> </w:t>
      </w:r>
      <w:r>
        <w:rPr>
          <w:w w:val="110"/>
        </w:rPr>
        <w:t>Fristsetzung nach</w:t>
      </w:r>
      <w:r>
        <w:rPr>
          <w:spacing w:val="1"/>
          <w:w w:val="110"/>
        </w:rPr>
        <w:t xml:space="preserve"> </w:t>
      </w:r>
      <w:r>
        <w:rPr>
          <w:w w:val="110"/>
        </w:rPr>
        <w:t>Absatz 1</w:t>
      </w:r>
      <w:r>
        <w:rPr>
          <w:spacing w:val="1"/>
          <w:w w:val="110"/>
        </w:rPr>
        <w:t xml:space="preserve"> </w:t>
      </w:r>
      <w:r>
        <w:rPr>
          <w:w w:val="110"/>
        </w:rPr>
        <w:t>Satz</w:t>
      </w:r>
      <w:r>
        <w:rPr>
          <w:spacing w:val="1"/>
          <w:w w:val="110"/>
        </w:rPr>
        <w:t xml:space="preserve"> </w:t>
      </w:r>
      <w:r>
        <w:rPr>
          <w:w w:val="110"/>
        </w:rPr>
        <w:t>1 seinen</w:t>
      </w:r>
      <w:r>
        <w:rPr>
          <w:spacing w:val="1"/>
          <w:w w:val="110"/>
        </w:rPr>
        <w:t xml:space="preserve"> </w:t>
      </w:r>
      <w:r>
        <w:rPr>
          <w:w w:val="110"/>
        </w:rPr>
        <w:t>Wohnsitz oder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Ermangelung</w:t>
      </w:r>
      <w:r>
        <w:rPr>
          <w:spacing w:val="9"/>
          <w:w w:val="110"/>
        </w:rPr>
        <w:t xml:space="preserve"> </w:t>
      </w:r>
      <w:r>
        <w:rPr>
          <w:w w:val="110"/>
        </w:rPr>
        <w:t>eines</w:t>
      </w:r>
      <w:r>
        <w:rPr>
          <w:spacing w:val="9"/>
          <w:w w:val="110"/>
        </w:rPr>
        <w:t xml:space="preserve"> </w:t>
      </w:r>
      <w:r>
        <w:rPr>
          <w:w w:val="110"/>
        </w:rPr>
        <w:t>solchen</w:t>
      </w:r>
      <w:r>
        <w:rPr>
          <w:spacing w:val="10"/>
          <w:w w:val="110"/>
        </w:rPr>
        <w:t xml:space="preserve"> </w:t>
      </w:r>
      <w:r>
        <w:rPr>
          <w:w w:val="110"/>
        </w:rPr>
        <w:t>seinen</w:t>
      </w:r>
      <w:r>
        <w:rPr>
          <w:spacing w:val="9"/>
          <w:w w:val="110"/>
        </w:rPr>
        <w:t xml:space="preserve"> </w:t>
      </w:r>
      <w:r>
        <w:rPr>
          <w:w w:val="110"/>
        </w:rPr>
        <w:t>Aufenthaltsort</w:t>
      </w:r>
      <w:r>
        <w:rPr>
          <w:spacing w:val="10"/>
          <w:w w:val="110"/>
        </w:rPr>
        <w:t xml:space="preserve"> </w:t>
      </w:r>
      <w:r>
        <w:rPr>
          <w:w w:val="110"/>
        </w:rPr>
        <w:t>hat.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§§</w:t>
      </w:r>
      <w:r>
        <w:rPr>
          <w:spacing w:val="10"/>
          <w:w w:val="110"/>
        </w:rPr>
        <w:t xml:space="preserve"> </w:t>
      </w:r>
      <w:r>
        <w:rPr>
          <w:w w:val="110"/>
        </w:rPr>
        <w:t>802g</w:t>
      </w:r>
      <w:r>
        <w:rPr>
          <w:spacing w:val="9"/>
          <w:w w:val="110"/>
        </w:rPr>
        <w:t xml:space="preserve"> </w:t>
      </w:r>
      <w:r>
        <w:rPr>
          <w:w w:val="110"/>
        </w:rPr>
        <w:t>bis</w:t>
      </w:r>
      <w:r>
        <w:rPr>
          <w:spacing w:val="10"/>
          <w:w w:val="110"/>
        </w:rPr>
        <w:t xml:space="preserve"> </w:t>
      </w:r>
      <w:r>
        <w:rPr>
          <w:w w:val="110"/>
        </w:rPr>
        <w:t>802j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9"/>
          <w:w w:val="110"/>
        </w:rPr>
        <w:t xml:space="preserve"> </w:t>
      </w:r>
      <w:r>
        <w:rPr>
          <w:w w:val="110"/>
        </w:rPr>
        <w:t>sind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entsprechend</w:t>
      </w:r>
      <w:r>
        <w:rPr>
          <w:spacing w:val="10"/>
          <w:w w:val="110"/>
        </w:rPr>
        <w:t xml:space="preserve"> </w:t>
      </w:r>
      <w:r>
        <w:rPr>
          <w:w w:val="110"/>
        </w:rPr>
        <w:t>anzuwenden.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Verhaftung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10"/>
          <w:w w:val="110"/>
        </w:rPr>
        <w:t xml:space="preserve"> </w:t>
      </w:r>
      <w:r>
        <w:rPr>
          <w:w w:val="110"/>
        </w:rPr>
        <w:t>erfolgt</w:t>
      </w:r>
      <w:r>
        <w:rPr>
          <w:spacing w:val="11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einen</w:t>
      </w:r>
      <w:r>
        <w:rPr>
          <w:spacing w:val="11"/>
          <w:w w:val="110"/>
        </w:rPr>
        <w:t xml:space="preserve"> </w:t>
      </w:r>
      <w:r>
        <w:rPr>
          <w:w w:val="110"/>
        </w:rPr>
        <w:t>Gerichtsvollzieher.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21"/>
      </w:pP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292</w:t>
      </w:r>
      <w:r>
        <w:rPr>
          <w:spacing w:val="12"/>
          <w:w w:val="110"/>
        </w:rPr>
        <w:t xml:space="preserve"> </w:t>
      </w:r>
      <w:r>
        <w:rPr>
          <w:w w:val="110"/>
        </w:rPr>
        <w:t>dieses</w:t>
      </w:r>
      <w:r>
        <w:rPr>
          <w:spacing w:val="12"/>
          <w:w w:val="110"/>
        </w:rPr>
        <w:t xml:space="preserve"> </w:t>
      </w:r>
      <w:r>
        <w:rPr>
          <w:w w:val="110"/>
        </w:rPr>
        <w:t>Gesetzes</w:t>
      </w:r>
      <w:r>
        <w:rPr>
          <w:spacing w:val="12"/>
          <w:w w:val="110"/>
        </w:rPr>
        <w:t xml:space="preserve"> </w:t>
      </w:r>
      <w:r>
        <w:rPr>
          <w:w w:val="110"/>
        </w:rPr>
        <w:t>gilt</w:t>
      </w:r>
      <w:r>
        <w:rPr>
          <w:spacing w:val="12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Verhaftung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12"/>
          <w:w w:val="110"/>
        </w:rPr>
        <w:t xml:space="preserve"> </w:t>
      </w:r>
      <w:r>
        <w:rPr>
          <w:w w:val="110"/>
        </w:rPr>
        <w:t>kann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Vermögensauskunft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802i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15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5"/>
          <w:w w:val="110"/>
        </w:rPr>
        <w:t xml:space="preserve"> </w:t>
      </w:r>
      <w:r>
        <w:rPr>
          <w:w w:val="110"/>
        </w:rPr>
        <w:t>Gerichtsvollzieher</w:t>
      </w:r>
      <w:r>
        <w:rPr>
          <w:spacing w:val="15"/>
          <w:w w:val="110"/>
        </w:rPr>
        <w:t xml:space="preserve"> </w:t>
      </w:r>
      <w:r>
        <w:rPr>
          <w:w w:val="110"/>
        </w:rPr>
        <w:t>abgenommen</w:t>
      </w:r>
      <w:r>
        <w:rPr>
          <w:w w:val="115"/>
        </w:rPr>
        <w:t xml:space="preserve"> </w:t>
      </w:r>
      <w:r>
        <w:rPr>
          <w:w w:val="110"/>
        </w:rPr>
        <w:t>werden, wenn sich der Sitz der in Absatz 5 bezeichneten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Vollstreckungsbehörde nicht im Bezirk des für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95"/>
      </w:pP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Gerichtsvollzieher</w:t>
      </w:r>
      <w:r>
        <w:rPr>
          <w:spacing w:val="9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0"/>
          <w:w w:val="110"/>
        </w:rPr>
        <w:t xml:space="preserve"> </w:t>
      </w:r>
      <w:r>
        <w:rPr>
          <w:w w:val="110"/>
        </w:rPr>
        <w:t>Amtsgerichts</w:t>
      </w:r>
      <w:r>
        <w:rPr>
          <w:spacing w:val="9"/>
          <w:w w:val="110"/>
        </w:rPr>
        <w:t xml:space="preserve"> </w:t>
      </w:r>
      <w:r>
        <w:rPr>
          <w:w w:val="110"/>
        </w:rPr>
        <w:t>befindet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Abnahme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Vermögensauskunft</w:t>
      </w:r>
      <w:r>
        <w:rPr>
          <w:w w:val="113"/>
        </w:rPr>
        <w:t xml:space="preserve"> </w:t>
      </w: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möglich</w:t>
      </w:r>
      <w:r>
        <w:rPr>
          <w:spacing w:val="2"/>
          <w:w w:val="110"/>
        </w:rPr>
        <w:t xml:space="preserve"> </w:t>
      </w:r>
      <w:r>
        <w:rPr>
          <w:w w:val="110"/>
        </w:rPr>
        <w:t>ist.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Beschluss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Amtsgerichts,</w:t>
      </w:r>
      <w:r>
        <w:rPr>
          <w:spacing w:val="2"/>
          <w:w w:val="110"/>
        </w:rPr>
        <w:t xml:space="preserve"> </w:t>
      </w:r>
      <w:r>
        <w:rPr>
          <w:w w:val="110"/>
        </w:rPr>
        <w:t>mit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Antrag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Vollstreckungsbehörde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3"/>
          <w:w w:val="110"/>
        </w:rPr>
        <w:t xml:space="preserve"> </w:t>
      </w:r>
      <w:r>
        <w:rPr>
          <w:w w:val="110"/>
        </w:rPr>
        <w:t>Anordnung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Haft</w:t>
      </w:r>
      <w:r>
        <w:rPr>
          <w:spacing w:val="3"/>
          <w:w w:val="110"/>
        </w:rPr>
        <w:t xml:space="preserve"> </w:t>
      </w:r>
      <w:r>
        <w:rPr>
          <w:w w:val="110"/>
        </w:rPr>
        <w:t>abgelehnt</w:t>
      </w:r>
      <w:r>
        <w:rPr>
          <w:spacing w:val="3"/>
          <w:w w:val="110"/>
        </w:rPr>
        <w:t xml:space="preserve"> </w:t>
      </w:r>
      <w:r>
        <w:rPr>
          <w:w w:val="110"/>
        </w:rPr>
        <w:t>wird,</w:t>
      </w:r>
      <w:r>
        <w:rPr>
          <w:spacing w:val="3"/>
          <w:w w:val="110"/>
        </w:rPr>
        <w:t xml:space="preserve"> </w:t>
      </w:r>
      <w:r>
        <w:rPr>
          <w:w w:val="110"/>
        </w:rPr>
        <w:t>unterliegt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Beschwerde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§§</w:t>
      </w:r>
      <w:r>
        <w:rPr>
          <w:spacing w:val="3"/>
          <w:w w:val="110"/>
        </w:rPr>
        <w:t xml:space="preserve"> </w:t>
      </w:r>
      <w:r>
        <w:rPr>
          <w:w w:val="110"/>
        </w:rPr>
        <w:t>567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w w:val="116"/>
        </w:rPr>
        <w:t xml:space="preserve"> </w:t>
      </w:r>
      <w:r>
        <w:rPr>
          <w:w w:val="110"/>
        </w:rPr>
        <w:t>577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Zivilprozessordnung.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423"/>
        </w:tabs>
        <w:kinsoku w:val="0"/>
        <w:overflowPunct w:val="0"/>
        <w:spacing w:line="248" w:lineRule="auto"/>
        <w:ind w:right="488" w:firstLine="0"/>
      </w:pP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7"/>
          <w:w w:val="110"/>
        </w:rPr>
        <w:t xml:space="preserve"> </w:t>
      </w:r>
      <w:r>
        <w:rPr>
          <w:w w:val="110"/>
        </w:rPr>
        <w:t>kann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Eintragung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spacing w:val="17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spacing w:val="18"/>
          <w:w w:val="110"/>
        </w:rPr>
        <w:t xml:space="preserve"> </w:t>
      </w:r>
      <w:r>
        <w:rPr>
          <w:w w:val="110"/>
        </w:rPr>
        <w:t>Schuldnerverzeichnis</w:t>
      </w:r>
      <w:r>
        <w:rPr>
          <w:w w:val="113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882h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2"/>
          <w:w w:val="110"/>
        </w:rPr>
        <w:t xml:space="preserve"> </w:t>
      </w:r>
      <w:r>
        <w:rPr>
          <w:w w:val="110"/>
        </w:rPr>
        <w:t>anordnen,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123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2"/>
          <w:w w:val="110"/>
        </w:rPr>
        <w:t xml:space="preserve"> </w:t>
      </w:r>
      <w:r>
        <w:rPr>
          <w:w w:val="110"/>
        </w:rPr>
        <w:t>seiner</w:t>
      </w:r>
      <w:r>
        <w:rPr>
          <w:spacing w:val="11"/>
          <w:w w:val="110"/>
        </w:rPr>
        <w:t xml:space="preserve"> </w:t>
      </w:r>
      <w:r>
        <w:rPr>
          <w:w w:val="110"/>
        </w:rPr>
        <w:t>Pflicht</w:t>
      </w:r>
      <w:r>
        <w:rPr>
          <w:spacing w:val="12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Abgabe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2"/>
          <w:w w:val="110"/>
        </w:rPr>
        <w:t xml:space="preserve"> </w:t>
      </w:r>
      <w:r>
        <w:rPr>
          <w:w w:val="110"/>
        </w:rPr>
        <w:t>nachgekommen</w:t>
      </w:r>
      <w:r>
        <w:rPr>
          <w:spacing w:val="11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123"/>
        </w:numPr>
        <w:tabs>
          <w:tab w:val="left" w:pos="551"/>
        </w:tabs>
        <w:kinsoku w:val="0"/>
        <w:overflowPunct w:val="0"/>
        <w:spacing w:before="108" w:line="248" w:lineRule="auto"/>
        <w:ind w:right="373"/>
      </w:pP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Inhalt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Vermögensverzeichnisses</w:t>
      </w:r>
      <w:r>
        <w:rPr>
          <w:spacing w:val="-20"/>
          <w:w w:val="115"/>
        </w:rPr>
        <w:t xml:space="preserve"> </w:t>
      </w:r>
      <w:r>
        <w:rPr>
          <w:w w:val="115"/>
        </w:rPr>
        <w:t>offensichtlich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geeignet</w:t>
      </w:r>
      <w:r>
        <w:rPr>
          <w:spacing w:val="-20"/>
          <w:w w:val="115"/>
        </w:rPr>
        <w:t xml:space="preserve"> </w:t>
      </w:r>
      <w:r>
        <w:rPr>
          <w:w w:val="115"/>
        </w:rPr>
        <w:t>wäre,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vollständigen</w:t>
      </w:r>
      <w:r>
        <w:rPr>
          <w:spacing w:val="-22"/>
          <w:w w:val="115"/>
        </w:rPr>
        <w:t xml:space="preserve"> </w:t>
      </w:r>
      <w:r>
        <w:rPr>
          <w:w w:val="115"/>
        </w:rPr>
        <w:t>Befriedigung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Forderung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führen,</w:t>
      </w:r>
      <w:r>
        <w:rPr>
          <w:spacing w:val="-23"/>
          <w:w w:val="115"/>
        </w:rPr>
        <w:t xml:space="preserve"> </w:t>
      </w:r>
      <w:r>
        <w:rPr>
          <w:w w:val="115"/>
        </w:rPr>
        <w:t>wegen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Vermögensauskunft</w:t>
      </w:r>
      <w:r>
        <w:rPr>
          <w:spacing w:val="-23"/>
          <w:w w:val="115"/>
        </w:rPr>
        <w:t xml:space="preserve"> </w:t>
      </w:r>
      <w:r>
        <w:rPr>
          <w:w w:val="115"/>
        </w:rPr>
        <w:t>verlangt</w:t>
      </w:r>
      <w:r>
        <w:rPr>
          <w:w w:val="116"/>
        </w:rPr>
        <w:t xml:space="preserve"> </w:t>
      </w:r>
      <w:r>
        <w:rPr>
          <w:w w:val="115"/>
        </w:rPr>
        <w:t>wurde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wegen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Vollstreckungsbehörde</w:t>
      </w:r>
      <w:r>
        <w:rPr>
          <w:spacing w:val="-28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Fristsetzung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Absatz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8"/>
          <w:w w:val="115"/>
        </w:rPr>
        <w:t xml:space="preserve"> </w:t>
      </w:r>
      <w:r>
        <w:rPr>
          <w:w w:val="115"/>
        </w:rPr>
        <w:t>Satz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Sperrwirkung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Absatz</w:t>
      </w:r>
      <w:r>
        <w:rPr>
          <w:spacing w:val="-29"/>
          <w:w w:val="115"/>
        </w:rPr>
        <w:t xml:space="preserve"> </w:t>
      </w:r>
      <w:r>
        <w:rPr>
          <w:w w:val="115"/>
        </w:rPr>
        <w:t>4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Vermögensauskunft</w:t>
      </w:r>
      <w:r>
        <w:rPr>
          <w:spacing w:val="-28"/>
          <w:w w:val="115"/>
        </w:rPr>
        <w:t xml:space="preserve"> </w:t>
      </w:r>
      <w:r>
        <w:rPr>
          <w:w w:val="115"/>
        </w:rPr>
        <w:t>verlangen</w:t>
      </w:r>
      <w:r>
        <w:rPr>
          <w:spacing w:val="-29"/>
          <w:w w:val="115"/>
        </w:rPr>
        <w:t xml:space="preserve"> </w:t>
      </w:r>
      <w:r>
        <w:rPr>
          <w:w w:val="115"/>
        </w:rPr>
        <w:t>könnte,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123"/>
        </w:numPr>
        <w:tabs>
          <w:tab w:val="left" w:pos="551"/>
        </w:tabs>
        <w:kinsoku w:val="0"/>
        <w:overflowPunct w:val="0"/>
        <w:spacing w:before="100" w:line="248" w:lineRule="auto"/>
        <w:ind w:right="488"/>
      </w:pP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innerhalb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spacing w:val="11"/>
          <w:w w:val="110"/>
        </w:rPr>
        <w:t xml:space="preserve"> </w:t>
      </w:r>
      <w:r>
        <w:rPr>
          <w:w w:val="110"/>
        </w:rPr>
        <w:t>Monats</w:t>
      </w:r>
      <w:r>
        <w:rPr>
          <w:spacing w:val="12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Abgabe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Forderung,</w:t>
      </w:r>
      <w:r>
        <w:rPr>
          <w:spacing w:val="15"/>
          <w:w w:val="110"/>
        </w:rPr>
        <w:t xml:space="preserve"> </w:t>
      </w:r>
      <w:r>
        <w:rPr>
          <w:w w:val="110"/>
        </w:rPr>
        <w:t>wegen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6"/>
          <w:w w:val="110"/>
        </w:rPr>
        <w:t xml:space="preserve"> </w:t>
      </w:r>
      <w:r>
        <w:rPr>
          <w:w w:val="110"/>
        </w:rPr>
        <w:t>verlangt</w:t>
      </w:r>
      <w:r>
        <w:rPr>
          <w:spacing w:val="15"/>
          <w:w w:val="110"/>
        </w:rPr>
        <w:t xml:space="preserve"> </w:t>
      </w:r>
      <w:r>
        <w:rPr>
          <w:w w:val="110"/>
        </w:rPr>
        <w:t>wurde,</w:t>
      </w:r>
      <w:r>
        <w:rPr>
          <w:spacing w:val="16"/>
          <w:w w:val="110"/>
        </w:rPr>
        <w:t xml:space="preserve"> </w:t>
      </w:r>
      <w:r>
        <w:rPr>
          <w:w w:val="110"/>
        </w:rPr>
        <w:t>vollständig</w:t>
      </w:r>
      <w:r>
        <w:rPr>
          <w:spacing w:val="15"/>
          <w:w w:val="110"/>
        </w:rPr>
        <w:t xml:space="preserve"> </w:t>
      </w:r>
      <w:r>
        <w:rPr>
          <w:w w:val="110"/>
        </w:rPr>
        <w:t>befriedigt.</w:t>
      </w:r>
      <w:r>
        <w:rPr>
          <w:spacing w:val="15"/>
          <w:w w:val="110"/>
        </w:rPr>
        <w:t xml:space="preserve"> </w:t>
      </w:r>
      <w:r>
        <w:rPr>
          <w:w w:val="110"/>
        </w:rPr>
        <w:t>Gleiches</w:t>
      </w:r>
      <w:r>
        <w:rPr>
          <w:spacing w:val="16"/>
          <w:w w:val="110"/>
        </w:rPr>
        <w:t xml:space="preserve"> </w:t>
      </w:r>
      <w:r>
        <w:rPr>
          <w:w w:val="110"/>
        </w:rPr>
        <w:t>gilt,</w:t>
      </w:r>
      <w:r>
        <w:rPr>
          <w:spacing w:val="15"/>
          <w:w w:val="110"/>
        </w:rPr>
        <w:t xml:space="preserve"> </w:t>
      </w:r>
      <w:r>
        <w:rPr>
          <w:w w:val="110"/>
        </w:rPr>
        <w:t>wenn die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5"/>
          <w:w w:val="110"/>
        </w:rPr>
        <w:t xml:space="preserve"> </w:t>
      </w:r>
      <w:r>
        <w:rPr>
          <w:w w:val="110"/>
        </w:rPr>
        <w:t>vorbehaltlich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Fristsetzung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Sperrwirkung nach</w:t>
      </w:r>
      <w:r>
        <w:rPr>
          <w:spacing w:val="14"/>
          <w:w w:val="110"/>
        </w:rPr>
        <w:t xml:space="preserve"> </w:t>
      </w:r>
      <w:r>
        <w:rPr>
          <w:w w:val="110"/>
        </w:rPr>
        <w:t>Absatz</w:t>
      </w:r>
      <w:r>
        <w:rPr>
          <w:spacing w:val="14"/>
          <w:w w:val="110"/>
        </w:rPr>
        <w:t xml:space="preserve"> </w:t>
      </w:r>
      <w:r>
        <w:rPr>
          <w:w w:val="110"/>
        </w:rPr>
        <w:t>4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Vermögensauskunft</w:t>
      </w:r>
      <w:r>
        <w:rPr>
          <w:spacing w:val="14"/>
          <w:w w:val="110"/>
        </w:rPr>
        <w:t xml:space="preserve"> </w:t>
      </w:r>
      <w:r>
        <w:rPr>
          <w:w w:val="110"/>
        </w:rPr>
        <w:t>verlangen</w:t>
      </w:r>
      <w:r>
        <w:rPr>
          <w:spacing w:val="14"/>
          <w:w w:val="110"/>
        </w:rPr>
        <w:t xml:space="preserve"> </w:t>
      </w:r>
      <w:r>
        <w:rPr>
          <w:w w:val="110"/>
        </w:rPr>
        <w:t>kann,</w:t>
      </w:r>
      <w:r>
        <w:rPr>
          <w:spacing w:val="14"/>
          <w:w w:val="110"/>
        </w:rPr>
        <w:t xml:space="preserve"> </w:t>
      </w:r>
      <w:r>
        <w:rPr>
          <w:w w:val="110"/>
        </w:rPr>
        <w:t>sofern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Forderung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innerhalb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spacing w:val="11"/>
          <w:w w:val="110"/>
        </w:rPr>
        <w:t xml:space="preserve"> </w:t>
      </w:r>
      <w:r>
        <w:rPr>
          <w:w w:val="110"/>
        </w:rPr>
        <w:t>Monats</w:t>
      </w:r>
      <w:r>
        <w:rPr>
          <w:spacing w:val="11"/>
          <w:w w:val="110"/>
        </w:rPr>
        <w:t xml:space="preserve"> </w:t>
      </w:r>
      <w:r>
        <w:rPr>
          <w:w w:val="110"/>
        </w:rPr>
        <w:t>befriedigt,</w:t>
      </w:r>
      <w:r>
        <w:rPr>
          <w:spacing w:val="11"/>
          <w:w w:val="110"/>
        </w:rPr>
        <w:t xml:space="preserve"> </w:t>
      </w:r>
      <w:r>
        <w:rPr>
          <w:w w:val="110"/>
        </w:rPr>
        <w:t>nachdem</w:t>
      </w:r>
      <w:r>
        <w:rPr>
          <w:spacing w:val="11"/>
          <w:w w:val="110"/>
        </w:rPr>
        <w:t xml:space="preserve"> </w:t>
      </w:r>
      <w:r>
        <w:rPr>
          <w:w w:val="110"/>
        </w:rPr>
        <w:t>er</w:t>
      </w:r>
      <w:r>
        <w:rPr>
          <w:spacing w:val="11"/>
          <w:w w:val="110"/>
        </w:rPr>
        <w:t xml:space="preserve"> </w:t>
      </w: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Möglichkeit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Eintragung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Schuldnerverzeichnis</w:t>
      </w:r>
      <w:r>
        <w:rPr>
          <w:spacing w:val="42"/>
          <w:w w:val="110"/>
        </w:rPr>
        <w:t xml:space="preserve"> </w:t>
      </w:r>
      <w:r>
        <w:rPr>
          <w:w w:val="110"/>
        </w:rPr>
        <w:t>hingewiesen</w:t>
      </w:r>
      <w:r>
        <w:rPr>
          <w:spacing w:val="43"/>
          <w:w w:val="110"/>
        </w:rPr>
        <w:t xml:space="preserve"> </w:t>
      </w:r>
      <w:r>
        <w:rPr>
          <w:w w:val="110"/>
        </w:rPr>
        <w:t>wurde.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60"/>
      </w:pP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Eintragungsanordnung</w:t>
      </w:r>
      <w:r>
        <w:rPr>
          <w:spacing w:val="11"/>
          <w:w w:val="110"/>
        </w:rPr>
        <w:t xml:space="preserve"> </w:t>
      </w:r>
      <w:r>
        <w:rPr>
          <w:w w:val="110"/>
        </w:rPr>
        <w:t>soll</w:t>
      </w:r>
      <w:r>
        <w:rPr>
          <w:spacing w:val="12"/>
          <w:w w:val="110"/>
        </w:rPr>
        <w:t xml:space="preserve"> </w:t>
      </w:r>
      <w:r>
        <w:rPr>
          <w:w w:val="110"/>
        </w:rPr>
        <w:t>kurz</w:t>
      </w:r>
      <w:r>
        <w:rPr>
          <w:spacing w:val="11"/>
          <w:w w:val="110"/>
        </w:rPr>
        <w:t xml:space="preserve"> </w:t>
      </w:r>
      <w:r>
        <w:rPr>
          <w:w w:val="110"/>
        </w:rPr>
        <w:t>begründet</w:t>
      </w:r>
      <w:r>
        <w:rPr>
          <w:spacing w:val="12"/>
          <w:w w:val="110"/>
        </w:rPr>
        <w:t xml:space="preserve"> </w:t>
      </w:r>
      <w:r>
        <w:rPr>
          <w:w w:val="110"/>
        </w:rPr>
        <w:t>werden.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1"/>
          <w:w w:val="110"/>
        </w:rPr>
        <w:t xml:space="preserve"> </w:t>
      </w:r>
      <w:r>
        <w:rPr>
          <w:w w:val="110"/>
        </w:rPr>
        <w:t>zuzustellen.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882c</w:t>
      </w:r>
      <w:r>
        <w:rPr>
          <w:w w:val="114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3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5"/>
          <w:w w:val="110"/>
        </w:rPr>
        <w:t xml:space="preserve"> </w:t>
      </w:r>
      <w:r>
        <w:rPr>
          <w:w w:val="110"/>
        </w:rPr>
        <w:t>gilt</w:t>
      </w:r>
      <w:r>
        <w:rPr>
          <w:spacing w:val="4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100" w:line="248" w:lineRule="auto"/>
        <w:ind w:right="16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537"/>
        </w:tabs>
        <w:kinsoku w:val="0"/>
        <w:overflowPunct w:val="0"/>
        <w:spacing w:before="73" w:line="248" w:lineRule="auto"/>
        <w:ind w:right="576" w:firstLine="0"/>
      </w:pPr>
      <w:r>
        <w:rPr>
          <w:w w:val="110"/>
        </w:rPr>
        <w:t>Ein</w:t>
      </w:r>
      <w:r>
        <w:rPr>
          <w:spacing w:val="21"/>
          <w:w w:val="110"/>
        </w:rPr>
        <w:t xml:space="preserve"> </w:t>
      </w:r>
      <w:r>
        <w:rPr>
          <w:w w:val="110"/>
        </w:rPr>
        <w:t>Rechtsbehelf</w:t>
      </w:r>
      <w:r>
        <w:rPr>
          <w:spacing w:val="21"/>
          <w:w w:val="110"/>
        </w:rPr>
        <w:t xml:space="preserve"> </w:t>
      </w:r>
      <w:r>
        <w:rPr>
          <w:w w:val="110"/>
        </w:rPr>
        <w:t>gegen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Eintragungsanordnung</w:t>
      </w:r>
      <w:r>
        <w:rPr>
          <w:spacing w:val="21"/>
          <w:w w:val="110"/>
        </w:rPr>
        <w:t xml:space="preserve"> </w:t>
      </w:r>
      <w:r>
        <w:rPr>
          <w:w w:val="110"/>
        </w:rPr>
        <w:t>nach</w:t>
      </w:r>
      <w:r>
        <w:rPr>
          <w:spacing w:val="21"/>
          <w:w w:val="110"/>
        </w:rPr>
        <w:t xml:space="preserve"> </w:t>
      </w:r>
      <w:r>
        <w:rPr>
          <w:w w:val="110"/>
        </w:rPr>
        <w:t>Absatz</w:t>
      </w:r>
      <w:r>
        <w:rPr>
          <w:spacing w:val="21"/>
          <w:w w:val="110"/>
        </w:rPr>
        <w:t xml:space="preserve"> </w:t>
      </w:r>
      <w:r>
        <w:rPr>
          <w:w w:val="110"/>
        </w:rPr>
        <w:t>9</w:t>
      </w:r>
      <w:r>
        <w:rPr>
          <w:spacing w:val="21"/>
          <w:w w:val="110"/>
        </w:rPr>
        <w:t xml:space="preserve"> </w:t>
      </w:r>
      <w:r>
        <w:rPr>
          <w:w w:val="110"/>
        </w:rPr>
        <w:t>hat</w:t>
      </w:r>
      <w:r>
        <w:rPr>
          <w:spacing w:val="21"/>
          <w:w w:val="110"/>
        </w:rPr>
        <w:t xml:space="preserve"> </w:t>
      </w:r>
      <w:r>
        <w:rPr>
          <w:w w:val="110"/>
        </w:rPr>
        <w:t>keine</w:t>
      </w:r>
      <w:r>
        <w:rPr>
          <w:spacing w:val="21"/>
          <w:w w:val="110"/>
        </w:rPr>
        <w:t xml:space="preserve"> </w:t>
      </w:r>
      <w:r>
        <w:rPr>
          <w:w w:val="110"/>
        </w:rPr>
        <w:t>aufschiebende</w:t>
      </w:r>
      <w:r>
        <w:rPr>
          <w:spacing w:val="21"/>
          <w:w w:val="110"/>
        </w:rPr>
        <w:t xml:space="preserve"> </w:t>
      </w:r>
      <w:r>
        <w:rPr>
          <w:w w:val="110"/>
        </w:rPr>
        <w:t>Wirkung.</w:t>
      </w:r>
      <w:r>
        <w:rPr>
          <w:w w:val="106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Ablauf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9"/>
          <w:w w:val="110"/>
        </w:rPr>
        <w:t xml:space="preserve"> </w:t>
      </w:r>
      <w:r>
        <w:rPr>
          <w:w w:val="110"/>
        </w:rPr>
        <w:t>Monats</w:t>
      </w:r>
      <w:r>
        <w:rPr>
          <w:spacing w:val="10"/>
          <w:w w:val="110"/>
        </w:rPr>
        <w:t xml:space="preserve"> </w:t>
      </w:r>
      <w:r>
        <w:rPr>
          <w:w w:val="110"/>
        </w:rPr>
        <w:t>seit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Zustellung</w:t>
      </w:r>
      <w:r>
        <w:rPr>
          <w:spacing w:val="10"/>
          <w:w w:val="110"/>
        </w:rPr>
        <w:t xml:space="preserve"> </w:t>
      </w:r>
      <w:r>
        <w:rPr>
          <w:w w:val="110"/>
        </w:rPr>
        <w:t>hat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Eintragungsanordnung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zentralen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Vollstreckungsgericht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882h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882b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3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Zivilprozessordnung</w:t>
      </w:r>
      <w:r>
        <w:rPr>
          <w:spacing w:val="-28"/>
          <w:w w:val="115"/>
        </w:rPr>
        <w:t xml:space="preserve"> </w:t>
      </w:r>
      <w:r>
        <w:rPr>
          <w:w w:val="115"/>
        </w:rPr>
        <w:t>genannten</w:t>
      </w:r>
      <w:r>
        <w:rPr>
          <w:spacing w:val="-28"/>
          <w:w w:val="115"/>
        </w:rPr>
        <w:t xml:space="preserve"> </w:t>
      </w:r>
      <w:r>
        <w:rPr>
          <w:w w:val="115"/>
        </w:rPr>
        <w:t>Daten</w:t>
      </w:r>
      <w:r>
        <w:rPr>
          <w:spacing w:val="-28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8"/>
          <w:w w:val="115"/>
        </w:rPr>
        <w:t xml:space="preserve"> </w:t>
      </w:r>
      <w:r>
        <w:rPr>
          <w:w w:val="115"/>
        </w:rPr>
        <w:t>übermitteln.</w:t>
      </w:r>
      <w:r>
        <w:rPr>
          <w:spacing w:val="-28"/>
          <w:w w:val="115"/>
        </w:rPr>
        <w:t xml:space="preserve"> </w:t>
      </w:r>
      <w:r>
        <w:rPr>
          <w:w w:val="115"/>
        </w:rPr>
        <w:t>Dies</w:t>
      </w:r>
      <w:r>
        <w:rPr>
          <w:spacing w:val="-28"/>
          <w:w w:val="115"/>
        </w:rPr>
        <w:t xml:space="preserve"> </w:t>
      </w:r>
      <w:r>
        <w:rPr>
          <w:w w:val="115"/>
        </w:rPr>
        <w:t>gilt</w:t>
      </w:r>
      <w:r>
        <w:rPr>
          <w:spacing w:val="-28"/>
          <w:w w:val="115"/>
        </w:rPr>
        <w:t xml:space="preserve"> </w:t>
      </w:r>
      <w:r>
        <w:rPr>
          <w:w w:val="115"/>
        </w:rPr>
        <w:t>nicht,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Anträge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Gewährung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Eintragungsanordnung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361</w:t>
      </w:r>
      <w:r>
        <w:rPr>
          <w:spacing w:val="-23"/>
          <w:w w:val="115"/>
        </w:rPr>
        <w:t xml:space="preserve"> </w:t>
      </w:r>
      <w:r>
        <w:rPr>
          <w:w w:val="115"/>
        </w:rPr>
        <w:t>dieses</w:t>
      </w:r>
      <w:r>
        <w:rPr>
          <w:spacing w:val="-24"/>
          <w:w w:val="115"/>
        </w:rPr>
        <w:t xml:space="preserve"> </w:t>
      </w:r>
      <w:r>
        <w:rPr>
          <w:w w:val="115"/>
        </w:rPr>
        <w:t>Gesetzes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69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Finanzgerichtsordnung</w:t>
      </w:r>
      <w:r>
        <w:rPr>
          <w:spacing w:val="-11"/>
          <w:w w:val="115"/>
        </w:rPr>
        <w:t xml:space="preserve"> </w:t>
      </w:r>
      <w:r>
        <w:rPr>
          <w:w w:val="115"/>
        </w:rPr>
        <w:t>anhängig</w:t>
      </w:r>
      <w:r>
        <w:rPr>
          <w:spacing w:val="-12"/>
          <w:w w:val="115"/>
        </w:rPr>
        <w:t xml:space="preserve"> </w:t>
      </w:r>
      <w:r>
        <w:rPr>
          <w:w w:val="115"/>
        </w:rPr>
        <w:t>sind,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Aussicht</w:t>
      </w:r>
      <w:r>
        <w:rPr>
          <w:spacing w:val="-11"/>
          <w:w w:val="115"/>
        </w:rPr>
        <w:t xml:space="preserve"> </w:t>
      </w:r>
      <w:r>
        <w:rPr>
          <w:w w:val="115"/>
        </w:rPr>
        <w:t>auf</w:t>
      </w:r>
      <w:r>
        <w:rPr>
          <w:spacing w:val="-11"/>
          <w:w w:val="115"/>
        </w:rPr>
        <w:t xml:space="preserve"> </w:t>
      </w:r>
      <w:r>
        <w:rPr>
          <w:w w:val="115"/>
        </w:rPr>
        <w:t>Erfolg</w:t>
      </w:r>
      <w:r>
        <w:rPr>
          <w:spacing w:val="-12"/>
          <w:w w:val="115"/>
        </w:rPr>
        <w:t xml:space="preserve"> </w:t>
      </w:r>
      <w:r>
        <w:rPr>
          <w:w w:val="115"/>
        </w:rPr>
        <w:t>haben.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5"/>
        </w:numPr>
        <w:tabs>
          <w:tab w:val="left" w:pos="537"/>
        </w:tabs>
        <w:kinsoku w:val="0"/>
        <w:overflowPunct w:val="0"/>
        <w:spacing w:line="248" w:lineRule="auto"/>
        <w:ind w:right="115" w:firstLine="0"/>
      </w:pP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Eintragung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Schuldnerverzeichnis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882h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10"/>
          <w:w w:val="110"/>
        </w:rPr>
        <w:t xml:space="preserve"> </w:t>
      </w:r>
      <w:r>
        <w:rPr>
          <w:w w:val="110"/>
        </w:rPr>
        <w:t>erfolgt,</w:t>
      </w:r>
      <w:r>
        <w:rPr>
          <w:spacing w:val="10"/>
          <w:w w:val="110"/>
        </w:rPr>
        <w:t xml:space="preserve"> </w:t>
      </w:r>
      <w:r>
        <w:rPr>
          <w:w w:val="110"/>
        </w:rPr>
        <w:t>sind</w:t>
      </w:r>
      <w:r>
        <w:rPr>
          <w:w w:val="115"/>
        </w:rPr>
        <w:t xml:space="preserve"> </w:t>
      </w:r>
      <w:r>
        <w:rPr>
          <w:w w:val="110"/>
        </w:rPr>
        <w:t>Entscheidungen</w:t>
      </w:r>
      <w:r>
        <w:rPr>
          <w:spacing w:val="28"/>
          <w:w w:val="110"/>
        </w:rPr>
        <w:t xml:space="preserve"> </w:t>
      </w:r>
      <w:r>
        <w:rPr>
          <w:w w:val="110"/>
        </w:rPr>
        <w:t>über</w:t>
      </w:r>
      <w:r>
        <w:rPr>
          <w:spacing w:val="29"/>
          <w:w w:val="110"/>
        </w:rPr>
        <w:t xml:space="preserve"> </w:t>
      </w:r>
      <w:r>
        <w:rPr>
          <w:w w:val="110"/>
        </w:rPr>
        <w:t>Rechtsbehelfe</w:t>
      </w:r>
      <w:r>
        <w:rPr>
          <w:spacing w:val="29"/>
          <w:w w:val="110"/>
        </w:rPr>
        <w:t xml:space="preserve"> </w:t>
      </w:r>
      <w:r>
        <w:rPr>
          <w:w w:val="110"/>
        </w:rPr>
        <w:t>des</w:t>
      </w:r>
      <w:r>
        <w:rPr>
          <w:spacing w:val="29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29"/>
          <w:w w:val="110"/>
        </w:rPr>
        <w:t xml:space="preserve"> </w:t>
      </w:r>
      <w:r>
        <w:rPr>
          <w:w w:val="110"/>
        </w:rPr>
        <w:t>gegen</w:t>
      </w:r>
      <w:r>
        <w:rPr>
          <w:spacing w:val="29"/>
          <w:w w:val="110"/>
        </w:rPr>
        <w:t xml:space="preserve"> </w:t>
      </w:r>
      <w:r>
        <w:rPr>
          <w:w w:val="110"/>
        </w:rPr>
        <w:t>die</w:t>
      </w:r>
      <w:r>
        <w:rPr>
          <w:spacing w:val="29"/>
          <w:w w:val="110"/>
        </w:rPr>
        <w:t xml:space="preserve"> </w:t>
      </w:r>
      <w:r>
        <w:rPr>
          <w:w w:val="110"/>
        </w:rPr>
        <w:t>Eintragungsanordnung</w:t>
      </w:r>
      <w:r>
        <w:rPr>
          <w:spacing w:val="29"/>
          <w:w w:val="110"/>
        </w:rPr>
        <w:t xml:space="preserve"> </w:t>
      </w:r>
      <w:r>
        <w:rPr>
          <w:w w:val="110"/>
        </w:rPr>
        <w:t>durch</w:t>
      </w:r>
      <w:r>
        <w:rPr>
          <w:spacing w:val="29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Vollstreckungsbehörde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Gericht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zentralen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Vollstreckungsgericht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882h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Zivilprozessordnung</w:t>
      </w:r>
      <w:r>
        <w:rPr>
          <w:spacing w:val="7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übermitteln.</w:t>
      </w:r>
      <w:r>
        <w:rPr>
          <w:spacing w:val="7"/>
          <w:w w:val="110"/>
        </w:rPr>
        <w:t xml:space="preserve"> </w:t>
      </w:r>
      <w:r>
        <w:rPr>
          <w:w w:val="110"/>
        </w:rPr>
        <w:t>Form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Übermittlung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Eintragungsanordnung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Absatz 10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sowie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haben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Vorgaben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Verordnung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882h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Zivilprozessordnung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entsprechen.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Vollstreckung</w:t>
      </w:r>
      <w:r>
        <w:rPr>
          <w:b/>
          <w:bCs/>
          <w:spacing w:val="-18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in</w:t>
      </w:r>
      <w:r>
        <w:rPr>
          <w:b/>
          <w:bCs/>
          <w:spacing w:val="-1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Sachen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t xml:space="preserve">§ </w:t>
      </w:r>
      <w:r>
        <w:rPr>
          <w:spacing w:val="40"/>
        </w:rPr>
        <w:t xml:space="preserve"> </w:t>
      </w:r>
      <w:r>
        <w:t xml:space="preserve">285 </w:t>
      </w:r>
      <w:r>
        <w:rPr>
          <w:spacing w:val="41"/>
        </w:rPr>
        <w:t xml:space="preserve"> </w:t>
      </w:r>
      <w:r>
        <w:t>Vollziehungsbeamte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2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2"/>
          <w:w w:val="110"/>
        </w:rPr>
        <w:t xml:space="preserve"> </w:t>
      </w:r>
      <w:r>
        <w:rPr>
          <w:w w:val="110"/>
        </w:rPr>
        <w:t>führt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bewegliche</w:t>
      </w:r>
      <w:r>
        <w:rPr>
          <w:spacing w:val="12"/>
          <w:w w:val="110"/>
        </w:rPr>
        <w:t xml:space="preserve"> </w:t>
      </w:r>
      <w:r>
        <w:rPr>
          <w:w w:val="110"/>
        </w:rPr>
        <w:t>Sachen</w:t>
      </w:r>
      <w:r>
        <w:rPr>
          <w:spacing w:val="13"/>
          <w:w w:val="110"/>
        </w:rPr>
        <w:t xml:space="preserve"> </w:t>
      </w:r>
      <w:r>
        <w:rPr>
          <w:w w:val="110"/>
        </w:rPr>
        <w:t>durch</w:t>
      </w:r>
      <w:r>
        <w:rPr>
          <w:spacing w:val="12"/>
          <w:w w:val="110"/>
        </w:rPr>
        <w:t xml:space="preserve"> </w:t>
      </w:r>
      <w:r>
        <w:rPr>
          <w:w w:val="110"/>
        </w:rPr>
        <w:t>Vollziehungsbeamte</w:t>
      </w:r>
      <w:r>
        <w:rPr>
          <w:spacing w:val="12"/>
          <w:w w:val="110"/>
        </w:rPr>
        <w:t xml:space="preserve"> </w:t>
      </w:r>
      <w:r>
        <w:rPr>
          <w:w w:val="110"/>
        </w:rPr>
        <w:t>aus.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2"/>
        </w:numPr>
        <w:tabs>
          <w:tab w:val="left" w:pos="423"/>
        </w:tabs>
        <w:kinsoku w:val="0"/>
        <w:overflowPunct w:val="0"/>
        <w:spacing w:line="248" w:lineRule="auto"/>
        <w:ind w:right="382" w:firstLine="0"/>
        <w:jc w:val="both"/>
      </w:pPr>
      <w:r>
        <w:rPr>
          <w:w w:val="110"/>
        </w:rPr>
        <w:t>Dem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Vollstreckungsschuldner und Dritten gegenüber wird der</w:t>
      </w:r>
      <w:r>
        <w:rPr>
          <w:spacing w:val="-1"/>
          <w:w w:val="110"/>
        </w:rPr>
        <w:t xml:space="preserve"> </w:t>
      </w:r>
      <w:r>
        <w:rPr>
          <w:w w:val="110"/>
        </w:rPr>
        <w:t>Vollziehungsbeamte zur Vollstreckung durch</w:t>
      </w:r>
      <w:r>
        <w:rPr>
          <w:w w:val="109"/>
        </w:rPr>
        <w:t xml:space="preserve"> </w:t>
      </w:r>
      <w:r>
        <w:rPr>
          <w:w w:val="110"/>
        </w:rPr>
        <w:t>schriftlichen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elektronischen</w:t>
      </w:r>
      <w:r>
        <w:rPr>
          <w:spacing w:val="5"/>
          <w:w w:val="110"/>
        </w:rPr>
        <w:t xml:space="preserve"> </w:t>
      </w:r>
      <w:r>
        <w:rPr>
          <w:w w:val="110"/>
        </w:rPr>
        <w:t>Auftrag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5"/>
          <w:w w:val="110"/>
        </w:rPr>
        <w:t xml:space="preserve"> </w:t>
      </w:r>
      <w:r>
        <w:rPr>
          <w:w w:val="110"/>
        </w:rPr>
        <w:t>ermächtigt;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Auftrag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Verlangen</w:t>
      </w:r>
      <w:r>
        <w:rPr>
          <w:w w:val="114"/>
        </w:rPr>
        <w:t xml:space="preserve"> </w:t>
      </w:r>
      <w:r>
        <w:rPr>
          <w:w w:val="110"/>
        </w:rPr>
        <w:t>vorzuzeigen.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286</w:t>
      </w:r>
      <w:r>
        <w:rPr>
          <w:spacing w:val="24"/>
          <w:w w:val="105"/>
        </w:rPr>
        <w:t xml:space="preserve"> </w:t>
      </w:r>
      <w:r>
        <w:rPr>
          <w:w w:val="105"/>
        </w:rPr>
        <w:t>Vollstreckung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Sachen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1"/>
        </w:numPr>
        <w:tabs>
          <w:tab w:val="left" w:pos="423"/>
        </w:tabs>
        <w:kinsoku w:val="0"/>
        <w:overflowPunct w:val="0"/>
        <w:spacing w:line="248" w:lineRule="auto"/>
        <w:ind w:right="540" w:firstLine="0"/>
      </w:pPr>
      <w:r>
        <w:rPr>
          <w:w w:val="115"/>
        </w:rPr>
        <w:t>Sachen,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Gewahrsam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Vollstreckungsschuldners</w:t>
      </w:r>
      <w:r>
        <w:rPr>
          <w:spacing w:val="-21"/>
          <w:w w:val="115"/>
        </w:rPr>
        <w:t xml:space="preserve"> </w:t>
      </w:r>
      <w:r>
        <w:rPr>
          <w:w w:val="115"/>
        </w:rPr>
        <w:t>sind,</w:t>
      </w:r>
      <w:r>
        <w:rPr>
          <w:spacing w:val="-22"/>
          <w:w w:val="115"/>
        </w:rPr>
        <w:t xml:space="preserve"> </w:t>
      </w:r>
      <w:r>
        <w:rPr>
          <w:w w:val="115"/>
        </w:rPr>
        <w:t>pfändet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Vollziehungsbeamte</w:t>
      </w:r>
      <w:r>
        <w:rPr>
          <w:spacing w:val="-22"/>
          <w:w w:val="115"/>
        </w:rPr>
        <w:t xml:space="preserve"> </w:t>
      </w:r>
      <w:r>
        <w:rPr>
          <w:w w:val="115"/>
        </w:rPr>
        <w:t>dadurch,</w:t>
      </w:r>
      <w:r>
        <w:rPr>
          <w:w w:val="113"/>
        </w:rPr>
        <w:t xml:space="preserve"> </w:t>
      </w:r>
      <w:r>
        <w:rPr>
          <w:w w:val="115"/>
        </w:rPr>
        <w:t>dass</w:t>
      </w:r>
      <w:r>
        <w:rPr>
          <w:spacing w:val="-10"/>
          <w:w w:val="115"/>
        </w:rPr>
        <w:t xml:space="preserve"> </w:t>
      </w:r>
      <w:r>
        <w:rPr>
          <w:w w:val="115"/>
        </w:rPr>
        <w:t>er</w:t>
      </w:r>
      <w:r>
        <w:rPr>
          <w:spacing w:val="-10"/>
          <w:w w:val="115"/>
        </w:rPr>
        <w:t xml:space="preserve"> </w:t>
      </w:r>
      <w:r>
        <w:rPr>
          <w:w w:val="115"/>
        </w:rPr>
        <w:t>sie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Besitz</w:t>
      </w:r>
      <w:r>
        <w:rPr>
          <w:spacing w:val="-10"/>
          <w:w w:val="115"/>
        </w:rPr>
        <w:t xml:space="preserve"> </w:t>
      </w:r>
      <w:r>
        <w:rPr>
          <w:w w:val="115"/>
        </w:rPr>
        <w:t>nimmt.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1"/>
        </w:numPr>
        <w:tabs>
          <w:tab w:val="left" w:pos="423"/>
        </w:tabs>
        <w:kinsoku w:val="0"/>
        <w:overflowPunct w:val="0"/>
        <w:spacing w:line="248" w:lineRule="auto"/>
        <w:ind w:right="430" w:firstLine="0"/>
      </w:pPr>
      <w:r>
        <w:rPr>
          <w:w w:val="110"/>
        </w:rPr>
        <w:t>Andere Sachen</w:t>
      </w:r>
      <w:r>
        <w:rPr>
          <w:spacing w:val="1"/>
          <w:w w:val="110"/>
        </w:rPr>
        <w:t xml:space="preserve"> </w:t>
      </w:r>
      <w:r>
        <w:rPr>
          <w:w w:val="110"/>
        </w:rPr>
        <w:t>als</w:t>
      </w:r>
      <w:r>
        <w:rPr>
          <w:spacing w:val="1"/>
          <w:w w:val="110"/>
        </w:rPr>
        <w:t xml:space="preserve"> </w:t>
      </w:r>
      <w:r>
        <w:rPr>
          <w:w w:val="110"/>
        </w:rPr>
        <w:t>Geld,</w:t>
      </w:r>
      <w:r>
        <w:rPr>
          <w:spacing w:val="1"/>
          <w:w w:val="110"/>
        </w:rPr>
        <w:t xml:space="preserve"> </w:t>
      </w:r>
      <w:r>
        <w:rPr>
          <w:w w:val="110"/>
        </w:rPr>
        <w:t>Kostbarkeiten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Wertpapiere</w:t>
      </w:r>
      <w:r>
        <w:rPr>
          <w:spacing w:val="1"/>
          <w:w w:val="110"/>
        </w:rPr>
        <w:t xml:space="preserve"> </w:t>
      </w:r>
      <w:r>
        <w:rPr>
          <w:w w:val="110"/>
        </w:rPr>
        <w:t>sind im</w:t>
      </w:r>
      <w:r>
        <w:rPr>
          <w:spacing w:val="1"/>
          <w:w w:val="110"/>
        </w:rPr>
        <w:t xml:space="preserve"> </w:t>
      </w:r>
      <w:r>
        <w:rPr>
          <w:w w:val="110"/>
        </w:rPr>
        <w:t>Gewahrsam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Vollstreckungsschuldners</w:t>
      </w:r>
      <w:r>
        <w:rPr>
          <w:w w:val="112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lassen,</w:t>
      </w:r>
      <w:r>
        <w:rPr>
          <w:spacing w:val="12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Befriedigung</w:t>
      </w:r>
      <w:r>
        <w:rPr>
          <w:spacing w:val="12"/>
          <w:w w:val="110"/>
        </w:rPr>
        <w:t xml:space="preserve"> </w:t>
      </w:r>
      <w:r>
        <w:rPr>
          <w:w w:val="110"/>
        </w:rPr>
        <w:t>hierdurch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2"/>
          <w:w w:val="110"/>
        </w:rPr>
        <w:t xml:space="preserve"> </w:t>
      </w:r>
      <w:r>
        <w:rPr>
          <w:w w:val="110"/>
        </w:rPr>
        <w:t>gefährdet</w:t>
      </w:r>
      <w:r>
        <w:rPr>
          <w:spacing w:val="11"/>
          <w:w w:val="110"/>
        </w:rPr>
        <w:t xml:space="preserve"> </w:t>
      </w:r>
      <w:r>
        <w:rPr>
          <w:w w:val="110"/>
        </w:rPr>
        <w:t>wird.</w:t>
      </w:r>
      <w:r>
        <w:rPr>
          <w:spacing w:val="12"/>
          <w:w w:val="110"/>
        </w:rPr>
        <w:t xml:space="preserve"> </w:t>
      </w:r>
      <w:r>
        <w:rPr>
          <w:w w:val="110"/>
        </w:rPr>
        <w:t>Bleiben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Sachen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Gewahrsam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Vollstreckungsschuldners,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Pfändung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wirksam,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Anlegung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Siegeln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sonstiger</w:t>
      </w:r>
      <w:r>
        <w:rPr>
          <w:spacing w:val="9"/>
          <w:w w:val="110"/>
        </w:rPr>
        <w:t xml:space="preserve"> </w:t>
      </w:r>
      <w:r>
        <w:rPr>
          <w:w w:val="110"/>
        </w:rPr>
        <w:t>Weise</w:t>
      </w:r>
      <w:r>
        <w:rPr>
          <w:spacing w:val="9"/>
          <w:w w:val="110"/>
        </w:rPr>
        <w:t xml:space="preserve"> </w:t>
      </w:r>
      <w:r>
        <w:rPr>
          <w:w w:val="110"/>
        </w:rPr>
        <w:t>ersichtlich</w:t>
      </w:r>
      <w:r>
        <w:rPr>
          <w:spacing w:val="9"/>
          <w:w w:val="110"/>
        </w:rPr>
        <w:t xml:space="preserve"> </w:t>
      </w:r>
      <w:r>
        <w:rPr>
          <w:w w:val="110"/>
        </w:rPr>
        <w:t>gemacht</w:t>
      </w:r>
      <w:r>
        <w:rPr>
          <w:spacing w:val="9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1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Vollziehungsbeamte</w:t>
      </w:r>
      <w:r>
        <w:rPr>
          <w:spacing w:val="18"/>
          <w:w w:val="110"/>
        </w:rPr>
        <w:t xml:space="preserve"> </w:t>
      </w:r>
      <w:r>
        <w:rPr>
          <w:w w:val="110"/>
        </w:rPr>
        <w:t>hat</w:t>
      </w:r>
      <w:r>
        <w:rPr>
          <w:spacing w:val="18"/>
          <w:w w:val="110"/>
        </w:rPr>
        <w:t xml:space="preserve"> </w:t>
      </w:r>
      <w:r>
        <w:rPr>
          <w:w w:val="110"/>
        </w:rPr>
        <w:t>dem</w:t>
      </w:r>
      <w:r>
        <w:rPr>
          <w:spacing w:val="19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Pfändung</w:t>
      </w:r>
      <w:r>
        <w:rPr>
          <w:spacing w:val="18"/>
          <w:w w:val="110"/>
        </w:rPr>
        <w:t xml:space="preserve"> </w:t>
      </w:r>
      <w:r>
        <w:rPr>
          <w:w w:val="110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1"/>
        </w:numPr>
        <w:tabs>
          <w:tab w:val="left" w:pos="423"/>
        </w:tabs>
        <w:kinsoku w:val="0"/>
        <w:overflowPunct w:val="0"/>
        <w:spacing w:line="248" w:lineRule="auto"/>
        <w:ind w:right="859" w:firstLine="0"/>
      </w:pPr>
      <w:r>
        <w:rPr>
          <w:w w:val="110"/>
        </w:rPr>
        <w:t>Diese</w:t>
      </w:r>
      <w:r>
        <w:rPr>
          <w:spacing w:val="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gelten</w:t>
      </w:r>
      <w:r>
        <w:rPr>
          <w:spacing w:val="3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Pfändung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Sachen</w:t>
      </w:r>
      <w:r>
        <w:rPr>
          <w:spacing w:val="3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Gewahrsam</w:t>
      </w:r>
      <w:r>
        <w:rPr>
          <w:spacing w:val="3"/>
          <w:w w:val="110"/>
        </w:rPr>
        <w:t xml:space="preserve"> </w:t>
      </w:r>
      <w:r>
        <w:rPr>
          <w:w w:val="110"/>
        </w:rPr>
        <w:t>eines</w:t>
      </w:r>
      <w:r>
        <w:rPr>
          <w:spacing w:val="3"/>
          <w:w w:val="110"/>
        </w:rPr>
        <w:t xml:space="preserve"> </w:t>
      </w:r>
      <w:r>
        <w:rPr>
          <w:w w:val="110"/>
        </w:rPr>
        <w:t>Dritten,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ihrer</w:t>
      </w:r>
      <w:r>
        <w:rPr>
          <w:w w:val="106"/>
        </w:rPr>
        <w:t xml:space="preserve"> </w:t>
      </w:r>
      <w:r>
        <w:rPr>
          <w:w w:val="110"/>
        </w:rPr>
        <w:t>Herausgabe</w:t>
      </w:r>
      <w:r>
        <w:rPr>
          <w:spacing w:val="22"/>
          <w:w w:val="110"/>
        </w:rPr>
        <w:t xml:space="preserve"> </w:t>
      </w:r>
      <w:r>
        <w:rPr>
          <w:w w:val="110"/>
        </w:rPr>
        <w:t>bereit</w:t>
      </w:r>
      <w:r>
        <w:rPr>
          <w:spacing w:val="23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6"/>
          <w:w w:val="105"/>
        </w:rPr>
        <w:t xml:space="preserve"> </w:t>
      </w:r>
      <w:r>
        <w:rPr>
          <w:w w:val="105"/>
        </w:rPr>
        <w:t>287</w:t>
      </w:r>
      <w:r>
        <w:rPr>
          <w:spacing w:val="47"/>
          <w:w w:val="105"/>
        </w:rPr>
        <w:t xml:space="preserve"> </w:t>
      </w:r>
      <w:r>
        <w:rPr>
          <w:w w:val="105"/>
        </w:rPr>
        <w:t>Befugnisse</w:t>
      </w:r>
      <w:r>
        <w:rPr>
          <w:spacing w:val="47"/>
          <w:w w:val="105"/>
        </w:rPr>
        <w:t xml:space="preserve"> </w:t>
      </w:r>
      <w:r>
        <w:rPr>
          <w:w w:val="105"/>
        </w:rPr>
        <w:t>des</w:t>
      </w:r>
      <w:r>
        <w:rPr>
          <w:spacing w:val="47"/>
          <w:w w:val="105"/>
        </w:rPr>
        <w:t xml:space="preserve"> </w:t>
      </w:r>
      <w:r>
        <w:rPr>
          <w:w w:val="105"/>
        </w:rPr>
        <w:t>Vollziehungsbeamten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0"/>
        </w:numPr>
        <w:tabs>
          <w:tab w:val="left" w:pos="423"/>
        </w:tabs>
        <w:kinsoku w:val="0"/>
        <w:overflowPunct w:val="0"/>
        <w:spacing w:line="248" w:lineRule="auto"/>
        <w:ind w:right="1604" w:firstLine="0"/>
      </w:pP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Vollziehungsbeamte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befugt,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Wohn-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Geschäftsräume</w:t>
      </w:r>
      <w:r>
        <w:rPr>
          <w:spacing w:val="7"/>
          <w:w w:val="110"/>
        </w:rPr>
        <w:t xml:space="preserve"> </w:t>
      </w:r>
      <w:r>
        <w:rPr>
          <w:w w:val="110"/>
        </w:rPr>
        <w:t>sowie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Behältnisse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Vollstreckungsschuldners</w:t>
      </w:r>
      <w:r>
        <w:rPr>
          <w:spacing w:val="-4"/>
          <w:w w:val="110"/>
        </w:rPr>
        <w:t xml:space="preserve"> </w:t>
      </w:r>
      <w:r>
        <w:rPr>
          <w:w w:val="110"/>
        </w:rPr>
        <w:t>zu</w:t>
      </w:r>
      <w:r>
        <w:rPr>
          <w:spacing w:val="-4"/>
          <w:w w:val="110"/>
        </w:rPr>
        <w:t xml:space="preserve"> </w:t>
      </w:r>
      <w:r>
        <w:rPr>
          <w:w w:val="110"/>
        </w:rPr>
        <w:t>durchsuchen,</w:t>
      </w:r>
      <w:r>
        <w:rPr>
          <w:spacing w:val="-4"/>
          <w:w w:val="110"/>
        </w:rPr>
        <w:t xml:space="preserve"> </w:t>
      </w:r>
      <w:r>
        <w:rPr>
          <w:w w:val="110"/>
        </w:rPr>
        <w:t>soweit</w:t>
      </w:r>
      <w:r>
        <w:rPr>
          <w:spacing w:val="-3"/>
          <w:w w:val="110"/>
        </w:rPr>
        <w:t xml:space="preserve"> </w:t>
      </w:r>
      <w:r>
        <w:rPr>
          <w:w w:val="110"/>
        </w:rPr>
        <w:t>dies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Zweck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4"/>
          <w:w w:val="110"/>
        </w:rPr>
        <w:t xml:space="preserve"> </w:t>
      </w:r>
      <w:r>
        <w:rPr>
          <w:w w:val="110"/>
        </w:rPr>
        <w:t>erfordert.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Er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befugt,</w:t>
      </w:r>
      <w:r>
        <w:rPr>
          <w:spacing w:val="-15"/>
          <w:w w:val="115"/>
        </w:rPr>
        <w:t xml:space="preserve"> </w:t>
      </w:r>
      <w:r>
        <w:rPr>
          <w:w w:val="115"/>
        </w:rPr>
        <w:t>verschlossene</w:t>
      </w:r>
      <w:r>
        <w:rPr>
          <w:spacing w:val="-15"/>
          <w:w w:val="115"/>
        </w:rPr>
        <w:t xml:space="preserve"> </w:t>
      </w:r>
      <w:r>
        <w:rPr>
          <w:w w:val="115"/>
        </w:rPr>
        <w:t>Türen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Behältnisse</w:t>
      </w:r>
      <w:r>
        <w:rPr>
          <w:spacing w:val="-15"/>
          <w:w w:val="115"/>
        </w:rPr>
        <w:t xml:space="preserve"> </w:t>
      </w:r>
      <w:r>
        <w:rPr>
          <w:w w:val="115"/>
        </w:rPr>
        <w:t>öffnen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lassen.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0"/>
        </w:numPr>
        <w:tabs>
          <w:tab w:val="left" w:pos="423"/>
        </w:tabs>
        <w:kinsoku w:val="0"/>
        <w:overflowPunct w:val="0"/>
        <w:spacing w:line="248" w:lineRule="auto"/>
        <w:ind w:right="576" w:firstLine="0"/>
      </w:pPr>
      <w:r>
        <w:rPr>
          <w:w w:val="110"/>
        </w:rPr>
        <w:t>Wenn</w:t>
      </w:r>
      <w:r>
        <w:rPr>
          <w:spacing w:val="-5"/>
          <w:w w:val="110"/>
        </w:rPr>
        <w:t xml:space="preserve"> </w:t>
      </w:r>
      <w:r>
        <w:rPr>
          <w:w w:val="110"/>
        </w:rPr>
        <w:t>er</w:t>
      </w:r>
      <w:r>
        <w:rPr>
          <w:spacing w:val="-4"/>
          <w:w w:val="110"/>
        </w:rPr>
        <w:t xml:space="preserve"> </w:t>
      </w:r>
      <w:r>
        <w:rPr>
          <w:w w:val="110"/>
        </w:rPr>
        <w:t>Widerstand</w:t>
      </w:r>
      <w:r>
        <w:rPr>
          <w:spacing w:val="-4"/>
          <w:w w:val="110"/>
        </w:rPr>
        <w:t xml:space="preserve"> </w:t>
      </w:r>
      <w:r>
        <w:rPr>
          <w:w w:val="110"/>
        </w:rPr>
        <w:t>findet,</w:t>
      </w:r>
      <w:r>
        <w:rPr>
          <w:spacing w:val="-5"/>
          <w:w w:val="110"/>
        </w:rPr>
        <w:t xml:space="preserve"> </w:t>
      </w:r>
      <w:r>
        <w:rPr>
          <w:w w:val="110"/>
        </w:rPr>
        <w:t>kann</w:t>
      </w:r>
      <w:r>
        <w:rPr>
          <w:spacing w:val="-4"/>
          <w:w w:val="110"/>
        </w:rPr>
        <w:t xml:space="preserve"> </w:t>
      </w:r>
      <w:r>
        <w:rPr>
          <w:w w:val="110"/>
        </w:rPr>
        <w:t>er</w:t>
      </w:r>
      <w:r>
        <w:rPr>
          <w:spacing w:val="-4"/>
          <w:w w:val="110"/>
        </w:rPr>
        <w:t xml:space="preserve"> </w:t>
      </w:r>
      <w:r>
        <w:rPr>
          <w:w w:val="110"/>
        </w:rPr>
        <w:t>Gewalt</w:t>
      </w:r>
      <w:r>
        <w:rPr>
          <w:spacing w:val="-5"/>
          <w:w w:val="110"/>
        </w:rPr>
        <w:t xml:space="preserve"> </w:t>
      </w:r>
      <w:r>
        <w:rPr>
          <w:w w:val="110"/>
        </w:rPr>
        <w:t>anwenden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hierzu</w:t>
      </w:r>
      <w:r>
        <w:rPr>
          <w:spacing w:val="-5"/>
          <w:w w:val="110"/>
        </w:rPr>
        <w:t xml:space="preserve"> </w:t>
      </w:r>
      <w:r>
        <w:rPr>
          <w:w w:val="110"/>
        </w:rPr>
        <w:t>um</w:t>
      </w:r>
      <w:r>
        <w:rPr>
          <w:spacing w:val="-4"/>
          <w:w w:val="110"/>
        </w:rPr>
        <w:t xml:space="preserve"> </w:t>
      </w:r>
      <w:r>
        <w:rPr>
          <w:w w:val="110"/>
        </w:rPr>
        <w:t>Unterstützung</w:t>
      </w:r>
      <w:r>
        <w:rPr>
          <w:spacing w:val="-4"/>
          <w:w w:val="110"/>
        </w:rPr>
        <w:t xml:space="preserve"> </w:t>
      </w:r>
      <w:r>
        <w:rPr>
          <w:w w:val="110"/>
        </w:rPr>
        <w:t>durch</w:t>
      </w:r>
      <w:r>
        <w:rPr>
          <w:spacing w:val="-5"/>
          <w:w w:val="110"/>
        </w:rPr>
        <w:t xml:space="preserve"> </w:t>
      </w:r>
      <w:r>
        <w:rPr>
          <w:w w:val="110"/>
        </w:rPr>
        <w:t>Polizeibeamte</w:t>
      </w:r>
      <w:r>
        <w:rPr>
          <w:w w:val="112"/>
        </w:rPr>
        <w:t xml:space="preserve"> </w:t>
      </w:r>
      <w:r>
        <w:rPr>
          <w:w w:val="110"/>
        </w:rPr>
        <w:t>nachsuchen.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0"/>
        </w:numPr>
        <w:tabs>
          <w:tab w:val="left" w:pos="423"/>
        </w:tabs>
        <w:kinsoku w:val="0"/>
        <w:overflowPunct w:val="0"/>
        <w:spacing w:line="248" w:lineRule="auto"/>
        <w:ind w:right="162" w:firstLine="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Wohn-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Geschäftsräume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3"/>
          <w:w w:val="110"/>
        </w:rPr>
        <w:t xml:space="preserve"> </w:t>
      </w:r>
      <w:r>
        <w:rPr>
          <w:w w:val="110"/>
        </w:rPr>
        <w:t>dürfen</w:t>
      </w:r>
      <w:r>
        <w:rPr>
          <w:spacing w:val="3"/>
          <w:w w:val="110"/>
        </w:rPr>
        <w:t xml:space="preserve"> </w:t>
      </w:r>
      <w:r>
        <w:rPr>
          <w:w w:val="110"/>
        </w:rPr>
        <w:t>ohne</w:t>
      </w:r>
      <w:r>
        <w:rPr>
          <w:spacing w:val="4"/>
          <w:w w:val="110"/>
        </w:rPr>
        <w:t xml:space="preserve"> </w:t>
      </w:r>
      <w:r>
        <w:rPr>
          <w:w w:val="110"/>
        </w:rPr>
        <w:t>dessen</w:t>
      </w:r>
      <w:r>
        <w:rPr>
          <w:spacing w:val="3"/>
          <w:w w:val="110"/>
        </w:rPr>
        <w:t xml:space="preserve"> </w:t>
      </w:r>
      <w:r>
        <w:rPr>
          <w:w w:val="110"/>
        </w:rPr>
        <w:t>Einwilligung</w:t>
      </w:r>
      <w:r>
        <w:rPr>
          <w:spacing w:val="3"/>
          <w:w w:val="110"/>
        </w:rPr>
        <w:t xml:space="preserve"> </w:t>
      </w:r>
      <w:r>
        <w:rPr>
          <w:w w:val="110"/>
        </w:rPr>
        <w:t>nur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3"/>
          <w:w w:val="110"/>
        </w:rPr>
        <w:t xml:space="preserve"> </w:t>
      </w:r>
      <w:r>
        <w:rPr>
          <w:w w:val="110"/>
        </w:rPr>
        <w:t>Grund</w:t>
      </w:r>
      <w:r>
        <w:rPr>
          <w:w w:val="104"/>
        </w:rPr>
        <w:t xml:space="preserve"> </w:t>
      </w:r>
      <w:r>
        <w:rPr>
          <w:w w:val="110"/>
        </w:rPr>
        <w:t>einer</w:t>
      </w:r>
      <w:r>
        <w:rPr>
          <w:spacing w:val="-2"/>
          <w:w w:val="110"/>
        </w:rPr>
        <w:t xml:space="preserve"> </w:t>
      </w:r>
      <w:r>
        <w:rPr>
          <w:w w:val="110"/>
        </w:rPr>
        <w:t>richterlichen</w:t>
      </w:r>
      <w:r>
        <w:rPr>
          <w:spacing w:val="-2"/>
          <w:w w:val="110"/>
        </w:rPr>
        <w:t xml:space="preserve"> </w:t>
      </w:r>
      <w:r>
        <w:rPr>
          <w:w w:val="110"/>
        </w:rPr>
        <w:t>Anordnung</w:t>
      </w:r>
      <w:r>
        <w:rPr>
          <w:spacing w:val="-1"/>
          <w:w w:val="110"/>
        </w:rPr>
        <w:t xml:space="preserve"> </w:t>
      </w:r>
      <w:r>
        <w:rPr>
          <w:w w:val="110"/>
        </w:rPr>
        <w:t>durchsucht</w:t>
      </w:r>
      <w:r>
        <w:rPr>
          <w:spacing w:val="-2"/>
          <w:w w:val="110"/>
        </w:rPr>
        <w:t xml:space="preserve"> </w:t>
      </w:r>
      <w:r>
        <w:rPr>
          <w:w w:val="110"/>
        </w:rPr>
        <w:t>werden.</w:t>
      </w:r>
      <w:r>
        <w:rPr>
          <w:spacing w:val="-1"/>
          <w:w w:val="110"/>
        </w:rPr>
        <w:t xml:space="preserve"> </w:t>
      </w:r>
      <w:r>
        <w:rPr>
          <w:w w:val="110"/>
        </w:rPr>
        <w:t>Dies</w:t>
      </w:r>
      <w:r>
        <w:rPr>
          <w:spacing w:val="-2"/>
          <w:w w:val="110"/>
        </w:rPr>
        <w:t xml:space="preserve"> </w:t>
      </w:r>
      <w:r>
        <w:rPr>
          <w:w w:val="110"/>
        </w:rPr>
        <w:t>gilt</w:t>
      </w:r>
      <w:r>
        <w:rPr>
          <w:spacing w:val="-1"/>
          <w:w w:val="110"/>
        </w:rPr>
        <w:t xml:space="preserve"> </w:t>
      </w:r>
      <w:r>
        <w:rPr>
          <w:w w:val="110"/>
        </w:rPr>
        <w:t>nicht,</w:t>
      </w:r>
      <w:r>
        <w:rPr>
          <w:spacing w:val="-2"/>
          <w:w w:val="110"/>
        </w:rPr>
        <w:t xml:space="preserve"> </w:t>
      </w:r>
      <w:r>
        <w:rPr>
          <w:w w:val="110"/>
        </w:rPr>
        <w:t>wenn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Einholung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Anordnung</w:t>
      </w:r>
      <w:r>
        <w:rPr>
          <w:spacing w:val="-1"/>
          <w:w w:val="110"/>
        </w:rPr>
        <w:t xml:space="preserve"> </w:t>
      </w:r>
      <w:r>
        <w:rPr>
          <w:w w:val="110"/>
        </w:rPr>
        <w:t>den</w:t>
      </w:r>
      <w:r>
        <w:rPr>
          <w:spacing w:val="-2"/>
          <w:w w:val="110"/>
        </w:rPr>
        <w:t xml:space="preserve"> </w:t>
      </w:r>
      <w:r>
        <w:rPr>
          <w:w w:val="110"/>
        </w:rPr>
        <w:t>Erfolg</w:t>
      </w:r>
      <w:r>
        <w:rPr>
          <w:w w:val="111"/>
        </w:rPr>
        <w:t xml:space="preserve"> </w:t>
      </w:r>
      <w:r>
        <w:rPr>
          <w:w w:val="110"/>
        </w:rPr>
        <w:t>der Durchsuchung gefährden</w:t>
      </w:r>
      <w:r>
        <w:rPr>
          <w:spacing w:val="1"/>
          <w:w w:val="110"/>
        </w:rPr>
        <w:t xml:space="preserve"> </w:t>
      </w:r>
      <w:r>
        <w:rPr>
          <w:w w:val="110"/>
        </w:rPr>
        <w:t>würde. Für</w:t>
      </w:r>
      <w:r>
        <w:rPr>
          <w:spacing w:val="1"/>
          <w:w w:val="110"/>
        </w:rPr>
        <w:t xml:space="preserve"> </w:t>
      </w:r>
      <w:r>
        <w:rPr>
          <w:w w:val="110"/>
        </w:rPr>
        <w:t>die richterliche Anordnung</w:t>
      </w:r>
      <w:r>
        <w:rPr>
          <w:spacing w:val="1"/>
          <w:w w:val="110"/>
        </w:rPr>
        <w:t xml:space="preserve"> </w:t>
      </w:r>
      <w:r>
        <w:rPr>
          <w:w w:val="110"/>
        </w:rPr>
        <w:t>einer Durchsuchung</w:t>
      </w:r>
      <w:r>
        <w:rPr>
          <w:spacing w:val="1"/>
          <w:w w:val="110"/>
        </w:rPr>
        <w:t xml:space="preserve"> </w:t>
      </w:r>
      <w:r>
        <w:rPr>
          <w:w w:val="110"/>
        </w:rPr>
        <w:t>ist das</w:t>
      </w:r>
      <w:r>
        <w:rPr>
          <w:spacing w:val="1"/>
          <w:w w:val="110"/>
        </w:rPr>
        <w:t xml:space="preserve"> </w:t>
      </w:r>
      <w:r>
        <w:rPr>
          <w:w w:val="110"/>
        </w:rPr>
        <w:t>Amtsgericht zuständig,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dessen</w:t>
      </w:r>
      <w:r>
        <w:rPr>
          <w:spacing w:val="12"/>
          <w:w w:val="110"/>
        </w:rPr>
        <w:t xml:space="preserve"> </w:t>
      </w:r>
      <w:r>
        <w:rPr>
          <w:w w:val="110"/>
        </w:rPr>
        <w:t>Bezirk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Durchsuchung</w:t>
      </w:r>
      <w:r>
        <w:rPr>
          <w:spacing w:val="11"/>
          <w:w w:val="110"/>
        </w:rPr>
        <w:t xml:space="preserve"> </w:t>
      </w:r>
      <w:r>
        <w:rPr>
          <w:w w:val="110"/>
        </w:rPr>
        <w:t>vorgenommen</w:t>
      </w:r>
      <w:r>
        <w:rPr>
          <w:spacing w:val="12"/>
          <w:w w:val="110"/>
        </w:rPr>
        <w:t xml:space="preserve"> </w:t>
      </w:r>
      <w:r>
        <w:rPr>
          <w:w w:val="110"/>
        </w:rPr>
        <w:t>werden</w:t>
      </w:r>
      <w:r>
        <w:rPr>
          <w:spacing w:val="12"/>
          <w:w w:val="110"/>
        </w:rPr>
        <w:t xml:space="preserve"> </w:t>
      </w:r>
      <w:r>
        <w:rPr>
          <w:w w:val="110"/>
        </w:rPr>
        <w:t>soll.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0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0"/>
        </w:rPr>
        <w:t>Willigt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Durchsuchung</w:t>
      </w:r>
      <w:r>
        <w:rPr>
          <w:spacing w:val="3"/>
          <w:w w:val="110"/>
        </w:rPr>
        <w:t xml:space="preserve"> </w:t>
      </w:r>
      <w:r>
        <w:rPr>
          <w:w w:val="110"/>
        </w:rPr>
        <w:t>ein,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Anordnung</w:t>
      </w:r>
      <w:r>
        <w:rPr>
          <w:spacing w:val="2"/>
          <w:w w:val="110"/>
        </w:rPr>
        <w:t xml:space="preserve"> </w:t>
      </w:r>
      <w:r>
        <w:rPr>
          <w:w w:val="110"/>
        </w:rPr>
        <w:t>gegen</w:t>
      </w:r>
      <w:r>
        <w:rPr>
          <w:spacing w:val="3"/>
          <w:w w:val="110"/>
        </w:rPr>
        <w:t xml:space="preserve"> </w:t>
      </w:r>
      <w:r>
        <w:rPr>
          <w:w w:val="110"/>
        </w:rPr>
        <w:t>ihn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Absatz 4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ergangen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4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entbehrlich,</w:t>
      </w:r>
      <w:r>
        <w:rPr>
          <w:spacing w:val="5"/>
          <w:w w:val="110"/>
        </w:rPr>
        <w:t xml:space="preserve"> </w:t>
      </w:r>
      <w:r>
        <w:rPr>
          <w:w w:val="110"/>
        </w:rPr>
        <w:t>so</w:t>
      </w:r>
      <w:r>
        <w:rPr>
          <w:spacing w:val="5"/>
          <w:w w:val="110"/>
        </w:rPr>
        <w:t xml:space="preserve"> </w:t>
      </w:r>
      <w:r>
        <w:rPr>
          <w:w w:val="110"/>
        </w:rPr>
        <w:t>haben</w:t>
      </w:r>
      <w:r>
        <w:rPr>
          <w:spacing w:val="6"/>
          <w:w w:val="110"/>
        </w:rPr>
        <w:t xml:space="preserve"> </w:t>
      </w:r>
      <w:r>
        <w:rPr>
          <w:w w:val="110"/>
        </w:rPr>
        <w:t>Personen,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Mitgewahrsam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Wohn-</w:t>
      </w:r>
      <w:r>
        <w:rPr>
          <w:w w:val="99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Geschäftsräumen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12"/>
          <w:w w:val="110"/>
        </w:rPr>
        <w:t xml:space="preserve"> </w:t>
      </w:r>
      <w:r>
        <w:rPr>
          <w:w w:val="110"/>
        </w:rPr>
        <w:t>haben,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Durchsuchung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dulden.</w:t>
      </w:r>
      <w:r>
        <w:rPr>
          <w:spacing w:val="12"/>
          <w:w w:val="110"/>
        </w:rPr>
        <w:t xml:space="preserve"> </w:t>
      </w:r>
      <w:r>
        <w:rPr>
          <w:w w:val="110"/>
        </w:rPr>
        <w:t>Unbillige</w:t>
      </w:r>
      <w:r>
        <w:rPr>
          <w:spacing w:val="12"/>
          <w:w w:val="110"/>
        </w:rPr>
        <w:t xml:space="preserve"> </w:t>
      </w:r>
      <w:r>
        <w:rPr>
          <w:w w:val="110"/>
        </w:rPr>
        <w:t>Härten</w:t>
      </w:r>
      <w:r>
        <w:rPr>
          <w:w w:val="107"/>
        </w:rPr>
        <w:t xml:space="preserve"> </w:t>
      </w:r>
      <w:r>
        <w:rPr>
          <w:w w:val="110"/>
        </w:rPr>
        <w:t>gegenüber</w:t>
      </w:r>
      <w:r>
        <w:rPr>
          <w:spacing w:val="34"/>
          <w:w w:val="110"/>
        </w:rPr>
        <w:t xml:space="preserve"> </w:t>
      </w:r>
      <w:r>
        <w:rPr>
          <w:w w:val="110"/>
        </w:rPr>
        <w:t>Mitgewahrsaminhabern</w:t>
      </w:r>
      <w:r>
        <w:rPr>
          <w:spacing w:val="34"/>
          <w:w w:val="110"/>
        </w:rPr>
        <w:t xml:space="preserve"> </w:t>
      </w:r>
      <w:r>
        <w:rPr>
          <w:w w:val="110"/>
        </w:rPr>
        <w:t>sind</w:t>
      </w:r>
      <w:r>
        <w:rPr>
          <w:spacing w:val="34"/>
          <w:w w:val="110"/>
        </w:rPr>
        <w:t xml:space="preserve"> </w:t>
      </w:r>
      <w:r>
        <w:rPr>
          <w:w w:val="110"/>
        </w:rPr>
        <w:t>zu</w:t>
      </w:r>
      <w:r>
        <w:rPr>
          <w:spacing w:val="34"/>
          <w:w w:val="110"/>
        </w:rPr>
        <w:t xml:space="preserve"> </w:t>
      </w:r>
      <w:r>
        <w:rPr>
          <w:w w:val="110"/>
        </w:rPr>
        <w:t>vermeiden.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Anordnung</w:t>
      </w:r>
      <w:r>
        <w:rPr>
          <w:spacing w:val="-1"/>
          <w:w w:val="110"/>
        </w:rPr>
        <w:t xml:space="preserve"> </w:t>
      </w:r>
      <w:r>
        <w:rPr>
          <w:w w:val="110"/>
        </w:rPr>
        <w:t>nach</w:t>
      </w:r>
      <w:r>
        <w:rPr>
          <w:spacing w:val="-1"/>
          <w:w w:val="110"/>
        </w:rPr>
        <w:t xml:space="preserve"> </w:t>
      </w:r>
      <w:r>
        <w:rPr>
          <w:w w:val="110"/>
        </w:rPr>
        <w:t>Absatz</w:t>
      </w:r>
      <w:r>
        <w:rPr>
          <w:spacing w:val="-1"/>
          <w:w w:val="110"/>
        </w:rPr>
        <w:t xml:space="preserve"> </w:t>
      </w:r>
      <w:r>
        <w:rPr>
          <w:w w:val="110"/>
        </w:rPr>
        <w:t>4</w:t>
      </w:r>
      <w:r>
        <w:rPr>
          <w:spacing w:val="-1"/>
          <w:w w:val="110"/>
        </w:rPr>
        <w:t xml:space="preserve"> </w:t>
      </w:r>
      <w:r>
        <w:rPr>
          <w:w w:val="110"/>
        </w:rPr>
        <w:t>ist</w:t>
      </w:r>
      <w:r>
        <w:rPr>
          <w:spacing w:val="-1"/>
          <w:w w:val="110"/>
        </w:rPr>
        <w:t xml:space="preserve"> </w:t>
      </w:r>
      <w:r>
        <w:rPr>
          <w:w w:val="110"/>
        </w:rPr>
        <w:t>bei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1"/>
          <w:w w:val="110"/>
        </w:rPr>
        <w:t xml:space="preserve"> </w:t>
      </w:r>
      <w:r>
        <w:rPr>
          <w:w w:val="110"/>
        </w:rPr>
        <w:t>vorzuzeigen.</w:t>
      </w:r>
    </w:p>
    <w:p w:rsidR="00D21117" w:rsidRDefault="00D21117">
      <w:pPr>
        <w:pStyle w:val="Textkrper"/>
        <w:numPr>
          <w:ilvl w:val="0"/>
          <w:numId w:val="120"/>
        </w:numPr>
        <w:tabs>
          <w:tab w:val="left" w:pos="423"/>
        </w:tabs>
        <w:kinsoku w:val="0"/>
        <w:overflowPunct w:val="0"/>
        <w:ind w:left="422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18"/>
          <w:w w:val="105"/>
        </w:rPr>
        <w:t xml:space="preserve"> </w:t>
      </w:r>
      <w:r>
        <w:rPr>
          <w:w w:val="105"/>
        </w:rPr>
        <w:t>288</w:t>
      </w:r>
      <w:r>
        <w:rPr>
          <w:spacing w:val="18"/>
          <w:w w:val="105"/>
        </w:rPr>
        <w:t xml:space="preserve"> </w:t>
      </w:r>
      <w:r>
        <w:rPr>
          <w:w w:val="105"/>
        </w:rPr>
        <w:t>Zuziehung</w:t>
      </w:r>
      <w:r>
        <w:rPr>
          <w:spacing w:val="19"/>
          <w:w w:val="105"/>
        </w:rPr>
        <w:t xml:space="preserve"> </w:t>
      </w:r>
      <w:r>
        <w:rPr>
          <w:w w:val="105"/>
        </w:rPr>
        <w:t>von</w:t>
      </w:r>
      <w:r>
        <w:rPr>
          <w:spacing w:val="18"/>
          <w:w w:val="105"/>
        </w:rPr>
        <w:t xml:space="preserve"> </w:t>
      </w:r>
      <w:r>
        <w:rPr>
          <w:w w:val="105"/>
        </w:rPr>
        <w:t>Zeugen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043"/>
        <w:jc w:val="both"/>
      </w:pPr>
      <w:r>
        <w:rPr>
          <w:w w:val="110"/>
        </w:rPr>
        <w:t>Wird</w:t>
      </w:r>
      <w:r>
        <w:rPr>
          <w:spacing w:val="1"/>
          <w:w w:val="110"/>
        </w:rPr>
        <w:t xml:space="preserve"> </w:t>
      </w:r>
      <w:r>
        <w:rPr>
          <w:w w:val="110"/>
        </w:rPr>
        <w:t>bei</w:t>
      </w:r>
      <w:r>
        <w:rPr>
          <w:spacing w:val="1"/>
          <w:w w:val="110"/>
        </w:rPr>
        <w:t xml:space="preserve"> </w:t>
      </w:r>
      <w:r>
        <w:rPr>
          <w:w w:val="110"/>
        </w:rPr>
        <w:t>einer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Vollstreckungshandlung</w:t>
      </w:r>
      <w:r>
        <w:rPr>
          <w:spacing w:val="1"/>
          <w:w w:val="110"/>
        </w:rPr>
        <w:t xml:space="preserve"> </w:t>
      </w:r>
      <w:r>
        <w:rPr>
          <w:w w:val="110"/>
        </w:rPr>
        <w:t>Widerstand</w:t>
      </w:r>
      <w:r>
        <w:rPr>
          <w:spacing w:val="1"/>
          <w:w w:val="110"/>
        </w:rPr>
        <w:t xml:space="preserve"> </w:t>
      </w:r>
      <w:r>
        <w:rPr>
          <w:w w:val="110"/>
        </w:rPr>
        <w:t>geleistet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bei</w:t>
      </w:r>
      <w:r>
        <w:rPr>
          <w:spacing w:val="1"/>
          <w:w w:val="110"/>
        </w:rPr>
        <w:t xml:space="preserve"> </w:t>
      </w:r>
      <w:r>
        <w:rPr>
          <w:w w:val="110"/>
        </w:rPr>
        <w:t>einer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Vollstreckungshandlung</w:t>
      </w:r>
      <w:r>
        <w:rPr>
          <w:w w:val="113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den</w:t>
      </w:r>
      <w:r>
        <w:rPr>
          <w:spacing w:val="-2"/>
          <w:w w:val="110"/>
        </w:rPr>
        <w:t xml:space="preserve"> </w:t>
      </w:r>
      <w:r>
        <w:rPr>
          <w:w w:val="110"/>
        </w:rPr>
        <w:t>Wohn-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Geschäftsräumen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-3"/>
          <w:w w:val="110"/>
        </w:rPr>
        <w:t xml:space="preserve"> </w:t>
      </w:r>
      <w:r>
        <w:rPr>
          <w:w w:val="110"/>
        </w:rPr>
        <w:t>weder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Vollstreckungsschuldner</w:t>
      </w:r>
      <w:r>
        <w:rPr>
          <w:w w:val="111"/>
        </w:rPr>
        <w:t xml:space="preserve"> </w:t>
      </w:r>
      <w:r>
        <w:rPr>
          <w:w w:val="110"/>
        </w:rPr>
        <w:t>noch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erwachsener</w:t>
      </w:r>
      <w:r>
        <w:rPr>
          <w:spacing w:val="9"/>
          <w:w w:val="110"/>
        </w:rPr>
        <w:t xml:space="preserve"> </w:t>
      </w:r>
      <w:r>
        <w:rPr>
          <w:w w:val="110"/>
        </w:rPr>
        <w:t>Familienangehöriger,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9"/>
          <w:w w:val="110"/>
        </w:rPr>
        <w:t xml:space="preserve"> </w:t>
      </w:r>
      <w:r>
        <w:rPr>
          <w:w w:val="110"/>
        </w:rPr>
        <w:t>erwachsener</w:t>
      </w:r>
      <w:r>
        <w:rPr>
          <w:spacing w:val="9"/>
          <w:w w:val="110"/>
        </w:rPr>
        <w:t xml:space="preserve"> </w:t>
      </w:r>
      <w:r>
        <w:rPr>
          <w:w w:val="110"/>
        </w:rPr>
        <w:t>ständiger</w:t>
      </w:r>
      <w:r>
        <w:rPr>
          <w:spacing w:val="9"/>
          <w:w w:val="110"/>
        </w:rPr>
        <w:t xml:space="preserve"> </w:t>
      </w:r>
      <w:r>
        <w:rPr>
          <w:w w:val="110"/>
        </w:rPr>
        <w:t>Mitbewohner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beim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Vollstreckungsschuldner</w:t>
      </w:r>
      <w:r>
        <w:rPr>
          <w:spacing w:val="16"/>
          <w:w w:val="110"/>
        </w:rPr>
        <w:t xml:space="preserve"> </w:t>
      </w:r>
      <w:r>
        <w:rPr>
          <w:w w:val="110"/>
        </w:rPr>
        <w:t>beschäftigte</w:t>
      </w:r>
      <w:r>
        <w:rPr>
          <w:spacing w:val="16"/>
          <w:w w:val="110"/>
        </w:rPr>
        <w:t xml:space="preserve"> </w:t>
      </w:r>
      <w:r>
        <w:rPr>
          <w:w w:val="110"/>
        </w:rPr>
        <w:t>Person</w:t>
      </w:r>
      <w:r>
        <w:rPr>
          <w:spacing w:val="17"/>
          <w:w w:val="110"/>
        </w:rPr>
        <w:t xml:space="preserve"> </w:t>
      </w:r>
      <w:r>
        <w:rPr>
          <w:w w:val="110"/>
        </w:rPr>
        <w:t>gegenwärtig,</w:t>
      </w:r>
      <w:r>
        <w:rPr>
          <w:spacing w:val="16"/>
          <w:w w:val="110"/>
        </w:rPr>
        <w:t xml:space="preserve"> </w:t>
      </w:r>
      <w:r>
        <w:rPr>
          <w:w w:val="110"/>
        </w:rPr>
        <w:t>so</w:t>
      </w:r>
      <w:r>
        <w:rPr>
          <w:spacing w:val="16"/>
          <w:w w:val="110"/>
        </w:rPr>
        <w:t xml:space="preserve"> </w:t>
      </w:r>
      <w:r>
        <w:rPr>
          <w:w w:val="110"/>
        </w:rPr>
        <w:t>hat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Vollziehungsbeamte</w:t>
      </w:r>
      <w:r>
        <w:rPr>
          <w:spacing w:val="16"/>
          <w:w w:val="110"/>
        </w:rPr>
        <w:t xml:space="preserve"> </w:t>
      </w:r>
      <w:r>
        <w:rPr>
          <w:w w:val="110"/>
        </w:rPr>
        <w:t>zwei</w:t>
      </w:r>
      <w:r>
        <w:rPr>
          <w:spacing w:val="17"/>
          <w:w w:val="110"/>
        </w:rPr>
        <w:t xml:space="preserve"> </w:t>
      </w:r>
      <w:r>
        <w:rPr>
          <w:w w:val="110"/>
        </w:rPr>
        <w:t>Erwachsene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einen</w:t>
      </w:r>
      <w:r>
        <w:rPr>
          <w:spacing w:val="11"/>
          <w:w w:val="110"/>
        </w:rPr>
        <w:t xml:space="preserve"> </w:t>
      </w:r>
      <w:r>
        <w:rPr>
          <w:w w:val="110"/>
        </w:rPr>
        <w:t>Gemeinde-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Polizeibeamten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Zeugen</w:t>
      </w:r>
      <w:r>
        <w:rPr>
          <w:spacing w:val="12"/>
          <w:w w:val="110"/>
        </w:rPr>
        <w:t xml:space="preserve"> </w:t>
      </w:r>
      <w:r>
        <w:rPr>
          <w:w w:val="110"/>
        </w:rPr>
        <w:t>zuzuziehen.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4"/>
          <w:w w:val="105"/>
        </w:rPr>
        <w:t xml:space="preserve"> </w:t>
      </w:r>
      <w:r>
        <w:rPr>
          <w:w w:val="105"/>
        </w:rPr>
        <w:t>289</w:t>
      </w:r>
      <w:r>
        <w:rPr>
          <w:spacing w:val="14"/>
          <w:w w:val="105"/>
        </w:rPr>
        <w:t xml:space="preserve"> </w:t>
      </w:r>
      <w:r>
        <w:rPr>
          <w:w w:val="105"/>
        </w:rPr>
        <w:t>Zeit</w:t>
      </w:r>
      <w:r>
        <w:rPr>
          <w:spacing w:val="14"/>
          <w:w w:val="105"/>
        </w:rPr>
        <w:t xml:space="preserve"> </w:t>
      </w:r>
      <w:r>
        <w:rPr>
          <w:w w:val="105"/>
        </w:rPr>
        <w:t>der</w:t>
      </w:r>
      <w:r>
        <w:rPr>
          <w:spacing w:val="14"/>
          <w:w w:val="105"/>
        </w:rPr>
        <w:t xml:space="preserve"> </w:t>
      </w:r>
      <w:r>
        <w:rPr>
          <w:w w:val="105"/>
        </w:rP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9"/>
        </w:numPr>
        <w:tabs>
          <w:tab w:val="left" w:pos="423"/>
        </w:tabs>
        <w:kinsoku w:val="0"/>
        <w:overflowPunct w:val="0"/>
        <w:spacing w:line="248" w:lineRule="auto"/>
        <w:ind w:right="274" w:firstLine="0"/>
      </w:pPr>
      <w:r>
        <w:rPr>
          <w:w w:val="115"/>
        </w:rPr>
        <w:t>Zur</w:t>
      </w:r>
      <w:r>
        <w:rPr>
          <w:spacing w:val="-25"/>
          <w:w w:val="115"/>
        </w:rPr>
        <w:t xml:space="preserve"> </w:t>
      </w:r>
      <w:r>
        <w:rPr>
          <w:w w:val="115"/>
        </w:rPr>
        <w:t>Nachtzeit</w:t>
      </w:r>
      <w:r>
        <w:rPr>
          <w:spacing w:val="-25"/>
          <w:w w:val="115"/>
        </w:rPr>
        <w:t xml:space="preserve"> </w:t>
      </w:r>
      <w:r>
        <w:rPr>
          <w:w w:val="115"/>
        </w:rPr>
        <w:t>(§</w:t>
      </w:r>
      <w:r>
        <w:rPr>
          <w:spacing w:val="-24"/>
          <w:w w:val="115"/>
        </w:rPr>
        <w:t xml:space="preserve"> </w:t>
      </w:r>
      <w:r>
        <w:rPr>
          <w:w w:val="115"/>
        </w:rPr>
        <w:t>758a</w:t>
      </w:r>
      <w:r>
        <w:rPr>
          <w:spacing w:val="-25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4</w:t>
      </w:r>
      <w:r>
        <w:rPr>
          <w:spacing w:val="-25"/>
          <w:w w:val="115"/>
        </w:rPr>
        <w:t xml:space="preserve"> </w:t>
      </w:r>
      <w:r>
        <w:rPr>
          <w:w w:val="115"/>
        </w:rPr>
        <w:t>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Zivilprozessordnung)</w:t>
      </w:r>
      <w:r>
        <w:rPr>
          <w:spacing w:val="-24"/>
          <w:w w:val="115"/>
        </w:rPr>
        <w:t xml:space="preserve"> </w:t>
      </w:r>
      <w:r>
        <w:rPr>
          <w:w w:val="115"/>
        </w:rPr>
        <w:t>sowie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Sonntagen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staatlich</w:t>
      </w:r>
      <w:r>
        <w:rPr>
          <w:w w:val="116"/>
        </w:rPr>
        <w:t xml:space="preserve"> </w:t>
      </w:r>
      <w:r>
        <w:rPr>
          <w:w w:val="115"/>
        </w:rPr>
        <w:t>anerkannten</w:t>
      </w:r>
      <w:r>
        <w:rPr>
          <w:spacing w:val="-30"/>
          <w:w w:val="115"/>
        </w:rPr>
        <w:t xml:space="preserve"> </w:t>
      </w:r>
      <w:r>
        <w:rPr>
          <w:w w:val="115"/>
        </w:rPr>
        <w:t>allgemeinen</w:t>
      </w:r>
      <w:r>
        <w:rPr>
          <w:spacing w:val="-29"/>
          <w:w w:val="115"/>
        </w:rPr>
        <w:t xml:space="preserve"> </w:t>
      </w:r>
      <w:r>
        <w:rPr>
          <w:w w:val="115"/>
        </w:rPr>
        <w:t>Feiertagen</w:t>
      </w:r>
      <w:r>
        <w:rPr>
          <w:spacing w:val="-30"/>
          <w:w w:val="115"/>
        </w:rPr>
        <w:t xml:space="preserve"> </w:t>
      </w:r>
      <w:r>
        <w:rPr>
          <w:w w:val="115"/>
        </w:rPr>
        <w:t>darf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30"/>
          <w:w w:val="115"/>
        </w:rPr>
        <w:t xml:space="preserve"> </w:t>
      </w:r>
      <w:r>
        <w:rPr>
          <w:w w:val="115"/>
        </w:rPr>
        <w:t>Vollstreckungshandlung</w:t>
      </w:r>
      <w:r>
        <w:rPr>
          <w:spacing w:val="-29"/>
          <w:w w:val="115"/>
        </w:rPr>
        <w:t xml:space="preserve"> </w:t>
      </w:r>
      <w:r>
        <w:rPr>
          <w:w w:val="115"/>
        </w:rPr>
        <w:t>nur</w:t>
      </w:r>
      <w:r>
        <w:rPr>
          <w:spacing w:val="-30"/>
          <w:w w:val="115"/>
        </w:rPr>
        <w:t xml:space="preserve"> </w:t>
      </w:r>
      <w:r>
        <w:rPr>
          <w:w w:val="115"/>
        </w:rPr>
        <w:t>mit</w:t>
      </w:r>
      <w:r>
        <w:rPr>
          <w:spacing w:val="-29"/>
          <w:w w:val="115"/>
        </w:rPr>
        <w:t xml:space="preserve"> </w:t>
      </w:r>
      <w:r>
        <w:rPr>
          <w:w w:val="115"/>
        </w:rPr>
        <w:t>schriftlicher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elektronischer</w:t>
      </w:r>
      <w:r>
        <w:rPr>
          <w:w w:val="109"/>
        </w:rPr>
        <w:t xml:space="preserve"> </w:t>
      </w:r>
      <w:r>
        <w:rPr>
          <w:w w:val="110"/>
        </w:rPr>
        <w:t>Erlaubnis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6"/>
          <w:w w:val="110"/>
        </w:rPr>
        <w:t xml:space="preserve"> </w:t>
      </w:r>
      <w:r>
        <w:rPr>
          <w:w w:val="110"/>
        </w:rPr>
        <w:t>vorgenommen</w:t>
      </w:r>
      <w:r>
        <w:rPr>
          <w:spacing w:val="7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9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Erlaubnis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Verlangen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Vollstreckungshandlung</w:t>
      </w:r>
      <w:r>
        <w:rPr>
          <w:spacing w:val="-22"/>
          <w:w w:val="115"/>
        </w:rPr>
        <w:t xml:space="preserve"> </w:t>
      </w:r>
      <w:r>
        <w:rPr>
          <w:w w:val="115"/>
        </w:rPr>
        <w:t>vorzuzeigen.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4"/>
          <w:w w:val="110"/>
        </w:rPr>
        <w:t xml:space="preserve"> </w:t>
      </w:r>
      <w:r>
        <w:rPr>
          <w:w w:val="110"/>
        </w:rPr>
        <w:t>290</w:t>
      </w:r>
      <w:r>
        <w:rPr>
          <w:spacing w:val="-14"/>
          <w:w w:val="110"/>
        </w:rPr>
        <w:t xml:space="preserve"> </w:t>
      </w:r>
      <w:r>
        <w:rPr>
          <w:w w:val="110"/>
        </w:rPr>
        <w:t>Aufforderungen</w:t>
      </w:r>
      <w:r>
        <w:rPr>
          <w:spacing w:val="-13"/>
          <w:w w:val="110"/>
        </w:rPr>
        <w:t xml:space="preserve"> </w:t>
      </w:r>
      <w:r>
        <w:rPr>
          <w:w w:val="110"/>
        </w:rPr>
        <w:t>und</w:t>
      </w:r>
      <w:r>
        <w:rPr>
          <w:spacing w:val="-14"/>
          <w:w w:val="110"/>
        </w:rPr>
        <w:t xml:space="preserve"> </w:t>
      </w:r>
      <w:r>
        <w:rPr>
          <w:w w:val="110"/>
        </w:rPr>
        <w:t>Mitteilungen</w:t>
      </w:r>
      <w:r>
        <w:rPr>
          <w:spacing w:val="-14"/>
          <w:w w:val="110"/>
        </w:rPr>
        <w:t xml:space="preserve"> </w:t>
      </w:r>
      <w:r>
        <w:rPr>
          <w:w w:val="110"/>
        </w:rPr>
        <w:t>des</w:t>
      </w:r>
      <w:r>
        <w:rPr>
          <w:spacing w:val="-13"/>
          <w:w w:val="110"/>
        </w:rPr>
        <w:t xml:space="preserve"> </w:t>
      </w:r>
      <w:r>
        <w:rPr>
          <w:w w:val="110"/>
        </w:rPr>
        <w:t>Vollziehungsbeamten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Aufforderungen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sonstigen</w:t>
      </w:r>
      <w:r>
        <w:rPr>
          <w:spacing w:val="-23"/>
          <w:w w:val="115"/>
        </w:rPr>
        <w:t xml:space="preserve"> </w:t>
      </w:r>
      <w:r>
        <w:rPr>
          <w:w w:val="115"/>
        </w:rPr>
        <w:t>Mitteilungen,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Vollstreckungshandlungen</w:t>
      </w:r>
      <w:r>
        <w:rPr>
          <w:spacing w:val="-24"/>
          <w:w w:val="115"/>
        </w:rPr>
        <w:t xml:space="preserve"> </w:t>
      </w:r>
      <w:r>
        <w:rPr>
          <w:w w:val="115"/>
        </w:rPr>
        <w:t>gehören,</w:t>
      </w:r>
      <w:r>
        <w:rPr>
          <w:spacing w:val="-23"/>
          <w:w w:val="115"/>
        </w:rPr>
        <w:t xml:space="preserve"> </w:t>
      </w: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vom</w:t>
      </w:r>
      <w:r>
        <w:rPr>
          <w:w w:val="111"/>
        </w:rPr>
        <w:t xml:space="preserve"> </w:t>
      </w:r>
      <w:r>
        <w:rPr>
          <w:w w:val="115"/>
        </w:rPr>
        <w:t>Vollziehungsbeamten</w:t>
      </w:r>
      <w:r>
        <w:rPr>
          <w:spacing w:val="-21"/>
          <w:w w:val="115"/>
        </w:rPr>
        <w:t xml:space="preserve"> </w:t>
      </w:r>
      <w:r>
        <w:rPr>
          <w:w w:val="115"/>
        </w:rPr>
        <w:t>mündlich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erlassen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vollständig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Niederschrift</w:t>
      </w:r>
      <w:r>
        <w:rPr>
          <w:spacing w:val="-20"/>
          <w:w w:val="115"/>
        </w:rPr>
        <w:t xml:space="preserve"> </w:t>
      </w:r>
      <w:r>
        <w:rPr>
          <w:w w:val="115"/>
        </w:rPr>
        <w:t>aufzunehmen;</w:t>
      </w:r>
      <w:r>
        <w:rPr>
          <w:spacing w:val="-20"/>
          <w:w w:val="115"/>
        </w:rPr>
        <w:t xml:space="preserve"> </w:t>
      </w:r>
      <w:r>
        <w:rPr>
          <w:w w:val="115"/>
        </w:rPr>
        <w:t>können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w w:val="117"/>
        </w:rPr>
        <w:t xml:space="preserve"> </w:t>
      </w:r>
      <w:r>
        <w:rPr>
          <w:w w:val="115"/>
        </w:rPr>
        <w:t>mündlich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erlassen</w:t>
      </w:r>
      <w:r>
        <w:rPr>
          <w:spacing w:val="-27"/>
          <w:w w:val="115"/>
        </w:rPr>
        <w:t xml:space="preserve"> </w:t>
      </w:r>
      <w:r>
        <w:rPr>
          <w:w w:val="115"/>
        </w:rPr>
        <w:t>werden,</w:t>
      </w:r>
      <w:r>
        <w:rPr>
          <w:spacing w:val="-28"/>
          <w:w w:val="115"/>
        </w:rPr>
        <w:t xml:space="preserve"> </w:t>
      </w:r>
      <w:r>
        <w:rPr>
          <w:w w:val="115"/>
        </w:rPr>
        <w:t>so</w:t>
      </w:r>
      <w:r>
        <w:rPr>
          <w:spacing w:val="-28"/>
          <w:w w:val="115"/>
        </w:rPr>
        <w:t xml:space="preserve"> </w:t>
      </w:r>
      <w:r>
        <w:rPr>
          <w:w w:val="115"/>
        </w:rPr>
        <w:t>hat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Vollstreckungsbehörde</w:t>
      </w:r>
      <w:r>
        <w:rPr>
          <w:spacing w:val="-28"/>
          <w:w w:val="115"/>
        </w:rPr>
        <w:t xml:space="preserve"> </w:t>
      </w:r>
      <w:r>
        <w:rPr>
          <w:w w:val="115"/>
        </w:rPr>
        <w:t>demjenigen,</w:t>
      </w:r>
      <w:r>
        <w:rPr>
          <w:spacing w:val="-27"/>
          <w:w w:val="115"/>
        </w:rPr>
        <w:t xml:space="preserve"> </w:t>
      </w:r>
      <w:r>
        <w:rPr>
          <w:w w:val="115"/>
        </w:rPr>
        <w:t>an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Aufforderung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Mitteilung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spacing w:val="-31"/>
          <w:w w:val="115"/>
        </w:rPr>
        <w:t xml:space="preserve"> </w:t>
      </w:r>
      <w:r>
        <w:rPr>
          <w:w w:val="115"/>
        </w:rPr>
        <w:t>richten</w:t>
      </w:r>
      <w:r>
        <w:rPr>
          <w:spacing w:val="-31"/>
          <w:w w:val="115"/>
        </w:rPr>
        <w:t xml:space="preserve"> </w:t>
      </w:r>
      <w:r>
        <w:rPr>
          <w:w w:val="115"/>
        </w:rPr>
        <w:t>ist,</w:t>
      </w:r>
      <w:r>
        <w:rPr>
          <w:spacing w:val="-31"/>
          <w:w w:val="115"/>
        </w:rPr>
        <w:t xml:space="preserve"> </w:t>
      </w:r>
      <w:r>
        <w:rPr>
          <w:w w:val="115"/>
        </w:rPr>
        <w:t>eine</w:t>
      </w:r>
      <w:r>
        <w:rPr>
          <w:spacing w:val="-31"/>
          <w:w w:val="115"/>
        </w:rPr>
        <w:t xml:space="preserve"> </w:t>
      </w:r>
      <w:r>
        <w:rPr>
          <w:w w:val="115"/>
        </w:rPr>
        <w:t>Abschrift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Niederschrift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spacing w:val="-31"/>
          <w:w w:val="115"/>
        </w:rPr>
        <w:t xml:space="preserve"> </w:t>
      </w:r>
      <w:r>
        <w:rPr>
          <w:w w:val="115"/>
        </w:rPr>
        <w:t>senden.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</w:t>
      </w:r>
      <w:r>
        <w:rPr>
          <w:spacing w:val="7"/>
        </w:rPr>
        <w:t xml:space="preserve"> </w:t>
      </w:r>
      <w:r>
        <w:t xml:space="preserve">291 </w:t>
      </w:r>
      <w:r>
        <w:rPr>
          <w:spacing w:val="8"/>
        </w:rPr>
        <w:t xml:space="preserve"> </w:t>
      </w:r>
      <w:r>
        <w:t>Niederschrift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8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Vollziehungsbeamte</w:t>
      </w:r>
      <w:r>
        <w:rPr>
          <w:spacing w:val="-33"/>
          <w:w w:val="115"/>
        </w:rPr>
        <w:t xml:space="preserve"> </w:t>
      </w:r>
      <w:r>
        <w:rPr>
          <w:w w:val="115"/>
        </w:rPr>
        <w:t>hat</w:t>
      </w:r>
      <w:r>
        <w:rPr>
          <w:spacing w:val="-33"/>
          <w:w w:val="115"/>
        </w:rPr>
        <w:t xml:space="preserve"> </w:t>
      </w:r>
      <w:r>
        <w:rPr>
          <w:w w:val="115"/>
        </w:rPr>
        <w:t>über</w:t>
      </w:r>
      <w:r>
        <w:rPr>
          <w:spacing w:val="-33"/>
          <w:w w:val="115"/>
        </w:rPr>
        <w:t xml:space="preserve"> </w:t>
      </w:r>
      <w:r>
        <w:rPr>
          <w:w w:val="115"/>
        </w:rPr>
        <w:t>jede</w:t>
      </w:r>
      <w:r>
        <w:rPr>
          <w:spacing w:val="-33"/>
          <w:w w:val="115"/>
        </w:rPr>
        <w:t xml:space="preserve"> </w:t>
      </w:r>
      <w:r>
        <w:rPr>
          <w:w w:val="115"/>
        </w:rPr>
        <w:t>Vollstreckungshandlung</w:t>
      </w:r>
      <w:r>
        <w:rPr>
          <w:spacing w:val="-33"/>
          <w:w w:val="115"/>
        </w:rPr>
        <w:t xml:space="preserve"> </w:t>
      </w:r>
      <w:r>
        <w:rPr>
          <w:w w:val="115"/>
        </w:rPr>
        <w:t>eine</w:t>
      </w:r>
      <w:r>
        <w:rPr>
          <w:spacing w:val="-32"/>
          <w:w w:val="115"/>
        </w:rPr>
        <w:t xml:space="preserve"> </w:t>
      </w:r>
      <w:r>
        <w:rPr>
          <w:w w:val="115"/>
        </w:rPr>
        <w:t>Niederschrift</w:t>
      </w:r>
      <w:r>
        <w:rPr>
          <w:spacing w:val="-33"/>
          <w:w w:val="115"/>
        </w:rPr>
        <w:t xml:space="preserve"> </w:t>
      </w:r>
      <w:r>
        <w:rPr>
          <w:w w:val="115"/>
        </w:rPr>
        <w:t>aufzunehmen.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-1"/>
          <w:w w:val="110"/>
        </w:rPr>
        <w:t xml:space="preserve"> </w:t>
      </w:r>
      <w:r>
        <w:rPr>
          <w:w w:val="110"/>
        </w:rPr>
        <w:t>muss enthalten:</w:t>
      </w:r>
    </w:p>
    <w:p w:rsidR="00D21117" w:rsidRDefault="00565BBF">
      <w:pPr>
        <w:pStyle w:val="Textkrper"/>
        <w:numPr>
          <w:ilvl w:val="0"/>
          <w:numId w:val="117"/>
        </w:numPr>
        <w:tabs>
          <w:tab w:val="left" w:pos="551"/>
        </w:tabs>
        <w:kinsoku w:val="0"/>
        <w:overflowPunct w:val="0"/>
        <w:spacing w:before="108"/>
      </w:pPr>
      <w:r>
        <w:rPr>
          <w:w w:val="105"/>
        </w:rPr>
        <w:t>Ort</w:t>
      </w:r>
      <w:r>
        <w:rPr>
          <w:spacing w:val="12"/>
          <w:w w:val="105"/>
        </w:rPr>
        <w:t xml:space="preserve"> </w:t>
      </w:r>
      <w:r>
        <w:rPr>
          <w:w w:val="105"/>
        </w:rPr>
        <w:t>und</w:t>
      </w:r>
      <w:r>
        <w:rPr>
          <w:spacing w:val="13"/>
          <w:w w:val="105"/>
        </w:rPr>
        <w:t xml:space="preserve"> </w:t>
      </w:r>
      <w:r>
        <w:rPr>
          <w:w w:val="105"/>
        </w:rPr>
        <w:t>Zeit</w:t>
      </w:r>
      <w:r>
        <w:rPr>
          <w:spacing w:val="13"/>
          <w:w w:val="105"/>
        </w:rPr>
        <w:t xml:space="preserve"> </w:t>
      </w:r>
      <w:r>
        <w:rPr>
          <w:w w:val="105"/>
        </w:rPr>
        <w:t>der</w:t>
      </w:r>
      <w:r>
        <w:rPr>
          <w:spacing w:val="13"/>
          <w:w w:val="105"/>
        </w:rPr>
        <w:t xml:space="preserve"> </w:t>
      </w:r>
      <w:r>
        <w:rPr>
          <w:w w:val="105"/>
        </w:rPr>
        <w:t>Aufnahme,</w:t>
      </w:r>
    </w:p>
    <w:p w:rsidR="00D21117" w:rsidRDefault="00565BBF">
      <w:pPr>
        <w:pStyle w:val="Textkrper"/>
        <w:numPr>
          <w:ilvl w:val="0"/>
          <w:numId w:val="11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Gegenstand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Vollstreckungshandlung</w:t>
      </w:r>
      <w:r>
        <w:rPr>
          <w:spacing w:val="11"/>
          <w:w w:val="110"/>
        </w:rPr>
        <w:t xml:space="preserve"> </w:t>
      </w:r>
      <w:r>
        <w:rPr>
          <w:w w:val="110"/>
        </w:rPr>
        <w:t>unter</w:t>
      </w:r>
      <w:r>
        <w:rPr>
          <w:spacing w:val="10"/>
          <w:w w:val="110"/>
        </w:rPr>
        <w:t xml:space="preserve"> </w:t>
      </w:r>
      <w:r>
        <w:rPr>
          <w:w w:val="110"/>
        </w:rPr>
        <w:t>kurzer</w:t>
      </w:r>
      <w:r>
        <w:rPr>
          <w:spacing w:val="11"/>
          <w:w w:val="110"/>
        </w:rPr>
        <w:t xml:space="preserve"> </w:t>
      </w:r>
      <w:r>
        <w:rPr>
          <w:w w:val="110"/>
        </w:rPr>
        <w:t>Erwähnung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Vorgänge,</w:t>
      </w:r>
    </w:p>
    <w:p w:rsidR="00D21117" w:rsidRDefault="00565BBF">
      <w:pPr>
        <w:pStyle w:val="Textkrper"/>
        <w:numPr>
          <w:ilvl w:val="0"/>
          <w:numId w:val="11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Namen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Personen,</w:t>
      </w:r>
      <w:r>
        <w:rPr>
          <w:spacing w:val="-2"/>
          <w:w w:val="110"/>
        </w:rPr>
        <w:t xml:space="preserve"> </w:t>
      </w:r>
      <w:r>
        <w:rPr>
          <w:w w:val="110"/>
        </w:rPr>
        <w:t>mit</w:t>
      </w:r>
      <w:r>
        <w:rPr>
          <w:spacing w:val="-1"/>
          <w:w w:val="110"/>
        </w:rPr>
        <w:t xml:space="preserve"> </w:t>
      </w:r>
      <w:r>
        <w:rPr>
          <w:w w:val="110"/>
        </w:rPr>
        <w:t>denen</w:t>
      </w:r>
      <w:r>
        <w:rPr>
          <w:spacing w:val="-1"/>
          <w:w w:val="110"/>
        </w:rPr>
        <w:t xml:space="preserve"> </w:t>
      </w:r>
      <w:r>
        <w:rPr>
          <w:w w:val="110"/>
        </w:rPr>
        <w:t>verhandelt</w:t>
      </w:r>
      <w:r>
        <w:rPr>
          <w:spacing w:val="-2"/>
          <w:w w:val="110"/>
        </w:rPr>
        <w:t xml:space="preserve"> </w:t>
      </w:r>
      <w:r>
        <w:rPr>
          <w:w w:val="110"/>
        </w:rPr>
        <w:t>worden</w:t>
      </w:r>
      <w:r>
        <w:rPr>
          <w:spacing w:val="-1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117"/>
        </w:numPr>
        <w:tabs>
          <w:tab w:val="left" w:pos="551"/>
        </w:tabs>
        <w:kinsoku w:val="0"/>
        <w:overflowPunct w:val="0"/>
        <w:spacing w:before="108" w:line="248" w:lineRule="auto"/>
        <w:ind w:right="401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Unterschriften</w:t>
      </w:r>
      <w:r>
        <w:rPr>
          <w:spacing w:val="-1"/>
          <w:w w:val="110"/>
        </w:rPr>
        <w:t xml:space="preserve"> </w:t>
      </w:r>
      <w:r>
        <w:rPr>
          <w:w w:val="110"/>
        </w:rPr>
        <w:t>der Personen</w:t>
      </w:r>
      <w:r>
        <w:rPr>
          <w:spacing w:val="-1"/>
          <w:w w:val="110"/>
        </w:rPr>
        <w:t xml:space="preserve"> </w:t>
      </w:r>
      <w:r>
        <w:rPr>
          <w:w w:val="110"/>
        </w:rPr>
        <w:t>und die</w:t>
      </w:r>
      <w:r>
        <w:rPr>
          <w:spacing w:val="-1"/>
          <w:w w:val="110"/>
        </w:rPr>
        <w:t xml:space="preserve"> </w:t>
      </w:r>
      <w:r>
        <w:rPr>
          <w:w w:val="110"/>
        </w:rPr>
        <w:t>Bemerkung, dass</w:t>
      </w:r>
      <w:r>
        <w:rPr>
          <w:spacing w:val="-1"/>
          <w:w w:val="110"/>
        </w:rPr>
        <w:t xml:space="preserve"> </w:t>
      </w:r>
      <w:r>
        <w:rPr>
          <w:w w:val="110"/>
        </w:rPr>
        <w:t>nach Vorlesung</w:t>
      </w:r>
      <w:r>
        <w:rPr>
          <w:spacing w:val="-1"/>
          <w:w w:val="110"/>
        </w:rPr>
        <w:t xml:space="preserve"> </w:t>
      </w:r>
      <w:r>
        <w:rPr>
          <w:w w:val="110"/>
        </w:rPr>
        <w:t>oder Vorlegung</w:t>
      </w:r>
      <w:r>
        <w:rPr>
          <w:spacing w:val="-1"/>
          <w:w w:val="110"/>
        </w:rPr>
        <w:t xml:space="preserve"> </w:t>
      </w:r>
      <w:r>
        <w:rPr>
          <w:w w:val="110"/>
        </w:rPr>
        <w:t>zur Durchsicht</w:t>
      </w:r>
      <w:r>
        <w:rPr>
          <w:w w:val="108"/>
        </w:rPr>
        <w:t xml:space="preserve"> </w:t>
      </w:r>
      <w:r>
        <w:rPr>
          <w:w w:val="110"/>
        </w:rPr>
        <w:t>und</w:t>
      </w:r>
      <w:r>
        <w:rPr>
          <w:spacing w:val="23"/>
          <w:w w:val="110"/>
        </w:rPr>
        <w:t xml:space="preserve"> </w:t>
      </w:r>
      <w:r>
        <w:rPr>
          <w:w w:val="110"/>
        </w:rPr>
        <w:t>nach</w:t>
      </w:r>
      <w:r>
        <w:rPr>
          <w:spacing w:val="24"/>
          <w:w w:val="110"/>
        </w:rPr>
        <w:t xml:space="preserve"> </w:t>
      </w:r>
      <w:r>
        <w:rPr>
          <w:w w:val="110"/>
        </w:rPr>
        <w:t>Genehmigung</w:t>
      </w:r>
      <w:r>
        <w:rPr>
          <w:spacing w:val="24"/>
          <w:w w:val="110"/>
        </w:rPr>
        <w:t xml:space="preserve"> </w:t>
      </w:r>
      <w:r>
        <w:rPr>
          <w:w w:val="110"/>
        </w:rPr>
        <w:t>unterzeichnet</w:t>
      </w:r>
      <w:r>
        <w:rPr>
          <w:spacing w:val="24"/>
          <w:w w:val="110"/>
        </w:rPr>
        <w:t xml:space="preserve"> </w:t>
      </w:r>
      <w:r>
        <w:rPr>
          <w:w w:val="110"/>
        </w:rPr>
        <w:t>sei,</w:t>
      </w:r>
    </w:p>
    <w:p w:rsidR="00D21117" w:rsidRDefault="00565BBF">
      <w:pPr>
        <w:pStyle w:val="Textkrper"/>
        <w:numPr>
          <w:ilvl w:val="0"/>
          <w:numId w:val="117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42"/>
          <w:w w:val="115"/>
        </w:rPr>
        <w:t xml:space="preserve"> </w:t>
      </w:r>
      <w:r>
        <w:rPr>
          <w:w w:val="115"/>
        </w:rPr>
        <w:t>Unterschrift</w:t>
      </w:r>
      <w:r>
        <w:rPr>
          <w:spacing w:val="-41"/>
          <w:w w:val="115"/>
        </w:rPr>
        <w:t xml:space="preserve"> </w:t>
      </w:r>
      <w:r>
        <w:rPr>
          <w:w w:val="115"/>
        </w:rPr>
        <w:t>des</w:t>
      </w:r>
      <w:r>
        <w:rPr>
          <w:spacing w:val="-41"/>
          <w:w w:val="115"/>
        </w:rPr>
        <w:t xml:space="preserve"> </w:t>
      </w:r>
      <w:r>
        <w:rPr>
          <w:w w:val="115"/>
        </w:rPr>
        <w:t>Vollziehungsbeamten.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11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Hat</w:t>
      </w:r>
      <w:r>
        <w:rPr>
          <w:spacing w:val="-3"/>
          <w:w w:val="110"/>
        </w:rPr>
        <w:t xml:space="preserve"> </w:t>
      </w:r>
      <w:r>
        <w:rPr>
          <w:w w:val="110"/>
        </w:rPr>
        <w:t>einem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Erfordernisse</w:t>
      </w:r>
      <w:r>
        <w:rPr>
          <w:spacing w:val="-3"/>
          <w:w w:val="110"/>
        </w:rPr>
        <w:t xml:space="preserve"> </w:t>
      </w:r>
      <w:r>
        <w:rPr>
          <w:w w:val="110"/>
        </w:rPr>
        <w:t>unter</w:t>
      </w:r>
      <w:r>
        <w:rPr>
          <w:spacing w:val="-2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 xml:space="preserve"> </w:t>
      </w:r>
      <w:r>
        <w:rPr>
          <w:w w:val="110"/>
        </w:rPr>
        <w:t>Nr.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2"/>
          <w:w w:val="110"/>
        </w:rPr>
        <w:t xml:space="preserve"> </w:t>
      </w:r>
      <w:r>
        <w:rPr>
          <w:w w:val="110"/>
        </w:rPr>
        <w:t>nicht</w:t>
      </w:r>
      <w:r>
        <w:rPr>
          <w:spacing w:val="-2"/>
          <w:w w:val="110"/>
        </w:rPr>
        <w:t xml:space="preserve"> </w:t>
      </w:r>
      <w:r>
        <w:rPr>
          <w:w w:val="110"/>
        </w:rPr>
        <w:t>genügt</w:t>
      </w:r>
      <w:r>
        <w:rPr>
          <w:spacing w:val="-3"/>
          <w:w w:val="110"/>
        </w:rPr>
        <w:t xml:space="preserve"> </w:t>
      </w:r>
      <w:r>
        <w:rPr>
          <w:w w:val="110"/>
        </w:rPr>
        <w:t>werden</w:t>
      </w:r>
      <w:r>
        <w:rPr>
          <w:spacing w:val="-2"/>
          <w:w w:val="110"/>
        </w:rPr>
        <w:t xml:space="preserve"> </w:t>
      </w:r>
      <w:r>
        <w:rPr>
          <w:w w:val="110"/>
        </w:rPr>
        <w:t>können,</w:t>
      </w:r>
      <w:r>
        <w:rPr>
          <w:spacing w:val="-2"/>
          <w:w w:val="110"/>
        </w:rPr>
        <w:t xml:space="preserve"> </w:t>
      </w:r>
      <w:r>
        <w:rPr>
          <w:w w:val="110"/>
        </w:rPr>
        <w:t>so</w:t>
      </w:r>
      <w:r>
        <w:rPr>
          <w:spacing w:val="-2"/>
          <w:w w:val="110"/>
        </w:rPr>
        <w:t xml:space="preserve"> </w:t>
      </w:r>
      <w:r>
        <w:rPr>
          <w:w w:val="110"/>
        </w:rPr>
        <w:t>ist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Grund</w:t>
      </w:r>
      <w:r>
        <w:rPr>
          <w:spacing w:val="-2"/>
          <w:w w:val="110"/>
        </w:rPr>
        <w:t xml:space="preserve"> </w:t>
      </w:r>
      <w:r>
        <w:rPr>
          <w:w w:val="110"/>
        </w:rPr>
        <w:t>anzugeben.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8"/>
        </w:numPr>
        <w:tabs>
          <w:tab w:val="left" w:pos="423"/>
        </w:tabs>
        <w:kinsoku w:val="0"/>
        <w:overflowPunct w:val="0"/>
        <w:spacing w:line="248" w:lineRule="auto"/>
        <w:ind w:right="624" w:firstLine="0"/>
      </w:pP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-3"/>
          <w:w w:val="110"/>
        </w:rPr>
        <w:t xml:space="preserve"> </w:t>
      </w:r>
      <w:r>
        <w:rPr>
          <w:w w:val="110"/>
        </w:rPr>
        <w:t>kann</w:t>
      </w:r>
      <w:r>
        <w:rPr>
          <w:spacing w:val="-4"/>
          <w:w w:val="110"/>
        </w:rPr>
        <w:t xml:space="preserve"> </w:t>
      </w:r>
      <w:r>
        <w:rPr>
          <w:w w:val="110"/>
        </w:rPr>
        <w:t>auch</w:t>
      </w:r>
      <w:r>
        <w:rPr>
          <w:spacing w:val="-3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-4"/>
          <w:w w:val="110"/>
        </w:rPr>
        <w:t xml:space="preserve"> </w:t>
      </w:r>
      <w:r>
        <w:rPr>
          <w:w w:val="110"/>
        </w:rPr>
        <w:t>erstellt</w:t>
      </w:r>
      <w:r>
        <w:rPr>
          <w:spacing w:val="-3"/>
          <w:w w:val="110"/>
        </w:rPr>
        <w:t xml:space="preserve"> </w:t>
      </w:r>
      <w:r>
        <w:rPr>
          <w:w w:val="110"/>
        </w:rPr>
        <w:t>werden.</w:t>
      </w:r>
      <w:r>
        <w:rPr>
          <w:spacing w:val="-4"/>
          <w:w w:val="110"/>
        </w:rPr>
        <w:t xml:space="preserve"> </w:t>
      </w:r>
      <w:r>
        <w:rPr>
          <w:w w:val="110"/>
        </w:rPr>
        <w:t>Absatz</w:t>
      </w:r>
      <w:r>
        <w:rPr>
          <w:spacing w:val="-4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Nr.</w:t>
      </w:r>
      <w:r>
        <w:rPr>
          <w:spacing w:val="-4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sowie</w:t>
      </w:r>
      <w:r>
        <w:rPr>
          <w:spacing w:val="-4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87a</w:t>
      </w:r>
      <w:r>
        <w:rPr>
          <w:spacing w:val="-4"/>
          <w:w w:val="110"/>
        </w:rPr>
        <w:t xml:space="preserve"> </w:t>
      </w:r>
      <w:r>
        <w:rPr>
          <w:w w:val="110"/>
        </w:rPr>
        <w:t>Abs.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10"/>
        </w:rPr>
        <w:t>Satz</w:t>
      </w:r>
      <w:r>
        <w:rPr>
          <w:spacing w:val="-3"/>
          <w:w w:val="110"/>
        </w:rPr>
        <w:t xml:space="preserve"> </w:t>
      </w:r>
      <w:r>
        <w:rPr>
          <w:w w:val="110"/>
        </w:rPr>
        <w:t>2</w:t>
      </w:r>
      <w:r>
        <w:rPr>
          <w:w w:val="114"/>
        </w:rPr>
        <w:t xml:space="preserve"> </w:t>
      </w:r>
      <w:r>
        <w:rPr>
          <w:w w:val="110"/>
        </w:rPr>
        <w:t>gelten</w:t>
      </w:r>
      <w:r>
        <w:rPr>
          <w:spacing w:val="42"/>
          <w:w w:val="110"/>
        </w:rPr>
        <w:t xml:space="preserve"> </w:t>
      </w:r>
      <w:r>
        <w:rPr>
          <w:w w:val="110"/>
        </w:rPr>
        <w:t>nicht.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292</w:t>
      </w:r>
      <w:r>
        <w:rPr>
          <w:spacing w:val="25"/>
          <w:w w:val="105"/>
        </w:rPr>
        <w:t xml:space="preserve"> </w:t>
      </w:r>
      <w:r>
        <w:rPr>
          <w:w w:val="105"/>
        </w:rPr>
        <w:t>Abwendung</w:t>
      </w:r>
      <w:r>
        <w:rPr>
          <w:spacing w:val="25"/>
          <w:w w:val="105"/>
        </w:rPr>
        <w:t xml:space="preserve"> </w:t>
      </w:r>
      <w:r>
        <w:rPr>
          <w:w w:val="105"/>
        </w:rPr>
        <w:t>der</w:t>
      </w:r>
      <w:r>
        <w:rPr>
          <w:spacing w:val="25"/>
          <w:w w:val="105"/>
        </w:rPr>
        <w:t xml:space="preserve"> </w:t>
      </w:r>
      <w:r>
        <w:rPr>
          <w:w w:val="105"/>
        </w:rPr>
        <w:t>Pfändung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6"/>
        </w:numPr>
        <w:tabs>
          <w:tab w:val="left" w:pos="423"/>
        </w:tabs>
        <w:kinsoku w:val="0"/>
        <w:overflowPunct w:val="0"/>
        <w:spacing w:line="248" w:lineRule="auto"/>
        <w:ind w:right="98" w:firstLine="0"/>
      </w:pP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Pfändung</w:t>
      </w:r>
      <w:r>
        <w:rPr>
          <w:spacing w:val="11"/>
          <w:w w:val="110"/>
        </w:rPr>
        <w:t xml:space="preserve"> </w:t>
      </w:r>
      <w:r>
        <w:rPr>
          <w:w w:val="110"/>
        </w:rPr>
        <w:t>nur</w:t>
      </w:r>
      <w:r>
        <w:rPr>
          <w:spacing w:val="10"/>
          <w:w w:val="110"/>
        </w:rPr>
        <w:t xml:space="preserve"> </w:t>
      </w:r>
      <w:r>
        <w:rPr>
          <w:w w:val="110"/>
        </w:rPr>
        <w:t>abwenden,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er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geschuldeten</w:t>
      </w:r>
      <w:r>
        <w:rPr>
          <w:spacing w:val="10"/>
          <w:w w:val="110"/>
        </w:rPr>
        <w:t xml:space="preserve"> </w:t>
      </w:r>
      <w:r>
        <w:rPr>
          <w:w w:val="110"/>
        </w:rPr>
        <w:t>Betrag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Vollziehungsbeamten</w:t>
      </w:r>
      <w:r>
        <w:rPr>
          <w:spacing w:val="13"/>
          <w:w w:val="110"/>
        </w:rPr>
        <w:t xml:space="preserve"> </w:t>
      </w:r>
      <w:r>
        <w:rPr>
          <w:w w:val="110"/>
        </w:rPr>
        <w:t>zahlt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nachweist,</w:t>
      </w:r>
      <w:r>
        <w:rPr>
          <w:spacing w:val="14"/>
          <w:w w:val="110"/>
        </w:rPr>
        <w:t xml:space="preserve"> </w:t>
      </w:r>
      <w:r>
        <w:rPr>
          <w:w w:val="110"/>
        </w:rPr>
        <w:t>dass</w:t>
      </w:r>
      <w:r>
        <w:rPr>
          <w:spacing w:val="13"/>
          <w:w w:val="110"/>
        </w:rPr>
        <w:t xml:space="preserve"> </w:t>
      </w:r>
      <w:r>
        <w:rPr>
          <w:w w:val="110"/>
        </w:rPr>
        <w:t>ihm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Zahlungsfrist</w:t>
      </w:r>
      <w:r>
        <w:rPr>
          <w:spacing w:val="13"/>
          <w:w w:val="110"/>
        </w:rPr>
        <w:t xml:space="preserve"> </w:t>
      </w:r>
      <w:r>
        <w:rPr>
          <w:w w:val="110"/>
        </w:rPr>
        <w:t>bewilligt</w:t>
      </w:r>
      <w:r>
        <w:rPr>
          <w:spacing w:val="13"/>
          <w:w w:val="110"/>
        </w:rPr>
        <w:t xml:space="preserve"> </w:t>
      </w:r>
      <w:r>
        <w:rPr>
          <w:w w:val="110"/>
        </w:rPr>
        <w:t>worden</w:t>
      </w:r>
      <w:r>
        <w:rPr>
          <w:spacing w:val="13"/>
          <w:w w:val="110"/>
        </w:rPr>
        <w:t xml:space="preserve"> </w:t>
      </w:r>
      <w:r>
        <w:rPr>
          <w:w w:val="110"/>
        </w:rPr>
        <w:t>ist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dass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Schuld</w:t>
      </w:r>
      <w:r>
        <w:rPr>
          <w:w w:val="115"/>
        </w:rPr>
        <w:t xml:space="preserve"> </w:t>
      </w:r>
      <w:r>
        <w:rPr>
          <w:w w:val="110"/>
        </w:rPr>
        <w:t>erloschen</w:t>
      </w:r>
      <w:r>
        <w:rPr>
          <w:spacing w:val="1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6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gilt</w:t>
      </w:r>
      <w:r>
        <w:rPr>
          <w:spacing w:val="10"/>
          <w:w w:val="110"/>
        </w:rPr>
        <w:t xml:space="preserve"> </w:t>
      </w:r>
      <w:r>
        <w:rPr>
          <w:w w:val="110"/>
        </w:rPr>
        <w:t>entsprechend,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1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1"/>
          <w:w w:val="110"/>
        </w:rPr>
        <w:t xml:space="preserve"> </w:t>
      </w:r>
      <w:r>
        <w:rPr>
          <w:w w:val="110"/>
        </w:rPr>
        <w:t>vorlegt,</w:t>
      </w:r>
      <w:r>
        <w:rPr>
          <w:spacing w:val="10"/>
          <w:w w:val="110"/>
        </w:rPr>
        <w:t xml:space="preserve"> </w:t>
      </w:r>
      <w:r>
        <w:rPr>
          <w:w w:val="110"/>
        </w:rPr>
        <w:t>aus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sich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Unzulässigkeit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vorzunehmenden</w:t>
      </w:r>
      <w:r>
        <w:rPr>
          <w:spacing w:val="7"/>
          <w:w w:val="110"/>
        </w:rPr>
        <w:t xml:space="preserve"> </w:t>
      </w:r>
      <w:r>
        <w:rPr>
          <w:w w:val="110"/>
        </w:rPr>
        <w:t>Pfändung</w:t>
      </w:r>
      <w:r>
        <w:rPr>
          <w:spacing w:val="7"/>
          <w:w w:val="110"/>
        </w:rPr>
        <w:t xml:space="preserve"> </w:t>
      </w:r>
      <w:r>
        <w:rPr>
          <w:w w:val="110"/>
        </w:rPr>
        <w:t>ergibt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er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Post-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Bankquittung</w:t>
      </w:r>
      <w:r>
        <w:rPr>
          <w:spacing w:val="7"/>
          <w:w w:val="110"/>
        </w:rPr>
        <w:t xml:space="preserve"> </w:t>
      </w:r>
      <w:r>
        <w:rPr>
          <w:w w:val="110"/>
        </w:rPr>
        <w:t>vorlegt,</w:t>
      </w:r>
      <w:r>
        <w:rPr>
          <w:spacing w:val="7"/>
          <w:w w:val="110"/>
        </w:rPr>
        <w:t xml:space="preserve"> </w:t>
      </w:r>
      <w:r>
        <w:rPr>
          <w:w w:val="110"/>
        </w:rPr>
        <w:t>aus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sich</w:t>
      </w:r>
      <w:r>
        <w:rPr>
          <w:spacing w:val="23"/>
          <w:w w:val="110"/>
        </w:rPr>
        <w:t xml:space="preserve"> </w:t>
      </w:r>
      <w:r>
        <w:rPr>
          <w:w w:val="110"/>
        </w:rPr>
        <w:t>ergibt,</w:t>
      </w:r>
      <w:r>
        <w:rPr>
          <w:spacing w:val="23"/>
          <w:w w:val="110"/>
        </w:rPr>
        <w:t xml:space="preserve"> </w:t>
      </w:r>
      <w:r>
        <w:rPr>
          <w:w w:val="110"/>
        </w:rPr>
        <w:t>dass</w:t>
      </w:r>
      <w:r>
        <w:rPr>
          <w:spacing w:val="24"/>
          <w:w w:val="110"/>
        </w:rPr>
        <w:t xml:space="preserve"> </w:t>
      </w:r>
      <w:r>
        <w:rPr>
          <w:w w:val="110"/>
        </w:rPr>
        <w:t>er</w:t>
      </w:r>
      <w:r>
        <w:rPr>
          <w:spacing w:val="23"/>
          <w:w w:val="110"/>
        </w:rPr>
        <w:t xml:space="preserve"> </w:t>
      </w:r>
      <w:r>
        <w:rPr>
          <w:w w:val="110"/>
        </w:rPr>
        <w:t>den</w:t>
      </w:r>
      <w:r>
        <w:rPr>
          <w:spacing w:val="23"/>
          <w:w w:val="110"/>
        </w:rPr>
        <w:t xml:space="preserve"> </w:t>
      </w:r>
      <w:r>
        <w:rPr>
          <w:w w:val="110"/>
        </w:rPr>
        <w:t>geschuldeten</w:t>
      </w:r>
      <w:r>
        <w:rPr>
          <w:spacing w:val="24"/>
          <w:w w:val="110"/>
        </w:rPr>
        <w:t xml:space="preserve"> </w:t>
      </w:r>
      <w:r>
        <w:rPr>
          <w:w w:val="110"/>
        </w:rPr>
        <w:t>Betrag</w:t>
      </w:r>
      <w:r>
        <w:rPr>
          <w:spacing w:val="23"/>
          <w:w w:val="110"/>
        </w:rPr>
        <w:t xml:space="preserve"> </w:t>
      </w:r>
      <w:r>
        <w:rPr>
          <w:w w:val="110"/>
        </w:rPr>
        <w:t>eingezahlt</w:t>
      </w:r>
      <w:r>
        <w:rPr>
          <w:spacing w:val="24"/>
          <w:w w:val="110"/>
        </w:rPr>
        <w:t xml:space="preserve"> </w:t>
      </w:r>
      <w:r>
        <w:rPr>
          <w:w w:val="110"/>
        </w:rPr>
        <w:t>hat.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5"/>
          <w:w w:val="105"/>
        </w:rPr>
        <w:t xml:space="preserve"> </w:t>
      </w:r>
      <w:r>
        <w:rPr>
          <w:w w:val="105"/>
        </w:rPr>
        <w:t>293</w:t>
      </w:r>
      <w:r>
        <w:rPr>
          <w:spacing w:val="16"/>
          <w:w w:val="105"/>
        </w:rPr>
        <w:t xml:space="preserve"> </w:t>
      </w:r>
      <w:r>
        <w:rPr>
          <w:w w:val="105"/>
        </w:rPr>
        <w:t>Pfand-</w:t>
      </w:r>
      <w:r>
        <w:rPr>
          <w:spacing w:val="15"/>
          <w:w w:val="105"/>
        </w:rPr>
        <w:t xml:space="preserve"> </w:t>
      </w:r>
      <w:r>
        <w:rPr>
          <w:w w:val="105"/>
        </w:rPr>
        <w:t>und</w:t>
      </w:r>
      <w:r>
        <w:rPr>
          <w:spacing w:val="16"/>
          <w:w w:val="105"/>
        </w:rPr>
        <w:t xml:space="preserve"> </w:t>
      </w:r>
      <w:r>
        <w:rPr>
          <w:w w:val="105"/>
        </w:rPr>
        <w:t>Vorzugsrechte</w:t>
      </w:r>
      <w:r>
        <w:rPr>
          <w:spacing w:val="15"/>
          <w:w w:val="105"/>
        </w:rPr>
        <w:t xml:space="preserve"> </w:t>
      </w:r>
      <w:r>
        <w:rPr>
          <w:w w:val="105"/>
        </w:rPr>
        <w:t>Dritter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5"/>
        </w:numPr>
        <w:tabs>
          <w:tab w:val="left" w:pos="423"/>
        </w:tabs>
        <w:kinsoku w:val="0"/>
        <w:overflowPunct w:val="0"/>
        <w:spacing w:line="248" w:lineRule="auto"/>
        <w:ind w:right="647" w:firstLine="0"/>
      </w:pP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Pfändung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Sache</w:t>
      </w:r>
      <w:r>
        <w:rPr>
          <w:spacing w:val="5"/>
          <w:w w:val="110"/>
        </w:rPr>
        <w:t xml:space="preserve"> </w:t>
      </w:r>
      <w:r>
        <w:rPr>
          <w:w w:val="110"/>
        </w:rPr>
        <w:t>kann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Dritter,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sich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Besitz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Sache</w:t>
      </w:r>
      <w:r>
        <w:rPr>
          <w:spacing w:val="5"/>
          <w:w w:val="110"/>
        </w:rPr>
        <w:t xml:space="preserve"> </w:t>
      </w:r>
      <w:r>
        <w:rPr>
          <w:w w:val="110"/>
        </w:rPr>
        <w:t>befindet,</w:t>
      </w:r>
      <w:r>
        <w:rPr>
          <w:spacing w:val="5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Grund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Pfand-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Vorzugsrechts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widersprechen.</w:t>
      </w:r>
      <w:r>
        <w:rPr>
          <w:spacing w:val="7"/>
          <w:w w:val="110"/>
        </w:rPr>
        <w:t xml:space="preserve"> 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jedoch</w:t>
      </w:r>
      <w:r>
        <w:rPr>
          <w:spacing w:val="7"/>
          <w:w w:val="110"/>
        </w:rPr>
        <w:t xml:space="preserve"> </w:t>
      </w:r>
      <w:r>
        <w:rPr>
          <w:w w:val="110"/>
        </w:rPr>
        <w:t>vorzugsweise</w:t>
      </w:r>
      <w:r>
        <w:rPr>
          <w:spacing w:val="6"/>
          <w:w w:val="110"/>
        </w:rPr>
        <w:t xml:space="preserve"> </w:t>
      </w:r>
      <w:r>
        <w:rPr>
          <w:w w:val="110"/>
        </w:rPr>
        <w:t>Befriedigung</w:t>
      </w:r>
      <w:r>
        <w:rPr>
          <w:spacing w:val="7"/>
          <w:w w:val="110"/>
        </w:rPr>
        <w:t xml:space="preserve"> </w:t>
      </w:r>
      <w:r>
        <w:rPr>
          <w:w w:val="110"/>
        </w:rPr>
        <w:t>aus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6"/>
          <w:w w:val="110"/>
        </w:rPr>
        <w:t xml:space="preserve"> </w:t>
      </w:r>
      <w:r>
        <w:rPr>
          <w:w w:val="110"/>
        </w:rPr>
        <w:t>Erlös</w:t>
      </w:r>
      <w:r>
        <w:rPr>
          <w:w w:val="107"/>
        </w:rPr>
        <w:t xml:space="preserve"> </w:t>
      </w:r>
      <w:r>
        <w:rPr>
          <w:w w:val="110"/>
        </w:rPr>
        <w:t>verlangen</w:t>
      </w:r>
      <w:r>
        <w:rPr>
          <w:spacing w:val="10"/>
          <w:w w:val="110"/>
        </w:rPr>
        <w:t xml:space="preserve"> </w:t>
      </w:r>
      <w:r>
        <w:rPr>
          <w:w w:val="110"/>
        </w:rPr>
        <w:t>ohne</w:t>
      </w:r>
      <w:r>
        <w:rPr>
          <w:spacing w:val="11"/>
          <w:w w:val="110"/>
        </w:rPr>
        <w:t xml:space="preserve"> </w:t>
      </w:r>
      <w:r>
        <w:rPr>
          <w:w w:val="110"/>
        </w:rPr>
        <w:t>Rücksicht</w:t>
      </w:r>
      <w:r>
        <w:rPr>
          <w:spacing w:val="11"/>
          <w:w w:val="110"/>
        </w:rPr>
        <w:t xml:space="preserve"> </w:t>
      </w:r>
      <w:r>
        <w:rPr>
          <w:w w:val="110"/>
        </w:rPr>
        <w:t>darauf,</w:t>
      </w:r>
      <w:r>
        <w:rPr>
          <w:spacing w:val="11"/>
          <w:w w:val="110"/>
        </w:rPr>
        <w:t xml:space="preserve"> </w:t>
      </w:r>
      <w:r>
        <w:rPr>
          <w:w w:val="110"/>
        </w:rPr>
        <w:t>ob</w:t>
      </w:r>
      <w:r>
        <w:rPr>
          <w:spacing w:val="11"/>
          <w:w w:val="110"/>
        </w:rPr>
        <w:t xml:space="preserve"> </w:t>
      </w:r>
      <w:r>
        <w:rPr>
          <w:w w:val="110"/>
        </w:rPr>
        <w:t>seine</w:t>
      </w:r>
      <w:r>
        <w:rPr>
          <w:spacing w:val="11"/>
          <w:w w:val="110"/>
        </w:rPr>
        <w:t xml:space="preserve"> </w:t>
      </w:r>
      <w:r>
        <w:rPr>
          <w:w w:val="110"/>
        </w:rPr>
        <w:t>Forderung</w:t>
      </w:r>
      <w:r>
        <w:rPr>
          <w:spacing w:val="11"/>
          <w:w w:val="110"/>
        </w:rPr>
        <w:t xml:space="preserve"> </w:t>
      </w:r>
      <w:r>
        <w:rPr>
          <w:w w:val="110"/>
        </w:rPr>
        <w:t>fällig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nicht.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5"/>
        </w:numPr>
        <w:tabs>
          <w:tab w:val="left" w:pos="423"/>
        </w:tabs>
        <w:kinsoku w:val="0"/>
        <w:overflowPunct w:val="0"/>
        <w:spacing w:line="248" w:lineRule="auto"/>
        <w:ind w:right="251" w:firstLine="0"/>
      </w:pP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eine</w:t>
      </w:r>
      <w:r>
        <w:rPr>
          <w:spacing w:val="17"/>
          <w:w w:val="110"/>
        </w:rPr>
        <w:t xml:space="preserve"> </w:t>
      </w:r>
      <w:r>
        <w:rPr>
          <w:w w:val="110"/>
        </w:rPr>
        <w:t>Klage</w:t>
      </w:r>
      <w:r>
        <w:rPr>
          <w:spacing w:val="16"/>
          <w:w w:val="110"/>
        </w:rPr>
        <w:t xml:space="preserve"> </w:t>
      </w:r>
      <w:r>
        <w:rPr>
          <w:w w:val="110"/>
        </w:rPr>
        <w:t>auf</w:t>
      </w:r>
      <w:r>
        <w:rPr>
          <w:spacing w:val="17"/>
          <w:w w:val="110"/>
        </w:rPr>
        <w:t xml:space="preserve"> </w:t>
      </w:r>
      <w:r>
        <w:rPr>
          <w:w w:val="110"/>
        </w:rPr>
        <w:t>vorzugsweise</w:t>
      </w:r>
      <w:r>
        <w:rPr>
          <w:spacing w:val="17"/>
          <w:w w:val="110"/>
        </w:rPr>
        <w:t xml:space="preserve"> </w:t>
      </w:r>
      <w:r>
        <w:rPr>
          <w:w w:val="110"/>
        </w:rPr>
        <w:t>Befriedigung</w:t>
      </w:r>
      <w:r>
        <w:rPr>
          <w:spacing w:val="16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ausschließlich</w:t>
      </w:r>
      <w:r>
        <w:rPr>
          <w:spacing w:val="17"/>
          <w:w w:val="110"/>
        </w:rPr>
        <w:t xml:space="preserve"> </w:t>
      </w:r>
      <w:r>
        <w:rPr>
          <w:w w:val="110"/>
        </w:rPr>
        <w:t>zuständig</w:t>
      </w:r>
      <w:r>
        <w:rPr>
          <w:spacing w:val="16"/>
          <w:w w:val="110"/>
        </w:rPr>
        <w:t xml:space="preserve"> </w:t>
      </w:r>
      <w:r>
        <w:rPr>
          <w:w w:val="110"/>
        </w:rPr>
        <w:t>das</w:t>
      </w:r>
      <w:r>
        <w:rPr>
          <w:spacing w:val="17"/>
          <w:w w:val="110"/>
        </w:rPr>
        <w:t xml:space="preserve"> </w:t>
      </w:r>
      <w:r>
        <w:rPr>
          <w:w w:val="110"/>
        </w:rPr>
        <w:t>ordentliche</w:t>
      </w:r>
      <w:r>
        <w:rPr>
          <w:spacing w:val="17"/>
          <w:w w:val="110"/>
        </w:rPr>
        <w:t xml:space="preserve"> </w:t>
      </w:r>
      <w:r>
        <w:rPr>
          <w:w w:val="110"/>
        </w:rPr>
        <w:t>Gericht,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dessen</w:t>
      </w:r>
      <w:r>
        <w:rPr>
          <w:w w:val="116"/>
        </w:rPr>
        <w:t xml:space="preserve"> </w:t>
      </w:r>
      <w:r>
        <w:rPr>
          <w:w w:val="110"/>
        </w:rPr>
        <w:t>Bezirk</w:t>
      </w:r>
      <w:r>
        <w:rPr>
          <w:spacing w:val="1"/>
          <w:w w:val="110"/>
        </w:rPr>
        <w:t xml:space="preserve"> </w:t>
      </w:r>
      <w:r>
        <w:rPr>
          <w:w w:val="110"/>
        </w:rPr>
        <w:t>gepfändet</w:t>
      </w:r>
      <w:r>
        <w:rPr>
          <w:spacing w:val="1"/>
          <w:w w:val="110"/>
        </w:rPr>
        <w:t xml:space="preserve"> </w:t>
      </w:r>
      <w:r>
        <w:rPr>
          <w:w w:val="110"/>
        </w:rPr>
        <w:t>worden</w:t>
      </w:r>
      <w:r>
        <w:rPr>
          <w:spacing w:val="1"/>
          <w:w w:val="110"/>
        </w:rPr>
        <w:t xml:space="preserve"> </w:t>
      </w:r>
      <w:r>
        <w:rPr>
          <w:w w:val="110"/>
        </w:rPr>
        <w:t>ist.</w:t>
      </w:r>
      <w:r>
        <w:rPr>
          <w:spacing w:val="1"/>
          <w:w w:val="110"/>
        </w:rPr>
        <w:t xml:space="preserve"> </w:t>
      </w: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Klage</w:t>
      </w:r>
      <w:r>
        <w:rPr>
          <w:spacing w:val="1"/>
          <w:w w:val="110"/>
        </w:rPr>
        <w:t xml:space="preserve"> </w:t>
      </w:r>
      <w:r>
        <w:rPr>
          <w:w w:val="110"/>
        </w:rPr>
        <w:t>gegen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Körperschaft,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2"/>
          <w:w w:val="110"/>
        </w:rPr>
        <w:t xml:space="preserve"> </w:t>
      </w:r>
      <w:r>
        <w:rPr>
          <w:w w:val="110"/>
        </w:rPr>
        <w:t>angehört,</w:t>
      </w:r>
      <w:r>
        <w:rPr>
          <w:w w:val="114"/>
        </w:rPr>
        <w:t xml:space="preserve"> </w:t>
      </w:r>
      <w:r>
        <w:rPr>
          <w:w w:val="110"/>
        </w:rPr>
        <w:t>und</w:t>
      </w:r>
      <w:r>
        <w:rPr>
          <w:spacing w:val="18"/>
          <w:w w:val="110"/>
        </w:rPr>
        <w:t xml:space="preserve"> </w:t>
      </w:r>
      <w:r>
        <w:rPr>
          <w:w w:val="110"/>
        </w:rPr>
        <w:t>gegen</w:t>
      </w:r>
      <w:r>
        <w:rPr>
          <w:spacing w:val="19"/>
          <w:w w:val="110"/>
        </w:rPr>
        <w:t xml:space="preserve"> </w:t>
      </w:r>
      <w:r>
        <w:rPr>
          <w:w w:val="110"/>
        </w:rPr>
        <w:t>den</w:t>
      </w:r>
      <w:r>
        <w:rPr>
          <w:spacing w:val="19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9"/>
          <w:w w:val="110"/>
        </w:rPr>
        <w:t xml:space="preserve"> </w:t>
      </w:r>
      <w:r>
        <w:rPr>
          <w:w w:val="110"/>
        </w:rPr>
        <w:t>gerichtet,</w:t>
      </w:r>
      <w:r>
        <w:rPr>
          <w:spacing w:val="19"/>
          <w:w w:val="110"/>
        </w:rPr>
        <w:t xml:space="preserve"> </w:t>
      </w:r>
      <w:r>
        <w:rPr>
          <w:w w:val="110"/>
        </w:rPr>
        <w:t>so</w:t>
      </w:r>
      <w:r>
        <w:rPr>
          <w:spacing w:val="19"/>
          <w:w w:val="110"/>
        </w:rPr>
        <w:t xml:space="preserve"> </w:t>
      </w:r>
      <w:r>
        <w:rPr>
          <w:w w:val="110"/>
        </w:rPr>
        <w:t>sind</w:t>
      </w:r>
      <w:r>
        <w:rPr>
          <w:spacing w:val="19"/>
          <w:w w:val="110"/>
        </w:rPr>
        <w:t xml:space="preserve"> </w:t>
      </w:r>
      <w:r>
        <w:rPr>
          <w:w w:val="110"/>
        </w:rPr>
        <w:t>sie</w:t>
      </w:r>
      <w:r>
        <w:rPr>
          <w:spacing w:val="19"/>
          <w:w w:val="110"/>
        </w:rPr>
        <w:t xml:space="preserve"> </w:t>
      </w:r>
      <w:r>
        <w:rPr>
          <w:w w:val="110"/>
        </w:rPr>
        <w:t>Streitgenossen.</w:t>
      </w:r>
    </w:p>
    <w:p w:rsidR="00D21117" w:rsidRDefault="00D21117">
      <w:pPr>
        <w:pStyle w:val="Textkrper"/>
        <w:numPr>
          <w:ilvl w:val="0"/>
          <w:numId w:val="115"/>
        </w:numPr>
        <w:tabs>
          <w:tab w:val="left" w:pos="423"/>
        </w:tabs>
        <w:kinsoku w:val="0"/>
        <w:overflowPunct w:val="0"/>
        <w:spacing w:line="248" w:lineRule="auto"/>
        <w:ind w:right="251" w:firstLine="0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11"/>
          <w:w w:val="105"/>
        </w:rPr>
        <w:t xml:space="preserve"> </w:t>
      </w:r>
      <w:r>
        <w:rPr>
          <w:w w:val="105"/>
        </w:rPr>
        <w:t>294</w:t>
      </w:r>
      <w:r>
        <w:rPr>
          <w:spacing w:val="12"/>
          <w:w w:val="105"/>
        </w:rPr>
        <w:t xml:space="preserve"> </w:t>
      </w:r>
      <w:r>
        <w:rPr>
          <w:w w:val="105"/>
        </w:rPr>
        <w:t>Ungetrennte</w:t>
      </w:r>
      <w:r>
        <w:rPr>
          <w:spacing w:val="12"/>
          <w:w w:val="105"/>
        </w:rPr>
        <w:t xml:space="preserve"> </w:t>
      </w:r>
      <w:r>
        <w:rPr>
          <w:w w:val="105"/>
        </w:rPr>
        <w:t>Früchte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4"/>
        </w:numPr>
        <w:tabs>
          <w:tab w:val="left" w:pos="423"/>
        </w:tabs>
        <w:kinsoku w:val="0"/>
        <w:overflowPunct w:val="0"/>
        <w:spacing w:line="248" w:lineRule="auto"/>
        <w:ind w:right="483" w:firstLine="0"/>
      </w:pPr>
      <w:r>
        <w:rPr>
          <w:w w:val="110"/>
        </w:rPr>
        <w:t>Früchte,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vom</w:t>
      </w:r>
      <w:r>
        <w:rPr>
          <w:spacing w:val="8"/>
          <w:w w:val="110"/>
        </w:rPr>
        <w:t xml:space="preserve"> </w:t>
      </w:r>
      <w:r>
        <w:rPr>
          <w:w w:val="110"/>
        </w:rPr>
        <w:t>Boden</w:t>
      </w:r>
      <w:r>
        <w:rPr>
          <w:spacing w:val="8"/>
          <w:w w:val="110"/>
        </w:rPr>
        <w:t xml:space="preserve"> </w:t>
      </w:r>
      <w:r>
        <w:rPr>
          <w:w w:val="110"/>
        </w:rPr>
        <w:t>noch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getrennt</w:t>
      </w:r>
      <w:r>
        <w:rPr>
          <w:spacing w:val="8"/>
          <w:w w:val="110"/>
        </w:rPr>
        <w:t xml:space="preserve"> </w:t>
      </w:r>
      <w:r>
        <w:rPr>
          <w:w w:val="110"/>
        </w:rPr>
        <w:t>sind,</w:t>
      </w:r>
      <w:r>
        <w:rPr>
          <w:spacing w:val="8"/>
          <w:w w:val="110"/>
        </w:rPr>
        <w:t xml:space="preserve"> </w:t>
      </w:r>
      <w:r>
        <w:rPr>
          <w:w w:val="110"/>
        </w:rPr>
        <w:t>können</w:t>
      </w:r>
      <w:r>
        <w:rPr>
          <w:spacing w:val="8"/>
          <w:w w:val="110"/>
        </w:rPr>
        <w:t xml:space="preserve"> </w:t>
      </w:r>
      <w:r>
        <w:rPr>
          <w:w w:val="110"/>
        </w:rPr>
        <w:t>gepfändet</w:t>
      </w:r>
      <w:r>
        <w:rPr>
          <w:spacing w:val="8"/>
          <w:w w:val="110"/>
        </w:rPr>
        <w:t xml:space="preserve"> </w:t>
      </w:r>
      <w:r>
        <w:rPr>
          <w:w w:val="110"/>
        </w:rPr>
        <w:t>werden,</w:t>
      </w:r>
      <w:r>
        <w:rPr>
          <w:spacing w:val="8"/>
          <w:w w:val="110"/>
        </w:rPr>
        <w:t xml:space="preserve"> </w:t>
      </w:r>
      <w:r>
        <w:rPr>
          <w:w w:val="110"/>
        </w:rPr>
        <w:t>solange</w:t>
      </w:r>
      <w:r>
        <w:rPr>
          <w:spacing w:val="8"/>
          <w:w w:val="110"/>
        </w:rPr>
        <w:t xml:space="preserve"> </w:t>
      </w:r>
      <w:r>
        <w:rPr>
          <w:w w:val="110"/>
        </w:rPr>
        <w:t>sie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w w:val="109"/>
        </w:rPr>
        <w:t xml:space="preserve"> </w:t>
      </w:r>
      <w:r>
        <w:rPr>
          <w:w w:val="110"/>
        </w:rPr>
        <w:t>Vollstreckung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unbewegliche</w:t>
      </w:r>
      <w:r>
        <w:rPr>
          <w:spacing w:val="11"/>
          <w:w w:val="110"/>
        </w:rPr>
        <w:t xml:space="preserve"> </w:t>
      </w:r>
      <w:r>
        <w:rPr>
          <w:w w:val="110"/>
        </w:rPr>
        <w:t>Vermögen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Beschlag</w:t>
      </w:r>
      <w:r>
        <w:rPr>
          <w:spacing w:val="11"/>
          <w:w w:val="110"/>
        </w:rPr>
        <w:t xml:space="preserve"> </w:t>
      </w:r>
      <w:r>
        <w:rPr>
          <w:w w:val="110"/>
        </w:rPr>
        <w:t>genommen</w:t>
      </w:r>
      <w:r>
        <w:rPr>
          <w:spacing w:val="11"/>
          <w:w w:val="110"/>
        </w:rPr>
        <w:t xml:space="preserve"> </w:t>
      </w:r>
      <w:r>
        <w:rPr>
          <w:w w:val="110"/>
        </w:rPr>
        <w:t>worden</w:t>
      </w:r>
      <w:r>
        <w:rPr>
          <w:spacing w:val="11"/>
          <w:w w:val="110"/>
        </w:rPr>
        <w:t xml:space="preserve"> </w:t>
      </w:r>
      <w:r>
        <w:rPr>
          <w:w w:val="110"/>
        </w:rPr>
        <w:t>sind.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dürfen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früher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einen Monat</w:t>
      </w:r>
      <w:r>
        <w:rPr>
          <w:spacing w:val="1"/>
          <w:w w:val="110"/>
        </w:rPr>
        <w:t xml:space="preserve"> </w:t>
      </w:r>
      <w:r>
        <w:rPr>
          <w:w w:val="110"/>
        </w:rPr>
        <w:t>vor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gewöhnlichen</w:t>
      </w:r>
      <w:r>
        <w:rPr>
          <w:spacing w:val="1"/>
          <w:w w:val="110"/>
        </w:rPr>
        <w:t xml:space="preserve"> </w:t>
      </w:r>
      <w:r>
        <w:rPr>
          <w:w w:val="110"/>
        </w:rPr>
        <w:t>Zeit</w:t>
      </w:r>
      <w:r>
        <w:rPr>
          <w:spacing w:val="1"/>
          <w:w w:val="110"/>
        </w:rPr>
        <w:t xml:space="preserve"> </w:t>
      </w:r>
      <w:r>
        <w:rPr>
          <w:w w:val="110"/>
        </w:rPr>
        <w:t>der Reife</w:t>
      </w:r>
      <w:r>
        <w:rPr>
          <w:spacing w:val="1"/>
          <w:w w:val="110"/>
        </w:rPr>
        <w:t xml:space="preserve"> </w:t>
      </w:r>
      <w:r>
        <w:rPr>
          <w:w w:val="110"/>
        </w:rPr>
        <w:t>gepfändet</w:t>
      </w:r>
      <w:r>
        <w:rPr>
          <w:spacing w:val="1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4"/>
        </w:numPr>
        <w:tabs>
          <w:tab w:val="left" w:pos="423"/>
        </w:tabs>
        <w:kinsoku w:val="0"/>
        <w:overflowPunct w:val="0"/>
        <w:spacing w:line="248" w:lineRule="auto"/>
        <w:ind w:right="838" w:firstLine="0"/>
        <w:jc w:val="both"/>
      </w:pP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Gläubiger,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ein</w:t>
      </w:r>
      <w:r>
        <w:rPr>
          <w:spacing w:val="11"/>
          <w:w w:val="110"/>
        </w:rPr>
        <w:t xml:space="preserve"> </w:t>
      </w:r>
      <w:r>
        <w:rPr>
          <w:w w:val="110"/>
        </w:rPr>
        <w:t>Recht</w:t>
      </w:r>
      <w:r>
        <w:rPr>
          <w:spacing w:val="11"/>
          <w:w w:val="110"/>
        </w:rPr>
        <w:t xml:space="preserve"> </w:t>
      </w: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Befriedigung</w:t>
      </w:r>
      <w:r>
        <w:rPr>
          <w:spacing w:val="11"/>
          <w:w w:val="110"/>
        </w:rPr>
        <w:t xml:space="preserve"> </w:t>
      </w:r>
      <w:r>
        <w:rPr>
          <w:w w:val="110"/>
        </w:rPr>
        <w:t>aus</w:t>
      </w:r>
      <w:r>
        <w:rPr>
          <w:spacing w:val="11"/>
          <w:w w:val="110"/>
        </w:rPr>
        <w:t xml:space="preserve"> </w:t>
      </w:r>
      <w:r>
        <w:rPr>
          <w:w w:val="110"/>
        </w:rPr>
        <w:t>dem</w:t>
      </w:r>
      <w:r>
        <w:rPr>
          <w:spacing w:val="11"/>
          <w:w w:val="110"/>
        </w:rPr>
        <w:t xml:space="preserve"> </w:t>
      </w:r>
      <w:r>
        <w:rPr>
          <w:w w:val="110"/>
        </w:rPr>
        <w:t>Grundstück</w:t>
      </w:r>
      <w:r>
        <w:rPr>
          <w:spacing w:val="10"/>
          <w:w w:val="110"/>
        </w:rPr>
        <w:t xml:space="preserve"> </w:t>
      </w:r>
      <w:r>
        <w:rPr>
          <w:w w:val="110"/>
        </w:rPr>
        <w:t>hat,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Pfändung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262</w:t>
      </w:r>
      <w:r>
        <w:rPr>
          <w:w w:val="114"/>
        </w:rPr>
        <w:t xml:space="preserve"> </w:t>
      </w:r>
      <w:r>
        <w:rPr>
          <w:w w:val="110"/>
        </w:rPr>
        <w:t>widersprechen,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einen</w:t>
      </w:r>
      <w:r>
        <w:rPr>
          <w:spacing w:val="2"/>
          <w:w w:val="110"/>
        </w:rPr>
        <w:t xml:space="preserve"> </w:t>
      </w:r>
      <w:r>
        <w:rPr>
          <w:w w:val="110"/>
        </w:rPr>
        <w:t>Anspruch</w:t>
      </w:r>
      <w:r>
        <w:rPr>
          <w:spacing w:val="3"/>
          <w:w w:val="110"/>
        </w:rPr>
        <w:t xml:space="preserve"> </w:t>
      </w:r>
      <w:r>
        <w:rPr>
          <w:w w:val="110"/>
        </w:rPr>
        <w:t>gepfändet</w:t>
      </w:r>
      <w:r>
        <w:rPr>
          <w:spacing w:val="2"/>
          <w:w w:val="110"/>
        </w:rPr>
        <w:t xml:space="preserve"> </w:t>
      </w:r>
      <w:r>
        <w:rPr>
          <w:w w:val="110"/>
        </w:rPr>
        <w:t>ist,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bei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2"/>
          <w:w w:val="110"/>
        </w:rPr>
        <w:t xml:space="preserve"> </w:t>
      </w:r>
      <w:r>
        <w:rPr>
          <w:w w:val="110"/>
        </w:rPr>
        <w:t>Grundstück</w:t>
      </w:r>
      <w:r>
        <w:rPr>
          <w:w w:val="108"/>
        </w:rPr>
        <w:t xml:space="preserve"> </w:t>
      </w:r>
      <w:r>
        <w:rPr>
          <w:w w:val="110"/>
        </w:rPr>
        <w:t>vorgeht.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295</w:t>
      </w:r>
      <w:r>
        <w:rPr>
          <w:spacing w:val="26"/>
          <w:w w:val="105"/>
        </w:rPr>
        <w:t xml:space="preserve"> </w:t>
      </w:r>
      <w:r>
        <w:rPr>
          <w:w w:val="105"/>
        </w:rPr>
        <w:t>Unpfändbarkeit</w:t>
      </w:r>
      <w:r>
        <w:rPr>
          <w:spacing w:val="26"/>
          <w:w w:val="105"/>
        </w:rPr>
        <w:t xml:space="preserve"> </w:t>
      </w:r>
      <w:r>
        <w:rPr>
          <w:w w:val="105"/>
        </w:rPr>
        <w:t>von</w:t>
      </w:r>
      <w:r>
        <w:rPr>
          <w:spacing w:val="26"/>
          <w:w w:val="105"/>
        </w:rPr>
        <w:t xml:space="preserve"> </w:t>
      </w:r>
      <w:r>
        <w:rPr>
          <w:w w:val="105"/>
        </w:rPr>
        <w:t>Sachen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560"/>
        <w:jc w:val="both"/>
      </w:pPr>
      <w:r>
        <w:rPr>
          <w:w w:val="110"/>
        </w:rPr>
        <w:t>Die §§</w:t>
      </w:r>
      <w:r>
        <w:rPr>
          <w:spacing w:val="1"/>
          <w:w w:val="110"/>
        </w:rPr>
        <w:t xml:space="preserve"> </w:t>
      </w:r>
      <w:r>
        <w:rPr>
          <w:w w:val="110"/>
        </w:rPr>
        <w:t>811</w:t>
      </w:r>
      <w:r>
        <w:rPr>
          <w:spacing w:val="1"/>
          <w:w w:val="110"/>
        </w:rPr>
        <w:t xml:space="preserve"> </w:t>
      </w:r>
      <w:r>
        <w:rPr>
          <w:w w:val="110"/>
        </w:rPr>
        <w:t>bis 812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813</w:t>
      </w:r>
      <w:r>
        <w:rPr>
          <w:spacing w:val="1"/>
          <w:w w:val="110"/>
        </w:rPr>
        <w:t xml:space="preserve"> </w:t>
      </w:r>
      <w:r>
        <w:rPr>
          <w:w w:val="110"/>
        </w:rPr>
        <w:t>Abs. 1</w:t>
      </w:r>
      <w:r>
        <w:rPr>
          <w:spacing w:val="1"/>
          <w:w w:val="110"/>
        </w:rPr>
        <w:t xml:space="preserve"> </w:t>
      </w:r>
      <w:r>
        <w:rPr>
          <w:w w:val="110"/>
        </w:rPr>
        <w:t>bis</w:t>
      </w:r>
      <w:r>
        <w:rPr>
          <w:spacing w:val="1"/>
          <w:w w:val="110"/>
        </w:rPr>
        <w:t xml:space="preserve"> </w:t>
      </w:r>
      <w:r>
        <w:rPr>
          <w:w w:val="110"/>
        </w:rPr>
        <w:t>3 der</w:t>
      </w:r>
      <w:r>
        <w:rPr>
          <w:spacing w:val="1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1"/>
          <w:w w:val="110"/>
        </w:rPr>
        <w:t xml:space="preserve"> </w:t>
      </w:r>
      <w:r>
        <w:rPr>
          <w:w w:val="110"/>
        </w:rPr>
        <w:t>sowie</w:t>
      </w:r>
      <w:r>
        <w:rPr>
          <w:spacing w:val="1"/>
          <w:w w:val="110"/>
        </w:rPr>
        <w:t xml:space="preserve"> </w:t>
      </w:r>
      <w:r>
        <w:rPr>
          <w:w w:val="110"/>
        </w:rPr>
        <w:t>die Beschränkungen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Verbote,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anderen</w:t>
      </w:r>
      <w:r>
        <w:rPr>
          <w:spacing w:val="15"/>
          <w:w w:val="110"/>
        </w:rPr>
        <w:t xml:space="preserve"> </w:t>
      </w:r>
      <w:r>
        <w:rPr>
          <w:w w:val="110"/>
        </w:rPr>
        <w:t>gesetzlichen</w:t>
      </w:r>
      <w:r>
        <w:rPr>
          <w:spacing w:val="15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Pfändung</w:t>
      </w:r>
      <w:r>
        <w:rPr>
          <w:spacing w:val="15"/>
          <w:w w:val="110"/>
        </w:rPr>
        <w:t xml:space="preserve"> </w:t>
      </w:r>
      <w:r>
        <w:rPr>
          <w:w w:val="110"/>
        </w:rPr>
        <w:t>von</w:t>
      </w:r>
      <w:r>
        <w:rPr>
          <w:spacing w:val="15"/>
          <w:w w:val="110"/>
        </w:rPr>
        <w:t xml:space="preserve"> </w:t>
      </w:r>
      <w:r>
        <w:rPr>
          <w:w w:val="110"/>
        </w:rPr>
        <w:t>Sachen</w:t>
      </w:r>
      <w:r>
        <w:rPr>
          <w:spacing w:val="15"/>
          <w:w w:val="110"/>
        </w:rPr>
        <w:t xml:space="preserve"> </w:t>
      </w:r>
      <w:r>
        <w:rPr>
          <w:w w:val="110"/>
        </w:rPr>
        <w:t>bestehen,</w:t>
      </w:r>
      <w:r>
        <w:rPr>
          <w:spacing w:val="15"/>
          <w:w w:val="110"/>
        </w:rPr>
        <w:t xml:space="preserve"> </w:t>
      </w:r>
      <w:r>
        <w:rPr>
          <w:w w:val="110"/>
        </w:rPr>
        <w:t>gelten</w:t>
      </w:r>
      <w:r>
        <w:rPr>
          <w:spacing w:val="15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14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Stelle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Vollstreckungsgerichts</w:t>
      </w:r>
      <w:r>
        <w:rPr>
          <w:spacing w:val="10"/>
          <w:w w:val="110"/>
        </w:rPr>
        <w:t xml:space="preserve"> </w:t>
      </w:r>
      <w:r>
        <w:rPr>
          <w:w w:val="110"/>
        </w:rPr>
        <w:t>tritt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Vollstreckungsbehörde.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53"/>
        </w:rPr>
        <w:t xml:space="preserve"> </w:t>
      </w:r>
      <w:r>
        <w:t>296</w:t>
      </w:r>
      <w:r>
        <w:rPr>
          <w:spacing w:val="54"/>
        </w:rPr>
        <w:t xml:space="preserve"> </w:t>
      </w:r>
      <w:r>
        <w:t>Verwertung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3"/>
        </w:numPr>
        <w:tabs>
          <w:tab w:val="left" w:pos="423"/>
        </w:tabs>
        <w:kinsoku w:val="0"/>
        <w:overflowPunct w:val="0"/>
        <w:spacing w:line="248" w:lineRule="auto"/>
        <w:ind w:right="197" w:firstLine="0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gepfändeten</w:t>
      </w:r>
      <w:r>
        <w:rPr>
          <w:spacing w:val="12"/>
          <w:w w:val="110"/>
        </w:rPr>
        <w:t xml:space="preserve"> </w:t>
      </w:r>
      <w:r>
        <w:rPr>
          <w:w w:val="110"/>
        </w:rPr>
        <w:t>Sachen</w:t>
      </w:r>
      <w:r>
        <w:rPr>
          <w:spacing w:val="13"/>
          <w:w w:val="110"/>
        </w:rPr>
        <w:t xml:space="preserve"> </w:t>
      </w:r>
      <w:r>
        <w:rPr>
          <w:w w:val="110"/>
        </w:rPr>
        <w:t>sind</w:t>
      </w:r>
      <w:r>
        <w:rPr>
          <w:spacing w:val="12"/>
          <w:w w:val="110"/>
        </w:rPr>
        <w:t xml:space="preserve"> </w:t>
      </w:r>
      <w:r>
        <w:rPr>
          <w:w w:val="110"/>
        </w:rPr>
        <w:t>auf</w:t>
      </w:r>
      <w:r>
        <w:rPr>
          <w:spacing w:val="13"/>
          <w:w w:val="110"/>
        </w:rPr>
        <w:t xml:space="preserve"> </w:t>
      </w:r>
      <w:r>
        <w:rPr>
          <w:w w:val="110"/>
        </w:rPr>
        <w:t>schriftliche</w:t>
      </w:r>
      <w:r>
        <w:rPr>
          <w:spacing w:val="12"/>
          <w:w w:val="110"/>
        </w:rPr>
        <w:t xml:space="preserve"> </w:t>
      </w:r>
      <w:r>
        <w:rPr>
          <w:w w:val="110"/>
        </w:rPr>
        <w:t>Anordnung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2"/>
          <w:w w:val="110"/>
        </w:rPr>
        <w:t xml:space="preserve"> </w:t>
      </w:r>
      <w:r>
        <w:rPr>
          <w:w w:val="110"/>
        </w:rPr>
        <w:t>öffentlich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versteigern.</w:t>
      </w:r>
      <w:r>
        <w:rPr>
          <w:w w:val="114"/>
        </w:rPr>
        <w:t xml:space="preserve"> </w:t>
      </w:r>
      <w:r>
        <w:rPr>
          <w:w w:val="110"/>
        </w:rPr>
        <w:t>Eine</w:t>
      </w:r>
      <w:r>
        <w:rPr>
          <w:spacing w:val="22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22"/>
          <w:w w:val="110"/>
        </w:rPr>
        <w:t xml:space="preserve"> </w:t>
      </w:r>
      <w:r>
        <w:rPr>
          <w:w w:val="110"/>
        </w:rPr>
        <w:t>Versteigerung</w:t>
      </w:r>
      <w:r>
        <w:rPr>
          <w:spacing w:val="22"/>
          <w:w w:val="110"/>
        </w:rPr>
        <w:t xml:space="preserve"> </w:t>
      </w:r>
      <w:r>
        <w:rPr>
          <w:w w:val="110"/>
        </w:rPr>
        <w:t>ist</w:t>
      </w:r>
    </w:p>
    <w:p w:rsidR="00D21117" w:rsidRDefault="00565BBF">
      <w:pPr>
        <w:pStyle w:val="Textkrper"/>
        <w:numPr>
          <w:ilvl w:val="0"/>
          <w:numId w:val="112"/>
        </w:numPr>
        <w:tabs>
          <w:tab w:val="left" w:pos="551"/>
        </w:tabs>
        <w:kinsoku w:val="0"/>
        <w:overflowPunct w:val="0"/>
        <w:spacing w:before="100"/>
        <w:ind w:firstLine="40"/>
      </w:pPr>
      <w:r>
        <w:rPr>
          <w:w w:val="105"/>
        </w:rPr>
        <w:t>die</w:t>
      </w:r>
      <w:r>
        <w:rPr>
          <w:spacing w:val="14"/>
          <w:w w:val="105"/>
        </w:rPr>
        <w:t xml:space="preserve"> </w:t>
      </w:r>
      <w:r>
        <w:rPr>
          <w:w w:val="105"/>
        </w:rPr>
        <w:t>Versteigerung</w:t>
      </w:r>
      <w:r>
        <w:rPr>
          <w:spacing w:val="15"/>
          <w:w w:val="105"/>
        </w:rPr>
        <w:t xml:space="preserve"> </w:t>
      </w:r>
      <w:r>
        <w:rPr>
          <w:w w:val="105"/>
        </w:rPr>
        <w:t>vor</w:t>
      </w:r>
      <w:r>
        <w:rPr>
          <w:spacing w:val="15"/>
          <w:w w:val="105"/>
        </w:rPr>
        <w:t xml:space="preserve"> </w:t>
      </w:r>
      <w:r>
        <w:rPr>
          <w:w w:val="105"/>
        </w:rPr>
        <w:t>Ort</w:t>
      </w:r>
      <w:r>
        <w:rPr>
          <w:spacing w:val="15"/>
          <w:w w:val="105"/>
        </w:rPr>
        <w:t xml:space="preserve"> </w:t>
      </w:r>
      <w:r>
        <w:rPr>
          <w:w w:val="105"/>
        </w:rPr>
        <w:t>oder</w:t>
      </w:r>
    </w:p>
    <w:p w:rsidR="00D21117" w:rsidRDefault="00565BBF">
      <w:pPr>
        <w:pStyle w:val="Textkrper"/>
        <w:numPr>
          <w:ilvl w:val="0"/>
          <w:numId w:val="112"/>
        </w:numPr>
        <w:tabs>
          <w:tab w:val="left" w:pos="551"/>
        </w:tabs>
        <w:kinsoku w:val="0"/>
        <w:overflowPunct w:val="0"/>
        <w:spacing w:before="108" w:line="352" w:lineRule="auto"/>
        <w:ind w:right="1563" w:firstLine="4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allgemein</w:t>
      </w:r>
      <w:r>
        <w:rPr>
          <w:spacing w:val="-28"/>
          <w:w w:val="115"/>
        </w:rPr>
        <w:t xml:space="preserve"> </w:t>
      </w:r>
      <w:r>
        <w:rPr>
          <w:w w:val="115"/>
        </w:rPr>
        <w:t>zugängliche</w:t>
      </w:r>
      <w:r>
        <w:rPr>
          <w:spacing w:val="-28"/>
          <w:w w:val="115"/>
        </w:rPr>
        <w:t xml:space="preserve"> </w:t>
      </w:r>
      <w:r>
        <w:rPr>
          <w:w w:val="115"/>
        </w:rPr>
        <w:t>Versteigerung</w:t>
      </w:r>
      <w:r>
        <w:rPr>
          <w:spacing w:val="-27"/>
          <w:w w:val="115"/>
        </w:rPr>
        <w:t xml:space="preserve"> </w:t>
      </w:r>
      <w:r>
        <w:rPr>
          <w:w w:val="115"/>
        </w:rPr>
        <w:t>im</w:t>
      </w:r>
      <w:r>
        <w:rPr>
          <w:spacing w:val="-28"/>
          <w:w w:val="115"/>
        </w:rPr>
        <w:t xml:space="preserve"> </w:t>
      </w:r>
      <w:r>
        <w:rPr>
          <w:w w:val="115"/>
        </w:rPr>
        <w:t>Internet</w:t>
      </w:r>
      <w:r>
        <w:rPr>
          <w:spacing w:val="-28"/>
          <w:w w:val="115"/>
        </w:rPr>
        <w:t xml:space="preserve"> </w:t>
      </w:r>
      <w:r>
        <w:rPr>
          <w:w w:val="115"/>
        </w:rPr>
        <w:t>über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Plattform</w:t>
      </w:r>
      <w:r>
        <w:rPr>
          <w:spacing w:val="-28"/>
          <w:w w:val="115"/>
        </w:rPr>
        <w:t xml:space="preserve"> </w:t>
      </w:r>
      <w:hyperlink r:id="rId12" w:history="1">
        <w:r>
          <w:rPr>
            <w:w w:val="115"/>
          </w:rPr>
          <w:t>www.zoll-auktion.de.</w:t>
        </w:r>
      </w:hyperlink>
      <w:r>
        <w:rPr>
          <w:w w:val="109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Versteigerung</w:t>
      </w:r>
      <w:r>
        <w:rPr>
          <w:spacing w:val="-22"/>
          <w:w w:val="115"/>
        </w:rPr>
        <w:t xml:space="preserve"> </w:t>
      </w:r>
      <w:r>
        <w:rPr>
          <w:w w:val="115"/>
        </w:rPr>
        <w:t>erfolgt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Regel</w:t>
      </w:r>
      <w:r>
        <w:rPr>
          <w:spacing w:val="-22"/>
          <w:w w:val="115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Vollziehungsbeamten.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292</w:t>
      </w:r>
      <w:r>
        <w:rPr>
          <w:spacing w:val="-22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565BBF">
      <w:pPr>
        <w:pStyle w:val="Textkrper"/>
        <w:numPr>
          <w:ilvl w:val="0"/>
          <w:numId w:val="113"/>
        </w:numPr>
        <w:tabs>
          <w:tab w:val="left" w:pos="423"/>
        </w:tabs>
        <w:kinsoku w:val="0"/>
        <w:overflowPunct w:val="0"/>
        <w:spacing w:before="115"/>
        <w:ind w:left="422"/>
      </w:pP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Pfändung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1"/>
          <w:w w:val="115"/>
        </w:rPr>
        <w:t xml:space="preserve"> </w:t>
      </w:r>
      <w:r>
        <w:rPr>
          <w:w w:val="115"/>
        </w:rPr>
        <w:t>Geld</w:t>
      </w:r>
      <w:r>
        <w:rPr>
          <w:spacing w:val="-22"/>
          <w:w w:val="115"/>
        </w:rPr>
        <w:t xml:space="preserve"> </w:t>
      </w:r>
      <w:r>
        <w:rPr>
          <w:w w:val="115"/>
        </w:rPr>
        <w:t>gilt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Wegnahme</w:t>
      </w:r>
      <w:r>
        <w:rPr>
          <w:spacing w:val="-22"/>
          <w:w w:val="115"/>
        </w:rPr>
        <w:t xml:space="preserve"> </w:t>
      </w:r>
      <w:r>
        <w:rPr>
          <w:w w:val="115"/>
        </w:rPr>
        <w:t>als</w:t>
      </w:r>
      <w:r>
        <w:rPr>
          <w:spacing w:val="-21"/>
          <w:w w:val="115"/>
        </w:rPr>
        <w:t xml:space="preserve"> </w:t>
      </w:r>
      <w:r>
        <w:rPr>
          <w:w w:val="115"/>
        </w:rPr>
        <w:t>Zahlung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Vollstreckungsschuldners.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297</w:t>
      </w:r>
      <w:r>
        <w:rPr>
          <w:spacing w:val="20"/>
          <w:w w:val="105"/>
        </w:rPr>
        <w:t xml:space="preserve"> </w:t>
      </w:r>
      <w:r>
        <w:rPr>
          <w:w w:val="105"/>
        </w:rPr>
        <w:t>Aussetzung</w:t>
      </w:r>
      <w:r>
        <w:rPr>
          <w:spacing w:val="20"/>
          <w:w w:val="105"/>
        </w:rPr>
        <w:t xml:space="preserve"> </w:t>
      </w:r>
      <w:r>
        <w:rPr>
          <w:w w:val="105"/>
        </w:rPr>
        <w:t>der</w:t>
      </w:r>
      <w:r>
        <w:rPr>
          <w:spacing w:val="20"/>
          <w:w w:val="105"/>
        </w:rPr>
        <w:t xml:space="preserve"> </w:t>
      </w:r>
      <w:r>
        <w:rPr>
          <w:w w:val="105"/>
        </w:rPr>
        <w:t>Verwertung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Verwertung</w:t>
      </w:r>
      <w:r>
        <w:rPr>
          <w:spacing w:val="7"/>
          <w:w w:val="110"/>
        </w:rPr>
        <w:t xml:space="preserve"> </w:t>
      </w:r>
      <w:r>
        <w:rPr>
          <w:w w:val="110"/>
        </w:rPr>
        <w:t>gepfändeter</w:t>
      </w:r>
      <w:r>
        <w:rPr>
          <w:spacing w:val="6"/>
          <w:w w:val="110"/>
        </w:rPr>
        <w:t xml:space="preserve"> </w:t>
      </w:r>
      <w:r>
        <w:rPr>
          <w:w w:val="110"/>
        </w:rPr>
        <w:t>Sachen</w:t>
      </w:r>
      <w:r>
        <w:rPr>
          <w:spacing w:val="6"/>
          <w:w w:val="110"/>
        </w:rPr>
        <w:t xml:space="preserve"> </w:t>
      </w:r>
      <w:r>
        <w:rPr>
          <w:w w:val="110"/>
        </w:rPr>
        <w:t>unter</w:t>
      </w:r>
      <w:r>
        <w:rPr>
          <w:spacing w:val="7"/>
          <w:w w:val="110"/>
        </w:rPr>
        <w:t xml:space="preserve"> </w:t>
      </w:r>
      <w:r>
        <w:rPr>
          <w:w w:val="110"/>
        </w:rPr>
        <w:t>Anordnung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Zahlungsfristen</w:t>
      </w:r>
      <w:r>
        <w:rPr>
          <w:w w:val="114"/>
        </w:rPr>
        <w:t xml:space="preserve"> </w:t>
      </w:r>
      <w:r>
        <w:rPr>
          <w:w w:val="110"/>
        </w:rPr>
        <w:t>zeitweilig</w:t>
      </w:r>
      <w:r>
        <w:rPr>
          <w:spacing w:val="22"/>
          <w:w w:val="110"/>
        </w:rPr>
        <w:t xml:space="preserve"> </w:t>
      </w:r>
      <w:r>
        <w:rPr>
          <w:w w:val="110"/>
        </w:rPr>
        <w:t>aussetzen,</w:t>
      </w:r>
      <w:r>
        <w:rPr>
          <w:spacing w:val="22"/>
          <w:w w:val="110"/>
        </w:rPr>
        <w:t xml:space="preserve"> </w:t>
      </w:r>
      <w:r>
        <w:rPr>
          <w:w w:val="110"/>
        </w:rPr>
        <w:t>wenn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3"/>
          <w:w w:val="110"/>
        </w:rPr>
        <w:t xml:space="preserve"> </w:t>
      </w:r>
      <w:r>
        <w:rPr>
          <w:w w:val="110"/>
        </w:rPr>
        <w:t>alsbaldige</w:t>
      </w:r>
      <w:r>
        <w:rPr>
          <w:spacing w:val="22"/>
          <w:w w:val="110"/>
        </w:rPr>
        <w:t xml:space="preserve"> </w:t>
      </w:r>
      <w:r>
        <w:rPr>
          <w:w w:val="110"/>
        </w:rPr>
        <w:t>Verwertung</w:t>
      </w:r>
      <w:r>
        <w:rPr>
          <w:spacing w:val="22"/>
          <w:w w:val="110"/>
        </w:rPr>
        <w:t xml:space="preserve"> </w:t>
      </w:r>
      <w:r>
        <w:rPr>
          <w:w w:val="110"/>
        </w:rPr>
        <w:t>unbillig</w:t>
      </w:r>
      <w:r>
        <w:rPr>
          <w:spacing w:val="23"/>
          <w:w w:val="110"/>
        </w:rPr>
        <w:t xml:space="preserve"> </w:t>
      </w:r>
      <w:r>
        <w:rPr>
          <w:w w:val="110"/>
        </w:rPr>
        <w:t>wäre.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298</w:t>
      </w:r>
      <w:r>
        <w:rPr>
          <w:spacing w:val="33"/>
          <w:w w:val="105"/>
        </w:rPr>
        <w:t xml:space="preserve"> </w:t>
      </w:r>
      <w:r>
        <w:rPr>
          <w:w w:val="105"/>
        </w:rPr>
        <w:t>Versteigerung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1"/>
        </w:numPr>
        <w:tabs>
          <w:tab w:val="left" w:pos="423"/>
        </w:tabs>
        <w:kinsoku w:val="0"/>
        <w:overflowPunct w:val="0"/>
        <w:spacing w:line="248" w:lineRule="auto"/>
        <w:ind w:right="220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gepfändeten</w:t>
      </w:r>
      <w:r>
        <w:rPr>
          <w:spacing w:val="5"/>
          <w:w w:val="110"/>
        </w:rPr>
        <w:t xml:space="preserve"> </w:t>
      </w:r>
      <w:r>
        <w:rPr>
          <w:w w:val="110"/>
        </w:rPr>
        <w:t>Sachen</w:t>
      </w:r>
      <w:r>
        <w:rPr>
          <w:spacing w:val="5"/>
          <w:w w:val="110"/>
        </w:rPr>
        <w:t xml:space="preserve"> </w:t>
      </w:r>
      <w:r>
        <w:rPr>
          <w:w w:val="110"/>
        </w:rPr>
        <w:t>dürfen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vor</w:t>
      </w:r>
      <w:r>
        <w:rPr>
          <w:spacing w:val="5"/>
          <w:w w:val="110"/>
        </w:rPr>
        <w:t xml:space="preserve"> </w:t>
      </w:r>
      <w:r>
        <w:rPr>
          <w:w w:val="110"/>
        </w:rPr>
        <w:t>Ablauf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Woche</w:t>
      </w:r>
      <w:r>
        <w:rPr>
          <w:spacing w:val="5"/>
          <w:w w:val="110"/>
        </w:rPr>
        <w:t xml:space="preserve"> </w:t>
      </w:r>
      <w:r>
        <w:rPr>
          <w:w w:val="110"/>
        </w:rPr>
        <w:t>seit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Tag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Pfändung</w:t>
      </w:r>
      <w:r>
        <w:rPr>
          <w:spacing w:val="4"/>
          <w:w w:val="110"/>
        </w:rPr>
        <w:t xml:space="preserve"> </w:t>
      </w:r>
      <w:r>
        <w:rPr>
          <w:w w:val="110"/>
        </w:rPr>
        <w:t>versteigert</w:t>
      </w:r>
      <w:r>
        <w:rPr>
          <w:spacing w:val="5"/>
          <w:w w:val="110"/>
        </w:rPr>
        <w:t xml:space="preserve"> </w:t>
      </w:r>
      <w:r>
        <w:rPr>
          <w:w w:val="110"/>
        </w:rPr>
        <w:t>werden, sofern</w:t>
      </w:r>
      <w:r>
        <w:rPr>
          <w:spacing w:val="4"/>
          <w:w w:val="110"/>
        </w:rPr>
        <w:t xml:space="preserve"> </w:t>
      </w:r>
      <w:r>
        <w:rPr>
          <w:w w:val="110"/>
        </w:rPr>
        <w:t>sich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früheren</w:t>
      </w:r>
      <w:r>
        <w:rPr>
          <w:spacing w:val="4"/>
          <w:w w:val="110"/>
        </w:rPr>
        <w:t xml:space="preserve"> </w:t>
      </w:r>
      <w:r>
        <w:rPr>
          <w:w w:val="110"/>
        </w:rPr>
        <w:t>Versteigerung</w:t>
      </w:r>
      <w:r>
        <w:rPr>
          <w:spacing w:val="5"/>
          <w:w w:val="110"/>
        </w:rPr>
        <w:t xml:space="preserve"> </w:t>
      </w:r>
      <w:r>
        <w:rPr>
          <w:w w:val="110"/>
        </w:rPr>
        <w:t>einverstanden</w:t>
      </w:r>
      <w:r>
        <w:rPr>
          <w:spacing w:val="4"/>
          <w:w w:val="110"/>
        </w:rPr>
        <w:t xml:space="preserve"> </w:t>
      </w:r>
      <w:r>
        <w:rPr>
          <w:w w:val="110"/>
        </w:rPr>
        <w:t>erklärt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diese</w:t>
      </w:r>
      <w:r>
        <w:rPr>
          <w:w w:val="115"/>
        </w:rPr>
        <w:t xml:space="preserve"> </w:t>
      </w:r>
      <w:r>
        <w:rPr>
          <w:w w:val="110"/>
        </w:rPr>
        <w:t>erforderlich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um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Gefahr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beträchtlichen</w:t>
      </w:r>
      <w:r>
        <w:rPr>
          <w:spacing w:val="5"/>
          <w:w w:val="110"/>
        </w:rPr>
        <w:t xml:space="preserve"> </w:t>
      </w:r>
      <w:r>
        <w:rPr>
          <w:w w:val="110"/>
        </w:rPr>
        <w:t>Wertverringerung</w:t>
      </w:r>
      <w:r>
        <w:rPr>
          <w:spacing w:val="5"/>
          <w:w w:val="110"/>
        </w:rPr>
        <w:t xml:space="preserve"> </w:t>
      </w:r>
      <w:r>
        <w:rPr>
          <w:w w:val="110"/>
        </w:rPr>
        <w:t>abzuwenden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unverhältnismäßige</w:t>
      </w:r>
      <w:r>
        <w:rPr>
          <w:w w:val="116"/>
        </w:rPr>
        <w:t xml:space="preserve"> </w:t>
      </w:r>
      <w:r>
        <w:rPr>
          <w:w w:val="110"/>
        </w:rPr>
        <w:t>Kosten</w:t>
      </w:r>
      <w:r>
        <w:rPr>
          <w:spacing w:val="5"/>
          <w:w w:val="110"/>
        </w:rPr>
        <w:t xml:space="preserve"> </w:t>
      </w:r>
      <w:r>
        <w:rPr>
          <w:w w:val="110"/>
        </w:rPr>
        <w:t>längerer</w:t>
      </w:r>
      <w:r>
        <w:rPr>
          <w:spacing w:val="6"/>
          <w:w w:val="110"/>
        </w:rPr>
        <w:t xml:space="preserve"> </w:t>
      </w:r>
      <w:r>
        <w:rPr>
          <w:w w:val="110"/>
        </w:rPr>
        <w:t>Aufbewahrung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vermeiden.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1"/>
        </w:numPr>
        <w:tabs>
          <w:tab w:val="left" w:pos="423"/>
        </w:tabs>
        <w:kinsoku w:val="0"/>
        <w:overflowPunct w:val="0"/>
        <w:spacing w:line="248" w:lineRule="auto"/>
        <w:ind w:right="742" w:firstLine="0"/>
      </w:pPr>
      <w:r>
        <w:rPr>
          <w:w w:val="110"/>
        </w:rPr>
        <w:t>Zeit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Ort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Versteigerung</w:t>
      </w:r>
      <w:r>
        <w:rPr>
          <w:spacing w:val="8"/>
          <w:w w:val="110"/>
        </w:rPr>
        <w:t xml:space="preserve"> </w:t>
      </w: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öffentlich</w:t>
      </w:r>
      <w:r>
        <w:rPr>
          <w:spacing w:val="8"/>
          <w:w w:val="110"/>
        </w:rPr>
        <w:t xml:space="preserve"> </w:t>
      </w:r>
      <w:r>
        <w:rPr>
          <w:w w:val="110"/>
        </w:rPr>
        <w:t>bekannt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machen;</w:t>
      </w:r>
      <w:r>
        <w:rPr>
          <w:spacing w:val="8"/>
          <w:w w:val="110"/>
        </w:rPr>
        <w:t xml:space="preserve"> </w:t>
      </w:r>
      <w:r>
        <w:rPr>
          <w:w w:val="110"/>
        </w:rPr>
        <w:t>dabei</w:t>
      </w:r>
      <w:r>
        <w:rPr>
          <w:spacing w:val="8"/>
          <w:w w:val="110"/>
        </w:rPr>
        <w:t xml:space="preserve"> </w:t>
      </w: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Sachen,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versteigert</w:t>
      </w:r>
      <w:r>
        <w:rPr>
          <w:spacing w:val="5"/>
          <w:w w:val="110"/>
        </w:rPr>
        <w:t xml:space="preserve"> </w:t>
      </w:r>
      <w:r>
        <w:rPr>
          <w:w w:val="110"/>
        </w:rPr>
        <w:t>werden</w:t>
      </w:r>
      <w:r>
        <w:rPr>
          <w:spacing w:val="6"/>
          <w:w w:val="110"/>
        </w:rPr>
        <w:t xml:space="preserve"> </w:t>
      </w:r>
      <w:r>
        <w:rPr>
          <w:w w:val="110"/>
        </w:rPr>
        <w:t>sollen,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6"/>
          <w:w w:val="110"/>
        </w:rPr>
        <w:t xml:space="preserve"> </w:t>
      </w:r>
      <w:r>
        <w:rPr>
          <w:w w:val="110"/>
        </w:rPr>
        <w:t>Allgemeinen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bezeichnen.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6"/>
          <w:w w:val="110"/>
        </w:rPr>
        <w:t xml:space="preserve"> </w:t>
      </w:r>
      <w:r>
        <w:rPr>
          <w:w w:val="110"/>
        </w:rPr>
        <w:t>Ersuchen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6"/>
          <w:w w:val="110"/>
        </w:rPr>
        <w:t xml:space="preserve"> </w:t>
      </w:r>
      <w:r>
        <w:rPr>
          <w:w w:val="110"/>
        </w:rPr>
        <w:t>hat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9"/>
      </w:pPr>
      <w:r>
        <w:rPr>
          <w:w w:val="110"/>
        </w:rPr>
        <w:t>Gemeindebediensteter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ein</w:t>
      </w:r>
      <w:r>
        <w:rPr>
          <w:spacing w:val="5"/>
          <w:w w:val="110"/>
        </w:rPr>
        <w:t xml:space="preserve"> </w:t>
      </w:r>
      <w:r>
        <w:rPr>
          <w:w w:val="110"/>
        </w:rPr>
        <w:t>Polizeibeamter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Versteigerung</w:t>
      </w:r>
      <w:r>
        <w:rPr>
          <w:spacing w:val="5"/>
          <w:w w:val="110"/>
        </w:rPr>
        <w:t xml:space="preserve"> </w:t>
      </w:r>
      <w:r>
        <w:rPr>
          <w:w w:val="110"/>
        </w:rPr>
        <w:t>beizuwohnen.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Sätze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gelten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Versteigerung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296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Satz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Nummer</w:t>
      </w:r>
      <w:r>
        <w:rPr>
          <w:spacing w:val="4"/>
          <w:w w:val="110"/>
        </w:rPr>
        <w:t xml:space="preserve"> </w:t>
      </w:r>
      <w:r>
        <w:rPr>
          <w:w w:val="110"/>
        </w:rPr>
        <w:t>2.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1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§</w:t>
      </w:r>
      <w:r>
        <w:rPr>
          <w:spacing w:val="-24"/>
          <w:w w:val="115"/>
        </w:rPr>
        <w:t xml:space="preserve"> </w:t>
      </w:r>
      <w:r>
        <w:rPr>
          <w:w w:val="115"/>
        </w:rPr>
        <w:t>1239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3"/>
          <w:w w:val="115"/>
        </w:rPr>
        <w:t xml:space="preserve"> </w:t>
      </w:r>
      <w:r>
        <w:rPr>
          <w:w w:val="115"/>
        </w:rPr>
        <w:t>Gesetzbuchs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entsprechend;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Versteigerung</w:t>
      </w:r>
      <w:r>
        <w:rPr>
          <w:spacing w:val="-24"/>
          <w:w w:val="115"/>
        </w:rPr>
        <w:t xml:space="preserve"> </w:t>
      </w:r>
      <w:r>
        <w:rPr>
          <w:w w:val="115"/>
        </w:rPr>
        <w:t>vor</w:t>
      </w:r>
      <w:r>
        <w:rPr>
          <w:spacing w:val="-23"/>
          <w:w w:val="115"/>
        </w:rPr>
        <w:t xml:space="preserve"> </w:t>
      </w:r>
      <w:r>
        <w:rPr>
          <w:w w:val="115"/>
        </w:rPr>
        <w:t>Ort</w:t>
      </w:r>
      <w:r>
        <w:rPr>
          <w:spacing w:val="-24"/>
          <w:w w:val="115"/>
        </w:rPr>
        <w:t xml:space="preserve"> </w:t>
      </w:r>
      <w:r>
        <w:rPr>
          <w:w w:val="115"/>
        </w:rPr>
        <w:t>(§</w:t>
      </w:r>
      <w:r>
        <w:rPr>
          <w:spacing w:val="-23"/>
          <w:w w:val="115"/>
        </w:rPr>
        <w:t xml:space="preserve"> </w:t>
      </w:r>
      <w:r>
        <w:rPr>
          <w:w w:val="115"/>
        </w:rPr>
        <w:t>296</w:t>
      </w:r>
      <w:r>
        <w:rPr>
          <w:w w:val="114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Satz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Nummer</w:t>
      </w:r>
      <w:r>
        <w:rPr>
          <w:spacing w:val="-23"/>
          <w:w w:val="115"/>
        </w:rPr>
        <w:t xml:space="preserve"> </w:t>
      </w:r>
      <w:r>
        <w:rPr>
          <w:w w:val="115"/>
        </w:rPr>
        <w:t>1)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auch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1239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2"/>
          <w:w w:val="115"/>
        </w:rPr>
        <w:t xml:space="preserve"> </w:t>
      </w:r>
      <w:r>
        <w:rPr>
          <w:w w:val="115"/>
        </w:rPr>
        <w:t>Gesetzbuchs</w:t>
      </w:r>
      <w:r>
        <w:rPr>
          <w:spacing w:val="-23"/>
          <w:w w:val="115"/>
        </w:rPr>
        <w:t xml:space="preserve"> </w:t>
      </w:r>
      <w:r>
        <w:rPr>
          <w:w w:val="115"/>
        </w:rPr>
        <w:t>entsprechend</w:t>
      </w:r>
      <w:r>
        <w:rPr>
          <w:spacing w:val="-22"/>
          <w:w w:val="115"/>
        </w:rPr>
        <w:t xml:space="preserve"> </w:t>
      </w:r>
      <w:r>
        <w:rPr>
          <w:w w:val="115"/>
        </w:rPr>
        <w:t>anzuwenden.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7"/>
          <w:w w:val="105"/>
        </w:rPr>
        <w:t xml:space="preserve"> </w:t>
      </w:r>
      <w:r>
        <w:rPr>
          <w:w w:val="105"/>
        </w:rPr>
        <w:t>299</w:t>
      </w:r>
      <w:r>
        <w:rPr>
          <w:spacing w:val="27"/>
          <w:w w:val="105"/>
        </w:rPr>
        <w:t xml:space="preserve"> </w:t>
      </w:r>
      <w:r>
        <w:rPr>
          <w:w w:val="105"/>
        </w:rPr>
        <w:t>Zuschlag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10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Bei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Versteigerung</w:t>
      </w:r>
      <w:r>
        <w:rPr>
          <w:spacing w:val="-24"/>
          <w:w w:val="115"/>
        </w:rPr>
        <w:t xml:space="preserve"> </w:t>
      </w:r>
      <w:r>
        <w:rPr>
          <w:w w:val="115"/>
        </w:rPr>
        <w:t>vor</w:t>
      </w:r>
      <w:r>
        <w:rPr>
          <w:spacing w:val="-24"/>
          <w:w w:val="115"/>
        </w:rPr>
        <w:t xml:space="preserve"> </w:t>
      </w:r>
      <w:r>
        <w:rPr>
          <w:w w:val="115"/>
        </w:rPr>
        <w:t>Ort</w:t>
      </w:r>
      <w:r>
        <w:rPr>
          <w:spacing w:val="-24"/>
          <w:w w:val="115"/>
        </w:rPr>
        <w:t xml:space="preserve"> </w:t>
      </w:r>
      <w:r>
        <w:rPr>
          <w:w w:val="115"/>
        </w:rPr>
        <w:t>(§</w:t>
      </w:r>
      <w:r>
        <w:rPr>
          <w:spacing w:val="-24"/>
          <w:w w:val="115"/>
        </w:rPr>
        <w:t xml:space="preserve"> </w:t>
      </w:r>
      <w:r>
        <w:rPr>
          <w:w w:val="115"/>
        </w:rPr>
        <w:t>296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Nummer</w:t>
      </w:r>
      <w:r>
        <w:rPr>
          <w:spacing w:val="-24"/>
          <w:w w:val="115"/>
        </w:rPr>
        <w:t xml:space="preserve"> </w:t>
      </w:r>
      <w:r>
        <w:rPr>
          <w:w w:val="115"/>
        </w:rPr>
        <w:t>1)</w:t>
      </w:r>
      <w:r>
        <w:rPr>
          <w:spacing w:val="-24"/>
          <w:w w:val="115"/>
        </w:rPr>
        <w:t xml:space="preserve"> </w:t>
      </w:r>
      <w:r>
        <w:rPr>
          <w:w w:val="115"/>
        </w:rPr>
        <w:t>soll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Zuschlag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Meistbietenden</w:t>
      </w:r>
      <w:r>
        <w:rPr>
          <w:spacing w:val="-24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dreimaliger</w:t>
      </w:r>
      <w:r>
        <w:rPr>
          <w:spacing w:val="-25"/>
          <w:w w:val="115"/>
        </w:rPr>
        <w:t xml:space="preserve"> </w:t>
      </w:r>
      <w:r>
        <w:rPr>
          <w:w w:val="115"/>
        </w:rPr>
        <w:t>Aufruf</w:t>
      </w:r>
      <w:r>
        <w:rPr>
          <w:spacing w:val="-24"/>
          <w:w w:val="115"/>
        </w:rPr>
        <w:t xml:space="preserve"> </w:t>
      </w:r>
      <w:r>
        <w:rPr>
          <w:w w:val="115"/>
        </w:rPr>
        <w:t>vorausgehen.</w:t>
      </w:r>
      <w:r>
        <w:rPr>
          <w:spacing w:val="-24"/>
          <w:w w:val="115"/>
        </w:rPr>
        <w:t xml:space="preserve"> </w:t>
      </w:r>
      <w:r>
        <w:rPr>
          <w:w w:val="115"/>
        </w:rPr>
        <w:t>Bei</w:t>
      </w:r>
      <w:r>
        <w:rPr>
          <w:spacing w:val="-24"/>
          <w:w w:val="115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Versteigerung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Internet</w:t>
      </w:r>
      <w:r>
        <w:rPr>
          <w:spacing w:val="-24"/>
          <w:w w:val="115"/>
        </w:rPr>
        <w:t xml:space="preserve"> </w:t>
      </w:r>
      <w:r>
        <w:rPr>
          <w:w w:val="115"/>
        </w:rPr>
        <w:t>(§</w:t>
      </w:r>
      <w:r>
        <w:rPr>
          <w:spacing w:val="-24"/>
          <w:w w:val="115"/>
        </w:rPr>
        <w:t xml:space="preserve"> </w:t>
      </w:r>
      <w:r>
        <w:rPr>
          <w:w w:val="115"/>
        </w:rPr>
        <w:t>296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Satz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4"/>
          <w:w w:val="115"/>
        </w:rPr>
        <w:t xml:space="preserve"> </w:t>
      </w:r>
      <w:r>
        <w:rPr>
          <w:w w:val="115"/>
        </w:rPr>
        <w:t>Nummer</w:t>
      </w:r>
      <w:r>
        <w:rPr>
          <w:spacing w:val="-24"/>
          <w:w w:val="115"/>
        </w:rPr>
        <w:t xml:space="preserve"> </w:t>
      </w:r>
      <w:r>
        <w:rPr>
          <w:w w:val="115"/>
        </w:rPr>
        <w:t>2)</w:t>
      </w:r>
      <w:r>
        <w:rPr>
          <w:spacing w:val="-24"/>
          <w:w w:val="115"/>
        </w:rPr>
        <w:t xml:space="preserve"> </w:t>
      </w:r>
      <w:r>
        <w:rPr>
          <w:w w:val="115"/>
        </w:rPr>
        <w:t>ist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Zuschlag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Person</w:t>
      </w:r>
      <w:r>
        <w:rPr>
          <w:spacing w:val="-16"/>
          <w:w w:val="115"/>
        </w:rPr>
        <w:t xml:space="preserve"> </w:t>
      </w:r>
      <w:r>
        <w:rPr>
          <w:w w:val="115"/>
        </w:rPr>
        <w:t>erteilt,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am</w:t>
      </w:r>
      <w:r>
        <w:rPr>
          <w:spacing w:val="-17"/>
          <w:w w:val="115"/>
        </w:rPr>
        <w:t xml:space="preserve"> </w:t>
      </w:r>
      <w:r>
        <w:rPr>
          <w:w w:val="115"/>
        </w:rPr>
        <w:t>Ende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Versteigerung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höchste</w:t>
      </w:r>
      <w:r>
        <w:rPr>
          <w:spacing w:val="-16"/>
          <w:w w:val="115"/>
        </w:rPr>
        <w:t xml:space="preserve"> </w:t>
      </w:r>
      <w:r>
        <w:rPr>
          <w:w w:val="115"/>
        </w:rPr>
        <w:t>Gebot</w:t>
      </w:r>
      <w:r>
        <w:rPr>
          <w:spacing w:val="-17"/>
          <w:w w:val="115"/>
        </w:rPr>
        <w:t xml:space="preserve"> </w:t>
      </w:r>
      <w:r>
        <w:rPr>
          <w:w w:val="115"/>
        </w:rPr>
        <w:t>abgegeben</w:t>
      </w:r>
      <w:r>
        <w:rPr>
          <w:spacing w:val="-16"/>
          <w:w w:val="115"/>
        </w:rPr>
        <w:t xml:space="preserve"> </w:t>
      </w:r>
      <w:r>
        <w:rPr>
          <w:w w:val="115"/>
        </w:rPr>
        <w:t>hat,</w:t>
      </w:r>
      <w:r>
        <w:rPr>
          <w:spacing w:val="-16"/>
          <w:w w:val="115"/>
        </w:rPr>
        <w:t xml:space="preserve"> </w:t>
      </w:r>
      <w:r>
        <w:rPr>
          <w:w w:val="115"/>
        </w:rPr>
        <w:t>es</w:t>
      </w:r>
      <w:r>
        <w:rPr>
          <w:spacing w:val="-16"/>
          <w:w w:val="115"/>
        </w:rPr>
        <w:t xml:space="preserve"> </w:t>
      </w:r>
      <w:r>
        <w:rPr>
          <w:w w:val="115"/>
        </w:rPr>
        <w:t>sei</w:t>
      </w:r>
      <w:r>
        <w:rPr>
          <w:spacing w:val="-16"/>
          <w:w w:val="115"/>
        </w:rPr>
        <w:t xml:space="preserve"> </w:t>
      </w:r>
      <w:r>
        <w:rPr>
          <w:w w:val="115"/>
        </w:rPr>
        <w:t>denn,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Versteigerung</w:t>
      </w:r>
      <w:r>
        <w:rPr>
          <w:spacing w:val="-19"/>
          <w:w w:val="115"/>
        </w:rPr>
        <w:t xml:space="preserve"> </w:t>
      </w:r>
      <w:r>
        <w:rPr>
          <w:w w:val="115"/>
        </w:rPr>
        <w:t>wird</w:t>
      </w:r>
      <w:r>
        <w:rPr>
          <w:spacing w:val="-18"/>
          <w:w w:val="115"/>
        </w:rPr>
        <w:t xml:space="preserve"> </w:t>
      </w:r>
      <w:r>
        <w:rPr>
          <w:w w:val="115"/>
        </w:rPr>
        <w:t>vorzeitig</w:t>
      </w:r>
      <w:r>
        <w:rPr>
          <w:spacing w:val="-19"/>
          <w:w w:val="115"/>
        </w:rPr>
        <w:t xml:space="preserve"> </w:t>
      </w:r>
      <w:r>
        <w:rPr>
          <w:w w:val="115"/>
        </w:rPr>
        <w:t>abgebrochen;</w:t>
      </w:r>
      <w:r>
        <w:rPr>
          <w:spacing w:val="-18"/>
          <w:w w:val="115"/>
        </w:rPr>
        <w:t xml:space="preserve"> </w:t>
      </w: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Zuschlag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benachrichtigen.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156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Bürgerlichen</w:t>
      </w:r>
      <w:r>
        <w:rPr>
          <w:w w:val="112"/>
        </w:rPr>
        <w:t xml:space="preserve"> </w:t>
      </w:r>
      <w:r>
        <w:rPr>
          <w:w w:val="115"/>
        </w:rPr>
        <w:t>Gesetzbuchs</w:t>
      </w:r>
      <w:r>
        <w:rPr>
          <w:spacing w:val="-36"/>
          <w:w w:val="115"/>
        </w:rPr>
        <w:t xml:space="preserve"> </w:t>
      </w:r>
      <w:r>
        <w:rPr>
          <w:w w:val="115"/>
        </w:rPr>
        <w:t>gilt</w:t>
      </w:r>
      <w:r>
        <w:rPr>
          <w:spacing w:val="-3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0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Aushändigung</w:t>
      </w:r>
      <w:r>
        <w:rPr>
          <w:spacing w:val="-9"/>
          <w:w w:val="115"/>
        </w:rPr>
        <w:t xml:space="preserve"> </w:t>
      </w:r>
      <w:r>
        <w:rPr>
          <w:w w:val="115"/>
        </w:rPr>
        <w:t>einer</w:t>
      </w:r>
      <w:r>
        <w:rPr>
          <w:spacing w:val="-9"/>
          <w:w w:val="115"/>
        </w:rPr>
        <w:t xml:space="preserve"> </w:t>
      </w:r>
      <w:r>
        <w:rPr>
          <w:w w:val="115"/>
        </w:rPr>
        <w:t>zugeschlagenen</w:t>
      </w:r>
      <w:r>
        <w:rPr>
          <w:spacing w:val="-10"/>
          <w:w w:val="115"/>
        </w:rPr>
        <w:t xml:space="preserve"> </w:t>
      </w:r>
      <w:r>
        <w:rPr>
          <w:w w:val="115"/>
        </w:rPr>
        <w:t>Sache</w:t>
      </w:r>
      <w:r>
        <w:rPr>
          <w:spacing w:val="-9"/>
          <w:w w:val="115"/>
        </w:rPr>
        <w:t xml:space="preserve"> </w:t>
      </w:r>
      <w:r>
        <w:rPr>
          <w:w w:val="115"/>
        </w:rPr>
        <w:t>darf</w:t>
      </w:r>
      <w:r>
        <w:rPr>
          <w:spacing w:val="-9"/>
          <w:w w:val="115"/>
        </w:rPr>
        <w:t xml:space="preserve"> </w:t>
      </w:r>
      <w:r>
        <w:rPr>
          <w:w w:val="115"/>
        </w:rPr>
        <w:t>nur</w:t>
      </w:r>
      <w:r>
        <w:rPr>
          <w:spacing w:val="-10"/>
          <w:w w:val="115"/>
        </w:rPr>
        <w:t xml:space="preserve"> </w:t>
      </w:r>
      <w:r>
        <w:rPr>
          <w:w w:val="115"/>
        </w:rPr>
        <w:t>gegen</w:t>
      </w:r>
      <w:r>
        <w:rPr>
          <w:spacing w:val="-9"/>
          <w:w w:val="115"/>
        </w:rPr>
        <w:t xml:space="preserve"> </w:t>
      </w:r>
      <w:r>
        <w:rPr>
          <w:w w:val="115"/>
        </w:rPr>
        <w:t>bare</w:t>
      </w:r>
      <w:r>
        <w:rPr>
          <w:spacing w:val="-9"/>
          <w:w w:val="115"/>
        </w:rPr>
        <w:t xml:space="preserve"> </w:t>
      </w:r>
      <w:r>
        <w:rPr>
          <w:w w:val="115"/>
        </w:rPr>
        <w:t>Zahlung</w:t>
      </w:r>
      <w:r>
        <w:rPr>
          <w:spacing w:val="-10"/>
          <w:w w:val="115"/>
        </w:rPr>
        <w:t xml:space="preserve"> </w:t>
      </w:r>
      <w:r>
        <w:rPr>
          <w:w w:val="115"/>
        </w:rPr>
        <w:t>geschehen.</w:t>
      </w:r>
      <w:r>
        <w:rPr>
          <w:spacing w:val="-9"/>
          <w:w w:val="115"/>
        </w:rPr>
        <w:t xml:space="preserve"> </w:t>
      </w:r>
      <w:r>
        <w:rPr>
          <w:w w:val="115"/>
        </w:rPr>
        <w:t>Bei</w:t>
      </w:r>
      <w:r>
        <w:rPr>
          <w:spacing w:val="-9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Versteigerung</w:t>
      </w:r>
      <w:r>
        <w:rPr>
          <w:spacing w:val="-10"/>
          <w:w w:val="115"/>
        </w:rPr>
        <w:t xml:space="preserve"> </w:t>
      </w:r>
      <w:r>
        <w:rPr>
          <w:w w:val="115"/>
        </w:rPr>
        <w:t>im</w:t>
      </w:r>
      <w:r>
        <w:rPr>
          <w:spacing w:val="-10"/>
          <w:w w:val="115"/>
        </w:rPr>
        <w:t xml:space="preserve"> </w:t>
      </w:r>
      <w:r>
        <w:rPr>
          <w:w w:val="115"/>
        </w:rPr>
        <w:t>Internet</w:t>
      </w:r>
      <w:r>
        <w:rPr>
          <w:spacing w:val="-10"/>
          <w:w w:val="115"/>
        </w:rPr>
        <w:t xml:space="preserve"> </w:t>
      </w:r>
      <w:r>
        <w:rPr>
          <w:w w:val="115"/>
        </w:rPr>
        <w:t>darf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zugeschlagene</w:t>
      </w:r>
      <w:r>
        <w:rPr>
          <w:spacing w:val="-10"/>
          <w:w w:val="115"/>
        </w:rPr>
        <w:t xml:space="preserve"> </w:t>
      </w:r>
      <w:r>
        <w:rPr>
          <w:w w:val="115"/>
        </w:rPr>
        <w:t>Sache</w:t>
      </w:r>
      <w:r>
        <w:rPr>
          <w:spacing w:val="-10"/>
          <w:w w:val="115"/>
        </w:rPr>
        <w:t xml:space="preserve"> </w:t>
      </w:r>
      <w:r>
        <w:rPr>
          <w:w w:val="115"/>
        </w:rPr>
        <w:t>auch</w:t>
      </w:r>
      <w:r>
        <w:rPr>
          <w:spacing w:val="-10"/>
          <w:w w:val="115"/>
        </w:rPr>
        <w:t xml:space="preserve"> </w:t>
      </w:r>
      <w:r>
        <w:rPr>
          <w:w w:val="115"/>
        </w:rPr>
        <w:t>ausgehändigt</w:t>
      </w:r>
      <w:r>
        <w:rPr>
          <w:spacing w:val="-9"/>
          <w:w w:val="115"/>
        </w:rPr>
        <w:t xml:space="preserve"> </w:t>
      </w:r>
      <w:r>
        <w:rPr>
          <w:w w:val="115"/>
        </w:rPr>
        <w:t>werden,</w:t>
      </w:r>
      <w:r>
        <w:rPr>
          <w:spacing w:val="-10"/>
          <w:w w:val="115"/>
        </w:rPr>
        <w:t xml:space="preserve"> </w:t>
      </w:r>
      <w:r>
        <w:rPr>
          <w:w w:val="115"/>
        </w:rPr>
        <w:t>wenn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Zahlung</w:t>
      </w:r>
      <w:r>
        <w:rPr>
          <w:spacing w:val="-10"/>
          <w:w w:val="115"/>
        </w:rPr>
        <w:t xml:space="preserve"> </w:t>
      </w:r>
      <w:r>
        <w:rPr>
          <w:w w:val="115"/>
        </w:rPr>
        <w:t>auf</w:t>
      </w:r>
      <w:r>
        <w:rPr>
          <w:spacing w:val="-9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Konto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gutgeschrieben</w:t>
      </w:r>
      <w:r>
        <w:rPr>
          <w:spacing w:val="-23"/>
          <w:w w:val="115"/>
        </w:rPr>
        <w:t xml:space="preserve"> </w:t>
      </w:r>
      <w:r>
        <w:rPr>
          <w:w w:val="115"/>
        </w:rPr>
        <w:t>ist.</w:t>
      </w:r>
      <w:r>
        <w:rPr>
          <w:spacing w:val="-22"/>
          <w:w w:val="115"/>
        </w:rPr>
        <w:t xml:space="preserve"> </w:t>
      </w:r>
      <w:r>
        <w:rPr>
          <w:w w:val="115"/>
        </w:rPr>
        <w:t>Wird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zugeschlagene</w:t>
      </w:r>
      <w:r>
        <w:rPr>
          <w:spacing w:val="-23"/>
          <w:w w:val="115"/>
        </w:rPr>
        <w:t xml:space="preserve"> </w:t>
      </w:r>
      <w:r>
        <w:rPr>
          <w:w w:val="115"/>
        </w:rPr>
        <w:t>Sache</w:t>
      </w:r>
      <w:r>
        <w:rPr>
          <w:spacing w:val="-22"/>
          <w:w w:val="115"/>
        </w:rPr>
        <w:t xml:space="preserve"> </w:t>
      </w:r>
      <w:r>
        <w:rPr>
          <w:w w:val="115"/>
        </w:rPr>
        <w:t>übersandt,</w:t>
      </w:r>
      <w:r>
        <w:rPr>
          <w:spacing w:val="-22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gilt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Aushändigung mit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Übergabe</w:t>
      </w:r>
      <w:r>
        <w:rPr>
          <w:spacing w:val="-27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Ausführung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Versendung</w:t>
      </w:r>
      <w:r>
        <w:rPr>
          <w:spacing w:val="-26"/>
          <w:w w:val="115"/>
        </w:rPr>
        <w:t xml:space="preserve"> </w:t>
      </w:r>
      <w:r>
        <w:rPr>
          <w:w w:val="115"/>
        </w:rPr>
        <w:t>bestimmte</w:t>
      </w:r>
      <w:r>
        <w:rPr>
          <w:spacing w:val="-27"/>
          <w:w w:val="115"/>
        </w:rPr>
        <w:t xml:space="preserve"> </w:t>
      </w:r>
      <w:r>
        <w:rPr>
          <w:w w:val="115"/>
        </w:rPr>
        <w:t>Person</w:t>
      </w:r>
      <w:r>
        <w:rPr>
          <w:spacing w:val="-26"/>
          <w:w w:val="115"/>
        </w:rPr>
        <w:t xml:space="preserve"> </w:t>
      </w:r>
      <w:r>
        <w:rPr>
          <w:w w:val="115"/>
        </w:rPr>
        <w:t>als</w:t>
      </w:r>
      <w:r>
        <w:rPr>
          <w:spacing w:val="-26"/>
          <w:w w:val="115"/>
        </w:rPr>
        <w:t xml:space="preserve"> </w:t>
      </w:r>
      <w:r>
        <w:rPr>
          <w:w w:val="115"/>
        </w:rPr>
        <w:t>bewirkt.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0"/>
        </w:numPr>
        <w:tabs>
          <w:tab w:val="left" w:pos="423"/>
        </w:tabs>
        <w:kinsoku w:val="0"/>
        <w:overflowPunct w:val="0"/>
        <w:spacing w:line="248" w:lineRule="auto"/>
        <w:ind w:right="220" w:firstLine="0"/>
      </w:pPr>
      <w:r>
        <w:rPr>
          <w:w w:val="115"/>
        </w:rPr>
        <w:t>Hat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Meistbietende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Versteigerungsbedingungen</w:t>
      </w:r>
      <w:r>
        <w:rPr>
          <w:spacing w:val="-24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5"/>
          <w:w w:val="115"/>
        </w:rPr>
        <w:t xml:space="preserve"> </w:t>
      </w:r>
      <w:r>
        <w:rPr>
          <w:w w:val="115"/>
        </w:rPr>
        <w:t>Zeit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Ermangelung</w:t>
      </w:r>
      <w:r>
        <w:rPr>
          <w:w w:val="116"/>
        </w:rPr>
        <w:t xml:space="preserve"> </w:t>
      </w:r>
      <w:r>
        <w:rPr>
          <w:w w:val="115"/>
        </w:rPr>
        <w:t>einer</w:t>
      </w:r>
      <w:r>
        <w:rPr>
          <w:spacing w:val="-17"/>
          <w:w w:val="115"/>
        </w:rPr>
        <w:t xml:space="preserve"> </w:t>
      </w:r>
      <w:r>
        <w:rPr>
          <w:w w:val="115"/>
        </w:rPr>
        <w:t>solchen</w:t>
      </w:r>
      <w:r>
        <w:rPr>
          <w:spacing w:val="-17"/>
          <w:w w:val="115"/>
        </w:rPr>
        <w:t xml:space="preserve"> </w:t>
      </w:r>
      <w:r>
        <w:rPr>
          <w:w w:val="115"/>
        </w:rPr>
        <w:t>Bestimmung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vor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Schluss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Versteigerungstermins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Aushändigung</w:t>
      </w:r>
      <w:r>
        <w:rPr>
          <w:spacing w:val="-17"/>
          <w:w w:val="115"/>
        </w:rPr>
        <w:t xml:space="preserve"> </w:t>
      </w:r>
      <w:r>
        <w:rPr>
          <w:w w:val="115"/>
        </w:rPr>
        <w:t>gegen</w:t>
      </w:r>
      <w:r>
        <w:rPr>
          <w:spacing w:val="-17"/>
          <w:w w:val="115"/>
        </w:rPr>
        <w:t xml:space="preserve"> </w:t>
      </w:r>
      <w:r>
        <w:rPr>
          <w:w w:val="115"/>
        </w:rPr>
        <w:t>Zahlung</w:t>
      </w:r>
    </w:p>
    <w:p w:rsidR="00D21117" w:rsidRDefault="00D21117">
      <w:pPr>
        <w:pStyle w:val="Textkrper"/>
        <w:numPr>
          <w:ilvl w:val="0"/>
          <w:numId w:val="110"/>
        </w:numPr>
        <w:tabs>
          <w:tab w:val="left" w:pos="423"/>
        </w:tabs>
        <w:kinsoku w:val="0"/>
        <w:overflowPunct w:val="0"/>
        <w:spacing w:line="248" w:lineRule="auto"/>
        <w:ind w:right="220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7"/>
      </w:pP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Kaufgeldes</w:t>
      </w:r>
      <w:r>
        <w:rPr>
          <w:spacing w:val="6"/>
          <w:w w:val="110"/>
        </w:rPr>
        <w:t xml:space="preserve"> </w:t>
      </w:r>
      <w:r>
        <w:rPr>
          <w:w w:val="110"/>
        </w:rPr>
        <w:t>verlangt,</w:t>
      </w:r>
      <w:r>
        <w:rPr>
          <w:spacing w:val="6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wird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Sache</w:t>
      </w:r>
      <w:r>
        <w:rPr>
          <w:spacing w:val="6"/>
          <w:w w:val="110"/>
        </w:rPr>
        <w:t xml:space="preserve"> </w:t>
      </w:r>
      <w:r>
        <w:rPr>
          <w:w w:val="110"/>
        </w:rPr>
        <w:t>anderweitig</w:t>
      </w:r>
      <w:r>
        <w:rPr>
          <w:spacing w:val="6"/>
          <w:w w:val="110"/>
        </w:rPr>
        <w:t xml:space="preserve"> </w:t>
      </w:r>
      <w:r>
        <w:rPr>
          <w:w w:val="110"/>
        </w:rPr>
        <w:t>versteigert.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Meistbietende</w:t>
      </w:r>
      <w:r>
        <w:rPr>
          <w:spacing w:val="7"/>
          <w:w w:val="110"/>
        </w:rPr>
        <w:t xml:space="preserve"> </w:t>
      </w:r>
      <w:r>
        <w:rPr>
          <w:w w:val="110"/>
        </w:rPr>
        <w:t>wird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einem</w:t>
      </w:r>
      <w:r>
        <w:rPr>
          <w:spacing w:val="6"/>
          <w:w w:val="110"/>
        </w:rPr>
        <w:t xml:space="preserve"> </w:t>
      </w:r>
      <w:r>
        <w:rPr>
          <w:w w:val="110"/>
        </w:rPr>
        <w:t>weiteren</w:t>
      </w:r>
      <w:r>
        <w:rPr>
          <w:w w:val="109"/>
        </w:rPr>
        <w:t xml:space="preserve"> </w:t>
      </w:r>
      <w:r>
        <w:rPr>
          <w:w w:val="110"/>
        </w:rPr>
        <w:t>Gebot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zugelassen;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5"/>
          <w:w w:val="110"/>
        </w:rPr>
        <w:t xml:space="preserve"> </w:t>
      </w:r>
      <w:r>
        <w:rPr>
          <w:w w:val="110"/>
        </w:rPr>
        <w:t>haftet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Ausfall,</w:t>
      </w:r>
      <w:r>
        <w:rPr>
          <w:spacing w:val="5"/>
          <w:w w:val="110"/>
        </w:rPr>
        <w:t xml:space="preserve"> </w:t>
      </w:r>
      <w:r>
        <w:rPr>
          <w:w w:val="110"/>
        </w:rPr>
        <w:t>auf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Mehrerlös</w:t>
      </w:r>
      <w:r>
        <w:rPr>
          <w:spacing w:val="4"/>
          <w:w w:val="110"/>
        </w:rPr>
        <w:t xml:space="preserve"> </w:t>
      </w:r>
      <w:r>
        <w:rPr>
          <w:w w:val="110"/>
        </w:rPr>
        <w:t>hat</w:t>
      </w:r>
      <w:r>
        <w:rPr>
          <w:spacing w:val="5"/>
          <w:w w:val="110"/>
        </w:rPr>
        <w:t xml:space="preserve"> </w:t>
      </w:r>
      <w:r>
        <w:rPr>
          <w:w w:val="110"/>
        </w:rPr>
        <w:t>er</w:t>
      </w:r>
      <w:r>
        <w:rPr>
          <w:spacing w:val="4"/>
          <w:w w:val="110"/>
        </w:rPr>
        <w:t xml:space="preserve"> </w:t>
      </w:r>
      <w:r>
        <w:rPr>
          <w:w w:val="110"/>
        </w:rPr>
        <w:t>keinen</w:t>
      </w:r>
      <w:r>
        <w:rPr>
          <w:spacing w:val="4"/>
          <w:w w:val="110"/>
        </w:rPr>
        <w:t xml:space="preserve"> </w:t>
      </w:r>
      <w:r>
        <w:rPr>
          <w:w w:val="110"/>
        </w:rPr>
        <w:t>Anspruch.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10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Wird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Zuschlag</w:t>
      </w:r>
      <w:r>
        <w:rPr>
          <w:spacing w:val="-2"/>
          <w:w w:val="110"/>
        </w:rPr>
        <w:t xml:space="preserve"> </w:t>
      </w:r>
      <w:r>
        <w:rPr>
          <w:w w:val="110"/>
        </w:rPr>
        <w:t>dem</w:t>
      </w:r>
      <w:r>
        <w:rPr>
          <w:spacing w:val="-1"/>
          <w:w w:val="110"/>
        </w:rPr>
        <w:t xml:space="preserve"> </w:t>
      </w:r>
      <w:r>
        <w:rPr>
          <w:w w:val="110"/>
        </w:rPr>
        <w:t>Gläubiger</w:t>
      </w:r>
      <w:r>
        <w:rPr>
          <w:spacing w:val="-2"/>
          <w:w w:val="110"/>
        </w:rPr>
        <w:t xml:space="preserve"> </w:t>
      </w:r>
      <w:r>
        <w:rPr>
          <w:w w:val="110"/>
        </w:rPr>
        <w:t>erteilt,</w:t>
      </w:r>
      <w:r>
        <w:rPr>
          <w:spacing w:val="-2"/>
          <w:w w:val="110"/>
        </w:rPr>
        <w:t xml:space="preserve"> </w:t>
      </w:r>
      <w:r>
        <w:rPr>
          <w:w w:val="110"/>
        </w:rPr>
        <w:t>so</w:t>
      </w:r>
      <w:r>
        <w:rPr>
          <w:spacing w:val="-2"/>
          <w:w w:val="110"/>
        </w:rPr>
        <w:t xml:space="preserve"> </w:t>
      </w:r>
      <w:r>
        <w:rPr>
          <w:w w:val="110"/>
        </w:rPr>
        <w:t>ist</w:t>
      </w:r>
      <w:r>
        <w:rPr>
          <w:spacing w:val="-1"/>
          <w:w w:val="110"/>
        </w:rPr>
        <w:t xml:space="preserve"> </w:t>
      </w:r>
      <w:r>
        <w:rPr>
          <w:w w:val="110"/>
        </w:rPr>
        <w:t>dieser</w:t>
      </w:r>
      <w:r>
        <w:rPr>
          <w:spacing w:val="-2"/>
          <w:w w:val="110"/>
        </w:rPr>
        <w:t xml:space="preserve"> </w:t>
      </w:r>
      <w:r>
        <w:rPr>
          <w:w w:val="110"/>
        </w:rPr>
        <w:t>von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2"/>
          <w:w w:val="110"/>
        </w:rPr>
        <w:t xml:space="preserve"> </w:t>
      </w:r>
      <w:r>
        <w:rPr>
          <w:w w:val="110"/>
        </w:rPr>
        <w:t>baren</w:t>
      </w:r>
      <w:r>
        <w:rPr>
          <w:spacing w:val="-2"/>
          <w:w w:val="110"/>
        </w:rPr>
        <w:t xml:space="preserve"> </w:t>
      </w:r>
      <w:r>
        <w:rPr>
          <w:w w:val="110"/>
        </w:rPr>
        <w:t>Zahlung</w:t>
      </w:r>
      <w:r>
        <w:rPr>
          <w:spacing w:val="-1"/>
          <w:w w:val="110"/>
        </w:rPr>
        <w:t xml:space="preserve"> </w:t>
      </w:r>
      <w:r>
        <w:rPr>
          <w:w w:val="110"/>
        </w:rPr>
        <w:t>so</w:t>
      </w:r>
      <w:r>
        <w:rPr>
          <w:spacing w:val="-2"/>
          <w:w w:val="110"/>
        </w:rPr>
        <w:t xml:space="preserve"> </w:t>
      </w:r>
      <w:r>
        <w:rPr>
          <w:w w:val="110"/>
        </w:rPr>
        <w:t>weit</w:t>
      </w:r>
      <w:r>
        <w:rPr>
          <w:spacing w:val="-2"/>
          <w:w w:val="110"/>
        </w:rPr>
        <w:t xml:space="preserve"> </w:t>
      </w:r>
      <w:r>
        <w:rPr>
          <w:w w:val="110"/>
        </w:rPr>
        <w:t>befreit,</w:t>
      </w:r>
      <w:r>
        <w:rPr>
          <w:w w:val="113"/>
        </w:rPr>
        <w:t xml:space="preserve"> </w:t>
      </w:r>
      <w:r>
        <w:rPr>
          <w:w w:val="110"/>
        </w:rPr>
        <w:t>als der Erlös</w:t>
      </w:r>
      <w:r>
        <w:rPr>
          <w:spacing w:val="1"/>
          <w:w w:val="110"/>
        </w:rPr>
        <w:t xml:space="preserve"> </w:t>
      </w:r>
      <w:r>
        <w:rPr>
          <w:w w:val="110"/>
        </w:rPr>
        <w:t>nach Abzug</w:t>
      </w:r>
      <w:r>
        <w:rPr>
          <w:spacing w:val="1"/>
          <w:w w:val="110"/>
        </w:rPr>
        <w:t xml:space="preserve"> </w:t>
      </w:r>
      <w:r>
        <w:rPr>
          <w:w w:val="110"/>
        </w:rPr>
        <w:t>der Kosten der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 zu</w:t>
      </w:r>
      <w:r>
        <w:rPr>
          <w:spacing w:val="1"/>
          <w:w w:val="110"/>
        </w:rPr>
        <w:t xml:space="preserve"> </w:t>
      </w:r>
      <w:r>
        <w:rPr>
          <w:w w:val="110"/>
        </w:rPr>
        <w:t>seiner Befriedigung zu</w:t>
      </w:r>
      <w:r>
        <w:rPr>
          <w:spacing w:val="1"/>
          <w:w w:val="110"/>
        </w:rPr>
        <w:t xml:space="preserve"> </w:t>
      </w:r>
      <w:r>
        <w:rPr>
          <w:w w:val="110"/>
        </w:rPr>
        <w:t>verwenden ist. Soweit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Gläubiger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baren</w:t>
      </w:r>
      <w:r>
        <w:rPr>
          <w:spacing w:val="7"/>
          <w:w w:val="110"/>
        </w:rPr>
        <w:t xml:space="preserve"> </w:t>
      </w:r>
      <w:r>
        <w:rPr>
          <w:w w:val="110"/>
        </w:rPr>
        <w:t>Zahlung</w:t>
      </w:r>
      <w:r>
        <w:rPr>
          <w:spacing w:val="7"/>
          <w:w w:val="110"/>
        </w:rPr>
        <w:t xml:space="preserve"> </w:t>
      </w:r>
      <w:r>
        <w:rPr>
          <w:w w:val="110"/>
        </w:rPr>
        <w:t>befreit</w:t>
      </w:r>
      <w:r>
        <w:rPr>
          <w:spacing w:val="7"/>
          <w:w w:val="110"/>
        </w:rPr>
        <w:t xml:space="preserve"> </w:t>
      </w:r>
      <w:r>
        <w:rPr>
          <w:w w:val="110"/>
        </w:rPr>
        <w:t>ist,</w:t>
      </w:r>
      <w:r>
        <w:rPr>
          <w:spacing w:val="7"/>
          <w:w w:val="110"/>
        </w:rPr>
        <w:t xml:space="preserve"> </w:t>
      </w:r>
      <w:r>
        <w:rPr>
          <w:w w:val="110"/>
        </w:rPr>
        <w:t>gilt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Betrag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Schuldner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 xml:space="preserve">Gläubiger </w:t>
      </w:r>
      <w:r>
        <w:rPr>
          <w:spacing w:val="4"/>
          <w:w w:val="110"/>
        </w:rPr>
        <w:t xml:space="preserve"> </w:t>
      </w:r>
      <w:r>
        <w:rPr>
          <w:w w:val="110"/>
        </w:rPr>
        <w:t>gezahlt.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300</w:t>
      </w:r>
      <w:r>
        <w:rPr>
          <w:spacing w:val="32"/>
          <w:w w:val="105"/>
        </w:rPr>
        <w:t xml:space="preserve"> </w:t>
      </w:r>
      <w:r>
        <w:rPr>
          <w:w w:val="105"/>
        </w:rPr>
        <w:t>Mindestgebot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9"/>
        </w:numPr>
        <w:tabs>
          <w:tab w:val="left" w:pos="423"/>
        </w:tabs>
        <w:kinsoku w:val="0"/>
        <w:overflowPunct w:val="0"/>
        <w:spacing w:line="248" w:lineRule="auto"/>
        <w:ind w:right="452" w:firstLine="0"/>
      </w:pP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Zuschlag</w:t>
      </w:r>
      <w:r>
        <w:rPr>
          <w:spacing w:val="3"/>
          <w:w w:val="110"/>
        </w:rPr>
        <w:t xml:space="preserve"> </w:t>
      </w:r>
      <w:r>
        <w:rPr>
          <w:w w:val="110"/>
        </w:rPr>
        <w:t>darf</w:t>
      </w:r>
      <w:r>
        <w:rPr>
          <w:spacing w:val="3"/>
          <w:w w:val="110"/>
        </w:rPr>
        <w:t xml:space="preserve"> </w:t>
      </w:r>
      <w:r>
        <w:rPr>
          <w:w w:val="110"/>
        </w:rPr>
        <w:t>nur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3"/>
          <w:w w:val="110"/>
        </w:rPr>
        <w:t xml:space="preserve"> </w:t>
      </w:r>
      <w:r>
        <w:rPr>
          <w:w w:val="110"/>
        </w:rPr>
        <w:t>ein</w:t>
      </w:r>
      <w:r>
        <w:rPr>
          <w:spacing w:val="3"/>
          <w:w w:val="110"/>
        </w:rPr>
        <w:t xml:space="preserve"> </w:t>
      </w:r>
      <w:r>
        <w:rPr>
          <w:w w:val="110"/>
        </w:rPr>
        <w:t>Gebot</w:t>
      </w:r>
      <w:r>
        <w:rPr>
          <w:spacing w:val="3"/>
          <w:w w:val="110"/>
        </w:rPr>
        <w:t xml:space="preserve"> </w:t>
      </w:r>
      <w:r>
        <w:rPr>
          <w:w w:val="110"/>
        </w:rPr>
        <w:t>erteilt</w:t>
      </w:r>
      <w:r>
        <w:rPr>
          <w:spacing w:val="4"/>
          <w:w w:val="110"/>
        </w:rPr>
        <w:t xml:space="preserve"> </w:t>
      </w:r>
      <w:r>
        <w:rPr>
          <w:w w:val="110"/>
        </w:rPr>
        <w:t>werden,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mindestens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Hälfte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gewöhnlichen</w:t>
      </w:r>
      <w:r>
        <w:rPr>
          <w:w w:val="112"/>
        </w:rPr>
        <w:t xml:space="preserve"> </w:t>
      </w:r>
      <w:r>
        <w:rPr>
          <w:w w:val="110"/>
        </w:rPr>
        <w:t>Verkaufswerts der</w:t>
      </w:r>
      <w:r>
        <w:rPr>
          <w:spacing w:val="1"/>
          <w:w w:val="110"/>
        </w:rPr>
        <w:t xml:space="preserve"> </w:t>
      </w:r>
      <w:r>
        <w:rPr>
          <w:w w:val="110"/>
        </w:rPr>
        <w:t>Sache</w:t>
      </w:r>
      <w:r>
        <w:rPr>
          <w:spacing w:val="1"/>
          <w:w w:val="110"/>
        </w:rPr>
        <w:t xml:space="preserve"> </w:t>
      </w:r>
      <w:r>
        <w:rPr>
          <w:w w:val="110"/>
        </w:rPr>
        <w:t>erreicht (Mindestgebot).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gewöhnliche Verkaufswert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das Mindestgebot</w:t>
      </w:r>
      <w:r>
        <w:rPr>
          <w:spacing w:val="1"/>
          <w:w w:val="110"/>
        </w:rPr>
        <w:t xml:space="preserve"> </w:t>
      </w:r>
      <w:r>
        <w:rPr>
          <w:w w:val="110"/>
        </w:rPr>
        <w:t>sollen</w:t>
      </w:r>
      <w:r>
        <w:rPr>
          <w:w w:val="112"/>
        </w:rPr>
        <w:t xml:space="preserve"> </w:t>
      </w:r>
      <w:r>
        <w:rPr>
          <w:w w:val="110"/>
        </w:rPr>
        <w:t>bei</w:t>
      </w:r>
      <w:r>
        <w:rPr>
          <w:spacing w:val="16"/>
          <w:w w:val="110"/>
        </w:rPr>
        <w:t xml:space="preserve"> </w:t>
      </w:r>
      <w:r>
        <w:rPr>
          <w:w w:val="110"/>
        </w:rPr>
        <w:t>dem</w:t>
      </w:r>
      <w:r>
        <w:rPr>
          <w:spacing w:val="16"/>
          <w:w w:val="110"/>
        </w:rPr>
        <w:t xml:space="preserve"> </w:t>
      </w:r>
      <w:r>
        <w:rPr>
          <w:w w:val="110"/>
        </w:rPr>
        <w:t>Ausbieten</w:t>
      </w:r>
      <w:r>
        <w:rPr>
          <w:spacing w:val="17"/>
          <w:w w:val="110"/>
        </w:rPr>
        <w:t xml:space="preserve"> </w:t>
      </w:r>
      <w:r>
        <w:rPr>
          <w:w w:val="110"/>
        </w:rPr>
        <w:t>bekannt</w:t>
      </w:r>
      <w:r>
        <w:rPr>
          <w:spacing w:val="16"/>
          <w:w w:val="110"/>
        </w:rPr>
        <w:t xml:space="preserve"> </w:t>
      </w:r>
      <w:r>
        <w:rPr>
          <w:w w:val="110"/>
        </w:rPr>
        <w:t>gegeben</w:t>
      </w:r>
      <w:r>
        <w:rPr>
          <w:spacing w:val="17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9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0"/>
        </w:rPr>
        <w:t>Wird der</w:t>
      </w:r>
      <w:r>
        <w:rPr>
          <w:spacing w:val="1"/>
          <w:w w:val="110"/>
        </w:rPr>
        <w:t xml:space="preserve"> </w:t>
      </w:r>
      <w:r>
        <w:rPr>
          <w:w w:val="110"/>
        </w:rPr>
        <w:t>Zuschlag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erteilt,</w:t>
      </w:r>
      <w:r>
        <w:rPr>
          <w:spacing w:val="1"/>
          <w:w w:val="110"/>
        </w:rPr>
        <w:t xml:space="preserve"> </w:t>
      </w:r>
      <w:r>
        <w:rPr>
          <w:w w:val="110"/>
        </w:rPr>
        <w:t>weil</w:t>
      </w:r>
      <w:r>
        <w:rPr>
          <w:spacing w:val="1"/>
          <w:w w:val="110"/>
        </w:rPr>
        <w:t xml:space="preserve"> </w:t>
      </w:r>
      <w:r>
        <w:rPr>
          <w:w w:val="110"/>
        </w:rPr>
        <w:t>ein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Mindestgebot</w:t>
      </w:r>
      <w:r>
        <w:rPr>
          <w:spacing w:val="1"/>
          <w:w w:val="110"/>
        </w:rPr>
        <w:t xml:space="preserve"> </w:t>
      </w:r>
      <w:r>
        <w:rPr>
          <w:w w:val="110"/>
        </w:rPr>
        <w:t>erreichendes Gebot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abgegeben</w:t>
      </w:r>
      <w:r>
        <w:rPr>
          <w:spacing w:val="1"/>
          <w:w w:val="110"/>
        </w:rPr>
        <w:t xml:space="preserve"> </w:t>
      </w:r>
      <w:r>
        <w:rPr>
          <w:w w:val="110"/>
        </w:rPr>
        <w:t>worden</w:t>
      </w:r>
      <w:r>
        <w:rPr>
          <w:spacing w:val="1"/>
          <w:w w:val="110"/>
        </w:rPr>
        <w:t xml:space="preserve"> </w:t>
      </w:r>
      <w:r>
        <w:rPr>
          <w:w w:val="110"/>
        </w:rPr>
        <w:t>ist,</w:t>
      </w:r>
      <w:r>
        <w:rPr>
          <w:w w:val="117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bleibt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Pfandrecht</w:t>
      </w:r>
      <w:r>
        <w:rPr>
          <w:spacing w:val="12"/>
          <w:w w:val="110"/>
        </w:rPr>
        <w:t xml:space="preserve"> </w:t>
      </w:r>
      <w:r>
        <w:rPr>
          <w:w w:val="110"/>
        </w:rPr>
        <w:t>bestehen.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jederzeit</w:t>
      </w:r>
      <w:r>
        <w:rPr>
          <w:spacing w:val="12"/>
          <w:w w:val="110"/>
        </w:rPr>
        <w:t xml:space="preserve"> </w:t>
      </w:r>
      <w:r>
        <w:rPr>
          <w:w w:val="110"/>
        </w:rPr>
        <w:t>einen</w:t>
      </w:r>
      <w:r>
        <w:rPr>
          <w:spacing w:val="11"/>
          <w:w w:val="110"/>
        </w:rPr>
        <w:t xml:space="preserve"> </w:t>
      </w:r>
      <w:r>
        <w:rPr>
          <w:w w:val="110"/>
        </w:rPr>
        <w:t>neuen</w:t>
      </w:r>
      <w:r>
        <w:rPr>
          <w:spacing w:val="11"/>
          <w:w w:val="110"/>
        </w:rPr>
        <w:t xml:space="preserve"> </w:t>
      </w:r>
      <w:r>
        <w:rPr>
          <w:w w:val="110"/>
        </w:rPr>
        <w:t>Versteigerungstermin</w:t>
      </w:r>
      <w:r>
        <w:rPr>
          <w:w w:val="112"/>
        </w:rPr>
        <w:t xml:space="preserve"> </w:t>
      </w:r>
      <w:r>
        <w:rPr>
          <w:w w:val="110"/>
        </w:rPr>
        <w:t>bestimmen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anderweitige</w:t>
      </w:r>
      <w:r>
        <w:rPr>
          <w:spacing w:val="6"/>
          <w:w w:val="110"/>
        </w:rPr>
        <w:t xml:space="preserve"> </w:t>
      </w:r>
      <w:r>
        <w:rPr>
          <w:w w:val="110"/>
        </w:rPr>
        <w:t>Verwertung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gepfändeten</w:t>
      </w:r>
      <w:r>
        <w:rPr>
          <w:spacing w:val="7"/>
          <w:w w:val="110"/>
        </w:rPr>
        <w:t xml:space="preserve"> </w:t>
      </w:r>
      <w:r>
        <w:rPr>
          <w:w w:val="110"/>
        </w:rPr>
        <w:t>Sachen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305</w:t>
      </w:r>
      <w:r>
        <w:rPr>
          <w:spacing w:val="6"/>
          <w:w w:val="110"/>
        </w:rPr>
        <w:t xml:space="preserve"> </w:t>
      </w:r>
      <w:r>
        <w:rPr>
          <w:w w:val="110"/>
        </w:rPr>
        <w:t>anordnen.</w:t>
      </w:r>
      <w:r>
        <w:rPr>
          <w:spacing w:val="7"/>
          <w:w w:val="110"/>
        </w:rPr>
        <w:t xml:space="preserve"> </w:t>
      </w:r>
      <w:r>
        <w:rPr>
          <w:w w:val="110"/>
        </w:rPr>
        <w:t>Wird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anderweitige</w:t>
      </w:r>
      <w:r>
        <w:rPr>
          <w:spacing w:val="8"/>
          <w:w w:val="110"/>
        </w:rPr>
        <w:t xml:space="preserve"> </w:t>
      </w:r>
      <w:r>
        <w:rPr>
          <w:w w:val="110"/>
        </w:rPr>
        <w:t>Verwertung</w:t>
      </w:r>
      <w:r>
        <w:rPr>
          <w:spacing w:val="9"/>
          <w:w w:val="110"/>
        </w:rPr>
        <w:t xml:space="preserve"> </w:t>
      </w:r>
      <w:r>
        <w:rPr>
          <w:w w:val="110"/>
        </w:rPr>
        <w:t>angeordnet,</w:t>
      </w:r>
      <w:r>
        <w:rPr>
          <w:spacing w:val="9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9"/>
        </w:numPr>
        <w:tabs>
          <w:tab w:val="left" w:pos="423"/>
        </w:tabs>
        <w:kinsoku w:val="0"/>
        <w:overflowPunct w:val="0"/>
        <w:spacing w:line="248" w:lineRule="auto"/>
        <w:ind w:right="1122" w:firstLine="0"/>
      </w:pPr>
      <w:r>
        <w:rPr>
          <w:w w:val="110"/>
        </w:rPr>
        <w:t>Gold-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Silbersachen</w:t>
      </w:r>
      <w:r>
        <w:rPr>
          <w:spacing w:val="2"/>
          <w:w w:val="110"/>
        </w:rPr>
        <w:t xml:space="preserve"> </w:t>
      </w:r>
      <w:r>
        <w:rPr>
          <w:w w:val="110"/>
        </w:rPr>
        <w:t>dürfen</w:t>
      </w:r>
      <w:r>
        <w:rPr>
          <w:spacing w:val="2"/>
          <w:w w:val="110"/>
        </w:rPr>
        <w:t xml:space="preserve"> </w:t>
      </w:r>
      <w:r>
        <w:rPr>
          <w:w w:val="110"/>
        </w:rPr>
        <w:t>auch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1"/>
          <w:w w:val="110"/>
        </w:rPr>
        <w:t xml:space="preserve"> </w:t>
      </w:r>
      <w:r>
        <w:rPr>
          <w:w w:val="110"/>
        </w:rPr>
        <w:t>unter</w:t>
      </w:r>
      <w:r>
        <w:rPr>
          <w:spacing w:val="2"/>
          <w:w w:val="110"/>
        </w:rPr>
        <w:t xml:space="preserve"> </w:t>
      </w:r>
      <w:r>
        <w:rPr>
          <w:w w:val="110"/>
        </w:rPr>
        <w:t>ihrem</w:t>
      </w:r>
      <w:r>
        <w:rPr>
          <w:spacing w:val="2"/>
          <w:w w:val="110"/>
        </w:rPr>
        <w:t xml:space="preserve"> </w:t>
      </w:r>
      <w:r>
        <w:rPr>
          <w:w w:val="110"/>
        </w:rPr>
        <w:t>Gold-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Silberwert</w:t>
      </w:r>
      <w:r>
        <w:rPr>
          <w:spacing w:val="1"/>
          <w:w w:val="110"/>
        </w:rPr>
        <w:t xml:space="preserve"> </w:t>
      </w:r>
      <w:r>
        <w:rPr>
          <w:w w:val="110"/>
        </w:rPr>
        <w:t>zugeschlagen</w:t>
      </w:r>
      <w:r>
        <w:rPr>
          <w:spacing w:val="2"/>
          <w:w w:val="110"/>
        </w:rPr>
        <w:t xml:space="preserve"> </w:t>
      </w:r>
      <w:r>
        <w:rPr>
          <w:w w:val="110"/>
        </w:rPr>
        <w:t>werden. Wird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Zuschlag</w:t>
      </w:r>
      <w:r>
        <w:rPr>
          <w:spacing w:val="8"/>
          <w:w w:val="110"/>
        </w:rPr>
        <w:t xml:space="preserve"> </w:t>
      </w:r>
      <w:r>
        <w:rPr>
          <w:w w:val="110"/>
        </w:rPr>
        <w:t>gestattendes</w:t>
      </w:r>
      <w:r>
        <w:rPr>
          <w:spacing w:val="7"/>
          <w:w w:val="110"/>
        </w:rPr>
        <w:t xml:space="preserve"> </w:t>
      </w:r>
      <w:r>
        <w:rPr>
          <w:w w:val="110"/>
        </w:rPr>
        <w:t>Gebot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abgegeben,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können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Sachen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Anordnung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53"/>
      </w:pPr>
      <w:r>
        <w:rPr>
          <w:w w:val="110"/>
        </w:rPr>
        <w:t>Vollstreckungsbehörde</w:t>
      </w:r>
      <w:r>
        <w:rPr>
          <w:spacing w:val="-7"/>
          <w:w w:val="110"/>
        </w:rPr>
        <w:t xml:space="preserve"> </w:t>
      </w:r>
      <w:r>
        <w:rPr>
          <w:w w:val="110"/>
        </w:rPr>
        <w:t>aus</w:t>
      </w:r>
      <w:r>
        <w:rPr>
          <w:spacing w:val="-6"/>
          <w:w w:val="110"/>
        </w:rPr>
        <w:t xml:space="preserve"> </w:t>
      </w:r>
      <w:r>
        <w:rPr>
          <w:w w:val="110"/>
        </w:rPr>
        <w:t>freier</w:t>
      </w:r>
      <w:r>
        <w:rPr>
          <w:spacing w:val="-6"/>
          <w:w w:val="110"/>
        </w:rPr>
        <w:t xml:space="preserve"> </w:t>
      </w:r>
      <w:r>
        <w:rPr>
          <w:w w:val="110"/>
        </w:rPr>
        <w:t>Hand</w:t>
      </w:r>
      <w:r>
        <w:rPr>
          <w:spacing w:val="-6"/>
          <w:w w:val="110"/>
        </w:rPr>
        <w:t xml:space="preserve"> </w:t>
      </w:r>
      <w:r>
        <w:rPr>
          <w:w w:val="110"/>
        </w:rPr>
        <w:t>verkauft</w:t>
      </w:r>
      <w:r>
        <w:rPr>
          <w:spacing w:val="-6"/>
          <w:w w:val="110"/>
        </w:rPr>
        <w:t xml:space="preserve"> </w:t>
      </w:r>
      <w:r>
        <w:rPr>
          <w:w w:val="110"/>
        </w:rPr>
        <w:t>werden.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Verkaufspreis</w:t>
      </w:r>
      <w:r>
        <w:rPr>
          <w:spacing w:val="-6"/>
          <w:w w:val="110"/>
        </w:rPr>
        <w:t xml:space="preserve"> </w:t>
      </w:r>
      <w:r>
        <w:rPr>
          <w:w w:val="110"/>
        </w:rPr>
        <w:t>darf</w:t>
      </w:r>
      <w:r>
        <w:rPr>
          <w:spacing w:val="-6"/>
          <w:w w:val="110"/>
        </w:rPr>
        <w:t xml:space="preserve"> </w:t>
      </w:r>
      <w:r>
        <w:rPr>
          <w:w w:val="110"/>
        </w:rPr>
        <w:t>den</w:t>
      </w:r>
      <w:r>
        <w:rPr>
          <w:spacing w:val="-6"/>
          <w:w w:val="110"/>
        </w:rPr>
        <w:t xml:space="preserve"> </w:t>
      </w:r>
      <w:r>
        <w:rPr>
          <w:w w:val="110"/>
        </w:rPr>
        <w:t>Gold-</w:t>
      </w:r>
      <w:r>
        <w:rPr>
          <w:spacing w:val="-7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Silberwert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Hälfte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gewöhnlichen</w:t>
      </w:r>
      <w:r>
        <w:rPr>
          <w:spacing w:val="6"/>
          <w:w w:val="110"/>
        </w:rPr>
        <w:t xml:space="preserve"> </w:t>
      </w:r>
      <w:r>
        <w:rPr>
          <w:w w:val="110"/>
        </w:rPr>
        <w:t>Verkaufswerts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unterschreiten.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301</w:t>
      </w:r>
      <w:r>
        <w:rPr>
          <w:spacing w:val="33"/>
          <w:w w:val="105"/>
        </w:rPr>
        <w:t xml:space="preserve"> </w:t>
      </w:r>
      <w:r>
        <w:rPr>
          <w:w w:val="105"/>
        </w:rPr>
        <w:t>Einstellung</w:t>
      </w:r>
      <w:r>
        <w:rPr>
          <w:spacing w:val="32"/>
          <w:w w:val="105"/>
        </w:rPr>
        <w:t xml:space="preserve"> </w:t>
      </w:r>
      <w:r>
        <w:rPr>
          <w:w w:val="105"/>
        </w:rPr>
        <w:t>der</w:t>
      </w:r>
      <w:r>
        <w:rPr>
          <w:spacing w:val="33"/>
          <w:w w:val="105"/>
        </w:rPr>
        <w:t xml:space="preserve"> </w:t>
      </w:r>
      <w:r>
        <w:rPr>
          <w:w w:val="105"/>
        </w:rPr>
        <w:t>Versteigerung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8"/>
        </w:numPr>
        <w:tabs>
          <w:tab w:val="left" w:pos="423"/>
        </w:tabs>
        <w:kinsoku w:val="0"/>
        <w:overflowPunct w:val="0"/>
        <w:spacing w:line="248" w:lineRule="auto"/>
        <w:ind w:right="335"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Versteigerung</w:t>
      </w:r>
      <w:r>
        <w:rPr>
          <w:spacing w:val="6"/>
          <w:w w:val="110"/>
        </w:rPr>
        <w:t xml:space="preserve"> </w:t>
      </w:r>
      <w:r>
        <w:rPr>
          <w:w w:val="110"/>
        </w:rPr>
        <w:t>wird</w:t>
      </w:r>
      <w:r>
        <w:rPr>
          <w:spacing w:val="6"/>
          <w:w w:val="110"/>
        </w:rPr>
        <w:t xml:space="preserve"> </w:t>
      </w:r>
      <w:r>
        <w:rPr>
          <w:w w:val="110"/>
        </w:rPr>
        <w:t>eingestellt,</w:t>
      </w:r>
      <w:r>
        <w:rPr>
          <w:spacing w:val="6"/>
          <w:w w:val="110"/>
        </w:rPr>
        <w:t xml:space="preserve"> </w:t>
      </w:r>
      <w:r>
        <w:rPr>
          <w:w w:val="110"/>
        </w:rPr>
        <w:t>sobald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Erlös</w:t>
      </w:r>
      <w:r>
        <w:rPr>
          <w:spacing w:val="6"/>
          <w:w w:val="110"/>
        </w:rPr>
        <w:t xml:space="preserve"> </w:t>
      </w:r>
      <w:r>
        <w:rPr>
          <w:w w:val="110"/>
        </w:rPr>
        <w:t>zur</w:t>
      </w:r>
      <w:r>
        <w:rPr>
          <w:spacing w:val="6"/>
          <w:w w:val="110"/>
        </w:rPr>
        <w:t xml:space="preserve"> </w:t>
      </w:r>
      <w:r>
        <w:rPr>
          <w:w w:val="110"/>
        </w:rPr>
        <w:t>Deckung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beizutreibenden</w:t>
      </w:r>
      <w:r>
        <w:rPr>
          <w:spacing w:val="6"/>
          <w:w w:val="110"/>
        </w:rPr>
        <w:t xml:space="preserve"> </w:t>
      </w:r>
      <w:r>
        <w:rPr>
          <w:w w:val="110"/>
        </w:rPr>
        <w:t>Beträge</w:t>
      </w:r>
      <w:r>
        <w:rPr>
          <w:spacing w:val="6"/>
          <w:w w:val="110"/>
        </w:rPr>
        <w:t xml:space="preserve"> </w:t>
      </w:r>
      <w:r>
        <w:rPr>
          <w:w w:val="110"/>
        </w:rPr>
        <w:t>einschließlich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Kosten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7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6"/>
          <w:w w:val="110"/>
        </w:rPr>
        <w:t xml:space="preserve"> </w:t>
      </w:r>
      <w:r>
        <w:rPr>
          <w:w w:val="110"/>
        </w:rPr>
        <w:t>ausreicht.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8"/>
        </w:numPr>
        <w:tabs>
          <w:tab w:val="left" w:pos="423"/>
        </w:tabs>
        <w:kinsoku w:val="0"/>
        <w:overflowPunct w:val="0"/>
        <w:spacing w:line="248" w:lineRule="auto"/>
        <w:ind w:right="364" w:firstLine="0"/>
      </w:pP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Empfangnahme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spacing w:val="18"/>
          <w:w w:val="110"/>
        </w:rPr>
        <w:t xml:space="preserve"> </w:t>
      </w:r>
      <w:r>
        <w:rPr>
          <w:w w:val="110"/>
        </w:rPr>
        <w:t>Erlöses</w:t>
      </w:r>
      <w:r>
        <w:rPr>
          <w:spacing w:val="17"/>
          <w:w w:val="110"/>
        </w:rPr>
        <w:t xml:space="preserve"> </w:t>
      </w:r>
      <w:r>
        <w:rPr>
          <w:w w:val="110"/>
        </w:rPr>
        <w:t>durch</w:t>
      </w:r>
      <w:r>
        <w:rPr>
          <w:spacing w:val="18"/>
          <w:w w:val="110"/>
        </w:rPr>
        <w:t xml:space="preserve"> </w:t>
      </w:r>
      <w:r>
        <w:rPr>
          <w:w w:val="110"/>
        </w:rPr>
        <w:t>den</w:t>
      </w:r>
      <w:r>
        <w:rPr>
          <w:spacing w:val="18"/>
          <w:w w:val="110"/>
        </w:rPr>
        <w:t xml:space="preserve"> </w:t>
      </w:r>
      <w:r>
        <w:rPr>
          <w:w w:val="110"/>
        </w:rPr>
        <w:t>versteigernden</w:t>
      </w:r>
      <w:r>
        <w:rPr>
          <w:spacing w:val="17"/>
          <w:w w:val="110"/>
        </w:rPr>
        <w:t xml:space="preserve"> </w:t>
      </w:r>
      <w:r>
        <w:rPr>
          <w:w w:val="110"/>
        </w:rPr>
        <w:t>Beamten</w:t>
      </w:r>
      <w:r>
        <w:rPr>
          <w:spacing w:val="18"/>
          <w:w w:val="110"/>
        </w:rPr>
        <w:t xml:space="preserve"> </w:t>
      </w:r>
      <w:r>
        <w:rPr>
          <w:w w:val="110"/>
        </w:rPr>
        <w:t>gilt</w:t>
      </w:r>
      <w:r>
        <w:rPr>
          <w:spacing w:val="18"/>
          <w:w w:val="110"/>
        </w:rPr>
        <w:t xml:space="preserve"> </w:t>
      </w:r>
      <w:r>
        <w:rPr>
          <w:w w:val="110"/>
        </w:rPr>
        <w:t>als</w:t>
      </w:r>
      <w:r>
        <w:rPr>
          <w:spacing w:val="17"/>
          <w:w w:val="110"/>
        </w:rPr>
        <w:t xml:space="preserve"> </w:t>
      </w:r>
      <w:r>
        <w:rPr>
          <w:w w:val="110"/>
        </w:rPr>
        <w:t>Zahlung</w:t>
      </w:r>
      <w:r>
        <w:rPr>
          <w:spacing w:val="18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Vollstreckungsschuldners,</w:t>
      </w:r>
      <w:r>
        <w:rPr>
          <w:spacing w:val="4"/>
          <w:w w:val="110"/>
        </w:rPr>
        <w:t xml:space="preserve"> </w:t>
      </w:r>
      <w:r>
        <w:rPr>
          <w:w w:val="110"/>
        </w:rPr>
        <w:t>es</w:t>
      </w:r>
      <w:r>
        <w:rPr>
          <w:spacing w:val="5"/>
          <w:w w:val="110"/>
        </w:rPr>
        <w:t xml:space="preserve"> </w:t>
      </w:r>
      <w:r>
        <w:rPr>
          <w:w w:val="110"/>
        </w:rPr>
        <w:t>sei</w:t>
      </w:r>
      <w:r>
        <w:rPr>
          <w:spacing w:val="5"/>
          <w:w w:val="110"/>
        </w:rPr>
        <w:t xml:space="preserve"> </w:t>
      </w:r>
      <w:r>
        <w:rPr>
          <w:w w:val="110"/>
        </w:rPr>
        <w:t>denn,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Erlös</w:t>
      </w:r>
      <w:r>
        <w:rPr>
          <w:spacing w:val="5"/>
          <w:w w:val="110"/>
        </w:rPr>
        <w:t xml:space="preserve"> </w:t>
      </w:r>
      <w:r>
        <w:rPr>
          <w:w w:val="110"/>
        </w:rPr>
        <w:t>hinterlegt</w:t>
      </w:r>
      <w:r>
        <w:rPr>
          <w:spacing w:val="5"/>
          <w:w w:val="110"/>
        </w:rPr>
        <w:t xml:space="preserve"> </w:t>
      </w:r>
      <w:r>
        <w:rPr>
          <w:w w:val="110"/>
        </w:rPr>
        <w:t>wird</w:t>
      </w:r>
      <w:r>
        <w:rPr>
          <w:spacing w:val="5"/>
          <w:w w:val="110"/>
        </w:rPr>
        <w:t xml:space="preserve"> </w:t>
      </w:r>
      <w:r>
        <w:rPr>
          <w:w w:val="110"/>
        </w:rPr>
        <w:t>(§</w:t>
      </w:r>
      <w:r>
        <w:rPr>
          <w:spacing w:val="5"/>
          <w:w w:val="110"/>
        </w:rPr>
        <w:t xml:space="preserve"> </w:t>
      </w:r>
      <w:r>
        <w:rPr>
          <w:w w:val="110"/>
        </w:rPr>
        <w:t>308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4).</w:t>
      </w:r>
      <w:r>
        <w:rPr>
          <w:spacing w:val="5"/>
          <w:w w:val="110"/>
        </w:rPr>
        <w:t xml:space="preserve"> </w:t>
      </w:r>
      <w:r>
        <w:rPr>
          <w:w w:val="110"/>
        </w:rPr>
        <w:t>Als</w:t>
      </w:r>
      <w:r>
        <w:rPr>
          <w:spacing w:val="5"/>
          <w:w w:val="110"/>
        </w:rPr>
        <w:t xml:space="preserve"> </w:t>
      </w:r>
      <w:r>
        <w:rPr>
          <w:w w:val="110"/>
        </w:rPr>
        <w:t>Zahlung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Sinne</w:t>
      </w:r>
      <w:r>
        <w:rPr>
          <w:spacing w:val="5"/>
          <w:w w:val="110"/>
        </w:rPr>
        <w:t xml:space="preserve"> </w:t>
      </w:r>
      <w:r>
        <w:rPr>
          <w:w w:val="110"/>
        </w:rPr>
        <w:t>von 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gilt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Versteigerung</w:t>
      </w:r>
      <w:r>
        <w:rPr>
          <w:spacing w:val="7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Internet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Eingang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Erlöses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Konto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</w:t>
      </w:r>
      <w:r>
        <w:rPr>
          <w:spacing w:val="44"/>
        </w:rPr>
        <w:t xml:space="preserve"> </w:t>
      </w:r>
      <w:r>
        <w:t>302</w:t>
      </w:r>
      <w:r>
        <w:rPr>
          <w:spacing w:val="45"/>
        </w:rPr>
        <w:t xml:space="preserve"> </w:t>
      </w:r>
      <w:r>
        <w:t>Wertpapiere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Gepfändete</w:t>
      </w:r>
      <w:r>
        <w:rPr>
          <w:spacing w:val="-31"/>
          <w:w w:val="115"/>
        </w:rPr>
        <w:t xml:space="preserve"> </w:t>
      </w:r>
      <w:r>
        <w:rPr>
          <w:w w:val="115"/>
        </w:rPr>
        <w:t>Wertpapiere,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einen</w:t>
      </w:r>
      <w:r>
        <w:rPr>
          <w:spacing w:val="-31"/>
          <w:w w:val="115"/>
        </w:rPr>
        <w:t xml:space="preserve"> </w:t>
      </w:r>
      <w:r>
        <w:rPr>
          <w:w w:val="115"/>
        </w:rPr>
        <w:t>Börsen-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Marktpreis</w:t>
      </w:r>
      <w:r>
        <w:rPr>
          <w:spacing w:val="-31"/>
          <w:w w:val="115"/>
        </w:rPr>
        <w:t xml:space="preserve"> </w:t>
      </w:r>
      <w:r>
        <w:rPr>
          <w:w w:val="115"/>
        </w:rPr>
        <w:t>haben,</w:t>
      </w:r>
      <w:r>
        <w:rPr>
          <w:spacing w:val="-31"/>
          <w:w w:val="115"/>
        </w:rPr>
        <w:t xml:space="preserve"> </w:t>
      </w:r>
      <w:r>
        <w:rPr>
          <w:w w:val="115"/>
        </w:rPr>
        <w:t>sind</w:t>
      </w:r>
      <w:r>
        <w:rPr>
          <w:spacing w:val="-31"/>
          <w:w w:val="115"/>
        </w:rPr>
        <w:t xml:space="preserve"> </w:t>
      </w:r>
      <w:r>
        <w:rPr>
          <w:w w:val="115"/>
        </w:rPr>
        <w:t>aus</w:t>
      </w:r>
      <w:r>
        <w:rPr>
          <w:spacing w:val="-31"/>
          <w:w w:val="115"/>
        </w:rPr>
        <w:t xml:space="preserve"> </w:t>
      </w:r>
      <w:r>
        <w:rPr>
          <w:w w:val="115"/>
        </w:rPr>
        <w:t>freier</w:t>
      </w:r>
      <w:r>
        <w:rPr>
          <w:spacing w:val="-30"/>
          <w:w w:val="115"/>
        </w:rPr>
        <w:t xml:space="preserve"> </w:t>
      </w:r>
      <w:r>
        <w:rPr>
          <w:w w:val="115"/>
        </w:rPr>
        <w:t>Hand</w:t>
      </w:r>
      <w:r>
        <w:rPr>
          <w:spacing w:val="-31"/>
          <w:w w:val="115"/>
        </w:rPr>
        <w:t xml:space="preserve"> </w:t>
      </w:r>
      <w:r>
        <w:rPr>
          <w:w w:val="115"/>
        </w:rPr>
        <w:t>zum</w:t>
      </w:r>
      <w:r>
        <w:rPr>
          <w:spacing w:val="-31"/>
          <w:w w:val="115"/>
        </w:rPr>
        <w:t xml:space="preserve"> </w:t>
      </w:r>
      <w:r>
        <w:rPr>
          <w:w w:val="115"/>
        </w:rPr>
        <w:t>Tageskurs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verkaufen;</w:t>
      </w:r>
      <w:r>
        <w:rPr>
          <w:spacing w:val="-27"/>
          <w:w w:val="115"/>
        </w:rPr>
        <w:t xml:space="preserve"> </w:t>
      </w:r>
      <w:r>
        <w:rPr>
          <w:w w:val="115"/>
        </w:rPr>
        <w:t>andere</w:t>
      </w:r>
      <w:r>
        <w:rPr>
          <w:spacing w:val="-26"/>
          <w:w w:val="115"/>
        </w:rPr>
        <w:t xml:space="preserve"> </w:t>
      </w:r>
      <w:r>
        <w:rPr>
          <w:w w:val="115"/>
        </w:rPr>
        <w:t>Wertpapiere</w:t>
      </w:r>
      <w:r>
        <w:rPr>
          <w:spacing w:val="-26"/>
          <w:w w:val="115"/>
        </w:rPr>
        <w:t xml:space="preserve"> </w:t>
      </w:r>
      <w:r>
        <w:rPr>
          <w:w w:val="115"/>
        </w:rPr>
        <w:t>sind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allgemeinen</w:t>
      </w:r>
      <w:r>
        <w:rPr>
          <w:spacing w:val="-26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versteigern.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</w:t>
      </w:r>
      <w:r>
        <w:rPr>
          <w:spacing w:val="16"/>
        </w:rPr>
        <w:t xml:space="preserve"> </w:t>
      </w:r>
      <w:r>
        <w:t xml:space="preserve">303 </w:t>
      </w:r>
      <w:r>
        <w:rPr>
          <w:spacing w:val="17"/>
        </w:rPr>
        <w:t xml:space="preserve"> </w:t>
      </w:r>
      <w:r>
        <w:t>Namenspapiere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Lautet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gepfändetes</w:t>
      </w:r>
      <w:r>
        <w:rPr>
          <w:spacing w:val="7"/>
          <w:w w:val="110"/>
        </w:rPr>
        <w:t xml:space="preserve"> </w:t>
      </w:r>
      <w:r>
        <w:rPr>
          <w:w w:val="110"/>
        </w:rPr>
        <w:t>Wertpapier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einen</w:t>
      </w:r>
      <w:r>
        <w:rPr>
          <w:spacing w:val="7"/>
          <w:w w:val="110"/>
        </w:rPr>
        <w:t xml:space="preserve"> </w:t>
      </w:r>
      <w:r>
        <w:rPr>
          <w:w w:val="110"/>
        </w:rPr>
        <w:t>Namen,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7"/>
          <w:w w:val="110"/>
        </w:rPr>
        <w:t xml:space="preserve"> </w:t>
      </w:r>
      <w:r>
        <w:rPr>
          <w:w w:val="110"/>
        </w:rPr>
        <w:t>berechtigt,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Umschreibung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Namen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Käufers</w:t>
      </w:r>
      <w:r>
        <w:rPr>
          <w:spacing w:val="8"/>
          <w:w w:val="110"/>
        </w:rPr>
        <w:t xml:space="preserve"> </w:t>
      </w:r>
      <w:r>
        <w:rPr>
          <w:w w:val="110"/>
        </w:rPr>
        <w:t>oder,</w:t>
      </w:r>
      <w:r>
        <w:rPr>
          <w:spacing w:val="8"/>
          <w:w w:val="110"/>
        </w:rPr>
        <w:t xml:space="preserve"> </w:t>
      </w:r>
      <w:r>
        <w:rPr>
          <w:w w:val="110"/>
        </w:rPr>
        <w:t>wenn</w:t>
      </w:r>
      <w:r>
        <w:rPr>
          <w:spacing w:val="8"/>
          <w:w w:val="110"/>
        </w:rPr>
        <w:t xml:space="preserve"> </w:t>
      </w:r>
      <w:r>
        <w:rPr>
          <w:w w:val="110"/>
        </w:rPr>
        <w:t>es</w:t>
      </w:r>
      <w:r>
        <w:rPr>
          <w:spacing w:val="8"/>
          <w:w w:val="110"/>
        </w:rPr>
        <w:t xml:space="preserve"> </w:t>
      </w:r>
      <w:r>
        <w:rPr>
          <w:w w:val="110"/>
        </w:rPr>
        <w:t>sich</w:t>
      </w:r>
      <w:r>
        <w:rPr>
          <w:spacing w:val="8"/>
          <w:w w:val="110"/>
        </w:rPr>
        <w:t xml:space="preserve"> </w:t>
      </w:r>
      <w:r>
        <w:rPr>
          <w:w w:val="110"/>
        </w:rPr>
        <w:t>um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einen</w:t>
      </w:r>
      <w:r>
        <w:rPr>
          <w:spacing w:val="8"/>
          <w:w w:val="110"/>
        </w:rPr>
        <w:t xml:space="preserve"> </w:t>
      </w:r>
      <w:r>
        <w:rPr>
          <w:w w:val="110"/>
        </w:rPr>
        <w:t>Namen</w:t>
      </w:r>
      <w:r>
        <w:rPr>
          <w:spacing w:val="8"/>
          <w:w w:val="110"/>
        </w:rPr>
        <w:t xml:space="preserve"> </w:t>
      </w:r>
      <w:r>
        <w:rPr>
          <w:w w:val="110"/>
        </w:rPr>
        <w:t>umgeschriebenes</w:t>
      </w:r>
      <w:r>
        <w:rPr>
          <w:w w:val="115"/>
        </w:rPr>
        <w:t xml:space="preserve"> </w:t>
      </w:r>
      <w:r>
        <w:rPr>
          <w:w w:val="110"/>
        </w:rPr>
        <w:t>Inhaberpapier</w:t>
      </w:r>
      <w:r>
        <w:rPr>
          <w:spacing w:val="6"/>
          <w:w w:val="110"/>
        </w:rPr>
        <w:t xml:space="preserve"> </w:t>
      </w:r>
      <w:r>
        <w:rPr>
          <w:w w:val="110"/>
        </w:rPr>
        <w:t>handelt,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Rückverwandlung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7"/>
          <w:w w:val="110"/>
        </w:rPr>
        <w:t xml:space="preserve"> </w:t>
      </w:r>
      <w:r>
        <w:rPr>
          <w:w w:val="110"/>
        </w:rPr>
        <w:t>Inhaberpapier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erwirken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hierzu</w:t>
      </w:r>
      <w:r>
        <w:rPr>
          <w:spacing w:val="7"/>
          <w:w w:val="110"/>
        </w:rPr>
        <w:t xml:space="preserve"> </w:t>
      </w:r>
      <w:r>
        <w:rPr>
          <w:w w:val="110"/>
        </w:rPr>
        <w:t>erforderlichen</w:t>
      </w:r>
      <w:r>
        <w:rPr>
          <w:w w:val="109"/>
        </w:rPr>
        <w:t xml:space="preserve"> </w:t>
      </w:r>
      <w:r>
        <w:rPr>
          <w:w w:val="110"/>
        </w:rPr>
        <w:t>Erklärungen</w:t>
      </w:r>
      <w:r>
        <w:rPr>
          <w:spacing w:val="34"/>
          <w:w w:val="110"/>
        </w:rPr>
        <w:t xml:space="preserve"> </w:t>
      </w:r>
      <w:r>
        <w:rPr>
          <w:w w:val="110"/>
        </w:rPr>
        <w:t>an</w:t>
      </w:r>
      <w:r>
        <w:rPr>
          <w:spacing w:val="34"/>
          <w:w w:val="110"/>
        </w:rPr>
        <w:t xml:space="preserve"> </w:t>
      </w:r>
      <w:r>
        <w:rPr>
          <w:w w:val="110"/>
        </w:rPr>
        <w:t>Stelle</w:t>
      </w:r>
      <w:r>
        <w:rPr>
          <w:spacing w:val="35"/>
          <w:w w:val="110"/>
        </w:rPr>
        <w:t xml:space="preserve"> </w:t>
      </w:r>
      <w:r>
        <w:rPr>
          <w:w w:val="110"/>
        </w:rPr>
        <w:t>des</w:t>
      </w:r>
      <w:r>
        <w:rPr>
          <w:spacing w:val="34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35"/>
          <w:w w:val="110"/>
        </w:rPr>
        <w:t xml:space="preserve"> </w:t>
      </w:r>
      <w:r>
        <w:rPr>
          <w:w w:val="110"/>
        </w:rPr>
        <w:t>abzugeben.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9"/>
          <w:w w:val="105"/>
        </w:rPr>
        <w:t xml:space="preserve"> </w:t>
      </w:r>
      <w:r>
        <w:rPr>
          <w:w w:val="105"/>
        </w:rPr>
        <w:t>304</w:t>
      </w:r>
      <w:r>
        <w:rPr>
          <w:spacing w:val="29"/>
          <w:w w:val="105"/>
        </w:rPr>
        <w:t xml:space="preserve"> </w:t>
      </w:r>
      <w:r>
        <w:rPr>
          <w:w w:val="105"/>
        </w:rPr>
        <w:t>Versteigerung</w:t>
      </w:r>
      <w:r>
        <w:rPr>
          <w:spacing w:val="30"/>
          <w:w w:val="105"/>
        </w:rPr>
        <w:t xml:space="preserve"> </w:t>
      </w:r>
      <w:r>
        <w:rPr>
          <w:w w:val="105"/>
        </w:rPr>
        <w:t>ungetrennter</w:t>
      </w:r>
      <w:r>
        <w:rPr>
          <w:spacing w:val="29"/>
          <w:w w:val="105"/>
        </w:rPr>
        <w:t xml:space="preserve"> </w:t>
      </w:r>
      <w:r>
        <w:rPr>
          <w:w w:val="105"/>
        </w:rPr>
        <w:t>Früchte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Gepfändete</w:t>
      </w:r>
      <w:r>
        <w:rPr>
          <w:spacing w:val="-29"/>
          <w:w w:val="115"/>
        </w:rPr>
        <w:t xml:space="preserve"> </w:t>
      </w:r>
      <w:r>
        <w:rPr>
          <w:w w:val="115"/>
        </w:rPr>
        <w:t>Früchte,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vom</w:t>
      </w:r>
      <w:r>
        <w:rPr>
          <w:spacing w:val="-28"/>
          <w:w w:val="115"/>
        </w:rPr>
        <w:t xml:space="preserve"> </w:t>
      </w:r>
      <w:r>
        <w:rPr>
          <w:w w:val="115"/>
        </w:rPr>
        <w:t>Boden</w:t>
      </w:r>
      <w:r>
        <w:rPr>
          <w:spacing w:val="-28"/>
          <w:w w:val="115"/>
        </w:rPr>
        <w:t xml:space="preserve"> </w:t>
      </w:r>
      <w:r>
        <w:rPr>
          <w:w w:val="115"/>
        </w:rPr>
        <w:t>noch</w:t>
      </w:r>
      <w:r>
        <w:rPr>
          <w:spacing w:val="-28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getrennt</w:t>
      </w:r>
      <w:r>
        <w:rPr>
          <w:spacing w:val="-28"/>
          <w:w w:val="115"/>
        </w:rPr>
        <w:t xml:space="preserve"> </w:t>
      </w:r>
      <w:r>
        <w:rPr>
          <w:w w:val="115"/>
        </w:rPr>
        <w:t>sind,</w:t>
      </w:r>
      <w:r>
        <w:rPr>
          <w:spacing w:val="-28"/>
          <w:w w:val="115"/>
        </w:rPr>
        <w:t xml:space="preserve"> </w:t>
      </w:r>
      <w:r>
        <w:rPr>
          <w:w w:val="115"/>
        </w:rPr>
        <w:t>dürfen</w:t>
      </w:r>
      <w:r>
        <w:rPr>
          <w:spacing w:val="-28"/>
          <w:w w:val="115"/>
        </w:rPr>
        <w:t xml:space="preserve"> </w:t>
      </w:r>
      <w:r>
        <w:rPr>
          <w:w w:val="115"/>
        </w:rPr>
        <w:t>erst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Reife</w:t>
      </w:r>
      <w:r>
        <w:rPr>
          <w:spacing w:val="-28"/>
          <w:w w:val="115"/>
        </w:rPr>
        <w:t xml:space="preserve"> </w:t>
      </w:r>
      <w:r>
        <w:rPr>
          <w:w w:val="115"/>
        </w:rPr>
        <w:t>versteigert</w:t>
      </w:r>
      <w:r>
        <w:rPr>
          <w:spacing w:val="-28"/>
          <w:w w:val="115"/>
        </w:rPr>
        <w:t xml:space="preserve"> </w:t>
      </w:r>
      <w:r>
        <w:rPr>
          <w:w w:val="115"/>
        </w:rPr>
        <w:t>werden.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w w:val="99"/>
        </w:rPr>
        <w:t xml:space="preserve"> </w:t>
      </w:r>
      <w:r>
        <w:rPr>
          <w:w w:val="115"/>
        </w:rPr>
        <w:t>Vollziehungsbeamte</w:t>
      </w:r>
      <w:r>
        <w:rPr>
          <w:spacing w:val="-20"/>
          <w:w w:val="115"/>
        </w:rPr>
        <w:t xml:space="preserve"> </w:t>
      </w:r>
      <w:r>
        <w:rPr>
          <w:w w:val="115"/>
        </w:rPr>
        <w:t>hat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abernten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lassen,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er</w:t>
      </w:r>
      <w:r>
        <w:rPr>
          <w:spacing w:val="-20"/>
          <w:w w:val="115"/>
        </w:rPr>
        <w:t xml:space="preserve"> </w:t>
      </w:r>
      <w:r>
        <w:rPr>
          <w:w w:val="115"/>
        </w:rPr>
        <w:t>sie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vor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Trennung</w:t>
      </w:r>
      <w:r>
        <w:rPr>
          <w:spacing w:val="-19"/>
          <w:w w:val="115"/>
        </w:rPr>
        <w:t xml:space="preserve"> </w:t>
      </w:r>
      <w:r>
        <w:rPr>
          <w:w w:val="115"/>
        </w:rPr>
        <w:t>versteigert.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9"/>
          <w:w w:val="105"/>
        </w:rPr>
        <w:t xml:space="preserve"> </w:t>
      </w:r>
      <w:r>
        <w:rPr>
          <w:w w:val="105"/>
        </w:rPr>
        <w:t>305</w:t>
      </w:r>
      <w:r>
        <w:rPr>
          <w:spacing w:val="19"/>
          <w:w w:val="105"/>
        </w:rPr>
        <w:t xml:space="preserve"> </w:t>
      </w:r>
      <w:r>
        <w:rPr>
          <w:w w:val="105"/>
        </w:rPr>
        <w:t>Besondere</w:t>
      </w:r>
      <w:r>
        <w:rPr>
          <w:spacing w:val="19"/>
          <w:w w:val="105"/>
        </w:rPr>
        <w:t xml:space="preserve"> </w:t>
      </w:r>
      <w:r>
        <w:rPr>
          <w:w w:val="105"/>
        </w:rPr>
        <w:t>Verwertung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47"/>
      </w:pP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Antrag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aus</w:t>
      </w:r>
      <w:r>
        <w:rPr>
          <w:spacing w:val="10"/>
          <w:w w:val="110"/>
        </w:rPr>
        <w:t xml:space="preserve"> </w:t>
      </w:r>
      <w:r>
        <w:rPr>
          <w:w w:val="110"/>
        </w:rPr>
        <w:t>besonderen</w:t>
      </w:r>
      <w:r>
        <w:rPr>
          <w:spacing w:val="10"/>
          <w:w w:val="110"/>
        </w:rPr>
        <w:t xml:space="preserve"> </w:t>
      </w:r>
      <w:r>
        <w:rPr>
          <w:w w:val="110"/>
        </w:rPr>
        <w:t>Zweckmäßigkeitsgründen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Vollstreckungsbehörde</w:t>
      </w:r>
      <w:r>
        <w:rPr>
          <w:spacing w:val="5"/>
          <w:w w:val="110"/>
        </w:rPr>
        <w:t xml:space="preserve"> </w:t>
      </w:r>
      <w:r>
        <w:rPr>
          <w:w w:val="110"/>
        </w:rPr>
        <w:t>anordnen,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gepfändete</w:t>
      </w:r>
      <w:r>
        <w:rPr>
          <w:spacing w:val="5"/>
          <w:w w:val="110"/>
        </w:rPr>
        <w:t xml:space="preserve"> </w:t>
      </w:r>
      <w:r>
        <w:rPr>
          <w:w w:val="110"/>
        </w:rPr>
        <w:t>Sache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anderer</w:t>
      </w:r>
      <w:r>
        <w:rPr>
          <w:spacing w:val="5"/>
          <w:w w:val="110"/>
        </w:rPr>
        <w:t xml:space="preserve"> </w:t>
      </w:r>
      <w:r>
        <w:rPr>
          <w:w w:val="110"/>
        </w:rPr>
        <w:t>Weise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einem</w:t>
      </w:r>
      <w:r>
        <w:rPr>
          <w:spacing w:val="5"/>
          <w:w w:val="110"/>
        </w:rPr>
        <w:t xml:space="preserve"> </w:t>
      </w:r>
      <w:r>
        <w:rPr>
          <w:w w:val="110"/>
        </w:rPr>
        <w:t>anderen</w:t>
      </w:r>
      <w:r>
        <w:rPr>
          <w:spacing w:val="5"/>
          <w:w w:val="110"/>
        </w:rPr>
        <w:t xml:space="preserve"> </w:t>
      </w:r>
      <w:r>
        <w:rPr>
          <w:w w:val="110"/>
        </w:rPr>
        <w:t>Ort,</w:t>
      </w:r>
      <w:r>
        <w:rPr>
          <w:w w:val="96"/>
        </w:rPr>
        <w:t xml:space="preserve"> </w:t>
      </w:r>
      <w:r>
        <w:rPr>
          <w:w w:val="110"/>
        </w:rPr>
        <w:t>als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vorstehenden</w:t>
      </w:r>
      <w:r>
        <w:rPr>
          <w:spacing w:val="6"/>
          <w:w w:val="110"/>
        </w:rPr>
        <w:t xml:space="preserve"> </w:t>
      </w:r>
      <w:r>
        <w:rPr>
          <w:w w:val="110"/>
        </w:rPr>
        <w:t>Paragraphen</w:t>
      </w:r>
      <w:r>
        <w:rPr>
          <w:spacing w:val="6"/>
          <w:w w:val="110"/>
        </w:rPr>
        <w:t xml:space="preserve"> </w:t>
      </w:r>
      <w:r>
        <w:rPr>
          <w:w w:val="110"/>
        </w:rPr>
        <w:t>bestimmt</w:t>
      </w:r>
      <w:r>
        <w:rPr>
          <w:spacing w:val="6"/>
          <w:w w:val="110"/>
        </w:rPr>
        <w:t xml:space="preserve"> </w:t>
      </w:r>
      <w:r>
        <w:rPr>
          <w:w w:val="110"/>
        </w:rPr>
        <w:t>ist,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verwerten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andere</w:t>
      </w:r>
      <w:r>
        <w:rPr>
          <w:spacing w:val="6"/>
          <w:w w:val="110"/>
        </w:rPr>
        <w:t xml:space="preserve"> </w:t>
      </w:r>
      <w:r>
        <w:rPr>
          <w:w w:val="110"/>
        </w:rPr>
        <w:t>Person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Vollziehungsbeamten</w:t>
      </w:r>
      <w:r>
        <w:rPr>
          <w:spacing w:val="36"/>
          <w:w w:val="110"/>
        </w:rPr>
        <w:t xml:space="preserve"> </w:t>
      </w:r>
      <w:r>
        <w:rPr>
          <w:w w:val="110"/>
        </w:rPr>
        <w:t>zu</w:t>
      </w:r>
      <w:r>
        <w:rPr>
          <w:spacing w:val="37"/>
          <w:w w:val="110"/>
        </w:rPr>
        <w:t xml:space="preserve"> </w:t>
      </w:r>
      <w:r>
        <w:rPr>
          <w:w w:val="110"/>
        </w:rPr>
        <w:t>versteigern</w:t>
      </w:r>
      <w:r>
        <w:rPr>
          <w:spacing w:val="37"/>
          <w:w w:val="110"/>
        </w:rPr>
        <w:t xml:space="preserve"> </w:t>
      </w:r>
      <w:r>
        <w:rPr>
          <w:w w:val="110"/>
        </w:rPr>
        <w:t>sei.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5"/>
          <w:w w:val="110"/>
        </w:rPr>
        <w:t xml:space="preserve"> </w:t>
      </w:r>
      <w:r>
        <w:rPr>
          <w:w w:val="110"/>
        </w:rPr>
        <w:t>306</w:t>
      </w:r>
      <w:r>
        <w:rPr>
          <w:spacing w:val="-14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Ersatzteile</w:t>
      </w:r>
      <w:r>
        <w:rPr>
          <w:spacing w:val="-14"/>
          <w:w w:val="110"/>
        </w:rPr>
        <w:t xml:space="preserve"> </w:t>
      </w:r>
      <w:r>
        <w:rPr>
          <w:w w:val="110"/>
        </w:rPr>
        <w:t>von</w:t>
      </w:r>
      <w:r>
        <w:rPr>
          <w:spacing w:val="-14"/>
          <w:w w:val="110"/>
        </w:rPr>
        <w:t xml:space="preserve"> </w:t>
      </w:r>
      <w:r>
        <w:rPr>
          <w:w w:val="110"/>
        </w:rPr>
        <w:t>Luftfahrzeugen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7"/>
        </w:numPr>
        <w:tabs>
          <w:tab w:val="left" w:pos="423"/>
        </w:tabs>
        <w:kinsoku w:val="0"/>
        <w:overflowPunct w:val="0"/>
        <w:spacing w:line="248" w:lineRule="auto"/>
        <w:ind w:right="262" w:firstLine="0"/>
      </w:pP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Ersatzteile,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sich</w:t>
      </w:r>
      <w:r>
        <w:rPr>
          <w:spacing w:val="-14"/>
          <w:w w:val="115"/>
        </w:rPr>
        <w:t xml:space="preserve"> </w:t>
      </w:r>
      <w:r>
        <w:rPr>
          <w:w w:val="115"/>
        </w:rPr>
        <w:t>ein</w:t>
      </w:r>
      <w:r>
        <w:rPr>
          <w:spacing w:val="-15"/>
          <w:w w:val="115"/>
        </w:rPr>
        <w:t xml:space="preserve"> </w:t>
      </w:r>
      <w:r>
        <w:rPr>
          <w:w w:val="115"/>
        </w:rPr>
        <w:t>Registerpfandrecht</w:t>
      </w:r>
      <w:r>
        <w:rPr>
          <w:spacing w:val="-15"/>
          <w:w w:val="115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einem</w:t>
      </w:r>
      <w:r>
        <w:rPr>
          <w:spacing w:val="-15"/>
          <w:w w:val="115"/>
        </w:rPr>
        <w:t xml:space="preserve"> </w:t>
      </w:r>
      <w:r>
        <w:rPr>
          <w:w w:val="115"/>
        </w:rPr>
        <w:t>Luftfahrzeug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71</w:t>
      </w:r>
      <w:r>
        <w:rPr>
          <w:spacing w:val="-14"/>
          <w:w w:val="115"/>
        </w:rPr>
        <w:t xml:space="preserve"> </w:t>
      </w:r>
      <w:r>
        <w:rPr>
          <w:w w:val="115"/>
        </w:rPr>
        <w:t>des Gesetzes</w:t>
      </w:r>
      <w:r>
        <w:rPr>
          <w:spacing w:val="-19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Rechte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19"/>
          <w:w w:val="115"/>
        </w:rPr>
        <w:t xml:space="preserve"> </w:t>
      </w:r>
      <w:r>
        <w:rPr>
          <w:w w:val="115"/>
        </w:rPr>
        <w:t>Luftfahrzeugen</w:t>
      </w:r>
      <w:r>
        <w:rPr>
          <w:spacing w:val="-19"/>
          <w:w w:val="115"/>
        </w:rPr>
        <w:t xml:space="preserve"> </w:t>
      </w:r>
      <w:r>
        <w:rPr>
          <w:w w:val="115"/>
        </w:rPr>
        <w:t>erstreckt,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100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Gesetzes</w:t>
      </w:r>
      <w:r>
        <w:rPr>
          <w:spacing w:val="-19"/>
          <w:w w:val="115"/>
        </w:rPr>
        <w:t xml:space="preserve"> </w:t>
      </w:r>
      <w:r>
        <w:rPr>
          <w:w w:val="115"/>
        </w:rPr>
        <w:t>über</w:t>
      </w:r>
      <w:r>
        <w:rPr>
          <w:spacing w:val="-19"/>
          <w:w w:val="115"/>
        </w:rPr>
        <w:t xml:space="preserve"> </w:t>
      </w:r>
      <w:r>
        <w:rPr>
          <w:w w:val="115"/>
        </w:rPr>
        <w:t>Rechte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19"/>
          <w:w w:val="115"/>
        </w:rPr>
        <w:t xml:space="preserve"> </w:t>
      </w:r>
      <w:r>
        <w:rPr>
          <w:w w:val="115"/>
        </w:rPr>
        <w:t>Luftfahrzeugen;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Stelle</w:t>
      </w:r>
      <w:r>
        <w:rPr>
          <w:spacing w:val="-37"/>
          <w:w w:val="115"/>
        </w:rPr>
        <w:t xml:space="preserve"> </w:t>
      </w:r>
      <w:r>
        <w:rPr>
          <w:w w:val="115"/>
        </w:rPr>
        <w:t>des</w:t>
      </w:r>
      <w:r>
        <w:rPr>
          <w:spacing w:val="-36"/>
          <w:w w:val="115"/>
        </w:rPr>
        <w:t xml:space="preserve"> </w:t>
      </w:r>
      <w:r>
        <w:rPr>
          <w:w w:val="115"/>
        </w:rPr>
        <w:t>Gerichtsvollziehers</w:t>
      </w:r>
      <w:r>
        <w:rPr>
          <w:spacing w:val="-37"/>
          <w:w w:val="115"/>
        </w:rPr>
        <w:t xml:space="preserve"> </w:t>
      </w:r>
      <w:r>
        <w:rPr>
          <w:w w:val="115"/>
        </w:rPr>
        <w:t>tritt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Vollziehungsbeamte.</w:t>
      </w:r>
    </w:p>
    <w:p w:rsidR="00D21117" w:rsidRDefault="00D21117">
      <w:pPr>
        <w:pStyle w:val="Textkrper"/>
        <w:numPr>
          <w:ilvl w:val="0"/>
          <w:numId w:val="107"/>
        </w:numPr>
        <w:tabs>
          <w:tab w:val="left" w:pos="423"/>
        </w:tabs>
        <w:kinsoku w:val="0"/>
        <w:overflowPunct w:val="0"/>
        <w:spacing w:line="248" w:lineRule="auto"/>
        <w:ind w:right="262" w:firstLine="0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107"/>
        </w:numPr>
        <w:tabs>
          <w:tab w:val="left" w:pos="423"/>
        </w:tabs>
        <w:kinsoku w:val="0"/>
        <w:overflowPunct w:val="0"/>
        <w:spacing w:before="73" w:line="248" w:lineRule="auto"/>
        <w:ind w:right="197" w:firstLine="0"/>
      </w:pP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gilt</w:t>
      </w:r>
      <w:r>
        <w:rPr>
          <w:spacing w:val="-13"/>
          <w:w w:val="115"/>
        </w:rPr>
        <w:t xml:space="preserve"> </w:t>
      </w:r>
      <w:r>
        <w:rPr>
          <w:w w:val="115"/>
        </w:rPr>
        <w:t>für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Ersatzteile,</w:t>
      </w:r>
      <w:r>
        <w:rPr>
          <w:spacing w:val="-13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sich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3"/>
          <w:w w:val="115"/>
        </w:rPr>
        <w:t xml:space="preserve"> </w:t>
      </w:r>
      <w:r>
        <w:rPr>
          <w:w w:val="115"/>
        </w:rPr>
        <w:t>Recht</w:t>
      </w:r>
      <w:r>
        <w:rPr>
          <w:spacing w:val="-13"/>
          <w:w w:val="115"/>
        </w:rPr>
        <w:t xml:space="preserve"> </w:t>
      </w:r>
      <w:r>
        <w:rPr>
          <w:w w:val="115"/>
        </w:rPr>
        <w:t>an</w:t>
      </w:r>
      <w:r>
        <w:rPr>
          <w:spacing w:val="-13"/>
          <w:w w:val="115"/>
        </w:rPr>
        <w:t xml:space="preserve"> </w:t>
      </w:r>
      <w:r>
        <w:rPr>
          <w:w w:val="115"/>
        </w:rPr>
        <w:t>einem</w:t>
      </w:r>
      <w:r>
        <w:rPr>
          <w:spacing w:val="-13"/>
          <w:w w:val="115"/>
        </w:rPr>
        <w:t xml:space="preserve"> </w:t>
      </w:r>
      <w:r>
        <w:rPr>
          <w:w w:val="115"/>
        </w:rPr>
        <w:t>ausländischen</w:t>
      </w:r>
      <w:r>
        <w:rPr>
          <w:spacing w:val="-12"/>
          <w:w w:val="115"/>
        </w:rPr>
        <w:t xml:space="preserve"> </w:t>
      </w:r>
      <w:r>
        <w:rPr>
          <w:w w:val="115"/>
        </w:rPr>
        <w:t>Luftfahrzeug</w:t>
      </w:r>
      <w:r>
        <w:rPr>
          <w:w w:val="114"/>
        </w:rPr>
        <w:t xml:space="preserve"> </w:t>
      </w:r>
      <w:r>
        <w:rPr>
          <w:w w:val="115"/>
        </w:rPr>
        <w:t>erstreckt,</w:t>
      </w:r>
      <w:r>
        <w:rPr>
          <w:spacing w:val="-22"/>
          <w:w w:val="115"/>
        </w:rPr>
        <w:t xml:space="preserve"> </w:t>
      </w:r>
      <w:r>
        <w:rPr>
          <w:w w:val="115"/>
        </w:rPr>
        <w:t>mit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Maßgabe,</w:t>
      </w:r>
      <w:r>
        <w:rPr>
          <w:spacing w:val="-21"/>
          <w:w w:val="115"/>
        </w:rPr>
        <w:t xml:space="preserve"> </w:t>
      </w:r>
      <w:r>
        <w:rPr>
          <w:w w:val="115"/>
        </w:rPr>
        <w:t>dass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106</w:t>
      </w:r>
      <w:r>
        <w:rPr>
          <w:spacing w:val="-22"/>
          <w:w w:val="115"/>
        </w:rPr>
        <w:t xml:space="preserve"> </w:t>
      </w:r>
      <w:r>
        <w:rPr>
          <w:w w:val="115"/>
        </w:rPr>
        <w:t>Abs.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Nr.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4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Gesetzes</w:t>
      </w:r>
      <w:r>
        <w:rPr>
          <w:spacing w:val="-22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Rechte</w:t>
      </w:r>
      <w:r>
        <w:rPr>
          <w:spacing w:val="-22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Luftfahrzeugen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berücksichtigen</w:t>
      </w:r>
      <w:r>
        <w:rPr>
          <w:spacing w:val="-20"/>
          <w:w w:val="115"/>
        </w:rPr>
        <w:t xml:space="preserve"> </w:t>
      </w:r>
      <w:r>
        <w:rPr>
          <w:w w:val="115"/>
        </w:rPr>
        <w:t>sind.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307 </w:t>
      </w:r>
      <w:r>
        <w:rPr>
          <w:spacing w:val="1"/>
          <w:w w:val="105"/>
        </w:rPr>
        <w:t xml:space="preserve"> </w:t>
      </w:r>
      <w:r>
        <w:rPr>
          <w:w w:val="105"/>
        </w:rPr>
        <w:t>Anschlusspfändung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6"/>
        </w:numPr>
        <w:tabs>
          <w:tab w:val="left" w:pos="423"/>
        </w:tabs>
        <w:kinsoku w:val="0"/>
        <w:overflowPunct w:val="0"/>
        <w:spacing w:line="248" w:lineRule="auto"/>
        <w:ind w:right="1045" w:firstLine="0"/>
      </w:pPr>
      <w:r>
        <w:rPr>
          <w:w w:val="110"/>
        </w:rPr>
        <w:t>Zur</w:t>
      </w:r>
      <w:r>
        <w:rPr>
          <w:spacing w:val="16"/>
          <w:w w:val="110"/>
        </w:rPr>
        <w:t xml:space="preserve"> </w:t>
      </w:r>
      <w:r>
        <w:rPr>
          <w:w w:val="110"/>
        </w:rPr>
        <w:t>Pfändung</w:t>
      </w:r>
      <w:r>
        <w:rPr>
          <w:spacing w:val="17"/>
          <w:w w:val="110"/>
        </w:rPr>
        <w:t xml:space="preserve"> </w:t>
      </w:r>
      <w:r>
        <w:rPr>
          <w:w w:val="110"/>
        </w:rPr>
        <w:t>bereits</w:t>
      </w:r>
      <w:r>
        <w:rPr>
          <w:spacing w:val="16"/>
          <w:w w:val="110"/>
        </w:rPr>
        <w:t xml:space="preserve"> </w:t>
      </w:r>
      <w:r>
        <w:rPr>
          <w:w w:val="110"/>
        </w:rPr>
        <w:t>gepfändeter</w:t>
      </w:r>
      <w:r>
        <w:rPr>
          <w:spacing w:val="17"/>
          <w:w w:val="110"/>
        </w:rPr>
        <w:t xml:space="preserve"> </w:t>
      </w:r>
      <w:r>
        <w:rPr>
          <w:w w:val="110"/>
        </w:rPr>
        <w:t>Sachen</w:t>
      </w:r>
      <w:r>
        <w:rPr>
          <w:spacing w:val="16"/>
          <w:w w:val="110"/>
        </w:rPr>
        <w:t xml:space="preserve"> </w:t>
      </w:r>
      <w:r>
        <w:rPr>
          <w:w w:val="110"/>
        </w:rPr>
        <w:t>genügt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16"/>
          <w:w w:val="110"/>
        </w:rPr>
        <w:t xml:space="preserve"> </w:t>
      </w:r>
      <w:r>
        <w:rPr>
          <w:w w:val="110"/>
        </w:rPr>
        <w:t>aufzunehmende</w:t>
      </w:r>
      <w:r>
        <w:rPr>
          <w:spacing w:val="17"/>
          <w:w w:val="110"/>
        </w:rPr>
        <w:t xml:space="preserve"> </w:t>
      </w:r>
      <w:r>
        <w:rPr>
          <w:w w:val="110"/>
        </w:rPr>
        <w:t>Erklärung</w:t>
      </w:r>
      <w:r>
        <w:rPr>
          <w:w w:val="112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Vollziehungsbeamten,</w:t>
      </w:r>
      <w:r>
        <w:rPr>
          <w:spacing w:val="14"/>
          <w:w w:val="110"/>
        </w:rPr>
        <w:t xml:space="preserve"> </w:t>
      </w:r>
      <w:r>
        <w:rPr>
          <w:w w:val="110"/>
        </w:rPr>
        <w:t>dass</w:t>
      </w:r>
      <w:r>
        <w:rPr>
          <w:spacing w:val="15"/>
          <w:w w:val="110"/>
        </w:rPr>
        <w:t xml:space="preserve"> </w:t>
      </w:r>
      <w:r>
        <w:rPr>
          <w:w w:val="110"/>
        </w:rPr>
        <w:t>er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Sache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bezeichnende</w:t>
      </w:r>
      <w:r>
        <w:rPr>
          <w:spacing w:val="14"/>
          <w:w w:val="110"/>
        </w:rPr>
        <w:t xml:space="preserve"> </w:t>
      </w:r>
      <w:r>
        <w:rPr>
          <w:w w:val="110"/>
        </w:rPr>
        <w:t>Forderung</w:t>
      </w:r>
      <w:r>
        <w:rPr>
          <w:spacing w:val="14"/>
          <w:w w:val="110"/>
        </w:rPr>
        <w:t xml:space="preserve"> </w:t>
      </w:r>
      <w:r>
        <w:rPr>
          <w:w w:val="110"/>
        </w:rPr>
        <w:t>pfändet.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w w:val="106"/>
        </w:rPr>
        <w:t xml:space="preserve"> </w:t>
      </w:r>
      <w:r>
        <w:rPr>
          <w:w w:val="110"/>
        </w:rPr>
        <w:t>Vollstreckungsschuldner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weitere</w:t>
      </w:r>
      <w:r>
        <w:rPr>
          <w:spacing w:val="16"/>
          <w:w w:val="110"/>
        </w:rPr>
        <w:t xml:space="preserve"> </w:t>
      </w:r>
      <w:r>
        <w:rPr>
          <w:w w:val="110"/>
        </w:rPr>
        <w:t>Pfändung</w:t>
      </w:r>
      <w:r>
        <w:rPr>
          <w:spacing w:val="16"/>
          <w:w w:val="110"/>
        </w:rPr>
        <w:t xml:space="preserve"> </w:t>
      </w:r>
      <w:r>
        <w:rPr>
          <w:w w:val="110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6"/>
        </w:numPr>
        <w:tabs>
          <w:tab w:val="left" w:pos="423"/>
        </w:tabs>
        <w:kinsoku w:val="0"/>
        <w:overflowPunct w:val="0"/>
        <w:spacing w:line="248" w:lineRule="auto"/>
        <w:ind w:right="726" w:firstLine="0"/>
      </w:pP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erste</w:t>
      </w:r>
      <w:r>
        <w:rPr>
          <w:spacing w:val="1"/>
          <w:w w:val="110"/>
        </w:rPr>
        <w:t xml:space="preserve"> </w:t>
      </w:r>
      <w:r>
        <w:rPr>
          <w:w w:val="110"/>
        </w:rPr>
        <w:t>Pfändung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1"/>
          <w:w w:val="110"/>
        </w:rPr>
        <w:t xml:space="preserve"> </w:t>
      </w:r>
      <w:r>
        <w:rPr>
          <w:w w:val="110"/>
        </w:rPr>
        <w:t>andere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durch</w:t>
      </w:r>
      <w:r>
        <w:rPr>
          <w:spacing w:val="2"/>
          <w:w w:val="110"/>
        </w:rPr>
        <w:t xml:space="preserve"> </w:t>
      </w:r>
      <w:r>
        <w:rPr>
          <w:w w:val="110"/>
        </w:rPr>
        <w:t>einen</w:t>
      </w:r>
      <w:r>
        <w:rPr>
          <w:spacing w:val="2"/>
          <w:w w:val="110"/>
        </w:rPr>
        <w:t xml:space="preserve"> </w:t>
      </w:r>
      <w:r>
        <w:rPr>
          <w:w w:val="110"/>
        </w:rPr>
        <w:t>Gerichtsvollzieher</w:t>
      </w:r>
      <w:r>
        <w:rPr>
          <w:w w:val="109"/>
        </w:rPr>
        <w:t xml:space="preserve"> </w:t>
      </w:r>
      <w:r>
        <w:rPr>
          <w:w w:val="110"/>
        </w:rPr>
        <w:t>erfolgt,</w:t>
      </w:r>
      <w:r>
        <w:rPr>
          <w:spacing w:val="-8"/>
          <w:w w:val="110"/>
        </w:rPr>
        <w:t xml:space="preserve"> </w:t>
      </w:r>
      <w:r>
        <w:rPr>
          <w:w w:val="110"/>
        </w:rPr>
        <w:t>so</w:t>
      </w:r>
      <w:r>
        <w:rPr>
          <w:spacing w:val="-8"/>
          <w:w w:val="110"/>
        </w:rPr>
        <w:t xml:space="preserve"> </w:t>
      </w:r>
      <w:r>
        <w:rPr>
          <w:w w:val="110"/>
        </w:rPr>
        <w:t>ist</w:t>
      </w:r>
      <w:r>
        <w:rPr>
          <w:spacing w:val="-8"/>
          <w:w w:val="110"/>
        </w:rPr>
        <w:t xml:space="preserve"> </w:t>
      </w:r>
      <w:r>
        <w:rPr>
          <w:w w:val="110"/>
        </w:rPr>
        <w:t>dieser</w:t>
      </w:r>
      <w:r>
        <w:rPr>
          <w:spacing w:val="-8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-8"/>
          <w:w w:val="110"/>
        </w:rPr>
        <w:t xml:space="preserve"> </w:t>
      </w:r>
      <w:r>
        <w:rPr>
          <w:w w:val="110"/>
        </w:rPr>
        <w:t>oder</w:t>
      </w:r>
      <w:r>
        <w:rPr>
          <w:spacing w:val="-8"/>
          <w:w w:val="110"/>
        </w:rPr>
        <w:t xml:space="preserve"> </w:t>
      </w:r>
      <w:r>
        <w:rPr>
          <w:w w:val="110"/>
        </w:rPr>
        <w:t>dem</w:t>
      </w:r>
      <w:r>
        <w:rPr>
          <w:spacing w:val="-8"/>
          <w:w w:val="110"/>
        </w:rPr>
        <w:t xml:space="preserve"> </w:t>
      </w:r>
      <w:r>
        <w:rPr>
          <w:w w:val="110"/>
        </w:rPr>
        <w:t>Gerichtsvollzieher</w:t>
      </w:r>
      <w:r>
        <w:rPr>
          <w:spacing w:val="-8"/>
          <w:w w:val="110"/>
        </w:rPr>
        <w:t xml:space="preserve"> </w:t>
      </w:r>
      <w:r>
        <w:rPr>
          <w:w w:val="110"/>
        </w:rPr>
        <w:t>eine</w:t>
      </w:r>
      <w:r>
        <w:rPr>
          <w:spacing w:val="-7"/>
          <w:w w:val="110"/>
        </w:rPr>
        <w:t xml:space="preserve"> </w:t>
      </w:r>
      <w:r>
        <w:rPr>
          <w:w w:val="110"/>
        </w:rPr>
        <w:t>Abschrift</w:t>
      </w:r>
      <w:r>
        <w:rPr>
          <w:spacing w:val="-8"/>
          <w:w w:val="110"/>
        </w:rPr>
        <w:t xml:space="preserve"> </w:t>
      </w: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-8"/>
          <w:w w:val="110"/>
        </w:rPr>
        <w:t xml:space="preserve"> </w:t>
      </w:r>
      <w:r>
        <w:rPr>
          <w:w w:val="110"/>
        </w:rPr>
        <w:t>zu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übersenden.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gleiche</w:t>
      </w:r>
      <w:r>
        <w:rPr>
          <w:spacing w:val="8"/>
          <w:w w:val="110"/>
        </w:rPr>
        <w:t xml:space="preserve"> </w:t>
      </w:r>
      <w:r>
        <w:rPr>
          <w:w w:val="110"/>
        </w:rPr>
        <w:t>Pflicht</w:t>
      </w:r>
      <w:r>
        <w:rPr>
          <w:spacing w:val="7"/>
          <w:w w:val="110"/>
        </w:rPr>
        <w:t xml:space="preserve"> </w:t>
      </w:r>
      <w:r>
        <w:rPr>
          <w:w w:val="110"/>
        </w:rPr>
        <w:t>hat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Gerichtsvollzieher,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Sache</w:t>
      </w:r>
      <w:r>
        <w:rPr>
          <w:spacing w:val="7"/>
          <w:w w:val="110"/>
        </w:rPr>
        <w:t xml:space="preserve"> </w:t>
      </w:r>
      <w:r>
        <w:rPr>
          <w:w w:val="110"/>
        </w:rPr>
        <w:t>pfändet,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bereits</w:t>
      </w:r>
      <w:r>
        <w:rPr>
          <w:spacing w:val="8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Auftrag</w:t>
      </w:r>
      <w:r>
        <w:rPr>
          <w:spacing w:val="7"/>
          <w:w w:val="110"/>
        </w:rPr>
        <w:t xml:space="preserve"> </w:t>
      </w:r>
      <w:r>
        <w:rPr>
          <w:w w:val="110"/>
        </w:rPr>
        <w:t>einer Vollstreckungsbehörde</w:t>
      </w:r>
      <w:r>
        <w:rPr>
          <w:spacing w:val="34"/>
          <w:w w:val="110"/>
        </w:rPr>
        <w:t xml:space="preserve"> </w:t>
      </w:r>
      <w:r>
        <w:rPr>
          <w:w w:val="110"/>
        </w:rPr>
        <w:t>gepfändet</w:t>
      </w:r>
      <w:r>
        <w:rPr>
          <w:spacing w:val="35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308</w:t>
      </w:r>
      <w:r>
        <w:rPr>
          <w:spacing w:val="25"/>
          <w:w w:val="105"/>
        </w:rPr>
        <w:t xml:space="preserve"> </w:t>
      </w:r>
      <w:r>
        <w:rPr>
          <w:w w:val="105"/>
        </w:rPr>
        <w:t>Verwertung</w:t>
      </w:r>
      <w:r>
        <w:rPr>
          <w:spacing w:val="25"/>
          <w:w w:val="105"/>
        </w:rPr>
        <w:t xml:space="preserve"> </w:t>
      </w:r>
      <w:r>
        <w:rPr>
          <w:w w:val="105"/>
        </w:rPr>
        <w:t>bei</w:t>
      </w:r>
      <w:r>
        <w:rPr>
          <w:spacing w:val="25"/>
          <w:w w:val="105"/>
        </w:rPr>
        <w:t xml:space="preserve"> </w:t>
      </w:r>
      <w:r>
        <w:rPr>
          <w:w w:val="105"/>
        </w:rPr>
        <w:t>mehrfacher</w:t>
      </w:r>
      <w:r>
        <w:rPr>
          <w:spacing w:val="25"/>
          <w:w w:val="105"/>
        </w:rPr>
        <w:t xml:space="preserve"> </w:t>
      </w:r>
      <w:r>
        <w:rPr>
          <w:w w:val="105"/>
        </w:rPr>
        <w:t>Pfändung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5"/>
        </w:numPr>
        <w:tabs>
          <w:tab w:val="left" w:pos="423"/>
        </w:tabs>
        <w:kinsoku w:val="0"/>
        <w:overflowPunct w:val="0"/>
        <w:spacing w:line="248" w:lineRule="auto"/>
        <w:ind w:right="1421" w:firstLine="0"/>
      </w:pPr>
      <w:r>
        <w:rPr>
          <w:w w:val="115"/>
        </w:rPr>
        <w:t>Wird</w:t>
      </w:r>
      <w:r>
        <w:rPr>
          <w:spacing w:val="-32"/>
          <w:w w:val="115"/>
        </w:rPr>
        <w:t xml:space="preserve"> </w:t>
      </w:r>
      <w:r>
        <w:rPr>
          <w:w w:val="115"/>
        </w:rPr>
        <w:t>dieselbe</w:t>
      </w:r>
      <w:r>
        <w:rPr>
          <w:spacing w:val="-31"/>
          <w:w w:val="115"/>
        </w:rPr>
        <w:t xml:space="preserve"> </w:t>
      </w:r>
      <w:r>
        <w:rPr>
          <w:w w:val="115"/>
        </w:rPr>
        <w:t>Sache</w:t>
      </w:r>
      <w:r>
        <w:rPr>
          <w:spacing w:val="-31"/>
          <w:w w:val="115"/>
        </w:rPr>
        <w:t xml:space="preserve"> </w:t>
      </w:r>
      <w:r>
        <w:rPr>
          <w:w w:val="115"/>
        </w:rPr>
        <w:t>mehrfach</w:t>
      </w:r>
      <w:r>
        <w:rPr>
          <w:spacing w:val="-31"/>
          <w:w w:val="115"/>
        </w:rPr>
        <w:t xml:space="preserve"> </w:t>
      </w:r>
      <w:r>
        <w:rPr>
          <w:w w:val="115"/>
        </w:rPr>
        <w:t>durch</w:t>
      </w:r>
      <w:r>
        <w:rPr>
          <w:spacing w:val="-31"/>
          <w:w w:val="115"/>
        </w:rPr>
        <w:t xml:space="preserve"> </w:t>
      </w:r>
      <w:r>
        <w:rPr>
          <w:w w:val="115"/>
        </w:rPr>
        <w:t>Vollziehungsbeamte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durch</w:t>
      </w:r>
      <w:r>
        <w:rPr>
          <w:spacing w:val="-31"/>
          <w:w w:val="115"/>
        </w:rPr>
        <w:t xml:space="preserve"> </w:t>
      </w:r>
      <w:r>
        <w:rPr>
          <w:w w:val="115"/>
        </w:rPr>
        <w:t>Vollziehungsbeamte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Gerichtsvollzieher</w:t>
      </w:r>
      <w:r>
        <w:rPr>
          <w:spacing w:val="-22"/>
          <w:w w:val="115"/>
        </w:rPr>
        <w:t xml:space="preserve"> </w:t>
      </w:r>
      <w:r>
        <w:rPr>
          <w:w w:val="115"/>
        </w:rPr>
        <w:t>gepfändet,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begründet</w:t>
      </w:r>
      <w:r>
        <w:rPr>
          <w:spacing w:val="-21"/>
          <w:w w:val="115"/>
        </w:rPr>
        <w:t xml:space="preserve"> </w:t>
      </w:r>
      <w:r>
        <w:rPr>
          <w:w w:val="115"/>
        </w:rPr>
        <w:t>ausschließlich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erste</w:t>
      </w:r>
      <w:r>
        <w:rPr>
          <w:spacing w:val="-21"/>
          <w:w w:val="115"/>
        </w:rPr>
        <w:t xml:space="preserve"> </w:t>
      </w:r>
      <w:r>
        <w:rPr>
          <w:w w:val="115"/>
        </w:rPr>
        <w:t>Pfändung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Zuständigkeit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Versteigerung.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5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Betreibt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Gläubiger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Versteigerung,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alle</w:t>
      </w:r>
      <w:r>
        <w:rPr>
          <w:spacing w:val="9"/>
          <w:w w:val="110"/>
        </w:rPr>
        <w:t xml:space="preserve"> </w:t>
      </w:r>
      <w:r>
        <w:rPr>
          <w:w w:val="110"/>
        </w:rPr>
        <w:t>beteiligten</w:t>
      </w:r>
      <w:r>
        <w:rPr>
          <w:spacing w:val="8"/>
          <w:w w:val="110"/>
        </w:rPr>
        <w:t xml:space="preserve"> </w:t>
      </w:r>
      <w:r>
        <w:rPr>
          <w:w w:val="110"/>
        </w:rPr>
        <w:t>Gläubiger</w:t>
      </w:r>
      <w:r>
        <w:rPr>
          <w:spacing w:val="8"/>
          <w:w w:val="110"/>
        </w:rPr>
        <w:t xml:space="preserve"> </w:t>
      </w:r>
      <w:r>
        <w:rPr>
          <w:w w:val="110"/>
        </w:rPr>
        <w:t>versteigert.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5"/>
        </w:numPr>
        <w:tabs>
          <w:tab w:val="left" w:pos="423"/>
        </w:tabs>
        <w:kinsoku w:val="0"/>
        <w:overflowPunct w:val="0"/>
        <w:spacing w:line="248" w:lineRule="auto"/>
        <w:ind w:right="413" w:firstLine="0"/>
      </w:pP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Erlös</w:t>
      </w:r>
      <w:r>
        <w:rPr>
          <w:spacing w:val="4"/>
          <w:w w:val="110"/>
        </w:rPr>
        <w:t xml:space="preserve"> </w:t>
      </w:r>
      <w:r>
        <w:rPr>
          <w:w w:val="110"/>
        </w:rPr>
        <w:t>wird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Reihenfolge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Pfändungen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abweichender</w:t>
      </w:r>
      <w:r>
        <w:rPr>
          <w:spacing w:val="3"/>
          <w:w w:val="110"/>
        </w:rPr>
        <w:t xml:space="preserve"> </w:t>
      </w:r>
      <w:r>
        <w:rPr>
          <w:w w:val="110"/>
        </w:rPr>
        <w:t>Vereinbarung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beteiligten</w:t>
      </w:r>
      <w:r>
        <w:rPr>
          <w:w w:val="115"/>
        </w:rPr>
        <w:t xml:space="preserve"> </w:t>
      </w:r>
      <w:r>
        <w:rPr>
          <w:w w:val="110"/>
        </w:rPr>
        <w:t>Gläubiger</w:t>
      </w:r>
      <w:r>
        <w:rPr>
          <w:spacing w:val="23"/>
          <w:w w:val="110"/>
        </w:rPr>
        <w:t xml:space="preserve"> </w:t>
      </w:r>
      <w:r>
        <w:rPr>
          <w:w w:val="110"/>
        </w:rPr>
        <w:t>verteilt.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5"/>
        </w:numPr>
        <w:tabs>
          <w:tab w:val="left" w:pos="423"/>
        </w:tabs>
        <w:kinsoku w:val="0"/>
        <w:overflowPunct w:val="0"/>
        <w:spacing w:line="248" w:lineRule="auto"/>
        <w:ind w:right="137" w:firstLine="0"/>
      </w:pPr>
      <w:r>
        <w:rPr>
          <w:w w:val="115"/>
        </w:rPr>
        <w:t>Reicht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Erlös</w:t>
      </w:r>
      <w:r>
        <w:rPr>
          <w:spacing w:val="-25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Deckung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Forderungen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6"/>
          <w:w w:val="115"/>
        </w:rPr>
        <w:t xml:space="preserve"> </w:t>
      </w:r>
      <w:r>
        <w:rPr>
          <w:w w:val="115"/>
        </w:rPr>
        <w:t>aus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verlangt</w:t>
      </w:r>
      <w:r>
        <w:rPr>
          <w:spacing w:val="-25"/>
          <w:w w:val="115"/>
        </w:rPr>
        <w:t xml:space="preserve"> </w:t>
      </w: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Gläubiger,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zweite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spätere</w:t>
      </w:r>
      <w:r>
        <w:rPr>
          <w:spacing w:val="-17"/>
          <w:w w:val="115"/>
        </w:rPr>
        <w:t xml:space="preserve"> </w:t>
      </w:r>
      <w:r>
        <w:rPr>
          <w:w w:val="115"/>
        </w:rPr>
        <w:t>Pfändung</w:t>
      </w:r>
      <w:r>
        <w:rPr>
          <w:spacing w:val="-18"/>
          <w:w w:val="115"/>
        </w:rPr>
        <w:t xml:space="preserve"> </w:t>
      </w:r>
      <w:r>
        <w:rPr>
          <w:w w:val="115"/>
        </w:rPr>
        <w:t>erfolgt</w:t>
      </w:r>
      <w:r>
        <w:rPr>
          <w:spacing w:val="-17"/>
          <w:w w:val="115"/>
        </w:rPr>
        <w:t xml:space="preserve"> </w:t>
      </w:r>
      <w:r>
        <w:rPr>
          <w:w w:val="115"/>
        </w:rPr>
        <w:t>ist,</w:t>
      </w:r>
      <w:r>
        <w:rPr>
          <w:spacing w:val="-18"/>
          <w:w w:val="115"/>
        </w:rPr>
        <w:t xml:space="preserve"> </w:t>
      </w:r>
      <w:r>
        <w:rPr>
          <w:w w:val="115"/>
        </w:rPr>
        <w:t>ohne</w:t>
      </w:r>
      <w:r>
        <w:rPr>
          <w:spacing w:val="-17"/>
          <w:w w:val="115"/>
        </w:rPr>
        <w:t xml:space="preserve"> </w:t>
      </w:r>
      <w:r>
        <w:rPr>
          <w:w w:val="115"/>
        </w:rPr>
        <w:t>Zustimmung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übrigen</w:t>
      </w:r>
      <w:r>
        <w:rPr>
          <w:spacing w:val="-17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8"/>
          <w:w w:val="115"/>
        </w:rPr>
        <w:t xml:space="preserve"> </w:t>
      </w:r>
      <w:r>
        <w:rPr>
          <w:w w:val="115"/>
        </w:rPr>
        <w:t>Gläubiger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andere</w:t>
      </w:r>
      <w:r>
        <w:rPr>
          <w:spacing w:val="-18"/>
          <w:w w:val="115"/>
        </w:rPr>
        <w:t xml:space="preserve"> </w:t>
      </w:r>
      <w:r>
        <w:rPr>
          <w:w w:val="115"/>
        </w:rPr>
        <w:t>Verteilung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w w:val="123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Reihenfolge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Pfändungen,</w:t>
      </w:r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Sachlage</w:t>
      </w:r>
      <w:r>
        <w:rPr>
          <w:spacing w:val="-17"/>
          <w:w w:val="115"/>
        </w:rPr>
        <w:t xml:space="preserve"> </w:t>
      </w:r>
      <w:r>
        <w:rPr>
          <w:w w:val="115"/>
        </w:rPr>
        <w:t>unter</w:t>
      </w:r>
      <w:r>
        <w:rPr>
          <w:spacing w:val="-18"/>
          <w:w w:val="115"/>
        </w:rPr>
        <w:t xml:space="preserve"> </w:t>
      </w:r>
      <w:r>
        <w:rPr>
          <w:w w:val="115"/>
        </w:rPr>
        <w:t>Hinterlegung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Erlöses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Amtsgericht,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dessen</w:t>
      </w:r>
      <w:r>
        <w:rPr>
          <w:spacing w:val="-14"/>
          <w:w w:val="115"/>
        </w:rPr>
        <w:t xml:space="preserve"> </w:t>
      </w:r>
      <w:r>
        <w:rPr>
          <w:w w:val="115"/>
        </w:rPr>
        <w:t>Bezirk</w:t>
      </w:r>
      <w:r>
        <w:rPr>
          <w:spacing w:val="-13"/>
          <w:w w:val="115"/>
        </w:rPr>
        <w:t xml:space="preserve"> </w:t>
      </w:r>
      <w:r>
        <w:rPr>
          <w:w w:val="115"/>
        </w:rPr>
        <w:t>gepfändet</w:t>
      </w:r>
      <w:r>
        <w:rPr>
          <w:spacing w:val="-13"/>
          <w:w w:val="115"/>
        </w:rPr>
        <w:t xml:space="preserve"> </w:t>
      </w:r>
      <w:r>
        <w:rPr>
          <w:w w:val="115"/>
        </w:rPr>
        <w:t>ist,</w:t>
      </w:r>
      <w:r>
        <w:rPr>
          <w:spacing w:val="-13"/>
          <w:w w:val="115"/>
        </w:rPr>
        <w:t xml:space="preserve"> </w:t>
      </w:r>
      <w:r>
        <w:rPr>
          <w:w w:val="115"/>
        </w:rPr>
        <w:t>anzuzeigen.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Anzeige</w:t>
      </w:r>
      <w:r>
        <w:rPr>
          <w:spacing w:val="-13"/>
          <w:w w:val="115"/>
        </w:rPr>
        <w:t xml:space="preserve"> </w:t>
      </w:r>
      <w:r>
        <w:rPr>
          <w:w w:val="115"/>
        </w:rPr>
        <w:t>sind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Schriftstücke,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sich</w:t>
      </w:r>
      <w:r>
        <w:rPr>
          <w:spacing w:val="-13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das</w:t>
      </w:r>
      <w:r>
        <w:rPr>
          <w:spacing w:val="-13"/>
          <w:w w:val="115"/>
        </w:rPr>
        <w:t xml:space="preserve"> </w:t>
      </w:r>
      <w:r>
        <w:rPr>
          <w:w w:val="115"/>
        </w:rPr>
        <w:t>Verfahren</w:t>
      </w:r>
      <w:r>
        <w:rPr>
          <w:spacing w:val="-13"/>
          <w:w w:val="115"/>
        </w:rPr>
        <w:t xml:space="preserve"> </w:t>
      </w:r>
      <w:r>
        <w:rPr>
          <w:w w:val="115"/>
        </w:rPr>
        <w:t>beziehen, beizufügen.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Verteilungsverfahren</w:t>
      </w:r>
      <w:r>
        <w:rPr>
          <w:spacing w:val="-19"/>
          <w:w w:val="115"/>
        </w:rPr>
        <w:t xml:space="preserve"> </w:t>
      </w:r>
      <w:r>
        <w:rPr>
          <w:w w:val="115"/>
        </w:rPr>
        <w:t>gelten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§§</w:t>
      </w:r>
      <w:r>
        <w:rPr>
          <w:spacing w:val="-19"/>
          <w:w w:val="115"/>
        </w:rPr>
        <w:t xml:space="preserve"> </w:t>
      </w:r>
      <w:r>
        <w:rPr>
          <w:w w:val="115"/>
        </w:rPr>
        <w:t>873</w:t>
      </w:r>
      <w:r>
        <w:rPr>
          <w:spacing w:val="-19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882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Zivilprozessordnung.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5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5"/>
        </w:rPr>
        <w:t>Wird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verschiedene</w:t>
      </w:r>
      <w:r>
        <w:rPr>
          <w:spacing w:val="-24"/>
          <w:w w:val="115"/>
        </w:rPr>
        <w:t xml:space="preserve"> </w:t>
      </w:r>
      <w:r>
        <w:rPr>
          <w:w w:val="115"/>
        </w:rPr>
        <w:t>Gläubiger</w:t>
      </w:r>
      <w:r>
        <w:rPr>
          <w:spacing w:val="-25"/>
          <w:w w:val="115"/>
        </w:rPr>
        <w:t xml:space="preserve"> </w:t>
      </w:r>
      <w:r>
        <w:rPr>
          <w:w w:val="115"/>
        </w:rPr>
        <w:t>gleichzeitig</w:t>
      </w:r>
      <w:r>
        <w:rPr>
          <w:spacing w:val="-24"/>
          <w:w w:val="115"/>
        </w:rPr>
        <w:t xml:space="preserve"> </w:t>
      </w:r>
      <w:r>
        <w:rPr>
          <w:w w:val="115"/>
        </w:rPr>
        <w:t>gepfändet,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5"/>
          <w:w w:val="115"/>
        </w:rPr>
        <w:t xml:space="preserve"> </w:t>
      </w:r>
      <w:r>
        <w:rPr>
          <w:w w:val="115"/>
        </w:rPr>
        <w:t>finden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Absätze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5"/>
          <w:w w:val="115"/>
        </w:rPr>
        <w:t xml:space="preserve"> </w:t>
      </w:r>
      <w:r>
        <w:rPr>
          <w:w w:val="115"/>
        </w:rPr>
        <w:t>bis</w:t>
      </w:r>
      <w:r>
        <w:rPr>
          <w:spacing w:val="-24"/>
          <w:w w:val="115"/>
        </w:rPr>
        <w:t xml:space="preserve"> </w:t>
      </w:r>
      <w:r>
        <w:rPr>
          <w:w w:val="115"/>
        </w:rPr>
        <w:t>4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Maßgabe</w:t>
      </w:r>
      <w:r>
        <w:rPr>
          <w:spacing w:val="-30"/>
          <w:w w:val="115"/>
        </w:rPr>
        <w:t xml:space="preserve"> </w:t>
      </w:r>
      <w:r>
        <w:rPr>
          <w:w w:val="115"/>
        </w:rPr>
        <w:t>Anwendung,</w:t>
      </w:r>
      <w:r>
        <w:rPr>
          <w:spacing w:val="-29"/>
          <w:w w:val="115"/>
        </w:rPr>
        <w:t xml:space="preserve"> </w:t>
      </w:r>
      <w:r>
        <w:rPr>
          <w:w w:val="115"/>
        </w:rPr>
        <w:t>dass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Erlös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dem</w:t>
      </w:r>
      <w:r>
        <w:rPr>
          <w:spacing w:val="-29"/>
          <w:w w:val="115"/>
        </w:rPr>
        <w:t xml:space="preserve"> </w:t>
      </w:r>
      <w:r>
        <w:rPr>
          <w:w w:val="115"/>
        </w:rPr>
        <w:t>Verhältnis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Forderungen</w:t>
      </w:r>
      <w:r>
        <w:rPr>
          <w:spacing w:val="-29"/>
          <w:w w:val="115"/>
        </w:rPr>
        <w:t xml:space="preserve"> </w:t>
      </w:r>
      <w:r>
        <w:rPr>
          <w:w w:val="115"/>
        </w:rPr>
        <w:t>verteilt</w:t>
      </w:r>
      <w:r>
        <w:rPr>
          <w:spacing w:val="-30"/>
          <w:w w:val="115"/>
        </w:rPr>
        <w:t xml:space="preserve"> </w:t>
      </w:r>
      <w:r>
        <w:rPr>
          <w:w w:val="115"/>
        </w:rPr>
        <w:t>wird.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III.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Vollstreckung</w:t>
      </w:r>
      <w:r>
        <w:rPr>
          <w:b/>
          <w:bCs/>
          <w:spacing w:val="-3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in</w:t>
      </w:r>
      <w:r>
        <w:rPr>
          <w:b/>
          <w:bCs/>
          <w:spacing w:val="-3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Forderungen</w:t>
      </w:r>
      <w:r>
        <w:rPr>
          <w:b/>
          <w:bCs/>
          <w:spacing w:val="-3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3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andere</w:t>
      </w:r>
      <w:r>
        <w:rPr>
          <w:b/>
          <w:bCs/>
          <w:spacing w:val="-3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Vermögensrechte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309</w:t>
      </w:r>
      <w:r>
        <w:rPr>
          <w:spacing w:val="28"/>
          <w:w w:val="105"/>
        </w:rPr>
        <w:t xml:space="preserve"> </w:t>
      </w:r>
      <w:r>
        <w:rPr>
          <w:w w:val="105"/>
        </w:rPr>
        <w:t>Pfändung</w:t>
      </w:r>
      <w:r>
        <w:rPr>
          <w:spacing w:val="29"/>
          <w:w w:val="105"/>
        </w:rPr>
        <w:t xml:space="preserve"> </w:t>
      </w:r>
      <w:r>
        <w:rPr>
          <w:w w:val="105"/>
        </w:rPr>
        <w:t>einer</w:t>
      </w:r>
      <w:r>
        <w:rPr>
          <w:spacing w:val="28"/>
          <w:w w:val="105"/>
        </w:rPr>
        <w:t xml:space="preserve"> </w:t>
      </w:r>
      <w:r>
        <w:rPr>
          <w:w w:val="105"/>
        </w:rPr>
        <w:t>Geldforderung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4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0"/>
        </w:rPr>
        <w:t>Soll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Geldforderung</w:t>
      </w:r>
      <w:r>
        <w:rPr>
          <w:spacing w:val="2"/>
          <w:w w:val="110"/>
        </w:rPr>
        <w:t xml:space="preserve"> </w:t>
      </w:r>
      <w:r>
        <w:rPr>
          <w:w w:val="110"/>
        </w:rPr>
        <w:t>gepfändet</w:t>
      </w:r>
      <w:r>
        <w:rPr>
          <w:spacing w:val="2"/>
          <w:w w:val="110"/>
        </w:rPr>
        <w:t xml:space="preserve"> </w:t>
      </w:r>
      <w:r>
        <w:rPr>
          <w:w w:val="110"/>
        </w:rPr>
        <w:t>werden,</w:t>
      </w:r>
      <w:r>
        <w:rPr>
          <w:spacing w:val="3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hat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3"/>
          <w:w w:val="110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Drittschuldner</w:t>
      </w:r>
      <w:r>
        <w:rPr>
          <w:spacing w:val="2"/>
          <w:w w:val="110"/>
        </w:rPr>
        <w:t xml:space="preserve"> </w:t>
      </w:r>
      <w:r>
        <w:rPr>
          <w:w w:val="110"/>
        </w:rPr>
        <w:t>schriftlich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verbieten,</w:t>
      </w:r>
      <w:r>
        <w:rPr>
          <w:spacing w:val="16"/>
          <w:w w:val="110"/>
        </w:rPr>
        <w:t xml:space="preserve"> </w:t>
      </w:r>
      <w:r>
        <w:rPr>
          <w:w w:val="110"/>
        </w:rPr>
        <w:t>an</w:t>
      </w:r>
      <w:r>
        <w:rPr>
          <w:spacing w:val="16"/>
          <w:w w:val="110"/>
        </w:rPr>
        <w:t xml:space="preserve"> </w:t>
      </w:r>
      <w:r>
        <w:rPr>
          <w:w w:val="110"/>
        </w:rPr>
        <w:t>den</w:t>
      </w:r>
      <w:r>
        <w:rPr>
          <w:spacing w:val="16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6"/>
          <w:w w:val="110"/>
        </w:rPr>
        <w:t xml:space="preserve"> </w:t>
      </w:r>
      <w:r>
        <w:rPr>
          <w:w w:val="110"/>
        </w:rPr>
        <w:t>zahlen,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6"/>
          <w:w w:val="110"/>
        </w:rPr>
        <w:t xml:space="preserve"> </w:t>
      </w:r>
      <w:r>
        <w:rPr>
          <w:w w:val="110"/>
        </w:rPr>
        <w:t>dem</w:t>
      </w:r>
      <w:r>
        <w:rPr>
          <w:spacing w:val="16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6"/>
          <w:w w:val="110"/>
        </w:rPr>
        <w:t xml:space="preserve"> </w:t>
      </w:r>
      <w:r>
        <w:rPr>
          <w:w w:val="110"/>
        </w:rPr>
        <w:t>schriftlich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6"/>
          <w:w w:val="110"/>
        </w:rPr>
        <w:t xml:space="preserve"> </w:t>
      </w:r>
      <w:r>
        <w:rPr>
          <w:w w:val="110"/>
        </w:rPr>
        <w:t>gebieten,</w:t>
      </w:r>
      <w:r>
        <w:rPr>
          <w:w w:val="117"/>
        </w:rPr>
        <w:t xml:space="preserve"> </w:t>
      </w:r>
      <w:r>
        <w:rPr>
          <w:w w:val="110"/>
        </w:rPr>
        <w:t>sich</w:t>
      </w:r>
      <w:r>
        <w:rPr>
          <w:spacing w:val="17"/>
          <w:w w:val="110"/>
        </w:rPr>
        <w:t xml:space="preserve"> </w:t>
      </w:r>
      <w:r>
        <w:rPr>
          <w:w w:val="110"/>
        </w:rPr>
        <w:t>jeder</w:t>
      </w:r>
      <w:r>
        <w:rPr>
          <w:spacing w:val="17"/>
          <w:w w:val="110"/>
        </w:rPr>
        <w:t xml:space="preserve"> </w:t>
      </w:r>
      <w:r>
        <w:rPr>
          <w:w w:val="110"/>
        </w:rPr>
        <w:t>Verfügung</w:t>
      </w:r>
      <w:r>
        <w:rPr>
          <w:spacing w:val="17"/>
          <w:w w:val="110"/>
        </w:rPr>
        <w:t xml:space="preserve"> </w:t>
      </w:r>
      <w:r>
        <w:rPr>
          <w:w w:val="110"/>
        </w:rPr>
        <w:t>über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Forderung,</w:t>
      </w:r>
      <w:r>
        <w:rPr>
          <w:spacing w:val="17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7"/>
          <w:w w:val="110"/>
        </w:rPr>
        <w:t xml:space="preserve"> </w:t>
      </w:r>
      <w:r>
        <w:rPr>
          <w:w w:val="110"/>
        </w:rPr>
        <w:t>ihrer</w:t>
      </w:r>
      <w:r>
        <w:rPr>
          <w:spacing w:val="17"/>
          <w:w w:val="110"/>
        </w:rPr>
        <w:t xml:space="preserve"> </w:t>
      </w:r>
      <w:r>
        <w:rPr>
          <w:w w:val="110"/>
        </w:rPr>
        <w:t>Einziehung,</w:t>
      </w:r>
      <w:r>
        <w:rPr>
          <w:spacing w:val="17"/>
          <w:w w:val="110"/>
        </w:rPr>
        <w:t xml:space="preserve"> </w:t>
      </w:r>
      <w:r>
        <w:rPr>
          <w:w w:val="110"/>
        </w:rPr>
        <w:t>zu</w:t>
      </w:r>
      <w:r>
        <w:rPr>
          <w:spacing w:val="18"/>
          <w:w w:val="110"/>
        </w:rPr>
        <w:t xml:space="preserve"> </w:t>
      </w:r>
      <w:r>
        <w:rPr>
          <w:w w:val="110"/>
        </w:rPr>
        <w:t>enthalten</w:t>
      </w:r>
      <w:r>
        <w:rPr>
          <w:spacing w:val="17"/>
          <w:w w:val="110"/>
        </w:rPr>
        <w:t xml:space="preserve"> </w:t>
      </w:r>
      <w:r>
        <w:rPr>
          <w:w w:val="110"/>
        </w:rPr>
        <w:t>(Pfändungsverfügung).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elektronische</w:t>
      </w:r>
      <w:r>
        <w:rPr>
          <w:spacing w:val="19"/>
          <w:w w:val="110"/>
        </w:rPr>
        <w:t xml:space="preserve"> </w:t>
      </w:r>
      <w:r>
        <w:rPr>
          <w:w w:val="110"/>
        </w:rPr>
        <w:t>Form</w:t>
      </w:r>
      <w:r>
        <w:rPr>
          <w:spacing w:val="20"/>
          <w:w w:val="110"/>
        </w:rPr>
        <w:t xml:space="preserve"> </w:t>
      </w:r>
      <w:r>
        <w:rPr>
          <w:w w:val="110"/>
        </w:rPr>
        <w:t>ist</w:t>
      </w:r>
      <w:r>
        <w:rPr>
          <w:spacing w:val="20"/>
          <w:w w:val="110"/>
        </w:rPr>
        <w:t xml:space="preserve"> </w:t>
      </w:r>
      <w:r>
        <w:rPr>
          <w:w w:val="110"/>
        </w:rPr>
        <w:t>ausgeschlossen.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4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Pfändung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bewirkt,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Pfändungsverfügung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Drittschuldner</w:t>
      </w:r>
      <w:r>
        <w:rPr>
          <w:spacing w:val="9"/>
          <w:w w:val="110"/>
        </w:rPr>
        <w:t xml:space="preserve"> </w:t>
      </w:r>
      <w:r>
        <w:rPr>
          <w:w w:val="110"/>
        </w:rPr>
        <w:t>zugestellt</w:t>
      </w:r>
      <w:r>
        <w:rPr>
          <w:spacing w:val="10"/>
          <w:w w:val="110"/>
        </w:rPr>
        <w:t xml:space="preserve"> </w:t>
      </w:r>
      <w:r>
        <w:rPr>
          <w:w w:val="110"/>
        </w:rPr>
        <w:t>ist.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Drittschuldner</w:t>
      </w:r>
      <w:r>
        <w:rPr>
          <w:spacing w:val="15"/>
          <w:w w:val="110"/>
        </w:rPr>
        <w:t xml:space="preserve"> </w:t>
      </w:r>
      <w:r>
        <w:rPr>
          <w:w w:val="110"/>
        </w:rPr>
        <w:t>zuzustellende</w:t>
      </w:r>
      <w:r>
        <w:rPr>
          <w:spacing w:val="16"/>
          <w:w w:val="110"/>
        </w:rPr>
        <w:t xml:space="preserve"> </w:t>
      </w:r>
      <w:r>
        <w:rPr>
          <w:w w:val="110"/>
        </w:rPr>
        <w:t>Pfändungsverfügung</w:t>
      </w:r>
      <w:r>
        <w:rPr>
          <w:spacing w:val="15"/>
          <w:w w:val="110"/>
        </w:rPr>
        <w:t xml:space="preserve"> </w:t>
      </w:r>
      <w:r>
        <w:rPr>
          <w:w w:val="110"/>
        </w:rPr>
        <w:t>soll</w:t>
      </w:r>
      <w:r>
        <w:rPr>
          <w:spacing w:val="16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beizutreibenden</w:t>
      </w:r>
      <w:r>
        <w:rPr>
          <w:spacing w:val="16"/>
          <w:w w:val="110"/>
        </w:rPr>
        <w:t xml:space="preserve"> </w:t>
      </w:r>
      <w:r>
        <w:rPr>
          <w:w w:val="110"/>
        </w:rPr>
        <w:t>Geldbetrag</w:t>
      </w:r>
      <w:r>
        <w:rPr>
          <w:spacing w:val="15"/>
          <w:w w:val="110"/>
        </w:rPr>
        <w:t xml:space="preserve"> </w:t>
      </w:r>
      <w:r>
        <w:rPr>
          <w:w w:val="110"/>
        </w:rPr>
        <w:t>nur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einer</w:t>
      </w:r>
      <w:r>
        <w:rPr>
          <w:spacing w:val="15"/>
          <w:w w:val="110"/>
        </w:rPr>
        <w:t xml:space="preserve"> </w:t>
      </w:r>
      <w:r>
        <w:rPr>
          <w:w w:val="110"/>
        </w:rPr>
        <w:t>Summe,</w:t>
      </w:r>
      <w:r>
        <w:rPr>
          <w:w w:val="116"/>
        </w:rPr>
        <w:t xml:space="preserve"> </w:t>
      </w:r>
      <w:r>
        <w:rPr>
          <w:w w:val="110"/>
        </w:rPr>
        <w:t>ohne</w:t>
      </w:r>
      <w:r>
        <w:rPr>
          <w:spacing w:val="4"/>
          <w:w w:val="110"/>
        </w:rPr>
        <w:t xml:space="preserve"> </w:t>
      </w:r>
      <w:r>
        <w:rPr>
          <w:w w:val="110"/>
        </w:rPr>
        <w:t>Angabe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Steuerarten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Zeiträume,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4"/>
          <w:w w:val="110"/>
        </w:rPr>
        <w:t xml:space="preserve"> </w:t>
      </w:r>
      <w:r>
        <w:rPr>
          <w:w w:val="110"/>
        </w:rPr>
        <w:t>geschuldet</w:t>
      </w:r>
      <w:r>
        <w:rPr>
          <w:spacing w:val="5"/>
          <w:w w:val="110"/>
        </w:rPr>
        <w:t xml:space="preserve"> </w:t>
      </w:r>
      <w:r>
        <w:rPr>
          <w:w w:val="110"/>
        </w:rPr>
        <w:t>wird,</w:t>
      </w:r>
      <w:r>
        <w:rPr>
          <w:spacing w:val="4"/>
          <w:w w:val="110"/>
        </w:rPr>
        <w:t xml:space="preserve"> </w:t>
      </w:r>
      <w:r>
        <w:rPr>
          <w:w w:val="110"/>
        </w:rPr>
        <w:t>bezeichnen.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Zustellung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Vollstreckungsschuldner</w:t>
      </w:r>
      <w:r>
        <w:rPr>
          <w:spacing w:val="43"/>
          <w:w w:val="110"/>
        </w:rPr>
        <w:t xml:space="preserve"> </w:t>
      </w:r>
      <w:r>
        <w:rPr>
          <w:w w:val="110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4"/>
        </w:numPr>
        <w:tabs>
          <w:tab w:val="left" w:pos="423"/>
        </w:tabs>
        <w:kinsoku w:val="0"/>
        <w:overflowPunct w:val="0"/>
        <w:spacing w:line="248" w:lineRule="auto"/>
        <w:ind w:right="146" w:firstLine="0"/>
        <w:jc w:val="both"/>
      </w:pPr>
      <w:r>
        <w:rPr>
          <w:w w:val="110"/>
        </w:rPr>
        <w:t>Bei</w:t>
      </w:r>
      <w:r>
        <w:rPr>
          <w:spacing w:val="6"/>
          <w:w w:val="110"/>
        </w:rPr>
        <w:t xml:space="preserve"> </w:t>
      </w:r>
      <w:r>
        <w:rPr>
          <w:w w:val="110"/>
        </w:rPr>
        <w:t>Pfändung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Guthabens</w:t>
      </w:r>
      <w:r>
        <w:rPr>
          <w:spacing w:val="7"/>
          <w:w w:val="110"/>
        </w:rPr>
        <w:t xml:space="preserve"> </w:t>
      </w:r>
      <w:r>
        <w:rPr>
          <w:w w:val="110"/>
        </w:rPr>
        <w:t>eines</w:t>
      </w:r>
      <w:r>
        <w:rPr>
          <w:spacing w:val="7"/>
          <w:w w:val="110"/>
        </w:rPr>
        <w:t xml:space="preserve"> </w:t>
      </w:r>
      <w:r>
        <w:rPr>
          <w:w w:val="110"/>
        </w:rPr>
        <w:t>Kontos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einem</w:t>
      </w:r>
      <w:r>
        <w:rPr>
          <w:spacing w:val="7"/>
          <w:w w:val="110"/>
        </w:rPr>
        <w:t xml:space="preserve"> </w:t>
      </w:r>
      <w:r>
        <w:rPr>
          <w:w w:val="110"/>
        </w:rPr>
        <w:t>Kreditinstitut</w:t>
      </w:r>
      <w:r>
        <w:rPr>
          <w:spacing w:val="7"/>
          <w:w w:val="110"/>
        </w:rPr>
        <w:t xml:space="preserve"> </w:t>
      </w:r>
      <w:r>
        <w:rPr>
          <w:w w:val="110"/>
        </w:rPr>
        <w:t>gelten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§§ 833a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850l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7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850l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7"/>
          <w:w w:val="110"/>
        </w:rPr>
        <w:t xml:space="preserve"> </w:t>
      </w:r>
      <w:r>
        <w:rPr>
          <w:w w:val="110"/>
        </w:rPr>
        <w:t>gilt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Maßgabe,</w:t>
      </w:r>
      <w:r>
        <w:rPr>
          <w:spacing w:val="7"/>
          <w:w w:val="110"/>
        </w:rPr>
        <w:t xml:space="preserve"> </w:t>
      </w:r>
      <w:r>
        <w:rPr>
          <w:w w:val="110"/>
        </w:rPr>
        <w:t>dass</w:t>
      </w:r>
      <w:r>
        <w:rPr>
          <w:w w:val="120"/>
        </w:rPr>
        <w:t xml:space="preserve"> </w:t>
      </w:r>
      <w:r>
        <w:rPr>
          <w:w w:val="110"/>
        </w:rPr>
        <w:t>Anträge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828</w:t>
      </w:r>
      <w:r>
        <w:rPr>
          <w:spacing w:val="10"/>
          <w:w w:val="110"/>
        </w:rPr>
        <w:t xml:space="preserve"> </w:t>
      </w:r>
      <w:r>
        <w:rPr>
          <w:w w:val="110"/>
        </w:rPr>
        <w:t>Abs.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9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Vollstreckungsgericht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stellen</w:t>
      </w:r>
      <w:r>
        <w:rPr>
          <w:spacing w:val="10"/>
          <w:w w:val="110"/>
        </w:rPr>
        <w:t xml:space="preserve"> </w:t>
      </w:r>
      <w:r>
        <w:rPr>
          <w:w w:val="110"/>
        </w:rPr>
        <w:t>sind.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310</w:t>
      </w:r>
      <w:r>
        <w:rPr>
          <w:spacing w:val="26"/>
          <w:w w:val="105"/>
        </w:rPr>
        <w:t xml:space="preserve"> </w:t>
      </w:r>
      <w:r>
        <w:rPr>
          <w:w w:val="105"/>
        </w:rPr>
        <w:t>Pfändung</w:t>
      </w:r>
      <w:r>
        <w:rPr>
          <w:spacing w:val="26"/>
          <w:w w:val="105"/>
        </w:rPr>
        <w:t xml:space="preserve"> </w:t>
      </w:r>
      <w:r>
        <w:rPr>
          <w:w w:val="105"/>
        </w:rPr>
        <w:t>einer</w:t>
      </w:r>
      <w:r>
        <w:rPr>
          <w:spacing w:val="26"/>
          <w:w w:val="105"/>
        </w:rPr>
        <w:t xml:space="preserve"> </w:t>
      </w:r>
      <w:r>
        <w:rPr>
          <w:w w:val="105"/>
        </w:rPr>
        <w:t>durch</w:t>
      </w:r>
      <w:r>
        <w:rPr>
          <w:spacing w:val="26"/>
          <w:w w:val="105"/>
        </w:rPr>
        <w:t xml:space="preserve"> </w:t>
      </w:r>
      <w:r>
        <w:rPr>
          <w:w w:val="105"/>
        </w:rPr>
        <w:t>Hypothek</w:t>
      </w:r>
      <w:r>
        <w:rPr>
          <w:spacing w:val="25"/>
          <w:w w:val="105"/>
        </w:rPr>
        <w:t xml:space="preserve"> </w:t>
      </w:r>
      <w:r>
        <w:rPr>
          <w:w w:val="105"/>
        </w:rPr>
        <w:t>gesicherten</w:t>
      </w:r>
      <w:r>
        <w:rPr>
          <w:spacing w:val="26"/>
          <w:w w:val="105"/>
        </w:rPr>
        <w:t xml:space="preserve"> </w:t>
      </w:r>
      <w:r>
        <w:rPr>
          <w:w w:val="105"/>
        </w:rPr>
        <w:t>Forderung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3"/>
        </w:numPr>
        <w:tabs>
          <w:tab w:val="left" w:pos="423"/>
        </w:tabs>
        <w:kinsoku w:val="0"/>
        <w:overflowPunct w:val="0"/>
        <w:spacing w:line="248" w:lineRule="auto"/>
        <w:ind w:right="1188" w:firstLine="0"/>
      </w:pP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Pfändung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Forderung,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Hypothek</w:t>
      </w:r>
      <w:r>
        <w:rPr>
          <w:spacing w:val="9"/>
          <w:w w:val="110"/>
        </w:rPr>
        <w:t xml:space="preserve"> </w:t>
      </w:r>
      <w:r>
        <w:rPr>
          <w:w w:val="110"/>
        </w:rPr>
        <w:t>besteht,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außer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Pfändungsverfügung</w:t>
      </w:r>
      <w:r>
        <w:rPr>
          <w:w w:val="117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Aushändigung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Hypothekenbriefs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5"/>
          <w:w w:val="110"/>
        </w:rPr>
        <w:t xml:space="preserve"> </w:t>
      </w:r>
      <w:r>
        <w:rPr>
          <w:w w:val="110"/>
        </w:rPr>
        <w:t>erforderlich.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Übergabe</w:t>
      </w:r>
      <w:r>
        <w:rPr>
          <w:spacing w:val="5"/>
          <w:w w:val="110"/>
        </w:rPr>
        <w:t xml:space="preserve"> </w:t>
      </w:r>
      <w:r>
        <w:rPr>
          <w:w w:val="110"/>
        </w:rPr>
        <w:t>gilt</w:t>
      </w:r>
      <w:r>
        <w:rPr>
          <w:w w:val="118"/>
        </w:rPr>
        <w:t xml:space="preserve"> </w:t>
      </w:r>
      <w:r>
        <w:rPr>
          <w:w w:val="110"/>
        </w:rPr>
        <w:t>als</w:t>
      </w:r>
      <w:r>
        <w:rPr>
          <w:spacing w:val="10"/>
          <w:w w:val="110"/>
        </w:rPr>
        <w:t xml:space="preserve"> </w:t>
      </w:r>
      <w:r>
        <w:rPr>
          <w:w w:val="110"/>
        </w:rPr>
        <w:t>erfolgt,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Vollziehungsbeamte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Brief</w:t>
      </w:r>
      <w:r>
        <w:rPr>
          <w:spacing w:val="10"/>
          <w:w w:val="110"/>
        </w:rPr>
        <w:t xml:space="preserve"> </w:t>
      </w:r>
      <w:r>
        <w:rPr>
          <w:w w:val="110"/>
        </w:rPr>
        <w:t>wegnimmt.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Erteilung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Hypothekenbriefs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ausgeschlossen,</w:t>
      </w:r>
      <w:r>
        <w:rPr>
          <w:spacing w:val="17"/>
          <w:w w:val="110"/>
        </w:rPr>
        <w:t xml:space="preserve"> </w:t>
      </w:r>
      <w:r>
        <w:rPr>
          <w:w w:val="110"/>
        </w:rPr>
        <w:t>so</w:t>
      </w:r>
      <w:r>
        <w:rPr>
          <w:spacing w:val="17"/>
          <w:w w:val="110"/>
        </w:rPr>
        <w:t xml:space="preserve"> </w:t>
      </w:r>
      <w:r>
        <w:rPr>
          <w:w w:val="110"/>
        </w:rPr>
        <w:t>muss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Pfändung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spacing w:val="17"/>
          <w:w w:val="110"/>
        </w:rPr>
        <w:t xml:space="preserve"> </w:t>
      </w:r>
      <w:r>
        <w:rPr>
          <w:w w:val="110"/>
        </w:rPr>
        <w:t>Grundbuch</w:t>
      </w:r>
      <w:r>
        <w:rPr>
          <w:spacing w:val="18"/>
          <w:w w:val="110"/>
        </w:rPr>
        <w:t xml:space="preserve"> </w:t>
      </w:r>
      <w:r>
        <w:rPr>
          <w:w w:val="110"/>
        </w:rPr>
        <w:t>eingetragen</w:t>
      </w:r>
      <w:r>
        <w:rPr>
          <w:spacing w:val="17"/>
          <w:w w:val="110"/>
        </w:rPr>
        <w:t xml:space="preserve"> </w:t>
      </w:r>
      <w:r>
        <w:rPr>
          <w:w w:val="110"/>
        </w:rPr>
        <w:t>werden;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Eintragung</w:t>
      </w:r>
      <w:r>
        <w:rPr>
          <w:spacing w:val="18"/>
          <w:w w:val="110"/>
        </w:rPr>
        <w:t xml:space="preserve"> </w:t>
      </w:r>
      <w:r>
        <w:rPr>
          <w:w w:val="110"/>
        </w:rPr>
        <w:t>erfolgt</w:t>
      </w:r>
      <w:r>
        <w:rPr>
          <w:spacing w:val="17"/>
          <w:w w:val="110"/>
        </w:rPr>
        <w:t xml:space="preserve"> </w:t>
      </w:r>
      <w:r>
        <w:rPr>
          <w:w w:val="110"/>
        </w:rPr>
        <w:t>auf</w:t>
      </w:r>
      <w:r>
        <w:rPr>
          <w:spacing w:val="17"/>
          <w:w w:val="110"/>
        </w:rPr>
        <w:t xml:space="preserve"> </w:t>
      </w:r>
      <w:r>
        <w:rPr>
          <w:w w:val="110"/>
        </w:rPr>
        <w:t>Grund</w:t>
      </w:r>
      <w:r>
        <w:rPr>
          <w:w w:val="104"/>
        </w:rPr>
        <w:t xml:space="preserve"> </w:t>
      </w:r>
      <w:r>
        <w:rPr>
          <w:w w:val="110"/>
        </w:rPr>
        <w:t>der</w:t>
      </w:r>
      <w:r>
        <w:rPr>
          <w:spacing w:val="26"/>
          <w:w w:val="110"/>
        </w:rPr>
        <w:t xml:space="preserve"> </w:t>
      </w:r>
      <w:r>
        <w:rPr>
          <w:w w:val="110"/>
        </w:rPr>
        <w:t>Pfändungsverfügung</w:t>
      </w:r>
      <w:r>
        <w:rPr>
          <w:spacing w:val="27"/>
          <w:w w:val="110"/>
        </w:rPr>
        <w:t xml:space="preserve"> </w:t>
      </w:r>
      <w:r>
        <w:rPr>
          <w:w w:val="110"/>
        </w:rPr>
        <w:t>auf</w:t>
      </w:r>
      <w:r>
        <w:rPr>
          <w:spacing w:val="27"/>
          <w:w w:val="110"/>
        </w:rPr>
        <w:t xml:space="preserve"> </w:t>
      </w:r>
      <w:r>
        <w:rPr>
          <w:w w:val="110"/>
        </w:rPr>
        <w:t>Ersuchen</w:t>
      </w:r>
      <w:r>
        <w:rPr>
          <w:spacing w:val="26"/>
          <w:w w:val="110"/>
        </w:rPr>
        <w:t xml:space="preserve"> </w:t>
      </w:r>
      <w:r>
        <w:rPr>
          <w:w w:val="110"/>
        </w:rPr>
        <w:t>der</w:t>
      </w:r>
      <w:r>
        <w:rPr>
          <w:spacing w:val="27"/>
          <w:w w:val="110"/>
        </w:rPr>
        <w:t xml:space="preserve"> </w:t>
      </w:r>
      <w:r>
        <w:rPr>
          <w:w w:val="110"/>
        </w:rPr>
        <w:t>Vollstreckungsbehörde.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7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103"/>
        </w:numPr>
        <w:tabs>
          <w:tab w:val="left" w:pos="423"/>
        </w:tabs>
        <w:kinsoku w:val="0"/>
        <w:overflowPunct w:val="0"/>
        <w:spacing w:before="73" w:line="248" w:lineRule="auto"/>
        <w:ind w:right="152" w:firstLine="0"/>
      </w:pPr>
      <w:r>
        <w:rPr>
          <w:w w:val="115"/>
        </w:rPr>
        <w:t>Wird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Pfändungsverfügung</w:t>
      </w:r>
      <w:r>
        <w:rPr>
          <w:spacing w:val="-28"/>
          <w:w w:val="115"/>
        </w:rPr>
        <w:t xml:space="preserve"> </w:t>
      </w:r>
      <w:r>
        <w:rPr>
          <w:w w:val="115"/>
        </w:rPr>
        <w:t>vor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Übergabe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Hypothekenbriefs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Eintragung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Pfändung</w:t>
      </w:r>
      <w:r>
        <w:rPr>
          <w:spacing w:val="-28"/>
          <w:w w:val="115"/>
        </w:rPr>
        <w:t xml:space="preserve"> </w:t>
      </w:r>
      <w:r>
        <w:rPr>
          <w:w w:val="115"/>
        </w:rPr>
        <w:t>dem</w:t>
      </w:r>
      <w:r>
        <w:rPr>
          <w:w w:val="113"/>
        </w:rPr>
        <w:t xml:space="preserve"> </w:t>
      </w:r>
      <w:r>
        <w:rPr>
          <w:w w:val="115"/>
        </w:rPr>
        <w:t>Drittschuldner</w:t>
      </w:r>
      <w:r>
        <w:rPr>
          <w:spacing w:val="-21"/>
          <w:w w:val="115"/>
        </w:rPr>
        <w:t xml:space="preserve"> </w:t>
      </w:r>
      <w:r>
        <w:rPr>
          <w:w w:val="115"/>
        </w:rPr>
        <w:t>zugestellt,</w:t>
      </w:r>
      <w:r>
        <w:rPr>
          <w:spacing w:val="-20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Pfändung</w:t>
      </w:r>
      <w:r>
        <w:rPr>
          <w:spacing w:val="-20"/>
          <w:w w:val="115"/>
        </w:rPr>
        <w:t xml:space="preserve"> </w:t>
      </w:r>
      <w:r>
        <w:rPr>
          <w:w w:val="115"/>
        </w:rPr>
        <w:t>diesem</w:t>
      </w:r>
      <w:r>
        <w:rPr>
          <w:spacing w:val="-20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1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Zustellung</w:t>
      </w:r>
      <w:r>
        <w:rPr>
          <w:spacing w:val="-20"/>
          <w:w w:val="115"/>
        </w:rPr>
        <w:t xml:space="preserve"> </w:t>
      </w:r>
      <w:r>
        <w:rPr>
          <w:w w:val="115"/>
        </w:rPr>
        <w:t>als</w:t>
      </w:r>
      <w:r>
        <w:rPr>
          <w:spacing w:val="-21"/>
          <w:w w:val="115"/>
        </w:rPr>
        <w:t xml:space="preserve"> </w:t>
      </w:r>
      <w:r>
        <w:rPr>
          <w:w w:val="115"/>
        </w:rPr>
        <w:t>bewirkt.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3"/>
        </w:numPr>
        <w:tabs>
          <w:tab w:val="left" w:pos="423"/>
        </w:tabs>
        <w:kinsoku w:val="0"/>
        <w:overflowPunct w:val="0"/>
        <w:spacing w:line="248" w:lineRule="auto"/>
        <w:ind w:right="453" w:firstLine="0"/>
      </w:pPr>
      <w:r>
        <w:rPr>
          <w:w w:val="115"/>
        </w:rPr>
        <w:t>Diese</w:t>
      </w:r>
      <w:r>
        <w:rPr>
          <w:spacing w:val="-28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8"/>
          <w:w w:val="115"/>
        </w:rPr>
        <w:t xml:space="preserve"> </w:t>
      </w:r>
      <w:r>
        <w:rPr>
          <w:w w:val="115"/>
        </w:rPr>
        <w:t>gelten</w:t>
      </w:r>
      <w:r>
        <w:rPr>
          <w:spacing w:val="-27"/>
          <w:w w:val="115"/>
        </w:rPr>
        <w:t xml:space="preserve"> </w:t>
      </w:r>
      <w:r>
        <w:rPr>
          <w:w w:val="115"/>
        </w:rPr>
        <w:t>nicht,</w:t>
      </w:r>
      <w:r>
        <w:rPr>
          <w:spacing w:val="-28"/>
          <w:w w:val="115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Ansprüche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1159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27"/>
          <w:w w:val="115"/>
        </w:rPr>
        <w:t xml:space="preserve"> </w:t>
      </w:r>
      <w:r>
        <w:rPr>
          <w:w w:val="115"/>
        </w:rPr>
        <w:t>Gesetzbuchs</w:t>
      </w:r>
      <w:r>
        <w:rPr>
          <w:w w:val="111"/>
        </w:rPr>
        <w:t xml:space="preserve"> </w:t>
      </w:r>
      <w:r>
        <w:rPr>
          <w:w w:val="115"/>
        </w:rPr>
        <w:t>bezeichneten</w:t>
      </w:r>
      <w:r>
        <w:rPr>
          <w:spacing w:val="-19"/>
          <w:w w:val="115"/>
        </w:rPr>
        <w:t xml:space="preserve"> </w:t>
      </w:r>
      <w:r>
        <w:rPr>
          <w:w w:val="115"/>
        </w:rPr>
        <w:t>Leistungen</w:t>
      </w:r>
      <w:r>
        <w:rPr>
          <w:spacing w:val="-18"/>
          <w:w w:val="115"/>
        </w:rPr>
        <w:t xml:space="preserve"> </w:t>
      </w:r>
      <w:r>
        <w:rPr>
          <w:w w:val="115"/>
        </w:rPr>
        <w:t>gepfändet</w:t>
      </w:r>
      <w:r>
        <w:rPr>
          <w:spacing w:val="-18"/>
          <w:w w:val="115"/>
        </w:rPr>
        <w:t xml:space="preserve"> </w:t>
      </w:r>
      <w:r>
        <w:rPr>
          <w:w w:val="115"/>
        </w:rPr>
        <w:t>werden.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8"/>
          <w:w w:val="115"/>
        </w:rPr>
        <w:t xml:space="preserve"> </w:t>
      </w:r>
      <w:r>
        <w:rPr>
          <w:w w:val="115"/>
        </w:rPr>
        <w:t>Gleiche</w:t>
      </w:r>
      <w:r>
        <w:rPr>
          <w:spacing w:val="-18"/>
          <w:w w:val="115"/>
        </w:rPr>
        <w:t xml:space="preserve"> </w:t>
      </w:r>
      <w:r>
        <w:rPr>
          <w:w w:val="115"/>
        </w:rPr>
        <w:t>gilt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8"/>
          <w:w w:val="115"/>
        </w:rPr>
        <w:t xml:space="preserve"> </w:t>
      </w:r>
      <w:r>
        <w:rPr>
          <w:w w:val="115"/>
        </w:rPr>
        <w:t>einer</w:t>
      </w:r>
      <w:r>
        <w:rPr>
          <w:spacing w:val="-18"/>
          <w:w w:val="115"/>
        </w:rPr>
        <w:t xml:space="preserve"> </w:t>
      </w:r>
      <w:r>
        <w:rPr>
          <w:w w:val="115"/>
        </w:rPr>
        <w:t>Sicherungshypothek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8"/>
          <w:w w:val="115"/>
        </w:rPr>
        <w:t xml:space="preserve"> </w:t>
      </w:r>
      <w:r>
        <w:rPr>
          <w:w w:val="115"/>
        </w:rPr>
        <w:t>Fall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1187</w:t>
      </w:r>
      <w:r>
        <w:rPr>
          <w:w w:val="114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Bürgerlichen</w:t>
      </w:r>
      <w:r>
        <w:rPr>
          <w:spacing w:val="-34"/>
          <w:w w:val="115"/>
        </w:rPr>
        <w:t xml:space="preserve"> </w:t>
      </w:r>
      <w:r>
        <w:rPr>
          <w:w w:val="115"/>
        </w:rPr>
        <w:t>Gesetzbuchs</w:t>
      </w:r>
      <w:r>
        <w:rPr>
          <w:spacing w:val="-33"/>
          <w:w w:val="115"/>
        </w:rPr>
        <w:t xml:space="preserve"> </w:t>
      </w:r>
      <w:r>
        <w:rPr>
          <w:w w:val="115"/>
        </w:rPr>
        <w:t>von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Pfändung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Hauptforderung.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613"/>
        <w:rPr>
          <w:b w:val="0"/>
          <w:bCs w:val="0"/>
        </w:rPr>
      </w:pPr>
      <w:r>
        <w:rPr>
          <w:w w:val="110"/>
        </w:rPr>
        <w:t>§</w:t>
      </w:r>
      <w:r>
        <w:rPr>
          <w:spacing w:val="-7"/>
          <w:w w:val="110"/>
        </w:rPr>
        <w:t xml:space="preserve"> </w:t>
      </w:r>
      <w:r>
        <w:rPr>
          <w:w w:val="110"/>
        </w:rPr>
        <w:t>311</w:t>
      </w:r>
      <w:r>
        <w:rPr>
          <w:spacing w:val="-6"/>
          <w:w w:val="110"/>
        </w:rPr>
        <w:t xml:space="preserve"> </w:t>
      </w:r>
      <w:r>
        <w:rPr>
          <w:w w:val="110"/>
        </w:rPr>
        <w:t>Pfändung</w:t>
      </w:r>
      <w:r>
        <w:rPr>
          <w:spacing w:val="-7"/>
          <w:w w:val="110"/>
        </w:rPr>
        <w:t xml:space="preserve"> </w:t>
      </w:r>
      <w:r>
        <w:rPr>
          <w:w w:val="110"/>
        </w:rPr>
        <w:t>einer</w:t>
      </w:r>
      <w:r>
        <w:rPr>
          <w:spacing w:val="-6"/>
          <w:w w:val="110"/>
        </w:rPr>
        <w:t xml:space="preserve"> </w:t>
      </w:r>
      <w:r>
        <w:rPr>
          <w:w w:val="110"/>
        </w:rPr>
        <w:t>durch</w:t>
      </w:r>
      <w:r>
        <w:rPr>
          <w:spacing w:val="-6"/>
          <w:w w:val="110"/>
        </w:rPr>
        <w:t xml:space="preserve"> </w:t>
      </w:r>
      <w:r>
        <w:rPr>
          <w:w w:val="110"/>
        </w:rPr>
        <w:t>Schiffshypothek</w:t>
      </w:r>
      <w:r>
        <w:rPr>
          <w:spacing w:val="-7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Registerpfandrecht</w:t>
      </w:r>
      <w:r>
        <w:rPr>
          <w:spacing w:val="-6"/>
          <w:w w:val="110"/>
        </w:rPr>
        <w:t xml:space="preserve"> </w:t>
      </w:r>
      <w:r>
        <w:rPr>
          <w:w w:val="110"/>
        </w:rPr>
        <w:t>an</w:t>
      </w:r>
      <w:r>
        <w:rPr>
          <w:spacing w:val="-7"/>
          <w:w w:val="110"/>
        </w:rPr>
        <w:t xml:space="preserve"> </w:t>
      </w:r>
      <w:r>
        <w:rPr>
          <w:w w:val="110"/>
        </w:rPr>
        <w:t>einem</w:t>
      </w:r>
      <w:r>
        <w:rPr>
          <w:spacing w:val="-6"/>
          <w:w w:val="110"/>
        </w:rPr>
        <w:t xml:space="preserve"> </w:t>
      </w:r>
      <w:r>
        <w:rPr>
          <w:w w:val="110"/>
        </w:rPr>
        <w:t>Luftfahrzeug</w:t>
      </w:r>
      <w:r>
        <w:rPr>
          <w:w w:val="109"/>
        </w:rPr>
        <w:t xml:space="preserve"> </w:t>
      </w:r>
      <w:r>
        <w:rPr>
          <w:w w:val="110"/>
        </w:rPr>
        <w:t>gesicherten</w:t>
      </w:r>
      <w:r>
        <w:rPr>
          <w:spacing w:val="-30"/>
          <w:w w:val="110"/>
        </w:rPr>
        <w:t xml:space="preserve"> </w:t>
      </w:r>
      <w:r>
        <w:rPr>
          <w:w w:val="110"/>
        </w:rPr>
        <w:t>Forderung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2"/>
        </w:numPr>
        <w:tabs>
          <w:tab w:val="left" w:pos="423"/>
        </w:tabs>
        <w:kinsoku w:val="0"/>
        <w:overflowPunct w:val="0"/>
        <w:spacing w:line="248" w:lineRule="auto"/>
        <w:ind w:right="1257" w:firstLine="0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Pfändung</w:t>
      </w:r>
      <w:r>
        <w:rPr>
          <w:spacing w:val="-18"/>
          <w:w w:val="115"/>
        </w:rPr>
        <w:t xml:space="preserve"> </w:t>
      </w:r>
      <w:r>
        <w:rPr>
          <w:w w:val="115"/>
        </w:rPr>
        <w:t>einer</w:t>
      </w:r>
      <w:r>
        <w:rPr>
          <w:spacing w:val="-17"/>
          <w:w w:val="115"/>
        </w:rPr>
        <w:t xml:space="preserve"> </w:t>
      </w:r>
      <w:r>
        <w:rPr>
          <w:w w:val="115"/>
        </w:rPr>
        <w:t>Forderung,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Schiffshypothek</w:t>
      </w:r>
      <w:r>
        <w:rPr>
          <w:spacing w:val="-17"/>
          <w:w w:val="115"/>
        </w:rPr>
        <w:t xml:space="preserve"> </w:t>
      </w:r>
      <w:r>
        <w:rPr>
          <w:w w:val="115"/>
        </w:rPr>
        <w:t>besteht,</w:t>
      </w:r>
      <w:r>
        <w:rPr>
          <w:spacing w:val="-18"/>
          <w:w w:val="115"/>
        </w:rPr>
        <w:t xml:space="preserve"> </w:t>
      </w:r>
      <w:r>
        <w:rPr>
          <w:w w:val="115"/>
        </w:rPr>
        <w:t>bedarf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Eintragung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Schiffsregister</w:t>
      </w:r>
      <w:r>
        <w:rPr>
          <w:spacing w:val="-11"/>
          <w:w w:val="115"/>
        </w:rPr>
        <w:t xml:space="preserve"> </w:t>
      </w:r>
      <w:r>
        <w:rPr>
          <w:w w:val="115"/>
        </w:rPr>
        <w:t>oder</w:t>
      </w:r>
      <w:r>
        <w:rPr>
          <w:spacing w:val="-11"/>
          <w:w w:val="115"/>
        </w:rPr>
        <w:t xml:space="preserve"> </w:t>
      </w:r>
      <w:r>
        <w:rPr>
          <w:w w:val="115"/>
        </w:rPr>
        <w:t>das</w:t>
      </w:r>
      <w:r>
        <w:rPr>
          <w:spacing w:val="-12"/>
          <w:w w:val="115"/>
        </w:rPr>
        <w:t xml:space="preserve"> </w:t>
      </w:r>
      <w:r>
        <w:rPr>
          <w:w w:val="115"/>
        </w:rPr>
        <w:t>Schiffsbauregister.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2"/>
        </w:numPr>
        <w:tabs>
          <w:tab w:val="left" w:pos="423"/>
        </w:tabs>
        <w:kinsoku w:val="0"/>
        <w:overflowPunct w:val="0"/>
        <w:spacing w:line="248" w:lineRule="auto"/>
        <w:ind w:right="620" w:firstLine="0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Pfändung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Forderung,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Registerpfandrecht</w:t>
      </w:r>
      <w:r>
        <w:rPr>
          <w:spacing w:val="-21"/>
          <w:w w:val="115"/>
        </w:rPr>
        <w:t xml:space="preserve"> </w:t>
      </w:r>
      <w:r>
        <w:rPr>
          <w:w w:val="115"/>
        </w:rPr>
        <w:t>an</w:t>
      </w:r>
      <w:r>
        <w:rPr>
          <w:spacing w:val="-21"/>
          <w:w w:val="115"/>
        </w:rPr>
        <w:t xml:space="preserve"> </w:t>
      </w:r>
      <w:r>
        <w:rPr>
          <w:w w:val="115"/>
        </w:rPr>
        <w:t>einem</w:t>
      </w:r>
      <w:r>
        <w:rPr>
          <w:spacing w:val="-21"/>
          <w:w w:val="115"/>
        </w:rPr>
        <w:t xml:space="preserve"> </w:t>
      </w:r>
      <w:r>
        <w:rPr>
          <w:w w:val="115"/>
        </w:rPr>
        <w:t>Luftfahrzeug</w:t>
      </w:r>
      <w:r>
        <w:rPr>
          <w:spacing w:val="-20"/>
          <w:w w:val="115"/>
        </w:rPr>
        <w:t xml:space="preserve"> </w:t>
      </w:r>
      <w:r>
        <w:rPr>
          <w:w w:val="115"/>
        </w:rPr>
        <w:t>besteht,</w:t>
      </w:r>
      <w:r>
        <w:rPr>
          <w:spacing w:val="-21"/>
          <w:w w:val="115"/>
        </w:rPr>
        <w:t xml:space="preserve"> </w:t>
      </w:r>
      <w:r>
        <w:rPr>
          <w:w w:val="115"/>
        </w:rPr>
        <w:t>bedarf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Eintragung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2"/>
          <w:w w:val="115"/>
        </w:rPr>
        <w:t xml:space="preserve"> </w:t>
      </w:r>
      <w:r>
        <w:rPr>
          <w:w w:val="115"/>
        </w:rPr>
        <w:t>Register</w:t>
      </w:r>
      <w:r>
        <w:rPr>
          <w:spacing w:val="-12"/>
          <w:w w:val="115"/>
        </w:rPr>
        <w:t xml:space="preserve"> </w:t>
      </w:r>
      <w:r>
        <w:rPr>
          <w:w w:val="115"/>
        </w:rPr>
        <w:t>für</w:t>
      </w:r>
      <w:r>
        <w:rPr>
          <w:spacing w:val="-12"/>
          <w:w w:val="115"/>
        </w:rPr>
        <w:t xml:space="preserve"> </w:t>
      </w:r>
      <w:r>
        <w:rPr>
          <w:w w:val="115"/>
        </w:rPr>
        <w:t>Pfandrechte</w:t>
      </w:r>
      <w:r>
        <w:rPr>
          <w:spacing w:val="-12"/>
          <w:w w:val="115"/>
        </w:rPr>
        <w:t xml:space="preserve"> </w:t>
      </w:r>
      <w:r>
        <w:rPr>
          <w:w w:val="115"/>
        </w:rPr>
        <w:t>an</w:t>
      </w:r>
      <w:r>
        <w:rPr>
          <w:spacing w:val="-12"/>
          <w:w w:val="115"/>
        </w:rPr>
        <w:t xml:space="preserve"> </w:t>
      </w:r>
      <w:r>
        <w:rPr>
          <w:w w:val="115"/>
        </w:rPr>
        <w:t>Luftfahrzeugen.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2"/>
        </w:numPr>
        <w:tabs>
          <w:tab w:val="left" w:pos="423"/>
        </w:tabs>
        <w:kinsoku w:val="0"/>
        <w:overflowPunct w:val="0"/>
        <w:spacing w:line="248" w:lineRule="auto"/>
        <w:ind w:right="1042" w:firstLine="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Pfändung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Absätzen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wird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Grund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Pfändungsverfügung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Ersuchen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Vollstreckungsbehörde</w:t>
      </w:r>
      <w:r>
        <w:rPr>
          <w:spacing w:val="14"/>
          <w:w w:val="110"/>
        </w:rPr>
        <w:t xml:space="preserve"> </w:t>
      </w:r>
      <w:r>
        <w:rPr>
          <w:w w:val="110"/>
        </w:rPr>
        <w:t>eingetragen.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310</w:t>
      </w:r>
      <w:r>
        <w:rPr>
          <w:spacing w:val="15"/>
          <w:w w:val="110"/>
        </w:rPr>
        <w:t xml:space="preserve"> </w:t>
      </w:r>
      <w:r>
        <w:rPr>
          <w:w w:val="110"/>
        </w:rPr>
        <w:t>Abs.</w:t>
      </w:r>
      <w:r>
        <w:rPr>
          <w:spacing w:val="15"/>
          <w:w w:val="110"/>
        </w:rPr>
        <w:t xml:space="preserve"> </w:t>
      </w:r>
      <w:r>
        <w:rPr>
          <w:w w:val="110"/>
        </w:rPr>
        <w:t>2</w:t>
      </w:r>
      <w:r>
        <w:rPr>
          <w:spacing w:val="14"/>
          <w:w w:val="110"/>
        </w:rPr>
        <w:t xml:space="preserve"> </w:t>
      </w:r>
      <w:r>
        <w:rPr>
          <w:w w:val="110"/>
        </w:rPr>
        <w:t>gilt</w:t>
      </w:r>
      <w:r>
        <w:rPr>
          <w:spacing w:val="15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2"/>
        </w:numPr>
        <w:tabs>
          <w:tab w:val="left" w:pos="423"/>
        </w:tabs>
        <w:kinsoku w:val="0"/>
        <w:overflowPunct w:val="0"/>
        <w:spacing w:line="248" w:lineRule="auto"/>
        <w:ind w:right="168" w:firstLine="0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Absätze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sind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16"/>
          <w:w w:val="115"/>
        </w:rPr>
        <w:t xml:space="preserve"> </w:t>
      </w:r>
      <w:r>
        <w:rPr>
          <w:w w:val="115"/>
        </w:rPr>
        <w:t>soweit</w:t>
      </w:r>
      <w:r>
        <w:rPr>
          <w:spacing w:val="-16"/>
          <w:w w:val="115"/>
        </w:rPr>
        <w:t xml:space="preserve"> </w:t>
      </w:r>
      <w:r>
        <w:rPr>
          <w:w w:val="115"/>
        </w:rPr>
        <w:t>es</w:t>
      </w:r>
      <w:r>
        <w:rPr>
          <w:spacing w:val="-16"/>
          <w:w w:val="115"/>
        </w:rPr>
        <w:t xml:space="preserve"> </w:t>
      </w:r>
      <w:r>
        <w:rPr>
          <w:w w:val="115"/>
        </w:rPr>
        <w:t>sich</w:t>
      </w:r>
      <w:r>
        <w:rPr>
          <w:spacing w:val="-16"/>
          <w:w w:val="115"/>
        </w:rPr>
        <w:t xml:space="preserve"> </w:t>
      </w:r>
      <w:r>
        <w:rPr>
          <w:w w:val="115"/>
        </w:rPr>
        <w:t>um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Pfändung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Ansprüche</w:t>
      </w:r>
      <w:r>
        <w:rPr>
          <w:spacing w:val="-16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53</w:t>
      </w:r>
      <w:r>
        <w:rPr>
          <w:spacing w:val="-16"/>
          <w:w w:val="115"/>
        </w:rPr>
        <w:t xml:space="preserve"> </w:t>
      </w:r>
      <w:r>
        <w:rPr>
          <w:w w:val="115"/>
        </w:rPr>
        <w:t>des Gesetzes</w:t>
      </w:r>
      <w:r>
        <w:rPr>
          <w:spacing w:val="-15"/>
          <w:w w:val="115"/>
        </w:rPr>
        <w:t xml:space="preserve"> </w:t>
      </w:r>
      <w:r>
        <w:rPr>
          <w:w w:val="115"/>
        </w:rPr>
        <w:t>über</w:t>
      </w:r>
      <w:r>
        <w:rPr>
          <w:spacing w:val="-14"/>
          <w:w w:val="115"/>
        </w:rPr>
        <w:t xml:space="preserve"> </w:t>
      </w:r>
      <w:r>
        <w:rPr>
          <w:w w:val="115"/>
        </w:rPr>
        <w:t>Rechte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eingetragenen</w:t>
      </w:r>
      <w:r>
        <w:rPr>
          <w:spacing w:val="-14"/>
          <w:w w:val="115"/>
        </w:rPr>
        <w:t xml:space="preserve"> </w:t>
      </w:r>
      <w:r>
        <w:rPr>
          <w:w w:val="115"/>
        </w:rPr>
        <w:t>Schiffen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Schiffsbauwerken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53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Gesetzes</w:t>
      </w:r>
      <w:r>
        <w:rPr>
          <w:spacing w:val="-14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Rechte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Luftfahrzeugen</w:t>
      </w:r>
      <w:r>
        <w:rPr>
          <w:spacing w:val="-19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20"/>
          <w:w w:val="115"/>
        </w:rPr>
        <w:t xml:space="preserve"> </w:t>
      </w:r>
      <w:r>
        <w:rPr>
          <w:w w:val="115"/>
        </w:rPr>
        <w:t>Leistungen</w:t>
      </w:r>
      <w:r>
        <w:rPr>
          <w:spacing w:val="-20"/>
          <w:w w:val="115"/>
        </w:rPr>
        <w:t xml:space="preserve"> </w:t>
      </w:r>
      <w:r>
        <w:rPr>
          <w:w w:val="115"/>
        </w:rPr>
        <w:t>handelt.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Gleiche</w:t>
      </w:r>
      <w:r>
        <w:rPr>
          <w:spacing w:val="-20"/>
          <w:w w:val="115"/>
        </w:rPr>
        <w:t xml:space="preserve"> </w:t>
      </w:r>
      <w:r>
        <w:rPr>
          <w:w w:val="115"/>
        </w:rPr>
        <w:t>gilt,</w:t>
      </w:r>
      <w:r>
        <w:rPr>
          <w:spacing w:val="-20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20"/>
          <w:w w:val="115"/>
        </w:rPr>
        <w:t xml:space="preserve"> </w:t>
      </w:r>
      <w:r>
        <w:rPr>
          <w:w w:val="115"/>
        </w:rPr>
        <w:t>Schiffshypothek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Forderung</w:t>
      </w:r>
      <w:r>
        <w:rPr>
          <w:spacing w:val="-19"/>
          <w:w w:val="115"/>
        </w:rPr>
        <w:t xml:space="preserve"> </w:t>
      </w:r>
      <w:r>
        <w:rPr>
          <w:w w:val="115"/>
        </w:rPr>
        <w:t>aus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19"/>
          <w:w w:val="115"/>
        </w:rPr>
        <w:t xml:space="preserve"> </w:t>
      </w:r>
      <w:r>
        <w:rPr>
          <w:w w:val="115"/>
        </w:rPr>
        <w:t>Schuldverschreibung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Inhaber,</w:t>
      </w:r>
      <w:r>
        <w:rPr>
          <w:spacing w:val="-19"/>
          <w:w w:val="115"/>
        </w:rPr>
        <w:t xml:space="preserve"> </w:t>
      </w:r>
      <w:r>
        <w:rPr>
          <w:w w:val="115"/>
        </w:rPr>
        <w:t>aus</w:t>
      </w:r>
      <w:r>
        <w:rPr>
          <w:spacing w:val="-19"/>
          <w:w w:val="115"/>
        </w:rPr>
        <w:t xml:space="preserve"> </w:t>
      </w:r>
      <w:r>
        <w:rPr>
          <w:w w:val="115"/>
        </w:rPr>
        <w:t>einem</w:t>
      </w:r>
      <w:r>
        <w:rPr>
          <w:spacing w:val="-20"/>
          <w:w w:val="115"/>
        </w:rPr>
        <w:t xml:space="preserve"> </w:t>
      </w:r>
      <w:r>
        <w:rPr>
          <w:w w:val="115"/>
        </w:rPr>
        <w:t>Wechsel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aus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spacing w:val="-19"/>
          <w:w w:val="115"/>
        </w:rPr>
        <w:t xml:space="preserve"> </w:t>
      </w:r>
      <w:r>
        <w:rPr>
          <w:w w:val="115"/>
        </w:rPr>
        <w:t>anderen</w:t>
      </w:r>
      <w:r>
        <w:rPr>
          <w:w w:val="113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Indossament</w:t>
      </w:r>
      <w:r>
        <w:rPr>
          <w:spacing w:val="-26"/>
          <w:w w:val="115"/>
        </w:rPr>
        <w:t xml:space="preserve"> </w:t>
      </w:r>
      <w:r>
        <w:rPr>
          <w:w w:val="115"/>
        </w:rPr>
        <w:t>übertragbaren</w:t>
      </w:r>
      <w:r>
        <w:rPr>
          <w:spacing w:val="-26"/>
          <w:w w:val="115"/>
        </w:rPr>
        <w:t xml:space="preserve"> </w:t>
      </w:r>
      <w:r>
        <w:rPr>
          <w:w w:val="115"/>
        </w:rPr>
        <w:t>Papier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Hauptforderung</w:t>
      </w:r>
      <w:r>
        <w:rPr>
          <w:spacing w:val="-26"/>
          <w:w w:val="115"/>
        </w:rPr>
        <w:t xml:space="preserve"> </w:t>
      </w:r>
      <w:r>
        <w:rPr>
          <w:w w:val="115"/>
        </w:rPr>
        <w:t>gepfändet</w:t>
      </w:r>
      <w:r>
        <w:rPr>
          <w:spacing w:val="-25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2"/>
        </w:numPr>
        <w:tabs>
          <w:tab w:val="left" w:pos="423"/>
        </w:tabs>
        <w:kinsoku w:val="0"/>
        <w:overflowPunct w:val="0"/>
        <w:spacing w:line="248" w:lineRule="auto"/>
        <w:ind w:right="208" w:firstLine="0"/>
      </w:pP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Pfändung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Forderungen,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ein</w:t>
      </w:r>
      <w:r>
        <w:rPr>
          <w:spacing w:val="-14"/>
          <w:w w:val="115"/>
        </w:rPr>
        <w:t xml:space="preserve"> </w:t>
      </w:r>
      <w:r>
        <w:rPr>
          <w:w w:val="115"/>
        </w:rPr>
        <w:t>Recht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einem</w:t>
      </w:r>
      <w:r>
        <w:rPr>
          <w:spacing w:val="-14"/>
          <w:w w:val="115"/>
        </w:rPr>
        <w:t xml:space="preserve"> </w:t>
      </w:r>
      <w:r>
        <w:rPr>
          <w:w w:val="115"/>
        </w:rPr>
        <w:t>ausländischen</w:t>
      </w:r>
      <w:r>
        <w:rPr>
          <w:spacing w:val="-14"/>
          <w:w w:val="115"/>
        </w:rPr>
        <w:t xml:space="preserve"> </w:t>
      </w:r>
      <w:r>
        <w:rPr>
          <w:w w:val="115"/>
        </w:rPr>
        <w:t>Luftfahrzeug</w:t>
      </w:r>
      <w:r>
        <w:rPr>
          <w:spacing w:val="-14"/>
          <w:w w:val="115"/>
        </w:rPr>
        <w:t xml:space="preserve"> </w:t>
      </w:r>
      <w:r>
        <w:rPr>
          <w:w w:val="115"/>
        </w:rPr>
        <w:t>besteht,</w:t>
      </w:r>
      <w:r>
        <w:rPr>
          <w:spacing w:val="-14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106</w:t>
      </w:r>
      <w:r>
        <w:rPr>
          <w:w w:val="114"/>
        </w:rPr>
        <w:t xml:space="preserve"> </w:t>
      </w:r>
      <w:r>
        <w:rPr>
          <w:w w:val="115"/>
        </w:rPr>
        <w:t>Abs.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Nr.</w:t>
      </w:r>
      <w:r>
        <w:rPr>
          <w:spacing w:val="-21"/>
          <w:w w:val="115"/>
        </w:rPr>
        <w:t xml:space="preserve"> </w:t>
      </w:r>
      <w:r>
        <w:rPr>
          <w:w w:val="115"/>
        </w:rPr>
        <w:t>3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5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Gesetzes</w:t>
      </w:r>
      <w:r>
        <w:rPr>
          <w:spacing w:val="-21"/>
          <w:w w:val="115"/>
        </w:rPr>
        <w:t xml:space="preserve"> </w:t>
      </w: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Rechte</w:t>
      </w:r>
      <w:r>
        <w:rPr>
          <w:spacing w:val="-22"/>
          <w:w w:val="115"/>
        </w:rPr>
        <w:t xml:space="preserve"> </w:t>
      </w:r>
      <w:r>
        <w:rPr>
          <w:w w:val="115"/>
        </w:rPr>
        <w:t>an</w:t>
      </w:r>
      <w:r>
        <w:rPr>
          <w:spacing w:val="-21"/>
          <w:w w:val="115"/>
        </w:rPr>
        <w:t xml:space="preserve"> </w:t>
      </w:r>
      <w:r>
        <w:rPr>
          <w:w w:val="115"/>
        </w:rPr>
        <w:t>Luftfahrzeugen.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4"/>
          <w:w w:val="110"/>
        </w:rPr>
        <w:t xml:space="preserve"> </w:t>
      </w:r>
      <w:r>
        <w:rPr>
          <w:w w:val="110"/>
        </w:rPr>
        <w:t>312</w:t>
      </w:r>
      <w:r>
        <w:rPr>
          <w:spacing w:val="-3"/>
          <w:w w:val="110"/>
        </w:rPr>
        <w:t xml:space="preserve"> </w:t>
      </w:r>
      <w:r>
        <w:rPr>
          <w:w w:val="110"/>
        </w:rPr>
        <w:t>Pfändung</w:t>
      </w:r>
      <w:r>
        <w:rPr>
          <w:spacing w:val="-3"/>
          <w:w w:val="110"/>
        </w:rPr>
        <w:t xml:space="preserve"> </w:t>
      </w:r>
      <w:r>
        <w:rPr>
          <w:w w:val="110"/>
        </w:rPr>
        <w:t>einer</w:t>
      </w:r>
      <w:r>
        <w:rPr>
          <w:spacing w:val="-3"/>
          <w:w w:val="110"/>
        </w:rPr>
        <w:t xml:space="preserve"> </w:t>
      </w:r>
      <w:r>
        <w:rPr>
          <w:w w:val="110"/>
        </w:rPr>
        <w:t>Forderung</w:t>
      </w:r>
      <w:r>
        <w:rPr>
          <w:spacing w:val="-3"/>
          <w:w w:val="110"/>
        </w:rPr>
        <w:t xml:space="preserve"> </w:t>
      </w:r>
      <w:r>
        <w:rPr>
          <w:w w:val="110"/>
        </w:rPr>
        <w:t>aus</w:t>
      </w:r>
      <w:r>
        <w:rPr>
          <w:spacing w:val="-3"/>
          <w:w w:val="110"/>
        </w:rPr>
        <w:t xml:space="preserve"> </w:t>
      </w:r>
      <w:r>
        <w:rPr>
          <w:w w:val="110"/>
        </w:rPr>
        <w:t>indossablen</w:t>
      </w:r>
      <w:r>
        <w:rPr>
          <w:spacing w:val="-4"/>
          <w:w w:val="110"/>
        </w:rPr>
        <w:t xml:space="preserve"> </w:t>
      </w:r>
      <w:r>
        <w:rPr>
          <w:w w:val="110"/>
        </w:rPr>
        <w:t>Papieren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Forderungen</w:t>
      </w:r>
      <w:r>
        <w:rPr>
          <w:spacing w:val="-34"/>
          <w:w w:val="115"/>
        </w:rPr>
        <w:t xml:space="preserve"> </w:t>
      </w:r>
      <w:r>
        <w:rPr>
          <w:w w:val="115"/>
        </w:rPr>
        <w:t>aus</w:t>
      </w:r>
      <w:r>
        <w:rPr>
          <w:spacing w:val="-33"/>
          <w:w w:val="115"/>
        </w:rPr>
        <w:t xml:space="preserve"> </w:t>
      </w:r>
      <w:r>
        <w:rPr>
          <w:w w:val="115"/>
        </w:rPr>
        <w:t>Wechseln</w:t>
      </w:r>
      <w:r>
        <w:rPr>
          <w:spacing w:val="-33"/>
          <w:w w:val="115"/>
        </w:rPr>
        <w:t xml:space="preserve"> </w:t>
      </w:r>
      <w:r>
        <w:rPr>
          <w:w w:val="115"/>
        </w:rPr>
        <w:t>und</w:t>
      </w:r>
      <w:r>
        <w:rPr>
          <w:spacing w:val="-34"/>
          <w:w w:val="115"/>
        </w:rPr>
        <w:t xml:space="preserve"> </w:t>
      </w:r>
      <w:r>
        <w:rPr>
          <w:w w:val="115"/>
        </w:rPr>
        <w:t>anderen</w:t>
      </w:r>
      <w:r>
        <w:rPr>
          <w:spacing w:val="-33"/>
          <w:w w:val="115"/>
        </w:rPr>
        <w:t xml:space="preserve"> </w:t>
      </w:r>
      <w:r>
        <w:rPr>
          <w:w w:val="115"/>
        </w:rPr>
        <w:t>Papieren,</w:t>
      </w:r>
      <w:r>
        <w:rPr>
          <w:spacing w:val="-33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durch</w:t>
      </w:r>
      <w:r>
        <w:rPr>
          <w:spacing w:val="-33"/>
          <w:w w:val="115"/>
        </w:rPr>
        <w:t xml:space="preserve"> </w:t>
      </w:r>
      <w:r>
        <w:rPr>
          <w:w w:val="115"/>
        </w:rPr>
        <w:t>Indossament</w:t>
      </w:r>
      <w:r>
        <w:rPr>
          <w:spacing w:val="-33"/>
          <w:w w:val="115"/>
        </w:rPr>
        <w:t xml:space="preserve"> </w:t>
      </w:r>
      <w:r>
        <w:rPr>
          <w:w w:val="115"/>
        </w:rPr>
        <w:t>übertragen</w:t>
      </w:r>
      <w:r>
        <w:rPr>
          <w:spacing w:val="-34"/>
          <w:w w:val="115"/>
        </w:rPr>
        <w:t xml:space="preserve"> </w:t>
      </w:r>
      <w:r>
        <w:rPr>
          <w:w w:val="115"/>
        </w:rPr>
        <w:t>werden</w:t>
      </w:r>
      <w:r>
        <w:rPr>
          <w:spacing w:val="-33"/>
          <w:w w:val="115"/>
        </w:rPr>
        <w:t xml:space="preserve"> </w:t>
      </w:r>
      <w:r>
        <w:rPr>
          <w:w w:val="115"/>
        </w:rPr>
        <w:t>können,</w:t>
      </w:r>
      <w:r>
        <w:rPr>
          <w:spacing w:val="-33"/>
          <w:w w:val="115"/>
        </w:rPr>
        <w:t xml:space="preserve"> </w:t>
      </w:r>
      <w:r>
        <w:rPr>
          <w:w w:val="115"/>
        </w:rPr>
        <w:t>werden</w:t>
      </w:r>
      <w:r>
        <w:rPr>
          <w:w w:val="108"/>
        </w:rPr>
        <w:t xml:space="preserve"> </w:t>
      </w:r>
      <w:r>
        <w:rPr>
          <w:w w:val="115"/>
        </w:rPr>
        <w:t>dadurch</w:t>
      </w:r>
      <w:r>
        <w:rPr>
          <w:spacing w:val="-14"/>
          <w:w w:val="115"/>
        </w:rPr>
        <w:t xml:space="preserve"> </w:t>
      </w:r>
      <w:r>
        <w:rPr>
          <w:w w:val="115"/>
        </w:rPr>
        <w:t>gepfändet,</w:t>
      </w:r>
      <w:r>
        <w:rPr>
          <w:spacing w:val="-14"/>
          <w:w w:val="115"/>
        </w:rPr>
        <w:t xml:space="preserve"> </w:t>
      </w:r>
      <w:r>
        <w:rPr>
          <w:w w:val="115"/>
        </w:rPr>
        <w:t>dass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Vollziehungsbeamte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Papiere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Besitz</w:t>
      </w:r>
      <w:r>
        <w:rPr>
          <w:spacing w:val="-13"/>
          <w:w w:val="115"/>
        </w:rPr>
        <w:t xml:space="preserve"> </w:t>
      </w:r>
      <w:r>
        <w:rPr>
          <w:w w:val="115"/>
        </w:rPr>
        <w:t>nimmt.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6"/>
          <w:w w:val="105"/>
        </w:rPr>
        <w:t xml:space="preserve"> </w:t>
      </w:r>
      <w:r>
        <w:rPr>
          <w:w w:val="105"/>
        </w:rPr>
        <w:t>313</w:t>
      </w:r>
      <w:r>
        <w:rPr>
          <w:spacing w:val="37"/>
          <w:w w:val="105"/>
        </w:rPr>
        <w:t xml:space="preserve"> </w:t>
      </w:r>
      <w:r>
        <w:rPr>
          <w:w w:val="105"/>
        </w:rPr>
        <w:t>Pfändung</w:t>
      </w:r>
      <w:r>
        <w:rPr>
          <w:spacing w:val="37"/>
          <w:w w:val="105"/>
        </w:rPr>
        <w:t xml:space="preserve"> </w:t>
      </w:r>
      <w:r>
        <w:rPr>
          <w:w w:val="105"/>
        </w:rPr>
        <w:t>fortlaufender</w:t>
      </w:r>
      <w:r>
        <w:rPr>
          <w:spacing w:val="37"/>
          <w:w w:val="105"/>
        </w:rPr>
        <w:t xml:space="preserve"> </w:t>
      </w:r>
      <w:r>
        <w:rPr>
          <w:w w:val="105"/>
        </w:rPr>
        <w:t>Bezüge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1"/>
        </w:numPr>
        <w:tabs>
          <w:tab w:val="left" w:pos="423"/>
        </w:tabs>
        <w:kinsoku w:val="0"/>
        <w:overflowPunct w:val="0"/>
        <w:spacing w:line="248" w:lineRule="auto"/>
        <w:ind w:right="428" w:firstLine="0"/>
      </w:pP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Pfandrecht,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Pfändung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Gehaltsforderung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ähnlichen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fortlaufenden</w:t>
      </w:r>
      <w:r>
        <w:rPr>
          <w:w w:val="112"/>
        </w:rPr>
        <w:t xml:space="preserve"> </w:t>
      </w:r>
      <w:r>
        <w:rPr>
          <w:w w:val="110"/>
        </w:rPr>
        <w:t>Bezügen</w:t>
      </w:r>
      <w:r>
        <w:rPr>
          <w:spacing w:val="9"/>
          <w:w w:val="110"/>
        </w:rPr>
        <w:t xml:space="preserve"> </w:t>
      </w:r>
      <w:r>
        <w:rPr>
          <w:w w:val="110"/>
        </w:rPr>
        <w:t>bestehenden</w:t>
      </w:r>
      <w:r>
        <w:rPr>
          <w:spacing w:val="9"/>
          <w:w w:val="110"/>
        </w:rPr>
        <w:t xml:space="preserve"> </w:t>
      </w:r>
      <w:r>
        <w:rPr>
          <w:w w:val="110"/>
        </w:rPr>
        <w:t>Forderung</w:t>
      </w:r>
      <w:r>
        <w:rPr>
          <w:spacing w:val="10"/>
          <w:w w:val="110"/>
        </w:rPr>
        <w:t xml:space="preserve"> </w:t>
      </w:r>
      <w:r>
        <w:rPr>
          <w:w w:val="110"/>
        </w:rPr>
        <w:t>erworben</w:t>
      </w:r>
      <w:r>
        <w:rPr>
          <w:spacing w:val="9"/>
          <w:w w:val="110"/>
        </w:rPr>
        <w:t xml:space="preserve"> </w:t>
      </w:r>
      <w:r>
        <w:rPr>
          <w:w w:val="110"/>
        </w:rPr>
        <w:t>wird,</w:t>
      </w:r>
      <w:r>
        <w:rPr>
          <w:spacing w:val="10"/>
          <w:w w:val="110"/>
        </w:rPr>
        <w:t xml:space="preserve"> </w:t>
      </w:r>
      <w:r>
        <w:rPr>
          <w:w w:val="110"/>
        </w:rPr>
        <w:t>erstreckt</w:t>
      </w:r>
      <w:r>
        <w:rPr>
          <w:spacing w:val="9"/>
          <w:w w:val="110"/>
        </w:rPr>
        <w:t xml:space="preserve"> </w:t>
      </w:r>
      <w:r>
        <w:rPr>
          <w:w w:val="110"/>
        </w:rPr>
        <w:t>sich</w:t>
      </w:r>
      <w:r>
        <w:rPr>
          <w:spacing w:val="9"/>
          <w:w w:val="110"/>
        </w:rPr>
        <w:t xml:space="preserve"> </w:t>
      </w:r>
      <w:r>
        <w:rPr>
          <w:w w:val="110"/>
        </w:rPr>
        <w:t>auch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Beträge,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später</w:t>
      </w:r>
      <w:r>
        <w:rPr>
          <w:spacing w:val="10"/>
          <w:w w:val="110"/>
        </w:rPr>
        <w:t xml:space="preserve"> </w:t>
      </w:r>
      <w:r>
        <w:rPr>
          <w:w w:val="110"/>
        </w:rPr>
        <w:t>fällig</w:t>
      </w:r>
      <w:r>
        <w:rPr>
          <w:spacing w:val="9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1"/>
        </w:numPr>
        <w:tabs>
          <w:tab w:val="left" w:pos="423"/>
        </w:tabs>
        <w:kinsoku w:val="0"/>
        <w:overflowPunct w:val="0"/>
        <w:spacing w:line="248" w:lineRule="auto"/>
        <w:ind w:right="502" w:firstLine="0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Pfändung</w:t>
      </w:r>
      <w:r>
        <w:rPr>
          <w:spacing w:val="12"/>
          <w:w w:val="110"/>
        </w:rPr>
        <w:t xml:space="preserve"> </w:t>
      </w:r>
      <w:r>
        <w:rPr>
          <w:w w:val="110"/>
        </w:rPr>
        <w:t>eines</w:t>
      </w:r>
      <w:r>
        <w:rPr>
          <w:spacing w:val="13"/>
          <w:w w:val="110"/>
        </w:rPr>
        <w:t xml:space="preserve"> </w:t>
      </w:r>
      <w:r>
        <w:rPr>
          <w:w w:val="110"/>
        </w:rPr>
        <w:t>Diensteinkommens</w:t>
      </w:r>
      <w:r>
        <w:rPr>
          <w:spacing w:val="12"/>
          <w:w w:val="110"/>
        </w:rPr>
        <w:t xml:space="preserve"> </w:t>
      </w:r>
      <w:r>
        <w:rPr>
          <w:w w:val="110"/>
        </w:rPr>
        <w:t>trifft</w:t>
      </w:r>
      <w:r>
        <w:rPr>
          <w:spacing w:val="13"/>
          <w:w w:val="110"/>
        </w:rPr>
        <w:t xml:space="preserve"> </w:t>
      </w:r>
      <w:r>
        <w:rPr>
          <w:w w:val="110"/>
        </w:rPr>
        <w:t>auch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Einkommen,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3"/>
          <w:w w:val="110"/>
        </w:rPr>
        <w:t xml:space="preserve"> </w:t>
      </w:r>
      <w:r>
        <w:rPr>
          <w:w w:val="110"/>
        </w:rPr>
        <w:t>bei</w:t>
      </w:r>
      <w:r>
        <w:rPr>
          <w:w w:val="114"/>
        </w:rPr>
        <w:t xml:space="preserve"> </w:t>
      </w:r>
      <w:r>
        <w:rPr>
          <w:w w:val="110"/>
        </w:rPr>
        <w:t>Versetzung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anderes</w:t>
      </w:r>
      <w:r>
        <w:rPr>
          <w:spacing w:val="6"/>
          <w:w w:val="110"/>
        </w:rPr>
        <w:t xml:space="preserve"> </w:t>
      </w:r>
      <w:r>
        <w:rPr>
          <w:w w:val="110"/>
        </w:rPr>
        <w:t>Amt,</w:t>
      </w:r>
      <w:r>
        <w:rPr>
          <w:spacing w:val="6"/>
          <w:w w:val="110"/>
        </w:rPr>
        <w:t xml:space="preserve"> </w:t>
      </w:r>
      <w:r>
        <w:rPr>
          <w:w w:val="110"/>
        </w:rPr>
        <w:t>Übertragung</w:t>
      </w:r>
      <w:r>
        <w:rPr>
          <w:spacing w:val="6"/>
          <w:w w:val="110"/>
        </w:rPr>
        <w:t xml:space="preserve"> </w:t>
      </w:r>
      <w:r>
        <w:rPr>
          <w:w w:val="110"/>
        </w:rPr>
        <w:t>eines</w:t>
      </w:r>
      <w:r>
        <w:rPr>
          <w:spacing w:val="6"/>
          <w:w w:val="110"/>
        </w:rPr>
        <w:t xml:space="preserve"> </w:t>
      </w:r>
      <w:r>
        <w:rPr>
          <w:w w:val="110"/>
        </w:rPr>
        <w:t>neuen</w:t>
      </w:r>
      <w:r>
        <w:rPr>
          <w:spacing w:val="6"/>
          <w:w w:val="110"/>
        </w:rPr>
        <w:t xml:space="preserve"> </w:t>
      </w:r>
      <w:r>
        <w:rPr>
          <w:w w:val="110"/>
        </w:rPr>
        <w:t>Amts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Gehaltserhöhung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beziehen</w:t>
      </w:r>
      <w:r>
        <w:rPr>
          <w:spacing w:val="6"/>
          <w:w w:val="110"/>
        </w:rPr>
        <w:t xml:space="preserve"> </w:t>
      </w:r>
      <w:r>
        <w:rPr>
          <w:w w:val="110"/>
        </w:rPr>
        <w:t>hat.</w:t>
      </w:r>
      <w:r>
        <w:rPr>
          <w:w w:val="118"/>
        </w:rPr>
        <w:t xml:space="preserve"> </w:t>
      </w:r>
      <w:r>
        <w:rPr>
          <w:w w:val="110"/>
        </w:rPr>
        <w:t>Dies</w:t>
      </w:r>
      <w:r>
        <w:rPr>
          <w:spacing w:val="-7"/>
          <w:w w:val="110"/>
        </w:rPr>
        <w:t xml:space="preserve"> </w:t>
      </w:r>
      <w:r>
        <w:rPr>
          <w:w w:val="110"/>
        </w:rPr>
        <w:t>gilt</w:t>
      </w:r>
      <w:r>
        <w:rPr>
          <w:spacing w:val="-6"/>
          <w:w w:val="110"/>
        </w:rPr>
        <w:t xml:space="preserve"> </w:t>
      </w:r>
      <w:r>
        <w:rPr>
          <w:w w:val="110"/>
        </w:rPr>
        <w:t>nicht</w:t>
      </w:r>
      <w:r>
        <w:rPr>
          <w:spacing w:val="-6"/>
          <w:w w:val="110"/>
        </w:rPr>
        <w:t xml:space="preserve"> </w:t>
      </w:r>
      <w:r>
        <w:rPr>
          <w:w w:val="110"/>
        </w:rPr>
        <w:t>bei</w:t>
      </w:r>
      <w:r>
        <w:rPr>
          <w:spacing w:val="-6"/>
          <w:w w:val="110"/>
        </w:rPr>
        <w:t xml:space="preserve"> </w:t>
      </w:r>
      <w:r>
        <w:rPr>
          <w:w w:val="110"/>
        </w:rPr>
        <w:t>Wechsel</w:t>
      </w:r>
      <w:r>
        <w:rPr>
          <w:spacing w:val="-6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Dienstherrn.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1"/>
        </w:numPr>
        <w:tabs>
          <w:tab w:val="left" w:pos="423"/>
        </w:tabs>
        <w:kinsoku w:val="0"/>
        <w:overflowPunct w:val="0"/>
        <w:spacing w:line="248" w:lineRule="auto"/>
        <w:ind w:right="360" w:firstLine="0"/>
      </w:pPr>
      <w:r>
        <w:rPr>
          <w:w w:val="110"/>
        </w:rPr>
        <w:t>Endet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Arbeits-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2"/>
          <w:w w:val="110"/>
        </w:rPr>
        <w:t xml:space="preserve"> </w:t>
      </w:r>
      <w:r>
        <w:rPr>
          <w:w w:val="110"/>
        </w:rPr>
        <w:t>Dienstverhältnis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begründen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Drittschuldner</w:t>
      </w:r>
      <w:r>
        <w:rPr>
          <w:w w:val="107"/>
        </w:rPr>
        <w:t xml:space="preserve"> </w:t>
      </w:r>
      <w:r>
        <w:rPr>
          <w:w w:val="110"/>
        </w:rPr>
        <w:t>innerhalb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neun</w:t>
      </w:r>
      <w:r>
        <w:rPr>
          <w:spacing w:val="9"/>
          <w:w w:val="110"/>
        </w:rPr>
        <w:t xml:space="preserve"> </w:t>
      </w:r>
      <w:r>
        <w:rPr>
          <w:w w:val="110"/>
        </w:rPr>
        <w:t>Monaten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solches</w:t>
      </w:r>
      <w:r>
        <w:rPr>
          <w:spacing w:val="9"/>
          <w:w w:val="110"/>
        </w:rPr>
        <w:t xml:space="preserve"> </w:t>
      </w:r>
      <w:r>
        <w:rPr>
          <w:w w:val="110"/>
        </w:rPr>
        <w:t>neu,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erstreckt</w:t>
      </w:r>
      <w:r>
        <w:rPr>
          <w:spacing w:val="9"/>
          <w:w w:val="110"/>
        </w:rPr>
        <w:t xml:space="preserve"> </w:t>
      </w:r>
      <w:r>
        <w:rPr>
          <w:w w:val="110"/>
        </w:rPr>
        <w:t>sich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Pfändung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Forderung</w:t>
      </w:r>
      <w:r>
        <w:rPr>
          <w:spacing w:val="8"/>
          <w:w w:val="110"/>
        </w:rPr>
        <w:t xml:space="preserve"> </w:t>
      </w:r>
      <w:r>
        <w:rPr>
          <w:w w:val="110"/>
        </w:rPr>
        <w:t>aus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neuen</w:t>
      </w:r>
      <w:r>
        <w:rPr>
          <w:w w:val="114"/>
        </w:rPr>
        <w:t xml:space="preserve"> </w:t>
      </w:r>
      <w:r>
        <w:rPr>
          <w:w w:val="110"/>
        </w:rPr>
        <w:t>Arbeits-</w:t>
      </w:r>
      <w:r>
        <w:rPr>
          <w:spacing w:val="-14"/>
          <w:w w:val="110"/>
        </w:rPr>
        <w:t xml:space="preserve"> </w:t>
      </w:r>
      <w:r>
        <w:rPr>
          <w:w w:val="110"/>
        </w:rPr>
        <w:t>oder</w:t>
      </w:r>
      <w:r>
        <w:rPr>
          <w:spacing w:val="-14"/>
          <w:w w:val="110"/>
        </w:rPr>
        <w:t xml:space="preserve"> </w:t>
      </w:r>
      <w:r>
        <w:rPr>
          <w:w w:val="110"/>
        </w:rPr>
        <w:t>Dienstverhältnis.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314 </w:t>
      </w:r>
      <w:r>
        <w:rPr>
          <w:spacing w:val="9"/>
          <w:w w:val="105"/>
        </w:rPr>
        <w:t xml:space="preserve"> </w:t>
      </w:r>
      <w:r>
        <w:rPr>
          <w:w w:val="105"/>
        </w:rPr>
        <w:t>Einziehungsverfügung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0"/>
        </w:numPr>
        <w:tabs>
          <w:tab w:val="left" w:pos="423"/>
        </w:tabs>
        <w:kinsoku w:val="0"/>
        <w:overflowPunct w:val="0"/>
        <w:spacing w:line="248" w:lineRule="auto"/>
        <w:ind w:right="1203" w:firstLine="0"/>
      </w:pP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6"/>
          <w:w w:val="110"/>
        </w:rPr>
        <w:t xml:space="preserve"> </w:t>
      </w:r>
      <w:r>
        <w:rPr>
          <w:w w:val="110"/>
        </w:rPr>
        <w:t>ordnet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Einziehung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gepfändeten</w:t>
      </w:r>
      <w:r>
        <w:rPr>
          <w:spacing w:val="6"/>
          <w:w w:val="110"/>
        </w:rPr>
        <w:t xml:space="preserve"> </w:t>
      </w:r>
      <w:r>
        <w:rPr>
          <w:w w:val="110"/>
        </w:rPr>
        <w:t>Forderung</w:t>
      </w:r>
      <w:r>
        <w:rPr>
          <w:spacing w:val="5"/>
          <w:w w:val="110"/>
        </w:rPr>
        <w:t xml:space="preserve"> </w:t>
      </w:r>
      <w:r>
        <w:rPr>
          <w:w w:val="110"/>
        </w:rPr>
        <w:t>an.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309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6"/>
          <w:w w:val="110"/>
        </w:rPr>
        <w:t xml:space="preserve"> </w:t>
      </w:r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gilt</w:t>
      </w:r>
      <w:r>
        <w:rPr>
          <w:w w:val="118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Einziehungsverfügung</w:t>
      </w:r>
      <w:r>
        <w:rPr>
          <w:spacing w:val="-15"/>
          <w:w w:val="115"/>
        </w:rPr>
        <w:t xml:space="preserve"> </w:t>
      </w:r>
      <w:r>
        <w:rPr>
          <w:w w:val="115"/>
        </w:rPr>
        <w:t>kann</w:t>
      </w:r>
      <w:r>
        <w:rPr>
          <w:spacing w:val="-16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Pfändungsverfügung</w:t>
      </w:r>
      <w:r>
        <w:rPr>
          <w:spacing w:val="-15"/>
          <w:w w:val="115"/>
        </w:rPr>
        <w:t xml:space="preserve"> </w:t>
      </w:r>
      <w:r>
        <w:rPr>
          <w:w w:val="115"/>
        </w:rPr>
        <w:t>verbunden</w:t>
      </w:r>
      <w:r>
        <w:rPr>
          <w:spacing w:val="-15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0"/>
        </w:numPr>
        <w:tabs>
          <w:tab w:val="left" w:pos="423"/>
        </w:tabs>
        <w:kinsoku w:val="0"/>
        <w:overflowPunct w:val="0"/>
        <w:spacing w:line="248" w:lineRule="auto"/>
        <w:ind w:right="427" w:firstLine="0"/>
        <w:jc w:val="both"/>
      </w:pPr>
      <w:r>
        <w:rPr>
          <w:w w:val="110"/>
        </w:rPr>
        <w:t>Wird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Einziehung</w:t>
      </w:r>
      <w:r>
        <w:rPr>
          <w:spacing w:val="12"/>
          <w:w w:val="110"/>
        </w:rPr>
        <w:t xml:space="preserve"> </w:t>
      </w:r>
      <w:r>
        <w:rPr>
          <w:w w:val="110"/>
        </w:rPr>
        <w:t>eines</w:t>
      </w:r>
      <w:r>
        <w:rPr>
          <w:spacing w:val="12"/>
          <w:w w:val="110"/>
        </w:rPr>
        <w:t xml:space="preserve"> </w:t>
      </w:r>
      <w:r>
        <w:rPr>
          <w:w w:val="110"/>
        </w:rPr>
        <w:t>bei</w:t>
      </w:r>
      <w:r>
        <w:rPr>
          <w:spacing w:val="12"/>
          <w:w w:val="110"/>
        </w:rPr>
        <w:t xml:space="preserve"> </w:t>
      </w:r>
      <w:r>
        <w:rPr>
          <w:w w:val="110"/>
        </w:rPr>
        <w:t>einem</w:t>
      </w:r>
      <w:r>
        <w:rPr>
          <w:spacing w:val="12"/>
          <w:w w:val="110"/>
        </w:rPr>
        <w:t xml:space="preserve"> </w:t>
      </w:r>
      <w:r>
        <w:rPr>
          <w:w w:val="110"/>
        </w:rPr>
        <w:t>Geldinstitut</w:t>
      </w:r>
      <w:r>
        <w:rPr>
          <w:spacing w:val="12"/>
          <w:w w:val="110"/>
        </w:rPr>
        <w:t xml:space="preserve"> </w:t>
      </w:r>
      <w:r>
        <w:rPr>
          <w:w w:val="110"/>
        </w:rPr>
        <w:t>gepfändeten</w:t>
      </w:r>
      <w:r>
        <w:rPr>
          <w:spacing w:val="12"/>
          <w:w w:val="110"/>
        </w:rPr>
        <w:t xml:space="preserve"> </w:t>
      </w:r>
      <w:r>
        <w:rPr>
          <w:w w:val="110"/>
        </w:rPr>
        <w:t>Guthabens</w:t>
      </w:r>
      <w:r>
        <w:rPr>
          <w:spacing w:val="12"/>
          <w:w w:val="110"/>
        </w:rPr>
        <w:t xml:space="preserve"> </w:t>
      </w:r>
      <w:r>
        <w:rPr>
          <w:w w:val="110"/>
        </w:rPr>
        <w:t>eines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Vollstreckungsschuldners,</w:t>
      </w:r>
      <w:r>
        <w:rPr>
          <w:w w:val="112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natürliche</w:t>
      </w:r>
      <w:r>
        <w:rPr>
          <w:spacing w:val="2"/>
          <w:w w:val="110"/>
        </w:rPr>
        <w:t xml:space="preserve"> </w:t>
      </w:r>
      <w:r>
        <w:rPr>
          <w:w w:val="110"/>
        </w:rPr>
        <w:t>Person</w:t>
      </w:r>
      <w:r>
        <w:rPr>
          <w:spacing w:val="2"/>
          <w:w w:val="110"/>
        </w:rPr>
        <w:t xml:space="preserve"> </w:t>
      </w:r>
      <w:r>
        <w:rPr>
          <w:w w:val="110"/>
        </w:rPr>
        <w:t>ist,</w:t>
      </w:r>
      <w:r>
        <w:rPr>
          <w:spacing w:val="2"/>
          <w:w w:val="110"/>
        </w:rPr>
        <w:t xml:space="preserve"> </w:t>
      </w:r>
      <w:r>
        <w:rPr>
          <w:w w:val="110"/>
        </w:rPr>
        <w:t>angeordnet,</w:t>
      </w:r>
      <w:r>
        <w:rPr>
          <w:spacing w:val="2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gilt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835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4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Zivilprozessordnung 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0"/>
        </w:numPr>
        <w:tabs>
          <w:tab w:val="left" w:pos="423"/>
        </w:tabs>
        <w:kinsoku w:val="0"/>
        <w:overflowPunct w:val="0"/>
        <w:spacing w:line="248" w:lineRule="auto"/>
        <w:ind w:right="502" w:firstLine="0"/>
      </w:pPr>
      <w:r>
        <w:rPr>
          <w:w w:val="110"/>
        </w:rPr>
        <w:t>Wird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Einziehung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gepfändeten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wiederkehrend</w:t>
      </w:r>
      <w:r>
        <w:rPr>
          <w:spacing w:val="12"/>
          <w:w w:val="110"/>
        </w:rPr>
        <w:t xml:space="preserve"> </w:t>
      </w:r>
      <w:r>
        <w:rPr>
          <w:w w:val="110"/>
        </w:rPr>
        <w:t>zahlbaren</w:t>
      </w:r>
      <w:r>
        <w:rPr>
          <w:spacing w:val="12"/>
          <w:w w:val="110"/>
        </w:rPr>
        <w:t xml:space="preserve"> </w:t>
      </w:r>
      <w:r>
        <w:rPr>
          <w:w w:val="110"/>
        </w:rPr>
        <w:t>Vergütung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Vollstreckungsschuldners,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eine</w:t>
      </w:r>
      <w:r>
        <w:rPr>
          <w:spacing w:val="-1"/>
          <w:w w:val="110"/>
        </w:rPr>
        <w:t xml:space="preserve"> </w:t>
      </w:r>
      <w:r>
        <w:rPr>
          <w:w w:val="110"/>
        </w:rPr>
        <w:t>natürliche</w:t>
      </w:r>
      <w:r>
        <w:rPr>
          <w:spacing w:val="-1"/>
          <w:w w:val="110"/>
        </w:rPr>
        <w:t xml:space="preserve"> </w:t>
      </w:r>
      <w:r>
        <w:rPr>
          <w:w w:val="110"/>
        </w:rPr>
        <w:t>Person</w:t>
      </w:r>
      <w:r>
        <w:rPr>
          <w:spacing w:val="-1"/>
          <w:w w:val="110"/>
        </w:rPr>
        <w:t xml:space="preserve"> </w:t>
      </w:r>
      <w:r>
        <w:rPr>
          <w:w w:val="110"/>
        </w:rPr>
        <w:t>ist, für</w:t>
      </w:r>
      <w:r>
        <w:rPr>
          <w:spacing w:val="-1"/>
          <w:w w:val="110"/>
        </w:rPr>
        <w:t xml:space="preserve"> </w:t>
      </w:r>
      <w:r>
        <w:rPr>
          <w:w w:val="110"/>
        </w:rPr>
        <w:t>persönlich</w:t>
      </w:r>
      <w:r>
        <w:rPr>
          <w:spacing w:val="-1"/>
          <w:w w:val="110"/>
        </w:rPr>
        <w:t xml:space="preserve"> </w:t>
      </w:r>
      <w:r>
        <w:rPr>
          <w:w w:val="110"/>
        </w:rPr>
        <w:t>geleistete</w:t>
      </w:r>
      <w:r>
        <w:rPr>
          <w:spacing w:val="-1"/>
          <w:w w:val="110"/>
        </w:rPr>
        <w:t xml:space="preserve"> </w:t>
      </w:r>
      <w:r>
        <w:rPr>
          <w:w w:val="110"/>
        </w:rPr>
        <w:t>Arbeiten</w:t>
      </w:r>
      <w:r>
        <w:rPr>
          <w:spacing w:val="-1"/>
          <w:w w:val="110"/>
        </w:rPr>
        <w:t xml:space="preserve"> </w:t>
      </w:r>
      <w:r>
        <w:rPr>
          <w:w w:val="110"/>
        </w:rPr>
        <w:t>oder Dienste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sonstige</w:t>
      </w:r>
      <w:r>
        <w:rPr>
          <w:spacing w:val="4"/>
          <w:w w:val="110"/>
        </w:rPr>
        <w:t xml:space="preserve"> </w:t>
      </w:r>
      <w:r>
        <w:rPr>
          <w:w w:val="110"/>
        </w:rPr>
        <w:t>Einkünfte,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kein</w:t>
      </w:r>
      <w:r>
        <w:rPr>
          <w:spacing w:val="5"/>
          <w:w w:val="110"/>
        </w:rPr>
        <w:t xml:space="preserve"> </w:t>
      </w:r>
      <w:r>
        <w:rPr>
          <w:w w:val="110"/>
        </w:rPr>
        <w:t>Arbeitslohn</w:t>
      </w:r>
      <w:r>
        <w:rPr>
          <w:spacing w:val="4"/>
          <w:w w:val="110"/>
        </w:rPr>
        <w:t xml:space="preserve"> </w:t>
      </w:r>
      <w:r>
        <w:rPr>
          <w:w w:val="110"/>
        </w:rPr>
        <w:t>sind,</w:t>
      </w:r>
      <w:r>
        <w:rPr>
          <w:spacing w:val="4"/>
          <w:w w:val="110"/>
        </w:rPr>
        <w:t xml:space="preserve"> </w:t>
      </w:r>
      <w:r>
        <w:rPr>
          <w:w w:val="110"/>
        </w:rPr>
        <w:t>angeordnet,</w:t>
      </w:r>
      <w:r>
        <w:rPr>
          <w:spacing w:val="5"/>
          <w:w w:val="110"/>
        </w:rPr>
        <w:t xml:space="preserve"> </w:t>
      </w:r>
      <w:r>
        <w:rPr>
          <w:w w:val="110"/>
        </w:rPr>
        <w:t>so</w:t>
      </w:r>
      <w:r>
        <w:rPr>
          <w:spacing w:val="4"/>
          <w:w w:val="110"/>
        </w:rPr>
        <w:t xml:space="preserve"> </w:t>
      </w:r>
      <w:r>
        <w:rPr>
          <w:w w:val="110"/>
        </w:rPr>
        <w:t>gilt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835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Zivilprozessordnung entsprechend.</w:t>
      </w:r>
    </w:p>
    <w:p w:rsidR="00D21117" w:rsidRDefault="00D21117">
      <w:pPr>
        <w:pStyle w:val="Textkrper"/>
        <w:numPr>
          <w:ilvl w:val="0"/>
          <w:numId w:val="100"/>
        </w:numPr>
        <w:tabs>
          <w:tab w:val="left" w:pos="423"/>
        </w:tabs>
        <w:kinsoku w:val="0"/>
        <w:overflowPunct w:val="0"/>
        <w:spacing w:line="248" w:lineRule="auto"/>
        <w:ind w:right="502" w:firstLine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30"/>
          <w:w w:val="105"/>
        </w:rPr>
        <w:t xml:space="preserve"> </w:t>
      </w:r>
      <w:r>
        <w:rPr>
          <w:w w:val="105"/>
        </w:rPr>
        <w:t>315</w:t>
      </w:r>
      <w:r>
        <w:rPr>
          <w:spacing w:val="31"/>
          <w:w w:val="105"/>
        </w:rPr>
        <w:t xml:space="preserve"> </w:t>
      </w:r>
      <w:r>
        <w:rPr>
          <w:w w:val="105"/>
        </w:rPr>
        <w:t>Wirkung</w:t>
      </w:r>
      <w:r>
        <w:rPr>
          <w:spacing w:val="31"/>
          <w:w w:val="105"/>
        </w:rPr>
        <w:t xml:space="preserve"> </w:t>
      </w:r>
      <w:r>
        <w:rPr>
          <w:w w:val="105"/>
        </w:rPr>
        <w:t>der</w:t>
      </w:r>
      <w:r>
        <w:rPr>
          <w:spacing w:val="31"/>
          <w:w w:val="105"/>
        </w:rPr>
        <w:t xml:space="preserve"> </w:t>
      </w:r>
      <w:r>
        <w:rPr>
          <w:w w:val="105"/>
        </w:rPr>
        <w:t>Einziehungsverfügung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9"/>
        </w:numPr>
        <w:tabs>
          <w:tab w:val="left" w:pos="423"/>
        </w:tabs>
        <w:kinsoku w:val="0"/>
        <w:overflowPunct w:val="0"/>
        <w:spacing w:line="248" w:lineRule="auto"/>
        <w:ind w:right="301" w:firstLine="0"/>
      </w:pP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Einziehungsverfügung</w:t>
      </w:r>
      <w:r>
        <w:rPr>
          <w:spacing w:val="19"/>
          <w:w w:val="110"/>
        </w:rPr>
        <w:t xml:space="preserve"> </w:t>
      </w:r>
      <w:r>
        <w:rPr>
          <w:w w:val="110"/>
        </w:rPr>
        <w:t>ersetzt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förmlichen</w:t>
      </w:r>
      <w:r>
        <w:rPr>
          <w:spacing w:val="19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19"/>
          <w:w w:val="110"/>
        </w:rPr>
        <w:t xml:space="preserve"> </w:t>
      </w:r>
      <w:r>
        <w:rPr>
          <w:w w:val="110"/>
        </w:rPr>
        <w:t>Vollstreckungsschuldners,</w:t>
      </w:r>
      <w:r>
        <w:rPr>
          <w:spacing w:val="19"/>
          <w:w w:val="110"/>
        </w:rPr>
        <w:t xml:space="preserve"> </w:t>
      </w:r>
      <w:r>
        <w:rPr>
          <w:w w:val="110"/>
        </w:rPr>
        <w:t>von</w:t>
      </w:r>
      <w:r>
        <w:rPr>
          <w:spacing w:val="19"/>
          <w:w w:val="110"/>
        </w:rPr>
        <w:t xml:space="preserve"> </w:t>
      </w:r>
      <w:r>
        <w:rPr>
          <w:w w:val="110"/>
        </w:rPr>
        <w:t>denen</w:t>
      </w:r>
      <w:r>
        <w:rPr>
          <w:w w:val="114"/>
        </w:rPr>
        <w:t xml:space="preserve"> </w:t>
      </w:r>
      <w:r>
        <w:rPr>
          <w:w w:val="110"/>
        </w:rPr>
        <w:t>nach</w:t>
      </w:r>
      <w:r>
        <w:rPr>
          <w:spacing w:val="17"/>
          <w:w w:val="110"/>
        </w:rPr>
        <w:t xml:space="preserve"> </w:t>
      </w:r>
      <w:r>
        <w:rPr>
          <w:w w:val="110"/>
        </w:rPr>
        <w:t>bürgerlichem</w:t>
      </w:r>
      <w:r>
        <w:rPr>
          <w:spacing w:val="17"/>
          <w:w w:val="110"/>
        </w:rPr>
        <w:t xml:space="preserve"> </w:t>
      </w:r>
      <w:r>
        <w:rPr>
          <w:w w:val="110"/>
        </w:rPr>
        <w:t>Recht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Berechtigung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8"/>
          <w:w w:val="110"/>
        </w:rPr>
        <w:t xml:space="preserve"> </w:t>
      </w:r>
      <w:r>
        <w:rPr>
          <w:w w:val="110"/>
        </w:rPr>
        <w:t>Einziehung</w:t>
      </w:r>
      <w:r>
        <w:rPr>
          <w:spacing w:val="17"/>
          <w:w w:val="110"/>
        </w:rPr>
        <w:t xml:space="preserve"> </w:t>
      </w:r>
      <w:r>
        <w:rPr>
          <w:w w:val="110"/>
        </w:rPr>
        <w:t>abhängt.</w:t>
      </w:r>
      <w:r>
        <w:rPr>
          <w:spacing w:val="17"/>
          <w:w w:val="110"/>
        </w:rPr>
        <w:t xml:space="preserve"> </w:t>
      </w:r>
      <w:r>
        <w:rPr>
          <w:w w:val="110"/>
        </w:rPr>
        <w:t>Sie</w:t>
      </w:r>
      <w:r>
        <w:rPr>
          <w:spacing w:val="18"/>
          <w:w w:val="110"/>
        </w:rPr>
        <w:t xml:space="preserve"> </w:t>
      </w:r>
      <w:r>
        <w:rPr>
          <w:w w:val="110"/>
        </w:rPr>
        <w:t>genügt</w:t>
      </w:r>
      <w:r>
        <w:rPr>
          <w:spacing w:val="17"/>
          <w:w w:val="110"/>
        </w:rPr>
        <w:t xml:space="preserve"> </w:t>
      </w:r>
      <w:r>
        <w:rPr>
          <w:w w:val="110"/>
        </w:rPr>
        <w:t>auch</w:t>
      </w:r>
      <w:r>
        <w:rPr>
          <w:spacing w:val="17"/>
          <w:w w:val="110"/>
        </w:rPr>
        <w:t xml:space="preserve"> </w:t>
      </w:r>
      <w:r>
        <w:rPr>
          <w:w w:val="110"/>
        </w:rPr>
        <w:t>bei</w:t>
      </w:r>
      <w:r>
        <w:rPr>
          <w:spacing w:val="18"/>
          <w:w w:val="110"/>
        </w:rPr>
        <w:t xml:space="preserve"> </w:t>
      </w:r>
      <w:r>
        <w:rPr>
          <w:w w:val="110"/>
        </w:rPr>
        <w:t>einer</w:t>
      </w:r>
      <w:r>
        <w:rPr>
          <w:spacing w:val="17"/>
          <w:w w:val="110"/>
        </w:rPr>
        <w:t xml:space="preserve"> </w:t>
      </w:r>
      <w:r>
        <w:rPr>
          <w:w w:val="110"/>
        </w:rPr>
        <w:t>Forderung,</w:t>
      </w:r>
      <w:r>
        <w:rPr>
          <w:spacing w:val="17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Hypothek,</w:t>
      </w:r>
      <w:r>
        <w:rPr>
          <w:spacing w:val="15"/>
          <w:w w:val="110"/>
        </w:rPr>
        <w:t xml:space="preserve"> </w:t>
      </w:r>
      <w:r>
        <w:rPr>
          <w:w w:val="110"/>
        </w:rPr>
        <w:t>Schiffshypothek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ein</w:t>
      </w:r>
      <w:r>
        <w:rPr>
          <w:spacing w:val="15"/>
          <w:w w:val="110"/>
        </w:rPr>
        <w:t xml:space="preserve"> </w:t>
      </w:r>
      <w:r>
        <w:rPr>
          <w:w w:val="110"/>
        </w:rPr>
        <w:t>Registerpfandrecht</w:t>
      </w:r>
      <w:r>
        <w:rPr>
          <w:spacing w:val="15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einem</w:t>
      </w:r>
      <w:r>
        <w:rPr>
          <w:spacing w:val="14"/>
          <w:w w:val="110"/>
        </w:rPr>
        <w:t xml:space="preserve"> </w:t>
      </w:r>
      <w:r>
        <w:rPr>
          <w:w w:val="110"/>
        </w:rPr>
        <w:t>Luftfahrzeug</w:t>
      </w:r>
      <w:r>
        <w:rPr>
          <w:spacing w:val="15"/>
          <w:w w:val="110"/>
        </w:rPr>
        <w:t xml:space="preserve"> </w:t>
      </w:r>
      <w:r>
        <w:rPr>
          <w:w w:val="110"/>
        </w:rPr>
        <w:t>besteht.</w:t>
      </w:r>
      <w:r>
        <w:rPr>
          <w:spacing w:val="15"/>
          <w:w w:val="110"/>
        </w:rPr>
        <w:t xml:space="preserve"> </w:t>
      </w:r>
      <w:r>
        <w:rPr>
          <w:w w:val="110"/>
        </w:rPr>
        <w:t>Zugunsten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Drittschuldners</w:t>
      </w:r>
      <w:r>
        <w:rPr>
          <w:spacing w:val="23"/>
          <w:w w:val="110"/>
        </w:rPr>
        <w:t xml:space="preserve"> </w:t>
      </w:r>
      <w:r>
        <w:rPr>
          <w:w w:val="110"/>
        </w:rPr>
        <w:t>gilt</w:t>
      </w:r>
      <w:r>
        <w:rPr>
          <w:spacing w:val="23"/>
          <w:w w:val="110"/>
        </w:rPr>
        <w:t xml:space="preserve"> </w:t>
      </w:r>
      <w:r>
        <w:rPr>
          <w:w w:val="110"/>
        </w:rPr>
        <w:t>eine</w:t>
      </w:r>
      <w:r>
        <w:rPr>
          <w:spacing w:val="24"/>
          <w:w w:val="110"/>
        </w:rPr>
        <w:t xml:space="preserve"> </w:t>
      </w:r>
      <w:r>
        <w:rPr>
          <w:w w:val="110"/>
        </w:rPr>
        <w:t>zu</w:t>
      </w:r>
      <w:r>
        <w:rPr>
          <w:spacing w:val="23"/>
          <w:w w:val="110"/>
        </w:rPr>
        <w:t xml:space="preserve"> </w:t>
      </w:r>
      <w:r>
        <w:rPr>
          <w:w w:val="110"/>
        </w:rPr>
        <w:t>Unrecht</w:t>
      </w:r>
      <w:r>
        <w:rPr>
          <w:spacing w:val="24"/>
          <w:w w:val="110"/>
        </w:rPr>
        <w:t xml:space="preserve"> </w:t>
      </w:r>
      <w:r>
        <w:rPr>
          <w:w w:val="110"/>
        </w:rPr>
        <w:t>ergangene</w:t>
      </w:r>
      <w:r>
        <w:rPr>
          <w:spacing w:val="23"/>
          <w:w w:val="110"/>
        </w:rPr>
        <w:t xml:space="preserve"> </w:t>
      </w:r>
      <w:r>
        <w:rPr>
          <w:w w:val="110"/>
        </w:rPr>
        <w:t>Einziehungsverfügung</w:t>
      </w:r>
      <w:r>
        <w:rPr>
          <w:spacing w:val="24"/>
          <w:w w:val="110"/>
        </w:rPr>
        <w:t xml:space="preserve"> </w:t>
      </w:r>
      <w:r>
        <w:rPr>
          <w:w w:val="110"/>
        </w:rPr>
        <w:t>dem</w:t>
      </w:r>
      <w:r>
        <w:rPr>
          <w:spacing w:val="23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24"/>
          <w:w w:val="110"/>
        </w:rPr>
        <w:t xml:space="preserve"> </w:t>
      </w:r>
      <w:r>
        <w:rPr>
          <w:w w:val="110"/>
        </w:rPr>
        <w:t>gegenüber</w:t>
      </w:r>
      <w:r>
        <w:rPr>
          <w:w w:val="116"/>
        </w:rPr>
        <w:t xml:space="preserve"> </w:t>
      </w:r>
      <w:r>
        <w:rPr>
          <w:w w:val="110"/>
        </w:rPr>
        <w:t>solange</w:t>
      </w:r>
      <w:r>
        <w:rPr>
          <w:spacing w:val="12"/>
          <w:w w:val="110"/>
        </w:rPr>
        <w:t xml:space="preserve"> </w:t>
      </w:r>
      <w:r>
        <w:rPr>
          <w:w w:val="110"/>
        </w:rPr>
        <w:t>als</w:t>
      </w:r>
      <w:r>
        <w:rPr>
          <w:spacing w:val="12"/>
          <w:w w:val="110"/>
        </w:rPr>
        <w:t xml:space="preserve"> </w:t>
      </w:r>
      <w:r>
        <w:rPr>
          <w:w w:val="110"/>
        </w:rPr>
        <w:t>rechtmäßig,</w:t>
      </w:r>
      <w:r>
        <w:rPr>
          <w:spacing w:val="12"/>
          <w:w w:val="110"/>
        </w:rPr>
        <w:t xml:space="preserve"> </w:t>
      </w:r>
      <w:r>
        <w:rPr>
          <w:w w:val="110"/>
        </w:rPr>
        <w:t>bis</w:t>
      </w:r>
      <w:r>
        <w:rPr>
          <w:spacing w:val="12"/>
          <w:w w:val="110"/>
        </w:rPr>
        <w:t xml:space="preserve"> </w:t>
      </w:r>
      <w:r>
        <w:rPr>
          <w:w w:val="110"/>
        </w:rPr>
        <w:t>sie</w:t>
      </w:r>
      <w:r>
        <w:rPr>
          <w:spacing w:val="12"/>
          <w:w w:val="110"/>
        </w:rPr>
        <w:t xml:space="preserve"> </w:t>
      </w:r>
      <w:r>
        <w:rPr>
          <w:w w:val="110"/>
        </w:rPr>
        <w:t>aufgehoben</w:t>
      </w:r>
      <w:r>
        <w:rPr>
          <w:spacing w:val="13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Drittschuldner</w:t>
      </w:r>
      <w:r>
        <w:rPr>
          <w:spacing w:val="12"/>
          <w:w w:val="110"/>
        </w:rPr>
        <w:t xml:space="preserve"> </w:t>
      </w:r>
      <w:r>
        <w:rPr>
          <w:w w:val="110"/>
        </w:rPr>
        <w:t>hiervon</w:t>
      </w:r>
      <w:r>
        <w:rPr>
          <w:spacing w:val="12"/>
          <w:w w:val="110"/>
        </w:rPr>
        <w:t xml:space="preserve"> </w:t>
      </w:r>
      <w:r>
        <w:rPr>
          <w:w w:val="110"/>
        </w:rPr>
        <w:t>erfährt.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9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Geltendmachung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Forderung</w:t>
      </w:r>
      <w:r>
        <w:rPr>
          <w:spacing w:val="1"/>
          <w:w w:val="110"/>
        </w:rPr>
        <w:t xml:space="preserve"> </w:t>
      </w:r>
      <w:r>
        <w:rPr>
          <w:w w:val="110"/>
        </w:rPr>
        <w:t>nötige</w:t>
      </w:r>
      <w:r>
        <w:rPr>
          <w:spacing w:val="1"/>
          <w:w w:val="110"/>
        </w:rPr>
        <w:t xml:space="preserve"> </w:t>
      </w:r>
      <w:r>
        <w:rPr>
          <w:w w:val="110"/>
        </w:rPr>
        <w:t>Auskunft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erteilen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Forderung</w:t>
      </w:r>
      <w:r>
        <w:rPr>
          <w:spacing w:val="4"/>
          <w:w w:val="110"/>
        </w:rPr>
        <w:t xml:space="preserve"> </w:t>
      </w:r>
      <w:r>
        <w:rPr>
          <w:w w:val="110"/>
        </w:rPr>
        <w:t>vorhandenen</w:t>
      </w:r>
      <w:r>
        <w:rPr>
          <w:spacing w:val="4"/>
          <w:w w:val="110"/>
        </w:rPr>
        <w:t xml:space="preserve"> </w:t>
      </w:r>
      <w:r>
        <w:rPr>
          <w:w w:val="110"/>
        </w:rPr>
        <w:t>Urkunden</w:t>
      </w:r>
      <w:r>
        <w:rPr>
          <w:spacing w:val="4"/>
          <w:w w:val="110"/>
        </w:rPr>
        <w:t xml:space="preserve"> </w:t>
      </w:r>
      <w:r>
        <w:rPr>
          <w:w w:val="110"/>
        </w:rPr>
        <w:t>herauszugeben.</w:t>
      </w:r>
      <w:r>
        <w:rPr>
          <w:spacing w:val="4"/>
          <w:w w:val="110"/>
        </w:rPr>
        <w:t xml:space="preserve"> </w:t>
      </w:r>
      <w:r>
        <w:rPr>
          <w:w w:val="110"/>
        </w:rPr>
        <w:t>Erteilt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Vollstreckungsschuldner</w:t>
      </w:r>
      <w:r>
        <w:rPr>
          <w:w w:val="111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Auskunft</w:t>
      </w:r>
      <w:r>
        <w:rPr>
          <w:spacing w:val="4"/>
          <w:w w:val="110"/>
        </w:rPr>
        <w:t xml:space="preserve"> </w:t>
      </w:r>
      <w:r>
        <w:rPr>
          <w:w w:val="110"/>
        </w:rPr>
        <w:t>nicht,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3"/>
          <w:w w:val="110"/>
        </w:rPr>
        <w:t xml:space="preserve"> </w:t>
      </w:r>
      <w:r>
        <w:rPr>
          <w:w w:val="110"/>
        </w:rPr>
        <w:t>auf</w:t>
      </w:r>
      <w:r>
        <w:rPr>
          <w:spacing w:val="4"/>
          <w:w w:val="110"/>
        </w:rPr>
        <w:t xml:space="preserve"> </w:t>
      </w:r>
      <w:r>
        <w:rPr>
          <w:w w:val="110"/>
        </w:rPr>
        <w:t>Verlangen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3"/>
          <w:w w:val="110"/>
        </w:rPr>
        <w:t xml:space="preserve"> </w:t>
      </w:r>
      <w:r>
        <w:rPr>
          <w:w w:val="110"/>
        </w:rPr>
        <w:t>verpflichtet,</w:t>
      </w:r>
      <w:r>
        <w:rPr>
          <w:spacing w:val="4"/>
          <w:w w:val="110"/>
        </w:rPr>
        <w:t xml:space="preserve"> </w:t>
      </w:r>
      <w:r>
        <w:rPr>
          <w:w w:val="110"/>
        </w:rPr>
        <w:t>sie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Protokoll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geben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seine</w:t>
      </w:r>
      <w:r>
        <w:rPr>
          <w:spacing w:val="9"/>
          <w:w w:val="110"/>
        </w:rPr>
        <w:t xml:space="preserve"> </w:t>
      </w:r>
      <w:r>
        <w:rPr>
          <w:w w:val="110"/>
        </w:rPr>
        <w:t>Angaben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Eides</w:t>
      </w:r>
      <w:r>
        <w:rPr>
          <w:spacing w:val="10"/>
          <w:w w:val="110"/>
        </w:rPr>
        <w:t xml:space="preserve"> </w:t>
      </w:r>
      <w:r>
        <w:rPr>
          <w:w w:val="110"/>
        </w:rPr>
        <w:t>statt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versichern.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eidesstattliche</w:t>
      </w:r>
      <w:r>
        <w:rPr>
          <w:spacing w:val="9"/>
          <w:w w:val="110"/>
        </w:rPr>
        <w:t xml:space="preserve"> </w:t>
      </w:r>
      <w:r>
        <w:rPr>
          <w:w w:val="110"/>
        </w:rPr>
        <w:t>Versicherung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Lage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Sache</w:t>
      </w:r>
      <w:r>
        <w:rPr>
          <w:spacing w:val="10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1"/>
          <w:w w:val="110"/>
        </w:rPr>
        <w:t xml:space="preserve"> </w:t>
      </w:r>
      <w:r>
        <w:rPr>
          <w:w w:val="110"/>
        </w:rPr>
        <w:t>ändern.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284</w:t>
      </w:r>
      <w:r>
        <w:rPr>
          <w:spacing w:val="11"/>
          <w:w w:val="110"/>
        </w:rPr>
        <w:t xml:space="preserve"> </w:t>
      </w: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5,</w:t>
      </w:r>
      <w:r>
        <w:rPr>
          <w:spacing w:val="11"/>
          <w:w w:val="110"/>
        </w:rPr>
        <w:t xml:space="preserve"> </w:t>
      </w:r>
      <w:r>
        <w:rPr>
          <w:w w:val="110"/>
        </w:rPr>
        <w:t>6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8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11"/>
          <w:w w:val="110"/>
        </w:rPr>
        <w:t xml:space="preserve"> </w:t>
      </w:r>
      <w:r>
        <w:rPr>
          <w:w w:val="110"/>
        </w:rPr>
        <w:t>sinngemäß.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w w:val="116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Urkunden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Vollziehungsbeamten</w:t>
      </w:r>
      <w:r>
        <w:rPr>
          <w:spacing w:val="11"/>
          <w:w w:val="110"/>
        </w:rPr>
        <w:t xml:space="preserve"> </w:t>
      </w:r>
      <w:r>
        <w:rPr>
          <w:w w:val="110"/>
        </w:rPr>
        <w:t>wegnehmen</w:t>
      </w:r>
      <w:r>
        <w:rPr>
          <w:spacing w:val="10"/>
          <w:w w:val="110"/>
        </w:rPr>
        <w:t xml:space="preserve"> </w:t>
      </w:r>
      <w:r>
        <w:rPr>
          <w:w w:val="110"/>
        </w:rPr>
        <w:t>lassen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ihre</w:t>
      </w:r>
      <w:r>
        <w:rPr>
          <w:spacing w:val="10"/>
          <w:w w:val="110"/>
        </w:rPr>
        <w:t xml:space="preserve"> </w:t>
      </w:r>
      <w:r>
        <w:rPr>
          <w:w w:val="110"/>
        </w:rPr>
        <w:t>Herausgabe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§§</w:t>
      </w:r>
      <w:r>
        <w:rPr>
          <w:spacing w:val="10"/>
          <w:w w:val="110"/>
        </w:rPr>
        <w:t xml:space="preserve"> </w:t>
      </w:r>
      <w:r>
        <w:rPr>
          <w:w w:val="110"/>
        </w:rPr>
        <w:t>328</w:t>
      </w:r>
      <w:r>
        <w:rPr>
          <w:spacing w:val="11"/>
          <w:w w:val="110"/>
        </w:rPr>
        <w:t xml:space="preserve"> </w:t>
      </w:r>
      <w:r>
        <w:rPr>
          <w:w w:val="110"/>
        </w:rPr>
        <w:t>bis</w:t>
      </w:r>
      <w:r>
        <w:rPr>
          <w:spacing w:val="10"/>
          <w:w w:val="110"/>
        </w:rPr>
        <w:t xml:space="preserve"> </w:t>
      </w:r>
      <w:r>
        <w:rPr>
          <w:w w:val="110"/>
        </w:rPr>
        <w:t>335</w:t>
      </w:r>
      <w:r>
        <w:rPr>
          <w:w w:val="114"/>
        </w:rPr>
        <w:t xml:space="preserve"> </w:t>
      </w:r>
      <w:r>
        <w:rPr>
          <w:w w:val="110"/>
        </w:rPr>
        <w:t>erzwingen.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9"/>
        </w:numPr>
        <w:tabs>
          <w:tab w:val="left" w:pos="423"/>
        </w:tabs>
        <w:kinsoku w:val="0"/>
        <w:overflowPunct w:val="0"/>
        <w:spacing w:line="248" w:lineRule="auto"/>
        <w:ind w:right="343" w:firstLine="0"/>
      </w:pPr>
      <w:r>
        <w:rPr>
          <w:w w:val="110"/>
        </w:rPr>
        <w:t>Werden die Urkunden nicht</w:t>
      </w:r>
      <w:r>
        <w:rPr>
          <w:spacing w:val="1"/>
          <w:w w:val="110"/>
        </w:rPr>
        <w:t xml:space="preserve"> </w:t>
      </w:r>
      <w:r>
        <w:rPr>
          <w:w w:val="110"/>
        </w:rPr>
        <w:t>vorgefunden, so hat der</w:t>
      </w:r>
      <w:r>
        <w:rPr>
          <w:spacing w:val="1"/>
          <w:w w:val="110"/>
        </w:rPr>
        <w:t xml:space="preserve"> </w:t>
      </w:r>
      <w:r>
        <w:rPr>
          <w:w w:val="110"/>
        </w:rPr>
        <w:t>Vollstreckungsschuldner auf Verlangen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Vollstreckungsbehörde</w:t>
      </w:r>
      <w:r>
        <w:rPr>
          <w:spacing w:val="2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Protokoll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3"/>
          <w:w w:val="110"/>
        </w:rPr>
        <w:t xml:space="preserve"> </w:t>
      </w:r>
      <w:r>
        <w:rPr>
          <w:w w:val="110"/>
        </w:rPr>
        <w:t>Eides</w:t>
      </w:r>
      <w:r>
        <w:rPr>
          <w:spacing w:val="2"/>
          <w:w w:val="110"/>
        </w:rPr>
        <w:t xml:space="preserve"> </w:t>
      </w:r>
      <w:r>
        <w:rPr>
          <w:w w:val="110"/>
        </w:rPr>
        <w:t>statt</w:t>
      </w:r>
      <w:r>
        <w:rPr>
          <w:spacing w:val="3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versichern,</w:t>
      </w:r>
      <w:r>
        <w:rPr>
          <w:spacing w:val="3"/>
          <w:w w:val="110"/>
        </w:rPr>
        <w:t xml:space="preserve"> </w:t>
      </w:r>
      <w:r>
        <w:rPr>
          <w:w w:val="110"/>
        </w:rPr>
        <w:t>dass</w:t>
      </w:r>
      <w:r>
        <w:rPr>
          <w:spacing w:val="2"/>
          <w:w w:val="110"/>
        </w:rPr>
        <w:t xml:space="preserve"> </w:t>
      </w:r>
      <w:r>
        <w:rPr>
          <w:w w:val="110"/>
        </w:rPr>
        <w:t>er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Urkunden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besitze,</w:t>
      </w:r>
      <w:r>
        <w:rPr>
          <w:spacing w:val="2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wisse,</w:t>
      </w:r>
      <w:r>
        <w:rPr>
          <w:spacing w:val="9"/>
          <w:w w:val="110"/>
        </w:rPr>
        <w:t xml:space="preserve"> </w:t>
      </w:r>
      <w:r>
        <w:rPr>
          <w:w w:val="110"/>
        </w:rPr>
        <w:t>wo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sich</w:t>
      </w:r>
      <w:r>
        <w:rPr>
          <w:spacing w:val="9"/>
          <w:w w:val="110"/>
        </w:rPr>
        <w:t xml:space="preserve"> </w:t>
      </w:r>
      <w:r>
        <w:rPr>
          <w:w w:val="110"/>
        </w:rPr>
        <w:t>befinden.</w:t>
      </w:r>
      <w:r>
        <w:rPr>
          <w:spacing w:val="10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10"/>
          <w:w w:val="110"/>
        </w:rPr>
        <w:t xml:space="preserve"> </w:t>
      </w:r>
      <w:r>
        <w:rPr>
          <w:w w:val="110"/>
        </w:rPr>
        <w:t>3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4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9"/>
        </w:numPr>
        <w:tabs>
          <w:tab w:val="left" w:pos="423"/>
        </w:tabs>
        <w:kinsoku w:val="0"/>
        <w:overflowPunct w:val="0"/>
        <w:spacing w:line="248" w:lineRule="auto"/>
        <w:ind w:right="2157" w:firstLine="0"/>
      </w:pPr>
      <w:r>
        <w:rPr>
          <w:w w:val="110"/>
        </w:rPr>
        <w:t>Hat</w:t>
      </w:r>
      <w:r>
        <w:rPr>
          <w:spacing w:val="-5"/>
          <w:w w:val="110"/>
        </w:rPr>
        <w:t xml:space="preserve"> </w:t>
      </w:r>
      <w:r>
        <w:rPr>
          <w:w w:val="110"/>
        </w:rPr>
        <w:t>ein</w:t>
      </w:r>
      <w:r>
        <w:rPr>
          <w:spacing w:val="-5"/>
          <w:w w:val="110"/>
        </w:rPr>
        <w:t xml:space="preserve"> </w:t>
      </w:r>
      <w:r>
        <w:rPr>
          <w:w w:val="110"/>
        </w:rPr>
        <w:t>Dritter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Urkunde,</w:t>
      </w:r>
      <w:r>
        <w:rPr>
          <w:spacing w:val="-5"/>
          <w:w w:val="110"/>
        </w:rPr>
        <w:t xml:space="preserve"> </w:t>
      </w:r>
      <w:r>
        <w:rPr>
          <w:w w:val="110"/>
        </w:rPr>
        <w:t>so</w:t>
      </w:r>
      <w:r>
        <w:rPr>
          <w:spacing w:val="-4"/>
          <w:w w:val="110"/>
        </w:rPr>
        <w:t xml:space="preserve"> </w:t>
      </w:r>
      <w:r>
        <w:rPr>
          <w:w w:val="110"/>
        </w:rPr>
        <w:t>kann</w:t>
      </w:r>
      <w:r>
        <w:rPr>
          <w:spacing w:val="-5"/>
          <w:w w:val="110"/>
        </w:rPr>
        <w:t xml:space="preserve"> </w:t>
      </w:r>
      <w:r>
        <w:rPr>
          <w:w w:val="110"/>
        </w:rPr>
        <w:t>die</w:t>
      </w:r>
      <w:r>
        <w:rPr>
          <w:spacing w:val="-5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-5"/>
          <w:w w:val="110"/>
        </w:rPr>
        <w:t xml:space="preserve"> </w:t>
      </w:r>
      <w:r>
        <w:rPr>
          <w:w w:val="110"/>
        </w:rPr>
        <w:t>auch</w:t>
      </w:r>
      <w:r>
        <w:rPr>
          <w:spacing w:val="-5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Anspruch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Vollstreckungsschuldners</w:t>
      </w:r>
      <w:r>
        <w:rPr>
          <w:spacing w:val="41"/>
          <w:w w:val="110"/>
        </w:rPr>
        <w:t xml:space="preserve"> </w:t>
      </w:r>
      <w:r>
        <w:rPr>
          <w:w w:val="110"/>
        </w:rPr>
        <w:t>auf</w:t>
      </w:r>
      <w:r>
        <w:rPr>
          <w:spacing w:val="41"/>
          <w:w w:val="110"/>
        </w:rPr>
        <w:t xml:space="preserve"> </w:t>
      </w:r>
      <w:r>
        <w:rPr>
          <w:w w:val="110"/>
        </w:rPr>
        <w:t>Herausgabe</w:t>
      </w:r>
      <w:r>
        <w:rPr>
          <w:spacing w:val="41"/>
          <w:w w:val="110"/>
        </w:rPr>
        <w:t xml:space="preserve"> </w:t>
      </w:r>
      <w:r>
        <w:rPr>
          <w:w w:val="110"/>
        </w:rPr>
        <w:t>geltend</w:t>
      </w:r>
      <w:r>
        <w:rPr>
          <w:spacing w:val="41"/>
          <w:w w:val="110"/>
        </w:rPr>
        <w:t xml:space="preserve"> </w:t>
      </w:r>
      <w:r>
        <w:rPr>
          <w:w w:val="110"/>
        </w:rPr>
        <w:t>machen.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8"/>
          <w:w w:val="105"/>
        </w:rPr>
        <w:t xml:space="preserve"> </w:t>
      </w:r>
      <w:r>
        <w:rPr>
          <w:w w:val="105"/>
        </w:rPr>
        <w:t>316</w:t>
      </w:r>
      <w:r>
        <w:rPr>
          <w:spacing w:val="39"/>
          <w:w w:val="105"/>
        </w:rPr>
        <w:t xml:space="preserve"> </w:t>
      </w:r>
      <w:r>
        <w:rPr>
          <w:w w:val="105"/>
        </w:rPr>
        <w:t>Erklärungspflicht</w:t>
      </w:r>
      <w:r>
        <w:rPr>
          <w:spacing w:val="39"/>
          <w:w w:val="105"/>
        </w:rPr>
        <w:t xml:space="preserve"> </w:t>
      </w:r>
      <w:r>
        <w:rPr>
          <w:w w:val="105"/>
        </w:rPr>
        <w:t>des</w:t>
      </w:r>
      <w:r>
        <w:rPr>
          <w:spacing w:val="38"/>
          <w:w w:val="105"/>
        </w:rPr>
        <w:t xml:space="preserve"> </w:t>
      </w:r>
      <w:r>
        <w:rPr>
          <w:w w:val="105"/>
        </w:rPr>
        <w:t>Drittschuldners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8"/>
        </w:numPr>
        <w:tabs>
          <w:tab w:val="left" w:pos="423"/>
        </w:tabs>
        <w:kinsoku w:val="0"/>
        <w:overflowPunct w:val="0"/>
        <w:spacing w:line="248" w:lineRule="auto"/>
        <w:ind w:right="215" w:firstLine="0"/>
      </w:pPr>
      <w:r>
        <w:rPr>
          <w:w w:val="110"/>
        </w:rPr>
        <w:t>Auf</w:t>
      </w:r>
      <w:r>
        <w:rPr>
          <w:spacing w:val="-8"/>
          <w:w w:val="110"/>
        </w:rPr>
        <w:t xml:space="preserve"> </w:t>
      </w:r>
      <w:r>
        <w:rPr>
          <w:w w:val="110"/>
        </w:rPr>
        <w:t>Verlangen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-7"/>
          <w:w w:val="110"/>
        </w:rPr>
        <w:t xml:space="preserve"> </w:t>
      </w:r>
      <w:r>
        <w:rPr>
          <w:w w:val="110"/>
        </w:rPr>
        <w:t>hat</w:t>
      </w:r>
      <w:r>
        <w:rPr>
          <w:spacing w:val="-8"/>
          <w:w w:val="110"/>
        </w:rPr>
        <w:t xml:space="preserve"> </w:t>
      </w:r>
      <w:r>
        <w:rPr>
          <w:w w:val="110"/>
        </w:rPr>
        <w:t>ihr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Drittschuldner</w:t>
      </w:r>
      <w:r>
        <w:rPr>
          <w:spacing w:val="-7"/>
          <w:w w:val="110"/>
        </w:rPr>
        <w:t xml:space="preserve"> </w:t>
      </w:r>
      <w:r>
        <w:rPr>
          <w:w w:val="110"/>
        </w:rPr>
        <w:t>binnen</w:t>
      </w:r>
      <w:r>
        <w:rPr>
          <w:spacing w:val="-8"/>
          <w:w w:val="110"/>
        </w:rPr>
        <w:t xml:space="preserve"> </w:t>
      </w:r>
      <w:r>
        <w:rPr>
          <w:w w:val="110"/>
        </w:rPr>
        <w:t>zwei</w:t>
      </w:r>
      <w:r>
        <w:rPr>
          <w:spacing w:val="-7"/>
          <w:w w:val="110"/>
        </w:rPr>
        <w:t xml:space="preserve"> </w:t>
      </w:r>
      <w:r>
        <w:rPr>
          <w:w w:val="110"/>
        </w:rPr>
        <w:t>Wochen,</w:t>
      </w:r>
      <w:r>
        <w:rPr>
          <w:spacing w:val="-8"/>
          <w:w w:val="110"/>
        </w:rPr>
        <w:t xml:space="preserve"> </w:t>
      </w:r>
      <w:r>
        <w:rPr>
          <w:w w:val="110"/>
        </w:rPr>
        <w:t>von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8"/>
          <w:w w:val="110"/>
        </w:rPr>
        <w:t xml:space="preserve"> </w:t>
      </w:r>
      <w:r>
        <w:rPr>
          <w:w w:val="110"/>
        </w:rPr>
        <w:t>Zustellung</w:t>
      </w:r>
      <w:r>
        <w:rPr>
          <w:w w:val="113"/>
        </w:rPr>
        <w:t xml:space="preserve"> </w:t>
      </w:r>
      <w:r>
        <w:rPr>
          <w:w w:val="110"/>
        </w:rPr>
        <w:t>der</w:t>
      </w:r>
      <w:r>
        <w:rPr>
          <w:spacing w:val="30"/>
          <w:w w:val="110"/>
        </w:rPr>
        <w:t xml:space="preserve"> </w:t>
      </w:r>
      <w:r>
        <w:rPr>
          <w:w w:val="110"/>
        </w:rPr>
        <w:t>Pfändungsverfügung</w:t>
      </w:r>
      <w:r>
        <w:rPr>
          <w:spacing w:val="30"/>
          <w:w w:val="110"/>
        </w:rPr>
        <w:t xml:space="preserve"> </w:t>
      </w:r>
      <w:r>
        <w:rPr>
          <w:w w:val="110"/>
        </w:rPr>
        <w:t>an</w:t>
      </w:r>
      <w:r>
        <w:rPr>
          <w:spacing w:val="31"/>
          <w:w w:val="110"/>
        </w:rPr>
        <w:t xml:space="preserve"> </w:t>
      </w:r>
      <w:r>
        <w:rPr>
          <w:w w:val="110"/>
        </w:rPr>
        <w:t>gerechnet,</w:t>
      </w:r>
      <w:r>
        <w:rPr>
          <w:spacing w:val="30"/>
          <w:w w:val="110"/>
        </w:rPr>
        <w:t xml:space="preserve"> </w:t>
      </w:r>
      <w:r>
        <w:rPr>
          <w:w w:val="110"/>
        </w:rPr>
        <w:t>zu</w:t>
      </w:r>
      <w:r>
        <w:rPr>
          <w:spacing w:val="31"/>
          <w:w w:val="110"/>
        </w:rPr>
        <w:t xml:space="preserve"> </w:t>
      </w:r>
      <w:r>
        <w:rPr>
          <w:w w:val="110"/>
        </w:rPr>
        <w:t>erklären:</w:t>
      </w:r>
    </w:p>
    <w:p w:rsidR="00D21117" w:rsidRDefault="00565BBF">
      <w:pPr>
        <w:pStyle w:val="Textkrper"/>
        <w:numPr>
          <w:ilvl w:val="0"/>
          <w:numId w:val="97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ob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inwieweit</w:t>
      </w:r>
      <w:r>
        <w:rPr>
          <w:spacing w:val="-21"/>
          <w:w w:val="115"/>
        </w:rPr>
        <w:t xml:space="preserve"> </w:t>
      </w:r>
      <w:r>
        <w:rPr>
          <w:w w:val="115"/>
        </w:rPr>
        <w:t>er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Forderung</w:t>
      </w:r>
      <w:r>
        <w:rPr>
          <w:spacing w:val="-22"/>
          <w:w w:val="115"/>
        </w:rPr>
        <w:t xml:space="preserve"> </w:t>
      </w:r>
      <w:r>
        <w:rPr>
          <w:w w:val="115"/>
        </w:rPr>
        <w:t>als</w:t>
      </w:r>
      <w:r>
        <w:rPr>
          <w:spacing w:val="-21"/>
          <w:w w:val="115"/>
        </w:rPr>
        <w:t xml:space="preserve"> </w:t>
      </w:r>
      <w:r>
        <w:rPr>
          <w:w w:val="115"/>
        </w:rPr>
        <w:t>begründet</w:t>
      </w:r>
      <w:r>
        <w:rPr>
          <w:spacing w:val="-21"/>
          <w:w w:val="115"/>
        </w:rPr>
        <w:t xml:space="preserve"> </w:t>
      </w:r>
      <w:r>
        <w:rPr>
          <w:w w:val="115"/>
        </w:rPr>
        <w:t>anerkenne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bereit</w:t>
      </w:r>
      <w:r>
        <w:rPr>
          <w:spacing w:val="-22"/>
          <w:w w:val="115"/>
        </w:rPr>
        <w:t xml:space="preserve"> </w:t>
      </w:r>
      <w:r>
        <w:rPr>
          <w:w w:val="115"/>
        </w:rPr>
        <w:t>sei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zahlen,</w:t>
      </w:r>
    </w:p>
    <w:p w:rsidR="00D21117" w:rsidRDefault="00565BBF">
      <w:pPr>
        <w:pStyle w:val="Textkrper"/>
        <w:numPr>
          <w:ilvl w:val="0"/>
          <w:numId w:val="9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ob und welche</w:t>
      </w:r>
      <w:r>
        <w:rPr>
          <w:spacing w:val="1"/>
          <w:w w:val="110"/>
        </w:rPr>
        <w:t xml:space="preserve"> </w:t>
      </w:r>
      <w:r>
        <w:rPr>
          <w:w w:val="110"/>
        </w:rPr>
        <w:t>Ansprüche andere</w:t>
      </w:r>
      <w:r>
        <w:rPr>
          <w:spacing w:val="1"/>
          <w:w w:val="110"/>
        </w:rPr>
        <w:t xml:space="preserve"> </w:t>
      </w:r>
      <w:r>
        <w:rPr>
          <w:w w:val="110"/>
        </w:rPr>
        <w:t>Personen an</w:t>
      </w:r>
      <w:r>
        <w:rPr>
          <w:spacing w:val="1"/>
          <w:w w:val="110"/>
        </w:rPr>
        <w:t xml:space="preserve"> </w:t>
      </w:r>
      <w:r>
        <w:rPr>
          <w:w w:val="110"/>
        </w:rPr>
        <w:t>die Forderung</w:t>
      </w:r>
      <w:r>
        <w:rPr>
          <w:spacing w:val="1"/>
          <w:w w:val="110"/>
        </w:rPr>
        <w:t xml:space="preserve"> </w:t>
      </w:r>
      <w:r>
        <w:rPr>
          <w:w w:val="110"/>
        </w:rPr>
        <w:t>erheben,</w:t>
      </w:r>
    </w:p>
    <w:p w:rsidR="00D21117" w:rsidRDefault="00565BBF">
      <w:pPr>
        <w:pStyle w:val="Textkrper"/>
        <w:numPr>
          <w:ilvl w:val="0"/>
          <w:numId w:val="9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ob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wegen</w:t>
      </w:r>
      <w:r>
        <w:rPr>
          <w:spacing w:val="6"/>
          <w:w w:val="110"/>
        </w:rPr>
        <w:t xml:space="preserve"> </w:t>
      </w:r>
      <w:r>
        <w:rPr>
          <w:w w:val="110"/>
        </w:rPr>
        <w:t>welcher</w:t>
      </w:r>
      <w:r>
        <w:rPr>
          <w:spacing w:val="6"/>
          <w:w w:val="110"/>
        </w:rPr>
        <w:t xml:space="preserve"> </w:t>
      </w:r>
      <w:r>
        <w:rPr>
          <w:w w:val="110"/>
        </w:rPr>
        <w:t>Ansprüche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Forderung</w:t>
      </w:r>
      <w:r>
        <w:rPr>
          <w:spacing w:val="6"/>
          <w:w w:val="110"/>
        </w:rPr>
        <w:t xml:space="preserve"> </w:t>
      </w:r>
      <w:r>
        <w:rPr>
          <w:w w:val="110"/>
        </w:rPr>
        <w:t>bereits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6"/>
          <w:w w:val="110"/>
        </w:rPr>
        <w:t xml:space="preserve"> </w:t>
      </w:r>
      <w:r>
        <w:rPr>
          <w:w w:val="110"/>
        </w:rPr>
        <w:t>andere</w:t>
      </w:r>
      <w:r>
        <w:rPr>
          <w:spacing w:val="6"/>
          <w:w w:val="110"/>
        </w:rPr>
        <w:t xml:space="preserve"> </w:t>
      </w:r>
      <w:r>
        <w:rPr>
          <w:w w:val="110"/>
        </w:rPr>
        <w:t>Gläubiger</w:t>
      </w:r>
      <w:r>
        <w:rPr>
          <w:spacing w:val="6"/>
          <w:w w:val="110"/>
        </w:rPr>
        <w:t xml:space="preserve"> </w:t>
      </w:r>
      <w:r>
        <w:rPr>
          <w:w w:val="110"/>
        </w:rPr>
        <w:t>gepfändet</w:t>
      </w:r>
      <w:r>
        <w:rPr>
          <w:spacing w:val="6"/>
          <w:w w:val="110"/>
        </w:rPr>
        <w:t xml:space="preserve"> </w:t>
      </w:r>
      <w:r>
        <w:rPr>
          <w:w w:val="110"/>
        </w:rPr>
        <w:t>sei;</w:t>
      </w:r>
    </w:p>
    <w:p w:rsidR="00D21117" w:rsidRDefault="00565BBF">
      <w:pPr>
        <w:pStyle w:val="Textkrper"/>
        <w:numPr>
          <w:ilvl w:val="0"/>
          <w:numId w:val="97"/>
        </w:numPr>
        <w:tabs>
          <w:tab w:val="left" w:pos="551"/>
        </w:tabs>
        <w:kinsoku w:val="0"/>
        <w:overflowPunct w:val="0"/>
        <w:spacing w:before="108" w:line="248" w:lineRule="auto"/>
        <w:ind w:right="428"/>
      </w:pPr>
      <w:r>
        <w:rPr>
          <w:w w:val="110"/>
        </w:rPr>
        <w:t>ob</w:t>
      </w:r>
      <w:r>
        <w:rPr>
          <w:spacing w:val="1"/>
          <w:w w:val="110"/>
        </w:rPr>
        <w:t xml:space="preserve"> </w:t>
      </w:r>
      <w:r>
        <w:rPr>
          <w:w w:val="110"/>
        </w:rPr>
        <w:t>innerhalb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letzten</w:t>
      </w:r>
      <w:r>
        <w:rPr>
          <w:spacing w:val="1"/>
          <w:w w:val="110"/>
        </w:rPr>
        <w:t xml:space="preserve"> </w:t>
      </w:r>
      <w:r>
        <w:rPr>
          <w:w w:val="110"/>
        </w:rPr>
        <w:t>zwölf</w:t>
      </w:r>
      <w:r>
        <w:rPr>
          <w:spacing w:val="2"/>
          <w:w w:val="110"/>
        </w:rPr>
        <w:t xml:space="preserve"> </w:t>
      </w:r>
      <w:r>
        <w:rPr>
          <w:w w:val="110"/>
        </w:rPr>
        <w:t>Monate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2"/>
          <w:w w:val="110"/>
        </w:rPr>
        <w:t xml:space="preserve"> </w:t>
      </w:r>
      <w:r>
        <w:rPr>
          <w:w w:val="110"/>
        </w:rPr>
        <w:t>Hinblick</w:t>
      </w:r>
      <w:r>
        <w:rPr>
          <w:spacing w:val="1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spacing w:val="2"/>
          <w:w w:val="110"/>
        </w:rPr>
        <w:t xml:space="preserve"> </w:t>
      </w:r>
      <w:r>
        <w:rPr>
          <w:w w:val="110"/>
        </w:rPr>
        <w:t>Konto,</w:t>
      </w:r>
      <w:r>
        <w:rPr>
          <w:spacing w:val="2"/>
          <w:w w:val="110"/>
        </w:rPr>
        <w:t xml:space="preserve"> </w:t>
      </w:r>
      <w:r>
        <w:rPr>
          <w:w w:val="110"/>
        </w:rPr>
        <w:t>dessen</w:t>
      </w:r>
      <w:r>
        <w:rPr>
          <w:spacing w:val="1"/>
          <w:w w:val="110"/>
        </w:rPr>
        <w:t xml:space="preserve"> </w:t>
      </w:r>
      <w:r>
        <w:rPr>
          <w:w w:val="110"/>
        </w:rPr>
        <w:t>Guthaben</w:t>
      </w:r>
      <w:r>
        <w:rPr>
          <w:spacing w:val="2"/>
          <w:w w:val="110"/>
        </w:rPr>
        <w:t xml:space="preserve"> </w:t>
      </w:r>
      <w:r>
        <w:rPr>
          <w:w w:val="110"/>
        </w:rPr>
        <w:t>gepfändet</w:t>
      </w:r>
      <w:r>
        <w:rPr>
          <w:spacing w:val="2"/>
          <w:w w:val="110"/>
        </w:rPr>
        <w:t xml:space="preserve"> </w:t>
      </w:r>
      <w:r>
        <w:rPr>
          <w:w w:val="110"/>
        </w:rPr>
        <w:t>worden</w:t>
      </w:r>
      <w:r>
        <w:rPr>
          <w:spacing w:val="1"/>
          <w:w w:val="110"/>
        </w:rPr>
        <w:t xml:space="preserve"> </w:t>
      </w:r>
      <w:r>
        <w:rPr>
          <w:w w:val="110"/>
        </w:rPr>
        <w:t>ist,</w:t>
      </w:r>
      <w:r>
        <w:rPr>
          <w:w w:val="117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850l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Unpfändbarkeit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Guthabens</w:t>
      </w:r>
      <w:r>
        <w:rPr>
          <w:spacing w:val="5"/>
          <w:w w:val="110"/>
        </w:rPr>
        <w:t xml:space="preserve"> </w:t>
      </w:r>
      <w:r>
        <w:rPr>
          <w:w w:val="110"/>
        </w:rPr>
        <w:t>angeordnet</w:t>
      </w:r>
      <w:r>
        <w:rPr>
          <w:spacing w:val="5"/>
          <w:w w:val="110"/>
        </w:rPr>
        <w:t xml:space="preserve"> </w:t>
      </w:r>
      <w:r>
        <w:rPr>
          <w:w w:val="110"/>
        </w:rPr>
        <w:t>worden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97"/>
        </w:numPr>
        <w:tabs>
          <w:tab w:val="left" w:pos="551"/>
        </w:tabs>
        <w:kinsoku w:val="0"/>
        <w:overflowPunct w:val="0"/>
        <w:spacing w:before="100" w:line="248" w:lineRule="auto"/>
        <w:ind w:right="302"/>
      </w:pPr>
      <w:r>
        <w:rPr>
          <w:w w:val="115"/>
        </w:rPr>
        <w:t>ob</w:t>
      </w:r>
      <w:r>
        <w:rPr>
          <w:spacing w:val="-21"/>
          <w:w w:val="115"/>
        </w:rPr>
        <w:t xml:space="preserve"> </w:t>
      </w:r>
      <w:r>
        <w:rPr>
          <w:w w:val="115"/>
        </w:rPr>
        <w:t>es</w:t>
      </w:r>
      <w:r>
        <w:rPr>
          <w:spacing w:val="-20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0"/>
          <w:w w:val="115"/>
        </w:rPr>
        <w:t xml:space="preserve"> </w:t>
      </w:r>
      <w:r>
        <w:rPr>
          <w:w w:val="115"/>
        </w:rPr>
        <w:t>Konto,</w:t>
      </w:r>
      <w:r>
        <w:rPr>
          <w:spacing w:val="-20"/>
          <w:w w:val="115"/>
        </w:rPr>
        <w:t xml:space="preserve"> </w:t>
      </w:r>
      <w:r>
        <w:rPr>
          <w:w w:val="115"/>
        </w:rPr>
        <w:t>dessen</w:t>
      </w:r>
      <w:r>
        <w:rPr>
          <w:spacing w:val="-21"/>
          <w:w w:val="115"/>
        </w:rPr>
        <w:t xml:space="preserve"> </w:t>
      </w:r>
      <w:r>
        <w:rPr>
          <w:w w:val="115"/>
        </w:rPr>
        <w:t>Guthaben</w:t>
      </w:r>
      <w:r>
        <w:rPr>
          <w:spacing w:val="-20"/>
          <w:w w:val="115"/>
        </w:rPr>
        <w:t xml:space="preserve"> </w:t>
      </w:r>
      <w:r>
        <w:rPr>
          <w:w w:val="115"/>
        </w:rPr>
        <w:t>gepfändet</w:t>
      </w:r>
      <w:r>
        <w:rPr>
          <w:spacing w:val="-20"/>
          <w:w w:val="115"/>
        </w:rPr>
        <w:t xml:space="preserve"> </w:t>
      </w:r>
      <w:r>
        <w:rPr>
          <w:w w:val="115"/>
        </w:rPr>
        <w:t>worden</w:t>
      </w:r>
      <w:r>
        <w:rPr>
          <w:spacing w:val="-21"/>
          <w:w w:val="115"/>
        </w:rPr>
        <w:t xml:space="preserve"> </w:t>
      </w:r>
      <w:r>
        <w:rPr>
          <w:w w:val="115"/>
        </w:rPr>
        <w:t>ist,</w:t>
      </w:r>
      <w:r>
        <w:rPr>
          <w:spacing w:val="-20"/>
          <w:w w:val="115"/>
        </w:rPr>
        <w:t xml:space="preserve"> </w:t>
      </w:r>
      <w:r>
        <w:rPr>
          <w:w w:val="115"/>
        </w:rPr>
        <w:t>um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Pfändungsschutzkonto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Sinne</w:t>
      </w:r>
      <w:r>
        <w:rPr>
          <w:w w:val="116"/>
        </w:rPr>
        <w:t xml:space="preserve"> </w:t>
      </w:r>
      <w:r>
        <w:rPr>
          <w:w w:val="115"/>
        </w:rPr>
        <w:t>von</w:t>
      </w:r>
      <w:r>
        <w:rPr>
          <w:spacing w:val="-29"/>
          <w:w w:val="115"/>
        </w:rPr>
        <w:t xml:space="preserve"> </w:t>
      </w:r>
      <w:r>
        <w:rPr>
          <w:w w:val="115"/>
        </w:rPr>
        <w:t>§</w:t>
      </w:r>
      <w:r>
        <w:rPr>
          <w:spacing w:val="-29"/>
          <w:w w:val="115"/>
        </w:rPr>
        <w:t xml:space="preserve"> </w:t>
      </w:r>
      <w:r>
        <w:rPr>
          <w:w w:val="115"/>
        </w:rPr>
        <w:t>850k</w:t>
      </w:r>
      <w:r>
        <w:rPr>
          <w:spacing w:val="-29"/>
          <w:w w:val="115"/>
        </w:rPr>
        <w:t xml:space="preserve"> </w:t>
      </w:r>
      <w:r>
        <w:rPr>
          <w:w w:val="115"/>
        </w:rPr>
        <w:t>Abs.</w:t>
      </w:r>
      <w:r>
        <w:rPr>
          <w:spacing w:val="-29"/>
          <w:w w:val="115"/>
        </w:rPr>
        <w:t xml:space="preserve"> </w:t>
      </w:r>
      <w:r>
        <w:rPr>
          <w:w w:val="115"/>
        </w:rPr>
        <w:t>7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Zivilprozessordnung</w:t>
      </w:r>
      <w:r>
        <w:rPr>
          <w:spacing w:val="-29"/>
          <w:w w:val="115"/>
        </w:rPr>
        <w:t xml:space="preserve"> </w:t>
      </w:r>
      <w:r>
        <w:rPr>
          <w:w w:val="115"/>
        </w:rPr>
        <w:t>handelt.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Erklärung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Drittschuldners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Nummer</w:t>
      </w:r>
      <w:r>
        <w:rPr>
          <w:spacing w:val="-30"/>
          <w:w w:val="115"/>
        </w:rPr>
        <w:t xml:space="preserve"> </w:t>
      </w:r>
      <w:r>
        <w:rPr>
          <w:w w:val="115"/>
        </w:rPr>
        <w:t>1</w:t>
      </w:r>
      <w:r>
        <w:rPr>
          <w:spacing w:val="-31"/>
          <w:w w:val="115"/>
        </w:rPr>
        <w:t xml:space="preserve"> </w:t>
      </w:r>
      <w:r>
        <w:rPr>
          <w:w w:val="115"/>
        </w:rPr>
        <w:t>gilt</w:t>
      </w:r>
      <w:r>
        <w:rPr>
          <w:spacing w:val="-30"/>
          <w:w w:val="115"/>
        </w:rPr>
        <w:t xml:space="preserve"> </w:t>
      </w:r>
      <w:r>
        <w:rPr>
          <w:w w:val="115"/>
        </w:rPr>
        <w:t>nicht</w:t>
      </w:r>
      <w:r>
        <w:rPr>
          <w:spacing w:val="-30"/>
          <w:w w:val="115"/>
        </w:rPr>
        <w:t xml:space="preserve"> </w:t>
      </w:r>
      <w:r>
        <w:rPr>
          <w:w w:val="115"/>
        </w:rPr>
        <w:t>als</w:t>
      </w:r>
      <w:r>
        <w:rPr>
          <w:spacing w:val="-30"/>
          <w:w w:val="115"/>
        </w:rPr>
        <w:t xml:space="preserve"> </w:t>
      </w:r>
      <w:r>
        <w:rPr>
          <w:w w:val="115"/>
        </w:rPr>
        <w:t>Schuldanerkenntnis.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8"/>
        </w:numPr>
        <w:tabs>
          <w:tab w:val="left" w:pos="423"/>
        </w:tabs>
        <w:kinsoku w:val="0"/>
        <w:overflowPunct w:val="0"/>
        <w:spacing w:line="248" w:lineRule="auto"/>
        <w:ind w:right="445" w:firstLine="0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Aufforderung</w:t>
      </w:r>
      <w:r>
        <w:rPr>
          <w:spacing w:val="14"/>
          <w:w w:val="110"/>
        </w:rPr>
        <w:t xml:space="preserve"> </w:t>
      </w:r>
      <w:r>
        <w:rPr>
          <w:w w:val="110"/>
        </w:rPr>
        <w:t>zur</w:t>
      </w:r>
      <w:r>
        <w:rPr>
          <w:spacing w:val="15"/>
          <w:w w:val="110"/>
        </w:rPr>
        <w:t xml:space="preserve"> </w:t>
      </w:r>
      <w:r>
        <w:rPr>
          <w:w w:val="110"/>
        </w:rPr>
        <w:t>Abgabe</w:t>
      </w:r>
      <w:r>
        <w:rPr>
          <w:spacing w:val="14"/>
          <w:w w:val="110"/>
        </w:rPr>
        <w:t xml:space="preserve"> </w:t>
      </w:r>
      <w:r>
        <w:rPr>
          <w:w w:val="110"/>
        </w:rPr>
        <w:t>dieser</w:t>
      </w:r>
      <w:r>
        <w:rPr>
          <w:spacing w:val="15"/>
          <w:w w:val="110"/>
        </w:rPr>
        <w:t xml:space="preserve"> </w:t>
      </w:r>
      <w:r>
        <w:rPr>
          <w:w w:val="110"/>
        </w:rPr>
        <w:t>Erklärung</w:t>
      </w:r>
      <w:r>
        <w:rPr>
          <w:spacing w:val="14"/>
          <w:w w:val="110"/>
        </w:rPr>
        <w:t xml:space="preserve"> </w:t>
      </w:r>
      <w:r>
        <w:rPr>
          <w:w w:val="110"/>
        </w:rPr>
        <w:t>kann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Pfändungsverfügung</w:t>
      </w:r>
      <w:r>
        <w:rPr>
          <w:spacing w:val="15"/>
          <w:w w:val="110"/>
        </w:rPr>
        <w:t xml:space="preserve"> </w:t>
      </w:r>
      <w:r>
        <w:rPr>
          <w:w w:val="110"/>
        </w:rPr>
        <w:t>aufgenommen</w:t>
      </w:r>
      <w:r>
        <w:rPr>
          <w:spacing w:val="14"/>
          <w:w w:val="110"/>
        </w:rPr>
        <w:t xml:space="preserve"> </w:t>
      </w:r>
      <w:r>
        <w:rPr>
          <w:w w:val="110"/>
        </w:rPr>
        <w:t>werden. Der</w:t>
      </w:r>
      <w:r>
        <w:rPr>
          <w:spacing w:val="-3"/>
          <w:w w:val="110"/>
        </w:rPr>
        <w:t xml:space="preserve"> </w:t>
      </w:r>
      <w:r>
        <w:rPr>
          <w:w w:val="110"/>
        </w:rPr>
        <w:t>Drittschuldner</w:t>
      </w:r>
      <w:r>
        <w:rPr>
          <w:spacing w:val="-2"/>
          <w:w w:val="110"/>
        </w:rPr>
        <w:t xml:space="preserve"> </w:t>
      </w:r>
      <w:r>
        <w:rPr>
          <w:w w:val="110"/>
        </w:rPr>
        <w:t>haftet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-2"/>
          <w:w w:val="110"/>
        </w:rPr>
        <w:t xml:space="preserve"> </w:t>
      </w:r>
      <w:r>
        <w:rPr>
          <w:w w:val="110"/>
        </w:rPr>
        <w:t>für</w:t>
      </w:r>
      <w:r>
        <w:rPr>
          <w:spacing w:val="-3"/>
          <w:w w:val="110"/>
        </w:rPr>
        <w:t xml:space="preserve"> </w:t>
      </w:r>
      <w:r>
        <w:rPr>
          <w:w w:val="110"/>
        </w:rPr>
        <w:t>den</w:t>
      </w:r>
      <w:r>
        <w:rPr>
          <w:spacing w:val="-2"/>
          <w:w w:val="110"/>
        </w:rPr>
        <w:t xml:space="preserve"> </w:t>
      </w:r>
      <w:r>
        <w:rPr>
          <w:w w:val="110"/>
        </w:rPr>
        <w:t>Schaden,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aus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Nichterfüllung</w:t>
      </w:r>
      <w:r>
        <w:rPr>
          <w:spacing w:val="-2"/>
          <w:w w:val="110"/>
        </w:rPr>
        <w:t xml:space="preserve"> </w:t>
      </w:r>
      <w:r>
        <w:rPr>
          <w:w w:val="110"/>
        </w:rPr>
        <w:t>seiner</w:t>
      </w:r>
      <w:r>
        <w:rPr>
          <w:w w:val="112"/>
        </w:rPr>
        <w:t xml:space="preserve"> </w:t>
      </w:r>
      <w:r>
        <w:rPr>
          <w:w w:val="110"/>
        </w:rPr>
        <w:t>Verpflichtung</w:t>
      </w:r>
      <w:r>
        <w:rPr>
          <w:spacing w:val="10"/>
          <w:w w:val="110"/>
        </w:rPr>
        <w:t xml:space="preserve"> </w:t>
      </w:r>
      <w:r>
        <w:rPr>
          <w:w w:val="110"/>
        </w:rPr>
        <w:t>entsteht.</w:t>
      </w:r>
      <w:r>
        <w:rPr>
          <w:spacing w:val="10"/>
          <w:w w:val="110"/>
        </w:rPr>
        <w:t xml:space="preserve"> </w:t>
      </w:r>
      <w:r>
        <w:rPr>
          <w:w w:val="110"/>
        </w:rPr>
        <w:t>Er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0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Abgabe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Erklärung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Zwangsgeld</w:t>
      </w:r>
      <w:r>
        <w:rPr>
          <w:spacing w:val="10"/>
          <w:w w:val="110"/>
        </w:rPr>
        <w:t xml:space="preserve"> </w:t>
      </w:r>
      <w:r>
        <w:rPr>
          <w:w w:val="110"/>
        </w:rPr>
        <w:t>angehalten</w:t>
      </w:r>
      <w:r>
        <w:rPr>
          <w:spacing w:val="10"/>
          <w:w w:val="110"/>
        </w:rPr>
        <w:t xml:space="preserve"> </w:t>
      </w:r>
      <w:r>
        <w:rPr>
          <w:w w:val="110"/>
        </w:rPr>
        <w:t>werden;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334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w w:val="114"/>
        </w:rPr>
        <w:t xml:space="preserve"> </w:t>
      </w:r>
      <w:r>
        <w:rPr>
          <w:w w:val="110"/>
        </w:rPr>
        <w:t>nicht</w:t>
      </w:r>
      <w:r>
        <w:rPr>
          <w:spacing w:val="45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§§</w:t>
      </w:r>
      <w:r>
        <w:rPr>
          <w:spacing w:val="4"/>
          <w:w w:val="110"/>
        </w:rPr>
        <w:t xml:space="preserve"> </w:t>
      </w:r>
      <w:r>
        <w:rPr>
          <w:w w:val="110"/>
        </w:rPr>
        <w:t>841</w:t>
      </w:r>
      <w:r>
        <w:rPr>
          <w:spacing w:val="4"/>
          <w:w w:val="110"/>
        </w:rPr>
        <w:t xml:space="preserve"> </w:t>
      </w:r>
      <w:r>
        <w:rPr>
          <w:w w:val="110"/>
        </w:rPr>
        <w:t>bis</w:t>
      </w:r>
      <w:r>
        <w:rPr>
          <w:spacing w:val="4"/>
          <w:w w:val="110"/>
        </w:rPr>
        <w:t xml:space="preserve"> </w:t>
      </w:r>
      <w:r>
        <w:rPr>
          <w:w w:val="110"/>
        </w:rPr>
        <w:t>843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4"/>
          <w:w w:val="110"/>
        </w:rPr>
        <w:t xml:space="preserve"> </w:t>
      </w:r>
      <w:r>
        <w:rPr>
          <w:w w:val="110"/>
        </w:rPr>
        <w:t>sind</w:t>
      </w:r>
      <w:r>
        <w:rPr>
          <w:spacing w:val="4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>§</w:t>
      </w:r>
      <w:r>
        <w:rPr>
          <w:spacing w:val="31"/>
        </w:rPr>
        <w:t xml:space="preserve"> </w:t>
      </w:r>
      <w:r>
        <w:t>317</w:t>
      </w:r>
      <w:r>
        <w:rPr>
          <w:spacing w:val="32"/>
        </w:rPr>
        <w:t xml:space="preserve"> </w:t>
      </w:r>
      <w:r>
        <w:t>Andere</w:t>
      </w:r>
      <w:r>
        <w:rPr>
          <w:spacing w:val="32"/>
        </w:rPr>
        <w:t xml:space="preserve"> </w:t>
      </w:r>
      <w:r>
        <w:t>Art</w:t>
      </w:r>
      <w:r>
        <w:rPr>
          <w:spacing w:val="32"/>
        </w:rPr>
        <w:t xml:space="preserve"> </w:t>
      </w:r>
      <w:r>
        <w:t>der</w:t>
      </w:r>
      <w:r>
        <w:rPr>
          <w:spacing w:val="32"/>
        </w:rPr>
        <w:t xml:space="preserve"> </w:t>
      </w:r>
      <w:r>
        <w:t>Verwertung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gepfändete</w:t>
      </w:r>
      <w:r>
        <w:rPr>
          <w:spacing w:val="10"/>
          <w:w w:val="110"/>
        </w:rPr>
        <w:t xml:space="preserve"> </w:t>
      </w:r>
      <w:r>
        <w:rPr>
          <w:w w:val="110"/>
        </w:rPr>
        <w:t>Forderung</w:t>
      </w:r>
      <w:r>
        <w:rPr>
          <w:spacing w:val="11"/>
          <w:w w:val="110"/>
        </w:rPr>
        <w:t xml:space="preserve"> </w:t>
      </w:r>
      <w:r>
        <w:rPr>
          <w:w w:val="110"/>
        </w:rPr>
        <w:t>bedingt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betagt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ihre</w:t>
      </w:r>
      <w:r>
        <w:rPr>
          <w:spacing w:val="10"/>
          <w:w w:val="110"/>
        </w:rPr>
        <w:t xml:space="preserve"> </w:t>
      </w:r>
      <w:r>
        <w:rPr>
          <w:w w:val="110"/>
        </w:rPr>
        <w:t>Einziehung</w:t>
      </w:r>
      <w:r>
        <w:rPr>
          <w:spacing w:val="11"/>
          <w:w w:val="110"/>
        </w:rPr>
        <w:t xml:space="preserve"> </w:t>
      </w:r>
      <w:r>
        <w:rPr>
          <w:w w:val="110"/>
        </w:rPr>
        <w:t>schwierig,</w:t>
      </w:r>
      <w:r>
        <w:rPr>
          <w:spacing w:val="10"/>
          <w:w w:val="110"/>
        </w:rPr>
        <w:t xml:space="preserve"> </w:t>
      </w:r>
      <w:r>
        <w:rPr>
          <w:w w:val="110"/>
        </w:rPr>
        <w:t>so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Vollstreckungsbehörde anordnen, dass sie in anderer Weise</w:t>
      </w:r>
      <w:r>
        <w:rPr>
          <w:spacing w:val="1"/>
          <w:w w:val="110"/>
        </w:rPr>
        <w:t xml:space="preserve"> </w:t>
      </w:r>
      <w:r>
        <w:rPr>
          <w:w w:val="110"/>
        </w:rPr>
        <w:t>zu verwerten ist; § 315 Abs. 1</w:t>
      </w:r>
      <w:r>
        <w:rPr>
          <w:spacing w:val="1"/>
          <w:w w:val="110"/>
        </w:rPr>
        <w:t xml:space="preserve"> </w:t>
      </w:r>
      <w:r>
        <w:rPr>
          <w:w w:val="110"/>
        </w:rPr>
        <w:t>gilt entsprechend. Der</w:t>
      </w:r>
      <w:r>
        <w:rPr>
          <w:w w:val="99"/>
        </w:rPr>
        <w:t xml:space="preserve"> </w:t>
      </w:r>
      <w:r>
        <w:rPr>
          <w:w w:val="110"/>
        </w:rPr>
        <w:t>Vollstreckungsschuldner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vorher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hören,</w:t>
      </w:r>
      <w:r>
        <w:rPr>
          <w:spacing w:val="11"/>
          <w:w w:val="110"/>
        </w:rPr>
        <w:t xml:space="preserve"> </w:t>
      </w:r>
      <w:r>
        <w:rPr>
          <w:w w:val="110"/>
        </w:rPr>
        <w:t>sofern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11"/>
          <w:w w:val="110"/>
        </w:rPr>
        <w:t xml:space="preserve"> </w:t>
      </w:r>
      <w:r>
        <w:rPr>
          <w:w w:val="110"/>
        </w:rPr>
        <w:t>Bekanntgabe</w:t>
      </w:r>
      <w:r>
        <w:rPr>
          <w:spacing w:val="11"/>
          <w:w w:val="110"/>
        </w:rPr>
        <w:t xml:space="preserve"> </w:t>
      </w:r>
      <w:r>
        <w:rPr>
          <w:w w:val="110"/>
        </w:rPr>
        <w:t>außerhalb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Geltungsbereichs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Gesetzes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9"/>
          <w:w w:val="110"/>
        </w:rPr>
        <w:t xml:space="preserve"> </w:t>
      </w:r>
      <w:r>
        <w:rPr>
          <w:w w:val="110"/>
        </w:rPr>
        <w:t>Bekanntmachung</w:t>
      </w:r>
      <w:r>
        <w:rPr>
          <w:spacing w:val="9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10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0"/>
          <w:w w:val="110"/>
        </w:rPr>
        <w:t xml:space="preserve"> </w:t>
      </w:r>
      <w:r>
        <w:rPr>
          <w:w w:val="110"/>
        </w:rPr>
        <w:t>318</w:t>
      </w:r>
      <w:r>
        <w:rPr>
          <w:spacing w:val="-10"/>
          <w:w w:val="110"/>
        </w:rPr>
        <w:t xml:space="preserve"> </w:t>
      </w:r>
      <w:r>
        <w:rPr>
          <w:w w:val="110"/>
        </w:rPr>
        <w:t>Ansprüche</w:t>
      </w:r>
      <w:r>
        <w:rPr>
          <w:spacing w:val="-9"/>
          <w:w w:val="110"/>
        </w:rPr>
        <w:t xml:space="preserve"> </w:t>
      </w:r>
      <w:r>
        <w:rPr>
          <w:w w:val="110"/>
        </w:rPr>
        <w:t>auf</w:t>
      </w:r>
      <w:r>
        <w:rPr>
          <w:spacing w:val="-10"/>
          <w:w w:val="110"/>
        </w:rPr>
        <w:t xml:space="preserve"> </w:t>
      </w:r>
      <w:r>
        <w:rPr>
          <w:w w:val="110"/>
        </w:rPr>
        <w:t>Herausgabe</w:t>
      </w:r>
      <w:r>
        <w:rPr>
          <w:spacing w:val="-9"/>
          <w:w w:val="110"/>
        </w:rPr>
        <w:t xml:space="preserve"> </w:t>
      </w:r>
      <w:r>
        <w:rPr>
          <w:w w:val="110"/>
        </w:rPr>
        <w:t>oder</w:t>
      </w:r>
      <w:r>
        <w:rPr>
          <w:spacing w:val="-10"/>
          <w:w w:val="110"/>
        </w:rPr>
        <w:t xml:space="preserve"> </w:t>
      </w:r>
      <w:r>
        <w:rPr>
          <w:w w:val="110"/>
        </w:rPr>
        <w:t>Leistung</w:t>
      </w:r>
      <w:r>
        <w:rPr>
          <w:spacing w:val="-9"/>
          <w:w w:val="110"/>
        </w:rPr>
        <w:t xml:space="preserve"> </w:t>
      </w:r>
      <w:r>
        <w:rPr>
          <w:w w:val="110"/>
        </w:rPr>
        <w:t>von</w:t>
      </w:r>
      <w:r>
        <w:rPr>
          <w:spacing w:val="-10"/>
          <w:w w:val="110"/>
        </w:rPr>
        <w:t xml:space="preserve"> </w:t>
      </w:r>
      <w:r>
        <w:rPr>
          <w:w w:val="110"/>
        </w:rPr>
        <w:t>Sachen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6"/>
        </w:numPr>
        <w:tabs>
          <w:tab w:val="left" w:pos="423"/>
        </w:tabs>
        <w:kinsoku w:val="0"/>
        <w:overflowPunct w:val="0"/>
        <w:spacing w:line="248" w:lineRule="auto"/>
        <w:ind w:right="464" w:firstLine="0"/>
      </w:pP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Ansprüche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Herausgabe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Leistung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Sachen</w:t>
      </w:r>
      <w:r>
        <w:rPr>
          <w:spacing w:val="-19"/>
          <w:w w:val="115"/>
        </w:rPr>
        <w:t xml:space="preserve"> </w:t>
      </w:r>
      <w:r>
        <w:rPr>
          <w:w w:val="115"/>
        </w:rPr>
        <w:t>gelten</w:t>
      </w:r>
      <w:r>
        <w:rPr>
          <w:spacing w:val="-19"/>
          <w:w w:val="115"/>
        </w:rPr>
        <w:t xml:space="preserve"> </w:t>
      </w:r>
      <w:r>
        <w:rPr>
          <w:w w:val="115"/>
        </w:rPr>
        <w:t>außer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§§</w:t>
      </w:r>
      <w:r>
        <w:rPr>
          <w:spacing w:val="-19"/>
          <w:w w:val="115"/>
        </w:rPr>
        <w:t xml:space="preserve"> </w:t>
      </w:r>
      <w:r>
        <w:rPr>
          <w:w w:val="115"/>
        </w:rPr>
        <w:t>309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w w:val="116"/>
        </w:rPr>
        <w:t xml:space="preserve"> </w:t>
      </w:r>
      <w:r>
        <w:rPr>
          <w:w w:val="115"/>
        </w:rPr>
        <w:t>317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nachstehenden</w:t>
      </w:r>
      <w:r>
        <w:rPr>
          <w:spacing w:val="-31"/>
          <w:w w:val="115"/>
        </w:rPr>
        <w:t xml:space="preserve"> </w:t>
      </w:r>
      <w:r>
        <w:rPr>
          <w:w w:val="115"/>
        </w:rPr>
        <w:t>Vorschriften.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6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Pfändung</w:t>
      </w:r>
      <w:r>
        <w:rPr>
          <w:spacing w:val="8"/>
          <w:w w:val="110"/>
        </w:rPr>
        <w:t xml:space="preserve"> </w:t>
      </w:r>
      <w:r>
        <w:rPr>
          <w:w w:val="110"/>
        </w:rPr>
        <w:t>eines</w:t>
      </w:r>
      <w:r>
        <w:rPr>
          <w:spacing w:val="8"/>
          <w:w w:val="110"/>
        </w:rPr>
        <w:t xml:space="preserve"> </w:t>
      </w:r>
      <w:r>
        <w:rPr>
          <w:w w:val="110"/>
        </w:rPr>
        <w:t>Anspruchs,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bewegliche</w:t>
      </w:r>
      <w:r>
        <w:rPr>
          <w:spacing w:val="9"/>
          <w:w w:val="110"/>
        </w:rPr>
        <w:t xml:space="preserve"> </w:t>
      </w:r>
      <w:r>
        <w:rPr>
          <w:w w:val="110"/>
        </w:rPr>
        <w:t>Sache</w:t>
      </w:r>
      <w:r>
        <w:rPr>
          <w:spacing w:val="8"/>
          <w:w w:val="110"/>
        </w:rPr>
        <w:t xml:space="preserve"> </w:t>
      </w:r>
      <w:r>
        <w:rPr>
          <w:w w:val="110"/>
        </w:rPr>
        <w:t>betrifft,</w:t>
      </w:r>
      <w:r>
        <w:rPr>
          <w:spacing w:val="8"/>
          <w:w w:val="110"/>
        </w:rPr>
        <w:t xml:space="preserve"> </w:t>
      </w:r>
      <w:r>
        <w:rPr>
          <w:w w:val="110"/>
        </w:rPr>
        <w:t>ordnet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Vollstreckungsbehörde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285"/>
      </w:pPr>
      <w:r>
        <w:rPr>
          <w:w w:val="115"/>
        </w:rPr>
        <w:t>an,</w:t>
      </w:r>
      <w:r>
        <w:rPr>
          <w:spacing w:val="-9"/>
          <w:w w:val="115"/>
        </w:rPr>
        <w:t xml:space="preserve"> </w:t>
      </w:r>
      <w:r>
        <w:rPr>
          <w:w w:val="115"/>
        </w:rPr>
        <w:t>dass</w:t>
      </w:r>
      <w:r>
        <w:rPr>
          <w:spacing w:val="-8"/>
          <w:w w:val="115"/>
        </w:rPr>
        <w:t xml:space="preserve"> </w:t>
      </w:r>
      <w:r>
        <w:rPr>
          <w:w w:val="115"/>
        </w:rPr>
        <w:t>die</w:t>
      </w:r>
      <w:r>
        <w:rPr>
          <w:spacing w:val="-8"/>
          <w:w w:val="115"/>
        </w:rPr>
        <w:t xml:space="preserve"> </w:t>
      </w:r>
      <w:r>
        <w:rPr>
          <w:w w:val="115"/>
        </w:rPr>
        <w:t>Sache</w:t>
      </w:r>
      <w:r>
        <w:rPr>
          <w:spacing w:val="-9"/>
          <w:w w:val="115"/>
        </w:rPr>
        <w:t xml:space="preserve"> </w:t>
      </w:r>
      <w:r>
        <w:rPr>
          <w:w w:val="115"/>
        </w:rPr>
        <w:t>an</w:t>
      </w:r>
      <w:r>
        <w:rPr>
          <w:spacing w:val="-8"/>
          <w:w w:val="115"/>
        </w:rPr>
        <w:t xml:space="preserve"> </w:t>
      </w:r>
      <w:r>
        <w:rPr>
          <w:w w:val="115"/>
        </w:rPr>
        <w:t>den</w:t>
      </w:r>
      <w:r>
        <w:rPr>
          <w:spacing w:val="-8"/>
          <w:w w:val="115"/>
        </w:rPr>
        <w:t xml:space="preserve"> </w:t>
      </w:r>
      <w:r>
        <w:rPr>
          <w:w w:val="115"/>
        </w:rPr>
        <w:t>Vollziehungsbeamten</w:t>
      </w:r>
      <w:r>
        <w:rPr>
          <w:spacing w:val="-9"/>
          <w:w w:val="115"/>
        </w:rPr>
        <w:t xml:space="preserve"> </w:t>
      </w:r>
      <w:r>
        <w:rPr>
          <w:w w:val="115"/>
        </w:rPr>
        <w:t>herauszugeben</w:t>
      </w:r>
      <w:r>
        <w:rPr>
          <w:spacing w:val="-8"/>
          <w:w w:val="115"/>
        </w:rPr>
        <w:t xml:space="preserve"> </w:t>
      </w:r>
      <w:r>
        <w:rPr>
          <w:w w:val="115"/>
        </w:rPr>
        <w:t>sei.</w:t>
      </w:r>
      <w:r>
        <w:rPr>
          <w:spacing w:val="-8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Sache</w:t>
      </w:r>
      <w:r>
        <w:rPr>
          <w:spacing w:val="-8"/>
          <w:w w:val="115"/>
        </w:rPr>
        <w:t xml:space="preserve"> </w:t>
      </w:r>
      <w:r>
        <w:rPr>
          <w:w w:val="115"/>
        </w:rPr>
        <w:t>wird</w:t>
      </w:r>
      <w:r>
        <w:rPr>
          <w:spacing w:val="-8"/>
          <w:w w:val="115"/>
        </w:rPr>
        <w:t xml:space="preserve"> </w:t>
      </w:r>
      <w:r>
        <w:rPr>
          <w:w w:val="115"/>
        </w:rPr>
        <w:t>wie</w:t>
      </w:r>
      <w:r>
        <w:rPr>
          <w:spacing w:val="-9"/>
          <w:w w:val="115"/>
        </w:rPr>
        <w:t xml:space="preserve"> </w:t>
      </w:r>
      <w:r>
        <w:rPr>
          <w:w w:val="115"/>
        </w:rPr>
        <w:t>eine</w:t>
      </w:r>
      <w:r>
        <w:rPr>
          <w:spacing w:val="-8"/>
          <w:w w:val="115"/>
        </w:rPr>
        <w:t xml:space="preserve"> </w:t>
      </w:r>
      <w:r>
        <w:rPr>
          <w:w w:val="115"/>
        </w:rPr>
        <w:t>gepfändete</w:t>
      </w:r>
      <w:r>
        <w:rPr>
          <w:spacing w:val="-8"/>
          <w:w w:val="115"/>
        </w:rPr>
        <w:t xml:space="preserve"> </w:t>
      </w:r>
      <w:r>
        <w:rPr>
          <w:w w:val="115"/>
        </w:rPr>
        <w:t>Sache</w:t>
      </w:r>
      <w:r>
        <w:rPr>
          <w:w w:val="118"/>
        </w:rPr>
        <w:t xml:space="preserve"> </w:t>
      </w:r>
      <w:r>
        <w:rPr>
          <w:w w:val="115"/>
        </w:rPr>
        <w:t>verwertet.</w:t>
      </w:r>
    </w:p>
    <w:p w:rsidR="00D21117" w:rsidRDefault="00D21117">
      <w:pPr>
        <w:pStyle w:val="Textkrper"/>
        <w:kinsoku w:val="0"/>
        <w:overflowPunct w:val="0"/>
        <w:spacing w:before="8" w:line="248" w:lineRule="auto"/>
        <w:ind w:right="285"/>
        <w:sectPr w:rsidR="00D21117">
          <w:pgSz w:w="11910" w:h="16840"/>
          <w:pgMar w:top="640" w:right="54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96"/>
        </w:numPr>
        <w:tabs>
          <w:tab w:val="left" w:pos="423"/>
        </w:tabs>
        <w:kinsoku w:val="0"/>
        <w:overflowPunct w:val="0"/>
        <w:spacing w:before="73" w:line="248" w:lineRule="auto"/>
        <w:ind w:right="619" w:firstLine="0"/>
      </w:pPr>
      <w:r>
        <w:rPr>
          <w:w w:val="110"/>
        </w:rPr>
        <w:t>Bei</w:t>
      </w:r>
      <w:r>
        <w:rPr>
          <w:spacing w:val="10"/>
          <w:w w:val="110"/>
        </w:rPr>
        <w:t xml:space="preserve"> </w:t>
      </w:r>
      <w:r>
        <w:rPr>
          <w:w w:val="110"/>
        </w:rPr>
        <w:t>Pfändung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spacing w:val="11"/>
          <w:w w:val="110"/>
        </w:rPr>
        <w:t xml:space="preserve"> </w:t>
      </w:r>
      <w:r>
        <w:rPr>
          <w:w w:val="110"/>
        </w:rPr>
        <w:t>Anspruchs,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eine</w:t>
      </w:r>
      <w:r>
        <w:rPr>
          <w:spacing w:val="11"/>
          <w:w w:val="110"/>
        </w:rPr>
        <w:t xml:space="preserve"> </w:t>
      </w:r>
      <w:r>
        <w:rPr>
          <w:w w:val="110"/>
        </w:rPr>
        <w:t>unbewegliche</w:t>
      </w:r>
      <w:r>
        <w:rPr>
          <w:spacing w:val="11"/>
          <w:w w:val="110"/>
        </w:rPr>
        <w:t xml:space="preserve"> </w:t>
      </w:r>
      <w:r>
        <w:rPr>
          <w:w w:val="110"/>
        </w:rPr>
        <w:t>Sache</w:t>
      </w:r>
      <w:r>
        <w:rPr>
          <w:spacing w:val="11"/>
          <w:w w:val="110"/>
        </w:rPr>
        <w:t xml:space="preserve"> </w:t>
      </w:r>
      <w:r>
        <w:rPr>
          <w:w w:val="110"/>
        </w:rPr>
        <w:t>betrifft,</w:t>
      </w:r>
      <w:r>
        <w:rPr>
          <w:spacing w:val="10"/>
          <w:w w:val="110"/>
        </w:rPr>
        <w:t xml:space="preserve"> </w:t>
      </w:r>
      <w:r>
        <w:rPr>
          <w:w w:val="110"/>
        </w:rPr>
        <w:t>ordnet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Vollstreckungsbehörde an,</w:t>
      </w:r>
      <w:r>
        <w:rPr>
          <w:spacing w:val="19"/>
          <w:w w:val="110"/>
        </w:rPr>
        <w:t xml:space="preserve"> </w:t>
      </w:r>
      <w:r>
        <w:rPr>
          <w:w w:val="110"/>
        </w:rPr>
        <w:t>dass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Sache</w:t>
      </w:r>
      <w:r>
        <w:rPr>
          <w:spacing w:val="19"/>
          <w:w w:val="110"/>
        </w:rPr>
        <w:t xml:space="preserve"> </w:t>
      </w:r>
      <w:r>
        <w:rPr>
          <w:w w:val="110"/>
        </w:rPr>
        <w:t>an</w:t>
      </w:r>
      <w:r>
        <w:rPr>
          <w:spacing w:val="19"/>
          <w:w w:val="110"/>
        </w:rPr>
        <w:t xml:space="preserve"> </w:t>
      </w:r>
      <w:r>
        <w:rPr>
          <w:w w:val="110"/>
        </w:rPr>
        <w:t>einen</w:t>
      </w:r>
      <w:r>
        <w:rPr>
          <w:spacing w:val="20"/>
          <w:w w:val="110"/>
        </w:rPr>
        <w:t xml:space="preserve"> </w:t>
      </w:r>
      <w:r>
        <w:rPr>
          <w:w w:val="110"/>
        </w:rPr>
        <w:t>Treuhänder</w:t>
      </w:r>
      <w:r>
        <w:rPr>
          <w:spacing w:val="19"/>
          <w:w w:val="110"/>
        </w:rPr>
        <w:t xml:space="preserve"> </w:t>
      </w:r>
      <w:r>
        <w:rPr>
          <w:w w:val="110"/>
        </w:rPr>
        <w:t>herauszugeben</w:t>
      </w:r>
      <w:r>
        <w:rPr>
          <w:spacing w:val="19"/>
          <w:w w:val="110"/>
        </w:rPr>
        <w:t xml:space="preserve"> </w:t>
      </w:r>
      <w:r>
        <w:rPr>
          <w:w w:val="110"/>
        </w:rPr>
        <w:t>sei,</w:t>
      </w:r>
      <w:r>
        <w:rPr>
          <w:spacing w:val="19"/>
          <w:w w:val="110"/>
        </w:rPr>
        <w:t xml:space="preserve"> </w:t>
      </w:r>
      <w:r>
        <w:rPr>
          <w:w w:val="110"/>
        </w:rPr>
        <w:t>den</w:t>
      </w:r>
      <w:r>
        <w:rPr>
          <w:spacing w:val="19"/>
          <w:w w:val="110"/>
        </w:rPr>
        <w:t xml:space="preserve"> </w:t>
      </w:r>
      <w:r>
        <w:rPr>
          <w:w w:val="110"/>
        </w:rPr>
        <w:t>das</w:t>
      </w:r>
      <w:r>
        <w:rPr>
          <w:spacing w:val="20"/>
          <w:w w:val="110"/>
        </w:rPr>
        <w:t xml:space="preserve"> </w:t>
      </w:r>
      <w:r>
        <w:rPr>
          <w:w w:val="110"/>
        </w:rPr>
        <w:t>Amtsgericht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belegenen</w:t>
      </w:r>
      <w:r>
        <w:rPr>
          <w:spacing w:val="19"/>
          <w:w w:val="110"/>
        </w:rPr>
        <w:t xml:space="preserve"> </w:t>
      </w:r>
      <w:r>
        <w:rPr>
          <w:w w:val="110"/>
        </w:rPr>
        <w:t>Sache</w:t>
      </w:r>
      <w:r>
        <w:rPr>
          <w:spacing w:val="19"/>
          <w:w w:val="110"/>
        </w:rPr>
        <w:t xml:space="preserve"> </w:t>
      </w:r>
      <w:r>
        <w:rPr>
          <w:w w:val="110"/>
        </w:rPr>
        <w:t>auf</w:t>
      </w:r>
      <w:r>
        <w:rPr>
          <w:w w:val="122"/>
        </w:rPr>
        <w:t xml:space="preserve"> </w:t>
      </w:r>
      <w:r>
        <w:rPr>
          <w:w w:val="110"/>
        </w:rPr>
        <w:t>Antrag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6"/>
          <w:w w:val="110"/>
        </w:rPr>
        <w:t xml:space="preserve"> </w:t>
      </w:r>
      <w:r>
        <w:rPr>
          <w:w w:val="110"/>
        </w:rPr>
        <w:t>bestellt.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Anspruch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Übertragung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Eigentums</w:t>
      </w:r>
      <w:r>
        <w:rPr>
          <w:spacing w:val="6"/>
          <w:w w:val="110"/>
        </w:rPr>
        <w:t xml:space="preserve"> </w:t>
      </w:r>
      <w:r>
        <w:rPr>
          <w:w w:val="110"/>
        </w:rPr>
        <w:t>gerichtet,</w:t>
      </w:r>
      <w:r>
        <w:rPr>
          <w:spacing w:val="6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ist</w:t>
      </w:r>
      <w:r>
        <w:rPr>
          <w:w w:val="114"/>
        </w:rPr>
        <w:t xml:space="preserve"> </w:t>
      </w:r>
      <w:r>
        <w:rPr>
          <w:w w:val="110"/>
        </w:rPr>
        <w:t>dem</w:t>
      </w:r>
      <w:r>
        <w:rPr>
          <w:spacing w:val="14"/>
          <w:w w:val="110"/>
        </w:rPr>
        <w:t xml:space="preserve"> </w:t>
      </w:r>
      <w:r>
        <w:rPr>
          <w:w w:val="110"/>
        </w:rPr>
        <w:t>Treuhänder</w:t>
      </w:r>
      <w:r>
        <w:rPr>
          <w:spacing w:val="14"/>
          <w:w w:val="110"/>
        </w:rPr>
        <w:t xml:space="preserve"> </w:t>
      </w:r>
      <w:r>
        <w:rPr>
          <w:w w:val="110"/>
        </w:rPr>
        <w:t>als</w:t>
      </w:r>
      <w:r>
        <w:rPr>
          <w:spacing w:val="14"/>
          <w:w w:val="110"/>
        </w:rPr>
        <w:t xml:space="preserve"> </w:t>
      </w:r>
      <w:r>
        <w:rPr>
          <w:w w:val="110"/>
        </w:rPr>
        <w:t>Vertreter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5"/>
          <w:w w:val="110"/>
        </w:rPr>
        <w:t xml:space="preserve"> </w:t>
      </w:r>
      <w:r>
        <w:rPr>
          <w:w w:val="110"/>
        </w:rPr>
        <w:t>Vollstreckungsschuldners</w:t>
      </w:r>
      <w:r>
        <w:rPr>
          <w:spacing w:val="14"/>
          <w:w w:val="110"/>
        </w:rPr>
        <w:t xml:space="preserve"> </w:t>
      </w:r>
      <w:r>
        <w:rPr>
          <w:w w:val="110"/>
        </w:rPr>
        <w:t>aufzulassen.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4"/>
          <w:w w:val="110"/>
        </w:rPr>
        <w:t xml:space="preserve"> </w:t>
      </w:r>
      <w:r>
        <w:rPr>
          <w:w w:val="110"/>
        </w:rPr>
        <w:t>Übergang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Eigentums</w:t>
      </w:r>
      <w:r>
        <w:rPr>
          <w:w w:val="116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8"/>
          <w:w w:val="110"/>
        </w:rPr>
        <w:t xml:space="preserve"> </w:t>
      </w:r>
      <w:r>
        <w:rPr>
          <w:w w:val="110"/>
        </w:rPr>
        <w:t>erlangt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Körperschaft,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8"/>
          <w:w w:val="110"/>
        </w:rPr>
        <w:t xml:space="preserve"> </w:t>
      </w:r>
      <w:r>
        <w:rPr>
          <w:w w:val="110"/>
        </w:rPr>
        <w:t>angehört,</w:t>
      </w:r>
      <w:r>
        <w:rPr>
          <w:spacing w:val="8"/>
          <w:w w:val="110"/>
        </w:rPr>
        <w:t xml:space="preserve"> </w:t>
      </w:r>
      <w:r>
        <w:rPr>
          <w:w w:val="110"/>
        </w:rPr>
        <w:t>eine</w:t>
      </w:r>
      <w:r>
        <w:rPr>
          <w:w w:val="114"/>
        </w:rPr>
        <w:t xml:space="preserve"> </w:t>
      </w:r>
      <w:r>
        <w:rPr>
          <w:w w:val="110"/>
        </w:rPr>
        <w:t>Sicherungshypothek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Forderung.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Treuhänder</w:t>
      </w:r>
      <w:r>
        <w:rPr>
          <w:spacing w:val="7"/>
          <w:w w:val="110"/>
        </w:rPr>
        <w:t xml:space="preserve"> </w:t>
      </w:r>
      <w:r>
        <w:rPr>
          <w:w w:val="110"/>
        </w:rPr>
        <w:t>hat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Eintragung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Sicherungshypothek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0"/>
        </w:rPr>
        <w:t>bewilligen.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herausgegebene</w:t>
      </w:r>
      <w:r>
        <w:rPr>
          <w:spacing w:val="7"/>
          <w:w w:val="110"/>
        </w:rPr>
        <w:t xml:space="preserve"> </w:t>
      </w:r>
      <w:r>
        <w:rPr>
          <w:w w:val="110"/>
        </w:rPr>
        <w:t>Sache</w:t>
      </w:r>
      <w:r>
        <w:rPr>
          <w:spacing w:val="7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7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unbewegliche</w:t>
      </w:r>
      <w:r>
        <w:rPr>
          <w:spacing w:val="33"/>
          <w:w w:val="110"/>
        </w:rPr>
        <w:t xml:space="preserve"> </w:t>
      </w:r>
      <w:r>
        <w:rPr>
          <w:w w:val="110"/>
        </w:rPr>
        <w:t>Sachen</w:t>
      </w:r>
      <w:r>
        <w:rPr>
          <w:spacing w:val="33"/>
          <w:w w:val="110"/>
        </w:rPr>
        <w:t xml:space="preserve"> </w:t>
      </w:r>
      <w:r>
        <w:rPr>
          <w:w w:val="110"/>
        </w:rPr>
        <w:t>bewirkt.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6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entsprechend,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Anspruch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Schiffsregister</w:t>
      </w:r>
      <w:r>
        <w:rPr>
          <w:spacing w:val="-17"/>
          <w:w w:val="115"/>
        </w:rPr>
        <w:t xml:space="preserve"> </w:t>
      </w:r>
      <w:r>
        <w:rPr>
          <w:w w:val="115"/>
        </w:rPr>
        <w:t>eingetragenes</w:t>
      </w:r>
      <w:r>
        <w:rPr>
          <w:spacing w:val="-16"/>
          <w:w w:val="115"/>
        </w:rPr>
        <w:t xml:space="preserve"> </w:t>
      </w:r>
      <w:r>
        <w:rPr>
          <w:w w:val="115"/>
        </w:rPr>
        <w:t>Schiff,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7"/>
          <w:w w:val="115"/>
        </w:rPr>
        <w:t xml:space="preserve"> </w:t>
      </w:r>
      <w:r>
        <w:rPr>
          <w:w w:val="115"/>
        </w:rPr>
        <w:t>Schiffsbauwerk</w:t>
      </w:r>
      <w:r>
        <w:rPr>
          <w:w w:val="114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Schwimmdock,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Schiffsbauregister</w:t>
      </w:r>
      <w:r>
        <w:rPr>
          <w:spacing w:val="-19"/>
          <w:w w:val="115"/>
        </w:rPr>
        <w:t xml:space="preserve"> </w:t>
      </w:r>
      <w:r>
        <w:rPr>
          <w:w w:val="115"/>
        </w:rPr>
        <w:t>eingetragen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dieses</w:t>
      </w:r>
      <w:r>
        <w:rPr>
          <w:spacing w:val="-19"/>
          <w:w w:val="115"/>
        </w:rPr>
        <w:t xml:space="preserve"> </w:t>
      </w:r>
      <w:r>
        <w:rPr>
          <w:w w:val="115"/>
        </w:rPr>
        <w:t>Register</w:t>
      </w:r>
      <w:r>
        <w:rPr>
          <w:spacing w:val="-19"/>
          <w:w w:val="115"/>
        </w:rPr>
        <w:t xml:space="preserve"> </w:t>
      </w:r>
      <w:r>
        <w:rPr>
          <w:w w:val="115"/>
        </w:rPr>
        <w:t>eingetragen</w:t>
      </w:r>
      <w:r>
        <w:rPr>
          <w:spacing w:val="-20"/>
          <w:w w:val="115"/>
        </w:rPr>
        <w:t xml:space="preserve"> </w:t>
      </w:r>
      <w:r>
        <w:rPr>
          <w:w w:val="115"/>
        </w:rPr>
        <w:t>werden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46"/>
      </w:pP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Luftfahrzeug</w:t>
      </w:r>
      <w:r>
        <w:rPr>
          <w:spacing w:val="10"/>
          <w:w w:val="110"/>
        </w:rPr>
        <w:t xml:space="preserve"> </w:t>
      </w:r>
      <w:r>
        <w:rPr>
          <w:w w:val="110"/>
        </w:rPr>
        <w:t>betrifft,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Luftfahrzeugrolle</w:t>
      </w:r>
      <w:r>
        <w:rPr>
          <w:spacing w:val="10"/>
          <w:w w:val="110"/>
        </w:rPr>
        <w:t xml:space="preserve"> </w:t>
      </w:r>
      <w:r>
        <w:rPr>
          <w:w w:val="110"/>
        </w:rPr>
        <w:t>eingetragen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Löschung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Luftfahrzeugrolle</w:t>
      </w:r>
      <w:r>
        <w:rPr>
          <w:spacing w:val="17"/>
          <w:w w:val="110"/>
        </w:rPr>
        <w:t xml:space="preserve"> </w:t>
      </w:r>
      <w:r>
        <w:rPr>
          <w:w w:val="110"/>
        </w:rPr>
        <w:t>noch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dem</w:t>
      </w:r>
      <w:r>
        <w:rPr>
          <w:spacing w:val="17"/>
          <w:w w:val="110"/>
        </w:rPr>
        <w:t xml:space="preserve"> </w:t>
      </w:r>
      <w:r>
        <w:rPr>
          <w:w w:val="110"/>
        </w:rPr>
        <w:t>Register</w:t>
      </w:r>
      <w:r>
        <w:rPr>
          <w:spacing w:val="18"/>
          <w:w w:val="110"/>
        </w:rPr>
        <w:t xml:space="preserve"> </w:t>
      </w:r>
      <w:r>
        <w:rPr>
          <w:w w:val="110"/>
        </w:rPr>
        <w:t>für</w:t>
      </w:r>
      <w:r>
        <w:rPr>
          <w:spacing w:val="17"/>
          <w:w w:val="110"/>
        </w:rPr>
        <w:t xml:space="preserve"> </w:t>
      </w:r>
      <w:r>
        <w:rPr>
          <w:w w:val="110"/>
        </w:rPr>
        <w:t>Pfandrechte</w:t>
      </w:r>
      <w:r>
        <w:rPr>
          <w:spacing w:val="17"/>
          <w:w w:val="110"/>
        </w:rPr>
        <w:t xml:space="preserve"> </w:t>
      </w:r>
      <w:r>
        <w:rPr>
          <w:w w:val="110"/>
        </w:rPr>
        <w:t>an</w:t>
      </w:r>
      <w:r>
        <w:rPr>
          <w:spacing w:val="17"/>
          <w:w w:val="110"/>
        </w:rPr>
        <w:t xml:space="preserve"> </w:t>
      </w:r>
      <w:r>
        <w:rPr>
          <w:w w:val="110"/>
        </w:rPr>
        <w:t>Luftfahrzeugen</w:t>
      </w:r>
      <w:r>
        <w:rPr>
          <w:spacing w:val="17"/>
          <w:w w:val="110"/>
        </w:rPr>
        <w:t xml:space="preserve"> </w:t>
      </w:r>
      <w:r>
        <w:rPr>
          <w:w w:val="110"/>
        </w:rPr>
        <w:t>eingetragen</w:t>
      </w:r>
      <w:r>
        <w:rPr>
          <w:spacing w:val="18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6"/>
        </w:numPr>
        <w:tabs>
          <w:tab w:val="left" w:pos="423"/>
        </w:tabs>
        <w:kinsoku w:val="0"/>
        <w:overflowPunct w:val="0"/>
        <w:spacing w:line="248" w:lineRule="auto"/>
        <w:ind w:right="820" w:firstLine="0"/>
      </w:pPr>
      <w:r>
        <w:rPr>
          <w:w w:val="110"/>
        </w:rPr>
        <w:t>Dem</w:t>
      </w:r>
      <w:r>
        <w:rPr>
          <w:spacing w:val="12"/>
          <w:w w:val="110"/>
        </w:rPr>
        <w:t xml:space="preserve"> </w:t>
      </w:r>
      <w:r>
        <w:rPr>
          <w:w w:val="110"/>
        </w:rPr>
        <w:t>Treuhänder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Antrag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Entschädigung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spacing w:val="12"/>
          <w:w w:val="110"/>
        </w:rPr>
        <w:t xml:space="preserve"> </w:t>
      </w:r>
      <w:r>
        <w:rPr>
          <w:w w:val="110"/>
        </w:rPr>
        <w:t>gewähren.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Entschädigung</w:t>
      </w:r>
      <w:r>
        <w:rPr>
          <w:spacing w:val="13"/>
          <w:w w:val="110"/>
        </w:rPr>
        <w:t xml:space="preserve"> </w:t>
      </w:r>
      <w:r>
        <w:rPr>
          <w:w w:val="110"/>
        </w:rPr>
        <w:t>darf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Zwangsverwalterordnung</w:t>
      </w:r>
      <w:r>
        <w:rPr>
          <w:spacing w:val="24"/>
          <w:w w:val="110"/>
        </w:rPr>
        <w:t xml:space="preserve"> </w:t>
      </w:r>
      <w:r>
        <w:rPr>
          <w:w w:val="110"/>
        </w:rPr>
        <w:t>*)</w:t>
      </w:r>
      <w:r>
        <w:rPr>
          <w:spacing w:val="25"/>
          <w:w w:val="110"/>
        </w:rPr>
        <w:t xml:space="preserve"> </w:t>
      </w:r>
      <w:r>
        <w:rPr>
          <w:w w:val="110"/>
        </w:rPr>
        <w:t>festzusetzende</w:t>
      </w:r>
      <w:r>
        <w:rPr>
          <w:spacing w:val="25"/>
          <w:w w:val="110"/>
        </w:rPr>
        <w:t xml:space="preserve"> </w:t>
      </w:r>
      <w:r>
        <w:rPr>
          <w:w w:val="110"/>
        </w:rPr>
        <w:t>Vergütung</w:t>
      </w:r>
      <w:r>
        <w:rPr>
          <w:spacing w:val="25"/>
          <w:w w:val="110"/>
        </w:rPr>
        <w:t xml:space="preserve"> </w:t>
      </w:r>
      <w:r>
        <w:rPr>
          <w:w w:val="110"/>
        </w:rPr>
        <w:t>nicht</w:t>
      </w:r>
      <w:r>
        <w:rPr>
          <w:spacing w:val="25"/>
          <w:w w:val="110"/>
        </w:rPr>
        <w:t xml:space="preserve"> </w:t>
      </w:r>
      <w:r>
        <w:rPr>
          <w:w w:val="110"/>
        </w:rPr>
        <w:t>übersteigen.</w:t>
      </w:r>
    </w:p>
    <w:p w:rsidR="00D21117" w:rsidRDefault="00565BBF">
      <w:pPr>
        <w:pStyle w:val="Textkrper"/>
        <w:kinsoku w:val="0"/>
        <w:overflowPunct w:val="0"/>
      </w:pPr>
      <w:r>
        <w:t>----</w:t>
      </w:r>
    </w:p>
    <w:p w:rsidR="00D21117" w:rsidRDefault="00565BBF">
      <w:pPr>
        <w:pStyle w:val="Textkrper"/>
        <w:kinsoku w:val="0"/>
        <w:overflowPunct w:val="0"/>
        <w:spacing w:before="8"/>
      </w:pPr>
      <w:r>
        <w:rPr>
          <w:w w:val="110"/>
        </w:rPr>
        <w:t>*)</w:t>
      </w:r>
      <w:r>
        <w:rPr>
          <w:spacing w:val="27"/>
          <w:w w:val="110"/>
        </w:rPr>
        <w:t xml:space="preserve"> </w:t>
      </w:r>
      <w:r>
        <w:rPr>
          <w:w w:val="110"/>
        </w:rPr>
        <w:t>Muss</w:t>
      </w:r>
      <w:r>
        <w:rPr>
          <w:spacing w:val="28"/>
          <w:w w:val="110"/>
        </w:rPr>
        <w:t xml:space="preserve"> </w:t>
      </w:r>
      <w:r>
        <w:rPr>
          <w:w w:val="110"/>
        </w:rPr>
        <w:t>richtig</w:t>
      </w:r>
      <w:r>
        <w:rPr>
          <w:spacing w:val="27"/>
          <w:w w:val="110"/>
        </w:rPr>
        <w:t xml:space="preserve"> </w:t>
      </w:r>
      <w:r>
        <w:rPr>
          <w:w w:val="110"/>
        </w:rPr>
        <w:t>lauten:</w:t>
      </w:r>
      <w:r>
        <w:rPr>
          <w:spacing w:val="28"/>
          <w:w w:val="110"/>
        </w:rPr>
        <w:t xml:space="preserve"> </w:t>
      </w:r>
      <w:r>
        <w:rPr>
          <w:w w:val="110"/>
        </w:rPr>
        <w:t>"Zwangsverwaltungsverordnung"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319</w:t>
      </w:r>
      <w:r>
        <w:rPr>
          <w:spacing w:val="25"/>
          <w:w w:val="105"/>
        </w:rPr>
        <w:t xml:space="preserve"> </w:t>
      </w:r>
      <w:r>
        <w:rPr>
          <w:w w:val="105"/>
        </w:rPr>
        <w:t>Unpfändbarkeit</w:t>
      </w:r>
      <w:r>
        <w:rPr>
          <w:spacing w:val="26"/>
          <w:w w:val="105"/>
        </w:rPr>
        <w:t xml:space="preserve"> </w:t>
      </w:r>
      <w:r>
        <w:rPr>
          <w:w w:val="105"/>
        </w:rPr>
        <w:t>von</w:t>
      </w:r>
      <w:r>
        <w:rPr>
          <w:spacing w:val="25"/>
          <w:w w:val="105"/>
        </w:rPr>
        <w:t xml:space="preserve"> </w:t>
      </w:r>
      <w:r>
        <w:rPr>
          <w:w w:val="105"/>
        </w:rPr>
        <w:t>Forderungen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0"/>
        </w:rPr>
        <w:t>Beschränkungen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Verbote,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§§</w:t>
      </w:r>
      <w:r>
        <w:rPr>
          <w:spacing w:val="11"/>
          <w:w w:val="110"/>
        </w:rPr>
        <w:t xml:space="preserve"> </w:t>
      </w:r>
      <w:r>
        <w:rPr>
          <w:w w:val="110"/>
        </w:rPr>
        <w:t>850</w:t>
      </w:r>
      <w:r>
        <w:rPr>
          <w:spacing w:val="11"/>
          <w:w w:val="110"/>
        </w:rPr>
        <w:t xml:space="preserve"> </w:t>
      </w:r>
      <w:r>
        <w:rPr>
          <w:w w:val="110"/>
        </w:rPr>
        <w:t>bis</w:t>
      </w:r>
      <w:r>
        <w:rPr>
          <w:spacing w:val="10"/>
          <w:w w:val="110"/>
        </w:rPr>
        <w:t xml:space="preserve"> </w:t>
      </w:r>
      <w:r>
        <w:rPr>
          <w:w w:val="110"/>
        </w:rPr>
        <w:t>852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anderen</w:t>
      </w:r>
      <w:r>
        <w:rPr>
          <w:spacing w:val="10"/>
          <w:w w:val="110"/>
        </w:rPr>
        <w:t xml:space="preserve"> </w:t>
      </w:r>
      <w:r>
        <w:rPr>
          <w:w w:val="110"/>
        </w:rPr>
        <w:t>gesetzlichen</w:t>
      </w:r>
      <w:r>
        <w:rPr>
          <w:w w:val="116"/>
        </w:rPr>
        <w:t xml:space="preserve"> </w:t>
      </w:r>
      <w:r>
        <w:rPr>
          <w:w w:val="110"/>
        </w:rPr>
        <w:t>Bestimmungen</w:t>
      </w:r>
      <w:r>
        <w:rPr>
          <w:spacing w:val="20"/>
          <w:w w:val="110"/>
        </w:rPr>
        <w:t xml:space="preserve"> </w:t>
      </w:r>
      <w:r>
        <w:rPr>
          <w:w w:val="110"/>
        </w:rPr>
        <w:t>für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Pfändung</w:t>
      </w:r>
      <w:r>
        <w:rPr>
          <w:spacing w:val="21"/>
          <w:w w:val="110"/>
        </w:rPr>
        <w:t xml:space="preserve"> </w:t>
      </w:r>
      <w:r>
        <w:rPr>
          <w:w w:val="110"/>
        </w:rPr>
        <w:t>von</w:t>
      </w:r>
      <w:r>
        <w:rPr>
          <w:spacing w:val="20"/>
          <w:w w:val="110"/>
        </w:rPr>
        <w:t xml:space="preserve"> </w:t>
      </w:r>
      <w:r>
        <w:rPr>
          <w:w w:val="110"/>
        </w:rPr>
        <w:t>Forderungen</w:t>
      </w:r>
      <w:r>
        <w:rPr>
          <w:spacing w:val="21"/>
          <w:w w:val="110"/>
        </w:rPr>
        <w:t xml:space="preserve"> </w:t>
      </w:r>
      <w:r>
        <w:rPr>
          <w:w w:val="110"/>
        </w:rPr>
        <w:t>und</w:t>
      </w:r>
      <w:r>
        <w:rPr>
          <w:spacing w:val="21"/>
          <w:w w:val="110"/>
        </w:rPr>
        <w:t xml:space="preserve"> </w:t>
      </w:r>
      <w:r>
        <w:rPr>
          <w:w w:val="110"/>
        </w:rPr>
        <w:t>Ansprüchen</w:t>
      </w:r>
      <w:r>
        <w:rPr>
          <w:spacing w:val="21"/>
          <w:w w:val="110"/>
        </w:rPr>
        <w:t xml:space="preserve"> </w:t>
      </w:r>
      <w:r>
        <w:rPr>
          <w:w w:val="110"/>
        </w:rPr>
        <w:t>bestehen,</w:t>
      </w:r>
      <w:r>
        <w:rPr>
          <w:spacing w:val="20"/>
          <w:w w:val="110"/>
        </w:rPr>
        <w:t xml:space="preserve"> </w:t>
      </w:r>
      <w:r>
        <w:rPr>
          <w:w w:val="110"/>
        </w:rPr>
        <w:t>gelten</w:t>
      </w:r>
      <w:r>
        <w:rPr>
          <w:spacing w:val="21"/>
          <w:w w:val="110"/>
        </w:rPr>
        <w:t xml:space="preserve"> </w:t>
      </w:r>
      <w:r>
        <w:rPr>
          <w:w w:val="110"/>
        </w:rPr>
        <w:t>sinngemäß.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7"/>
          <w:w w:val="105"/>
        </w:rPr>
        <w:t xml:space="preserve"> </w:t>
      </w:r>
      <w:r>
        <w:rPr>
          <w:w w:val="105"/>
        </w:rPr>
        <w:t>320</w:t>
      </w:r>
      <w:r>
        <w:rPr>
          <w:spacing w:val="28"/>
          <w:w w:val="105"/>
        </w:rPr>
        <w:t xml:space="preserve"> </w:t>
      </w:r>
      <w:r>
        <w:rPr>
          <w:w w:val="105"/>
        </w:rPr>
        <w:t>Mehrfache</w:t>
      </w:r>
      <w:r>
        <w:rPr>
          <w:spacing w:val="28"/>
          <w:w w:val="105"/>
        </w:rPr>
        <w:t xml:space="preserve"> </w:t>
      </w:r>
      <w:r>
        <w:rPr>
          <w:w w:val="105"/>
        </w:rPr>
        <w:t>Pfändung</w:t>
      </w:r>
      <w:r>
        <w:rPr>
          <w:spacing w:val="28"/>
          <w:w w:val="105"/>
        </w:rPr>
        <w:t xml:space="preserve"> </w:t>
      </w:r>
      <w:r>
        <w:rPr>
          <w:w w:val="105"/>
        </w:rPr>
        <w:t>einer</w:t>
      </w:r>
      <w:r>
        <w:rPr>
          <w:spacing w:val="27"/>
          <w:w w:val="105"/>
        </w:rPr>
        <w:t xml:space="preserve"> </w:t>
      </w:r>
      <w:r>
        <w:rPr>
          <w:w w:val="105"/>
        </w:rPr>
        <w:t>Forderung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5"/>
        </w:numPr>
        <w:tabs>
          <w:tab w:val="left" w:pos="423"/>
        </w:tabs>
        <w:kinsoku w:val="0"/>
        <w:overflowPunct w:val="0"/>
        <w:spacing w:line="248" w:lineRule="auto"/>
        <w:ind w:right="300" w:firstLine="0"/>
      </w:pPr>
      <w:r>
        <w:rPr>
          <w:w w:val="110"/>
        </w:rPr>
        <w:t>Ist</w:t>
      </w:r>
      <w:r>
        <w:rPr>
          <w:spacing w:val="-5"/>
          <w:w w:val="110"/>
        </w:rPr>
        <w:t xml:space="preserve"> </w:t>
      </w:r>
      <w:r>
        <w:rPr>
          <w:w w:val="110"/>
        </w:rPr>
        <w:t>eine</w:t>
      </w:r>
      <w:r>
        <w:rPr>
          <w:spacing w:val="-4"/>
          <w:w w:val="110"/>
        </w:rPr>
        <w:t xml:space="preserve"> </w:t>
      </w:r>
      <w:r>
        <w:rPr>
          <w:w w:val="110"/>
        </w:rPr>
        <w:t>Forderung</w:t>
      </w:r>
      <w:r>
        <w:rPr>
          <w:spacing w:val="-4"/>
          <w:w w:val="110"/>
        </w:rPr>
        <w:t xml:space="preserve"> </w:t>
      </w:r>
      <w:r>
        <w:rPr>
          <w:w w:val="110"/>
        </w:rPr>
        <w:t>durch</w:t>
      </w:r>
      <w:r>
        <w:rPr>
          <w:spacing w:val="-4"/>
          <w:w w:val="110"/>
        </w:rPr>
        <w:t xml:space="preserve"> </w:t>
      </w:r>
      <w:r>
        <w:rPr>
          <w:w w:val="110"/>
        </w:rPr>
        <w:t>mehrere</w:t>
      </w:r>
      <w:r>
        <w:rPr>
          <w:spacing w:val="-4"/>
          <w:w w:val="110"/>
        </w:rPr>
        <w:t xml:space="preserve"> </w:t>
      </w:r>
      <w:r>
        <w:rPr>
          <w:w w:val="110"/>
        </w:rPr>
        <w:t>Vollstreckungsbehörden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4"/>
          <w:w w:val="110"/>
        </w:rPr>
        <w:t xml:space="preserve"> </w:t>
      </w:r>
      <w:r>
        <w:rPr>
          <w:w w:val="110"/>
        </w:rPr>
        <w:t>durch</w:t>
      </w:r>
      <w:r>
        <w:rPr>
          <w:spacing w:val="-4"/>
          <w:w w:val="110"/>
        </w:rPr>
        <w:t xml:space="preserve"> </w:t>
      </w:r>
      <w:r>
        <w:rPr>
          <w:w w:val="110"/>
        </w:rPr>
        <w:t>eine</w:t>
      </w:r>
      <w:r>
        <w:rPr>
          <w:spacing w:val="-4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Gericht</w:t>
      </w:r>
      <w:r>
        <w:rPr>
          <w:spacing w:val="3"/>
          <w:w w:val="110"/>
        </w:rPr>
        <w:t xml:space="preserve"> </w:t>
      </w:r>
      <w:r>
        <w:rPr>
          <w:w w:val="110"/>
        </w:rPr>
        <w:t>gepfändet,</w:t>
      </w:r>
      <w:r>
        <w:rPr>
          <w:spacing w:val="3"/>
          <w:w w:val="110"/>
        </w:rPr>
        <w:t xml:space="preserve"> </w:t>
      </w:r>
      <w:r>
        <w:rPr>
          <w:w w:val="110"/>
        </w:rPr>
        <w:t>so</w:t>
      </w:r>
      <w:r>
        <w:rPr>
          <w:spacing w:val="3"/>
          <w:w w:val="110"/>
        </w:rPr>
        <w:t xml:space="preserve"> </w:t>
      </w:r>
      <w:r>
        <w:rPr>
          <w:w w:val="110"/>
        </w:rPr>
        <w:t>sind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§§</w:t>
      </w:r>
      <w:r>
        <w:rPr>
          <w:spacing w:val="3"/>
          <w:w w:val="110"/>
        </w:rPr>
        <w:t xml:space="preserve"> </w:t>
      </w:r>
      <w:r>
        <w:rPr>
          <w:w w:val="110"/>
        </w:rPr>
        <w:t>853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spacing w:val="3"/>
          <w:w w:val="110"/>
        </w:rPr>
        <w:t xml:space="preserve"> </w:t>
      </w:r>
      <w:r>
        <w:rPr>
          <w:w w:val="110"/>
        </w:rPr>
        <w:t>856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99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Gesetzes</w:t>
      </w:r>
      <w:r>
        <w:rPr>
          <w:spacing w:val="3"/>
          <w:w w:val="110"/>
        </w:rPr>
        <w:t xml:space="preserve"> </w:t>
      </w:r>
      <w:r>
        <w:rPr>
          <w:w w:val="110"/>
        </w:rPr>
        <w:t>über Rechte</w:t>
      </w:r>
      <w:r>
        <w:rPr>
          <w:spacing w:val="29"/>
          <w:w w:val="110"/>
        </w:rPr>
        <w:t xml:space="preserve"> </w:t>
      </w:r>
      <w:r>
        <w:rPr>
          <w:w w:val="110"/>
        </w:rPr>
        <w:t>an</w:t>
      </w:r>
      <w:r>
        <w:rPr>
          <w:spacing w:val="29"/>
          <w:w w:val="110"/>
        </w:rPr>
        <w:t xml:space="preserve"> </w:t>
      </w:r>
      <w:r>
        <w:rPr>
          <w:w w:val="110"/>
        </w:rPr>
        <w:t>Luftfahrzeugen</w:t>
      </w:r>
      <w:r>
        <w:rPr>
          <w:spacing w:val="30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29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5"/>
        </w:numPr>
        <w:tabs>
          <w:tab w:val="left" w:pos="423"/>
        </w:tabs>
        <w:kinsoku w:val="0"/>
        <w:overflowPunct w:val="0"/>
        <w:spacing w:line="248" w:lineRule="auto"/>
        <w:ind w:right="704" w:firstLine="0"/>
      </w:pPr>
      <w:r>
        <w:rPr>
          <w:w w:val="110"/>
        </w:rPr>
        <w:t>Fehlt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Amtsgericht,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§§</w:t>
      </w:r>
      <w:r>
        <w:rPr>
          <w:spacing w:val="9"/>
          <w:w w:val="110"/>
        </w:rPr>
        <w:t xml:space="preserve"> </w:t>
      </w:r>
      <w:r>
        <w:rPr>
          <w:w w:val="110"/>
        </w:rPr>
        <w:t>853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854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10"/>
          <w:w w:val="110"/>
        </w:rPr>
        <w:t xml:space="preserve"> </w:t>
      </w:r>
      <w:r>
        <w:rPr>
          <w:w w:val="110"/>
        </w:rPr>
        <w:t>zuständig</w:t>
      </w:r>
      <w:r>
        <w:rPr>
          <w:spacing w:val="9"/>
          <w:w w:val="110"/>
        </w:rPr>
        <w:t xml:space="preserve"> </w:t>
      </w:r>
      <w:r>
        <w:rPr>
          <w:w w:val="110"/>
        </w:rPr>
        <w:t>wäre,</w:t>
      </w:r>
      <w:r>
        <w:rPr>
          <w:w w:val="111"/>
        </w:rPr>
        <w:t xml:space="preserve"> </w:t>
      </w:r>
      <w:r>
        <w:rPr>
          <w:w w:val="110"/>
        </w:rPr>
        <w:t>so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Amtsgericht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hinterlegen,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dessen</w:t>
      </w:r>
      <w:r>
        <w:rPr>
          <w:spacing w:val="5"/>
          <w:w w:val="110"/>
        </w:rPr>
        <w:t xml:space="preserve"> </w:t>
      </w:r>
      <w:r>
        <w:rPr>
          <w:w w:val="110"/>
        </w:rPr>
        <w:t>Bezirk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5"/>
          <w:w w:val="110"/>
        </w:rPr>
        <w:t xml:space="preserve"> </w:t>
      </w:r>
      <w:r>
        <w:rPr>
          <w:w w:val="110"/>
        </w:rPr>
        <w:t>ihren</w:t>
      </w:r>
      <w:r>
        <w:rPr>
          <w:spacing w:val="4"/>
          <w:w w:val="110"/>
        </w:rPr>
        <w:t xml:space="preserve"> </w:t>
      </w:r>
      <w:r>
        <w:rPr>
          <w:w w:val="110"/>
        </w:rPr>
        <w:t>Sitz</w:t>
      </w:r>
      <w:r>
        <w:rPr>
          <w:spacing w:val="5"/>
          <w:w w:val="110"/>
        </w:rPr>
        <w:t xml:space="preserve"> </w:t>
      </w:r>
      <w:r>
        <w:rPr>
          <w:w w:val="110"/>
        </w:rPr>
        <w:t>hat,</w:t>
      </w:r>
      <w:r>
        <w:rPr>
          <w:spacing w:val="5"/>
          <w:w w:val="110"/>
        </w:rPr>
        <w:t xml:space="preserve"> </w:t>
      </w:r>
      <w:r>
        <w:rPr>
          <w:w w:val="110"/>
        </w:rPr>
        <w:t>deren Pfändungsverfügung</w:t>
      </w:r>
      <w:r>
        <w:rPr>
          <w:spacing w:val="14"/>
          <w:w w:val="110"/>
        </w:rPr>
        <w:t xml:space="preserve"> </w:t>
      </w:r>
      <w:r>
        <w:rPr>
          <w:w w:val="110"/>
        </w:rPr>
        <w:t>dem</w:t>
      </w:r>
      <w:r>
        <w:rPr>
          <w:spacing w:val="15"/>
          <w:w w:val="110"/>
        </w:rPr>
        <w:t xml:space="preserve"> </w:t>
      </w:r>
      <w:r>
        <w:rPr>
          <w:w w:val="110"/>
        </w:rPr>
        <w:t>Drittschuldner</w:t>
      </w:r>
      <w:r>
        <w:rPr>
          <w:spacing w:val="14"/>
          <w:w w:val="110"/>
        </w:rPr>
        <w:t xml:space="preserve"> </w:t>
      </w:r>
      <w:r>
        <w:rPr>
          <w:w w:val="110"/>
        </w:rPr>
        <w:t>zuerst</w:t>
      </w:r>
      <w:r>
        <w:rPr>
          <w:spacing w:val="15"/>
          <w:w w:val="110"/>
        </w:rPr>
        <w:t xml:space="preserve"> </w:t>
      </w:r>
      <w:r>
        <w:rPr>
          <w:w w:val="110"/>
        </w:rPr>
        <w:t>zugestellt</w:t>
      </w:r>
      <w:r>
        <w:rPr>
          <w:spacing w:val="14"/>
          <w:w w:val="110"/>
        </w:rPr>
        <w:t xml:space="preserve"> </w:t>
      </w:r>
      <w:r>
        <w:rPr>
          <w:w w:val="110"/>
        </w:rPr>
        <w:t>worden</w:t>
      </w:r>
      <w:r>
        <w:rPr>
          <w:spacing w:val="15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2"/>
          <w:w w:val="105"/>
        </w:rPr>
        <w:t xml:space="preserve"> </w:t>
      </w:r>
      <w:r>
        <w:rPr>
          <w:w w:val="105"/>
        </w:rPr>
        <w:t>321</w:t>
      </w:r>
      <w:r>
        <w:rPr>
          <w:spacing w:val="23"/>
          <w:w w:val="105"/>
        </w:rPr>
        <w:t xml:space="preserve"> </w:t>
      </w:r>
      <w:r>
        <w:rPr>
          <w:w w:val="105"/>
        </w:rPr>
        <w:t>Vollstreckung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w w:val="105"/>
        </w:rPr>
        <w:t>andere</w:t>
      </w:r>
      <w:r>
        <w:rPr>
          <w:spacing w:val="23"/>
          <w:w w:val="105"/>
        </w:rPr>
        <w:t xml:space="preserve"> </w:t>
      </w:r>
      <w:r>
        <w:rPr>
          <w:w w:val="105"/>
        </w:rPr>
        <w:t>Vermögensrechte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4"/>
        </w:numPr>
        <w:tabs>
          <w:tab w:val="left" w:pos="423"/>
        </w:tabs>
        <w:kinsoku w:val="0"/>
        <w:overflowPunct w:val="0"/>
        <w:spacing w:line="248" w:lineRule="auto"/>
        <w:ind w:right="1327" w:firstLine="0"/>
      </w:pP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andere</w:t>
      </w:r>
      <w:r>
        <w:rPr>
          <w:spacing w:val="5"/>
          <w:w w:val="110"/>
        </w:rPr>
        <w:t xml:space="preserve"> </w:t>
      </w:r>
      <w:r>
        <w:rPr>
          <w:w w:val="110"/>
        </w:rPr>
        <w:t>Vermögensrechte,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Gegenstand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unbewegliche</w:t>
      </w:r>
      <w:r>
        <w:rPr>
          <w:spacing w:val="13"/>
          <w:w w:val="110"/>
        </w:rPr>
        <w:t xml:space="preserve"> </w:t>
      </w:r>
      <w:r>
        <w:rPr>
          <w:w w:val="110"/>
        </w:rPr>
        <w:t>Vermögen</w:t>
      </w:r>
      <w:r>
        <w:rPr>
          <w:spacing w:val="14"/>
          <w:w w:val="110"/>
        </w:rPr>
        <w:t xml:space="preserve"> </w:t>
      </w:r>
      <w:r>
        <w:rPr>
          <w:w w:val="110"/>
        </w:rPr>
        <w:t>sind,</w:t>
      </w:r>
      <w:r>
        <w:rPr>
          <w:spacing w:val="13"/>
          <w:w w:val="110"/>
        </w:rPr>
        <w:t xml:space="preserve"> </w:t>
      </w:r>
      <w:r>
        <w:rPr>
          <w:w w:val="110"/>
        </w:rPr>
        <w:t>gelten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vorstehenden</w:t>
      </w:r>
      <w:r>
        <w:rPr>
          <w:spacing w:val="13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4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4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kein</w:t>
      </w:r>
      <w:r>
        <w:rPr>
          <w:spacing w:val="2"/>
          <w:w w:val="110"/>
        </w:rPr>
        <w:t xml:space="preserve"> </w:t>
      </w:r>
      <w:r>
        <w:rPr>
          <w:w w:val="110"/>
        </w:rPr>
        <w:t>Drittschuldner</w:t>
      </w:r>
      <w:r>
        <w:rPr>
          <w:spacing w:val="2"/>
          <w:w w:val="110"/>
        </w:rPr>
        <w:t xml:space="preserve"> </w:t>
      </w:r>
      <w:r>
        <w:rPr>
          <w:w w:val="110"/>
        </w:rPr>
        <w:t>vorhanden,</w:t>
      </w:r>
      <w:r>
        <w:rPr>
          <w:spacing w:val="2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Pfändung</w:t>
      </w:r>
      <w:r>
        <w:rPr>
          <w:spacing w:val="2"/>
          <w:w w:val="110"/>
        </w:rPr>
        <w:t xml:space="preserve"> </w:t>
      </w:r>
      <w:r>
        <w:rPr>
          <w:w w:val="110"/>
        </w:rPr>
        <w:t>bewirkt,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dem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spacing w:val="2"/>
          <w:w w:val="110"/>
        </w:rPr>
        <w:t xml:space="preserve"> </w:t>
      </w:r>
      <w:r>
        <w:rPr>
          <w:w w:val="110"/>
        </w:rPr>
        <w:t>Gebot,</w:t>
      </w:r>
      <w:r>
        <w:rPr>
          <w:w w:val="106"/>
        </w:rPr>
        <w:t xml:space="preserve"> </w:t>
      </w:r>
      <w:r>
        <w:rPr>
          <w:w w:val="110"/>
        </w:rPr>
        <w:t>sich</w:t>
      </w:r>
      <w:r>
        <w:rPr>
          <w:spacing w:val="15"/>
          <w:w w:val="110"/>
        </w:rPr>
        <w:t xml:space="preserve"> </w:t>
      </w:r>
      <w:r>
        <w:rPr>
          <w:w w:val="110"/>
        </w:rPr>
        <w:t>jeder</w:t>
      </w:r>
      <w:r>
        <w:rPr>
          <w:spacing w:val="16"/>
          <w:w w:val="110"/>
        </w:rPr>
        <w:t xml:space="preserve"> </w:t>
      </w:r>
      <w:r>
        <w:rPr>
          <w:w w:val="110"/>
        </w:rPr>
        <w:t>Verfügung</w:t>
      </w:r>
      <w:r>
        <w:rPr>
          <w:spacing w:val="16"/>
          <w:w w:val="110"/>
        </w:rPr>
        <w:t xml:space="preserve"> </w:t>
      </w:r>
      <w:r>
        <w:rPr>
          <w:w w:val="110"/>
        </w:rPr>
        <w:t>über</w:t>
      </w:r>
      <w:r>
        <w:rPr>
          <w:spacing w:val="15"/>
          <w:w w:val="110"/>
        </w:rPr>
        <w:t xml:space="preserve"> </w:t>
      </w: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Recht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enthalten,</w:t>
      </w:r>
      <w:r>
        <w:rPr>
          <w:spacing w:val="16"/>
          <w:w w:val="110"/>
        </w:rPr>
        <w:t xml:space="preserve"> </w:t>
      </w:r>
      <w:r>
        <w:rPr>
          <w:w w:val="110"/>
        </w:rPr>
        <w:t>zugestellt</w:t>
      </w:r>
      <w:r>
        <w:rPr>
          <w:spacing w:val="16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4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unveräußerliches</w:t>
      </w:r>
      <w:r>
        <w:rPr>
          <w:spacing w:val="-17"/>
          <w:w w:val="115"/>
        </w:rPr>
        <w:t xml:space="preserve"> </w:t>
      </w:r>
      <w:r>
        <w:rPr>
          <w:w w:val="115"/>
        </w:rPr>
        <w:t>Recht</w:t>
      </w:r>
      <w:r>
        <w:rPr>
          <w:spacing w:val="-18"/>
          <w:w w:val="115"/>
        </w:rPr>
        <w:t xml:space="preserve"> </w:t>
      </w:r>
      <w:r>
        <w:rPr>
          <w:w w:val="115"/>
        </w:rPr>
        <w:t>ist,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nichts</w:t>
      </w:r>
      <w:r>
        <w:rPr>
          <w:spacing w:val="-17"/>
          <w:w w:val="115"/>
        </w:rPr>
        <w:t xml:space="preserve"> </w:t>
      </w:r>
      <w:r>
        <w:rPr>
          <w:w w:val="115"/>
        </w:rPr>
        <w:t>anderes</w:t>
      </w:r>
      <w:r>
        <w:rPr>
          <w:spacing w:val="-18"/>
          <w:w w:val="115"/>
        </w:rPr>
        <w:t xml:space="preserve"> </w:t>
      </w:r>
      <w:r>
        <w:rPr>
          <w:w w:val="115"/>
        </w:rPr>
        <w:t>bestimmt</w:t>
      </w:r>
      <w:r>
        <w:rPr>
          <w:spacing w:val="-17"/>
          <w:w w:val="115"/>
        </w:rPr>
        <w:t xml:space="preserve"> </w:t>
      </w:r>
      <w:r>
        <w:rPr>
          <w:w w:val="115"/>
        </w:rPr>
        <w:t>ist,</w:t>
      </w:r>
      <w:r>
        <w:rPr>
          <w:spacing w:val="-18"/>
          <w:w w:val="115"/>
        </w:rPr>
        <w:t xml:space="preserve"> </w:t>
      </w:r>
      <w:r>
        <w:rPr>
          <w:w w:val="115"/>
        </w:rPr>
        <w:t>insoweit</w:t>
      </w:r>
      <w:r>
        <w:rPr>
          <w:spacing w:val="-17"/>
          <w:w w:val="115"/>
        </w:rPr>
        <w:t xml:space="preserve"> </w:t>
      </w:r>
      <w:r>
        <w:rPr>
          <w:w w:val="115"/>
        </w:rPr>
        <w:t>pfändbar,</w:t>
      </w:r>
      <w:r>
        <w:rPr>
          <w:spacing w:val="-18"/>
          <w:w w:val="115"/>
        </w:rPr>
        <w:t xml:space="preserve"> </w:t>
      </w:r>
      <w:r>
        <w:rPr>
          <w:w w:val="115"/>
        </w:rPr>
        <w:t>als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Ausübung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anderen</w:t>
      </w:r>
      <w:r>
        <w:rPr>
          <w:spacing w:val="-24"/>
          <w:w w:val="115"/>
        </w:rPr>
        <w:t xml:space="preserve"> </w:t>
      </w:r>
      <w:r>
        <w:rPr>
          <w:w w:val="115"/>
        </w:rPr>
        <w:t>überlassen</w:t>
      </w:r>
      <w:r>
        <w:rPr>
          <w:spacing w:val="-23"/>
          <w:w w:val="115"/>
        </w:rPr>
        <w:t xml:space="preserve"> </w:t>
      </w:r>
      <w:r>
        <w:rPr>
          <w:w w:val="115"/>
        </w:rPr>
        <w:t>werden</w:t>
      </w:r>
      <w:r>
        <w:rPr>
          <w:spacing w:val="-23"/>
          <w:w w:val="115"/>
        </w:rPr>
        <w:t xml:space="preserve"> </w:t>
      </w:r>
      <w:r>
        <w:rPr>
          <w:w w:val="115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4"/>
        </w:numPr>
        <w:tabs>
          <w:tab w:val="left" w:pos="423"/>
        </w:tabs>
        <w:kinsoku w:val="0"/>
        <w:overflowPunct w:val="0"/>
        <w:spacing w:line="248" w:lineRule="auto"/>
        <w:ind w:right="546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5"/>
          <w:w w:val="110"/>
        </w:rPr>
        <w:t xml:space="preserve"> </w:t>
      </w:r>
      <w:r>
        <w:rPr>
          <w:w w:val="110"/>
        </w:rPr>
        <w:t>kann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unveräußerliche</w:t>
      </w:r>
      <w:r>
        <w:rPr>
          <w:spacing w:val="5"/>
          <w:w w:val="110"/>
        </w:rPr>
        <w:t xml:space="preserve"> </w:t>
      </w:r>
      <w:r>
        <w:rPr>
          <w:w w:val="110"/>
        </w:rPr>
        <w:t>Rechte,</w:t>
      </w:r>
      <w:r>
        <w:rPr>
          <w:spacing w:val="5"/>
          <w:w w:val="110"/>
        </w:rPr>
        <w:t xml:space="preserve"> </w:t>
      </w:r>
      <w:r>
        <w:rPr>
          <w:w w:val="110"/>
        </w:rPr>
        <w:t>deren</w:t>
      </w:r>
      <w:r>
        <w:rPr>
          <w:spacing w:val="5"/>
          <w:w w:val="110"/>
        </w:rPr>
        <w:t xml:space="preserve"> </w:t>
      </w:r>
      <w:r>
        <w:rPr>
          <w:w w:val="110"/>
        </w:rPr>
        <w:t>Ausübung</w:t>
      </w:r>
      <w:r>
        <w:rPr>
          <w:spacing w:val="4"/>
          <w:w w:val="110"/>
        </w:rPr>
        <w:t xml:space="preserve"> </w:t>
      </w:r>
      <w:r>
        <w:rPr>
          <w:w w:val="110"/>
        </w:rPr>
        <w:t>einem</w:t>
      </w:r>
      <w:r>
        <w:rPr>
          <w:w w:val="114"/>
        </w:rPr>
        <w:t xml:space="preserve"> </w:t>
      </w:r>
      <w:r>
        <w:rPr>
          <w:w w:val="110"/>
        </w:rPr>
        <w:t>anderen</w:t>
      </w:r>
      <w:r>
        <w:rPr>
          <w:spacing w:val="9"/>
          <w:w w:val="110"/>
        </w:rPr>
        <w:t xml:space="preserve"> </w:t>
      </w:r>
      <w:r>
        <w:rPr>
          <w:w w:val="110"/>
        </w:rPr>
        <w:t>überlassen</w:t>
      </w:r>
      <w:r>
        <w:rPr>
          <w:spacing w:val="10"/>
          <w:w w:val="110"/>
        </w:rPr>
        <w:t xml:space="preserve"> </w:t>
      </w:r>
      <w:r>
        <w:rPr>
          <w:w w:val="110"/>
        </w:rPr>
        <w:t>werden</w:t>
      </w:r>
      <w:r>
        <w:rPr>
          <w:spacing w:val="9"/>
          <w:w w:val="110"/>
        </w:rPr>
        <w:t xml:space="preserve"> </w:t>
      </w:r>
      <w:r>
        <w:rPr>
          <w:w w:val="110"/>
        </w:rPr>
        <w:t>kann,</w:t>
      </w:r>
      <w:r>
        <w:rPr>
          <w:spacing w:val="10"/>
          <w:w w:val="110"/>
        </w:rPr>
        <w:t xml:space="preserve"> </w:t>
      </w:r>
      <w:r>
        <w:rPr>
          <w:w w:val="110"/>
        </w:rPr>
        <w:t>besondere</w:t>
      </w:r>
      <w:r>
        <w:rPr>
          <w:spacing w:val="10"/>
          <w:w w:val="110"/>
        </w:rPr>
        <w:t xml:space="preserve"> </w:t>
      </w:r>
      <w:r>
        <w:rPr>
          <w:w w:val="110"/>
        </w:rPr>
        <w:t>Anordnungen</w:t>
      </w:r>
      <w:r>
        <w:rPr>
          <w:spacing w:val="9"/>
          <w:w w:val="110"/>
        </w:rPr>
        <w:t xml:space="preserve"> </w:t>
      </w:r>
      <w:r>
        <w:rPr>
          <w:w w:val="110"/>
        </w:rPr>
        <w:t>erlassen,</w:t>
      </w:r>
      <w:r>
        <w:rPr>
          <w:spacing w:val="10"/>
          <w:w w:val="110"/>
        </w:rPr>
        <w:t xml:space="preserve"> </w:t>
      </w:r>
      <w:r>
        <w:rPr>
          <w:w w:val="110"/>
        </w:rPr>
        <w:t>insbesondere</w:t>
      </w:r>
      <w:r>
        <w:rPr>
          <w:spacing w:val="10"/>
          <w:w w:val="110"/>
        </w:rPr>
        <w:t xml:space="preserve"> </w:t>
      </w:r>
      <w:r>
        <w:rPr>
          <w:w w:val="110"/>
        </w:rPr>
        <w:t>bei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Nutzungsrechte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Verwaltung</w:t>
      </w:r>
      <w:r>
        <w:rPr>
          <w:spacing w:val="-24"/>
          <w:w w:val="115"/>
        </w:rPr>
        <w:t xml:space="preserve"> </w:t>
      </w:r>
      <w:r>
        <w:rPr>
          <w:w w:val="115"/>
        </w:rPr>
        <w:t>anordnen;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diesem</w:t>
      </w:r>
      <w:r>
        <w:rPr>
          <w:spacing w:val="-25"/>
          <w:w w:val="115"/>
        </w:rPr>
        <w:t xml:space="preserve"> </w:t>
      </w:r>
      <w:r>
        <w:rPr>
          <w:w w:val="115"/>
        </w:rPr>
        <w:t>Fall</w:t>
      </w:r>
      <w:r>
        <w:rPr>
          <w:spacing w:val="-24"/>
          <w:w w:val="115"/>
        </w:rPr>
        <w:t xml:space="preserve"> </w:t>
      </w:r>
      <w:r>
        <w:rPr>
          <w:w w:val="115"/>
        </w:rPr>
        <w:t>wird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Pfändung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Übergabe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benutzenden</w:t>
      </w:r>
      <w:r>
        <w:rPr>
          <w:spacing w:val="-23"/>
          <w:w w:val="115"/>
        </w:rPr>
        <w:t xml:space="preserve"> </w:t>
      </w:r>
      <w:r>
        <w:rPr>
          <w:w w:val="115"/>
        </w:rPr>
        <w:t>Sache</w:t>
      </w:r>
      <w:r>
        <w:rPr>
          <w:spacing w:val="-23"/>
          <w:w w:val="115"/>
        </w:rPr>
        <w:t xml:space="preserve"> </w:t>
      </w:r>
      <w:r>
        <w:rPr>
          <w:w w:val="115"/>
        </w:rPr>
        <w:t>an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Verwalter</w:t>
      </w:r>
      <w:r>
        <w:rPr>
          <w:spacing w:val="-23"/>
          <w:w w:val="115"/>
        </w:rPr>
        <w:t xml:space="preserve"> </w:t>
      </w:r>
      <w:r>
        <w:rPr>
          <w:w w:val="115"/>
        </w:rPr>
        <w:t>bewirkt,</w:t>
      </w:r>
      <w:r>
        <w:rPr>
          <w:spacing w:val="-23"/>
          <w:w w:val="115"/>
        </w:rPr>
        <w:t xml:space="preserve"> </w:t>
      </w:r>
      <w:r>
        <w:rPr>
          <w:w w:val="115"/>
        </w:rPr>
        <w:t>sofern</w:t>
      </w:r>
      <w:r>
        <w:rPr>
          <w:spacing w:val="-23"/>
          <w:w w:val="115"/>
        </w:rPr>
        <w:t xml:space="preserve"> </w:t>
      </w:r>
      <w:r>
        <w:rPr>
          <w:w w:val="115"/>
        </w:rPr>
        <w:t>sie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durch</w:t>
      </w:r>
      <w:r>
        <w:rPr>
          <w:spacing w:val="-23"/>
          <w:w w:val="115"/>
        </w:rPr>
        <w:t xml:space="preserve"> </w:t>
      </w:r>
      <w:r>
        <w:rPr>
          <w:w w:val="115"/>
        </w:rPr>
        <w:t>Zustellung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Pfändungsverfügung</w:t>
      </w:r>
      <w:r>
        <w:rPr>
          <w:spacing w:val="-23"/>
          <w:w w:val="115"/>
        </w:rPr>
        <w:t xml:space="preserve"> </w:t>
      </w:r>
      <w:r>
        <w:rPr>
          <w:w w:val="115"/>
        </w:rPr>
        <w:t>schon</w:t>
      </w:r>
      <w:r>
        <w:rPr>
          <w:w w:val="111"/>
        </w:rPr>
        <w:t xml:space="preserve"> </w:t>
      </w:r>
      <w:r>
        <w:rPr>
          <w:w w:val="110"/>
        </w:rPr>
        <w:t>vorher</w:t>
      </w:r>
      <w:r>
        <w:rPr>
          <w:spacing w:val="-17"/>
          <w:w w:val="110"/>
        </w:rPr>
        <w:t xml:space="preserve"> </w:t>
      </w:r>
      <w:r>
        <w:rPr>
          <w:w w:val="110"/>
        </w:rPr>
        <w:t>bewirkt</w:t>
      </w:r>
      <w:r>
        <w:rPr>
          <w:spacing w:val="-17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Veräußerung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Rechts</w:t>
      </w:r>
      <w:r>
        <w:rPr>
          <w:spacing w:val="12"/>
          <w:w w:val="110"/>
        </w:rPr>
        <w:t xml:space="preserve"> </w:t>
      </w:r>
      <w:r>
        <w:rPr>
          <w:w w:val="110"/>
        </w:rPr>
        <w:t>zulässig,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  <w:r>
        <w:rPr>
          <w:spacing w:val="12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Veräußerung</w:t>
      </w:r>
      <w:r>
        <w:rPr>
          <w:spacing w:val="11"/>
          <w:w w:val="110"/>
        </w:rPr>
        <w:t xml:space="preserve"> </w:t>
      </w:r>
      <w:r>
        <w:rPr>
          <w:w w:val="110"/>
        </w:rPr>
        <w:t>anordnen.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4"/>
        </w:numPr>
        <w:tabs>
          <w:tab w:val="left" w:pos="423"/>
        </w:tabs>
        <w:kinsoku w:val="0"/>
        <w:overflowPunct w:val="0"/>
        <w:spacing w:line="248" w:lineRule="auto"/>
        <w:ind w:right="300" w:firstLine="0"/>
      </w:pP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Reallast,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Grundschuld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Rentenschuld</w:t>
      </w:r>
      <w:r>
        <w:rPr>
          <w:spacing w:val="3"/>
          <w:w w:val="110"/>
        </w:rPr>
        <w:t xml:space="preserve"> </w:t>
      </w:r>
      <w:r>
        <w:rPr>
          <w:w w:val="110"/>
        </w:rPr>
        <w:t>gelten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über die Vollstreckung</w:t>
      </w:r>
      <w:r>
        <w:rPr>
          <w:spacing w:val="1"/>
          <w:w w:val="110"/>
        </w:rPr>
        <w:t xml:space="preserve"> </w:t>
      </w:r>
      <w:r>
        <w:rPr>
          <w:w w:val="110"/>
        </w:rPr>
        <w:t>in eine</w:t>
      </w:r>
      <w:r>
        <w:rPr>
          <w:spacing w:val="1"/>
          <w:w w:val="110"/>
        </w:rPr>
        <w:t xml:space="preserve"> </w:t>
      </w:r>
      <w:r>
        <w:rPr>
          <w:w w:val="110"/>
        </w:rPr>
        <w:t>Forderung,</w:t>
      </w:r>
      <w:r>
        <w:rPr>
          <w:spacing w:val="1"/>
          <w:w w:val="110"/>
        </w:rPr>
        <w:t xml:space="preserve"> </w:t>
      </w:r>
      <w:r>
        <w:rPr>
          <w:w w:val="110"/>
        </w:rPr>
        <w:t>für die</w:t>
      </w:r>
      <w:r>
        <w:rPr>
          <w:spacing w:val="1"/>
          <w:w w:val="110"/>
        </w:rPr>
        <w:t xml:space="preserve"> </w:t>
      </w:r>
      <w:r>
        <w:rPr>
          <w:w w:val="110"/>
        </w:rPr>
        <w:t>eine Hypothek</w:t>
      </w:r>
      <w:r>
        <w:rPr>
          <w:spacing w:val="1"/>
          <w:w w:val="110"/>
        </w:rPr>
        <w:t xml:space="preserve"> </w:t>
      </w:r>
      <w:r>
        <w:rPr>
          <w:w w:val="110"/>
        </w:rPr>
        <w:t>besteht.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§§</w:t>
      </w:r>
      <w:r>
        <w:rPr>
          <w:spacing w:val="9"/>
          <w:w w:val="110"/>
        </w:rPr>
        <w:t xml:space="preserve"> </w:t>
      </w:r>
      <w:r>
        <w:rPr>
          <w:w w:val="110"/>
        </w:rPr>
        <w:t>858</w:t>
      </w:r>
      <w:r>
        <w:rPr>
          <w:spacing w:val="9"/>
          <w:w w:val="110"/>
        </w:rPr>
        <w:t xml:space="preserve"> </w:t>
      </w:r>
      <w:r>
        <w:rPr>
          <w:w w:val="110"/>
        </w:rPr>
        <w:t>bis</w:t>
      </w:r>
      <w:r>
        <w:rPr>
          <w:spacing w:val="9"/>
          <w:w w:val="110"/>
        </w:rPr>
        <w:t xml:space="preserve"> </w:t>
      </w:r>
      <w:r>
        <w:rPr>
          <w:w w:val="110"/>
        </w:rPr>
        <w:t>863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9"/>
          <w:w w:val="110"/>
        </w:rPr>
        <w:t xml:space="preserve"> </w:t>
      </w:r>
      <w:r>
        <w:rPr>
          <w:w w:val="110"/>
        </w:rPr>
        <w:t>gelten</w:t>
      </w:r>
      <w:r>
        <w:rPr>
          <w:spacing w:val="9"/>
          <w:w w:val="110"/>
        </w:rPr>
        <w:t xml:space="preserve"> </w:t>
      </w:r>
      <w:r>
        <w:rPr>
          <w:w w:val="110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numPr>
          <w:ilvl w:val="0"/>
          <w:numId w:val="93"/>
        </w:numPr>
        <w:tabs>
          <w:tab w:val="left" w:pos="418"/>
        </w:tabs>
        <w:kinsoku w:val="0"/>
        <w:overflowPunct w:val="0"/>
        <w:spacing w:before="0"/>
        <w:ind w:firstLine="0"/>
        <w:rPr>
          <w:b w:val="0"/>
          <w:bCs w:val="0"/>
        </w:rPr>
      </w:pPr>
      <w:r>
        <w:rPr>
          <w:w w:val="105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Vollstreckung</w:t>
      </w:r>
      <w:r>
        <w:rPr>
          <w:b/>
          <w:bCs/>
          <w:spacing w:val="-1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in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das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unbewegliche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Vermögen</w:t>
      </w:r>
    </w:p>
    <w:p w:rsidR="00D21117" w:rsidRDefault="00D21117">
      <w:pPr>
        <w:pStyle w:val="Textkrper"/>
        <w:kinsoku w:val="0"/>
        <w:overflowPunct w:val="0"/>
        <w:spacing w:before="9"/>
        <w:rPr>
          <w:sz w:val="24"/>
          <w:szCs w:val="24"/>
        </w:rPr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t>§</w:t>
      </w:r>
      <w:r>
        <w:rPr>
          <w:spacing w:val="53"/>
        </w:rPr>
        <w:t xml:space="preserve"> </w:t>
      </w:r>
      <w:r>
        <w:t>322</w:t>
      </w:r>
      <w:r>
        <w:rPr>
          <w:spacing w:val="53"/>
        </w:rPr>
        <w:t xml:space="preserve"> </w:t>
      </w:r>
      <w:r>
        <w:t>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2"/>
        </w:numPr>
        <w:tabs>
          <w:tab w:val="left" w:pos="423"/>
        </w:tabs>
        <w:kinsoku w:val="0"/>
        <w:overflowPunct w:val="0"/>
        <w:spacing w:line="248" w:lineRule="auto"/>
        <w:ind w:right="309" w:firstLine="0"/>
      </w:pP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31"/>
          <w:w w:val="115"/>
        </w:rPr>
        <w:t xml:space="preserve"> </w:t>
      </w:r>
      <w:r>
        <w:rPr>
          <w:w w:val="115"/>
        </w:rPr>
        <w:t>in</w:t>
      </w:r>
      <w:r>
        <w:rPr>
          <w:spacing w:val="-30"/>
          <w:w w:val="115"/>
        </w:rPr>
        <w:t xml:space="preserve"> </w:t>
      </w:r>
      <w:r>
        <w:rPr>
          <w:w w:val="115"/>
        </w:rPr>
        <w:t>das</w:t>
      </w:r>
      <w:r>
        <w:rPr>
          <w:spacing w:val="-31"/>
          <w:w w:val="115"/>
        </w:rPr>
        <w:t xml:space="preserve"> </w:t>
      </w:r>
      <w:r>
        <w:rPr>
          <w:w w:val="115"/>
        </w:rPr>
        <w:t>unbewegliche</w:t>
      </w:r>
      <w:r>
        <w:rPr>
          <w:spacing w:val="-30"/>
          <w:w w:val="115"/>
        </w:rPr>
        <w:t xml:space="preserve"> </w:t>
      </w:r>
      <w:r>
        <w:rPr>
          <w:w w:val="115"/>
        </w:rPr>
        <w:t>Vermögen</w:t>
      </w:r>
      <w:r>
        <w:rPr>
          <w:spacing w:val="-31"/>
          <w:w w:val="115"/>
        </w:rPr>
        <w:t xml:space="preserve"> </w:t>
      </w:r>
      <w:r>
        <w:rPr>
          <w:w w:val="115"/>
        </w:rPr>
        <w:t>unterliegen</w:t>
      </w:r>
      <w:r>
        <w:rPr>
          <w:spacing w:val="-31"/>
          <w:w w:val="115"/>
        </w:rPr>
        <w:t xml:space="preserve"> </w:t>
      </w:r>
      <w:r>
        <w:rPr>
          <w:w w:val="115"/>
        </w:rPr>
        <w:t>außer</w:t>
      </w:r>
      <w:r>
        <w:rPr>
          <w:spacing w:val="-30"/>
          <w:w w:val="115"/>
        </w:rPr>
        <w:t xml:space="preserve"> 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Grundstücken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Berechtigungen, für</w:t>
      </w:r>
      <w:r>
        <w:rPr>
          <w:spacing w:val="-21"/>
          <w:w w:val="115"/>
        </w:rPr>
        <w:t xml:space="preserve"> </w:t>
      </w:r>
      <w:r>
        <w:rPr>
          <w:w w:val="115"/>
        </w:rPr>
        <w:t>welche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sich</w:t>
      </w:r>
      <w:r>
        <w:rPr>
          <w:spacing w:val="-21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Grundstücke</w:t>
      </w:r>
      <w:r>
        <w:rPr>
          <w:spacing w:val="-20"/>
          <w:w w:val="115"/>
        </w:rPr>
        <w:t xml:space="preserve"> </w:t>
      </w:r>
      <w:r>
        <w:rPr>
          <w:w w:val="115"/>
        </w:rPr>
        <w:t>beziehenden</w:t>
      </w:r>
      <w:r>
        <w:rPr>
          <w:spacing w:val="-21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0"/>
          <w:w w:val="115"/>
        </w:rPr>
        <w:t xml:space="preserve"> </w:t>
      </w:r>
      <w:r>
        <w:rPr>
          <w:w w:val="115"/>
        </w:rPr>
        <w:t>gelten,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Schiffsregister</w:t>
      </w:r>
      <w:r>
        <w:rPr>
          <w:spacing w:val="-20"/>
          <w:w w:val="115"/>
        </w:rPr>
        <w:t xml:space="preserve"> </w:t>
      </w:r>
      <w:r>
        <w:rPr>
          <w:w w:val="115"/>
        </w:rPr>
        <w:t>eingetragenen</w:t>
      </w:r>
      <w:r>
        <w:rPr>
          <w:w w:val="116"/>
        </w:rPr>
        <w:t xml:space="preserve"> </w:t>
      </w:r>
      <w:r>
        <w:rPr>
          <w:w w:val="115"/>
        </w:rPr>
        <w:t>Schiffe,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Schiffsbauwerke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Schwimmdocks,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im</w:t>
      </w:r>
      <w:r>
        <w:rPr>
          <w:spacing w:val="-13"/>
          <w:w w:val="115"/>
        </w:rPr>
        <w:t xml:space="preserve"> </w:t>
      </w:r>
      <w:r>
        <w:rPr>
          <w:w w:val="115"/>
        </w:rPr>
        <w:t>Schiffsbauregister</w:t>
      </w:r>
      <w:r>
        <w:rPr>
          <w:spacing w:val="-13"/>
          <w:w w:val="115"/>
        </w:rPr>
        <w:t xml:space="preserve"> </w:t>
      </w:r>
      <w:r>
        <w:rPr>
          <w:w w:val="115"/>
        </w:rPr>
        <w:t>eingetragen</w:t>
      </w:r>
      <w:r>
        <w:rPr>
          <w:spacing w:val="-13"/>
          <w:w w:val="115"/>
        </w:rPr>
        <w:t xml:space="preserve"> </w:t>
      </w:r>
      <w:r>
        <w:rPr>
          <w:w w:val="115"/>
        </w:rPr>
        <w:t>sind</w:t>
      </w:r>
      <w:r>
        <w:rPr>
          <w:spacing w:val="-12"/>
          <w:w w:val="115"/>
        </w:rPr>
        <w:t xml:space="preserve"> </w:t>
      </w:r>
      <w:r>
        <w:rPr>
          <w:w w:val="115"/>
        </w:rPr>
        <w:t>oder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dieses</w:t>
      </w:r>
      <w:r>
        <w:rPr>
          <w:w w:val="116"/>
        </w:rPr>
        <w:t xml:space="preserve"> </w:t>
      </w:r>
      <w:r>
        <w:rPr>
          <w:w w:val="115"/>
        </w:rPr>
        <w:t>Register</w:t>
      </w:r>
      <w:r>
        <w:rPr>
          <w:spacing w:val="-22"/>
          <w:w w:val="115"/>
        </w:rPr>
        <w:t xml:space="preserve"> </w:t>
      </w:r>
      <w:r>
        <w:rPr>
          <w:w w:val="115"/>
        </w:rPr>
        <w:t>eingetragen</w:t>
      </w:r>
      <w:r>
        <w:rPr>
          <w:spacing w:val="-21"/>
          <w:w w:val="115"/>
        </w:rPr>
        <w:t xml:space="preserve"> </w:t>
      </w:r>
      <w:r>
        <w:rPr>
          <w:w w:val="115"/>
        </w:rPr>
        <w:t>werden</w:t>
      </w:r>
      <w:r>
        <w:rPr>
          <w:spacing w:val="-21"/>
          <w:w w:val="115"/>
        </w:rPr>
        <w:t xml:space="preserve"> </w:t>
      </w:r>
      <w:r>
        <w:rPr>
          <w:w w:val="115"/>
        </w:rPr>
        <w:t>können,</w:t>
      </w:r>
      <w:r>
        <w:rPr>
          <w:spacing w:val="-21"/>
          <w:w w:val="115"/>
        </w:rPr>
        <w:t xml:space="preserve"> </w:t>
      </w:r>
      <w:r>
        <w:rPr>
          <w:w w:val="115"/>
        </w:rPr>
        <w:t>sowie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Luftfahrzeuge,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Luftfahrzeugrolle</w:t>
      </w:r>
      <w:r>
        <w:rPr>
          <w:spacing w:val="-22"/>
          <w:w w:val="115"/>
        </w:rPr>
        <w:t xml:space="preserve"> </w:t>
      </w:r>
      <w:r>
        <w:rPr>
          <w:w w:val="115"/>
        </w:rPr>
        <w:t>eingetragen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sind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Löschung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Luftfahrzeugrolle</w:t>
      </w:r>
      <w:r>
        <w:rPr>
          <w:spacing w:val="8"/>
          <w:w w:val="110"/>
        </w:rPr>
        <w:t xml:space="preserve"> </w:t>
      </w:r>
      <w:r>
        <w:rPr>
          <w:w w:val="110"/>
        </w:rPr>
        <w:t>noch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Register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Pfandrechte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Luftfahrzeugen</w:t>
      </w:r>
      <w:r>
        <w:rPr>
          <w:w w:val="114"/>
        </w:rPr>
        <w:t xml:space="preserve"> </w:t>
      </w:r>
      <w:r>
        <w:rPr>
          <w:w w:val="110"/>
        </w:rPr>
        <w:t>eingetragen</w:t>
      </w:r>
      <w:r>
        <w:rPr>
          <w:spacing w:val="12"/>
          <w:w w:val="110"/>
        </w:rPr>
        <w:t xml:space="preserve"> </w:t>
      </w:r>
      <w:r>
        <w:rPr>
          <w:w w:val="110"/>
        </w:rPr>
        <w:t>sind.</w:t>
      </w:r>
      <w:r>
        <w:rPr>
          <w:spacing w:val="12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für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gerichtliche</w:t>
      </w:r>
      <w:r>
        <w:rPr>
          <w:spacing w:val="12"/>
          <w:w w:val="110"/>
        </w:rPr>
        <w:t xml:space="preserve"> </w:t>
      </w:r>
      <w:r>
        <w:rPr>
          <w:w w:val="110"/>
        </w:rPr>
        <w:t>Zwangsvollstreckung</w:t>
      </w:r>
      <w:r>
        <w:rPr>
          <w:spacing w:val="12"/>
          <w:w w:val="110"/>
        </w:rPr>
        <w:t xml:space="preserve"> </w:t>
      </w:r>
      <w:r>
        <w:rPr>
          <w:w w:val="110"/>
        </w:rPr>
        <w:t>geltenden</w:t>
      </w:r>
      <w:r>
        <w:rPr>
          <w:spacing w:val="12"/>
          <w:w w:val="110"/>
        </w:rPr>
        <w:t xml:space="preserve"> </w:t>
      </w:r>
      <w:r>
        <w:rPr>
          <w:w w:val="110"/>
        </w:rPr>
        <w:t>Vorschriften,</w:t>
      </w:r>
      <w:r>
        <w:rPr>
          <w:w w:val="109"/>
        </w:rPr>
        <w:t xml:space="preserve"> </w:t>
      </w:r>
      <w:r>
        <w:rPr>
          <w:w w:val="110"/>
        </w:rPr>
        <w:t>namentlich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§§</w:t>
      </w:r>
      <w:r>
        <w:rPr>
          <w:spacing w:val="9"/>
          <w:w w:val="110"/>
        </w:rPr>
        <w:t xml:space="preserve"> </w:t>
      </w:r>
      <w:r>
        <w:rPr>
          <w:w w:val="110"/>
        </w:rPr>
        <w:t>864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9"/>
          <w:w w:val="110"/>
        </w:rPr>
        <w:t xml:space="preserve"> </w:t>
      </w:r>
      <w:r>
        <w:rPr>
          <w:w w:val="110"/>
        </w:rPr>
        <w:t>871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8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Gesetz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Zwangsversteigerung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Zwangsverwaltung</w:t>
      </w:r>
      <w:r>
        <w:rPr>
          <w:spacing w:val="-22"/>
          <w:w w:val="115"/>
        </w:rPr>
        <w:t xml:space="preserve"> </w:t>
      </w:r>
      <w:r>
        <w:rPr>
          <w:w w:val="115"/>
        </w:rPr>
        <w:t>anzuwenden.</w:t>
      </w:r>
      <w:r>
        <w:rPr>
          <w:spacing w:val="-22"/>
          <w:w w:val="115"/>
        </w:rPr>
        <w:t xml:space="preserve"> </w:t>
      </w: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Stundung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2"/>
          <w:w w:val="115"/>
        </w:rPr>
        <w:t xml:space="preserve"> </w:t>
      </w:r>
      <w:r>
        <w:rPr>
          <w:w w:val="115"/>
        </w:rPr>
        <w:t>geht</w:t>
      </w:r>
      <w:r>
        <w:rPr>
          <w:spacing w:val="-22"/>
          <w:w w:val="115"/>
        </w:rPr>
        <w:t xml:space="preserve"> </w:t>
      </w:r>
      <w:r>
        <w:rPr>
          <w:w w:val="115"/>
        </w:rPr>
        <w:t>eine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Wege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Vollstreckung</w:t>
      </w:r>
      <w:r>
        <w:rPr>
          <w:spacing w:val="-26"/>
          <w:w w:val="115"/>
        </w:rPr>
        <w:t xml:space="preserve"> </w:t>
      </w:r>
      <w:r>
        <w:rPr>
          <w:w w:val="115"/>
        </w:rPr>
        <w:t>eingetragene</w:t>
      </w:r>
      <w:r>
        <w:rPr>
          <w:spacing w:val="-25"/>
          <w:w w:val="115"/>
        </w:rPr>
        <w:t xml:space="preserve"> </w:t>
      </w:r>
      <w:r>
        <w:rPr>
          <w:w w:val="115"/>
        </w:rPr>
        <w:t>Sicherungshypothek</w:t>
      </w:r>
      <w:r>
        <w:rPr>
          <w:spacing w:val="-25"/>
          <w:w w:val="115"/>
        </w:rPr>
        <w:t xml:space="preserve"> </w:t>
      </w:r>
      <w:r>
        <w:rPr>
          <w:w w:val="115"/>
        </w:rPr>
        <w:t>jedoch</w:t>
      </w:r>
      <w:r>
        <w:rPr>
          <w:spacing w:val="-25"/>
          <w:w w:val="115"/>
        </w:rPr>
        <w:t xml:space="preserve"> </w:t>
      </w:r>
      <w:r>
        <w:rPr>
          <w:w w:val="115"/>
        </w:rPr>
        <w:t>nur</w:t>
      </w:r>
      <w:r>
        <w:rPr>
          <w:spacing w:val="-25"/>
          <w:w w:val="115"/>
        </w:rPr>
        <w:t xml:space="preserve"> </w:t>
      </w:r>
      <w:r>
        <w:rPr>
          <w:w w:val="115"/>
        </w:rPr>
        <w:t>dann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868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Zivilprozessordnung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Eigentümer</w:t>
      </w:r>
      <w:r>
        <w:rPr>
          <w:spacing w:val="-24"/>
          <w:w w:val="115"/>
        </w:rPr>
        <w:t xml:space="preserve"> </w:t>
      </w:r>
      <w:r>
        <w:rPr>
          <w:w w:val="115"/>
        </w:rPr>
        <w:t>über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erlischt</w:t>
      </w:r>
      <w:r>
        <w:rPr>
          <w:spacing w:val="-23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Schiffshypothek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ein</w:t>
      </w:r>
      <w:r>
        <w:rPr>
          <w:spacing w:val="-23"/>
          <w:w w:val="115"/>
        </w:rPr>
        <w:t xml:space="preserve"> </w:t>
      </w:r>
      <w:r>
        <w:rPr>
          <w:w w:val="115"/>
        </w:rPr>
        <w:t>Registerpfandrecht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3"/>
          <w:w w:val="115"/>
        </w:rPr>
        <w:t xml:space="preserve"> </w:t>
      </w:r>
      <w:r>
        <w:rPr>
          <w:w w:val="115"/>
        </w:rPr>
        <w:t>Luftfahrzeug</w:t>
      </w:r>
      <w:r>
        <w:rPr>
          <w:spacing w:val="-23"/>
          <w:w w:val="115"/>
        </w:rPr>
        <w:t xml:space="preserve"> </w:t>
      </w:r>
      <w:r>
        <w:rPr>
          <w:w w:val="115"/>
        </w:rPr>
        <w:t>jedoch</w:t>
      </w:r>
      <w:r>
        <w:rPr>
          <w:spacing w:val="-24"/>
          <w:w w:val="115"/>
        </w:rPr>
        <w:t xml:space="preserve"> </w:t>
      </w:r>
      <w:r>
        <w:rPr>
          <w:w w:val="115"/>
        </w:rPr>
        <w:t>nur</w:t>
      </w:r>
      <w:r>
        <w:rPr>
          <w:w w:val="108"/>
        </w:rPr>
        <w:t xml:space="preserve"> </w:t>
      </w:r>
      <w:r>
        <w:rPr>
          <w:w w:val="115"/>
        </w:rPr>
        <w:t>dann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1"/>
          <w:w w:val="115"/>
        </w:rPr>
        <w:t xml:space="preserve"> </w:t>
      </w:r>
      <w:r>
        <w:rPr>
          <w:w w:val="115"/>
        </w:rPr>
        <w:t>870a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Zivilprozessordnung</w:t>
      </w:r>
      <w:r>
        <w:rPr>
          <w:spacing w:val="-21"/>
          <w:w w:val="115"/>
        </w:rPr>
        <w:t xml:space="preserve"> </w:t>
      </w:r>
      <w:r>
        <w:rPr>
          <w:w w:val="115"/>
        </w:rPr>
        <w:t>sowie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99</w:t>
      </w:r>
      <w:r>
        <w:rPr>
          <w:spacing w:val="-21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Gesetzes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Rechte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Luftfahrzeugen, wenn</w:t>
      </w:r>
      <w:r>
        <w:rPr>
          <w:spacing w:val="-30"/>
          <w:w w:val="115"/>
        </w:rPr>
        <w:t xml:space="preserve"> </w:t>
      </w:r>
      <w:r>
        <w:rPr>
          <w:w w:val="115"/>
        </w:rPr>
        <w:t>zugleich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Aufhebung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Vollstreckungsmaßnahme</w:t>
      </w:r>
      <w:r>
        <w:rPr>
          <w:spacing w:val="-29"/>
          <w:w w:val="115"/>
        </w:rPr>
        <w:t xml:space="preserve"> </w:t>
      </w:r>
      <w:r>
        <w:rPr>
          <w:w w:val="115"/>
        </w:rPr>
        <w:t>angeordnet</w:t>
      </w:r>
      <w:r>
        <w:rPr>
          <w:spacing w:val="-29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2"/>
        </w:numPr>
        <w:tabs>
          <w:tab w:val="left" w:pos="423"/>
        </w:tabs>
        <w:kinsoku w:val="0"/>
        <w:overflowPunct w:val="0"/>
        <w:spacing w:line="248" w:lineRule="auto"/>
        <w:ind w:right="472" w:firstLine="0"/>
      </w:pP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ausländische</w:t>
      </w:r>
      <w:r>
        <w:rPr>
          <w:spacing w:val="-16"/>
          <w:w w:val="115"/>
        </w:rPr>
        <w:t xml:space="preserve"> </w:t>
      </w:r>
      <w:r>
        <w:rPr>
          <w:w w:val="115"/>
        </w:rPr>
        <w:t>Schiffe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171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Gesetzes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Zwangsversteigerung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Zwangsverwaltung,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ausländische</w:t>
      </w:r>
      <w:r>
        <w:rPr>
          <w:spacing w:val="-18"/>
          <w:w w:val="115"/>
        </w:rPr>
        <w:t xml:space="preserve"> </w:t>
      </w:r>
      <w:r>
        <w:rPr>
          <w:w w:val="115"/>
        </w:rPr>
        <w:t>Luftfahrzeuge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106</w:t>
      </w:r>
      <w:r>
        <w:rPr>
          <w:spacing w:val="-18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1,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Gesetzes</w:t>
      </w:r>
      <w:r>
        <w:rPr>
          <w:spacing w:val="-18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Rechte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Luftfahrzeugen</w:t>
      </w:r>
      <w:r>
        <w:rPr>
          <w:spacing w:val="-18"/>
          <w:w w:val="115"/>
        </w:rPr>
        <w:t xml:space="preserve"> </w:t>
      </w:r>
      <w:r>
        <w:rPr>
          <w:w w:val="115"/>
        </w:rPr>
        <w:t>sowie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§§</w:t>
      </w:r>
      <w:r>
        <w:rPr>
          <w:spacing w:val="-18"/>
          <w:w w:val="115"/>
        </w:rPr>
        <w:t xml:space="preserve"> </w:t>
      </w:r>
      <w:r>
        <w:rPr>
          <w:w w:val="115"/>
        </w:rPr>
        <w:t>171h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8"/>
          <w:w w:val="115"/>
        </w:rPr>
        <w:t xml:space="preserve"> </w:t>
      </w:r>
      <w:r>
        <w:rPr>
          <w:w w:val="115"/>
        </w:rPr>
        <w:t>171n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Gesetzes</w:t>
      </w:r>
      <w:r>
        <w:rPr>
          <w:spacing w:val="-18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Zwangsversteigerung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Zwangsverwaltung.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2"/>
        </w:numPr>
        <w:tabs>
          <w:tab w:val="left" w:pos="423"/>
        </w:tabs>
        <w:kinsoku w:val="0"/>
        <w:overflowPunct w:val="0"/>
        <w:spacing w:line="248" w:lineRule="auto"/>
        <w:ind w:right="846" w:firstLine="0"/>
        <w:jc w:val="both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unbewegliche</w:t>
      </w:r>
      <w:r>
        <w:rPr>
          <w:spacing w:val="2"/>
          <w:w w:val="110"/>
        </w:rPr>
        <w:t xml:space="preserve"> </w:t>
      </w:r>
      <w:r>
        <w:rPr>
          <w:w w:val="110"/>
        </w:rPr>
        <w:t>Vermögen</w:t>
      </w:r>
      <w:r>
        <w:rPr>
          <w:spacing w:val="3"/>
          <w:w w:val="110"/>
        </w:rPr>
        <w:t xml:space="preserve"> </w:t>
      </w:r>
      <w:r>
        <w:rPr>
          <w:w w:val="110"/>
        </w:rPr>
        <w:t>erforderlichen</w:t>
      </w:r>
      <w:r>
        <w:rPr>
          <w:spacing w:val="2"/>
          <w:w w:val="110"/>
        </w:rPr>
        <w:t xml:space="preserve"> </w:t>
      </w:r>
      <w:r>
        <w:rPr>
          <w:w w:val="110"/>
        </w:rPr>
        <w:t>Anträge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Gläubigers</w:t>
      </w:r>
      <w:r>
        <w:rPr>
          <w:spacing w:val="2"/>
          <w:w w:val="110"/>
        </w:rPr>
        <w:t xml:space="preserve"> </w:t>
      </w:r>
      <w:r>
        <w:rPr>
          <w:w w:val="110"/>
        </w:rPr>
        <w:t>stellt</w:t>
      </w:r>
      <w:r>
        <w:rPr>
          <w:w w:val="113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Vollstreckungsbehörde.</w:t>
      </w:r>
      <w:r>
        <w:rPr>
          <w:spacing w:val="15"/>
          <w:w w:val="110"/>
        </w:rPr>
        <w:t xml:space="preserve"> </w:t>
      </w:r>
      <w:r>
        <w:rPr>
          <w:w w:val="110"/>
        </w:rPr>
        <w:t>Sie</w:t>
      </w:r>
      <w:r>
        <w:rPr>
          <w:spacing w:val="15"/>
          <w:w w:val="110"/>
        </w:rPr>
        <w:t xml:space="preserve"> </w:t>
      </w:r>
      <w:r>
        <w:rPr>
          <w:w w:val="110"/>
        </w:rPr>
        <w:t>hat</w:t>
      </w:r>
      <w:r>
        <w:rPr>
          <w:spacing w:val="15"/>
          <w:w w:val="110"/>
        </w:rPr>
        <w:t xml:space="preserve"> </w:t>
      </w:r>
      <w:r>
        <w:rPr>
          <w:w w:val="110"/>
        </w:rPr>
        <w:t>hierbei</w:t>
      </w:r>
      <w:r>
        <w:rPr>
          <w:spacing w:val="15"/>
          <w:w w:val="110"/>
        </w:rPr>
        <w:t xml:space="preserve"> </w:t>
      </w:r>
      <w:r>
        <w:rPr>
          <w:w w:val="110"/>
        </w:rPr>
        <w:t>zu</w:t>
      </w:r>
      <w:r>
        <w:rPr>
          <w:spacing w:val="14"/>
          <w:w w:val="110"/>
        </w:rPr>
        <w:t xml:space="preserve"> </w:t>
      </w:r>
      <w:r>
        <w:rPr>
          <w:w w:val="110"/>
        </w:rPr>
        <w:t>bestätigen,</w:t>
      </w:r>
      <w:r>
        <w:rPr>
          <w:spacing w:val="15"/>
          <w:w w:val="110"/>
        </w:rPr>
        <w:t xml:space="preserve"> </w:t>
      </w:r>
      <w:r>
        <w:rPr>
          <w:w w:val="110"/>
        </w:rPr>
        <w:t>dass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gesetzlichen</w:t>
      </w:r>
      <w:r>
        <w:rPr>
          <w:spacing w:val="15"/>
          <w:w w:val="110"/>
        </w:rPr>
        <w:t xml:space="preserve"> </w:t>
      </w:r>
      <w:r>
        <w:rPr>
          <w:w w:val="110"/>
        </w:rPr>
        <w:t>Voraussetzungen</w:t>
      </w:r>
      <w:r>
        <w:rPr>
          <w:spacing w:val="15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Vollstreckung</w:t>
      </w:r>
      <w:r>
        <w:rPr>
          <w:spacing w:val="6"/>
          <w:w w:val="110"/>
        </w:rPr>
        <w:t xml:space="preserve"> </w:t>
      </w:r>
      <w:r>
        <w:rPr>
          <w:w w:val="110"/>
        </w:rPr>
        <w:t>vorliegen.</w:t>
      </w:r>
      <w:r>
        <w:rPr>
          <w:spacing w:val="6"/>
          <w:w w:val="110"/>
        </w:rPr>
        <w:t xml:space="preserve"> </w:t>
      </w:r>
      <w:r>
        <w:rPr>
          <w:w w:val="110"/>
        </w:rPr>
        <w:t>Diese</w:t>
      </w:r>
      <w:r>
        <w:rPr>
          <w:spacing w:val="7"/>
          <w:w w:val="110"/>
        </w:rPr>
        <w:t xml:space="preserve"> </w:t>
      </w:r>
      <w:r>
        <w:rPr>
          <w:w w:val="110"/>
        </w:rPr>
        <w:t>Fragen</w:t>
      </w:r>
      <w:r>
        <w:rPr>
          <w:spacing w:val="6"/>
          <w:w w:val="110"/>
        </w:rPr>
        <w:t xml:space="preserve"> </w:t>
      </w:r>
      <w:r>
        <w:rPr>
          <w:w w:val="110"/>
        </w:rPr>
        <w:t>unterliegen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Beurteilung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Vollstreckungsgerichts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des</w:t>
      </w:r>
      <w:r>
        <w:rPr>
          <w:spacing w:val="18"/>
          <w:w w:val="110"/>
        </w:rPr>
        <w:t xml:space="preserve"> </w:t>
      </w:r>
      <w:r>
        <w:rPr>
          <w:w w:val="110"/>
        </w:rPr>
        <w:t>Grundbuchamts.</w:t>
      </w:r>
      <w:r>
        <w:rPr>
          <w:spacing w:val="18"/>
          <w:w w:val="110"/>
        </w:rPr>
        <w:t xml:space="preserve"> </w:t>
      </w:r>
      <w:r>
        <w:rPr>
          <w:w w:val="110"/>
        </w:rPr>
        <w:t>Anträge</w:t>
      </w:r>
      <w:r>
        <w:rPr>
          <w:spacing w:val="18"/>
          <w:w w:val="110"/>
        </w:rPr>
        <w:t xml:space="preserve"> </w:t>
      </w:r>
      <w:r>
        <w:rPr>
          <w:w w:val="110"/>
        </w:rPr>
        <w:t>auf</w:t>
      </w:r>
      <w:r>
        <w:rPr>
          <w:spacing w:val="19"/>
          <w:w w:val="110"/>
        </w:rPr>
        <w:t xml:space="preserve"> </w:t>
      </w:r>
      <w:r>
        <w:rPr>
          <w:w w:val="110"/>
        </w:rPr>
        <w:t>Eintragung</w:t>
      </w:r>
      <w:r>
        <w:rPr>
          <w:spacing w:val="18"/>
          <w:w w:val="110"/>
        </w:rPr>
        <w:t xml:space="preserve"> </w:t>
      </w:r>
      <w:r>
        <w:rPr>
          <w:w w:val="110"/>
        </w:rPr>
        <w:t>einer</w:t>
      </w:r>
      <w:r>
        <w:rPr>
          <w:spacing w:val="18"/>
          <w:w w:val="110"/>
        </w:rPr>
        <w:t xml:space="preserve"> </w:t>
      </w:r>
      <w:r>
        <w:rPr>
          <w:w w:val="110"/>
        </w:rPr>
        <w:t>Sicherungshypothek,</w:t>
      </w:r>
      <w:r>
        <w:rPr>
          <w:spacing w:val="18"/>
          <w:w w:val="110"/>
        </w:rPr>
        <w:t xml:space="preserve"> </w:t>
      </w:r>
      <w:r>
        <w:rPr>
          <w:w w:val="110"/>
        </w:rPr>
        <w:t>einer</w:t>
      </w:r>
      <w:r>
        <w:rPr>
          <w:spacing w:val="19"/>
          <w:w w:val="110"/>
        </w:rPr>
        <w:t xml:space="preserve"> </w:t>
      </w:r>
      <w:r>
        <w:rPr>
          <w:w w:val="110"/>
        </w:rPr>
        <w:t>Schiffshypothek</w:t>
      </w:r>
      <w:r>
        <w:rPr>
          <w:spacing w:val="18"/>
          <w:w w:val="110"/>
        </w:rPr>
        <w:t xml:space="preserve"> </w:t>
      </w:r>
      <w:r>
        <w:rPr>
          <w:w w:val="110"/>
        </w:rPr>
        <w:t>oder</w:t>
      </w:r>
      <w:r>
        <w:rPr>
          <w:spacing w:val="18"/>
          <w:w w:val="110"/>
        </w:rPr>
        <w:t xml:space="preserve"> </w:t>
      </w:r>
      <w:r>
        <w:rPr>
          <w:w w:val="110"/>
        </w:rPr>
        <w:t>eines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Registerpfandrechts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einem</w:t>
      </w:r>
      <w:r>
        <w:rPr>
          <w:spacing w:val="-19"/>
          <w:w w:val="115"/>
        </w:rPr>
        <w:t xml:space="preserve"> </w:t>
      </w:r>
      <w:r>
        <w:rPr>
          <w:w w:val="115"/>
        </w:rPr>
        <w:t>Luftfahrzeug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19"/>
          <w:w w:val="115"/>
        </w:rPr>
        <w:t xml:space="preserve"> </w:t>
      </w:r>
      <w:r>
        <w:rPr>
          <w:w w:val="115"/>
        </w:rPr>
        <w:t>Ersuchen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Sinne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38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Grundbuchordnung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45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60"/>
          <w:w w:val="110"/>
        </w:rPr>
        <w:t xml:space="preserve"> </w:t>
      </w:r>
      <w:r>
        <w:rPr>
          <w:w w:val="110"/>
        </w:rPr>
        <w:t>Schiffsregisterordnung.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2"/>
        </w:numPr>
        <w:tabs>
          <w:tab w:val="left" w:pos="423"/>
        </w:tabs>
        <w:kinsoku w:val="0"/>
        <w:overflowPunct w:val="0"/>
        <w:spacing w:line="248" w:lineRule="auto"/>
        <w:ind w:right="229" w:firstLine="0"/>
      </w:pPr>
      <w:r>
        <w:rPr>
          <w:w w:val="115"/>
        </w:rPr>
        <w:t>Zwangsversteigerung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1"/>
          <w:w w:val="115"/>
        </w:rPr>
        <w:t xml:space="preserve"> </w:t>
      </w:r>
      <w:r>
        <w:rPr>
          <w:w w:val="115"/>
        </w:rPr>
        <w:t>Zwangsverwaltung</w:t>
      </w:r>
      <w:r>
        <w:rPr>
          <w:spacing w:val="-31"/>
          <w:w w:val="115"/>
        </w:rPr>
        <w:t xml:space="preserve"> </w:t>
      </w:r>
      <w:r>
        <w:rPr>
          <w:w w:val="115"/>
        </w:rPr>
        <w:t>soll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Vollstreckungsbehörde</w:t>
      </w:r>
      <w:r>
        <w:rPr>
          <w:spacing w:val="-31"/>
          <w:w w:val="115"/>
        </w:rPr>
        <w:t xml:space="preserve"> </w:t>
      </w:r>
      <w:r>
        <w:rPr>
          <w:w w:val="115"/>
        </w:rPr>
        <w:t>nur</w:t>
      </w:r>
      <w:r>
        <w:rPr>
          <w:spacing w:val="-30"/>
          <w:w w:val="115"/>
        </w:rPr>
        <w:t xml:space="preserve"> </w:t>
      </w:r>
      <w:r>
        <w:rPr>
          <w:w w:val="115"/>
        </w:rPr>
        <w:t>beantragen,</w:t>
      </w:r>
      <w:r>
        <w:rPr>
          <w:spacing w:val="-31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festgestellt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dass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Geldbetrag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bewegliche</w:t>
      </w:r>
      <w:r>
        <w:rPr>
          <w:spacing w:val="-24"/>
          <w:w w:val="115"/>
        </w:rPr>
        <w:t xml:space="preserve"> </w:t>
      </w:r>
      <w:r>
        <w:rPr>
          <w:w w:val="115"/>
        </w:rPr>
        <w:t>Vermögen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beigetrieben</w:t>
      </w:r>
      <w:r>
        <w:rPr>
          <w:spacing w:val="-24"/>
          <w:w w:val="115"/>
        </w:rPr>
        <w:t xml:space="preserve"> </w:t>
      </w:r>
      <w:r>
        <w:rPr>
          <w:w w:val="115"/>
        </w:rPr>
        <w:t>werden</w:t>
      </w:r>
      <w:r>
        <w:rPr>
          <w:w w:val="108"/>
        </w:rPr>
        <w:t xml:space="preserve"> </w:t>
      </w:r>
      <w:r>
        <w:rPr>
          <w:w w:val="115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2"/>
        </w:numPr>
        <w:tabs>
          <w:tab w:val="left" w:pos="423"/>
        </w:tabs>
        <w:kinsoku w:val="0"/>
        <w:overflowPunct w:val="0"/>
        <w:spacing w:line="248" w:lineRule="auto"/>
        <w:ind w:right="266" w:firstLine="0"/>
        <w:jc w:val="both"/>
      </w:pPr>
      <w:r>
        <w:rPr>
          <w:w w:val="115"/>
        </w:rPr>
        <w:t>Soweit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vollstreckende</w:t>
      </w:r>
      <w:r>
        <w:rPr>
          <w:spacing w:val="-25"/>
          <w:w w:val="115"/>
        </w:rPr>
        <w:t xml:space="preserve"> </w:t>
      </w:r>
      <w:r>
        <w:rPr>
          <w:w w:val="115"/>
        </w:rPr>
        <w:t>Anspruch</w:t>
      </w:r>
      <w:r>
        <w:rPr>
          <w:spacing w:val="-25"/>
          <w:w w:val="115"/>
        </w:rPr>
        <w:t xml:space="preserve"> </w:t>
      </w:r>
      <w:r>
        <w:rPr>
          <w:w w:val="115"/>
        </w:rPr>
        <w:t>gemäß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5"/>
          <w:w w:val="115"/>
        </w:rPr>
        <w:t xml:space="preserve"> </w:t>
      </w:r>
      <w:r>
        <w:rPr>
          <w:w w:val="115"/>
        </w:rPr>
        <w:t>10</w:t>
      </w:r>
      <w:r>
        <w:rPr>
          <w:spacing w:val="-25"/>
          <w:w w:val="115"/>
        </w:rPr>
        <w:t xml:space="preserve"> </w:t>
      </w:r>
      <w:r>
        <w:rPr>
          <w:w w:val="115"/>
        </w:rPr>
        <w:t>Abs.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5"/>
          <w:w w:val="115"/>
        </w:rPr>
        <w:t xml:space="preserve"> </w:t>
      </w:r>
      <w:r>
        <w:rPr>
          <w:w w:val="115"/>
        </w:rPr>
        <w:t>Nr.</w:t>
      </w:r>
      <w:r>
        <w:rPr>
          <w:spacing w:val="-25"/>
          <w:w w:val="115"/>
        </w:rPr>
        <w:t xml:space="preserve"> </w:t>
      </w:r>
      <w:r>
        <w:rPr>
          <w:w w:val="115"/>
        </w:rPr>
        <w:t>3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Gesetzes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Zwangsversteigerung</w:t>
      </w:r>
      <w:r>
        <w:rPr>
          <w:w w:val="114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Zwangsverwaltung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Rechten</w:t>
      </w:r>
      <w:r>
        <w:rPr>
          <w:spacing w:val="-20"/>
          <w:w w:val="115"/>
        </w:rPr>
        <w:t xml:space="preserve"> </w:t>
      </w:r>
      <w:r>
        <w:rPr>
          <w:w w:val="115"/>
        </w:rPr>
        <w:t>am</w:t>
      </w:r>
      <w:r>
        <w:rPr>
          <w:spacing w:val="-21"/>
          <w:w w:val="115"/>
        </w:rPr>
        <w:t xml:space="preserve"> </w:t>
      </w:r>
      <w:r>
        <w:rPr>
          <w:w w:val="115"/>
        </w:rPr>
        <w:t>Grundstück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Rang</w:t>
      </w:r>
      <w:r>
        <w:rPr>
          <w:spacing w:val="-21"/>
          <w:w w:val="115"/>
        </w:rPr>
        <w:t xml:space="preserve"> </w:t>
      </w:r>
      <w:r>
        <w:rPr>
          <w:w w:val="115"/>
        </w:rPr>
        <w:t>vorgeht,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Sicherungshypothek</w:t>
      </w:r>
      <w:r>
        <w:rPr>
          <w:spacing w:val="-21"/>
          <w:w w:val="115"/>
        </w:rPr>
        <w:t xml:space="preserve"> </w:t>
      </w:r>
      <w:r>
        <w:rPr>
          <w:w w:val="115"/>
        </w:rPr>
        <w:t>unter</w:t>
      </w:r>
      <w:r>
        <w:rPr>
          <w:w w:val="109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aufschiebenden</w:t>
      </w:r>
      <w:r>
        <w:rPr>
          <w:spacing w:val="-16"/>
          <w:w w:val="115"/>
        </w:rPr>
        <w:t xml:space="preserve"> </w:t>
      </w:r>
      <w:r>
        <w:rPr>
          <w:w w:val="115"/>
        </w:rPr>
        <w:t>Bedingung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Grundbuch</w:t>
      </w:r>
      <w:r>
        <w:rPr>
          <w:spacing w:val="-16"/>
          <w:w w:val="115"/>
        </w:rPr>
        <w:t xml:space="preserve"> </w:t>
      </w:r>
      <w:r>
        <w:rPr>
          <w:w w:val="115"/>
        </w:rPr>
        <w:t>eingetragen</w:t>
      </w:r>
      <w:r>
        <w:rPr>
          <w:spacing w:val="-16"/>
          <w:w w:val="115"/>
        </w:rPr>
        <w:t xml:space="preserve"> </w:t>
      </w:r>
      <w:r>
        <w:rPr>
          <w:w w:val="115"/>
        </w:rPr>
        <w:t>werden,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Vorrecht</w:t>
      </w:r>
      <w:r>
        <w:rPr>
          <w:spacing w:val="-16"/>
          <w:w w:val="115"/>
        </w:rPr>
        <w:t xml:space="preserve"> </w:t>
      </w:r>
      <w:r>
        <w:rPr>
          <w:w w:val="115"/>
        </w:rPr>
        <w:t>wegfällt.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5"/>
          <w:w w:val="110"/>
        </w:rPr>
        <w:t xml:space="preserve"> </w:t>
      </w:r>
      <w:r>
        <w:rPr>
          <w:w w:val="110"/>
        </w:rPr>
        <w:t>323</w:t>
      </w:r>
      <w:r>
        <w:rPr>
          <w:spacing w:val="-4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-5"/>
          <w:w w:val="110"/>
        </w:rPr>
        <w:t xml:space="preserve"> </w:t>
      </w:r>
      <w:r>
        <w:rPr>
          <w:w w:val="110"/>
        </w:rPr>
        <w:t>gegen</w:t>
      </w:r>
      <w:r>
        <w:rPr>
          <w:spacing w:val="-4"/>
          <w:w w:val="110"/>
        </w:rPr>
        <w:t xml:space="preserve"> </w:t>
      </w:r>
      <w:r>
        <w:rPr>
          <w:w w:val="110"/>
        </w:rPr>
        <w:t>den</w:t>
      </w:r>
      <w:r>
        <w:rPr>
          <w:spacing w:val="-5"/>
          <w:w w:val="110"/>
        </w:rPr>
        <w:t xml:space="preserve"> </w:t>
      </w:r>
      <w:r>
        <w:rPr>
          <w:w w:val="110"/>
        </w:rPr>
        <w:t>Rechtsnachfolger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53"/>
      </w:pP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322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Sicherungshypothek,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Schiffshypothek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Registerpfandrecht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6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Luftfahrzeug</w:t>
      </w:r>
      <w:r>
        <w:rPr>
          <w:spacing w:val="-17"/>
          <w:w w:val="115"/>
        </w:rPr>
        <w:t xml:space="preserve"> </w:t>
      </w:r>
      <w:r>
        <w:rPr>
          <w:w w:val="115"/>
        </w:rPr>
        <w:t>eingetragen</w:t>
      </w:r>
      <w:r>
        <w:rPr>
          <w:spacing w:val="-16"/>
          <w:w w:val="115"/>
        </w:rPr>
        <w:t xml:space="preserve"> </w:t>
      </w:r>
      <w:r>
        <w:rPr>
          <w:w w:val="115"/>
        </w:rPr>
        <w:t>worden,</w:t>
      </w:r>
      <w:r>
        <w:rPr>
          <w:spacing w:val="-16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bedarf</w:t>
      </w:r>
      <w:r>
        <w:rPr>
          <w:spacing w:val="-17"/>
          <w:w w:val="115"/>
        </w:rPr>
        <w:t xml:space="preserve"> </w:t>
      </w:r>
      <w:r>
        <w:rPr>
          <w:w w:val="115"/>
        </w:rPr>
        <w:t>es</w:t>
      </w:r>
      <w:r>
        <w:rPr>
          <w:spacing w:val="-16"/>
          <w:w w:val="115"/>
        </w:rPr>
        <w:t xml:space="preserve"> </w:t>
      </w:r>
      <w:r>
        <w:rPr>
          <w:w w:val="115"/>
        </w:rPr>
        <w:t>zur</w:t>
      </w:r>
      <w:r>
        <w:rPr>
          <w:spacing w:val="-16"/>
          <w:w w:val="115"/>
        </w:rPr>
        <w:t xml:space="preserve"> </w:t>
      </w:r>
      <w:r>
        <w:rPr>
          <w:w w:val="115"/>
        </w:rPr>
        <w:t>Zwangsversteigerung</w:t>
      </w:r>
      <w:r>
        <w:rPr>
          <w:spacing w:val="-16"/>
          <w:w w:val="115"/>
        </w:rPr>
        <w:t xml:space="preserve"> </w:t>
      </w:r>
      <w:r>
        <w:rPr>
          <w:w w:val="115"/>
        </w:rPr>
        <w:t>aus</w:t>
      </w:r>
      <w:r>
        <w:rPr>
          <w:spacing w:val="-17"/>
          <w:w w:val="115"/>
        </w:rPr>
        <w:t xml:space="preserve"> </w:t>
      </w:r>
      <w:r>
        <w:rPr>
          <w:w w:val="115"/>
        </w:rPr>
        <w:t>diesem</w:t>
      </w:r>
      <w:r>
        <w:rPr>
          <w:spacing w:val="-16"/>
          <w:w w:val="115"/>
        </w:rPr>
        <w:t xml:space="preserve"> </w:t>
      </w:r>
      <w:r>
        <w:rPr>
          <w:w w:val="115"/>
        </w:rPr>
        <w:t>Recht</w:t>
      </w:r>
      <w:r>
        <w:rPr>
          <w:spacing w:val="-16"/>
          <w:w w:val="115"/>
        </w:rPr>
        <w:t xml:space="preserve"> </w:t>
      </w:r>
      <w:r>
        <w:rPr>
          <w:w w:val="115"/>
        </w:rPr>
        <w:t>nur</w:t>
      </w:r>
      <w:r>
        <w:rPr>
          <w:spacing w:val="-16"/>
          <w:w w:val="115"/>
        </w:rPr>
        <w:t xml:space="preserve"> </w:t>
      </w:r>
      <w:r>
        <w:rPr>
          <w:w w:val="115"/>
        </w:rPr>
        <w:t>dann</w:t>
      </w:r>
      <w:r>
        <w:rPr>
          <w:spacing w:val="-17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Duldungsbescheids,</w:t>
      </w:r>
      <w:r>
        <w:rPr>
          <w:spacing w:val="-13"/>
          <w:w w:val="115"/>
        </w:rPr>
        <w:t xml:space="preserve"> </w:t>
      </w:r>
      <w:r>
        <w:rPr>
          <w:w w:val="115"/>
        </w:rPr>
        <w:t>wenn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Eintragung</w:t>
      </w:r>
      <w:r>
        <w:rPr>
          <w:spacing w:val="-13"/>
          <w:w w:val="115"/>
        </w:rPr>
        <w:t xml:space="preserve"> </w:t>
      </w:r>
      <w:r>
        <w:rPr>
          <w:w w:val="115"/>
        </w:rPr>
        <w:t>dieses</w:t>
      </w:r>
      <w:r>
        <w:rPr>
          <w:spacing w:val="-13"/>
          <w:w w:val="115"/>
        </w:rPr>
        <w:t xml:space="preserve"> </w:t>
      </w:r>
      <w:r>
        <w:rPr>
          <w:w w:val="115"/>
        </w:rPr>
        <w:t>Rechts</w:t>
      </w:r>
      <w:r>
        <w:rPr>
          <w:spacing w:val="-13"/>
          <w:w w:val="115"/>
        </w:rPr>
        <w:t xml:space="preserve"> </w:t>
      </w:r>
      <w:r>
        <w:rPr>
          <w:w w:val="115"/>
        </w:rPr>
        <w:t>ein</w:t>
      </w:r>
      <w:r>
        <w:rPr>
          <w:spacing w:val="-13"/>
          <w:w w:val="115"/>
        </w:rPr>
        <w:t xml:space="preserve"> </w:t>
      </w:r>
      <w:r>
        <w:rPr>
          <w:w w:val="115"/>
        </w:rPr>
        <w:t>Eigentumswechsel</w:t>
      </w:r>
      <w:r>
        <w:rPr>
          <w:spacing w:val="-13"/>
          <w:w w:val="115"/>
        </w:rPr>
        <w:t xml:space="preserve"> </w:t>
      </w:r>
      <w:r>
        <w:rPr>
          <w:w w:val="115"/>
        </w:rPr>
        <w:t>eingetreten</w:t>
      </w:r>
      <w:r>
        <w:rPr>
          <w:spacing w:val="-13"/>
          <w:w w:val="115"/>
        </w:rPr>
        <w:t xml:space="preserve"> </w:t>
      </w:r>
      <w:r>
        <w:rPr>
          <w:w w:val="115"/>
        </w:rPr>
        <w:t>ist.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gilt</w:t>
      </w:r>
      <w:r>
        <w:rPr>
          <w:w w:val="118"/>
        </w:rPr>
        <w:t xml:space="preserve"> </w:t>
      </w:r>
      <w:r>
        <w:rPr>
          <w:w w:val="115"/>
        </w:rPr>
        <w:t>sinngemäß</w:t>
      </w:r>
      <w:r>
        <w:rPr>
          <w:spacing w:val="-11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Zwangsverwaltung</w:t>
      </w:r>
      <w:r>
        <w:rPr>
          <w:spacing w:val="-10"/>
          <w:w w:val="115"/>
        </w:rPr>
        <w:t xml:space="preserve"> </w:t>
      </w:r>
      <w:r>
        <w:rPr>
          <w:w w:val="115"/>
        </w:rPr>
        <w:t>aus</w:t>
      </w:r>
      <w:r>
        <w:rPr>
          <w:spacing w:val="-11"/>
          <w:w w:val="115"/>
        </w:rPr>
        <w:t xml:space="preserve"> </w:t>
      </w:r>
      <w:r>
        <w:rPr>
          <w:w w:val="115"/>
        </w:rPr>
        <w:t>einer</w:t>
      </w:r>
      <w:r>
        <w:rPr>
          <w:spacing w:val="-11"/>
          <w:w w:val="115"/>
        </w:rPr>
        <w:t xml:space="preserve"> </w:t>
      </w:r>
      <w:r>
        <w:rPr>
          <w:w w:val="115"/>
        </w:rPr>
        <w:t>nach</w:t>
      </w:r>
      <w:r>
        <w:rPr>
          <w:spacing w:val="-10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322</w:t>
      </w:r>
      <w:r>
        <w:rPr>
          <w:spacing w:val="-11"/>
          <w:w w:val="115"/>
        </w:rPr>
        <w:t xml:space="preserve"> </w:t>
      </w:r>
      <w:r>
        <w:rPr>
          <w:w w:val="115"/>
        </w:rPr>
        <w:t>eingetragenen</w:t>
      </w:r>
      <w:r>
        <w:rPr>
          <w:spacing w:val="-10"/>
          <w:w w:val="115"/>
        </w:rPr>
        <w:t xml:space="preserve"> </w:t>
      </w:r>
      <w:r>
        <w:rPr>
          <w:w w:val="115"/>
        </w:rPr>
        <w:t>Sicherungshypothek.</w:t>
      </w:r>
    </w:p>
    <w:p w:rsidR="00D21117" w:rsidRDefault="00565BBF">
      <w:pPr>
        <w:pStyle w:val="berschrift1"/>
        <w:numPr>
          <w:ilvl w:val="0"/>
          <w:numId w:val="93"/>
        </w:numPr>
        <w:tabs>
          <w:tab w:val="left" w:pos="418"/>
        </w:tabs>
        <w:kinsoku w:val="0"/>
        <w:overflowPunct w:val="0"/>
        <w:spacing w:before="177" w:line="248" w:lineRule="auto"/>
        <w:ind w:right="8237" w:firstLine="0"/>
        <w:rPr>
          <w:b w:val="0"/>
          <w:bCs w:val="0"/>
        </w:rPr>
      </w:pPr>
      <w:r>
        <w:rPr>
          <w:w w:val="105"/>
        </w:rPr>
        <w:t>Unterabschnitt</w:t>
      </w:r>
      <w:r>
        <w:rPr>
          <w:w w:val="107"/>
        </w:rPr>
        <w:t xml:space="preserve"> </w:t>
      </w:r>
      <w:r>
        <w:rPr>
          <w:w w:val="105"/>
        </w:rPr>
        <w:t>Arrest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t>§</w:t>
      </w:r>
      <w:r>
        <w:rPr>
          <w:spacing w:val="44"/>
        </w:rPr>
        <w:t xml:space="preserve"> </w:t>
      </w:r>
      <w:r>
        <w:t>324</w:t>
      </w:r>
      <w:r>
        <w:rPr>
          <w:spacing w:val="44"/>
        </w:rPr>
        <w:t xml:space="preserve"> </w:t>
      </w:r>
      <w:r>
        <w:t>Dinglicher</w:t>
      </w:r>
      <w:r>
        <w:rPr>
          <w:spacing w:val="44"/>
        </w:rPr>
        <w:t xml:space="preserve"> </w:t>
      </w:r>
      <w:r>
        <w:t>Arrest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1"/>
        </w:numPr>
        <w:tabs>
          <w:tab w:val="left" w:pos="423"/>
        </w:tabs>
        <w:kinsoku w:val="0"/>
        <w:overflowPunct w:val="0"/>
        <w:spacing w:line="248" w:lineRule="auto"/>
        <w:ind w:right="452" w:firstLine="0"/>
      </w:pPr>
      <w:r>
        <w:rPr>
          <w:w w:val="115"/>
        </w:rPr>
        <w:t>Zur</w:t>
      </w:r>
      <w:r>
        <w:rPr>
          <w:spacing w:val="-24"/>
          <w:w w:val="115"/>
        </w:rPr>
        <w:t xml:space="preserve"> </w:t>
      </w:r>
      <w:r>
        <w:rPr>
          <w:w w:val="115"/>
        </w:rPr>
        <w:t>Sicherung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Geldforderungen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§§</w:t>
      </w:r>
      <w:r>
        <w:rPr>
          <w:spacing w:val="-23"/>
          <w:w w:val="115"/>
        </w:rPr>
        <w:t xml:space="preserve"> </w:t>
      </w:r>
      <w:r>
        <w:rPr>
          <w:w w:val="115"/>
        </w:rPr>
        <w:t>249</w:t>
      </w:r>
      <w:r>
        <w:rPr>
          <w:spacing w:val="-24"/>
          <w:w w:val="115"/>
        </w:rPr>
        <w:t xml:space="preserve"> </w:t>
      </w:r>
      <w:r>
        <w:rPr>
          <w:w w:val="115"/>
        </w:rPr>
        <w:t>bis</w:t>
      </w:r>
      <w:r>
        <w:rPr>
          <w:spacing w:val="-23"/>
          <w:w w:val="115"/>
        </w:rPr>
        <w:t xml:space="preserve"> </w:t>
      </w:r>
      <w:r>
        <w:rPr>
          <w:w w:val="115"/>
        </w:rPr>
        <w:t>323</w:t>
      </w:r>
      <w:r>
        <w:rPr>
          <w:spacing w:val="-23"/>
          <w:w w:val="115"/>
        </w:rPr>
        <w:t xml:space="preserve"> </w:t>
      </w:r>
      <w:r>
        <w:rPr>
          <w:w w:val="115"/>
        </w:rPr>
        <w:t>kann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Steuerfestsetzung</w:t>
      </w:r>
      <w:r>
        <w:rPr>
          <w:spacing w:val="-26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Arrest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6"/>
          <w:w w:val="115"/>
        </w:rPr>
        <w:t xml:space="preserve"> </w:t>
      </w:r>
      <w:r>
        <w:rPr>
          <w:w w:val="115"/>
        </w:rPr>
        <w:t>bewegliche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unbewegliche</w:t>
      </w:r>
      <w:r>
        <w:rPr>
          <w:spacing w:val="-26"/>
          <w:w w:val="115"/>
        </w:rPr>
        <w:t xml:space="preserve"> </w:t>
      </w:r>
      <w:r>
        <w:rPr>
          <w:w w:val="115"/>
        </w:rPr>
        <w:t>Vermögen</w:t>
      </w:r>
      <w:r>
        <w:rPr>
          <w:w w:val="110"/>
        </w:rPr>
        <w:t xml:space="preserve"> </w:t>
      </w:r>
      <w:r>
        <w:rPr>
          <w:w w:val="115"/>
        </w:rPr>
        <w:t>anordnen,</w:t>
      </w:r>
      <w:r>
        <w:rPr>
          <w:spacing w:val="-27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befürchten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  <w:r>
        <w:rPr>
          <w:spacing w:val="-27"/>
          <w:w w:val="115"/>
        </w:rPr>
        <w:t xml:space="preserve"> </w:t>
      </w:r>
      <w:r>
        <w:rPr>
          <w:w w:val="115"/>
        </w:rPr>
        <w:t>dass</w:t>
      </w:r>
      <w:r>
        <w:rPr>
          <w:spacing w:val="-26"/>
          <w:w w:val="115"/>
        </w:rPr>
        <w:t xml:space="preserve"> </w:t>
      </w:r>
      <w:r>
        <w:rPr>
          <w:w w:val="115"/>
        </w:rPr>
        <w:t>sonst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Beitreibung</w:t>
      </w:r>
      <w:r>
        <w:rPr>
          <w:spacing w:val="-26"/>
          <w:w w:val="115"/>
        </w:rPr>
        <w:t xml:space="preserve"> </w:t>
      </w:r>
      <w:r>
        <w:rPr>
          <w:w w:val="115"/>
        </w:rPr>
        <w:t>vereitelt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wesentlich</w:t>
      </w:r>
      <w:r>
        <w:rPr>
          <w:spacing w:val="-26"/>
          <w:w w:val="115"/>
        </w:rPr>
        <w:t xml:space="preserve"> </w:t>
      </w:r>
      <w:r>
        <w:rPr>
          <w:w w:val="115"/>
        </w:rPr>
        <w:t>erschwert</w:t>
      </w:r>
      <w:r>
        <w:rPr>
          <w:spacing w:val="-27"/>
          <w:w w:val="115"/>
        </w:rPr>
        <w:t xml:space="preserve"> </w:t>
      </w:r>
      <w:r>
        <w:rPr>
          <w:w w:val="115"/>
        </w:rPr>
        <w:t>wird.</w:t>
      </w:r>
      <w:r>
        <w:rPr>
          <w:spacing w:val="-27"/>
          <w:w w:val="115"/>
        </w:rPr>
        <w:t xml:space="preserve"> </w:t>
      </w:r>
      <w:r>
        <w:rPr>
          <w:w w:val="115"/>
        </w:rPr>
        <w:t>Sie</w:t>
      </w:r>
      <w:r>
        <w:rPr>
          <w:w w:val="118"/>
        </w:rPr>
        <w:t xml:space="preserve"> </w:t>
      </w:r>
      <w:r>
        <w:rPr>
          <w:w w:val="115"/>
        </w:rPr>
        <w:t>kann</w:t>
      </w:r>
      <w:r>
        <w:rPr>
          <w:spacing w:val="-23"/>
          <w:w w:val="115"/>
        </w:rPr>
        <w:t xml:space="preserve"> </w:t>
      </w: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Arrest</w:t>
      </w:r>
      <w:r>
        <w:rPr>
          <w:spacing w:val="-23"/>
          <w:w w:val="115"/>
        </w:rPr>
        <w:t xml:space="preserve"> </w:t>
      </w:r>
      <w:r>
        <w:rPr>
          <w:w w:val="115"/>
        </w:rPr>
        <w:t>auch</w:t>
      </w:r>
      <w:r>
        <w:rPr>
          <w:spacing w:val="-23"/>
          <w:w w:val="115"/>
        </w:rPr>
        <w:t xml:space="preserve"> </w:t>
      </w:r>
      <w:r>
        <w:rPr>
          <w:w w:val="115"/>
        </w:rPr>
        <w:t>dann</w:t>
      </w:r>
      <w:r>
        <w:rPr>
          <w:spacing w:val="-22"/>
          <w:w w:val="115"/>
        </w:rPr>
        <w:t xml:space="preserve"> </w:t>
      </w:r>
      <w:r>
        <w:rPr>
          <w:w w:val="115"/>
        </w:rPr>
        <w:t>anordnen,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Forderung</w:t>
      </w:r>
      <w:r>
        <w:rPr>
          <w:spacing w:val="-23"/>
          <w:w w:val="115"/>
        </w:rPr>
        <w:t xml:space="preserve"> </w:t>
      </w:r>
      <w:r>
        <w:rPr>
          <w:w w:val="115"/>
        </w:rPr>
        <w:t>noch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zahlenmäßig</w:t>
      </w:r>
      <w:r>
        <w:rPr>
          <w:spacing w:val="-23"/>
          <w:w w:val="115"/>
        </w:rPr>
        <w:t xml:space="preserve"> </w:t>
      </w:r>
      <w:r>
        <w:rPr>
          <w:w w:val="115"/>
        </w:rPr>
        <w:t>feststeht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sie</w:t>
      </w:r>
      <w:r>
        <w:rPr>
          <w:w w:val="117"/>
        </w:rPr>
        <w:t xml:space="preserve"> </w:t>
      </w:r>
      <w:r>
        <w:rPr>
          <w:w w:val="115"/>
        </w:rPr>
        <w:t>bedingt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betagt</w:t>
      </w:r>
      <w:r>
        <w:rPr>
          <w:spacing w:val="-22"/>
          <w:w w:val="115"/>
        </w:rPr>
        <w:t xml:space="preserve"> </w:t>
      </w:r>
      <w:r>
        <w:rPr>
          <w:w w:val="115"/>
        </w:rPr>
        <w:t>ist.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Arrestanordnung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Geldbetrag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2"/>
          <w:w w:val="115"/>
        </w:rPr>
        <w:t xml:space="preserve"> </w:t>
      </w:r>
      <w:r>
        <w:rPr>
          <w:w w:val="115"/>
        </w:rPr>
        <w:t>bestimmen,</w:t>
      </w:r>
      <w:r>
        <w:rPr>
          <w:spacing w:val="-21"/>
          <w:w w:val="115"/>
        </w:rPr>
        <w:t xml:space="preserve"> </w:t>
      </w:r>
      <w:r>
        <w:rPr>
          <w:w w:val="115"/>
        </w:rPr>
        <w:t>bei</w:t>
      </w:r>
      <w:r>
        <w:rPr>
          <w:spacing w:val="-22"/>
          <w:w w:val="115"/>
        </w:rPr>
        <w:t xml:space="preserve"> </w:t>
      </w:r>
      <w:r>
        <w:rPr>
          <w:w w:val="115"/>
        </w:rPr>
        <w:t>dessen</w:t>
      </w:r>
      <w:r>
        <w:rPr>
          <w:spacing w:val="-22"/>
          <w:w w:val="115"/>
        </w:rPr>
        <w:t xml:space="preserve"> </w:t>
      </w:r>
      <w:r>
        <w:rPr>
          <w:w w:val="115"/>
        </w:rPr>
        <w:t>Hinterlegung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Vollziehung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Arrestes</w:t>
      </w:r>
      <w:r>
        <w:rPr>
          <w:spacing w:val="-28"/>
          <w:w w:val="115"/>
        </w:rPr>
        <w:t xml:space="preserve"> </w:t>
      </w:r>
      <w:r>
        <w:rPr>
          <w:w w:val="115"/>
        </w:rPr>
        <w:t>gehemmt</w:t>
      </w:r>
      <w:r>
        <w:rPr>
          <w:spacing w:val="-29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vollzogene</w:t>
      </w:r>
      <w:r>
        <w:rPr>
          <w:spacing w:val="-29"/>
          <w:w w:val="115"/>
        </w:rPr>
        <w:t xml:space="preserve"> </w:t>
      </w:r>
      <w:r>
        <w:rPr>
          <w:w w:val="115"/>
        </w:rPr>
        <w:t>Arrest</w:t>
      </w:r>
      <w:r>
        <w:rPr>
          <w:spacing w:val="-29"/>
          <w:w w:val="115"/>
        </w:rPr>
        <w:t xml:space="preserve"> </w:t>
      </w:r>
      <w:r>
        <w:rPr>
          <w:w w:val="115"/>
        </w:rPr>
        <w:t>aufzuheben</w:t>
      </w:r>
      <w:r>
        <w:rPr>
          <w:spacing w:val="-28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1"/>
        </w:numPr>
        <w:tabs>
          <w:tab w:val="left" w:pos="423"/>
        </w:tabs>
        <w:kinsoku w:val="0"/>
        <w:overflowPunct w:val="0"/>
        <w:spacing w:line="248" w:lineRule="auto"/>
        <w:ind w:right="1188" w:firstLine="0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Arrestanordnung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zuzustellen.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9"/>
          <w:w w:val="110"/>
        </w:rPr>
        <w:t xml:space="preserve"> </w:t>
      </w:r>
      <w:r>
        <w:rPr>
          <w:w w:val="110"/>
        </w:rPr>
        <w:t>muss</w:t>
      </w:r>
      <w:r>
        <w:rPr>
          <w:spacing w:val="9"/>
          <w:w w:val="110"/>
        </w:rPr>
        <w:t xml:space="preserve"> </w:t>
      </w:r>
      <w:r>
        <w:rPr>
          <w:w w:val="110"/>
        </w:rPr>
        <w:t>begründet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anordnenden</w:t>
      </w:r>
      <w:r>
        <w:rPr>
          <w:spacing w:val="9"/>
          <w:w w:val="110"/>
        </w:rPr>
        <w:t xml:space="preserve"> </w:t>
      </w:r>
      <w:r>
        <w:rPr>
          <w:w w:val="110"/>
        </w:rPr>
        <w:t>Bediensteten</w:t>
      </w:r>
      <w:r>
        <w:rPr>
          <w:w w:val="113"/>
        </w:rPr>
        <w:t xml:space="preserve"> </w:t>
      </w:r>
      <w:r>
        <w:rPr>
          <w:w w:val="110"/>
        </w:rPr>
        <w:t>unterschrieben</w:t>
      </w:r>
      <w:r>
        <w:rPr>
          <w:spacing w:val="10"/>
          <w:w w:val="110"/>
        </w:rPr>
        <w:t xml:space="preserve"> </w:t>
      </w:r>
      <w:r>
        <w:rPr>
          <w:w w:val="110"/>
        </w:rPr>
        <w:t>sein.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elektronische</w:t>
      </w:r>
      <w:r>
        <w:rPr>
          <w:spacing w:val="11"/>
          <w:w w:val="110"/>
        </w:rPr>
        <w:t xml:space="preserve"> </w:t>
      </w:r>
      <w:r>
        <w:rPr>
          <w:w w:val="110"/>
        </w:rPr>
        <w:t>Form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ausgeschlossen.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1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Vollziehung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Arrestanordnung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unzulässig,</w:t>
      </w:r>
      <w:r>
        <w:rPr>
          <w:spacing w:val="5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seit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4"/>
          <w:w w:val="110"/>
        </w:rPr>
        <w:t xml:space="preserve"> </w:t>
      </w:r>
      <w:r>
        <w:rPr>
          <w:w w:val="110"/>
        </w:rPr>
        <w:t>Tag,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Anordnung</w:t>
      </w:r>
      <w:r>
        <w:rPr>
          <w:spacing w:val="5"/>
          <w:w w:val="110"/>
        </w:rPr>
        <w:t xml:space="preserve"> </w:t>
      </w:r>
      <w:r>
        <w:rPr>
          <w:w w:val="110"/>
        </w:rPr>
        <w:t>unterzeichnet</w:t>
      </w:r>
      <w:r>
        <w:rPr>
          <w:w w:val="111"/>
        </w:rPr>
        <w:t xml:space="preserve"> </w:t>
      </w:r>
      <w:r>
        <w:rPr>
          <w:w w:val="110"/>
        </w:rPr>
        <w:t>worden</w:t>
      </w:r>
      <w:r>
        <w:rPr>
          <w:spacing w:val="-2"/>
          <w:w w:val="110"/>
        </w:rPr>
        <w:t xml:space="preserve"> </w:t>
      </w:r>
      <w:r>
        <w:rPr>
          <w:w w:val="110"/>
        </w:rPr>
        <w:t>ist,</w:t>
      </w:r>
      <w:r>
        <w:rPr>
          <w:spacing w:val="-2"/>
          <w:w w:val="110"/>
        </w:rPr>
        <w:t xml:space="preserve"> </w:t>
      </w:r>
      <w:r>
        <w:rPr>
          <w:w w:val="110"/>
        </w:rPr>
        <w:t>ein</w:t>
      </w:r>
      <w:r>
        <w:rPr>
          <w:spacing w:val="-1"/>
          <w:w w:val="110"/>
        </w:rPr>
        <w:t xml:space="preserve"> </w:t>
      </w:r>
      <w:r>
        <w:rPr>
          <w:w w:val="110"/>
        </w:rPr>
        <w:t>Monat</w:t>
      </w:r>
      <w:r>
        <w:rPr>
          <w:spacing w:val="-2"/>
          <w:w w:val="110"/>
        </w:rPr>
        <w:t xml:space="preserve"> </w:t>
      </w:r>
      <w:r>
        <w:rPr>
          <w:w w:val="110"/>
        </w:rPr>
        <w:t>verstrichen</w:t>
      </w:r>
      <w:r>
        <w:rPr>
          <w:spacing w:val="-1"/>
          <w:w w:val="110"/>
        </w:rPr>
        <w:t xml:space="preserve"> </w:t>
      </w:r>
      <w:r>
        <w:rPr>
          <w:w w:val="110"/>
        </w:rPr>
        <w:t>ist.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Vollziehung</w:t>
      </w:r>
      <w:r>
        <w:rPr>
          <w:spacing w:val="-2"/>
          <w:w w:val="110"/>
        </w:rPr>
        <w:t xml:space="preserve"> </w:t>
      </w:r>
      <w:r>
        <w:rPr>
          <w:w w:val="110"/>
        </w:rPr>
        <w:t>ist</w:t>
      </w:r>
      <w:r>
        <w:rPr>
          <w:spacing w:val="-1"/>
          <w:w w:val="110"/>
        </w:rPr>
        <w:t xml:space="preserve"> </w:t>
      </w:r>
      <w:r>
        <w:rPr>
          <w:w w:val="110"/>
        </w:rPr>
        <w:t>auch</w:t>
      </w:r>
      <w:r>
        <w:rPr>
          <w:spacing w:val="-2"/>
          <w:w w:val="110"/>
        </w:rPr>
        <w:t xml:space="preserve"> </w:t>
      </w:r>
      <w:r>
        <w:rPr>
          <w:w w:val="110"/>
        </w:rPr>
        <w:t>schon</w:t>
      </w:r>
      <w:r>
        <w:rPr>
          <w:spacing w:val="-1"/>
          <w:w w:val="110"/>
        </w:rPr>
        <w:t xml:space="preserve"> </w:t>
      </w:r>
      <w:r>
        <w:rPr>
          <w:w w:val="110"/>
        </w:rPr>
        <w:t>vor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Zustellung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2"/>
          <w:w w:val="110"/>
        </w:rPr>
        <w:t xml:space="preserve"> </w:t>
      </w:r>
      <w:r>
        <w:rPr>
          <w:w w:val="110"/>
        </w:rPr>
        <w:t>den</w:t>
      </w:r>
      <w:r>
        <w:rPr>
          <w:spacing w:val="-1"/>
          <w:w w:val="110"/>
        </w:rPr>
        <w:t xml:space="preserve"> </w:t>
      </w:r>
      <w:r>
        <w:rPr>
          <w:w w:val="110"/>
        </w:rPr>
        <w:t>Arrestschuldner</w:t>
      </w:r>
      <w:r>
        <w:rPr>
          <w:w w:val="108"/>
        </w:rPr>
        <w:t xml:space="preserve"> </w:t>
      </w:r>
      <w:r>
        <w:rPr>
          <w:w w:val="110"/>
        </w:rPr>
        <w:t>zulässig,</w:t>
      </w:r>
      <w:r>
        <w:rPr>
          <w:spacing w:val="2"/>
          <w:w w:val="110"/>
        </w:rPr>
        <w:t xml:space="preserve"> </w:t>
      </w:r>
      <w:r>
        <w:rPr>
          <w:w w:val="110"/>
        </w:rPr>
        <w:t>sie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jedoch</w:t>
      </w:r>
      <w:r>
        <w:rPr>
          <w:spacing w:val="3"/>
          <w:w w:val="110"/>
        </w:rPr>
        <w:t xml:space="preserve"> </w:t>
      </w:r>
      <w:r>
        <w:rPr>
          <w:w w:val="110"/>
        </w:rPr>
        <w:t>ohne</w:t>
      </w:r>
      <w:r>
        <w:rPr>
          <w:spacing w:val="3"/>
          <w:w w:val="110"/>
        </w:rPr>
        <w:t xml:space="preserve"> </w:t>
      </w:r>
      <w:r>
        <w:rPr>
          <w:w w:val="110"/>
        </w:rPr>
        <w:t>Wirkung,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Zustellung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innerhalb</w:t>
      </w:r>
      <w:r>
        <w:rPr>
          <w:spacing w:val="2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Woche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Vollziehung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innerhalb</w:t>
      </w:r>
      <w:r>
        <w:rPr>
          <w:spacing w:val="7"/>
          <w:w w:val="110"/>
        </w:rPr>
        <w:t xml:space="preserve"> </w:t>
      </w:r>
      <w:r>
        <w:rPr>
          <w:w w:val="110"/>
        </w:rPr>
        <w:t>eines</w:t>
      </w:r>
      <w:r>
        <w:rPr>
          <w:spacing w:val="6"/>
          <w:w w:val="110"/>
        </w:rPr>
        <w:t xml:space="preserve"> </w:t>
      </w:r>
      <w:r>
        <w:rPr>
          <w:w w:val="110"/>
        </w:rPr>
        <w:t>Monats</w:t>
      </w:r>
      <w:r>
        <w:rPr>
          <w:spacing w:val="7"/>
          <w:w w:val="110"/>
        </w:rPr>
        <w:t xml:space="preserve"> </w:t>
      </w:r>
      <w:r>
        <w:rPr>
          <w:w w:val="110"/>
        </w:rPr>
        <w:t>seit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Unterzeichnung</w:t>
      </w:r>
      <w:r>
        <w:rPr>
          <w:spacing w:val="7"/>
          <w:w w:val="110"/>
        </w:rPr>
        <w:t xml:space="preserve"> </w:t>
      </w:r>
      <w:r>
        <w:rPr>
          <w:w w:val="110"/>
        </w:rPr>
        <w:t>erfolgt.</w:t>
      </w:r>
      <w:r>
        <w:rPr>
          <w:spacing w:val="6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Zustellung</w:t>
      </w:r>
      <w:r>
        <w:rPr>
          <w:spacing w:val="6"/>
          <w:w w:val="110"/>
        </w:rPr>
        <w:t xml:space="preserve"> </w:t>
      </w:r>
      <w:r>
        <w:rPr>
          <w:w w:val="110"/>
        </w:rPr>
        <w:t>im</w:t>
      </w:r>
      <w:r>
        <w:rPr>
          <w:spacing w:val="7"/>
          <w:w w:val="110"/>
        </w:rPr>
        <w:t xml:space="preserve"> </w:t>
      </w:r>
      <w:r>
        <w:rPr>
          <w:w w:val="110"/>
        </w:rPr>
        <w:t>Ausland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öffentlicher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953"/>
      </w:pPr>
      <w:r>
        <w:rPr>
          <w:w w:val="110"/>
        </w:rPr>
        <w:t>Zustellung</w:t>
      </w:r>
      <w:r>
        <w:rPr>
          <w:spacing w:val="5"/>
          <w:w w:val="110"/>
        </w:rPr>
        <w:t xml:space="preserve"> </w:t>
      </w:r>
      <w:r>
        <w:rPr>
          <w:w w:val="110"/>
        </w:rPr>
        <w:t>gilt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169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5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Vollziehung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Arrestes</w:t>
      </w:r>
      <w:r>
        <w:rPr>
          <w:spacing w:val="6"/>
          <w:w w:val="110"/>
        </w:rPr>
        <w:t xml:space="preserve"> </w:t>
      </w:r>
      <w:r>
        <w:rPr>
          <w:w w:val="110"/>
        </w:rPr>
        <w:t>finden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§§</w:t>
      </w:r>
      <w:r>
        <w:rPr>
          <w:spacing w:val="5"/>
          <w:w w:val="110"/>
        </w:rPr>
        <w:t xml:space="preserve"> </w:t>
      </w:r>
      <w:r>
        <w:rPr>
          <w:w w:val="110"/>
        </w:rPr>
        <w:t>930</w:t>
      </w:r>
      <w:r>
        <w:rPr>
          <w:spacing w:val="5"/>
          <w:w w:val="110"/>
        </w:rPr>
        <w:t xml:space="preserve"> </w:t>
      </w:r>
      <w:r>
        <w:rPr>
          <w:w w:val="110"/>
        </w:rPr>
        <w:t>bis</w:t>
      </w:r>
      <w:r>
        <w:rPr>
          <w:w w:val="116"/>
        </w:rPr>
        <w:t xml:space="preserve"> </w:t>
      </w:r>
      <w:r>
        <w:rPr>
          <w:w w:val="110"/>
        </w:rPr>
        <w:t>932 der Zivilprozessordnung sowie §</w:t>
      </w:r>
      <w:r>
        <w:rPr>
          <w:spacing w:val="1"/>
          <w:w w:val="110"/>
        </w:rPr>
        <w:t xml:space="preserve"> </w:t>
      </w:r>
      <w:r>
        <w:rPr>
          <w:w w:val="110"/>
        </w:rPr>
        <w:t>99 Abs. 2 und §</w:t>
      </w:r>
      <w:r>
        <w:rPr>
          <w:spacing w:val="1"/>
          <w:w w:val="110"/>
        </w:rPr>
        <w:t xml:space="preserve"> </w:t>
      </w:r>
      <w:r>
        <w:rPr>
          <w:w w:val="110"/>
        </w:rPr>
        <w:t>106 Abs. 1, 3</w:t>
      </w:r>
      <w:r>
        <w:rPr>
          <w:spacing w:val="1"/>
          <w:w w:val="110"/>
        </w:rPr>
        <w:t xml:space="preserve"> </w:t>
      </w:r>
      <w:r>
        <w:rPr>
          <w:w w:val="110"/>
        </w:rPr>
        <w:t>und 5 des Gesetzes über</w:t>
      </w:r>
      <w:r>
        <w:rPr>
          <w:spacing w:val="1"/>
          <w:w w:val="110"/>
        </w:rPr>
        <w:t xml:space="preserve"> </w:t>
      </w:r>
      <w:r>
        <w:rPr>
          <w:w w:val="110"/>
        </w:rPr>
        <w:t>Rechte an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704"/>
      </w:pPr>
      <w:r>
        <w:rPr>
          <w:w w:val="110"/>
        </w:rPr>
        <w:t>Luftfahrzeugen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entsprechende</w:t>
      </w:r>
      <w:r>
        <w:rPr>
          <w:spacing w:val="13"/>
          <w:w w:val="110"/>
        </w:rPr>
        <w:t xml:space="preserve"> </w:t>
      </w:r>
      <w:r>
        <w:rPr>
          <w:w w:val="110"/>
        </w:rPr>
        <w:t>Anwendung;</w:t>
      </w:r>
      <w:r>
        <w:rPr>
          <w:spacing w:val="13"/>
          <w:w w:val="110"/>
        </w:rPr>
        <w:t xml:space="preserve"> </w:t>
      </w:r>
      <w:r>
        <w:rPr>
          <w:w w:val="110"/>
        </w:rPr>
        <w:t>an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Stelle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Arrestgerichts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Vollstreckungsgerichts</w:t>
      </w:r>
      <w:r>
        <w:rPr>
          <w:w w:val="112"/>
        </w:rPr>
        <w:t xml:space="preserve"> </w:t>
      </w:r>
      <w:r>
        <w:rPr>
          <w:w w:val="110"/>
        </w:rPr>
        <w:t>tritt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Vollstreckungsbehörde,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Stelle</w:t>
      </w:r>
      <w:r>
        <w:rPr>
          <w:spacing w:val="7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Gerichtsvollziehers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Vollziehungsbeamte.</w:t>
      </w:r>
      <w:r>
        <w:rPr>
          <w:spacing w:val="7"/>
          <w:w w:val="110"/>
        </w:rPr>
        <w:t xml:space="preserve"> </w:t>
      </w:r>
      <w:r>
        <w:rPr>
          <w:w w:val="110"/>
        </w:rPr>
        <w:t>Soweit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w w:val="122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Pfändung</w:t>
      </w:r>
      <w:r>
        <w:rPr>
          <w:spacing w:val="4"/>
          <w:w w:val="110"/>
        </w:rPr>
        <w:t xml:space="preserve"> </w:t>
      </w:r>
      <w:r>
        <w:rPr>
          <w:w w:val="110"/>
        </w:rPr>
        <w:t>verwiesen</w:t>
      </w:r>
      <w:r>
        <w:rPr>
          <w:spacing w:val="5"/>
          <w:w w:val="110"/>
        </w:rPr>
        <w:t xml:space="preserve"> </w:t>
      </w:r>
      <w:r>
        <w:rPr>
          <w:w w:val="110"/>
        </w:rPr>
        <w:t>wird,</w:t>
      </w:r>
      <w:r>
        <w:rPr>
          <w:spacing w:val="4"/>
          <w:w w:val="110"/>
        </w:rPr>
        <w:t xml:space="preserve"> </w:t>
      </w:r>
      <w:r>
        <w:rPr>
          <w:w w:val="110"/>
        </w:rPr>
        <w:t>sind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entsprechenden</w:t>
      </w:r>
      <w:r>
        <w:rPr>
          <w:spacing w:val="4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4"/>
          <w:w w:val="110"/>
        </w:rPr>
        <w:t xml:space="preserve"> </w:t>
      </w:r>
      <w:r>
        <w:rPr>
          <w:w w:val="110"/>
        </w:rPr>
        <w:t>dieses</w:t>
      </w:r>
      <w:r>
        <w:rPr>
          <w:spacing w:val="5"/>
          <w:w w:val="110"/>
        </w:rPr>
        <w:t xml:space="preserve"> </w:t>
      </w:r>
      <w:r>
        <w:rPr>
          <w:w w:val="110"/>
        </w:rPr>
        <w:t>Gesetzes</w:t>
      </w:r>
      <w:r>
        <w:rPr>
          <w:w w:val="111"/>
        </w:rPr>
        <w:t xml:space="preserve"> </w:t>
      </w:r>
      <w:r>
        <w:rPr>
          <w:w w:val="110"/>
        </w:rPr>
        <w:t>anzuwenden.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9"/>
          <w:w w:val="105"/>
        </w:rPr>
        <w:t xml:space="preserve"> </w:t>
      </w:r>
      <w:r>
        <w:rPr>
          <w:w w:val="105"/>
        </w:rPr>
        <w:t>325</w:t>
      </w:r>
      <w:r>
        <w:rPr>
          <w:spacing w:val="29"/>
          <w:w w:val="105"/>
        </w:rPr>
        <w:t xml:space="preserve"> </w:t>
      </w:r>
      <w:r>
        <w:rPr>
          <w:w w:val="105"/>
        </w:rPr>
        <w:t>Aufhebung</w:t>
      </w:r>
      <w:r>
        <w:rPr>
          <w:spacing w:val="29"/>
          <w:w w:val="105"/>
        </w:rPr>
        <w:t xml:space="preserve"> </w:t>
      </w:r>
      <w:r>
        <w:rPr>
          <w:w w:val="105"/>
        </w:rPr>
        <w:t>des</w:t>
      </w:r>
      <w:r>
        <w:rPr>
          <w:spacing w:val="30"/>
          <w:w w:val="105"/>
        </w:rPr>
        <w:t xml:space="preserve"> </w:t>
      </w:r>
      <w:r>
        <w:rPr>
          <w:w w:val="105"/>
        </w:rPr>
        <w:t>dinglichen</w:t>
      </w:r>
      <w:r>
        <w:rPr>
          <w:spacing w:val="29"/>
          <w:w w:val="105"/>
        </w:rPr>
        <w:t xml:space="preserve"> </w:t>
      </w:r>
      <w:r>
        <w:rPr>
          <w:w w:val="105"/>
        </w:rPr>
        <w:t>Arrestes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60"/>
      </w:pP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Arrestanordnung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aufzuheben,</w:t>
      </w:r>
      <w:r>
        <w:rPr>
          <w:spacing w:val="-27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ihrem</w:t>
      </w:r>
      <w:r>
        <w:rPr>
          <w:spacing w:val="-27"/>
          <w:w w:val="115"/>
        </w:rPr>
        <w:t xml:space="preserve"> </w:t>
      </w:r>
      <w:r>
        <w:rPr>
          <w:w w:val="115"/>
        </w:rPr>
        <w:t>Erlass</w:t>
      </w:r>
      <w:r>
        <w:rPr>
          <w:spacing w:val="-26"/>
          <w:w w:val="115"/>
        </w:rPr>
        <w:t xml:space="preserve"> </w:t>
      </w:r>
      <w:r>
        <w:rPr>
          <w:w w:val="115"/>
        </w:rPr>
        <w:t>Umstände</w:t>
      </w:r>
      <w:r>
        <w:rPr>
          <w:spacing w:val="-27"/>
          <w:w w:val="115"/>
        </w:rPr>
        <w:t xml:space="preserve"> </w:t>
      </w:r>
      <w:r>
        <w:rPr>
          <w:w w:val="115"/>
        </w:rPr>
        <w:t>bekannt</w:t>
      </w:r>
      <w:r>
        <w:rPr>
          <w:spacing w:val="-26"/>
          <w:w w:val="115"/>
        </w:rPr>
        <w:t xml:space="preserve"> </w:t>
      </w:r>
      <w:r>
        <w:rPr>
          <w:w w:val="115"/>
        </w:rPr>
        <w:t>werden,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Arrestanordnung</w:t>
      </w:r>
      <w:r>
        <w:rPr>
          <w:spacing w:val="-34"/>
          <w:w w:val="115"/>
        </w:rPr>
        <w:t xml:space="preserve"> </w:t>
      </w:r>
      <w:r>
        <w:rPr>
          <w:w w:val="115"/>
        </w:rPr>
        <w:t>nicht</w:t>
      </w:r>
      <w:r>
        <w:rPr>
          <w:spacing w:val="-33"/>
          <w:w w:val="115"/>
        </w:rPr>
        <w:t xml:space="preserve"> </w:t>
      </w:r>
      <w:r>
        <w:rPr>
          <w:w w:val="115"/>
        </w:rPr>
        <w:t>mehr</w:t>
      </w:r>
      <w:r>
        <w:rPr>
          <w:spacing w:val="-34"/>
          <w:w w:val="115"/>
        </w:rPr>
        <w:t xml:space="preserve"> </w:t>
      </w:r>
      <w:r>
        <w:rPr>
          <w:w w:val="115"/>
        </w:rPr>
        <w:t>gerechtfertigt</w:t>
      </w:r>
      <w:r>
        <w:rPr>
          <w:spacing w:val="-33"/>
          <w:w w:val="115"/>
        </w:rPr>
        <w:t xml:space="preserve"> </w:t>
      </w:r>
      <w:r>
        <w:rPr>
          <w:w w:val="115"/>
        </w:rPr>
        <w:t>erscheinen</w:t>
      </w:r>
      <w:r>
        <w:rPr>
          <w:spacing w:val="-34"/>
          <w:w w:val="115"/>
        </w:rPr>
        <w:t xml:space="preserve"> </w:t>
      </w:r>
      <w:r>
        <w:rPr>
          <w:w w:val="115"/>
        </w:rPr>
        <w:t>lassen.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326</w:t>
      </w:r>
      <w:r>
        <w:rPr>
          <w:spacing w:val="35"/>
          <w:w w:val="105"/>
        </w:rPr>
        <w:t xml:space="preserve"> </w:t>
      </w:r>
      <w:r>
        <w:rPr>
          <w:w w:val="105"/>
        </w:rPr>
        <w:t>Persönlicher</w:t>
      </w:r>
      <w:r>
        <w:rPr>
          <w:spacing w:val="34"/>
          <w:w w:val="105"/>
        </w:rPr>
        <w:t xml:space="preserve"> </w:t>
      </w:r>
      <w:r>
        <w:rPr>
          <w:w w:val="105"/>
        </w:rPr>
        <w:t>Sicherheitsarrest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0"/>
        </w:numPr>
        <w:tabs>
          <w:tab w:val="left" w:pos="423"/>
        </w:tabs>
        <w:kinsoku w:val="0"/>
        <w:overflowPunct w:val="0"/>
        <w:spacing w:line="248" w:lineRule="auto"/>
        <w:ind w:right="467" w:firstLine="0"/>
      </w:pP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Antrag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Steuerfestsetzung</w:t>
      </w:r>
      <w:r>
        <w:rPr>
          <w:spacing w:val="15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5"/>
          <w:w w:val="110"/>
        </w:rPr>
        <w:t xml:space="preserve"> </w:t>
      </w:r>
      <w:r>
        <w:rPr>
          <w:w w:val="110"/>
        </w:rPr>
        <w:t>kann</w:t>
      </w:r>
      <w:r>
        <w:rPr>
          <w:spacing w:val="14"/>
          <w:w w:val="110"/>
        </w:rPr>
        <w:t xml:space="preserve"> </w:t>
      </w:r>
      <w:r>
        <w:rPr>
          <w:w w:val="110"/>
        </w:rPr>
        <w:t>das</w:t>
      </w:r>
      <w:r>
        <w:rPr>
          <w:spacing w:val="15"/>
          <w:w w:val="110"/>
        </w:rPr>
        <w:t xml:space="preserve"> </w:t>
      </w:r>
      <w:r>
        <w:rPr>
          <w:w w:val="110"/>
        </w:rPr>
        <w:t>Amtsgericht</w:t>
      </w:r>
      <w:r>
        <w:rPr>
          <w:spacing w:val="14"/>
          <w:w w:val="110"/>
        </w:rPr>
        <w:t xml:space="preserve"> </w:t>
      </w:r>
      <w:r>
        <w:rPr>
          <w:w w:val="110"/>
        </w:rPr>
        <w:t>einen</w:t>
      </w:r>
      <w:r>
        <w:rPr>
          <w:w w:val="114"/>
        </w:rPr>
        <w:t xml:space="preserve"> </w:t>
      </w:r>
      <w:r>
        <w:rPr>
          <w:w w:val="110"/>
        </w:rPr>
        <w:t>persönlichen</w:t>
      </w:r>
      <w:r>
        <w:rPr>
          <w:spacing w:val="5"/>
          <w:w w:val="110"/>
        </w:rPr>
        <w:t xml:space="preserve"> </w:t>
      </w:r>
      <w:r>
        <w:rPr>
          <w:w w:val="110"/>
        </w:rPr>
        <w:t>Sicherheitsarrest</w:t>
      </w:r>
      <w:r>
        <w:rPr>
          <w:spacing w:val="6"/>
          <w:w w:val="110"/>
        </w:rPr>
        <w:t xml:space="preserve"> </w:t>
      </w:r>
      <w:r>
        <w:rPr>
          <w:w w:val="110"/>
        </w:rPr>
        <w:t>anordnen,</w:t>
      </w:r>
      <w:r>
        <w:rPr>
          <w:spacing w:val="5"/>
          <w:w w:val="110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  <w:r>
        <w:rPr>
          <w:spacing w:val="6"/>
          <w:w w:val="110"/>
        </w:rPr>
        <w:t xml:space="preserve"> </w:t>
      </w:r>
      <w:r>
        <w:rPr>
          <w:w w:val="110"/>
        </w:rPr>
        <w:t>um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gefährdete</w:t>
      </w:r>
      <w:r>
        <w:rPr>
          <w:spacing w:val="6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Vermögen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Pflichtigen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sichern.</w:t>
      </w:r>
      <w:r>
        <w:rPr>
          <w:spacing w:val="10"/>
          <w:w w:val="110"/>
        </w:rPr>
        <w:t xml:space="preserve"> </w:t>
      </w:r>
      <w:r>
        <w:rPr>
          <w:w w:val="110"/>
        </w:rPr>
        <w:t>Zuständig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Amtsgericht,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dessen</w:t>
      </w:r>
      <w:r>
        <w:rPr>
          <w:spacing w:val="11"/>
          <w:w w:val="110"/>
        </w:rPr>
        <w:t xml:space="preserve"> </w:t>
      </w:r>
      <w:r>
        <w:rPr>
          <w:w w:val="110"/>
        </w:rPr>
        <w:t>Bezirk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ihren Sitz</w:t>
      </w:r>
      <w:r>
        <w:rPr>
          <w:spacing w:val="10"/>
          <w:w w:val="110"/>
        </w:rPr>
        <w:t xml:space="preserve"> </w:t>
      </w:r>
      <w:r>
        <w:rPr>
          <w:w w:val="110"/>
        </w:rPr>
        <w:t>hat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sich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Pflichtige</w:t>
      </w:r>
      <w:r>
        <w:rPr>
          <w:spacing w:val="10"/>
          <w:w w:val="110"/>
        </w:rPr>
        <w:t xml:space="preserve"> </w:t>
      </w:r>
      <w:r>
        <w:rPr>
          <w:w w:val="110"/>
        </w:rPr>
        <w:t>befindet.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0"/>
        </w:numPr>
        <w:tabs>
          <w:tab w:val="left" w:pos="423"/>
        </w:tabs>
        <w:kinsoku w:val="0"/>
        <w:overflowPunct w:val="0"/>
        <w:spacing w:line="248" w:lineRule="auto"/>
        <w:ind w:right="296" w:firstLine="0"/>
      </w:pP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Antrag</w:t>
      </w:r>
      <w:r>
        <w:rPr>
          <w:spacing w:val="-24"/>
          <w:w w:val="115"/>
        </w:rPr>
        <w:t xml:space="preserve"> </w:t>
      </w:r>
      <w:r>
        <w:rPr>
          <w:w w:val="115"/>
        </w:rPr>
        <w:t>hat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Anspruch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Art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Höhe</w:t>
      </w:r>
      <w:r>
        <w:rPr>
          <w:w w:val="103"/>
        </w:rPr>
        <w:t xml:space="preserve"> </w:t>
      </w:r>
      <w:r>
        <w:rPr>
          <w:w w:val="115"/>
        </w:rPr>
        <w:t>sowie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Tatsachen</w:t>
      </w:r>
      <w:r>
        <w:rPr>
          <w:spacing w:val="-24"/>
          <w:w w:val="115"/>
        </w:rPr>
        <w:t xml:space="preserve"> </w:t>
      </w:r>
      <w:r>
        <w:rPr>
          <w:w w:val="115"/>
        </w:rPr>
        <w:t>anzugeben,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Arrestgrund</w:t>
      </w:r>
      <w:r>
        <w:rPr>
          <w:spacing w:val="-24"/>
          <w:w w:val="115"/>
        </w:rPr>
        <w:t xml:space="preserve"> </w:t>
      </w:r>
      <w:r>
        <w:rPr>
          <w:w w:val="115"/>
        </w:rPr>
        <w:t>ergeben.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0"/>
        </w:numPr>
        <w:tabs>
          <w:tab w:val="left" w:pos="423"/>
        </w:tabs>
        <w:kinsoku w:val="0"/>
        <w:overflowPunct w:val="0"/>
        <w:spacing w:line="248" w:lineRule="auto"/>
        <w:ind w:right="264" w:firstLine="0"/>
      </w:pP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Anordnung,</w:t>
      </w:r>
      <w:r>
        <w:rPr>
          <w:spacing w:val="6"/>
          <w:w w:val="110"/>
        </w:rPr>
        <w:t xml:space="preserve"> </w:t>
      </w:r>
      <w:r>
        <w:rPr>
          <w:w w:val="110"/>
        </w:rPr>
        <w:t>Vollziehung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Aufhebung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persönlichen</w:t>
      </w:r>
      <w:r>
        <w:rPr>
          <w:spacing w:val="5"/>
          <w:w w:val="110"/>
        </w:rPr>
        <w:t xml:space="preserve"> </w:t>
      </w:r>
      <w:r>
        <w:rPr>
          <w:w w:val="110"/>
        </w:rPr>
        <w:t>Sicherheitsarrestes</w:t>
      </w:r>
      <w:r>
        <w:rPr>
          <w:spacing w:val="6"/>
          <w:w w:val="110"/>
        </w:rPr>
        <w:t xml:space="preserve"> </w:t>
      </w:r>
      <w:r>
        <w:rPr>
          <w:w w:val="110"/>
        </w:rPr>
        <w:t>gelten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128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6"/>
          <w:w w:val="110"/>
        </w:rPr>
        <w:t xml:space="preserve"> </w:t>
      </w:r>
      <w:r>
        <w:rPr>
          <w:w w:val="110"/>
        </w:rPr>
        <w:t>4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§§</w:t>
      </w:r>
      <w:r>
        <w:rPr>
          <w:spacing w:val="6"/>
          <w:w w:val="110"/>
        </w:rPr>
        <w:t xml:space="preserve"> </w:t>
      </w:r>
      <w:r>
        <w:rPr>
          <w:w w:val="110"/>
        </w:rPr>
        <w:t>922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6"/>
          <w:w w:val="110"/>
        </w:rPr>
        <w:t xml:space="preserve"> </w:t>
      </w:r>
      <w:r>
        <w:rPr>
          <w:w w:val="110"/>
        </w:rPr>
        <w:t>925,</w:t>
      </w:r>
      <w:r>
        <w:rPr>
          <w:spacing w:val="6"/>
          <w:w w:val="110"/>
        </w:rPr>
        <w:t xml:space="preserve"> </w:t>
      </w:r>
      <w:r>
        <w:rPr>
          <w:w w:val="110"/>
        </w:rPr>
        <w:t>927,</w:t>
      </w:r>
      <w:r>
        <w:rPr>
          <w:spacing w:val="6"/>
          <w:w w:val="110"/>
        </w:rPr>
        <w:t xml:space="preserve"> </w:t>
      </w:r>
      <w:r>
        <w:rPr>
          <w:w w:val="110"/>
        </w:rPr>
        <w:t>929,</w:t>
      </w:r>
      <w:r>
        <w:rPr>
          <w:spacing w:val="6"/>
          <w:w w:val="110"/>
        </w:rPr>
        <w:t xml:space="preserve"> </w:t>
      </w:r>
      <w:r>
        <w:rPr>
          <w:w w:val="110"/>
        </w:rPr>
        <w:t>933,</w:t>
      </w:r>
      <w:r>
        <w:rPr>
          <w:spacing w:val="6"/>
          <w:w w:val="110"/>
        </w:rPr>
        <w:t xml:space="preserve"> </w:t>
      </w:r>
      <w:r>
        <w:rPr>
          <w:w w:val="110"/>
        </w:rPr>
        <w:t>934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6"/>
          <w:w w:val="110"/>
        </w:rPr>
        <w:t xml:space="preserve"> </w:t>
      </w:r>
      <w:r>
        <w:rPr>
          <w:w w:val="110"/>
        </w:rPr>
        <w:t>1,</w:t>
      </w:r>
      <w:r>
        <w:rPr>
          <w:spacing w:val="6"/>
          <w:w w:val="110"/>
        </w:rPr>
        <w:t xml:space="preserve"> </w:t>
      </w: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4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6"/>
          <w:w w:val="110"/>
        </w:rPr>
        <w:t xml:space="preserve"> </w:t>
      </w:r>
      <w:r>
        <w:rPr>
          <w:w w:val="110"/>
        </w:rPr>
        <w:t>sinngemäß.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802j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6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Zivilprozessordnung</w:t>
      </w:r>
      <w:r>
        <w:rPr>
          <w:spacing w:val="14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4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Zustellungen</w:t>
      </w:r>
      <w:r>
        <w:rPr>
          <w:spacing w:val="3"/>
          <w:w w:val="110"/>
        </w:rPr>
        <w:t xml:space="preserve"> </w:t>
      </w:r>
      <w:r>
        <w:rPr>
          <w:w w:val="110"/>
        </w:rPr>
        <w:t>gelten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Zivilprozessordnung.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numPr>
          <w:ilvl w:val="0"/>
          <w:numId w:val="93"/>
        </w:numPr>
        <w:tabs>
          <w:tab w:val="left" w:pos="418"/>
        </w:tabs>
        <w:kinsoku w:val="0"/>
        <w:overflowPunct w:val="0"/>
        <w:spacing w:before="0" w:line="248" w:lineRule="auto"/>
        <w:ind w:right="6823" w:firstLine="0"/>
        <w:rPr>
          <w:b w:val="0"/>
          <w:bCs w:val="0"/>
        </w:rPr>
      </w:pP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Verwertung</w:t>
      </w:r>
      <w:r>
        <w:rPr>
          <w:spacing w:val="-42"/>
          <w:w w:val="110"/>
        </w:rPr>
        <w:t xml:space="preserve"> </w:t>
      </w:r>
      <w:r>
        <w:rPr>
          <w:w w:val="110"/>
        </w:rPr>
        <w:t>von</w:t>
      </w:r>
      <w:r>
        <w:rPr>
          <w:spacing w:val="-42"/>
          <w:w w:val="110"/>
        </w:rPr>
        <w:t xml:space="preserve"> </w:t>
      </w:r>
      <w:r>
        <w:rPr>
          <w:w w:val="110"/>
        </w:rPr>
        <w:t>Sicherheiten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19"/>
          <w:w w:val="105"/>
        </w:rPr>
        <w:t xml:space="preserve"> </w:t>
      </w:r>
      <w:r>
        <w:rPr>
          <w:w w:val="105"/>
        </w:rPr>
        <w:t>327</w:t>
      </w:r>
      <w:r>
        <w:rPr>
          <w:spacing w:val="20"/>
          <w:w w:val="105"/>
        </w:rPr>
        <w:t xml:space="preserve"> </w:t>
      </w:r>
      <w:r>
        <w:rPr>
          <w:w w:val="105"/>
        </w:rPr>
        <w:t>Verwertung</w:t>
      </w:r>
      <w:r>
        <w:rPr>
          <w:spacing w:val="20"/>
          <w:w w:val="105"/>
        </w:rPr>
        <w:t xml:space="preserve"> </w:t>
      </w:r>
      <w:r>
        <w:rPr>
          <w:w w:val="105"/>
        </w:rPr>
        <w:t>von</w:t>
      </w:r>
      <w:r>
        <w:rPr>
          <w:spacing w:val="20"/>
          <w:w w:val="105"/>
        </w:rPr>
        <w:t xml:space="preserve"> </w:t>
      </w:r>
      <w:r>
        <w:rPr>
          <w:w w:val="105"/>
        </w:rPr>
        <w:t>Sicherheiten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95"/>
      </w:pPr>
      <w:r>
        <w:rPr>
          <w:w w:val="110"/>
        </w:rPr>
        <w:t>Werden</w:t>
      </w:r>
      <w:r>
        <w:rPr>
          <w:spacing w:val="3"/>
          <w:w w:val="110"/>
        </w:rPr>
        <w:t xml:space="preserve"> </w:t>
      </w:r>
      <w:r>
        <w:rPr>
          <w:w w:val="110"/>
        </w:rPr>
        <w:t>Geldforderungen,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Verwaltungsverfahren</w:t>
      </w:r>
      <w:r>
        <w:rPr>
          <w:spacing w:val="4"/>
          <w:w w:val="110"/>
        </w:rPr>
        <w:t xml:space="preserve"> </w:t>
      </w:r>
      <w:r>
        <w:rPr>
          <w:w w:val="110"/>
        </w:rPr>
        <w:t>vollstreckbar</w:t>
      </w:r>
      <w:r>
        <w:rPr>
          <w:spacing w:val="4"/>
          <w:w w:val="110"/>
        </w:rPr>
        <w:t xml:space="preserve"> </w:t>
      </w:r>
      <w:r>
        <w:rPr>
          <w:w w:val="110"/>
        </w:rPr>
        <w:t>sind</w:t>
      </w:r>
      <w:r>
        <w:rPr>
          <w:spacing w:val="3"/>
          <w:w w:val="110"/>
        </w:rPr>
        <w:t xml:space="preserve"> </w:t>
      </w:r>
      <w:r>
        <w:rPr>
          <w:w w:val="110"/>
        </w:rPr>
        <w:t>(§</w:t>
      </w:r>
      <w:r>
        <w:rPr>
          <w:spacing w:val="4"/>
          <w:w w:val="110"/>
        </w:rPr>
        <w:t xml:space="preserve"> </w:t>
      </w:r>
      <w:r>
        <w:rPr>
          <w:w w:val="110"/>
        </w:rPr>
        <w:t>251),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Fälligkeit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erfüllt,</w:t>
      </w:r>
      <w:r>
        <w:rPr>
          <w:w w:val="112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sich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2"/>
          <w:w w:val="110"/>
        </w:rPr>
        <w:t xml:space="preserve"> </w:t>
      </w:r>
      <w:r>
        <w:rPr>
          <w:w w:val="110"/>
        </w:rPr>
        <w:t>aus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Sicherheiten</w:t>
      </w:r>
      <w:r>
        <w:rPr>
          <w:spacing w:val="12"/>
          <w:w w:val="110"/>
        </w:rPr>
        <w:t xml:space="preserve"> </w:t>
      </w:r>
      <w:r>
        <w:rPr>
          <w:w w:val="110"/>
        </w:rPr>
        <w:t>befriedigen,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2"/>
          <w:w w:val="110"/>
        </w:rPr>
        <w:t xml:space="preserve"> </w:t>
      </w:r>
      <w:r>
        <w:rPr>
          <w:w w:val="110"/>
        </w:rPr>
        <w:t>Sicherung</w:t>
      </w:r>
      <w:r>
        <w:rPr>
          <w:spacing w:val="12"/>
          <w:w w:val="110"/>
        </w:rPr>
        <w:t xml:space="preserve"> </w:t>
      </w:r>
      <w:r>
        <w:rPr>
          <w:w w:val="110"/>
        </w:rPr>
        <w:t>dieser</w:t>
      </w:r>
      <w:r>
        <w:rPr>
          <w:spacing w:val="11"/>
          <w:w w:val="110"/>
        </w:rPr>
        <w:t xml:space="preserve"> </w:t>
      </w:r>
      <w:r>
        <w:rPr>
          <w:w w:val="110"/>
        </w:rPr>
        <w:t>Ansprüche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6"/>
        <w:jc w:val="both"/>
      </w:pPr>
      <w:r>
        <w:rPr>
          <w:w w:val="110"/>
        </w:rPr>
        <w:t>erlangt</w:t>
      </w:r>
      <w:r>
        <w:rPr>
          <w:spacing w:val="-2"/>
          <w:w w:val="110"/>
        </w:rPr>
        <w:t xml:space="preserve"> </w:t>
      </w:r>
      <w:r>
        <w:rPr>
          <w:w w:val="110"/>
        </w:rPr>
        <w:t>hat.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Sicherheiten</w:t>
      </w:r>
      <w:r>
        <w:rPr>
          <w:spacing w:val="-1"/>
          <w:w w:val="110"/>
        </w:rPr>
        <w:t xml:space="preserve"> </w:t>
      </w:r>
      <w:r>
        <w:rPr>
          <w:w w:val="110"/>
        </w:rPr>
        <w:t>werden</w:t>
      </w:r>
      <w:r>
        <w:rPr>
          <w:spacing w:val="-2"/>
          <w:w w:val="110"/>
        </w:rPr>
        <w:t xml:space="preserve"> </w:t>
      </w:r>
      <w:r>
        <w:rPr>
          <w:w w:val="110"/>
        </w:rPr>
        <w:t>nach</w:t>
      </w:r>
      <w:r>
        <w:rPr>
          <w:spacing w:val="-1"/>
          <w:w w:val="110"/>
        </w:rPr>
        <w:t xml:space="preserve"> </w:t>
      </w:r>
      <w:r>
        <w:rPr>
          <w:w w:val="110"/>
        </w:rPr>
        <w:t>den</w:t>
      </w:r>
      <w:r>
        <w:rPr>
          <w:spacing w:val="-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1"/>
          <w:w w:val="110"/>
        </w:rPr>
        <w:t xml:space="preserve"> </w:t>
      </w:r>
      <w:r>
        <w:rPr>
          <w:w w:val="110"/>
        </w:rPr>
        <w:t>dieses</w:t>
      </w:r>
      <w:r>
        <w:rPr>
          <w:spacing w:val="-2"/>
          <w:w w:val="110"/>
        </w:rPr>
        <w:t xml:space="preserve"> </w:t>
      </w:r>
      <w:r>
        <w:rPr>
          <w:w w:val="110"/>
        </w:rPr>
        <w:t>Abschnitts</w:t>
      </w:r>
      <w:r>
        <w:rPr>
          <w:spacing w:val="-1"/>
          <w:w w:val="110"/>
        </w:rPr>
        <w:t xml:space="preserve"> </w:t>
      </w:r>
      <w:r>
        <w:rPr>
          <w:w w:val="110"/>
        </w:rPr>
        <w:t>verwertet.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Verwertung</w:t>
      </w:r>
      <w:r>
        <w:rPr>
          <w:spacing w:val="-2"/>
          <w:w w:val="110"/>
        </w:rPr>
        <w:t xml:space="preserve"> </w:t>
      </w:r>
      <w:r>
        <w:rPr>
          <w:w w:val="110"/>
        </w:rPr>
        <w:t>darf</w:t>
      </w:r>
      <w:r>
        <w:rPr>
          <w:spacing w:val="-1"/>
          <w:w w:val="110"/>
        </w:rPr>
        <w:t xml:space="preserve"> </w:t>
      </w:r>
      <w:r>
        <w:rPr>
          <w:w w:val="110"/>
        </w:rPr>
        <w:t>erst</w:t>
      </w:r>
      <w:r>
        <w:rPr>
          <w:w w:val="109"/>
        </w:rPr>
        <w:t xml:space="preserve"> </w:t>
      </w:r>
      <w:r>
        <w:rPr>
          <w:w w:val="110"/>
        </w:rPr>
        <w:t>erfolgen,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5"/>
          <w:w w:val="110"/>
        </w:rPr>
        <w:t xml:space="preserve"> </w:t>
      </w:r>
      <w:r>
        <w:rPr>
          <w:w w:val="110"/>
        </w:rPr>
        <w:t>dem</w:t>
      </w:r>
      <w:r>
        <w:rPr>
          <w:spacing w:val="15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Verwertungsabsicht</w:t>
      </w:r>
      <w:r>
        <w:rPr>
          <w:spacing w:val="15"/>
          <w:w w:val="110"/>
        </w:rPr>
        <w:t xml:space="preserve"> </w:t>
      </w:r>
      <w:r>
        <w:rPr>
          <w:w w:val="110"/>
        </w:rPr>
        <w:t>bekannt</w:t>
      </w:r>
      <w:r>
        <w:rPr>
          <w:spacing w:val="15"/>
          <w:w w:val="110"/>
        </w:rPr>
        <w:t xml:space="preserve"> </w:t>
      </w:r>
      <w:r>
        <w:rPr>
          <w:w w:val="110"/>
        </w:rPr>
        <w:t>gegeben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seit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Bekanntgabe</w:t>
      </w:r>
      <w:r>
        <w:rPr>
          <w:w w:val="116"/>
        </w:rPr>
        <w:t xml:space="preserve"> </w:t>
      </w:r>
      <w:r>
        <w:rPr>
          <w:w w:val="110"/>
        </w:rPr>
        <w:t>mindestens eine</w:t>
      </w:r>
      <w:r>
        <w:rPr>
          <w:spacing w:val="1"/>
          <w:w w:val="110"/>
        </w:rPr>
        <w:t xml:space="preserve"> </w:t>
      </w:r>
      <w:r>
        <w:rPr>
          <w:w w:val="110"/>
        </w:rPr>
        <w:t>Woche</w:t>
      </w:r>
      <w:r>
        <w:rPr>
          <w:spacing w:val="1"/>
          <w:w w:val="110"/>
        </w:rPr>
        <w:t xml:space="preserve"> </w:t>
      </w:r>
      <w:r>
        <w:rPr>
          <w:w w:val="110"/>
        </w:rPr>
        <w:t>verstrichen ist.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Dritter</w:t>
      </w:r>
      <w:r>
        <w:rPr>
          <w:spacing w:val="-9"/>
          <w:w w:val="105"/>
        </w:rPr>
        <w:t xml:space="preserve"> </w:t>
      </w:r>
      <w:r>
        <w:rPr>
          <w:w w:val="105"/>
        </w:rPr>
        <w:t>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Vollstreckung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wegen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anderer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Leistungen</w:t>
      </w:r>
      <w:r>
        <w:rPr>
          <w:b/>
          <w:bCs/>
          <w:spacing w:val="-1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als</w:t>
      </w:r>
      <w:r>
        <w:rPr>
          <w:b/>
          <w:bCs/>
          <w:spacing w:val="-15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Geldforderungen</w:t>
      </w:r>
    </w:p>
    <w:p w:rsidR="00D21117" w:rsidRDefault="00565BBF">
      <w:pPr>
        <w:pStyle w:val="Textkrper"/>
        <w:numPr>
          <w:ilvl w:val="0"/>
          <w:numId w:val="89"/>
        </w:numPr>
        <w:tabs>
          <w:tab w:val="left" w:pos="418"/>
        </w:tabs>
        <w:kinsoku w:val="0"/>
        <w:overflowPunct w:val="0"/>
        <w:spacing w:before="189"/>
        <w:ind w:firstLine="0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Unterabschnitt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Vollstreckung</w:t>
      </w:r>
      <w:r>
        <w:rPr>
          <w:b/>
          <w:bCs/>
          <w:spacing w:val="-2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wegen</w:t>
      </w:r>
      <w:r>
        <w:rPr>
          <w:b/>
          <w:bCs/>
          <w:spacing w:val="-20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Handlungen,</w:t>
      </w:r>
      <w:r>
        <w:rPr>
          <w:b/>
          <w:bCs/>
          <w:spacing w:val="-20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Duldungen</w:t>
      </w:r>
      <w:r>
        <w:rPr>
          <w:b/>
          <w:bCs/>
          <w:spacing w:val="-2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oder</w:t>
      </w:r>
      <w:r>
        <w:rPr>
          <w:b/>
          <w:bCs/>
          <w:spacing w:val="-20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Unterlassungen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t xml:space="preserve">§ </w:t>
      </w:r>
      <w:r>
        <w:rPr>
          <w:spacing w:val="9"/>
        </w:rPr>
        <w:t xml:space="preserve"> </w:t>
      </w:r>
      <w:r>
        <w:t xml:space="preserve">328 </w:t>
      </w:r>
      <w:r>
        <w:rPr>
          <w:spacing w:val="10"/>
        </w:rPr>
        <w:t xml:space="preserve"> </w:t>
      </w:r>
      <w:r>
        <w:t>Zwangsmittel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88"/>
        </w:numPr>
        <w:tabs>
          <w:tab w:val="left" w:pos="423"/>
        </w:tabs>
        <w:kinsoku w:val="0"/>
        <w:overflowPunct w:val="0"/>
        <w:spacing w:line="248" w:lineRule="auto"/>
        <w:ind w:right="238" w:firstLine="0"/>
      </w:pP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Verwaltungsakt,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Vornahme</w:t>
      </w:r>
      <w:r>
        <w:rPr>
          <w:spacing w:val="6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Handlung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6"/>
          <w:w w:val="110"/>
        </w:rPr>
        <w:t xml:space="preserve"> </w:t>
      </w:r>
      <w:r>
        <w:rPr>
          <w:w w:val="110"/>
        </w:rPr>
        <w:t>Duldung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Unterlassung</w:t>
      </w:r>
      <w:r>
        <w:rPr>
          <w:spacing w:val="7"/>
          <w:w w:val="110"/>
        </w:rPr>
        <w:t xml:space="preserve"> </w:t>
      </w:r>
      <w:r>
        <w:rPr>
          <w:w w:val="110"/>
        </w:rPr>
        <w:t>gerichtet</w:t>
      </w:r>
      <w:r>
        <w:rPr>
          <w:spacing w:val="7"/>
          <w:w w:val="110"/>
        </w:rPr>
        <w:t xml:space="preserve"> </w:t>
      </w:r>
      <w:r>
        <w:rPr>
          <w:w w:val="110"/>
        </w:rPr>
        <w:t>ist,</w:t>
      </w:r>
      <w:r>
        <w:rPr>
          <w:w w:val="117"/>
        </w:rPr>
        <w:t xml:space="preserve"> </w:t>
      </w:r>
      <w:r>
        <w:rPr>
          <w:w w:val="110"/>
        </w:rPr>
        <w:t>kann</w:t>
      </w:r>
      <w:r>
        <w:rPr>
          <w:spacing w:val="14"/>
          <w:w w:val="110"/>
        </w:rPr>
        <w:t xml:space="preserve"> </w:t>
      </w:r>
      <w:r>
        <w:rPr>
          <w:w w:val="110"/>
        </w:rPr>
        <w:t>mit</w:t>
      </w:r>
      <w:r>
        <w:rPr>
          <w:spacing w:val="14"/>
          <w:w w:val="110"/>
        </w:rPr>
        <w:t xml:space="preserve"> </w:t>
      </w:r>
      <w:r>
        <w:rPr>
          <w:w w:val="110"/>
        </w:rPr>
        <w:t>Zwangsmitteln</w:t>
      </w:r>
      <w:r>
        <w:rPr>
          <w:spacing w:val="14"/>
          <w:w w:val="110"/>
        </w:rPr>
        <w:t xml:space="preserve"> </w:t>
      </w:r>
      <w:r>
        <w:rPr>
          <w:w w:val="110"/>
        </w:rPr>
        <w:t>(Zwangsgeld,</w:t>
      </w:r>
      <w:r>
        <w:rPr>
          <w:spacing w:val="14"/>
          <w:w w:val="110"/>
        </w:rPr>
        <w:t xml:space="preserve"> </w:t>
      </w:r>
      <w:r>
        <w:rPr>
          <w:w w:val="110"/>
        </w:rPr>
        <w:t>Ersatzvornahme,</w:t>
      </w:r>
      <w:r>
        <w:rPr>
          <w:spacing w:val="14"/>
          <w:w w:val="110"/>
        </w:rPr>
        <w:t xml:space="preserve"> </w:t>
      </w:r>
      <w:r>
        <w:rPr>
          <w:w w:val="110"/>
        </w:rPr>
        <w:t>unmittelbarer</w:t>
      </w:r>
      <w:r>
        <w:rPr>
          <w:spacing w:val="15"/>
          <w:w w:val="110"/>
        </w:rPr>
        <w:t xml:space="preserve"> </w:t>
      </w:r>
      <w:r>
        <w:rPr>
          <w:w w:val="110"/>
        </w:rPr>
        <w:t>Zwang)</w:t>
      </w:r>
      <w:r>
        <w:rPr>
          <w:spacing w:val="14"/>
          <w:w w:val="110"/>
        </w:rPr>
        <w:t xml:space="preserve"> </w:t>
      </w:r>
      <w:r>
        <w:rPr>
          <w:w w:val="110"/>
        </w:rPr>
        <w:t>durchgesetzt</w:t>
      </w:r>
      <w:r>
        <w:rPr>
          <w:spacing w:val="14"/>
          <w:w w:val="110"/>
        </w:rPr>
        <w:t xml:space="preserve"> </w:t>
      </w:r>
      <w:r>
        <w:rPr>
          <w:w w:val="110"/>
        </w:rPr>
        <w:t>werden.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Erzwingung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Sicherheiten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336.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10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Behörde,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0"/>
          <w:w w:val="110"/>
        </w:rPr>
        <w:t xml:space="preserve"> </w:t>
      </w:r>
      <w:r>
        <w:rPr>
          <w:w w:val="110"/>
        </w:rPr>
        <w:t>erlassen</w:t>
      </w:r>
      <w:r>
        <w:rPr>
          <w:w w:val="115"/>
        </w:rPr>
        <w:t xml:space="preserve"> </w:t>
      </w:r>
      <w:r>
        <w:rPr>
          <w:w w:val="110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8"/>
        </w:numPr>
        <w:tabs>
          <w:tab w:val="left" w:pos="423"/>
        </w:tabs>
        <w:kinsoku w:val="0"/>
        <w:overflowPunct w:val="0"/>
        <w:spacing w:line="248" w:lineRule="auto"/>
        <w:ind w:right="467" w:firstLine="0"/>
      </w:pPr>
      <w:r>
        <w:rPr>
          <w:w w:val="115"/>
        </w:rPr>
        <w:t>Es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dasjenige</w:t>
      </w:r>
      <w:r>
        <w:rPr>
          <w:spacing w:val="-14"/>
          <w:w w:val="115"/>
        </w:rPr>
        <w:t xml:space="preserve"> </w:t>
      </w:r>
      <w:r>
        <w:rPr>
          <w:w w:val="115"/>
        </w:rPr>
        <w:t>Zwangsmittel</w:t>
      </w:r>
      <w:r>
        <w:rPr>
          <w:spacing w:val="-15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bestimmen,</w:t>
      </w:r>
      <w:r>
        <w:rPr>
          <w:spacing w:val="-14"/>
          <w:w w:val="115"/>
        </w:rPr>
        <w:t xml:space="preserve"> </w:t>
      </w:r>
      <w:r>
        <w:rPr>
          <w:w w:val="115"/>
        </w:rPr>
        <w:t>durch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Pflichtige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Allgemeinheit</w:t>
      </w:r>
      <w:r>
        <w:rPr>
          <w:spacing w:val="-14"/>
          <w:w w:val="115"/>
        </w:rPr>
        <w:t xml:space="preserve"> </w:t>
      </w:r>
      <w:r>
        <w:rPr>
          <w:w w:val="115"/>
        </w:rPr>
        <w:t>am</w:t>
      </w:r>
      <w:r>
        <w:rPr>
          <w:spacing w:val="-15"/>
          <w:w w:val="115"/>
        </w:rPr>
        <w:t xml:space="preserve"> </w:t>
      </w:r>
      <w:r>
        <w:rPr>
          <w:w w:val="115"/>
        </w:rPr>
        <w:t>wenigsten</w:t>
      </w:r>
      <w:r>
        <w:rPr>
          <w:w w:val="114"/>
        </w:rPr>
        <w:t xml:space="preserve"> </w:t>
      </w:r>
      <w:r>
        <w:rPr>
          <w:w w:val="115"/>
        </w:rPr>
        <w:t>beeinträchtigt</w:t>
      </w:r>
      <w:r>
        <w:rPr>
          <w:spacing w:val="-23"/>
          <w:w w:val="115"/>
        </w:rPr>
        <w:t xml:space="preserve"> </w:t>
      </w:r>
      <w:r>
        <w:rPr>
          <w:w w:val="115"/>
        </w:rPr>
        <w:t>werden.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Zwangsmittel</w:t>
      </w:r>
      <w:r>
        <w:rPr>
          <w:spacing w:val="-22"/>
          <w:w w:val="115"/>
        </w:rPr>
        <w:t xml:space="preserve"> </w:t>
      </w:r>
      <w:r>
        <w:rPr>
          <w:w w:val="115"/>
        </w:rPr>
        <w:t>muss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einem</w:t>
      </w:r>
      <w:r>
        <w:rPr>
          <w:spacing w:val="-22"/>
          <w:w w:val="115"/>
        </w:rPr>
        <w:t xml:space="preserve"> </w:t>
      </w:r>
      <w:r>
        <w:rPr>
          <w:w w:val="115"/>
        </w:rPr>
        <w:t>angemessenen</w:t>
      </w:r>
      <w:r>
        <w:rPr>
          <w:spacing w:val="-22"/>
          <w:w w:val="115"/>
        </w:rPr>
        <w:t xml:space="preserve"> </w:t>
      </w:r>
      <w:r>
        <w:rPr>
          <w:w w:val="115"/>
        </w:rPr>
        <w:t>Verhältnis</w:t>
      </w:r>
      <w:r>
        <w:rPr>
          <w:spacing w:val="-22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seinem</w:t>
      </w:r>
      <w:r>
        <w:rPr>
          <w:spacing w:val="-22"/>
          <w:w w:val="115"/>
        </w:rPr>
        <w:t xml:space="preserve"> </w:t>
      </w:r>
      <w:r>
        <w:rPr>
          <w:w w:val="115"/>
        </w:rPr>
        <w:t>Zweck</w:t>
      </w:r>
      <w:r>
        <w:rPr>
          <w:spacing w:val="-22"/>
          <w:w w:val="115"/>
        </w:rPr>
        <w:t xml:space="preserve"> </w:t>
      </w:r>
      <w:r>
        <w:rPr>
          <w:w w:val="115"/>
        </w:rPr>
        <w:t>stehen.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329</w:t>
      </w:r>
      <w:r>
        <w:rPr>
          <w:spacing w:val="34"/>
          <w:w w:val="105"/>
        </w:rPr>
        <w:t xml:space="preserve"> </w:t>
      </w:r>
      <w:r>
        <w:rPr>
          <w:w w:val="105"/>
        </w:rPr>
        <w:t>Zwangsgeld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einzelne</w:t>
      </w:r>
      <w:r>
        <w:rPr>
          <w:spacing w:val="-19"/>
          <w:w w:val="115"/>
        </w:rPr>
        <w:t xml:space="preserve"> </w:t>
      </w:r>
      <w:r>
        <w:rPr>
          <w:w w:val="115"/>
        </w:rPr>
        <w:t>Zwangsgeld</w:t>
      </w:r>
      <w:r>
        <w:rPr>
          <w:spacing w:val="-19"/>
          <w:w w:val="115"/>
        </w:rPr>
        <w:t xml:space="preserve"> </w:t>
      </w:r>
      <w:r>
        <w:rPr>
          <w:w w:val="115"/>
        </w:rPr>
        <w:t>darf</w:t>
      </w:r>
      <w:r>
        <w:rPr>
          <w:spacing w:val="-18"/>
          <w:w w:val="115"/>
        </w:rPr>
        <w:t xml:space="preserve"> </w:t>
      </w:r>
      <w:r>
        <w:rPr>
          <w:w w:val="115"/>
        </w:rPr>
        <w:t>25.000</w:t>
      </w:r>
      <w:r>
        <w:rPr>
          <w:spacing w:val="-19"/>
          <w:w w:val="115"/>
        </w:rPr>
        <w:t xml:space="preserve"> </w:t>
      </w:r>
      <w:r>
        <w:rPr>
          <w:w w:val="115"/>
        </w:rPr>
        <w:t>Euro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übersteigen.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329: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Geltung</w:t>
      </w:r>
      <w:r>
        <w:rPr>
          <w:spacing w:val="2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17d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D21117">
      <w:pPr>
        <w:pStyle w:val="Textkrper"/>
        <w:kinsoku w:val="0"/>
        <w:overflowPunct w:val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t xml:space="preserve">§ </w:t>
      </w:r>
      <w:r>
        <w:rPr>
          <w:spacing w:val="11"/>
        </w:rPr>
        <w:t xml:space="preserve"> </w:t>
      </w:r>
      <w:r>
        <w:t xml:space="preserve">330 </w:t>
      </w:r>
      <w:r>
        <w:rPr>
          <w:spacing w:val="11"/>
        </w:rPr>
        <w:t xml:space="preserve"> </w:t>
      </w:r>
      <w:r>
        <w:t>Ersatzvornahme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Verpflichtung,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Handlung</w:t>
      </w:r>
      <w:r>
        <w:rPr>
          <w:spacing w:val="3"/>
          <w:w w:val="110"/>
        </w:rPr>
        <w:t xml:space="preserve"> </w:t>
      </w:r>
      <w:r>
        <w:rPr>
          <w:w w:val="110"/>
        </w:rPr>
        <w:t>vorzunehmen,</w:t>
      </w:r>
      <w:r>
        <w:rPr>
          <w:spacing w:val="3"/>
          <w:w w:val="110"/>
        </w:rPr>
        <w:t xml:space="preserve"> </w:t>
      </w:r>
      <w:r>
        <w:rPr>
          <w:w w:val="110"/>
        </w:rPr>
        <w:t>deren</w:t>
      </w:r>
      <w:r>
        <w:rPr>
          <w:spacing w:val="3"/>
          <w:w w:val="110"/>
        </w:rPr>
        <w:t xml:space="preserve"> </w:t>
      </w:r>
      <w:r>
        <w:rPr>
          <w:w w:val="110"/>
        </w:rPr>
        <w:t>Vornahme</w:t>
      </w:r>
      <w:r>
        <w:rPr>
          <w:spacing w:val="4"/>
          <w:w w:val="110"/>
        </w:rPr>
        <w:t xml:space="preserve"> </w:t>
      </w:r>
      <w:r>
        <w:rPr>
          <w:w w:val="110"/>
        </w:rPr>
        <w:t>durch</w:t>
      </w:r>
      <w:r>
        <w:rPr>
          <w:spacing w:val="3"/>
          <w:w w:val="110"/>
        </w:rPr>
        <w:t xml:space="preserve"> </w:t>
      </w:r>
      <w:r>
        <w:rPr>
          <w:w w:val="110"/>
        </w:rPr>
        <w:t>einen</w:t>
      </w:r>
      <w:r>
        <w:rPr>
          <w:spacing w:val="3"/>
          <w:w w:val="110"/>
        </w:rPr>
        <w:t xml:space="preserve"> </w:t>
      </w:r>
      <w:r>
        <w:rPr>
          <w:w w:val="110"/>
        </w:rPr>
        <w:t>anderen</w:t>
      </w:r>
      <w:r>
        <w:rPr>
          <w:spacing w:val="3"/>
          <w:w w:val="110"/>
        </w:rPr>
        <w:t xml:space="preserve"> </w:t>
      </w:r>
      <w:r>
        <w:rPr>
          <w:w w:val="110"/>
        </w:rPr>
        <w:t>möglich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w w:val="114"/>
        </w:rPr>
        <w:t xml:space="preserve"> </w:t>
      </w:r>
      <w:r>
        <w:rPr>
          <w:w w:val="110"/>
        </w:rPr>
        <w:t>(vertretbare</w:t>
      </w:r>
      <w:r>
        <w:rPr>
          <w:spacing w:val="2"/>
          <w:w w:val="110"/>
        </w:rPr>
        <w:t xml:space="preserve"> </w:t>
      </w:r>
      <w:r>
        <w:rPr>
          <w:w w:val="110"/>
        </w:rPr>
        <w:t>Handlung),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2"/>
          <w:w w:val="110"/>
        </w:rPr>
        <w:t xml:space="preserve"> </w:t>
      </w:r>
      <w:r>
        <w:rPr>
          <w:w w:val="110"/>
        </w:rPr>
        <w:t>erfüllt,</w:t>
      </w:r>
      <w:r>
        <w:rPr>
          <w:spacing w:val="3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Vollstreckungsbehörde</w:t>
      </w:r>
      <w:r>
        <w:rPr>
          <w:spacing w:val="2"/>
          <w:w w:val="110"/>
        </w:rPr>
        <w:t xml:space="preserve"> </w:t>
      </w:r>
      <w:r>
        <w:rPr>
          <w:w w:val="110"/>
        </w:rPr>
        <w:t>einen</w:t>
      </w:r>
      <w:r>
        <w:rPr>
          <w:spacing w:val="3"/>
          <w:w w:val="110"/>
        </w:rPr>
        <w:t xml:space="preserve"> </w:t>
      </w:r>
      <w:r>
        <w:rPr>
          <w:w w:val="110"/>
        </w:rPr>
        <w:t>anderen</w:t>
      </w:r>
      <w:r>
        <w:rPr>
          <w:spacing w:val="2"/>
          <w:w w:val="110"/>
        </w:rPr>
        <w:t xml:space="preserve"> </w:t>
      </w:r>
      <w:r>
        <w:rPr>
          <w:w w:val="110"/>
        </w:rPr>
        <w:t>mit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Vornahme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Handlung</w:t>
      </w:r>
      <w:r>
        <w:rPr>
          <w:spacing w:val="25"/>
          <w:w w:val="110"/>
        </w:rPr>
        <w:t xml:space="preserve"> </w:t>
      </w:r>
      <w:r>
        <w:rPr>
          <w:w w:val="110"/>
        </w:rPr>
        <w:t>auf</w:t>
      </w:r>
      <w:r>
        <w:rPr>
          <w:spacing w:val="26"/>
          <w:w w:val="110"/>
        </w:rPr>
        <w:t xml:space="preserve"> </w:t>
      </w:r>
      <w:r>
        <w:rPr>
          <w:w w:val="110"/>
        </w:rPr>
        <w:t>Kosten</w:t>
      </w:r>
      <w:r>
        <w:rPr>
          <w:spacing w:val="26"/>
          <w:w w:val="110"/>
        </w:rPr>
        <w:t xml:space="preserve"> </w:t>
      </w:r>
      <w:r>
        <w:rPr>
          <w:w w:val="110"/>
        </w:rPr>
        <w:t>des</w:t>
      </w:r>
      <w:r>
        <w:rPr>
          <w:spacing w:val="26"/>
          <w:w w:val="110"/>
        </w:rPr>
        <w:t xml:space="preserve"> </w:t>
      </w:r>
      <w:r>
        <w:rPr>
          <w:w w:val="110"/>
        </w:rPr>
        <w:t>Pflichtigen</w:t>
      </w:r>
      <w:r>
        <w:rPr>
          <w:spacing w:val="25"/>
          <w:w w:val="110"/>
        </w:rPr>
        <w:t xml:space="preserve"> </w:t>
      </w:r>
      <w:r>
        <w:rPr>
          <w:w w:val="110"/>
        </w:rPr>
        <w:t>beauftragen.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"/>
          <w:w w:val="105"/>
        </w:rPr>
        <w:t xml:space="preserve"> </w:t>
      </w:r>
      <w:r>
        <w:rPr>
          <w:w w:val="105"/>
        </w:rPr>
        <w:t>331</w:t>
      </w:r>
      <w:r>
        <w:rPr>
          <w:spacing w:val="5"/>
          <w:w w:val="105"/>
        </w:rPr>
        <w:t xml:space="preserve"> </w:t>
      </w:r>
      <w:r>
        <w:rPr>
          <w:w w:val="105"/>
        </w:rPr>
        <w:t>Unmittelbarer</w:t>
      </w:r>
      <w:r>
        <w:rPr>
          <w:spacing w:val="5"/>
          <w:w w:val="105"/>
        </w:rPr>
        <w:t xml:space="preserve"> </w:t>
      </w:r>
      <w:r>
        <w:rPr>
          <w:w w:val="105"/>
        </w:rPr>
        <w:t>Zwang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0"/>
        </w:rPr>
        <w:t>Führen</w:t>
      </w:r>
      <w:r>
        <w:rPr>
          <w:spacing w:val="6"/>
          <w:w w:val="110"/>
        </w:rPr>
        <w:t xml:space="preserve"> </w:t>
      </w:r>
      <w:r>
        <w:rPr>
          <w:w w:val="110"/>
        </w:rPr>
        <w:t>das</w:t>
      </w:r>
      <w:r>
        <w:rPr>
          <w:spacing w:val="6"/>
          <w:w w:val="110"/>
        </w:rPr>
        <w:t xml:space="preserve"> </w:t>
      </w:r>
      <w:r>
        <w:rPr>
          <w:w w:val="110"/>
        </w:rPr>
        <w:t>Zwangsgeld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Ersatzvornahme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zum</w:t>
      </w:r>
      <w:r>
        <w:rPr>
          <w:spacing w:val="6"/>
          <w:w w:val="110"/>
        </w:rPr>
        <w:t xml:space="preserve"> </w:t>
      </w:r>
      <w:r>
        <w:rPr>
          <w:w w:val="110"/>
        </w:rPr>
        <w:t>Ziel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sind</w:t>
      </w:r>
      <w:r>
        <w:rPr>
          <w:spacing w:val="6"/>
          <w:w w:val="110"/>
        </w:rPr>
        <w:t xml:space="preserve"> </w:t>
      </w:r>
      <w:r>
        <w:rPr>
          <w:w w:val="110"/>
        </w:rPr>
        <w:t>sie</w:t>
      </w:r>
      <w:r>
        <w:rPr>
          <w:spacing w:val="6"/>
          <w:w w:val="110"/>
        </w:rPr>
        <w:t xml:space="preserve"> </w:t>
      </w:r>
      <w:r>
        <w:rPr>
          <w:w w:val="110"/>
        </w:rPr>
        <w:t>untunlich,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Pflichtigen</w:t>
      </w:r>
      <w:r>
        <w:rPr>
          <w:spacing w:val="10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Handlung,</w:t>
      </w:r>
      <w:r>
        <w:rPr>
          <w:spacing w:val="10"/>
          <w:w w:val="110"/>
        </w:rPr>
        <w:t xml:space="preserve"> </w:t>
      </w:r>
      <w:r>
        <w:rPr>
          <w:w w:val="110"/>
        </w:rPr>
        <w:t>Duldung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Unterlassung</w:t>
      </w:r>
      <w:r>
        <w:rPr>
          <w:spacing w:val="10"/>
          <w:w w:val="110"/>
        </w:rPr>
        <w:t xml:space="preserve"> </w:t>
      </w:r>
      <w:r>
        <w:rPr>
          <w:w w:val="110"/>
        </w:rPr>
        <w:t>zwingen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Handlung</w:t>
      </w:r>
      <w:r>
        <w:rPr>
          <w:spacing w:val="10"/>
          <w:w w:val="110"/>
        </w:rPr>
        <w:t xml:space="preserve"> </w:t>
      </w:r>
      <w:r>
        <w:rPr>
          <w:w w:val="110"/>
        </w:rPr>
        <w:t>selbst</w:t>
      </w:r>
      <w:r>
        <w:rPr>
          <w:w w:val="115"/>
        </w:rPr>
        <w:t xml:space="preserve"> </w:t>
      </w:r>
      <w:r>
        <w:rPr>
          <w:w w:val="110"/>
        </w:rPr>
        <w:t>vornehmen.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5"/>
          <w:w w:val="105"/>
        </w:rPr>
        <w:t xml:space="preserve"> </w:t>
      </w:r>
      <w:r>
        <w:rPr>
          <w:w w:val="105"/>
        </w:rPr>
        <w:t>332</w:t>
      </w:r>
      <w:r>
        <w:rPr>
          <w:spacing w:val="16"/>
          <w:w w:val="105"/>
        </w:rPr>
        <w:t xml:space="preserve"> </w:t>
      </w:r>
      <w:r>
        <w:rPr>
          <w:w w:val="105"/>
        </w:rPr>
        <w:t>Androhung</w:t>
      </w:r>
      <w:r>
        <w:rPr>
          <w:spacing w:val="15"/>
          <w:w w:val="105"/>
        </w:rPr>
        <w:t xml:space="preserve"> </w:t>
      </w:r>
      <w:r>
        <w:rPr>
          <w:w w:val="105"/>
        </w:rPr>
        <w:t>der</w:t>
      </w:r>
      <w:r>
        <w:rPr>
          <w:spacing w:val="16"/>
          <w:w w:val="105"/>
        </w:rPr>
        <w:t xml:space="preserve"> </w:t>
      </w:r>
      <w:r>
        <w:rPr>
          <w:w w:val="105"/>
        </w:rPr>
        <w:t>Zwangsmittel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87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Zwangsmittel</w:t>
      </w:r>
      <w:r>
        <w:rPr>
          <w:spacing w:val="5"/>
          <w:w w:val="110"/>
        </w:rPr>
        <w:t xml:space="preserve"> </w:t>
      </w:r>
      <w:r>
        <w:rPr>
          <w:w w:val="110"/>
        </w:rPr>
        <w:t>müssen</w:t>
      </w:r>
      <w:r>
        <w:rPr>
          <w:spacing w:val="5"/>
          <w:w w:val="110"/>
        </w:rPr>
        <w:t xml:space="preserve"> </w:t>
      </w:r>
      <w:r>
        <w:rPr>
          <w:w w:val="110"/>
        </w:rPr>
        <w:t>schriftlich</w:t>
      </w:r>
      <w:r>
        <w:rPr>
          <w:spacing w:val="5"/>
          <w:w w:val="110"/>
        </w:rPr>
        <w:t xml:space="preserve"> </w:t>
      </w:r>
      <w:r>
        <w:rPr>
          <w:w w:val="110"/>
        </w:rPr>
        <w:t>angedroht</w:t>
      </w:r>
      <w:r>
        <w:rPr>
          <w:spacing w:val="5"/>
          <w:w w:val="110"/>
        </w:rPr>
        <w:t xml:space="preserve"> </w:t>
      </w:r>
      <w:r>
        <w:rPr>
          <w:w w:val="110"/>
        </w:rPr>
        <w:t>werden.</w:t>
      </w:r>
      <w:r>
        <w:rPr>
          <w:spacing w:val="5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besorgen</w:t>
      </w:r>
      <w:r>
        <w:rPr>
          <w:spacing w:val="4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dadurch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Vollzug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durchzusetzenden</w:t>
      </w:r>
      <w:r>
        <w:rPr>
          <w:spacing w:val="15"/>
          <w:w w:val="110"/>
        </w:rPr>
        <w:t xml:space="preserve"> </w:t>
      </w:r>
      <w:r>
        <w:rPr>
          <w:w w:val="110"/>
        </w:rPr>
        <w:t>Verwaltungsakts</w:t>
      </w:r>
      <w:r>
        <w:rPr>
          <w:spacing w:val="15"/>
          <w:w w:val="110"/>
        </w:rPr>
        <w:t xml:space="preserve"> </w:t>
      </w:r>
      <w:r>
        <w:rPr>
          <w:w w:val="110"/>
        </w:rPr>
        <w:t>vereitelt</w:t>
      </w:r>
      <w:r>
        <w:rPr>
          <w:spacing w:val="15"/>
          <w:w w:val="110"/>
        </w:rPr>
        <w:t xml:space="preserve"> </w:t>
      </w:r>
      <w:r>
        <w:rPr>
          <w:w w:val="110"/>
        </w:rPr>
        <w:t>wird,</w:t>
      </w:r>
      <w:r>
        <w:rPr>
          <w:spacing w:val="15"/>
          <w:w w:val="110"/>
        </w:rPr>
        <w:t xml:space="preserve"> </w:t>
      </w:r>
      <w:r>
        <w:rPr>
          <w:w w:val="110"/>
        </w:rPr>
        <w:t>genügt</w:t>
      </w:r>
      <w:r>
        <w:rPr>
          <w:spacing w:val="15"/>
          <w:w w:val="110"/>
        </w:rPr>
        <w:t xml:space="preserve"> </w:t>
      </w:r>
      <w:r>
        <w:rPr>
          <w:w w:val="110"/>
        </w:rPr>
        <w:t>es,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Zwangsmittel</w:t>
      </w:r>
      <w:r>
        <w:rPr>
          <w:spacing w:val="15"/>
          <w:w w:val="110"/>
        </w:rPr>
        <w:t xml:space="preserve"> </w:t>
      </w:r>
      <w:r>
        <w:rPr>
          <w:w w:val="110"/>
        </w:rPr>
        <w:t>mündlich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auf</w:t>
      </w:r>
      <w:r>
        <w:rPr>
          <w:spacing w:val="16"/>
          <w:w w:val="110"/>
        </w:rPr>
        <w:t xml:space="preserve"> </w:t>
      </w:r>
      <w:r>
        <w:rPr>
          <w:w w:val="110"/>
        </w:rPr>
        <w:t>andere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w w:val="117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Lage</w:t>
      </w:r>
      <w:r>
        <w:rPr>
          <w:spacing w:val="9"/>
          <w:w w:val="110"/>
        </w:rPr>
        <w:t xml:space="preserve"> </w:t>
      </w:r>
      <w:r>
        <w:rPr>
          <w:w w:val="110"/>
        </w:rPr>
        <w:t>gebotene</w:t>
      </w:r>
      <w:r>
        <w:rPr>
          <w:spacing w:val="9"/>
          <w:w w:val="110"/>
        </w:rPr>
        <w:t xml:space="preserve"> </w:t>
      </w:r>
      <w:r>
        <w:rPr>
          <w:w w:val="110"/>
        </w:rPr>
        <w:t>Weise</w:t>
      </w:r>
      <w:r>
        <w:rPr>
          <w:spacing w:val="9"/>
          <w:w w:val="110"/>
        </w:rPr>
        <w:t xml:space="preserve"> </w:t>
      </w:r>
      <w:r>
        <w:rPr>
          <w:w w:val="110"/>
        </w:rPr>
        <w:t>anzudrohen.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Erfüllung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9"/>
          <w:w w:val="110"/>
        </w:rPr>
        <w:t xml:space="preserve"> </w:t>
      </w:r>
      <w:r>
        <w:rPr>
          <w:w w:val="110"/>
        </w:rPr>
        <w:t>angemessene</w:t>
      </w:r>
      <w:r>
        <w:rPr>
          <w:spacing w:val="9"/>
          <w:w w:val="110"/>
        </w:rPr>
        <w:t xml:space="preserve"> </w:t>
      </w:r>
      <w:r>
        <w:rPr>
          <w:w w:val="110"/>
        </w:rPr>
        <w:t>Frist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bestimmen.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7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0"/>
        </w:rPr>
        <w:t>Die Androhung</w:t>
      </w:r>
      <w:r>
        <w:rPr>
          <w:spacing w:val="1"/>
          <w:w w:val="110"/>
        </w:rPr>
        <w:t xml:space="preserve"> </w:t>
      </w:r>
      <w:r>
        <w:rPr>
          <w:w w:val="110"/>
        </w:rPr>
        <w:t>kann</w:t>
      </w:r>
      <w:r>
        <w:rPr>
          <w:spacing w:val="1"/>
          <w:w w:val="110"/>
        </w:rPr>
        <w:t xml:space="preserve"> </w:t>
      </w:r>
      <w:r>
        <w:rPr>
          <w:w w:val="110"/>
        </w:rPr>
        <w:t>mit</w:t>
      </w:r>
      <w:r>
        <w:rPr>
          <w:spacing w:val="1"/>
          <w:w w:val="110"/>
        </w:rPr>
        <w:t xml:space="preserve"> </w:t>
      </w:r>
      <w:r>
        <w:rPr>
          <w:w w:val="110"/>
        </w:rPr>
        <w:t>dem</w:t>
      </w:r>
      <w:r>
        <w:rPr>
          <w:spacing w:val="1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"/>
          <w:w w:val="110"/>
        </w:rPr>
        <w:t xml:space="preserve"> </w:t>
      </w:r>
      <w:r>
        <w:rPr>
          <w:w w:val="110"/>
        </w:rPr>
        <w:t>verbunden</w:t>
      </w:r>
      <w:r>
        <w:rPr>
          <w:spacing w:val="1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durch</w:t>
      </w:r>
      <w:r>
        <w:rPr>
          <w:spacing w:val="1"/>
          <w:w w:val="110"/>
        </w:rPr>
        <w:t xml:space="preserve"> </w:t>
      </w:r>
      <w:r>
        <w:rPr>
          <w:w w:val="110"/>
        </w:rPr>
        <w:t>den die</w:t>
      </w:r>
      <w:r>
        <w:rPr>
          <w:spacing w:val="1"/>
          <w:w w:val="110"/>
        </w:rPr>
        <w:t xml:space="preserve"> </w:t>
      </w:r>
      <w:r>
        <w:rPr>
          <w:w w:val="110"/>
        </w:rPr>
        <w:t>Handlung,</w:t>
      </w:r>
      <w:r>
        <w:rPr>
          <w:spacing w:val="1"/>
          <w:w w:val="110"/>
        </w:rPr>
        <w:t xml:space="preserve"> </w:t>
      </w:r>
      <w:r>
        <w:rPr>
          <w:w w:val="110"/>
        </w:rPr>
        <w:t>Duldung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Unterlassung</w:t>
      </w:r>
      <w:r>
        <w:rPr>
          <w:spacing w:val="19"/>
          <w:w w:val="110"/>
        </w:rPr>
        <w:t xml:space="preserve"> </w:t>
      </w:r>
      <w:r>
        <w:rPr>
          <w:w w:val="110"/>
        </w:rPr>
        <w:t>aufgegeben</w:t>
      </w:r>
      <w:r>
        <w:rPr>
          <w:spacing w:val="20"/>
          <w:w w:val="110"/>
        </w:rPr>
        <w:t xml:space="preserve"> </w:t>
      </w:r>
      <w:r>
        <w:rPr>
          <w:w w:val="110"/>
        </w:rPr>
        <w:t>wird.</w:t>
      </w:r>
      <w:r>
        <w:rPr>
          <w:spacing w:val="19"/>
          <w:w w:val="110"/>
        </w:rPr>
        <w:t xml:space="preserve"> </w:t>
      </w:r>
      <w:r>
        <w:rPr>
          <w:w w:val="110"/>
        </w:rPr>
        <w:t>Sie</w:t>
      </w:r>
      <w:r>
        <w:rPr>
          <w:spacing w:val="20"/>
          <w:w w:val="110"/>
        </w:rPr>
        <w:t xml:space="preserve"> </w:t>
      </w:r>
      <w:r>
        <w:rPr>
          <w:w w:val="110"/>
        </w:rPr>
        <w:t>muss</w:t>
      </w:r>
      <w:r>
        <w:rPr>
          <w:spacing w:val="20"/>
          <w:w w:val="110"/>
        </w:rPr>
        <w:t xml:space="preserve"> </w:t>
      </w:r>
      <w:r>
        <w:rPr>
          <w:w w:val="110"/>
        </w:rPr>
        <w:t>sich</w:t>
      </w:r>
      <w:r>
        <w:rPr>
          <w:spacing w:val="19"/>
          <w:w w:val="110"/>
        </w:rPr>
        <w:t xml:space="preserve"> </w:t>
      </w:r>
      <w:r>
        <w:rPr>
          <w:w w:val="110"/>
        </w:rPr>
        <w:t>auf</w:t>
      </w:r>
      <w:r>
        <w:rPr>
          <w:spacing w:val="20"/>
          <w:w w:val="110"/>
        </w:rPr>
        <w:t xml:space="preserve"> </w:t>
      </w:r>
      <w:r>
        <w:rPr>
          <w:w w:val="110"/>
        </w:rPr>
        <w:t>ein</w:t>
      </w:r>
      <w:r>
        <w:rPr>
          <w:spacing w:val="20"/>
          <w:w w:val="110"/>
        </w:rPr>
        <w:t xml:space="preserve"> </w:t>
      </w:r>
      <w:r>
        <w:rPr>
          <w:w w:val="110"/>
        </w:rPr>
        <w:t>bestimmtes</w:t>
      </w:r>
      <w:r>
        <w:rPr>
          <w:spacing w:val="19"/>
          <w:w w:val="110"/>
        </w:rPr>
        <w:t xml:space="preserve"> </w:t>
      </w:r>
      <w:r>
        <w:rPr>
          <w:w w:val="110"/>
        </w:rPr>
        <w:t>Zwangsmittel</w:t>
      </w:r>
      <w:r>
        <w:rPr>
          <w:spacing w:val="20"/>
          <w:w w:val="110"/>
        </w:rPr>
        <w:t xml:space="preserve"> </w:t>
      </w:r>
      <w:r>
        <w:rPr>
          <w:w w:val="110"/>
        </w:rPr>
        <w:t>beziehen</w:t>
      </w:r>
      <w:r>
        <w:rPr>
          <w:spacing w:val="20"/>
          <w:w w:val="110"/>
        </w:rPr>
        <w:t xml:space="preserve"> </w:t>
      </w:r>
      <w:r>
        <w:rPr>
          <w:w w:val="110"/>
        </w:rPr>
        <w:t>und</w:t>
      </w:r>
      <w:r>
        <w:rPr>
          <w:spacing w:val="19"/>
          <w:w w:val="110"/>
        </w:rPr>
        <w:t xml:space="preserve"> </w:t>
      </w:r>
      <w:r>
        <w:rPr>
          <w:w w:val="110"/>
        </w:rPr>
        <w:t>für</w:t>
      </w:r>
      <w:r>
        <w:rPr>
          <w:spacing w:val="20"/>
          <w:w w:val="110"/>
        </w:rPr>
        <w:t xml:space="preserve"> </w:t>
      </w:r>
      <w:r>
        <w:rPr>
          <w:w w:val="110"/>
        </w:rPr>
        <w:t>jede</w:t>
      </w:r>
      <w:r>
        <w:rPr>
          <w:spacing w:val="20"/>
          <w:w w:val="110"/>
        </w:rPr>
        <w:t xml:space="preserve"> </w:t>
      </w:r>
      <w:r>
        <w:rPr>
          <w:w w:val="110"/>
        </w:rPr>
        <w:t>einzelne</w:t>
      </w:r>
      <w:r>
        <w:rPr>
          <w:w w:val="114"/>
        </w:rPr>
        <w:t xml:space="preserve"> </w:t>
      </w:r>
      <w:r>
        <w:rPr>
          <w:w w:val="110"/>
        </w:rPr>
        <w:t>Verpflichtung</w:t>
      </w:r>
      <w:r>
        <w:rPr>
          <w:spacing w:val="11"/>
          <w:w w:val="110"/>
        </w:rPr>
        <w:t xml:space="preserve"> </w:t>
      </w:r>
      <w:r>
        <w:rPr>
          <w:w w:val="110"/>
        </w:rPr>
        <w:t>getrennt</w:t>
      </w:r>
      <w:r>
        <w:rPr>
          <w:spacing w:val="11"/>
          <w:w w:val="110"/>
        </w:rPr>
        <w:t xml:space="preserve"> </w:t>
      </w:r>
      <w:r>
        <w:rPr>
          <w:w w:val="110"/>
        </w:rPr>
        <w:t>ergehen.</w:t>
      </w:r>
      <w:r>
        <w:rPr>
          <w:spacing w:val="12"/>
          <w:w w:val="110"/>
        </w:rPr>
        <w:t xml:space="preserve"> </w:t>
      </w:r>
      <w:r>
        <w:rPr>
          <w:w w:val="110"/>
        </w:rPr>
        <w:t>Zwangsgeld</w:t>
      </w:r>
      <w:r>
        <w:rPr>
          <w:spacing w:val="11"/>
          <w:w w:val="110"/>
        </w:rPr>
        <w:t xml:space="preserve"> </w:t>
      </w:r>
      <w:r>
        <w:rPr>
          <w:w w:val="110"/>
        </w:rPr>
        <w:t>ist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bestimmter</w:t>
      </w:r>
      <w:r>
        <w:rPr>
          <w:spacing w:val="12"/>
          <w:w w:val="110"/>
        </w:rPr>
        <w:t xml:space="preserve"> </w:t>
      </w:r>
      <w:r>
        <w:rPr>
          <w:w w:val="110"/>
        </w:rPr>
        <w:t>Höhe</w:t>
      </w:r>
      <w:r>
        <w:rPr>
          <w:spacing w:val="11"/>
          <w:w w:val="110"/>
        </w:rPr>
        <w:t xml:space="preserve"> </w:t>
      </w:r>
      <w:r>
        <w:rPr>
          <w:w w:val="110"/>
        </w:rPr>
        <w:t>anzudrohen.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7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neue</w:t>
      </w:r>
      <w:r>
        <w:rPr>
          <w:spacing w:val="15"/>
          <w:w w:val="110"/>
        </w:rPr>
        <w:t xml:space="preserve"> </w:t>
      </w:r>
      <w:r>
        <w:rPr>
          <w:w w:val="110"/>
        </w:rPr>
        <w:t>Androhung</w:t>
      </w:r>
      <w:r>
        <w:rPr>
          <w:spacing w:val="15"/>
          <w:w w:val="110"/>
        </w:rPr>
        <w:t xml:space="preserve"> </w:t>
      </w:r>
      <w:r>
        <w:rPr>
          <w:w w:val="110"/>
        </w:rPr>
        <w:t>wegen</w:t>
      </w:r>
      <w:r>
        <w:rPr>
          <w:spacing w:val="15"/>
          <w:w w:val="110"/>
        </w:rPr>
        <w:t xml:space="preserve"> </w:t>
      </w:r>
      <w:r>
        <w:rPr>
          <w:w w:val="110"/>
        </w:rPr>
        <w:t>derselben</w:t>
      </w:r>
      <w:r>
        <w:rPr>
          <w:spacing w:val="15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erst</w:t>
      </w:r>
      <w:r>
        <w:rPr>
          <w:spacing w:val="16"/>
          <w:w w:val="110"/>
        </w:rPr>
        <w:t xml:space="preserve"> </w:t>
      </w:r>
      <w:r>
        <w:rPr>
          <w:w w:val="110"/>
        </w:rPr>
        <w:t>dann</w:t>
      </w:r>
      <w:r>
        <w:rPr>
          <w:spacing w:val="15"/>
          <w:w w:val="110"/>
        </w:rPr>
        <w:t xml:space="preserve"> </w:t>
      </w:r>
      <w:r>
        <w:rPr>
          <w:w w:val="110"/>
        </w:rPr>
        <w:t>zulässig,</w:t>
      </w:r>
      <w:r>
        <w:rPr>
          <w:spacing w:val="15"/>
          <w:w w:val="110"/>
        </w:rPr>
        <w:t xml:space="preserve"> </w:t>
      </w:r>
      <w:r>
        <w:rPr>
          <w:w w:val="110"/>
        </w:rPr>
        <w:t>wenn</w:t>
      </w:r>
      <w:r>
        <w:rPr>
          <w:spacing w:val="15"/>
          <w:w w:val="110"/>
        </w:rPr>
        <w:t xml:space="preserve"> </w:t>
      </w:r>
      <w:r>
        <w:rPr>
          <w:w w:val="110"/>
        </w:rPr>
        <w:t>das</w:t>
      </w:r>
      <w:r>
        <w:rPr>
          <w:spacing w:val="15"/>
          <w:w w:val="110"/>
        </w:rPr>
        <w:t xml:space="preserve"> </w:t>
      </w:r>
      <w:r>
        <w:rPr>
          <w:w w:val="110"/>
        </w:rPr>
        <w:t>zunächst</w:t>
      </w:r>
      <w:r>
        <w:rPr>
          <w:spacing w:val="15"/>
          <w:w w:val="110"/>
        </w:rPr>
        <w:t xml:space="preserve"> </w:t>
      </w:r>
      <w:r>
        <w:rPr>
          <w:w w:val="110"/>
        </w:rPr>
        <w:t>angedrohte</w:t>
      </w:r>
      <w:r>
        <w:rPr>
          <w:w w:val="113"/>
        </w:rPr>
        <w:t xml:space="preserve"> </w:t>
      </w:r>
      <w:r>
        <w:rPr>
          <w:w w:val="110"/>
        </w:rPr>
        <w:t>Zwangsmittel erfolglos</w:t>
      </w:r>
      <w:r>
        <w:rPr>
          <w:spacing w:val="1"/>
          <w:w w:val="110"/>
        </w:rPr>
        <w:t xml:space="preserve"> </w:t>
      </w:r>
      <w:r>
        <w:rPr>
          <w:w w:val="110"/>
        </w:rPr>
        <w:t>ist. Wird</w:t>
      </w:r>
      <w:r>
        <w:rPr>
          <w:spacing w:val="1"/>
          <w:w w:val="110"/>
        </w:rPr>
        <w:t xml:space="preserve"> </w:t>
      </w:r>
      <w:r>
        <w:rPr>
          <w:w w:val="110"/>
        </w:rPr>
        <w:t>vom Pflichtigen</w:t>
      </w:r>
      <w:r>
        <w:rPr>
          <w:spacing w:val="1"/>
          <w:w w:val="110"/>
        </w:rPr>
        <w:t xml:space="preserve"> </w:t>
      </w:r>
      <w:r>
        <w:rPr>
          <w:w w:val="110"/>
        </w:rPr>
        <w:t>ein Dulden</w:t>
      </w:r>
      <w:r>
        <w:rPr>
          <w:spacing w:val="1"/>
          <w:w w:val="110"/>
        </w:rPr>
        <w:t xml:space="preserve"> </w:t>
      </w:r>
      <w:r>
        <w:rPr>
          <w:w w:val="110"/>
        </w:rPr>
        <w:t>oder Unterlassen</w:t>
      </w:r>
      <w:r>
        <w:rPr>
          <w:spacing w:val="1"/>
          <w:w w:val="110"/>
        </w:rPr>
        <w:t xml:space="preserve"> </w:t>
      </w:r>
      <w:r>
        <w:rPr>
          <w:w w:val="110"/>
        </w:rPr>
        <w:t>gefordert, so</w:t>
      </w:r>
      <w:r>
        <w:rPr>
          <w:spacing w:val="1"/>
          <w:w w:val="110"/>
        </w:rPr>
        <w:t xml:space="preserve"> </w:t>
      </w:r>
      <w:r>
        <w:rPr>
          <w:w w:val="110"/>
        </w:rPr>
        <w:t>kann das</w:t>
      </w:r>
      <w:r>
        <w:rPr>
          <w:w w:val="120"/>
        </w:rPr>
        <w:t xml:space="preserve"> </w:t>
      </w:r>
      <w:r>
        <w:rPr>
          <w:w w:val="110"/>
        </w:rPr>
        <w:t>Zwangsmittel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jeden</w:t>
      </w:r>
      <w:r>
        <w:rPr>
          <w:spacing w:val="6"/>
          <w:w w:val="110"/>
        </w:rPr>
        <w:t xml:space="preserve"> </w:t>
      </w:r>
      <w:r>
        <w:rPr>
          <w:w w:val="110"/>
        </w:rPr>
        <w:t>Fall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Zuwiderhandlung</w:t>
      </w:r>
      <w:r>
        <w:rPr>
          <w:spacing w:val="7"/>
          <w:w w:val="110"/>
        </w:rPr>
        <w:t xml:space="preserve"> </w:t>
      </w:r>
      <w:r>
        <w:rPr>
          <w:w w:val="110"/>
        </w:rPr>
        <w:t>angedroht</w:t>
      </w:r>
      <w:r>
        <w:rPr>
          <w:spacing w:val="7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7"/>
        </w:numPr>
        <w:tabs>
          <w:tab w:val="left" w:pos="423"/>
        </w:tabs>
        <w:kinsoku w:val="0"/>
        <w:overflowPunct w:val="0"/>
        <w:spacing w:line="248" w:lineRule="auto"/>
        <w:ind w:right="815" w:firstLine="0"/>
      </w:pPr>
      <w:r>
        <w:rPr>
          <w:w w:val="110"/>
        </w:rPr>
        <w:t>Soll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Handlung</w:t>
      </w:r>
      <w:r>
        <w:rPr>
          <w:spacing w:val="1"/>
          <w:w w:val="110"/>
        </w:rPr>
        <w:t xml:space="preserve"> </w:t>
      </w:r>
      <w:r>
        <w:rPr>
          <w:w w:val="110"/>
        </w:rPr>
        <w:t>durch</w:t>
      </w:r>
      <w:r>
        <w:rPr>
          <w:spacing w:val="2"/>
          <w:w w:val="110"/>
        </w:rPr>
        <w:t xml:space="preserve"> </w:t>
      </w:r>
      <w:r>
        <w:rPr>
          <w:w w:val="110"/>
        </w:rPr>
        <w:t>Ersatzvornahme</w:t>
      </w:r>
      <w:r>
        <w:rPr>
          <w:spacing w:val="1"/>
          <w:w w:val="110"/>
        </w:rPr>
        <w:t xml:space="preserve"> </w:t>
      </w:r>
      <w:r>
        <w:rPr>
          <w:w w:val="110"/>
        </w:rPr>
        <w:t>ausgeführt</w:t>
      </w:r>
      <w:r>
        <w:rPr>
          <w:spacing w:val="2"/>
          <w:w w:val="110"/>
        </w:rPr>
        <w:t xml:space="preserve"> </w:t>
      </w:r>
      <w:r>
        <w:rPr>
          <w:w w:val="110"/>
        </w:rPr>
        <w:t>werden,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Androhung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Kostenbetrag vorläufig  zu </w:t>
      </w:r>
      <w:r>
        <w:rPr>
          <w:spacing w:val="1"/>
          <w:w w:val="110"/>
        </w:rPr>
        <w:t xml:space="preserve"> </w:t>
      </w:r>
      <w:r>
        <w:rPr>
          <w:w w:val="110"/>
        </w:rPr>
        <w:t>veranschlagen.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6"/>
          <w:w w:val="105"/>
        </w:rPr>
        <w:t xml:space="preserve"> </w:t>
      </w:r>
      <w:r>
        <w:rPr>
          <w:w w:val="105"/>
        </w:rPr>
        <w:t>333</w:t>
      </w:r>
      <w:r>
        <w:rPr>
          <w:spacing w:val="27"/>
          <w:w w:val="105"/>
        </w:rPr>
        <w:t xml:space="preserve"> </w:t>
      </w:r>
      <w:r>
        <w:rPr>
          <w:w w:val="105"/>
        </w:rPr>
        <w:t>Festsetzung</w:t>
      </w:r>
      <w:r>
        <w:rPr>
          <w:spacing w:val="27"/>
          <w:w w:val="105"/>
        </w:rPr>
        <w:t xml:space="preserve"> </w:t>
      </w:r>
      <w:r>
        <w:rPr>
          <w:w w:val="105"/>
        </w:rPr>
        <w:t>der</w:t>
      </w:r>
      <w:r>
        <w:rPr>
          <w:spacing w:val="27"/>
          <w:w w:val="105"/>
        </w:rPr>
        <w:t xml:space="preserve"> </w:t>
      </w:r>
      <w:r>
        <w:rPr>
          <w:w w:val="105"/>
        </w:rPr>
        <w:t>Zwangsmittel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Wird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-4"/>
          <w:w w:val="110"/>
        </w:rPr>
        <w:t xml:space="preserve"> </w:t>
      </w:r>
      <w:r>
        <w:rPr>
          <w:w w:val="110"/>
        </w:rPr>
        <w:t>innerhalb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Frist,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Androhung</w:t>
      </w:r>
      <w:r>
        <w:rPr>
          <w:spacing w:val="-4"/>
          <w:w w:val="110"/>
        </w:rPr>
        <w:t xml:space="preserve"> </w:t>
      </w:r>
      <w:r>
        <w:rPr>
          <w:w w:val="110"/>
        </w:rPr>
        <w:t>bestimmt</w:t>
      </w:r>
      <w:r>
        <w:rPr>
          <w:spacing w:val="-3"/>
          <w:w w:val="110"/>
        </w:rPr>
        <w:t xml:space="preserve"> </w:t>
      </w:r>
      <w:r>
        <w:rPr>
          <w:w w:val="110"/>
        </w:rPr>
        <w:t>ist,</w:t>
      </w:r>
      <w:r>
        <w:rPr>
          <w:spacing w:val="-4"/>
          <w:w w:val="110"/>
        </w:rPr>
        <w:t xml:space="preserve"> </w:t>
      </w:r>
      <w:r>
        <w:rPr>
          <w:w w:val="110"/>
        </w:rPr>
        <w:t>nicht</w:t>
      </w:r>
      <w:r>
        <w:rPr>
          <w:spacing w:val="-3"/>
          <w:w w:val="110"/>
        </w:rPr>
        <w:t xml:space="preserve"> </w:t>
      </w:r>
      <w:r>
        <w:rPr>
          <w:w w:val="110"/>
        </w:rPr>
        <w:t>erfüllt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handelt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Pflichtige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12"/>
          <w:w w:val="110"/>
        </w:rPr>
        <w:t xml:space="preserve"> </w:t>
      </w:r>
      <w:r>
        <w:rPr>
          <w:w w:val="110"/>
        </w:rPr>
        <w:t>zuwider,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setzt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Zwangsmittel</w:t>
      </w:r>
      <w:r>
        <w:rPr>
          <w:spacing w:val="11"/>
          <w:w w:val="110"/>
        </w:rPr>
        <w:t xml:space="preserve"> </w:t>
      </w:r>
      <w:r>
        <w:rPr>
          <w:w w:val="110"/>
        </w:rPr>
        <w:t>fest.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7"/>
          <w:w w:val="105"/>
        </w:rPr>
        <w:t xml:space="preserve"> </w:t>
      </w:r>
      <w:r>
        <w:rPr>
          <w:w w:val="105"/>
        </w:rPr>
        <w:t>334</w:t>
      </w:r>
      <w:r>
        <w:rPr>
          <w:spacing w:val="47"/>
          <w:w w:val="105"/>
        </w:rPr>
        <w:t xml:space="preserve"> </w:t>
      </w:r>
      <w:r>
        <w:rPr>
          <w:w w:val="105"/>
        </w:rPr>
        <w:t>Ersatzzwangshaft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86"/>
        </w:numPr>
        <w:tabs>
          <w:tab w:val="left" w:pos="423"/>
        </w:tabs>
        <w:kinsoku w:val="0"/>
        <w:overflowPunct w:val="0"/>
        <w:spacing w:line="248" w:lineRule="auto"/>
        <w:ind w:right="309" w:firstLine="0"/>
      </w:pP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ein</w:t>
      </w:r>
      <w:r>
        <w:rPr>
          <w:spacing w:val="-13"/>
          <w:w w:val="115"/>
        </w:rPr>
        <w:t xml:space="preserve"> </w:t>
      </w:r>
      <w:r>
        <w:rPr>
          <w:w w:val="115"/>
        </w:rPr>
        <w:t>gegen</w:t>
      </w:r>
      <w:r>
        <w:rPr>
          <w:spacing w:val="-13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natürliche</w:t>
      </w:r>
      <w:r>
        <w:rPr>
          <w:spacing w:val="-13"/>
          <w:w w:val="115"/>
        </w:rPr>
        <w:t xml:space="preserve"> </w:t>
      </w:r>
      <w:r>
        <w:rPr>
          <w:w w:val="115"/>
        </w:rPr>
        <w:t>Person</w:t>
      </w:r>
      <w:r>
        <w:rPr>
          <w:spacing w:val="-13"/>
          <w:w w:val="115"/>
        </w:rPr>
        <w:t xml:space="preserve"> </w:t>
      </w:r>
      <w:r>
        <w:rPr>
          <w:w w:val="115"/>
        </w:rPr>
        <w:t>festgesetztes</w:t>
      </w:r>
      <w:r>
        <w:rPr>
          <w:spacing w:val="-14"/>
          <w:w w:val="115"/>
        </w:rPr>
        <w:t xml:space="preserve"> </w:t>
      </w:r>
      <w:r>
        <w:rPr>
          <w:w w:val="115"/>
        </w:rPr>
        <w:t>Zwangsgeld</w:t>
      </w:r>
      <w:r>
        <w:rPr>
          <w:spacing w:val="-13"/>
          <w:w w:val="115"/>
        </w:rPr>
        <w:t xml:space="preserve"> </w:t>
      </w:r>
      <w:r>
        <w:rPr>
          <w:w w:val="115"/>
        </w:rPr>
        <w:t>uneinbringlich,</w:t>
      </w:r>
      <w:r>
        <w:rPr>
          <w:spacing w:val="-13"/>
          <w:w w:val="115"/>
        </w:rPr>
        <w:t xml:space="preserve"> </w:t>
      </w:r>
      <w:r>
        <w:rPr>
          <w:w w:val="115"/>
        </w:rPr>
        <w:t>so</w:t>
      </w:r>
      <w:r>
        <w:rPr>
          <w:spacing w:val="-14"/>
          <w:w w:val="115"/>
        </w:rPr>
        <w:t xml:space="preserve"> </w:t>
      </w:r>
      <w:r>
        <w:rPr>
          <w:w w:val="115"/>
        </w:rPr>
        <w:t>kann</w:t>
      </w:r>
      <w:r>
        <w:rPr>
          <w:spacing w:val="-13"/>
          <w:w w:val="115"/>
        </w:rPr>
        <w:t xml:space="preserve"> </w:t>
      </w:r>
      <w:r>
        <w:rPr>
          <w:w w:val="115"/>
        </w:rPr>
        <w:t>das</w:t>
      </w:r>
      <w:r>
        <w:rPr>
          <w:spacing w:val="-13"/>
          <w:w w:val="115"/>
        </w:rPr>
        <w:t xml:space="preserve"> </w:t>
      </w:r>
      <w:r>
        <w:rPr>
          <w:w w:val="115"/>
        </w:rPr>
        <w:t>Amtsgericht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Antrag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Anhörung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Pflichtigen</w:t>
      </w:r>
      <w:r>
        <w:rPr>
          <w:spacing w:val="-28"/>
          <w:w w:val="115"/>
        </w:rPr>
        <w:t xml:space="preserve"> </w:t>
      </w:r>
      <w:r>
        <w:rPr>
          <w:w w:val="115"/>
        </w:rPr>
        <w:t>Ersatzzwangshaft</w:t>
      </w:r>
      <w:r>
        <w:rPr>
          <w:spacing w:val="-28"/>
          <w:w w:val="115"/>
        </w:rPr>
        <w:t xml:space="preserve"> </w:t>
      </w:r>
      <w:r>
        <w:rPr>
          <w:w w:val="115"/>
        </w:rPr>
        <w:t>anordnen,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bei</w:t>
      </w:r>
      <w:r>
        <w:rPr>
          <w:spacing w:val="-28"/>
          <w:w w:val="115"/>
        </w:rPr>
        <w:t xml:space="preserve"> </w:t>
      </w:r>
      <w:r>
        <w:rPr>
          <w:w w:val="115"/>
        </w:rPr>
        <w:t>Androhung</w:t>
      </w:r>
      <w:r>
        <w:rPr>
          <w:spacing w:val="-28"/>
          <w:w w:val="115"/>
        </w:rPr>
        <w:t xml:space="preserve"> </w:t>
      </w:r>
      <w:r>
        <w:rPr>
          <w:w w:val="115"/>
        </w:rPr>
        <w:t>des Zwangsgelds</w:t>
      </w:r>
      <w:r>
        <w:rPr>
          <w:spacing w:val="-21"/>
          <w:w w:val="115"/>
        </w:rPr>
        <w:t xml:space="preserve"> </w:t>
      </w:r>
      <w:r>
        <w:rPr>
          <w:w w:val="115"/>
        </w:rPr>
        <w:t>hierauf</w:t>
      </w:r>
      <w:r>
        <w:rPr>
          <w:spacing w:val="-20"/>
          <w:w w:val="115"/>
        </w:rPr>
        <w:t xml:space="preserve"> </w:t>
      </w:r>
      <w:r>
        <w:rPr>
          <w:w w:val="115"/>
        </w:rPr>
        <w:t>hingewiesen</w:t>
      </w:r>
      <w:r>
        <w:rPr>
          <w:spacing w:val="-20"/>
          <w:w w:val="115"/>
        </w:rPr>
        <w:t xml:space="preserve"> </w:t>
      </w:r>
      <w:r>
        <w:rPr>
          <w:w w:val="115"/>
        </w:rPr>
        <w:t>worden</w:t>
      </w:r>
      <w:r>
        <w:rPr>
          <w:spacing w:val="-20"/>
          <w:w w:val="115"/>
        </w:rPr>
        <w:t xml:space="preserve"> </w:t>
      </w:r>
      <w:r>
        <w:rPr>
          <w:w w:val="115"/>
        </w:rPr>
        <w:t>ist.</w:t>
      </w:r>
      <w:r>
        <w:rPr>
          <w:spacing w:val="-20"/>
          <w:w w:val="115"/>
        </w:rPr>
        <w:t xml:space="preserve"> </w:t>
      </w:r>
      <w:r>
        <w:rPr>
          <w:w w:val="115"/>
        </w:rPr>
        <w:t>Ordnet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Amtsgericht</w:t>
      </w:r>
      <w:r>
        <w:rPr>
          <w:spacing w:val="-20"/>
          <w:w w:val="115"/>
        </w:rPr>
        <w:t xml:space="preserve"> </w:t>
      </w:r>
      <w:r>
        <w:rPr>
          <w:w w:val="115"/>
        </w:rPr>
        <w:t>Ersatzzwangshaft</w:t>
      </w:r>
      <w:r>
        <w:rPr>
          <w:spacing w:val="-20"/>
          <w:w w:val="115"/>
        </w:rPr>
        <w:t xml:space="preserve"> </w:t>
      </w:r>
      <w:r>
        <w:rPr>
          <w:w w:val="115"/>
        </w:rPr>
        <w:t>an,</w:t>
      </w:r>
      <w:r>
        <w:rPr>
          <w:spacing w:val="-20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hat</w:t>
      </w:r>
      <w:r>
        <w:rPr>
          <w:spacing w:val="-21"/>
          <w:w w:val="115"/>
        </w:rPr>
        <w:t xml:space="preserve"> </w:t>
      </w:r>
      <w:r>
        <w:rPr>
          <w:w w:val="115"/>
        </w:rPr>
        <w:t>es</w:t>
      </w:r>
      <w:r>
        <w:rPr>
          <w:spacing w:val="-20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Haftbefehl</w:t>
      </w:r>
      <w:r>
        <w:rPr>
          <w:spacing w:val="-22"/>
          <w:w w:val="115"/>
        </w:rPr>
        <w:t xml:space="preserve"> </w:t>
      </w:r>
      <w:r>
        <w:rPr>
          <w:w w:val="115"/>
        </w:rPr>
        <w:t>auszufertigen,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antragstellende</w:t>
      </w:r>
      <w:r>
        <w:rPr>
          <w:spacing w:val="-22"/>
          <w:w w:val="115"/>
        </w:rPr>
        <w:t xml:space="preserve"> </w:t>
      </w:r>
      <w:r>
        <w:rPr>
          <w:w w:val="115"/>
        </w:rPr>
        <w:t>Behörde,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Pflichtige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Grund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Verhaftung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bezeichnen</w:t>
      </w:r>
      <w:r>
        <w:rPr>
          <w:spacing w:val="-13"/>
          <w:w w:val="115"/>
        </w:rPr>
        <w:t xml:space="preserve"> </w:t>
      </w:r>
      <w:r>
        <w:rPr>
          <w:w w:val="115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6"/>
        </w:numPr>
        <w:tabs>
          <w:tab w:val="left" w:pos="423"/>
        </w:tabs>
        <w:kinsoku w:val="0"/>
        <w:overflowPunct w:val="0"/>
        <w:spacing w:line="248" w:lineRule="auto"/>
        <w:ind w:right="506" w:firstLine="0"/>
      </w:pP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Amtsgericht</w:t>
      </w:r>
      <w:r>
        <w:rPr>
          <w:spacing w:val="17"/>
          <w:w w:val="110"/>
        </w:rPr>
        <w:t xml:space="preserve"> </w:t>
      </w:r>
      <w:r>
        <w:rPr>
          <w:w w:val="110"/>
        </w:rPr>
        <w:t>entscheidet</w:t>
      </w:r>
      <w:r>
        <w:rPr>
          <w:spacing w:val="16"/>
          <w:w w:val="110"/>
        </w:rPr>
        <w:t xml:space="preserve"> </w:t>
      </w:r>
      <w:r>
        <w:rPr>
          <w:w w:val="110"/>
        </w:rPr>
        <w:t>nach</w:t>
      </w:r>
      <w:r>
        <w:rPr>
          <w:spacing w:val="17"/>
          <w:w w:val="110"/>
        </w:rPr>
        <w:t xml:space="preserve"> </w:t>
      </w:r>
      <w:r>
        <w:rPr>
          <w:w w:val="110"/>
        </w:rPr>
        <w:t>pflichtgemäßem</w:t>
      </w:r>
      <w:r>
        <w:rPr>
          <w:spacing w:val="17"/>
          <w:w w:val="110"/>
        </w:rPr>
        <w:t xml:space="preserve"> </w:t>
      </w:r>
      <w:r>
        <w:rPr>
          <w:w w:val="110"/>
        </w:rPr>
        <w:t>Ermessen</w:t>
      </w:r>
      <w:r>
        <w:rPr>
          <w:spacing w:val="16"/>
          <w:w w:val="110"/>
        </w:rPr>
        <w:t xml:space="preserve"> </w:t>
      </w:r>
      <w:r>
        <w:rPr>
          <w:w w:val="110"/>
        </w:rPr>
        <w:t>durch</w:t>
      </w:r>
      <w:r>
        <w:rPr>
          <w:spacing w:val="17"/>
          <w:w w:val="110"/>
        </w:rPr>
        <w:t xml:space="preserve"> </w:t>
      </w:r>
      <w:r>
        <w:rPr>
          <w:w w:val="110"/>
        </w:rPr>
        <w:t>Beschluss.</w:t>
      </w:r>
      <w:r>
        <w:rPr>
          <w:spacing w:val="17"/>
          <w:w w:val="110"/>
        </w:rPr>
        <w:t xml:space="preserve"> </w:t>
      </w:r>
      <w:r>
        <w:rPr>
          <w:w w:val="110"/>
        </w:rPr>
        <w:t>Örtlich</w:t>
      </w:r>
      <w:r>
        <w:rPr>
          <w:spacing w:val="16"/>
          <w:w w:val="110"/>
        </w:rPr>
        <w:t xml:space="preserve"> </w:t>
      </w:r>
      <w:r>
        <w:rPr>
          <w:w w:val="110"/>
        </w:rPr>
        <w:t>zuständig</w:t>
      </w:r>
      <w:r>
        <w:rPr>
          <w:spacing w:val="17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Amtsgericht,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dessen</w:t>
      </w:r>
      <w:r>
        <w:rPr>
          <w:spacing w:val="4"/>
          <w:w w:val="110"/>
        </w:rPr>
        <w:t xml:space="preserve"> </w:t>
      </w:r>
      <w:r>
        <w:rPr>
          <w:w w:val="110"/>
        </w:rPr>
        <w:t>Bezirk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Pflichtige</w:t>
      </w:r>
      <w:r>
        <w:rPr>
          <w:spacing w:val="3"/>
          <w:w w:val="110"/>
        </w:rPr>
        <w:t xml:space="preserve"> </w:t>
      </w:r>
      <w:r>
        <w:rPr>
          <w:w w:val="110"/>
        </w:rPr>
        <w:t>seinen</w:t>
      </w:r>
      <w:r>
        <w:rPr>
          <w:spacing w:val="4"/>
          <w:w w:val="110"/>
        </w:rPr>
        <w:t xml:space="preserve"> </w:t>
      </w:r>
      <w:r>
        <w:rPr>
          <w:w w:val="110"/>
        </w:rPr>
        <w:t>Wohnsitz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Ermangelung</w:t>
      </w:r>
      <w:r>
        <w:rPr>
          <w:spacing w:val="4"/>
          <w:w w:val="110"/>
        </w:rPr>
        <w:t xml:space="preserve"> </w:t>
      </w:r>
      <w:r>
        <w:rPr>
          <w:w w:val="110"/>
        </w:rPr>
        <w:t>eines</w:t>
      </w:r>
      <w:r>
        <w:rPr>
          <w:spacing w:val="3"/>
          <w:w w:val="110"/>
        </w:rPr>
        <w:t xml:space="preserve"> </w:t>
      </w:r>
      <w:r>
        <w:rPr>
          <w:w w:val="110"/>
        </w:rPr>
        <w:t>Wohnsitzes</w:t>
      </w:r>
      <w:r>
        <w:rPr>
          <w:spacing w:val="4"/>
          <w:w w:val="110"/>
        </w:rPr>
        <w:t xml:space="preserve"> </w:t>
      </w:r>
      <w:r>
        <w:rPr>
          <w:w w:val="110"/>
        </w:rPr>
        <w:t>seinen</w:t>
      </w:r>
      <w:r>
        <w:rPr>
          <w:w w:val="115"/>
        </w:rPr>
        <w:t xml:space="preserve"> </w:t>
      </w:r>
      <w:r>
        <w:rPr>
          <w:w w:val="110"/>
        </w:rPr>
        <w:t>gewöhnlichen</w:t>
      </w:r>
      <w:r>
        <w:rPr>
          <w:spacing w:val="6"/>
          <w:w w:val="110"/>
        </w:rPr>
        <w:t xml:space="preserve"> </w:t>
      </w:r>
      <w:r>
        <w:rPr>
          <w:w w:val="110"/>
        </w:rPr>
        <w:t>Aufenthalt</w:t>
      </w:r>
      <w:r>
        <w:rPr>
          <w:spacing w:val="6"/>
          <w:w w:val="110"/>
        </w:rPr>
        <w:t xml:space="preserve"> </w:t>
      </w:r>
      <w:r>
        <w:rPr>
          <w:w w:val="110"/>
        </w:rPr>
        <w:t>hat.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Beschluss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6"/>
          <w:w w:val="110"/>
        </w:rPr>
        <w:t xml:space="preserve"> </w:t>
      </w:r>
      <w:r>
        <w:rPr>
          <w:w w:val="110"/>
        </w:rPr>
        <w:t>Amtsgerichts</w:t>
      </w:r>
      <w:r>
        <w:rPr>
          <w:spacing w:val="6"/>
          <w:w w:val="110"/>
        </w:rPr>
        <w:t xml:space="preserve"> </w:t>
      </w:r>
      <w:r>
        <w:rPr>
          <w:w w:val="110"/>
        </w:rPr>
        <w:t>unterliegt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Beschwerde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§§</w:t>
      </w:r>
      <w:r>
        <w:rPr>
          <w:spacing w:val="7"/>
          <w:w w:val="110"/>
        </w:rPr>
        <w:t xml:space="preserve"> </w:t>
      </w:r>
      <w:r>
        <w:rPr>
          <w:w w:val="110"/>
        </w:rPr>
        <w:t>567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w w:val="116"/>
        </w:rPr>
        <w:t xml:space="preserve"> </w:t>
      </w:r>
      <w:r>
        <w:rPr>
          <w:w w:val="110"/>
        </w:rPr>
        <w:t>577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Zivilprozessordnung.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6"/>
        </w:numPr>
        <w:tabs>
          <w:tab w:val="left" w:pos="423"/>
        </w:tabs>
        <w:kinsoku w:val="0"/>
        <w:overflowPunct w:val="0"/>
        <w:spacing w:line="248" w:lineRule="auto"/>
        <w:ind w:right="151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Ersatzzwangshaft</w:t>
      </w:r>
      <w:r>
        <w:rPr>
          <w:spacing w:val="5"/>
          <w:w w:val="110"/>
        </w:rPr>
        <w:t xml:space="preserve"> </w:t>
      </w:r>
      <w:r>
        <w:rPr>
          <w:w w:val="110"/>
        </w:rPr>
        <w:t>beträgt</w:t>
      </w:r>
      <w:r>
        <w:rPr>
          <w:spacing w:val="5"/>
          <w:w w:val="110"/>
        </w:rPr>
        <w:t xml:space="preserve"> </w:t>
      </w:r>
      <w:r>
        <w:rPr>
          <w:w w:val="110"/>
        </w:rPr>
        <w:t>mindestens</w:t>
      </w:r>
      <w:r>
        <w:rPr>
          <w:spacing w:val="5"/>
          <w:w w:val="110"/>
        </w:rPr>
        <w:t xml:space="preserve"> </w:t>
      </w:r>
      <w:r>
        <w:rPr>
          <w:w w:val="110"/>
        </w:rPr>
        <w:t>einen</w:t>
      </w:r>
      <w:r>
        <w:rPr>
          <w:spacing w:val="5"/>
          <w:w w:val="110"/>
        </w:rPr>
        <w:t xml:space="preserve"> </w:t>
      </w:r>
      <w:r>
        <w:rPr>
          <w:w w:val="110"/>
        </w:rPr>
        <w:t>Tag,</w:t>
      </w:r>
      <w:r>
        <w:rPr>
          <w:spacing w:val="4"/>
          <w:w w:val="110"/>
        </w:rPr>
        <w:t xml:space="preserve"> </w:t>
      </w:r>
      <w:r>
        <w:rPr>
          <w:w w:val="110"/>
        </w:rPr>
        <w:t>höchstens</w:t>
      </w:r>
      <w:r>
        <w:rPr>
          <w:spacing w:val="5"/>
          <w:w w:val="110"/>
        </w:rPr>
        <w:t xml:space="preserve"> </w:t>
      </w:r>
      <w:r>
        <w:rPr>
          <w:w w:val="110"/>
        </w:rPr>
        <w:t>zwei</w:t>
      </w:r>
      <w:r>
        <w:rPr>
          <w:spacing w:val="5"/>
          <w:w w:val="110"/>
        </w:rPr>
        <w:t xml:space="preserve"> </w:t>
      </w:r>
      <w:r>
        <w:rPr>
          <w:w w:val="110"/>
        </w:rPr>
        <w:t>Wochen.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Vollziehung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Ersatzzwangshaft</w:t>
      </w:r>
      <w:r>
        <w:rPr>
          <w:spacing w:val="6"/>
          <w:w w:val="110"/>
        </w:rPr>
        <w:t xml:space="preserve"> </w:t>
      </w:r>
      <w:r>
        <w:rPr>
          <w:w w:val="110"/>
        </w:rPr>
        <w:t>richtet</w:t>
      </w:r>
      <w:r>
        <w:rPr>
          <w:spacing w:val="7"/>
          <w:w w:val="110"/>
        </w:rPr>
        <w:t xml:space="preserve"> </w:t>
      </w:r>
      <w:r>
        <w:rPr>
          <w:w w:val="110"/>
        </w:rPr>
        <w:t>sich</w:t>
      </w:r>
      <w:r>
        <w:rPr>
          <w:spacing w:val="6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802g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802h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Zivilprozessordnung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§§</w:t>
      </w:r>
      <w:r>
        <w:rPr>
          <w:spacing w:val="6"/>
          <w:w w:val="110"/>
        </w:rPr>
        <w:t xml:space="preserve"> </w:t>
      </w:r>
      <w:r>
        <w:rPr>
          <w:w w:val="110"/>
        </w:rPr>
        <w:t>171</w:t>
      </w:r>
      <w:r>
        <w:rPr>
          <w:spacing w:val="7"/>
          <w:w w:val="110"/>
        </w:rPr>
        <w:t xml:space="preserve"> </w:t>
      </w:r>
      <w:r>
        <w:rPr>
          <w:w w:val="110"/>
        </w:rPr>
        <w:t>bis</w:t>
      </w:r>
      <w:r>
        <w:rPr>
          <w:spacing w:val="6"/>
          <w:w w:val="110"/>
        </w:rPr>
        <w:t xml:space="preserve"> </w:t>
      </w:r>
      <w:r>
        <w:rPr>
          <w:w w:val="110"/>
        </w:rPr>
        <w:t>175</w:t>
      </w:r>
      <w:r>
        <w:rPr>
          <w:w w:val="114"/>
        </w:rPr>
        <w:t xml:space="preserve"> </w:t>
      </w:r>
      <w:r>
        <w:rPr>
          <w:w w:val="110"/>
        </w:rPr>
        <w:t xml:space="preserve">des  </w:t>
      </w:r>
      <w:r>
        <w:rPr>
          <w:spacing w:val="7"/>
          <w:w w:val="110"/>
        </w:rPr>
        <w:t xml:space="preserve"> </w:t>
      </w:r>
      <w:r>
        <w:rPr>
          <w:w w:val="110"/>
        </w:rPr>
        <w:t>Strafvollzugsgesetzes.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6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Anspruch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Zwangsgeld</w:t>
      </w:r>
      <w:r>
        <w:rPr>
          <w:spacing w:val="-24"/>
          <w:w w:val="115"/>
        </w:rPr>
        <w:t xml:space="preserve"> </w:t>
      </w:r>
      <w:r>
        <w:rPr>
          <w:w w:val="115"/>
        </w:rPr>
        <w:t>verjährt,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4"/>
          <w:w w:val="115"/>
        </w:rPr>
        <w:t xml:space="preserve"> </w:t>
      </w:r>
      <w:r>
        <w:rPr>
          <w:w w:val="115"/>
        </w:rPr>
        <w:t>darf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Haft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mehr</w:t>
      </w:r>
      <w:r>
        <w:rPr>
          <w:spacing w:val="-24"/>
          <w:w w:val="115"/>
        </w:rPr>
        <w:t xml:space="preserve"> </w:t>
      </w:r>
      <w:r>
        <w:rPr>
          <w:w w:val="115"/>
        </w:rPr>
        <w:t>vollstreckt</w:t>
      </w:r>
      <w:r>
        <w:rPr>
          <w:spacing w:val="-24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6"/>
          <w:w w:val="105"/>
        </w:rPr>
        <w:t xml:space="preserve"> </w:t>
      </w:r>
      <w:r>
        <w:rPr>
          <w:w w:val="105"/>
        </w:rPr>
        <w:t>335</w:t>
      </w:r>
      <w:r>
        <w:rPr>
          <w:spacing w:val="47"/>
          <w:w w:val="105"/>
        </w:rPr>
        <w:t xml:space="preserve"> </w:t>
      </w:r>
      <w:r>
        <w:rPr>
          <w:w w:val="105"/>
        </w:rPr>
        <w:t>Beendigung</w:t>
      </w:r>
      <w:r>
        <w:rPr>
          <w:spacing w:val="47"/>
          <w:w w:val="105"/>
        </w:rPr>
        <w:t xml:space="preserve"> </w:t>
      </w:r>
      <w:r>
        <w:rPr>
          <w:w w:val="105"/>
        </w:rPr>
        <w:t>des</w:t>
      </w:r>
      <w:r>
        <w:rPr>
          <w:spacing w:val="47"/>
          <w:w w:val="105"/>
        </w:rPr>
        <w:t xml:space="preserve"> </w:t>
      </w:r>
      <w:r>
        <w:rPr>
          <w:w w:val="105"/>
        </w:rPr>
        <w:t>Zwangsverfahrens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Wird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Verpflichtung</w:t>
      </w:r>
      <w:r>
        <w:rPr>
          <w:spacing w:val="-25"/>
          <w:w w:val="115"/>
        </w:rPr>
        <w:t xml:space="preserve"> </w:t>
      </w:r>
      <w:r>
        <w:rPr>
          <w:w w:val="115"/>
        </w:rPr>
        <w:t>nach</w:t>
      </w:r>
      <w:r>
        <w:rPr>
          <w:spacing w:val="-26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Zwangsmittels</w:t>
      </w:r>
      <w:r>
        <w:rPr>
          <w:spacing w:val="-26"/>
          <w:w w:val="115"/>
        </w:rPr>
        <w:t xml:space="preserve"> </w:t>
      </w:r>
      <w:r>
        <w:rPr>
          <w:w w:val="115"/>
        </w:rPr>
        <w:t>erfüllt,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Vollzug</w:t>
      </w:r>
      <w:r>
        <w:rPr>
          <w:spacing w:val="-26"/>
          <w:w w:val="115"/>
        </w:rPr>
        <w:t xml:space="preserve"> </w:t>
      </w:r>
      <w:r>
        <w:rPr>
          <w:w w:val="115"/>
        </w:rPr>
        <w:t>einzustellen.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numPr>
          <w:ilvl w:val="0"/>
          <w:numId w:val="89"/>
        </w:numPr>
        <w:tabs>
          <w:tab w:val="left" w:pos="418"/>
        </w:tabs>
        <w:kinsoku w:val="0"/>
        <w:overflowPunct w:val="0"/>
        <w:spacing w:before="0" w:line="248" w:lineRule="auto"/>
        <w:ind w:right="6817" w:firstLine="0"/>
        <w:rPr>
          <w:b w:val="0"/>
          <w:bCs w:val="0"/>
        </w:rPr>
      </w:pP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10"/>
        </w:rPr>
        <w:t>Erzwingung</w:t>
      </w:r>
      <w:r>
        <w:rPr>
          <w:spacing w:val="-35"/>
          <w:w w:val="110"/>
        </w:rPr>
        <w:t xml:space="preserve"> </w:t>
      </w:r>
      <w:r>
        <w:rPr>
          <w:w w:val="110"/>
        </w:rPr>
        <w:t>von</w:t>
      </w:r>
      <w:r>
        <w:rPr>
          <w:spacing w:val="-35"/>
          <w:w w:val="110"/>
        </w:rPr>
        <w:t xml:space="preserve"> </w:t>
      </w:r>
      <w:r>
        <w:rPr>
          <w:w w:val="110"/>
        </w:rPr>
        <w:t>Sicherheiten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22"/>
          <w:w w:val="105"/>
        </w:rPr>
        <w:t xml:space="preserve"> </w:t>
      </w:r>
      <w:r>
        <w:rPr>
          <w:w w:val="105"/>
        </w:rPr>
        <w:t>336</w:t>
      </w:r>
      <w:r>
        <w:rPr>
          <w:spacing w:val="23"/>
          <w:w w:val="105"/>
        </w:rPr>
        <w:t xml:space="preserve"> </w:t>
      </w:r>
      <w:r>
        <w:rPr>
          <w:w w:val="105"/>
        </w:rPr>
        <w:t>Erzwingung</w:t>
      </w:r>
      <w:r>
        <w:rPr>
          <w:spacing w:val="22"/>
          <w:w w:val="105"/>
        </w:rPr>
        <w:t xml:space="preserve"> </w:t>
      </w:r>
      <w:r>
        <w:rPr>
          <w:w w:val="105"/>
        </w:rPr>
        <w:t>von</w:t>
      </w:r>
      <w:r>
        <w:rPr>
          <w:spacing w:val="23"/>
          <w:w w:val="105"/>
        </w:rPr>
        <w:t xml:space="preserve"> </w:t>
      </w:r>
      <w:r>
        <w:rPr>
          <w:w w:val="105"/>
        </w:rPr>
        <w:t>Sicherheiten</w:t>
      </w:r>
    </w:p>
    <w:p w:rsidR="00D21117" w:rsidRDefault="00D21117">
      <w:pPr>
        <w:pStyle w:val="berschrift2"/>
        <w:kinsoku w:val="0"/>
        <w:overflowPunct w:val="0"/>
        <w:spacing w:before="182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85"/>
        </w:numPr>
        <w:tabs>
          <w:tab w:val="left" w:pos="423"/>
        </w:tabs>
        <w:kinsoku w:val="0"/>
        <w:overflowPunct w:val="0"/>
        <w:spacing w:before="73" w:line="248" w:lineRule="auto"/>
        <w:ind w:right="593" w:firstLine="0"/>
      </w:pPr>
      <w:r>
        <w:rPr>
          <w:w w:val="110"/>
        </w:rPr>
        <w:t>Wird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Verpflichtung</w:t>
      </w:r>
      <w:r>
        <w:rPr>
          <w:spacing w:val="7"/>
          <w:w w:val="110"/>
        </w:rPr>
        <w:t xml:space="preserve"> </w:t>
      </w:r>
      <w:r>
        <w:rPr>
          <w:w w:val="110"/>
        </w:rPr>
        <w:t>zur</w:t>
      </w:r>
      <w:r>
        <w:rPr>
          <w:spacing w:val="7"/>
          <w:w w:val="110"/>
        </w:rPr>
        <w:t xml:space="preserve"> </w:t>
      </w:r>
      <w:r>
        <w:rPr>
          <w:w w:val="110"/>
        </w:rPr>
        <w:t>Leistung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Sicherheiten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erfüllt,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geeignete</w:t>
      </w:r>
      <w:r>
        <w:rPr>
          <w:w w:val="118"/>
        </w:rPr>
        <w:t xml:space="preserve"> </w:t>
      </w:r>
      <w:r>
        <w:rPr>
          <w:w w:val="110"/>
        </w:rPr>
        <w:t xml:space="preserve">Sicherheiten </w:t>
      </w:r>
      <w:r>
        <w:rPr>
          <w:spacing w:val="11"/>
          <w:w w:val="110"/>
        </w:rPr>
        <w:t xml:space="preserve"> </w:t>
      </w:r>
      <w:r>
        <w:rPr>
          <w:w w:val="110"/>
        </w:rPr>
        <w:t>pfänden.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5"/>
        </w:numPr>
        <w:tabs>
          <w:tab w:val="left" w:pos="423"/>
        </w:tabs>
        <w:kinsoku w:val="0"/>
        <w:overflowPunct w:val="0"/>
        <w:spacing w:line="248" w:lineRule="auto"/>
        <w:ind w:right="716" w:firstLine="0"/>
      </w:pP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Erzwingung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Sicherheit</w:t>
      </w:r>
      <w:r>
        <w:rPr>
          <w:spacing w:val="4"/>
          <w:w w:val="110"/>
        </w:rPr>
        <w:t xml:space="preserve"> </w:t>
      </w:r>
      <w:r>
        <w:rPr>
          <w:w w:val="110"/>
        </w:rPr>
        <w:t>muss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schriftliche</w:t>
      </w:r>
      <w:r>
        <w:rPr>
          <w:spacing w:val="4"/>
          <w:w w:val="110"/>
        </w:rPr>
        <w:t xml:space="preserve"> </w:t>
      </w:r>
      <w:r>
        <w:rPr>
          <w:w w:val="110"/>
        </w:rPr>
        <w:t>Androhung</w:t>
      </w:r>
      <w:r>
        <w:rPr>
          <w:spacing w:val="4"/>
          <w:w w:val="110"/>
        </w:rPr>
        <w:t xml:space="preserve"> </w:t>
      </w:r>
      <w:r>
        <w:rPr>
          <w:w w:val="110"/>
        </w:rPr>
        <w:t>vorausgehen.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§§</w:t>
      </w:r>
      <w:r>
        <w:rPr>
          <w:spacing w:val="4"/>
          <w:w w:val="110"/>
        </w:rPr>
        <w:t xml:space="preserve"> </w:t>
      </w:r>
      <w:r>
        <w:rPr>
          <w:w w:val="110"/>
        </w:rPr>
        <w:t>262</w:t>
      </w:r>
      <w:r>
        <w:rPr>
          <w:spacing w:val="4"/>
          <w:w w:val="110"/>
        </w:rPr>
        <w:t xml:space="preserve"> </w:t>
      </w:r>
      <w:r>
        <w:rPr>
          <w:w w:val="110"/>
        </w:rPr>
        <w:t>bis</w:t>
      </w:r>
      <w:r>
        <w:rPr>
          <w:spacing w:val="4"/>
          <w:w w:val="110"/>
        </w:rPr>
        <w:t xml:space="preserve"> </w:t>
      </w:r>
      <w:r>
        <w:rPr>
          <w:w w:val="110"/>
        </w:rPr>
        <w:t>323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w w:val="115"/>
        </w:rPr>
        <w:t xml:space="preserve"> </w:t>
      </w:r>
      <w:r>
        <w:rPr>
          <w:w w:val="110"/>
        </w:rPr>
        <w:t>entsprechend</w:t>
      </w:r>
      <w:r>
        <w:rPr>
          <w:spacing w:val="59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7370"/>
        <w:rPr>
          <w:b w:val="0"/>
          <w:bCs w:val="0"/>
        </w:rPr>
      </w:pPr>
      <w:r>
        <w:rPr>
          <w:w w:val="105"/>
        </w:rPr>
        <w:t>Vierter</w:t>
      </w:r>
      <w:r>
        <w:rPr>
          <w:spacing w:val="7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Kosten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19"/>
          <w:w w:val="105"/>
        </w:rPr>
        <w:t xml:space="preserve"> </w:t>
      </w:r>
      <w:r>
        <w:rPr>
          <w:w w:val="105"/>
        </w:rPr>
        <w:t>337</w:t>
      </w:r>
      <w:r>
        <w:rPr>
          <w:spacing w:val="19"/>
          <w:w w:val="105"/>
        </w:rPr>
        <w:t xml:space="preserve"> </w:t>
      </w:r>
      <w:r>
        <w:rPr>
          <w:w w:val="105"/>
        </w:rPr>
        <w:t>Kosten</w:t>
      </w:r>
      <w:r>
        <w:rPr>
          <w:spacing w:val="20"/>
          <w:w w:val="105"/>
        </w:rPr>
        <w:t xml:space="preserve"> </w:t>
      </w:r>
      <w:r>
        <w:rPr>
          <w:w w:val="105"/>
        </w:rPr>
        <w:t>der</w:t>
      </w:r>
      <w:r>
        <w:rPr>
          <w:spacing w:val="19"/>
          <w:w w:val="105"/>
        </w:rPr>
        <w:t xml:space="preserve"> </w:t>
      </w:r>
      <w:r>
        <w:rPr>
          <w:w w:val="105"/>
        </w:rPr>
        <w:t>Vollstreckung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84"/>
        </w:numPr>
        <w:tabs>
          <w:tab w:val="left" w:pos="423"/>
        </w:tabs>
        <w:kinsoku w:val="0"/>
        <w:overflowPunct w:val="0"/>
        <w:spacing w:line="248" w:lineRule="auto"/>
        <w:ind w:right="309" w:firstLine="0"/>
      </w:pPr>
      <w:r>
        <w:rPr>
          <w:w w:val="110"/>
        </w:rPr>
        <w:t>Im</w:t>
      </w:r>
      <w:r>
        <w:rPr>
          <w:spacing w:val="-2"/>
          <w:w w:val="110"/>
        </w:rPr>
        <w:t xml:space="preserve"> </w:t>
      </w:r>
      <w:r>
        <w:rPr>
          <w:w w:val="110"/>
        </w:rPr>
        <w:t>Vollstreckungsverfahren</w:t>
      </w:r>
      <w:r>
        <w:rPr>
          <w:spacing w:val="-1"/>
          <w:w w:val="110"/>
        </w:rPr>
        <w:t xml:space="preserve"> </w:t>
      </w:r>
      <w:r>
        <w:rPr>
          <w:w w:val="110"/>
        </w:rPr>
        <w:t>werden</w:t>
      </w:r>
      <w:r>
        <w:rPr>
          <w:spacing w:val="-2"/>
          <w:w w:val="110"/>
        </w:rPr>
        <w:t xml:space="preserve"> </w:t>
      </w:r>
      <w:r>
        <w:rPr>
          <w:w w:val="110"/>
        </w:rPr>
        <w:t>Kosten</w:t>
      </w:r>
      <w:r>
        <w:rPr>
          <w:spacing w:val="-2"/>
          <w:w w:val="110"/>
        </w:rPr>
        <w:t xml:space="preserve"> </w:t>
      </w:r>
      <w:r>
        <w:rPr>
          <w:w w:val="110"/>
        </w:rPr>
        <w:t>(Gebühren</w:t>
      </w:r>
      <w:r>
        <w:rPr>
          <w:spacing w:val="-1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Auslagen)</w:t>
      </w:r>
      <w:r>
        <w:rPr>
          <w:spacing w:val="-1"/>
          <w:w w:val="110"/>
        </w:rPr>
        <w:t xml:space="preserve"> </w:t>
      </w:r>
      <w:r>
        <w:rPr>
          <w:w w:val="110"/>
        </w:rPr>
        <w:t>erhoben.</w:t>
      </w:r>
      <w:r>
        <w:rPr>
          <w:spacing w:val="-2"/>
          <w:w w:val="110"/>
        </w:rPr>
        <w:t xml:space="preserve"> </w:t>
      </w:r>
      <w:r>
        <w:rPr>
          <w:w w:val="110"/>
        </w:rPr>
        <w:t>Schuldner</w:t>
      </w:r>
      <w:r>
        <w:rPr>
          <w:spacing w:val="-1"/>
          <w:w w:val="110"/>
        </w:rPr>
        <w:t xml:space="preserve"> </w:t>
      </w:r>
      <w:r>
        <w:rPr>
          <w:w w:val="110"/>
        </w:rPr>
        <w:t>dieser</w:t>
      </w:r>
      <w:r>
        <w:rPr>
          <w:spacing w:val="-2"/>
          <w:w w:val="110"/>
        </w:rPr>
        <w:t xml:space="preserve"> </w:t>
      </w:r>
      <w:r>
        <w:rPr>
          <w:w w:val="110"/>
        </w:rPr>
        <w:t>Kosten</w:t>
      </w:r>
      <w:r>
        <w:rPr>
          <w:spacing w:val="-1"/>
          <w:w w:val="110"/>
        </w:rPr>
        <w:t xml:space="preserve"> </w:t>
      </w:r>
      <w:r>
        <w:rPr>
          <w:w w:val="110"/>
        </w:rPr>
        <w:t>ist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27"/>
          <w:w w:val="110"/>
        </w:rPr>
        <w:t xml:space="preserve"> </w:t>
      </w:r>
      <w:r>
        <w:rPr>
          <w:w w:val="110"/>
        </w:rPr>
        <w:t>Vollstreckungsschuldner.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Für</w:t>
      </w:r>
      <w:r>
        <w:rPr>
          <w:spacing w:val="-2"/>
          <w:w w:val="110"/>
        </w:rPr>
        <w:t xml:space="preserve"> </w:t>
      </w:r>
      <w:r>
        <w:rPr>
          <w:w w:val="110"/>
        </w:rPr>
        <w:t>das</w:t>
      </w:r>
      <w:r>
        <w:rPr>
          <w:spacing w:val="-2"/>
          <w:w w:val="110"/>
        </w:rPr>
        <w:t xml:space="preserve"> </w:t>
      </w:r>
      <w:r>
        <w:rPr>
          <w:w w:val="110"/>
        </w:rPr>
        <w:t>Mahnverfahren</w:t>
      </w:r>
      <w:r>
        <w:rPr>
          <w:spacing w:val="-2"/>
          <w:w w:val="110"/>
        </w:rPr>
        <w:t xml:space="preserve"> </w:t>
      </w:r>
      <w:r>
        <w:rPr>
          <w:w w:val="110"/>
        </w:rPr>
        <w:t>werden</w:t>
      </w:r>
      <w:r>
        <w:rPr>
          <w:spacing w:val="-1"/>
          <w:w w:val="110"/>
        </w:rPr>
        <w:t xml:space="preserve"> </w:t>
      </w:r>
      <w:r>
        <w:rPr>
          <w:w w:val="110"/>
        </w:rPr>
        <w:t>keine</w:t>
      </w:r>
      <w:r>
        <w:rPr>
          <w:spacing w:val="-2"/>
          <w:w w:val="110"/>
        </w:rPr>
        <w:t xml:space="preserve"> </w:t>
      </w:r>
      <w:r>
        <w:rPr>
          <w:w w:val="110"/>
        </w:rPr>
        <w:t>Kosten</w:t>
      </w:r>
      <w:r>
        <w:rPr>
          <w:spacing w:val="-2"/>
          <w:w w:val="110"/>
        </w:rPr>
        <w:t xml:space="preserve"> </w:t>
      </w:r>
      <w:r>
        <w:rPr>
          <w:w w:val="110"/>
        </w:rPr>
        <w:t>erhoben.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</w:t>
      </w:r>
      <w:r>
        <w:rPr>
          <w:spacing w:val="7"/>
        </w:rPr>
        <w:t xml:space="preserve"> </w:t>
      </w:r>
      <w:r>
        <w:t xml:space="preserve">338 </w:t>
      </w:r>
      <w:r>
        <w:rPr>
          <w:spacing w:val="8"/>
        </w:rPr>
        <w:t xml:space="preserve"> </w:t>
      </w:r>
      <w:r>
        <w:t>Gebührenarten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880"/>
      </w:pPr>
      <w:r>
        <w:rPr>
          <w:w w:val="110"/>
        </w:rPr>
        <w:t>Im</w:t>
      </w:r>
      <w:r>
        <w:rPr>
          <w:spacing w:val="16"/>
          <w:w w:val="110"/>
        </w:rPr>
        <w:t xml:space="preserve"> </w:t>
      </w:r>
      <w:r>
        <w:rPr>
          <w:w w:val="110"/>
        </w:rPr>
        <w:t>Vollstreckungsverfahren</w:t>
      </w:r>
      <w:r>
        <w:rPr>
          <w:spacing w:val="17"/>
          <w:w w:val="110"/>
        </w:rPr>
        <w:t xml:space="preserve"> </w:t>
      </w:r>
      <w:r>
        <w:rPr>
          <w:w w:val="110"/>
        </w:rPr>
        <w:t>werden</w:t>
      </w:r>
      <w:r>
        <w:rPr>
          <w:spacing w:val="17"/>
          <w:w w:val="110"/>
        </w:rPr>
        <w:t xml:space="preserve"> </w:t>
      </w:r>
      <w:r>
        <w:rPr>
          <w:w w:val="110"/>
        </w:rPr>
        <w:t>Pfändungsgebühren</w:t>
      </w:r>
      <w:r>
        <w:rPr>
          <w:spacing w:val="17"/>
          <w:w w:val="110"/>
        </w:rPr>
        <w:t xml:space="preserve"> </w:t>
      </w:r>
      <w:r>
        <w:rPr>
          <w:w w:val="110"/>
        </w:rPr>
        <w:t>(§</w:t>
      </w:r>
      <w:r>
        <w:rPr>
          <w:spacing w:val="17"/>
          <w:w w:val="110"/>
        </w:rPr>
        <w:t xml:space="preserve"> </w:t>
      </w:r>
      <w:r>
        <w:rPr>
          <w:w w:val="110"/>
        </w:rPr>
        <w:t>339),</w:t>
      </w:r>
      <w:r>
        <w:rPr>
          <w:spacing w:val="17"/>
          <w:w w:val="110"/>
        </w:rPr>
        <w:t xml:space="preserve"> </w:t>
      </w:r>
      <w:r>
        <w:rPr>
          <w:w w:val="110"/>
        </w:rPr>
        <w:t>Wegnahmegebühren</w:t>
      </w:r>
      <w:r>
        <w:rPr>
          <w:spacing w:val="17"/>
          <w:w w:val="110"/>
        </w:rPr>
        <w:t xml:space="preserve"> </w:t>
      </w:r>
      <w:r>
        <w:rPr>
          <w:w w:val="110"/>
        </w:rPr>
        <w:t>(§</w:t>
      </w:r>
      <w:r>
        <w:rPr>
          <w:spacing w:val="17"/>
          <w:w w:val="110"/>
        </w:rPr>
        <w:t xml:space="preserve"> </w:t>
      </w:r>
      <w:r>
        <w:rPr>
          <w:w w:val="110"/>
        </w:rPr>
        <w:t>340)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Verwertungsgebühren</w:t>
      </w:r>
      <w:r>
        <w:rPr>
          <w:spacing w:val="4"/>
          <w:w w:val="110"/>
        </w:rPr>
        <w:t xml:space="preserve"> </w:t>
      </w:r>
      <w:r>
        <w:rPr>
          <w:w w:val="110"/>
        </w:rPr>
        <w:t>(§</w:t>
      </w:r>
      <w:r>
        <w:rPr>
          <w:spacing w:val="5"/>
          <w:w w:val="110"/>
        </w:rPr>
        <w:t xml:space="preserve"> </w:t>
      </w:r>
      <w:r>
        <w:rPr>
          <w:w w:val="110"/>
        </w:rPr>
        <w:t>341)</w:t>
      </w:r>
      <w:r>
        <w:rPr>
          <w:spacing w:val="4"/>
          <w:w w:val="110"/>
        </w:rPr>
        <w:t xml:space="preserve"> </w:t>
      </w:r>
      <w:r>
        <w:rPr>
          <w:w w:val="110"/>
        </w:rPr>
        <w:t>erhoben.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5"/>
          <w:w w:val="105"/>
        </w:rPr>
        <w:t xml:space="preserve"> </w:t>
      </w:r>
      <w:r>
        <w:rPr>
          <w:w w:val="105"/>
        </w:rPr>
        <w:t>339</w:t>
      </w:r>
      <w:r>
        <w:rPr>
          <w:spacing w:val="55"/>
          <w:w w:val="105"/>
        </w:rPr>
        <w:t xml:space="preserve"> </w:t>
      </w:r>
      <w:r>
        <w:rPr>
          <w:w w:val="105"/>
        </w:rPr>
        <w:t>Pfändungsgebühr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83"/>
        </w:numPr>
        <w:tabs>
          <w:tab w:val="left" w:pos="423"/>
        </w:tabs>
        <w:kinsoku w:val="0"/>
        <w:overflowPunct w:val="0"/>
        <w:spacing w:line="248" w:lineRule="auto"/>
        <w:ind w:right="170" w:firstLine="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Pfändungsgebühr</w:t>
      </w:r>
      <w:r>
        <w:rPr>
          <w:spacing w:val="8"/>
          <w:w w:val="110"/>
        </w:rPr>
        <w:t xml:space="preserve"> </w:t>
      </w:r>
      <w:r>
        <w:rPr>
          <w:w w:val="110"/>
        </w:rPr>
        <w:t>wird</w:t>
      </w:r>
      <w:r>
        <w:rPr>
          <w:spacing w:val="8"/>
          <w:w w:val="110"/>
        </w:rPr>
        <w:t xml:space="preserve"> </w:t>
      </w:r>
      <w:r>
        <w:rPr>
          <w:w w:val="110"/>
        </w:rPr>
        <w:t>erhoben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Pfändung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beweglichen</w:t>
      </w:r>
      <w:r>
        <w:rPr>
          <w:spacing w:val="8"/>
          <w:w w:val="110"/>
        </w:rPr>
        <w:t xml:space="preserve"> </w:t>
      </w:r>
      <w:r>
        <w:rPr>
          <w:w w:val="110"/>
        </w:rPr>
        <w:t>Sachen,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Tieren,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Früchten,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vom</w:t>
      </w:r>
      <w:r>
        <w:rPr>
          <w:spacing w:val="2"/>
          <w:w w:val="110"/>
        </w:rPr>
        <w:t xml:space="preserve"> </w:t>
      </w:r>
      <w:r>
        <w:rPr>
          <w:w w:val="110"/>
        </w:rPr>
        <w:t>Boden</w:t>
      </w:r>
      <w:r>
        <w:rPr>
          <w:spacing w:val="3"/>
          <w:w w:val="110"/>
        </w:rPr>
        <w:t xml:space="preserve"> </w:t>
      </w:r>
      <w:r>
        <w:rPr>
          <w:w w:val="110"/>
        </w:rPr>
        <w:t>noch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getrennt</w:t>
      </w:r>
      <w:r>
        <w:rPr>
          <w:spacing w:val="3"/>
          <w:w w:val="110"/>
        </w:rPr>
        <w:t xml:space="preserve"> </w:t>
      </w:r>
      <w:r>
        <w:rPr>
          <w:w w:val="110"/>
        </w:rPr>
        <w:t>sind,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Forderungen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anderen</w:t>
      </w:r>
      <w:r>
        <w:rPr>
          <w:spacing w:val="3"/>
          <w:w w:val="110"/>
        </w:rPr>
        <w:t xml:space="preserve"> </w:t>
      </w:r>
      <w:r>
        <w:rPr>
          <w:w w:val="110"/>
        </w:rPr>
        <w:t>Vermögensrechten.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3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13"/>
          <w:w w:val="110"/>
        </w:rPr>
        <w:t xml:space="preserve"> </w:t>
      </w:r>
      <w:r>
        <w:rPr>
          <w:w w:val="110"/>
        </w:rPr>
        <w:t>Gebühr</w:t>
      </w:r>
      <w:r>
        <w:rPr>
          <w:spacing w:val="-13"/>
          <w:w w:val="110"/>
        </w:rPr>
        <w:t xml:space="preserve"> </w:t>
      </w:r>
      <w:r>
        <w:rPr>
          <w:w w:val="110"/>
        </w:rPr>
        <w:t>entsteht:</w:t>
      </w:r>
    </w:p>
    <w:p w:rsidR="00D21117" w:rsidRDefault="00565BBF">
      <w:pPr>
        <w:pStyle w:val="Textkrper"/>
        <w:numPr>
          <w:ilvl w:val="0"/>
          <w:numId w:val="8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sobald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Vollziehungsbeamte</w:t>
      </w:r>
      <w:r>
        <w:rPr>
          <w:spacing w:val="-28"/>
          <w:w w:val="115"/>
        </w:rPr>
        <w:t xml:space="preserve"> </w:t>
      </w:r>
      <w:r>
        <w:rPr>
          <w:w w:val="115"/>
        </w:rPr>
        <w:t>Schritte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8"/>
          <w:w w:val="115"/>
        </w:rPr>
        <w:t xml:space="preserve"> </w:t>
      </w:r>
      <w:r>
        <w:rPr>
          <w:w w:val="115"/>
        </w:rPr>
        <w:t>Ausführung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Vollstreckungsauftrags</w:t>
      </w:r>
      <w:r>
        <w:rPr>
          <w:spacing w:val="-28"/>
          <w:w w:val="115"/>
        </w:rPr>
        <w:t xml:space="preserve"> </w:t>
      </w:r>
      <w:r>
        <w:rPr>
          <w:w w:val="115"/>
        </w:rPr>
        <w:t>unternommen</w:t>
      </w:r>
      <w:r>
        <w:rPr>
          <w:spacing w:val="-28"/>
          <w:w w:val="115"/>
        </w:rPr>
        <w:t xml:space="preserve"> </w:t>
      </w:r>
      <w:r>
        <w:rPr>
          <w:w w:val="115"/>
        </w:rPr>
        <w:t>hat,</w:t>
      </w:r>
    </w:p>
    <w:p w:rsidR="00D21117" w:rsidRDefault="00565BBF">
      <w:pPr>
        <w:pStyle w:val="Textkrper"/>
        <w:numPr>
          <w:ilvl w:val="0"/>
          <w:numId w:val="82"/>
        </w:numPr>
        <w:tabs>
          <w:tab w:val="left" w:pos="551"/>
        </w:tabs>
        <w:kinsoku w:val="0"/>
        <w:overflowPunct w:val="0"/>
        <w:spacing w:before="108" w:line="248" w:lineRule="auto"/>
        <w:ind w:right="309"/>
      </w:pPr>
      <w:r>
        <w:rPr>
          <w:w w:val="110"/>
        </w:rPr>
        <w:t>mit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Zustellung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Verfügung,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6"/>
          <w:w w:val="110"/>
        </w:rPr>
        <w:t xml:space="preserve"> </w:t>
      </w:r>
      <w:r>
        <w:rPr>
          <w:w w:val="110"/>
        </w:rPr>
        <w:t>Forderung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6"/>
          <w:w w:val="110"/>
        </w:rPr>
        <w:t xml:space="preserve"> </w:t>
      </w:r>
      <w:r>
        <w:rPr>
          <w:w w:val="110"/>
        </w:rPr>
        <w:t>anderes</w:t>
      </w:r>
      <w:r>
        <w:rPr>
          <w:spacing w:val="6"/>
          <w:w w:val="110"/>
        </w:rPr>
        <w:t xml:space="preserve"> </w:t>
      </w:r>
      <w:r>
        <w:rPr>
          <w:w w:val="110"/>
        </w:rPr>
        <w:t>Vermögensrecht</w:t>
      </w:r>
      <w:r>
        <w:rPr>
          <w:spacing w:val="6"/>
          <w:w w:val="110"/>
        </w:rPr>
        <w:t xml:space="preserve"> </w:t>
      </w:r>
      <w:r>
        <w:rPr>
          <w:w w:val="110"/>
        </w:rPr>
        <w:t>gepfändet</w:t>
      </w:r>
      <w:r>
        <w:rPr>
          <w:w w:val="118"/>
        </w:rPr>
        <w:t xml:space="preserve"> </w:t>
      </w:r>
      <w:r>
        <w:rPr>
          <w:w w:val="110"/>
        </w:rPr>
        <w:t>werden</w:t>
      </w:r>
      <w:r>
        <w:rPr>
          <w:spacing w:val="-8"/>
          <w:w w:val="110"/>
        </w:rPr>
        <w:t xml:space="preserve"> </w:t>
      </w:r>
      <w:r>
        <w:rPr>
          <w:w w:val="110"/>
        </w:rPr>
        <w:t>soll.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83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11"/>
          <w:w w:val="110"/>
        </w:rPr>
        <w:t xml:space="preserve"> </w:t>
      </w:r>
      <w:r>
        <w:rPr>
          <w:w w:val="110"/>
        </w:rPr>
        <w:t>Gebühr</w:t>
      </w:r>
      <w:r>
        <w:rPr>
          <w:spacing w:val="-10"/>
          <w:w w:val="110"/>
        </w:rPr>
        <w:t xml:space="preserve"> </w:t>
      </w:r>
      <w:r>
        <w:rPr>
          <w:w w:val="110"/>
        </w:rPr>
        <w:t>beträgt</w:t>
      </w:r>
      <w:r>
        <w:rPr>
          <w:spacing w:val="-10"/>
          <w:w w:val="110"/>
        </w:rPr>
        <w:t xml:space="preserve"> </w:t>
      </w:r>
      <w:r>
        <w:rPr>
          <w:w w:val="110"/>
        </w:rPr>
        <w:t>26</w:t>
      </w:r>
      <w:r>
        <w:rPr>
          <w:spacing w:val="-10"/>
          <w:w w:val="110"/>
        </w:rPr>
        <w:t xml:space="preserve"> </w:t>
      </w:r>
      <w:r>
        <w:rPr>
          <w:w w:val="110"/>
        </w:rPr>
        <w:t>Euro.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83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13"/>
          <w:w w:val="110"/>
        </w:rPr>
        <w:t xml:space="preserve"> </w:t>
      </w:r>
      <w:r>
        <w:rPr>
          <w:w w:val="110"/>
        </w:rPr>
        <w:t>Gebühr</w:t>
      </w:r>
      <w:r>
        <w:rPr>
          <w:spacing w:val="-13"/>
          <w:w w:val="110"/>
        </w:rPr>
        <w:t xml:space="preserve"> </w:t>
      </w:r>
      <w:r>
        <w:rPr>
          <w:w w:val="110"/>
        </w:rPr>
        <w:t>wird</w:t>
      </w:r>
      <w:r>
        <w:rPr>
          <w:spacing w:val="-13"/>
          <w:w w:val="110"/>
        </w:rPr>
        <w:t xml:space="preserve"> </w:t>
      </w:r>
      <w:r>
        <w:rPr>
          <w:w w:val="110"/>
        </w:rPr>
        <w:t>auch</w:t>
      </w:r>
      <w:r>
        <w:rPr>
          <w:spacing w:val="-13"/>
          <w:w w:val="110"/>
        </w:rPr>
        <w:t xml:space="preserve"> </w:t>
      </w:r>
      <w:r>
        <w:rPr>
          <w:w w:val="110"/>
        </w:rPr>
        <w:t>erhoben,</w:t>
      </w:r>
      <w:r>
        <w:rPr>
          <w:spacing w:val="-12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81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Pfändung</w:t>
      </w:r>
      <w:r>
        <w:rPr>
          <w:spacing w:val="-17"/>
          <w:w w:val="115"/>
        </w:rPr>
        <w:t xml:space="preserve"> </w:t>
      </w:r>
      <w:r>
        <w:rPr>
          <w:w w:val="115"/>
        </w:rPr>
        <w:t>durch</w:t>
      </w:r>
      <w:r>
        <w:rPr>
          <w:spacing w:val="-18"/>
          <w:w w:val="115"/>
        </w:rPr>
        <w:t xml:space="preserve"> </w:t>
      </w:r>
      <w:r>
        <w:rPr>
          <w:w w:val="115"/>
        </w:rPr>
        <w:t>Zahlung</w:t>
      </w:r>
      <w:r>
        <w:rPr>
          <w:spacing w:val="-18"/>
          <w:w w:val="115"/>
        </w:rPr>
        <w:t xml:space="preserve"> </w:t>
      </w:r>
      <w:r>
        <w:rPr>
          <w:w w:val="115"/>
        </w:rPr>
        <w:t>an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Vollziehungsbeamten</w:t>
      </w:r>
      <w:r>
        <w:rPr>
          <w:spacing w:val="-17"/>
          <w:w w:val="115"/>
        </w:rPr>
        <w:t xml:space="preserve"> </w:t>
      </w:r>
      <w:r>
        <w:rPr>
          <w:w w:val="115"/>
        </w:rPr>
        <w:t>abgewendet</w:t>
      </w:r>
      <w:r>
        <w:rPr>
          <w:spacing w:val="-18"/>
          <w:w w:val="115"/>
        </w:rPr>
        <w:t xml:space="preserve"> </w:t>
      </w:r>
      <w:r>
        <w:rPr>
          <w:w w:val="115"/>
        </w:rPr>
        <w:t>wird,</w:t>
      </w:r>
    </w:p>
    <w:p w:rsidR="00D21117" w:rsidRDefault="00565BBF">
      <w:pPr>
        <w:pStyle w:val="Textkrper"/>
        <w:numPr>
          <w:ilvl w:val="0"/>
          <w:numId w:val="81"/>
        </w:numPr>
        <w:tabs>
          <w:tab w:val="left" w:pos="551"/>
        </w:tabs>
        <w:kinsoku w:val="0"/>
        <w:overflowPunct w:val="0"/>
        <w:spacing w:before="108" w:line="248" w:lineRule="auto"/>
        <w:ind w:right="122"/>
      </w:pPr>
      <w:r>
        <w:rPr>
          <w:w w:val="115"/>
        </w:rPr>
        <w:t>auf</w:t>
      </w:r>
      <w:r>
        <w:rPr>
          <w:spacing w:val="-21"/>
          <w:w w:val="115"/>
        </w:rPr>
        <w:t xml:space="preserve"> </w:t>
      </w:r>
      <w:r>
        <w:rPr>
          <w:w w:val="115"/>
        </w:rPr>
        <w:t>andere</w:t>
      </w:r>
      <w:r>
        <w:rPr>
          <w:spacing w:val="-20"/>
          <w:w w:val="115"/>
        </w:rPr>
        <w:t xml:space="preserve"> </w:t>
      </w:r>
      <w:r>
        <w:rPr>
          <w:w w:val="115"/>
        </w:rPr>
        <w:t>Weise</w:t>
      </w:r>
      <w:r>
        <w:rPr>
          <w:spacing w:val="-20"/>
          <w:w w:val="115"/>
        </w:rPr>
        <w:t xml:space="preserve"> </w:t>
      </w:r>
      <w:r>
        <w:rPr>
          <w:w w:val="115"/>
        </w:rPr>
        <w:t>Zahlung</w:t>
      </w:r>
      <w:r>
        <w:rPr>
          <w:spacing w:val="-20"/>
          <w:w w:val="115"/>
        </w:rPr>
        <w:t xml:space="preserve"> </w:t>
      </w:r>
      <w:r>
        <w:rPr>
          <w:w w:val="115"/>
        </w:rPr>
        <w:t>geleistet</w:t>
      </w:r>
      <w:r>
        <w:rPr>
          <w:spacing w:val="-20"/>
          <w:w w:val="115"/>
        </w:rPr>
        <w:t xml:space="preserve"> </w:t>
      </w:r>
      <w:r>
        <w:rPr>
          <w:w w:val="115"/>
        </w:rPr>
        <w:t>wird,</w:t>
      </w:r>
      <w:r>
        <w:rPr>
          <w:spacing w:val="-20"/>
          <w:w w:val="115"/>
        </w:rPr>
        <w:t xml:space="preserve"> </w:t>
      </w:r>
      <w:r>
        <w:rPr>
          <w:w w:val="115"/>
        </w:rPr>
        <w:t>nachdem</w:t>
      </w:r>
      <w:r>
        <w:rPr>
          <w:spacing w:val="-20"/>
          <w:w w:val="115"/>
        </w:rPr>
        <w:t xml:space="preserve"> </w:t>
      </w:r>
      <w:r>
        <w:rPr>
          <w:w w:val="115"/>
        </w:rPr>
        <w:t>sich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Vollziehungsbeamte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Ort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Stelle</w:t>
      </w:r>
      <w:r>
        <w:rPr>
          <w:spacing w:val="-20"/>
          <w:w w:val="115"/>
        </w:rPr>
        <w:t xml:space="preserve"> </w:t>
      </w:r>
      <w:r>
        <w:rPr>
          <w:w w:val="115"/>
        </w:rPr>
        <w:t>begeben</w:t>
      </w:r>
      <w:r>
        <w:rPr>
          <w:w w:val="117"/>
        </w:rPr>
        <w:t xml:space="preserve"> </w:t>
      </w:r>
      <w:r>
        <w:rPr>
          <w:w w:val="115"/>
        </w:rPr>
        <w:t>hat,</w:t>
      </w:r>
    </w:p>
    <w:p w:rsidR="00D21117" w:rsidRDefault="00565BBF">
      <w:pPr>
        <w:pStyle w:val="Textkrper"/>
        <w:numPr>
          <w:ilvl w:val="0"/>
          <w:numId w:val="81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ein</w:t>
      </w:r>
      <w:r>
        <w:rPr>
          <w:spacing w:val="-22"/>
          <w:w w:val="115"/>
        </w:rPr>
        <w:t xml:space="preserve"> </w:t>
      </w:r>
      <w:r>
        <w:rPr>
          <w:w w:val="115"/>
        </w:rPr>
        <w:t>Pfändungsversuch</w:t>
      </w:r>
      <w:r>
        <w:rPr>
          <w:spacing w:val="-22"/>
          <w:w w:val="115"/>
        </w:rPr>
        <w:t xml:space="preserve"> </w:t>
      </w:r>
      <w:r>
        <w:rPr>
          <w:w w:val="115"/>
        </w:rPr>
        <w:t>erfolglos</w:t>
      </w:r>
      <w:r>
        <w:rPr>
          <w:spacing w:val="-22"/>
          <w:w w:val="115"/>
        </w:rPr>
        <w:t xml:space="preserve"> </w:t>
      </w:r>
      <w:r>
        <w:rPr>
          <w:w w:val="115"/>
        </w:rPr>
        <w:t>geblieben</w:t>
      </w:r>
      <w:r>
        <w:rPr>
          <w:spacing w:val="-22"/>
          <w:w w:val="115"/>
        </w:rPr>
        <w:t xml:space="preserve"> </w:t>
      </w:r>
      <w:r>
        <w:rPr>
          <w:w w:val="115"/>
        </w:rPr>
        <w:t>ist,</w:t>
      </w:r>
      <w:r>
        <w:rPr>
          <w:spacing w:val="-21"/>
          <w:w w:val="115"/>
        </w:rPr>
        <w:t xml:space="preserve"> </w:t>
      </w:r>
      <w:r>
        <w:rPr>
          <w:w w:val="115"/>
        </w:rPr>
        <w:t>weil</w:t>
      </w:r>
      <w:r>
        <w:rPr>
          <w:spacing w:val="-22"/>
          <w:w w:val="115"/>
        </w:rPr>
        <w:t xml:space="preserve"> </w:t>
      </w:r>
      <w:r>
        <w:rPr>
          <w:w w:val="115"/>
        </w:rPr>
        <w:t>pfändbare</w:t>
      </w:r>
      <w:r>
        <w:rPr>
          <w:spacing w:val="-22"/>
          <w:w w:val="115"/>
        </w:rPr>
        <w:t xml:space="preserve"> </w:t>
      </w:r>
      <w:r>
        <w:rPr>
          <w:w w:val="115"/>
        </w:rPr>
        <w:t>Gegenstände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vorgefunden</w:t>
      </w:r>
      <w:r>
        <w:rPr>
          <w:spacing w:val="-22"/>
          <w:w w:val="115"/>
        </w:rPr>
        <w:t xml:space="preserve"> </w:t>
      </w:r>
      <w:r>
        <w:rPr>
          <w:w w:val="115"/>
        </w:rPr>
        <w:t>wurden,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81"/>
        </w:numPr>
        <w:tabs>
          <w:tab w:val="left" w:pos="551"/>
        </w:tabs>
        <w:kinsoku w:val="0"/>
        <w:overflowPunct w:val="0"/>
        <w:spacing w:before="108" w:line="248" w:lineRule="auto"/>
        <w:ind w:right="922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Pfändung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Fällen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281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dieses</w:t>
      </w:r>
      <w:r>
        <w:rPr>
          <w:spacing w:val="5"/>
          <w:w w:val="110"/>
        </w:rPr>
        <w:t xml:space="preserve"> </w:t>
      </w:r>
      <w:r>
        <w:rPr>
          <w:w w:val="110"/>
        </w:rPr>
        <w:t>Gesetzes</w:t>
      </w:r>
      <w:r>
        <w:rPr>
          <w:spacing w:val="4"/>
          <w:w w:val="110"/>
        </w:rPr>
        <w:t xml:space="preserve"> </w:t>
      </w:r>
      <w:r>
        <w:rPr>
          <w:w w:val="110"/>
        </w:rPr>
        <w:t>sowie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§§</w:t>
      </w:r>
      <w:r>
        <w:rPr>
          <w:spacing w:val="4"/>
          <w:w w:val="110"/>
        </w:rPr>
        <w:t xml:space="preserve"> </w:t>
      </w:r>
      <w:r>
        <w:rPr>
          <w:w w:val="110"/>
        </w:rPr>
        <w:t>812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851b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Zivilprozessordnung</w:t>
      </w:r>
      <w:r>
        <w:rPr>
          <w:spacing w:val="14"/>
          <w:w w:val="110"/>
        </w:rPr>
        <w:t xml:space="preserve"> </w:t>
      </w:r>
      <w:r>
        <w:rPr>
          <w:w w:val="110"/>
        </w:rPr>
        <w:t>unterbleibt.</w:t>
      </w:r>
    </w:p>
    <w:p w:rsidR="00D21117" w:rsidRDefault="00565BBF">
      <w:pPr>
        <w:pStyle w:val="Textkrper"/>
        <w:kinsoku w:val="0"/>
        <w:overflowPunct w:val="0"/>
        <w:spacing w:before="100"/>
      </w:pPr>
      <w:r>
        <w:rPr>
          <w:w w:val="110"/>
        </w:rPr>
        <w:t>Wird</w:t>
      </w:r>
      <w:r>
        <w:rPr>
          <w:spacing w:val="-3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Pfändung</w:t>
      </w:r>
      <w:r>
        <w:rPr>
          <w:spacing w:val="-2"/>
          <w:w w:val="110"/>
        </w:rPr>
        <w:t xml:space="preserve"> </w:t>
      </w:r>
      <w:r>
        <w:rPr>
          <w:w w:val="110"/>
        </w:rPr>
        <w:t>auf</w:t>
      </w:r>
      <w:r>
        <w:rPr>
          <w:spacing w:val="-2"/>
          <w:w w:val="110"/>
        </w:rPr>
        <w:t xml:space="preserve"> </w:t>
      </w:r>
      <w:r>
        <w:rPr>
          <w:w w:val="110"/>
        </w:rPr>
        <w:t>andere</w:t>
      </w:r>
      <w:r>
        <w:rPr>
          <w:spacing w:val="-3"/>
          <w:w w:val="110"/>
        </w:rPr>
        <w:t xml:space="preserve"> </w:t>
      </w:r>
      <w:r>
        <w:rPr>
          <w:w w:val="110"/>
        </w:rPr>
        <w:t>Weise</w:t>
      </w:r>
      <w:r>
        <w:rPr>
          <w:spacing w:val="-2"/>
          <w:w w:val="110"/>
        </w:rPr>
        <w:t xml:space="preserve"> </w:t>
      </w:r>
      <w:r>
        <w:rPr>
          <w:w w:val="110"/>
        </w:rPr>
        <w:t>abgewendet,</w:t>
      </w:r>
      <w:r>
        <w:rPr>
          <w:spacing w:val="-2"/>
          <w:w w:val="110"/>
        </w:rPr>
        <w:t xml:space="preserve"> </w:t>
      </w:r>
      <w:r>
        <w:rPr>
          <w:w w:val="110"/>
        </w:rPr>
        <w:t>wird</w:t>
      </w:r>
      <w:r>
        <w:rPr>
          <w:spacing w:val="-2"/>
          <w:w w:val="110"/>
        </w:rPr>
        <w:t xml:space="preserve"> </w:t>
      </w:r>
      <w:r>
        <w:rPr>
          <w:w w:val="110"/>
        </w:rPr>
        <w:t>keine</w:t>
      </w:r>
      <w:r>
        <w:rPr>
          <w:spacing w:val="-3"/>
          <w:w w:val="110"/>
        </w:rPr>
        <w:t xml:space="preserve"> </w:t>
      </w:r>
      <w:r>
        <w:rPr>
          <w:w w:val="110"/>
        </w:rPr>
        <w:t>Gebühr</w:t>
      </w:r>
      <w:r>
        <w:rPr>
          <w:spacing w:val="-2"/>
          <w:w w:val="110"/>
        </w:rPr>
        <w:t xml:space="preserve"> </w:t>
      </w:r>
      <w:r>
        <w:rPr>
          <w:w w:val="110"/>
        </w:rPr>
        <w:t>erhoben.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</w:t>
      </w:r>
      <w:r>
        <w:rPr>
          <w:spacing w:val="17"/>
        </w:rPr>
        <w:t xml:space="preserve"> </w:t>
      </w:r>
      <w:r>
        <w:t xml:space="preserve">340 </w:t>
      </w:r>
      <w:r>
        <w:rPr>
          <w:spacing w:val="17"/>
        </w:rPr>
        <w:t xml:space="preserve"> </w:t>
      </w:r>
      <w:r>
        <w:t>Wegnahmegebühr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80"/>
        </w:numPr>
        <w:tabs>
          <w:tab w:val="left" w:pos="423"/>
        </w:tabs>
        <w:kinsoku w:val="0"/>
        <w:overflowPunct w:val="0"/>
        <w:spacing w:line="248" w:lineRule="auto"/>
        <w:ind w:right="993" w:firstLine="0"/>
        <w:jc w:val="both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Wegnahmegebühr</w:t>
      </w:r>
      <w:r>
        <w:rPr>
          <w:spacing w:val="2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Wegnahme</w:t>
      </w:r>
      <w:r>
        <w:rPr>
          <w:spacing w:val="3"/>
          <w:w w:val="110"/>
        </w:rPr>
        <w:t xml:space="preserve"> </w:t>
      </w:r>
      <w:r>
        <w:rPr>
          <w:w w:val="110"/>
        </w:rPr>
        <w:t>beweglicher</w:t>
      </w:r>
      <w:r>
        <w:rPr>
          <w:spacing w:val="2"/>
          <w:w w:val="110"/>
        </w:rPr>
        <w:t xml:space="preserve"> </w:t>
      </w:r>
      <w:r>
        <w:rPr>
          <w:w w:val="110"/>
        </w:rPr>
        <w:t>Sachen</w:t>
      </w:r>
      <w:r>
        <w:rPr>
          <w:spacing w:val="2"/>
          <w:w w:val="110"/>
        </w:rPr>
        <w:t xml:space="preserve"> </w:t>
      </w:r>
      <w:r>
        <w:rPr>
          <w:w w:val="110"/>
        </w:rPr>
        <w:t>einschließlich</w:t>
      </w:r>
      <w:r>
        <w:rPr>
          <w:spacing w:val="3"/>
          <w:w w:val="110"/>
        </w:rPr>
        <w:t xml:space="preserve"> </w:t>
      </w:r>
      <w:r>
        <w:rPr>
          <w:w w:val="110"/>
        </w:rPr>
        <w:t>Urkunden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Fällen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§§</w:t>
      </w:r>
      <w:r>
        <w:rPr>
          <w:spacing w:val="6"/>
          <w:w w:val="110"/>
        </w:rPr>
        <w:t xml:space="preserve"> </w:t>
      </w:r>
      <w:r>
        <w:rPr>
          <w:w w:val="110"/>
        </w:rPr>
        <w:t>310,</w:t>
      </w:r>
      <w:r>
        <w:rPr>
          <w:spacing w:val="6"/>
          <w:w w:val="110"/>
        </w:rPr>
        <w:t xml:space="preserve"> </w:t>
      </w:r>
      <w:r>
        <w:rPr>
          <w:w w:val="110"/>
        </w:rPr>
        <w:t>315</w:t>
      </w:r>
      <w:r>
        <w:rPr>
          <w:spacing w:val="6"/>
          <w:w w:val="110"/>
        </w:rPr>
        <w:t xml:space="preserve"> </w:t>
      </w:r>
      <w:r>
        <w:rPr>
          <w:w w:val="110"/>
        </w:rPr>
        <w:t>Abs.</w:t>
      </w:r>
      <w:r>
        <w:rPr>
          <w:spacing w:val="6"/>
          <w:w w:val="110"/>
        </w:rPr>
        <w:t xml:space="preserve"> </w:t>
      </w:r>
      <w:r>
        <w:rPr>
          <w:w w:val="110"/>
        </w:rPr>
        <w:t>2</w:t>
      </w:r>
      <w:r>
        <w:rPr>
          <w:spacing w:val="6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5,</w:t>
      </w:r>
      <w:r>
        <w:rPr>
          <w:spacing w:val="6"/>
          <w:w w:val="110"/>
        </w:rPr>
        <w:t xml:space="preserve"> </w:t>
      </w:r>
      <w:r>
        <w:rPr>
          <w:w w:val="110"/>
        </w:rPr>
        <w:t>§§</w:t>
      </w:r>
      <w:r>
        <w:rPr>
          <w:spacing w:val="6"/>
          <w:w w:val="110"/>
        </w:rPr>
        <w:t xml:space="preserve"> </w:t>
      </w:r>
      <w:r>
        <w:rPr>
          <w:w w:val="110"/>
        </w:rPr>
        <w:t>318,</w:t>
      </w:r>
      <w:r>
        <w:rPr>
          <w:spacing w:val="6"/>
          <w:w w:val="110"/>
        </w:rPr>
        <w:t xml:space="preserve"> </w:t>
      </w:r>
      <w:r>
        <w:rPr>
          <w:w w:val="110"/>
        </w:rPr>
        <w:t>321,</w:t>
      </w:r>
      <w:r>
        <w:rPr>
          <w:spacing w:val="6"/>
          <w:w w:val="110"/>
        </w:rPr>
        <w:t xml:space="preserve"> </w:t>
      </w:r>
      <w:r>
        <w:rPr>
          <w:w w:val="110"/>
        </w:rPr>
        <w:t>331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336</w:t>
      </w:r>
      <w:r>
        <w:rPr>
          <w:spacing w:val="5"/>
          <w:w w:val="110"/>
        </w:rPr>
        <w:t xml:space="preserve"> </w:t>
      </w:r>
      <w:r>
        <w:rPr>
          <w:w w:val="110"/>
        </w:rPr>
        <w:t>erhoben.</w:t>
      </w:r>
      <w:r>
        <w:rPr>
          <w:spacing w:val="6"/>
          <w:w w:val="110"/>
        </w:rPr>
        <w:t xml:space="preserve"> </w:t>
      </w:r>
      <w:r>
        <w:rPr>
          <w:w w:val="110"/>
        </w:rPr>
        <w:t>Dies</w:t>
      </w:r>
      <w:r>
        <w:rPr>
          <w:spacing w:val="6"/>
          <w:w w:val="110"/>
        </w:rPr>
        <w:t xml:space="preserve"> </w:t>
      </w:r>
      <w:r>
        <w:rPr>
          <w:w w:val="110"/>
        </w:rPr>
        <w:t>gilt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dann,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Vollstreckungsschuldner</w:t>
      </w:r>
      <w:r>
        <w:rPr>
          <w:spacing w:val="17"/>
          <w:w w:val="110"/>
        </w:rPr>
        <w:t xml:space="preserve"> </w:t>
      </w:r>
      <w:r>
        <w:rPr>
          <w:w w:val="110"/>
        </w:rPr>
        <w:t>an</w:t>
      </w:r>
      <w:r>
        <w:rPr>
          <w:spacing w:val="17"/>
          <w:w w:val="110"/>
        </w:rPr>
        <w:t xml:space="preserve"> </w:t>
      </w:r>
      <w:r>
        <w:rPr>
          <w:w w:val="110"/>
        </w:rPr>
        <w:t>den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18"/>
          <w:w w:val="110"/>
        </w:rPr>
        <w:t xml:space="preserve"> </w:t>
      </w:r>
      <w:r>
        <w:rPr>
          <w:w w:val="110"/>
        </w:rPr>
        <w:t>erschienenen</w:t>
      </w:r>
      <w:r>
        <w:rPr>
          <w:spacing w:val="17"/>
          <w:w w:val="110"/>
        </w:rPr>
        <w:t xml:space="preserve"> </w:t>
      </w:r>
      <w:r>
        <w:rPr>
          <w:w w:val="110"/>
        </w:rPr>
        <w:t>Vollziehungsbeamten</w:t>
      </w:r>
      <w:r>
        <w:rPr>
          <w:spacing w:val="17"/>
          <w:w w:val="110"/>
        </w:rPr>
        <w:t xml:space="preserve"> </w:t>
      </w:r>
      <w:r>
        <w:rPr>
          <w:w w:val="110"/>
        </w:rPr>
        <w:t>freiwillig</w:t>
      </w:r>
      <w:r>
        <w:rPr>
          <w:spacing w:val="17"/>
          <w:w w:val="110"/>
        </w:rPr>
        <w:t xml:space="preserve"> </w:t>
      </w:r>
      <w:r>
        <w:rPr>
          <w:w w:val="110"/>
        </w:rPr>
        <w:t>leistet.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0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§ 339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Nr.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ist entsprechend</w:t>
      </w:r>
      <w:r>
        <w:rPr>
          <w:spacing w:val="1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80"/>
        </w:numPr>
        <w:tabs>
          <w:tab w:val="left" w:pos="423"/>
        </w:tabs>
        <w:kinsoku w:val="0"/>
        <w:overflowPunct w:val="0"/>
        <w:spacing w:line="248" w:lineRule="auto"/>
        <w:ind w:right="723" w:firstLine="0"/>
      </w:pPr>
      <w:r>
        <w:rPr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w w:val="110"/>
        </w:rPr>
        <w:t>Höhe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Wegnahmegebühr</w:t>
      </w:r>
      <w:r>
        <w:rPr>
          <w:spacing w:val="-7"/>
          <w:w w:val="110"/>
        </w:rPr>
        <w:t xml:space="preserve"> </w:t>
      </w:r>
      <w:r>
        <w:rPr>
          <w:w w:val="110"/>
        </w:rPr>
        <w:t>beträgt</w:t>
      </w:r>
      <w:r>
        <w:rPr>
          <w:spacing w:val="-6"/>
          <w:w w:val="110"/>
        </w:rPr>
        <w:t xml:space="preserve"> </w:t>
      </w:r>
      <w:r>
        <w:rPr>
          <w:w w:val="110"/>
        </w:rPr>
        <w:t>26</w:t>
      </w:r>
      <w:r>
        <w:rPr>
          <w:spacing w:val="-7"/>
          <w:w w:val="110"/>
        </w:rPr>
        <w:t xml:space="preserve"> </w:t>
      </w:r>
      <w:r>
        <w:rPr>
          <w:w w:val="110"/>
        </w:rPr>
        <w:t>Euro.</w:t>
      </w:r>
      <w:r>
        <w:rPr>
          <w:spacing w:val="-7"/>
          <w:w w:val="110"/>
        </w:rPr>
        <w:t xml:space="preserve"> </w:t>
      </w:r>
      <w:r>
        <w:rPr>
          <w:w w:val="110"/>
        </w:rPr>
        <w:t>Die</w:t>
      </w:r>
      <w:r>
        <w:rPr>
          <w:spacing w:val="-6"/>
          <w:w w:val="110"/>
        </w:rPr>
        <w:t xml:space="preserve"> </w:t>
      </w:r>
      <w:r>
        <w:rPr>
          <w:w w:val="110"/>
        </w:rPr>
        <w:t>Gebühr</w:t>
      </w:r>
      <w:r>
        <w:rPr>
          <w:spacing w:val="-7"/>
          <w:w w:val="110"/>
        </w:rPr>
        <w:t xml:space="preserve"> </w:t>
      </w:r>
      <w:r>
        <w:rPr>
          <w:w w:val="110"/>
        </w:rPr>
        <w:t>wird</w:t>
      </w:r>
      <w:r>
        <w:rPr>
          <w:spacing w:val="-6"/>
          <w:w w:val="110"/>
        </w:rPr>
        <w:t xml:space="preserve"> </w:t>
      </w:r>
      <w:r>
        <w:rPr>
          <w:w w:val="110"/>
        </w:rPr>
        <w:t>auch</w:t>
      </w:r>
      <w:r>
        <w:rPr>
          <w:spacing w:val="-7"/>
          <w:w w:val="110"/>
        </w:rPr>
        <w:t xml:space="preserve"> </w:t>
      </w:r>
      <w:r>
        <w:rPr>
          <w:w w:val="110"/>
        </w:rPr>
        <w:t>erhoben,</w:t>
      </w:r>
      <w:r>
        <w:rPr>
          <w:spacing w:val="-6"/>
          <w:w w:val="110"/>
        </w:rPr>
        <w:t xml:space="preserve"> </w:t>
      </w:r>
      <w:r>
        <w:rPr>
          <w:w w:val="110"/>
        </w:rPr>
        <w:t>wenn</w:t>
      </w:r>
      <w:r>
        <w:rPr>
          <w:spacing w:val="-7"/>
          <w:w w:val="110"/>
        </w:rPr>
        <w:t xml:space="preserve"> </w:t>
      </w:r>
      <w:r>
        <w:rPr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Absatz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bezeichneten</w:t>
      </w:r>
      <w:r>
        <w:rPr>
          <w:spacing w:val="35"/>
          <w:w w:val="110"/>
        </w:rPr>
        <w:t xml:space="preserve"> </w:t>
      </w:r>
      <w:r>
        <w:rPr>
          <w:w w:val="110"/>
        </w:rPr>
        <w:t>Sachen</w:t>
      </w:r>
      <w:r>
        <w:rPr>
          <w:spacing w:val="36"/>
          <w:w w:val="110"/>
        </w:rPr>
        <w:t xml:space="preserve"> </w:t>
      </w:r>
      <w:r>
        <w:rPr>
          <w:w w:val="110"/>
        </w:rPr>
        <w:t>nicht</w:t>
      </w:r>
      <w:r>
        <w:rPr>
          <w:spacing w:val="36"/>
          <w:w w:val="110"/>
        </w:rPr>
        <w:t xml:space="preserve"> </w:t>
      </w:r>
      <w:r>
        <w:rPr>
          <w:w w:val="110"/>
        </w:rPr>
        <w:t>aufzufinden</w:t>
      </w:r>
      <w:r>
        <w:rPr>
          <w:spacing w:val="36"/>
          <w:w w:val="110"/>
        </w:rPr>
        <w:t xml:space="preserve"> </w:t>
      </w:r>
      <w:r>
        <w:rPr>
          <w:w w:val="110"/>
        </w:rPr>
        <w:t>sind.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0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(weggefallen)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</w:t>
      </w:r>
      <w:r>
        <w:rPr>
          <w:spacing w:val="39"/>
        </w:rPr>
        <w:t xml:space="preserve"> </w:t>
      </w:r>
      <w:r>
        <w:t xml:space="preserve">341 </w:t>
      </w:r>
      <w:r>
        <w:rPr>
          <w:spacing w:val="39"/>
        </w:rPr>
        <w:t xml:space="preserve"> </w:t>
      </w:r>
      <w:r>
        <w:t>Verwertungsgebühr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9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Verwertungsgebühr</w:t>
      </w:r>
      <w:r>
        <w:rPr>
          <w:spacing w:val="1"/>
          <w:w w:val="110"/>
        </w:rPr>
        <w:t xml:space="preserve"> </w:t>
      </w: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Versteigerung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andere</w:t>
      </w:r>
      <w:r>
        <w:rPr>
          <w:spacing w:val="1"/>
          <w:w w:val="110"/>
        </w:rPr>
        <w:t xml:space="preserve"> </w:t>
      </w:r>
      <w:r>
        <w:rPr>
          <w:w w:val="110"/>
        </w:rPr>
        <w:t>Verwertung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Gegenständen</w:t>
      </w:r>
      <w:r>
        <w:rPr>
          <w:spacing w:val="1"/>
          <w:w w:val="110"/>
        </w:rPr>
        <w:t xml:space="preserve"> </w:t>
      </w:r>
      <w:r>
        <w:rPr>
          <w:w w:val="110"/>
        </w:rPr>
        <w:t>erhoben.</w:t>
      </w:r>
    </w:p>
    <w:p w:rsidR="00D21117" w:rsidRDefault="00D21117">
      <w:pPr>
        <w:pStyle w:val="Textkrper"/>
        <w:numPr>
          <w:ilvl w:val="0"/>
          <w:numId w:val="79"/>
        </w:numPr>
        <w:tabs>
          <w:tab w:val="left" w:pos="423"/>
        </w:tabs>
        <w:kinsoku w:val="0"/>
        <w:overflowPunct w:val="0"/>
        <w:ind w:firstLine="0"/>
        <w:sectPr w:rsidR="00D21117">
          <w:pgSz w:w="11910" w:h="16840"/>
          <w:pgMar w:top="640" w:right="640" w:bottom="460" w:left="900" w:header="293" w:footer="266" w:gutter="0"/>
          <w:cols w:space="720" w:equalWidth="0">
            <w:col w:w="103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79"/>
        </w:numPr>
        <w:tabs>
          <w:tab w:val="left" w:pos="423"/>
        </w:tabs>
        <w:kinsoku w:val="0"/>
        <w:overflowPunct w:val="0"/>
        <w:spacing w:before="73" w:line="248" w:lineRule="auto"/>
        <w:ind w:right="244" w:firstLine="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Gebühr</w:t>
      </w:r>
      <w:r>
        <w:rPr>
          <w:spacing w:val="4"/>
          <w:w w:val="110"/>
        </w:rPr>
        <w:t xml:space="preserve"> </w:t>
      </w:r>
      <w:r>
        <w:rPr>
          <w:w w:val="110"/>
        </w:rPr>
        <w:t>entsteht,</w:t>
      </w:r>
      <w:r>
        <w:rPr>
          <w:spacing w:val="4"/>
          <w:w w:val="110"/>
        </w:rPr>
        <w:t xml:space="preserve"> </w:t>
      </w:r>
      <w:r>
        <w:rPr>
          <w:w w:val="110"/>
        </w:rPr>
        <w:t>sobald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Vollziehungsbeamte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anderer</w:t>
      </w:r>
      <w:r>
        <w:rPr>
          <w:spacing w:val="3"/>
          <w:w w:val="110"/>
        </w:rPr>
        <w:t xml:space="preserve"> </w:t>
      </w:r>
      <w:r>
        <w:rPr>
          <w:w w:val="110"/>
        </w:rPr>
        <w:t>Beauftragter</w:t>
      </w:r>
      <w:r>
        <w:rPr>
          <w:spacing w:val="4"/>
          <w:w w:val="110"/>
        </w:rPr>
        <w:t xml:space="preserve"> </w:t>
      </w:r>
      <w:r>
        <w:rPr>
          <w:w w:val="110"/>
        </w:rPr>
        <w:t>Schritte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Ausführung</w:t>
      </w:r>
      <w:r>
        <w:rPr>
          <w:w w:val="112"/>
        </w:rPr>
        <w:t xml:space="preserve"> </w:t>
      </w:r>
      <w:r>
        <w:rPr>
          <w:w w:val="110"/>
        </w:rPr>
        <w:t>des</w:t>
      </w:r>
      <w:r>
        <w:rPr>
          <w:spacing w:val="24"/>
          <w:w w:val="110"/>
        </w:rPr>
        <w:t xml:space="preserve"> </w:t>
      </w:r>
      <w:r>
        <w:rPr>
          <w:w w:val="110"/>
        </w:rPr>
        <w:t>Verwertungsauftrags</w:t>
      </w:r>
      <w:r>
        <w:rPr>
          <w:spacing w:val="25"/>
          <w:w w:val="110"/>
        </w:rPr>
        <w:t xml:space="preserve"> </w:t>
      </w:r>
      <w:r>
        <w:rPr>
          <w:w w:val="110"/>
        </w:rPr>
        <w:t>unternommen</w:t>
      </w:r>
      <w:r>
        <w:rPr>
          <w:spacing w:val="24"/>
          <w:w w:val="110"/>
        </w:rPr>
        <w:t xml:space="preserve"> </w:t>
      </w:r>
      <w:r>
        <w:rPr>
          <w:w w:val="110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79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-11"/>
          <w:w w:val="110"/>
        </w:rPr>
        <w:t xml:space="preserve"> </w:t>
      </w:r>
      <w:r>
        <w:rPr>
          <w:w w:val="110"/>
        </w:rPr>
        <w:t>Gebühr</w:t>
      </w:r>
      <w:r>
        <w:rPr>
          <w:spacing w:val="-10"/>
          <w:w w:val="110"/>
        </w:rPr>
        <w:t xml:space="preserve"> </w:t>
      </w:r>
      <w:r>
        <w:rPr>
          <w:w w:val="110"/>
        </w:rPr>
        <w:t>beträgt</w:t>
      </w:r>
      <w:r>
        <w:rPr>
          <w:spacing w:val="-10"/>
          <w:w w:val="110"/>
        </w:rPr>
        <w:t xml:space="preserve"> </w:t>
      </w:r>
      <w:r>
        <w:rPr>
          <w:w w:val="110"/>
        </w:rPr>
        <w:t>52</w:t>
      </w:r>
      <w:r>
        <w:rPr>
          <w:spacing w:val="-10"/>
          <w:w w:val="110"/>
        </w:rPr>
        <w:t xml:space="preserve"> </w:t>
      </w:r>
      <w:r>
        <w:rPr>
          <w:w w:val="110"/>
        </w:rPr>
        <w:t>Euro.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9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Wird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Verwertung</w:t>
      </w:r>
      <w:r>
        <w:rPr>
          <w:spacing w:val="-27"/>
          <w:w w:val="115"/>
        </w:rPr>
        <w:t xml:space="preserve"> </w:t>
      </w:r>
      <w:r>
        <w:rPr>
          <w:w w:val="115"/>
        </w:rPr>
        <w:t>abgewendet</w:t>
      </w:r>
      <w:r>
        <w:rPr>
          <w:spacing w:val="-26"/>
          <w:w w:val="115"/>
        </w:rPr>
        <w:t xml:space="preserve"> </w:t>
      </w:r>
      <w:r>
        <w:rPr>
          <w:w w:val="115"/>
        </w:rPr>
        <w:t>(§</w:t>
      </w:r>
      <w:r>
        <w:rPr>
          <w:spacing w:val="-27"/>
          <w:w w:val="115"/>
        </w:rPr>
        <w:t xml:space="preserve"> </w:t>
      </w:r>
      <w:r>
        <w:rPr>
          <w:w w:val="115"/>
        </w:rPr>
        <w:t>296</w:t>
      </w:r>
      <w:r>
        <w:rPr>
          <w:spacing w:val="-26"/>
          <w:w w:val="115"/>
        </w:rPr>
        <w:t xml:space="preserve"> </w:t>
      </w:r>
      <w:r>
        <w:rPr>
          <w:w w:val="115"/>
        </w:rPr>
        <w:t>Abs.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Satz</w:t>
      </w:r>
      <w:r>
        <w:rPr>
          <w:spacing w:val="-27"/>
          <w:w w:val="115"/>
        </w:rPr>
        <w:t xml:space="preserve"> </w:t>
      </w:r>
      <w:r>
        <w:rPr>
          <w:w w:val="115"/>
        </w:rPr>
        <w:t>4),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Gebühr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7"/>
          <w:w w:val="115"/>
        </w:rPr>
        <w:t xml:space="preserve"> </w:t>
      </w:r>
      <w:r>
        <w:rPr>
          <w:w w:val="115"/>
        </w:rPr>
        <w:t>26</w:t>
      </w:r>
      <w:r>
        <w:rPr>
          <w:spacing w:val="-26"/>
          <w:w w:val="115"/>
        </w:rPr>
        <w:t xml:space="preserve"> </w:t>
      </w:r>
      <w:r>
        <w:rPr>
          <w:w w:val="115"/>
        </w:rPr>
        <w:t>Euro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erheben.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8"/>
          <w:w w:val="105"/>
        </w:rPr>
        <w:t xml:space="preserve"> </w:t>
      </w:r>
      <w:r>
        <w:rPr>
          <w:w w:val="105"/>
        </w:rPr>
        <w:t>342</w:t>
      </w:r>
      <w:r>
        <w:rPr>
          <w:spacing w:val="18"/>
          <w:w w:val="105"/>
        </w:rPr>
        <w:t xml:space="preserve"> </w:t>
      </w:r>
      <w:r>
        <w:rPr>
          <w:w w:val="105"/>
        </w:rPr>
        <w:t>Mehrheit</w:t>
      </w:r>
      <w:r>
        <w:rPr>
          <w:spacing w:val="19"/>
          <w:w w:val="105"/>
        </w:rPr>
        <w:t xml:space="preserve"> </w:t>
      </w:r>
      <w:r>
        <w:rPr>
          <w:w w:val="105"/>
        </w:rPr>
        <w:t>von</w:t>
      </w:r>
      <w:r>
        <w:rPr>
          <w:spacing w:val="18"/>
          <w:w w:val="105"/>
        </w:rPr>
        <w:t xml:space="preserve"> </w:t>
      </w:r>
      <w:r>
        <w:rPr>
          <w:w w:val="105"/>
        </w:rPr>
        <w:t>Schuldnern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8"/>
        </w:numPr>
        <w:tabs>
          <w:tab w:val="left" w:pos="423"/>
        </w:tabs>
        <w:kinsoku w:val="0"/>
        <w:overflowPunct w:val="0"/>
        <w:spacing w:line="248" w:lineRule="auto"/>
        <w:ind w:right="458" w:firstLine="0"/>
        <w:jc w:val="both"/>
      </w:pP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gegen</w:t>
      </w:r>
      <w:r>
        <w:rPr>
          <w:spacing w:val="2"/>
          <w:w w:val="110"/>
        </w:rPr>
        <w:t xml:space="preserve"> </w:t>
      </w:r>
      <w:r>
        <w:rPr>
          <w:w w:val="110"/>
        </w:rPr>
        <w:t>mehrere</w:t>
      </w:r>
      <w:r>
        <w:rPr>
          <w:spacing w:val="2"/>
          <w:w w:val="110"/>
        </w:rPr>
        <w:t xml:space="preserve"> </w:t>
      </w:r>
      <w:r>
        <w:rPr>
          <w:w w:val="110"/>
        </w:rPr>
        <w:t>Schuldner</w:t>
      </w:r>
      <w:r>
        <w:rPr>
          <w:spacing w:val="3"/>
          <w:w w:val="110"/>
        </w:rPr>
        <w:t xml:space="preserve"> </w:t>
      </w:r>
      <w:r>
        <w:rPr>
          <w:w w:val="110"/>
        </w:rPr>
        <w:t>vollstreckt,</w:t>
      </w:r>
      <w:r>
        <w:rPr>
          <w:spacing w:val="2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sind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Gebühren,</w:t>
      </w:r>
      <w:r>
        <w:rPr>
          <w:spacing w:val="2"/>
          <w:w w:val="110"/>
        </w:rPr>
        <w:t xml:space="preserve"> </w:t>
      </w:r>
      <w:r>
        <w:rPr>
          <w:w w:val="110"/>
        </w:rPr>
        <w:t>auch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Vollziehungsbeamte</w:t>
      </w:r>
      <w:r>
        <w:rPr>
          <w:spacing w:val="3"/>
          <w:w w:val="110"/>
        </w:rPr>
        <w:t xml:space="preserve"> </w:t>
      </w:r>
      <w:r>
        <w:rPr>
          <w:w w:val="110"/>
        </w:rPr>
        <w:t>bei</w:t>
      </w:r>
      <w:r>
        <w:rPr>
          <w:w w:val="114"/>
        </w:rPr>
        <w:t xml:space="preserve"> </w:t>
      </w:r>
      <w:r>
        <w:rPr>
          <w:w w:val="110"/>
        </w:rPr>
        <w:t>derselben</w:t>
      </w:r>
      <w:r>
        <w:rPr>
          <w:spacing w:val="12"/>
          <w:w w:val="110"/>
        </w:rPr>
        <w:t xml:space="preserve"> </w:t>
      </w:r>
      <w:r>
        <w:rPr>
          <w:w w:val="110"/>
        </w:rPr>
        <w:t>Gelegenheit</w:t>
      </w:r>
      <w:r>
        <w:rPr>
          <w:spacing w:val="13"/>
          <w:w w:val="110"/>
        </w:rPr>
        <w:t xml:space="preserve"> </w:t>
      </w:r>
      <w:r>
        <w:rPr>
          <w:w w:val="110"/>
        </w:rPr>
        <w:t>mehrere</w:t>
      </w:r>
      <w:r>
        <w:rPr>
          <w:spacing w:val="13"/>
          <w:w w:val="110"/>
        </w:rPr>
        <w:t xml:space="preserve"> </w:t>
      </w:r>
      <w:r>
        <w:rPr>
          <w:w w:val="110"/>
        </w:rPr>
        <w:t>Vollstreckungshandlungen</w:t>
      </w:r>
      <w:r>
        <w:rPr>
          <w:spacing w:val="13"/>
          <w:w w:val="110"/>
        </w:rPr>
        <w:t xml:space="preserve"> </w:t>
      </w:r>
      <w:r>
        <w:rPr>
          <w:w w:val="110"/>
        </w:rPr>
        <w:t>vornimmt,</w:t>
      </w:r>
      <w:r>
        <w:rPr>
          <w:spacing w:val="13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jedem</w:t>
      </w:r>
      <w:r>
        <w:rPr>
          <w:spacing w:val="13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3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erheben.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78"/>
        </w:numPr>
        <w:tabs>
          <w:tab w:val="left" w:pos="423"/>
        </w:tabs>
        <w:kinsoku w:val="0"/>
        <w:overflowPunct w:val="0"/>
        <w:spacing w:line="248" w:lineRule="auto"/>
        <w:ind w:right="367" w:firstLine="0"/>
      </w:pP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gegen</w:t>
      </w:r>
      <w:r>
        <w:rPr>
          <w:spacing w:val="3"/>
          <w:w w:val="110"/>
        </w:rPr>
        <w:t xml:space="preserve"> </w:t>
      </w:r>
      <w:r>
        <w:rPr>
          <w:w w:val="110"/>
        </w:rPr>
        <w:t>Gesamtschuldner</w:t>
      </w:r>
      <w:r>
        <w:rPr>
          <w:spacing w:val="2"/>
          <w:w w:val="110"/>
        </w:rPr>
        <w:t xml:space="preserve"> </w:t>
      </w:r>
      <w:r>
        <w:rPr>
          <w:w w:val="110"/>
        </w:rPr>
        <w:t>wegen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Gesamtschuld</w:t>
      </w:r>
      <w:r>
        <w:rPr>
          <w:spacing w:val="3"/>
          <w:w w:val="110"/>
        </w:rPr>
        <w:t xml:space="preserve"> </w:t>
      </w:r>
      <w:r>
        <w:rPr>
          <w:w w:val="110"/>
        </w:rPr>
        <w:t>bei</w:t>
      </w:r>
      <w:r>
        <w:rPr>
          <w:spacing w:val="2"/>
          <w:w w:val="110"/>
        </w:rPr>
        <w:t xml:space="preserve"> </w:t>
      </w:r>
      <w:r>
        <w:rPr>
          <w:w w:val="110"/>
        </w:rPr>
        <w:t>derselben</w:t>
      </w:r>
      <w:r>
        <w:rPr>
          <w:spacing w:val="3"/>
          <w:w w:val="110"/>
        </w:rPr>
        <w:t xml:space="preserve"> </w:t>
      </w:r>
      <w:r>
        <w:rPr>
          <w:w w:val="110"/>
        </w:rPr>
        <w:t>Gelegenheit</w:t>
      </w:r>
      <w:r>
        <w:rPr>
          <w:spacing w:val="2"/>
          <w:w w:val="110"/>
        </w:rPr>
        <w:t xml:space="preserve"> </w:t>
      </w:r>
      <w:r>
        <w:rPr>
          <w:w w:val="110"/>
        </w:rPr>
        <w:t>vollstreckt,</w:t>
      </w:r>
      <w:r>
        <w:rPr>
          <w:spacing w:val="3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werden</w:t>
      </w:r>
      <w:r>
        <w:rPr>
          <w:w w:val="108"/>
        </w:rPr>
        <w:t xml:space="preserve"> </w:t>
      </w:r>
      <w:r>
        <w:rPr>
          <w:w w:val="110"/>
        </w:rPr>
        <w:t>Pfändungs-,</w:t>
      </w:r>
      <w:r>
        <w:rPr>
          <w:spacing w:val="8"/>
          <w:w w:val="110"/>
        </w:rPr>
        <w:t xml:space="preserve"> </w:t>
      </w:r>
      <w:r>
        <w:rPr>
          <w:w w:val="110"/>
        </w:rPr>
        <w:t>Wegnahme-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Verwertungsgebühren</w:t>
      </w:r>
      <w:r>
        <w:rPr>
          <w:spacing w:val="9"/>
          <w:w w:val="110"/>
        </w:rPr>
        <w:t xml:space="preserve"> </w:t>
      </w:r>
      <w:r>
        <w:rPr>
          <w:w w:val="110"/>
        </w:rPr>
        <w:t>nur</w:t>
      </w:r>
      <w:r>
        <w:rPr>
          <w:spacing w:val="8"/>
          <w:w w:val="110"/>
        </w:rPr>
        <w:t xml:space="preserve"> </w:t>
      </w:r>
      <w:r>
        <w:rPr>
          <w:w w:val="110"/>
        </w:rPr>
        <w:t>einmal</w:t>
      </w:r>
      <w:r>
        <w:rPr>
          <w:spacing w:val="9"/>
          <w:w w:val="110"/>
        </w:rPr>
        <w:t xml:space="preserve"> </w:t>
      </w:r>
      <w:r>
        <w:rPr>
          <w:w w:val="110"/>
        </w:rPr>
        <w:t>erhoben.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bezeichneten</w:t>
      </w:r>
      <w:r>
        <w:rPr>
          <w:spacing w:val="9"/>
          <w:w w:val="110"/>
        </w:rPr>
        <w:t xml:space="preserve"> </w:t>
      </w:r>
      <w:r>
        <w:rPr>
          <w:w w:val="110"/>
        </w:rPr>
        <w:t>Personen</w:t>
      </w:r>
      <w:r>
        <w:rPr>
          <w:w w:val="109"/>
        </w:rPr>
        <w:t xml:space="preserve"> </w:t>
      </w:r>
      <w:r>
        <w:rPr>
          <w:w w:val="110"/>
        </w:rPr>
        <w:t>schulden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Gebühren</w:t>
      </w:r>
      <w:r>
        <w:rPr>
          <w:spacing w:val="14"/>
          <w:w w:val="110"/>
        </w:rPr>
        <w:t xml:space="preserve"> </w:t>
      </w:r>
      <w:r>
        <w:rPr>
          <w:w w:val="110"/>
        </w:rPr>
        <w:t>als</w:t>
      </w:r>
      <w:r>
        <w:rPr>
          <w:spacing w:val="14"/>
          <w:w w:val="110"/>
        </w:rPr>
        <w:t xml:space="preserve"> </w:t>
      </w:r>
      <w:r>
        <w:rPr>
          <w:w w:val="110"/>
        </w:rPr>
        <w:t>Gesamtschuldner.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9"/>
          <w:w w:val="105"/>
        </w:rPr>
        <w:t xml:space="preserve"> </w:t>
      </w:r>
      <w:r>
        <w:rPr>
          <w:w w:val="105"/>
        </w:rPr>
        <w:t>343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(weggefallen)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344</w:t>
      </w:r>
      <w:r>
        <w:rPr>
          <w:spacing w:val="24"/>
          <w:w w:val="105"/>
        </w:rPr>
        <w:t xml:space="preserve"> </w:t>
      </w:r>
      <w:r>
        <w:rPr>
          <w:w w:val="105"/>
        </w:rPr>
        <w:t>Auslagen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7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Als Auslagen</w:t>
      </w:r>
      <w:r>
        <w:rPr>
          <w:spacing w:val="1"/>
          <w:w w:val="110"/>
        </w:rPr>
        <w:t xml:space="preserve"> </w:t>
      </w:r>
      <w:r>
        <w:rPr>
          <w:w w:val="110"/>
        </w:rPr>
        <w:t>werden</w:t>
      </w:r>
      <w:r>
        <w:rPr>
          <w:spacing w:val="1"/>
          <w:w w:val="110"/>
        </w:rPr>
        <w:t xml:space="preserve"> </w:t>
      </w:r>
      <w:r>
        <w:rPr>
          <w:w w:val="110"/>
        </w:rPr>
        <w:t>erhoben:</w:t>
      </w:r>
    </w:p>
    <w:p w:rsidR="00D21117" w:rsidRDefault="00565BBF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8" w:line="248" w:lineRule="auto"/>
        <w:ind w:right="419"/>
      </w:pPr>
      <w:r>
        <w:rPr>
          <w:w w:val="110"/>
        </w:rPr>
        <w:t>Schreibauslagen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Amts</w:t>
      </w:r>
      <w:r>
        <w:rPr>
          <w:spacing w:val="4"/>
          <w:w w:val="110"/>
        </w:rPr>
        <w:t xml:space="preserve"> </w:t>
      </w:r>
      <w:r>
        <w:rPr>
          <w:w w:val="110"/>
        </w:rPr>
        <w:t>wegen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erteilende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per</w:t>
      </w:r>
      <w:r>
        <w:rPr>
          <w:spacing w:val="4"/>
          <w:w w:val="110"/>
        </w:rPr>
        <w:t xml:space="preserve"> </w:t>
      </w:r>
      <w:r>
        <w:rPr>
          <w:w w:val="110"/>
        </w:rPr>
        <w:t>Telefax</w:t>
      </w:r>
      <w:r>
        <w:rPr>
          <w:spacing w:val="4"/>
          <w:w w:val="110"/>
        </w:rPr>
        <w:t xml:space="preserve"> </w:t>
      </w:r>
      <w:r>
        <w:rPr>
          <w:w w:val="110"/>
        </w:rPr>
        <w:t>übermittelte</w:t>
      </w:r>
      <w:r>
        <w:rPr>
          <w:spacing w:val="5"/>
          <w:w w:val="110"/>
        </w:rPr>
        <w:t xml:space="preserve"> </w:t>
      </w:r>
      <w:r>
        <w:rPr>
          <w:w w:val="110"/>
        </w:rPr>
        <w:t>Abschriften;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Schreibauslagen</w:t>
      </w:r>
      <w:r>
        <w:rPr>
          <w:spacing w:val="18"/>
          <w:w w:val="110"/>
        </w:rPr>
        <w:t xml:space="preserve"> </w:t>
      </w:r>
      <w:r>
        <w:rPr>
          <w:w w:val="110"/>
        </w:rPr>
        <w:t>betragen</w:t>
      </w:r>
      <w:r>
        <w:rPr>
          <w:spacing w:val="19"/>
          <w:w w:val="110"/>
        </w:rPr>
        <w:t xml:space="preserve"> </w:t>
      </w:r>
      <w:r>
        <w:rPr>
          <w:w w:val="110"/>
        </w:rPr>
        <w:t>unabhängig</w:t>
      </w:r>
      <w:r>
        <w:rPr>
          <w:spacing w:val="19"/>
          <w:w w:val="110"/>
        </w:rPr>
        <w:t xml:space="preserve"> </w:t>
      </w:r>
      <w:r>
        <w:rPr>
          <w:w w:val="110"/>
        </w:rPr>
        <w:t>von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Art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Herstellung</w:t>
      </w:r>
    </w:p>
    <w:p w:rsidR="00D21117" w:rsidRDefault="00565BBF">
      <w:pPr>
        <w:pStyle w:val="Textkrper"/>
        <w:numPr>
          <w:ilvl w:val="1"/>
          <w:numId w:val="76"/>
        </w:numPr>
        <w:tabs>
          <w:tab w:val="left" w:pos="1171"/>
        </w:tabs>
        <w:kinsoku w:val="0"/>
        <w:overflowPunct w:val="0"/>
        <w:spacing w:before="100"/>
      </w:pP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ersten</w:t>
      </w:r>
      <w:r>
        <w:rPr>
          <w:spacing w:val="5"/>
          <w:w w:val="110"/>
        </w:rPr>
        <w:t xml:space="preserve"> </w:t>
      </w:r>
      <w:r>
        <w:rPr>
          <w:w w:val="110"/>
        </w:rPr>
        <w:t>50</w:t>
      </w:r>
      <w:r>
        <w:rPr>
          <w:spacing w:val="6"/>
          <w:w w:val="110"/>
        </w:rPr>
        <w:t xml:space="preserve"> </w:t>
      </w:r>
      <w:r>
        <w:rPr>
          <w:w w:val="110"/>
        </w:rPr>
        <w:t>Seiten</w:t>
      </w:r>
      <w:r>
        <w:rPr>
          <w:spacing w:val="6"/>
          <w:w w:val="110"/>
        </w:rPr>
        <w:t xml:space="preserve"> </w:t>
      </w:r>
      <w:r>
        <w:rPr>
          <w:w w:val="110"/>
        </w:rPr>
        <w:t>je</w:t>
      </w:r>
      <w:r>
        <w:rPr>
          <w:spacing w:val="5"/>
          <w:w w:val="110"/>
        </w:rPr>
        <w:t xml:space="preserve"> </w:t>
      </w:r>
      <w:r>
        <w:rPr>
          <w:w w:val="110"/>
        </w:rPr>
        <w:t>Seite</w:t>
      </w:r>
      <w:r>
        <w:rPr>
          <w:spacing w:val="6"/>
          <w:w w:val="110"/>
        </w:rPr>
        <w:t xml:space="preserve"> </w:t>
      </w:r>
      <w:r>
        <w:rPr>
          <w:w w:val="110"/>
        </w:rPr>
        <w:t>0,50</w:t>
      </w:r>
      <w:r>
        <w:rPr>
          <w:spacing w:val="5"/>
          <w:w w:val="110"/>
        </w:rPr>
        <w:t xml:space="preserve"> </w:t>
      </w:r>
      <w:r>
        <w:rPr>
          <w:w w:val="110"/>
        </w:rPr>
        <w:t>Euro,</w:t>
      </w:r>
    </w:p>
    <w:p w:rsidR="00D21117" w:rsidRDefault="00565BBF">
      <w:pPr>
        <w:pStyle w:val="Textkrper"/>
        <w:numPr>
          <w:ilvl w:val="1"/>
          <w:numId w:val="76"/>
        </w:numPr>
        <w:tabs>
          <w:tab w:val="left" w:pos="1171"/>
        </w:tabs>
        <w:kinsoku w:val="0"/>
        <w:overflowPunct w:val="0"/>
        <w:spacing w:before="108"/>
      </w:pP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jede</w:t>
      </w:r>
      <w:r>
        <w:rPr>
          <w:spacing w:val="2"/>
          <w:w w:val="110"/>
        </w:rPr>
        <w:t xml:space="preserve"> </w:t>
      </w:r>
      <w:r>
        <w:rPr>
          <w:w w:val="110"/>
        </w:rPr>
        <w:t>weitere</w:t>
      </w:r>
      <w:r>
        <w:rPr>
          <w:spacing w:val="1"/>
          <w:w w:val="110"/>
        </w:rPr>
        <w:t xml:space="preserve"> </w:t>
      </w:r>
      <w:r>
        <w:rPr>
          <w:w w:val="110"/>
        </w:rPr>
        <w:t>Seite</w:t>
      </w:r>
      <w:r>
        <w:rPr>
          <w:spacing w:val="2"/>
          <w:w w:val="110"/>
        </w:rPr>
        <w:t xml:space="preserve"> </w:t>
      </w:r>
      <w:r>
        <w:rPr>
          <w:w w:val="110"/>
        </w:rPr>
        <w:t>0,15</w:t>
      </w:r>
      <w:r>
        <w:rPr>
          <w:spacing w:val="1"/>
          <w:w w:val="110"/>
        </w:rPr>
        <w:t xml:space="preserve"> </w:t>
      </w:r>
      <w:r>
        <w:rPr>
          <w:w w:val="110"/>
        </w:rPr>
        <w:t>Euro,</w:t>
      </w:r>
    </w:p>
    <w:p w:rsidR="00D21117" w:rsidRDefault="00565BBF">
      <w:pPr>
        <w:pStyle w:val="Textkrper"/>
        <w:numPr>
          <w:ilvl w:val="1"/>
          <w:numId w:val="76"/>
        </w:numPr>
        <w:tabs>
          <w:tab w:val="left" w:pos="1171"/>
        </w:tabs>
        <w:kinsoku w:val="0"/>
        <w:overflowPunct w:val="0"/>
        <w:spacing w:before="108"/>
      </w:pPr>
      <w:r>
        <w:rPr>
          <w:w w:val="110"/>
        </w:rPr>
        <w:t>für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ersten</w:t>
      </w:r>
      <w:r>
        <w:rPr>
          <w:spacing w:val="5"/>
          <w:w w:val="110"/>
        </w:rPr>
        <w:t xml:space="preserve"> </w:t>
      </w:r>
      <w:r>
        <w:rPr>
          <w:w w:val="110"/>
        </w:rPr>
        <w:t>50</w:t>
      </w:r>
      <w:r>
        <w:rPr>
          <w:spacing w:val="5"/>
          <w:w w:val="110"/>
        </w:rPr>
        <w:t xml:space="preserve"> </w:t>
      </w:r>
      <w:r>
        <w:rPr>
          <w:w w:val="110"/>
        </w:rPr>
        <w:t>Seiten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Farbe</w:t>
      </w:r>
      <w:r>
        <w:rPr>
          <w:spacing w:val="5"/>
          <w:w w:val="110"/>
        </w:rPr>
        <w:t xml:space="preserve"> </w:t>
      </w:r>
      <w:r>
        <w:rPr>
          <w:w w:val="110"/>
        </w:rPr>
        <w:t>je</w:t>
      </w:r>
      <w:r>
        <w:rPr>
          <w:spacing w:val="5"/>
          <w:w w:val="110"/>
        </w:rPr>
        <w:t xml:space="preserve"> </w:t>
      </w:r>
      <w:r>
        <w:rPr>
          <w:w w:val="110"/>
        </w:rPr>
        <w:t>Seite</w:t>
      </w:r>
      <w:r>
        <w:rPr>
          <w:spacing w:val="5"/>
          <w:w w:val="110"/>
        </w:rPr>
        <w:t xml:space="preserve"> </w:t>
      </w:r>
      <w:r>
        <w:rPr>
          <w:w w:val="110"/>
        </w:rPr>
        <w:t>1,00</w:t>
      </w:r>
      <w:r>
        <w:rPr>
          <w:spacing w:val="5"/>
          <w:w w:val="110"/>
        </w:rPr>
        <w:t xml:space="preserve"> </w:t>
      </w:r>
      <w:r>
        <w:rPr>
          <w:w w:val="110"/>
        </w:rPr>
        <w:t>Euro,</w:t>
      </w:r>
    </w:p>
    <w:p w:rsidR="00D21117" w:rsidRDefault="00565BBF">
      <w:pPr>
        <w:pStyle w:val="Textkrper"/>
        <w:numPr>
          <w:ilvl w:val="1"/>
          <w:numId w:val="76"/>
        </w:numPr>
        <w:tabs>
          <w:tab w:val="left" w:pos="1171"/>
        </w:tabs>
        <w:kinsoku w:val="0"/>
        <w:overflowPunct w:val="0"/>
        <w:spacing w:before="108"/>
      </w:pP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jede</w:t>
      </w:r>
      <w:r>
        <w:rPr>
          <w:spacing w:val="2"/>
          <w:w w:val="110"/>
        </w:rPr>
        <w:t xml:space="preserve"> </w:t>
      </w:r>
      <w:r>
        <w:rPr>
          <w:w w:val="110"/>
        </w:rPr>
        <w:t>weitere</w:t>
      </w:r>
      <w:r>
        <w:rPr>
          <w:spacing w:val="2"/>
          <w:w w:val="110"/>
        </w:rPr>
        <w:t xml:space="preserve"> </w:t>
      </w:r>
      <w:r>
        <w:rPr>
          <w:w w:val="110"/>
        </w:rPr>
        <w:t>Seite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Farbe</w:t>
      </w:r>
      <w:r>
        <w:rPr>
          <w:spacing w:val="2"/>
          <w:w w:val="110"/>
        </w:rPr>
        <w:t xml:space="preserve"> </w:t>
      </w:r>
      <w:r>
        <w:rPr>
          <w:w w:val="110"/>
        </w:rPr>
        <w:t>0,30</w:t>
      </w:r>
      <w:r>
        <w:rPr>
          <w:spacing w:val="2"/>
          <w:w w:val="110"/>
        </w:rPr>
        <w:t xml:space="preserve"> </w:t>
      </w:r>
      <w:r>
        <w:rPr>
          <w:w w:val="110"/>
        </w:rPr>
        <w:t>Euro.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left="710" w:right="113"/>
      </w:pPr>
      <w:r>
        <w:rPr>
          <w:w w:val="115"/>
        </w:rPr>
        <w:t>Werden</w:t>
      </w:r>
      <w:r>
        <w:rPr>
          <w:spacing w:val="-32"/>
          <w:w w:val="115"/>
        </w:rPr>
        <w:t xml:space="preserve"> </w:t>
      </w:r>
      <w:r>
        <w:rPr>
          <w:w w:val="115"/>
        </w:rPr>
        <w:t>anstelle</w:t>
      </w:r>
      <w:r>
        <w:rPr>
          <w:spacing w:val="-31"/>
          <w:w w:val="115"/>
        </w:rPr>
        <w:t xml:space="preserve"> </w:t>
      </w:r>
      <w:r>
        <w:rPr>
          <w:w w:val="115"/>
        </w:rPr>
        <w:t>von</w:t>
      </w:r>
      <w:r>
        <w:rPr>
          <w:spacing w:val="-32"/>
          <w:w w:val="115"/>
        </w:rPr>
        <w:t xml:space="preserve"> </w:t>
      </w:r>
      <w:r>
        <w:rPr>
          <w:w w:val="115"/>
        </w:rPr>
        <w:t>Abschriften</w:t>
      </w:r>
      <w:r>
        <w:rPr>
          <w:spacing w:val="-31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32"/>
          <w:w w:val="115"/>
        </w:rPr>
        <w:t xml:space="preserve"> </w:t>
      </w:r>
      <w:r>
        <w:rPr>
          <w:w w:val="115"/>
        </w:rPr>
        <w:t>gespeicherte</w:t>
      </w:r>
      <w:r>
        <w:rPr>
          <w:spacing w:val="-31"/>
          <w:w w:val="115"/>
        </w:rPr>
        <w:t xml:space="preserve"> </w:t>
      </w:r>
      <w:r>
        <w:rPr>
          <w:w w:val="115"/>
        </w:rPr>
        <w:t>Dateien</w:t>
      </w:r>
      <w:r>
        <w:rPr>
          <w:spacing w:val="-32"/>
          <w:w w:val="115"/>
        </w:rPr>
        <w:t xml:space="preserve"> </w:t>
      </w:r>
      <w:r>
        <w:rPr>
          <w:w w:val="115"/>
        </w:rPr>
        <w:t>überlassen,</w:t>
      </w:r>
      <w:r>
        <w:rPr>
          <w:spacing w:val="-31"/>
          <w:w w:val="115"/>
        </w:rPr>
        <w:t xml:space="preserve"> </w:t>
      </w:r>
      <w:r>
        <w:rPr>
          <w:w w:val="115"/>
        </w:rPr>
        <w:t>betragen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Auslagen 1,50</w:t>
      </w:r>
      <w:r>
        <w:rPr>
          <w:spacing w:val="-18"/>
          <w:w w:val="115"/>
        </w:rPr>
        <w:t xml:space="preserve"> </w:t>
      </w:r>
      <w:r>
        <w:rPr>
          <w:w w:val="115"/>
        </w:rPr>
        <w:t>Euro</w:t>
      </w:r>
      <w:r>
        <w:rPr>
          <w:spacing w:val="-17"/>
          <w:w w:val="115"/>
        </w:rPr>
        <w:t xml:space="preserve"> </w:t>
      </w:r>
      <w:r>
        <w:rPr>
          <w:w w:val="115"/>
        </w:rPr>
        <w:t>je</w:t>
      </w:r>
      <w:r>
        <w:rPr>
          <w:spacing w:val="-17"/>
          <w:w w:val="115"/>
        </w:rPr>
        <w:t xml:space="preserve"> </w:t>
      </w:r>
      <w:r>
        <w:rPr>
          <w:w w:val="115"/>
        </w:rPr>
        <w:t>Datei.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einem</w:t>
      </w:r>
      <w:r>
        <w:rPr>
          <w:spacing w:val="-17"/>
          <w:w w:val="115"/>
        </w:rPr>
        <w:t xml:space="preserve"> </w:t>
      </w:r>
      <w:r>
        <w:rPr>
          <w:w w:val="115"/>
        </w:rPr>
        <w:t>Arbeitsgang</w:t>
      </w:r>
      <w:r>
        <w:rPr>
          <w:spacing w:val="-17"/>
          <w:w w:val="115"/>
        </w:rPr>
        <w:t xml:space="preserve"> </w:t>
      </w:r>
      <w:r>
        <w:rPr>
          <w:w w:val="115"/>
        </w:rPr>
        <w:t>überlassenen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einem</w:t>
      </w:r>
      <w:r>
        <w:rPr>
          <w:spacing w:val="-17"/>
          <w:w w:val="115"/>
        </w:rPr>
        <w:t xml:space="preserve"> </w:t>
      </w:r>
      <w:r>
        <w:rPr>
          <w:w w:val="115"/>
        </w:rPr>
        <w:t>Arbeitsgang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einen</w:t>
      </w:r>
      <w:r>
        <w:rPr>
          <w:w w:val="114"/>
        </w:rPr>
        <w:t xml:space="preserve"> </w:t>
      </w:r>
      <w:r>
        <w:rPr>
          <w:w w:val="115"/>
        </w:rPr>
        <w:t>Datenträger</w:t>
      </w:r>
      <w:r>
        <w:rPr>
          <w:spacing w:val="-45"/>
          <w:w w:val="115"/>
        </w:rPr>
        <w:t xml:space="preserve"> </w:t>
      </w:r>
      <w:r>
        <w:rPr>
          <w:w w:val="115"/>
        </w:rPr>
        <w:t>übertragenen</w:t>
      </w:r>
      <w:r>
        <w:rPr>
          <w:spacing w:val="-45"/>
          <w:w w:val="115"/>
        </w:rPr>
        <w:t xml:space="preserve"> </w:t>
      </w:r>
      <w:r>
        <w:rPr>
          <w:w w:val="115"/>
        </w:rPr>
        <w:t>Dokumente</w:t>
      </w:r>
      <w:r>
        <w:rPr>
          <w:spacing w:val="-44"/>
          <w:w w:val="115"/>
        </w:rPr>
        <w:t xml:space="preserve"> </w:t>
      </w:r>
      <w:r>
        <w:rPr>
          <w:w w:val="115"/>
        </w:rPr>
        <w:t>werden</w:t>
      </w:r>
      <w:r>
        <w:rPr>
          <w:spacing w:val="-45"/>
          <w:w w:val="115"/>
        </w:rPr>
        <w:t xml:space="preserve"> </w:t>
      </w:r>
      <w:r>
        <w:rPr>
          <w:w w:val="115"/>
        </w:rPr>
        <w:t>insgesamt</w:t>
      </w:r>
      <w:r>
        <w:rPr>
          <w:spacing w:val="-44"/>
          <w:w w:val="115"/>
        </w:rPr>
        <w:t xml:space="preserve"> </w:t>
      </w:r>
      <w:r>
        <w:rPr>
          <w:w w:val="115"/>
        </w:rPr>
        <w:t>höchstens</w:t>
      </w:r>
      <w:r>
        <w:rPr>
          <w:spacing w:val="-45"/>
          <w:w w:val="115"/>
        </w:rPr>
        <w:t xml:space="preserve"> </w:t>
      </w:r>
      <w:r>
        <w:rPr>
          <w:w w:val="115"/>
        </w:rPr>
        <w:t>5</w:t>
      </w:r>
      <w:r>
        <w:rPr>
          <w:spacing w:val="-45"/>
          <w:w w:val="115"/>
        </w:rPr>
        <w:t xml:space="preserve"> </w:t>
      </w:r>
      <w:r>
        <w:rPr>
          <w:w w:val="115"/>
        </w:rPr>
        <w:t>Euro</w:t>
      </w:r>
      <w:r>
        <w:rPr>
          <w:spacing w:val="-44"/>
          <w:w w:val="115"/>
        </w:rPr>
        <w:t xml:space="preserve"> </w:t>
      </w:r>
      <w:r>
        <w:rPr>
          <w:w w:val="115"/>
        </w:rPr>
        <w:t>erhoben.</w:t>
      </w:r>
      <w:r>
        <w:rPr>
          <w:spacing w:val="-45"/>
          <w:w w:val="115"/>
        </w:rPr>
        <w:t xml:space="preserve"> </w:t>
      </w:r>
      <w:r>
        <w:rPr>
          <w:w w:val="115"/>
        </w:rPr>
        <w:t>Werden</w:t>
      </w:r>
      <w:r>
        <w:rPr>
          <w:spacing w:val="-44"/>
          <w:w w:val="115"/>
        </w:rPr>
        <w:t xml:space="preserve"> </w:t>
      </w:r>
      <w:r>
        <w:rPr>
          <w:w w:val="115"/>
        </w:rPr>
        <w:t>zum</w:t>
      </w:r>
      <w:r>
        <w:rPr>
          <w:spacing w:val="-45"/>
          <w:w w:val="115"/>
        </w:rPr>
        <w:t xml:space="preserve"> </w:t>
      </w:r>
      <w:r>
        <w:rPr>
          <w:w w:val="115"/>
        </w:rPr>
        <w:t>Zweck</w:t>
      </w:r>
      <w:r>
        <w:rPr>
          <w:w w:val="10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Überlassung</w:t>
      </w:r>
      <w:r>
        <w:rPr>
          <w:spacing w:val="-37"/>
          <w:w w:val="115"/>
        </w:rPr>
        <w:t xml:space="preserve"> </w:t>
      </w:r>
      <w:r>
        <w:rPr>
          <w:w w:val="115"/>
        </w:rPr>
        <w:t>von</w:t>
      </w:r>
      <w:r>
        <w:rPr>
          <w:spacing w:val="-36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37"/>
          <w:w w:val="115"/>
        </w:rPr>
        <w:t xml:space="preserve"> </w:t>
      </w:r>
      <w:r>
        <w:rPr>
          <w:w w:val="115"/>
        </w:rPr>
        <w:t>gespeicherten</w:t>
      </w:r>
      <w:r>
        <w:rPr>
          <w:spacing w:val="-37"/>
          <w:w w:val="115"/>
        </w:rPr>
        <w:t xml:space="preserve"> </w:t>
      </w:r>
      <w:r>
        <w:rPr>
          <w:w w:val="115"/>
        </w:rPr>
        <w:t>Dateien</w:t>
      </w:r>
      <w:r>
        <w:rPr>
          <w:spacing w:val="-36"/>
          <w:w w:val="115"/>
        </w:rPr>
        <w:t xml:space="preserve"> </w:t>
      </w:r>
      <w:r>
        <w:rPr>
          <w:w w:val="115"/>
        </w:rPr>
        <w:t>Dokumente</w:t>
      </w:r>
      <w:r>
        <w:rPr>
          <w:spacing w:val="-37"/>
          <w:w w:val="115"/>
        </w:rPr>
        <w:t xml:space="preserve"> </w:t>
      </w:r>
      <w:r>
        <w:rPr>
          <w:w w:val="115"/>
        </w:rPr>
        <w:t>zuvor</w:t>
      </w:r>
      <w:r>
        <w:rPr>
          <w:spacing w:val="-37"/>
          <w:w w:val="115"/>
        </w:rPr>
        <w:t xml:space="preserve"> </w:t>
      </w:r>
      <w:r>
        <w:rPr>
          <w:w w:val="115"/>
        </w:rPr>
        <w:t>auf</w:t>
      </w:r>
      <w:r>
        <w:rPr>
          <w:spacing w:val="-36"/>
          <w:w w:val="115"/>
        </w:rPr>
        <w:t xml:space="preserve"> </w:t>
      </w:r>
      <w:r>
        <w:rPr>
          <w:w w:val="115"/>
        </w:rPr>
        <w:t>Antrag</w:t>
      </w:r>
      <w:r>
        <w:rPr>
          <w:spacing w:val="-37"/>
          <w:w w:val="115"/>
        </w:rPr>
        <w:t xml:space="preserve"> </w:t>
      </w:r>
      <w:r>
        <w:rPr>
          <w:w w:val="115"/>
        </w:rPr>
        <w:t>von</w:t>
      </w:r>
      <w:r>
        <w:rPr>
          <w:spacing w:val="-37"/>
          <w:w w:val="115"/>
        </w:rPr>
        <w:t xml:space="preserve"> </w:t>
      </w:r>
      <w:r>
        <w:rPr>
          <w:w w:val="115"/>
        </w:rPr>
        <w:t>der</w:t>
      </w:r>
      <w:r>
        <w:rPr>
          <w:spacing w:val="-36"/>
          <w:w w:val="115"/>
        </w:rPr>
        <w:t xml:space="preserve"> </w:t>
      </w:r>
      <w:r>
        <w:rPr>
          <w:w w:val="115"/>
        </w:rPr>
        <w:t>Papierform</w:t>
      </w:r>
      <w:r>
        <w:rPr>
          <w:w w:val="109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elektronische</w:t>
      </w:r>
      <w:r>
        <w:rPr>
          <w:spacing w:val="-14"/>
          <w:w w:val="115"/>
        </w:rPr>
        <w:t xml:space="preserve"> </w:t>
      </w:r>
      <w:r>
        <w:rPr>
          <w:w w:val="115"/>
        </w:rPr>
        <w:t>Form</w:t>
      </w:r>
      <w:r>
        <w:rPr>
          <w:spacing w:val="-14"/>
          <w:w w:val="115"/>
        </w:rPr>
        <w:t xml:space="preserve"> </w:t>
      </w:r>
      <w:r>
        <w:rPr>
          <w:w w:val="115"/>
        </w:rPr>
        <w:t>übertragen,</w:t>
      </w:r>
      <w:r>
        <w:rPr>
          <w:spacing w:val="-15"/>
          <w:w w:val="115"/>
        </w:rPr>
        <w:t xml:space="preserve"> </w:t>
      </w:r>
      <w:r>
        <w:rPr>
          <w:w w:val="115"/>
        </w:rPr>
        <w:t>beträgt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Pauschale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Schreibauslagen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weniger,</w:t>
      </w:r>
      <w:r>
        <w:rPr>
          <w:spacing w:val="-10"/>
          <w:w w:val="115"/>
        </w:rPr>
        <w:t xml:space="preserve"> </w:t>
      </w:r>
      <w:r>
        <w:rPr>
          <w:w w:val="115"/>
        </w:rPr>
        <w:t>als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Pauschale</w:t>
      </w:r>
      <w:r>
        <w:rPr>
          <w:spacing w:val="-10"/>
          <w:w w:val="115"/>
        </w:rPr>
        <w:t xml:space="preserve"> </w:t>
      </w:r>
      <w:r>
        <w:rPr>
          <w:w w:val="115"/>
        </w:rPr>
        <w:t>im</w:t>
      </w:r>
      <w:r>
        <w:rPr>
          <w:spacing w:val="-9"/>
          <w:w w:val="115"/>
        </w:rPr>
        <w:t xml:space="preserve"> </w:t>
      </w:r>
      <w:r>
        <w:rPr>
          <w:w w:val="115"/>
        </w:rPr>
        <w:t>Fall</w:t>
      </w:r>
      <w:r>
        <w:rPr>
          <w:spacing w:val="-10"/>
          <w:w w:val="115"/>
        </w:rPr>
        <w:t xml:space="preserve"> </w:t>
      </w:r>
      <w:r>
        <w:rPr>
          <w:w w:val="115"/>
        </w:rPr>
        <w:t>von</w:t>
      </w:r>
      <w:r>
        <w:rPr>
          <w:spacing w:val="-9"/>
          <w:w w:val="115"/>
        </w:rPr>
        <w:t xml:space="preserve"> </w:t>
      </w:r>
      <w:r>
        <w:rPr>
          <w:w w:val="115"/>
        </w:rPr>
        <w:t>Satz</w:t>
      </w:r>
      <w:r>
        <w:rPr>
          <w:spacing w:val="-10"/>
          <w:w w:val="115"/>
        </w:rPr>
        <w:t xml:space="preserve"> </w:t>
      </w:r>
      <w:r>
        <w:rPr>
          <w:w w:val="115"/>
        </w:rPr>
        <w:t>1</w:t>
      </w:r>
      <w:r>
        <w:rPr>
          <w:spacing w:val="-9"/>
          <w:w w:val="115"/>
        </w:rPr>
        <w:t xml:space="preserve"> </w:t>
      </w:r>
      <w:r>
        <w:rPr>
          <w:w w:val="115"/>
        </w:rPr>
        <w:t>betragen</w:t>
      </w:r>
      <w:r>
        <w:rPr>
          <w:spacing w:val="-10"/>
          <w:w w:val="115"/>
        </w:rPr>
        <w:t xml:space="preserve"> </w:t>
      </w:r>
      <w:r>
        <w:rPr>
          <w:w w:val="115"/>
        </w:rPr>
        <w:t>würde,</w:t>
      </w:r>
    </w:p>
    <w:p w:rsidR="00D21117" w:rsidRDefault="00565BBF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0" w:line="248" w:lineRule="auto"/>
        <w:ind w:right="1394"/>
      </w:pPr>
      <w:r>
        <w:rPr>
          <w:w w:val="115"/>
        </w:rPr>
        <w:t>Entgelte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Post-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Telekommunikationsdienstleistungen,</w:t>
      </w:r>
      <w:r>
        <w:rPr>
          <w:spacing w:val="-25"/>
          <w:w w:val="115"/>
        </w:rPr>
        <w:t xml:space="preserve"> </w:t>
      </w:r>
      <w:r>
        <w:rPr>
          <w:w w:val="115"/>
        </w:rPr>
        <w:t>ausgenommen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Entgelte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0"/>
        </w:rPr>
        <w:t>Telefondienstleistungen</w:t>
      </w:r>
      <w:r>
        <w:rPr>
          <w:spacing w:val="-1"/>
          <w:w w:val="110"/>
        </w:rPr>
        <w:t xml:space="preserve"> </w:t>
      </w:r>
      <w:r>
        <w:rPr>
          <w:w w:val="110"/>
        </w:rPr>
        <w:t>im Orts- und Nahbereich,</w:t>
      </w:r>
    </w:p>
    <w:p w:rsidR="00D21117" w:rsidRDefault="00565BBF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0" w:line="248" w:lineRule="auto"/>
        <w:ind w:right="307"/>
      </w:pPr>
      <w:r>
        <w:rPr>
          <w:w w:val="115"/>
        </w:rPr>
        <w:t>Entgelte</w:t>
      </w:r>
      <w:r>
        <w:rPr>
          <w:spacing w:val="-27"/>
          <w:w w:val="115"/>
        </w:rPr>
        <w:t xml:space="preserve"> </w:t>
      </w:r>
      <w:r>
        <w:rPr>
          <w:w w:val="115"/>
        </w:rPr>
        <w:t>für</w:t>
      </w:r>
      <w:r>
        <w:rPr>
          <w:spacing w:val="-27"/>
          <w:w w:val="115"/>
        </w:rPr>
        <w:t xml:space="preserve"> </w:t>
      </w:r>
      <w:r>
        <w:rPr>
          <w:w w:val="115"/>
        </w:rPr>
        <w:t>Zustellungen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Post</w:t>
      </w:r>
      <w:r>
        <w:rPr>
          <w:spacing w:val="-27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Zustellungsurkunde;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Behörde</w:t>
      </w:r>
      <w:r>
        <w:rPr>
          <w:spacing w:val="-27"/>
          <w:w w:val="115"/>
        </w:rPr>
        <w:t xml:space="preserve"> </w:t>
      </w:r>
      <w:r>
        <w:rPr>
          <w:w w:val="115"/>
        </w:rPr>
        <w:t>zugestellt</w:t>
      </w:r>
      <w:r>
        <w:rPr>
          <w:spacing w:val="-27"/>
          <w:w w:val="115"/>
        </w:rPr>
        <w:t xml:space="preserve"> </w:t>
      </w:r>
      <w:r>
        <w:rPr>
          <w:w w:val="115"/>
        </w:rPr>
        <w:t>(§</w:t>
      </w:r>
      <w:r>
        <w:rPr>
          <w:spacing w:val="-26"/>
          <w:w w:val="115"/>
        </w:rPr>
        <w:t xml:space="preserve"> </w:t>
      </w:r>
      <w:r>
        <w:rPr>
          <w:w w:val="115"/>
        </w:rPr>
        <w:t>5</w:t>
      </w:r>
      <w:r>
        <w:rPr>
          <w:w w:val="114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Verwaltungszustellungsgesetzes),</w:t>
      </w:r>
      <w:r>
        <w:rPr>
          <w:spacing w:val="-29"/>
          <w:w w:val="115"/>
        </w:rPr>
        <w:t xml:space="preserve"> </w:t>
      </w:r>
      <w:r>
        <w:rPr>
          <w:w w:val="115"/>
        </w:rPr>
        <w:t>so</w:t>
      </w:r>
      <w:r>
        <w:rPr>
          <w:spacing w:val="-29"/>
          <w:w w:val="115"/>
        </w:rPr>
        <w:t xml:space="preserve"> </w:t>
      </w:r>
      <w:r>
        <w:rPr>
          <w:w w:val="115"/>
        </w:rPr>
        <w:t>werden</w:t>
      </w:r>
      <w:r>
        <w:rPr>
          <w:spacing w:val="-28"/>
          <w:w w:val="115"/>
        </w:rPr>
        <w:t xml:space="preserve"> </w:t>
      </w:r>
      <w:r>
        <w:rPr>
          <w:w w:val="115"/>
        </w:rPr>
        <w:t>7,50</w:t>
      </w:r>
      <w:r>
        <w:rPr>
          <w:spacing w:val="-29"/>
          <w:w w:val="115"/>
        </w:rPr>
        <w:t xml:space="preserve"> </w:t>
      </w:r>
      <w:r>
        <w:rPr>
          <w:w w:val="115"/>
        </w:rPr>
        <w:t>Euro</w:t>
      </w:r>
      <w:r>
        <w:rPr>
          <w:spacing w:val="-29"/>
          <w:w w:val="115"/>
        </w:rPr>
        <w:t xml:space="preserve"> </w:t>
      </w:r>
      <w:r>
        <w:rPr>
          <w:w w:val="115"/>
        </w:rPr>
        <w:t>erhoben,</w:t>
      </w:r>
    </w:p>
    <w:p w:rsidR="00D21117" w:rsidRDefault="00565BBF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Kosten,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29"/>
          <w:w w:val="115"/>
        </w:rPr>
        <w:t xml:space="preserve"> </w:t>
      </w:r>
      <w:r>
        <w:rPr>
          <w:w w:val="115"/>
        </w:rPr>
        <w:t>Bekanntmachung</w:t>
      </w:r>
      <w:r>
        <w:rPr>
          <w:spacing w:val="-29"/>
          <w:w w:val="115"/>
        </w:rPr>
        <w:t xml:space="preserve"> </w:t>
      </w:r>
      <w:r>
        <w:rPr>
          <w:w w:val="115"/>
        </w:rPr>
        <w:t>entstehen,</w:t>
      </w:r>
    </w:p>
    <w:p w:rsidR="00D21117" w:rsidRDefault="00565BBF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8" w:line="248" w:lineRule="auto"/>
        <w:ind w:right="2189"/>
      </w:pP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zum</w:t>
      </w:r>
      <w:r>
        <w:rPr>
          <w:spacing w:val="1"/>
          <w:w w:val="110"/>
        </w:rPr>
        <w:t xml:space="preserve"> </w:t>
      </w:r>
      <w:r>
        <w:rPr>
          <w:w w:val="110"/>
        </w:rPr>
        <w:t>Öffnen</w:t>
      </w:r>
      <w:r>
        <w:rPr>
          <w:spacing w:val="2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Türen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Behältnissen</w:t>
      </w:r>
      <w:r>
        <w:rPr>
          <w:spacing w:val="2"/>
          <w:w w:val="110"/>
        </w:rPr>
        <w:t xml:space="preserve"> </w:t>
      </w:r>
      <w:r>
        <w:rPr>
          <w:w w:val="110"/>
        </w:rPr>
        <w:t>sowie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Durchsuchung</w:t>
      </w:r>
      <w:r>
        <w:rPr>
          <w:spacing w:val="1"/>
          <w:w w:val="110"/>
        </w:rPr>
        <w:t xml:space="preserve"> </w:t>
      </w:r>
      <w:r>
        <w:rPr>
          <w:w w:val="110"/>
        </w:rPr>
        <w:t>von Vollstreckungsschuldnern</w:t>
      </w:r>
      <w:r>
        <w:rPr>
          <w:spacing w:val="27"/>
          <w:w w:val="110"/>
        </w:rPr>
        <w:t xml:space="preserve"> </w:t>
      </w:r>
      <w:r>
        <w:rPr>
          <w:w w:val="110"/>
        </w:rPr>
        <w:t>zugezogenen</w:t>
      </w:r>
      <w:r>
        <w:rPr>
          <w:spacing w:val="27"/>
          <w:w w:val="110"/>
        </w:rPr>
        <w:t xml:space="preserve"> </w:t>
      </w:r>
      <w:r>
        <w:rPr>
          <w:w w:val="110"/>
        </w:rPr>
        <w:t>Personen</w:t>
      </w:r>
      <w:r>
        <w:rPr>
          <w:spacing w:val="28"/>
          <w:w w:val="110"/>
        </w:rPr>
        <w:t xml:space="preserve"> </w:t>
      </w:r>
      <w:r>
        <w:rPr>
          <w:w w:val="110"/>
        </w:rPr>
        <w:t>zu</w:t>
      </w:r>
      <w:r>
        <w:rPr>
          <w:spacing w:val="27"/>
          <w:w w:val="110"/>
        </w:rPr>
        <w:t xml:space="preserve"> </w:t>
      </w:r>
      <w:r>
        <w:rPr>
          <w:w w:val="110"/>
        </w:rPr>
        <w:t>zahlende</w:t>
      </w:r>
      <w:r>
        <w:rPr>
          <w:spacing w:val="27"/>
          <w:w w:val="110"/>
        </w:rPr>
        <w:t xml:space="preserve"> </w:t>
      </w:r>
      <w:r>
        <w:rPr>
          <w:w w:val="110"/>
        </w:rPr>
        <w:t>Beträge,</w:t>
      </w:r>
    </w:p>
    <w:p w:rsidR="00D21117" w:rsidRDefault="00565BBF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0" w:line="248" w:lineRule="auto"/>
        <w:ind w:right="728"/>
      </w:pPr>
      <w:r>
        <w:rPr>
          <w:w w:val="110"/>
        </w:rPr>
        <w:t>Kosten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Beförderung,</w:t>
      </w:r>
      <w:r>
        <w:rPr>
          <w:spacing w:val="10"/>
          <w:w w:val="110"/>
        </w:rPr>
        <w:t xml:space="preserve"> </w:t>
      </w:r>
      <w:r>
        <w:rPr>
          <w:w w:val="110"/>
        </w:rPr>
        <w:t>Verwahrung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Beaufsichtigung</w:t>
      </w:r>
      <w:r>
        <w:rPr>
          <w:spacing w:val="11"/>
          <w:w w:val="110"/>
        </w:rPr>
        <w:t xml:space="preserve"> </w:t>
      </w:r>
      <w:r>
        <w:rPr>
          <w:w w:val="110"/>
        </w:rPr>
        <w:t>gepfändeter</w:t>
      </w:r>
      <w:r>
        <w:rPr>
          <w:spacing w:val="10"/>
          <w:w w:val="110"/>
        </w:rPr>
        <w:t xml:space="preserve"> </w:t>
      </w:r>
      <w:r>
        <w:rPr>
          <w:w w:val="110"/>
        </w:rPr>
        <w:t>Sachen,</w:t>
      </w:r>
      <w:r>
        <w:rPr>
          <w:spacing w:val="11"/>
          <w:w w:val="110"/>
        </w:rPr>
        <w:t xml:space="preserve"> </w:t>
      </w:r>
      <w:r>
        <w:rPr>
          <w:w w:val="110"/>
        </w:rPr>
        <w:t>Kosten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Aberntung</w:t>
      </w:r>
      <w:r>
        <w:rPr>
          <w:spacing w:val="6"/>
          <w:w w:val="110"/>
        </w:rPr>
        <w:t xml:space="preserve"> </w:t>
      </w:r>
      <w:r>
        <w:rPr>
          <w:w w:val="110"/>
        </w:rPr>
        <w:t>gepfändeter</w:t>
      </w:r>
      <w:r>
        <w:rPr>
          <w:spacing w:val="6"/>
          <w:w w:val="110"/>
        </w:rPr>
        <w:t xml:space="preserve"> </w:t>
      </w:r>
      <w:r>
        <w:rPr>
          <w:w w:val="110"/>
        </w:rPr>
        <w:t>Früchte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Kosten</w:t>
      </w:r>
      <w:r>
        <w:rPr>
          <w:spacing w:val="6"/>
          <w:w w:val="110"/>
        </w:rPr>
        <w:t xml:space="preserve"> </w:t>
      </w:r>
      <w:r>
        <w:rPr>
          <w:w w:val="110"/>
        </w:rPr>
        <w:t>für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Verwahrung,</w:t>
      </w:r>
      <w:r>
        <w:rPr>
          <w:spacing w:val="6"/>
          <w:w w:val="110"/>
        </w:rPr>
        <w:t xml:space="preserve"> </w:t>
      </w:r>
      <w:r>
        <w:rPr>
          <w:w w:val="110"/>
        </w:rPr>
        <w:t>Fütterung,</w:t>
      </w:r>
      <w:r>
        <w:rPr>
          <w:spacing w:val="7"/>
          <w:w w:val="110"/>
        </w:rPr>
        <w:t xml:space="preserve"> </w:t>
      </w:r>
      <w:r>
        <w:rPr>
          <w:w w:val="110"/>
        </w:rPr>
        <w:t>Pflege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Beförderung</w:t>
      </w:r>
      <w:r>
        <w:rPr>
          <w:w w:val="111"/>
        </w:rPr>
        <w:t xml:space="preserve"> </w:t>
      </w:r>
      <w:r>
        <w:rPr>
          <w:w w:val="110"/>
        </w:rPr>
        <w:t>gepfändeter</w:t>
      </w:r>
      <w:r>
        <w:rPr>
          <w:spacing w:val="24"/>
          <w:w w:val="110"/>
        </w:rPr>
        <w:t xml:space="preserve"> </w:t>
      </w:r>
      <w:r>
        <w:rPr>
          <w:w w:val="110"/>
        </w:rPr>
        <w:t>Tiere,</w:t>
      </w:r>
    </w:p>
    <w:p w:rsidR="00D21117" w:rsidRDefault="00565BBF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0" w:line="248" w:lineRule="auto"/>
        <w:ind w:right="634"/>
      </w:pPr>
      <w:r>
        <w:rPr>
          <w:w w:val="115"/>
        </w:rPr>
        <w:t>Beträge,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entsprechender</w:t>
      </w:r>
      <w:r>
        <w:rPr>
          <w:spacing w:val="-16"/>
          <w:w w:val="115"/>
        </w:rPr>
        <w:t xml:space="preserve"> </w:t>
      </w:r>
      <w:r>
        <w:rPr>
          <w:w w:val="115"/>
        </w:rPr>
        <w:t>Anwendung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Justizvergütungs-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-entschädigungsgesetzes</w:t>
      </w:r>
      <w:r>
        <w:rPr>
          <w:spacing w:val="-16"/>
          <w:w w:val="115"/>
        </w:rPr>
        <w:t xml:space="preserve"> </w:t>
      </w:r>
      <w:r>
        <w:rPr>
          <w:w w:val="115"/>
        </w:rPr>
        <w:t>an</w:t>
      </w:r>
      <w:r>
        <w:rPr>
          <w:w w:val="120"/>
        </w:rPr>
        <w:t xml:space="preserve"> </w:t>
      </w:r>
      <w:r>
        <w:rPr>
          <w:w w:val="115"/>
        </w:rPr>
        <w:t>Auskunftspersonen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Sachverständige</w:t>
      </w:r>
      <w:r>
        <w:rPr>
          <w:spacing w:val="-20"/>
          <w:w w:val="115"/>
        </w:rPr>
        <w:t xml:space="preserve"> </w:t>
      </w:r>
      <w:r>
        <w:rPr>
          <w:w w:val="115"/>
        </w:rPr>
        <w:t>(§</w:t>
      </w:r>
      <w:r>
        <w:rPr>
          <w:spacing w:val="-21"/>
          <w:w w:val="115"/>
        </w:rPr>
        <w:t xml:space="preserve"> </w:t>
      </w:r>
      <w:r>
        <w:rPr>
          <w:w w:val="115"/>
        </w:rPr>
        <w:t>107)</w:t>
      </w:r>
      <w:r>
        <w:rPr>
          <w:spacing w:val="-21"/>
          <w:w w:val="115"/>
        </w:rPr>
        <w:t xml:space="preserve"> </w:t>
      </w:r>
      <w:r>
        <w:rPr>
          <w:w w:val="115"/>
        </w:rPr>
        <w:t>sowie</w:t>
      </w:r>
      <w:r>
        <w:rPr>
          <w:spacing w:val="-20"/>
          <w:w w:val="115"/>
        </w:rPr>
        <w:t xml:space="preserve"> </w:t>
      </w:r>
      <w:r>
        <w:rPr>
          <w:w w:val="115"/>
        </w:rPr>
        <w:t>Beträge,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Treuhänder</w:t>
      </w:r>
      <w:r>
        <w:rPr>
          <w:spacing w:val="-21"/>
          <w:w w:val="115"/>
        </w:rPr>
        <w:t xml:space="preserve"> </w:t>
      </w:r>
      <w:r>
        <w:rPr>
          <w:w w:val="115"/>
        </w:rPr>
        <w:t>(§</w:t>
      </w:r>
      <w:r>
        <w:rPr>
          <w:spacing w:val="-21"/>
          <w:w w:val="115"/>
        </w:rPr>
        <w:t xml:space="preserve"> </w:t>
      </w:r>
      <w:r>
        <w:rPr>
          <w:w w:val="115"/>
        </w:rPr>
        <w:t>318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21"/>
          <w:w w:val="115"/>
        </w:rPr>
        <w:t xml:space="preserve"> </w:t>
      </w:r>
      <w:r>
        <w:rPr>
          <w:w w:val="115"/>
        </w:rPr>
        <w:t>5)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zahlen</w:t>
      </w:r>
      <w:r>
        <w:rPr>
          <w:spacing w:val="1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248" w:lineRule="auto"/>
        <w:ind w:left="710" w:right="191" w:hanging="560"/>
      </w:pPr>
      <w:r>
        <w:rPr>
          <w:w w:val="110"/>
        </w:rPr>
        <w:t>7a.</w:t>
      </w:r>
      <w:r>
        <w:rPr>
          <w:w w:val="110"/>
        </w:rPr>
        <w:tab/>
        <w:t>Kosten, die von</w:t>
      </w:r>
      <w:r>
        <w:rPr>
          <w:spacing w:val="1"/>
          <w:w w:val="110"/>
        </w:rPr>
        <w:t xml:space="preserve"> </w:t>
      </w:r>
      <w:r>
        <w:rPr>
          <w:w w:val="110"/>
        </w:rPr>
        <w:t>einem Kreditinstitut</w:t>
      </w:r>
      <w:r>
        <w:rPr>
          <w:spacing w:val="1"/>
          <w:w w:val="110"/>
        </w:rPr>
        <w:t xml:space="preserve"> </w:t>
      </w:r>
      <w:r>
        <w:rPr>
          <w:w w:val="110"/>
        </w:rPr>
        <w:t>erhoben werden,</w:t>
      </w:r>
      <w:r>
        <w:rPr>
          <w:spacing w:val="1"/>
          <w:w w:val="110"/>
        </w:rPr>
        <w:t xml:space="preserve"> </w:t>
      </w:r>
      <w:r>
        <w:rPr>
          <w:w w:val="110"/>
        </w:rPr>
        <w:t>weil ein</w:t>
      </w:r>
      <w:r>
        <w:rPr>
          <w:spacing w:val="1"/>
          <w:w w:val="110"/>
        </w:rPr>
        <w:t xml:space="preserve"> </w:t>
      </w:r>
      <w:r>
        <w:rPr>
          <w:w w:val="110"/>
        </w:rPr>
        <w:t>Scheck des Vollstreckungsschuldners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eingelöst</w:t>
      </w:r>
      <w:r>
        <w:rPr>
          <w:spacing w:val="18"/>
          <w:w w:val="110"/>
        </w:rPr>
        <w:t xml:space="preserve"> </w:t>
      </w:r>
      <w:r>
        <w:rPr>
          <w:w w:val="110"/>
        </w:rPr>
        <w:t>wurde,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248" w:lineRule="auto"/>
        <w:ind w:left="710" w:right="1711" w:hanging="560"/>
      </w:pPr>
      <w:r>
        <w:rPr>
          <w:w w:val="110"/>
        </w:rPr>
        <w:t>7b.</w:t>
      </w:r>
      <w:r>
        <w:rPr>
          <w:w w:val="110"/>
        </w:rPr>
        <w:tab/>
        <w:t>Kosten</w:t>
      </w:r>
      <w:r>
        <w:rPr>
          <w:spacing w:val="-2"/>
          <w:w w:val="110"/>
        </w:rPr>
        <w:t xml:space="preserve"> </w:t>
      </w:r>
      <w:r>
        <w:rPr>
          <w:w w:val="110"/>
        </w:rPr>
        <w:t>für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Umschreibung</w:t>
      </w:r>
      <w:r>
        <w:rPr>
          <w:spacing w:val="-2"/>
          <w:w w:val="110"/>
        </w:rPr>
        <w:t xml:space="preserve"> </w:t>
      </w:r>
      <w:r>
        <w:rPr>
          <w:w w:val="110"/>
        </w:rPr>
        <w:t>eines</w:t>
      </w:r>
      <w:r>
        <w:rPr>
          <w:spacing w:val="-1"/>
          <w:w w:val="110"/>
        </w:rPr>
        <w:t xml:space="preserve"> </w:t>
      </w:r>
      <w:r>
        <w:rPr>
          <w:w w:val="110"/>
        </w:rPr>
        <w:t>auf</w:t>
      </w:r>
      <w:r>
        <w:rPr>
          <w:spacing w:val="-2"/>
          <w:w w:val="110"/>
        </w:rPr>
        <w:t xml:space="preserve"> </w:t>
      </w:r>
      <w:r>
        <w:rPr>
          <w:w w:val="110"/>
        </w:rPr>
        <w:t>einen</w:t>
      </w:r>
      <w:r>
        <w:rPr>
          <w:spacing w:val="-2"/>
          <w:w w:val="110"/>
        </w:rPr>
        <w:t xml:space="preserve"> </w:t>
      </w:r>
      <w:r>
        <w:rPr>
          <w:w w:val="110"/>
        </w:rPr>
        <w:t>Namen</w:t>
      </w:r>
      <w:r>
        <w:rPr>
          <w:spacing w:val="-1"/>
          <w:w w:val="110"/>
        </w:rPr>
        <w:t xml:space="preserve"> </w:t>
      </w:r>
      <w:r>
        <w:rPr>
          <w:w w:val="110"/>
        </w:rPr>
        <w:t>lautenden</w:t>
      </w:r>
      <w:r>
        <w:rPr>
          <w:spacing w:val="-2"/>
          <w:w w:val="110"/>
        </w:rPr>
        <w:t xml:space="preserve"> </w:t>
      </w:r>
      <w:r>
        <w:rPr>
          <w:w w:val="110"/>
        </w:rPr>
        <w:t>Wertpapiers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Wiederinkurssetzung</w:t>
      </w:r>
      <w:r>
        <w:rPr>
          <w:spacing w:val="23"/>
          <w:w w:val="110"/>
        </w:rPr>
        <w:t xml:space="preserve"> </w:t>
      </w:r>
      <w:r>
        <w:rPr>
          <w:w w:val="110"/>
        </w:rPr>
        <w:t>eines</w:t>
      </w:r>
      <w:r>
        <w:rPr>
          <w:spacing w:val="24"/>
          <w:w w:val="110"/>
        </w:rPr>
        <w:t xml:space="preserve"> </w:t>
      </w:r>
      <w:r>
        <w:rPr>
          <w:w w:val="110"/>
        </w:rPr>
        <w:t>Inhaberpapiers,</w:t>
      </w:r>
    </w:p>
    <w:p w:rsidR="00D21117" w:rsidRDefault="00565BBF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0" w:line="248" w:lineRule="auto"/>
        <w:ind w:right="523"/>
      </w:pPr>
      <w:r>
        <w:rPr>
          <w:w w:val="115"/>
        </w:rPr>
        <w:t>andere</w:t>
      </w:r>
      <w:r>
        <w:rPr>
          <w:spacing w:val="-24"/>
          <w:w w:val="115"/>
        </w:rPr>
        <w:t xml:space="preserve"> </w:t>
      </w:r>
      <w:r>
        <w:rPr>
          <w:w w:val="115"/>
        </w:rPr>
        <w:t>Beträge,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Grund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4"/>
          <w:w w:val="115"/>
        </w:rPr>
        <w:t xml:space="preserve"> </w:t>
      </w:r>
      <w:r>
        <w:rPr>
          <w:w w:val="115"/>
        </w:rPr>
        <w:t>Vollstreckungsmaßnahmen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Dritte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zahlen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  <w:r>
        <w:rPr>
          <w:spacing w:val="-24"/>
          <w:w w:val="115"/>
        </w:rPr>
        <w:t xml:space="preserve"> </w:t>
      </w:r>
      <w:r>
        <w:rPr>
          <w:w w:val="115"/>
        </w:rPr>
        <w:t>insbesondere</w:t>
      </w:r>
      <w:r>
        <w:rPr>
          <w:w w:val="112"/>
        </w:rPr>
        <w:t xml:space="preserve"> </w:t>
      </w:r>
      <w:r>
        <w:rPr>
          <w:w w:val="115"/>
        </w:rPr>
        <w:t>Beträge,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Ersatzvornahme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beim</w:t>
      </w:r>
      <w:r>
        <w:rPr>
          <w:spacing w:val="-20"/>
          <w:w w:val="115"/>
        </w:rPr>
        <w:t xml:space="preserve"> </w:t>
      </w:r>
      <w:r>
        <w:rPr>
          <w:w w:val="115"/>
        </w:rPr>
        <w:t>unmittelbaren</w:t>
      </w:r>
      <w:r>
        <w:rPr>
          <w:spacing w:val="-19"/>
          <w:w w:val="115"/>
        </w:rPr>
        <w:t xml:space="preserve"> </w:t>
      </w:r>
      <w:r>
        <w:rPr>
          <w:w w:val="115"/>
        </w:rPr>
        <w:t>Zwang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Beauftragte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</w:p>
    <w:p w:rsidR="00D21117" w:rsidRDefault="00D21117">
      <w:pPr>
        <w:pStyle w:val="Textkrper"/>
        <w:numPr>
          <w:ilvl w:val="0"/>
          <w:numId w:val="76"/>
        </w:numPr>
        <w:tabs>
          <w:tab w:val="left" w:pos="711"/>
        </w:tabs>
        <w:kinsoku w:val="0"/>
        <w:overflowPunct w:val="0"/>
        <w:spacing w:before="100" w:line="248" w:lineRule="auto"/>
        <w:ind w:right="523"/>
        <w:sectPr w:rsidR="00D21117">
          <w:pgSz w:w="11910" w:h="16840"/>
          <w:pgMar w:top="640" w:right="600" w:bottom="460" w:left="900" w:header="293" w:footer="266" w:gutter="0"/>
          <w:cols w:space="720" w:equalWidth="0">
            <w:col w:w="104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left="710" w:right="285"/>
      </w:pPr>
      <w:r>
        <w:rPr>
          <w:w w:val="115"/>
        </w:rPr>
        <w:t>Hilfspersonen</w:t>
      </w:r>
      <w:r>
        <w:rPr>
          <w:spacing w:val="-30"/>
          <w:w w:val="115"/>
        </w:rPr>
        <w:t xml:space="preserve"> </w:t>
      </w:r>
      <w:r>
        <w:rPr>
          <w:w w:val="115"/>
        </w:rPr>
        <w:t>gezahlt</w:t>
      </w:r>
      <w:r>
        <w:rPr>
          <w:spacing w:val="-29"/>
          <w:w w:val="115"/>
        </w:rPr>
        <w:t xml:space="preserve"> </w:t>
      </w:r>
      <w:r>
        <w:rPr>
          <w:w w:val="115"/>
        </w:rPr>
        <w:t>werden,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29"/>
          <w:w w:val="115"/>
        </w:rPr>
        <w:t xml:space="preserve"> </w:t>
      </w:r>
      <w:r>
        <w:rPr>
          <w:w w:val="115"/>
        </w:rPr>
        <w:t>sonstige</w:t>
      </w:r>
      <w:r>
        <w:rPr>
          <w:spacing w:val="-30"/>
          <w:w w:val="115"/>
        </w:rPr>
        <w:t xml:space="preserve"> </w:t>
      </w:r>
      <w:r>
        <w:rPr>
          <w:w w:val="115"/>
        </w:rPr>
        <w:t>durch</w:t>
      </w:r>
      <w:r>
        <w:rPr>
          <w:spacing w:val="-29"/>
          <w:w w:val="115"/>
        </w:rPr>
        <w:t xml:space="preserve"> </w:t>
      </w:r>
      <w:r>
        <w:rPr>
          <w:w w:val="115"/>
        </w:rPr>
        <w:t>Ausführung</w:t>
      </w:r>
      <w:r>
        <w:rPr>
          <w:spacing w:val="-30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unmittelbaren</w:t>
      </w:r>
      <w:r>
        <w:rPr>
          <w:spacing w:val="-29"/>
          <w:w w:val="115"/>
        </w:rPr>
        <w:t xml:space="preserve"> </w:t>
      </w:r>
      <w:r>
        <w:rPr>
          <w:w w:val="115"/>
        </w:rPr>
        <w:t>Zwanges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Anwendung</w:t>
      </w:r>
      <w:r>
        <w:rPr>
          <w:spacing w:val="-40"/>
          <w:w w:val="115"/>
        </w:rPr>
        <w:t xml:space="preserve"> </w:t>
      </w:r>
      <w:r>
        <w:rPr>
          <w:w w:val="115"/>
        </w:rPr>
        <w:t>der</w:t>
      </w:r>
      <w:r>
        <w:rPr>
          <w:spacing w:val="-40"/>
          <w:w w:val="115"/>
        </w:rPr>
        <w:t xml:space="preserve"> </w:t>
      </w:r>
      <w:r>
        <w:rPr>
          <w:w w:val="115"/>
        </w:rPr>
        <w:t>Ersatzzwangshaft</w:t>
      </w:r>
      <w:r>
        <w:rPr>
          <w:spacing w:val="-40"/>
          <w:w w:val="115"/>
        </w:rPr>
        <w:t xml:space="preserve"> </w:t>
      </w:r>
      <w:r>
        <w:rPr>
          <w:w w:val="115"/>
        </w:rPr>
        <w:t>entstandene</w:t>
      </w:r>
      <w:r>
        <w:rPr>
          <w:spacing w:val="-40"/>
          <w:w w:val="115"/>
        </w:rPr>
        <w:t xml:space="preserve"> </w:t>
      </w:r>
      <w:r>
        <w:rPr>
          <w:w w:val="115"/>
        </w:rPr>
        <w:t>Kosten.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77"/>
        </w:numPr>
        <w:tabs>
          <w:tab w:val="left" w:pos="423"/>
        </w:tabs>
        <w:kinsoku w:val="0"/>
        <w:overflowPunct w:val="0"/>
        <w:spacing w:line="248" w:lineRule="auto"/>
        <w:ind w:right="620" w:firstLine="0"/>
      </w:pPr>
      <w:r>
        <w:rPr>
          <w:w w:val="115"/>
        </w:rPr>
        <w:t>Steuern,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Grund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Vollstreckungsmaßnahmen</w:t>
      </w:r>
      <w:r>
        <w:rPr>
          <w:spacing w:val="-20"/>
          <w:w w:val="115"/>
        </w:rPr>
        <w:t xml:space="preserve"> </w:t>
      </w:r>
      <w:r>
        <w:rPr>
          <w:w w:val="115"/>
        </w:rPr>
        <w:t>schuldet,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als</w:t>
      </w:r>
      <w:r>
        <w:rPr>
          <w:spacing w:val="-20"/>
          <w:w w:val="115"/>
        </w:rPr>
        <w:t xml:space="preserve"> </w:t>
      </w:r>
      <w:r>
        <w:rPr>
          <w:w w:val="115"/>
        </w:rPr>
        <w:t>Auslagen</w:t>
      </w:r>
      <w:r>
        <w:rPr>
          <w:spacing w:val="-21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erheben.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77"/>
        </w:numPr>
        <w:tabs>
          <w:tab w:val="left" w:pos="423"/>
        </w:tabs>
        <w:kinsoku w:val="0"/>
        <w:overflowPunct w:val="0"/>
        <w:spacing w:line="248" w:lineRule="auto"/>
        <w:ind w:right="177" w:firstLine="0"/>
      </w:pPr>
      <w:r>
        <w:rPr>
          <w:w w:val="110"/>
        </w:rPr>
        <w:t>Werden</w:t>
      </w:r>
      <w:r>
        <w:rPr>
          <w:spacing w:val="3"/>
          <w:w w:val="110"/>
        </w:rPr>
        <w:t xml:space="preserve"> </w:t>
      </w:r>
      <w:r>
        <w:rPr>
          <w:w w:val="110"/>
        </w:rPr>
        <w:t>Sachen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Tiere,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mehreren</w:t>
      </w:r>
      <w:r>
        <w:rPr>
          <w:spacing w:val="4"/>
          <w:w w:val="110"/>
        </w:rPr>
        <w:t xml:space="preserve"> </w:t>
      </w:r>
      <w:r>
        <w:rPr>
          <w:w w:val="110"/>
        </w:rPr>
        <w:t>Vollstreckungsschuldnern</w:t>
      </w:r>
      <w:r>
        <w:rPr>
          <w:spacing w:val="3"/>
          <w:w w:val="110"/>
        </w:rPr>
        <w:t xml:space="preserve"> </w:t>
      </w:r>
      <w:r>
        <w:rPr>
          <w:w w:val="110"/>
        </w:rPr>
        <w:t>gepfändet</w:t>
      </w:r>
      <w:r>
        <w:rPr>
          <w:spacing w:val="3"/>
          <w:w w:val="110"/>
        </w:rPr>
        <w:t xml:space="preserve"> </w:t>
      </w:r>
      <w:r>
        <w:rPr>
          <w:w w:val="110"/>
        </w:rPr>
        <w:t>worden</w:t>
      </w:r>
      <w:r>
        <w:rPr>
          <w:spacing w:val="4"/>
          <w:w w:val="110"/>
        </w:rPr>
        <w:t xml:space="preserve"> </w:t>
      </w:r>
      <w:r>
        <w:rPr>
          <w:w w:val="110"/>
        </w:rPr>
        <w:t>sind,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einem</w:t>
      </w:r>
      <w:r>
        <w:rPr>
          <w:w w:val="114"/>
        </w:rPr>
        <w:t xml:space="preserve"> </w:t>
      </w:r>
      <w:r>
        <w:rPr>
          <w:w w:val="110"/>
        </w:rPr>
        <w:t>einheitlichen</w:t>
      </w:r>
      <w:r>
        <w:rPr>
          <w:spacing w:val="9"/>
          <w:w w:val="110"/>
        </w:rPr>
        <w:t xml:space="preserve"> </w:t>
      </w:r>
      <w:r>
        <w:rPr>
          <w:w w:val="110"/>
        </w:rPr>
        <w:t>Verfahren</w:t>
      </w:r>
      <w:r>
        <w:rPr>
          <w:spacing w:val="8"/>
          <w:w w:val="110"/>
        </w:rPr>
        <w:t xml:space="preserve"> </w:t>
      </w:r>
      <w:r>
        <w:rPr>
          <w:w w:val="110"/>
        </w:rPr>
        <w:t>abgeholt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verwertet,</w:t>
      </w:r>
      <w:r>
        <w:rPr>
          <w:spacing w:val="9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werden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Auslagen,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diesem</w:t>
      </w:r>
      <w:r>
        <w:rPr>
          <w:spacing w:val="9"/>
          <w:w w:val="110"/>
        </w:rPr>
        <w:t xml:space="preserve"> </w:t>
      </w:r>
      <w:r>
        <w:rPr>
          <w:w w:val="110"/>
        </w:rPr>
        <w:t>Verfahren</w:t>
      </w:r>
      <w:r>
        <w:rPr>
          <w:spacing w:val="9"/>
          <w:w w:val="110"/>
        </w:rPr>
        <w:t xml:space="preserve"> </w:t>
      </w:r>
      <w:r>
        <w:rPr>
          <w:w w:val="110"/>
        </w:rPr>
        <w:t>entstehen,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w w:val="122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1"/>
          <w:w w:val="110"/>
        </w:rPr>
        <w:t xml:space="preserve"> </w:t>
      </w:r>
      <w:r>
        <w:rPr>
          <w:w w:val="110"/>
        </w:rPr>
        <w:t>Vollstreckungsschuldner</w:t>
      </w:r>
      <w:r>
        <w:rPr>
          <w:spacing w:val="11"/>
          <w:w w:val="110"/>
        </w:rPr>
        <w:t xml:space="preserve"> </w:t>
      </w:r>
      <w:r>
        <w:rPr>
          <w:w w:val="110"/>
        </w:rPr>
        <w:t>verteilt.</w:t>
      </w:r>
      <w:r>
        <w:rPr>
          <w:spacing w:val="11"/>
          <w:w w:val="110"/>
        </w:rPr>
        <w:t xml:space="preserve"> </w:t>
      </w:r>
      <w:r>
        <w:rPr>
          <w:w w:val="110"/>
        </w:rPr>
        <w:t>Dabei</w:t>
      </w:r>
      <w:r>
        <w:rPr>
          <w:spacing w:val="11"/>
          <w:w w:val="110"/>
        </w:rPr>
        <w:t xml:space="preserve"> </w:t>
      </w:r>
      <w:r>
        <w:rPr>
          <w:w w:val="110"/>
        </w:rPr>
        <w:t>sind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besonderen</w:t>
      </w:r>
      <w:r>
        <w:rPr>
          <w:spacing w:val="11"/>
          <w:w w:val="110"/>
        </w:rPr>
        <w:t xml:space="preserve"> </w:t>
      </w:r>
      <w:r>
        <w:rPr>
          <w:w w:val="110"/>
        </w:rPr>
        <w:t>Umstände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einzelnen</w:t>
      </w:r>
      <w:r>
        <w:rPr>
          <w:spacing w:val="11"/>
          <w:w w:val="110"/>
        </w:rPr>
        <w:t xml:space="preserve"> </w:t>
      </w:r>
      <w:r>
        <w:rPr>
          <w:w w:val="110"/>
        </w:rPr>
        <w:t>Falls,</w:t>
      </w:r>
      <w:r>
        <w:rPr>
          <w:spacing w:val="11"/>
          <w:w w:val="110"/>
        </w:rPr>
        <w:t xml:space="preserve"> </w:t>
      </w:r>
      <w:r>
        <w:rPr>
          <w:w w:val="110"/>
        </w:rPr>
        <w:t>vor</w:t>
      </w:r>
      <w:r>
        <w:rPr>
          <w:w w:val="104"/>
        </w:rPr>
        <w:t xml:space="preserve"> </w:t>
      </w:r>
      <w:r>
        <w:rPr>
          <w:w w:val="110"/>
        </w:rPr>
        <w:t>allem</w:t>
      </w:r>
      <w:r>
        <w:rPr>
          <w:spacing w:val="4"/>
          <w:w w:val="110"/>
        </w:rPr>
        <w:t xml:space="preserve"> </w:t>
      </w:r>
      <w:r>
        <w:rPr>
          <w:w w:val="110"/>
        </w:rPr>
        <w:t>Wert,</w:t>
      </w:r>
      <w:r>
        <w:rPr>
          <w:spacing w:val="5"/>
          <w:w w:val="110"/>
        </w:rPr>
        <w:t xml:space="preserve"> </w:t>
      </w:r>
      <w:r>
        <w:rPr>
          <w:w w:val="110"/>
        </w:rPr>
        <w:t>Umfang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Gewicht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Gegenstände,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berücksichtigen.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4"/>
          <w:w w:val="105"/>
        </w:rPr>
        <w:t xml:space="preserve"> </w:t>
      </w:r>
      <w:r>
        <w:rPr>
          <w:w w:val="105"/>
        </w:rPr>
        <w:t>345</w:t>
      </w:r>
      <w:r>
        <w:rPr>
          <w:spacing w:val="54"/>
          <w:w w:val="105"/>
        </w:rPr>
        <w:t xml:space="preserve"> </w:t>
      </w:r>
      <w:r>
        <w:rPr>
          <w:w w:val="105"/>
        </w:rPr>
        <w:t>Reisekosten</w:t>
      </w:r>
      <w:r>
        <w:rPr>
          <w:spacing w:val="54"/>
          <w:w w:val="105"/>
        </w:rPr>
        <w:t xml:space="preserve"> </w:t>
      </w:r>
      <w:r>
        <w:rPr>
          <w:w w:val="105"/>
        </w:rPr>
        <w:t>und</w:t>
      </w:r>
      <w:r>
        <w:rPr>
          <w:spacing w:val="54"/>
          <w:w w:val="105"/>
        </w:rPr>
        <w:t xml:space="preserve"> </w:t>
      </w:r>
      <w:r>
        <w:rPr>
          <w:w w:val="105"/>
        </w:rPr>
        <w:t>Aufwandsentschädigungen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Vollstreckungsverfahren</w:t>
      </w:r>
      <w:r>
        <w:rPr>
          <w:spacing w:val="-24"/>
          <w:w w:val="115"/>
        </w:rPr>
        <w:t xml:space="preserve"> </w:t>
      </w: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Reisekosten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Vollziehungsbeamten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4"/>
          <w:w w:val="115"/>
        </w:rPr>
        <w:t xml:space="preserve"> </w:t>
      </w:r>
      <w:r>
        <w:rPr>
          <w:w w:val="115"/>
        </w:rPr>
        <w:t>Auslagen,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w w:val="109"/>
        </w:rPr>
        <w:t xml:space="preserve"> </w:t>
      </w:r>
      <w:r>
        <w:rPr>
          <w:w w:val="115"/>
        </w:rPr>
        <w:t>Aufwandsentschädigungen</w:t>
      </w:r>
      <w:r>
        <w:rPr>
          <w:spacing w:val="-26"/>
          <w:w w:val="115"/>
        </w:rPr>
        <w:t xml:space="preserve"> </w:t>
      </w:r>
      <w:r>
        <w:rPr>
          <w:w w:val="115"/>
        </w:rPr>
        <w:t>abgegolten</w:t>
      </w:r>
      <w:r>
        <w:rPr>
          <w:spacing w:val="-26"/>
          <w:w w:val="115"/>
        </w:rPr>
        <w:t xml:space="preserve"> </w:t>
      </w:r>
      <w:r>
        <w:rPr>
          <w:w w:val="115"/>
        </w:rPr>
        <w:t>werden,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Vollstreckungsschuldner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erstatten.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 xml:space="preserve">§  346  Unrichtige  Sachbehandlung, </w:t>
      </w:r>
      <w:r>
        <w:rPr>
          <w:spacing w:val="1"/>
          <w:w w:val="105"/>
        </w:rPr>
        <w:t xml:space="preserve"> </w:t>
      </w:r>
      <w:r>
        <w:rPr>
          <w:w w:val="105"/>
        </w:rPr>
        <w:t>Festsetzungsfrist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5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Kosten,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richtiger</w:t>
      </w:r>
      <w:r>
        <w:rPr>
          <w:spacing w:val="-20"/>
          <w:w w:val="115"/>
        </w:rPr>
        <w:t xml:space="preserve"> </w:t>
      </w:r>
      <w:r>
        <w:rPr>
          <w:w w:val="115"/>
        </w:rPr>
        <w:t>Behandlung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Sache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entstanden</w:t>
      </w:r>
      <w:r>
        <w:rPr>
          <w:spacing w:val="-20"/>
          <w:w w:val="115"/>
        </w:rPr>
        <w:t xml:space="preserve"> </w:t>
      </w:r>
      <w:r>
        <w:rPr>
          <w:w w:val="115"/>
        </w:rPr>
        <w:t>wären,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erheben.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5"/>
        </w:numPr>
        <w:tabs>
          <w:tab w:val="left" w:pos="423"/>
        </w:tabs>
        <w:kinsoku w:val="0"/>
        <w:overflowPunct w:val="0"/>
        <w:spacing w:line="248" w:lineRule="auto"/>
        <w:ind w:right="503" w:firstLine="0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Frist für den</w:t>
      </w:r>
      <w:r>
        <w:rPr>
          <w:spacing w:val="-1"/>
          <w:w w:val="110"/>
        </w:rPr>
        <w:t xml:space="preserve"> </w:t>
      </w:r>
      <w:r>
        <w:rPr>
          <w:w w:val="110"/>
        </w:rPr>
        <w:t>Ansatz der Kosten</w:t>
      </w:r>
      <w:r>
        <w:rPr>
          <w:spacing w:val="-1"/>
          <w:w w:val="110"/>
        </w:rPr>
        <w:t xml:space="preserve"> </w:t>
      </w:r>
      <w:r>
        <w:rPr>
          <w:w w:val="110"/>
        </w:rPr>
        <w:t>und für die Aufhebung</w:t>
      </w:r>
      <w:r>
        <w:rPr>
          <w:spacing w:val="-1"/>
          <w:w w:val="110"/>
        </w:rPr>
        <w:t xml:space="preserve"> </w:t>
      </w:r>
      <w:r>
        <w:rPr>
          <w:w w:val="110"/>
        </w:rPr>
        <w:t>und Änderung des</w:t>
      </w:r>
      <w:r>
        <w:rPr>
          <w:spacing w:val="-1"/>
          <w:w w:val="110"/>
        </w:rPr>
        <w:t xml:space="preserve"> </w:t>
      </w:r>
      <w:r>
        <w:rPr>
          <w:w w:val="110"/>
        </w:rPr>
        <w:t>Kostenansatzes beträgt ein</w:t>
      </w:r>
      <w:r>
        <w:rPr>
          <w:w w:val="114"/>
        </w:rPr>
        <w:t xml:space="preserve"> </w:t>
      </w:r>
      <w:r>
        <w:rPr>
          <w:w w:val="110"/>
        </w:rPr>
        <w:t>Jahr.</w:t>
      </w:r>
      <w:r>
        <w:rPr>
          <w:spacing w:val="4"/>
          <w:w w:val="110"/>
        </w:rPr>
        <w:t xml:space="preserve"> </w:t>
      </w:r>
      <w:r>
        <w:rPr>
          <w:w w:val="110"/>
        </w:rPr>
        <w:t>Sie</w:t>
      </w:r>
      <w:r>
        <w:rPr>
          <w:spacing w:val="5"/>
          <w:w w:val="110"/>
        </w:rPr>
        <w:t xml:space="preserve"> </w:t>
      </w:r>
      <w:r>
        <w:rPr>
          <w:w w:val="110"/>
        </w:rPr>
        <w:t>beginnt</w:t>
      </w:r>
      <w:r>
        <w:rPr>
          <w:spacing w:val="5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Ablauf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Kalenderjahrs,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dem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Kosten</w:t>
      </w:r>
      <w:r>
        <w:rPr>
          <w:spacing w:val="5"/>
          <w:w w:val="110"/>
        </w:rPr>
        <w:t xml:space="preserve"> </w:t>
      </w:r>
      <w:r>
        <w:rPr>
          <w:w w:val="110"/>
        </w:rPr>
        <w:t>entstanden</w:t>
      </w:r>
      <w:r>
        <w:rPr>
          <w:spacing w:val="5"/>
          <w:w w:val="110"/>
        </w:rPr>
        <w:t xml:space="preserve"> </w:t>
      </w:r>
      <w:r>
        <w:rPr>
          <w:w w:val="110"/>
        </w:rPr>
        <w:t>sind.</w:t>
      </w:r>
      <w:r>
        <w:rPr>
          <w:spacing w:val="5"/>
          <w:w w:val="110"/>
        </w:rPr>
        <w:t xml:space="preserve"> </w:t>
      </w:r>
      <w:r>
        <w:rPr>
          <w:w w:val="110"/>
        </w:rPr>
        <w:t>Einem</w:t>
      </w:r>
      <w:r>
        <w:rPr>
          <w:spacing w:val="4"/>
          <w:w w:val="110"/>
        </w:rPr>
        <w:t xml:space="preserve"> </w:t>
      </w:r>
      <w:r>
        <w:rPr>
          <w:w w:val="110"/>
        </w:rPr>
        <w:t>vor</w:t>
      </w:r>
      <w:r>
        <w:rPr>
          <w:spacing w:val="5"/>
          <w:w w:val="110"/>
        </w:rPr>
        <w:t xml:space="preserve"> </w:t>
      </w:r>
      <w:r>
        <w:rPr>
          <w:w w:val="110"/>
        </w:rPr>
        <w:t>Ablauf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Frist</w:t>
      </w:r>
      <w:r>
        <w:rPr>
          <w:w w:val="108"/>
        </w:rPr>
        <w:t xml:space="preserve"> </w:t>
      </w:r>
      <w:r>
        <w:rPr>
          <w:w w:val="110"/>
        </w:rPr>
        <w:t>gestellten</w:t>
      </w:r>
      <w:r>
        <w:rPr>
          <w:spacing w:val="7"/>
          <w:w w:val="110"/>
        </w:rPr>
        <w:t xml:space="preserve"> </w:t>
      </w:r>
      <w:r>
        <w:rPr>
          <w:w w:val="110"/>
        </w:rPr>
        <w:t>Antrag</w:t>
      </w:r>
      <w:r>
        <w:rPr>
          <w:spacing w:val="8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Aufhebung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Änderung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auch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Ablauf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Frist</w:t>
      </w:r>
      <w:r>
        <w:rPr>
          <w:spacing w:val="7"/>
          <w:w w:val="110"/>
        </w:rPr>
        <w:t xml:space="preserve"> </w:t>
      </w:r>
      <w:r>
        <w:rPr>
          <w:w w:val="110"/>
        </w:rPr>
        <w:t>entsprochen</w:t>
      </w:r>
      <w:r>
        <w:rPr>
          <w:spacing w:val="8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Siebenter</w:t>
      </w:r>
      <w:r>
        <w:rPr>
          <w:spacing w:val="20"/>
          <w:w w:val="105"/>
        </w:rPr>
        <w:t xml:space="preserve"> </w:t>
      </w:r>
      <w:r>
        <w:rPr>
          <w:w w:val="105"/>
        </w:rPr>
        <w:t>Teil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Außergerichtliches</w:t>
      </w:r>
      <w:r>
        <w:rPr>
          <w:b/>
          <w:bCs/>
          <w:spacing w:val="-3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Rechtsbehelfsverfahren</w:t>
      </w:r>
    </w:p>
    <w:p w:rsidR="00D21117" w:rsidRDefault="00565BBF">
      <w:pPr>
        <w:pStyle w:val="Textkrper"/>
        <w:kinsoku w:val="0"/>
        <w:overflowPunct w:val="0"/>
        <w:spacing w:before="189" w:line="248" w:lineRule="auto"/>
        <w:ind w:right="716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Erster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Abschnitt</w:t>
      </w:r>
      <w:r>
        <w:rPr>
          <w:b/>
          <w:bCs/>
          <w:w w:val="106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Zulässigkeit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38"/>
          <w:w w:val="105"/>
        </w:rPr>
        <w:t xml:space="preserve"> </w:t>
      </w:r>
      <w:r>
        <w:rPr>
          <w:w w:val="105"/>
        </w:rPr>
        <w:t>347</w:t>
      </w:r>
      <w:r>
        <w:rPr>
          <w:spacing w:val="39"/>
          <w:w w:val="105"/>
        </w:rPr>
        <w:t xml:space="preserve"> </w:t>
      </w:r>
      <w:r>
        <w:rPr>
          <w:w w:val="105"/>
        </w:rPr>
        <w:t>Statthaftigkeit</w:t>
      </w:r>
      <w:r>
        <w:rPr>
          <w:spacing w:val="39"/>
          <w:w w:val="105"/>
        </w:rPr>
        <w:t xml:space="preserve"> </w:t>
      </w:r>
      <w:r>
        <w:rPr>
          <w:w w:val="105"/>
        </w:rPr>
        <w:t>des</w:t>
      </w:r>
      <w:r>
        <w:rPr>
          <w:spacing w:val="39"/>
          <w:w w:val="105"/>
        </w:rPr>
        <w:t xml:space="preserve"> </w:t>
      </w:r>
      <w:r>
        <w:rPr>
          <w:w w:val="105"/>
        </w:rPr>
        <w:t>Einspruchs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4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Gegen</w:t>
      </w:r>
      <w:r>
        <w:rPr>
          <w:spacing w:val="46"/>
          <w:w w:val="110"/>
        </w:rPr>
        <w:t xml:space="preserve"> </w:t>
      </w:r>
      <w:r>
        <w:rPr>
          <w:w w:val="110"/>
        </w:rPr>
        <w:t>Verwaltungsakte</w:t>
      </w:r>
    </w:p>
    <w:p w:rsidR="00D21117" w:rsidRDefault="00565BBF">
      <w:pPr>
        <w:pStyle w:val="Textkrper"/>
        <w:numPr>
          <w:ilvl w:val="0"/>
          <w:numId w:val="73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Abgabenangelegenheiten,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dieses</w:t>
      </w:r>
      <w:r>
        <w:rPr>
          <w:spacing w:val="-14"/>
          <w:w w:val="115"/>
        </w:rPr>
        <w:t xml:space="preserve"> </w:t>
      </w:r>
      <w:r>
        <w:rPr>
          <w:w w:val="115"/>
        </w:rPr>
        <w:t>Gesetz</w:t>
      </w:r>
      <w:r>
        <w:rPr>
          <w:spacing w:val="-14"/>
          <w:w w:val="115"/>
        </w:rPr>
        <w:t xml:space="preserve"> </w:t>
      </w:r>
      <w:r>
        <w:rPr>
          <w:w w:val="115"/>
        </w:rPr>
        <w:t>Anwendung</w:t>
      </w:r>
      <w:r>
        <w:rPr>
          <w:spacing w:val="-14"/>
          <w:w w:val="115"/>
        </w:rPr>
        <w:t xml:space="preserve"> </w:t>
      </w:r>
      <w:r>
        <w:rPr>
          <w:w w:val="115"/>
        </w:rPr>
        <w:t>findet,</w:t>
      </w:r>
    </w:p>
    <w:p w:rsidR="00D21117" w:rsidRDefault="00565BBF">
      <w:pPr>
        <w:pStyle w:val="Textkrper"/>
        <w:numPr>
          <w:ilvl w:val="0"/>
          <w:numId w:val="73"/>
        </w:numPr>
        <w:tabs>
          <w:tab w:val="left" w:pos="551"/>
        </w:tabs>
        <w:kinsoku w:val="0"/>
        <w:overflowPunct w:val="0"/>
        <w:spacing w:before="108" w:line="248" w:lineRule="auto"/>
        <w:ind w:right="503"/>
      </w:pP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Verfahren</w:t>
      </w:r>
      <w:r>
        <w:rPr>
          <w:spacing w:val="-28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Vollstreckung</w:t>
      </w:r>
      <w:r>
        <w:rPr>
          <w:spacing w:val="-28"/>
          <w:w w:val="115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Verwaltungsakten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anderen</w:t>
      </w:r>
      <w:r>
        <w:rPr>
          <w:spacing w:val="-27"/>
          <w:w w:val="115"/>
        </w:rPr>
        <w:t xml:space="preserve"> </w:t>
      </w:r>
      <w:r>
        <w:rPr>
          <w:w w:val="115"/>
        </w:rPr>
        <w:t>als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Nummer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7"/>
          <w:w w:val="115"/>
        </w:rPr>
        <w:t xml:space="preserve"> </w:t>
      </w:r>
      <w:r>
        <w:rPr>
          <w:w w:val="115"/>
        </w:rPr>
        <w:t>bezeichneten</w:t>
      </w:r>
      <w:r>
        <w:rPr>
          <w:w w:val="113"/>
        </w:rPr>
        <w:t xml:space="preserve"> </w:t>
      </w:r>
      <w:r>
        <w:rPr>
          <w:w w:val="115"/>
        </w:rPr>
        <w:t>Angelegenheiten,</w:t>
      </w:r>
      <w:r>
        <w:rPr>
          <w:spacing w:val="-40"/>
          <w:w w:val="115"/>
        </w:rPr>
        <w:t xml:space="preserve"> </w:t>
      </w:r>
      <w:r>
        <w:rPr>
          <w:w w:val="115"/>
        </w:rPr>
        <w:t>soweit</w:t>
      </w:r>
      <w:r>
        <w:rPr>
          <w:spacing w:val="-39"/>
          <w:w w:val="115"/>
        </w:rPr>
        <w:t xml:space="preserve"> </w:t>
      </w:r>
      <w:r>
        <w:rPr>
          <w:w w:val="115"/>
        </w:rPr>
        <w:t>die</w:t>
      </w:r>
      <w:r>
        <w:rPr>
          <w:spacing w:val="-39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39"/>
          <w:w w:val="115"/>
        </w:rPr>
        <w:t xml:space="preserve"> </w:t>
      </w:r>
      <w:r>
        <w:rPr>
          <w:w w:val="115"/>
        </w:rPr>
        <w:t>durch</w:t>
      </w:r>
      <w:r>
        <w:rPr>
          <w:spacing w:val="-39"/>
          <w:w w:val="115"/>
        </w:rPr>
        <w:t xml:space="preserve"> </w:t>
      </w:r>
      <w:r>
        <w:rPr>
          <w:w w:val="115"/>
        </w:rPr>
        <w:t>Bundesfinanzbehörden</w:t>
      </w:r>
      <w:r>
        <w:rPr>
          <w:spacing w:val="-39"/>
          <w:w w:val="115"/>
        </w:rPr>
        <w:t xml:space="preserve"> </w:t>
      </w:r>
      <w:r>
        <w:rPr>
          <w:w w:val="115"/>
        </w:rPr>
        <w:t>oder</w:t>
      </w:r>
      <w:r>
        <w:rPr>
          <w:spacing w:val="-40"/>
          <w:w w:val="115"/>
        </w:rPr>
        <w:t xml:space="preserve"> </w:t>
      </w:r>
      <w:r>
        <w:rPr>
          <w:w w:val="115"/>
        </w:rPr>
        <w:t>Landesfinanzbehörden</w:t>
      </w:r>
      <w:r>
        <w:rPr>
          <w:w w:val="113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7"/>
          <w:w w:val="115"/>
        </w:rPr>
        <w:t xml:space="preserve"> </w:t>
      </w:r>
      <w:r>
        <w:rPr>
          <w:w w:val="115"/>
        </w:rPr>
        <w:t>dieses</w:t>
      </w:r>
      <w:r>
        <w:rPr>
          <w:spacing w:val="-26"/>
          <w:w w:val="115"/>
        </w:rPr>
        <w:t xml:space="preserve"> </w:t>
      </w:r>
      <w:r>
        <w:rPr>
          <w:w w:val="115"/>
        </w:rPr>
        <w:t>Gesetzes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7"/>
          <w:w w:val="115"/>
        </w:rPr>
        <w:t xml:space="preserve"> </w:t>
      </w:r>
      <w:r>
        <w:rPr>
          <w:w w:val="115"/>
        </w:rPr>
        <w:t>vollstrecken</w:t>
      </w:r>
      <w:r>
        <w:rPr>
          <w:spacing w:val="-26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73"/>
        </w:numPr>
        <w:tabs>
          <w:tab w:val="left" w:pos="551"/>
        </w:tabs>
        <w:kinsoku w:val="0"/>
        <w:overflowPunct w:val="0"/>
        <w:spacing w:before="100" w:line="248" w:lineRule="auto"/>
        <w:ind w:right="613"/>
      </w:pP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öffentlich-rechtlichen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berufsrechtlichen</w:t>
      </w:r>
      <w:r>
        <w:rPr>
          <w:spacing w:val="-19"/>
          <w:w w:val="115"/>
        </w:rPr>
        <w:t xml:space="preserve"> </w:t>
      </w:r>
      <w:r>
        <w:rPr>
          <w:w w:val="115"/>
        </w:rPr>
        <w:t>Angelegenheiten,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dieses</w:t>
      </w:r>
      <w:r>
        <w:rPr>
          <w:spacing w:val="-19"/>
          <w:w w:val="115"/>
        </w:rPr>
        <w:t xml:space="preserve"> </w:t>
      </w:r>
      <w:r>
        <w:rPr>
          <w:w w:val="115"/>
        </w:rPr>
        <w:t>Gesetz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164a</w:t>
      </w:r>
      <w:r>
        <w:rPr>
          <w:spacing w:val="-19"/>
          <w:w w:val="115"/>
        </w:rPr>
        <w:t xml:space="preserve"> </w:t>
      </w:r>
      <w:r>
        <w:rPr>
          <w:w w:val="115"/>
        </w:rPr>
        <w:t>des Steuerberatungsgesetzes</w:t>
      </w:r>
      <w:r>
        <w:rPr>
          <w:spacing w:val="-32"/>
          <w:w w:val="115"/>
        </w:rPr>
        <w:t xml:space="preserve"> </w:t>
      </w:r>
      <w:r>
        <w:rPr>
          <w:w w:val="115"/>
        </w:rPr>
        <w:t>Anwendung</w:t>
      </w:r>
      <w:r>
        <w:rPr>
          <w:spacing w:val="-31"/>
          <w:w w:val="115"/>
        </w:rPr>
        <w:t xml:space="preserve"> </w:t>
      </w:r>
      <w:r>
        <w:rPr>
          <w:w w:val="115"/>
        </w:rPr>
        <w:t>findet,</w:t>
      </w:r>
    </w:p>
    <w:p w:rsidR="00D21117" w:rsidRDefault="00565BBF">
      <w:pPr>
        <w:pStyle w:val="Textkrper"/>
        <w:numPr>
          <w:ilvl w:val="0"/>
          <w:numId w:val="73"/>
        </w:numPr>
        <w:tabs>
          <w:tab w:val="left" w:pos="551"/>
        </w:tabs>
        <w:kinsoku w:val="0"/>
        <w:overflowPunct w:val="0"/>
        <w:spacing w:before="100" w:line="248" w:lineRule="auto"/>
        <w:ind w:right="553"/>
      </w:pP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anderen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5"/>
          <w:w w:val="110"/>
        </w:rPr>
        <w:t xml:space="preserve"> </w:t>
      </w:r>
      <w:r>
        <w:rPr>
          <w:w w:val="110"/>
        </w:rPr>
        <w:t>verwalteten</w:t>
      </w:r>
      <w:r>
        <w:rPr>
          <w:spacing w:val="5"/>
          <w:w w:val="110"/>
        </w:rPr>
        <w:t xml:space="preserve"> </w:t>
      </w:r>
      <w:r>
        <w:rPr>
          <w:w w:val="110"/>
        </w:rPr>
        <w:t>Angelegenheiten,</w:t>
      </w:r>
      <w:r>
        <w:rPr>
          <w:spacing w:val="5"/>
          <w:w w:val="110"/>
        </w:rPr>
        <w:t xml:space="preserve"> </w:t>
      </w:r>
      <w:r>
        <w:rPr>
          <w:w w:val="110"/>
        </w:rPr>
        <w:t>soweit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außergerichtlichen</w:t>
      </w:r>
      <w:r>
        <w:rPr>
          <w:spacing w:val="-1"/>
          <w:w w:val="110"/>
        </w:rPr>
        <w:t xml:space="preserve"> </w:t>
      </w:r>
      <w:r>
        <w:rPr>
          <w:w w:val="110"/>
        </w:rPr>
        <w:t>Rechtsbehelfe</w:t>
      </w:r>
      <w:r>
        <w:rPr>
          <w:spacing w:val="-1"/>
          <w:w w:val="110"/>
        </w:rPr>
        <w:t xml:space="preserve"> </w:t>
      </w:r>
      <w:r>
        <w:rPr>
          <w:w w:val="110"/>
        </w:rPr>
        <w:t>durch</w:t>
      </w:r>
      <w:r>
        <w:rPr>
          <w:spacing w:val="-1"/>
          <w:w w:val="110"/>
        </w:rPr>
        <w:t xml:space="preserve"> </w:t>
      </w:r>
      <w:r>
        <w:rPr>
          <w:w w:val="110"/>
        </w:rPr>
        <w:t>Gesetz für</w:t>
      </w:r>
      <w:r>
        <w:rPr>
          <w:spacing w:val="-1"/>
          <w:w w:val="110"/>
        </w:rPr>
        <w:t xml:space="preserve"> </w:t>
      </w:r>
      <w:r>
        <w:rPr>
          <w:w w:val="110"/>
        </w:rPr>
        <w:t>anwendbar</w:t>
      </w:r>
      <w:r>
        <w:rPr>
          <w:spacing w:val="-1"/>
          <w:w w:val="110"/>
        </w:rPr>
        <w:t xml:space="preserve"> </w:t>
      </w:r>
      <w:r>
        <w:rPr>
          <w:w w:val="110"/>
        </w:rPr>
        <w:t>erklärt worden</w:t>
      </w:r>
      <w:r>
        <w:rPr>
          <w:spacing w:val="-1"/>
          <w:w w:val="110"/>
        </w:rPr>
        <w:t xml:space="preserve"> </w:t>
      </w:r>
      <w:r>
        <w:rPr>
          <w:w w:val="110"/>
        </w:rPr>
        <w:t>sind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erklärt werden,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285"/>
      </w:pP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als</w:t>
      </w:r>
      <w:r>
        <w:rPr>
          <w:spacing w:val="-18"/>
          <w:w w:val="115"/>
        </w:rPr>
        <w:t xml:space="preserve"> </w:t>
      </w:r>
      <w:r>
        <w:rPr>
          <w:w w:val="115"/>
        </w:rPr>
        <w:t>Rechtsbehelf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Einspruch</w:t>
      </w:r>
      <w:r>
        <w:rPr>
          <w:spacing w:val="-18"/>
          <w:w w:val="115"/>
        </w:rPr>
        <w:t xml:space="preserve"> </w:t>
      </w:r>
      <w:r>
        <w:rPr>
          <w:w w:val="115"/>
        </w:rPr>
        <w:t>statthaft.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Einspruch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außerdem</w:t>
      </w:r>
      <w:r>
        <w:rPr>
          <w:spacing w:val="-18"/>
          <w:w w:val="115"/>
        </w:rPr>
        <w:t xml:space="preserve"> </w:t>
      </w:r>
      <w:r>
        <w:rPr>
          <w:w w:val="115"/>
        </w:rPr>
        <w:t>statthaft,</w:t>
      </w:r>
      <w:r>
        <w:rPr>
          <w:spacing w:val="-18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geltend</w:t>
      </w:r>
      <w:r>
        <w:rPr>
          <w:spacing w:val="-18"/>
          <w:w w:val="115"/>
        </w:rPr>
        <w:t xml:space="preserve"> </w:t>
      </w:r>
      <w:r>
        <w:rPr>
          <w:w w:val="115"/>
        </w:rPr>
        <w:t>gemacht</w:t>
      </w:r>
      <w:r>
        <w:rPr>
          <w:spacing w:val="-18"/>
          <w:w w:val="115"/>
        </w:rPr>
        <w:t xml:space="preserve"> </w:t>
      </w:r>
      <w:r>
        <w:rPr>
          <w:w w:val="115"/>
        </w:rPr>
        <w:t>wird,</w:t>
      </w:r>
      <w:r>
        <w:rPr>
          <w:w w:val="107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16"/>
          <w:w w:val="115"/>
        </w:rPr>
        <w:t xml:space="preserve"> </w:t>
      </w:r>
      <w:r>
        <w:rPr>
          <w:w w:val="115"/>
        </w:rPr>
        <w:t>Angelegenheiten</w:t>
      </w:r>
      <w:r>
        <w:rPr>
          <w:spacing w:val="-15"/>
          <w:w w:val="115"/>
        </w:rPr>
        <w:t xml:space="preserve"> </w:t>
      </w: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einen</w:t>
      </w:r>
      <w:r>
        <w:rPr>
          <w:spacing w:val="-15"/>
          <w:w w:val="115"/>
        </w:rPr>
        <w:t xml:space="preserve"> </w:t>
      </w:r>
      <w:r>
        <w:rPr>
          <w:w w:val="115"/>
        </w:rPr>
        <w:t>vom</w:t>
      </w:r>
      <w:r>
        <w:rPr>
          <w:spacing w:val="-15"/>
          <w:w w:val="115"/>
        </w:rPr>
        <w:t xml:space="preserve"> </w:t>
      </w:r>
      <w:r>
        <w:rPr>
          <w:w w:val="115"/>
        </w:rPr>
        <w:t>Einspruchsführer</w:t>
      </w:r>
      <w:r>
        <w:rPr>
          <w:spacing w:val="-16"/>
          <w:w w:val="115"/>
        </w:rPr>
        <w:t xml:space="preserve"> </w:t>
      </w:r>
      <w:r>
        <w:rPr>
          <w:w w:val="115"/>
        </w:rPr>
        <w:t>gestellten</w:t>
      </w:r>
      <w:r>
        <w:rPr>
          <w:spacing w:val="-15"/>
          <w:w w:val="115"/>
        </w:rPr>
        <w:t xml:space="preserve"> </w:t>
      </w:r>
      <w:r>
        <w:rPr>
          <w:w w:val="115"/>
        </w:rPr>
        <w:t>Antrag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Erlass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1"/>
          <w:w w:val="115"/>
        </w:rPr>
        <w:t xml:space="preserve"> </w:t>
      </w:r>
      <w:r>
        <w:rPr>
          <w:w w:val="115"/>
        </w:rPr>
        <w:t>ohne</w:t>
      </w:r>
      <w:r>
        <w:rPr>
          <w:spacing w:val="-22"/>
          <w:w w:val="115"/>
        </w:rPr>
        <w:t xml:space="preserve"> </w:t>
      </w:r>
      <w:r>
        <w:rPr>
          <w:w w:val="115"/>
        </w:rPr>
        <w:t>Mitteilung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zureichenden</w:t>
      </w:r>
      <w:r>
        <w:rPr>
          <w:spacing w:val="-22"/>
          <w:w w:val="115"/>
        </w:rPr>
        <w:t xml:space="preserve"> </w:t>
      </w:r>
      <w:r>
        <w:rPr>
          <w:w w:val="115"/>
        </w:rPr>
        <w:t>Grundes</w:t>
      </w:r>
      <w:r>
        <w:rPr>
          <w:spacing w:val="-22"/>
          <w:w w:val="115"/>
        </w:rPr>
        <w:t xml:space="preserve"> </w:t>
      </w:r>
      <w:r>
        <w:rPr>
          <w:w w:val="115"/>
        </w:rPr>
        <w:t>binnen</w:t>
      </w:r>
      <w:r>
        <w:rPr>
          <w:spacing w:val="-21"/>
          <w:w w:val="115"/>
        </w:rPr>
        <w:t xml:space="preserve"> </w:t>
      </w:r>
      <w:r>
        <w:rPr>
          <w:w w:val="115"/>
        </w:rPr>
        <w:t>angemessener</w:t>
      </w:r>
      <w:r>
        <w:rPr>
          <w:spacing w:val="-22"/>
          <w:w w:val="115"/>
        </w:rPr>
        <w:t xml:space="preserve"> </w:t>
      </w:r>
      <w:r>
        <w:rPr>
          <w:w w:val="115"/>
        </w:rPr>
        <w:t>Frist</w:t>
      </w:r>
      <w:r>
        <w:rPr>
          <w:spacing w:val="-21"/>
          <w:w w:val="115"/>
        </w:rPr>
        <w:t xml:space="preserve"> </w:t>
      </w:r>
      <w:r>
        <w:rPr>
          <w:w w:val="115"/>
        </w:rPr>
        <w:t>sachlich</w:t>
      </w:r>
      <w:r>
        <w:rPr>
          <w:w w:val="116"/>
        </w:rPr>
        <w:t xml:space="preserve"> </w:t>
      </w:r>
      <w:r>
        <w:rPr>
          <w:w w:val="115"/>
        </w:rPr>
        <w:t>nicht</w:t>
      </w:r>
      <w:r>
        <w:rPr>
          <w:spacing w:val="-32"/>
          <w:w w:val="115"/>
        </w:rPr>
        <w:t xml:space="preserve"> </w:t>
      </w:r>
      <w:r>
        <w:rPr>
          <w:w w:val="115"/>
        </w:rPr>
        <w:t>entschieden</w:t>
      </w:r>
      <w:r>
        <w:rPr>
          <w:spacing w:val="-32"/>
          <w:w w:val="115"/>
        </w:rPr>
        <w:t xml:space="preserve"> </w:t>
      </w:r>
      <w:r>
        <w:rPr>
          <w:w w:val="115"/>
        </w:rPr>
        <w:t>worden</w:t>
      </w:r>
      <w:r>
        <w:rPr>
          <w:spacing w:val="-32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74"/>
        </w:numPr>
        <w:tabs>
          <w:tab w:val="left" w:pos="423"/>
        </w:tabs>
        <w:kinsoku w:val="0"/>
        <w:overflowPunct w:val="0"/>
        <w:spacing w:line="248" w:lineRule="auto"/>
        <w:ind w:right="110" w:firstLine="0"/>
      </w:pPr>
      <w:r>
        <w:rPr>
          <w:w w:val="115"/>
        </w:rPr>
        <w:t>Abgabenangelegenheiten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alle</w:t>
      </w:r>
      <w:r>
        <w:rPr>
          <w:spacing w:val="-18"/>
          <w:w w:val="115"/>
        </w:rPr>
        <w:t xml:space="preserve"> </w:t>
      </w:r>
      <w:r>
        <w:rPr>
          <w:w w:val="115"/>
        </w:rPr>
        <w:t>mit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Verwaltung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Abgaben</w:t>
      </w:r>
      <w:r>
        <w:rPr>
          <w:spacing w:val="-18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Abgabenvergütungen oder</w:t>
      </w:r>
      <w:r>
        <w:rPr>
          <w:spacing w:val="-38"/>
          <w:w w:val="115"/>
        </w:rPr>
        <w:t xml:space="preserve"> </w:t>
      </w:r>
      <w:r>
        <w:rPr>
          <w:w w:val="115"/>
        </w:rPr>
        <w:t>sonst</w:t>
      </w:r>
      <w:r>
        <w:rPr>
          <w:spacing w:val="-37"/>
          <w:w w:val="115"/>
        </w:rPr>
        <w:t xml:space="preserve"> </w:t>
      </w:r>
      <w:r>
        <w:rPr>
          <w:w w:val="115"/>
        </w:rPr>
        <w:t>mit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Anwendung</w:t>
      </w:r>
      <w:r>
        <w:rPr>
          <w:spacing w:val="-38"/>
          <w:w w:val="115"/>
        </w:rPr>
        <w:t xml:space="preserve"> </w:t>
      </w:r>
      <w:r>
        <w:rPr>
          <w:w w:val="115"/>
        </w:rPr>
        <w:t>der</w:t>
      </w:r>
      <w:r>
        <w:rPr>
          <w:spacing w:val="-37"/>
          <w:w w:val="115"/>
        </w:rPr>
        <w:t xml:space="preserve"> </w:t>
      </w:r>
      <w:r>
        <w:rPr>
          <w:w w:val="115"/>
        </w:rPr>
        <w:t>abgabenrechtlichen</w:t>
      </w:r>
      <w:r>
        <w:rPr>
          <w:spacing w:val="-38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37"/>
          <w:w w:val="115"/>
        </w:rPr>
        <w:t xml:space="preserve"> </w:t>
      </w:r>
      <w:r>
        <w:rPr>
          <w:w w:val="115"/>
        </w:rPr>
        <w:t>durch</w:t>
      </w:r>
      <w:r>
        <w:rPr>
          <w:spacing w:val="-38"/>
          <w:w w:val="115"/>
        </w:rPr>
        <w:t xml:space="preserve"> </w:t>
      </w:r>
      <w:r>
        <w:rPr>
          <w:w w:val="115"/>
        </w:rPr>
        <w:t>die</w:t>
      </w:r>
      <w:r>
        <w:rPr>
          <w:spacing w:val="-37"/>
          <w:w w:val="115"/>
        </w:rPr>
        <w:t xml:space="preserve"> </w:t>
      </w:r>
      <w:r>
        <w:rPr>
          <w:w w:val="115"/>
        </w:rPr>
        <w:t>Finanzbehörden</w:t>
      </w:r>
      <w:r>
        <w:rPr>
          <w:w w:val="112"/>
        </w:rPr>
        <w:t xml:space="preserve"> </w:t>
      </w:r>
      <w:r>
        <w:rPr>
          <w:w w:val="115"/>
        </w:rPr>
        <w:t>zusammenhängenden</w:t>
      </w:r>
      <w:r>
        <w:rPr>
          <w:spacing w:val="-22"/>
          <w:w w:val="115"/>
        </w:rPr>
        <w:t xml:space="preserve"> </w:t>
      </w:r>
      <w:r>
        <w:rPr>
          <w:w w:val="115"/>
        </w:rPr>
        <w:t>Angelegenheiten</w:t>
      </w:r>
      <w:r>
        <w:rPr>
          <w:spacing w:val="-21"/>
          <w:w w:val="115"/>
        </w:rPr>
        <w:t xml:space="preserve"> </w:t>
      </w:r>
      <w:r>
        <w:rPr>
          <w:w w:val="115"/>
        </w:rPr>
        <w:t>einschließlich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Maßnahmen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Bundesfinanzbehörden</w:t>
      </w:r>
      <w:r>
        <w:rPr>
          <w:spacing w:val="-21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Beachtung</w:t>
      </w:r>
      <w:r>
        <w:rPr>
          <w:w w:val="116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Verbote</w:t>
      </w:r>
      <w:r>
        <w:rPr>
          <w:spacing w:val="-31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Beschränkungen</w:t>
      </w:r>
      <w:r>
        <w:rPr>
          <w:spacing w:val="-31"/>
          <w:w w:val="115"/>
        </w:rPr>
        <w:t xml:space="preserve"> </w:t>
      </w:r>
      <w:r>
        <w:rPr>
          <w:w w:val="115"/>
        </w:rPr>
        <w:t>für</w:t>
      </w:r>
      <w:r>
        <w:rPr>
          <w:spacing w:val="-32"/>
          <w:w w:val="115"/>
        </w:rPr>
        <w:t xml:space="preserve"> 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Warenverkehr</w:t>
      </w:r>
      <w:r>
        <w:rPr>
          <w:spacing w:val="-32"/>
          <w:w w:val="115"/>
        </w:rPr>
        <w:t xml:space="preserve"> </w:t>
      </w:r>
      <w:r>
        <w:rPr>
          <w:w w:val="115"/>
        </w:rPr>
        <w:t>über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Grenze;</w:t>
      </w:r>
      <w:r>
        <w:rPr>
          <w:spacing w:val="-31"/>
          <w:w w:val="115"/>
        </w:rPr>
        <w:t xml:space="preserve"> </w:t>
      </w:r>
      <w:r>
        <w:rPr>
          <w:w w:val="115"/>
        </w:rPr>
        <w:t>den</w:t>
      </w:r>
      <w:r>
        <w:rPr>
          <w:spacing w:val="-32"/>
          <w:w w:val="115"/>
        </w:rPr>
        <w:t xml:space="preserve"> </w:t>
      </w:r>
      <w:r>
        <w:rPr>
          <w:w w:val="115"/>
        </w:rPr>
        <w:t>Abgabenangelegenheiten</w:t>
      </w:r>
      <w:r>
        <w:rPr>
          <w:spacing w:val="-31"/>
          <w:w w:val="115"/>
        </w:rPr>
        <w:t xml:space="preserve"> </w:t>
      </w:r>
      <w:r>
        <w:rPr>
          <w:w w:val="115"/>
        </w:rPr>
        <w:t>stehen</w:t>
      </w:r>
      <w:r>
        <w:rPr>
          <w:w w:val="114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Angelegenheiten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Verwaltung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Finanzmonopole</w:t>
      </w:r>
      <w:r>
        <w:rPr>
          <w:spacing w:val="-30"/>
          <w:w w:val="115"/>
        </w:rPr>
        <w:t xml:space="preserve"> </w:t>
      </w:r>
      <w:r>
        <w:rPr>
          <w:w w:val="115"/>
        </w:rPr>
        <w:t>gleich.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74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Siebenten</w:t>
      </w:r>
      <w:r>
        <w:rPr>
          <w:spacing w:val="-22"/>
          <w:w w:val="115"/>
        </w:rPr>
        <w:t xml:space="preserve"> </w:t>
      </w:r>
      <w:r>
        <w:rPr>
          <w:w w:val="115"/>
        </w:rPr>
        <w:t>Teils</w:t>
      </w:r>
      <w:r>
        <w:rPr>
          <w:spacing w:val="-22"/>
          <w:w w:val="115"/>
        </w:rPr>
        <w:t xml:space="preserve"> </w:t>
      </w:r>
      <w:r>
        <w:rPr>
          <w:w w:val="115"/>
        </w:rPr>
        <w:t>finden</w:t>
      </w:r>
      <w:r>
        <w:rPr>
          <w:spacing w:val="-23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Straf-</w:t>
      </w:r>
      <w:r>
        <w:rPr>
          <w:spacing w:val="-23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Bußgeldverfahren</w:t>
      </w:r>
      <w:r>
        <w:rPr>
          <w:spacing w:val="-22"/>
          <w:w w:val="115"/>
        </w:rPr>
        <w:t xml:space="preserve"> </w:t>
      </w:r>
      <w:r>
        <w:rPr>
          <w:w w:val="115"/>
        </w:rPr>
        <w:t>keine</w:t>
      </w:r>
      <w:r>
        <w:rPr>
          <w:spacing w:val="-23"/>
          <w:w w:val="115"/>
        </w:rPr>
        <w:t xml:space="preserve"> </w:t>
      </w:r>
      <w:r>
        <w:rPr>
          <w:w w:val="115"/>
        </w:rPr>
        <w:t>Anwendung.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7"/>
          <w:w w:val="105"/>
        </w:rPr>
        <w:t xml:space="preserve"> </w:t>
      </w:r>
      <w:r>
        <w:rPr>
          <w:w w:val="105"/>
        </w:rPr>
        <w:t>348</w:t>
      </w:r>
      <w:r>
        <w:rPr>
          <w:spacing w:val="37"/>
          <w:w w:val="105"/>
        </w:rPr>
        <w:t xml:space="preserve"> </w:t>
      </w:r>
      <w:r>
        <w:rPr>
          <w:w w:val="105"/>
        </w:rPr>
        <w:t>Ausschluss</w:t>
      </w:r>
      <w:r>
        <w:rPr>
          <w:spacing w:val="37"/>
          <w:w w:val="105"/>
        </w:rPr>
        <w:t xml:space="preserve"> </w:t>
      </w:r>
      <w:r>
        <w:rPr>
          <w:w w:val="105"/>
        </w:rPr>
        <w:t>des</w:t>
      </w:r>
      <w:r>
        <w:rPr>
          <w:spacing w:val="37"/>
          <w:w w:val="105"/>
        </w:rPr>
        <w:t xml:space="preserve"> </w:t>
      </w:r>
      <w:r>
        <w:rPr>
          <w:w w:val="105"/>
        </w:rPr>
        <w:t>Einspruchs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Einspruch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statthaft</w:t>
      </w:r>
    </w:p>
    <w:p w:rsidR="00D21117" w:rsidRDefault="00565BBF">
      <w:pPr>
        <w:pStyle w:val="Textkrper"/>
        <w:numPr>
          <w:ilvl w:val="0"/>
          <w:numId w:val="7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gegen</w:t>
      </w:r>
      <w:r>
        <w:rPr>
          <w:spacing w:val="-9"/>
          <w:w w:val="115"/>
        </w:rPr>
        <w:t xml:space="preserve"> </w:t>
      </w:r>
      <w:r>
        <w:rPr>
          <w:w w:val="115"/>
        </w:rPr>
        <w:t>Einspruchsentscheidungen</w:t>
      </w:r>
      <w:r>
        <w:rPr>
          <w:spacing w:val="-8"/>
          <w:w w:val="115"/>
        </w:rPr>
        <w:t xml:space="preserve"> </w:t>
      </w:r>
      <w:r>
        <w:rPr>
          <w:w w:val="115"/>
        </w:rPr>
        <w:t>(§</w:t>
      </w:r>
      <w:r>
        <w:rPr>
          <w:spacing w:val="-8"/>
          <w:w w:val="115"/>
        </w:rPr>
        <w:t xml:space="preserve"> </w:t>
      </w:r>
      <w:r>
        <w:rPr>
          <w:w w:val="115"/>
        </w:rPr>
        <w:t>367),</w:t>
      </w:r>
    </w:p>
    <w:p w:rsidR="00D21117" w:rsidRDefault="00565BBF">
      <w:pPr>
        <w:pStyle w:val="Textkrper"/>
        <w:numPr>
          <w:ilvl w:val="0"/>
          <w:numId w:val="7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bei</w:t>
      </w:r>
      <w:r>
        <w:rPr>
          <w:spacing w:val="12"/>
          <w:w w:val="110"/>
        </w:rPr>
        <w:t xml:space="preserve"> </w:t>
      </w:r>
      <w:r>
        <w:rPr>
          <w:w w:val="110"/>
        </w:rPr>
        <w:t>Nichtentscheidung</w:t>
      </w:r>
      <w:r>
        <w:rPr>
          <w:spacing w:val="12"/>
          <w:w w:val="110"/>
        </w:rPr>
        <w:t xml:space="preserve"> </w:t>
      </w:r>
      <w:r>
        <w:rPr>
          <w:w w:val="110"/>
        </w:rPr>
        <w:t>über</w:t>
      </w:r>
      <w:r>
        <w:rPr>
          <w:spacing w:val="12"/>
          <w:w w:val="110"/>
        </w:rPr>
        <w:t xml:space="preserve"> </w:t>
      </w:r>
      <w:r>
        <w:rPr>
          <w:w w:val="110"/>
        </w:rPr>
        <w:t>einen</w:t>
      </w:r>
      <w:r>
        <w:rPr>
          <w:spacing w:val="12"/>
          <w:w w:val="110"/>
        </w:rPr>
        <w:t xml:space="preserve"> </w:t>
      </w:r>
      <w:r>
        <w:rPr>
          <w:w w:val="110"/>
        </w:rPr>
        <w:t>Einspruch,</w:t>
      </w:r>
    </w:p>
    <w:p w:rsidR="00D21117" w:rsidRDefault="00D21117">
      <w:pPr>
        <w:pStyle w:val="Textkrper"/>
        <w:numPr>
          <w:ilvl w:val="0"/>
          <w:numId w:val="72"/>
        </w:numPr>
        <w:tabs>
          <w:tab w:val="left" w:pos="551"/>
        </w:tabs>
        <w:kinsoku w:val="0"/>
        <w:overflowPunct w:val="0"/>
        <w:spacing w:before="108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72"/>
        </w:numPr>
        <w:tabs>
          <w:tab w:val="left" w:pos="551"/>
        </w:tabs>
        <w:kinsoku w:val="0"/>
        <w:overflowPunct w:val="0"/>
        <w:spacing w:before="73" w:line="248" w:lineRule="auto"/>
        <w:ind w:right="315"/>
      </w:pPr>
      <w:r>
        <w:rPr>
          <w:w w:val="115"/>
        </w:rPr>
        <w:t>gegen</w:t>
      </w:r>
      <w:r>
        <w:rPr>
          <w:spacing w:val="-25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obersten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Bundes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Länder,</w:t>
      </w:r>
      <w:r>
        <w:rPr>
          <w:spacing w:val="-25"/>
          <w:w w:val="115"/>
        </w:rPr>
        <w:t xml:space="preserve"> </w:t>
      </w:r>
      <w:r>
        <w:rPr>
          <w:w w:val="115"/>
        </w:rPr>
        <w:t>außer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5"/>
          <w:w w:val="115"/>
        </w:rPr>
        <w:t xml:space="preserve"> </w:t>
      </w:r>
      <w:r>
        <w:rPr>
          <w:w w:val="115"/>
        </w:rPr>
        <w:t>ein</w:t>
      </w:r>
      <w:r>
        <w:rPr>
          <w:spacing w:val="-24"/>
          <w:w w:val="115"/>
        </w:rPr>
        <w:t xml:space="preserve"> </w:t>
      </w:r>
      <w:r>
        <w:rPr>
          <w:w w:val="115"/>
        </w:rPr>
        <w:t>Gesetz</w:t>
      </w:r>
      <w:r>
        <w:rPr>
          <w:w w:val="109"/>
        </w:rPr>
        <w:t xml:space="preserve"> </w:t>
      </w:r>
      <w:r>
        <w:rPr>
          <w:w w:val="115"/>
        </w:rPr>
        <w:t>das</w:t>
      </w:r>
      <w:r>
        <w:rPr>
          <w:spacing w:val="-42"/>
          <w:w w:val="115"/>
        </w:rPr>
        <w:t xml:space="preserve"> </w:t>
      </w:r>
      <w:r>
        <w:rPr>
          <w:w w:val="115"/>
        </w:rPr>
        <w:t>Einspruchsverfahren</w:t>
      </w:r>
      <w:r>
        <w:rPr>
          <w:spacing w:val="-41"/>
          <w:w w:val="115"/>
        </w:rPr>
        <w:t xml:space="preserve"> </w:t>
      </w:r>
      <w:r>
        <w:rPr>
          <w:w w:val="115"/>
        </w:rPr>
        <w:t>vorschreibt,</w:t>
      </w:r>
    </w:p>
    <w:p w:rsidR="00D21117" w:rsidRDefault="00565BBF">
      <w:pPr>
        <w:pStyle w:val="Textkrper"/>
        <w:numPr>
          <w:ilvl w:val="0"/>
          <w:numId w:val="72"/>
        </w:numPr>
        <w:tabs>
          <w:tab w:val="left" w:pos="551"/>
        </w:tabs>
        <w:kinsoku w:val="0"/>
        <w:overflowPunct w:val="0"/>
        <w:spacing w:before="100" w:line="248" w:lineRule="auto"/>
        <w:ind w:right="554"/>
      </w:pPr>
      <w:r>
        <w:rPr>
          <w:w w:val="115"/>
        </w:rPr>
        <w:t>gegen</w:t>
      </w:r>
      <w:r>
        <w:rPr>
          <w:spacing w:val="-22"/>
          <w:w w:val="115"/>
        </w:rPr>
        <w:t xml:space="preserve"> </w:t>
      </w:r>
      <w:r>
        <w:rPr>
          <w:w w:val="115"/>
        </w:rPr>
        <w:t>Entscheidungen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Angelegenheiten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Zweiten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Sechsten</w:t>
      </w:r>
      <w:r>
        <w:rPr>
          <w:spacing w:val="-22"/>
          <w:w w:val="115"/>
        </w:rPr>
        <w:t xml:space="preserve"> </w:t>
      </w:r>
      <w:r>
        <w:rPr>
          <w:w w:val="115"/>
        </w:rPr>
        <w:t>Abschnitts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Zweiten</w:t>
      </w:r>
      <w:r>
        <w:rPr>
          <w:spacing w:val="-21"/>
          <w:w w:val="115"/>
        </w:rPr>
        <w:t xml:space="preserve"> </w:t>
      </w:r>
      <w:r>
        <w:rPr>
          <w:w w:val="115"/>
        </w:rPr>
        <w:t>Teils</w:t>
      </w:r>
      <w:r>
        <w:rPr>
          <w:spacing w:val="-22"/>
          <w:w w:val="115"/>
        </w:rPr>
        <w:t xml:space="preserve"> </w:t>
      </w:r>
      <w:r>
        <w:rPr>
          <w:w w:val="115"/>
        </w:rPr>
        <w:t>des Steuerberatungsgesetzes,</w:t>
      </w:r>
    </w:p>
    <w:p w:rsidR="00D21117" w:rsidRDefault="00565BBF">
      <w:pPr>
        <w:pStyle w:val="Textkrper"/>
        <w:numPr>
          <w:ilvl w:val="0"/>
          <w:numId w:val="72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(weggefallen)</w:t>
      </w:r>
    </w:p>
    <w:p w:rsidR="00D21117" w:rsidRDefault="00565BBF">
      <w:pPr>
        <w:pStyle w:val="Textkrper"/>
        <w:numPr>
          <w:ilvl w:val="0"/>
          <w:numId w:val="7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1"/>
          <w:w w:val="115"/>
        </w:rPr>
        <w:t xml:space="preserve"> </w:t>
      </w:r>
      <w:r>
        <w:rPr>
          <w:w w:val="115"/>
        </w:rPr>
        <w:t>Fällen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1"/>
          <w:w w:val="115"/>
        </w:rPr>
        <w:t xml:space="preserve"> </w:t>
      </w:r>
      <w:r>
        <w:rPr>
          <w:w w:val="115"/>
        </w:rPr>
        <w:t>172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3.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9"/>
          <w:w w:val="105"/>
        </w:rPr>
        <w:t xml:space="preserve"> </w:t>
      </w:r>
      <w:r>
        <w:rPr>
          <w:w w:val="105"/>
        </w:rPr>
        <w:t>349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(weggefallen)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>§</w:t>
      </w:r>
      <w:r>
        <w:rPr>
          <w:spacing w:val="52"/>
        </w:rPr>
        <w:t xml:space="preserve"> </w:t>
      </w:r>
      <w:r>
        <w:t>350</w:t>
      </w:r>
      <w:r>
        <w:rPr>
          <w:spacing w:val="52"/>
        </w:rPr>
        <w:t xml:space="preserve"> </w:t>
      </w:r>
      <w:r>
        <w:t>Beschwer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Befugt,</w:t>
      </w:r>
      <w:r>
        <w:rPr>
          <w:spacing w:val="15"/>
          <w:w w:val="110"/>
        </w:rPr>
        <w:t xml:space="preserve"> </w:t>
      </w:r>
      <w:r>
        <w:rPr>
          <w:w w:val="110"/>
        </w:rPr>
        <w:t>Einspruch</w:t>
      </w:r>
      <w:r>
        <w:rPr>
          <w:spacing w:val="15"/>
          <w:w w:val="110"/>
        </w:rPr>
        <w:t xml:space="preserve"> </w:t>
      </w:r>
      <w:r>
        <w:rPr>
          <w:w w:val="110"/>
        </w:rPr>
        <w:t>einzulegen,</w:t>
      </w:r>
      <w:r>
        <w:rPr>
          <w:spacing w:val="15"/>
          <w:w w:val="110"/>
        </w:rPr>
        <w:t xml:space="preserve"> </w:t>
      </w:r>
      <w:r>
        <w:rPr>
          <w:w w:val="110"/>
        </w:rPr>
        <w:t>ist</w:t>
      </w:r>
      <w:r>
        <w:rPr>
          <w:spacing w:val="15"/>
          <w:w w:val="110"/>
        </w:rPr>
        <w:t xml:space="preserve"> </w:t>
      </w:r>
      <w:r>
        <w:rPr>
          <w:w w:val="110"/>
        </w:rPr>
        <w:t>nur,</w:t>
      </w:r>
      <w:r>
        <w:rPr>
          <w:spacing w:val="15"/>
          <w:w w:val="110"/>
        </w:rPr>
        <w:t xml:space="preserve"> </w:t>
      </w:r>
      <w:r>
        <w:rPr>
          <w:w w:val="110"/>
        </w:rPr>
        <w:t>wer</w:t>
      </w:r>
      <w:r>
        <w:rPr>
          <w:spacing w:val="15"/>
          <w:w w:val="110"/>
        </w:rPr>
        <w:t xml:space="preserve"> </w:t>
      </w:r>
      <w:r>
        <w:rPr>
          <w:w w:val="110"/>
        </w:rPr>
        <w:t>geltend</w:t>
      </w:r>
      <w:r>
        <w:rPr>
          <w:spacing w:val="15"/>
          <w:w w:val="110"/>
        </w:rPr>
        <w:t xml:space="preserve"> </w:t>
      </w:r>
      <w:r>
        <w:rPr>
          <w:w w:val="110"/>
        </w:rPr>
        <w:t>macht,</w:t>
      </w:r>
      <w:r>
        <w:rPr>
          <w:spacing w:val="15"/>
          <w:w w:val="110"/>
        </w:rPr>
        <w:t xml:space="preserve"> </w:t>
      </w:r>
      <w:r>
        <w:rPr>
          <w:w w:val="110"/>
        </w:rPr>
        <w:t>durch</w:t>
      </w:r>
      <w:r>
        <w:rPr>
          <w:spacing w:val="15"/>
          <w:w w:val="110"/>
        </w:rPr>
        <w:t xml:space="preserve"> </w:t>
      </w:r>
      <w:r>
        <w:rPr>
          <w:w w:val="110"/>
        </w:rPr>
        <w:t>einen</w:t>
      </w:r>
      <w:r>
        <w:rPr>
          <w:spacing w:val="15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dessen</w:t>
      </w:r>
      <w:r>
        <w:rPr>
          <w:spacing w:val="15"/>
          <w:w w:val="110"/>
        </w:rPr>
        <w:t xml:space="preserve"> </w:t>
      </w:r>
      <w:r>
        <w:rPr>
          <w:w w:val="110"/>
        </w:rPr>
        <w:t>Unterlassung</w:t>
      </w:r>
      <w:r>
        <w:rPr>
          <w:w w:val="113"/>
        </w:rPr>
        <w:t xml:space="preserve"> </w:t>
      </w:r>
      <w:r>
        <w:rPr>
          <w:w w:val="110"/>
        </w:rPr>
        <w:t>beschwert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sein.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6"/>
          <w:w w:val="105"/>
        </w:rPr>
        <w:t xml:space="preserve"> </w:t>
      </w:r>
      <w:r>
        <w:rPr>
          <w:w w:val="105"/>
        </w:rPr>
        <w:t>351</w:t>
      </w:r>
      <w:r>
        <w:rPr>
          <w:spacing w:val="46"/>
          <w:w w:val="105"/>
        </w:rPr>
        <w:t xml:space="preserve"> </w:t>
      </w:r>
      <w:r>
        <w:rPr>
          <w:w w:val="105"/>
        </w:rPr>
        <w:t>Bindungswirkung</w:t>
      </w:r>
      <w:r>
        <w:rPr>
          <w:spacing w:val="46"/>
          <w:w w:val="105"/>
        </w:rPr>
        <w:t xml:space="preserve"> </w:t>
      </w:r>
      <w:r>
        <w:rPr>
          <w:w w:val="105"/>
        </w:rPr>
        <w:t>anderer</w:t>
      </w:r>
      <w:r>
        <w:rPr>
          <w:spacing w:val="47"/>
          <w:w w:val="105"/>
        </w:rPr>
        <w:t xml:space="preserve"> </w:t>
      </w:r>
      <w:r>
        <w:rPr>
          <w:w w:val="105"/>
        </w:rPr>
        <w:t>Verwaltungsakte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1"/>
        </w:numPr>
        <w:tabs>
          <w:tab w:val="left" w:pos="423"/>
        </w:tabs>
        <w:kinsoku w:val="0"/>
        <w:overflowPunct w:val="0"/>
        <w:spacing w:line="248" w:lineRule="auto"/>
        <w:ind w:right="633" w:firstLine="0"/>
        <w:jc w:val="both"/>
      </w:pPr>
      <w:r>
        <w:rPr>
          <w:w w:val="115"/>
        </w:rPr>
        <w:t>Verwaltungsakte,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unanfechtbare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Verwaltungsakte</w:t>
      </w:r>
      <w:r>
        <w:rPr>
          <w:spacing w:val="-24"/>
          <w:w w:val="115"/>
        </w:rPr>
        <w:t xml:space="preserve"> </w:t>
      </w:r>
      <w:r>
        <w:rPr>
          <w:w w:val="115"/>
        </w:rPr>
        <w:t>ändern,</w:t>
      </w:r>
      <w:r>
        <w:rPr>
          <w:spacing w:val="-24"/>
          <w:w w:val="115"/>
        </w:rPr>
        <w:t xml:space="preserve"> </w:t>
      </w:r>
      <w:r>
        <w:rPr>
          <w:w w:val="115"/>
        </w:rPr>
        <w:t>können</w:t>
      </w:r>
      <w:r>
        <w:rPr>
          <w:spacing w:val="-23"/>
          <w:w w:val="115"/>
        </w:rPr>
        <w:t xml:space="preserve"> </w:t>
      </w:r>
      <w:r>
        <w:rPr>
          <w:w w:val="115"/>
        </w:rPr>
        <w:t>nur</w:t>
      </w:r>
      <w:r>
        <w:rPr>
          <w:spacing w:val="-24"/>
          <w:w w:val="115"/>
        </w:rPr>
        <w:t xml:space="preserve"> </w:t>
      </w:r>
      <w:r>
        <w:rPr>
          <w:w w:val="115"/>
        </w:rPr>
        <w:t>insoweit</w:t>
      </w:r>
      <w:r>
        <w:rPr>
          <w:spacing w:val="-23"/>
          <w:w w:val="115"/>
        </w:rPr>
        <w:t xml:space="preserve"> </w:t>
      </w:r>
      <w:r>
        <w:rPr>
          <w:w w:val="115"/>
        </w:rPr>
        <w:t>angegriffen</w:t>
      </w:r>
      <w:r>
        <w:rPr>
          <w:spacing w:val="-24"/>
          <w:w w:val="115"/>
        </w:rPr>
        <w:t xml:space="preserve"> </w:t>
      </w:r>
      <w:r>
        <w:rPr>
          <w:w w:val="115"/>
        </w:rPr>
        <w:t>werden,</w:t>
      </w:r>
      <w:r>
        <w:rPr>
          <w:w w:val="110"/>
        </w:rPr>
        <w:t xml:space="preserve"> </w:t>
      </w:r>
      <w:r>
        <w:rPr>
          <w:w w:val="115"/>
        </w:rPr>
        <w:t>als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Änderung</w:t>
      </w:r>
      <w:r>
        <w:rPr>
          <w:spacing w:val="-17"/>
          <w:w w:val="115"/>
        </w:rPr>
        <w:t xml:space="preserve"> </w:t>
      </w:r>
      <w:r>
        <w:rPr>
          <w:w w:val="115"/>
        </w:rPr>
        <w:t>reicht,</w:t>
      </w:r>
      <w:r>
        <w:rPr>
          <w:spacing w:val="-18"/>
          <w:w w:val="115"/>
        </w:rPr>
        <w:t xml:space="preserve"> </w:t>
      </w:r>
      <w:r>
        <w:rPr>
          <w:w w:val="115"/>
        </w:rPr>
        <w:t>es</w:t>
      </w:r>
      <w:r>
        <w:rPr>
          <w:spacing w:val="-17"/>
          <w:w w:val="115"/>
        </w:rPr>
        <w:t xml:space="preserve"> </w:t>
      </w:r>
      <w:r>
        <w:rPr>
          <w:w w:val="115"/>
        </w:rPr>
        <w:t>sei</w:t>
      </w:r>
      <w:r>
        <w:rPr>
          <w:spacing w:val="-18"/>
          <w:w w:val="115"/>
        </w:rPr>
        <w:t xml:space="preserve"> </w:t>
      </w:r>
      <w:r>
        <w:rPr>
          <w:w w:val="115"/>
        </w:rPr>
        <w:t>denn,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8"/>
          <w:w w:val="115"/>
        </w:rPr>
        <w:t xml:space="preserve"> </w:t>
      </w:r>
      <w:r>
        <w:rPr>
          <w:w w:val="115"/>
        </w:rPr>
        <w:t>aus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Aufhebung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Änderung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Verwaltungsakten</w:t>
      </w:r>
      <w:r>
        <w:rPr>
          <w:spacing w:val="-24"/>
          <w:w w:val="115"/>
        </w:rPr>
        <w:t xml:space="preserve"> </w:t>
      </w:r>
      <w:r>
        <w:rPr>
          <w:w w:val="115"/>
        </w:rPr>
        <w:t>etwas</w:t>
      </w:r>
      <w:r>
        <w:rPr>
          <w:spacing w:val="-24"/>
          <w:w w:val="115"/>
        </w:rPr>
        <w:t xml:space="preserve"> </w:t>
      </w:r>
      <w:r>
        <w:rPr>
          <w:w w:val="115"/>
        </w:rPr>
        <w:t>anderes</w:t>
      </w:r>
      <w:r>
        <w:rPr>
          <w:spacing w:val="-24"/>
          <w:w w:val="115"/>
        </w:rPr>
        <w:t xml:space="preserve"> </w:t>
      </w:r>
      <w:r>
        <w:rPr>
          <w:w w:val="115"/>
        </w:rPr>
        <w:t>ergibt.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71"/>
        </w:numPr>
        <w:tabs>
          <w:tab w:val="left" w:pos="423"/>
        </w:tabs>
        <w:kinsoku w:val="0"/>
        <w:overflowPunct w:val="0"/>
        <w:spacing w:line="248" w:lineRule="auto"/>
        <w:ind w:right="1004" w:firstLine="0"/>
      </w:pPr>
      <w:r>
        <w:rPr>
          <w:w w:val="115"/>
        </w:rPr>
        <w:t>Entscheidungen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spacing w:val="-22"/>
          <w:w w:val="115"/>
        </w:rPr>
        <w:t xml:space="preserve"> </w:t>
      </w:r>
      <w:r>
        <w:rPr>
          <w:w w:val="115"/>
        </w:rPr>
        <w:t>einem</w:t>
      </w:r>
      <w:r>
        <w:rPr>
          <w:spacing w:val="-22"/>
          <w:w w:val="115"/>
        </w:rPr>
        <w:t xml:space="preserve"> </w:t>
      </w:r>
      <w:r>
        <w:rPr>
          <w:w w:val="115"/>
        </w:rPr>
        <w:t>Grundlagenbescheid</w:t>
      </w:r>
      <w:r>
        <w:rPr>
          <w:spacing w:val="-22"/>
          <w:w w:val="115"/>
        </w:rPr>
        <w:t xml:space="preserve"> </w:t>
      </w:r>
      <w:r>
        <w:rPr>
          <w:w w:val="115"/>
        </w:rPr>
        <w:t>(§</w:t>
      </w:r>
      <w:r>
        <w:rPr>
          <w:spacing w:val="-22"/>
          <w:w w:val="115"/>
        </w:rPr>
        <w:t xml:space="preserve"> </w:t>
      </w:r>
      <w:r>
        <w:rPr>
          <w:w w:val="115"/>
        </w:rPr>
        <w:t>171</w:t>
      </w:r>
      <w:r>
        <w:rPr>
          <w:spacing w:val="-22"/>
          <w:w w:val="115"/>
        </w:rPr>
        <w:t xml:space="preserve"> </w:t>
      </w:r>
      <w:r>
        <w:rPr>
          <w:w w:val="115"/>
        </w:rPr>
        <w:t>Abs.</w:t>
      </w:r>
      <w:r>
        <w:rPr>
          <w:spacing w:val="-23"/>
          <w:w w:val="115"/>
        </w:rPr>
        <w:t xml:space="preserve"> </w:t>
      </w:r>
      <w:r>
        <w:rPr>
          <w:w w:val="115"/>
        </w:rPr>
        <w:t>10)</w:t>
      </w:r>
      <w:r>
        <w:rPr>
          <w:spacing w:val="-22"/>
          <w:w w:val="115"/>
        </w:rPr>
        <w:t xml:space="preserve"> </w:t>
      </w:r>
      <w:r>
        <w:rPr>
          <w:w w:val="115"/>
        </w:rPr>
        <w:t>können</w:t>
      </w:r>
      <w:r>
        <w:rPr>
          <w:spacing w:val="-22"/>
          <w:w w:val="115"/>
        </w:rPr>
        <w:t xml:space="preserve"> </w:t>
      </w:r>
      <w:r>
        <w:rPr>
          <w:w w:val="115"/>
        </w:rPr>
        <w:t>nur</w:t>
      </w:r>
      <w:r>
        <w:rPr>
          <w:spacing w:val="-22"/>
          <w:w w:val="115"/>
        </w:rPr>
        <w:t xml:space="preserve"> </w:t>
      </w:r>
      <w:r>
        <w:rPr>
          <w:w w:val="115"/>
        </w:rPr>
        <w:t>durch</w:t>
      </w:r>
      <w:r>
        <w:rPr>
          <w:spacing w:val="-22"/>
          <w:w w:val="115"/>
        </w:rPr>
        <w:t xml:space="preserve"> </w:t>
      </w:r>
      <w:r>
        <w:rPr>
          <w:w w:val="115"/>
        </w:rPr>
        <w:t>Anfechtung</w:t>
      </w:r>
      <w:r>
        <w:rPr>
          <w:spacing w:val="-22"/>
          <w:w w:val="115"/>
        </w:rPr>
        <w:t xml:space="preserve"> </w:t>
      </w:r>
      <w:r>
        <w:rPr>
          <w:w w:val="115"/>
        </w:rPr>
        <w:t>dieses</w:t>
      </w:r>
      <w:r>
        <w:rPr>
          <w:w w:val="116"/>
        </w:rPr>
        <w:t xml:space="preserve"> </w:t>
      </w:r>
      <w:r>
        <w:rPr>
          <w:w w:val="115"/>
        </w:rPr>
        <w:t>Bescheids,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auch</w:t>
      </w:r>
      <w:r>
        <w:rPr>
          <w:spacing w:val="-14"/>
          <w:w w:val="115"/>
        </w:rPr>
        <w:t xml:space="preserve"> </w:t>
      </w:r>
      <w:r>
        <w:rPr>
          <w:w w:val="115"/>
        </w:rPr>
        <w:t>durch</w:t>
      </w:r>
      <w:r>
        <w:rPr>
          <w:spacing w:val="-15"/>
          <w:w w:val="115"/>
        </w:rPr>
        <w:t xml:space="preserve"> </w:t>
      </w:r>
      <w:r>
        <w:rPr>
          <w:w w:val="115"/>
        </w:rPr>
        <w:t>Anfechtung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Folgebescheids,</w:t>
      </w:r>
      <w:r>
        <w:rPr>
          <w:spacing w:val="-15"/>
          <w:w w:val="115"/>
        </w:rPr>
        <w:t xml:space="preserve"> </w:t>
      </w:r>
      <w:r>
        <w:rPr>
          <w:w w:val="115"/>
        </w:rPr>
        <w:t>angegriffen</w:t>
      </w:r>
      <w:r>
        <w:rPr>
          <w:spacing w:val="-15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352</w:t>
      </w:r>
      <w:r>
        <w:rPr>
          <w:spacing w:val="4"/>
          <w:w w:val="110"/>
        </w:rPr>
        <w:t xml:space="preserve"> </w:t>
      </w:r>
      <w:r>
        <w:rPr>
          <w:w w:val="110"/>
        </w:rPr>
        <w:t>Einspruchsbefugnis</w:t>
      </w:r>
      <w:r>
        <w:rPr>
          <w:spacing w:val="3"/>
          <w:w w:val="110"/>
        </w:rPr>
        <w:t xml:space="preserve"> </w:t>
      </w: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einheitlichen</w:t>
      </w:r>
      <w:r>
        <w:rPr>
          <w:spacing w:val="4"/>
          <w:w w:val="110"/>
        </w:rPr>
        <w:t xml:space="preserve"> </w:t>
      </w:r>
      <w:r>
        <w:rPr>
          <w:w w:val="110"/>
        </w:rPr>
        <w:t>Feststellung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70"/>
        </w:numPr>
        <w:tabs>
          <w:tab w:val="left" w:pos="423"/>
        </w:tabs>
        <w:kinsoku w:val="0"/>
        <w:overflowPunct w:val="0"/>
        <w:spacing w:line="248" w:lineRule="auto"/>
        <w:ind w:right="482" w:firstLine="0"/>
      </w:pPr>
      <w:r>
        <w:rPr>
          <w:w w:val="115"/>
        </w:rPr>
        <w:t>Gegen</w:t>
      </w:r>
      <w:r>
        <w:rPr>
          <w:spacing w:val="-22"/>
          <w:w w:val="115"/>
        </w:rPr>
        <w:t xml:space="preserve"> </w:t>
      </w:r>
      <w:r>
        <w:rPr>
          <w:w w:val="115"/>
        </w:rPr>
        <w:t>Bescheide</w:t>
      </w:r>
      <w:r>
        <w:rPr>
          <w:spacing w:val="-22"/>
          <w:w w:val="115"/>
        </w:rPr>
        <w:t xml:space="preserve"> </w:t>
      </w: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einheitliche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gesonderte</w:t>
      </w:r>
      <w:r>
        <w:rPr>
          <w:spacing w:val="-22"/>
          <w:w w:val="115"/>
        </w:rPr>
        <w:t xml:space="preserve"> </w:t>
      </w:r>
      <w:r>
        <w:rPr>
          <w:w w:val="115"/>
        </w:rPr>
        <w:t>Feststellung</w:t>
      </w:r>
      <w:r>
        <w:rPr>
          <w:spacing w:val="-21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2"/>
          <w:w w:val="115"/>
        </w:rPr>
        <w:t xml:space="preserve"> </w:t>
      </w:r>
      <w:r>
        <w:rPr>
          <w:w w:val="115"/>
        </w:rPr>
        <w:t>können</w:t>
      </w:r>
      <w:r>
        <w:rPr>
          <w:w w:val="110"/>
        </w:rPr>
        <w:t xml:space="preserve"> </w:t>
      </w:r>
      <w:r>
        <w:rPr>
          <w:w w:val="115"/>
        </w:rPr>
        <w:t>Einspruch</w:t>
      </w:r>
      <w:r>
        <w:rPr>
          <w:spacing w:val="-10"/>
          <w:w w:val="115"/>
        </w:rPr>
        <w:t xml:space="preserve"> </w:t>
      </w:r>
      <w:r>
        <w:rPr>
          <w:w w:val="115"/>
        </w:rPr>
        <w:t>einlegen:</w:t>
      </w:r>
    </w:p>
    <w:p w:rsidR="00D21117" w:rsidRDefault="00565BBF">
      <w:pPr>
        <w:pStyle w:val="Textkrper"/>
        <w:numPr>
          <w:ilvl w:val="0"/>
          <w:numId w:val="69"/>
        </w:numPr>
        <w:tabs>
          <w:tab w:val="left" w:pos="551"/>
        </w:tabs>
        <w:kinsoku w:val="0"/>
        <w:overflowPunct w:val="0"/>
        <w:spacing w:before="100" w:line="248" w:lineRule="auto"/>
        <w:ind w:right="2121"/>
      </w:pPr>
      <w:r>
        <w:rPr>
          <w:w w:val="115"/>
        </w:rPr>
        <w:t>zur</w:t>
      </w:r>
      <w:r>
        <w:rPr>
          <w:spacing w:val="-35"/>
          <w:w w:val="115"/>
        </w:rPr>
        <w:t xml:space="preserve"> </w:t>
      </w:r>
      <w:r>
        <w:rPr>
          <w:w w:val="115"/>
        </w:rPr>
        <w:t>Vertretung</w:t>
      </w:r>
      <w:r>
        <w:rPr>
          <w:spacing w:val="-34"/>
          <w:w w:val="115"/>
        </w:rPr>
        <w:t xml:space="preserve"> </w:t>
      </w:r>
      <w:r>
        <w:rPr>
          <w:w w:val="115"/>
        </w:rPr>
        <w:t>berufene</w:t>
      </w:r>
      <w:r>
        <w:rPr>
          <w:spacing w:val="-34"/>
          <w:w w:val="115"/>
        </w:rPr>
        <w:t xml:space="preserve"> </w:t>
      </w:r>
      <w:r>
        <w:rPr>
          <w:w w:val="115"/>
        </w:rPr>
        <w:t>Geschäftsführer</w:t>
      </w:r>
      <w:r>
        <w:rPr>
          <w:spacing w:val="-34"/>
          <w:w w:val="115"/>
        </w:rPr>
        <w:t xml:space="preserve"> </w:t>
      </w:r>
      <w:r>
        <w:rPr>
          <w:w w:val="115"/>
        </w:rPr>
        <w:t>oder,</w:t>
      </w:r>
      <w:r>
        <w:rPr>
          <w:spacing w:val="-34"/>
          <w:w w:val="115"/>
        </w:rPr>
        <w:t xml:space="preserve"> </w:t>
      </w:r>
      <w:r>
        <w:rPr>
          <w:w w:val="115"/>
        </w:rPr>
        <w:t>wenn</w:t>
      </w:r>
      <w:r>
        <w:rPr>
          <w:spacing w:val="-35"/>
          <w:w w:val="115"/>
        </w:rPr>
        <w:t xml:space="preserve"> </w:t>
      </w:r>
      <w:r>
        <w:rPr>
          <w:w w:val="115"/>
        </w:rPr>
        <w:t>solche</w:t>
      </w:r>
      <w:r>
        <w:rPr>
          <w:spacing w:val="-34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vorhanden</w:t>
      </w:r>
      <w:r>
        <w:rPr>
          <w:spacing w:val="-34"/>
          <w:w w:val="115"/>
        </w:rPr>
        <w:t xml:space="preserve"> </w:t>
      </w:r>
      <w:r>
        <w:rPr>
          <w:w w:val="115"/>
        </w:rPr>
        <w:t>sind,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Einspruchsbevollmächtigte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4"/>
          <w:w w:val="115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Absatzes</w:t>
      </w:r>
      <w:r>
        <w:rPr>
          <w:spacing w:val="-14"/>
          <w:w w:val="115"/>
        </w:rPr>
        <w:t xml:space="preserve"> </w:t>
      </w:r>
      <w:r>
        <w:rPr>
          <w:w w:val="115"/>
        </w:rPr>
        <w:t>2;</w:t>
      </w:r>
    </w:p>
    <w:p w:rsidR="00D21117" w:rsidRDefault="00565BBF">
      <w:pPr>
        <w:pStyle w:val="Textkrper"/>
        <w:numPr>
          <w:ilvl w:val="0"/>
          <w:numId w:val="69"/>
        </w:numPr>
        <w:tabs>
          <w:tab w:val="left" w:pos="551"/>
        </w:tabs>
        <w:kinsoku w:val="0"/>
        <w:overflowPunct w:val="0"/>
        <w:spacing w:before="100" w:line="248" w:lineRule="auto"/>
        <w:ind w:right="1110"/>
      </w:pPr>
      <w:r>
        <w:rPr>
          <w:w w:val="115"/>
        </w:rPr>
        <w:t>wenn</w:t>
      </w:r>
      <w:r>
        <w:rPr>
          <w:spacing w:val="-34"/>
          <w:w w:val="115"/>
        </w:rPr>
        <w:t xml:space="preserve"> </w:t>
      </w:r>
      <w:r>
        <w:rPr>
          <w:w w:val="115"/>
        </w:rPr>
        <w:t>Personen</w:t>
      </w:r>
      <w:r>
        <w:rPr>
          <w:spacing w:val="-34"/>
          <w:w w:val="115"/>
        </w:rPr>
        <w:t xml:space="preserve"> </w:t>
      </w:r>
      <w:r>
        <w:rPr>
          <w:w w:val="115"/>
        </w:rPr>
        <w:t>nach</w:t>
      </w:r>
      <w:r>
        <w:rPr>
          <w:spacing w:val="-34"/>
          <w:w w:val="115"/>
        </w:rPr>
        <w:t xml:space="preserve"> </w:t>
      </w:r>
      <w:r>
        <w:rPr>
          <w:w w:val="115"/>
        </w:rPr>
        <w:t>Nummer</w:t>
      </w:r>
      <w:r>
        <w:rPr>
          <w:spacing w:val="-34"/>
          <w:w w:val="115"/>
        </w:rPr>
        <w:t xml:space="preserve"> </w:t>
      </w:r>
      <w:r>
        <w:rPr>
          <w:w w:val="115"/>
        </w:rPr>
        <w:t>1</w:t>
      </w:r>
      <w:r>
        <w:rPr>
          <w:spacing w:val="-33"/>
          <w:w w:val="115"/>
        </w:rPr>
        <w:t xml:space="preserve"> </w:t>
      </w:r>
      <w:r>
        <w:rPr>
          <w:w w:val="115"/>
        </w:rPr>
        <w:t>nicht</w:t>
      </w:r>
      <w:r>
        <w:rPr>
          <w:spacing w:val="-34"/>
          <w:w w:val="115"/>
        </w:rPr>
        <w:t xml:space="preserve"> </w:t>
      </w:r>
      <w:r>
        <w:rPr>
          <w:w w:val="115"/>
        </w:rPr>
        <w:t>vorhanden</w:t>
      </w:r>
      <w:r>
        <w:rPr>
          <w:spacing w:val="-34"/>
          <w:w w:val="115"/>
        </w:rPr>
        <w:t xml:space="preserve"> </w:t>
      </w:r>
      <w:r>
        <w:rPr>
          <w:w w:val="115"/>
        </w:rPr>
        <w:t>sind,</w:t>
      </w:r>
      <w:r>
        <w:rPr>
          <w:spacing w:val="-34"/>
          <w:w w:val="115"/>
        </w:rPr>
        <w:t xml:space="preserve"> </w:t>
      </w:r>
      <w:r>
        <w:rPr>
          <w:w w:val="115"/>
        </w:rPr>
        <w:t>jeder</w:t>
      </w:r>
      <w:r>
        <w:rPr>
          <w:spacing w:val="-34"/>
          <w:w w:val="115"/>
        </w:rPr>
        <w:t xml:space="preserve"> </w:t>
      </w:r>
      <w:r>
        <w:rPr>
          <w:w w:val="115"/>
        </w:rPr>
        <w:t>Gesellschafter,</w:t>
      </w:r>
      <w:r>
        <w:rPr>
          <w:spacing w:val="-33"/>
          <w:w w:val="115"/>
        </w:rPr>
        <w:t xml:space="preserve"> </w:t>
      </w:r>
      <w:r>
        <w:rPr>
          <w:w w:val="115"/>
        </w:rPr>
        <w:t>Gemeinschafter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Mitberechtigte,</w:t>
      </w:r>
      <w:r>
        <w:rPr>
          <w:spacing w:val="-15"/>
          <w:w w:val="115"/>
        </w:rPr>
        <w:t xml:space="preserve"> </w:t>
      </w:r>
      <w:r>
        <w:rPr>
          <w:w w:val="115"/>
        </w:rPr>
        <w:t>gegen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15"/>
          <w:w w:val="115"/>
        </w:rPr>
        <w:t xml:space="preserve"> </w:t>
      </w:r>
      <w:r>
        <w:rPr>
          <w:w w:val="115"/>
        </w:rPr>
        <w:t>ergangen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ergehen</w:t>
      </w:r>
      <w:r>
        <w:rPr>
          <w:spacing w:val="-15"/>
          <w:w w:val="115"/>
        </w:rPr>
        <w:t xml:space="preserve"> </w:t>
      </w:r>
      <w:r>
        <w:rPr>
          <w:w w:val="115"/>
        </w:rPr>
        <w:t>hätte;</w:t>
      </w:r>
    </w:p>
    <w:p w:rsidR="00D21117" w:rsidRDefault="00565BBF">
      <w:pPr>
        <w:pStyle w:val="Textkrper"/>
        <w:numPr>
          <w:ilvl w:val="0"/>
          <w:numId w:val="69"/>
        </w:numPr>
        <w:tabs>
          <w:tab w:val="left" w:pos="551"/>
        </w:tabs>
        <w:kinsoku w:val="0"/>
        <w:overflowPunct w:val="0"/>
        <w:spacing w:before="100" w:line="248" w:lineRule="auto"/>
        <w:ind w:right="124"/>
      </w:pPr>
      <w:r>
        <w:rPr>
          <w:w w:val="115"/>
        </w:rPr>
        <w:t>auch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8"/>
          <w:w w:val="115"/>
        </w:rPr>
        <w:t xml:space="preserve"> </w:t>
      </w:r>
      <w:r>
        <w:rPr>
          <w:w w:val="115"/>
        </w:rPr>
        <w:t>Personen</w:t>
      </w:r>
      <w:r>
        <w:rPr>
          <w:spacing w:val="-28"/>
          <w:w w:val="115"/>
        </w:rPr>
        <w:t xml:space="preserve"> </w:t>
      </w:r>
      <w:r>
        <w:rPr>
          <w:w w:val="115"/>
        </w:rPr>
        <w:t>nach</w:t>
      </w:r>
      <w:r>
        <w:rPr>
          <w:spacing w:val="-28"/>
          <w:w w:val="115"/>
        </w:rPr>
        <w:t xml:space="preserve"> </w:t>
      </w:r>
      <w:r>
        <w:rPr>
          <w:w w:val="115"/>
        </w:rPr>
        <w:t>Nummer</w:t>
      </w:r>
      <w:r>
        <w:rPr>
          <w:spacing w:val="-28"/>
          <w:w w:val="115"/>
        </w:rPr>
        <w:t xml:space="preserve"> </w:t>
      </w:r>
      <w:r>
        <w:rPr>
          <w:w w:val="115"/>
        </w:rPr>
        <w:t>1</w:t>
      </w:r>
      <w:r>
        <w:rPr>
          <w:spacing w:val="-28"/>
          <w:w w:val="115"/>
        </w:rPr>
        <w:t xml:space="preserve"> </w:t>
      </w:r>
      <w:r>
        <w:rPr>
          <w:w w:val="115"/>
        </w:rPr>
        <w:t>vorhanden</w:t>
      </w:r>
      <w:r>
        <w:rPr>
          <w:spacing w:val="-28"/>
          <w:w w:val="115"/>
        </w:rPr>
        <w:t xml:space="preserve"> </w:t>
      </w:r>
      <w:r>
        <w:rPr>
          <w:w w:val="115"/>
        </w:rPr>
        <w:t>sind,</w:t>
      </w:r>
      <w:r>
        <w:rPr>
          <w:spacing w:val="-27"/>
          <w:w w:val="115"/>
        </w:rPr>
        <w:t xml:space="preserve"> </w:t>
      </w:r>
      <w:r>
        <w:rPr>
          <w:w w:val="115"/>
        </w:rPr>
        <w:t>ausgeschiedene</w:t>
      </w:r>
      <w:r>
        <w:rPr>
          <w:spacing w:val="-28"/>
          <w:w w:val="115"/>
        </w:rPr>
        <w:t xml:space="preserve"> </w:t>
      </w:r>
      <w:r>
        <w:rPr>
          <w:w w:val="115"/>
        </w:rPr>
        <w:t>Gesellschafter,</w:t>
      </w:r>
      <w:r>
        <w:rPr>
          <w:spacing w:val="-28"/>
          <w:w w:val="115"/>
        </w:rPr>
        <w:t xml:space="preserve"> </w:t>
      </w:r>
      <w:r>
        <w:rPr>
          <w:w w:val="115"/>
        </w:rPr>
        <w:t>Gemeinschafter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Mitberechtigte,</w:t>
      </w:r>
      <w:r>
        <w:rPr>
          <w:spacing w:val="-15"/>
          <w:w w:val="115"/>
        </w:rPr>
        <w:t xml:space="preserve"> </w:t>
      </w:r>
      <w:r>
        <w:rPr>
          <w:w w:val="115"/>
        </w:rPr>
        <w:t>gegen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Feststellungsbescheid</w:t>
      </w:r>
      <w:r>
        <w:rPr>
          <w:spacing w:val="-15"/>
          <w:w w:val="115"/>
        </w:rPr>
        <w:t xml:space="preserve"> </w:t>
      </w:r>
      <w:r>
        <w:rPr>
          <w:w w:val="115"/>
        </w:rPr>
        <w:t>ergangen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5"/>
          <w:w w:val="115"/>
        </w:rPr>
        <w:t xml:space="preserve"> </w:t>
      </w:r>
      <w:r>
        <w:rPr>
          <w:w w:val="115"/>
        </w:rPr>
        <w:t>ergehen</w:t>
      </w:r>
      <w:r>
        <w:rPr>
          <w:spacing w:val="-15"/>
          <w:w w:val="115"/>
        </w:rPr>
        <w:t xml:space="preserve"> </w:t>
      </w:r>
      <w:r>
        <w:rPr>
          <w:w w:val="115"/>
        </w:rPr>
        <w:t>hätte;</w:t>
      </w:r>
    </w:p>
    <w:p w:rsidR="00D21117" w:rsidRDefault="00565BBF">
      <w:pPr>
        <w:pStyle w:val="Textkrper"/>
        <w:numPr>
          <w:ilvl w:val="0"/>
          <w:numId w:val="69"/>
        </w:numPr>
        <w:tabs>
          <w:tab w:val="left" w:pos="551"/>
        </w:tabs>
        <w:kinsoku w:val="0"/>
        <w:overflowPunct w:val="0"/>
        <w:spacing w:before="100" w:line="248" w:lineRule="auto"/>
        <w:ind w:right="568"/>
      </w:pPr>
      <w:r>
        <w:rPr>
          <w:w w:val="115"/>
        </w:rPr>
        <w:t>soweit</w:t>
      </w:r>
      <w:r>
        <w:rPr>
          <w:spacing w:val="-14"/>
          <w:w w:val="115"/>
        </w:rPr>
        <w:t xml:space="preserve"> </w:t>
      </w:r>
      <w:r>
        <w:rPr>
          <w:w w:val="115"/>
        </w:rPr>
        <w:t>es</w:t>
      </w:r>
      <w:r>
        <w:rPr>
          <w:spacing w:val="-14"/>
          <w:w w:val="115"/>
        </w:rPr>
        <w:t xml:space="preserve"> </w:t>
      </w:r>
      <w:r>
        <w:rPr>
          <w:w w:val="115"/>
        </w:rPr>
        <w:t>sich</w:t>
      </w:r>
      <w:r>
        <w:rPr>
          <w:spacing w:val="-14"/>
          <w:w w:val="115"/>
        </w:rPr>
        <w:t xml:space="preserve"> </w:t>
      </w:r>
      <w:r>
        <w:rPr>
          <w:w w:val="115"/>
        </w:rPr>
        <w:t>darum</w:t>
      </w:r>
      <w:r>
        <w:rPr>
          <w:spacing w:val="-13"/>
          <w:w w:val="115"/>
        </w:rPr>
        <w:t xml:space="preserve"> </w:t>
      </w:r>
      <w:r>
        <w:rPr>
          <w:w w:val="115"/>
        </w:rPr>
        <w:t>handelt,</w:t>
      </w:r>
      <w:r>
        <w:rPr>
          <w:spacing w:val="-14"/>
          <w:w w:val="115"/>
        </w:rPr>
        <w:t xml:space="preserve"> </w:t>
      </w:r>
      <w:r>
        <w:rPr>
          <w:w w:val="115"/>
        </w:rPr>
        <w:t>wer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3"/>
          <w:w w:val="115"/>
        </w:rPr>
        <w:t xml:space="preserve"> </w:t>
      </w:r>
      <w:r>
        <w:rPr>
          <w:w w:val="115"/>
        </w:rPr>
        <w:t>dem</w:t>
      </w:r>
      <w:r>
        <w:rPr>
          <w:spacing w:val="-14"/>
          <w:w w:val="115"/>
        </w:rPr>
        <w:t xml:space="preserve"> </w:t>
      </w:r>
      <w:r>
        <w:rPr>
          <w:w w:val="115"/>
        </w:rPr>
        <w:t>festgestellten</w:t>
      </w:r>
      <w:r>
        <w:rPr>
          <w:spacing w:val="-14"/>
          <w:w w:val="115"/>
        </w:rPr>
        <w:t xml:space="preserve"> </w:t>
      </w:r>
      <w:r>
        <w:rPr>
          <w:w w:val="115"/>
        </w:rPr>
        <w:t>Betrag</w:t>
      </w:r>
      <w:r>
        <w:rPr>
          <w:spacing w:val="-14"/>
          <w:w w:val="115"/>
        </w:rPr>
        <w:t xml:space="preserve"> </w:t>
      </w:r>
      <w:r>
        <w:rPr>
          <w:w w:val="115"/>
        </w:rPr>
        <w:t>beteiligt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wie</w:t>
      </w:r>
      <w:r>
        <w:rPr>
          <w:spacing w:val="-13"/>
          <w:w w:val="115"/>
        </w:rPr>
        <w:t xml:space="preserve"> </w:t>
      </w:r>
      <w:r>
        <w:rPr>
          <w:w w:val="115"/>
        </w:rPr>
        <w:t>dieser</w:t>
      </w:r>
      <w:r>
        <w:rPr>
          <w:spacing w:val="-14"/>
          <w:w w:val="115"/>
        </w:rPr>
        <w:t xml:space="preserve"> </w:t>
      </w:r>
      <w:r>
        <w:rPr>
          <w:w w:val="115"/>
        </w:rPr>
        <w:t>sich</w:t>
      </w:r>
      <w:r>
        <w:rPr>
          <w:spacing w:val="-14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einzelnen</w:t>
      </w:r>
      <w:r>
        <w:rPr>
          <w:spacing w:val="-28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8"/>
          <w:w w:val="115"/>
        </w:rPr>
        <w:t xml:space="preserve"> </w:t>
      </w:r>
      <w:r>
        <w:rPr>
          <w:w w:val="115"/>
        </w:rPr>
        <w:t>verteilt,</w:t>
      </w:r>
      <w:r>
        <w:rPr>
          <w:spacing w:val="-28"/>
          <w:w w:val="115"/>
        </w:rPr>
        <w:t xml:space="preserve"> </w:t>
      </w:r>
      <w:r>
        <w:rPr>
          <w:w w:val="115"/>
        </w:rPr>
        <w:t>jeder,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Feststellungen</w:t>
      </w:r>
      <w:r>
        <w:rPr>
          <w:spacing w:val="-28"/>
          <w:w w:val="115"/>
        </w:rPr>
        <w:t xml:space="preserve"> </w:t>
      </w:r>
      <w:r>
        <w:rPr>
          <w:w w:val="115"/>
        </w:rPr>
        <w:t>hierzu</w:t>
      </w:r>
      <w:r>
        <w:rPr>
          <w:spacing w:val="-27"/>
          <w:w w:val="115"/>
        </w:rPr>
        <w:t xml:space="preserve"> </w:t>
      </w:r>
      <w:r>
        <w:rPr>
          <w:w w:val="115"/>
        </w:rPr>
        <w:t>berührt</w:t>
      </w:r>
      <w:r>
        <w:rPr>
          <w:spacing w:val="-28"/>
          <w:w w:val="115"/>
        </w:rPr>
        <w:t xml:space="preserve"> </w:t>
      </w:r>
      <w:r>
        <w:rPr>
          <w:w w:val="115"/>
        </w:rPr>
        <w:t>wird;</w:t>
      </w:r>
    </w:p>
    <w:p w:rsidR="00D21117" w:rsidRDefault="00565BBF">
      <w:pPr>
        <w:pStyle w:val="Textkrper"/>
        <w:numPr>
          <w:ilvl w:val="0"/>
          <w:numId w:val="69"/>
        </w:numPr>
        <w:tabs>
          <w:tab w:val="left" w:pos="551"/>
        </w:tabs>
        <w:kinsoku w:val="0"/>
        <w:overflowPunct w:val="0"/>
        <w:spacing w:before="100" w:line="248" w:lineRule="auto"/>
        <w:ind w:right="976"/>
      </w:pPr>
      <w:r>
        <w:rPr>
          <w:w w:val="115"/>
        </w:rPr>
        <w:t>soweit</w:t>
      </w:r>
      <w:r>
        <w:rPr>
          <w:spacing w:val="-17"/>
          <w:w w:val="115"/>
        </w:rPr>
        <w:t xml:space="preserve"> </w:t>
      </w:r>
      <w:r>
        <w:rPr>
          <w:w w:val="115"/>
        </w:rPr>
        <w:t>es</w:t>
      </w:r>
      <w:r>
        <w:rPr>
          <w:spacing w:val="-16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um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Frage</w:t>
      </w:r>
      <w:r>
        <w:rPr>
          <w:spacing w:val="-17"/>
          <w:w w:val="115"/>
        </w:rPr>
        <w:t xml:space="preserve"> </w:t>
      </w:r>
      <w:r>
        <w:rPr>
          <w:w w:val="115"/>
        </w:rPr>
        <w:t>handelt,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einen</w:t>
      </w:r>
      <w:r>
        <w:rPr>
          <w:spacing w:val="-17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6"/>
          <w:w w:val="115"/>
        </w:rPr>
        <w:t xml:space="preserve"> </w:t>
      </w:r>
      <w:r>
        <w:rPr>
          <w:w w:val="115"/>
        </w:rPr>
        <w:t>persönlich</w:t>
      </w:r>
      <w:r>
        <w:rPr>
          <w:spacing w:val="-17"/>
          <w:w w:val="115"/>
        </w:rPr>
        <w:t xml:space="preserve"> </w:t>
      </w:r>
      <w:r>
        <w:rPr>
          <w:w w:val="115"/>
        </w:rPr>
        <w:t>angeht,</w:t>
      </w:r>
      <w:r>
        <w:rPr>
          <w:spacing w:val="-16"/>
          <w:w w:val="115"/>
        </w:rPr>
        <w:t xml:space="preserve"> </w:t>
      </w:r>
      <w:r>
        <w:rPr>
          <w:w w:val="115"/>
        </w:rPr>
        <w:t>jeder,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durch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Feststellungen</w:t>
      </w:r>
      <w:r>
        <w:rPr>
          <w:spacing w:val="-27"/>
          <w:w w:val="115"/>
        </w:rPr>
        <w:t xml:space="preserve"> </w:t>
      </w:r>
      <w:r>
        <w:rPr>
          <w:w w:val="115"/>
        </w:rPr>
        <w:t>über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Frage</w:t>
      </w:r>
      <w:r>
        <w:rPr>
          <w:spacing w:val="-26"/>
          <w:w w:val="115"/>
        </w:rPr>
        <w:t xml:space="preserve"> </w:t>
      </w:r>
      <w:r>
        <w:rPr>
          <w:w w:val="115"/>
        </w:rPr>
        <w:t>berührt</w:t>
      </w:r>
      <w:r>
        <w:rPr>
          <w:spacing w:val="-27"/>
          <w:w w:val="115"/>
        </w:rPr>
        <w:t xml:space="preserve"> </w:t>
      </w:r>
      <w:r>
        <w:rPr>
          <w:w w:val="115"/>
        </w:rPr>
        <w:t>wird.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70"/>
        </w:numPr>
        <w:tabs>
          <w:tab w:val="left" w:pos="423"/>
        </w:tabs>
        <w:kinsoku w:val="0"/>
        <w:overflowPunct w:val="0"/>
        <w:spacing w:line="248" w:lineRule="auto"/>
        <w:ind w:right="754" w:firstLine="0"/>
      </w:pPr>
      <w:r>
        <w:rPr>
          <w:w w:val="115"/>
        </w:rPr>
        <w:t>Einspruchsbefugt</w:t>
      </w:r>
      <w:r>
        <w:rPr>
          <w:spacing w:val="-15"/>
          <w:w w:val="115"/>
        </w:rPr>
        <w:t xml:space="preserve"> </w:t>
      </w:r>
      <w:r>
        <w:rPr>
          <w:w w:val="115"/>
        </w:rPr>
        <w:t>im</w:t>
      </w:r>
      <w:r>
        <w:rPr>
          <w:spacing w:val="-14"/>
          <w:w w:val="115"/>
        </w:rPr>
        <w:t xml:space="preserve"> </w:t>
      </w:r>
      <w:r>
        <w:rPr>
          <w:w w:val="115"/>
        </w:rPr>
        <w:t>Sinne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Absatzes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Nr.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gemeinsame</w:t>
      </w:r>
      <w:r>
        <w:rPr>
          <w:spacing w:val="-15"/>
          <w:w w:val="115"/>
        </w:rPr>
        <w:t xml:space="preserve"> </w:t>
      </w:r>
      <w:r>
        <w:rPr>
          <w:w w:val="115"/>
        </w:rPr>
        <w:t>Empfangsbevollmächtigte</w:t>
      </w:r>
      <w:r>
        <w:rPr>
          <w:spacing w:val="-14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Sinne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183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6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Verordnung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7"/>
          <w:w w:val="115"/>
        </w:rPr>
        <w:t xml:space="preserve"> </w:t>
      </w:r>
      <w:r>
        <w:rPr>
          <w:w w:val="115"/>
        </w:rPr>
        <w:t>Feststellung von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180</w:t>
      </w:r>
      <w:r>
        <w:rPr>
          <w:spacing w:val="-23"/>
          <w:w w:val="115"/>
        </w:rPr>
        <w:t xml:space="preserve"> </w:t>
      </w:r>
      <w:r>
        <w:rPr>
          <w:w w:val="115"/>
        </w:rPr>
        <w:t>Abs.</w:t>
      </w:r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Abgabenordnung</w:t>
      </w:r>
      <w:r>
        <w:rPr>
          <w:spacing w:val="-23"/>
          <w:w w:val="115"/>
        </w:rPr>
        <w:t xml:space="preserve"> </w:t>
      </w:r>
      <w:r>
        <w:rPr>
          <w:w w:val="115"/>
        </w:rPr>
        <w:t>vom</w:t>
      </w:r>
      <w:r>
        <w:rPr>
          <w:spacing w:val="-23"/>
          <w:w w:val="115"/>
        </w:rPr>
        <w:t xml:space="preserve"> </w:t>
      </w:r>
      <w:r>
        <w:rPr>
          <w:w w:val="115"/>
        </w:rPr>
        <w:t>19.</w:t>
      </w:r>
      <w:r>
        <w:rPr>
          <w:spacing w:val="-23"/>
          <w:w w:val="115"/>
        </w:rPr>
        <w:t xml:space="preserve"> </w:t>
      </w:r>
      <w:r>
        <w:rPr>
          <w:w w:val="115"/>
        </w:rPr>
        <w:t>Dezember</w:t>
      </w:r>
      <w:r>
        <w:rPr>
          <w:spacing w:val="-23"/>
          <w:w w:val="115"/>
        </w:rPr>
        <w:t xml:space="preserve"> </w:t>
      </w:r>
      <w:r>
        <w:rPr>
          <w:w w:val="115"/>
        </w:rPr>
        <w:t>1986</w:t>
      </w:r>
      <w:r>
        <w:rPr>
          <w:spacing w:val="-23"/>
          <w:w w:val="115"/>
        </w:rPr>
        <w:t xml:space="preserve"> </w:t>
      </w:r>
      <w:r>
        <w:rPr>
          <w:w w:val="115"/>
        </w:rPr>
        <w:t>(BGBl.</w:t>
      </w:r>
      <w:r>
        <w:rPr>
          <w:spacing w:val="-23"/>
          <w:w w:val="115"/>
        </w:rPr>
        <w:t xml:space="preserve"> </w:t>
      </w:r>
      <w:r>
        <w:rPr>
          <w:w w:val="115"/>
        </w:rPr>
        <w:t>I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845"/>
      </w:pPr>
      <w:r>
        <w:rPr>
          <w:w w:val="115"/>
        </w:rPr>
        <w:t>S.</w:t>
      </w:r>
      <w:r>
        <w:rPr>
          <w:spacing w:val="-7"/>
          <w:w w:val="115"/>
        </w:rPr>
        <w:t xml:space="preserve"> </w:t>
      </w:r>
      <w:r>
        <w:rPr>
          <w:w w:val="115"/>
        </w:rPr>
        <w:t>2663).</w:t>
      </w:r>
      <w:r>
        <w:rPr>
          <w:spacing w:val="-6"/>
          <w:w w:val="115"/>
        </w:rPr>
        <w:t xml:space="preserve"> </w:t>
      </w:r>
      <w:r>
        <w:rPr>
          <w:w w:val="115"/>
        </w:rPr>
        <w:t>Haben</w:t>
      </w:r>
      <w:r>
        <w:rPr>
          <w:spacing w:val="-6"/>
          <w:w w:val="115"/>
        </w:rPr>
        <w:t xml:space="preserve"> </w:t>
      </w:r>
      <w:r>
        <w:rPr>
          <w:w w:val="115"/>
        </w:rPr>
        <w:t>die</w:t>
      </w:r>
      <w:r>
        <w:rPr>
          <w:spacing w:val="-6"/>
          <w:w w:val="115"/>
        </w:rPr>
        <w:t xml:space="preserve"> </w:t>
      </w:r>
      <w:r>
        <w:rPr>
          <w:w w:val="115"/>
        </w:rPr>
        <w:t>Feststellungsbeteiligten</w:t>
      </w:r>
      <w:r>
        <w:rPr>
          <w:spacing w:val="-6"/>
          <w:w w:val="115"/>
        </w:rPr>
        <w:t xml:space="preserve"> </w:t>
      </w:r>
      <w:r>
        <w:rPr>
          <w:w w:val="115"/>
        </w:rPr>
        <w:t>keinen</w:t>
      </w:r>
      <w:r>
        <w:rPr>
          <w:spacing w:val="-6"/>
          <w:w w:val="115"/>
        </w:rPr>
        <w:t xml:space="preserve"> </w:t>
      </w:r>
      <w:r>
        <w:rPr>
          <w:w w:val="115"/>
        </w:rPr>
        <w:t>gemeinsamen</w:t>
      </w:r>
      <w:r>
        <w:rPr>
          <w:spacing w:val="-6"/>
          <w:w w:val="115"/>
        </w:rPr>
        <w:t xml:space="preserve"> </w:t>
      </w:r>
      <w:r>
        <w:rPr>
          <w:w w:val="115"/>
        </w:rPr>
        <w:t>Empfangsbevollmächtigten</w:t>
      </w:r>
      <w:r>
        <w:rPr>
          <w:spacing w:val="-7"/>
          <w:w w:val="115"/>
        </w:rPr>
        <w:t xml:space="preserve"> </w:t>
      </w:r>
      <w:r>
        <w:rPr>
          <w:w w:val="115"/>
        </w:rPr>
        <w:t>bestellt,</w:t>
      </w:r>
      <w:r>
        <w:rPr>
          <w:w w:val="114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einspruchsbefugt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Sinne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Absatzes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Nr.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183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fingierte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554"/>
      </w:pPr>
      <w:r>
        <w:rPr>
          <w:w w:val="115"/>
        </w:rPr>
        <w:t>183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5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6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5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Verordnung</w:t>
      </w:r>
      <w:r>
        <w:rPr>
          <w:spacing w:val="-16"/>
          <w:w w:val="115"/>
        </w:rPr>
        <w:t xml:space="preserve"> </w:t>
      </w:r>
      <w:r>
        <w:rPr>
          <w:w w:val="115"/>
        </w:rPr>
        <w:t>über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gesonderte</w:t>
      </w:r>
      <w:r>
        <w:rPr>
          <w:spacing w:val="-16"/>
          <w:w w:val="115"/>
        </w:rPr>
        <w:t xml:space="preserve"> </w:t>
      </w:r>
      <w:r>
        <w:rPr>
          <w:w w:val="115"/>
        </w:rPr>
        <w:t>Feststellung von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§</w:t>
      </w:r>
      <w:r>
        <w:rPr>
          <w:spacing w:val="-23"/>
          <w:w w:val="115"/>
        </w:rPr>
        <w:t xml:space="preserve"> </w:t>
      </w:r>
      <w:r>
        <w:rPr>
          <w:w w:val="115"/>
        </w:rPr>
        <w:t>180</w:t>
      </w:r>
      <w:r>
        <w:rPr>
          <w:spacing w:val="-23"/>
          <w:w w:val="115"/>
        </w:rPr>
        <w:t xml:space="preserve"> </w:t>
      </w:r>
      <w:r>
        <w:rPr>
          <w:w w:val="115"/>
        </w:rPr>
        <w:t>Abs.</w:t>
      </w:r>
      <w:r>
        <w:rPr>
          <w:spacing w:val="-24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Abgabenordnung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bestimmte</w:t>
      </w:r>
      <w:r>
        <w:rPr>
          <w:w w:val="113"/>
        </w:rPr>
        <w:t xml:space="preserve"> </w:t>
      </w:r>
      <w:r>
        <w:rPr>
          <w:w w:val="115"/>
        </w:rPr>
        <w:t>Empfangsbevollmächtigte;</w:t>
      </w:r>
      <w:r>
        <w:rPr>
          <w:spacing w:val="-12"/>
          <w:w w:val="115"/>
        </w:rPr>
        <w:t xml:space="preserve"> </w:t>
      </w:r>
      <w:r>
        <w:rPr>
          <w:w w:val="115"/>
        </w:rPr>
        <w:t>dies</w:t>
      </w:r>
      <w:r>
        <w:rPr>
          <w:spacing w:val="-11"/>
          <w:w w:val="115"/>
        </w:rPr>
        <w:t xml:space="preserve"> </w:t>
      </w:r>
      <w:r>
        <w:rPr>
          <w:w w:val="115"/>
        </w:rPr>
        <w:t>gilt</w:t>
      </w:r>
      <w:r>
        <w:rPr>
          <w:spacing w:val="-11"/>
          <w:w w:val="115"/>
        </w:rPr>
        <w:t xml:space="preserve"> </w:t>
      </w:r>
      <w:r>
        <w:rPr>
          <w:w w:val="115"/>
        </w:rPr>
        <w:t>nicht</w:t>
      </w:r>
      <w:r>
        <w:rPr>
          <w:spacing w:val="-11"/>
          <w:w w:val="115"/>
        </w:rPr>
        <w:t xml:space="preserve"> </w:t>
      </w:r>
      <w:r>
        <w:rPr>
          <w:w w:val="115"/>
        </w:rPr>
        <w:t>für</w:t>
      </w:r>
      <w:r>
        <w:rPr>
          <w:spacing w:val="-11"/>
          <w:w w:val="115"/>
        </w:rPr>
        <w:t xml:space="preserve"> </w:t>
      </w:r>
      <w:r>
        <w:rPr>
          <w:w w:val="115"/>
        </w:rPr>
        <w:t>Feststellungsbeteiligte,</w:t>
      </w:r>
      <w:r>
        <w:rPr>
          <w:spacing w:val="-11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gegenüber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Finanzbehörde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01"/>
      </w:pP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Einspruchsbefugnis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Empfangsbevollmächtigten</w:t>
      </w:r>
      <w:r>
        <w:rPr>
          <w:spacing w:val="-16"/>
          <w:w w:val="115"/>
        </w:rPr>
        <w:t xml:space="preserve"> </w:t>
      </w:r>
      <w:r>
        <w:rPr>
          <w:w w:val="115"/>
        </w:rPr>
        <w:t>widersprechen.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Sätze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nur</w:t>
      </w:r>
      <w:r>
        <w:rPr>
          <w:w w:val="108"/>
        </w:rPr>
        <w:t xml:space="preserve"> </w:t>
      </w:r>
      <w:r>
        <w:rPr>
          <w:w w:val="115"/>
        </w:rPr>
        <w:t>anwendbar,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Feststellungserklärung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Aufforderung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Benennung</w:t>
      </w:r>
      <w:r>
        <w:rPr>
          <w:spacing w:val="-26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Empfangsbevollmächtigten</w:t>
      </w:r>
      <w:r>
        <w:rPr>
          <w:spacing w:val="-16"/>
          <w:w w:val="115"/>
        </w:rPr>
        <w:t xml:space="preserve"> </w:t>
      </w:r>
      <w:r>
        <w:rPr>
          <w:w w:val="115"/>
        </w:rPr>
        <w:t>über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Einspruchsbefugnis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Empfangsbevollmächtigten</w:t>
      </w:r>
      <w:r>
        <w:rPr>
          <w:spacing w:val="-15"/>
          <w:w w:val="115"/>
        </w:rPr>
        <w:t xml:space="preserve"> </w:t>
      </w:r>
      <w:r>
        <w:rPr>
          <w:w w:val="115"/>
        </w:rPr>
        <w:t>belehrt</w:t>
      </w:r>
      <w:r>
        <w:rPr>
          <w:spacing w:val="-15"/>
          <w:w w:val="115"/>
        </w:rPr>
        <w:t xml:space="preserve"> </w:t>
      </w:r>
      <w:r>
        <w:rPr>
          <w:w w:val="115"/>
        </w:rPr>
        <w:t>worden</w:t>
      </w:r>
      <w:r>
        <w:rPr>
          <w:spacing w:val="-16"/>
          <w:w w:val="115"/>
        </w:rPr>
        <w:t xml:space="preserve"> </w:t>
      </w:r>
      <w:r>
        <w:rPr>
          <w:w w:val="115"/>
        </w:rPr>
        <w:t>sind.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353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Einspruchsbefugnis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des </w:t>
      </w:r>
      <w:r>
        <w:rPr>
          <w:spacing w:val="1"/>
          <w:w w:val="105"/>
        </w:rPr>
        <w:t xml:space="preserve"> </w:t>
      </w:r>
      <w:r>
        <w:rPr>
          <w:w w:val="105"/>
        </w:rPr>
        <w:t>Rechtsnachfolgers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315"/>
        <w:jc w:val="both"/>
      </w:pPr>
      <w:r>
        <w:rPr>
          <w:w w:val="110"/>
        </w:rPr>
        <w:t>Wirkt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Feststellungsbescheid,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Grundsteuermessbescheid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Zerlegungs-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Zuteilungsbescheid</w:t>
      </w:r>
      <w:r>
        <w:rPr>
          <w:w w:val="114"/>
        </w:rPr>
        <w:t xml:space="preserve"> </w:t>
      </w:r>
      <w:r>
        <w:rPr>
          <w:w w:val="110"/>
        </w:rPr>
        <w:t>über</w:t>
      </w:r>
      <w:r>
        <w:rPr>
          <w:spacing w:val="17"/>
          <w:w w:val="110"/>
        </w:rPr>
        <w:t xml:space="preserve"> </w:t>
      </w:r>
      <w:r>
        <w:rPr>
          <w:w w:val="110"/>
        </w:rPr>
        <w:t>einen</w:t>
      </w:r>
      <w:r>
        <w:rPr>
          <w:spacing w:val="17"/>
          <w:w w:val="110"/>
        </w:rPr>
        <w:t xml:space="preserve"> </w:t>
      </w:r>
      <w:r>
        <w:rPr>
          <w:w w:val="110"/>
        </w:rPr>
        <w:t>Grundsteuermessbetrag</w:t>
      </w:r>
      <w:r>
        <w:rPr>
          <w:spacing w:val="18"/>
          <w:w w:val="110"/>
        </w:rPr>
        <w:t xml:space="preserve"> </w:t>
      </w:r>
      <w:r>
        <w:rPr>
          <w:w w:val="110"/>
        </w:rPr>
        <w:t>gegenüber</w:t>
      </w:r>
      <w:r>
        <w:rPr>
          <w:spacing w:val="17"/>
          <w:w w:val="110"/>
        </w:rPr>
        <w:t xml:space="preserve"> </w:t>
      </w:r>
      <w:r>
        <w:rPr>
          <w:w w:val="110"/>
        </w:rPr>
        <w:t>dem</w:t>
      </w:r>
      <w:r>
        <w:rPr>
          <w:spacing w:val="18"/>
          <w:w w:val="110"/>
        </w:rPr>
        <w:t xml:space="preserve"> </w:t>
      </w:r>
      <w:r>
        <w:rPr>
          <w:w w:val="110"/>
        </w:rPr>
        <w:t>Rechtsnachfolger,</w:t>
      </w:r>
      <w:r>
        <w:rPr>
          <w:spacing w:val="17"/>
          <w:w w:val="110"/>
        </w:rPr>
        <w:t xml:space="preserve"> </w:t>
      </w:r>
      <w:r>
        <w:rPr>
          <w:w w:val="110"/>
        </w:rPr>
        <w:t>ohne</w:t>
      </w:r>
      <w:r>
        <w:rPr>
          <w:spacing w:val="18"/>
          <w:w w:val="110"/>
        </w:rPr>
        <w:t xml:space="preserve"> </w:t>
      </w:r>
      <w:r>
        <w:rPr>
          <w:w w:val="110"/>
        </w:rPr>
        <w:t>dass</w:t>
      </w:r>
      <w:r>
        <w:rPr>
          <w:spacing w:val="17"/>
          <w:w w:val="110"/>
        </w:rPr>
        <w:t xml:space="preserve"> </w:t>
      </w:r>
      <w:r>
        <w:rPr>
          <w:w w:val="110"/>
        </w:rPr>
        <w:t>er</w:t>
      </w:r>
      <w:r>
        <w:rPr>
          <w:spacing w:val="17"/>
          <w:w w:val="110"/>
        </w:rPr>
        <w:t xml:space="preserve"> </w:t>
      </w:r>
      <w:r>
        <w:rPr>
          <w:w w:val="110"/>
        </w:rPr>
        <w:t>diesem</w:t>
      </w:r>
      <w:r>
        <w:rPr>
          <w:spacing w:val="18"/>
          <w:w w:val="110"/>
        </w:rPr>
        <w:t xml:space="preserve"> </w:t>
      </w:r>
      <w:r>
        <w:rPr>
          <w:w w:val="110"/>
        </w:rPr>
        <w:t>bekannt</w:t>
      </w:r>
      <w:r>
        <w:rPr>
          <w:spacing w:val="17"/>
          <w:w w:val="110"/>
        </w:rPr>
        <w:t xml:space="preserve"> </w:t>
      </w:r>
      <w:r>
        <w:rPr>
          <w:w w:val="110"/>
        </w:rPr>
        <w:t>gegeben</w:t>
      </w:r>
      <w:r>
        <w:rPr>
          <w:w w:val="119"/>
        </w:rPr>
        <w:t xml:space="preserve"> </w:t>
      </w:r>
      <w:r>
        <w:rPr>
          <w:w w:val="110"/>
        </w:rPr>
        <w:t>worden</w:t>
      </w:r>
      <w:r>
        <w:rPr>
          <w:spacing w:val="2"/>
          <w:w w:val="110"/>
        </w:rPr>
        <w:t xml:space="preserve"> </w:t>
      </w:r>
      <w:r>
        <w:rPr>
          <w:w w:val="110"/>
        </w:rPr>
        <w:t>ist</w:t>
      </w:r>
      <w:r>
        <w:rPr>
          <w:spacing w:val="2"/>
          <w:w w:val="110"/>
        </w:rPr>
        <w:t xml:space="preserve"> </w:t>
      </w:r>
      <w:r>
        <w:rPr>
          <w:w w:val="110"/>
        </w:rPr>
        <w:t>(§</w:t>
      </w:r>
      <w:r>
        <w:rPr>
          <w:spacing w:val="3"/>
          <w:w w:val="110"/>
        </w:rPr>
        <w:t xml:space="preserve"> </w:t>
      </w:r>
      <w:r>
        <w:rPr>
          <w:w w:val="110"/>
        </w:rPr>
        <w:t>182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2,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184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Satz</w:t>
      </w:r>
      <w:r>
        <w:rPr>
          <w:spacing w:val="3"/>
          <w:w w:val="110"/>
        </w:rPr>
        <w:t xml:space="preserve"> </w:t>
      </w:r>
      <w:r>
        <w:rPr>
          <w:w w:val="110"/>
        </w:rPr>
        <w:t>4,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3"/>
          <w:w w:val="110"/>
        </w:rPr>
        <w:t xml:space="preserve"> </w:t>
      </w:r>
      <w:r>
        <w:rPr>
          <w:w w:val="110"/>
        </w:rPr>
        <w:t>185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190),</w:t>
      </w:r>
      <w:r>
        <w:rPr>
          <w:spacing w:val="3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Rechtsnachfolger</w:t>
      </w:r>
      <w:r>
        <w:rPr>
          <w:spacing w:val="3"/>
          <w:w w:val="110"/>
        </w:rPr>
        <w:t xml:space="preserve"> </w:t>
      </w:r>
      <w:r>
        <w:rPr>
          <w:w w:val="110"/>
        </w:rPr>
        <w:t>nur</w:t>
      </w:r>
      <w:r>
        <w:rPr>
          <w:spacing w:val="2"/>
          <w:w w:val="110"/>
        </w:rPr>
        <w:t xml:space="preserve"> </w:t>
      </w:r>
      <w:r>
        <w:rPr>
          <w:w w:val="110"/>
        </w:rPr>
        <w:t>innerhalb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für</w:t>
      </w:r>
      <w:r>
        <w:rPr>
          <w:spacing w:val="30"/>
          <w:w w:val="110"/>
        </w:rPr>
        <w:t xml:space="preserve"> </w:t>
      </w:r>
      <w:r>
        <w:rPr>
          <w:w w:val="110"/>
        </w:rPr>
        <w:t>den</w:t>
      </w:r>
      <w:r>
        <w:rPr>
          <w:spacing w:val="30"/>
          <w:w w:val="110"/>
        </w:rPr>
        <w:t xml:space="preserve"> </w:t>
      </w:r>
      <w:r>
        <w:rPr>
          <w:w w:val="110"/>
        </w:rPr>
        <w:t>Rechtsvorgänger</w:t>
      </w:r>
      <w:r>
        <w:rPr>
          <w:spacing w:val="31"/>
          <w:w w:val="110"/>
        </w:rPr>
        <w:t xml:space="preserve"> </w:t>
      </w:r>
      <w:r>
        <w:rPr>
          <w:w w:val="110"/>
        </w:rPr>
        <w:t>maßgebenden</w:t>
      </w:r>
      <w:r>
        <w:rPr>
          <w:spacing w:val="30"/>
          <w:w w:val="110"/>
        </w:rPr>
        <w:t xml:space="preserve"> </w:t>
      </w:r>
      <w:r>
        <w:rPr>
          <w:w w:val="110"/>
        </w:rPr>
        <w:t>Einspruchsfrist</w:t>
      </w:r>
      <w:r>
        <w:rPr>
          <w:spacing w:val="31"/>
          <w:w w:val="110"/>
        </w:rPr>
        <w:t xml:space="preserve"> </w:t>
      </w:r>
      <w:r>
        <w:rPr>
          <w:w w:val="110"/>
        </w:rPr>
        <w:t>Einspruch</w:t>
      </w:r>
      <w:r>
        <w:rPr>
          <w:spacing w:val="30"/>
          <w:w w:val="110"/>
        </w:rPr>
        <w:t xml:space="preserve"> </w:t>
      </w:r>
      <w:r>
        <w:rPr>
          <w:w w:val="110"/>
        </w:rPr>
        <w:t>einlegen.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315"/>
        <w:jc w:val="both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t xml:space="preserve">§ </w:t>
      </w:r>
      <w:r>
        <w:rPr>
          <w:spacing w:val="35"/>
        </w:rPr>
        <w:t xml:space="preserve"> </w:t>
      </w:r>
      <w:r>
        <w:t xml:space="preserve">354 </w:t>
      </w:r>
      <w:r>
        <w:rPr>
          <w:spacing w:val="35"/>
        </w:rPr>
        <w:t xml:space="preserve"> </w:t>
      </w:r>
      <w:r>
        <w:t>Einspruchsverzicht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8"/>
        </w:numPr>
        <w:tabs>
          <w:tab w:val="left" w:pos="423"/>
        </w:tabs>
        <w:kinsoku w:val="0"/>
        <w:overflowPunct w:val="0"/>
        <w:spacing w:line="248" w:lineRule="auto"/>
        <w:ind w:right="234" w:firstLine="0"/>
        <w:jc w:val="both"/>
      </w:pP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Einlegung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Einspruchs</w:t>
      </w:r>
      <w:r>
        <w:rPr>
          <w:spacing w:val="-21"/>
          <w:w w:val="115"/>
        </w:rPr>
        <w:t xml:space="preserve"> </w:t>
      </w:r>
      <w:r>
        <w:rPr>
          <w:w w:val="115"/>
        </w:rPr>
        <w:t>kann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Erlass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2"/>
          <w:w w:val="115"/>
        </w:rPr>
        <w:t xml:space="preserve"> </w:t>
      </w:r>
      <w:r>
        <w:rPr>
          <w:w w:val="115"/>
        </w:rPr>
        <w:t>verzichtet</w:t>
      </w:r>
      <w:r>
        <w:rPr>
          <w:spacing w:val="-21"/>
          <w:w w:val="115"/>
        </w:rPr>
        <w:t xml:space="preserve"> </w:t>
      </w:r>
      <w:r>
        <w:rPr>
          <w:w w:val="115"/>
        </w:rPr>
        <w:t>werden.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Verzicht</w:t>
      </w:r>
      <w:r>
        <w:rPr>
          <w:spacing w:val="-21"/>
          <w:w w:val="115"/>
        </w:rPr>
        <w:t xml:space="preserve"> </w:t>
      </w:r>
      <w:r>
        <w:rPr>
          <w:w w:val="115"/>
        </w:rPr>
        <w:t>kann</w:t>
      </w:r>
      <w:r>
        <w:rPr>
          <w:w w:val="116"/>
        </w:rPr>
        <w:t xml:space="preserve"> </w:t>
      </w:r>
      <w:r>
        <w:rPr>
          <w:w w:val="115"/>
        </w:rPr>
        <w:t>auch</w:t>
      </w:r>
      <w:r>
        <w:rPr>
          <w:spacing w:val="-16"/>
          <w:w w:val="115"/>
        </w:rPr>
        <w:t xml:space="preserve"> </w:t>
      </w: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Abgabe</w:t>
      </w:r>
      <w:r>
        <w:rPr>
          <w:spacing w:val="-15"/>
          <w:w w:val="115"/>
        </w:rPr>
        <w:t xml:space="preserve"> </w:t>
      </w:r>
      <w:r>
        <w:rPr>
          <w:w w:val="115"/>
        </w:rPr>
        <w:t>einer</w:t>
      </w:r>
      <w:r>
        <w:rPr>
          <w:spacing w:val="-15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Fall</w:t>
      </w:r>
      <w:r>
        <w:rPr>
          <w:spacing w:val="-16"/>
          <w:w w:val="115"/>
        </w:rPr>
        <w:t xml:space="preserve"> </w:t>
      </w:r>
      <w:r>
        <w:rPr>
          <w:w w:val="115"/>
        </w:rPr>
        <w:t>ausgesprochen</w:t>
      </w:r>
      <w:r>
        <w:rPr>
          <w:spacing w:val="-15"/>
          <w:w w:val="115"/>
        </w:rPr>
        <w:t xml:space="preserve"> </w:t>
      </w:r>
      <w:r>
        <w:rPr>
          <w:w w:val="115"/>
        </w:rPr>
        <w:t>werden,</w:t>
      </w:r>
      <w:r>
        <w:rPr>
          <w:spacing w:val="-15"/>
          <w:w w:val="115"/>
        </w:rPr>
        <w:t xml:space="preserve"> </w:t>
      </w:r>
      <w:r>
        <w:rPr>
          <w:w w:val="115"/>
        </w:rPr>
        <w:t>dass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Steuer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abweichend</w:t>
      </w:r>
      <w:r>
        <w:rPr>
          <w:w w:val="113"/>
        </w:rPr>
        <w:t xml:space="preserve"> </w:t>
      </w:r>
      <w:r>
        <w:rPr>
          <w:w w:val="115"/>
        </w:rPr>
        <w:t>von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28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27"/>
          <w:w w:val="115"/>
        </w:rPr>
        <w:t xml:space="preserve"> </w:t>
      </w:r>
      <w:r>
        <w:rPr>
          <w:w w:val="115"/>
        </w:rPr>
        <w:t>wird.</w:t>
      </w:r>
      <w:r>
        <w:rPr>
          <w:spacing w:val="-28"/>
          <w:w w:val="115"/>
        </w:rPr>
        <w:t xml:space="preserve"> </w:t>
      </w:r>
      <w:r>
        <w:rPr>
          <w:w w:val="115"/>
        </w:rPr>
        <w:t>Durch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Verzicht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Einspruch</w:t>
      </w:r>
      <w:r>
        <w:rPr>
          <w:spacing w:val="-28"/>
          <w:w w:val="115"/>
        </w:rPr>
        <w:t xml:space="preserve"> </w:t>
      </w:r>
      <w:r>
        <w:rPr>
          <w:w w:val="115"/>
        </w:rPr>
        <w:t>unzulässig.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35"/>
        <w:jc w:val="both"/>
      </w:pPr>
      <w:r>
        <w:rPr>
          <w:w w:val="115"/>
        </w:rPr>
        <w:t>(1a)</w:t>
      </w:r>
      <w:r>
        <w:rPr>
          <w:spacing w:val="-19"/>
          <w:w w:val="115"/>
        </w:rPr>
        <w:t xml:space="preserve"> </w:t>
      </w:r>
      <w:r>
        <w:rPr>
          <w:w w:val="115"/>
        </w:rPr>
        <w:t>Soweit</w:t>
      </w:r>
      <w:r>
        <w:rPr>
          <w:spacing w:val="-19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8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18"/>
          <w:w w:val="115"/>
        </w:rPr>
        <w:t xml:space="preserve"> </w:t>
      </w:r>
      <w:r>
        <w:rPr>
          <w:w w:val="115"/>
        </w:rPr>
        <w:t>Verständigungs-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Schiedsverfahren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einem</w:t>
      </w:r>
      <w:r>
        <w:rPr>
          <w:spacing w:val="-19"/>
          <w:w w:val="115"/>
        </w:rPr>
        <w:t xml:space="preserve"> </w:t>
      </w:r>
      <w:r>
        <w:rPr>
          <w:w w:val="115"/>
        </w:rPr>
        <w:t>Vertrag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Bedeutung</w:t>
      </w:r>
      <w:r>
        <w:rPr>
          <w:spacing w:val="-15"/>
          <w:w w:val="115"/>
        </w:rPr>
        <w:t xml:space="preserve"> </w:t>
      </w:r>
      <w:r>
        <w:rPr>
          <w:w w:val="115"/>
        </w:rPr>
        <w:t>sein</w:t>
      </w:r>
      <w:r>
        <w:rPr>
          <w:spacing w:val="-15"/>
          <w:w w:val="115"/>
        </w:rPr>
        <w:t xml:space="preserve"> </w:t>
      </w:r>
      <w:r>
        <w:rPr>
          <w:w w:val="115"/>
        </w:rPr>
        <w:t>können,</w:t>
      </w:r>
      <w:r>
        <w:rPr>
          <w:spacing w:val="-14"/>
          <w:w w:val="115"/>
        </w:rPr>
        <w:t xml:space="preserve"> </w:t>
      </w:r>
      <w:r>
        <w:rPr>
          <w:w w:val="115"/>
        </w:rPr>
        <w:t>kann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Einlegung</w:t>
      </w:r>
      <w:r>
        <w:rPr>
          <w:spacing w:val="-15"/>
          <w:w w:val="115"/>
        </w:rPr>
        <w:t xml:space="preserve"> </w:t>
      </w:r>
      <w:r>
        <w:rPr>
          <w:w w:val="115"/>
        </w:rPr>
        <w:t>eines</w:t>
      </w:r>
      <w:r>
        <w:rPr>
          <w:spacing w:val="-14"/>
          <w:w w:val="115"/>
        </w:rPr>
        <w:t xml:space="preserve"> </w:t>
      </w:r>
      <w:r>
        <w:rPr>
          <w:w w:val="115"/>
        </w:rPr>
        <w:t>Einspruchs</w:t>
      </w:r>
      <w:r>
        <w:rPr>
          <w:spacing w:val="-15"/>
          <w:w w:val="115"/>
        </w:rPr>
        <w:t xml:space="preserve"> </w:t>
      </w:r>
      <w:r>
        <w:rPr>
          <w:w w:val="115"/>
        </w:rPr>
        <w:t>insoweit</w:t>
      </w:r>
      <w:r>
        <w:rPr>
          <w:spacing w:val="-14"/>
          <w:w w:val="115"/>
        </w:rPr>
        <w:t xml:space="preserve"> </w:t>
      </w:r>
      <w:r>
        <w:rPr>
          <w:w w:val="115"/>
        </w:rPr>
        <w:t>verzichtet</w:t>
      </w:r>
      <w:r>
        <w:rPr>
          <w:spacing w:val="-15"/>
          <w:w w:val="115"/>
        </w:rPr>
        <w:t xml:space="preserve"> </w:t>
      </w:r>
      <w:r>
        <w:rPr>
          <w:w w:val="115"/>
        </w:rPr>
        <w:t>werden.</w:t>
      </w:r>
      <w:r>
        <w:rPr>
          <w:w w:val="110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Besteuerungsgrundlage,</w:t>
      </w:r>
      <w:r>
        <w:rPr>
          <w:spacing w:val="-13"/>
          <w:w w:val="115"/>
        </w:rPr>
        <w:t xml:space="preserve"> </w:t>
      </w:r>
      <w:r>
        <w:rPr>
          <w:w w:val="115"/>
        </w:rPr>
        <w:t>auf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sich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Verzicht</w:t>
      </w:r>
      <w:r>
        <w:rPr>
          <w:spacing w:val="-13"/>
          <w:w w:val="115"/>
        </w:rPr>
        <w:t xml:space="preserve"> </w:t>
      </w:r>
      <w:r>
        <w:rPr>
          <w:w w:val="115"/>
        </w:rPr>
        <w:t>beziehen</w:t>
      </w:r>
      <w:r>
        <w:rPr>
          <w:spacing w:val="-13"/>
          <w:w w:val="115"/>
        </w:rPr>
        <w:t xml:space="preserve"> </w:t>
      </w:r>
      <w:r>
        <w:rPr>
          <w:w w:val="115"/>
        </w:rPr>
        <w:t>soll,</w:t>
      </w:r>
      <w:r>
        <w:rPr>
          <w:spacing w:val="-14"/>
          <w:w w:val="115"/>
        </w:rPr>
        <w:t xml:space="preserve"> </w:t>
      </w:r>
      <w:r>
        <w:rPr>
          <w:w w:val="115"/>
        </w:rPr>
        <w:t>ist</w:t>
      </w:r>
      <w:r>
        <w:rPr>
          <w:spacing w:val="-13"/>
          <w:w w:val="115"/>
        </w:rPr>
        <w:t xml:space="preserve"> </w:t>
      </w:r>
      <w:r>
        <w:rPr>
          <w:w w:val="115"/>
        </w:rPr>
        <w:t>genau</w:t>
      </w:r>
      <w:r>
        <w:rPr>
          <w:spacing w:val="-13"/>
          <w:w w:val="115"/>
        </w:rPr>
        <w:t xml:space="preserve"> </w:t>
      </w:r>
      <w:r>
        <w:rPr>
          <w:w w:val="115"/>
        </w:rPr>
        <w:t>zu</w:t>
      </w:r>
      <w:r>
        <w:rPr>
          <w:spacing w:val="-13"/>
          <w:w w:val="115"/>
        </w:rPr>
        <w:t xml:space="preserve"> </w:t>
      </w:r>
      <w:r>
        <w:rPr>
          <w:w w:val="115"/>
        </w:rPr>
        <w:t>bezeichnen.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8"/>
        </w:numPr>
        <w:tabs>
          <w:tab w:val="left" w:pos="423"/>
        </w:tabs>
        <w:kinsoku w:val="0"/>
        <w:overflowPunct w:val="0"/>
        <w:spacing w:line="248" w:lineRule="auto"/>
        <w:ind w:right="153" w:firstLine="0"/>
      </w:pP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Verzicht ist gegenüber der zuständigen</w:t>
      </w:r>
      <w:r>
        <w:rPr>
          <w:spacing w:val="-1"/>
          <w:w w:val="110"/>
        </w:rPr>
        <w:t xml:space="preserve"> </w:t>
      </w:r>
      <w:r>
        <w:rPr>
          <w:w w:val="110"/>
        </w:rPr>
        <w:t>Finanzbehörde schriftlich oder zur Niederschrift</w:t>
      </w:r>
      <w:r>
        <w:rPr>
          <w:spacing w:val="-1"/>
          <w:w w:val="110"/>
        </w:rPr>
        <w:t xml:space="preserve"> </w:t>
      </w:r>
      <w:r>
        <w:rPr>
          <w:w w:val="110"/>
        </w:rPr>
        <w:t>zu erklären; er</w:t>
      </w:r>
      <w:r>
        <w:rPr>
          <w:w w:val="105"/>
        </w:rPr>
        <w:t xml:space="preserve"> </w:t>
      </w:r>
      <w:r>
        <w:rPr>
          <w:w w:val="110"/>
        </w:rPr>
        <w:t>darf</w:t>
      </w:r>
      <w:r>
        <w:rPr>
          <w:spacing w:val="9"/>
          <w:w w:val="110"/>
        </w:rPr>
        <w:t xml:space="preserve"> </w:t>
      </w:r>
      <w:r>
        <w:rPr>
          <w:w w:val="110"/>
        </w:rPr>
        <w:t>keine</w:t>
      </w:r>
      <w:r>
        <w:rPr>
          <w:spacing w:val="9"/>
          <w:w w:val="110"/>
        </w:rPr>
        <w:t xml:space="preserve"> </w:t>
      </w:r>
      <w:r>
        <w:rPr>
          <w:w w:val="110"/>
        </w:rPr>
        <w:t>weiteren</w:t>
      </w:r>
      <w:r>
        <w:rPr>
          <w:spacing w:val="9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9"/>
          <w:w w:val="110"/>
        </w:rPr>
        <w:t xml:space="preserve"> </w:t>
      </w:r>
      <w:r>
        <w:rPr>
          <w:w w:val="110"/>
        </w:rPr>
        <w:t>enthalten.</w:t>
      </w:r>
      <w:r>
        <w:rPr>
          <w:spacing w:val="9"/>
          <w:w w:val="110"/>
        </w:rPr>
        <w:t xml:space="preserve"> </w:t>
      </w:r>
      <w:r>
        <w:rPr>
          <w:w w:val="110"/>
        </w:rPr>
        <w:t>Wird</w:t>
      </w:r>
      <w:r>
        <w:rPr>
          <w:spacing w:val="9"/>
          <w:w w:val="110"/>
        </w:rPr>
        <w:t xml:space="preserve"> </w:t>
      </w:r>
      <w:r>
        <w:rPr>
          <w:w w:val="110"/>
        </w:rPr>
        <w:t>nachträglich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Unwirksamkeit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Verzichts</w:t>
      </w:r>
      <w:r>
        <w:rPr>
          <w:spacing w:val="9"/>
          <w:w w:val="110"/>
        </w:rPr>
        <w:t xml:space="preserve"> </w:t>
      </w:r>
      <w:r>
        <w:rPr>
          <w:w w:val="110"/>
        </w:rPr>
        <w:t>geltend</w:t>
      </w:r>
      <w:r>
        <w:rPr>
          <w:spacing w:val="9"/>
          <w:w w:val="110"/>
        </w:rPr>
        <w:t xml:space="preserve"> </w:t>
      </w:r>
      <w:r>
        <w:rPr>
          <w:w w:val="110"/>
        </w:rPr>
        <w:t>gemacht,</w:t>
      </w:r>
      <w:r>
        <w:rPr>
          <w:w w:val="118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gilt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110</w:t>
      </w:r>
      <w:r>
        <w:rPr>
          <w:spacing w:val="12"/>
          <w:w w:val="110"/>
        </w:rPr>
        <w:t xml:space="preserve"> </w:t>
      </w:r>
      <w:r>
        <w:rPr>
          <w:w w:val="110"/>
        </w:rPr>
        <w:t>Abs.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12"/>
          <w:w w:val="110"/>
        </w:rPr>
        <w:t xml:space="preserve"> </w:t>
      </w:r>
      <w:r>
        <w:rPr>
          <w:w w:val="110"/>
        </w:rPr>
        <w:t>sinngemäß.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7286"/>
        <w:rPr>
          <w:b w:val="0"/>
          <w:bCs w:val="0"/>
        </w:rPr>
      </w:pPr>
      <w:r>
        <w:rPr>
          <w:w w:val="105"/>
        </w:rPr>
        <w:t>Zweiter</w:t>
      </w:r>
      <w:r>
        <w:rPr>
          <w:spacing w:val="6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Verfahrensvorschriften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41"/>
          <w:w w:val="105"/>
        </w:rPr>
        <w:t xml:space="preserve"> </w:t>
      </w:r>
      <w:r>
        <w:rPr>
          <w:w w:val="105"/>
        </w:rPr>
        <w:t>355</w:t>
      </w:r>
      <w:r>
        <w:rPr>
          <w:spacing w:val="41"/>
          <w:w w:val="105"/>
        </w:rPr>
        <w:t xml:space="preserve"> </w:t>
      </w:r>
      <w:r>
        <w:rPr>
          <w:w w:val="105"/>
        </w:rPr>
        <w:t>Einspruchsfrist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7"/>
        </w:numPr>
        <w:tabs>
          <w:tab w:val="left" w:pos="423"/>
        </w:tabs>
        <w:kinsoku w:val="0"/>
        <w:overflowPunct w:val="0"/>
        <w:spacing w:line="248" w:lineRule="auto"/>
        <w:ind w:right="357" w:firstLine="0"/>
      </w:pP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Einspruch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347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innerhalb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7"/>
          <w:w w:val="115"/>
        </w:rPr>
        <w:t xml:space="preserve"> </w:t>
      </w:r>
      <w:r>
        <w:rPr>
          <w:w w:val="115"/>
        </w:rPr>
        <w:t>Monats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Verwaltungsakts</w:t>
      </w:r>
      <w:r>
        <w:rPr>
          <w:w w:val="113"/>
        </w:rPr>
        <w:t xml:space="preserve"> </w:t>
      </w:r>
      <w:r>
        <w:rPr>
          <w:w w:val="115"/>
        </w:rPr>
        <w:t>einzulegen.</w:t>
      </w:r>
      <w:r>
        <w:rPr>
          <w:spacing w:val="-9"/>
          <w:w w:val="115"/>
        </w:rPr>
        <w:t xml:space="preserve"> </w:t>
      </w:r>
      <w:r>
        <w:rPr>
          <w:w w:val="115"/>
        </w:rPr>
        <w:t>Ein</w:t>
      </w:r>
      <w:r>
        <w:rPr>
          <w:spacing w:val="-8"/>
          <w:w w:val="115"/>
        </w:rPr>
        <w:t xml:space="preserve"> </w:t>
      </w:r>
      <w:r>
        <w:rPr>
          <w:w w:val="115"/>
        </w:rPr>
        <w:t>Einspruch</w:t>
      </w:r>
      <w:r>
        <w:rPr>
          <w:spacing w:val="-9"/>
          <w:w w:val="115"/>
        </w:rPr>
        <w:t xml:space="preserve"> </w:t>
      </w:r>
      <w:r>
        <w:rPr>
          <w:w w:val="115"/>
        </w:rPr>
        <w:t>gegen</w:t>
      </w:r>
      <w:r>
        <w:rPr>
          <w:spacing w:val="-8"/>
          <w:w w:val="115"/>
        </w:rPr>
        <w:t xml:space="preserve"> </w:t>
      </w:r>
      <w:r>
        <w:rPr>
          <w:w w:val="115"/>
        </w:rPr>
        <w:t>eine</w:t>
      </w:r>
      <w:r>
        <w:rPr>
          <w:spacing w:val="-9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8"/>
          <w:w w:val="115"/>
        </w:rPr>
        <w:t xml:space="preserve"> </w:t>
      </w:r>
      <w:r>
        <w:rPr>
          <w:w w:val="115"/>
        </w:rPr>
        <w:t>ist</w:t>
      </w:r>
      <w:r>
        <w:rPr>
          <w:spacing w:val="-9"/>
          <w:w w:val="115"/>
        </w:rPr>
        <w:t xml:space="preserve"> </w:t>
      </w:r>
      <w:r>
        <w:rPr>
          <w:w w:val="115"/>
        </w:rPr>
        <w:t>innerhalb</w:t>
      </w:r>
      <w:r>
        <w:rPr>
          <w:spacing w:val="-8"/>
          <w:w w:val="115"/>
        </w:rPr>
        <w:t xml:space="preserve"> </w:t>
      </w:r>
      <w:r>
        <w:rPr>
          <w:w w:val="115"/>
        </w:rPr>
        <w:t>eines</w:t>
      </w:r>
      <w:r>
        <w:rPr>
          <w:spacing w:val="-9"/>
          <w:w w:val="115"/>
        </w:rPr>
        <w:t xml:space="preserve"> </w:t>
      </w:r>
      <w:r>
        <w:rPr>
          <w:w w:val="115"/>
        </w:rPr>
        <w:t>Monats</w:t>
      </w:r>
      <w:r>
        <w:rPr>
          <w:spacing w:val="-8"/>
          <w:w w:val="115"/>
        </w:rPr>
        <w:t xml:space="preserve"> </w:t>
      </w:r>
      <w:r>
        <w:rPr>
          <w:w w:val="115"/>
        </w:rPr>
        <w:t>nach</w:t>
      </w:r>
      <w:r>
        <w:rPr>
          <w:spacing w:val="-9"/>
          <w:w w:val="115"/>
        </w:rPr>
        <w:t xml:space="preserve"> </w:t>
      </w:r>
      <w:r>
        <w:rPr>
          <w:w w:val="115"/>
        </w:rPr>
        <w:t>Eingang</w:t>
      </w:r>
      <w:r>
        <w:rPr>
          <w:spacing w:val="-8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Steueranmeldung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Fällen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168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4"/>
          <w:w w:val="115"/>
        </w:rPr>
        <w:t xml:space="preserve"> </w:t>
      </w:r>
      <w:r>
        <w:rPr>
          <w:w w:val="115"/>
        </w:rPr>
        <w:t>innerhalb</w:t>
      </w:r>
      <w:r>
        <w:rPr>
          <w:spacing w:val="-14"/>
          <w:w w:val="115"/>
        </w:rPr>
        <w:t xml:space="preserve"> </w:t>
      </w:r>
      <w:r>
        <w:rPr>
          <w:w w:val="115"/>
        </w:rPr>
        <w:t>eines</w:t>
      </w:r>
      <w:r>
        <w:rPr>
          <w:spacing w:val="-14"/>
          <w:w w:val="115"/>
        </w:rPr>
        <w:t xml:space="preserve"> </w:t>
      </w:r>
      <w:r>
        <w:rPr>
          <w:w w:val="115"/>
        </w:rPr>
        <w:t>Monats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Bekanntwerden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Zustimmung,</w:t>
      </w:r>
      <w:r>
        <w:rPr>
          <w:spacing w:val="-33"/>
          <w:w w:val="115"/>
        </w:rPr>
        <w:t xml:space="preserve"> </w:t>
      </w:r>
      <w:r>
        <w:rPr>
          <w:w w:val="115"/>
        </w:rPr>
        <w:t>einzulegen.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7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Einspruch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347</w:t>
      </w:r>
      <w:r>
        <w:rPr>
          <w:spacing w:val="-18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unbefristet.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356 </w:t>
      </w:r>
      <w:r>
        <w:rPr>
          <w:spacing w:val="15"/>
          <w:w w:val="105"/>
        </w:rPr>
        <w:t xml:space="preserve"> </w:t>
      </w:r>
      <w:r>
        <w:rPr>
          <w:w w:val="105"/>
        </w:rPr>
        <w:t>Rechtsbehelfsbelehrung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6"/>
        </w:numPr>
        <w:tabs>
          <w:tab w:val="left" w:pos="423"/>
        </w:tabs>
        <w:kinsoku w:val="0"/>
        <w:overflowPunct w:val="0"/>
        <w:spacing w:line="248" w:lineRule="auto"/>
        <w:ind w:right="158" w:firstLine="0"/>
        <w:jc w:val="both"/>
      </w:pPr>
      <w:r>
        <w:rPr>
          <w:w w:val="110"/>
        </w:rPr>
        <w:t>Ergeht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spacing w:val="8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8"/>
          <w:w w:val="110"/>
        </w:rPr>
        <w:t xml:space="preserve"> </w:t>
      </w:r>
      <w:r>
        <w:rPr>
          <w:w w:val="110"/>
        </w:rPr>
        <w:t>schriftlich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elektronisch,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beginnt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Frist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Einlegung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7"/>
          <w:w w:val="110"/>
        </w:rPr>
        <w:t xml:space="preserve"> </w:t>
      </w:r>
      <w:r>
        <w:rPr>
          <w:w w:val="110"/>
        </w:rPr>
        <w:t>Einspruchs</w:t>
      </w:r>
      <w:r>
        <w:rPr>
          <w:w w:val="113"/>
        </w:rPr>
        <w:t xml:space="preserve"> </w:t>
      </w:r>
      <w:r>
        <w:rPr>
          <w:w w:val="110"/>
        </w:rPr>
        <w:t>nur,</w:t>
      </w:r>
      <w:r>
        <w:rPr>
          <w:spacing w:val="5"/>
          <w:w w:val="110"/>
        </w:rPr>
        <w:t xml:space="preserve"> </w:t>
      </w:r>
      <w:r>
        <w:rPr>
          <w:w w:val="110"/>
        </w:rPr>
        <w:t>wenn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Beteiligte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Einspruch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er</w:t>
      </w:r>
      <w:r>
        <w:rPr>
          <w:spacing w:val="5"/>
          <w:w w:val="110"/>
        </w:rPr>
        <w:t xml:space="preserve"> </w:t>
      </w:r>
      <w:r>
        <w:rPr>
          <w:w w:val="110"/>
        </w:rPr>
        <w:t>einzulegen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  <w:r>
        <w:rPr>
          <w:spacing w:val="5"/>
          <w:w w:val="110"/>
        </w:rPr>
        <w:t xml:space="preserve"> </w:t>
      </w:r>
      <w:r>
        <w:rPr>
          <w:w w:val="110"/>
        </w:rPr>
        <w:t>deren</w:t>
      </w:r>
      <w:r>
        <w:rPr>
          <w:spacing w:val="5"/>
          <w:w w:val="110"/>
        </w:rPr>
        <w:t xml:space="preserve"> </w:t>
      </w:r>
      <w:r>
        <w:rPr>
          <w:w w:val="110"/>
        </w:rPr>
        <w:t>Sitz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einzuhaltende</w:t>
      </w:r>
      <w:r>
        <w:rPr>
          <w:spacing w:val="-1"/>
          <w:w w:val="110"/>
        </w:rPr>
        <w:t xml:space="preserve"> </w:t>
      </w:r>
      <w:r>
        <w:rPr>
          <w:w w:val="110"/>
        </w:rPr>
        <w:t>Frist in</w:t>
      </w:r>
      <w:r>
        <w:rPr>
          <w:spacing w:val="-1"/>
          <w:w w:val="110"/>
        </w:rPr>
        <w:t xml:space="preserve"> </w:t>
      </w:r>
      <w:r>
        <w:rPr>
          <w:w w:val="110"/>
        </w:rPr>
        <w:t>der für den</w:t>
      </w:r>
      <w:r>
        <w:rPr>
          <w:spacing w:val="-1"/>
          <w:w w:val="110"/>
        </w:rPr>
        <w:t xml:space="preserve"> </w:t>
      </w:r>
      <w:r>
        <w:rPr>
          <w:w w:val="110"/>
        </w:rPr>
        <w:t>Verwaltungsakt verwendeten</w:t>
      </w:r>
      <w:r>
        <w:rPr>
          <w:spacing w:val="-1"/>
          <w:w w:val="110"/>
        </w:rPr>
        <w:t xml:space="preserve"> </w:t>
      </w:r>
      <w:r>
        <w:rPr>
          <w:w w:val="110"/>
        </w:rPr>
        <w:t>Form belehrt worden</w:t>
      </w:r>
      <w:r>
        <w:rPr>
          <w:spacing w:val="-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6"/>
        </w:numPr>
        <w:tabs>
          <w:tab w:val="left" w:pos="423"/>
        </w:tabs>
        <w:kinsoku w:val="0"/>
        <w:overflowPunct w:val="0"/>
        <w:spacing w:line="248" w:lineRule="auto"/>
        <w:ind w:right="184" w:firstLine="0"/>
      </w:pP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Belehrung</w:t>
      </w:r>
      <w:r>
        <w:rPr>
          <w:spacing w:val="-19"/>
          <w:w w:val="115"/>
        </w:rPr>
        <w:t xml:space="preserve"> </w:t>
      </w:r>
      <w:r>
        <w:rPr>
          <w:w w:val="115"/>
        </w:rPr>
        <w:t>unterblieben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unrichtig</w:t>
      </w:r>
      <w:r>
        <w:rPr>
          <w:spacing w:val="-19"/>
          <w:w w:val="115"/>
        </w:rPr>
        <w:t xml:space="preserve"> </w:t>
      </w:r>
      <w:r>
        <w:rPr>
          <w:w w:val="115"/>
        </w:rPr>
        <w:t>erteilt,</w:t>
      </w:r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Einlegung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Einspruchs</w:t>
      </w:r>
      <w:r>
        <w:rPr>
          <w:spacing w:val="-18"/>
          <w:w w:val="115"/>
        </w:rPr>
        <w:t xml:space="preserve"> </w:t>
      </w:r>
      <w:r>
        <w:rPr>
          <w:w w:val="115"/>
        </w:rPr>
        <w:t>nur</w:t>
      </w:r>
      <w:r>
        <w:rPr>
          <w:spacing w:val="-19"/>
          <w:w w:val="115"/>
        </w:rPr>
        <w:t xml:space="preserve"> </w:t>
      </w:r>
      <w:r>
        <w:rPr>
          <w:w w:val="115"/>
        </w:rPr>
        <w:t>binnen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Jahres</w:t>
      </w:r>
      <w:r>
        <w:rPr>
          <w:spacing w:val="-10"/>
          <w:w w:val="115"/>
        </w:rPr>
        <w:t xml:space="preserve"> </w:t>
      </w:r>
      <w:r>
        <w:rPr>
          <w:w w:val="115"/>
        </w:rPr>
        <w:t>seit</w:t>
      </w:r>
      <w:r>
        <w:rPr>
          <w:spacing w:val="-10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0"/>
          <w:w w:val="115"/>
        </w:rPr>
        <w:t xml:space="preserve"> </w:t>
      </w:r>
      <w:r>
        <w:rPr>
          <w:w w:val="115"/>
        </w:rPr>
        <w:t>des</w:t>
      </w:r>
      <w:r>
        <w:rPr>
          <w:spacing w:val="-10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10"/>
          <w:w w:val="115"/>
        </w:rPr>
        <w:t xml:space="preserve"> </w:t>
      </w:r>
      <w:r>
        <w:rPr>
          <w:w w:val="115"/>
        </w:rPr>
        <w:t>zulässig,</w:t>
      </w:r>
      <w:r>
        <w:rPr>
          <w:spacing w:val="-10"/>
          <w:w w:val="115"/>
        </w:rPr>
        <w:t xml:space="preserve"> </w:t>
      </w:r>
      <w:r>
        <w:rPr>
          <w:w w:val="115"/>
        </w:rPr>
        <w:t>es</w:t>
      </w:r>
      <w:r>
        <w:rPr>
          <w:spacing w:val="-10"/>
          <w:w w:val="115"/>
        </w:rPr>
        <w:t xml:space="preserve"> </w:t>
      </w:r>
      <w:r>
        <w:rPr>
          <w:w w:val="115"/>
        </w:rPr>
        <w:t>sei</w:t>
      </w:r>
      <w:r>
        <w:rPr>
          <w:spacing w:val="-10"/>
          <w:w w:val="115"/>
        </w:rPr>
        <w:t xml:space="preserve"> </w:t>
      </w:r>
      <w:r>
        <w:rPr>
          <w:w w:val="115"/>
        </w:rPr>
        <w:t>denn,</w:t>
      </w:r>
      <w:r>
        <w:rPr>
          <w:spacing w:val="-9"/>
          <w:w w:val="115"/>
        </w:rPr>
        <w:t xml:space="preserve"> </w:t>
      </w:r>
      <w:r>
        <w:rPr>
          <w:w w:val="115"/>
        </w:rPr>
        <w:t>dass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Einlegung</w:t>
      </w:r>
      <w:r>
        <w:rPr>
          <w:spacing w:val="-10"/>
          <w:w w:val="115"/>
        </w:rPr>
        <w:t xml:space="preserve"> </w:t>
      </w:r>
      <w:r>
        <w:rPr>
          <w:w w:val="115"/>
        </w:rPr>
        <w:t>vor</w:t>
      </w:r>
      <w:r>
        <w:rPr>
          <w:spacing w:val="-10"/>
          <w:w w:val="115"/>
        </w:rPr>
        <w:t xml:space="preserve"> </w:t>
      </w:r>
      <w:r>
        <w:rPr>
          <w:w w:val="115"/>
        </w:rPr>
        <w:t>Ablauf</w:t>
      </w:r>
      <w:r>
        <w:rPr>
          <w:spacing w:val="-10"/>
          <w:w w:val="115"/>
        </w:rPr>
        <w:t xml:space="preserve"> </w:t>
      </w:r>
      <w:r>
        <w:rPr>
          <w:w w:val="115"/>
        </w:rPr>
        <w:t>der</w:t>
      </w:r>
      <w:r>
        <w:rPr>
          <w:spacing w:val="-10"/>
          <w:w w:val="115"/>
        </w:rPr>
        <w:t xml:space="preserve"> </w:t>
      </w:r>
      <w:r>
        <w:rPr>
          <w:w w:val="115"/>
        </w:rPr>
        <w:t>Jahresfrist</w:t>
      </w:r>
      <w:r>
        <w:rPr>
          <w:w w:val="112"/>
        </w:rPr>
        <w:t xml:space="preserve"> </w:t>
      </w:r>
      <w:r>
        <w:rPr>
          <w:w w:val="115"/>
        </w:rPr>
        <w:t>infolge</w:t>
      </w:r>
      <w:r>
        <w:rPr>
          <w:spacing w:val="-36"/>
          <w:w w:val="115"/>
        </w:rPr>
        <w:t xml:space="preserve"> </w:t>
      </w:r>
      <w:r>
        <w:rPr>
          <w:w w:val="115"/>
        </w:rPr>
        <w:t>höherer</w:t>
      </w:r>
      <w:r>
        <w:rPr>
          <w:spacing w:val="-36"/>
          <w:w w:val="115"/>
        </w:rPr>
        <w:t xml:space="preserve"> </w:t>
      </w:r>
      <w:r>
        <w:rPr>
          <w:w w:val="115"/>
        </w:rPr>
        <w:t>Gewalt</w:t>
      </w:r>
      <w:r>
        <w:rPr>
          <w:spacing w:val="-36"/>
          <w:w w:val="115"/>
        </w:rPr>
        <w:t xml:space="preserve"> </w:t>
      </w:r>
      <w:r>
        <w:rPr>
          <w:w w:val="115"/>
        </w:rPr>
        <w:t>unmöglich</w:t>
      </w:r>
      <w:r>
        <w:rPr>
          <w:spacing w:val="-36"/>
          <w:w w:val="115"/>
        </w:rPr>
        <w:t xml:space="preserve"> </w:t>
      </w:r>
      <w:r>
        <w:rPr>
          <w:w w:val="115"/>
        </w:rPr>
        <w:t>war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36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36"/>
          <w:w w:val="115"/>
        </w:rPr>
        <w:t xml:space="preserve"> </w:t>
      </w:r>
      <w:r>
        <w:rPr>
          <w:w w:val="115"/>
        </w:rPr>
        <w:t>darüber</w:t>
      </w:r>
      <w:r>
        <w:rPr>
          <w:spacing w:val="-36"/>
          <w:w w:val="115"/>
        </w:rPr>
        <w:t xml:space="preserve"> </w:t>
      </w:r>
      <w:r>
        <w:rPr>
          <w:w w:val="115"/>
        </w:rPr>
        <w:t>belehrt</w:t>
      </w:r>
      <w:r>
        <w:rPr>
          <w:spacing w:val="-36"/>
          <w:w w:val="115"/>
        </w:rPr>
        <w:t xml:space="preserve"> </w:t>
      </w:r>
      <w:r>
        <w:rPr>
          <w:w w:val="115"/>
        </w:rPr>
        <w:t>wurde,</w:t>
      </w:r>
      <w:r>
        <w:rPr>
          <w:spacing w:val="-36"/>
          <w:w w:val="115"/>
        </w:rPr>
        <w:t xml:space="preserve"> </w:t>
      </w:r>
      <w:r>
        <w:rPr>
          <w:w w:val="115"/>
        </w:rPr>
        <w:t>dass</w:t>
      </w:r>
      <w:r>
        <w:rPr>
          <w:spacing w:val="-36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Einspruch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gegeben</w:t>
      </w:r>
      <w:r>
        <w:rPr>
          <w:spacing w:val="-15"/>
          <w:w w:val="115"/>
        </w:rPr>
        <w:t xml:space="preserve"> </w:t>
      </w:r>
      <w:r>
        <w:rPr>
          <w:w w:val="115"/>
        </w:rPr>
        <w:t>sei.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110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Fall</w:t>
      </w:r>
      <w:r>
        <w:rPr>
          <w:spacing w:val="-15"/>
          <w:w w:val="115"/>
        </w:rPr>
        <w:t xml:space="preserve"> </w:t>
      </w:r>
      <w:r>
        <w:rPr>
          <w:w w:val="115"/>
        </w:rPr>
        <w:t>höherer</w:t>
      </w:r>
      <w:r>
        <w:rPr>
          <w:spacing w:val="-15"/>
          <w:w w:val="115"/>
        </w:rPr>
        <w:t xml:space="preserve"> </w:t>
      </w:r>
      <w:r>
        <w:rPr>
          <w:w w:val="115"/>
        </w:rPr>
        <w:t>Gewalt</w:t>
      </w:r>
      <w:r>
        <w:rPr>
          <w:spacing w:val="-16"/>
          <w:w w:val="115"/>
        </w:rPr>
        <w:t xml:space="preserve"> </w:t>
      </w:r>
      <w:r>
        <w:rPr>
          <w:w w:val="115"/>
        </w:rPr>
        <w:t>sinngemäß.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357</w:t>
      </w:r>
      <w:r>
        <w:rPr>
          <w:spacing w:val="33"/>
          <w:w w:val="105"/>
        </w:rPr>
        <w:t xml:space="preserve"> </w:t>
      </w:r>
      <w:r>
        <w:rPr>
          <w:w w:val="105"/>
        </w:rPr>
        <w:t>Einlegung</w:t>
      </w:r>
      <w:r>
        <w:rPr>
          <w:spacing w:val="34"/>
          <w:w w:val="105"/>
        </w:rPr>
        <w:t xml:space="preserve"> </w:t>
      </w:r>
      <w:r>
        <w:rPr>
          <w:w w:val="105"/>
        </w:rPr>
        <w:t>des</w:t>
      </w:r>
      <w:r>
        <w:rPr>
          <w:spacing w:val="33"/>
          <w:w w:val="105"/>
        </w:rPr>
        <w:t xml:space="preserve"> </w:t>
      </w:r>
      <w:r>
        <w:rPr>
          <w:w w:val="105"/>
        </w:rPr>
        <w:t>Einspruchs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5"/>
        </w:numPr>
        <w:tabs>
          <w:tab w:val="left" w:pos="423"/>
        </w:tabs>
        <w:kinsoku w:val="0"/>
        <w:overflowPunct w:val="0"/>
        <w:spacing w:line="248" w:lineRule="auto"/>
        <w:ind w:right="527" w:firstLine="0"/>
        <w:jc w:val="both"/>
      </w:pP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Einspruch</w:t>
      </w:r>
      <w:r>
        <w:rPr>
          <w:spacing w:val="-3"/>
          <w:w w:val="110"/>
        </w:rPr>
        <w:t xml:space="preserve"> </w:t>
      </w:r>
      <w:r>
        <w:rPr>
          <w:w w:val="110"/>
        </w:rPr>
        <w:t>ist</w:t>
      </w:r>
      <w:r>
        <w:rPr>
          <w:spacing w:val="-2"/>
          <w:w w:val="110"/>
        </w:rPr>
        <w:t xml:space="preserve"> </w:t>
      </w:r>
      <w:r>
        <w:rPr>
          <w:w w:val="110"/>
        </w:rPr>
        <w:t>schriftlich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elektronisch</w:t>
      </w:r>
      <w:r>
        <w:rPr>
          <w:spacing w:val="-3"/>
          <w:w w:val="110"/>
        </w:rPr>
        <w:t xml:space="preserve"> </w:t>
      </w:r>
      <w:r>
        <w:rPr>
          <w:w w:val="110"/>
        </w:rPr>
        <w:t>einzureichen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3"/>
          <w:w w:val="110"/>
        </w:rPr>
        <w:t xml:space="preserve"> </w:t>
      </w:r>
      <w:r>
        <w:rPr>
          <w:w w:val="110"/>
        </w:rPr>
        <w:t>Niederschrift</w:t>
      </w:r>
      <w:r>
        <w:rPr>
          <w:spacing w:val="-2"/>
          <w:w w:val="110"/>
        </w:rPr>
        <w:t xml:space="preserve"> </w:t>
      </w:r>
      <w:r>
        <w:rPr>
          <w:w w:val="110"/>
        </w:rPr>
        <w:t>zu</w:t>
      </w:r>
      <w:r>
        <w:rPr>
          <w:spacing w:val="-3"/>
          <w:w w:val="110"/>
        </w:rPr>
        <w:t xml:space="preserve"> </w:t>
      </w:r>
      <w:r>
        <w:rPr>
          <w:w w:val="110"/>
        </w:rPr>
        <w:t>erklären.</w:t>
      </w:r>
      <w:r>
        <w:rPr>
          <w:spacing w:val="-3"/>
          <w:w w:val="110"/>
        </w:rPr>
        <w:t xml:space="preserve"> </w:t>
      </w:r>
      <w:r>
        <w:rPr>
          <w:w w:val="110"/>
        </w:rPr>
        <w:t>Es</w:t>
      </w:r>
      <w:r>
        <w:rPr>
          <w:spacing w:val="-2"/>
          <w:w w:val="110"/>
        </w:rPr>
        <w:t xml:space="preserve"> </w:t>
      </w:r>
      <w:r>
        <w:rPr>
          <w:w w:val="110"/>
        </w:rPr>
        <w:t>genügt,</w:t>
      </w:r>
      <w:r>
        <w:rPr>
          <w:w w:val="120"/>
        </w:rPr>
        <w:t xml:space="preserve"> </w:t>
      </w:r>
      <w:r>
        <w:rPr>
          <w:w w:val="110"/>
        </w:rPr>
        <w:t>wenn</w:t>
      </w:r>
      <w:r>
        <w:rPr>
          <w:spacing w:val="13"/>
          <w:w w:val="110"/>
        </w:rPr>
        <w:t xml:space="preserve"> </w:t>
      </w:r>
      <w:r>
        <w:rPr>
          <w:w w:val="110"/>
        </w:rPr>
        <w:t>aus</w:t>
      </w:r>
      <w:r>
        <w:rPr>
          <w:spacing w:val="13"/>
          <w:w w:val="110"/>
        </w:rPr>
        <w:t xml:space="preserve"> </w:t>
      </w:r>
      <w:r>
        <w:rPr>
          <w:w w:val="110"/>
        </w:rPr>
        <w:t>dem</w:t>
      </w:r>
      <w:r>
        <w:rPr>
          <w:spacing w:val="13"/>
          <w:w w:val="110"/>
        </w:rPr>
        <w:t xml:space="preserve"> </w:t>
      </w:r>
      <w:r>
        <w:rPr>
          <w:w w:val="110"/>
        </w:rPr>
        <w:t>Einspruch</w:t>
      </w:r>
      <w:r>
        <w:rPr>
          <w:spacing w:val="13"/>
          <w:w w:val="110"/>
        </w:rPr>
        <w:t xml:space="preserve"> </w:t>
      </w:r>
      <w:r>
        <w:rPr>
          <w:w w:val="110"/>
        </w:rPr>
        <w:t>hervorgeht,</w:t>
      </w:r>
      <w:r>
        <w:rPr>
          <w:spacing w:val="13"/>
          <w:w w:val="110"/>
        </w:rPr>
        <w:t xml:space="preserve"> </w:t>
      </w:r>
      <w:r>
        <w:rPr>
          <w:w w:val="110"/>
        </w:rPr>
        <w:t>wer</w:t>
      </w:r>
      <w:r>
        <w:rPr>
          <w:spacing w:val="13"/>
          <w:w w:val="110"/>
        </w:rPr>
        <w:t xml:space="preserve"> </w:t>
      </w:r>
      <w:r>
        <w:rPr>
          <w:w w:val="110"/>
        </w:rPr>
        <w:t>ihn</w:t>
      </w:r>
      <w:r>
        <w:rPr>
          <w:spacing w:val="13"/>
          <w:w w:val="110"/>
        </w:rPr>
        <w:t xml:space="preserve"> </w:t>
      </w:r>
      <w:r>
        <w:rPr>
          <w:w w:val="110"/>
        </w:rPr>
        <w:t>eingelegt</w:t>
      </w:r>
      <w:r>
        <w:rPr>
          <w:spacing w:val="13"/>
          <w:w w:val="110"/>
        </w:rPr>
        <w:t xml:space="preserve"> </w:t>
      </w:r>
      <w:r>
        <w:rPr>
          <w:w w:val="110"/>
        </w:rPr>
        <w:t>hat.</w:t>
      </w:r>
      <w:r>
        <w:rPr>
          <w:spacing w:val="13"/>
          <w:w w:val="110"/>
        </w:rPr>
        <w:t xml:space="preserve"> </w:t>
      </w:r>
      <w:r>
        <w:rPr>
          <w:w w:val="110"/>
        </w:rPr>
        <w:t>Unrichtige</w:t>
      </w:r>
      <w:r>
        <w:rPr>
          <w:spacing w:val="13"/>
          <w:w w:val="110"/>
        </w:rPr>
        <w:t xml:space="preserve"> </w:t>
      </w:r>
      <w:r>
        <w:rPr>
          <w:w w:val="110"/>
        </w:rPr>
        <w:t>Bezeichnung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Einspruchs</w:t>
      </w:r>
      <w:r>
        <w:rPr>
          <w:spacing w:val="13"/>
          <w:w w:val="110"/>
        </w:rPr>
        <w:t xml:space="preserve"> </w:t>
      </w:r>
      <w:r>
        <w:rPr>
          <w:w w:val="110"/>
        </w:rPr>
        <w:t>schadet</w:t>
      </w:r>
      <w:r>
        <w:rPr>
          <w:w w:val="115"/>
        </w:rPr>
        <w:t xml:space="preserve"> </w:t>
      </w:r>
      <w:r>
        <w:rPr>
          <w:w w:val="110"/>
        </w:rPr>
        <w:t>nicht.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5"/>
        </w:numPr>
        <w:tabs>
          <w:tab w:val="left" w:pos="423"/>
        </w:tabs>
        <w:kinsoku w:val="0"/>
        <w:overflowPunct w:val="0"/>
        <w:spacing w:line="248" w:lineRule="auto"/>
        <w:ind w:right="569" w:firstLine="0"/>
      </w:pP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Einspruch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29"/>
          <w:w w:val="115"/>
        </w:rPr>
        <w:t xml:space="preserve"> </w:t>
      </w:r>
      <w:r>
        <w:rPr>
          <w:w w:val="115"/>
        </w:rPr>
        <w:t>bei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Behörde</w:t>
      </w:r>
      <w:r>
        <w:rPr>
          <w:spacing w:val="-29"/>
          <w:w w:val="115"/>
        </w:rPr>
        <w:t xml:space="preserve"> </w:t>
      </w:r>
      <w:r>
        <w:rPr>
          <w:w w:val="115"/>
        </w:rPr>
        <w:t>anzubringen,</w:t>
      </w:r>
      <w:r>
        <w:rPr>
          <w:spacing w:val="-30"/>
          <w:w w:val="115"/>
        </w:rPr>
        <w:t xml:space="preserve"> </w:t>
      </w:r>
      <w:r>
        <w:rPr>
          <w:w w:val="115"/>
        </w:rPr>
        <w:t>deren</w:t>
      </w:r>
      <w:r>
        <w:rPr>
          <w:spacing w:val="-29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9"/>
          <w:w w:val="115"/>
        </w:rPr>
        <w:t xml:space="preserve"> </w:t>
      </w:r>
      <w:r>
        <w:rPr>
          <w:w w:val="115"/>
        </w:rPr>
        <w:t>angefochten</w:t>
      </w:r>
      <w:r>
        <w:rPr>
          <w:spacing w:val="-30"/>
          <w:w w:val="115"/>
        </w:rPr>
        <w:t xml:space="preserve"> </w:t>
      </w:r>
      <w:r>
        <w:rPr>
          <w:w w:val="115"/>
        </w:rPr>
        <w:t>wird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bei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Antrag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5"/>
          <w:w w:val="115"/>
        </w:rPr>
        <w:t xml:space="preserve"> </w:t>
      </w:r>
      <w:r>
        <w:rPr>
          <w:w w:val="115"/>
        </w:rPr>
        <w:t>Erlass</w:t>
      </w:r>
      <w:r>
        <w:rPr>
          <w:spacing w:val="-14"/>
          <w:w w:val="115"/>
        </w:rPr>
        <w:t xml:space="preserve"> </w:t>
      </w:r>
      <w:r>
        <w:rPr>
          <w:w w:val="115"/>
        </w:rPr>
        <w:t>eines</w:t>
      </w:r>
      <w:r>
        <w:rPr>
          <w:spacing w:val="-15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14"/>
          <w:w w:val="115"/>
        </w:rPr>
        <w:t xml:space="preserve"> </w:t>
      </w:r>
      <w:r>
        <w:rPr>
          <w:w w:val="115"/>
        </w:rPr>
        <w:t>gestellt</w:t>
      </w:r>
      <w:r>
        <w:rPr>
          <w:spacing w:val="-15"/>
          <w:w w:val="115"/>
        </w:rPr>
        <w:t xml:space="preserve"> </w:t>
      </w:r>
      <w:r>
        <w:rPr>
          <w:w w:val="115"/>
        </w:rPr>
        <w:t>worden</w:t>
      </w:r>
      <w:r>
        <w:rPr>
          <w:spacing w:val="-14"/>
          <w:w w:val="115"/>
        </w:rPr>
        <w:t xml:space="preserve"> </w:t>
      </w:r>
      <w:r>
        <w:rPr>
          <w:w w:val="115"/>
        </w:rPr>
        <w:t>ist.</w:t>
      </w:r>
      <w:r>
        <w:rPr>
          <w:spacing w:val="-15"/>
          <w:w w:val="115"/>
        </w:rPr>
        <w:t xml:space="preserve"> </w:t>
      </w:r>
      <w:r>
        <w:rPr>
          <w:w w:val="115"/>
        </w:rPr>
        <w:t>Ein</w:t>
      </w:r>
      <w:r>
        <w:rPr>
          <w:spacing w:val="-14"/>
          <w:w w:val="115"/>
        </w:rPr>
        <w:t xml:space="preserve"> </w:t>
      </w:r>
      <w:r>
        <w:rPr>
          <w:w w:val="115"/>
        </w:rPr>
        <w:t>Einspruch,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sich</w:t>
      </w:r>
      <w:r>
        <w:rPr>
          <w:spacing w:val="-15"/>
          <w:w w:val="115"/>
        </w:rPr>
        <w:t xml:space="preserve"> </w:t>
      </w:r>
      <w:r>
        <w:rPr>
          <w:w w:val="115"/>
        </w:rPr>
        <w:t>gegen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Feststellung von</w:t>
      </w:r>
      <w:r>
        <w:rPr>
          <w:spacing w:val="-12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12"/>
          <w:w w:val="115"/>
        </w:rPr>
        <w:t xml:space="preserve"> </w:t>
      </w:r>
      <w:r>
        <w:rPr>
          <w:w w:val="115"/>
        </w:rPr>
        <w:t>oder</w:t>
      </w:r>
      <w:r>
        <w:rPr>
          <w:spacing w:val="-11"/>
          <w:w w:val="115"/>
        </w:rPr>
        <w:t xml:space="preserve"> </w:t>
      </w:r>
      <w:r>
        <w:rPr>
          <w:w w:val="115"/>
        </w:rPr>
        <w:t>gegen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Festsetzung</w:t>
      </w:r>
      <w:r>
        <w:rPr>
          <w:spacing w:val="-12"/>
          <w:w w:val="115"/>
        </w:rPr>
        <w:t xml:space="preserve"> </w:t>
      </w:r>
      <w:r>
        <w:rPr>
          <w:w w:val="115"/>
        </w:rPr>
        <w:t>eines</w:t>
      </w:r>
      <w:r>
        <w:rPr>
          <w:spacing w:val="-12"/>
          <w:w w:val="115"/>
        </w:rPr>
        <w:t xml:space="preserve"> </w:t>
      </w:r>
      <w:r>
        <w:rPr>
          <w:w w:val="115"/>
        </w:rPr>
        <w:t>Steuermessbetrags</w:t>
      </w:r>
      <w:r>
        <w:rPr>
          <w:spacing w:val="-11"/>
          <w:w w:val="115"/>
        </w:rPr>
        <w:t xml:space="preserve"> </w:t>
      </w:r>
      <w:r>
        <w:rPr>
          <w:w w:val="115"/>
        </w:rPr>
        <w:t>richtet,</w:t>
      </w:r>
      <w:r>
        <w:rPr>
          <w:spacing w:val="-12"/>
          <w:w w:val="115"/>
        </w:rPr>
        <w:t xml:space="preserve"> </w:t>
      </w:r>
      <w:r>
        <w:rPr>
          <w:w w:val="115"/>
        </w:rPr>
        <w:t>kann</w:t>
      </w:r>
      <w:r>
        <w:rPr>
          <w:spacing w:val="-12"/>
          <w:w w:val="115"/>
        </w:rPr>
        <w:t xml:space="preserve"> </w:t>
      </w:r>
      <w:r>
        <w:rPr>
          <w:w w:val="115"/>
        </w:rPr>
        <w:t>auch</w:t>
      </w:r>
      <w:r>
        <w:rPr>
          <w:spacing w:val="-11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zur</w:t>
      </w:r>
      <w:r>
        <w:rPr>
          <w:spacing w:val="-21"/>
          <w:w w:val="115"/>
        </w:rPr>
        <w:t xml:space="preserve"> </w:t>
      </w:r>
      <w:r>
        <w:rPr>
          <w:w w:val="115"/>
        </w:rPr>
        <w:t>Erteilung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Steuerbescheids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zuständigen</w:t>
      </w:r>
      <w:r>
        <w:rPr>
          <w:spacing w:val="-22"/>
          <w:w w:val="115"/>
        </w:rPr>
        <w:t xml:space="preserve"> </w:t>
      </w:r>
      <w:r>
        <w:rPr>
          <w:w w:val="115"/>
        </w:rPr>
        <w:t>Behörde</w:t>
      </w:r>
      <w:r>
        <w:rPr>
          <w:spacing w:val="-21"/>
          <w:w w:val="115"/>
        </w:rPr>
        <w:t xml:space="preserve"> </w:t>
      </w:r>
      <w:r>
        <w:rPr>
          <w:w w:val="115"/>
        </w:rPr>
        <w:t>angebracht</w:t>
      </w:r>
      <w:r>
        <w:rPr>
          <w:spacing w:val="-21"/>
          <w:w w:val="115"/>
        </w:rPr>
        <w:t xml:space="preserve"> </w:t>
      </w:r>
      <w:r>
        <w:rPr>
          <w:w w:val="115"/>
        </w:rPr>
        <w:t>werden.</w:t>
      </w:r>
      <w:r>
        <w:rPr>
          <w:spacing w:val="-22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Einspruch,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sich gegen</w:t>
      </w:r>
      <w:r>
        <w:rPr>
          <w:spacing w:val="-25"/>
          <w:w w:val="115"/>
        </w:rPr>
        <w:t xml:space="preserve"> </w:t>
      </w:r>
      <w:r>
        <w:rPr>
          <w:w w:val="115"/>
        </w:rPr>
        <w:t>einen</w:t>
      </w:r>
      <w:r>
        <w:rPr>
          <w:spacing w:val="-25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5"/>
          <w:w w:val="115"/>
        </w:rPr>
        <w:t xml:space="preserve"> </w:t>
      </w:r>
      <w:r>
        <w:rPr>
          <w:w w:val="115"/>
        </w:rPr>
        <w:t>richtet,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eine</w:t>
      </w:r>
      <w:r>
        <w:rPr>
          <w:spacing w:val="-25"/>
          <w:w w:val="115"/>
        </w:rPr>
        <w:t xml:space="preserve"> </w:t>
      </w:r>
      <w:r>
        <w:rPr>
          <w:w w:val="115"/>
        </w:rPr>
        <w:t>Behörde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Grund</w:t>
      </w:r>
      <w:r>
        <w:rPr>
          <w:spacing w:val="-25"/>
          <w:w w:val="115"/>
        </w:rPr>
        <w:t xml:space="preserve"> </w:t>
      </w:r>
      <w:r>
        <w:rPr>
          <w:w w:val="115"/>
        </w:rPr>
        <w:t>gesetzlicher</w:t>
      </w:r>
      <w:r>
        <w:rPr>
          <w:spacing w:val="-25"/>
          <w:w w:val="115"/>
        </w:rPr>
        <w:t xml:space="preserve"> </w:t>
      </w:r>
      <w:r>
        <w:rPr>
          <w:w w:val="115"/>
        </w:rPr>
        <w:t>Vorschrift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zuständige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Finanzbehörde</w:t>
      </w:r>
      <w:r>
        <w:rPr>
          <w:spacing w:val="17"/>
          <w:w w:val="110"/>
        </w:rPr>
        <w:t xml:space="preserve"> </w:t>
      </w:r>
      <w:r>
        <w:rPr>
          <w:w w:val="110"/>
        </w:rPr>
        <w:t>erlassen</w:t>
      </w:r>
      <w:r>
        <w:rPr>
          <w:spacing w:val="18"/>
          <w:w w:val="110"/>
        </w:rPr>
        <w:t xml:space="preserve"> </w:t>
      </w:r>
      <w:r>
        <w:rPr>
          <w:w w:val="110"/>
        </w:rPr>
        <w:t>hat,</w:t>
      </w:r>
      <w:r>
        <w:rPr>
          <w:spacing w:val="18"/>
          <w:w w:val="110"/>
        </w:rPr>
        <w:t xml:space="preserve"> </w:t>
      </w:r>
      <w:r>
        <w:rPr>
          <w:w w:val="110"/>
        </w:rPr>
        <w:t>kann</w:t>
      </w:r>
      <w:r>
        <w:rPr>
          <w:spacing w:val="18"/>
          <w:w w:val="110"/>
        </w:rPr>
        <w:t xml:space="preserve"> </w:t>
      </w:r>
      <w:r>
        <w:rPr>
          <w:w w:val="110"/>
        </w:rPr>
        <w:t>auch</w:t>
      </w:r>
      <w:r>
        <w:rPr>
          <w:spacing w:val="18"/>
          <w:w w:val="110"/>
        </w:rPr>
        <w:t xml:space="preserve"> </w:t>
      </w:r>
      <w:r>
        <w:rPr>
          <w:w w:val="110"/>
        </w:rPr>
        <w:t>bei</w:t>
      </w:r>
      <w:r>
        <w:rPr>
          <w:spacing w:val="18"/>
          <w:w w:val="110"/>
        </w:rPr>
        <w:t xml:space="preserve"> </w:t>
      </w:r>
      <w:r>
        <w:rPr>
          <w:w w:val="110"/>
        </w:rPr>
        <w:t>der</w:t>
      </w:r>
      <w:r>
        <w:rPr>
          <w:spacing w:val="18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8"/>
          <w:w w:val="110"/>
        </w:rPr>
        <w:t xml:space="preserve"> </w:t>
      </w:r>
      <w:r>
        <w:rPr>
          <w:w w:val="110"/>
        </w:rPr>
        <w:t>angebracht</w:t>
      </w:r>
      <w:r>
        <w:rPr>
          <w:spacing w:val="18"/>
          <w:w w:val="110"/>
        </w:rPr>
        <w:t xml:space="preserve"> </w:t>
      </w:r>
      <w:r>
        <w:rPr>
          <w:w w:val="110"/>
        </w:rPr>
        <w:t>werden.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schriftliche</w:t>
      </w:r>
      <w:r>
        <w:rPr>
          <w:w w:val="112"/>
        </w:rPr>
        <w:t xml:space="preserve"> </w:t>
      </w:r>
      <w:r>
        <w:rPr>
          <w:w w:val="110"/>
        </w:rPr>
        <w:t>oder elektronische</w:t>
      </w:r>
      <w:r>
        <w:rPr>
          <w:spacing w:val="1"/>
          <w:w w:val="110"/>
        </w:rPr>
        <w:t xml:space="preserve"> </w:t>
      </w:r>
      <w:r>
        <w:rPr>
          <w:w w:val="110"/>
        </w:rPr>
        <w:t>Anbringung</w:t>
      </w:r>
      <w:r>
        <w:rPr>
          <w:spacing w:val="1"/>
          <w:w w:val="110"/>
        </w:rPr>
        <w:t xml:space="preserve"> </w:t>
      </w:r>
      <w:r>
        <w:rPr>
          <w:w w:val="110"/>
        </w:rPr>
        <w:t>bei einer</w:t>
      </w:r>
      <w:r>
        <w:rPr>
          <w:spacing w:val="1"/>
          <w:w w:val="110"/>
        </w:rPr>
        <w:t xml:space="preserve"> </w:t>
      </w:r>
      <w:r>
        <w:rPr>
          <w:w w:val="110"/>
        </w:rPr>
        <w:t>anderen Behörde</w:t>
      </w:r>
      <w:r>
        <w:rPr>
          <w:spacing w:val="1"/>
          <w:w w:val="110"/>
        </w:rPr>
        <w:t xml:space="preserve"> </w:t>
      </w:r>
      <w:r>
        <w:rPr>
          <w:w w:val="110"/>
        </w:rPr>
        <w:t>ist</w:t>
      </w:r>
      <w:r>
        <w:rPr>
          <w:spacing w:val="1"/>
          <w:w w:val="110"/>
        </w:rPr>
        <w:t xml:space="preserve"> </w:t>
      </w:r>
      <w:r>
        <w:rPr>
          <w:w w:val="110"/>
        </w:rPr>
        <w:t>unschädlich, wenn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Einspruch vor</w:t>
      </w:r>
      <w:r>
        <w:rPr>
          <w:spacing w:val="1"/>
          <w:w w:val="110"/>
        </w:rPr>
        <w:t xml:space="preserve"> </w:t>
      </w:r>
      <w:r>
        <w:rPr>
          <w:w w:val="110"/>
        </w:rPr>
        <w:t>Ablauf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Einspruchsfrist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Behörden</w:t>
      </w:r>
      <w:r>
        <w:rPr>
          <w:spacing w:val="5"/>
          <w:w w:val="110"/>
        </w:rPr>
        <w:t xml:space="preserve"> </w:t>
      </w:r>
      <w:r>
        <w:rPr>
          <w:w w:val="110"/>
        </w:rPr>
        <w:t>übermittelt</w:t>
      </w:r>
      <w:r>
        <w:rPr>
          <w:spacing w:val="4"/>
          <w:w w:val="110"/>
        </w:rPr>
        <w:t xml:space="preserve"> </w:t>
      </w:r>
      <w:r>
        <w:rPr>
          <w:w w:val="110"/>
        </w:rPr>
        <w:t>wird,</w:t>
      </w:r>
      <w:r>
        <w:rPr>
          <w:spacing w:val="4"/>
          <w:w w:val="110"/>
        </w:rPr>
        <w:t xml:space="preserve"> </w:t>
      </w: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Sätzen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bis</w:t>
      </w:r>
      <w:r>
        <w:rPr>
          <w:spacing w:val="4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angebracht</w:t>
      </w:r>
      <w:r>
        <w:rPr>
          <w:spacing w:val="5"/>
          <w:w w:val="110"/>
        </w:rPr>
        <w:t xml:space="preserve"> </w:t>
      </w:r>
      <w:r>
        <w:rPr>
          <w:w w:val="110"/>
        </w:rPr>
        <w:t>werden</w:t>
      </w:r>
      <w:r>
        <w:rPr>
          <w:spacing w:val="4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5"/>
        </w:numPr>
        <w:tabs>
          <w:tab w:val="left" w:pos="423"/>
        </w:tabs>
        <w:kinsoku w:val="0"/>
        <w:overflowPunct w:val="0"/>
        <w:spacing w:line="248" w:lineRule="auto"/>
        <w:ind w:right="265" w:firstLine="0"/>
      </w:pPr>
      <w:r>
        <w:rPr>
          <w:w w:val="110"/>
        </w:rPr>
        <w:t>Bei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Einlegung</w:t>
      </w:r>
      <w:r>
        <w:rPr>
          <w:spacing w:val="10"/>
          <w:w w:val="110"/>
        </w:rPr>
        <w:t xml:space="preserve"> </w:t>
      </w:r>
      <w:r>
        <w:rPr>
          <w:w w:val="110"/>
        </w:rPr>
        <w:t>soll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9"/>
          <w:w w:val="110"/>
        </w:rPr>
        <w:t xml:space="preserve"> </w:t>
      </w:r>
      <w:r>
        <w:rPr>
          <w:w w:val="110"/>
        </w:rPr>
        <w:t>bezeichnet</w:t>
      </w:r>
      <w:r>
        <w:rPr>
          <w:spacing w:val="10"/>
          <w:w w:val="110"/>
        </w:rPr>
        <w:t xml:space="preserve"> </w:t>
      </w:r>
      <w:r>
        <w:rPr>
          <w:w w:val="110"/>
        </w:rPr>
        <w:t>werden,</w:t>
      </w:r>
      <w:r>
        <w:rPr>
          <w:spacing w:val="9"/>
          <w:w w:val="110"/>
        </w:rPr>
        <w:t xml:space="preserve"> </w:t>
      </w:r>
      <w:r>
        <w:rPr>
          <w:w w:val="110"/>
        </w:rPr>
        <w:t>gegen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Einspruch</w:t>
      </w:r>
      <w:r>
        <w:rPr>
          <w:spacing w:val="10"/>
          <w:w w:val="110"/>
        </w:rPr>
        <w:t xml:space="preserve"> </w:t>
      </w:r>
      <w:r>
        <w:rPr>
          <w:w w:val="110"/>
        </w:rPr>
        <w:t>gerichtet</w:t>
      </w:r>
      <w:r>
        <w:rPr>
          <w:spacing w:val="9"/>
          <w:w w:val="110"/>
        </w:rPr>
        <w:t xml:space="preserve"> </w:t>
      </w:r>
      <w:r>
        <w:rPr>
          <w:w w:val="110"/>
        </w:rPr>
        <w:t>ist.</w:t>
      </w:r>
      <w:r>
        <w:rPr>
          <w:spacing w:val="10"/>
          <w:w w:val="110"/>
        </w:rPr>
        <w:t xml:space="preserve"> </w:t>
      </w:r>
      <w:r>
        <w:rPr>
          <w:w w:val="110"/>
        </w:rPr>
        <w:t>Es</w:t>
      </w:r>
      <w:r>
        <w:rPr>
          <w:spacing w:val="9"/>
          <w:w w:val="110"/>
        </w:rPr>
        <w:t xml:space="preserve"> </w:t>
      </w:r>
      <w:r>
        <w:rPr>
          <w:w w:val="110"/>
        </w:rPr>
        <w:t>soll angegeben</w:t>
      </w:r>
      <w:r>
        <w:rPr>
          <w:spacing w:val="15"/>
          <w:w w:val="110"/>
        </w:rPr>
        <w:t xml:space="preserve"> </w:t>
      </w:r>
      <w:r>
        <w:rPr>
          <w:w w:val="110"/>
        </w:rPr>
        <w:t>werden,</w:t>
      </w:r>
      <w:r>
        <w:rPr>
          <w:spacing w:val="15"/>
          <w:w w:val="110"/>
        </w:rPr>
        <w:t xml:space="preserve"> </w:t>
      </w:r>
      <w:r>
        <w:rPr>
          <w:w w:val="110"/>
        </w:rPr>
        <w:t>inwieweit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15"/>
          <w:w w:val="110"/>
        </w:rPr>
        <w:t xml:space="preserve"> </w:t>
      </w:r>
      <w:r>
        <w:rPr>
          <w:w w:val="110"/>
        </w:rPr>
        <w:t>angefochten</w:t>
      </w:r>
      <w:r>
        <w:rPr>
          <w:spacing w:val="16"/>
          <w:w w:val="110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seine</w:t>
      </w:r>
      <w:r>
        <w:rPr>
          <w:spacing w:val="15"/>
          <w:w w:val="110"/>
        </w:rPr>
        <w:t xml:space="preserve"> </w:t>
      </w:r>
      <w:r>
        <w:rPr>
          <w:w w:val="110"/>
        </w:rPr>
        <w:t>Aufhebung</w:t>
      </w:r>
      <w:r>
        <w:rPr>
          <w:spacing w:val="16"/>
          <w:w w:val="110"/>
        </w:rPr>
        <w:t xml:space="preserve"> </w:t>
      </w:r>
      <w:r>
        <w:rPr>
          <w:w w:val="110"/>
        </w:rPr>
        <w:t>beantragt</w:t>
      </w:r>
      <w:r>
        <w:rPr>
          <w:spacing w:val="15"/>
          <w:w w:val="110"/>
        </w:rPr>
        <w:t xml:space="preserve"> </w:t>
      </w:r>
      <w:r>
        <w:rPr>
          <w:w w:val="110"/>
        </w:rPr>
        <w:t>wird.</w:t>
      </w:r>
      <w:r>
        <w:rPr>
          <w:spacing w:val="15"/>
          <w:w w:val="110"/>
        </w:rPr>
        <w:t xml:space="preserve"> </w:t>
      </w:r>
      <w:r>
        <w:rPr>
          <w:w w:val="110"/>
        </w:rPr>
        <w:t>Ferner</w:t>
      </w:r>
      <w:r>
        <w:rPr>
          <w:w w:val="107"/>
        </w:rPr>
        <w:t xml:space="preserve"> </w:t>
      </w:r>
      <w:r>
        <w:rPr>
          <w:w w:val="110"/>
        </w:rPr>
        <w:t>sollen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Tatsachen,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zur</w:t>
      </w:r>
      <w:r>
        <w:rPr>
          <w:spacing w:val="14"/>
          <w:w w:val="110"/>
        </w:rPr>
        <w:t xml:space="preserve"> </w:t>
      </w:r>
      <w:r>
        <w:rPr>
          <w:w w:val="110"/>
        </w:rPr>
        <w:t>Begründung</w:t>
      </w:r>
      <w:r>
        <w:rPr>
          <w:spacing w:val="13"/>
          <w:w w:val="110"/>
        </w:rPr>
        <w:t xml:space="preserve"> </w:t>
      </w:r>
      <w:r>
        <w:rPr>
          <w:w w:val="110"/>
        </w:rPr>
        <w:t>dienen,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14"/>
          <w:w w:val="110"/>
        </w:rPr>
        <w:t xml:space="preserve"> </w:t>
      </w:r>
      <w:r>
        <w:rPr>
          <w:w w:val="110"/>
        </w:rPr>
        <w:t>angeführt</w:t>
      </w:r>
      <w:r>
        <w:rPr>
          <w:spacing w:val="13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357: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5"/>
          <w:w w:val="105"/>
        </w:rPr>
        <w:t xml:space="preserve"> </w:t>
      </w:r>
      <w:r>
        <w:rPr>
          <w:w w:val="105"/>
        </w:rPr>
        <w:t>358</w:t>
      </w:r>
      <w:r>
        <w:rPr>
          <w:spacing w:val="55"/>
          <w:w w:val="105"/>
        </w:rPr>
        <w:t xml:space="preserve"> </w:t>
      </w:r>
      <w:r>
        <w:rPr>
          <w:w w:val="105"/>
        </w:rPr>
        <w:t>Prüfung</w:t>
      </w:r>
      <w:r>
        <w:rPr>
          <w:spacing w:val="55"/>
          <w:w w:val="105"/>
        </w:rPr>
        <w:t xml:space="preserve"> </w:t>
      </w:r>
      <w:r>
        <w:rPr>
          <w:w w:val="105"/>
        </w:rPr>
        <w:t>der</w:t>
      </w:r>
      <w:r>
        <w:rPr>
          <w:spacing w:val="56"/>
          <w:w w:val="105"/>
        </w:rPr>
        <w:t xml:space="preserve"> </w:t>
      </w:r>
      <w:r>
        <w:rPr>
          <w:w w:val="105"/>
        </w:rPr>
        <w:t>Zulässigkeitsvoraussetzungen</w:t>
      </w:r>
    </w:p>
    <w:p w:rsidR="00D21117" w:rsidRDefault="00D21117">
      <w:pPr>
        <w:pStyle w:val="berschrift2"/>
        <w:kinsoku w:val="0"/>
        <w:overflowPunct w:val="0"/>
        <w:spacing w:before="174"/>
        <w:rPr>
          <w:b w:val="0"/>
          <w:bCs w:val="0"/>
        </w:rPr>
        <w:sectPr w:rsidR="00D21117">
          <w:pgSz w:w="11910" w:h="16840"/>
          <w:pgMar w:top="640" w:right="58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60"/>
      </w:pP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0"/>
          <w:w w:val="110"/>
        </w:rPr>
        <w:t xml:space="preserve"> </w:t>
      </w:r>
      <w:r>
        <w:rPr>
          <w:w w:val="110"/>
        </w:rPr>
        <w:t>über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Einspruch</w:t>
      </w:r>
      <w:r>
        <w:rPr>
          <w:spacing w:val="10"/>
          <w:w w:val="110"/>
        </w:rPr>
        <w:t xml:space="preserve"> </w:t>
      </w:r>
      <w:r>
        <w:rPr>
          <w:w w:val="110"/>
        </w:rPr>
        <w:t>berufene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hat</w:t>
      </w:r>
      <w:r>
        <w:rPr>
          <w:spacing w:val="10"/>
          <w:w w:val="110"/>
        </w:rPr>
        <w:t xml:space="preserve"> </w:t>
      </w:r>
      <w:r>
        <w:rPr>
          <w:w w:val="110"/>
        </w:rPr>
        <w:t>zu</w:t>
      </w:r>
      <w:r>
        <w:rPr>
          <w:spacing w:val="10"/>
          <w:w w:val="110"/>
        </w:rPr>
        <w:t xml:space="preserve"> </w:t>
      </w:r>
      <w:r>
        <w:rPr>
          <w:w w:val="110"/>
        </w:rPr>
        <w:t>prüfen,</w:t>
      </w:r>
      <w:r>
        <w:rPr>
          <w:spacing w:val="10"/>
          <w:w w:val="110"/>
        </w:rPr>
        <w:t xml:space="preserve"> </w:t>
      </w:r>
      <w:r>
        <w:rPr>
          <w:w w:val="110"/>
        </w:rPr>
        <w:t>ob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Einspruch</w:t>
      </w:r>
      <w:r>
        <w:rPr>
          <w:spacing w:val="9"/>
          <w:w w:val="110"/>
        </w:rPr>
        <w:t xml:space="preserve"> </w:t>
      </w:r>
      <w:r>
        <w:rPr>
          <w:w w:val="110"/>
        </w:rPr>
        <w:t>zulässig,</w:t>
      </w:r>
      <w:r>
        <w:rPr>
          <w:w w:val="121"/>
        </w:rPr>
        <w:t xml:space="preserve"> </w:t>
      </w:r>
      <w:r>
        <w:rPr>
          <w:w w:val="110"/>
        </w:rPr>
        <w:t>insbesondere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vorgeschriebenen</w:t>
      </w:r>
      <w:r>
        <w:rPr>
          <w:spacing w:val="7"/>
          <w:w w:val="110"/>
        </w:rPr>
        <w:t xml:space="preserve"> </w:t>
      </w:r>
      <w:r>
        <w:rPr>
          <w:w w:val="110"/>
        </w:rPr>
        <w:t>Form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Frist</w:t>
      </w:r>
      <w:r>
        <w:rPr>
          <w:spacing w:val="7"/>
          <w:w w:val="110"/>
        </w:rPr>
        <w:t xml:space="preserve"> </w:t>
      </w:r>
      <w:r>
        <w:rPr>
          <w:w w:val="110"/>
        </w:rPr>
        <w:t>eingelegt</w:t>
      </w:r>
      <w:r>
        <w:rPr>
          <w:spacing w:val="8"/>
          <w:w w:val="110"/>
        </w:rPr>
        <w:t xml:space="preserve"> </w:t>
      </w:r>
      <w:r>
        <w:rPr>
          <w:w w:val="110"/>
        </w:rPr>
        <w:t>ist.</w:t>
      </w:r>
      <w:r>
        <w:rPr>
          <w:spacing w:val="7"/>
          <w:w w:val="110"/>
        </w:rPr>
        <w:t xml:space="preserve"> </w:t>
      </w:r>
      <w:r>
        <w:rPr>
          <w:w w:val="110"/>
        </w:rPr>
        <w:t>Mangelt</w:t>
      </w:r>
      <w:r>
        <w:rPr>
          <w:spacing w:val="7"/>
          <w:w w:val="110"/>
        </w:rPr>
        <w:t xml:space="preserve"> </w:t>
      </w:r>
      <w:r>
        <w:rPr>
          <w:w w:val="110"/>
        </w:rPr>
        <w:t>es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r>
        <w:rPr>
          <w:w w:val="110"/>
        </w:rPr>
        <w:t>einem</w:t>
      </w:r>
      <w:r>
        <w:rPr>
          <w:spacing w:val="8"/>
          <w:w w:val="110"/>
        </w:rPr>
        <w:t xml:space="preserve"> </w:t>
      </w:r>
      <w:r>
        <w:rPr>
          <w:w w:val="110"/>
        </w:rPr>
        <w:t>dieser</w:t>
      </w:r>
      <w:r>
        <w:rPr>
          <w:spacing w:val="7"/>
          <w:w w:val="110"/>
        </w:rPr>
        <w:t xml:space="preserve"> </w:t>
      </w:r>
      <w:r>
        <w:rPr>
          <w:w w:val="110"/>
        </w:rPr>
        <w:t>Erfordernisse,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w w:val="108"/>
        </w:rPr>
        <w:t xml:space="preserve"> </w:t>
      </w:r>
      <w:r>
        <w:rPr>
          <w:w w:val="110"/>
        </w:rPr>
        <w:t>ist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Einspruch</w:t>
      </w:r>
      <w:r>
        <w:rPr>
          <w:spacing w:val="17"/>
          <w:w w:val="110"/>
        </w:rPr>
        <w:t xml:space="preserve"> </w:t>
      </w:r>
      <w:r>
        <w:rPr>
          <w:w w:val="110"/>
        </w:rPr>
        <w:t>als</w:t>
      </w:r>
      <w:r>
        <w:rPr>
          <w:spacing w:val="16"/>
          <w:w w:val="110"/>
        </w:rPr>
        <w:t xml:space="preserve"> </w:t>
      </w:r>
      <w:r>
        <w:rPr>
          <w:w w:val="110"/>
        </w:rPr>
        <w:t>unzulässig</w:t>
      </w:r>
      <w:r>
        <w:rPr>
          <w:spacing w:val="17"/>
          <w:w w:val="110"/>
        </w:rPr>
        <w:t xml:space="preserve"> </w:t>
      </w:r>
      <w:r>
        <w:rPr>
          <w:w w:val="110"/>
        </w:rPr>
        <w:t>zu</w:t>
      </w:r>
      <w:r>
        <w:rPr>
          <w:spacing w:val="17"/>
          <w:w w:val="110"/>
        </w:rPr>
        <w:t xml:space="preserve"> </w:t>
      </w:r>
      <w:r>
        <w:rPr>
          <w:w w:val="110"/>
        </w:rPr>
        <w:t>verwerfen.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359</w:t>
      </w:r>
      <w:r>
        <w:rPr>
          <w:spacing w:val="25"/>
          <w:w w:val="105"/>
        </w:rPr>
        <w:t xml:space="preserve"> </w:t>
      </w:r>
      <w:r>
        <w:rPr>
          <w:w w:val="105"/>
        </w:rPr>
        <w:t>Beteiligte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Beteiligte</w:t>
      </w:r>
      <w:r>
        <w:rPr>
          <w:spacing w:val="-18"/>
          <w:w w:val="115"/>
        </w:rPr>
        <w:t xml:space="preserve"> </w:t>
      </w:r>
      <w:r>
        <w:rPr>
          <w:w w:val="115"/>
        </w:rPr>
        <w:t>am</w:t>
      </w:r>
      <w:r>
        <w:rPr>
          <w:spacing w:val="-18"/>
          <w:w w:val="115"/>
        </w:rPr>
        <w:t xml:space="preserve"> </w:t>
      </w:r>
      <w:r>
        <w:rPr>
          <w:w w:val="115"/>
        </w:rPr>
        <w:t>Verfahren</w:t>
      </w:r>
      <w:r>
        <w:rPr>
          <w:spacing w:val="-17"/>
          <w:w w:val="115"/>
        </w:rPr>
        <w:t xml:space="preserve"> </w:t>
      </w:r>
      <w:r>
        <w:rPr>
          <w:w w:val="115"/>
        </w:rPr>
        <w:t>sind:</w:t>
      </w:r>
    </w:p>
    <w:p w:rsidR="00D21117" w:rsidRDefault="00565BBF">
      <w:pPr>
        <w:pStyle w:val="Textkrper"/>
        <w:numPr>
          <w:ilvl w:val="0"/>
          <w:numId w:val="64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wer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Einspruch</w:t>
      </w:r>
      <w:r>
        <w:rPr>
          <w:spacing w:val="14"/>
          <w:w w:val="110"/>
        </w:rPr>
        <w:t xml:space="preserve"> </w:t>
      </w:r>
      <w:r>
        <w:rPr>
          <w:w w:val="110"/>
        </w:rPr>
        <w:t>eingelegt</w:t>
      </w:r>
      <w:r>
        <w:rPr>
          <w:spacing w:val="13"/>
          <w:w w:val="110"/>
        </w:rPr>
        <w:t xml:space="preserve"> </w:t>
      </w:r>
      <w:r>
        <w:rPr>
          <w:w w:val="110"/>
        </w:rPr>
        <w:t>hat</w:t>
      </w:r>
      <w:r>
        <w:rPr>
          <w:spacing w:val="14"/>
          <w:w w:val="110"/>
        </w:rPr>
        <w:t xml:space="preserve"> </w:t>
      </w:r>
      <w:r>
        <w:rPr>
          <w:w w:val="110"/>
        </w:rPr>
        <w:t>(Einspruchsführer),</w:t>
      </w:r>
    </w:p>
    <w:p w:rsidR="00D21117" w:rsidRDefault="00565BBF">
      <w:pPr>
        <w:pStyle w:val="Textkrper"/>
        <w:numPr>
          <w:ilvl w:val="0"/>
          <w:numId w:val="64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wer</w:t>
      </w:r>
      <w:r>
        <w:rPr>
          <w:spacing w:val="-35"/>
          <w:w w:val="115"/>
        </w:rPr>
        <w:t xml:space="preserve"> </w:t>
      </w:r>
      <w:r>
        <w:rPr>
          <w:w w:val="115"/>
        </w:rPr>
        <w:t>zum</w:t>
      </w:r>
      <w:r>
        <w:rPr>
          <w:spacing w:val="-35"/>
          <w:w w:val="115"/>
        </w:rPr>
        <w:t xml:space="preserve"> </w:t>
      </w:r>
      <w:r>
        <w:rPr>
          <w:w w:val="115"/>
        </w:rPr>
        <w:t>Verfahren</w:t>
      </w:r>
      <w:r>
        <w:rPr>
          <w:spacing w:val="-35"/>
          <w:w w:val="115"/>
        </w:rPr>
        <w:t xml:space="preserve"> </w:t>
      </w:r>
      <w:r>
        <w:rPr>
          <w:w w:val="115"/>
        </w:rPr>
        <w:t>hinzugezogen</w:t>
      </w:r>
      <w:r>
        <w:rPr>
          <w:spacing w:val="-35"/>
          <w:w w:val="115"/>
        </w:rPr>
        <w:t xml:space="preserve"> </w:t>
      </w:r>
      <w:r>
        <w:rPr>
          <w:w w:val="115"/>
        </w:rPr>
        <w:t>worden</w:t>
      </w:r>
      <w:r>
        <w:rPr>
          <w:spacing w:val="-35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§</w:t>
      </w:r>
      <w:r>
        <w:rPr>
          <w:spacing w:val="8"/>
          <w:w w:val="105"/>
        </w:rPr>
        <w:t xml:space="preserve"> </w:t>
      </w:r>
      <w:r>
        <w:rPr>
          <w:w w:val="105"/>
        </w:rPr>
        <w:t>360</w:t>
      </w:r>
      <w:r>
        <w:rPr>
          <w:spacing w:val="9"/>
          <w:w w:val="105"/>
        </w:rPr>
        <w:t xml:space="preserve"> </w:t>
      </w:r>
      <w:r>
        <w:rPr>
          <w:w w:val="105"/>
        </w:rPr>
        <w:t>Hinzuziehung</w:t>
      </w:r>
      <w:r>
        <w:rPr>
          <w:spacing w:val="9"/>
          <w:w w:val="105"/>
        </w:rPr>
        <w:t xml:space="preserve"> </w:t>
      </w:r>
      <w:r>
        <w:rPr>
          <w:w w:val="105"/>
        </w:rPr>
        <w:t>zum</w:t>
      </w:r>
      <w:r>
        <w:rPr>
          <w:spacing w:val="8"/>
          <w:w w:val="105"/>
        </w:rPr>
        <w:t xml:space="preserve"> </w:t>
      </w:r>
      <w:r>
        <w:rPr>
          <w:w w:val="105"/>
        </w:rPr>
        <w:t>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3"/>
        </w:numPr>
        <w:tabs>
          <w:tab w:val="left" w:pos="423"/>
        </w:tabs>
        <w:kinsoku w:val="0"/>
        <w:overflowPunct w:val="0"/>
        <w:spacing w:line="248" w:lineRule="auto"/>
        <w:ind w:right="566" w:firstLine="0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6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5"/>
          <w:w w:val="115"/>
        </w:rPr>
        <w:t xml:space="preserve"> </w:t>
      </w:r>
      <w:r>
        <w:rPr>
          <w:w w:val="115"/>
        </w:rPr>
        <w:t>über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Einspruch</w:t>
      </w:r>
      <w:r>
        <w:rPr>
          <w:spacing w:val="-26"/>
          <w:w w:val="115"/>
        </w:rPr>
        <w:t xml:space="preserve"> </w:t>
      </w:r>
      <w:r>
        <w:rPr>
          <w:w w:val="115"/>
        </w:rPr>
        <w:t>berufene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6"/>
          <w:w w:val="115"/>
        </w:rPr>
        <w:t xml:space="preserve"> </w:t>
      </w:r>
      <w:r>
        <w:rPr>
          <w:w w:val="115"/>
        </w:rPr>
        <w:t>Amts</w:t>
      </w:r>
      <w:r>
        <w:rPr>
          <w:spacing w:val="-25"/>
          <w:w w:val="115"/>
        </w:rPr>
        <w:t xml:space="preserve"> </w:t>
      </w:r>
      <w:r>
        <w:rPr>
          <w:w w:val="115"/>
        </w:rPr>
        <w:t>wegen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Antrag</w:t>
      </w:r>
      <w:r>
        <w:rPr>
          <w:w w:val="110"/>
        </w:rPr>
        <w:t xml:space="preserve"> </w:t>
      </w:r>
      <w:r>
        <w:rPr>
          <w:w w:val="115"/>
        </w:rPr>
        <w:t>andere</w:t>
      </w:r>
      <w:r>
        <w:rPr>
          <w:spacing w:val="-25"/>
          <w:w w:val="115"/>
        </w:rPr>
        <w:t xml:space="preserve"> </w:t>
      </w:r>
      <w:r>
        <w:rPr>
          <w:w w:val="115"/>
        </w:rPr>
        <w:t>hinzuziehen,</w:t>
      </w:r>
      <w:r>
        <w:rPr>
          <w:spacing w:val="-25"/>
          <w:w w:val="115"/>
        </w:rPr>
        <w:t xml:space="preserve"> </w:t>
      </w:r>
      <w:r>
        <w:rPr>
          <w:w w:val="115"/>
        </w:rPr>
        <w:t>deren</w:t>
      </w:r>
      <w:r>
        <w:rPr>
          <w:spacing w:val="-24"/>
          <w:w w:val="115"/>
        </w:rPr>
        <w:t xml:space="preserve"> </w:t>
      </w:r>
      <w:r>
        <w:rPr>
          <w:w w:val="115"/>
        </w:rPr>
        <w:t>rechtliche</w:t>
      </w:r>
      <w:r>
        <w:rPr>
          <w:spacing w:val="-25"/>
          <w:w w:val="115"/>
        </w:rPr>
        <w:t xml:space="preserve"> </w:t>
      </w:r>
      <w:r>
        <w:rPr>
          <w:w w:val="115"/>
        </w:rPr>
        <w:t>Interessen</w:t>
      </w:r>
      <w:r>
        <w:rPr>
          <w:spacing w:val="-24"/>
          <w:w w:val="115"/>
        </w:rPr>
        <w:t xml:space="preserve"> </w:t>
      </w:r>
      <w:r>
        <w:rPr>
          <w:w w:val="115"/>
        </w:rPr>
        <w:t>nach</w:t>
      </w:r>
      <w:r>
        <w:rPr>
          <w:spacing w:val="-25"/>
          <w:w w:val="115"/>
        </w:rPr>
        <w:t xml:space="preserve"> </w:t>
      </w:r>
      <w:r>
        <w:rPr>
          <w:w w:val="115"/>
        </w:rPr>
        <w:t>den</w:t>
      </w:r>
      <w:r>
        <w:rPr>
          <w:spacing w:val="-24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25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24"/>
          <w:w w:val="115"/>
        </w:rPr>
        <w:t xml:space="preserve"> </w:t>
      </w:r>
      <w:r>
        <w:rPr>
          <w:w w:val="115"/>
        </w:rPr>
        <w:t>berührt</w:t>
      </w:r>
      <w:r>
        <w:rPr>
          <w:w w:val="108"/>
        </w:rPr>
        <w:t xml:space="preserve"> </w:t>
      </w:r>
      <w:r>
        <w:rPr>
          <w:w w:val="115"/>
        </w:rPr>
        <w:t>werden,</w:t>
      </w:r>
      <w:r>
        <w:rPr>
          <w:spacing w:val="-23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22"/>
          <w:w w:val="115"/>
        </w:rPr>
        <w:t xml:space="preserve"> </w:t>
      </w:r>
      <w:r>
        <w:rPr>
          <w:w w:val="115"/>
        </w:rPr>
        <w:t>solche,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22"/>
          <w:w w:val="115"/>
        </w:rPr>
        <w:t xml:space="preserve"> </w:t>
      </w:r>
      <w:r>
        <w:rPr>
          <w:w w:val="115"/>
        </w:rPr>
        <w:t>neben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Steuerpflichtigen</w:t>
      </w:r>
      <w:r>
        <w:rPr>
          <w:spacing w:val="-22"/>
          <w:w w:val="115"/>
        </w:rPr>
        <w:t xml:space="preserve"> </w:t>
      </w:r>
      <w:r>
        <w:rPr>
          <w:w w:val="115"/>
        </w:rPr>
        <w:t>haften.</w:t>
      </w:r>
      <w:r>
        <w:rPr>
          <w:spacing w:val="-22"/>
          <w:w w:val="115"/>
        </w:rPr>
        <w:t xml:space="preserve"> </w:t>
      </w:r>
      <w:r>
        <w:rPr>
          <w:w w:val="115"/>
        </w:rPr>
        <w:t>Vor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Hinzuziehung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derjenige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hören,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Einspruch</w:t>
      </w:r>
      <w:r>
        <w:rPr>
          <w:spacing w:val="-18"/>
          <w:w w:val="115"/>
        </w:rPr>
        <w:t xml:space="preserve"> </w:t>
      </w:r>
      <w:r>
        <w:rPr>
          <w:w w:val="115"/>
        </w:rPr>
        <w:t>eingelegt</w:t>
      </w:r>
      <w:r>
        <w:rPr>
          <w:spacing w:val="-18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3"/>
        </w:numPr>
        <w:tabs>
          <w:tab w:val="left" w:pos="423"/>
        </w:tabs>
        <w:kinsoku w:val="0"/>
        <w:overflowPunct w:val="0"/>
        <w:spacing w:line="248" w:lineRule="auto"/>
        <w:ind w:right="429" w:firstLine="0"/>
      </w:pPr>
      <w:r>
        <w:rPr>
          <w:w w:val="110"/>
        </w:rPr>
        <w:t>Wird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Abgabe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einen</w:t>
      </w:r>
      <w:r>
        <w:rPr>
          <w:spacing w:val="8"/>
          <w:w w:val="110"/>
        </w:rPr>
        <w:t xml:space="preserve"> </w:t>
      </w:r>
      <w:r>
        <w:rPr>
          <w:w w:val="110"/>
        </w:rPr>
        <w:t>anderen</w:t>
      </w:r>
      <w:r>
        <w:rPr>
          <w:spacing w:val="8"/>
          <w:w w:val="110"/>
        </w:rPr>
        <w:t xml:space="preserve"> </w:t>
      </w:r>
      <w:r>
        <w:rPr>
          <w:w w:val="110"/>
        </w:rPr>
        <w:t>Abgabenberechtigten</w:t>
      </w:r>
      <w:r>
        <w:rPr>
          <w:spacing w:val="8"/>
          <w:w w:val="110"/>
        </w:rPr>
        <w:t xml:space="preserve"> </w:t>
      </w:r>
      <w:r>
        <w:rPr>
          <w:w w:val="110"/>
        </w:rPr>
        <w:t>verwaltet,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dieser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deshalb</w:t>
      </w:r>
      <w:r>
        <w:rPr>
          <w:w w:val="117"/>
        </w:rPr>
        <w:t xml:space="preserve"> </w:t>
      </w:r>
      <w:r>
        <w:rPr>
          <w:w w:val="110"/>
        </w:rPr>
        <w:t>hinzugezogen</w:t>
      </w:r>
      <w:r>
        <w:rPr>
          <w:spacing w:val="13"/>
          <w:w w:val="110"/>
        </w:rPr>
        <w:t xml:space="preserve"> </w:t>
      </w:r>
      <w:r>
        <w:rPr>
          <w:w w:val="110"/>
        </w:rPr>
        <w:t>werden,</w:t>
      </w:r>
      <w:r>
        <w:rPr>
          <w:spacing w:val="13"/>
          <w:w w:val="110"/>
        </w:rPr>
        <w:t xml:space="preserve"> </w:t>
      </w:r>
      <w:r>
        <w:rPr>
          <w:w w:val="110"/>
        </w:rPr>
        <w:t>weil</w:t>
      </w:r>
      <w:r>
        <w:rPr>
          <w:spacing w:val="13"/>
          <w:w w:val="110"/>
        </w:rPr>
        <w:t xml:space="preserve"> </w:t>
      </w:r>
      <w:r>
        <w:rPr>
          <w:w w:val="110"/>
        </w:rPr>
        <w:t>seine</w:t>
      </w:r>
      <w:r>
        <w:rPr>
          <w:spacing w:val="14"/>
          <w:w w:val="110"/>
        </w:rPr>
        <w:t xml:space="preserve"> </w:t>
      </w:r>
      <w:r>
        <w:rPr>
          <w:w w:val="110"/>
        </w:rPr>
        <w:t>Interessen</w:t>
      </w:r>
      <w:r>
        <w:rPr>
          <w:spacing w:val="13"/>
          <w:w w:val="110"/>
        </w:rPr>
        <w:t xml:space="preserve"> </w:t>
      </w:r>
      <w:r>
        <w:rPr>
          <w:w w:val="110"/>
        </w:rPr>
        <w:t>als</w:t>
      </w:r>
      <w:r>
        <w:rPr>
          <w:spacing w:val="13"/>
          <w:w w:val="110"/>
        </w:rPr>
        <w:t xml:space="preserve"> </w:t>
      </w:r>
      <w:r>
        <w:rPr>
          <w:w w:val="110"/>
        </w:rPr>
        <w:t>Abgabenberechtigter</w:t>
      </w:r>
      <w:r>
        <w:rPr>
          <w:spacing w:val="13"/>
          <w:w w:val="110"/>
        </w:rPr>
        <w:t xml:space="preserve"> </w:t>
      </w:r>
      <w:r>
        <w:rPr>
          <w:w w:val="110"/>
        </w:rPr>
        <w:t>durch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3"/>
          <w:w w:val="110"/>
        </w:rPr>
        <w:t xml:space="preserve"> </w:t>
      </w:r>
      <w:r>
        <w:rPr>
          <w:w w:val="110"/>
        </w:rPr>
        <w:t>berührt</w:t>
      </w:r>
      <w:r>
        <w:rPr>
          <w:spacing w:val="14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3"/>
        </w:numPr>
        <w:tabs>
          <w:tab w:val="left" w:pos="423"/>
        </w:tabs>
        <w:kinsoku w:val="0"/>
        <w:overflowPunct w:val="0"/>
        <w:spacing w:line="248" w:lineRule="auto"/>
        <w:ind w:right="273" w:firstLine="0"/>
      </w:pPr>
      <w:r>
        <w:rPr>
          <w:w w:val="115"/>
        </w:rPr>
        <w:t>Sind</w:t>
      </w:r>
      <w:r>
        <w:rPr>
          <w:spacing w:val="-16"/>
          <w:w w:val="115"/>
        </w:rPr>
        <w:t xml:space="preserve"> </w:t>
      </w:r>
      <w:r>
        <w:rPr>
          <w:w w:val="115"/>
        </w:rPr>
        <w:t>an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streitigen</w:t>
      </w:r>
      <w:r>
        <w:rPr>
          <w:spacing w:val="-16"/>
          <w:w w:val="115"/>
        </w:rPr>
        <w:t xml:space="preserve"> </w:t>
      </w:r>
      <w:r>
        <w:rPr>
          <w:w w:val="115"/>
        </w:rPr>
        <w:t>Rechtsverhältnis</w:t>
      </w:r>
      <w:r>
        <w:rPr>
          <w:spacing w:val="-15"/>
          <w:w w:val="115"/>
        </w:rPr>
        <w:t xml:space="preserve"> </w:t>
      </w:r>
      <w:r>
        <w:rPr>
          <w:w w:val="115"/>
        </w:rPr>
        <w:t>Dritte</w:t>
      </w:r>
      <w:r>
        <w:rPr>
          <w:spacing w:val="-16"/>
          <w:w w:val="115"/>
        </w:rPr>
        <w:t xml:space="preserve"> </w:t>
      </w:r>
      <w:r>
        <w:rPr>
          <w:w w:val="115"/>
        </w:rPr>
        <w:t>derart</w:t>
      </w:r>
      <w:r>
        <w:rPr>
          <w:spacing w:val="-15"/>
          <w:w w:val="115"/>
        </w:rPr>
        <w:t xml:space="preserve"> </w:t>
      </w:r>
      <w:r>
        <w:rPr>
          <w:w w:val="115"/>
        </w:rPr>
        <w:t>beteiligt,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15"/>
          <w:w w:val="115"/>
        </w:rPr>
        <w:t xml:space="preserve"> </w:t>
      </w:r>
      <w:r>
        <w:rPr>
          <w:w w:val="115"/>
        </w:rPr>
        <w:t>auch</w:t>
      </w:r>
      <w:r>
        <w:rPr>
          <w:spacing w:val="-16"/>
          <w:w w:val="115"/>
        </w:rPr>
        <w:t xml:space="preserve"> </w:t>
      </w:r>
      <w:r>
        <w:rPr>
          <w:w w:val="115"/>
        </w:rPr>
        <w:t>ihnen</w:t>
      </w:r>
      <w:r>
        <w:rPr>
          <w:spacing w:val="-15"/>
          <w:w w:val="115"/>
        </w:rPr>
        <w:t xml:space="preserve"> </w:t>
      </w:r>
      <w:r>
        <w:rPr>
          <w:w w:val="115"/>
        </w:rPr>
        <w:t>gegenüber</w:t>
      </w:r>
      <w:r>
        <w:rPr>
          <w:w w:val="116"/>
        </w:rPr>
        <w:t xml:space="preserve"> </w:t>
      </w:r>
      <w:r>
        <w:rPr>
          <w:w w:val="115"/>
        </w:rPr>
        <w:t>nur</w:t>
      </w:r>
      <w:r>
        <w:rPr>
          <w:spacing w:val="-18"/>
          <w:w w:val="115"/>
        </w:rPr>
        <w:t xml:space="preserve"> </w:t>
      </w:r>
      <w:r>
        <w:rPr>
          <w:w w:val="115"/>
        </w:rPr>
        <w:t>einheitlich</w:t>
      </w:r>
      <w:r>
        <w:rPr>
          <w:spacing w:val="-17"/>
          <w:w w:val="115"/>
        </w:rPr>
        <w:t xml:space="preserve"> </w:t>
      </w:r>
      <w:r>
        <w:rPr>
          <w:w w:val="115"/>
        </w:rPr>
        <w:t>ergehen</w:t>
      </w:r>
      <w:r>
        <w:rPr>
          <w:spacing w:val="-17"/>
          <w:w w:val="115"/>
        </w:rPr>
        <w:t xml:space="preserve"> </w:t>
      </w:r>
      <w:r>
        <w:rPr>
          <w:w w:val="115"/>
        </w:rPr>
        <w:t>kann,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7"/>
          <w:w w:val="115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hinzuzuziehen.</w:t>
      </w:r>
      <w:r>
        <w:rPr>
          <w:spacing w:val="-17"/>
          <w:w w:val="115"/>
        </w:rPr>
        <w:t xml:space="preserve"> </w:t>
      </w:r>
      <w:r>
        <w:rPr>
          <w:w w:val="115"/>
        </w:rPr>
        <w:t>Dies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Mitberechtigte,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352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befugt</w:t>
      </w:r>
      <w:r>
        <w:rPr>
          <w:spacing w:val="-5"/>
          <w:w w:val="115"/>
        </w:rPr>
        <w:t xml:space="preserve"> </w:t>
      </w:r>
      <w:r>
        <w:rPr>
          <w:w w:val="115"/>
        </w:rPr>
        <w:t>sind,</w:t>
      </w:r>
      <w:r>
        <w:rPr>
          <w:spacing w:val="-5"/>
          <w:w w:val="115"/>
        </w:rPr>
        <w:t xml:space="preserve"> </w:t>
      </w:r>
      <w:r>
        <w:rPr>
          <w:w w:val="115"/>
        </w:rPr>
        <w:t>Einspruch</w:t>
      </w:r>
      <w:r>
        <w:rPr>
          <w:spacing w:val="-5"/>
          <w:w w:val="115"/>
        </w:rPr>
        <w:t xml:space="preserve"> </w:t>
      </w:r>
      <w:r>
        <w:rPr>
          <w:w w:val="115"/>
        </w:rPr>
        <w:t>einzulegen.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3"/>
        </w:numPr>
        <w:tabs>
          <w:tab w:val="left" w:pos="423"/>
        </w:tabs>
        <w:kinsoku w:val="0"/>
        <w:overflowPunct w:val="0"/>
        <w:spacing w:line="248" w:lineRule="auto"/>
        <w:ind w:right="196" w:firstLine="0"/>
      </w:pPr>
      <w:r>
        <w:rPr>
          <w:w w:val="115"/>
        </w:rPr>
        <w:t>Wer</w:t>
      </w:r>
      <w:r>
        <w:rPr>
          <w:spacing w:val="-25"/>
          <w:w w:val="115"/>
        </w:rPr>
        <w:t xml:space="preserve"> </w:t>
      </w:r>
      <w:r>
        <w:rPr>
          <w:w w:val="115"/>
        </w:rPr>
        <w:t>zum</w:t>
      </w:r>
      <w:r>
        <w:rPr>
          <w:spacing w:val="-24"/>
          <w:w w:val="115"/>
        </w:rPr>
        <w:t xml:space="preserve"> </w:t>
      </w:r>
      <w:r>
        <w:rPr>
          <w:w w:val="115"/>
        </w:rPr>
        <w:t>Verfahren</w:t>
      </w:r>
      <w:r>
        <w:rPr>
          <w:spacing w:val="-24"/>
          <w:w w:val="115"/>
        </w:rPr>
        <w:t xml:space="preserve"> </w:t>
      </w:r>
      <w:r>
        <w:rPr>
          <w:w w:val="115"/>
        </w:rPr>
        <w:t>hinzugezogen</w:t>
      </w:r>
      <w:r>
        <w:rPr>
          <w:spacing w:val="-24"/>
          <w:w w:val="115"/>
        </w:rPr>
        <w:t xml:space="preserve"> </w:t>
      </w:r>
      <w:r>
        <w:rPr>
          <w:w w:val="115"/>
        </w:rPr>
        <w:t>worden</w:t>
      </w:r>
      <w:r>
        <w:rPr>
          <w:spacing w:val="-24"/>
          <w:w w:val="115"/>
        </w:rPr>
        <w:t xml:space="preserve"> </w:t>
      </w:r>
      <w:r>
        <w:rPr>
          <w:w w:val="115"/>
        </w:rPr>
        <w:t>ist,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dieselben</w:t>
      </w:r>
      <w:r>
        <w:rPr>
          <w:spacing w:val="-24"/>
          <w:w w:val="115"/>
        </w:rPr>
        <w:t xml:space="preserve"> </w:t>
      </w:r>
      <w:r>
        <w:rPr>
          <w:w w:val="115"/>
        </w:rPr>
        <w:t>Rechte</w:t>
      </w:r>
      <w:r>
        <w:rPr>
          <w:spacing w:val="-24"/>
          <w:w w:val="115"/>
        </w:rPr>
        <w:t xml:space="preserve"> </w:t>
      </w:r>
      <w:r>
        <w:rPr>
          <w:w w:val="115"/>
        </w:rPr>
        <w:t>geltend</w:t>
      </w:r>
      <w:r>
        <w:rPr>
          <w:spacing w:val="-24"/>
          <w:w w:val="115"/>
        </w:rPr>
        <w:t xml:space="preserve"> </w:t>
      </w:r>
      <w:r>
        <w:rPr>
          <w:w w:val="115"/>
        </w:rPr>
        <w:t>machen,</w:t>
      </w:r>
      <w:r>
        <w:rPr>
          <w:spacing w:val="-24"/>
          <w:w w:val="115"/>
        </w:rPr>
        <w:t xml:space="preserve"> </w:t>
      </w:r>
      <w:r>
        <w:rPr>
          <w:w w:val="115"/>
        </w:rPr>
        <w:t>wie</w:t>
      </w:r>
      <w:r>
        <w:rPr>
          <w:spacing w:val="-24"/>
          <w:w w:val="115"/>
        </w:rPr>
        <w:t xml:space="preserve"> </w:t>
      </w:r>
      <w:r>
        <w:rPr>
          <w:w w:val="115"/>
        </w:rPr>
        <w:t>derjenige,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Einspruch</w:t>
      </w:r>
      <w:r>
        <w:rPr>
          <w:spacing w:val="-5"/>
          <w:w w:val="115"/>
        </w:rPr>
        <w:t xml:space="preserve"> </w:t>
      </w:r>
      <w:r>
        <w:rPr>
          <w:w w:val="115"/>
        </w:rPr>
        <w:t>eingelegt</w:t>
      </w:r>
      <w:r>
        <w:rPr>
          <w:spacing w:val="-4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3"/>
        </w:numPr>
        <w:tabs>
          <w:tab w:val="left" w:pos="423"/>
        </w:tabs>
        <w:kinsoku w:val="0"/>
        <w:overflowPunct w:val="0"/>
        <w:spacing w:line="248" w:lineRule="auto"/>
        <w:ind w:right="656" w:firstLine="0"/>
      </w:pPr>
      <w:r>
        <w:rPr>
          <w:w w:val="110"/>
        </w:rPr>
        <w:t>Kommt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Hinzuziehung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mehr</w:t>
      </w:r>
      <w:r>
        <w:rPr>
          <w:spacing w:val="4"/>
          <w:w w:val="110"/>
        </w:rPr>
        <w:t xml:space="preserve"> </w:t>
      </w:r>
      <w:r>
        <w:rPr>
          <w:w w:val="110"/>
        </w:rPr>
        <w:t>als</w:t>
      </w:r>
      <w:r>
        <w:rPr>
          <w:spacing w:val="4"/>
          <w:w w:val="110"/>
        </w:rPr>
        <w:t xml:space="preserve"> </w:t>
      </w:r>
      <w:r>
        <w:rPr>
          <w:w w:val="110"/>
        </w:rPr>
        <w:t>50</w:t>
      </w:r>
      <w:r>
        <w:rPr>
          <w:spacing w:val="4"/>
          <w:w w:val="110"/>
        </w:rPr>
        <w:t xml:space="preserve"> </w:t>
      </w:r>
      <w:r>
        <w:rPr>
          <w:w w:val="110"/>
        </w:rPr>
        <w:t>Personen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Betracht,</w:t>
      </w:r>
      <w:r>
        <w:rPr>
          <w:spacing w:val="4"/>
          <w:w w:val="110"/>
        </w:rPr>
        <w:t xml:space="preserve"> </w:t>
      </w:r>
      <w:r>
        <w:rPr>
          <w:w w:val="110"/>
        </w:rPr>
        <w:t>kann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</w:t>
      </w:r>
      <w:r>
        <w:rPr>
          <w:w w:val="112"/>
        </w:rPr>
        <w:t xml:space="preserve"> </w:t>
      </w:r>
      <w:r>
        <w:rPr>
          <w:w w:val="110"/>
        </w:rPr>
        <w:t>anordnen,</w:t>
      </w:r>
      <w:r>
        <w:rPr>
          <w:spacing w:val="9"/>
          <w:w w:val="110"/>
        </w:rPr>
        <w:t xml:space="preserve"> </w:t>
      </w:r>
      <w:r>
        <w:rPr>
          <w:w w:val="110"/>
        </w:rPr>
        <w:t>dass</w:t>
      </w:r>
      <w:r>
        <w:rPr>
          <w:spacing w:val="10"/>
          <w:w w:val="110"/>
        </w:rPr>
        <w:t xml:space="preserve"> </w:t>
      </w:r>
      <w:r>
        <w:rPr>
          <w:w w:val="110"/>
        </w:rPr>
        <w:t>nur</w:t>
      </w:r>
      <w:r>
        <w:rPr>
          <w:spacing w:val="9"/>
          <w:w w:val="110"/>
        </w:rPr>
        <w:t xml:space="preserve"> </w:t>
      </w:r>
      <w:r>
        <w:rPr>
          <w:w w:val="110"/>
        </w:rPr>
        <w:t>solche</w:t>
      </w:r>
      <w:r>
        <w:rPr>
          <w:spacing w:val="10"/>
          <w:w w:val="110"/>
        </w:rPr>
        <w:t xml:space="preserve"> </w:t>
      </w:r>
      <w:r>
        <w:rPr>
          <w:w w:val="110"/>
        </w:rPr>
        <w:t>Personen</w:t>
      </w:r>
      <w:r>
        <w:rPr>
          <w:spacing w:val="9"/>
          <w:w w:val="110"/>
        </w:rPr>
        <w:t xml:space="preserve"> </w:t>
      </w:r>
      <w:r>
        <w:rPr>
          <w:w w:val="110"/>
        </w:rPr>
        <w:t>hinzugezogen</w:t>
      </w:r>
      <w:r>
        <w:rPr>
          <w:spacing w:val="10"/>
          <w:w w:val="110"/>
        </w:rPr>
        <w:t xml:space="preserve"> </w:t>
      </w:r>
      <w:r>
        <w:rPr>
          <w:w w:val="110"/>
        </w:rPr>
        <w:t>werden,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dies</w:t>
      </w:r>
      <w:r>
        <w:rPr>
          <w:spacing w:val="9"/>
          <w:w w:val="110"/>
        </w:rPr>
        <w:t xml:space="preserve"> </w:t>
      </w:r>
      <w:r>
        <w:rPr>
          <w:w w:val="110"/>
        </w:rPr>
        <w:t>innerhalb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bestimmten</w:t>
      </w:r>
      <w:r>
        <w:rPr>
          <w:spacing w:val="10"/>
          <w:w w:val="110"/>
        </w:rPr>
        <w:t xml:space="preserve"> </w:t>
      </w:r>
      <w:r>
        <w:rPr>
          <w:w w:val="110"/>
        </w:rPr>
        <w:t>Frist</w:t>
      </w:r>
      <w:r>
        <w:rPr>
          <w:w w:val="108"/>
        </w:rPr>
        <w:t xml:space="preserve"> </w:t>
      </w:r>
      <w:r>
        <w:rPr>
          <w:w w:val="110"/>
        </w:rPr>
        <w:t>beantragen.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Einzelbekanntgabe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Anordnung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2"/>
          <w:w w:val="110"/>
        </w:rPr>
        <w:t xml:space="preserve"> </w:t>
      </w:r>
      <w:r>
        <w:rPr>
          <w:w w:val="110"/>
        </w:rPr>
        <w:t>abgesehen</w:t>
      </w:r>
      <w:r>
        <w:rPr>
          <w:spacing w:val="11"/>
          <w:w w:val="110"/>
        </w:rPr>
        <w:t xml:space="preserve"> </w:t>
      </w:r>
      <w:r>
        <w:rPr>
          <w:w w:val="110"/>
        </w:rPr>
        <w:t>werden,</w:t>
      </w:r>
      <w:r>
        <w:rPr>
          <w:spacing w:val="12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Anordnung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w w:val="113"/>
        </w:rPr>
        <w:t xml:space="preserve"> </w:t>
      </w:r>
      <w:r>
        <w:rPr>
          <w:w w:val="110"/>
        </w:rPr>
        <w:t>Bundesanzeiger</w:t>
      </w:r>
      <w:r>
        <w:rPr>
          <w:spacing w:val="17"/>
          <w:w w:val="110"/>
        </w:rPr>
        <w:t xml:space="preserve"> </w:t>
      </w:r>
      <w:r>
        <w:rPr>
          <w:w w:val="110"/>
        </w:rPr>
        <w:t>bekannt</w:t>
      </w:r>
      <w:r>
        <w:rPr>
          <w:spacing w:val="17"/>
          <w:w w:val="110"/>
        </w:rPr>
        <w:t xml:space="preserve"> </w:t>
      </w:r>
      <w:r>
        <w:rPr>
          <w:w w:val="110"/>
        </w:rPr>
        <w:t>gemacht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7"/>
          <w:w w:val="110"/>
        </w:rPr>
        <w:t xml:space="preserve"> </w:t>
      </w:r>
      <w:r>
        <w:rPr>
          <w:w w:val="110"/>
        </w:rPr>
        <w:t>außerdem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Tageszeitungen</w:t>
      </w:r>
      <w:r>
        <w:rPr>
          <w:spacing w:val="17"/>
          <w:w w:val="110"/>
        </w:rPr>
        <w:t xml:space="preserve"> </w:t>
      </w:r>
      <w:r>
        <w:rPr>
          <w:w w:val="110"/>
        </w:rPr>
        <w:t>veröffentlicht</w:t>
      </w:r>
      <w:r>
        <w:rPr>
          <w:spacing w:val="17"/>
          <w:w w:val="110"/>
        </w:rPr>
        <w:t xml:space="preserve"> </w:t>
      </w:r>
      <w:r>
        <w:rPr>
          <w:w w:val="110"/>
        </w:rPr>
        <w:t>wird,</w:t>
      </w:r>
      <w:r>
        <w:rPr>
          <w:spacing w:val="17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dem</w:t>
      </w:r>
      <w:r>
        <w:rPr>
          <w:spacing w:val="17"/>
          <w:w w:val="110"/>
        </w:rPr>
        <w:t xml:space="preserve"> </w:t>
      </w:r>
      <w:r>
        <w:rPr>
          <w:w w:val="110"/>
        </w:rPr>
        <w:t>Bereich verbreitet</w:t>
      </w:r>
      <w:r>
        <w:rPr>
          <w:spacing w:val="8"/>
          <w:w w:val="110"/>
        </w:rPr>
        <w:t xml:space="preserve"> </w:t>
      </w:r>
      <w:r>
        <w:rPr>
          <w:w w:val="110"/>
        </w:rPr>
        <w:t>sind,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9"/>
          <w:w w:val="110"/>
        </w:rPr>
        <w:t xml:space="preserve"> </w:t>
      </w:r>
      <w:r>
        <w:rPr>
          <w:w w:val="110"/>
        </w:rPr>
        <w:t>sich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9"/>
          <w:w w:val="110"/>
        </w:rPr>
        <w:t xml:space="preserve"> </w:t>
      </w:r>
      <w:r>
        <w:rPr>
          <w:w w:val="110"/>
        </w:rPr>
        <w:t>voraussichtlich</w:t>
      </w:r>
      <w:r>
        <w:rPr>
          <w:spacing w:val="8"/>
          <w:w w:val="110"/>
        </w:rPr>
        <w:t xml:space="preserve"> </w:t>
      </w:r>
      <w:r>
        <w:rPr>
          <w:w w:val="110"/>
        </w:rPr>
        <w:t>auswirken</w:t>
      </w:r>
      <w:r>
        <w:rPr>
          <w:spacing w:val="9"/>
          <w:w w:val="110"/>
        </w:rPr>
        <w:t xml:space="preserve"> </w:t>
      </w:r>
      <w:r>
        <w:rPr>
          <w:w w:val="110"/>
        </w:rPr>
        <w:t>wird.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Frist</w:t>
      </w:r>
      <w:r>
        <w:rPr>
          <w:spacing w:val="8"/>
          <w:w w:val="110"/>
        </w:rPr>
        <w:t xml:space="preserve"> </w:t>
      </w:r>
      <w:r>
        <w:rPr>
          <w:w w:val="110"/>
        </w:rPr>
        <w:t>muss</w:t>
      </w:r>
      <w:r>
        <w:rPr>
          <w:spacing w:val="9"/>
          <w:w w:val="110"/>
        </w:rPr>
        <w:t xml:space="preserve"> </w:t>
      </w:r>
      <w:r>
        <w:rPr>
          <w:w w:val="110"/>
        </w:rPr>
        <w:t>mindestens</w:t>
      </w:r>
      <w:r>
        <w:rPr>
          <w:w w:val="114"/>
        </w:rPr>
        <w:t xml:space="preserve"> </w:t>
      </w:r>
      <w:r>
        <w:rPr>
          <w:w w:val="110"/>
        </w:rPr>
        <w:t>drei</w:t>
      </w:r>
      <w:r>
        <w:rPr>
          <w:spacing w:val="16"/>
          <w:w w:val="110"/>
        </w:rPr>
        <w:t xml:space="preserve"> </w:t>
      </w:r>
      <w:r>
        <w:rPr>
          <w:w w:val="110"/>
        </w:rPr>
        <w:t>Monate</w:t>
      </w:r>
      <w:r>
        <w:rPr>
          <w:spacing w:val="16"/>
          <w:w w:val="110"/>
        </w:rPr>
        <w:t xml:space="preserve"> </w:t>
      </w:r>
      <w:r>
        <w:rPr>
          <w:w w:val="110"/>
        </w:rPr>
        <w:t>seit</w:t>
      </w:r>
      <w:r>
        <w:rPr>
          <w:spacing w:val="16"/>
          <w:w w:val="110"/>
        </w:rPr>
        <w:t xml:space="preserve"> </w:t>
      </w:r>
      <w:r>
        <w:rPr>
          <w:w w:val="110"/>
        </w:rPr>
        <w:t>Veröffentlichung</w:t>
      </w:r>
      <w:r>
        <w:rPr>
          <w:spacing w:val="16"/>
          <w:w w:val="110"/>
        </w:rPr>
        <w:t xml:space="preserve"> </w:t>
      </w:r>
      <w:r>
        <w:rPr>
          <w:w w:val="110"/>
        </w:rPr>
        <w:t>im</w:t>
      </w:r>
      <w:r>
        <w:rPr>
          <w:spacing w:val="16"/>
          <w:w w:val="110"/>
        </w:rPr>
        <w:t xml:space="preserve"> </w:t>
      </w:r>
      <w:r>
        <w:rPr>
          <w:w w:val="110"/>
        </w:rPr>
        <w:t>Bundesanzeiger</w:t>
      </w:r>
      <w:r>
        <w:rPr>
          <w:spacing w:val="16"/>
          <w:w w:val="110"/>
        </w:rPr>
        <w:t xml:space="preserve"> </w:t>
      </w:r>
      <w:r>
        <w:rPr>
          <w:w w:val="110"/>
        </w:rPr>
        <w:t>betragen.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Veröffentlichung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Tageszeitungen</w:t>
      </w:r>
      <w:r>
        <w:rPr>
          <w:w w:val="115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mitzuteilen,</w:t>
      </w:r>
      <w:r>
        <w:rPr>
          <w:spacing w:val="9"/>
          <w:w w:val="110"/>
        </w:rPr>
        <w:t xml:space="preserve"> </w:t>
      </w:r>
      <w:r>
        <w:rPr>
          <w:w w:val="110"/>
        </w:rPr>
        <w:t>an</w:t>
      </w:r>
      <w:r>
        <w:rPr>
          <w:spacing w:val="9"/>
          <w:w w:val="110"/>
        </w:rPr>
        <w:t xml:space="preserve"> </w:t>
      </w:r>
      <w:r>
        <w:rPr>
          <w:w w:val="110"/>
        </w:rPr>
        <w:t>welchem</w:t>
      </w:r>
      <w:r>
        <w:rPr>
          <w:spacing w:val="9"/>
          <w:w w:val="110"/>
        </w:rPr>
        <w:t xml:space="preserve"> </w:t>
      </w:r>
      <w:r>
        <w:rPr>
          <w:w w:val="110"/>
        </w:rPr>
        <w:t>Tage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Frist</w:t>
      </w:r>
      <w:r>
        <w:rPr>
          <w:spacing w:val="9"/>
          <w:w w:val="110"/>
        </w:rPr>
        <w:t xml:space="preserve"> </w:t>
      </w:r>
      <w:r>
        <w:rPr>
          <w:w w:val="110"/>
        </w:rPr>
        <w:t>abläuft.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Wiedereinsetzung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vorigen</w:t>
      </w:r>
      <w:r>
        <w:rPr>
          <w:spacing w:val="9"/>
          <w:w w:val="110"/>
        </w:rPr>
        <w:t xml:space="preserve"> </w:t>
      </w:r>
      <w:r>
        <w:rPr>
          <w:w w:val="110"/>
        </w:rPr>
        <w:t>Stand</w:t>
      </w:r>
      <w:r>
        <w:rPr>
          <w:spacing w:val="9"/>
          <w:w w:val="110"/>
        </w:rPr>
        <w:t xml:space="preserve"> </w:t>
      </w:r>
      <w:r>
        <w:rPr>
          <w:w w:val="110"/>
        </w:rPr>
        <w:t>wegen</w:t>
      </w:r>
      <w:r>
        <w:rPr>
          <w:w w:val="114"/>
        </w:rPr>
        <w:t xml:space="preserve"> </w:t>
      </w:r>
      <w:r>
        <w:rPr>
          <w:w w:val="110"/>
        </w:rPr>
        <w:t>Versäumung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Frist</w:t>
      </w:r>
      <w:r>
        <w:rPr>
          <w:spacing w:val="6"/>
          <w:w w:val="110"/>
        </w:rPr>
        <w:t xml:space="preserve"> </w:t>
      </w:r>
      <w:r>
        <w:rPr>
          <w:w w:val="110"/>
        </w:rPr>
        <w:t>gilt</w:t>
      </w:r>
      <w:r>
        <w:rPr>
          <w:spacing w:val="6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110</w:t>
      </w:r>
      <w:r>
        <w:rPr>
          <w:spacing w:val="5"/>
          <w:w w:val="110"/>
        </w:rPr>
        <w:t xml:space="preserve"> </w:t>
      </w:r>
      <w:r>
        <w:rPr>
          <w:w w:val="110"/>
        </w:rPr>
        <w:t>entsprechend.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6"/>
          <w:w w:val="110"/>
        </w:rPr>
        <w:t xml:space="preserve"> </w:t>
      </w:r>
      <w:r>
        <w:rPr>
          <w:w w:val="110"/>
        </w:rPr>
        <w:t>soll</w:t>
      </w:r>
      <w:r>
        <w:rPr>
          <w:spacing w:val="6"/>
          <w:w w:val="110"/>
        </w:rPr>
        <w:t xml:space="preserve"> </w:t>
      </w:r>
      <w:r>
        <w:rPr>
          <w:w w:val="110"/>
        </w:rPr>
        <w:t>Personen,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Entscheidung</w:t>
      </w:r>
      <w:r>
        <w:rPr>
          <w:w w:val="115"/>
        </w:rPr>
        <w:t xml:space="preserve"> </w:t>
      </w:r>
      <w:r>
        <w:rPr>
          <w:w w:val="110"/>
        </w:rPr>
        <w:t>erkennbar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besonderem</w:t>
      </w:r>
      <w:r>
        <w:rPr>
          <w:spacing w:val="6"/>
          <w:w w:val="110"/>
        </w:rPr>
        <w:t xml:space="preserve"> </w:t>
      </w:r>
      <w:r>
        <w:rPr>
          <w:w w:val="110"/>
        </w:rPr>
        <w:t>Maße</w:t>
      </w:r>
      <w:r>
        <w:rPr>
          <w:spacing w:val="6"/>
          <w:w w:val="110"/>
        </w:rPr>
        <w:t xml:space="preserve"> </w:t>
      </w:r>
      <w:r>
        <w:rPr>
          <w:w w:val="110"/>
        </w:rPr>
        <w:t>betroffen</w:t>
      </w:r>
      <w:r>
        <w:rPr>
          <w:spacing w:val="6"/>
          <w:w w:val="110"/>
        </w:rPr>
        <w:t xml:space="preserve"> </w:t>
      </w:r>
      <w:r>
        <w:rPr>
          <w:w w:val="110"/>
        </w:rPr>
        <w:t>werden,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ohne</w:t>
      </w:r>
      <w:r>
        <w:rPr>
          <w:spacing w:val="6"/>
          <w:w w:val="110"/>
        </w:rPr>
        <w:t xml:space="preserve"> </w:t>
      </w:r>
      <w:r>
        <w:rPr>
          <w:w w:val="110"/>
        </w:rPr>
        <w:t>Antrag</w:t>
      </w:r>
      <w:r>
        <w:rPr>
          <w:spacing w:val="6"/>
          <w:w w:val="110"/>
        </w:rPr>
        <w:t xml:space="preserve"> </w:t>
      </w:r>
      <w:r>
        <w:rPr>
          <w:w w:val="110"/>
        </w:rPr>
        <w:t>hinzuziehen.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361</w:t>
      </w:r>
      <w:r>
        <w:rPr>
          <w:spacing w:val="26"/>
          <w:w w:val="105"/>
        </w:rPr>
        <w:t xml:space="preserve"> </w:t>
      </w:r>
      <w:r>
        <w:rPr>
          <w:w w:val="105"/>
        </w:rPr>
        <w:t>Aussetzung</w:t>
      </w:r>
      <w:r>
        <w:rPr>
          <w:spacing w:val="25"/>
          <w:w w:val="105"/>
        </w:rPr>
        <w:t xml:space="preserve"> </w:t>
      </w:r>
      <w:r>
        <w:rPr>
          <w:w w:val="105"/>
        </w:rPr>
        <w:t>der</w:t>
      </w:r>
      <w:r>
        <w:rPr>
          <w:spacing w:val="26"/>
          <w:w w:val="105"/>
        </w:rPr>
        <w:t xml:space="preserve"> </w:t>
      </w:r>
      <w:r>
        <w:rPr>
          <w:w w:val="105"/>
        </w:rPr>
        <w:t>Vollziehung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2"/>
        </w:numPr>
        <w:tabs>
          <w:tab w:val="left" w:pos="423"/>
        </w:tabs>
        <w:kinsoku w:val="0"/>
        <w:overflowPunct w:val="0"/>
        <w:spacing w:line="248" w:lineRule="auto"/>
        <w:ind w:right="264" w:firstLine="0"/>
      </w:pP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Einlegung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Einspruchs</w:t>
      </w:r>
      <w:r>
        <w:rPr>
          <w:spacing w:val="-24"/>
          <w:w w:val="115"/>
        </w:rPr>
        <w:t xml:space="preserve"> </w:t>
      </w:r>
      <w:r>
        <w:rPr>
          <w:w w:val="115"/>
        </w:rPr>
        <w:t>wird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angefochtenen</w:t>
      </w:r>
      <w:r>
        <w:rPr>
          <w:spacing w:val="-24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4"/>
          <w:w w:val="115"/>
        </w:rPr>
        <w:t xml:space="preserve"> </w:t>
      </w:r>
      <w:r>
        <w:rPr>
          <w:w w:val="115"/>
        </w:rPr>
        <w:t>vorbehaltlich</w:t>
      </w:r>
      <w:r>
        <w:rPr>
          <w:spacing w:val="-24"/>
          <w:w w:val="115"/>
        </w:rPr>
        <w:t xml:space="preserve"> </w:t>
      </w:r>
      <w:r>
        <w:rPr>
          <w:w w:val="115"/>
        </w:rPr>
        <w:t>des Absatzes</w:t>
      </w:r>
      <w:r>
        <w:rPr>
          <w:spacing w:val="-15"/>
          <w:w w:val="115"/>
        </w:rPr>
        <w:t xml:space="preserve"> </w:t>
      </w:r>
      <w:r>
        <w:rPr>
          <w:w w:val="115"/>
        </w:rPr>
        <w:t>4</w:t>
      </w:r>
      <w:r>
        <w:rPr>
          <w:spacing w:val="-14"/>
          <w:w w:val="115"/>
        </w:rPr>
        <w:t xml:space="preserve"> </w:t>
      </w:r>
      <w:r>
        <w:rPr>
          <w:w w:val="115"/>
        </w:rPr>
        <w:t>nicht</w:t>
      </w:r>
      <w:r>
        <w:rPr>
          <w:spacing w:val="-15"/>
          <w:w w:val="115"/>
        </w:rPr>
        <w:t xml:space="preserve"> </w:t>
      </w:r>
      <w:r>
        <w:rPr>
          <w:w w:val="115"/>
        </w:rPr>
        <w:t>gehemmt,</w:t>
      </w:r>
      <w:r>
        <w:rPr>
          <w:spacing w:val="-14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Erhebung</w:t>
      </w:r>
      <w:r>
        <w:rPr>
          <w:spacing w:val="-15"/>
          <w:w w:val="115"/>
        </w:rPr>
        <w:t xml:space="preserve"> </w:t>
      </w:r>
      <w:r>
        <w:rPr>
          <w:w w:val="115"/>
        </w:rPr>
        <w:t>einer</w:t>
      </w:r>
      <w:r>
        <w:rPr>
          <w:spacing w:val="-14"/>
          <w:w w:val="115"/>
        </w:rPr>
        <w:t xml:space="preserve"> </w:t>
      </w:r>
      <w:r>
        <w:rPr>
          <w:w w:val="115"/>
        </w:rPr>
        <w:t>Abgabe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aufgehalten.</w:t>
      </w:r>
      <w:r>
        <w:rPr>
          <w:spacing w:val="-15"/>
          <w:w w:val="115"/>
        </w:rPr>
        <w:t xml:space="preserve"> </w:t>
      </w:r>
      <w:r>
        <w:rPr>
          <w:w w:val="115"/>
        </w:rPr>
        <w:t>Entsprechendes</w:t>
      </w:r>
      <w:r>
        <w:rPr>
          <w:spacing w:val="-14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5"/>
        </w:rPr>
        <w:t>Anfechtung</w:t>
      </w:r>
      <w:r>
        <w:rPr>
          <w:spacing w:val="-25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Grundlagenbescheiden</w:t>
      </w:r>
      <w:r>
        <w:rPr>
          <w:spacing w:val="-25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darauf</w:t>
      </w:r>
      <w:r>
        <w:rPr>
          <w:spacing w:val="-25"/>
          <w:w w:val="115"/>
        </w:rPr>
        <w:t xml:space="preserve"> </w:t>
      </w:r>
      <w:r>
        <w:rPr>
          <w:w w:val="115"/>
        </w:rPr>
        <w:t>beruhenden</w:t>
      </w:r>
      <w:r>
        <w:rPr>
          <w:spacing w:val="-25"/>
          <w:w w:val="115"/>
        </w:rPr>
        <w:t xml:space="preserve"> </w:t>
      </w:r>
      <w:r>
        <w:rPr>
          <w:w w:val="115"/>
        </w:rPr>
        <w:t>Folgebescheide.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2"/>
        </w:numPr>
        <w:tabs>
          <w:tab w:val="left" w:pos="423"/>
        </w:tabs>
        <w:kinsoku w:val="0"/>
        <w:overflowPunct w:val="0"/>
        <w:spacing w:line="248" w:lineRule="auto"/>
        <w:ind w:right="196" w:firstLine="0"/>
      </w:pP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angefochtenen</w:t>
      </w:r>
      <w:r>
        <w:rPr>
          <w:spacing w:val="-20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0"/>
          <w:w w:val="115"/>
        </w:rPr>
        <w:t xml:space="preserve"> </w:t>
      </w:r>
      <w:r>
        <w:rPr>
          <w:w w:val="115"/>
        </w:rPr>
        <w:t>erlassen</w:t>
      </w:r>
      <w:r>
        <w:rPr>
          <w:spacing w:val="-21"/>
          <w:w w:val="115"/>
        </w:rPr>
        <w:t xml:space="preserve"> </w:t>
      </w:r>
      <w:r>
        <w:rPr>
          <w:w w:val="115"/>
        </w:rPr>
        <w:t>hat,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0"/>
          <w:w w:val="115"/>
        </w:rPr>
        <w:t xml:space="preserve"> </w:t>
      </w:r>
      <w:r>
        <w:rPr>
          <w:w w:val="115"/>
        </w:rPr>
        <w:t>ganz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teilweise</w:t>
      </w:r>
      <w:r>
        <w:rPr>
          <w:spacing w:val="-16"/>
          <w:w w:val="115"/>
        </w:rPr>
        <w:t xml:space="preserve"> </w:t>
      </w:r>
      <w:r>
        <w:rPr>
          <w:w w:val="115"/>
        </w:rPr>
        <w:t>aussetzen;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367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5"/>
          <w:w w:val="115"/>
        </w:rPr>
        <w:t xml:space="preserve"> </w:t>
      </w:r>
      <w:r>
        <w:rPr>
          <w:w w:val="115"/>
        </w:rPr>
        <w:t>sinngemäß.</w:t>
      </w:r>
      <w:r>
        <w:rPr>
          <w:spacing w:val="-15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Antrag</w:t>
      </w:r>
      <w:r>
        <w:rPr>
          <w:spacing w:val="-15"/>
          <w:w w:val="115"/>
        </w:rPr>
        <w:t xml:space="preserve"> </w:t>
      </w:r>
      <w:r>
        <w:rPr>
          <w:w w:val="115"/>
        </w:rPr>
        <w:t>soll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Aussetzung</w:t>
      </w:r>
      <w:r>
        <w:rPr>
          <w:spacing w:val="-15"/>
          <w:w w:val="115"/>
        </w:rPr>
        <w:t xml:space="preserve"> </w:t>
      </w:r>
      <w:r>
        <w:rPr>
          <w:w w:val="115"/>
        </w:rPr>
        <w:t>erfolgen,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5"/>
          <w:w w:val="115"/>
        </w:rPr>
        <w:t xml:space="preserve"> </w:t>
      </w:r>
      <w:r>
        <w:rPr>
          <w:w w:val="115"/>
        </w:rPr>
        <w:t>ernstliche</w:t>
      </w:r>
      <w:r>
        <w:rPr>
          <w:w w:val="112"/>
        </w:rPr>
        <w:t xml:space="preserve"> </w:t>
      </w:r>
      <w:r>
        <w:rPr>
          <w:w w:val="115"/>
        </w:rPr>
        <w:t>Zweifel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Rechtmäßigkeit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angefochtenen</w:t>
      </w:r>
      <w:r>
        <w:rPr>
          <w:spacing w:val="-23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4"/>
          <w:w w:val="115"/>
        </w:rPr>
        <w:t xml:space="preserve"> </w:t>
      </w:r>
      <w:r>
        <w:rPr>
          <w:w w:val="115"/>
        </w:rPr>
        <w:t>bestehen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4"/>
          <w:w w:val="115"/>
        </w:rPr>
        <w:t xml:space="preserve"> </w:t>
      </w:r>
      <w:r>
        <w:rPr>
          <w:w w:val="115"/>
        </w:rPr>
        <w:t>den</w:t>
      </w:r>
      <w:r>
        <w:rPr>
          <w:w w:val="113"/>
        </w:rPr>
        <w:t xml:space="preserve"> </w:t>
      </w:r>
      <w:r>
        <w:rPr>
          <w:w w:val="115"/>
        </w:rPr>
        <w:t>Betroffenen</w:t>
      </w:r>
      <w:r>
        <w:rPr>
          <w:spacing w:val="-27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unbillige,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überwiegende</w:t>
      </w:r>
      <w:r>
        <w:rPr>
          <w:spacing w:val="-27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27"/>
          <w:w w:val="115"/>
        </w:rPr>
        <w:t xml:space="preserve"> </w:t>
      </w:r>
      <w:r>
        <w:rPr>
          <w:w w:val="115"/>
        </w:rPr>
        <w:t>Interessen</w:t>
      </w:r>
      <w:r>
        <w:rPr>
          <w:spacing w:val="-26"/>
          <w:w w:val="115"/>
        </w:rPr>
        <w:t xml:space="preserve"> </w:t>
      </w:r>
      <w:r>
        <w:rPr>
          <w:w w:val="115"/>
        </w:rPr>
        <w:t>gebotene</w:t>
      </w:r>
      <w:r>
        <w:rPr>
          <w:spacing w:val="-27"/>
          <w:w w:val="115"/>
        </w:rPr>
        <w:t xml:space="preserve"> </w:t>
      </w:r>
      <w:r>
        <w:rPr>
          <w:w w:val="115"/>
        </w:rPr>
        <w:t>Härte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Folge</w:t>
      </w:r>
      <w:r>
        <w:rPr>
          <w:spacing w:val="-27"/>
          <w:w w:val="115"/>
        </w:rPr>
        <w:t xml:space="preserve"> </w:t>
      </w:r>
      <w:r>
        <w:rPr>
          <w:w w:val="115"/>
        </w:rPr>
        <w:t>hätte.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95"/>
      </w:pP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5"/>
          <w:w w:val="115"/>
        </w:rPr>
        <w:t xml:space="preserve"> </w:t>
      </w:r>
      <w:r>
        <w:rPr>
          <w:w w:val="115"/>
        </w:rPr>
        <w:t>schon</w:t>
      </w:r>
      <w:r>
        <w:rPr>
          <w:spacing w:val="-26"/>
          <w:w w:val="115"/>
        </w:rPr>
        <w:t xml:space="preserve"> </w:t>
      </w:r>
      <w:r>
        <w:rPr>
          <w:w w:val="115"/>
        </w:rPr>
        <w:t>vollzogen,</w:t>
      </w:r>
      <w:r>
        <w:rPr>
          <w:spacing w:val="-25"/>
          <w:w w:val="115"/>
        </w:rPr>
        <w:t xml:space="preserve"> </w:t>
      </w:r>
      <w:r>
        <w:rPr>
          <w:w w:val="115"/>
        </w:rPr>
        <w:t>tritt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Stelle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Aufhebung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Vollziehung.</w:t>
      </w:r>
      <w:r>
        <w:rPr>
          <w:spacing w:val="-18"/>
          <w:w w:val="115"/>
        </w:rPr>
        <w:t xml:space="preserve"> </w:t>
      </w:r>
      <w:r>
        <w:rPr>
          <w:w w:val="115"/>
        </w:rPr>
        <w:t>Bei</w:t>
      </w:r>
      <w:r>
        <w:rPr>
          <w:spacing w:val="-18"/>
          <w:w w:val="115"/>
        </w:rPr>
        <w:t xml:space="preserve"> </w:t>
      </w:r>
      <w:r>
        <w:rPr>
          <w:w w:val="115"/>
        </w:rPr>
        <w:t>Steuerbescheiden</w:t>
      </w:r>
      <w:r>
        <w:rPr>
          <w:spacing w:val="-18"/>
          <w:w w:val="115"/>
        </w:rPr>
        <w:t xml:space="preserve"> </w:t>
      </w:r>
      <w:r>
        <w:rPr>
          <w:w w:val="115"/>
        </w:rPr>
        <w:t>sind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Aussetzung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Aufhebung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festgesetzte</w:t>
      </w:r>
      <w:r>
        <w:rPr>
          <w:w w:val="116"/>
        </w:rPr>
        <w:t xml:space="preserve"> </w:t>
      </w:r>
      <w:r>
        <w:rPr>
          <w:w w:val="115"/>
        </w:rPr>
        <w:t>Steuer,</w:t>
      </w:r>
      <w:r>
        <w:rPr>
          <w:spacing w:val="-31"/>
          <w:w w:val="115"/>
        </w:rPr>
        <w:t xml:space="preserve"> </w:t>
      </w:r>
      <w:r>
        <w:rPr>
          <w:w w:val="115"/>
        </w:rPr>
        <w:t>vermindert</w:t>
      </w:r>
      <w:r>
        <w:rPr>
          <w:spacing w:val="-30"/>
          <w:w w:val="115"/>
        </w:rPr>
        <w:t xml:space="preserve"> </w:t>
      </w:r>
      <w:r>
        <w:rPr>
          <w:w w:val="115"/>
        </w:rPr>
        <w:t>um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anzurechnenden</w:t>
      </w:r>
      <w:r>
        <w:rPr>
          <w:spacing w:val="-30"/>
          <w:w w:val="115"/>
        </w:rPr>
        <w:t xml:space="preserve"> </w:t>
      </w:r>
      <w:r>
        <w:rPr>
          <w:w w:val="115"/>
        </w:rPr>
        <w:t>Steuerabzugsbeträge,</w:t>
      </w:r>
      <w:r>
        <w:rPr>
          <w:spacing w:val="-30"/>
          <w:w w:val="115"/>
        </w:rPr>
        <w:t xml:space="preserve"> </w:t>
      </w:r>
      <w:r>
        <w:rPr>
          <w:w w:val="115"/>
        </w:rPr>
        <w:t>um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anzurechnende</w:t>
      </w:r>
      <w:r>
        <w:rPr>
          <w:spacing w:val="-31"/>
          <w:w w:val="115"/>
        </w:rPr>
        <w:t xml:space="preserve"> </w:t>
      </w:r>
      <w:r>
        <w:rPr>
          <w:w w:val="115"/>
        </w:rPr>
        <w:t>Körperschaftsteuer</w:t>
      </w:r>
      <w:r>
        <w:rPr>
          <w:w w:val="109"/>
        </w:rPr>
        <w:t xml:space="preserve"> </w:t>
      </w:r>
      <w:r>
        <w:rPr>
          <w:w w:val="115"/>
        </w:rPr>
        <w:t>und</w:t>
      </w:r>
      <w:r>
        <w:rPr>
          <w:spacing w:val="-18"/>
          <w:w w:val="115"/>
        </w:rPr>
        <w:t xml:space="preserve"> </w:t>
      </w:r>
      <w:r>
        <w:rPr>
          <w:w w:val="115"/>
        </w:rPr>
        <w:t>um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festgesetzten</w:t>
      </w:r>
      <w:r>
        <w:rPr>
          <w:spacing w:val="-17"/>
          <w:w w:val="115"/>
        </w:rPr>
        <w:t xml:space="preserve"> </w:t>
      </w:r>
      <w:r>
        <w:rPr>
          <w:w w:val="115"/>
        </w:rPr>
        <w:t>Vorauszahlungen,</w:t>
      </w:r>
      <w:r>
        <w:rPr>
          <w:spacing w:val="-17"/>
          <w:w w:val="115"/>
        </w:rPr>
        <w:t xml:space="preserve"> </w:t>
      </w:r>
      <w:r>
        <w:rPr>
          <w:w w:val="115"/>
        </w:rPr>
        <w:t>beschränkt;</w:t>
      </w:r>
      <w:r>
        <w:rPr>
          <w:spacing w:val="-17"/>
          <w:w w:val="115"/>
        </w:rPr>
        <w:t xml:space="preserve"> </w:t>
      </w:r>
      <w:r>
        <w:rPr>
          <w:w w:val="115"/>
        </w:rPr>
        <w:t>dies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8"/>
          <w:w w:val="115"/>
        </w:rPr>
        <w:t xml:space="preserve"> </w:t>
      </w:r>
      <w:r>
        <w:rPr>
          <w:w w:val="115"/>
        </w:rPr>
        <w:t>nicht,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Aussetzung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Aufhebung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34"/>
          <w:w w:val="115"/>
        </w:rPr>
        <w:t xml:space="preserve"> </w:t>
      </w:r>
      <w:r>
        <w:rPr>
          <w:w w:val="115"/>
        </w:rPr>
        <w:t>zur</w:t>
      </w:r>
      <w:r>
        <w:rPr>
          <w:spacing w:val="-34"/>
          <w:w w:val="115"/>
        </w:rPr>
        <w:t xml:space="preserve"> </w:t>
      </w:r>
      <w:r>
        <w:rPr>
          <w:w w:val="115"/>
        </w:rPr>
        <w:t>Abwendung</w:t>
      </w:r>
      <w:r>
        <w:rPr>
          <w:spacing w:val="-34"/>
          <w:w w:val="115"/>
        </w:rPr>
        <w:t xml:space="preserve"> </w:t>
      </w:r>
      <w:r>
        <w:rPr>
          <w:w w:val="115"/>
        </w:rPr>
        <w:t>wesentlicher</w:t>
      </w:r>
      <w:r>
        <w:rPr>
          <w:spacing w:val="-34"/>
          <w:w w:val="115"/>
        </w:rPr>
        <w:t xml:space="preserve"> </w:t>
      </w:r>
      <w:r>
        <w:rPr>
          <w:w w:val="115"/>
        </w:rPr>
        <w:t>Nachteile</w:t>
      </w:r>
      <w:r>
        <w:rPr>
          <w:spacing w:val="-34"/>
          <w:w w:val="115"/>
        </w:rPr>
        <w:t xml:space="preserve"> </w:t>
      </w:r>
      <w:r>
        <w:rPr>
          <w:w w:val="115"/>
        </w:rPr>
        <w:t>nötig</w:t>
      </w:r>
      <w:r>
        <w:rPr>
          <w:spacing w:val="-34"/>
          <w:w w:val="115"/>
        </w:rPr>
        <w:t xml:space="preserve"> </w:t>
      </w:r>
      <w:r>
        <w:rPr>
          <w:w w:val="115"/>
        </w:rPr>
        <w:t>erscheint.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4"/>
          <w:w w:val="115"/>
        </w:rPr>
        <w:t xml:space="preserve"> </w:t>
      </w:r>
      <w:r>
        <w:rPr>
          <w:w w:val="115"/>
        </w:rPr>
        <w:t>Aussetzung</w:t>
      </w:r>
      <w:r>
        <w:rPr>
          <w:spacing w:val="-34"/>
          <w:w w:val="115"/>
        </w:rPr>
        <w:t xml:space="preserve"> </w:t>
      </w:r>
      <w:r>
        <w:rPr>
          <w:w w:val="115"/>
        </w:rPr>
        <w:t>kann</w:t>
      </w:r>
      <w:r>
        <w:rPr>
          <w:spacing w:val="-34"/>
          <w:w w:val="115"/>
        </w:rPr>
        <w:t xml:space="preserve"> </w:t>
      </w:r>
      <w:r>
        <w:rPr>
          <w:w w:val="115"/>
        </w:rPr>
        <w:t>von</w:t>
      </w:r>
      <w:r>
        <w:rPr>
          <w:spacing w:val="-34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Sicherheitsleistung</w:t>
      </w:r>
      <w:r>
        <w:rPr>
          <w:spacing w:val="-3"/>
          <w:w w:val="115"/>
        </w:rPr>
        <w:t xml:space="preserve"> </w:t>
      </w:r>
      <w:r>
        <w:rPr>
          <w:w w:val="115"/>
        </w:rPr>
        <w:t>abhängig</w:t>
      </w:r>
      <w:r>
        <w:rPr>
          <w:spacing w:val="-3"/>
          <w:w w:val="115"/>
        </w:rPr>
        <w:t xml:space="preserve"> </w:t>
      </w:r>
      <w:r>
        <w:rPr>
          <w:w w:val="115"/>
        </w:rPr>
        <w:t>gemacht</w:t>
      </w:r>
      <w:r>
        <w:rPr>
          <w:spacing w:val="-3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2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5"/>
        </w:rPr>
        <w:t>Soweit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Grundlagenbescheids</w:t>
      </w:r>
      <w:r>
        <w:rPr>
          <w:spacing w:val="-20"/>
          <w:w w:val="115"/>
        </w:rPr>
        <w:t xml:space="preserve"> </w:t>
      </w:r>
      <w:r>
        <w:rPr>
          <w:w w:val="115"/>
        </w:rPr>
        <w:t>ausgesetzt</w:t>
      </w:r>
      <w:r>
        <w:rPr>
          <w:spacing w:val="-19"/>
          <w:w w:val="115"/>
        </w:rPr>
        <w:t xml:space="preserve"> </w:t>
      </w:r>
      <w:r>
        <w:rPr>
          <w:w w:val="115"/>
        </w:rPr>
        <w:t>wird,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auch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Folgebescheids</w:t>
      </w:r>
      <w:r>
        <w:rPr>
          <w:spacing w:val="-17"/>
          <w:w w:val="115"/>
        </w:rPr>
        <w:t xml:space="preserve"> </w:t>
      </w:r>
      <w:r>
        <w:rPr>
          <w:w w:val="115"/>
        </w:rPr>
        <w:t>auszusetzen.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Erlass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6"/>
          <w:w w:val="115"/>
        </w:rPr>
        <w:t xml:space="preserve"> </w:t>
      </w:r>
      <w:r>
        <w:rPr>
          <w:w w:val="115"/>
        </w:rPr>
        <w:t>Folgebescheids</w:t>
      </w:r>
      <w:r>
        <w:rPr>
          <w:spacing w:val="-16"/>
          <w:w w:val="115"/>
        </w:rPr>
        <w:t xml:space="preserve"> </w:t>
      </w:r>
      <w:r>
        <w:rPr>
          <w:w w:val="115"/>
        </w:rPr>
        <w:t>bleibt</w:t>
      </w:r>
      <w:r>
        <w:rPr>
          <w:spacing w:val="-16"/>
          <w:w w:val="115"/>
        </w:rPr>
        <w:t xml:space="preserve"> </w:t>
      </w:r>
      <w:r>
        <w:rPr>
          <w:w w:val="115"/>
        </w:rPr>
        <w:t>zulässig.</w:t>
      </w:r>
      <w:r>
        <w:rPr>
          <w:spacing w:val="-16"/>
          <w:w w:val="115"/>
        </w:rPr>
        <w:t xml:space="preserve"> </w:t>
      </w:r>
      <w:r>
        <w:rPr>
          <w:w w:val="115"/>
        </w:rPr>
        <w:t>Über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Sicherheitsleistung</w:t>
      </w:r>
      <w:r>
        <w:rPr>
          <w:spacing w:val="-17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bei</w:t>
      </w:r>
      <w:r>
        <w:rPr>
          <w:w w:val="114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Aussetzung</w:t>
      </w:r>
      <w:r>
        <w:rPr>
          <w:spacing w:val="-16"/>
          <w:w w:val="115"/>
        </w:rPr>
        <w:t xml:space="preserve"> </w:t>
      </w:r>
      <w:r>
        <w:rPr>
          <w:w w:val="115"/>
        </w:rPr>
        <w:t>eines</w:t>
      </w:r>
      <w:r>
        <w:rPr>
          <w:spacing w:val="-16"/>
          <w:w w:val="115"/>
        </w:rPr>
        <w:t xml:space="preserve"> </w:t>
      </w:r>
      <w:r>
        <w:rPr>
          <w:w w:val="115"/>
        </w:rPr>
        <w:t>Folgebescheids</w:t>
      </w:r>
      <w:r>
        <w:rPr>
          <w:spacing w:val="-16"/>
          <w:w w:val="115"/>
        </w:rPr>
        <w:t xml:space="preserve"> </w:t>
      </w:r>
      <w:r>
        <w:rPr>
          <w:w w:val="115"/>
        </w:rPr>
        <w:t>zu</w:t>
      </w:r>
      <w:r>
        <w:rPr>
          <w:spacing w:val="-16"/>
          <w:w w:val="115"/>
        </w:rPr>
        <w:t xml:space="preserve"> </w:t>
      </w:r>
      <w:r>
        <w:rPr>
          <w:w w:val="115"/>
        </w:rPr>
        <w:t>entscheiden,</w:t>
      </w:r>
      <w:r>
        <w:rPr>
          <w:spacing w:val="-16"/>
          <w:w w:val="115"/>
        </w:rPr>
        <w:t xml:space="preserve"> </w:t>
      </w:r>
      <w:r>
        <w:rPr>
          <w:w w:val="115"/>
        </w:rPr>
        <w:t>es</w:t>
      </w:r>
      <w:r>
        <w:rPr>
          <w:spacing w:val="-16"/>
          <w:w w:val="115"/>
        </w:rPr>
        <w:t xml:space="preserve"> </w:t>
      </w:r>
      <w:r>
        <w:rPr>
          <w:w w:val="115"/>
        </w:rPr>
        <w:t>sei</w:t>
      </w:r>
      <w:r>
        <w:rPr>
          <w:spacing w:val="-16"/>
          <w:w w:val="115"/>
        </w:rPr>
        <w:t xml:space="preserve"> </w:t>
      </w:r>
      <w:r>
        <w:rPr>
          <w:w w:val="115"/>
        </w:rPr>
        <w:t>denn,</w:t>
      </w:r>
      <w:r>
        <w:rPr>
          <w:spacing w:val="-16"/>
          <w:w w:val="115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bei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Aussetzung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16"/>
          <w:w w:val="115"/>
        </w:rPr>
        <w:t xml:space="preserve"> </w:t>
      </w:r>
      <w:r>
        <w:rPr>
          <w:w w:val="115"/>
        </w:rPr>
        <w:t>des Grundlagenbescheids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Sicherheitsleistung</w:t>
      </w:r>
      <w:r>
        <w:rPr>
          <w:spacing w:val="-25"/>
          <w:w w:val="115"/>
        </w:rPr>
        <w:t xml:space="preserve"> </w:t>
      </w:r>
      <w:r>
        <w:rPr>
          <w:w w:val="115"/>
        </w:rPr>
        <w:t>ausdrücklich</w:t>
      </w:r>
      <w:r>
        <w:rPr>
          <w:spacing w:val="-24"/>
          <w:w w:val="115"/>
        </w:rPr>
        <w:t xml:space="preserve"> </w:t>
      </w:r>
      <w:r>
        <w:rPr>
          <w:w w:val="115"/>
        </w:rPr>
        <w:t>ausgeschlossen</w:t>
      </w:r>
      <w:r>
        <w:rPr>
          <w:spacing w:val="-24"/>
          <w:w w:val="115"/>
        </w:rPr>
        <w:t xml:space="preserve"> </w:t>
      </w:r>
      <w:r>
        <w:rPr>
          <w:w w:val="115"/>
        </w:rPr>
        <w:t>worden</w:t>
      </w:r>
      <w:r>
        <w:rPr>
          <w:spacing w:val="-25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2"/>
        </w:numPr>
        <w:tabs>
          <w:tab w:val="left" w:pos="423"/>
        </w:tabs>
        <w:kinsoku w:val="0"/>
        <w:overflowPunct w:val="0"/>
        <w:spacing w:line="248" w:lineRule="auto"/>
        <w:ind w:right="264" w:firstLine="0"/>
      </w:pP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Einlegung</w:t>
      </w:r>
      <w:r>
        <w:rPr>
          <w:spacing w:val="-24"/>
          <w:w w:val="115"/>
        </w:rPr>
        <w:t xml:space="preserve"> </w:t>
      </w:r>
      <w:r>
        <w:rPr>
          <w:w w:val="115"/>
        </w:rPr>
        <w:t>eines</w:t>
      </w:r>
      <w:r>
        <w:rPr>
          <w:spacing w:val="-24"/>
          <w:w w:val="115"/>
        </w:rPr>
        <w:t xml:space="preserve"> </w:t>
      </w:r>
      <w:r>
        <w:rPr>
          <w:w w:val="115"/>
        </w:rPr>
        <w:t>Einspruchs</w:t>
      </w:r>
      <w:r>
        <w:rPr>
          <w:spacing w:val="-24"/>
          <w:w w:val="115"/>
        </w:rPr>
        <w:t xml:space="preserve"> </w:t>
      </w:r>
      <w:r>
        <w:rPr>
          <w:w w:val="115"/>
        </w:rPr>
        <w:t>gegen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Untersagung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Gewerbebetriebs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Berufsausübung</w:t>
      </w:r>
      <w:r>
        <w:rPr>
          <w:w w:val="116"/>
        </w:rPr>
        <w:t xml:space="preserve"> </w:t>
      </w:r>
      <w:r>
        <w:rPr>
          <w:w w:val="115"/>
        </w:rPr>
        <w:t>wird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angefochtenen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7"/>
          <w:w w:val="115"/>
        </w:rPr>
        <w:t xml:space="preserve"> </w:t>
      </w:r>
      <w:r>
        <w:rPr>
          <w:w w:val="115"/>
        </w:rPr>
        <w:t>gehemmt.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Verwaltungsakt</w:t>
      </w:r>
    </w:p>
    <w:p w:rsidR="00D21117" w:rsidRDefault="00D21117">
      <w:pPr>
        <w:pStyle w:val="Textkrper"/>
        <w:numPr>
          <w:ilvl w:val="0"/>
          <w:numId w:val="62"/>
        </w:numPr>
        <w:tabs>
          <w:tab w:val="left" w:pos="423"/>
        </w:tabs>
        <w:kinsoku w:val="0"/>
        <w:overflowPunct w:val="0"/>
        <w:spacing w:line="248" w:lineRule="auto"/>
        <w:ind w:right="264" w:firstLine="0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/>
      </w:pPr>
      <w:r>
        <w:rPr>
          <w:w w:val="110"/>
        </w:rPr>
        <w:t>erlassen</w:t>
      </w:r>
      <w:r>
        <w:rPr>
          <w:spacing w:val="5"/>
          <w:w w:val="110"/>
        </w:rPr>
        <w:t xml:space="preserve"> </w:t>
      </w:r>
      <w:r>
        <w:rPr>
          <w:w w:val="110"/>
        </w:rPr>
        <w:t>hat,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hemmende</w:t>
      </w:r>
      <w:r>
        <w:rPr>
          <w:spacing w:val="6"/>
          <w:w w:val="110"/>
        </w:rPr>
        <w:t xml:space="preserve"> </w:t>
      </w:r>
      <w:r>
        <w:rPr>
          <w:w w:val="110"/>
        </w:rPr>
        <w:t>Wirkung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6"/>
          <w:w w:val="110"/>
        </w:rPr>
        <w:t xml:space="preserve"> </w:t>
      </w:r>
      <w:r>
        <w:rPr>
          <w:w w:val="110"/>
        </w:rPr>
        <w:t>besondere</w:t>
      </w:r>
      <w:r>
        <w:rPr>
          <w:spacing w:val="6"/>
          <w:w w:val="110"/>
        </w:rPr>
        <w:t xml:space="preserve"> </w:t>
      </w:r>
      <w:r>
        <w:rPr>
          <w:w w:val="110"/>
        </w:rPr>
        <w:t>Anordnung</w:t>
      </w:r>
      <w:r>
        <w:rPr>
          <w:spacing w:val="5"/>
          <w:w w:val="110"/>
        </w:rPr>
        <w:t xml:space="preserve"> </w:t>
      </w:r>
      <w:r>
        <w:rPr>
          <w:w w:val="110"/>
        </w:rPr>
        <w:t>ganz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zum</w:t>
      </w:r>
      <w:r>
        <w:rPr>
          <w:spacing w:val="6"/>
          <w:w w:val="110"/>
        </w:rPr>
        <w:t xml:space="preserve"> </w:t>
      </w:r>
      <w:r>
        <w:rPr>
          <w:w w:val="110"/>
        </w:rPr>
        <w:t>Teil</w:t>
      </w:r>
      <w:r>
        <w:rPr>
          <w:spacing w:val="6"/>
          <w:w w:val="110"/>
        </w:rPr>
        <w:t xml:space="preserve"> </w:t>
      </w:r>
      <w:r>
        <w:rPr>
          <w:w w:val="110"/>
        </w:rPr>
        <w:t>beseitigen,</w:t>
      </w:r>
      <w:r>
        <w:rPr>
          <w:spacing w:val="5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5"/>
      </w:pPr>
      <w:r>
        <w:rPr>
          <w:w w:val="115"/>
        </w:rPr>
        <w:t>sie</w:t>
      </w:r>
      <w:r>
        <w:rPr>
          <w:spacing w:val="-15"/>
          <w:w w:val="115"/>
        </w:rPr>
        <w:t xml:space="preserve"> </w:t>
      </w:r>
      <w:r>
        <w:rPr>
          <w:w w:val="115"/>
        </w:rPr>
        <w:t>es</w:t>
      </w:r>
      <w:r>
        <w:rPr>
          <w:spacing w:val="-14"/>
          <w:w w:val="115"/>
        </w:rPr>
        <w:t xml:space="preserve"> </w:t>
      </w:r>
      <w:r>
        <w:rPr>
          <w:w w:val="115"/>
        </w:rPr>
        <w:t>im</w:t>
      </w:r>
      <w:r>
        <w:rPr>
          <w:spacing w:val="-14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14"/>
          <w:w w:val="115"/>
        </w:rPr>
        <w:t xml:space="preserve"> </w:t>
      </w:r>
      <w:r>
        <w:rPr>
          <w:w w:val="115"/>
        </w:rPr>
        <w:t>Interesse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geboten</w:t>
      </w:r>
      <w:r>
        <w:rPr>
          <w:spacing w:val="-14"/>
          <w:w w:val="115"/>
        </w:rPr>
        <w:t xml:space="preserve"> </w:t>
      </w:r>
      <w:r>
        <w:rPr>
          <w:w w:val="115"/>
        </w:rPr>
        <w:t>hält;</w:t>
      </w:r>
      <w:r>
        <w:rPr>
          <w:spacing w:val="-14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hat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14"/>
          <w:w w:val="115"/>
        </w:rPr>
        <w:t xml:space="preserve"> </w:t>
      </w:r>
      <w:r>
        <w:rPr>
          <w:w w:val="115"/>
        </w:rPr>
        <w:t>Interesse</w:t>
      </w:r>
      <w:r>
        <w:rPr>
          <w:spacing w:val="-14"/>
          <w:w w:val="115"/>
        </w:rPr>
        <w:t xml:space="preserve"> </w:t>
      </w:r>
      <w:r>
        <w:rPr>
          <w:w w:val="115"/>
        </w:rPr>
        <w:t>schriftlich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4"/>
          <w:w w:val="115"/>
        </w:rPr>
        <w:t xml:space="preserve"> </w:t>
      </w:r>
      <w:r>
        <w:rPr>
          <w:w w:val="115"/>
        </w:rPr>
        <w:t>begründen.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367</w:t>
      </w:r>
      <w:r>
        <w:rPr>
          <w:w w:val="114"/>
        </w:rPr>
        <w:t xml:space="preserve"> </w:t>
      </w:r>
      <w:r>
        <w:rPr>
          <w:w w:val="115"/>
        </w:rPr>
        <w:t>Abs.</w:t>
      </w:r>
      <w:r>
        <w:rPr>
          <w:spacing w:val="-3"/>
          <w:w w:val="115"/>
        </w:rPr>
        <w:t xml:space="preserve"> </w:t>
      </w:r>
      <w:r>
        <w:rPr>
          <w:w w:val="115"/>
        </w:rPr>
        <w:t>1</w:t>
      </w:r>
      <w:r>
        <w:rPr>
          <w:spacing w:val="-3"/>
          <w:w w:val="115"/>
        </w:rPr>
        <w:t xml:space="preserve"> </w:t>
      </w:r>
      <w:r>
        <w:rPr>
          <w:w w:val="115"/>
        </w:rPr>
        <w:t>Satz</w:t>
      </w:r>
      <w:r>
        <w:rPr>
          <w:spacing w:val="-2"/>
          <w:w w:val="115"/>
        </w:rPr>
        <w:t xml:space="preserve"> </w:t>
      </w:r>
      <w:r>
        <w:rPr>
          <w:w w:val="115"/>
        </w:rPr>
        <w:t>2</w:t>
      </w:r>
      <w:r>
        <w:rPr>
          <w:spacing w:val="-3"/>
          <w:w w:val="115"/>
        </w:rPr>
        <w:t xml:space="preserve"> </w:t>
      </w:r>
      <w:r>
        <w:rPr>
          <w:w w:val="115"/>
        </w:rPr>
        <w:t>gilt</w:t>
      </w:r>
      <w:r>
        <w:rPr>
          <w:spacing w:val="-3"/>
          <w:w w:val="115"/>
        </w:rPr>
        <w:t xml:space="preserve"> </w:t>
      </w:r>
      <w:r>
        <w:rPr>
          <w:w w:val="115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2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Gegen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Ablehnung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Aussetzung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Vollziehung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Gericht</w:t>
      </w:r>
      <w:r>
        <w:rPr>
          <w:spacing w:val="-20"/>
          <w:w w:val="115"/>
        </w:rPr>
        <w:t xml:space="preserve"> </w:t>
      </w:r>
      <w:r>
        <w:rPr>
          <w:w w:val="115"/>
        </w:rPr>
        <w:t>nur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69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5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Finanzgerichtsordnung</w:t>
      </w:r>
      <w:r>
        <w:rPr>
          <w:spacing w:val="-39"/>
          <w:w w:val="115"/>
        </w:rPr>
        <w:t xml:space="preserve"> </w:t>
      </w:r>
      <w:r>
        <w:rPr>
          <w:w w:val="115"/>
        </w:rPr>
        <w:t>angerufen</w:t>
      </w:r>
      <w:r>
        <w:rPr>
          <w:spacing w:val="-38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4"/>
          <w:w w:val="105"/>
        </w:rPr>
        <w:t xml:space="preserve"> </w:t>
      </w:r>
      <w:r>
        <w:rPr>
          <w:w w:val="105"/>
        </w:rPr>
        <w:t>362</w:t>
      </w:r>
      <w:r>
        <w:rPr>
          <w:spacing w:val="25"/>
          <w:w w:val="105"/>
        </w:rPr>
        <w:t xml:space="preserve"> </w:t>
      </w:r>
      <w:r>
        <w:rPr>
          <w:w w:val="105"/>
        </w:rPr>
        <w:t>Rücknahme</w:t>
      </w:r>
      <w:r>
        <w:rPr>
          <w:spacing w:val="25"/>
          <w:w w:val="105"/>
        </w:rPr>
        <w:t xml:space="preserve"> </w:t>
      </w:r>
      <w:r>
        <w:rPr>
          <w:w w:val="105"/>
        </w:rPr>
        <w:t>des</w:t>
      </w:r>
      <w:r>
        <w:rPr>
          <w:spacing w:val="25"/>
          <w:w w:val="105"/>
        </w:rPr>
        <w:t xml:space="preserve"> </w:t>
      </w:r>
      <w:r>
        <w:rPr>
          <w:w w:val="105"/>
        </w:rPr>
        <w:t>Einspruchs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1"/>
        </w:numPr>
        <w:tabs>
          <w:tab w:val="left" w:pos="423"/>
        </w:tabs>
        <w:kinsoku w:val="0"/>
        <w:overflowPunct w:val="0"/>
        <w:spacing w:line="248" w:lineRule="auto"/>
        <w:ind w:right="336" w:firstLine="0"/>
      </w:pP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Einspruch</w:t>
      </w:r>
      <w:r>
        <w:rPr>
          <w:spacing w:val="8"/>
          <w:w w:val="110"/>
        </w:rPr>
        <w:t xml:space="preserve"> </w:t>
      </w:r>
      <w:r>
        <w:rPr>
          <w:w w:val="110"/>
        </w:rPr>
        <w:t>kann</w:t>
      </w:r>
      <w:r>
        <w:rPr>
          <w:spacing w:val="9"/>
          <w:w w:val="110"/>
        </w:rPr>
        <w:t xml:space="preserve"> </w:t>
      </w:r>
      <w:r>
        <w:rPr>
          <w:w w:val="110"/>
        </w:rPr>
        <w:t>bis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8"/>
          <w:w w:val="110"/>
        </w:rPr>
        <w:t xml:space="preserve"> </w:t>
      </w:r>
      <w:r>
        <w:rPr>
          <w:w w:val="110"/>
        </w:rPr>
        <w:t>Bekanntgabe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Einspruch</w:t>
      </w:r>
      <w:r>
        <w:rPr>
          <w:spacing w:val="8"/>
          <w:w w:val="110"/>
        </w:rPr>
        <w:t xml:space="preserve"> </w:t>
      </w:r>
      <w:r>
        <w:rPr>
          <w:w w:val="110"/>
        </w:rPr>
        <w:t>zurückgenommen</w:t>
      </w:r>
      <w:r>
        <w:rPr>
          <w:spacing w:val="9"/>
          <w:w w:val="110"/>
        </w:rPr>
        <w:t xml:space="preserve"> </w:t>
      </w:r>
      <w:r>
        <w:rPr>
          <w:w w:val="110"/>
        </w:rPr>
        <w:t>werden.</w:t>
      </w:r>
      <w:r>
        <w:rPr>
          <w:spacing w:val="8"/>
          <w:w w:val="110"/>
        </w:rPr>
        <w:t xml:space="preserve"> </w:t>
      </w:r>
      <w:r>
        <w:rPr>
          <w:w w:val="110"/>
        </w:rPr>
        <w:t>§ 357</w:t>
      </w:r>
      <w:r>
        <w:rPr>
          <w:spacing w:val="14"/>
          <w:w w:val="110"/>
        </w:rPr>
        <w:t xml:space="preserve"> </w:t>
      </w:r>
      <w:r>
        <w:rPr>
          <w:w w:val="110"/>
        </w:rPr>
        <w:t>Abs.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15"/>
          <w:w w:val="110"/>
        </w:rPr>
        <w:t xml:space="preserve"> </w:t>
      </w:r>
      <w:r>
        <w:rPr>
          <w:w w:val="110"/>
        </w:rPr>
        <w:t>gilt</w:t>
      </w:r>
      <w:r>
        <w:rPr>
          <w:spacing w:val="15"/>
          <w:w w:val="110"/>
        </w:rPr>
        <w:t xml:space="preserve"> </w:t>
      </w:r>
      <w:r>
        <w:rPr>
          <w:w w:val="110"/>
        </w:rPr>
        <w:t>sinngemäß.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(1a)</w:t>
      </w:r>
      <w:r>
        <w:rPr>
          <w:spacing w:val="-20"/>
          <w:w w:val="115"/>
        </w:rPr>
        <w:t xml:space="preserve"> </w:t>
      </w:r>
      <w:r>
        <w:rPr>
          <w:w w:val="115"/>
        </w:rPr>
        <w:t>Soweit</w:t>
      </w:r>
      <w:r>
        <w:rPr>
          <w:spacing w:val="-19"/>
          <w:w w:val="115"/>
        </w:rPr>
        <w:t xml:space="preserve"> </w:t>
      </w:r>
      <w:r>
        <w:rPr>
          <w:w w:val="115"/>
        </w:rPr>
        <w:t>Besteuerungsgrundlagen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Verständigungs-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19"/>
          <w:w w:val="115"/>
        </w:rPr>
        <w:t xml:space="preserve"> </w:t>
      </w:r>
      <w:r>
        <w:rPr>
          <w:w w:val="115"/>
        </w:rPr>
        <w:t>Schiedsverfahren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einem</w:t>
      </w:r>
      <w:r>
        <w:rPr>
          <w:spacing w:val="-20"/>
          <w:w w:val="115"/>
        </w:rPr>
        <w:t xml:space="preserve"> </w:t>
      </w:r>
      <w:r>
        <w:rPr>
          <w:w w:val="115"/>
        </w:rPr>
        <w:t>Vertrag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Sinne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Bedeutung</w:t>
      </w:r>
      <w:r>
        <w:rPr>
          <w:spacing w:val="-19"/>
          <w:w w:val="115"/>
        </w:rPr>
        <w:t xml:space="preserve"> </w:t>
      </w:r>
      <w:r>
        <w:rPr>
          <w:w w:val="115"/>
        </w:rPr>
        <w:t>sein</w:t>
      </w:r>
      <w:r>
        <w:rPr>
          <w:spacing w:val="-19"/>
          <w:w w:val="115"/>
        </w:rPr>
        <w:t xml:space="preserve"> </w:t>
      </w:r>
      <w:r>
        <w:rPr>
          <w:w w:val="115"/>
        </w:rPr>
        <w:t>können,</w:t>
      </w:r>
      <w:r>
        <w:rPr>
          <w:spacing w:val="-19"/>
          <w:w w:val="115"/>
        </w:rPr>
        <w:t xml:space="preserve"> </w:t>
      </w:r>
      <w:r>
        <w:rPr>
          <w:w w:val="115"/>
        </w:rPr>
        <w:t>kann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Einspruch</w:t>
      </w:r>
      <w:r>
        <w:rPr>
          <w:spacing w:val="-19"/>
          <w:w w:val="115"/>
        </w:rPr>
        <w:t xml:space="preserve"> </w:t>
      </w:r>
      <w:r>
        <w:rPr>
          <w:w w:val="115"/>
        </w:rPr>
        <w:t>hierauf</w:t>
      </w:r>
      <w:r>
        <w:rPr>
          <w:spacing w:val="-19"/>
          <w:w w:val="115"/>
        </w:rPr>
        <w:t xml:space="preserve"> </w:t>
      </w:r>
      <w:r>
        <w:rPr>
          <w:w w:val="115"/>
        </w:rPr>
        <w:t>begrenzt</w:t>
      </w:r>
      <w:r>
        <w:rPr>
          <w:spacing w:val="-19"/>
          <w:w w:val="115"/>
        </w:rPr>
        <w:t xml:space="preserve"> </w:t>
      </w:r>
      <w:r>
        <w:rPr>
          <w:w w:val="115"/>
        </w:rPr>
        <w:t>zurückgenommen</w:t>
      </w:r>
      <w:r>
        <w:rPr>
          <w:spacing w:val="-18"/>
          <w:w w:val="115"/>
        </w:rPr>
        <w:t xml:space="preserve"> </w:t>
      </w:r>
      <w:r>
        <w:rPr>
          <w:w w:val="115"/>
        </w:rPr>
        <w:t>werden.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354</w:t>
      </w:r>
      <w:r>
        <w:rPr>
          <w:w w:val="114"/>
        </w:rPr>
        <w:t xml:space="preserve"> </w:t>
      </w:r>
      <w:r>
        <w:rPr>
          <w:w w:val="115"/>
        </w:rPr>
        <w:t>Abs.</w:t>
      </w:r>
      <w:r>
        <w:rPr>
          <w:spacing w:val="-11"/>
          <w:w w:val="115"/>
        </w:rPr>
        <w:t xml:space="preserve"> </w:t>
      </w:r>
      <w:r>
        <w:rPr>
          <w:w w:val="115"/>
        </w:rPr>
        <w:t>1a</w:t>
      </w:r>
      <w:r>
        <w:rPr>
          <w:spacing w:val="-10"/>
          <w:w w:val="115"/>
        </w:rPr>
        <w:t xml:space="preserve"> </w:t>
      </w:r>
      <w:r>
        <w:rPr>
          <w:w w:val="115"/>
        </w:rPr>
        <w:t>Satz</w:t>
      </w:r>
      <w:r>
        <w:rPr>
          <w:spacing w:val="-10"/>
          <w:w w:val="115"/>
        </w:rPr>
        <w:t xml:space="preserve"> </w:t>
      </w:r>
      <w:r>
        <w:rPr>
          <w:w w:val="115"/>
        </w:rPr>
        <w:t>2</w:t>
      </w:r>
      <w:r>
        <w:rPr>
          <w:spacing w:val="-10"/>
          <w:w w:val="115"/>
        </w:rPr>
        <w:t xml:space="preserve"> </w:t>
      </w:r>
      <w:r>
        <w:rPr>
          <w:w w:val="115"/>
        </w:rPr>
        <w:t>gilt</w:t>
      </w:r>
      <w:r>
        <w:rPr>
          <w:spacing w:val="-10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1"/>
        </w:numPr>
        <w:tabs>
          <w:tab w:val="left" w:pos="423"/>
        </w:tabs>
        <w:kinsoku w:val="0"/>
        <w:overflowPunct w:val="0"/>
        <w:spacing w:line="248" w:lineRule="auto"/>
        <w:ind w:right="353" w:firstLine="0"/>
      </w:pP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Rücknahme</w:t>
      </w:r>
      <w:r>
        <w:rPr>
          <w:spacing w:val="4"/>
          <w:w w:val="110"/>
        </w:rPr>
        <w:t xml:space="preserve"> </w:t>
      </w:r>
      <w:r>
        <w:rPr>
          <w:w w:val="110"/>
        </w:rPr>
        <w:t>hat</w:t>
      </w:r>
      <w:r>
        <w:rPr>
          <w:spacing w:val="5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Verlust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eingelegten</w:t>
      </w:r>
      <w:r>
        <w:rPr>
          <w:spacing w:val="5"/>
          <w:w w:val="110"/>
        </w:rPr>
        <w:t xml:space="preserve"> </w:t>
      </w:r>
      <w:r>
        <w:rPr>
          <w:w w:val="110"/>
        </w:rPr>
        <w:t>Einspruchs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Folge.</w:t>
      </w:r>
      <w:r>
        <w:rPr>
          <w:spacing w:val="4"/>
          <w:w w:val="110"/>
        </w:rPr>
        <w:t xml:space="preserve"> </w:t>
      </w:r>
      <w:r>
        <w:rPr>
          <w:w w:val="110"/>
        </w:rPr>
        <w:t>Wird</w:t>
      </w:r>
      <w:r>
        <w:rPr>
          <w:spacing w:val="5"/>
          <w:w w:val="110"/>
        </w:rPr>
        <w:t xml:space="preserve"> </w:t>
      </w:r>
      <w:r>
        <w:rPr>
          <w:w w:val="110"/>
        </w:rPr>
        <w:t>nachträglich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Unwirksamkeit</w:t>
      </w:r>
      <w:r>
        <w:rPr>
          <w:w w:val="109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Rücknahme</w:t>
      </w:r>
      <w:r>
        <w:rPr>
          <w:spacing w:val="17"/>
          <w:w w:val="110"/>
        </w:rPr>
        <w:t xml:space="preserve"> </w:t>
      </w:r>
      <w:r>
        <w:rPr>
          <w:w w:val="110"/>
        </w:rPr>
        <w:t>geltend</w:t>
      </w:r>
      <w:r>
        <w:rPr>
          <w:spacing w:val="16"/>
          <w:w w:val="110"/>
        </w:rPr>
        <w:t xml:space="preserve"> </w:t>
      </w:r>
      <w:r>
        <w:rPr>
          <w:w w:val="110"/>
        </w:rPr>
        <w:t>gemacht,</w:t>
      </w:r>
      <w:r>
        <w:rPr>
          <w:spacing w:val="17"/>
          <w:w w:val="110"/>
        </w:rPr>
        <w:t xml:space="preserve"> </w:t>
      </w:r>
      <w:r>
        <w:rPr>
          <w:w w:val="110"/>
        </w:rPr>
        <w:t>so</w:t>
      </w:r>
      <w:r>
        <w:rPr>
          <w:spacing w:val="16"/>
          <w:w w:val="110"/>
        </w:rPr>
        <w:t xml:space="preserve"> </w:t>
      </w:r>
      <w:r>
        <w:rPr>
          <w:w w:val="110"/>
        </w:rPr>
        <w:t>gilt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110</w:t>
      </w:r>
      <w:r>
        <w:rPr>
          <w:spacing w:val="16"/>
          <w:w w:val="110"/>
        </w:rPr>
        <w:t xml:space="preserve"> </w:t>
      </w:r>
      <w:r>
        <w:rPr>
          <w:w w:val="110"/>
        </w:rPr>
        <w:t>Abs.</w:t>
      </w:r>
      <w:r>
        <w:rPr>
          <w:spacing w:val="17"/>
          <w:w w:val="110"/>
        </w:rPr>
        <w:t xml:space="preserve"> </w:t>
      </w:r>
      <w:r>
        <w:rPr>
          <w:w w:val="110"/>
        </w:rPr>
        <w:t>3</w:t>
      </w:r>
      <w:r>
        <w:rPr>
          <w:spacing w:val="16"/>
          <w:w w:val="110"/>
        </w:rPr>
        <w:t xml:space="preserve"> </w:t>
      </w:r>
      <w:r>
        <w:rPr>
          <w:w w:val="110"/>
        </w:rPr>
        <w:t>sinngemäß.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6"/>
          <w:w w:val="110"/>
        </w:rPr>
        <w:t xml:space="preserve"> </w:t>
      </w:r>
      <w:r>
        <w:rPr>
          <w:w w:val="110"/>
        </w:rPr>
        <w:t>363</w:t>
      </w:r>
      <w:r>
        <w:rPr>
          <w:spacing w:val="-5"/>
          <w:w w:val="110"/>
        </w:rPr>
        <w:t xml:space="preserve"> </w:t>
      </w:r>
      <w:r>
        <w:rPr>
          <w:w w:val="110"/>
        </w:rPr>
        <w:t>Aussetzung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5"/>
          <w:w w:val="110"/>
        </w:rPr>
        <w:t xml:space="preserve"> </w:t>
      </w:r>
      <w:r>
        <w:rPr>
          <w:w w:val="110"/>
        </w:rPr>
        <w:t>Ruhen</w:t>
      </w:r>
      <w:r>
        <w:rPr>
          <w:spacing w:val="-6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Verfahrens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0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0"/>
        </w:rPr>
        <w:t>Hängt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9"/>
          <w:w w:val="110"/>
        </w:rPr>
        <w:t xml:space="preserve"> </w:t>
      </w:r>
      <w:r>
        <w:rPr>
          <w:w w:val="110"/>
        </w:rPr>
        <w:t>ganz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zum</w:t>
      </w:r>
      <w:r>
        <w:rPr>
          <w:spacing w:val="10"/>
          <w:w w:val="110"/>
        </w:rPr>
        <w:t xml:space="preserve"> </w:t>
      </w:r>
      <w:r>
        <w:rPr>
          <w:w w:val="110"/>
        </w:rPr>
        <w:t>Teil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dem</w:t>
      </w:r>
      <w:r>
        <w:rPr>
          <w:spacing w:val="10"/>
          <w:w w:val="110"/>
        </w:rPr>
        <w:t xml:space="preserve"> </w:t>
      </w:r>
      <w:r>
        <w:rPr>
          <w:w w:val="110"/>
        </w:rPr>
        <w:t>Bestehen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Nichtbestehen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0"/>
          <w:w w:val="110"/>
        </w:rPr>
        <w:t xml:space="preserve"> </w:t>
      </w:r>
      <w:r>
        <w:rPr>
          <w:w w:val="110"/>
        </w:rPr>
        <w:t>Rechtsverhältnisses</w:t>
      </w:r>
      <w:r>
        <w:rPr>
          <w:w w:val="114"/>
        </w:rPr>
        <w:t xml:space="preserve"> </w:t>
      </w:r>
      <w:r>
        <w:rPr>
          <w:w w:val="110"/>
        </w:rPr>
        <w:t>ab,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Gegenstand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9"/>
          <w:w w:val="110"/>
        </w:rPr>
        <w:t xml:space="preserve"> </w:t>
      </w:r>
      <w:r>
        <w:rPr>
          <w:w w:val="110"/>
        </w:rPr>
        <w:t>anhängigen</w:t>
      </w:r>
      <w:r>
        <w:rPr>
          <w:spacing w:val="10"/>
          <w:w w:val="110"/>
        </w:rPr>
        <w:t xml:space="preserve"> </w:t>
      </w:r>
      <w:r>
        <w:rPr>
          <w:w w:val="110"/>
        </w:rPr>
        <w:t>Rechtsstreits</w:t>
      </w:r>
      <w:r>
        <w:rPr>
          <w:spacing w:val="9"/>
          <w:w w:val="110"/>
        </w:rPr>
        <w:t xml:space="preserve"> </w:t>
      </w:r>
      <w:r>
        <w:rPr>
          <w:w w:val="110"/>
        </w:rPr>
        <w:t>bildet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Gericht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einer Verwaltungsbehörde</w:t>
      </w:r>
      <w:r>
        <w:rPr>
          <w:spacing w:val="18"/>
          <w:w w:val="110"/>
        </w:rPr>
        <w:t xml:space="preserve"> </w:t>
      </w:r>
      <w:r>
        <w:rPr>
          <w:w w:val="110"/>
        </w:rPr>
        <w:t>festzustellen</w:t>
      </w:r>
      <w:r>
        <w:rPr>
          <w:spacing w:val="19"/>
          <w:w w:val="110"/>
        </w:rPr>
        <w:t xml:space="preserve"> </w:t>
      </w:r>
      <w:r>
        <w:rPr>
          <w:w w:val="110"/>
        </w:rPr>
        <w:t>ist,</w:t>
      </w:r>
      <w:r>
        <w:rPr>
          <w:spacing w:val="18"/>
          <w:w w:val="110"/>
        </w:rPr>
        <w:t xml:space="preserve"> </w:t>
      </w:r>
      <w:r>
        <w:rPr>
          <w:w w:val="110"/>
        </w:rPr>
        <w:t>kann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9"/>
          <w:w w:val="110"/>
        </w:rPr>
        <w:t xml:space="preserve"> </w:t>
      </w:r>
      <w:r>
        <w:rPr>
          <w:w w:val="110"/>
        </w:rPr>
        <w:t>bis</w:t>
      </w:r>
      <w:r>
        <w:rPr>
          <w:spacing w:val="19"/>
          <w:w w:val="110"/>
        </w:rPr>
        <w:t xml:space="preserve"> </w:t>
      </w:r>
      <w:r>
        <w:rPr>
          <w:w w:val="110"/>
        </w:rPr>
        <w:t>zur</w:t>
      </w:r>
      <w:r>
        <w:rPr>
          <w:spacing w:val="18"/>
          <w:w w:val="110"/>
        </w:rPr>
        <w:t xml:space="preserve"> </w:t>
      </w:r>
      <w:r>
        <w:rPr>
          <w:w w:val="110"/>
        </w:rPr>
        <w:t>Erledigung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18"/>
          <w:w w:val="110"/>
        </w:rPr>
        <w:t xml:space="preserve"> </w:t>
      </w:r>
      <w:r>
        <w:rPr>
          <w:w w:val="110"/>
        </w:rPr>
        <w:t>anderen</w:t>
      </w:r>
      <w:r>
        <w:rPr>
          <w:w w:val="113"/>
        </w:rPr>
        <w:t xml:space="preserve"> </w:t>
      </w:r>
      <w:r>
        <w:rPr>
          <w:w w:val="110"/>
        </w:rPr>
        <w:t>Rechtsstreits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bis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Gerichts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Verwaltungsbehörde</w:t>
      </w:r>
      <w:r>
        <w:rPr>
          <w:spacing w:val="4"/>
          <w:w w:val="110"/>
        </w:rPr>
        <w:t xml:space="preserve"> </w:t>
      </w:r>
      <w:r>
        <w:rPr>
          <w:w w:val="110"/>
        </w:rPr>
        <w:t>aussetzen.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0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kann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20"/>
          <w:w w:val="115"/>
        </w:rPr>
        <w:t xml:space="preserve"> </w:t>
      </w:r>
      <w:r>
        <w:rPr>
          <w:w w:val="115"/>
        </w:rPr>
        <w:t>Verfahren</w:t>
      </w:r>
      <w:r>
        <w:rPr>
          <w:spacing w:val="-19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Zustimmung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Einspruchsführers</w:t>
      </w:r>
      <w:r>
        <w:rPr>
          <w:spacing w:val="-19"/>
          <w:w w:val="115"/>
        </w:rPr>
        <w:t xml:space="preserve"> </w:t>
      </w:r>
      <w:r>
        <w:rPr>
          <w:w w:val="115"/>
        </w:rPr>
        <w:t>ruhen</w:t>
      </w:r>
      <w:r>
        <w:rPr>
          <w:spacing w:val="-20"/>
          <w:w w:val="115"/>
        </w:rPr>
        <w:t xml:space="preserve"> </w:t>
      </w:r>
      <w:r>
        <w:rPr>
          <w:w w:val="115"/>
        </w:rPr>
        <w:t>lassen,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aus</w:t>
      </w:r>
      <w:r>
        <w:rPr>
          <w:w w:val="121"/>
        </w:rPr>
        <w:t xml:space="preserve"> </w:t>
      </w:r>
      <w:r>
        <w:rPr>
          <w:w w:val="115"/>
        </w:rPr>
        <w:t>wichtigen</w:t>
      </w:r>
      <w:r>
        <w:rPr>
          <w:spacing w:val="-30"/>
          <w:w w:val="115"/>
        </w:rPr>
        <w:t xml:space="preserve"> </w:t>
      </w:r>
      <w:r>
        <w:rPr>
          <w:w w:val="115"/>
        </w:rPr>
        <w:t>Gründen</w:t>
      </w:r>
      <w:r>
        <w:rPr>
          <w:spacing w:val="-29"/>
          <w:w w:val="115"/>
        </w:rPr>
        <w:t xml:space="preserve"> </w:t>
      </w:r>
      <w:r>
        <w:rPr>
          <w:w w:val="115"/>
        </w:rPr>
        <w:t>zweckmäßig</w:t>
      </w:r>
      <w:r>
        <w:rPr>
          <w:spacing w:val="-29"/>
          <w:w w:val="115"/>
        </w:rPr>
        <w:t xml:space="preserve"> </w:t>
      </w:r>
      <w:r>
        <w:rPr>
          <w:w w:val="115"/>
        </w:rPr>
        <w:t>erscheint.</w:t>
      </w:r>
      <w:r>
        <w:rPr>
          <w:spacing w:val="-29"/>
          <w:w w:val="115"/>
        </w:rPr>
        <w:t xml:space="preserve"> </w:t>
      </w:r>
      <w:r>
        <w:rPr>
          <w:w w:val="115"/>
        </w:rPr>
        <w:t>Ist</w:t>
      </w:r>
      <w:r>
        <w:rPr>
          <w:spacing w:val="-29"/>
          <w:w w:val="115"/>
        </w:rPr>
        <w:t xml:space="preserve"> </w:t>
      </w:r>
      <w:r>
        <w:rPr>
          <w:w w:val="115"/>
        </w:rPr>
        <w:t>wegen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Verfassungsmäßigkeit</w:t>
      </w:r>
      <w:r>
        <w:rPr>
          <w:spacing w:val="-29"/>
          <w:w w:val="115"/>
        </w:rPr>
        <w:t xml:space="preserve"> </w:t>
      </w:r>
      <w:r>
        <w:rPr>
          <w:w w:val="115"/>
        </w:rPr>
        <w:t>einer</w:t>
      </w:r>
      <w:r>
        <w:rPr>
          <w:spacing w:val="-29"/>
          <w:w w:val="115"/>
        </w:rPr>
        <w:t xml:space="preserve"> </w:t>
      </w:r>
      <w:r>
        <w:rPr>
          <w:w w:val="115"/>
        </w:rPr>
        <w:t>Rechtsnorm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wegen</w:t>
      </w:r>
      <w:r>
        <w:rPr>
          <w:w w:val="114"/>
        </w:rPr>
        <w:t xml:space="preserve"> </w:t>
      </w:r>
      <w:r>
        <w:rPr>
          <w:w w:val="115"/>
        </w:rPr>
        <w:t>einer</w:t>
      </w:r>
      <w:r>
        <w:rPr>
          <w:spacing w:val="-31"/>
          <w:w w:val="115"/>
        </w:rPr>
        <w:t xml:space="preserve"> </w:t>
      </w:r>
      <w:r>
        <w:rPr>
          <w:w w:val="115"/>
        </w:rPr>
        <w:t>Rechtsfrage</w:t>
      </w:r>
      <w:r>
        <w:rPr>
          <w:spacing w:val="-31"/>
          <w:w w:val="115"/>
        </w:rPr>
        <w:t xml:space="preserve"> </w:t>
      </w:r>
      <w:r>
        <w:rPr>
          <w:w w:val="115"/>
        </w:rPr>
        <w:t>ein</w:t>
      </w:r>
      <w:r>
        <w:rPr>
          <w:spacing w:val="-31"/>
          <w:w w:val="115"/>
        </w:rPr>
        <w:t xml:space="preserve"> </w:t>
      </w:r>
      <w:r>
        <w:rPr>
          <w:w w:val="115"/>
        </w:rPr>
        <w:t>Verfahren</w:t>
      </w:r>
      <w:r>
        <w:rPr>
          <w:spacing w:val="-31"/>
          <w:w w:val="115"/>
        </w:rPr>
        <w:t xml:space="preserve"> </w:t>
      </w:r>
      <w:r>
        <w:rPr>
          <w:w w:val="115"/>
        </w:rPr>
        <w:t>bei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Gerichtshof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31"/>
          <w:w w:val="115"/>
        </w:rPr>
        <w:t xml:space="preserve"> </w:t>
      </w:r>
      <w:r>
        <w:rPr>
          <w:w w:val="115"/>
        </w:rPr>
        <w:t>Union,</w:t>
      </w:r>
      <w:r>
        <w:rPr>
          <w:spacing w:val="-31"/>
          <w:w w:val="115"/>
        </w:rPr>
        <w:t xml:space="preserve"> </w:t>
      </w:r>
      <w:r>
        <w:rPr>
          <w:w w:val="115"/>
        </w:rPr>
        <w:t>dem</w:t>
      </w:r>
      <w:r>
        <w:rPr>
          <w:spacing w:val="-31"/>
          <w:w w:val="115"/>
        </w:rPr>
        <w:t xml:space="preserve"> </w:t>
      </w:r>
      <w:r>
        <w:rPr>
          <w:w w:val="115"/>
        </w:rPr>
        <w:t>Bundesverfassungsgericht oder</w:t>
      </w:r>
      <w:r>
        <w:rPr>
          <w:spacing w:val="-22"/>
          <w:w w:val="115"/>
        </w:rPr>
        <w:t xml:space="preserve"> </w:t>
      </w:r>
      <w:r>
        <w:rPr>
          <w:w w:val="115"/>
        </w:rPr>
        <w:t>einem</w:t>
      </w:r>
      <w:r>
        <w:rPr>
          <w:spacing w:val="-21"/>
          <w:w w:val="115"/>
        </w:rPr>
        <w:t xml:space="preserve"> </w:t>
      </w:r>
      <w:r>
        <w:rPr>
          <w:w w:val="115"/>
        </w:rPr>
        <w:t>obersten</w:t>
      </w:r>
      <w:r>
        <w:rPr>
          <w:spacing w:val="-21"/>
          <w:w w:val="115"/>
        </w:rPr>
        <w:t xml:space="preserve"> </w:t>
      </w:r>
      <w:r>
        <w:rPr>
          <w:w w:val="115"/>
        </w:rPr>
        <w:t>Bundesgericht</w:t>
      </w:r>
      <w:r>
        <w:rPr>
          <w:spacing w:val="-22"/>
          <w:w w:val="115"/>
        </w:rPr>
        <w:t xml:space="preserve"> </w:t>
      </w:r>
      <w:r>
        <w:rPr>
          <w:w w:val="115"/>
        </w:rPr>
        <w:t>anhängig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wird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Einspruch</w:t>
      </w:r>
      <w:r>
        <w:rPr>
          <w:spacing w:val="-21"/>
          <w:w w:val="115"/>
        </w:rPr>
        <w:t xml:space="preserve"> </w:t>
      </w:r>
      <w:r>
        <w:rPr>
          <w:w w:val="115"/>
        </w:rPr>
        <w:t>hierauf</w:t>
      </w:r>
      <w:r>
        <w:rPr>
          <w:spacing w:val="-22"/>
          <w:w w:val="115"/>
        </w:rPr>
        <w:t xml:space="preserve"> </w:t>
      </w:r>
      <w:r>
        <w:rPr>
          <w:w w:val="115"/>
        </w:rPr>
        <w:t>gestützt,</w:t>
      </w:r>
      <w:r>
        <w:rPr>
          <w:spacing w:val="-21"/>
          <w:w w:val="115"/>
        </w:rPr>
        <w:t xml:space="preserve"> </w:t>
      </w:r>
      <w:r>
        <w:rPr>
          <w:w w:val="115"/>
        </w:rPr>
        <w:t>ruht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Einspruchsverfahren</w:t>
      </w:r>
      <w:r>
        <w:rPr>
          <w:spacing w:val="-22"/>
          <w:w w:val="115"/>
        </w:rPr>
        <w:t xml:space="preserve"> </w:t>
      </w:r>
      <w:r>
        <w:rPr>
          <w:w w:val="115"/>
        </w:rPr>
        <w:t>insoweit;</w:t>
      </w:r>
      <w:r>
        <w:rPr>
          <w:spacing w:val="-22"/>
          <w:w w:val="115"/>
        </w:rPr>
        <w:t xml:space="preserve"> </w:t>
      </w:r>
      <w:r>
        <w:rPr>
          <w:w w:val="115"/>
        </w:rPr>
        <w:t>dies</w:t>
      </w:r>
      <w:r>
        <w:rPr>
          <w:spacing w:val="-22"/>
          <w:w w:val="115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nicht,</w:t>
      </w:r>
      <w:r>
        <w:rPr>
          <w:spacing w:val="-22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165</w:t>
      </w:r>
      <w:r>
        <w:rPr>
          <w:spacing w:val="-22"/>
          <w:w w:val="115"/>
        </w:rPr>
        <w:t xml:space="preserve"> </w:t>
      </w:r>
      <w:r>
        <w:rPr>
          <w:w w:val="115"/>
        </w:rPr>
        <w:t>Abs.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2"/>
          <w:w w:val="115"/>
        </w:rPr>
        <w:t xml:space="preserve"> </w:t>
      </w:r>
      <w:r>
        <w:rPr>
          <w:w w:val="115"/>
        </w:rPr>
        <w:t>Satz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Nr.</w:t>
      </w:r>
      <w:r>
        <w:rPr>
          <w:spacing w:val="-22"/>
          <w:w w:val="115"/>
        </w:rPr>
        <w:t xml:space="preserve"> </w:t>
      </w:r>
      <w:r>
        <w:rPr>
          <w:w w:val="115"/>
        </w:rPr>
        <w:t>3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Nr.</w:t>
      </w:r>
      <w:r>
        <w:rPr>
          <w:spacing w:val="-22"/>
          <w:w w:val="115"/>
        </w:rPr>
        <w:t xml:space="preserve"> </w:t>
      </w:r>
      <w:r>
        <w:rPr>
          <w:w w:val="115"/>
        </w:rPr>
        <w:t>4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Steuer</w:t>
      </w:r>
      <w:r>
        <w:rPr>
          <w:spacing w:val="-22"/>
          <w:w w:val="115"/>
        </w:rPr>
        <w:t xml:space="preserve"> </w:t>
      </w:r>
      <w:r>
        <w:rPr>
          <w:w w:val="115"/>
        </w:rPr>
        <w:t>vorläufig festgesetzt</w:t>
      </w:r>
      <w:r>
        <w:rPr>
          <w:spacing w:val="-27"/>
          <w:w w:val="115"/>
        </w:rPr>
        <w:t xml:space="preserve"> </w:t>
      </w:r>
      <w:r>
        <w:rPr>
          <w:w w:val="115"/>
        </w:rPr>
        <w:t>wurde.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7"/>
          <w:w w:val="115"/>
        </w:rPr>
        <w:t xml:space="preserve"> </w:t>
      </w:r>
      <w:r>
        <w:rPr>
          <w:w w:val="115"/>
        </w:rPr>
        <w:t>Zustimmung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obersten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kann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spacing w:val="-26"/>
          <w:w w:val="115"/>
        </w:rPr>
        <w:t xml:space="preserve"> </w:t>
      </w:r>
      <w:r>
        <w:rPr>
          <w:w w:val="115"/>
        </w:rPr>
        <w:t>öffentlich</w:t>
      </w:r>
      <w:r>
        <w:rPr>
          <w:spacing w:val="-27"/>
          <w:w w:val="115"/>
        </w:rPr>
        <w:t xml:space="preserve"> </w:t>
      </w:r>
      <w:r>
        <w:rPr>
          <w:w w:val="115"/>
        </w:rPr>
        <w:t>bekannt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gebende</w:t>
      </w:r>
      <w:r>
        <w:rPr>
          <w:w w:val="116"/>
        </w:rPr>
        <w:t xml:space="preserve"> </w:t>
      </w:r>
      <w:r>
        <w:rPr>
          <w:w w:val="115"/>
        </w:rPr>
        <w:t>Allgemeinverfügung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bestimmte</w:t>
      </w:r>
      <w:r>
        <w:rPr>
          <w:spacing w:val="-23"/>
          <w:w w:val="115"/>
        </w:rPr>
        <w:t xml:space="preserve"> </w:t>
      </w:r>
      <w:r>
        <w:rPr>
          <w:w w:val="115"/>
        </w:rPr>
        <w:t>Gruppen</w:t>
      </w:r>
      <w:r>
        <w:rPr>
          <w:spacing w:val="-23"/>
          <w:w w:val="115"/>
        </w:rPr>
        <w:t xml:space="preserve"> </w:t>
      </w:r>
      <w:r>
        <w:rPr>
          <w:w w:val="115"/>
        </w:rPr>
        <w:t>gleichgelagerter</w:t>
      </w:r>
      <w:r>
        <w:rPr>
          <w:spacing w:val="-23"/>
          <w:w w:val="115"/>
        </w:rPr>
        <w:t xml:space="preserve"> </w:t>
      </w:r>
      <w:r>
        <w:rPr>
          <w:w w:val="115"/>
        </w:rPr>
        <w:t>Fälle</w:t>
      </w:r>
      <w:r>
        <w:rPr>
          <w:spacing w:val="-23"/>
          <w:w w:val="115"/>
        </w:rPr>
        <w:t xml:space="preserve"> </w:t>
      </w:r>
      <w:r>
        <w:rPr>
          <w:w w:val="115"/>
        </w:rPr>
        <w:t>angeordnet</w:t>
      </w:r>
      <w:r>
        <w:rPr>
          <w:spacing w:val="-22"/>
          <w:w w:val="115"/>
        </w:rPr>
        <w:t xml:space="preserve"> </w:t>
      </w:r>
      <w:r>
        <w:rPr>
          <w:w w:val="115"/>
        </w:rPr>
        <w:t>werden,</w:t>
      </w:r>
      <w:r>
        <w:rPr>
          <w:spacing w:val="-23"/>
          <w:w w:val="115"/>
        </w:rPr>
        <w:t xml:space="preserve"> </w:t>
      </w:r>
      <w:r>
        <w:rPr>
          <w:w w:val="115"/>
        </w:rPr>
        <w:t>dass</w:t>
      </w:r>
      <w:r>
        <w:rPr>
          <w:spacing w:val="-23"/>
          <w:w w:val="115"/>
        </w:rPr>
        <w:t xml:space="preserve"> </w:t>
      </w:r>
      <w:r>
        <w:rPr>
          <w:w w:val="115"/>
        </w:rPr>
        <w:t>Einspruchsverfahren</w:t>
      </w:r>
      <w:r>
        <w:rPr>
          <w:w w:val="113"/>
        </w:rPr>
        <w:t xml:space="preserve"> </w:t>
      </w:r>
      <w:r>
        <w:rPr>
          <w:w w:val="115"/>
        </w:rPr>
        <w:t>insoweit</w:t>
      </w:r>
      <w:r>
        <w:rPr>
          <w:spacing w:val="-13"/>
          <w:w w:val="115"/>
        </w:rPr>
        <w:t xml:space="preserve"> </w:t>
      </w:r>
      <w:r>
        <w:rPr>
          <w:w w:val="115"/>
        </w:rPr>
        <w:t>auch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anderen</w:t>
      </w:r>
      <w:r>
        <w:rPr>
          <w:spacing w:val="-13"/>
          <w:w w:val="115"/>
        </w:rPr>
        <w:t xml:space="preserve"> </w:t>
      </w:r>
      <w:r>
        <w:rPr>
          <w:w w:val="115"/>
        </w:rPr>
        <w:t>als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Sätzen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genannten</w:t>
      </w:r>
      <w:r>
        <w:rPr>
          <w:spacing w:val="-13"/>
          <w:w w:val="115"/>
        </w:rPr>
        <w:t xml:space="preserve"> </w:t>
      </w:r>
      <w:r>
        <w:rPr>
          <w:w w:val="115"/>
        </w:rPr>
        <w:t>Fällen</w:t>
      </w:r>
      <w:r>
        <w:rPr>
          <w:spacing w:val="-13"/>
          <w:w w:val="115"/>
        </w:rPr>
        <w:t xml:space="preserve"> </w:t>
      </w:r>
      <w:r>
        <w:rPr>
          <w:w w:val="115"/>
        </w:rPr>
        <w:t>ruhen.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13"/>
          <w:w w:val="115"/>
        </w:rPr>
        <w:t xml:space="preserve"> </w:t>
      </w:r>
      <w:r>
        <w:rPr>
          <w:w w:val="115"/>
        </w:rPr>
        <w:t>Einspruchsverfahren</w:t>
      </w:r>
      <w:r>
        <w:rPr>
          <w:spacing w:val="-12"/>
          <w:w w:val="115"/>
        </w:rPr>
        <w:t xml:space="preserve"> </w:t>
      </w:r>
      <w:r>
        <w:rPr>
          <w:w w:val="115"/>
        </w:rPr>
        <w:t>ist</w:t>
      </w:r>
      <w:r>
        <w:rPr>
          <w:w w:val="114"/>
        </w:rPr>
        <w:t xml:space="preserve"> </w:t>
      </w:r>
      <w:r>
        <w:rPr>
          <w:w w:val="115"/>
        </w:rPr>
        <w:t>fortzusetzen,</w:t>
      </w:r>
      <w:r>
        <w:rPr>
          <w:spacing w:val="-33"/>
          <w:w w:val="115"/>
        </w:rPr>
        <w:t xml:space="preserve"> </w:t>
      </w:r>
      <w:r>
        <w:rPr>
          <w:w w:val="115"/>
        </w:rPr>
        <w:t>wenn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Einspruchsführer</w:t>
      </w:r>
      <w:r>
        <w:rPr>
          <w:spacing w:val="-33"/>
          <w:w w:val="115"/>
        </w:rPr>
        <w:t xml:space="preserve"> </w:t>
      </w:r>
      <w:r>
        <w:rPr>
          <w:w w:val="115"/>
        </w:rPr>
        <w:t>dies</w:t>
      </w:r>
      <w:r>
        <w:rPr>
          <w:spacing w:val="-32"/>
          <w:w w:val="115"/>
        </w:rPr>
        <w:t xml:space="preserve"> </w:t>
      </w:r>
      <w:r>
        <w:rPr>
          <w:w w:val="115"/>
        </w:rPr>
        <w:t>beantragt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2"/>
          <w:w w:val="115"/>
        </w:rPr>
        <w:t xml:space="preserve"> </w:t>
      </w:r>
      <w:r>
        <w:rPr>
          <w:w w:val="115"/>
        </w:rPr>
        <w:t>dies</w:t>
      </w:r>
      <w:r>
        <w:rPr>
          <w:spacing w:val="-32"/>
          <w:w w:val="115"/>
        </w:rPr>
        <w:t xml:space="preserve"> </w:t>
      </w:r>
      <w:r>
        <w:rPr>
          <w:w w:val="115"/>
        </w:rPr>
        <w:t>dem</w:t>
      </w:r>
      <w:r>
        <w:rPr>
          <w:spacing w:val="-33"/>
          <w:w w:val="115"/>
        </w:rPr>
        <w:t xml:space="preserve"> </w:t>
      </w:r>
      <w:r>
        <w:rPr>
          <w:w w:val="115"/>
        </w:rPr>
        <w:t>Einspruchsführer</w:t>
      </w:r>
      <w:r>
        <w:rPr>
          <w:w w:val="111"/>
        </w:rPr>
        <w:t xml:space="preserve"> </w:t>
      </w:r>
      <w:r>
        <w:rPr>
          <w:w w:val="115"/>
        </w:rPr>
        <w:t>mitteilt.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0"/>
        </w:numPr>
        <w:tabs>
          <w:tab w:val="left" w:pos="423"/>
        </w:tabs>
        <w:kinsoku w:val="0"/>
        <w:overflowPunct w:val="0"/>
        <w:spacing w:line="248" w:lineRule="auto"/>
        <w:ind w:right="289" w:firstLine="0"/>
      </w:pP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ein</w:t>
      </w:r>
      <w:r>
        <w:rPr>
          <w:spacing w:val="-28"/>
          <w:w w:val="115"/>
        </w:rPr>
        <w:t xml:space="preserve"> </w:t>
      </w:r>
      <w:r>
        <w:rPr>
          <w:w w:val="115"/>
        </w:rPr>
        <w:t>Antrag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7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Ruhen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Verfahrens</w:t>
      </w:r>
      <w:r>
        <w:rPr>
          <w:spacing w:val="-28"/>
          <w:w w:val="115"/>
        </w:rPr>
        <w:t xml:space="preserve"> </w:t>
      </w:r>
      <w:r>
        <w:rPr>
          <w:w w:val="115"/>
        </w:rPr>
        <w:t>abgelehnt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das</w:t>
      </w:r>
      <w:r>
        <w:rPr>
          <w:spacing w:val="-27"/>
          <w:w w:val="115"/>
        </w:rPr>
        <w:t xml:space="preserve"> </w:t>
      </w:r>
      <w:r>
        <w:rPr>
          <w:w w:val="115"/>
        </w:rPr>
        <w:t>Ruhen</w:t>
      </w:r>
      <w:r>
        <w:rPr>
          <w:w w:val="111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Verfahrens</w:t>
      </w:r>
      <w:r>
        <w:rPr>
          <w:spacing w:val="-32"/>
          <w:w w:val="115"/>
        </w:rPr>
        <w:t xml:space="preserve"> </w:t>
      </w:r>
      <w:r>
        <w:rPr>
          <w:w w:val="115"/>
        </w:rPr>
        <w:t>widerrufen,</w:t>
      </w:r>
      <w:r>
        <w:rPr>
          <w:spacing w:val="-32"/>
          <w:w w:val="115"/>
        </w:rPr>
        <w:t xml:space="preserve"> </w:t>
      </w:r>
      <w:r>
        <w:rPr>
          <w:w w:val="115"/>
        </w:rPr>
        <w:t>kann</w:t>
      </w:r>
      <w:r>
        <w:rPr>
          <w:spacing w:val="-32"/>
          <w:w w:val="115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Rechtswidrigkeit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Ablehnung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Widerrufs</w:t>
      </w:r>
      <w:r>
        <w:rPr>
          <w:spacing w:val="-32"/>
          <w:w w:val="115"/>
        </w:rPr>
        <w:t xml:space="preserve"> </w:t>
      </w:r>
      <w:r>
        <w:rPr>
          <w:w w:val="115"/>
        </w:rPr>
        <w:t>nur</w:t>
      </w:r>
      <w:r>
        <w:rPr>
          <w:spacing w:val="-32"/>
          <w:w w:val="115"/>
        </w:rPr>
        <w:t xml:space="preserve"> </w:t>
      </w:r>
      <w:r>
        <w:rPr>
          <w:w w:val="115"/>
        </w:rPr>
        <w:t>durch</w:t>
      </w:r>
      <w:r>
        <w:rPr>
          <w:spacing w:val="-32"/>
          <w:w w:val="115"/>
        </w:rPr>
        <w:t xml:space="preserve"> </w:t>
      </w:r>
      <w:r>
        <w:rPr>
          <w:w w:val="115"/>
        </w:rPr>
        <w:t>Klage</w:t>
      </w:r>
      <w:r>
        <w:rPr>
          <w:spacing w:val="-31"/>
          <w:w w:val="115"/>
        </w:rPr>
        <w:t xml:space="preserve"> </w:t>
      </w:r>
      <w:r>
        <w:rPr>
          <w:w w:val="115"/>
        </w:rPr>
        <w:t>gegen</w:t>
      </w:r>
      <w:r>
        <w:rPr>
          <w:w w:val="121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Einspruchsentscheidung</w:t>
      </w:r>
      <w:r>
        <w:rPr>
          <w:spacing w:val="-17"/>
          <w:w w:val="115"/>
        </w:rPr>
        <w:t xml:space="preserve"> </w:t>
      </w:r>
      <w:r>
        <w:rPr>
          <w:w w:val="115"/>
        </w:rPr>
        <w:t>geltend</w:t>
      </w:r>
      <w:r>
        <w:rPr>
          <w:spacing w:val="-17"/>
          <w:w w:val="115"/>
        </w:rPr>
        <w:t xml:space="preserve"> </w:t>
      </w:r>
      <w:r>
        <w:rPr>
          <w:w w:val="115"/>
        </w:rPr>
        <w:t>gemacht</w:t>
      </w:r>
      <w:r>
        <w:rPr>
          <w:spacing w:val="-16"/>
          <w:w w:val="115"/>
        </w:rPr>
        <w:t xml:space="preserve"> </w:t>
      </w:r>
      <w:r>
        <w:rPr>
          <w:w w:val="115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4"/>
          <w:w w:val="105"/>
        </w:rPr>
        <w:t xml:space="preserve"> </w:t>
      </w:r>
      <w:r>
        <w:rPr>
          <w:w w:val="105"/>
        </w:rPr>
        <w:t>364</w:t>
      </w:r>
      <w:r>
        <w:rPr>
          <w:spacing w:val="45"/>
          <w:w w:val="105"/>
        </w:rPr>
        <w:t xml:space="preserve"> </w:t>
      </w:r>
      <w:r>
        <w:rPr>
          <w:w w:val="105"/>
        </w:rPr>
        <w:t>Mitteilung</w:t>
      </w:r>
      <w:r>
        <w:rPr>
          <w:spacing w:val="44"/>
          <w:w w:val="105"/>
        </w:rPr>
        <w:t xml:space="preserve"> </w:t>
      </w:r>
      <w:r>
        <w:rPr>
          <w:w w:val="105"/>
        </w:rPr>
        <w:t>der</w:t>
      </w:r>
      <w:r>
        <w:rPr>
          <w:spacing w:val="45"/>
          <w:w w:val="105"/>
        </w:rPr>
        <w:t xml:space="preserve"> </w:t>
      </w:r>
      <w:r>
        <w:rPr>
          <w:w w:val="105"/>
        </w:rPr>
        <w:t>Besteuerungsunterlagen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Den</w:t>
      </w:r>
      <w:r>
        <w:rPr>
          <w:spacing w:val="-23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2"/>
          <w:w w:val="115"/>
        </w:rPr>
        <w:t xml:space="preserve"> </w:t>
      </w:r>
      <w:r>
        <w:rPr>
          <w:w w:val="115"/>
        </w:rPr>
        <w:t>sind,</w:t>
      </w:r>
      <w:r>
        <w:rPr>
          <w:spacing w:val="-23"/>
          <w:w w:val="115"/>
        </w:rPr>
        <w:t xml:space="preserve"> </w:t>
      </w:r>
      <w:r>
        <w:rPr>
          <w:w w:val="115"/>
        </w:rPr>
        <w:t>soweit</w:t>
      </w:r>
      <w:r>
        <w:rPr>
          <w:spacing w:val="-22"/>
          <w:w w:val="115"/>
        </w:rPr>
        <w:t xml:space="preserve"> </w:t>
      </w:r>
      <w:r>
        <w:rPr>
          <w:w w:val="115"/>
        </w:rPr>
        <w:t>es</w:t>
      </w:r>
      <w:r>
        <w:rPr>
          <w:spacing w:val="-22"/>
          <w:w w:val="115"/>
        </w:rPr>
        <w:t xml:space="preserve"> </w:t>
      </w:r>
      <w:r>
        <w:rPr>
          <w:w w:val="115"/>
        </w:rPr>
        <w:t>noch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geschehen</w:t>
      </w:r>
      <w:r>
        <w:rPr>
          <w:spacing w:val="-22"/>
          <w:w w:val="115"/>
        </w:rPr>
        <w:t xml:space="preserve"> </w:t>
      </w:r>
      <w:r>
        <w:rPr>
          <w:w w:val="115"/>
        </w:rPr>
        <w:t>ist,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Besteuerung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spacing w:val="-22"/>
          <w:w w:val="115"/>
        </w:rPr>
        <w:t xml:space="preserve"> </w:t>
      </w:r>
      <w:r>
        <w:rPr>
          <w:w w:val="115"/>
        </w:rPr>
        <w:t>Antrag</w:t>
      </w:r>
      <w:r>
        <w:rPr>
          <w:spacing w:val="-23"/>
          <w:w w:val="115"/>
        </w:rPr>
        <w:t xml:space="preserve"> </w:t>
      </w:r>
      <w:r>
        <w:rPr>
          <w:w w:val="115"/>
        </w:rPr>
        <w:t>oder,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Begründung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Einspruchs</w:t>
      </w:r>
      <w:r>
        <w:rPr>
          <w:spacing w:val="-16"/>
          <w:w w:val="115"/>
        </w:rPr>
        <w:t xml:space="preserve"> </w:t>
      </w:r>
      <w:r>
        <w:rPr>
          <w:w w:val="115"/>
        </w:rPr>
        <w:t>dazu</w:t>
      </w:r>
      <w:r>
        <w:rPr>
          <w:spacing w:val="-16"/>
          <w:w w:val="115"/>
        </w:rPr>
        <w:t xml:space="preserve"> </w:t>
      </w:r>
      <w:r>
        <w:rPr>
          <w:w w:val="115"/>
        </w:rPr>
        <w:t>Anlass</w:t>
      </w:r>
      <w:r>
        <w:rPr>
          <w:spacing w:val="-17"/>
          <w:w w:val="115"/>
        </w:rPr>
        <w:t xml:space="preserve"> </w:t>
      </w:r>
      <w:r>
        <w:rPr>
          <w:w w:val="115"/>
        </w:rPr>
        <w:t>gibt,</w:t>
      </w:r>
      <w:r>
        <w:rPr>
          <w:spacing w:val="-16"/>
          <w:w w:val="115"/>
        </w:rPr>
        <w:t xml:space="preserve"> </w:t>
      </w:r>
      <w:r>
        <w:rPr>
          <w:w w:val="115"/>
        </w:rPr>
        <w:t>von</w:t>
      </w:r>
      <w:r>
        <w:rPr>
          <w:spacing w:val="-16"/>
          <w:w w:val="115"/>
        </w:rPr>
        <w:t xml:space="preserve"> </w:t>
      </w:r>
      <w:r>
        <w:rPr>
          <w:w w:val="115"/>
        </w:rPr>
        <w:t>Amts</w:t>
      </w:r>
      <w:r>
        <w:rPr>
          <w:spacing w:val="-16"/>
          <w:w w:val="115"/>
        </w:rPr>
        <w:t xml:space="preserve"> </w:t>
      </w:r>
      <w:r>
        <w:rPr>
          <w:w w:val="115"/>
        </w:rPr>
        <w:t>wegen</w:t>
      </w:r>
      <w:r>
        <w:rPr>
          <w:spacing w:val="-16"/>
          <w:w w:val="115"/>
        </w:rPr>
        <w:t xml:space="preserve"> </w:t>
      </w:r>
      <w:r>
        <w:rPr>
          <w:w w:val="115"/>
        </w:rPr>
        <w:t>mitzuteilen.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8"/>
          <w:w w:val="105"/>
        </w:rPr>
        <w:t xml:space="preserve"> </w:t>
      </w:r>
      <w:r>
        <w:rPr>
          <w:w w:val="105"/>
        </w:rPr>
        <w:t>364a</w:t>
      </w:r>
      <w:r>
        <w:rPr>
          <w:spacing w:val="29"/>
          <w:w w:val="105"/>
        </w:rPr>
        <w:t xml:space="preserve"> </w:t>
      </w:r>
      <w:r>
        <w:rPr>
          <w:w w:val="105"/>
        </w:rPr>
        <w:t>Erörterung</w:t>
      </w:r>
      <w:r>
        <w:rPr>
          <w:spacing w:val="29"/>
          <w:w w:val="105"/>
        </w:rPr>
        <w:t xml:space="preserve"> </w:t>
      </w:r>
      <w:r>
        <w:rPr>
          <w:w w:val="105"/>
        </w:rPr>
        <w:t>des</w:t>
      </w:r>
      <w:r>
        <w:rPr>
          <w:spacing w:val="29"/>
          <w:w w:val="105"/>
        </w:rPr>
        <w:t xml:space="preserve"> </w:t>
      </w:r>
      <w:r>
        <w:rPr>
          <w:w w:val="105"/>
        </w:rPr>
        <w:t>Sach-</w:t>
      </w:r>
      <w:r>
        <w:rPr>
          <w:spacing w:val="29"/>
          <w:w w:val="105"/>
        </w:rPr>
        <w:t xml:space="preserve"> </w:t>
      </w:r>
      <w:r>
        <w:rPr>
          <w:w w:val="105"/>
        </w:rPr>
        <w:t>und</w:t>
      </w:r>
      <w:r>
        <w:rPr>
          <w:spacing w:val="29"/>
          <w:w w:val="105"/>
        </w:rPr>
        <w:t xml:space="preserve"> </w:t>
      </w:r>
      <w:r>
        <w:rPr>
          <w:w w:val="105"/>
        </w:rPr>
        <w:t>Rechtsstands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9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Antrag</w:t>
      </w:r>
      <w:r>
        <w:rPr>
          <w:spacing w:val="-28"/>
          <w:w w:val="115"/>
        </w:rPr>
        <w:t xml:space="preserve"> </w:t>
      </w:r>
      <w:r>
        <w:rPr>
          <w:w w:val="115"/>
        </w:rPr>
        <w:t>eines</w:t>
      </w:r>
      <w:r>
        <w:rPr>
          <w:spacing w:val="-28"/>
          <w:w w:val="115"/>
        </w:rPr>
        <w:t xml:space="preserve"> </w:t>
      </w:r>
      <w:r>
        <w:rPr>
          <w:w w:val="115"/>
        </w:rPr>
        <w:t>Einspruchsführers</w:t>
      </w:r>
      <w:r>
        <w:rPr>
          <w:spacing w:val="-28"/>
          <w:w w:val="115"/>
        </w:rPr>
        <w:t xml:space="preserve"> </w:t>
      </w:r>
      <w:r>
        <w:rPr>
          <w:w w:val="115"/>
        </w:rPr>
        <w:t>soll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8"/>
          <w:w w:val="115"/>
        </w:rPr>
        <w:t xml:space="preserve"> </w:t>
      </w:r>
      <w:r>
        <w:rPr>
          <w:w w:val="115"/>
        </w:rPr>
        <w:t>vor</w:t>
      </w:r>
      <w:r>
        <w:rPr>
          <w:spacing w:val="-27"/>
          <w:w w:val="115"/>
        </w:rPr>
        <w:t xml:space="preserve"> </w:t>
      </w:r>
      <w:r>
        <w:rPr>
          <w:w w:val="115"/>
        </w:rPr>
        <w:t>Erlass</w:t>
      </w:r>
      <w:r>
        <w:rPr>
          <w:spacing w:val="-28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Einspruchsentscheidung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5"/>
      </w:pPr>
      <w:r>
        <w:rPr>
          <w:w w:val="110"/>
        </w:rPr>
        <w:t>Sach-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Rechtsstand</w:t>
      </w:r>
      <w:r>
        <w:rPr>
          <w:spacing w:val="4"/>
          <w:w w:val="110"/>
        </w:rPr>
        <w:t xml:space="preserve"> </w:t>
      </w:r>
      <w:r>
        <w:rPr>
          <w:w w:val="110"/>
        </w:rPr>
        <w:t>erörtern.</w:t>
      </w:r>
      <w:r>
        <w:rPr>
          <w:spacing w:val="3"/>
          <w:w w:val="110"/>
        </w:rPr>
        <w:t xml:space="preserve"> </w:t>
      </w:r>
      <w:r>
        <w:rPr>
          <w:w w:val="110"/>
        </w:rPr>
        <w:t>Weitere</w:t>
      </w:r>
      <w:r>
        <w:rPr>
          <w:spacing w:val="4"/>
          <w:w w:val="110"/>
        </w:rPr>
        <w:t xml:space="preserve"> </w:t>
      </w:r>
      <w:r>
        <w:rPr>
          <w:w w:val="110"/>
        </w:rPr>
        <w:t>Beteiligte</w:t>
      </w:r>
      <w:r>
        <w:rPr>
          <w:spacing w:val="3"/>
          <w:w w:val="110"/>
        </w:rPr>
        <w:t xml:space="preserve"> </w:t>
      </w:r>
      <w:r>
        <w:rPr>
          <w:w w:val="110"/>
        </w:rPr>
        <w:t>können</w:t>
      </w:r>
      <w:r>
        <w:rPr>
          <w:spacing w:val="3"/>
          <w:w w:val="110"/>
        </w:rPr>
        <w:t xml:space="preserve"> </w:t>
      </w:r>
      <w:r>
        <w:rPr>
          <w:w w:val="110"/>
        </w:rPr>
        <w:t>hierzu</w:t>
      </w:r>
      <w:r>
        <w:rPr>
          <w:spacing w:val="4"/>
          <w:w w:val="110"/>
        </w:rPr>
        <w:t xml:space="preserve"> </w:t>
      </w:r>
      <w:r>
        <w:rPr>
          <w:w w:val="110"/>
        </w:rPr>
        <w:t>geladen</w:t>
      </w:r>
      <w:r>
        <w:rPr>
          <w:spacing w:val="3"/>
          <w:w w:val="110"/>
        </w:rPr>
        <w:t xml:space="preserve"> </w:t>
      </w:r>
      <w:r>
        <w:rPr>
          <w:w w:val="110"/>
        </w:rPr>
        <w:t>werden,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4"/>
          <w:w w:val="110"/>
        </w:rPr>
        <w:t xml:space="preserve"> </w:t>
      </w:r>
      <w:r>
        <w:rPr>
          <w:w w:val="110"/>
        </w:rPr>
        <w:t>dies</w:t>
      </w:r>
      <w:r>
        <w:rPr>
          <w:w w:val="115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sachdienlich</w:t>
      </w:r>
      <w:r>
        <w:rPr>
          <w:spacing w:val="11"/>
          <w:w w:val="110"/>
        </w:rPr>
        <w:t xml:space="preserve"> </w:t>
      </w:r>
      <w:r>
        <w:rPr>
          <w:w w:val="110"/>
        </w:rPr>
        <w:t>hält.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auch</w:t>
      </w:r>
      <w:r>
        <w:rPr>
          <w:spacing w:val="11"/>
          <w:w w:val="110"/>
        </w:rPr>
        <w:t xml:space="preserve"> </w:t>
      </w:r>
      <w:r>
        <w:rPr>
          <w:w w:val="110"/>
        </w:rPr>
        <w:t>ohne</w:t>
      </w:r>
      <w:r>
        <w:rPr>
          <w:spacing w:val="11"/>
          <w:w w:val="110"/>
        </w:rPr>
        <w:t xml:space="preserve"> </w:t>
      </w:r>
      <w:r>
        <w:rPr>
          <w:w w:val="110"/>
        </w:rPr>
        <w:t>Antrag</w:t>
      </w:r>
      <w:r>
        <w:rPr>
          <w:spacing w:val="11"/>
          <w:w w:val="110"/>
        </w:rPr>
        <w:t xml:space="preserve"> </w:t>
      </w:r>
      <w:r>
        <w:rPr>
          <w:w w:val="110"/>
        </w:rPr>
        <w:t>eines</w:t>
      </w:r>
      <w:r>
        <w:rPr>
          <w:spacing w:val="11"/>
          <w:w w:val="110"/>
        </w:rPr>
        <w:t xml:space="preserve"> </w:t>
      </w:r>
      <w:r>
        <w:rPr>
          <w:w w:val="110"/>
        </w:rPr>
        <w:t>Einspruchsführers</w:t>
      </w:r>
      <w:r>
        <w:rPr>
          <w:spacing w:val="11"/>
          <w:w w:val="110"/>
        </w:rPr>
        <w:t xml:space="preserve"> </w:t>
      </w:r>
      <w:r>
        <w:rPr>
          <w:w w:val="110"/>
        </w:rPr>
        <w:t>diesen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weitere</w:t>
      </w:r>
      <w:r>
        <w:rPr>
          <w:w w:val="108"/>
        </w:rPr>
        <w:t xml:space="preserve"> </w:t>
      </w:r>
      <w:r>
        <w:rPr>
          <w:w w:val="110"/>
        </w:rPr>
        <w:t>Beteiligte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9"/>
          <w:w w:val="110"/>
        </w:rPr>
        <w:t xml:space="preserve"> </w:t>
      </w:r>
      <w:r>
        <w:rPr>
          <w:w w:val="110"/>
        </w:rPr>
        <w:t>Erörterung</w:t>
      </w:r>
      <w:r>
        <w:rPr>
          <w:spacing w:val="10"/>
          <w:w w:val="110"/>
        </w:rPr>
        <w:t xml:space="preserve"> </w:t>
      </w:r>
      <w:r>
        <w:rPr>
          <w:w w:val="110"/>
        </w:rPr>
        <w:t>laden.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9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Erörterung</w:t>
      </w:r>
      <w:r>
        <w:rPr>
          <w:spacing w:val="11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mehr</w:t>
      </w:r>
      <w:r>
        <w:rPr>
          <w:spacing w:val="11"/>
          <w:w w:val="110"/>
        </w:rPr>
        <w:t xml:space="preserve"> </w:t>
      </w: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zehn</w:t>
      </w:r>
      <w:r>
        <w:rPr>
          <w:spacing w:val="10"/>
          <w:w w:val="110"/>
        </w:rPr>
        <w:t xml:space="preserve"> </w:t>
      </w:r>
      <w:r>
        <w:rPr>
          <w:w w:val="110"/>
        </w:rPr>
        <w:t>Beteiligten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absehen.</w:t>
      </w:r>
      <w:r>
        <w:rPr>
          <w:spacing w:val="11"/>
          <w:w w:val="110"/>
        </w:rPr>
        <w:t xml:space="preserve"> </w:t>
      </w:r>
      <w:r>
        <w:rPr>
          <w:w w:val="110"/>
        </w:rPr>
        <w:t>Bestellen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Beteiligten</w:t>
      </w:r>
      <w:r>
        <w:rPr>
          <w:w w:val="114"/>
        </w:rPr>
        <w:t xml:space="preserve"> </w:t>
      </w:r>
      <w:r>
        <w:rPr>
          <w:w w:val="110"/>
        </w:rPr>
        <w:t>innerhalb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1"/>
          <w:w w:val="110"/>
        </w:rPr>
        <w:t xml:space="preserve"> </w:t>
      </w:r>
      <w:r>
        <w:rPr>
          <w:w w:val="110"/>
        </w:rPr>
        <w:t>bestimmten</w:t>
      </w:r>
      <w:r>
        <w:rPr>
          <w:spacing w:val="12"/>
          <w:w w:val="110"/>
        </w:rPr>
        <w:t xml:space="preserve"> </w:t>
      </w:r>
      <w:r>
        <w:rPr>
          <w:w w:val="110"/>
        </w:rPr>
        <w:t>angemessenen</w:t>
      </w:r>
      <w:r>
        <w:rPr>
          <w:spacing w:val="11"/>
          <w:w w:val="110"/>
        </w:rPr>
        <w:t xml:space="preserve"> </w:t>
      </w:r>
      <w:r>
        <w:rPr>
          <w:w w:val="110"/>
        </w:rPr>
        <w:t>Frist</w:t>
      </w:r>
      <w:r>
        <w:rPr>
          <w:spacing w:val="12"/>
          <w:w w:val="110"/>
        </w:rPr>
        <w:t xml:space="preserve"> </w:t>
      </w:r>
      <w:r>
        <w:rPr>
          <w:w w:val="110"/>
        </w:rPr>
        <w:t>einen</w:t>
      </w:r>
      <w:r>
        <w:rPr>
          <w:spacing w:val="11"/>
          <w:w w:val="110"/>
        </w:rPr>
        <w:t xml:space="preserve"> </w:t>
      </w:r>
      <w:r>
        <w:rPr>
          <w:w w:val="110"/>
        </w:rPr>
        <w:t>gemeinsamen</w:t>
      </w:r>
      <w:r>
        <w:rPr>
          <w:spacing w:val="12"/>
          <w:w w:val="110"/>
        </w:rPr>
        <w:t xml:space="preserve"> </w:t>
      </w:r>
      <w:r>
        <w:rPr>
          <w:w w:val="110"/>
        </w:rPr>
        <w:t>Vertreter,</w:t>
      </w:r>
      <w:r>
        <w:rPr>
          <w:spacing w:val="11"/>
          <w:w w:val="110"/>
        </w:rPr>
        <w:t xml:space="preserve"> </w:t>
      </w:r>
      <w:r>
        <w:rPr>
          <w:w w:val="110"/>
        </w:rPr>
        <w:t>soll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Sach-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Rechtsstand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3"/>
          <w:w w:val="110"/>
        </w:rPr>
        <w:t xml:space="preserve"> </w:t>
      </w:r>
      <w:r>
        <w:rPr>
          <w:w w:val="110"/>
        </w:rPr>
        <w:t>diesem</w:t>
      </w:r>
      <w:r>
        <w:rPr>
          <w:spacing w:val="4"/>
          <w:w w:val="110"/>
        </w:rPr>
        <w:t xml:space="preserve"> </w:t>
      </w:r>
      <w:r>
        <w:rPr>
          <w:w w:val="110"/>
        </w:rPr>
        <w:t>erörtert</w:t>
      </w:r>
      <w:r>
        <w:rPr>
          <w:spacing w:val="3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9"/>
        </w:numPr>
        <w:tabs>
          <w:tab w:val="left" w:pos="423"/>
        </w:tabs>
        <w:kinsoku w:val="0"/>
        <w:overflowPunct w:val="0"/>
        <w:spacing w:line="248" w:lineRule="auto"/>
        <w:ind w:right="389" w:firstLine="0"/>
      </w:pP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4"/>
          <w:w w:val="115"/>
        </w:rPr>
        <w:t xml:space="preserve"> </w:t>
      </w:r>
      <w:r>
        <w:rPr>
          <w:w w:val="115"/>
        </w:rPr>
        <w:t>können</w:t>
      </w:r>
      <w:r>
        <w:rPr>
          <w:spacing w:val="-24"/>
          <w:w w:val="115"/>
        </w:rPr>
        <w:t xml:space="preserve"> </w:t>
      </w:r>
      <w:r>
        <w:rPr>
          <w:w w:val="115"/>
        </w:rPr>
        <w:t>sich</w:t>
      </w:r>
      <w:r>
        <w:rPr>
          <w:spacing w:val="-24"/>
          <w:w w:val="115"/>
        </w:rPr>
        <w:t xml:space="preserve"> </w:t>
      </w:r>
      <w:r>
        <w:rPr>
          <w:w w:val="115"/>
        </w:rPr>
        <w:t>durch</w:t>
      </w:r>
      <w:r>
        <w:rPr>
          <w:spacing w:val="-24"/>
          <w:w w:val="115"/>
        </w:rPr>
        <w:t xml:space="preserve"> </w:t>
      </w:r>
      <w:r>
        <w:rPr>
          <w:w w:val="115"/>
        </w:rPr>
        <w:t>einen</w:t>
      </w:r>
      <w:r>
        <w:rPr>
          <w:spacing w:val="-24"/>
          <w:w w:val="115"/>
        </w:rPr>
        <w:t xml:space="preserve"> </w:t>
      </w:r>
      <w:r>
        <w:rPr>
          <w:w w:val="115"/>
        </w:rPr>
        <w:t>Bevollmächtigten</w:t>
      </w:r>
      <w:r>
        <w:rPr>
          <w:spacing w:val="-24"/>
          <w:w w:val="115"/>
        </w:rPr>
        <w:t xml:space="preserve"> </w:t>
      </w:r>
      <w:r>
        <w:rPr>
          <w:w w:val="115"/>
        </w:rPr>
        <w:t>vertreten</w:t>
      </w:r>
      <w:r>
        <w:rPr>
          <w:spacing w:val="-24"/>
          <w:w w:val="115"/>
        </w:rPr>
        <w:t xml:space="preserve"> </w:t>
      </w:r>
      <w:r>
        <w:rPr>
          <w:w w:val="115"/>
        </w:rPr>
        <w:t>lassen.</w:t>
      </w:r>
      <w:r>
        <w:rPr>
          <w:spacing w:val="-25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können</w:t>
      </w:r>
      <w:r>
        <w:rPr>
          <w:spacing w:val="-24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persönlich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w w:val="107"/>
        </w:rPr>
        <w:t xml:space="preserve"> </w:t>
      </w:r>
      <w:r>
        <w:rPr>
          <w:w w:val="115"/>
        </w:rPr>
        <w:t>Erörterung</w:t>
      </w:r>
      <w:r>
        <w:rPr>
          <w:spacing w:val="-23"/>
          <w:w w:val="115"/>
        </w:rPr>
        <w:t xml:space="preserve"> </w:t>
      </w:r>
      <w:r>
        <w:rPr>
          <w:w w:val="115"/>
        </w:rPr>
        <w:t>geladen</w:t>
      </w:r>
      <w:r>
        <w:rPr>
          <w:spacing w:val="-23"/>
          <w:w w:val="115"/>
        </w:rPr>
        <w:t xml:space="preserve"> </w:t>
      </w:r>
      <w:r>
        <w:rPr>
          <w:w w:val="115"/>
        </w:rPr>
        <w:t>werden,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dies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2"/>
          <w:w w:val="115"/>
        </w:rPr>
        <w:t xml:space="preserve"> </w:t>
      </w:r>
      <w:r>
        <w:rPr>
          <w:w w:val="115"/>
        </w:rPr>
        <w:t>sachdienlich</w:t>
      </w:r>
      <w:r>
        <w:rPr>
          <w:spacing w:val="-23"/>
          <w:w w:val="115"/>
        </w:rPr>
        <w:t xml:space="preserve"> </w:t>
      </w:r>
      <w:r>
        <w:rPr>
          <w:w w:val="115"/>
        </w:rPr>
        <w:t>hält.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9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Erscheinen</w:t>
      </w:r>
      <w:r>
        <w:rPr>
          <w:spacing w:val="8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328</w:t>
      </w:r>
      <w:r>
        <w:rPr>
          <w:spacing w:val="8"/>
          <w:w w:val="110"/>
        </w:rPr>
        <w:t xml:space="preserve"> </w:t>
      </w:r>
      <w:r>
        <w:rPr>
          <w:w w:val="110"/>
        </w:rPr>
        <w:t>erzwungen</w:t>
      </w:r>
      <w:r>
        <w:rPr>
          <w:spacing w:val="8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7"/>
          <w:w w:val="105"/>
        </w:rPr>
        <w:t xml:space="preserve"> </w:t>
      </w:r>
      <w:r>
        <w:rPr>
          <w:w w:val="105"/>
        </w:rPr>
        <w:t>364b</w:t>
      </w:r>
      <w:r>
        <w:rPr>
          <w:spacing w:val="38"/>
          <w:w w:val="105"/>
        </w:rPr>
        <w:t xml:space="preserve"> </w:t>
      </w:r>
      <w:r>
        <w:rPr>
          <w:w w:val="105"/>
        </w:rPr>
        <w:t>Fristsetzung</w:t>
      </w:r>
    </w:p>
    <w:p w:rsidR="00D21117" w:rsidRDefault="00D21117">
      <w:pPr>
        <w:pStyle w:val="berschrift2"/>
        <w:kinsoku w:val="0"/>
        <w:overflowPunct w:val="0"/>
        <w:spacing w:before="174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58"/>
        </w:numPr>
        <w:tabs>
          <w:tab w:val="left" w:pos="423"/>
        </w:tabs>
        <w:kinsoku w:val="0"/>
        <w:overflowPunct w:val="0"/>
        <w:spacing w:before="73"/>
        <w:ind w:firstLine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Einspruchsführer</w:t>
      </w:r>
      <w:r>
        <w:rPr>
          <w:spacing w:val="6"/>
          <w:w w:val="110"/>
        </w:rPr>
        <w:t xml:space="preserve"> </w:t>
      </w:r>
      <w:r>
        <w:rPr>
          <w:w w:val="110"/>
        </w:rPr>
        <w:t>eine</w:t>
      </w:r>
      <w:r>
        <w:rPr>
          <w:spacing w:val="7"/>
          <w:w w:val="110"/>
        </w:rPr>
        <w:t xml:space="preserve"> </w:t>
      </w:r>
      <w:r>
        <w:rPr>
          <w:w w:val="110"/>
        </w:rPr>
        <w:t>Frist</w:t>
      </w:r>
      <w:r>
        <w:rPr>
          <w:spacing w:val="6"/>
          <w:w w:val="110"/>
        </w:rPr>
        <w:t xml:space="preserve"> </w:t>
      </w:r>
      <w:r>
        <w:rPr>
          <w:w w:val="110"/>
        </w:rPr>
        <w:t>setzen</w:t>
      </w:r>
    </w:p>
    <w:p w:rsidR="00D21117" w:rsidRDefault="00565BBF">
      <w:pPr>
        <w:pStyle w:val="Textkrper"/>
        <w:numPr>
          <w:ilvl w:val="0"/>
          <w:numId w:val="57"/>
        </w:numPr>
        <w:tabs>
          <w:tab w:val="left" w:pos="551"/>
        </w:tabs>
        <w:kinsoku w:val="0"/>
        <w:overflowPunct w:val="0"/>
        <w:spacing w:before="108" w:line="248" w:lineRule="auto"/>
        <w:ind w:right="576"/>
      </w:pP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Angabe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Tatsachen,</w:t>
      </w:r>
      <w:r>
        <w:rPr>
          <w:spacing w:val="5"/>
          <w:w w:val="110"/>
        </w:rPr>
        <w:t xml:space="preserve"> </w:t>
      </w:r>
      <w:r>
        <w:rPr>
          <w:w w:val="110"/>
        </w:rPr>
        <w:t>durch</w:t>
      </w:r>
      <w:r>
        <w:rPr>
          <w:spacing w:val="4"/>
          <w:w w:val="110"/>
        </w:rPr>
        <w:t xml:space="preserve"> </w:t>
      </w:r>
      <w:r>
        <w:rPr>
          <w:w w:val="110"/>
        </w:rPr>
        <w:t>deren</w:t>
      </w:r>
      <w:r>
        <w:rPr>
          <w:spacing w:val="4"/>
          <w:w w:val="110"/>
        </w:rPr>
        <w:t xml:space="preserve"> </w:t>
      </w:r>
      <w:r>
        <w:rPr>
          <w:w w:val="110"/>
        </w:rPr>
        <w:t>Berücksichtigung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Nichtberücksichtigung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4"/>
          <w:w w:val="110"/>
        </w:rPr>
        <w:t xml:space="preserve"> </w:t>
      </w:r>
      <w:r>
        <w:rPr>
          <w:w w:val="110"/>
        </w:rPr>
        <w:t>sich</w:t>
      </w:r>
      <w:r>
        <w:rPr>
          <w:spacing w:val="5"/>
          <w:w w:val="110"/>
        </w:rPr>
        <w:t xml:space="preserve"> </w:t>
      </w:r>
      <w:r>
        <w:rPr>
          <w:w w:val="110"/>
        </w:rPr>
        <w:t>beschwert fühlt,</w:t>
      </w:r>
    </w:p>
    <w:p w:rsidR="00D21117" w:rsidRDefault="00565BBF">
      <w:pPr>
        <w:pStyle w:val="Textkrper"/>
        <w:numPr>
          <w:ilvl w:val="0"/>
          <w:numId w:val="57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zur</w:t>
      </w:r>
      <w:r>
        <w:rPr>
          <w:spacing w:val="19"/>
          <w:w w:val="110"/>
        </w:rPr>
        <w:t xml:space="preserve"> </w:t>
      </w:r>
      <w:r>
        <w:rPr>
          <w:w w:val="110"/>
        </w:rPr>
        <w:t>Erklärung</w:t>
      </w:r>
      <w:r>
        <w:rPr>
          <w:spacing w:val="19"/>
          <w:w w:val="110"/>
        </w:rPr>
        <w:t xml:space="preserve"> </w:t>
      </w:r>
      <w:r>
        <w:rPr>
          <w:w w:val="110"/>
        </w:rPr>
        <w:t>über</w:t>
      </w:r>
      <w:r>
        <w:rPr>
          <w:spacing w:val="20"/>
          <w:w w:val="110"/>
        </w:rPr>
        <w:t xml:space="preserve"> </w:t>
      </w:r>
      <w:r>
        <w:rPr>
          <w:w w:val="110"/>
        </w:rPr>
        <w:t>bestimmte</w:t>
      </w:r>
      <w:r>
        <w:rPr>
          <w:spacing w:val="19"/>
          <w:w w:val="110"/>
        </w:rPr>
        <w:t xml:space="preserve"> </w:t>
      </w:r>
      <w:r>
        <w:rPr>
          <w:w w:val="110"/>
        </w:rPr>
        <w:t>klärungsbedürftige</w:t>
      </w:r>
      <w:r>
        <w:rPr>
          <w:spacing w:val="19"/>
          <w:w w:val="110"/>
        </w:rPr>
        <w:t xml:space="preserve"> </w:t>
      </w:r>
      <w:r>
        <w:rPr>
          <w:w w:val="110"/>
        </w:rPr>
        <w:t>Punkte,</w:t>
      </w:r>
    </w:p>
    <w:p w:rsidR="00D21117" w:rsidRDefault="00565BBF">
      <w:pPr>
        <w:pStyle w:val="Textkrper"/>
        <w:numPr>
          <w:ilvl w:val="0"/>
          <w:numId w:val="57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Bezeichnung von</w:t>
      </w:r>
      <w:r>
        <w:rPr>
          <w:spacing w:val="-1"/>
          <w:w w:val="110"/>
        </w:rPr>
        <w:t xml:space="preserve"> </w:t>
      </w:r>
      <w:r>
        <w:rPr>
          <w:w w:val="110"/>
        </w:rPr>
        <w:t>Beweismitteln oder</w:t>
      </w:r>
      <w:r>
        <w:rPr>
          <w:spacing w:val="-1"/>
          <w:w w:val="110"/>
        </w:rPr>
        <w:t xml:space="preserve"> </w:t>
      </w:r>
      <w:r>
        <w:rPr>
          <w:w w:val="110"/>
        </w:rPr>
        <w:t>zur Vorlage</w:t>
      </w:r>
      <w:r>
        <w:rPr>
          <w:spacing w:val="-1"/>
          <w:w w:val="110"/>
        </w:rPr>
        <w:t xml:space="preserve"> </w:t>
      </w:r>
      <w:r>
        <w:rPr>
          <w:w w:val="110"/>
        </w:rPr>
        <w:t>von Urkunden,</w:t>
      </w:r>
      <w:r>
        <w:rPr>
          <w:spacing w:val="-1"/>
          <w:w w:val="110"/>
        </w:rPr>
        <w:t xml:space="preserve"> </w:t>
      </w:r>
      <w:r>
        <w:rPr>
          <w:w w:val="110"/>
        </w:rPr>
        <w:t>soweit er</w:t>
      </w:r>
      <w:r>
        <w:rPr>
          <w:spacing w:val="-1"/>
          <w:w w:val="110"/>
        </w:rPr>
        <w:t xml:space="preserve"> </w:t>
      </w:r>
      <w:r>
        <w:rPr>
          <w:w w:val="110"/>
        </w:rPr>
        <w:t>dazu verpflichtet</w:t>
      </w:r>
      <w:r>
        <w:rPr>
          <w:spacing w:val="-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58"/>
        </w:numPr>
        <w:tabs>
          <w:tab w:val="left" w:pos="423"/>
        </w:tabs>
        <w:kinsoku w:val="0"/>
        <w:overflowPunct w:val="0"/>
        <w:spacing w:line="248" w:lineRule="auto"/>
        <w:ind w:right="435" w:firstLine="0"/>
      </w:pPr>
      <w:r>
        <w:rPr>
          <w:w w:val="115"/>
        </w:rPr>
        <w:t>Erklärungen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Beweismittel,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erst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Ablauf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nach</w:t>
      </w:r>
      <w:r>
        <w:rPr>
          <w:spacing w:val="-23"/>
          <w:w w:val="115"/>
        </w:rPr>
        <w:t xml:space="preserve"> </w:t>
      </w:r>
      <w:r>
        <w:rPr>
          <w:w w:val="115"/>
        </w:rPr>
        <w:t>Absatz</w:t>
      </w:r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r>
        <w:rPr>
          <w:w w:val="115"/>
        </w:rPr>
        <w:t>gesetzten</w:t>
      </w:r>
      <w:r>
        <w:rPr>
          <w:spacing w:val="-23"/>
          <w:w w:val="115"/>
        </w:rPr>
        <w:t xml:space="preserve"> </w:t>
      </w:r>
      <w:r>
        <w:rPr>
          <w:w w:val="115"/>
        </w:rPr>
        <w:t>Frist</w:t>
      </w:r>
      <w:r>
        <w:rPr>
          <w:spacing w:val="-23"/>
          <w:w w:val="115"/>
        </w:rPr>
        <w:t xml:space="preserve"> </w:t>
      </w:r>
      <w:r>
        <w:rPr>
          <w:w w:val="115"/>
        </w:rPr>
        <w:t>vorgebracht</w:t>
      </w:r>
      <w:r>
        <w:rPr>
          <w:spacing w:val="-23"/>
          <w:w w:val="115"/>
        </w:rPr>
        <w:t xml:space="preserve"> </w:t>
      </w:r>
      <w:r>
        <w:rPr>
          <w:w w:val="115"/>
        </w:rPr>
        <w:t>werden,</w:t>
      </w:r>
      <w:r>
        <w:rPr>
          <w:w w:val="110"/>
        </w:rPr>
        <w:t xml:space="preserve"> </w:t>
      </w:r>
      <w:r>
        <w:rPr>
          <w:w w:val="115"/>
        </w:rPr>
        <w:t>sind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berücksichtigen.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367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bleibt</w:t>
      </w:r>
      <w:r>
        <w:rPr>
          <w:spacing w:val="-19"/>
          <w:w w:val="115"/>
        </w:rPr>
        <w:t xml:space="preserve"> </w:t>
      </w:r>
      <w:r>
        <w:rPr>
          <w:w w:val="115"/>
        </w:rPr>
        <w:t>unberührt.</w:t>
      </w:r>
      <w:r>
        <w:rPr>
          <w:spacing w:val="-19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Überschreitung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Frist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110</w:t>
      </w:r>
      <w:r>
        <w:rPr>
          <w:w w:val="114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Einspruchsführer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Fristsetzung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Rechtsfolgen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belehren.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35"/>
          <w:w w:val="105"/>
        </w:rPr>
        <w:t xml:space="preserve"> </w:t>
      </w:r>
      <w:r>
        <w:rPr>
          <w:w w:val="105"/>
        </w:rPr>
        <w:t>365</w:t>
      </w:r>
      <w:r>
        <w:rPr>
          <w:spacing w:val="35"/>
          <w:w w:val="105"/>
        </w:rPr>
        <w:t xml:space="preserve"> </w:t>
      </w:r>
      <w:r>
        <w:rPr>
          <w:w w:val="105"/>
        </w:rPr>
        <w:t>Anwendung</w:t>
      </w:r>
      <w:r>
        <w:rPr>
          <w:spacing w:val="36"/>
          <w:w w:val="105"/>
        </w:rPr>
        <w:t xml:space="preserve"> </w:t>
      </w:r>
      <w:r>
        <w:rPr>
          <w:w w:val="105"/>
        </w:rPr>
        <w:t>von</w:t>
      </w:r>
      <w:r>
        <w:rPr>
          <w:spacing w:val="35"/>
          <w:w w:val="105"/>
        </w:rPr>
        <w:t xml:space="preserve"> </w:t>
      </w:r>
      <w:r>
        <w:rPr>
          <w:w w:val="105"/>
        </w:rPr>
        <w:t>Verfahrensvorschriften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6"/>
        </w:numPr>
        <w:tabs>
          <w:tab w:val="left" w:pos="423"/>
        </w:tabs>
        <w:kinsoku w:val="0"/>
        <w:overflowPunct w:val="0"/>
        <w:spacing w:line="248" w:lineRule="auto"/>
        <w:ind w:right="386" w:firstLine="0"/>
      </w:pP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Einspruch</w:t>
      </w:r>
      <w:r>
        <w:rPr>
          <w:spacing w:val="-21"/>
          <w:w w:val="115"/>
        </w:rPr>
        <w:t xml:space="preserve"> </w:t>
      </w:r>
      <w:r>
        <w:rPr>
          <w:w w:val="115"/>
        </w:rPr>
        <w:t>gelten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Übrigen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1"/>
          <w:w w:val="115"/>
        </w:rPr>
        <w:t xml:space="preserve"> </w:t>
      </w:r>
      <w:r>
        <w:rPr>
          <w:w w:val="115"/>
        </w:rPr>
        <w:t>sinngemäß,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Erlass</w:t>
      </w:r>
      <w:r>
        <w:rPr>
          <w:spacing w:val="-20"/>
          <w:w w:val="115"/>
        </w:rPr>
        <w:t xml:space="preserve"> </w:t>
      </w:r>
      <w:r>
        <w:rPr>
          <w:w w:val="115"/>
        </w:rPr>
        <w:t>des angefochtenen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begehrten</w:t>
      </w:r>
      <w:r>
        <w:rPr>
          <w:spacing w:val="-22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1"/>
          <w:w w:val="115"/>
        </w:rPr>
        <w:t xml:space="preserve"> </w:t>
      </w:r>
      <w:r>
        <w:rPr>
          <w:w w:val="115"/>
        </w:rPr>
        <w:t>gelten.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6"/>
        </w:numPr>
        <w:tabs>
          <w:tab w:val="left" w:pos="423"/>
        </w:tabs>
        <w:kinsoku w:val="0"/>
        <w:overflowPunct w:val="0"/>
        <w:spacing w:line="248" w:lineRule="auto"/>
        <w:ind w:right="791" w:firstLine="0"/>
      </w:pP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Fällen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93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3"/>
          <w:w w:val="115"/>
        </w:rPr>
        <w:t xml:space="preserve"> </w:t>
      </w:r>
      <w:r>
        <w:rPr>
          <w:w w:val="115"/>
        </w:rPr>
        <w:t>5,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96</w:t>
      </w:r>
      <w:r>
        <w:rPr>
          <w:spacing w:val="-12"/>
          <w:w w:val="115"/>
        </w:rPr>
        <w:t xml:space="preserve"> </w:t>
      </w:r>
      <w:r>
        <w:rPr>
          <w:w w:val="115"/>
        </w:rPr>
        <w:t>Abs.</w:t>
      </w:r>
      <w:r>
        <w:rPr>
          <w:spacing w:val="-13"/>
          <w:w w:val="115"/>
        </w:rPr>
        <w:t xml:space="preserve"> </w:t>
      </w:r>
      <w:r>
        <w:rPr>
          <w:w w:val="115"/>
        </w:rPr>
        <w:t>7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§§</w:t>
      </w:r>
      <w:r>
        <w:rPr>
          <w:spacing w:val="-12"/>
          <w:w w:val="115"/>
        </w:rPr>
        <w:t xml:space="preserve"> </w:t>
      </w:r>
      <w:r>
        <w:rPr>
          <w:w w:val="115"/>
        </w:rPr>
        <w:t>98</w:t>
      </w:r>
      <w:r>
        <w:rPr>
          <w:spacing w:val="-13"/>
          <w:w w:val="115"/>
        </w:rPr>
        <w:t xml:space="preserve"> </w:t>
      </w:r>
      <w:r>
        <w:rPr>
          <w:w w:val="115"/>
        </w:rPr>
        <w:t>bis</w:t>
      </w:r>
      <w:r>
        <w:rPr>
          <w:spacing w:val="-12"/>
          <w:w w:val="115"/>
        </w:rPr>
        <w:t xml:space="preserve"> </w:t>
      </w:r>
      <w:r>
        <w:rPr>
          <w:w w:val="115"/>
        </w:rPr>
        <w:t>100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2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3"/>
          <w:w w:val="115"/>
        </w:rPr>
        <w:t xml:space="preserve"> </w:t>
      </w:r>
      <w:r>
        <w:rPr>
          <w:w w:val="115"/>
        </w:rPr>
        <w:t>ihren</w:t>
      </w:r>
      <w:r>
        <w:rPr>
          <w:w w:val="110"/>
        </w:rPr>
        <w:t xml:space="preserve"> </w:t>
      </w:r>
      <w:r>
        <w:rPr>
          <w:w w:val="115"/>
        </w:rPr>
        <w:t>Bevollmächtigten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Beiständen</w:t>
      </w:r>
      <w:r>
        <w:rPr>
          <w:spacing w:val="-14"/>
          <w:w w:val="115"/>
        </w:rPr>
        <w:t xml:space="preserve"> </w:t>
      </w:r>
      <w:r>
        <w:rPr>
          <w:w w:val="115"/>
        </w:rPr>
        <w:t>(§</w:t>
      </w:r>
      <w:r>
        <w:rPr>
          <w:spacing w:val="-13"/>
          <w:w w:val="115"/>
        </w:rPr>
        <w:t xml:space="preserve"> </w:t>
      </w:r>
      <w:r>
        <w:rPr>
          <w:w w:val="115"/>
        </w:rPr>
        <w:t>80)</w:t>
      </w:r>
      <w:r>
        <w:rPr>
          <w:spacing w:val="-14"/>
          <w:w w:val="115"/>
        </w:rPr>
        <w:t xml:space="preserve"> </w:t>
      </w:r>
      <w:r>
        <w:rPr>
          <w:w w:val="115"/>
        </w:rPr>
        <w:t>Gelegenheit</w:t>
      </w:r>
      <w:r>
        <w:rPr>
          <w:spacing w:val="-14"/>
          <w:w w:val="115"/>
        </w:rPr>
        <w:t xml:space="preserve"> </w:t>
      </w:r>
      <w:r>
        <w:rPr>
          <w:w w:val="115"/>
        </w:rPr>
        <w:t>zu</w:t>
      </w:r>
      <w:r>
        <w:rPr>
          <w:spacing w:val="-13"/>
          <w:w w:val="115"/>
        </w:rPr>
        <w:t xml:space="preserve"> </w:t>
      </w:r>
      <w:r>
        <w:rPr>
          <w:w w:val="115"/>
        </w:rPr>
        <w:t>geben,</w:t>
      </w:r>
      <w:r>
        <w:rPr>
          <w:spacing w:val="-14"/>
          <w:w w:val="115"/>
        </w:rPr>
        <w:t xml:space="preserve"> </w:t>
      </w:r>
      <w:r>
        <w:rPr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Beweisaufnahme</w:t>
      </w:r>
      <w:r>
        <w:rPr>
          <w:spacing w:val="-14"/>
          <w:w w:val="115"/>
        </w:rPr>
        <w:t xml:space="preserve"> </w:t>
      </w:r>
      <w:r>
        <w:rPr>
          <w:w w:val="115"/>
        </w:rPr>
        <w:t>teilzunehmen.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6"/>
        </w:numPr>
        <w:tabs>
          <w:tab w:val="left" w:pos="423"/>
        </w:tabs>
        <w:kinsoku w:val="0"/>
        <w:overflowPunct w:val="0"/>
        <w:spacing w:line="248" w:lineRule="auto"/>
        <w:ind w:right="316" w:firstLine="0"/>
      </w:pPr>
      <w:r>
        <w:rPr>
          <w:w w:val="115"/>
        </w:rPr>
        <w:t>Wird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angefochtene</w:t>
      </w:r>
      <w:r>
        <w:rPr>
          <w:spacing w:val="-35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36"/>
          <w:w w:val="115"/>
        </w:rPr>
        <w:t xml:space="preserve"> </w:t>
      </w:r>
      <w:r>
        <w:rPr>
          <w:w w:val="115"/>
        </w:rPr>
        <w:t>geändert</w:t>
      </w:r>
      <w:r>
        <w:rPr>
          <w:spacing w:val="-35"/>
          <w:w w:val="115"/>
        </w:rPr>
        <w:t xml:space="preserve"> </w:t>
      </w:r>
      <w:r>
        <w:rPr>
          <w:w w:val="115"/>
        </w:rPr>
        <w:t>oder</w:t>
      </w:r>
      <w:r>
        <w:rPr>
          <w:spacing w:val="-36"/>
          <w:w w:val="115"/>
        </w:rPr>
        <w:t xml:space="preserve"> </w:t>
      </w:r>
      <w:r>
        <w:rPr>
          <w:w w:val="115"/>
        </w:rPr>
        <w:t>ersetzt,</w:t>
      </w:r>
      <w:r>
        <w:rPr>
          <w:spacing w:val="-35"/>
          <w:w w:val="115"/>
        </w:rPr>
        <w:t xml:space="preserve"> </w:t>
      </w:r>
      <w:r>
        <w:rPr>
          <w:w w:val="115"/>
        </w:rPr>
        <w:t>so</w:t>
      </w:r>
      <w:r>
        <w:rPr>
          <w:spacing w:val="-35"/>
          <w:w w:val="115"/>
        </w:rPr>
        <w:t xml:space="preserve"> </w:t>
      </w:r>
      <w:r>
        <w:rPr>
          <w:w w:val="115"/>
        </w:rPr>
        <w:t>wird</w:t>
      </w:r>
      <w:r>
        <w:rPr>
          <w:spacing w:val="-36"/>
          <w:w w:val="115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neue</w:t>
      </w:r>
      <w:r>
        <w:rPr>
          <w:spacing w:val="-35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36"/>
          <w:w w:val="115"/>
        </w:rPr>
        <w:t xml:space="preserve"> </w:t>
      </w:r>
      <w:r>
        <w:rPr>
          <w:w w:val="115"/>
        </w:rPr>
        <w:t>Gegenstand</w:t>
      </w:r>
      <w:r>
        <w:rPr>
          <w:w w:val="114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Einspruchsverfahrens.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4"/>
          <w:w w:val="115"/>
        </w:rPr>
        <w:t xml:space="preserve"> </w:t>
      </w:r>
      <w:r>
        <w:rPr>
          <w:w w:val="115"/>
        </w:rPr>
        <w:t>entsprechend,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</w:p>
    <w:p w:rsidR="00D21117" w:rsidRDefault="00565BBF">
      <w:pPr>
        <w:pStyle w:val="Textkrper"/>
        <w:numPr>
          <w:ilvl w:val="0"/>
          <w:numId w:val="55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ein</w:t>
      </w:r>
      <w:r>
        <w:rPr>
          <w:spacing w:val="2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129</w:t>
      </w:r>
      <w:r>
        <w:rPr>
          <w:spacing w:val="2"/>
          <w:w w:val="110"/>
        </w:rPr>
        <w:t xml:space="preserve"> </w:t>
      </w:r>
      <w:r>
        <w:rPr>
          <w:w w:val="110"/>
        </w:rPr>
        <w:t>berichtigt</w:t>
      </w:r>
      <w:r>
        <w:rPr>
          <w:spacing w:val="2"/>
          <w:w w:val="110"/>
        </w:rPr>
        <w:t xml:space="preserve"> </w:t>
      </w:r>
      <w:r>
        <w:rPr>
          <w:w w:val="110"/>
        </w:rPr>
        <w:t>wird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5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1"/>
          <w:w w:val="115"/>
        </w:rPr>
        <w:t xml:space="preserve"> </w:t>
      </w:r>
      <w:r>
        <w:rPr>
          <w:w w:val="115"/>
        </w:rPr>
        <w:t>an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Stelle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1"/>
          <w:w w:val="115"/>
        </w:rPr>
        <w:t xml:space="preserve"> </w:t>
      </w:r>
      <w:r>
        <w:rPr>
          <w:w w:val="115"/>
        </w:rPr>
        <w:t>angefochtenen</w:t>
      </w:r>
      <w:r>
        <w:rPr>
          <w:spacing w:val="-21"/>
          <w:w w:val="115"/>
        </w:rPr>
        <w:t xml:space="preserve"> </w:t>
      </w:r>
      <w:r>
        <w:rPr>
          <w:w w:val="115"/>
        </w:rPr>
        <w:t>unwirksamen</w:t>
      </w:r>
      <w:r>
        <w:rPr>
          <w:spacing w:val="-21"/>
          <w:w w:val="115"/>
        </w:rPr>
        <w:t xml:space="preserve"> </w:t>
      </w:r>
      <w:r>
        <w:rPr>
          <w:w w:val="115"/>
        </w:rPr>
        <w:t>Verwaltungsakts</w:t>
      </w:r>
      <w:r>
        <w:rPr>
          <w:spacing w:val="-21"/>
          <w:w w:val="115"/>
        </w:rPr>
        <w:t xml:space="preserve"> </w:t>
      </w:r>
      <w:r>
        <w:rPr>
          <w:w w:val="115"/>
        </w:rPr>
        <w:t>tritt.</w:t>
      </w:r>
    </w:p>
    <w:p w:rsidR="00D21117" w:rsidRDefault="00D21117">
      <w:pPr>
        <w:pStyle w:val="Textkrper"/>
        <w:kinsoku w:val="0"/>
        <w:overflowPunct w:val="0"/>
        <w:spacing w:before="8"/>
        <w:ind w:left="0"/>
        <w:rPr>
          <w:sz w:val="28"/>
          <w:szCs w:val="28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365</w:t>
      </w:r>
      <w:r>
        <w:rPr>
          <w:spacing w:val="-2"/>
          <w:w w:val="110"/>
        </w:rPr>
        <w:t xml:space="preserve"> </w:t>
      </w:r>
      <w:r>
        <w:rPr>
          <w:w w:val="110"/>
        </w:rPr>
        <w:t>Abs.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2"/>
          <w:w w:val="110"/>
        </w:rPr>
        <w:t xml:space="preserve"> </w:t>
      </w:r>
      <w:r>
        <w:rPr>
          <w:w w:val="110"/>
        </w:rPr>
        <w:t>Satz</w:t>
      </w:r>
      <w:r>
        <w:rPr>
          <w:spacing w:val="-1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Nr.</w:t>
      </w:r>
      <w:r>
        <w:rPr>
          <w:spacing w:val="-2"/>
          <w:w w:val="110"/>
        </w:rPr>
        <w:t xml:space="preserve"> </w:t>
      </w:r>
      <w:r>
        <w:rPr>
          <w:w w:val="110"/>
        </w:rPr>
        <w:t>1:</w:t>
      </w:r>
      <w:r>
        <w:rPr>
          <w:spacing w:val="-1"/>
          <w:w w:val="110"/>
        </w:rPr>
        <w:t xml:space="preserve"> </w:t>
      </w:r>
      <w:r>
        <w:rPr>
          <w:w w:val="110"/>
        </w:rPr>
        <w:t>Zur</w:t>
      </w:r>
      <w:r>
        <w:rPr>
          <w:spacing w:val="-2"/>
          <w:w w:val="110"/>
        </w:rPr>
        <w:t xml:space="preserve"> </w:t>
      </w:r>
      <w:r>
        <w:rPr>
          <w:w w:val="110"/>
        </w:rPr>
        <w:t>Anwendung</w:t>
      </w:r>
      <w:r>
        <w:rPr>
          <w:spacing w:val="-1"/>
          <w:w w:val="110"/>
        </w:rPr>
        <w:t xml:space="preserve"> </w:t>
      </w:r>
      <w:r>
        <w:rPr>
          <w:w w:val="110"/>
        </w:rPr>
        <w:t>vgl.</w:t>
      </w:r>
      <w:r>
        <w:rPr>
          <w:spacing w:val="-2"/>
          <w:w w:val="110"/>
        </w:rPr>
        <w:t xml:space="preserve"> </w:t>
      </w:r>
      <w:r>
        <w:rPr>
          <w:w w:val="110"/>
        </w:rPr>
        <w:t>Art.</w:t>
      </w:r>
      <w:r>
        <w:rPr>
          <w:spacing w:val="-1"/>
          <w:w w:val="110"/>
        </w:rPr>
        <w:t xml:space="preserve"> </w:t>
      </w:r>
      <w:r>
        <w:rPr>
          <w:w w:val="110"/>
        </w:rPr>
        <w:t>97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18</w:t>
      </w:r>
      <w:r>
        <w:rPr>
          <w:spacing w:val="-1"/>
          <w:w w:val="110"/>
        </w:rPr>
        <w:t xml:space="preserve"> </w:t>
      </w:r>
      <w:r>
        <w:rPr>
          <w:w w:val="110"/>
        </w:rPr>
        <w:t>Abs.</w:t>
      </w:r>
      <w:r>
        <w:rPr>
          <w:spacing w:val="-2"/>
          <w:w w:val="110"/>
        </w:rPr>
        <w:t xml:space="preserve"> </w:t>
      </w:r>
      <w:r>
        <w:rPr>
          <w:w w:val="110"/>
        </w:rPr>
        <w:t>4</w:t>
      </w:r>
      <w:r>
        <w:rPr>
          <w:spacing w:val="-1"/>
          <w:w w:val="110"/>
        </w:rPr>
        <w:t xml:space="preserve"> </w:t>
      </w:r>
      <w:r>
        <w:rPr>
          <w:w w:val="110"/>
        </w:rPr>
        <w:t>AOEG</w:t>
      </w:r>
      <w:r>
        <w:rPr>
          <w:spacing w:val="-2"/>
          <w:w w:val="110"/>
        </w:rPr>
        <w:t xml:space="preserve"> </w:t>
      </w:r>
      <w:r>
        <w:rPr>
          <w:w w:val="110"/>
        </w:rPr>
        <w:t>1977</w:t>
      </w:r>
      <w:r>
        <w:rPr>
          <w:spacing w:val="-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3"/>
          <w:w w:val="110"/>
        </w:rPr>
        <w:t xml:space="preserve"> </w:t>
      </w:r>
      <w:r>
        <w:rPr>
          <w:w w:val="110"/>
        </w:rPr>
        <w:t>366</w:t>
      </w:r>
      <w:r>
        <w:rPr>
          <w:spacing w:val="-13"/>
          <w:w w:val="110"/>
        </w:rPr>
        <w:t xml:space="preserve"> </w:t>
      </w:r>
      <w:r>
        <w:rPr>
          <w:w w:val="110"/>
        </w:rPr>
        <w:t>Form,</w:t>
      </w:r>
      <w:r>
        <w:rPr>
          <w:spacing w:val="-13"/>
          <w:w w:val="110"/>
        </w:rPr>
        <w:t xml:space="preserve"> </w:t>
      </w:r>
      <w:r>
        <w:rPr>
          <w:w w:val="110"/>
        </w:rPr>
        <w:t>Inhalt</w:t>
      </w:r>
      <w:r>
        <w:rPr>
          <w:spacing w:val="-13"/>
          <w:w w:val="110"/>
        </w:rPr>
        <w:t xml:space="preserve"> </w:t>
      </w:r>
      <w:r>
        <w:rPr>
          <w:w w:val="110"/>
        </w:rPr>
        <w:t>und</w:t>
      </w:r>
      <w:r>
        <w:rPr>
          <w:spacing w:val="-13"/>
          <w:w w:val="110"/>
        </w:rPr>
        <w:t xml:space="preserve"> </w:t>
      </w:r>
      <w:r>
        <w:rPr>
          <w:w w:val="110"/>
        </w:rPr>
        <w:t>Erteilung</w:t>
      </w:r>
      <w:r>
        <w:rPr>
          <w:spacing w:val="-13"/>
          <w:w w:val="110"/>
        </w:rPr>
        <w:t xml:space="preserve"> </w:t>
      </w:r>
      <w:r>
        <w:rPr>
          <w:w w:val="110"/>
        </w:rPr>
        <w:t>der</w:t>
      </w:r>
      <w:r>
        <w:rPr>
          <w:spacing w:val="-13"/>
          <w:w w:val="110"/>
        </w:rPr>
        <w:t xml:space="preserve"> </w:t>
      </w:r>
      <w:r>
        <w:rPr>
          <w:w w:val="110"/>
        </w:rPr>
        <w:t>Einspruchsentscheidung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6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Einspruchsentscheidung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begründen,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20"/>
          <w:w w:val="115"/>
        </w:rPr>
        <w:t xml:space="preserve"> </w:t>
      </w:r>
      <w:r>
        <w:rPr>
          <w:w w:val="115"/>
        </w:rPr>
        <w:t>Rechtsbehelfsbelehrung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versehen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Beteiligten</w:t>
      </w:r>
      <w:r>
        <w:rPr>
          <w:w w:val="114"/>
        </w:rPr>
        <w:t xml:space="preserve"> </w:t>
      </w:r>
      <w:r>
        <w:rPr>
          <w:w w:val="115"/>
        </w:rPr>
        <w:t>schriftlich</w:t>
      </w:r>
      <w:r>
        <w:rPr>
          <w:spacing w:val="-42"/>
          <w:w w:val="115"/>
        </w:rPr>
        <w:t xml:space="preserve"> </w:t>
      </w:r>
      <w:r>
        <w:rPr>
          <w:w w:val="115"/>
        </w:rPr>
        <w:t>oder</w:t>
      </w:r>
      <w:r>
        <w:rPr>
          <w:spacing w:val="-41"/>
          <w:w w:val="115"/>
        </w:rPr>
        <w:t xml:space="preserve"> </w:t>
      </w:r>
      <w:r>
        <w:rPr>
          <w:w w:val="115"/>
        </w:rPr>
        <w:t>elektronisch</w:t>
      </w:r>
      <w:r>
        <w:rPr>
          <w:spacing w:val="-41"/>
          <w:w w:val="115"/>
        </w:rPr>
        <w:t xml:space="preserve"> </w:t>
      </w:r>
      <w:r>
        <w:rPr>
          <w:w w:val="115"/>
        </w:rPr>
        <w:t>zu</w:t>
      </w:r>
      <w:r>
        <w:rPr>
          <w:spacing w:val="-41"/>
          <w:w w:val="115"/>
        </w:rPr>
        <w:t xml:space="preserve"> </w:t>
      </w:r>
      <w:r>
        <w:rPr>
          <w:w w:val="115"/>
        </w:rPr>
        <w:t>erteilen.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</w:t>
      </w:r>
      <w:r>
        <w:rPr>
          <w:spacing w:val="1"/>
          <w:w w:val="110"/>
        </w:rPr>
        <w:t xml:space="preserve"> </w:t>
      </w:r>
      <w:r>
        <w:rPr>
          <w:w w:val="110"/>
        </w:rPr>
        <w:t>366: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 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367</w:t>
      </w:r>
      <w:r>
        <w:rPr>
          <w:spacing w:val="-9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-9"/>
          <w:w w:val="110"/>
        </w:rPr>
        <w:t xml:space="preserve"> </w:t>
      </w:r>
      <w:r>
        <w:rPr>
          <w:w w:val="110"/>
        </w:rPr>
        <w:t>über</w:t>
      </w:r>
      <w:r>
        <w:rPr>
          <w:spacing w:val="-9"/>
          <w:w w:val="110"/>
        </w:rPr>
        <w:t xml:space="preserve"> </w:t>
      </w:r>
      <w:r>
        <w:rPr>
          <w:w w:val="110"/>
        </w:rPr>
        <w:t>den</w:t>
      </w:r>
      <w:r>
        <w:rPr>
          <w:spacing w:val="-9"/>
          <w:w w:val="110"/>
        </w:rPr>
        <w:t xml:space="preserve"> </w:t>
      </w:r>
      <w:r>
        <w:rPr>
          <w:w w:val="110"/>
        </w:rPr>
        <w:t>Einspruch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4"/>
        </w:numPr>
        <w:tabs>
          <w:tab w:val="left" w:pos="423"/>
        </w:tabs>
        <w:kinsoku w:val="0"/>
        <w:overflowPunct w:val="0"/>
        <w:spacing w:line="248" w:lineRule="auto"/>
        <w:ind w:right="349" w:firstLine="0"/>
      </w:pPr>
      <w:r>
        <w:rPr>
          <w:w w:val="115"/>
        </w:rPr>
        <w:t>Über</w:t>
      </w:r>
      <w:r>
        <w:rPr>
          <w:spacing w:val="-27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Einspruch</w:t>
      </w:r>
      <w:r>
        <w:rPr>
          <w:spacing w:val="-26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6"/>
          <w:w w:val="115"/>
        </w:rPr>
        <w:t xml:space="preserve"> </w:t>
      </w:r>
      <w:r>
        <w:rPr>
          <w:w w:val="115"/>
        </w:rPr>
        <w:t>erlassen</w:t>
      </w:r>
      <w:r>
        <w:rPr>
          <w:spacing w:val="-26"/>
          <w:w w:val="115"/>
        </w:rPr>
        <w:t xml:space="preserve"> </w:t>
      </w:r>
      <w:r>
        <w:rPr>
          <w:w w:val="115"/>
        </w:rPr>
        <w:t>hat,</w:t>
      </w:r>
      <w:r>
        <w:rPr>
          <w:spacing w:val="-27"/>
          <w:w w:val="115"/>
        </w:rPr>
        <w:t xml:space="preserve"> </w:t>
      </w:r>
      <w:r>
        <w:rPr>
          <w:w w:val="115"/>
        </w:rPr>
        <w:t>durch</w:t>
      </w:r>
      <w:r>
        <w:rPr>
          <w:w w:val="109"/>
        </w:rPr>
        <w:t xml:space="preserve"> </w:t>
      </w:r>
      <w:r>
        <w:rPr>
          <w:w w:val="115"/>
        </w:rPr>
        <w:t>Einspruchsentscheidung.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Steuerfall</w:t>
      </w:r>
      <w:r>
        <w:rPr>
          <w:spacing w:val="-19"/>
          <w:w w:val="115"/>
        </w:rPr>
        <w:t xml:space="preserve"> </w:t>
      </w:r>
      <w:r>
        <w:rPr>
          <w:w w:val="115"/>
        </w:rPr>
        <w:t>nachträglich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andere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9"/>
          <w:w w:val="115"/>
        </w:rPr>
        <w:t xml:space="preserve"> </w:t>
      </w:r>
      <w:r>
        <w:rPr>
          <w:w w:val="115"/>
        </w:rPr>
        <w:t>geworden,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w w:val="108"/>
        </w:rPr>
        <w:t xml:space="preserve"> </w:t>
      </w:r>
      <w:r>
        <w:rPr>
          <w:w w:val="115"/>
        </w:rPr>
        <w:t>entscheidet</w:t>
      </w:r>
      <w:r>
        <w:rPr>
          <w:spacing w:val="-21"/>
          <w:w w:val="115"/>
        </w:rPr>
        <w:t xml:space="preserve"> </w:t>
      </w:r>
      <w:r>
        <w:rPr>
          <w:w w:val="115"/>
        </w:rPr>
        <w:t>diese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Finanzbehörde;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26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bleibt</w:t>
      </w:r>
      <w:r>
        <w:rPr>
          <w:spacing w:val="-20"/>
          <w:w w:val="115"/>
        </w:rPr>
        <w:t xml:space="preserve"> </w:t>
      </w:r>
      <w:r>
        <w:rPr>
          <w:w w:val="115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4"/>
        </w:numPr>
        <w:tabs>
          <w:tab w:val="left" w:pos="423"/>
        </w:tabs>
        <w:kinsoku w:val="0"/>
        <w:overflowPunct w:val="0"/>
        <w:spacing w:line="248" w:lineRule="auto"/>
        <w:ind w:right="486" w:firstLine="0"/>
      </w:pP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über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Einspruch</w:t>
      </w:r>
      <w:r>
        <w:rPr>
          <w:spacing w:val="-20"/>
          <w:w w:val="115"/>
        </w:rPr>
        <w:t xml:space="preserve"> </w:t>
      </w:r>
      <w:r>
        <w:rPr>
          <w:w w:val="115"/>
        </w:rPr>
        <w:t>entscheidet,</w:t>
      </w:r>
      <w:r>
        <w:rPr>
          <w:spacing w:val="-20"/>
          <w:w w:val="115"/>
        </w:rPr>
        <w:t xml:space="preserve"> </w:t>
      </w:r>
      <w:r>
        <w:rPr>
          <w:w w:val="115"/>
        </w:rPr>
        <w:t>hat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Sache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vollem</w:t>
      </w:r>
      <w:r>
        <w:rPr>
          <w:spacing w:val="-20"/>
          <w:w w:val="115"/>
        </w:rPr>
        <w:t xml:space="preserve"> </w:t>
      </w:r>
      <w:r>
        <w:rPr>
          <w:w w:val="115"/>
        </w:rPr>
        <w:t>Umfang</w:t>
      </w:r>
      <w:r>
        <w:rPr>
          <w:spacing w:val="-19"/>
          <w:w w:val="115"/>
        </w:rPr>
        <w:t xml:space="preserve"> </w:t>
      </w:r>
      <w:r>
        <w:rPr>
          <w:w w:val="115"/>
        </w:rPr>
        <w:t>erneut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0"/>
          <w:w w:val="115"/>
        </w:rPr>
        <w:t xml:space="preserve"> </w:t>
      </w:r>
      <w:r>
        <w:rPr>
          <w:w w:val="115"/>
        </w:rPr>
        <w:t>prüfen.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Verwaltungsakt</w:t>
      </w:r>
      <w:r>
        <w:rPr>
          <w:spacing w:val="-26"/>
          <w:w w:val="115"/>
        </w:rPr>
        <w:t xml:space="preserve"> </w:t>
      </w:r>
      <w:r>
        <w:rPr>
          <w:w w:val="115"/>
        </w:rPr>
        <w:t>kann</w:t>
      </w:r>
      <w:r>
        <w:rPr>
          <w:spacing w:val="-26"/>
          <w:w w:val="115"/>
        </w:rPr>
        <w:t xml:space="preserve"> </w:t>
      </w:r>
      <w:r>
        <w:rPr>
          <w:w w:val="115"/>
        </w:rPr>
        <w:t>auch</w:t>
      </w:r>
      <w:r>
        <w:rPr>
          <w:spacing w:val="-25"/>
          <w:w w:val="115"/>
        </w:rPr>
        <w:t xml:space="preserve"> </w:t>
      </w:r>
      <w:r>
        <w:rPr>
          <w:w w:val="115"/>
        </w:rPr>
        <w:t>zum</w:t>
      </w:r>
      <w:r>
        <w:rPr>
          <w:spacing w:val="-26"/>
          <w:w w:val="115"/>
        </w:rPr>
        <w:t xml:space="preserve"> </w:t>
      </w:r>
      <w:r>
        <w:rPr>
          <w:w w:val="115"/>
        </w:rPr>
        <w:t>Nachteil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Einspruchsführers</w:t>
      </w:r>
      <w:r>
        <w:rPr>
          <w:spacing w:val="-26"/>
          <w:w w:val="115"/>
        </w:rPr>
        <w:t xml:space="preserve"> </w:t>
      </w:r>
      <w:r>
        <w:rPr>
          <w:w w:val="115"/>
        </w:rPr>
        <w:t>geändert</w:t>
      </w:r>
      <w:r>
        <w:rPr>
          <w:spacing w:val="-26"/>
          <w:w w:val="115"/>
        </w:rPr>
        <w:t xml:space="preserve"> </w:t>
      </w:r>
      <w:r>
        <w:rPr>
          <w:w w:val="115"/>
        </w:rPr>
        <w:t>werden,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5"/>
          <w:w w:val="115"/>
        </w:rPr>
        <w:t xml:space="preserve"> </w:t>
      </w:r>
      <w:r>
        <w:rPr>
          <w:w w:val="115"/>
        </w:rPr>
        <w:t>dieser</w:t>
      </w:r>
      <w:r>
        <w:rPr>
          <w:spacing w:val="-26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Möglichkeit</w:t>
      </w:r>
      <w:r>
        <w:rPr>
          <w:spacing w:val="-32"/>
          <w:w w:val="115"/>
        </w:rPr>
        <w:t xml:space="preserve"> </w:t>
      </w:r>
      <w:r>
        <w:rPr>
          <w:w w:val="115"/>
        </w:rPr>
        <w:t>einer</w:t>
      </w:r>
      <w:r>
        <w:rPr>
          <w:spacing w:val="-32"/>
          <w:w w:val="115"/>
        </w:rPr>
        <w:t xml:space="preserve"> </w:t>
      </w:r>
      <w:r>
        <w:rPr>
          <w:w w:val="115"/>
        </w:rPr>
        <w:t>verbösernden</w:t>
      </w:r>
      <w:r>
        <w:rPr>
          <w:spacing w:val="-32"/>
          <w:w w:val="115"/>
        </w:rPr>
        <w:t xml:space="preserve"> </w:t>
      </w:r>
      <w:r>
        <w:rPr>
          <w:w w:val="115"/>
        </w:rPr>
        <w:t>Entscheidung</w:t>
      </w:r>
      <w:r>
        <w:rPr>
          <w:spacing w:val="-32"/>
          <w:w w:val="115"/>
        </w:rPr>
        <w:t xml:space="preserve"> </w:t>
      </w:r>
      <w:r>
        <w:rPr>
          <w:w w:val="115"/>
        </w:rPr>
        <w:t>unter</w:t>
      </w:r>
      <w:r>
        <w:rPr>
          <w:spacing w:val="-32"/>
          <w:w w:val="115"/>
        </w:rPr>
        <w:t xml:space="preserve"> </w:t>
      </w:r>
      <w:r>
        <w:rPr>
          <w:w w:val="115"/>
        </w:rPr>
        <w:t>Angabe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2"/>
          <w:w w:val="115"/>
        </w:rPr>
        <w:t xml:space="preserve"> </w:t>
      </w:r>
      <w:r>
        <w:rPr>
          <w:w w:val="115"/>
        </w:rPr>
        <w:t>Gründen</w:t>
      </w:r>
      <w:r>
        <w:rPr>
          <w:spacing w:val="-31"/>
          <w:w w:val="115"/>
        </w:rPr>
        <w:t xml:space="preserve"> </w:t>
      </w:r>
      <w:r>
        <w:rPr>
          <w:w w:val="115"/>
        </w:rPr>
        <w:t>hingewiesen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ihm</w:t>
      </w:r>
      <w:r>
        <w:rPr>
          <w:spacing w:val="-32"/>
          <w:w w:val="115"/>
        </w:rPr>
        <w:t xml:space="preserve"> </w:t>
      </w:r>
      <w:r>
        <w:rPr>
          <w:w w:val="115"/>
        </w:rPr>
        <w:t>Gelegenheit</w:t>
      </w:r>
      <w:r>
        <w:rPr>
          <w:w w:val="112"/>
        </w:rPr>
        <w:t xml:space="preserve"> </w:t>
      </w:r>
      <w:r>
        <w:rPr>
          <w:w w:val="115"/>
        </w:rPr>
        <w:t>gegeben</w:t>
      </w:r>
      <w:r>
        <w:rPr>
          <w:spacing w:val="-18"/>
          <w:w w:val="115"/>
        </w:rPr>
        <w:t xml:space="preserve"> </w:t>
      </w:r>
      <w:r>
        <w:rPr>
          <w:w w:val="115"/>
        </w:rPr>
        <w:t>worden</w:t>
      </w:r>
      <w:r>
        <w:rPr>
          <w:spacing w:val="-18"/>
          <w:w w:val="115"/>
        </w:rPr>
        <w:t xml:space="preserve"> </w:t>
      </w:r>
      <w:r>
        <w:rPr>
          <w:w w:val="115"/>
        </w:rPr>
        <w:t>ist,</w:t>
      </w:r>
      <w:r>
        <w:rPr>
          <w:spacing w:val="-18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hierzu</w:t>
      </w:r>
      <w:r>
        <w:rPr>
          <w:spacing w:val="-18"/>
          <w:w w:val="115"/>
        </w:rPr>
        <w:t xml:space="preserve"> </w:t>
      </w:r>
      <w:r>
        <w:rPr>
          <w:w w:val="115"/>
        </w:rPr>
        <w:t>zu</w:t>
      </w:r>
      <w:r>
        <w:rPr>
          <w:spacing w:val="-18"/>
          <w:w w:val="115"/>
        </w:rPr>
        <w:t xml:space="preserve"> </w:t>
      </w:r>
      <w:r>
        <w:rPr>
          <w:w w:val="115"/>
        </w:rPr>
        <w:t>äußern.</w:t>
      </w:r>
      <w:r>
        <w:rPr>
          <w:spacing w:val="-17"/>
          <w:w w:val="115"/>
        </w:rPr>
        <w:t xml:space="preserve"> </w:t>
      </w:r>
      <w:r>
        <w:rPr>
          <w:w w:val="115"/>
        </w:rPr>
        <w:t>Einer</w:t>
      </w:r>
      <w:r>
        <w:rPr>
          <w:spacing w:val="-18"/>
          <w:w w:val="115"/>
        </w:rPr>
        <w:t xml:space="preserve"> </w:t>
      </w:r>
      <w:r>
        <w:rPr>
          <w:w w:val="115"/>
        </w:rPr>
        <w:t>Einspruchsentscheidung</w:t>
      </w:r>
      <w:r>
        <w:rPr>
          <w:spacing w:val="-18"/>
          <w:w w:val="115"/>
        </w:rPr>
        <w:t xml:space="preserve"> </w:t>
      </w:r>
      <w:r>
        <w:rPr>
          <w:w w:val="115"/>
        </w:rPr>
        <w:t>bedarf</w:t>
      </w:r>
      <w:r>
        <w:rPr>
          <w:spacing w:val="-17"/>
          <w:w w:val="115"/>
        </w:rPr>
        <w:t xml:space="preserve"> </w:t>
      </w:r>
      <w:r>
        <w:rPr>
          <w:w w:val="115"/>
        </w:rPr>
        <w:t>es</w:t>
      </w:r>
      <w:r>
        <w:rPr>
          <w:spacing w:val="-18"/>
          <w:w w:val="115"/>
        </w:rPr>
        <w:t xml:space="preserve"> </w:t>
      </w:r>
      <w:r>
        <w:rPr>
          <w:w w:val="115"/>
        </w:rPr>
        <w:t>nur</w:t>
      </w:r>
      <w:r>
        <w:rPr>
          <w:spacing w:val="-18"/>
          <w:w w:val="115"/>
        </w:rPr>
        <w:t xml:space="preserve"> </w:t>
      </w:r>
      <w:r>
        <w:rPr>
          <w:w w:val="115"/>
        </w:rPr>
        <w:t>insoweit,</w:t>
      </w:r>
      <w:r>
        <w:rPr>
          <w:spacing w:val="-17"/>
          <w:w w:val="115"/>
        </w:rPr>
        <w:t xml:space="preserve"> </w:t>
      </w:r>
      <w:r>
        <w:rPr>
          <w:w w:val="115"/>
        </w:rPr>
        <w:t>als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4"/>
          <w:w w:val="115"/>
        </w:rPr>
        <w:t xml:space="preserve"> </w:t>
      </w:r>
      <w:r>
        <w:rPr>
          <w:w w:val="115"/>
        </w:rPr>
        <w:t>Einspruch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abhilft.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21"/>
      </w:pPr>
      <w:r>
        <w:rPr>
          <w:w w:val="110"/>
        </w:rPr>
        <w:t>(2a)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vorab</w:t>
      </w:r>
      <w:r>
        <w:rPr>
          <w:spacing w:val="10"/>
          <w:w w:val="110"/>
        </w:rPr>
        <w:t xml:space="preserve"> </w:t>
      </w:r>
      <w:r>
        <w:rPr>
          <w:w w:val="110"/>
        </w:rPr>
        <w:t>über</w:t>
      </w:r>
      <w:r>
        <w:rPr>
          <w:spacing w:val="10"/>
          <w:w w:val="110"/>
        </w:rPr>
        <w:t xml:space="preserve"> </w:t>
      </w:r>
      <w:r>
        <w:rPr>
          <w:w w:val="110"/>
        </w:rPr>
        <w:t>Teile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Einspruchs</w:t>
      </w:r>
      <w:r>
        <w:rPr>
          <w:spacing w:val="10"/>
          <w:w w:val="110"/>
        </w:rPr>
        <w:t xml:space="preserve"> </w:t>
      </w:r>
      <w:r>
        <w:rPr>
          <w:w w:val="110"/>
        </w:rPr>
        <w:t>entscheiden,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dies</w:t>
      </w:r>
      <w:r>
        <w:rPr>
          <w:spacing w:val="10"/>
          <w:w w:val="110"/>
        </w:rPr>
        <w:t xml:space="preserve"> </w:t>
      </w:r>
      <w:r>
        <w:rPr>
          <w:w w:val="110"/>
        </w:rPr>
        <w:t>sachdienlich</w:t>
      </w:r>
      <w:r>
        <w:rPr>
          <w:spacing w:val="10"/>
          <w:w w:val="110"/>
        </w:rPr>
        <w:t xml:space="preserve"> </w:t>
      </w:r>
      <w:r>
        <w:rPr>
          <w:w w:val="110"/>
        </w:rPr>
        <w:t>ist.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hat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dieser</w:t>
      </w:r>
      <w:r>
        <w:rPr>
          <w:spacing w:val="12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2"/>
          <w:w w:val="110"/>
        </w:rPr>
        <w:t xml:space="preserve"> </w:t>
      </w:r>
      <w:r>
        <w:rPr>
          <w:w w:val="110"/>
        </w:rPr>
        <w:t>zu</w:t>
      </w:r>
      <w:r>
        <w:rPr>
          <w:spacing w:val="13"/>
          <w:w w:val="110"/>
        </w:rPr>
        <w:t xml:space="preserve"> </w:t>
      </w:r>
      <w:r>
        <w:rPr>
          <w:w w:val="110"/>
        </w:rPr>
        <w:t>bestimmen,</w:t>
      </w:r>
      <w:r>
        <w:rPr>
          <w:spacing w:val="12"/>
          <w:w w:val="110"/>
        </w:rPr>
        <w:t xml:space="preserve"> </w:t>
      </w:r>
      <w:r>
        <w:rPr>
          <w:w w:val="110"/>
        </w:rPr>
        <w:t>hinsichtlich</w:t>
      </w:r>
      <w:r>
        <w:rPr>
          <w:spacing w:val="13"/>
          <w:w w:val="110"/>
        </w:rPr>
        <w:t xml:space="preserve"> </w:t>
      </w:r>
      <w:r>
        <w:rPr>
          <w:w w:val="110"/>
        </w:rPr>
        <w:t>welcher</w:t>
      </w:r>
      <w:r>
        <w:rPr>
          <w:spacing w:val="12"/>
          <w:w w:val="110"/>
        </w:rPr>
        <w:t xml:space="preserve"> </w:t>
      </w:r>
      <w:r>
        <w:rPr>
          <w:w w:val="110"/>
        </w:rPr>
        <w:t>Teile</w:t>
      </w:r>
      <w:r>
        <w:rPr>
          <w:spacing w:val="13"/>
          <w:w w:val="110"/>
        </w:rPr>
        <w:t xml:space="preserve"> </w:t>
      </w:r>
      <w:r>
        <w:rPr>
          <w:w w:val="110"/>
        </w:rPr>
        <w:t>Bestandskraft</w:t>
      </w:r>
      <w:r>
        <w:rPr>
          <w:spacing w:val="12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eintreten</w:t>
      </w:r>
      <w:r>
        <w:rPr>
          <w:spacing w:val="12"/>
          <w:w w:val="110"/>
        </w:rPr>
        <w:t xml:space="preserve"> </w:t>
      </w:r>
      <w:r>
        <w:rPr>
          <w:w w:val="110"/>
        </w:rPr>
        <w:t>soll.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96"/>
      </w:pPr>
      <w:r>
        <w:rPr>
          <w:w w:val="115"/>
        </w:rPr>
        <w:t>(2b)</w:t>
      </w:r>
      <w:r>
        <w:rPr>
          <w:spacing w:val="-28"/>
          <w:w w:val="115"/>
        </w:rPr>
        <w:t xml:space="preserve"> </w:t>
      </w:r>
      <w:r>
        <w:rPr>
          <w:w w:val="115"/>
        </w:rPr>
        <w:t>Anhängige</w:t>
      </w:r>
      <w:r>
        <w:rPr>
          <w:spacing w:val="-28"/>
          <w:w w:val="115"/>
        </w:rPr>
        <w:t xml:space="preserve"> </w:t>
      </w:r>
      <w:r>
        <w:rPr>
          <w:w w:val="115"/>
        </w:rPr>
        <w:t>Einsprüche,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vom</w:t>
      </w:r>
      <w:r>
        <w:rPr>
          <w:spacing w:val="-28"/>
          <w:w w:val="115"/>
        </w:rPr>
        <w:t xml:space="preserve"> </w:t>
      </w:r>
      <w:r>
        <w:rPr>
          <w:w w:val="115"/>
        </w:rPr>
        <w:t>Gerichtshof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28"/>
          <w:w w:val="115"/>
        </w:rPr>
        <w:t xml:space="preserve"> </w:t>
      </w:r>
      <w:r>
        <w:rPr>
          <w:w w:val="115"/>
        </w:rPr>
        <w:t>Union,</w:t>
      </w:r>
      <w:r>
        <w:rPr>
          <w:spacing w:val="-28"/>
          <w:w w:val="115"/>
        </w:rPr>
        <w:t xml:space="preserve"> </w:t>
      </w:r>
      <w:r>
        <w:rPr>
          <w:w w:val="115"/>
        </w:rPr>
        <w:t>vom</w:t>
      </w:r>
      <w:r>
        <w:rPr>
          <w:spacing w:val="-28"/>
          <w:w w:val="115"/>
        </w:rPr>
        <w:t xml:space="preserve"> </w:t>
      </w:r>
      <w:r>
        <w:rPr>
          <w:w w:val="115"/>
        </w:rPr>
        <w:t>Bundesverfassungsgericht oder</w:t>
      </w:r>
      <w:r>
        <w:rPr>
          <w:spacing w:val="-19"/>
          <w:w w:val="115"/>
        </w:rPr>
        <w:t xml:space="preserve"> </w:t>
      </w:r>
      <w:r>
        <w:rPr>
          <w:w w:val="115"/>
        </w:rPr>
        <w:t>vom</w:t>
      </w:r>
      <w:r>
        <w:rPr>
          <w:spacing w:val="-18"/>
          <w:w w:val="115"/>
        </w:rPr>
        <w:t xml:space="preserve"> </w:t>
      </w:r>
      <w:r>
        <w:rPr>
          <w:w w:val="115"/>
        </w:rPr>
        <w:t>Bundesfinanzhof</w:t>
      </w:r>
      <w:r>
        <w:rPr>
          <w:spacing w:val="-19"/>
          <w:w w:val="115"/>
        </w:rPr>
        <w:t xml:space="preserve"> </w:t>
      </w:r>
      <w:r>
        <w:rPr>
          <w:w w:val="115"/>
        </w:rPr>
        <w:t>entschiedene</w:t>
      </w:r>
      <w:r>
        <w:rPr>
          <w:spacing w:val="-18"/>
          <w:w w:val="115"/>
        </w:rPr>
        <w:t xml:space="preserve"> </w:t>
      </w:r>
      <w:r>
        <w:rPr>
          <w:w w:val="115"/>
        </w:rPr>
        <w:t>Rechtsfrage</w:t>
      </w:r>
      <w:r>
        <w:rPr>
          <w:spacing w:val="-19"/>
          <w:w w:val="115"/>
        </w:rPr>
        <w:t xml:space="preserve"> </w:t>
      </w:r>
      <w:r>
        <w:rPr>
          <w:w w:val="115"/>
        </w:rPr>
        <w:t>betreffen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denen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Ausgang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Verfahrens</w:t>
      </w:r>
      <w:r>
        <w:rPr>
          <w:w w:val="111"/>
        </w:rPr>
        <w:t xml:space="preserve"> </w:t>
      </w:r>
      <w:r>
        <w:rPr>
          <w:w w:val="115"/>
        </w:rPr>
        <w:t>vor</w:t>
      </w:r>
      <w:r>
        <w:rPr>
          <w:spacing w:val="-32"/>
          <w:w w:val="115"/>
        </w:rPr>
        <w:t xml:space="preserve"> </w:t>
      </w:r>
      <w:r>
        <w:rPr>
          <w:w w:val="115"/>
        </w:rPr>
        <w:t>diesen</w:t>
      </w:r>
      <w:r>
        <w:rPr>
          <w:spacing w:val="-33"/>
          <w:w w:val="115"/>
        </w:rPr>
        <w:t xml:space="preserve"> </w:t>
      </w:r>
      <w:r>
        <w:rPr>
          <w:w w:val="115"/>
        </w:rPr>
        <w:t>Gerichten</w:t>
      </w:r>
      <w:r>
        <w:rPr>
          <w:spacing w:val="-32"/>
          <w:w w:val="115"/>
        </w:rPr>
        <w:t xml:space="preserve"> </w:t>
      </w:r>
      <w:r>
        <w:rPr>
          <w:w w:val="115"/>
        </w:rPr>
        <w:t>nicht</w:t>
      </w:r>
      <w:r>
        <w:rPr>
          <w:spacing w:val="-32"/>
          <w:w w:val="115"/>
        </w:rPr>
        <w:t xml:space="preserve"> </w:t>
      </w:r>
      <w:r>
        <w:rPr>
          <w:w w:val="115"/>
        </w:rPr>
        <w:t>abgeholfen</w:t>
      </w:r>
      <w:r>
        <w:rPr>
          <w:spacing w:val="-32"/>
          <w:w w:val="115"/>
        </w:rPr>
        <w:t xml:space="preserve"> </w:t>
      </w:r>
      <w:r>
        <w:rPr>
          <w:w w:val="115"/>
        </w:rPr>
        <w:t>werden</w:t>
      </w:r>
      <w:r>
        <w:rPr>
          <w:spacing w:val="-32"/>
          <w:w w:val="115"/>
        </w:rPr>
        <w:t xml:space="preserve"> </w:t>
      </w:r>
      <w:r>
        <w:rPr>
          <w:w w:val="115"/>
        </w:rPr>
        <w:t>kann,</w:t>
      </w:r>
      <w:r>
        <w:rPr>
          <w:spacing w:val="-32"/>
          <w:w w:val="115"/>
        </w:rPr>
        <w:t xml:space="preserve"> </w:t>
      </w:r>
      <w:r>
        <w:rPr>
          <w:w w:val="115"/>
        </w:rPr>
        <w:t>können</w:t>
      </w:r>
      <w:r>
        <w:rPr>
          <w:spacing w:val="-32"/>
          <w:w w:val="115"/>
        </w:rPr>
        <w:t xml:space="preserve"> </w:t>
      </w:r>
      <w:r>
        <w:rPr>
          <w:w w:val="115"/>
        </w:rPr>
        <w:t>durch</w:t>
      </w:r>
      <w:r>
        <w:rPr>
          <w:spacing w:val="-32"/>
          <w:w w:val="115"/>
        </w:rPr>
        <w:t xml:space="preserve"> </w:t>
      </w:r>
      <w:r>
        <w:rPr>
          <w:w w:val="115"/>
        </w:rPr>
        <w:t>Allgemeinverfügung</w:t>
      </w:r>
      <w:r>
        <w:rPr>
          <w:spacing w:val="-32"/>
          <w:w w:val="115"/>
        </w:rPr>
        <w:t xml:space="preserve"> </w:t>
      </w:r>
      <w:r>
        <w:rPr>
          <w:w w:val="115"/>
        </w:rPr>
        <w:t>insoweit</w:t>
      </w:r>
      <w:r>
        <w:rPr>
          <w:spacing w:val="-32"/>
          <w:w w:val="115"/>
        </w:rPr>
        <w:t xml:space="preserve"> </w:t>
      </w:r>
      <w:r>
        <w:rPr>
          <w:w w:val="115"/>
        </w:rPr>
        <w:t>zurückgewiesen</w:t>
      </w:r>
      <w:r>
        <w:rPr>
          <w:w w:val="112"/>
        </w:rPr>
        <w:t xml:space="preserve"> </w:t>
      </w:r>
      <w:r>
        <w:rPr>
          <w:w w:val="115"/>
        </w:rPr>
        <w:t>werden.</w:t>
      </w:r>
      <w:r>
        <w:rPr>
          <w:spacing w:val="-21"/>
          <w:w w:val="115"/>
        </w:rPr>
        <w:t xml:space="preserve"> </w:t>
      </w:r>
      <w:r>
        <w:rPr>
          <w:w w:val="115"/>
        </w:rPr>
        <w:t>Sachlich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Erlass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Allgemeinverfügung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oberste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Finanzbehörde.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03"/>
        </w:rPr>
        <w:t xml:space="preserve"> </w:t>
      </w:r>
      <w:r>
        <w:rPr>
          <w:w w:val="115"/>
        </w:rPr>
        <w:t>Allgemeinverfügung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19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Bundessteuerblatt</w:t>
      </w:r>
      <w:r>
        <w:rPr>
          <w:spacing w:val="-19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Internetseiten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Bundesministeriums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Finanzen zu</w:t>
      </w:r>
      <w:r>
        <w:rPr>
          <w:spacing w:val="-16"/>
          <w:w w:val="115"/>
        </w:rPr>
        <w:t xml:space="preserve"> </w:t>
      </w:r>
      <w:r>
        <w:rPr>
          <w:w w:val="115"/>
        </w:rPr>
        <w:t>veröffentlichen.</w:t>
      </w:r>
      <w:r>
        <w:rPr>
          <w:spacing w:val="-16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am</w:t>
      </w:r>
      <w:r>
        <w:rPr>
          <w:spacing w:val="-16"/>
          <w:w w:val="115"/>
        </w:rPr>
        <w:t xml:space="preserve"> </w:t>
      </w:r>
      <w:r>
        <w:rPr>
          <w:w w:val="115"/>
        </w:rPr>
        <w:t>Tag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Herausgabe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Bundessteuerblattes,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dem</w:t>
      </w:r>
      <w:r>
        <w:rPr>
          <w:spacing w:val="-16"/>
          <w:w w:val="115"/>
        </w:rPr>
        <w:t xml:space="preserve"> </w:t>
      </w:r>
      <w:r>
        <w:rPr>
          <w:w w:val="115"/>
        </w:rPr>
        <w:t>sie</w:t>
      </w:r>
      <w:r>
        <w:rPr>
          <w:spacing w:val="-16"/>
          <w:w w:val="115"/>
        </w:rPr>
        <w:t xml:space="preserve"> </w:t>
      </w:r>
      <w:r>
        <w:rPr>
          <w:w w:val="115"/>
        </w:rPr>
        <w:t>veröffentlicht</w:t>
      </w:r>
      <w:r>
        <w:rPr>
          <w:spacing w:val="-16"/>
          <w:w w:val="115"/>
        </w:rPr>
        <w:t xml:space="preserve"> </w:t>
      </w:r>
      <w:r>
        <w:rPr>
          <w:w w:val="115"/>
        </w:rPr>
        <w:t>wird,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96"/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06"/>
      </w:pPr>
      <w:r>
        <w:rPr>
          <w:w w:val="115"/>
        </w:rPr>
        <w:t>als</w:t>
      </w:r>
      <w:r>
        <w:rPr>
          <w:spacing w:val="-20"/>
          <w:w w:val="115"/>
        </w:rPr>
        <w:t xml:space="preserve"> </w:t>
      </w:r>
      <w:r>
        <w:rPr>
          <w:w w:val="115"/>
        </w:rPr>
        <w:t>bekannt</w:t>
      </w:r>
      <w:r>
        <w:rPr>
          <w:spacing w:val="-20"/>
          <w:w w:val="115"/>
        </w:rPr>
        <w:t xml:space="preserve"> </w:t>
      </w:r>
      <w:r>
        <w:rPr>
          <w:w w:val="115"/>
        </w:rPr>
        <w:t>gegeben.</w:t>
      </w:r>
      <w:r>
        <w:rPr>
          <w:spacing w:val="-19"/>
          <w:w w:val="115"/>
        </w:rPr>
        <w:t xml:space="preserve"> </w:t>
      </w:r>
      <w:r>
        <w:rPr>
          <w:w w:val="115"/>
        </w:rPr>
        <w:t>Abweichend</w:t>
      </w:r>
      <w:r>
        <w:rPr>
          <w:spacing w:val="-20"/>
          <w:w w:val="115"/>
        </w:rPr>
        <w:t xml:space="preserve"> </w:t>
      </w:r>
      <w:r>
        <w:rPr>
          <w:w w:val="115"/>
        </w:rPr>
        <w:t>von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47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Finanzgerichtsordnung</w:t>
      </w:r>
      <w:r>
        <w:rPr>
          <w:spacing w:val="-19"/>
          <w:w w:val="115"/>
        </w:rPr>
        <w:t xml:space="preserve"> </w:t>
      </w:r>
      <w:r>
        <w:rPr>
          <w:w w:val="115"/>
        </w:rPr>
        <w:t>endet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Klagefrist</w:t>
      </w:r>
      <w:r>
        <w:rPr>
          <w:spacing w:val="-20"/>
          <w:w w:val="115"/>
        </w:rPr>
        <w:t xml:space="preserve"> </w:t>
      </w:r>
      <w:r>
        <w:rPr>
          <w:w w:val="115"/>
        </w:rPr>
        <w:t>mit</w:t>
      </w:r>
      <w:r>
        <w:rPr>
          <w:spacing w:val="-20"/>
          <w:w w:val="115"/>
        </w:rPr>
        <w:t xml:space="preserve"> </w:t>
      </w:r>
      <w:r>
        <w:rPr>
          <w:w w:val="115"/>
        </w:rPr>
        <w:t>Ablauf</w:t>
      </w:r>
      <w:r>
        <w:rPr>
          <w:w w:val="112"/>
        </w:rPr>
        <w:t xml:space="preserve"> </w:t>
      </w:r>
      <w:r>
        <w:rPr>
          <w:w w:val="115"/>
        </w:rPr>
        <w:t>eines</w:t>
      </w:r>
      <w:r>
        <w:rPr>
          <w:spacing w:val="-18"/>
          <w:w w:val="115"/>
        </w:rPr>
        <w:t xml:space="preserve"> </w:t>
      </w:r>
      <w:r>
        <w:rPr>
          <w:w w:val="115"/>
        </w:rPr>
        <w:t>Jahres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dem</w:t>
      </w:r>
      <w:r>
        <w:rPr>
          <w:spacing w:val="-17"/>
          <w:w w:val="115"/>
        </w:rPr>
        <w:t xml:space="preserve"> </w:t>
      </w:r>
      <w:r>
        <w:rPr>
          <w:w w:val="115"/>
        </w:rPr>
        <w:t>Tag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Bekanntgabe.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63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Nr.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Finanzgerichtsordnung</w:t>
      </w:r>
      <w:r>
        <w:rPr>
          <w:spacing w:val="-17"/>
          <w:w w:val="115"/>
        </w:rPr>
        <w:t xml:space="preserve"> </w:t>
      </w:r>
      <w:r>
        <w:rPr>
          <w:w w:val="115"/>
        </w:rPr>
        <w:t>gilt</w:t>
      </w:r>
      <w:r>
        <w:rPr>
          <w:spacing w:val="-17"/>
          <w:w w:val="115"/>
        </w:rPr>
        <w:t xml:space="preserve"> </w:t>
      </w:r>
      <w:r>
        <w:rPr>
          <w:w w:val="115"/>
        </w:rPr>
        <w:t>auch,</w:t>
      </w:r>
      <w:r>
        <w:rPr>
          <w:spacing w:val="-17"/>
          <w:w w:val="115"/>
        </w:rPr>
        <w:t xml:space="preserve"> </w:t>
      </w:r>
      <w:r>
        <w:rPr>
          <w:w w:val="115"/>
        </w:rPr>
        <w:t>soweit</w:t>
      </w:r>
      <w:r>
        <w:rPr>
          <w:spacing w:val="-17"/>
          <w:w w:val="115"/>
        </w:rPr>
        <w:t xml:space="preserve"> </w:t>
      </w:r>
      <w:r>
        <w:rPr>
          <w:w w:val="115"/>
        </w:rPr>
        <w:t>ein</w:t>
      </w:r>
      <w:r>
        <w:rPr>
          <w:w w:val="114"/>
        </w:rPr>
        <w:t xml:space="preserve"> </w:t>
      </w:r>
      <w:r>
        <w:rPr>
          <w:w w:val="115"/>
        </w:rPr>
        <w:t>Einspruch</w:t>
      </w:r>
      <w:r>
        <w:rPr>
          <w:spacing w:val="-21"/>
          <w:w w:val="115"/>
        </w:rPr>
        <w:t xml:space="preserve"> </w:t>
      </w:r>
      <w:r>
        <w:rPr>
          <w:w w:val="115"/>
        </w:rPr>
        <w:t>durch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Allgemeinverfügung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zurückgewiesen</w:t>
      </w:r>
      <w:r>
        <w:rPr>
          <w:spacing w:val="-21"/>
          <w:w w:val="115"/>
        </w:rPr>
        <w:t xml:space="preserve"> </w:t>
      </w:r>
      <w:r>
        <w:rPr>
          <w:w w:val="115"/>
        </w:rPr>
        <w:t>wurde.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4"/>
        </w:numPr>
        <w:tabs>
          <w:tab w:val="left" w:pos="423"/>
        </w:tabs>
        <w:kinsoku w:val="0"/>
        <w:overflowPunct w:val="0"/>
        <w:spacing w:line="248" w:lineRule="auto"/>
        <w:ind w:right="110" w:firstLine="0"/>
      </w:pPr>
      <w:r>
        <w:rPr>
          <w:w w:val="115"/>
        </w:rPr>
        <w:t>Richtet</w:t>
      </w:r>
      <w:r>
        <w:rPr>
          <w:spacing w:val="-28"/>
          <w:w w:val="115"/>
        </w:rPr>
        <w:t xml:space="preserve"> </w:t>
      </w:r>
      <w:r>
        <w:rPr>
          <w:w w:val="115"/>
        </w:rPr>
        <w:t>sich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Einspruch</w:t>
      </w:r>
      <w:r>
        <w:rPr>
          <w:spacing w:val="-28"/>
          <w:w w:val="115"/>
        </w:rPr>
        <w:t xml:space="preserve"> </w:t>
      </w:r>
      <w:r>
        <w:rPr>
          <w:w w:val="115"/>
        </w:rPr>
        <w:t>gegen</w:t>
      </w:r>
      <w:r>
        <w:rPr>
          <w:spacing w:val="-27"/>
          <w:w w:val="115"/>
        </w:rPr>
        <w:t xml:space="preserve"> </w:t>
      </w:r>
      <w:r>
        <w:rPr>
          <w:w w:val="115"/>
        </w:rPr>
        <w:t>einen</w:t>
      </w:r>
      <w:r>
        <w:rPr>
          <w:spacing w:val="-28"/>
          <w:w w:val="115"/>
        </w:rPr>
        <w:t xml:space="preserve"> </w:t>
      </w:r>
      <w:r>
        <w:rPr>
          <w:w w:val="115"/>
        </w:rPr>
        <w:t>Verwaltungsakt,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7"/>
          <w:w w:val="115"/>
        </w:rPr>
        <w:t xml:space="preserve"> </w:t>
      </w:r>
      <w:r>
        <w:rPr>
          <w:w w:val="115"/>
        </w:rPr>
        <w:t>Behörde</w:t>
      </w:r>
      <w:r>
        <w:rPr>
          <w:spacing w:val="-28"/>
          <w:w w:val="115"/>
        </w:rPr>
        <w:t xml:space="preserve"> </w:t>
      </w:r>
      <w:r>
        <w:rPr>
          <w:w w:val="115"/>
        </w:rPr>
        <w:t>auf</w:t>
      </w:r>
      <w:r>
        <w:rPr>
          <w:spacing w:val="-28"/>
          <w:w w:val="115"/>
        </w:rPr>
        <w:t xml:space="preserve"> </w:t>
      </w:r>
      <w:r>
        <w:rPr>
          <w:w w:val="115"/>
        </w:rPr>
        <w:t>Grund</w:t>
      </w:r>
      <w:r>
        <w:rPr>
          <w:spacing w:val="-28"/>
          <w:w w:val="115"/>
        </w:rPr>
        <w:t xml:space="preserve"> </w:t>
      </w:r>
      <w:r>
        <w:rPr>
          <w:w w:val="115"/>
        </w:rPr>
        <w:t>gesetzlicher</w:t>
      </w:r>
      <w:r>
        <w:rPr>
          <w:spacing w:val="-28"/>
          <w:w w:val="115"/>
        </w:rPr>
        <w:t xml:space="preserve"> </w:t>
      </w:r>
      <w:r>
        <w:rPr>
          <w:w w:val="115"/>
        </w:rPr>
        <w:t>Vorschrift</w:t>
      </w:r>
      <w:r>
        <w:rPr>
          <w:w w:val="106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erlassen</w:t>
      </w:r>
      <w:r>
        <w:rPr>
          <w:spacing w:val="-17"/>
          <w:w w:val="115"/>
        </w:rPr>
        <w:t xml:space="preserve"> </w:t>
      </w:r>
      <w:r>
        <w:rPr>
          <w:w w:val="115"/>
        </w:rPr>
        <w:t>hat,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7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7"/>
          <w:w w:val="115"/>
        </w:rPr>
        <w:t xml:space="preserve"> </w:t>
      </w:r>
      <w:r>
        <w:rPr>
          <w:w w:val="115"/>
        </w:rPr>
        <w:t>den</w:t>
      </w:r>
      <w:r>
        <w:rPr>
          <w:spacing w:val="-17"/>
          <w:w w:val="115"/>
        </w:rPr>
        <w:t xml:space="preserve"> </w:t>
      </w:r>
      <w:r>
        <w:rPr>
          <w:w w:val="115"/>
        </w:rPr>
        <w:t>Einspruch.</w:t>
      </w:r>
      <w:r>
        <w:rPr>
          <w:w w:val="113"/>
        </w:rPr>
        <w:t xml:space="preserve"> </w:t>
      </w:r>
      <w:r>
        <w:rPr>
          <w:w w:val="115"/>
        </w:rPr>
        <w:t>Auch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für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1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handelnde</w:t>
      </w:r>
      <w:r>
        <w:rPr>
          <w:spacing w:val="-21"/>
          <w:w w:val="115"/>
        </w:rPr>
        <w:t xml:space="preserve"> </w:t>
      </w:r>
      <w:r>
        <w:rPr>
          <w:w w:val="115"/>
        </w:rPr>
        <w:t>Behörde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berechtigt,</w:t>
      </w:r>
      <w:r>
        <w:rPr>
          <w:spacing w:val="-21"/>
          <w:w w:val="115"/>
        </w:rPr>
        <w:t xml:space="preserve"> </w:t>
      </w:r>
      <w:r>
        <w:rPr>
          <w:w w:val="115"/>
        </w:rPr>
        <w:t>dem</w:t>
      </w:r>
      <w:r>
        <w:rPr>
          <w:spacing w:val="-21"/>
          <w:w w:val="115"/>
        </w:rPr>
        <w:t xml:space="preserve"> </w:t>
      </w:r>
      <w:r>
        <w:rPr>
          <w:w w:val="115"/>
        </w:rPr>
        <w:t>Einspruch</w:t>
      </w:r>
      <w:r>
        <w:rPr>
          <w:spacing w:val="-20"/>
          <w:w w:val="115"/>
        </w:rPr>
        <w:t xml:space="preserve"> </w:t>
      </w:r>
      <w:r>
        <w:rPr>
          <w:w w:val="115"/>
        </w:rPr>
        <w:t>abzuhelfen.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367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2b: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18a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12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9"/>
          <w:w w:val="105"/>
        </w:rPr>
        <w:t xml:space="preserve"> </w:t>
      </w:r>
      <w:r>
        <w:rPr>
          <w:w w:val="105"/>
        </w:rPr>
        <w:t>368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(weggefallen)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/>
        <w:rPr>
          <w:b w:val="0"/>
          <w:bCs w:val="0"/>
        </w:rPr>
      </w:pPr>
      <w:r>
        <w:t>Achter</w:t>
      </w:r>
      <w:r>
        <w:rPr>
          <w:spacing w:val="28"/>
        </w:rPr>
        <w:t xml:space="preserve"> </w:t>
      </w:r>
      <w:r>
        <w:t>Teil</w:t>
      </w:r>
    </w:p>
    <w:p w:rsidR="00D21117" w:rsidRDefault="00565BBF">
      <w:pPr>
        <w:pStyle w:val="Textkrper"/>
        <w:kinsoku w:val="0"/>
        <w:overflowPunct w:val="0"/>
        <w:spacing w:before="9" w:line="248" w:lineRule="auto"/>
        <w:ind w:right="5832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Straf-</w:t>
      </w:r>
      <w:r>
        <w:rPr>
          <w:b/>
          <w:bCs/>
          <w:spacing w:val="-1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10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Bußgeldvorschriften,</w:t>
      </w:r>
      <w:r>
        <w:rPr>
          <w:b/>
          <w:bCs/>
          <w:w w:val="109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Straf-</w:t>
      </w:r>
      <w:r>
        <w:rPr>
          <w:b/>
          <w:bCs/>
          <w:spacing w:val="-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Bußgeldverfahren</w:t>
      </w:r>
    </w:p>
    <w:p w:rsidR="00D21117" w:rsidRDefault="00565BBF">
      <w:pPr>
        <w:pStyle w:val="Textkrper"/>
        <w:kinsoku w:val="0"/>
        <w:overflowPunct w:val="0"/>
        <w:spacing w:before="180" w:line="248" w:lineRule="auto"/>
        <w:ind w:right="716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Erster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Abschnitt</w:t>
      </w:r>
      <w:r>
        <w:rPr>
          <w:b/>
          <w:bCs/>
          <w:w w:val="106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Strafvorschriften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37"/>
          <w:w w:val="105"/>
        </w:rPr>
        <w:t xml:space="preserve"> </w:t>
      </w:r>
      <w:r>
        <w:rPr>
          <w:w w:val="105"/>
        </w:rPr>
        <w:t>369</w:t>
      </w:r>
      <w:r>
        <w:rPr>
          <w:spacing w:val="38"/>
          <w:w w:val="105"/>
        </w:rPr>
        <w:t xml:space="preserve"> </w:t>
      </w:r>
      <w:r>
        <w:rPr>
          <w:w w:val="105"/>
        </w:rPr>
        <w:t>Steuerstraftaten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3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Steuerstraftaten</w:t>
      </w:r>
      <w:r>
        <w:rPr>
          <w:spacing w:val="27"/>
          <w:w w:val="110"/>
        </w:rPr>
        <w:t xml:space="preserve"> </w:t>
      </w:r>
      <w:r>
        <w:rPr>
          <w:w w:val="110"/>
        </w:rPr>
        <w:t>(Zollstraftaten)</w:t>
      </w:r>
      <w:r>
        <w:rPr>
          <w:spacing w:val="28"/>
          <w:w w:val="110"/>
        </w:rPr>
        <w:t xml:space="preserve"> </w:t>
      </w:r>
      <w:r>
        <w:rPr>
          <w:w w:val="110"/>
        </w:rPr>
        <w:t>sind:</w:t>
      </w:r>
    </w:p>
    <w:p w:rsidR="00D21117" w:rsidRDefault="00565BBF">
      <w:pPr>
        <w:pStyle w:val="Textkrper"/>
        <w:numPr>
          <w:ilvl w:val="0"/>
          <w:numId w:val="5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Taten,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Steuergesetzen</w:t>
      </w:r>
      <w:r>
        <w:rPr>
          <w:spacing w:val="-15"/>
          <w:w w:val="115"/>
        </w:rPr>
        <w:t xml:space="preserve"> </w:t>
      </w:r>
      <w:r>
        <w:rPr>
          <w:w w:val="115"/>
        </w:rPr>
        <w:t>strafbar</w:t>
      </w:r>
      <w:r>
        <w:rPr>
          <w:spacing w:val="-14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5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Bannbruch,</w:t>
      </w:r>
    </w:p>
    <w:p w:rsidR="00D21117" w:rsidRDefault="00565BBF">
      <w:pPr>
        <w:pStyle w:val="Textkrper"/>
        <w:numPr>
          <w:ilvl w:val="0"/>
          <w:numId w:val="52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Wertzeichenfälschung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deren</w:t>
      </w:r>
      <w:r>
        <w:rPr>
          <w:spacing w:val="2"/>
          <w:w w:val="110"/>
        </w:rPr>
        <w:t xml:space="preserve"> </w:t>
      </w:r>
      <w:r>
        <w:rPr>
          <w:w w:val="110"/>
        </w:rPr>
        <w:t>Vorbereitung,</w:t>
      </w:r>
      <w:r>
        <w:rPr>
          <w:spacing w:val="3"/>
          <w:w w:val="110"/>
        </w:rPr>
        <w:t xml:space="preserve"> </w:t>
      </w:r>
      <w:r>
        <w:rPr>
          <w:w w:val="110"/>
        </w:rPr>
        <w:t>soweit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Tat</w:t>
      </w:r>
      <w:r>
        <w:rPr>
          <w:spacing w:val="2"/>
          <w:w w:val="110"/>
        </w:rPr>
        <w:t xml:space="preserve"> </w:t>
      </w:r>
      <w:r>
        <w:rPr>
          <w:w w:val="110"/>
        </w:rPr>
        <w:t>Steuerzeichen</w:t>
      </w:r>
      <w:r>
        <w:rPr>
          <w:spacing w:val="3"/>
          <w:w w:val="110"/>
        </w:rPr>
        <w:t xml:space="preserve"> </w:t>
      </w:r>
      <w:r>
        <w:rPr>
          <w:w w:val="110"/>
        </w:rPr>
        <w:t>betrifft,</w:t>
      </w:r>
    </w:p>
    <w:p w:rsidR="00D21117" w:rsidRDefault="00565BBF">
      <w:pPr>
        <w:pStyle w:val="Textkrper"/>
        <w:numPr>
          <w:ilvl w:val="0"/>
          <w:numId w:val="52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Begünstigung</w:t>
      </w:r>
      <w:r>
        <w:rPr>
          <w:spacing w:val="-14"/>
          <w:w w:val="115"/>
        </w:rPr>
        <w:t xml:space="preserve"> </w:t>
      </w:r>
      <w:r>
        <w:rPr>
          <w:w w:val="115"/>
        </w:rPr>
        <w:t>einer</w:t>
      </w:r>
      <w:r>
        <w:rPr>
          <w:spacing w:val="-14"/>
          <w:w w:val="115"/>
        </w:rPr>
        <w:t xml:space="preserve"> </w:t>
      </w:r>
      <w:r>
        <w:rPr>
          <w:w w:val="115"/>
        </w:rPr>
        <w:t>Person,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3"/>
          <w:w w:val="115"/>
        </w:rPr>
        <w:t xml:space="preserve"> </w:t>
      </w:r>
      <w:r>
        <w:rPr>
          <w:w w:val="115"/>
        </w:rPr>
        <w:t>Tat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Nummern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bis</w:t>
      </w:r>
      <w:r>
        <w:rPr>
          <w:spacing w:val="-13"/>
          <w:w w:val="115"/>
        </w:rPr>
        <w:t xml:space="preserve"> </w:t>
      </w:r>
      <w:r>
        <w:rPr>
          <w:w w:val="115"/>
        </w:rPr>
        <w:t>3</w:t>
      </w:r>
      <w:r>
        <w:rPr>
          <w:spacing w:val="-14"/>
          <w:w w:val="115"/>
        </w:rPr>
        <w:t xml:space="preserve"> </w:t>
      </w:r>
      <w:r>
        <w:rPr>
          <w:w w:val="115"/>
        </w:rPr>
        <w:t>begangen</w:t>
      </w:r>
      <w:r>
        <w:rPr>
          <w:spacing w:val="-14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53"/>
        </w:numPr>
        <w:tabs>
          <w:tab w:val="left" w:pos="423"/>
        </w:tabs>
        <w:kinsoku w:val="0"/>
        <w:overflowPunct w:val="0"/>
        <w:spacing w:line="248" w:lineRule="auto"/>
        <w:ind w:right="553" w:firstLine="0"/>
      </w:pPr>
      <w:r>
        <w:rPr>
          <w:w w:val="115"/>
        </w:rPr>
        <w:t>Für</w:t>
      </w:r>
      <w:r>
        <w:rPr>
          <w:spacing w:val="-25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24"/>
          <w:w w:val="115"/>
        </w:rPr>
        <w:t xml:space="preserve"> </w:t>
      </w:r>
      <w:r>
        <w:rPr>
          <w:w w:val="115"/>
        </w:rPr>
        <w:t>gelten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allgemeinen</w:t>
      </w:r>
      <w:r>
        <w:rPr>
          <w:spacing w:val="-25"/>
          <w:w w:val="115"/>
        </w:rPr>
        <w:t xml:space="preserve"> </w:t>
      </w:r>
      <w:r>
        <w:rPr>
          <w:w w:val="115"/>
        </w:rPr>
        <w:t>Gesetze</w:t>
      </w:r>
      <w:r>
        <w:rPr>
          <w:spacing w:val="-24"/>
          <w:w w:val="115"/>
        </w:rPr>
        <w:t xml:space="preserve"> </w:t>
      </w:r>
      <w:r>
        <w:rPr>
          <w:w w:val="115"/>
        </w:rPr>
        <w:t>über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Strafrecht,</w:t>
      </w:r>
      <w:r>
        <w:rPr>
          <w:spacing w:val="-25"/>
          <w:w w:val="115"/>
        </w:rPr>
        <w:t xml:space="preserve"> </w:t>
      </w:r>
      <w:r>
        <w:rPr>
          <w:w w:val="115"/>
        </w:rPr>
        <w:t>soweit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Strafvorschriften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Steuergesetze</w:t>
      </w:r>
      <w:r>
        <w:rPr>
          <w:spacing w:val="-20"/>
          <w:w w:val="115"/>
        </w:rPr>
        <w:t xml:space="preserve"> </w:t>
      </w:r>
      <w:r>
        <w:rPr>
          <w:w w:val="115"/>
        </w:rPr>
        <w:t>nichts</w:t>
      </w:r>
      <w:r>
        <w:rPr>
          <w:spacing w:val="-19"/>
          <w:w w:val="115"/>
        </w:rPr>
        <w:t xml:space="preserve"> </w:t>
      </w:r>
      <w:r>
        <w:rPr>
          <w:w w:val="115"/>
        </w:rPr>
        <w:t>anderes</w:t>
      </w:r>
      <w:r>
        <w:rPr>
          <w:spacing w:val="-20"/>
          <w:w w:val="115"/>
        </w:rPr>
        <w:t xml:space="preserve"> </w:t>
      </w:r>
      <w:r>
        <w:rPr>
          <w:w w:val="115"/>
        </w:rPr>
        <w:t>bestimmen.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 xml:space="preserve">§ </w:t>
      </w:r>
      <w:r>
        <w:rPr>
          <w:spacing w:val="41"/>
        </w:rPr>
        <w:t xml:space="preserve"> </w:t>
      </w:r>
      <w:r>
        <w:t xml:space="preserve">370 </w:t>
      </w:r>
      <w:r>
        <w:rPr>
          <w:spacing w:val="42"/>
        </w:rPr>
        <w:t xml:space="preserve"> </w:t>
      </w:r>
      <w:r>
        <w:t>Steuerhinterziehung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1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Mit</w:t>
      </w:r>
      <w:r>
        <w:rPr>
          <w:spacing w:val="-3"/>
          <w:w w:val="110"/>
        </w:rPr>
        <w:t xml:space="preserve"> </w:t>
      </w:r>
      <w:r>
        <w:rPr>
          <w:w w:val="110"/>
        </w:rPr>
        <w:t>Freiheitsstrafe</w:t>
      </w:r>
      <w:r>
        <w:rPr>
          <w:spacing w:val="-2"/>
          <w:w w:val="110"/>
        </w:rPr>
        <w:t xml:space="preserve"> </w:t>
      </w:r>
      <w:r>
        <w:rPr>
          <w:w w:val="110"/>
        </w:rPr>
        <w:t>bis</w:t>
      </w:r>
      <w:r>
        <w:rPr>
          <w:spacing w:val="-3"/>
          <w:w w:val="110"/>
        </w:rPr>
        <w:t xml:space="preserve"> </w:t>
      </w:r>
      <w:r>
        <w:rPr>
          <w:w w:val="110"/>
        </w:rPr>
        <w:t>zu</w:t>
      </w:r>
      <w:r>
        <w:rPr>
          <w:spacing w:val="-2"/>
          <w:w w:val="110"/>
        </w:rPr>
        <w:t xml:space="preserve"> </w:t>
      </w:r>
      <w:r>
        <w:rPr>
          <w:w w:val="110"/>
        </w:rPr>
        <w:t>fünf</w:t>
      </w:r>
      <w:r>
        <w:rPr>
          <w:spacing w:val="-3"/>
          <w:w w:val="110"/>
        </w:rPr>
        <w:t xml:space="preserve"> </w:t>
      </w:r>
      <w:r>
        <w:rPr>
          <w:w w:val="110"/>
        </w:rPr>
        <w:t>Jahren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mit</w:t>
      </w:r>
      <w:r>
        <w:rPr>
          <w:spacing w:val="-2"/>
          <w:w w:val="110"/>
        </w:rPr>
        <w:t xml:space="preserve"> </w:t>
      </w:r>
      <w:r>
        <w:rPr>
          <w:w w:val="110"/>
        </w:rPr>
        <w:t>Geldstrafe</w:t>
      </w:r>
      <w:r>
        <w:rPr>
          <w:spacing w:val="-3"/>
          <w:w w:val="110"/>
        </w:rPr>
        <w:t xml:space="preserve"> </w:t>
      </w:r>
      <w:r>
        <w:rPr>
          <w:w w:val="110"/>
        </w:rPr>
        <w:t>wird</w:t>
      </w:r>
      <w:r>
        <w:rPr>
          <w:spacing w:val="-2"/>
          <w:w w:val="110"/>
        </w:rPr>
        <w:t xml:space="preserve"> </w:t>
      </w:r>
      <w:r>
        <w:rPr>
          <w:w w:val="110"/>
        </w:rPr>
        <w:t>bestraft,</w:t>
      </w:r>
      <w:r>
        <w:rPr>
          <w:spacing w:val="-3"/>
          <w:w w:val="110"/>
        </w:rPr>
        <w:t xml:space="preserve"> </w:t>
      </w:r>
      <w:r>
        <w:rPr>
          <w:w w:val="110"/>
        </w:rPr>
        <w:t>wer</w:t>
      </w:r>
    </w:p>
    <w:p w:rsidR="00D21117" w:rsidRDefault="00565BBF">
      <w:pPr>
        <w:pStyle w:val="Textkrper"/>
        <w:numPr>
          <w:ilvl w:val="0"/>
          <w:numId w:val="50"/>
        </w:numPr>
        <w:tabs>
          <w:tab w:val="left" w:pos="551"/>
        </w:tabs>
        <w:kinsoku w:val="0"/>
        <w:overflowPunct w:val="0"/>
        <w:spacing w:before="108" w:line="248" w:lineRule="auto"/>
        <w:ind w:right="1035"/>
      </w:pP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anderen</w:t>
      </w:r>
      <w:r>
        <w:rPr>
          <w:spacing w:val="4"/>
          <w:w w:val="110"/>
        </w:rPr>
        <w:t xml:space="preserve"> </w:t>
      </w:r>
      <w:r>
        <w:rPr>
          <w:w w:val="110"/>
        </w:rPr>
        <w:t>Behörden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steuerlich</w:t>
      </w:r>
      <w:r>
        <w:rPr>
          <w:spacing w:val="4"/>
          <w:w w:val="110"/>
        </w:rPr>
        <w:t xml:space="preserve"> </w:t>
      </w:r>
      <w:r>
        <w:rPr>
          <w:w w:val="110"/>
        </w:rPr>
        <w:t>erhebliche</w:t>
      </w:r>
      <w:r>
        <w:rPr>
          <w:spacing w:val="4"/>
          <w:w w:val="110"/>
        </w:rPr>
        <w:t xml:space="preserve"> </w:t>
      </w:r>
      <w:r>
        <w:rPr>
          <w:w w:val="110"/>
        </w:rPr>
        <w:t>Tatsachen</w:t>
      </w:r>
      <w:r>
        <w:rPr>
          <w:spacing w:val="5"/>
          <w:w w:val="110"/>
        </w:rPr>
        <w:t xml:space="preserve"> </w:t>
      </w:r>
      <w:r>
        <w:rPr>
          <w:w w:val="110"/>
        </w:rPr>
        <w:t>unrichtige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unvollständige</w:t>
      </w:r>
      <w:r>
        <w:rPr>
          <w:spacing w:val="54"/>
          <w:w w:val="110"/>
        </w:rPr>
        <w:t xml:space="preserve"> </w:t>
      </w:r>
      <w:r>
        <w:rPr>
          <w:w w:val="110"/>
        </w:rPr>
        <w:t>Angaben</w:t>
      </w:r>
      <w:r>
        <w:rPr>
          <w:spacing w:val="54"/>
          <w:w w:val="110"/>
        </w:rPr>
        <w:t xml:space="preserve"> </w:t>
      </w:r>
      <w:r>
        <w:rPr>
          <w:w w:val="110"/>
        </w:rPr>
        <w:t>macht,</w:t>
      </w:r>
    </w:p>
    <w:p w:rsidR="00D21117" w:rsidRDefault="00565BBF">
      <w:pPr>
        <w:pStyle w:val="Textkrper"/>
        <w:numPr>
          <w:ilvl w:val="0"/>
          <w:numId w:val="50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8"/>
          <w:w w:val="110"/>
        </w:rPr>
        <w:t xml:space="preserve"> </w:t>
      </w:r>
      <w:r>
        <w:rPr>
          <w:w w:val="110"/>
        </w:rPr>
        <w:t>pflichtwidrig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steuerlich</w:t>
      </w:r>
      <w:r>
        <w:rPr>
          <w:spacing w:val="9"/>
          <w:w w:val="110"/>
        </w:rPr>
        <w:t xml:space="preserve"> </w:t>
      </w:r>
      <w:r>
        <w:rPr>
          <w:w w:val="110"/>
        </w:rPr>
        <w:t>erhebliche</w:t>
      </w:r>
      <w:r>
        <w:rPr>
          <w:spacing w:val="8"/>
          <w:w w:val="110"/>
        </w:rPr>
        <w:t xml:space="preserve"> </w:t>
      </w:r>
      <w:r>
        <w:rPr>
          <w:w w:val="110"/>
        </w:rPr>
        <w:t>Tatsachen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Unkenntnis</w:t>
      </w:r>
      <w:r>
        <w:rPr>
          <w:spacing w:val="9"/>
          <w:w w:val="110"/>
        </w:rPr>
        <w:t xml:space="preserve"> </w:t>
      </w:r>
      <w:r>
        <w:rPr>
          <w:w w:val="110"/>
        </w:rPr>
        <w:t>lässt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50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pflichtwidrig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Verwendung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Steuerzeichen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Steuerstemplern</w:t>
      </w:r>
      <w:r>
        <w:rPr>
          <w:spacing w:val="10"/>
          <w:w w:val="110"/>
        </w:rPr>
        <w:t xml:space="preserve"> </w:t>
      </w:r>
      <w:r>
        <w:rPr>
          <w:w w:val="110"/>
        </w:rPr>
        <w:t>unterlässt</w:t>
      </w:r>
    </w:p>
    <w:p w:rsidR="00D21117" w:rsidRDefault="00565BBF">
      <w:pPr>
        <w:pStyle w:val="Textkrper"/>
        <w:kinsoku w:val="0"/>
        <w:overflowPunct w:val="0"/>
        <w:spacing w:before="108"/>
      </w:pP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dadurch</w:t>
      </w:r>
      <w:r>
        <w:rPr>
          <w:spacing w:val="4"/>
          <w:w w:val="110"/>
        </w:rPr>
        <w:t xml:space="preserve"> </w:t>
      </w:r>
      <w:r>
        <w:rPr>
          <w:w w:val="110"/>
        </w:rPr>
        <w:t>Steuern</w:t>
      </w:r>
      <w:r>
        <w:rPr>
          <w:spacing w:val="4"/>
          <w:w w:val="110"/>
        </w:rPr>
        <w:t xml:space="preserve"> </w:t>
      </w:r>
      <w:r>
        <w:rPr>
          <w:w w:val="110"/>
        </w:rPr>
        <w:t>verkürzt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sich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einen</w:t>
      </w:r>
      <w:r>
        <w:rPr>
          <w:spacing w:val="4"/>
          <w:w w:val="110"/>
        </w:rPr>
        <w:t xml:space="preserve"> </w:t>
      </w:r>
      <w:r>
        <w:rPr>
          <w:w w:val="110"/>
        </w:rPr>
        <w:t>anderen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gerechtfertigte</w:t>
      </w:r>
      <w:r>
        <w:rPr>
          <w:spacing w:val="4"/>
          <w:w w:val="110"/>
        </w:rPr>
        <w:t xml:space="preserve"> </w:t>
      </w:r>
      <w:r>
        <w:rPr>
          <w:w w:val="110"/>
        </w:rPr>
        <w:t>Steuervorteile</w:t>
      </w:r>
      <w:r>
        <w:rPr>
          <w:spacing w:val="5"/>
          <w:w w:val="110"/>
        </w:rPr>
        <w:t xml:space="preserve"> </w:t>
      </w:r>
      <w:r>
        <w:rPr>
          <w:w w:val="110"/>
        </w:rPr>
        <w:t>erlangt.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1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Versuch</w:t>
      </w:r>
      <w:r>
        <w:rPr>
          <w:spacing w:val="-5"/>
          <w:w w:val="110"/>
        </w:rPr>
        <w:t xml:space="preserve"> </w:t>
      </w:r>
      <w:r>
        <w:rPr>
          <w:w w:val="110"/>
        </w:rPr>
        <w:t>ist</w:t>
      </w:r>
      <w:r>
        <w:rPr>
          <w:spacing w:val="-5"/>
          <w:w w:val="110"/>
        </w:rPr>
        <w:t xml:space="preserve"> </w:t>
      </w:r>
      <w:r>
        <w:rPr>
          <w:w w:val="110"/>
        </w:rPr>
        <w:t>strafbar.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1"/>
        </w:numPr>
        <w:tabs>
          <w:tab w:val="left" w:pos="423"/>
        </w:tabs>
        <w:kinsoku w:val="0"/>
        <w:overflowPunct w:val="0"/>
        <w:spacing w:line="248" w:lineRule="auto"/>
        <w:ind w:right="940" w:firstLine="0"/>
      </w:pP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besonders</w:t>
      </w:r>
      <w:r>
        <w:rPr>
          <w:spacing w:val="8"/>
          <w:w w:val="110"/>
        </w:rPr>
        <w:t xml:space="preserve"> </w:t>
      </w:r>
      <w:r>
        <w:rPr>
          <w:w w:val="110"/>
        </w:rPr>
        <w:t>schweren</w:t>
      </w:r>
      <w:r>
        <w:rPr>
          <w:spacing w:val="7"/>
          <w:w w:val="110"/>
        </w:rPr>
        <w:t xml:space="preserve"> </w:t>
      </w:r>
      <w:r>
        <w:rPr>
          <w:w w:val="110"/>
        </w:rPr>
        <w:t>Fällen</w:t>
      </w:r>
      <w:r>
        <w:rPr>
          <w:spacing w:val="8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Strafe</w:t>
      </w:r>
      <w:r>
        <w:rPr>
          <w:spacing w:val="7"/>
          <w:w w:val="110"/>
        </w:rPr>
        <w:t xml:space="preserve"> </w:t>
      </w:r>
      <w:r>
        <w:rPr>
          <w:w w:val="110"/>
        </w:rPr>
        <w:t>Freiheitsstrafe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sechs</w:t>
      </w:r>
      <w:r>
        <w:rPr>
          <w:spacing w:val="8"/>
          <w:w w:val="110"/>
        </w:rPr>
        <w:t xml:space="preserve"> </w:t>
      </w:r>
      <w:r>
        <w:rPr>
          <w:w w:val="110"/>
        </w:rPr>
        <w:t>Monaten</w:t>
      </w:r>
      <w:r>
        <w:rPr>
          <w:spacing w:val="7"/>
          <w:w w:val="110"/>
        </w:rPr>
        <w:t xml:space="preserve"> </w:t>
      </w:r>
      <w:r>
        <w:rPr>
          <w:w w:val="110"/>
        </w:rPr>
        <w:t>bis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zehn</w:t>
      </w:r>
      <w:r>
        <w:rPr>
          <w:spacing w:val="8"/>
          <w:w w:val="110"/>
        </w:rPr>
        <w:t xml:space="preserve"> </w:t>
      </w:r>
      <w:r>
        <w:rPr>
          <w:w w:val="110"/>
        </w:rPr>
        <w:t>Jahren.</w:t>
      </w:r>
      <w:r>
        <w:rPr>
          <w:spacing w:val="7"/>
          <w:w w:val="110"/>
        </w:rPr>
        <w:t xml:space="preserve"> </w:t>
      </w:r>
      <w:r>
        <w:rPr>
          <w:w w:val="110"/>
        </w:rPr>
        <w:t>Ein</w:t>
      </w:r>
      <w:r>
        <w:rPr>
          <w:w w:val="113"/>
        </w:rPr>
        <w:t xml:space="preserve"> </w:t>
      </w:r>
      <w:r>
        <w:rPr>
          <w:w w:val="110"/>
        </w:rPr>
        <w:t>besonders</w:t>
      </w:r>
      <w:r>
        <w:rPr>
          <w:spacing w:val="-3"/>
          <w:w w:val="110"/>
        </w:rPr>
        <w:t xml:space="preserve"> </w:t>
      </w:r>
      <w:r>
        <w:rPr>
          <w:w w:val="110"/>
        </w:rPr>
        <w:t>schwerer</w:t>
      </w:r>
      <w:r>
        <w:rPr>
          <w:spacing w:val="-2"/>
          <w:w w:val="110"/>
        </w:rPr>
        <w:t xml:space="preserve"> </w:t>
      </w:r>
      <w:r>
        <w:rPr>
          <w:w w:val="110"/>
        </w:rPr>
        <w:t>Fall</w:t>
      </w:r>
      <w:r>
        <w:rPr>
          <w:spacing w:val="-2"/>
          <w:w w:val="110"/>
        </w:rPr>
        <w:t xml:space="preserve"> </w:t>
      </w:r>
      <w:r>
        <w:rPr>
          <w:w w:val="110"/>
        </w:rPr>
        <w:t>liegt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Regel</w:t>
      </w:r>
      <w:r>
        <w:rPr>
          <w:spacing w:val="-3"/>
          <w:w w:val="110"/>
        </w:rPr>
        <w:t xml:space="preserve"> </w:t>
      </w:r>
      <w:r>
        <w:rPr>
          <w:w w:val="110"/>
        </w:rPr>
        <w:t>vor,</w:t>
      </w:r>
      <w:r>
        <w:rPr>
          <w:spacing w:val="-2"/>
          <w:w w:val="110"/>
        </w:rPr>
        <w:t xml:space="preserve"> </w:t>
      </w:r>
      <w:r>
        <w:rPr>
          <w:w w:val="110"/>
        </w:rPr>
        <w:t>wenn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Täter</w:t>
      </w:r>
    </w:p>
    <w:p w:rsidR="00D21117" w:rsidRDefault="00565BBF">
      <w:pPr>
        <w:pStyle w:val="Textkrper"/>
        <w:numPr>
          <w:ilvl w:val="0"/>
          <w:numId w:val="49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großem</w:t>
      </w:r>
      <w:r>
        <w:rPr>
          <w:spacing w:val="5"/>
          <w:w w:val="110"/>
        </w:rPr>
        <w:t xml:space="preserve"> </w:t>
      </w:r>
      <w:r>
        <w:rPr>
          <w:w w:val="110"/>
        </w:rPr>
        <w:t>Ausmaß</w:t>
      </w:r>
      <w:r>
        <w:rPr>
          <w:spacing w:val="5"/>
          <w:w w:val="110"/>
        </w:rPr>
        <w:t xml:space="preserve"> </w:t>
      </w:r>
      <w:r>
        <w:rPr>
          <w:w w:val="110"/>
        </w:rPr>
        <w:t>Steuern</w:t>
      </w:r>
      <w:r>
        <w:rPr>
          <w:spacing w:val="5"/>
          <w:w w:val="110"/>
        </w:rPr>
        <w:t xml:space="preserve"> </w:t>
      </w:r>
      <w:r>
        <w:rPr>
          <w:w w:val="110"/>
        </w:rPr>
        <w:t>verkürzt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gerechtfertigte</w:t>
      </w:r>
      <w:r>
        <w:rPr>
          <w:spacing w:val="5"/>
          <w:w w:val="110"/>
        </w:rPr>
        <w:t xml:space="preserve"> </w:t>
      </w:r>
      <w:r>
        <w:rPr>
          <w:w w:val="110"/>
        </w:rPr>
        <w:t>Steuervorteile</w:t>
      </w:r>
      <w:r>
        <w:rPr>
          <w:spacing w:val="5"/>
          <w:w w:val="110"/>
        </w:rPr>
        <w:t xml:space="preserve"> </w:t>
      </w:r>
      <w:r>
        <w:rPr>
          <w:w w:val="110"/>
        </w:rPr>
        <w:t>erlangt,</w:t>
      </w:r>
    </w:p>
    <w:p w:rsidR="00D21117" w:rsidRDefault="00565BBF">
      <w:pPr>
        <w:pStyle w:val="Textkrper"/>
        <w:numPr>
          <w:ilvl w:val="0"/>
          <w:numId w:val="49"/>
        </w:numPr>
        <w:tabs>
          <w:tab w:val="left" w:pos="551"/>
        </w:tabs>
        <w:kinsoku w:val="0"/>
        <w:overflowPunct w:val="0"/>
        <w:spacing w:before="108" w:line="248" w:lineRule="auto"/>
        <w:ind w:right="262"/>
      </w:pPr>
      <w:r>
        <w:rPr>
          <w:w w:val="115"/>
        </w:rPr>
        <w:t>seine</w:t>
      </w:r>
      <w:r>
        <w:rPr>
          <w:spacing w:val="-27"/>
          <w:w w:val="115"/>
        </w:rPr>
        <w:t xml:space="preserve"> </w:t>
      </w:r>
      <w:r>
        <w:rPr>
          <w:w w:val="115"/>
        </w:rPr>
        <w:t>Befugnisse</w:t>
      </w:r>
      <w:r>
        <w:rPr>
          <w:spacing w:val="-27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seine</w:t>
      </w:r>
      <w:r>
        <w:rPr>
          <w:spacing w:val="-26"/>
          <w:w w:val="115"/>
        </w:rPr>
        <w:t xml:space="preserve"> </w:t>
      </w:r>
      <w:r>
        <w:rPr>
          <w:w w:val="115"/>
        </w:rPr>
        <w:t>Stellung</w:t>
      </w:r>
      <w:r>
        <w:rPr>
          <w:spacing w:val="-27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Europäischer</w:t>
      </w:r>
      <w:r>
        <w:rPr>
          <w:spacing w:val="-27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26"/>
          <w:w w:val="115"/>
        </w:rPr>
        <w:t xml:space="preserve"> </w:t>
      </w:r>
      <w:r>
        <w:rPr>
          <w:w w:val="115"/>
        </w:rPr>
        <w:t>(§</w:t>
      </w:r>
      <w:r>
        <w:rPr>
          <w:spacing w:val="-27"/>
          <w:w w:val="115"/>
        </w:rPr>
        <w:t xml:space="preserve"> </w:t>
      </w:r>
      <w:r>
        <w:rPr>
          <w:w w:val="115"/>
        </w:rPr>
        <w:t>11</w:t>
      </w:r>
      <w:r>
        <w:rPr>
          <w:spacing w:val="-27"/>
          <w:w w:val="115"/>
        </w:rPr>
        <w:t xml:space="preserve"> </w:t>
      </w:r>
      <w:r>
        <w:rPr>
          <w:w w:val="115"/>
        </w:rPr>
        <w:t>Absatz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Nummer</w:t>
      </w:r>
      <w:r>
        <w:rPr>
          <w:w w:val="105"/>
        </w:rPr>
        <w:t xml:space="preserve"> </w:t>
      </w:r>
      <w:r>
        <w:rPr>
          <w:w w:val="115"/>
        </w:rPr>
        <w:t>2a</w:t>
      </w:r>
      <w:r>
        <w:rPr>
          <w:spacing w:val="-7"/>
          <w:w w:val="115"/>
        </w:rPr>
        <w:t xml:space="preserve"> </w:t>
      </w:r>
      <w:r>
        <w:rPr>
          <w:w w:val="115"/>
        </w:rPr>
        <w:t>des</w:t>
      </w:r>
      <w:r>
        <w:rPr>
          <w:spacing w:val="-8"/>
          <w:w w:val="115"/>
        </w:rPr>
        <w:t xml:space="preserve"> </w:t>
      </w:r>
      <w:r>
        <w:rPr>
          <w:w w:val="115"/>
        </w:rPr>
        <w:t>Strafgesetzbuchs)</w:t>
      </w:r>
      <w:r>
        <w:rPr>
          <w:spacing w:val="-7"/>
          <w:w w:val="115"/>
        </w:rPr>
        <w:t xml:space="preserve"> </w:t>
      </w:r>
      <w:r>
        <w:rPr>
          <w:w w:val="115"/>
        </w:rPr>
        <w:t>missbraucht,</w:t>
      </w:r>
    </w:p>
    <w:p w:rsidR="00D21117" w:rsidRDefault="00565BBF">
      <w:pPr>
        <w:pStyle w:val="Textkrper"/>
        <w:numPr>
          <w:ilvl w:val="0"/>
          <w:numId w:val="49"/>
        </w:numPr>
        <w:tabs>
          <w:tab w:val="left" w:pos="551"/>
        </w:tabs>
        <w:kinsoku w:val="0"/>
        <w:overflowPunct w:val="0"/>
        <w:spacing w:before="100" w:line="248" w:lineRule="auto"/>
        <w:ind w:right="1476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Mithilfe</w:t>
      </w:r>
      <w:r>
        <w:rPr>
          <w:spacing w:val="-31"/>
          <w:w w:val="115"/>
        </w:rPr>
        <w:t xml:space="preserve"> </w:t>
      </w:r>
      <w:r>
        <w:rPr>
          <w:w w:val="115"/>
        </w:rPr>
        <w:t>eines</w:t>
      </w:r>
      <w:r>
        <w:rPr>
          <w:spacing w:val="-31"/>
          <w:w w:val="115"/>
        </w:rPr>
        <w:t xml:space="preserve"> </w:t>
      </w:r>
      <w:r>
        <w:rPr>
          <w:w w:val="115"/>
        </w:rPr>
        <w:t>Amtsträgers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31"/>
          <w:w w:val="115"/>
        </w:rPr>
        <w:t xml:space="preserve"> </w:t>
      </w:r>
      <w:r>
        <w:rPr>
          <w:w w:val="115"/>
        </w:rPr>
        <w:t>Amtsträgers</w:t>
      </w:r>
      <w:r>
        <w:rPr>
          <w:spacing w:val="-30"/>
          <w:w w:val="115"/>
        </w:rPr>
        <w:t xml:space="preserve"> </w:t>
      </w:r>
      <w:r>
        <w:rPr>
          <w:w w:val="115"/>
        </w:rPr>
        <w:t>(§</w:t>
      </w:r>
      <w:r>
        <w:rPr>
          <w:spacing w:val="-31"/>
          <w:w w:val="115"/>
        </w:rPr>
        <w:t xml:space="preserve"> </w:t>
      </w:r>
      <w:r>
        <w:rPr>
          <w:w w:val="115"/>
        </w:rPr>
        <w:t>11</w:t>
      </w:r>
      <w:r>
        <w:rPr>
          <w:spacing w:val="-31"/>
          <w:w w:val="115"/>
        </w:rPr>
        <w:t xml:space="preserve"> </w:t>
      </w:r>
      <w:r>
        <w:rPr>
          <w:w w:val="115"/>
        </w:rPr>
        <w:t>Absatz</w:t>
      </w:r>
      <w:r>
        <w:rPr>
          <w:spacing w:val="-30"/>
          <w:w w:val="115"/>
        </w:rPr>
        <w:t xml:space="preserve"> </w:t>
      </w:r>
      <w:r>
        <w:rPr>
          <w:w w:val="115"/>
        </w:rPr>
        <w:t>1</w:t>
      </w:r>
      <w:r>
        <w:rPr>
          <w:spacing w:val="-31"/>
          <w:w w:val="115"/>
        </w:rPr>
        <w:t xml:space="preserve"> </w:t>
      </w:r>
      <w:r>
        <w:rPr>
          <w:w w:val="115"/>
        </w:rPr>
        <w:t>Nummer</w:t>
      </w:r>
      <w:r>
        <w:rPr>
          <w:spacing w:val="-31"/>
          <w:w w:val="115"/>
        </w:rPr>
        <w:t xml:space="preserve"> </w:t>
      </w:r>
      <w:r>
        <w:rPr>
          <w:w w:val="115"/>
        </w:rPr>
        <w:t>2a</w:t>
      </w:r>
      <w:r>
        <w:rPr>
          <w:spacing w:val="-31"/>
          <w:w w:val="115"/>
        </w:rPr>
        <w:t xml:space="preserve"> </w:t>
      </w:r>
      <w:r>
        <w:rPr>
          <w:w w:val="115"/>
        </w:rPr>
        <w:t>des Strafgesetzbuchs)</w:t>
      </w:r>
      <w:r>
        <w:rPr>
          <w:spacing w:val="-12"/>
          <w:w w:val="115"/>
        </w:rPr>
        <w:t xml:space="preserve"> </w:t>
      </w:r>
      <w:r>
        <w:rPr>
          <w:w w:val="115"/>
        </w:rPr>
        <w:t>ausnutzt,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1"/>
          <w:w w:val="115"/>
        </w:rPr>
        <w:t xml:space="preserve"> </w:t>
      </w:r>
      <w:r>
        <w:rPr>
          <w:w w:val="115"/>
        </w:rPr>
        <w:t>seine</w:t>
      </w:r>
      <w:r>
        <w:rPr>
          <w:spacing w:val="-12"/>
          <w:w w:val="115"/>
        </w:rPr>
        <w:t xml:space="preserve"> </w:t>
      </w:r>
      <w:r>
        <w:rPr>
          <w:w w:val="115"/>
        </w:rPr>
        <w:t>Befugnisse</w:t>
      </w:r>
      <w:r>
        <w:rPr>
          <w:spacing w:val="-11"/>
          <w:w w:val="115"/>
        </w:rPr>
        <w:t xml:space="preserve"> </w:t>
      </w:r>
      <w:r>
        <w:rPr>
          <w:w w:val="115"/>
        </w:rPr>
        <w:t>oder</w:t>
      </w:r>
      <w:r>
        <w:rPr>
          <w:spacing w:val="-12"/>
          <w:w w:val="115"/>
        </w:rPr>
        <w:t xml:space="preserve"> </w:t>
      </w:r>
      <w:r>
        <w:rPr>
          <w:w w:val="115"/>
        </w:rPr>
        <w:t>seine</w:t>
      </w:r>
      <w:r>
        <w:rPr>
          <w:spacing w:val="-11"/>
          <w:w w:val="115"/>
        </w:rPr>
        <w:t xml:space="preserve"> </w:t>
      </w:r>
      <w:r>
        <w:rPr>
          <w:w w:val="115"/>
        </w:rPr>
        <w:t>Stellung</w:t>
      </w:r>
      <w:r>
        <w:rPr>
          <w:spacing w:val="-12"/>
          <w:w w:val="115"/>
        </w:rPr>
        <w:t xml:space="preserve"> </w:t>
      </w:r>
      <w:r>
        <w:rPr>
          <w:w w:val="115"/>
        </w:rPr>
        <w:t>missbraucht,</w:t>
      </w:r>
    </w:p>
    <w:p w:rsidR="00D21117" w:rsidRDefault="00565BBF">
      <w:pPr>
        <w:pStyle w:val="Textkrper"/>
        <w:numPr>
          <w:ilvl w:val="0"/>
          <w:numId w:val="49"/>
        </w:numPr>
        <w:tabs>
          <w:tab w:val="left" w:pos="551"/>
        </w:tabs>
        <w:kinsoku w:val="0"/>
        <w:overflowPunct w:val="0"/>
        <w:spacing w:before="100" w:line="248" w:lineRule="auto"/>
        <w:ind w:right="919"/>
      </w:pPr>
      <w:r>
        <w:rPr>
          <w:w w:val="115"/>
        </w:rPr>
        <w:t>unter</w:t>
      </w:r>
      <w:r>
        <w:rPr>
          <w:spacing w:val="-35"/>
          <w:w w:val="115"/>
        </w:rPr>
        <w:t xml:space="preserve"> </w:t>
      </w:r>
      <w:r>
        <w:rPr>
          <w:w w:val="115"/>
        </w:rPr>
        <w:t>Verwendung</w:t>
      </w:r>
      <w:r>
        <w:rPr>
          <w:spacing w:val="-34"/>
          <w:w w:val="115"/>
        </w:rPr>
        <w:t xml:space="preserve"> </w:t>
      </w:r>
      <w:r>
        <w:rPr>
          <w:w w:val="115"/>
        </w:rPr>
        <w:t>nachgemachter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verfälschter</w:t>
      </w:r>
      <w:r>
        <w:rPr>
          <w:spacing w:val="-34"/>
          <w:w w:val="115"/>
        </w:rPr>
        <w:t xml:space="preserve"> </w:t>
      </w:r>
      <w:r>
        <w:rPr>
          <w:w w:val="115"/>
        </w:rPr>
        <w:t>Belege</w:t>
      </w:r>
      <w:r>
        <w:rPr>
          <w:spacing w:val="-34"/>
          <w:w w:val="115"/>
        </w:rPr>
        <w:t xml:space="preserve"> </w:t>
      </w:r>
      <w:r>
        <w:rPr>
          <w:w w:val="115"/>
        </w:rPr>
        <w:t>fortgesetzt</w:t>
      </w:r>
      <w:r>
        <w:rPr>
          <w:spacing w:val="-34"/>
          <w:w w:val="115"/>
        </w:rPr>
        <w:t xml:space="preserve"> </w:t>
      </w:r>
      <w:r>
        <w:rPr>
          <w:w w:val="115"/>
        </w:rPr>
        <w:t>Steuern</w:t>
      </w:r>
      <w:r>
        <w:rPr>
          <w:spacing w:val="-34"/>
          <w:w w:val="115"/>
        </w:rPr>
        <w:t xml:space="preserve"> </w:t>
      </w:r>
      <w:r>
        <w:rPr>
          <w:w w:val="115"/>
        </w:rPr>
        <w:t>verkürzt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0"/>
        </w:rPr>
        <w:t>gerechtfertigte</w:t>
      </w:r>
      <w:r>
        <w:rPr>
          <w:spacing w:val="31"/>
          <w:w w:val="110"/>
        </w:rPr>
        <w:t xml:space="preserve"> </w:t>
      </w:r>
      <w:r>
        <w:rPr>
          <w:w w:val="110"/>
        </w:rPr>
        <w:t>Steuervorteile</w:t>
      </w:r>
      <w:r>
        <w:rPr>
          <w:spacing w:val="31"/>
          <w:w w:val="110"/>
        </w:rPr>
        <w:t xml:space="preserve"> </w:t>
      </w:r>
      <w:r>
        <w:rPr>
          <w:w w:val="110"/>
        </w:rPr>
        <w:t>erlangt,</w:t>
      </w:r>
    </w:p>
    <w:p w:rsidR="00D21117" w:rsidRDefault="00D21117">
      <w:pPr>
        <w:pStyle w:val="Textkrper"/>
        <w:numPr>
          <w:ilvl w:val="0"/>
          <w:numId w:val="49"/>
        </w:numPr>
        <w:tabs>
          <w:tab w:val="left" w:pos="551"/>
        </w:tabs>
        <w:kinsoku w:val="0"/>
        <w:overflowPunct w:val="0"/>
        <w:spacing w:before="100" w:line="248" w:lineRule="auto"/>
        <w:ind w:right="919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numPr>
          <w:ilvl w:val="0"/>
          <w:numId w:val="49"/>
        </w:numPr>
        <w:tabs>
          <w:tab w:val="left" w:pos="551"/>
        </w:tabs>
        <w:kinsoku w:val="0"/>
        <w:overflowPunct w:val="0"/>
        <w:spacing w:before="73" w:line="248" w:lineRule="auto"/>
        <w:ind w:right="152"/>
      </w:pPr>
      <w:r>
        <w:rPr>
          <w:w w:val="110"/>
        </w:rPr>
        <w:t>als</w:t>
      </w:r>
      <w:r>
        <w:rPr>
          <w:spacing w:val="11"/>
          <w:w w:val="110"/>
        </w:rPr>
        <w:t xml:space="preserve"> </w:t>
      </w:r>
      <w:r>
        <w:rPr>
          <w:w w:val="110"/>
        </w:rPr>
        <w:t>Mitglied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Bande,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sich</w:t>
      </w:r>
      <w:r>
        <w:rPr>
          <w:spacing w:val="11"/>
          <w:w w:val="110"/>
        </w:rPr>
        <w:t xml:space="preserve"> </w:t>
      </w:r>
      <w:r>
        <w:rPr>
          <w:w w:val="110"/>
        </w:rPr>
        <w:t>zur</w:t>
      </w:r>
      <w:r>
        <w:rPr>
          <w:spacing w:val="11"/>
          <w:w w:val="110"/>
        </w:rPr>
        <w:t xml:space="preserve"> </w:t>
      </w:r>
      <w:r>
        <w:rPr>
          <w:w w:val="110"/>
        </w:rPr>
        <w:t>fortgesetzten</w:t>
      </w:r>
      <w:r>
        <w:rPr>
          <w:spacing w:val="11"/>
          <w:w w:val="110"/>
        </w:rPr>
        <w:t xml:space="preserve"> </w:t>
      </w:r>
      <w:r>
        <w:rPr>
          <w:w w:val="110"/>
        </w:rPr>
        <w:t>Begehung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Taten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Absatz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verbunden</w:t>
      </w:r>
      <w:r>
        <w:rPr>
          <w:spacing w:val="12"/>
          <w:w w:val="110"/>
        </w:rPr>
        <w:t xml:space="preserve"> </w:t>
      </w:r>
      <w:r>
        <w:rPr>
          <w:w w:val="110"/>
        </w:rPr>
        <w:t>hat,</w:t>
      </w:r>
      <w:r>
        <w:rPr>
          <w:w w:val="118"/>
        </w:rPr>
        <w:t xml:space="preserve"> </w:t>
      </w:r>
      <w:r>
        <w:rPr>
          <w:w w:val="110"/>
        </w:rPr>
        <w:t>Umsatz-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Verbrauchssteuern</w:t>
      </w:r>
      <w:r>
        <w:rPr>
          <w:spacing w:val="-6"/>
          <w:w w:val="110"/>
        </w:rPr>
        <w:t xml:space="preserve"> </w:t>
      </w:r>
      <w:r>
        <w:rPr>
          <w:w w:val="110"/>
        </w:rPr>
        <w:t>verkürzt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nicht</w:t>
      </w:r>
      <w:r>
        <w:rPr>
          <w:spacing w:val="-6"/>
          <w:w w:val="110"/>
        </w:rPr>
        <w:t xml:space="preserve"> </w:t>
      </w:r>
      <w:r>
        <w:rPr>
          <w:w w:val="110"/>
        </w:rPr>
        <w:t>gerechtfertigte</w:t>
      </w:r>
      <w:r>
        <w:rPr>
          <w:spacing w:val="-6"/>
          <w:w w:val="110"/>
        </w:rPr>
        <w:t xml:space="preserve"> </w:t>
      </w:r>
      <w:r>
        <w:rPr>
          <w:w w:val="110"/>
        </w:rPr>
        <w:t>Umsatz-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Verbrauchssteuervorteile erlangt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9"/>
        </w:numPr>
        <w:tabs>
          <w:tab w:val="left" w:pos="551"/>
        </w:tabs>
        <w:kinsoku w:val="0"/>
        <w:overflowPunct w:val="0"/>
        <w:spacing w:before="100" w:line="248" w:lineRule="auto"/>
        <w:ind w:right="123"/>
      </w:pP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Drittstaat-Gesellschaft</w:t>
      </w:r>
      <w:r>
        <w:rPr>
          <w:spacing w:val="9"/>
          <w:w w:val="110"/>
        </w:rPr>
        <w:t xml:space="preserve"> </w:t>
      </w:r>
      <w:r>
        <w:rPr>
          <w:w w:val="110"/>
        </w:rPr>
        <w:t>im</w:t>
      </w:r>
      <w:r>
        <w:rPr>
          <w:spacing w:val="9"/>
          <w:w w:val="110"/>
        </w:rPr>
        <w:t xml:space="preserve"> </w:t>
      </w:r>
      <w:r>
        <w:rPr>
          <w:w w:val="110"/>
        </w:rPr>
        <w:t>Sinne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138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3,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er</w:t>
      </w:r>
      <w:r>
        <w:rPr>
          <w:spacing w:val="9"/>
          <w:w w:val="110"/>
        </w:rPr>
        <w:t xml:space="preserve"> </w:t>
      </w:r>
      <w:r>
        <w:rPr>
          <w:w w:val="110"/>
        </w:rPr>
        <w:t>alleine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zusammen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w w:val="111"/>
        </w:rPr>
        <w:t xml:space="preserve"> </w:t>
      </w:r>
      <w:r>
        <w:rPr>
          <w:w w:val="110"/>
        </w:rPr>
        <w:t>nahestehenden</w:t>
      </w:r>
      <w:r>
        <w:rPr>
          <w:spacing w:val="9"/>
          <w:w w:val="110"/>
        </w:rPr>
        <w:t xml:space="preserve"> </w:t>
      </w:r>
      <w:r>
        <w:rPr>
          <w:w w:val="110"/>
        </w:rPr>
        <w:t>Personen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Sinne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10"/>
          <w:w w:val="110"/>
        </w:rPr>
        <w:t xml:space="preserve"> </w:t>
      </w:r>
      <w:r>
        <w:rPr>
          <w:w w:val="110"/>
        </w:rPr>
        <w:t>Außensteuergesetzes</w:t>
      </w:r>
      <w:r>
        <w:rPr>
          <w:spacing w:val="10"/>
          <w:w w:val="110"/>
        </w:rPr>
        <w:t xml:space="preserve"> </w:t>
      </w:r>
      <w:r>
        <w:rPr>
          <w:w w:val="110"/>
        </w:rPr>
        <w:t>unmittelbar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mittelbar</w:t>
      </w:r>
      <w:r>
        <w:rPr>
          <w:w w:val="112"/>
        </w:rPr>
        <w:t xml:space="preserve"> </w:t>
      </w:r>
      <w:r>
        <w:rPr>
          <w:w w:val="110"/>
        </w:rPr>
        <w:t>einen</w:t>
      </w:r>
      <w:r>
        <w:rPr>
          <w:spacing w:val="16"/>
          <w:w w:val="110"/>
        </w:rPr>
        <w:t xml:space="preserve"> </w:t>
      </w:r>
      <w:r>
        <w:rPr>
          <w:w w:val="110"/>
        </w:rPr>
        <w:t>beherrschenden</w:t>
      </w:r>
      <w:r>
        <w:rPr>
          <w:spacing w:val="17"/>
          <w:w w:val="110"/>
        </w:rPr>
        <w:t xml:space="preserve"> </w:t>
      </w:r>
      <w:r>
        <w:rPr>
          <w:w w:val="110"/>
        </w:rPr>
        <w:t>oder</w:t>
      </w:r>
      <w:r>
        <w:rPr>
          <w:spacing w:val="17"/>
          <w:w w:val="110"/>
        </w:rPr>
        <w:t xml:space="preserve"> </w:t>
      </w:r>
      <w:r>
        <w:rPr>
          <w:w w:val="110"/>
        </w:rPr>
        <w:t>bestimmenden</w:t>
      </w:r>
      <w:r>
        <w:rPr>
          <w:spacing w:val="17"/>
          <w:w w:val="110"/>
        </w:rPr>
        <w:t xml:space="preserve"> </w:t>
      </w:r>
      <w:r>
        <w:rPr>
          <w:w w:val="110"/>
        </w:rPr>
        <w:t>Einfluss</w:t>
      </w:r>
      <w:r>
        <w:rPr>
          <w:spacing w:val="17"/>
          <w:w w:val="110"/>
        </w:rPr>
        <w:t xml:space="preserve"> </w:t>
      </w:r>
      <w:r>
        <w:rPr>
          <w:w w:val="110"/>
        </w:rPr>
        <w:t>ausüben</w:t>
      </w:r>
      <w:r>
        <w:rPr>
          <w:spacing w:val="17"/>
          <w:w w:val="110"/>
        </w:rPr>
        <w:t xml:space="preserve"> </w:t>
      </w:r>
      <w:r>
        <w:rPr>
          <w:w w:val="110"/>
        </w:rPr>
        <w:t>kann,</w:t>
      </w:r>
      <w:r>
        <w:rPr>
          <w:spacing w:val="17"/>
          <w:w w:val="110"/>
        </w:rPr>
        <w:t xml:space="preserve"> </w:t>
      </w:r>
      <w:r>
        <w:rPr>
          <w:w w:val="110"/>
        </w:rPr>
        <w:t>zur</w:t>
      </w:r>
      <w:r>
        <w:rPr>
          <w:spacing w:val="17"/>
          <w:w w:val="110"/>
        </w:rPr>
        <w:t xml:space="preserve"> </w:t>
      </w:r>
      <w:r>
        <w:rPr>
          <w:w w:val="110"/>
        </w:rPr>
        <w:t>Verschleierung</w:t>
      </w:r>
      <w:r>
        <w:rPr>
          <w:spacing w:val="17"/>
          <w:w w:val="110"/>
        </w:rPr>
        <w:t xml:space="preserve"> </w:t>
      </w:r>
      <w:r>
        <w:rPr>
          <w:w w:val="110"/>
        </w:rPr>
        <w:t>steuerlich</w:t>
      </w:r>
      <w:r>
        <w:rPr>
          <w:spacing w:val="17"/>
          <w:w w:val="110"/>
        </w:rPr>
        <w:t xml:space="preserve"> </w:t>
      </w:r>
      <w:r>
        <w:rPr>
          <w:w w:val="110"/>
        </w:rPr>
        <w:t>erheblicher Tatsachen</w:t>
      </w:r>
      <w:r>
        <w:rPr>
          <w:spacing w:val="2"/>
          <w:w w:val="110"/>
        </w:rPr>
        <w:t xml:space="preserve"> </w:t>
      </w:r>
      <w:r>
        <w:rPr>
          <w:w w:val="110"/>
        </w:rPr>
        <w:t>nutzt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diese</w:t>
      </w:r>
      <w:r>
        <w:rPr>
          <w:spacing w:val="3"/>
          <w:w w:val="110"/>
        </w:rPr>
        <w:t xml:space="preserve"> </w:t>
      </w:r>
      <w:r>
        <w:rPr>
          <w:w w:val="110"/>
        </w:rPr>
        <w:t>Weise</w:t>
      </w:r>
      <w:r>
        <w:rPr>
          <w:spacing w:val="3"/>
          <w:w w:val="110"/>
        </w:rPr>
        <w:t xml:space="preserve"> </w:t>
      </w:r>
      <w:r>
        <w:rPr>
          <w:w w:val="110"/>
        </w:rPr>
        <w:t>fortgesetzt</w:t>
      </w:r>
      <w:r>
        <w:rPr>
          <w:spacing w:val="3"/>
          <w:w w:val="110"/>
        </w:rPr>
        <w:t xml:space="preserve"> </w:t>
      </w:r>
      <w:r>
        <w:rPr>
          <w:w w:val="110"/>
        </w:rPr>
        <w:t>Steuern</w:t>
      </w:r>
      <w:r>
        <w:rPr>
          <w:spacing w:val="2"/>
          <w:w w:val="110"/>
        </w:rPr>
        <w:t xml:space="preserve"> </w:t>
      </w:r>
      <w:r>
        <w:rPr>
          <w:w w:val="110"/>
        </w:rPr>
        <w:t>verkürzt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gerechtfertigte</w:t>
      </w:r>
      <w:r>
        <w:rPr>
          <w:spacing w:val="2"/>
          <w:w w:val="110"/>
        </w:rPr>
        <w:t xml:space="preserve"> </w:t>
      </w:r>
      <w:r>
        <w:rPr>
          <w:w w:val="110"/>
        </w:rPr>
        <w:t>Steuervorteile erlangt.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51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5"/>
        </w:rPr>
        <w:t>Steuern</w:t>
      </w:r>
      <w:r>
        <w:rPr>
          <w:spacing w:val="-25"/>
          <w:w w:val="115"/>
        </w:rPr>
        <w:t xml:space="preserve"> </w:t>
      </w: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namentlich</w:t>
      </w:r>
      <w:r>
        <w:rPr>
          <w:spacing w:val="-25"/>
          <w:w w:val="115"/>
        </w:rPr>
        <w:t xml:space="preserve"> </w:t>
      </w:r>
      <w:r>
        <w:rPr>
          <w:w w:val="115"/>
        </w:rPr>
        <w:t>dann</w:t>
      </w:r>
      <w:r>
        <w:rPr>
          <w:spacing w:val="-24"/>
          <w:w w:val="115"/>
        </w:rPr>
        <w:t xml:space="preserve"> </w:t>
      </w:r>
      <w:r>
        <w:rPr>
          <w:w w:val="115"/>
        </w:rPr>
        <w:t>verkürzt,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4"/>
          <w:w w:val="115"/>
        </w:rPr>
        <w:t xml:space="preserve"> </w:t>
      </w:r>
      <w:r>
        <w:rPr>
          <w:w w:val="115"/>
        </w:rPr>
        <w:t>sie</w:t>
      </w:r>
      <w:r>
        <w:rPr>
          <w:spacing w:val="-25"/>
          <w:w w:val="115"/>
        </w:rPr>
        <w:t xml:space="preserve"> </w:t>
      </w:r>
      <w:r>
        <w:rPr>
          <w:w w:val="115"/>
        </w:rPr>
        <w:t>nicht,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voller</w:t>
      </w:r>
      <w:r>
        <w:rPr>
          <w:spacing w:val="-25"/>
          <w:w w:val="115"/>
        </w:rPr>
        <w:t xml:space="preserve"> </w:t>
      </w:r>
      <w:r>
        <w:rPr>
          <w:w w:val="115"/>
        </w:rPr>
        <w:t>Höhe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rechtzeitig</w:t>
      </w:r>
      <w:r>
        <w:rPr>
          <w:spacing w:val="-25"/>
          <w:w w:val="115"/>
        </w:rPr>
        <w:t xml:space="preserve"> </w:t>
      </w:r>
      <w:r>
        <w:rPr>
          <w:w w:val="115"/>
        </w:rPr>
        <w:t>festgesetzt</w:t>
      </w:r>
      <w:r>
        <w:rPr>
          <w:w w:val="116"/>
        </w:rPr>
        <w:t xml:space="preserve"> </w:t>
      </w:r>
      <w:r>
        <w:rPr>
          <w:w w:val="115"/>
        </w:rPr>
        <w:t>werden;</w:t>
      </w:r>
      <w:r>
        <w:rPr>
          <w:spacing w:val="-25"/>
          <w:w w:val="115"/>
        </w:rPr>
        <w:t xml:space="preserve"> </w:t>
      </w:r>
      <w:r>
        <w:rPr>
          <w:w w:val="115"/>
        </w:rPr>
        <w:t>dies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5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dann,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Steuer</w:t>
      </w:r>
      <w:r>
        <w:rPr>
          <w:spacing w:val="-25"/>
          <w:w w:val="115"/>
        </w:rPr>
        <w:t xml:space="preserve"> </w:t>
      </w:r>
      <w:r>
        <w:rPr>
          <w:w w:val="115"/>
        </w:rPr>
        <w:t>vorläufig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unter</w:t>
      </w:r>
      <w:r>
        <w:rPr>
          <w:spacing w:val="-24"/>
          <w:w w:val="115"/>
        </w:rPr>
        <w:t xml:space="preserve"> </w:t>
      </w:r>
      <w:r>
        <w:rPr>
          <w:w w:val="115"/>
        </w:rPr>
        <w:t>Vorbehalt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25"/>
          <w:w w:val="115"/>
        </w:rPr>
        <w:t xml:space="preserve"> </w:t>
      </w:r>
      <w:r>
        <w:rPr>
          <w:w w:val="115"/>
        </w:rPr>
        <w:t>festgesetzt</w:t>
      </w:r>
      <w:r>
        <w:rPr>
          <w:spacing w:val="-24"/>
          <w:w w:val="115"/>
        </w:rPr>
        <w:t xml:space="preserve"> </w:t>
      </w:r>
      <w:r>
        <w:rPr>
          <w:w w:val="115"/>
        </w:rPr>
        <w:t>wird</w:t>
      </w:r>
      <w:r>
        <w:rPr>
          <w:w w:val="104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eine</w:t>
      </w:r>
      <w:r>
        <w:rPr>
          <w:spacing w:val="-32"/>
          <w:w w:val="115"/>
        </w:rPr>
        <w:t xml:space="preserve"> </w:t>
      </w:r>
      <w:r>
        <w:rPr>
          <w:w w:val="115"/>
        </w:rPr>
        <w:t>Steueranmeldung</w:t>
      </w:r>
      <w:r>
        <w:rPr>
          <w:spacing w:val="-32"/>
          <w:w w:val="115"/>
        </w:rPr>
        <w:t xml:space="preserve"> </w:t>
      </w:r>
      <w:r>
        <w:rPr>
          <w:w w:val="115"/>
        </w:rPr>
        <w:t>einer</w:t>
      </w:r>
      <w:r>
        <w:rPr>
          <w:spacing w:val="-33"/>
          <w:w w:val="115"/>
        </w:rPr>
        <w:t xml:space="preserve"> </w:t>
      </w:r>
      <w:r>
        <w:rPr>
          <w:w w:val="115"/>
        </w:rPr>
        <w:t>Steuerfestsetzung</w:t>
      </w:r>
      <w:r>
        <w:rPr>
          <w:spacing w:val="-32"/>
          <w:w w:val="115"/>
        </w:rPr>
        <w:t xml:space="preserve"> </w:t>
      </w:r>
      <w:r>
        <w:rPr>
          <w:w w:val="115"/>
        </w:rPr>
        <w:t>unter</w:t>
      </w:r>
      <w:r>
        <w:rPr>
          <w:spacing w:val="-32"/>
          <w:w w:val="115"/>
        </w:rPr>
        <w:t xml:space="preserve"> </w:t>
      </w:r>
      <w:r>
        <w:rPr>
          <w:w w:val="115"/>
        </w:rPr>
        <w:t>Vorbehalt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Nachprüfung</w:t>
      </w:r>
      <w:r>
        <w:rPr>
          <w:spacing w:val="-32"/>
          <w:w w:val="115"/>
        </w:rPr>
        <w:t xml:space="preserve"> </w:t>
      </w:r>
      <w:r>
        <w:rPr>
          <w:w w:val="115"/>
        </w:rPr>
        <w:t>gleichsteht.</w:t>
      </w:r>
      <w:r>
        <w:rPr>
          <w:spacing w:val="-33"/>
          <w:w w:val="115"/>
        </w:rPr>
        <w:t xml:space="preserve"> </w:t>
      </w:r>
      <w:r>
        <w:rPr>
          <w:w w:val="115"/>
        </w:rPr>
        <w:t>Steuervorteile</w:t>
      </w:r>
      <w:r>
        <w:rPr>
          <w:w w:val="110"/>
        </w:rPr>
        <w:t xml:space="preserve"> </w:t>
      </w: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Steuervergütungen;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gerechtfertigte</w:t>
      </w:r>
      <w:r>
        <w:rPr>
          <w:spacing w:val="-24"/>
          <w:w w:val="115"/>
        </w:rPr>
        <w:t xml:space="preserve"> </w:t>
      </w:r>
      <w:r>
        <w:rPr>
          <w:w w:val="115"/>
        </w:rPr>
        <w:t>Steuervorteile</w:t>
      </w:r>
      <w:r>
        <w:rPr>
          <w:spacing w:val="-24"/>
          <w:w w:val="115"/>
        </w:rPr>
        <w:t xml:space="preserve"> </w:t>
      </w:r>
      <w:r>
        <w:rPr>
          <w:w w:val="115"/>
        </w:rPr>
        <w:t>sind</w:t>
      </w:r>
      <w:r>
        <w:rPr>
          <w:spacing w:val="-24"/>
          <w:w w:val="115"/>
        </w:rPr>
        <w:t xml:space="preserve"> </w:t>
      </w:r>
      <w:r>
        <w:rPr>
          <w:w w:val="115"/>
        </w:rPr>
        <w:t>erlangt,</w:t>
      </w:r>
      <w:r>
        <w:rPr>
          <w:spacing w:val="-24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sie</w:t>
      </w:r>
      <w:r>
        <w:rPr>
          <w:spacing w:val="-24"/>
          <w:w w:val="115"/>
        </w:rPr>
        <w:t xml:space="preserve"> </w:t>
      </w:r>
      <w:r>
        <w:rPr>
          <w:w w:val="115"/>
        </w:rPr>
        <w:t>zu</w:t>
      </w:r>
      <w:r>
        <w:rPr>
          <w:spacing w:val="-24"/>
          <w:w w:val="115"/>
        </w:rPr>
        <w:t xml:space="preserve"> </w:t>
      </w:r>
      <w:r>
        <w:rPr>
          <w:w w:val="115"/>
        </w:rPr>
        <w:t>Unrecht</w:t>
      </w:r>
      <w:r>
        <w:rPr>
          <w:spacing w:val="-24"/>
          <w:w w:val="115"/>
        </w:rPr>
        <w:t xml:space="preserve"> </w:t>
      </w:r>
      <w:r>
        <w:rPr>
          <w:w w:val="115"/>
        </w:rPr>
        <w:t>gewährt</w:t>
      </w:r>
      <w:r>
        <w:rPr>
          <w:w w:val="112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belassen</w:t>
      </w:r>
      <w:r>
        <w:rPr>
          <w:spacing w:val="-16"/>
          <w:w w:val="115"/>
        </w:rPr>
        <w:t xml:space="preserve"> </w:t>
      </w:r>
      <w:r>
        <w:rPr>
          <w:w w:val="115"/>
        </w:rPr>
        <w:t>werden.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Voraussetzungen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Sätze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sind</w:t>
      </w:r>
      <w:r>
        <w:rPr>
          <w:spacing w:val="-16"/>
          <w:w w:val="115"/>
        </w:rPr>
        <w:t xml:space="preserve"> </w:t>
      </w:r>
      <w:r>
        <w:rPr>
          <w:w w:val="115"/>
        </w:rPr>
        <w:t>auch</w:t>
      </w:r>
      <w:r>
        <w:rPr>
          <w:spacing w:val="-17"/>
          <w:w w:val="115"/>
        </w:rPr>
        <w:t xml:space="preserve"> </w:t>
      </w:r>
      <w:r>
        <w:rPr>
          <w:w w:val="115"/>
        </w:rPr>
        <w:t>dann</w:t>
      </w:r>
      <w:r>
        <w:rPr>
          <w:spacing w:val="-16"/>
          <w:w w:val="115"/>
        </w:rPr>
        <w:t xml:space="preserve"> </w:t>
      </w:r>
      <w:r>
        <w:rPr>
          <w:w w:val="115"/>
        </w:rPr>
        <w:t>erfüllt,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Steuer,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sich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Tat</w:t>
      </w:r>
      <w:r>
        <w:rPr>
          <w:spacing w:val="-25"/>
          <w:w w:val="115"/>
        </w:rPr>
        <w:t xml:space="preserve"> </w:t>
      </w:r>
      <w:r>
        <w:rPr>
          <w:w w:val="115"/>
        </w:rPr>
        <w:t>bezieht,</w:t>
      </w:r>
      <w:r>
        <w:rPr>
          <w:spacing w:val="-25"/>
          <w:w w:val="115"/>
        </w:rPr>
        <w:t xml:space="preserve"> </w:t>
      </w:r>
      <w:r>
        <w:rPr>
          <w:w w:val="115"/>
        </w:rPr>
        <w:t>aus</w:t>
      </w:r>
      <w:r>
        <w:rPr>
          <w:spacing w:val="-26"/>
          <w:w w:val="115"/>
        </w:rPr>
        <w:t xml:space="preserve"> </w:t>
      </w:r>
      <w:r>
        <w:rPr>
          <w:w w:val="115"/>
        </w:rPr>
        <w:t>anderen</w:t>
      </w:r>
      <w:r>
        <w:rPr>
          <w:spacing w:val="-25"/>
          <w:w w:val="115"/>
        </w:rPr>
        <w:t xml:space="preserve"> </w:t>
      </w:r>
      <w:r>
        <w:rPr>
          <w:w w:val="115"/>
        </w:rPr>
        <w:t>Gründen</w:t>
      </w:r>
      <w:r>
        <w:rPr>
          <w:spacing w:val="-25"/>
          <w:w w:val="115"/>
        </w:rPr>
        <w:t xml:space="preserve"> </w:t>
      </w:r>
      <w:r>
        <w:rPr>
          <w:w w:val="115"/>
        </w:rPr>
        <w:t>hätte</w:t>
      </w:r>
      <w:r>
        <w:rPr>
          <w:spacing w:val="-25"/>
          <w:w w:val="115"/>
        </w:rPr>
        <w:t xml:space="preserve"> </w:t>
      </w:r>
      <w:r>
        <w:rPr>
          <w:w w:val="115"/>
        </w:rPr>
        <w:t>ermäßigt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Steuervorteil</w:t>
      </w:r>
      <w:r>
        <w:rPr>
          <w:spacing w:val="-25"/>
          <w:w w:val="115"/>
        </w:rPr>
        <w:t xml:space="preserve"> </w:t>
      </w:r>
      <w:r>
        <w:rPr>
          <w:w w:val="115"/>
        </w:rPr>
        <w:t>aus</w:t>
      </w:r>
      <w:r>
        <w:rPr>
          <w:spacing w:val="-26"/>
          <w:w w:val="115"/>
        </w:rPr>
        <w:t xml:space="preserve"> </w:t>
      </w:r>
      <w:r>
        <w:rPr>
          <w:w w:val="115"/>
        </w:rPr>
        <w:t>anderen</w:t>
      </w:r>
      <w:r>
        <w:rPr>
          <w:spacing w:val="-25"/>
          <w:w w:val="115"/>
        </w:rPr>
        <w:t xml:space="preserve"> </w:t>
      </w:r>
      <w:r>
        <w:rPr>
          <w:w w:val="115"/>
        </w:rPr>
        <w:t>Gründen</w:t>
      </w:r>
      <w:r>
        <w:rPr>
          <w:spacing w:val="-25"/>
          <w:w w:val="115"/>
        </w:rPr>
        <w:t xml:space="preserve"> </w:t>
      </w:r>
      <w:r>
        <w:rPr>
          <w:w w:val="115"/>
        </w:rPr>
        <w:t>hätte</w:t>
      </w:r>
      <w:r>
        <w:rPr>
          <w:w w:val="114"/>
        </w:rPr>
        <w:t xml:space="preserve"> </w:t>
      </w:r>
      <w:r>
        <w:rPr>
          <w:w w:val="110"/>
        </w:rPr>
        <w:t>beansprucht</w:t>
      </w:r>
      <w:r>
        <w:rPr>
          <w:spacing w:val="10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können.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"/>
        </w:numPr>
        <w:tabs>
          <w:tab w:val="left" w:pos="423"/>
        </w:tabs>
        <w:kinsoku w:val="0"/>
        <w:overflowPunct w:val="0"/>
        <w:spacing w:line="248" w:lineRule="auto"/>
        <w:ind w:right="716" w:firstLine="0"/>
      </w:pP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Tat</w:t>
      </w:r>
      <w:r>
        <w:rPr>
          <w:spacing w:val="-3"/>
          <w:w w:val="110"/>
        </w:rPr>
        <w:t xml:space="preserve"> </w:t>
      </w:r>
      <w:r>
        <w:rPr>
          <w:w w:val="110"/>
        </w:rPr>
        <w:t>kann</w:t>
      </w:r>
      <w:r>
        <w:rPr>
          <w:spacing w:val="-2"/>
          <w:w w:val="110"/>
        </w:rPr>
        <w:t xml:space="preserve"> </w:t>
      </w:r>
      <w:r>
        <w:rPr>
          <w:w w:val="110"/>
        </w:rPr>
        <w:t>auch</w:t>
      </w:r>
      <w:r>
        <w:rPr>
          <w:spacing w:val="-3"/>
          <w:w w:val="110"/>
        </w:rPr>
        <w:t xml:space="preserve"> </w:t>
      </w:r>
      <w:r>
        <w:rPr>
          <w:w w:val="110"/>
        </w:rPr>
        <w:t>hinsichtlich</w:t>
      </w:r>
      <w:r>
        <w:rPr>
          <w:spacing w:val="-2"/>
          <w:w w:val="110"/>
        </w:rPr>
        <w:t xml:space="preserve"> </w:t>
      </w:r>
      <w:r>
        <w:rPr>
          <w:w w:val="110"/>
        </w:rPr>
        <w:t>solcher</w:t>
      </w:r>
      <w:r>
        <w:rPr>
          <w:spacing w:val="-3"/>
          <w:w w:val="110"/>
        </w:rPr>
        <w:t xml:space="preserve"> </w:t>
      </w:r>
      <w:r>
        <w:rPr>
          <w:w w:val="110"/>
        </w:rPr>
        <w:t>Waren</w:t>
      </w:r>
      <w:r>
        <w:rPr>
          <w:spacing w:val="-2"/>
          <w:w w:val="110"/>
        </w:rPr>
        <w:t xml:space="preserve"> </w:t>
      </w:r>
      <w:r>
        <w:rPr>
          <w:w w:val="110"/>
        </w:rPr>
        <w:t>begangen</w:t>
      </w:r>
      <w:r>
        <w:rPr>
          <w:spacing w:val="-3"/>
          <w:w w:val="110"/>
        </w:rPr>
        <w:t xml:space="preserve"> </w:t>
      </w:r>
      <w:r>
        <w:rPr>
          <w:w w:val="110"/>
        </w:rPr>
        <w:t>werden,</w:t>
      </w:r>
      <w:r>
        <w:rPr>
          <w:spacing w:val="-2"/>
          <w:w w:val="110"/>
        </w:rPr>
        <w:t xml:space="preserve"> </w:t>
      </w:r>
      <w:r>
        <w:rPr>
          <w:w w:val="110"/>
        </w:rPr>
        <w:t>deren</w:t>
      </w:r>
      <w:r>
        <w:rPr>
          <w:spacing w:val="-3"/>
          <w:w w:val="110"/>
        </w:rPr>
        <w:t xml:space="preserve"> </w:t>
      </w:r>
      <w:r>
        <w:rPr>
          <w:w w:val="110"/>
        </w:rPr>
        <w:t>Einfuhr,</w:t>
      </w:r>
      <w:r>
        <w:rPr>
          <w:spacing w:val="-3"/>
          <w:w w:val="110"/>
        </w:rPr>
        <w:t xml:space="preserve"> </w:t>
      </w:r>
      <w:r>
        <w:rPr>
          <w:w w:val="110"/>
        </w:rPr>
        <w:t>Ausfuhr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Durchfuhr</w:t>
      </w:r>
      <w:r>
        <w:rPr>
          <w:w w:val="106"/>
        </w:rPr>
        <w:t xml:space="preserve"> </w:t>
      </w:r>
      <w:r>
        <w:rPr>
          <w:w w:val="110"/>
        </w:rPr>
        <w:t>verboten</w:t>
      </w:r>
      <w:r>
        <w:rPr>
          <w:spacing w:val="11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"/>
        </w:numPr>
        <w:tabs>
          <w:tab w:val="left" w:pos="423"/>
        </w:tabs>
        <w:kinsoku w:val="0"/>
        <w:overflowPunct w:val="0"/>
        <w:spacing w:line="248" w:lineRule="auto"/>
        <w:ind w:right="577" w:firstLine="0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Absätze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bis</w:t>
      </w:r>
      <w:r>
        <w:rPr>
          <w:spacing w:val="-17"/>
          <w:w w:val="115"/>
        </w:rPr>
        <w:t xml:space="preserve"> </w:t>
      </w:r>
      <w:r>
        <w:rPr>
          <w:w w:val="115"/>
        </w:rPr>
        <w:t>5</w:t>
      </w:r>
      <w:r>
        <w:rPr>
          <w:spacing w:val="-17"/>
          <w:w w:val="115"/>
        </w:rPr>
        <w:t xml:space="preserve"> </w:t>
      </w:r>
      <w:r>
        <w:rPr>
          <w:w w:val="115"/>
        </w:rPr>
        <w:t>gelten</w:t>
      </w:r>
      <w:r>
        <w:rPr>
          <w:spacing w:val="-17"/>
          <w:w w:val="115"/>
        </w:rPr>
        <w:t xml:space="preserve"> </w:t>
      </w:r>
      <w:r>
        <w:rPr>
          <w:w w:val="115"/>
        </w:rPr>
        <w:t>auch</w:t>
      </w:r>
      <w:r>
        <w:rPr>
          <w:spacing w:val="-17"/>
          <w:w w:val="115"/>
        </w:rPr>
        <w:t xml:space="preserve"> </w:t>
      </w:r>
      <w:r>
        <w:rPr>
          <w:w w:val="115"/>
        </w:rPr>
        <w:t>dann,</w:t>
      </w:r>
      <w:r>
        <w:rPr>
          <w:spacing w:val="-17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sich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Tat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7"/>
          <w:w w:val="115"/>
        </w:rPr>
        <w:t xml:space="preserve"> </w:t>
      </w:r>
      <w:r>
        <w:rPr>
          <w:w w:val="115"/>
        </w:rPr>
        <w:t>Einfuhr-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  <w:r>
        <w:rPr>
          <w:spacing w:val="-17"/>
          <w:w w:val="115"/>
        </w:rPr>
        <w:t xml:space="preserve"> </w:t>
      </w:r>
      <w:r>
        <w:rPr>
          <w:w w:val="115"/>
        </w:rPr>
        <w:t>Ausfuhrabgaben</w:t>
      </w:r>
      <w:r>
        <w:rPr>
          <w:spacing w:val="-17"/>
          <w:w w:val="115"/>
        </w:rPr>
        <w:t xml:space="preserve"> </w:t>
      </w:r>
      <w:r>
        <w:rPr>
          <w:w w:val="115"/>
        </w:rPr>
        <w:t>bezieht,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einem</w:t>
      </w:r>
      <w:r>
        <w:rPr>
          <w:spacing w:val="-31"/>
          <w:w w:val="115"/>
        </w:rPr>
        <w:t xml:space="preserve"> </w:t>
      </w:r>
      <w:r>
        <w:rPr>
          <w:w w:val="115"/>
        </w:rPr>
        <w:t>anderen</w:t>
      </w:r>
      <w:r>
        <w:rPr>
          <w:spacing w:val="-31"/>
          <w:w w:val="115"/>
        </w:rPr>
        <w:t xml:space="preserve"> </w:t>
      </w:r>
      <w:r>
        <w:rPr>
          <w:w w:val="115"/>
        </w:rPr>
        <w:t>Mitgliedstaat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31"/>
          <w:w w:val="115"/>
        </w:rPr>
        <w:t xml:space="preserve"> </w:t>
      </w:r>
      <w:r>
        <w:rPr>
          <w:w w:val="115"/>
        </w:rPr>
        <w:t>Union</w:t>
      </w:r>
      <w:r>
        <w:rPr>
          <w:spacing w:val="-31"/>
          <w:w w:val="115"/>
        </w:rPr>
        <w:t xml:space="preserve"> </w:t>
      </w:r>
      <w:r>
        <w:rPr>
          <w:w w:val="115"/>
        </w:rPr>
        <w:t>verwaltet</w:t>
      </w:r>
      <w:r>
        <w:rPr>
          <w:spacing w:val="-31"/>
          <w:w w:val="115"/>
        </w:rPr>
        <w:t xml:space="preserve"> </w:t>
      </w:r>
      <w:r>
        <w:rPr>
          <w:w w:val="115"/>
        </w:rPr>
        <w:t>werden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einem</w:t>
      </w:r>
      <w:r>
        <w:rPr>
          <w:spacing w:val="-31"/>
          <w:w w:val="115"/>
        </w:rPr>
        <w:t xml:space="preserve"> </w:t>
      </w:r>
      <w:r>
        <w:rPr>
          <w:w w:val="115"/>
        </w:rPr>
        <w:t>Mitgliedstaat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5"/>
        </w:rPr>
        <w:t>Europäischen</w:t>
      </w:r>
      <w:r>
        <w:rPr>
          <w:spacing w:val="-26"/>
          <w:w w:val="115"/>
        </w:rPr>
        <w:t xml:space="preserve"> </w:t>
      </w:r>
      <w:r>
        <w:rPr>
          <w:w w:val="115"/>
        </w:rPr>
        <w:t>Freihandelsassoziation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einem</w:t>
      </w:r>
      <w:r>
        <w:rPr>
          <w:spacing w:val="-25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dieser</w:t>
      </w:r>
      <w:r>
        <w:rPr>
          <w:spacing w:val="-25"/>
          <w:w w:val="115"/>
        </w:rPr>
        <w:t xml:space="preserve"> </w:t>
      </w:r>
      <w:r>
        <w:rPr>
          <w:w w:val="115"/>
        </w:rPr>
        <w:t>assoziierten</w:t>
      </w:r>
      <w:r>
        <w:rPr>
          <w:spacing w:val="-25"/>
          <w:w w:val="115"/>
        </w:rPr>
        <w:t xml:space="preserve"> </w:t>
      </w:r>
      <w:r>
        <w:rPr>
          <w:w w:val="115"/>
        </w:rPr>
        <w:t>Staat</w:t>
      </w:r>
      <w:r>
        <w:rPr>
          <w:spacing w:val="-25"/>
          <w:w w:val="115"/>
        </w:rPr>
        <w:t xml:space="preserve"> </w:t>
      </w:r>
      <w:r>
        <w:rPr>
          <w:w w:val="115"/>
        </w:rPr>
        <w:t>zustehen.</w:t>
      </w:r>
      <w:r>
        <w:rPr>
          <w:spacing w:val="-26"/>
          <w:w w:val="115"/>
        </w:rPr>
        <w:t xml:space="preserve"> </w:t>
      </w:r>
      <w:r>
        <w:rPr>
          <w:w w:val="115"/>
        </w:rPr>
        <w:t>Das</w:t>
      </w:r>
      <w:r>
        <w:rPr>
          <w:spacing w:val="-25"/>
          <w:w w:val="115"/>
        </w:rPr>
        <w:t xml:space="preserve"> </w:t>
      </w:r>
      <w:r>
        <w:rPr>
          <w:w w:val="115"/>
        </w:rPr>
        <w:t>Gleiche</w:t>
      </w:r>
      <w:r>
        <w:rPr>
          <w:spacing w:val="-25"/>
          <w:w w:val="115"/>
        </w:rPr>
        <w:t xml:space="preserve"> </w:t>
      </w:r>
      <w:r>
        <w:rPr>
          <w:w w:val="115"/>
        </w:rPr>
        <w:t>gilt,</w:t>
      </w:r>
      <w:r>
        <w:rPr>
          <w:spacing w:val="-25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sich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Tat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5"/>
          <w:w w:val="115"/>
        </w:rPr>
        <w:t xml:space="preserve"> </w:t>
      </w:r>
      <w:r>
        <w:rPr>
          <w:w w:val="115"/>
        </w:rPr>
        <w:t>Umsatzsteuern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Artikel</w:t>
      </w:r>
      <w:r>
        <w:rPr>
          <w:spacing w:val="-24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Absatz</w:t>
      </w:r>
      <w:r>
        <w:rPr>
          <w:spacing w:val="-25"/>
          <w:w w:val="115"/>
        </w:rPr>
        <w:t xml:space="preserve"> </w:t>
      </w:r>
      <w:r>
        <w:rPr>
          <w:w w:val="115"/>
        </w:rPr>
        <w:t>1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Richtlinie</w:t>
      </w:r>
      <w:r>
        <w:rPr>
          <w:spacing w:val="-24"/>
          <w:w w:val="115"/>
        </w:rPr>
        <w:t xml:space="preserve"> </w:t>
      </w:r>
      <w:r>
        <w:rPr>
          <w:w w:val="115"/>
        </w:rPr>
        <w:t>2008/118/EG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Rates</w:t>
      </w:r>
      <w:r>
        <w:rPr>
          <w:spacing w:val="-24"/>
          <w:w w:val="115"/>
        </w:rPr>
        <w:t xml:space="preserve"> </w:t>
      </w:r>
      <w:r>
        <w:rPr>
          <w:w w:val="115"/>
        </w:rPr>
        <w:t>vom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0"/>
        </w:rPr>
        <w:t>16.</w:t>
      </w:r>
      <w:r>
        <w:rPr>
          <w:spacing w:val="4"/>
          <w:w w:val="110"/>
        </w:rPr>
        <w:t xml:space="preserve"> </w:t>
      </w:r>
      <w:r>
        <w:rPr>
          <w:w w:val="110"/>
        </w:rPr>
        <w:t>Dezember</w:t>
      </w:r>
      <w:r>
        <w:rPr>
          <w:spacing w:val="4"/>
          <w:w w:val="110"/>
        </w:rPr>
        <w:t xml:space="preserve"> </w:t>
      </w:r>
      <w:r>
        <w:rPr>
          <w:w w:val="110"/>
        </w:rPr>
        <w:t>2008</w:t>
      </w:r>
      <w:r>
        <w:rPr>
          <w:spacing w:val="5"/>
          <w:w w:val="110"/>
        </w:rPr>
        <w:t xml:space="preserve"> </w:t>
      </w:r>
      <w:r>
        <w:rPr>
          <w:w w:val="110"/>
        </w:rPr>
        <w:t>über</w:t>
      </w:r>
      <w:r>
        <w:rPr>
          <w:spacing w:val="4"/>
          <w:w w:val="110"/>
        </w:rPr>
        <w:t xml:space="preserve"> </w:t>
      </w: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allgemeine</w:t>
      </w:r>
      <w:r>
        <w:rPr>
          <w:spacing w:val="4"/>
          <w:w w:val="110"/>
        </w:rPr>
        <w:t xml:space="preserve"> </w:t>
      </w:r>
      <w:r>
        <w:rPr>
          <w:w w:val="110"/>
        </w:rPr>
        <w:t>Verbrauchsteuersystem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5"/>
          <w:w w:val="110"/>
        </w:rPr>
        <w:t xml:space="preserve"> </w:t>
      </w:r>
      <w:r>
        <w:rPr>
          <w:w w:val="110"/>
        </w:rPr>
        <w:t>Aufhebung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Richtlinie</w:t>
      </w:r>
      <w:r>
        <w:rPr>
          <w:spacing w:val="5"/>
          <w:w w:val="110"/>
        </w:rPr>
        <w:t xml:space="preserve"> </w:t>
      </w:r>
      <w:r>
        <w:rPr>
          <w:w w:val="110"/>
        </w:rPr>
        <w:t>92/12/EWG</w:t>
      </w:r>
      <w:r>
        <w:rPr>
          <w:w w:val="104"/>
        </w:rPr>
        <w:t xml:space="preserve"> </w:t>
      </w:r>
      <w:r>
        <w:rPr>
          <w:w w:val="110"/>
        </w:rPr>
        <w:t>(ABl.</w:t>
      </w:r>
      <w:r>
        <w:rPr>
          <w:spacing w:val="10"/>
          <w:w w:val="110"/>
        </w:rPr>
        <w:t xml:space="preserve"> </w:t>
      </w:r>
      <w:r>
        <w:rPr>
          <w:w w:val="110"/>
        </w:rPr>
        <w:t>L</w:t>
      </w:r>
      <w:r>
        <w:rPr>
          <w:spacing w:val="10"/>
          <w:w w:val="110"/>
        </w:rPr>
        <w:t xml:space="preserve"> </w:t>
      </w:r>
      <w:r>
        <w:rPr>
          <w:w w:val="110"/>
        </w:rPr>
        <w:t>9</w:t>
      </w:r>
      <w:r>
        <w:rPr>
          <w:spacing w:val="10"/>
          <w:w w:val="110"/>
        </w:rPr>
        <w:t xml:space="preserve"> </w:t>
      </w:r>
      <w:r>
        <w:rPr>
          <w:w w:val="110"/>
        </w:rPr>
        <w:t>vom</w:t>
      </w:r>
      <w:r>
        <w:rPr>
          <w:spacing w:val="10"/>
          <w:w w:val="110"/>
        </w:rPr>
        <w:t xml:space="preserve"> </w:t>
      </w:r>
      <w:r>
        <w:rPr>
          <w:w w:val="110"/>
        </w:rPr>
        <w:t>14.1.2009,</w:t>
      </w:r>
      <w:r>
        <w:rPr>
          <w:spacing w:val="10"/>
          <w:w w:val="110"/>
        </w:rPr>
        <w:t xml:space="preserve"> </w:t>
      </w:r>
      <w:r>
        <w:rPr>
          <w:w w:val="110"/>
        </w:rPr>
        <w:t>S.</w:t>
      </w:r>
      <w:r>
        <w:rPr>
          <w:spacing w:val="10"/>
          <w:w w:val="110"/>
        </w:rPr>
        <w:t xml:space="preserve"> </w:t>
      </w:r>
      <w:r>
        <w:rPr>
          <w:w w:val="110"/>
        </w:rPr>
        <w:t>12)</w:t>
      </w:r>
      <w:r>
        <w:rPr>
          <w:spacing w:val="10"/>
          <w:w w:val="110"/>
        </w:rPr>
        <w:t xml:space="preserve"> </w:t>
      </w:r>
      <w:r>
        <w:rPr>
          <w:w w:val="110"/>
        </w:rPr>
        <w:t>genannten</w:t>
      </w:r>
      <w:r>
        <w:rPr>
          <w:spacing w:val="10"/>
          <w:w w:val="110"/>
        </w:rPr>
        <w:t xml:space="preserve"> </w:t>
      </w:r>
      <w:r>
        <w:rPr>
          <w:w w:val="110"/>
        </w:rPr>
        <w:t>harmonisierten</w:t>
      </w:r>
      <w:r>
        <w:rPr>
          <w:spacing w:val="10"/>
          <w:w w:val="110"/>
        </w:rPr>
        <w:t xml:space="preserve"> </w:t>
      </w:r>
      <w:r>
        <w:rPr>
          <w:w w:val="110"/>
        </w:rPr>
        <w:t>Verbrauchsteuern</w:t>
      </w:r>
      <w:r>
        <w:rPr>
          <w:spacing w:val="11"/>
          <w:w w:val="110"/>
        </w:rPr>
        <w:t xml:space="preserve"> </w:t>
      </w:r>
      <w:r>
        <w:rPr>
          <w:w w:val="110"/>
        </w:rPr>
        <w:t>bezieht,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anderen</w:t>
      </w:r>
      <w:r>
        <w:rPr>
          <w:w w:val="113"/>
        </w:rPr>
        <w:t xml:space="preserve"> </w:t>
      </w:r>
      <w:r>
        <w:rPr>
          <w:w w:val="110"/>
        </w:rPr>
        <w:t>Mitgliedstaat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2"/>
          <w:w w:val="110"/>
        </w:rPr>
        <w:t xml:space="preserve"> </w:t>
      </w:r>
      <w:r>
        <w:rPr>
          <w:w w:val="110"/>
        </w:rPr>
        <w:t>Union</w:t>
      </w:r>
      <w:r>
        <w:rPr>
          <w:spacing w:val="2"/>
          <w:w w:val="110"/>
        </w:rPr>
        <w:t xml:space="preserve"> </w:t>
      </w:r>
      <w:r>
        <w:rPr>
          <w:w w:val="110"/>
        </w:rPr>
        <w:t>verwaltet</w:t>
      </w:r>
      <w:r>
        <w:rPr>
          <w:spacing w:val="2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1"/>
        </w:numPr>
        <w:tabs>
          <w:tab w:val="left" w:pos="423"/>
        </w:tabs>
        <w:kinsoku w:val="0"/>
        <w:overflowPunct w:val="0"/>
        <w:spacing w:line="248" w:lineRule="auto"/>
        <w:ind w:right="865" w:firstLine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Absätze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8"/>
          <w:w w:val="110"/>
        </w:rPr>
        <w:t xml:space="preserve"> </w:t>
      </w:r>
      <w:r>
        <w:rPr>
          <w:w w:val="110"/>
        </w:rPr>
        <w:t>6</w:t>
      </w:r>
      <w:r>
        <w:rPr>
          <w:spacing w:val="8"/>
          <w:w w:val="110"/>
        </w:rPr>
        <w:t xml:space="preserve"> </w:t>
      </w:r>
      <w:r>
        <w:rPr>
          <w:w w:val="110"/>
        </w:rPr>
        <w:t>gelten</w:t>
      </w:r>
      <w:r>
        <w:rPr>
          <w:spacing w:val="8"/>
          <w:w w:val="110"/>
        </w:rPr>
        <w:t xml:space="preserve"> </w:t>
      </w:r>
      <w:r>
        <w:rPr>
          <w:w w:val="110"/>
        </w:rPr>
        <w:t>unabhängig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8"/>
          <w:w w:val="110"/>
        </w:rPr>
        <w:t xml:space="preserve"> </w:t>
      </w:r>
      <w:r>
        <w:rPr>
          <w:w w:val="110"/>
        </w:rPr>
        <w:t>Recht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Tatortes</w:t>
      </w:r>
      <w:r>
        <w:rPr>
          <w:spacing w:val="8"/>
          <w:w w:val="110"/>
        </w:rPr>
        <w:t xml:space="preserve"> </w:t>
      </w:r>
      <w:r>
        <w:rPr>
          <w:w w:val="110"/>
        </w:rPr>
        <w:t>auch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Taten,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außerhalb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Geltungsbereiches</w:t>
      </w:r>
      <w:r>
        <w:rPr>
          <w:spacing w:val="30"/>
          <w:w w:val="110"/>
        </w:rPr>
        <w:t xml:space="preserve"> </w:t>
      </w:r>
      <w:r>
        <w:rPr>
          <w:w w:val="110"/>
        </w:rPr>
        <w:t>dieses</w:t>
      </w:r>
      <w:r>
        <w:rPr>
          <w:spacing w:val="31"/>
          <w:w w:val="110"/>
        </w:rPr>
        <w:t xml:space="preserve"> </w:t>
      </w:r>
      <w:r>
        <w:rPr>
          <w:w w:val="110"/>
        </w:rPr>
        <w:t>Gesetzes</w:t>
      </w:r>
      <w:r>
        <w:rPr>
          <w:spacing w:val="31"/>
          <w:w w:val="110"/>
        </w:rPr>
        <w:t xml:space="preserve"> </w:t>
      </w:r>
      <w:r>
        <w:rPr>
          <w:w w:val="110"/>
        </w:rPr>
        <w:t>begangen</w:t>
      </w:r>
      <w:r>
        <w:rPr>
          <w:spacing w:val="31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54"/>
          <w:w w:val="105"/>
        </w:rPr>
        <w:t xml:space="preserve"> </w:t>
      </w:r>
      <w:r>
        <w:rPr>
          <w:w w:val="105"/>
        </w:rPr>
        <w:t>370a</w:t>
      </w:r>
      <w:r>
        <w:rPr>
          <w:spacing w:val="55"/>
          <w:w w:val="105"/>
        </w:rPr>
        <w:t xml:space="preserve"> </w:t>
      </w:r>
      <w:r>
        <w:rPr>
          <w:w w:val="105"/>
        </w:rPr>
        <w:t>(weggefallen)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t>-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2"/>
          <w:w w:val="105"/>
        </w:rPr>
        <w:t xml:space="preserve"> </w:t>
      </w:r>
      <w:r>
        <w:rPr>
          <w:w w:val="105"/>
        </w:rPr>
        <w:t>371</w:t>
      </w:r>
      <w:r>
        <w:rPr>
          <w:spacing w:val="43"/>
          <w:w w:val="105"/>
        </w:rPr>
        <w:t xml:space="preserve"> </w:t>
      </w:r>
      <w:r>
        <w:rPr>
          <w:w w:val="105"/>
        </w:rPr>
        <w:t>Selbstanzeige</w:t>
      </w:r>
      <w:r>
        <w:rPr>
          <w:spacing w:val="43"/>
          <w:w w:val="105"/>
        </w:rPr>
        <w:t xml:space="preserve"> </w:t>
      </w:r>
      <w:r>
        <w:rPr>
          <w:w w:val="105"/>
        </w:rPr>
        <w:t>bei</w:t>
      </w:r>
      <w:r>
        <w:rPr>
          <w:spacing w:val="42"/>
          <w:w w:val="105"/>
        </w:rPr>
        <w:t xml:space="preserve"> </w:t>
      </w:r>
      <w:r>
        <w:rPr>
          <w:w w:val="105"/>
        </w:rPr>
        <w:t>Steuerhinterziehung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8"/>
        </w:numPr>
        <w:tabs>
          <w:tab w:val="left" w:pos="423"/>
        </w:tabs>
        <w:kinsoku w:val="0"/>
        <w:overflowPunct w:val="0"/>
        <w:spacing w:line="248" w:lineRule="auto"/>
        <w:ind w:right="131" w:firstLine="0"/>
      </w:pPr>
      <w:r>
        <w:rPr>
          <w:w w:val="115"/>
        </w:rPr>
        <w:t>Wer</w:t>
      </w:r>
      <w:r>
        <w:rPr>
          <w:spacing w:val="-27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7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allen</w:t>
      </w:r>
      <w:r>
        <w:rPr>
          <w:spacing w:val="-27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26"/>
          <w:w w:val="115"/>
        </w:rPr>
        <w:t xml:space="preserve"> </w:t>
      </w:r>
      <w:r>
        <w:rPr>
          <w:w w:val="115"/>
        </w:rPr>
        <w:t>einer</w:t>
      </w:r>
      <w:r>
        <w:rPr>
          <w:spacing w:val="-27"/>
          <w:w w:val="115"/>
        </w:rPr>
        <w:t xml:space="preserve"> </w:t>
      </w:r>
      <w:r>
        <w:rPr>
          <w:w w:val="115"/>
        </w:rPr>
        <w:t>Steuerart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vollem</w:t>
      </w:r>
      <w:r>
        <w:rPr>
          <w:spacing w:val="-27"/>
          <w:w w:val="115"/>
        </w:rPr>
        <w:t xml:space="preserve"> </w:t>
      </w:r>
      <w:r>
        <w:rPr>
          <w:w w:val="115"/>
        </w:rPr>
        <w:t>Umfang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unrichtigen</w:t>
      </w:r>
      <w:r>
        <w:rPr>
          <w:w w:val="113"/>
        </w:rPr>
        <w:t xml:space="preserve"> </w:t>
      </w:r>
      <w:r>
        <w:rPr>
          <w:w w:val="115"/>
        </w:rPr>
        <w:t>Angaben</w:t>
      </w:r>
      <w:r>
        <w:rPr>
          <w:spacing w:val="-21"/>
          <w:w w:val="115"/>
        </w:rPr>
        <w:t xml:space="preserve"> </w:t>
      </w:r>
      <w:r>
        <w:rPr>
          <w:w w:val="115"/>
        </w:rPr>
        <w:t>berichtigt,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unvollständigen</w:t>
      </w:r>
      <w:r>
        <w:rPr>
          <w:spacing w:val="-20"/>
          <w:w w:val="115"/>
        </w:rPr>
        <w:t xml:space="preserve"> </w:t>
      </w:r>
      <w:r>
        <w:rPr>
          <w:w w:val="115"/>
        </w:rPr>
        <w:t>Angaben</w:t>
      </w:r>
      <w:r>
        <w:rPr>
          <w:spacing w:val="-21"/>
          <w:w w:val="115"/>
        </w:rPr>
        <w:t xml:space="preserve"> </w:t>
      </w:r>
      <w:r>
        <w:rPr>
          <w:w w:val="115"/>
        </w:rPr>
        <w:t>ergänzt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unterlassenen</w:t>
      </w:r>
      <w:r>
        <w:rPr>
          <w:spacing w:val="-21"/>
          <w:w w:val="115"/>
        </w:rPr>
        <w:t xml:space="preserve"> </w:t>
      </w:r>
      <w:r>
        <w:rPr>
          <w:w w:val="115"/>
        </w:rPr>
        <w:t>Angaben</w:t>
      </w:r>
      <w:r>
        <w:rPr>
          <w:spacing w:val="-20"/>
          <w:w w:val="115"/>
        </w:rPr>
        <w:t xml:space="preserve"> </w:t>
      </w:r>
      <w:r>
        <w:rPr>
          <w:w w:val="115"/>
        </w:rPr>
        <w:t>nachholt,</w:t>
      </w:r>
      <w:r>
        <w:rPr>
          <w:spacing w:val="-20"/>
          <w:w w:val="115"/>
        </w:rPr>
        <w:t xml:space="preserve"> </w:t>
      </w:r>
      <w:r>
        <w:rPr>
          <w:w w:val="115"/>
        </w:rPr>
        <w:t>wird</w:t>
      </w:r>
      <w:r>
        <w:rPr>
          <w:spacing w:val="-21"/>
          <w:w w:val="115"/>
        </w:rPr>
        <w:t xml:space="preserve"> </w:t>
      </w:r>
      <w:r>
        <w:rPr>
          <w:w w:val="115"/>
        </w:rPr>
        <w:t>wegen</w:t>
      </w:r>
      <w:r>
        <w:rPr>
          <w:w w:val="114"/>
        </w:rPr>
        <w:t xml:space="preserve"> </w:t>
      </w:r>
      <w:r>
        <w:rPr>
          <w:w w:val="115"/>
        </w:rPr>
        <w:t>dieser</w:t>
      </w:r>
      <w:r>
        <w:rPr>
          <w:spacing w:val="-20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370</w:t>
      </w:r>
      <w:r>
        <w:rPr>
          <w:spacing w:val="-19"/>
          <w:w w:val="115"/>
        </w:rPr>
        <w:t xml:space="preserve"> </w:t>
      </w:r>
      <w:r>
        <w:rPr>
          <w:w w:val="115"/>
        </w:rPr>
        <w:t>bestraft.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Angaben</w:t>
      </w:r>
      <w:r>
        <w:rPr>
          <w:spacing w:val="-19"/>
          <w:w w:val="115"/>
        </w:rPr>
        <w:t xml:space="preserve"> </w:t>
      </w:r>
      <w:r>
        <w:rPr>
          <w:w w:val="115"/>
        </w:rPr>
        <w:t>müssen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allen</w:t>
      </w:r>
      <w:r>
        <w:rPr>
          <w:spacing w:val="-19"/>
          <w:w w:val="115"/>
        </w:rPr>
        <w:t xml:space="preserve"> </w:t>
      </w:r>
      <w:r>
        <w:rPr>
          <w:w w:val="115"/>
        </w:rPr>
        <w:t>unverjährten</w:t>
      </w:r>
      <w:r>
        <w:rPr>
          <w:spacing w:val="-19"/>
          <w:w w:val="115"/>
        </w:rPr>
        <w:t xml:space="preserve"> </w:t>
      </w:r>
      <w:r>
        <w:rPr>
          <w:w w:val="115"/>
        </w:rPr>
        <w:t>Steuerstraftaten</w:t>
      </w:r>
      <w:r>
        <w:rPr>
          <w:w w:val="113"/>
        </w:rPr>
        <w:t xml:space="preserve"> </w:t>
      </w:r>
      <w:r>
        <w:rPr>
          <w:w w:val="115"/>
        </w:rPr>
        <w:t>einer</w:t>
      </w:r>
      <w:r>
        <w:rPr>
          <w:spacing w:val="-24"/>
          <w:w w:val="115"/>
        </w:rPr>
        <w:t xml:space="preserve"> </w:t>
      </w:r>
      <w:r>
        <w:rPr>
          <w:w w:val="115"/>
        </w:rPr>
        <w:t>Steuerart,</w:t>
      </w:r>
      <w:r>
        <w:rPr>
          <w:spacing w:val="-23"/>
          <w:w w:val="115"/>
        </w:rPr>
        <w:t xml:space="preserve"> </w:t>
      </w:r>
      <w:r>
        <w:rPr>
          <w:w w:val="115"/>
        </w:rPr>
        <w:t>mindestens</w:t>
      </w:r>
      <w:r>
        <w:rPr>
          <w:spacing w:val="-24"/>
          <w:w w:val="115"/>
        </w:rPr>
        <w:t xml:space="preserve"> </w:t>
      </w:r>
      <w:r>
        <w:rPr>
          <w:w w:val="115"/>
        </w:rPr>
        <w:t>aber</w:t>
      </w:r>
      <w:r>
        <w:rPr>
          <w:spacing w:val="-23"/>
          <w:w w:val="115"/>
        </w:rPr>
        <w:t xml:space="preserve"> </w:t>
      </w:r>
      <w:r>
        <w:rPr>
          <w:w w:val="115"/>
        </w:rPr>
        <w:t>zu</w:t>
      </w:r>
      <w:r>
        <w:rPr>
          <w:spacing w:val="-23"/>
          <w:w w:val="115"/>
        </w:rPr>
        <w:t xml:space="preserve"> </w:t>
      </w:r>
      <w:r>
        <w:rPr>
          <w:w w:val="115"/>
        </w:rPr>
        <w:t>allen</w:t>
      </w:r>
      <w:r>
        <w:rPr>
          <w:spacing w:val="-24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Steuerart</w:t>
      </w:r>
      <w:r>
        <w:rPr>
          <w:spacing w:val="-24"/>
          <w:w w:val="115"/>
        </w:rPr>
        <w:t xml:space="preserve"> </w:t>
      </w:r>
      <w:r>
        <w:rPr>
          <w:w w:val="115"/>
        </w:rPr>
        <w:t>innerhalb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letzten</w:t>
      </w:r>
      <w:r>
        <w:rPr>
          <w:spacing w:val="-24"/>
          <w:w w:val="115"/>
        </w:rPr>
        <w:t xml:space="preserve"> </w:t>
      </w:r>
      <w:r>
        <w:rPr>
          <w:w w:val="115"/>
        </w:rPr>
        <w:t>zehn</w:t>
      </w:r>
      <w:r>
        <w:rPr>
          <w:w w:val="114"/>
        </w:rPr>
        <w:t xml:space="preserve"> </w:t>
      </w:r>
      <w:r>
        <w:rPr>
          <w:w w:val="110"/>
        </w:rPr>
        <w:t>Kalenderjahre</w:t>
      </w:r>
      <w:r>
        <w:rPr>
          <w:spacing w:val="23"/>
          <w:w w:val="110"/>
        </w:rPr>
        <w:t xml:space="preserve"> </w:t>
      </w:r>
      <w:r>
        <w:rPr>
          <w:w w:val="110"/>
        </w:rPr>
        <w:t>erfolgen.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Straffreiheit</w:t>
      </w:r>
      <w:r>
        <w:rPr>
          <w:spacing w:val="3"/>
          <w:w w:val="110"/>
        </w:rPr>
        <w:t xml:space="preserve"> </w:t>
      </w:r>
      <w:r>
        <w:rPr>
          <w:w w:val="110"/>
        </w:rPr>
        <w:t>tritt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4"/>
          <w:w w:val="110"/>
        </w:rPr>
        <w:t xml:space="preserve"> </w:t>
      </w:r>
      <w:r>
        <w:rPr>
          <w:w w:val="110"/>
        </w:rPr>
        <w:t>ein,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numPr>
          <w:ilvl w:val="0"/>
          <w:numId w:val="47"/>
        </w:numPr>
        <w:tabs>
          <w:tab w:val="left" w:pos="551"/>
        </w:tabs>
        <w:kinsoku w:val="0"/>
        <w:overflowPunct w:val="0"/>
        <w:spacing w:before="108" w:line="248" w:lineRule="auto"/>
        <w:ind w:right="285"/>
      </w:pPr>
      <w:r>
        <w:rPr>
          <w:w w:val="110"/>
        </w:rPr>
        <w:t>bei</w:t>
      </w:r>
      <w:r>
        <w:rPr>
          <w:spacing w:val="19"/>
          <w:w w:val="110"/>
        </w:rPr>
        <w:t xml:space="preserve"> </w:t>
      </w:r>
      <w:r>
        <w:rPr>
          <w:w w:val="110"/>
        </w:rPr>
        <w:t>einer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zur</w:t>
      </w:r>
      <w:r>
        <w:rPr>
          <w:spacing w:val="20"/>
          <w:w w:val="110"/>
        </w:rPr>
        <w:t xml:space="preserve"> </w:t>
      </w:r>
      <w:r>
        <w:rPr>
          <w:w w:val="110"/>
        </w:rPr>
        <w:t>Selbstanzeige</w:t>
      </w:r>
      <w:r>
        <w:rPr>
          <w:spacing w:val="19"/>
          <w:w w:val="110"/>
        </w:rPr>
        <w:t xml:space="preserve"> </w:t>
      </w:r>
      <w:r>
        <w:rPr>
          <w:w w:val="110"/>
        </w:rPr>
        <w:t>gebrachten</w:t>
      </w:r>
      <w:r>
        <w:rPr>
          <w:spacing w:val="20"/>
          <w:w w:val="110"/>
        </w:rPr>
        <w:t xml:space="preserve"> </w:t>
      </w:r>
      <w:r>
        <w:rPr>
          <w:w w:val="110"/>
        </w:rPr>
        <w:t>unverjährten</w:t>
      </w:r>
      <w:r>
        <w:rPr>
          <w:spacing w:val="20"/>
          <w:w w:val="110"/>
        </w:rPr>
        <w:t xml:space="preserve"> </w:t>
      </w:r>
      <w:r>
        <w:rPr>
          <w:w w:val="110"/>
        </w:rPr>
        <w:t>Steuerstraftaten</w:t>
      </w:r>
      <w:r>
        <w:rPr>
          <w:spacing w:val="20"/>
          <w:w w:val="110"/>
        </w:rPr>
        <w:t xml:space="preserve"> </w:t>
      </w:r>
      <w:r>
        <w:rPr>
          <w:w w:val="110"/>
        </w:rPr>
        <w:t>vor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Berichtigung,</w:t>
      </w:r>
      <w:r>
        <w:rPr>
          <w:spacing w:val="20"/>
          <w:w w:val="110"/>
        </w:rPr>
        <w:t xml:space="preserve"> </w:t>
      </w:r>
      <w:r>
        <w:rPr>
          <w:w w:val="110"/>
        </w:rPr>
        <w:t>Ergänzung</w:t>
      </w:r>
      <w:r>
        <w:rPr>
          <w:w w:val="117"/>
        </w:rPr>
        <w:t xml:space="preserve"> </w:t>
      </w:r>
      <w:r>
        <w:rPr>
          <w:w w:val="110"/>
        </w:rPr>
        <w:t>oder</w:t>
      </w:r>
      <w:r>
        <w:rPr>
          <w:spacing w:val="-24"/>
          <w:w w:val="110"/>
        </w:rPr>
        <w:t xml:space="preserve"> </w:t>
      </w:r>
      <w:r>
        <w:rPr>
          <w:w w:val="110"/>
        </w:rPr>
        <w:t>Nachholung</w:t>
      </w:r>
    </w:p>
    <w:p w:rsidR="00D21117" w:rsidRDefault="00565BBF">
      <w:pPr>
        <w:pStyle w:val="Textkrper"/>
        <w:numPr>
          <w:ilvl w:val="1"/>
          <w:numId w:val="47"/>
        </w:numPr>
        <w:tabs>
          <w:tab w:val="left" w:pos="1011"/>
        </w:tabs>
        <w:kinsoku w:val="0"/>
        <w:overflowPunct w:val="0"/>
        <w:spacing w:before="100" w:line="248" w:lineRule="auto"/>
        <w:ind w:right="529"/>
        <w:jc w:val="both"/>
      </w:pP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Tat</w:t>
      </w:r>
      <w:r>
        <w:rPr>
          <w:spacing w:val="-18"/>
          <w:w w:val="115"/>
        </w:rPr>
        <w:t xml:space="preserve"> </w:t>
      </w:r>
      <w:r>
        <w:rPr>
          <w:w w:val="115"/>
        </w:rPr>
        <w:t>Beteiligten,</w:t>
      </w:r>
      <w:r>
        <w:rPr>
          <w:spacing w:val="-19"/>
          <w:w w:val="115"/>
        </w:rPr>
        <w:t xml:space="preserve"> </w:t>
      </w:r>
      <w:r>
        <w:rPr>
          <w:w w:val="115"/>
        </w:rPr>
        <w:t>seinem</w:t>
      </w:r>
      <w:r>
        <w:rPr>
          <w:spacing w:val="-18"/>
          <w:w w:val="115"/>
        </w:rPr>
        <w:t xml:space="preserve"> </w:t>
      </w:r>
      <w:r>
        <w:rPr>
          <w:w w:val="115"/>
        </w:rPr>
        <w:t>Vertreter,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8"/>
          <w:w w:val="115"/>
        </w:rPr>
        <w:t xml:space="preserve"> </w:t>
      </w:r>
      <w:r>
        <w:rPr>
          <w:w w:val="115"/>
        </w:rPr>
        <w:t>Begünstigten</w:t>
      </w:r>
      <w:r>
        <w:rPr>
          <w:spacing w:val="-18"/>
          <w:w w:val="115"/>
        </w:rPr>
        <w:t xml:space="preserve"> </w:t>
      </w:r>
      <w:r>
        <w:rPr>
          <w:w w:val="115"/>
        </w:rPr>
        <w:t>im</w:t>
      </w:r>
      <w:r>
        <w:rPr>
          <w:spacing w:val="-19"/>
          <w:w w:val="115"/>
        </w:rPr>
        <w:t xml:space="preserve"> </w:t>
      </w:r>
      <w:r>
        <w:rPr>
          <w:w w:val="115"/>
        </w:rPr>
        <w:t>Sinne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370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dessen</w:t>
      </w:r>
      <w:r>
        <w:rPr>
          <w:spacing w:val="-19"/>
          <w:w w:val="115"/>
        </w:rPr>
        <w:t xml:space="preserve"> </w:t>
      </w:r>
      <w:r>
        <w:rPr>
          <w:w w:val="115"/>
        </w:rPr>
        <w:t>Vertreter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Prüfungsanordnung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196</w:t>
      </w:r>
      <w:r>
        <w:rPr>
          <w:spacing w:val="-19"/>
          <w:w w:val="115"/>
        </w:rPr>
        <w:t xml:space="preserve"> </w:t>
      </w:r>
      <w:r>
        <w:rPr>
          <w:w w:val="115"/>
        </w:rPr>
        <w:t>bekannt</w:t>
      </w:r>
      <w:r>
        <w:rPr>
          <w:spacing w:val="-19"/>
          <w:w w:val="115"/>
        </w:rPr>
        <w:t xml:space="preserve"> </w:t>
      </w:r>
      <w:r>
        <w:rPr>
          <w:w w:val="115"/>
        </w:rPr>
        <w:t>gegeben</w:t>
      </w:r>
      <w:r>
        <w:rPr>
          <w:spacing w:val="-18"/>
          <w:w w:val="115"/>
        </w:rPr>
        <w:t xml:space="preserve"> </w:t>
      </w:r>
      <w:r>
        <w:rPr>
          <w:w w:val="115"/>
        </w:rPr>
        <w:t>worden</w:t>
      </w:r>
      <w:r>
        <w:rPr>
          <w:spacing w:val="-19"/>
          <w:w w:val="115"/>
        </w:rPr>
        <w:t xml:space="preserve"> </w:t>
      </w:r>
      <w:r>
        <w:rPr>
          <w:w w:val="115"/>
        </w:rPr>
        <w:t>ist,</w:t>
      </w:r>
      <w:r>
        <w:rPr>
          <w:spacing w:val="-19"/>
          <w:w w:val="115"/>
        </w:rPr>
        <w:t xml:space="preserve"> </w:t>
      </w:r>
      <w:r>
        <w:rPr>
          <w:w w:val="115"/>
        </w:rPr>
        <w:t>beschränkt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sachlichen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zeitlichen</w:t>
      </w:r>
      <w:r>
        <w:rPr>
          <w:spacing w:val="-20"/>
          <w:w w:val="115"/>
        </w:rPr>
        <w:t xml:space="preserve"> </w:t>
      </w:r>
      <w:r>
        <w:rPr>
          <w:w w:val="115"/>
        </w:rPr>
        <w:t>Umfang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angekündigten</w:t>
      </w:r>
      <w:r>
        <w:rPr>
          <w:spacing w:val="-20"/>
          <w:w w:val="115"/>
        </w:rPr>
        <w:t xml:space="preserve"> </w:t>
      </w:r>
      <w:r>
        <w:rPr>
          <w:w w:val="115"/>
        </w:rPr>
        <w:t>Außenprüfung,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1"/>
          <w:numId w:val="47"/>
        </w:numPr>
        <w:tabs>
          <w:tab w:val="left" w:pos="1011"/>
        </w:tabs>
        <w:kinsoku w:val="0"/>
        <w:overflowPunct w:val="0"/>
        <w:spacing w:before="100" w:line="248" w:lineRule="auto"/>
        <w:ind w:right="545"/>
      </w:pPr>
      <w:r>
        <w:rPr>
          <w:w w:val="115"/>
        </w:rPr>
        <w:t>dem</w:t>
      </w:r>
      <w:r>
        <w:rPr>
          <w:spacing w:val="-27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Tat</w:t>
      </w:r>
      <w:r>
        <w:rPr>
          <w:spacing w:val="-26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seinem</w:t>
      </w:r>
      <w:r>
        <w:rPr>
          <w:spacing w:val="-27"/>
          <w:w w:val="115"/>
        </w:rPr>
        <w:t xml:space="preserve"> </w:t>
      </w:r>
      <w:r>
        <w:rPr>
          <w:w w:val="115"/>
        </w:rPr>
        <w:t>Vertreter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Einleitung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Straf-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7"/>
          <w:w w:val="115"/>
        </w:rPr>
        <w:t xml:space="preserve"> </w:t>
      </w:r>
      <w:r>
        <w:rPr>
          <w:w w:val="115"/>
        </w:rPr>
        <w:t>Bußgeldverfahrens</w:t>
      </w:r>
      <w:r>
        <w:rPr>
          <w:w w:val="114"/>
        </w:rPr>
        <w:t xml:space="preserve"> </w:t>
      </w:r>
      <w:r>
        <w:rPr>
          <w:w w:val="115"/>
        </w:rPr>
        <w:t>bekannt</w:t>
      </w:r>
      <w:r>
        <w:rPr>
          <w:spacing w:val="-27"/>
          <w:w w:val="115"/>
        </w:rPr>
        <w:t xml:space="preserve"> </w:t>
      </w:r>
      <w:r>
        <w:rPr>
          <w:w w:val="115"/>
        </w:rPr>
        <w:t>gegeben</w:t>
      </w:r>
      <w:r>
        <w:rPr>
          <w:spacing w:val="-27"/>
          <w:w w:val="115"/>
        </w:rPr>
        <w:t xml:space="preserve"> </w:t>
      </w:r>
      <w:r>
        <w:rPr>
          <w:w w:val="115"/>
        </w:rPr>
        <w:t>worden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1"/>
          <w:numId w:val="47"/>
        </w:numPr>
        <w:tabs>
          <w:tab w:val="left" w:pos="1011"/>
        </w:tabs>
        <w:kinsoku w:val="0"/>
        <w:overflowPunct w:val="0"/>
        <w:spacing w:before="100" w:line="248" w:lineRule="auto"/>
        <w:ind w:right="919"/>
      </w:pP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Amtsträger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steuerlichen</w:t>
      </w:r>
      <w:r>
        <w:rPr>
          <w:spacing w:val="10"/>
          <w:w w:val="110"/>
        </w:rPr>
        <w:t xml:space="preserve"> </w:t>
      </w:r>
      <w:r>
        <w:rPr>
          <w:w w:val="110"/>
        </w:rPr>
        <w:t>Prüfung</w:t>
      </w:r>
      <w:r>
        <w:rPr>
          <w:spacing w:val="10"/>
          <w:w w:val="110"/>
        </w:rPr>
        <w:t xml:space="preserve"> </w:t>
      </w:r>
      <w:r>
        <w:rPr>
          <w:w w:val="110"/>
        </w:rPr>
        <w:t>erschienen</w:t>
      </w:r>
      <w:r>
        <w:rPr>
          <w:spacing w:val="11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beschränkt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sachlichen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zeitlichen</w:t>
      </w:r>
      <w:r>
        <w:rPr>
          <w:spacing w:val="13"/>
          <w:w w:val="110"/>
        </w:rPr>
        <w:t xml:space="preserve"> </w:t>
      </w:r>
      <w:r>
        <w:rPr>
          <w:w w:val="110"/>
        </w:rPr>
        <w:t>Umfang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Außenprüfung,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7"/>
        </w:numPr>
        <w:tabs>
          <w:tab w:val="left" w:pos="1011"/>
        </w:tabs>
        <w:kinsoku w:val="0"/>
        <w:overflowPunct w:val="0"/>
        <w:spacing w:before="100" w:line="248" w:lineRule="auto"/>
        <w:ind w:right="256"/>
      </w:pPr>
      <w:r>
        <w:rPr>
          <w:w w:val="110"/>
        </w:rPr>
        <w:t>ein</w:t>
      </w:r>
      <w:r>
        <w:rPr>
          <w:spacing w:val="4"/>
          <w:w w:val="110"/>
        </w:rPr>
        <w:t xml:space="preserve"> </w:t>
      </w:r>
      <w:r>
        <w:rPr>
          <w:w w:val="110"/>
        </w:rPr>
        <w:t>Amtsträger</w:t>
      </w:r>
      <w:r>
        <w:rPr>
          <w:spacing w:val="4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Ermittlung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5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4"/>
          <w:w w:val="110"/>
        </w:rPr>
        <w:t xml:space="preserve"> </w:t>
      </w:r>
      <w:r>
        <w:rPr>
          <w:w w:val="110"/>
        </w:rPr>
        <w:t>erschienen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w w:val="114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1"/>
          <w:numId w:val="47"/>
        </w:numPr>
        <w:tabs>
          <w:tab w:val="left" w:pos="1011"/>
        </w:tabs>
        <w:kinsoku w:val="0"/>
        <w:overflowPunct w:val="0"/>
        <w:spacing w:before="100" w:line="248" w:lineRule="auto"/>
        <w:ind w:right="342"/>
      </w:pPr>
      <w:r>
        <w:rPr>
          <w:w w:val="115"/>
        </w:rPr>
        <w:t>ein</w:t>
      </w:r>
      <w:r>
        <w:rPr>
          <w:spacing w:val="-29"/>
          <w:w w:val="115"/>
        </w:rPr>
        <w:t xml:space="preserve"> </w:t>
      </w:r>
      <w:r>
        <w:rPr>
          <w:w w:val="115"/>
        </w:rPr>
        <w:t>Amtsträger</w:t>
      </w:r>
      <w:r>
        <w:rPr>
          <w:spacing w:val="-29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9"/>
          <w:w w:val="115"/>
        </w:rPr>
        <w:t xml:space="preserve"> </w:t>
      </w:r>
      <w:r>
        <w:rPr>
          <w:w w:val="115"/>
        </w:rPr>
        <w:t>zu</w:t>
      </w:r>
      <w:r>
        <w:rPr>
          <w:spacing w:val="-29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Umsatzsteuer-Nachschau</w:t>
      </w:r>
      <w:r>
        <w:rPr>
          <w:spacing w:val="-29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27b</w:t>
      </w:r>
      <w:r>
        <w:rPr>
          <w:spacing w:val="-29"/>
          <w:w w:val="115"/>
        </w:rPr>
        <w:t xml:space="preserve"> </w:t>
      </w:r>
      <w:r>
        <w:rPr>
          <w:w w:val="115"/>
        </w:rPr>
        <w:t>des Umsatzsteuergesetzes,</w:t>
      </w:r>
      <w:r>
        <w:rPr>
          <w:spacing w:val="-32"/>
          <w:w w:val="115"/>
        </w:rPr>
        <w:t xml:space="preserve"> </w:t>
      </w:r>
      <w:r>
        <w:rPr>
          <w:w w:val="115"/>
        </w:rPr>
        <w:t>einer</w:t>
      </w:r>
      <w:r>
        <w:rPr>
          <w:spacing w:val="-32"/>
          <w:w w:val="115"/>
        </w:rPr>
        <w:t xml:space="preserve"> </w:t>
      </w:r>
      <w:r>
        <w:rPr>
          <w:w w:val="115"/>
        </w:rPr>
        <w:t>Lohnsteuer-Nachschau</w:t>
      </w:r>
      <w:r>
        <w:rPr>
          <w:spacing w:val="-32"/>
          <w:w w:val="115"/>
        </w:rPr>
        <w:t xml:space="preserve"> </w:t>
      </w:r>
      <w:r>
        <w:rPr>
          <w:w w:val="115"/>
        </w:rPr>
        <w:t>nach</w:t>
      </w:r>
      <w:r>
        <w:rPr>
          <w:spacing w:val="-32"/>
          <w:w w:val="115"/>
        </w:rPr>
        <w:t xml:space="preserve"> </w:t>
      </w:r>
      <w:r>
        <w:rPr>
          <w:w w:val="115"/>
        </w:rPr>
        <w:t>§</w:t>
      </w:r>
      <w:r>
        <w:rPr>
          <w:spacing w:val="-32"/>
          <w:w w:val="115"/>
        </w:rPr>
        <w:t xml:space="preserve"> </w:t>
      </w:r>
      <w:r>
        <w:rPr>
          <w:w w:val="115"/>
        </w:rPr>
        <w:t>42g</w:t>
      </w:r>
      <w:r>
        <w:rPr>
          <w:spacing w:val="-32"/>
          <w:w w:val="115"/>
        </w:rPr>
        <w:t xml:space="preserve"> </w:t>
      </w:r>
      <w:r>
        <w:rPr>
          <w:w w:val="115"/>
        </w:rPr>
        <w:t>des</w:t>
      </w:r>
      <w:r>
        <w:rPr>
          <w:spacing w:val="-32"/>
          <w:w w:val="115"/>
        </w:rPr>
        <w:t xml:space="preserve"> </w:t>
      </w:r>
      <w:r>
        <w:rPr>
          <w:w w:val="115"/>
        </w:rPr>
        <w:t>Einkommensteuergesetzes</w:t>
      </w:r>
      <w:r>
        <w:rPr>
          <w:spacing w:val="-32"/>
          <w:w w:val="115"/>
        </w:rPr>
        <w:t xml:space="preserve"> </w:t>
      </w:r>
      <w:r>
        <w:rPr>
          <w:w w:val="115"/>
        </w:rPr>
        <w:t>oder</w:t>
      </w:r>
    </w:p>
    <w:p w:rsidR="00D21117" w:rsidRDefault="00D21117">
      <w:pPr>
        <w:pStyle w:val="Textkrper"/>
        <w:numPr>
          <w:ilvl w:val="1"/>
          <w:numId w:val="47"/>
        </w:numPr>
        <w:tabs>
          <w:tab w:val="left" w:pos="1011"/>
        </w:tabs>
        <w:kinsoku w:val="0"/>
        <w:overflowPunct w:val="0"/>
        <w:spacing w:before="100" w:line="248" w:lineRule="auto"/>
        <w:ind w:right="342"/>
        <w:sectPr w:rsidR="00D21117">
          <w:pgSz w:w="11910" w:h="16840"/>
          <w:pgMar w:top="640" w:right="54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left="1010" w:right="152"/>
      </w:pP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Nachschau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anderen</w:t>
      </w:r>
      <w:r>
        <w:rPr>
          <w:spacing w:val="13"/>
          <w:w w:val="110"/>
        </w:rPr>
        <w:t xml:space="preserve"> </w:t>
      </w:r>
      <w:r>
        <w:rPr>
          <w:w w:val="110"/>
        </w:rPr>
        <w:t>steuerrechtlichen</w:t>
      </w:r>
      <w:r>
        <w:rPr>
          <w:spacing w:val="1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3"/>
          <w:w w:val="110"/>
        </w:rPr>
        <w:t xml:space="preserve"> </w:t>
      </w:r>
      <w:r>
        <w:rPr>
          <w:w w:val="110"/>
        </w:rPr>
        <w:t>erschienen</w:t>
      </w:r>
      <w:r>
        <w:rPr>
          <w:spacing w:val="13"/>
          <w:w w:val="110"/>
        </w:rPr>
        <w:t xml:space="preserve"> </w:t>
      </w:r>
      <w:r>
        <w:rPr>
          <w:w w:val="110"/>
        </w:rPr>
        <w:t>ist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sich</w:t>
      </w:r>
      <w:r>
        <w:rPr>
          <w:spacing w:val="12"/>
          <w:w w:val="110"/>
        </w:rPr>
        <w:t xml:space="preserve"> </w:t>
      </w:r>
      <w:r>
        <w:rPr>
          <w:w w:val="110"/>
        </w:rPr>
        <w:t>ausgewiesen</w:t>
      </w:r>
      <w:r>
        <w:rPr>
          <w:spacing w:val="13"/>
          <w:w w:val="110"/>
        </w:rPr>
        <w:t xml:space="preserve"> </w:t>
      </w:r>
      <w:r>
        <w:rPr>
          <w:w w:val="110"/>
        </w:rPr>
        <w:t>hat</w:t>
      </w:r>
      <w:r>
        <w:rPr>
          <w:w w:val="116"/>
        </w:rPr>
        <w:t xml:space="preserve"> </w:t>
      </w:r>
      <w:r>
        <w:rPr>
          <w:w w:val="110"/>
        </w:rPr>
        <w:t>oder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17"/>
          <w:szCs w:val="17"/>
        </w:rPr>
      </w:pPr>
    </w:p>
    <w:p w:rsidR="00D21117" w:rsidRDefault="00565BBF">
      <w:pPr>
        <w:pStyle w:val="Textkrper"/>
        <w:numPr>
          <w:ilvl w:val="0"/>
          <w:numId w:val="47"/>
        </w:numPr>
        <w:tabs>
          <w:tab w:val="left" w:pos="551"/>
        </w:tabs>
        <w:kinsoku w:val="0"/>
        <w:overflowPunct w:val="0"/>
      </w:pPr>
      <w:r>
        <w:rPr>
          <w:w w:val="115"/>
        </w:rPr>
        <w:t>eine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26"/>
          <w:w w:val="115"/>
        </w:rPr>
        <w:t xml:space="preserve"> </w:t>
      </w:r>
      <w:r>
        <w:rPr>
          <w:w w:val="115"/>
        </w:rPr>
        <w:t>im</w:t>
      </w:r>
      <w:r>
        <w:rPr>
          <w:spacing w:val="-25"/>
          <w:w w:val="115"/>
        </w:rPr>
        <w:t xml:space="preserve"> </w:t>
      </w:r>
      <w:r>
        <w:rPr>
          <w:w w:val="115"/>
        </w:rPr>
        <w:t>Zeitpunkt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Berichtigung,</w:t>
      </w:r>
      <w:r>
        <w:rPr>
          <w:spacing w:val="-25"/>
          <w:w w:val="115"/>
        </w:rPr>
        <w:t xml:space="preserve"> </w:t>
      </w:r>
      <w:r>
        <w:rPr>
          <w:w w:val="115"/>
        </w:rPr>
        <w:t>Ergänzung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Nachholung</w:t>
      </w:r>
      <w:r>
        <w:rPr>
          <w:spacing w:val="-26"/>
          <w:w w:val="115"/>
        </w:rPr>
        <w:t xml:space="preserve"> </w:t>
      </w:r>
      <w:r>
        <w:rPr>
          <w:w w:val="115"/>
        </w:rPr>
        <w:t>ganz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zum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206"/>
      </w:pPr>
      <w:r>
        <w:rPr>
          <w:w w:val="115"/>
        </w:rPr>
        <w:t>Teil</w:t>
      </w:r>
      <w:r>
        <w:rPr>
          <w:spacing w:val="-26"/>
          <w:w w:val="115"/>
        </w:rPr>
        <w:t xml:space="preserve"> </w:t>
      </w:r>
      <w:r>
        <w:rPr>
          <w:w w:val="115"/>
        </w:rPr>
        <w:t>bereits</w:t>
      </w:r>
      <w:r>
        <w:rPr>
          <w:spacing w:val="-26"/>
          <w:w w:val="115"/>
        </w:rPr>
        <w:t xml:space="preserve"> </w:t>
      </w:r>
      <w:r>
        <w:rPr>
          <w:w w:val="115"/>
        </w:rPr>
        <w:t>entdeckt</w:t>
      </w:r>
      <w:r>
        <w:rPr>
          <w:spacing w:val="-26"/>
          <w:w w:val="115"/>
        </w:rPr>
        <w:t xml:space="preserve"> </w:t>
      </w:r>
      <w:r>
        <w:rPr>
          <w:w w:val="115"/>
        </w:rPr>
        <w:t>war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Täter</w:t>
      </w:r>
      <w:r>
        <w:rPr>
          <w:spacing w:val="-26"/>
          <w:w w:val="115"/>
        </w:rPr>
        <w:t xml:space="preserve"> </w:t>
      </w:r>
      <w:r>
        <w:rPr>
          <w:w w:val="115"/>
        </w:rPr>
        <w:t>dies</w:t>
      </w:r>
      <w:r>
        <w:rPr>
          <w:spacing w:val="-26"/>
          <w:w w:val="115"/>
        </w:rPr>
        <w:t xml:space="preserve"> </w:t>
      </w:r>
      <w:r>
        <w:rPr>
          <w:w w:val="115"/>
        </w:rPr>
        <w:t>wusste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verständiger</w:t>
      </w:r>
      <w:r>
        <w:rPr>
          <w:spacing w:val="-26"/>
          <w:w w:val="115"/>
        </w:rPr>
        <w:t xml:space="preserve"> </w:t>
      </w:r>
      <w:r>
        <w:rPr>
          <w:w w:val="115"/>
        </w:rPr>
        <w:t>Würdigung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Sachlage</w:t>
      </w:r>
      <w:r>
        <w:rPr>
          <w:spacing w:val="-26"/>
          <w:w w:val="115"/>
        </w:rPr>
        <w:t xml:space="preserve"> </w:t>
      </w:r>
      <w:r>
        <w:rPr>
          <w:w w:val="115"/>
        </w:rPr>
        <w:t>damit rechnen</w:t>
      </w:r>
      <w:r>
        <w:rPr>
          <w:spacing w:val="-28"/>
          <w:w w:val="115"/>
        </w:rPr>
        <w:t xml:space="preserve"> </w:t>
      </w:r>
      <w:r>
        <w:rPr>
          <w:w w:val="115"/>
        </w:rPr>
        <w:t>musste,</w:t>
      </w:r>
    </w:p>
    <w:p w:rsidR="00D21117" w:rsidRDefault="00565BBF">
      <w:pPr>
        <w:pStyle w:val="Textkrper"/>
        <w:numPr>
          <w:ilvl w:val="0"/>
          <w:numId w:val="47"/>
        </w:numPr>
        <w:tabs>
          <w:tab w:val="left" w:pos="551"/>
        </w:tabs>
        <w:kinsoku w:val="0"/>
        <w:overflowPunct w:val="0"/>
        <w:spacing w:before="100" w:line="248" w:lineRule="auto"/>
        <w:ind w:right="1513"/>
      </w:pP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370</w:t>
      </w:r>
      <w:r>
        <w:rPr>
          <w:spacing w:val="1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verkürzte</w:t>
      </w:r>
      <w:r>
        <w:rPr>
          <w:spacing w:val="2"/>
          <w:w w:val="110"/>
        </w:rPr>
        <w:t xml:space="preserve"> </w:t>
      </w:r>
      <w:r>
        <w:rPr>
          <w:w w:val="110"/>
        </w:rPr>
        <w:t>Steuer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sich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einen</w:t>
      </w:r>
      <w:r>
        <w:rPr>
          <w:spacing w:val="2"/>
          <w:w w:val="110"/>
        </w:rPr>
        <w:t xml:space="preserve"> </w:t>
      </w:r>
      <w:r>
        <w:rPr>
          <w:w w:val="110"/>
        </w:rPr>
        <w:t>anderen</w:t>
      </w:r>
      <w:r>
        <w:rPr>
          <w:spacing w:val="1"/>
          <w:w w:val="110"/>
        </w:rPr>
        <w:t xml:space="preserve"> </w:t>
      </w:r>
      <w:r>
        <w:rPr>
          <w:w w:val="110"/>
        </w:rPr>
        <w:t>erlangte</w:t>
      </w:r>
      <w:r>
        <w:rPr>
          <w:spacing w:val="1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gerechtfertigte</w:t>
      </w:r>
      <w:r>
        <w:rPr>
          <w:spacing w:val="3"/>
          <w:w w:val="110"/>
        </w:rPr>
        <w:t xml:space="preserve"> </w:t>
      </w:r>
      <w:r>
        <w:rPr>
          <w:w w:val="110"/>
        </w:rPr>
        <w:t>Steuervorteil</w:t>
      </w:r>
      <w:r>
        <w:rPr>
          <w:spacing w:val="3"/>
          <w:w w:val="110"/>
        </w:rPr>
        <w:t xml:space="preserve"> </w:t>
      </w:r>
      <w:r>
        <w:rPr>
          <w:w w:val="110"/>
        </w:rPr>
        <w:t>einen</w:t>
      </w:r>
      <w:r>
        <w:rPr>
          <w:spacing w:val="3"/>
          <w:w w:val="110"/>
        </w:rPr>
        <w:t xml:space="preserve"> </w:t>
      </w:r>
      <w:r>
        <w:rPr>
          <w:w w:val="110"/>
        </w:rPr>
        <w:t>Betrag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25</w:t>
      </w:r>
      <w:r>
        <w:rPr>
          <w:spacing w:val="3"/>
          <w:w w:val="110"/>
        </w:rPr>
        <w:t xml:space="preserve"> </w:t>
      </w:r>
      <w:r>
        <w:rPr>
          <w:w w:val="110"/>
        </w:rPr>
        <w:t>000</w:t>
      </w:r>
      <w:r>
        <w:rPr>
          <w:spacing w:val="3"/>
          <w:w w:val="110"/>
        </w:rPr>
        <w:t xml:space="preserve"> </w:t>
      </w:r>
      <w:r>
        <w:rPr>
          <w:w w:val="110"/>
        </w:rPr>
        <w:t>Euro</w:t>
      </w:r>
      <w:r>
        <w:rPr>
          <w:spacing w:val="3"/>
          <w:w w:val="110"/>
        </w:rPr>
        <w:t xml:space="preserve"> </w:t>
      </w:r>
      <w:r>
        <w:rPr>
          <w:w w:val="110"/>
        </w:rPr>
        <w:t>je</w:t>
      </w:r>
      <w:r>
        <w:rPr>
          <w:spacing w:val="4"/>
          <w:w w:val="110"/>
        </w:rPr>
        <w:t xml:space="preserve"> </w:t>
      </w:r>
      <w:r>
        <w:rPr>
          <w:w w:val="110"/>
        </w:rPr>
        <w:t>Tat</w:t>
      </w:r>
      <w:r>
        <w:rPr>
          <w:spacing w:val="3"/>
          <w:w w:val="110"/>
        </w:rPr>
        <w:t xml:space="preserve"> </w:t>
      </w:r>
      <w:r>
        <w:rPr>
          <w:w w:val="110"/>
        </w:rPr>
        <w:t>übersteigt,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7"/>
        </w:numPr>
        <w:tabs>
          <w:tab w:val="left" w:pos="551"/>
        </w:tabs>
        <w:kinsoku w:val="0"/>
        <w:overflowPunct w:val="0"/>
        <w:spacing w:before="100"/>
      </w:pP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370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Nummer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6</w:t>
      </w:r>
      <w:r>
        <w:rPr>
          <w:spacing w:val="-20"/>
          <w:w w:val="115"/>
        </w:rPr>
        <w:t xml:space="preserve"> </w:t>
      </w:r>
      <w:r>
        <w:rPr>
          <w:w w:val="115"/>
        </w:rPr>
        <w:t>genannter</w:t>
      </w:r>
      <w:r>
        <w:rPr>
          <w:spacing w:val="-20"/>
          <w:w w:val="115"/>
        </w:rPr>
        <w:t xml:space="preserve"> </w:t>
      </w:r>
      <w:r>
        <w:rPr>
          <w:w w:val="115"/>
        </w:rPr>
        <w:t>besonders</w:t>
      </w:r>
      <w:r>
        <w:rPr>
          <w:spacing w:val="-19"/>
          <w:w w:val="115"/>
        </w:rPr>
        <w:t xml:space="preserve"> </w:t>
      </w:r>
      <w:r>
        <w:rPr>
          <w:w w:val="115"/>
        </w:rPr>
        <w:t>schwerer</w:t>
      </w:r>
      <w:r>
        <w:rPr>
          <w:spacing w:val="-20"/>
          <w:w w:val="115"/>
        </w:rPr>
        <w:t xml:space="preserve"> </w:t>
      </w:r>
      <w:r>
        <w:rPr>
          <w:w w:val="115"/>
        </w:rPr>
        <w:t>Fall</w:t>
      </w:r>
      <w:r>
        <w:rPr>
          <w:spacing w:val="-19"/>
          <w:w w:val="115"/>
        </w:rPr>
        <w:t xml:space="preserve"> </w:t>
      </w:r>
      <w:r>
        <w:rPr>
          <w:w w:val="115"/>
        </w:rPr>
        <w:t>vorliegt.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285"/>
      </w:pP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Ausschluss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Straffreiheit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Nummer</w:t>
      </w:r>
      <w:r>
        <w:rPr>
          <w:spacing w:val="-21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Buchstabe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w w:val="115"/>
        </w:rPr>
        <w:t>und</w:t>
      </w:r>
      <w:r>
        <w:rPr>
          <w:spacing w:val="-21"/>
          <w:w w:val="115"/>
        </w:rPr>
        <w:t xml:space="preserve"> </w:t>
      </w:r>
      <w:r>
        <w:rPr>
          <w:w w:val="115"/>
        </w:rPr>
        <w:t>c</w:t>
      </w:r>
      <w:r>
        <w:rPr>
          <w:spacing w:val="-21"/>
          <w:w w:val="115"/>
        </w:rPr>
        <w:t xml:space="preserve"> </w:t>
      </w:r>
      <w:r>
        <w:rPr>
          <w:w w:val="115"/>
        </w:rPr>
        <w:t>hindert</w:t>
      </w:r>
      <w:r>
        <w:rPr>
          <w:spacing w:val="-21"/>
          <w:w w:val="115"/>
        </w:rPr>
        <w:t xml:space="preserve"> </w:t>
      </w:r>
      <w:r>
        <w:rPr>
          <w:w w:val="115"/>
        </w:rPr>
        <w:t>nicht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Abgabe</w:t>
      </w:r>
      <w:r>
        <w:rPr>
          <w:spacing w:val="-21"/>
          <w:w w:val="115"/>
        </w:rPr>
        <w:t xml:space="preserve"> </w:t>
      </w:r>
      <w:r>
        <w:rPr>
          <w:w w:val="115"/>
        </w:rPr>
        <w:t>einer</w:t>
      </w:r>
      <w:r>
        <w:rPr>
          <w:w w:val="110"/>
        </w:rPr>
        <w:t xml:space="preserve"> </w:t>
      </w:r>
      <w:r>
        <w:rPr>
          <w:w w:val="115"/>
        </w:rPr>
        <w:t>Berichtigung</w:t>
      </w:r>
      <w:r>
        <w:rPr>
          <w:spacing w:val="-18"/>
          <w:w w:val="115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Absatz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unter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Nummer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Buchstabe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und</w:t>
      </w:r>
      <w:r>
        <w:rPr>
          <w:spacing w:val="-17"/>
          <w:w w:val="115"/>
        </w:rPr>
        <w:t xml:space="preserve"> </w:t>
      </w:r>
      <w:r>
        <w:rPr>
          <w:w w:val="115"/>
        </w:rPr>
        <w:t>c</w:t>
      </w:r>
      <w:r>
        <w:rPr>
          <w:spacing w:val="-17"/>
          <w:w w:val="115"/>
        </w:rPr>
        <w:t xml:space="preserve"> </w:t>
      </w:r>
      <w:r>
        <w:rPr>
          <w:w w:val="115"/>
        </w:rPr>
        <w:t>fallenden</w:t>
      </w:r>
      <w:r>
        <w:rPr>
          <w:spacing w:val="-18"/>
          <w:w w:val="115"/>
        </w:rPr>
        <w:t xml:space="preserve"> </w:t>
      </w:r>
      <w:r>
        <w:rPr>
          <w:w w:val="115"/>
        </w:rPr>
        <w:t>Steuerstraftaten</w:t>
      </w:r>
      <w:r>
        <w:rPr>
          <w:w w:val="113"/>
        </w:rPr>
        <w:t xml:space="preserve"> </w:t>
      </w:r>
      <w:r>
        <w:rPr>
          <w:w w:val="110"/>
        </w:rPr>
        <w:t>einer</w:t>
      </w:r>
      <w:r>
        <w:rPr>
          <w:spacing w:val="11"/>
          <w:w w:val="110"/>
        </w:rPr>
        <w:t xml:space="preserve"> </w:t>
      </w:r>
      <w:r>
        <w:rPr>
          <w:w w:val="110"/>
        </w:rPr>
        <w:t>Steuerart.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0"/>
        </w:rPr>
        <w:t>(2a)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Steuerhinterziehung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Verletzung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Pflicht</w:t>
      </w:r>
      <w:r>
        <w:rPr>
          <w:spacing w:val="10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rechtzeitigen</w:t>
      </w:r>
      <w:r>
        <w:rPr>
          <w:spacing w:val="10"/>
          <w:w w:val="110"/>
        </w:rPr>
        <w:t xml:space="preserve"> </w:t>
      </w:r>
      <w:r>
        <w:rPr>
          <w:w w:val="110"/>
        </w:rPr>
        <w:t>Abgabe</w:t>
      </w:r>
      <w:r>
        <w:rPr>
          <w:spacing w:val="10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vollständigen</w:t>
      </w:r>
      <w:r>
        <w:rPr>
          <w:w w:val="115"/>
        </w:rPr>
        <w:t xml:space="preserve"> </w:t>
      </w:r>
      <w:r>
        <w:rPr>
          <w:w w:val="110"/>
        </w:rPr>
        <w:t>und</w:t>
      </w:r>
      <w:r>
        <w:rPr>
          <w:spacing w:val="15"/>
          <w:w w:val="110"/>
        </w:rPr>
        <w:t xml:space="preserve"> </w:t>
      </w:r>
      <w:r>
        <w:rPr>
          <w:w w:val="110"/>
        </w:rPr>
        <w:t>richtigen</w:t>
      </w:r>
      <w:r>
        <w:rPr>
          <w:spacing w:val="16"/>
          <w:w w:val="110"/>
        </w:rPr>
        <w:t xml:space="preserve"> </w:t>
      </w:r>
      <w:r>
        <w:rPr>
          <w:w w:val="110"/>
        </w:rPr>
        <w:t>Umsatzsteuervoranmeldung</w:t>
      </w:r>
      <w:r>
        <w:rPr>
          <w:spacing w:val="15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Lohnsteueranmeldung</w:t>
      </w:r>
      <w:r>
        <w:rPr>
          <w:spacing w:val="15"/>
          <w:w w:val="110"/>
        </w:rPr>
        <w:t xml:space="preserve"> </w:t>
      </w:r>
      <w:r>
        <w:rPr>
          <w:w w:val="110"/>
        </w:rPr>
        <w:t>begangen</w:t>
      </w:r>
      <w:r>
        <w:rPr>
          <w:spacing w:val="16"/>
          <w:w w:val="110"/>
        </w:rPr>
        <w:t xml:space="preserve"> </w:t>
      </w:r>
      <w:r>
        <w:rPr>
          <w:w w:val="110"/>
        </w:rPr>
        <w:t>worden</w:t>
      </w:r>
      <w:r>
        <w:rPr>
          <w:spacing w:val="16"/>
          <w:w w:val="110"/>
        </w:rPr>
        <w:t xml:space="preserve"> </w:t>
      </w:r>
      <w:r>
        <w:rPr>
          <w:w w:val="110"/>
        </w:rPr>
        <w:t>ist,</w:t>
      </w:r>
      <w:r>
        <w:rPr>
          <w:spacing w:val="15"/>
          <w:w w:val="110"/>
        </w:rPr>
        <w:t xml:space="preserve"> </w:t>
      </w:r>
      <w:r>
        <w:rPr>
          <w:w w:val="110"/>
        </w:rPr>
        <w:t>tritt</w:t>
      </w:r>
      <w:r>
        <w:rPr>
          <w:spacing w:val="16"/>
          <w:w w:val="110"/>
        </w:rPr>
        <w:t xml:space="preserve"> </w:t>
      </w:r>
      <w:r>
        <w:rPr>
          <w:w w:val="110"/>
        </w:rPr>
        <w:t>Straffreiheit</w:t>
      </w:r>
      <w:r>
        <w:rPr>
          <w:w w:val="113"/>
        </w:rPr>
        <w:t xml:space="preserve"> </w:t>
      </w:r>
      <w:r>
        <w:rPr>
          <w:w w:val="110"/>
        </w:rPr>
        <w:t>abweichend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den</w:t>
      </w:r>
      <w:r>
        <w:rPr>
          <w:spacing w:val="7"/>
          <w:w w:val="110"/>
        </w:rPr>
        <w:t xml:space="preserve"> </w:t>
      </w:r>
      <w:r>
        <w:rPr>
          <w:w w:val="110"/>
        </w:rPr>
        <w:t>Absätzen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Nummer</w:t>
      </w:r>
      <w:r>
        <w:rPr>
          <w:spacing w:val="7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Selbstanzeigen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Umfang</w:t>
      </w:r>
      <w:r>
        <w:rPr>
          <w:spacing w:val="7"/>
          <w:w w:val="110"/>
        </w:rPr>
        <w:t xml:space="preserve"> </w:t>
      </w:r>
      <w:r>
        <w:rPr>
          <w:w w:val="110"/>
        </w:rPr>
        <w:t>ein,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Täter</w:t>
      </w:r>
      <w:r>
        <w:rPr>
          <w:spacing w:val="22"/>
          <w:w w:val="110"/>
        </w:rPr>
        <w:t xml:space="preserve"> </w:t>
      </w:r>
      <w:r>
        <w:rPr>
          <w:w w:val="110"/>
        </w:rPr>
        <w:t>gegenüber</w:t>
      </w:r>
      <w:r>
        <w:rPr>
          <w:spacing w:val="22"/>
          <w:w w:val="110"/>
        </w:rPr>
        <w:t xml:space="preserve"> </w:t>
      </w:r>
      <w:r>
        <w:rPr>
          <w:w w:val="110"/>
        </w:rPr>
        <w:t>der</w:t>
      </w:r>
      <w:r>
        <w:rPr>
          <w:spacing w:val="23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2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3"/>
          <w:w w:val="110"/>
        </w:rPr>
        <w:t xml:space="preserve"> </w:t>
      </w: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unrichtigen</w:t>
      </w:r>
      <w:r>
        <w:rPr>
          <w:spacing w:val="22"/>
          <w:w w:val="110"/>
        </w:rPr>
        <w:t xml:space="preserve"> </w:t>
      </w:r>
      <w:r>
        <w:rPr>
          <w:w w:val="110"/>
        </w:rPr>
        <w:t>Angaben</w:t>
      </w:r>
      <w:r>
        <w:rPr>
          <w:spacing w:val="23"/>
          <w:w w:val="110"/>
        </w:rPr>
        <w:t xml:space="preserve"> </w:t>
      </w:r>
      <w:r>
        <w:rPr>
          <w:w w:val="110"/>
        </w:rPr>
        <w:t>berichtigt,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3"/>
          <w:w w:val="110"/>
        </w:rPr>
        <w:t xml:space="preserve"> </w:t>
      </w:r>
      <w:r>
        <w:rPr>
          <w:w w:val="110"/>
        </w:rPr>
        <w:t>unvollständigen</w:t>
      </w:r>
      <w:r>
        <w:rPr>
          <w:w w:val="115"/>
        </w:rPr>
        <w:t xml:space="preserve"> </w:t>
      </w:r>
      <w:r>
        <w:rPr>
          <w:w w:val="110"/>
        </w:rPr>
        <w:t>Angaben</w:t>
      </w:r>
      <w:r>
        <w:rPr>
          <w:spacing w:val="7"/>
          <w:w w:val="110"/>
        </w:rPr>
        <w:t xml:space="preserve"> </w:t>
      </w:r>
      <w:r>
        <w:rPr>
          <w:w w:val="110"/>
        </w:rPr>
        <w:t>ergänzt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unterlassenen</w:t>
      </w:r>
      <w:r>
        <w:rPr>
          <w:spacing w:val="7"/>
          <w:w w:val="110"/>
        </w:rPr>
        <w:t xml:space="preserve"> </w:t>
      </w:r>
      <w:r>
        <w:rPr>
          <w:w w:val="110"/>
        </w:rPr>
        <w:t>Angaben</w:t>
      </w:r>
      <w:r>
        <w:rPr>
          <w:spacing w:val="8"/>
          <w:w w:val="110"/>
        </w:rPr>
        <w:t xml:space="preserve"> </w:t>
      </w:r>
      <w:r>
        <w:rPr>
          <w:w w:val="110"/>
        </w:rPr>
        <w:t>nachholt.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7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Nummer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gilt</w:t>
      </w:r>
      <w:r>
        <w:rPr>
          <w:spacing w:val="7"/>
          <w:w w:val="110"/>
        </w:rPr>
        <w:t xml:space="preserve"> </w:t>
      </w:r>
      <w:r>
        <w:rPr>
          <w:w w:val="110"/>
        </w:rPr>
        <w:t>nicht,</w:t>
      </w:r>
      <w:r>
        <w:rPr>
          <w:spacing w:val="8"/>
          <w:w w:val="110"/>
        </w:rPr>
        <w:t xml:space="preserve"> </w:t>
      </w:r>
      <w:r>
        <w:rPr>
          <w:w w:val="110"/>
        </w:rPr>
        <w:t>wenn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Entdeckung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Tat</w:t>
      </w:r>
      <w:r>
        <w:rPr>
          <w:spacing w:val="15"/>
          <w:w w:val="110"/>
        </w:rPr>
        <w:t xml:space="preserve"> </w:t>
      </w:r>
      <w:r>
        <w:rPr>
          <w:w w:val="110"/>
        </w:rPr>
        <w:t>darauf</w:t>
      </w:r>
      <w:r>
        <w:rPr>
          <w:spacing w:val="14"/>
          <w:w w:val="110"/>
        </w:rPr>
        <w:t xml:space="preserve"> </w:t>
      </w:r>
      <w:r>
        <w:rPr>
          <w:w w:val="110"/>
        </w:rPr>
        <w:t>beruht,</w:t>
      </w:r>
      <w:r>
        <w:rPr>
          <w:spacing w:val="14"/>
          <w:w w:val="110"/>
        </w:rPr>
        <w:t xml:space="preserve"> </w:t>
      </w:r>
      <w:r>
        <w:rPr>
          <w:w w:val="110"/>
        </w:rPr>
        <w:t>dass</w:t>
      </w:r>
      <w:r>
        <w:rPr>
          <w:spacing w:val="15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Umsatzsteuervoranmeldung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Lohnsteueranmeldung</w:t>
      </w:r>
      <w:r>
        <w:rPr>
          <w:w w:val="113"/>
        </w:rPr>
        <w:t xml:space="preserve"> </w:t>
      </w:r>
      <w:r>
        <w:rPr>
          <w:w w:val="110"/>
        </w:rPr>
        <w:t>nachgeholt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berichtigt</w:t>
      </w:r>
      <w:r>
        <w:rPr>
          <w:spacing w:val="11"/>
          <w:w w:val="110"/>
        </w:rPr>
        <w:t xml:space="preserve"> </w:t>
      </w:r>
      <w:r>
        <w:rPr>
          <w:w w:val="110"/>
        </w:rPr>
        <w:t>wurde.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Sätze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gelten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Steueranmeldungen,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sich</w:t>
      </w:r>
      <w:r>
        <w:rPr>
          <w:spacing w:val="11"/>
          <w:w w:val="110"/>
        </w:rPr>
        <w:t xml:space="preserve"> </w:t>
      </w:r>
      <w:r>
        <w:rPr>
          <w:w w:val="110"/>
        </w:rPr>
        <w:t>auf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w w:val="120"/>
        </w:rPr>
        <w:t xml:space="preserve"> </w:t>
      </w:r>
      <w:r>
        <w:rPr>
          <w:w w:val="110"/>
        </w:rPr>
        <w:t>Kalenderjahr</w:t>
      </w:r>
      <w:r>
        <w:rPr>
          <w:spacing w:val="16"/>
          <w:w w:val="110"/>
        </w:rPr>
        <w:t xml:space="preserve"> </w:t>
      </w:r>
      <w:r>
        <w:rPr>
          <w:w w:val="110"/>
        </w:rPr>
        <w:t>beziehen.</w:t>
      </w:r>
      <w:r>
        <w:rPr>
          <w:spacing w:val="16"/>
          <w:w w:val="110"/>
        </w:rPr>
        <w:t xml:space="preserve"> </w:t>
      </w:r>
      <w:r>
        <w:rPr>
          <w:w w:val="110"/>
        </w:rPr>
        <w:t>Für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Vollständigkeit</w:t>
      </w:r>
      <w:r>
        <w:rPr>
          <w:spacing w:val="16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Selbstanzeige</w:t>
      </w:r>
      <w:r>
        <w:rPr>
          <w:spacing w:val="16"/>
          <w:w w:val="110"/>
        </w:rPr>
        <w:t xml:space="preserve"> </w:t>
      </w:r>
      <w:r>
        <w:rPr>
          <w:w w:val="110"/>
        </w:rPr>
        <w:t>hinsichtlich</w:t>
      </w:r>
      <w:r>
        <w:rPr>
          <w:spacing w:val="16"/>
          <w:w w:val="110"/>
        </w:rPr>
        <w:t xml:space="preserve"> </w:t>
      </w:r>
      <w:r>
        <w:rPr>
          <w:w w:val="110"/>
        </w:rPr>
        <w:t>einer</w:t>
      </w:r>
      <w:r>
        <w:rPr>
          <w:spacing w:val="16"/>
          <w:w w:val="110"/>
        </w:rPr>
        <w:t xml:space="preserve"> </w:t>
      </w:r>
      <w:r>
        <w:rPr>
          <w:w w:val="110"/>
        </w:rPr>
        <w:t>auf</w:t>
      </w:r>
      <w:r>
        <w:rPr>
          <w:spacing w:val="16"/>
          <w:w w:val="110"/>
        </w:rPr>
        <w:t xml:space="preserve"> </w:t>
      </w:r>
      <w:r>
        <w:rPr>
          <w:w w:val="110"/>
        </w:rPr>
        <w:t>das</w:t>
      </w:r>
      <w:r>
        <w:rPr>
          <w:spacing w:val="16"/>
          <w:w w:val="110"/>
        </w:rPr>
        <w:t xml:space="preserve"> </w:t>
      </w:r>
      <w:r>
        <w:rPr>
          <w:w w:val="110"/>
        </w:rPr>
        <w:t>Kalenderjahr bezogenen</w:t>
      </w:r>
      <w:r>
        <w:rPr>
          <w:spacing w:val="19"/>
          <w:w w:val="110"/>
        </w:rPr>
        <w:t xml:space="preserve"> </w:t>
      </w:r>
      <w:r>
        <w:rPr>
          <w:w w:val="110"/>
        </w:rPr>
        <w:t>Steueranmeldung</w:t>
      </w:r>
      <w:r>
        <w:rPr>
          <w:spacing w:val="19"/>
          <w:w w:val="110"/>
        </w:rPr>
        <w:t xml:space="preserve"> </w:t>
      </w:r>
      <w:r>
        <w:rPr>
          <w:w w:val="110"/>
        </w:rPr>
        <w:t>ist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Berichtigung,</w:t>
      </w:r>
      <w:r>
        <w:rPr>
          <w:spacing w:val="20"/>
          <w:w w:val="110"/>
        </w:rPr>
        <w:t xml:space="preserve"> </w:t>
      </w:r>
      <w:r>
        <w:rPr>
          <w:w w:val="110"/>
        </w:rPr>
        <w:t>Ergänzung</w:t>
      </w:r>
      <w:r>
        <w:rPr>
          <w:spacing w:val="19"/>
          <w:w w:val="110"/>
        </w:rPr>
        <w:t xml:space="preserve"> </w:t>
      </w:r>
      <w:r>
        <w:rPr>
          <w:w w:val="110"/>
        </w:rPr>
        <w:t>oder</w:t>
      </w:r>
      <w:r>
        <w:rPr>
          <w:spacing w:val="19"/>
          <w:w w:val="110"/>
        </w:rPr>
        <w:t xml:space="preserve"> </w:t>
      </w:r>
      <w:r>
        <w:rPr>
          <w:w w:val="110"/>
        </w:rPr>
        <w:t>Nachholung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Voranmeldungen,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20"/>
          <w:w w:val="110"/>
        </w:rPr>
        <w:t xml:space="preserve"> </w:t>
      </w:r>
      <w:r>
        <w:rPr>
          <w:w w:val="110"/>
        </w:rPr>
        <w:t>dem</w:t>
      </w:r>
      <w:r>
        <w:rPr>
          <w:w w:val="113"/>
        </w:rPr>
        <w:t xml:space="preserve"> </w:t>
      </w:r>
      <w:r>
        <w:rPr>
          <w:w w:val="110"/>
        </w:rPr>
        <w:t>Kalenderjahr</w:t>
      </w:r>
      <w:r>
        <w:rPr>
          <w:spacing w:val="9"/>
          <w:w w:val="110"/>
        </w:rPr>
        <w:t xml:space="preserve"> </w:t>
      </w:r>
      <w:r>
        <w:rPr>
          <w:w w:val="110"/>
        </w:rPr>
        <w:t>nachfolgende</w:t>
      </w:r>
      <w:r>
        <w:rPr>
          <w:spacing w:val="10"/>
          <w:w w:val="110"/>
        </w:rPr>
        <w:t xml:space="preserve"> </w:t>
      </w:r>
      <w:r>
        <w:rPr>
          <w:w w:val="110"/>
        </w:rPr>
        <w:t>Zeiträume</w:t>
      </w:r>
      <w:r>
        <w:rPr>
          <w:spacing w:val="10"/>
          <w:w w:val="110"/>
        </w:rPr>
        <w:t xml:space="preserve"> </w:t>
      </w:r>
      <w:r>
        <w:rPr>
          <w:w w:val="110"/>
        </w:rPr>
        <w:t>betreffen,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erforderlich.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"/>
        </w:numPr>
        <w:tabs>
          <w:tab w:val="left" w:pos="423"/>
        </w:tabs>
        <w:kinsoku w:val="0"/>
        <w:overflowPunct w:val="0"/>
        <w:spacing w:line="248" w:lineRule="auto"/>
        <w:ind w:right="123" w:firstLine="0"/>
      </w:pPr>
      <w:r>
        <w:rPr>
          <w:w w:val="110"/>
        </w:rPr>
        <w:t>Sind</w:t>
      </w:r>
      <w:r>
        <w:rPr>
          <w:spacing w:val="1"/>
          <w:w w:val="110"/>
        </w:rPr>
        <w:t xml:space="preserve"> </w:t>
      </w:r>
      <w:r>
        <w:rPr>
          <w:w w:val="110"/>
        </w:rPr>
        <w:t>Steuerverkürzungen</w:t>
      </w:r>
      <w:r>
        <w:rPr>
          <w:spacing w:val="2"/>
          <w:w w:val="110"/>
        </w:rPr>
        <w:t xml:space="preserve"> </w:t>
      </w:r>
      <w:r>
        <w:rPr>
          <w:w w:val="110"/>
        </w:rPr>
        <w:t>bereits</w:t>
      </w:r>
      <w:r>
        <w:rPr>
          <w:spacing w:val="2"/>
          <w:w w:val="110"/>
        </w:rPr>
        <w:t xml:space="preserve"> </w:t>
      </w:r>
      <w:r>
        <w:rPr>
          <w:w w:val="110"/>
        </w:rPr>
        <w:t>eingetreten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Steuervorteile</w:t>
      </w:r>
      <w:r>
        <w:rPr>
          <w:spacing w:val="2"/>
          <w:w w:val="110"/>
        </w:rPr>
        <w:t xml:space="preserve"> </w:t>
      </w:r>
      <w:r>
        <w:rPr>
          <w:w w:val="110"/>
        </w:rPr>
        <w:t>erlangt,</w:t>
      </w:r>
      <w:r>
        <w:rPr>
          <w:spacing w:val="2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tritt</w:t>
      </w:r>
      <w:r>
        <w:rPr>
          <w:spacing w:val="2"/>
          <w:w w:val="110"/>
        </w:rPr>
        <w:t xml:space="preserve"> </w:t>
      </w: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Tat</w:t>
      </w:r>
      <w:r>
        <w:rPr>
          <w:w w:val="106"/>
        </w:rPr>
        <w:t xml:space="preserve">  </w:t>
      </w:r>
      <w:r>
        <w:rPr>
          <w:w w:val="110"/>
        </w:rPr>
        <w:t>Beteiligten</w:t>
      </w:r>
      <w:r>
        <w:rPr>
          <w:spacing w:val="6"/>
          <w:w w:val="110"/>
        </w:rPr>
        <w:t xml:space="preserve"> </w:t>
      </w:r>
      <w:r>
        <w:rPr>
          <w:w w:val="110"/>
        </w:rPr>
        <w:t>Straffreiheit</w:t>
      </w:r>
      <w:r>
        <w:rPr>
          <w:spacing w:val="6"/>
          <w:w w:val="110"/>
        </w:rPr>
        <w:t xml:space="preserve"> </w:t>
      </w:r>
      <w:r>
        <w:rPr>
          <w:w w:val="110"/>
        </w:rPr>
        <w:t>nur</w:t>
      </w:r>
      <w:r>
        <w:rPr>
          <w:spacing w:val="6"/>
          <w:w w:val="110"/>
        </w:rPr>
        <w:t xml:space="preserve"> </w:t>
      </w:r>
      <w:r>
        <w:rPr>
          <w:w w:val="110"/>
        </w:rPr>
        <w:t>ein,</w:t>
      </w:r>
      <w:r>
        <w:rPr>
          <w:spacing w:val="6"/>
          <w:w w:val="110"/>
        </w:rPr>
        <w:t xml:space="preserve"> </w:t>
      </w:r>
      <w:r>
        <w:rPr>
          <w:w w:val="110"/>
        </w:rPr>
        <w:t>wenn</w:t>
      </w:r>
      <w:r>
        <w:rPr>
          <w:spacing w:val="6"/>
          <w:w w:val="110"/>
        </w:rPr>
        <w:t xml:space="preserve"> </w:t>
      </w:r>
      <w:r>
        <w:rPr>
          <w:w w:val="110"/>
        </w:rPr>
        <w:t>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aus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Tat</w:t>
      </w:r>
      <w:r>
        <w:rPr>
          <w:spacing w:val="6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seinen</w:t>
      </w:r>
      <w:r>
        <w:rPr>
          <w:spacing w:val="7"/>
          <w:w w:val="110"/>
        </w:rPr>
        <w:t xml:space="preserve"> </w:t>
      </w:r>
      <w:r>
        <w:rPr>
          <w:w w:val="110"/>
        </w:rPr>
        <w:t>Gunsten</w:t>
      </w:r>
      <w:r>
        <w:rPr>
          <w:spacing w:val="6"/>
          <w:w w:val="110"/>
        </w:rPr>
        <w:t xml:space="preserve"> </w:t>
      </w:r>
      <w:r>
        <w:rPr>
          <w:w w:val="110"/>
        </w:rPr>
        <w:t>hinterzogenen</w:t>
      </w:r>
      <w:r>
        <w:rPr>
          <w:spacing w:val="6"/>
          <w:w w:val="110"/>
        </w:rPr>
        <w:t xml:space="preserve"> </w:t>
      </w:r>
      <w:r>
        <w:rPr>
          <w:w w:val="110"/>
        </w:rPr>
        <w:t>Steuern,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Hinterziehungszinsen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235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Zinsen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233a,</w:t>
      </w:r>
      <w:r>
        <w:rPr>
          <w:spacing w:val="11"/>
          <w:w w:val="110"/>
        </w:rPr>
        <w:t xml:space="preserve"> </w:t>
      </w:r>
      <w:r>
        <w:rPr>
          <w:w w:val="110"/>
        </w:rPr>
        <w:t>soweit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auf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Hinterziehungszinsen</w:t>
      </w:r>
      <w:r>
        <w:rPr>
          <w:spacing w:val="11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235</w:t>
      </w:r>
      <w:r>
        <w:rPr>
          <w:w w:val="114"/>
        </w:rPr>
        <w:t xml:space="preserve"> </w:t>
      </w:r>
      <w:r>
        <w:rPr>
          <w:w w:val="110"/>
        </w:rPr>
        <w:t>Absatz</w:t>
      </w:r>
      <w:r>
        <w:rPr>
          <w:spacing w:val="12"/>
          <w:w w:val="110"/>
        </w:rPr>
        <w:t xml:space="preserve"> </w:t>
      </w:r>
      <w:r>
        <w:rPr>
          <w:w w:val="110"/>
        </w:rPr>
        <w:t>4</w:t>
      </w:r>
      <w:r>
        <w:rPr>
          <w:spacing w:val="13"/>
          <w:w w:val="110"/>
        </w:rPr>
        <w:t xml:space="preserve"> </w:t>
      </w:r>
      <w:r>
        <w:rPr>
          <w:w w:val="110"/>
        </w:rPr>
        <w:t>angerechnet</w:t>
      </w:r>
      <w:r>
        <w:rPr>
          <w:spacing w:val="12"/>
          <w:w w:val="110"/>
        </w:rPr>
        <w:t xml:space="preserve"> </w:t>
      </w:r>
      <w:r>
        <w:rPr>
          <w:w w:val="110"/>
        </w:rPr>
        <w:t>werden,</w:t>
      </w:r>
      <w:r>
        <w:rPr>
          <w:spacing w:val="13"/>
          <w:w w:val="110"/>
        </w:rPr>
        <w:t xml:space="preserve"> </w:t>
      </w:r>
      <w:r>
        <w:rPr>
          <w:w w:val="110"/>
        </w:rPr>
        <w:t>innerhalb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ihm</w:t>
      </w:r>
      <w:r>
        <w:rPr>
          <w:spacing w:val="13"/>
          <w:w w:val="110"/>
        </w:rPr>
        <w:t xml:space="preserve"> </w:t>
      </w:r>
      <w:r>
        <w:rPr>
          <w:w w:val="110"/>
        </w:rPr>
        <w:t>bestimmten</w:t>
      </w:r>
      <w:r>
        <w:rPr>
          <w:spacing w:val="12"/>
          <w:w w:val="110"/>
        </w:rPr>
        <w:t xml:space="preserve"> </w:t>
      </w:r>
      <w:r>
        <w:rPr>
          <w:w w:val="110"/>
        </w:rPr>
        <w:t>angemessenen</w:t>
      </w:r>
      <w:r>
        <w:rPr>
          <w:spacing w:val="13"/>
          <w:w w:val="110"/>
        </w:rPr>
        <w:t xml:space="preserve"> </w:t>
      </w:r>
      <w:r>
        <w:rPr>
          <w:w w:val="110"/>
        </w:rPr>
        <w:t>Frist</w:t>
      </w:r>
      <w:r>
        <w:rPr>
          <w:spacing w:val="12"/>
          <w:w w:val="110"/>
        </w:rPr>
        <w:t xml:space="preserve"> </w:t>
      </w:r>
      <w:r>
        <w:rPr>
          <w:w w:val="110"/>
        </w:rPr>
        <w:t>entrichtet.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Fällen</w:t>
      </w:r>
      <w:r>
        <w:rPr>
          <w:spacing w:val="12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Absatzes</w:t>
      </w:r>
      <w:r>
        <w:rPr>
          <w:spacing w:val="9"/>
          <w:w w:val="110"/>
        </w:rPr>
        <w:t xml:space="preserve"> </w:t>
      </w:r>
      <w:r>
        <w:rPr>
          <w:w w:val="110"/>
        </w:rPr>
        <w:t>2a</w:t>
      </w:r>
      <w:r>
        <w:rPr>
          <w:spacing w:val="10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9"/>
          <w:w w:val="110"/>
        </w:rPr>
        <w:t xml:space="preserve"> </w:t>
      </w:r>
      <w:r>
        <w:rPr>
          <w:w w:val="110"/>
        </w:rPr>
        <w:t>Satz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Maßgabe,</w:t>
      </w:r>
      <w:r>
        <w:rPr>
          <w:spacing w:val="10"/>
          <w:w w:val="110"/>
        </w:rPr>
        <w:t xml:space="preserve"> </w:t>
      </w:r>
      <w:r>
        <w:rPr>
          <w:w w:val="110"/>
        </w:rPr>
        <w:t>dass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fristgerechte</w:t>
      </w:r>
      <w:r>
        <w:rPr>
          <w:spacing w:val="9"/>
          <w:w w:val="110"/>
        </w:rPr>
        <w:t xml:space="preserve"> </w:t>
      </w:r>
      <w:r>
        <w:rPr>
          <w:w w:val="110"/>
        </w:rPr>
        <w:t>Entrichtung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Zinsen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233a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§ 235</w:t>
      </w:r>
      <w:r>
        <w:rPr>
          <w:spacing w:val="19"/>
          <w:w w:val="110"/>
        </w:rPr>
        <w:t xml:space="preserve"> </w:t>
      </w:r>
      <w:r>
        <w:rPr>
          <w:w w:val="110"/>
        </w:rPr>
        <w:t>unerheblich</w:t>
      </w:r>
      <w:r>
        <w:rPr>
          <w:spacing w:val="19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8"/>
        </w:numPr>
        <w:tabs>
          <w:tab w:val="left" w:pos="423"/>
        </w:tabs>
        <w:kinsoku w:val="0"/>
        <w:overflowPunct w:val="0"/>
        <w:spacing w:line="248" w:lineRule="auto"/>
        <w:ind w:right="302" w:firstLine="0"/>
      </w:pPr>
      <w:r>
        <w:rPr>
          <w:w w:val="110"/>
        </w:rPr>
        <w:t>Wird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153</w:t>
      </w:r>
      <w:r>
        <w:rPr>
          <w:spacing w:val="-1"/>
          <w:w w:val="110"/>
        </w:rPr>
        <w:t xml:space="preserve"> </w:t>
      </w:r>
      <w:r>
        <w:rPr>
          <w:w w:val="110"/>
        </w:rPr>
        <w:t>vorgesehene</w:t>
      </w:r>
      <w:r>
        <w:rPr>
          <w:spacing w:val="-1"/>
          <w:w w:val="110"/>
        </w:rPr>
        <w:t xml:space="preserve"> </w:t>
      </w:r>
      <w:r>
        <w:rPr>
          <w:w w:val="110"/>
        </w:rPr>
        <w:t>Anzeige</w:t>
      </w:r>
      <w:r>
        <w:rPr>
          <w:spacing w:val="-2"/>
          <w:w w:val="110"/>
        </w:rPr>
        <w:t xml:space="preserve"> </w:t>
      </w:r>
      <w:r>
        <w:rPr>
          <w:w w:val="110"/>
        </w:rPr>
        <w:t>rechtzeitig</w:t>
      </w:r>
      <w:r>
        <w:rPr>
          <w:spacing w:val="-1"/>
          <w:w w:val="110"/>
        </w:rPr>
        <w:t xml:space="preserve"> </w:t>
      </w:r>
      <w:r>
        <w:rPr>
          <w:w w:val="110"/>
        </w:rPr>
        <w:t>und</w:t>
      </w:r>
      <w:r>
        <w:rPr>
          <w:spacing w:val="-1"/>
          <w:w w:val="110"/>
        </w:rPr>
        <w:t xml:space="preserve"> </w:t>
      </w:r>
      <w:r>
        <w:rPr>
          <w:w w:val="110"/>
        </w:rPr>
        <w:t>ordnungsmäßig</w:t>
      </w:r>
      <w:r>
        <w:rPr>
          <w:spacing w:val="-1"/>
          <w:w w:val="110"/>
        </w:rPr>
        <w:t xml:space="preserve"> </w:t>
      </w:r>
      <w:r>
        <w:rPr>
          <w:w w:val="110"/>
        </w:rPr>
        <w:t>erstattet,</w:t>
      </w:r>
      <w:r>
        <w:rPr>
          <w:spacing w:val="-1"/>
          <w:w w:val="110"/>
        </w:rPr>
        <w:t xml:space="preserve"> </w:t>
      </w:r>
      <w:r>
        <w:rPr>
          <w:w w:val="110"/>
        </w:rPr>
        <w:t>so</w:t>
      </w:r>
      <w:r>
        <w:rPr>
          <w:spacing w:val="-1"/>
          <w:w w:val="110"/>
        </w:rPr>
        <w:t xml:space="preserve"> </w:t>
      </w:r>
      <w:r>
        <w:rPr>
          <w:w w:val="110"/>
        </w:rPr>
        <w:t>wird</w:t>
      </w:r>
      <w:r>
        <w:rPr>
          <w:spacing w:val="-1"/>
          <w:w w:val="110"/>
        </w:rPr>
        <w:t xml:space="preserve"> </w:t>
      </w:r>
      <w:r>
        <w:rPr>
          <w:w w:val="110"/>
        </w:rPr>
        <w:t>ein</w:t>
      </w:r>
      <w:r>
        <w:rPr>
          <w:spacing w:val="-2"/>
          <w:w w:val="110"/>
        </w:rPr>
        <w:t xml:space="preserve"> </w:t>
      </w:r>
      <w:r>
        <w:rPr>
          <w:w w:val="110"/>
        </w:rPr>
        <w:t>Dritter,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in</w:t>
      </w:r>
      <w:r>
        <w:rPr>
          <w:spacing w:val="21"/>
          <w:w w:val="110"/>
        </w:rPr>
        <w:t xml:space="preserve"> </w:t>
      </w: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153</w:t>
      </w:r>
      <w:r>
        <w:rPr>
          <w:spacing w:val="22"/>
          <w:w w:val="110"/>
        </w:rPr>
        <w:t xml:space="preserve"> </w:t>
      </w:r>
      <w:r>
        <w:rPr>
          <w:w w:val="110"/>
        </w:rPr>
        <w:t>bezeichneten</w:t>
      </w:r>
      <w:r>
        <w:rPr>
          <w:spacing w:val="22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22"/>
          <w:w w:val="110"/>
        </w:rPr>
        <w:t xml:space="preserve"> </w:t>
      </w:r>
      <w:r>
        <w:rPr>
          <w:w w:val="110"/>
        </w:rPr>
        <w:t>abzugeben</w:t>
      </w:r>
      <w:r>
        <w:rPr>
          <w:spacing w:val="22"/>
          <w:w w:val="110"/>
        </w:rPr>
        <w:t xml:space="preserve"> </w:t>
      </w:r>
      <w:r>
        <w:rPr>
          <w:w w:val="110"/>
        </w:rPr>
        <w:t>unterlassen</w:t>
      </w:r>
      <w:r>
        <w:rPr>
          <w:spacing w:val="22"/>
          <w:w w:val="110"/>
        </w:rPr>
        <w:t xml:space="preserve"> </w:t>
      </w:r>
      <w:r>
        <w:rPr>
          <w:w w:val="110"/>
        </w:rPr>
        <w:t>oder</w:t>
      </w:r>
      <w:r>
        <w:rPr>
          <w:spacing w:val="22"/>
          <w:w w:val="110"/>
        </w:rPr>
        <w:t xml:space="preserve"> </w:t>
      </w:r>
      <w:r>
        <w:rPr>
          <w:w w:val="110"/>
        </w:rPr>
        <w:t>unrichtig</w:t>
      </w:r>
      <w:r>
        <w:rPr>
          <w:spacing w:val="22"/>
          <w:w w:val="110"/>
        </w:rPr>
        <w:t xml:space="preserve"> </w:t>
      </w:r>
      <w:r>
        <w:rPr>
          <w:w w:val="110"/>
        </w:rPr>
        <w:t>oder</w:t>
      </w:r>
      <w:r>
        <w:rPr>
          <w:spacing w:val="21"/>
          <w:w w:val="110"/>
        </w:rPr>
        <w:t xml:space="preserve"> </w:t>
      </w:r>
      <w:r>
        <w:rPr>
          <w:w w:val="110"/>
        </w:rPr>
        <w:t>unvollständig</w:t>
      </w:r>
      <w:r>
        <w:rPr>
          <w:spacing w:val="22"/>
          <w:w w:val="110"/>
        </w:rPr>
        <w:t xml:space="preserve"> </w:t>
      </w:r>
      <w:r>
        <w:rPr>
          <w:w w:val="110"/>
        </w:rPr>
        <w:t>abgegeben</w:t>
      </w:r>
      <w:r>
        <w:rPr>
          <w:spacing w:val="22"/>
          <w:w w:val="110"/>
        </w:rPr>
        <w:t xml:space="preserve"> </w:t>
      </w:r>
      <w:r>
        <w:rPr>
          <w:w w:val="110"/>
        </w:rPr>
        <w:t>hat,</w:t>
      </w:r>
      <w:r>
        <w:rPr>
          <w:w w:val="118"/>
        </w:rPr>
        <w:t xml:space="preserve"> </w:t>
      </w:r>
      <w:r>
        <w:rPr>
          <w:w w:val="110"/>
        </w:rPr>
        <w:t>strafrechtlich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verfolgt,</w:t>
      </w:r>
      <w:r>
        <w:rPr>
          <w:spacing w:val="5"/>
          <w:w w:val="110"/>
        </w:rPr>
        <w:t xml:space="preserve"> </w:t>
      </w:r>
      <w:r>
        <w:rPr>
          <w:w w:val="110"/>
        </w:rPr>
        <w:t>es</w:t>
      </w:r>
      <w:r>
        <w:rPr>
          <w:spacing w:val="5"/>
          <w:w w:val="110"/>
        </w:rPr>
        <w:t xml:space="preserve"> </w:t>
      </w:r>
      <w:r>
        <w:rPr>
          <w:w w:val="110"/>
        </w:rPr>
        <w:t>sei</w:t>
      </w:r>
      <w:r>
        <w:rPr>
          <w:spacing w:val="5"/>
          <w:w w:val="110"/>
        </w:rPr>
        <w:t xml:space="preserve"> </w:t>
      </w:r>
      <w:r>
        <w:rPr>
          <w:w w:val="110"/>
        </w:rPr>
        <w:t>denn,</w:t>
      </w:r>
      <w:r>
        <w:rPr>
          <w:spacing w:val="5"/>
          <w:w w:val="110"/>
        </w:rPr>
        <w:t xml:space="preserve"> </w:t>
      </w:r>
      <w:r>
        <w:rPr>
          <w:w w:val="110"/>
        </w:rPr>
        <w:t>dass</w:t>
      </w:r>
      <w:r>
        <w:rPr>
          <w:spacing w:val="5"/>
          <w:w w:val="110"/>
        </w:rPr>
        <w:t xml:space="preserve"> </w:t>
      </w:r>
      <w:r>
        <w:rPr>
          <w:w w:val="110"/>
        </w:rPr>
        <w:t>ihm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seinem</w:t>
      </w:r>
      <w:r>
        <w:rPr>
          <w:spacing w:val="6"/>
          <w:w w:val="110"/>
        </w:rPr>
        <w:t xml:space="preserve"> </w:t>
      </w:r>
      <w:r>
        <w:rPr>
          <w:w w:val="110"/>
        </w:rPr>
        <w:t>Vertreter</w:t>
      </w:r>
      <w:r>
        <w:rPr>
          <w:spacing w:val="5"/>
          <w:w w:val="110"/>
        </w:rPr>
        <w:t xml:space="preserve"> </w:t>
      </w:r>
      <w:r>
        <w:rPr>
          <w:w w:val="110"/>
        </w:rPr>
        <w:t>vorher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Einleitung</w:t>
      </w:r>
      <w:r>
        <w:rPr>
          <w:spacing w:val="5"/>
          <w:w w:val="110"/>
        </w:rPr>
        <w:t xml:space="preserve"> </w:t>
      </w:r>
      <w:r>
        <w:rPr>
          <w:w w:val="110"/>
        </w:rPr>
        <w:t>eines</w:t>
      </w:r>
      <w:r>
        <w:rPr>
          <w:spacing w:val="5"/>
          <w:w w:val="110"/>
        </w:rPr>
        <w:t xml:space="preserve"> </w:t>
      </w:r>
      <w:r>
        <w:rPr>
          <w:w w:val="110"/>
        </w:rPr>
        <w:t>Straf-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31"/>
      </w:pPr>
      <w:r>
        <w:rPr>
          <w:w w:val="115"/>
        </w:rPr>
        <w:t>Bußgeldverfahrens</w:t>
      </w:r>
      <w:r>
        <w:rPr>
          <w:spacing w:val="-26"/>
          <w:w w:val="115"/>
        </w:rPr>
        <w:t xml:space="preserve"> </w:t>
      </w:r>
      <w:r>
        <w:rPr>
          <w:w w:val="115"/>
        </w:rPr>
        <w:t>wegen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Tat</w:t>
      </w:r>
      <w:r>
        <w:rPr>
          <w:spacing w:val="-25"/>
          <w:w w:val="115"/>
        </w:rPr>
        <w:t xml:space="preserve"> </w:t>
      </w:r>
      <w:r>
        <w:rPr>
          <w:w w:val="115"/>
        </w:rPr>
        <w:t>bekannt</w:t>
      </w:r>
      <w:r>
        <w:rPr>
          <w:spacing w:val="-25"/>
          <w:w w:val="115"/>
        </w:rPr>
        <w:t xml:space="preserve"> </w:t>
      </w:r>
      <w:r>
        <w:rPr>
          <w:w w:val="115"/>
        </w:rPr>
        <w:t>gegeben</w:t>
      </w:r>
      <w:r>
        <w:rPr>
          <w:spacing w:val="-25"/>
          <w:w w:val="115"/>
        </w:rPr>
        <w:t xml:space="preserve"> </w:t>
      </w:r>
      <w:r>
        <w:rPr>
          <w:w w:val="115"/>
        </w:rPr>
        <w:t>worden</w:t>
      </w:r>
      <w:r>
        <w:rPr>
          <w:spacing w:val="-25"/>
          <w:w w:val="115"/>
        </w:rPr>
        <w:t xml:space="preserve"> </w:t>
      </w:r>
      <w:r>
        <w:rPr>
          <w:w w:val="115"/>
        </w:rPr>
        <w:t>ist.</w:t>
      </w:r>
      <w:r>
        <w:rPr>
          <w:spacing w:val="-25"/>
          <w:w w:val="115"/>
        </w:rPr>
        <w:t xml:space="preserve"> </w:t>
      </w:r>
      <w:r>
        <w:rPr>
          <w:w w:val="115"/>
        </w:rPr>
        <w:t>Hat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Dritte</w:t>
      </w:r>
      <w:r>
        <w:rPr>
          <w:spacing w:val="-25"/>
          <w:w w:val="115"/>
        </w:rPr>
        <w:t xml:space="preserve"> </w:t>
      </w:r>
      <w:r>
        <w:rPr>
          <w:w w:val="115"/>
        </w:rPr>
        <w:t>zum</w:t>
      </w:r>
      <w:r>
        <w:rPr>
          <w:spacing w:val="-25"/>
          <w:w w:val="115"/>
        </w:rPr>
        <w:t xml:space="preserve"> </w:t>
      </w:r>
      <w:r>
        <w:rPr>
          <w:w w:val="115"/>
        </w:rPr>
        <w:t>eigenen</w:t>
      </w:r>
      <w:r>
        <w:rPr>
          <w:spacing w:val="-26"/>
          <w:w w:val="115"/>
        </w:rPr>
        <w:t xml:space="preserve"> </w:t>
      </w:r>
      <w:r>
        <w:rPr>
          <w:w w:val="115"/>
        </w:rPr>
        <w:t>Vorteil</w:t>
      </w:r>
      <w:r>
        <w:rPr>
          <w:spacing w:val="-25"/>
          <w:w w:val="115"/>
        </w:rPr>
        <w:t xml:space="preserve"> </w:t>
      </w:r>
      <w:r>
        <w:rPr>
          <w:w w:val="115"/>
        </w:rPr>
        <w:t>gehandelt,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w w:val="108"/>
        </w:rPr>
        <w:t xml:space="preserve"> </w:t>
      </w:r>
      <w:r>
        <w:rPr>
          <w:w w:val="115"/>
        </w:rPr>
        <w:t>gilt</w:t>
      </w:r>
      <w:r>
        <w:rPr>
          <w:spacing w:val="-22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3</w:t>
      </w:r>
      <w:r>
        <w:rPr>
          <w:spacing w:val="-22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t>§  372  Bannbruch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6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Bannbruch</w:t>
      </w:r>
      <w:r>
        <w:rPr>
          <w:spacing w:val="10"/>
          <w:w w:val="110"/>
        </w:rPr>
        <w:t xml:space="preserve"> </w:t>
      </w:r>
      <w:r>
        <w:rPr>
          <w:w w:val="110"/>
        </w:rPr>
        <w:t>begeht,</w:t>
      </w:r>
      <w:r>
        <w:rPr>
          <w:spacing w:val="10"/>
          <w:w w:val="110"/>
        </w:rPr>
        <w:t xml:space="preserve"> </w:t>
      </w:r>
      <w:r>
        <w:rPr>
          <w:w w:val="110"/>
        </w:rPr>
        <w:t>wer</w:t>
      </w:r>
      <w:r>
        <w:rPr>
          <w:spacing w:val="10"/>
          <w:w w:val="110"/>
        </w:rPr>
        <w:t xml:space="preserve"> </w:t>
      </w:r>
      <w:r>
        <w:rPr>
          <w:w w:val="110"/>
        </w:rPr>
        <w:t>Gegenstände</w:t>
      </w:r>
      <w:r>
        <w:rPr>
          <w:spacing w:val="10"/>
          <w:w w:val="110"/>
        </w:rPr>
        <w:t xml:space="preserve"> </w:t>
      </w:r>
      <w:r>
        <w:rPr>
          <w:w w:val="110"/>
        </w:rPr>
        <w:t>entgegen</w:t>
      </w:r>
      <w:r>
        <w:rPr>
          <w:spacing w:val="11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Verbot</w:t>
      </w:r>
      <w:r>
        <w:rPr>
          <w:spacing w:val="10"/>
          <w:w w:val="110"/>
        </w:rPr>
        <w:t xml:space="preserve"> </w:t>
      </w:r>
      <w:r>
        <w:rPr>
          <w:w w:val="110"/>
        </w:rPr>
        <w:t>einführt,</w:t>
      </w:r>
      <w:r>
        <w:rPr>
          <w:spacing w:val="10"/>
          <w:w w:val="110"/>
        </w:rPr>
        <w:t xml:space="preserve"> </w:t>
      </w:r>
      <w:r>
        <w:rPr>
          <w:w w:val="110"/>
        </w:rPr>
        <w:t>ausführt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1"/>
          <w:w w:val="110"/>
        </w:rPr>
        <w:t xml:space="preserve"> </w:t>
      </w:r>
      <w:r>
        <w:rPr>
          <w:w w:val="110"/>
        </w:rPr>
        <w:t>durchführt.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6"/>
        </w:numPr>
        <w:tabs>
          <w:tab w:val="left" w:pos="423"/>
        </w:tabs>
        <w:kinsoku w:val="0"/>
        <w:overflowPunct w:val="0"/>
        <w:spacing w:line="248" w:lineRule="auto"/>
        <w:ind w:right="404" w:firstLine="0"/>
      </w:pP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Täter</w:t>
      </w:r>
      <w:r>
        <w:rPr>
          <w:spacing w:val="-2"/>
          <w:w w:val="110"/>
        </w:rPr>
        <w:t xml:space="preserve"> </w:t>
      </w:r>
      <w:r>
        <w:rPr>
          <w:w w:val="110"/>
        </w:rPr>
        <w:t>wird</w:t>
      </w:r>
      <w:r>
        <w:rPr>
          <w:spacing w:val="-2"/>
          <w:w w:val="110"/>
        </w:rPr>
        <w:t xml:space="preserve"> </w:t>
      </w:r>
      <w:r>
        <w:rPr>
          <w:w w:val="110"/>
        </w:rPr>
        <w:t>nach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370</w:t>
      </w:r>
      <w:r>
        <w:rPr>
          <w:spacing w:val="-2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1,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 xml:space="preserve"> </w:t>
      </w:r>
      <w:r>
        <w:rPr>
          <w:w w:val="110"/>
        </w:rPr>
        <w:t>bestraft,</w:t>
      </w:r>
      <w:r>
        <w:rPr>
          <w:spacing w:val="-2"/>
          <w:w w:val="110"/>
        </w:rPr>
        <w:t xml:space="preserve"> </w:t>
      </w:r>
      <w:r>
        <w:rPr>
          <w:w w:val="110"/>
        </w:rPr>
        <w:t>wenn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Tat</w:t>
      </w:r>
      <w:r>
        <w:rPr>
          <w:spacing w:val="-2"/>
          <w:w w:val="110"/>
        </w:rPr>
        <w:t xml:space="preserve"> </w:t>
      </w:r>
      <w:r>
        <w:rPr>
          <w:w w:val="110"/>
        </w:rPr>
        <w:t>nicht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anderen</w:t>
      </w:r>
      <w:r>
        <w:rPr>
          <w:spacing w:val="-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2"/>
          <w:w w:val="110"/>
        </w:rPr>
        <w:t xml:space="preserve"> </w:t>
      </w:r>
      <w:r>
        <w:rPr>
          <w:w w:val="110"/>
        </w:rPr>
        <w:t>als</w:t>
      </w:r>
      <w:r>
        <w:rPr>
          <w:w w:val="123"/>
        </w:rPr>
        <w:t xml:space="preserve"> </w:t>
      </w:r>
      <w:r>
        <w:rPr>
          <w:w w:val="110"/>
        </w:rPr>
        <w:t>Zuwiderhandlung</w:t>
      </w:r>
      <w:r>
        <w:rPr>
          <w:spacing w:val="-4"/>
          <w:w w:val="110"/>
        </w:rPr>
        <w:t xml:space="preserve"> </w:t>
      </w:r>
      <w:r>
        <w:rPr>
          <w:w w:val="110"/>
        </w:rPr>
        <w:t>gegen</w:t>
      </w:r>
      <w:r>
        <w:rPr>
          <w:spacing w:val="-3"/>
          <w:w w:val="110"/>
        </w:rPr>
        <w:t xml:space="preserve"> </w:t>
      </w:r>
      <w:r>
        <w:rPr>
          <w:w w:val="110"/>
        </w:rPr>
        <w:t>ein</w:t>
      </w:r>
      <w:r>
        <w:rPr>
          <w:spacing w:val="-3"/>
          <w:w w:val="110"/>
        </w:rPr>
        <w:t xml:space="preserve"> </w:t>
      </w:r>
      <w:r>
        <w:rPr>
          <w:w w:val="110"/>
        </w:rPr>
        <w:t>Einfuhr-,</w:t>
      </w:r>
      <w:r>
        <w:rPr>
          <w:spacing w:val="-3"/>
          <w:w w:val="110"/>
        </w:rPr>
        <w:t xml:space="preserve"> </w:t>
      </w:r>
      <w:r>
        <w:rPr>
          <w:w w:val="110"/>
        </w:rPr>
        <w:t>Ausfuhr-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Durchfuhrverbot</w:t>
      </w:r>
      <w:r>
        <w:rPr>
          <w:spacing w:val="-3"/>
          <w:w w:val="110"/>
        </w:rPr>
        <w:t xml:space="preserve"> </w:t>
      </w:r>
      <w:r>
        <w:rPr>
          <w:w w:val="110"/>
        </w:rPr>
        <w:t>mit</w:t>
      </w:r>
      <w:r>
        <w:rPr>
          <w:spacing w:val="-4"/>
          <w:w w:val="110"/>
        </w:rPr>
        <w:t xml:space="preserve"> </w:t>
      </w:r>
      <w:r>
        <w:rPr>
          <w:w w:val="110"/>
        </w:rPr>
        <w:t>Strafe</w:t>
      </w:r>
      <w:r>
        <w:rPr>
          <w:spacing w:val="-3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mit</w:t>
      </w:r>
      <w:r>
        <w:rPr>
          <w:spacing w:val="-3"/>
          <w:w w:val="110"/>
        </w:rPr>
        <w:t xml:space="preserve"> </w:t>
      </w:r>
      <w:r>
        <w:rPr>
          <w:w w:val="110"/>
        </w:rPr>
        <w:t>Geldbuße</w:t>
      </w:r>
      <w:r>
        <w:rPr>
          <w:spacing w:val="-3"/>
          <w:w w:val="110"/>
        </w:rPr>
        <w:t xml:space="preserve"> </w:t>
      </w:r>
      <w:r>
        <w:rPr>
          <w:w w:val="110"/>
        </w:rPr>
        <w:t>bedroht</w:t>
      </w:r>
      <w:r>
        <w:rPr>
          <w:spacing w:val="-3"/>
          <w:w w:val="110"/>
        </w:rPr>
        <w:t xml:space="preserve"> </w:t>
      </w:r>
      <w:r>
        <w:rPr>
          <w:w w:val="110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373</w:t>
      </w:r>
      <w:r>
        <w:rPr>
          <w:spacing w:val="35"/>
          <w:w w:val="105"/>
        </w:rPr>
        <w:t xml:space="preserve"> </w:t>
      </w:r>
      <w:r>
        <w:rPr>
          <w:w w:val="105"/>
        </w:rPr>
        <w:t>Gewerbsmäßiger,</w:t>
      </w:r>
      <w:r>
        <w:rPr>
          <w:spacing w:val="35"/>
          <w:w w:val="105"/>
        </w:rPr>
        <w:t xml:space="preserve"> </w:t>
      </w:r>
      <w:r>
        <w:rPr>
          <w:w w:val="105"/>
        </w:rPr>
        <w:t>gewaltsamer</w:t>
      </w:r>
      <w:r>
        <w:rPr>
          <w:spacing w:val="35"/>
          <w:w w:val="105"/>
        </w:rPr>
        <w:t xml:space="preserve"> </w:t>
      </w:r>
      <w:r>
        <w:rPr>
          <w:w w:val="105"/>
        </w:rPr>
        <w:t>und</w:t>
      </w:r>
      <w:r>
        <w:rPr>
          <w:spacing w:val="35"/>
          <w:w w:val="105"/>
        </w:rPr>
        <w:t xml:space="preserve"> </w:t>
      </w:r>
      <w:r>
        <w:rPr>
          <w:w w:val="105"/>
        </w:rPr>
        <w:t>bandenmäßiger</w:t>
      </w:r>
      <w:r>
        <w:rPr>
          <w:spacing w:val="35"/>
          <w:w w:val="105"/>
        </w:rPr>
        <w:t xml:space="preserve"> </w:t>
      </w:r>
      <w:r>
        <w:rPr>
          <w:w w:val="105"/>
        </w:rPr>
        <w:t>Schmuggel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"/>
        </w:numPr>
        <w:tabs>
          <w:tab w:val="left" w:pos="423"/>
        </w:tabs>
        <w:kinsoku w:val="0"/>
        <w:overflowPunct w:val="0"/>
        <w:spacing w:line="248" w:lineRule="auto"/>
        <w:ind w:right="215" w:firstLine="0"/>
      </w:pPr>
      <w:r>
        <w:rPr>
          <w:w w:val="110"/>
        </w:rPr>
        <w:t>Wer</w:t>
      </w:r>
      <w:r>
        <w:rPr>
          <w:spacing w:val="6"/>
          <w:w w:val="110"/>
        </w:rPr>
        <w:t xml:space="preserve"> </w:t>
      </w:r>
      <w:r>
        <w:rPr>
          <w:w w:val="110"/>
        </w:rPr>
        <w:t>gewerbsmäßig</w:t>
      </w:r>
      <w:r>
        <w:rPr>
          <w:spacing w:val="7"/>
          <w:w w:val="110"/>
        </w:rPr>
        <w:t xml:space="preserve"> </w:t>
      </w:r>
      <w:r>
        <w:rPr>
          <w:w w:val="110"/>
        </w:rPr>
        <w:t>Einfuhr-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7"/>
          <w:w w:val="110"/>
        </w:rPr>
        <w:t xml:space="preserve"> </w:t>
      </w:r>
      <w:r>
        <w:rPr>
          <w:w w:val="110"/>
        </w:rPr>
        <w:t>hinterzieht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gewerbsmäßig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Zuwiderhandlungen</w:t>
      </w:r>
      <w:r>
        <w:rPr>
          <w:w w:val="112"/>
        </w:rPr>
        <w:t xml:space="preserve"> </w:t>
      </w:r>
      <w:r>
        <w:rPr>
          <w:w w:val="110"/>
        </w:rPr>
        <w:t>gegen</w:t>
      </w:r>
      <w:r>
        <w:rPr>
          <w:spacing w:val="5"/>
          <w:w w:val="110"/>
        </w:rPr>
        <w:t xml:space="preserve"> </w:t>
      </w:r>
      <w:r>
        <w:rPr>
          <w:w w:val="110"/>
        </w:rPr>
        <w:t>Monopolvorschriften</w:t>
      </w:r>
      <w:r>
        <w:rPr>
          <w:spacing w:val="5"/>
          <w:w w:val="110"/>
        </w:rPr>
        <w:t xml:space="preserve"> </w:t>
      </w:r>
      <w:r>
        <w:rPr>
          <w:w w:val="110"/>
        </w:rPr>
        <w:t>Bannbruch</w:t>
      </w:r>
      <w:r>
        <w:rPr>
          <w:spacing w:val="5"/>
          <w:w w:val="110"/>
        </w:rPr>
        <w:t xml:space="preserve"> </w:t>
      </w:r>
      <w:r>
        <w:rPr>
          <w:w w:val="110"/>
        </w:rPr>
        <w:t>begeht,</w:t>
      </w:r>
      <w:r>
        <w:rPr>
          <w:spacing w:val="5"/>
          <w:w w:val="110"/>
        </w:rPr>
        <w:t xml:space="preserve"> </w:t>
      </w:r>
      <w:r>
        <w:rPr>
          <w:w w:val="110"/>
        </w:rPr>
        <w:t>wird</w:t>
      </w:r>
      <w:r>
        <w:rPr>
          <w:spacing w:val="5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Freiheitsstrafe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5"/>
          <w:w w:val="110"/>
        </w:rPr>
        <w:t xml:space="preserve"> </w:t>
      </w:r>
      <w:r>
        <w:rPr>
          <w:w w:val="110"/>
        </w:rPr>
        <w:t>sechs</w:t>
      </w:r>
      <w:r>
        <w:rPr>
          <w:spacing w:val="5"/>
          <w:w w:val="110"/>
        </w:rPr>
        <w:t xml:space="preserve"> </w:t>
      </w:r>
      <w:r>
        <w:rPr>
          <w:w w:val="110"/>
        </w:rPr>
        <w:t>Monaten</w:t>
      </w:r>
      <w:r>
        <w:rPr>
          <w:spacing w:val="5"/>
          <w:w w:val="110"/>
        </w:rPr>
        <w:t xml:space="preserve"> </w:t>
      </w:r>
      <w:r>
        <w:rPr>
          <w:w w:val="110"/>
        </w:rPr>
        <w:t>bis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zehn</w:t>
      </w:r>
      <w:r>
        <w:rPr>
          <w:spacing w:val="5"/>
          <w:w w:val="110"/>
        </w:rPr>
        <w:t xml:space="preserve"> </w:t>
      </w:r>
      <w:r>
        <w:rPr>
          <w:w w:val="110"/>
        </w:rPr>
        <w:t>Jahren</w:t>
      </w:r>
      <w:r>
        <w:rPr>
          <w:w w:val="112"/>
        </w:rPr>
        <w:t xml:space="preserve"> </w:t>
      </w:r>
      <w:r>
        <w:rPr>
          <w:w w:val="110"/>
        </w:rPr>
        <w:t>bestraft.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minder</w:t>
      </w:r>
      <w:r>
        <w:rPr>
          <w:spacing w:val="7"/>
          <w:w w:val="110"/>
        </w:rPr>
        <w:t xml:space="preserve"> </w:t>
      </w:r>
      <w:r>
        <w:rPr>
          <w:w w:val="110"/>
        </w:rPr>
        <w:t>schweren</w:t>
      </w:r>
      <w:r>
        <w:rPr>
          <w:spacing w:val="7"/>
          <w:w w:val="110"/>
        </w:rPr>
        <w:t xml:space="preserve"> </w:t>
      </w:r>
      <w:r>
        <w:rPr>
          <w:w w:val="110"/>
        </w:rPr>
        <w:t>Fällen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Strafe</w:t>
      </w:r>
      <w:r>
        <w:rPr>
          <w:spacing w:val="7"/>
          <w:w w:val="110"/>
        </w:rPr>
        <w:t xml:space="preserve"> </w:t>
      </w:r>
      <w:r>
        <w:rPr>
          <w:w w:val="110"/>
        </w:rPr>
        <w:t>Freiheitsstrafe</w:t>
      </w:r>
      <w:r>
        <w:rPr>
          <w:spacing w:val="7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fünf</w:t>
      </w:r>
      <w:r>
        <w:rPr>
          <w:spacing w:val="6"/>
          <w:w w:val="110"/>
        </w:rPr>
        <w:t xml:space="preserve"> </w:t>
      </w:r>
      <w:r>
        <w:rPr>
          <w:w w:val="110"/>
        </w:rPr>
        <w:t>Jahren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Geldstrafe.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5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Ebenso</w:t>
      </w:r>
      <w:r>
        <w:rPr>
          <w:spacing w:val="-7"/>
          <w:w w:val="110"/>
        </w:rPr>
        <w:t xml:space="preserve"> </w:t>
      </w:r>
      <w:r>
        <w:rPr>
          <w:w w:val="110"/>
        </w:rPr>
        <w:t>wird</w:t>
      </w:r>
      <w:r>
        <w:rPr>
          <w:spacing w:val="-7"/>
          <w:w w:val="110"/>
        </w:rPr>
        <w:t xml:space="preserve"> </w:t>
      </w:r>
      <w:r>
        <w:rPr>
          <w:w w:val="110"/>
        </w:rPr>
        <w:t>bestraft,</w:t>
      </w:r>
      <w:r>
        <w:rPr>
          <w:spacing w:val="-6"/>
          <w:w w:val="110"/>
        </w:rPr>
        <w:t xml:space="preserve"> </w:t>
      </w:r>
      <w:r>
        <w:rPr>
          <w:w w:val="110"/>
        </w:rPr>
        <w:t>wer</w:t>
      </w:r>
    </w:p>
    <w:p w:rsidR="00D21117" w:rsidRDefault="00565BBF">
      <w:pPr>
        <w:pStyle w:val="Textkrper"/>
        <w:numPr>
          <w:ilvl w:val="0"/>
          <w:numId w:val="44"/>
        </w:numPr>
        <w:tabs>
          <w:tab w:val="left" w:pos="551"/>
        </w:tabs>
        <w:kinsoku w:val="0"/>
        <w:overflowPunct w:val="0"/>
        <w:spacing w:before="108" w:line="248" w:lineRule="auto"/>
        <w:ind w:right="276"/>
      </w:pPr>
      <w:r>
        <w:rPr>
          <w:w w:val="110"/>
        </w:rPr>
        <w:t>eine</w:t>
      </w:r>
      <w:r>
        <w:rPr>
          <w:spacing w:val="4"/>
          <w:w w:val="110"/>
        </w:rPr>
        <w:t xml:space="preserve"> </w:t>
      </w:r>
      <w:r>
        <w:rPr>
          <w:w w:val="110"/>
        </w:rPr>
        <w:t>Hinterziehung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Einfuhr-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einen</w:t>
      </w:r>
      <w:r>
        <w:rPr>
          <w:spacing w:val="4"/>
          <w:w w:val="110"/>
        </w:rPr>
        <w:t xml:space="preserve"> </w:t>
      </w:r>
      <w:r>
        <w:rPr>
          <w:w w:val="110"/>
        </w:rPr>
        <w:t>Bannbruch</w:t>
      </w:r>
      <w:r>
        <w:rPr>
          <w:spacing w:val="4"/>
          <w:w w:val="110"/>
        </w:rPr>
        <w:t xml:space="preserve"> </w:t>
      </w:r>
      <w:r>
        <w:rPr>
          <w:w w:val="110"/>
        </w:rPr>
        <w:t>begeht,</w:t>
      </w:r>
      <w:r>
        <w:rPr>
          <w:spacing w:val="5"/>
          <w:w w:val="110"/>
        </w:rPr>
        <w:t xml:space="preserve"> </w:t>
      </w:r>
      <w:r>
        <w:rPr>
          <w:w w:val="110"/>
        </w:rPr>
        <w:t>bei</w:t>
      </w:r>
      <w:r>
        <w:rPr>
          <w:spacing w:val="4"/>
          <w:w w:val="110"/>
        </w:rPr>
        <w:t xml:space="preserve"> </w:t>
      </w:r>
      <w:r>
        <w:rPr>
          <w:w w:val="110"/>
        </w:rPr>
        <w:t>denen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anderer</w:t>
      </w:r>
      <w:r>
        <w:rPr>
          <w:spacing w:val="17"/>
          <w:w w:val="110"/>
        </w:rPr>
        <w:t xml:space="preserve"> </w:t>
      </w:r>
      <w:r>
        <w:rPr>
          <w:w w:val="110"/>
        </w:rPr>
        <w:t>Beteiligter</w:t>
      </w:r>
      <w:r>
        <w:rPr>
          <w:spacing w:val="17"/>
          <w:w w:val="110"/>
        </w:rPr>
        <w:t xml:space="preserve"> </w:t>
      </w:r>
      <w:r>
        <w:rPr>
          <w:w w:val="110"/>
        </w:rPr>
        <w:t>eine</w:t>
      </w:r>
      <w:r>
        <w:rPr>
          <w:spacing w:val="17"/>
          <w:w w:val="110"/>
        </w:rPr>
        <w:t xml:space="preserve"> </w:t>
      </w:r>
      <w:r>
        <w:rPr>
          <w:w w:val="110"/>
        </w:rPr>
        <w:t>Schusswaffe</w:t>
      </w:r>
      <w:r>
        <w:rPr>
          <w:spacing w:val="18"/>
          <w:w w:val="110"/>
        </w:rPr>
        <w:t xml:space="preserve"> </w:t>
      </w:r>
      <w:r>
        <w:rPr>
          <w:w w:val="110"/>
        </w:rPr>
        <w:t>bei</w:t>
      </w:r>
      <w:r>
        <w:rPr>
          <w:spacing w:val="17"/>
          <w:w w:val="110"/>
        </w:rPr>
        <w:t xml:space="preserve"> </w:t>
      </w:r>
      <w:r>
        <w:rPr>
          <w:w w:val="110"/>
        </w:rPr>
        <w:t>sich</w:t>
      </w:r>
      <w:r>
        <w:rPr>
          <w:spacing w:val="17"/>
          <w:w w:val="110"/>
        </w:rPr>
        <w:t xml:space="preserve"> </w:t>
      </w:r>
      <w:r>
        <w:rPr>
          <w:w w:val="110"/>
        </w:rPr>
        <w:t>führt,</w:t>
      </w:r>
    </w:p>
    <w:p w:rsidR="00D21117" w:rsidRDefault="00565BBF">
      <w:pPr>
        <w:pStyle w:val="Textkrper"/>
        <w:numPr>
          <w:ilvl w:val="0"/>
          <w:numId w:val="44"/>
        </w:numPr>
        <w:tabs>
          <w:tab w:val="left" w:pos="551"/>
        </w:tabs>
        <w:kinsoku w:val="0"/>
        <w:overflowPunct w:val="0"/>
        <w:spacing w:before="100" w:line="248" w:lineRule="auto"/>
        <w:ind w:right="211"/>
        <w:jc w:val="both"/>
      </w:pP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Hinterziehung</w:t>
      </w:r>
      <w:r>
        <w:rPr>
          <w:spacing w:val="3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Einfuhr-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einen</w:t>
      </w:r>
      <w:r>
        <w:rPr>
          <w:spacing w:val="3"/>
          <w:w w:val="110"/>
        </w:rPr>
        <w:t xml:space="preserve"> </w:t>
      </w:r>
      <w:r>
        <w:rPr>
          <w:w w:val="110"/>
        </w:rPr>
        <w:t>Bannbruch</w:t>
      </w:r>
      <w:r>
        <w:rPr>
          <w:spacing w:val="4"/>
          <w:w w:val="110"/>
        </w:rPr>
        <w:t xml:space="preserve"> </w:t>
      </w:r>
      <w:r>
        <w:rPr>
          <w:w w:val="110"/>
        </w:rPr>
        <w:t>begeht,</w:t>
      </w:r>
      <w:r>
        <w:rPr>
          <w:spacing w:val="3"/>
          <w:w w:val="110"/>
        </w:rPr>
        <w:t xml:space="preserve"> </w:t>
      </w:r>
      <w:r>
        <w:rPr>
          <w:w w:val="110"/>
        </w:rPr>
        <w:t>bei</w:t>
      </w:r>
      <w:r>
        <w:rPr>
          <w:spacing w:val="3"/>
          <w:w w:val="110"/>
        </w:rPr>
        <w:t xml:space="preserve"> </w:t>
      </w:r>
      <w:r>
        <w:rPr>
          <w:w w:val="110"/>
        </w:rPr>
        <w:t>denen</w:t>
      </w:r>
      <w:r>
        <w:rPr>
          <w:spacing w:val="4"/>
          <w:w w:val="110"/>
        </w:rPr>
        <w:t xml:space="preserve"> </w:t>
      </w:r>
      <w:r>
        <w:rPr>
          <w:w w:val="110"/>
        </w:rPr>
        <w:t>er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anderer</w:t>
      </w:r>
      <w:r>
        <w:rPr>
          <w:spacing w:val="-6"/>
          <w:w w:val="110"/>
        </w:rPr>
        <w:t xml:space="preserve"> </w:t>
      </w:r>
      <w:r>
        <w:rPr>
          <w:w w:val="110"/>
        </w:rPr>
        <w:t>Beteiligter</w:t>
      </w:r>
      <w:r>
        <w:rPr>
          <w:spacing w:val="-5"/>
          <w:w w:val="110"/>
        </w:rPr>
        <w:t xml:space="preserve"> </w:t>
      </w:r>
      <w:r>
        <w:rPr>
          <w:w w:val="110"/>
        </w:rPr>
        <w:t>eine</w:t>
      </w:r>
      <w:r>
        <w:rPr>
          <w:spacing w:val="-5"/>
          <w:w w:val="110"/>
        </w:rPr>
        <w:t xml:space="preserve"> </w:t>
      </w:r>
      <w:r>
        <w:rPr>
          <w:w w:val="110"/>
        </w:rPr>
        <w:t>Waffe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sonst</w:t>
      </w:r>
      <w:r>
        <w:rPr>
          <w:spacing w:val="-5"/>
          <w:w w:val="110"/>
        </w:rPr>
        <w:t xml:space="preserve"> </w:t>
      </w:r>
      <w:r>
        <w:rPr>
          <w:w w:val="110"/>
        </w:rPr>
        <w:t>ein</w:t>
      </w:r>
      <w:r>
        <w:rPr>
          <w:spacing w:val="-5"/>
          <w:w w:val="110"/>
        </w:rPr>
        <w:t xml:space="preserve"> </w:t>
      </w:r>
      <w:r>
        <w:rPr>
          <w:w w:val="110"/>
        </w:rPr>
        <w:t>Werkzeug</w:t>
      </w:r>
      <w:r>
        <w:rPr>
          <w:spacing w:val="-5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Mittel</w:t>
      </w:r>
      <w:r>
        <w:rPr>
          <w:spacing w:val="-5"/>
          <w:w w:val="110"/>
        </w:rPr>
        <w:t xml:space="preserve"> </w:t>
      </w:r>
      <w:r>
        <w:rPr>
          <w:w w:val="110"/>
        </w:rPr>
        <w:t>bei</w:t>
      </w:r>
      <w:r>
        <w:rPr>
          <w:spacing w:val="-5"/>
          <w:w w:val="110"/>
        </w:rPr>
        <w:t xml:space="preserve"> </w:t>
      </w:r>
      <w:r>
        <w:rPr>
          <w:w w:val="110"/>
        </w:rPr>
        <w:t>sich</w:t>
      </w:r>
      <w:r>
        <w:rPr>
          <w:spacing w:val="-5"/>
          <w:w w:val="110"/>
        </w:rPr>
        <w:t xml:space="preserve"> </w:t>
      </w:r>
      <w:r>
        <w:rPr>
          <w:w w:val="110"/>
        </w:rPr>
        <w:t>führt,</w:t>
      </w:r>
      <w:r>
        <w:rPr>
          <w:spacing w:val="-5"/>
          <w:w w:val="110"/>
        </w:rPr>
        <w:t xml:space="preserve"> </w:t>
      </w:r>
      <w:r>
        <w:rPr>
          <w:w w:val="110"/>
        </w:rPr>
        <w:t>um</w:t>
      </w:r>
      <w:r>
        <w:rPr>
          <w:spacing w:val="-6"/>
          <w:w w:val="110"/>
        </w:rPr>
        <w:t xml:space="preserve"> </w:t>
      </w:r>
      <w:r>
        <w:rPr>
          <w:w w:val="110"/>
        </w:rPr>
        <w:t>den</w:t>
      </w:r>
      <w:r>
        <w:rPr>
          <w:spacing w:val="-5"/>
          <w:w w:val="110"/>
        </w:rPr>
        <w:t xml:space="preserve"> </w:t>
      </w:r>
      <w:r>
        <w:rPr>
          <w:w w:val="110"/>
        </w:rPr>
        <w:t>Widerstand</w:t>
      </w:r>
      <w:r>
        <w:rPr>
          <w:spacing w:val="-5"/>
          <w:w w:val="110"/>
        </w:rPr>
        <w:t xml:space="preserve"> </w:t>
      </w:r>
      <w:r>
        <w:rPr>
          <w:w w:val="110"/>
        </w:rPr>
        <w:t>eines</w:t>
      </w:r>
      <w:r>
        <w:rPr>
          <w:w w:val="116"/>
        </w:rPr>
        <w:t xml:space="preserve"> </w:t>
      </w:r>
      <w:r>
        <w:rPr>
          <w:w w:val="110"/>
        </w:rPr>
        <w:t>anderen</w:t>
      </w:r>
      <w:r>
        <w:rPr>
          <w:spacing w:val="-11"/>
          <w:w w:val="110"/>
        </w:rPr>
        <w:t xml:space="preserve"> </w:t>
      </w:r>
      <w:r>
        <w:rPr>
          <w:w w:val="110"/>
        </w:rPr>
        <w:t>durch</w:t>
      </w:r>
      <w:r>
        <w:rPr>
          <w:spacing w:val="-10"/>
          <w:w w:val="110"/>
        </w:rPr>
        <w:t xml:space="preserve"> </w:t>
      </w:r>
      <w:r>
        <w:rPr>
          <w:w w:val="110"/>
        </w:rPr>
        <w:t>Gewalt</w:t>
      </w:r>
      <w:r>
        <w:rPr>
          <w:spacing w:val="-10"/>
          <w:w w:val="110"/>
        </w:rPr>
        <w:t xml:space="preserve"> </w:t>
      </w:r>
      <w:r>
        <w:rPr>
          <w:w w:val="110"/>
        </w:rPr>
        <w:t>oder</w:t>
      </w:r>
      <w:r>
        <w:rPr>
          <w:spacing w:val="-10"/>
          <w:w w:val="110"/>
        </w:rPr>
        <w:t xml:space="preserve"> </w:t>
      </w:r>
      <w:r>
        <w:rPr>
          <w:w w:val="110"/>
        </w:rPr>
        <w:t>Drohung</w:t>
      </w:r>
      <w:r>
        <w:rPr>
          <w:spacing w:val="-10"/>
          <w:w w:val="110"/>
        </w:rPr>
        <w:t xml:space="preserve"> </w:t>
      </w:r>
      <w:r>
        <w:rPr>
          <w:w w:val="110"/>
        </w:rPr>
        <w:t>mit</w:t>
      </w:r>
      <w:r>
        <w:rPr>
          <w:spacing w:val="-10"/>
          <w:w w:val="110"/>
        </w:rPr>
        <w:t xml:space="preserve"> </w:t>
      </w:r>
      <w:r>
        <w:rPr>
          <w:w w:val="110"/>
        </w:rPr>
        <w:t>Gewalt</w:t>
      </w:r>
      <w:r>
        <w:rPr>
          <w:spacing w:val="-11"/>
          <w:w w:val="110"/>
        </w:rPr>
        <w:t xml:space="preserve"> </w:t>
      </w:r>
      <w:r>
        <w:rPr>
          <w:w w:val="110"/>
        </w:rPr>
        <w:t>zu</w:t>
      </w:r>
      <w:r>
        <w:rPr>
          <w:spacing w:val="-10"/>
          <w:w w:val="110"/>
        </w:rPr>
        <w:t xml:space="preserve"> </w:t>
      </w:r>
      <w:r>
        <w:rPr>
          <w:w w:val="110"/>
        </w:rPr>
        <w:t>verhindern</w:t>
      </w:r>
      <w:r>
        <w:rPr>
          <w:spacing w:val="-10"/>
          <w:w w:val="110"/>
        </w:rPr>
        <w:t xml:space="preserve"> </w:t>
      </w:r>
      <w:r>
        <w:rPr>
          <w:w w:val="110"/>
        </w:rPr>
        <w:t>oder</w:t>
      </w:r>
      <w:r>
        <w:rPr>
          <w:spacing w:val="-10"/>
          <w:w w:val="110"/>
        </w:rPr>
        <w:t xml:space="preserve"> </w:t>
      </w:r>
      <w:r>
        <w:rPr>
          <w:w w:val="110"/>
        </w:rPr>
        <w:t>zu</w:t>
      </w:r>
      <w:r>
        <w:rPr>
          <w:spacing w:val="-10"/>
          <w:w w:val="110"/>
        </w:rPr>
        <w:t xml:space="preserve"> </w:t>
      </w:r>
      <w:r>
        <w:rPr>
          <w:w w:val="110"/>
        </w:rPr>
        <w:t>überwinden,</w:t>
      </w:r>
      <w:r>
        <w:rPr>
          <w:spacing w:val="-10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4"/>
        </w:numPr>
        <w:tabs>
          <w:tab w:val="left" w:pos="551"/>
        </w:tabs>
        <w:kinsoku w:val="0"/>
        <w:overflowPunct w:val="0"/>
        <w:spacing w:before="100" w:line="248" w:lineRule="auto"/>
        <w:ind w:right="1070"/>
      </w:pPr>
      <w:r>
        <w:rPr>
          <w:w w:val="115"/>
        </w:rPr>
        <w:t>als</w:t>
      </w:r>
      <w:r>
        <w:rPr>
          <w:spacing w:val="-24"/>
          <w:w w:val="115"/>
        </w:rPr>
        <w:t xml:space="preserve"> </w:t>
      </w:r>
      <w:r>
        <w:rPr>
          <w:w w:val="115"/>
        </w:rPr>
        <w:t>Mitglied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Bande,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sich</w:t>
      </w:r>
      <w:r>
        <w:rPr>
          <w:spacing w:val="-24"/>
          <w:w w:val="115"/>
        </w:rPr>
        <w:t xml:space="preserve"> </w:t>
      </w:r>
      <w:r>
        <w:rPr>
          <w:w w:val="115"/>
        </w:rPr>
        <w:t>zur</w:t>
      </w:r>
      <w:r>
        <w:rPr>
          <w:spacing w:val="-23"/>
          <w:w w:val="115"/>
        </w:rPr>
        <w:t xml:space="preserve"> </w:t>
      </w:r>
      <w:r>
        <w:rPr>
          <w:w w:val="115"/>
        </w:rPr>
        <w:t>fortgesetzten</w:t>
      </w:r>
      <w:r>
        <w:rPr>
          <w:spacing w:val="-23"/>
          <w:w w:val="115"/>
        </w:rPr>
        <w:t xml:space="preserve"> </w:t>
      </w:r>
      <w:r>
        <w:rPr>
          <w:w w:val="115"/>
        </w:rPr>
        <w:t>Begehung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Hinterziehung</w:t>
      </w:r>
      <w:r>
        <w:rPr>
          <w:spacing w:val="-24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Einfuhr-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Ausfuhrabgaben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Bannbruchs</w:t>
      </w:r>
      <w:r>
        <w:rPr>
          <w:spacing w:val="-21"/>
          <w:w w:val="115"/>
        </w:rPr>
        <w:t xml:space="preserve"> </w:t>
      </w:r>
      <w:r>
        <w:rPr>
          <w:w w:val="115"/>
        </w:rPr>
        <w:t>verbunden</w:t>
      </w:r>
      <w:r>
        <w:rPr>
          <w:spacing w:val="-20"/>
          <w:w w:val="115"/>
        </w:rPr>
        <w:t xml:space="preserve"> </w:t>
      </w:r>
      <w:r>
        <w:rPr>
          <w:w w:val="115"/>
        </w:rPr>
        <w:t>hat,</w:t>
      </w:r>
      <w:r>
        <w:rPr>
          <w:spacing w:val="-21"/>
          <w:w w:val="115"/>
        </w:rPr>
        <w:t xml:space="preserve"> </w:t>
      </w:r>
      <w:r>
        <w:rPr>
          <w:w w:val="115"/>
        </w:rPr>
        <w:t>eine</w:t>
      </w:r>
      <w:r>
        <w:rPr>
          <w:spacing w:val="-20"/>
          <w:w w:val="115"/>
        </w:rPr>
        <w:t xml:space="preserve"> </w:t>
      </w:r>
      <w:r>
        <w:rPr>
          <w:w w:val="115"/>
        </w:rPr>
        <w:t>solche</w:t>
      </w:r>
      <w:r>
        <w:rPr>
          <w:spacing w:val="-21"/>
          <w:w w:val="115"/>
        </w:rPr>
        <w:t xml:space="preserve"> </w:t>
      </w:r>
      <w:r>
        <w:rPr>
          <w:w w:val="115"/>
        </w:rPr>
        <w:t>Tat</w:t>
      </w:r>
      <w:r>
        <w:rPr>
          <w:spacing w:val="-21"/>
          <w:w w:val="115"/>
        </w:rPr>
        <w:t xml:space="preserve"> </w:t>
      </w:r>
      <w:r>
        <w:rPr>
          <w:w w:val="115"/>
        </w:rPr>
        <w:t>begeht.</w:t>
      </w:r>
    </w:p>
    <w:p w:rsidR="00D21117" w:rsidRDefault="00D21117">
      <w:pPr>
        <w:pStyle w:val="Textkrper"/>
        <w:numPr>
          <w:ilvl w:val="0"/>
          <w:numId w:val="44"/>
        </w:numPr>
        <w:tabs>
          <w:tab w:val="left" w:pos="551"/>
        </w:tabs>
        <w:kinsoku w:val="0"/>
        <w:overflowPunct w:val="0"/>
        <w:spacing w:before="100" w:line="248" w:lineRule="auto"/>
        <w:ind w:right="1070"/>
        <w:sectPr w:rsidR="00D21117">
          <w:pgSz w:w="11910" w:h="16840"/>
          <w:pgMar w:top="640" w:right="54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45"/>
        </w:numPr>
        <w:tabs>
          <w:tab w:val="left" w:pos="423"/>
        </w:tabs>
        <w:kinsoku w:val="0"/>
        <w:overflowPunct w:val="0"/>
        <w:spacing w:before="73"/>
        <w:ind w:left="422"/>
      </w:pP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Versuch</w:t>
      </w:r>
      <w:r>
        <w:rPr>
          <w:spacing w:val="-5"/>
          <w:w w:val="110"/>
        </w:rPr>
        <w:t xml:space="preserve"> </w:t>
      </w:r>
      <w:r>
        <w:rPr>
          <w:w w:val="110"/>
        </w:rPr>
        <w:t>ist</w:t>
      </w:r>
      <w:r>
        <w:rPr>
          <w:spacing w:val="-5"/>
          <w:w w:val="110"/>
        </w:rPr>
        <w:t xml:space="preserve"> </w:t>
      </w:r>
      <w:r>
        <w:rPr>
          <w:w w:val="110"/>
        </w:rPr>
        <w:t>strafbar.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5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370</w:t>
      </w:r>
      <w:r>
        <w:rPr>
          <w:spacing w:val="-13"/>
          <w:w w:val="115"/>
        </w:rPr>
        <w:t xml:space="preserve"> </w:t>
      </w:r>
      <w:r>
        <w:rPr>
          <w:w w:val="115"/>
        </w:rPr>
        <w:t>Abs.</w:t>
      </w:r>
      <w:r>
        <w:rPr>
          <w:spacing w:val="-14"/>
          <w:w w:val="115"/>
        </w:rPr>
        <w:t xml:space="preserve"> </w:t>
      </w:r>
      <w:r>
        <w:rPr>
          <w:w w:val="115"/>
        </w:rPr>
        <w:t>6</w:t>
      </w:r>
      <w:r>
        <w:rPr>
          <w:spacing w:val="-13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rPr>
          <w:w w:val="115"/>
        </w:rPr>
        <w:t>und</w:t>
      </w:r>
      <w:r>
        <w:rPr>
          <w:spacing w:val="-14"/>
          <w:w w:val="115"/>
        </w:rPr>
        <w:t xml:space="preserve"> </w:t>
      </w:r>
      <w:r>
        <w:rPr>
          <w:w w:val="115"/>
        </w:rPr>
        <w:t>Abs.</w:t>
      </w:r>
      <w:r>
        <w:rPr>
          <w:spacing w:val="-13"/>
          <w:w w:val="115"/>
        </w:rPr>
        <w:t xml:space="preserve"> </w:t>
      </w:r>
      <w:r>
        <w:rPr>
          <w:w w:val="115"/>
        </w:rPr>
        <w:t>7</w:t>
      </w:r>
      <w:r>
        <w:rPr>
          <w:spacing w:val="-14"/>
          <w:w w:val="115"/>
        </w:rPr>
        <w:t xml:space="preserve"> </w:t>
      </w:r>
      <w:r>
        <w:rPr>
          <w:w w:val="115"/>
        </w:rPr>
        <w:t>gilt</w:t>
      </w:r>
      <w:r>
        <w:rPr>
          <w:spacing w:val="-13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</w:t>
      </w:r>
      <w:r>
        <w:rPr>
          <w:spacing w:val="20"/>
        </w:rPr>
        <w:t xml:space="preserve"> </w:t>
      </w:r>
      <w:r>
        <w:t xml:space="preserve">374 </w:t>
      </w:r>
      <w:r>
        <w:rPr>
          <w:spacing w:val="20"/>
        </w:rPr>
        <w:t xml:space="preserve"> </w:t>
      </w:r>
      <w:r>
        <w:t>Steuerhehlerei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"/>
        </w:numPr>
        <w:tabs>
          <w:tab w:val="left" w:pos="423"/>
        </w:tabs>
        <w:kinsoku w:val="0"/>
        <w:overflowPunct w:val="0"/>
        <w:spacing w:line="248" w:lineRule="auto"/>
        <w:ind w:right="238" w:firstLine="0"/>
      </w:pPr>
      <w:r>
        <w:rPr>
          <w:w w:val="110"/>
        </w:rPr>
        <w:t>Wer</w:t>
      </w:r>
      <w:r>
        <w:rPr>
          <w:spacing w:val="-2"/>
          <w:w w:val="110"/>
        </w:rPr>
        <w:t xml:space="preserve"> </w:t>
      </w:r>
      <w:r>
        <w:rPr>
          <w:w w:val="110"/>
        </w:rPr>
        <w:t>Erzeugnisse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Waren,</w:t>
      </w:r>
      <w:r>
        <w:rPr>
          <w:spacing w:val="-2"/>
          <w:w w:val="110"/>
        </w:rPr>
        <w:t xml:space="preserve"> </w:t>
      </w:r>
      <w:r>
        <w:rPr>
          <w:w w:val="110"/>
        </w:rPr>
        <w:t>hinsichtlich</w:t>
      </w:r>
      <w:r>
        <w:rPr>
          <w:spacing w:val="-2"/>
          <w:w w:val="110"/>
        </w:rPr>
        <w:t xml:space="preserve"> </w:t>
      </w:r>
      <w:r>
        <w:rPr>
          <w:w w:val="110"/>
        </w:rPr>
        <w:t>deren</w:t>
      </w:r>
      <w:r>
        <w:rPr>
          <w:spacing w:val="-2"/>
          <w:w w:val="110"/>
        </w:rPr>
        <w:t xml:space="preserve"> </w:t>
      </w:r>
      <w:r>
        <w:rPr>
          <w:w w:val="110"/>
        </w:rPr>
        <w:t>Verbrauchsteuern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Einfuhr-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-2"/>
          <w:w w:val="110"/>
        </w:rPr>
        <w:t xml:space="preserve"> </w:t>
      </w:r>
      <w:r>
        <w:rPr>
          <w:w w:val="110"/>
        </w:rPr>
        <w:t>nach</w:t>
      </w:r>
      <w:r>
        <w:rPr>
          <w:w w:val="117"/>
        </w:rPr>
        <w:t xml:space="preserve"> </w:t>
      </w:r>
      <w:r>
        <w:rPr>
          <w:w w:val="110"/>
        </w:rPr>
        <w:t>Artikel</w:t>
      </w:r>
      <w:r>
        <w:rPr>
          <w:spacing w:val="-7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10"/>
        </w:rPr>
        <w:t>Nummer</w:t>
      </w:r>
      <w:r>
        <w:rPr>
          <w:spacing w:val="-6"/>
          <w:w w:val="110"/>
        </w:rPr>
        <w:t xml:space="preserve"> </w:t>
      </w:r>
      <w:r>
        <w:rPr>
          <w:w w:val="110"/>
        </w:rPr>
        <w:t>20</w:t>
      </w:r>
      <w:r>
        <w:rPr>
          <w:spacing w:val="-6"/>
          <w:w w:val="110"/>
        </w:rPr>
        <w:t xml:space="preserve"> </w:t>
      </w:r>
      <w:r>
        <w:rPr>
          <w:w w:val="110"/>
        </w:rPr>
        <w:t>und</w:t>
      </w:r>
      <w:r>
        <w:rPr>
          <w:spacing w:val="-6"/>
          <w:w w:val="110"/>
        </w:rPr>
        <w:t xml:space="preserve"> </w:t>
      </w:r>
      <w:r>
        <w:rPr>
          <w:w w:val="110"/>
        </w:rPr>
        <w:t>21</w:t>
      </w:r>
      <w:r>
        <w:rPr>
          <w:spacing w:val="-7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Zollkodex</w:t>
      </w:r>
      <w:r>
        <w:rPr>
          <w:spacing w:val="-6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Union</w:t>
      </w:r>
      <w:r>
        <w:rPr>
          <w:spacing w:val="-6"/>
          <w:w w:val="110"/>
        </w:rPr>
        <w:t xml:space="preserve"> </w:t>
      </w:r>
      <w:r>
        <w:rPr>
          <w:w w:val="110"/>
        </w:rPr>
        <w:t>hinterzogen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7"/>
          <w:w w:val="110"/>
        </w:rPr>
        <w:t xml:space="preserve"> </w:t>
      </w:r>
      <w:r>
        <w:rPr>
          <w:w w:val="110"/>
        </w:rPr>
        <w:t>Bannbruch</w:t>
      </w:r>
      <w:r>
        <w:rPr>
          <w:spacing w:val="-6"/>
          <w:w w:val="110"/>
        </w:rPr>
        <w:t xml:space="preserve"> </w:t>
      </w:r>
      <w:r>
        <w:rPr>
          <w:w w:val="110"/>
        </w:rPr>
        <w:t>nach</w:t>
      </w:r>
      <w:r>
        <w:rPr>
          <w:spacing w:val="-6"/>
          <w:w w:val="110"/>
        </w:rPr>
        <w:t xml:space="preserve"> </w:t>
      </w:r>
      <w:r>
        <w:rPr>
          <w:w w:val="110"/>
        </w:rPr>
        <w:t>§</w:t>
      </w:r>
      <w:r>
        <w:rPr>
          <w:spacing w:val="-6"/>
          <w:w w:val="110"/>
        </w:rPr>
        <w:t xml:space="preserve"> </w:t>
      </w:r>
      <w:r>
        <w:rPr>
          <w:w w:val="110"/>
        </w:rPr>
        <w:t>372</w:t>
      </w:r>
      <w:r>
        <w:rPr>
          <w:spacing w:val="-6"/>
          <w:w w:val="110"/>
        </w:rPr>
        <w:t xml:space="preserve"> </w:t>
      </w:r>
      <w:r>
        <w:rPr>
          <w:w w:val="110"/>
        </w:rPr>
        <w:t>Abs.</w:t>
      </w:r>
      <w:r>
        <w:rPr>
          <w:spacing w:val="-6"/>
          <w:w w:val="110"/>
        </w:rPr>
        <w:t xml:space="preserve"> </w:t>
      </w:r>
      <w:r>
        <w:rPr>
          <w:w w:val="110"/>
        </w:rPr>
        <w:t>2,</w:t>
      </w:r>
      <w:r>
        <w:rPr>
          <w:spacing w:val="-7"/>
          <w:w w:val="110"/>
        </w:rPr>
        <w:t xml:space="preserve"> </w:t>
      </w:r>
      <w:r>
        <w:rPr>
          <w:w w:val="110"/>
        </w:rPr>
        <w:t>§</w:t>
      </w:r>
      <w:r>
        <w:rPr>
          <w:spacing w:val="-6"/>
          <w:w w:val="110"/>
        </w:rPr>
        <w:t xml:space="preserve"> </w:t>
      </w:r>
      <w:r>
        <w:rPr>
          <w:w w:val="110"/>
        </w:rPr>
        <w:t>373</w:t>
      </w:r>
      <w:r>
        <w:rPr>
          <w:w w:val="114"/>
        </w:rPr>
        <w:t xml:space="preserve"> </w:t>
      </w:r>
      <w:r>
        <w:rPr>
          <w:w w:val="110"/>
        </w:rPr>
        <w:t>begangen</w:t>
      </w:r>
      <w:r>
        <w:rPr>
          <w:spacing w:val="9"/>
          <w:w w:val="110"/>
        </w:rPr>
        <w:t xml:space="preserve"> </w:t>
      </w:r>
      <w:r>
        <w:rPr>
          <w:w w:val="110"/>
        </w:rPr>
        <w:t>worden</w:t>
      </w:r>
      <w:r>
        <w:rPr>
          <w:spacing w:val="9"/>
          <w:w w:val="110"/>
        </w:rPr>
        <w:t xml:space="preserve"> </w:t>
      </w:r>
      <w:r>
        <w:rPr>
          <w:w w:val="110"/>
        </w:rPr>
        <w:t>ist,</w:t>
      </w:r>
      <w:r>
        <w:rPr>
          <w:spacing w:val="10"/>
          <w:w w:val="110"/>
        </w:rPr>
        <w:t xml:space="preserve"> </w:t>
      </w:r>
      <w:r>
        <w:rPr>
          <w:w w:val="110"/>
        </w:rPr>
        <w:t>ankauft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sonst</w:t>
      </w:r>
      <w:r>
        <w:rPr>
          <w:spacing w:val="9"/>
          <w:w w:val="110"/>
        </w:rPr>
        <w:t xml:space="preserve"> </w:t>
      </w:r>
      <w:r>
        <w:rPr>
          <w:w w:val="110"/>
        </w:rPr>
        <w:t>sich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einem</w:t>
      </w:r>
      <w:r>
        <w:rPr>
          <w:spacing w:val="10"/>
          <w:w w:val="110"/>
        </w:rPr>
        <w:t xml:space="preserve"> </w:t>
      </w:r>
      <w:r>
        <w:rPr>
          <w:w w:val="110"/>
        </w:rPr>
        <w:t>Dritten</w:t>
      </w:r>
      <w:r>
        <w:rPr>
          <w:spacing w:val="9"/>
          <w:w w:val="110"/>
        </w:rPr>
        <w:t xml:space="preserve"> </w:t>
      </w:r>
      <w:r>
        <w:rPr>
          <w:w w:val="110"/>
        </w:rPr>
        <w:t>verschafft,</w:t>
      </w:r>
      <w:r>
        <w:rPr>
          <w:spacing w:val="9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absetzt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abzusetzen</w:t>
      </w:r>
      <w:r>
        <w:rPr>
          <w:spacing w:val="9"/>
          <w:w w:val="110"/>
        </w:rPr>
        <w:t xml:space="preserve"> </w:t>
      </w:r>
      <w:r>
        <w:rPr>
          <w:w w:val="110"/>
        </w:rPr>
        <w:t>hilft,</w:t>
      </w:r>
      <w:r>
        <w:rPr>
          <w:w w:val="116"/>
        </w:rPr>
        <w:t xml:space="preserve"> </w:t>
      </w:r>
      <w:r>
        <w:rPr>
          <w:w w:val="110"/>
        </w:rPr>
        <w:t>um</w:t>
      </w:r>
      <w:r>
        <w:rPr>
          <w:spacing w:val="-1"/>
          <w:w w:val="110"/>
        </w:rPr>
        <w:t xml:space="preserve"> </w:t>
      </w:r>
      <w:r>
        <w:rPr>
          <w:w w:val="110"/>
        </w:rPr>
        <w:t>sich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einen Dritten</w:t>
      </w:r>
      <w:r>
        <w:rPr>
          <w:spacing w:val="-1"/>
          <w:w w:val="110"/>
        </w:rPr>
        <w:t xml:space="preserve"> </w:t>
      </w:r>
      <w:r>
        <w:rPr>
          <w:w w:val="110"/>
        </w:rPr>
        <w:t>zu</w:t>
      </w:r>
      <w:r>
        <w:rPr>
          <w:spacing w:val="-1"/>
          <w:w w:val="110"/>
        </w:rPr>
        <w:t xml:space="preserve"> </w:t>
      </w:r>
      <w:r>
        <w:rPr>
          <w:w w:val="110"/>
        </w:rPr>
        <w:t>bereichern, wird</w:t>
      </w:r>
      <w:r>
        <w:rPr>
          <w:spacing w:val="-1"/>
          <w:w w:val="110"/>
        </w:rPr>
        <w:t xml:space="preserve"> </w:t>
      </w:r>
      <w:r>
        <w:rPr>
          <w:w w:val="110"/>
        </w:rPr>
        <w:t>mit</w:t>
      </w:r>
      <w:r>
        <w:rPr>
          <w:spacing w:val="-1"/>
          <w:w w:val="110"/>
        </w:rPr>
        <w:t xml:space="preserve"> </w:t>
      </w:r>
      <w:r>
        <w:rPr>
          <w:w w:val="110"/>
        </w:rPr>
        <w:t>Freiheitsstrafe bis</w:t>
      </w:r>
      <w:r>
        <w:rPr>
          <w:spacing w:val="-1"/>
          <w:w w:val="110"/>
        </w:rPr>
        <w:t xml:space="preserve"> </w:t>
      </w:r>
      <w:r>
        <w:rPr>
          <w:w w:val="110"/>
        </w:rPr>
        <w:t>zu</w:t>
      </w:r>
      <w:r>
        <w:rPr>
          <w:spacing w:val="-1"/>
          <w:w w:val="110"/>
        </w:rPr>
        <w:t xml:space="preserve"> </w:t>
      </w:r>
      <w:r>
        <w:rPr>
          <w:w w:val="110"/>
        </w:rPr>
        <w:t>fünf Jahren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mit Geldstrafe</w:t>
      </w:r>
      <w:r>
        <w:rPr>
          <w:spacing w:val="-1"/>
          <w:w w:val="110"/>
        </w:rPr>
        <w:t xml:space="preserve"> </w:t>
      </w:r>
      <w:r>
        <w:rPr>
          <w:w w:val="110"/>
        </w:rPr>
        <w:t>bestraft.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"/>
        </w:numPr>
        <w:tabs>
          <w:tab w:val="left" w:pos="423"/>
        </w:tabs>
        <w:kinsoku w:val="0"/>
        <w:overflowPunct w:val="0"/>
        <w:spacing w:line="248" w:lineRule="auto"/>
        <w:ind w:right="121" w:firstLine="0"/>
      </w:pPr>
      <w:r>
        <w:rPr>
          <w:w w:val="110"/>
        </w:rPr>
        <w:t>Handelt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Täter</w:t>
      </w:r>
      <w:r>
        <w:rPr>
          <w:spacing w:val="9"/>
          <w:w w:val="110"/>
        </w:rPr>
        <w:t xml:space="preserve"> </w:t>
      </w:r>
      <w:r>
        <w:rPr>
          <w:w w:val="110"/>
        </w:rPr>
        <w:t>gewerbsmäßig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als</w:t>
      </w:r>
      <w:r>
        <w:rPr>
          <w:spacing w:val="8"/>
          <w:w w:val="110"/>
        </w:rPr>
        <w:t xml:space="preserve"> </w:t>
      </w:r>
      <w:r>
        <w:rPr>
          <w:w w:val="110"/>
        </w:rPr>
        <w:t>Mitglied</w:t>
      </w:r>
      <w:r>
        <w:rPr>
          <w:spacing w:val="9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Bande,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sich</w:t>
      </w:r>
      <w:r>
        <w:rPr>
          <w:spacing w:val="8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fortgesetzten</w:t>
      </w:r>
      <w:r>
        <w:rPr>
          <w:spacing w:val="8"/>
          <w:w w:val="110"/>
        </w:rPr>
        <w:t xml:space="preserve"> </w:t>
      </w:r>
      <w:r>
        <w:rPr>
          <w:w w:val="110"/>
        </w:rPr>
        <w:t>Begehung</w:t>
      </w:r>
      <w:r>
        <w:rPr>
          <w:spacing w:val="9"/>
          <w:w w:val="110"/>
        </w:rPr>
        <w:t xml:space="preserve"> </w:t>
      </w:r>
      <w:r>
        <w:rPr>
          <w:w w:val="110"/>
        </w:rPr>
        <w:t>von Straftaten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Absatz</w:t>
      </w:r>
      <w:r>
        <w:rPr>
          <w:spacing w:val="9"/>
          <w:w w:val="110"/>
        </w:rPr>
        <w:t xml:space="preserve"> 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verbunden</w:t>
      </w:r>
      <w:r>
        <w:rPr>
          <w:spacing w:val="9"/>
          <w:w w:val="110"/>
        </w:rPr>
        <w:t xml:space="preserve"> </w:t>
      </w:r>
      <w:r>
        <w:rPr>
          <w:w w:val="110"/>
        </w:rPr>
        <w:t>hat,</w:t>
      </w:r>
      <w:r>
        <w:rPr>
          <w:spacing w:val="9"/>
          <w:w w:val="110"/>
        </w:rPr>
        <w:t xml:space="preserve"> </w:t>
      </w:r>
      <w:r>
        <w:rPr>
          <w:w w:val="110"/>
        </w:rPr>
        <w:t>so</w:t>
      </w:r>
      <w:r>
        <w:rPr>
          <w:spacing w:val="9"/>
          <w:w w:val="110"/>
        </w:rPr>
        <w:t xml:space="preserve"> </w:t>
      </w:r>
      <w:r>
        <w:rPr>
          <w:w w:val="110"/>
        </w:rPr>
        <w:t>ist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Strafe</w:t>
      </w:r>
      <w:r>
        <w:rPr>
          <w:spacing w:val="9"/>
          <w:w w:val="110"/>
        </w:rPr>
        <w:t xml:space="preserve"> </w:t>
      </w:r>
      <w:r>
        <w:rPr>
          <w:w w:val="110"/>
        </w:rPr>
        <w:t>Freiheitsstrafe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sechs</w:t>
      </w:r>
      <w:r>
        <w:rPr>
          <w:spacing w:val="9"/>
          <w:w w:val="110"/>
        </w:rPr>
        <w:t xml:space="preserve"> </w:t>
      </w:r>
      <w:r>
        <w:rPr>
          <w:w w:val="110"/>
        </w:rPr>
        <w:t>Monaten</w:t>
      </w:r>
      <w:r>
        <w:rPr>
          <w:spacing w:val="9"/>
          <w:w w:val="110"/>
        </w:rPr>
        <w:t xml:space="preserve"> </w:t>
      </w:r>
      <w:r>
        <w:rPr>
          <w:w w:val="110"/>
        </w:rPr>
        <w:t>bis</w:t>
      </w:r>
      <w:r>
        <w:rPr>
          <w:spacing w:val="9"/>
          <w:w w:val="110"/>
        </w:rPr>
        <w:t xml:space="preserve"> </w:t>
      </w:r>
      <w:r>
        <w:rPr>
          <w:w w:val="110"/>
        </w:rPr>
        <w:t>zu</w:t>
      </w:r>
      <w:r>
        <w:rPr>
          <w:spacing w:val="9"/>
          <w:w w:val="110"/>
        </w:rPr>
        <w:t xml:space="preserve"> </w:t>
      </w:r>
      <w:r>
        <w:rPr>
          <w:w w:val="110"/>
        </w:rPr>
        <w:t>zehn</w:t>
      </w:r>
      <w:r>
        <w:rPr>
          <w:spacing w:val="9"/>
          <w:w w:val="110"/>
        </w:rPr>
        <w:t xml:space="preserve"> </w:t>
      </w:r>
      <w:r>
        <w:rPr>
          <w:w w:val="110"/>
        </w:rPr>
        <w:t>Jahren.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w w:val="111"/>
        </w:rPr>
        <w:t xml:space="preserve"> </w:t>
      </w:r>
      <w:r>
        <w:rPr>
          <w:w w:val="110"/>
        </w:rPr>
        <w:t>minder</w:t>
      </w:r>
      <w:r>
        <w:rPr>
          <w:spacing w:val="6"/>
          <w:w w:val="110"/>
        </w:rPr>
        <w:t xml:space="preserve"> </w:t>
      </w:r>
      <w:r>
        <w:rPr>
          <w:w w:val="110"/>
        </w:rPr>
        <w:t>schweren</w:t>
      </w:r>
      <w:r>
        <w:rPr>
          <w:spacing w:val="6"/>
          <w:w w:val="110"/>
        </w:rPr>
        <w:t xml:space="preserve"> </w:t>
      </w:r>
      <w:r>
        <w:rPr>
          <w:w w:val="110"/>
        </w:rPr>
        <w:t>Fällen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Strafe</w:t>
      </w:r>
      <w:r>
        <w:rPr>
          <w:spacing w:val="7"/>
          <w:w w:val="110"/>
        </w:rPr>
        <w:t xml:space="preserve"> </w:t>
      </w:r>
      <w:r>
        <w:rPr>
          <w:w w:val="110"/>
        </w:rPr>
        <w:t>Freiheitsstrafe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fünf</w:t>
      </w:r>
      <w:r>
        <w:rPr>
          <w:spacing w:val="6"/>
          <w:w w:val="110"/>
        </w:rPr>
        <w:t xml:space="preserve"> </w:t>
      </w:r>
      <w:r>
        <w:rPr>
          <w:w w:val="110"/>
        </w:rPr>
        <w:t>Jahren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Geldstrafe.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3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Versuch</w:t>
      </w:r>
      <w:r>
        <w:rPr>
          <w:spacing w:val="-5"/>
          <w:w w:val="110"/>
        </w:rPr>
        <w:t xml:space="preserve"> </w:t>
      </w:r>
      <w:r>
        <w:rPr>
          <w:w w:val="110"/>
        </w:rPr>
        <w:t>ist</w:t>
      </w:r>
      <w:r>
        <w:rPr>
          <w:spacing w:val="-5"/>
          <w:w w:val="110"/>
        </w:rPr>
        <w:t xml:space="preserve"> </w:t>
      </w:r>
      <w:r>
        <w:rPr>
          <w:w w:val="110"/>
        </w:rPr>
        <w:t>strafbar.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370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6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7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t xml:space="preserve">§ </w:t>
      </w:r>
      <w:r>
        <w:rPr>
          <w:spacing w:val="12"/>
        </w:rPr>
        <w:t xml:space="preserve"> </w:t>
      </w:r>
      <w:r>
        <w:t xml:space="preserve">375 </w:t>
      </w:r>
      <w:r>
        <w:rPr>
          <w:spacing w:val="12"/>
        </w:rPr>
        <w:t xml:space="preserve"> </w:t>
      </w:r>
      <w:r>
        <w:t>Nebenfolgen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2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Neben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Freiheitsstrafe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mindestens</w:t>
      </w:r>
      <w:r>
        <w:rPr>
          <w:spacing w:val="7"/>
          <w:w w:val="110"/>
        </w:rPr>
        <w:t xml:space="preserve"> </w:t>
      </w:r>
      <w:r>
        <w:rPr>
          <w:w w:val="110"/>
        </w:rPr>
        <w:t>einem</w:t>
      </w:r>
      <w:r>
        <w:rPr>
          <w:spacing w:val="7"/>
          <w:w w:val="110"/>
        </w:rPr>
        <w:t xml:space="preserve"> </w:t>
      </w:r>
      <w:r>
        <w:rPr>
          <w:w w:val="110"/>
        </w:rPr>
        <w:t>Jahr</w:t>
      </w:r>
      <w:r>
        <w:rPr>
          <w:spacing w:val="7"/>
          <w:w w:val="110"/>
        </w:rPr>
        <w:t xml:space="preserve"> </w:t>
      </w:r>
      <w:r>
        <w:rPr>
          <w:w w:val="110"/>
        </w:rPr>
        <w:t>wegen</w:t>
      </w:r>
    </w:p>
    <w:p w:rsidR="00D21117" w:rsidRDefault="00565BBF">
      <w:pPr>
        <w:pStyle w:val="Textkrper"/>
        <w:numPr>
          <w:ilvl w:val="0"/>
          <w:numId w:val="41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Steuerhinterziehung,</w:t>
      </w:r>
    </w:p>
    <w:p w:rsidR="00D21117" w:rsidRDefault="00565BBF">
      <w:pPr>
        <w:pStyle w:val="Textkrper"/>
        <w:numPr>
          <w:ilvl w:val="0"/>
          <w:numId w:val="41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Bannbruchs</w:t>
      </w:r>
      <w:r>
        <w:rPr>
          <w:spacing w:val="-13"/>
          <w:w w:val="115"/>
        </w:rPr>
        <w:t xml:space="preserve"> </w:t>
      </w:r>
      <w:r>
        <w:rPr>
          <w:w w:val="115"/>
        </w:rPr>
        <w:t>nach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372</w:t>
      </w:r>
      <w:r>
        <w:rPr>
          <w:spacing w:val="-13"/>
          <w:w w:val="115"/>
        </w:rPr>
        <w:t xml:space="preserve"> </w:t>
      </w:r>
      <w:r>
        <w:rPr>
          <w:w w:val="115"/>
        </w:rPr>
        <w:t>Abs.</w:t>
      </w:r>
      <w:r>
        <w:rPr>
          <w:spacing w:val="-12"/>
          <w:w w:val="115"/>
        </w:rPr>
        <w:t xml:space="preserve"> </w:t>
      </w:r>
      <w:r>
        <w:rPr>
          <w:w w:val="115"/>
        </w:rPr>
        <w:t>2,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373,</w:t>
      </w:r>
    </w:p>
    <w:p w:rsidR="00D21117" w:rsidRDefault="00565BBF">
      <w:pPr>
        <w:pStyle w:val="Textkrper"/>
        <w:numPr>
          <w:ilvl w:val="0"/>
          <w:numId w:val="41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Steuerhehlerei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41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Begünstigung</w:t>
      </w:r>
      <w:r>
        <w:rPr>
          <w:spacing w:val="-14"/>
          <w:w w:val="115"/>
        </w:rPr>
        <w:t xml:space="preserve"> </w:t>
      </w:r>
      <w:r>
        <w:rPr>
          <w:w w:val="115"/>
        </w:rPr>
        <w:t>einer</w:t>
      </w:r>
      <w:r>
        <w:rPr>
          <w:spacing w:val="-14"/>
          <w:w w:val="115"/>
        </w:rPr>
        <w:t xml:space="preserve"> </w:t>
      </w:r>
      <w:r>
        <w:rPr>
          <w:w w:val="115"/>
        </w:rPr>
        <w:t>Person,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eine</w:t>
      </w:r>
      <w:r>
        <w:rPr>
          <w:spacing w:val="-14"/>
          <w:w w:val="115"/>
        </w:rPr>
        <w:t xml:space="preserve"> </w:t>
      </w:r>
      <w:r>
        <w:rPr>
          <w:w w:val="115"/>
        </w:rPr>
        <w:t>Tat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den</w:t>
      </w:r>
      <w:r>
        <w:rPr>
          <w:spacing w:val="-14"/>
          <w:w w:val="115"/>
        </w:rPr>
        <w:t xml:space="preserve"> </w:t>
      </w:r>
      <w:r>
        <w:rPr>
          <w:w w:val="115"/>
        </w:rPr>
        <w:t>Nummern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bis</w:t>
      </w:r>
      <w:r>
        <w:rPr>
          <w:spacing w:val="-14"/>
          <w:w w:val="115"/>
        </w:rPr>
        <w:t xml:space="preserve"> </w:t>
      </w:r>
      <w:r>
        <w:rPr>
          <w:w w:val="115"/>
        </w:rPr>
        <w:t>3</w:t>
      </w:r>
      <w:r>
        <w:rPr>
          <w:spacing w:val="-14"/>
          <w:w w:val="115"/>
        </w:rPr>
        <w:t xml:space="preserve"> </w:t>
      </w:r>
      <w:r>
        <w:rPr>
          <w:w w:val="115"/>
        </w:rPr>
        <w:t>begangen</w:t>
      </w:r>
      <w:r>
        <w:rPr>
          <w:spacing w:val="-14"/>
          <w:w w:val="115"/>
        </w:rPr>
        <w:t xml:space="preserve"> </w:t>
      </w:r>
      <w:r>
        <w:rPr>
          <w:w w:val="115"/>
        </w:rPr>
        <w:t>hat,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121"/>
      </w:pPr>
      <w:r>
        <w:rPr>
          <w:w w:val="115"/>
        </w:rPr>
        <w:t>kann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Gericht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Fähigkeit,</w:t>
      </w:r>
      <w:r>
        <w:rPr>
          <w:spacing w:val="-21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21"/>
          <w:w w:val="115"/>
        </w:rPr>
        <w:t xml:space="preserve"> </w:t>
      </w:r>
      <w:r>
        <w:rPr>
          <w:w w:val="115"/>
        </w:rPr>
        <w:t>Ämter</w:t>
      </w:r>
      <w:r>
        <w:rPr>
          <w:spacing w:val="-20"/>
          <w:w w:val="115"/>
        </w:rPr>
        <w:t xml:space="preserve"> </w:t>
      </w:r>
      <w:r>
        <w:rPr>
          <w:w w:val="115"/>
        </w:rPr>
        <w:t>zu</w:t>
      </w:r>
      <w:r>
        <w:rPr>
          <w:spacing w:val="-21"/>
          <w:w w:val="115"/>
        </w:rPr>
        <w:t xml:space="preserve"> </w:t>
      </w:r>
      <w:r>
        <w:rPr>
          <w:w w:val="115"/>
        </w:rPr>
        <w:t>bekleiden,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Fähigkeit,</w:t>
      </w:r>
      <w:r>
        <w:rPr>
          <w:spacing w:val="-21"/>
          <w:w w:val="115"/>
        </w:rPr>
        <w:t xml:space="preserve"> </w:t>
      </w:r>
      <w:r>
        <w:rPr>
          <w:w w:val="115"/>
        </w:rPr>
        <w:t>Rechte</w:t>
      </w:r>
      <w:r>
        <w:rPr>
          <w:spacing w:val="-21"/>
          <w:w w:val="115"/>
        </w:rPr>
        <w:t xml:space="preserve"> </w:t>
      </w:r>
      <w:r>
        <w:rPr>
          <w:w w:val="115"/>
        </w:rPr>
        <w:t>aus</w:t>
      </w:r>
      <w:r>
        <w:rPr>
          <w:spacing w:val="-20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1"/>
          <w:w w:val="115"/>
        </w:rPr>
        <w:t xml:space="preserve"> </w:t>
      </w:r>
      <w:r>
        <w:rPr>
          <w:w w:val="115"/>
        </w:rPr>
        <w:t>Wahlen</w:t>
      </w:r>
      <w:r>
        <w:rPr>
          <w:w w:val="106"/>
        </w:rPr>
        <w:t xml:space="preserve"> </w:t>
      </w:r>
      <w:r>
        <w:rPr>
          <w:w w:val="115"/>
        </w:rPr>
        <w:t>zu</w:t>
      </w:r>
      <w:r>
        <w:rPr>
          <w:spacing w:val="-11"/>
          <w:w w:val="115"/>
        </w:rPr>
        <w:t xml:space="preserve"> </w:t>
      </w:r>
      <w:r>
        <w:rPr>
          <w:w w:val="115"/>
        </w:rPr>
        <w:t>erlangen,</w:t>
      </w:r>
      <w:r>
        <w:rPr>
          <w:spacing w:val="-11"/>
          <w:w w:val="115"/>
        </w:rPr>
        <w:t xml:space="preserve"> </w:t>
      </w:r>
      <w:r>
        <w:rPr>
          <w:w w:val="115"/>
        </w:rPr>
        <w:t>aberkennen</w:t>
      </w:r>
      <w:r>
        <w:rPr>
          <w:spacing w:val="-10"/>
          <w:w w:val="115"/>
        </w:rPr>
        <w:t xml:space="preserve"> </w:t>
      </w:r>
      <w:r>
        <w:rPr>
          <w:w w:val="115"/>
        </w:rPr>
        <w:t>(§</w:t>
      </w:r>
      <w:r>
        <w:rPr>
          <w:spacing w:val="-11"/>
          <w:w w:val="115"/>
        </w:rPr>
        <w:t xml:space="preserve"> </w:t>
      </w:r>
      <w:r>
        <w:rPr>
          <w:w w:val="115"/>
        </w:rPr>
        <w:t>45</w:t>
      </w:r>
      <w:r>
        <w:rPr>
          <w:spacing w:val="-11"/>
          <w:w w:val="115"/>
        </w:rPr>
        <w:t xml:space="preserve"> </w:t>
      </w:r>
      <w:r>
        <w:rPr>
          <w:w w:val="115"/>
        </w:rPr>
        <w:t>Abs.</w:t>
      </w:r>
      <w:r>
        <w:rPr>
          <w:spacing w:val="-10"/>
          <w:w w:val="115"/>
        </w:rPr>
        <w:t xml:space="preserve"> </w:t>
      </w:r>
      <w:r>
        <w:rPr>
          <w:w w:val="115"/>
        </w:rPr>
        <w:t>2</w:t>
      </w:r>
      <w:r>
        <w:rPr>
          <w:spacing w:val="-11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Strafgesetzbuchs).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42"/>
        </w:numPr>
        <w:tabs>
          <w:tab w:val="left" w:pos="423"/>
        </w:tabs>
        <w:kinsoku w:val="0"/>
        <w:overflowPunct w:val="0"/>
        <w:spacing w:line="248" w:lineRule="auto"/>
        <w:ind w:right="610" w:firstLine="0"/>
      </w:pP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eine</w:t>
      </w:r>
      <w:r>
        <w:rPr>
          <w:spacing w:val="-16"/>
          <w:w w:val="115"/>
        </w:rPr>
        <w:t xml:space="preserve"> </w:t>
      </w:r>
      <w:r>
        <w:rPr>
          <w:w w:val="115"/>
        </w:rPr>
        <w:t>Steuerhinterziehung,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Bannbruch</w:t>
      </w:r>
      <w:r>
        <w:rPr>
          <w:spacing w:val="-17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372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2,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373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7"/>
          <w:w w:val="115"/>
        </w:rPr>
        <w:t xml:space="preserve"> </w:t>
      </w:r>
      <w:r>
        <w:rPr>
          <w:w w:val="115"/>
        </w:rPr>
        <w:t>Steuerhehlerei</w:t>
      </w:r>
      <w:r>
        <w:rPr>
          <w:spacing w:val="-16"/>
          <w:w w:val="115"/>
        </w:rPr>
        <w:t xml:space="preserve"> </w:t>
      </w:r>
      <w:r>
        <w:rPr>
          <w:w w:val="115"/>
        </w:rPr>
        <w:t>begangen</w:t>
      </w:r>
      <w:r>
        <w:rPr>
          <w:w w:val="120"/>
        </w:rPr>
        <w:t xml:space="preserve"> </w:t>
      </w:r>
      <w:r>
        <w:rPr>
          <w:w w:val="110"/>
        </w:rPr>
        <w:t>worden,</w:t>
      </w:r>
      <w:r>
        <w:rPr>
          <w:spacing w:val="-17"/>
          <w:w w:val="110"/>
        </w:rPr>
        <w:t xml:space="preserve"> </w:t>
      </w:r>
      <w:r>
        <w:rPr>
          <w:w w:val="110"/>
        </w:rPr>
        <w:t>so</w:t>
      </w:r>
      <w:r>
        <w:rPr>
          <w:spacing w:val="-17"/>
          <w:w w:val="110"/>
        </w:rPr>
        <w:t xml:space="preserve"> </w:t>
      </w:r>
      <w:r>
        <w:rPr>
          <w:w w:val="110"/>
        </w:rPr>
        <w:t>können</w:t>
      </w:r>
    </w:p>
    <w:p w:rsidR="00D21117" w:rsidRDefault="00565BBF">
      <w:pPr>
        <w:pStyle w:val="Textkrper"/>
        <w:numPr>
          <w:ilvl w:val="0"/>
          <w:numId w:val="40"/>
        </w:numPr>
        <w:tabs>
          <w:tab w:val="left" w:pos="551"/>
        </w:tabs>
        <w:kinsoku w:val="0"/>
        <w:overflowPunct w:val="0"/>
        <w:spacing w:before="100" w:line="248" w:lineRule="auto"/>
        <w:ind w:right="521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Erzeugnisse,</w:t>
      </w:r>
      <w:r>
        <w:rPr>
          <w:spacing w:val="7"/>
          <w:w w:val="110"/>
        </w:rPr>
        <w:t xml:space="preserve"> </w:t>
      </w:r>
      <w:r>
        <w:rPr>
          <w:w w:val="110"/>
        </w:rPr>
        <w:t>Waren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andere</w:t>
      </w:r>
      <w:r>
        <w:rPr>
          <w:spacing w:val="7"/>
          <w:w w:val="110"/>
        </w:rPr>
        <w:t xml:space="preserve"> </w:t>
      </w:r>
      <w:r>
        <w:rPr>
          <w:w w:val="110"/>
        </w:rPr>
        <w:t>Sachen,</w:t>
      </w:r>
      <w:r>
        <w:rPr>
          <w:spacing w:val="7"/>
          <w:w w:val="110"/>
        </w:rPr>
        <w:t xml:space="preserve"> </w:t>
      </w:r>
      <w:r>
        <w:rPr>
          <w:w w:val="110"/>
        </w:rPr>
        <w:t>auf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sich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Hinterziehung</w:t>
      </w:r>
      <w:r>
        <w:rPr>
          <w:spacing w:val="7"/>
          <w:w w:val="110"/>
        </w:rPr>
        <w:t xml:space="preserve"> </w:t>
      </w:r>
      <w:r>
        <w:rPr>
          <w:w w:val="110"/>
        </w:rPr>
        <w:t>von</w:t>
      </w:r>
      <w:r>
        <w:rPr>
          <w:spacing w:val="7"/>
          <w:w w:val="110"/>
        </w:rPr>
        <w:t xml:space="preserve"> </w:t>
      </w:r>
      <w:r>
        <w:rPr>
          <w:w w:val="110"/>
        </w:rPr>
        <w:t>Verbrauchsteuer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Einfuhr-</w:t>
      </w:r>
      <w:r>
        <w:rPr>
          <w:spacing w:val="-5"/>
          <w:w w:val="110"/>
        </w:rPr>
        <w:t xml:space="preserve"> </w:t>
      </w:r>
      <w:r>
        <w:rPr>
          <w:w w:val="110"/>
        </w:rPr>
        <w:t>und</w:t>
      </w:r>
      <w:r>
        <w:rPr>
          <w:spacing w:val="-5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-5"/>
          <w:w w:val="110"/>
        </w:rPr>
        <w:t xml:space="preserve"> </w:t>
      </w:r>
      <w:r>
        <w:rPr>
          <w:w w:val="110"/>
        </w:rPr>
        <w:t>nach</w:t>
      </w:r>
      <w:r>
        <w:rPr>
          <w:spacing w:val="-5"/>
          <w:w w:val="110"/>
        </w:rPr>
        <w:t xml:space="preserve"> </w:t>
      </w:r>
      <w:r>
        <w:rPr>
          <w:w w:val="110"/>
        </w:rPr>
        <w:t>Artikel</w:t>
      </w:r>
      <w:r>
        <w:rPr>
          <w:spacing w:val="-4"/>
          <w:w w:val="110"/>
        </w:rPr>
        <w:t xml:space="preserve"> </w:t>
      </w:r>
      <w:r>
        <w:rPr>
          <w:w w:val="110"/>
        </w:rPr>
        <w:t>5</w:t>
      </w:r>
      <w:r>
        <w:rPr>
          <w:spacing w:val="-5"/>
          <w:w w:val="110"/>
        </w:rPr>
        <w:t xml:space="preserve"> </w:t>
      </w:r>
      <w:r>
        <w:rPr>
          <w:w w:val="110"/>
        </w:rPr>
        <w:t>Nummer</w:t>
      </w:r>
      <w:r>
        <w:rPr>
          <w:spacing w:val="-5"/>
          <w:w w:val="110"/>
        </w:rPr>
        <w:t xml:space="preserve"> </w:t>
      </w:r>
      <w:r>
        <w:rPr>
          <w:w w:val="110"/>
        </w:rPr>
        <w:t>20</w:t>
      </w:r>
      <w:r>
        <w:rPr>
          <w:spacing w:val="-5"/>
          <w:w w:val="110"/>
        </w:rPr>
        <w:t xml:space="preserve"> </w:t>
      </w:r>
      <w:r>
        <w:rPr>
          <w:w w:val="110"/>
        </w:rPr>
        <w:t>und</w:t>
      </w:r>
      <w:r>
        <w:rPr>
          <w:spacing w:val="-5"/>
          <w:w w:val="110"/>
        </w:rPr>
        <w:t xml:space="preserve"> </w:t>
      </w:r>
      <w:r>
        <w:rPr>
          <w:w w:val="110"/>
        </w:rPr>
        <w:t>21</w:t>
      </w:r>
      <w:r>
        <w:rPr>
          <w:spacing w:val="-4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Zollkodex</w:t>
      </w:r>
      <w:r>
        <w:rPr>
          <w:spacing w:val="-5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Union,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5"/>
          <w:w w:val="110"/>
        </w:rPr>
        <w:t xml:space="preserve"> </w:t>
      </w:r>
      <w:r>
        <w:rPr>
          <w:w w:val="110"/>
        </w:rPr>
        <w:t>Bannbruch</w:t>
      </w:r>
      <w:r>
        <w:rPr>
          <w:w w:val="112"/>
        </w:rPr>
        <w:t xml:space="preserve"> </w:t>
      </w:r>
      <w:r>
        <w:rPr>
          <w:w w:val="110"/>
        </w:rPr>
        <w:t>oder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Steuerhehlerei</w:t>
      </w:r>
      <w:r>
        <w:rPr>
          <w:spacing w:val="7"/>
          <w:w w:val="110"/>
        </w:rPr>
        <w:t xml:space="preserve"> </w:t>
      </w:r>
      <w:r>
        <w:rPr>
          <w:w w:val="110"/>
        </w:rPr>
        <w:t>bezieht,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40"/>
        </w:numPr>
        <w:tabs>
          <w:tab w:val="left" w:pos="551"/>
        </w:tabs>
        <w:kinsoku w:val="0"/>
        <w:overflowPunct w:val="0"/>
        <w:spacing w:before="100" w:line="352" w:lineRule="auto"/>
        <w:ind w:left="110" w:right="4502" w:firstLine="40"/>
      </w:pPr>
      <w:r>
        <w:rPr>
          <w:w w:val="110"/>
        </w:rPr>
        <w:t>die Beförderungsmittel,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zur Tat</w:t>
      </w:r>
      <w:r>
        <w:rPr>
          <w:spacing w:val="1"/>
          <w:w w:val="110"/>
        </w:rPr>
        <w:t xml:space="preserve"> </w:t>
      </w:r>
      <w:r>
        <w:rPr>
          <w:w w:val="110"/>
        </w:rPr>
        <w:t>benutzt</w:t>
      </w:r>
      <w:r>
        <w:rPr>
          <w:spacing w:val="1"/>
          <w:w w:val="110"/>
        </w:rPr>
        <w:t xml:space="preserve"> </w:t>
      </w:r>
      <w:r>
        <w:rPr>
          <w:w w:val="110"/>
        </w:rPr>
        <w:t>worden sind,</w:t>
      </w:r>
      <w:r>
        <w:rPr>
          <w:w w:val="116"/>
        </w:rPr>
        <w:t xml:space="preserve"> </w:t>
      </w:r>
      <w:r>
        <w:rPr>
          <w:w w:val="110"/>
        </w:rPr>
        <w:t>eingezogen</w:t>
      </w:r>
      <w:r>
        <w:rPr>
          <w:spacing w:val="26"/>
          <w:w w:val="110"/>
        </w:rPr>
        <w:t xml:space="preserve"> </w:t>
      </w:r>
      <w:r>
        <w:rPr>
          <w:w w:val="110"/>
        </w:rPr>
        <w:t>werden.</w:t>
      </w:r>
      <w:r>
        <w:rPr>
          <w:spacing w:val="27"/>
          <w:w w:val="110"/>
        </w:rPr>
        <w:t xml:space="preserve"> </w:t>
      </w:r>
      <w:r>
        <w:rPr>
          <w:w w:val="110"/>
        </w:rPr>
        <w:t>§</w:t>
      </w:r>
      <w:r>
        <w:rPr>
          <w:spacing w:val="27"/>
          <w:w w:val="110"/>
        </w:rPr>
        <w:t xml:space="preserve"> </w:t>
      </w:r>
      <w:r>
        <w:rPr>
          <w:w w:val="110"/>
        </w:rPr>
        <w:t>74a</w:t>
      </w:r>
      <w:r>
        <w:rPr>
          <w:spacing w:val="27"/>
          <w:w w:val="110"/>
        </w:rPr>
        <w:t xml:space="preserve"> </w:t>
      </w:r>
      <w:r>
        <w:rPr>
          <w:w w:val="110"/>
        </w:rPr>
        <w:t>des</w:t>
      </w:r>
      <w:r>
        <w:rPr>
          <w:spacing w:val="27"/>
          <w:w w:val="110"/>
        </w:rPr>
        <w:t xml:space="preserve"> </w:t>
      </w:r>
      <w:r>
        <w:rPr>
          <w:w w:val="110"/>
        </w:rPr>
        <w:t>Strafgesetzbuchs</w:t>
      </w:r>
      <w:r>
        <w:rPr>
          <w:spacing w:val="27"/>
          <w:w w:val="110"/>
        </w:rPr>
        <w:t xml:space="preserve"> </w:t>
      </w:r>
      <w:r>
        <w:rPr>
          <w:w w:val="110"/>
        </w:rPr>
        <w:t>ist</w:t>
      </w:r>
      <w:r>
        <w:rPr>
          <w:spacing w:val="27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565BBF">
      <w:pPr>
        <w:pStyle w:val="berschrift2"/>
        <w:kinsoku w:val="0"/>
        <w:overflowPunct w:val="0"/>
        <w:spacing w:before="65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376 </w:t>
      </w:r>
      <w:r>
        <w:rPr>
          <w:spacing w:val="1"/>
          <w:w w:val="105"/>
        </w:rPr>
        <w:t xml:space="preserve"> </w:t>
      </w:r>
      <w:r>
        <w:rPr>
          <w:w w:val="105"/>
        </w:rPr>
        <w:t>Verfolgungsverjährung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9"/>
        </w:numPr>
        <w:tabs>
          <w:tab w:val="left" w:pos="423"/>
        </w:tabs>
        <w:kinsoku w:val="0"/>
        <w:overflowPunct w:val="0"/>
        <w:spacing w:line="248" w:lineRule="auto"/>
        <w:ind w:right="429" w:firstLine="0"/>
      </w:pP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den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370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Nummer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20"/>
          <w:w w:val="115"/>
        </w:rPr>
        <w:t xml:space="preserve"> </w:t>
      </w:r>
      <w:r>
        <w:rPr>
          <w:w w:val="115"/>
        </w:rPr>
        <w:t>6</w:t>
      </w:r>
      <w:r>
        <w:rPr>
          <w:spacing w:val="-19"/>
          <w:w w:val="115"/>
        </w:rPr>
        <w:t xml:space="preserve"> </w:t>
      </w:r>
      <w:r>
        <w:rPr>
          <w:w w:val="115"/>
        </w:rPr>
        <w:t>genannten</w:t>
      </w:r>
      <w:r>
        <w:rPr>
          <w:spacing w:val="-20"/>
          <w:w w:val="115"/>
        </w:rPr>
        <w:t xml:space="preserve"> </w:t>
      </w:r>
      <w:r>
        <w:rPr>
          <w:w w:val="115"/>
        </w:rPr>
        <w:t>Fällen</w:t>
      </w:r>
      <w:r>
        <w:rPr>
          <w:spacing w:val="-19"/>
          <w:w w:val="115"/>
        </w:rPr>
        <w:t xml:space="preserve"> </w:t>
      </w:r>
      <w:r>
        <w:rPr>
          <w:w w:val="115"/>
        </w:rPr>
        <w:t>besonders</w:t>
      </w:r>
      <w:r>
        <w:rPr>
          <w:spacing w:val="-20"/>
          <w:w w:val="115"/>
        </w:rPr>
        <w:t xml:space="preserve"> </w:t>
      </w:r>
      <w:r>
        <w:rPr>
          <w:w w:val="115"/>
        </w:rPr>
        <w:t>schwerer</w:t>
      </w:r>
      <w:r>
        <w:rPr>
          <w:spacing w:val="-20"/>
          <w:w w:val="115"/>
        </w:rPr>
        <w:t xml:space="preserve"> </w:t>
      </w:r>
      <w:r>
        <w:rPr>
          <w:w w:val="115"/>
        </w:rPr>
        <w:t>Steuerhinterziehung</w:t>
      </w:r>
      <w:r>
        <w:rPr>
          <w:w w:val="113"/>
        </w:rPr>
        <w:t xml:space="preserve"> </w:t>
      </w:r>
      <w:r>
        <w:rPr>
          <w:w w:val="115"/>
        </w:rPr>
        <w:t>beträgt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Verjährungsfrist</w:t>
      </w:r>
      <w:r>
        <w:rPr>
          <w:spacing w:val="-22"/>
          <w:w w:val="115"/>
        </w:rPr>
        <w:t xml:space="preserve"> </w:t>
      </w:r>
      <w:r>
        <w:rPr>
          <w:w w:val="115"/>
        </w:rPr>
        <w:t>zehn</w:t>
      </w:r>
      <w:r>
        <w:rPr>
          <w:spacing w:val="-21"/>
          <w:w w:val="115"/>
        </w:rPr>
        <w:t xml:space="preserve"> </w:t>
      </w:r>
      <w:r>
        <w:rPr>
          <w:w w:val="115"/>
        </w:rPr>
        <w:t>Jahre.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9"/>
        </w:numPr>
        <w:tabs>
          <w:tab w:val="left" w:pos="423"/>
        </w:tabs>
        <w:kinsoku w:val="0"/>
        <w:overflowPunct w:val="0"/>
        <w:spacing w:line="248" w:lineRule="auto"/>
        <w:ind w:right="174" w:firstLine="0"/>
      </w:pP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Verjährung</w:t>
      </w:r>
      <w:r>
        <w:rPr>
          <w:spacing w:val="-28"/>
          <w:w w:val="115"/>
        </w:rPr>
        <w:t xml:space="preserve"> </w:t>
      </w:r>
      <w:r>
        <w:rPr>
          <w:w w:val="115"/>
        </w:rPr>
        <w:t>der</w:t>
      </w:r>
      <w:r>
        <w:rPr>
          <w:spacing w:val="-28"/>
          <w:w w:val="115"/>
        </w:rPr>
        <w:t xml:space="preserve"> </w:t>
      </w:r>
      <w:r>
        <w:rPr>
          <w:w w:val="115"/>
        </w:rPr>
        <w:t>Verfolgung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8"/>
          <w:w w:val="115"/>
        </w:rPr>
        <w:t xml:space="preserve"> </w:t>
      </w:r>
      <w:r>
        <w:rPr>
          <w:w w:val="115"/>
        </w:rPr>
        <w:t>Steuerstraftat</w:t>
      </w:r>
      <w:r>
        <w:rPr>
          <w:spacing w:val="-28"/>
          <w:w w:val="115"/>
        </w:rPr>
        <w:t xml:space="preserve"> </w:t>
      </w:r>
      <w:r>
        <w:rPr>
          <w:w w:val="115"/>
        </w:rPr>
        <w:t>wird</w:t>
      </w:r>
      <w:r>
        <w:rPr>
          <w:spacing w:val="-28"/>
          <w:w w:val="115"/>
        </w:rPr>
        <w:t xml:space="preserve"> </w:t>
      </w:r>
      <w:r>
        <w:rPr>
          <w:w w:val="115"/>
        </w:rPr>
        <w:t>auch</w:t>
      </w:r>
      <w:r>
        <w:rPr>
          <w:spacing w:val="-27"/>
          <w:w w:val="115"/>
        </w:rPr>
        <w:t xml:space="preserve"> </w:t>
      </w:r>
      <w:r>
        <w:rPr>
          <w:w w:val="115"/>
        </w:rPr>
        <w:t>dadurch</w:t>
      </w:r>
      <w:r>
        <w:rPr>
          <w:spacing w:val="-28"/>
          <w:w w:val="115"/>
        </w:rPr>
        <w:t xml:space="preserve"> </w:t>
      </w:r>
      <w:r>
        <w:rPr>
          <w:w w:val="115"/>
        </w:rPr>
        <w:t>unterbrochen,</w:t>
      </w:r>
      <w:r>
        <w:rPr>
          <w:spacing w:val="-28"/>
          <w:w w:val="115"/>
        </w:rPr>
        <w:t xml:space="preserve"> </w:t>
      </w:r>
      <w:r>
        <w:rPr>
          <w:w w:val="115"/>
        </w:rPr>
        <w:t>dass</w:t>
      </w:r>
      <w:r>
        <w:rPr>
          <w:spacing w:val="-27"/>
          <w:w w:val="115"/>
        </w:rPr>
        <w:t xml:space="preserve"> </w:t>
      </w:r>
      <w:r>
        <w:rPr>
          <w:w w:val="115"/>
        </w:rPr>
        <w:t>dem</w:t>
      </w:r>
      <w:r>
        <w:rPr>
          <w:spacing w:val="-28"/>
          <w:w w:val="115"/>
        </w:rPr>
        <w:t xml:space="preserve"> </w:t>
      </w:r>
      <w:r>
        <w:rPr>
          <w:w w:val="115"/>
        </w:rPr>
        <w:t>Beschuldigten die</w:t>
      </w:r>
      <w:r>
        <w:rPr>
          <w:spacing w:val="-16"/>
          <w:w w:val="115"/>
        </w:rPr>
        <w:t xml:space="preserve"> </w:t>
      </w:r>
      <w:r>
        <w:rPr>
          <w:w w:val="115"/>
        </w:rPr>
        <w:t>Einleitung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Bußgeldverfahrens</w:t>
      </w:r>
      <w:r>
        <w:rPr>
          <w:spacing w:val="-16"/>
          <w:w w:val="115"/>
        </w:rPr>
        <w:t xml:space="preserve"> </w:t>
      </w:r>
      <w:r>
        <w:rPr>
          <w:w w:val="115"/>
        </w:rPr>
        <w:t>bekannt</w:t>
      </w:r>
      <w:r>
        <w:rPr>
          <w:spacing w:val="-15"/>
          <w:w w:val="115"/>
        </w:rPr>
        <w:t xml:space="preserve"> </w:t>
      </w:r>
      <w:r>
        <w:rPr>
          <w:w w:val="115"/>
        </w:rPr>
        <w:t>gegeben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diese</w:t>
      </w:r>
      <w:r>
        <w:rPr>
          <w:spacing w:val="-15"/>
          <w:w w:val="115"/>
        </w:rPr>
        <w:t xml:space="preserve"> </w:t>
      </w:r>
      <w:r>
        <w:rPr>
          <w:w w:val="115"/>
        </w:rPr>
        <w:t>Bekanntgabe</w:t>
      </w:r>
      <w:r>
        <w:rPr>
          <w:spacing w:val="-15"/>
          <w:w w:val="115"/>
        </w:rPr>
        <w:t xml:space="preserve"> </w:t>
      </w:r>
      <w:r>
        <w:rPr>
          <w:w w:val="115"/>
        </w:rPr>
        <w:t>angeordnet</w:t>
      </w:r>
      <w:r>
        <w:rPr>
          <w:spacing w:val="-16"/>
          <w:w w:val="115"/>
        </w:rPr>
        <w:t xml:space="preserve"> </w:t>
      </w:r>
      <w:r>
        <w:rPr>
          <w:w w:val="115"/>
        </w:rPr>
        <w:t>wird.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6933"/>
        <w:rPr>
          <w:b w:val="0"/>
          <w:bCs w:val="0"/>
        </w:rPr>
      </w:pPr>
      <w:r>
        <w:rPr>
          <w:w w:val="105"/>
        </w:rPr>
        <w:t>Zweiter</w:t>
      </w:r>
      <w:r>
        <w:rPr>
          <w:spacing w:val="6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Bußgeldvorschriften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377 </w:t>
      </w:r>
      <w:r>
        <w:rPr>
          <w:spacing w:val="1"/>
          <w:w w:val="105"/>
        </w:rPr>
        <w:t xml:space="preserve"> </w:t>
      </w:r>
      <w:r>
        <w:rPr>
          <w:w w:val="105"/>
        </w:rPr>
        <w:t>Steuerordnungswidrigkeiten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8"/>
        </w:numPr>
        <w:tabs>
          <w:tab w:val="left" w:pos="423"/>
        </w:tabs>
        <w:kinsoku w:val="0"/>
        <w:overflowPunct w:val="0"/>
        <w:spacing w:line="248" w:lineRule="auto"/>
        <w:ind w:right="486" w:firstLine="0"/>
      </w:pPr>
      <w:r>
        <w:rPr>
          <w:w w:val="110"/>
        </w:rPr>
        <w:t>Steuerordnungswidrigkeiten</w:t>
      </w:r>
      <w:r>
        <w:rPr>
          <w:spacing w:val="13"/>
          <w:w w:val="110"/>
        </w:rPr>
        <w:t xml:space="preserve"> </w:t>
      </w:r>
      <w:r>
        <w:rPr>
          <w:w w:val="110"/>
        </w:rPr>
        <w:t>(Zollordnungswidrigkeiten)</w:t>
      </w:r>
      <w:r>
        <w:rPr>
          <w:spacing w:val="14"/>
          <w:w w:val="110"/>
        </w:rPr>
        <w:t xml:space="preserve"> </w:t>
      </w:r>
      <w:r>
        <w:rPr>
          <w:w w:val="110"/>
        </w:rPr>
        <w:t>sind</w:t>
      </w:r>
      <w:r>
        <w:rPr>
          <w:spacing w:val="14"/>
          <w:w w:val="110"/>
        </w:rPr>
        <w:t xml:space="preserve"> </w:t>
      </w:r>
      <w:r>
        <w:rPr>
          <w:w w:val="110"/>
        </w:rPr>
        <w:t>Zuwiderhandlungen,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nach</w:t>
      </w:r>
      <w:r>
        <w:rPr>
          <w:spacing w:val="14"/>
          <w:w w:val="110"/>
        </w:rPr>
        <w:t xml:space="preserve"> </w:t>
      </w:r>
      <w:r>
        <w:rPr>
          <w:w w:val="110"/>
        </w:rPr>
        <w:t>diesem</w:t>
      </w:r>
      <w:r>
        <w:rPr>
          <w:spacing w:val="14"/>
          <w:w w:val="110"/>
        </w:rPr>
        <w:t xml:space="preserve"> </w:t>
      </w:r>
      <w:r>
        <w:rPr>
          <w:w w:val="110"/>
        </w:rPr>
        <w:t>Gesetz</w:t>
      </w:r>
      <w:r>
        <w:rPr>
          <w:w w:val="109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Steuergesetzen</w:t>
      </w:r>
      <w:r>
        <w:rPr>
          <w:spacing w:val="9"/>
          <w:w w:val="110"/>
        </w:rPr>
        <w:t xml:space="preserve"> </w:t>
      </w:r>
      <w:r>
        <w:rPr>
          <w:w w:val="110"/>
        </w:rPr>
        <w:t>mit</w:t>
      </w:r>
      <w:r>
        <w:rPr>
          <w:spacing w:val="8"/>
          <w:w w:val="110"/>
        </w:rPr>
        <w:t xml:space="preserve"> </w:t>
      </w:r>
      <w:r>
        <w:rPr>
          <w:w w:val="110"/>
        </w:rPr>
        <w:t>Geldbuße</w:t>
      </w:r>
      <w:r>
        <w:rPr>
          <w:spacing w:val="9"/>
          <w:w w:val="110"/>
        </w:rPr>
        <w:t xml:space="preserve"> </w:t>
      </w:r>
      <w:r>
        <w:rPr>
          <w:w w:val="110"/>
        </w:rPr>
        <w:t>geahndet</w:t>
      </w:r>
      <w:r>
        <w:rPr>
          <w:spacing w:val="9"/>
          <w:w w:val="110"/>
        </w:rPr>
        <w:t xml:space="preserve"> </w:t>
      </w:r>
      <w:r>
        <w:rPr>
          <w:w w:val="110"/>
        </w:rPr>
        <w:t>werden</w:t>
      </w:r>
      <w:r>
        <w:rPr>
          <w:spacing w:val="9"/>
          <w:w w:val="110"/>
        </w:rPr>
        <w:t xml:space="preserve"> </w:t>
      </w:r>
      <w:r>
        <w:rPr>
          <w:w w:val="110"/>
        </w:rPr>
        <w:t>können.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8"/>
        </w:numPr>
        <w:tabs>
          <w:tab w:val="left" w:pos="423"/>
        </w:tabs>
        <w:kinsoku w:val="0"/>
        <w:overflowPunct w:val="0"/>
        <w:spacing w:line="248" w:lineRule="auto"/>
        <w:ind w:right="463" w:firstLine="0"/>
      </w:pPr>
      <w:r>
        <w:rPr>
          <w:w w:val="110"/>
        </w:rPr>
        <w:t>Für</w:t>
      </w:r>
      <w:r>
        <w:rPr>
          <w:spacing w:val="1"/>
          <w:w w:val="110"/>
        </w:rPr>
        <w:t xml:space="preserve"> </w:t>
      </w:r>
      <w:r>
        <w:rPr>
          <w:w w:val="110"/>
        </w:rPr>
        <w:t>Steuerordnungswidrigkeiten</w:t>
      </w:r>
      <w:r>
        <w:rPr>
          <w:spacing w:val="2"/>
          <w:w w:val="110"/>
        </w:rPr>
        <w:t xml:space="preserve"> </w:t>
      </w:r>
      <w:r>
        <w:rPr>
          <w:w w:val="110"/>
        </w:rPr>
        <w:t>gelten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2"/>
          <w:w w:val="110"/>
        </w:rPr>
        <w:t xml:space="preserve"> </w:t>
      </w:r>
      <w:r>
        <w:rPr>
          <w:w w:val="110"/>
        </w:rPr>
        <w:t>Ersten</w:t>
      </w:r>
      <w:r>
        <w:rPr>
          <w:spacing w:val="1"/>
          <w:w w:val="110"/>
        </w:rPr>
        <w:t xml:space="preserve"> </w:t>
      </w:r>
      <w:r>
        <w:rPr>
          <w:w w:val="110"/>
        </w:rPr>
        <w:t>Teils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Gesetzes</w:t>
      </w:r>
      <w:r>
        <w:rPr>
          <w:spacing w:val="2"/>
          <w:w w:val="110"/>
        </w:rPr>
        <w:t xml:space="preserve"> </w:t>
      </w:r>
      <w:r>
        <w:rPr>
          <w:w w:val="110"/>
        </w:rPr>
        <w:t>über Ordnungswidrigkeiten,</w:t>
      </w:r>
      <w:r>
        <w:rPr>
          <w:spacing w:val="7"/>
          <w:w w:val="110"/>
        </w:rPr>
        <w:t xml:space="preserve"> </w:t>
      </w:r>
      <w:r>
        <w:rPr>
          <w:w w:val="110"/>
        </w:rPr>
        <w:t>soweit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Bußgeldvorschriften</w:t>
      </w:r>
      <w:r>
        <w:rPr>
          <w:spacing w:val="7"/>
          <w:w w:val="110"/>
        </w:rPr>
        <w:t xml:space="preserve"> </w:t>
      </w:r>
      <w:r>
        <w:rPr>
          <w:w w:val="110"/>
        </w:rPr>
        <w:t>dieses</w:t>
      </w:r>
      <w:r>
        <w:rPr>
          <w:spacing w:val="8"/>
          <w:w w:val="110"/>
        </w:rPr>
        <w:t xml:space="preserve"> </w:t>
      </w:r>
      <w:r>
        <w:rPr>
          <w:w w:val="110"/>
        </w:rPr>
        <w:t>Gesetzes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8"/>
          <w:w w:val="110"/>
        </w:rPr>
        <w:t xml:space="preserve"> </w:t>
      </w:r>
      <w:r>
        <w:rPr>
          <w:w w:val="110"/>
        </w:rPr>
        <w:t>nichts</w:t>
      </w:r>
      <w:r>
        <w:rPr>
          <w:spacing w:val="8"/>
          <w:w w:val="110"/>
        </w:rPr>
        <w:t xml:space="preserve"> </w:t>
      </w:r>
      <w:r>
        <w:rPr>
          <w:w w:val="110"/>
        </w:rPr>
        <w:t>anderes</w:t>
      </w:r>
      <w:r>
        <w:rPr>
          <w:w w:val="114"/>
        </w:rPr>
        <w:t xml:space="preserve"> </w:t>
      </w:r>
      <w:r>
        <w:rPr>
          <w:w w:val="110"/>
        </w:rPr>
        <w:t>bestimmen.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378</w:t>
      </w:r>
      <w:r>
        <w:rPr>
          <w:spacing w:val="34"/>
          <w:w w:val="105"/>
        </w:rPr>
        <w:t xml:space="preserve"> </w:t>
      </w:r>
      <w:r>
        <w:rPr>
          <w:w w:val="105"/>
        </w:rPr>
        <w:t>Leichtfertige</w:t>
      </w:r>
      <w:r>
        <w:rPr>
          <w:spacing w:val="35"/>
          <w:w w:val="105"/>
        </w:rPr>
        <w:t xml:space="preserve"> </w:t>
      </w:r>
      <w:r>
        <w:rPr>
          <w:w w:val="105"/>
        </w:rPr>
        <w:t>Steuerverkürzung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500" w:bottom="460" w:left="900" w:header="293" w:footer="266" w:gutter="0"/>
          <w:cols w:space="720" w:equalWidth="0">
            <w:col w:w="1051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7"/>
        </w:numPr>
        <w:tabs>
          <w:tab w:val="left" w:pos="423"/>
        </w:tabs>
        <w:kinsoku w:val="0"/>
        <w:overflowPunct w:val="0"/>
        <w:spacing w:before="73" w:line="248" w:lineRule="auto"/>
        <w:ind w:right="910" w:firstLine="0"/>
      </w:pPr>
      <w:r>
        <w:rPr>
          <w:w w:val="115"/>
        </w:rPr>
        <w:t>Ordnungswidrig</w:t>
      </w:r>
      <w:r>
        <w:rPr>
          <w:spacing w:val="-33"/>
          <w:w w:val="115"/>
        </w:rPr>
        <w:t xml:space="preserve"> </w:t>
      </w:r>
      <w:r>
        <w:rPr>
          <w:w w:val="115"/>
        </w:rPr>
        <w:t>handelt,</w:t>
      </w:r>
      <w:r>
        <w:rPr>
          <w:spacing w:val="-33"/>
          <w:w w:val="115"/>
        </w:rPr>
        <w:t xml:space="preserve"> </w:t>
      </w:r>
      <w:r>
        <w:rPr>
          <w:w w:val="115"/>
        </w:rPr>
        <w:t>wer</w:t>
      </w:r>
      <w:r>
        <w:rPr>
          <w:spacing w:val="-32"/>
          <w:w w:val="115"/>
        </w:rPr>
        <w:t xml:space="preserve"> </w:t>
      </w:r>
      <w:r>
        <w:rPr>
          <w:w w:val="115"/>
        </w:rPr>
        <w:t>als</w:t>
      </w:r>
      <w:r>
        <w:rPr>
          <w:spacing w:val="-33"/>
          <w:w w:val="115"/>
        </w:rPr>
        <w:t xml:space="preserve"> </w:t>
      </w:r>
      <w:r>
        <w:rPr>
          <w:w w:val="115"/>
        </w:rPr>
        <w:t>Steuerpflichtiger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bei</w:t>
      </w:r>
      <w:r>
        <w:rPr>
          <w:spacing w:val="-33"/>
          <w:w w:val="115"/>
        </w:rPr>
        <w:t xml:space="preserve"> </w:t>
      </w:r>
      <w:r>
        <w:rPr>
          <w:w w:val="115"/>
        </w:rPr>
        <w:t>Wahrnehmung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Angelegenheiten</w:t>
      </w:r>
      <w:r>
        <w:rPr>
          <w:spacing w:val="-33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5"/>
        </w:rPr>
        <w:t>Steuerpflichtigen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370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bezeichneten</w:t>
      </w:r>
      <w:r>
        <w:rPr>
          <w:spacing w:val="-15"/>
          <w:w w:val="115"/>
        </w:rPr>
        <w:t xml:space="preserve"> </w:t>
      </w:r>
      <w:r>
        <w:rPr>
          <w:w w:val="115"/>
        </w:rPr>
        <w:t>Taten</w:t>
      </w:r>
      <w:r>
        <w:rPr>
          <w:spacing w:val="-16"/>
          <w:w w:val="115"/>
        </w:rPr>
        <w:t xml:space="preserve"> </w:t>
      </w:r>
      <w:r>
        <w:rPr>
          <w:w w:val="115"/>
        </w:rPr>
        <w:t>leichtfertig</w:t>
      </w:r>
      <w:r>
        <w:rPr>
          <w:spacing w:val="-15"/>
          <w:w w:val="115"/>
        </w:rPr>
        <w:t xml:space="preserve"> </w:t>
      </w:r>
      <w:r>
        <w:rPr>
          <w:w w:val="115"/>
        </w:rPr>
        <w:t>begeht.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370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4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7</w:t>
      </w:r>
      <w:r>
        <w:rPr>
          <w:spacing w:val="-15"/>
          <w:w w:val="115"/>
        </w:rPr>
        <w:t xml:space="preserve"> </w:t>
      </w:r>
      <w:r>
        <w:rPr>
          <w:w w:val="115"/>
        </w:rPr>
        <w:t>gilt</w:t>
      </w:r>
      <w:r>
        <w:rPr>
          <w:w w:val="118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7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Geldbuße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fünfzigtausend</w:t>
      </w:r>
      <w:r>
        <w:rPr>
          <w:spacing w:val="6"/>
          <w:w w:val="110"/>
        </w:rPr>
        <w:t xml:space="preserve"> </w:t>
      </w:r>
      <w:r>
        <w:rPr>
          <w:w w:val="110"/>
        </w:rPr>
        <w:t>Euro</w:t>
      </w:r>
      <w:r>
        <w:rPr>
          <w:spacing w:val="6"/>
          <w:w w:val="110"/>
        </w:rPr>
        <w:t xml:space="preserve"> </w:t>
      </w:r>
      <w:r>
        <w:rPr>
          <w:w w:val="110"/>
        </w:rPr>
        <w:t>geahndet</w:t>
      </w:r>
      <w:r>
        <w:rPr>
          <w:spacing w:val="7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7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Geldbuße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festgesetzt,</w:t>
      </w:r>
      <w:r>
        <w:rPr>
          <w:spacing w:val="-27"/>
          <w:w w:val="115"/>
        </w:rPr>
        <w:t xml:space="preserve"> </w:t>
      </w:r>
      <w:r>
        <w:rPr>
          <w:w w:val="115"/>
        </w:rPr>
        <w:t>soweit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Täter</w:t>
      </w:r>
      <w:r>
        <w:rPr>
          <w:spacing w:val="-27"/>
          <w:w w:val="115"/>
        </w:rPr>
        <w:t xml:space="preserve"> </w:t>
      </w:r>
      <w:r>
        <w:rPr>
          <w:w w:val="115"/>
        </w:rPr>
        <w:t>gegenüber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unrichtigen</w:t>
      </w:r>
      <w:r>
        <w:rPr>
          <w:spacing w:val="-27"/>
          <w:w w:val="115"/>
        </w:rPr>
        <w:t xml:space="preserve"> </w:t>
      </w:r>
      <w:r>
        <w:rPr>
          <w:w w:val="115"/>
        </w:rPr>
        <w:t>Angaben</w:t>
      </w:r>
      <w:r>
        <w:rPr>
          <w:w w:val="114"/>
        </w:rPr>
        <w:t xml:space="preserve"> </w:t>
      </w:r>
      <w:r>
        <w:rPr>
          <w:w w:val="115"/>
        </w:rPr>
        <w:t>berichtigt,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unvollständigen</w:t>
      </w:r>
      <w:r>
        <w:rPr>
          <w:spacing w:val="-22"/>
          <w:w w:val="115"/>
        </w:rPr>
        <w:t xml:space="preserve"> </w:t>
      </w:r>
      <w:r>
        <w:rPr>
          <w:w w:val="115"/>
        </w:rPr>
        <w:t>Angaben</w:t>
      </w:r>
      <w:r>
        <w:rPr>
          <w:spacing w:val="-23"/>
          <w:w w:val="115"/>
        </w:rPr>
        <w:t xml:space="preserve"> </w:t>
      </w:r>
      <w:r>
        <w:rPr>
          <w:w w:val="115"/>
        </w:rPr>
        <w:t>ergänzt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unterlassenen</w:t>
      </w:r>
      <w:r>
        <w:rPr>
          <w:spacing w:val="-23"/>
          <w:w w:val="115"/>
        </w:rPr>
        <w:t xml:space="preserve"> </w:t>
      </w:r>
      <w:r>
        <w:rPr>
          <w:w w:val="115"/>
        </w:rPr>
        <w:t>Angaben</w:t>
      </w:r>
      <w:r>
        <w:rPr>
          <w:spacing w:val="-22"/>
          <w:w w:val="115"/>
        </w:rPr>
        <w:t xml:space="preserve"> </w:t>
      </w:r>
      <w:r>
        <w:rPr>
          <w:w w:val="115"/>
        </w:rPr>
        <w:t>nachholt,</w:t>
      </w:r>
      <w:r>
        <w:rPr>
          <w:spacing w:val="-23"/>
          <w:w w:val="115"/>
        </w:rPr>
        <w:t xml:space="preserve"> </w:t>
      </w:r>
      <w:r>
        <w:rPr>
          <w:w w:val="115"/>
        </w:rPr>
        <w:t>bevor</w:t>
      </w:r>
      <w:r>
        <w:rPr>
          <w:spacing w:val="-22"/>
          <w:w w:val="115"/>
        </w:rPr>
        <w:t xml:space="preserve"> </w:t>
      </w:r>
      <w:r>
        <w:rPr>
          <w:w w:val="115"/>
        </w:rPr>
        <w:t>ihm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seinem</w:t>
      </w:r>
      <w:r>
        <w:rPr>
          <w:spacing w:val="-26"/>
          <w:w w:val="115"/>
        </w:rPr>
        <w:t xml:space="preserve"> </w:t>
      </w:r>
      <w:r>
        <w:rPr>
          <w:w w:val="115"/>
        </w:rPr>
        <w:t>Vertreter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Einleitung</w:t>
      </w:r>
      <w:r>
        <w:rPr>
          <w:spacing w:val="-26"/>
          <w:w w:val="115"/>
        </w:rPr>
        <w:t xml:space="preserve"> </w:t>
      </w:r>
      <w:r>
        <w:rPr>
          <w:w w:val="115"/>
        </w:rPr>
        <w:t>eines</w:t>
      </w:r>
      <w:r>
        <w:rPr>
          <w:spacing w:val="-26"/>
          <w:w w:val="115"/>
        </w:rPr>
        <w:t xml:space="preserve"> </w:t>
      </w:r>
      <w:r>
        <w:rPr>
          <w:w w:val="115"/>
        </w:rPr>
        <w:t>Straf-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Bußgeldverfahrens</w:t>
      </w:r>
      <w:r>
        <w:rPr>
          <w:spacing w:val="-25"/>
          <w:w w:val="115"/>
        </w:rPr>
        <w:t xml:space="preserve"> </w:t>
      </w:r>
      <w:r>
        <w:rPr>
          <w:w w:val="115"/>
        </w:rPr>
        <w:t>wegen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Tat</w:t>
      </w:r>
      <w:r>
        <w:rPr>
          <w:spacing w:val="-25"/>
          <w:w w:val="115"/>
        </w:rPr>
        <w:t xml:space="preserve"> </w:t>
      </w:r>
      <w:r>
        <w:rPr>
          <w:w w:val="115"/>
        </w:rPr>
        <w:t>bekannt</w:t>
      </w:r>
      <w:r>
        <w:rPr>
          <w:spacing w:val="-26"/>
          <w:w w:val="115"/>
        </w:rPr>
        <w:t xml:space="preserve"> </w:t>
      </w:r>
      <w:r>
        <w:rPr>
          <w:w w:val="115"/>
        </w:rPr>
        <w:t>gegeben</w:t>
      </w:r>
      <w:r>
        <w:rPr>
          <w:spacing w:val="-26"/>
          <w:w w:val="115"/>
        </w:rPr>
        <w:t xml:space="preserve"> </w:t>
      </w:r>
      <w:r>
        <w:rPr>
          <w:w w:val="115"/>
        </w:rPr>
        <w:t>worden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ist.</w:t>
      </w:r>
      <w:r>
        <w:rPr>
          <w:spacing w:val="5"/>
          <w:w w:val="110"/>
        </w:rPr>
        <w:t xml:space="preserve"> </w:t>
      </w:r>
      <w:r>
        <w:rPr>
          <w:w w:val="110"/>
        </w:rPr>
        <w:t>Sind</w:t>
      </w:r>
      <w:r>
        <w:rPr>
          <w:spacing w:val="4"/>
          <w:w w:val="110"/>
        </w:rPr>
        <w:t xml:space="preserve"> </w:t>
      </w:r>
      <w:r>
        <w:rPr>
          <w:w w:val="110"/>
        </w:rPr>
        <w:t>Steuerverkürzungen</w:t>
      </w:r>
      <w:r>
        <w:rPr>
          <w:spacing w:val="5"/>
          <w:w w:val="110"/>
        </w:rPr>
        <w:t xml:space="preserve"> </w:t>
      </w:r>
      <w:r>
        <w:rPr>
          <w:w w:val="110"/>
        </w:rPr>
        <w:t>bereits</w:t>
      </w:r>
      <w:r>
        <w:rPr>
          <w:spacing w:val="5"/>
          <w:w w:val="110"/>
        </w:rPr>
        <w:t xml:space="preserve"> </w:t>
      </w:r>
      <w:r>
        <w:rPr>
          <w:w w:val="110"/>
        </w:rPr>
        <w:t>eingetreten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Steuervorteile</w:t>
      </w:r>
      <w:r>
        <w:rPr>
          <w:spacing w:val="5"/>
          <w:w w:val="110"/>
        </w:rPr>
        <w:t xml:space="preserve"> </w:t>
      </w:r>
      <w:r>
        <w:rPr>
          <w:w w:val="110"/>
        </w:rPr>
        <w:t>erlangt,</w:t>
      </w:r>
      <w:r>
        <w:rPr>
          <w:spacing w:val="5"/>
          <w:w w:val="110"/>
        </w:rPr>
        <w:t xml:space="preserve"> </w:t>
      </w:r>
      <w:r>
        <w:rPr>
          <w:w w:val="110"/>
        </w:rPr>
        <w:t>so</w:t>
      </w:r>
      <w:r>
        <w:rPr>
          <w:spacing w:val="5"/>
          <w:w w:val="110"/>
        </w:rPr>
        <w:t xml:space="preserve"> </w:t>
      </w:r>
      <w:r>
        <w:rPr>
          <w:w w:val="110"/>
        </w:rPr>
        <w:t>wird</w:t>
      </w:r>
      <w:r>
        <w:rPr>
          <w:spacing w:val="5"/>
          <w:w w:val="110"/>
        </w:rPr>
        <w:t xml:space="preserve"> </w:t>
      </w: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Geldbuße</w:t>
      </w:r>
      <w:r>
        <w:rPr>
          <w:spacing w:val="5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festgesetzt,</w:t>
      </w:r>
      <w:r>
        <w:rPr>
          <w:spacing w:val="4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Täter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aus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Tat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5"/>
          <w:w w:val="110"/>
        </w:rPr>
        <w:t xml:space="preserve"> </w:t>
      </w:r>
      <w:r>
        <w:rPr>
          <w:w w:val="110"/>
        </w:rPr>
        <w:t>seinen</w:t>
      </w:r>
      <w:r>
        <w:rPr>
          <w:spacing w:val="4"/>
          <w:w w:val="110"/>
        </w:rPr>
        <w:t xml:space="preserve"> </w:t>
      </w:r>
      <w:r>
        <w:rPr>
          <w:w w:val="110"/>
        </w:rPr>
        <w:t>Gunsten</w:t>
      </w:r>
      <w:r>
        <w:rPr>
          <w:spacing w:val="4"/>
          <w:w w:val="110"/>
        </w:rPr>
        <w:t xml:space="preserve"> </w:t>
      </w:r>
      <w:r>
        <w:rPr>
          <w:w w:val="110"/>
        </w:rPr>
        <w:t>verkürzten</w:t>
      </w:r>
      <w:r>
        <w:rPr>
          <w:spacing w:val="5"/>
          <w:w w:val="110"/>
        </w:rPr>
        <w:t xml:space="preserve"> </w:t>
      </w:r>
      <w:r>
        <w:rPr>
          <w:w w:val="110"/>
        </w:rPr>
        <w:t>Steuern</w:t>
      </w:r>
      <w:r>
        <w:rPr>
          <w:spacing w:val="4"/>
          <w:w w:val="110"/>
        </w:rPr>
        <w:t xml:space="preserve"> </w:t>
      </w:r>
      <w:r>
        <w:rPr>
          <w:w w:val="110"/>
        </w:rPr>
        <w:t>innerhalb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ihm</w:t>
      </w:r>
      <w:r>
        <w:rPr>
          <w:spacing w:val="4"/>
          <w:w w:val="110"/>
        </w:rPr>
        <w:t xml:space="preserve"> </w:t>
      </w:r>
      <w:r>
        <w:rPr>
          <w:w w:val="110"/>
        </w:rPr>
        <w:t>bestimmten</w:t>
      </w:r>
      <w:r>
        <w:rPr>
          <w:w w:val="113"/>
        </w:rPr>
        <w:t xml:space="preserve"> </w:t>
      </w:r>
      <w:r>
        <w:rPr>
          <w:w w:val="110"/>
        </w:rPr>
        <w:t>angemessenen</w:t>
      </w:r>
      <w:r>
        <w:rPr>
          <w:spacing w:val="14"/>
          <w:w w:val="110"/>
        </w:rPr>
        <w:t xml:space="preserve"> </w:t>
      </w:r>
      <w:r>
        <w:rPr>
          <w:w w:val="110"/>
        </w:rPr>
        <w:t>Frist</w:t>
      </w:r>
      <w:r>
        <w:rPr>
          <w:spacing w:val="14"/>
          <w:w w:val="110"/>
        </w:rPr>
        <w:t xml:space="preserve"> </w:t>
      </w:r>
      <w:r>
        <w:rPr>
          <w:w w:val="110"/>
        </w:rPr>
        <w:t>entrichtet.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371</w:t>
      </w:r>
      <w:r>
        <w:rPr>
          <w:spacing w:val="15"/>
          <w:w w:val="110"/>
        </w:rPr>
        <w:t xml:space="preserve"> </w:t>
      </w:r>
      <w:r>
        <w:rPr>
          <w:w w:val="110"/>
        </w:rPr>
        <w:t>Absatz</w:t>
      </w:r>
      <w:r>
        <w:rPr>
          <w:spacing w:val="14"/>
          <w:w w:val="110"/>
        </w:rPr>
        <w:t xml:space="preserve"> </w:t>
      </w:r>
      <w:r>
        <w:rPr>
          <w:w w:val="110"/>
        </w:rPr>
        <w:t>4</w:t>
      </w:r>
      <w:r>
        <w:rPr>
          <w:spacing w:val="15"/>
          <w:w w:val="110"/>
        </w:rPr>
        <w:t xml:space="preserve"> </w:t>
      </w:r>
      <w:r>
        <w:rPr>
          <w:w w:val="110"/>
        </w:rPr>
        <w:t>gilt</w:t>
      </w:r>
      <w:r>
        <w:rPr>
          <w:spacing w:val="14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8"/>
          <w:w w:val="105"/>
        </w:rPr>
        <w:t xml:space="preserve"> </w:t>
      </w:r>
      <w:r>
        <w:rPr>
          <w:w w:val="105"/>
        </w:rPr>
        <w:t>379</w:t>
      </w:r>
      <w:r>
        <w:rPr>
          <w:spacing w:val="49"/>
          <w:w w:val="105"/>
        </w:rPr>
        <w:t xml:space="preserve"> </w:t>
      </w:r>
      <w:r>
        <w:rPr>
          <w:w w:val="105"/>
        </w:rPr>
        <w:t>Steuergefährdung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6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Ordnungswidrig handelt,</w:t>
      </w:r>
      <w:r>
        <w:rPr>
          <w:spacing w:val="1"/>
          <w:w w:val="110"/>
        </w:rPr>
        <w:t xml:space="preserve"> </w:t>
      </w:r>
      <w:r>
        <w:rPr>
          <w:w w:val="110"/>
        </w:rPr>
        <w:t>wer</w:t>
      </w:r>
      <w:r>
        <w:rPr>
          <w:spacing w:val="1"/>
          <w:w w:val="110"/>
        </w:rPr>
        <w:t xml:space="preserve"> </w:t>
      </w:r>
      <w:r>
        <w:rPr>
          <w:w w:val="110"/>
        </w:rPr>
        <w:t>vorsätzlich</w:t>
      </w:r>
      <w:r>
        <w:rPr>
          <w:spacing w:val="1"/>
          <w:w w:val="110"/>
        </w:rPr>
        <w:t xml:space="preserve"> </w:t>
      </w:r>
      <w:r>
        <w:rPr>
          <w:w w:val="110"/>
        </w:rPr>
        <w:t>oder leichtfertig</w:t>
      </w:r>
    </w:p>
    <w:p w:rsidR="00D21117" w:rsidRDefault="00565BBF">
      <w:pPr>
        <w:pStyle w:val="Textkrper"/>
        <w:numPr>
          <w:ilvl w:val="0"/>
          <w:numId w:val="3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Belege</w:t>
      </w:r>
      <w:r>
        <w:rPr>
          <w:spacing w:val="-14"/>
          <w:w w:val="115"/>
        </w:rPr>
        <w:t xml:space="preserve"> </w:t>
      </w:r>
      <w:r>
        <w:rPr>
          <w:w w:val="115"/>
        </w:rPr>
        <w:t>ausstellt,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tatsächlicher</w:t>
      </w:r>
      <w:r>
        <w:rPr>
          <w:spacing w:val="-13"/>
          <w:w w:val="115"/>
        </w:rPr>
        <w:t xml:space="preserve"> </w:t>
      </w:r>
      <w:r>
        <w:rPr>
          <w:w w:val="115"/>
        </w:rPr>
        <w:t>Hinsicht</w:t>
      </w:r>
      <w:r>
        <w:rPr>
          <w:spacing w:val="-14"/>
          <w:w w:val="115"/>
        </w:rPr>
        <w:t xml:space="preserve"> </w:t>
      </w:r>
      <w:r>
        <w:rPr>
          <w:w w:val="115"/>
        </w:rPr>
        <w:t>unrichtig</w:t>
      </w:r>
      <w:r>
        <w:rPr>
          <w:spacing w:val="-13"/>
          <w:w w:val="115"/>
        </w:rPr>
        <w:t xml:space="preserve"> </w:t>
      </w:r>
      <w:r>
        <w:rPr>
          <w:w w:val="115"/>
        </w:rPr>
        <w:t>sind,</w:t>
      </w:r>
    </w:p>
    <w:p w:rsidR="00D21117" w:rsidRDefault="00565BBF">
      <w:pPr>
        <w:pStyle w:val="Textkrper"/>
        <w:numPr>
          <w:ilvl w:val="0"/>
          <w:numId w:val="3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Belege</w:t>
      </w:r>
      <w:r>
        <w:rPr>
          <w:spacing w:val="-14"/>
          <w:w w:val="115"/>
        </w:rPr>
        <w:t xml:space="preserve"> </w:t>
      </w:r>
      <w:r>
        <w:rPr>
          <w:w w:val="115"/>
        </w:rPr>
        <w:t>gegen</w:t>
      </w:r>
      <w:r>
        <w:rPr>
          <w:spacing w:val="-13"/>
          <w:w w:val="115"/>
        </w:rPr>
        <w:t xml:space="preserve"> </w:t>
      </w:r>
      <w:r>
        <w:rPr>
          <w:w w:val="115"/>
        </w:rPr>
        <w:t>Entgelt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Verkehr</w:t>
      </w:r>
      <w:r>
        <w:rPr>
          <w:spacing w:val="-13"/>
          <w:w w:val="115"/>
        </w:rPr>
        <w:t xml:space="preserve"> </w:t>
      </w:r>
      <w:r>
        <w:rPr>
          <w:w w:val="115"/>
        </w:rPr>
        <w:t>bringt,</w:t>
      </w:r>
    </w:p>
    <w:p w:rsidR="00D21117" w:rsidRDefault="00565BBF">
      <w:pPr>
        <w:pStyle w:val="Textkrper"/>
        <w:numPr>
          <w:ilvl w:val="0"/>
          <w:numId w:val="35"/>
        </w:numPr>
        <w:tabs>
          <w:tab w:val="left" w:pos="551"/>
        </w:tabs>
        <w:kinsoku w:val="0"/>
        <w:overflowPunct w:val="0"/>
        <w:spacing w:before="108" w:line="248" w:lineRule="auto"/>
        <w:ind w:right="220"/>
      </w:pPr>
      <w:r>
        <w:rPr>
          <w:w w:val="115"/>
        </w:rPr>
        <w:t>nach</w:t>
      </w:r>
      <w:r>
        <w:rPr>
          <w:spacing w:val="-24"/>
          <w:w w:val="115"/>
        </w:rPr>
        <w:t xml:space="preserve"> </w:t>
      </w:r>
      <w:r>
        <w:rPr>
          <w:w w:val="115"/>
        </w:rPr>
        <w:t>Gesetz</w:t>
      </w:r>
      <w:r>
        <w:rPr>
          <w:spacing w:val="-23"/>
          <w:w w:val="115"/>
        </w:rPr>
        <w:t xml:space="preserve"> </w:t>
      </w:r>
      <w:r>
        <w:rPr>
          <w:w w:val="115"/>
        </w:rPr>
        <w:t>buchungs-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aufzeichnungspflichtige</w:t>
      </w:r>
      <w:r>
        <w:rPr>
          <w:spacing w:val="-24"/>
          <w:w w:val="115"/>
        </w:rPr>
        <w:t xml:space="preserve"> </w:t>
      </w:r>
      <w:r>
        <w:rPr>
          <w:w w:val="115"/>
        </w:rPr>
        <w:t>Geschäftsvorfälle</w:t>
      </w:r>
      <w:r>
        <w:rPr>
          <w:spacing w:val="-23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Betriebsvorgänge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tatsächlicher</w:t>
      </w:r>
      <w:r>
        <w:rPr>
          <w:spacing w:val="-22"/>
          <w:w w:val="115"/>
        </w:rPr>
        <w:t xml:space="preserve"> </w:t>
      </w:r>
      <w:r>
        <w:rPr>
          <w:w w:val="115"/>
        </w:rPr>
        <w:t>Hinsicht</w:t>
      </w:r>
      <w:r>
        <w:rPr>
          <w:spacing w:val="-21"/>
          <w:w w:val="115"/>
        </w:rPr>
        <w:t xml:space="preserve"> </w:t>
      </w:r>
      <w:r>
        <w:rPr>
          <w:w w:val="115"/>
        </w:rPr>
        <w:t>unrichtig</w:t>
      </w:r>
      <w:r>
        <w:rPr>
          <w:spacing w:val="-21"/>
          <w:w w:val="115"/>
        </w:rPr>
        <w:t xml:space="preserve"> </w:t>
      </w:r>
      <w:r>
        <w:rPr>
          <w:w w:val="115"/>
        </w:rPr>
        <w:t>aufzeichnet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aufzeichnen</w:t>
      </w:r>
      <w:r>
        <w:rPr>
          <w:spacing w:val="-22"/>
          <w:w w:val="115"/>
        </w:rPr>
        <w:t xml:space="preserve"> </w:t>
      </w:r>
      <w:r>
        <w:rPr>
          <w:w w:val="115"/>
        </w:rPr>
        <w:t>lässt,</w:t>
      </w:r>
      <w:r>
        <w:rPr>
          <w:spacing w:val="-21"/>
          <w:w w:val="115"/>
        </w:rPr>
        <w:t xml:space="preserve"> </w:t>
      </w:r>
      <w:r>
        <w:rPr>
          <w:w w:val="115"/>
        </w:rPr>
        <w:t>verbucht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1"/>
          <w:w w:val="115"/>
        </w:rPr>
        <w:t xml:space="preserve"> </w:t>
      </w:r>
      <w:r>
        <w:rPr>
          <w:w w:val="115"/>
        </w:rPr>
        <w:t>verbuchen</w:t>
      </w:r>
      <w:r>
        <w:rPr>
          <w:spacing w:val="-21"/>
          <w:w w:val="115"/>
        </w:rPr>
        <w:t xml:space="preserve"> </w:t>
      </w:r>
      <w:r>
        <w:rPr>
          <w:w w:val="115"/>
        </w:rPr>
        <w:t>lässt,</w:t>
      </w:r>
    </w:p>
    <w:p w:rsidR="00D21117" w:rsidRDefault="00565BBF">
      <w:pPr>
        <w:pStyle w:val="Textkrper"/>
        <w:numPr>
          <w:ilvl w:val="0"/>
          <w:numId w:val="35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entgegen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146a</w:t>
      </w:r>
      <w:r>
        <w:rPr>
          <w:spacing w:val="11"/>
          <w:w w:val="110"/>
        </w:rPr>
        <w:t xml:space="preserve"> </w:t>
      </w: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Satz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dort</w:t>
      </w:r>
      <w:r>
        <w:rPr>
          <w:spacing w:val="11"/>
          <w:w w:val="110"/>
        </w:rPr>
        <w:t xml:space="preserve"> </w:t>
      </w:r>
      <w:r>
        <w:rPr>
          <w:w w:val="110"/>
        </w:rPr>
        <w:t>genanntes</w:t>
      </w:r>
      <w:r>
        <w:rPr>
          <w:spacing w:val="10"/>
          <w:w w:val="110"/>
        </w:rPr>
        <w:t xml:space="preserve"> </w:t>
      </w:r>
      <w:r>
        <w:rPr>
          <w:w w:val="110"/>
        </w:rPr>
        <w:t>System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richtig</w:t>
      </w:r>
      <w:r>
        <w:rPr>
          <w:spacing w:val="11"/>
          <w:w w:val="110"/>
        </w:rPr>
        <w:t xml:space="preserve"> </w:t>
      </w:r>
      <w:r>
        <w:rPr>
          <w:w w:val="110"/>
        </w:rPr>
        <w:t>verwendet,</w:t>
      </w:r>
    </w:p>
    <w:p w:rsidR="00D21117" w:rsidRDefault="00565BBF">
      <w:pPr>
        <w:pStyle w:val="Textkrper"/>
        <w:numPr>
          <w:ilvl w:val="0"/>
          <w:numId w:val="35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entgegen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146a</w:t>
      </w:r>
      <w:r>
        <w:rPr>
          <w:spacing w:val="-16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ein</w:t>
      </w:r>
      <w:r>
        <w:rPr>
          <w:spacing w:val="-16"/>
          <w:w w:val="115"/>
        </w:rPr>
        <w:t xml:space="preserve"> </w:t>
      </w:r>
      <w:r>
        <w:rPr>
          <w:w w:val="115"/>
        </w:rPr>
        <w:t>dort</w:t>
      </w:r>
      <w:r>
        <w:rPr>
          <w:spacing w:val="-16"/>
          <w:w w:val="115"/>
        </w:rPr>
        <w:t xml:space="preserve"> </w:t>
      </w:r>
      <w:r>
        <w:rPr>
          <w:w w:val="115"/>
        </w:rPr>
        <w:t>genanntes</w:t>
      </w:r>
      <w:r>
        <w:rPr>
          <w:spacing w:val="-16"/>
          <w:w w:val="115"/>
        </w:rPr>
        <w:t xml:space="preserve"> </w:t>
      </w:r>
      <w:r>
        <w:rPr>
          <w:w w:val="115"/>
        </w:rPr>
        <w:t>System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richtig</w:t>
      </w:r>
      <w:r>
        <w:rPr>
          <w:spacing w:val="-16"/>
          <w:w w:val="115"/>
        </w:rPr>
        <w:t xml:space="preserve"> </w:t>
      </w:r>
      <w:r>
        <w:rPr>
          <w:w w:val="115"/>
        </w:rPr>
        <w:t>schützt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35"/>
        </w:numPr>
        <w:tabs>
          <w:tab w:val="left" w:pos="551"/>
        </w:tabs>
        <w:kinsoku w:val="0"/>
        <w:overflowPunct w:val="0"/>
        <w:spacing w:before="108" w:line="248" w:lineRule="auto"/>
        <w:ind w:right="863"/>
      </w:pPr>
      <w:r>
        <w:rPr>
          <w:w w:val="115"/>
        </w:rPr>
        <w:t>entgegen</w:t>
      </w:r>
      <w:r>
        <w:rPr>
          <w:spacing w:val="-13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146a</w:t>
      </w:r>
      <w:r>
        <w:rPr>
          <w:spacing w:val="-12"/>
          <w:w w:val="115"/>
        </w:rPr>
        <w:t xml:space="preserve"> </w:t>
      </w:r>
      <w:r>
        <w:rPr>
          <w:w w:val="115"/>
        </w:rPr>
        <w:t>Absatz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5</w:t>
      </w:r>
      <w:r>
        <w:rPr>
          <w:spacing w:val="-12"/>
          <w:w w:val="115"/>
        </w:rPr>
        <w:t xml:space="preserve"> </w:t>
      </w:r>
      <w:r>
        <w:rPr>
          <w:w w:val="115"/>
        </w:rPr>
        <w:t>gewerbsmäßig</w:t>
      </w:r>
      <w:r>
        <w:rPr>
          <w:spacing w:val="-13"/>
          <w:w w:val="115"/>
        </w:rPr>
        <w:t xml:space="preserve"> </w:t>
      </w:r>
      <w:r>
        <w:rPr>
          <w:w w:val="115"/>
        </w:rPr>
        <w:t>ein</w:t>
      </w:r>
      <w:r>
        <w:rPr>
          <w:spacing w:val="-12"/>
          <w:w w:val="115"/>
        </w:rPr>
        <w:t xml:space="preserve"> </w:t>
      </w:r>
      <w:r>
        <w:rPr>
          <w:w w:val="115"/>
        </w:rPr>
        <w:t>dort</w:t>
      </w:r>
      <w:r>
        <w:rPr>
          <w:spacing w:val="-13"/>
          <w:w w:val="115"/>
        </w:rPr>
        <w:t xml:space="preserve"> </w:t>
      </w:r>
      <w:r>
        <w:rPr>
          <w:w w:val="115"/>
        </w:rPr>
        <w:t>genanntes</w:t>
      </w:r>
      <w:r>
        <w:rPr>
          <w:spacing w:val="-13"/>
          <w:w w:val="115"/>
        </w:rPr>
        <w:t xml:space="preserve"> </w:t>
      </w:r>
      <w:r>
        <w:rPr>
          <w:w w:val="115"/>
        </w:rPr>
        <w:t>System</w:t>
      </w:r>
      <w:r>
        <w:rPr>
          <w:spacing w:val="-12"/>
          <w:w w:val="115"/>
        </w:rPr>
        <w:t xml:space="preserve"> </w:t>
      </w:r>
      <w:r>
        <w:rPr>
          <w:w w:val="115"/>
        </w:rPr>
        <w:t>oder</w:t>
      </w:r>
      <w:r>
        <w:rPr>
          <w:spacing w:val="-13"/>
          <w:w w:val="115"/>
        </w:rPr>
        <w:t xml:space="preserve"> </w:t>
      </w:r>
      <w:r>
        <w:rPr>
          <w:w w:val="115"/>
        </w:rPr>
        <w:t>eine</w:t>
      </w:r>
      <w:r>
        <w:rPr>
          <w:spacing w:val="-12"/>
          <w:w w:val="115"/>
        </w:rPr>
        <w:t xml:space="preserve"> </w:t>
      </w:r>
      <w:r>
        <w:rPr>
          <w:w w:val="115"/>
        </w:rPr>
        <w:t>dort</w:t>
      </w:r>
      <w:r>
        <w:rPr>
          <w:spacing w:val="-13"/>
          <w:w w:val="115"/>
        </w:rPr>
        <w:t xml:space="preserve"> </w:t>
      </w:r>
      <w:r>
        <w:rPr>
          <w:w w:val="115"/>
        </w:rPr>
        <w:t>genannte</w:t>
      </w:r>
      <w:r>
        <w:rPr>
          <w:w w:val="117"/>
        </w:rPr>
        <w:t xml:space="preserve"> </w:t>
      </w:r>
      <w:r>
        <w:rPr>
          <w:w w:val="115"/>
        </w:rPr>
        <w:t>Software</w:t>
      </w:r>
      <w:r>
        <w:rPr>
          <w:spacing w:val="-41"/>
          <w:w w:val="115"/>
        </w:rPr>
        <w:t xml:space="preserve"> </w:t>
      </w:r>
      <w:r>
        <w:rPr>
          <w:w w:val="115"/>
        </w:rPr>
        <w:t>bewirbt</w:t>
      </w:r>
      <w:r>
        <w:rPr>
          <w:spacing w:val="-41"/>
          <w:w w:val="115"/>
        </w:rPr>
        <w:t xml:space="preserve"> </w:t>
      </w:r>
      <w:r>
        <w:rPr>
          <w:w w:val="115"/>
        </w:rPr>
        <w:t>oder</w:t>
      </w:r>
      <w:r>
        <w:rPr>
          <w:spacing w:val="-41"/>
          <w:w w:val="115"/>
        </w:rPr>
        <w:t xml:space="preserve"> </w:t>
      </w:r>
      <w:r>
        <w:rPr>
          <w:w w:val="115"/>
        </w:rPr>
        <w:t>in</w:t>
      </w:r>
      <w:r>
        <w:rPr>
          <w:spacing w:val="-41"/>
          <w:w w:val="115"/>
        </w:rPr>
        <w:t xml:space="preserve"> </w:t>
      </w:r>
      <w:r>
        <w:rPr>
          <w:w w:val="115"/>
        </w:rPr>
        <w:t>den</w:t>
      </w:r>
      <w:r>
        <w:rPr>
          <w:spacing w:val="-40"/>
          <w:w w:val="115"/>
        </w:rPr>
        <w:t xml:space="preserve"> </w:t>
      </w:r>
      <w:r>
        <w:rPr>
          <w:w w:val="115"/>
        </w:rPr>
        <w:t>Verkehr</w:t>
      </w:r>
      <w:r>
        <w:rPr>
          <w:spacing w:val="-41"/>
          <w:w w:val="115"/>
        </w:rPr>
        <w:t xml:space="preserve"> </w:t>
      </w:r>
      <w:r>
        <w:rPr>
          <w:w w:val="115"/>
        </w:rPr>
        <w:t>bringt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7"/>
      </w:pP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dadurch</w:t>
      </w:r>
      <w:r>
        <w:rPr>
          <w:spacing w:val="4"/>
          <w:w w:val="110"/>
        </w:rPr>
        <w:t xml:space="preserve"> </w:t>
      </w:r>
      <w:r>
        <w:rPr>
          <w:w w:val="110"/>
        </w:rPr>
        <w:t>ermöglicht,</w:t>
      </w:r>
      <w:r>
        <w:rPr>
          <w:spacing w:val="4"/>
          <w:w w:val="110"/>
        </w:rPr>
        <w:t xml:space="preserve"> </w:t>
      </w:r>
      <w:r>
        <w:rPr>
          <w:w w:val="110"/>
        </w:rPr>
        <w:t>Steuern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verkürzen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gerechtfertigte</w:t>
      </w:r>
      <w:r>
        <w:rPr>
          <w:spacing w:val="4"/>
          <w:w w:val="110"/>
        </w:rPr>
        <w:t xml:space="preserve"> </w:t>
      </w:r>
      <w:r>
        <w:rPr>
          <w:w w:val="110"/>
        </w:rPr>
        <w:t>Steuervorteile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erlangen.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Nr.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gilt</w:t>
      </w:r>
      <w:r>
        <w:rPr>
          <w:spacing w:val="10"/>
          <w:w w:val="110"/>
        </w:rPr>
        <w:t xml:space="preserve"> </w:t>
      </w:r>
      <w:r>
        <w:rPr>
          <w:w w:val="110"/>
        </w:rPr>
        <w:t>auch</w:t>
      </w:r>
      <w:r>
        <w:rPr>
          <w:spacing w:val="11"/>
          <w:w w:val="110"/>
        </w:rPr>
        <w:t xml:space="preserve"> </w:t>
      </w:r>
      <w:r>
        <w:rPr>
          <w:w w:val="110"/>
        </w:rPr>
        <w:t>dann,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Einfuhr-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Ausfuhrabgaben</w:t>
      </w:r>
      <w:r>
        <w:rPr>
          <w:spacing w:val="11"/>
          <w:w w:val="110"/>
        </w:rPr>
        <w:t xml:space="preserve"> </w:t>
      </w:r>
      <w:r>
        <w:rPr>
          <w:w w:val="110"/>
        </w:rPr>
        <w:t>verkürzt</w:t>
      </w:r>
      <w:r>
        <w:rPr>
          <w:spacing w:val="11"/>
          <w:w w:val="110"/>
        </w:rPr>
        <w:t xml:space="preserve"> </w:t>
      </w:r>
      <w:r>
        <w:rPr>
          <w:w w:val="110"/>
        </w:rPr>
        <w:t>werden</w:t>
      </w:r>
      <w:r>
        <w:rPr>
          <w:spacing w:val="10"/>
          <w:w w:val="110"/>
        </w:rPr>
        <w:t xml:space="preserve"> </w:t>
      </w:r>
      <w:r>
        <w:rPr>
          <w:w w:val="110"/>
        </w:rPr>
        <w:t>können,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einem</w:t>
      </w:r>
      <w:r>
        <w:rPr>
          <w:spacing w:val="11"/>
          <w:w w:val="110"/>
        </w:rPr>
        <w:t xml:space="preserve"> </w:t>
      </w:r>
      <w:r>
        <w:rPr>
          <w:w w:val="110"/>
        </w:rPr>
        <w:t>anderen</w:t>
      </w:r>
      <w:r>
        <w:rPr>
          <w:spacing w:val="10"/>
          <w:w w:val="110"/>
        </w:rPr>
        <w:t xml:space="preserve"> </w:t>
      </w:r>
      <w:r>
        <w:rPr>
          <w:w w:val="110"/>
        </w:rPr>
        <w:t>Mitgliedstaat</w:t>
      </w:r>
      <w:r>
        <w:rPr>
          <w:w w:val="114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-1"/>
          <w:w w:val="110"/>
        </w:rPr>
        <w:t xml:space="preserve"> </w:t>
      </w:r>
      <w:r>
        <w:rPr>
          <w:w w:val="110"/>
        </w:rPr>
        <w:t>Union</w:t>
      </w:r>
      <w:r>
        <w:rPr>
          <w:spacing w:val="-1"/>
          <w:w w:val="110"/>
        </w:rPr>
        <w:t xml:space="preserve"> </w:t>
      </w:r>
      <w:r>
        <w:rPr>
          <w:w w:val="110"/>
        </w:rPr>
        <w:t>verwaltet</w:t>
      </w:r>
      <w:r>
        <w:rPr>
          <w:spacing w:val="-1"/>
          <w:w w:val="110"/>
        </w:rPr>
        <w:t xml:space="preserve"> </w:t>
      </w:r>
      <w:r>
        <w:rPr>
          <w:w w:val="110"/>
        </w:rPr>
        <w:t>werden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die einem</w:t>
      </w:r>
      <w:r>
        <w:rPr>
          <w:spacing w:val="-1"/>
          <w:w w:val="110"/>
        </w:rPr>
        <w:t xml:space="preserve"> </w:t>
      </w:r>
      <w:r>
        <w:rPr>
          <w:w w:val="110"/>
        </w:rPr>
        <w:t>Staat</w:t>
      </w:r>
      <w:r>
        <w:rPr>
          <w:spacing w:val="-1"/>
          <w:w w:val="110"/>
        </w:rPr>
        <w:t xml:space="preserve"> </w:t>
      </w:r>
      <w:r>
        <w:rPr>
          <w:w w:val="110"/>
        </w:rPr>
        <w:t>zustehen,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Waren aus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Europäischen</w:t>
      </w:r>
      <w:r>
        <w:rPr>
          <w:w w:val="112"/>
        </w:rPr>
        <w:t xml:space="preserve"> </w:t>
      </w:r>
      <w:r>
        <w:rPr>
          <w:w w:val="110"/>
        </w:rPr>
        <w:t>Union</w:t>
      </w:r>
      <w:r>
        <w:rPr>
          <w:spacing w:val="4"/>
          <w:w w:val="110"/>
        </w:rPr>
        <w:t xml:space="preserve"> </w:t>
      </w:r>
      <w:r>
        <w:rPr>
          <w:w w:val="110"/>
        </w:rPr>
        <w:t>auf</w:t>
      </w:r>
      <w:r>
        <w:rPr>
          <w:spacing w:val="5"/>
          <w:w w:val="110"/>
        </w:rPr>
        <w:t xml:space="preserve"> </w:t>
      </w:r>
      <w:r>
        <w:rPr>
          <w:w w:val="110"/>
        </w:rPr>
        <w:t>Grund</w:t>
      </w:r>
      <w:r>
        <w:rPr>
          <w:spacing w:val="4"/>
          <w:w w:val="110"/>
        </w:rPr>
        <w:t xml:space="preserve"> </w:t>
      </w:r>
      <w:r>
        <w:rPr>
          <w:w w:val="110"/>
        </w:rPr>
        <w:t>eines</w:t>
      </w:r>
      <w:r>
        <w:rPr>
          <w:spacing w:val="5"/>
          <w:w w:val="110"/>
        </w:rPr>
        <w:t xml:space="preserve"> </w:t>
      </w:r>
      <w:r>
        <w:rPr>
          <w:w w:val="110"/>
        </w:rPr>
        <w:t>Assoziations-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Präferenzabkommens</w:t>
      </w:r>
      <w:r>
        <w:rPr>
          <w:spacing w:val="4"/>
          <w:w w:val="110"/>
        </w:rPr>
        <w:t xml:space="preserve"> </w:t>
      </w:r>
      <w:r>
        <w:rPr>
          <w:w w:val="110"/>
        </w:rPr>
        <w:t>eine</w:t>
      </w:r>
      <w:r>
        <w:rPr>
          <w:spacing w:val="5"/>
          <w:w w:val="110"/>
        </w:rPr>
        <w:t xml:space="preserve"> </w:t>
      </w:r>
      <w:r>
        <w:rPr>
          <w:w w:val="110"/>
        </w:rPr>
        <w:t>Vorzugsbehandlung</w:t>
      </w:r>
      <w:r>
        <w:rPr>
          <w:spacing w:val="4"/>
          <w:w w:val="110"/>
        </w:rPr>
        <w:t xml:space="preserve"> </w:t>
      </w:r>
      <w:r>
        <w:rPr>
          <w:w w:val="110"/>
        </w:rPr>
        <w:t>gewährt;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370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7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entsprechend.</w:t>
      </w:r>
      <w:r>
        <w:rPr>
          <w:spacing w:val="-19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Gleiche</w:t>
      </w:r>
      <w:r>
        <w:rPr>
          <w:spacing w:val="-19"/>
          <w:w w:val="115"/>
        </w:rPr>
        <w:t xml:space="preserve"> </w:t>
      </w:r>
      <w:r>
        <w:rPr>
          <w:w w:val="115"/>
        </w:rPr>
        <w:t>gilt,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sich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Tat</w:t>
      </w:r>
      <w:r>
        <w:rPr>
          <w:spacing w:val="-19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Umsatzsteuern</w:t>
      </w:r>
      <w:r>
        <w:rPr>
          <w:spacing w:val="-19"/>
          <w:w w:val="115"/>
        </w:rPr>
        <w:t xml:space="preserve"> </w:t>
      </w:r>
      <w:r>
        <w:rPr>
          <w:w w:val="115"/>
        </w:rPr>
        <w:t>bezieht,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von</w:t>
      </w:r>
      <w:r>
        <w:rPr>
          <w:spacing w:val="-19"/>
          <w:w w:val="115"/>
        </w:rPr>
        <w:t xml:space="preserve"> </w:t>
      </w:r>
      <w:r>
        <w:rPr>
          <w:w w:val="115"/>
        </w:rPr>
        <w:t>einem</w:t>
      </w:r>
      <w:r>
        <w:rPr>
          <w:spacing w:val="-19"/>
          <w:w w:val="115"/>
        </w:rPr>
        <w:t xml:space="preserve"> </w:t>
      </w:r>
      <w:r>
        <w:rPr>
          <w:w w:val="115"/>
        </w:rPr>
        <w:t>anderen</w:t>
      </w:r>
      <w:r>
        <w:rPr>
          <w:w w:val="113"/>
        </w:rPr>
        <w:t xml:space="preserve"> </w:t>
      </w:r>
      <w:r>
        <w:rPr>
          <w:w w:val="115"/>
        </w:rPr>
        <w:t>Mitgliedstaat</w:t>
      </w:r>
      <w:r>
        <w:rPr>
          <w:spacing w:val="-44"/>
          <w:w w:val="115"/>
        </w:rPr>
        <w:t xml:space="preserve"> </w:t>
      </w:r>
      <w:r>
        <w:rPr>
          <w:w w:val="115"/>
        </w:rPr>
        <w:t>der</w:t>
      </w:r>
      <w:r>
        <w:rPr>
          <w:spacing w:val="-44"/>
          <w:w w:val="115"/>
        </w:rPr>
        <w:t xml:space="preserve"> </w:t>
      </w:r>
      <w:r>
        <w:rPr>
          <w:w w:val="115"/>
        </w:rPr>
        <w:t>Europäischen</w:t>
      </w:r>
      <w:r>
        <w:rPr>
          <w:spacing w:val="-44"/>
          <w:w w:val="115"/>
        </w:rPr>
        <w:t xml:space="preserve"> </w:t>
      </w:r>
      <w:r>
        <w:rPr>
          <w:w w:val="115"/>
        </w:rPr>
        <w:t>Union</w:t>
      </w:r>
      <w:r>
        <w:rPr>
          <w:spacing w:val="-44"/>
          <w:w w:val="115"/>
        </w:rPr>
        <w:t xml:space="preserve"> </w:t>
      </w:r>
      <w:r>
        <w:rPr>
          <w:w w:val="115"/>
        </w:rPr>
        <w:t>verwaltet</w:t>
      </w:r>
      <w:r>
        <w:rPr>
          <w:spacing w:val="-44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Ordnungswidrig handelt,</w:t>
      </w:r>
      <w:r>
        <w:rPr>
          <w:spacing w:val="1"/>
          <w:w w:val="110"/>
        </w:rPr>
        <w:t xml:space="preserve"> </w:t>
      </w:r>
      <w:r>
        <w:rPr>
          <w:w w:val="110"/>
        </w:rPr>
        <w:t>wer</w:t>
      </w:r>
      <w:r>
        <w:rPr>
          <w:spacing w:val="1"/>
          <w:w w:val="110"/>
        </w:rPr>
        <w:t xml:space="preserve"> </w:t>
      </w:r>
      <w:r>
        <w:rPr>
          <w:w w:val="110"/>
        </w:rPr>
        <w:t>vorsätzlich</w:t>
      </w:r>
      <w:r>
        <w:rPr>
          <w:spacing w:val="1"/>
          <w:w w:val="110"/>
        </w:rPr>
        <w:t xml:space="preserve"> </w:t>
      </w:r>
      <w:r>
        <w:rPr>
          <w:w w:val="110"/>
        </w:rPr>
        <w:t>oder leichtfertig</w:t>
      </w:r>
    </w:p>
    <w:p w:rsidR="00D21117" w:rsidRDefault="00565BBF">
      <w:pPr>
        <w:pStyle w:val="Textkrper"/>
        <w:numPr>
          <w:ilvl w:val="0"/>
          <w:numId w:val="34"/>
        </w:numPr>
        <w:tabs>
          <w:tab w:val="left" w:pos="711"/>
        </w:tabs>
        <w:kinsoku w:val="0"/>
        <w:overflowPunct w:val="0"/>
        <w:spacing w:before="108" w:line="248" w:lineRule="auto"/>
        <w:ind w:right="1282"/>
      </w:pPr>
      <w:r>
        <w:rPr>
          <w:w w:val="115"/>
        </w:rPr>
        <w:t>der</w:t>
      </w:r>
      <w:r>
        <w:rPr>
          <w:spacing w:val="-18"/>
          <w:w w:val="115"/>
        </w:rPr>
        <w:t xml:space="preserve"> </w:t>
      </w:r>
      <w:r>
        <w:rPr>
          <w:w w:val="115"/>
        </w:rPr>
        <w:t>Mitteilungspflicht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8"/>
          <w:w w:val="115"/>
        </w:rPr>
        <w:t xml:space="preserve"> </w:t>
      </w: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138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Satz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nicht,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vollständig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nicht</w:t>
      </w:r>
      <w:r>
        <w:rPr>
          <w:spacing w:val="-18"/>
          <w:w w:val="115"/>
        </w:rPr>
        <w:t xml:space="preserve"> </w:t>
      </w:r>
      <w:r>
        <w:rPr>
          <w:w w:val="115"/>
        </w:rPr>
        <w:t>rechtzeitig</w:t>
      </w:r>
      <w:r>
        <w:rPr>
          <w:w w:val="112"/>
        </w:rPr>
        <w:t xml:space="preserve"> </w:t>
      </w:r>
      <w:r>
        <w:rPr>
          <w:w w:val="115"/>
        </w:rPr>
        <w:t>nachkommt,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248" w:lineRule="auto"/>
        <w:ind w:left="710" w:right="1403" w:hanging="560"/>
      </w:pPr>
      <w:r>
        <w:rPr>
          <w:w w:val="115"/>
        </w:rPr>
        <w:t>1a.</w:t>
      </w:r>
      <w:r>
        <w:rPr>
          <w:w w:val="115"/>
        </w:rPr>
        <w:tab/>
        <w:t>entgegen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144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5"/>
          <w:w w:val="115"/>
        </w:rPr>
        <w:t xml:space="preserve"> </w:t>
      </w:r>
      <w:r>
        <w:rPr>
          <w:w w:val="115"/>
        </w:rPr>
        <w:t>1,</w:t>
      </w:r>
      <w:r>
        <w:rPr>
          <w:spacing w:val="-16"/>
          <w:w w:val="115"/>
        </w:rPr>
        <w:t xml:space="preserve"> </w:t>
      </w:r>
      <w:r>
        <w:rPr>
          <w:w w:val="115"/>
        </w:rPr>
        <w:t>jeweils</w:t>
      </w:r>
      <w:r>
        <w:rPr>
          <w:spacing w:val="-15"/>
          <w:w w:val="115"/>
        </w:rPr>
        <w:t xml:space="preserve"> </w:t>
      </w:r>
      <w:r>
        <w:rPr>
          <w:w w:val="115"/>
        </w:rPr>
        <w:t>auch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Verbindung</w:t>
      </w:r>
      <w:r>
        <w:rPr>
          <w:spacing w:val="-16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5,</w:t>
      </w:r>
      <w:r>
        <w:rPr>
          <w:spacing w:val="-16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Aufzeichnung</w:t>
      </w:r>
      <w:r>
        <w:rPr>
          <w:spacing w:val="-24"/>
          <w:w w:val="115"/>
        </w:rPr>
        <w:t xml:space="preserve"> </w:t>
      </w:r>
      <w:r>
        <w:rPr>
          <w:w w:val="115"/>
        </w:rPr>
        <w:t>nicht,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richtig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vollständig</w:t>
      </w:r>
      <w:r>
        <w:rPr>
          <w:spacing w:val="-24"/>
          <w:w w:val="115"/>
        </w:rPr>
        <w:t xml:space="preserve"> </w:t>
      </w:r>
      <w:r>
        <w:rPr>
          <w:w w:val="115"/>
        </w:rPr>
        <w:t>erstellt,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248" w:lineRule="auto"/>
        <w:ind w:left="710" w:right="863" w:hanging="560"/>
      </w:pPr>
      <w:r>
        <w:rPr>
          <w:w w:val="110"/>
        </w:rPr>
        <w:t>1b.</w:t>
      </w:r>
      <w:r>
        <w:rPr>
          <w:w w:val="110"/>
        </w:rPr>
        <w:tab/>
        <w:t>einer</w:t>
      </w:r>
      <w:r>
        <w:rPr>
          <w:spacing w:val="-1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-1"/>
          <w:w w:val="110"/>
        </w:rPr>
        <w:t xml:space="preserve"> </w:t>
      </w:r>
      <w:r>
        <w:rPr>
          <w:w w:val="110"/>
        </w:rPr>
        <w:t>nach §</w:t>
      </w:r>
      <w:r>
        <w:rPr>
          <w:spacing w:val="-1"/>
          <w:w w:val="110"/>
        </w:rPr>
        <w:t xml:space="preserve"> </w:t>
      </w:r>
      <w:r>
        <w:rPr>
          <w:w w:val="110"/>
        </w:rPr>
        <w:t>117c Absatz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oder einer</w:t>
      </w:r>
      <w:r>
        <w:rPr>
          <w:spacing w:val="-1"/>
          <w:w w:val="110"/>
        </w:rPr>
        <w:t xml:space="preserve"> </w:t>
      </w:r>
      <w:r>
        <w:rPr>
          <w:w w:val="110"/>
        </w:rPr>
        <w:t>vollziehbaren Anordnung</w:t>
      </w:r>
      <w:r>
        <w:rPr>
          <w:spacing w:val="-1"/>
          <w:w w:val="110"/>
        </w:rPr>
        <w:t xml:space="preserve"> </w:t>
      </w:r>
      <w:r>
        <w:rPr>
          <w:w w:val="110"/>
        </w:rPr>
        <w:t>auf</w:t>
      </w:r>
      <w:r>
        <w:rPr>
          <w:spacing w:val="-1"/>
          <w:w w:val="110"/>
        </w:rPr>
        <w:t xml:space="preserve"> </w:t>
      </w:r>
      <w:r>
        <w:rPr>
          <w:w w:val="110"/>
        </w:rPr>
        <w:t>Grund einer solchen</w:t>
      </w:r>
      <w:r>
        <w:rPr>
          <w:spacing w:val="8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9"/>
          <w:w w:val="110"/>
        </w:rPr>
        <w:t xml:space="preserve"> </w:t>
      </w:r>
      <w:r>
        <w:rPr>
          <w:w w:val="110"/>
        </w:rPr>
        <w:t>zuwiderhandelt,</w:t>
      </w:r>
      <w:r>
        <w:rPr>
          <w:spacing w:val="9"/>
          <w:w w:val="110"/>
        </w:rPr>
        <w:t xml:space="preserve"> </w:t>
      </w:r>
      <w:r>
        <w:rPr>
          <w:w w:val="110"/>
        </w:rPr>
        <w:t>soweit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einen</w:t>
      </w:r>
      <w:r>
        <w:rPr>
          <w:spacing w:val="9"/>
          <w:w w:val="110"/>
        </w:rPr>
        <w:t xml:space="preserve"> </w:t>
      </w:r>
      <w:r>
        <w:rPr>
          <w:w w:val="110"/>
        </w:rPr>
        <w:t>bestimmten</w:t>
      </w:r>
      <w:r>
        <w:rPr>
          <w:w w:val="113"/>
        </w:rPr>
        <w:t xml:space="preserve"> </w:t>
      </w:r>
      <w:r>
        <w:rPr>
          <w:w w:val="110"/>
        </w:rPr>
        <w:t>Tatbestand</w:t>
      </w:r>
      <w:r>
        <w:rPr>
          <w:spacing w:val="23"/>
          <w:w w:val="110"/>
        </w:rPr>
        <w:t xml:space="preserve"> </w:t>
      </w:r>
      <w:r>
        <w:rPr>
          <w:w w:val="110"/>
        </w:rPr>
        <w:t>auf</w:t>
      </w:r>
      <w:r>
        <w:rPr>
          <w:spacing w:val="23"/>
          <w:w w:val="110"/>
        </w:rPr>
        <w:t xml:space="preserve"> </w:t>
      </w:r>
      <w:r>
        <w:rPr>
          <w:w w:val="110"/>
        </w:rPr>
        <w:t>diese</w:t>
      </w:r>
      <w:r>
        <w:rPr>
          <w:spacing w:val="24"/>
          <w:w w:val="110"/>
        </w:rPr>
        <w:t xml:space="preserve"> </w:t>
      </w:r>
      <w:r>
        <w:rPr>
          <w:w w:val="110"/>
        </w:rPr>
        <w:t>Bußgeldvorschrift</w:t>
      </w:r>
      <w:r>
        <w:rPr>
          <w:spacing w:val="23"/>
          <w:w w:val="110"/>
        </w:rPr>
        <w:t xml:space="preserve"> </w:t>
      </w:r>
      <w:r>
        <w:rPr>
          <w:w w:val="110"/>
        </w:rPr>
        <w:t>verweist,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/>
        <w:ind w:left="150"/>
      </w:pPr>
      <w:r>
        <w:rPr>
          <w:w w:val="115"/>
        </w:rPr>
        <w:t>1c.</w:t>
      </w:r>
      <w:r>
        <w:rPr>
          <w:w w:val="115"/>
        </w:rPr>
        <w:tab/>
        <w:t>entgegen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138a</w:t>
      </w:r>
      <w:r>
        <w:rPr>
          <w:spacing w:val="-18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1,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4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Übermittlung</w:t>
      </w:r>
      <w:r>
        <w:rPr>
          <w:spacing w:val="-19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länderbezogenen</w:t>
      </w:r>
      <w:r>
        <w:rPr>
          <w:spacing w:val="-19"/>
          <w:w w:val="115"/>
        </w:rPr>
        <w:t xml:space="preserve"> </w:t>
      </w:r>
      <w:r>
        <w:rPr>
          <w:w w:val="115"/>
        </w:rPr>
        <w:t>Berichts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8"/>
          <w:w w:val="115"/>
        </w:rPr>
        <w:t xml:space="preserve"> </w:t>
      </w:r>
      <w:r>
        <w:rPr>
          <w:w w:val="115"/>
        </w:rPr>
        <w:t>entgegen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710" w:right="115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138a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4</w:t>
      </w:r>
      <w:r>
        <w:rPr>
          <w:spacing w:val="7"/>
          <w:w w:val="110"/>
        </w:rPr>
        <w:t xml:space="preserve"> </w:t>
      </w:r>
      <w:r>
        <w:rPr>
          <w:w w:val="110"/>
        </w:rPr>
        <w:t>Satz</w:t>
      </w:r>
      <w:r>
        <w:rPr>
          <w:spacing w:val="8"/>
          <w:w w:val="110"/>
        </w:rPr>
        <w:t xml:space="preserve"> </w:t>
      </w:r>
      <w:r>
        <w:rPr>
          <w:w w:val="110"/>
        </w:rPr>
        <w:t>3</w:t>
      </w:r>
      <w:r>
        <w:rPr>
          <w:spacing w:val="7"/>
          <w:w w:val="110"/>
        </w:rPr>
        <w:t xml:space="preserve"> </w:t>
      </w:r>
      <w:r>
        <w:rPr>
          <w:w w:val="110"/>
        </w:rPr>
        <w:t>eine</w:t>
      </w:r>
      <w:r>
        <w:rPr>
          <w:spacing w:val="8"/>
          <w:w w:val="110"/>
        </w:rPr>
        <w:t xml:space="preserve"> </w:t>
      </w:r>
      <w:r>
        <w:rPr>
          <w:w w:val="110"/>
        </w:rPr>
        <w:t>Mitteilung</w:t>
      </w:r>
      <w:r>
        <w:rPr>
          <w:spacing w:val="7"/>
          <w:w w:val="110"/>
        </w:rPr>
        <w:t xml:space="preserve"> </w:t>
      </w:r>
      <w:r>
        <w:rPr>
          <w:w w:val="110"/>
        </w:rPr>
        <w:t>nicht,</w:t>
      </w:r>
      <w:r>
        <w:rPr>
          <w:spacing w:val="8"/>
          <w:w w:val="110"/>
        </w:rPr>
        <w:t xml:space="preserve"> </w:t>
      </w:r>
      <w:r>
        <w:rPr>
          <w:w w:val="110"/>
        </w:rPr>
        <w:t>nicht</w:t>
      </w:r>
      <w:r>
        <w:rPr>
          <w:spacing w:val="7"/>
          <w:w w:val="110"/>
        </w:rPr>
        <w:t xml:space="preserve"> </w:t>
      </w:r>
      <w:r>
        <w:rPr>
          <w:w w:val="110"/>
        </w:rPr>
        <w:t>vollständig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rechtzeitig</w:t>
      </w:r>
      <w:r>
        <w:rPr>
          <w:spacing w:val="7"/>
          <w:w w:val="110"/>
        </w:rPr>
        <w:t xml:space="preserve"> </w:t>
      </w:r>
      <w:r>
        <w:rPr>
          <w:w w:val="110"/>
        </w:rPr>
        <w:t>(§</w:t>
      </w:r>
      <w:r>
        <w:rPr>
          <w:spacing w:val="8"/>
          <w:w w:val="110"/>
        </w:rPr>
        <w:t xml:space="preserve"> </w:t>
      </w:r>
      <w:r>
        <w:rPr>
          <w:w w:val="110"/>
        </w:rPr>
        <w:t>138a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6)</w:t>
      </w:r>
      <w:r>
        <w:rPr>
          <w:w w:val="112"/>
        </w:rPr>
        <w:t xml:space="preserve"> </w:t>
      </w:r>
      <w:r>
        <w:rPr>
          <w:w w:val="110"/>
        </w:rPr>
        <w:t>macht,</w:t>
      </w:r>
    </w:p>
    <w:p w:rsidR="00D21117" w:rsidRDefault="00565BBF">
      <w:pPr>
        <w:pStyle w:val="Textkrper"/>
        <w:tabs>
          <w:tab w:val="left" w:pos="710"/>
        </w:tabs>
        <w:kinsoku w:val="0"/>
        <w:overflowPunct w:val="0"/>
        <w:spacing w:before="100" w:line="248" w:lineRule="auto"/>
        <w:ind w:left="710" w:right="1299" w:hanging="560"/>
      </w:pPr>
      <w:r>
        <w:rPr>
          <w:w w:val="115"/>
        </w:rPr>
        <w:t>1d.</w:t>
      </w:r>
      <w:r>
        <w:rPr>
          <w:w w:val="115"/>
        </w:rPr>
        <w:tab/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Mitteilungspflicht</w:t>
      </w:r>
      <w:r>
        <w:rPr>
          <w:spacing w:val="-19"/>
          <w:w w:val="115"/>
        </w:rPr>
        <w:t xml:space="preserve"> </w:t>
      </w:r>
      <w:r>
        <w:rPr>
          <w:w w:val="115"/>
        </w:rPr>
        <w:t>nach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19"/>
          <w:w w:val="115"/>
        </w:rPr>
        <w:t xml:space="preserve"> </w:t>
      </w:r>
      <w:r>
        <w:rPr>
          <w:w w:val="115"/>
        </w:rPr>
        <w:t>138b</w:t>
      </w:r>
      <w:r>
        <w:rPr>
          <w:spacing w:val="-19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nicht,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vollständig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rechtzeitig</w:t>
      </w:r>
      <w:r>
        <w:rPr>
          <w:w w:val="112"/>
        </w:rPr>
        <w:t xml:space="preserve"> </w:t>
      </w:r>
      <w:r>
        <w:rPr>
          <w:w w:val="115"/>
        </w:rPr>
        <w:t>nachkommt,</w:t>
      </w:r>
    </w:p>
    <w:p w:rsidR="00D21117" w:rsidRDefault="00565BBF">
      <w:pPr>
        <w:pStyle w:val="Textkrper"/>
        <w:numPr>
          <w:ilvl w:val="0"/>
          <w:numId w:val="34"/>
        </w:numPr>
        <w:tabs>
          <w:tab w:val="left" w:pos="711"/>
        </w:tabs>
        <w:kinsoku w:val="0"/>
        <w:overflowPunct w:val="0"/>
        <w:spacing w:before="100"/>
      </w:pP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Pflichten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154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5"/>
          <w:w w:val="115"/>
        </w:rPr>
        <w:t xml:space="preserve"> </w:t>
      </w:r>
      <w:r>
        <w:rPr>
          <w:w w:val="115"/>
        </w:rPr>
        <w:t>2c</w:t>
      </w:r>
      <w:r>
        <w:rPr>
          <w:spacing w:val="-14"/>
          <w:w w:val="115"/>
        </w:rPr>
        <w:t xml:space="preserve"> </w:t>
      </w:r>
      <w:r>
        <w:rPr>
          <w:w w:val="115"/>
        </w:rPr>
        <w:t>verletzt.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36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0"/>
        </w:rPr>
        <w:t>Ordnungswidrig</w:t>
      </w:r>
      <w:r>
        <w:rPr>
          <w:spacing w:val="3"/>
          <w:w w:val="110"/>
        </w:rPr>
        <w:t xml:space="preserve"> </w:t>
      </w:r>
      <w:r>
        <w:rPr>
          <w:w w:val="110"/>
        </w:rPr>
        <w:t>handelt,</w:t>
      </w:r>
      <w:r>
        <w:rPr>
          <w:spacing w:val="4"/>
          <w:w w:val="110"/>
        </w:rPr>
        <w:t xml:space="preserve"> </w:t>
      </w:r>
      <w:r>
        <w:rPr>
          <w:w w:val="110"/>
        </w:rPr>
        <w:t>wer</w:t>
      </w:r>
      <w:r>
        <w:rPr>
          <w:spacing w:val="4"/>
          <w:w w:val="110"/>
        </w:rPr>
        <w:t xml:space="preserve"> </w:t>
      </w:r>
      <w:r>
        <w:rPr>
          <w:w w:val="110"/>
        </w:rPr>
        <w:t>vorsätzlich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fahrlässig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Auflage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120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Nr.</w:t>
      </w:r>
      <w:r>
        <w:rPr>
          <w:spacing w:val="4"/>
          <w:w w:val="110"/>
        </w:rPr>
        <w:t xml:space="preserve"> </w:t>
      </w:r>
      <w:r>
        <w:rPr>
          <w:w w:val="110"/>
        </w:rPr>
        <w:t>4</w:t>
      </w:r>
      <w:r>
        <w:rPr>
          <w:spacing w:val="4"/>
          <w:w w:val="110"/>
        </w:rPr>
        <w:t xml:space="preserve"> </w:t>
      </w:r>
      <w:r>
        <w:rPr>
          <w:w w:val="110"/>
        </w:rPr>
        <w:t>zuwiderhandelt,</w:t>
      </w:r>
      <w:r>
        <w:rPr>
          <w:w w:val="112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einem</w:t>
      </w:r>
      <w:r>
        <w:rPr>
          <w:spacing w:val="8"/>
          <w:w w:val="110"/>
        </w:rPr>
        <w:t xml:space="preserve"> </w:t>
      </w:r>
      <w:r>
        <w:rPr>
          <w:w w:val="110"/>
        </w:rPr>
        <w:t>Verwaltungsakt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Zwecke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besonderen</w:t>
      </w:r>
      <w:r>
        <w:rPr>
          <w:spacing w:val="7"/>
          <w:w w:val="110"/>
        </w:rPr>
        <w:t xml:space="preserve"> </w:t>
      </w:r>
      <w:r>
        <w:rPr>
          <w:w w:val="110"/>
        </w:rPr>
        <w:t>Steueraufsicht</w:t>
      </w:r>
      <w:r>
        <w:rPr>
          <w:spacing w:val="8"/>
          <w:w w:val="110"/>
        </w:rPr>
        <w:t xml:space="preserve"> </w:t>
      </w:r>
      <w:r>
        <w:rPr>
          <w:w w:val="110"/>
        </w:rPr>
        <w:t>(§§</w:t>
      </w:r>
      <w:r>
        <w:rPr>
          <w:spacing w:val="7"/>
          <w:w w:val="110"/>
        </w:rPr>
        <w:t xml:space="preserve"> </w:t>
      </w:r>
      <w:r>
        <w:rPr>
          <w:w w:val="110"/>
        </w:rPr>
        <w:t>209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217)</w:t>
      </w:r>
      <w:r>
        <w:rPr>
          <w:spacing w:val="8"/>
          <w:w w:val="110"/>
        </w:rPr>
        <w:t xml:space="preserve"> </w:t>
      </w:r>
      <w:r>
        <w:rPr>
          <w:w w:val="110"/>
        </w:rPr>
        <w:t>beigefügt</w:t>
      </w:r>
      <w:r>
        <w:rPr>
          <w:spacing w:val="7"/>
          <w:w w:val="110"/>
        </w:rPr>
        <w:t xml:space="preserve"> </w:t>
      </w:r>
      <w:r>
        <w:rPr>
          <w:w w:val="110"/>
        </w:rPr>
        <w:t>worden</w:t>
      </w:r>
      <w:r>
        <w:rPr>
          <w:spacing w:val="8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"/>
        </w:numPr>
        <w:tabs>
          <w:tab w:val="left" w:pos="423"/>
        </w:tabs>
        <w:kinsoku w:val="0"/>
        <w:overflowPunct w:val="0"/>
        <w:spacing w:line="248" w:lineRule="auto"/>
        <w:ind w:right="289" w:firstLine="0"/>
      </w:pP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-3"/>
          <w:w w:val="110"/>
        </w:rPr>
        <w:t xml:space="preserve"> </w:t>
      </w:r>
      <w:r>
        <w:rPr>
          <w:w w:val="110"/>
        </w:rPr>
        <w:t>nach</w:t>
      </w:r>
      <w:r>
        <w:rPr>
          <w:spacing w:val="-4"/>
          <w:w w:val="110"/>
        </w:rPr>
        <w:t xml:space="preserve"> </w:t>
      </w:r>
      <w:r>
        <w:rPr>
          <w:w w:val="110"/>
        </w:rPr>
        <w:t>Absatz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Satz</w:t>
      </w:r>
      <w:r>
        <w:rPr>
          <w:spacing w:val="-4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Nummer</w:t>
      </w:r>
      <w:r>
        <w:rPr>
          <w:spacing w:val="-4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2,</w:t>
      </w:r>
      <w:r>
        <w:rPr>
          <w:spacing w:val="-4"/>
          <w:w w:val="110"/>
        </w:rPr>
        <w:t xml:space="preserve"> </w:t>
      </w:r>
      <w:r>
        <w:rPr>
          <w:w w:val="110"/>
        </w:rPr>
        <w:t>Absatz</w:t>
      </w:r>
      <w:r>
        <w:rPr>
          <w:spacing w:val="-3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Nummer</w:t>
      </w:r>
      <w:r>
        <w:rPr>
          <w:spacing w:val="-4"/>
          <w:w w:val="110"/>
        </w:rPr>
        <w:t xml:space="preserve"> </w:t>
      </w:r>
      <w:r>
        <w:rPr>
          <w:w w:val="110"/>
        </w:rPr>
        <w:t>1a,</w:t>
      </w:r>
      <w:r>
        <w:rPr>
          <w:spacing w:val="-3"/>
          <w:w w:val="110"/>
        </w:rPr>
        <w:t xml:space="preserve"> </w:t>
      </w:r>
      <w:r>
        <w:rPr>
          <w:w w:val="110"/>
        </w:rPr>
        <w:t>1b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sowie</w:t>
      </w:r>
      <w:r>
        <w:rPr>
          <w:spacing w:val="-4"/>
          <w:w w:val="110"/>
        </w:rPr>
        <w:t xml:space="preserve"> </w:t>
      </w:r>
      <w:r>
        <w:rPr>
          <w:w w:val="110"/>
        </w:rPr>
        <w:t>Absatz 3</w:t>
      </w:r>
      <w:r>
        <w:rPr>
          <w:spacing w:val="7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7"/>
          <w:w w:val="110"/>
        </w:rPr>
        <w:t xml:space="preserve"> </w:t>
      </w:r>
      <w:r>
        <w:rPr>
          <w:w w:val="110"/>
        </w:rPr>
        <w:t>Geldbuße</w:t>
      </w:r>
      <w:r>
        <w:rPr>
          <w:spacing w:val="7"/>
          <w:w w:val="110"/>
        </w:rPr>
        <w:t xml:space="preserve"> </w:t>
      </w:r>
      <w:r>
        <w:rPr>
          <w:w w:val="110"/>
        </w:rPr>
        <w:t>bis</w:t>
      </w:r>
      <w:r>
        <w:rPr>
          <w:spacing w:val="8"/>
          <w:w w:val="110"/>
        </w:rPr>
        <w:t xml:space="preserve"> </w:t>
      </w:r>
      <w:r>
        <w:rPr>
          <w:w w:val="110"/>
        </w:rPr>
        <w:t>zu</w:t>
      </w:r>
      <w:r>
        <w:rPr>
          <w:spacing w:val="7"/>
          <w:w w:val="110"/>
        </w:rPr>
        <w:t xml:space="preserve"> </w:t>
      </w:r>
      <w:r>
        <w:rPr>
          <w:w w:val="110"/>
        </w:rPr>
        <w:t>5</w:t>
      </w:r>
      <w:r>
        <w:rPr>
          <w:spacing w:val="7"/>
          <w:w w:val="110"/>
        </w:rPr>
        <w:t xml:space="preserve"> </w:t>
      </w:r>
      <w:r>
        <w:rPr>
          <w:w w:val="110"/>
        </w:rPr>
        <w:t>000</w:t>
      </w:r>
      <w:r>
        <w:rPr>
          <w:spacing w:val="7"/>
          <w:w w:val="110"/>
        </w:rPr>
        <w:t xml:space="preserve"> </w:t>
      </w:r>
      <w:r>
        <w:rPr>
          <w:w w:val="110"/>
        </w:rPr>
        <w:t>Euro</w:t>
      </w:r>
      <w:r>
        <w:rPr>
          <w:spacing w:val="7"/>
          <w:w w:val="110"/>
        </w:rPr>
        <w:t xml:space="preserve"> </w:t>
      </w:r>
      <w:r>
        <w:rPr>
          <w:w w:val="110"/>
        </w:rPr>
        <w:t>geahndet</w:t>
      </w:r>
      <w:r>
        <w:rPr>
          <w:spacing w:val="8"/>
          <w:w w:val="110"/>
        </w:rPr>
        <w:t xml:space="preserve"> </w:t>
      </w:r>
      <w:r>
        <w:rPr>
          <w:w w:val="110"/>
        </w:rPr>
        <w:t>werden,</w:t>
      </w:r>
      <w:r>
        <w:rPr>
          <w:spacing w:val="7"/>
          <w:w w:val="110"/>
        </w:rPr>
        <w:t xml:space="preserve"> </w:t>
      </w:r>
      <w:r>
        <w:rPr>
          <w:w w:val="110"/>
        </w:rPr>
        <w:t>wenn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Handlung</w:t>
      </w:r>
      <w:r>
        <w:rPr>
          <w:spacing w:val="7"/>
          <w:w w:val="110"/>
        </w:rPr>
        <w:t xml:space="preserve"> </w:t>
      </w:r>
      <w:r>
        <w:rPr>
          <w:w w:val="110"/>
        </w:rPr>
        <w:t>nicht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378</w:t>
      </w:r>
      <w:r>
        <w:rPr>
          <w:spacing w:val="7"/>
          <w:w w:val="110"/>
        </w:rPr>
        <w:t xml:space="preserve"> </w:t>
      </w:r>
      <w:r>
        <w:rPr>
          <w:w w:val="110"/>
        </w:rPr>
        <w:t>geahndet</w:t>
      </w:r>
      <w:r>
        <w:rPr>
          <w:w w:val="117"/>
        </w:rPr>
        <w:t xml:space="preserve"> </w:t>
      </w:r>
      <w:r>
        <w:rPr>
          <w:w w:val="110"/>
        </w:rPr>
        <w:t>werden</w:t>
      </w:r>
      <w:r>
        <w:rPr>
          <w:spacing w:val="12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"/>
        </w:numPr>
        <w:tabs>
          <w:tab w:val="left" w:pos="423"/>
        </w:tabs>
        <w:kinsoku w:val="0"/>
        <w:overflowPunct w:val="0"/>
        <w:spacing w:line="248" w:lineRule="auto"/>
        <w:ind w:right="588" w:firstLine="0"/>
      </w:pP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-1"/>
          <w:w w:val="110"/>
        </w:rPr>
        <w:t xml:space="preserve"> </w:t>
      </w:r>
      <w:r>
        <w:rPr>
          <w:w w:val="110"/>
        </w:rPr>
        <w:t>nach</w:t>
      </w:r>
      <w:r>
        <w:rPr>
          <w:spacing w:val="-1"/>
          <w:w w:val="110"/>
        </w:rPr>
        <w:t xml:space="preserve"> </w:t>
      </w:r>
      <w:r>
        <w:rPr>
          <w:w w:val="110"/>
        </w:rPr>
        <w:t>Absatz</w:t>
      </w:r>
      <w:r>
        <w:rPr>
          <w:spacing w:val="-1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Nummer</w:t>
      </w:r>
      <w:r>
        <w:rPr>
          <w:spacing w:val="-1"/>
          <w:w w:val="110"/>
        </w:rPr>
        <w:t xml:space="preserve"> </w:t>
      </w:r>
      <w:r>
        <w:rPr>
          <w:w w:val="110"/>
        </w:rPr>
        <w:t>1c</w:t>
      </w:r>
      <w:r>
        <w:rPr>
          <w:spacing w:val="-1"/>
          <w:w w:val="110"/>
        </w:rPr>
        <w:t xml:space="preserve"> </w:t>
      </w:r>
      <w:r>
        <w:rPr>
          <w:w w:val="110"/>
        </w:rPr>
        <w:t>kann</w:t>
      </w:r>
      <w:r>
        <w:rPr>
          <w:spacing w:val="-1"/>
          <w:w w:val="110"/>
        </w:rPr>
        <w:t xml:space="preserve"> </w:t>
      </w:r>
      <w:r>
        <w:rPr>
          <w:w w:val="110"/>
        </w:rPr>
        <w:t>mit</w:t>
      </w:r>
      <w:r>
        <w:rPr>
          <w:spacing w:val="-1"/>
          <w:w w:val="110"/>
        </w:rPr>
        <w:t xml:space="preserve"> </w:t>
      </w:r>
      <w:r>
        <w:rPr>
          <w:w w:val="110"/>
        </w:rPr>
        <w:t>einer</w:t>
      </w:r>
      <w:r>
        <w:rPr>
          <w:spacing w:val="-1"/>
          <w:w w:val="110"/>
        </w:rPr>
        <w:t xml:space="preserve"> </w:t>
      </w:r>
      <w:r>
        <w:rPr>
          <w:w w:val="110"/>
        </w:rPr>
        <w:t>Geldbuße</w:t>
      </w:r>
      <w:r>
        <w:rPr>
          <w:spacing w:val="-1"/>
          <w:w w:val="110"/>
        </w:rPr>
        <w:t xml:space="preserve"> </w:t>
      </w:r>
      <w:r>
        <w:rPr>
          <w:w w:val="110"/>
        </w:rPr>
        <w:t>bis zu</w:t>
      </w:r>
      <w:r>
        <w:rPr>
          <w:spacing w:val="-1"/>
          <w:w w:val="110"/>
        </w:rPr>
        <w:t xml:space="preserve"> </w:t>
      </w:r>
      <w:r>
        <w:rPr>
          <w:w w:val="110"/>
        </w:rPr>
        <w:t>10</w:t>
      </w:r>
      <w:r>
        <w:rPr>
          <w:spacing w:val="-1"/>
          <w:w w:val="110"/>
        </w:rPr>
        <w:t xml:space="preserve"> </w:t>
      </w:r>
      <w:r>
        <w:rPr>
          <w:w w:val="110"/>
        </w:rPr>
        <w:t>000</w:t>
      </w:r>
      <w:r>
        <w:rPr>
          <w:spacing w:val="-1"/>
          <w:w w:val="110"/>
        </w:rPr>
        <w:t xml:space="preserve"> </w:t>
      </w:r>
      <w:r>
        <w:rPr>
          <w:w w:val="110"/>
        </w:rPr>
        <w:t>Euro</w:t>
      </w:r>
      <w:r>
        <w:rPr>
          <w:spacing w:val="-1"/>
          <w:w w:val="110"/>
        </w:rPr>
        <w:t xml:space="preserve"> </w:t>
      </w:r>
      <w:r>
        <w:rPr>
          <w:w w:val="110"/>
        </w:rPr>
        <w:t>geahndet</w:t>
      </w:r>
      <w:r>
        <w:rPr>
          <w:w w:val="117"/>
        </w:rPr>
        <w:t xml:space="preserve"> </w:t>
      </w:r>
      <w:r>
        <w:rPr>
          <w:w w:val="110"/>
        </w:rPr>
        <w:t>werden,</w:t>
      </w:r>
      <w:r>
        <w:rPr>
          <w:spacing w:val="9"/>
          <w:w w:val="110"/>
        </w:rPr>
        <w:t xml:space="preserve"> </w:t>
      </w:r>
      <w:r>
        <w:rPr>
          <w:w w:val="110"/>
        </w:rPr>
        <w:t>wenn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Handlung</w:t>
      </w:r>
      <w:r>
        <w:rPr>
          <w:spacing w:val="10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378</w:t>
      </w:r>
      <w:r>
        <w:rPr>
          <w:spacing w:val="10"/>
          <w:w w:val="110"/>
        </w:rPr>
        <w:t xml:space="preserve"> </w:t>
      </w:r>
      <w:r>
        <w:rPr>
          <w:w w:val="110"/>
        </w:rPr>
        <w:t>geahndet</w:t>
      </w:r>
      <w:r>
        <w:rPr>
          <w:spacing w:val="10"/>
          <w:w w:val="110"/>
        </w:rPr>
        <w:t xml:space="preserve"> </w:t>
      </w:r>
      <w:r>
        <w:rPr>
          <w:w w:val="110"/>
        </w:rPr>
        <w:t>werden</w:t>
      </w:r>
      <w:r>
        <w:rPr>
          <w:spacing w:val="10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numPr>
          <w:ilvl w:val="0"/>
          <w:numId w:val="36"/>
        </w:numPr>
        <w:tabs>
          <w:tab w:val="left" w:pos="423"/>
        </w:tabs>
        <w:kinsoku w:val="0"/>
        <w:overflowPunct w:val="0"/>
        <w:spacing w:line="248" w:lineRule="auto"/>
        <w:ind w:right="588" w:firstLine="0"/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36"/>
        </w:numPr>
        <w:tabs>
          <w:tab w:val="left" w:pos="423"/>
        </w:tabs>
        <w:kinsoku w:val="0"/>
        <w:overflowPunct w:val="0"/>
        <w:spacing w:before="73" w:line="248" w:lineRule="auto"/>
        <w:ind w:right="438" w:firstLine="0"/>
      </w:pP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-2"/>
          <w:w w:val="110"/>
        </w:rPr>
        <w:t xml:space="preserve"> </w:t>
      </w:r>
      <w:r>
        <w:rPr>
          <w:w w:val="110"/>
        </w:rPr>
        <w:t>nach</w:t>
      </w:r>
      <w:r>
        <w:rPr>
          <w:spacing w:val="-1"/>
          <w:w w:val="110"/>
        </w:rPr>
        <w:t xml:space="preserve"> </w:t>
      </w:r>
      <w:r>
        <w:rPr>
          <w:w w:val="110"/>
        </w:rPr>
        <w:t>Absatz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Satz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Nummer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2"/>
          <w:w w:val="110"/>
        </w:rPr>
        <w:t xml:space="preserve"> </w:t>
      </w:r>
      <w:r>
        <w:rPr>
          <w:w w:val="110"/>
        </w:rPr>
        <w:t>bis</w:t>
      </w:r>
      <w:r>
        <w:rPr>
          <w:spacing w:val="-1"/>
          <w:w w:val="110"/>
        </w:rPr>
        <w:t xml:space="preserve"> </w:t>
      </w:r>
      <w:r>
        <w:rPr>
          <w:w w:val="110"/>
        </w:rPr>
        <w:t>6</w:t>
      </w:r>
      <w:r>
        <w:rPr>
          <w:spacing w:val="-2"/>
          <w:w w:val="110"/>
        </w:rPr>
        <w:t xml:space="preserve"> </w:t>
      </w:r>
      <w:r>
        <w:rPr>
          <w:w w:val="110"/>
        </w:rPr>
        <w:t>kann</w:t>
      </w:r>
      <w:r>
        <w:rPr>
          <w:spacing w:val="-2"/>
          <w:w w:val="110"/>
        </w:rPr>
        <w:t xml:space="preserve"> </w:t>
      </w:r>
      <w:r>
        <w:rPr>
          <w:w w:val="110"/>
        </w:rPr>
        <w:t>mit</w:t>
      </w:r>
      <w:r>
        <w:rPr>
          <w:spacing w:val="-1"/>
          <w:w w:val="110"/>
        </w:rPr>
        <w:t xml:space="preserve"> </w:t>
      </w:r>
      <w:r>
        <w:rPr>
          <w:w w:val="110"/>
        </w:rPr>
        <w:t>einer</w:t>
      </w:r>
      <w:r>
        <w:rPr>
          <w:spacing w:val="-2"/>
          <w:w w:val="110"/>
        </w:rPr>
        <w:t xml:space="preserve"> </w:t>
      </w:r>
      <w:r>
        <w:rPr>
          <w:w w:val="110"/>
        </w:rPr>
        <w:t>Geldbuße</w:t>
      </w:r>
      <w:r>
        <w:rPr>
          <w:spacing w:val="-1"/>
          <w:w w:val="110"/>
        </w:rPr>
        <w:t xml:space="preserve"> </w:t>
      </w:r>
      <w:r>
        <w:rPr>
          <w:w w:val="110"/>
        </w:rPr>
        <w:t>bis</w:t>
      </w:r>
      <w:r>
        <w:rPr>
          <w:spacing w:val="-2"/>
          <w:w w:val="110"/>
        </w:rPr>
        <w:t xml:space="preserve"> </w:t>
      </w:r>
      <w:r>
        <w:rPr>
          <w:w w:val="110"/>
        </w:rPr>
        <w:t>zu</w:t>
      </w:r>
      <w:r>
        <w:rPr>
          <w:spacing w:val="-2"/>
          <w:w w:val="110"/>
        </w:rPr>
        <w:t xml:space="preserve"> </w:t>
      </w:r>
      <w:r>
        <w:rPr>
          <w:w w:val="110"/>
        </w:rPr>
        <w:t>25</w:t>
      </w:r>
      <w:r>
        <w:rPr>
          <w:spacing w:val="-1"/>
          <w:w w:val="110"/>
        </w:rPr>
        <w:t xml:space="preserve"> </w:t>
      </w:r>
      <w:r>
        <w:rPr>
          <w:w w:val="110"/>
        </w:rPr>
        <w:t>000</w:t>
      </w:r>
      <w:r>
        <w:rPr>
          <w:spacing w:val="-2"/>
          <w:w w:val="110"/>
        </w:rPr>
        <w:t xml:space="preserve"> </w:t>
      </w:r>
      <w:r>
        <w:rPr>
          <w:w w:val="110"/>
        </w:rPr>
        <w:t>Euro</w:t>
      </w:r>
      <w:r>
        <w:rPr>
          <w:w w:val="105"/>
        </w:rPr>
        <w:t xml:space="preserve"> </w:t>
      </w:r>
      <w:r>
        <w:rPr>
          <w:w w:val="110"/>
        </w:rPr>
        <w:t>geahndet</w:t>
      </w:r>
      <w:r>
        <w:rPr>
          <w:spacing w:val="13"/>
          <w:w w:val="110"/>
        </w:rPr>
        <w:t xml:space="preserve"> </w:t>
      </w:r>
      <w:r>
        <w:rPr>
          <w:w w:val="110"/>
        </w:rPr>
        <w:t>werden,</w:t>
      </w:r>
      <w:r>
        <w:rPr>
          <w:spacing w:val="13"/>
          <w:w w:val="110"/>
        </w:rPr>
        <w:t xml:space="preserve"> </w:t>
      </w:r>
      <w:r>
        <w:rPr>
          <w:w w:val="110"/>
        </w:rPr>
        <w:t>wenn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Handlung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378</w:t>
      </w:r>
      <w:r>
        <w:rPr>
          <w:spacing w:val="13"/>
          <w:w w:val="110"/>
        </w:rPr>
        <w:t xml:space="preserve"> </w:t>
      </w:r>
      <w:r>
        <w:rPr>
          <w:w w:val="110"/>
        </w:rPr>
        <w:t>geahndet</w:t>
      </w:r>
      <w:r>
        <w:rPr>
          <w:spacing w:val="13"/>
          <w:w w:val="110"/>
        </w:rPr>
        <w:t xml:space="preserve"> </w:t>
      </w:r>
      <w:r>
        <w:rPr>
          <w:w w:val="110"/>
        </w:rPr>
        <w:t>werden</w:t>
      </w:r>
      <w:r>
        <w:rPr>
          <w:spacing w:val="13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6"/>
        </w:numPr>
        <w:tabs>
          <w:tab w:val="left" w:pos="423"/>
        </w:tabs>
        <w:kinsoku w:val="0"/>
        <w:overflowPunct w:val="0"/>
        <w:spacing w:line="248" w:lineRule="auto"/>
        <w:ind w:right="851" w:firstLine="0"/>
      </w:pP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-3"/>
          <w:w w:val="110"/>
        </w:rPr>
        <w:t xml:space="preserve"> </w:t>
      </w:r>
      <w:r>
        <w:rPr>
          <w:w w:val="110"/>
        </w:rPr>
        <w:t>nach</w:t>
      </w:r>
      <w:r>
        <w:rPr>
          <w:spacing w:val="-4"/>
          <w:w w:val="110"/>
        </w:rPr>
        <w:t xml:space="preserve"> </w:t>
      </w:r>
      <w:r>
        <w:rPr>
          <w:w w:val="110"/>
        </w:rPr>
        <w:t>Absatz</w:t>
      </w:r>
      <w:r>
        <w:rPr>
          <w:spacing w:val="-3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Nummer</w:t>
      </w:r>
      <w:r>
        <w:rPr>
          <w:spacing w:val="-4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1d</w:t>
      </w:r>
      <w:r>
        <w:rPr>
          <w:spacing w:val="-4"/>
          <w:w w:val="110"/>
        </w:rPr>
        <w:t xml:space="preserve"> </w:t>
      </w:r>
      <w:r>
        <w:rPr>
          <w:w w:val="110"/>
        </w:rPr>
        <w:t>kann</w:t>
      </w:r>
      <w:r>
        <w:rPr>
          <w:spacing w:val="-3"/>
          <w:w w:val="110"/>
        </w:rPr>
        <w:t xml:space="preserve"> </w:t>
      </w:r>
      <w:r>
        <w:rPr>
          <w:w w:val="110"/>
        </w:rPr>
        <w:t>mit</w:t>
      </w:r>
      <w:r>
        <w:rPr>
          <w:spacing w:val="-3"/>
          <w:w w:val="110"/>
        </w:rPr>
        <w:t xml:space="preserve"> </w:t>
      </w:r>
      <w:r>
        <w:rPr>
          <w:w w:val="110"/>
        </w:rPr>
        <w:t>einer</w:t>
      </w:r>
      <w:r>
        <w:rPr>
          <w:spacing w:val="-4"/>
          <w:w w:val="110"/>
        </w:rPr>
        <w:t xml:space="preserve"> </w:t>
      </w:r>
      <w:r>
        <w:rPr>
          <w:w w:val="110"/>
        </w:rPr>
        <w:t>Geldbuße</w:t>
      </w:r>
      <w:r>
        <w:rPr>
          <w:spacing w:val="-3"/>
          <w:w w:val="110"/>
        </w:rPr>
        <w:t xml:space="preserve"> </w:t>
      </w:r>
      <w:r>
        <w:rPr>
          <w:w w:val="110"/>
        </w:rPr>
        <w:t>bis</w:t>
      </w:r>
      <w:r>
        <w:rPr>
          <w:spacing w:val="-3"/>
          <w:w w:val="110"/>
        </w:rPr>
        <w:t xml:space="preserve"> </w:t>
      </w:r>
      <w:r>
        <w:rPr>
          <w:w w:val="110"/>
        </w:rPr>
        <w:t>zu</w:t>
      </w:r>
      <w:r>
        <w:rPr>
          <w:spacing w:val="-4"/>
          <w:w w:val="110"/>
        </w:rPr>
        <w:t xml:space="preserve"> </w:t>
      </w:r>
      <w:r>
        <w:rPr>
          <w:w w:val="110"/>
        </w:rPr>
        <w:t>25</w:t>
      </w:r>
      <w:r>
        <w:rPr>
          <w:spacing w:val="-3"/>
          <w:w w:val="110"/>
        </w:rPr>
        <w:t xml:space="preserve"> </w:t>
      </w:r>
      <w:r>
        <w:rPr>
          <w:w w:val="110"/>
        </w:rPr>
        <w:t>000</w:t>
      </w:r>
      <w:r>
        <w:rPr>
          <w:spacing w:val="-3"/>
          <w:w w:val="110"/>
        </w:rPr>
        <w:t xml:space="preserve"> </w:t>
      </w:r>
      <w:r>
        <w:rPr>
          <w:w w:val="110"/>
        </w:rPr>
        <w:t>Euro</w:t>
      </w:r>
      <w:r>
        <w:rPr>
          <w:w w:val="105"/>
        </w:rPr>
        <w:t xml:space="preserve"> </w:t>
      </w:r>
      <w:r>
        <w:rPr>
          <w:w w:val="110"/>
        </w:rPr>
        <w:t>geahndet</w:t>
      </w:r>
      <w:r>
        <w:rPr>
          <w:spacing w:val="13"/>
          <w:w w:val="110"/>
        </w:rPr>
        <w:t xml:space="preserve"> </w:t>
      </w:r>
      <w:r>
        <w:rPr>
          <w:w w:val="110"/>
        </w:rPr>
        <w:t>werden,</w:t>
      </w:r>
      <w:r>
        <w:rPr>
          <w:spacing w:val="13"/>
          <w:w w:val="110"/>
        </w:rPr>
        <w:t xml:space="preserve"> </w:t>
      </w:r>
      <w:r>
        <w:rPr>
          <w:w w:val="110"/>
        </w:rPr>
        <w:t>wenn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Handlung</w:t>
      </w:r>
      <w:r>
        <w:rPr>
          <w:spacing w:val="13"/>
          <w:w w:val="110"/>
        </w:rPr>
        <w:t xml:space="preserve"> </w:t>
      </w:r>
      <w:r>
        <w:rPr>
          <w:w w:val="110"/>
        </w:rPr>
        <w:t>nicht</w:t>
      </w:r>
      <w:r>
        <w:rPr>
          <w:spacing w:val="13"/>
          <w:w w:val="110"/>
        </w:rPr>
        <w:t xml:space="preserve"> </w:t>
      </w:r>
      <w:r>
        <w:rPr>
          <w:w w:val="110"/>
        </w:rPr>
        <w:t>nach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378</w:t>
      </w:r>
      <w:r>
        <w:rPr>
          <w:spacing w:val="13"/>
          <w:w w:val="110"/>
        </w:rPr>
        <w:t xml:space="preserve"> </w:t>
      </w:r>
      <w:r>
        <w:rPr>
          <w:w w:val="110"/>
        </w:rPr>
        <w:t>geahndet</w:t>
      </w:r>
      <w:r>
        <w:rPr>
          <w:spacing w:val="13"/>
          <w:w w:val="110"/>
        </w:rPr>
        <w:t xml:space="preserve"> </w:t>
      </w:r>
      <w:r>
        <w:rPr>
          <w:w w:val="110"/>
        </w:rPr>
        <w:t>werden</w:t>
      </w:r>
      <w:r>
        <w:rPr>
          <w:spacing w:val="13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379:</w:t>
      </w:r>
      <w:r>
        <w:rPr>
          <w:spacing w:val="2"/>
          <w:w w:val="110"/>
        </w:rPr>
        <w:t xml:space="preserve"> </w:t>
      </w:r>
      <w:r>
        <w:rPr>
          <w:w w:val="110"/>
        </w:rPr>
        <w:t>Zur</w:t>
      </w:r>
      <w:r>
        <w:rPr>
          <w:spacing w:val="2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2"/>
          <w:w w:val="110"/>
        </w:rPr>
        <w:t xml:space="preserve"> </w:t>
      </w: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97</w:t>
      </w:r>
      <w:r>
        <w:rPr>
          <w:spacing w:val="2"/>
          <w:w w:val="110"/>
        </w:rPr>
        <w:t xml:space="preserve"> </w:t>
      </w:r>
      <w:r>
        <w:rPr>
          <w:w w:val="110"/>
        </w:rPr>
        <w:t>§§</w:t>
      </w:r>
      <w:r>
        <w:rPr>
          <w:spacing w:val="1"/>
          <w:w w:val="110"/>
        </w:rPr>
        <w:t xml:space="preserve"> </w:t>
      </w:r>
      <w:r>
        <w:rPr>
          <w:w w:val="110"/>
        </w:rPr>
        <w:t>30</w:t>
      </w:r>
      <w:r>
        <w:rPr>
          <w:spacing w:val="2"/>
          <w:w w:val="110"/>
        </w:rPr>
        <w:t xml:space="preserve"> </w:t>
      </w:r>
      <w:r>
        <w:rPr>
          <w:w w:val="110"/>
        </w:rPr>
        <w:t>u.</w:t>
      </w:r>
      <w:r>
        <w:rPr>
          <w:spacing w:val="2"/>
          <w:w w:val="110"/>
        </w:rPr>
        <w:t xml:space="preserve"> </w:t>
      </w:r>
      <w:r>
        <w:rPr>
          <w:w w:val="110"/>
        </w:rPr>
        <w:t>32</w:t>
      </w:r>
      <w:r>
        <w:rPr>
          <w:spacing w:val="2"/>
          <w:w w:val="110"/>
        </w:rPr>
        <w:t xml:space="preserve"> </w:t>
      </w:r>
      <w:r>
        <w:rPr>
          <w:w w:val="110"/>
        </w:rPr>
        <w:t>AOEG</w:t>
      </w:r>
      <w:r>
        <w:rPr>
          <w:spacing w:val="2"/>
          <w:w w:val="110"/>
        </w:rPr>
        <w:t xml:space="preserve"> </w:t>
      </w:r>
      <w:r>
        <w:rPr>
          <w:w w:val="110"/>
        </w:rPr>
        <w:t>1977</w:t>
      </w:r>
      <w:r>
        <w:rPr>
          <w:spacing w:val="1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380</w:t>
      </w:r>
      <w:r>
        <w:rPr>
          <w:spacing w:val="21"/>
          <w:w w:val="105"/>
        </w:rPr>
        <w:t xml:space="preserve"> </w:t>
      </w:r>
      <w:r>
        <w:rPr>
          <w:w w:val="105"/>
        </w:rPr>
        <w:t>Gefährdung</w:t>
      </w:r>
      <w:r>
        <w:rPr>
          <w:spacing w:val="21"/>
          <w:w w:val="105"/>
        </w:rPr>
        <w:t xml:space="preserve"> </w:t>
      </w:r>
      <w:r>
        <w:rPr>
          <w:w w:val="105"/>
        </w:rPr>
        <w:t>der</w:t>
      </w:r>
      <w:r>
        <w:rPr>
          <w:spacing w:val="22"/>
          <w:w w:val="105"/>
        </w:rPr>
        <w:t xml:space="preserve"> </w:t>
      </w:r>
      <w:r>
        <w:rPr>
          <w:w w:val="105"/>
        </w:rPr>
        <w:t>Abzugsteuern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3"/>
        </w:numPr>
        <w:tabs>
          <w:tab w:val="left" w:pos="423"/>
        </w:tabs>
        <w:kinsoku w:val="0"/>
        <w:overflowPunct w:val="0"/>
        <w:spacing w:line="248" w:lineRule="auto"/>
        <w:ind w:right="950" w:firstLine="0"/>
      </w:pPr>
      <w:r>
        <w:rPr>
          <w:w w:val="115"/>
        </w:rPr>
        <w:t>Ordnungswidrig</w:t>
      </w:r>
      <w:r>
        <w:rPr>
          <w:spacing w:val="-34"/>
          <w:w w:val="115"/>
        </w:rPr>
        <w:t xml:space="preserve"> </w:t>
      </w:r>
      <w:r>
        <w:rPr>
          <w:w w:val="115"/>
        </w:rPr>
        <w:t>handelt,</w:t>
      </w:r>
      <w:r>
        <w:rPr>
          <w:spacing w:val="-34"/>
          <w:w w:val="115"/>
        </w:rPr>
        <w:t xml:space="preserve"> </w:t>
      </w:r>
      <w:r>
        <w:rPr>
          <w:w w:val="115"/>
        </w:rPr>
        <w:t>wer</w:t>
      </w:r>
      <w:r>
        <w:rPr>
          <w:spacing w:val="-34"/>
          <w:w w:val="115"/>
        </w:rPr>
        <w:t xml:space="preserve"> </w:t>
      </w:r>
      <w:r>
        <w:rPr>
          <w:w w:val="115"/>
        </w:rPr>
        <w:t>vorsätzlich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leichtfertig</w:t>
      </w:r>
      <w:r>
        <w:rPr>
          <w:spacing w:val="-34"/>
          <w:w w:val="115"/>
        </w:rPr>
        <w:t xml:space="preserve"> </w:t>
      </w:r>
      <w:r>
        <w:rPr>
          <w:w w:val="115"/>
        </w:rPr>
        <w:t>seiner</w:t>
      </w:r>
      <w:r>
        <w:rPr>
          <w:spacing w:val="-34"/>
          <w:w w:val="115"/>
        </w:rPr>
        <w:t xml:space="preserve"> </w:t>
      </w:r>
      <w:r>
        <w:rPr>
          <w:w w:val="115"/>
        </w:rPr>
        <w:t>Verpflichtung,</w:t>
      </w:r>
      <w:r>
        <w:rPr>
          <w:spacing w:val="-34"/>
          <w:w w:val="115"/>
        </w:rPr>
        <w:t xml:space="preserve"> </w:t>
      </w:r>
      <w:r>
        <w:rPr>
          <w:w w:val="115"/>
        </w:rPr>
        <w:t>Steuerabzugsbeträge</w:t>
      </w:r>
      <w:r>
        <w:rPr>
          <w:w w:val="116"/>
        </w:rPr>
        <w:t xml:space="preserve"> </w:t>
      </w:r>
      <w:r>
        <w:rPr>
          <w:w w:val="115"/>
        </w:rPr>
        <w:t>einzubehalten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abzuführen,</w:t>
      </w:r>
      <w:r>
        <w:rPr>
          <w:spacing w:val="-19"/>
          <w:w w:val="115"/>
        </w:rPr>
        <w:t xml:space="preserve"> </w:t>
      </w:r>
      <w:r>
        <w:rPr>
          <w:w w:val="115"/>
        </w:rPr>
        <w:t>nicht,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19"/>
          <w:w w:val="115"/>
        </w:rPr>
        <w:t xml:space="preserve"> </w:t>
      </w:r>
      <w:r>
        <w:rPr>
          <w:w w:val="115"/>
        </w:rPr>
        <w:t>vollständig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rechtzeitig</w:t>
      </w:r>
      <w:r>
        <w:rPr>
          <w:spacing w:val="-20"/>
          <w:w w:val="115"/>
        </w:rPr>
        <w:t xml:space="preserve"> </w:t>
      </w:r>
      <w:r>
        <w:rPr>
          <w:w w:val="115"/>
        </w:rPr>
        <w:t>nachkommt.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3"/>
        </w:numPr>
        <w:tabs>
          <w:tab w:val="left" w:pos="423"/>
        </w:tabs>
        <w:kinsoku w:val="0"/>
        <w:overflowPunct w:val="0"/>
        <w:spacing w:line="248" w:lineRule="auto"/>
        <w:ind w:right="122" w:firstLine="0"/>
      </w:pP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Ordnungswidrigkeit</w:t>
      </w:r>
      <w:r>
        <w:rPr>
          <w:spacing w:val="-31"/>
          <w:w w:val="115"/>
        </w:rPr>
        <w:t xml:space="preserve"> </w:t>
      </w:r>
      <w:r>
        <w:rPr>
          <w:w w:val="115"/>
        </w:rPr>
        <w:t>kann</w:t>
      </w:r>
      <w:r>
        <w:rPr>
          <w:spacing w:val="-30"/>
          <w:w w:val="115"/>
        </w:rPr>
        <w:t xml:space="preserve"> </w:t>
      </w:r>
      <w:r>
        <w:rPr>
          <w:w w:val="115"/>
        </w:rPr>
        <w:t>mit</w:t>
      </w:r>
      <w:r>
        <w:rPr>
          <w:spacing w:val="-31"/>
          <w:w w:val="115"/>
        </w:rPr>
        <w:t xml:space="preserve"> </w:t>
      </w:r>
      <w:r>
        <w:rPr>
          <w:w w:val="115"/>
        </w:rPr>
        <w:t>einer</w:t>
      </w:r>
      <w:r>
        <w:rPr>
          <w:spacing w:val="-30"/>
          <w:w w:val="115"/>
        </w:rPr>
        <w:t xml:space="preserve"> </w:t>
      </w:r>
      <w:r>
        <w:rPr>
          <w:w w:val="115"/>
        </w:rPr>
        <w:t>Geldbuße</w:t>
      </w:r>
      <w:r>
        <w:rPr>
          <w:spacing w:val="-31"/>
          <w:w w:val="115"/>
        </w:rPr>
        <w:t xml:space="preserve"> </w:t>
      </w:r>
      <w:r>
        <w:rPr>
          <w:w w:val="115"/>
        </w:rPr>
        <w:t>bis</w:t>
      </w:r>
      <w:r>
        <w:rPr>
          <w:spacing w:val="-31"/>
          <w:w w:val="115"/>
        </w:rPr>
        <w:t xml:space="preserve"> </w:t>
      </w:r>
      <w:r>
        <w:rPr>
          <w:w w:val="115"/>
        </w:rPr>
        <w:t>zu</w:t>
      </w:r>
      <w:r>
        <w:rPr>
          <w:spacing w:val="-30"/>
          <w:w w:val="115"/>
        </w:rPr>
        <w:t xml:space="preserve"> </w:t>
      </w:r>
      <w:r>
        <w:rPr>
          <w:w w:val="115"/>
        </w:rPr>
        <w:t>fünfundzwanzigtausend</w:t>
      </w:r>
      <w:r>
        <w:rPr>
          <w:spacing w:val="-31"/>
          <w:w w:val="115"/>
        </w:rPr>
        <w:t xml:space="preserve"> </w:t>
      </w:r>
      <w:r>
        <w:rPr>
          <w:w w:val="115"/>
        </w:rPr>
        <w:t>Euro</w:t>
      </w:r>
      <w:r>
        <w:rPr>
          <w:spacing w:val="-30"/>
          <w:w w:val="115"/>
        </w:rPr>
        <w:t xml:space="preserve"> </w:t>
      </w:r>
      <w:r>
        <w:rPr>
          <w:w w:val="115"/>
        </w:rPr>
        <w:t>geahndet</w:t>
      </w:r>
      <w:r>
        <w:rPr>
          <w:spacing w:val="-31"/>
          <w:w w:val="115"/>
        </w:rPr>
        <w:t xml:space="preserve"> </w:t>
      </w:r>
      <w:r>
        <w:rPr>
          <w:w w:val="115"/>
        </w:rPr>
        <w:t>werden,</w:t>
      </w:r>
      <w:r>
        <w:rPr>
          <w:spacing w:val="-30"/>
          <w:w w:val="115"/>
        </w:rPr>
        <w:t xml:space="preserve"> </w:t>
      </w:r>
      <w:r>
        <w:rPr>
          <w:w w:val="115"/>
        </w:rPr>
        <w:t>wenn</w:t>
      </w:r>
      <w:r>
        <w:rPr>
          <w:w w:val="110"/>
        </w:rPr>
        <w:t xml:space="preserve"> </w:t>
      </w:r>
      <w:r>
        <w:rPr>
          <w:w w:val="115"/>
        </w:rPr>
        <w:t>die</w:t>
      </w:r>
      <w:r>
        <w:rPr>
          <w:spacing w:val="-14"/>
          <w:w w:val="115"/>
        </w:rPr>
        <w:t xml:space="preserve"> </w:t>
      </w:r>
      <w:r>
        <w:rPr>
          <w:w w:val="115"/>
        </w:rPr>
        <w:t>Handlung</w:t>
      </w:r>
      <w:r>
        <w:rPr>
          <w:spacing w:val="-14"/>
          <w:w w:val="115"/>
        </w:rPr>
        <w:t xml:space="preserve"> </w:t>
      </w:r>
      <w:r>
        <w:rPr>
          <w:w w:val="115"/>
        </w:rPr>
        <w:t>nicht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378</w:t>
      </w:r>
      <w:r>
        <w:rPr>
          <w:spacing w:val="-14"/>
          <w:w w:val="115"/>
        </w:rPr>
        <w:t xml:space="preserve"> </w:t>
      </w:r>
      <w:r>
        <w:rPr>
          <w:w w:val="115"/>
        </w:rPr>
        <w:t>geahndet</w:t>
      </w:r>
      <w:r>
        <w:rPr>
          <w:spacing w:val="-14"/>
          <w:w w:val="115"/>
        </w:rPr>
        <w:t xml:space="preserve"> </w:t>
      </w:r>
      <w:r>
        <w:rPr>
          <w:w w:val="115"/>
        </w:rPr>
        <w:t>werden</w:t>
      </w:r>
      <w:r>
        <w:rPr>
          <w:spacing w:val="-14"/>
          <w:w w:val="115"/>
        </w:rPr>
        <w:t xml:space="preserve"> </w:t>
      </w:r>
      <w:r>
        <w:rPr>
          <w:w w:val="115"/>
        </w:rPr>
        <w:t>kann.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 xml:space="preserve">§  381 </w:t>
      </w:r>
      <w:r>
        <w:rPr>
          <w:spacing w:val="1"/>
          <w:w w:val="105"/>
        </w:rPr>
        <w:t xml:space="preserve"> </w:t>
      </w:r>
      <w:r>
        <w:rPr>
          <w:w w:val="105"/>
        </w:rPr>
        <w:t>Verbrauchsteuergefährdung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2"/>
        </w:numPr>
        <w:tabs>
          <w:tab w:val="left" w:pos="423"/>
        </w:tabs>
        <w:kinsoku w:val="0"/>
        <w:overflowPunct w:val="0"/>
        <w:spacing w:line="248" w:lineRule="auto"/>
        <w:ind w:right="301" w:firstLine="0"/>
      </w:pPr>
      <w:r>
        <w:rPr>
          <w:w w:val="110"/>
        </w:rPr>
        <w:t>Ordnungswidrig</w:t>
      </w:r>
      <w:r>
        <w:rPr>
          <w:spacing w:val="-4"/>
          <w:w w:val="110"/>
        </w:rPr>
        <w:t xml:space="preserve"> </w:t>
      </w:r>
      <w:r>
        <w:rPr>
          <w:w w:val="110"/>
        </w:rPr>
        <w:t>handelt,</w:t>
      </w:r>
      <w:r>
        <w:rPr>
          <w:spacing w:val="-4"/>
          <w:w w:val="110"/>
        </w:rPr>
        <w:t xml:space="preserve"> </w:t>
      </w:r>
      <w:r>
        <w:rPr>
          <w:w w:val="110"/>
        </w:rPr>
        <w:t>wer</w:t>
      </w:r>
      <w:r>
        <w:rPr>
          <w:spacing w:val="-3"/>
          <w:w w:val="110"/>
        </w:rPr>
        <w:t xml:space="preserve"> </w:t>
      </w:r>
      <w:r>
        <w:rPr>
          <w:w w:val="110"/>
        </w:rPr>
        <w:t>vorsätzlich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leichtfertig</w:t>
      </w:r>
      <w:r>
        <w:rPr>
          <w:spacing w:val="-4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Verbrauchsteuergesetze</w:t>
      </w:r>
      <w:r>
        <w:rPr>
          <w:spacing w:val="-4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dazu</w:t>
      </w:r>
      <w:r>
        <w:rPr>
          <w:spacing w:val="36"/>
          <w:w w:val="110"/>
        </w:rPr>
        <w:t xml:space="preserve"> </w:t>
      </w:r>
      <w:r>
        <w:rPr>
          <w:w w:val="110"/>
        </w:rPr>
        <w:t>erlassenen</w:t>
      </w:r>
      <w:r>
        <w:rPr>
          <w:spacing w:val="36"/>
          <w:w w:val="110"/>
        </w:rPr>
        <w:t xml:space="preserve"> </w:t>
      </w:r>
      <w:r>
        <w:rPr>
          <w:w w:val="110"/>
        </w:rPr>
        <w:t>Rechtsverordnungen</w:t>
      </w:r>
    </w:p>
    <w:p w:rsidR="00D21117" w:rsidRDefault="00565BBF">
      <w:pPr>
        <w:pStyle w:val="Textkrper"/>
        <w:numPr>
          <w:ilvl w:val="0"/>
          <w:numId w:val="3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9"/>
          <w:w w:val="110"/>
        </w:rPr>
        <w:t xml:space="preserve"> </w:t>
      </w:r>
      <w:r>
        <w:rPr>
          <w:w w:val="110"/>
        </w:rPr>
        <w:t>Vorbereitung,</w:t>
      </w:r>
      <w:r>
        <w:rPr>
          <w:spacing w:val="9"/>
          <w:w w:val="110"/>
        </w:rPr>
        <w:t xml:space="preserve"> </w:t>
      </w:r>
      <w:r>
        <w:rPr>
          <w:w w:val="110"/>
        </w:rPr>
        <w:t>Sicherung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Nachprüfung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Besteuerung</w:t>
      </w:r>
      <w:r>
        <w:rPr>
          <w:spacing w:val="9"/>
          <w:w w:val="110"/>
        </w:rPr>
        <w:t xml:space="preserve"> </w:t>
      </w:r>
      <w:r>
        <w:rPr>
          <w:w w:val="110"/>
        </w:rPr>
        <w:t>auferlegten</w:t>
      </w:r>
      <w:r>
        <w:rPr>
          <w:spacing w:val="9"/>
          <w:w w:val="110"/>
        </w:rPr>
        <w:t xml:space="preserve"> </w:t>
      </w:r>
      <w:r>
        <w:rPr>
          <w:w w:val="110"/>
        </w:rPr>
        <w:t>Pflichten,</w:t>
      </w:r>
    </w:p>
    <w:p w:rsidR="00D21117" w:rsidRDefault="00565BBF">
      <w:pPr>
        <w:pStyle w:val="Textkrper"/>
        <w:numPr>
          <w:ilvl w:val="0"/>
          <w:numId w:val="31"/>
        </w:numPr>
        <w:tabs>
          <w:tab w:val="left" w:pos="551"/>
        </w:tabs>
        <w:kinsoku w:val="0"/>
        <w:overflowPunct w:val="0"/>
        <w:spacing w:before="108" w:line="248" w:lineRule="auto"/>
        <w:ind w:right="190"/>
      </w:pP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Verpackung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Kennzeichnung</w:t>
      </w:r>
      <w:r>
        <w:rPr>
          <w:spacing w:val="9"/>
          <w:w w:val="110"/>
        </w:rPr>
        <w:t xml:space="preserve"> </w:t>
      </w:r>
      <w:r>
        <w:rPr>
          <w:w w:val="110"/>
        </w:rPr>
        <w:t>verbrauchsteuerpflichtiger</w:t>
      </w:r>
      <w:r>
        <w:rPr>
          <w:spacing w:val="9"/>
          <w:w w:val="110"/>
        </w:rPr>
        <w:t xml:space="preserve"> </w:t>
      </w:r>
      <w:r>
        <w:rPr>
          <w:w w:val="110"/>
        </w:rPr>
        <w:t>Erzeugnisse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Waren,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solche</w:t>
      </w:r>
      <w:r>
        <w:rPr>
          <w:w w:val="112"/>
        </w:rPr>
        <w:t xml:space="preserve"> </w:t>
      </w:r>
      <w:r>
        <w:rPr>
          <w:w w:val="110"/>
        </w:rPr>
        <w:t>Erzeugnisse</w:t>
      </w:r>
      <w:r>
        <w:rPr>
          <w:spacing w:val="8"/>
          <w:w w:val="110"/>
        </w:rPr>
        <w:t xml:space="preserve"> </w:t>
      </w:r>
      <w:r>
        <w:rPr>
          <w:w w:val="110"/>
        </w:rPr>
        <w:t>enthalten,</w:t>
      </w:r>
      <w:r>
        <w:rPr>
          <w:spacing w:val="9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Verkehrs-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Verwendungsbeschränkungen</w:t>
      </w:r>
      <w:r>
        <w:rPr>
          <w:spacing w:val="9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solche</w:t>
      </w:r>
      <w:r>
        <w:rPr>
          <w:spacing w:val="9"/>
          <w:w w:val="110"/>
        </w:rPr>
        <w:t xml:space="preserve"> </w:t>
      </w:r>
      <w:r>
        <w:rPr>
          <w:w w:val="110"/>
        </w:rPr>
        <w:t>Erzeugnisse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Waren</w:t>
      </w:r>
      <w:r>
        <w:rPr>
          <w:spacing w:val="-14"/>
          <w:w w:val="105"/>
        </w:rPr>
        <w:t xml:space="preserve"> </w:t>
      </w:r>
      <w:r>
        <w:rPr>
          <w:w w:val="105"/>
        </w:rPr>
        <w:t>oder</w:t>
      </w:r>
    </w:p>
    <w:p w:rsidR="00D21117" w:rsidRDefault="00565BBF">
      <w:pPr>
        <w:pStyle w:val="Textkrper"/>
        <w:numPr>
          <w:ilvl w:val="0"/>
          <w:numId w:val="3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über</w:t>
      </w:r>
      <w:r>
        <w:rPr>
          <w:spacing w:val="-4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Verbrauch</w:t>
      </w:r>
      <w:r>
        <w:rPr>
          <w:spacing w:val="-4"/>
          <w:w w:val="110"/>
        </w:rPr>
        <w:t xml:space="preserve"> </w:t>
      </w:r>
      <w:r>
        <w:rPr>
          <w:w w:val="110"/>
        </w:rPr>
        <w:t>unversteuerter</w:t>
      </w:r>
      <w:r>
        <w:rPr>
          <w:spacing w:val="-4"/>
          <w:w w:val="110"/>
        </w:rPr>
        <w:t xml:space="preserve"> </w:t>
      </w:r>
      <w:r>
        <w:rPr>
          <w:w w:val="110"/>
        </w:rPr>
        <w:t>Waren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Freihäfen</w:t>
      </w:r>
    </w:p>
    <w:p w:rsidR="00D21117" w:rsidRDefault="00565BBF">
      <w:pPr>
        <w:pStyle w:val="Textkrper"/>
        <w:kinsoku w:val="0"/>
        <w:overflowPunct w:val="0"/>
        <w:spacing w:before="108" w:line="248" w:lineRule="auto"/>
        <w:ind w:right="541"/>
      </w:pPr>
      <w:r>
        <w:rPr>
          <w:w w:val="110"/>
        </w:rPr>
        <w:t>zuwiderhandelt,</w:t>
      </w:r>
      <w:r>
        <w:rPr>
          <w:spacing w:val="10"/>
          <w:w w:val="110"/>
        </w:rPr>
        <w:t xml:space="preserve"> </w:t>
      </w:r>
      <w:r>
        <w:rPr>
          <w:w w:val="110"/>
        </w:rPr>
        <w:t>soweit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Verbrauchsteuergesetze</w:t>
      </w:r>
      <w:r>
        <w:rPr>
          <w:spacing w:val="10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dazu</w:t>
      </w:r>
      <w:r>
        <w:rPr>
          <w:spacing w:val="10"/>
          <w:w w:val="110"/>
        </w:rPr>
        <w:t xml:space="preserve"> </w:t>
      </w:r>
      <w:r>
        <w:rPr>
          <w:w w:val="110"/>
        </w:rPr>
        <w:t>erlassenen</w:t>
      </w:r>
      <w:r>
        <w:rPr>
          <w:spacing w:val="10"/>
          <w:w w:val="110"/>
        </w:rPr>
        <w:t xml:space="preserve"> </w:t>
      </w:r>
      <w:r>
        <w:rPr>
          <w:w w:val="110"/>
        </w:rPr>
        <w:t>Rechtsverordnungen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einen</w:t>
      </w:r>
      <w:r>
        <w:rPr>
          <w:w w:val="114"/>
        </w:rPr>
        <w:t xml:space="preserve"> </w:t>
      </w:r>
      <w:r>
        <w:rPr>
          <w:w w:val="110"/>
        </w:rPr>
        <w:t>bestimmten</w:t>
      </w:r>
      <w:r>
        <w:rPr>
          <w:spacing w:val="25"/>
          <w:w w:val="110"/>
        </w:rPr>
        <w:t xml:space="preserve"> </w:t>
      </w:r>
      <w:r>
        <w:rPr>
          <w:w w:val="110"/>
        </w:rPr>
        <w:t>Tatbestand</w:t>
      </w:r>
      <w:r>
        <w:rPr>
          <w:spacing w:val="25"/>
          <w:w w:val="110"/>
        </w:rPr>
        <w:t xml:space="preserve"> </w:t>
      </w:r>
      <w:r>
        <w:rPr>
          <w:w w:val="110"/>
        </w:rPr>
        <w:t>auf</w:t>
      </w:r>
      <w:r>
        <w:rPr>
          <w:spacing w:val="26"/>
          <w:w w:val="110"/>
        </w:rPr>
        <w:t xml:space="preserve"> </w:t>
      </w:r>
      <w:r>
        <w:rPr>
          <w:w w:val="110"/>
        </w:rPr>
        <w:t>diese</w:t>
      </w:r>
      <w:r>
        <w:rPr>
          <w:spacing w:val="25"/>
          <w:w w:val="110"/>
        </w:rPr>
        <w:t xml:space="preserve"> </w:t>
      </w:r>
      <w:r>
        <w:rPr>
          <w:w w:val="110"/>
        </w:rPr>
        <w:t>Bußgeldvorschrift</w:t>
      </w:r>
      <w:r>
        <w:rPr>
          <w:spacing w:val="26"/>
          <w:w w:val="110"/>
        </w:rPr>
        <w:t xml:space="preserve"> </w:t>
      </w:r>
      <w:r>
        <w:rPr>
          <w:w w:val="110"/>
        </w:rPr>
        <w:t>verweisen.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2"/>
        </w:numPr>
        <w:tabs>
          <w:tab w:val="left" w:pos="423"/>
        </w:tabs>
        <w:kinsoku w:val="0"/>
        <w:overflowPunct w:val="0"/>
        <w:spacing w:line="248" w:lineRule="auto"/>
        <w:ind w:right="851" w:firstLine="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3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Geldbuße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fünftausend</w:t>
      </w:r>
      <w:r>
        <w:rPr>
          <w:spacing w:val="3"/>
          <w:w w:val="110"/>
        </w:rPr>
        <w:t xml:space="preserve"> </w:t>
      </w:r>
      <w:r>
        <w:rPr>
          <w:w w:val="110"/>
        </w:rPr>
        <w:t>Euro</w:t>
      </w:r>
      <w:r>
        <w:rPr>
          <w:spacing w:val="4"/>
          <w:w w:val="110"/>
        </w:rPr>
        <w:t xml:space="preserve"> </w:t>
      </w:r>
      <w:r>
        <w:rPr>
          <w:w w:val="110"/>
        </w:rPr>
        <w:t>geahndet</w:t>
      </w:r>
      <w:r>
        <w:rPr>
          <w:spacing w:val="3"/>
          <w:w w:val="110"/>
        </w:rPr>
        <w:t xml:space="preserve"> </w:t>
      </w:r>
      <w:r>
        <w:rPr>
          <w:w w:val="110"/>
        </w:rPr>
        <w:t>werden,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Handlung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378</w:t>
      </w:r>
      <w:r>
        <w:rPr>
          <w:spacing w:val="15"/>
          <w:w w:val="110"/>
        </w:rPr>
        <w:t xml:space="preserve"> </w:t>
      </w:r>
      <w:r>
        <w:rPr>
          <w:w w:val="110"/>
        </w:rPr>
        <w:t>geahndet</w:t>
      </w:r>
      <w:r>
        <w:rPr>
          <w:spacing w:val="15"/>
          <w:w w:val="110"/>
        </w:rPr>
        <w:t xml:space="preserve"> </w:t>
      </w:r>
      <w:r>
        <w:rPr>
          <w:w w:val="110"/>
        </w:rPr>
        <w:t>werden</w:t>
      </w:r>
      <w:r>
        <w:rPr>
          <w:spacing w:val="15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381</w:t>
      </w:r>
      <w:r>
        <w:rPr>
          <w:spacing w:val="1"/>
          <w:w w:val="110"/>
        </w:rPr>
        <w:t xml:space="preserve"> </w:t>
      </w:r>
      <w:r>
        <w:rPr>
          <w:w w:val="110"/>
        </w:rPr>
        <w:t>Abs. 1: 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 vgl.</w:t>
      </w:r>
      <w:r>
        <w:rPr>
          <w:spacing w:val="1"/>
          <w:w w:val="110"/>
        </w:rPr>
        <w:t xml:space="preserve"> </w:t>
      </w:r>
      <w:r>
        <w:rPr>
          <w:w w:val="110"/>
        </w:rPr>
        <w:t>Art. 97 §</w:t>
      </w:r>
      <w:r>
        <w:rPr>
          <w:spacing w:val="1"/>
          <w:w w:val="110"/>
        </w:rPr>
        <w:t xml:space="preserve"> </w:t>
      </w:r>
      <w:r>
        <w:rPr>
          <w:w w:val="110"/>
        </w:rPr>
        <w:t>20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0"/>
          <w:w w:val="110"/>
        </w:rPr>
        <w:t xml:space="preserve"> </w:t>
      </w:r>
      <w:r>
        <w:rPr>
          <w:w w:val="110"/>
        </w:rPr>
        <w:t>382</w:t>
      </w:r>
      <w:r>
        <w:rPr>
          <w:spacing w:val="-10"/>
          <w:w w:val="110"/>
        </w:rPr>
        <w:t xml:space="preserve"> </w:t>
      </w:r>
      <w:r>
        <w:rPr>
          <w:w w:val="110"/>
        </w:rPr>
        <w:t>Gefährdung</w:t>
      </w:r>
      <w:r>
        <w:rPr>
          <w:spacing w:val="-10"/>
          <w:w w:val="110"/>
        </w:rPr>
        <w:t xml:space="preserve"> </w:t>
      </w:r>
      <w:r>
        <w:rPr>
          <w:w w:val="110"/>
        </w:rPr>
        <w:t>der</w:t>
      </w:r>
      <w:r>
        <w:rPr>
          <w:spacing w:val="-10"/>
          <w:w w:val="110"/>
        </w:rPr>
        <w:t xml:space="preserve"> </w:t>
      </w:r>
      <w:r>
        <w:rPr>
          <w:w w:val="110"/>
        </w:rPr>
        <w:t>Einfuhr-</w:t>
      </w:r>
      <w:r>
        <w:rPr>
          <w:spacing w:val="-10"/>
          <w:w w:val="110"/>
        </w:rPr>
        <w:t xml:space="preserve"> </w:t>
      </w:r>
      <w:r>
        <w:rPr>
          <w:w w:val="110"/>
        </w:rPr>
        <w:t>und</w:t>
      </w:r>
      <w:r>
        <w:rPr>
          <w:spacing w:val="-9"/>
          <w:w w:val="110"/>
        </w:rPr>
        <w:t xml:space="preserve"> </w:t>
      </w:r>
      <w:r>
        <w:rPr>
          <w:w w:val="110"/>
        </w:rPr>
        <w:t>Ausfuhrabgaben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30"/>
        </w:numPr>
        <w:tabs>
          <w:tab w:val="left" w:pos="423"/>
        </w:tabs>
        <w:kinsoku w:val="0"/>
        <w:overflowPunct w:val="0"/>
        <w:spacing w:line="248" w:lineRule="auto"/>
        <w:ind w:right="122" w:firstLine="0"/>
      </w:pPr>
      <w:r>
        <w:rPr>
          <w:w w:val="110"/>
        </w:rPr>
        <w:t>Ordnungswidrig</w:t>
      </w:r>
      <w:r>
        <w:rPr>
          <w:spacing w:val="7"/>
          <w:w w:val="110"/>
        </w:rPr>
        <w:t xml:space="preserve"> </w:t>
      </w:r>
      <w:r>
        <w:rPr>
          <w:w w:val="110"/>
        </w:rPr>
        <w:t>handelt,</w:t>
      </w:r>
      <w:r>
        <w:rPr>
          <w:spacing w:val="8"/>
          <w:w w:val="110"/>
        </w:rPr>
        <w:t xml:space="preserve"> </w:t>
      </w:r>
      <w:r>
        <w:rPr>
          <w:w w:val="110"/>
        </w:rPr>
        <w:t>wer</w:t>
      </w:r>
      <w:r>
        <w:rPr>
          <w:spacing w:val="7"/>
          <w:w w:val="110"/>
        </w:rPr>
        <w:t xml:space="preserve"> </w:t>
      </w:r>
      <w:r>
        <w:rPr>
          <w:w w:val="110"/>
        </w:rPr>
        <w:t>als</w:t>
      </w:r>
      <w:r>
        <w:rPr>
          <w:spacing w:val="8"/>
          <w:w w:val="110"/>
        </w:rPr>
        <w:t xml:space="preserve"> </w:t>
      </w:r>
      <w:r>
        <w:rPr>
          <w:w w:val="110"/>
        </w:rPr>
        <w:t>Pflichtiger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Wahrnehmung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Angelegenheiten</w:t>
      </w:r>
      <w:r>
        <w:rPr>
          <w:spacing w:val="8"/>
          <w:w w:val="110"/>
        </w:rPr>
        <w:t xml:space="preserve"> </w:t>
      </w:r>
      <w:r>
        <w:rPr>
          <w:w w:val="110"/>
        </w:rPr>
        <w:t>eines</w:t>
      </w:r>
      <w:r>
        <w:rPr>
          <w:spacing w:val="7"/>
          <w:w w:val="110"/>
        </w:rPr>
        <w:t xml:space="preserve"> </w:t>
      </w:r>
      <w:r>
        <w:rPr>
          <w:w w:val="110"/>
        </w:rPr>
        <w:t>Pflichtigen</w:t>
      </w:r>
      <w:r>
        <w:rPr>
          <w:w w:val="115"/>
        </w:rPr>
        <w:t xml:space="preserve"> </w:t>
      </w:r>
      <w:r>
        <w:rPr>
          <w:w w:val="110"/>
        </w:rPr>
        <w:t>vorsätzlich</w:t>
      </w:r>
      <w:r>
        <w:rPr>
          <w:spacing w:val="7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fahrlässig</w:t>
      </w:r>
      <w:r>
        <w:rPr>
          <w:spacing w:val="8"/>
          <w:w w:val="110"/>
        </w:rPr>
        <w:t xml:space="preserve"> </w:t>
      </w:r>
      <w:r>
        <w:rPr>
          <w:w w:val="110"/>
        </w:rPr>
        <w:t>Zollvorschriften,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dazu</w:t>
      </w:r>
      <w:r>
        <w:rPr>
          <w:spacing w:val="7"/>
          <w:w w:val="110"/>
        </w:rPr>
        <w:t xml:space="preserve"> </w:t>
      </w:r>
      <w:r>
        <w:rPr>
          <w:w w:val="110"/>
        </w:rPr>
        <w:t>erlassenen</w:t>
      </w:r>
      <w:r>
        <w:rPr>
          <w:spacing w:val="8"/>
          <w:w w:val="110"/>
        </w:rPr>
        <w:t xml:space="preserve"> </w:t>
      </w:r>
      <w:r>
        <w:rPr>
          <w:w w:val="110"/>
        </w:rPr>
        <w:t>Rechtsverordnungen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Verordnungen des</w:t>
      </w:r>
      <w:r>
        <w:rPr>
          <w:spacing w:val="-3"/>
          <w:w w:val="110"/>
        </w:rPr>
        <w:t xml:space="preserve"> </w:t>
      </w:r>
      <w:r>
        <w:rPr>
          <w:w w:val="110"/>
        </w:rPr>
        <w:t>Rates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-2"/>
          <w:w w:val="110"/>
        </w:rPr>
        <w:t xml:space="preserve"> </w:t>
      </w:r>
      <w:r>
        <w:rPr>
          <w:w w:val="110"/>
        </w:rPr>
        <w:t>Union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-2"/>
          <w:w w:val="110"/>
        </w:rPr>
        <w:t xml:space="preserve"> </w:t>
      </w:r>
      <w:r>
        <w:rPr>
          <w:w w:val="110"/>
        </w:rPr>
        <w:t>Kommission</w:t>
      </w:r>
      <w:r>
        <w:rPr>
          <w:spacing w:val="-3"/>
          <w:w w:val="110"/>
        </w:rPr>
        <w:t xml:space="preserve"> </w:t>
      </w:r>
      <w:r>
        <w:rPr>
          <w:w w:val="110"/>
        </w:rPr>
        <w:t>zuwiderhandelt,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</w:p>
    <w:p w:rsidR="00D21117" w:rsidRDefault="00565BBF">
      <w:pPr>
        <w:pStyle w:val="Textkrper"/>
        <w:numPr>
          <w:ilvl w:val="0"/>
          <w:numId w:val="29"/>
        </w:numPr>
        <w:tabs>
          <w:tab w:val="left" w:pos="551"/>
        </w:tabs>
        <w:kinsoku w:val="0"/>
        <w:overflowPunct w:val="0"/>
        <w:spacing w:before="100" w:line="248" w:lineRule="auto"/>
        <w:ind w:right="301"/>
      </w:pP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die zollamtliche Erfassung des Warenverkehrs über die Grenze des Zollgebiets der Europäischen Union</w:t>
      </w:r>
      <w:r>
        <w:rPr>
          <w:w w:val="104"/>
        </w:rPr>
        <w:t xml:space="preserve"> </w:t>
      </w:r>
      <w:r>
        <w:rPr>
          <w:w w:val="110"/>
        </w:rPr>
        <w:t>sowie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Freizonengrenzen,</w:t>
      </w:r>
    </w:p>
    <w:p w:rsidR="00D21117" w:rsidRDefault="00565BBF">
      <w:pPr>
        <w:pStyle w:val="Textkrper"/>
        <w:numPr>
          <w:ilvl w:val="0"/>
          <w:numId w:val="29"/>
        </w:numPr>
        <w:tabs>
          <w:tab w:val="left" w:pos="551"/>
        </w:tabs>
        <w:kinsoku w:val="0"/>
        <w:overflowPunct w:val="0"/>
        <w:spacing w:before="100" w:line="248" w:lineRule="auto"/>
        <w:ind w:right="288"/>
      </w:pPr>
      <w:r>
        <w:rPr>
          <w:w w:val="110"/>
        </w:rPr>
        <w:t>für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Überführung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Waren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ein</w:t>
      </w:r>
      <w:r>
        <w:rPr>
          <w:spacing w:val="-1"/>
          <w:w w:val="110"/>
        </w:rPr>
        <w:t xml:space="preserve"> </w:t>
      </w:r>
      <w:r>
        <w:rPr>
          <w:w w:val="110"/>
        </w:rPr>
        <w:t>Zollverfahren</w:t>
      </w:r>
      <w:r>
        <w:rPr>
          <w:spacing w:val="-1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dessen</w:t>
      </w:r>
      <w:r>
        <w:rPr>
          <w:spacing w:val="-1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Erlangung</w:t>
      </w:r>
      <w:r>
        <w:rPr>
          <w:spacing w:val="-1"/>
          <w:w w:val="110"/>
        </w:rPr>
        <w:t xml:space="preserve"> </w:t>
      </w:r>
      <w:r>
        <w:rPr>
          <w:w w:val="110"/>
        </w:rPr>
        <w:t>einer sonstigen</w:t>
      </w:r>
      <w:r>
        <w:rPr>
          <w:spacing w:val="9"/>
          <w:w w:val="110"/>
        </w:rPr>
        <w:t xml:space="preserve"> </w:t>
      </w:r>
      <w:r>
        <w:rPr>
          <w:w w:val="110"/>
        </w:rPr>
        <w:t>zollrechtlichen</w:t>
      </w:r>
      <w:r>
        <w:rPr>
          <w:spacing w:val="10"/>
          <w:w w:val="110"/>
        </w:rPr>
        <w:t xml:space="preserve"> </w:t>
      </w:r>
      <w:r>
        <w:rPr>
          <w:w w:val="110"/>
        </w:rPr>
        <w:t>Bestimmung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Waren,</w:t>
      </w:r>
    </w:p>
    <w:p w:rsidR="00D21117" w:rsidRDefault="00565BBF">
      <w:pPr>
        <w:pStyle w:val="Textkrper"/>
        <w:numPr>
          <w:ilvl w:val="0"/>
          <w:numId w:val="29"/>
        </w:numPr>
        <w:tabs>
          <w:tab w:val="left" w:pos="551"/>
        </w:tabs>
        <w:kinsoku w:val="0"/>
        <w:overflowPunct w:val="0"/>
        <w:spacing w:before="100" w:line="248" w:lineRule="auto"/>
        <w:ind w:right="851"/>
      </w:pP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Freizonen,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grenznahen</w:t>
      </w:r>
      <w:r>
        <w:rPr>
          <w:spacing w:val="2"/>
          <w:w w:val="110"/>
        </w:rPr>
        <w:t xml:space="preserve"> </w:t>
      </w:r>
      <w:r>
        <w:rPr>
          <w:w w:val="110"/>
        </w:rPr>
        <w:t>Raum</w:t>
      </w:r>
      <w:r>
        <w:rPr>
          <w:spacing w:val="3"/>
          <w:w w:val="110"/>
        </w:rPr>
        <w:t xml:space="preserve"> </w:t>
      </w:r>
      <w:r>
        <w:rPr>
          <w:w w:val="110"/>
        </w:rPr>
        <w:t>sowie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darüber</w:t>
      </w:r>
      <w:r>
        <w:rPr>
          <w:spacing w:val="3"/>
          <w:w w:val="110"/>
        </w:rPr>
        <w:t xml:space="preserve"> </w:t>
      </w:r>
      <w:r>
        <w:rPr>
          <w:w w:val="110"/>
        </w:rPr>
        <w:t>hinaus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Grenzaufsicht</w:t>
      </w:r>
      <w:r>
        <w:rPr>
          <w:spacing w:val="3"/>
          <w:w w:val="110"/>
        </w:rPr>
        <w:t xml:space="preserve"> </w:t>
      </w:r>
      <w:r>
        <w:rPr>
          <w:w w:val="110"/>
        </w:rPr>
        <w:t>unterworfenen</w:t>
      </w:r>
      <w:r>
        <w:rPr>
          <w:w w:val="108"/>
        </w:rPr>
        <w:t xml:space="preserve"> </w:t>
      </w:r>
      <w:r>
        <w:rPr>
          <w:w w:val="110"/>
        </w:rPr>
        <w:t>Gebiete</w:t>
      </w:r>
    </w:p>
    <w:p w:rsidR="00D21117" w:rsidRDefault="00565BBF">
      <w:pPr>
        <w:pStyle w:val="Textkrper"/>
        <w:kinsoku w:val="0"/>
        <w:overflowPunct w:val="0"/>
        <w:spacing w:before="100" w:line="248" w:lineRule="auto"/>
        <w:ind w:right="118"/>
      </w:pPr>
      <w:r>
        <w:rPr>
          <w:w w:val="110"/>
        </w:rPr>
        <w:t>gelten, soweit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Zollvorschriften,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dazu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auf Grund</w:t>
      </w:r>
      <w:r>
        <w:rPr>
          <w:spacing w:val="1"/>
          <w:w w:val="110"/>
        </w:rPr>
        <w:t xml:space="preserve"> </w:t>
      </w:r>
      <w:r>
        <w:rPr>
          <w:w w:val="110"/>
        </w:rPr>
        <w:t>von</w:t>
      </w:r>
      <w:r>
        <w:rPr>
          <w:spacing w:val="1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4</w:t>
      </w:r>
      <w:r>
        <w:rPr>
          <w:spacing w:val="1"/>
          <w:w w:val="110"/>
        </w:rPr>
        <w:t xml:space="preserve"> </w:t>
      </w:r>
      <w:r>
        <w:rPr>
          <w:w w:val="110"/>
        </w:rPr>
        <w:t>erlassenen</w:t>
      </w:r>
      <w:r>
        <w:rPr>
          <w:spacing w:val="1"/>
          <w:w w:val="110"/>
        </w:rPr>
        <w:t xml:space="preserve"> </w:t>
      </w:r>
      <w:r>
        <w:rPr>
          <w:w w:val="110"/>
        </w:rPr>
        <w:t>Rechtsverordnungen</w:t>
      </w:r>
      <w:r>
        <w:rPr>
          <w:spacing w:val="1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einen</w:t>
      </w:r>
      <w:r>
        <w:rPr>
          <w:spacing w:val="23"/>
          <w:w w:val="110"/>
        </w:rPr>
        <w:t xml:space="preserve"> </w:t>
      </w:r>
      <w:r>
        <w:rPr>
          <w:w w:val="110"/>
        </w:rPr>
        <w:t>bestimmten</w:t>
      </w:r>
      <w:r>
        <w:rPr>
          <w:spacing w:val="23"/>
          <w:w w:val="110"/>
        </w:rPr>
        <w:t xml:space="preserve"> </w:t>
      </w:r>
      <w:r>
        <w:rPr>
          <w:w w:val="110"/>
        </w:rPr>
        <w:t>Tatbestand</w:t>
      </w:r>
      <w:r>
        <w:rPr>
          <w:spacing w:val="24"/>
          <w:w w:val="110"/>
        </w:rPr>
        <w:t xml:space="preserve"> </w:t>
      </w:r>
      <w:r>
        <w:rPr>
          <w:w w:val="110"/>
        </w:rPr>
        <w:t>auf</w:t>
      </w:r>
      <w:r>
        <w:rPr>
          <w:spacing w:val="23"/>
          <w:w w:val="110"/>
        </w:rPr>
        <w:t xml:space="preserve"> </w:t>
      </w:r>
      <w:r>
        <w:rPr>
          <w:w w:val="110"/>
        </w:rPr>
        <w:t>diese</w:t>
      </w:r>
      <w:r>
        <w:rPr>
          <w:spacing w:val="23"/>
          <w:w w:val="110"/>
        </w:rPr>
        <w:t xml:space="preserve"> </w:t>
      </w:r>
      <w:r>
        <w:rPr>
          <w:w w:val="110"/>
        </w:rPr>
        <w:t>Bußgeldvorschrift</w:t>
      </w:r>
      <w:r>
        <w:rPr>
          <w:spacing w:val="24"/>
          <w:w w:val="110"/>
        </w:rPr>
        <w:t xml:space="preserve"> </w:t>
      </w:r>
      <w:r>
        <w:rPr>
          <w:w w:val="110"/>
        </w:rPr>
        <w:t>verweisen.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"/>
        </w:numPr>
        <w:tabs>
          <w:tab w:val="left" w:pos="423"/>
        </w:tabs>
        <w:kinsoku w:val="0"/>
        <w:overflowPunct w:val="0"/>
        <w:spacing w:line="248" w:lineRule="auto"/>
        <w:ind w:right="288" w:firstLine="0"/>
      </w:pPr>
      <w:r>
        <w:rPr>
          <w:w w:val="110"/>
        </w:rPr>
        <w:t>Absatz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auch</w:t>
      </w:r>
      <w:r>
        <w:rPr>
          <w:spacing w:val="7"/>
          <w:w w:val="110"/>
        </w:rPr>
        <w:t xml:space="preserve"> </w:t>
      </w:r>
      <w:r>
        <w:rPr>
          <w:w w:val="110"/>
        </w:rPr>
        <w:t>anzuwenden,</w:t>
      </w:r>
      <w:r>
        <w:rPr>
          <w:spacing w:val="7"/>
          <w:w w:val="110"/>
        </w:rPr>
        <w:t xml:space="preserve"> </w:t>
      </w:r>
      <w:r>
        <w:rPr>
          <w:w w:val="110"/>
        </w:rPr>
        <w:t>soweit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Zollvorschriften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dazu</w:t>
      </w:r>
      <w:r>
        <w:rPr>
          <w:spacing w:val="7"/>
          <w:w w:val="110"/>
        </w:rPr>
        <w:t xml:space="preserve"> </w:t>
      </w:r>
      <w:r>
        <w:rPr>
          <w:w w:val="110"/>
        </w:rPr>
        <w:t>erlassenen</w:t>
      </w:r>
      <w:r>
        <w:rPr>
          <w:spacing w:val="6"/>
          <w:w w:val="110"/>
        </w:rPr>
        <w:t xml:space="preserve"> </w:t>
      </w:r>
      <w:r>
        <w:rPr>
          <w:w w:val="110"/>
        </w:rPr>
        <w:t>Rechtsverordnungen</w:t>
      </w:r>
      <w:r>
        <w:rPr>
          <w:spacing w:val="7"/>
          <w:w w:val="110"/>
        </w:rPr>
        <w:t xml:space="preserve"> </w:t>
      </w:r>
      <w:r>
        <w:rPr>
          <w:w w:val="110"/>
        </w:rPr>
        <w:t>für</w:t>
      </w:r>
      <w:r>
        <w:rPr>
          <w:w w:val="109"/>
        </w:rPr>
        <w:t xml:space="preserve"> </w:t>
      </w:r>
      <w:r>
        <w:rPr>
          <w:w w:val="110"/>
        </w:rPr>
        <w:t>Verbrauchsteuern</w:t>
      </w:r>
      <w:r>
        <w:rPr>
          <w:spacing w:val="47"/>
          <w:w w:val="110"/>
        </w:rPr>
        <w:t xml:space="preserve"> </w:t>
      </w:r>
      <w:r>
        <w:rPr>
          <w:w w:val="110"/>
        </w:rPr>
        <w:t>sinngemäß</w:t>
      </w:r>
      <w:r>
        <w:rPr>
          <w:spacing w:val="48"/>
          <w:w w:val="110"/>
        </w:rPr>
        <w:t xml:space="preserve"> </w:t>
      </w:r>
      <w:r>
        <w:rPr>
          <w:w w:val="110"/>
        </w:rPr>
        <w:t>gelten.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"/>
        </w:numPr>
        <w:tabs>
          <w:tab w:val="left" w:pos="423"/>
        </w:tabs>
        <w:kinsoku w:val="0"/>
        <w:overflowPunct w:val="0"/>
        <w:spacing w:line="248" w:lineRule="auto"/>
        <w:ind w:right="851" w:firstLine="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3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Geldbuße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fünftausend</w:t>
      </w:r>
      <w:r>
        <w:rPr>
          <w:spacing w:val="3"/>
          <w:w w:val="110"/>
        </w:rPr>
        <w:t xml:space="preserve"> </w:t>
      </w:r>
      <w:r>
        <w:rPr>
          <w:w w:val="110"/>
        </w:rPr>
        <w:t>Euro</w:t>
      </w:r>
      <w:r>
        <w:rPr>
          <w:spacing w:val="4"/>
          <w:w w:val="110"/>
        </w:rPr>
        <w:t xml:space="preserve"> </w:t>
      </w:r>
      <w:r>
        <w:rPr>
          <w:w w:val="110"/>
        </w:rPr>
        <w:t>geahndet</w:t>
      </w:r>
      <w:r>
        <w:rPr>
          <w:spacing w:val="3"/>
          <w:w w:val="110"/>
        </w:rPr>
        <w:t xml:space="preserve"> </w:t>
      </w:r>
      <w:r>
        <w:rPr>
          <w:w w:val="110"/>
        </w:rPr>
        <w:t>werden,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Handlung</w:t>
      </w:r>
      <w:r>
        <w:rPr>
          <w:spacing w:val="15"/>
          <w:w w:val="110"/>
        </w:rPr>
        <w:t xml:space="preserve"> </w:t>
      </w:r>
      <w:r>
        <w:rPr>
          <w:w w:val="110"/>
        </w:rPr>
        <w:t>nicht</w:t>
      </w:r>
      <w:r>
        <w:rPr>
          <w:spacing w:val="15"/>
          <w:w w:val="110"/>
        </w:rPr>
        <w:t xml:space="preserve"> </w:t>
      </w:r>
      <w:r>
        <w:rPr>
          <w:w w:val="110"/>
        </w:rPr>
        <w:t>nach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378</w:t>
      </w:r>
      <w:r>
        <w:rPr>
          <w:spacing w:val="15"/>
          <w:w w:val="110"/>
        </w:rPr>
        <w:t xml:space="preserve"> </w:t>
      </w:r>
      <w:r>
        <w:rPr>
          <w:w w:val="110"/>
        </w:rPr>
        <w:t>geahndet</w:t>
      </w:r>
      <w:r>
        <w:rPr>
          <w:spacing w:val="15"/>
          <w:w w:val="110"/>
        </w:rPr>
        <w:t xml:space="preserve"> </w:t>
      </w:r>
      <w:r>
        <w:rPr>
          <w:w w:val="110"/>
        </w:rPr>
        <w:t>werden</w:t>
      </w:r>
      <w:r>
        <w:rPr>
          <w:spacing w:val="15"/>
          <w:w w:val="110"/>
        </w:rPr>
        <w:t xml:space="preserve"> </w:t>
      </w:r>
      <w:r>
        <w:rPr>
          <w:w w:val="110"/>
        </w:rPr>
        <w:t>kann.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30"/>
        </w:numPr>
        <w:tabs>
          <w:tab w:val="left" w:pos="423"/>
        </w:tabs>
        <w:kinsoku w:val="0"/>
        <w:overflowPunct w:val="0"/>
        <w:spacing w:line="248" w:lineRule="auto"/>
        <w:ind w:right="438" w:firstLine="0"/>
      </w:pP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Finanzen</w:t>
      </w:r>
      <w:r>
        <w:rPr>
          <w:spacing w:val="8"/>
          <w:w w:val="110"/>
        </w:rPr>
        <w:t xml:space="preserve"> </w:t>
      </w:r>
      <w:r>
        <w:rPr>
          <w:w w:val="110"/>
        </w:rPr>
        <w:t>kann</w:t>
      </w:r>
      <w:r>
        <w:rPr>
          <w:spacing w:val="7"/>
          <w:w w:val="110"/>
        </w:rPr>
        <w:t xml:space="preserve"> </w:t>
      </w:r>
      <w:r>
        <w:rPr>
          <w:w w:val="110"/>
        </w:rPr>
        <w:t>durch</w:t>
      </w:r>
      <w:r>
        <w:rPr>
          <w:spacing w:val="7"/>
          <w:w w:val="110"/>
        </w:rPr>
        <w:t xml:space="preserve"> </w:t>
      </w:r>
      <w:r>
        <w:rPr>
          <w:w w:val="110"/>
        </w:rPr>
        <w:t>Rechtsverordnungen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Tatbestände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7"/>
          <w:w w:val="110"/>
        </w:rPr>
        <w:t xml:space="preserve"> </w:t>
      </w:r>
      <w:r>
        <w:rPr>
          <w:w w:val="110"/>
        </w:rPr>
        <w:t>Verordnungen des</w:t>
      </w:r>
      <w:r>
        <w:rPr>
          <w:spacing w:val="1"/>
          <w:w w:val="110"/>
        </w:rPr>
        <w:t xml:space="preserve"> </w:t>
      </w:r>
      <w:r>
        <w:rPr>
          <w:w w:val="110"/>
        </w:rPr>
        <w:t>Rates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1"/>
          <w:w w:val="110"/>
        </w:rPr>
        <w:t xml:space="preserve"> </w:t>
      </w:r>
      <w:r>
        <w:rPr>
          <w:w w:val="110"/>
        </w:rPr>
        <w:t>Union</w:t>
      </w:r>
      <w:r>
        <w:rPr>
          <w:spacing w:val="2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Europäischen</w:t>
      </w:r>
      <w:r>
        <w:rPr>
          <w:spacing w:val="1"/>
          <w:w w:val="110"/>
        </w:rPr>
        <w:t xml:space="preserve"> </w:t>
      </w:r>
      <w:r>
        <w:rPr>
          <w:w w:val="110"/>
        </w:rPr>
        <w:t>Kommission,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nach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Absätzen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bis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als</w:t>
      </w:r>
    </w:p>
    <w:p w:rsidR="00D21117" w:rsidRDefault="00D21117">
      <w:pPr>
        <w:pStyle w:val="Textkrper"/>
        <w:numPr>
          <w:ilvl w:val="0"/>
          <w:numId w:val="30"/>
        </w:numPr>
        <w:tabs>
          <w:tab w:val="left" w:pos="423"/>
        </w:tabs>
        <w:kinsoku w:val="0"/>
        <w:overflowPunct w:val="0"/>
        <w:spacing w:line="248" w:lineRule="auto"/>
        <w:ind w:right="438" w:firstLine="0"/>
        <w:sectPr w:rsidR="00D21117">
          <w:pgSz w:w="11910" w:h="16840"/>
          <w:pgMar w:top="640" w:right="560" w:bottom="460" w:left="900" w:header="293" w:footer="266" w:gutter="0"/>
          <w:cols w:space="720" w:equalWidth="0">
            <w:col w:w="1045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229"/>
      </w:pPr>
      <w:r>
        <w:rPr>
          <w:w w:val="110"/>
        </w:rPr>
        <w:t>Ordnungswidrigkeiten</w:t>
      </w:r>
      <w:r>
        <w:rPr>
          <w:spacing w:val="4"/>
          <w:w w:val="110"/>
        </w:rPr>
        <w:t xml:space="preserve"> </w:t>
      </w:r>
      <w:r>
        <w:rPr>
          <w:w w:val="110"/>
        </w:rPr>
        <w:t>mit</w:t>
      </w:r>
      <w:r>
        <w:rPr>
          <w:spacing w:val="5"/>
          <w:w w:val="110"/>
        </w:rPr>
        <w:t xml:space="preserve"> </w:t>
      </w:r>
      <w:r>
        <w:rPr>
          <w:w w:val="110"/>
        </w:rPr>
        <w:t>Geldbuße</w:t>
      </w:r>
      <w:r>
        <w:rPr>
          <w:spacing w:val="5"/>
          <w:w w:val="110"/>
        </w:rPr>
        <w:t xml:space="preserve"> </w:t>
      </w:r>
      <w:r>
        <w:rPr>
          <w:w w:val="110"/>
        </w:rPr>
        <w:t>geahndet</w:t>
      </w:r>
      <w:r>
        <w:rPr>
          <w:spacing w:val="5"/>
          <w:w w:val="110"/>
        </w:rPr>
        <w:t xml:space="preserve"> </w:t>
      </w:r>
      <w:r>
        <w:rPr>
          <w:w w:val="110"/>
        </w:rPr>
        <w:t>werden</w:t>
      </w:r>
      <w:r>
        <w:rPr>
          <w:spacing w:val="5"/>
          <w:w w:val="110"/>
        </w:rPr>
        <w:t xml:space="preserve"> </w:t>
      </w:r>
      <w:r>
        <w:rPr>
          <w:w w:val="110"/>
        </w:rPr>
        <w:t>können,</w:t>
      </w:r>
      <w:r>
        <w:rPr>
          <w:spacing w:val="5"/>
          <w:w w:val="110"/>
        </w:rPr>
        <w:t xml:space="preserve"> </w:t>
      </w:r>
      <w:r>
        <w:rPr>
          <w:w w:val="110"/>
        </w:rPr>
        <w:t>bezeichnen,</w:t>
      </w:r>
      <w:r>
        <w:rPr>
          <w:spacing w:val="5"/>
          <w:w w:val="110"/>
        </w:rPr>
        <w:t xml:space="preserve"> </w:t>
      </w:r>
      <w:r>
        <w:rPr>
          <w:w w:val="110"/>
        </w:rPr>
        <w:t>soweit</w:t>
      </w:r>
      <w:r>
        <w:rPr>
          <w:spacing w:val="5"/>
          <w:w w:val="110"/>
        </w:rPr>
        <w:t xml:space="preserve"> </w:t>
      </w:r>
      <w:r>
        <w:rPr>
          <w:w w:val="110"/>
        </w:rPr>
        <w:t>dies</w:t>
      </w:r>
      <w:r>
        <w:rPr>
          <w:spacing w:val="5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Durchführung</w:t>
      </w:r>
      <w:r>
        <w:rPr>
          <w:spacing w:val="5"/>
          <w:w w:val="110"/>
        </w:rPr>
        <w:t xml:space="preserve"> </w:t>
      </w:r>
      <w:r>
        <w:rPr>
          <w:w w:val="110"/>
        </w:rPr>
        <w:t>dieser</w:t>
      </w:r>
      <w:r>
        <w:rPr>
          <w:w w:val="111"/>
        </w:rPr>
        <w:t xml:space="preserve"> </w:t>
      </w:r>
      <w:r>
        <w:rPr>
          <w:w w:val="110"/>
        </w:rPr>
        <w:t>Rechtsvorschriften</w:t>
      </w:r>
      <w:r>
        <w:rPr>
          <w:spacing w:val="3"/>
          <w:w w:val="110"/>
        </w:rPr>
        <w:t xml:space="preserve"> </w:t>
      </w:r>
      <w:r>
        <w:rPr>
          <w:w w:val="110"/>
        </w:rPr>
        <w:t>erforderlich</w:t>
      </w:r>
      <w:r>
        <w:rPr>
          <w:spacing w:val="4"/>
          <w:w w:val="110"/>
        </w:rPr>
        <w:t xml:space="preserve"> </w:t>
      </w:r>
      <w:r>
        <w:rPr>
          <w:w w:val="110"/>
        </w:rPr>
        <w:t>ist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Tatbestände</w:t>
      </w:r>
      <w:r>
        <w:rPr>
          <w:spacing w:val="4"/>
          <w:w w:val="110"/>
        </w:rPr>
        <w:t xml:space="preserve"> </w:t>
      </w:r>
      <w:r>
        <w:rPr>
          <w:w w:val="110"/>
        </w:rPr>
        <w:t>Pflichten</w:t>
      </w:r>
      <w:r>
        <w:rPr>
          <w:spacing w:val="3"/>
          <w:w w:val="110"/>
        </w:rPr>
        <w:t xml:space="preserve"> </w:t>
      </w:r>
      <w:r>
        <w:rPr>
          <w:w w:val="110"/>
        </w:rPr>
        <w:t>zur</w:t>
      </w:r>
      <w:r>
        <w:rPr>
          <w:spacing w:val="4"/>
          <w:w w:val="110"/>
        </w:rPr>
        <w:t xml:space="preserve"> </w:t>
      </w:r>
      <w:r>
        <w:rPr>
          <w:w w:val="110"/>
        </w:rPr>
        <w:t>Gestellung,</w:t>
      </w:r>
      <w:r>
        <w:rPr>
          <w:spacing w:val="3"/>
          <w:w w:val="110"/>
        </w:rPr>
        <w:t xml:space="preserve"> </w:t>
      </w:r>
      <w:r>
        <w:rPr>
          <w:w w:val="110"/>
        </w:rPr>
        <w:t>Vorführung,</w:t>
      </w:r>
      <w:r>
        <w:rPr>
          <w:spacing w:val="4"/>
          <w:w w:val="110"/>
        </w:rPr>
        <w:t xml:space="preserve"> </w:t>
      </w:r>
      <w:r>
        <w:rPr>
          <w:w w:val="110"/>
        </w:rPr>
        <w:t>Lagerung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Behandlung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Waren,</w:t>
      </w:r>
      <w:r>
        <w:rPr>
          <w:spacing w:val="-1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Abgabe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Erklärungen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1"/>
          <w:w w:val="110"/>
        </w:rPr>
        <w:t xml:space="preserve"> </w:t>
      </w:r>
      <w:r>
        <w:rPr>
          <w:w w:val="110"/>
        </w:rPr>
        <w:t>Anzeigen,</w:t>
      </w:r>
      <w:r>
        <w:rPr>
          <w:spacing w:val="-1"/>
          <w:w w:val="110"/>
        </w:rPr>
        <w:t xml:space="preserve"> </w:t>
      </w:r>
      <w:r>
        <w:rPr>
          <w:w w:val="110"/>
        </w:rPr>
        <w:t>zur Aufnahme</w:t>
      </w:r>
      <w:r>
        <w:rPr>
          <w:spacing w:val="-1"/>
          <w:w w:val="110"/>
        </w:rPr>
        <w:t xml:space="preserve"> </w:t>
      </w:r>
      <w:r>
        <w:rPr>
          <w:w w:val="110"/>
        </w:rPr>
        <w:t>von</w:t>
      </w:r>
      <w:r>
        <w:rPr>
          <w:spacing w:val="-1"/>
          <w:w w:val="110"/>
        </w:rPr>
        <w:t xml:space="preserve"> </w:t>
      </w:r>
      <w:r>
        <w:rPr>
          <w:w w:val="110"/>
        </w:rPr>
        <w:t>Niederschriften</w:t>
      </w:r>
      <w:r>
        <w:rPr>
          <w:spacing w:val="-1"/>
          <w:w w:val="110"/>
        </w:rPr>
        <w:t xml:space="preserve"> </w:t>
      </w:r>
      <w:r>
        <w:rPr>
          <w:w w:val="110"/>
        </w:rPr>
        <w:t>sowie</w:t>
      </w:r>
      <w:r>
        <w:rPr>
          <w:w w:val="108"/>
        </w:rPr>
        <w:t xml:space="preserve"> </w:t>
      </w:r>
      <w:r>
        <w:rPr>
          <w:w w:val="110"/>
        </w:rPr>
        <w:t>zur</w:t>
      </w:r>
      <w:r>
        <w:rPr>
          <w:spacing w:val="-8"/>
          <w:w w:val="110"/>
        </w:rPr>
        <w:t xml:space="preserve"> </w:t>
      </w:r>
      <w:r>
        <w:rPr>
          <w:w w:val="110"/>
        </w:rPr>
        <w:t>Ausfüllung</w:t>
      </w:r>
      <w:r>
        <w:rPr>
          <w:spacing w:val="-8"/>
          <w:w w:val="110"/>
        </w:rPr>
        <w:t xml:space="preserve"> </w:t>
      </w:r>
      <w:r>
        <w:rPr>
          <w:w w:val="110"/>
        </w:rPr>
        <w:t>oder</w:t>
      </w:r>
      <w:r>
        <w:rPr>
          <w:spacing w:val="-8"/>
          <w:w w:val="110"/>
        </w:rPr>
        <w:t xml:space="preserve"> </w:t>
      </w:r>
      <w:r>
        <w:rPr>
          <w:w w:val="110"/>
        </w:rPr>
        <w:t>Vorlage</w:t>
      </w:r>
      <w:r>
        <w:rPr>
          <w:spacing w:val="-8"/>
          <w:w w:val="110"/>
        </w:rPr>
        <w:t xml:space="preserve"> </w:t>
      </w:r>
      <w:r>
        <w:rPr>
          <w:w w:val="110"/>
        </w:rPr>
        <w:t>von</w:t>
      </w:r>
      <w:r>
        <w:rPr>
          <w:spacing w:val="-7"/>
          <w:w w:val="110"/>
        </w:rPr>
        <w:t xml:space="preserve"> </w:t>
      </w:r>
      <w:r>
        <w:rPr>
          <w:w w:val="110"/>
        </w:rPr>
        <w:t>Zolldokumenten</w:t>
      </w:r>
      <w:r>
        <w:rPr>
          <w:spacing w:val="-8"/>
          <w:w w:val="110"/>
        </w:rPr>
        <w:t xml:space="preserve"> </w:t>
      </w:r>
      <w:r>
        <w:rPr>
          <w:w w:val="110"/>
        </w:rPr>
        <w:t>oder</w:t>
      </w:r>
      <w:r>
        <w:rPr>
          <w:spacing w:val="-8"/>
          <w:w w:val="110"/>
        </w:rPr>
        <w:t xml:space="preserve"> </w:t>
      </w:r>
      <w:r>
        <w:rPr>
          <w:w w:val="110"/>
        </w:rPr>
        <w:t>zur</w:t>
      </w:r>
      <w:r>
        <w:rPr>
          <w:spacing w:val="-8"/>
          <w:w w:val="110"/>
        </w:rPr>
        <w:t xml:space="preserve"> </w:t>
      </w:r>
      <w:r>
        <w:rPr>
          <w:w w:val="110"/>
        </w:rPr>
        <w:t>Aufnahme</w:t>
      </w:r>
      <w:r>
        <w:rPr>
          <w:spacing w:val="-8"/>
          <w:w w:val="110"/>
        </w:rPr>
        <w:t xml:space="preserve"> </w:t>
      </w:r>
      <w:r>
        <w:rPr>
          <w:w w:val="110"/>
        </w:rPr>
        <w:t>von</w:t>
      </w:r>
      <w:r>
        <w:rPr>
          <w:spacing w:val="-7"/>
          <w:w w:val="110"/>
        </w:rPr>
        <w:t xml:space="preserve"> </w:t>
      </w:r>
      <w:r>
        <w:rPr>
          <w:w w:val="110"/>
        </w:rPr>
        <w:t>Vermerken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solchen</w:t>
      </w:r>
      <w:r>
        <w:rPr>
          <w:spacing w:val="-8"/>
          <w:w w:val="110"/>
        </w:rPr>
        <w:t xml:space="preserve"> </w:t>
      </w:r>
      <w:r>
        <w:rPr>
          <w:w w:val="110"/>
        </w:rPr>
        <w:t>Dokumenten</w:t>
      </w:r>
      <w:r>
        <w:rPr>
          <w:w w:val="108"/>
        </w:rPr>
        <w:t xml:space="preserve"> </w:t>
      </w:r>
      <w:r>
        <w:rPr>
          <w:w w:val="110"/>
        </w:rPr>
        <w:t>betreffen.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 § 382</w:t>
      </w:r>
      <w:r>
        <w:rPr>
          <w:spacing w:val="1"/>
          <w:w w:val="110"/>
        </w:rPr>
        <w:t xml:space="preserve"> </w:t>
      </w:r>
      <w:r>
        <w:rPr>
          <w:w w:val="110"/>
        </w:rPr>
        <w:t>Abs. 1: 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 vgl.</w:t>
      </w:r>
      <w:r>
        <w:rPr>
          <w:spacing w:val="1"/>
          <w:w w:val="110"/>
        </w:rPr>
        <w:t xml:space="preserve"> </w:t>
      </w:r>
      <w:r>
        <w:rPr>
          <w:w w:val="110"/>
        </w:rPr>
        <w:t>Art. 97 §</w:t>
      </w:r>
      <w:r>
        <w:rPr>
          <w:spacing w:val="1"/>
          <w:w w:val="110"/>
        </w:rPr>
        <w:t xml:space="preserve"> </w:t>
      </w:r>
      <w:r>
        <w:rPr>
          <w:w w:val="110"/>
        </w:rPr>
        <w:t>20 AOEG</w:t>
      </w:r>
      <w:r>
        <w:rPr>
          <w:spacing w:val="1"/>
          <w:w w:val="110"/>
        </w:rPr>
        <w:t xml:space="preserve"> </w:t>
      </w:r>
      <w:r>
        <w:rPr>
          <w:w w:val="110"/>
        </w:rPr>
        <w:t>1977 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10"/>
        </w:rPr>
        <w:t>§</w:t>
      </w:r>
      <w:r>
        <w:rPr>
          <w:spacing w:val="-10"/>
          <w:w w:val="110"/>
        </w:rPr>
        <w:t xml:space="preserve"> </w:t>
      </w:r>
      <w:r>
        <w:rPr>
          <w:w w:val="110"/>
        </w:rPr>
        <w:t>383</w:t>
      </w:r>
      <w:r>
        <w:rPr>
          <w:spacing w:val="-10"/>
          <w:w w:val="110"/>
        </w:rPr>
        <w:t xml:space="preserve"> </w:t>
      </w:r>
      <w:r>
        <w:rPr>
          <w:w w:val="110"/>
        </w:rPr>
        <w:t>Unzulässiger</w:t>
      </w:r>
      <w:r>
        <w:rPr>
          <w:spacing w:val="-10"/>
          <w:w w:val="110"/>
        </w:rPr>
        <w:t xml:space="preserve"> </w:t>
      </w:r>
      <w:r>
        <w:rPr>
          <w:w w:val="110"/>
        </w:rPr>
        <w:t>Erwerb</w:t>
      </w:r>
      <w:r>
        <w:rPr>
          <w:spacing w:val="-10"/>
          <w:w w:val="110"/>
        </w:rPr>
        <w:t xml:space="preserve"> </w:t>
      </w:r>
      <w:r>
        <w:rPr>
          <w:w w:val="110"/>
        </w:rPr>
        <w:t>von</w:t>
      </w:r>
      <w:r>
        <w:rPr>
          <w:spacing w:val="-10"/>
          <w:w w:val="110"/>
        </w:rPr>
        <w:t xml:space="preserve"> </w:t>
      </w:r>
      <w:r>
        <w:rPr>
          <w:w w:val="110"/>
        </w:rPr>
        <w:t>Steuererstattungs-</w:t>
      </w:r>
      <w:r>
        <w:rPr>
          <w:spacing w:val="-9"/>
          <w:w w:val="110"/>
        </w:rPr>
        <w:t xml:space="preserve"> </w:t>
      </w:r>
      <w:r>
        <w:rPr>
          <w:w w:val="110"/>
        </w:rPr>
        <w:t>und</w:t>
      </w:r>
      <w:r>
        <w:rPr>
          <w:spacing w:val="-10"/>
          <w:w w:val="110"/>
        </w:rPr>
        <w:t xml:space="preserve"> </w:t>
      </w:r>
      <w:r>
        <w:rPr>
          <w:w w:val="110"/>
        </w:rPr>
        <w:t>Vergütungsansprüchen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8"/>
        </w:numPr>
        <w:tabs>
          <w:tab w:val="left" w:pos="423"/>
        </w:tabs>
        <w:kinsoku w:val="0"/>
        <w:overflowPunct w:val="0"/>
      </w:pPr>
      <w:r>
        <w:rPr>
          <w:w w:val="115"/>
        </w:rPr>
        <w:t>Ordnungswidrig</w:t>
      </w:r>
      <w:r>
        <w:rPr>
          <w:spacing w:val="-26"/>
          <w:w w:val="115"/>
        </w:rPr>
        <w:t xml:space="preserve"> </w:t>
      </w:r>
      <w:r>
        <w:rPr>
          <w:w w:val="115"/>
        </w:rPr>
        <w:t>handelt,</w:t>
      </w:r>
      <w:r>
        <w:rPr>
          <w:spacing w:val="-26"/>
          <w:w w:val="115"/>
        </w:rPr>
        <w:t xml:space="preserve"> </w:t>
      </w:r>
      <w:r>
        <w:rPr>
          <w:w w:val="115"/>
        </w:rPr>
        <w:t>wer</w:t>
      </w:r>
      <w:r>
        <w:rPr>
          <w:spacing w:val="-26"/>
          <w:w w:val="115"/>
        </w:rPr>
        <w:t xml:space="preserve"> </w:t>
      </w:r>
      <w:r>
        <w:rPr>
          <w:w w:val="115"/>
        </w:rPr>
        <w:t>entgegen</w:t>
      </w:r>
      <w:r>
        <w:rPr>
          <w:spacing w:val="-25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46</w:t>
      </w:r>
      <w:r>
        <w:rPr>
          <w:spacing w:val="-26"/>
          <w:w w:val="115"/>
        </w:rPr>
        <w:t xml:space="preserve"> </w:t>
      </w:r>
      <w:r>
        <w:rPr>
          <w:w w:val="115"/>
        </w:rPr>
        <w:t>Abs.</w:t>
      </w:r>
      <w:r>
        <w:rPr>
          <w:spacing w:val="-25"/>
          <w:w w:val="115"/>
        </w:rPr>
        <w:t xml:space="preserve"> </w:t>
      </w:r>
      <w:r>
        <w:rPr>
          <w:w w:val="115"/>
        </w:rPr>
        <w:t>4</w:t>
      </w:r>
      <w:r>
        <w:rPr>
          <w:spacing w:val="-26"/>
          <w:w w:val="115"/>
        </w:rPr>
        <w:t xml:space="preserve"> </w:t>
      </w:r>
      <w:r>
        <w:rPr>
          <w:w w:val="115"/>
        </w:rPr>
        <w:t>Satz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r>
        <w:rPr>
          <w:w w:val="115"/>
        </w:rPr>
        <w:t>Erstattungs-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6"/>
          <w:w w:val="115"/>
        </w:rPr>
        <w:t xml:space="preserve"> </w:t>
      </w:r>
      <w:r>
        <w:rPr>
          <w:w w:val="115"/>
        </w:rPr>
        <w:t>Vergütungsansprüche</w:t>
      </w:r>
      <w:r>
        <w:rPr>
          <w:spacing w:val="-26"/>
          <w:w w:val="115"/>
        </w:rPr>
        <w:t xml:space="preserve"> </w:t>
      </w:r>
      <w:r>
        <w:rPr>
          <w:w w:val="115"/>
        </w:rPr>
        <w:t>erwirbt.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8"/>
        </w:numPr>
        <w:tabs>
          <w:tab w:val="left" w:pos="423"/>
        </w:tabs>
        <w:kinsoku w:val="0"/>
        <w:overflowPunct w:val="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6"/>
          <w:w w:val="110"/>
        </w:rPr>
        <w:t xml:space="preserve"> </w:t>
      </w:r>
      <w:r>
        <w:rPr>
          <w:w w:val="110"/>
        </w:rPr>
        <w:t>kann</w:t>
      </w:r>
      <w:r>
        <w:rPr>
          <w:spacing w:val="6"/>
          <w:w w:val="110"/>
        </w:rPr>
        <w:t xml:space="preserve"> </w:t>
      </w:r>
      <w:r>
        <w:rPr>
          <w:w w:val="110"/>
        </w:rPr>
        <w:t>mit</w:t>
      </w:r>
      <w:r>
        <w:rPr>
          <w:spacing w:val="7"/>
          <w:w w:val="110"/>
        </w:rPr>
        <w:t xml:space="preserve"> </w:t>
      </w:r>
      <w:r>
        <w:rPr>
          <w:w w:val="110"/>
        </w:rPr>
        <w:t>einer</w:t>
      </w:r>
      <w:r>
        <w:rPr>
          <w:spacing w:val="6"/>
          <w:w w:val="110"/>
        </w:rPr>
        <w:t xml:space="preserve"> </w:t>
      </w:r>
      <w:r>
        <w:rPr>
          <w:w w:val="110"/>
        </w:rPr>
        <w:t>Geldbuße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6"/>
          <w:w w:val="110"/>
        </w:rPr>
        <w:t xml:space="preserve"> </w:t>
      </w:r>
      <w:r>
        <w:rPr>
          <w:w w:val="110"/>
        </w:rPr>
        <w:t>fünfzigtausend</w:t>
      </w:r>
      <w:r>
        <w:rPr>
          <w:spacing w:val="6"/>
          <w:w w:val="110"/>
        </w:rPr>
        <w:t xml:space="preserve"> </w:t>
      </w:r>
      <w:r>
        <w:rPr>
          <w:w w:val="110"/>
        </w:rPr>
        <w:t>Euro</w:t>
      </w:r>
      <w:r>
        <w:rPr>
          <w:spacing w:val="6"/>
          <w:w w:val="110"/>
        </w:rPr>
        <w:t xml:space="preserve"> </w:t>
      </w:r>
      <w:r>
        <w:rPr>
          <w:w w:val="110"/>
        </w:rPr>
        <w:t>geahndet</w:t>
      </w:r>
      <w:r>
        <w:rPr>
          <w:spacing w:val="7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54"/>
          <w:w w:val="105"/>
        </w:rPr>
        <w:t xml:space="preserve"> </w:t>
      </w:r>
      <w:r>
        <w:rPr>
          <w:w w:val="105"/>
        </w:rPr>
        <w:t>383a</w:t>
      </w:r>
      <w:r>
        <w:rPr>
          <w:spacing w:val="55"/>
          <w:w w:val="105"/>
        </w:rPr>
        <w:t xml:space="preserve"> </w:t>
      </w:r>
      <w:r>
        <w:rPr>
          <w:w w:val="105"/>
        </w:rPr>
        <w:t>(weggefallen)</w:t>
      </w:r>
    </w:p>
    <w:p w:rsidR="00D21117" w:rsidRDefault="00565BBF">
      <w:pPr>
        <w:pStyle w:val="Textkrper"/>
        <w:kinsoku w:val="0"/>
        <w:overflowPunct w:val="0"/>
        <w:spacing w:before="174"/>
      </w:pPr>
      <w:r>
        <w:rPr>
          <w:b/>
          <w:bCs/>
          <w:w w:val="105"/>
        </w:rPr>
        <w:t>§</w:t>
      </w:r>
      <w:r>
        <w:rPr>
          <w:b/>
          <w:bCs/>
          <w:spacing w:val="26"/>
          <w:w w:val="105"/>
        </w:rPr>
        <w:t xml:space="preserve"> </w:t>
      </w:r>
      <w:r>
        <w:rPr>
          <w:b/>
          <w:bCs/>
          <w:w w:val="105"/>
        </w:rPr>
        <w:t>383b</w:t>
      </w:r>
      <w:r>
        <w:rPr>
          <w:b/>
          <w:bCs/>
          <w:spacing w:val="26"/>
          <w:w w:val="105"/>
        </w:rPr>
        <w:t xml:space="preserve"> </w:t>
      </w:r>
      <w:r>
        <w:rPr>
          <w:b/>
          <w:bCs/>
          <w:w w:val="105"/>
        </w:rPr>
        <w:t>Pflichtverletzung</w:t>
      </w:r>
      <w:r>
        <w:rPr>
          <w:b/>
          <w:bCs/>
          <w:spacing w:val="26"/>
          <w:w w:val="105"/>
        </w:rPr>
        <w:t xml:space="preserve"> </w:t>
      </w:r>
      <w:r>
        <w:rPr>
          <w:b/>
          <w:bCs/>
          <w:w w:val="105"/>
        </w:rPr>
        <w:t>bei</w:t>
      </w:r>
      <w:r>
        <w:rPr>
          <w:b/>
          <w:bCs/>
          <w:spacing w:val="26"/>
          <w:w w:val="105"/>
        </w:rPr>
        <w:t xml:space="preserve"> </w:t>
      </w:r>
      <w:r>
        <w:rPr>
          <w:b/>
          <w:bCs/>
          <w:w w:val="105"/>
        </w:rPr>
        <w:t>Übermittlung</w:t>
      </w:r>
      <w:r>
        <w:rPr>
          <w:b/>
          <w:bCs/>
          <w:spacing w:val="26"/>
          <w:w w:val="105"/>
        </w:rPr>
        <w:t xml:space="preserve"> </w:t>
      </w:r>
      <w:r>
        <w:rPr>
          <w:b/>
          <w:bCs/>
          <w:w w:val="105"/>
        </w:rPr>
        <w:t>von</w:t>
      </w:r>
      <w:r>
        <w:rPr>
          <w:b/>
          <w:bCs/>
          <w:spacing w:val="26"/>
          <w:w w:val="105"/>
        </w:rPr>
        <w:t xml:space="preserve"> </w:t>
      </w:r>
      <w:r>
        <w:rPr>
          <w:b/>
          <w:bCs/>
          <w:w w:val="105"/>
        </w:rPr>
        <w:t>Vollmachtsdaten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7"/>
        </w:numPr>
        <w:tabs>
          <w:tab w:val="left" w:pos="423"/>
        </w:tabs>
        <w:kinsoku w:val="0"/>
        <w:overflowPunct w:val="0"/>
      </w:pPr>
      <w:r>
        <w:rPr>
          <w:w w:val="110"/>
        </w:rPr>
        <w:t>Ordnungswidrig</w:t>
      </w:r>
      <w:r>
        <w:rPr>
          <w:spacing w:val="4"/>
          <w:w w:val="110"/>
        </w:rPr>
        <w:t xml:space="preserve"> </w:t>
      </w:r>
      <w:r>
        <w:rPr>
          <w:w w:val="110"/>
        </w:rPr>
        <w:t>handelt,</w:t>
      </w:r>
      <w:r>
        <w:rPr>
          <w:spacing w:val="4"/>
          <w:w w:val="110"/>
        </w:rPr>
        <w:t xml:space="preserve"> </w:t>
      </w:r>
      <w:r>
        <w:rPr>
          <w:w w:val="110"/>
        </w:rPr>
        <w:t>wer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4"/>
          <w:w w:val="110"/>
        </w:rPr>
        <w:t xml:space="preserve"> </w:t>
      </w:r>
      <w:r>
        <w:rPr>
          <w:w w:val="110"/>
        </w:rPr>
        <w:t>vorsätzlich</w:t>
      </w:r>
      <w:r>
        <w:rPr>
          <w:spacing w:val="5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leichtfertig</w:t>
      </w:r>
    </w:p>
    <w:p w:rsidR="00D21117" w:rsidRDefault="00565BBF">
      <w:pPr>
        <w:pStyle w:val="Textkrper"/>
        <w:numPr>
          <w:ilvl w:val="0"/>
          <w:numId w:val="26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entgegen</w:t>
      </w:r>
      <w:r>
        <w:rPr>
          <w:spacing w:val="-20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80a</w:t>
      </w:r>
      <w:r>
        <w:rPr>
          <w:spacing w:val="-20"/>
          <w:w w:val="115"/>
        </w:rPr>
        <w:t xml:space="preserve"> </w:t>
      </w:r>
      <w:r>
        <w:rPr>
          <w:w w:val="115"/>
        </w:rPr>
        <w:t>Absatz</w:t>
      </w:r>
      <w:r>
        <w:rPr>
          <w:spacing w:val="-19"/>
          <w:w w:val="115"/>
        </w:rPr>
        <w:t xml:space="preserve"> </w:t>
      </w:r>
      <w:r>
        <w:rPr>
          <w:w w:val="115"/>
        </w:rPr>
        <w:t>1</w:t>
      </w:r>
      <w:r>
        <w:rPr>
          <w:spacing w:val="-20"/>
          <w:w w:val="115"/>
        </w:rPr>
        <w:t xml:space="preserve"> </w:t>
      </w:r>
      <w:r>
        <w:rPr>
          <w:w w:val="115"/>
        </w:rPr>
        <w:t>Satz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19"/>
          <w:w w:val="115"/>
        </w:rPr>
        <w:t xml:space="preserve"> </w:t>
      </w:r>
      <w:r>
        <w:rPr>
          <w:w w:val="115"/>
        </w:rPr>
        <w:t>unzutreffende</w:t>
      </w:r>
      <w:r>
        <w:rPr>
          <w:spacing w:val="-20"/>
          <w:w w:val="115"/>
        </w:rPr>
        <w:t xml:space="preserve"> </w:t>
      </w:r>
      <w:r>
        <w:rPr>
          <w:w w:val="115"/>
        </w:rPr>
        <w:t>Vollmachtsdaten</w:t>
      </w:r>
      <w:r>
        <w:rPr>
          <w:spacing w:val="-20"/>
          <w:w w:val="115"/>
        </w:rPr>
        <w:t xml:space="preserve"> </w:t>
      </w:r>
      <w:r>
        <w:rPr>
          <w:w w:val="115"/>
        </w:rPr>
        <w:t>übermittelt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26"/>
        </w:numPr>
        <w:tabs>
          <w:tab w:val="left" w:pos="551"/>
        </w:tabs>
        <w:kinsoku w:val="0"/>
        <w:overflowPunct w:val="0"/>
        <w:spacing w:before="108" w:line="248" w:lineRule="auto"/>
        <w:ind w:right="165"/>
      </w:pPr>
      <w:r>
        <w:rPr>
          <w:w w:val="110"/>
        </w:rPr>
        <w:t>entgegen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80a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Satz</w:t>
      </w:r>
      <w:r>
        <w:rPr>
          <w:spacing w:val="4"/>
          <w:w w:val="110"/>
        </w:rPr>
        <w:t xml:space="preserve"> </w:t>
      </w:r>
      <w:r>
        <w:rPr>
          <w:w w:val="110"/>
        </w:rPr>
        <w:t>4</w:t>
      </w:r>
      <w:r>
        <w:rPr>
          <w:spacing w:val="3"/>
          <w:w w:val="110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Widerruf</w:t>
      </w:r>
      <w:r>
        <w:rPr>
          <w:spacing w:val="3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Veränderung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80a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übermittelten</w:t>
      </w:r>
      <w:r>
        <w:rPr>
          <w:w w:val="111"/>
        </w:rPr>
        <w:t xml:space="preserve"> </w:t>
      </w:r>
      <w:r>
        <w:rPr>
          <w:w w:val="110"/>
        </w:rPr>
        <w:t>Vollmacht</w:t>
      </w:r>
      <w:r>
        <w:rPr>
          <w:spacing w:val="10"/>
          <w:w w:val="110"/>
        </w:rPr>
        <w:t xml:space="preserve"> </w:t>
      </w:r>
      <w:r>
        <w:rPr>
          <w:w w:val="110"/>
        </w:rPr>
        <w:t>durch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Vollmachtgeber</w:t>
      </w:r>
      <w:r>
        <w:rPr>
          <w:spacing w:val="11"/>
          <w:w w:val="110"/>
        </w:rPr>
        <w:t xml:space="preserve"> </w:t>
      </w:r>
      <w:r>
        <w:rPr>
          <w:w w:val="110"/>
        </w:rPr>
        <w:t>nicht</w:t>
      </w:r>
      <w:r>
        <w:rPr>
          <w:spacing w:val="10"/>
          <w:w w:val="110"/>
        </w:rPr>
        <w:t xml:space="preserve"> </w:t>
      </w:r>
      <w:r>
        <w:rPr>
          <w:w w:val="110"/>
        </w:rPr>
        <w:t>unverzüglich</w:t>
      </w:r>
      <w:r>
        <w:rPr>
          <w:spacing w:val="11"/>
          <w:w w:val="110"/>
        </w:rPr>
        <w:t xml:space="preserve"> </w:t>
      </w:r>
      <w:r>
        <w:rPr>
          <w:w w:val="110"/>
        </w:rPr>
        <w:t>mitteilt.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7"/>
        </w:numPr>
        <w:tabs>
          <w:tab w:val="left" w:pos="423"/>
        </w:tabs>
        <w:kinsoku w:val="0"/>
        <w:overflowPunct w:val="0"/>
      </w:pP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Ordnungswidrigkeit</w:t>
      </w:r>
      <w:r>
        <w:rPr>
          <w:spacing w:val="4"/>
          <w:w w:val="110"/>
        </w:rPr>
        <w:t xml:space="preserve"> </w:t>
      </w:r>
      <w:r>
        <w:rPr>
          <w:w w:val="110"/>
        </w:rPr>
        <w:t>kann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Geldbuße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spacing w:val="4"/>
          <w:w w:val="110"/>
        </w:rPr>
        <w:t xml:space="preserve"> </w:t>
      </w:r>
      <w:r>
        <w:rPr>
          <w:w w:val="110"/>
        </w:rPr>
        <w:t>zu</w:t>
      </w:r>
      <w:r>
        <w:rPr>
          <w:spacing w:val="3"/>
          <w:w w:val="110"/>
        </w:rPr>
        <w:t xml:space="preserve"> </w:t>
      </w:r>
      <w:r>
        <w:rPr>
          <w:w w:val="110"/>
        </w:rPr>
        <w:t>zehntausend</w:t>
      </w:r>
      <w:r>
        <w:rPr>
          <w:spacing w:val="4"/>
          <w:w w:val="110"/>
        </w:rPr>
        <w:t xml:space="preserve"> </w:t>
      </w:r>
      <w:r>
        <w:rPr>
          <w:w w:val="110"/>
        </w:rPr>
        <w:t>Euro</w:t>
      </w:r>
      <w:r>
        <w:rPr>
          <w:spacing w:val="4"/>
          <w:w w:val="110"/>
        </w:rPr>
        <w:t xml:space="preserve"> </w:t>
      </w:r>
      <w:r>
        <w:rPr>
          <w:w w:val="110"/>
        </w:rPr>
        <w:t>geahndet</w:t>
      </w:r>
      <w:r>
        <w:rPr>
          <w:spacing w:val="3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Fußnote</w:t>
      </w: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(+++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383b:</w:t>
      </w:r>
      <w:r>
        <w:rPr>
          <w:spacing w:val="1"/>
          <w:w w:val="110"/>
        </w:rPr>
        <w:t xml:space="preserve"> </w:t>
      </w:r>
      <w:r>
        <w:rPr>
          <w:w w:val="110"/>
        </w:rPr>
        <w:t>Zur</w:t>
      </w:r>
      <w:r>
        <w:rPr>
          <w:spacing w:val="1"/>
          <w:w w:val="110"/>
        </w:rPr>
        <w:t xml:space="preserve"> </w:t>
      </w:r>
      <w:r>
        <w:rPr>
          <w:w w:val="110"/>
        </w:rPr>
        <w:t>Anwendung</w:t>
      </w:r>
      <w:r>
        <w:rPr>
          <w:spacing w:val="1"/>
          <w:w w:val="110"/>
        </w:rPr>
        <w:t xml:space="preserve"> </w:t>
      </w:r>
      <w:r>
        <w:rPr>
          <w:w w:val="110"/>
        </w:rPr>
        <w:t>vgl.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97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AOEG</w:t>
      </w:r>
      <w:r>
        <w:rPr>
          <w:spacing w:val="1"/>
          <w:w w:val="110"/>
        </w:rPr>
        <w:t xml:space="preserve"> </w:t>
      </w:r>
      <w:r>
        <w:rPr>
          <w:w w:val="110"/>
        </w:rPr>
        <w:t>1977</w:t>
      </w:r>
      <w:r>
        <w:rPr>
          <w:spacing w:val="2"/>
          <w:w w:val="110"/>
        </w:rPr>
        <w:t xml:space="preserve"> </w:t>
      </w:r>
      <w:r>
        <w:rPr>
          <w:w w:val="110"/>
        </w:rPr>
        <w:t>+++)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 xml:space="preserve">§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384 </w:t>
      </w:r>
      <w:r>
        <w:rPr>
          <w:spacing w:val="1"/>
          <w:w w:val="105"/>
        </w:rPr>
        <w:t xml:space="preserve"> </w:t>
      </w:r>
      <w:r>
        <w:rPr>
          <w:w w:val="105"/>
        </w:rPr>
        <w:t>Verfolgungsverjährung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Verfolgung</w:t>
      </w:r>
      <w:r>
        <w:rPr>
          <w:spacing w:val="8"/>
          <w:w w:val="110"/>
        </w:rPr>
        <w:t xml:space="preserve"> </w:t>
      </w:r>
      <w:r>
        <w:rPr>
          <w:w w:val="110"/>
        </w:rPr>
        <w:t>von</w:t>
      </w:r>
      <w:r>
        <w:rPr>
          <w:spacing w:val="8"/>
          <w:w w:val="110"/>
        </w:rPr>
        <w:t xml:space="preserve"> </w:t>
      </w:r>
      <w:r>
        <w:rPr>
          <w:w w:val="110"/>
        </w:rPr>
        <w:t>Steuerordnungswidrigkeiten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§§</w:t>
      </w:r>
      <w:r>
        <w:rPr>
          <w:spacing w:val="7"/>
          <w:w w:val="110"/>
        </w:rPr>
        <w:t xml:space="preserve"> </w:t>
      </w:r>
      <w:r>
        <w:rPr>
          <w:w w:val="110"/>
        </w:rPr>
        <w:t>378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8"/>
          <w:w w:val="110"/>
        </w:rPr>
        <w:t xml:space="preserve"> </w:t>
      </w:r>
      <w:r>
        <w:rPr>
          <w:w w:val="110"/>
        </w:rPr>
        <w:t>380</w:t>
      </w:r>
      <w:r>
        <w:rPr>
          <w:spacing w:val="7"/>
          <w:w w:val="110"/>
        </w:rPr>
        <w:t xml:space="preserve"> </w:t>
      </w:r>
      <w:r>
        <w:rPr>
          <w:w w:val="110"/>
        </w:rPr>
        <w:t>verjährt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fünf</w:t>
      </w:r>
      <w:r>
        <w:rPr>
          <w:spacing w:val="7"/>
          <w:w w:val="110"/>
        </w:rPr>
        <w:t xml:space="preserve"> </w:t>
      </w:r>
      <w:r>
        <w:rPr>
          <w:w w:val="110"/>
        </w:rPr>
        <w:t>Jahren.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14"/>
          <w:w w:val="105"/>
        </w:rPr>
        <w:t xml:space="preserve"> </w:t>
      </w:r>
      <w:r>
        <w:rPr>
          <w:w w:val="105"/>
        </w:rPr>
        <w:t>384a</w:t>
      </w:r>
      <w:r>
        <w:rPr>
          <w:spacing w:val="14"/>
          <w:w w:val="105"/>
        </w:rPr>
        <w:t xml:space="preserve"> </w:t>
      </w:r>
      <w:r>
        <w:rPr>
          <w:w w:val="105"/>
        </w:rPr>
        <w:t>Verstöße</w:t>
      </w:r>
      <w:r>
        <w:rPr>
          <w:spacing w:val="15"/>
          <w:w w:val="105"/>
        </w:rPr>
        <w:t xml:space="preserve"> </w:t>
      </w:r>
      <w:r>
        <w:rPr>
          <w:w w:val="105"/>
        </w:rPr>
        <w:t>nach</w:t>
      </w:r>
      <w:r>
        <w:rPr>
          <w:spacing w:val="14"/>
          <w:w w:val="105"/>
        </w:rPr>
        <w:t xml:space="preserve"> </w:t>
      </w:r>
      <w:r>
        <w:rPr>
          <w:w w:val="105"/>
        </w:rPr>
        <w:t>Artikel</w:t>
      </w:r>
      <w:r>
        <w:rPr>
          <w:spacing w:val="14"/>
          <w:w w:val="105"/>
        </w:rPr>
        <w:t xml:space="preserve"> </w:t>
      </w:r>
      <w:r>
        <w:rPr>
          <w:w w:val="105"/>
        </w:rPr>
        <w:t>83</w:t>
      </w:r>
      <w:r>
        <w:rPr>
          <w:spacing w:val="14"/>
          <w:w w:val="105"/>
        </w:rPr>
        <w:t xml:space="preserve"> </w:t>
      </w:r>
      <w:r>
        <w:rPr>
          <w:w w:val="105"/>
        </w:rPr>
        <w:t>Absatz</w:t>
      </w:r>
      <w:r>
        <w:rPr>
          <w:spacing w:val="15"/>
          <w:w w:val="105"/>
        </w:rPr>
        <w:t xml:space="preserve"> </w:t>
      </w:r>
      <w:r>
        <w:rPr>
          <w:w w:val="105"/>
        </w:rPr>
        <w:t>4</w:t>
      </w:r>
      <w:r>
        <w:rPr>
          <w:spacing w:val="14"/>
          <w:w w:val="105"/>
        </w:rPr>
        <w:t xml:space="preserve"> </w:t>
      </w:r>
      <w:r>
        <w:rPr>
          <w:w w:val="105"/>
        </w:rPr>
        <w:t>bis</w:t>
      </w:r>
      <w:r>
        <w:rPr>
          <w:spacing w:val="14"/>
          <w:w w:val="105"/>
        </w:rPr>
        <w:t xml:space="preserve"> </w:t>
      </w:r>
      <w:r>
        <w:rPr>
          <w:w w:val="105"/>
        </w:rPr>
        <w:t>6</w:t>
      </w:r>
      <w:r>
        <w:rPr>
          <w:spacing w:val="15"/>
          <w:w w:val="105"/>
        </w:rPr>
        <w:t xml:space="preserve"> </w:t>
      </w:r>
      <w:r>
        <w:rPr>
          <w:w w:val="105"/>
        </w:rPr>
        <w:t>der</w:t>
      </w:r>
      <w:r>
        <w:rPr>
          <w:spacing w:val="14"/>
          <w:w w:val="105"/>
        </w:rPr>
        <w:t xml:space="preserve"> </w:t>
      </w:r>
      <w:r>
        <w:rPr>
          <w:w w:val="105"/>
        </w:rPr>
        <w:t>Verordnung</w:t>
      </w:r>
      <w:r>
        <w:rPr>
          <w:spacing w:val="14"/>
          <w:w w:val="105"/>
        </w:rPr>
        <w:t xml:space="preserve"> </w:t>
      </w:r>
      <w:r>
        <w:rPr>
          <w:w w:val="105"/>
        </w:rPr>
        <w:t>(EU)</w:t>
      </w:r>
      <w:r>
        <w:rPr>
          <w:spacing w:val="15"/>
          <w:w w:val="105"/>
        </w:rPr>
        <w:t xml:space="preserve"> </w:t>
      </w:r>
      <w:r>
        <w:rPr>
          <w:w w:val="105"/>
        </w:rPr>
        <w:t>2016/679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5"/>
        </w:numPr>
        <w:tabs>
          <w:tab w:val="left" w:pos="423"/>
        </w:tabs>
        <w:kinsoku w:val="0"/>
        <w:overflowPunct w:val="0"/>
        <w:spacing w:line="248" w:lineRule="auto"/>
        <w:ind w:right="588" w:firstLine="0"/>
      </w:pPr>
      <w:r>
        <w:rPr>
          <w:w w:val="110"/>
        </w:rPr>
        <w:t>Vorschriften</w:t>
      </w:r>
      <w:r>
        <w:rPr>
          <w:spacing w:val="9"/>
          <w:w w:val="110"/>
        </w:rPr>
        <w:t xml:space="preserve"> </w:t>
      </w:r>
      <w:r>
        <w:rPr>
          <w:w w:val="110"/>
        </w:rPr>
        <w:t>dieses</w:t>
      </w:r>
      <w:r>
        <w:rPr>
          <w:spacing w:val="9"/>
          <w:w w:val="110"/>
        </w:rPr>
        <w:t xml:space="preserve"> </w:t>
      </w:r>
      <w:r>
        <w:rPr>
          <w:w w:val="110"/>
        </w:rPr>
        <w:t>Gesetzes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Steuergesetze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Steuerordnungswidrigkeiten</w:t>
      </w:r>
      <w:r>
        <w:rPr>
          <w:spacing w:val="9"/>
          <w:w w:val="110"/>
        </w:rPr>
        <w:t xml:space="preserve"> </w:t>
      </w:r>
      <w:r>
        <w:rPr>
          <w:w w:val="110"/>
        </w:rPr>
        <w:t>finden</w:t>
      </w:r>
      <w:r>
        <w:rPr>
          <w:spacing w:val="9"/>
          <w:w w:val="110"/>
        </w:rPr>
        <w:t xml:space="preserve"> </w:t>
      </w:r>
      <w:r>
        <w:rPr>
          <w:w w:val="110"/>
        </w:rPr>
        <w:t>keine</w:t>
      </w:r>
      <w:r>
        <w:rPr>
          <w:w w:val="113"/>
        </w:rPr>
        <w:t xml:space="preserve"> </w:t>
      </w:r>
      <w:r>
        <w:rPr>
          <w:w w:val="110"/>
        </w:rPr>
        <w:t>Anwendung,</w:t>
      </w:r>
      <w:r>
        <w:rPr>
          <w:spacing w:val="-2"/>
          <w:w w:val="110"/>
        </w:rPr>
        <w:t xml:space="preserve"> </w:t>
      </w:r>
      <w:r>
        <w:rPr>
          <w:w w:val="110"/>
        </w:rPr>
        <w:t>soweit</w:t>
      </w:r>
      <w:r>
        <w:rPr>
          <w:spacing w:val="-2"/>
          <w:w w:val="110"/>
        </w:rPr>
        <w:t xml:space="preserve"> </w:t>
      </w: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eine</w:t>
      </w:r>
      <w:r>
        <w:rPr>
          <w:spacing w:val="-2"/>
          <w:w w:val="110"/>
        </w:rPr>
        <w:t xml:space="preserve"> </w:t>
      </w:r>
      <w:r>
        <w:rPr>
          <w:w w:val="110"/>
        </w:rPr>
        <w:t>Zuwiderhandlung</w:t>
      </w:r>
      <w:r>
        <w:rPr>
          <w:spacing w:val="-2"/>
          <w:w w:val="110"/>
        </w:rPr>
        <w:t xml:space="preserve"> </w:t>
      </w:r>
      <w:r>
        <w:rPr>
          <w:w w:val="110"/>
        </w:rPr>
        <w:t>zugleich</w:t>
      </w:r>
      <w:r>
        <w:rPr>
          <w:spacing w:val="-1"/>
          <w:w w:val="110"/>
        </w:rPr>
        <w:t xml:space="preserve"> </w:t>
      </w:r>
      <w:r>
        <w:rPr>
          <w:w w:val="110"/>
        </w:rPr>
        <w:t>Artikel</w:t>
      </w:r>
      <w:r>
        <w:rPr>
          <w:spacing w:val="-2"/>
          <w:w w:val="110"/>
        </w:rPr>
        <w:t xml:space="preserve"> </w:t>
      </w:r>
      <w:r>
        <w:rPr>
          <w:w w:val="110"/>
        </w:rPr>
        <w:t>83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Verordnung</w:t>
      </w:r>
      <w:r>
        <w:rPr>
          <w:spacing w:val="-2"/>
          <w:w w:val="110"/>
        </w:rPr>
        <w:t xml:space="preserve"> </w:t>
      </w:r>
      <w:r>
        <w:rPr>
          <w:w w:val="110"/>
        </w:rPr>
        <w:t>(EU)</w:t>
      </w:r>
      <w:r>
        <w:rPr>
          <w:spacing w:val="-2"/>
          <w:w w:val="110"/>
        </w:rPr>
        <w:t xml:space="preserve"> </w:t>
      </w:r>
      <w:r>
        <w:rPr>
          <w:w w:val="110"/>
        </w:rPr>
        <w:t>2016/679</w:t>
      </w:r>
      <w:r>
        <w:rPr>
          <w:spacing w:val="-1"/>
          <w:w w:val="110"/>
        </w:rPr>
        <w:t xml:space="preserve"> </w:t>
      </w:r>
      <w:r>
        <w:rPr>
          <w:w w:val="110"/>
        </w:rPr>
        <w:t>unmittelbar</w:t>
      </w:r>
      <w:r>
        <w:rPr>
          <w:w w:val="112"/>
        </w:rPr>
        <w:t xml:space="preserve"> </w:t>
      </w:r>
      <w:r>
        <w:rPr>
          <w:w w:val="110"/>
        </w:rPr>
        <w:t>oder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2a</w:t>
      </w:r>
      <w:r>
        <w:rPr>
          <w:spacing w:val="7"/>
          <w:w w:val="110"/>
        </w:rPr>
        <w:t xml:space="preserve"> </w:t>
      </w:r>
      <w:r>
        <w:rPr>
          <w:w w:val="110"/>
        </w:rPr>
        <w:t>Absatz</w:t>
      </w:r>
      <w:r>
        <w:rPr>
          <w:spacing w:val="7"/>
          <w:w w:val="110"/>
        </w:rPr>
        <w:t xml:space="preserve"> </w:t>
      </w:r>
      <w:r>
        <w:rPr>
          <w:w w:val="110"/>
        </w:rPr>
        <w:t>5</w:t>
      </w:r>
      <w:r>
        <w:rPr>
          <w:spacing w:val="7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7"/>
          <w:w w:val="110"/>
        </w:rPr>
        <w:t xml:space="preserve"> </w:t>
      </w:r>
      <w:r>
        <w:rPr>
          <w:w w:val="110"/>
        </w:rPr>
        <w:t>gilt.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"/>
        </w:numPr>
        <w:tabs>
          <w:tab w:val="left" w:pos="423"/>
        </w:tabs>
        <w:kinsoku w:val="0"/>
        <w:overflowPunct w:val="0"/>
        <w:spacing w:line="248" w:lineRule="auto"/>
        <w:ind w:right="540" w:firstLine="0"/>
      </w:pPr>
      <w:r>
        <w:rPr>
          <w:w w:val="115"/>
        </w:rPr>
        <w:t>Für</w:t>
      </w:r>
      <w:r>
        <w:rPr>
          <w:spacing w:val="-33"/>
          <w:w w:val="115"/>
        </w:rPr>
        <w:t xml:space="preserve"> </w:t>
      </w:r>
      <w:r>
        <w:rPr>
          <w:w w:val="115"/>
        </w:rPr>
        <w:t>Verstöße</w:t>
      </w:r>
      <w:r>
        <w:rPr>
          <w:spacing w:val="-32"/>
          <w:w w:val="115"/>
        </w:rPr>
        <w:t xml:space="preserve"> </w:t>
      </w:r>
      <w:r>
        <w:rPr>
          <w:w w:val="115"/>
        </w:rPr>
        <w:t>nach</w:t>
      </w:r>
      <w:r>
        <w:rPr>
          <w:spacing w:val="-32"/>
          <w:w w:val="115"/>
        </w:rPr>
        <w:t xml:space="preserve"> </w:t>
      </w:r>
      <w:r>
        <w:rPr>
          <w:w w:val="115"/>
        </w:rPr>
        <w:t>Artikel</w:t>
      </w:r>
      <w:r>
        <w:rPr>
          <w:spacing w:val="-32"/>
          <w:w w:val="115"/>
        </w:rPr>
        <w:t xml:space="preserve"> </w:t>
      </w:r>
      <w:r>
        <w:rPr>
          <w:w w:val="115"/>
        </w:rPr>
        <w:t>83</w:t>
      </w:r>
      <w:r>
        <w:rPr>
          <w:spacing w:val="-32"/>
          <w:w w:val="115"/>
        </w:rPr>
        <w:t xml:space="preserve"> </w:t>
      </w:r>
      <w:r>
        <w:rPr>
          <w:w w:val="115"/>
        </w:rPr>
        <w:t>Absatz</w:t>
      </w:r>
      <w:r>
        <w:rPr>
          <w:spacing w:val="-32"/>
          <w:w w:val="115"/>
        </w:rPr>
        <w:t xml:space="preserve"> </w:t>
      </w:r>
      <w:r>
        <w:rPr>
          <w:w w:val="115"/>
        </w:rPr>
        <w:t>4</w:t>
      </w:r>
      <w:r>
        <w:rPr>
          <w:spacing w:val="-32"/>
          <w:w w:val="115"/>
        </w:rPr>
        <w:t xml:space="preserve"> </w:t>
      </w:r>
      <w:r>
        <w:rPr>
          <w:w w:val="115"/>
        </w:rPr>
        <w:t>bis</w:t>
      </w:r>
      <w:r>
        <w:rPr>
          <w:spacing w:val="-33"/>
          <w:w w:val="115"/>
        </w:rPr>
        <w:t xml:space="preserve"> </w:t>
      </w:r>
      <w:r>
        <w:rPr>
          <w:w w:val="115"/>
        </w:rPr>
        <w:t>6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Verordnung</w:t>
      </w:r>
      <w:r>
        <w:rPr>
          <w:spacing w:val="-32"/>
          <w:w w:val="115"/>
        </w:rPr>
        <w:t xml:space="preserve"> </w:t>
      </w:r>
      <w:r>
        <w:rPr>
          <w:w w:val="115"/>
        </w:rPr>
        <w:t>(EU)</w:t>
      </w:r>
      <w:r>
        <w:rPr>
          <w:spacing w:val="-32"/>
          <w:w w:val="115"/>
        </w:rPr>
        <w:t xml:space="preserve"> </w:t>
      </w:r>
      <w:r>
        <w:rPr>
          <w:w w:val="115"/>
        </w:rPr>
        <w:t>2016/679</w:t>
      </w:r>
      <w:r>
        <w:rPr>
          <w:spacing w:val="-32"/>
          <w:w w:val="115"/>
        </w:rPr>
        <w:t xml:space="preserve"> </w:t>
      </w:r>
      <w:r>
        <w:rPr>
          <w:w w:val="115"/>
        </w:rPr>
        <w:t>im</w:t>
      </w:r>
      <w:r>
        <w:rPr>
          <w:spacing w:val="-32"/>
          <w:w w:val="115"/>
        </w:rPr>
        <w:t xml:space="preserve"> </w:t>
      </w:r>
      <w:r>
        <w:rPr>
          <w:w w:val="115"/>
        </w:rPr>
        <w:t>Anwendungsbereich</w:t>
      </w:r>
      <w:r>
        <w:rPr>
          <w:spacing w:val="-33"/>
          <w:w w:val="115"/>
        </w:rPr>
        <w:t xml:space="preserve"> </w:t>
      </w:r>
      <w:r>
        <w:rPr>
          <w:w w:val="115"/>
        </w:rPr>
        <w:t>dieses</w:t>
      </w:r>
      <w:r>
        <w:rPr>
          <w:w w:val="116"/>
        </w:rPr>
        <w:t xml:space="preserve"> </w:t>
      </w:r>
      <w:r>
        <w:rPr>
          <w:w w:val="115"/>
        </w:rPr>
        <w:t>Gesetzes</w:t>
      </w:r>
      <w:r>
        <w:rPr>
          <w:spacing w:val="-16"/>
          <w:w w:val="115"/>
        </w:rPr>
        <w:t xml:space="preserve"> </w:t>
      </w:r>
      <w:r>
        <w:rPr>
          <w:w w:val="115"/>
        </w:rPr>
        <w:t>gilt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41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Bundesdatenschutzgesetzes</w:t>
      </w:r>
      <w:r>
        <w:rPr>
          <w:spacing w:val="-16"/>
          <w:w w:val="115"/>
        </w:rPr>
        <w:t xml:space="preserve"> </w:t>
      </w:r>
      <w:r>
        <w:rPr>
          <w:w w:val="115"/>
        </w:rPr>
        <w:t>entsprechend.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Eine</w:t>
      </w:r>
      <w:r>
        <w:rPr>
          <w:spacing w:val="2"/>
          <w:w w:val="110"/>
        </w:rPr>
        <w:t xml:space="preserve"> </w:t>
      </w:r>
      <w:r>
        <w:rPr>
          <w:w w:val="110"/>
        </w:rPr>
        <w:t>Meldung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Artikel</w:t>
      </w:r>
      <w:r>
        <w:rPr>
          <w:spacing w:val="3"/>
          <w:w w:val="110"/>
        </w:rPr>
        <w:t xml:space="preserve"> </w:t>
      </w:r>
      <w:r>
        <w:rPr>
          <w:w w:val="110"/>
        </w:rPr>
        <w:t>33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Verordnung</w:t>
      </w:r>
      <w:r>
        <w:rPr>
          <w:spacing w:val="3"/>
          <w:w w:val="110"/>
        </w:rPr>
        <w:t xml:space="preserve"> </w:t>
      </w:r>
      <w:r>
        <w:rPr>
          <w:w w:val="110"/>
        </w:rPr>
        <w:t>(EU)</w:t>
      </w:r>
      <w:r>
        <w:rPr>
          <w:spacing w:val="3"/>
          <w:w w:val="110"/>
        </w:rPr>
        <w:t xml:space="preserve"> </w:t>
      </w:r>
      <w:r>
        <w:rPr>
          <w:w w:val="110"/>
        </w:rPr>
        <w:t>2016/679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Benachrichtigung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Artikel</w:t>
      </w:r>
      <w:r>
        <w:rPr>
          <w:spacing w:val="3"/>
          <w:w w:val="110"/>
        </w:rPr>
        <w:t xml:space="preserve"> </w:t>
      </w:r>
      <w:r>
        <w:rPr>
          <w:w w:val="110"/>
        </w:rPr>
        <w:t>34</w:t>
      </w:r>
      <w:r>
        <w:rPr>
          <w:w w:val="114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Verordnung</w:t>
      </w:r>
      <w:r>
        <w:rPr>
          <w:spacing w:val="8"/>
          <w:w w:val="110"/>
        </w:rPr>
        <w:t xml:space="preserve"> </w:t>
      </w:r>
      <w:r>
        <w:rPr>
          <w:w w:val="110"/>
        </w:rPr>
        <w:t>(EU)</w:t>
      </w:r>
      <w:r>
        <w:rPr>
          <w:spacing w:val="9"/>
          <w:w w:val="110"/>
        </w:rPr>
        <w:t xml:space="preserve"> </w:t>
      </w:r>
      <w:r>
        <w:rPr>
          <w:w w:val="110"/>
        </w:rPr>
        <w:t>2016/679</w:t>
      </w:r>
      <w:r>
        <w:rPr>
          <w:spacing w:val="8"/>
          <w:w w:val="110"/>
        </w:rPr>
        <w:t xml:space="preserve"> </w:t>
      </w:r>
      <w:r>
        <w:rPr>
          <w:w w:val="110"/>
        </w:rPr>
        <w:t>dürfen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einem</w:t>
      </w:r>
      <w:r>
        <w:rPr>
          <w:spacing w:val="9"/>
          <w:w w:val="110"/>
        </w:rPr>
        <w:t xml:space="preserve"> </w:t>
      </w:r>
      <w:r>
        <w:rPr>
          <w:w w:val="110"/>
        </w:rPr>
        <w:t>Straf-</w:t>
      </w:r>
      <w:r>
        <w:rPr>
          <w:spacing w:val="8"/>
          <w:w w:val="110"/>
        </w:rPr>
        <w:t xml:space="preserve"> </w:t>
      </w:r>
      <w:r>
        <w:rPr>
          <w:w w:val="110"/>
        </w:rPr>
        <w:t>oder</w:t>
      </w:r>
      <w:r>
        <w:rPr>
          <w:spacing w:val="8"/>
          <w:w w:val="110"/>
        </w:rPr>
        <w:t xml:space="preserve"> </w:t>
      </w:r>
      <w:r>
        <w:rPr>
          <w:w w:val="110"/>
        </w:rPr>
        <w:t>Bußgeldverfahren</w:t>
      </w:r>
      <w:r>
        <w:rPr>
          <w:spacing w:val="9"/>
          <w:w w:val="110"/>
        </w:rPr>
        <w:t xml:space="preserve"> </w:t>
      </w:r>
      <w:r>
        <w:rPr>
          <w:w w:val="110"/>
        </w:rPr>
        <w:t>gegen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meldepflichtige</w:t>
      </w:r>
      <w:r>
        <w:rPr>
          <w:w w:val="115"/>
        </w:rPr>
        <w:t xml:space="preserve"> </w:t>
      </w:r>
      <w:r>
        <w:rPr>
          <w:w w:val="110"/>
        </w:rPr>
        <w:t>Person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einen</w:t>
      </w:r>
      <w:r>
        <w:rPr>
          <w:spacing w:val="1"/>
          <w:w w:val="110"/>
        </w:rPr>
        <w:t xml:space="preserve"> </w:t>
      </w:r>
      <w:r>
        <w:rPr>
          <w:w w:val="110"/>
        </w:rPr>
        <w:t>ihrer</w:t>
      </w:r>
      <w:r>
        <w:rPr>
          <w:spacing w:val="1"/>
          <w:w w:val="110"/>
        </w:rPr>
        <w:t xml:space="preserve"> </w:t>
      </w:r>
      <w:r>
        <w:rPr>
          <w:w w:val="110"/>
        </w:rPr>
        <w:t>in §</w:t>
      </w:r>
      <w:r>
        <w:rPr>
          <w:spacing w:val="1"/>
          <w:w w:val="110"/>
        </w:rPr>
        <w:t xml:space="preserve"> </w:t>
      </w:r>
      <w:r>
        <w:rPr>
          <w:w w:val="110"/>
        </w:rPr>
        <w:t>52</w:t>
      </w:r>
      <w:r>
        <w:rPr>
          <w:spacing w:val="1"/>
          <w:w w:val="110"/>
        </w:rPr>
        <w:t xml:space="preserve"> </w:t>
      </w:r>
      <w:r>
        <w:rPr>
          <w:w w:val="110"/>
        </w:rPr>
        <w:t>Absatz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Strafprozessordnung</w:t>
      </w:r>
      <w:r>
        <w:rPr>
          <w:spacing w:val="1"/>
          <w:w w:val="110"/>
        </w:rPr>
        <w:t xml:space="preserve"> </w:t>
      </w:r>
      <w:r>
        <w:rPr>
          <w:w w:val="110"/>
        </w:rPr>
        <w:t>bezeichneten</w:t>
      </w:r>
      <w:r>
        <w:rPr>
          <w:spacing w:val="1"/>
          <w:w w:val="110"/>
        </w:rPr>
        <w:t xml:space="preserve"> </w:t>
      </w:r>
      <w:r>
        <w:rPr>
          <w:w w:val="110"/>
        </w:rPr>
        <w:t>Angehörigen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mit</w:t>
      </w:r>
      <w:r>
        <w:rPr>
          <w:spacing w:val="1"/>
          <w:w w:val="110"/>
        </w:rPr>
        <w:t xml:space="preserve"> </w:t>
      </w:r>
      <w:r>
        <w:rPr>
          <w:w w:val="110"/>
        </w:rPr>
        <w:t>Zustimmung</w:t>
      </w:r>
      <w:r>
        <w:rPr>
          <w:w w:val="113"/>
        </w:rPr>
        <w:t xml:space="preserve"> </w:t>
      </w:r>
      <w:r>
        <w:rPr>
          <w:w w:val="110"/>
        </w:rPr>
        <w:t>der meldepflichtigen</w:t>
      </w:r>
      <w:r>
        <w:rPr>
          <w:spacing w:val="1"/>
          <w:w w:val="110"/>
        </w:rPr>
        <w:t xml:space="preserve"> </w:t>
      </w:r>
      <w:r>
        <w:rPr>
          <w:w w:val="110"/>
        </w:rPr>
        <w:t>Person</w:t>
      </w:r>
      <w:r>
        <w:rPr>
          <w:spacing w:val="1"/>
          <w:w w:val="110"/>
        </w:rPr>
        <w:t xml:space="preserve"> </w:t>
      </w:r>
      <w:r>
        <w:rPr>
          <w:w w:val="110"/>
        </w:rPr>
        <w:t>verwertet</w:t>
      </w:r>
      <w:r>
        <w:rPr>
          <w:spacing w:val="1"/>
          <w:w w:val="110"/>
        </w:rPr>
        <w:t xml:space="preserve"> </w:t>
      </w:r>
      <w:r>
        <w:rPr>
          <w:w w:val="110"/>
        </w:rPr>
        <w:t>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5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0"/>
        </w:rPr>
        <w:t>Gegen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1"/>
          <w:w w:val="110"/>
        </w:rPr>
        <w:t xml:space="preserve"> </w:t>
      </w:r>
      <w:r>
        <w:rPr>
          <w:w w:val="110"/>
        </w:rPr>
        <w:t>andere</w:t>
      </w:r>
      <w:r>
        <w:rPr>
          <w:spacing w:val="12"/>
          <w:w w:val="110"/>
        </w:rPr>
        <w:t xml:space="preserve"> </w:t>
      </w:r>
      <w:r>
        <w:rPr>
          <w:w w:val="110"/>
        </w:rPr>
        <w:t>öffentliche</w:t>
      </w:r>
      <w:r>
        <w:rPr>
          <w:spacing w:val="11"/>
          <w:w w:val="110"/>
        </w:rPr>
        <w:t xml:space="preserve"> </w:t>
      </w:r>
      <w:r>
        <w:rPr>
          <w:w w:val="110"/>
        </w:rPr>
        <w:t>Stellen</w:t>
      </w:r>
      <w:r>
        <w:rPr>
          <w:spacing w:val="11"/>
          <w:w w:val="110"/>
        </w:rPr>
        <w:t xml:space="preserve"> </w:t>
      </w:r>
      <w:r>
        <w:rPr>
          <w:w w:val="110"/>
        </w:rPr>
        <w:t>werden</w:t>
      </w:r>
      <w:r>
        <w:rPr>
          <w:spacing w:val="11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Anwendungsbereich</w:t>
      </w:r>
      <w:r>
        <w:rPr>
          <w:spacing w:val="11"/>
          <w:w w:val="110"/>
        </w:rPr>
        <w:t xml:space="preserve"> </w:t>
      </w:r>
      <w:r>
        <w:rPr>
          <w:w w:val="110"/>
        </w:rPr>
        <w:t>dieses</w:t>
      </w:r>
      <w:r>
        <w:rPr>
          <w:spacing w:val="11"/>
          <w:w w:val="110"/>
        </w:rPr>
        <w:t xml:space="preserve"> </w:t>
      </w:r>
      <w:r>
        <w:rPr>
          <w:w w:val="110"/>
        </w:rPr>
        <w:t>Gesetzes</w:t>
      </w:r>
      <w:r>
        <w:rPr>
          <w:spacing w:val="11"/>
          <w:w w:val="110"/>
        </w:rPr>
        <w:t xml:space="preserve"> </w:t>
      </w:r>
      <w:r>
        <w:rPr>
          <w:w w:val="110"/>
        </w:rPr>
        <w:t>keine</w:t>
      </w:r>
      <w:r>
        <w:rPr>
          <w:w w:val="113"/>
        </w:rPr>
        <w:t xml:space="preserve"> </w:t>
      </w:r>
      <w:r>
        <w:rPr>
          <w:w w:val="110"/>
        </w:rPr>
        <w:t>Geldbußen</w:t>
      </w:r>
      <w:r>
        <w:rPr>
          <w:spacing w:val="-1"/>
          <w:w w:val="110"/>
        </w:rPr>
        <w:t xml:space="preserve"> </w:t>
      </w:r>
      <w:r>
        <w:rPr>
          <w:w w:val="110"/>
        </w:rPr>
        <w:t>nach Artikel 83 Absatz 4</w:t>
      </w:r>
      <w:r>
        <w:rPr>
          <w:spacing w:val="-1"/>
          <w:w w:val="110"/>
        </w:rPr>
        <w:t xml:space="preserve"> </w:t>
      </w:r>
      <w:r>
        <w:rPr>
          <w:w w:val="110"/>
        </w:rPr>
        <w:t>bis 6 der Verordnung (EU) 2016/679</w:t>
      </w:r>
      <w:r>
        <w:rPr>
          <w:spacing w:val="-1"/>
          <w:w w:val="110"/>
        </w:rPr>
        <w:t xml:space="preserve"> </w:t>
      </w:r>
      <w:r>
        <w:rPr>
          <w:w w:val="110"/>
        </w:rPr>
        <w:t>verhängt.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6920"/>
        <w:rPr>
          <w:b w:val="0"/>
          <w:bCs w:val="0"/>
        </w:rPr>
      </w:pPr>
      <w:r>
        <w:rPr>
          <w:w w:val="105"/>
        </w:rPr>
        <w:t>Dritter</w:t>
      </w:r>
      <w:r>
        <w:rPr>
          <w:spacing w:val="-9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Strafverfahren</w:t>
      </w:r>
    </w:p>
    <w:p w:rsidR="00D21117" w:rsidRDefault="00565BBF">
      <w:pPr>
        <w:pStyle w:val="Textkrper"/>
        <w:kinsoku w:val="0"/>
        <w:overflowPunct w:val="0"/>
        <w:spacing w:before="180" w:line="248" w:lineRule="auto"/>
        <w:ind w:right="6920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1.</w:t>
      </w:r>
      <w:r>
        <w:rPr>
          <w:b/>
          <w:bCs/>
          <w:spacing w:val="-3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Unterabschnitt</w:t>
      </w:r>
      <w:r>
        <w:rPr>
          <w:b/>
          <w:bCs/>
          <w:w w:val="107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Allgemeine</w:t>
      </w:r>
      <w:r>
        <w:rPr>
          <w:b/>
          <w:bCs/>
          <w:spacing w:val="4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Vorschriften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31"/>
          <w:w w:val="105"/>
        </w:rPr>
        <w:t xml:space="preserve"> </w:t>
      </w:r>
      <w:r>
        <w:rPr>
          <w:w w:val="105"/>
        </w:rPr>
        <w:t>385</w:t>
      </w:r>
      <w:r>
        <w:rPr>
          <w:spacing w:val="32"/>
          <w:w w:val="105"/>
        </w:rPr>
        <w:t xml:space="preserve"> </w:t>
      </w:r>
      <w:r>
        <w:rPr>
          <w:w w:val="105"/>
        </w:rPr>
        <w:t>Geltung</w:t>
      </w:r>
      <w:r>
        <w:rPr>
          <w:spacing w:val="32"/>
          <w:w w:val="105"/>
        </w:rPr>
        <w:t xml:space="preserve"> </w:t>
      </w:r>
      <w:r>
        <w:rPr>
          <w:w w:val="105"/>
        </w:rPr>
        <w:t>von</w:t>
      </w:r>
      <w:r>
        <w:rPr>
          <w:spacing w:val="31"/>
          <w:w w:val="105"/>
        </w:rPr>
        <w:t xml:space="preserve"> </w:t>
      </w:r>
      <w:r>
        <w:rPr>
          <w:w w:val="105"/>
        </w:rPr>
        <w:t>Verfahrensvorschriften</w:t>
      </w:r>
    </w:p>
    <w:p w:rsidR="00D21117" w:rsidRDefault="00D21117">
      <w:pPr>
        <w:pStyle w:val="berschrift2"/>
        <w:kinsoku w:val="0"/>
        <w:overflowPunct w:val="0"/>
        <w:spacing w:before="182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4"/>
        </w:numPr>
        <w:tabs>
          <w:tab w:val="left" w:pos="423"/>
        </w:tabs>
        <w:kinsoku w:val="0"/>
        <w:overflowPunct w:val="0"/>
        <w:spacing w:before="73" w:line="248" w:lineRule="auto"/>
        <w:ind w:right="702" w:firstLine="0"/>
      </w:pP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Strafverfahren</w:t>
      </w:r>
      <w:r>
        <w:rPr>
          <w:spacing w:val="-23"/>
          <w:w w:val="115"/>
        </w:rPr>
        <w:t xml:space="preserve"> </w:t>
      </w:r>
      <w:r>
        <w:rPr>
          <w:w w:val="115"/>
        </w:rPr>
        <w:t>wegen</w:t>
      </w:r>
      <w:r>
        <w:rPr>
          <w:spacing w:val="-23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23"/>
          <w:w w:val="115"/>
        </w:rPr>
        <w:t xml:space="preserve"> </w:t>
      </w:r>
      <w:r>
        <w:rPr>
          <w:w w:val="115"/>
        </w:rPr>
        <w:t>gelten,</w:t>
      </w:r>
      <w:r>
        <w:rPr>
          <w:spacing w:val="-23"/>
          <w:w w:val="115"/>
        </w:rPr>
        <w:t xml:space="preserve"> </w:t>
      </w: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folgenden</w:t>
      </w:r>
      <w:r>
        <w:rPr>
          <w:spacing w:val="-23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3"/>
          <w:w w:val="115"/>
        </w:rPr>
        <w:t xml:space="preserve"> </w:t>
      </w:r>
      <w:r>
        <w:rPr>
          <w:w w:val="115"/>
        </w:rPr>
        <w:t>nichts</w:t>
      </w:r>
      <w:r>
        <w:rPr>
          <w:spacing w:val="-23"/>
          <w:w w:val="115"/>
        </w:rPr>
        <w:t xml:space="preserve"> </w:t>
      </w:r>
      <w:r>
        <w:rPr>
          <w:w w:val="115"/>
        </w:rPr>
        <w:t>anderes</w:t>
      </w:r>
      <w:r>
        <w:rPr>
          <w:w w:val="114"/>
        </w:rPr>
        <w:t xml:space="preserve"> </w:t>
      </w:r>
      <w:r>
        <w:rPr>
          <w:w w:val="115"/>
        </w:rPr>
        <w:t>bestimmen,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allgemeinen</w:t>
      </w:r>
      <w:r>
        <w:rPr>
          <w:spacing w:val="-17"/>
          <w:w w:val="115"/>
        </w:rPr>
        <w:t xml:space="preserve"> </w:t>
      </w:r>
      <w:r>
        <w:rPr>
          <w:w w:val="115"/>
        </w:rPr>
        <w:t>Gesetze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Strafverfahren,</w:t>
      </w:r>
      <w:r>
        <w:rPr>
          <w:spacing w:val="-17"/>
          <w:w w:val="115"/>
        </w:rPr>
        <w:t xml:space="preserve"> </w:t>
      </w:r>
      <w:r>
        <w:rPr>
          <w:w w:val="115"/>
        </w:rPr>
        <w:t>namentlich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Strafprozessordnung,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Gerichtsverfassungsgesetz</w:t>
      </w:r>
      <w:r>
        <w:rPr>
          <w:spacing w:val="-7"/>
          <w:w w:val="115"/>
        </w:rPr>
        <w:t xml:space="preserve"> </w:t>
      </w:r>
      <w:r>
        <w:rPr>
          <w:w w:val="115"/>
        </w:rPr>
        <w:t>und</w:t>
      </w:r>
      <w:r>
        <w:rPr>
          <w:spacing w:val="-6"/>
          <w:w w:val="115"/>
        </w:rPr>
        <w:t xml:space="preserve"> </w:t>
      </w:r>
      <w:r>
        <w:rPr>
          <w:w w:val="115"/>
        </w:rPr>
        <w:t>das</w:t>
      </w:r>
      <w:r>
        <w:rPr>
          <w:spacing w:val="-6"/>
          <w:w w:val="115"/>
        </w:rPr>
        <w:t xml:space="preserve"> </w:t>
      </w:r>
      <w:r>
        <w:rPr>
          <w:w w:val="115"/>
        </w:rPr>
        <w:t>Jugendgerichtsgesetz.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4"/>
        </w:numPr>
        <w:tabs>
          <w:tab w:val="left" w:pos="423"/>
        </w:tabs>
        <w:kinsoku w:val="0"/>
        <w:overflowPunct w:val="0"/>
        <w:spacing w:line="248" w:lineRule="auto"/>
        <w:ind w:right="995" w:firstLine="0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für</w:t>
      </w:r>
      <w:r>
        <w:rPr>
          <w:spacing w:val="-26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26"/>
          <w:w w:val="115"/>
        </w:rPr>
        <w:t xml:space="preserve"> </w:t>
      </w:r>
      <w:r>
        <w:rPr>
          <w:w w:val="115"/>
        </w:rPr>
        <w:t>geltenden</w:t>
      </w:r>
      <w:r>
        <w:rPr>
          <w:spacing w:val="-26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6"/>
          <w:w w:val="115"/>
        </w:rPr>
        <w:t xml:space="preserve"> </w:t>
      </w:r>
      <w:r>
        <w:rPr>
          <w:w w:val="115"/>
        </w:rPr>
        <w:t>dieses</w:t>
      </w:r>
      <w:r>
        <w:rPr>
          <w:spacing w:val="-26"/>
          <w:w w:val="115"/>
        </w:rPr>
        <w:t xml:space="preserve"> </w:t>
      </w:r>
      <w:r>
        <w:rPr>
          <w:w w:val="115"/>
        </w:rPr>
        <w:t>Abschnitts,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6"/>
          <w:w w:val="115"/>
        </w:rPr>
        <w:t xml:space="preserve"> </w:t>
      </w:r>
      <w:r>
        <w:rPr>
          <w:w w:val="115"/>
        </w:rPr>
        <w:t>Ausnahme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§</w:t>
      </w:r>
      <w:r>
        <w:rPr>
          <w:spacing w:val="-26"/>
          <w:w w:val="115"/>
        </w:rPr>
        <w:t xml:space="preserve"> </w:t>
      </w:r>
      <w:r>
        <w:rPr>
          <w:w w:val="115"/>
        </w:rPr>
        <w:t>386</w:t>
      </w:r>
      <w:r>
        <w:rPr>
          <w:spacing w:val="-25"/>
          <w:w w:val="115"/>
        </w:rPr>
        <w:t xml:space="preserve"> </w:t>
      </w:r>
      <w:r>
        <w:rPr>
          <w:w w:val="115"/>
        </w:rPr>
        <w:t>Abs.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w w:val="114"/>
        </w:rPr>
        <w:t xml:space="preserve"> </w:t>
      </w:r>
      <w:r>
        <w:rPr>
          <w:w w:val="115"/>
        </w:rPr>
        <w:t>sowie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§§</w:t>
      </w:r>
      <w:r>
        <w:rPr>
          <w:spacing w:val="-19"/>
          <w:w w:val="115"/>
        </w:rPr>
        <w:t xml:space="preserve"> </w:t>
      </w:r>
      <w:r>
        <w:rPr>
          <w:w w:val="115"/>
        </w:rPr>
        <w:t>399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19"/>
          <w:w w:val="115"/>
        </w:rPr>
        <w:t xml:space="preserve"> </w:t>
      </w:r>
      <w:r>
        <w:rPr>
          <w:w w:val="115"/>
        </w:rPr>
        <w:t>401,</w:t>
      </w:r>
      <w:r>
        <w:rPr>
          <w:spacing w:val="-20"/>
          <w:w w:val="115"/>
        </w:rPr>
        <w:t xml:space="preserve"> </w:t>
      </w:r>
      <w:r>
        <w:rPr>
          <w:w w:val="115"/>
        </w:rPr>
        <w:t>sind</w:t>
      </w:r>
      <w:r>
        <w:rPr>
          <w:spacing w:val="-19"/>
          <w:w w:val="115"/>
        </w:rPr>
        <w:t xml:space="preserve"> </w:t>
      </w:r>
      <w:r>
        <w:rPr>
          <w:w w:val="115"/>
        </w:rPr>
        <w:t>bei</w:t>
      </w:r>
      <w:r>
        <w:rPr>
          <w:spacing w:val="-20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Verdacht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19"/>
          <w:w w:val="115"/>
        </w:rPr>
        <w:t xml:space="preserve"> </w:t>
      </w:r>
      <w:r>
        <w:rPr>
          <w:w w:val="115"/>
        </w:rPr>
        <w:t>Straftat,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unter</w:t>
      </w:r>
      <w:r>
        <w:rPr>
          <w:spacing w:val="-20"/>
          <w:w w:val="115"/>
        </w:rPr>
        <w:t xml:space="preserve"> </w:t>
      </w:r>
      <w:r>
        <w:rPr>
          <w:w w:val="115"/>
        </w:rPr>
        <w:t>Vorspiegelung</w:t>
      </w:r>
      <w:r>
        <w:rPr>
          <w:spacing w:val="-19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steuerlich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erheblichen</w:t>
      </w:r>
      <w:r>
        <w:rPr>
          <w:spacing w:val="13"/>
          <w:w w:val="110"/>
        </w:rPr>
        <w:t xml:space="preserve"> </w:t>
      </w:r>
      <w:r>
        <w:rPr>
          <w:w w:val="110"/>
        </w:rPr>
        <w:t>Sachverhalts</w:t>
      </w:r>
      <w:r>
        <w:rPr>
          <w:spacing w:val="14"/>
          <w:w w:val="110"/>
        </w:rPr>
        <w:t xml:space="preserve"> </w:t>
      </w:r>
      <w:r>
        <w:rPr>
          <w:w w:val="110"/>
        </w:rPr>
        <w:t>gegenüber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4"/>
          <w:w w:val="110"/>
        </w:rPr>
        <w:t xml:space="preserve"> </w:t>
      </w:r>
      <w:r>
        <w:rPr>
          <w:w w:val="110"/>
        </w:rPr>
        <w:t>anderen</w:t>
      </w:r>
      <w:r>
        <w:rPr>
          <w:spacing w:val="13"/>
          <w:w w:val="110"/>
        </w:rPr>
        <w:t xml:space="preserve"> </w:t>
      </w:r>
      <w:r>
        <w:rPr>
          <w:w w:val="110"/>
        </w:rPr>
        <w:t>Behörde</w:t>
      </w:r>
      <w:r>
        <w:rPr>
          <w:spacing w:val="14"/>
          <w:w w:val="110"/>
        </w:rPr>
        <w:t xml:space="preserve"> </w:t>
      </w: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Erlangung</w:t>
      </w:r>
      <w:r>
        <w:rPr>
          <w:spacing w:val="14"/>
          <w:w w:val="110"/>
        </w:rPr>
        <w:t xml:space="preserve"> </w:t>
      </w:r>
      <w:r>
        <w:rPr>
          <w:w w:val="110"/>
        </w:rPr>
        <w:t>von Vermögensvorteilen</w:t>
      </w:r>
      <w:r>
        <w:rPr>
          <w:spacing w:val="16"/>
          <w:w w:val="110"/>
        </w:rPr>
        <w:t xml:space="preserve"> </w:t>
      </w:r>
      <w:r>
        <w:rPr>
          <w:w w:val="110"/>
        </w:rPr>
        <w:t>gerichtet</w:t>
      </w:r>
      <w:r>
        <w:rPr>
          <w:spacing w:val="17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und</w:t>
      </w:r>
      <w:r>
        <w:rPr>
          <w:spacing w:val="17"/>
          <w:w w:val="110"/>
        </w:rPr>
        <w:t xml:space="preserve"> </w:t>
      </w:r>
      <w:r>
        <w:rPr>
          <w:w w:val="110"/>
        </w:rPr>
        <w:t>kein</w:t>
      </w:r>
      <w:r>
        <w:rPr>
          <w:spacing w:val="16"/>
          <w:w w:val="110"/>
        </w:rPr>
        <w:t xml:space="preserve"> </w:t>
      </w:r>
      <w:r>
        <w:rPr>
          <w:w w:val="110"/>
        </w:rPr>
        <w:t>Steuerstrafgesetz</w:t>
      </w:r>
      <w:r>
        <w:rPr>
          <w:spacing w:val="17"/>
          <w:w w:val="110"/>
        </w:rPr>
        <w:t xml:space="preserve"> </w:t>
      </w:r>
      <w:r>
        <w:rPr>
          <w:w w:val="110"/>
        </w:rPr>
        <w:t>verletzt,</w:t>
      </w:r>
      <w:r>
        <w:rPr>
          <w:spacing w:val="17"/>
          <w:w w:val="110"/>
        </w:rPr>
        <w:t xml:space="preserve"> </w:t>
      </w:r>
      <w:r>
        <w:rPr>
          <w:w w:val="110"/>
        </w:rPr>
        <w:t>entsprechend</w:t>
      </w:r>
      <w:r>
        <w:rPr>
          <w:spacing w:val="17"/>
          <w:w w:val="110"/>
        </w:rPr>
        <w:t xml:space="preserve"> </w:t>
      </w:r>
      <w:r>
        <w:rPr>
          <w:w w:val="110"/>
        </w:rPr>
        <w:t>anzuwenden.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1"/>
          <w:w w:val="105"/>
        </w:rPr>
        <w:t xml:space="preserve"> </w:t>
      </w:r>
      <w:r>
        <w:rPr>
          <w:w w:val="105"/>
        </w:rPr>
        <w:t>386</w:t>
      </w:r>
      <w:r>
        <w:rPr>
          <w:spacing w:val="32"/>
          <w:w w:val="105"/>
        </w:rPr>
        <w:t xml:space="preserve"> </w:t>
      </w:r>
      <w:r>
        <w:rPr>
          <w:w w:val="105"/>
        </w:rPr>
        <w:t>Zuständigkeit</w:t>
      </w:r>
      <w:r>
        <w:rPr>
          <w:spacing w:val="32"/>
          <w:w w:val="105"/>
        </w:rPr>
        <w:t xml:space="preserve"> </w:t>
      </w:r>
      <w:r>
        <w:rPr>
          <w:w w:val="105"/>
        </w:rPr>
        <w:t>der</w:t>
      </w:r>
      <w:r>
        <w:rPr>
          <w:spacing w:val="31"/>
          <w:w w:val="105"/>
        </w:rPr>
        <w:t xml:space="preserve"> </w:t>
      </w:r>
      <w:r>
        <w:rPr>
          <w:w w:val="105"/>
        </w:rPr>
        <w:t>Finanzbehörde</w:t>
      </w:r>
      <w:r>
        <w:rPr>
          <w:spacing w:val="32"/>
          <w:w w:val="105"/>
        </w:rPr>
        <w:t xml:space="preserve"> </w:t>
      </w:r>
      <w:r>
        <w:rPr>
          <w:w w:val="105"/>
        </w:rPr>
        <w:t>bei</w:t>
      </w:r>
      <w:r>
        <w:rPr>
          <w:spacing w:val="32"/>
          <w:w w:val="105"/>
        </w:rPr>
        <w:t xml:space="preserve"> </w:t>
      </w:r>
      <w:r>
        <w:rPr>
          <w:w w:val="105"/>
        </w:rPr>
        <w:t>Steuerstraftaten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3"/>
        </w:numPr>
        <w:tabs>
          <w:tab w:val="left" w:pos="423"/>
        </w:tabs>
        <w:kinsoku w:val="0"/>
        <w:overflowPunct w:val="0"/>
        <w:spacing w:line="248" w:lineRule="auto"/>
        <w:ind w:right="803" w:firstLine="0"/>
        <w:jc w:val="both"/>
      </w:pPr>
      <w:r>
        <w:rPr>
          <w:w w:val="115"/>
        </w:rPr>
        <w:t>Bei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Verdacht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Steuerstraftat</w:t>
      </w:r>
      <w:r>
        <w:rPr>
          <w:spacing w:val="-25"/>
          <w:w w:val="115"/>
        </w:rPr>
        <w:t xml:space="preserve"> </w:t>
      </w:r>
      <w:r>
        <w:rPr>
          <w:w w:val="115"/>
        </w:rPr>
        <w:t>ermittelt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5"/>
          <w:w w:val="115"/>
        </w:rPr>
        <w:t xml:space="preserve"> </w:t>
      </w:r>
      <w:r>
        <w:rPr>
          <w:w w:val="115"/>
        </w:rPr>
        <w:t>Sachverhalt.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Sinne</w:t>
      </w:r>
      <w:r>
        <w:rPr>
          <w:spacing w:val="-15"/>
          <w:w w:val="115"/>
        </w:rPr>
        <w:t xml:space="preserve"> </w:t>
      </w:r>
      <w:r>
        <w:rPr>
          <w:w w:val="115"/>
        </w:rPr>
        <w:t>dieses</w:t>
      </w:r>
      <w:r>
        <w:rPr>
          <w:spacing w:val="-15"/>
          <w:w w:val="115"/>
        </w:rPr>
        <w:t xml:space="preserve"> </w:t>
      </w:r>
      <w:r>
        <w:rPr>
          <w:w w:val="115"/>
        </w:rPr>
        <w:t>Abschnitts</w:t>
      </w:r>
      <w:r>
        <w:rPr>
          <w:spacing w:val="-15"/>
          <w:w w:val="115"/>
        </w:rPr>
        <w:t xml:space="preserve"> </w:t>
      </w:r>
      <w:r>
        <w:rPr>
          <w:w w:val="115"/>
        </w:rPr>
        <w:t>sind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Hauptzollamt,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Finanzamt,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Bundeszentralamt</w:t>
      </w:r>
      <w:r>
        <w:rPr>
          <w:spacing w:val="-15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Steuern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Familienkasse.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"/>
        </w:numPr>
        <w:tabs>
          <w:tab w:val="left" w:pos="423"/>
        </w:tabs>
        <w:kinsoku w:val="0"/>
        <w:overflowPunct w:val="0"/>
        <w:spacing w:line="248" w:lineRule="auto"/>
        <w:ind w:right="726" w:firstLine="0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1"/>
          <w:w w:val="115"/>
        </w:rPr>
        <w:t xml:space="preserve"> </w:t>
      </w:r>
      <w:r>
        <w:rPr>
          <w:w w:val="115"/>
        </w:rPr>
        <w:t>führt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1"/>
          <w:w w:val="115"/>
        </w:rPr>
        <w:t xml:space="preserve"> </w:t>
      </w:r>
      <w:r>
        <w:rPr>
          <w:w w:val="115"/>
        </w:rPr>
        <w:t>Ermittlungsverfahren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Grenzen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399</w:t>
      </w:r>
      <w:r>
        <w:rPr>
          <w:spacing w:val="-21"/>
          <w:w w:val="115"/>
        </w:rPr>
        <w:t xml:space="preserve"> </w:t>
      </w:r>
      <w:r>
        <w:rPr>
          <w:w w:val="115"/>
        </w:rPr>
        <w:t>Abs.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1"/>
          <w:w w:val="115"/>
        </w:rPr>
        <w:t xml:space="preserve"> </w:t>
      </w:r>
      <w:r>
        <w:rPr>
          <w:w w:val="115"/>
        </w:rPr>
        <w:t>§§</w:t>
      </w:r>
      <w:r>
        <w:rPr>
          <w:spacing w:val="-21"/>
          <w:w w:val="115"/>
        </w:rPr>
        <w:t xml:space="preserve"> </w:t>
      </w:r>
      <w:r>
        <w:rPr>
          <w:w w:val="115"/>
        </w:rPr>
        <w:t>400,</w:t>
      </w:r>
      <w:r>
        <w:rPr>
          <w:spacing w:val="-22"/>
          <w:w w:val="115"/>
        </w:rPr>
        <w:t xml:space="preserve"> </w:t>
      </w:r>
      <w:r>
        <w:rPr>
          <w:w w:val="115"/>
        </w:rPr>
        <w:t>401</w:t>
      </w:r>
      <w:r>
        <w:rPr>
          <w:w w:val="114"/>
        </w:rPr>
        <w:t xml:space="preserve"> </w:t>
      </w:r>
      <w:r>
        <w:rPr>
          <w:w w:val="115"/>
        </w:rPr>
        <w:t>selbständig</w:t>
      </w:r>
      <w:r>
        <w:rPr>
          <w:spacing w:val="-19"/>
          <w:w w:val="115"/>
        </w:rPr>
        <w:t xml:space="preserve"> </w:t>
      </w:r>
      <w:r>
        <w:rPr>
          <w:w w:val="115"/>
        </w:rPr>
        <w:t>durch,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Tat</w:t>
      </w:r>
    </w:p>
    <w:p w:rsidR="00D21117" w:rsidRDefault="00565BBF">
      <w:pPr>
        <w:pStyle w:val="Textkrper"/>
        <w:numPr>
          <w:ilvl w:val="0"/>
          <w:numId w:val="22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ausschließlich</w:t>
      </w:r>
      <w:r>
        <w:rPr>
          <w:spacing w:val="21"/>
          <w:w w:val="110"/>
        </w:rPr>
        <w:t xml:space="preserve"> </w:t>
      </w:r>
      <w:r>
        <w:rPr>
          <w:w w:val="110"/>
        </w:rPr>
        <w:t>eine</w:t>
      </w:r>
      <w:r>
        <w:rPr>
          <w:spacing w:val="22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22"/>
          <w:w w:val="110"/>
        </w:rPr>
        <w:t xml:space="preserve"> </w:t>
      </w:r>
      <w:r>
        <w:rPr>
          <w:w w:val="110"/>
        </w:rPr>
        <w:t>darstellt</w:t>
      </w:r>
      <w:r>
        <w:rPr>
          <w:spacing w:val="22"/>
          <w:w w:val="110"/>
        </w:rPr>
        <w:t xml:space="preserve"> </w:t>
      </w:r>
      <w:r>
        <w:rPr>
          <w:w w:val="110"/>
        </w:rPr>
        <w:t>oder</w:t>
      </w:r>
    </w:p>
    <w:p w:rsidR="00D21117" w:rsidRDefault="00565BBF">
      <w:pPr>
        <w:pStyle w:val="Textkrper"/>
        <w:numPr>
          <w:ilvl w:val="0"/>
          <w:numId w:val="22"/>
        </w:numPr>
        <w:tabs>
          <w:tab w:val="left" w:pos="551"/>
        </w:tabs>
        <w:kinsoku w:val="0"/>
        <w:overflowPunct w:val="0"/>
        <w:spacing w:before="108" w:line="248" w:lineRule="auto"/>
        <w:ind w:right="815"/>
      </w:pPr>
      <w:r>
        <w:rPr>
          <w:w w:val="115"/>
        </w:rPr>
        <w:t>zugleich</w:t>
      </w:r>
      <w:r>
        <w:rPr>
          <w:spacing w:val="-33"/>
          <w:w w:val="115"/>
        </w:rPr>
        <w:t xml:space="preserve"> </w:t>
      </w:r>
      <w:r>
        <w:rPr>
          <w:w w:val="115"/>
        </w:rPr>
        <w:t>andere</w:t>
      </w:r>
      <w:r>
        <w:rPr>
          <w:spacing w:val="-32"/>
          <w:w w:val="115"/>
        </w:rPr>
        <w:t xml:space="preserve"> </w:t>
      </w:r>
      <w:r>
        <w:rPr>
          <w:w w:val="115"/>
        </w:rPr>
        <w:t>Strafgesetze</w:t>
      </w:r>
      <w:r>
        <w:rPr>
          <w:spacing w:val="-32"/>
          <w:w w:val="115"/>
        </w:rPr>
        <w:t xml:space="preserve"> </w:t>
      </w:r>
      <w:r>
        <w:rPr>
          <w:w w:val="115"/>
        </w:rPr>
        <w:t>verletzt</w:t>
      </w:r>
      <w:r>
        <w:rPr>
          <w:spacing w:val="-32"/>
          <w:w w:val="115"/>
        </w:rPr>
        <w:t xml:space="preserve"> </w:t>
      </w:r>
      <w:r>
        <w:rPr>
          <w:w w:val="115"/>
        </w:rPr>
        <w:t>und</w:t>
      </w:r>
      <w:r>
        <w:rPr>
          <w:spacing w:val="-32"/>
          <w:w w:val="115"/>
        </w:rPr>
        <w:t xml:space="preserve"> </w:t>
      </w:r>
      <w:r>
        <w:rPr>
          <w:w w:val="115"/>
        </w:rPr>
        <w:t>deren</w:t>
      </w:r>
      <w:r>
        <w:rPr>
          <w:spacing w:val="-32"/>
          <w:w w:val="115"/>
        </w:rPr>
        <w:t xml:space="preserve"> </w:t>
      </w:r>
      <w:r>
        <w:rPr>
          <w:w w:val="115"/>
        </w:rPr>
        <w:t>Verletzung</w:t>
      </w:r>
      <w:r>
        <w:rPr>
          <w:spacing w:val="-32"/>
          <w:w w:val="115"/>
        </w:rPr>
        <w:t xml:space="preserve"> </w:t>
      </w:r>
      <w:r>
        <w:rPr>
          <w:w w:val="115"/>
        </w:rPr>
        <w:t>Kirchensteuern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2"/>
          <w:w w:val="115"/>
        </w:rPr>
        <w:t xml:space="preserve"> </w:t>
      </w:r>
      <w:r>
        <w:rPr>
          <w:w w:val="115"/>
        </w:rPr>
        <w:t>andere</w:t>
      </w:r>
      <w:r>
        <w:rPr>
          <w:spacing w:val="-32"/>
          <w:w w:val="115"/>
        </w:rPr>
        <w:t xml:space="preserve"> </w:t>
      </w:r>
      <w:r>
        <w:rPr>
          <w:w w:val="115"/>
        </w:rPr>
        <w:t>öffentlich-</w:t>
      </w:r>
      <w:r>
        <w:rPr>
          <w:w w:val="111"/>
        </w:rPr>
        <w:t xml:space="preserve"> </w:t>
      </w:r>
      <w:r>
        <w:rPr>
          <w:w w:val="115"/>
        </w:rPr>
        <w:t>rechtliche</w:t>
      </w:r>
      <w:r>
        <w:rPr>
          <w:spacing w:val="-20"/>
          <w:w w:val="115"/>
        </w:rPr>
        <w:t xml:space="preserve"> </w:t>
      </w:r>
      <w:r>
        <w:rPr>
          <w:w w:val="115"/>
        </w:rPr>
        <w:t>Abgaben</w:t>
      </w:r>
      <w:r>
        <w:rPr>
          <w:spacing w:val="-20"/>
          <w:w w:val="115"/>
        </w:rPr>
        <w:t xml:space="preserve"> </w:t>
      </w:r>
      <w:r>
        <w:rPr>
          <w:w w:val="115"/>
        </w:rPr>
        <w:t>betrifft,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an</w:t>
      </w:r>
      <w:r>
        <w:rPr>
          <w:spacing w:val="-19"/>
          <w:w w:val="115"/>
        </w:rPr>
        <w:t xml:space="preserve"> </w:t>
      </w:r>
      <w:r>
        <w:rPr>
          <w:w w:val="115"/>
        </w:rPr>
        <w:t>Besteuerungsgrundlagen,</w:t>
      </w:r>
      <w:r>
        <w:rPr>
          <w:spacing w:val="-20"/>
          <w:w w:val="115"/>
        </w:rPr>
        <w:t xml:space="preserve"> </w:t>
      </w:r>
      <w:r>
        <w:rPr>
          <w:w w:val="115"/>
        </w:rPr>
        <w:t>Steuermessbeträge</w:t>
      </w:r>
      <w:r>
        <w:rPr>
          <w:spacing w:val="-20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Steuerbeträge</w:t>
      </w:r>
      <w:r>
        <w:rPr>
          <w:w w:val="114"/>
        </w:rPr>
        <w:t xml:space="preserve"> </w:t>
      </w:r>
      <w:r>
        <w:rPr>
          <w:w w:val="115"/>
        </w:rPr>
        <w:t>anknüpfen.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3"/>
        </w:numPr>
        <w:tabs>
          <w:tab w:val="left" w:pos="423"/>
        </w:tabs>
        <w:kinsoku w:val="0"/>
        <w:overflowPunct w:val="0"/>
        <w:spacing w:line="248" w:lineRule="auto"/>
        <w:ind w:right="1736" w:firstLine="0"/>
      </w:pP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gilt</w:t>
      </w:r>
      <w:r>
        <w:rPr>
          <w:spacing w:val="10"/>
          <w:w w:val="110"/>
        </w:rPr>
        <w:t xml:space="preserve"> </w:t>
      </w:r>
      <w:r>
        <w:rPr>
          <w:w w:val="110"/>
        </w:rPr>
        <w:t>nicht,</w:t>
      </w:r>
      <w:r>
        <w:rPr>
          <w:spacing w:val="11"/>
          <w:w w:val="110"/>
        </w:rPr>
        <w:t xml:space="preserve"> </w:t>
      </w:r>
      <w:r>
        <w:rPr>
          <w:w w:val="110"/>
        </w:rPr>
        <w:t>sobald</w:t>
      </w:r>
      <w:r>
        <w:rPr>
          <w:spacing w:val="10"/>
          <w:w w:val="110"/>
        </w:rPr>
        <w:t xml:space="preserve"> </w:t>
      </w:r>
      <w:r>
        <w:rPr>
          <w:w w:val="110"/>
        </w:rPr>
        <w:t>gegen</w:t>
      </w:r>
      <w:r>
        <w:rPr>
          <w:spacing w:val="11"/>
          <w:w w:val="110"/>
        </w:rPr>
        <w:t xml:space="preserve"> </w:t>
      </w:r>
      <w:r>
        <w:rPr>
          <w:w w:val="110"/>
        </w:rPr>
        <w:t>einen</w:t>
      </w:r>
      <w:r>
        <w:rPr>
          <w:spacing w:val="10"/>
          <w:w w:val="110"/>
        </w:rPr>
        <w:t xml:space="preserve"> </w:t>
      </w:r>
      <w:r>
        <w:rPr>
          <w:w w:val="110"/>
        </w:rPr>
        <w:t>Beschuldigten</w:t>
      </w:r>
      <w:r>
        <w:rPr>
          <w:spacing w:val="11"/>
          <w:w w:val="110"/>
        </w:rPr>
        <w:t xml:space="preserve"> </w:t>
      </w:r>
      <w:r>
        <w:rPr>
          <w:w w:val="110"/>
        </w:rPr>
        <w:t>wegen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Tat</w:t>
      </w:r>
      <w:r>
        <w:rPr>
          <w:spacing w:val="11"/>
          <w:w w:val="110"/>
        </w:rPr>
        <w:t xml:space="preserve"> </w:t>
      </w:r>
      <w:r>
        <w:rPr>
          <w:w w:val="110"/>
        </w:rPr>
        <w:t>ein</w:t>
      </w:r>
      <w:r>
        <w:rPr>
          <w:spacing w:val="10"/>
          <w:w w:val="110"/>
        </w:rPr>
        <w:t xml:space="preserve"> </w:t>
      </w:r>
      <w:r>
        <w:rPr>
          <w:w w:val="110"/>
        </w:rPr>
        <w:t>Haftbefehl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0"/>
          <w:w w:val="110"/>
        </w:rPr>
        <w:t xml:space="preserve"> </w:t>
      </w:r>
      <w:r>
        <w:rPr>
          <w:w w:val="110"/>
        </w:rPr>
        <w:t>ein</w:t>
      </w:r>
      <w:r>
        <w:rPr>
          <w:w w:val="114"/>
        </w:rPr>
        <w:t xml:space="preserve"> </w:t>
      </w:r>
      <w:r>
        <w:rPr>
          <w:w w:val="110"/>
        </w:rPr>
        <w:t>Unterbringungsbefehl</w:t>
      </w:r>
      <w:r>
        <w:rPr>
          <w:spacing w:val="37"/>
          <w:w w:val="110"/>
        </w:rPr>
        <w:t xml:space="preserve"> </w:t>
      </w:r>
      <w:r>
        <w:rPr>
          <w:w w:val="110"/>
        </w:rPr>
        <w:t>erlassen</w:t>
      </w:r>
      <w:r>
        <w:rPr>
          <w:spacing w:val="37"/>
          <w:w w:val="110"/>
        </w:rPr>
        <w:t xml:space="preserve"> </w:t>
      </w:r>
      <w:r>
        <w:rPr>
          <w:w w:val="110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3"/>
        </w:numPr>
        <w:tabs>
          <w:tab w:val="left" w:pos="423"/>
        </w:tabs>
        <w:kinsoku w:val="0"/>
        <w:overflowPunct w:val="0"/>
        <w:spacing w:line="248" w:lineRule="auto"/>
        <w:ind w:right="241" w:firstLine="0"/>
        <w:jc w:val="both"/>
      </w:pP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0"/>
          <w:w w:val="115"/>
        </w:rPr>
        <w:t xml:space="preserve"> </w:t>
      </w:r>
      <w:r>
        <w:rPr>
          <w:w w:val="115"/>
        </w:rPr>
        <w:t>kann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Strafsache</w:t>
      </w:r>
      <w:r>
        <w:rPr>
          <w:spacing w:val="-9"/>
          <w:w w:val="115"/>
        </w:rPr>
        <w:t xml:space="preserve"> </w:t>
      </w:r>
      <w:r>
        <w:rPr>
          <w:w w:val="115"/>
        </w:rPr>
        <w:t>jederzeit</w:t>
      </w:r>
      <w:r>
        <w:rPr>
          <w:spacing w:val="-10"/>
          <w:w w:val="115"/>
        </w:rPr>
        <w:t xml:space="preserve"> </w:t>
      </w:r>
      <w:r>
        <w:rPr>
          <w:w w:val="115"/>
        </w:rPr>
        <w:t>an</w:t>
      </w:r>
      <w:r>
        <w:rPr>
          <w:spacing w:val="-10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10"/>
          <w:w w:val="115"/>
        </w:rPr>
        <w:t xml:space="preserve"> </w:t>
      </w:r>
      <w:r>
        <w:rPr>
          <w:w w:val="115"/>
        </w:rPr>
        <w:t>abgeben.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10"/>
          <w:w w:val="115"/>
        </w:rPr>
        <w:t xml:space="preserve"> </w:t>
      </w:r>
      <w:r>
        <w:rPr>
          <w:w w:val="115"/>
        </w:rPr>
        <w:t>Staatsanwaltschaft</w:t>
      </w:r>
      <w:r>
        <w:rPr>
          <w:w w:val="117"/>
        </w:rPr>
        <w:t xml:space="preserve"> </w:t>
      </w:r>
      <w:r>
        <w:rPr>
          <w:w w:val="115"/>
        </w:rPr>
        <w:t>kann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Strafsache</w:t>
      </w:r>
      <w:r>
        <w:rPr>
          <w:spacing w:val="-8"/>
          <w:w w:val="115"/>
        </w:rPr>
        <w:t xml:space="preserve"> </w:t>
      </w:r>
      <w:r>
        <w:rPr>
          <w:w w:val="115"/>
        </w:rPr>
        <w:t>jederzeit</w:t>
      </w:r>
      <w:r>
        <w:rPr>
          <w:spacing w:val="-9"/>
          <w:w w:val="115"/>
        </w:rPr>
        <w:t xml:space="preserve"> </w:t>
      </w:r>
      <w:r>
        <w:rPr>
          <w:w w:val="115"/>
        </w:rPr>
        <w:t>an</w:t>
      </w:r>
      <w:r>
        <w:rPr>
          <w:spacing w:val="-8"/>
          <w:w w:val="115"/>
        </w:rPr>
        <w:t xml:space="preserve"> </w:t>
      </w:r>
      <w:r>
        <w:rPr>
          <w:w w:val="115"/>
        </w:rPr>
        <w:t>sich</w:t>
      </w:r>
      <w:r>
        <w:rPr>
          <w:spacing w:val="-9"/>
          <w:w w:val="115"/>
        </w:rPr>
        <w:t xml:space="preserve"> </w:t>
      </w:r>
      <w:r>
        <w:rPr>
          <w:w w:val="115"/>
        </w:rPr>
        <w:t>ziehen.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beiden</w:t>
      </w:r>
      <w:r>
        <w:rPr>
          <w:spacing w:val="-9"/>
          <w:w w:val="115"/>
        </w:rPr>
        <w:t xml:space="preserve"> </w:t>
      </w:r>
      <w:r>
        <w:rPr>
          <w:w w:val="115"/>
        </w:rPr>
        <w:t>Fällen</w:t>
      </w:r>
      <w:r>
        <w:rPr>
          <w:spacing w:val="-8"/>
          <w:w w:val="115"/>
        </w:rPr>
        <w:t xml:space="preserve"> </w:t>
      </w:r>
      <w:r>
        <w:rPr>
          <w:w w:val="115"/>
        </w:rPr>
        <w:t>kann</w:t>
      </w:r>
      <w:r>
        <w:rPr>
          <w:spacing w:val="-9"/>
          <w:w w:val="115"/>
        </w:rPr>
        <w:t xml:space="preserve"> </w:t>
      </w:r>
      <w:r>
        <w:rPr>
          <w:w w:val="115"/>
        </w:rPr>
        <w:t>die</w:t>
      </w:r>
      <w:r>
        <w:rPr>
          <w:spacing w:val="-9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8"/>
          <w:w w:val="115"/>
        </w:rPr>
        <w:t xml:space="preserve"> </w:t>
      </w:r>
      <w:r>
        <w:rPr>
          <w:w w:val="115"/>
        </w:rPr>
        <w:t>im</w:t>
      </w:r>
      <w:r>
        <w:rPr>
          <w:spacing w:val="-9"/>
          <w:w w:val="115"/>
        </w:rPr>
        <w:t xml:space="preserve"> </w:t>
      </w:r>
      <w:r>
        <w:rPr>
          <w:w w:val="115"/>
        </w:rPr>
        <w:t>Einvernehmen</w:t>
      </w:r>
      <w:r>
        <w:rPr>
          <w:spacing w:val="-8"/>
          <w:w w:val="115"/>
        </w:rPr>
        <w:t xml:space="preserve"> </w:t>
      </w:r>
      <w:r>
        <w:rPr>
          <w:w w:val="115"/>
        </w:rPr>
        <w:t>mit</w:t>
      </w:r>
      <w:r>
        <w:rPr>
          <w:w w:val="111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Strafsache</w:t>
      </w:r>
      <w:r>
        <w:rPr>
          <w:spacing w:val="-18"/>
          <w:w w:val="115"/>
        </w:rPr>
        <w:t xml:space="preserve"> </w:t>
      </w:r>
      <w:r>
        <w:rPr>
          <w:w w:val="115"/>
        </w:rPr>
        <w:t>wieder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18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abgeben.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387</w:t>
      </w:r>
      <w:r>
        <w:rPr>
          <w:spacing w:val="35"/>
          <w:w w:val="105"/>
        </w:rPr>
        <w:t xml:space="preserve"> </w:t>
      </w:r>
      <w:r>
        <w:rPr>
          <w:w w:val="105"/>
        </w:rPr>
        <w:t>Sachlich</w:t>
      </w:r>
      <w:r>
        <w:rPr>
          <w:spacing w:val="34"/>
          <w:w w:val="105"/>
        </w:rPr>
        <w:t xml:space="preserve"> </w:t>
      </w:r>
      <w:r>
        <w:rPr>
          <w:w w:val="105"/>
        </w:rPr>
        <w:t>zuständige</w:t>
      </w:r>
      <w:r>
        <w:rPr>
          <w:spacing w:val="35"/>
          <w:w w:val="105"/>
        </w:rPr>
        <w:t xml:space="preserve"> </w:t>
      </w:r>
      <w:r>
        <w:rPr>
          <w:w w:val="105"/>
        </w:rPr>
        <w:t>Finanzbehörde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1"/>
        </w:numPr>
        <w:tabs>
          <w:tab w:val="left" w:pos="423"/>
        </w:tabs>
        <w:kinsoku w:val="0"/>
        <w:overflowPunct w:val="0"/>
        <w:ind w:firstLine="0"/>
      </w:pPr>
      <w:r>
        <w:rPr>
          <w:w w:val="115"/>
        </w:rPr>
        <w:t>Sachlich</w:t>
      </w:r>
      <w:r>
        <w:rPr>
          <w:spacing w:val="-21"/>
          <w:w w:val="115"/>
        </w:rPr>
        <w:t xml:space="preserve"> </w:t>
      </w:r>
      <w:r>
        <w:rPr>
          <w:w w:val="115"/>
        </w:rPr>
        <w:t>zuständig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Finanzbehörde,</w:t>
      </w:r>
      <w:r>
        <w:rPr>
          <w:spacing w:val="-20"/>
          <w:w w:val="115"/>
        </w:rPr>
        <w:t xml:space="preserve"> </w:t>
      </w:r>
      <w:r>
        <w:rPr>
          <w:w w:val="115"/>
        </w:rPr>
        <w:t>welche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betroffene</w:t>
      </w:r>
      <w:r>
        <w:rPr>
          <w:spacing w:val="-21"/>
          <w:w w:val="115"/>
        </w:rPr>
        <w:t xml:space="preserve"> </w:t>
      </w:r>
      <w:r>
        <w:rPr>
          <w:w w:val="115"/>
        </w:rPr>
        <w:t>Steuer</w:t>
      </w:r>
      <w:r>
        <w:rPr>
          <w:spacing w:val="-20"/>
          <w:w w:val="115"/>
        </w:rPr>
        <w:t xml:space="preserve"> </w:t>
      </w:r>
      <w:r>
        <w:rPr>
          <w:w w:val="115"/>
        </w:rPr>
        <w:t>verwaltet.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1"/>
        </w:numPr>
        <w:tabs>
          <w:tab w:val="left" w:pos="423"/>
        </w:tabs>
        <w:kinsoku w:val="0"/>
        <w:overflowPunct w:val="0"/>
        <w:spacing w:line="248" w:lineRule="auto"/>
        <w:ind w:right="117" w:firstLine="0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2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Absatz</w:t>
      </w:r>
      <w:r>
        <w:rPr>
          <w:spacing w:val="2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kann</w:t>
      </w:r>
      <w:r>
        <w:rPr>
          <w:spacing w:val="2"/>
          <w:w w:val="110"/>
        </w:rPr>
        <w:t xml:space="preserve"> </w:t>
      </w:r>
      <w:r>
        <w:rPr>
          <w:w w:val="110"/>
        </w:rPr>
        <w:t>durch</w:t>
      </w:r>
      <w:r>
        <w:rPr>
          <w:spacing w:val="2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3"/>
          <w:w w:val="110"/>
        </w:rPr>
        <w:t xml:space="preserve"> </w:t>
      </w:r>
      <w:r>
        <w:rPr>
          <w:w w:val="110"/>
        </w:rPr>
        <w:t>für</w:t>
      </w:r>
      <w:r>
        <w:rPr>
          <w:spacing w:val="2"/>
          <w:w w:val="110"/>
        </w:rPr>
        <w:t xml:space="preserve"> </w:t>
      </w:r>
      <w:r>
        <w:rPr>
          <w:w w:val="110"/>
        </w:rPr>
        <w:t>den</w:t>
      </w:r>
      <w:r>
        <w:rPr>
          <w:spacing w:val="2"/>
          <w:w w:val="110"/>
        </w:rPr>
        <w:t xml:space="preserve"> </w:t>
      </w:r>
      <w:r>
        <w:rPr>
          <w:w w:val="110"/>
        </w:rPr>
        <w:t>Bereich</w:t>
      </w:r>
      <w:r>
        <w:rPr>
          <w:spacing w:val="3"/>
          <w:w w:val="110"/>
        </w:rPr>
        <w:t xml:space="preserve"> </w:t>
      </w:r>
      <w:r>
        <w:rPr>
          <w:w w:val="110"/>
        </w:rPr>
        <w:t>mehrerer</w:t>
      </w:r>
      <w:r>
        <w:rPr>
          <w:w w:val="108"/>
        </w:rPr>
        <w:t xml:space="preserve"> </w:t>
      </w:r>
      <w:r>
        <w:rPr>
          <w:w w:val="110"/>
        </w:rPr>
        <w:t>Finanzbehörden</w:t>
      </w:r>
      <w:r>
        <w:rPr>
          <w:spacing w:val="3"/>
          <w:w w:val="110"/>
        </w:rPr>
        <w:t xml:space="preserve"> </w:t>
      </w:r>
      <w:r>
        <w:rPr>
          <w:w w:val="110"/>
        </w:rPr>
        <w:t>übertragen</w:t>
      </w:r>
      <w:r>
        <w:rPr>
          <w:spacing w:val="4"/>
          <w:w w:val="110"/>
        </w:rPr>
        <w:t xml:space="preserve"> </w:t>
      </w:r>
      <w:r>
        <w:rPr>
          <w:w w:val="110"/>
        </w:rPr>
        <w:t>werden,</w:t>
      </w:r>
      <w:r>
        <w:rPr>
          <w:spacing w:val="3"/>
          <w:w w:val="110"/>
        </w:rPr>
        <w:t xml:space="preserve"> </w:t>
      </w:r>
      <w:r>
        <w:rPr>
          <w:w w:val="110"/>
        </w:rPr>
        <w:t>soweit</w:t>
      </w:r>
      <w:r>
        <w:rPr>
          <w:spacing w:val="4"/>
          <w:w w:val="110"/>
        </w:rPr>
        <w:t xml:space="preserve"> </w:t>
      </w:r>
      <w:r>
        <w:rPr>
          <w:w w:val="110"/>
        </w:rPr>
        <w:t>dies</w:t>
      </w:r>
      <w:r>
        <w:rPr>
          <w:spacing w:val="3"/>
          <w:w w:val="110"/>
        </w:rPr>
        <w:t xml:space="preserve"> </w:t>
      </w:r>
      <w:r>
        <w:rPr>
          <w:w w:val="110"/>
        </w:rPr>
        <w:t>mit</w:t>
      </w:r>
      <w:r>
        <w:rPr>
          <w:spacing w:val="4"/>
          <w:w w:val="110"/>
        </w:rPr>
        <w:t xml:space="preserve"> </w:t>
      </w:r>
      <w:r>
        <w:rPr>
          <w:w w:val="110"/>
        </w:rPr>
        <w:t>Rücksicht</w:t>
      </w:r>
      <w:r>
        <w:rPr>
          <w:spacing w:val="3"/>
          <w:w w:val="110"/>
        </w:rPr>
        <w:t xml:space="preserve"> </w:t>
      </w:r>
      <w:r>
        <w:rPr>
          <w:w w:val="110"/>
        </w:rPr>
        <w:t>auf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Wirtschafts-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3"/>
          <w:w w:val="110"/>
        </w:rPr>
        <w:t xml:space="preserve"> </w:t>
      </w:r>
      <w:r>
        <w:rPr>
          <w:w w:val="110"/>
        </w:rPr>
        <w:t>Verkehrsverhältnisse,</w:t>
      </w:r>
      <w:r>
        <w:rPr>
          <w:w w:val="112"/>
        </w:rPr>
        <w:t xml:space="preserve"> </w:t>
      </w:r>
      <w:r>
        <w:rPr>
          <w:w w:val="110"/>
        </w:rPr>
        <w:t>den</w:t>
      </w:r>
      <w:r>
        <w:rPr>
          <w:spacing w:val="3"/>
          <w:w w:val="110"/>
        </w:rPr>
        <w:t xml:space="preserve"> </w:t>
      </w:r>
      <w:r>
        <w:rPr>
          <w:w w:val="110"/>
        </w:rPr>
        <w:t>Aufbau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Verwaltungsbehörden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4"/>
          <w:w w:val="110"/>
        </w:rPr>
        <w:t xml:space="preserve"> </w:t>
      </w:r>
      <w:r>
        <w:rPr>
          <w:w w:val="110"/>
        </w:rPr>
        <w:t>andere</w:t>
      </w:r>
      <w:r>
        <w:rPr>
          <w:spacing w:val="4"/>
          <w:w w:val="110"/>
        </w:rPr>
        <w:t xml:space="preserve"> </w:t>
      </w:r>
      <w:r>
        <w:rPr>
          <w:w w:val="110"/>
        </w:rPr>
        <w:t>örtliche</w:t>
      </w:r>
      <w:r>
        <w:rPr>
          <w:spacing w:val="4"/>
          <w:w w:val="110"/>
        </w:rPr>
        <w:t xml:space="preserve"> </w:t>
      </w:r>
      <w:r>
        <w:rPr>
          <w:w w:val="110"/>
        </w:rPr>
        <w:t>Bedürfnisse</w:t>
      </w:r>
      <w:r>
        <w:rPr>
          <w:spacing w:val="4"/>
          <w:w w:val="110"/>
        </w:rPr>
        <w:t xml:space="preserve"> </w:t>
      </w:r>
      <w:r>
        <w:rPr>
          <w:w w:val="110"/>
        </w:rPr>
        <w:t>zweckmäßig</w:t>
      </w:r>
      <w:r>
        <w:rPr>
          <w:spacing w:val="4"/>
          <w:w w:val="110"/>
        </w:rPr>
        <w:t xml:space="preserve"> </w:t>
      </w:r>
      <w:r>
        <w:rPr>
          <w:w w:val="110"/>
        </w:rPr>
        <w:t>erscheint.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w w:val="103"/>
        </w:rPr>
        <w:t xml:space="preserve"> </w:t>
      </w:r>
      <w:r>
        <w:rPr>
          <w:w w:val="110"/>
        </w:rPr>
        <w:t>Rechtsverordnung</w:t>
      </w:r>
      <w:r>
        <w:rPr>
          <w:spacing w:val="11"/>
          <w:w w:val="110"/>
        </w:rPr>
        <w:t xml:space="preserve"> </w:t>
      </w:r>
      <w:r>
        <w:rPr>
          <w:w w:val="110"/>
        </w:rPr>
        <w:t>erlässt,</w:t>
      </w:r>
      <w:r>
        <w:rPr>
          <w:spacing w:val="12"/>
          <w:w w:val="110"/>
        </w:rPr>
        <w:t xml:space="preserve"> </w:t>
      </w:r>
      <w:r>
        <w:rPr>
          <w:w w:val="110"/>
        </w:rPr>
        <w:t>soweit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Landesbehörde</w:t>
      </w:r>
      <w:r>
        <w:rPr>
          <w:spacing w:val="12"/>
          <w:w w:val="110"/>
        </w:rPr>
        <w:t xml:space="preserve"> </w:t>
      </w:r>
      <w:r>
        <w:rPr>
          <w:w w:val="110"/>
        </w:rPr>
        <w:t>ist,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Landesregierung,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Übrigen</w:t>
      </w:r>
      <w:r>
        <w:rPr>
          <w:w w:val="109"/>
        </w:rPr>
        <w:t xml:space="preserve">  </w:t>
      </w:r>
      <w:r>
        <w:rPr>
          <w:w w:val="110"/>
        </w:rPr>
        <w:t>das</w:t>
      </w:r>
      <w:r>
        <w:rPr>
          <w:spacing w:val="14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Finanzen.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5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Bundesministeriums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Finanzen</w:t>
      </w:r>
      <w:r>
        <w:rPr>
          <w:spacing w:val="14"/>
          <w:w w:val="110"/>
        </w:rPr>
        <w:t xml:space="preserve"> </w:t>
      </w:r>
      <w:r>
        <w:rPr>
          <w:w w:val="110"/>
        </w:rPr>
        <w:t>bedarf</w:t>
      </w:r>
      <w:r>
        <w:rPr>
          <w:spacing w:val="14"/>
          <w:w w:val="110"/>
        </w:rPr>
        <w:t xml:space="preserve"> </w:t>
      </w:r>
      <w:r>
        <w:rPr>
          <w:w w:val="110"/>
        </w:rPr>
        <w:t>nicht</w:t>
      </w:r>
      <w:r>
        <w:rPr>
          <w:w w:val="112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Zustimmung</w:t>
      </w:r>
      <w:r>
        <w:rPr>
          <w:spacing w:val="19"/>
          <w:w w:val="110"/>
        </w:rPr>
        <w:t xml:space="preserve"> </w:t>
      </w:r>
      <w:r>
        <w:rPr>
          <w:w w:val="110"/>
        </w:rPr>
        <w:t>des</w:t>
      </w:r>
      <w:r>
        <w:rPr>
          <w:spacing w:val="19"/>
          <w:w w:val="110"/>
        </w:rPr>
        <w:t xml:space="preserve"> </w:t>
      </w:r>
      <w:r>
        <w:rPr>
          <w:w w:val="110"/>
        </w:rPr>
        <w:t>Bundesrates.</w:t>
      </w:r>
      <w:r>
        <w:rPr>
          <w:spacing w:val="18"/>
          <w:w w:val="110"/>
        </w:rPr>
        <w:t xml:space="preserve"> </w:t>
      </w:r>
      <w:r>
        <w:rPr>
          <w:w w:val="110"/>
        </w:rPr>
        <w:t>Das</w:t>
      </w:r>
      <w:r>
        <w:rPr>
          <w:spacing w:val="19"/>
          <w:w w:val="110"/>
        </w:rPr>
        <w:t xml:space="preserve"> </w:t>
      </w:r>
      <w:r>
        <w:rPr>
          <w:w w:val="110"/>
        </w:rPr>
        <w:t>Bundesministerium</w:t>
      </w:r>
      <w:r>
        <w:rPr>
          <w:spacing w:val="19"/>
          <w:w w:val="110"/>
        </w:rPr>
        <w:t xml:space="preserve"> </w:t>
      </w:r>
      <w:r>
        <w:rPr>
          <w:w w:val="110"/>
        </w:rPr>
        <w:t>der</w:t>
      </w:r>
      <w:r>
        <w:rPr>
          <w:spacing w:val="19"/>
          <w:w w:val="110"/>
        </w:rPr>
        <w:t xml:space="preserve"> </w:t>
      </w:r>
      <w:r>
        <w:rPr>
          <w:w w:val="110"/>
        </w:rPr>
        <w:t>Finanzen</w:t>
      </w:r>
      <w:r>
        <w:rPr>
          <w:spacing w:val="19"/>
          <w:w w:val="110"/>
        </w:rPr>
        <w:t xml:space="preserve"> </w:t>
      </w:r>
      <w:r>
        <w:rPr>
          <w:w w:val="110"/>
        </w:rPr>
        <w:t>kann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Ermächtigung</w:t>
      </w:r>
      <w:r>
        <w:rPr>
          <w:spacing w:val="19"/>
          <w:w w:val="110"/>
        </w:rPr>
        <w:t xml:space="preserve"> </w:t>
      </w:r>
      <w:r>
        <w:rPr>
          <w:w w:val="110"/>
        </w:rPr>
        <w:t>nach</w:t>
      </w:r>
      <w:r>
        <w:rPr>
          <w:spacing w:val="19"/>
          <w:w w:val="110"/>
        </w:rPr>
        <w:t xml:space="preserve"> </w:t>
      </w:r>
      <w:r>
        <w:rPr>
          <w:w w:val="110"/>
        </w:rPr>
        <w:t>Satz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w w:val="110"/>
        </w:rPr>
        <w:t>durch</w:t>
      </w:r>
      <w:r>
        <w:rPr>
          <w:spacing w:val="9"/>
          <w:w w:val="110"/>
        </w:rPr>
        <w:t xml:space="preserve"> </w:t>
      </w:r>
      <w:r>
        <w:rPr>
          <w:w w:val="110"/>
        </w:rPr>
        <w:t>Rechtsverordnung,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nicht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Zustimmung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Bundesrates</w:t>
      </w:r>
      <w:r>
        <w:rPr>
          <w:spacing w:val="9"/>
          <w:w w:val="110"/>
        </w:rPr>
        <w:t xml:space="preserve"> </w:t>
      </w:r>
      <w:r>
        <w:rPr>
          <w:w w:val="110"/>
        </w:rPr>
        <w:t>bedarf,</w:t>
      </w:r>
      <w:r>
        <w:rPr>
          <w:spacing w:val="9"/>
          <w:w w:val="110"/>
        </w:rPr>
        <w:t xml:space="preserve"> </w:t>
      </w:r>
      <w:r>
        <w:rPr>
          <w:w w:val="110"/>
        </w:rPr>
        <w:t>auf</w:t>
      </w:r>
      <w:r>
        <w:rPr>
          <w:spacing w:val="9"/>
          <w:w w:val="110"/>
        </w:rPr>
        <w:t xml:space="preserve"> </w:t>
      </w:r>
      <w:r>
        <w:rPr>
          <w:w w:val="110"/>
        </w:rPr>
        <w:t>eine</w:t>
      </w:r>
      <w:r>
        <w:rPr>
          <w:spacing w:val="10"/>
          <w:w w:val="110"/>
        </w:rPr>
        <w:t xml:space="preserve"> </w:t>
      </w:r>
      <w:r>
        <w:rPr>
          <w:w w:val="110"/>
        </w:rPr>
        <w:t>Bundesoberbehörde übertragen.</w:t>
      </w:r>
      <w:r>
        <w:rPr>
          <w:spacing w:val="21"/>
          <w:w w:val="110"/>
        </w:rPr>
        <w:t xml:space="preserve"> </w:t>
      </w: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Landesregierung</w:t>
      </w:r>
      <w:r>
        <w:rPr>
          <w:spacing w:val="21"/>
          <w:w w:val="110"/>
        </w:rPr>
        <w:t xml:space="preserve"> </w:t>
      </w:r>
      <w:r>
        <w:rPr>
          <w:w w:val="110"/>
        </w:rPr>
        <w:t>kann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Ermächtigung</w:t>
      </w:r>
      <w:r>
        <w:rPr>
          <w:spacing w:val="21"/>
          <w:w w:val="110"/>
        </w:rPr>
        <w:t xml:space="preserve"> </w:t>
      </w:r>
      <w:r>
        <w:rPr>
          <w:w w:val="110"/>
        </w:rPr>
        <w:t>auf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1"/>
          <w:w w:val="110"/>
        </w:rPr>
        <w:t xml:space="preserve"> </w:t>
      </w:r>
      <w:r>
        <w:rPr>
          <w:w w:val="110"/>
        </w:rPr>
        <w:t>für</w:t>
      </w:r>
      <w:r>
        <w:rPr>
          <w:spacing w:val="22"/>
          <w:w w:val="110"/>
        </w:rPr>
        <w:t xml:space="preserve"> </w:t>
      </w:r>
      <w:r>
        <w:rPr>
          <w:w w:val="110"/>
        </w:rPr>
        <w:t>die</w:t>
      </w:r>
      <w:r>
        <w:rPr>
          <w:spacing w:val="22"/>
          <w:w w:val="110"/>
        </w:rPr>
        <w:t xml:space="preserve"> </w:t>
      </w:r>
      <w:r>
        <w:rPr>
          <w:w w:val="110"/>
        </w:rPr>
        <w:t>Finanzverwaltung</w:t>
      </w:r>
      <w:r>
        <w:rPr>
          <w:spacing w:val="21"/>
          <w:w w:val="110"/>
        </w:rPr>
        <w:t xml:space="preserve"> </w:t>
      </w:r>
      <w:r>
        <w:rPr>
          <w:w w:val="110"/>
        </w:rPr>
        <w:t>zuständige</w:t>
      </w:r>
      <w:r>
        <w:rPr>
          <w:spacing w:val="22"/>
          <w:w w:val="110"/>
        </w:rPr>
        <w:t xml:space="preserve"> </w:t>
      </w:r>
      <w:r>
        <w:rPr>
          <w:w w:val="110"/>
        </w:rPr>
        <w:t>oberste</w:t>
      </w:r>
      <w:r>
        <w:rPr>
          <w:w w:val="109"/>
        </w:rPr>
        <w:t xml:space="preserve"> </w:t>
      </w:r>
      <w:r>
        <w:rPr>
          <w:w w:val="110"/>
        </w:rPr>
        <w:t>Landesbehörde</w:t>
      </w:r>
      <w:r>
        <w:rPr>
          <w:spacing w:val="45"/>
          <w:w w:val="110"/>
        </w:rPr>
        <w:t xml:space="preserve"> </w:t>
      </w:r>
      <w:r>
        <w:rPr>
          <w:w w:val="110"/>
        </w:rPr>
        <w:t>übertragen.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388</w:t>
      </w:r>
      <w:r>
        <w:rPr>
          <w:spacing w:val="22"/>
          <w:w w:val="105"/>
        </w:rPr>
        <w:t xml:space="preserve"> </w:t>
      </w:r>
      <w:r>
        <w:rPr>
          <w:w w:val="105"/>
        </w:rPr>
        <w:t>Örtlich</w:t>
      </w:r>
      <w:r>
        <w:rPr>
          <w:spacing w:val="22"/>
          <w:w w:val="105"/>
        </w:rPr>
        <w:t xml:space="preserve"> </w:t>
      </w:r>
      <w:r>
        <w:rPr>
          <w:w w:val="105"/>
        </w:rPr>
        <w:t>zuständige</w:t>
      </w:r>
      <w:r>
        <w:rPr>
          <w:spacing w:val="22"/>
          <w:w w:val="105"/>
        </w:rPr>
        <w:t xml:space="preserve"> </w:t>
      </w:r>
      <w:r>
        <w:rPr>
          <w:w w:val="105"/>
        </w:rPr>
        <w:t>Finanzbehörde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0"/>
        </w:numPr>
        <w:tabs>
          <w:tab w:val="left" w:pos="423"/>
        </w:tabs>
        <w:kinsoku w:val="0"/>
        <w:overflowPunct w:val="0"/>
        <w:ind w:firstLine="0"/>
      </w:pPr>
      <w:r>
        <w:rPr>
          <w:w w:val="110"/>
        </w:rPr>
        <w:t>Örtlich</w:t>
      </w:r>
      <w:r>
        <w:rPr>
          <w:spacing w:val="6"/>
          <w:w w:val="110"/>
        </w:rPr>
        <w:t xml:space="preserve"> </w:t>
      </w:r>
      <w:r>
        <w:rPr>
          <w:w w:val="110"/>
        </w:rPr>
        <w:t>zuständig</w:t>
      </w:r>
      <w:r>
        <w:rPr>
          <w:spacing w:val="7"/>
          <w:w w:val="110"/>
        </w:rPr>
        <w:t xml:space="preserve"> </w:t>
      </w:r>
      <w:r>
        <w:rPr>
          <w:w w:val="110"/>
        </w:rPr>
        <w:t>ist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Finanzbehörde,</w:t>
      </w:r>
    </w:p>
    <w:p w:rsidR="00D21117" w:rsidRDefault="00565BBF">
      <w:pPr>
        <w:pStyle w:val="Textkrper"/>
        <w:numPr>
          <w:ilvl w:val="0"/>
          <w:numId w:val="19"/>
        </w:numPr>
        <w:tabs>
          <w:tab w:val="left" w:pos="551"/>
        </w:tabs>
        <w:kinsoku w:val="0"/>
        <w:overflowPunct w:val="0"/>
        <w:spacing w:before="108"/>
      </w:pP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deren</w:t>
      </w:r>
      <w:r>
        <w:rPr>
          <w:spacing w:val="5"/>
          <w:w w:val="110"/>
        </w:rPr>
        <w:t xml:space="preserve"> </w:t>
      </w:r>
      <w:r>
        <w:rPr>
          <w:w w:val="110"/>
        </w:rPr>
        <w:t>Bezirk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5"/>
          <w:w w:val="110"/>
        </w:rPr>
        <w:t xml:space="preserve"> </w:t>
      </w:r>
      <w:r>
        <w:rPr>
          <w:w w:val="110"/>
        </w:rPr>
        <w:t>begangen</w:t>
      </w:r>
      <w:r>
        <w:rPr>
          <w:spacing w:val="6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entdeckt</w:t>
      </w:r>
      <w:r>
        <w:rPr>
          <w:spacing w:val="6"/>
          <w:w w:val="110"/>
        </w:rPr>
        <w:t xml:space="preserve"> </w:t>
      </w:r>
      <w:r>
        <w:rPr>
          <w:w w:val="110"/>
        </w:rPr>
        <w:t>worden</w:t>
      </w:r>
      <w:r>
        <w:rPr>
          <w:spacing w:val="5"/>
          <w:w w:val="110"/>
        </w:rPr>
        <w:t xml:space="preserve"> </w:t>
      </w:r>
      <w:r>
        <w:rPr>
          <w:w w:val="110"/>
        </w:rPr>
        <w:t>ist,</w:t>
      </w:r>
    </w:p>
    <w:p w:rsidR="00D21117" w:rsidRDefault="00565BBF">
      <w:pPr>
        <w:pStyle w:val="Textkrper"/>
        <w:numPr>
          <w:ilvl w:val="0"/>
          <w:numId w:val="19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zur</w:t>
      </w:r>
      <w:r>
        <w:rPr>
          <w:spacing w:val="-17"/>
          <w:w w:val="115"/>
        </w:rPr>
        <w:t xml:space="preserve"> </w:t>
      </w:r>
      <w:r>
        <w:rPr>
          <w:w w:val="115"/>
        </w:rPr>
        <w:t>Zeit</w:t>
      </w:r>
      <w:r>
        <w:rPr>
          <w:spacing w:val="-17"/>
          <w:w w:val="115"/>
        </w:rPr>
        <w:t xml:space="preserve"> </w:t>
      </w: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Einleitung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Strafverfahrens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Abgabenangelegenheiten</w:t>
      </w:r>
      <w:r>
        <w:rPr>
          <w:spacing w:val="-17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8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oder</w:t>
      </w:r>
    </w:p>
    <w:p w:rsidR="00D21117" w:rsidRDefault="00565BBF">
      <w:pPr>
        <w:pStyle w:val="Textkrper"/>
        <w:numPr>
          <w:ilvl w:val="0"/>
          <w:numId w:val="19"/>
        </w:numPr>
        <w:tabs>
          <w:tab w:val="left" w:pos="551"/>
        </w:tabs>
        <w:kinsoku w:val="0"/>
        <w:overflowPunct w:val="0"/>
        <w:spacing w:before="108"/>
      </w:pP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deren</w:t>
      </w:r>
      <w:r>
        <w:rPr>
          <w:spacing w:val="-27"/>
          <w:w w:val="115"/>
        </w:rPr>
        <w:t xml:space="preserve"> </w:t>
      </w:r>
      <w:r>
        <w:rPr>
          <w:w w:val="115"/>
        </w:rPr>
        <w:t>Bezirk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Beschuldigte</w:t>
      </w:r>
      <w:r>
        <w:rPr>
          <w:spacing w:val="-26"/>
          <w:w w:val="115"/>
        </w:rPr>
        <w:t xml:space="preserve"> </w:t>
      </w:r>
      <w:r>
        <w:rPr>
          <w:w w:val="115"/>
        </w:rPr>
        <w:t>zur</w:t>
      </w:r>
      <w:r>
        <w:rPr>
          <w:spacing w:val="-27"/>
          <w:w w:val="115"/>
        </w:rPr>
        <w:t xml:space="preserve"> </w:t>
      </w:r>
      <w:r>
        <w:rPr>
          <w:w w:val="115"/>
        </w:rPr>
        <w:t>Zeit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Einleitung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Strafverfahrens</w:t>
      </w:r>
      <w:r>
        <w:rPr>
          <w:spacing w:val="-27"/>
          <w:w w:val="115"/>
        </w:rPr>
        <w:t xml:space="preserve"> </w:t>
      </w:r>
      <w:r>
        <w:rPr>
          <w:w w:val="115"/>
        </w:rPr>
        <w:t>seinen</w:t>
      </w:r>
      <w:r>
        <w:rPr>
          <w:spacing w:val="-26"/>
          <w:w w:val="115"/>
        </w:rPr>
        <w:t xml:space="preserve"> </w:t>
      </w:r>
      <w:r>
        <w:rPr>
          <w:w w:val="115"/>
        </w:rPr>
        <w:t>Wohnsitz</w:t>
      </w:r>
      <w:r>
        <w:rPr>
          <w:spacing w:val="-27"/>
          <w:w w:val="115"/>
        </w:rPr>
        <w:t xml:space="preserve"> </w:t>
      </w:r>
      <w:r>
        <w:rPr>
          <w:w w:val="115"/>
        </w:rPr>
        <w:t>hat.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20"/>
        </w:numPr>
        <w:tabs>
          <w:tab w:val="left" w:pos="423"/>
        </w:tabs>
        <w:kinsoku w:val="0"/>
        <w:overflowPunct w:val="0"/>
        <w:spacing w:line="248" w:lineRule="auto"/>
        <w:ind w:right="576" w:firstLine="0"/>
      </w:pPr>
      <w:r>
        <w:rPr>
          <w:w w:val="115"/>
        </w:rPr>
        <w:t>Ändert</w:t>
      </w:r>
      <w:r>
        <w:rPr>
          <w:spacing w:val="-21"/>
          <w:w w:val="115"/>
        </w:rPr>
        <w:t xml:space="preserve"> </w:t>
      </w:r>
      <w:r>
        <w:rPr>
          <w:w w:val="115"/>
        </w:rPr>
        <w:t>sich</w:t>
      </w:r>
      <w:r>
        <w:rPr>
          <w:spacing w:val="-21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Wohnsitz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Beschuldigten</w:t>
      </w:r>
      <w:r>
        <w:rPr>
          <w:spacing w:val="-21"/>
          <w:w w:val="115"/>
        </w:rPr>
        <w:t xml:space="preserve"> </w:t>
      </w:r>
      <w:r>
        <w:rPr>
          <w:w w:val="115"/>
        </w:rPr>
        <w:t>nach</w:t>
      </w:r>
      <w:r>
        <w:rPr>
          <w:spacing w:val="-20"/>
          <w:w w:val="115"/>
        </w:rPr>
        <w:t xml:space="preserve"> </w:t>
      </w:r>
      <w:r>
        <w:rPr>
          <w:w w:val="115"/>
        </w:rPr>
        <w:t>Einleitung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0"/>
          <w:w w:val="115"/>
        </w:rPr>
        <w:t xml:space="preserve"> </w:t>
      </w:r>
      <w:r>
        <w:rPr>
          <w:w w:val="115"/>
        </w:rPr>
        <w:t>Strafverfahrens,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auch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örtlich</w:t>
      </w:r>
      <w:r>
        <w:rPr>
          <w:spacing w:val="-26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25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deren</w:t>
      </w:r>
      <w:r>
        <w:rPr>
          <w:spacing w:val="-26"/>
          <w:w w:val="115"/>
        </w:rPr>
        <w:t xml:space="preserve"> </w:t>
      </w:r>
      <w:r>
        <w:rPr>
          <w:w w:val="115"/>
        </w:rPr>
        <w:t>Bezirk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neue</w:t>
      </w:r>
      <w:r>
        <w:rPr>
          <w:spacing w:val="-26"/>
          <w:w w:val="115"/>
        </w:rPr>
        <w:t xml:space="preserve"> </w:t>
      </w:r>
      <w:r>
        <w:rPr>
          <w:w w:val="115"/>
        </w:rPr>
        <w:t>Wohnsitz</w:t>
      </w:r>
      <w:r>
        <w:rPr>
          <w:spacing w:val="-26"/>
          <w:w w:val="115"/>
        </w:rPr>
        <w:t xml:space="preserve"> </w:t>
      </w:r>
      <w:r>
        <w:rPr>
          <w:w w:val="115"/>
        </w:rPr>
        <w:t>liegt.</w:t>
      </w:r>
      <w:r>
        <w:rPr>
          <w:spacing w:val="-25"/>
          <w:w w:val="115"/>
        </w:rPr>
        <w:t xml:space="preserve"> </w:t>
      </w:r>
      <w:r>
        <w:rPr>
          <w:w w:val="115"/>
        </w:rPr>
        <w:t>Entsprechendes</w:t>
      </w:r>
      <w:r>
        <w:rPr>
          <w:spacing w:val="-26"/>
          <w:w w:val="115"/>
        </w:rPr>
        <w:t xml:space="preserve"> </w:t>
      </w:r>
      <w:r>
        <w:rPr>
          <w:w w:val="115"/>
        </w:rPr>
        <w:t>gilt,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5"/>
          <w:w w:val="115"/>
        </w:rPr>
        <w:t xml:space="preserve"> </w:t>
      </w:r>
      <w:r>
        <w:rPr>
          <w:w w:val="115"/>
        </w:rPr>
        <w:t>sich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Zuständigkeit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Abgabenangelegenheit</w:t>
      </w:r>
      <w:r>
        <w:rPr>
          <w:spacing w:val="-22"/>
          <w:w w:val="115"/>
        </w:rPr>
        <w:t xml:space="preserve"> </w:t>
      </w:r>
      <w:r>
        <w:rPr>
          <w:w w:val="115"/>
        </w:rPr>
        <w:t>ändert.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0"/>
        </w:numPr>
        <w:tabs>
          <w:tab w:val="left" w:pos="423"/>
        </w:tabs>
        <w:kinsoku w:val="0"/>
        <w:overflowPunct w:val="0"/>
        <w:spacing w:line="248" w:lineRule="auto"/>
        <w:ind w:right="1141" w:firstLine="0"/>
      </w:pPr>
      <w:r>
        <w:rPr>
          <w:w w:val="110"/>
        </w:rPr>
        <w:t>Hat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Beschuldigte</w:t>
      </w:r>
      <w:r>
        <w:rPr>
          <w:spacing w:val="2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räumlichen</w:t>
      </w:r>
      <w:r>
        <w:rPr>
          <w:spacing w:val="2"/>
          <w:w w:val="110"/>
        </w:rPr>
        <w:t xml:space="preserve"> </w:t>
      </w:r>
      <w:r>
        <w:rPr>
          <w:w w:val="110"/>
        </w:rPr>
        <w:t>Geltungsbereich</w:t>
      </w:r>
      <w:r>
        <w:rPr>
          <w:spacing w:val="2"/>
          <w:w w:val="110"/>
        </w:rPr>
        <w:t xml:space="preserve"> </w:t>
      </w:r>
      <w:r>
        <w:rPr>
          <w:w w:val="110"/>
        </w:rPr>
        <w:t>dieses</w:t>
      </w:r>
      <w:r>
        <w:rPr>
          <w:spacing w:val="2"/>
          <w:w w:val="110"/>
        </w:rPr>
        <w:t xml:space="preserve"> </w:t>
      </w:r>
      <w:r>
        <w:rPr>
          <w:w w:val="110"/>
        </w:rPr>
        <w:t>Gesetzes</w:t>
      </w:r>
      <w:r>
        <w:rPr>
          <w:spacing w:val="3"/>
          <w:w w:val="110"/>
        </w:rPr>
        <w:t xml:space="preserve"> </w:t>
      </w:r>
      <w:r>
        <w:rPr>
          <w:w w:val="110"/>
        </w:rPr>
        <w:t>keinen</w:t>
      </w:r>
      <w:r>
        <w:rPr>
          <w:spacing w:val="2"/>
          <w:w w:val="110"/>
        </w:rPr>
        <w:t xml:space="preserve"> </w:t>
      </w:r>
      <w:r>
        <w:rPr>
          <w:w w:val="110"/>
        </w:rPr>
        <w:t>Wohnsitz,</w:t>
      </w:r>
      <w:r>
        <w:rPr>
          <w:spacing w:val="2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w w:val="110"/>
        </w:rPr>
        <w:t>wird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Zuständigkeit</w:t>
      </w:r>
      <w:r>
        <w:rPr>
          <w:spacing w:val="13"/>
          <w:w w:val="110"/>
        </w:rPr>
        <w:t xml:space="preserve"> </w:t>
      </w:r>
      <w:r>
        <w:rPr>
          <w:w w:val="110"/>
        </w:rPr>
        <w:t>auch</w:t>
      </w:r>
      <w:r>
        <w:rPr>
          <w:spacing w:val="13"/>
          <w:w w:val="110"/>
        </w:rPr>
        <w:t xml:space="preserve"> </w:t>
      </w:r>
      <w:r>
        <w:rPr>
          <w:w w:val="110"/>
        </w:rPr>
        <w:t>durch</w:t>
      </w:r>
      <w:r>
        <w:rPr>
          <w:spacing w:val="13"/>
          <w:w w:val="110"/>
        </w:rPr>
        <w:t xml:space="preserve"> </w:t>
      </w:r>
      <w:r>
        <w:rPr>
          <w:w w:val="110"/>
        </w:rPr>
        <w:t>den</w:t>
      </w:r>
      <w:r>
        <w:rPr>
          <w:spacing w:val="13"/>
          <w:w w:val="110"/>
        </w:rPr>
        <w:t xml:space="preserve"> </w:t>
      </w:r>
      <w:r>
        <w:rPr>
          <w:w w:val="110"/>
        </w:rPr>
        <w:t>gewöhnlichen</w:t>
      </w:r>
      <w:r>
        <w:rPr>
          <w:spacing w:val="13"/>
          <w:w w:val="110"/>
        </w:rPr>
        <w:t xml:space="preserve"> </w:t>
      </w:r>
      <w:r>
        <w:rPr>
          <w:w w:val="110"/>
        </w:rPr>
        <w:t>Aufenthaltsort</w:t>
      </w:r>
      <w:r>
        <w:rPr>
          <w:spacing w:val="13"/>
          <w:w w:val="110"/>
        </w:rPr>
        <w:t xml:space="preserve"> </w:t>
      </w:r>
      <w:r>
        <w:rPr>
          <w:w w:val="110"/>
        </w:rPr>
        <w:t>bestimmt.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6"/>
          <w:w w:val="105"/>
        </w:rPr>
        <w:t xml:space="preserve"> </w:t>
      </w:r>
      <w:r>
        <w:rPr>
          <w:w w:val="105"/>
        </w:rPr>
        <w:t>389</w:t>
      </w:r>
      <w:r>
        <w:rPr>
          <w:spacing w:val="47"/>
          <w:w w:val="105"/>
        </w:rPr>
        <w:t xml:space="preserve"> </w:t>
      </w:r>
      <w:r>
        <w:rPr>
          <w:w w:val="105"/>
        </w:rPr>
        <w:t>Zusammenhängende</w:t>
      </w:r>
      <w:r>
        <w:rPr>
          <w:spacing w:val="47"/>
          <w:w w:val="105"/>
        </w:rPr>
        <w:t xml:space="preserve"> </w:t>
      </w:r>
      <w:r>
        <w:rPr>
          <w:w w:val="105"/>
        </w:rPr>
        <w:t>Strafsachen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kinsoku w:val="0"/>
        <w:overflowPunct w:val="0"/>
        <w:spacing w:before="73" w:line="248" w:lineRule="auto"/>
        <w:ind w:right="117"/>
      </w:pPr>
      <w:r>
        <w:rPr>
          <w:w w:val="110"/>
        </w:rPr>
        <w:t>Für</w:t>
      </w:r>
      <w:r>
        <w:rPr>
          <w:spacing w:val="23"/>
          <w:w w:val="110"/>
        </w:rPr>
        <w:t xml:space="preserve"> </w:t>
      </w:r>
      <w:r>
        <w:rPr>
          <w:w w:val="110"/>
        </w:rPr>
        <w:t>zusammenhängende</w:t>
      </w:r>
      <w:r>
        <w:rPr>
          <w:spacing w:val="24"/>
          <w:w w:val="110"/>
        </w:rPr>
        <w:t xml:space="preserve"> </w:t>
      </w:r>
      <w:r>
        <w:rPr>
          <w:w w:val="110"/>
        </w:rPr>
        <w:t>Strafsachen,</w:t>
      </w:r>
      <w:r>
        <w:rPr>
          <w:spacing w:val="24"/>
          <w:w w:val="110"/>
        </w:rPr>
        <w:t xml:space="preserve"> </w:t>
      </w:r>
      <w:r>
        <w:rPr>
          <w:w w:val="110"/>
        </w:rPr>
        <w:t>die</w:t>
      </w:r>
      <w:r>
        <w:rPr>
          <w:spacing w:val="23"/>
          <w:w w:val="110"/>
        </w:rPr>
        <w:t xml:space="preserve"> </w:t>
      </w:r>
      <w:r>
        <w:rPr>
          <w:w w:val="110"/>
        </w:rPr>
        <w:t>einzeln</w:t>
      </w:r>
      <w:r>
        <w:rPr>
          <w:spacing w:val="24"/>
          <w:w w:val="110"/>
        </w:rPr>
        <w:t xml:space="preserve"> </w:t>
      </w:r>
      <w:r>
        <w:rPr>
          <w:w w:val="110"/>
        </w:rPr>
        <w:t>nach</w:t>
      </w:r>
      <w:r>
        <w:rPr>
          <w:spacing w:val="24"/>
          <w:w w:val="110"/>
        </w:rPr>
        <w:t xml:space="preserve"> </w:t>
      </w:r>
      <w:r>
        <w:rPr>
          <w:w w:val="110"/>
        </w:rPr>
        <w:t>§</w:t>
      </w:r>
      <w:r>
        <w:rPr>
          <w:spacing w:val="23"/>
          <w:w w:val="110"/>
        </w:rPr>
        <w:t xml:space="preserve"> </w:t>
      </w:r>
      <w:r>
        <w:rPr>
          <w:w w:val="110"/>
        </w:rPr>
        <w:t>388</w:t>
      </w:r>
      <w:r>
        <w:rPr>
          <w:spacing w:val="24"/>
          <w:w w:val="110"/>
        </w:rPr>
        <w:t xml:space="preserve"> </w:t>
      </w:r>
      <w:r>
        <w:rPr>
          <w:w w:val="110"/>
        </w:rPr>
        <w:t>zur</w:t>
      </w:r>
      <w:r>
        <w:rPr>
          <w:spacing w:val="24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23"/>
          <w:w w:val="110"/>
        </w:rPr>
        <w:t xml:space="preserve"> </w:t>
      </w:r>
      <w:r>
        <w:rPr>
          <w:w w:val="110"/>
        </w:rPr>
        <w:t>verschiedener</w:t>
      </w:r>
      <w:r>
        <w:rPr>
          <w:spacing w:val="24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gehören</w:t>
      </w:r>
      <w:r>
        <w:rPr>
          <w:spacing w:val="12"/>
          <w:w w:val="110"/>
        </w:rPr>
        <w:t xml:space="preserve"> </w:t>
      </w:r>
      <w:r>
        <w:rPr>
          <w:w w:val="110"/>
        </w:rPr>
        <w:t>würden,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3"/>
          <w:w w:val="110"/>
        </w:rPr>
        <w:t xml:space="preserve"> </w:t>
      </w:r>
      <w:r>
        <w:rPr>
          <w:w w:val="110"/>
        </w:rPr>
        <w:t>jede</w:t>
      </w:r>
      <w:r>
        <w:rPr>
          <w:spacing w:val="12"/>
          <w:w w:val="110"/>
        </w:rPr>
        <w:t xml:space="preserve"> </w:t>
      </w:r>
      <w:r>
        <w:rPr>
          <w:w w:val="110"/>
        </w:rPr>
        <w:t>dieser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2"/>
          <w:w w:val="110"/>
        </w:rPr>
        <w:t xml:space="preserve"> </w:t>
      </w:r>
      <w:r>
        <w:rPr>
          <w:w w:val="110"/>
        </w:rPr>
        <w:t>zuständig.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Strafprozessordnung</w:t>
      </w:r>
      <w:r>
        <w:rPr>
          <w:spacing w:val="12"/>
          <w:w w:val="110"/>
        </w:rPr>
        <w:t xml:space="preserve"> </w:t>
      </w:r>
      <w:r>
        <w:rPr>
          <w:w w:val="110"/>
        </w:rPr>
        <w:t>gilt</w:t>
      </w:r>
      <w:r>
        <w:rPr>
          <w:spacing w:val="13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2"/>
          <w:w w:val="105"/>
        </w:rPr>
        <w:t xml:space="preserve"> </w:t>
      </w:r>
      <w:r>
        <w:rPr>
          <w:w w:val="105"/>
        </w:rPr>
        <w:t>390</w:t>
      </w:r>
      <w:r>
        <w:rPr>
          <w:spacing w:val="32"/>
          <w:w w:val="105"/>
        </w:rPr>
        <w:t xml:space="preserve"> </w:t>
      </w:r>
      <w:r>
        <w:rPr>
          <w:w w:val="105"/>
        </w:rPr>
        <w:t>Mehrfache</w:t>
      </w:r>
      <w:r>
        <w:rPr>
          <w:spacing w:val="33"/>
          <w:w w:val="105"/>
        </w:rPr>
        <w:t xml:space="preserve"> </w:t>
      </w:r>
      <w:r>
        <w:rPr>
          <w:w w:val="105"/>
        </w:rPr>
        <w:t>Zuständigkeit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8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0"/>
        </w:rPr>
        <w:t>Sind</w:t>
      </w:r>
      <w:r>
        <w:rPr>
          <w:spacing w:val="7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8"/>
          <w:w w:val="110"/>
        </w:rPr>
        <w:t xml:space="preserve"> </w:t>
      </w:r>
      <w:r>
        <w:rPr>
          <w:w w:val="110"/>
        </w:rPr>
        <w:t>§§</w:t>
      </w:r>
      <w:r>
        <w:rPr>
          <w:spacing w:val="8"/>
          <w:w w:val="110"/>
        </w:rPr>
        <w:t xml:space="preserve"> </w:t>
      </w:r>
      <w:r>
        <w:rPr>
          <w:w w:val="110"/>
        </w:rPr>
        <w:t>387</w:t>
      </w:r>
      <w:r>
        <w:rPr>
          <w:spacing w:val="8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389</w:t>
      </w:r>
      <w:r>
        <w:rPr>
          <w:spacing w:val="8"/>
          <w:w w:val="110"/>
        </w:rPr>
        <w:t xml:space="preserve"> </w:t>
      </w:r>
      <w:r>
        <w:rPr>
          <w:w w:val="110"/>
        </w:rPr>
        <w:t>mehrere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8"/>
          <w:w w:val="110"/>
        </w:rPr>
        <w:t xml:space="preserve"> </w:t>
      </w:r>
      <w:r>
        <w:rPr>
          <w:w w:val="110"/>
        </w:rPr>
        <w:t>zuständig,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gebührt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Vorzug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Finanzbehörde,</w:t>
      </w:r>
      <w:r>
        <w:rPr>
          <w:w w:val="112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wegen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Tat</w:t>
      </w:r>
      <w:r>
        <w:rPr>
          <w:spacing w:val="12"/>
          <w:w w:val="110"/>
        </w:rPr>
        <w:t xml:space="preserve"> </w:t>
      </w:r>
      <w:r>
        <w:rPr>
          <w:w w:val="110"/>
        </w:rPr>
        <w:t>zuerst</w:t>
      </w:r>
      <w:r>
        <w:rPr>
          <w:spacing w:val="12"/>
          <w:w w:val="110"/>
        </w:rPr>
        <w:t xml:space="preserve"> </w:t>
      </w:r>
      <w:r>
        <w:rPr>
          <w:w w:val="110"/>
        </w:rPr>
        <w:t>ein</w:t>
      </w:r>
      <w:r>
        <w:rPr>
          <w:spacing w:val="11"/>
          <w:w w:val="110"/>
        </w:rPr>
        <w:t xml:space="preserve"> </w:t>
      </w:r>
      <w:r>
        <w:rPr>
          <w:w w:val="110"/>
        </w:rPr>
        <w:t>Strafverfahren</w:t>
      </w:r>
      <w:r>
        <w:rPr>
          <w:spacing w:val="12"/>
          <w:w w:val="110"/>
        </w:rPr>
        <w:t xml:space="preserve"> </w:t>
      </w:r>
      <w:r>
        <w:rPr>
          <w:w w:val="110"/>
        </w:rPr>
        <w:t>eingeleitet</w:t>
      </w:r>
      <w:r>
        <w:rPr>
          <w:spacing w:val="12"/>
          <w:w w:val="110"/>
        </w:rPr>
        <w:t xml:space="preserve"> </w:t>
      </w:r>
      <w:r>
        <w:rPr>
          <w:w w:val="110"/>
        </w:rPr>
        <w:t>hat.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8"/>
        </w:numPr>
        <w:tabs>
          <w:tab w:val="left" w:pos="423"/>
        </w:tabs>
        <w:kinsoku w:val="0"/>
        <w:overflowPunct w:val="0"/>
        <w:spacing w:line="248" w:lineRule="auto"/>
        <w:ind w:right="364" w:firstLine="0"/>
      </w:pPr>
      <w:r>
        <w:rPr>
          <w:w w:val="110"/>
        </w:rPr>
        <w:t>Auf</w:t>
      </w:r>
      <w:r>
        <w:rPr>
          <w:spacing w:val="16"/>
          <w:w w:val="110"/>
        </w:rPr>
        <w:t xml:space="preserve"> </w:t>
      </w:r>
      <w:r>
        <w:rPr>
          <w:w w:val="110"/>
        </w:rPr>
        <w:t>Ersuchen</w:t>
      </w:r>
      <w:r>
        <w:rPr>
          <w:spacing w:val="16"/>
          <w:w w:val="110"/>
        </w:rPr>
        <w:t xml:space="preserve"> </w:t>
      </w:r>
      <w:r>
        <w:rPr>
          <w:w w:val="110"/>
        </w:rPr>
        <w:t>dieser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6"/>
          <w:w w:val="110"/>
        </w:rPr>
        <w:t xml:space="preserve"> </w:t>
      </w:r>
      <w:r>
        <w:rPr>
          <w:w w:val="110"/>
        </w:rPr>
        <w:t>hat</w:t>
      </w:r>
      <w:r>
        <w:rPr>
          <w:spacing w:val="16"/>
          <w:w w:val="110"/>
        </w:rPr>
        <w:t xml:space="preserve"> </w:t>
      </w:r>
      <w:r>
        <w:rPr>
          <w:w w:val="110"/>
        </w:rPr>
        <w:t>eine</w:t>
      </w:r>
      <w:r>
        <w:rPr>
          <w:spacing w:val="16"/>
          <w:w w:val="110"/>
        </w:rPr>
        <w:t xml:space="preserve"> </w:t>
      </w:r>
      <w:r>
        <w:rPr>
          <w:w w:val="110"/>
        </w:rPr>
        <w:t>andere</w:t>
      </w:r>
      <w:r>
        <w:rPr>
          <w:spacing w:val="16"/>
          <w:w w:val="110"/>
        </w:rPr>
        <w:t xml:space="preserve"> </w:t>
      </w:r>
      <w:r>
        <w:rPr>
          <w:w w:val="110"/>
        </w:rPr>
        <w:t>zuständige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Strafsache</w:t>
      </w:r>
      <w:r>
        <w:rPr>
          <w:spacing w:val="17"/>
          <w:w w:val="110"/>
        </w:rPr>
        <w:t xml:space="preserve"> </w:t>
      </w:r>
      <w:r>
        <w:rPr>
          <w:w w:val="110"/>
        </w:rPr>
        <w:t>zu</w:t>
      </w:r>
      <w:r>
        <w:rPr>
          <w:w w:val="113"/>
        </w:rPr>
        <w:t xml:space="preserve"> </w:t>
      </w:r>
      <w:r>
        <w:rPr>
          <w:w w:val="110"/>
        </w:rPr>
        <w:t>übernehmen,</w:t>
      </w:r>
      <w:r>
        <w:rPr>
          <w:spacing w:val="14"/>
          <w:w w:val="110"/>
        </w:rPr>
        <w:t xml:space="preserve"> </w:t>
      </w:r>
      <w:r>
        <w:rPr>
          <w:w w:val="110"/>
        </w:rPr>
        <w:t>wenn</w:t>
      </w:r>
      <w:r>
        <w:rPr>
          <w:spacing w:val="14"/>
          <w:w w:val="110"/>
        </w:rPr>
        <w:t xml:space="preserve"> </w:t>
      </w:r>
      <w:r>
        <w:rPr>
          <w:w w:val="110"/>
        </w:rPr>
        <w:t>dies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Ermittlungen</w:t>
      </w:r>
      <w:r>
        <w:rPr>
          <w:spacing w:val="14"/>
          <w:w w:val="110"/>
        </w:rPr>
        <w:t xml:space="preserve"> </w:t>
      </w:r>
      <w:r>
        <w:rPr>
          <w:w w:val="110"/>
        </w:rPr>
        <w:t>sachdienlich</w:t>
      </w:r>
      <w:r>
        <w:rPr>
          <w:spacing w:val="14"/>
          <w:w w:val="110"/>
        </w:rPr>
        <w:t xml:space="preserve"> </w:t>
      </w:r>
      <w:r>
        <w:rPr>
          <w:w w:val="110"/>
        </w:rPr>
        <w:t>erscheint.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Zweifelsfällen</w:t>
      </w:r>
      <w:r>
        <w:rPr>
          <w:spacing w:val="14"/>
          <w:w w:val="110"/>
        </w:rPr>
        <w:t xml:space="preserve"> </w:t>
      </w:r>
      <w:r>
        <w:rPr>
          <w:w w:val="110"/>
        </w:rPr>
        <w:t>entscheidet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Behörde, der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ersuchte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7"/>
          <w:w w:val="110"/>
        </w:rPr>
        <w:t xml:space="preserve"> </w:t>
      </w:r>
      <w:r>
        <w:rPr>
          <w:w w:val="110"/>
        </w:rPr>
        <w:t>untersteht.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391</w:t>
      </w:r>
      <w:r>
        <w:rPr>
          <w:spacing w:val="23"/>
          <w:w w:val="105"/>
        </w:rPr>
        <w:t xml:space="preserve"> </w:t>
      </w:r>
      <w:r>
        <w:rPr>
          <w:w w:val="105"/>
        </w:rPr>
        <w:t>Zuständiges</w:t>
      </w:r>
      <w:r>
        <w:rPr>
          <w:spacing w:val="23"/>
          <w:w w:val="105"/>
        </w:rPr>
        <w:t xml:space="preserve"> </w:t>
      </w:r>
      <w:r>
        <w:rPr>
          <w:w w:val="105"/>
        </w:rPr>
        <w:t>Gericht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7"/>
        </w:numPr>
        <w:tabs>
          <w:tab w:val="left" w:pos="423"/>
        </w:tabs>
        <w:kinsoku w:val="0"/>
        <w:overflowPunct w:val="0"/>
        <w:spacing w:line="248" w:lineRule="auto"/>
        <w:ind w:right="192" w:firstLine="0"/>
      </w:pP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Amtsgericht</w:t>
      </w:r>
      <w:r>
        <w:rPr>
          <w:spacing w:val="-15"/>
          <w:w w:val="115"/>
        </w:rPr>
        <w:t xml:space="preserve"> </w:t>
      </w:r>
      <w:r>
        <w:rPr>
          <w:w w:val="115"/>
        </w:rPr>
        <w:t>sachlich</w:t>
      </w:r>
      <w:r>
        <w:rPr>
          <w:spacing w:val="-15"/>
          <w:w w:val="115"/>
        </w:rPr>
        <w:t xml:space="preserve"> </w:t>
      </w:r>
      <w:r>
        <w:rPr>
          <w:w w:val="115"/>
        </w:rPr>
        <w:t>zuständig,</w:t>
      </w:r>
      <w:r>
        <w:rPr>
          <w:spacing w:val="-15"/>
          <w:w w:val="115"/>
        </w:rPr>
        <w:t xml:space="preserve"> </w:t>
      </w:r>
      <w:r>
        <w:rPr>
          <w:w w:val="115"/>
        </w:rPr>
        <w:t>so</w:t>
      </w:r>
      <w:r>
        <w:rPr>
          <w:spacing w:val="-15"/>
          <w:w w:val="115"/>
        </w:rPr>
        <w:t xml:space="preserve"> </w:t>
      </w:r>
      <w:r>
        <w:rPr>
          <w:w w:val="115"/>
        </w:rPr>
        <w:t>ist</w:t>
      </w:r>
      <w:r>
        <w:rPr>
          <w:spacing w:val="-15"/>
          <w:w w:val="115"/>
        </w:rPr>
        <w:t xml:space="preserve"> </w:t>
      </w:r>
      <w:r>
        <w:rPr>
          <w:w w:val="115"/>
        </w:rPr>
        <w:t>örtlich</w:t>
      </w:r>
      <w:r>
        <w:rPr>
          <w:spacing w:val="-15"/>
          <w:w w:val="115"/>
        </w:rPr>
        <w:t xml:space="preserve"> </w:t>
      </w:r>
      <w:r>
        <w:rPr>
          <w:w w:val="115"/>
        </w:rPr>
        <w:t>zuständig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Amtsgericht,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dessen</w:t>
      </w:r>
      <w:r>
        <w:rPr>
          <w:spacing w:val="-15"/>
          <w:w w:val="115"/>
        </w:rPr>
        <w:t xml:space="preserve"> </w:t>
      </w:r>
      <w:r>
        <w:rPr>
          <w:w w:val="115"/>
        </w:rPr>
        <w:t>Bezirk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Landgericht</w:t>
      </w:r>
      <w:r>
        <w:rPr>
          <w:spacing w:val="-20"/>
          <w:w w:val="115"/>
        </w:rPr>
        <w:t xml:space="preserve"> </w:t>
      </w:r>
      <w:r>
        <w:rPr>
          <w:w w:val="115"/>
        </w:rPr>
        <w:t>seinen</w:t>
      </w:r>
      <w:r>
        <w:rPr>
          <w:spacing w:val="-20"/>
          <w:w w:val="115"/>
        </w:rPr>
        <w:t xml:space="preserve"> </w:t>
      </w:r>
      <w:r>
        <w:rPr>
          <w:w w:val="115"/>
        </w:rPr>
        <w:t>Sitz</w:t>
      </w:r>
      <w:r>
        <w:rPr>
          <w:spacing w:val="-20"/>
          <w:w w:val="115"/>
        </w:rPr>
        <w:t xml:space="preserve"> </w:t>
      </w:r>
      <w:r>
        <w:rPr>
          <w:w w:val="115"/>
        </w:rPr>
        <w:t>hat.</w:t>
      </w:r>
      <w:r>
        <w:rPr>
          <w:spacing w:val="-20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vorbereitenden</w:t>
      </w:r>
      <w:r>
        <w:rPr>
          <w:spacing w:val="-20"/>
          <w:w w:val="115"/>
        </w:rPr>
        <w:t xml:space="preserve"> </w:t>
      </w:r>
      <w:r>
        <w:rPr>
          <w:w w:val="115"/>
        </w:rPr>
        <w:t>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gilt</w:t>
      </w:r>
      <w:r>
        <w:rPr>
          <w:spacing w:val="-20"/>
          <w:w w:val="115"/>
        </w:rPr>
        <w:t xml:space="preserve"> </w:t>
      </w:r>
      <w:r>
        <w:rPr>
          <w:w w:val="115"/>
        </w:rPr>
        <w:t>dies,</w:t>
      </w:r>
      <w:r>
        <w:rPr>
          <w:spacing w:val="-20"/>
          <w:w w:val="115"/>
        </w:rPr>
        <w:t xml:space="preserve"> </w:t>
      </w:r>
      <w:r>
        <w:rPr>
          <w:w w:val="115"/>
        </w:rPr>
        <w:t>unbeschadet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20"/>
          <w:w w:val="115"/>
        </w:rPr>
        <w:t xml:space="preserve"> </w:t>
      </w:r>
      <w:r>
        <w:rPr>
          <w:w w:val="115"/>
        </w:rPr>
        <w:t>weitergehenden</w:t>
      </w:r>
      <w:r>
        <w:rPr>
          <w:spacing w:val="-20"/>
          <w:w w:val="115"/>
        </w:rPr>
        <w:t xml:space="preserve"> </w:t>
      </w:r>
      <w:r>
        <w:rPr>
          <w:w w:val="115"/>
        </w:rPr>
        <w:t>Regelung</w:t>
      </w:r>
      <w:r>
        <w:rPr>
          <w:w w:val="117"/>
        </w:rPr>
        <w:t xml:space="preserve"> </w:t>
      </w:r>
      <w:r>
        <w:rPr>
          <w:w w:val="115"/>
        </w:rPr>
        <w:t>nach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58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Gerichtsverfassungsgesetzes,</w:t>
      </w:r>
      <w:r>
        <w:rPr>
          <w:spacing w:val="-16"/>
          <w:w w:val="115"/>
        </w:rPr>
        <w:t xml:space="preserve"> </w:t>
      </w:r>
      <w:r>
        <w:rPr>
          <w:w w:val="115"/>
        </w:rPr>
        <w:t>nur</w:t>
      </w:r>
      <w:r>
        <w:rPr>
          <w:spacing w:val="-17"/>
          <w:w w:val="115"/>
        </w:rPr>
        <w:t xml:space="preserve"> </w:t>
      </w:r>
      <w:r>
        <w:rPr>
          <w:w w:val="115"/>
        </w:rPr>
        <w:t>für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Zustimmung</w:t>
      </w:r>
      <w:r>
        <w:rPr>
          <w:spacing w:val="-16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Gerichts</w:t>
      </w:r>
      <w:r>
        <w:rPr>
          <w:spacing w:val="-16"/>
          <w:w w:val="115"/>
        </w:rPr>
        <w:t xml:space="preserve"> </w:t>
      </w:r>
      <w:r>
        <w:rPr>
          <w:w w:val="115"/>
        </w:rPr>
        <w:t>nach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153</w:t>
      </w:r>
      <w:r>
        <w:rPr>
          <w:spacing w:val="-17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§</w:t>
      </w:r>
      <w:r>
        <w:rPr>
          <w:w w:val="110"/>
        </w:rPr>
        <w:t xml:space="preserve"> </w:t>
      </w:r>
      <w:r>
        <w:rPr>
          <w:w w:val="115"/>
        </w:rPr>
        <w:t>153a</w:t>
      </w:r>
      <w:r>
        <w:rPr>
          <w:spacing w:val="-30"/>
          <w:w w:val="115"/>
        </w:rPr>
        <w:t xml:space="preserve"> </w:t>
      </w:r>
      <w:r>
        <w:rPr>
          <w:w w:val="115"/>
        </w:rPr>
        <w:t>Abs.</w:t>
      </w:r>
      <w:r>
        <w:rPr>
          <w:spacing w:val="-29"/>
          <w:w w:val="115"/>
        </w:rPr>
        <w:t xml:space="preserve"> </w:t>
      </w:r>
      <w:r>
        <w:rPr>
          <w:w w:val="115"/>
        </w:rPr>
        <w:t>1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29"/>
          <w:w w:val="115"/>
        </w:rPr>
        <w:t xml:space="preserve"> </w:t>
      </w:r>
      <w:r>
        <w:rPr>
          <w:w w:val="115"/>
        </w:rPr>
        <w:t>Strafprozessordnung.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"/>
        </w:numPr>
        <w:tabs>
          <w:tab w:val="left" w:pos="423"/>
        </w:tabs>
        <w:kinsoku w:val="0"/>
        <w:overflowPunct w:val="0"/>
        <w:spacing w:line="248" w:lineRule="auto"/>
        <w:ind w:right="115" w:firstLine="0"/>
      </w:pP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Landesregierung</w:t>
      </w:r>
      <w:r>
        <w:rPr>
          <w:spacing w:val="11"/>
          <w:w w:val="110"/>
        </w:rPr>
        <w:t xml:space="preserve"> </w:t>
      </w:r>
      <w:r>
        <w:rPr>
          <w:w w:val="110"/>
        </w:rPr>
        <w:t>kann</w:t>
      </w:r>
      <w:r>
        <w:rPr>
          <w:spacing w:val="11"/>
          <w:w w:val="110"/>
        </w:rPr>
        <w:t xml:space="preserve"> </w:t>
      </w:r>
      <w:r>
        <w:rPr>
          <w:w w:val="110"/>
        </w:rPr>
        <w:t>durch</w:t>
      </w:r>
      <w:r>
        <w:rPr>
          <w:spacing w:val="10"/>
          <w:w w:val="110"/>
        </w:rPr>
        <w:t xml:space="preserve"> </w:t>
      </w:r>
      <w:r>
        <w:rPr>
          <w:w w:val="110"/>
        </w:rPr>
        <w:t>Rechtsverordnung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11"/>
          <w:w w:val="110"/>
        </w:rPr>
        <w:t xml:space="preserve"> </w:t>
      </w:r>
      <w:r>
        <w:rPr>
          <w:w w:val="110"/>
        </w:rPr>
        <w:t>abweichend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11"/>
          <w:w w:val="110"/>
        </w:rPr>
        <w:t xml:space="preserve"> </w:t>
      </w:r>
      <w:r>
        <w:rPr>
          <w:w w:val="110"/>
        </w:rPr>
        <w:t>Absatz</w:t>
      </w:r>
      <w:r>
        <w:rPr>
          <w:spacing w:val="11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Satz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11"/>
          <w:w w:val="110"/>
        </w:rPr>
        <w:t xml:space="preserve"> </w:t>
      </w:r>
      <w:r>
        <w:rPr>
          <w:w w:val="110"/>
        </w:rPr>
        <w:t>regeln,</w:t>
      </w:r>
      <w:r>
        <w:rPr>
          <w:w w:val="115"/>
        </w:rPr>
        <w:t xml:space="preserve"> </w:t>
      </w:r>
      <w:r>
        <w:rPr>
          <w:w w:val="110"/>
        </w:rPr>
        <w:t>soweit dies</w:t>
      </w:r>
      <w:r>
        <w:rPr>
          <w:spacing w:val="1"/>
          <w:w w:val="110"/>
        </w:rPr>
        <w:t xml:space="preserve"> </w:t>
      </w:r>
      <w:r>
        <w:rPr>
          <w:w w:val="110"/>
        </w:rPr>
        <w:t>mit</w:t>
      </w:r>
      <w:r>
        <w:rPr>
          <w:spacing w:val="1"/>
          <w:w w:val="110"/>
        </w:rPr>
        <w:t xml:space="preserve"> </w:t>
      </w:r>
      <w:r>
        <w:rPr>
          <w:w w:val="110"/>
        </w:rPr>
        <w:t>Rücksicht</w:t>
      </w:r>
      <w:r>
        <w:rPr>
          <w:spacing w:val="1"/>
          <w:w w:val="110"/>
        </w:rPr>
        <w:t xml:space="preserve"> </w:t>
      </w:r>
      <w:r>
        <w:rPr>
          <w:w w:val="110"/>
        </w:rPr>
        <w:t>auf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Wirtschafts-</w:t>
      </w:r>
      <w:r>
        <w:rPr>
          <w:spacing w:val="1"/>
          <w:w w:val="110"/>
        </w:rPr>
        <w:t xml:space="preserve"> </w:t>
      </w:r>
      <w:r>
        <w:rPr>
          <w:w w:val="110"/>
        </w:rPr>
        <w:t>oder</w:t>
      </w:r>
      <w:r>
        <w:rPr>
          <w:spacing w:val="1"/>
          <w:w w:val="110"/>
        </w:rPr>
        <w:t xml:space="preserve"> </w:t>
      </w:r>
      <w:r>
        <w:rPr>
          <w:w w:val="110"/>
        </w:rPr>
        <w:t>Verkehrsverhältnisse,</w:t>
      </w:r>
      <w:r>
        <w:rPr>
          <w:spacing w:val="1"/>
          <w:w w:val="110"/>
        </w:rPr>
        <w:t xml:space="preserve"> </w:t>
      </w:r>
      <w:r>
        <w:rPr>
          <w:w w:val="110"/>
        </w:rPr>
        <w:t>den</w:t>
      </w:r>
      <w:r>
        <w:rPr>
          <w:spacing w:val="1"/>
          <w:w w:val="110"/>
        </w:rPr>
        <w:t xml:space="preserve"> </w:t>
      </w:r>
      <w:r>
        <w:rPr>
          <w:w w:val="110"/>
        </w:rPr>
        <w:t>Aufbau</w:t>
      </w:r>
      <w:r>
        <w:rPr>
          <w:spacing w:val="1"/>
          <w:w w:val="110"/>
        </w:rPr>
        <w:t xml:space="preserve"> </w:t>
      </w:r>
      <w:r>
        <w:rPr>
          <w:w w:val="110"/>
        </w:rPr>
        <w:t>der</w:t>
      </w:r>
      <w:r>
        <w:rPr>
          <w:spacing w:val="1"/>
          <w:w w:val="110"/>
        </w:rPr>
        <w:t xml:space="preserve"> </w:t>
      </w:r>
      <w:r>
        <w:rPr>
          <w:w w:val="110"/>
        </w:rPr>
        <w:t>Verwaltungsbehörden</w:t>
      </w:r>
      <w:r>
        <w:rPr>
          <w:w w:val="111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andere</w:t>
      </w:r>
      <w:r>
        <w:rPr>
          <w:spacing w:val="16"/>
          <w:w w:val="110"/>
        </w:rPr>
        <w:t xml:space="preserve"> </w:t>
      </w:r>
      <w:r>
        <w:rPr>
          <w:w w:val="110"/>
        </w:rPr>
        <w:t>örtliche</w:t>
      </w:r>
      <w:r>
        <w:rPr>
          <w:spacing w:val="17"/>
          <w:w w:val="110"/>
        </w:rPr>
        <w:t xml:space="preserve"> </w:t>
      </w:r>
      <w:r>
        <w:rPr>
          <w:w w:val="110"/>
        </w:rPr>
        <w:t>Bedürfnisse</w:t>
      </w:r>
      <w:r>
        <w:rPr>
          <w:spacing w:val="16"/>
          <w:w w:val="110"/>
        </w:rPr>
        <w:t xml:space="preserve"> </w:t>
      </w:r>
      <w:r>
        <w:rPr>
          <w:w w:val="110"/>
        </w:rPr>
        <w:t>zweckmäßig</w:t>
      </w:r>
      <w:r>
        <w:rPr>
          <w:spacing w:val="17"/>
          <w:w w:val="110"/>
        </w:rPr>
        <w:t xml:space="preserve"> </w:t>
      </w:r>
      <w:r>
        <w:rPr>
          <w:w w:val="110"/>
        </w:rPr>
        <w:t>erscheint.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Landesregierung</w:t>
      </w:r>
      <w:r>
        <w:rPr>
          <w:spacing w:val="16"/>
          <w:w w:val="110"/>
        </w:rPr>
        <w:t xml:space="preserve"> </w:t>
      </w:r>
      <w:r>
        <w:rPr>
          <w:w w:val="110"/>
        </w:rPr>
        <w:t>kann</w:t>
      </w:r>
      <w:r>
        <w:rPr>
          <w:spacing w:val="17"/>
          <w:w w:val="110"/>
        </w:rPr>
        <w:t xml:space="preserve"> </w:t>
      </w:r>
      <w:r>
        <w:rPr>
          <w:w w:val="110"/>
        </w:rPr>
        <w:t>diese</w:t>
      </w:r>
      <w:r>
        <w:rPr>
          <w:spacing w:val="16"/>
          <w:w w:val="110"/>
        </w:rPr>
        <w:t xml:space="preserve"> </w:t>
      </w:r>
      <w:r>
        <w:rPr>
          <w:w w:val="110"/>
        </w:rPr>
        <w:t>Ermächtigung</w:t>
      </w:r>
      <w:r>
        <w:rPr>
          <w:spacing w:val="17"/>
          <w:w w:val="110"/>
        </w:rPr>
        <w:t xml:space="preserve"> </w:t>
      </w:r>
      <w:r>
        <w:rPr>
          <w:w w:val="110"/>
        </w:rPr>
        <w:t>auf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 xml:space="preserve">Landesjustizverwaltung </w:t>
      </w:r>
      <w:r>
        <w:rPr>
          <w:spacing w:val="45"/>
          <w:w w:val="110"/>
        </w:rPr>
        <w:t xml:space="preserve"> </w:t>
      </w:r>
      <w:r>
        <w:rPr>
          <w:w w:val="110"/>
        </w:rPr>
        <w:t>übertragen.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"/>
        </w:numPr>
        <w:tabs>
          <w:tab w:val="left" w:pos="423"/>
        </w:tabs>
        <w:kinsoku w:val="0"/>
        <w:overflowPunct w:val="0"/>
        <w:spacing w:line="248" w:lineRule="auto"/>
        <w:ind w:right="863" w:firstLine="0"/>
      </w:pPr>
      <w:r>
        <w:rPr>
          <w:w w:val="115"/>
        </w:rPr>
        <w:t>Strafsachen</w:t>
      </w:r>
      <w:r>
        <w:rPr>
          <w:spacing w:val="-26"/>
          <w:w w:val="115"/>
        </w:rPr>
        <w:t xml:space="preserve"> </w:t>
      </w:r>
      <w:r>
        <w:rPr>
          <w:w w:val="115"/>
        </w:rPr>
        <w:t>wegen</w:t>
      </w:r>
      <w:r>
        <w:rPr>
          <w:spacing w:val="-25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25"/>
          <w:w w:val="115"/>
        </w:rPr>
        <w:t xml:space="preserve"> </w:t>
      </w:r>
      <w:r>
        <w:rPr>
          <w:w w:val="115"/>
        </w:rPr>
        <w:t>sollen</w:t>
      </w:r>
      <w:r>
        <w:rPr>
          <w:spacing w:val="-25"/>
          <w:w w:val="115"/>
        </w:rPr>
        <w:t xml:space="preserve"> </w:t>
      </w:r>
      <w:r>
        <w:rPr>
          <w:w w:val="115"/>
        </w:rPr>
        <w:t>beim</w:t>
      </w:r>
      <w:r>
        <w:rPr>
          <w:spacing w:val="-25"/>
          <w:w w:val="115"/>
        </w:rPr>
        <w:t xml:space="preserve"> </w:t>
      </w:r>
      <w:r>
        <w:rPr>
          <w:w w:val="115"/>
        </w:rPr>
        <w:t>Amtsgericht</w:t>
      </w:r>
      <w:r>
        <w:rPr>
          <w:spacing w:val="-25"/>
          <w:w w:val="115"/>
        </w:rPr>
        <w:t xml:space="preserve"> </w:t>
      </w:r>
      <w:r>
        <w:rPr>
          <w:w w:val="115"/>
        </w:rPr>
        <w:t>einer</w:t>
      </w:r>
      <w:r>
        <w:rPr>
          <w:spacing w:val="-25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6"/>
          <w:w w:val="115"/>
        </w:rPr>
        <w:t xml:space="preserve"> </w:t>
      </w:r>
      <w:r>
        <w:rPr>
          <w:w w:val="115"/>
        </w:rPr>
        <w:t>Abteilung</w:t>
      </w:r>
      <w:r>
        <w:rPr>
          <w:spacing w:val="-25"/>
          <w:w w:val="115"/>
        </w:rPr>
        <w:t xml:space="preserve"> </w:t>
      </w:r>
      <w:r>
        <w:rPr>
          <w:w w:val="115"/>
        </w:rPr>
        <w:t>zugewiesen werden.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7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Absätze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bis</w:t>
      </w:r>
      <w:r>
        <w:rPr>
          <w:spacing w:val="-16"/>
          <w:w w:val="115"/>
        </w:rPr>
        <w:t xml:space="preserve"> </w:t>
      </w:r>
      <w:r>
        <w:rPr>
          <w:w w:val="115"/>
        </w:rPr>
        <w:t>3</w:t>
      </w:r>
      <w:r>
        <w:rPr>
          <w:spacing w:val="-17"/>
          <w:w w:val="115"/>
        </w:rPr>
        <w:t xml:space="preserve"> </w:t>
      </w:r>
      <w:r>
        <w:rPr>
          <w:w w:val="115"/>
        </w:rPr>
        <w:t>gelten</w:t>
      </w:r>
      <w:r>
        <w:rPr>
          <w:spacing w:val="-17"/>
          <w:w w:val="115"/>
        </w:rPr>
        <w:t xml:space="preserve"> </w:t>
      </w:r>
      <w:r>
        <w:rPr>
          <w:w w:val="115"/>
        </w:rPr>
        <w:t>auch,</w:t>
      </w:r>
      <w:r>
        <w:rPr>
          <w:spacing w:val="-16"/>
          <w:w w:val="115"/>
        </w:rPr>
        <w:t xml:space="preserve"> </w:t>
      </w:r>
      <w:r>
        <w:rPr>
          <w:w w:val="115"/>
        </w:rPr>
        <w:t>wenn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Verfahren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7"/>
          <w:w w:val="115"/>
        </w:rPr>
        <w:t xml:space="preserve"> </w:t>
      </w:r>
      <w:r>
        <w:rPr>
          <w:w w:val="115"/>
        </w:rPr>
        <w:t>nur</w:t>
      </w:r>
      <w:r>
        <w:rPr>
          <w:spacing w:val="-17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16"/>
          <w:w w:val="115"/>
        </w:rPr>
        <w:t xml:space="preserve"> </w:t>
      </w:r>
      <w:r>
        <w:rPr>
          <w:w w:val="115"/>
        </w:rPr>
        <w:t>zum</w:t>
      </w:r>
      <w:r>
        <w:rPr>
          <w:spacing w:val="-17"/>
          <w:w w:val="115"/>
        </w:rPr>
        <w:t xml:space="preserve"> </w:t>
      </w:r>
      <w:r>
        <w:rPr>
          <w:w w:val="115"/>
        </w:rPr>
        <w:t>Gegenstand</w:t>
      </w:r>
      <w:r>
        <w:rPr>
          <w:spacing w:val="-17"/>
          <w:w w:val="115"/>
        </w:rPr>
        <w:t xml:space="preserve"> </w:t>
      </w:r>
      <w:r>
        <w:rPr>
          <w:w w:val="115"/>
        </w:rPr>
        <w:t>hat;</w:t>
      </w:r>
      <w:r>
        <w:rPr>
          <w:spacing w:val="-16"/>
          <w:w w:val="115"/>
        </w:rPr>
        <w:t xml:space="preserve"> </w:t>
      </w:r>
      <w:r>
        <w:rPr>
          <w:w w:val="115"/>
        </w:rPr>
        <w:t>sie</w:t>
      </w:r>
      <w:r>
        <w:rPr>
          <w:w w:val="117"/>
        </w:rPr>
        <w:t xml:space="preserve"> </w:t>
      </w:r>
      <w:r>
        <w:rPr>
          <w:w w:val="115"/>
        </w:rPr>
        <w:t>gelten</w:t>
      </w:r>
      <w:r>
        <w:rPr>
          <w:spacing w:val="-15"/>
          <w:w w:val="115"/>
        </w:rPr>
        <w:t xml:space="preserve"> </w:t>
      </w:r>
      <w:r>
        <w:rPr>
          <w:w w:val="115"/>
        </w:rPr>
        <w:t>jedoch</w:t>
      </w:r>
      <w:r>
        <w:rPr>
          <w:spacing w:val="-15"/>
          <w:w w:val="115"/>
        </w:rPr>
        <w:t xml:space="preserve"> </w:t>
      </w:r>
      <w:r>
        <w:rPr>
          <w:w w:val="115"/>
        </w:rPr>
        <w:t>nicht,</w:t>
      </w:r>
      <w:r>
        <w:rPr>
          <w:spacing w:val="-15"/>
          <w:w w:val="115"/>
        </w:rPr>
        <w:t xml:space="preserve"> </w:t>
      </w:r>
      <w:r>
        <w:rPr>
          <w:w w:val="115"/>
        </w:rPr>
        <w:t>wenn</w:t>
      </w:r>
      <w:r>
        <w:rPr>
          <w:spacing w:val="-15"/>
          <w:w w:val="115"/>
        </w:rPr>
        <w:t xml:space="preserve"> </w:t>
      </w:r>
      <w:r>
        <w:rPr>
          <w:w w:val="115"/>
        </w:rPr>
        <w:t>dieselbe</w:t>
      </w:r>
      <w:r>
        <w:rPr>
          <w:spacing w:val="-15"/>
          <w:w w:val="115"/>
        </w:rPr>
        <w:t xml:space="preserve"> </w:t>
      </w:r>
      <w:r>
        <w:rPr>
          <w:w w:val="115"/>
        </w:rPr>
        <w:t>Handlung</w:t>
      </w:r>
      <w:r>
        <w:rPr>
          <w:spacing w:val="-15"/>
          <w:w w:val="115"/>
        </w:rPr>
        <w:t xml:space="preserve"> </w:t>
      </w:r>
      <w:r>
        <w:rPr>
          <w:w w:val="115"/>
        </w:rPr>
        <w:t>eine</w:t>
      </w:r>
      <w:r>
        <w:rPr>
          <w:spacing w:val="-15"/>
          <w:w w:val="115"/>
        </w:rPr>
        <w:t xml:space="preserve"> </w:t>
      </w:r>
      <w:r>
        <w:rPr>
          <w:w w:val="115"/>
        </w:rPr>
        <w:t>Straftat</w:t>
      </w:r>
      <w:r>
        <w:rPr>
          <w:spacing w:val="-15"/>
          <w:w w:val="115"/>
        </w:rPr>
        <w:t xml:space="preserve"> </w:t>
      </w:r>
      <w:r>
        <w:rPr>
          <w:w w:val="115"/>
        </w:rPr>
        <w:t>nach</w:t>
      </w:r>
      <w:r>
        <w:rPr>
          <w:spacing w:val="-15"/>
          <w:w w:val="115"/>
        </w:rPr>
        <w:t xml:space="preserve"> </w:t>
      </w:r>
      <w:r>
        <w:rPr>
          <w:w w:val="115"/>
        </w:rPr>
        <w:t>dem</w:t>
      </w:r>
      <w:r>
        <w:rPr>
          <w:spacing w:val="-15"/>
          <w:w w:val="115"/>
        </w:rPr>
        <w:t xml:space="preserve"> </w:t>
      </w:r>
      <w:r>
        <w:rPr>
          <w:w w:val="115"/>
        </w:rPr>
        <w:t>Betäubungsmittelgesetz</w:t>
      </w:r>
      <w:r>
        <w:rPr>
          <w:spacing w:val="-15"/>
          <w:w w:val="115"/>
        </w:rPr>
        <w:t xml:space="preserve"> </w:t>
      </w:r>
      <w:r>
        <w:rPr>
          <w:w w:val="115"/>
        </w:rPr>
        <w:t>darstellt,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nicht</w:t>
      </w:r>
      <w:r>
        <w:rPr>
          <w:w w:val="112"/>
        </w:rPr>
        <w:t xml:space="preserve"> </w:t>
      </w:r>
      <w:r>
        <w:rPr>
          <w:w w:val="115"/>
        </w:rPr>
        <w:t>für</w:t>
      </w:r>
      <w:r>
        <w:rPr>
          <w:spacing w:val="-30"/>
          <w:w w:val="115"/>
        </w:rPr>
        <w:t xml:space="preserve"> </w:t>
      </w:r>
      <w:r>
        <w:rPr>
          <w:w w:val="115"/>
        </w:rPr>
        <w:t>Steuerstraftaten,</w:t>
      </w:r>
      <w:r>
        <w:rPr>
          <w:spacing w:val="-29"/>
          <w:w w:val="115"/>
        </w:rPr>
        <w:t xml:space="preserve"> </w:t>
      </w:r>
      <w:r>
        <w:rPr>
          <w:w w:val="115"/>
        </w:rPr>
        <w:t>welche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Kraftfahrzeugsteuer</w:t>
      </w:r>
      <w:r>
        <w:rPr>
          <w:spacing w:val="-30"/>
          <w:w w:val="115"/>
        </w:rPr>
        <w:t xml:space="preserve"> </w:t>
      </w:r>
      <w:r>
        <w:rPr>
          <w:w w:val="115"/>
        </w:rPr>
        <w:t>betreffen.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0"/>
          <w:w w:val="105"/>
        </w:rPr>
        <w:t xml:space="preserve"> </w:t>
      </w:r>
      <w:r>
        <w:rPr>
          <w:w w:val="105"/>
        </w:rPr>
        <w:t>392</w:t>
      </w:r>
      <w:r>
        <w:rPr>
          <w:spacing w:val="31"/>
          <w:w w:val="105"/>
        </w:rPr>
        <w:t xml:space="preserve"> </w:t>
      </w:r>
      <w:r>
        <w:rPr>
          <w:w w:val="105"/>
        </w:rPr>
        <w:t>Verteidigung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6"/>
        </w:numPr>
        <w:tabs>
          <w:tab w:val="left" w:pos="423"/>
        </w:tabs>
        <w:kinsoku w:val="0"/>
        <w:overflowPunct w:val="0"/>
        <w:spacing w:line="248" w:lineRule="auto"/>
        <w:ind w:right="289" w:firstLine="0"/>
      </w:pPr>
      <w:r>
        <w:rPr>
          <w:w w:val="115"/>
        </w:rPr>
        <w:t>Abweichend</w:t>
      </w:r>
      <w:r>
        <w:rPr>
          <w:spacing w:val="-32"/>
          <w:w w:val="115"/>
        </w:rPr>
        <w:t xml:space="preserve"> </w:t>
      </w:r>
      <w:r>
        <w:rPr>
          <w:w w:val="115"/>
        </w:rPr>
        <w:t>von</w:t>
      </w:r>
      <w:r>
        <w:rPr>
          <w:spacing w:val="-31"/>
          <w:w w:val="115"/>
        </w:rPr>
        <w:t xml:space="preserve"> </w:t>
      </w:r>
      <w:r>
        <w:rPr>
          <w:w w:val="115"/>
        </w:rPr>
        <w:t>§</w:t>
      </w:r>
      <w:r>
        <w:rPr>
          <w:spacing w:val="-32"/>
          <w:w w:val="115"/>
        </w:rPr>
        <w:t xml:space="preserve"> </w:t>
      </w:r>
      <w:r>
        <w:rPr>
          <w:w w:val="115"/>
        </w:rPr>
        <w:t>138</w:t>
      </w:r>
      <w:r>
        <w:rPr>
          <w:spacing w:val="-31"/>
          <w:w w:val="115"/>
        </w:rPr>
        <w:t xml:space="preserve"> </w:t>
      </w:r>
      <w:r>
        <w:rPr>
          <w:w w:val="115"/>
        </w:rPr>
        <w:t>Abs.</w:t>
      </w:r>
      <w:r>
        <w:rPr>
          <w:spacing w:val="-32"/>
          <w:w w:val="115"/>
        </w:rPr>
        <w:t xml:space="preserve"> </w:t>
      </w:r>
      <w:r>
        <w:rPr>
          <w:w w:val="115"/>
        </w:rPr>
        <w:t>1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Strafprozessordnung</w:t>
      </w:r>
      <w:r>
        <w:rPr>
          <w:spacing w:val="-32"/>
          <w:w w:val="115"/>
        </w:rPr>
        <w:t xml:space="preserve"> </w:t>
      </w:r>
      <w:r>
        <w:rPr>
          <w:w w:val="115"/>
        </w:rPr>
        <w:t>können</w:t>
      </w:r>
      <w:r>
        <w:rPr>
          <w:spacing w:val="-31"/>
          <w:w w:val="115"/>
        </w:rPr>
        <w:t xml:space="preserve"> </w:t>
      </w:r>
      <w:r>
        <w:rPr>
          <w:w w:val="115"/>
        </w:rPr>
        <w:t>auch</w:t>
      </w:r>
      <w:r>
        <w:rPr>
          <w:spacing w:val="-32"/>
          <w:w w:val="115"/>
        </w:rPr>
        <w:t xml:space="preserve"> </w:t>
      </w:r>
      <w:r>
        <w:rPr>
          <w:w w:val="115"/>
        </w:rPr>
        <w:t>Steuerberater,</w:t>
      </w:r>
      <w:r>
        <w:rPr>
          <w:spacing w:val="-31"/>
          <w:w w:val="115"/>
        </w:rPr>
        <w:t xml:space="preserve"> </w:t>
      </w:r>
      <w:r>
        <w:rPr>
          <w:w w:val="115"/>
        </w:rPr>
        <w:t>Steuerbevollmächtigte,</w:t>
      </w:r>
      <w:r>
        <w:rPr>
          <w:w w:val="114"/>
        </w:rPr>
        <w:t xml:space="preserve"> </w:t>
      </w:r>
      <w:r>
        <w:rPr>
          <w:w w:val="115"/>
        </w:rPr>
        <w:t>Wirtschaftsprüfer</w:t>
      </w:r>
      <w:r>
        <w:rPr>
          <w:spacing w:val="-36"/>
          <w:w w:val="115"/>
        </w:rPr>
        <w:t xml:space="preserve"> </w:t>
      </w:r>
      <w:r>
        <w:rPr>
          <w:w w:val="115"/>
        </w:rPr>
        <w:t>und</w:t>
      </w:r>
      <w:r>
        <w:rPr>
          <w:spacing w:val="-36"/>
          <w:w w:val="115"/>
        </w:rPr>
        <w:t xml:space="preserve"> </w:t>
      </w:r>
      <w:r>
        <w:rPr>
          <w:w w:val="115"/>
        </w:rPr>
        <w:t>vereidigte</w:t>
      </w:r>
      <w:r>
        <w:rPr>
          <w:spacing w:val="-36"/>
          <w:w w:val="115"/>
        </w:rPr>
        <w:t xml:space="preserve"> </w:t>
      </w:r>
      <w:r>
        <w:rPr>
          <w:w w:val="115"/>
        </w:rPr>
        <w:t>Buchprüfer</w:t>
      </w:r>
      <w:r>
        <w:rPr>
          <w:spacing w:val="-35"/>
          <w:w w:val="115"/>
        </w:rPr>
        <w:t xml:space="preserve"> </w:t>
      </w:r>
      <w:r>
        <w:rPr>
          <w:w w:val="115"/>
        </w:rPr>
        <w:t>zu</w:t>
      </w:r>
      <w:r>
        <w:rPr>
          <w:spacing w:val="-36"/>
          <w:w w:val="115"/>
        </w:rPr>
        <w:t xml:space="preserve"> </w:t>
      </w:r>
      <w:r>
        <w:rPr>
          <w:w w:val="115"/>
        </w:rPr>
        <w:t>Verteidigern</w:t>
      </w:r>
      <w:r>
        <w:rPr>
          <w:spacing w:val="-36"/>
          <w:w w:val="115"/>
        </w:rPr>
        <w:t xml:space="preserve"> </w:t>
      </w:r>
      <w:r>
        <w:rPr>
          <w:w w:val="115"/>
        </w:rPr>
        <w:t>gewählt</w:t>
      </w:r>
      <w:r>
        <w:rPr>
          <w:spacing w:val="-36"/>
          <w:w w:val="115"/>
        </w:rPr>
        <w:t xml:space="preserve"> </w:t>
      </w:r>
      <w:r>
        <w:rPr>
          <w:w w:val="115"/>
        </w:rPr>
        <w:t>werden,</w:t>
      </w:r>
      <w:r>
        <w:rPr>
          <w:spacing w:val="-35"/>
          <w:w w:val="115"/>
        </w:rPr>
        <w:t xml:space="preserve"> </w:t>
      </w:r>
      <w:r>
        <w:rPr>
          <w:w w:val="115"/>
        </w:rPr>
        <w:t>soweit</w:t>
      </w:r>
      <w:r>
        <w:rPr>
          <w:spacing w:val="-36"/>
          <w:w w:val="115"/>
        </w:rPr>
        <w:t xml:space="preserve"> </w:t>
      </w:r>
      <w:r>
        <w:rPr>
          <w:w w:val="115"/>
        </w:rPr>
        <w:t>die</w:t>
      </w:r>
      <w:r>
        <w:rPr>
          <w:spacing w:val="-3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6"/>
          <w:w w:val="115"/>
        </w:rPr>
        <w:t xml:space="preserve"> </w:t>
      </w:r>
      <w:r>
        <w:rPr>
          <w:w w:val="115"/>
        </w:rPr>
        <w:t>das</w:t>
      </w:r>
      <w:r>
        <w:rPr>
          <w:w w:val="120"/>
        </w:rPr>
        <w:t xml:space="preserve"> </w:t>
      </w:r>
      <w:r>
        <w:rPr>
          <w:w w:val="115"/>
        </w:rPr>
        <w:t>Strafverfahren</w:t>
      </w:r>
      <w:r>
        <w:rPr>
          <w:spacing w:val="-21"/>
          <w:w w:val="115"/>
        </w:rPr>
        <w:t xml:space="preserve"> </w:t>
      </w:r>
      <w:r>
        <w:rPr>
          <w:w w:val="115"/>
        </w:rPr>
        <w:t>selbständig</w:t>
      </w:r>
      <w:r>
        <w:rPr>
          <w:spacing w:val="-21"/>
          <w:w w:val="115"/>
        </w:rPr>
        <w:t xml:space="preserve"> </w:t>
      </w:r>
      <w:r>
        <w:rPr>
          <w:w w:val="115"/>
        </w:rPr>
        <w:t>durchführt;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0"/>
          <w:w w:val="115"/>
        </w:rPr>
        <w:t xml:space="preserve"> </w:t>
      </w:r>
      <w:r>
        <w:rPr>
          <w:w w:val="115"/>
        </w:rPr>
        <w:t>Übrigen</w:t>
      </w:r>
      <w:r>
        <w:rPr>
          <w:spacing w:val="-21"/>
          <w:w w:val="115"/>
        </w:rPr>
        <w:t xml:space="preserve"> </w:t>
      </w:r>
      <w:r>
        <w:rPr>
          <w:w w:val="115"/>
        </w:rPr>
        <w:t>können</w:t>
      </w:r>
      <w:r>
        <w:rPr>
          <w:spacing w:val="-21"/>
          <w:w w:val="115"/>
        </w:rPr>
        <w:t xml:space="preserve"> </w:t>
      </w:r>
      <w:r>
        <w:rPr>
          <w:w w:val="115"/>
        </w:rPr>
        <w:t>sie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Verteidigung</w:t>
      </w:r>
      <w:r>
        <w:rPr>
          <w:spacing w:val="-21"/>
          <w:w w:val="115"/>
        </w:rPr>
        <w:t xml:space="preserve"> </w:t>
      </w:r>
      <w:r>
        <w:rPr>
          <w:w w:val="115"/>
        </w:rPr>
        <w:t>nur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0"/>
          <w:w w:val="115"/>
        </w:rPr>
        <w:t xml:space="preserve"> </w:t>
      </w:r>
      <w:r>
        <w:rPr>
          <w:w w:val="115"/>
        </w:rPr>
        <w:t>Gemeinschaft</w:t>
      </w:r>
      <w:r>
        <w:rPr>
          <w:spacing w:val="-21"/>
          <w:w w:val="115"/>
        </w:rPr>
        <w:t xml:space="preserve"> </w:t>
      </w:r>
      <w:r>
        <w:rPr>
          <w:w w:val="115"/>
        </w:rPr>
        <w:t>mit</w:t>
      </w:r>
      <w:r>
        <w:rPr>
          <w:spacing w:val="-21"/>
          <w:w w:val="115"/>
        </w:rPr>
        <w:t xml:space="preserve"> </w:t>
      </w:r>
      <w:r>
        <w:rPr>
          <w:w w:val="115"/>
        </w:rPr>
        <w:t>einem</w:t>
      </w:r>
      <w:r>
        <w:rPr>
          <w:w w:val="114"/>
        </w:rPr>
        <w:t xml:space="preserve"> </w:t>
      </w:r>
      <w:r>
        <w:rPr>
          <w:w w:val="115"/>
        </w:rPr>
        <w:t>Rechtsanwalt</w:t>
      </w:r>
      <w:r>
        <w:rPr>
          <w:spacing w:val="-31"/>
          <w:w w:val="115"/>
        </w:rPr>
        <w:t xml:space="preserve"> </w:t>
      </w:r>
      <w:r>
        <w:rPr>
          <w:w w:val="115"/>
        </w:rPr>
        <w:t>oder</w:t>
      </w:r>
      <w:r>
        <w:rPr>
          <w:spacing w:val="-31"/>
          <w:w w:val="115"/>
        </w:rPr>
        <w:t xml:space="preserve"> </w:t>
      </w:r>
      <w:r>
        <w:rPr>
          <w:w w:val="115"/>
        </w:rPr>
        <w:t>einem</w:t>
      </w:r>
      <w:r>
        <w:rPr>
          <w:spacing w:val="-30"/>
          <w:w w:val="115"/>
        </w:rPr>
        <w:t xml:space="preserve"> </w:t>
      </w:r>
      <w:r>
        <w:rPr>
          <w:w w:val="115"/>
        </w:rPr>
        <w:t>Rechtslehrer</w:t>
      </w:r>
      <w:r>
        <w:rPr>
          <w:spacing w:val="-31"/>
          <w:w w:val="115"/>
        </w:rPr>
        <w:t xml:space="preserve"> </w:t>
      </w:r>
      <w:r>
        <w:rPr>
          <w:w w:val="115"/>
        </w:rPr>
        <w:t>an</w:t>
      </w:r>
      <w:r>
        <w:rPr>
          <w:spacing w:val="-30"/>
          <w:w w:val="115"/>
        </w:rPr>
        <w:t xml:space="preserve"> </w:t>
      </w:r>
      <w:r>
        <w:rPr>
          <w:w w:val="115"/>
        </w:rPr>
        <w:t>einer</w:t>
      </w:r>
      <w:r>
        <w:rPr>
          <w:spacing w:val="-31"/>
          <w:w w:val="115"/>
        </w:rPr>
        <w:t xml:space="preserve"> </w:t>
      </w:r>
      <w:r>
        <w:rPr>
          <w:w w:val="115"/>
        </w:rPr>
        <w:t>deutschen</w:t>
      </w:r>
      <w:r>
        <w:rPr>
          <w:spacing w:val="-30"/>
          <w:w w:val="115"/>
        </w:rPr>
        <w:t xml:space="preserve"> </w:t>
      </w:r>
      <w:r>
        <w:rPr>
          <w:w w:val="115"/>
        </w:rPr>
        <w:t>Hochschule</w:t>
      </w:r>
      <w:r>
        <w:rPr>
          <w:spacing w:val="-31"/>
          <w:w w:val="115"/>
        </w:rPr>
        <w:t xml:space="preserve"> </w:t>
      </w:r>
      <w:r>
        <w:rPr>
          <w:w w:val="115"/>
        </w:rPr>
        <w:t>im</w:t>
      </w:r>
      <w:r>
        <w:rPr>
          <w:spacing w:val="-30"/>
          <w:w w:val="115"/>
        </w:rPr>
        <w:t xml:space="preserve"> </w:t>
      </w:r>
      <w:r>
        <w:rPr>
          <w:w w:val="115"/>
        </w:rPr>
        <w:t>Sinne</w:t>
      </w:r>
      <w:r>
        <w:rPr>
          <w:spacing w:val="-31"/>
          <w:w w:val="115"/>
        </w:rPr>
        <w:t xml:space="preserve"> </w:t>
      </w:r>
      <w:r>
        <w:rPr>
          <w:w w:val="115"/>
        </w:rPr>
        <w:t>des</w:t>
      </w:r>
      <w:r>
        <w:rPr>
          <w:spacing w:val="-30"/>
          <w:w w:val="115"/>
        </w:rPr>
        <w:t xml:space="preserve"> </w:t>
      </w:r>
      <w:r>
        <w:rPr>
          <w:w w:val="115"/>
        </w:rPr>
        <w:t>Hochschulrahmengesetzes</w:t>
      </w:r>
      <w:r>
        <w:rPr>
          <w:w w:val="113"/>
        </w:rPr>
        <w:t xml:space="preserve"> </w:t>
      </w:r>
      <w:r>
        <w:rPr>
          <w:w w:val="115"/>
        </w:rPr>
        <w:t>mit</w:t>
      </w:r>
      <w:r>
        <w:rPr>
          <w:spacing w:val="-18"/>
          <w:w w:val="115"/>
        </w:rPr>
        <w:t xml:space="preserve"> </w:t>
      </w:r>
      <w:r>
        <w:rPr>
          <w:w w:val="115"/>
        </w:rPr>
        <w:t>Befähigung</w:t>
      </w:r>
      <w:r>
        <w:rPr>
          <w:spacing w:val="-17"/>
          <w:w w:val="115"/>
        </w:rPr>
        <w:t xml:space="preserve"> </w:t>
      </w:r>
      <w:r>
        <w:rPr>
          <w:w w:val="115"/>
        </w:rPr>
        <w:t>zum</w:t>
      </w:r>
      <w:r>
        <w:rPr>
          <w:spacing w:val="-17"/>
          <w:w w:val="115"/>
        </w:rPr>
        <w:t xml:space="preserve"> </w:t>
      </w:r>
      <w:r>
        <w:rPr>
          <w:w w:val="115"/>
        </w:rPr>
        <w:t>Richteramt</w:t>
      </w:r>
      <w:r>
        <w:rPr>
          <w:spacing w:val="-17"/>
          <w:w w:val="115"/>
        </w:rPr>
        <w:t xml:space="preserve"> </w:t>
      </w:r>
      <w:r>
        <w:rPr>
          <w:w w:val="115"/>
        </w:rPr>
        <w:t>führen.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6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138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Strafprozessordnung</w:t>
      </w:r>
      <w:r>
        <w:rPr>
          <w:spacing w:val="3"/>
          <w:w w:val="110"/>
        </w:rPr>
        <w:t xml:space="preserve"> </w:t>
      </w:r>
      <w:r>
        <w:rPr>
          <w:w w:val="110"/>
        </w:rPr>
        <w:t>bleibt</w:t>
      </w:r>
      <w:r>
        <w:rPr>
          <w:spacing w:val="3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41"/>
          <w:w w:val="105"/>
        </w:rPr>
        <w:t xml:space="preserve"> </w:t>
      </w:r>
      <w:r>
        <w:rPr>
          <w:w w:val="105"/>
        </w:rPr>
        <w:t>393</w:t>
      </w:r>
      <w:r>
        <w:rPr>
          <w:spacing w:val="41"/>
          <w:w w:val="105"/>
        </w:rPr>
        <w:t xml:space="preserve"> </w:t>
      </w:r>
      <w:r>
        <w:rPr>
          <w:w w:val="105"/>
        </w:rPr>
        <w:t>Verhältnis</w:t>
      </w:r>
      <w:r>
        <w:rPr>
          <w:spacing w:val="41"/>
          <w:w w:val="105"/>
        </w:rPr>
        <w:t xml:space="preserve"> </w:t>
      </w:r>
      <w:r>
        <w:rPr>
          <w:w w:val="105"/>
        </w:rPr>
        <w:t>des</w:t>
      </w:r>
      <w:r>
        <w:rPr>
          <w:spacing w:val="41"/>
          <w:w w:val="105"/>
        </w:rPr>
        <w:t xml:space="preserve"> </w:t>
      </w:r>
      <w:r>
        <w:rPr>
          <w:w w:val="105"/>
        </w:rPr>
        <w:t>Strafverfahrens</w:t>
      </w:r>
      <w:r>
        <w:rPr>
          <w:spacing w:val="42"/>
          <w:w w:val="105"/>
        </w:rPr>
        <w:t xml:space="preserve"> </w:t>
      </w:r>
      <w:r>
        <w:rPr>
          <w:w w:val="105"/>
        </w:rPr>
        <w:t>zum</w:t>
      </w:r>
      <w:r>
        <w:rPr>
          <w:spacing w:val="41"/>
          <w:w w:val="105"/>
        </w:rPr>
        <w:t xml:space="preserve"> </w:t>
      </w:r>
      <w:r>
        <w:rPr>
          <w:w w:val="105"/>
        </w:rPr>
        <w:t>Besteuerungsverfahren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"/>
        </w:numPr>
        <w:tabs>
          <w:tab w:val="left" w:pos="423"/>
        </w:tabs>
        <w:kinsoku w:val="0"/>
        <w:overflowPunct w:val="0"/>
        <w:spacing w:line="248" w:lineRule="auto"/>
        <w:ind w:right="1188" w:firstLine="0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Rechte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Pflichten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12"/>
          <w:w w:val="110"/>
        </w:rPr>
        <w:t xml:space="preserve"> </w:t>
      </w:r>
      <w:r>
        <w:rPr>
          <w:w w:val="110"/>
        </w:rPr>
        <w:t>und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im</w:t>
      </w:r>
      <w:r>
        <w:rPr>
          <w:spacing w:val="12"/>
          <w:w w:val="110"/>
        </w:rPr>
        <w:t xml:space="preserve"> </w:t>
      </w:r>
      <w:r>
        <w:rPr>
          <w:w w:val="110"/>
        </w:rPr>
        <w:t>Besteuerungsverfahren</w:t>
      </w:r>
      <w:r>
        <w:rPr>
          <w:w w:val="114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spacing w:val="10"/>
          <w:w w:val="110"/>
        </w:rPr>
        <w:t xml:space="preserve"> </w:t>
      </w:r>
      <w:r>
        <w:rPr>
          <w:w w:val="110"/>
        </w:rPr>
        <w:t>Strafverfahren</w:t>
      </w:r>
      <w:r>
        <w:rPr>
          <w:spacing w:val="11"/>
          <w:w w:val="110"/>
        </w:rPr>
        <w:t xml:space="preserve"> </w:t>
      </w:r>
      <w:r>
        <w:rPr>
          <w:w w:val="110"/>
        </w:rPr>
        <w:t>richten</w:t>
      </w:r>
      <w:r>
        <w:rPr>
          <w:spacing w:val="10"/>
          <w:w w:val="110"/>
        </w:rPr>
        <w:t xml:space="preserve"> </w:t>
      </w:r>
      <w:r>
        <w:rPr>
          <w:w w:val="110"/>
        </w:rPr>
        <w:t>sich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den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jeweilige</w:t>
      </w:r>
      <w:r>
        <w:rPr>
          <w:spacing w:val="10"/>
          <w:w w:val="110"/>
        </w:rPr>
        <w:t xml:space="preserve"> </w:t>
      </w:r>
      <w:r>
        <w:rPr>
          <w:w w:val="110"/>
        </w:rPr>
        <w:t>Verfahren</w:t>
      </w:r>
      <w:r>
        <w:rPr>
          <w:spacing w:val="10"/>
          <w:w w:val="110"/>
        </w:rPr>
        <w:t xml:space="preserve"> </w:t>
      </w:r>
      <w:r>
        <w:rPr>
          <w:w w:val="110"/>
        </w:rPr>
        <w:t>geltenden</w:t>
      </w:r>
      <w:r>
        <w:rPr>
          <w:spacing w:val="11"/>
          <w:w w:val="110"/>
        </w:rPr>
        <w:t xml:space="preserve"> </w:t>
      </w:r>
      <w:r>
        <w:rPr>
          <w:w w:val="110"/>
        </w:rPr>
        <w:t>Vorschriften.</w:t>
      </w:r>
      <w:r>
        <w:rPr>
          <w:spacing w:val="10"/>
          <w:w w:val="110"/>
        </w:rPr>
        <w:t xml:space="preserve"> </w:t>
      </w:r>
      <w:r>
        <w:rPr>
          <w:w w:val="110"/>
        </w:rPr>
        <w:t>Im</w:t>
      </w:r>
      <w:r>
        <w:rPr>
          <w:w w:val="111"/>
        </w:rPr>
        <w:t xml:space="preserve"> </w:t>
      </w:r>
      <w:r>
        <w:rPr>
          <w:w w:val="110"/>
        </w:rPr>
        <w:t>Besteuerungsverfahren</w:t>
      </w:r>
      <w:r>
        <w:rPr>
          <w:spacing w:val="30"/>
          <w:w w:val="110"/>
        </w:rPr>
        <w:t xml:space="preserve"> </w:t>
      </w:r>
      <w:r>
        <w:rPr>
          <w:w w:val="110"/>
        </w:rPr>
        <w:t>sind</w:t>
      </w:r>
      <w:r>
        <w:rPr>
          <w:spacing w:val="30"/>
          <w:w w:val="110"/>
        </w:rPr>
        <w:t xml:space="preserve"> </w:t>
      </w:r>
      <w:r>
        <w:rPr>
          <w:w w:val="110"/>
        </w:rPr>
        <w:t>jedoch</w:t>
      </w:r>
      <w:r>
        <w:rPr>
          <w:spacing w:val="29"/>
          <w:w w:val="110"/>
        </w:rPr>
        <w:t xml:space="preserve"> </w:t>
      </w:r>
      <w:r>
        <w:rPr>
          <w:w w:val="110"/>
        </w:rPr>
        <w:t>Zwangsmittel</w:t>
      </w:r>
      <w:r>
        <w:rPr>
          <w:spacing w:val="30"/>
          <w:w w:val="110"/>
        </w:rPr>
        <w:t xml:space="preserve"> </w:t>
      </w:r>
      <w:r>
        <w:rPr>
          <w:w w:val="110"/>
        </w:rPr>
        <w:t>(§</w:t>
      </w:r>
      <w:r>
        <w:rPr>
          <w:spacing w:val="30"/>
          <w:w w:val="110"/>
        </w:rPr>
        <w:t xml:space="preserve"> </w:t>
      </w:r>
      <w:r>
        <w:rPr>
          <w:w w:val="110"/>
        </w:rPr>
        <w:t>328)</w:t>
      </w:r>
      <w:r>
        <w:rPr>
          <w:spacing w:val="30"/>
          <w:w w:val="110"/>
        </w:rPr>
        <w:t xml:space="preserve"> </w:t>
      </w:r>
      <w:r>
        <w:rPr>
          <w:w w:val="110"/>
        </w:rPr>
        <w:t>gegen</w:t>
      </w:r>
      <w:r>
        <w:rPr>
          <w:spacing w:val="30"/>
          <w:w w:val="110"/>
        </w:rPr>
        <w:t xml:space="preserve"> </w:t>
      </w:r>
      <w:r>
        <w:rPr>
          <w:w w:val="110"/>
        </w:rPr>
        <w:t>den</w:t>
      </w:r>
      <w:r>
        <w:rPr>
          <w:spacing w:val="30"/>
          <w:w w:val="110"/>
        </w:rPr>
        <w:t xml:space="preserve"> </w:t>
      </w:r>
      <w:r>
        <w:rPr>
          <w:w w:val="110"/>
        </w:rPr>
        <w:t>Steuerpflichtigen</w:t>
      </w:r>
      <w:r>
        <w:rPr>
          <w:spacing w:val="30"/>
          <w:w w:val="110"/>
        </w:rPr>
        <w:t xml:space="preserve"> </w:t>
      </w:r>
      <w:r>
        <w:rPr>
          <w:w w:val="110"/>
        </w:rPr>
        <w:t>unzulässig,</w:t>
      </w:r>
      <w:r>
        <w:rPr>
          <w:w w:val="119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er</w:t>
      </w:r>
      <w:r>
        <w:rPr>
          <w:spacing w:val="12"/>
          <w:w w:val="110"/>
        </w:rPr>
        <w:t xml:space="preserve"> </w:t>
      </w:r>
      <w:r>
        <w:rPr>
          <w:w w:val="110"/>
        </w:rPr>
        <w:t>dadurch</w:t>
      </w:r>
      <w:r>
        <w:rPr>
          <w:spacing w:val="12"/>
          <w:w w:val="110"/>
        </w:rPr>
        <w:t xml:space="preserve"> </w:t>
      </w:r>
      <w:r>
        <w:rPr>
          <w:w w:val="110"/>
        </w:rPr>
        <w:t>gezwungen</w:t>
      </w:r>
      <w:r>
        <w:rPr>
          <w:spacing w:val="13"/>
          <w:w w:val="110"/>
        </w:rPr>
        <w:t xml:space="preserve"> </w:t>
      </w:r>
      <w:r>
        <w:rPr>
          <w:w w:val="110"/>
        </w:rPr>
        <w:t>würde,</w:t>
      </w:r>
      <w:r>
        <w:rPr>
          <w:spacing w:val="12"/>
          <w:w w:val="110"/>
        </w:rPr>
        <w:t xml:space="preserve"> </w:t>
      </w:r>
      <w:r>
        <w:rPr>
          <w:w w:val="110"/>
        </w:rPr>
        <w:t>sich</w:t>
      </w:r>
      <w:r>
        <w:rPr>
          <w:spacing w:val="12"/>
          <w:w w:val="110"/>
        </w:rPr>
        <w:t xml:space="preserve"> </w:t>
      </w:r>
      <w:r>
        <w:rPr>
          <w:w w:val="110"/>
        </w:rPr>
        <w:t>selbst</w:t>
      </w:r>
      <w:r>
        <w:rPr>
          <w:spacing w:val="13"/>
          <w:w w:val="110"/>
        </w:rPr>
        <w:t xml:space="preserve"> </w:t>
      </w:r>
      <w:r>
        <w:rPr>
          <w:w w:val="110"/>
        </w:rPr>
        <w:t>wegen</w:t>
      </w:r>
      <w:r>
        <w:rPr>
          <w:spacing w:val="12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ihm</w:t>
      </w:r>
      <w:r>
        <w:rPr>
          <w:spacing w:val="13"/>
          <w:w w:val="110"/>
        </w:rPr>
        <w:t xml:space="preserve"> </w:t>
      </w:r>
      <w:r>
        <w:rPr>
          <w:w w:val="110"/>
        </w:rPr>
        <w:t>begangenen</w:t>
      </w:r>
      <w:r>
        <w:rPr>
          <w:spacing w:val="12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w w:val="105"/>
        </w:rPr>
        <w:t xml:space="preserve"> </w:t>
      </w:r>
      <w:r>
        <w:rPr>
          <w:w w:val="110"/>
        </w:rPr>
        <w:t>Steuerordnungswidrigkeit</w:t>
      </w:r>
      <w:r>
        <w:rPr>
          <w:spacing w:val="11"/>
          <w:w w:val="110"/>
        </w:rPr>
        <w:t xml:space="preserve"> </w:t>
      </w:r>
      <w:r>
        <w:rPr>
          <w:w w:val="110"/>
        </w:rPr>
        <w:t>zu</w:t>
      </w:r>
      <w:r>
        <w:rPr>
          <w:spacing w:val="11"/>
          <w:w w:val="110"/>
        </w:rPr>
        <w:t xml:space="preserve"> </w:t>
      </w:r>
      <w:r>
        <w:rPr>
          <w:w w:val="110"/>
        </w:rPr>
        <w:t>belasten.</w:t>
      </w:r>
      <w:r>
        <w:rPr>
          <w:spacing w:val="12"/>
          <w:w w:val="110"/>
        </w:rPr>
        <w:t xml:space="preserve"> </w:t>
      </w:r>
      <w:r>
        <w:rPr>
          <w:w w:val="110"/>
        </w:rPr>
        <w:t>Dies</w:t>
      </w:r>
      <w:r>
        <w:rPr>
          <w:spacing w:val="11"/>
          <w:w w:val="110"/>
        </w:rPr>
        <w:t xml:space="preserve"> </w:t>
      </w:r>
      <w:r>
        <w:rPr>
          <w:w w:val="110"/>
        </w:rPr>
        <w:t>gilt</w:t>
      </w:r>
      <w:r>
        <w:rPr>
          <w:spacing w:val="12"/>
          <w:w w:val="110"/>
        </w:rPr>
        <w:t xml:space="preserve"> </w:t>
      </w:r>
      <w:r>
        <w:rPr>
          <w:w w:val="110"/>
        </w:rPr>
        <w:t>stets,</w:t>
      </w:r>
      <w:r>
        <w:rPr>
          <w:spacing w:val="11"/>
          <w:w w:val="110"/>
        </w:rPr>
        <w:t xml:space="preserve"> </w:t>
      </w:r>
      <w:r>
        <w:rPr>
          <w:w w:val="110"/>
        </w:rPr>
        <w:t>soweit</w:t>
      </w:r>
      <w:r>
        <w:rPr>
          <w:spacing w:val="12"/>
          <w:w w:val="110"/>
        </w:rPr>
        <w:t xml:space="preserve"> </w:t>
      </w:r>
      <w:r>
        <w:rPr>
          <w:w w:val="110"/>
        </w:rPr>
        <w:t>gegen</w:t>
      </w:r>
      <w:r>
        <w:rPr>
          <w:spacing w:val="11"/>
          <w:w w:val="110"/>
        </w:rPr>
        <w:t xml:space="preserve"> </w:t>
      </w:r>
      <w:r>
        <w:rPr>
          <w:w w:val="110"/>
        </w:rPr>
        <w:t>ihn</w:t>
      </w:r>
      <w:r>
        <w:rPr>
          <w:spacing w:val="12"/>
          <w:w w:val="110"/>
        </w:rPr>
        <w:t xml:space="preserve"> </w:t>
      </w:r>
      <w:r>
        <w:rPr>
          <w:w w:val="110"/>
        </w:rPr>
        <w:t>wegen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2"/>
          <w:w w:val="110"/>
        </w:rPr>
        <w:t xml:space="preserve"> </w:t>
      </w:r>
      <w:r>
        <w:rPr>
          <w:w w:val="110"/>
        </w:rPr>
        <w:t>solchen</w:t>
      </w:r>
      <w:r>
        <w:rPr>
          <w:spacing w:val="11"/>
          <w:w w:val="110"/>
        </w:rPr>
        <w:t xml:space="preserve"> </w:t>
      </w:r>
      <w:r>
        <w:rPr>
          <w:w w:val="110"/>
        </w:rPr>
        <w:t>Tat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Strafverfahren</w:t>
      </w:r>
      <w:r>
        <w:rPr>
          <w:spacing w:val="-26"/>
          <w:w w:val="115"/>
        </w:rPr>
        <w:t xml:space="preserve"> </w:t>
      </w:r>
      <w:r>
        <w:rPr>
          <w:w w:val="115"/>
        </w:rPr>
        <w:t>eingeleitet</w:t>
      </w:r>
      <w:r>
        <w:rPr>
          <w:spacing w:val="-26"/>
          <w:w w:val="115"/>
        </w:rPr>
        <w:t xml:space="preserve"> </w:t>
      </w:r>
      <w:r>
        <w:rPr>
          <w:w w:val="115"/>
        </w:rPr>
        <w:t>worden</w:t>
      </w:r>
      <w:r>
        <w:rPr>
          <w:spacing w:val="-26"/>
          <w:w w:val="115"/>
        </w:rPr>
        <w:t xml:space="preserve"> </w:t>
      </w:r>
      <w:r>
        <w:rPr>
          <w:w w:val="115"/>
        </w:rPr>
        <w:t>ist.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Steuerpflichtige</w:t>
      </w:r>
      <w:r>
        <w:rPr>
          <w:spacing w:val="-26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hierüber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belehren,</w:t>
      </w:r>
      <w:r>
        <w:rPr>
          <w:spacing w:val="-26"/>
          <w:w w:val="115"/>
        </w:rPr>
        <w:t xml:space="preserve"> </w:t>
      </w:r>
      <w:r>
        <w:rPr>
          <w:w w:val="115"/>
        </w:rPr>
        <w:t>soweit</w:t>
      </w:r>
      <w:r>
        <w:rPr>
          <w:spacing w:val="-26"/>
          <w:w w:val="115"/>
        </w:rPr>
        <w:t xml:space="preserve"> </w:t>
      </w:r>
      <w:r>
        <w:rPr>
          <w:w w:val="115"/>
        </w:rPr>
        <w:t>dazu</w:t>
      </w:r>
      <w:r>
        <w:rPr>
          <w:spacing w:val="-26"/>
          <w:w w:val="115"/>
        </w:rPr>
        <w:t xml:space="preserve"> </w:t>
      </w:r>
      <w:r>
        <w:rPr>
          <w:w w:val="115"/>
        </w:rPr>
        <w:t>Anlass</w:t>
      </w:r>
      <w:r>
        <w:rPr>
          <w:spacing w:val="-26"/>
          <w:w w:val="115"/>
        </w:rPr>
        <w:t xml:space="preserve"> </w:t>
      </w:r>
      <w:r>
        <w:rPr>
          <w:w w:val="115"/>
        </w:rPr>
        <w:t>besteht.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5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Soweit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Gericht</w:t>
      </w:r>
      <w:r>
        <w:rPr>
          <w:spacing w:val="-22"/>
          <w:w w:val="115"/>
        </w:rPr>
        <w:t xml:space="preserve"> </w:t>
      </w:r>
      <w:r>
        <w:rPr>
          <w:w w:val="115"/>
        </w:rPr>
        <w:t>in</w:t>
      </w:r>
      <w:r>
        <w:rPr>
          <w:spacing w:val="-23"/>
          <w:w w:val="115"/>
        </w:rPr>
        <w:t xml:space="preserve"> </w:t>
      </w:r>
      <w:r>
        <w:rPr>
          <w:w w:val="115"/>
        </w:rPr>
        <w:t>einem</w:t>
      </w:r>
      <w:r>
        <w:rPr>
          <w:spacing w:val="-22"/>
          <w:w w:val="115"/>
        </w:rPr>
        <w:t xml:space="preserve"> </w:t>
      </w:r>
      <w:r>
        <w:rPr>
          <w:w w:val="115"/>
        </w:rPr>
        <w:t>Strafverfahren</w:t>
      </w:r>
      <w:r>
        <w:rPr>
          <w:spacing w:val="-22"/>
          <w:w w:val="115"/>
        </w:rPr>
        <w:t xml:space="preserve"> </w:t>
      </w:r>
      <w:r>
        <w:rPr>
          <w:w w:val="115"/>
        </w:rPr>
        <w:t>aus</w:t>
      </w:r>
      <w:r>
        <w:rPr>
          <w:spacing w:val="-22"/>
          <w:w w:val="115"/>
        </w:rPr>
        <w:t xml:space="preserve"> </w:t>
      </w:r>
      <w:r>
        <w:rPr>
          <w:w w:val="115"/>
        </w:rPr>
        <w:t>den</w:t>
      </w:r>
      <w:r>
        <w:rPr>
          <w:spacing w:val="-22"/>
          <w:w w:val="115"/>
        </w:rPr>
        <w:t xml:space="preserve"> </w:t>
      </w:r>
      <w:r>
        <w:rPr>
          <w:w w:val="115"/>
        </w:rPr>
        <w:t>Steuerakten</w:t>
      </w:r>
      <w:r>
        <w:rPr>
          <w:spacing w:val="-22"/>
          <w:w w:val="115"/>
        </w:rPr>
        <w:t xml:space="preserve"> </w:t>
      </w:r>
      <w:r>
        <w:rPr>
          <w:w w:val="115"/>
        </w:rPr>
        <w:t>Tatsachen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17"/>
      </w:pP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Beweismittel</w:t>
      </w:r>
      <w:r>
        <w:rPr>
          <w:spacing w:val="9"/>
          <w:w w:val="110"/>
        </w:rPr>
        <w:t xml:space="preserve"> </w:t>
      </w:r>
      <w:r>
        <w:rPr>
          <w:w w:val="110"/>
        </w:rPr>
        <w:t>bekannt</w:t>
      </w:r>
      <w:r>
        <w:rPr>
          <w:spacing w:val="9"/>
          <w:w w:val="110"/>
        </w:rPr>
        <w:t xml:space="preserve"> </w:t>
      </w:r>
      <w:r>
        <w:rPr>
          <w:w w:val="110"/>
        </w:rPr>
        <w:t>werden,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Steuerpflichtige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vor</w:t>
      </w:r>
      <w:r>
        <w:rPr>
          <w:spacing w:val="9"/>
          <w:w w:val="110"/>
        </w:rPr>
        <w:t xml:space="preserve"> </w:t>
      </w:r>
      <w:r>
        <w:rPr>
          <w:w w:val="110"/>
        </w:rPr>
        <w:t>Einleitung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Strafverfahrens</w:t>
      </w:r>
      <w:r>
        <w:rPr>
          <w:w w:val="114"/>
        </w:rPr>
        <w:t xml:space="preserve"> </w:t>
      </w:r>
      <w:r>
        <w:rPr>
          <w:w w:val="110"/>
        </w:rPr>
        <w:t>oder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Unkenntnis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Einleitung</w:t>
      </w:r>
      <w:r>
        <w:rPr>
          <w:spacing w:val="10"/>
          <w:w w:val="110"/>
        </w:rPr>
        <w:t xml:space="preserve"> </w:t>
      </w:r>
      <w:r>
        <w:rPr>
          <w:w w:val="110"/>
        </w:rPr>
        <w:t>des</w:t>
      </w:r>
      <w:r>
        <w:rPr>
          <w:spacing w:val="9"/>
          <w:w w:val="110"/>
        </w:rPr>
        <w:t xml:space="preserve"> </w:t>
      </w:r>
      <w:r>
        <w:rPr>
          <w:w w:val="110"/>
        </w:rPr>
        <w:t>Strafverfahrens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Erfüllung</w:t>
      </w:r>
      <w:r>
        <w:rPr>
          <w:spacing w:val="10"/>
          <w:w w:val="110"/>
        </w:rPr>
        <w:t xml:space="preserve"> </w:t>
      </w:r>
      <w:r>
        <w:rPr>
          <w:w w:val="110"/>
        </w:rPr>
        <w:t>steuerrechtlicher</w:t>
      </w:r>
      <w:r>
        <w:rPr>
          <w:spacing w:val="10"/>
          <w:w w:val="110"/>
        </w:rPr>
        <w:t xml:space="preserve"> </w:t>
      </w:r>
      <w:r>
        <w:rPr>
          <w:w w:val="110"/>
        </w:rPr>
        <w:t>Pflichten</w:t>
      </w:r>
      <w:r>
        <w:rPr>
          <w:spacing w:val="10"/>
          <w:w w:val="110"/>
        </w:rPr>
        <w:t xml:space="preserve"> </w:t>
      </w:r>
      <w:r>
        <w:rPr>
          <w:w w:val="110"/>
        </w:rPr>
        <w:t>offenbart</w:t>
      </w:r>
      <w:r>
        <w:rPr>
          <w:spacing w:val="9"/>
          <w:w w:val="110"/>
        </w:rPr>
        <w:t xml:space="preserve"> </w:t>
      </w:r>
      <w:r>
        <w:rPr>
          <w:w w:val="110"/>
        </w:rPr>
        <w:t>hat,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7"/>
      </w:pPr>
      <w:r>
        <w:rPr>
          <w:w w:val="115"/>
        </w:rPr>
        <w:t>dürfen</w:t>
      </w:r>
      <w:r>
        <w:rPr>
          <w:spacing w:val="-24"/>
          <w:w w:val="115"/>
        </w:rPr>
        <w:t xml:space="preserve"> </w:t>
      </w:r>
      <w:r>
        <w:rPr>
          <w:w w:val="115"/>
        </w:rPr>
        <w:t>diese</w:t>
      </w:r>
      <w:r>
        <w:rPr>
          <w:spacing w:val="-23"/>
          <w:w w:val="115"/>
        </w:rPr>
        <w:t xml:space="preserve"> </w:t>
      </w:r>
      <w:r>
        <w:rPr>
          <w:w w:val="115"/>
        </w:rPr>
        <w:t>Kenntnisse</w:t>
      </w:r>
      <w:r>
        <w:rPr>
          <w:spacing w:val="-23"/>
          <w:w w:val="115"/>
        </w:rPr>
        <w:t xml:space="preserve"> </w:t>
      </w:r>
      <w:r>
        <w:rPr>
          <w:w w:val="115"/>
        </w:rPr>
        <w:t>gegen</w:t>
      </w:r>
      <w:r>
        <w:rPr>
          <w:spacing w:val="-23"/>
          <w:w w:val="115"/>
        </w:rPr>
        <w:t xml:space="preserve"> </w:t>
      </w:r>
      <w:r>
        <w:rPr>
          <w:w w:val="115"/>
        </w:rPr>
        <w:t>ihn</w:t>
      </w:r>
      <w:r>
        <w:rPr>
          <w:spacing w:val="-23"/>
          <w:w w:val="115"/>
        </w:rPr>
        <w:t xml:space="preserve"> </w:t>
      </w:r>
      <w:r>
        <w:rPr>
          <w:w w:val="115"/>
        </w:rPr>
        <w:t>nicht</w:t>
      </w:r>
      <w:r>
        <w:rPr>
          <w:spacing w:val="-23"/>
          <w:w w:val="115"/>
        </w:rPr>
        <w:t xml:space="preserve"> </w:t>
      </w:r>
      <w:r>
        <w:rPr>
          <w:w w:val="115"/>
        </w:rPr>
        <w:t>für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Verfolgung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Tat</w:t>
      </w:r>
      <w:r>
        <w:rPr>
          <w:spacing w:val="-24"/>
          <w:w w:val="115"/>
        </w:rPr>
        <w:t xml:space="preserve"> </w:t>
      </w:r>
      <w:r>
        <w:rPr>
          <w:w w:val="115"/>
        </w:rPr>
        <w:t>verwendet</w:t>
      </w:r>
      <w:r>
        <w:rPr>
          <w:spacing w:val="-23"/>
          <w:w w:val="115"/>
        </w:rPr>
        <w:t xml:space="preserve"> </w:t>
      </w:r>
      <w:r>
        <w:rPr>
          <w:w w:val="115"/>
        </w:rPr>
        <w:t>werden,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keine</w:t>
      </w:r>
      <w:r>
        <w:rPr>
          <w:spacing w:val="-23"/>
          <w:w w:val="115"/>
        </w:rPr>
        <w:t xml:space="preserve"> </w:t>
      </w:r>
      <w:r>
        <w:rPr>
          <w:w w:val="115"/>
        </w:rPr>
        <w:t>Steuerstraftat</w:t>
      </w:r>
      <w:r>
        <w:rPr>
          <w:w w:val="113"/>
        </w:rPr>
        <w:t xml:space="preserve"> </w:t>
      </w:r>
      <w:r>
        <w:rPr>
          <w:w w:val="115"/>
        </w:rPr>
        <w:t>ist.</w:t>
      </w:r>
      <w:r>
        <w:rPr>
          <w:spacing w:val="-20"/>
          <w:w w:val="115"/>
        </w:rPr>
        <w:t xml:space="preserve"> </w:t>
      </w:r>
      <w:r>
        <w:rPr>
          <w:w w:val="115"/>
        </w:rPr>
        <w:t>Dies</w:t>
      </w:r>
      <w:r>
        <w:rPr>
          <w:spacing w:val="-19"/>
          <w:w w:val="115"/>
        </w:rPr>
        <w:t xml:space="preserve"> </w:t>
      </w:r>
      <w:r>
        <w:rPr>
          <w:w w:val="115"/>
        </w:rPr>
        <w:t>gilt</w:t>
      </w:r>
      <w:r>
        <w:rPr>
          <w:spacing w:val="-19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für</w:t>
      </w:r>
      <w:r>
        <w:rPr>
          <w:spacing w:val="-19"/>
          <w:w w:val="115"/>
        </w:rPr>
        <w:t xml:space="preserve"> </w:t>
      </w:r>
      <w:r>
        <w:rPr>
          <w:w w:val="115"/>
        </w:rPr>
        <w:t>Straftaten,</w:t>
      </w:r>
      <w:r>
        <w:rPr>
          <w:spacing w:val="-19"/>
          <w:w w:val="115"/>
        </w:rPr>
        <w:t xml:space="preserve"> </w:t>
      </w:r>
      <w:r>
        <w:rPr>
          <w:w w:val="115"/>
        </w:rPr>
        <w:t>an</w:t>
      </w:r>
      <w:r>
        <w:rPr>
          <w:spacing w:val="-20"/>
          <w:w w:val="115"/>
        </w:rPr>
        <w:t xml:space="preserve"> </w:t>
      </w:r>
      <w:r>
        <w:rPr>
          <w:w w:val="115"/>
        </w:rPr>
        <w:t>deren</w:t>
      </w:r>
      <w:r>
        <w:rPr>
          <w:spacing w:val="-19"/>
          <w:w w:val="115"/>
        </w:rPr>
        <w:t xml:space="preserve"> </w:t>
      </w:r>
      <w:r>
        <w:rPr>
          <w:w w:val="115"/>
        </w:rPr>
        <w:t>Verfolgung</w:t>
      </w:r>
      <w:r>
        <w:rPr>
          <w:spacing w:val="-19"/>
          <w:w w:val="115"/>
        </w:rPr>
        <w:t xml:space="preserve"> </w:t>
      </w:r>
      <w:r>
        <w:rPr>
          <w:w w:val="115"/>
        </w:rPr>
        <w:t>ein</w:t>
      </w:r>
      <w:r>
        <w:rPr>
          <w:spacing w:val="-20"/>
          <w:w w:val="115"/>
        </w:rPr>
        <w:t xml:space="preserve"> </w:t>
      </w:r>
      <w:r>
        <w:rPr>
          <w:w w:val="115"/>
        </w:rPr>
        <w:t>zwingendes</w:t>
      </w:r>
      <w:r>
        <w:rPr>
          <w:spacing w:val="-19"/>
          <w:w w:val="115"/>
        </w:rPr>
        <w:t xml:space="preserve"> </w:t>
      </w:r>
      <w:r>
        <w:rPr>
          <w:w w:val="115"/>
        </w:rPr>
        <w:t>öffentliches</w:t>
      </w:r>
      <w:r>
        <w:rPr>
          <w:spacing w:val="-19"/>
          <w:w w:val="115"/>
        </w:rPr>
        <w:t xml:space="preserve"> </w:t>
      </w:r>
      <w:r>
        <w:rPr>
          <w:w w:val="115"/>
        </w:rPr>
        <w:t>Interesse</w:t>
      </w:r>
      <w:r>
        <w:rPr>
          <w:spacing w:val="-20"/>
          <w:w w:val="115"/>
        </w:rPr>
        <w:t xml:space="preserve"> </w:t>
      </w:r>
      <w:r>
        <w:rPr>
          <w:w w:val="115"/>
        </w:rPr>
        <w:t>(§</w:t>
      </w:r>
      <w:r>
        <w:rPr>
          <w:spacing w:val="-19"/>
          <w:w w:val="115"/>
        </w:rPr>
        <w:t xml:space="preserve"> </w:t>
      </w:r>
      <w:r>
        <w:rPr>
          <w:w w:val="115"/>
        </w:rPr>
        <w:t>30</w:t>
      </w:r>
      <w:r>
        <w:rPr>
          <w:spacing w:val="-19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4</w:t>
      </w:r>
      <w:r>
        <w:rPr>
          <w:spacing w:val="-20"/>
          <w:w w:val="115"/>
        </w:rPr>
        <w:t xml:space="preserve"> </w:t>
      </w:r>
      <w:r>
        <w:rPr>
          <w:w w:val="115"/>
        </w:rPr>
        <w:t>Nr.</w:t>
      </w:r>
      <w:r>
        <w:rPr>
          <w:spacing w:val="-19"/>
          <w:w w:val="115"/>
        </w:rPr>
        <w:t xml:space="preserve"> </w:t>
      </w:r>
      <w:r>
        <w:rPr>
          <w:w w:val="115"/>
        </w:rPr>
        <w:t>5)</w:t>
      </w:r>
      <w:r>
        <w:rPr>
          <w:w w:val="112"/>
        </w:rPr>
        <w:t xml:space="preserve"> </w:t>
      </w:r>
      <w:r>
        <w:rPr>
          <w:w w:val="115"/>
        </w:rPr>
        <w:t>besteht.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5"/>
        </w:numPr>
        <w:tabs>
          <w:tab w:val="left" w:pos="423"/>
        </w:tabs>
        <w:kinsoku w:val="0"/>
        <w:overflowPunct w:val="0"/>
        <w:spacing w:line="248" w:lineRule="auto"/>
        <w:ind w:right="364" w:firstLine="0"/>
      </w:pPr>
      <w:r>
        <w:rPr>
          <w:w w:val="115"/>
        </w:rPr>
        <w:t>Erkenntnisse,</w:t>
      </w:r>
      <w:r>
        <w:rPr>
          <w:spacing w:val="-23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3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22"/>
          <w:w w:val="115"/>
        </w:rPr>
        <w:t xml:space="preserve"> </w:t>
      </w:r>
      <w:r>
        <w:rPr>
          <w:w w:val="115"/>
        </w:rPr>
        <w:t>rechtmäßig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Rahmen</w:t>
      </w:r>
      <w:r>
        <w:rPr>
          <w:spacing w:val="-22"/>
          <w:w w:val="115"/>
        </w:rPr>
        <w:t xml:space="preserve"> </w:t>
      </w:r>
      <w:r>
        <w:rPr>
          <w:w w:val="115"/>
        </w:rPr>
        <w:t>strafrechtlicher</w:t>
      </w:r>
      <w:r>
        <w:rPr>
          <w:w w:val="111"/>
        </w:rPr>
        <w:t xml:space="preserve"> </w:t>
      </w:r>
      <w:r>
        <w:rPr>
          <w:w w:val="115"/>
        </w:rPr>
        <w:t>Ermittlungen</w:t>
      </w:r>
      <w:r>
        <w:rPr>
          <w:spacing w:val="-25"/>
          <w:w w:val="115"/>
        </w:rPr>
        <w:t xml:space="preserve"> </w:t>
      </w:r>
      <w:r>
        <w:rPr>
          <w:w w:val="115"/>
        </w:rPr>
        <w:t>gewonnen</w:t>
      </w:r>
      <w:r>
        <w:rPr>
          <w:spacing w:val="-24"/>
          <w:w w:val="115"/>
        </w:rPr>
        <w:t xml:space="preserve"> </w:t>
      </w:r>
      <w:r>
        <w:rPr>
          <w:w w:val="115"/>
        </w:rPr>
        <w:t>hat,</w:t>
      </w:r>
      <w:r>
        <w:rPr>
          <w:spacing w:val="-24"/>
          <w:w w:val="115"/>
        </w:rPr>
        <w:t xml:space="preserve"> </w:t>
      </w:r>
      <w:r>
        <w:rPr>
          <w:w w:val="115"/>
        </w:rPr>
        <w:t>dürfen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Besteuerungsverfahren</w:t>
      </w:r>
      <w:r>
        <w:rPr>
          <w:spacing w:val="-25"/>
          <w:w w:val="115"/>
        </w:rPr>
        <w:t xml:space="preserve"> </w:t>
      </w:r>
      <w:r>
        <w:rPr>
          <w:w w:val="115"/>
        </w:rPr>
        <w:t>verwendet</w:t>
      </w:r>
      <w:r>
        <w:rPr>
          <w:spacing w:val="-24"/>
          <w:w w:val="115"/>
        </w:rPr>
        <w:t xml:space="preserve"> </w:t>
      </w:r>
      <w:r>
        <w:rPr>
          <w:w w:val="115"/>
        </w:rPr>
        <w:t>werden.</w:t>
      </w:r>
      <w:r>
        <w:rPr>
          <w:spacing w:val="-24"/>
          <w:w w:val="115"/>
        </w:rPr>
        <w:t xml:space="preserve"> </w:t>
      </w:r>
      <w:r>
        <w:rPr>
          <w:w w:val="115"/>
        </w:rPr>
        <w:t>Dies</w:t>
      </w:r>
      <w:r>
        <w:rPr>
          <w:spacing w:val="-24"/>
          <w:w w:val="115"/>
        </w:rPr>
        <w:t xml:space="preserve"> </w:t>
      </w:r>
      <w:r>
        <w:rPr>
          <w:w w:val="115"/>
        </w:rPr>
        <w:t>gilt</w:t>
      </w:r>
      <w:r>
        <w:rPr>
          <w:spacing w:val="-24"/>
          <w:w w:val="115"/>
        </w:rPr>
        <w:t xml:space="preserve"> </w:t>
      </w:r>
      <w:r>
        <w:rPr>
          <w:w w:val="115"/>
        </w:rPr>
        <w:t>auch</w:t>
      </w:r>
      <w:r>
        <w:rPr>
          <w:spacing w:val="-24"/>
          <w:w w:val="115"/>
        </w:rPr>
        <w:t xml:space="preserve"> </w:t>
      </w:r>
      <w:r>
        <w:rPr>
          <w:w w:val="115"/>
        </w:rPr>
        <w:t>für</w:t>
      </w:r>
      <w:r>
        <w:rPr>
          <w:w w:val="109"/>
        </w:rPr>
        <w:t xml:space="preserve"> </w:t>
      </w:r>
      <w:r>
        <w:rPr>
          <w:w w:val="115"/>
        </w:rPr>
        <w:t>Erkenntnisse,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Brief-,</w:t>
      </w:r>
      <w:r>
        <w:rPr>
          <w:spacing w:val="-26"/>
          <w:w w:val="115"/>
        </w:rPr>
        <w:t xml:space="preserve"> </w:t>
      </w:r>
      <w:r>
        <w:rPr>
          <w:w w:val="115"/>
        </w:rPr>
        <w:t>Post-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6"/>
          <w:w w:val="115"/>
        </w:rPr>
        <w:t xml:space="preserve"> </w:t>
      </w:r>
      <w:r>
        <w:rPr>
          <w:w w:val="115"/>
        </w:rPr>
        <w:t>Fernmeldegeheimnis</w:t>
      </w:r>
      <w:r>
        <w:rPr>
          <w:spacing w:val="-26"/>
          <w:w w:val="115"/>
        </w:rPr>
        <w:t xml:space="preserve"> </w:t>
      </w:r>
      <w:r>
        <w:rPr>
          <w:w w:val="115"/>
        </w:rPr>
        <w:t>unterliegen,</w:t>
      </w:r>
      <w:r>
        <w:rPr>
          <w:spacing w:val="-26"/>
          <w:w w:val="115"/>
        </w:rPr>
        <w:t xml:space="preserve"> </w:t>
      </w:r>
      <w:r>
        <w:rPr>
          <w:w w:val="115"/>
        </w:rPr>
        <w:t>soweit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diese rechtmäßig</w:t>
      </w:r>
      <w:r>
        <w:rPr>
          <w:spacing w:val="-30"/>
          <w:w w:val="115"/>
        </w:rPr>
        <w:t xml:space="preserve"> </w:t>
      </w:r>
      <w:r>
        <w:rPr>
          <w:w w:val="115"/>
        </w:rPr>
        <w:t>im</w:t>
      </w:r>
      <w:r>
        <w:rPr>
          <w:spacing w:val="-29"/>
          <w:w w:val="115"/>
        </w:rPr>
        <w:t xml:space="preserve"> </w:t>
      </w:r>
      <w:r>
        <w:rPr>
          <w:w w:val="115"/>
        </w:rPr>
        <w:t>Rahmen</w:t>
      </w:r>
      <w:r>
        <w:rPr>
          <w:spacing w:val="-29"/>
          <w:w w:val="115"/>
        </w:rPr>
        <w:t xml:space="preserve"> </w:t>
      </w:r>
      <w:r>
        <w:rPr>
          <w:w w:val="115"/>
        </w:rPr>
        <w:t>eigener</w:t>
      </w:r>
      <w:r>
        <w:rPr>
          <w:spacing w:val="-30"/>
          <w:w w:val="115"/>
        </w:rPr>
        <w:t xml:space="preserve"> </w:t>
      </w:r>
      <w:r>
        <w:rPr>
          <w:w w:val="115"/>
        </w:rPr>
        <w:t>strafrechtlicher</w:t>
      </w:r>
      <w:r>
        <w:rPr>
          <w:spacing w:val="-29"/>
          <w:w w:val="115"/>
        </w:rPr>
        <w:t xml:space="preserve"> </w:t>
      </w:r>
      <w:r>
        <w:rPr>
          <w:w w:val="115"/>
        </w:rPr>
        <w:t>Ermittlungen</w:t>
      </w:r>
      <w:r>
        <w:rPr>
          <w:spacing w:val="-29"/>
          <w:w w:val="115"/>
        </w:rPr>
        <w:t xml:space="preserve"> </w:t>
      </w:r>
      <w:r>
        <w:rPr>
          <w:w w:val="115"/>
        </w:rPr>
        <w:t>gewonnen</w:t>
      </w:r>
      <w:r>
        <w:rPr>
          <w:spacing w:val="-30"/>
          <w:w w:val="115"/>
        </w:rPr>
        <w:t xml:space="preserve"> </w:t>
      </w:r>
      <w:r>
        <w:rPr>
          <w:w w:val="115"/>
        </w:rPr>
        <w:t>hat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soweit</w:t>
      </w:r>
      <w:r>
        <w:rPr>
          <w:spacing w:val="-30"/>
          <w:w w:val="115"/>
        </w:rPr>
        <w:t xml:space="preserve"> </w:t>
      </w:r>
      <w:r>
        <w:rPr>
          <w:w w:val="115"/>
        </w:rPr>
        <w:t>nach</w:t>
      </w:r>
      <w:r>
        <w:rPr>
          <w:spacing w:val="-29"/>
          <w:w w:val="115"/>
        </w:rPr>
        <w:t xml:space="preserve"> </w:t>
      </w:r>
      <w:r>
        <w:rPr>
          <w:w w:val="115"/>
        </w:rPr>
        <w:t>den</w:t>
      </w:r>
      <w:r>
        <w:rPr>
          <w:spacing w:val="-29"/>
          <w:w w:val="115"/>
        </w:rPr>
        <w:t xml:space="preserve"> </w:t>
      </w:r>
      <w:r>
        <w:rPr>
          <w:w w:val="115"/>
        </w:rPr>
        <w:t>Vorschriften</w:t>
      </w:r>
      <w:r>
        <w:rPr>
          <w:w w:val="108"/>
        </w:rPr>
        <w:t xml:space="preserve"> </w:t>
      </w:r>
      <w:r>
        <w:rPr>
          <w:w w:val="115"/>
        </w:rPr>
        <w:t>der</w:t>
      </w:r>
      <w:r>
        <w:rPr>
          <w:spacing w:val="-35"/>
          <w:w w:val="115"/>
        </w:rPr>
        <w:t xml:space="preserve"> </w:t>
      </w:r>
      <w:r>
        <w:rPr>
          <w:w w:val="115"/>
        </w:rPr>
        <w:t>Strafprozessordnung</w:t>
      </w:r>
      <w:r>
        <w:rPr>
          <w:spacing w:val="-34"/>
          <w:w w:val="115"/>
        </w:rPr>
        <w:t xml:space="preserve"> </w:t>
      </w:r>
      <w:r>
        <w:rPr>
          <w:w w:val="115"/>
        </w:rPr>
        <w:t>Auskunft</w:t>
      </w:r>
      <w:r>
        <w:rPr>
          <w:spacing w:val="-35"/>
          <w:w w:val="115"/>
        </w:rPr>
        <w:t xml:space="preserve"> </w:t>
      </w:r>
      <w:r>
        <w:rPr>
          <w:w w:val="115"/>
        </w:rPr>
        <w:t>an</w:t>
      </w:r>
      <w:r>
        <w:rPr>
          <w:spacing w:val="-34"/>
          <w:w w:val="115"/>
        </w:rPr>
        <w:t xml:space="preserve"> </w:t>
      </w:r>
      <w:r>
        <w:rPr>
          <w:w w:val="115"/>
        </w:rPr>
        <w:t>die</w:t>
      </w:r>
      <w:r>
        <w:rPr>
          <w:spacing w:val="-35"/>
          <w:w w:val="115"/>
        </w:rPr>
        <w:t xml:space="preserve"> </w:t>
      </w:r>
      <w:r>
        <w:rPr>
          <w:w w:val="115"/>
        </w:rPr>
        <w:t>Finanzbehörden</w:t>
      </w:r>
      <w:r>
        <w:rPr>
          <w:spacing w:val="-34"/>
          <w:w w:val="115"/>
        </w:rPr>
        <w:t xml:space="preserve"> </w:t>
      </w:r>
      <w:r>
        <w:rPr>
          <w:w w:val="115"/>
        </w:rPr>
        <w:t>erteilt</w:t>
      </w:r>
      <w:r>
        <w:rPr>
          <w:spacing w:val="-34"/>
          <w:w w:val="115"/>
        </w:rPr>
        <w:t xml:space="preserve"> </w:t>
      </w:r>
      <w:r>
        <w:rPr>
          <w:w w:val="115"/>
        </w:rPr>
        <w:t>werden</w:t>
      </w:r>
      <w:r>
        <w:rPr>
          <w:spacing w:val="-35"/>
          <w:w w:val="115"/>
        </w:rPr>
        <w:t xml:space="preserve"> </w:t>
      </w:r>
      <w:r>
        <w:rPr>
          <w:w w:val="115"/>
        </w:rPr>
        <w:t>darf.</w:t>
      </w:r>
    </w:p>
    <w:p w:rsidR="00D21117" w:rsidRDefault="00D21117">
      <w:pPr>
        <w:pStyle w:val="Textkrper"/>
        <w:numPr>
          <w:ilvl w:val="0"/>
          <w:numId w:val="15"/>
        </w:numPr>
        <w:tabs>
          <w:tab w:val="left" w:pos="423"/>
        </w:tabs>
        <w:kinsoku w:val="0"/>
        <w:overflowPunct w:val="0"/>
        <w:spacing w:line="248" w:lineRule="auto"/>
        <w:ind w:right="364" w:firstLine="0"/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1"/>
          <w:szCs w:val="21"/>
        </w:rPr>
      </w:pPr>
    </w:p>
    <w:p w:rsidR="00D21117" w:rsidRDefault="00565BBF">
      <w:pPr>
        <w:pStyle w:val="berschrift2"/>
        <w:kinsoku w:val="0"/>
        <w:overflowPunct w:val="0"/>
        <w:spacing w:before="73"/>
        <w:rPr>
          <w:b w:val="0"/>
          <w:bCs w:val="0"/>
        </w:rPr>
      </w:pPr>
      <w:r>
        <w:rPr>
          <w:w w:val="105"/>
        </w:rPr>
        <w:t>§</w:t>
      </w:r>
      <w:r>
        <w:rPr>
          <w:spacing w:val="23"/>
          <w:w w:val="105"/>
        </w:rPr>
        <w:t xml:space="preserve"> </w:t>
      </w:r>
      <w:r>
        <w:rPr>
          <w:w w:val="105"/>
        </w:rPr>
        <w:t>394</w:t>
      </w:r>
      <w:r>
        <w:rPr>
          <w:spacing w:val="24"/>
          <w:w w:val="105"/>
        </w:rPr>
        <w:t xml:space="preserve"> </w:t>
      </w:r>
      <w:r>
        <w:rPr>
          <w:w w:val="105"/>
        </w:rPr>
        <w:t>Übergang</w:t>
      </w:r>
      <w:r>
        <w:rPr>
          <w:spacing w:val="24"/>
          <w:w w:val="105"/>
        </w:rPr>
        <w:t xml:space="preserve"> </w:t>
      </w:r>
      <w:r>
        <w:rPr>
          <w:w w:val="105"/>
        </w:rPr>
        <w:t>des</w:t>
      </w:r>
      <w:r>
        <w:rPr>
          <w:spacing w:val="24"/>
          <w:w w:val="105"/>
        </w:rPr>
        <w:t xml:space="preserve"> </w:t>
      </w:r>
      <w:r>
        <w:rPr>
          <w:w w:val="105"/>
        </w:rPr>
        <w:t>Eigentums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06"/>
      </w:pPr>
      <w:r>
        <w:rPr>
          <w:w w:val="115"/>
        </w:rPr>
        <w:t>Hat</w:t>
      </w:r>
      <w:r>
        <w:rPr>
          <w:spacing w:val="-27"/>
          <w:w w:val="115"/>
        </w:rPr>
        <w:t xml:space="preserve"> </w:t>
      </w:r>
      <w:r>
        <w:rPr>
          <w:w w:val="115"/>
        </w:rPr>
        <w:t>ein</w:t>
      </w:r>
      <w:r>
        <w:rPr>
          <w:spacing w:val="-26"/>
          <w:w w:val="115"/>
        </w:rPr>
        <w:t xml:space="preserve"> </w:t>
      </w:r>
      <w:r>
        <w:rPr>
          <w:w w:val="115"/>
        </w:rPr>
        <w:t>Unbekannter,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bei</w:t>
      </w:r>
      <w:r>
        <w:rPr>
          <w:spacing w:val="-27"/>
          <w:w w:val="115"/>
        </w:rPr>
        <w:t xml:space="preserve"> </w:t>
      </w:r>
      <w:r>
        <w:rPr>
          <w:w w:val="115"/>
        </w:rPr>
        <w:t>einer</w:t>
      </w:r>
      <w:r>
        <w:rPr>
          <w:spacing w:val="-26"/>
          <w:w w:val="115"/>
        </w:rPr>
        <w:t xml:space="preserve"> </w:t>
      </w:r>
      <w:r>
        <w:rPr>
          <w:w w:val="115"/>
        </w:rPr>
        <w:t>Steuerstraftat</w:t>
      </w:r>
      <w:r>
        <w:rPr>
          <w:spacing w:val="-27"/>
          <w:w w:val="115"/>
        </w:rPr>
        <w:t xml:space="preserve"> </w:t>
      </w:r>
      <w:r>
        <w:rPr>
          <w:w w:val="115"/>
        </w:rPr>
        <w:t>auf</w:t>
      </w:r>
      <w:r>
        <w:rPr>
          <w:spacing w:val="-26"/>
          <w:w w:val="115"/>
        </w:rPr>
        <w:t xml:space="preserve"> </w:t>
      </w:r>
      <w:r>
        <w:rPr>
          <w:w w:val="115"/>
        </w:rPr>
        <w:t>frischer</w:t>
      </w:r>
      <w:r>
        <w:rPr>
          <w:spacing w:val="-26"/>
          <w:w w:val="115"/>
        </w:rPr>
        <w:t xml:space="preserve"> </w:t>
      </w:r>
      <w:r>
        <w:rPr>
          <w:w w:val="115"/>
        </w:rPr>
        <w:t>Tat</w:t>
      </w:r>
      <w:r>
        <w:rPr>
          <w:spacing w:val="-27"/>
          <w:w w:val="115"/>
        </w:rPr>
        <w:t xml:space="preserve"> </w:t>
      </w:r>
      <w:r>
        <w:rPr>
          <w:w w:val="115"/>
        </w:rPr>
        <w:t>betroffen</w:t>
      </w:r>
      <w:r>
        <w:rPr>
          <w:spacing w:val="-26"/>
          <w:w w:val="115"/>
        </w:rPr>
        <w:t xml:space="preserve"> </w:t>
      </w:r>
      <w:r>
        <w:rPr>
          <w:w w:val="115"/>
        </w:rPr>
        <w:t>wurde,</w:t>
      </w:r>
      <w:r>
        <w:rPr>
          <w:spacing w:val="-27"/>
          <w:w w:val="115"/>
        </w:rPr>
        <w:t xml:space="preserve"> </w:t>
      </w:r>
      <w:r>
        <w:rPr>
          <w:w w:val="115"/>
        </w:rPr>
        <w:t>aber</w:t>
      </w:r>
      <w:r>
        <w:rPr>
          <w:spacing w:val="-26"/>
          <w:w w:val="115"/>
        </w:rPr>
        <w:t xml:space="preserve"> </w:t>
      </w:r>
      <w:r>
        <w:rPr>
          <w:w w:val="115"/>
        </w:rPr>
        <w:t>entkommen</w:t>
      </w:r>
      <w:r>
        <w:rPr>
          <w:spacing w:val="-27"/>
          <w:w w:val="115"/>
        </w:rPr>
        <w:t xml:space="preserve"> </w:t>
      </w:r>
      <w:r>
        <w:rPr>
          <w:w w:val="115"/>
        </w:rPr>
        <w:t>ist,</w:t>
      </w:r>
      <w:r>
        <w:rPr>
          <w:spacing w:val="-26"/>
          <w:w w:val="115"/>
        </w:rPr>
        <w:t xml:space="preserve"> </w:t>
      </w:r>
      <w:r>
        <w:rPr>
          <w:w w:val="115"/>
        </w:rPr>
        <w:t>Sachen</w:t>
      </w:r>
      <w:r>
        <w:rPr>
          <w:w w:val="118"/>
        </w:rPr>
        <w:t xml:space="preserve"> </w:t>
      </w:r>
      <w:r>
        <w:rPr>
          <w:w w:val="115"/>
        </w:rPr>
        <w:t>zurückgelassen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sind</w:t>
      </w:r>
      <w:r>
        <w:rPr>
          <w:spacing w:val="-15"/>
          <w:w w:val="115"/>
        </w:rPr>
        <w:t xml:space="preserve"> </w:t>
      </w:r>
      <w:r>
        <w:rPr>
          <w:w w:val="115"/>
        </w:rPr>
        <w:t>diese</w:t>
      </w:r>
      <w:r>
        <w:rPr>
          <w:spacing w:val="-15"/>
          <w:w w:val="115"/>
        </w:rPr>
        <w:t xml:space="preserve"> </w:t>
      </w:r>
      <w:r>
        <w:rPr>
          <w:w w:val="115"/>
        </w:rPr>
        <w:t>Sachen</w:t>
      </w:r>
      <w:r>
        <w:rPr>
          <w:spacing w:val="-15"/>
          <w:w w:val="115"/>
        </w:rPr>
        <w:t xml:space="preserve"> </w:t>
      </w:r>
      <w:r>
        <w:rPr>
          <w:w w:val="115"/>
        </w:rPr>
        <w:t>beschlagnahmt</w:t>
      </w:r>
      <w:r>
        <w:rPr>
          <w:spacing w:val="-15"/>
          <w:w w:val="115"/>
        </w:rPr>
        <w:t xml:space="preserve"> </w:t>
      </w:r>
      <w:r>
        <w:rPr>
          <w:w w:val="115"/>
        </w:rPr>
        <w:t>oder</w:t>
      </w:r>
      <w:r>
        <w:rPr>
          <w:spacing w:val="-15"/>
          <w:w w:val="115"/>
        </w:rPr>
        <w:t xml:space="preserve"> </w:t>
      </w:r>
      <w:r>
        <w:rPr>
          <w:w w:val="115"/>
        </w:rPr>
        <w:t>sonst</w:t>
      </w:r>
      <w:r>
        <w:rPr>
          <w:spacing w:val="-15"/>
          <w:w w:val="115"/>
        </w:rPr>
        <w:t xml:space="preserve"> </w:t>
      </w:r>
      <w:r>
        <w:rPr>
          <w:w w:val="115"/>
        </w:rPr>
        <w:t>sichergestellt</w:t>
      </w:r>
      <w:r>
        <w:rPr>
          <w:spacing w:val="-15"/>
          <w:w w:val="115"/>
        </w:rPr>
        <w:t xml:space="preserve"> </w:t>
      </w:r>
      <w:r>
        <w:rPr>
          <w:w w:val="115"/>
        </w:rPr>
        <w:t>worden,</w:t>
      </w:r>
      <w:r>
        <w:rPr>
          <w:spacing w:val="-15"/>
          <w:w w:val="115"/>
        </w:rPr>
        <w:t xml:space="preserve"> </w:t>
      </w:r>
      <w:r>
        <w:rPr>
          <w:w w:val="115"/>
        </w:rPr>
        <w:t>weil</w:t>
      </w:r>
      <w:r>
        <w:rPr>
          <w:spacing w:val="-15"/>
          <w:w w:val="115"/>
        </w:rPr>
        <w:t xml:space="preserve"> </w:t>
      </w:r>
      <w:r>
        <w:rPr>
          <w:w w:val="115"/>
        </w:rPr>
        <w:t>sie</w:t>
      </w:r>
      <w:r>
        <w:rPr>
          <w:spacing w:val="-15"/>
          <w:w w:val="115"/>
        </w:rPr>
        <w:t xml:space="preserve"> </w:t>
      </w:r>
      <w:r>
        <w:rPr>
          <w:w w:val="115"/>
        </w:rPr>
        <w:t>eingezogen</w:t>
      </w:r>
      <w:r>
        <w:rPr>
          <w:w w:val="116"/>
        </w:rPr>
        <w:t xml:space="preserve"> </w:t>
      </w:r>
      <w:r>
        <w:rPr>
          <w:w w:val="115"/>
        </w:rPr>
        <w:t>werden</w:t>
      </w:r>
      <w:r>
        <w:rPr>
          <w:spacing w:val="-14"/>
          <w:w w:val="115"/>
        </w:rPr>
        <w:t xml:space="preserve"> </w:t>
      </w:r>
      <w:r>
        <w:rPr>
          <w:w w:val="115"/>
        </w:rPr>
        <w:t>können,</w:t>
      </w:r>
      <w:r>
        <w:rPr>
          <w:spacing w:val="-14"/>
          <w:w w:val="115"/>
        </w:rPr>
        <w:t xml:space="preserve"> </w:t>
      </w:r>
      <w:r>
        <w:rPr>
          <w:w w:val="115"/>
        </w:rPr>
        <w:t>so</w:t>
      </w:r>
      <w:r>
        <w:rPr>
          <w:spacing w:val="-14"/>
          <w:w w:val="115"/>
        </w:rPr>
        <w:t xml:space="preserve"> </w:t>
      </w:r>
      <w:r>
        <w:rPr>
          <w:w w:val="115"/>
        </w:rPr>
        <w:t>gehen</w:t>
      </w:r>
      <w:r>
        <w:rPr>
          <w:spacing w:val="-14"/>
          <w:w w:val="115"/>
        </w:rPr>
        <w:t xml:space="preserve"> </w:t>
      </w:r>
      <w:r>
        <w:rPr>
          <w:w w:val="115"/>
        </w:rPr>
        <w:t>sie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Ablauf</w:t>
      </w:r>
      <w:r>
        <w:rPr>
          <w:spacing w:val="-14"/>
          <w:w w:val="115"/>
        </w:rPr>
        <w:t xml:space="preserve"> </w:t>
      </w:r>
      <w:r>
        <w:rPr>
          <w:w w:val="115"/>
        </w:rPr>
        <w:t>eines</w:t>
      </w:r>
      <w:r>
        <w:rPr>
          <w:spacing w:val="-14"/>
          <w:w w:val="115"/>
        </w:rPr>
        <w:t xml:space="preserve"> </w:t>
      </w:r>
      <w:r>
        <w:rPr>
          <w:w w:val="115"/>
        </w:rPr>
        <w:t>Jahres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Eigentum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Staates</w:t>
      </w:r>
      <w:r>
        <w:rPr>
          <w:spacing w:val="-14"/>
          <w:w w:val="115"/>
        </w:rPr>
        <w:t xml:space="preserve"> </w:t>
      </w:r>
      <w:r>
        <w:rPr>
          <w:w w:val="115"/>
        </w:rPr>
        <w:t>über,</w:t>
      </w:r>
      <w:r>
        <w:rPr>
          <w:spacing w:val="-14"/>
          <w:w w:val="115"/>
        </w:rPr>
        <w:t xml:space="preserve"> </w:t>
      </w:r>
      <w:r>
        <w:rPr>
          <w:w w:val="115"/>
        </w:rPr>
        <w:t>wenn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3"/>
          <w:w w:val="115"/>
        </w:rPr>
        <w:t xml:space="preserve"> </w:t>
      </w:r>
      <w:r>
        <w:rPr>
          <w:w w:val="115"/>
        </w:rPr>
        <w:t>Eigentümer</w:t>
      </w:r>
      <w:r>
        <w:rPr>
          <w:w w:val="113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Sachen</w:t>
      </w:r>
      <w:r>
        <w:rPr>
          <w:spacing w:val="-18"/>
          <w:w w:val="115"/>
        </w:rPr>
        <w:t xml:space="preserve"> </w:t>
      </w:r>
      <w:r>
        <w:rPr>
          <w:w w:val="115"/>
        </w:rPr>
        <w:t>unbekannt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8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durch</w:t>
      </w:r>
      <w:r>
        <w:rPr>
          <w:spacing w:val="-18"/>
          <w:w w:val="115"/>
        </w:rPr>
        <w:t xml:space="preserve"> </w:t>
      </w:r>
      <w:r>
        <w:rPr>
          <w:w w:val="115"/>
        </w:rPr>
        <w:t>eine</w:t>
      </w:r>
      <w:r>
        <w:rPr>
          <w:spacing w:val="-18"/>
          <w:w w:val="115"/>
        </w:rPr>
        <w:t xml:space="preserve"> </w:t>
      </w:r>
      <w:r>
        <w:rPr>
          <w:w w:val="115"/>
        </w:rPr>
        <w:t>öffentliche</w:t>
      </w:r>
      <w:r>
        <w:rPr>
          <w:spacing w:val="-19"/>
          <w:w w:val="115"/>
        </w:rPr>
        <w:t xml:space="preserve"> </w:t>
      </w:r>
      <w:r>
        <w:rPr>
          <w:w w:val="115"/>
        </w:rPr>
        <w:t>Bekanntmachung</w:t>
      </w:r>
      <w:r>
        <w:rPr>
          <w:spacing w:val="-18"/>
          <w:w w:val="115"/>
        </w:rPr>
        <w:t xml:space="preserve"> </w:t>
      </w:r>
      <w:r>
        <w:rPr>
          <w:w w:val="115"/>
        </w:rPr>
        <w:t>auf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8"/>
          <w:w w:val="115"/>
        </w:rPr>
        <w:t xml:space="preserve"> </w:t>
      </w:r>
      <w:r>
        <w:rPr>
          <w:w w:val="115"/>
        </w:rPr>
        <w:t>drohenden</w:t>
      </w:r>
      <w:r>
        <w:rPr>
          <w:w w:val="110"/>
        </w:rPr>
        <w:t xml:space="preserve"> </w:t>
      </w:r>
      <w:r>
        <w:rPr>
          <w:w w:val="115"/>
        </w:rPr>
        <w:t>Verlust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Eigentums</w:t>
      </w:r>
      <w:r>
        <w:rPr>
          <w:spacing w:val="-12"/>
          <w:w w:val="115"/>
        </w:rPr>
        <w:t xml:space="preserve"> </w:t>
      </w:r>
      <w:r>
        <w:rPr>
          <w:w w:val="115"/>
        </w:rPr>
        <w:t>hingewiesen</w:t>
      </w:r>
      <w:r>
        <w:rPr>
          <w:spacing w:val="-13"/>
          <w:w w:val="115"/>
        </w:rPr>
        <w:t xml:space="preserve"> </w:t>
      </w:r>
      <w:r>
        <w:rPr>
          <w:w w:val="115"/>
        </w:rPr>
        <w:t>hat.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10</w:t>
      </w:r>
      <w:r>
        <w:rPr>
          <w:spacing w:val="-13"/>
          <w:w w:val="115"/>
        </w:rPr>
        <w:t xml:space="preserve"> </w:t>
      </w:r>
      <w:r>
        <w:rPr>
          <w:w w:val="115"/>
        </w:rPr>
        <w:t>Abs.</w:t>
      </w:r>
      <w:r>
        <w:rPr>
          <w:spacing w:val="-12"/>
          <w:w w:val="115"/>
        </w:rPr>
        <w:t xml:space="preserve"> </w:t>
      </w:r>
      <w:r>
        <w:rPr>
          <w:w w:val="115"/>
        </w:rPr>
        <w:t>2</w:t>
      </w:r>
      <w:r>
        <w:rPr>
          <w:spacing w:val="-12"/>
          <w:w w:val="115"/>
        </w:rPr>
        <w:t xml:space="preserve"> </w:t>
      </w:r>
      <w:r>
        <w:rPr>
          <w:w w:val="115"/>
        </w:rPr>
        <w:t>Satz</w:t>
      </w:r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Verwaltungszustellungsgesetzes</w:t>
      </w:r>
      <w:r>
        <w:rPr>
          <w:spacing w:val="-13"/>
          <w:w w:val="115"/>
        </w:rPr>
        <w:t xml:space="preserve"> </w:t>
      </w:r>
      <w:r>
        <w:rPr>
          <w:w w:val="115"/>
        </w:rPr>
        <w:t>ist</w:t>
      </w:r>
      <w:r>
        <w:rPr>
          <w:spacing w:val="-12"/>
          <w:w w:val="115"/>
        </w:rPr>
        <w:t xml:space="preserve"> </w:t>
      </w:r>
      <w:r>
        <w:rPr>
          <w:w w:val="115"/>
        </w:rPr>
        <w:t>mit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Maßgabe</w:t>
      </w:r>
      <w:r>
        <w:rPr>
          <w:spacing w:val="-15"/>
          <w:w w:val="115"/>
        </w:rPr>
        <w:t xml:space="preserve"> </w:t>
      </w:r>
      <w:r>
        <w:rPr>
          <w:w w:val="115"/>
        </w:rPr>
        <w:t>anzuwenden,</w:t>
      </w:r>
      <w:r>
        <w:rPr>
          <w:spacing w:val="-14"/>
          <w:w w:val="115"/>
        </w:rPr>
        <w:t xml:space="preserve"> </w:t>
      </w:r>
      <w:r>
        <w:rPr>
          <w:w w:val="115"/>
        </w:rPr>
        <w:t>dass</w:t>
      </w:r>
      <w:r>
        <w:rPr>
          <w:spacing w:val="-14"/>
          <w:w w:val="115"/>
        </w:rPr>
        <w:t xml:space="preserve"> </w:t>
      </w:r>
      <w:r>
        <w:rPr>
          <w:w w:val="115"/>
        </w:rPr>
        <w:t>anstelle</w:t>
      </w:r>
      <w:r>
        <w:rPr>
          <w:spacing w:val="-14"/>
          <w:w w:val="115"/>
        </w:rPr>
        <w:t xml:space="preserve"> </w:t>
      </w:r>
      <w:r>
        <w:rPr>
          <w:w w:val="115"/>
        </w:rPr>
        <w:t>einer</w:t>
      </w:r>
      <w:r>
        <w:rPr>
          <w:spacing w:val="-14"/>
          <w:w w:val="115"/>
        </w:rPr>
        <w:t xml:space="preserve"> </w:t>
      </w:r>
      <w:r>
        <w:rPr>
          <w:w w:val="115"/>
        </w:rPr>
        <w:t>Benachrichtigung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Hinweis</w:t>
      </w:r>
      <w:r>
        <w:rPr>
          <w:spacing w:val="-14"/>
          <w:w w:val="115"/>
        </w:rPr>
        <w:t xml:space="preserve"> </w:t>
      </w:r>
      <w:r>
        <w:rPr>
          <w:w w:val="115"/>
        </w:rPr>
        <w:t>nach</w:t>
      </w:r>
      <w:r>
        <w:rPr>
          <w:spacing w:val="-14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bekannt</w:t>
      </w:r>
      <w:r>
        <w:rPr>
          <w:spacing w:val="-14"/>
          <w:w w:val="115"/>
        </w:rPr>
        <w:t xml:space="preserve"> </w:t>
      </w:r>
      <w:r>
        <w:rPr>
          <w:w w:val="115"/>
        </w:rPr>
        <w:t>gemacht</w:t>
      </w:r>
      <w:r>
        <w:rPr>
          <w:spacing w:val="-14"/>
          <w:w w:val="115"/>
        </w:rPr>
        <w:t xml:space="preserve"> </w:t>
      </w:r>
      <w:r>
        <w:rPr>
          <w:w w:val="115"/>
        </w:rPr>
        <w:t>oder</w:t>
      </w:r>
      <w:r>
        <w:rPr>
          <w:w w:val="105"/>
        </w:rPr>
        <w:t xml:space="preserve"> </w:t>
      </w:r>
      <w:r>
        <w:rPr>
          <w:w w:val="115"/>
        </w:rPr>
        <w:t>veröffentlicht</w:t>
      </w:r>
      <w:r>
        <w:rPr>
          <w:spacing w:val="-26"/>
          <w:w w:val="115"/>
        </w:rPr>
        <w:t xml:space="preserve"> </w:t>
      </w:r>
      <w:r>
        <w:rPr>
          <w:w w:val="115"/>
        </w:rPr>
        <w:t>wird.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Frist</w:t>
      </w:r>
      <w:r>
        <w:rPr>
          <w:spacing w:val="-25"/>
          <w:w w:val="115"/>
        </w:rPr>
        <w:t xml:space="preserve"> </w:t>
      </w:r>
      <w:r>
        <w:rPr>
          <w:w w:val="115"/>
        </w:rPr>
        <w:t>beginnt</w:t>
      </w:r>
      <w:r>
        <w:rPr>
          <w:spacing w:val="-26"/>
          <w:w w:val="115"/>
        </w:rPr>
        <w:t xml:space="preserve"> </w:t>
      </w:r>
      <w:r>
        <w:rPr>
          <w:w w:val="115"/>
        </w:rPr>
        <w:t>mit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5"/>
          <w:w w:val="115"/>
        </w:rPr>
        <w:t xml:space="preserve"> </w:t>
      </w:r>
      <w:r>
        <w:rPr>
          <w:w w:val="115"/>
        </w:rPr>
        <w:t>Aushang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Bekanntmachung.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19"/>
          <w:w w:val="105"/>
        </w:rPr>
        <w:t xml:space="preserve"> </w:t>
      </w:r>
      <w:r>
        <w:rPr>
          <w:w w:val="105"/>
        </w:rPr>
        <w:t>395</w:t>
      </w:r>
      <w:r>
        <w:rPr>
          <w:spacing w:val="20"/>
          <w:w w:val="105"/>
        </w:rPr>
        <w:t xml:space="preserve"> </w:t>
      </w:r>
      <w:r>
        <w:rPr>
          <w:w w:val="105"/>
        </w:rPr>
        <w:t>Akteneinsicht</w:t>
      </w:r>
      <w:r>
        <w:rPr>
          <w:spacing w:val="20"/>
          <w:w w:val="105"/>
        </w:rPr>
        <w:t xml:space="preserve"> </w:t>
      </w:r>
      <w:r>
        <w:rPr>
          <w:w w:val="105"/>
        </w:rPr>
        <w:t>der</w:t>
      </w:r>
      <w:r>
        <w:rPr>
          <w:spacing w:val="20"/>
          <w:w w:val="105"/>
        </w:rPr>
        <w:t xml:space="preserve"> </w:t>
      </w:r>
      <w:r>
        <w:rPr>
          <w:w w:val="105"/>
        </w:rPr>
        <w:t>Finanzbehörde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befugt,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Akten,</w:t>
      </w:r>
      <w:r>
        <w:rPr>
          <w:spacing w:val="-25"/>
          <w:w w:val="115"/>
        </w:rPr>
        <w:t xml:space="preserve"> </w:t>
      </w:r>
      <w:r>
        <w:rPr>
          <w:w w:val="115"/>
        </w:rPr>
        <w:t>die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Gericht</w:t>
      </w:r>
      <w:r>
        <w:rPr>
          <w:spacing w:val="-25"/>
          <w:w w:val="115"/>
        </w:rPr>
        <w:t xml:space="preserve"> </w:t>
      </w:r>
      <w:r>
        <w:rPr>
          <w:w w:val="115"/>
        </w:rPr>
        <w:t>vorliegen</w:t>
      </w:r>
      <w:r>
        <w:rPr>
          <w:spacing w:val="-26"/>
          <w:w w:val="115"/>
        </w:rPr>
        <w:t xml:space="preserve"> </w:t>
      </w:r>
      <w:r>
        <w:rPr>
          <w:w w:val="115"/>
        </w:rPr>
        <w:t>oder</w:t>
      </w:r>
      <w:r>
        <w:rPr>
          <w:spacing w:val="-25"/>
          <w:w w:val="115"/>
        </w:rPr>
        <w:t xml:space="preserve"> </w:t>
      </w:r>
      <w:r>
        <w:rPr>
          <w:w w:val="115"/>
        </w:rPr>
        <w:t>im</w:t>
      </w:r>
      <w:r>
        <w:rPr>
          <w:spacing w:val="-26"/>
          <w:w w:val="115"/>
        </w:rPr>
        <w:t xml:space="preserve"> </w:t>
      </w:r>
      <w:r>
        <w:rPr>
          <w:w w:val="115"/>
        </w:rPr>
        <w:t>Fall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Erhebung</w:t>
      </w:r>
      <w:r>
        <w:rPr>
          <w:spacing w:val="-26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Anklage</w:t>
      </w:r>
      <w:r>
        <w:rPr>
          <w:w w:val="113"/>
        </w:rPr>
        <w:t xml:space="preserve"> </w:t>
      </w:r>
      <w:r>
        <w:rPr>
          <w:w w:val="115"/>
        </w:rPr>
        <w:t>vorzulegen</w:t>
      </w:r>
      <w:r>
        <w:rPr>
          <w:spacing w:val="-20"/>
          <w:w w:val="115"/>
        </w:rPr>
        <w:t xml:space="preserve"> </w:t>
      </w:r>
      <w:r>
        <w:rPr>
          <w:w w:val="115"/>
        </w:rPr>
        <w:t>wären,</w:t>
      </w:r>
      <w:r>
        <w:rPr>
          <w:spacing w:val="-19"/>
          <w:w w:val="115"/>
        </w:rPr>
        <w:t xml:space="preserve"> </w:t>
      </w:r>
      <w:r>
        <w:rPr>
          <w:w w:val="115"/>
        </w:rPr>
        <w:t>einzusehen</w:t>
      </w:r>
      <w:r>
        <w:rPr>
          <w:spacing w:val="-19"/>
          <w:w w:val="115"/>
        </w:rPr>
        <w:t xml:space="preserve"> </w:t>
      </w:r>
      <w:r>
        <w:rPr>
          <w:w w:val="115"/>
        </w:rPr>
        <w:t>sowie</w:t>
      </w:r>
      <w:r>
        <w:rPr>
          <w:spacing w:val="-20"/>
          <w:w w:val="115"/>
        </w:rPr>
        <w:t xml:space="preserve"> </w:t>
      </w:r>
      <w:r>
        <w:rPr>
          <w:w w:val="115"/>
        </w:rPr>
        <w:t>beschlagnahmte</w:t>
      </w:r>
      <w:r>
        <w:rPr>
          <w:spacing w:val="-19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sonst</w:t>
      </w:r>
      <w:r>
        <w:rPr>
          <w:spacing w:val="-19"/>
          <w:w w:val="115"/>
        </w:rPr>
        <w:t xml:space="preserve"> </w:t>
      </w:r>
      <w:r>
        <w:rPr>
          <w:w w:val="115"/>
        </w:rPr>
        <w:t>sichergestellte</w:t>
      </w:r>
      <w:r>
        <w:rPr>
          <w:spacing w:val="-20"/>
          <w:w w:val="115"/>
        </w:rPr>
        <w:t xml:space="preserve"> </w:t>
      </w:r>
      <w:r>
        <w:rPr>
          <w:w w:val="115"/>
        </w:rPr>
        <w:t>Gegenstände</w:t>
      </w:r>
      <w:r>
        <w:rPr>
          <w:spacing w:val="-19"/>
          <w:w w:val="115"/>
        </w:rPr>
        <w:t xml:space="preserve"> </w:t>
      </w:r>
      <w:r>
        <w:rPr>
          <w:w w:val="115"/>
        </w:rPr>
        <w:t>zu</w:t>
      </w:r>
      <w:r>
        <w:rPr>
          <w:spacing w:val="-19"/>
          <w:w w:val="115"/>
        </w:rPr>
        <w:t xml:space="preserve"> </w:t>
      </w:r>
      <w:r>
        <w:rPr>
          <w:w w:val="115"/>
        </w:rPr>
        <w:t>besichtigen.</w:t>
      </w:r>
      <w:r>
        <w:rPr>
          <w:w w:val="116"/>
        </w:rPr>
        <w:t xml:space="preserve"> </w:t>
      </w:r>
      <w:r>
        <w:rPr>
          <w:w w:val="115"/>
        </w:rPr>
        <w:t>Die</w:t>
      </w:r>
      <w:r>
        <w:rPr>
          <w:spacing w:val="-32"/>
          <w:w w:val="115"/>
        </w:rPr>
        <w:t xml:space="preserve"> </w:t>
      </w:r>
      <w:r>
        <w:rPr>
          <w:w w:val="115"/>
        </w:rPr>
        <w:t>Akten</w:t>
      </w:r>
      <w:r>
        <w:rPr>
          <w:spacing w:val="-32"/>
          <w:w w:val="115"/>
        </w:rPr>
        <w:t xml:space="preserve"> </w:t>
      </w:r>
      <w:r>
        <w:rPr>
          <w:w w:val="115"/>
        </w:rPr>
        <w:t>werden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2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32"/>
          <w:w w:val="115"/>
        </w:rPr>
        <w:t xml:space="preserve"> </w:t>
      </w:r>
      <w:r>
        <w:rPr>
          <w:w w:val="115"/>
        </w:rPr>
        <w:t>auf</w:t>
      </w:r>
      <w:r>
        <w:rPr>
          <w:spacing w:val="-32"/>
          <w:w w:val="115"/>
        </w:rPr>
        <w:t xml:space="preserve"> </w:t>
      </w:r>
      <w:r>
        <w:rPr>
          <w:w w:val="115"/>
        </w:rPr>
        <w:t>Antrag</w:t>
      </w:r>
      <w:r>
        <w:rPr>
          <w:spacing w:val="-31"/>
          <w:w w:val="115"/>
        </w:rPr>
        <w:t xml:space="preserve"> </w:t>
      </w:r>
      <w:r>
        <w:rPr>
          <w:w w:val="115"/>
        </w:rPr>
        <w:t>zur</w:t>
      </w:r>
      <w:r>
        <w:rPr>
          <w:spacing w:val="-32"/>
          <w:w w:val="115"/>
        </w:rPr>
        <w:t xml:space="preserve"> </w:t>
      </w:r>
      <w:r>
        <w:rPr>
          <w:w w:val="115"/>
        </w:rPr>
        <w:t>Einsichtnahme</w:t>
      </w:r>
      <w:r>
        <w:rPr>
          <w:spacing w:val="-32"/>
          <w:w w:val="115"/>
        </w:rPr>
        <w:t xml:space="preserve"> </w:t>
      </w:r>
      <w:r>
        <w:rPr>
          <w:w w:val="115"/>
        </w:rPr>
        <w:t>übersandt.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396</w:t>
      </w:r>
      <w:r>
        <w:rPr>
          <w:spacing w:val="33"/>
          <w:w w:val="105"/>
        </w:rPr>
        <w:t xml:space="preserve"> </w:t>
      </w:r>
      <w:r>
        <w:rPr>
          <w:w w:val="105"/>
        </w:rPr>
        <w:t>Aussetzung</w:t>
      </w:r>
      <w:r>
        <w:rPr>
          <w:spacing w:val="33"/>
          <w:w w:val="105"/>
        </w:rPr>
        <w:t xml:space="preserve"> </w:t>
      </w:r>
      <w:r>
        <w:rPr>
          <w:w w:val="105"/>
        </w:rPr>
        <w:t>des</w:t>
      </w:r>
      <w:r>
        <w:rPr>
          <w:spacing w:val="33"/>
          <w:w w:val="105"/>
        </w:rPr>
        <w:t xml:space="preserve"> </w:t>
      </w:r>
      <w:r>
        <w:rPr>
          <w:w w:val="105"/>
        </w:rPr>
        <w:t>Verfahrens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4"/>
        </w:numPr>
        <w:tabs>
          <w:tab w:val="left" w:pos="423"/>
        </w:tabs>
        <w:kinsoku w:val="0"/>
        <w:overflowPunct w:val="0"/>
        <w:spacing w:line="248" w:lineRule="auto"/>
        <w:ind w:right="110" w:firstLine="0"/>
      </w:pPr>
      <w:r>
        <w:rPr>
          <w:w w:val="115"/>
        </w:rPr>
        <w:t>Hängt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Beurteilung</w:t>
      </w:r>
      <w:r>
        <w:rPr>
          <w:spacing w:val="-20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Tat</w:t>
      </w:r>
      <w:r>
        <w:rPr>
          <w:spacing w:val="-20"/>
          <w:w w:val="115"/>
        </w:rPr>
        <w:t xml:space="preserve"> </w:t>
      </w:r>
      <w:r>
        <w:rPr>
          <w:w w:val="115"/>
        </w:rPr>
        <w:t>als</w:t>
      </w:r>
      <w:r>
        <w:rPr>
          <w:spacing w:val="-21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20"/>
          <w:w w:val="115"/>
        </w:rPr>
        <w:t xml:space="preserve"> </w:t>
      </w:r>
      <w:r>
        <w:rPr>
          <w:w w:val="115"/>
        </w:rPr>
        <w:t>davon</w:t>
      </w:r>
      <w:r>
        <w:rPr>
          <w:spacing w:val="-20"/>
          <w:w w:val="115"/>
        </w:rPr>
        <w:t xml:space="preserve"> </w:t>
      </w:r>
      <w:r>
        <w:rPr>
          <w:w w:val="115"/>
        </w:rPr>
        <w:t>ab,</w:t>
      </w:r>
      <w:r>
        <w:rPr>
          <w:spacing w:val="-20"/>
          <w:w w:val="115"/>
        </w:rPr>
        <w:t xml:space="preserve"> </w:t>
      </w:r>
      <w:r>
        <w:rPr>
          <w:w w:val="115"/>
        </w:rPr>
        <w:t>ob</w:t>
      </w:r>
      <w:r>
        <w:rPr>
          <w:spacing w:val="-20"/>
          <w:w w:val="115"/>
        </w:rPr>
        <w:t xml:space="preserve"> </w:t>
      </w:r>
      <w:r>
        <w:rPr>
          <w:w w:val="115"/>
        </w:rPr>
        <w:t>ein</w:t>
      </w:r>
      <w:r>
        <w:rPr>
          <w:spacing w:val="-21"/>
          <w:w w:val="115"/>
        </w:rPr>
        <w:t xml:space="preserve"> </w:t>
      </w:r>
      <w:r>
        <w:rPr>
          <w:w w:val="115"/>
        </w:rPr>
        <w:t>Steueranspruch</w:t>
      </w:r>
      <w:r>
        <w:rPr>
          <w:spacing w:val="-20"/>
          <w:w w:val="115"/>
        </w:rPr>
        <w:t xml:space="preserve"> </w:t>
      </w:r>
      <w:r>
        <w:rPr>
          <w:w w:val="115"/>
        </w:rPr>
        <w:t>besteht,</w:t>
      </w:r>
      <w:r>
        <w:rPr>
          <w:spacing w:val="-20"/>
          <w:w w:val="115"/>
        </w:rPr>
        <w:t xml:space="preserve"> </w:t>
      </w:r>
      <w:r>
        <w:rPr>
          <w:w w:val="115"/>
        </w:rPr>
        <w:t>ob</w:t>
      </w:r>
      <w:r>
        <w:rPr>
          <w:spacing w:val="-20"/>
          <w:w w:val="115"/>
        </w:rPr>
        <w:t xml:space="preserve"> </w:t>
      </w:r>
      <w:r>
        <w:rPr>
          <w:w w:val="115"/>
        </w:rPr>
        <w:t>Steuern</w:t>
      </w:r>
      <w:r>
        <w:rPr>
          <w:w w:val="112"/>
        </w:rPr>
        <w:t xml:space="preserve"> </w:t>
      </w:r>
      <w:r>
        <w:rPr>
          <w:w w:val="115"/>
        </w:rPr>
        <w:t>verkürzt</w:t>
      </w:r>
      <w:r>
        <w:rPr>
          <w:spacing w:val="-25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ob</w:t>
      </w:r>
      <w:r>
        <w:rPr>
          <w:spacing w:val="-24"/>
          <w:w w:val="115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gerechtfertigte</w:t>
      </w:r>
      <w:r>
        <w:rPr>
          <w:spacing w:val="-25"/>
          <w:w w:val="115"/>
        </w:rPr>
        <w:t xml:space="preserve"> </w:t>
      </w:r>
      <w:r>
        <w:rPr>
          <w:w w:val="115"/>
        </w:rPr>
        <w:t>Steuervorteile</w:t>
      </w:r>
      <w:r>
        <w:rPr>
          <w:spacing w:val="-24"/>
          <w:w w:val="115"/>
        </w:rPr>
        <w:t xml:space="preserve"> </w:t>
      </w:r>
      <w:r>
        <w:rPr>
          <w:w w:val="115"/>
        </w:rPr>
        <w:t>erlangt</w:t>
      </w:r>
      <w:r>
        <w:rPr>
          <w:spacing w:val="-24"/>
          <w:w w:val="115"/>
        </w:rPr>
        <w:t xml:space="preserve"> </w:t>
      </w:r>
      <w:r>
        <w:rPr>
          <w:w w:val="115"/>
        </w:rPr>
        <w:t>sind,</w:t>
      </w:r>
      <w:r>
        <w:rPr>
          <w:spacing w:val="-24"/>
          <w:w w:val="115"/>
        </w:rPr>
        <w:t xml:space="preserve"> </w:t>
      </w:r>
      <w:r>
        <w:rPr>
          <w:w w:val="115"/>
        </w:rPr>
        <w:t>so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5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Strafverfahren</w:t>
      </w:r>
      <w:r>
        <w:rPr>
          <w:spacing w:val="-24"/>
          <w:w w:val="115"/>
        </w:rPr>
        <w:t xml:space="preserve"> </w:t>
      </w:r>
      <w:r>
        <w:rPr>
          <w:w w:val="115"/>
        </w:rPr>
        <w:t>ausgesetzt</w:t>
      </w:r>
      <w:r>
        <w:rPr>
          <w:spacing w:val="-24"/>
          <w:w w:val="115"/>
        </w:rPr>
        <w:t xml:space="preserve"> </w:t>
      </w:r>
      <w:r>
        <w:rPr>
          <w:w w:val="115"/>
        </w:rPr>
        <w:t>werden,</w:t>
      </w:r>
      <w:r>
        <w:rPr>
          <w:w w:val="110"/>
        </w:rPr>
        <w:t xml:space="preserve"> </w:t>
      </w:r>
      <w:r>
        <w:rPr>
          <w:w w:val="115"/>
        </w:rPr>
        <w:t>bis</w:t>
      </w:r>
      <w:r>
        <w:rPr>
          <w:spacing w:val="-9"/>
          <w:w w:val="115"/>
        </w:rPr>
        <w:t xml:space="preserve"> </w:t>
      </w:r>
      <w:r>
        <w:rPr>
          <w:w w:val="115"/>
        </w:rPr>
        <w:t>das</w:t>
      </w:r>
      <w:r>
        <w:rPr>
          <w:spacing w:val="-9"/>
          <w:w w:val="115"/>
        </w:rPr>
        <w:t xml:space="preserve"> </w:t>
      </w:r>
      <w:r>
        <w:rPr>
          <w:w w:val="115"/>
        </w:rPr>
        <w:t>Besteuerungsverfahren</w:t>
      </w:r>
      <w:r>
        <w:rPr>
          <w:spacing w:val="-9"/>
          <w:w w:val="115"/>
        </w:rPr>
        <w:t xml:space="preserve"> </w:t>
      </w:r>
      <w:r>
        <w:rPr>
          <w:w w:val="115"/>
        </w:rPr>
        <w:t>rechtskräftig</w:t>
      </w:r>
      <w:r>
        <w:rPr>
          <w:spacing w:val="-9"/>
          <w:w w:val="115"/>
        </w:rPr>
        <w:t xml:space="preserve"> </w:t>
      </w:r>
      <w:r>
        <w:rPr>
          <w:w w:val="115"/>
        </w:rPr>
        <w:t>abgeschlossen</w:t>
      </w:r>
      <w:r>
        <w:rPr>
          <w:spacing w:val="-9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"/>
        </w:numPr>
        <w:tabs>
          <w:tab w:val="left" w:pos="423"/>
        </w:tabs>
        <w:kinsoku w:val="0"/>
        <w:overflowPunct w:val="0"/>
        <w:spacing w:line="248" w:lineRule="auto"/>
        <w:ind w:right="919" w:firstLine="0"/>
      </w:pPr>
      <w:r>
        <w:rPr>
          <w:w w:val="115"/>
        </w:rPr>
        <w:t>Über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Aussetzung</w:t>
      </w:r>
      <w:r>
        <w:rPr>
          <w:spacing w:val="-22"/>
          <w:w w:val="115"/>
        </w:rPr>
        <w:t xml:space="preserve"> </w:t>
      </w:r>
      <w:r>
        <w:rPr>
          <w:w w:val="115"/>
        </w:rPr>
        <w:t>entscheidet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2"/>
          <w:w w:val="115"/>
        </w:rPr>
        <w:t xml:space="preserve"> </w:t>
      </w:r>
      <w:r>
        <w:rPr>
          <w:w w:val="115"/>
        </w:rPr>
        <w:t>Ermittlungsverfahren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Staatsanwaltschaft,</w:t>
      </w:r>
      <w:r>
        <w:rPr>
          <w:spacing w:val="-21"/>
          <w:w w:val="115"/>
        </w:rPr>
        <w:t xml:space="preserve"> </w:t>
      </w:r>
      <w:r>
        <w:rPr>
          <w:w w:val="115"/>
        </w:rPr>
        <w:t>im</w:t>
      </w:r>
      <w:r>
        <w:rPr>
          <w:spacing w:val="-21"/>
          <w:w w:val="115"/>
        </w:rPr>
        <w:t xml:space="preserve"> </w:t>
      </w:r>
      <w:r>
        <w:rPr>
          <w:w w:val="115"/>
        </w:rPr>
        <w:t>Verfahren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w w:val="117"/>
        </w:rPr>
        <w:t xml:space="preserve"> </w:t>
      </w:r>
      <w:r>
        <w:rPr>
          <w:w w:val="115"/>
        </w:rPr>
        <w:t>Erhebung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15"/>
          <w:w w:val="115"/>
        </w:rPr>
        <w:t xml:space="preserve"> </w:t>
      </w:r>
      <w:r>
        <w:rPr>
          <w:w w:val="115"/>
        </w:rPr>
        <w:t>Klage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4"/>
          <w:w w:val="115"/>
        </w:rPr>
        <w:t xml:space="preserve"> </w:t>
      </w:r>
      <w:r>
        <w:rPr>
          <w:w w:val="115"/>
        </w:rPr>
        <w:t>Gericht,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5"/>
          <w:w w:val="115"/>
        </w:rPr>
        <w:t xml:space="preserve"> </w:t>
      </w:r>
      <w:r>
        <w:rPr>
          <w:w w:val="115"/>
        </w:rPr>
        <w:t>mit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Sache</w:t>
      </w:r>
      <w:r>
        <w:rPr>
          <w:spacing w:val="-14"/>
          <w:w w:val="115"/>
        </w:rPr>
        <w:t xml:space="preserve"> </w:t>
      </w:r>
      <w:r>
        <w:rPr>
          <w:w w:val="115"/>
        </w:rPr>
        <w:t>befasst</w:t>
      </w:r>
      <w:r>
        <w:rPr>
          <w:spacing w:val="-15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4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Während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Aussetzung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Verfahrens</w:t>
      </w:r>
      <w:r>
        <w:rPr>
          <w:spacing w:val="-2"/>
          <w:w w:val="110"/>
        </w:rPr>
        <w:t xml:space="preserve"> </w:t>
      </w:r>
      <w:r>
        <w:rPr>
          <w:w w:val="110"/>
        </w:rPr>
        <w:t>ruht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2"/>
          <w:w w:val="110"/>
        </w:rPr>
        <w:t xml:space="preserve"> </w:t>
      </w:r>
      <w:r>
        <w:rPr>
          <w:w w:val="110"/>
        </w:rPr>
        <w:t>Verjährung.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kinsoku w:val="0"/>
        <w:overflowPunct w:val="0"/>
        <w:spacing w:before="0" w:line="248" w:lineRule="auto"/>
        <w:ind w:right="7169"/>
        <w:rPr>
          <w:b w:val="0"/>
          <w:bCs w:val="0"/>
        </w:rPr>
      </w:pPr>
      <w:r>
        <w:rPr>
          <w:w w:val="110"/>
        </w:rPr>
        <w:t>2.</w:t>
      </w:r>
      <w:r>
        <w:rPr>
          <w:spacing w:val="-36"/>
          <w:w w:val="110"/>
        </w:rPr>
        <w:t xml:space="preserve"> </w:t>
      </w:r>
      <w:r>
        <w:rPr>
          <w:w w:val="110"/>
        </w:rPr>
        <w:t>Unterabschnitt</w:t>
      </w:r>
      <w:r>
        <w:rPr>
          <w:w w:val="107"/>
        </w:rPr>
        <w:t xml:space="preserve"> </w:t>
      </w:r>
      <w:r>
        <w:rPr>
          <w:w w:val="105"/>
        </w:rPr>
        <w:t>Ermittlungsverfahren</w:t>
      </w:r>
    </w:p>
    <w:p w:rsidR="00D21117" w:rsidRDefault="00565BBF">
      <w:pPr>
        <w:pStyle w:val="Textkrper"/>
        <w:kinsoku w:val="0"/>
        <w:overflowPunct w:val="0"/>
        <w:spacing w:before="180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Allgemeines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39"/>
          <w:w w:val="105"/>
        </w:rPr>
        <w:t xml:space="preserve"> </w:t>
      </w:r>
      <w:r>
        <w:rPr>
          <w:w w:val="105"/>
        </w:rPr>
        <w:t>397</w:t>
      </w:r>
      <w:r>
        <w:rPr>
          <w:spacing w:val="39"/>
          <w:w w:val="105"/>
        </w:rPr>
        <w:t xml:space="preserve"> </w:t>
      </w:r>
      <w:r>
        <w:rPr>
          <w:w w:val="105"/>
        </w:rPr>
        <w:t>Einleitung</w:t>
      </w:r>
      <w:r>
        <w:rPr>
          <w:spacing w:val="40"/>
          <w:w w:val="105"/>
        </w:rPr>
        <w:t xml:space="preserve"> </w:t>
      </w:r>
      <w:r>
        <w:rPr>
          <w:w w:val="105"/>
        </w:rPr>
        <w:t>des</w:t>
      </w:r>
      <w:r>
        <w:rPr>
          <w:spacing w:val="39"/>
          <w:w w:val="105"/>
        </w:rPr>
        <w:t xml:space="preserve"> </w:t>
      </w:r>
      <w:r>
        <w:rPr>
          <w:w w:val="105"/>
        </w:rPr>
        <w:t>Strafverfahrens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"/>
        </w:numPr>
        <w:tabs>
          <w:tab w:val="left" w:pos="423"/>
        </w:tabs>
        <w:kinsoku w:val="0"/>
        <w:overflowPunct w:val="0"/>
        <w:spacing w:line="248" w:lineRule="auto"/>
        <w:ind w:right="343" w:firstLine="0"/>
      </w:pPr>
      <w:r>
        <w:rPr>
          <w:w w:val="110"/>
        </w:rPr>
        <w:t>Das</w:t>
      </w:r>
      <w:r>
        <w:rPr>
          <w:spacing w:val="18"/>
          <w:w w:val="110"/>
        </w:rPr>
        <w:t xml:space="preserve"> </w:t>
      </w:r>
      <w:r>
        <w:rPr>
          <w:w w:val="110"/>
        </w:rPr>
        <w:t>Strafverfahren</w:t>
      </w:r>
      <w:r>
        <w:rPr>
          <w:spacing w:val="19"/>
          <w:w w:val="110"/>
        </w:rPr>
        <w:t xml:space="preserve"> </w:t>
      </w:r>
      <w:r>
        <w:rPr>
          <w:w w:val="110"/>
        </w:rPr>
        <w:t>ist</w:t>
      </w:r>
      <w:r>
        <w:rPr>
          <w:spacing w:val="19"/>
          <w:w w:val="110"/>
        </w:rPr>
        <w:t xml:space="preserve"> </w:t>
      </w:r>
      <w:r>
        <w:rPr>
          <w:w w:val="110"/>
        </w:rPr>
        <w:t>eingeleitet,</w:t>
      </w:r>
      <w:r>
        <w:rPr>
          <w:spacing w:val="18"/>
          <w:w w:val="110"/>
        </w:rPr>
        <w:t xml:space="preserve"> </w:t>
      </w:r>
      <w:r>
        <w:rPr>
          <w:w w:val="110"/>
        </w:rPr>
        <w:t>sobald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Finanzbehörde,</w:t>
      </w:r>
      <w:r>
        <w:rPr>
          <w:spacing w:val="18"/>
          <w:w w:val="110"/>
        </w:rPr>
        <w:t xml:space="preserve"> </w:t>
      </w:r>
      <w:r>
        <w:rPr>
          <w:w w:val="110"/>
        </w:rPr>
        <w:t>die</w:t>
      </w:r>
      <w:r>
        <w:rPr>
          <w:spacing w:val="19"/>
          <w:w w:val="110"/>
        </w:rPr>
        <w:t xml:space="preserve"> </w:t>
      </w:r>
      <w:r>
        <w:rPr>
          <w:w w:val="110"/>
        </w:rPr>
        <w:t>Polizei,</w:t>
      </w:r>
      <w:r>
        <w:rPr>
          <w:spacing w:val="19"/>
          <w:w w:val="110"/>
        </w:rPr>
        <w:t xml:space="preserve"> </w:t>
      </w:r>
      <w:r>
        <w:rPr>
          <w:w w:val="110"/>
        </w:rPr>
        <w:t>die</w:t>
      </w:r>
      <w:r>
        <w:rPr>
          <w:spacing w:val="18"/>
          <w:w w:val="110"/>
        </w:rPr>
        <w:t xml:space="preserve"> </w:t>
      </w:r>
      <w:r>
        <w:rPr>
          <w:w w:val="110"/>
        </w:rPr>
        <w:t>Staatsanwaltschaft,</w:t>
      </w:r>
      <w:r>
        <w:rPr>
          <w:spacing w:val="19"/>
          <w:w w:val="110"/>
        </w:rPr>
        <w:t xml:space="preserve"> </w:t>
      </w:r>
      <w:r>
        <w:rPr>
          <w:w w:val="110"/>
        </w:rPr>
        <w:t>eine</w:t>
      </w:r>
      <w:r>
        <w:rPr>
          <w:spacing w:val="19"/>
          <w:w w:val="110"/>
        </w:rPr>
        <w:t xml:space="preserve"> </w:t>
      </w:r>
      <w:r>
        <w:rPr>
          <w:w w:val="110"/>
        </w:rPr>
        <w:t>ihrer</w:t>
      </w:r>
      <w:r>
        <w:rPr>
          <w:w w:val="106"/>
        </w:rPr>
        <w:t xml:space="preserve"> </w:t>
      </w:r>
      <w:r>
        <w:rPr>
          <w:w w:val="110"/>
        </w:rPr>
        <w:t>Ermittlungspersonen</w:t>
      </w:r>
      <w:r>
        <w:rPr>
          <w:spacing w:val="14"/>
          <w:w w:val="110"/>
        </w:rPr>
        <w:t xml:space="preserve"> </w:t>
      </w:r>
      <w:r>
        <w:rPr>
          <w:w w:val="110"/>
        </w:rPr>
        <w:t>oder</w:t>
      </w:r>
      <w:r>
        <w:rPr>
          <w:spacing w:val="15"/>
          <w:w w:val="110"/>
        </w:rPr>
        <w:t xml:space="preserve"> </w:t>
      </w:r>
      <w:r>
        <w:rPr>
          <w:w w:val="110"/>
        </w:rPr>
        <w:t>der</w:t>
      </w:r>
      <w:r>
        <w:rPr>
          <w:spacing w:val="15"/>
          <w:w w:val="110"/>
        </w:rPr>
        <w:t xml:space="preserve"> </w:t>
      </w:r>
      <w:r>
        <w:rPr>
          <w:w w:val="110"/>
        </w:rPr>
        <w:t>Strafrichter</w:t>
      </w:r>
      <w:r>
        <w:rPr>
          <w:spacing w:val="14"/>
          <w:w w:val="110"/>
        </w:rPr>
        <w:t xml:space="preserve"> </w:t>
      </w:r>
      <w:r>
        <w:rPr>
          <w:w w:val="110"/>
        </w:rPr>
        <w:t>eine</w:t>
      </w:r>
      <w:r>
        <w:rPr>
          <w:spacing w:val="15"/>
          <w:w w:val="110"/>
        </w:rPr>
        <w:t xml:space="preserve"> </w:t>
      </w:r>
      <w:r>
        <w:rPr>
          <w:w w:val="110"/>
        </w:rPr>
        <w:t>Maßnahme</w:t>
      </w:r>
      <w:r>
        <w:rPr>
          <w:spacing w:val="15"/>
          <w:w w:val="110"/>
        </w:rPr>
        <w:t xml:space="preserve"> </w:t>
      </w:r>
      <w:r>
        <w:rPr>
          <w:w w:val="110"/>
        </w:rPr>
        <w:t>trifft,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erkennbar</w:t>
      </w:r>
      <w:r>
        <w:rPr>
          <w:spacing w:val="15"/>
          <w:w w:val="110"/>
        </w:rPr>
        <w:t xml:space="preserve"> </w:t>
      </w:r>
      <w:r>
        <w:rPr>
          <w:w w:val="110"/>
        </w:rPr>
        <w:t>darauf</w:t>
      </w:r>
      <w:r>
        <w:rPr>
          <w:spacing w:val="15"/>
          <w:w w:val="110"/>
        </w:rPr>
        <w:t xml:space="preserve"> </w:t>
      </w:r>
      <w:r>
        <w:rPr>
          <w:w w:val="110"/>
        </w:rPr>
        <w:t>abzielt,</w:t>
      </w:r>
      <w:r>
        <w:rPr>
          <w:spacing w:val="15"/>
          <w:w w:val="110"/>
        </w:rPr>
        <w:t xml:space="preserve"> </w:t>
      </w:r>
      <w:r>
        <w:rPr>
          <w:w w:val="110"/>
        </w:rPr>
        <w:t>gegen</w:t>
      </w:r>
      <w:r>
        <w:rPr>
          <w:spacing w:val="14"/>
          <w:w w:val="110"/>
        </w:rPr>
        <w:t xml:space="preserve"> </w:t>
      </w:r>
      <w:r>
        <w:rPr>
          <w:w w:val="110"/>
        </w:rPr>
        <w:t>jemanden</w:t>
      </w:r>
      <w:r>
        <w:rPr>
          <w:w w:val="115"/>
        </w:rPr>
        <w:t xml:space="preserve"> </w:t>
      </w:r>
      <w:r>
        <w:rPr>
          <w:w w:val="110"/>
        </w:rPr>
        <w:t>wegen</w:t>
      </w:r>
      <w:r>
        <w:rPr>
          <w:spacing w:val="24"/>
          <w:w w:val="110"/>
        </w:rPr>
        <w:t xml:space="preserve"> </w:t>
      </w:r>
      <w:r>
        <w:rPr>
          <w:w w:val="110"/>
        </w:rPr>
        <w:t>einer</w:t>
      </w:r>
      <w:r>
        <w:rPr>
          <w:spacing w:val="24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24"/>
          <w:w w:val="110"/>
        </w:rPr>
        <w:t xml:space="preserve"> </w:t>
      </w:r>
      <w:r>
        <w:rPr>
          <w:w w:val="110"/>
        </w:rPr>
        <w:t>strafrechtlich</w:t>
      </w:r>
      <w:r>
        <w:rPr>
          <w:spacing w:val="24"/>
          <w:w w:val="110"/>
        </w:rPr>
        <w:t xml:space="preserve"> </w:t>
      </w:r>
      <w:r>
        <w:rPr>
          <w:w w:val="110"/>
        </w:rPr>
        <w:t>vorzugehen.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3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Maßnahme</w:t>
      </w:r>
      <w:r>
        <w:rPr>
          <w:spacing w:val="-27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unter</w:t>
      </w:r>
      <w:r>
        <w:rPr>
          <w:spacing w:val="-26"/>
          <w:w w:val="115"/>
        </w:rPr>
        <w:t xml:space="preserve"> </w:t>
      </w:r>
      <w:r>
        <w:rPr>
          <w:w w:val="115"/>
        </w:rPr>
        <w:t>Angabe</w:t>
      </w:r>
      <w:r>
        <w:rPr>
          <w:spacing w:val="-26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Zeitpunkts</w:t>
      </w:r>
      <w:r>
        <w:rPr>
          <w:spacing w:val="-26"/>
          <w:w w:val="115"/>
        </w:rPr>
        <w:t xml:space="preserve"> </w:t>
      </w:r>
      <w:r>
        <w:rPr>
          <w:w w:val="115"/>
        </w:rPr>
        <w:t>unverzüglich</w:t>
      </w:r>
      <w:r>
        <w:rPr>
          <w:spacing w:val="-26"/>
          <w:w w:val="115"/>
        </w:rPr>
        <w:t xml:space="preserve"> </w:t>
      </w:r>
      <w:r>
        <w:rPr>
          <w:w w:val="115"/>
        </w:rPr>
        <w:t>in</w:t>
      </w:r>
      <w:r>
        <w:rPr>
          <w:spacing w:val="-26"/>
          <w:w w:val="115"/>
        </w:rPr>
        <w:t xml:space="preserve"> </w:t>
      </w:r>
      <w:r>
        <w:rPr>
          <w:w w:val="115"/>
        </w:rPr>
        <w:t>den</w:t>
      </w:r>
      <w:r>
        <w:rPr>
          <w:spacing w:val="-26"/>
          <w:w w:val="115"/>
        </w:rPr>
        <w:t xml:space="preserve"> </w:t>
      </w:r>
      <w:r>
        <w:rPr>
          <w:w w:val="115"/>
        </w:rPr>
        <w:t>Akten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6"/>
          <w:w w:val="115"/>
        </w:rPr>
        <w:t xml:space="preserve"> </w:t>
      </w:r>
      <w:r>
        <w:rPr>
          <w:w w:val="115"/>
        </w:rPr>
        <w:t>vermerken.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3"/>
        </w:numPr>
        <w:tabs>
          <w:tab w:val="left" w:pos="423"/>
        </w:tabs>
        <w:kinsoku w:val="0"/>
        <w:overflowPunct w:val="0"/>
        <w:spacing w:line="248" w:lineRule="auto"/>
        <w:ind w:right="152" w:firstLine="0"/>
      </w:pP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Einleitung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Strafverfahrens</w:t>
      </w:r>
      <w:r>
        <w:rPr>
          <w:spacing w:val="-19"/>
          <w:w w:val="115"/>
        </w:rPr>
        <w:t xml:space="preserve"> </w:t>
      </w:r>
      <w:r>
        <w:rPr>
          <w:w w:val="115"/>
        </w:rPr>
        <w:t>ist</w:t>
      </w:r>
      <w:r>
        <w:rPr>
          <w:spacing w:val="-18"/>
          <w:w w:val="115"/>
        </w:rPr>
        <w:t xml:space="preserve"> </w:t>
      </w:r>
      <w:r>
        <w:rPr>
          <w:w w:val="115"/>
        </w:rPr>
        <w:t>dem</w:t>
      </w:r>
      <w:r>
        <w:rPr>
          <w:spacing w:val="-19"/>
          <w:w w:val="115"/>
        </w:rPr>
        <w:t xml:space="preserve"> </w:t>
      </w:r>
      <w:r>
        <w:rPr>
          <w:w w:val="115"/>
        </w:rPr>
        <w:t>Beschuldigten</w:t>
      </w:r>
      <w:r>
        <w:rPr>
          <w:spacing w:val="-18"/>
          <w:w w:val="115"/>
        </w:rPr>
        <w:t xml:space="preserve"> </w:t>
      </w:r>
      <w:r>
        <w:rPr>
          <w:w w:val="115"/>
        </w:rPr>
        <w:t>spätestens</w:t>
      </w:r>
      <w:r>
        <w:rPr>
          <w:spacing w:val="-18"/>
          <w:w w:val="115"/>
        </w:rPr>
        <w:t xml:space="preserve"> </w:t>
      </w:r>
      <w:r>
        <w:rPr>
          <w:w w:val="115"/>
        </w:rPr>
        <w:t>mitzuteilen,</w:t>
      </w:r>
      <w:r>
        <w:rPr>
          <w:spacing w:val="-19"/>
          <w:w w:val="115"/>
        </w:rPr>
        <w:t xml:space="preserve"> </w:t>
      </w:r>
      <w:r>
        <w:rPr>
          <w:w w:val="115"/>
        </w:rPr>
        <w:t>wenn</w:t>
      </w:r>
      <w:r>
        <w:rPr>
          <w:spacing w:val="-18"/>
          <w:w w:val="115"/>
        </w:rPr>
        <w:t xml:space="preserve"> </w:t>
      </w:r>
      <w:r>
        <w:rPr>
          <w:w w:val="115"/>
        </w:rPr>
        <w:t>er</w:t>
      </w:r>
      <w:r>
        <w:rPr>
          <w:spacing w:val="-18"/>
          <w:w w:val="115"/>
        </w:rPr>
        <w:t xml:space="preserve"> </w:t>
      </w:r>
      <w:r>
        <w:rPr>
          <w:w w:val="115"/>
        </w:rPr>
        <w:t>dazu</w:t>
      </w:r>
      <w:r>
        <w:rPr>
          <w:spacing w:val="-19"/>
          <w:w w:val="115"/>
        </w:rPr>
        <w:t xml:space="preserve"> </w:t>
      </w:r>
      <w:r>
        <w:rPr>
          <w:w w:val="115"/>
        </w:rPr>
        <w:t>aufgefordert</w:t>
      </w:r>
      <w:r>
        <w:rPr>
          <w:w w:val="112"/>
        </w:rPr>
        <w:t xml:space="preserve"> </w:t>
      </w:r>
      <w:r>
        <w:rPr>
          <w:w w:val="115"/>
        </w:rPr>
        <w:t>wird,</w:t>
      </w:r>
      <w:r>
        <w:rPr>
          <w:spacing w:val="-24"/>
          <w:w w:val="115"/>
        </w:rPr>
        <w:t xml:space="preserve"> </w:t>
      </w:r>
      <w:r>
        <w:rPr>
          <w:w w:val="115"/>
        </w:rPr>
        <w:t>Tatsachen</w:t>
      </w:r>
      <w:r>
        <w:rPr>
          <w:spacing w:val="-24"/>
          <w:w w:val="115"/>
        </w:rPr>
        <w:t xml:space="preserve"> </w:t>
      </w:r>
      <w:r>
        <w:rPr>
          <w:w w:val="115"/>
        </w:rPr>
        <w:t>darzulegen</w:t>
      </w:r>
      <w:r>
        <w:rPr>
          <w:spacing w:val="-24"/>
          <w:w w:val="115"/>
        </w:rPr>
        <w:t xml:space="preserve"> </w:t>
      </w:r>
      <w:r>
        <w:rPr>
          <w:w w:val="115"/>
        </w:rPr>
        <w:t>oder</w:t>
      </w:r>
      <w:r>
        <w:rPr>
          <w:spacing w:val="-24"/>
          <w:w w:val="115"/>
        </w:rPr>
        <w:t xml:space="preserve"> </w:t>
      </w:r>
      <w:r>
        <w:rPr>
          <w:w w:val="115"/>
        </w:rPr>
        <w:t>Unterlagen</w:t>
      </w:r>
      <w:r>
        <w:rPr>
          <w:spacing w:val="-24"/>
          <w:w w:val="115"/>
        </w:rPr>
        <w:t xml:space="preserve"> </w:t>
      </w:r>
      <w:r>
        <w:rPr>
          <w:w w:val="115"/>
        </w:rPr>
        <w:t>vorzulegen,</w:t>
      </w:r>
      <w:r>
        <w:rPr>
          <w:spacing w:val="-24"/>
          <w:w w:val="115"/>
        </w:rPr>
        <w:t xml:space="preserve"> </w:t>
      </w:r>
      <w:r>
        <w:rPr>
          <w:w w:val="115"/>
        </w:rPr>
        <w:t>die</w:t>
      </w:r>
      <w:r>
        <w:rPr>
          <w:spacing w:val="-24"/>
          <w:w w:val="115"/>
        </w:rPr>
        <w:t xml:space="preserve"> </w:t>
      </w:r>
      <w:r>
        <w:rPr>
          <w:w w:val="115"/>
        </w:rPr>
        <w:t>im</w:t>
      </w:r>
      <w:r>
        <w:rPr>
          <w:spacing w:val="-24"/>
          <w:w w:val="115"/>
        </w:rPr>
        <w:t xml:space="preserve"> </w:t>
      </w:r>
      <w:r>
        <w:rPr>
          <w:w w:val="115"/>
        </w:rPr>
        <w:t>Zusammenhang</w:t>
      </w:r>
      <w:r>
        <w:rPr>
          <w:spacing w:val="-24"/>
          <w:w w:val="115"/>
        </w:rPr>
        <w:t xml:space="preserve"> </w:t>
      </w:r>
      <w:r>
        <w:rPr>
          <w:w w:val="115"/>
        </w:rPr>
        <w:t>mit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Straftat</w:t>
      </w:r>
      <w:r>
        <w:rPr>
          <w:spacing w:val="-24"/>
          <w:w w:val="115"/>
        </w:rPr>
        <w:t xml:space="preserve"> </w:t>
      </w:r>
      <w:r>
        <w:rPr>
          <w:w w:val="115"/>
        </w:rPr>
        <w:t>stehen,</w:t>
      </w:r>
      <w:r>
        <w:rPr>
          <w:spacing w:val="-24"/>
          <w:w w:val="115"/>
        </w:rPr>
        <w:t xml:space="preserve"> </w:t>
      </w:r>
      <w:r>
        <w:rPr>
          <w:w w:val="115"/>
        </w:rPr>
        <w:t>derer</w:t>
      </w:r>
      <w:r>
        <w:rPr>
          <w:spacing w:val="-24"/>
          <w:w w:val="115"/>
        </w:rPr>
        <w:t xml:space="preserve"> </w:t>
      </w:r>
      <w:r>
        <w:rPr>
          <w:w w:val="115"/>
        </w:rPr>
        <w:t>er</w:t>
      </w:r>
      <w:r>
        <w:rPr>
          <w:w w:val="105"/>
        </w:rPr>
        <w:t xml:space="preserve"> </w:t>
      </w:r>
      <w:r>
        <w:rPr>
          <w:w w:val="115"/>
        </w:rPr>
        <w:t>verdächtig</w:t>
      </w:r>
      <w:r>
        <w:rPr>
          <w:spacing w:val="-3"/>
          <w:w w:val="115"/>
        </w:rPr>
        <w:t xml:space="preserve"> </w:t>
      </w:r>
      <w:r>
        <w:rPr>
          <w:w w:val="115"/>
        </w:rPr>
        <w:t>ist.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43"/>
          <w:w w:val="105"/>
        </w:rPr>
        <w:t xml:space="preserve"> </w:t>
      </w:r>
      <w:r>
        <w:rPr>
          <w:w w:val="105"/>
        </w:rPr>
        <w:t>398</w:t>
      </w:r>
      <w:r>
        <w:rPr>
          <w:spacing w:val="43"/>
          <w:w w:val="105"/>
        </w:rPr>
        <w:t xml:space="preserve"> </w:t>
      </w:r>
      <w:r>
        <w:rPr>
          <w:w w:val="105"/>
        </w:rPr>
        <w:t>Einstellung</w:t>
      </w:r>
      <w:r>
        <w:rPr>
          <w:spacing w:val="43"/>
          <w:w w:val="105"/>
        </w:rPr>
        <w:t xml:space="preserve"> </w:t>
      </w:r>
      <w:r>
        <w:rPr>
          <w:w w:val="105"/>
        </w:rPr>
        <w:t>wegen</w:t>
      </w:r>
      <w:r>
        <w:rPr>
          <w:spacing w:val="44"/>
          <w:w w:val="105"/>
        </w:rPr>
        <w:t xml:space="preserve"> </w:t>
      </w:r>
      <w:r>
        <w:rPr>
          <w:w w:val="105"/>
        </w:rPr>
        <w:t>Geringfügigkeit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5"/>
      </w:pP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Staatsanwaltschaft</w:t>
      </w:r>
      <w:r>
        <w:rPr>
          <w:spacing w:val="13"/>
          <w:w w:val="110"/>
        </w:rPr>
        <w:t xml:space="preserve"> </w:t>
      </w:r>
      <w:r>
        <w:rPr>
          <w:w w:val="110"/>
        </w:rPr>
        <w:t>kann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Verfolgung</w:t>
      </w:r>
      <w:r>
        <w:rPr>
          <w:spacing w:val="14"/>
          <w:w w:val="110"/>
        </w:rPr>
        <w:t xml:space="preserve"> </w:t>
      </w:r>
      <w:r>
        <w:rPr>
          <w:w w:val="110"/>
        </w:rPr>
        <w:t>einer</w:t>
      </w:r>
      <w:r>
        <w:rPr>
          <w:spacing w:val="13"/>
          <w:w w:val="110"/>
        </w:rPr>
        <w:t xml:space="preserve"> </w:t>
      </w:r>
      <w:r>
        <w:rPr>
          <w:w w:val="110"/>
        </w:rPr>
        <w:t>Steuerhinterziehung,</w:t>
      </w:r>
      <w:r>
        <w:rPr>
          <w:spacing w:val="13"/>
          <w:w w:val="110"/>
        </w:rPr>
        <w:t xml:space="preserve"> </w:t>
      </w:r>
      <w:r>
        <w:rPr>
          <w:w w:val="110"/>
        </w:rPr>
        <w:t>bei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nur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geringwertige</w:t>
      </w:r>
      <w:r>
        <w:rPr>
          <w:w w:val="113"/>
        </w:rPr>
        <w:t xml:space="preserve"> </w:t>
      </w:r>
      <w:r>
        <w:rPr>
          <w:w w:val="110"/>
        </w:rPr>
        <w:t>Steuerverkürzung</w:t>
      </w:r>
      <w:r>
        <w:rPr>
          <w:spacing w:val="11"/>
          <w:w w:val="110"/>
        </w:rPr>
        <w:t xml:space="preserve"> </w:t>
      </w:r>
      <w:r>
        <w:rPr>
          <w:w w:val="110"/>
        </w:rPr>
        <w:t>eingetreten</w:t>
      </w:r>
      <w:r>
        <w:rPr>
          <w:spacing w:val="12"/>
          <w:w w:val="110"/>
        </w:rPr>
        <w:t xml:space="preserve"> </w:t>
      </w:r>
      <w:r>
        <w:rPr>
          <w:w w:val="110"/>
        </w:rPr>
        <w:t>ist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nur</w:t>
      </w:r>
      <w:r>
        <w:rPr>
          <w:spacing w:val="12"/>
          <w:w w:val="110"/>
        </w:rPr>
        <w:t xml:space="preserve"> </w:t>
      </w:r>
      <w:r>
        <w:rPr>
          <w:w w:val="110"/>
        </w:rPr>
        <w:t>geringwertige</w:t>
      </w:r>
      <w:r>
        <w:rPr>
          <w:spacing w:val="11"/>
          <w:w w:val="110"/>
        </w:rPr>
        <w:t xml:space="preserve"> </w:t>
      </w:r>
      <w:r>
        <w:rPr>
          <w:w w:val="110"/>
        </w:rPr>
        <w:t>Steuervorteile</w:t>
      </w:r>
      <w:r>
        <w:rPr>
          <w:spacing w:val="12"/>
          <w:w w:val="110"/>
        </w:rPr>
        <w:t xml:space="preserve"> </w:t>
      </w:r>
      <w:r>
        <w:rPr>
          <w:w w:val="110"/>
        </w:rPr>
        <w:t>erlangt</w:t>
      </w:r>
      <w:r>
        <w:rPr>
          <w:spacing w:val="12"/>
          <w:w w:val="110"/>
        </w:rPr>
        <w:t xml:space="preserve"> </w:t>
      </w:r>
      <w:r>
        <w:rPr>
          <w:w w:val="110"/>
        </w:rPr>
        <w:t>sind,</w:t>
      </w:r>
      <w:r>
        <w:rPr>
          <w:spacing w:val="11"/>
          <w:w w:val="110"/>
        </w:rPr>
        <w:t xml:space="preserve"> </w:t>
      </w:r>
      <w:r>
        <w:rPr>
          <w:w w:val="110"/>
        </w:rPr>
        <w:t>auch</w:t>
      </w:r>
      <w:r>
        <w:rPr>
          <w:spacing w:val="12"/>
          <w:w w:val="110"/>
        </w:rPr>
        <w:t xml:space="preserve"> </w:t>
      </w:r>
      <w:r>
        <w:rPr>
          <w:w w:val="110"/>
        </w:rPr>
        <w:t>ohne</w:t>
      </w:r>
      <w:r>
        <w:rPr>
          <w:spacing w:val="12"/>
          <w:w w:val="110"/>
        </w:rPr>
        <w:t xml:space="preserve"> </w:t>
      </w:r>
      <w:r>
        <w:rPr>
          <w:w w:val="110"/>
        </w:rPr>
        <w:t>Zustimmung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52"/>
      </w:pP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für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Eröffnung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Hauptverfahrens</w:t>
      </w:r>
      <w:r>
        <w:rPr>
          <w:spacing w:val="15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4"/>
          <w:w w:val="110"/>
        </w:rPr>
        <w:t xml:space="preserve"> </w:t>
      </w:r>
      <w:r>
        <w:rPr>
          <w:w w:val="110"/>
        </w:rPr>
        <w:t>Gerichts</w:t>
      </w:r>
      <w:r>
        <w:rPr>
          <w:spacing w:val="14"/>
          <w:w w:val="110"/>
        </w:rPr>
        <w:t xml:space="preserve"> </w:t>
      </w:r>
      <w:r>
        <w:rPr>
          <w:w w:val="110"/>
        </w:rPr>
        <w:t>absehen,</w:t>
      </w:r>
      <w:r>
        <w:rPr>
          <w:spacing w:val="14"/>
          <w:w w:val="110"/>
        </w:rPr>
        <w:t xml:space="preserve"> </w:t>
      </w:r>
      <w:r>
        <w:rPr>
          <w:w w:val="110"/>
        </w:rPr>
        <w:t>wenn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5"/>
          <w:w w:val="110"/>
        </w:rPr>
        <w:t xml:space="preserve"> </w:t>
      </w:r>
      <w:r>
        <w:rPr>
          <w:w w:val="110"/>
        </w:rPr>
        <w:t>Schuld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Täters</w:t>
      </w:r>
      <w:r>
        <w:rPr>
          <w:spacing w:val="14"/>
          <w:w w:val="110"/>
        </w:rPr>
        <w:t xml:space="preserve"> </w:t>
      </w:r>
      <w:r>
        <w:rPr>
          <w:w w:val="110"/>
        </w:rPr>
        <w:t>als</w:t>
      </w:r>
      <w:r>
        <w:rPr>
          <w:spacing w:val="14"/>
          <w:w w:val="110"/>
        </w:rPr>
        <w:t xml:space="preserve"> </w:t>
      </w:r>
      <w:r>
        <w:rPr>
          <w:w w:val="110"/>
        </w:rPr>
        <w:t>gering</w:t>
      </w:r>
      <w:r>
        <w:rPr>
          <w:w w:val="117"/>
        </w:rPr>
        <w:t xml:space="preserve"> </w:t>
      </w:r>
      <w:r>
        <w:rPr>
          <w:w w:val="110"/>
        </w:rPr>
        <w:t>anzusehen</w:t>
      </w:r>
      <w:r>
        <w:rPr>
          <w:spacing w:val="10"/>
          <w:w w:val="110"/>
        </w:rPr>
        <w:t xml:space="preserve"> </w:t>
      </w:r>
      <w:r>
        <w:rPr>
          <w:w w:val="110"/>
        </w:rPr>
        <w:t>wäre</w:t>
      </w:r>
      <w:r>
        <w:rPr>
          <w:spacing w:val="10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kein</w:t>
      </w:r>
      <w:r>
        <w:rPr>
          <w:spacing w:val="10"/>
          <w:w w:val="110"/>
        </w:rPr>
        <w:t xml:space="preserve"> </w:t>
      </w:r>
      <w:r>
        <w:rPr>
          <w:w w:val="110"/>
        </w:rPr>
        <w:t>öffentliches</w:t>
      </w:r>
      <w:r>
        <w:rPr>
          <w:spacing w:val="10"/>
          <w:w w:val="110"/>
        </w:rPr>
        <w:t xml:space="preserve"> </w:t>
      </w:r>
      <w:r>
        <w:rPr>
          <w:w w:val="110"/>
        </w:rPr>
        <w:t>Interesse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Verfolgung</w:t>
      </w:r>
      <w:r>
        <w:rPr>
          <w:spacing w:val="10"/>
          <w:w w:val="110"/>
        </w:rPr>
        <w:t xml:space="preserve"> </w:t>
      </w:r>
      <w:r>
        <w:rPr>
          <w:w w:val="110"/>
        </w:rPr>
        <w:t>besteht.</w:t>
      </w:r>
      <w:r>
        <w:rPr>
          <w:spacing w:val="10"/>
          <w:w w:val="110"/>
        </w:rPr>
        <w:t xml:space="preserve"> </w:t>
      </w:r>
      <w:r>
        <w:rPr>
          <w:w w:val="110"/>
        </w:rPr>
        <w:t>Dies</w:t>
      </w:r>
      <w:r>
        <w:rPr>
          <w:spacing w:val="10"/>
          <w:w w:val="110"/>
        </w:rPr>
        <w:t xml:space="preserve"> </w:t>
      </w:r>
      <w:r>
        <w:rPr>
          <w:w w:val="110"/>
        </w:rPr>
        <w:t>gilt</w:t>
      </w:r>
      <w:r>
        <w:rPr>
          <w:spacing w:val="11"/>
          <w:w w:val="110"/>
        </w:rPr>
        <w:t xml:space="preserve"> </w:t>
      </w:r>
      <w:r>
        <w:rPr>
          <w:w w:val="110"/>
        </w:rPr>
        <w:t>für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Verfahren</w:t>
      </w:r>
      <w:r>
        <w:rPr>
          <w:spacing w:val="10"/>
          <w:w w:val="110"/>
        </w:rPr>
        <w:t xml:space="preserve"> </w:t>
      </w:r>
      <w:r>
        <w:rPr>
          <w:w w:val="110"/>
        </w:rPr>
        <w:t>wegen</w:t>
      </w:r>
      <w:r>
        <w:rPr>
          <w:w w:val="114"/>
        </w:rPr>
        <w:t xml:space="preserve"> </w:t>
      </w:r>
      <w:r>
        <w:rPr>
          <w:w w:val="110"/>
        </w:rPr>
        <w:t>einer</w:t>
      </w:r>
      <w:r>
        <w:rPr>
          <w:spacing w:val="2"/>
          <w:w w:val="110"/>
        </w:rPr>
        <w:t xml:space="preserve"> </w:t>
      </w:r>
      <w:r>
        <w:rPr>
          <w:w w:val="110"/>
        </w:rPr>
        <w:t>Steuerhehlerei</w:t>
      </w:r>
      <w:r>
        <w:rPr>
          <w:spacing w:val="3"/>
          <w:w w:val="110"/>
        </w:rPr>
        <w:t xml:space="preserve"> </w:t>
      </w:r>
      <w:r>
        <w:rPr>
          <w:w w:val="110"/>
        </w:rPr>
        <w:t>nach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374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Begünstigung</w:t>
      </w:r>
      <w:r>
        <w:rPr>
          <w:spacing w:val="2"/>
          <w:w w:val="110"/>
        </w:rPr>
        <w:t xml:space="preserve"> </w:t>
      </w:r>
      <w:r>
        <w:rPr>
          <w:w w:val="110"/>
        </w:rPr>
        <w:t>einer</w:t>
      </w:r>
      <w:r>
        <w:rPr>
          <w:spacing w:val="3"/>
          <w:w w:val="110"/>
        </w:rPr>
        <w:t xml:space="preserve"> </w:t>
      </w:r>
      <w:r>
        <w:rPr>
          <w:w w:val="110"/>
        </w:rPr>
        <w:t>Person,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eine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375</w:t>
      </w:r>
      <w:r>
        <w:rPr>
          <w:spacing w:val="2"/>
          <w:w w:val="110"/>
        </w:rPr>
        <w:t xml:space="preserve"> </w:t>
      </w:r>
      <w:r>
        <w:rPr>
          <w:w w:val="110"/>
        </w:rPr>
        <w:t>Abs.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Nr.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3"/>
          <w:w w:val="110"/>
        </w:rPr>
        <w:t xml:space="preserve"> </w:t>
      </w:r>
      <w:r>
        <w:rPr>
          <w:w w:val="110"/>
        </w:rPr>
        <w:t>bis</w:t>
      </w:r>
      <w:r>
        <w:rPr>
          <w:spacing w:val="3"/>
          <w:w w:val="110"/>
        </w:rPr>
        <w:t xml:space="preserve"> </w:t>
      </w:r>
      <w:r>
        <w:rPr>
          <w:w w:val="110"/>
        </w:rPr>
        <w:t>3</w:t>
      </w:r>
      <w:r>
        <w:rPr>
          <w:w w:val="114"/>
        </w:rPr>
        <w:t xml:space="preserve"> </w:t>
      </w:r>
      <w:r>
        <w:rPr>
          <w:w w:val="110"/>
        </w:rPr>
        <w:t>genannten</w:t>
      </w:r>
      <w:r>
        <w:rPr>
          <w:spacing w:val="41"/>
          <w:w w:val="110"/>
        </w:rPr>
        <w:t xml:space="preserve"> </w:t>
      </w:r>
      <w:r>
        <w:rPr>
          <w:w w:val="110"/>
        </w:rPr>
        <w:t>Taten</w:t>
      </w:r>
      <w:r>
        <w:rPr>
          <w:spacing w:val="42"/>
          <w:w w:val="110"/>
        </w:rPr>
        <w:t xml:space="preserve"> </w:t>
      </w:r>
      <w:r>
        <w:rPr>
          <w:w w:val="110"/>
        </w:rPr>
        <w:t>begangen</w:t>
      </w:r>
      <w:r>
        <w:rPr>
          <w:spacing w:val="42"/>
          <w:w w:val="110"/>
        </w:rPr>
        <w:t xml:space="preserve"> </w:t>
      </w:r>
      <w:r>
        <w:rPr>
          <w:w w:val="110"/>
        </w:rPr>
        <w:t>hat,</w:t>
      </w:r>
      <w:r>
        <w:rPr>
          <w:spacing w:val="42"/>
          <w:w w:val="110"/>
        </w:rPr>
        <w:t xml:space="preserve"> </w:t>
      </w:r>
      <w:r>
        <w:rPr>
          <w:w w:val="110"/>
        </w:rPr>
        <w:t>entsprechend.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9"/>
          <w:w w:val="110"/>
        </w:rPr>
        <w:t xml:space="preserve"> </w:t>
      </w:r>
      <w:r>
        <w:rPr>
          <w:w w:val="110"/>
        </w:rPr>
        <w:t>398a</w:t>
      </w:r>
      <w:r>
        <w:rPr>
          <w:spacing w:val="-9"/>
          <w:w w:val="110"/>
        </w:rPr>
        <w:t xml:space="preserve"> </w:t>
      </w:r>
      <w:r>
        <w:rPr>
          <w:w w:val="110"/>
        </w:rPr>
        <w:t>Absehen</w:t>
      </w:r>
      <w:r>
        <w:rPr>
          <w:spacing w:val="-9"/>
          <w:w w:val="110"/>
        </w:rPr>
        <w:t xml:space="preserve"> </w:t>
      </w:r>
      <w:r>
        <w:rPr>
          <w:w w:val="110"/>
        </w:rPr>
        <w:t>von</w:t>
      </w:r>
      <w:r>
        <w:rPr>
          <w:spacing w:val="-9"/>
          <w:w w:val="110"/>
        </w:rPr>
        <w:t xml:space="preserve"> </w:t>
      </w:r>
      <w:r>
        <w:rPr>
          <w:w w:val="110"/>
        </w:rPr>
        <w:t>Verfolgung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besonderen</w:t>
      </w:r>
      <w:r>
        <w:rPr>
          <w:spacing w:val="-9"/>
          <w:w w:val="110"/>
        </w:rPr>
        <w:t xml:space="preserve"> </w:t>
      </w:r>
      <w:r>
        <w:rPr>
          <w:w w:val="110"/>
        </w:rPr>
        <w:t>Fällen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"/>
        </w:numPr>
        <w:tabs>
          <w:tab w:val="left" w:pos="423"/>
        </w:tabs>
        <w:kinsoku w:val="0"/>
        <w:overflowPunct w:val="0"/>
        <w:spacing w:line="248" w:lineRule="auto"/>
        <w:ind w:right="324" w:firstLine="0"/>
      </w:pP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Fällen, in denen Straffreiheit</w:t>
      </w:r>
      <w:r>
        <w:rPr>
          <w:spacing w:val="-1"/>
          <w:w w:val="110"/>
        </w:rPr>
        <w:t xml:space="preserve"> </w:t>
      </w:r>
      <w:r>
        <w:rPr>
          <w:w w:val="110"/>
        </w:rPr>
        <w:t>nur wegen § 371 Absatz</w:t>
      </w:r>
      <w:r>
        <w:rPr>
          <w:spacing w:val="-1"/>
          <w:w w:val="110"/>
        </w:rPr>
        <w:t xml:space="preserve"> </w:t>
      </w:r>
      <w:r>
        <w:rPr>
          <w:w w:val="110"/>
        </w:rPr>
        <w:t>2 Satz 1 Nummer 3</w:t>
      </w:r>
      <w:r>
        <w:rPr>
          <w:spacing w:val="-1"/>
          <w:w w:val="110"/>
        </w:rPr>
        <w:t xml:space="preserve"> </w:t>
      </w:r>
      <w:r>
        <w:rPr>
          <w:w w:val="110"/>
        </w:rPr>
        <w:t>oder 4 nicht eintritt, wird</w:t>
      </w:r>
      <w:r>
        <w:rPr>
          <w:spacing w:val="-1"/>
          <w:w w:val="110"/>
        </w:rPr>
        <w:t xml:space="preserve"> </w:t>
      </w:r>
      <w:r>
        <w:rPr>
          <w:w w:val="110"/>
        </w:rPr>
        <w:t>von der</w:t>
      </w:r>
      <w:r>
        <w:rPr>
          <w:spacing w:val="10"/>
          <w:w w:val="110"/>
        </w:rPr>
        <w:t xml:space="preserve"> </w:t>
      </w:r>
      <w:r>
        <w:rPr>
          <w:w w:val="110"/>
        </w:rPr>
        <w:t>Verfolgung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Steuerstraftat</w:t>
      </w:r>
      <w:r>
        <w:rPr>
          <w:spacing w:val="11"/>
          <w:w w:val="110"/>
        </w:rPr>
        <w:t xml:space="preserve"> </w:t>
      </w:r>
      <w:r>
        <w:rPr>
          <w:w w:val="110"/>
        </w:rPr>
        <w:t>abgesehen,</w:t>
      </w:r>
      <w:r>
        <w:rPr>
          <w:spacing w:val="10"/>
          <w:w w:val="110"/>
        </w:rPr>
        <w:t xml:space="preserve"> </w:t>
      </w:r>
      <w:r>
        <w:rPr>
          <w:w w:val="110"/>
        </w:rPr>
        <w:t>wenn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Tat</w:t>
      </w:r>
      <w:r>
        <w:rPr>
          <w:spacing w:val="11"/>
          <w:w w:val="110"/>
        </w:rPr>
        <w:t xml:space="preserve"> </w:t>
      </w:r>
      <w:r>
        <w:rPr>
          <w:w w:val="110"/>
        </w:rPr>
        <w:t>Beteiligte</w:t>
      </w:r>
      <w:r>
        <w:rPr>
          <w:spacing w:val="10"/>
          <w:w w:val="110"/>
        </w:rPr>
        <w:t xml:space="preserve"> </w:t>
      </w:r>
      <w:r>
        <w:rPr>
          <w:w w:val="110"/>
        </w:rPr>
        <w:t>innerhalb</w:t>
      </w:r>
      <w:r>
        <w:rPr>
          <w:spacing w:val="11"/>
          <w:w w:val="110"/>
        </w:rPr>
        <w:t xml:space="preserve"> </w:t>
      </w:r>
      <w:r>
        <w:rPr>
          <w:w w:val="110"/>
        </w:rPr>
        <w:t>einer</w:t>
      </w:r>
      <w:r>
        <w:rPr>
          <w:spacing w:val="10"/>
          <w:w w:val="110"/>
        </w:rPr>
        <w:t xml:space="preserve"> </w:t>
      </w:r>
      <w:r>
        <w:rPr>
          <w:w w:val="110"/>
        </w:rPr>
        <w:t>ihm</w:t>
      </w:r>
      <w:r>
        <w:rPr>
          <w:spacing w:val="11"/>
          <w:w w:val="110"/>
        </w:rPr>
        <w:t xml:space="preserve"> </w:t>
      </w:r>
      <w:r>
        <w:rPr>
          <w:w w:val="110"/>
        </w:rPr>
        <w:t>bestimmten</w:t>
      </w:r>
      <w:r>
        <w:rPr>
          <w:w w:val="113"/>
        </w:rPr>
        <w:t xml:space="preserve"> </w:t>
      </w:r>
      <w:r>
        <w:rPr>
          <w:w w:val="110"/>
        </w:rPr>
        <w:t xml:space="preserve">angemessenen </w:t>
      </w:r>
      <w:r>
        <w:rPr>
          <w:spacing w:val="8"/>
          <w:w w:val="110"/>
        </w:rPr>
        <w:t xml:space="preserve"> </w:t>
      </w:r>
      <w:r>
        <w:rPr>
          <w:w w:val="110"/>
        </w:rPr>
        <w:t>Frist</w:t>
      </w:r>
    </w:p>
    <w:p w:rsidR="00D21117" w:rsidRDefault="00D21117">
      <w:pPr>
        <w:pStyle w:val="Textkrper"/>
        <w:numPr>
          <w:ilvl w:val="0"/>
          <w:numId w:val="12"/>
        </w:numPr>
        <w:tabs>
          <w:tab w:val="left" w:pos="423"/>
        </w:tabs>
        <w:kinsoku w:val="0"/>
        <w:overflowPunct w:val="0"/>
        <w:spacing w:line="248" w:lineRule="auto"/>
        <w:ind w:right="324" w:firstLine="0"/>
        <w:sectPr w:rsidR="00D21117">
          <w:pgSz w:w="11910" w:h="16840"/>
          <w:pgMar w:top="640" w:right="540" w:bottom="460" w:left="900" w:header="293" w:footer="266" w:gutter="0"/>
          <w:cols w:space="720" w:equalWidth="0">
            <w:col w:w="104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1"/>
          <w:szCs w:val="21"/>
        </w:rPr>
      </w:pPr>
    </w:p>
    <w:p w:rsidR="00D21117" w:rsidRDefault="00565BBF">
      <w:pPr>
        <w:pStyle w:val="Textkrper"/>
        <w:numPr>
          <w:ilvl w:val="0"/>
          <w:numId w:val="11"/>
        </w:numPr>
        <w:tabs>
          <w:tab w:val="left" w:pos="551"/>
        </w:tabs>
        <w:kinsoku w:val="0"/>
        <w:overflowPunct w:val="0"/>
        <w:spacing w:line="248" w:lineRule="auto"/>
        <w:ind w:right="576"/>
      </w:pP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aus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Tat</w:t>
      </w:r>
      <w:r>
        <w:rPr>
          <w:spacing w:val="7"/>
          <w:w w:val="110"/>
        </w:rPr>
        <w:t xml:space="preserve"> </w:t>
      </w:r>
      <w:r>
        <w:rPr>
          <w:w w:val="110"/>
        </w:rPr>
        <w:t>zu</w:t>
      </w:r>
      <w:r>
        <w:rPr>
          <w:spacing w:val="8"/>
          <w:w w:val="110"/>
        </w:rPr>
        <w:t xml:space="preserve"> </w:t>
      </w:r>
      <w:r>
        <w:rPr>
          <w:w w:val="110"/>
        </w:rPr>
        <w:t>seinen</w:t>
      </w:r>
      <w:r>
        <w:rPr>
          <w:spacing w:val="7"/>
          <w:w w:val="110"/>
        </w:rPr>
        <w:t xml:space="preserve"> </w:t>
      </w:r>
      <w:r>
        <w:rPr>
          <w:w w:val="110"/>
        </w:rPr>
        <w:t>Gunsten</w:t>
      </w:r>
      <w:r>
        <w:rPr>
          <w:spacing w:val="8"/>
          <w:w w:val="110"/>
        </w:rPr>
        <w:t xml:space="preserve"> </w:t>
      </w:r>
      <w:r>
        <w:rPr>
          <w:w w:val="110"/>
        </w:rPr>
        <w:t>hinterzogenen</w:t>
      </w:r>
      <w:r>
        <w:rPr>
          <w:spacing w:val="7"/>
          <w:w w:val="110"/>
        </w:rPr>
        <w:t xml:space="preserve"> </w:t>
      </w:r>
      <w:r>
        <w:rPr>
          <w:w w:val="110"/>
        </w:rPr>
        <w:t>Steuern,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Hinterziehungszinsen</w:t>
      </w:r>
      <w:r>
        <w:rPr>
          <w:spacing w:val="8"/>
          <w:w w:val="110"/>
        </w:rPr>
        <w:t xml:space="preserve"> </w:t>
      </w:r>
      <w:r>
        <w:rPr>
          <w:w w:val="110"/>
        </w:rPr>
        <w:t>nach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235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Zinsen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233a,</w:t>
      </w:r>
      <w:r>
        <w:rPr>
          <w:spacing w:val="11"/>
          <w:w w:val="110"/>
        </w:rPr>
        <w:t xml:space="preserve"> </w:t>
      </w:r>
      <w:r>
        <w:rPr>
          <w:w w:val="110"/>
        </w:rPr>
        <w:t>soweit</w:t>
      </w:r>
      <w:r>
        <w:rPr>
          <w:spacing w:val="10"/>
          <w:w w:val="110"/>
        </w:rPr>
        <w:t xml:space="preserve"> </w:t>
      </w:r>
      <w:r>
        <w:rPr>
          <w:w w:val="110"/>
        </w:rPr>
        <w:t>sie</w:t>
      </w:r>
      <w:r>
        <w:rPr>
          <w:spacing w:val="11"/>
          <w:w w:val="110"/>
        </w:rPr>
        <w:t xml:space="preserve"> </w:t>
      </w:r>
      <w:r>
        <w:rPr>
          <w:w w:val="110"/>
        </w:rPr>
        <w:t>auf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Hinterziehungszinsen</w:t>
      </w:r>
      <w:r>
        <w:rPr>
          <w:spacing w:val="10"/>
          <w:w w:val="110"/>
        </w:rPr>
        <w:t xml:space="preserve"> </w:t>
      </w:r>
      <w:r>
        <w:rPr>
          <w:w w:val="110"/>
        </w:rPr>
        <w:t>nach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235</w:t>
      </w:r>
      <w:r>
        <w:rPr>
          <w:spacing w:val="11"/>
          <w:w w:val="110"/>
        </w:rPr>
        <w:t xml:space="preserve"> </w:t>
      </w:r>
      <w:r>
        <w:rPr>
          <w:w w:val="110"/>
        </w:rPr>
        <w:t>Absatz</w:t>
      </w:r>
      <w:r>
        <w:rPr>
          <w:spacing w:val="10"/>
          <w:w w:val="110"/>
        </w:rPr>
        <w:t xml:space="preserve"> </w:t>
      </w:r>
      <w:r>
        <w:rPr>
          <w:w w:val="110"/>
        </w:rPr>
        <w:t>4</w:t>
      </w:r>
      <w:r>
        <w:rPr>
          <w:spacing w:val="11"/>
          <w:w w:val="110"/>
        </w:rPr>
        <w:t xml:space="preserve"> </w:t>
      </w:r>
      <w:r>
        <w:rPr>
          <w:w w:val="110"/>
        </w:rPr>
        <w:t>angerechnet</w:t>
      </w:r>
      <w:r>
        <w:rPr>
          <w:spacing w:val="10"/>
          <w:w w:val="110"/>
        </w:rPr>
        <w:t xml:space="preserve"> </w:t>
      </w:r>
      <w:r>
        <w:rPr>
          <w:w w:val="110"/>
        </w:rPr>
        <w:t>werden, entrichtet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11"/>
        </w:numPr>
        <w:tabs>
          <w:tab w:val="left" w:pos="551"/>
        </w:tabs>
        <w:kinsoku w:val="0"/>
        <w:overflowPunct w:val="0"/>
        <w:spacing w:before="100"/>
      </w:pPr>
      <w:r>
        <w:rPr>
          <w:w w:val="110"/>
        </w:rPr>
        <w:t>einen</w:t>
      </w:r>
      <w:r>
        <w:rPr>
          <w:spacing w:val="16"/>
          <w:w w:val="110"/>
        </w:rPr>
        <w:t xml:space="preserve"> </w:t>
      </w:r>
      <w:r>
        <w:rPr>
          <w:w w:val="110"/>
        </w:rPr>
        <w:t>Geldbetrag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folgender</w:t>
      </w:r>
      <w:r>
        <w:rPr>
          <w:spacing w:val="17"/>
          <w:w w:val="110"/>
        </w:rPr>
        <w:t xml:space="preserve"> </w:t>
      </w:r>
      <w:r>
        <w:rPr>
          <w:w w:val="110"/>
        </w:rPr>
        <w:t>Höhe</w:t>
      </w:r>
      <w:r>
        <w:rPr>
          <w:spacing w:val="17"/>
          <w:w w:val="110"/>
        </w:rPr>
        <w:t xml:space="preserve"> </w:t>
      </w:r>
      <w:r>
        <w:rPr>
          <w:w w:val="110"/>
        </w:rPr>
        <w:t>zugunsten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6"/>
          <w:w w:val="110"/>
        </w:rPr>
        <w:t xml:space="preserve"> </w:t>
      </w:r>
      <w:r>
        <w:rPr>
          <w:w w:val="110"/>
        </w:rPr>
        <w:t>Staatskasse</w:t>
      </w:r>
      <w:r>
        <w:rPr>
          <w:spacing w:val="17"/>
          <w:w w:val="110"/>
        </w:rPr>
        <w:t xml:space="preserve"> </w:t>
      </w:r>
      <w:r>
        <w:rPr>
          <w:w w:val="110"/>
        </w:rPr>
        <w:t>zahlt:</w:t>
      </w:r>
    </w:p>
    <w:p w:rsidR="00D21117" w:rsidRDefault="00565BBF">
      <w:pPr>
        <w:pStyle w:val="Textkrper"/>
        <w:numPr>
          <w:ilvl w:val="1"/>
          <w:numId w:val="11"/>
        </w:numPr>
        <w:tabs>
          <w:tab w:val="left" w:pos="1011"/>
        </w:tabs>
        <w:kinsoku w:val="0"/>
        <w:overflowPunct w:val="0"/>
        <w:spacing w:before="108"/>
      </w:pPr>
      <w:r>
        <w:rPr>
          <w:w w:val="110"/>
        </w:rPr>
        <w:t>10</w:t>
      </w:r>
      <w:r>
        <w:rPr>
          <w:spacing w:val="2"/>
          <w:w w:val="110"/>
        </w:rPr>
        <w:t xml:space="preserve"> </w:t>
      </w:r>
      <w:r>
        <w:rPr>
          <w:w w:val="110"/>
        </w:rPr>
        <w:t>Prozent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hinterzogenen</w:t>
      </w:r>
      <w:r>
        <w:rPr>
          <w:spacing w:val="2"/>
          <w:w w:val="110"/>
        </w:rPr>
        <w:t xml:space="preserve"> </w:t>
      </w:r>
      <w:r>
        <w:rPr>
          <w:w w:val="110"/>
        </w:rPr>
        <w:t>Steuer,</w:t>
      </w:r>
      <w:r>
        <w:rPr>
          <w:spacing w:val="3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Hinterziehungsbetrag</w:t>
      </w:r>
      <w:r>
        <w:rPr>
          <w:spacing w:val="2"/>
          <w:w w:val="110"/>
        </w:rPr>
        <w:t xml:space="preserve"> </w:t>
      </w:r>
      <w:r>
        <w:rPr>
          <w:w w:val="110"/>
        </w:rPr>
        <w:t>100</w:t>
      </w:r>
      <w:r>
        <w:rPr>
          <w:spacing w:val="3"/>
          <w:w w:val="110"/>
        </w:rPr>
        <w:t xml:space="preserve"> </w:t>
      </w:r>
      <w:r>
        <w:rPr>
          <w:w w:val="110"/>
        </w:rPr>
        <w:t>000</w:t>
      </w:r>
      <w:r>
        <w:rPr>
          <w:spacing w:val="3"/>
          <w:w w:val="110"/>
        </w:rPr>
        <w:t xml:space="preserve"> </w:t>
      </w:r>
      <w:r>
        <w:rPr>
          <w:w w:val="110"/>
        </w:rPr>
        <w:t>Euro</w:t>
      </w:r>
      <w:r>
        <w:rPr>
          <w:spacing w:val="2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übersteigt,</w:t>
      </w:r>
    </w:p>
    <w:p w:rsidR="00D21117" w:rsidRDefault="00565BBF">
      <w:pPr>
        <w:pStyle w:val="Textkrper"/>
        <w:numPr>
          <w:ilvl w:val="1"/>
          <w:numId w:val="11"/>
        </w:numPr>
        <w:tabs>
          <w:tab w:val="left" w:pos="1011"/>
        </w:tabs>
        <w:kinsoku w:val="0"/>
        <w:overflowPunct w:val="0"/>
        <w:spacing w:before="108" w:line="248" w:lineRule="auto"/>
        <w:ind w:right="551"/>
      </w:pPr>
      <w:r>
        <w:rPr>
          <w:w w:val="110"/>
        </w:rPr>
        <w:t>15</w:t>
      </w:r>
      <w:r>
        <w:rPr>
          <w:spacing w:val="2"/>
          <w:w w:val="110"/>
        </w:rPr>
        <w:t xml:space="preserve"> </w:t>
      </w:r>
      <w:r>
        <w:rPr>
          <w:w w:val="110"/>
        </w:rPr>
        <w:t>Prozent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hinterzogenen</w:t>
      </w:r>
      <w:r>
        <w:rPr>
          <w:spacing w:val="1"/>
          <w:w w:val="110"/>
        </w:rPr>
        <w:t xml:space="preserve"> </w:t>
      </w:r>
      <w:r>
        <w:rPr>
          <w:w w:val="110"/>
        </w:rPr>
        <w:t>Steuer,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Hinterziehungsbetrag</w:t>
      </w:r>
      <w:r>
        <w:rPr>
          <w:spacing w:val="2"/>
          <w:w w:val="110"/>
        </w:rPr>
        <w:t xml:space="preserve"> </w:t>
      </w:r>
      <w:r>
        <w:rPr>
          <w:w w:val="110"/>
        </w:rPr>
        <w:t>100</w:t>
      </w:r>
      <w:r>
        <w:rPr>
          <w:spacing w:val="2"/>
          <w:w w:val="110"/>
        </w:rPr>
        <w:t xml:space="preserve"> </w:t>
      </w:r>
      <w:r>
        <w:rPr>
          <w:w w:val="110"/>
        </w:rPr>
        <w:t>000</w:t>
      </w:r>
      <w:r>
        <w:rPr>
          <w:spacing w:val="2"/>
          <w:w w:val="110"/>
        </w:rPr>
        <w:t xml:space="preserve"> </w:t>
      </w:r>
      <w:r>
        <w:rPr>
          <w:w w:val="110"/>
        </w:rPr>
        <w:t>Euro</w:t>
      </w:r>
      <w:r>
        <w:rPr>
          <w:spacing w:val="2"/>
          <w:w w:val="110"/>
        </w:rPr>
        <w:t xml:space="preserve"> </w:t>
      </w:r>
      <w:r>
        <w:rPr>
          <w:w w:val="110"/>
        </w:rPr>
        <w:t>übersteigt</w:t>
      </w:r>
      <w:r>
        <w:rPr>
          <w:spacing w:val="2"/>
          <w:w w:val="110"/>
        </w:rPr>
        <w:t xml:space="preserve"> </w:t>
      </w:r>
      <w:r>
        <w:rPr>
          <w:w w:val="110"/>
        </w:rPr>
        <w:t>und</w:t>
      </w:r>
      <w:r>
        <w:rPr>
          <w:w w:val="113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000</w:t>
      </w:r>
      <w:r>
        <w:rPr>
          <w:spacing w:val="6"/>
          <w:w w:val="110"/>
        </w:rPr>
        <w:t xml:space="preserve"> </w:t>
      </w:r>
      <w:r>
        <w:rPr>
          <w:w w:val="110"/>
        </w:rPr>
        <w:t>000</w:t>
      </w:r>
      <w:r>
        <w:rPr>
          <w:spacing w:val="5"/>
          <w:w w:val="110"/>
        </w:rPr>
        <w:t xml:space="preserve"> </w:t>
      </w:r>
      <w:r>
        <w:rPr>
          <w:w w:val="110"/>
        </w:rPr>
        <w:t>Euro</w:t>
      </w:r>
      <w:r>
        <w:rPr>
          <w:spacing w:val="6"/>
          <w:w w:val="110"/>
        </w:rPr>
        <w:t xml:space="preserve"> </w:t>
      </w:r>
      <w:r>
        <w:rPr>
          <w:w w:val="110"/>
        </w:rPr>
        <w:t>nicht</w:t>
      </w:r>
      <w:r>
        <w:rPr>
          <w:spacing w:val="5"/>
          <w:w w:val="110"/>
        </w:rPr>
        <w:t xml:space="preserve"> </w:t>
      </w:r>
      <w:r>
        <w:rPr>
          <w:w w:val="110"/>
        </w:rPr>
        <w:t>übersteigt,</w:t>
      </w:r>
    </w:p>
    <w:p w:rsidR="00D21117" w:rsidRDefault="00565BBF">
      <w:pPr>
        <w:pStyle w:val="Textkrper"/>
        <w:numPr>
          <w:ilvl w:val="1"/>
          <w:numId w:val="11"/>
        </w:numPr>
        <w:tabs>
          <w:tab w:val="left" w:pos="1011"/>
        </w:tabs>
        <w:kinsoku w:val="0"/>
        <w:overflowPunct w:val="0"/>
        <w:spacing w:before="100"/>
      </w:pPr>
      <w:r>
        <w:rPr>
          <w:w w:val="110"/>
        </w:rPr>
        <w:t>20</w:t>
      </w:r>
      <w:r>
        <w:rPr>
          <w:spacing w:val="2"/>
          <w:w w:val="110"/>
        </w:rPr>
        <w:t xml:space="preserve"> </w:t>
      </w:r>
      <w:r>
        <w:rPr>
          <w:w w:val="110"/>
        </w:rPr>
        <w:t>Prozent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hinterzogenen</w:t>
      </w:r>
      <w:r>
        <w:rPr>
          <w:spacing w:val="2"/>
          <w:w w:val="110"/>
        </w:rPr>
        <w:t xml:space="preserve"> </w:t>
      </w:r>
      <w:r>
        <w:rPr>
          <w:w w:val="110"/>
        </w:rPr>
        <w:t>Steuer,</w:t>
      </w:r>
      <w:r>
        <w:rPr>
          <w:spacing w:val="2"/>
          <w:w w:val="110"/>
        </w:rPr>
        <w:t xml:space="preserve"> </w:t>
      </w:r>
      <w:r>
        <w:rPr>
          <w:w w:val="110"/>
        </w:rPr>
        <w:t>wenn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Hinterziehungsbetrag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000</w:t>
      </w:r>
      <w:r>
        <w:rPr>
          <w:spacing w:val="2"/>
          <w:w w:val="110"/>
        </w:rPr>
        <w:t xml:space="preserve"> </w:t>
      </w:r>
      <w:r>
        <w:rPr>
          <w:w w:val="110"/>
        </w:rPr>
        <w:t>000</w:t>
      </w:r>
      <w:r>
        <w:rPr>
          <w:spacing w:val="3"/>
          <w:w w:val="110"/>
        </w:rPr>
        <w:t xml:space="preserve"> </w:t>
      </w:r>
      <w:r>
        <w:rPr>
          <w:w w:val="110"/>
        </w:rPr>
        <w:t>Euro</w:t>
      </w:r>
      <w:r>
        <w:rPr>
          <w:spacing w:val="2"/>
          <w:w w:val="110"/>
        </w:rPr>
        <w:t xml:space="preserve"> </w:t>
      </w:r>
      <w:r>
        <w:rPr>
          <w:w w:val="110"/>
        </w:rPr>
        <w:t>übersteigt.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6"/>
          <w:szCs w:val="16"/>
        </w:rPr>
      </w:pPr>
    </w:p>
    <w:p w:rsidR="00D21117" w:rsidRDefault="00565BBF">
      <w:pPr>
        <w:pStyle w:val="Textkrper"/>
        <w:numPr>
          <w:ilvl w:val="0"/>
          <w:numId w:val="12"/>
        </w:numPr>
        <w:tabs>
          <w:tab w:val="left" w:pos="423"/>
        </w:tabs>
        <w:kinsoku w:val="0"/>
        <w:overflowPunct w:val="0"/>
        <w:ind w:left="422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Bemessung</w:t>
      </w:r>
      <w:r>
        <w:rPr>
          <w:spacing w:val="-21"/>
          <w:w w:val="115"/>
        </w:rPr>
        <w:t xml:space="preserve"> </w:t>
      </w:r>
      <w:r>
        <w:rPr>
          <w:w w:val="115"/>
        </w:rPr>
        <w:t>des</w:t>
      </w:r>
      <w:r>
        <w:rPr>
          <w:spacing w:val="-21"/>
          <w:w w:val="115"/>
        </w:rPr>
        <w:t xml:space="preserve"> </w:t>
      </w:r>
      <w:r>
        <w:rPr>
          <w:w w:val="115"/>
        </w:rPr>
        <w:t>Hinterziehungsbetrags</w:t>
      </w:r>
      <w:r>
        <w:rPr>
          <w:spacing w:val="-21"/>
          <w:w w:val="115"/>
        </w:rPr>
        <w:t xml:space="preserve"> </w:t>
      </w:r>
      <w:r>
        <w:rPr>
          <w:w w:val="115"/>
        </w:rPr>
        <w:t>richtet</w:t>
      </w:r>
      <w:r>
        <w:rPr>
          <w:spacing w:val="-21"/>
          <w:w w:val="115"/>
        </w:rPr>
        <w:t xml:space="preserve"> </w:t>
      </w:r>
      <w:r>
        <w:rPr>
          <w:w w:val="115"/>
        </w:rPr>
        <w:t>sich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den</w:t>
      </w:r>
      <w:r>
        <w:rPr>
          <w:spacing w:val="-21"/>
          <w:w w:val="115"/>
        </w:rPr>
        <w:t xml:space="preserve"> </w:t>
      </w:r>
      <w:r>
        <w:rPr>
          <w:w w:val="115"/>
        </w:rPr>
        <w:t>Grundsätzen</w:t>
      </w:r>
      <w:r>
        <w:rPr>
          <w:spacing w:val="-21"/>
          <w:w w:val="115"/>
        </w:rPr>
        <w:t xml:space="preserve"> </w:t>
      </w:r>
      <w:r>
        <w:rPr>
          <w:w w:val="115"/>
        </w:rPr>
        <w:t>in</w:t>
      </w:r>
      <w:r>
        <w:rPr>
          <w:spacing w:val="-21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370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1"/>
          <w:w w:val="115"/>
        </w:rPr>
        <w:t xml:space="preserve"> </w:t>
      </w:r>
      <w:r>
        <w:rPr>
          <w:w w:val="115"/>
        </w:rPr>
        <w:t>4.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2"/>
        </w:numPr>
        <w:tabs>
          <w:tab w:val="left" w:pos="423"/>
        </w:tabs>
        <w:kinsoku w:val="0"/>
        <w:overflowPunct w:val="0"/>
        <w:spacing w:line="248" w:lineRule="auto"/>
        <w:ind w:right="298" w:firstLine="0"/>
      </w:pP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Wiederaufnahme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nach</w:t>
      </w:r>
      <w:r>
        <w:rPr>
          <w:spacing w:val="-21"/>
          <w:w w:val="115"/>
        </w:rPr>
        <w:t xml:space="preserve"> </w:t>
      </w:r>
      <w:r>
        <w:rPr>
          <w:w w:val="115"/>
        </w:rPr>
        <w:t>Absatz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1"/>
          <w:w w:val="115"/>
        </w:rPr>
        <w:t xml:space="preserve"> </w:t>
      </w:r>
      <w:r>
        <w:rPr>
          <w:w w:val="115"/>
        </w:rPr>
        <w:t>abgeschlossenen</w:t>
      </w:r>
      <w:r>
        <w:rPr>
          <w:spacing w:val="-22"/>
          <w:w w:val="115"/>
        </w:rPr>
        <w:t xml:space="preserve"> </w:t>
      </w:r>
      <w:r>
        <w:rPr>
          <w:w w:val="115"/>
        </w:rPr>
        <w:t>Verfahrens</w:t>
      </w:r>
      <w:r>
        <w:rPr>
          <w:spacing w:val="-21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zulässig,</w:t>
      </w:r>
      <w:r>
        <w:rPr>
          <w:spacing w:val="-22"/>
          <w:w w:val="115"/>
        </w:rPr>
        <w:t xml:space="preserve"> </w:t>
      </w:r>
      <w:r>
        <w:rPr>
          <w:w w:val="115"/>
        </w:rPr>
        <w:t>wenn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Finanzbehörde</w:t>
      </w:r>
      <w:r>
        <w:rPr>
          <w:w w:val="112"/>
        </w:rPr>
        <w:t xml:space="preserve"> </w:t>
      </w:r>
      <w:r>
        <w:rPr>
          <w:w w:val="115"/>
        </w:rPr>
        <w:t>erkennt,</w:t>
      </w:r>
      <w:r>
        <w:rPr>
          <w:spacing w:val="-17"/>
          <w:w w:val="115"/>
        </w:rPr>
        <w:t xml:space="preserve"> </w:t>
      </w:r>
      <w:r>
        <w:rPr>
          <w:w w:val="115"/>
        </w:rPr>
        <w:t>dass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Angaben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Rahmen</w:t>
      </w:r>
      <w:r>
        <w:rPr>
          <w:spacing w:val="-16"/>
          <w:w w:val="115"/>
        </w:rPr>
        <w:t xml:space="preserve"> </w:t>
      </w:r>
      <w:r>
        <w:rPr>
          <w:w w:val="115"/>
        </w:rPr>
        <w:t>einer</w:t>
      </w:r>
      <w:r>
        <w:rPr>
          <w:spacing w:val="-16"/>
          <w:w w:val="115"/>
        </w:rPr>
        <w:t xml:space="preserve"> </w:t>
      </w:r>
      <w:r>
        <w:rPr>
          <w:w w:val="115"/>
        </w:rPr>
        <w:t>Selbstanzeige</w:t>
      </w:r>
      <w:r>
        <w:rPr>
          <w:spacing w:val="-16"/>
          <w:w w:val="115"/>
        </w:rPr>
        <w:t xml:space="preserve"> </w:t>
      </w:r>
      <w:r>
        <w:rPr>
          <w:w w:val="115"/>
        </w:rPr>
        <w:t>unvollständig</w:t>
      </w:r>
      <w:r>
        <w:rPr>
          <w:spacing w:val="-16"/>
          <w:w w:val="115"/>
        </w:rPr>
        <w:t xml:space="preserve"> </w:t>
      </w:r>
      <w:r>
        <w:rPr>
          <w:w w:val="115"/>
        </w:rPr>
        <w:t>oder</w:t>
      </w:r>
      <w:r>
        <w:rPr>
          <w:spacing w:val="-16"/>
          <w:w w:val="115"/>
        </w:rPr>
        <w:t xml:space="preserve"> </w:t>
      </w:r>
      <w:r>
        <w:rPr>
          <w:w w:val="115"/>
        </w:rPr>
        <w:t>unrichtig</w:t>
      </w:r>
      <w:r>
        <w:rPr>
          <w:spacing w:val="-16"/>
          <w:w w:val="115"/>
        </w:rPr>
        <w:t xml:space="preserve"> </w:t>
      </w:r>
      <w:r>
        <w:rPr>
          <w:w w:val="115"/>
        </w:rPr>
        <w:t>waren.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2"/>
        </w:numPr>
        <w:tabs>
          <w:tab w:val="left" w:pos="423"/>
        </w:tabs>
        <w:kinsoku w:val="0"/>
        <w:overflowPunct w:val="0"/>
        <w:spacing w:line="248" w:lineRule="auto"/>
        <w:ind w:right="262" w:firstLine="0"/>
      </w:pPr>
      <w:r>
        <w:rPr>
          <w:w w:val="115"/>
        </w:rPr>
        <w:t>Der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Absatz</w:t>
      </w:r>
      <w:r>
        <w:rPr>
          <w:spacing w:val="-26"/>
          <w:w w:val="115"/>
        </w:rPr>
        <w:t xml:space="preserve"> </w:t>
      </w:r>
      <w:r>
        <w:rPr>
          <w:w w:val="115"/>
        </w:rPr>
        <w:t>1</w:t>
      </w:r>
      <w:r>
        <w:rPr>
          <w:spacing w:val="-27"/>
          <w:w w:val="115"/>
        </w:rPr>
        <w:t xml:space="preserve"> </w:t>
      </w:r>
      <w:r>
        <w:rPr>
          <w:w w:val="115"/>
        </w:rPr>
        <w:t>Nummer</w:t>
      </w:r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7"/>
          <w:w w:val="115"/>
        </w:rPr>
        <w:t xml:space="preserve"> </w:t>
      </w:r>
      <w:r>
        <w:rPr>
          <w:w w:val="115"/>
        </w:rPr>
        <w:t>gezahlte</w:t>
      </w:r>
      <w:r>
        <w:rPr>
          <w:spacing w:val="-26"/>
          <w:w w:val="115"/>
        </w:rPr>
        <w:t xml:space="preserve"> </w:t>
      </w:r>
      <w:r>
        <w:rPr>
          <w:w w:val="115"/>
        </w:rPr>
        <w:t>Geldbetrag</w:t>
      </w:r>
      <w:r>
        <w:rPr>
          <w:spacing w:val="-27"/>
          <w:w w:val="115"/>
        </w:rPr>
        <w:t xml:space="preserve"> </w:t>
      </w:r>
      <w:r>
        <w:rPr>
          <w:w w:val="115"/>
        </w:rPr>
        <w:t>wird</w:t>
      </w:r>
      <w:r>
        <w:rPr>
          <w:spacing w:val="-26"/>
          <w:w w:val="115"/>
        </w:rPr>
        <w:t xml:space="preserve"> </w:t>
      </w:r>
      <w:r>
        <w:rPr>
          <w:w w:val="115"/>
        </w:rPr>
        <w:t>nicht</w:t>
      </w:r>
      <w:r>
        <w:rPr>
          <w:spacing w:val="-27"/>
          <w:w w:val="115"/>
        </w:rPr>
        <w:t xml:space="preserve"> </w:t>
      </w:r>
      <w:r>
        <w:rPr>
          <w:w w:val="115"/>
        </w:rPr>
        <w:t>erstattet,</w:t>
      </w:r>
      <w:r>
        <w:rPr>
          <w:spacing w:val="-26"/>
          <w:w w:val="115"/>
        </w:rPr>
        <w:t xml:space="preserve"> </w:t>
      </w:r>
      <w:r>
        <w:rPr>
          <w:w w:val="115"/>
        </w:rPr>
        <w:t>wenn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spacing w:val="-26"/>
          <w:w w:val="115"/>
        </w:rPr>
        <w:t xml:space="preserve"> </w:t>
      </w:r>
      <w:r>
        <w:rPr>
          <w:w w:val="115"/>
        </w:rPr>
        <w:t>Rechtsfolge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6"/>
          <w:w w:val="115"/>
        </w:rPr>
        <w:t xml:space="preserve"> </w:t>
      </w:r>
      <w:r>
        <w:rPr>
          <w:w w:val="115"/>
        </w:rPr>
        <w:t>Absatzes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w w:val="114"/>
        </w:rPr>
        <w:t xml:space="preserve"> </w:t>
      </w:r>
      <w:r>
        <w:rPr>
          <w:w w:val="115"/>
        </w:rPr>
        <w:t>nicht</w:t>
      </w:r>
      <w:r>
        <w:rPr>
          <w:spacing w:val="-24"/>
          <w:w w:val="115"/>
        </w:rPr>
        <w:t xml:space="preserve"> </w:t>
      </w:r>
      <w:r>
        <w:rPr>
          <w:w w:val="115"/>
        </w:rPr>
        <w:t>eintritt.</w:t>
      </w:r>
      <w:r>
        <w:rPr>
          <w:spacing w:val="-24"/>
          <w:w w:val="115"/>
        </w:rPr>
        <w:t xml:space="preserve"> </w:t>
      </w:r>
      <w:r>
        <w:rPr>
          <w:w w:val="115"/>
        </w:rPr>
        <w:t>Das</w:t>
      </w:r>
      <w:r>
        <w:rPr>
          <w:spacing w:val="-24"/>
          <w:w w:val="115"/>
        </w:rPr>
        <w:t xml:space="preserve"> </w:t>
      </w:r>
      <w:r>
        <w:rPr>
          <w:w w:val="115"/>
        </w:rPr>
        <w:t>Gericht</w:t>
      </w:r>
      <w:r>
        <w:rPr>
          <w:spacing w:val="-24"/>
          <w:w w:val="115"/>
        </w:rPr>
        <w:t xml:space="preserve"> </w:t>
      </w:r>
      <w:r>
        <w:rPr>
          <w:w w:val="115"/>
        </w:rPr>
        <w:t>kann</w:t>
      </w:r>
      <w:r>
        <w:rPr>
          <w:spacing w:val="-24"/>
          <w:w w:val="115"/>
        </w:rPr>
        <w:t xml:space="preserve"> </w:t>
      </w:r>
      <w:r>
        <w:rPr>
          <w:w w:val="115"/>
        </w:rPr>
        <w:t>diesen</w:t>
      </w:r>
      <w:r>
        <w:rPr>
          <w:spacing w:val="-24"/>
          <w:w w:val="115"/>
        </w:rPr>
        <w:t xml:space="preserve"> </w:t>
      </w:r>
      <w:r>
        <w:rPr>
          <w:w w:val="115"/>
        </w:rPr>
        <w:t>Betrag</w:t>
      </w:r>
      <w:r>
        <w:rPr>
          <w:spacing w:val="-24"/>
          <w:w w:val="115"/>
        </w:rPr>
        <w:t xml:space="preserve"> </w:t>
      </w:r>
      <w:r>
        <w:rPr>
          <w:w w:val="115"/>
        </w:rPr>
        <w:t>jedoch</w:t>
      </w:r>
      <w:r>
        <w:rPr>
          <w:spacing w:val="-24"/>
          <w:w w:val="115"/>
        </w:rPr>
        <w:t xml:space="preserve"> </w:t>
      </w:r>
      <w:r>
        <w:rPr>
          <w:w w:val="115"/>
        </w:rPr>
        <w:t>auf</w:t>
      </w:r>
      <w:r>
        <w:rPr>
          <w:spacing w:val="-24"/>
          <w:w w:val="115"/>
        </w:rPr>
        <w:t xml:space="preserve"> </w:t>
      </w:r>
      <w:r>
        <w:rPr>
          <w:w w:val="115"/>
        </w:rPr>
        <w:t>eine</w:t>
      </w:r>
      <w:r>
        <w:rPr>
          <w:spacing w:val="-24"/>
          <w:w w:val="115"/>
        </w:rPr>
        <w:t xml:space="preserve"> </w:t>
      </w:r>
      <w:r>
        <w:rPr>
          <w:w w:val="115"/>
        </w:rPr>
        <w:t>wegen</w:t>
      </w:r>
      <w:r>
        <w:rPr>
          <w:spacing w:val="-24"/>
          <w:w w:val="115"/>
        </w:rPr>
        <w:t xml:space="preserve"> </w:t>
      </w:r>
      <w:r>
        <w:rPr>
          <w:w w:val="115"/>
        </w:rPr>
        <w:t>Steuerhinterziehung</w:t>
      </w:r>
      <w:r>
        <w:rPr>
          <w:spacing w:val="-24"/>
          <w:w w:val="115"/>
        </w:rPr>
        <w:t xml:space="preserve"> </w:t>
      </w:r>
      <w:r>
        <w:rPr>
          <w:w w:val="115"/>
        </w:rPr>
        <w:t>verhängte</w:t>
      </w:r>
      <w:r>
        <w:rPr>
          <w:spacing w:val="-24"/>
          <w:w w:val="115"/>
        </w:rPr>
        <w:t xml:space="preserve"> </w:t>
      </w:r>
      <w:r>
        <w:rPr>
          <w:w w:val="115"/>
        </w:rPr>
        <w:t>Geldstrafe</w:t>
      </w:r>
      <w:r>
        <w:rPr>
          <w:w w:val="110"/>
        </w:rPr>
        <w:t xml:space="preserve"> </w:t>
      </w:r>
      <w:r>
        <w:rPr>
          <w:w w:val="115"/>
        </w:rPr>
        <w:t>anrechnen.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Verfahren</w:t>
      </w:r>
      <w:r>
        <w:rPr>
          <w:b/>
          <w:bCs/>
          <w:spacing w:val="-2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der</w:t>
      </w:r>
      <w:r>
        <w:rPr>
          <w:b/>
          <w:bCs/>
          <w:spacing w:val="-2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Finanzbehörde</w:t>
      </w:r>
      <w:r>
        <w:rPr>
          <w:b/>
          <w:bCs/>
          <w:spacing w:val="-27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bei</w:t>
      </w:r>
      <w:r>
        <w:rPr>
          <w:b/>
          <w:bCs/>
          <w:spacing w:val="-26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Steuerstraftaten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20"/>
          <w:w w:val="105"/>
        </w:rPr>
        <w:t xml:space="preserve"> </w:t>
      </w:r>
      <w:r>
        <w:rPr>
          <w:w w:val="105"/>
        </w:rPr>
        <w:t>399</w:t>
      </w:r>
      <w:r>
        <w:rPr>
          <w:spacing w:val="21"/>
          <w:w w:val="105"/>
        </w:rPr>
        <w:t xml:space="preserve"> </w:t>
      </w:r>
      <w:r>
        <w:rPr>
          <w:w w:val="105"/>
        </w:rPr>
        <w:t>Rechte</w:t>
      </w:r>
      <w:r>
        <w:rPr>
          <w:spacing w:val="20"/>
          <w:w w:val="105"/>
        </w:rPr>
        <w:t xml:space="preserve"> </w:t>
      </w:r>
      <w:r>
        <w:rPr>
          <w:w w:val="105"/>
        </w:rPr>
        <w:t>und</w:t>
      </w:r>
      <w:r>
        <w:rPr>
          <w:spacing w:val="21"/>
          <w:w w:val="105"/>
        </w:rPr>
        <w:t xml:space="preserve"> </w:t>
      </w:r>
      <w:r>
        <w:rPr>
          <w:w w:val="105"/>
        </w:rPr>
        <w:t>Pflichten</w:t>
      </w:r>
      <w:r>
        <w:rPr>
          <w:spacing w:val="21"/>
          <w:w w:val="105"/>
        </w:rPr>
        <w:t xml:space="preserve"> </w:t>
      </w:r>
      <w:r>
        <w:rPr>
          <w:w w:val="105"/>
        </w:rPr>
        <w:t>der</w:t>
      </w:r>
      <w:r>
        <w:rPr>
          <w:spacing w:val="20"/>
          <w:w w:val="105"/>
        </w:rPr>
        <w:t xml:space="preserve"> </w:t>
      </w:r>
      <w:r>
        <w:rPr>
          <w:w w:val="105"/>
        </w:rPr>
        <w:t>Finanzbehörde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10"/>
        </w:numPr>
        <w:tabs>
          <w:tab w:val="left" w:pos="423"/>
        </w:tabs>
        <w:kinsoku w:val="0"/>
        <w:overflowPunct w:val="0"/>
        <w:spacing w:line="248" w:lineRule="auto"/>
        <w:ind w:right="400" w:firstLine="0"/>
      </w:pPr>
      <w:r>
        <w:rPr>
          <w:w w:val="115"/>
        </w:rPr>
        <w:t>Führt</w:t>
      </w:r>
      <w:r>
        <w:rPr>
          <w:spacing w:val="-20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0"/>
          <w:w w:val="115"/>
        </w:rPr>
        <w:t xml:space="preserve"> </w:t>
      </w:r>
      <w:r>
        <w:rPr>
          <w:w w:val="115"/>
        </w:rPr>
        <w:t>das</w:t>
      </w:r>
      <w:r>
        <w:rPr>
          <w:spacing w:val="-19"/>
          <w:w w:val="115"/>
        </w:rPr>
        <w:t xml:space="preserve"> </w:t>
      </w:r>
      <w:r>
        <w:rPr>
          <w:w w:val="115"/>
        </w:rPr>
        <w:t>Ermittlungsverfahren</w:t>
      </w:r>
      <w:r>
        <w:rPr>
          <w:spacing w:val="-20"/>
          <w:w w:val="115"/>
        </w:rPr>
        <w:t xml:space="preserve"> </w:t>
      </w:r>
      <w:r>
        <w:rPr>
          <w:w w:val="115"/>
        </w:rPr>
        <w:t>auf</w:t>
      </w:r>
      <w:r>
        <w:rPr>
          <w:spacing w:val="-20"/>
          <w:w w:val="115"/>
        </w:rPr>
        <w:t xml:space="preserve"> </w:t>
      </w:r>
      <w:r>
        <w:rPr>
          <w:w w:val="115"/>
        </w:rPr>
        <w:t>Grund</w:t>
      </w:r>
      <w:r>
        <w:rPr>
          <w:spacing w:val="-20"/>
          <w:w w:val="115"/>
        </w:rPr>
        <w:t xml:space="preserve"> </w:t>
      </w:r>
      <w:r>
        <w:rPr>
          <w:w w:val="115"/>
        </w:rPr>
        <w:t>des</w:t>
      </w:r>
      <w:r>
        <w:rPr>
          <w:spacing w:val="-19"/>
          <w:w w:val="115"/>
        </w:rPr>
        <w:t xml:space="preserve"> </w:t>
      </w:r>
      <w:r>
        <w:rPr>
          <w:w w:val="115"/>
        </w:rPr>
        <w:t>§</w:t>
      </w:r>
      <w:r>
        <w:rPr>
          <w:spacing w:val="-20"/>
          <w:w w:val="115"/>
        </w:rPr>
        <w:t xml:space="preserve"> </w:t>
      </w:r>
      <w:r>
        <w:rPr>
          <w:w w:val="115"/>
        </w:rPr>
        <w:t>386</w:t>
      </w:r>
      <w:r>
        <w:rPr>
          <w:spacing w:val="-20"/>
          <w:w w:val="115"/>
        </w:rPr>
        <w:t xml:space="preserve"> </w:t>
      </w:r>
      <w:r>
        <w:rPr>
          <w:w w:val="115"/>
        </w:rPr>
        <w:t>Abs.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20"/>
          <w:w w:val="115"/>
        </w:rPr>
        <w:t xml:space="preserve"> </w:t>
      </w:r>
      <w:r>
        <w:rPr>
          <w:w w:val="115"/>
        </w:rPr>
        <w:t>selbständig</w:t>
      </w:r>
      <w:r>
        <w:rPr>
          <w:spacing w:val="-20"/>
          <w:w w:val="115"/>
        </w:rPr>
        <w:t xml:space="preserve"> </w:t>
      </w:r>
      <w:r>
        <w:rPr>
          <w:w w:val="115"/>
        </w:rPr>
        <w:t>durch,</w:t>
      </w:r>
      <w:r>
        <w:rPr>
          <w:spacing w:val="-20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r>
        <w:rPr>
          <w:w w:val="115"/>
        </w:rPr>
        <w:t>nimmt</w:t>
      </w:r>
      <w:r>
        <w:rPr>
          <w:w w:val="112"/>
        </w:rPr>
        <w:t xml:space="preserve"> </w:t>
      </w:r>
      <w:r>
        <w:rPr>
          <w:w w:val="115"/>
        </w:rPr>
        <w:t>sie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Rechte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Pflichten</w:t>
      </w:r>
      <w:r>
        <w:rPr>
          <w:spacing w:val="-16"/>
          <w:w w:val="115"/>
        </w:rPr>
        <w:t xml:space="preserve"> </w:t>
      </w:r>
      <w:r>
        <w:rPr>
          <w:w w:val="115"/>
        </w:rPr>
        <w:t>wahr,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17"/>
          <w:w w:val="115"/>
        </w:rPr>
        <w:t xml:space="preserve"> </w:t>
      </w:r>
      <w:r>
        <w:rPr>
          <w:w w:val="115"/>
        </w:rPr>
        <w:t>im</w:t>
      </w:r>
      <w:r>
        <w:rPr>
          <w:spacing w:val="-16"/>
          <w:w w:val="115"/>
        </w:rPr>
        <w:t xml:space="preserve"> </w:t>
      </w:r>
      <w:r>
        <w:rPr>
          <w:w w:val="115"/>
        </w:rPr>
        <w:t>Ermittlungsverfahren</w:t>
      </w:r>
      <w:r>
        <w:rPr>
          <w:spacing w:val="-16"/>
          <w:w w:val="115"/>
        </w:rPr>
        <w:t xml:space="preserve"> </w:t>
      </w:r>
      <w:r>
        <w:rPr>
          <w:w w:val="115"/>
        </w:rPr>
        <w:t>zustehen.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10"/>
        </w:numPr>
        <w:tabs>
          <w:tab w:val="left" w:pos="423"/>
        </w:tabs>
        <w:kinsoku w:val="0"/>
        <w:overflowPunct w:val="0"/>
        <w:spacing w:line="248" w:lineRule="auto"/>
        <w:ind w:right="274" w:firstLine="0"/>
      </w:pP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387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Bereich</w:t>
      </w:r>
      <w:r>
        <w:rPr>
          <w:spacing w:val="5"/>
          <w:w w:val="110"/>
        </w:rPr>
        <w:t xml:space="preserve"> </w:t>
      </w:r>
      <w:r>
        <w:rPr>
          <w:w w:val="110"/>
        </w:rPr>
        <w:t>mehrerer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übertragen,</w:t>
      </w:r>
      <w:r>
        <w:rPr>
          <w:spacing w:val="6"/>
          <w:w w:val="110"/>
        </w:rPr>
        <w:t xml:space="preserve"> </w:t>
      </w:r>
      <w:r>
        <w:rPr>
          <w:w w:val="110"/>
        </w:rPr>
        <w:t>so</w:t>
      </w:r>
      <w:r>
        <w:rPr>
          <w:spacing w:val="7"/>
          <w:w w:val="110"/>
        </w:rPr>
        <w:t xml:space="preserve"> </w:t>
      </w:r>
      <w:r>
        <w:rPr>
          <w:w w:val="110"/>
        </w:rPr>
        <w:t>bleiben</w:t>
      </w:r>
      <w:r>
        <w:rPr>
          <w:spacing w:val="7"/>
          <w:w w:val="110"/>
        </w:rPr>
        <w:t xml:space="preserve"> </w:t>
      </w:r>
      <w:r>
        <w:rPr>
          <w:w w:val="110"/>
        </w:rPr>
        <w:t>das</w:t>
      </w:r>
      <w:r>
        <w:rPr>
          <w:spacing w:val="7"/>
          <w:w w:val="110"/>
        </w:rPr>
        <w:t xml:space="preserve"> </w:t>
      </w:r>
      <w:r>
        <w:rPr>
          <w:w w:val="110"/>
        </w:rPr>
        <w:t>Recht</w:t>
      </w:r>
      <w:r>
        <w:rPr>
          <w:spacing w:val="7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Pflicht</w:t>
      </w:r>
      <w:r>
        <w:rPr>
          <w:spacing w:val="7"/>
          <w:w w:val="110"/>
        </w:rPr>
        <w:t xml:space="preserve"> </w:t>
      </w:r>
      <w:r>
        <w:rPr>
          <w:w w:val="110"/>
        </w:rPr>
        <w:t>dieser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7"/>
          <w:w w:val="110"/>
        </w:rPr>
        <w:t xml:space="preserve"> </w:t>
      </w:r>
      <w:r>
        <w:rPr>
          <w:w w:val="110"/>
        </w:rPr>
        <w:t>unberührt,</w:t>
      </w:r>
      <w:r>
        <w:rPr>
          <w:spacing w:val="7"/>
          <w:w w:val="110"/>
        </w:rPr>
        <w:t xml:space="preserve"> </w:t>
      </w:r>
      <w:r>
        <w:rPr>
          <w:w w:val="110"/>
        </w:rPr>
        <w:t>bei</w:t>
      </w:r>
      <w:r>
        <w:rPr>
          <w:spacing w:val="7"/>
          <w:w w:val="110"/>
        </w:rPr>
        <w:t xml:space="preserve"> </w:t>
      </w:r>
      <w:r>
        <w:rPr>
          <w:w w:val="110"/>
        </w:rPr>
        <w:t>dem</w:t>
      </w:r>
      <w:r>
        <w:rPr>
          <w:spacing w:val="7"/>
          <w:w w:val="110"/>
        </w:rPr>
        <w:t xml:space="preserve"> </w:t>
      </w:r>
      <w:r>
        <w:rPr>
          <w:w w:val="110"/>
        </w:rPr>
        <w:t>Verdacht</w:t>
      </w:r>
      <w:r>
        <w:rPr>
          <w:spacing w:val="7"/>
          <w:w w:val="110"/>
        </w:rPr>
        <w:t xml:space="preserve"> </w:t>
      </w:r>
      <w:r>
        <w:rPr>
          <w:w w:val="110"/>
        </w:rPr>
        <w:t>einer Steuerstraftat</w:t>
      </w:r>
      <w:r>
        <w:rPr>
          <w:spacing w:val="14"/>
          <w:w w:val="110"/>
        </w:rPr>
        <w:t xml:space="preserve"> </w:t>
      </w:r>
      <w:r>
        <w:rPr>
          <w:w w:val="110"/>
        </w:rPr>
        <w:t>den</w:t>
      </w:r>
      <w:r>
        <w:rPr>
          <w:spacing w:val="15"/>
          <w:w w:val="110"/>
        </w:rPr>
        <w:t xml:space="preserve"> </w:t>
      </w:r>
      <w:r>
        <w:rPr>
          <w:w w:val="110"/>
        </w:rPr>
        <w:t>Sachverhalt</w:t>
      </w:r>
      <w:r>
        <w:rPr>
          <w:spacing w:val="14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erforschen</w:t>
      </w:r>
      <w:r>
        <w:rPr>
          <w:spacing w:val="15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alle</w:t>
      </w:r>
      <w:r>
        <w:rPr>
          <w:spacing w:val="15"/>
          <w:w w:val="110"/>
        </w:rPr>
        <w:t xml:space="preserve"> </w:t>
      </w:r>
      <w:r>
        <w:rPr>
          <w:w w:val="110"/>
        </w:rPr>
        <w:t>unaufschiebbaren</w:t>
      </w:r>
      <w:r>
        <w:rPr>
          <w:spacing w:val="14"/>
          <w:w w:val="110"/>
        </w:rPr>
        <w:t xml:space="preserve"> </w:t>
      </w:r>
      <w:r>
        <w:rPr>
          <w:w w:val="110"/>
        </w:rPr>
        <w:t>Anordnungen</w:t>
      </w:r>
      <w:r>
        <w:rPr>
          <w:spacing w:val="15"/>
          <w:w w:val="110"/>
        </w:rPr>
        <w:t xml:space="preserve"> </w:t>
      </w:r>
      <w:r>
        <w:rPr>
          <w:w w:val="110"/>
        </w:rPr>
        <w:t>zu</w:t>
      </w:r>
      <w:r>
        <w:rPr>
          <w:spacing w:val="15"/>
          <w:w w:val="110"/>
        </w:rPr>
        <w:t xml:space="preserve"> </w:t>
      </w:r>
      <w:r>
        <w:rPr>
          <w:w w:val="110"/>
        </w:rPr>
        <w:t>treffen,</w:t>
      </w:r>
      <w:r>
        <w:rPr>
          <w:spacing w:val="14"/>
          <w:w w:val="110"/>
        </w:rPr>
        <w:t xml:space="preserve"> </w:t>
      </w:r>
      <w:r>
        <w:rPr>
          <w:w w:val="110"/>
        </w:rPr>
        <w:t>um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Verdunkelung</w:t>
      </w:r>
      <w:r>
        <w:rPr>
          <w:spacing w:val="20"/>
          <w:w w:val="110"/>
        </w:rPr>
        <w:t xml:space="preserve"> </w:t>
      </w:r>
      <w:r>
        <w:rPr>
          <w:w w:val="110"/>
        </w:rPr>
        <w:t>der</w:t>
      </w:r>
      <w:r>
        <w:rPr>
          <w:spacing w:val="20"/>
          <w:w w:val="110"/>
        </w:rPr>
        <w:t xml:space="preserve"> </w:t>
      </w:r>
      <w:r>
        <w:rPr>
          <w:w w:val="110"/>
        </w:rPr>
        <w:t>Sache</w:t>
      </w:r>
      <w:r>
        <w:rPr>
          <w:spacing w:val="20"/>
          <w:w w:val="110"/>
        </w:rPr>
        <w:t xml:space="preserve"> </w:t>
      </w:r>
      <w:r>
        <w:rPr>
          <w:w w:val="110"/>
        </w:rPr>
        <w:t>zu</w:t>
      </w:r>
      <w:r>
        <w:rPr>
          <w:spacing w:val="20"/>
          <w:w w:val="110"/>
        </w:rPr>
        <w:t xml:space="preserve"> </w:t>
      </w:r>
      <w:r>
        <w:rPr>
          <w:w w:val="110"/>
        </w:rPr>
        <w:t>verhüten.</w:t>
      </w:r>
      <w:r>
        <w:rPr>
          <w:spacing w:val="20"/>
          <w:w w:val="110"/>
        </w:rPr>
        <w:t xml:space="preserve"> </w:t>
      </w:r>
      <w:r>
        <w:rPr>
          <w:w w:val="110"/>
        </w:rPr>
        <w:t>Sie</w:t>
      </w:r>
      <w:r>
        <w:rPr>
          <w:spacing w:val="20"/>
          <w:w w:val="110"/>
        </w:rPr>
        <w:t xml:space="preserve"> </w:t>
      </w:r>
      <w:r>
        <w:rPr>
          <w:w w:val="110"/>
        </w:rPr>
        <w:t>können</w:t>
      </w:r>
      <w:r>
        <w:rPr>
          <w:spacing w:val="20"/>
          <w:w w:val="110"/>
        </w:rPr>
        <w:t xml:space="preserve"> </w:t>
      </w:r>
      <w:r>
        <w:rPr>
          <w:w w:val="110"/>
        </w:rPr>
        <w:t>Beschlagnahmen,</w:t>
      </w:r>
      <w:r>
        <w:rPr>
          <w:spacing w:val="20"/>
          <w:w w:val="110"/>
        </w:rPr>
        <w:t xml:space="preserve"> </w:t>
      </w:r>
      <w:r>
        <w:rPr>
          <w:w w:val="110"/>
        </w:rPr>
        <w:t>Notveräußerungen,</w:t>
      </w:r>
      <w:r>
        <w:rPr>
          <w:spacing w:val="20"/>
          <w:w w:val="110"/>
        </w:rPr>
        <w:t xml:space="preserve"> </w:t>
      </w:r>
      <w:r>
        <w:rPr>
          <w:w w:val="110"/>
        </w:rPr>
        <w:t>Durchsuchungen,</w:t>
      </w:r>
      <w:r>
        <w:rPr>
          <w:w w:val="112"/>
        </w:rPr>
        <w:t xml:space="preserve"> </w:t>
      </w:r>
      <w:r>
        <w:rPr>
          <w:w w:val="110"/>
        </w:rPr>
        <w:t>Untersuchungen</w:t>
      </w:r>
      <w:r>
        <w:rPr>
          <w:spacing w:val="24"/>
          <w:w w:val="110"/>
        </w:rPr>
        <w:t xml:space="preserve"> </w:t>
      </w:r>
      <w:r>
        <w:rPr>
          <w:w w:val="110"/>
        </w:rPr>
        <w:t>und</w:t>
      </w:r>
      <w:r>
        <w:rPr>
          <w:spacing w:val="25"/>
          <w:w w:val="110"/>
        </w:rPr>
        <w:t xml:space="preserve"> </w:t>
      </w:r>
      <w:r>
        <w:rPr>
          <w:w w:val="110"/>
        </w:rPr>
        <w:t>sonstige</w:t>
      </w:r>
      <w:r>
        <w:rPr>
          <w:spacing w:val="25"/>
          <w:w w:val="110"/>
        </w:rPr>
        <w:t xml:space="preserve"> </w:t>
      </w:r>
      <w:r>
        <w:rPr>
          <w:w w:val="110"/>
        </w:rPr>
        <w:t>Maßnahmen</w:t>
      </w:r>
      <w:r>
        <w:rPr>
          <w:spacing w:val="25"/>
          <w:w w:val="110"/>
        </w:rPr>
        <w:t xml:space="preserve"> </w:t>
      </w:r>
      <w:r>
        <w:rPr>
          <w:w w:val="110"/>
        </w:rPr>
        <w:t>nach</w:t>
      </w:r>
      <w:r>
        <w:rPr>
          <w:spacing w:val="25"/>
          <w:w w:val="110"/>
        </w:rPr>
        <w:t xml:space="preserve"> </w:t>
      </w:r>
      <w:r>
        <w:rPr>
          <w:w w:val="110"/>
        </w:rPr>
        <w:t>den</w:t>
      </w:r>
      <w:r>
        <w:rPr>
          <w:spacing w:val="25"/>
          <w:w w:val="110"/>
        </w:rPr>
        <w:t xml:space="preserve"> </w:t>
      </w:r>
      <w:r>
        <w:rPr>
          <w:w w:val="110"/>
        </w:rPr>
        <w:t>für</w:t>
      </w:r>
      <w:r>
        <w:rPr>
          <w:spacing w:val="24"/>
          <w:w w:val="110"/>
        </w:rPr>
        <w:t xml:space="preserve"> </w:t>
      </w:r>
      <w:r>
        <w:rPr>
          <w:w w:val="110"/>
        </w:rPr>
        <w:t>Ermittlungspersonen</w:t>
      </w:r>
      <w:r>
        <w:rPr>
          <w:spacing w:val="25"/>
          <w:w w:val="110"/>
        </w:rPr>
        <w:t xml:space="preserve"> </w:t>
      </w:r>
      <w:r>
        <w:rPr>
          <w:w w:val="110"/>
        </w:rPr>
        <w:t>der</w:t>
      </w:r>
      <w:r>
        <w:rPr>
          <w:spacing w:val="25"/>
          <w:w w:val="110"/>
        </w:rPr>
        <w:t xml:space="preserve"> </w:t>
      </w:r>
      <w:r>
        <w:rPr>
          <w:w w:val="110"/>
        </w:rPr>
        <w:t>Staatsanwaltschaft</w:t>
      </w:r>
      <w:r>
        <w:rPr>
          <w:spacing w:val="25"/>
          <w:w w:val="110"/>
        </w:rPr>
        <w:t xml:space="preserve"> </w:t>
      </w:r>
      <w:r>
        <w:rPr>
          <w:w w:val="110"/>
        </w:rPr>
        <w:t>geltenden</w:t>
      </w:r>
      <w:r>
        <w:rPr>
          <w:w w:val="115"/>
        </w:rPr>
        <w:t xml:space="preserve"> </w:t>
      </w:r>
      <w:r>
        <w:rPr>
          <w:w w:val="110"/>
        </w:rPr>
        <w:t>Vorschriften</w:t>
      </w:r>
      <w:r>
        <w:rPr>
          <w:spacing w:val="2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Strafprozessordnung</w:t>
      </w:r>
      <w:r>
        <w:rPr>
          <w:spacing w:val="2"/>
          <w:w w:val="110"/>
        </w:rPr>
        <w:t xml:space="preserve"> </w:t>
      </w:r>
      <w:r>
        <w:rPr>
          <w:w w:val="110"/>
        </w:rPr>
        <w:t>anordnen.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400</w:t>
      </w:r>
      <w:r>
        <w:rPr>
          <w:spacing w:val="2"/>
          <w:w w:val="110"/>
        </w:rPr>
        <w:t xml:space="preserve"> </w:t>
      </w:r>
      <w:r>
        <w:rPr>
          <w:w w:val="110"/>
        </w:rPr>
        <w:t>Antrag</w:t>
      </w:r>
      <w:r>
        <w:rPr>
          <w:spacing w:val="2"/>
          <w:w w:val="110"/>
        </w:rPr>
        <w:t xml:space="preserve"> </w:t>
      </w:r>
      <w:r>
        <w:rPr>
          <w:w w:val="110"/>
        </w:rPr>
        <w:t>auf</w:t>
      </w:r>
      <w:r>
        <w:rPr>
          <w:spacing w:val="2"/>
          <w:w w:val="110"/>
        </w:rPr>
        <w:t xml:space="preserve"> </w:t>
      </w:r>
      <w:r>
        <w:rPr>
          <w:w w:val="110"/>
        </w:rPr>
        <w:t>Erlass</w:t>
      </w:r>
      <w:r>
        <w:rPr>
          <w:spacing w:val="2"/>
          <w:w w:val="110"/>
        </w:rPr>
        <w:t xml:space="preserve"> </w:t>
      </w:r>
      <w:r>
        <w:rPr>
          <w:w w:val="110"/>
        </w:rPr>
        <w:t>eines</w:t>
      </w:r>
      <w:r>
        <w:rPr>
          <w:spacing w:val="1"/>
          <w:w w:val="110"/>
        </w:rPr>
        <w:t xml:space="preserve"> </w:t>
      </w:r>
      <w:r>
        <w:rPr>
          <w:w w:val="110"/>
        </w:rPr>
        <w:t>Strafbefehls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Bieten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Ermittlungen</w:t>
      </w:r>
      <w:r>
        <w:rPr>
          <w:spacing w:val="-19"/>
          <w:w w:val="115"/>
        </w:rPr>
        <w:t xml:space="preserve"> </w:t>
      </w:r>
      <w:r>
        <w:rPr>
          <w:w w:val="115"/>
        </w:rPr>
        <w:t>genügenden</w:t>
      </w:r>
      <w:r>
        <w:rPr>
          <w:spacing w:val="-18"/>
          <w:w w:val="115"/>
        </w:rPr>
        <w:t xml:space="preserve"> </w:t>
      </w:r>
      <w:r>
        <w:rPr>
          <w:w w:val="115"/>
        </w:rPr>
        <w:t>Anlass</w:t>
      </w:r>
      <w:r>
        <w:rPr>
          <w:spacing w:val="-19"/>
          <w:w w:val="115"/>
        </w:rPr>
        <w:t xml:space="preserve"> </w:t>
      </w:r>
      <w:r>
        <w:rPr>
          <w:w w:val="115"/>
        </w:rPr>
        <w:t>zur</w:t>
      </w:r>
      <w:r>
        <w:rPr>
          <w:spacing w:val="-19"/>
          <w:w w:val="115"/>
        </w:rPr>
        <w:t xml:space="preserve"> </w:t>
      </w:r>
      <w:r>
        <w:rPr>
          <w:w w:val="115"/>
        </w:rPr>
        <w:t>Erhebung</w:t>
      </w:r>
      <w:r>
        <w:rPr>
          <w:spacing w:val="-18"/>
          <w:w w:val="115"/>
        </w:rPr>
        <w:t xml:space="preserve"> </w:t>
      </w:r>
      <w:r>
        <w:rPr>
          <w:w w:val="115"/>
        </w:rPr>
        <w:t>der</w:t>
      </w:r>
      <w:r>
        <w:rPr>
          <w:spacing w:val="-19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19"/>
          <w:w w:val="115"/>
        </w:rPr>
        <w:t xml:space="preserve"> </w:t>
      </w:r>
      <w:r>
        <w:rPr>
          <w:w w:val="115"/>
        </w:rPr>
        <w:t>Klage,</w:t>
      </w:r>
      <w:r>
        <w:rPr>
          <w:spacing w:val="-19"/>
          <w:w w:val="115"/>
        </w:rPr>
        <w:t xml:space="preserve"> </w:t>
      </w:r>
      <w:r>
        <w:rPr>
          <w:w w:val="115"/>
        </w:rPr>
        <w:t>so</w:t>
      </w:r>
      <w:r>
        <w:rPr>
          <w:spacing w:val="-18"/>
          <w:w w:val="115"/>
        </w:rPr>
        <w:t xml:space="preserve"> </w:t>
      </w:r>
      <w:r>
        <w:rPr>
          <w:w w:val="115"/>
        </w:rPr>
        <w:t>beantragt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w w:val="112"/>
        </w:rPr>
        <w:t xml:space="preserve"> </w:t>
      </w:r>
      <w:r>
        <w:rPr>
          <w:w w:val="115"/>
        </w:rPr>
        <w:t>beim</w:t>
      </w:r>
      <w:r>
        <w:rPr>
          <w:spacing w:val="-13"/>
          <w:w w:val="115"/>
        </w:rPr>
        <w:t xml:space="preserve"> </w:t>
      </w:r>
      <w:r>
        <w:rPr>
          <w:w w:val="115"/>
        </w:rPr>
        <w:t>Richter</w:t>
      </w:r>
      <w:r>
        <w:rPr>
          <w:spacing w:val="-13"/>
          <w:w w:val="115"/>
        </w:rPr>
        <w:t xml:space="preserve"> </w:t>
      </w:r>
      <w:r>
        <w:rPr>
          <w:w w:val="115"/>
        </w:rPr>
        <w:t>den</w:t>
      </w:r>
      <w:r>
        <w:rPr>
          <w:spacing w:val="-12"/>
          <w:w w:val="115"/>
        </w:rPr>
        <w:t xml:space="preserve"> </w:t>
      </w:r>
      <w:r>
        <w:rPr>
          <w:w w:val="115"/>
        </w:rPr>
        <w:t>Erlass</w:t>
      </w:r>
      <w:r>
        <w:rPr>
          <w:spacing w:val="-13"/>
          <w:w w:val="115"/>
        </w:rPr>
        <w:t xml:space="preserve"> </w:t>
      </w:r>
      <w:r>
        <w:rPr>
          <w:w w:val="115"/>
        </w:rPr>
        <w:t>eines</w:t>
      </w:r>
      <w:r>
        <w:rPr>
          <w:spacing w:val="-13"/>
          <w:w w:val="115"/>
        </w:rPr>
        <w:t xml:space="preserve"> </w:t>
      </w:r>
      <w:r>
        <w:rPr>
          <w:w w:val="115"/>
        </w:rPr>
        <w:t>Strafbefehls,</w:t>
      </w:r>
      <w:r>
        <w:rPr>
          <w:spacing w:val="-12"/>
          <w:w w:val="115"/>
        </w:rPr>
        <w:t xml:space="preserve"> </w:t>
      </w:r>
      <w:r>
        <w:rPr>
          <w:w w:val="115"/>
        </w:rPr>
        <w:t>wenn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Strafsache</w:t>
      </w:r>
      <w:r>
        <w:rPr>
          <w:spacing w:val="-12"/>
          <w:w w:val="115"/>
        </w:rPr>
        <w:t xml:space="preserve"> </w:t>
      </w:r>
      <w:r>
        <w:rPr>
          <w:w w:val="115"/>
        </w:rPr>
        <w:t>zur</w:t>
      </w:r>
      <w:r>
        <w:rPr>
          <w:spacing w:val="-13"/>
          <w:w w:val="115"/>
        </w:rPr>
        <w:t xml:space="preserve"> </w:t>
      </w:r>
      <w:r>
        <w:rPr>
          <w:w w:val="115"/>
        </w:rPr>
        <w:t>Behandlung</w:t>
      </w:r>
      <w:r>
        <w:rPr>
          <w:spacing w:val="-13"/>
          <w:w w:val="115"/>
        </w:rPr>
        <w:t xml:space="preserve"> </w:t>
      </w:r>
      <w:r>
        <w:rPr>
          <w:w w:val="115"/>
        </w:rPr>
        <w:t>im</w:t>
      </w:r>
      <w:r>
        <w:rPr>
          <w:spacing w:val="-12"/>
          <w:w w:val="115"/>
        </w:rPr>
        <w:t xml:space="preserve"> </w:t>
      </w:r>
      <w:r>
        <w:rPr>
          <w:w w:val="115"/>
        </w:rPr>
        <w:t>Strafbefehlsverfahren geeignet</w:t>
      </w:r>
      <w:r>
        <w:rPr>
          <w:spacing w:val="-16"/>
          <w:w w:val="115"/>
        </w:rPr>
        <w:t xml:space="preserve"> </w:t>
      </w:r>
      <w:r>
        <w:rPr>
          <w:w w:val="115"/>
        </w:rPr>
        <w:t>erscheint;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6"/>
          <w:w w:val="115"/>
        </w:rPr>
        <w:t xml:space="preserve"> </w:t>
      </w:r>
      <w:r>
        <w:rPr>
          <w:w w:val="115"/>
        </w:rPr>
        <w:t>dies</w:t>
      </w:r>
      <w:r>
        <w:rPr>
          <w:spacing w:val="-16"/>
          <w:w w:val="115"/>
        </w:rPr>
        <w:t xml:space="preserve"> </w:t>
      </w:r>
      <w:r>
        <w:rPr>
          <w:w w:val="115"/>
        </w:rPr>
        <w:t>nicht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Fall,</w:t>
      </w:r>
      <w:r>
        <w:rPr>
          <w:spacing w:val="-16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legt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5"/>
          <w:w w:val="115"/>
        </w:rPr>
        <w:t xml:space="preserve"> </w:t>
      </w:r>
      <w:r>
        <w:rPr>
          <w:w w:val="115"/>
        </w:rPr>
        <w:t>Akten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16"/>
          <w:w w:val="115"/>
        </w:rPr>
        <w:t xml:space="preserve"> </w:t>
      </w:r>
      <w:r>
        <w:rPr>
          <w:w w:val="115"/>
        </w:rPr>
        <w:t>vor.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401</w:t>
      </w:r>
      <w:r>
        <w:rPr>
          <w:spacing w:val="26"/>
          <w:w w:val="105"/>
        </w:rPr>
        <w:t xml:space="preserve"> </w:t>
      </w:r>
      <w:r>
        <w:rPr>
          <w:w w:val="105"/>
        </w:rPr>
        <w:t>Antrag</w:t>
      </w:r>
      <w:r>
        <w:rPr>
          <w:spacing w:val="26"/>
          <w:w w:val="105"/>
        </w:rPr>
        <w:t xml:space="preserve"> </w:t>
      </w:r>
      <w:r>
        <w:rPr>
          <w:w w:val="105"/>
        </w:rPr>
        <w:t>auf</w:t>
      </w:r>
      <w:r>
        <w:rPr>
          <w:spacing w:val="26"/>
          <w:w w:val="105"/>
        </w:rPr>
        <w:t xml:space="preserve"> </w:t>
      </w:r>
      <w:r>
        <w:rPr>
          <w:w w:val="105"/>
        </w:rPr>
        <w:t>Anordnung</w:t>
      </w:r>
      <w:r>
        <w:rPr>
          <w:spacing w:val="26"/>
          <w:w w:val="105"/>
        </w:rPr>
        <w:t xml:space="preserve"> </w:t>
      </w:r>
      <w:r>
        <w:rPr>
          <w:w w:val="105"/>
        </w:rPr>
        <w:t>von</w:t>
      </w:r>
      <w:r>
        <w:rPr>
          <w:spacing w:val="26"/>
          <w:w w:val="105"/>
        </w:rPr>
        <w:t xml:space="preserve"> </w:t>
      </w:r>
      <w:r>
        <w:rPr>
          <w:w w:val="105"/>
        </w:rPr>
        <w:t>Nebenfolgen</w:t>
      </w:r>
      <w:r>
        <w:rPr>
          <w:spacing w:val="26"/>
          <w:w w:val="105"/>
        </w:rPr>
        <w:t xml:space="preserve"> </w:t>
      </w:r>
      <w:r>
        <w:rPr>
          <w:w w:val="105"/>
        </w:rPr>
        <w:t>im</w:t>
      </w:r>
      <w:r>
        <w:rPr>
          <w:spacing w:val="26"/>
          <w:w w:val="105"/>
        </w:rPr>
        <w:t xml:space="preserve"> </w:t>
      </w:r>
      <w:r>
        <w:rPr>
          <w:w w:val="105"/>
        </w:rPr>
        <w:t>selbständigen</w:t>
      </w:r>
      <w:r>
        <w:rPr>
          <w:spacing w:val="26"/>
          <w:w w:val="105"/>
        </w:rPr>
        <w:t xml:space="preserve"> </w:t>
      </w:r>
      <w:r>
        <w:rPr>
          <w:w w:val="105"/>
        </w:rPr>
        <w:t>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27"/>
      </w:pP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2"/>
          <w:w w:val="110"/>
        </w:rPr>
        <w:t xml:space="preserve"> </w:t>
      </w:r>
      <w:r>
        <w:rPr>
          <w:w w:val="110"/>
        </w:rPr>
        <w:t>kann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Antrag</w:t>
      </w:r>
      <w:r>
        <w:rPr>
          <w:spacing w:val="11"/>
          <w:w w:val="110"/>
        </w:rPr>
        <w:t xml:space="preserve"> </w:t>
      </w:r>
      <w:r>
        <w:rPr>
          <w:w w:val="110"/>
        </w:rPr>
        <w:t>stellen,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Einziehung</w:t>
      </w:r>
      <w:r>
        <w:rPr>
          <w:spacing w:val="12"/>
          <w:w w:val="110"/>
        </w:rPr>
        <w:t xml:space="preserve"> </w:t>
      </w:r>
      <w:r>
        <w:rPr>
          <w:w w:val="110"/>
        </w:rPr>
        <w:t>selbständig</w:t>
      </w:r>
      <w:r>
        <w:rPr>
          <w:spacing w:val="11"/>
          <w:w w:val="110"/>
        </w:rPr>
        <w:t xml:space="preserve"> </w:t>
      </w:r>
      <w:r>
        <w:rPr>
          <w:w w:val="110"/>
        </w:rPr>
        <w:t>anzuordnen</w:t>
      </w:r>
      <w:r>
        <w:rPr>
          <w:spacing w:val="12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eine</w:t>
      </w:r>
      <w:r>
        <w:rPr>
          <w:spacing w:val="12"/>
          <w:w w:val="110"/>
        </w:rPr>
        <w:t xml:space="preserve"> </w:t>
      </w:r>
      <w:r>
        <w:rPr>
          <w:w w:val="110"/>
        </w:rPr>
        <w:t>Geldbuße  gegen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3"/>
          <w:w w:val="110"/>
        </w:rPr>
        <w:t xml:space="preserve"> </w:t>
      </w:r>
      <w:r>
        <w:rPr>
          <w:w w:val="110"/>
        </w:rPr>
        <w:t>juristische</w:t>
      </w:r>
      <w:r>
        <w:rPr>
          <w:spacing w:val="13"/>
          <w:w w:val="110"/>
        </w:rPr>
        <w:t xml:space="preserve"> </w:t>
      </w:r>
      <w:r>
        <w:rPr>
          <w:w w:val="110"/>
        </w:rPr>
        <w:t>Person</w:t>
      </w:r>
      <w:r>
        <w:rPr>
          <w:spacing w:val="13"/>
          <w:w w:val="110"/>
        </w:rPr>
        <w:t xml:space="preserve"> </w:t>
      </w:r>
      <w:r>
        <w:rPr>
          <w:w w:val="110"/>
        </w:rPr>
        <w:t>oder</w:t>
      </w:r>
      <w:r>
        <w:rPr>
          <w:spacing w:val="13"/>
          <w:w w:val="110"/>
        </w:rPr>
        <w:t xml:space="preserve"> </w:t>
      </w:r>
      <w:r>
        <w:rPr>
          <w:w w:val="110"/>
        </w:rPr>
        <w:t>eine</w:t>
      </w:r>
      <w:r>
        <w:rPr>
          <w:spacing w:val="14"/>
          <w:w w:val="110"/>
        </w:rPr>
        <w:t xml:space="preserve"> </w:t>
      </w:r>
      <w:r>
        <w:rPr>
          <w:w w:val="110"/>
        </w:rPr>
        <w:t>Personenvereinigung</w:t>
      </w:r>
      <w:r>
        <w:rPr>
          <w:spacing w:val="13"/>
          <w:w w:val="110"/>
        </w:rPr>
        <w:t xml:space="preserve"> </w:t>
      </w:r>
      <w:r>
        <w:rPr>
          <w:w w:val="110"/>
        </w:rPr>
        <w:t>selbständig</w:t>
      </w:r>
      <w:r>
        <w:rPr>
          <w:spacing w:val="13"/>
          <w:w w:val="110"/>
        </w:rPr>
        <w:t xml:space="preserve"> </w:t>
      </w:r>
      <w:r>
        <w:rPr>
          <w:w w:val="110"/>
        </w:rPr>
        <w:t>festzusetzen</w:t>
      </w:r>
      <w:r>
        <w:rPr>
          <w:spacing w:val="13"/>
          <w:w w:val="110"/>
        </w:rPr>
        <w:t xml:space="preserve"> </w:t>
      </w:r>
      <w:r>
        <w:rPr>
          <w:w w:val="110"/>
        </w:rPr>
        <w:t>(§§</w:t>
      </w:r>
      <w:r>
        <w:rPr>
          <w:spacing w:val="13"/>
          <w:w w:val="110"/>
        </w:rPr>
        <w:t xml:space="preserve"> </w:t>
      </w:r>
      <w:r>
        <w:rPr>
          <w:w w:val="110"/>
        </w:rPr>
        <w:t>435,</w:t>
      </w:r>
      <w:r>
        <w:rPr>
          <w:spacing w:val="13"/>
          <w:w w:val="110"/>
        </w:rPr>
        <w:t xml:space="preserve"> </w:t>
      </w:r>
      <w:r>
        <w:rPr>
          <w:w w:val="110"/>
        </w:rPr>
        <w:t>444</w:t>
      </w:r>
      <w:r>
        <w:rPr>
          <w:spacing w:val="14"/>
          <w:w w:val="110"/>
        </w:rPr>
        <w:t xml:space="preserve"> </w:t>
      </w:r>
      <w:r>
        <w:rPr>
          <w:w w:val="110"/>
        </w:rPr>
        <w:t>Abs.</w:t>
      </w:r>
      <w:r>
        <w:rPr>
          <w:spacing w:val="13"/>
          <w:w w:val="110"/>
        </w:rPr>
        <w:t xml:space="preserve"> </w:t>
      </w:r>
      <w:r>
        <w:rPr>
          <w:w w:val="110"/>
        </w:rPr>
        <w:t>3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Strafprozessordnung).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III.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Stellung</w:t>
      </w:r>
      <w:r>
        <w:rPr>
          <w:b/>
          <w:bCs/>
          <w:spacing w:val="4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der</w:t>
      </w:r>
      <w:r>
        <w:rPr>
          <w:b/>
          <w:bCs/>
          <w:spacing w:val="47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Finanzbehörde</w:t>
      </w:r>
      <w:r>
        <w:rPr>
          <w:b/>
          <w:bCs/>
          <w:spacing w:val="47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im</w:t>
      </w:r>
      <w:r>
        <w:rPr>
          <w:b/>
          <w:bCs/>
          <w:spacing w:val="4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Verfahren</w:t>
      </w:r>
      <w:r>
        <w:rPr>
          <w:b/>
          <w:bCs/>
          <w:spacing w:val="47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der</w:t>
      </w:r>
      <w:r>
        <w:rPr>
          <w:b/>
          <w:bCs/>
          <w:spacing w:val="47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Staatsanwaltschaft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19"/>
          <w:w w:val="105"/>
        </w:rPr>
        <w:t xml:space="preserve"> </w:t>
      </w:r>
      <w:r>
        <w:rPr>
          <w:w w:val="105"/>
        </w:rPr>
        <w:t>402</w:t>
      </w:r>
      <w:r>
        <w:rPr>
          <w:spacing w:val="20"/>
          <w:w w:val="105"/>
        </w:rPr>
        <w:t xml:space="preserve"> </w:t>
      </w:r>
      <w:r>
        <w:rPr>
          <w:w w:val="105"/>
        </w:rPr>
        <w:t>Allgemeine</w:t>
      </w:r>
      <w:r>
        <w:rPr>
          <w:spacing w:val="20"/>
          <w:w w:val="105"/>
        </w:rPr>
        <w:t xml:space="preserve"> </w:t>
      </w:r>
      <w:r>
        <w:rPr>
          <w:w w:val="105"/>
        </w:rPr>
        <w:t>Rechte</w:t>
      </w:r>
      <w:r>
        <w:rPr>
          <w:spacing w:val="19"/>
          <w:w w:val="105"/>
        </w:rPr>
        <w:t xml:space="preserve"> </w:t>
      </w:r>
      <w:r>
        <w:rPr>
          <w:w w:val="105"/>
        </w:rPr>
        <w:t>und</w:t>
      </w:r>
      <w:r>
        <w:rPr>
          <w:spacing w:val="20"/>
          <w:w w:val="105"/>
        </w:rPr>
        <w:t xml:space="preserve"> </w:t>
      </w:r>
      <w:r>
        <w:rPr>
          <w:w w:val="105"/>
        </w:rPr>
        <w:t>Pflichten</w:t>
      </w:r>
      <w:r>
        <w:rPr>
          <w:spacing w:val="20"/>
          <w:w w:val="105"/>
        </w:rPr>
        <w:t xml:space="preserve"> </w:t>
      </w:r>
      <w:r>
        <w:rPr>
          <w:w w:val="105"/>
        </w:rPr>
        <w:t>der</w:t>
      </w:r>
      <w:r>
        <w:rPr>
          <w:spacing w:val="19"/>
          <w:w w:val="105"/>
        </w:rPr>
        <w:t xml:space="preserve"> </w:t>
      </w:r>
      <w:r>
        <w:rPr>
          <w:w w:val="105"/>
        </w:rPr>
        <w:t>Finanzbehörde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9"/>
        </w:numPr>
        <w:tabs>
          <w:tab w:val="left" w:pos="423"/>
        </w:tabs>
        <w:kinsoku w:val="0"/>
        <w:overflowPunct w:val="0"/>
        <w:spacing w:line="248" w:lineRule="auto"/>
        <w:ind w:right="513" w:firstLine="0"/>
      </w:pPr>
      <w:r>
        <w:rPr>
          <w:w w:val="115"/>
        </w:rPr>
        <w:t>Führt</w:t>
      </w:r>
      <w:r>
        <w:rPr>
          <w:spacing w:val="-17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16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Ermittlungsverfahren</w:t>
      </w:r>
      <w:r>
        <w:rPr>
          <w:spacing w:val="-16"/>
          <w:w w:val="115"/>
        </w:rPr>
        <w:t xml:space="preserve"> </w:t>
      </w:r>
      <w:r>
        <w:rPr>
          <w:w w:val="115"/>
        </w:rPr>
        <w:t>durch,</w:t>
      </w:r>
      <w:r>
        <w:rPr>
          <w:spacing w:val="-17"/>
          <w:w w:val="115"/>
        </w:rPr>
        <w:t xml:space="preserve"> </w:t>
      </w:r>
      <w:r>
        <w:rPr>
          <w:w w:val="115"/>
        </w:rPr>
        <w:t>so</w:t>
      </w:r>
      <w:r>
        <w:rPr>
          <w:spacing w:val="-16"/>
          <w:w w:val="115"/>
        </w:rPr>
        <w:t xml:space="preserve"> </w:t>
      </w:r>
      <w:r>
        <w:rPr>
          <w:w w:val="115"/>
        </w:rPr>
        <w:t>hat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7"/>
          <w:w w:val="115"/>
        </w:rPr>
        <w:t xml:space="preserve"> </w:t>
      </w:r>
      <w:r>
        <w:rPr>
          <w:w w:val="115"/>
        </w:rPr>
        <w:t>sonst</w:t>
      </w:r>
      <w:r>
        <w:rPr>
          <w:spacing w:val="-16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6"/>
          <w:w w:val="115"/>
        </w:rPr>
        <w:t xml:space="preserve"> </w:t>
      </w:r>
      <w:r>
        <w:rPr>
          <w:w w:val="115"/>
        </w:rPr>
        <w:t>Finanzbehörde</w:t>
      </w:r>
      <w:r>
        <w:rPr>
          <w:w w:val="112"/>
        </w:rPr>
        <w:t xml:space="preserve"> </w:t>
      </w:r>
      <w:r>
        <w:rPr>
          <w:w w:val="115"/>
        </w:rPr>
        <w:t>dieselben</w:t>
      </w:r>
      <w:r>
        <w:rPr>
          <w:spacing w:val="-27"/>
          <w:w w:val="115"/>
        </w:rPr>
        <w:t xml:space="preserve"> </w:t>
      </w:r>
      <w:r>
        <w:rPr>
          <w:w w:val="115"/>
        </w:rPr>
        <w:t>Rechte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7"/>
          <w:w w:val="115"/>
        </w:rPr>
        <w:t xml:space="preserve"> </w:t>
      </w:r>
      <w:r>
        <w:rPr>
          <w:w w:val="115"/>
        </w:rPr>
        <w:t>Pflichten</w:t>
      </w:r>
      <w:r>
        <w:rPr>
          <w:spacing w:val="-27"/>
          <w:w w:val="115"/>
        </w:rPr>
        <w:t xml:space="preserve"> </w:t>
      </w:r>
      <w:r>
        <w:rPr>
          <w:w w:val="115"/>
        </w:rPr>
        <w:t>wie</w:t>
      </w:r>
      <w:r>
        <w:rPr>
          <w:spacing w:val="-26"/>
          <w:w w:val="115"/>
        </w:rPr>
        <w:t xml:space="preserve"> </w:t>
      </w:r>
      <w:r>
        <w:rPr>
          <w:w w:val="115"/>
        </w:rPr>
        <w:t>die</w:t>
      </w:r>
      <w:r>
        <w:rPr>
          <w:spacing w:val="-27"/>
          <w:w w:val="115"/>
        </w:rPr>
        <w:t xml:space="preserve"> </w:t>
      </w:r>
      <w:r>
        <w:rPr>
          <w:w w:val="115"/>
        </w:rPr>
        <w:t>Behörden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r>
        <w:rPr>
          <w:w w:val="115"/>
        </w:rPr>
        <w:t>Polizeidienstes</w:t>
      </w:r>
      <w:r>
        <w:rPr>
          <w:spacing w:val="-27"/>
          <w:w w:val="115"/>
        </w:rPr>
        <w:t xml:space="preserve"> </w:t>
      </w:r>
      <w:r>
        <w:rPr>
          <w:w w:val="115"/>
        </w:rPr>
        <w:t>nach</w:t>
      </w:r>
      <w:r>
        <w:rPr>
          <w:spacing w:val="-27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Strafprozessordnung</w:t>
      </w:r>
      <w:r>
        <w:rPr>
          <w:spacing w:val="-27"/>
          <w:w w:val="115"/>
        </w:rPr>
        <w:t xml:space="preserve"> </w:t>
      </w:r>
      <w:r>
        <w:rPr>
          <w:w w:val="115"/>
        </w:rPr>
        <w:t>sowie</w:t>
      </w:r>
      <w:r>
        <w:rPr>
          <w:spacing w:val="-27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Befugnisse</w:t>
      </w:r>
      <w:r>
        <w:rPr>
          <w:spacing w:val="-6"/>
          <w:w w:val="115"/>
        </w:rPr>
        <w:t xml:space="preserve"> </w:t>
      </w:r>
      <w:r>
        <w:rPr>
          <w:w w:val="115"/>
        </w:rPr>
        <w:t>nach</w:t>
      </w:r>
      <w:r>
        <w:rPr>
          <w:spacing w:val="-5"/>
          <w:w w:val="115"/>
        </w:rPr>
        <w:t xml:space="preserve"> </w:t>
      </w:r>
      <w:r>
        <w:rPr>
          <w:w w:val="115"/>
        </w:rPr>
        <w:t>§</w:t>
      </w:r>
      <w:r>
        <w:rPr>
          <w:spacing w:val="-6"/>
          <w:w w:val="115"/>
        </w:rPr>
        <w:t xml:space="preserve"> </w:t>
      </w:r>
      <w:r>
        <w:rPr>
          <w:w w:val="115"/>
        </w:rPr>
        <w:t>399</w:t>
      </w:r>
      <w:r>
        <w:rPr>
          <w:spacing w:val="-5"/>
          <w:w w:val="115"/>
        </w:rPr>
        <w:t xml:space="preserve"> </w:t>
      </w:r>
      <w:r>
        <w:rPr>
          <w:w w:val="115"/>
        </w:rPr>
        <w:t>Abs.</w:t>
      </w:r>
      <w:r>
        <w:rPr>
          <w:spacing w:val="-5"/>
          <w:w w:val="115"/>
        </w:rPr>
        <w:t xml:space="preserve"> </w:t>
      </w:r>
      <w:r>
        <w:rPr>
          <w:w w:val="115"/>
        </w:rPr>
        <w:t>2</w:t>
      </w:r>
      <w:r>
        <w:rPr>
          <w:spacing w:val="-6"/>
          <w:w w:val="115"/>
        </w:rPr>
        <w:t xml:space="preserve"> </w:t>
      </w:r>
      <w:r>
        <w:rPr>
          <w:w w:val="115"/>
        </w:rPr>
        <w:t>Satz</w:t>
      </w:r>
      <w:r>
        <w:rPr>
          <w:spacing w:val="-5"/>
          <w:w w:val="115"/>
        </w:rPr>
        <w:t xml:space="preserve"> </w:t>
      </w:r>
      <w:r>
        <w:rPr>
          <w:w w:val="115"/>
        </w:rPr>
        <w:t>2.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9"/>
        </w:numPr>
        <w:tabs>
          <w:tab w:val="left" w:pos="423"/>
        </w:tabs>
        <w:kinsoku w:val="0"/>
        <w:overflowPunct w:val="0"/>
        <w:spacing w:line="248" w:lineRule="auto"/>
        <w:ind w:right="815" w:firstLine="0"/>
      </w:pPr>
      <w:r>
        <w:rPr>
          <w:w w:val="110"/>
        </w:rPr>
        <w:t>Ist</w:t>
      </w:r>
      <w:r>
        <w:rPr>
          <w:spacing w:val="4"/>
          <w:w w:val="110"/>
        </w:rPr>
        <w:t xml:space="preserve"> </w:t>
      </w:r>
      <w:r>
        <w:rPr>
          <w:w w:val="110"/>
        </w:rPr>
        <w:t>einer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4"/>
          <w:w w:val="110"/>
        </w:rPr>
        <w:t xml:space="preserve"> </w:t>
      </w:r>
      <w:r>
        <w:rPr>
          <w:w w:val="110"/>
        </w:rPr>
        <w:t>nach</w:t>
      </w:r>
      <w:r>
        <w:rPr>
          <w:spacing w:val="4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387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4"/>
          <w:w w:val="110"/>
        </w:rPr>
        <w:t xml:space="preserve"> </w:t>
      </w:r>
      <w:r>
        <w:rPr>
          <w:w w:val="110"/>
        </w:rPr>
        <w:t>für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Bereich</w:t>
      </w:r>
      <w:r>
        <w:rPr>
          <w:spacing w:val="5"/>
          <w:w w:val="110"/>
        </w:rPr>
        <w:t xml:space="preserve"> </w:t>
      </w:r>
      <w:r>
        <w:rPr>
          <w:w w:val="110"/>
        </w:rPr>
        <w:t>mehrerer</w:t>
      </w:r>
      <w:r>
        <w:rPr>
          <w:spacing w:val="4"/>
          <w:w w:val="110"/>
        </w:rPr>
        <w:t xml:space="preserve"> </w:t>
      </w:r>
      <w:r>
        <w:rPr>
          <w:w w:val="110"/>
        </w:rPr>
        <w:t>Finanzbehörden</w:t>
      </w:r>
      <w:r>
        <w:rPr>
          <w:w w:val="112"/>
        </w:rPr>
        <w:t xml:space="preserve"> </w:t>
      </w:r>
      <w:r>
        <w:rPr>
          <w:w w:val="110"/>
        </w:rPr>
        <w:t>übertragen,</w:t>
      </w:r>
      <w:r>
        <w:rPr>
          <w:spacing w:val="7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gilt</w:t>
      </w:r>
      <w:r>
        <w:rPr>
          <w:spacing w:val="8"/>
          <w:w w:val="110"/>
        </w:rPr>
        <w:t xml:space="preserve"> </w:t>
      </w:r>
      <w:r>
        <w:rPr>
          <w:w w:val="110"/>
        </w:rPr>
        <w:t>Absatz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für</w:t>
      </w:r>
      <w:r>
        <w:rPr>
          <w:spacing w:val="8"/>
          <w:w w:val="110"/>
        </w:rPr>
        <w:t xml:space="preserve"> </w:t>
      </w:r>
      <w:r>
        <w:rPr>
          <w:w w:val="110"/>
        </w:rPr>
        <w:t>jede</w:t>
      </w:r>
      <w:r>
        <w:rPr>
          <w:spacing w:val="8"/>
          <w:w w:val="110"/>
        </w:rPr>
        <w:t xml:space="preserve"> </w:t>
      </w:r>
      <w:r>
        <w:rPr>
          <w:w w:val="110"/>
        </w:rPr>
        <w:t>dieser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Finanzbehörden.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26"/>
          <w:w w:val="105"/>
        </w:rPr>
        <w:t xml:space="preserve"> </w:t>
      </w:r>
      <w:r>
        <w:rPr>
          <w:w w:val="105"/>
        </w:rPr>
        <w:t>403</w:t>
      </w:r>
      <w:r>
        <w:rPr>
          <w:spacing w:val="27"/>
          <w:w w:val="105"/>
        </w:rPr>
        <w:t xml:space="preserve"> </w:t>
      </w:r>
      <w:r>
        <w:rPr>
          <w:w w:val="105"/>
        </w:rPr>
        <w:t>Beteiligung</w:t>
      </w:r>
      <w:r>
        <w:rPr>
          <w:spacing w:val="26"/>
          <w:w w:val="105"/>
        </w:rPr>
        <w:t xml:space="preserve"> </w:t>
      </w:r>
      <w:r>
        <w:rPr>
          <w:w w:val="105"/>
        </w:rPr>
        <w:t>der</w:t>
      </w:r>
      <w:r>
        <w:rPr>
          <w:spacing w:val="27"/>
          <w:w w:val="105"/>
        </w:rPr>
        <w:t xml:space="preserve"> </w:t>
      </w:r>
      <w:r>
        <w:rPr>
          <w:w w:val="105"/>
        </w:rPr>
        <w:t>Finanzbehörde</w:t>
      </w:r>
    </w:p>
    <w:p w:rsidR="00D21117" w:rsidRDefault="00D21117">
      <w:pPr>
        <w:pStyle w:val="berschrift2"/>
        <w:kinsoku w:val="0"/>
        <w:overflowPunct w:val="0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 w:equalWidth="0">
            <w:col w:w="1049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8"/>
        </w:numPr>
        <w:tabs>
          <w:tab w:val="left" w:pos="423"/>
        </w:tabs>
        <w:kinsoku w:val="0"/>
        <w:overflowPunct w:val="0"/>
        <w:spacing w:before="73" w:line="248" w:lineRule="auto"/>
        <w:ind w:right="117" w:firstLine="0"/>
      </w:pPr>
      <w:r>
        <w:rPr>
          <w:w w:val="115"/>
        </w:rPr>
        <w:t>Führt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Polizei</w:t>
      </w:r>
      <w:r>
        <w:rPr>
          <w:spacing w:val="-21"/>
          <w:w w:val="115"/>
        </w:rPr>
        <w:t xml:space="preserve"> </w:t>
      </w:r>
      <w:r>
        <w:rPr>
          <w:w w:val="115"/>
        </w:rPr>
        <w:t>Ermittlungen</w:t>
      </w:r>
      <w:r>
        <w:rPr>
          <w:spacing w:val="-21"/>
          <w:w w:val="115"/>
        </w:rPr>
        <w:t xml:space="preserve"> </w:t>
      </w:r>
      <w:r>
        <w:rPr>
          <w:w w:val="115"/>
        </w:rPr>
        <w:t>durch,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1"/>
          <w:w w:val="115"/>
        </w:rPr>
        <w:t xml:space="preserve"> </w:t>
      </w:r>
      <w:r>
        <w:rPr>
          <w:w w:val="115"/>
        </w:rPr>
        <w:t>Steuerstraftaten</w:t>
      </w:r>
      <w:r>
        <w:rPr>
          <w:spacing w:val="-21"/>
          <w:w w:val="115"/>
        </w:rPr>
        <w:t xml:space="preserve"> </w:t>
      </w:r>
      <w:r>
        <w:rPr>
          <w:w w:val="115"/>
        </w:rPr>
        <w:t>betreffen,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sonst</w:t>
      </w:r>
      <w:r>
        <w:rPr>
          <w:spacing w:val="-24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24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4"/>
          <w:w w:val="115"/>
        </w:rPr>
        <w:t xml:space="preserve"> </w:t>
      </w:r>
      <w:r>
        <w:rPr>
          <w:w w:val="115"/>
        </w:rPr>
        <w:t>befugt,</w:t>
      </w:r>
      <w:r>
        <w:rPr>
          <w:spacing w:val="-24"/>
          <w:w w:val="115"/>
        </w:rPr>
        <w:t xml:space="preserve"> </w:t>
      </w:r>
      <w:r>
        <w:rPr>
          <w:w w:val="115"/>
        </w:rPr>
        <w:t>daran</w:t>
      </w:r>
      <w:r>
        <w:rPr>
          <w:spacing w:val="-24"/>
          <w:w w:val="115"/>
        </w:rPr>
        <w:t xml:space="preserve"> </w:t>
      </w:r>
      <w:r>
        <w:rPr>
          <w:w w:val="115"/>
        </w:rPr>
        <w:t>teilzunehmen.</w:t>
      </w:r>
      <w:r>
        <w:rPr>
          <w:spacing w:val="-24"/>
          <w:w w:val="115"/>
        </w:rPr>
        <w:t xml:space="preserve"> </w:t>
      </w:r>
      <w:r>
        <w:rPr>
          <w:w w:val="115"/>
        </w:rPr>
        <w:t>Ort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Zeit</w:t>
      </w:r>
      <w:r>
        <w:rPr>
          <w:spacing w:val="-24"/>
          <w:w w:val="115"/>
        </w:rPr>
        <w:t xml:space="preserve"> </w:t>
      </w:r>
      <w:r>
        <w:rPr>
          <w:w w:val="115"/>
        </w:rPr>
        <w:t>der</w:t>
      </w:r>
      <w:r>
        <w:rPr>
          <w:spacing w:val="-24"/>
          <w:w w:val="115"/>
        </w:rPr>
        <w:t xml:space="preserve"> </w:t>
      </w:r>
      <w:r>
        <w:rPr>
          <w:w w:val="115"/>
        </w:rPr>
        <w:t>Ermittlungshandlungen</w:t>
      </w:r>
      <w:r>
        <w:rPr>
          <w:spacing w:val="-24"/>
          <w:w w:val="115"/>
        </w:rPr>
        <w:t xml:space="preserve"> </w:t>
      </w:r>
      <w:r>
        <w:rPr>
          <w:w w:val="115"/>
        </w:rPr>
        <w:t>sollen</w:t>
      </w:r>
      <w:r>
        <w:rPr>
          <w:spacing w:val="-24"/>
          <w:w w:val="115"/>
        </w:rPr>
        <w:t xml:space="preserve"> </w:t>
      </w:r>
      <w:r>
        <w:rPr>
          <w:w w:val="115"/>
        </w:rPr>
        <w:t>ihr</w:t>
      </w:r>
      <w:r>
        <w:rPr>
          <w:w w:val="106"/>
        </w:rPr>
        <w:t xml:space="preserve"> </w:t>
      </w:r>
      <w:r>
        <w:rPr>
          <w:w w:val="115"/>
        </w:rPr>
        <w:t>rechtzeitig</w:t>
      </w:r>
      <w:r>
        <w:rPr>
          <w:spacing w:val="-26"/>
          <w:w w:val="115"/>
        </w:rPr>
        <w:t xml:space="preserve"> </w:t>
      </w:r>
      <w:r>
        <w:rPr>
          <w:w w:val="115"/>
        </w:rPr>
        <w:t>mitgeteilt</w:t>
      </w:r>
      <w:r>
        <w:rPr>
          <w:spacing w:val="-25"/>
          <w:w w:val="115"/>
        </w:rPr>
        <w:t xml:space="preserve"> </w:t>
      </w:r>
      <w:r>
        <w:rPr>
          <w:w w:val="115"/>
        </w:rPr>
        <w:t>werden.</w:t>
      </w:r>
      <w:r>
        <w:rPr>
          <w:spacing w:val="-25"/>
          <w:w w:val="115"/>
        </w:rPr>
        <w:t xml:space="preserve"> </w:t>
      </w:r>
      <w:r>
        <w:rPr>
          <w:w w:val="115"/>
        </w:rPr>
        <w:t>Dem</w:t>
      </w:r>
      <w:r>
        <w:rPr>
          <w:spacing w:val="-26"/>
          <w:w w:val="115"/>
        </w:rPr>
        <w:t xml:space="preserve"> </w:t>
      </w:r>
      <w:r>
        <w:rPr>
          <w:w w:val="115"/>
        </w:rPr>
        <w:t>Vertreter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5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5"/>
          <w:w w:val="115"/>
        </w:rPr>
        <w:t xml:space="preserve"> </w:t>
      </w:r>
      <w:r>
        <w:rPr>
          <w:w w:val="115"/>
        </w:rPr>
        <w:t>ist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gestatten,</w:t>
      </w:r>
      <w:r>
        <w:rPr>
          <w:spacing w:val="-25"/>
          <w:w w:val="115"/>
        </w:rPr>
        <w:t xml:space="preserve"> </w:t>
      </w:r>
      <w:r>
        <w:rPr>
          <w:w w:val="115"/>
        </w:rPr>
        <w:t>Fragen</w:t>
      </w:r>
      <w:r>
        <w:rPr>
          <w:spacing w:val="-25"/>
          <w:w w:val="115"/>
        </w:rPr>
        <w:t xml:space="preserve"> </w:t>
      </w:r>
      <w:r>
        <w:rPr>
          <w:w w:val="115"/>
        </w:rPr>
        <w:t>an</w:t>
      </w:r>
      <w:r>
        <w:rPr>
          <w:spacing w:val="-26"/>
          <w:w w:val="115"/>
        </w:rPr>
        <w:t xml:space="preserve"> </w:t>
      </w:r>
      <w:r>
        <w:rPr>
          <w:w w:val="115"/>
        </w:rPr>
        <w:t>Beschuldigte,</w:t>
      </w:r>
      <w:r>
        <w:rPr>
          <w:spacing w:val="-25"/>
          <w:w w:val="115"/>
        </w:rPr>
        <w:t xml:space="preserve"> </w:t>
      </w:r>
      <w:r>
        <w:rPr>
          <w:w w:val="115"/>
        </w:rPr>
        <w:t>Zeugen</w:t>
      </w:r>
      <w:r>
        <w:rPr>
          <w:w w:val="113"/>
        </w:rPr>
        <w:t xml:space="preserve"> </w:t>
      </w:r>
      <w:r>
        <w:rPr>
          <w:w w:val="115"/>
        </w:rPr>
        <w:t>und</w:t>
      </w:r>
      <w:r>
        <w:rPr>
          <w:spacing w:val="-3"/>
          <w:w w:val="115"/>
        </w:rPr>
        <w:t xml:space="preserve"> </w:t>
      </w:r>
      <w:r>
        <w:rPr>
          <w:w w:val="115"/>
        </w:rPr>
        <w:t>Sachverständige</w:t>
      </w:r>
      <w:r>
        <w:rPr>
          <w:spacing w:val="-2"/>
          <w:w w:val="115"/>
        </w:rPr>
        <w:t xml:space="preserve"> </w:t>
      </w:r>
      <w:r>
        <w:rPr>
          <w:w w:val="115"/>
        </w:rPr>
        <w:t>zu</w:t>
      </w:r>
      <w:r>
        <w:rPr>
          <w:spacing w:val="-2"/>
          <w:w w:val="115"/>
        </w:rPr>
        <w:t xml:space="preserve"> </w:t>
      </w:r>
      <w:r>
        <w:rPr>
          <w:w w:val="115"/>
        </w:rPr>
        <w:t>stellen.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"/>
        </w:numPr>
        <w:tabs>
          <w:tab w:val="left" w:pos="423"/>
        </w:tabs>
        <w:kinsoku w:val="0"/>
        <w:overflowPunct w:val="0"/>
        <w:spacing w:line="248" w:lineRule="auto"/>
        <w:ind w:right="368" w:firstLine="0"/>
      </w:pPr>
      <w:r>
        <w:rPr>
          <w:w w:val="115"/>
        </w:rPr>
        <w:t>Absatz</w:t>
      </w:r>
      <w:r>
        <w:rPr>
          <w:spacing w:val="-14"/>
          <w:w w:val="115"/>
        </w:rPr>
        <w:t xml:space="preserve"> </w:t>
      </w:r>
      <w:r>
        <w:rPr>
          <w:w w:val="115"/>
        </w:rPr>
        <w:t>1</w:t>
      </w:r>
      <w:r>
        <w:rPr>
          <w:spacing w:val="-14"/>
          <w:w w:val="115"/>
        </w:rPr>
        <w:t xml:space="preserve"> </w:t>
      </w:r>
      <w:r>
        <w:rPr>
          <w:w w:val="115"/>
        </w:rPr>
        <w:t>gilt</w:t>
      </w:r>
      <w:r>
        <w:rPr>
          <w:spacing w:val="-14"/>
          <w:w w:val="115"/>
        </w:rPr>
        <w:t xml:space="preserve"> </w:t>
      </w:r>
      <w:r>
        <w:rPr>
          <w:w w:val="115"/>
        </w:rPr>
        <w:t>sinngemäß</w:t>
      </w:r>
      <w:r>
        <w:rPr>
          <w:spacing w:val="-14"/>
          <w:w w:val="115"/>
        </w:rPr>
        <w:t xml:space="preserve"> </w:t>
      </w:r>
      <w:r>
        <w:rPr>
          <w:w w:val="115"/>
        </w:rPr>
        <w:t>für</w:t>
      </w:r>
      <w:r>
        <w:rPr>
          <w:spacing w:val="-14"/>
          <w:w w:val="115"/>
        </w:rPr>
        <w:t xml:space="preserve"> </w:t>
      </w:r>
      <w:r>
        <w:rPr>
          <w:w w:val="115"/>
        </w:rPr>
        <w:t>solche</w:t>
      </w:r>
      <w:r>
        <w:rPr>
          <w:spacing w:val="-14"/>
          <w:w w:val="115"/>
        </w:rPr>
        <w:t xml:space="preserve"> </w:t>
      </w:r>
      <w:r>
        <w:rPr>
          <w:w w:val="115"/>
        </w:rPr>
        <w:t>richterlichen</w:t>
      </w:r>
      <w:r>
        <w:rPr>
          <w:spacing w:val="-14"/>
          <w:w w:val="115"/>
        </w:rPr>
        <w:t xml:space="preserve"> </w:t>
      </w:r>
      <w:r>
        <w:rPr>
          <w:w w:val="115"/>
        </w:rPr>
        <w:t>Verhandlungen,</w:t>
      </w:r>
      <w:r>
        <w:rPr>
          <w:spacing w:val="-14"/>
          <w:w w:val="115"/>
        </w:rPr>
        <w:t xml:space="preserve"> </w:t>
      </w:r>
      <w:r>
        <w:rPr>
          <w:w w:val="115"/>
        </w:rPr>
        <w:t>bei</w:t>
      </w:r>
      <w:r>
        <w:rPr>
          <w:spacing w:val="-14"/>
          <w:w w:val="115"/>
        </w:rPr>
        <w:t xml:space="preserve"> </w:t>
      </w:r>
      <w:r>
        <w:rPr>
          <w:w w:val="115"/>
        </w:rPr>
        <w:t>denen</w:t>
      </w:r>
      <w:r>
        <w:rPr>
          <w:spacing w:val="-14"/>
          <w:w w:val="115"/>
        </w:rPr>
        <w:t xml:space="preserve"> </w:t>
      </w:r>
      <w:r>
        <w:rPr>
          <w:w w:val="115"/>
        </w:rPr>
        <w:t>auch</w:t>
      </w:r>
      <w:r>
        <w:rPr>
          <w:spacing w:val="-14"/>
          <w:w w:val="115"/>
        </w:rPr>
        <w:t xml:space="preserve"> </w:t>
      </w:r>
      <w:r>
        <w:rPr>
          <w:w w:val="115"/>
        </w:rPr>
        <w:t>der</w:t>
      </w:r>
      <w:r>
        <w:rPr>
          <w:spacing w:val="-14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14"/>
          <w:w w:val="115"/>
        </w:rPr>
        <w:t xml:space="preserve"> </w:t>
      </w:r>
      <w:r>
        <w:rPr>
          <w:w w:val="115"/>
        </w:rPr>
        <w:t>die</w:t>
      </w:r>
      <w:r>
        <w:rPr>
          <w:w w:val="113"/>
        </w:rPr>
        <w:t xml:space="preserve"> </w:t>
      </w:r>
      <w:r>
        <w:rPr>
          <w:w w:val="115"/>
        </w:rPr>
        <w:t>Anwesenheit</w:t>
      </w:r>
      <w:r>
        <w:rPr>
          <w:spacing w:val="-28"/>
          <w:w w:val="115"/>
        </w:rPr>
        <w:t xml:space="preserve"> </w:t>
      </w:r>
      <w:r>
        <w:rPr>
          <w:w w:val="115"/>
        </w:rPr>
        <w:t>gestattet</w:t>
      </w:r>
      <w:r>
        <w:rPr>
          <w:spacing w:val="-28"/>
          <w:w w:val="115"/>
        </w:rPr>
        <w:t xml:space="preserve"> </w:t>
      </w:r>
      <w:r>
        <w:rPr>
          <w:w w:val="115"/>
        </w:rPr>
        <w:t>ist.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"/>
        </w:numPr>
        <w:tabs>
          <w:tab w:val="left" w:pos="423"/>
        </w:tabs>
        <w:kinsoku w:val="0"/>
        <w:overflowPunct w:val="0"/>
        <w:spacing w:line="248" w:lineRule="auto"/>
        <w:ind w:right="511" w:firstLine="0"/>
      </w:pP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sonst</w:t>
      </w:r>
      <w:r>
        <w:rPr>
          <w:spacing w:val="14"/>
          <w:w w:val="110"/>
        </w:rPr>
        <w:t xml:space="preserve"> </w:t>
      </w:r>
      <w:r>
        <w:rPr>
          <w:w w:val="110"/>
        </w:rPr>
        <w:t>zuständigen</w:t>
      </w:r>
      <w:r>
        <w:rPr>
          <w:spacing w:val="14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sind</w:t>
      </w:r>
      <w:r>
        <w:rPr>
          <w:spacing w:val="14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Anklageschrift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der</w:t>
      </w:r>
      <w:r>
        <w:rPr>
          <w:spacing w:val="14"/>
          <w:w w:val="110"/>
        </w:rPr>
        <w:t xml:space="preserve"> </w:t>
      </w:r>
      <w:r>
        <w:rPr>
          <w:w w:val="110"/>
        </w:rPr>
        <w:t>Antrag</w:t>
      </w:r>
      <w:r>
        <w:rPr>
          <w:spacing w:val="13"/>
          <w:w w:val="110"/>
        </w:rPr>
        <w:t xml:space="preserve"> </w:t>
      </w:r>
      <w:r>
        <w:rPr>
          <w:w w:val="110"/>
        </w:rPr>
        <w:t>auf</w:t>
      </w:r>
      <w:r>
        <w:rPr>
          <w:spacing w:val="14"/>
          <w:w w:val="110"/>
        </w:rPr>
        <w:t xml:space="preserve"> </w:t>
      </w:r>
      <w:r>
        <w:rPr>
          <w:w w:val="110"/>
        </w:rPr>
        <w:t>Erlass</w:t>
      </w:r>
      <w:r>
        <w:rPr>
          <w:spacing w:val="14"/>
          <w:w w:val="110"/>
        </w:rPr>
        <w:t xml:space="preserve"> </w:t>
      </w:r>
      <w:r>
        <w:rPr>
          <w:w w:val="110"/>
        </w:rPr>
        <w:t>eines</w:t>
      </w:r>
      <w:r>
        <w:rPr>
          <w:spacing w:val="14"/>
          <w:w w:val="110"/>
        </w:rPr>
        <w:t xml:space="preserve"> </w:t>
      </w:r>
      <w:r>
        <w:rPr>
          <w:w w:val="110"/>
        </w:rPr>
        <w:t>Strafbefehls</w:t>
      </w:r>
      <w:r>
        <w:rPr>
          <w:w w:val="116"/>
        </w:rPr>
        <w:t xml:space="preserve"> </w:t>
      </w:r>
      <w:r>
        <w:rPr>
          <w:w w:val="110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8"/>
        </w:numPr>
        <w:tabs>
          <w:tab w:val="left" w:pos="423"/>
        </w:tabs>
        <w:kinsoku w:val="0"/>
        <w:overflowPunct w:val="0"/>
        <w:spacing w:line="248" w:lineRule="auto"/>
        <w:ind w:right="254" w:firstLine="0"/>
      </w:pPr>
      <w:r>
        <w:rPr>
          <w:w w:val="115"/>
        </w:rPr>
        <w:t>Erwägt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3"/>
          <w:w w:val="115"/>
        </w:rPr>
        <w:t xml:space="preserve"> </w:t>
      </w:r>
      <w:r>
        <w:rPr>
          <w:w w:val="115"/>
        </w:rPr>
        <w:t>Staatsanwaltschaft,</w:t>
      </w:r>
      <w:r>
        <w:rPr>
          <w:spacing w:val="-13"/>
          <w:w w:val="115"/>
        </w:rPr>
        <w:t xml:space="preserve"> </w:t>
      </w:r>
      <w:r>
        <w:rPr>
          <w:w w:val="115"/>
        </w:rPr>
        <w:t>das</w:t>
      </w:r>
      <w:r>
        <w:rPr>
          <w:spacing w:val="-12"/>
          <w:w w:val="115"/>
        </w:rPr>
        <w:t xml:space="preserve"> </w:t>
      </w:r>
      <w:r>
        <w:rPr>
          <w:w w:val="115"/>
        </w:rPr>
        <w:t>Verfahren</w:t>
      </w:r>
      <w:r>
        <w:rPr>
          <w:spacing w:val="-13"/>
          <w:w w:val="115"/>
        </w:rPr>
        <w:t xml:space="preserve"> </w:t>
      </w:r>
      <w:r>
        <w:rPr>
          <w:w w:val="115"/>
        </w:rPr>
        <w:t>einzustellen,</w:t>
      </w:r>
      <w:r>
        <w:rPr>
          <w:spacing w:val="-13"/>
          <w:w w:val="115"/>
        </w:rPr>
        <w:t xml:space="preserve"> </w:t>
      </w:r>
      <w:r>
        <w:rPr>
          <w:w w:val="115"/>
        </w:rPr>
        <w:t>so</w:t>
      </w:r>
      <w:r>
        <w:rPr>
          <w:spacing w:val="-12"/>
          <w:w w:val="115"/>
        </w:rPr>
        <w:t xml:space="preserve"> </w:t>
      </w:r>
      <w:r>
        <w:rPr>
          <w:w w:val="115"/>
        </w:rPr>
        <w:t>hat</w:t>
      </w:r>
      <w:r>
        <w:rPr>
          <w:spacing w:val="-13"/>
          <w:w w:val="115"/>
        </w:rPr>
        <w:t xml:space="preserve"> </w:t>
      </w:r>
      <w:r>
        <w:rPr>
          <w:w w:val="115"/>
        </w:rPr>
        <w:t>sie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sonst</w:t>
      </w:r>
      <w:r>
        <w:rPr>
          <w:spacing w:val="-13"/>
          <w:w w:val="115"/>
        </w:rPr>
        <w:t xml:space="preserve"> </w:t>
      </w:r>
      <w:r>
        <w:rPr>
          <w:w w:val="115"/>
        </w:rPr>
        <w:t>zuständige</w:t>
      </w:r>
      <w:r>
        <w:rPr>
          <w:spacing w:val="-13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2"/>
          <w:w w:val="115"/>
        </w:rPr>
        <w:t xml:space="preserve"> </w:t>
      </w:r>
      <w:r>
        <w:rPr>
          <w:w w:val="115"/>
        </w:rPr>
        <w:t>zu</w:t>
      </w:r>
      <w:r>
        <w:rPr>
          <w:w w:val="113"/>
        </w:rPr>
        <w:t xml:space="preserve"> </w:t>
      </w:r>
      <w:r>
        <w:rPr>
          <w:w w:val="115"/>
        </w:rPr>
        <w:t>hören.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IV.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Steuer-</w:t>
      </w:r>
      <w:r>
        <w:rPr>
          <w:b/>
          <w:bCs/>
          <w:spacing w:val="-1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und</w:t>
      </w:r>
      <w:r>
        <w:rPr>
          <w:b/>
          <w:bCs/>
          <w:spacing w:val="-1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Zollfahndung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404</w:t>
      </w:r>
      <w:r>
        <w:rPr>
          <w:spacing w:val="25"/>
          <w:w w:val="105"/>
        </w:rPr>
        <w:t xml:space="preserve"> </w:t>
      </w:r>
      <w:r>
        <w:rPr>
          <w:w w:val="105"/>
        </w:rPr>
        <w:t>Steuer-</w:t>
      </w:r>
      <w:r>
        <w:rPr>
          <w:spacing w:val="24"/>
          <w:w w:val="105"/>
        </w:rPr>
        <w:t xml:space="preserve"> </w:t>
      </w:r>
      <w:r>
        <w:rPr>
          <w:w w:val="105"/>
        </w:rPr>
        <w:t>und</w:t>
      </w:r>
      <w:r>
        <w:rPr>
          <w:spacing w:val="25"/>
          <w:w w:val="105"/>
        </w:rPr>
        <w:t xml:space="preserve"> </w:t>
      </w:r>
      <w:r>
        <w:rPr>
          <w:w w:val="105"/>
        </w:rPr>
        <w:t>Zollfahndung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9"/>
      </w:pP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Zollfahndungsämter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3"/>
          <w:w w:val="110"/>
        </w:rPr>
        <w:t xml:space="preserve"> </w:t>
      </w:r>
      <w:r>
        <w:rPr>
          <w:w w:val="110"/>
        </w:rPr>
        <w:t>mit</w:t>
      </w:r>
      <w:r>
        <w:rPr>
          <w:spacing w:val="12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Steuerfahndung</w:t>
      </w:r>
      <w:r>
        <w:rPr>
          <w:spacing w:val="13"/>
          <w:w w:val="110"/>
        </w:rPr>
        <w:t xml:space="preserve"> </w:t>
      </w:r>
      <w:r>
        <w:rPr>
          <w:w w:val="110"/>
        </w:rPr>
        <w:t>betrauten</w:t>
      </w:r>
      <w:r>
        <w:rPr>
          <w:spacing w:val="13"/>
          <w:w w:val="110"/>
        </w:rPr>
        <w:t xml:space="preserve"> </w:t>
      </w:r>
      <w:r>
        <w:rPr>
          <w:w w:val="110"/>
        </w:rPr>
        <w:t>Dienststellen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2"/>
          <w:w w:val="110"/>
        </w:rPr>
        <w:t xml:space="preserve"> </w:t>
      </w:r>
      <w:r>
        <w:rPr>
          <w:w w:val="110"/>
        </w:rPr>
        <w:t>Landesfinanzbehörden</w:t>
      </w:r>
      <w:r>
        <w:rPr>
          <w:w w:val="113"/>
        </w:rPr>
        <w:t xml:space="preserve"> </w:t>
      </w:r>
      <w:r>
        <w:rPr>
          <w:w w:val="110"/>
        </w:rPr>
        <w:t>sowie</w:t>
      </w:r>
      <w:r>
        <w:rPr>
          <w:spacing w:val="13"/>
          <w:w w:val="110"/>
        </w:rPr>
        <w:t xml:space="preserve"> </w:t>
      </w:r>
      <w:r>
        <w:rPr>
          <w:w w:val="110"/>
        </w:rPr>
        <w:t>ihre</w:t>
      </w:r>
      <w:r>
        <w:rPr>
          <w:spacing w:val="13"/>
          <w:w w:val="110"/>
        </w:rPr>
        <w:t xml:space="preserve"> </w:t>
      </w:r>
      <w:r>
        <w:rPr>
          <w:w w:val="110"/>
        </w:rPr>
        <w:t>Beamten</w:t>
      </w:r>
      <w:r>
        <w:rPr>
          <w:spacing w:val="13"/>
          <w:w w:val="110"/>
        </w:rPr>
        <w:t xml:space="preserve"> </w:t>
      </w:r>
      <w:r>
        <w:rPr>
          <w:w w:val="110"/>
        </w:rPr>
        <w:t>haben</w:t>
      </w:r>
      <w:r>
        <w:rPr>
          <w:spacing w:val="13"/>
          <w:w w:val="110"/>
        </w:rPr>
        <w:t xml:space="preserve"> </w:t>
      </w:r>
      <w:r>
        <w:rPr>
          <w:w w:val="110"/>
        </w:rPr>
        <w:t>im</w:t>
      </w:r>
      <w:r>
        <w:rPr>
          <w:spacing w:val="14"/>
          <w:w w:val="110"/>
        </w:rPr>
        <w:t xml:space="preserve"> </w:t>
      </w:r>
      <w:r>
        <w:rPr>
          <w:w w:val="110"/>
        </w:rPr>
        <w:t>Strafverfahren</w:t>
      </w:r>
      <w:r>
        <w:rPr>
          <w:spacing w:val="13"/>
          <w:w w:val="110"/>
        </w:rPr>
        <w:t xml:space="preserve"> </w:t>
      </w:r>
      <w:r>
        <w:rPr>
          <w:w w:val="110"/>
        </w:rPr>
        <w:t>wegen</w:t>
      </w:r>
      <w:r>
        <w:rPr>
          <w:spacing w:val="13"/>
          <w:w w:val="110"/>
        </w:rPr>
        <w:t xml:space="preserve"> </w:t>
      </w:r>
      <w:r>
        <w:rPr>
          <w:w w:val="110"/>
        </w:rPr>
        <w:t>Steuerstraftaten</w:t>
      </w:r>
      <w:r>
        <w:rPr>
          <w:spacing w:val="13"/>
          <w:w w:val="110"/>
        </w:rPr>
        <w:t xml:space="preserve"> </w:t>
      </w:r>
      <w:r>
        <w:rPr>
          <w:w w:val="110"/>
        </w:rPr>
        <w:t>dieselben</w:t>
      </w:r>
      <w:r>
        <w:rPr>
          <w:spacing w:val="13"/>
          <w:w w:val="110"/>
        </w:rPr>
        <w:t xml:space="preserve"> </w:t>
      </w:r>
      <w:r>
        <w:rPr>
          <w:w w:val="110"/>
        </w:rPr>
        <w:t>Rechte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Pflichten</w:t>
      </w:r>
      <w:r>
        <w:rPr>
          <w:spacing w:val="13"/>
          <w:w w:val="110"/>
        </w:rPr>
        <w:t xml:space="preserve"> </w:t>
      </w:r>
      <w:r>
        <w:rPr>
          <w:w w:val="110"/>
        </w:rPr>
        <w:t>wie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w w:val="113"/>
        </w:rPr>
        <w:t xml:space="preserve"> </w:t>
      </w:r>
      <w:r>
        <w:rPr>
          <w:w w:val="110"/>
        </w:rPr>
        <w:t>Behörden</w:t>
      </w:r>
      <w:r>
        <w:rPr>
          <w:spacing w:val="5"/>
          <w:w w:val="110"/>
        </w:rPr>
        <w:t xml:space="preserve"> </w:t>
      </w:r>
      <w:r>
        <w:rPr>
          <w:w w:val="110"/>
        </w:rPr>
        <w:t>und</w:t>
      </w:r>
      <w:r>
        <w:rPr>
          <w:spacing w:val="5"/>
          <w:w w:val="110"/>
        </w:rPr>
        <w:t xml:space="preserve"> </w:t>
      </w:r>
      <w:r>
        <w:rPr>
          <w:w w:val="110"/>
        </w:rPr>
        <w:t>Beamten</w:t>
      </w:r>
      <w:r>
        <w:rPr>
          <w:spacing w:val="5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Polizeidienstes</w:t>
      </w:r>
      <w:r>
        <w:rPr>
          <w:spacing w:val="5"/>
          <w:w w:val="110"/>
        </w:rPr>
        <w:t xml:space="preserve"> </w:t>
      </w:r>
      <w:r>
        <w:rPr>
          <w:w w:val="110"/>
        </w:rPr>
        <w:t>nach</w:t>
      </w:r>
      <w:r>
        <w:rPr>
          <w:spacing w:val="6"/>
          <w:w w:val="110"/>
        </w:rPr>
        <w:t xml:space="preserve"> </w:t>
      </w:r>
      <w:r>
        <w:rPr>
          <w:w w:val="110"/>
        </w:rPr>
        <w:t>den</w:t>
      </w:r>
      <w:r>
        <w:rPr>
          <w:spacing w:val="5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5"/>
          <w:w w:val="110"/>
        </w:rPr>
        <w:t xml:space="preserve"> </w:t>
      </w:r>
      <w:r>
        <w:rPr>
          <w:w w:val="110"/>
        </w:rPr>
        <w:t>Strafprozessordnung.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Satz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w w:val="114"/>
        </w:rPr>
        <w:t xml:space="preserve"> </w:t>
      </w:r>
      <w:r>
        <w:rPr>
          <w:w w:val="110"/>
        </w:rPr>
        <w:t>bezeichneten</w:t>
      </w:r>
      <w:r>
        <w:rPr>
          <w:spacing w:val="9"/>
          <w:w w:val="110"/>
        </w:rPr>
        <w:t xml:space="preserve"> </w:t>
      </w:r>
      <w:r>
        <w:rPr>
          <w:w w:val="110"/>
        </w:rPr>
        <w:t>Stellen</w:t>
      </w:r>
      <w:r>
        <w:rPr>
          <w:spacing w:val="9"/>
          <w:w w:val="110"/>
        </w:rPr>
        <w:t xml:space="preserve"> </w:t>
      </w:r>
      <w:r>
        <w:rPr>
          <w:w w:val="110"/>
        </w:rPr>
        <w:t>haben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Befugnisse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399</w:t>
      </w:r>
      <w:r>
        <w:rPr>
          <w:spacing w:val="9"/>
          <w:w w:val="110"/>
        </w:rPr>
        <w:t xml:space="preserve"> </w:t>
      </w:r>
      <w:r>
        <w:rPr>
          <w:w w:val="110"/>
        </w:rPr>
        <w:t>Abs.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10"/>
          <w:w w:val="110"/>
        </w:rPr>
        <w:t xml:space="preserve"> </w:t>
      </w:r>
      <w:r>
        <w:rPr>
          <w:w w:val="110"/>
        </w:rPr>
        <w:t>Satz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sowie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Befugnis</w:t>
      </w:r>
      <w:r>
        <w:rPr>
          <w:spacing w:val="9"/>
          <w:w w:val="110"/>
        </w:rPr>
        <w:t xml:space="preserve"> </w:t>
      </w:r>
      <w:r>
        <w:rPr>
          <w:w w:val="110"/>
        </w:rPr>
        <w:t>zur</w:t>
      </w:r>
      <w:r>
        <w:rPr>
          <w:spacing w:val="10"/>
          <w:w w:val="110"/>
        </w:rPr>
        <w:t xml:space="preserve"> </w:t>
      </w:r>
      <w:r>
        <w:rPr>
          <w:w w:val="110"/>
        </w:rPr>
        <w:t>Durchsicht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Papiere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Durchsuchung</w:t>
      </w:r>
      <w:r>
        <w:rPr>
          <w:spacing w:val="4"/>
          <w:w w:val="110"/>
        </w:rPr>
        <w:t xml:space="preserve"> </w:t>
      </w:r>
      <w:r>
        <w:rPr>
          <w:w w:val="110"/>
        </w:rPr>
        <w:t>Betroffenen</w:t>
      </w:r>
      <w:r>
        <w:rPr>
          <w:spacing w:val="4"/>
          <w:w w:val="110"/>
        </w:rPr>
        <w:t xml:space="preserve"> </w:t>
      </w:r>
      <w:r>
        <w:rPr>
          <w:w w:val="110"/>
        </w:rPr>
        <w:t>(§</w:t>
      </w:r>
      <w:r>
        <w:rPr>
          <w:spacing w:val="4"/>
          <w:w w:val="110"/>
        </w:rPr>
        <w:t xml:space="preserve"> </w:t>
      </w:r>
      <w:r>
        <w:rPr>
          <w:w w:val="110"/>
        </w:rPr>
        <w:t>110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3"/>
          <w:w w:val="110"/>
        </w:rPr>
        <w:t xml:space="preserve"> </w:t>
      </w:r>
      <w:r>
        <w:rPr>
          <w:w w:val="110"/>
        </w:rPr>
        <w:t>Strafprozessordnung);</w:t>
      </w:r>
      <w:r>
        <w:rPr>
          <w:spacing w:val="4"/>
          <w:w w:val="110"/>
        </w:rPr>
        <w:t xml:space="preserve"> </w:t>
      </w:r>
      <w:r>
        <w:rPr>
          <w:w w:val="110"/>
        </w:rPr>
        <w:t>ihre</w:t>
      </w:r>
      <w:r>
        <w:rPr>
          <w:spacing w:val="4"/>
          <w:w w:val="110"/>
        </w:rPr>
        <w:t xml:space="preserve"> </w:t>
      </w:r>
      <w:r>
        <w:rPr>
          <w:w w:val="110"/>
        </w:rPr>
        <w:t>Beamten</w:t>
      </w:r>
      <w:r>
        <w:rPr>
          <w:spacing w:val="4"/>
          <w:w w:val="110"/>
        </w:rPr>
        <w:t xml:space="preserve"> </w:t>
      </w:r>
      <w:r>
        <w:rPr>
          <w:w w:val="110"/>
        </w:rPr>
        <w:t>sind</w:t>
      </w:r>
      <w:r>
        <w:rPr>
          <w:w w:val="115"/>
        </w:rPr>
        <w:t xml:space="preserve"> </w:t>
      </w:r>
      <w:r>
        <w:rPr>
          <w:w w:val="110"/>
        </w:rPr>
        <w:t>Ermittlungspersonen</w:t>
      </w:r>
      <w:r>
        <w:rPr>
          <w:spacing w:val="60"/>
          <w:w w:val="110"/>
        </w:rPr>
        <w:t xml:space="preserve"> </w:t>
      </w:r>
      <w:r>
        <w:rPr>
          <w:w w:val="110"/>
        </w:rPr>
        <w:t>der  Staatsanwaltschaft.</w:t>
      </w:r>
    </w:p>
    <w:p w:rsidR="00D21117" w:rsidRDefault="00565BBF">
      <w:pPr>
        <w:pStyle w:val="berschrift1"/>
        <w:kinsoku w:val="0"/>
        <w:overflowPunct w:val="0"/>
        <w:spacing w:before="177"/>
        <w:rPr>
          <w:b w:val="0"/>
          <w:bCs w:val="0"/>
        </w:rPr>
      </w:pPr>
      <w:r>
        <w:rPr>
          <w:w w:val="105"/>
        </w:rPr>
        <w:t>V.</w:t>
      </w:r>
    </w:p>
    <w:p w:rsidR="00D21117" w:rsidRDefault="00565BBF">
      <w:pPr>
        <w:pStyle w:val="Textkrper"/>
        <w:kinsoku w:val="0"/>
        <w:overflowPunct w:val="0"/>
        <w:spacing w:before="9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Entschädigung der</w:t>
      </w:r>
      <w:r>
        <w:rPr>
          <w:b/>
          <w:bCs/>
          <w:spacing w:val="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Zeugen und</w:t>
      </w:r>
      <w:r>
        <w:rPr>
          <w:b/>
          <w:bCs/>
          <w:spacing w:val="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der Sachverständigen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405</w:t>
      </w:r>
      <w:r>
        <w:rPr>
          <w:spacing w:val="-2"/>
          <w:w w:val="110"/>
        </w:rPr>
        <w:t xml:space="preserve"> </w:t>
      </w:r>
      <w:r>
        <w:rPr>
          <w:w w:val="110"/>
        </w:rPr>
        <w:t>Entschädigung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Zeugen</w:t>
      </w:r>
      <w:r>
        <w:rPr>
          <w:spacing w:val="-2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3"/>
          <w:w w:val="110"/>
        </w:rPr>
        <w:t xml:space="preserve"> </w:t>
      </w:r>
      <w:r>
        <w:rPr>
          <w:w w:val="110"/>
        </w:rPr>
        <w:t>Sachverständigen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89"/>
      </w:pPr>
      <w:r>
        <w:rPr>
          <w:w w:val="115"/>
        </w:rPr>
        <w:t>Werden</w:t>
      </w:r>
      <w:r>
        <w:rPr>
          <w:spacing w:val="-26"/>
          <w:w w:val="115"/>
        </w:rPr>
        <w:t xml:space="preserve"> </w:t>
      </w:r>
      <w:r>
        <w:rPr>
          <w:w w:val="115"/>
        </w:rPr>
        <w:t>Zeugen</w:t>
      </w:r>
      <w:r>
        <w:rPr>
          <w:spacing w:val="-26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Sachverständige</w:t>
      </w:r>
      <w:r>
        <w:rPr>
          <w:spacing w:val="-26"/>
          <w:w w:val="115"/>
        </w:rPr>
        <w:t xml:space="preserve"> </w:t>
      </w:r>
      <w:r>
        <w:rPr>
          <w:w w:val="115"/>
        </w:rPr>
        <w:t>von</w:t>
      </w:r>
      <w:r>
        <w:rPr>
          <w:spacing w:val="-25"/>
          <w:w w:val="115"/>
        </w:rPr>
        <w:t xml:space="preserve"> </w:t>
      </w:r>
      <w:r>
        <w:rPr>
          <w:w w:val="115"/>
        </w:rPr>
        <w:t>der</w:t>
      </w:r>
      <w:r>
        <w:rPr>
          <w:spacing w:val="-2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26"/>
          <w:w w:val="115"/>
        </w:rPr>
        <w:t xml:space="preserve"> </w:t>
      </w:r>
      <w:r>
        <w:rPr>
          <w:w w:val="115"/>
        </w:rPr>
        <w:t>zu</w:t>
      </w:r>
      <w:r>
        <w:rPr>
          <w:spacing w:val="-25"/>
          <w:w w:val="115"/>
        </w:rPr>
        <w:t xml:space="preserve"> </w:t>
      </w:r>
      <w:r>
        <w:rPr>
          <w:w w:val="115"/>
        </w:rPr>
        <w:t>Beweiszwecken</w:t>
      </w:r>
      <w:r>
        <w:rPr>
          <w:spacing w:val="-26"/>
          <w:w w:val="115"/>
        </w:rPr>
        <w:t xml:space="preserve"> </w:t>
      </w:r>
      <w:r>
        <w:rPr>
          <w:w w:val="115"/>
        </w:rPr>
        <w:t>herangezogen,</w:t>
      </w:r>
      <w:r>
        <w:rPr>
          <w:spacing w:val="-25"/>
          <w:w w:val="115"/>
        </w:rPr>
        <w:t xml:space="preserve"> </w:t>
      </w:r>
      <w:r>
        <w:rPr>
          <w:w w:val="115"/>
        </w:rPr>
        <w:t>so</w:t>
      </w:r>
      <w:r>
        <w:rPr>
          <w:spacing w:val="-26"/>
          <w:w w:val="115"/>
        </w:rPr>
        <w:t xml:space="preserve"> </w:t>
      </w:r>
      <w:r>
        <w:rPr>
          <w:w w:val="115"/>
        </w:rPr>
        <w:t>erhalten</w:t>
      </w:r>
      <w:r>
        <w:rPr>
          <w:spacing w:val="-25"/>
          <w:w w:val="115"/>
        </w:rPr>
        <w:t xml:space="preserve"> </w:t>
      </w:r>
      <w:r>
        <w:rPr>
          <w:w w:val="115"/>
        </w:rPr>
        <w:t>sie</w:t>
      </w:r>
      <w:r>
        <w:rPr>
          <w:w w:val="117"/>
        </w:rPr>
        <w:t xml:space="preserve"> </w:t>
      </w:r>
      <w:r>
        <w:rPr>
          <w:w w:val="115"/>
        </w:rPr>
        <w:t>eine</w:t>
      </w:r>
      <w:r>
        <w:rPr>
          <w:spacing w:val="-11"/>
          <w:w w:val="115"/>
        </w:rPr>
        <w:t xml:space="preserve"> </w:t>
      </w:r>
      <w:r>
        <w:rPr>
          <w:w w:val="115"/>
        </w:rPr>
        <w:t>Entschädigung</w:t>
      </w:r>
      <w:r>
        <w:rPr>
          <w:spacing w:val="-10"/>
          <w:w w:val="115"/>
        </w:rPr>
        <w:t xml:space="preserve"> </w:t>
      </w:r>
      <w:r>
        <w:rPr>
          <w:w w:val="115"/>
        </w:rPr>
        <w:t>oder</w:t>
      </w:r>
      <w:r>
        <w:rPr>
          <w:spacing w:val="-10"/>
          <w:w w:val="115"/>
        </w:rPr>
        <w:t xml:space="preserve"> </w:t>
      </w:r>
      <w:r>
        <w:rPr>
          <w:w w:val="115"/>
        </w:rPr>
        <w:t>Vergütung</w:t>
      </w:r>
      <w:r>
        <w:rPr>
          <w:spacing w:val="-11"/>
          <w:w w:val="115"/>
        </w:rPr>
        <w:t xml:space="preserve"> </w:t>
      </w:r>
      <w:r>
        <w:rPr>
          <w:w w:val="115"/>
        </w:rPr>
        <w:t>nach</w:t>
      </w:r>
      <w:r>
        <w:rPr>
          <w:spacing w:val="-10"/>
          <w:w w:val="115"/>
        </w:rPr>
        <w:t xml:space="preserve"> </w:t>
      </w:r>
      <w:r>
        <w:rPr>
          <w:w w:val="115"/>
        </w:rPr>
        <w:t>dem</w:t>
      </w:r>
      <w:r>
        <w:rPr>
          <w:spacing w:val="-10"/>
          <w:w w:val="115"/>
        </w:rPr>
        <w:t xml:space="preserve"> </w:t>
      </w:r>
      <w:r>
        <w:rPr>
          <w:w w:val="115"/>
        </w:rPr>
        <w:t>Justizvergütungs-</w:t>
      </w:r>
      <w:r>
        <w:rPr>
          <w:spacing w:val="-10"/>
          <w:w w:val="115"/>
        </w:rPr>
        <w:t xml:space="preserve"> </w:t>
      </w:r>
      <w:r>
        <w:rPr>
          <w:w w:val="115"/>
        </w:rPr>
        <w:t>und</w:t>
      </w:r>
      <w:r>
        <w:rPr>
          <w:spacing w:val="-11"/>
          <w:w w:val="115"/>
        </w:rPr>
        <w:t xml:space="preserve"> </w:t>
      </w:r>
      <w:r>
        <w:rPr>
          <w:w w:val="115"/>
        </w:rPr>
        <w:t>-entschädigungsgesetz.</w:t>
      </w:r>
      <w:r>
        <w:rPr>
          <w:spacing w:val="-10"/>
          <w:w w:val="115"/>
        </w:rPr>
        <w:t xml:space="preserve"> </w:t>
      </w:r>
      <w:r>
        <w:rPr>
          <w:w w:val="115"/>
        </w:rPr>
        <w:t>Dies</w:t>
      </w:r>
      <w:r>
        <w:rPr>
          <w:spacing w:val="-10"/>
          <w:w w:val="115"/>
        </w:rPr>
        <w:t xml:space="preserve"> </w:t>
      </w:r>
      <w:r>
        <w:rPr>
          <w:w w:val="115"/>
        </w:rPr>
        <w:t>gilt</w:t>
      </w:r>
      <w:r>
        <w:rPr>
          <w:spacing w:val="-10"/>
          <w:w w:val="115"/>
        </w:rPr>
        <w:t xml:space="preserve"> </w:t>
      </w:r>
      <w:r>
        <w:rPr>
          <w:w w:val="115"/>
        </w:rPr>
        <w:t>auch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w w:val="114"/>
        </w:rPr>
        <w:t xml:space="preserve"> </w:t>
      </w:r>
      <w:r>
        <w:rPr>
          <w:w w:val="115"/>
        </w:rPr>
        <w:t>den</w:t>
      </w:r>
      <w:r>
        <w:rPr>
          <w:spacing w:val="-8"/>
          <w:w w:val="115"/>
        </w:rPr>
        <w:t xml:space="preserve"> </w:t>
      </w:r>
      <w:r>
        <w:rPr>
          <w:w w:val="115"/>
        </w:rPr>
        <w:t>Fällen</w:t>
      </w:r>
      <w:r>
        <w:rPr>
          <w:spacing w:val="-8"/>
          <w:w w:val="115"/>
        </w:rPr>
        <w:t xml:space="preserve"> </w:t>
      </w:r>
      <w:r>
        <w:rPr>
          <w:w w:val="115"/>
        </w:rPr>
        <w:t>des</w:t>
      </w:r>
      <w:r>
        <w:rPr>
          <w:spacing w:val="-8"/>
          <w:w w:val="115"/>
        </w:rPr>
        <w:t xml:space="preserve"> </w:t>
      </w:r>
      <w:r>
        <w:rPr>
          <w:w w:val="115"/>
        </w:rPr>
        <w:t>§</w:t>
      </w:r>
      <w:r>
        <w:rPr>
          <w:spacing w:val="-8"/>
          <w:w w:val="115"/>
        </w:rPr>
        <w:t xml:space="preserve"> </w:t>
      </w:r>
      <w:r>
        <w:rPr>
          <w:w w:val="115"/>
        </w:rPr>
        <w:t>404.</w:t>
      </w:r>
    </w:p>
    <w:p w:rsidR="00D21117" w:rsidRDefault="00565BBF">
      <w:pPr>
        <w:pStyle w:val="berschrift1"/>
        <w:numPr>
          <w:ilvl w:val="0"/>
          <w:numId w:val="7"/>
        </w:numPr>
        <w:tabs>
          <w:tab w:val="left" w:pos="418"/>
        </w:tabs>
        <w:kinsoku w:val="0"/>
        <w:overflowPunct w:val="0"/>
        <w:spacing w:before="177" w:line="248" w:lineRule="auto"/>
        <w:ind w:right="7486" w:firstLine="0"/>
        <w:rPr>
          <w:b w:val="0"/>
          <w:bCs w:val="0"/>
        </w:rPr>
      </w:pPr>
      <w:r>
        <w:rPr>
          <w:w w:val="105"/>
        </w:rPr>
        <w:t>Unterabschnitt</w:t>
      </w:r>
      <w:r>
        <w:rPr>
          <w:w w:val="107"/>
        </w:rPr>
        <w:t xml:space="preserve"> </w:t>
      </w:r>
      <w:r>
        <w:rPr>
          <w:w w:val="105"/>
        </w:rPr>
        <w:t>Gerichtliches</w:t>
      </w:r>
      <w:r>
        <w:rPr>
          <w:spacing w:val="56"/>
          <w:w w:val="105"/>
        </w:rPr>
        <w:t xml:space="preserve"> </w:t>
      </w:r>
      <w:r>
        <w:rPr>
          <w:w w:val="105"/>
        </w:rPr>
        <w:t>Verfahren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33"/>
          <w:w w:val="105"/>
        </w:rPr>
        <w:t xml:space="preserve"> </w:t>
      </w:r>
      <w:r>
        <w:rPr>
          <w:w w:val="105"/>
        </w:rPr>
        <w:t>406</w:t>
      </w:r>
      <w:r>
        <w:rPr>
          <w:spacing w:val="33"/>
          <w:w w:val="105"/>
        </w:rPr>
        <w:t xml:space="preserve"> </w:t>
      </w:r>
      <w:r>
        <w:rPr>
          <w:w w:val="105"/>
        </w:rPr>
        <w:t>Mitwirkung</w:t>
      </w:r>
      <w:r>
        <w:rPr>
          <w:spacing w:val="33"/>
          <w:w w:val="105"/>
        </w:rPr>
        <w:t xml:space="preserve"> </w:t>
      </w:r>
      <w:r>
        <w:rPr>
          <w:w w:val="105"/>
        </w:rPr>
        <w:t>der</w:t>
      </w:r>
      <w:r>
        <w:rPr>
          <w:spacing w:val="34"/>
          <w:w w:val="105"/>
        </w:rPr>
        <w:t xml:space="preserve"> </w:t>
      </w:r>
      <w:r>
        <w:rPr>
          <w:w w:val="105"/>
        </w:rPr>
        <w:t>Finanzbehörde</w:t>
      </w:r>
      <w:r>
        <w:rPr>
          <w:spacing w:val="33"/>
          <w:w w:val="105"/>
        </w:rPr>
        <w:t xml:space="preserve"> </w:t>
      </w:r>
      <w:r>
        <w:rPr>
          <w:w w:val="105"/>
        </w:rPr>
        <w:t>im</w:t>
      </w:r>
      <w:r>
        <w:rPr>
          <w:spacing w:val="33"/>
          <w:w w:val="105"/>
        </w:rPr>
        <w:t xml:space="preserve"> </w:t>
      </w:r>
      <w:r>
        <w:rPr>
          <w:w w:val="105"/>
        </w:rPr>
        <w:t>Strafbefehlsverfahren</w:t>
      </w:r>
      <w:r>
        <w:rPr>
          <w:spacing w:val="34"/>
          <w:w w:val="105"/>
        </w:rPr>
        <w:t xml:space="preserve"> </w:t>
      </w:r>
      <w:r>
        <w:rPr>
          <w:w w:val="105"/>
        </w:rPr>
        <w:t>und</w:t>
      </w:r>
      <w:r>
        <w:rPr>
          <w:spacing w:val="33"/>
          <w:w w:val="105"/>
        </w:rPr>
        <w:t xml:space="preserve"> </w:t>
      </w:r>
      <w:r>
        <w:rPr>
          <w:w w:val="105"/>
        </w:rPr>
        <w:t>im</w:t>
      </w:r>
      <w:r>
        <w:rPr>
          <w:spacing w:val="33"/>
          <w:w w:val="105"/>
        </w:rPr>
        <w:t xml:space="preserve"> </w:t>
      </w:r>
      <w:r>
        <w:rPr>
          <w:w w:val="105"/>
        </w:rPr>
        <w:t>selbständigen</w:t>
      </w:r>
      <w:r>
        <w:rPr>
          <w:spacing w:val="34"/>
          <w:w w:val="105"/>
        </w:rPr>
        <w:t xml:space="preserve"> </w:t>
      </w:r>
      <w:r>
        <w:rPr>
          <w:w w:val="105"/>
        </w:rPr>
        <w:t>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6"/>
        </w:numPr>
        <w:tabs>
          <w:tab w:val="left" w:pos="423"/>
        </w:tabs>
        <w:kinsoku w:val="0"/>
        <w:overflowPunct w:val="0"/>
        <w:spacing w:line="248" w:lineRule="auto"/>
        <w:ind w:right="529" w:firstLine="0"/>
        <w:jc w:val="both"/>
      </w:pPr>
      <w:r>
        <w:rPr>
          <w:w w:val="110"/>
        </w:rPr>
        <w:t>Hat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0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Erlass</w:t>
      </w:r>
      <w:r>
        <w:rPr>
          <w:spacing w:val="10"/>
          <w:w w:val="110"/>
        </w:rPr>
        <w:t xml:space="preserve"> </w:t>
      </w:r>
      <w:r>
        <w:rPr>
          <w:w w:val="110"/>
        </w:rPr>
        <w:t>eines</w:t>
      </w:r>
      <w:r>
        <w:rPr>
          <w:spacing w:val="11"/>
          <w:w w:val="110"/>
        </w:rPr>
        <w:t xml:space="preserve"> </w:t>
      </w:r>
      <w:r>
        <w:rPr>
          <w:w w:val="110"/>
        </w:rPr>
        <w:t>Strafbefehls</w:t>
      </w:r>
      <w:r>
        <w:rPr>
          <w:spacing w:val="10"/>
          <w:w w:val="110"/>
        </w:rPr>
        <w:t xml:space="preserve"> </w:t>
      </w:r>
      <w:r>
        <w:rPr>
          <w:w w:val="110"/>
        </w:rPr>
        <w:t>beantragt,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  <w:r>
        <w:rPr>
          <w:spacing w:val="10"/>
          <w:w w:val="110"/>
        </w:rPr>
        <w:t xml:space="preserve"> </w:t>
      </w:r>
      <w:r>
        <w:rPr>
          <w:w w:val="110"/>
        </w:rPr>
        <w:t>nimmt</w:t>
      </w:r>
      <w:r>
        <w:rPr>
          <w:spacing w:val="11"/>
          <w:w w:val="110"/>
        </w:rPr>
        <w:t xml:space="preserve"> </w:t>
      </w:r>
      <w:r>
        <w:rPr>
          <w:w w:val="110"/>
        </w:rPr>
        <w:t>sie</w:t>
      </w:r>
      <w:r>
        <w:rPr>
          <w:spacing w:val="10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Rechte</w:t>
      </w:r>
      <w:r>
        <w:rPr>
          <w:spacing w:val="11"/>
          <w:w w:val="110"/>
        </w:rPr>
        <w:t xml:space="preserve"> </w:t>
      </w:r>
      <w:r>
        <w:rPr>
          <w:w w:val="110"/>
        </w:rPr>
        <w:t>und</w:t>
      </w:r>
      <w:r>
        <w:rPr>
          <w:spacing w:val="10"/>
          <w:w w:val="110"/>
        </w:rPr>
        <w:t xml:space="preserve"> </w:t>
      </w:r>
      <w:r>
        <w:rPr>
          <w:w w:val="110"/>
        </w:rPr>
        <w:t>Pflichten</w:t>
      </w:r>
      <w:r>
        <w:rPr>
          <w:spacing w:val="11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Staatsanwaltschaft</w:t>
      </w:r>
      <w:r>
        <w:rPr>
          <w:spacing w:val="17"/>
          <w:w w:val="110"/>
        </w:rPr>
        <w:t xml:space="preserve"> </w:t>
      </w:r>
      <w:r>
        <w:rPr>
          <w:w w:val="110"/>
        </w:rPr>
        <w:t>wahr,</w:t>
      </w:r>
      <w:r>
        <w:rPr>
          <w:spacing w:val="17"/>
          <w:w w:val="110"/>
        </w:rPr>
        <w:t xml:space="preserve"> </w:t>
      </w:r>
      <w:r>
        <w:rPr>
          <w:w w:val="110"/>
        </w:rPr>
        <w:t>solange</w:t>
      </w:r>
      <w:r>
        <w:rPr>
          <w:spacing w:val="17"/>
          <w:w w:val="110"/>
        </w:rPr>
        <w:t xml:space="preserve"> </w:t>
      </w:r>
      <w:r>
        <w:rPr>
          <w:w w:val="110"/>
        </w:rPr>
        <w:t>nicht</w:t>
      </w:r>
      <w:r>
        <w:rPr>
          <w:spacing w:val="17"/>
          <w:w w:val="110"/>
        </w:rPr>
        <w:t xml:space="preserve"> </w:t>
      </w:r>
      <w:r>
        <w:rPr>
          <w:w w:val="110"/>
        </w:rPr>
        <w:t>nach</w:t>
      </w:r>
      <w:r>
        <w:rPr>
          <w:spacing w:val="18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408</w:t>
      </w:r>
      <w:r>
        <w:rPr>
          <w:spacing w:val="17"/>
          <w:w w:val="110"/>
        </w:rPr>
        <w:t xml:space="preserve"> </w:t>
      </w:r>
      <w:r>
        <w:rPr>
          <w:w w:val="110"/>
        </w:rPr>
        <w:t>Abs.</w:t>
      </w:r>
      <w:r>
        <w:rPr>
          <w:spacing w:val="17"/>
          <w:w w:val="110"/>
        </w:rPr>
        <w:t xml:space="preserve"> </w:t>
      </w:r>
      <w:r>
        <w:rPr>
          <w:w w:val="110"/>
        </w:rPr>
        <w:t>3</w:t>
      </w:r>
      <w:r>
        <w:rPr>
          <w:spacing w:val="18"/>
          <w:w w:val="110"/>
        </w:rPr>
        <w:t xml:space="preserve"> </w:t>
      </w:r>
      <w:r>
        <w:rPr>
          <w:w w:val="110"/>
        </w:rPr>
        <w:t>Satz</w:t>
      </w:r>
      <w:r>
        <w:rPr>
          <w:spacing w:val="17"/>
          <w:w w:val="110"/>
        </w:rPr>
        <w:t xml:space="preserve"> </w:t>
      </w:r>
      <w:r>
        <w:rPr>
          <w:w w:val="110"/>
        </w:rPr>
        <w:t>2</w:t>
      </w:r>
      <w:r>
        <w:rPr>
          <w:spacing w:val="17"/>
          <w:w w:val="110"/>
        </w:rPr>
        <w:t xml:space="preserve"> </w:t>
      </w:r>
      <w:r>
        <w:rPr>
          <w:w w:val="110"/>
        </w:rPr>
        <w:t>der</w:t>
      </w:r>
      <w:r>
        <w:rPr>
          <w:spacing w:val="17"/>
          <w:w w:val="110"/>
        </w:rPr>
        <w:t xml:space="preserve"> </w:t>
      </w:r>
      <w:r>
        <w:rPr>
          <w:w w:val="110"/>
        </w:rPr>
        <w:t>Strafprozessordnung</w:t>
      </w:r>
      <w:r>
        <w:rPr>
          <w:spacing w:val="17"/>
          <w:w w:val="110"/>
        </w:rPr>
        <w:t xml:space="preserve"> </w:t>
      </w:r>
      <w:r>
        <w:rPr>
          <w:w w:val="110"/>
        </w:rPr>
        <w:t>Hauptverhandlung</w:t>
      </w:r>
      <w:r>
        <w:rPr>
          <w:w w:val="113"/>
        </w:rPr>
        <w:t xml:space="preserve"> </w:t>
      </w:r>
      <w:r>
        <w:rPr>
          <w:w w:val="110"/>
        </w:rPr>
        <w:t>anberaumt</w:t>
      </w:r>
      <w:r>
        <w:rPr>
          <w:spacing w:val="11"/>
          <w:w w:val="110"/>
        </w:rPr>
        <w:t xml:space="preserve"> </w:t>
      </w:r>
      <w:r>
        <w:rPr>
          <w:w w:val="110"/>
        </w:rPr>
        <w:t>oder</w:t>
      </w:r>
      <w:r>
        <w:rPr>
          <w:spacing w:val="12"/>
          <w:w w:val="110"/>
        </w:rPr>
        <w:t xml:space="preserve"> </w:t>
      </w:r>
      <w:r>
        <w:rPr>
          <w:w w:val="110"/>
        </w:rPr>
        <w:t>Einspruch</w:t>
      </w:r>
      <w:r>
        <w:rPr>
          <w:spacing w:val="12"/>
          <w:w w:val="110"/>
        </w:rPr>
        <w:t xml:space="preserve"> </w:t>
      </w:r>
      <w:r>
        <w:rPr>
          <w:w w:val="110"/>
        </w:rPr>
        <w:t>gegen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Strafbefehl</w:t>
      </w:r>
      <w:r>
        <w:rPr>
          <w:spacing w:val="11"/>
          <w:w w:val="110"/>
        </w:rPr>
        <w:t xml:space="preserve"> </w:t>
      </w:r>
      <w:r>
        <w:rPr>
          <w:w w:val="110"/>
        </w:rPr>
        <w:t>erhoben</w:t>
      </w:r>
      <w:r>
        <w:rPr>
          <w:spacing w:val="12"/>
          <w:w w:val="110"/>
        </w:rPr>
        <w:t xml:space="preserve"> </w:t>
      </w:r>
      <w:r>
        <w:rPr>
          <w:w w:val="110"/>
        </w:rPr>
        <w:t>wird.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6"/>
        </w:numPr>
        <w:tabs>
          <w:tab w:val="left" w:pos="423"/>
        </w:tabs>
        <w:kinsoku w:val="0"/>
        <w:overflowPunct w:val="0"/>
        <w:spacing w:line="248" w:lineRule="auto"/>
        <w:ind w:right="136" w:firstLine="0"/>
      </w:pPr>
      <w:r>
        <w:rPr>
          <w:w w:val="115"/>
        </w:rPr>
        <w:t>Hat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9"/>
          <w:w w:val="115"/>
        </w:rPr>
        <w:t xml:space="preserve"> </w:t>
      </w:r>
      <w:r>
        <w:rPr>
          <w:w w:val="115"/>
        </w:rPr>
        <w:t>den</w:t>
      </w:r>
      <w:r>
        <w:rPr>
          <w:spacing w:val="-19"/>
          <w:w w:val="115"/>
        </w:rPr>
        <w:t xml:space="preserve"> </w:t>
      </w:r>
      <w:r>
        <w:rPr>
          <w:w w:val="115"/>
        </w:rPr>
        <w:t>Antrag</w:t>
      </w:r>
      <w:r>
        <w:rPr>
          <w:spacing w:val="-19"/>
          <w:w w:val="115"/>
        </w:rPr>
        <w:t xml:space="preserve"> </w:t>
      </w:r>
      <w:r>
        <w:rPr>
          <w:w w:val="115"/>
        </w:rPr>
        <w:t>gestellt,</w:t>
      </w:r>
      <w:r>
        <w:rPr>
          <w:spacing w:val="-19"/>
          <w:w w:val="115"/>
        </w:rPr>
        <w:t xml:space="preserve"> </w:t>
      </w:r>
      <w:r>
        <w:rPr>
          <w:w w:val="115"/>
        </w:rPr>
        <w:t>die</w:t>
      </w:r>
      <w:r>
        <w:rPr>
          <w:spacing w:val="-19"/>
          <w:w w:val="115"/>
        </w:rPr>
        <w:t xml:space="preserve"> </w:t>
      </w:r>
      <w:r>
        <w:rPr>
          <w:w w:val="115"/>
        </w:rPr>
        <w:t>Einziehung</w:t>
      </w:r>
      <w:r>
        <w:rPr>
          <w:spacing w:val="-19"/>
          <w:w w:val="115"/>
        </w:rPr>
        <w:t xml:space="preserve"> </w:t>
      </w:r>
      <w:r>
        <w:rPr>
          <w:w w:val="115"/>
        </w:rPr>
        <w:t>selbständig</w:t>
      </w:r>
      <w:r>
        <w:rPr>
          <w:spacing w:val="-19"/>
          <w:w w:val="115"/>
        </w:rPr>
        <w:t xml:space="preserve"> </w:t>
      </w:r>
      <w:r>
        <w:rPr>
          <w:w w:val="115"/>
        </w:rPr>
        <w:t>anzuordnen</w:t>
      </w:r>
      <w:r>
        <w:rPr>
          <w:spacing w:val="-18"/>
          <w:w w:val="115"/>
        </w:rPr>
        <w:t xml:space="preserve"> </w:t>
      </w:r>
      <w:r>
        <w:rPr>
          <w:w w:val="115"/>
        </w:rPr>
        <w:t>oder</w:t>
      </w:r>
      <w:r>
        <w:rPr>
          <w:spacing w:val="-19"/>
          <w:w w:val="115"/>
        </w:rPr>
        <w:t xml:space="preserve"> </w:t>
      </w:r>
      <w:r>
        <w:rPr>
          <w:w w:val="115"/>
        </w:rPr>
        <w:t>eine</w:t>
      </w:r>
      <w:r>
        <w:rPr>
          <w:spacing w:val="-19"/>
          <w:w w:val="115"/>
        </w:rPr>
        <w:t xml:space="preserve"> </w:t>
      </w:r>
      <w:r>
        <w:rPr>
          <w:w w:val="115"/>
        </w:rPr>
        <w:t>Geldbuße</w:t>
      </w:r>
      <w:r>
        <w:rPr>
          <w:spacing w:val="-19"/>
          <w:w w:val="115"/>
        </w:rPr>
        <w:t xml:space="preserve"> </w:t>
      </w:r>
      <w:r>
        <w:rPr>
          <w:w w:val="115"/>
        </w:rPr>
        <w:t>gegen</w:t>
      </w:r>
      <w:r>
        <w:rPr>
          <w:w w:val="121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juristische</w:t>
      </w:r>
      <w:r>
        <w:rPr>
          <w:spacing w:val="-21"/>
          <w:w w:val="115"/>
        </w:rPr>
        <w:t xml:space="preserve"> </w:t>
      </w:r>
      <w:r>
        <w:rPr>
          <w:w w:val="115"/>
        </w:rPr>
        <w:t>Person</w:t>
      </w:r>
      <w:r>
        <w:rPr>
          <w:spacing w:val="-21"/>
          <w:w w:val="115"/>
        </w:rPr>
        <w:t xml:space="preserve"> </w:t>
      </w:r>
      <w:r>
        <w:rPr>
          <w:w w:val="115"/>
        </w:rPr>
        <w:t>oder</w:t>
      </w:r>
      <w:r>
        <w:rPr>
          <w:spacing w:val="-20"/>
          <w:w w:val="115"/>
        </w:rPr>
        <w:t xml:space="preserve"> </w:t>
      </w:r>
      <w:r>
        <w:rPr>
          <w:w w:val="115"/>
        </w:rPr>
        <w:t>eine</w:t>
      </w:r>
      <w:r>
        <w:rPr>
          <w:spacing w:val="-21"/>
          <w:w w:val="115"/>
        </w:rPr>
        <w:t xml:space="preserve"> </w:t>
      </w:r>
      <w:r>
        <w:rPr>
          <w:w w:val="115"/>
        </w:rPr>
        <w:t>Personenvereinigung</w:t>
      </w:r>
      <w:r>
        <w:rPr>
          <w:spacing w:val="-21"/>
          <w:w w:val="115"/>
        </w:rPr>
        <w:t xml:space="preserve"> </w:t>
      </w:r>
      <w:r>
        <w:rPr>
          <w:w w:val="115"/>
        </w:rPr>
        <w:t>selbständig</w:t>
      </w:r>
      <w:r>
        <w:rPr>
          <w:spacing w:val="-20"/>
          <w:w w:val="115"/>
        </w:rPr>
        <w:t xml:space="preserve"> </w:t>
      </w:r>
      <w:r>
        <w:rPr>
          <w:w w:val="115"/>
        </w:rPr>
        <w:t>festzusetzen</w:t>
      </w:r>
      <w:r>
        <w:rPr>
          <w:spacing w:val="-21"/>
          <w:w w:val="115"/>
        </w:rPr>
        <w:t xml:space="preserve"> </w:t>
      </w:r>
      <w:r>
        <w:rPr>
          <w:w w:val="115"/>
        </w:rPr>
        <w:t>(§</w:t>
      </w:r>
      <w:r>
        <w:rPr>
          <w:spacing w:val="-21"/>
          <w:w w:val="115"/>
        </w:rPr>
        <w:t xml:space="preserve"> </w:t>
      </w:r>
      <w:r>
        <w:rPr>
          <w:w w:val="115"/>
        </w:rPr>
        <w:t>401),</w:t>
      </w:r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nimmt</w:t>
      </w:r>
      <w:r>
        <w:rPr>
          <w:spacing w:val="-21"/>
          <w:w w:val="115"/>
        </w:rPr>
        <w:t xml:space="preserve"> </w:t>
      </w:r>
      <w:r>
        <w:rPr>
          <w:w w:val="115"/>
        </w:rPr>
        <w:t>sie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Rechte</w:t>
      </w:r>
      <w:r>
        <w:rPr>
          <w:w w:val="111"/>
        </w:rPr>
        <w:t xml:space="preserve"> </w:t>
      </w:r>
      <w:r>
        <w:rPr>
          <w:w w:val="115"/>
        </w:rPr>
        <w:t>und</w:t>
      </w:r>
      <w:r>
        <w:rPr>
          <w:spacing w:val="-22"/>
          <w:w w:val="115"/>
        </w:rPr>
        <w:t xml:space="preserve"> </w:t>
      </w:r>
      <w:r>
        <w:rPr>
          <w:w w:val="115"/>
        </w:rPr>
        <w:t>Pflichten</w:t>
      </w:r>
      <w:r>
        <w:rPr>
          <w:spacing w:val="-22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Staatsanwaltschaft</w:t>
      </w:r>
      <w:r>
        <w:rPr>
          <w:spacing w:val="-22"/>
          <w:w w:val="115"/>
        </w:rPr>
        <w:t xml:space="preserve"> </w:t>
      </w:r>
      <w:r>
        <w:rPr>
          <w:w w:val="115"/>
        </w:rPr>
        <w:t>wahr,</w:t>
      </w:r>
      <w:r>
        <w:rPr>
          <w:spacing w:val="-22"/>
          <w:w w:val="115"/>
        </w:rPr>
        <w:t xml:space="preserve"> </w:t>
      </w:r>
      <w:r>
        <w:rPr>
          <w:w w:val="115"/>
        </w:rPr>
        <w:t>solange</w:t>
      </w:r>
      <w:r>
        <w:rPr>
          <w:spacing w:val="-22"/>
          <w:w w:val="115"/>
        </w:rPr>
        <w:t xml:space="preserve"> </w:t>
      </w:r>
      <w:r>
        <w:rPr>
          <w:w w:val="115"/>
        </w:rPr>
        <w:t>nicht</w:t>
      </w:r>
      <w:r>
        <w:rPr>
          <w:spacing w:val="-22"/>
          <w:w w:val="115"/>
        </w:rPr>
        <w:t xml:space="preserve"> </w:t>
      </w:r>
      <w:r>
        <w:rPr>
          <w:w w:val="115"/>
        </w:rPr>
        <w:t>mündliche</w:t>
      </w:r>
      <w:r>
        <w:rPr>
          <w:spacing w:val="-22"/>
          <w:w w:val="115"/>
        </w:rPr>
        <w:t xml:space="preserve"> </w:t>
      </w:r>
      <w:r>
        <w:rPr>
          <w:w w:val="115"/>
        </w:rPr>
        <w:t>Verhandlung</w:t>
      </w:r>
      <w:r>
        <w:rPr>
          <w:spacing w:val="-22"/>
          <w:w w:val="115"/>
        </w:rPr>
        <w:t xml:space="preserve"> </w:t>
      </w:r>
      <w:r>
        <w:rPr>
          <w:w w:val="115"/>
        </w:rPr>
        <w:t>beantragt</w:t>
      </w:r>
      <w:r>
        <w:rPr>
          <w:spacing w:val="-22"/>
          <w:w w:val="115"/>
        </w:rPr>
        <w:t xml:space="preserve"> </w:t>
      </w:r>
      <w:r>
        <w:rPr>
          <w:w w:val="115"/>
        </w:rPr>
        <w:t>oder</w:t>
      </w:r>
      <w:r>
        <w:rPr>
          <w:spacing w:val="-22"/>
          <w:w w:val="115"/>
        </w:rPr>
        <w:t xml:space="preserve"> </w:t>
      </w:r>
      <w:r>
        <w:rPr>
          <w:w w:val="115"/>
        </w:rPr>
        <w:t>vom</w:t>
      </w:r>
      <w:r>
        <w:rPr>
          <w:spacing w:val="-21"/>
          <w:w w:val="115"/>
        </w:rPr>
        <w:t xml:space="preserve"> </w:t>
      </w:r>
      <w:r>
        <w:rPr>
          <w:w w:val="115"/>
        </w:rPr>
        <w:t>Gericht</w:t>
      </w:r>
      <w:r>
        <w:rPr>
          <w:w w:val="105"/>
        </w:rPr>
        <w:t xml:space="preserve"> </w:t>
      </w:r>
      <w:r>
        <w:rPr>
          <w:w w:val="110"/>
        </w:rPr>
        <w:t>angeordnet</w:t>
      </w:r>
      <w:r>
        <w:rPr>
          <w:spacing w:val="10"/>
          <w:w w:val="110"/>
        </w:rPr>
        <w:t xml:space="preserve"> </w:t>
      </w:r>
      <w:r>
        <w:rPr>
          <w:w w:val="110"/>
        </w:rPr>
        <w:t>wird.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1"/>
          <w:w w:val="105"/>
        </w:rPr>
        <w:t xml:space="preserve"> </w:t>
      </w:r>
      <w:r>
        <w:rPr>
          <w:w w:val="105"/>
        </w:rPr>
        <w:t>407</w:t>
      </w:r>
      <w:r>
        <w:rPr>
          <w:spacing w:val="31"/>
          <w:w w:val="105"/>
        </w:rPr>
        <w:t xml:space="preserve"> </w:t>
      </w:r>
      <w:r>
        <w:rPr>
          <w:w w:val="105"/>
        </w:rPr>
        <w:t>Beteiligung</w:t>
      </w:r>
      <w:r>
        <w:rPr>
          <w:spacing w:val="31"/>
          <w:w w:val="105"/>
        </w:rPr>
        <w:t xml:space="preserve"> </w:t>
      </w:r>
      <w:r>
        <w:rPr>
          <w:w w:val="105"/>
        </w:rPr>
        <w:t>der</w:t>
      </w:r>
      <w:r>
        <w:rPr>
          <w:spacing w:val="32"/>
          <w:w w:val="105"/>
        </w:rPr>
        <w:t xml:space="preserve"> </w:t>
      </w:r>
      <w:r>
        <w:rPr>
          <w:w w:val="105"/>
        </w:rPr>
        <w:t>Finanzbehörde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sonstigen</w:t>
      </w:r>
      <w:r>
        <w:rPr>
          <w:spacing w:val="32"/>
          <w:w w:val="105"/>
        </w:rPr>
        <w:t xml:space="preserve"> </w:t>
      </w:r>
      <w:r>
        <w:rPr>
          <w:w w:val="105"/>
        </w:rPr>
        <w:t>Fällen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5"/>
        </w:numPr>
        <w:tabs>
          <w:tab w:val="left" w:pos="423"/>
        </w:tabs>
        <w:kinsoku w:val="0"/>
        <w:overflowPunct w:val="0"/>
        <w:spacing w:line="248" w:lineRule="auto"/>
        <w:ind w:right="165" w:firstLine="0"/>
      </w:pPr>
      <w:r>
        <w:rPr>
          <w:w w:val="110"/>
        </w:rPr>
        <w:t>Das</w:t>
      </w:r>
      <w:r>
        <w:rPr>
          <w:spacing w:val="5"/>
          <w:w w:val="110"/>
        </w:rPr>
        <w:t xml:space="preserve"> </w:t>
      </w:r>
      <w:r>
        <w:rPr>
          <w:w w:val="110"/>
        </w:rPr>
        <w:t>Gericht</w:t>
      </w:r>
      <w:r>
        <w:rPr>
          <w:spacing w:val="5"/>
          <w:w w:val="110"/>
        </w:rPr>
        <w:t xml:space="preserve"> </w:t>
      </w:r>
      <w:r>
        <w:rPr>
          <w:w w:val="110"/>
        </w:rPr>
        <w:t>gibt</w:t>
      </w:r>
      <w:r>
        <w:rPr>
          <w:spacing w:val="5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5"/>
          <w:w w:val="110"/>
        </w:rPr>
        <w:t xml:space="preserve"> </w:t>
      </w:r>
      <w:r>
        <w:rPr>
          <w:w w:val="110"/>
        </w:rPr>
        <w:t>Gelegenheit,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Gesichtspunkte</w:t>
      </w:r>
      <w:r>
        <w:rPr>
          <w:spacing w:val="6"/>
          <w:w w:val="110"/>
        </w:rPr>
        <w:t xml:space="preserve"> </w:t>
      </w:r>
      <w:r>
        <w:rPr>
          <w:w w:val="110"/>
        </w:rPr>
        <w:t>vorzubringen,</w:t>
      </w:r>
      <w:r>
        <w:rPr>
          <w:spacing w:val="5"/>
          <w:w w:val="110"/>
        </w:rPr>
        <w:t xml:space="preserve"> </w:t>
      </w:r>
      <w:r>
        <w:rPr>
          <w:w w:val="110"/>
        </w:rPr>
        <w:t>die</w:t>
      </w:r>
      <w:r>
        <w:rPr>
          <w:spacing w:val="5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ihrem</w:t>
      </w:r>
      <w:r>
        <w:rPr>
          <w:spacing w:val="5"/>
          <w:w w:val="110"/>
        </w:rPr>
        <w:t xml:space="preserve"> </w:t>
      </w:r>
      <w:r>
        <w:rPr>
          <w:w w:val="110"/>
        </w:rPr>
        <w:t>Standpunkt</w:t>
      </w:r>
      <w:r>
        <w:rPr>
          <w:w w:val="114"/>
        </w:rPr>
        <w:t xml:space="preserve"> </w:t>
      </w: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Entscheidung</w:t>
      </w:r>
      <w:r>
        <w:rPr>
          <w:spacing w:val="12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Bedeutung</w:t>
      </w:r>
      <w:r>
        <w:rPr>
          <w:spacing w:val="11"/>
          <w:w w:val="110"/>
        </w:rPr>
        <w:t xml:space="preserve"> </w:t>
      </w:r>
      <w:r>
        <w:rPr>
          <w:w w:val="110"/>
        </w:rPr>
        <w:t>sind.</w:t>
      </w:r>
      <w:r>
        <w:rPr>
          <w:spacing w:val="12"/>
          <w:w w:val="110"/>
        </w:rPr>
        <w:t xml:space="preserve"> </w:t>
      </w:r>
      <w:r>
        <w:rPr>
          <w:w w:val="110"/>
        </w:rPr>
        <w:t>Dies</w:t>
      </w:r>
      <w:r>
        <w:rPr>
          <w:spacing w:val="12"/>
          <w:w w:val="110"/>
        </w:rPr>
        <w:t xml:space="preserve"> </w:t>
      </w:r>
      <w:r>
        <w:rPr>
          <w:w w:val="110"/>
        </w:rPr>
        <w:t>gilt</w:t>
      </w:r>
      <w:r>
        <w:rPr>
          <w:spacing w:val="12"/>
          <w:w w:val="110"/>
        </w:rPr>
        <w:t xml:space="preserve"> </w:t>
      </w:r>
      <w:r>
        <w:rPr>
          <w:w w:val="110"/>
        </w:rPr>
        <w:t>auch,</w:t>
      </w:r>
      <w:r>
        <w:rPr>
          <w:spacing w:val="11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2"/>
          <w:w w:val="110"/>
        </w:rPr>
        <w:t xml:space="preserve"> </w:t>
      </w:r>
      <w:r>
        <w:rPr>
          <w:w w:val="110"/>
        </w:rPr>
        <w:t>Gericht</w:t>
      </w:r>
      <w:r>
        <w:rPr>
          <w:spacing w:val="12"/>
          <w:w w:val="110"/>
        </w:rPr>
        <w:t xml:space="preserve"> </w:t>
      </w:r>
      <w:r>
        <w:rPr>
          <w:w w:val="110"/>
        </w:rPr>
        <w:t>erwägt,</w:t>
      </w:r>
      <w:r>
        <w:rPr>
          <w:spacing w:val="12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Verfahren</w:t>
      </w:r>
      <w:r>
        <w:rPr>
          <w:spacing w:val="12"/>
          <w:w w:val="110"/>
        </w:rPr>
        <w:t xml:space="preserve"> </w:t>
      </w:r>
      <w:r>
        <w:rPr>
          <w:w w:val="110"/>
        </w:rPr>
        <w:t>einzustellen.</w:t>
      </w:r>
      <w:r>
        <w:rPr>
          <w:w w:val="115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Termin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2"/>
          <w:w w:val="110"/>
        </w:rPr>
        <w:t xml:space="preserve"> </w:t>
      </w:r>
      <w:r>
        <w:rPr>
          <w:w w:val="110"/>
        </w:rPr>
        <w:t>Hauptverhandlung</w:t>
      </w:r>
      <w:r>
        <w:rPr>
          <w:spacing w:val="-1"/>
          <w:w w:val="110"/>
        </w:rPr>
        <w:t xml:space="preserve"> </w:t>
      </w:r>
      <w:r>
        <w:rPr>
          <w:w w:val="110"/>
        </w:rPr>
        <w:t>und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r>
        <w:rPr>
          <w:w w:val="110"/>
        </w:rPr>
        <w:t>Termin</w:t>
      </w:r>
      <w:r>
        <w:rPr>
          <w:spacing w:val="-2"/>
          <w:w w:val="110"/>
        </w:rPr>
        <w:t xml:space="preserve"> </w:t>
      </w:r>
      <w:r>
        <w:rPr>
          <w:w w:val="110"/>
        </w:rPr>
        <w:t>zur</w:t>
      </w:r>
      <w:r>
        <w:rPr>
          <w:spacing w:val="-1"/>
          <w:w w:val="110"/>
        </w:rPr>
        <w:t xml:space="preserve"> </w:t>
      </w:r>
      <w:r>
        <w:rPr>
          <w:w w:val="110"/>
        </w:rPr>
        <w:t>Vernehmung</w:t>
      </w:r>
      <w:r>
        <w:rPr>
          <w:spacing w:val="-2"/>
          <w:w w:val="110"/>
        </w:rPr>
        <w:t xml:space="preserve"> </w:t>
      </w:r>
      <w:r>
        <w:rPr>
          <w:w w:val="110"/>
        </w:rPr>
        <w:t>durch</w:t>
      </w:r>
      <w:r>
        <w:rPr>
          <w:spacing w:val="-2"/>
          <w:w w:val="110"/>
        </w:rPr>
        <w:t xml:space="preserve"> </w:t>
      </w:r>
      <w:r>
        <w:rPr>
          <w:w w:val="110"/>
        </w:rPr>
        <w:t>einen</w:t>
      </w:r>
      <w:r>
        <w:rPr>
          <w:spacing w:val="-2"/>
          <w:w w:val="110"/>
        </w:rPr>
        <w:t xml:space="preserve"> </w:t>
      </w:r>
      <w:r>
        <w:rPr>
          <w:w w:val="110"/>
        </w:rPr>
        <w:t>beauftragten</w:t>
      </w:r>
      <w:r>
        <w:rPr>
          <w:spacing w:val="-1"/>
          <w:w w:val="110"/>
        </w:rPr>
        <w:t xml:space="preserve"> </w:t>
      </w:r>
      <w:r>
        <w:rPr>
          <w:w w:val="110"/>
        </w:rPr>
        <w:t>oder</w:t>
      </w:r>
      <w:r>
        <w:rPr>
          <w:spacing w:val="-2"/>
          <w:w w:val="110"/>
        </w:rPr>
        <w:t xml:space="preserve"> </w:t>
      </w:r>
      <w:r>
        <w:rPr>
          <w:w w:val="110"/>
        </w:rPr>
        <w:t>ersuchten</w:t>
      </w:r>
      <w:r>
        <w:rPr>
          <w:w w:val="112"/>
        </w:rPr>
        <w:t xml:space="preserve"> </w:t>
      </w:r>
      <w:r>
        <w:rPr>
          <w:w w:val="110"/>
        </w:rPr>
        <w:t>Richter</w:t>
      </w:r>
      <w:r>
        <w:rPr>
          <w:spacing w:val="-1"/>
          <w:w w:val="110"/>
        </w:rPr>
        <w:t xml:space="preserve"> </w:t>
      </w:r>
      <w:r>
        <w:rPr>
          <w:w w:val="110"/>
        </w:rPr>
        <w:t>(§§</w:t>
      </w:r>
      <w:r>
        <w:rPr>
          <w:spacing w:val="-1"/>
          <w:w w:val="110"/>
        </w:rPr>
        <w:t xml:space="preserve"> </w:t>
      </w:r>
      <w:r>
        <w:rPr>
          <w:w w:val="110"/>
        </w:rPr>
        <w:t>223,</w:t>
      </w:r>
      <w:r>
        <w:rPr>
          <w:spacing w:val="-1"/>
          <w:w w:val="110"/>
        </w:rPr>
        <w:t xml:space="preserve"> </w:t>
      </w:r>
      <w:r>
        <w:rPr>
          <w:w w:val="110"/>
        </w:rPr>
        <w:t>233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Strafprozessordnung)</w:t>
      </w:r>
      <w:r>
        <w:rPr>
          <w:spacing w:val="-1"/>
          <w:w w:val="110"/>
        </w:rPr>
        <w:t xml:space="preserve"> </w:t>
      </w:r>
      <w:r>
        <w:rPr>
          <w:w w:val="110"/>
        </w:rPr>
        <w:t>werden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-1"/>
          <w:w w:val="110"/>
        </w:rPr>
        <w:t xml:space="preserve"> </w:t>
      </w:r>
      <w:r>
        <w:rPr>
          <w:w w:val="110"/>
        </w:rPr>
        <w:t>mitgeteilt. Ihr</w:t>
      </w:r>
      <w:r>
        <w:rPr>
          <w:spacing w:val="-1"/>
          <w:w w:val="110"/>
        </w:rPr>
        <w:t xml:space="preserve"> </w:t>
      </w:r>
      <w:r>
        <w:rPr>
          <w:w w:val="110"/>
        </w:rPr>
        <w:t>Vertreter</w:t>
      </w:r>
      <w:r>
        <w:rPr>
          <w:spacing w:val="-1"/>
          <w:w w:val="110"/>
        </w:rPr>
        <w:t xml:space="preserve"> </w:t>
      </w:r>
      <w:r>
        <w:rPr>
          <w:w w:val="110"/>
        </w:rPr>
        <w:t>erhält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der</w:t>
      </w:r>
      <w:r>
        <w:rPr>
          <w:spacing w:val="-17"/>
          <w:w w:val="115"/>
        </w:rPr>
        <w:t xml:space="preserve"> </w:t>
      </w:r>
      <w:r>
        <w:rPr>
          <w:w w:val="115"/>
        </w:rPr>
        <w:t>Hauptverhandlung</w:t>
      </w:r>
      <w:r>
        <w:rPr>
          <w:spacing w:val="-17"/>
          <w:w w:val="115"/>
        </w:rPr>
        <w:t xml:space="preserve"> </w:t>
      </w:r>
      <w:r>
        <w:rPr>
          <w:w w:val="115"/>
        </w:rPr>
        <w:t>auf</w:t>
      </w:r>
      <w:r>
        <w:rPr>
          <w:spacing w:val="-16"/>
          <w:w w:val="115"/>
        </w:rPr>
        <w:t xml:space="preserve"> </w:t>
      </w:r>
      <w:r>
        <w:rPr>
          <w:w w:val="115"/>
        </w:rPr>
        <w:t>Verlangen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Wort.</w:t>
      </w:r>
      <w:r>
        <w:rPr>
          <w:spacing w:val="-17"/>
          <w:w w:val="115"/>
        </w:rPr>
        <w:t xml:space="preserve"> </w:t>
      </w:r>
      <w:r>
        <w:rPr>
          <w:w w:val="115"/>
        </w:rPr>
        <w:t>Ihm</w:t>
      </w:r>
      <w:r>
        <w:rPr>
          <w:spacing w:val="-16"/>
          <w:w w:val="115"/>
        </w:rPr>
        <w:t xml:space="preserve"> </w:t>
      </w:r>
      <w:r>
        <w:rPr>
          <w:w w:val="115"/>
        </w:rPr>
        <w:t>ist</w:t>
      </w:r>
      <w:r>
        <w:rPr>
          <w:spacing w:val="-17"/>
          <w:w w:val="115"/>
        </w:rPr>
        <w:t xml:space="preserve"> </w:t>
      </w:r>
      <w:r>
        <w:rPr>
          <w:w w:val="115"/>
        </w:rPr>
        <w:t>zu</w:t>
      </w:r>
      <w:r>
        <w:rPr>
          <w:spacing w:val="-17"/>
          <w:w w:val="115"/>
        </w:rPr>
        <w:t xml:space="preserve"> </w:t>
      </w:r>
      <w:r>
        <w:rPr>
          <w:w w:val="115"/>
        </w:rPr>
        <w:t>gestatten,</w:t>
      </w:r>
      <w:r>
        <w:rPr>
          <w:spacing w:val="-16"/>
          <w:w w:val="115"/>
        </w:rPr>
        <w:t xml:space="preserve"> </w:t>
      </w:r>
      <w:r>
        <w:rPr>
          <w:w w:val="115"/>
        </w:rPr>
        <w:t>Fragen</w:t>
      </w:r>
      <w:r>
        <w:rPr>
          <w:spacing w:val="-17"/>
          <w:w w:val="115"/>
        </w:rPr>
        <w:t xml:space="preserve"> </w:t>
      </w:r>
      <w:r>
        <w:rPr>
          <w:w w:val="115"/>
        </w:rPr>
        <w:t>an</w:t>
      </w:r>
      <w:r>
        <w:rPr>
          <w:spacing w:val="-16"/>
          <w:w w:val="115"/>
        </w:rPr>
        <w:t xml:space="preserve"> </w:t>
      </w:r>
      <w:r>
        <w:rPr>
          <w:w w:val="115"/>
        </w:rPr>
        <w:t>Angeklagte,</w:t>
      </w:r>
      <w:r>
        <w:rPr>
          <w:spacing w:val="-17"/>
          <w:w w:val="115"/>
        </w:rPr>
        <w:t xml:space="preserve"> </w:t>
      </w:r>
      <w:r>
        <w:rPr>
          <w:w w:val="115"/>
        </w:rPr>
        <w:t>Zeugen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w w:val="113"/>
        </w:rPr>
        <w:t xml:space="preserve"> </w:t>
      </w:r>
      <w:r>
        <w:rPr>
          <w:w w:val="115"/>
        </w:rPr>
        <w:t>Sachverständige</w:t>
      </w:r>
      <w:r>
        <w:rPr>
          <w:spacing w:val="-9"/>
          <w:w w:val="115"/>
        </w:rPr>
        <w:t xml:space="preserve"> </w:t>
      </w:r>
      <w:r>
        <w:rPr>
          <w:w w:val="115"/>
        </w:rPr>
        <w:t>zu</w:t>
      </w:r>
      <w:r>
        <w:rPr>
          <w:spacing w:val="-9"/>
          <w:w w:val="115"/>
        </w:rPr>
        <w:t xml:space="preserve"> </w:t>
      </w:r>
      <w:r>
        <w:rPr>
          <w:w w:val="115"/>
        </w:rPr>
        <w:t>richten.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5"/>
        </w:numPr>
        <w:tabs>
          <w:tab w:val="left" w:pos="423"/>
        </w:tabs>
        <w:kinsoku w:val="0"/>
        <w:overflowPunct w:val="0"/>
        <w:ind w:left="422"/>
      </w:pP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Urteil</w:t>
      </w:r>
      <w:r>
        <w:rPr>
          <w:spacing w:val="13"/>
          <w:w w:val="110"/>
        </w:rPr>
        <w:t xml:space="preserve"> </w:t>
      </w:r>
      <w:r>
        <w:rPr>
          <w:w w:val="110"/>
        </w:rPr>
        <w:t>und</w:t>
      </w:r>
      <w:r>
        <w:rPr>
          <w:spacing w:val="13"/>
          <w:w w:val="110"/>
        </w:rPr>
        <w:t xml:space="preserve"> </w:t>
      </w:r>
      <w:r>
        <w:rPr>
          <w:w w:val="110"/>
        </w:rPr>
        <w:t>andere</w:t>
      </w:r>
      <w:r>
        <w:rPr>
          <w:spacing w:val="13"/>
          <w:w w:val="110"/>
        </w:rPr>
        <w:t xml:space="preserve"> </w:t>
      </w:r>
      <w:r>
        <w:rPr>
          <w:w w:val="110"/>
        </w:rPr>
        <w:t>das</w:t>
      </w:r>
      <w:r>
        <w:rPr>
          <w:spacing w:val="13"/>
          <w:w w:val="110"/>
        </w:rPr>
        <w:t xml:space="preserve"> </w:t>
      </w:r>
      <w:r>
        <w:rPr>
          <w:w w:val="110"/>
        </w:rPr>
        <w:t>Verfahren</w:t>
      </w:r>
      <w:r>
        <w:rPr>
          <w:spacing w:val="14"/>
          <w:w w:val="110"/>
        </w:rPr>
        <w:t xml:space="preserve"> </w:t>
      </w:r>
      <w:r>
        <w:rPr>
          <w:w w:val="110"/>
        </w:rPr>
        <w:t>abschließende</w:t>
      </w:r>
      <w:r>
        <w:rPr>
          <w:spacing w:val="13"/>
          <w:w w:val="110"/>
        </w:rPr>
        <w:t xml:space="preserve"> </w:t>
      </w:r>
      <w:r>
        <w:rPr>
          <w:w w:val="110"/>
        </w:rPr>
        <w:t>Entscheidungen</w:t>
      </w:r>
      <w:r>
        <w:rPr>
          <w:spacing w:val="13"/>
          <w:w w:val="110"/>
        </w:rPr>
        <w:t xml:space="preserve"> </w:t>
      </w:r>
      <w:r>
        <w:rPr>
          <w:w w:val="110"/>
        </w:rPr>
        <w:t>sind</w:t>
      </w:r>
      <w:r>
        <w:rPr>
          <w:spacing w:val="13"/>
          <w:w w:val="110"/>
        </w:rPr>
        <w:t xml:space="preserve"> </w:t>
      </w:r>
      <w:r>
        <w:rPr>
          <w:w w:val="110"/>
        </w:rPr>
        <w:t>der</w:t>
      </w:r>
      <w:r>
        <w:rPr>
          <w:spacing w:val="13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3"/>
          <w:w w:val="110"/>
        </w:rPr>
        <w:t xml:space="preserve"> </w:t>
      </w:r>
      <w:r>
        <w:rPr>
          <w:w w:val="110"/>
        </w:rPr>
        <w:t>mitzuteilen.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15"/>
          <w:szCs w:val="15"/>
        </w:rPr>
      </w:pPr>
    </w:p>
    <w:p w:rsidR="00D21117" w:rsidRDefault="00565BBF">
      <w:pPr>
        <w:pStyle w:val="berschrift1"/>
        <w:numPr>
          <w:ilvl w:val="0"/>
          <w:numId w:val="7"/>
        </w:numPr>
        <w:tabs>
          <w:tab w:val="left" w:pos="418"/>
        </w:tabs>
        <w:kinsoku w:val="0"/>
        <w:overflowPunct w:val="0"/>
        <w:spacing w:before="0"/>
        <w:ind w:left="417"/>
        <w:rPr>
          <w:b w:val="0"/>
          <w:bCs w:val="0"/>
        </w:rPr>
      </w:pPr>
      <w:r>
        <w:rPr>
          <w:w w:val="105"/>
        </w:rPr>
        <w:t>Unterabschnitt</w:t>
      </w:r>
    </w:p>
    <w:p w:rsidR="00D21117" w:rsidRDefault="00D21117">
      <w:pPr>
        <w:pStyle w:val="berschrift1"/>
        <w:numPr>
          <w:ilvl w:val="0"/>
          <w:numId w:val="7"/>
        </w:numPr>
        <w:tabs>
          <w:tab w:val="left" w:pos="418"/>
        </w:tabs>
        <w:kinsoku w:val="0"/>
        <w:overflowPunct w:val="0"/>
        <w:spacing w:before="0"/>
        <w:ind w:left="417"/>
        <w:rPr>
          <w:b w:val="0"/>
          <w:bCs w:val="0"/>
        </w:rPr>
        <w:sectPr w:rsidR="00D21117">
          <w:pgSz w:w="11910" w:h="16840"/>
          <w:pgMar w:top="640" w:right="520" w:bottom="460" w:left="900" w:header="293" w:footer="266" w:gutter="0"/>
          <w:cols w:space="720"/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</w:rPr>
      </w:pPr>
    </w:p>
    <w:p w:rsidR="00D21117" w:rsidRDefault="00D21117">
      <w:pPr>
        <w:pStyle w:val="Textkrper"/>
        <w:kinsoku w:val="0"/>
        <w:overflowPunct w:val="0"/>
        <w:ind w:left="0"/>
        <w:rPr>
          <w:b/>
          <w:bCs/>
          <w:sz w:val="27"/>
          <w:szCs w:val="27"/>
        </w:rPr>
      </w:pPr>
    </w:p>
    <w:p w:rsidR="00D21117" w:rsidRDefault="00565BBF">
      <w:pPr>
        <w:pStyle w:val="Textkrper"/>
        <w:kinsoku w:val="0"/>
        <w:overflowPunct w:val="0"/>
        <w:spacing w:before="68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Kosten</w:t>
      </w:r>
      <w:r>
        <w:rPr>
          <w:b/>
          <w:bCs/>
          <w:spacing w:val="-10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des</w:t>
      </w:r>
      <w:r>
        <w:rPr>
          <w:b/>
          <w:bCs/>
          <w:spacing w:val="-9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Verfahrens</w:t>
      </w:r>
    </w:p>
    <w:p w:rsidR="00D21117" w:rsidRDefault="00565BBF">
      <w:pPr>
        <w:pStyle w:val="berschrift2"/>
        <w:kinsoku w:val="0"/>
        <w:overflowPunct w:val="0"/>
        <w:spacing w:before="192"/>
        <w:rPr>
          <w:b w:val="0"/>
          <w:bCs w:val="0"/>
        </w:rPr>
      </w:pPr>
      <w:r>
        <w:rPr>
          <w:w w:val="105"/>
        </w:rPr>
        <w:t>§</w:t>
      </w:r>
      <w:r>
        <w:rPr>
          <w:spacing w:val="25"/>
          <w:w w:val="105"/>
        </w:rPr>
        <w:t xml:space="preserve"> </w:t>
      </w:r>
      <w:r>
        <w:rPr>
          <w:w w:val="105"/>
        </w:rPr>
        <w:t>408</w:t>
      </w:r>
      <w:r>
        <w:rPr>
          <w:spacing w:val="26"/>
          <w:w w:val="105"/>
        </w:rPr>
        <w:t xml:space="preserve"> </w:t>
      </w:r>
      <w:r>
        <w:rPr>
          <w:w w:val="105"/>
        </w:rPr>
        <w:t>Kosten</w:t>
      </w:r>
      <w:r>
        <w:rPr>
          <w:spacing w:val="25"/>
          <w:w w:val="105"/>
        </w:rPr>
        <w:t xml:space="preserve"> </w:t>
      </w:r>
      <w:r>
        <w:rPr>
          <w:w w:val="105"/>
        </w:rPr>
        <w:t>des</w:t>
      </w:r>
      <w:r>
        <w:rPr>
          <w:spacing w:val="25"/>
          <w:w w:val="105"/>
        </w:rPr>
        <w:t xml:space="preserve"> </w:t>
      </w:r>
      <w:r>
        <w:rPr>
          <w:w w:val="105"/>
        </w:rPr>
        <w:t>Verfahrens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70"/>
      </w:pPr>
      <w:r>
        <w:rPr>
          <w:w w:val="115"/>
        </w:rPr>
        <w:t>Notwendige</w:t>
      </w:r>
      <w:r>
        <w:rPr>
          <w:spacing w:val="-23"/>
          <w:w w:val="115"/>
        </w:rPr>
        <w:t xml:space="preserve"> </w:t>
      </w:r>
      <w:r>
        <w:rPr>
          <w:w w:val="115"/>
        </w:rPr>
        <w:t>Auslagen</w:t>
      </w:r>
      <w:r>
        <w:rPr>
          <w:spacing w:val="-22"/>
          <w:w w:val="115"/>
        </w:rPr>
        <w:t xml:space="preserve"> </w:t>
      </w:r>
      <w:r>
        <w:rPr>
          <w:w w:val="115"/>
        </w:rPr>
        <w:t>eines</w:t>
      </w:r>
      <w:r>
        <w:rPr>
          <w:spacing w:val="-22"/>
          <w:w w:val="115"/>
        </w:rPr>
        <w:t xml:space="preserve"> </w:t>
      </w:r>
      <w:r>
        <w:rPr>
          <w:w w:val="115"/>
        </w:rPr>
        <w:t>Beteiligten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spacing w:val="-23"/>
          <w:w w:val="115"/>
        </w:rPr>
        <w:t xml:space="preserve"> </w:t>
      </w:r>
      <w:r>
        <w:rPr>
          <w:w w:val="115"/>
        </w:rPr>
        <w:t>Sinne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§</w:t>
      </w:r>
      <w:r>
        <w:rPr>
          <w:spacing w:val="-22"/>
          <w:w w:val="115"/>
        </w:rPr>
        <w:t xml:space="preserve"> </w:t>
      </w:r>
      <w:r>
        <w:rPr>
          <w:w w:val="115"/>
        </w:rPr>
        <w:t>464a</w:t>
      </w:r>
      <w:r>
        <w:rPr>
          <w:spacing w:val="-23"/>
          <w:w w:val="115"/>
        </w:rPr>
        <w:t xml:space="preserve"> </w:t>
      </w:r>
      <w:r>
        <w:rPr>
          <w:w w:val="115"/>
        </w:rPr>
        <w:t>Abs.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r>
        <w:rPr>
          <w:w w:val="115"/>
        </w:rPr>
        <w:t>Nr.</w:t>
      </w:r>
      <w:r>
        <w:rPr>
          <w:spacing w:val="-22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r>
        <w:rPr>
          <w:w w:val="115"/>
        </w:rPr>
        <w:t>der</w:t>
      </w:r>
      <w:r>
        <w:rPr>
          <w:spacing w:val="-22"/>
          <w:w w:val="115"/>
        </w:rPr>
        <w:t xml:space="preserve"> </w:t>
      </w:r>
      <w:r>
        <w:rPr>
          <w:w w:val="115"/>
        </w:rPr>
        <w:t>Strafprozessordnung</w:t>
      </w:r>
      <w:r>
        <w:rPr>
          <w:spacing w:val="-22"/>
          <w:w w:val="115"/>
        </w:rPr>
        <w:t xml:space="preserve"> </w:t>
      </w:r>
      <w:r>
        <w:rPr>
          <w:w w:val="115"/>
        </w:rPr>
        <w:t>sind</w:t>
      </w:r>
      <w:r>
        <w:rPr>
          <w:spacing w:val="-22"/>
          <w:w w:val="115"/>
        </w:rPr>
        <w:t xml:space="preserve"> </w:t>
      </w:r>
      <w:r>
        <w:rPr>
          <w:w w:val="115"/>
        </w:rPr>
        <w:t>im</w:t>
      </w:r>
      <w:r>
        <w:rPr>
          <w:w w:val="113"/>
        </w:rPr>
        <w:t xml:space="preserve"> </w:t>
      </w:r>
      <w:r>
        <w:rPr>
          <w:w w:val="115"/>
        </w:rPr>
        <w:t>Strafverfahren</w:t>
      </w:r>
      <w:r>
        <w:rPr>
          <w:spacing w:val="-21"/>
          <w:w w:val="115"/>
        </w:rPr>
        <w:t xml:space="preserve"> </w:t>
      </w:r>
      <w:r>
        <w:rPr>
          <w:w w:val="115"/>
        </w:rPr>
        <w:t>wegen</w:t>
      </w:r>
      <w:r>
        <w:rPr>
          <w:spacing w:val="-20"/>
          <w:w w:val="115"/>
        </w:rPr>
        <w:t xml:space="preserve"> </w:t>
      </w:r>
      <w:r>
        <w:rPr>
          <w:w w:val="115"/>
        </w:rPr>
        <w:t>einer</w:t>
      </w:r>
      <w:r>
        <w:rPr>
          <w:spacing w:val="-21"/>
          <w:w w:val="115"/>
        </w:rPr>
        <w:t xml:space="preserve"> </w:t>
      </w:r>
      <w:r>
        <w:rPr>
          <w:w w:val="115"/>
        </w:rPr>
        <w:t>Steuerstraftat</w:t>
      </w:r>
      <w:r>
        <w:rPr>
          <w:spacing w:val="-20"/>
          <w:w w:val="115"/>
        </w:rPr>
        <w:t xml:space="preserve"> </w:t>
      </w:r>
      <w:r>
        <w:rPr>
          <w:w w:val="115"/>
        </w:rPr>
        <w:t>auch</w:t>
      </w:r>
      <w:r>
        <w:rPr>
          <w:spacing w:val="-21"/>
          <w:w w:val="115"/>
        </w:rPr>
        <w:t xml:space="preserve"> </w:t>
      </w:r>
      <w:r>
        <w:rPr>
          <w:w w:val="115"/>
        </w:rPr>
        <w:t>die</w:t>
      </w:r>
      <w:r>
        <w:rPr>
          <w:spacing w:val="-20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20"/>
          <w:w w:val="115"/>
        </w:rPr>
        <w:t xml:space="preserve"> </w:t>
      </w:r>
      <w:r>
        <w:rPr>
          <w:w w:val="115"/>
        </w:rPr>
        <w:t>Gebühren</w:t>
      </w:r>
      <w:r>
        <w:rPr>
          <w:spacing w:val="-21"/>
          <w:w w:val="115"/>
        </w:rPr>
        <w:t xml:space="preserve"> </w:t>
      </w:r>
      <w:r>
        <w:rPr>
          <w:w w:val="115"/>
        </w:rPr>
        <w:t>und</w:t>
      </w:r>
      <w:r>
        <w:rPr>
          <w:spacing w:val="-20"/>
          <w:w w:val="115"/>
        </w:rPr>
        <w:t xml:space="preserve"> </w:t>
      </w:r>
      <w:r>
        <w:rPr>
          <w:w w:val="115"/>
        </w:rPr>
        <w:t>Auslagen</w:t>
      </w:r>
      <w:r>
        <w:rPr>
          <w:spacing w:val="-21"/>
          <w:w w:val="115"/>
        </w:rPr>
        <w:t xml:space="preserve"> </w:t>
      </w:r>
      <w:r>
        <w:rPr>
          <w:w w:val="115"/>
        </w:rPr>
        <w:t>eines</w:t>
      </w:r>
      <w:r>
        <w:rPr>
          <w:spacing w:val="-20"/>
          <w:w w:val="115"/>
        </w:rPr>
        <w:t xml:space="preserve"> </w:t>
      </w:r>
      <w:r>
        <w:rPr>
          <w:w w:val="115"/>
        </w:rPr>
        <w:t>Steuerberaters,</w:t>
      </w:r>
      <w:r>
        <w:rPr>
          <w:w w:val="112"/>
        </w:rPr>
        <w:t xml:space="preserve"> </w:t>
      </w:r>
      <w:r>
        <w:rPr>
          <w:w w:val="115"/>
        </w:rPr>
        <w:t>Steuerbevollmächtigten,</w:t>
      </w:r>
      <w:r>
        <w:rPr>
          <w:spacing w:val="-41"/>
          <w:w w:val="115"/>
        </w:rPr>
        <w:t xml:space="preserve"> </w:t>
      </w:r>
      <w:r>
        <w:rPr>
          <w:w w:val="115"/>
        </w:rPr>
        <w:t>Wirtschaftsprüfers</w:t>
      </w:r>
      <w:r>
        <w:rPr>
          <w:spacing w:val="-40"/>
          <w:w w:val="115"/>
        </w:rPr>
        <w:t xml:space="preserve"> </w:t>
      </w:r>
      <w:r>
        <w:rPr>
          <w:w w:val="115"/>
        </w:rPr>
        <w:t>oder</w:t>
      </w:r>
      <w:r>
        <w:rPr>
          <w:spacing w:val="-41"/>
          <w:w w:val="115"/>
        </w:rPr>
        <w:t xml:space="preserve"> </w:t>
      </w:r>
      <w:r>
        <w:rPr>
          <w:w w:val="115"/>
        </w:rPr>
        <w:t>vereidigten</w:t>
      </w:r>
      <w:r>
        <w:rPr>
          <w:spacing w:val="-40"/>
          <w:w w:val="115"/>
        </w:rPr>
        <w:t xml:space="preserve"> </w:t>
      </w:r>
      <w:r>
        <w:rPr>
          <w:w w:val="115"/>
        </w:rPr>
        <w:t>Buchprüfers.</w:t>
      </w:r>
      <w:r>
        <w:rPr>
          <w:spacing w:val="-40"/>
          <w:w w:val="115"/>
        </w:rPr>
        <w:t xml:space="preserve"> </w:t>
      </w:r>
      <w:r>
        <w:rPr>
          <w:w w:val="115"/>
        </w:rPr>
        <w:t>Sind</w:t>
      </w:r>
      <w:r>
        <w:rPr>
          <w:spacing w:val="-41"/>
          <w:w w:val="115"/>
        </w:rPr>
        <w:t xml:space="preserve"> </w:t>
      </w:r>
      <w:r>
        <w:rPr>
          <w:w w:val="115"/>
        </w:rPr>
        <w:t>Gebühren</w:t>
      </w:r>
      <w:r>
        <w:rPr>
          <w:spacing w:val="-40"/>
          <w:w w:val="115"/>
        </w:rPr>
        <w:t xml:space="preserve"> </w:t>
      </w:r>
      <w:r>
        <w:rPr>
          <w:w w:val="115"/>
        </w:rPr>
        <w:t>und</w:t>
      </w:r>
      <w:r>
        <w:rPr>
          <w:spacing w:val="-41"/>
          <w:w w:val="115"/>
        </w:rPr>
        <w:t xml:space="preserve"> </w:t>
      </w:r>
      <w:r>
        <w:rPr>
          <w:w w:val="115"/>
        </w:rPr>
        <w:t>Auslagen gesetzlich</w:t>
      </w:r>
      <w:r>
        <w:rPr>
          <w:spacing w:val="-20"/>
          <w:w w:val="115"/>
        </w:rPr>
        <w:t xml:space="preserve"> </w:t>
      </w:r>
      <w:r>
        <w:rPr>
          <w:w w:val="115"/>
        </w:rPr>
        <w:t>nicht</w:t>
      </w:r>
      <w:r>
        <w:rPr>
          <w:spacing w:val="-20"/>
          <w:w w:val="115"/>
        </w:rPr>
        <w:t xml:space="preserve"> </w:t>
      </w:r>
      <w:r>
        <w:rPr>
          <w:w w:val="115"/>
        </w:rPr>
        <w:t>geregelt,</w:t>
      </w:r>
      <w:r>
        <w:rPr>
          <w:spacing w:val="-20"/>
          <w:w w:val="115"/>
        </w:rPr>
        <w:t xml:space="preserve"> </w:t>
      </w:r>
      <w:r>
        <w:rPr>
          <w:w w:val="115"/>
        </w:rPr>
        <w:t>so</w:t>
      </w:r>
      <w:r>
        <w:rPr>
          <w:spacing w:val="-20"/>
          <w:w w:val="115"/>
        </w:rPr>
        <w:t xml:space="preserve"> </w:t>
      </w:r>
      <w:r>
        <w:rPr>
          <w:w w:val="115"/>
        </w:rPr>
        <w:t>können</w:t>
      </w:r>
      <w:r>
        <w:rPr>
          <w:spacing w:val="-19"/>
          <w:w w:val="115"/>
        </w:rPr>
        <w:t xml:space="preserve"> </w:t>
      </w:r>
      <w:r>
        <w:rPr>
          <w:w w:val="115"/>
        </w:rPr>
        <w:t>sie</w:t>
      </w:r>
      <w:r>
        <w:rPr>
          <w:spacing w:val="-20"/>
          <w:w w:val="115"/>
        </w:rPr>
        <w:t xml:space="preserve"> </w:t>
      </w:r>
      <w:r>
        <w:rPr>
          <w:w w:val="115"/>
        </w:rPr>
        <w:t>bis</w:t>
      </w:r>
      <w:r>
        <w:rPr>
          <w:spacing w:val="-20"/>
          <w:w w:val="115"/>
        </w:rPr>
        <w:t xml:space="preserve"> </w:t>
      </w:r>
      <w:r>
        <w:rPr>
          <w:w w:val="115"/>
        </w:rPr>
        <w:t>zur</w:t>
      </w:r>
      <w:r>
        <w:rPr>
          <w:spacing w:val="-20"/>
          <w:w w:val="115"/>
        </w:rPr>
        <w:t xml:space="preserve"> </w:t>
      </w:r>
      <w:r>
        <w:rPr>
          <w:w w:val="115"/>
        </w:rPr>
        <w:t>Höhe</w:t>
      </w:r>
      <w:r>
        <w:rPr>
          <w:spacing w:val="-19"/>
          <w:w w:val="115"/>
        </w:rPr>
        <w:t xml:space="preserve"> </w:t>
      </w:r>
      <w:r>
        <w:rPr>
          <w:w w:val="115"/>
        </w:rPr>
        <w:t>der</w:t>
      </w:r>
      <w:r>
        <w:rPr>
          <w:spacing w:val="-20"/>
          <w:w w:val="115"/>
        </w:rPr>
        <w:t xml:space="preserve"> </w:t>
      </w:r>
      <w:r>
        <w:rPr>
          <w:w w:val="115"/>
        </w:rPr>
        <w:t>gesetzlichen</w:t>
      </w:r>
      <w:r>
        <w:rPr>
          <w:spacing w:val="-20"/>
          <w:w w:val="115"/>
        </w:rPr>
        <w:t xml:space="preserve"> </w:t>
      </w:r>
      <w:r>
        <w:rPr>
          <w:w w:val="115"/>
        </w:rPr>
        <w:t>Gebühren</w:t>
      </w:r>
      <w:r>
        <w:rPr>
          <w:spacing w:val="-20"/>
          <w:w w:val="115"/>
        </w:rPr>
        <w:t xml:space="preserve"> </w:t>
      </w:r>
      <w:r>
        <w:rPr>
          <w:w w:val="115"/>
        </w:rPr>
        <w:t>und</w:t>
      </w:r>
      <w:r>
        <w:rPr>
          <w:spacing w:val="-19"/>
          <w:w w:val="115"/>
        </w:rPr>
        <w:t xml:space="preserve"> </w:t>
      </w:r>
      <w:r>
        <w:rPr>
          <w:w w:val="115"/>
        </w:rPr>
        <w:t>Auslagen</w:t>
      </w:r>
      <w:r>
        <w:rPr>
          <w:spacing w:val="-20"/>
          <w:w w:val="115"/>
        </w:rPr>
        <w:t xml:space="preserve"> </w:t>
      </w:r>
      <w:r>
        <w:rPr>
          <w:w w:val="115"/>
        </w:rPr>
        <w:t>eines</w:t>
      </w:r>
      <w:r>
        <w:rPr>
          <w:w w:val="116"/>
        </w:rPr>
        <w:t xml:space="preserve"> </w:t>
      </w:r>
      <w:r>
        <w:rPr>
          <w:w w:val="110"/>
        </w:rPr>
        <w:t>Rechtsanwalts</w:t>
      </w:r>
      <w:r>
        <w:rPr>
          <w:spacing w:val="16"/>
          <w:w w:val="110"/>
        </w:rPr>
        <w:t xml:space="preserve"> </w:t>
      </w:r>
      <w:r>
        <w:rPr>
          <w:w w:val="110"/>
        </w:rPr>
        <w:t>erstattet</w:t>
      </w:r>
      <w:r>
        <w:rPr>
          <w:spacing w:val="16"/>
          <w:w w:val="110"/>
        </w:rPr>
        <w:t xml:space="preserve"> </w:t>
      </w:r>
      <w:r>
        <w:rPr>
          <w:w w:val="110"/>
        </w:rPr>
        <w:t>werden.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7370"/>
        <w:rPr>
          <w:b w:val="0"/>
          <w:bCs w:val="0"/>
        </w:rPr>
      </w:pPr>
      <w:r>
        <w:rPr>
          <w:w w:val="105"/>
        </w:rPr>
        <w:t>Vierter</w:t>
      </w:r>
      <w:r>
        <w:rPr>
          <w:spacing w:val="7"/>
          <w:w w:val="105"/>
        </w:rPr>
        <w:t xml:space="preserve"> </w:t>
      </w:r>
      <w:r>
        <w:rPr>
          <w:w w:val="105"/>
        </w:rPr>
        <w:t>Abschnitt</w:t>
      </w:r>
      <w:r>
        <w:rPr>
          <w:w w:val="106"/>
        </w:rPr>
        <w:t xml:space="preserve"> </w:t>
      </w:r>
      <w:r>
        <w:rPr>
          <w:w w:val="105"/>
        </w:rPr>
        <w:t>Bußgeldverfahren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42"/>
          <w:w w:val="105"/>
        </w:rPr>
        <w:t xml:space="preserve"> </w:t>
      </w:r>
      <w:r>
        <w:rPr>
          <w:w w:val="105"/>
        </w:rPr>
        <w:t>409</w:t>
      </w:r>
      <w:r>
        <w:rPr>
          <w:spacing w:val="42"/>
          <w:w w:val="105"/>
        </w:rPr>
        <w:t xml:space="preserve"> </w:t>
      </w:r>
      <w:r>
        <w:rPr>
          <w:w w:val="105"/>
        </w:rPr>
        <w:t>Zuständige</w:t>
      </w:r>
      <w:r>
        <w:rPr>
          <w:spacing w:val="42"/>
          <w:w w:val="105"/>
        </w:rPr>
        <w:t xml:space="preserve"> </w:t>
      </w:r>
      <w:r>
        <w:rPr>
          <w:w w:val="105"/>
        </w:rPr>
        <w:t>Verwaltungsbehörde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Bei</w:t>
      </w:r>
      <w:r>
        <w:rPr>
          <w:spacing w:val="5"/>
          <w:w w:val="110"/>
        </w:rPr>
        <w:t xml:space="preserve"> </w:t>
      </w:r>
      <w:r>
        <w:rPr>
          <w:w w:val="110"/>
        </w:rPr>
        <w:t>Steuerordnungswidrigkeiten</w:t>
      </w:r>
      <w:r>
        <w:rPr>
          <w:spacing w:val="5"/>
          <w:w w:val="110"/>
        </w:rPr>
        <w:t xml:space="preserve"> </w:t>
      </w:r>
      <w:r>
        <w:rPr>
          <w:w w:val="110"/>
        </w:rPr>
        <w:t>ist</w:t>
      </w:r>
      <w:r>
        <w:rPr>
          <w:spacing w:val="5"/>
          <w:w w:val="110"/>
        </w:rPr>
        <w:t xml:space="preserve"> </w:t>
      </w:r>
      <w:r>
        <w:rPr>
          <w:w w:val="110"/>
        </w:rPr>
        <w:t>zuständige</w:t>
      </w:r>
      <w:r>
        <w:rPr>
          <w:spacing w:val="6"/>
          <w:w w:val="110"/>
        </w:rPr>
        <w:t xml:space="preserve"> </w:t>
      </w:r>
      <w:r>
        <w:rPr>
          <w:w w:val="110"/>
        </w:rPr>
        <w:t>Verwaltungsbehörde</w:t>
      </w:r>
      <w:r>
        <w:rPr>
          <w:spacing w:val="5"/>
          <w:w w:val="110"/>
        </w:rPr>
        <w:t xml:space="preserve"> </w:t>
      </w:r>
      <w:r>
        <w:rPr>
          <w:w w:val="110"/>
        </w:rPr>
        <w:t>im</w:t>
      </w:r>
      <w:r>
        <w:rPr>
          <w:spacing w:val="5"/>
          <w:w w:val="110"/>
        </w:rPr>
        <w:t xml:space="preserve"> </w:t>
      </w:r>
      <w:r>
        <w:rPr>
          <w:w w:val="110"/>
        </w:rPr>
        <w:t>Sinne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  <w:r>
        <w:rPr>
          <w:spacing w:val="5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36</w:t>
      </w:r>
      <w:r>
        <w:rPr>
          <w:spacing w:val="5"/>
          <w:w w:val="110"/>
        </w:rPr>
        <w:t xml:space="preserve"> </w:t>
      </w:r>
      <w:r>
        <w:rPr>
          <w:w w:val="110"/>
        </w:rPr>
        <w:t>Abs.</w:t>
      </w:r>
      <w:r>
        <w:rPr>
          <w:spacing w:val="6"/>
          <w:w w:val="110"/>
        </w:rPr>
        <w:t xml:space="preserve"> </w:t>
      </w:r>
      <w:r>
        <w:rPr>
          <w:w w:val="110"/>
        </w:rPr>
        <w:t>1</w:t>
      </w:r>
      <w:r>
        <w:rPr>
          <w:spacing w:val="5"/>
          <w:w w:val="110"/>
        </w:rPr>
        <w:t xml:space="preserve"> </w:t>
      </w:r>
      <w:r>
        <w:rPr>
          <w:w w:val="110"/>
        </w:rPr>
        <w:t>Nr.</w:t>
      </w:r>
      <w:r>
        <w:rPr>
          <w:spacing w:val="5"/>
          <w:w w:val="110"/>
        </w:rPr>
        <w:t xml:space="preserve"> </w:t>
      </w:r>
      <w:r>
        <w:rPr>
          <w:w w:val="110"/>
        </w:rPr>
        <w:t>1</w:t>
      </w:r>
      <w:r>
        <w:rPr>
          <w:spacing w:val="6"/>
          <w:w w:val="110"/>
        </w:rPr>
        <w:t xml:space="preserve"> </w:t>
      </w:r>
      <w:r>
        <w:rPr>
          <w:w w:val="110"/>
        </w:rPr>
        <w:t>des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125"/>
      </w:pPr>
      <w:r>
        <w:rPr>
          <w:w w:val="110"/>
        </w:rPr>
        <w:t>Gesetzes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Ordnungswidrigkeiten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nach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387</w:t>
      </w:r>
      <w:r>
        <w:rPr>
          <w:spacing w:val="9"/>
          <w:w w:val="110"/>
        </w:rPr>
        <w:t xml:space="preserve"> </w:t>
      </w:r>
      <w:r>
        <w:rPr>
          <w:w w:val="110"/>
        </w:rPr>
        <w:t>Abs.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sachlich</w:t>
      </w:r>
      <w:r>
        <w:rPr>
          <w:spacing w:val="9"/>
          <w:w w:val="110"/>
        </w:rPr>
        <w:t xml:space="preserve"> </w:t>
      </w:r>
      <w:r>
        <w:rPr>
          <w:w w:val="110"/>
        </w:rPr>
        <w:t>zuständige</w:t>
      </w:r>
      <w:r>
        <w:rPr>
          <w:spacing w:val="8"/>
          <w:w w:val="110"/>
        </w:rPr>
        <w:t xml:space="preserve"> </w:t>
      </w:r>
      <w:r>
        <w:rPr>
          <w:w w:val="110"/>
        </w:rPr>
        <w:t>Finanzbehörde.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387</w:t>
      </w:r>
      <w:r>
        <w:rPr>
          <w:spacing w:val="9"/>
          <w:w w:val="110"/>
        </w:rPr>
        <w:t xml:space="preserve"> </w:t>
      </w:r>
      <w:r>
        <w:rPr>
          <w:w w:val="110"/>
        </w:rPr>
        <w:t>Abs.</w:t>
      </w:r>
      <w:r>
        <w:rPr>
          <w:spacing w:val="8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gilt</w:t>
      </w:r>
      <w:r>
        <w:rPr>
          <w:w w:val="118"/>
        </w:rPr>
        <w:t xml:space="preserve"> </w:t>
      </w:r>
      <w:r>
        <w:rPr>
          <w:w w:val="110"/>
        </w:rPr>
        <w:t>entsprechend.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410</w:t>
      </w:r>
      <w:r>
        <w:rPr>
          <w:spacing w:val="-12"/>
          <w:w w:val="110"/>
        </w:rPr>
        <w:t xml:space="preserve"> </w:t>
      </w:r>
      <w:r>
        <w:rPr>
          <w:w w:val="110"/>
        </w:rPr>
        <w:t>Ergänzende</w:t>
      </w:r>
      <w:r>
        <w:rPr>
          <w:spacing w:val="-1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12"/>
          <w:w w:val="110"/>
        </w:rPr>
        <w:t xml:space="preserve"> </w:t>
      </w:r>
      <w:r>
        <w:rPr>
          <w:w w:val="110"/>
        </w:rPr>
        <w:t>für</w:t>
      </w:r>
      <w:r>
        <w:rPr>
          <w:spacing w:val="-11"/>
          <w:w w:val="110"/>
        </w:rPr>
        <w:t xml:space="preserve"> </w:t>
      </w:r>
      <w:r>
        <w:rPr>
          <w:w w:val="110"/>
        </w:rPr>
        <w:t>das</w:t>
      </w:r>
      <w:r>
        <w:rPr>
          <w:spacing w:val="-12"/>
          <w:w w:val="110"/>
        </w:rPr>
        <w:t xml:space="preserve"> </w:t>
      </w:r>
      <w:r>
        <w:rPr>
          <w:w w:val="110"/>
        </w:rPr>
        <w:t>Bußgeldverfahren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4"/>
        </w:numPr>
        <w:tabs>
          <w:tab w:val="left" w:pos="423"/>
        </w:tabs>
        <w:kinsoku w:val="0"/>
        <w:overflowPunct w:val="0"/>
        <w:spacing w:line="248" w:lineRule="auto"/>
        <w:ind w:right="1090" w:firstLine="0"/>
      </w:pPr>
      <w:r>
        <w:rPr>
          <w:w w:val="110"/>
        </w:rPr>
        <w:t>Für</w:t>
      </w:r>
      <w:r>
        <w:rPr>
          <w:spacing w:val="11"/>
          <w:w w:val="110"/>
        </w:rPr>
        <w:t xml:space="preserve"> </w:t>
      </w:r>
      <w:r>
        <w:rPr>
          <w:w w:val="110"/>
        </w:rPr>
        <w:t>das</w:t>
      </w:r>
      <w:r>
        <w:rPr>
          <w:spacing w:val="11"/>
          <w:w w:val="110"/>
        </w:rPr>
        <w:t xml:space="preserve"> </w:t>
      </w:r>
      <w:r>
        <w:rPr>
          <w:w w:val="110"/>
        </w:rPr>
        <w:t>Bußgeldverfahren</w:t>
      </w:r>
      <w:r>
        <w:rPr>
          <w:spacing w:val="12"/>
          <w:w w:val="110"/>
        </w:rPr>
        <w:t xml:space="preserve"> </w:t>
      </w:r>
      <w:r>
        <w:rPr>
          <w:w w:val="110"/>
        </w:rPr>
        <w:t>gelten</w:t>
      </w:r>
      <w:r>
        <w:rPr>
          <w:spacing w:val="11"/>
          <w:w w:val="110"/>
        </w:rPr>
        <w:t xml:space="preserve"> </w:t>
      </w:r>
      <w:r>
        <w:rPr>
          <w:w w:val="110"/>
        </w:rPr>
        <w:t>außer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1"/>
          <w:w w:val="110"/>
        </w:rPr>
        <w:t xml:space="preserve"> </w:t>
      </w:r>
      <w:r>
        <w:rPr>
          <w:w w:val="110"/>
        </w:rPr>
        <w:t>verfahrensrechtlichen</w:t>
      </w:r>
      <w:r>
        <w:rPr>
          <w:spacing w:val="1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1"/>
          <w:w w:val="110"/>
        </w:rPr>
        <w:t xml:space="preserve"> </w:t>
      </w:r>
      <w:r>
        <w:rPr>
          <w:w w:val="110"/>
        </w:rPr>
        <w:t>Gesetzes</w:t>
      </w:r>
      <w:r>
        <w:rPr>
          <w:spacing w:val="12"/>
          <w:w w:val="110"/>
        </w:rPr>
        <w:t xml:space="preserve"> </w:t>
      </w:r>
      <w:r>
        <w:rPr>
          <w:w w:val="110"/>
        </w:rPr>
        <w:t>über Ordnungswidrigkeiten</w:t>
      </w:r>
      <w:r>
        <w:rPr>
          <w:spacing w:val="29"/>
          <w:w w:val="110"/>
        </w:rPr>
        <w:t xml:space="preserve"> </w:t>
      </w:r>
      <w:r>
        <w:rPr>
          <w:w w:val="110"/>
        </w:rPr>
        <w:t>entsprechend: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0"/>
      </w:pPr>
      <w:r>
        <w:rPr>
          <w:w w:val="110"/>
        </w:rPr>
        <w:t>die</w:t>
      </w:r>
      <w:r>
        <w:rPr>
          <w:spacing w:val="6"/>
          <w:w w:val="110"/>
        </w:rPr>
        <w:t xml:space="preserve"> </w:t>
      </w:r>
      <w:r>
        <w:rPr>
          <w:w w:val="110"/>
        </w:rPr>
        <w:t>§§</w:t>
      </w:r>
      <w:r>
        <w:rPr>
          <w:spacing w:val="7"/>
          <w:w w:val="110"/>
        </w:rPr>
        <w:t xml:space="preserve"> </w:t>
      </w:r>
      <w:r>
        <w:rPr>
          <w:w w:val="110"/>
        </w:rPr>
        <w:t>388</w:t>
      </w:r>
      <w:r>
        <w:rPr>
          <w:spacing w:val="6"/>
          <w:w w:val="110"/>
        </w:rPr>
        <w:t xml:space="preserve"> </w:t>
      </w:r>
      <w:r>
        <w:rPr>
          <w:w w:val="110"/>
        </w:rPr>
        <w:t>bis</w:t>
      </w:r>
      <w:r>
        <w:rPr>
          <w:spacing w:val="7"/>
          <w:w w:val="110"/>
        </w:rPr>
        <w:t xml:space="preserve"> </w:t>
      </w:r>
      <w:r>
        <w:rPr>
          <w:w w:val="110"/>
        </w:rPr>
        <w:t>390</w:t>
      </w:r>
      <w:r>
        <w:rPr>
          <w:spacing w:val="7"/>
          <w:w w:val="110"/>
        </w:rPr>
        <w:t xml:space="preserve"> </w:t>
      </w:r>
      <w:r>
        <w:rPr>
          <w:w w:val="110"/>
        </w:rPr>
        <w:t>über</w:t>
      </w:r>
      <w:r>
        <w:rPr>
          <w:spacing w:val="6"/>
          <w:w w:val="110"/>
        </w:rPr>
        <w:t xml:space="preserve"> </w:t>
      </w:r>
      <w:r>
        <w:rPr>
          <w:w w:val="110"/>
        </w:rPr>
        <w:t>die</w:t>
      </w:r>
      <w:r>
        <w:rPr>
          <w:spacing w:val="7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Finanzbehörde,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391</w:t>
      </w:r>
      <w:r>
        <w:rPr>
          <w:spacing w:val="4"/>
          <w:w w:val="110"/>
        </w:rPr>
        <w:t xml:space="preserve"> </w:t>
      </w:r>
      <w:r>
        <w:rPr>
          <w:w w:val="110"/>
        </w:rPr>
        <w:t>über</w:t>
      </w:r>
      <w:r>
        <w:rPr>
          <w:spacing w:val="4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Zuständigkeit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spacing w:val="4"/>
          <w:w w:val="110"/>
        </w:rPr>
        <w:t xml:space="preserve"> </w:t>
      </w:r>
      <w:r>
        <w:rPr>
          <w:w w:val="110"/>
        </w:rPr>
        <w:t>Gerichts,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392</w:t>
      </w:r>
      <w:r>
        <w:rPr>
          <w:spacing w:val="11"/>
          <w:w w:val="110"/>
        </w:rPr>
        <w:t xml:space="preserve"> </w:t>
      </w:r>
      <w:r>
        <w:rPr>
          <w:w w:val="110"/>
        </w:rPr>
        <w:t>über</w:t>
      </w:r>
      <w:r>
        <w:rPr>
          <w:spacing w:val="11"/>
          <w:w w:val="110"/>
        </w:rPr>
        <w:t xml:space="preserve"> </w:t>
      </w:r>
      <w:r>
        <w:rPr>
          <w:w w:val="110"/>
        </w:rPr>
        <w:t>die</w:t>
      </w:r>
      <w:r>
        <w:rPr>
          <w:spacing w:val="11"/>
          <w:w w:val="110"/>
        </w:rPr>
        <w:t xml:space="preserve"> </w:t>
      </w:r>
      <w:r>
        <w:rPr>
          <w:w w:val="110"/>
        </w:rPr>
        <w:t>Verteidigung,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§</w:t>
      </w:r>
      <w:r>
        <w:rPr>
          <w:spacing w:val="-18"/>
          <w:w w:val="115"/>
        </w:rPr>
        <w:t xml:space="preserve"> </w:t>
      </w:r>
      <w:r>
        <w:rPr>
          <w:w w:val="115"/>
        </w:rPr>
        <w:t>393</w:t>
      </w:r>
      <w:r>
        <w:rPr>
          <w:spacing w:val="-18"/>
          <w:w w:val="115"/>
        </w:rPr>
        <w:t xml:space="preserve"> </w:t>
      </w:r>
      <w:r>
        <w:rPr>
          <w:w w:val="115"/>
        </w:rPr>
        <w:t>über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Verhältnis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8"/>
          <w:w w:val="115"/>
        </w:rPr>
        <w:t xml:space="preserve"> </w:t>
      </w:r>
      <w:r>
        <w:rPr>
          <w:w w:val="115"/>
        </w:rPr>
        <w:t>Strafverfahrens</w:t>
      </w:r>
      <w:r>
        <w:rPr>
          <w:spacing w:val="-18"/>
          <w:w w:val="115"/>
        </w:rPr>
        <w:t xml:space="preserve"> </w:t>
      </w:r>
      <w:r>
        <w:rPr>
          <w:w w:val="115"/>
        </w:rPr>
        <w:t>zum</w:t>
      </w:r>
      <w:r>
        <w:rPr>
          <w:spacing w:val="-17"/>
          <w:w w:val="115"/>
        </w:rPr>
        <w:t xml:space="preserve"> </w:t>
      </w:r>
      <w:r>
        <w:rPr>
          <w:w w:val="115"/>
        </w:rPr>
        <w:t>Besteuerungsverfahren,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396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Aussetzung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Verfahrens,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w w:val="115"/>
        </w:rPr>
        <w:t>397</w:t>
      </w:r>
      <w:r>
        <w:rPr>
          <w:spacing w:val="-12"/>
          <w:w w:val="115"/>
        </w:rPr>
        <w:t xml:space="preserve"> </w:t>
      </w:r>
      <w:r>
        <w:rPr>
          <w:w w:val="115"/>
        </w:rPr>
        <w:t>über</w:t>
      </w:r>
      <w:r>
        <w:rPr>
          <w:spacing w:val="-13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Einleitung</w:t>
      </w:r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2"/>
          <w:w w:val="115"/>
        </w:rPr>
        <w:t xml:space="preserve"> </w:t>
      </w:r>
      <w:r>
        <w:rPr>
          <w:w w:val="115"/>
        </w:rPr>
        <w:t>Strafverfahrens,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§</w:t>
      </w:r>
      <w:r>
        <w:rPr>
          <w:spacing w:val="2"/>
          <w:w w:val="110"/>
        </w:rPr>
        <w:t xml:space="preserve"> </w:t>
      </w:r>
      <w:r>
        <w:rPr>
          <w:w w:val="110"/>
        </w:rPr>
        <w:t>399</w:t>
      </w:r>
      <w:r>
        <w:rPr>
          <w:spacing w:val="3"/>
          <w:w w:val="110"/>
        </w:rPr>
        <w:t xml:space="preserve"> </w:t>
      </w:r>
      <w:r>
        <w:rPr>
          <w:w w:val="110"/>
        </w:rPr>
        <w:t>Abs.</w:t>
      </w:r>
      <w:r>
        <w:rPr>
          <w:spacing w:val="2"/>
          <w:w w:val="110"/>
        </w:rPr>
        <w:t xml:space="preserve"> </w:t>
      </w:r>
      <w:r>
        <w:rPr>
          <w:w w:val="110"/>
        </w:rPr>
        <w:t>2</w:t>
      </w:r>
      <w:r>
        <w:rPr>
          <w:spacing w:val="3"/>
          <w:w w:val="110"/>
        </w:rPr>
        <w:t xml:space="preserve"> </w:t>
      </w:r>
      <w:r>
        <w:rPr>
          <w:w w:val="110"/>
        </w:rPr>
        <w:t>über</w:t>
      </w:r>
      <w:r>
        <w:rPr>
          <w:spacing w:val="2"/>
          <w:w w:val="110"/>
        </w:rPr>
        <w:t xml:space="preserve"> </w:t>
      </w:r>
      <w:r>
        <w:rPr>
          <w:w w:val="110"/>
        </w:rPr>
        <w:t>die</w:t>
      </w:r>
      <w:r>
        <w:rPr>
          <w:spacing w:val="3"/>
          <w:w w:val="110"/>
        </w:rPr>
        <w:t xml:space="preserve"> </w:t>
      </w:r>
      <w:r>
        <w:rPr>
          <w:w w:val="110"/>
        </w:rPr>
        <w:t>Rechte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2"/>
          <w:w w:val="110"/>
        </w:rPr>
        <w:t xml:space="preserve"> </w:t>
      </w:r>
      <w:r>
        <w:rPr>
          <w:w w:val="110"/>
        </w:rPr>
        <w:t>Pflichten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2"/>
          <w:w w:val="110"/>
        </w:rPr>
        <w:t xml:space="preserve"> </w:t>
      </w:r>
      <w:r>
        <w:rPr>
          <w:w w:val="110"/>
        </w:rPr>
        <w:t>Finanzbehörde,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§§</w:t>
      </w:r>
      <w:r>
        <w:rPr>
          <w:spacing w:val="-16"/>
          <w:w w:val="115"/>
        </w:rPr>
        <w:t xml:space="preserve"> </w:t>
      </w:r>
      <w:r>
        <w:rPr>
          <w:w w:val="115"/>
        </w:rPr>
        <w:t>402,</w:t>
      </w:r>
      <w:r>
        <w:rPr>
          <w:spacing w:val="-15"/>
          <w:w w:val="115"/>
        </w:rPr>
        <w:t xml:space="preserve"> </w:t>
      </w:r>
      <w:r>
        <w:rPr>
          <w:w w:val="115"/>
        </w:rPr>
        <w:t>403</w:t>
      </w:r>
      <w:r>
        <w:rPr>
          <w:spacing w:val="-16"/>
          <w:w w:val="115"/>
        </w:rPr>
        <w:t xml:space="preserve"> </w:t>
      </w:r>
      <w:r>
        <w:rPr>
          <w:w w:val="115"/>
        </w:rPr>
        <w:t>Abs.</w:t>
      </w:r>
      <w:r>
        <w:rPr>
          <w:spacing w:val="-16"/>
          <w:w w:val="115"/>
        </w:rPr>
        <w:t xml:space="preserve"> </w:t>
      </w:r>
      <w:r>
        <w:rPr>
          <w:w w:val="115"/>
        </w:rPr>
        <w:t>1,</w:t>
      </w:r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4</w:t>
      </w:r>
      <w:r>
        <w:rPr>
          <w:spacing w:val="-15"/>
          <w:w w:val="115"/>
        </w:rPr>
        <w:t xml:space="preserve"> </w:t>
      </w:r>
      <w:r>
        <w:rPr>
          <w:w w:val="115"/>
        </w:rPr>
        <w:t>über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Stellung</w:t>
      </w:r>
      <w:r>
        <w:rPr>
          <w:spacing w:val="-15"/>
          <w:w w:val="115"/>
        </w:rPr>
        <w:t xml:space="preserve"> </w:t>
      </w:r>
      <w:r>
        <w:rPr>
          <w:w w:val="115"/>
        </w:rPr>
        <w:t>der</w:t>
      </w:r>
      <w:r>
        <w:rPr>
          <w:spacing w:val="-16"/>
          <w:w w:val="115"/>
        </w:rPr>
        <w:t xml:space="preserve"> </w:t>
      </w:r>
      <w:r>
        <w:rPr>
          <w:w w:val="115"/>
        </w:rPr>
        <w:t>Finanzbehörde</w:t>
      </w:r>
      <w:r>
        <w:rPr>
          <w:spacing w:val="-16"/>
          <w:w w:val="115"/>
        </w:rPr>
        <w:t xml:space="preserve"> </w:t>
      </w:r>
      <w:r>
        <w:rPr>
          <w:w w:val="115"/>
        </w:rPr>
        <w:t>im</w:t>
      </w:r>
      <w:r>
        <w:rPr>
          <w:spacing w:val="-15"/>
          <w:w w:val="115"/>
        </w:rPr>
        <w:t xml:space="preserve"> </w:t>
      </w:r>
      <w:r>
        <w:rPr>
          <w:w w:val="115"/>
        </w:rPr>
        <w:t>Verfahren</w:t>
      </w:r>
      <w:r>
        <w:rPr>
          <w:spacing w:val="-16"/>
          <w:w w:val="115"/>
        </w:rPr>
        <w:t xml:space="preserve"> </w:t>
      </w:r>
      <w:r>
        <w:rPr>
          <w:w w:val="115"/>
        </w:rPr>
        <w:t>der</w:t>
      </w:r>
      <w:r>
        <w:rPr>
          <w:spacing w:val="-15"/>
          <w:w w:val="115"/>
        </w:rPr>
        <w:t xml:space="preserve"> </w:t>
      </w:r>
      <w:r>
        <w:rPr>
          <w:w w:val="115"/>
        </w:rPr>
        <w:t>Staatsanwaltschaft,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§</w:t>
      </w:r>
      <w:r>
        <w:rPr>
          <w:spacing w:val="-16"/>
          <w:w w:val="115"/>
        </w:rPr>
        <w:t xml:space="preserve"> </w:t>
      </w:r>
      <w:r>
        <w:rPr>
          <w:w w:val="115"/>
        </w:rPr>
        <w:t>404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1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Satz</w:t>
      </w:r>
      <w:r>
        <w:rPr>
          <w:spacing w:val="-16"/>
          <w:w w:val="115"/>
        </w:rPr>
        <w:t xml:space="preserve"> </w:t>
      </w:r>
      <w:r>
        <w:rPr>
          <w:w w:val="115"/>
        </w:rPr>
        <w:t>2</w:t>
      </w:r>
      <w:r>
        <w:rPr>
          <w:spacing w:val="-16"/>
          <w:w w:val="115"/>
        </w:rPr>
        <w:t xml:space="preserve"> </w:t>
      </w:r>
      <w:r>
        <w:rPr>
          <w:w w:val="115"/>
        </w:rPr>
        <w:t>erster</w:t>
      </w:r>
      <w:r>
        <w:rPr>
          <w:spacing w:val="-16"/>
          <w:w w:val="115"/>
        </w:rPr>
        <w:t xml:space="preserve"> </w:t>
      </w:r>
      <w:r>
        <w:rPr>
          <w:w w:val="115"/>
        </w:rPr>
        <w:t>Halbsatz</w:t>
      </w:r>
      <w:r>
        <w:rPr>
          <w:spacing w:val="-16"/>
          <w:w w:val="115"/>
        </w:rPr>
        <w:t xml:space="preserve"> </w:t>
      </w:r>
      <w:r>
        <w:rPr>
          <w:w w:val="115"/>
        </w:rPr>
        <w:t>über</w:t>
      </w:r>
      <w:r>
        <w:rPr>
          <w:spacing w:val="-16"/>
          <w:w w:val="115"/>
        </w:rPr>
        <w:t xml:space="preserve"> </w:t>
      </w:r>
      <w:r>
        <w:rPr>
          <w:w w:val="115"/>
        </w:rPr>
        <w:t>die</w:t>
      </w:r>
      <w:r>
        <w:rPr>
          <w:spacing w:val="-16"/>
          <w:w w:val="115"/>
        </w:rPr>
        <w:t xml:space="preserve"> </w:t>
      </w:r>
      <w:r>
        <w:rPr>
          <w:w w:val="115"/>
        </w:rPr>
        <w:t>Steuer-</w:t>
      </w:r>
      <w:r>
        <w:rPr>
          <w:spacing w:val="-16"/>
          <w:w w:val="115"/>
        </w:rPr>
        <w:t xml:space="preserve"> </w:t>
      </w:r>
      <w:r>
        <w:rPr>
          <w:w w:val="115"/>
        </w:rPr>
        <w:t>und</w:t>
      </w:r>
      <w:r>
        <w:rPr>
          <w:spacing w:val="-16"/>
          <w:w w:val="115"/>
        </w:rPr>
        <w:t xml:space="preserve"> </w:t>
      </w:r>
      <w:r>
        <w:rPr>
          <w:w w:val="115"/>
        </w:rPr>
        <w:t>Zollfahndung,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405</w:t>
      </w:r>
      <w:r>
        <w:rPr>
          <w:spacing w:val="-12"/>
          <w:w w:val="115"/>
        </w:rPr>
        <w:t xml:space="preserve"> </w:t>
      </w:r>
      <w:r>
        <w:rPr>
          <w:w w:val="115"/>
        </w:rPr>
        <w:t>über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2"/>
          <w:w w:val="115"/>
        </w:rPr>
        <w:t xml:space="preserve"> </w:t>
      </w:r>
      <w:r>
        <w:rPr>
          <w:w w:val="115"/>
        </w:rPr>
        <w:t>Entschädigung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Zeugen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Sachverständigen,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407</w:t>
      </w:r>
      <w:r>
        <w:rPr>
          <w:spacing w:val="9"/>
          <w:w w:val="110"/>
        </w:rPr>
        <w:t xml:space="preserve"> </w:t>
      </w:r>
      <w:r>
        <w:rPr>
          <w:w w:val="110"/>
        </w:rPr>
        <w:t>über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Beteiligung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</w:p>
    <w:p w:rsidR="00D21117" w:rsidRDefault="00565BBF">
      <w:pPr>
        <w:pStyle w:val="Textkrper"/>
        <w:numPr>
          <w:ilvl w:val="0"/>
          <w:numId w:val="3"/>
        </w:numPr>
        <w:tabs>
          <w:tab w:val="left" w:pos="711"/>
        </w:tabs>
        <w:kinsoku w:val="0"/>
        <w:overflowPunct w:val="0"/>
        <w:spacing w:before="108"/>
      </w:pPr>
      <w:r>
        <w:rPr>
          <w:w w:val="110"/>
        </w:rPr>
        <w:t>§ 408 über die Kosten des Verfahrens.</w:t>
      </w:r>
    </w:p>
    <w:p w:rsidR="00D21117" w:rsidRDefault="00D21117">
      <w:pPr>
        <w:pStyle w:val="Textkrper"/>
        <w:kinsoku w:val="0"/>
        <w:overflowPunct w:val="0"/>
        <w:spacing w:before="11"/>
        <w:ind w:left="0"/>
        <w:rPr>
          <w:sz w:val="27"/>
          <w:szCs w:val="27"/>
        </w:rPr>
      </w:pPr>
    </w:p>
    <w:p w:rsidR="00D21117" w:rsidRDefault="00565BBF">
      <w:pPr>
        <w:pStyle w:val="Textkrper"/>
        <w:numPr>
          <w:ilvl w:val="0"/>
          <w:numId w:val="4"/>
        </w:numPr>
        <w:tabs>
          <w:tab w:val="left" w:pos="423"/>
        </w:tabs>
        <w:kinsoku w:val="0"/>
        <w:overflowPunct w:val="0"/>
        <w:spacing w:line="248" w:lineRule="auto"/>
        <w:ind w:right="137" w:firstLine="0"/>
      </w:pPr>
      <w:r>
        <w:rPr>
          <w:w w:val="110"/>
        </w:rPr>
        <w:t>Verfolgt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16"/>
          <w:w w:val="110"/>
        </w:rPr>
        <w:t xml:space="preserve"> </w:t>
      </w:r>
      <w:r>
        <w:rPr>
          <w:w w:val="110"/>
        </w:rPr>
        <w:t>eine</w:t>
      </w:r>
      <w:r>
        <w:rPr>
          <w:spacing w:val="16"/>
          <w:w w:val="110"/>
        </w:rPr>
        <w:t xml:space="preserve"> </w:t>
      </w:r>
      <w:r>
        <w:rPr>
          <w:w w:val="110"/>
        </w:rPr>
        <w:t>Steuerstraftat,</w:t>
      </w:r>
      <w:r>
        <w:rPr>
          <w:spacing w:val="15"/>
          <w:w w:val="110"/>
        </w:rPr>
        <w:t xml:space="preserve"> </w:t>
      </w:r>
      <w:r>
        <w:rPr>
          <w:w w:val="110"/>
        </w:rPr>
        <w:t>die</w:t>
      </w:r>
      <w:r>
        <w:rPr>
          <w:spacing w:val="16"/>
          <w:w w:val="110"/>
        </w:rPr>
        <w:t xml:space="preserve"> </w:t>
      </w:r>
      <w:r>
        <w:rPr>
          <w:w w:val="110"/>
        </w:rPr>
        <w:t>mit</w:t>
      </w:r>
      <w:r>
        <w:rPr>
          <w:spacing w:val="16"/>
          <w:w w:val="110"/>
        </w:rPr>
        <w:t xml:space="preserve"> </w:t>
      </w:r>
      <w:r>
        <w:rPr>
          <w:w w:val="110"/>
        </w:rPr>
        <w:t>einer</w:t>
      </w:r>
      <w:r>
        <w:rPr>
          <w:spacing w:val="16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15"/>
          <w:w w:val="110"/>
        </w:rPr>
        <w:t xml:space="preserve"> </w:t>
      </w:r>
      <w:r>
        <w:rPr>
          <w:w w:val="110"/>
        </w:rPr>
        <w:t>zusammenhängt</w:t>
      </w:r>
      <w:r>
        <w:rPr>
          <w:spacing w:val="16"/>
          <w:w w:val="110"/>
        </w:rPr>
        <w:t xml:space="preserve"> </w:t>
      </w:r>
      <w:r>
        <w:rPr>
          <w:w w:val="110"/>
        </w:rPr>
        <w:t>(§</w:t>
      </w:r>
      <w:r>
        <w:rPr>
          <w:w w:val="109"/>
        </w:rPr>
        <w:t xml:space="preserve"> </w:t>
      </w:r>
      <w:r>
        <w:rPr>
          <w:w w:val="110"/>
        </w:rPr>
        <w:t>42</w:t>
      </w:r>
      <w:r>
        <w:rPr>
          <w:spacing w:val="8"/>
          <w:w w:val="110"/>
        </w:rPr>
        <w:t xml:space="preserve"> </w:t>
      </w:r>
      <w:r>
        <w:rPr>
          <w:w w:val="110"/>
        </w:rPr>
        <w:t>Abs.</w:t>
      </w:r>
      <w:r>
        <w:rPr>
          <w:spacing w:val="8"/>
          <w:w w:val="110"/>
        </w:rPr>
        <w:t xml:space="preserve"> </w:t>
      </w:r>
      <w:r>
        <w:rPr>
          <w:w w:val="110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Satz</w:t>
      </w:r>
      <w:r>
        <w:rPr>
          <w:spacing w:val="8"/>
          <w:w w:val="110"/>
        </w:rPr>
        <w:t xml:space="preserve"> </w:t>
      </w:r>
      <w:r>
        <w:rPr>
          <w:w w:val="110"/>
        </w:rPr>
        <w:t>2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Gesetzes</w:t>
      </w:r>
      <w:r>
        <w:rPr>
          <w:spacing w:val="8"/>
          <w:w w:val="110"/>
        </w:rPr>
        <w:t xml:space="preserve"> </w:t>
      </w:r>
      <w:r>
        <w:rPr>
          <w:w w:val="110"/>
        </w:rPr>
        <w:t>über</w:t>
      </w:r>
      <w:r>
        <w:rPr>
          <w:spacing w:val="8"/>
          <w:w w:val="110"/>
        </w:rPr>
        <w:t xml:space="preserve"> </w:t>
      </w:r>
      <w:r>
        <w:rPr>
          <w:w w:val="110"/>
        </w:rPr>
        <w:t>Ordnungswidrigkeiten),</w:t>
      </w:r>
      <w:r>
        <w:rPr>
          <w:spacing w:val="8"/>
          <w:w w:val="110"/>
        </w:rPr>
        <w:t xml:space="preserve"> </w:t>
      </w:r>
      <w:r>
        <w:rPr>
          <w:w w:val="110"/>
        </w:rPr>
        <w:t>so</w:t>
      </w:r>
      <w:r>
        <w:rPr>
          <w:spacing w:val="8"/>
          <w:w w:val="110"/>
        </w:rPr>
        <w:t xml:space="preserve"> </w:t>
      </w:r>
      <w:r>
        <w:rPr>
          <w:w w:val="110"/>
        </w:rPr>
        <w:t>kann</w:t>
      </w:r>
      <w:r>
        <w:rPr>
          <w:spacing w:val="8"/>
          <w:w w:val="110"/>
        </w:rPr>
        <w:t xml:space="preserve"> </w:t>
      </w:r>
      <w:r>
        <w:rPr>
          <w:w w:val="110"/>
        </w:rPr>
        <w:t>sie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spacing w:val="9"/>
          <w:w w:val="110"/>
        </w:rPr>
        <w:t xml:space="preserve"> </w:t>
      </w:r>
      <w:r>
        <w:rPr>
          <w:w w:val="110"/>
        </w:rPr>
        <w:t>Fällen</w:t>
      </w:r>
      <w:r>
        <w:rPr>
          <w:spacing w:val="8"/>
          <w:w w:val="110"/>
        </w:rPr>
        <w:t xml:space="preserve"> </w:t>
      </w:r>
      <w:r>
        <w:rPr>
          <w:w w:val="110"/>
        </w:rPr>
        <w:t>des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400</w:t>
      </w:r>
      <w:r>
        <w:rPr>
          <w:spacing w:val="8"/>
          <w:w w:val="110"/>
        </w:rPr>
        <w:t xml:space="preserve"> </w:t>
      </w:r>
      <w:r>
        <w:rPr>
          <w:w w:val="110"/>
        </w:rPr>
        <w:t>beantragen,</w:t>
      </w:r>
      <w:r>
        <w:rPr>
          <w:spacing w:val="8"/>
          <w:w w:val="110"/>
        </w:rPr>
        <w:t xml:space="preserve"> </w:t>
      </w:r>
      <w:r>
        <w:rPr>
          <w:w w:val="110"/>
        </w:rPr>
        <w:t>den</w:t>
      </w:r>
      <w:r>
        <w:rPr>
          <w:w w:val="113"/>
        </w:rPr>
        <w:t xml:space="preserve"> </w:t>
      </w:r>
      <w:r>
        <w:rPr>
          <w:w w:val="110"/>
        </w:rPr>
        <w:t>Strafbefehl</w:t>
      </w:r>
      <w:r>
        <w:rPr>
          <w:spacing w:val="16"/>
          <w:w w:val="110"/>
        </w:rPr>
        <w:t xml:space="preserve"> </w:t>
      </w:r>
      <w:r>
        <w:rPr>
          <w:w w:val="110"/>
        </w:rPr>
        <w:t>auf</w:t>
      </w:r>
      <w:r>
        <w:rPr>
          <w:spacing w:val="16"/>
          <w:w w:val="110"/>
        </w:rPr>
        <w:t xml:space="preserve"> </w:t>
      </w:r>
      <w:r>
        <w:rPr>
          <w:w w:val="110"/>
        </w:rPr>
        <w:t>die</w:t>
      </w:r>
      <w:r>
        <w:rPr>
          <w:spacing w:val="17"/>
          <w:w w:val="110"/>
        </w:rPr>
        <w:t xml:space="preserve"> </w:t>
      </w:r>
      <w:r>
        <w:rPr>
          <w:w w:val="110"/>
        </w:rPr>
        <w:t>Steuerordnungswidrigkeit</w:t>
      </w:r>
      <w:r>
        <w:rPr>
          <w:spacing w:val="16"/>
          <w:w w:val="110"/>
        </w:rPr>
        <w:t xml:space="preserve"> </w:t>
      </w:r>
      <w:r>
        <w:rPr>
          <w:w w:val="110"/>
        </w:rPr>
        <w:t>zu</w:t>
      </w:r>
      <w:r>
        <w:rPr>
          <w:spacing w:val="16"/>
          <w:w w:val="110"/>
        </w:rPr>
        <w:t xml:space="preserve"> </w:t>
      </w:r>
      <w:r>
        <w:rPr>
          <w:w w:val="110"/>
        </w:rPr>
        <w:t>erstrecken.</w:t>
      </w:r>
    </w:p>
    <w:p w:rsidR="00D21117" w:rsidRDefault="00565BBF">
      <w:pPr>
        <w:pStyle w:val="berschrift2"/>
        <w:kinsoku w:val="0"/>
        <w:overflowPunct w:val="0"/>
        <w:spacing w:line="248" w:lineRule="auto"/>
        <w:ind w:right="880"/>
        <w:rPr>
          <w:b w:val="0"/>
          <w:bCs w:val="0"/>
        </w:rPr>
      </w:pPr>
      <w:r>
        <w:rPr>
          <w:w w:val="110"/>
        </w:rPr>
        <w:t>§</w:t>
      </w:r>
      <w:r>
        <w:rPr>
          <w:spacing w:val="-11"/>
          <w:w w:val="110"/>
        </w:rPr>
        <w:t xml:space="preserve"> </w:t>
      </w:r>
      <w:r>
        <w:rPr>
          <w:w w:val="110"/>
        </w:rPr>
        <w:t>411</w:t>
      </w:r>
      <w:r>
        <w:rPr>
          <w:spacing w:val="-10"/>
          <w:w w:val="110"/>
        </w:rPr>
        <w:t xml:space="preserve"> </w:t>
      </w:r>
      <w:r>
        <w:rPr>
          <w:w w:val="110"/>
        </w:rPr>
        <w:t>Bußgeldverfahren</w:t>
      </w:r>
      <w:r>
        <w:rPr>
          <w:spacing w:val="-11"/>
          <w:w w:val="110"/>
        </w:rPr>
        <w:t xml:space="preserve"> </w:t>
      </w:r>
      <w:r>
        <w:rPr>
          <w:w w:val="110"/>
        </w:rPr>
        <w:t>gegen</w:t>
      </w:r>
      <w:r>
        <w:rPr>
          <w:spacing w:val="-10"/>
          <w:w w:val="110"/>
        </w:rPr>
        <w:t xml:space="preserve"> </w:t>
      </w:r>
      <w:r>
        <w:rPr>
          <w:w w:val="110"/>
        </w:rPr>
        <w:t>Rechtsanwälte,</w:t>
      </w:r>
      <w:r>
        <w:rPr>
          <w:spacing w:val="-10"/>
          <w:w w:val="110"/>
        </w:rPr>
        <w:t xml:space="preserve"> </w:t>
      </w:r>
      <w:r>
        <w:rPr>
          <w:w w:val="110"/>
        </w:rPr>
        <w:t>Steuerberater,</w:t>
      </w:r>
      <w:r>
        <w:rPr>
          <w:spacing w:val="-11"/>
          <w:w w:val="110"/>
        </w:rPr>
        <w:t xml:space="preserve"> </w:t>
      </w:r>
      <w:r>
        <w:rPr>
          <w:w w:val="110"/>
        </w:rPr>
        <w:t>Steuerbevollmächtigte,</w:t>
      </w:r>
      <w:r>
        <w:rPr>
          <w:w w:val="109"/>
        </w:rPr>
        <w:t xml:space="preserve"> </w:t>
      </w:r>
      <w:r>
        <w:rPr>
          <w:w w:val="110"/>
        </w:rPr>
        <w:t>Wirtschaftsprüfer</w:t>
      </w:r>
      <w:r>
        <w:rPr>
          <w:spacing w:val="-33"/>
          <w:w w:val="110"/>
        </w:rPr>
        <w:t xml:space="preserve"> </w:t>
      </w:r>
      <w:r>
        <w:rPr>
          <w:w w:val="110"/>
        </w:rPr>
        <w:t>oder</w:t>
      </w:r>
      <w:r>
        <w:rPr>
          <w:spacing w:val="-33"/>
          <w:w w:val="110"/>
        </w:rPr>
        <w:t xml:space="preserve"> </w:t>
      </w:r>
      <w:r>
        <w:rPr>
          <w:w w:val="110"/>
        </w:rPr>
        <w:t>vereidigte</w:t>
      </w:r>
      <w:r>
        <w:rPr>
          <w:spacing w:val="-33"/>
          <w:w w:val="110"/>
        </w:rPr>
        <w:t xml:space="preserve"> </w:t>
      </w:r>
      <w:r>
        <w:rPr>
          <w:w w:val="110"/>
        </w:rPr>
        <w:t>Buchprüfer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b/>
          <w:bCs/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70"/>
      </w:pPr>
      <w:r>
        <w:rPr>
          <w:w w:val="110"/>
        </w:rPr>
        <w:t>Bevor</w:t>
      </w:r>
      <w:r>
        <w:rPr>
          <w:spacing w:val="15"/>
          <w:w w:val="110"/>
        </w:rPr>
        <w:t xml:space="preserve"> </w:t>
      </w:r>
      <w:r>
        <w:rPr>
          <w:w w:val="110"/>
        </w:rPr>
        <w:t>gegen</w:t>
      </w:r>
      <w:r>
        <w:rPr>
          <w:spacing w:val="16"/>
          <w:w w:val="110"/>
        </w:rPr>
        <w:t xml:space="preserve"> </w:t>
      </w:r>
      <w:r>
        <w:rPr>
          <w:w w:val="110"/>
        </w:rPr>
        <w:t>einen</w:t>
      </w:r>
      <w:r>
        <w:rPr>
          <w:spacing w:val="16"/>
          <w:w w:val="110"/>
        </w:rPr>
        <w:t xml:space="preserve"> </w:t>
      </w:r>
      <w:r>
        <w:rPr>
          <w:w w:val="110"/>
        </w:rPr>
        <w:t>Rechtsanwalt,</w:t>
      </w:r>
      <w:r>
        <w:rPr>
          <w:spacing w:val="16"/>
          <w:w w:val="110"/>
        </w:rPr>
        <w:t xml:space="preserve"> </w:t>
      </w:r>
      <w:r>
        <w:rPr>
          <w:w w:val="110"/>
        </w:rPr>
        <w:t>Steuerberater,</w:t>
      </w:r>
      <w:r>
        <w:rPr>
          <w:spacing w:val="16"/>
          <w:w w:val="110"/>
        </w:rPr>
        <w:t xml:space="preserve"> </w:t>
      </w:r>
      <w:r>
        <w:rPr>
          <w:w w:val="110"/>
        </w:rPr>
        <w:t>Steuerbevollmächtigten,</w:t>
      </w:r>
      <w:r>
        <w:rPr>
          <w:spacing w:val="16"/>
          <w:w w:val="110"/>
        </w:rPr>
        <w:t xml:space="preserve"> </w:t>
      </w:r>
      <w:r>
        <w:rPr>
          <w:w w:val="110"/>
        </w:rPr>
        <w:t>Wirtschaftsprüfer</w:t>
      </w:r>
      <w:r>
        <w:rPr>
          <w:spacing w:val="16"/>
          <w:w w:val="110"/>
        </w:rPr>
        <w:t xml:space="preserve"> </w:t>
      </w:r>
      <w:r>
        <w:rPr>
          <w:w w:val="110"/>
        </w:rPr>
        <w:t>oder</w:t>
      </w:r>
      <w:r>
        <w:rPr>
          <w:spacing w:val="16"/>
          <w:w w:val="110"/>
        </w:rPr>
        <w:t xml:space="preserve"> </w:t>
      </w:r>
      <w:r>
        <w:rPr>
          <w:w w:val="110"/>
        </w:rPr>
        <w:t>vereidigten</w:t>
      </w:r>
      <w:r>
        <w:rPr>
          <w:w w:val="114"/>
        </w:rPr>
        <w:t xml:space="preserve"> </w:t>
      </w:r>
      <w:r>
        <w:rPr>
          <w:w w:val="110"/>
        </w:rPr>
        <w:t>Buchprüfer</w:t>
      </w:r>
      <w:r>
        <w:rPr>
          <w:spacing w:val="8"/>
          <w:w w:val="110"/>
        </w:rPr>
        <w:t xml:space="preserve"> </w:t>
      </w:r>
      <w:r>
        <w:rPr>
          <w:w w:val="110"/>
        </w:rPr>
        <w:t>wegen</w:t>
      </w:r>
      <w:r>
        <w:rPr>
          <w:spacing w:val="8"/>
          <w:w w:val="110"/>
        </w:rPr>
        <w:t xml:space="preserve"> </w:t>
      </w:r>
      <w:r>
        <w:rPr>
          <w:w w:val="110"/>
        </w:rPr>
        <w:t>einer</w:t>
      </w:r>
      <w:r>
        <w:rPr>
          <w:spacing w:val="8"/>
          <w:w w:val="110"/>
        </w:rPr>
        <w:t xml:space="preserve"> </w:t>
      </w:r>
      <w:r>
        <w:rPr>
          <w:w w:val="110"/>
        </w:rPr>
        <w:t>Steuerordnungswidrigkeit,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8"/>
          <w:w w:val="110"/>
        </w:rPr>
        <w:t xml:space="preserve"> </w:t>
      </w:r>
      <w:r>
        <w:rPr>
          <w:w w:val="110"/>
        </w:rPr>
        <w:t>er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Ausübung</w:t>
      </w:r>
      <w:r>
        <w:rPr>
          <w:spacing w:val="8"/>
          <w:w w:val="110"/>
        </w:rPr>
        <w:t xml:space="preserve"> </w:t>
      </w:r>
      <w:r>
        <w:rPr>
          <w:w w:val="110"/>
        </w:rPr>
        <w:t>seines</w:t>
      </w:r>
      <w:r>
        <w:rPr>
          <w:spacing w:val="8"/>
          <w:w w:val="110"/>
        </w:rPr>
        <w:t xml:space="preserve"> </w:t>
      </w:r>
      <w:r>
        <w:rPr>
          <w:w w:val="110"/>
        </w:rPr>
        <w:t>Berufs</w:t>
      </w:r>
      <w:r>
        <w:rPr>
          <w:spacing w:val="9"/>
          <w:w w:val="110"/>
        </w:rPr>
        <w:t xml:space="preserve"> </w:t>
      </w:r>
      <w:r>
        <w:rPr>
          <w:w w:val="110"/>
        </w:rPr>
        <w:t>bei</w:t>
      </w:r>
      <w:r>
        <w:rPr>
          <w:spacing w:val="8"/>
          <w:w w:val="110"/>
        </w:rPr>
        <w:t xml:space="preserve"> </w:t>
      </w:r>
      <w:r>
        <w:rPr>
          <w:w w:val="110"/>
        </w:rPr>
        <w:t>der</w:t>
      </w:r>
      <w:r>
        <w:rPr>
          <w:spacing w:val="8"/>
          <w:w w:val="110"/>
        </w:rPr>
        <w:t xml:space="preserve"> </w:t>
      </w:r>
      <w:r>
        <w:rPr>
          <w:w w:val="110"/>
        </w:rPr>
        <w:t>Beratung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w w:val="114"/>
        </w:rPr>
        <w:t xml:space="preserve"> </w:t>
      </w:r>
      <w:r>
        <w:rPr>
          <w:w w:val="110"/>
        </w:rPr>
        <w:t>Steuersachen</w:t>
      </w:r>
      <w:r>
        <w:rPr>
          <w:spacing w:val="27"/>
          <w:w w:val="110"/>
        </w:rPr>
        <w:t xml:space="preserve"> </w:t>
      </w:r>
      <w:r>
        <w:rPr>
          <w:w w:val="110"/>
        </w:rPr>
        <w:t>begangen</w:t>
      </w:r>
      <w:r>
        <w:rPr>
          <w:spacing w:val="27"/>
          <w:w w:val="110"/>
        </w:rPr>
        <w:t xml:space="preserve"> </w:t>
      </w:r>
      <w:r>
        <w:rPr>
          <w:w w:val="110"/>
        </w:rPr>
        <w:t>hat,</w:t>
      </w:r>
      <w:r>
        <w:rPr>
          <w:spacing w:val="27"/>
          <w:w w:val="110"/>
        </w:rPr>
        <w:t xml:space="preserve"> </w:t>
      </w:r>
      <w:r>
        <w:rPr>
          <w:w w:val="110"/>
        </w:rPr>
        <w:t>ein</w:t>
      </w:r>
      <w:r>
        <w:rPr>
          <w:spacing w:val="27"/>
          <w:w w:val="110"/>
        </w:rPr>
        <w:t xml:space="preserve"> </w:t>
      </w:r>
      <w:r>
        <w:rPr>
          <w:w w:val="110"/>
        </w:rPr>
        <w:t>Bußgeldbescheid</w:t>
      </w:r>
      <w:r>
        <w:rPr>
          <w:spacing w:val="27"/>
          <w:w w:val="110"/>
        </w:rPr>
        <w:t xml:space="preserve"> </w:t>
      </w:r>
      <w:r>
        <w:rPr>
          <w:w w:val="110"/>
        </w:rPr>
        <w:t>erlassen</w:t>
      </w:r>
      <w:r>
        <w:rPr>
          <w:spacing w:val="27"/>
          <w:w w:val="110"/>
        </w:rPr>
        <w:t xml:space="preserve"> </w:t>
      </w:r>
      <w:r>
        <w:rPr>
          <w:w w:val="110"/>
        </w:rPr>
        <w:t>wird,</w:t>
      </w:r>
      <w:r>
        <w:rPr>
          <w:spacing w:val="27"/>
          <w:w w:val="110"/>
        </w:rPr>
        <w:t xml:space="preserve"> </w:t>
      </w:r>
      <w:r>
        <w:rPr>
          <w:w w:val="110"/>
        </w:rPr>
        <w:t>gibt</w:t>
      </w:r>
      <w:r>
        <w:rPr>
          <w:spacing w:val="27"/>
          <w:w w:val="110"/>
        </w:rPr>
        <w:t xml:space="preserve"> </w:t>
      </w:r>
      <w:r>
        <w:rPr>
          <w:w w:val="110"/>
        </w:rPr>
        <w:t>die</w:t>
      </w:r>
      <w:r>
        <w:rPr>
          <w:spacing w:val="27"/>
          <w:w w:val="110"/>
        </w:rPr>
        <w:t xml:space="preserve"> </w:t>
      </w:r>
      <w:r>
        <w:rPr>
          <w:w w:val="110"/>
        </w:rPr>
        <w:t>Finanzbehörde</w:t>
      </w:r>
      <w:r>
        <w:rPr>
          <w:spacing w:val="27"/>
          <w:w w:val="110"/>
        </w:rPr>
        <w:t xml:space="preserve"> </w:t>
      </w:r>
      <w:r>
        <w:rPr>
          <w:w w:val="110"/>
        </w:rPr>
        <w:t>der</w:t>
      </w:r>
      <w:r>
        <w:rPr>
          <w:spacing w:val="27"/>
          <w:w w:val="110"/>
        </w:rPr>
        <w:t xml:space="preserve"> </w:t>
      </w:r>
      <w:r>
        <w:rPr>
          <w:w w:val="110"/>
        </w:rPr>
        <w:t>zuständigen</w:t>
      </w:r>
      <w:r>
        <w:rPr>
          <w:w w:val="117"/>
        </w:rPr>
        <w:t xml:space="preserve"> </w:t>
      </w:r>
      <w:r>
        <w:rPr>
          <w:w w:val="110"/>
        </w:rPr>
        <w:t>Berufskammer</w:t>
      </w:r>
      <w:r>
        <w:rPr>
          <w:spacing w:val="13"/>
          <w:w w:val="110"/>
        </w:rPr>
        <w:t xml:space="preserve"> </w:t>
      </w:r>
      <w:r>
        <w:rPr>
          <w:w w:val="110"/>
        </w:rPr>
        <w:t>Gelegenheit,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Gesichtspunkte</w:t>
      </w:r>
      <w:r>
        <w:rPr>
          <w:spacing w:val="13"/>
          <w:w w:val="110"/>
        </w:rPr>
        <w:t xml:space="preserve"> </w:t>
      </w:r>
      <w:r>
        <w:rPr>
          <w:w w:val="110"/>
        </w:rPr>
        <w:t>vorzubringen,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von</w:t>
      </w:r>
      <w:r>
        <w:rPr>
          <w:spacing w:val="13"/>
          <w:w w:val="110"/>
        </w:rPr>
        <w:t xml:space="preserve"> </w:t>
      </w:r>
      <w:r>
        <w:rPr>
          <w:w w:val="110"/>
        </w:rPr>
        <w:t>ihrem</w:t>
      </w:r>
      <w:r>
        <w:rPr>
          <w:spacing w:val="14"/>
          <w:w w:val="110"/>
        </w:rPr>
        <w:t xml:space="preserve"> </w:t>
      </w:r>
      <w:r>
        <w:rPr>
          <w:w w:val="110"/>
        </w:rPr>
        <w:t>Standpunkt</w:t>
      </w:r>
      <w:r>
        <w:rPr>
          <w:spacing w:val="13"/>
          <w:w w:val="110"/>
        </w:rPr>
        <w:t xml:space="preserve"> </w:t>
      </w:r>
      <w:r>
        <w:rPr>
          <w:w w:val="110"/>
        </w:rPr>
        <w:t>für</w:t>
      </w:r>
      <w:r>
        <w:rPr>
          <w:spacing w:val="13"/>
          <w:w w:val="110"/>
        </w:rPr>
        <w:t xml:space="preserve"> </w:t>
      </w:r>
      <w:r>
        <w:rPr>
          <w:w w:val="110"/>
        </w:rPr>
        <w:t>die</w:t>
      </w:r>
      <w:r>
        <w:rPr>
          <w:spacing w:val="14"/>
          <w:w w:val="110"/>
        </w:rPr>
        <w:t xml:space="preserve"> </w:t>
      </w:r>
      <w:r>
        <w:rPr>
          <w:w w:val="110"/>
        </w:rPr>
        <w:t>Entscheidung</w:t>
      </w:r>
      <w:r>
        <w:rPr>
          <w:w w:val="115"/>
        </w:rPr>
        <w:t xml:space="preserve"> </w:t>
      </w:r>
      <w:r>
        <w:rPr>
          <w:w w:val="110"/>
        </w:rPr>
        <w:t>von</w:t>
      </w:r>
      <w:r>
        <w:rPr>
          <w:spacing w:val="23"/>
          <w:w w:val="110"/>
        </w:rPr>
        <w:t xml:space="preserve"> </w:t>
      </w:r>
      <w:r>
        <w:rPr>
          <w:w w:val="110"/>
        </w:rPr>
        <w:t>Bedeutung</w:t>
      </w:r>
      <w:r>
        <w:rPr>
          <w:spacing w:val="24"/>
          <w:w w:val="110"/>
        </w:rPr>
        <w:t xml:space="preserve"> </w:t>
      </w:r>
      <w:r>
        <w:rPr>
          <w:w w:val="110"/>
        </w:rPr>
        <w:t>sind.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34"/>
          <w:w w:val="105"/>
        </w:rPr>
        <w:t xml:space="preserve"> </w:t>
      </w:r>
      <w:r>
        <w:rPr>
          <w:w w:val="105"/>
        </w:rPr>
        <w:t>412</w:t>
      </w:r>
      <w:r>
        <w:rPr>
          <w:spacing w:val="35"/>
          <w:w w:val="105"/>
        </w:rPr>
        <w:t xml:space="preserve"> </w:t>
      </w:r>
      <w:r>
        <w:rPr>
          <w:w w:val="105"/>
        </w:rPr>
        <w:t>Zustellung,</w:t>
      </w:r>
      <w:r>
        <w:rPr>
          <w:spacing w:val="34"/>
          <w:w w:val="105"/>
        </w:rPr>
        <w:t xml:space="preserve"> </w:t>
      </w:r>
      <w:r>
        <w:rPr>
          <w:w w:val="105"/>
        </w:rPr>
        <w:t>Vollstreckung,</w:t>
      </w:r>
      <w:r>
        <w:rPr>
          <w:spacing w:val="35"/>
          <w:w w:val="105"/>
        </w:rPr>
        <w:t xml:space="preserve"> </w:t>
      </w:r>
      <w:r>
        <w:rPr>
          <w:w w:val="105"/>
        </w:rPr>
        <w:t>Kosten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numPr>
          <w:ilvl w:val="0"/>
          <w:numId w:val="2"/>
        </w:numPr>
        <w:tabs>
          <w:tab w:val="left" w:pos="423"/>
        </w:tabs>
        <w:kinsoku w:val="0"/>
        <w:overflowPunct w:val="0"/>
        <w:spacing w:line="248" w:lineRule="auto"/>
        <w:ind w:right="716" w:firstLine="0"/>
      </w:pPr>
      <w:r>
        <w:rPr>
          <w:w w:val="115"/>
        </w:rPr>
        <w:t>Für</w:t>
      </w:r>
      <w:r>
        <w:rPr>
          <w:spacing w:val="-18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Zustellungsverfahren</w:t>
      </w:r>
      <w:r>
        <w:rPr>
          <w:spacing w:val="-17"/>
          <w:w w:val="115"/>
        </w:rPr>
        <w:t xml:space="preserve"> </w:t>
      </w:r>
      <w:r>
        <w:rPr>
          <w:w w:val="115"/>
        </w:rPr>
        <w:t>gelten</w:t>
      </w:r>
      <w:r>
        <w:rPr>
          <w:spacing w:val="-18"/>
          <w:w w:val="115"/>
        </w:rPr>
        <w:t xml:space="preserve"> </w:t>
      </w:r>
      <w:r>
        <w:rPr>
          <w:w w:val="115"/>
        </w:rPr>
        <w:t>abweichend</w:t>
      </w:r>
      <w:r>
        <w:rPr>
          <w:spacing w:val="-17"/>
          <w:w w:val="115"/>
        </w:rPr>
        <w:t xml:space="preserve"> </w:t>
      </w:r>
      <w:r>
        <w:rPr>
          <w:w w:val="115"/>
        </w:rPr>
        <w:t>von</w:t>
      </w:r>
      <w:r>
        <w:rPr>
          <w:spacing w:val="-17"/>
          <w:w w:val="115"/>
        </w:rPr>
        <w:t xml:space="preserve"> </w:t>
      </w:r>
      <w:r>
        <w:rPr>
          <w:w w:val="115"/>
        </w:rPr>
        <w:t>§</w:t>
      </w:r>
      <w:r>
        <w:rPr>
          <w:spacing w:val="-17"/>
          <w:w w:val="115"/>
        </w:rPr>
        <w:t xml:space="preserve"> </w:t>
      </w:r>
      <w:r>
        <w:rPr>
          <w:w w:val="115"/>
        </w:rPr>
        <w:t>51</w:t>
      </w:r>
      <w:r>
        <w:rPr>
          <w:spacing w:val="-18"/>
          <w:w w:val="115"/>
        </w:rPr>
        <w:t xml:space="preserve"> </w:t>
      </w:r>
      <w:r>
        <w:rPr>
          <w:w w:val="115"/>
        </w:rPr>
        <w:t>Abs.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Satz</w:t>
      </w:r>
      <w:r>
        <w:rPr>
          <w:spacing w:val="-17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Gesetzes</w:t>
      </w:r>
      <w:r>
        <w:rPr>
          <w:spacing w:val="-17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</w:t>
      </w:r>
      <w:r>
        <w:rPr>
          <w:w w:val="115"/>
        </w:rPr>
        <w:t>Ordnungswidrigkeiten</w:t>
      </w:r>
      <w:r>
        <w:rPr>
          <w:spacing w:val="-29"/>
          <w:w w:val="115"/>
        </w:rPr>
        <w:t xml:space="preserve"> </w:t>
      </w:r>
      <w:r>
        <w:rPr>
          <w:w w:val="115"/>
        </w:rPr>
        <w:t>die</w:t>
      </w:r>
      <w:r>
        <w:rPr>
          <w:spacing w:val="-29"/>
          <w:w w:val="115"/>
        </w:rPr>
        <w:t xml:space="preserve"> </w:t>
      </w:r>
      <w:r>
        <w:rPr>
          <w:w w:val="115"/>
        </w:rPr>
        <w:t>Vorschriften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Verwaltungszustellungsgesetzes</w:t>
      </w:r>
      <w:r>
        <w:rPr>
          <w:spacing w:val="-29"/>
          <w:w w:val="115"/>
        </w:rPr>
        <w:t xml:space="preserve"> </w:t>
      </w:r>
      <w:r>
        <w:rPr>
          <w:w w:val="115"/>
        </w:rPr>
        <w:t>auch</w:t>
      </w:r>
      <w:r>
        <w:rPr>
          <w:spacing w:val="-29"/>
          <w:w w:val="115"/>
        </w:rPr>
        <w:t xml:space="preserve"> </w:t>
      </w:r>
      <w:r>
        <w:rPr>
          <w:w w:val="115"/>
        </w:rPr>
        <w:t>dann,</w:t>
      </w:r>
      <w:r>
        <w:rPr>
          <w:spacing w:val="-28"/>
          <w:w w:val="115"/>
        </w:rPr>
        <w:t xml:space="preserve"> </w:t>
      </w:r>
      <w:r>
        <w:rPr>
          <w:w w:val="115"/>
        </w:rPr>
        <w:t>wenn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w w:val="114"/>
        </w:rPr>
        <w:t xml:space="preserve"> </w:t>
      </w:r>
      <w:r>
        <w:rPr>
          <w:w w:val="115"/>
        </w:rPr>
        <w:t>Landesfinanzbehörde</w:t>
      </w:r>
      <w:r>
        <w:rPr>
          <w:spacing w:val="-15"/>
          <w:w w:val="115"/>
        </w:rPr>
        <w:t xml:space="preserve"> </w:t>
      </w:r>
      <w:r>
        <w:rPr>
          <w:w w:val="115"/>
        </w:rPr>
        <w:t>den</w:t>
      </w:r>
      <w:r>
        <w:rPr>
          <w:spacing w:val="-15"/>
          <w:w w:val="115"/>
        </w:rPr>
        <w:t xml:space="preserve"> </w:t>
      </w:r>
      <w:r>
        <w:rPr>
          <w:w w:val="115"/>
        </w:rPr>
        <w:t>Bescheid</w:t>
      </w:r>
      <w:r>
        <w:rPr>
          <w:spacing w:val="-15"/>
          <w:w w:val="115"/>
        </w:rPr>
        <w:t xml:space="preserve"> </w:t>
      </w:r>
      <w:r>
        <w:rPr>
          <w:w w:val="115"/>
        </w:rPr>
        <w:t>erlassen</w:t>
      </w:r>
      <w:r>
        <w:rPr>
          <w:spacing w:val="-15"/>
          <w:w w:val="115"/>
        </w:rPr>
        <w:t xml:space="preserve"> </w:t>
      </w:r>
      <w:r>
        <w:rPr>
          <w:w w:val="115"/>
        </w:rPr>
        <w:t>hat.</w:t>
      </w:r>
      <w:r>
        <w:rPr>
          <w:spacing w:val="-15"/>
          <w:w w:val="115"/>
        </w:rPr>
        <w:t xml:space="preserve"> </w:t>
      </w:r>
      <w:r>
        <w:rPr>
          <w:w w:val="115"/>
        </w:rPr>
        <w:t>§</w:t>
      </w:r>
      <w:r>
        <w:rPr>
          <w:spacing w:val="-15"/>
          <w:w w:val="115"/>
        </w:rPr>
        <w:t xml:space="preserve"> </w:t>
      </w:r>
      <w:r>
        <w:rPr>
          <w:w w:val="115"/>
        </w:rPr>
        <w:t>51</w:t>
      </w:r>
      <w:r>
        <w:rPr>
          <w:spacing w:val="-15"/>
          <w:w w:val="115"/>
        </w:rPr>
        <w:t xml:space="preserve"> </w:t>
      </w:r>
      <w:r>
        <w:rPr>
          <w:w w:val="115"/>
        </w:rPr>
        <w:t>Abs.</w:t>
      </w:r>
      <w:r>
        <w:rPr>
          <w:spacing w:val="-15"/>
          <w:w w:val="115"/>
        </w:rPr>
        <w:t xml:space="preserve"> </w:t>
      </w:r>
      <w:r>
        <w:rPr>
          <w:w w:val="115"/>
        </w:rPr>
        <w:t>1</w:t>
      </w:r>
      <w:r>
        <w:rPr>
          <w:spacing w:val="-15"/>
          <w:w w:val="115"/>
        </w:rPr>
        <w:t xml:space="preserve"> </w:t>
      </w:r>
      <w:r>
        <w:rPr>
          <w:w w:val="115"/>
        </w:rPr>
        <w:t>Satz</w:t>
      </w:r>
      <w:r>
        <w:rPr>
          <w:spacing w:val="-14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Absatz</w:t>
      </w:r>
      <w:r>
        <w:rPr>
          <w:spacing w:val="-15"/>
          <w:w w:val="115"/>
        </w:rPr>
        <w:t xml:space="preserve"> </w:t>
      </w:r>
      <w:r>
        <w:rPr>
          <w:w w:val="115"/>
        </w:rPr>
        <w:t>2</w:t>
      </w:r>
      <w:r>
        <w:rPr>
          <w:spacing w:val="-15"/>
          <w:w w:val="115"/>
        </w:rPr>
        <w:t xml:space="preserve"> </w:t>
      </w:r>
      <w:r>
        <w:rPr>
          <w:w w:val="115"/>
        </w:rPr>
        <w:t>bis</w:t>
      </w:r>
      <w:r>
        <w:rPr>
          <w:spacing w:val="-15"/>
          <w:w w:val="115"/>
        </w:rPr>
        <w:t xml:space="preserve"> </w:t>
      </w:r>
      <w:r>
        <w:rPr>
          <w:w w:val="115"/>
        </w:rPr>
        <w:t>5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5"/>
          <w:w w:val="115"/>
        </w:rPr>
        <w:t xml:space="preserve"> </w:t>
      </w:r>
      <w:r>
        <w:rPr>
          <w:w w:val="115"/>
        </w:rPr>
        <w:t>Gesetzes</w:t>
      </w:r>
      <w:r>
        <w:rPr>
          <w:spacing w:val="-15"/>
          <w:w w:val="115"/>
        </w:rPr>
        <w:t xml:space="preserve"> </w:t>
      </w:r>
      <w:r>
        <w:rPr>
          <w:w w:val="115"/>
        </w:rPr>
        <w:t>über</w:t>
      </w:r>
      <w:r>
        <w:rPr>
          <w:w w:val="110"/>
        </w:rPr>
        <w:t xml:space="preserve"> Ordnungswidrigkeiten</w:t>
      </w:r>
      <w:r>
        <w:rPr>
          <w:spacing w:val="2"/>
          <w:w w:val="110"/>
        </w:rPr>
        <w:t xml:space="preserve"> </w:t>
      </w:r>
      <w:r>
        <w:rPr>
          <w:w w:val="110"/>
        </w:rPr>
        <w:t>bleibt</w:t>
      </w:r>
      <w:r>
        <w:rPr>
          <w:spacing w:val="2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numPr>
          <w:ilvl w:val="0"/>
          <w:numId w:val="2"/>
        </w:numPr>
        <w:tabs>
          <w:tab w:val="left" w:pos="423"/>
        </w:tabs>
        <w:kinsoku w:val="0"/>
        <w:overflowPunct w:val="0"/>
        <w:spacing w:line="248" w:lineRule="auto"/>
        <w:ind w:right="716" w:firstLine="0"/>
        <w:sectPr w:rsidR="00D21117">
          <w:pgSz w:w="11910" w:h="16840"/>
          <w:pgMar w:top="640" w:right="640" w:bottom="460" w:left="900" w:header="293" w:footer="266" w:gutter="0"/>
          <w:cols w:space="720" w:equalWidth="0">
            <w:col w:w="1037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5"/>
        <w:ind w:left="0"/>
        <w:rPr>
          <w:sz w:val="25"/>
          <w:szCs w:val="25"/>
        </w:rPr>
      </w:pPr>
    </w:p>
    <w:p w:rsidR="00D21117" w:rsidRDefault="00565BBF">
      <w:pPr>
        <w:pStyle w:val="Textkrper"/>
        <w:numPr>
          <w:ilvl w:val="0"/>
          <w:numId w:val="2"/>
        </w:numPr>
        <w:tabs>
          <w:tab w:val="left" w:pos="423"/>
        </w:tabs>
        <w:kinsoku w:val="0"/>
        <w:overflowPunct w:val="0"/>
        <w:spacing w:before="73" w:line="248" w:lineRule="auto"/>
        <w:ind w:right="554" w:firstLine="0"/>
      </w:pP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10"/>
          <w:w w:val="110"/>
        </w:rPr>
        <w:t xml:space="preserve"> </w:t>
      </w:r>
      <w:r>
        <w:rPr>
          <w:w w:val="110"/>
        </w:rPr>
        <w:t>Vollstreckung</w:t>
      </w:r>
      <w:r>
        <w:rPr>
          <w:spacing w:val="9"/>
          <w:w w:val="110"/>
        </w:rPr>
        <w:t xml:space="preserve"> </w:t>
      </w:r>
      <w:r>
        <w:rPr>
          <w:w w:val="110"/>
        </w:rPr>
        <w:t>von</w:t>
      </w:r>
      <w:r>
        <w:rPr>
          <w:spacing w:val="10"/>
          <w:w w:val="110"/>
        </w:rPr>
        <w:t xml:space="preserve"> </w:t>
      </w:r>
      <w:r>
        <w:rPr>
          <w:w w:val="110"/>
        </w:rPr>
        <w:t>Bescheiden</w:t>
      </w:r>
      <w:r>
        <w:rPr>
          <w:spacing w:val="10"/>
          <w:w w:val="110"/>
        </w:rPr>
        <w:t xml:space="preserve"> </w:t>
      </w:r>
      <w:r>
        <w:rPr>
          <w:w w:val="110"/>
        </w:rPr>
        <w:t>der</w:t>
      </w:r>
      <w:r>
        <w:rPr>
          <w:spacing w:val="9"/>
          <w:w w:val="110"/>
        </w:rPr>
        <w:t xml:space="preserve"> </w:t>
      </w:r>
      <w:r>
        <w:rPr>
          <w:w w:val="110"/>
        </w:rPr>
        <w:t>Finanzbehörden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Bußgeldverfahren</w:t>
      </w:r>
      <w:r>
        <w:rPr>
          <w:spacing w:val="9"/>
          <w:w w:val="110"/>
        </w:rPr>
        <w:t xml:space="preserve"> </w:t>
      </w:r>
      <w:r>
        <w:rPr>
          <w:w w:val="110"/>
        </w:rPr>
        <w:t>gelten</w:t>
      </w:r>
      <w:r>
        <w:rPr>
          <w:spacing w:val="10"/>
          <w:w w:val="110"/>
        </w:rPr>
        <w:t xml:space="preserve"> </w:t>
      </w:r>
      <w:r>
        <w:rPr>
          <w:w w:val="110"/>
        </w:rPr>
        <w:t>abweichend</w:t>
      </w:r>
      <w:r>
        <w:rPr>
          <w:spacing w:val="10"/>
          <w:w w:val="110"/>
        </w:rPr>
        <w:t xml:space="preserve"> </w:t>
      </w:r>
      <w:r>
        <w:rPr>
          <w:w w:val="110"/>
        </w:rPr>
        <w:t>von</w:t>
      </w:r>
      <w:r>
        <w:rPr>
          <w:spacing w:val="9"/>
          <w:w w:val="110"/>
        </w:rPr>
        <w:t xml:space="preserve"> </w:t>
      </w:r>
      <w:r>
        <w:rPr>
          <w:w w:val="110"/>
        </w:rPr>
        <w:t>§ 90 Abs.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und</w:t>
      </w:r>
      <w:r>
        <w:rPr>
          <w:spacing w:val="1"/>
          <w:w w:val="110"/>
        </w:rPr>
        <w:t xml:space="preserve"> </w:t>
      </w:r>
      <w:r>
        <w:rPr>
          <w:w w:val="110"/>
        </w:rPr>
        <w:t>4,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108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Gesetzes über</w:t>
      </w:r>
      <w:r>
        <w:rPr>
          <w:spacing w:val="1"/>
          <w:w w:val="110"/>
        </w:rPr>
        <w:t xml:space="preserve"> </w:t>
      </w:r>
      <w:r>
        <w:rPr>
          <w:w w:val="110"/>
        </w:rPr>
        <w:t>Ordnungswidrigkeiten</w:t>
      </w:r>
      <w:r>
        <w:rPr>
          <w:spacing w:val="1"/>
          <w:w w:val="110"/>
        </w:rPr>
        <w:t xml:space="preserve"> </w:t>
      </w:r>
      <w:r>
        <w:rPr>
          <w:w w:val="110"/>
        </w:rPr>
        <w:t>die</w:t>
      </w:r>
      <w:r>
        <w:rPr>
          <w:spacing w:val="1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Sechsten</w:t>
      </w:r>
      <w:r>
        <w:rPr>
          <w:spacing w:val="1"/>
          <w:w w:val="110"/>
        </w:rPr>
        <w:t xml:space="preserve"> </w:t>
      </w:r>
      <w:r>
        <w:rPr>
          <w:w w:val="110"/>
        </w:rPr>
        <w:t>Teils</w:t>
      </w:r>
      <w:r>
        <w:rPr>
          <w:w w:val="108"/>
        </w:rPr>
        <w:t xml:space="preserve"> </w:t>
      </w:r>
      <w:r>
        <w:rPr>
          <w:w w:val="110"/>
        </w:rPr>
        <w:t>dieses</w:t>
      </w:r>
      <w:r>
        <w:rPr>
          <w:spacing w:val="-3"/>
          <w:w w:val="110"/>
        </w:rPr>
        <w:t xml:space="preserve"> </w:t>
      </w:r>
      <w:r>
        <w:rPr>
          <w:w w:val="110"/>
        </w:rPr>
        <w:t>Gesetzes.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übrigen</w:t>
      </w:r>
      <w:r>
        <w:rPr>
          <w:spacing w:val="-2"/>
          <w:w w:val="110"/>
        </w:rPr>
        <w:t xml:space="preserve"> </w:t>
      </w:r>
      <w:r>
        <w:rPr>
          <w:w w:val="110"/>
        </w:rPr>
        <w:t>Vorschriften</w:t>
      </w:r>
      <w:r>
        <w:rPr>
          <w:spacing w:val="-2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Neunten</w:t>
      </w:r>
      <w:r>
        <w:rPr>
          <w:spacing w:val="-2"/>
          <w:w w:val="110"/>
        </w:rPr>
        <w:t xml:space="preserve"> </w:t>
      </w:r>
      <w:r>
        <w:rPr>
          <w:w w:val="110"/>
        </w:rPr>
        <w:t>Abschnitts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Zweiten</w:t>
      </w:r>
      <w:r>
        <w:rPr>
          <w:spacing w:val="-2"/>
          <w:w w:val="110"/>
        </w:rPr>
        <w:t xml:space="preserve"> </w:t>
      </w:r>
      <w:r>
        <w:rPr>
          <w:w w:val="110"/>
        </w:rPr>
        <w:t>Teils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Gesetzes</w:t>
      </w:r>
      <w:r>
        <w:rPr>
          <w:spacing w:val="-3"/>
          <w:w w:val="110"/>
        </w:rPr>
        <w:t xml:space="preserve"> </w:t>
      </w:r>
      <w:r>
        <w:rPr>
          <w:w w:val="110"/>
        </w:rPr>
        <w:t>über Ordnungswidrigkeiten</w:t>
      </w:r>
      <w:r>
        <w:rPr>
          <w:spacing w:val="7"/>
          <w:w w:val="110"/>
        </w:rPr>
        <w:t xml:space="preserve"> </w:t>
      </w:r>
      <w:r>
        <w:rPr>
          <w:w w:val="110"/>
        </w:rPr>
        <w:t>bleiben</w:t>
      </w:r>
      <w:r>
        <w:rPr>
          <w:spacing w:val="7"/>
          <w:w w:val="110"/>
        </w:rPr>
        <w:t xml:space="preserve"> </w:t>
      </w:r>
      <w:r>
        <w:rPr>
          <w:w w:val="110"/>
        </w:rPr>
        <w:t>unberührt.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numPr>
          <w:ilvl w:val="0"/>
          <w:numId w:val="2"/>
        </w:numPr>
        <w:tabs>
          <w:tab w:val="left" w:pos="423"/>
        </w:tabs>
        <w:kinsoku w:val="0"/>
        <w:overflowPunct w:val="0"/>
        <w:spacing w:line="248" w:lineRule="auto"/>
        <w:ind w:right="1069" w:firstLine="0"/>
      </w:pP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die</w:t>
      </w:r>
      <w:r>
        <w:rPr>
          <w:spacing w:val="-28"/>
          <w:w w:val="115"/>
        </w:rPr>
        <w:t xml:space="preserve"> </w:t>
      </w:r>
      <w:r>
        <w:rPr>
          <w:w w:val="115"/>
        </w:rPr>
        <w:t>Kosten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Bußgeldverfahrens</w:t>
      </w:r>
      <w:r>
        <w:rPr>
          <w:spacing w:val="-27"/>
          <w:w w:val="115"/>
        </w:rPr>
        <w:t xml:space="preserve"> </w:t>
      </w:r>
      <w:r>
        <w:rPr>
          <w:w w:val="115"/>
        </w:rPr>
        <w:t>gilt</w:t>
      </w:r>
      <w:r>
        <w:rPr>
          <w:spacing w:val="-28"/>
          <w:w w:val="115"/>
        </w:rPr>
        <w:t xml:space="preserve"> </w:t>
      </w:r>
      <w:r>
        <w:rPr>
          <w:w w:val="115"/>
        </w:rPr>
        <w:t>§</w:t>
      </w:r>
      <w:r>
        <w:rPr>
          <w:spacing w:val="-28"/>
          <w:w w:val="115"/>
        </w:rPr>
        <w:t xml:space="preserve"> </w:t>
      </w:r>
      <w:r>
        <w:rPr>
          <w:w w:val="115"/>
        </w:rPr>
        <w:t>107</w:t>
      </w:r>
      <w:r>
        <w:rPr>
          <w:spacing w:val="-27"/>
          <w:w w:val="115"/>
        </w:rPr>
        <w:t xml:space="preserve"> </w:t>
      </w:r>
      <w:r>
        <w:rPr>
          <w:w w:val="115"/>
        </w:rPr>
        <w:t>Absatz</w:t>
      </w:r>
      <w:r>
        <w:rPr>
          <w:spacing w:val="-28"/>
          <w:w w:val="115"/>
        </w:rPr>
        <w:t xml:space="preserve"> </w:t>
      </w:r>
      <w:r>
        <w:rPr>
          <w:w w:val="115"/>
        </w:rPr>
        <w:t>4</w:t>
      </w:r>
      <w:r>
        <w:rPr>
          <w:spacing w:val="-27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Gesetzes</w:t>
      </w:r>
      <w:r>
        <w:rPr>
          <w:spacing w:val="-28"/>
          <w:w w:val="115"/>
        </w:rPr>
        <w:t xml:space="preserve"> </w:t>
      </w:r>
      <w:r>
        <w:rPr>
          <w:w w:val="115"/>
        </w:rPr>
        <w:t>über</w:t>
      </w:r>
      <w:r>
        <w:rPr>
          <w:spacing w:val="-27"/>
          <w:w w:val="115"/>
        </w:rPr>
        <w:t xml:space="preserve"> </w:t>
      </w:r>
      <w:r>
        <w:rPr>
          <w:w w:val="115"/>
        </w:rPr>
        <w:t>Ordnungswidrigkeiten</w:t>
      </w:r>
      <w:r>
        <w:rPr>
          <w:w w:val="110"/>
        </w:rPr>
        <w:t xml:space="preserve"> </w:t>
      </w:r>
      <w:r>
        <w:rPr>
          <w:w w:val="115"/>
        </w:rPr>
        <w:t>auch</w:t>
      </w:r>
      <w:r>
        <w:rPr>
          <w:spacing w:val="-10"/>
          <w:w w:val="115"/>
        </w:rPr>
        <w:t xml:space="preserve"> </w:t>
      </w:r>
      <w:r>
        <w:rPr>
          <w:w w:val="115"/>
        </w:rPr>
        <w:t>dann,</w:t>
      </w:r>
      <w:r>
        <w:rPr>
          <w:spacing w:val="-9"/>
          <w:w w:val="115"/>
        </w:rPr>
        <w:t xml:space="preserve"> </w:t>
      </w:r>
      <w:r>
        <w:rPr>
          <w:w w:val="115"/>
        </w:rPr>
        <w:t>wenn</w:t>
      </w:r>
      <w:r>
        <w:rPr>
          <w:spacing w:val="-10"/>
          <w:w w:val="115"/>
        </w:rPr>
        <w:t xml:space="preserve"> </w:t>
      </w:r>
      <w:r>
        <w:rPr>
          <w:w w:val="115"/>
        </w:rPr>
        <w:t>eine</w:t>
      </w:r>
      <w:r>
        <w:rPr>
          <w:spacing w:val="-9"/>
          <w:w w:val="115"/>
        </w:rPr>
        <w:t xml:space="preserve"> </w:t>
      </w:r>
      <w:r>
        <w:rPr>
          <w:w w:val="115"/>
        </w:rPr>
        <w:t>Landesfinanzbehörde</w:t>
      </w:r>
      <w:r>
        <w:rPr>
          <w:spacing w:val="-10"/>
          <w:w w:val="115"/>
        </w:rPr>
        <w:t xml:space="preserve"> </w:t>
      </w:r>
      <w:r>
        <w:rPr>
          <w:w w:val="115"/>
        </w:rPr>
        <w:t>den</w:t>
      </w:r>
      <w:r>
        <w:rPr>
          <w:spacing w:val="-9"/>
          <w:w w:val="115"/>
        </w:rPr>
        <w:t xml:space="preserve"> </w:t>
      </w:r>
      <w:r>
        <w:rPr>
          <w:w w:val="115"/>
        </w:rPr>
        <w:t>Bußgeldbescheid</w:t>
      </w:r>
      <w:r>
        <w:rPr>
          <w:spacing w:val="-10"/>
          <w:w w:val="115"/>
        </w:rPr>
        <w:t xml:space="preserve"> </w:t>
      </w:r>
      <w:r>
        <w:rPr>
          <w:w w:val="115"/>
        </w:rPr>
        <w:t>erlassen</w:t>
      </w:r>
      <w:r>
        <w:rPr>
          <w:spacing w:val="-9"/>
          <w:w w:val="115"/>
        </w:rPr>
        <w:t xml:space="preserve"> </w:t>
      </w:r>
      <w:r>
        <w:rPr>
          <w:w w:val="115"/>
        </w:rPr>
        <w:t>hat;</w:t>
      </w:r>
      <w:r>
        <w:rPr>
          <w:spacing w:val="-10"/>
          <w:w w:val="115"/>
        </w:rPr>
        <w:t xml:space="preserve"> </w:t>
      </w:r>
      <w:r>
        <w:rPr>
          <w:w w:val="115"/>
        </w:rPr>
        <w:t>an</w:t>
      </w:r>
      <w:r>
        <w:rPr>
          <w:spacing w:val="-9"/>
          <w:w w:val="115"/>
        </w:rPr>
        <w:t xml:space="preserve"> </w:t>
      </w:r>
      <w:r>
        <w:rPr>
          <w:w w:val="115"/>
        </w:rPr>
        <w:t>Stelle</w:t>
      </w:r>
      <w:r>
        <w:rPr>
          <w:spacing w:val="-10"/>
          <w:w w:val="115"/>
        </w:rPr>
        <w:t xml:space="preserve"> </w:t>
      </w:r>
      <w:r>
        <w:rPr>
          <w:w w:val="115"/>
        </w:rPr>
        <w:t>des</w:t>
      </w:r>
      <w:r>
        <w:rPr>
          <w:spacing w:val="-9"/>
          <w:w w:val="115"/>
        </w:rPr>
        <w:t xml:space="preserve"> </w:t>
      </w:r>
      <w:r>
        <w:rPr>
          <w:w w:val="115"/>
        </w:rPr>
        <w:t>§</w:t>
      </w:r>
      <w:r>
        <w:rPr>
          <w:spacing w:val="-10"/>
          <w:w w:val="115"/>
        </w:rPr>
        <w:t xml:space="preserve"> </w:t>
      </w:r>
      <w:r>
        <w:rPr>
          <w:w w:val="115"/>
        </w:rPr>
        <w:t>19</w:t>
      </w:r>
      <w:r>
        <w:rPr>
          <w:spacing w:val="-9"/>
          <w:w w:val="115"/>
        </w:rPr>
        <w:t xml:space="preserve"> </w:t>
      </w:r>
      <w:r>
        <w:rPr>
          <w:w w:val="115"/>
        </w:rPr>
        <w:t>des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115"/>
      </w:pPr>
      <w:r>
        <w:rPr>
          <w:w w:val="115"/>
        </w:rPr>
        <w:t>Verwaltungskostengesetzes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der</w:t>
      </w:r>
      <w:r>
        <w:rPr>
          <w:spacing w:val="-12"/>
          <w:w w:val="115"/>
        </w:rPr>
        <w:t xml:space="preserve"> </w:t>
      </w:r>
      <w:r>
        <w:rPr>
          <w:w w:val="115"/>
        </w:rPr>
        <w:t>bis</w:t>
      </w:r>
      <w:r>
        <w:rPr>
          <w:spacing w:val="-12"/>
          <w:w w:val="115"/>
        </w:rPr>
        <w:t xml:space="preserve"> </w:t>
      </w:r>
      <w:r>
        <w:rPr>
          <w:w w:val="115"/>
        </w:rPr>
        <w:t>zum</w:t>
      </w:r>
      <w:r>
        <w:rPr>
          <w:spacing w:val="-12"/>
          <w:w w:val="115"/>
        </w:rPr>
        <w:t xml:space="preserve"> </w:t>
      </w:r>
      <w:r>
        <w:rPr>
          <w:w w:val="115"/>
        </w:rPr>
        <w:t>14.</w:t>
      </w:r>
      <w:r>
        <w:rPr>
          <w:spacing w:val="-12"/>
          <w:w w:val="115"/>
        </w:rPr>
        <w:t xml:space="preserve"> </w:t>
      </w:r>
      <w:r>
        <w:rPr>
          <w:w w:val="115"/>
        </w:rPr>
        <w:t>August</w:t>
      </w:r>
      <w:r>
        <w:rPr>
          <w:spacing w:val="-12"/>
          <w:w w:val="115"/>
        </w:rPr>
        <w:t xml:space="preserve"> </w:t>
      </w:r>
      <w:r>
        <w:rPr>
          <w:w w:val="115"/>
        </w:rPr>
        <w:t>2013</w:t>
      </w:r>
      <w:r>
        <w:rPr>
          <w:spacing w:val="-12"/>
          <w:w w:val="115"/>
        </w:rPr>
        <w:t xml:space="preserve"> </w:t>
      </w:r>
      <w:r>
        <w:rPr>
          <w:w w:val="115"/>
        </w:rPr>
        <w:t>geltenden</w:t>
      </w:r>
      <w:r>
        <w:rPr>
          <w:spacing w:val="-12"/>
          <w:w w:val="115"/>
        </w:rPr>
        <w:t xml:space="preserve"> </w:t>
      </w:r>
      <w:r>
        <w:rPr>
          <w:w w:val="115"/>
        </w:rPr>
        <w:t>Fassung</w:t>
      </w:r>
      <w:r>
        <w:rPr>
          <w:spacing w:val="-12"/>
          <w:w w:val="115"/>
        </w:rPr>
        <w:t xml:space="preserve"> </w:t>
      </w:r>
      <w:r>
        <w:rPr>
          <w:w w:val="115"/>
        </w:rPr>
        <w:t>gelten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227</w:t>
      </w:r>
      <w:r>
        <w:rPr>
          <w:spacing w:val="-12"/>
          <w:w w:val="115"/>
        </w:rPr>
        <w:t xml:space="preserve"> </w:t>
      </w:r>
      <w:r>
        <w:rPr>
          <w:w w:val="115"/>
        </w:rPr>
        <w:t>und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12"/>
          <w:w w:val="115"/>
        </w:rPr>
        <w:t xml:space="preserve"> </w:t>
      </w:r>
      <w:r>
        <w:rPr>
          <w:w w:val="115"/>
        </w:rPr>
        <w:t>261</w:t>
      </w:r>
      <w:r>
        <w:rPr>
          <w:spacing w:val="-12"/>
          <w:w w:val="115"/>
        </w:rPr>
        <w:t xml:space="preserve"> </w:t>
      </w:r>
      <w:r>
        <w:rPr>
          <w:w w:val="115"/>
        </w:rPr>
        <w:t>dieses</w:t>
      </w:r>
      <w:r>
        <w:rPr>
          <w:w w:val="116"/>
        </w:rPr>
        <w:t xml:space="preserve"> </w:t>
      </w:r>
      <w:r>
        <w:rPr>
          <w:w w:val="115"/>
        </w:rPr>
        <w:t>Gesetzes.</w:t>
      </w:r>
    </w:p>
    <w:p w:rsidR="00D21117" w:rsidRDefault="00565BBF">
      <w:pPr>
        <w:pStyle w:val="berschrift1"/>
        <w:kinsoku w:val="0"/>
        <w:overflowPunct w:val="0"/>
        <w:spacing w:before="177" w:line="248" w:lineRule="auto"/>
        <w:ind w:right="6457"/>
        <w:rPr>
          <w:b w:val="0"/>
          <w:bCs w:val="0"/>
        </w:rPr>
      </w:pPr>
      <w:r>
        <w:rPr>
          <w:w w:val="105"/>
        </w:rPr>
        <w:t>Neunter</w:t>
      </w:r>
      <w:r>
        <w:rPr>
          <w:spacing w:val="-32"/>
          <w:w w:val="105"/>
        </w:rPr>
        <w:t xml:space="preserve"> </w:t>
      </w:r>
      <w:r>
        <w:rPr>
          <w:w w:val="105"/>
        </w:rPr>
        <w:t>Teil</w:t>
      </w:r>
      <w:r>
        <w:rPr>
          <w:w w:val="101"/>
        </w:rPr>
        <w:t xml:space="preserve"> </w:t>
      </w:r>
      <w:r>
        <w:rPr>
          <w:w w:val="110"/>
        </w:rPr>
        <w:t>Schlussvorschriften</w:t>
      </w:r>
    </w:p>
    <w:p w:rsidR="00D21117" w:rsidRDefault="00565BBF">
      <w:pPr>
        <w:pStyle w:val="berschrift2"/>
        <w:kinsoku w:val="0"/>
        <w:overflowPunct w:val="0"/>
        <w:spacing w:before="182"/>
        <w:rPr>
          <w:b w:val="0"/>
          <w:bCs w:val="0"/>
        </w:rPr>
      </w:pPr>
      <w:r>
        <w:rPr>
          <w:w w:val="105"/>
        </w:rPr>
        <w:t>§</w:t>
      </w:r>
      <w:r>
        <w:rPr>
          <w:spacing w:val="21"/>
          <w:w w:val="105"/>
        </w:rPr>
        <w:t xml:space="preserve"> </w:t>
      </w:r>
      <w:r>
        <w:rPr>
          <w:w w:val="105"/>
        </w:rPr>
        <w:t>413</w:t>
      </w:r>
      <w:r>
        <w:rPr>
          <w:spacing w:val="22"/>
          <w:w w:val="105"/>
        </w:rPr>
        <w:t xml:space="preserve"> </w:t>
      </w:r>
      <w:r>
        <w:rPr>
          <w:w w:val="105"/>
        </w:rPr>
        <w:t>Einschränkung</w:t>
      </w:r>
      <w:r>
        <w:rPr>
          <w:spacing w:val="22"/>
          <w:w w:val="105"/>
        </w:rPr>
        <w:t xml:space="preserve"> </w:t>
      </w:r>
      <w:r>
        <w:rPr>
          <w:w w:val="105"/>
        </w:rPr>
        <w:t>von</w:t>
      </w:r>
      <w:r>
        <w:rPr>
          <w:spacing w:val="22"/>
          <w:w w:val="105"/>
        </w:rPr>
        <w:t xml:space="preserve"> </w:t>
      </w:r>
      <w:r>
        <w:rPr>
          <w:w w:val="105"/>
        </w:rPr>
        <w:t>Grundrechten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56"/>
      </w:pPr>
      <w:r>
        <w:rPr>
          <w:w w:val="115"/>
        </w:rPr>
        <w:t>Die</w:t>
      </w:r>
      <w:r>
        <w:rPr>
          <w:spacing w:val="-41"/>
          <w:w w:val="115"/>
        </w:rPr>
        <w:t xml:space="preserve"> </w:t>
      </w:r>
      <w:r>
        <w:rPr>
          <w:w w:val="115"/>
        </w:rPr>
        <w:t>Grundrechte</w:t>
      </w:r>
      <w:r>
        <w:rPr>
          <w:spacing w:val="-42"/>
          <w:w w:val="115"/>
        </w:rPr>
        <w:t xml:space="preserve"> </w:t>
      </w:r>
      <w:r>
        <w:rPr>
          <w:w w:val="115"/>
        </w:rPr>
        <w:t>auf</w:t>
      </w:r>
      <w:r>
        <w:rPr>
          <w:spacing w:val="-41"/>
          <w:w w:val="115"/>
        </w:rPr>
        <w:t xml:space="preserve"> </w:t>
      </w:r>
      <w:r>
        <w:rPr>
          <w:w w:val="115"/>
        </w:rPr>
        <w:t>körperliche</w:t>
      </w:r>
      <w:r>
        <w:rPr>
          <w:spacing w:val="-41"/>
          <w:w w:val="115"/>
        </w:rPr>
        <w:t xml:space="preserve"> </w:t>
      </w:r>
      <w:r>
        <w:rPr>
          <w:w w:val="115"/>
        </w:rPr>
        <w:t>Unversehrtheit</w:t>
      </w:r>
      <w:r>
        <w:rPr>
          <w:spacing w:val="-41"/>
          <w:w w:val="115"/>
        </w:rPr>
        <w:t xml:space="preserve"> </w:t>
      </w:r>
      <w:r>
        <w:rPr>
          <w:w w:val="115"/>
        </w:rPr>
        <w:t>und</w:t>
      </w:r>
      <w:r>
        <w:rPr>
          <w:spacing w:val="-41"/>
          <w:w w:val="115"/>
        </w:rPr>
        <w:t xml:space="preserve"> </w:t>
      </w:r>
      <w:r>
        <w:rPr>
          <w:w w:val="115"/>
        </w:rPr>
        <w:t>Freiheit</w:t>
      </w:r>
      <w:r>
        <w:rPr>
          <w:spacing w:val="-41"/>
          <w:w w:val="115"/>
        </w:rPr>
        <w:t xml:space="preserve"> </w:t>
      </w:r>
      <w:r>
        <w:rPr>
          <w:w w:val="115"/>
        </w:rPr>
        <w:t>der</w:t>
      </w:r>
      <w:r>
        <w:rPr>
          <w:spacing w:val="-41"/>
          <w:w w:val="115"/>
        </w:rPr>
        <w:t xml:space="preserve"> </w:t>
      </w:r>
      <w:r>
        <w:rPr>
          <w:w w:val="115"/>
        </w:rPr>
        <w:t>Person</w:t>
      </w:r>
      <w:r>
        <w:rPr>
          <w:spacing w:val="-41"/>
          <w:w w:val="115"/>
        </w:rPr>
        <w:t xml:space="preserve"> </w:t>
      </w:r>
      <w:r>
        <w:rPr>
          <w:w w:val="115"/>
        </w:rPr>
        <w:t>(Artikel</w:t>
      </w:r>
      <w:r>
        <w:rPr>
          <w:spacing w:val="-41"/>
          <w:w w:val="115"/>
        </w:rPr>
        <w:t xml:space="preserve"> </w:t>
      </w:r>
      <w:r>
        <w:rPr>
          <w:w w:val="115"/>
        </w:rPr>
        <w:t>2</w:t>
      </w:r>
      <w:r>
        <w:rPr>
          <w:spacing w:val="-41"/>
          <w:w w:val="115"/>
        </w:rPr>
        <w:t xml:space="preserve"> </w:t>
      </w:r>
      <w:r>
        <w:rPr>
          <w:w w:val="115"/>
        </w:rPr>
        <w:t>Abs.</w:t>
      </w:r>
      <w:r>
        <w:rPr>
          <w:spacing w:val="-41"/>
          <w:w w:val="115"/>
        </w:rPr>
        <w:t xml:space="preserve"> </w:t>
      </w:r>
      <w:r>
        <w:rPr>
          <w:w w:val="115"/>
        </w:rPr>
        <w:t>2</w:t>
      </w:r>
      <w:r>
        <w:rPr>
          <w:spacing w:val="-41"/>
          <w:w w:val="115"/>
        </w:rPr>
        <w:t xml:space="preserve"> </w:t>
      </w:r>
      <w:r>
        <w:rPr>
          <w:w w:val="115"/>
        </w:rPr>
        <w:t>des</w:t>
      </w:r>
      <w:r>
        <w:rPr>
          <w:spacing w:val="-41"/>
          <w:w w:val="115"/>
        </w:rPr>
        <w:t xml:space="preserve"> </w:t>
      </w:r>
      <w:r>
        <w:rPr>
          <w:w w:val="115"/>
        </w:rPr>
        <w:t>Grundgesetzes),</w:t>
      </w:r>
      <w:r>
        <w:rPr>
          <w:w w:val="112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Briefgeheimnisses</w:t>
      </w:r>
      <w:r>
        <w:rPr>
          <w:spacing w:val="-25"/>
          <w:w w:val="115"/>
        </w:rPr>
        <w:t xml:space="preserve"> </w:t>
      </w:r>
      <w:r>
        <w:rPr>
          <w:w w:val="115"/>
        </w:rPr>
        <w:t>sowie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4"/>
          <w:w w:val="115"/>
        </w:rPr>
        <w:t xml:space="preserve"> </w:t>
      </w:r>
      <w:r>
        <w:rPr>
          <w:w w:val="115"/>
        </w:rPr>
        <w:t>Post-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  <w:r>
        <w:rPr>
          <w:spacing w:val="-25"/>
          <w:w w:val="115"/>
        </w:rPr>
        <w:t xml:space="preserve"> </w:t>
      </w:r>
      <w:r>
        <w:rPr>
          <w:w w:val="115"/>
        </w:rPr>
        <w:t>Fernmeldegeheimnisses</w:t>
      </w:r>
      <w:r>
        <w:rPr>
          <w:spacing w:val="-25"/>
          <w:w w:val="115"/>
        </w:rPr>
        <w:t xml:space="preserve"> </w:t>
      </w:r>
      <w:r>
        <w:rPr>
          <w:w w:val="115"/>
        </w:rPr>
        <w:t>(Artikel</w:t>
      </w:r>
      <w:r>
        <w:rPr>
          <w:spacing w:val="-25"/>
          <w:w w:val="115"/>
        </w:rPr>
        <w:t xml:space="preserve"> </w:t>
      </w:r>
      <w:r>
        <w:rPr>
          <w:w w:val="115"/>
        </w:rPr>
        <w:t>10</w:t>
      </w:r>
      <w:r>
        <w:rPr>
          <w:spacing w:val="-24"/>
          <w:w w:val="115"/>
        </w:rPr>
        <w:t xml:space="preserve"> </w:t>
      </w:r>
      <w:r>
        <w:rPr>
          <w:w w:val="115"/>
        </w:rPr>
        <w:t>des</w:t>
      </w:r>
      <w:r>
        <w:rPr>
          <w:spacing w:val="-25"/>
          <w:w w:val="115"/>
        </w:rPr>
        <w:t xml:space="preserve"> </w:t>
      </w:r>
      <w:r>
        <w:rPr>
          <w:w w:val="115"/>
        </w:rPr>
        <w:t>Grundgesetzes)</w:t>
      </w:r>
      <w:r>
        <w:rPr>
          <w:spacing w:val="-25"/>
          <w:w w:val="115"/>
        </w:rPr>
        <w:t xml:space="preserve"> </w:t>
      </w:r>
      <w:r>
        <w:rPr>
          <w:w w:val="115"/>
        </w:rPr>
        <w:t>und</w:t>
      </w:r>
    </w:p>
    <w:p w:rsidR="00D21117" w:rsidRDefault="00565BBF">
      <w:pPr>
        <w:pStyle w:val="Textkrper"/>
        <w:kinsoku w:val="0"/>
        <w:overflowPunct w:val="0"/>
        <w:spacing w:line="248" w:lineRule="auto"/>
        <w:ind w:right="456"/>
      </w:pP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Unverletzlichkeit der Wohnung (Artikel 13 des Grundgesetzes) werden nach Maßgabe dieses Gesetzes</w:t>
      </w:r>
      <w:r>
        <w:rPr>
          <w:w w:val="111"/>
        </w:rPr>
        <w:t xml:space="preserve"> </w:t>
      </w:r>
      <w:r>
        <w:rPr>
          <w:w w:val="110"/>
        </w:rPr>
        <w:t>eingeschränkt.</w:t>
      </w:r>
    </w:p>
    <w:p w:rsidR="00D21117" w:rsidRDefault="00565BBF">
      <w:pPr>
        <w:pStyle w:val="berschrift2"/>
        <w:kinsoku w:val="0"/>
        <w:overflowPunct w:val="0"/>
        <w:rPr>
          <w:b w:val="0"/>
          <w:bCs w:val="0"/>
        </w:rPr>
      </w:pPr>
      <w:r>
        <w:rPr>
          <w:w w:val="105"/>
        </w:rPr>
        <w:t>§</w:t>
      </w:r>
      <w:r>
        <w:rPr>
          <w:spacing w:val="9"/>
          <w:w w:val="105"/>
        </w:rPr>
        <w:t xml:space="preserve"> </w:t>
      </w:r>
      <w:r>
        <w:rPr>
          <w:w w:val="105"/>
        </w:rPr>
        <w:t>414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(gegenstandslos)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§</w:t>
      </w:r>
      <w:r>
        <w:rPr>
          <w:spacing w:val="9"/>
          <w:w w:val="105"/>
        </w:rPr>
        <w:t xml:space="preserve"> </w:t>
      </w:r>
      <w:r>
        <w:rPr>
          <w:w w:val="105"/>
        </w:rPr>
        <w:t>415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(Inkrafttreten)</w:t>
      </w:r>
    </w:p>
    <w:p w:rsidR="00D21117" w:rsidRDefault="00565BBF">
      <w:pPr>
        <w:pStyle w:val="berschrift2"/>
        <w:kinsoku w:val="0"/>
        <w:overflowPunct w:val="0"/>
        <w:spacing w:before="174"/>
        <w:rPr>
          <w:b w:val="0"/>
          <w:bCs w:val="0"/>
        </w:rPr>
      </w:pPr>
      <w:r>
        <w:rPr>
          <w:w w:val="105"/>
        </w:rPr>
        <w:t>Anlage</w:t>
      </w:r>
      <w:r>
        <w:rPr>
          <w:spacing w:val="8"/>
          <w:w w:val="105"/>
        </w:rPr>
        <w:t xml:space="preserve"> </w:t>
      </w:r>
      <w:r>
        <w:rPr>
          <w:w w:val="105"/>
        </w:rPr>
        <w:t>1</w:t>
      </w:r>
      <w:r>
        <w:rPr>
          <w:spacing w:val="8"/>
          <w:w w:val="105"/>
        </w:rPr>
        <w:t xml:space="preserve"> </w:t>
      </w:r>
      <w:r>
        <w:rPr>
          <w:w w:val="105"/>
        </w:rPr>
        <w:t>(zu</w:t>
      </w:r>
      <w:r>
        <w:rPr>
          <w:spacing w:val="8"/>
          <w:w w:val="105"/>
        </w:rPr>
        <w:t xml:space="preserve"> </w:t>
      </w:r>
      <w:r>
        <w:rPr>
          <w:w w:val="105"/>
        </w:rPr>
        <w:t>§</w:t>
      </w:r>
      <w:r>
        <w:rPr>
          <w:spacing w:val="8"/>
          <w:w w:val="105"/>
        </w:rPr>
        <w:t xml:space="preserve"> </w:t>
      </w:r>
      <w:r>
        <w:rPr>
          <w:w w:val="105"/>
        </w:rPr>
        <w:t>60)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233"/>
      </w:pPr>
      <w:r>
        <w:rPr>
          <w:b/>
          <w:bCs/>
          <w:w w:val="110"/>
        </w:rPr>
        <w:t>Mustersatzung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für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Vereine,</w:t>
      </w:r>
      <w:r>
        <w:rPr>
          <w:b/>
          <w:bCs/>
          <w:spacing w:val="-11"/>
          <w:w w:val="110"/>
        </w:rPr>
        <w:t xml:space="preserve"> </w:t>
      </w:r>
      <w:r>
        <w:rPr>
          <w:b/>
          <w:bCs/>
          <w:w w:val="110"/>
        </w:rPr>
        <w:t>Stiftungen,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Betriebe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gewerblicher</w:t>
      </w:r>
      <w:r>
        <w:rPr>
          <w:b/>
          <w:bCs/>
          <w:spacing w:val="-11"/>
          <w:w w:val="110"/>
        </w:rPr>
        <w:t xml:space="preserve"> </w:t>
      </w:r>
      <w:r>
        <w:rPr>
          <w:b/>
          <w:bCs/>
          <w:w w:val="110"/>
        </w:rPr>
        <w:t>Art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von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juristischen</w:t>
      </w:r>
      <w:r>
        <w:rPr>
          <w:b/>
          <w:bCs/>
          <w:spacing w:val="-11"/>
          <w:w w:val="110"/>
        </w:rPr>
        <w:t xml:space="preserve"> </w:t>
      </w:r>
      <w:r>
        <w:rPr>
          <w:b/>
          <w:bCs/>
          <w:w w:val="110"/>
        </w:rPr>
        <w:t>Personen</w:t>
      </w:r>
      <w:r>
        <w:rPr>
          <w:b/>
          <w:bCs/>
          <w:spacing w:val="-12"/>
          <w:w w:val="110"/>
        </w:rPr>
        <w:t xml:space="preserve"> </w:t>
      </w:r>
      <w:r>
        <w:rPr>
          <w:b/>
          <w:bCs/>
          <w:w w:val="110"/>
        </w:rPr>
        <w:t>des</w:t>
      </w:r>
      <w:r>
        <w:rPr>
          <w:b/>
          <w:bCs/>
          <w:w w:val="114"/>
        </w:rPr>
        <w:t xml:space="preserve"> </w:t>
      </w:r>
      <w:r>
        <w:rPr>
          <w:b/>
          <w:bCs/>
          <w:w w:val="110"/>
        </w:rPr>
        <w:t>öffentlichen</w:t>
      </w:r>
      <w:r>
        <w:rPr>
          <w:b/>
          <w:bCs/>
          <w:spacing w:val="14"/>
          <w:w w:val="110"/>
        </w:rPr>
        <w:t xml:space="preserve"> </w:t>
      </w:r>
      <w:r>
        <w:rPr>
          <w:b/>
          <w:bCs/>
          <w:w w:val="110"/>
        </w:rPr>
        <w:t>Rechts,</w:t>
      </w:r>
      <w:r>
        <w:rPr>
          <w:b/>
          <w:bCs/>
          <w:spacing w:val="13"/>
          <w:w w:val="110"/>
        </w:rPr>
        <w:t xml:space="preserve"> </w:t>
      </w:r>
      <w:r>
        <w:rPr>
          <w:b/>
          <w:bCs/>
          <w:w w:val="110"/>
        </w:rPr>
        <w:t>geistliche</w:t>
      </w:r>
      <w:r>
        <w:rPr>
          <w:b/>
          <w:bCs/>
          <w:spacing w:val="14"/>
          <w:w w:val="110"/>
        </w:rPr>
        <w:t xml:space="preserve"> </w:t>
      </w:r>
      <w:r>
        <w:rPr>
          <w:b/>
          <w:bCs/>
          <w:w w:val="110"/>
        </w:rPr>
        <w:t>Genossenschaften</w:t>
      </w:r>
      <w:r>
        <w:rPr>
          <w:b/>
          <w:bCs/>
          <w:spacing w:val="14"/>
          <w:w w:val="110"/>
        </w:rPr>
        <w:t xml:space="preserve"> </w:t>
      </w:r>
      <w:r>
        <w:rPr>
          <w:b/>
          <w:bCs/>
          <w:w w:val="110"/>
        </w:rPr>
        <w:t>und</w:t>
      </w:r>
      <w:r>
        <w:rPr>
          <w:b/>
          <w:bCs/>
          <w:spacing w:val="14"/>
          <w:w w:val="110"/>
        </w:rPr>
        <w:t xml:space="preserve"> </w:t>
      </w:r>
      <w:r>
        <w:rPr>
          <w:b/>
          <w:bCs/>
          <w:w w:val="110"/>
        </w:rPr>
        <w:t>Kapitalgesellschaften</w:t>
      </w:r>
    </w:p>
    <w:p w:rsidR="00D21117" w:rsidRDefault="00565BBF">
      <w:pPr>
        <w:pStyle w:val="Textkrper"/>
        <w:kinsoku w:val="0"/>
        <w:overflowPunct w:val="0"/>
      </w:pPr>
      <w:r>
        <w:rPr>
          <w:b/>
          <w:bCs/>
          <w:w w:val="110"/>
        </w:rPr>
        <w:t>(nur</w:t>
      </w:r>
      <w:r>
        <w:rPr>
          <w:b/>
          <w:bCs/>
          <w:spacing w:val="-20"/>
          <w:w w:val="110"/>
        </w:rPr>
        <w:t xml:space="preserve"> </w:t>
      </w:r>
      <w:r>
        <w:rPr>
          <w:b/>
          <w:bCs/>
          <w:w w:val="110"/>
        </w:rPr>
        <w:t>aus</w:t>
      </w:r>
      <w:r>
        <w:rPr>
          <w:b/>
          <w:bCs/>
          <w:spacing w:val="-19"/>
          <w:w w:val="110"/>
        </w:rPr>
        <w:t xml:space="preserve"> </w:t>
      </w:r>
      <w:r>
        <w:rPr>
          <w:b/>
          <w:bCs/>
          <w:w w:val="110"/>
        </w:rPr>
        <w:t>steuerlichen</w:t>
      </w:r>
      <w:r>
        <w:rPr>
          <w:b/>
          <w:bCs/>
          <w:spacing w:val="-19"/>
          <w:w w:val="110"/>
        </w:rPr>
        <w:t xml:space="preserve"> </w:t>
      </w:r>
      <w:r>
        <w:rPr>
          <w:b/>
          <w:bCs/>
          <w:w w:val="110"/>
        </w:rPr>
        <w:t>Gründen</w:t>
      </w:r>
      <w:r>
        <w:rPr>
          <w:b/>
          <w:bCs/>
          <w:spacing w:val="-19"/>
          <w:w w:val="110"/>
        </w:rPr>
        <w:t xml:space="preserve"> </w:t>
      </w:r>
      <w:r>
        <w:rPr>
          <w:b/>
          <w:bCs/>
          <w:w w:val="110"/>
        </w:rPr>
        <w:t>notwendige</w:t>
      </w:r>
      <w:r>
        <w:rPr>
          <w:b/>
          <w:bCs/>
          <w:spacing w:val="-19"/>
          <w:w w:val="110"/>
        </w:rPr>
        <w:t xml:space="preserve"> </w:t>
      </w:r>
      <w:r>
        <w:rPr>
          <w:b/>
          <w:bCs/>
          <w:w w:val="110"/>
        </w:rPr>
        <w:t>Bestimmungen)</w:t>
      </w:r>
    </w:p>
    <w:p w:rsidR="00D21117" w:rsidRDefault="00565BBF">
      <w:pPr>
        <w:pStyle w:val="Textkrper"/>
        <w:kinsoku w:val="0"/>
        <w:overflowPunct w:val="0"/>
        <w:spacing w:before="174"/>
        <w:ind w:left="5101" w:right="5025"/>
        <w:jc w:val="center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08" w:firstLine="57"/>
        <w:jc w:val="both"/>
      </w:pPr>
      <w:r>
        <w:rPr>
          <w:w w:val="105"/>
        </w:rPr>
        <w:t>Der</w:t>
      </w:r>
      <w:r>
        <w:rPr>
          <w:spacing w:val="18"/>
          <w:w w:val="105"/>
        </w:rPr>
        <w:t xml:space="preserve"> </w:t>
      </w:r>
      <w:r>
        <w:rPr>
          <w:w w:val="105"/>
        </w:rPr>
        <w:t>–</w:t>
      </w:r>
      <w:r>
        <w:rPr>
          <w:spacing w:val="19"/>
          <w:w w:val="105"/>
        </w:rPr>
        <w:t xml:space="preserve"> </w:t>
      </w:r>
      <w:r>
        <w:rPr>
          <w:w w:val="105"/>
        </w:rPr>
        <w:t>Die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19"/>
          <w:w w:val="105"/>
        </w:rPr>
        <w:t xml:space="preserve"> </w:t>
      </w:r>
      <w:r>
        <w:rPr>
          <w:w w:val="105"/>
        </w:rPr>
        <w:t>…</w:t>
      </w:r>
      <w:r>
        <w:rPr>
          <w:spacing w:val="19"/>
          <w:w w:val="105"/>
        </w:rPr>
        <w:t xml:space="preserve"> </w:t>
      </w:r>
      <w:r>
        <w:rPr>
          <w:w w:val="105"/>
        </w:rPr>
        <w:t>(Körperschaft)</w:t>
      </w:r>
      <w:r>
        <w:rPr>
          <w:spacing w:val="19"/>
          <w:w w:val="105"/>
        </w:rPr>
        <w:t xml:space="preserve"> </w:t>
      </w:r>
      <w:r>
        <w:rPr>
          <w:w w:val="105"/>
        </w:rPr>
        <w:t>mit</w:t>
      </w:r>
      <w:r>
        <w:rPr>
          <w:spacing w:val="19"/>
          <w:w w:val="105"/>
        </w:rPr>
        <w:t xml:space="preserve"> </w:t>
      </w:r>
      <w:r>
        <w:rPr>
          <w:w w:val="105"/>
        </w:rPr>
        <w:t>Sitz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r>
        <w:rPr>
          <w:w w:val="105"/>
        </w:rPr>
        <w:t>…</w:t>
      </w:r>
      <w:r>
        <w:rPr>
          <w:spacing w:val="19"/>
          <w:w w:val="105"/>
        </w:rPr>
        <w:t xml:space="preserve"> </w:t>
      </w:r>
      <w:r>
        <w:rPr>
          <w:w w:val="105"/>
        </w:rPr>
        <w:t>verfolgt</w:t>
      </w:r>
      <w:r>
        <w:rPr>
          <w:spacing w:val="18"/>
          <w:w w:val="105"/>
        </w:rPr>
        <w:t xml:space="preserve"> </w:t>
      </w:r>
      <w:r>
        <w:rPr>
          <w:w w:val="105"/>
        </w:rPr>
        <w:t>ausschließlich</w:t>
      </w:r>
      <w:r>
        <w:rPr>
          <w:spacing w:val="19"/>
          <w:w w:val="105"/>
        </w:rPr>
        <w:t xml:space="preserve"> </w:t>
      </w:r>
      <w:r>
        <w:rPr>
          <w:w w:val="105"/>
        </w:rPr>
        <w:t>und</w:t>
      </w:r>
      <w:r>
        <w:rPr>
          <w:spacing w:val="19"/>
          <w:w w:val="105"/>
        </w:rPr>
        <w:t xml:space="preserve"> </w:t>
      </w:r>
      <w:r>
        <w:rPr>
          <w:w w:val="105"/>
        </w:rPr>
        <w:t>unmittelbar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19"/>
          <w:w w:val="105"/>
        </w:rPr>
        <w:t xml:space="preserve"> </w:t>
      </w:r>
      <w:r>
        <w:rPr>
          <w:w w:val="105"/>
        </w:rPr>
        <w:t>gemeinnützige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19"/>
          <w:w w:val="105"/>
        </w:rPr>
        <w:t xml:space="preserve"> </w:t>
      </w:r>
      <w:r>
        <w:rPr>
          <w:w w:val="105"/>
        </w:rPr>
        <w:t>mildtätige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w w:val="89"/>
        </w:rPr>
        <w:t xml:space="preserve"> </w:t>
      </w:r>
      <w:r>
        <w:rPr>
          <w:w w:val="105"/>
        </w:rPr>
        <w:t>kirchliche</w:t>
      </w:r>
      <w:r>
        <w:rPr>
          <w:spacing w:val="30"/>
          <w:w w:val="105"/>
        </w:rPr>
        <w:t xml:space="preserve"> </w:t>
      </w:r>
      <w:r>
        <w:rPr>
          <w:w w:val="105"/>
        </w:rPr>
        <w:t>–</w:t>
      </w:r>
      <w:r>
        <w:rPr>
          <w:spacing w:val="31"/>
          <w:w w:val="105"/>
        </w:rPr>
        <w:t xml:space="preserve"> </w:t>
      </w:r>
      <w:r>
        <w:rPr>
          <w:w w:val="105"/>
        </w:rPr>
        <w:t>Zwecke</w:t>
      </w:r>
      <w:r>
        <w:rPr>
          <w:spacing w:val="31"/>
          <w:w w:val="105"/>
        </w:rPr>
        <w:t xml:space="preserve"> </w:t>
      </w:r>
      <w:r>
        <w:rPr>
          <w:w w:val="105"/>
        </w:rPr>
        <w:t>(nicht</w:t>
      </w:r>
      <w:r>
        <w:rPr>
          <w:spacing w:val="31"/>
          <w:w w:val="105"/>
        </w:rPr>
        <w:t xml:space="preserve"> </w:t>
      </w:r>
      <w:r>
        <w:rPr>
          <w:w w:val="105"/>
        </w:rPr>
        <w:t>verfolgte</w:t>
      </w:r>
      <w:r>
        <w:rPr>
          <w:spacing w:val="30"/>
          <w:w w:val="105"/>
        </w:rPr>
        <w:t xml:space="preserve"> </w:t>
      </w:r>
      <w:r>
        <w:rPr>
          <w:w w:val="105"/>
        </w:rPr>
        <w:t>Zwecke</w:t>
      </w:r>
      <w:r>
        <w:rPr>
          <w:spacing w:val="31"/>
          <w:w w:val="105"/>
        </w:rPr>
        <w:t xml:space="preserve"> </w:t>
      </w:r>
      <w:r>
        <w:rPr>
          <w:w w:val="105"/>
        </w:rPr>
        <w:t>streichen)</w:t>
      </w:r>
      <w:r>
        <w:rPr>
          <w:spacing w:val="31"/>
          <w:w w:val="105"/>
        </w:rPr>
        <w:t xml:space="preserve"> </w:t>
      </w:r>
      <w:r>
        <w:rPr>
          <w:w w:val="105"/>
        </w:rPr>
        <w:t>im</w:t>
      </w:r>
      <w:r>
        <w:rPr>
          <w:spacing w:val="31"/>
          <w:w w:val="105"/>
        </w:rPr>
        <w:t xml:space="preserve"> </w:t>
      </w:r>
      <w:r>
        <w:rPr>
          <w:w w:val="105"/>
        </w:rPr>
        <w:t>Sinne</w:t>
      </w:r>
      <w:r>
        <w:rPr>
          <w:spacing w:val="31"/>
          <w:w w:val="105"/>
        </w:rPr>
        <w:t xml:space="preserve"> </w:t>
      </w:r>
      <w:r>
        <w:rPr>
          <w:w w:val="105"/>
        </w:rPr>
        <w:t>des</w:t>
      </w:r>
      <w:r>
        <w:rPr>
          <w:spacing w:val="30"/>
          <w:w w:val="105"/>
        </w:rPr>
        <w:t xml:space="preserve"> </w:t>
      </w:r>
      <w:r>
        <w:rPr>
          <w:w w:val="105"/>
        </w:rPr>
        <w:t>Abschnitts</w:t>
      </w:r>
      <w:r>
        <w:rPr>
          <w:spacing w:val="31"/>
          <w:w w:val="105"/>
        </w:rPr>
        <w:t xml:space="preserve"> </w:t>
      </w:r>
      <w:r>
        <w:rPr>
          <w:w w:val="105"/>
        </w:rPr>
        <w:t>„Steuerbegünstigte</w:t>
      </w:r>
      <w:r>
        <w:rPr>
          <w:spacing w:val="31"/>
          <w:w w:val="105"/>
        </w:rPr>
        <w:t xml:space="preserve"> </w:t>
      </w:r>
      <w:r>
        <w:rPr>
          <w:w w:val="105"/>
        </w:rPr>
        <w:t>Zwecke“</w:t>
      </w:r>
      <w:r>
        <w:rPr>
          <w:spacing w:val="31"/>
          <w:w w:val="105"/>
        </w:rPr>
        <w:t xml:space="preserve"> </w:t>
      </w:r>
      <w:r>
        <w:rPr>
          <w:w w:val="105"/>
        </w:rPr>
        <w:t>der</w:t>
      </w:r>
      <w:r>
        <w:rPr>
          <w:w w:val="107"/>
        </w:rPr>
        <w:t xml:space="preserve"> </w:t>
      </w:r>
      <w:r>
        <w:rPr>
          <w:w w:val="105"/>
        </w:rPr>
        <w:t>Abgabenordnung.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56" w:firstLine="57"/>
      </w:pPr>
      <w:r>
        <w:rPr>
          <w:w w:val="110"/>
        </w:rPr>
        <w:t>Zweck</w:t>
      </w:r>
      <w:r>
        <w:rPr>
          <w:spacing w:val="-4"/>
          <w:w w:val="110"/>
        </w:rPr>
        <w:t xml:space="preserve"> </w:t>
      </w:r>
      <w:r>
        <w:rPr>
          <w:w w:val="110"/>
        </w:rPr>
        <w:t>der</w:t>
      </w:r>
      <w:r>
        <w:rPr>
          <w:spacing w:val="-4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-4"/>
          <w:w w:val="110"/>
        </w:rPr>
        <w:t xml:space="preserve"> </w:t>
      </w:r>
      <w:r>
        <w:rPr>
          <w:w w:val="110"/>
        </w:rPr>
        <w:t>ist</w:t>
      </w:r>
      <w:r>
        <w:rPr>
          <w:spacing w:val="-4"/>
          <w:w w:val="110"/>
        </w:rPr>
        <w:t xml:space="preserve"> </w:t>
      </w:r>
      <w:r>
        <w:rPr>
          <w:w w:val="110"/>
        </w:rPr>
        <w:t>…</w:t>
      </w:r>
      <w:r>
        <w:rPr>
          <w:spacing w:val="-3"/>
          <w:w w:val="110"/>
        </w:rPr>
        <w:t xml:space="preserve"> </w:t>
      </w:r>
      <w:r>
        <w:rPr>
          <w:w w:val="110"/>
        </w:rPr>
        <w:t>(z.</w:t>
      </w:r>
      <w:r>
        <w:rPr>
          <w:spacing w:val="-4"/>
          <w:w w:val="110"/>
        </w:rPr>
        <w:t xml:space="preserve"> </w:t>
      </w:r>
      <w:r>
        <w:rPr>
          <w:w w:val="110"/>
        </w:rPr>
        <w:t>B.</w:t>
      </w:r>
      <w:r>
        <w:rPr>
          <w:spacing w:val="-4"/>
          <w:w w:val="110"/>
        </w:rPr>
        <w:t xml:space="preserve"> </w:t>
      </w:r>
      <w:r>
        <w:rPr>
          <w:w w:val="110"/>
        </w:rPr>
        <w:t>die</w:t>
      </w:r>
      <w:r>
        <w:rPr>
          <w:spacing w:val="-4"/>
          <w:w w:val="110"/>
        </w:rPr>
        <w:t xml:space="preserve"> </w:t>
      </w:r>
      <w:r>
        <w:rPr>
          <w:w w:val="110"/>
        </w:rPr>
        <w:t>Förderung</w:t>
      </w:r>
      <w:r>
        <w:rPr>
          <w:spacing w:val="-3"/>
          <w:w w:val="110"/>
        </w:rPr>
        <w:t xml:space="preserve"> </w:t>
      </w:r>
      <w:r>
        <w:rPr>
          <w:w w:val="110"/>
        </w:rPr>
        <w:t>von</w:t>
      </w:r>
      <w:r>
        <w:rPr>
          <w:spacing w:val="-4"/>
          <w:w w:val="110"/>
        </w:rPr>
        <w:t xml:space="preserve"> </w:t>
      </w:r>
      <w:r>
        <w:rPr>
          <w:w w:val="110"/>
        </w:rPr>
        <w:t>Wissenschaft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Forschung,</w:t>
      </w:r>
      <w:r>
        <w:rPr>
          <w:spacing w:val="-4"/>
          <w:w w:val="110"/>
        </w:rPr>
        <w:t xml:space="preserve"> </w:t>
      </w:r>
      <w:r>
        <w:rPr>
          <w:w w:val="110"/>
        </w:rPr>
        <w:t>Jugend-</w:t>
      </w:r>
      <w:r>
        <w:rPr>
          <w:spacing w:val="-3"/>
          <w:w w:val="110"/>
        </w:rPr>
        <w:t xml:space="preserve"> </w:t>
      </w:r>
      <w:r>
        <w:rPr>
          <w:w w:val="110"/>
        </w:rPr>
        <w:t>und</w:t>
      </w:r>
      <w:r>
        <w:rPr>
          <w:spacing w:val="-4"/>
          <w:w w:val="110"/>
        </w:rPr>
        <w:t xml:space="preserve"> </w:t>
      </w:r>
      <w:r>
        <w:rPr>
          <w:w w:val="110"/>
        </w:rPr>
        <w:t>Altenhilfe,</w:t>
      </w:r>
      <w:r>
        <w:rPr>
          <w:w w:val="111"/>
        </w:rPr>
        <w:t xml:space="preserve"> </w:t>
      </w:r>
      <w:r>
        <w:rPr>
          <w:w w:val="110"/>
        </w:rPr>
        <w:t>Erziehung,</w:t>
      </w:r>
      <w:r>
        <w:rPr>
          <w:spacing w:val="14"/>
          <w:w w:val="110"/>
        </w:rPr>
        <w:t xml:space="preserve"> </w:t>
      </w:r>
      <w:r>
        <w:rPr>
          <w:w w:val="110"/>
        </w:rPr>
        <w:t>Volks-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Berufsbildung,</w:t>
      </w:r>
      <w:r>
        <w:rPr>
          <w:spacing w:val="15"/>
          <w:w w:val="110"/>
        </w:rPr>
        <w:t xml:space="preserve"> </w:t>
      </w:r>
      <w:r>
        <w:rPr>
          <w:w w:val="110"/>
        </w:rPr>
        <w:t>Kunst</w:t>
      </w:r>
      <w:r>
        <w:rPr>
          <w:spacing w:val="14"/>
          <w:w w:val="110"/>
        </w:rPr>
        <w:t xml:space="preserve"> </w:t>
      </w:r>
      <w:r>
        <w:rPr>
          <w:w w:val="110"/>
        </w:rPr>
        <w:t>und</w:t>
      </w:r>
      <w:r>
        <w:rPr>
          <w:spacing w:val="14"/>
          <w:w w:val="110"/>
        </w:rPr>
        <w:t xml:space="preserve"> </w:t>
      </w:r>
      <w:r>
        <w:rPr>
          <w:w w:val="110"/>
        </w:rPr>
        <w:t>Kultur,</w:t>
      </w:r>
      <w:r>
        <w:rPr>
          <w:spacing w:val="14"/>
          <w:w w:val="110"/>
        </w:rPr>
        <w:t xml:space="preserve"> </w:t>
      </w:r>
      <w:r>
        <w:rPr>
          <w:w w:val="110"/>
        </w:rPr>
        <w:t>Landschaftspflege,</w:t>
      </w:r>
      <w:r>
        <w:rPr>
          <w:spacing w:val="15"/>
          <w:w w:val="110"/>
        </w:rPr>
        <w:t xml:space="preserve"> </w:t>
      </w:r>
      <w:r>
        <w:rPr>
          <w:w w:val="110"/>
        </w:rPr>
        <w:t>Umweltschutz,</w:t>
      </w:r>
      <w:r>
        <w:rPr>
          <w:spacing w:val="14"/>
          <w:w w:val="110"/>
        </w:rPr>
        <w:t xml:space="preserve"> </w:t>
      </w:r>
      <w:r>
        <w:rPr>
          <w:w w:val="110"/>
        </w:rPr>
        <w:t>des</w:t>
      </w:r>
      <w:r>
        <w:rPr>
          <w:spacing w:val="14"/>
          <w:w w:val="110"/>
        </w:rPr>
        <w:t xml:space="preserve"> </w:t>
      </w:r>
      <w:r>
        <w:rPr>
          <w:w w:val="110"/>
        </w:rPr>
        <w:t>öffentlichen</w:t>
      </w:r>
      <w:r>
        <w:rPr>
          <w:w w:val="113"/>
        </w:rPr>
        <w:t xml:space="preserve"> </w:t>
      </w:r>
      <w:r>
        <w:rPr>
          <w:w w:val="110"/>
        </w:rPr>
        <w:t>Gesundheitswesens,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Sports,</w:t>
      </w:r>
      <w:r>
        <w:rPr>
          <w:spacing w:val="13"/>
          <w:w w:val="110"/>
        </w:rPr>
        <w:t xml:space="preserve"> </w:t>
      </w:r>
      <w:r>
        <w:rPr>
          <w:w w:val="110"/>
        </w:rPr>
        <w:t>Unterstützung</w:t>
      </w:r>
      <w:r>
        <w:rPr>
          <w:spacing w:val="13"/>
          <w:w w:val="110"/>
        </w:rPr>
        <w:t xml:space="preserve"> </w:t>
      </w:r>
      <w:r>
        <w:rPr>
          <w:w w:val="110"/>
        </w:rPr>
        <w:t>hilfsbedürftiger</w:t>
      </w:r>
      <w:r>
        <w:rPr>
          <w:spacing w:val="13"/>
          <w:w w:val="110"/>
        </w:rPr>
        <w:t xml:space="preserve"> </w:t>
      </w:r>
      <w:r>
        <w:rPr>
          <w:w w:val="110"/>
        </w:rPr>
        <w:t>Personen).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456" w:firstLine="57"/>
      </w:pPr>
      <w:r>
        <w:rPr>
          <w:w w:val="115"/>
        </w:rPr>
        <w:t>Der</w:t>
      </w:r>
      <w:r>
        <w:rPr>
          <w:spacing w:val="-44"/>
          <w:w w:val="115"/>
        </w:rPr>
        <w:t xml:space="preserve"> </w:t>
      </w:r>
      <w:r>
        <w:rPr>
          <w:w w:val="115"/>
        </w:rPr>
        <w:t>Satzungszweck</w:t>
      </w:r>
      <w:r>
        <w:rPr>
          <w:spacing w:val="-43"/>
          <w:w w:val="115"/>
        </w:rPr>
        <w:t xml:space="preserve"> </w:t>
      </w:r>
      <w:r>
        <w:rPr>
          <w:w w:val="115"/>
        </w:rPr>
        <w:t>wird</w:t>
      </w:r>
      <w:r>
        <w:rPr>
          <w:spacing w:val="-43"/>
          <w:w w:val="115"/>
        </w:rPr>
        <w:t xml:space="preserve"> </w:t>
      </w:r>
      <w:r>
        <w:rPr>
          <w:w w:val="115"/>
        </w:rPr>
        <w:t>verwirklicht</w:t>
      </w:r>
      <w:r>
        <w:rPr>
          <w:spacing w:val="-43"/>
          <w:w w:val="115"/>
        </w:rPr>
        <w:t xml:space="preserve"> </w:t>
      </w:r>
      <w:r>
        <w:rPr>
          <w:w w:val="115"/>
        </w:rPr>
        <w:t>insbesondere</w:t>
      </w:r>
      <w:r>
        <w:rPr>
          <w:spacing w:val="-43"/>
          <w:w w:val="115"/>
        </w:rPr>
        <w:t xml:space="preserve"> </w:t>
      </w:r>
      <w:r>
        <w:rPr>
          <w:w w:val="115"/>
        </w:rPr>
        <w:t>durch</w:t>
      </w:r>
      <w:r>
        <w:rPr>
          <w:spacing w:val="-44"/>
          <w:w w:val="115"/>
        </w:rPr>
        <w:t xml:space="preserve"> </w:t>
      </w:r>
      <w:r>
        <w:rPr>
          <w:w w:val="115"/>
        </w:rPr>
        <w:t>…</w:t>
      </w:r>
      <w:r>
        <w:rPr>
          <w:spacing w:val="-43"/>
          <w:w w:val="115"/>
        </w:rPr>
        <w:t xml:space="preserve"> </w:t>
      </w:r>
      <w:r>
        <w:rPr>
          <w:w w:val="115"/>
        </w:rPr>
        <w:t>(z.</w:t>
      </w:r>
      <w:r>
        <w:rPr>
          <w:spacing w:val="-43"/>
          <w:w w:val="115"/>
        </w:rPr>
        <w:t xml:space="preserve"> </w:t>
      </w:r>
      <w:r>
        <w:rPr>
          <w:w w:val="115"/>
        </w:rPr>
        <w:t>B.</w:t>
      </w:r>
      <w:r>
        <w:rPr>
          <w:spacing w:val="-43"/>
          <w:w w:val="115"/>
        </w:rPr>
        <w:t xml:space="preserve"> </w:t>
      </w:r>
      <w:r>
        <w:rPr>
          <w:w w:val="115"/>
        </w:rPr>
        <w:t>Durchführung</w:t>
      </w:r>
      <w:r>
        <w:rPr>
          <w:spacing w:val="-43"/>
          <w:w w:val="115"/>
        </w:rPr>
        <w:t xml:space="preserve"> </w:t>
      </w:r>
      <w:r>
        <w:rPr>
          <w:w w:val="115"/>
        </w:rPr>
        <w:t>wissenschaftlicher</w:t>
      </w:r>
      <w:r>
        <w:rPr>
          <w:w w:val="113"/>
        </w:rPr>
        <w:t xml:space="preserve"> </w:t>
      </w:r>
      <w:r>
        <w:rPr>
          <w:w w:val="115"/>
        </w:rPr>
        <w:t>Veranstaltungen</w:t>
      </w:r>
      <w:r>
        <w:rPr>
          <w:spacing w:val="-24"/>
          <w:w w:val="115"/>
        </w:rPr>
        <w:t xml:space="preserve"> </w:t>
      </w:r>
      <w:r>
        <w:rPr>
          <w:w w:val="115"/>
        </w:rPr>
        <w:t>und</w:t>
      </w:r>
      <w:r>
        <w:rPr>
          <w:spacing w:val="-23"/>
          <w:w w:val="115"/>
        </w:rPr>
        <w:t xml:space="preserve"> </w:t>
      </w:r>
      <w:r>
        <w:rPr>
          <w:w w:val="115"/>
        </w:rPr>
        <w:t>Forschungsvorhaben,</w:t>
      </w:r>
      <w:r>
        <w:rPr>
          <w:spacing w:val="-23"/>
          <w:w w:val="115"/>
        </w:rPr>
        <w:t xml:space="preserve"> </w:t>
      </w:r>
      <w:r>
        <w:rPr>
          <w:w w:val="115"/>
        </w:rPr>
        <w:t>Vergabe</w:t>
      </w:r>
      <w:r>
        <w:rPr>
          <w:spacing w:val="-23"/>
          <w:w w:val="115"/>
        </w:rPr>
        <w:t xml:space="preserve"> </w:t>
      </w:r>
      <w:r>
        <w:rPr>
          <w:w w:val="115"/>
        </w:rPr>
        <w:t>von</w:t>
      </w:r>
      <w:r>
        <w:rPr>
          <w:spacing w:val="-23"/>
          <w:w w:val="115"/>
        </w:rPr>
        <w:t xml:space="preserve"> </w:t>
      </w:r>
      <w:r>
        <w:rPr>
          <w:w w:val="115"/>
        </w:rPr>
        <w:t>Forschungsaufträgen,</w:t>
      </w:r>
      <w:r>
        <w:rPr>
          <w:spacing w:val="-24"/>
          <w:w w:val="115"/>
        </w:rPr>
        <w:t xml:space="preserve"> </w:t>
      </w:r>
      <w:r>
        <w:rPr>
          <w:w w:val="115"/>
        </w:rPr>
        <w:t>Unterhaltung</w:t>
      </w:r>
      <w:r>
        <w:rPr>
          <w:spacing w:val="-23"/>
          <w:w w:val="115"/>
        </w:rPr>
        <w:t xml:space="preserve"> </w:t>
      </w:r>
      <w:r>
        <w:rPr>
          <w:w w:val="115"/>
        </w:rPr>
        <w:t>einer</w:t>
      </w:r>
      <w:r>
        <w:rPr>
          <w:spacing w:val="-23"/>
          <w:w w:val="115"/>
        </w:rPr>
        <w:t xml:space="preserve"> </w:t>
      </w:r>
      <w:r>
        <w:rPr>
          <w:w w:val="115"/>
        </w:rPr>
        <w:t>Schule,</w:t>
      </w:r>
      <w:r>
        <w:rPr>
          <w:w w:val="117"/>
        </w:rPr>
        <w:t xml:space="preserve"> </w:t>
      </w:r>
      <w:r>
        <w:rPr>
          <w:w w:val="115"/>
        </w:rPr>
        <w:t>einer</w:t>
      </w:r>
      <w:r>
        <w:rPr>
          <w:spacing w:val="-15"/>
          <w:w w:val="115"/>
        </w:rPr>
        <w:t xml:space="preserve"> </w:t>
      </w:r>
      <w:r>
        <w:rPr>
          <w:w w:val="115"/>
        </w:rPr>
        <w:t>Erziehungsberatungsstelle,</w:t>
      </w:r>
      <w:r>
        <w:rPr>
          <w:spacing w:val="-14"/>
          <w:w w:val="115"/>
        </w:rPr>
        <w:t xml:space="preserve"> </w:t>
      </w:r>
      <w:r>
        <w:rPr>
          <w:w w:val="115"/>
        </w:rPr>
        <w:t>Pflege</w:t>
      </w:r>
      <w:r>
        <w:rPr>
          <w:spacing w:val="-14"/>
          <w:w w:val="115"/>
        </w:rPr>
        <w:t xml:space="preserve"> </w:t>
      </w:r>
      <w:r>
        <w:rPr>
          <w:w w:val="115"/>
        </w:rPr>
        <w:t>von</w:t>
      </w:r>
      <w:r>
        <w:rPr>
          <w:spacing w:val="-14"/>
          <w:w w:val="115"/>
        </w:rPr>
        <w:t xml:space="preserve"> </w:t>
      </w:r>
      <w:r>
        <w:rPr>
          <w:w w:val="115"/>
        </w:rPr>
        <w:t>Kunstsammlungen,</w:t>
      </w:r>
      <w:r>
        <w:rPr>
          <w:spacing w:val="-15"/>
          <w:w w:val="115"/>
        </w:rPr>
        <w:t xml:space="preserve"> </w:t>
      </w:r>
      <w:r>
        <w:rPr>
          <w:w w:val="115"/>
        </w:rPr>
        <w:t>Pflege</w:t>
      </w:r>
      <w:r>
        <w:rPr>
          <w:spacing w:val="-14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Liedgutes</w:t>
      </w:r>
      <w:r>
        <w:rPr>
          <w:spacing w:val="-14"/>
          <w:w w:val="115"/>
        </w:rPr>
        <w:t xml:space="preserve"> </w:t>
      </w:r>
      <w:r>
        <w:rPr>
          <w:w w:val="115"/>
        </w:rPr>
        <w:t>und</w:t>
      </w:r>
      <w:r>
        <w:rPr>
          <w:spacing w:val="-15"/>
          <w:w w:val="115"/>
        </w:rPr>
        <w:t xml:space="preserve"> </w:t>
      </w:r>
      <w:r>
        <w:rPr>
          <w:w w:val="115"/>
        </w:rPr>
        <w:t>des</w:t>
      </w:r>
      <w:r>
        <w:rPr>
          <w:spacing w:val="-14"/>
          <w:w w:val="115"/>
        </w:rPr>
        <w:t xml:space="preserve"> </w:t>
      </w:r>
      <w:r>
        <w:rPr>
          <w:w w:val="115"/>
        </w:rPr>
        <w:t>Chorgesanges,</w:t>
      </w:r>
      <w:r>
        <w:rPr>
          <w:w w:val="113"/>
        </w:rPr>
        <w:t xml:space="preserve"> </w:t>
      </w:r>
      <w:r>
        <w:rPr>
          <w:w w:val="115"/>
        </w:rPr>
        <w:t>Errichtung</w:t>
      </w:r>
      <w:r>
        <w:rPr>
          <w:spacing w:val="-42"/>
          <w:w w:val="115"/>
        </w:rPr>
        <w:t xml:space="preserve"> </w:t>
      </w:r>
      <w:r>
        <w:rPr>
          <w:w w:val="115"/>
        </w:rPr>
        <w:t>von</w:t>
      </w:r>
      <w:r>
        <w:rPr>
          <w:spacing w:val="-42"/>
          <w:w w:val="115"/>
        </w:rPr>
        <w:t xml:space="preserve"> </w:t>
      </w:r>
      <w:r>
        <w:rPr>
          <w:w w:val="115"/>
        </w:rPr>
        <w:t>Naturschutzgebieten,</w:t>
      </w:r>
      <w:r>
        <w:rPr>
          <w:spacing w:val="-42"/>
          <w:w w:val="115"/>
        </w:rPr>
        <w:t xml:space="preserve"> </w:t>
      </w:r>
      <w:r>
        <w:rPr>
          <w:w w:val="115"/>
        </w:rPr>
        <w:t>Unterhaltung</w:t>
      </w:r>
      <w:r>
        <w:rPr>
          <w:spacing w:val="-42"/>
          <w:w w:val="115"/>
        </w:rPr>
        <w:t xml:space="preserve"> </w:t>
      </w:r>
      <w:r>
        <w:rPr>
          <w:w w:val="115"/>
        </w:rPr>
        <w:t>eines</w:t>
      </w:r>
      <w:r>
        <w:rPr>
          <w:spacing w:val="-42"/>
          <w:w w:val="115"/>
        </w:rPr>
        <w:t xml:space="preserve"> </w:t>
      </w:r>
      <w:r>
        <w:rPr>
          <w:w w:val="115"/>
        </w:rPr>
        <w:t>Kindergartens,</w:t>
      </w:r>
      <w:r>
        <w:rPr>
          <w:spacing w:val="-42"/>
          <w:w w:val="115"/>
        </w:rPr>
        <w:t xml:space="preserve"> </w:t>
      </w:r>
      <w:r>
        <w:rPr>
          <w:w w:val="115"/>
        </w:rPr>
        <w:t>Kinder-,</w:t>
      </w:r>
      <w:r>
        <w:rPr>
          <w:spacing w:val="-42"/>
          <w:w w:val="115"/>
        </w:rPr>
        <w:t xml:space="preserve"> </w:t>
      </w:r>
      <w:r>
        <w:rPr>
          <w:w w:val="115"/>
        </w:rPr>
        <w:t>Jugendheimes,</w:t>
      </w:r>
      <w:r>
        <w:rPr>
          <w:spacing w:val="-42"/>
          <w:w w:val="115"/>
        </w:rPr>
        <w:t xml:space="preserve"> </w:t>
      </w:r>
      <w:r>
        <w:rPr>
          <w:w w:val="115"/>
        </w:rPr>
        <w:t>Unterhaltung</w:t>
      </w:r>
      <w:r>
        <w:rPr>
          <w:w w:val="111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Altenheimes,</w:t>
      </w:r>
      <w:r>
        <w:rPr>
          <w:spacing w:val="-23"/>
          <w:w w:val="115"/>
        </w:rPr>
        <w:t xml:space="preserve"> </w:t>
      </w:r>
      <w:r>
        <w:rPr>
          <w:w w:val="115"/>
        </w:rPr>
        <w:t>eines</w:t>
      </w:r>
      <w:r>
        <w:rPr>
          <w:spacing w:val="-23"/>
          <w:w w:val="115"/>
        </w:rPr>
        <w:t xml:space="preserve"> </w:t>
      </w:r>
      <w:r>
        <w:rPr>
          <w:w w:val="115"/>
        </w:rPr>
        <w:t>Erholungsheimes,</w:t>
      </w:r>
      <w:r>
        <w:rPr>
          <w:spacing w:val="-22"/>
          <w:w w:val="115"/>
        </w:rPr>
        <w:t xml:space="preserve"> </w:t>
      </w:r>
      <w:r>
        <w:rPr>
          <w:w w:val="115"/>
        </w:rPr>
        <w:t>Bekämpfung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Drogenmissbrauchs,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2"/>
          <w:w w:val="115"/>
        </w:rPr>
        <w:t xml:space="preserve"> </w:t>
      </w:r>
      <w:r>
        <w:rPr>
          <w:w w:val="115"/>
        </w:rPr>
        <w:t>Lärms,</w:t>
      </w:r>
      <w:r>
        <w:rPr>
          <w:spacing w:val="-23"/>
          <w:w w:val="115"/>
        </w:rPr>
        <w:t xml:space="preserve"> </w:t>
      </w:r>
      <w:r>
        <w:rPr>
          <w:w w:val="115"/>
        </w:rPr>
        <w:t>Förderung</w:t>
      </w:r>
      <w:r>
        <w:rPr>
          <w:w w:val="109"/>
        </w:rPr>
        <w:t xml:space="preserve"> </w:t>
      </w:r>
      <w:r>
        <w:rPr>
          <w:w w:val="115"/>
        </w:rPr>
        <w:t>sportlicher</w:t>
      </w:r>
      <w:r>
        <w:rPr>
          <w:spacing w:val="-38"/>
          <w:w w:val="115"/>
        </w:rPr>
        <w:t xml:space="preserve"> </w:t>
      </w:r>
      <w:r>
        <w:rPr>
          <w:w w:val="115"/>
        </w:rPr>
        <w:t>Übungen</w:t>
      </w:r>
      <w:r>
        <w:rPr>
          <w:spacing w:val="-37"/>
          <w:w w:val="115"/>
        </w:rPr>
        <w:t xml:space="preserve"> </w:t>
      </w:r>
      <w:r>
        <w:rPr>
          <w:w w:val="115"/>
        </w:rPr>
        <w:t>und</w:t>
      </w:r>
      <w:r>
        <w:rPr>
          <w:spacing w:val="-37"/>
          <w:w w:val="115"/>
        </w:rPr>
        <w:t xml:space="preserve"> </w:t>
      </w:r>
      <w:r>
        <w:rPr>
          <w:w w:val="115"/>
        </w:rPr>
        <w:t>Leistungen).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21"/>
          <w:szCs w:val="21"/>
        </w:rPr>
      </w:pPr>
    </w:p>
    <w:p w:rsidR="00D21117" w:rsidRDefault="00565BBF">
      <w:pPr>
        <w:pStyle w:val="Textkrper"/>
        <w:kinsoku w:val="0"/>
        <w:overflowPunct w:val="0"/>
        <w:ind w:left="5101" w:right="5025"/>
        <w:jc w:val="center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2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ind w:left="167"/>
      </w:pPr>
      <w:r>
        <w:rPr>
          <w:w w:val="110"/>
        </w:rPr>
        <w:t>Die</w:t>
      </w:r>
      <w:r>
        <w:rPr>
          <w:spacing w:val="2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3"/>
          <w:w w:val="110"/>
        </w:rPr>
        <w:t xml:space="preserve"> </w:t>
      </w:r>
      <w:r>
        <w:rPr>
          <w:w w:val="110"/>
        </w:rPr>
        <w:t>ist</w:t>
      </w:r>
      <w:r>
        <w:rPr>
          <w:spacing w:val="3"/>
          <w:w w:val="110"/>
        </w:rPr>
        <w:t xml:space="preserve"> </w:t>
      </w:r>
      <w:r>
        <w:rPr>
          <w:w w:val="110"/>
        </w:rPr>
        <w:t>selbstlos</w:t>
      </w:r>
      <w:r>
        <w:rPr>
          <w:spacing w:val="3"/>
          <w:w w:val="110"/>
        </w:rPr>
        <w:t xml:space="preserve"> </w:t>
      </w:r>
      <w:r>
        <w:rPr>
          <w:w w:val="110"/>
        </w:rPr>
        <w:t>tätig;</w:t>
      </w:r>
      <w:r>
        <w:rPr>
          <w:spacing w:val="3"/>
          <w:w w:val="110"/>
        </w:rPr>
        <w:t xml:space="preserve"> </w:t>
      </w:r>
      <w:r>
        <w:rPr>
          <w:w w:val="110"/>
        </w:rPr>
        <w:t>sie</w:t>
      </w:r>
      <w:r>
        <w:rPr>
          <w:spacing w:val="3"/>
          <w:w w:val="110"/>
        </w:rPr>
        <w:t xml:space="preserve"> </w:t>
      </w:r>
      <w:r>
        <w:rPr>
          <w:w w:val="110"/>
        </w:rPr>
        <w:t>verfolgt</w:t>
      </w:r>
      <w:r>
        <w:rPr>
          <w:spacing w:val="3"/>
          <w:w w:val="110"/>
        </w:rPr>
        <w:t xml:space="preserve"> </w:t>
      </w:r>
      <w:r>
        <w:rPr>
          <w:w w:val="110"/>
        </w:rPr>
        <w:t>nicht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erster</w:t>
      </w:r>
      <w:r>
        <w:rPr>
          <w:spacing w:val="3"/>
          <w:w w:val="110"/>
        </w:rPr>
        <w:t xml:space="preserve"> </w:t>
      </w:r>
      <w:r>
        <w:rPr>
          <w:w w:val="110"/>
        </w:rPr>
        <w:t>Linie</w:t>
      </w:r>
      <w:r>
        <w:rPr>
          <w:spacing w:val="3"/>
          <w:w w:val="110"/>
        </w:rPr>
        <w:t xml:space="preserve"> </w:t>
      </w:r>
      <w:r>
        <w:rPr>
          <w:w w:val="110"/>
        </w:rPr>
        <w:t>eigenwirtschaftliche</w:t>
      </w:r>
      <w:r>
        <w:rPr>
          <w:spacing w:val="3"/>
          <w:w w:val="110"/>
        </w:rPr>
        <w:t xml:space="preserve"> </w:t>
      </w:r>
      <w:r>
        <w:rPr>
          <w:w w:val="110"/>
        </w:rPr>
        <w:t>Zwecke.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1"/>
        <w:ind w:left="0"/>
        <w:rPr>
          <w:sz w:val="22"/>
          <w:szCs w:val="22"/>
        </w:rPr>
      </w:pPr>
    </w:p>
    <w:p w:rsidR="00D21117" w:rsidRDefault="00565BBF">
      <w:pPr>
        <w:pStyle w:val="Textkrper"/>
        <w:kinsoku w:val="0"/>
        <w:overflowPunct w:val="0"/>
        <w:ind w:left="5101" w:right="5025"/>
        <w:jc w:val="center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5" w:firstLine="57"/>
      </w:pPr>
      <w:r>
        <w:rPr>
          <w:w w:val="110"/>
        </w:rPr>
        <w:t>Mittel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-1"/>
          <w:w w:val="110"/>
        </w:rPr>
        <w:t xml:space="preserve"> </w:t>
      </w:r>
      <w:r>
        <w:rPr>
          <w:w w:val="110"/>
        </w:rPr>
        <w:t>dürfen</w:t>
      </w:r>
      <w:r>
        <w:rPr>
          <w:spacing w:val="-1"/>
          <w:w w:val="110"/>
        </w:rPr>
        <w:t xml:space="preserve"> </w:t>
      </w:r>
      <w:r>
        <w:rPr>
          <w:w w:val="110"/>
        </w:rPr>
        <w:t>nur</w:t>
      </w:r>
      <w:r>
        <w:rPr>
          <w:spacing w:val="-1"/>
          <w:w w:val="110"/>
        </w:rPr>
        <w:t xml:space="preserve"> </w:t>
      </w:r>
      <w:r>
        <w:rPr>
          <w:w w:val="110"/>
        </w:rPr>
        <w:t>für</w:t>
      </w:r>
      <w:r>
        <w:rPr>
          <w:spacing w:val="-1"/>
          <w:w w:val="110"/>
        </w:rPr>
        <w:t xml:space="preserve"> </w:t>
      </w:r>
      <w:r>
        <w:rPr>
          <w:w w:val="110"/>
        </w:rPr>
        <w:t>die satzungsmäßigen</w:t>
      </w:r>
      <w:r>
        <w:rPr>
          <w:spacing w:val="-1"/>
          <w:w w:val="110"/>
        </w:rPr>
        <w:t xml:space="preserve"> </w:t>
      </w:r>
      <w:r>
        <w:rPr>
          <w:w w:val="110"/>
        </w:rPr>
        <w:t>Zwecke</w:t>
      </w:r>
      <w:r>
        <w:rPr>
          <w:spacing w:val="-1"/>
          <w:w w:val="110"/>
        </w:rPr>
        <w:t xml:space="preserve"> </w:t>
      </w:r>
      <w:r>
        <w:rPr>
          <w:w w:val="110"/>
        </w:rPr>
        <w:t>verwendet</w:t>
      </w:r>
      <w:r>
        <w:rPr>
          <w:spacing w:val="-1"/>
          <w:w w:val="110"/>
        </w:rPr>
        <w:t xml:space="preserve"> </w:t>
      </w:r>
      <w:r>
        <w:rPr>
          <w:w w:val="110"/>
        </w:rPr>
        <w:t>werden.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Mitglieder erhalten</w:t>
      </w:r>
      <w:r>
        <w:rPr>
          <w:w w:val="113"/>
        </w:rPr>
        <w:t xml:space="preserve"> </w:t>
      </w:r>
      <w:r>
        <w:rPr>
          <w:w w:val="110"/>
        </w:rPr>
        <w:t>keine</w:t>
      </w:r>
      <w:r>
        <w:rPr>
          <w:spacing w:val="-1"/>
          <w:w w:val="110"/>
        </w:rPr>
        <w:t xml:space="preserve"> </w:t>
      </w:r>
      <w:r>
        <w:rPr>
          <w:w w:val="110"/>
        </w:rPr>
        <w:t>Zuwendungen aus Mitteln der Körperschaft.</w:t>
      </w:r>
    </w:p>
    <w:p w:rsidR="00D21117" w:rsidRDefault="00D21117">
      <w:pPr>
        <w:pStyle w:val="Textkrper"/>
        <w:kinsoku w:val="0"/>
        <w:overflowPunct w:val="0"/>
        <w:spacing w:line="248" w:lineRule="auto"/>
        <w:ind w:right="115" w:firstLine="57"/>
        <w:sectPr w:rsidR="00D21117">
          <w:pgSz w:w="11910" w:h="16840"/>
          <w:pgMar w:top="640" w:right="580" w:bottom="460" w:left="900" w:header="293" w:footer="266" w:gutter="0"/>
          <w:cols w:space="720" w:equalWidth="0">
            <w:col w:w="10430"/>
          </w:cols>
          <w:noEndnote/>
        </w:sectPr>
      </w:pP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9"/>
        <w:ind w:left="0"/>
        <w:rPr>
          <w:sz w:val="26"/>
          <w:szCs w:val="26"/>
        </w:rPr>
      </w:pPr>
    </w:p>
    <w:p w:rsidR="00D21117" w:rsidRDefault="00565BBF">
      <w:pPr>
        <w:pStyle w:val="Textkrper"/>
        <w:kinsoku w:val="0"/>
        <w:overflowPunct w:val="0"/>
        <w:spacing w:before="73"/>
        <w:ind w:left="5101" w:right="5005"/>
        <w:jc w:val="center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4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853" w:firstLine="57"/>
      </w:pPr>
      <w:r>
        <w:rPr>
          <w:w w:val="115"/>
        </w:rPr>
        <w:t>Es</w:t>
      </w:r>
      <w:r>
        <w:rPr>
          <w:spacing w:val="-31"/>
          <w:w w:val="115"/>
        </w:rPr>
        <w:t xml:space="preserve"> </w:t>
      </w:r>
      <w:r>
        <w:rPr>
          <w:w w:val="115"/>
        </w:rPr>
        <w:t>darf</w:t>
      </w:r>
      <w:r>
        <w:rPr>
          <w:spacing w:val="-30"/>
          <w:w w:val="115"/>
        </w:rPr>
        <w:t xml:space="preserve"> </w:t>
      </w:r>
      <w:r>
        <w:rPr>
          <w:w w:val="115"/>
        </w:rPr>
        <w:t>keine</w:t>
      </w:r>
      <w:r>
        <w:rPr>
          <w:spacing w:val="-30"/>
          <w:w w:val="115"/>
        </w:rPr>
        <w:t xml:space="preserve"> </w:t>
      </w:r>
      <w:r>
        <w:rPr>
          <w:w w:val="115"/>
        </w:rPr>
        <w:t>Person</w:t>
      </w:r>
      <w:r>
        <w:rPr>
          <w:spacing w:val="-31"/>
          <w:w w:val="115"/>
        </w:rPr>
        <w:t xml:space="preserve"> </w:t>
      </w:r>
      <w:r>
        <w:rPr>
          <w:w w:val="115"/>
        </w:rPr>
        <w:t>durch</w:t>
      </w:r>
      <w:r>
        <w:rPr>
          <w:spacing w:val="-30"/>
          <w:w w:val="115"/>
        </w:rPr>
        <w:t xml:space="preserve"> </w:t>
      </w:r>
      <w:r>
        <w:rPr>
          <w:w w:val="115"/>
        </w:rPr>
        <w:t>Ausgaben,</w:t>
      </w:r>
      <w:r>
        <w:rPr>
          <w:spacing w:val="-31"/>
          <w:w w:val="115"/>
        </w:rPr>
        <w:t xml:space="preserve"> </w:t>
      </w:r>
      <w:r>
        <w:rPr>
          <w:w w:val="115"/>
        </w:rPr>
        <w:t>die</w:t>
      </w:r>
      <w:r>
        <w:rPr>
          <w:spacing w:val="-30"/>
          <w:w w:val="115"/>
        </w:rPr>
        <w:t xml:space="preserve"> </w:t>
      </w:r>
      <w:r>
        <w:rPr>
          <w:w w:val="115"/>
        </w:rPr>
        <w:t>dem</w:t>
      </w:r>
      <w:r>
        <w:rPr>
          <w:spacing w:val="-30"/>
          <w:w w:val="115"/>
        </w:rPr>
        <w:t xml:space="preserve"> </w:t>
      </w:r>
      <w:r>
        <w:rPr>
          <w:w w:val="115"/>
        </w:rPr>
        <w:t>Zweck</w:t>
      </w:r>
      <w:r>
        <w:rPr>
          <w:spacing w:val="-31"/>
          <w:w w:val="115"/>
        </w:rPr>
        <w:t xml:space="preserve"> </w:t>
      </w:r>
      <w:r>
        <w:rPr>
          <w:w w:val="115"/>
        </w:rPr>
        <w:t>der</w:t>
      </w:r>
      <w:r>
        <w:rPr>
          <w:spacing w:val="-30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0"/>
          <w:w w:val="115"/>
        </w:rPr>
        <w:t xml:space="preserve"> </w:t>
      </w:r>
      <w:r>
        <w:rPr>
          <w:w w:val="115"/>
        </w:rPr>
        <w:t>fremd</w:t>
      </w:r>
      <w:r>
        <w:rPr>
          <w:spacing w:val="-31"/>
          <w:w w:val="115"/>
        </w:rPr>
        <w:t xml:space="preserve"> </w:t>
      </w:r>
      <w:r>
        <w:rPr>
          <w:w w:val="115"/>
        </w:rPr>
        <w:t>sind,</w:t>
      </w:r>
      <w:r>
        <w:rPr>
          <w:spacing w:val="-30"/>
          <w:w w:val="115"/>
        </w:rPr>
        <w:t xml:space="preserve"> </w:t>
      </w:r>
      <w:r>
        <w:rPr>
          <w:w w:val="115"/>
        </w:rPr>
        <w:t>oder</w:t>
      </w:r>
      <w:r>
        <w:rPr>
          <w:spacing w:val="-30"/>
          <w:w w:val="115"/>
        </w:rPr>
        <w:t xml:space="preserve"> </w:t>
      </w:r>
      <w:r>
        <w:rPr>
          <w:w w:val="115"/>
        </w:rPr>
        <w:t>durch</w:t>
      </w:r>
      <w:r>
        <w:rPr>
          <w:w w:val="109"/>
        </w:rPr>
        <w:t xml:space="preserve"> </w:t>
      </w:r>
      <w:r>
        <w:rPr>
          <w:w w:val="115"/>
        </w:rPr>
        <w:t>unverhältnismäßig</w:t>
      </w:r>
      <w:r>
        <w:rPr>
          <w:spacing w:val="-19"/>
          <w:w w:val="115"/>
        </w:rPr>
        <w:t xml:space="preserve"> </w:t>
      </w:r>
      <w:r>
        <w:rPr>
          <w:w w:val="115"/>
        </w:rPr>
        <w:t>hohe</w:t>
      </w:r>
      <w:r>
        <w:rPr>
          <w:spacing w:val="-18"/>
          <w:w w:val="115"/>
        </w:rPr>
        <w:t xml:space="preserve"> </w:t>
      </w:r>
      <w:r>
        <w:rPr>
          <w:w w:val="115"/>
        </w:rPr>
        <w:t>Vergütungen</w:t>
      </w:r>
      <w:r>
        <w:rPr>
          <w:spacing w:val="-18"/>
          <w:w w:val="115"/>
        </w:rPr>
        <w:t xml:space="preserve"> </w:t>
      </w:r>
      <w:r>
        <w:rPr>
          <w:w w:val="115"/>
        </w:rPr>
        <w:t>begünstigt</w:t>
      </w:r>
      <w:r>
        <w:rPr>
          <w:spacing w:val="-18"/>
          <w:w w:val="115"/>
        </w:rPr>
        <w:t xml:space="preserve"> </w:t>
      </w:r>
      <w:r>
        <w:rPr>
          <w:w w:val="115"/>
        </w:rPr>
        <w:t>werden.</w:t>
      </w:r>
    </w:p>
    <w:p w:rsidR="00D21117" w:rsidRDefault="00D21117">
      <w:pPr>
        <w:pStyle w:val="Textkrper"/>
        <w:kinsoku w:val="0"/>
        <w:overflowPunct w:val="0"/>
        <w:ind w:left="0"/>
      </w:pP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21"/>
          <w:szCs w:val="21"/>
        </w:rPr>
      </w:pPr>
    </w:p>
    <w:p w:rsidR="00D21117" w:rsidRDefault="00565BBF">
      <w:pPr>
        <w:pStyle w:val="Textkrper"/>
        <w:kinsoku w:val="0"/>
        <w:overflowPunct w:val="0"/>
        <w:ind w:left="5101" w:right="5005"/>
        <w:jc w:val="center"/>
      </w:pP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5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113" w:firstLine="57"/>
      </w:pPr>
      <w:r>
        <w:rPr>
          <w:w w:val="115"/>
        </w:rPr>
        <w:t>Bei</w:t>
      </w:r>
      <w:r>
        <w:rPr>
          <w:spacing w:val="-34"/>
          <w:w w:val="115"/>
        </w:rPr>
        <w:t xml:space="preserve"> </w:t>
      </w:r>
      <w:r>
        <w:rPr>
          <w:w w:val="115"/>
        </w:rPr>
        <w:t>Auflösung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Aufhebung</w:t>
      </w:r>
      <w:r>
        <w:rPr>
          <w:spacing w:val="-33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bei</w:t>
      </w:r>
      <w:r>
        <w:rPr>
          <w:spacing w:val="-33"/>
          <w:w w:val="115"/>
        </w:rPr>
        <w:t xml:space="preserve"> </w:t>
      </w:r>
      <w:r>
        <w:rPr>
          <w:w w:val="115"/>
        </w:rPr>
        <w:t>Wegfall</w:t>
      </w:r>
      <w:r>
        <w:rPr>
          <w:spacing w:val="-34"/>
          <w:w w:val="115"/>
        </w:rPr>
        <w:t xml:space="preserve"> </w:t>
      </w:r>
      <w:r>
        <w:rPr>
          <w:w w:val="115"/>
        </w:rPr>
        <w:t>steuerbegünstigter</w:t>
      </w:r>
      <w:r>
        <w:rPr>
          <w:spacing w:val="-34"/>
          <w:w w:val="115"/>
        </w:rPr>
        <w:t xml:space="preserve"> </w:t>
      </w:r>
      <w:r>
        <w:rPr>
          <w:w w:val="115"/>
        </w:rPr>
        <w:t>Zwecke</w:t>
      </w:r>
      <w:r>
        <w:rPr>
          <w:spacing w:val="-33"/>
          <w:w w:val="115"/>
        </w:rPr>
        <w:t xml:space="preserve"> </w:t>
      </w:r>
      <w:r>
        <w:rPr>
          <w:w w:val="115"/>
        </w:rPr>
        <w:t>fällt</w:t>
      </w:r>
      <w:r>
        <w:rPr>
          <w:spacing w:val="-34"/>
          <w:w w:val="115"/>
        </w:rPr>
        <w:t xml:space="preserve"> </w:t>
      </w:r>
      <w:r>
        <w:rPr>
          <w:w w:val="115"/>
        </w:rPr>
        <w:t>das</w:t>
      </w:r>
      <w:r>
        <w:rPr>
          <w:spacing w:val="-34"/>
          <w:w w:val="115"/>
        </w:rPr>
        <w:t xml:space="preserve"> </w:t>
      </w:r>
      <w:r>
        <w:rPr>
          <w:w w:val="115"/>
        </w:rPr>
        <w:t>Vermögen</w:t>
      </w:r>
      <w:r>
        <w:rPr>
          <w:w w:val="110"/>
        </w:rPr>
        <w:t xml:space="preserve"> der</w:t>
      </w:r>
      <w:r>
        <w:rPr>
          <w:spacing w:val="-35"/>
          <w:w w:val="110"/>
        </w:rPr>
        <w:t xml:space="preserve"> </w:t>
      </w:r>
      <w:r>
        <w:rPr>
          <w:w w:val="110"/>
        </w:rPr>
        <w:t>Körperschaft</w:t>
      </w:r>
    </w:p>
    <w:p w:rsidR="00D21117" w:rsidRDefault="00565BBF">
      <w:pPr>
        <w:pStyle w:val="Textkrper"/>
        <w:numPr>
          <w:ilvl w:val="0"/>
          <w:numId w:val="1"/>
        </w:numPr>
        <w:tabs>
          <w:tab w:val="left" w:pos="551"/>
        </w:tabs>
        <w:kinsoku w:val="0"/>
        <w:overflowPunct w:val="0"/>
        <w:spacing w:before="100" w:line="248" w:lineRule="auto"/>
        <w:ind w:right="191"/>
      </w:pPr>
      <w:r>
        <w:rPr>
          <w:w w:val="110"/>
        </w:rPr>
        <w:t>an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3"/>
          <w:w w:val="110"/>
        </w:rPr>
        <w:t xml:space="preserve"> </w:t>
      </w:r>
      <w:r>
        <w:rPr>
          <w:w w:val="110"/>
        </w:rPr>
        <w:t>den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2"/>
          <w:w w:val="110"/>
        </w:rPr>
        <w:t xml:space="preserve"> </w:t>
      </w:r>
      <w:r>
        <w:rPr>
          <w:w w:val="110"/>
        </w:rPr>
        <w:t>die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3"/>
          <w:w w:val="110"/>
        </w:rPr>
        <w:t xml:space="preserve"> </w:t>
      </w:r>
      <w:r>
        <w:rPr>
          <w:w w:val="110"/>
        </w:rPr>
        <w:t>das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2"/>
          <w:w w:val="110"/>
        </w:rPr>
        <w:t xml:space="preserve"> </w:t>
      </w:r>
      <w:r>
        <w:rPr>
          <w:w w:val="110"/>
        </w:rPr>
        <w:t>…</w:t>
      </w:r>
      <w:r>
        <w:rPr>
          <w:spacing w:val="-3"/>
          <w:w w:val="110"/>
        </w:rPr>
        <w:t xml:space="preserve"> </w:t>
      </w:r>
      <w:r>
        <w:rPr>
          <w:w w:val="110"/>
        </w:rPr>
        <w:t>(Bezeichnung</w:t>
      </w:r>
      <w:r>
        <w:rPr>
          <w:spacing w:val="-3"/>
          <w:w w:val="110"/>
        </w:rPr>
        <w:t xml:space="preserve"> </w:t>
      </w:r>
      <w:r>
        <w:rPr>
          <w:w w:val="110"/>
        </w:rPr>
        <w:t>einer</w:t>
      </w:r>
      <w:r>
        <w:rPr>
          <w:spacing w:val="-3"/>
          <w:w w:val="110"/>
        </w:rPr>
        <w:t xml:space="preserve"> </w:t>
      </w:r>
      <w:r>
        <w:rPr>
          <w:w w:val="110"/>
        </w:rPr>
        <w:t>juristischen</w:t>
      </w:r>
      <w:r>
        <w:rPr>
          <w:spacing w:val="-2"/>
          <w:w w:val="110"/>
        </w:rPr>
        <w:t xml:space="preserve"> </w:t>
      </w:r>
      <w:r>
        <w:rPr>
          <w:w w:val="110"/>
        </w:rPr>
        <w:t>Person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w w:val="110"/>
        </w:rPr>
        <w:t>öffentlichen</w:t>
      </w:r>
      <w:r>
        <w:rPr>
          <w:spacing w:val="-3"/>
          <w:w w:val="110"/>
        </w:rPr>
        <w:t xml:space="preserve"> </w:t>
      </w:r>
      <w:r>
        <w:rPr>
          <w:w w:val="110"/>
        </w:rPr>
        <w:t>Rechts</w:t>
      </w:r>
      <w:r>
        <w:rPr>
          <w:spacing w:val="-2"/>
          <w:w w:val="110"/>
        </w:rPr>
        <w:t xml:space="preserve"> </w:t>
      </w:r>
      <w:r>
        <w:rPr>
          <w:w w:val="110"/>
        </w:rPr>
        <w:t>oder</w:t>
      </w:r>
      <w:r>
        <w:rPr>
          <w:spacing w:val="-3"/>
          <w:w w:val="110"/>
        </w:rPr>
        <w:t xml:space="preserve"> </w:t>
      </w:r>
      <w:r>
        <w:rPr>
          <w:w w:val="110"/>
        </w:rPr>
        <w:t>einer</w:t>
      </w:r>
      <w:r>
        <w:rPr>
          <w:spacing w:val="-3"/>
          <w:w w:val="110"/>
        </w:rPr>
        <w:t xml:space="preserve"> </w:t>
      </w:r>
      <w:r>
        <w:rPr>
          <w:w w:val="110"/>
        </w:rPr>
        <w:t>anderen</w:t>
      </w:r>
      <w:r>
        <w:rPr>
          <w:w w:val="113"/>
        </w:rPr>
        <w:t xml:space="preserve"> </w:t>
      </w:r>
      <w:r>
        <w:rPr>
          <w:w w:val="110"/>
        </w:rPr>
        <w:t>steuerbegünstigten</w:t>
      </w:r>
      <w:r>
        <w:rPr>
          <w:spacing w:val="9"/>
          <w:w w:val="110"/>
        </w:rPr>
        <w:t xml:space="preserve"> </w:t>
      </w:r>
      <w:r>
        <w:rPr>
          <w:w w:val="110"/>
        </w:rPr>
        <w:t>Körperschaft),</w:t>
      </w:r>
      <w:r>
        <w:rPr>
          <w:spacing w:val="9"/>
          <w:w w:val="110"/>
        </w:rPr>
        <w:t xml:space="preserve"> </w:t>
      </w:r>
      <w:r>
        <w:rPr>
          <w:w w:val="110"/>
        </w:rPr>
        <w:t>–</w:t>
      </w:r>
      <w:r>
        <w:rPr>
          <w:spacing w:val="9"/>
          <w:w w:val="110"/>
        </w:rPr>
        <w:t xml:space="preserve"> </w:t>
      </w:r>
      <w:r>
        <w:rPr>
          <w:w w:val="110"/>
        </w:rPr>
        <w:t>der</w:t>
      </w:r>
      <w:r>
        <w:rPr>
          <w:spacing w:val="10"/>
          <w:w w:val="110"/>
        </w:rPr>
        <w:t xml:space="preserve"> </w:t>
      </w:r>
      <w:r>
        <w:rPr>
          <w:w w:val="110"/>
        </w:rPr>
        <w:t>–</w:t>
      </w:r>
      <w:r>
        <w:rPr>
          <w:spacing w:val="9"/>
          <w:w w:val="110"/>
        </w:rPr>
        <w:t xml:space="preserve"> </w:t>
      </w:r>
      <w:r>
        <w:rPr>
          <w:w w:val="110"/>
        </w:rPr>
        <w:t>die</w:t>
      </w:r>
      <w:r>
        <w:rPr>
          <w:spacing w:val="9"/>
          <w:w w:val="110"/>
        </w:rPr>
        <w:t xml:space="preserve"> </w:t>
      </w:r>
      <w:r>
        <w:rPr>
          <w:w w:val="110"/>
        </w:rPr>
        <w:t>–</w:t>
      </w:r>
      <w:r>
        <w:rPr>
          <w:spacing w:val="10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–</w:t>
      </w:r>
      <w:r>
        <w:rPr>
          <w:spacing w:val="9"/>
          <w:w w:val="110"/>
        </w:rPr>
        <w:t xml:space="preserve"> </w:t>
      </w:r>
      <w:r>
        <w:rPr>
          <w:w w:val="110"/>
        </w:rPr>
        <w:t>es</w:t>
      </w:r>
      <w:r>
        <w:rPr>
          <w:spacing w:val="10"/>
          <w:w w:val="110"/>
        </w:rPr>
        <w:t xml:space="preserve"> </w:t>
      </w:r>
      <w:r>
        <w:rPr>
          <w:w w:val="110"/>
        </w:rPr>
        <w:t>unmittelbar</w:t>
      </w:r>
      <w:r>
        <w:rPr>
          <w:spacing w:val="9"/>
          <w:w w:val="110"/>
        </w:rPr>
        <w:t xml:space="preserve"> </w:t>
      </w:r>
      <w:r>
        <w:rPr>
          <w:w w:val="110"/>
        </w:rPr>
        <w:t>und</w:t>
      </w:r>
      <w:r>
        <w:rPr>
          <w:spacing w:val="9"/>
          <w:w w:val="110"/>
        </w:rPr>
        <w:t xml:space="preserve"> </w:t>
      </w:r>
      <w:r>
        <w:rPr>
          <w:w w:val="110"/>
        </w:rPr>
        <w:t>ausschließlich</w:t>
      </w:r>
      <w:r>
        <w:rPr>
          <w:spacing w:val="10"/>
          <w:w w:val="110"/>
        </w:rPr>
        <w:t xml:space="preserve"> </w:t>
      </w:r>
      <w:r>
        <w:rPr>
          <w:w w:val="110"/>
        </w:rPr>
        <w:t>für</w:t>
      </w:r>
      <w:r>
        <w:rPr>
          <w:spacing w:val="9"/>
          <w:w w:val="110"/>
        </w:rPr>
        <w:t xml:space="preserve"> </w:t>
      </w:r>
      <w:r>
        <w:rPr>
          <w:w w:val="110"/>
        </w:rPr>
        <w:t>gemeinnützige,</w:t>
      </w:r>
      <w:r>
        <w:rPr>
          <w:w w:val="117"/>
        </w:rPr>
        <w:t xml:space="preserve"> </w:t>
      </w:r>
      <w:r>
        <w:rPr>
          <w:w w:val="110"/>
        </w:rPr>
        <w:t>mildtätige</w:t>
      </w:r>
      <w:r>
        <w:rPr>
          <w:spacing w:val="4"/>
          <w:w w:val="110"/>
        </w:rPr>
        <w:t xml:space="preserve"> </w:t>
      </w:r>
      <w:r>
        <w:rPr>
          <w:w w:val="110"/>
        </w:rPr>
        <w:t>oder</w:t>
      </w:r>
      <w:r>
        <w:rPr>
          <w:spacing w:val="5"/>
          <w:w w:val="110"/>
        </w:rPr>
        <w:t xml:space="preserve"> </w:t>
      </w:r>
      <w:r>
        <w:rPr>
          <w:w w:val="110"/>
        </w:rPr>
        <w:t>kirchliche</w:t>
      </w:r>
      <w:r>
        <w:rPr>
          <w:spacing w:val="4"/>
          <w:w w:val="110"/>
        </w:rPr>
        <w:t xml:space="preserve"> </w:t>
      </w:r>
      <w:r>
        <w:rPr>
          <w:w w:val="110"/>
        </w:rPr>
        <w:t>Zwecke</w:t>
      </w:r>
      <w:r>
        <w:rPr>
          <w:spacing w:val="5"/>
          <w:w w:val="110"/>
        </w:rPr>
        <w:t xml:space="preserve"> </w:t>
      </w:r>
      <w:r>
        <w:rPr>
          <w:w w:val="110"/>
        </w:rPr>
        <w:t>zu</w:t>
      </w:r>
      <w:r>
        <w:rPr>
          <w:spacing w:val="4"/>
          <w:w w:val="110"/>
        </w:rPr>
        <w:t xml:space="preserve"> </w:t>
      </w:r>
      <w:r>
        <w:rPr>
          <w:w w:val="110"/>
        </w:rPr>
        <w:t>verwenden</w:t>
      </w:r>
      <w:r>
        <w:rPr>
          <w:spacing w:val="5"/>
          <w:w w:val="110"/>
        </w:rPr>
        <w:t xml:space="preserve"> </w:t>
      </w:r>
      <w:r>
        <w:rPr>
          <w:w w:val="110"/>
        </w:rPr>
        <w:t>hat.</w:t>
      </w:r>
    </w:p>
    <w:p w:rsidR="00D21117" w:rsidRDefault="00565BBF">
      <w:pPr>
        <w:pStyle w:val="Textkrper"/>
        <w:kinsoku w:val="0"/>
        <w:overflowPunct w:val="0"/>
        <w:spacing w:before="100"/>
        <w:ind w:left="550"/>
      </w:pPr>
      <w:r>
        <w:rPr>
          <w:w w:val="105"/>
        </w:rPr>
        <w:t>oder</w:t>
      </w:r>
    </w:p>
    <w:p w:rsidR="00D21117" w:rsidRDefault="00565BBF">
      <w:pPr>
        <w:pStyle w:val="Textkrper"/>
        <w:numPr>
          <w:ilvl w:val="0"/>
          <w:numId w:val="1"/>
        </w:numPr>
        <w:tabs>
          <w:tab w:val="left" w:pos="551"/>
        </w:tabs>
        <w:kinsoku w:val="0"/>
        <w:overflowPunct w:val="0"/>
        <w:spacing w:before="108" w:line="248" w:lineRule="auto"/>
        <w:ind w:right="162"/>
      </w:pPr>
      <w:r>
        <w:rPr>
          <w:w w:val="115"/>
        </w:rPr>
        <w:t>an</w:t>
      </w:r>
      <w:r>
        <w:rPr>
          <w:spacing w:val="-29"/>
          <w:w w:val="115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juristische</w:t>
      </w:r>
      <w:r>
        <w:rPr>
          <w:spacing w:val="-28"/>
          <w:w w:val="115"/>
        </w:rPr>
        <w:t xml:space="preserve"> </w:t>
      </w:r>
      <w:r>
        <w:rPr>
          <w:w w:val="115"/>
        </w:rPr>
        <w:t>Person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öffentlichen</w:t>
      </w:r>
      <w:r>
        <w:rPr>
          <w:spacing w:val="-28"/>
          <w:w w:val="115"/>
        </w:rPr>
        <w:t xml:space="preserve"> </w:t>
      </w:r>
      <w:r>
        <w:rPr>
          <w:w w:val="115"/>
        </w:rPr>
        <w:t>Rechts</w:t>
      </w:r>
      <w:r>
        <w:rPr>
          <w:spacing w:val="-29"/>
          <w:w w:val="115"/>
        </w:rPr>
        <w:t xml:space="preserve"> </w:t>
      </w:r>
      <w:r>
        <w:rPr>
          <w:w w:val="115"/>
        </w:rPr>
        <w:t>oder</w:t>
      </w:r>
      <w:r>
        <w:rPr>
          <w:spacing w:val="-28"/>
          <w:w w:val="115"/>
        </w:rPr>
        <w:t xml:space="preserve"> </w:t>
      </w:r>
      <w:r>
        <w:rPr>
          <w:w w:val="115"/>
        </w:rPr>
        <w:t>eine</w:t>
      </w:r>
      <w:r>
        <w:rPr>
          <w:spacing w:val="-28"/>
          <w:w w:val="115"/>
        </w:rPr>
        <w:t xml:space="preserve"> </w:t>
      </w:r>
      <w:r>
        <w:rPr>
          <w:w w:val="115"/>
        </w:rPr>
        <w:t>andere</w:t>
      </w:r>
      <w:r>
        <w:rPr>
          <w:spacing w:val="-28"/>
          <w:w w:val="115"/>
        </w:rPr>
        <w:t xml:space="preserve"> </w:t>
      </w:r>
      <w:r>
        <w:rPr>
          <w:w w:val="115"/>
        </w:rPr>
        <w:t>steuerbegünstigte</w:t>
      </w:r>
      <w:r>
        <w:rPr>
          <w:spacing w:val="-28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28"/>
          <w:w w:val="115"/>
        </w:rPr>
        <w:t xml:space="preserve"> </w:t>
      </w:r>
      <w:r>
        <w:rPr>
          <w:w w:val="115"/>
        </w:rPr>
        <w:t>zwecks</w:t>
      </w:r>
      <w:r>
        <w:rPr>
          <w:w w:val="111"/>
        </w:rPr>
        <w:t xml:space="preserve"> </w:t>
      </w:r>
      <w:r>
        <w:rPr>
          <w:w w:val="115"/>
        </w:rPr>
        <w:t>Verwendung</w:t>
      </w:r>
      <w:r>
        <w:rPr>
          <w:spacing w:val="-29"/>
          <w:w w:val="115"/>
        </w:rPr>
        <w:t xml:space="preserve"> </w:t>
      </w:r>
      <w:r>
        <w:rPr>
          <w:w w:val="115"/>
        </w:rPr>
        <w:t>für</w:t>
      </w:r>
      <w:r>
        <w:rPr>
          <w:spacing w:val="-28"/>
          <w:w w:val="115"/>
        </w:rPr>
        <w:t xml:space="preserve"> </w:t>
      </w:r>
      <w:r>
        <w:rPr>
          <w:w w:val="115"/>
        </w:rPr>
        <w:t>…</w:t>
      </w:r>
      <w:r>
        <w:rPr>
          <w:spacing w:val="-29"/>
          <w:w w:val="115"/>
        </w:rPr>
        <w:t xml:space="preserve"> </w:t>
      </w:r>
      <w:r>
        <w:rPr>
          <w:w w:val="115"/>
        </w:rPr>
        <w:t>(Angabe</w:t>
      </w:r>
      <w:r>
        <w:rPr>
          <w:spacing w:val="-28"/>
          <w:w w:val="115"/>
        </w:rPr>
        <w:t xml:space="preserve"> </w:t>
      </w:r>
      <w:r>
        <w:rPr>
          <w:w w:val="115"/>
        </w:rPr>
        <w:t>eines</w:t>
      </w:r>
      <w:r>
        <w:rPr>
          <w:spacing w:val="-28"/>
          <w:w w:val="115"/>
        </w:rPr>
        <w:t xml:space="preserve"> </w:t>
      </w:r>
      <w:r>
        <w:rPr>
          <w:w w:val="115"/>
        </w:rPr>
        <w:t>bestimmten</w:t>
      </w:r>
      <w:r>
        <w:rPr>
          <w:spacing w:val="-29"/>
          <w:w w:val="115"/>
        </w:rPr>
        <w:t xml:space="preserve"> </w:t>
      </w:r>
      <w:r>
        <w:rPr>
          <w:w w:val="115"/>
        </w:rPr>
        <w:t>gemeinnützigen,</w:t>
      </w:r>
      <w:r>
        <w:rPr>
          <w:spacing w:val="-28"/>
          <w:w w:val="115"/>
        </w:rPr>
        <w:t xml:space="preserve"> </w:t>
      </w:r>
      <w:r>
        <w:rPr>
          <w:w w:val="115"/>
        </w:rPr>
        <w:t>mildtätigen</w:t>
      </w:r>
      <w:r>
        <w:rPr>
          <w:spacing w:val="-28"/>
          <w:w w:val="115"/>
        </w:rPr>
        <w:t xml:space="preserve"> </w:t>
      </w:r>
      <w:r>
        <w:rPr>
          <w:w w:val="115"/>
        </w:rPr>
        <w:t>oder</w:t>
      </w:r>
      <w:r>
        <w:rPr>
          <w:spacing w:val="-29"/>
          <w:w w:val="115"/>
        </w:rPr>
        <w:t xml:space="preserve"> </w:t>
      </w:r>
      <w:r>
        <w:rPr>
          <w:w w:val="115"/>
        </w:rPr>
        <w:t>kirchlichen</w:t>
      </w:r>
      <w:r>
        <w:rPr>
          <w:spacing w:val="-28"/>
          <w:w w:val="115"/>
        </w:rPr>
        <w:t xml:space="preserve"> </w:t>
      </w:r>
      <w:r>
        <w:rPr>
          <w:w w:val="115"/>
        </w:rPr>
        <w:t>Zwecks,</w:t>
      </w:r>
      <w:r>
        <w:rPr>
          <w:spacing w:val="-28"/>
          <w:w w:val="115"/>
        </w:rPr>
        <w:t xml:space="preserve"> </w:t>
      </w:r>
      <w:r>
        <w:rPr>
          <w:w w:val="115"/>
        </w:rPr>
        <w:t>z.</w:t>
      </w:r>
    </w:p>
    <w:p w:rsidR="00D21117" w:rsidRDefault="00565BBF">
      <w:pPr>
        <w:pStyle w:val="Textkrper"/>
        <w:kinsoku w:val="0"/>
        <w:overflowPunct w:val="0"/>
        <w:spacing w:line="248" w:lineRule="auto"/>
        <w:ind w:left="550" w:right="329"/>
      </w:pPr>
      <w:r>
        <w:rPr>
          <w:w w:val="110"/>
        </w:rPr>
        <w:t>B.</w:t>
      </w:r>
      <w:r>
        <w:rPr>
          <w:spacing w:val="5"/>
          <w:w w:val="110"/>
        </w:rPr>
        <w:t xml:space="preserve"> </w:t>
      </w:r>
      <w:r>
        <w:rPr>
          <w:w w:val="110"/>
        </w:rPr>
        <w:t>Förderung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Wissenschaft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Forschung,</w:t>
      </w:r>
      <w:r>
        <w:rPr>
          <w:spacing w:val="6"/>
          <w:w w:val="110"/>
        </w:rPr>
        <w:t xml:space="preserve"> </w:t>
      </w:r>
      <w:r>
        <w:rPr>
          <w:w w:val="110"/>
        </w:rPr>
        <w:t>Erziehung,</w:t>
      </w:r>
      <w:r>
        <w:rPr>
          <w:spacing w:val="6"/>
          <w:w w:val="110"/>
        </w:rPr>
        <w:t xml:space="preserve"> </w:t>
      </w:r>
      <w:r>
        <w:rPr>
          <w:w w:val="110"/>
        </w:rPr>
        <w:t>Volks-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6"/>
          <w:w w:val="110"/>
        </w:rPr>
        <w:t xml:space="preserve"> </w:t>
      </w:r>
      <w:r>
        <w:rPr>
          <w:w w:val="110"/>
        </w:rPr>
        <w:t>Berufsbildung,</w:t>
      </w:r>
      <w:r>
        <w:rPr>
          <w:spacing w:val="6"/>
          <w:w w:val="110"/>
        </w:rPr>
        <w:t xml:space="preserve"> </w:t>
      </w:r>
      <w:r>
        <w:rPr>
          <w:w w:val="110"/>
        </w:rPr>
        <w:t>der</w:t>
      </w:r>
      <w:r>
        <w:rPr>
          <w:spacing w:val="6"/>
          <w:w w:val="110"/>
        </w:rPr>
        <w:t xml:space="preserve"> </w:t>
      </w:r>
      <w:r>
        <w:rPr>
          <w:w w:val="110"/>
        </w:rPr>
        <w:t>Unterstützung von</w:t>
      </w:r>
      <w:r>
        <w:rPr>
          <w:spacing w:val="3"/>
          <w:w w:val="110"/>
        </w:rPr>
        <w:t xml:space="preserve"> </w:t>
      </w:r>
      <w:r>
        <w:rPr>
          <w:w w:val="110"/>
        </w:rPr>
        <w:t>Personen,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im</w:t>
      </w:r>
      <w:r>
        <w:rPr>
          <w:spacing w:val="3"/>
          <w:w w:val="110"/>
        </w:rPr>
        <w:t xml:space="preserve"> </w:t>
      </w:r>
      <w:r>
        <w:rPr>
          <w:w w:val="110"/>
        </w:rPr>
        <w:t>Sinne</w:t>
      </w:r>
      <w:r>
        <w:rPr>
          <w:spacing w:val="4"/>
          <w:w w:val="110"/>
        </w:rPr>
        <w:t xml:space="preserve"> </w:t>
      </w:r>
      <w:r>
        <w:rPr>
          <w:w w:val="110"/>
        </w:rPr>
        <w:t>von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53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Abgabenordnung</w:t>
      </w:r>
      <w:r>
        <w:rPr>
          <w:spacing w:val="3"/>
          <w:w w:val="110"/>
        </w:rPr>
        <w:t xml:space="preserve"> </w:t>
      </w:r>
      <w:r>
        <w:rPr>
          <w:w w:val="110"/>
        </w:rPr>
        <w:t>wegen</w:t>
      </w:r>
      <w:r>
        <w:rPr>
          <w:spacing w:val="4"/>
          <w:w w:val="110"/>
        </w:rPr>
        <w:t xml:space="preserve"> </w:t>
      </w:r>
      <w:r>
        <w:rPr>
          <w:w w:val="110"/>
        </w:rPr>
        <w:t>…</w:t>
      </w:r>
      <w:r>
        <w:rPr>
          <w:spacing w:val="3"/>
          <w:w w:val="110"/>
        </w:rPr>
        <w:t xml:space="preserve"> </w:t>
      </w:r>
      <w:r>
        <w:rPr>
          <w:w w:val="110"/>
        </w:rPr>
        <w:t>bedürftig</w:t>
      </w:r>
      <w:r>
        <w:rPr>
          <w:spacing w:val="4"/>
          <w:w w:val="110"/>
        </w:rPr>
        <w:t xml:space="preserve"> </w:t>
      </w:r>
      <w:r>
        <w:rPr>
          <w:w w:val="110"/>
        </w:rPr>
        <w:t>sind,</w:t>
      </w:r>
      <w:r>
        <w:rPr>
          <w:spacing w:val="3"/>
          <w:w w:val="110"/>
        </w:rPr>
        <w:t xml:space="preserve"> </w:t>
      </w:r>
      <w:r>
        <w:rPr>
          <w:w w:val="110"/>
        </w:rPr>
        <w:t>Unterhaltung</w:t>
      </w:r>
      <w:r>
        <w:rPr>
          <w:spacing w:val="4"/>
          <w:w w:val="110"/>
        </w:rPr>
        <w:t xml:space="preserve"> </w:t>
      </w:r>
      <w:r>
        <w:rPr>
          <w:w w:val="110"/>
        </w:rPr>
        <w:t>des</w:t>
      </w:r>
      <w:r>
        <w:rPr>
          <w:w w:val="115"/>
        </w:rPr>
        <w:t xml:space="preserve"> </w:t>
      </w:r>
      <w:r>
        <w:rPr>
          <w:w w:val="110"/>
        </w:rPr>
        <w:t>Gotteshauses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…).</w:t>
      </w:r>
    </w:p>
    <w:p w:rsidR="00D21117" w:rsidRDefault="00D21117">
      <w:pPr>
        <w:pStyle w:val="Textkrper"/>
        <w:kinsoku w:val="0"/>
        <w:overflowPunct w:val="0"/>
        <w:spacing w:before="3"/>
        <w:ind w:left="0"/>
        <w:rPr>
          <w:sz w:val="27"/>
          <w:szCs w:val="27"/>
        </w:rPr>
      </w:pPr>
    </w:p>
    <w:p w:rsidR="00D21117" w:rsidRDefault="00565BBF">
      <w:pPr>
        <w:pStyle w:val="berschrift2"/>
        <w:kinsoku w:val="0"/>
        <w:overflowPunct w:val="0"/>
        <w:spacing w:before="0"/>
        <w:rPr>
          <w:b w:val="0"/>
          <w:bCs w:val="0"/>
        </w:rPr>
      </w:pPr>
      <w:r>
        <w:rPr>
          <w:w w:val="105"/>
        </w:rPr>
        <w:t>Weitere</w:t>
      </w:r>
      <w:r>
        <w:rPr>
          <w:spacing w:val="-12"/>
          <w:w w:val="105"/>
        </w:rPr>
        <w:t xml:space="preserve"> </w:t>
      </w:r>
      <w:r>
        <w:rPr>
          <w:w w:val="105"/>
        </w:rPr>
        <w:t>Hinweise</w:t>
      </w:r>
    </w:p>
    <w:p w:rsidR="00D21117" w:rsidRDefault="00D21117">
      <w:pPr>
        <w:pStyle w:val="Textkrper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24" w:firstLine="57"/>
      </w:pPr>
      <w:r>
        <w:rPr>
          <w:w w:val="110"/>
        </w:rPr>
        <w:t>Bei</w:t>
      </w:r>
      <w:r>
        <w:rPr>
          <w:spacing w:val="-11"/>
          <w:w w:val="110"/>
        </w:rPr>
        <w:t xml:space="preserve"> </w:t>
      </w:r>
      <w:r>
        <w:rPr>
          <w:b/>
          <w:bCs/>
          <w:w w:val="110"/>
        </w:rPr>
        <w:t>Betrieben</w:t>
      </w:r>
      <w:r>
        <w:rPr>
          <w:b/>
          <w:bCs/>
          <w:spacing w:val="-7"/>
          <w:w w:val="110"/>
        </w:rPr>
        <w:t xml:space="preserve"> </w:t>
      </w:r>
      <w:r>
        <w:rPr>
          <w:b/>
          <w:bCs/>
          <w:w w:val="110"/>
        </w:rPr>
        <w:t>gewerblicher</w:t>
      </w:r>
      <w:r>
        <w:rPr>
          <w:b/>
          <w:bCs/>
          <w:spacing w:val="-7"/>
          <w:w w:val="110"/>
        </w:rPr>
        <w:t xml:space="preserve"> </w:t>
      </w:r>
      <w:r>
        <w:rPr>
          <w:b/>
          <w:bCs/>
          <w:w w:val="110"/>
        </w:rPr>
        <w:t>Art</w:t>
      </w:r>
      <w:r>
        <w:rPr>
          <w:b/>
          <w:bCs/>
          <w:spacing w:val="-6"/>
          <w:w w:val="110"/>
        </w:rPr>
        <w:t xml:space="preserve"> </w:t>
      </w:r>
      <w:r>
        <w:rPr>
          <w:b/>
          <w:bCs/>
          <w:w w:val="110"/>
        </w:rPr>
        <w:t>von</w:t>
      </w:r>
      <w:r>
        <w:rPr>
          <w:b/>
          <w:bCs/>
          <w:spacing w:val="-7"/>
          <w:w w:val="110"/>
        </w:rPr>
        <w:t xml:space="preserve"> </w:t>
      </w:r>
      <w:r>
        <w:rPr>
          <w:b/>
          <w:bCs/>
          <w:w w:val="110"/>
        </w:rPr>
        <w:t>juristischen</w:t>
      </w:r>
      <w:r>
        <w:rPr>
          <w:b/>
          <w:bCs/>
          <w:spacing w:val="-6"/>
          <w:w w:val="110"/>
        </w:rPr>
        <w:t xml:space="preserve"> </w:t>
      </w:r>
      <w:r>
        <w:rPr>
          <w:b/>
          <w:bCs/>
          <w:w w:val="110"/>
        </w:rPr>
        <w:t>Personen</w:t>
      </w:r>
      <w:r>
        <w:rPr>
          <w:b/>
          <w:bCs/>
          <w:spacing w:val="-7"/>
          <w:w w:val="110"/>
        </w:rPr>
        <w:t xml:space="preserve"> </w:t>
      </w:r>
      <w:r>
        <w:rPr>
          <w:b/>
          <w:bCs/>
          <w:w w:val="110"/>
        </w:rPr>
        <w:t>des</w:t>
      </w:r>
      <w:r>
        <w:rPr>
          <w:b/>
          <w:bCs/>
          <w:spacing w:val="-6"/>
          <w:w w:val="110"/>
        </w:rPr>
        <w:t xml:space="preserve"> </w:t>
      </w:r>
      <w:r>
        <w:rPr>
          <w:b/>
          <w:bCs/>
          <w:w w:val="110"/>
        </w:rPr>
        <w:t>öffentlichen</w:t>
      </w:r>
      <w:r>
        <w:rPr>
          <w:b/>
          <w:bCs/>
          <w:spacing w:val="-7"/>
          <w:w w:val="110"/>
        </w:rPr>
        <w:t xml:space="preserve"> </w:t>
      </w:r>
      <w:r>
        <w:rPr>
          <w:b/>
          <w:bCs/>
          <w:w w:val="110"/>
        </w:rPr>
        <w:t>Rechts,</w:t>
      </w:r>
      <w:r>
        <w:rPr>
          <w:b/>
          <w:bCs/>
          <w:spacing w:val="-7"/>
          <w:w w:val="110"/>
        </w:rPr>
        <w:t xml:space="preserve"> </w:t>
      </w:r>
      <w:r>
        <w:rPr>
          <w:b/>
          <w:bCs/>
          <w:w w:val="110"/>
        </w:rPr>
        <w:t>bei</w:t>
      </w:r>
      <w:r>
        <w:rPr>
          <w:b/>
          <w:bCs/>
          <w:spacing w:val="-6"/>
          <w:w w:val="110"/>
        </w:rPr>
        <w:t xml:space="preserve"> </w:t>
      </w:r>
      <w:r>
        <w:rPr>
          <w:b/>
          <w:bCs/>
          <w:w w:val="110"/>
        </w:rPr>
        <w:t>den</w:t>
      </w:r>
      <w:r>
        <w:rPr>
          <w:b/>
          <w:bCs/>
          <w:spacing w:val="-7"/>
          <w:w w:val="110"/>
        </w:rPr>
        <w:t xml:space="preserve"> </w:t>
      </w:r>
      <w:r>
        <w:rPr>
          <w:b/>
          <w:bCs/>
          <w:w w:val="110"/>
        </w:rPr>
        <w:t>von</w:t>
      </w:r>
      <w:r>
        <w:rPr>
          <w:b/>
          <w:bCs/>
          <w:w w:val="109"/>
        </w:rPr>
        <w:t xml:space="preserve"> </w:t>
      </w:r>
      <w:r>
        <w:rPr>
          <w:b/>
          <w:bCs/>
          <w:w w:val="110"/>
        </w:rPr>
        <w:t>einer</w:t>
      </w:r>
      <w:r>
        <w:rPr>
          <w:b/>
          <w:bCs/>
          <w:spacing w:val="3"/>
          <w:w w:val="110"/>
        </w:rPr>
        <w:t xml:space="preserve"> </w:t>
      </w:r>
      <w:r>
        <w:rPr>
          <w:b/>
          <w:bCs/>
          <w:w w:val="110"/>
        </w:rPr>
        <w:t>juristischen</w:t>
      </w:r>
      <w:r>
        <w:rPr>
          <w:b/>
          <w:bCs/>
          <w:spacing w:val="3"/>
          <w:w w:val="110"/>
        </w:rPr>
        <w:t xml:space="preserve"> </w:t>
      </w:r>
      <w:r>
        <w:rPr>
          <w:b/>
          <w:bCs/>
          <w:w w:val="110"/>
        </w:rPr>
        <w:t>Person</w:t>
      </w:r>
      <w:r>
        <w:rPr>
          <w:b/>
          <w:bCs/>
          <w:spacing w:val="4"/>
          <w:w w:val="110"/>
        </w:rPr>
        <w:t xml:space="preserve"> </w:t>
      </w:r>
      <w:r>
        <w:rPr>
          <w:b/>
          <w:bCs/>
          <w:w w:val="110"/>
        </w:rPr>
        <w:t>des</w:t>
      </w:r>
      <w:r>
        <w:rPr>
          <w:b/>
          <w:bCs/>
          <w:spacing w:val="3"/>
          <w:w w:val="110"/>
        </w:rPr>
        <w:t xml:space="preserve"> </w:t>
      </w:r>
      <w:r>
        <w:rPr>
          <w:b/>
          <w:bCs/>
          <w:w w:val="110"/>
        </w:rPr>
        <w:t>öffentlichen</w:t>
      </w:r>
      <w:r>
        <w:rPr>
          <w:b/>
          <w:bCs/>
          <w:spacing w:val="4"/>
          <w:w w:val="110"/>
        </w:rPr>
        <w:t xml:space="preserve"> </w:t>
      </w:r>
      <w:r>
        <w:rPr>
          <w:b/>
          <w:bCs/>
          <w:w w:val="110"/>
        </w:rPr>
        <w:t>Rechts</w:t>
      </w:r>
      <w:r>
        <w:rPr>
          <w:b/>
          <w:bCs/>
          <w:spacing w:val="3"/>
          <w:w w:val="110"/>
        </w:rPr>
        <w:t xml:space="preserve"> </w:t>
      </w:r>
      <w:r>
        <w:rPr>
          <w:b/>
          <w:bCs/>
          <w:w w:val="110"/>
        </w:rPr>
        <w:t>verwalteten</w:t>
      </w:r>
      <w:r>
        <w:rPr>
          <w:b/>
          <w:bCs/>
          <w:spacing w:val="4"/>
          <w:w w:val="110"/>
        </w:rPr>
        <w:t xml:space="preserve"> </w:t>
      </w:r>
      <w:r>
        <w:rPr>
          <w:b/>
          <w:bCs/>
          <w:w w:val="110"/>
        </w:rPr>
        <w:t>unselbständigen</w:t>
      </w:r>
      <w:r>
        <w:rPr>
          <w:b/>
          <w:bCs/>
          <w:spacing w:val="3"/>
          <w:w w:val="110"/>
        </w:rPr>
        <w:t xml:space="preserve"> </w:t>
      </w:r>
      <w:r>
        <w:rPr>
          <w:b/>
          <w:bCs/>
          <w:w w:val="110"/>
        </w:rPr>
        <w:t>Stiftungen</w:t>
      </w:r>
      <w:r>
        <w:rPr>
          <w:b/>
          <w:bCs/>
          <w:spacing w:val="3"/>
          <w:w w:val="110"/>
        </w:rPr>
        <w:t xml:space="preserve"> </w:t>
      </w:r>
      <w:r>
        <w:rPr>
          <w:b/>
          <w:bCs/>
          <w:w w:val="110"/>
        </w:rPr>
        <w:t>und</w:t>
      </w:r>
      <w:r>
        <w:rPr>
          <w:b/>
          <w:bCs/>
          <w:spacing w:val="4"/>
          <w:w w:val="110"/>
        </w:rPr>
        <w:t xml:space="preserve"> </w:t>
      </w:r>
      <w:r>
        <w:rPr>
          <w:b/>
          <w:bCs/>
          <w:w w:val="110"/>
        </w:rPr>
        <w:t>bei</w:t>
      </w:r>
      <w:r>
        <w:rPr>
          <w:b/>
          <w:bCs/>
          <w:w w:val="111"/>
        </w:rPr>
        <w:t xml:space="preserve"> </w:t>
      </w:r>
      <w:r>
        <w:rPr>
          <w:b/>
          <w:bCs/>
          <w:w w:val="110"/>
        </w:rPr>
        <w:t>geistlichen</w:t>
      </w:r>
      <w:r>
        <w:rPr>
          <w:b/>
          <w:bCs/>
          <w:spacing w:val="23"/>
          <w:w w:val="110"/>
        </w:rPr>
        <w:t xml:space="preserve"> </w:t>
      </w:r>
      <w:r>
        <w:rPr>
          <w:b/>
          <w:bCs/>
          <w:w w:val="110"/>
        </w:rPr>
        <w:t>Genossenschaften</w:t>
      </w:r>
      <w:r>
        <w:rPr>
          <w:b/>
          <w:bCs/>
          <w:spacing w:val="17"/>
          <w:w w:val="110"/>
        </w:rPr>
        <w:t xml:space="preserve"> </w:t>
      </w:r>
      <w:r>
        <w:rPr>
          <w:w w:val="110"/>
        </w:rPr>
        <w:t>(Orden,</w:t>
      </w:r>
      <w:r>
        <w:rPr>
          <w:spacing w:val="17"/>
          <w:w w:val="110"/>
        </w:rPr>
        <w:t xml:space="preserve"> </w:t>
      </w:r>
      <w:r>
        <w:rPr>
          <w:w w:val="110"/>
        </w:rPr>
        <w:t>Kongregationen)</w:t>
      </w:r>
      <w:r>
        <w:rPr>
          <w:spacing w:val="17"/>
          <w:w w:val="110"/>
        </w:rPr>
        <w:t xml:space="preserve"> </w:t>
      </w:r>
      <w:r>
        <w:rPr>
          <w:w w:val="110"/>
        </w:rPr>
        <w:t>ist</w:t>
      </w:r>
      <w:r>
        <w:rPr>
          <w:spacing w:val="17"/>
          <w:w w:val="110"/>
        </w:rPr>
        <w:t xml:space="preserve"> </w:t>
      </w:r>
      <w:r>
        <w:rPr>
          <w:w w:val="110"/>
        </w:rPr>
        <w:t>folgende</w:t>
      </w:r>
      <w:r>
        <w:rPr>
          <w:spacing w:val="17"/>
          <w:w w:val="110"/>
        </w:rPr>
        <w:t xml:space="preserve"> </w:t>
      </w:r>
      <w:r>
        <w:rPr>
          <w:w w:val="110"/>
        </w:rPr>
        <w:t>Bestimmung</w:t>
      </w:r>
      <w:r>
        <w:rPr>
          <w:spacing w:val="17"/>
          <w:w w:val="110"/>
        </w:rPr>
        <w:t xml:space="preserve"> </w:t>
      </w:r>
      <w:r>
        <w:rPr>
          <w:w w:val="110"/>
        </w:rPr>
        <w:t>aufzunehmen:</w:t>
      </w:r>
    </w:p>
    <w:p w:rsidR="00D21117" w:rsidRDefault="00565BBF">
      <w:pPr>
        <w:pStyle w:val="Textkrper"/>
        <w:kinsoku w:val="0"/>
        <w:overflowPunct w:val="0"/>
      </w:pPr>
      <w:r>
        <w:rPr>
          <w:w w:val="110"/>
        </w:rPr>
        <w:t>§ 3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2: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right="244"/>
      </w:pPr>
      <w:r>
        <w:rPr>
          <w:w w:val="110"/>
        </w:rPr>
        <w:t>„Der</w:t>
      </w:r>
      <w:r>
        <w:rPr>
          <w:spacing w:val="-7"/>
          <w:w w:val="110"/>
        </w:rPr>
        <w:t xml:space="preserve"> </w:t>
      </w:r>
      <w:r>
        <w:rPr>
          <w:w w:val="110"/>
        </w:rPr>
        <w:t>–</w:t>
      </w:r>
      <w:r>
        <w:rPr>
          <w:spacing w:val="-6"/>
          <w:w w:val="110"/>
        </w:rPr>
        <w:t xml:space="preserve"> </w:t>
      </w:r>
      <w:r>
        <w:rPr>
          <w:w w:val="110"/>
        </w:rPr>
        <w:t>die</w:t>
      </w:r>
      <w:r>
        <w:rPr>
          <w:spacing w:val="-7"/>
          <w:w w:val="110"/>
        </w:rPr>
        <w:t xml:space="preserve"> </w:t>
      </w:r>
      <w:r>
        <w:rPr>
          <w:w w:val="110"/>
        </w:rPr>
        <w:t>–</w:t>
      </w:r>
      <w:r>
        <w:rPr>
          <w:spacing w:val="-6"/>
          <w:w w:val="110"/>
        </w:rPr>
        <w:t xml:space="preserve"> </w:t>
      </w:r>
      <w:r>
        <w:rPr>
          <w:w w:val="110"/>
        </w:rPr>
        <w:t>das</w:t>
      </w:r>
      <w:r>
        <w:rPr>
          <w:spacing w:val="-6"/>
          <w:w w:val="110"/>
        </w:rPr>
        <w:t xml:space="preserve"> </w:t>
      </w:r>
      <w:r>
        <w:rPr>
          <w:w w:val="110"/>
        </w:rPr>
        <w:t>…</w:t>
      </w:r>
      <w:r>
        <w:rPr>
          <w:spacing w:val="-7"/>
          <w:w w:val="110"/>
        </w:rPr>
        <w:t xml:space="preserve"> </w:t>
      </w:r>
      <w:r>
        <w:rPr>
          <w:w w:val="110"/>
        </w:rPr>
        <w:t>erhält</w:t>
      </w:r>
      <w:r>
        <w:rPr>
          <w:spacing w:val="-6"/>
          <w:w w:val="110"/>
        </w:rPr>
        <w:t xml:space="preserve"> </w:t>
      </w:r>
      <w:r>
        <w:rPr>
          <w:w w:val="110"/>
        </w:rPr>
        <w:t>bei</w:t>
      </w:r>
      <w:r>
        <w:rPr>
          <w:spacing w:val="-7"/>
          <w:w w:val="110"/>
        </w:rPr>
        <w:t xml:space="preserve"> </w:t>
      </w:r>
      <w:r>
        <w:rPr>
          <w:w w:val="110"/>
        </w:rPr>
        <w:t>Auflösung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6"/>
          <w:w w:val="110"/>
        </w:rPr>
        <w:t xml:space="preserve"> </w:t>
      </w:r>
      <w:r>
        <w:rPr>
          <w:w w:val="110"/>
        </w:rPr>
        <w:t>Aufhebung</w:t>
      </w:r>
      <w:r>
        <w:rPr>
          <w:spacing w:val="-7"/>
          <w:w w:val="110"/>
        </w:rPr>
        <w:t xml:space="preserve"> </w:t>
      </w:r>
      <w:r>
        <w:rPr>
          <w:w w:val="110"/>
        </w:rPr>
        <w:t>der</w:t>
      </w:r>
      <w:r>
        <w:rPr>
          <w:spacing w:val="-6"/>
          <w:w w:val="110"/>
        </w:rPr>
        <w:t xml:space="preserve"> </w:t>
      </w:r>
      <w:r>
        <w:rPr>
          <w:w w:val="110"/>
        </w:rPr>
        <w:t>Körperschaft</w:t>
      </w:r>
      <w:r>
        <w:rPr>
          <w:spacing w:val="-6"/>
          <w:w w:val="110"/>
        </w:rPr>
        <w:t xml:space="preserve"> </w:t>
      </w:r>
      <w:r>
        <w:rPr>
          <w:w w:val="110"/>
        </w:rPr>
        <w:t>oder</w:t>
      </w:r>
      <w:r>
        <w:rPr>
          <w:spacing w:val="-7"/>
          <w:w w:val="110"/>
        </w:rPr>
        <w:t xml:space="preserve"> </w:t>
      </w:r>
      <w:r>
        <w:rPr>
          <w:w w:val="110"/>
        </w:rPr>
        <w:t>bei</w:t>
      </w:r>
      <w:r>
        <w:rPr>
          <w:spacing w:val="-6"/>
          <w:w w:val="110"/>
        </w:rPr>
        <w:t xml:space="preserve"> </w:t>
      </w:r>
      <w:r>
        <w:rPr>
          <w:w w:val="110"/>
        </w:rPr>
        <w:t>Wegfall</w:t>
      </w:r>
      <w:r>
        <w:rPr>
          <w:spacing w:val="-7"/>
          <w:w w:val="110"/>
        </w:rPr>
        <w:t xml:space="preserve"> </w:t>
      </w:r>
      <w:r>
        <w:rPr>
          <w:w w:val="110"/>
        </w:rPr>
        <w:t>steuerbegünstigter</w:t>
      </w:r>
      <w:r>
        <w:rPr>
          <w:w w:val="114"/>
        </w:rPr>
        <w:t xml:space="preserve"> </w:t>
      </w:r>
      <w:r>
        <w:rPr>
          <w:w w:val="110"/>
        </w:rPr>
        <w:t>Zwecke</w:t>
      </w:r>
      <w:r>
        <w:rPr>
          <w:spacing w:val="-4"/>
          <w:w w:val="110"/>
        </w:rPr>
        <w:t xml:space="preserve"> </w:t>
      </w:r>
      <w:r>
        <w:rPr>
          <w:w w:val="110"/>
        </w:rPr>
        <w:t>nicht</w:t>
      </w:r>
      <w:r>
        <w:rPr>
          <w:spacing w:val="-3"/>
          <w:w w:val="110"/>
        </w:rPr>
        <w:t xml:space="preserve"> </w:t>
      </w:r>
      <w:r>
        <w:rPr>
          <w:w w:val="110"/>
        </w:rPr>
        <w:t>mehr</w:t>
      </w:r>
      <w:r>
        <w:rPr>
          <w:spacing w:val="-4"/>
          <w:w w:val="110"/>
        </w:rPr>
        <w:t xml:space="preserve"> </w:t>
      </w:r>
      <w:r>
        <w:rPr>
          <w:w w:val="110"/>
        </w:rPr>
        <w:t>als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seine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ihre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eingezahlten</w:t>
      </w:r>
      <w:r>
        <w:rPr>
          <w:spacing w:val="-3"/>
          <w:w w:val="110"/>
        </w:rPr>
        <w:t xml:space="preserve"> </w:t>
      </w:r>
      <w:r>
        <w:rPr>
          <w:w w:val="110"/>
        </w:rPr>
        <w:t>Kapitalanteile</w:t>
      </w:r>
      <w:r>
        <w:rPr>
          <w:spacing w:val="-4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gemeinen</w:t>
      </w:r>
      <w:r>
        <w:rPr>
          <w:spacing w:val="-3"/>
          <w:w w:val="110"/>
        </w:rPr>
        <w:t xml:space="preserve"> </w:t>
      </w:r>
      <w:r>
        <w:rPr>
          <w:w w:val="110"/>
        </w:rPr>
        <w:t>Wert</w:t>
      </w:r>
      <w:r>
        <w:rPr>
          <w:spacing w:val="-4"/>
          <w:w w:val="110"/>
        </w:rPr>
        <w:t xml:space="preserve"> </w:t>
      </w:r>
      <w:r>
        <w:rPr>
          <w:w w:val="110"/>
        </w:rPr>
        <w:t>seiner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ihrer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w w:val="89"/>
        </w:rPr>
        <w:t xml:space="preserve"> </w:t>
      </w:r>
      <w:r>
        <w:rPr>
          <w:w w:val="110"/>
        </w:rPr>
        <w:t>geleisteten</w:t>
      </w:r>
      <w:r>
        <w:rPr>
          <w:spacing w:val="41"/>
          <w:w w:val="110"/>
        </w:rPr>
        <w:t xml:space="preserve"> </w:t>
      </w:r>
      <w:r>
        <w:rPr>
          <w:w w:val="110"/>
        </w:rPr>
        <w:t>Sacheinlagen</w:t>
      </w:r>
      <w:r>
        <w:rPr>
          <w:spacing w:val="42"/>
          <w:w w:val="110"/>
        </w:rPr>
        <w:t xml:space="preserve"> </w:t>
      </w:r>
      <w:r>
        <w:rPr>
          <w:w w:val="110"/>
        </w:rPr>
        <w:t>zurück.</w:t>
      </w:r>
      <w:r>
        <w:rPr>
          <w:spacing w:val="42"/>
          <w:w w:val="110"/>
        </w:rPr>
        <w:t xml:space="preserve"> </w:t>
      </w:r>
      <w:r>
        <w:rPr>
          <w:w w:val="110"/>
        </w:rPr>
        <w:t>“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  <w:spacing w:line="248" w:lineRule="auto"/>
        <w:ind w:right="224"/>
      </w:pPr>
      <w:r>
        <w:rPr>
          <w:w w:val="115"/>
        </w:rPr>
        <w:t>Bei</w:t>
      </w:r>
      <w:r>
        <w:rPr>
          <w:spacing w:val="-23"/>
          <w:w w:val="115"/>
        </w:rPr>
        <w:t xml:space="preserve"> </w:t>
      </w:r>
      <w:r>
        <w:rPr>
          <w:b/>
          <w:bCs/>
          <w:w w:val="115"/>
        </w:rPr>
        <w:t>Stiftungen</w:t>
      </w:r>
      <w:r>
        <w:rPr>
          <w:b/>
          <w:bCs/>
          <w:spacing w:val="-22"/>
          <w:w w:val="115"/>
        </w:rPr>
        <w:t xml:space="preserve"> </w:t>
      </w:r>
      <w:r>
        <w:rPr>
          <w:w w:val="115"/>
        </w:rPr>
        <w:t>ist</w:t>
      </w:r>
      <w:r>
        <w:rPr>
          <w:spacing w:val="-22"/>
          <w:w w:val="115"/>
        </w:rPr>
        <w:t xml:space="preserve"> </w:t>
      </w:r>
      <w:r>
        <w:rPr>
          <w:w w:val="115"/>
        </w:rPr>
        <w:t>diese</w:t>
      </w:r>
      <w:r>
        <w:rPr>
          <w:spacing w:val="-23"/>
          <w:w w:val="115"/>
        </w:rPr>
        <w:t xml:space="preserve"> </w:t>
      </w:r>
      <w:r>
        <w:rPr>
          <w:w w:val="115"/>
        </w:rPr>
        <w:t>Bestimmung</w:t>
      </w:r>
      <w:r>
        <w:rPr>
          <w:spacing w:val="-22"/>
          <w:w w:val="115"/>
        </w:rPr>
        <w:t xml:space="preserve"> </w:t>
      </w:r>
      <w:r>
        <w:rPr>
          <w:w w:val="115"/>
        </w:rPr>
        <w:t>nur</w:t>
      </w:r>
      <w:r>
        <w:rPr>
          <w:spacing w:val="-22"/>
          <w:w w:val="115"/>
        </w:rPr>
        <w:t xml:space="preserve"> </w:t>
      </w:r>
      <w:r>
        <w:rPr>
          <w:w w:val="115"/>
        </w:rPr>
        <w:t>erforderlich,</w:t>
      </w:r>
      <w:r>
        <w:rPr>
          <w:spacing w:val="-23"/>
          <w:w w:val="115"/>
        </w:rPr>
        <w:t xml:space="preserve"> </w:t>
      </w:r>
      <w:r>
        <w:rPr>
          <w:w w:val="115"/>
        </w:rPr>
        <w:t>wenn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Satzung</w:t>
      </w:r>
      <w:r>
        <w:rPr>
          <w:spacing w:val="-23"/>
          <w:w w:val="115"/>
        </w:rPr>
        <w:t xml:space="preserve"> </w:t>
      </w:r>
      <w:r>
        <w:rPr>
          <w:w w:val="115"/>
        </w:rPr>
        <w:t>dem</w:t>
      </w:r>
      <w:r>
        <w:rPr>
          <w:spacing w:val="-22"/>
          <w:w w:val="115"/>
        </w:rPr>
        <w:t xml:space="preserve"> </w:t>
      </w:r>
      <w:r>
        <w:rPr>
          <w:w w:val="115"/>
        </w:rPr>
        <w:t>Stifter</w:t>
      </w:r>
      <w:r>
        <w:rPr>
          <w:spacing w:val="-22"/>
          <w:w w:val="115"/>
        </w:rPr>
        <w:t xml:space="preserve"> </w:t>
      </w:r>
      <w:r>
        <w:rPr>
          <w:w w:val="115"/>
        </w:rPr>
        <w:t>einen</w:t>
      </w:r>
      <w:r>
        <w:rPr>
          <w:spacing w:val="-23"/>
          <w:w w:val="115"/>
        </w:rPr>
        <w:t xml:space="preserve"> </w:t>
      </w:r>
      <w:r>
        <w:rPr>
          <w:w w:val="115"/>
        </w:rPr>
        <w:t>Anspruch</w:t>
      </w:r>
      <w:r>
        <w:rPr>
          <w:spacing w:val="-22"/>
          <w:w w:val="115"/>
        </w:rPr>
        <w:t xml:space="preserve"> </w:t>
      </w:r>
      <w:r>
        <w:rPr>
          <w:w w:val="115"/>
        </w:rPr>
        <w:t>auf</w:t>
      </w:r>
      <w:r>
        <w:rPr>
          <w:w w:val="122"/>
        </w:rPr>
        <w:t xml:space="preserve"> </w:t>
      </w:r>
      <w:r>
        <w:rPr>
          <w:w w:val="115"/>
        </w:rPr>
        <w:t>Rückgewähr</w:t>
      </w:r>
      <w:r>
        <w:rPr>
          <w:spacing w:val="-22"/>
          <w:w w:val="115"/>
        </w:rPr>
        <w:t xml:space="preserve"> </w:t>
      </w:r>
      <w:r>
        <w:rPr>
          <w:w w:val="115"/>
        </w:rPr>
        <w:t>von</w:t>
      </w:r>
      <w:r>
        <w:rPr>
          <w:spacing w:val="-22"/>
          <w:w w:val="115"/>
        </w:rPr>
        <w:t xml:space="preserve"> </w:t>
      </w:r>
      <w:r>
        <w:rPr>
          <w:w w:val="115"/>
        </w:rPr>
        <w:t>Vermögen</w:t>
      </w:r>
      <w:r>
        <w:rPr>
          <w:spacing w:val="-22"/>
          <w:w w:val="115"/>
        </w:rPr>
        <w:t xml:space="preserve"> </w:t>
      </w:r>
      <w:r>
        <w:rPr>
          <w:w w:val="115"/>
        </w:rPr>
        <w:t>einräumt.</w:t>
      </w:r>
      <w:r>
        <w:rPr>
          <w:spacing w:val="-21"/>
          <w:w w:val="115"/>
        </w:rPr>
        <w:t xml:space="preserve"> </w:t>
      </w:r>
      <w:r>
        <w:rPr>
          <w:w w:val="115"/>
        </w:rPr>
        <w:t>Fehlt</w:t>
      </w:r>
      <w:r>
        <w:rPr>
          <w:spacing w:val="-22"/>
          <w:w w:val="115"/>
        </w:rPr>
        <w:t xml:space="preserve"> </w:t>
      </w:r>
      <w:r>
        <w:rPr>
          <w:w w:val="115"/>
        </w:rPr>
        <w:t>die</w:t>
      </w:r>
      <w:r>
        <w:rPr>
          <w:spacing w:val="-22"/>
          <w:w w:val="115"/>
        </w:rPr>
        <w:t xml:space="preserve"> </w:t>
      </w:r>
      <w:r>
        <w:rPr>
          <w:w w:val="115"/>
        </w:rPr>
        <w:t>Regelung,</w:t>
      </w:r>
      <w:r>
        <w:rPr>
          <w:spacing w:val="-22"/>
          <w:w w:val="115"/>
        </w:rPr>
        <w:t xml:space="preserve"> </w:t>
      </w:r>
      <w:r>
        <w:rPr>
          <w:w w:val="115"/>
        </w:rPr>
        <w:t>wird</w:t>
      </w:r>
      <w:r>
        <w:rPr>
          <w:spacing w:val="-21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eingebrachte</w:t>
      </w:r>
      <w:r>
        <w:rPr>
          <w:spacing w:val="-22"/>
          <w:w w:val="115"/>
        </w:rPr>
        <w:t xml:space="preserve"> </w:t>
      </w:r>
      <w:r>
        <w:rPr>
          <w:w w:val="115"/>
        </w:rPr>
        <w:t>Vermögen</w:t>
      </w:r>
      <w:r>
        <w:rPr>
          <w:spacing w:val="-21"/>
          <w:w w:val="115"/>
        </w:rPr>
        <w:t xml:space="preserve"> </w:t>
      </w:r>
      <w:r>
        <w:rPr>
          <w:w w:val="115"/>
        </w:rPr>
        <w:t>wie</w:t>
      </w:r>
      <w:r>
        <w:rPr>
          <w:spacing w:val="-22"/>
          <w:w w:val="115"/>
        </w:rPr>
        <w:t xml:space="preserve"> </w:t>
      </w:r>
      <w:r>
        <w:rPr>
          <w:w w:val="115"/>
        </w:rPr>
        <w:t>das</w:t>
      </w:r>
      <w:r>
        <w:rPr>
          <w:spacing w:val="-22"/>
          <w:w w:val="115"/>
        </w:rPr>
        <w:t xml:space="preserve"> </w:t>
      </w:r>
      <w:r>
        <w:rPr>
          <w:w w:val="115"/>
        </w:rPr>
        <w:t>übrige</w:t>
      </w:r>
      <w:r>
        <w:rPr>
          <w:w w:val="114"/>
        </w:rPr>
        <w:t xml:space="preserve"> </w:t>
      </w:r>
      <w:r>
        <w:rPr>
          <w:w w:val="110"/>
        </w:rPr>
        <w:t>Vermögen</w:t>
      </w:r>
      <w:r>
        <w:rPr>
          <w:spacing w:val="37"/>
          <w:w w:val="110"/>
        </w:rPr>
        <w:t xml:space="preserve"> </w:t>
      </w:r>
      <w:r>
        <w:rPr>
          <w:w w:val="110"/>
        </w:rPr>
        <w:t>behandelt.</w:t>
      </w:r>
    </w:p>
    <w:p w:rsidR="00D21117" w:rsidRDefault="00D21117">
      <w:pPr>
        <w:pStyle w:val="Textkrper"/>
        <w:kinsoku w:val="0"/>
        <w:overflowPunct w:val="0"/>
        <w:spacing w:before="7"/>
        <w:ind w:left="0"/>
        <w:rPr>
          <w:sz w:val="18"/>
          <w:szCs w:val="18"/>
        </w:rPr>
      </w:pPr>
    </w:p>
    <w:p w:rsidR="00D21117" w:rsidRDefault="00565BBF">
      <w:pPr>
        <w:pStyle w:val="Textkrper"/>
        <w:kinsoku w:val="0"/>
        <w:overflowPunct w:val="0"/>
      </w:pPr>
      <w:r>
        <w:rPr>
          <w:w w:val="115"/>
        </w:rPr>
        <w:t>Bei</w:t>
      </w:r>
      <w:r>
        <w:rPr>
          <w:spacing w:val="-12"/>
          <w:w w:val="115"/>
        </w:rPr>
        <w:t xml:space="preserve"> </w:t>
      </w:r>
      <w:r>
        <w:rPr>
          <w:b/>
          <w:bCs/>
          <w:w w:val="115"/>
        </w:rPr>
        <w:t>Kapitalgesellschaften</w:t>
      </w:r>
      <w:r>
        <w:rPr>
          <w:b/>
          <w:bCs/>
          <w:spacing w:val="-11"/>
          <w:w w:val="115"/>
        </w:rPr>
        <w:t xml:space="preserve"> </w:t>
      </w:r>
      <w:r>
        <w:rPr>
          <w:w w:val="115"/>
        </w:rPr>
        <w:t>sind</w:t>
      </w:r>
      <w:r>
        <w:rPr>
          <w:spacing w:val="-12"/>
          <w:w w:val="115"/>
        </w:rPr>
        <w:t xml:space="preserve"> </w:t>
      </w:r>
      <w:r>
        <w:rPr>
          <w:w w:val="115"/>
        </w:rPr>
        <w:t>folgende</w:t>
      </w:r>
      <w:r>
        <w:rPr>
          <w:spacing w:val="-11"/>
          <w:w w:val="115"/>
        </w:rPr>
        <w:t xml:space="preserve"> </w:t>
      </w:r>
      <w:r>
        <w:rPr>
          <w:w w:val="115"/>
        </w:rPr>
        <w:t>ergänzende</w:t>
      </w:r>
      <w:r>
        <w:rPr>
          <w:spacing w:val="-12"/>
          <w:w w:val="115"/>
        </w:rPr>
        <w:t xml:space="preserve"> </w:t>
      </w:r>
      <w:r>
        <w:rPr>
          <w:w w:val="115"/>
        </w:rPr>
        <w:t>Bestimmungen</w:t>
      </w:r>
      <w:r>
        <w:rPr>
          <w:spacing w:val="-11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die</w:t>
      </w:r>
      <w:r>
        <w:rPr>
          <w:spacing w:val="-11"/>
          <w:w w:val="115"/>
        </w:rPr>
        <w:t xml:space="preserve"> </w:t>
      </w:r>
      <w:r>
        <w:rPr>
          <w:w w:val="115"/>
        </w:rPr>
        <w:t>Satzung</w:t>
      </w:r>
      <w:r>
        <w:rPr>
          <w:spacing w:val="-12"/>
          <w:w w:val="115"/>
        </w:rPr>
        <w:t xml:space="preserve"> </w:t>
      </w:r>
      <w:r>
        <w:rPr>
          <w:w w:val="115"/>
        </w:rPr>
        <w:t>aufzunehmen:</w:t>
      </w:r>
    </w:p>
    <w:p w:rsidR="00D21117" w:rsidRDefault="00565BBF">
      <w:pPr>
        <w:pStyle w:val="Textkrper"/>
        <w:tabs>
          <w:tab w:val="left" w:pos="550"/>
        </w:tabs>
        <w:kinsoku w:val="0"/>
        <w:overflowPunct w:val="0"/>
        <w:spacing w:before="108"/>
        <w:ind w:left="150"/>
      </w:pPr>
      <w:r>
        <w:rPr>
          <w:w w:val="115"/>
        </w:rPr>
        <w:t>1.</w:t>
      </w:r>
      <w:r>
        <w:rPr>
          <w:w w:val="115"/>
        </w:rPr>
        <w:tab/>
        <w:t>§</w:t>
      </w:r>
      <w:r>
        <w:rPr>
          <w:spacing w:val="-9"/>
          <w:w w:val="115"/>
        </w:rPr>
        <w:t xml:space="preserve"> </w:t>
      </w:r>
      <w:r>
        <w:rPr>
          <w:w w:val="115"/>
        </w:rPr>
        <w:t>3</w:t>
      </w:r>
      <w:r>
        <w:rPr>
          <w:spacing w:val="-8"/>
          <w:w w:val="115"/>
        </w:rPr>
        <w:t xml:space="preserve"> </w:t>
      </w:r>
      <w:r>
        <w:rPr>
          <w:w w:val="115"/>
        </w:rPr>
        <w:t>Abs.</w:t>
      </w:r>
      <w:r>
        <w:rPr>
          <w:spacing w:val="-9"/>
          <w:w w:val="115"/>
        </w:rPr>
        <w:t xml:space="preserve"> </w:t>
      </w:r>
      <w:r>
        <w:rPr>
          <w:w w:val="115"/>
        </w:rPr>
        <w:t>1</w:t>
      </w:r>
      <w:r>
        <w:rPr>
          <w:spacing w:val="-8"/>
          <w:w w:val="115"/>
        </w:rPr>
        <w:t xml:space="preserve"> </w:t>
      </w:r>
      <w:r>
        <w:rPr>
          <w:w w:val="115"/>
        </w:rPr>
        <w:t>Satz</w:t>
      </w:r>
      <w:r>
        <w:rPr>
          <w:spacing w:val="-9"/>
          <w:w w:val="115"/>
        </w:rPr>
        <w:t xml:space="preserve"> </w:t>
      </w:r>
      <w:r>
        <w:rPr>
          <w:w w:val="115"/>
        </w:rPr>
        <w:t>2: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224"/>
      </w:pPr>
      <w:r>
        <w:rPr>
          <w:w w:val="110"/>
        </w:rPr>
        <w:t>„Die</w:t>
      </w:r>
      <w:r>
        <w:rPr>
          <w:spacing w:val="6"/>
          <w:w w:val="110"/>
        </w:rPr>
        <w:t xml:space="preserve"> </w:t>
      </w:r>
      <w:r>
        <w:rPr>
          <w:w w:val="110"/>
        </w:rPr>
        <w:t>Gesellschafter</w:t>
      </w:r>
      <w:r>
        <w:rPr>
          <w:spacing w:val="7"/>
          <w:w w:val="110"/>
        </w:rPr>
        <w:t xml:space="preserve"> </w:t>
      </w:r>
      <w:r>
        <w:rPr>
          <w:w w:val="110"/>
        </w:rPr>
        <w:t>dürfen</w:t>
      </w:r>
      <w:r>
        <w:rPr>
          <w:spacing w:val="6"/>
          <w:w w:val="110"/>
        </w:rPr>
        <w:t xml:space="preserve"> </w:t>
      </w:r>
      <w:r>
        <w:rPr>
          <w:w w:val="110"/>
        </w:rPr>
        <w:t>keine</w:t>
      </w:r>
      <w:r>
        <w:rPr>
          <w:spacing w:val="7"/>
          <w:w w:val="110"/>
        </w:rPr>
        <w:t xml:space="preserve"> </w:t>
      </w:r>
      <w:r>
        <w:rPr>
          <w:w w:val="110"/>
        </w:rPr>
        <w:t>Gewinnanteile</w:t>
      </w:r>
      <w:r>
        <w:rPr>
          <w:spacing w:val="6"/>
          <w:w w:val="110"/>
        </w:rPr>
        <w:t xml:space="preserve"> </w:t>
      </w:r>
      <w:r>
        <w:rPr>
          <w:w w:val="110"/>
        </w:rPr>
        <w:t>und</w:t>
      </w:r>
      <w:r>
        <w:rPr>
          <w:spacing w:val="7"/>
          <w:w w:val="110"/>
        </w:rPr>
        <w:t xml:space="preserve"> </w:t>
      </w:r>
      <w:r>
        <w:rPr>
          <w:w w:val="110"/>
        </w:rPr>
        <w:t>auch</w:t>
      </w:r>
      <w:r>
        <w:rPr>
          <w:spacing w:val="6"/>
          <w:w w:val="110"/>
        </w:rPr>
        <w:t xml:space="preserve"> </w:t>
      </w:r>
      <w:r>
        <w:rPr>
          <w:w w:val="110"/>
        </w:rPr>
        <w:t>keine</w:t>
      </w:r>
      <w:r>
        <w:rPr>
          <w:spacing w:val="7"/>
          <w:w w:val="110"/>
        </w:rPr>
        <w:t xml:space="preserve"> </w:t>
      </w:r>
      <w:r>
        <w:rPr>
          <w:w w:val="110"/>
        </w:rPr>
        <w:t>sonstigen</w:t>
      </w:r>
      <w:r>
        <w:rPr>
          <w:spacing w:val="6"/>
          <w:w w:val="110"/>
        </w:rPr>
        <w:t xml:space="preserve"> </w:t>
      </w:r>
      <w:r>
        <w:rPr>
          <w:w w:val="110"/>
        </w:rPr>
        <w:t>Zuwendungen</w:t>
      </w:r>
      <w:r>
        <w:rPr>
          <w:spacing w:val="7"/>
          <w:w w:val="110"/>
        </w:rPr>
        <w:t xml:space="preserve"> </w:t>
      </w:r>
      <w:r>
        <w:rPr>
          <w:w w:val="110"/>
        </w:rPr>
        <w:t>aus</w:t>
      </w:r>
      <w:r>
        <w:rPr>
          <w:spacing w:val="6"/>
          <w:w w:val="110"/>
        </w:rPr>
        <w:t xml:space="preserve"> </w:t>
      </w:r>
      <w:r>
        <w:rPr>
          <w:w w:val="110"/>
        </w:rPr>
        <w:t>Mitteln</w:t>
      </w:r>
      <w:r>
        <w:rPr>
          <w:spacing w:val="7"/>
          <w:w w:val="110"/>
        </w:rPr>
        <w:t xml:space="preserve"> </w:t>
      </w:r>
      <w:r>
        <w:rPr>
          <w:w w:val="110"/>
        </w:rPr>
        <w:t>der</w:t>
      </w:r>
      <w:r>
        <w:rPr>
          <w:w w:val="107"/>
        </w:rPr>
        <w:t xml:space="preserve"> </w:t>
      </w:r>
      <w:r>
        <w:rPr>
          <w:w w:val="110"/>
        </w:rPr>
        <w:t>Körperschaft</w:t>
      </w:r>
      <w:r>
        <w:rPr>
          <w:spacing w:val="-2"/>
          <w:w w:val="110"/>
        </w:rPr>
        <w:t xml:space="preserve"> </w:t>
      </w:r>
      <w:r>
        <w:rPr>
          <w:w w:val="110"/>
        </w:rPr>
        <w:t>erhalten.</w:t>
      </w:r>
      <w:r>
        <w:rPr>
          <w:spacing w:val="-2"/>
          <w:w w:val="110"/>
        </w:rPr>
        <w:t xml:space="preserve"> </w:t>
      </w:r>
      <w:r>
        <w:rPr>
          <w:w w:val="110"/>
        </w:rPr>
        <w:t>“</w:t>
      </w:r>
    </w:p>
    <w:p w:rsidR="00D21117" w:rsidRDefault="00565BBF">
      <w:pPr>
        <w:pStyle w:val="Textkrper"/>
        <w:tabs>
          <w:tab w:val="left" w:pos="550"/>
        </w:tabs>
        <w:kinsoku w:val="0"/>
        <w:overflowPunct w:val="0"/>
        <w:spacing w:before="100"/>
        <w:ind w:left="150"/>
      </w:pPr>
      <w:r>
        <w:rPr>
          <w:w w:val="110"/>
        </w:rPr>
        <w:t>2.</w:t>
      </w:r>
      <w:r>
        <w:rPr>
          <w:w w:val="110"/>
        </w:rPr>
        <w:tab/>
        <w:t>§ 3</w:t>
      </w:r>
      <w:r>
        <w:rPr>
          <w:spacing w:val="1"/>
          <w:w w:val="110"/>
        </w:rPr>
        <w:t xml:space="preserve"> </w:t>
      </w:r>
      <w:r>
        <w:rPr>
          <w:w w:val="110"/>
        </w:rPr>
        <w:t>Abs.</w:t>
      </w:r>
      <w:r>
        <w:rPr>
          <w:spacing w:val="1"/>
          <w:w w:val="110"/>
        </w:rPr>
        <w:t xml:space="preserve"> </w:t>
      </w:r>
      <w:r>
        <w:rPr>
          <w:w w:val="110"/>
        </w:rPr>
        <w:t>2: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244"/>
      </w:pPr>
      <w:r>
        <w:rPr>
          <w:w w:val="115"/>
        </w:rPr>
        <w:t>„Sie</w:t>
      </w:r>
      <w:r>
        <w:rPr>
          <w:spacing w:val="-33"/>
          <w:w w:val="115"/>
        </w:rPr>
        <w:t xml:space="preserve"> </w:t>
      </w:r>
      <w:r>
        <w:rPr>
          <w:w w:val="115"/>
        </w:rPr>
        <w:t>erhalten</w:t>
      </w:r>
      <w:r>
        <w:rPr>
          <w:spacing w:val="-33"/>
          <w:w w:val="115"/>
        </w:rPr>
        <w:t xml:space="preserve"> </w:t>
      </w:r>
      <w:r>
        <w:rPr>
          <w:w w:val="115"/>
        </w:rPr>
        <w:t>bei</w:t>
      </w:r>
      <w:r>
        <w:rPr>
          <w:spacing w:val="-33"/>
          <w:w w:val="115"/>
        </w:rPr>
        <w:t xml:space="preserve"> </w:t>
      </w:r>
      <w:r>
        <w:rPr>
          <w:w w:val="115"/>
        </w:rPr>
        <w:t>ihrem</w:t>
      </w:r>
      <w:r>
        <w:rPr>
          <w:spacing w:val="-33"/>
          <w:w w:val="115"/>
        </w:rPr>
        <w:t xml:space="preserve"> </w:t>
      </w:r>
      <w:r>
        <w:rPr>
          <w:w w:val="115"/>
        </w:rPr>
        <w:t>Ausscheiden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bei</w:t>
      </w:r>
      <w:r>
        <w:rPr>
          <w:spacing w:val="-33"/>
          <w:w w:val="115"/>
        </w:rPr>
        <w:t xml:space="preserve"> </w:t>
      </w:r>
      <w:r>
        <w:rPr>
          <w:w w:val="115"/>
        </w:rPr>
        <w:t>Auflösung</w:t>
      </w:r>
      <w:r>
        <w:rPr>
          <w:spacing w:val="-32"/>
          <w:w w:val="115"/>
        </w:rPr>
        <w:t xml:space="preserve"> </w:t>
      </w:r>
      <w:r>
        <w:rPr>
          <w:w w:val="115"/>
        </w:rPr>
        <w:t>der</w:t>
      </w:r>
      <w:r>
        <w:rPr>
          <w:spacing w:val="-33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3"/>
          <w:w w:val="115"/>
        </w:rPr>
        <w:t xml:space="preserve"> </w:t>
      </w:r>
      <w:r>
        <w:rPr>
          <w:w w:val="115"/>
        </w:rPr>
        <w:t>oder</w:t>
      </w:r>
      <w:r>
        <w:rPr>
          <w:spacing w:val="-33"/>
          <w:w w:val="115"/>
        </w:rPr>
        <w:t xml:space="preserve"> </w:t>
      </w:r>
      <w:r>
        <w:rPr>
          <w:w w:val="115"/>
        </w:rPr>
        <w:t>bei</w:t>
      </w:r>
      <w:r>
        <w:rPr>
          <w:spacing w:val="-33"/>
          <w:w w:val="115"/>
        </w:rPr>
        <w:t xml:space="preserve"> </w:t>
      </w:r>
      <w:r>
        <w:rPr>
          <w:w w:val="115"/>
        </w:rPr>
        <w:t>Wegfall</w:t>
      </w:r>
      <w:r>
        <w:rPr>
          <w:w w:val="110"/>
        </w:rPr>
        <w:t xml:space="preserve"> </w:t>
      </w:r>
      <w:r>
        <w:rPr>
          <w:w w:val="115"/>
        </w:rPr>
        <w:t>steuerbegünstigter</w:t>
      </w:r>
      <w:r>
        <w:rPr>
          <w:spacing w:val="-28"/>
          <w:w w:val="115"/>
        </w:rPr>
        <w:t xml:space="preserve"> </w:t>
      </w:r>
      <w:r>
        <w:rPr>
          <w:w w:val="115"/>
        </w:rPr>
        <w:t>Zwecke</w:t>
      </w:r>
      <w:r>
        <w:rPr>
          <w:spacing w:val="-27"/>
          <w:w w:val="115"/>
        </w:rPr>
        <w:t xml:space="preserve"> </w:t>
      </w:r>
      <w:r>
        <w:rPr>
          <w:w w:val="115"/>
        </w:rPr>
        <w:t>nicht</w:t>
      </w:r>
      <w:r>
        <w:rPr>
          <w:spacing w:val="-28"/>
          <w:w w:val="115"/>
        </w:rPr>
        <w:t xml:space="preserve"> </w:t>
      </w:r>
      <w:r>
        <w:rPr>
          <w:w w:val="115"/>
        </w:rPr>
        <w:t>mehr</w:t>
      </w:r>
      <w:r>
        <w:rPr>
          <w:spacing w:val="-27"/>
          <w:w w:val="115"/>
        </w:rPr>
        <w:t xml:space="preserve"> </w:t>
      </w:r>
      <w:r>
        <w:rPr>
          <w:w w:val="115"/>
        </w:rPr>
        <w:t>als</w:t>
      </w:r>
      <w:r>
        <w:rPr>
          <w:spacing w:val="-27"/>
          <w:w w:val="115"/>
        </w:rPr>
        <w:t xml:space="preserve"> </w:t>
      </w:r>
      <w:r>
        <w:rPr>
          <w:w w:val="115"/>
        </w:rPr>
        <w:t>ihre</w:t>
      </w:r>
      <w:r>
        <w:rPr>
          <w:spacing w:val="-28"/>
          <w:w w:val="115"/>
        </w:rPr>
        <w:t xml:space="preserve"> </w:t>
      </w:r>
      <w:r>
        <w:rPr>
          <w:w w:val="115"/>
        </w:rPr>
        <w:t>eingezahlten</w:t>
      </w:r>
      <w:r>
        <w:rPr>
          <w:spacing w:val="-27"/>
          <w:w w:val="115"/>
        </w:rPr>
        <w:t xml:space="preserve"> </w:t>
      </w:r>
      <w:r>
        <w:rPr>
          <w:w w:val="115"/>
        </w:rPr>
        <w:t>Kapitalanteile</w:t>
      </w:r>
      <w:r>
        <w:rPr>
          <w:spacing w:val="-27"/>
          <w:w w:val="115"/>
        </w:rPr>
        <w:t xml:space="preserve"> </w:t>
      </w:r>
      <w:r>
        <w:rPr>
          <w:w w:val="115"/>
        </w:rPr>
        <w:t>und</w:t>
      </w:r>
      <w:r>
        <w:rPr>
          <w:spacing w:val="-28"/>
          <w:w w:val="115"/>
        </w:rPr>
        <w:t xml:space="preserve"> </w:t>
      </w:r>
      <w:r>
        <w:rPr>
          <w:w w:val="115"/>
        </w:rPr>
        <w:t>den</w:t>
      </w:r>
      <w:r>
        <w:rPr>
          <w:spacing w:val="-27"/>
          <w:w w:val="115"/>
        </w:rPr>
        <w:t xml:space="preserve"> </w:t>
      </w:r>
      <w:r>
        <w:rPr>
          <w:w w:val="115"/>
        </w:rPr>
        <w:t>gemeinen</w:t>
      </w:r>
      <w:r>
        <w:rPr>
          <w:spacing w:val="-28"/>
          <w:w w:val="115"/>
        </w:rPr>
        <w:t xml:space="preserve"> </w:t>
      </w:r>
      <w:r>
        <w:rPr>
          <w:w w:val="115"/>
        </w:rPr>
        <w:t>Wert</w:t>
      </w:r>
      <w:r>
        <w:rPr>
          <w:spacing w:val="-27"/>
          <w:w w:val="115"/>
        </w:rPr>
        <w:t xml:space="preserve"> </w:t>
      </w:r>
      <w:r>
        <w:rPr>
          <w:w w:val="115"/>
        </w:rPr>
        <w:t>ihrer</w:t>
      </w:r>
      <w:r>
        <w:rPr>
          <w:w w:val="106"/>
        </w:rPr>
        <w:t xml:space="preserve"> </w:t>
      </w:r>
      <w:r>
        <w:rPr>
          <w:w w:val="115"/>
        </w:rPr>
        <w:t>geleisteten</w:t>
      </w:r>
      <w:r>
        <w:rPr>
          <w:spacing w:val="-4"/>
          <w:w w:val="115"/>
        </w:rPr>
        <w:t xml:space="preserve"> </w:t>
      </w:r>
      <w:r>
        <w:rPr>
          <w:w w:val="115"/>
        </w:rPr>
        <w:t>Sacheinlagen</w:t>
      </w:r>
      <w:r>
        <w:rPr>
          <w:spacing w:val="-4"/>
          <w:w w:val="115"/>
        </w:rPr>
        <w:t xml:space="preserve"> </w:t>
      </w:r>
      <w:r>
        <w:rPr>
          <w:w w:val="115"/>
        </w:rPr>
        <w:t>zurück.</w:t>
      </w:r>
      <w:r>
        <w:rPr>
          <w:spacing w:val="-3"/>
          <w:w w:val="115"/>
        </w:rPr>
        <w:t xml:space="preserve"> </w:t>
      </w:r>
      <w:r>
        <w:rPr>
          <w:w w:val="115"/>
        </w:rPr>
        <w:t>“</w:t>
      </w:r>
    </w:p>
    <w:p w:rsidR="00D21117" w:rsidRDefault="00565BBF">
      <w:pPr>
        <w:pStyle w:val="Textkrper"/>
        <w:tabs>
          <w:tab w:val="left" w:pos="550"/>
        </w:tabs>
        <w:kinsoku w:val="0"/>
        <w:overflowPunct w:val="0"/>
        <w:spacing w:before="100"/>
        <w:ind w:left="150"/>
      </w:pPr>
      <w:r>
        <w:rPr>
          <w:w w:val="115"/>
        </w:rPr>
        <w:t>3.</w:t>
      </w:r>
      <w:r>
        <w:rPr>
          <w:w w:val="115"/>
        </w:rPr>
        <w:tab/>
      </w:r>
      <w:r>
        <w:rPr>
          <w:w w:val="120"/>
        </w:rPr>
        <w:t>§</w:t>
      </w:r>
      <w:r>
        <w:rPr>
          <w:spacing w:val="-17"/>
          <w:w w:val="120"/>
        </w:rPr>
        <w:t xml:space="preserve"> </w:t>
      </w:r>
      <w:r>
        <w:rPr>
          <w:w w:val="120"/>
        </w:rPr>
        <w:t>5:</w:t>
      </w:r>
    </w:p>
    <w:p w:rsidR="00D21117" w:rsidRDefault="00565BBF">
      <w:pPr>
        <w:pStyle w:val="Textkrper"/>
        <w:kinsoku w:val="0"/>
        <w:overflowPunct w:val="0"/>
        <w:spacing w:before="8" w:line="248" w:lineRule="auto"/>
        <w:ind w:left="550" w:right="244"/>
      </w:pPr>
      <w:r>
        <w:rPr>
          <w:w w:val="115"/>
        </w:rPr>
        <w:t>„Bei</w:t>
      </w:r>
      <w:r>
        <w:rPr>
          <w:spacing w:val="-34"/>
          <w:w w:val="115"/>
        </w:rPr>
        <w:t xml:space="preserve"> </w:t>
      </w:r>
      <w:r>
        <w:rPr>
          <w:w w:val="115"/>
        </w:rPr>
        <w:t>Auflösung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spacing w:val="-34"/>
          <w:w w:val="115"/>
        </w:rPr>
        <w:t xml:space="preserve"> </w:t>
      </w:r>
      <w:r>
        <w:rPr>
          <w:w w:val="115"/>
        </w:rPr>
        <w:t>Körperschaft</w:t>
      </w:r>
      <w:r>
        <w:rPr>
          <w:spacing w:val="-34"/>
          <w:w w:val="115"/>
        </w:rPr>
        <w:t xml:space="preserve"> </w:t>
      </w:r>
      <w:r>
        <w:rPr>
          <w:w w:val="115"/>
        </w:rPr>
        <w:t>oder</w:t>
      </w:r>
      <w:r>
        <w:rPr>
          <w:spacing w:val="-34"/>
          <w:w w:val="115"/>
        </w:rPr>
        <w:t xml:space="preserve"> </w:t>
      </w:r>
      <w:r>
        <w:rPr>
          <w:w w:val="115"/>
        </w:rPr>
        <w:t>bei</w:t>
      </w:r>
      <w:r>
        <w:rPr>
          <w:spacing w:val="-34"/>
          <w:w w:val="115"/>
        </w:rPr>
        <w:t xml:space="preserve"> </w:t>
      </w:r>
      <w:r>
        <w:rPr>
          <w:w w:val="115"/>
        </w:rPr>
        <w:t>Wegfall</w:t>
      </w:r>
      <w:r>
        <w:rPr>
          <w:spacing w:val="-34"/>
          <w:w w:val="115"/>
        </w:rPr>
        <w:t xml:space="preserve"> </w:t>
      </w:r>
      <w:r>
        <w:rPr>
          <w:w w:val="115"/>
        </w:rPr>
        <w:t>steuerbegünstigter</w:t>
      </w:r>
      <w:r>
        <w:rPr>
          <w:spacing w:val="-34"/>
          <w:w w:val="115"/>
        </w:rPr>
        <w:t xml:space="preserve"> </w:t>
      </w:r>
      <w:r>
        <w:rPr>
          <w:w w:val="115"/>
        </w:rPr>
        <w:t>Zwecke</w:t>
      </w:r>
      <w:r>
        <w:rPr>
          <w:spacing w:val="-34"/>
          <w:w w:val="115"/>
        </w:rPr>
        <w:t xml:space="preserve"> </w:t>
      </w:r>
      <w:r>
        <w:rPr>
          <w:w w:val="115"/>
        </w:rPr>
        <w:t>fällt</w:t>
      </w:r>
      <w:r>
        <w:rPr>
          <w:spacing w:val="-33"/>
          <w:w w:val="115"/>
        </w:rPr>
        <w:t xml:space="preserve"> </w:t>
      </w:r>
      <w:r>
        <w:rPr>
          <w:w w:val="115"/>
        </w:rPr>
        <w:t>das</w:t>
      </w:r>
      <w:r>
        <w:rPr>
          <w:spacing w:val="-34"/>
          <w:w w:val="115"/>
        </w:rPr>
        <w:t xml:space="preserve"> </w:t>
      </w:r>
      <w:r>
        <w:rPr>
          <w:w w:val="115"/>
        </w:rPr>
        <w:t>Vermögen</w:t>
      </w:r>
      <w:r>
        <w:rPr>
          <w:spacing w:val="-34"/>
          <w:w w:val="115"/>
        </w:rPr>
        <w:t xml:space="preserve"> </w:t>
      </w:r>
      <w:r>
        <w:rPr>
          <w:w w:val="115"/>
        </w:rPr>
        <w:t>der</w:t>
      </w:r>
      <w:r>
        <w:rPr>
          <w:w w:val="107"/>
        </w:rPr>
        <w:t xml:space="preserve"> </w:t>
      </w:r>
      <w:r>
        <w:rPr>
          <w:w w:val="115"/>
        </w:rPr>
        <w:t>Körperschaft,</w:t>
      </w:r>
      <w:r>
        <w:rPr>
          <w:spacing w:val="-31"/>
          <w:w w:val="115"/>
        </w:rPr>
        <w:t xml:space="preserve"> </w:t>
      </w:r>
      <w:r>
        <w:rPr>
          <w:w w:val="115"/>
        </w:rPr>
        <w:t>soweit</w:t>
      </w:r>
      <w:r>
        <w:rPr>
          <w:spacing w:val="-30"/>
          <w:w w:val="115"/>
        </w:rPr>
        <w:t xml:space="preserve"> </w:t>
      </w:r>
      <w:r>
        <w:rPr>
          <w:w w:val="115"/>
        </w:rPr>
        <w:t>es</w:t>
      </w:r>
      <w:r>
        <w:rPr>
          <w:spacing w:val="-30"/>
          <w:w w:val="115"/>
        </w:rPr>
        <w:t xml:space="preserve"> </w:t>
      </w:r>
      <w:r>
        <w:rPr>
          <w:w w:val="115"/>
        </w:rPr>
        <w:t>die</w:t>
      </w:r>
      <w:r>
        <w:rPr>
          <w:spacing w:val="-31"/>
          <w:w w:val="115"/>
        </w:rPr>
        <w:t xml:space="preserve"> </w:t>
      </w:r>
      <w:r>
        <w:rPr>
          <w:w w:val="115"/>
        </w:rPr>
        <w:t>eingezahlten</w:t>
      </w:r>
      <w:r>
        <w:rPr>
          <w:spacing w:val="-30"/>
          <w:w w:val="115"/>
        </w:rPr>
        <w:t xml:space="preserve"> </w:t>
      </w:r>
      <w:r>
        <w:rPr>
          <w:w w:val="115"/>
        </w:rPr>
        <w:t>Kapitalanteile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Gesellschafter</w:t>
      </w:r>
      <w:r>
        <w:rPr>
          <w:spacing w:val="-30"/>
          <w:w w:val="115"/>
        </w:rPr>
        <w:t xml:space="preserve"> </w:t>
      </w:r>
      <w:r>
        <w:rPr>
          <w:w w:val="115"/>
        </w:rPr>
        <w:t>und</w:t>
      </w:r>
      <w:r>
        <w:rPr>
          <w:spacing w:val="-30"/>
          <w:w w:val="115"/>
        </w:rPr>
        <w:t xml:space="preserve"> </w:t>
      </w:r>
      <w:r>
        <w:rPr>
          <w:w w:val="115"/>
        </w:rPr>
        <w:t>den</w:t>
      </w:r>
      <w:r>
        <w:rPr>
          <w:spacing w:val="-31"/>
          <w:w w:val="115"/>
        </w:rPr>
        <w:t xml:space="preserve"> </w:t>
      </w:r>
      <w:r>
        <w:rPr>
          <w:w w:val="115"/>
        </w:rPr>
        <w:t>gemeinen</w:t>
      </w:r>
      <w:r>
        <w:rPr>
          <w:spacing w:val="-30"/>
          <w:w w:val="115"/>
        </w:rPr>
        <w:t xml:space="preserve"> </w:t>
      </w:r>
      <w:r>
        <w:rPr>
          <w:w w:val="115"/>
        </w:rPr>
        <w:t>Wert</w:t>
      </w:r>
      <w:r>
        <w:rPr>
          <w:spacing w:val="-30"/>
          <w:w w:val="115"/>
        </w:rPr>
        <w:t xml:space="preserve"> </w:t>
      </w:r>
      <w:r>
        <w:rPr>
          <w:w w:val="115"/>
        </w:rPr>
        <w:t>der</w:t>
      </w:r>
      <w:r>
        <w:rPr>
          <w:spacing w:val="-31"/>
          <w:w w:val="115"/>
        </w:rPr>
        <w:t xml:space="preserve"> </w:t>
      </w:r>
      <w:r>
        <w:rPr>
          <w:w w:val="115"/>
        </w:rPr>
        <w:t>von</w:t>
      </w:r>
      <w:r>
        <w:rPr>
          <w:w w:val="110"/>
        </w:rPr>
        <w:t xml:space="preserve"> </w:t>
      </w:r>
      <w:r>
        <w:rPr>
          <w:w w:val="115"/>
        </w:rPr>
        <w:t>den</w:t>
      </w:r>
      <w:r>
        <w:rPr>
          <w:spacing w:val="-6"/>
          <w:w w:val="115"/>
        </w:rPr>
        <w:t xml:space="preserve"> </w:t>
      </w:r>
      <w:r>
        <w:rPr>
          <w:w w:val="115"/>
        </w:rPr>
        <w:t>Gesellschaftern</w:t>
      </w:r>
      <w:r>
        <w:rPr>
          <w:spacing w:val="-5"/>
          <w:w w:val="115"/>
        </w:rPr>
        <w:t xml:space="preserve"> </w:t>
      </w:r>
      <w:r>
        <w:rPr>
          <w:w w:val="115"/>
        </w:rPr>
        <w:t>geleisteten</w:t>
      </w:r>
      <w:r>
        <w:rPr>
          <w:spacing w:val="-6"/>
          <w:w w:val="115"/>
        </w:rPr>
        <w:t xml:space="preserve"> </w:t>
      </w:r>
      <w:r>
        <w:rPr>
          <w:w w:val="115"/>
        </w:rPr>
        <w:t>Sacheinlagen</w:t>
      </w:r>
      <w:r>
        <w:rPr>
          <w:spacing w:val="-5"/>
          <w:w w:val="115"/>
        </w:rPr>
        <w:t xml:space="preserve"> </w:t>
      </w:r>
      <w:r>
        <w:rPr>
          <w:w w:val="115"/>
        </w:rPr>
        <w:t>übersteigt,</w:t>
      </w:r>
      <w:r>
        <w:rPr>
          <w:spacing w:val="-6"/>
          <w:w w:val="115"/>
        </w:rPr>
        <w:t xml:space="preserve"> </w:t>
      </w:r>
      <w:r>
        <w:rPr>
          <w:w w:val="115"/>
        </w:rPr>
        <w:t>...“.</w:t>
      </w:r>
    </w:p>
    <w:p w:rsidR="00565BBF" w:rsidRDefault="00565BBF">
      <w:pPr>
        <w:pStyle w:val="Textkrper"/>
        <w:kinsoku w:val="0"/>
        <w:overflowPunct w:val="0"/>
        <w:spacing w:before="100" w:line="248" w:lineRule="auto"/>
        <w:ind w:right="146"/>
        <w:jc w:val="both"/>
      </w:pPr>
      <w:r>
        <w:rPr>
          <w:w w:val="110"/>
        </w:rPr>
        <w:t>§</w:t>
      </w:r>
      <w:r>
        <w:rPr>
          <w:spacing w:val="3"/>
          <w:w w:val="110"/>
        </w:rPr>
        <w:t xml:space="preserve"> </w:t>
      </w:r>
      <w:r>
        <w:rPr>
          <w:w w:val="110"/>
        </w:rPr>
        <w:t>3</w:t>
      </w:r>
      <w:r>
        <w:rPr>
          <w:spacing w:val="4"/>
          <w:w w:val="110"/>
        </w:rPr>
        <w:t xml:space="preserve"> </w:t>
      </w:r>
      <w:r>
        <w:rPr>
          <w:w w:val="110"/>
        </w:rPr>
        <w:t>Abs.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und</w:t>
      </w:r>
      <w:r>
        <w:rPr>
          <w:spacing w:val="3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Satzteil</w:t>
      </w:r>
      <w:r>
        <w:rPr>
          <w:spacing w:val="4"/>
          <w:w w:val="110"/>
        </w:rPr>
        <w:t xml:space="preserve"> </w:t>
      </w:r>
      <w:r>
        <w:rPr>
          <w:w w:val="110"/>
        </w:rPr>
        <w:t>„soweit</w:t>
      </w:r>
      <w:r>
        <w:rPr>
          <w:spacing w:val="4"/>
          <w:w w:val="110"/>
        </w:rPr>
        <w:t xml:space="preserve"> </w:t>
      </w:r>
      <w:r>
        <w:rPr>
          <w:w w:val="110"/>
        </w:rPr>
        <w:t>es</w:t>
      </w:r>
      <w:r>
        <w:rPr>
          <w:spacing w:val="3"/>
          <w:w w:val="110"/>
        </w:rPr>
        <w:t xml:space="preserve"> </w:t>
      </w:r>
      <w:r>
        <w:rPr>
          <w:w w:val="110"/>
        </w:rPr>
        <w:t>die</w:t>
      </w:r>
      <w:r>
        <w:rPr>
          <w:spacing w:val="4"/>
          <w:w w:val="110"/>
        </w:rPr>
        <w:t xml:space="preserve"> </w:t>
      </w:r>
      <w:r>
        <w:rPr>
          <w:w w:val="110"/>
        </w:rPr>
        <w:t>eingezahlten</w:t>
      </w:r>
      <w:r>
        <w:rPr>
          <w:spacing w:val="4"/>
          <w:w w:val="110"/>
        </w:rPr>
        <w:t xml:space="preserve"> </w:t>
      </w:r>
      <w:r>
        <w:rPr>
          <w:w w:val="110"/>
        </w:rPr>
        <w:t>Kapitalanteile</w:t>
      </w:r>
      <w:r>
        <w:rPr>
          <w:spacing w:val="4"/>
          <w:w w:val="110"/>
        </w:rPr>
        <w:t xml:space="preserve"> </w:t>
      </w:r>
      <w:r>
        <w:rPr>
          <w:w w:val="110"/>
        </w:rPr>
        <w:t>der</w:t>
      </w:r>
      <w:r>
        <w:rPr>
          <w:spacing w:val="4"/>
          <w:w w:val="110"/>
        </w:rPr>
        <w:t xml:space="preserve"> </w:t>
      </w:r>
      <w:r>
        <w:rPr>
          <w:w w:val="110"/>
        </w:rPr>
        <w:t>Gesellschafter</w:t>
      </w:r>
      <w:r>
        <w:rPr>
          <w:spacing w:val="3"/>
          <w:w w:val="110"/>
        </w:rPr>
        <w:t xml:space="preserve"> </w:t>
      </w:r>
      <w:r>
        <w:rPr>
          <w:w w:val="110"/>
        </w:rPr>
        <w:t>und</w:t>
      </w:r>
      <w:r>
        <w:rPr>
          <w:spacing w:val="4"/>
          <w:w w:val="110"/>
        </w:rPr>
        <w:t xml:space="preserve"> </w:t>
      </w:r>
      <w:r>
        <w:rPr>
          <w:w w:val="110"/>
        </w:rPr>
        <w:t>den</w:t>
      </w:r>
      <w:r>
        <w:rPr>
          <w:spacing w:val="4"/>
          <w:w w:val="110"/>
        </w:rPr>
        <w:t xml:space="preserve"> </w:t>
      </w:r>
      <w:r>
        <w:rPr>
          <w:w w:val="110"/>
        </w:rPr>
        <w:t>gemeinen</w:t>
      </w:r>
      <w:r>
        <w:rPr>
          <w:spacing w:val="4"/>
          <w:w w:val="110"/>
        </w:rPr>
        <w:t xml:space="preserve"> </w:t>
      </w:r>
      <w:r>
        <w:rPr>
          <w:w w:val="110"/>
        </w:rPr>
        <w:t>Wert</w:t>
      </w:r>
      <w:r>
        <w:rPr>
          <w:w w:val="96"/>
        </w:rPr>
        <w:t xml:space="preserve"> </w:t>
      </w:r>
      <w:r>
        <w:rPr>
          <w:w w:val="110"/>
        </w:rPr>
        <w:t>der</w:t>
      </w:r>
      <w:r>
        <w:rPr>
          <w:spacing w:val="11"/>
          <w:w w:val="110"/>
        </w:rPr>
        <w:t xml:space="preserve"> </w:t>
      </w:r>
      <w:r>
        <w:rPr>
          <w:w w:val="110"/>
        </w:rPr>
        <w:t>von</w:t>
      </w:r>
      <w:r>
        <w:rPr>
          <w:spacing w:val="12"/>
          <w:w w:val="110"/>
        </w:rPr>
        <w:t xml:space="preserve"> </w:t>
      </w:r>
      <w:r>
        <w:rPr>
          <w:w w:val="110"/>
        </w:rPr>
        <w:t>den</w:t>
      </w:r>
      <w:r>
        <w:rPr>
          <w:spacing w:val="12"/>
          <w:w w:val="110"/>
        </w:rPr>
        <w:t xml:space="preserve"> </w:t>
      </w:r>
      <w:r>
        <w:rPr>
          <w:w w:val="110"/>
        </w:rPr>
        <w:t>Gesellschaftern</w:t>
      </w:r>
      <w:r>
        <w:rPr>
          <w:spacing w:val="12"/>
          <w:w w:val="110"/>
        </w:rPr>
        <w:t xml:space="preserve"> </w:t>
      </w:r>
      <w:r>
        <w:rPr>
          <w:w w:val="110"/>
        </w:rPr>
        <w:t>geleisteten</w:t>
      </w:r>
      <w:r>
        <w:rPr>
          <w:spacing w:val="12"/>
          <w:w w:val="110"/>
        </w:rPr>
        <w:t xml:space="preserve"> </w:t>
      </w:r>
      <w:r>
        <w:rPr>
          <w:w w:val="110"/>
        </w:rPr>
        <w:t>Sacheinlagen</w:t>
      </w:r>
      <w:r>
        <w:rPr>
          <w:spacing w:val="11"/>
          <w:w w:val="110"/>
        </w:rPr>
        <w:t xml:space="preserve"> </w:t>
      </w:r>
      <w:r>
        <w:rPr>
          <w:w w:val="110"/>
        </w:rPr>
        <w:t>übersteigt,“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5</w:t>
      </w:r>
      <w:r>
        <w:rPr>
          <w:spacing w:val="12"/>
          <w:w w:val="110"/>
        </w:rPr>
        <w:t xml:space="preserve"> </w:t>
      </w:r>
      <w:r>
        <w:rPr>
          <w:w w:val="110"/>
        </w:rPr>
        <w:t>sind</w:t>
      </w:r>
      <w:r>
        <w:rPr>
          <w:spacing w:val="11"/>
          <w:w w:val="110"/>
        </w:rPr>
        <w:t xml:space="preserve"> </w:t>
      </w:r>
      <w:r>
        <w:rPr>
          <w:w w:val="110"/>
        </w:rPr>
        <w:t>nur</w:t>
      </w:r>
      <w:r>
        <w:rPr>
          <w:spacing w:val="12"/>
          <w:w w:val="110"/>
        </w:rPr>
        <w:t xml:space="preserve"> </w:t>
      </w:r>
      <w:r>
        <w:rPr>
          <w:w w:val="110"/>
        </w:rPr>
        <w:t>erforderlich,</w:t>
      </w:r>
      <w:r>
        <w:rPr>
          <w:spacing w:val="12"/>
          <w:w w:val="110"/>
        </w:rPr>
        <w:t xml:space="preserve"> </w:t>
      </w:r>
      <w:r>
        <w:rPr>
          <w:w w:val="110"/>
        </w:rPr>
        <w:t>wenn</w:t>
      </w:r>
      <w:r>
        <w:rPr>
          <w:spacing w:val="12"/>
          <w:w w:val="110"/>
        </w:rPr>
        <w:t xml:space="preserve"> </w:t>
      </w:r>
      <w:r>
        <w:rPr>
          <w:w w:val="110"/>
        </w:rPr>
        <w:t>die</w:t>
      </w:r>
      <w:r>
        <w:rPr>
          <w:spacing w:val="12"/>
          <w:w w:val="110"/>
        </w:rPr>
        <w:t xml:space="preserve"> </w:t>
      </w:r>
      <w:r>
        <w:rPr>
          <w:w w:val="110"/>
        </w:rPr>
        <w:t>Satzung</w:t>
      </w:r>
      <w:r>
        <w:rPr>
          <w:w w:val="119"/>
        </w:rPr>
        <w:t xml:space="preserve"> </w:t>
      </w:r>
      <w:r>
        <w:rPr>
          <w:w w:val="110"/>
        </w:rPr>
        <w:t>einen</w:t>
      </w:r>
      <w:r>
        <w:rPr>
          <w:spacing w:val="5"/>
          <w:w w:val="110"/>
        </w:rPr>
        <w:t xml:space="preserve"> </w:t>
      </w:r>
      <w:r>
        <w:rPr>
          <w:w w:val="110"/>
        </w:rPr>
        <w:t>Anspruch</w:t>
      </w:r>
      <w:r>
        <w:rPr>
          <w:spacing w:val="6"/>
          <w:w w:val="110"/>
        </w:rPr>
        <w:t xml:space="preserve"> </w:t>
      </w:r>
      <w:r>
        <w:rPr>
          <w:w w:val="110"/>
        </w:rPr>
        <w:t>auf</w:t>
      </w:r>
      <w:r>
        <w:rPr>
          <w:spacing w:val="6"/>
          <w:w w:val="110"/>
        </w:rPr>
        <w:t xml:space="preserve"> </w:t>
      </w:r>
      <w:r>
        <w:rPr>
          <w:w w:val="110"/>
        </w:rPr>
        <w:t>Rückgewähr</w:t>
      </w:r>
      <w:r>
        <w:rPr>
          <w:spacing w:val="6"/>
          <w:w w:val="110"/>
        </w:rPr>
        <w:t xml:space="preserve"> </w:t>
      </w:r>
      <w:r>
        <w:rPr>
          <w:w w:val="110"/>
        </w:rPr>
        <w:t>von</w:t>
      </w:r>
      <w:r>
        <w:rPr>
          <w:spacing w:val="6"/>
          <w:w w:val="110"/>
        </w:rPr>
        <w:t xml:space="preserve"> </w:t>
      </w:r>
      <w:r>
        <w:rPr>
          <w:w w:val="110"/>
        </w:rPr>
        <w:t>Vermögen</w:t>
      </w:r>
      <w:r>
        <w:rPr>
          <w:spacing w:val="6"/>
          <w:w w:val="110"/>
        </w:rPr>
        <w:t xml:space="preserve"> </w:t>
      </w:r>
      <w:r>
        <w:rPr>
          <w:w w:val="110"/>
        </w:rPr>
        <w:t>einräumt.</w:t>
      </w:r>
    </w:p>
    <w:sectPr w:rsidR="00565BBF">
      <w:pgSz w:w="11910" w:h="16840"/>
      <w:pgMar w:top="640" w:right="600" w:bottom="460" w:left="900" w:header="293" w:footer="266" w:gutter="0"/>
      <w:cols w:space="720" w:equalWidth="0">
        <w:col w:w="10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35" w:rsidRDefault="00313A35">
      <w:r>
        <w:separator/>
      </w:r>
    </w:p>
  </w:endnote>
  <w:endnote w:type="continuationSeparator" w:id="0">
    <w:p w:rsidR="00313A35" w:rsidRDefault="0031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25" w:rsidRDefault="004D2225">
    <w:pPr>
      <w:pStyle w:val="Textkrper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3413760</wp:posOffset>
              </wp:positionH>
              <wp:positionV relativeFrom="page">
                <wp:posOffset>10383520</wp:posOffset>
              </wp:positionV>
              <wp:extent cx="984250" cy="127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225" w:rsidRDefault="004D2225">
                          <w:pPr>
                            <w:pStyle w:val="Textkrper"/>
                            <w:kinsoku w:val="0"/>
                            <w:overflowPunct w:val="0"/>
                            <w:spacing w:line="184" w:lineRule="exact"/>
                            <w:ind w:left="20"/>
                            <w:rPr>
                              <w:w w:val="115"/>
                              <w:sz w:val="16"/>
                              <w:szCs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pacing w:val="-13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t>Seite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2EE6">
                            <w:rPr>
                              <w:noProof/>
                              <w:w w:val="115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t>von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t>180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8pt;margin-top:817.6pt;width:77.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GosAIAAK8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" o:allowincell="f" filled="f" stroked="f">
              <v:textbox inset="0,0,0,0">
                <w:txbxContent>
                  <w:p w:rsidR="004D2225" w:rsidRDefault="004D2225">
                    <w:pPr>
                      <w:pStyle w:val="Textkrper"/>
                      <w:kinsoku w:val="0"/>
                      <w:overflowPunct w:val="0"/>
                      <w:spacing w:line="184" w:lineRule="exact"/>
                      <w:ind w:left="20"/>
                      <w:rPr>
                        <w:w w:val="115"/>
                        <w:sz w:val="16"/>
                        <w:szCs w:val="16"/>
                      </w:rPr>
                    </w:pPr>
                    <w:r>
                      <w:rPr>
                        <w:w w:val="115"/>
                        <w:sz w:val="16"/>
                        <w:szCs w:val="16"/>
                      </w:rPr>
                      <w:t>-</w:t>
                    </w:r>
                    <w:r>
                      <w:rPr>
                        <w:spacing w:val="-13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  <w:szCs w:val="16"/>
                      </w:rPr>
                      <w:t>Seite</w:t>
                    </w:r>
                    <w:r>
                      <w:rPr>
                        <w:spacing w:val="-12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w w:val="11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w w:val="115"/>
                        <w:sz w:val="16"/>
                        <w:szCs w:val="16"/>
                      </w:rPr>
                      <w:fldChar w:fldCharType="separate"/>
                    </w:r>
                    <w:r w:rsidR="00F52EE6">
                      <w:rPr>
                        <w:noProof/>
                        <w:w w:val="115"/>
                        <w:sz w:val="16"/>
                        <w:szCs w:val="16"/>
                      </w:rPr>
                      <w:t>1</w:t>
                    </w:r>
                    <w:r>
                      <w:rPr>
                        <w:w w:val="115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pacing w:val="-12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  <w:szCs w:val="16"/>
                      </w:rPr>
                      <w:t>von</w:t>
                    </w:r>
                    <w:r>
                      <w:rPr>
                        <w:spacing w:val="-12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  <w:szCs w:val="16"/>
                      </w:rPr>
                      <w:t>180</w:t>
                    </w:r>
                    <w:r>
                      <w:rPr>
                        <w:spacing w:val="-12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35" w:rsidRDefault="00313A35">
      <w:r>
        <w:separator/>
      </w:r>
    </w:p>
  </w:footnote>
  <w:footnote w:type="continuationSeparator" w:id="0">
    <w:p w:rsidR="00313A35" w:rsidRDefault="0031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25" w:rsidRDefault="004D2225">
    <w:pPr>
      <w:pStyle w:val="Textkrper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3533775</wp:posOffset>
              </wp:positionH>
              <wp:positionV relativeFrom="page">
                <wp:posOffset>173355</wp:posOffset>
              </wp:positionV>
              <wp:extent cx="3391535" cy="248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225" w:rsidRDefault="004D2225">
                          <w:pPr>
                            <w:pStyle w:val="Textkrper"/>
                            <w:kinsoku w:val="0"/>
                            <w:overflowPunct w:val="0"/>
                            <w:spacing w:line="248" w:lineRule="auto"/>
                            <w:ind w:left="1421" w:right="18" w:hanging="140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Ein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Service</w:t>
                          </w:r>
                          <w:r>
                            <w:rPr>
                              <w:spacing w:val="7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des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Bundesministeriums</w:t>
                          </w:r>
                          <w:r>
                            <w:rPr>
                              <w:spacing w:val="7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der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Justiz</w:t>
                          </w:r>
                          <w:r>
                            <w:rPr>
                              <w:spacing w:val="7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und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für</w:t>
                          </w:r>
                          <w:r>
                            <w:rPr>
                              <w:spacing w:val="7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Verbraucherschutz in</w:t>
                          </w:r>
                          <w:r>
                            <w:rPr>
                              <w:spacing w:val="-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Zusammenarbeit</w:t>
                          </w:r>
                          <w:r>
                            <w:rPr>
                              <w:spacing w:val="-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mit</w:t>
                          </w:r>
                          <w:r>
                            <w:rPr>
                              <w:spacing w:val="-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der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juris</w:t>
                          </w:r>
                          <w:r>
                            <w:rPr>
                              <w:spacing w:val="-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GmbH</w:t>
                          </w:r>
                          <w:r>
                            <w:rPr>
                              <w:spacing w:val="-6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w w:val="110"/>
                                <w:sz w:val="16"/>
                                <w:szCs w:val="16"/>
                              </w:rPr>
                              <w:t>www.juris.de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25pt;margin-top:13.65pt;width:267.05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b8rg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" o:allowincell="f" filled="f" stroked="f">
              <v:textbox inset="0,0,0,0">
                <w:txbxContent>
                  <w:p w:rsidR="004D2225" w:rsidRDefault="004D2225">
                    <w:pPr>
                      <w:pStyle w:val="Textkrper"/>
                      <w:kinsoku w:val="0"/>
                      <w:overflowPunct w:val="0"/>
                      <w:spacing w:line="248" w:lineRule="auto"/>
                      <w:ind w:left="1421" w:right="18" w:hanging="1402"/>
                      <w:rPr>
                        <w:sz w:val="16"/>
                        <w:szCs w:val="16"/>
                      </w:rPr>
                    </w:pPr>
                    <w:r>
                      <w:rPr>
                        <w:w w:val="110"/>
                        <w:sz w:val="16"/>
                        <w:szCs w:val="16"/>
                      </w:rPr>
                      <w:t>Ein</w:t>
                    </w:r>
                    <w:r>
                      <w:rPr>
                        <w:spacing w:val="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Service</w:t>
                    </w:r>
                    <w:r>
                      <w:rPr>
                        <w:spacing w:val="7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des</w:t>
                    </w:r>
                    <w:r>
                      <w:rPr>
                        <w:spacing w:val="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Bundesministeriums</w:t>
                    </w:r>
                    <w:r>
                      <w:rPr>
                        <w:spacing w:val="7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der</w:t>
                    </w:r>
                    <w:r>
                      <w:rPr>
                        <w:spacing w:val="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Justiz</w:t>
                    </w:r>
                    <w:r>
                      <w:rPr>
                        <w:spacing w:val="7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und</w:t>
                    </w:r>
                    <w:r>
                      <w:rPr>
                        <w:spacing w:val="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für</w:t>
                    </w:r>
                    <w:r>
                      <w:rPr>
                        <w:spacing w:val="7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Verbraucherschutz in</w:t>
                    </w:r>
                    <w:r>
                      <w:rPr>
                        <w:spacing w:val="-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Zusammenarbeit</w:t>
                    </w:r>
                    <w:r>
                      <w:rPr>
                        <w:spacing w:val="-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mit</w:t>
                    </w:r>
                    <w:r>
                      <w:rPr>
                        <w:spacing w:val="-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der</w:t>
                    </w:r>
                    <w:r>
                      <w:rPr>
                        <w:spacing w:val="-5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juris</w:t>
                    </w:r>
                    <w:r>
                      <w:rPr>
                        <w:spacing w:val="-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GmbH</w:t>
                    </w:r>
                    <w:r>
                      <w:rPr>
                        <w:spacing w:val="-6"/>
                        <w:w w:val="1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zCs w:val="16"/>
                      </w:rPr>
                      <w:t>-</w:t>
                    </w:r>
                    <w:r>
                      <w:rPr>
                        <w:spacing w:val="-5"/>
                        <w:w w:val="110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>
                        <w:rPr>
                          <w:w w:val="110"/>
                          <w:sz w:val="16"/>
                          <w:szCs w:val="16"/>
                        </w:rPr>
                        <w:t>www.juris.de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1"/>
      <w:numFmt w:val="lowerLetter"/>
      <w:lvlText w:val="%1."/>
      <w:lvlJc w:val="left"/>
      <w:pPr>
        <w:ind w:left="977" w:hanging="326"/>
      </w:pPr>
      <w:rPr>
        <w:rFonts w:ascii="Lucida Console" w:hAnsi="Lucida Console" w:cs="Lucida Console"/>
        <w:b w:val="0"/>
        <w:bCs w:val="0"/>
        <w:w w:val="99"/>
        <w:sz w:val="18"/>
        <w:szCs w:val="18"/>
      </w:rPr>
    </w:lvl>
    <w:lvl w:ilvl="1">
      <w:start w:val="1"/>
      <w:numFmt w:val="decimal"/>
      <w:lvlText w:val="%2."/>
      <w:lvlJc w:val="left"/>
      <w:pPr>
        <w:ind w:left="107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2">
      <w:start w:val="1"/>
      <w:numFmt w:val="upperRoman"/>
      <w:lvlText w:val="%3."/>
      <w:lvlJc w:val="left"/>
      <w:pPr>
        <w:ind w:left="4763" w:hanging="167"/>
      </w:pPr>
      <w:rPr>
        <w:rFonts w:ascii="Gill Sans MT" w:hAnsi="Gill Sans MT" w:cs="Gill Sans MT"/>
        <w:b w:val="0"/>
        <w:bCs w:val="0"/>
        <w:w w:val="117"/>
        <w:sz w:val="20"/>
        <w:szCs w:val="20"/>
      </w:rPr>
    </w:lvl>
    <w:lvl w:ilvl="3">
      <w:numFmt w:val="bullet"/>
      <w:lvlText w:val="•"/>
      <w:lvlJc w:val="left"/>
      <w:pPr>
        <w:ind w:left="4972" w:hanging="167"/>
      </w:pPr>
    </w:lvl>
    <w:lvl w:ilvl="4">
      <w:numFmt w:val="bullet"/>
      <w:lvlText w:val="•"/>
      <w:lvlJc w:val="left"/>
      <w:pPr>
        <w:ind w:left="5181" w:hanging="167"/>
      </w:pPr>
    </w:lvl>
    <w:lvl w:ilvl="5">
      <w:numFmt w:val="bullet"/>
      <w:lvlText w:val="•"/>
      <w:lvlJc w:val="left"/>
      <w:pPr>
        <w:ind w:left="5390" w:hanging="167"/>
      </w:pPr>
    </w:lvl>
    <w:lvl w:ilvl="6">
      <w:numFmt w:val="bullet"/>
      <w:lvlText w:val="•"/>
      <w:lvlJc w:val="left"/>
      <w:pPr>
        <w:ind w:left="5598" w:hanging="167"/>
      </w:pPr>
    </w:lvl>
    <w:lvl w:ilvl="7">
      <w:numFmt w:val="bullet"/>
      <w:lvlText w:val="•"/>
      <w:lvlJc w:val="left"/>
      <w:pPr>
        <w:ind w:left="5807" w:hanging="167"/>
      </w:pPr>
    </w:lvl>
    <w:lvl w:ilvl="8">
      <w:numFmt w:val="bullet"/>
      <w:lvlText w:val="•"/>
      <w:lvlJc w:val="left"/>
      <w:pPr>
        <w:ind w:left="6016" w:hanging="167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197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1">
      <w:numFmt w:val="bullet"/>
      <w:lvlText w:val="•"/>
      <w:lvlJc w:val="left"/>
      <w:pPr>
        <w:ind w:left="4802" w:hanging="343"/>
      </w:pPr>
    </w:lvl>
    <w:lvl w:ilvl="2">
      <w:numFmt w:val="bullet"/>
      <w:lvlText w:val="•"/>
      <w:lvlJc w:val="left"/>
      <w:pPr>
        <w:ind w:left="5407" w:hanging="343"/>
      </w:pPr>
    </w:lvl>
    <w:lvl w:ilvl="3">
      <w:numFmt w:val="bullet"/>
      <w:lvlText w:val="•"/>
      <w:lvlJc w:val="left"/>
      <w:pPr>
        <w:ind w:left="6011" w:hanging="343"/>
      </w:pPr>
    </w:lvl>
    <w:lvl w:ilvl="4">
      <w:numFmt w:val="bullet"/>
      <w:lvlText w:val="•"/>
      <w:lvlJc w:val="left"/>
      <w:pPr>
        <w:ind w:left="6616" w:hanging="343"/>
      </w:pPr>
    </w:lvl>
    <w:lvl w:ilvl="5">
      <w:numFmt w:val="bullet"/>
      <w:lvlText w:val="•"/>
      <w:lvlJc w:val="left"/>
      <w:pPr>
        <w:ind w:left="7221" w:hanging="343"/>
      </w:pPr>
    </w:lvl>
    <w:lvl w:ilvl="6">
      <w:numFmt w:val="bullet"/>
      <w:lvlText w:val="•"/>
      <w:lvlJc w:val="left"/>
      <w:pPr>
        <w:ind w:left="7826" w:hanging="343"/>
      </w:pPr>
    </w:lvl>
    <w:lvl w:ilvl="7">
      <w:numFmt w:val="bullet"/>
      <w:lvlText w:val="•"/>
      <w:lvlJc w:val="left"/>
      <w:pPr>
        <w:ind w:left="8431" w:hanging="343"/>
      </w:pPr>
    </w:lvl>
    <w:lvl w:ilvl="8">
      <w:numFmt w:val="bullet"/>
      <w:lvlText w:val="•"/>
      <w:lvlJc w:val="left"/>
      <w:pPr>
        <w:ind w:left="9035" w:hanging="343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088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1">
      <w:start w:val="1"/>
      <w:numFmt w:val="decimal"/>
      <w:lvlText w:val="%2."/>
      <w:lvlJc w:val="left"/>
      <w:pPr>
        <w:ind w:left="144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2">
      <w:numFmt w:val="bullet"/>
      <w:lvlText w:val="•"/>
      <w:lvlJc w:val="left"/>
      <w:pPr>
        <w:ind w:left="4308" w:hanging="343"/>
      </w:pPr>
    </w:lvl>
    <w:lvl w:ilvl="3">
      <w:numFmt w:val="bullet"/>
      <w:lvlText w:val="•"/>
      <w:lvlJc w:val="left"/>
      <w:pPr>
        <w:ind w:left="4527" w:hanging="343"/>
      </w:pPr>
    </w:lvl>
    <w:lvl w:ilvl="4">
      <w:numFmt w:val="bullet"/>
      <w:lvlText w:val="•"/>
      <w:lvlJc w:val="left"/>
      <w:pPr>
        <w:ind w:left="4747" w:hanging="343"/>
      </w:pPr>
    </w:lvl>
    <w:lvl w:ilvl="5">
      <w:numFmt w:val="bullet"/>
      <w:lvlText w:val="•"/>
      <w:lvlJc w:val="left"/>
      <w:pPr>
        <w:ind w:left="4967" w:hanging="343"/>
      </w:pPr>
    </w:lvl>
    <w:lvl w:ilvl="6">
      <w:numFmt w:val="bullet"/>
      <w:lvlText w:val="•"/>
      <w:lvlJc w:val="left"/>
      <w:pPr>
        <w:ind w:left="5186" w:hanging="343"/>
      </w:pPr>
    </w:lvl>
    <w:lvl w:ilvl="7">
      <w:numFmt w:val="bullet"/>
      <w:lvlText w:val="•"/>
      <w:lvlJc w:val="left"/>
      <w:pPr>
        <w:ind w:left="5406" w:hanging="343"/>
      </w:pPr>
    </w:lvl>
    <w:lvl w:ilvl="8">
      <w:numFmt w:val="bullet"/>
      <w:lvlText w:val="•"/>
      <w:lvlJc w:val="left"/>
      <w:pPr>
        <w:ind w:left="5625" w:hanging="343"/>
      </w:pPr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."/>
      <w:lvlJc w:val="left"/>
      <w:pPr>
        <w:ind w:left="274" w:hanging="167"/>
      </w:pPr>
      <w:rPr>
        <w:rFonts w:ascii="Gill Sans MT" w:hAnsi="Gill Sans MT" w:cs="Gill Sans MT"/>
        <w:b w:val="0"/>
        <w:bCs w:val="0"/>
        <w:w w:val="117"/>
        <w:sz w:val="20"/>
        <w:szCs w:val="20"/>
      </w:rPr>
    </w:lvl>
    <w:lvl w:ilvl="1">
      <w:numFmt w:val="bullet"/>
      <w:lvlText w:val="•"/>
      <w:lvlJc w:val="left"/>
      <w:pPr>
        <w:ind w:left="853" w:hanging="167"/>
      </w:pPr>
    </w:lvl>
    <w:lvl w:ilvl="2">
      <w:numFmt w:val="bullet"/>
      <w:lvlText w:val="•"/>
      <w:lvlJc w:val="left"/>
      <w:pPr>
        <w:ind w:left="1432" w:hanging="167"/>
      </w:pPr>
    </w:lvl>
    <w:lvl w:ilvl="3">
      <w:numFmt w:val="bullet"/>
      <w:lvlText w:val="•"/>
      <w:lvlJc w:val="left"/>
      <w:pPr>
        <w:ind w:left="2011" w:hanging="167"/>
      </w:pPr>
    </w:lvl>
    <w:lvl w:ilvl="4">
      <w:numFmt w:val="bullet"/>
      <w:lvlText w:val="•"/>
      <w:lvlJc w:val="left"/>
      <w:pPr>
        <w:ind w:left="2590" w:hanging="167"/>
      </w:pPr>
    </w:lvl>
    <w:lvl w:ilvl="5">
      <w:numFmt w:val="bullet"/>
      <w:lvlText w:val="•"/>
      <w:lvlJc w:val="left"/>
      <w:pPr>
        <w:ind w:left="3169" w:hanging="167"/>
      </w:pPr>
    </w:lvl>
    <w:lvl w:ilvl="6">
      <w:numFmt w:val="bullet"/>
      <w:lvlText w:val="•"/>
      <w:lvlJc w:val="left"/>
      <w:pPr>
        <w:ind w:left="3748" w:hanging="167"/>
      </w:pPr>
    </w:lvl>
    <w:lvl w:ilvl="7">
      <w:numFmt w:val="bullet"/>
      <w:lvlText w:val="•"/>
      <w:lvlJc w:val="left"/>
      <w:pPr>
        <w:ind w:left="4327" w:hanging="167"/>
      </w:pPr>
    </w:lvl>
    <w:lvl w:ilvl="8">
      <w:numFmt w:val="bullet"/>
      <w:lvlText w:val="•"/>
      <w:lvlJc w:val="left"/>
      <w:pPr>
        <w:ind w:left="4906" w:hanging="167"/>
      </w:pPr>
    </w:lvl>
  </w:abstractNum>
  <w:abstractNum w:abstractNumId="4">
    <w:nsid w:val="00000406"/>
    <w:multiLevelType w:val="multilevel"/>
    <w:tmpl w:val="00000889"/>
    <w:lvl w:ilvl="0">
      <w:start w:val="1"/>
      <w:numFmt w:val="upperRoman"/>
      <w:lvlText w:val="%1."/>
      <w:lvlJc w:val="left"/>
      <w:pPr>
        <w:ind w:left="4159" w:hanging="167"/>
      </w:pPr>
      <w:rPr>
        <w:rFonts w:ascii="Gill Sans MT" w:hAnsi="Gill Sans MT" w:cs="Gill Sans MT"/>
        <w:b w:val="0"/>
        <w:bCs w:val="0"/>
        <w:w w:val="117"/>
        <w:sz w:val="20"/>
        <w:szCs w:val="20"/>
      </w:rPr>
    </w:lvl>
    <w:lvl w:ilvl="1">
      <w:numFmt w:val="bullet"/>
      <w:lvlText w:val="•"/>
      <w:lvlJc w:val="left"/>
      <w:pPr>
        <w:ind w:left="4746" w:hanging="167"/>
      </w:pPr>
    </w:lvl>
    <w:lvl w:ilvl="2">
      <w:numFmt w:val="bullet"/>
      <w:lvlText w:val="•"/>
      <w:lvlJc w:val="left"/>
      <w:pPr>
        <w:ind w:left="5333" w:hanging="167"/>
      </w:pPr>
    </w:lvl>
    <w:lvl w:ilvl="3">
      <w:numFmt w:val="bullet"/>
      <w:lvlText w:val="•"/>
      <w:lvlJc w:val="left"/>
      <w:pPr>
        <w:ind w:left="5919" w:hanging="167"/>
      </w:pPr>
    </w:lvl>
    <w:lvl w:ilvl="4">
      <w:numFmt w:val="bullet"/>
      <w:lvlText w:val="•"/>
      <w:lvlJc w:val="left"/>
      <w:pPr>
        <w:ind w:left="6506" w:hanging="167"/>
      </w:pPr>
    </w:lvl>
    <w:lvl w:ilvl="5">
      <w:numFmt w:val="bullet"/>
      <w:lvlText w:val="•"/>
      <w:lvlJc w:val="left"/>
      <w:pPr>
        <w:ind w:left="7092" w:hanging="167"/>
      </w:pPr>
    </w:lvl>
    <w:lvl w:ilvl="6">
      <w:numFmt w:val="bullet"/>
      <w:lvlText w:val="•"/>
      <w:lvlJc w:val="left"/>
      <w:pPr>
        <w:ind w:left="7679" w:hanging="167"/>
      </w:pPr>
    </w:lvl>
    <w:lvl w:ilvl="7">
      <w:numFmt w:val="bullet"/>
      <w:lvlText w:val="•"/>
      <w:lvlJc w:val="left"/>
      <w:pPr>
        <w:ind w:left="8265" w:hanging="167"/>
      </w:pPr>
    </w:lvl>
    <w:lvl w:ilvl="8">
      <w:numFmt w:val="bullet"/>
      <w:lvlText w:val="•"/>
      <w:lvlJc w:val="left"/>
      <w:pPr>
        <w:ind w:left="8852" w:hanging="167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790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1">
      <w:numFmt w:val="bullet"/>
      <w:lvlText w:val="•"/>
      <w:lvlJc w:val="left"/>
      <w:pPr>
        <w:ind w:left="4414" w:hanging="343"/>
      </w:pPr>
    </w:lvl>
    <w:lvl w:ilvl="2">
      <w:numFmt w:val="bullet"/>
      <w:lvlText w:val="•"/>
      <w:lvlJc w:val="left"/>
      <w:pPr>
        <w:ind w:left="5037" w:hanging="343"/>
      </w:pPr>
    </w:lvl>
    <w:lvl w:ilvl="3">
      <w:numFmt w:val="bullet"/>
      <w:lvlText w:val="•"/>
      <w:lvlJc w:val="left"/>
      <w:pPr>
        <w:ind w:left="5661" w:hanging="343"/>
      </w:pPr>
    </w:lvl>
    <w:lvl w:ilvl="4">
      <w:numFmt w:val="bullet"/>
      <w:lvlText w:val="•"/>
      <w:lvlJc w:val="left"/>
      <w:pPr>
        <w:ind w:left="6284" w:hanging="343"/>
      </w:pPr>
    </w:lvl>
    <w:lvl w:ilvl="5">
      <w:numFmt w:val="bullet"/>
      <w:lvlText w:val="•"/>
      <w:lvlJc w:val="left"/>
      <w:pPr>
        <w:ind w:left="6908" w:hanging="343"/>
      </w:pPr>
    </w:lvl>
    <w:lvl w:ilvl="6">
      <w:numFmt w:val="bullet"/>
      <w:lvlText w:val="•"/>
      <w:lvlJc w:val="left"/>
      <w:pPr>
        <w:ind w:left="7531" w:hanging="343"/>
      </w:pPr>
    </w:lvl>
    <w:lvl w:ilvl="7">
      <w:numFmt w:val="bullet"/>
      <w:lvlText w:val="•"/>
      <w:lvlJc w:val="left"/>
      <w:pPr>
        <w:ind w:left="8155" w:hanging="343"/>
      </w:pPr>
    </w:lvl>
    <w:lvl w:ilvl="8">
      <w:numFmt w:val="bullet"/>
      <w:lvlText w:val="•"/>
      <w:lvlJc w:val="left"/>
      <w:pPr>
        <w:ind w:left="8778" w:hanging="343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3429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1">
      <w:numFmt w:val="bullet"/>
      <w:lvlText w:val="•"/>
      <w:lvlJc w:val="left"/>
      <w:pPr>
        <w:ind w:left="4125" w:hanging="343"/>
      </w:pPr>
    </w:lvl>
    <w:lvl w:ilvl="2">
      <w:numFmt w:val="bullet"/>
      <w:lvlText w:val="•"/>
      <w:lvlJc w:val="left"/>
      <w:pPr>
        <w:ind w:left="4820" w:hanging="343"/>
      </w:pPr>
    </w:lvl>
    <w:lvl w:ilvl="3">
      <w:numFmt w:val="bullet"/>
      <w:lvlText w:val="•"/>
      <w:lvlJc w:val="left"/>
      <w:pPr>
        <w:ind w:left="5516" w:hanging="343"/>
      </w:pPr>
    </w:lvl>
    <w:lvl w:ilvl="4">
      <w:numFmt w:val="bullet"/>
      <w:lvlText w:val="•"/>
      <w:lvlJc w:val="left"/>
      <w:pPr>
        <w:ind w:left="6211" w:hanging="343"/>
      </w:pPr>
    </w:lvl>
    <w:lvl w:ilvl="5">
      <w:numFmt w:val="bullet"/>
      <w:lvlText w:val="•"/>
      <w:lvlJc w:val="left"/>
      <w:pPr>
        <w:ind w:left="6907" w:hanging="343"/>
      </w:pPr>
    </w:lvl>
    <w:lvl w:ilvl="6">
      <w:numFmt w:val="bullet"/>
      <w:lvlText w:val="•"/>
      <w:lvlJc w:val="left"/>
      <w:pPr>
        <w:ind w:left="7603" w:hanging="343"/>
      </w:pPr>
    </w:lvl>
    <w:lvl w:ilvl="7">
      <w:numFmt w:val="bullet"/>
      <w:lvlText w:val="•"/>
      <w:lvlJc w:val="left"/>
      <w:pPr>
        <w:ind w:left="8298" w:hanging="343"/>
      </w:pPr>
    </w:lvl>
    <w:lvl w:ilvl="8">
      <w:numFmt w:val="bullet"/>
      <w:lvlText w:val="•"/>
      <w:lvlJc w:val="left"/>
      <w:pPr>
        <w:ind w:left="8994" w:hanging="343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02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1">
      <w:numFmt w:val="bullet"/>
      <w:lvlText w:val="•"/>
      <w:lvlJc w:val="left"/>
      <w:pPr>
        <w:ind w:left="1080" w:hanging="343"/>
      </w:pPr>
    </w:lvl>
    <w:lvl w:ilvl="2">
      <w:numFmt w:val="bullet"/>
      <w:lvlText w:val="•"/>
      <w:lvlJc w:val="left"/>
      <w:pPr>
        <w:ind w:left="1658" w:hanging="343"/>
      </w:pPr>
    </w:lvl>
    <w:lvl w:ilvl="3">
      <w:numFmt w:val="bullet"/>
      <w:lvlText w:val="•"/>
      <w:lvlJc w:val="left"/>
      <w:pPr>
        <w:ind w:left="2236" w:hanging="343"/>
      </w:pPr>
    </w:lvl>
    <w:lvl w:ilvl="4">
      <w:numFmt w:val="bullet"/>
      <w:lvlText w:val="•"/>
      <w:lvlJc w:val="left"/>
      <w:pPr>
        <w:ind w:left="2814" w:hanging="343"/>
      </w:pPr>
    </w:lvl>
    <w:lvl w:ilvl="5">
      <w:numFmt w:val="bullet"/>
      <w:lvlText w:val="•"/>
      <w:lvlJc w:val="left"/>
      <w:pPr>
        <w:ind w:left="3392" w:hanging="343"/>
      </w:pPr>
    </w:lvl>
    <w:lvl w:ilvl="6">
      <w:numFmt w:val="bullet"/>
      <w:lvlText w:val="•"/>
      <w:lvlJc w:val="left"/>
      <w:pPr>
        <w:ind w:left="3970" w:hanging="343"/>
      </w:pPr>
    </w:lvl>
    <w:lvl w:ilvl="7">
      <w:numFmt w:val="bullet"/>
      <w:lvlText w:val="•"/>
      <w:lvlJc w:val="left"/>
      <w:pPr>
        <w:ind w:left="4548" w:hanging="343"/>
      </w:pPr>
    </w:lvl>
    <w:lvl w:ilvl="8">
      <w:numFmt w:val="bullet"/>
      <w:lvlText w:val="•"/>
      <w:lvlJc w:val="left"/>
      <w:pPr>
        <w:ind w:left="5125" w:hanging="343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7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1">
      <w:start w:val="1"/>
      <w:numFmt w:val="upperRoman"/>
      <w:lvlText w:val="%2."/>
      <w:lvlJc w:val="left"/>
      <w:pPr>
        <w:ind w:left="4763" w:hanging="167"/>
      </w:pPr>
      <w:rPr>
        <w:rFonts w:ascii="Gill Sans MT" w:hAnsi="Gill Sans MT" w:cs="Gill Sans MT"/>
        <w:b w:val="0"/>
        <w:bCs w:val="0"/>
        <w:w w:val="117"/>
        <w:sz w:val="20"/>
        <w:szCs w:val="20"/>
      </w:rPr>
    </w:lvl>
    <w:lvl w:ilvl="2">
      <w:numFmt w:val="bullet"/>
      <w:lvlText w:val="•"/>
      <w:lvlJc w:val="left"/>
      <w:pPr>
        <w:ind w:left="4945" w:hanging="167"/>
      </w:pPr>
    </w:lvl>
    <w:lvl w:ilvl="3">
      <w:numFmt w:val="bullet"/>
      <w:lvlText w:val="•"/>
      <w:lvlJc w:val="left"/>
      <w:pPr>
        <w:ind w:left="5126" w:hanging="167"/>
      </w:pPr>
    </w:lvl>
    <w:lvl w:ilvl="4">
      <w:numFmt w:val="bullet"/>
      <w:lvlText w:val="•"/>
      <w:lvlJc w:val="left"/>
      <w:pPr>
        <w:ind w:left="5308" w:hanging="167"/>
      </w:pPr>
    </w:lvl>
    <w:lvl w:ilvl="5">
      <w:numFmt w:val="bullet"/>
      <w:lvlText w:val="•"/>
      <w:lvlJc w:val="left"/>
      <w:pPr>
        <w:ind w:left="5489" w:hanging="167"/>
      </w:pPr>
    </w:lvl>
    <w:lvl w:ilvl="6">
      <w:numFmt w:val="bullet"/>
      <w:lvlText w:val="•"/>
      <w:lvlJc w:val="left"/>
      <w:pPr>
        <w:ind w:left="5671" w:hanging="167"/>
      </w:pPr>
    </w:lvl>
    <w:lvl w:ilvl="7">
      <w:numFmt w:val="bullet"/>
      <w:lvlText w:val="•"/>
      <w:lvlJc w:val="left"/>
      <w:pPr>
        <w:ind w:left="5852" w:hanging="167"/>
      </w:pPr>
    </w:lvl>
    <w:lvl w:ilvl="8">
      <w:numFmt w:val="bullet"/>
      <w:lvlText w:val="•"/>
      <w:lvlJc w:val="left"/>
      <w:pPr>
        <w:ind w:left="6034" w:hanging="167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416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1">
      <w:numFmt w:val="bullet"/>
      <w:lvlText w:val="•"/>
      <w:lvlJc w:val="left"/>
      <w:pPr>
        <w:ind w:left="4077" w:hanging="343"/>
      </w:pPr>
    </w:lvl>
    <w:lvl w:ilvl="2">
      <w:numFmt w:val="bullet"/>
      <w:lvlText w:val="•"/>
      <w:lvlJc w:val="left"/>
      <w:pPr>
        <w:ind w:left="4738" w:hanging="343"/>
      </w:pPr>
    </w:lvl>
    <w:lvl w:ilvl="3">
      <w:numFmt w:val="bullet"/>
      <w:lvlText w:val="•"/>
      <w:lvlJc w:val="left"/>
      <w:pPr>
        <w:ind w:left="5398" w:hanging="343"/>
      </w:pPr>
    </w:lvl>
    <w:lvl w:ilvl="4">
      <w:numFmt w:val="bullet"/>
      <w:lvlText w:val="•"/>
      <w:lvlJc w:val="left"/>
      <w:pPr>
        <w:ind w:left="6059" w:hanging="343"/>
      </w:pPr>
    </w:lvl>
    <w:lvl w:ilvl="5">
      <w:numFmt w:val="bullet"/>
      <w:lvlText w:val="•"/>
      <w:lvlJc w:val="left"/>
      <w:pPr>
        <w:ind w:left="6720" w:hanging="343"/>
      </w:pPr>
    </w:lvl>
    <w:lvl w:ilvl="6">
      <w:numFmt w:val="bullet"/>
      <w:lvlText w:val="•"/>
      <w:lvlJc w:val="left"/>
      <w:pPr>
        <w:ind w:left="7381" w:hanging="343"/>
      </w:pPr>
    </w:lvl>
    <w:lvl w:ilvl="7">
      <w:numFmt w:val="bullet"/>
      <w:lvlText w:val="•"/>
      <w:lvlJc w:val="left"/>
      <w:pPr>
        <w:ind w:left="8042" w:hanging="343"/>
      </w:pPr>
    </w:lvl>
    <w:lvl w:ilvl="8">
      <w:numFmt w:val="bullet"/>
      <w:lvlText w:val="•"/>
      <w:lvlJc w:val="left"/>
      <w:pPr>
        <w:ind w:left="8703" w:hanging="343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3735" w:hanging="343"/>
      </w:pPr>
      <w:rPr>
        <w:rFonts w:ascii="Arial" w:hAnsi="Arial" w:cs="Arial"/>
        <w:b w:val="0"/>
        <w:bCs w:val="0"/>
        <w:spacing w:val="40"/>
        <w:sz w:val="20"/>
        <w:szCs w:val="20"/>
      </w:rPr>
    </w:lvl>
    <w:lvl w:ilvl="1">
      <w:start w:val="1"/>
      <w:numFmt w:val="upperRoman"/>
      <w:lvlText w:val="%2."/>
      <w:lvlJc w:val="left"/>
      <w:pPr>
        <w:ind w:left="4763" w:hanging="167"/>
      </w:pPr>
      <w:rPr>
        <w:rFonts w:ascii="Gill Sans MT" w:hAnsi="Gill Sans MT" w:cs="Gill Sans MT"/>
        <w:b w:val="0"/>
        <w:bCs w:val="0"/>
        <w:w w:val="117"/>
        <w:sz w:val="20"/>
        <w:szCs w:val="20"/>
      </w:rPr>
    </w:lvl>
    <w:lvl w:ilvl="2">
      <w:numFmt w:val="bullet"/>
      <w:lvlText w:val="•"/>
      <w:lvlJc w:val="left"/>
      <w:pPr>
        <w:ind w:left="5348" w:hanging="167"/>
      </w:pPr>
    </w:lvl>
    <w:lvl w:ilvl="3">
      <w:numFmt w:val="bullet"/>
      <w:lvlText w:val="•"/>
      <w:lvlJc w:val="left"/>
      <w:pPr>
        <w:ind w:left="5933" w:hanging="167"/>
      </w:pPr>
    </w:lvl>
    <w:lvl w:ilvl="4">
      <w:numFmt w:val="bullet"/>
      <w:lvlText w:val="•"/>
      <w:lvlJc w:val="left"/>
      <w:pPr>
        <w:ind w:left="6517" w:hanging="167"/>
      </w:pPr>
    </w:lvl>
    <w:lvl w:ilvl="5">
      <w:numFmt w:val="bullet"/>
      <w:lvlText w:val="•"/>
      <w:lvlJc w:val="left"/>
      <w:pPr>
        <w:ind w:left="7102" w:hanging="167"/>
      </w:pPr>
    </w:lvl>
    <w:lvl w:ilvl="6">
      <w:numFmt w:val="bullet"/>
      <w:lvlText w:val="•"/>
      <w:lvlJc w:val="left"/>
      <w:pPr>
        <w:ind w:left="7686" w:hanging="167"/>
      </w:pPr>
    </w:lvl>
    <w:lvl w:ilvl="7">
      <w:numFmt w:val="bullet"/>
      <w:lvlText w:val="•"/>
      <w:lvlJc w:val="left"/>
      <w:pPr>
        <w:ind w:left="8271" w:hanging="167"/>
      </w:pPr>
    </w:lvl>
    <w:lvl w:ilvl="8">
      <w:numFmt w:val="bullet"/>
      <w:lvlText w:val="•"/>
      <w:lvlJc w:val="left"/>
      <w:pPr>
        <w:ind w:left="8856" w:hanging="167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11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147" w:hanging="400"/>
      </w:pPr>
    </w:lvl>
    <w:lvl w:ilvl="2">
      <w:numFmt w:val="bullet"/>
      <w:lvlText w:val="•"/>
      <w:lvlJc w:val="left"/>
      <w:pPr>
        <w:ind w:left="2185" w:hanging="400"/>
      </w:pPr>
    </w:lvl>
    <w:lvl w:ilvl="3">
      <w:numFmt w:val="bullet"/>
      <w:lvlText w:val="•"/>
      <w:lvlJc w:val="left"/>
      <w:pPr>
        <w:ind w:left="3222" w:hanging="400"/>
      </w:pPr>
    </w:lvl>
    <w:lvl w:ilvl="4">
      <w:numFmt w:val="bullet"/>
      <w:lvlText w:val="•"/>
      <w:lvlJc w:val="left"/>
      <w:pPr>
        <w:ind w:left="4260" w:hanging="400"/>
      </w:pPr>
    </w:lvl>
    <w:lvl w:ilvl="5">
      <w:numFmt w:val="bullet"/>
      <w:lvlText w:val="•"/>
      <w:lvlJc w:val="left"/>
      <w:pPr>
        <w:ind w:left="5297" w:hanging="400"/>
      </w:pPr>
    </w:lvl>
    <w:lvl w:ilvl="6">
      <w:numFmt w:val="bullet"/>
      <w:lvlText w:val="•"/>
      <w:lvlJc w:val="left"/>
      <w:pPr>
        <w:ind w:left="6335" w:hanging="400"/>
      </w:pPr>
    </w:lvl>
    <w:lvl w:ilvl="7">
      <w:numFmt w:val="bullet"/>
      <w:lvlText w:val="•"/>
      <w:lvlJc w:val="left"/>
      <w:pPr>
        <w:ind w:left="7372" w:hanging="400"/>
      </w:pPr>
    </w:lvl>
    <w:lvl w:ilvl="8">
      <w:numFmt w:val="bullet"/>
      <w:lvlText w:val="•"/>
      <w:lvlJc w:val="left"/>
      <w:pPr>
        <w:ind w:left="8410" w:hanging="400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87" w:hanging="560"/>
      </w:pPr>
    </w:lvl>
    <w:lvl w:ilvl="2">
      <w:numFmt w:val="bullet"/>
      <w:lvlText w:val="•"/>
      <w:lvlJc w:val="left"/>
      <w:pPr>
        <w:ind w:left="2665" w:hanging="560"/>
      </w:pPr>
    </w:lvl>
    <w:lvl w:ilvl="3">
      <w:numFmt w:val="bullet"/>
      <w:lvlText w:val="•"/>
      <w:lvlJc w:val="left"/>
      <w:pPr>
        <w:ind w:left="3642" w:hanging="560"/>
      </w:pPr>
    </w:lvl>
    <w:lvl w:ilvl="4">
      <w:numFmt w:val="bullet"/>
      <w:lvlText w:val="•"/>
      <w:lvlJc w:val="left"/>
      <w:pPr>
        <w:ind w:left="4620" w:hanging="560"/>
      </w:pPr>
    </w:lvl>
    <w:lvl w:ilvl="5">
      <w:numFmt w:val="bullet"/>
      <w:lvlText w:val="•"/>
      <w:lvlJc w:val="left"/>
      <w:pPr>
        <w:ind w:left="5597" w:hanging="560"/>
      </w:pPr>
    </w:lvl>
    <w:lvl w:ilvl="6">
      <w:numFmt w:val="bullet"/>
      <w:lvlText w:val="•"/>
      <w:lvlJc w:val="left"/>
      <w:pPr>
        <w:ind w:left="6575" w:hanging="560"/>
      </w:pPr>
    </w:lvl>
    <w:lvl w:ilvl="7">
      <w:numFmt w:val="bullet"/>
      <w:lvlText w:val="•"/>
      <w:lvlJc w:val="left"/>
      <w:pPr>
        <w:ind w:left="7552" w:hanging="560"/>
      </w:pPr>
    </w:lvl>
    <w:lvl w:ilvl="8">
      <w:numFmt w:val="bullet"/>
      <w:lvlText w:val="•"/>
      <w:lvlJc w:val="left"/>
      <w:pPr>
        <w:ind w:left="8530" w:hanging="560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21" w:hanging="400"/>
      </w:pPr>
    </w:lvl>
    <w:lvl w:ilvl="2">
      <w:numFmt w:val="bullet"/>
      <w:lvlText w:val="•"/>
      <w:lvlJc w:val="left"/>
      <w:pPr>
        <w:ind w:left="2493" w:hanging="400"/>
      </w:pPr>
    </w:lvl>
    <w:lvl w:ilvl="3">
      <w:numFmt w:val="bullet"/>
      <w:lvlText w:val="•"/>
      <w:lvlJc w:val="left"/>
      <w:pPr>
        <w:ind w:left="3464" w:hanging="400"/>
      </w:pPr>
    </w:lvl>
    <w:lvl w:ilvl="4">
      <w:numFmt w:val="bullet"/>
      <w:lvlText w:val="•"/>
      <w:lvlJc w:val="left"/>
      <w:pPr>
        <w:ind w:left="4436" w:hanging="400"/>
      </w:pPr>
    </w:lvl>
    <w:lvl w:ilvl="5">
      <w:numFmt w:val="bullet"/>
      <w:lvlText w:val="•"/>
      <w:lvlJc w:val="left"/>
      <w:pPr>
        <w:ind w:left="5407" w:hanging="400"/>
      </w:pPr>
    </w:lvl>
    <w:lvl w:ilvl="6">
      <w:numFmt w:val="bullet"/>
      <w:lvlText w:val="•"/>
      <w:lvlJc w:val="left"/>
      <w:pPr>
        <w:ind w:left="6379" w:hanging="400"/>
      </w:pPr>
    </w:lvl>
    <w:lvl w:ilvl="7">
      <w:numFmt w:val="bullet"/>
      <w:lvlText w:val="•"/>
      <w:lvlJc w:val="left"/>
      <w:pPr>
        <w:ind w:left="7350" w:hanging="400"/>
      </w:pPr>
    </w:lvl>
    <w:lvl w:ilvl="8">
      <w:numFmt w:val="bullet"/>
      <w:lvlText w:val="•"/>
      <w:lvlJc w:val="left"/>
      <w:pPr>
        <w:ind w:left="8322" w:hanging="400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55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493" w:hanging="420"/>
      </w:pPr>
    </w:lvl>
    <w:lvl w:ilvl="3">
      <w:numFmt w:val="bullet"/>
      <w:lvlText w:val="•"/>
      <w:lvlJc w:val="left"/>
      <w:pPr>
        <w:ind w:left="3464" w:hanging="420"/>
      </w:pPr>
    </w:lvl>
    <w:lvl w:ilvl="4">
      <w:numFmt w:val="bullet"/>
      <w:lvlText w:val="•"/>
      <w:lvlJc w:val="left"/>
      <w:pPr>
        <w:ind w:left="4436" w:hanging="420"/>
      </w:pPr>
    </w:lvl>
    <w:lvl w:ilvl="5">
      <w:numFmt w:val="bullet"/>
      <w:lvlText w:val="•"/>
      <w:lvlJc w:val="left"/>
      <w:pPr>
        <w:ind w:left="5407" w:hanging="420"/>
      </w:pPr>
    </w:lvl>
    <w:lvl w:ilvl="6">
      <w:numFmt w:val="bullet"/>
      <w:lvlText w:val="•"/>
      <w:lvlJc w:val="left"/>
      <w:pPr>
        <w:ind w:left="6379" w:hanging="420"/>
      </w:pPr>
    </w:lvl>
    <w:lvl w:ilvl="7">
      <w:numFmt w:val="bullet"/>
      <w:lvlText w:val="•"/>
      <w:lvlJc w:val="left"/>
      <w:pPr>
        <w:ind w:left="7350" w:hanging="420"/>
      </w:pPr>
    </w:lvl>
    <w:lvl w:ilvl="8">
      <w:numFmt w:val="bullet"/>
      <w:lvlText w:val="•"/>
      <w:lvlJc w:val="left"/>
      <w:pPr>
        <w:ind w:left="8322" w:hanging="420"/>
      </w:pPr>
    </w:lvl>
  </w:abstractNum>
  <w:abstractNum w:abstractNumId="24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(%1)"/>
      <w:lvlJc w:val="left"/>
      <w:pPr>
        <w:ind w:left="422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424" w:hanging="312"/>
      </w:pPr>
    </w:lvl>
    <w:lvl w:ilvl="2">
      <w:numFmt w:val="bullet"/>
      <w:lvlText w:val="•"/>
      <w:lvlJc w:val="left"/>
      <w:pPr>
        <w:ind w:left="2426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31" w:hanging="312"/>
      </w:pPr>
    </w:lvl>
    <w:lvl w:ilvl="5">
      <w:numFmt w:val="bullet"/>
      <w:lvlText w:val="•"/>
      <w:lvlJc w:val="left"/>
      <w:pPr>
        <w:ind w:left="5433" w:hanging="312"/>
      </w:pPr>
    </w:lvl>
    <w:lvl w:ilvl="6">
      <w:numFmt w:val="bullet"/>
      <w:lvlText w:val="•"/>
      <w:lvlJc w:val="left"/>
      <w:pPr>
        <w:ind w:left="6436" w:hanging="312"/>
      </w:pPr>
    </w:lvl>
    <w:lvl w:ilvl="7">
      <w:numFmt w:val="bullet"/>
      <w:lvlText w:val="•"/>
      <w:lvlJc w:val="left"/>
      <w:pPr>
        <w:ind w:left="7438" w:hanging="312"/>
      </w:pPr>
    </w:lvl>
    <w:lvl w:ilvl="8">
      <w:numFmt w:val="bullet"/>
      <w:lvlText w:val="•"/>
      <w:lvlJc w:val="left"/>
      <w:pPr>
        <w:ind w:left="8440" w:hanging="312"/>
      </w:pPr>
    </w:lvl>
  </w:abstractNum>
  <w:abstractNum w:abstractNumId="26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7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8">
    <w:nsid w:val="0000041E"/>
    <w:multiLevelType w:val="multilevel"/>
    <w:tmpl w:val="000008A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9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0" w:hanging="420"/>
      </w:pPr>
    </w:lvl>
    <w:lvl w:ilvl="3">
      <w:numFmt w:val="bullet"/>
      <w:lvlText w:val="•"/>
      <w:lvlJc w:val="left"/>
      <w:pPr>
        <w:ind w:left="3111" w:hanging="420"/>
      </w:pPr>
    </w:lvl>
    <w:lvl w:ilvl="4">
      <w:numFmt w:val="bullet"/>
      <w:lvlText w:val="•"/>
      <w:lvlJc w:val="left"/>
      <w:pPr>
        <w:ind w:left="4162" w:hanging="420"/>
      </w:pPr>
    </w:lvl>
    <w:lvl w:ilvl="5">
      <w:numFmt w:val="bullet"/>
      <w:lvlText w:val="•"/>
      <w:lvlJc w:val="left"/>
      <w:pPr>
        <w:ind w:left="5212" w:hanging="420"/>
      </w:pPr>
    </w:lvl>
    <w:lvl w:ilvl="6">
      <w:numFmt w:val="bullet"/>
      <w:lvlText w:val="•"/>
      <w:lvlJc w:val="left"/>
      <w:pPr>
        <w:ind w:left="6263" w:hanging="420"/>
      </w:pPr>
    </w:lvl>
    <w:lvl w:ilvl="7">
      <w:numFmt w:val="bullet"/>
      <w:lvlText w:val="•"/>
      <w:lvlJc w:val="left"/>
      <w:pPr>
        <w:ind w:left="7313" w:hanging="420"/>
      </w:pPr>
    </w:lvl>
    <w:lvl w:ilvl="8">
      <w:numFmt w:val="bullet"/>
      <w:lvlText w:val="•"/>
      <w:lvlJc w:val="left"/>
      <w:pPr>
        <w:ind w:left="8364" w:hanging="420"/>
      </w:pPr>
    </w:lvl>
  </w:abstractNum>
  <w:abstractNum w:abstractNumId="30">
    <w:nsid w:val="00000420"/>
    <w:multiLevelType w:val="multilevel"/>
    <w:tmpl w:val="000008A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1">
    <w:nsid w:val="00000421"/>
    <w:multiLevelType w:val="multilevel"/>
    <w:tmpl w:val="000008A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2">
    <w:nsid w:val="00000422"/>
    <w:multiLevelType w:val="multilevel"/>
    <w:tmpl w:val="000008A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3">
    <w:nsid w:val="00000423"/>
    <w:multiLevelType w:val="multilevel"/>
    <w:tmpl w:val="000008A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4">
    <w:nsid w:val="00000424"/>
    <w:multiLevelType w:val="multilevel"/>
    <w:tmpl w:val="000008A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5">
    <w:nsid w:val="00000425"/>
    <w:multiLevelType w:val="multilevel"/>
    <w:tmpl w:val="000008A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6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37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38">
    <w:nsid w:val="00000428"/>
    <w:multiLevelType w:val="multilevel"/>
    <w:tmpl w:val="000008A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9">
    <w:nsid w:val="00000429"/>
    <w:multiLevelType w:val="multilevel"/>
    <w:tmpl w:val="000008A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4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8" w:hanging="420"/>
      </w:pPr>
    </w:lvl>
    <w:lvl w:ilvl="3">
      <w:numFmt w:val="bullet"/>
      <w:lvlText w:val="•"/>
      <w:lvlJc w:val="left"/>
      <w:pPr>
        <w:ind w:left="3107" w:hanging="420"/>
      </w:pPr>
    </w:lvl>
    <w:lvl w:ilvl="4">
      <w:numFmt w:val="bullet"/>
      <w:lvlText w:val="•"/>
      <w:lvlJc w:val="left"/>
      <w:pPr>
        <w:ind w:left="4155" w:hanging="420"/>
      </w:pPr>
    </w:lvl>
    <w:lvl w:ilvl="5">
      <w:numFmt w:val="bullet"/>
      <w:lvlText w:val="•"/>
      <w:lvlJc w:val="left"/>
      <w:pPr>
        <w:ind w:left="5203" w:hanging="420"/>
      </w:pPr>
    </w:lvl>
    <w:lvl w:ilvl="6">
      <w:numFmt w:val="bullet"/>
      <w:lvlText w:val="•"/>
      <w:lvlJc w:val="left"/>
      <w:pPr>
        <w:ind w:left="6252" w:hanging="420"/>
      </w:pPr>
    </w:lvl>
    <w:lvl w:ilvl="7">
      <w:numFmt w:val="bullet"/>
      <w:lvlText w:val="•"/>
      <w:lvlJc w:val="left"/>
      <w:pPr>
        <w:ind w:left="7300" w:hanging="420"/>
      </w:pPr>
    </w:lvl>
    <w:lvl w:ilvl="8">
      <w:numFmt w:val="bullet"/>
      <w:lvlText w:val="•"/>
      <w:lvlJc w:val="left"/>
      <w:pPr>
        <w:ind w:left="8348" w:hanging="420"/>
      </w:pPr>
    </w:lvl>
  </w:abstractNum>
  <w:abstractNum w:abstractNumId="41">
    <w:nsid w:val="0000042B"/>
    <w:multiLevelType w:val="multilevel"/>
    <w:tmpl w:val="000008A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42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4" w:hanging="420"/>
      </w:pPr>
    </w:lvl>
    <w:lvl w:ilvl="3">
      <w:numFmt w:val="bullet"/>
      <w:lvlText w:val="•"/>
      <w:lvlJc w:val="left"/>
      <w:pPr>
        <w:ind w:left="3098" w:hanging="420"/>
      </w:pPr>
    </w:lvl>
    <w:lvl w:ilvl="4">
      <w:numFmt w:val="bullet"/>
      <w:lvlText w:val="•"/>
      <w:lvlJc w:val="left"/>
      <w:pPr>
        <w:ind w:left="4142" w:hanging="420"/>
      </w:pPr>
    </w:lvl>
    <w:lvl w:ilvl="5">
      <w:numFmt w:val="bullet"/>
      <w:lvlText w:val="•"/>
      <w:lvlJc w:val="left"/>
      <w:pPr>
        <w:ind w:left="5186" w:hanging="420"/>
      </w:pPr>
    </w:lvl>
    <w:lvl w:ilvl="6">
      <w:numFmt w:val="bullet"/>
      <w:lvlText w:val="•"/>
      <w:lvlJc w:val="left"/>
      <w:pPr>
        <w:ind w:left="6229" w:hanging="420"/>
      </w:pPr>
    </w:lvl>
    <w:lvl w:ilvl="7">
      <w:numFmt w:val="bullet"/>
      <w:lvlText w:val="•"/>
      <w:lvlJc w:val="left"/>
      <w:pPr>
        <w:ind w:left="7273" w:hanging="420"/>
      </w:pPr>
    </w:lvl>
    <w:lvl w:ilvl="8">
      <w:numFmt w:val="bullet"/>
      <w:lvlText w:val="•"/>
      <w:lvlJc w:val="left"/>
      <w:pPr>
        <w:ind w:left="8317" w:hanging="420"/>
      </w:pPr>
    </w:lvl>
  </w:abstractNum>
  <w:abstractNum w:abstractNumId="43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15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175" w:hanging="560"/>
      </w:pPr>
    </w:lvl>
    <w:lvl w:ilvl="2">
      <w:numFmt w:val="bullet"/>
      <w:lvlText w:val="•"/>
      <w:lvlJc w:val="left"/>
      <w:pPr>
        <w:ind w:left="2201" w:hanging="560"/>
      </w:pPr>
    </w:lvl>
    <w:lvl w:ilvl="3">
      <w:numFmt w:val="bullet"/>
      <w:lvlText w:val="•"/>
      <w:lvlJc w:val="left"/>
      <w:pPr>
        <w:ind w:left="3226" w:hanging="560"/>
      </w:pPr>
    </w:lvl>
    <w:lvl w:ilvl="4">
      <w:numFmt w:val="bullet"/>
      <w:lvlText w:val="•"/>
      <w:lvlJc w:val="left"/>
      <w:pPr>
        <w:ind w:left="4252" w:hanging="560"/>
      </w:pPr>
    </w:lvl>
    <w:lvl w:ilvl="5">
      <w:numFmt w:val="bullet"/>
      <w:lvlText w:val="•"/>
      <w:lvlJc w:val="left"/>
      <w:pPr>
        <w:ind w:left="5277" w:hanging="560"/>
      </w:pPr>
    </w:lvl>
    <w:lvl w:ilvl="6">
      <w:numFmt w:val="bullet"/>
      <w:lvlText w:val="•"/>
      <w:lvlJc w:val="left"/>
      <w:pPr>
        <w:ind w:left="6303" w:hanging="560"/>
      </w:pPr>
    </w:lvl>
    <w:lvl w:ilvl="7">
      <w:numFmt w:val="bullet"/>
      <w:lvlText w:val="•"/>
      <w:lvlJc w:val="left"/>
      <w:pPr>
        <w:ind w:left="7328" w:hanging="560"/>
      </w:pPr>
    </w:lvl>
    <w:lvl w:ilvl="8">
      <w:numFmt w:val="bullet"/>
      <w:lvlText w:val="•"/>
      <w:lvlJc w:val="left"/>
      <w:pPr>
        <w:ind w:left="8354" w:hanging="560"/>
      </w:pPr>
    </w:lvl>
  </w:abstractNum>
  <w:abstractNum w:abstractNumId="44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17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196" w:hanging="420"/>
      </w:pPr>
    </w:lvl>
    <w:lvl w:ilvl="3">
      <w:numFmt w:val="bullet"/>
      <w:lvlText w:val="•"/>
      <w:lvlJc w:val="left"/>
      <w:pPr>
        <w:ind w:left="3222" w:hanging="420"/>
      </w:pPr>
    </w:lvl>
    <w:lvl w:ilvl="4">
      <w:numFmt w:val="bullet"/>
      <w:lvlText w:val="•"/>
      <w:lvlJc w:val="left"/>
      <w:pPr>
        <w:ind w:left="4248" w:hanging="420"/>
      </w:pPr>
    </w:lvl>
    <w:lvl w:ilvl="5">
      <w:numFmt w:val="bullet"/>
      <w:lvlText w:val="•"/>
      <w:lvlJc w:val="left"/>
      <w:pPr>
        <w:ind w:left="5274" w:hanging="420"/>
      </w:pPr>
    </w:lvl>
    <w:lvl w:ilvl="6">
      <w:numFmt w:val="bullet"/>
      <w:lvlText w:val="•"/>
      <w:lvlJc w:val="left"/>
      <w:pPr>
        <w:ind w:left="6301" w:hanging="420"/>
      </w:pPr>
    </w:lvl>
    <w:lvl w:ilvl="7">
      <w:numFmt w:val="bullet"/>
      <w:lvlText w:val="•"/>
      <w:lvlJc w:val="left"/>
      <w:pPr>
        <w:ind w:left="7327" w:hanging="420"/>
      </w:pPr>
    </w:lvl>
    <w:lvl w:ilvl="8">
      <w:numFmt w:val="bullet"/>
      <w:lvlText w:val="•"/>
      <w:lvlJc w:val="left"/>
      <w:pPr>
        <w:ind w:left="8353" w:hanging="420"/>
      </w:pPr>
    </w:lvl>
  </w:abstractNum>
  <w:abstractNum w:abstractNumId="45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46">
    <w:nsid w:val="00000430"/>
    <w:multiLevelType w:val="multilevel"/>
    <w:tmpl w:val="000008B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47">
    <w:nsid w:val="00000431"/>
    <w:multiLevelType w:val="multilevel"/>
    <w:tmpl w:val="000008B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48">
    <w:nsid w:val="00000432"/>
    <w:multiLevelType w:val="multilevel"/>
    <w:tmpl w:val="000008B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8" w:hanging="420"/>
      </w:pPr>
    </w:lvl>
    <w:lvl w:ilvl="3">
      <w:numFmt w:val="bullet"/>
      <w:lvlText w:val="•"/>
      <w:lvlJc w:val="left"/>
      <w:pPr>
        <w:ind w:left="3107" w:hanging="420"/>
      </w:pPr>
    </w:lvl>
    <w:lvl w:ilvl="4">
      <w:numFmt w:val="bullet"/>
      <w:lvlText w:val="•"/>
      <w:lvlJc w:val="left"/>
      <w:pPr>
        <w:ind w:left="4155" w:hanging="420"/>
      </w:pPr>
    </w:lvl>
    <w:lvl w:ilvl="5">
      <w:numFmt w:val="bullet"/>
      <w:lvlText w:val="•"/>
      <w:lvlJc w:val="left"/>
      <w:pPr>
        <w:ind w:left="5203" w:hanging="420"/>
      </w:pPr>
    </w:lvl>
    <w:lvl w:ilvl="6">
      <w:numFmt w:val="bullet"/>
      <w:lvlText w:val="•"/>
      <w:lvlJc w:val="left"/>
      <w:pPr>
        <w:ind w:left="6252" w:hanging="420"/>
      </w:pPr>
    </w:lvl>
    <w:lvl w:ilvl="7">
      <w:numFmt w:val="bullet"/>
      <w:lvlText w:val="•"/>
      <w:lvlJc w:val="left"/>
      <w:pPr>
        <w:ind w:left="7300" w:hanging="420"/>
      </w:pPr>
    </w:lvl>
    <w:lvl w:ilvl="8">
      <w:numFmt w:val="bullet"/>
      <w:lvlText w:val="•"/>
      <w:lvlJc w:val="left"/>
      <w:pPr>
        <w:ind w:left="8348" w:hanging="420"/>
      </w:pPr>
    </w:lvl>
  </w:abstractNum>
  <w:abstractNum w:abstractNumId="49">
    <w:nsid w:val="00000433"/>
    <w:multiLevelType w:val="multilevel"/>
    <w:tmpl w:val="000008B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50">
    <w:nsid w:val="00000434"/>
    <w:multiLevelType w:val="multilevel"/>
    <w:tmpl w:val="000008B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51">
    <w:nsid w:val="00000435"/>
    <w:multiLevelType w:val="multilevel"/>
    <w:tmpl w:val="000008B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52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53">
    <w:nsid w:val="00000437"/>
    <w:multiLevelType w:val="multilevel"/>
    <w:tmpl w:val="000008B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4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55">
    <w:nsid w:val="00000439"/>
    <w:multiLevelType w:val="multilevel"/>
    <w:tmpl w:val="000008B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56">
    <w:nsid w:val="0000043A"/>
    <w:multiLevelType w:val="multilevel"/>
    <w:tmpl w:val="000008B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57">
    <w:nsid w:val="0000043B"/>
    <w:multiLevelType w:val="multilevel"/>
    <w:tmpl w:val="000008B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0" w:hanging="420"/>
      </w:pPr>
    </w:lvl>
    <w:lvl w:ilvl="3">
      <w:numFmt w:val="bullet"/>
      <w:lvlText w:val="•"/>
      <w:lvlJc w:val="left"/>
      <w:pPr>
        <w:ind w:left="3111" w:hanging="420"/>
      </w:pPr>
    </w:lvl>
    <w:lvl w:ilvl="4">
      <w:numFmt w:val="bullet"/>
      <w:lvlText w:val="•"/>
      <w:lvlJc w:val="left"/>
      <w:pPr>
        <w:ind w:left="4162" w:hanging="420"/>
      </w:pPr>
    </w:lvl>
    <w:lvl w:ilvl="5">
      <w:numFmt w:val="bullet"/>
      <w:lvlText w:val="•"/>
      <w:lvlJc w:val="left"/>
      <w:pPr>
        <w:ind w:left="5212" w:hanging="420"/>
      </w:pPr>
    </w:lvl>
    <w:lvl w:ilvl="6">
      <w:numFmt w:val="bullet"/>
      <w:lvlText w:val="•"/>
      <w:lvlJc w:val="left"/>
      <w:pPr>
        <w:ind w:left="6263" w:hanging="420"/>
      </w:pPr>
    </w:lvl>
    <w:lvl w:ilvl="7">
      <w:numFmt w:val="bullet"/>
      <w:lvlText w:val="•"/>
      <w:lvlJc w:val="left"/>
      <w:pPr>
        <w:ind w:left="7313" w:hanging="420"/>
      </w:pPr>
    </w:lvl>
    <w:lvl w:ilvl="8">
      <w:numFmt w:val="bullet"/>
      <w:lvlText w:val="•"/>
      <w:lvlJc w:val="left"/>
      <w:pPr>
        <w:ind w:left="8364" w:hanging="420"/>
      </w:pPr>
    </w:lvl>
  </w:abstractNum>
  <w:abstractNum w:abstractNumId="58">
    <w:nsid w:val="0000043C"/>
    <w:multiLevelType w:val="multilevel"/>
    <w:tmpl w:val="000008B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9">
    <w:nsid w:val="0000043D"/>
    <w:multiLevelType w:val="multilevel"/>
    <w:tmpl w:val="000008C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3" w:hanging="420"/>
      </w:pPr>
    </w:lvl>
    <w:lvl w:ilvl="3">
      <w:numFmt w:val="bullet"/>
      <w:lvlText w:val="•"/>
      <w:lvlJc w:val="left"/>
      <w:pPr>
        <w:ind w:left="3115" w:hanging="420"/>
      </w:pPr>
    </w:lvl>
    <w:lvl w:ilvl="4">
      <w:numFmt w:val="bullet"/>
      <w:lvlText w:val="•"/>
      <w:lvlJc w:val="left"/>
      <w:pPr>
        <w:ind w:left="4168" w:hanging="420"/>
      </w:pPr>
    </w:lvl>
    <w:lvl w:ilvl="5">
      <w:numFmt w:val="bullet"/>
      <w:lvlText w:val="•"/>
      <w:lvlJc w:val="left"/>
      <w:pPr>
        <w:ind w:left="5221" w:hanging="420"/>
      </w:pPr>
    </w:lvl>
    <w:lvl w:ilvl="6">
      <w:numFmt w:val="bullet"/>
      <w:lvlText w:val="•"/>
      <w:lvlJc w:val="left"/>
      <w:pPr>
        <w:ind w:left="6274" w:hanging="420"/>
      </w:pPr>
    </w:lvl>
    <w:lvl w:ilvl="7">
      <w:numFmt w:val="bullet"/>
      <w:lvlText w:val="•"/>
      <w:lvlJc w:val="left"/>
      <w:pPr>
        <w:ind w:left="7327" w:hanging="420"/>
      </w:pPr>
    </w:lvl>
    <w:lvl w:ilvl="8">
      <w:numFmt w:val="bullet"/>
      <w:lvlText w:val="•"/>
      <w:lvlJc w:val="left"/>
      <w:pPr>
        <w:ind w:left="8379" w:hanging="420"/>
      </w:pPr>
    </w:lvl>
  </w:abstractNum>
  <w:abstractNum w:abstractNumId="60">
    <w:nsid w:val="0000043E"/>
    <w:multiLevelType w:val="multilevel"/>
    <w:tmpl w:val="000008C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61">
    <w:nsid w:val="0000043F"/>
    <w:multiLevelType w:val="multilevel"/>
    <w:tmpl w:val="000008C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3" w:hanging="420"/>
      </w:pPr>
    </w:lvl>
    <w:lvl w:ilvl="3">
      <w:numFmt w:val="bullet"/>
      <w:lvlText w:val="•"/>
      <w:lvlJc w:val="left"/>
      <w:pPr>
        <w:ind w:left="3115" w:hanging="420"/>
      </w:pPr>
    </w:lvl>
    <w:lvl w:ilvl="4">
      <w:numFmt w:val="bullet"/>
      <w:lvlText w:val="•"/>
      <w:lvlJc w:val="left"/>
      <w:pPr>
        <w:ind w:left="4168" w:hanging="420"/>
      </w:pPr>
    </w:lvl>
    <w:lvl w:ilvl="5">
      <w:numFmt w:val="bullet"/>
      <w:lvlText w:val="•"/>
      <w:lvlJc w:val="left"/>
      <w:pPr>
        <w:ind w:left="5221" w:hanging="420"/>
      </w:pPr>
    </w:lvl>
    <w:lvl w:ilvl="6">
      <w:numFmt w:val="bullet"/>
      <w:lvlText w:val="•"/>
      <w:lvlJc w:val="left"/>
      <w:pPr>
        <w:ind w:left="6274" w:hanging="420"/>
      </w:pPr>
    </w:lvl>
    <w:lvl w:ilvl="7">
      <w:numFmt w:val="bullet"/>
      <w:lvlText w:val="•"/>
      <w:lvlJc w:val="left"/>
      <w:pPr>
        <w:ind w:left="7327" w:hanging="420"/>
      </w:pPr>
    </w:lvl>
    <w:lvl w:ilvl="8">
      <w:numFmt w:val="bullet"/>
      <w:lvlText w:val="•"/>
      <w:lvlJc w:val="left"/>
      <w:pPr>
        <w:ind w:left="8379" w:hanging="420"/>
      </w:pPr>
    </w:lvl>
  </w:abstractNum>
  <w:abstractNum w:abstractNumId="62">
    <w:nsid w:val="00000440"/>
    <w:multiLevelType w:val="multilevel"/>
    <w:tmpl w:val="000008C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63">
    <w:nsid w:val="00000441"/>
    <w:multiLevelType w:val="multilevel"/>
    <w:tmpl w:val="000008C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64">
    <w:nsid w:val="00000442"/>
    <w:multiLevelType w:val="multilevel"/>
    <w:tmpl w:val="000008C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29" w:hanging="312"/>
      </w:pPr>
    </w:lvl>
    <w:lvl w:ilvl="2">
      <w:numFmt w:val="bullet"/>
      <w:lvlText w:val="•"/>
      <w:lvlJc w:val="left"/>
      <w:pPr>
        <w:ind w:left="2149" w:hanging="312"/>
      </w:pPr>
    </w:lvl>
    <w:lvl w:ilvl="3">
      <w:numFmt w:val="bullet"/>
      <w:lvlText w:val="•"/>
      <w:lvlJc w:val="left"/>
      <w:pPr>
        <w:ind w:left="3168" w:hanging="312"/>
      </w:pPr>
    </w:lvl>
    <w:lvl w:ilvl="4">
      <w:numFmt w:val="bullet"/>
      <w:lvlText w:val="•"/>
      <w:lvlJc w:val="left"/>
      <w:pPr>
        <w:ind w:left="4188" w:hanging="312"/>
      </w:pPr>
    </w:lvl>
    <w:lvl w:ilvl="5">
      <w:numFmt w:val="bullet"/>
      <w:lvlText w:val="•"/>
      <w:lvlJc w:val="left"/>
      <w:pPr>
        <w:ind w:left="5207" w:hanging="312"/>
      </w:pPr>
    </w:lvl>
    <w:lvl w:ilvl="6">
      <w:numFmt w:val="bullet"/>
      <w:lvlText w:val="•"/>
      <w:lvlJc w:val="left"/>
      <w:pPr>
        <w:ind w:left="6227" w:hanging="312"/>
      </w:pPr>
    </w:lvl>
    <w:lvl w:ilvl="7">
      <w:numFmt w:val="bullet"/>
      <w:lvlText w:val="•"/>
      <w:lvlJc w:val="left"/>
      <w:pPr>
        <w:ind w:left="7246" w:hanging="312"/>
      </w:pPr>
    </w:lvl>
    <w:lvl w:ilvl="8">
      <w:numFmt w:val="bullet"/>
      <w:lvlText w:val="•"/>
      <w:lvlJc w:val="left"/>
      <w:pPr>
        <w:ind w:left="8266" w:hanging="312"/>
      </w:pPr>
    </w:lvl>
  </w:abstractNum>
  <w:abstractNum w:abstractNumId="65">
    <w:nsid w:val="00000443"/>
    <w:multiLevelType w:val="multilevel"/>
    <w:tmpl w:val="000008C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29" w:hanging="312"/>
      </w:pPr>
    </w:lvl>
    <w:lvl w:ilvl="2">
      <w:numFmt w:val="bullet"/>
      <w:lvlText w:val="•"/>
      <w:lvlJc w:val="left"/>
      <w:pPr>
        <w:ind w:left="2149" w:hanging="312"/>
      </w:pPr>
    </w:lvl>
    <w:lvl w:ilvl="3">
      <w:numFmt w:val="bullet"/>
      <w:lvlText w:val="•"/>
      <w:lvlJc w:val="left"/>
      <w:pPr>
        <w:ind w:left="3168" w:hanging="312"/>
      </w:pPr>
    </w:lvl>
    <w:lvl w:ilvl="4">
      <w:numFmt w:val="bullet"/>
      <w:lvlText w:val="•"/>
      <w:lvlJc w:val="left"/>
      <w:pPr>
        <w:ind w:left="4188" w:hanging="312"/>
      </w:pPr>
    </w:lvl>
    <w:lvl w:ilvl="5">
      <w:numFmt w:val="bullet"/>
      <w:lvlText w:val="•"/>
      <w:lvlJc w:val="left"/>
      <w:pPr>
        <w:ind w:left="5207" w:hanging="312"/>
      </w:pPr>
    </w:lvl>
    <w:lvl w:ilvl="6">
      <w:numFmt w:val="bullet"/>
      <w:lvlText w:val="•"/>
      <w:lvlJc w:val="left"/>
      <w:pPr>
        <w:ind w:left="6227" w:hanging="312"/>
      </w:pPr>
    </w:lvl>
    <w:lvl w:ilvl="7">
      <w:numFmt w:val="bullet"/>
      <w:lvlText w:val="•"/>
      <w:lvlJc w:val="left"/>
      <w:pPr>
        <w:ind w:left="7246" w:hanging="312"/>
      </w:pPr>
    </w:lvl>
    <w:lvl w:ilvl="8">
      <w:numFmt w:val="bullet"/>
      <w:lvlText w:val="•"/>
      <w:lvlJc w:val="left"/>
      <w:pPr>
        <w:ind w:left="8266" w:hanging="312"/>
      </w:pPr>
    </w:lvl>
  </w:abstractNum>
  <w:abstractNum w:abstractNumId="66">
    <w:nsid w:val="00000444"/>
    <w:multiLevelType w:val="multilevel"/>
    <w:tmpl w:val="000008C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67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68">
    <w:nsid w:val="00000446"/>
    <w:multiLevelType w:val="multilevel"/>
    <w:tmpl w:val="000008C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69">
    <w:nsid w:val="00000447"/>
    <w:multiLevelType w:val="multilevel"/>
    <w:tmpl w:val="000008C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70">
    <w:nsid w:val="00000448"/>
    <w:multiLevelType w:val="multilevel"/>
    <w:tmpl w:val="000008C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71">
    <w:nsid w:val="00000449"/>
    <w:multiLevelType w:val="multilevel"/>
    <w:tmpl w:val="000008C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72">
    <w:nsid w:val="0000044A"/>
    <w:multiLevelType w:val="multilevel"/>
    <w:tmpl w:val="000008CD"/>
    <w:lvl w:ilvl="0">
      <w:start w:val="1"/>
      <w:numFmt w:val="decimal"/>
      <w:lvlText w:val="(%1)"/>
      <w:lvlJc w:val="left"/>
      <w:pPr>
        <w:ind w:left="422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420" w:hanging="312"/>
      </w:pPr>
    </w:lvl>
    <w:lvl w:ilvl="2">
      <w:numFmt w:val="bullet"/>
      <w:lvlText w:val="•"/>
      <w:lvlJc w:val="left"/>
      <w:pPr>
        <w:ind w:left="2418" w:hanging="312"/>
      </w:pPr>
    </w:lvl>
    <w:lvl w:ilvl="3">
      <w:numFmt w:val="bullet"/>
      <w:lvlText w:val="•"/>
      <w:lvlJc w:val="left"/>
      <w:pPr>
        <w:ind w:left="3417" w:hanging="312"/>
      </w:pPr>
    </w:lvl>
    <w:lvl w:ilvl="4">
      <w:numFmt w:val="bullet"/>
      <w:lvlText w:val="•"/>
      <w:lvlJc w:val="left"/>
      <w:pPr>
        <w:ind w:left="4415" w:hanging="312"/>
      </w:pPr>
    </w:lvl>
    <w:lvl w:ilvl="5">
      <w:numFmt w:val="bullet"/>
      <w:lvlText w:val="•"/>
      <w:lvlJc w:val="left"/>
      <w:pPr>
        <w:ind w:left="5413" w:hanging="312"/>
      </w:pPr>
    </w:lvl>
    <w:lvl w:ilvl="6">
      <w:numFmt w:val="bullet"/>
      <w:lvlText w:val="•"/>
      <w:lvlJc w:val="left"/>
      <w:pPr>
        <w:ind w:left="6412" w:hanging="312"/>
      </w:pPr>
    </w:lvl>
    <w:lvl w:ilvl="7">
      <w:numFmt w:val="bullet"/>
      <w:lvlText w:val="•"/>
      <w:lvlJc w:val="left"/>
      <w:pPr>
        <w:ind w:left="7410" w:hanging="312"/>
      </w:pPr>
    </w:lvl>
    <w:lvl w:ilvl="8">
      <w:numFmt w:val="bullet"/>
      <w:lvlText w:val="•"/>
      <w:lvlJc w:val="left"/>
      <w:pPr>
        <w:ind w:left="8408" w:hanging="312"/>
      </w:pPr>
    </w:lvl>
  </w:abstractNum>
  <w:abstractNum w:abstractNumId="73">
    <w:nsid w:val="0000044B"/>
    <w:multiLevelType w:val="multilevel"/>
    <w:tmpl w:val="000008C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abstractNum w:abstractNumId="74">
    <w:nsid w:val="0000044C"/>
    <w:multiLevelType w:val="multilevel"/>
    <w:tmpl w:val="000008C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75">
    <w:nsid w:val="0000044D"/>
    <w:multiLevelType w:val="multilevel"/>
    <w:tmpl w:val="000008D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76">
    <w:nsid w:val="0000044E"/>
    <w:multiLevelType w:val="multilevel"/>
    <w:tmpl w:val="000008D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77">
    <w:nsid w:val="0000044F"/>
    <w:multiLevelType w:val="multilevel"/>
    <w:tmpl w:val="000008D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78">
    <w:nsid w:val="00000450"/>
    <w:multiLevelType w:val="multilevel"/>
    <w:tmpl w:val="000008D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79">
    <w:nsid w:val="00000451"/>
    <w:multiLevelType w:val="multilevel"/>
    <w:tmpl w:val="000008D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80">
    <w:nsid w:val="00000452"/>
    <w:multiLevelType w:val="multilevel"/>
    <w:tmpl w:val="000008D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81">
    <w:nsid w:val="00000453"/>
    <w:multiLevelType w:val="multilevel"/>
    <w:tmpl w:val="000008D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82">
    <w:nsid w:val="00000454"/>
    <w:multiLevelType w:val="multilevel"/>
    <w:tmpl w:val="000008D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83">
    <w:nsid w:val="00000455"/>
    <w:multiLevelType w:val="multilevel"/>
    <w:tmpl w:val="000008D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84">
    <w:nsid w:val="00000456"/>
    <w:multiLevelType w:val="multilevel"/>
    <w:tmpl w:val="000008D9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85" w:hanging="560"/>
      </w:pPr>
    </w:lvl>
    <w:lvl w:ilvl="2">
      <w:numFmt w:val="bullet"/>
      <w:lvlText w:val="•"/>
      <w:lvlJc w:val="left"/>
      <w:pPr>
        <w:ind w:left="2661" w:hanging="560"/>
      </w:pPr>
    </w:lvl>
    <w:lvl w:ilvl="3">
      <w:numFmt w:val="bullet"/>
      <w:lvlText w:val="•"/>
      <w:lvlJc w:val="left"/>
      <w:pPr>
        <w:ind w:left="3636" w:hanging="560"/>
      </w:pPr>
    </w:lvl>
    <w:lvl w:ilvl="4">
      <w:numFmt w:val="bullet"/>
      <w:lvlText w:val="•"/>
      <w:lvlJc w:val="left"/>
      <w:pPr>
        <w:ind w:left="4612" w:hanging="560"/>
      </w:pPr>
    </w:lvl>
    <w:lvl w:ilvl="5">
      <w:numFmt w:val="bullet"/>
      <w:lvlText w:val="•"/>
      <w:lvlJc w:val="left"/>
      <w:pPr>
        <w:ind w:left="5587" w:hanging="560"/>
      </w:pPr>
    </w:lvl>
    <w:lvl w:ilvl="6">
      <w:numFmt w:val="bullet"/>
      <w:lvlText w:val="•"/>
      <w:lvlJc w:val="left"/>
      <w:pPr>
        <w:ind w:left="6563" w:hanging="560"/>
      </w:pPr>
    </w:lvl>
    <w:lvl w:ilvl="7">
      <w:numFmt w:val="bullet"/>
      <w:lvlText w:val="•"/>
      <w:lvlJc w:val="left"/>
      <w:pPr>
        <w:ind w:left="7538" w:hanging="560"/>
      </w:pPr>
    </w:lvl>
    <w:lvl w:ilvl="8">
      <w:numFmt w:val="bullet"/>
      <w:lvlText w:val="•"/>
      <w:lvlJc w:val="left"/>
      <w:pPr>
        <w:ind w:left="8514" w:hanging="560"/>
      </w:pPr>
    </w:lvl>
  </w:abstractNum>
  <w:abstractNum w:abstractNumId="85">
    <w:nsid w:val="00000457"/>
    <w:multiLevelType w:val="multilevel"/>
    <w:tmpl w:val="000008D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6" w:hanging="420"/>
      </w:pPr>
    </w:lvl>
    <w:lvl w:ilvl="3">
      <w:numFmt w:val="bullet"/>
      <w:lvlText w:val="•"/>
      <w:lvlJc w:val="left"/>
      <w:pPr>
        <w:ind w:left="3102" w:hanging="420"/>
      </w:pPr>
    </w:lvl>
    <w:lvl w:ilvl="4">
      <w:numFmt w:val="bullet"/>
      <w:lvlText w:val="•"/>
      <w:lvlJc w:val="left"/>
      <w:pPr>
        <w:ind w:left="4148" w:hanging="420"/>
      </w:pPr>
    </w:lvl>
    <w:lvl w:ilvl="5">
      <w:numFmt w:val="bullet"/>
      <w:lvlText w:val="•"/>
      <w:lvlJc w:val="left"/>
      <w:pPr>
        <w:ind w:left="5194" w:hanging="420"/>
      </w:pPr>
    </w:lvl>
    <w:lvl w:ilvl="6">
      <w:numFmt w:val="bullet"/>
      <w:lvlText w:val="•"/>
      <w:lvlJc w:val="left"/>
      <w:pPr>
        <w:ind w:left="6241" w:hanging="420"/>
      </w:pPr>
    </w:lvl>
    <w:lvl w:ilvl="7">
      <w:numFmt w:val="bullet"/>
      <w:lvlText w:val="•"/>
      <w:lvlJc w:val="left"/>
      <w:pPr>
        <w:ind w:left="7287" w:hanging="420"/>
      </w:pPr>
    </w:lvl>
    <w:lvl w:ilvl="8">
      <w:numFmt w:val="bullet"/>
      <w:lvlText w:val="•"/>
      <w:lvlJc w:val="left"/>
      <w:pPr>
        <w:ind w:left="8333" w:hanging="420"/>
      </w:pPr>
    </w:lvl>
  </w:abstractNum>
  <w:abstractNum w:abstractNumId="86">
    <w:nsid w:val="00000458"/>
    <w:multiLevelType w:val="multilevel"/>
    <w:tmpl w:val="000008D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87">
    <w:nsid w:val="00000459"/>
    <w:multiLevelType w:val="multilevel"/>
    <w:tmpl w:val="000008D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88">
    <w:nsid w:val="0000045A"/>
    <w:multiLevelType w:val="multilevel"/>
    <w:tmpl w:val="000008D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89">
    <w:nsid w:val="0000045B"/>
    <w:multiLevelType w:val="multilevel"/>
    <w:tmpl w:val="000008D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7" w:hanging="312"/>
      </w:pPr>
    </w:lvl>
    <w:lvl w:ilvl="2">
      <w:numFmt w:val="bullet"/>
      <w:lvlText w:val="•"/>
      <w:lvlJc w:val="left"/>
      <w:pPr>
        <w:ind w:left="2165" w:hanging="312"/>
      </w:pPr>
    </w:lvl>
    <w:lvl w:ilvl="3">
      <w:numFmt w:val="bullet"/>
      <w:lvlText w:val="•"/>
      <w:lvlJc w:val="left"/>
      <w:pPr>
        <w:ind w:left="3192" w:hanging="312"/>
      </w:pPr>
    </w:lvl>
    <w:lvl w:ilvl="4">
      <w:numFmt w:val="bullet"/>
      <w:lvlText w:val="•"/>
      <w:lvlJc w:val="left"/>
      <w:pPr>
        <w:ind w:left="4220" w:hanging="312"/>
      </w:pPr>
    </w:lvl>
    <w:lvl w:ilvl="5">
      <w:numFmt w:val="bullet"/>
      <w:lvlText w:val="•"/>
      <w:lvlJc w:val="left"/>
      <w:pPr>
        <w:ind w:left="5247" w:hanging="312"/>
      </w:pPr>
    </w:lvl>
    <w:lvl w:ilvl="6">
      <w:numFmt w:val="bullet"/>
      <w:lvlText w:val="•"/>
      <w:lvlJc w:val="left"/>
      <w:pPr>
        <w:ind w:left="6275" w:hanging="312"/>
      </w:pPr>
    </w:lvl>
    <w:lvl w:ilvl="7">
      <w:numFmt w:val="bullet"/>
      <w:lvlText w:val="•"/>
      <w:lvlJc w:val="left"/>
      <w:pPr>
        <w:ind w:left="7302" w:hanging="312"/>
      </w:pPr>
    </w:lvl>
    <w:lvl w:ilvl="8">
      <w:numFmt w:val="bullet"/>
      <w:lvlText w:val="•"/>
      <w:lvlJc w:val="left"/>
      <w:pPr>
        <w:ind w:left="8330" w:hanging="312"/>
      </w:pPr>
    </w:lvl>
  </w:abstractNum>
  <w:abstractNum w:abstractNumId="90">
    <w:nsid w:val="0000045C"/>
    <w:multiLevelType w:val="multilevel"/>
    <w:tmpl w:val="000008DF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77" w:hanging="560"/>
      </w:pPr>
    </w:lvl>
    <w:lvl w:ilvl="2">
      <w:numFmt w:val="bullet"/>
      <w:lvlText w:val="•"/>
      <w:lvlJc w:val="left"/>
      <w:pPr>
        <w:ind w:left="2645" w:hanging="560"/>
      </w:pPr>
    </w:lvl>
    <w:lvl w:ilvl="3">
      <w:numFmt w:val="bullet"/>
      <w:lvlText w:val="•"/>
      <w:lvlJc w:val="left"/>
      <w:pPr>
        <w:ind w:left="3612" w:hanging="560"/>
      </w:pPr>
    </w:lvl>
    <w:lvl w:ilvl="4">
      <w:numFmt w:val="bullet"/>
      <w:lvlText w:val="•"/>
      <w:lvlJc w:val="left"/>
      <w:pPr>
        <w:ind w:left="4580" w:hanging="560"/>
      </w:pPr>
    </w:lvl>
    <w:lvl w:ilvl="5">
      <w:numFmt w:val="bullet"/>
      <w:lvlText w:val="•"/>
      <w:lvlJc w:val="left"/>
      <w:pPr>
        <w:ind w:left="5547" w:hanging="560"/>
      </w:pPr>
    </w:lvl>
    <w:lvl w:ilvl="6">
      <w:numFmt w:val="bullet"/>
      <w:lvlText w:val="•"/>
      <w:lvlJc w:val="left"/>
      <w:pPr>
        <w:ind w:left="6515" w:hanging="560"/>
      </w:pPr>
    </w:lvl>
    <w:lvl w:ilvl="7">
      <w:numFmt w:val="bullet"/>
      <w:lvlText w:val="•"/>
      <w:lvlJc w:val="left"/>
      <w:pPr>
        <w:ind w:left="7482" w:hanging="560"/>
      </w:pPr>
    </w:lvl>
    <w:lvl w:ilvl="8">
      <w:numFmt w:val="bullet"/>
      <w:lvlText w:val="•"/>
      <w:lvlJc w:val="left"/>
      <w:pPr>
        <w:ind w:left="8450" w:hanging="560"/>
      </w:pPr>
    </w:lvl>
  </w:abstractNum>
  <w:abstractNum w:abstractNumId="91">
    <w:nsid w:val="0000045D"/>
    <w:multiLevelType w:val="multilevel"/>
    <w:tmpl w:val="000008E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92">
    <w:nsid w:val="0000045E"/>
    <w:multiLevelType w:val="multilevel"/>
    <w:tmpl w:val="000008E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93">
    <w:nsid w:val="0000045F"/>
    <w:multiLevelType w:val="multilevel"/>
    <w:tmpl w:val="000008E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94">
    <w:nsid w:val="00000460"/>
    <w:multiLevelType w:val="multilevel"/>
    <w:tmpl w:val="000008E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95">
    <w:nsid w:val="00000461"/>
    <w:multiLevelType w:val="multilevel"/>
    <w:tmpl w:val="000008E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96">
    <w:nsid w:val="00000462"/>
    <w:multiLevelType w:val="multilevel"/>
    <w:tmpl w:val="000008E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97">
    <w:nsid w:val="00000463"/>
    <w:multiLevelType w:val="multilevel"/>
    <w:tmpl w:val="000008E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98">
    <w:nsid w:val="00000464"/>
    <w:multiLevelType w:val="multilevel"/>
    <w:tmpl w:val="000008E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99">
    <w:nsid w:val="00000465"/>
    <w:multiLevelType w:val="multilevel"/>
    <w:tmpl w:val="000008E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100">
    <w:nsid w:val="00000466"/>
    <w:multiLevelType w:val="multilevel"/>
    <w:tmpl w:val="000008E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101">
    <w:nsid w:val="00000467"/>
    <w:multiLevelType w:val="multilevel"/>
    <w:tmpl w:val="000008E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abstractNum w:abstractNumId="102">
    <w:nsid w:val="00000468"/>
    <w:multiLevelType w:val="multilevel"/>
    <w:tmpl w:val="000008E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abstractNum w:abstractNumId="103">
    <w:nsid w:val="00000469"/>
    <w:multiLevelType w:val="multilevel"/>
    <w:tmpl w:val="000008E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104">
    <w:nsid w:val="0000046A"/>
    <w:multiLevelType w:val="multilevel"/>
    <w:tmpl w:val="000008E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05">
    <w:nsid w:val="0000046B"/>
    <w:multiLevelType w:val="multilevel"/>
    <w:tmpl w:val="000008E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06">
    <w:nsid w:val="0000046C"/>
    <w:multiLevelType w:val="multilevel"/>
    <w:tmpl w:val="000008E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07">
    <w:nsid w:val="0000046D"/>
    <w:multiLevelType w:val="multilevel"/>
    <w:tmpl w:val="000008F0"/>
    <w:lvl w:ilvl="0">
      <w:start w:val="1"/>
      <w:numFmt w:val="decimal"/>
      <w:lvlText w:val="%1."/>
      <w:lvlJc w:val="left"/>
      <w:pPr>
        <w:ind w:left="1010" w:hanging="440"/>
      </w:pPr>
      <w:rPr>
        <w:rFonts w:ascii="Gill Sans MT" w:hAnsi="Gill Sans MT" w:cs="Gill Sans MT"/>
        <w:b w:val="0"/>
        <w:bCs w:val="0"/>
        <w:w w:val="119"/>
        <w:position w:val="10"/>
        <w:sz w:val="20"/>
        <w:szCs w:val="20"/>
      </w:rPr>
    </w:lvl>
    <w:lvl w:ilvl="1">
      <w:numFmt w:val="bullet"/>
      <w:lvlText w:val="•"/>
      <w:lvlJc w:val="left"/>
      <w:pPr>
        <w:ind w:left="1957" w:hanging="440"/>
      </w:pPr>
    </w:lvl>
    <w:lvl w:ilvl="2">
      <w:numFmt w:val="bullet"/>
      <w:lvlText w:val="•"/>
      <w:lvlJc w:val="left"/>
      <w:pPr>
        <w:ind w:left="2905" w:hanging="440"/>
      </w:pPr>
    </w:lvl>
    <w:lvl w:ilvl="3">
      <w:numFmt w:val="bullet"/>
      <w:lvlText w:val="•"/>
      <w:lvlJc w:val="left"/>
      <w:pPr>
        <w:ind w:left="3852" w:hanging="440"/>
      </w:pPr>
    </w:lvl>
    <w:lvl w:ilvl="4">
      <w:numFmt w:val="bullet"/>
      <w:lvlText w:val="•"/>
      <w:lvlJc w:val="left"/>
      <w:pPr>
        <w:ind w:left="4800" w:hanging="440"/>
      </w:pPr>
    </w:lvl>
    <w:lvl w:ilvl="5">
      <w:numFmt w:val="bullet"/>
      <w:lvlText w:val="•"/>
      <w:lvlJc w:val="left"/>
      <w:pPr>
        <w:ind w:left="5747" w:hanging="440"/>
      </w:pPr>
    </w:lvl>
    <w:lvl w:ilvl="6">
      <w:numFmt w:val="bullet"/>
      <w:lvlText w:val="•"/>
      <w:lvlJc w:val="left"/>
      <w:pPr>
        <w:ind w:left="6695" w:hanging="440"/>
      </w:pPr>
    </w:lvl>
    <w:lvl w:ilvl="7">
      <w:numFmt w:val="bullet"/>
      <w:lvlText w:val="•"/>
      <w:lvlJc w:val="left"/>
      <w:pPr>
        <w:ind w:left="7642" w:hanging="440"/>
      </w:pPr>
    </w:lvl>
    <w:lvl w:ilvl="8">
      <w:numFmt w:val="bullet"/>
      <w:lvlText w:val="•"/>
      <w:lvlJc w:val="left"/>
      <w:pPr>
        <w:ind w:left="8590" w:hanging="440"/>
      </w:pPr>
    </w:lvl>
  </w:abstractNum>
  <w:abstractNum w:abstractNumId="108">
    <w:nsid w:val="0000046E"/>
    <w:multiLevelType w:val="multilevel"/>
    <w:tmpl w:val="000008F1"/>
    <w:lvl w:ilvl="0">
      <w:start w:val="2"/>
      <w:numFmt w:val="lowerLetter"/>
      <w:lvlText w:val="%1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1945" w:hanging="420"/>
      </w:pPr>
    </w:lvl>
    <w:lvl w:ilvl="2">
      <w:numFmt w:val="bullet"/>
      <w:lvlText w:val="•"/>
      <w:lvlJc w:val="left"/>
      <w:pPr>
        <w:ind w:left="2881" w:hanging="420"/>
      </w:pPr>
    </w:lvl>
    <w:lvl w:ilvl="3">
      <w:numFmt w:val="bullet"/>
      <w:lvlText w:val="•"/>
      <w:lvlJc w:val="left"/>
      <w:pPr>
        <w:ind w:left="3816" w:hanging="420"/>
      </w:pPr>
    </w:lvl>
    <w:lvl w:ilvl="4">
      <w:numFmt w:val="bullet"/>
      <w:lvlText w:val="•"/>
      <w:lvlJc w:val="left"/>
      <w:pPr>
        <w:ind w:left="4752" w:hanging="420"/>
      </w:pPr>
    </w:lvl>
    <w:lvl w:ilvl="5">
      <w:numFmt w:val="bullet"/>
      <w:lvlText w:val="•"/>
      <w:lvlJc w:val="left"/>
      <w:pPr>
        <w:ind w:left="5687" w:hanging="420"/>
      </w:pPr>
    </w:lvl>
    <w:lvl w:ilvl="6">
      <w:numFmt w:val="bullet"/>
      <w:lvlText w:val="•"/>
      <w:lvlJc w:val="left"/>
      <w:pPr>
        <w:ind w:left="6623" w:hanging="420"/>
      </w:pPr>
    </w:lvl>
    <w:lvl w:ilvl="7">
      <w:numFmt w:val="bullet"/>
      <w:lvlText w:val="•"/>
      <w:lvlJc w:val="left"/>
      <w:pPr>
        <w:ind w:left="7558" w:hanging="420"/>
      </w:pPr>
    </w:lvl>
    <w:lvl w:ilvl="8">
      <w:numFmt w:val="bullet"/>
      <w:lvlText w:val="•"/>
      <w:lvlJc w:val="left"/>
      <w:pPr>
        <w:ind w:left="8494" w:hanging="420"/>
      </w:pPr>
    </w:lvl>
  </w:abstractNum>
  <w:abstractNum w:abstractNumId="109">
    <w:nsid w:val="0000046F"/>
    <w:multiLevelType w:val="multilevel"/>
    <w:tmpl w:val="000008F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110">
    <w:nsid w:val="00000470"/>
    <w:multiLevelType w:val="multilevel"/>
    <w:tmpl w:val="000008F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11">
    <w:nsid w:val="00000471"/>
    <w:multiLevelType w:val="multilevel"/>
    <w:tmpl w:val="000008F4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12">
    <w:nsid w:val="00000472"/>
    <w:multiLevelType w:val="multilevel"/>
    <w:tmpl w:val="000008F5"/>
    <w:lvl w:ilvl="0">
      <w:start w:val="1"/>
      <w:numFmt w:val="decimal"/>
      <w:lvlText w:val="%1."/>
      <w:lvlJc w:val="left"/>
      <w:pPr>
        <w:ind w:left="11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147" w:hanging="400"/>
      </w:pPr>
    </w:lvl>
    <w:lvl w:ilvl="2">
      <w:numFmt w:val="bullet"/>
      <w:lvlText w:val="•"/>
      <w:lvlJc w:val="left"/>
      <w:pPr>
        <w:ind w:left="2185" w:hanging="400"/>
      </w:pPr>
    </w:lvl>
    <w:lvl w:ilvl="3">
      <w:numFmt w:val="bullet"/>
      <w:lvlText w:val="•"/>
      <w:lvlJc w:val="left"/>
      <w:pPr>
        <w:ind w:left="3222" w:hanging="400"/>
      </w:pPr>
    </w:lvl>
    <w:lvl w:ilvl="4">
      <w:numFmt w:val="bullet"/>
      <w:lvlText w:val="•"/>
      <w:lvlJc w:val="left"/>
      <w:pPr>
        <w:ind w:left="4260" w:hanging="400"/>
      </w:pPr>
    </w:lvl>
    <w:lvl w:ilvl="5">
      <w:numFmt w:val="bullet"/>
      <w:lvlText w:val="•"/>
      <w:lvlJc w:val="left"/>
      <w:pPr>
        <w:ind w:left="5297" w:hanging="400"/>
      </w:pPr>
    </w:lvl>
    <w:lvl w:ilvl="6">
      <w:numFmt w:val="bullet"/>
      <w:lvlText w:val="•"/>
      <w:lvlJc w:val="left"/>
      <w:pPr>
        <w:ind w:left="6335" w:hanging="400"/>
      </w:pPr>
    </w:lvl>
    <w:lvl w:ilvl="7">
      <w:numFmt w:val="bullet"/>
      <w:lvlText w:val="•"/>
      <w:lvlJc w:val="left"/>
      <w:pPr>
        <w:ind w:left="7372" w:hanging="400"/>
      </w:pPr>
    </w:lvl>
    <w:lvl w:ilvl="8">
      <w:numFmt w:val="bullet"/>
      <w:lvlText w:val="•"/>
      <w:lvlJc w:val="left"/>
      <w:pPr>
        <w:ind w:left="8410" w:hanging="400"/>
      </w:pPr>
    </w:lvl>
  </w:abstractNum>
  <w:abstractNum w:abstractNumId="113">
    <w:nsid w:val="00000473"/>
    <w:multiLevelType w:val="multilevel"/>
    <w:tmpl w:val="000008F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114">
    <w:nsid w:val="00000474"/>
    <w:multiLevelType w:val="multilevel"/>
    <w:tmpl w:val="000008F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115">
    <w:nsid w:val="00000475"/>
    <w:multiLevelType w:val="multilevel"/>
    <w:tmpl w:val="000008F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116">
    <w:nsid w:val="00000476"/>
    <w:multiLevelType w:val="multilevel"/>
    <w:tmpl w:val="000008F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117">
    <w:nsid w:val="00000477"/>
    <w:multiLevelType w:val="multilevel"/>
    <w:tmpl w:val="000008F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abstractNum w:abstractNumId="118">
    <w:nsid w:val="00000478"/>
    <w:multiLevelType w:val="multilevel"/>
    <w:tmpl w:val="000008F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119">
    <w:nsid w:val="00000479"/>
    <w:multiLevelType w:val="multilevel"/>
    <w:tmpl w:val="000008FC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abstractNum w:abstractNumId="120">
    <w:nsid w:val="0000047A"/>
    <w:multiLevelType w:val="multilevel"/>
    <w:tmpl w:val="000008F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121">
    <w:nsid w:val="0000047B"/>
    <w:multiLevelType w:val="multilevel"/>
    <w:tmpl w:val="000008F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122">
    <w:nsid w:val="0000047C"/>
    <w:multiLevelType w:val="multilevel"/>
    <w:tmpl w:val="000008F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7" w:hanging="312"/>
      </w:pPr>
    </w:lvl>
    <w:lvl w:ilvl="2">
      <w:numFmt w:val="bullet"/>
      <w:lvlText w:val="•"/>
      <w:lvlJc w:val="left"/>
      <w:pPr>
        <w:ind w:left="2165" w:hanging="312"/>
      </w:pPr>
    </w:lvl>
    <w:lvl w:ilvl="3">
      <w:numFmt w:val="bullet"/>
      <w:lvlText w:val="•"/>
      <w:lvlJc w:val="left"/>
      <w:pPr>
        <w:ind w:left="3192" w:hanging="312"/>
      </w:pPr>
    </w:lvl>
    <w:lvl w:ilvl="4">
      <w:numFmt w:val="bullet"/>
      <w:lvlText w:val="•"/>
      <w:lvlJc w:val="left"/>
      <w:pPr>
        <w:ind w:left="4220" w:hanging="312"/>
      </w:pPr>
    </w:lvl>
    <w:lvl w:ilvl="5">
      <w:numFmt w:val="bullet"/>
      <w:lvlText w:val="•"/>
      <w:lvlJc w:val="left"/>
      <w:pPr>
        <w:ind w:left="5247" w:hanging="312"/>
      </w:pPr>
    </w:lvl>
    <w:lvl w:ilvl="6">
      <w:numFmt w:val="bullet"/>
      <w:lvlText w:val="•"/>
      <w:lvlJc w:val="left"/>
      <w:pPr>
        <w:ind w:left="6275" w:hanging="312"/>
      </w:pPr>
    </w:lvl>
    <w:lvl w:ilvl="7">
      <w:numFmt w:val="bullet"/>
      <w:lvlText w:val="•"/>
      <w:lvlJc w:val="left"/>
      <w:pPr>
        <w:ind w:left="7302" w:hanging="312"/>
      </w:pPr>
    </w:lvl>
    <w:lvl w:ilvl="8">
      <w:numFmt w:val="bullet"/>
      <w:lvlText w:val="•"/>
      <w:lvlJc w:val="left"/>
      <w:pPr>
        <w:ind w:left="8330" w:hanging="312"/>
      </w:pPr>
    </w:lvl>
  </w:abstractNum>
  <w:abstractNum w:abstractNumId="123">
    <w:nsid w:val="0000047D"/>
    <w:multiLevelType w:val="multilevel"/>
    <w:tmpl w:val="0000090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2" w:hanging="420"/>
      </w:pPr>
    </w:lvl>
    <w:lvl w:ilvl="3">
      <w:numFmt w:val="bullet"/>
      <w:lvlText w:val="•"/>
      <w:lvlJc w:val="left"/>
      <w:pPr>
        <w:ind w:left="3093" w:hanging="420"/>
      </w:pPr>
    </w:lvl>
    <w:lvl w:ilvl="4">
      <w:numFmt w:val="bullet"/>
      <w:lvlText w:val="•"/>
      <w:lvlJc w:val="left"/>
      <w:pPr>
        <w:ind w:left="4135" w:hanging="420"/>
      </w:pPr>
    </w:lvl>
    <w:lvl w:ilvl="5">
      <w:numFmt w:val="bullet"/>
      <w:lvlText w:val="•"/>
      <w:lvlJc w:val="left"/>
      <w:pPr>
        <w:ind w:left="5177" w:hanging="420"/>
      </w:pPr>
    </w:lvl>
    <w:lvl w:ilvl="6">
      <w:numFmt w:val="bullet"/>
      <w:lvlText w:val="•"/>
      <w:lvlJc w:val="left"/>
      <w:pPr>
        <w:ind w:left="6218" w:hanging="420"/>
      </w:pPr>
    </w:lvl>
    <w:lvl w:ilvl="7">
      <w:numFmt w:val="bullet"/>
      <w:lvlText w:val="•"/>
      <w:lvlJc w:val="left"/>
      <w:pPr>
        <w:ind w:left="7260" w:hanging="420"/>
      </w:pPr>
    </w:lvl>
    <w:lvl w:ilvl="8">
      <w:numFmt w:val="bullet"/>
      <w:lvlText w:val="•"/>
      <w:lvlJc w:val="left"/>
      <w:pPr>
        <w:ind w:left="8302" w:hanging="420"/>
      </w:pPr>
    </w:lvl>
  </w:abstractNum>
  <w:abstractNum w:abstractNumId="124">
    <w:nsid w:val="0000047E"/>
    <w:multiLevelType w:val="multilevel"/>
    <w:tmpl w:val="0000090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7" w:hanging="312"/>
      </w:pPr>
    </w:lvl>
    <w:lvl w:ilvl="2">
      <w:numFmt w:val="bullet"/>
      <w:lvlText w:val="•"/>
      <w:lvlJc w:val="left"/>
      <w:pPr>
        <w:ind w:left="2165" w:hanging="312"/>
      </w:pPr>
    </w:lvl>
    <w:lvl w:ilvl="3">
      <w:numFmt w:val="bullet"/>
      <w:lvlText w:val="•"/>
      <w:lvlJc w:val="left"/>
      <w:pPr>
        <w:ind w:left="3192" w:hanging="312"/>
      </w:pPr>
    </w:lvl>
    <w:lvl w:ilvl="4">
      <w:numFmt w:val="bullet"/>
      <w:lvlText w:val="•"/>
      <w:lvlJc w:val="left"/>
      <w:pPr>
        <w:ind w:left="4220" w:hanging="312"/>
      </w:pPr>
    </w:lvl>
    <w:lvl w:ilvl="5">
      <w:numFmt w:val="bullet"/>
      <w:lvlText w:val="•"/>
      <w:lvlJc w:val="left"/>
      <w:pPr>
        <w:ind w:left="5247" w:hanging="312"/>
      </w:pPr>
    </w:lvl>
    <w:lvl w:ilvl="6">
      <w:numFmt w:val="bullet"/>
      <w:lvlText w:val="•"/>
      <w:lvlJc w:val="left"/>
      <w:pPr>
        <w:ind w:left="6275" w:hanging="312"/>
      </w:pPr>
    </w:lvl>
    <w:lvl w:ilvl="7">
      <w:numFmt w:val="bullet"/>
      <w:lvlText w:val="•"/>
      <w:lvlJc w:val="left"/>
      <w:pPr>
        <w:ind w:left="7302" w:hanging="312"/>
      </w:pPr>
    </w:lvl>
    <w:lvl w:ilvl="8">
      <w:numFmt w:val="bullet"/>
      <w:lvlText w:val="•"/>
      <w:lvlJc w:val="left"/>
      <w:pPr>
        <w:ind w:left="8330" w:hanging="312"/>
      </w:pPr>
    </w:lvl>
  </w:abstractNum>
  <w:abstractNum w:abstractNumId="125">
    <w:nsid w:val="0000047F"/>
    <w:multiLevelType w:val="multilevel"/>
    <w:tmpl w:val="0000090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3" w:hanging="400"/>
      </w:pPr>
    </w:lvl>
    <w:lvl w:ilvl="2">
      <w:numFmt w:val="bullet"/>
      <w:lvlText w:val="•"/>
      <w:lvlJc w:val="left"/>
      <w:pPr>
        <w:ind w:left="2517" w:hanging="400"/>
      </w:pPr>
    </w:lvl>
    <w:lvl w:ilvl="3">
      <w:numFmt w:val="bullet"/>
      <w:lvlText w:val="•"/>
      <w:lvlJc w:val="left"/>
      <w:pPr>
        <w:ind w:left="3500" w:hanging="400"/>
      </w:pPr>
    </w:lvl>
    <w:lvl w:ilvl="4">
      <w:numFmt w:val="bullet"/>
      <w:lvlText w:val="•"/>
      <w:lvlJc w:val="left"/>
      <w:pPr>
        <w:ind w:left="4484" w:hanging="400"/>
      </w:pPr>
    </w:lvl>
    <w:lvl w:ilvl="5">
      <w:numFmt w:val="bullet"/>
      <w:lvlText w:val="•"/>
      <w:lvlJc w:val="left"/>
      <w:pPr>
        <w:ind w:left="5467" w:hanging="400"/>
      </w:pPr>
    </w:lvl>
    <w:lvl w:ilvl="6">
      <w:numFmt w:val="bullet"/>
      <w:lvlText w:val="•"/>
      <w:lvlJc w:val="left"/>
      <w:pPr>
        <w:ind w:left="6451" w:hanging="400"/>
      </w:pPr>
    </w:lvl>
    <w:lvl w:ilvl="7">
      <w:numFmt w:val="bullet"/>
      <w:lvlText w:val="•"/>
      <w:lvlJc w:val="left"/>
      <w:pPr>
        <w:ind w:left="7434" w:hanging="400"/>
      </w:pPr>
    </w:lvl>
    <w:lvl w:ilvl="8">
      <w:numFmt w:val="bullet"/>
      <w:lvlText w:val="•"/>
      <w:lvlJc w:val="left"/>
      <w:pPr>
        <w:ind w:left="8418" w:hanging="400"/>
      </w:pPr>
    </w:lvl>
  </w:abstractNum>
  <w:abstractNum w:abstractNumId="126">
    <w:nsid w:val="00000480"/>
    <w:multiLevelType w:val="multilevel"/>
    <w:tmpl w:val="0000090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27">
    <w:nsid w:val="00000481"/>
    <w:multiLevelType w:val="multilevel"/>
    <w:tmpl w:val="00000904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28">
    <w:nsid w:val="00000482"/>
    <w:multiLevelType w:val="multilevel"/>
    <w:tmpl w:val="0000090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29">
    <w:nsid w:val="00000483"/>
    <w:multiLevelType w:val="multilevel"/>
    <w:tmpl w:val="0000090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30">
    <w:nsid w:val="00000484"/>
    <w:multiLevelType w:val="multilevel"/>
    <w:tmpl w:val="0000090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31">
    <w:nsid w:val="00000485"/>
    <w:multiLevelType w:val="multilevel"/>
    <w:tmpl w:val="0000090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132">
    <w:nsid w:val="00000486"/>
    <w:multiLevelType w:val="multilevel"/>
    <w:tmpl w:val="0000090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133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134">
    <w:nsid w:val="00000488"/>
    <w:multiLevelType w:val="multilevel"/>
    <w:tmpl w:val="0000090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135">
    <w:nsid w:val="00000489"/>
    <w:multiLevelType w:val="multilevel"/>
    <w:tmpl w:val="0000090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136">
    <w:nsid w:val="0000048A"/>
    <w:multiLevelType w:val="multilevel"/>
    <w:tmpl w:val="0000090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137">
    <w:nsid w:val="0000048B"/>
    <w:multiLevelType w:val="multilevel"/>
    <w:tmpl w:val="0000090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138">
    <w:nsid w:val="0000048C"/>
    <w:multiLevelType w:val="multilevel"/>
    <w:tmpl w:val="0000090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39">
    <w:nsid w:val="0000048D"/>
    <w:multiLevelType w:val="multilevel"/>
    <w:tmpl w:val="0000091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40">
    <w:nsid w:val="0000048E"/>
    <w:multiLevelType w:val="multilevel"/>
    <w:tmpl w:val="0000091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41">
    <w:nsid w:val="0000048F"/>
    <w:multiLevelType w:val="multilevel"/>
    <w:tmpl w:val="0000091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142">
    <w:nsid w:val="00000490"/>
    <w:multiLevelType w:val="multilevel"/>
    <w:tmpl w:val="0000091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43">
    <w:nsid w:val="00000491"/>
    <w:multiLevelType w:val="multilevel"/>
    <w:tmpl w:val="00000914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44">
    <w:nsid w:val="00000492"/>
    <w:multiLevelType w:val="multilevel"/>
    <w:tmpl w:val="0000091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45">
    <w:nsid w:val="00000493"/>
    <w:multiLevelType w:val="multilevel"/>
    <w:tmpl w:val="0000091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46">
    <w:nsid w:val="00000494"/>
    <w:multiLevelType w:val="multilevel"/>
    <w:tmpl w:val="0000091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47">
    <w:nsid w:val="00000495"/>
    <w:multiLevelType w:val="multilevel"/>
    <w:tmpl w:val="0000091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3" w:hanging="420"/>
      </w:pPr>
    </w:lvl>
    <w:lvl w:ilvl="3">
      <w:numFmt w:val="bullet"/>
      <w:lvlText w:val="•"/>
      <w:lvlJc w:val="left"/>
      <w:pPr>
        <w:ind w:left="3115" w:hanging="420"/>
      </w:pPr>
    </w:lvl>
    <w:lvl w:ilvl="4">
      <w:numFmt w:val="bullet"/>
      <w:lvlText w:val="•"/>
      <w:lvlJc w:val="left"/>
      <w:pPr>
        <w:ind w:left="4168" w:hanging="420"/>
      </w:pPr>
    </w:lvl>
    <w:lvl w:ilvl="5">
      <w:numFmt w:val="bullet"/>
      <w:lvlText w:val="•"/>
      <w:lvlJc w:val="left"/>
      <w:pPr>
        <w:ind w:left="5221" w:hanging="420"/>
      </w:pPr>
    </w:lvl>
    <w:lvl w:ilvl="6">
      <w:numFmt w:val="bullet"/>
      <w:lvlText w:val="•"/>
      <w:lvlJc w:val="left"/>
      <w:pPr>
        <w:ind w:left="6274" w:hanging="420"/>
      </w:pPr>
    </w:lvl>
    <w:lvl w:ilvl="7">
      <w:numFmt w:val="bullet"/>
      <w:lvlText w:val="•"/>
      <w:lvlJc w:val="left"/>
      <w:pPr>
        <w:ind w:left="7327" w:hanging="420"/>
      </w:pPr>
    </w:lvl>
    <w:lvl w:ilvl="8">
      <w:numFmt w:val="bullet"/>
      <w:lvlText w:val="•"/>
      <w:lvlJc w:val="left"/>
      <w:pPr>
        <w:ind w:left="8379" w:hanging="420"/>
      </w:pPr>
    </w:lvl>
  </w:abstractNum>
  <w:abstractNum w:abstractNumId="148">
    <w:nsid w:val="00000496"/>
    <w:multiLevelType w:val="multilevel"/>
    <w:tmpl w:val="0000091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49">
    <w:nsid w:val="00000497"/>
    <w:multiLevelType w:val="multilevel"/>
    <w:tmpl w:val="0000091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50">
    <w:nsid w:val="00000498"/>
    <w:multiLevelType w:val="multilevel"/>
    <w:tmpl w:val="0000091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49" w:hanging="420"/>
      </w:pPr>
    </w:lvl>
    <w:lvl w:ilvl="3">
      <w:numFmt w:val="bullet"/>
      <w:lvlText w:val="•"/>
      <w:lvlJc w:val="left"/>
      <w:pPr>
        <w:ind w:left="3089" w:hanging="420"/>
      </w:pPr>
    </w:lvl>
    <w:lvl w:ilvl="4">
      <w:numFmt w:val="bullet"/>
      <w:lvlText w:val="•"/>
      <w:lvlJc w:val="left"/>
      <w:pPr>
        <w:ind w:left="4128" w:hanging="420"/>
      </w:pPr>
    </w:lvl>
    <w:lvl w:ilvl="5">
      <w:numFmt w:val="bullet"/>
      <w:lvlText w:val="•"/>
      <w:lvlJc w:val="left"/>
      <w:pPr>
        <w:ind w:left="5168" w:hanging="420"/>
      </w:pPr>
    </w:lvl>
    <w:lvl w:ilvl="6">
      <w:numFmt w:val="bullet"/>
      <w:lvlText w:val="•"/>
      <w:lvlJc w:val="left"/>
      <w:pPr>
        <w:ind w:left="6207" w:hanging="420"/>
      </w:pPr>
    </w:lvl>
    <w:lvl w:ilvl="7">
      <w:numFmt w:val="bullet"/>
      <w:lvlText w:val="•"/>
      <w:lvlJc w:val="left"/>
      <w:pPr>
        <w:ind w:left="7247" w:hanging="420"/>
      </w:pPr>
    </w:lvl>
    <w:lvl w:ilvl="8">
      <w:numFmt w:val="bullet"/>
      <w:lvlText w:val="•"/>
      <w:lvlJc w:val="left"/>
      <w:pPr>
        <w:ind w:left="8286" w:hanging="420"/>
      </w:pPr>
    </w:lvl>
  </w:abstractNum>
  <w:abstractNum w:abstractNumId="151">
    <w:nsid w:val="00000499"/>
    <w:multiLevelType w:val="multilevel"/>
    <w:tmpl w:val="0000091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152">
    <w:nsid w:val="0000049A"/>
    <w:multiLevelType w:val="multilevel"/>
    <w:tmpl w:val="0000091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153">
    <w:nsid w:val="0000049B"/>
    <w:multiLevelType w:val="multilevel"/>
    <w:tmpl w:val="0000091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3" w:hanging="420"/>
      </w:pPr>
    </w:lvl>
    <w:lvl w:ilvl="3">
      <w:numFmt w:val="bullet"/>
      <w:lvlText w:val="•"/>
      <w:lvlJc w:val="left"/>
      <w:pPr>
        <w:ind w:left="3115" w:hanging="420"/>
      </w:pPr>
    </w:lvl>
    <w:lvl w:ilvl="4">
      <w:numFmt w:val="bullet"/>
      <w:lvlText w:val="•"/>
      <w:lvlJc w:val="left"/>
      <w:pPr>
        <w:ind w:left="4168" w:hanging="420"/>
      </w:pPr>
    </w:lvl>
    <w:lvl w:ilvl="5">
      <w:numFmt w:val="bullet"/>
      <w:lvlText w:val="•"/>
      <w:lvlJc w:val="left"/>
      <w:pPr>
        <w:ind w:left="5221" w:hanging="420"/>
      </w:pPr>
    </w:lvl>
    <w:lvl w:ilvl="6">
      <w:numFmt w:val="bullet"/>
      <w:lvlText w:val="•"/>
      <w:lvlJc w:val="left"/>
      <w:pPr>
        <w:ind w:left="6274" w:hanging="420"/>
      </w:pPr>
    </w:lvl>
    <w:lvl w:ilvl="7">
      <w:numFmt w:val="bullet"/>
      <w:lvlText w:val="•"/>
      <w:lvlJc w:val="left"/>
      <w:pPr>
        <w:ind w:left="7327" w:hanging="420"/>
      </w:pPr>
    </w:lvl>
    <w:lvl w:ilvl="8">
      <w:numFmt w:val="bullet"/>
      <w:lvlText w:val="•"/>
      <w:lvlJc w:val="left"/>
      <w:pPr>
        <w:ind w:left="8379" w:hanging="420"/>
      </w:pPr>
    </w:lvl>
  </w:abstractNum>
  <w:abstractNum w:abstractNumId="154">
    <w:nsid w:val="0000049C"/>
    <w:multiLevelType w:val="multilevel"/>
    <w:tmpl w:val="0000091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55">
    <w:nsid w:val="0000049D"/>
    <w:multiLevelType w:val="multilevel"/>
    <w:tmpl w:val="0000092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56">
    <w:nsid w:val="0000049E"/>
    <w:multiLevelType w:val="multilevel"/>
    <w:tmpl w:val="0000092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157">
    <w:nsid w:val="0000049F"/>
    <w:multiLevelType w:val="multilevel"/>
    <w:tmpl w:val="0000092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158">
    <w:nsid w:val="000004A0"/>
    <w:multiLevelType w:val="multilevel"/>
    <w:tmpl w:val="0000092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159">
    <w:nsid w:val="000004A1"/>
    <w:multiLevelType w:val="multilevel"/>
    <w:tmpl w:val="0000092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160">
    <w:nsid w:val="000004A2"/>
    <w:multiLevelType w:val="multilevel"/>
    <w:tmpl w:val="0000092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161">
    <w:nsid w:val="000004A3"/>
    <w:multiLevelType w:val="multilevel"/>
    <w:tmpl w:val="00000926"/>
    <w:lvl w:ilvl="0">
      <w:start w:val="1"/>
      <w:numFmt w:val="decimal"/>
      <w:lvlText w:val="(%1)"/>
      <w:lvlJc w:val="left"/>
      <w:pPr>
        <w:ind w:left="422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428" w:hanging="312"/>
      </w:pPr>
    </w:lvl>
    <w:lvl w:ilvl="2">
      <w:numFmt w:val="bullet"/>
      <w:lvlText w:val="•"/>
      <w:lvlJc w:val="left"/>
      <w:pPr>
        <w:ind w:left="2434" w:hanging="312"/>
      </w:pPr>
    </w:lvl>
    <w:lvl w:ilvl="3">
      <w:numFmt w:val="bullet"/>
      <w:lvlText w:val="•"/>
      <w:lvlJc w:val="left"/>
      <w:pPr>
        <w:ind w:left="3441" w:hanging="312"/>
      </w:pPr>
    </w:lvl>
    <w:lvl w:ilvl="4">
      <w:numFmt w:val="bullet"/>
      <w:lvlText w:val="•"/>
      <w:lvlJc w:val="left"/>
      <w:pPr>
        <w:ind w:left="4447" w:hanging="312"/>
      </w:pPr>
    </w:lvl>
    <w:lvl w:ilvl="5">
      <w:numFmt w:val="bullet"/>
      <w:lvlText w:val="•"/>
      <w:lvlJc w:val="left"/>
      <w:pPr>
        <w:ind w:left="5453" w:hanging="312"/>
      </w:pPr>
    </w:lvl>
    <w:lvl w:ilvl="6">
      <w:numFmt w:val="bullet"/>
      <w:lvlText w:val="•"/>
      <w:lvlJc w:val="left"/>
      <w:pPr>
        <w:ind w:left="6460" w:hanging="312"/>
      </w:pPr>
    </w:lvl>
    <w:lvl w:ilvl="7">
      <w:numFmt w:val="bullet"/>
      <w:lvlText w:val="•"/>
      <w:lvlJc w:val="left"/>
      <w:pPr>
        <w:ind w:left="7466" w:hanging="312"/>
      </w:pPr>
    </w:lvl>
    <w:lvl w:ilvl="8">
      <w:numFmt w:val="bullet"/>
      <w:lvlText w:val="•"/>
      <w:lvlJc w:val="left"/>
      <w:pPr>
        <w:ind w:left="8472" w:hanging="312"/>
      </w:pPr>
    </w:lvl>
  </w:abstractNum>
  <w:abstractNum w:abstractNumId="162">
    <w:nsid w:val="000004A4"/>
    <w:multiLevelType w:val="multilevel"/>
    <w:tmpl w:val="0000092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63">
    <w:nsid w:val="000004A5"/>
    <w:multiLevelType w:val="multilevel"/>
    <w:tmpl w:val="0000092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64">
    <w:nsid w:val="000004A6"/>
    <w:multiLevelType w:val="multilevel"/>
    <w:tmpl w:val="0000092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65">
    <w:nsid w:val="000004A7"/>
    <w:multiLevelType w:val="multilevel"/>
    <w:tmpl w:val="0000092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66">
    <w:nsid w:val="000004A8"/>
    <w:multiLevelType w:val="multilevel"/>
    <w:tmpl w:val="0000092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67">
    <w:nsid w:val="000004A9"/>
    <w:multiLevelType w:val="multilevel"/>
    <w:tmpl w:val="0000092C"/>
    <w:lvl w:ilvl="0">
      <w:start w:val="2"/>
      <w:numFmt w:val="lowerLetter"/>
      <w:lvlText w:val="%1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1949" w:hanging="420"/>
      </w:pPr>
    </w:lvl>
    <w:lvl w:ilvl="2">
      <w:numFmt w:val="bullet"/>
      <w:lvlText w:val="•"/>
      <w:lvlJc w:val="left"/>
      <w:pPr>
        <w:ind w:left="2889" w:hanging="420"/>
      </w:pPr>
    </w:lvl>
    <w:lvl w:ilvl="3">
      <w:numFmt w:val="bullet"/>
      <w:lvlText w:val="•"/>
      <w:lvlJc w:val="left"/>
      <w:pPr>
        <w:ind w:left="3828" w:hanging="420"/>
      </w:pPr>
    </w:lvl>
    <w:lvl w:ilvl="4">
      <w:numFmt w:val="bullet"/>
      <w:lvlText w:val="•"/>
      <w:lvlJc w:val="left"/>
      <w:pPr>
        <w:ind w:left="4768" w:hanging="420"/>
      </w:pPr>
    </w:lvl>
    <w:lvl w:ilvl="5">
      <w:numFmt w:val="bullet"/>
      <w:lvlText w:val="•"/>
      <w:lvlJc w:val="left"/>
      <w:pPr>
        <w:ind w:left="5707" w:hanging="420"/>
      </w:pPr>
    </w:lvl>
    <w:lvl w:ilvl="6">
      <w:numFmt w:val="bullet"/>
      <w:lvlText w:val="•"/>
      <w:lvlJc w:val="left"/>
      <w:pPr>
        <w:ind w:left="6647" w:hanging="420"/>
      </w:pPr>
    </w:lvl>
    <w:lvl w:ilvl="7">
      <w:numFmt w:val="bullet"/>
      <w:lvlText w:val="•"/>
      <w:lvlJc w:val="left"/>
      <w:pPr>
        <w:ind w:left="7586" w:hanging="420"/>
      </w:pPr>
    </w:lvl>
    <w:lvl w:ilvl="8">
      <w:numFmt w:val="bullet"/>
      <w:lvlText w:val="•"/>
      <w:lvlJc w:val="left"/>
      <w:pPr>
        <w:ind w:left="8526" w:hanging="420"/>
      </w:pPr>
    </w:lvl>
  </w:abstractNum>
  <w:abstractNum w:abstractNumId="168">
    <w:nsid w:val="000004AA"/>
    <w:multiLevelType w:val="multilevel"/>
    <w:tmpl w:val="0000092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169">
    <w:nsid w:val="000004AB"/>
    <w:multiLevelType w:val="multilevel"/>
    <w:tmpl w:val="0000092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170">
    <w:nsid w:val="000004AC"/>
    <w:multiLevelType w:val="multilevel"/>
    <w:tmpl w:val="0000092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71">
    <w:nsid w:val="000004AD"/>
    <w:multiLevelType w:val="multilevel"/>
    <w:tmpl w:val="0000093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72">
    <w:nsid w:val="000004AE"/>
    <w:multiLevelType w:val="multilevel"/>
    <w:tmpl w:val="0000093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73">
    <w:nsid w:val="000004AF"/>
    <w:multiLevelType w:val="multilevel"/>
    <w:tmpl w:val="0000093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174">
    <w:nsid w:val="000004B0"/>
    <w:multiLevelType w:val="multilevel"/>
    <w:tmpl w:val="0000093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175">
    <w:nsid w:val="000004B1"/>
    <w:multiLevelType w:val="multilevel"/>
    <w:tmpl w:val="00000934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176">
    <w:nsid w:val="000004B2"/>
    <w:multiLevelType w:val="multilevel"/>
    <w:tmpl w:val="0000093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177">
    <w:nsid w:val="000004B3"/>
    <w:multiLevelType w:val="multilevel"/>
    <w:tmpl w:val="0000093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178">
    <w:nsid w:val="000004B4"/>
    <w:multiLevelType w:val="multilevel"/>
    <w:tmpl w:val="0000093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79">
    <w:nsid w:val="000004B5"/>
    <w:multiLevelType w:val="multilevel"/>
    <w:tmpl w:val="0000093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80">
    <w:nsid w:val="000004B6"/>
    <w:multiLevelType w:val="multilevel"/>
    <w:tmpl w:val="0000093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81">
    <w:nsid w:val="000004B7"/>
    <w:multiLevelType w:val="multilevel"/>
    <w:tmpl w:val="0000093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82">
    <w:nsid w:val="000004B8"/>
    <w:multiLevelType w:val="multilevel"/>
    <w:tmpl w:val="0000093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183">
    <w:nsid w:val="000004B9"/>
    <w:multiLevelType w:val="multilevel"/>
    <w:tmpl w:val="0000093C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184">
    <w:nsid w:val="000004BA"/>
    <w:multiLevelType w:val="multilevel"/>
    <w:tmpl w:val="0000093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185">
    <w:nsid w:val="000004BB"/>
    <w:multiLevelType w:val="multilevel"/>
    <w:tmpl w:val="0000093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186">
    <w:nsid w:val="000004BC"/>
    <w:multiLevelType w:val="multilevel"/>
    <w:tmpl w:val="0000093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87">
    <w:nsid w:val="000004BD"/>
    <w:multiLevelType w:val="multilevel"/>
    <w:tmpl w:val="0000094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188">
    <w:nsid w:val="000004BE"/>
    <w:multiLevelType w:val="multilevel"/>
    <w:tmpl w:val="0000094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189">
    <w:nsid w:val="000004BF"/>
    <w:multiLevelType w:val="multilevel"/>
    <w:tmpl w:val="0000094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190">
    <w:nsid w:val="000004C0"/>
    <w:multiLevelType w:val="multilevel"/>
    <w:tmpl w:val="0000094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191">
    <w:nsid w:val="000004C1"/>
    <w:multiLevelType w:val="multilevel"/>
    <w:tmpl w:val="0000094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192">
    <w:nsid w:val="000004C2"/>
    <w:multiLevelType w:val="multilevel"/>
    <w:tmpl w:val="00000945"/>
    <w:lvl w:ilvl="0">
      <w:start w:val="1"/>
      <w:numFmt w:val="decimal"/>
      <w:lvlText w:val="(%1)"/>
      <w:lvlJc w:val="left"/>
      <w:pPr>
        <w:ind w:left="422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424" w:hanging="312"/>
      </w:pPr>
    </w:lvl>
    <w:lvl w:ilvl="2">
      <w:numFmt w:val="bullet"/>
      <w:lvlText w:val="•"/>
      <w:lvlJc w:val="left"/>
      <w:pPr>
        <w:ind w:left="2426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31" w:hanging="312"/>
      </w:pPr>
    </w:lvl>
    <w:lvl w:ilvl="5">
      <w:numFmt w:val="bullet"/>
      <w:lvlText w:val="•"/>
      <w:lvlJc w:val="left"/>
      <w:pPr>
        <w:ind w:left="5433" w:hanging="312"/>
      </w:pPr>
    </w:lvl>
    <w:lvl w:ilvl="6">
      <w:numFmt w:val="bullet"/>
      <w:lvlText w:val="•"/>
      <w:lvlJc w:val="left"/>
      <w:pPr>
        <w:ind w:left="6436" w:hanging="312"/>
      </w:pPr>
    </w:lvl>
    <w:lvl w:ilvl="7">
      <w:numFmt w:val="bullet"/>
      <w:lvlText w:val="•"/>
      <w:lvlJc w:val="left"/>
      <w:pPr>
        <w:ind w:left="7438" w:hanging="312"/>
      </w:pPr>
    </w:lvl>
    <w:lvl w:ilvl="8">
      <w:numFmt w:val="bullet"/>
      <w:lvlText w:val="•"/>
      <w:lvlJc w:val="left"/>
      <w:pPr>
        <w:ind w:left="8440" w:hanging="312"/>
      </w:pPr>
    </w:lvl>
  </w:abstractNum>
  <w:abstractNum w:abstractNumId="193">
    <w:nsid w:val="000004C3"/>
    <w:multiLevelType w:val="multilevel"/>
    <w:tmpl w:val="0000094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194">
    <w:nsid w:val="000004C4"/>
    <w:multiLevelType w:val="multilevel"/>
    <w:tmpl w:val="0000094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195">
    <w:nsid w:val="000004C5"/>
    <w:multiLevelType w:val="multilevel"/>
    <w:tmpl w:val="0000094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196">
    <w:nsid w:val="000004C6"/>
    <w:multiLevelType w:val="multilevel"/>
    <w:tmpl w:val="0000094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197">
    <w:nsid w:val="000004C7"/>
    <w:multiLevelType w:val="multilevel"/>
    <w:tmpl w:val="0000094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198">
    <w:nsid w:val="000004C8"/>
    <w:multiLevelType w:val="multilevel"/>
    <w:tmpl w:val="0000094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199">
    <w:nsid w:val="000004C9"/>
    <w:multiLevelType w:val="multilevel"/>
    <w:tmpl w:val="0000094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00">
    <w:nsid w:val="000004CA"/>
    <w:multiLevelType w:val="multilevel"/>
    <w:tmpl w:val="0000094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01">
    <w:nsid w:val="000004CB"/>
    <w:multiLevelType w:val="multilevel"/>
    <w:tmpl w:val="0000094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02">
    <w:nsid w:val="000004CC"/>
    <w:multiLevelType w:val="multilevel"/>
    <w:tmpl w:val="0000094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03">
    <w:nsid w:val="000004CD"/>
    <w:multiLevelType w:val="multilevel"/>
    <w:tmpl w:val="0000095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04">
    <w:nsid w:val="000004CE"/>
    <w:multiLevelType w:val="multilevel"/>
    <w:tmpl w:val="0000095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05">
    <w:nsid w:val="000004CF"/>
    <w:multiLevelType w:val="multilevel"/>
    <w:tmpl w:val="0000095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3" w:hanging="400"/>
      </w:pPr>
    </w:lvl>
    <w:lvl w:ilvl="2">
      <w:numFmt w:val="bullet"/>
      <w:lvlText w:val="•"/>
      <w:lvlJc w:val="left"/>
      <w:pPr>
        <w:ind w:left="2517" w:hanging="400"/>
      </w:pPr>
    </w:lvl>
    <w:lvl w:ilvl="3">
      <w:numFmt w:val="bullet"/>
      <w:lvlText w:val="•"/>
      <w:lvlJc w:val="left"/>
      <w:pPr>
        <w:ind w:left="3500" w:hanging="400"/>
      </w:pPr>
    </w:lvl>
    <w:lvl w:ilvl="4">
      <w:numFmt w:val="bullet"/>
      <w:lvlText w:val="•"/>
      <w:lvlJc w:val="left"/>
      <w:pPr>
        <w:ind w:left="4484" w:hanging="400"/>
      </w:pPr>
    </w:lvl>
    <w:lvl w:ilvl="5">
      <w:numFmt w:val="bullet"/>
      <w:lvlText w:val="•"/>
      <w:lvlJc w:val="left"/>
      <w:pPr>
        <w:ind w:left="5467" w:hanging="400"/>
      </w:pPr>
    </w:lvl>
    <w:lvl w:ilvl="6">
      <w:numFmt w:val="bullet"/>
      <w:lvlText w:val="•"/>
      <w:lvlJc w:val="left"/>
      <w:pPr>
        <w:ind w:left="6451" w:hanging="400"/>
      </w:pPr>
    </w:lvl>
    <w:lvl w:ilvl="7">
      <w:numFmt w:val="bullet"/>
      <w:lvlText w:val="•"/>
      <w:lvlJc w:val="left"/>
      <w:pPr>
        <w:ind w:left="7434" w:hanging="400"/>
      </w:pPr>
    </w:lvl>
    <w:lvl w:ilvl="8">
      <w:numFmt w:val="bullet"/>
      <w:lvlText w:val="•"/>
      <w:lvlJc w:val="left"/>
      <w:pPr>
        <w:ind w:left="8418" w:hanging="400"/>
      </w:pPr>
    </w:lvl>
  </w:abstractNum>
  <w:abstractNum w:abstractNumId="206">
    <w:nsid w:val="000004D0"/>
    <w:multiLevelType w:val="multilevel"/>
    <w:tmpl w:val="0000095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7" w:hanging="312"/>
      </w:pPr>
    </w:lvl>
    <w:lvl w:ilvl="2">
      <w:numFmt w:val="bullet"/>
      <w:lvlText w:val="•"/>
      <w:lvlJc w:val="left"/>
      <w:pPr>
        <w:ind w:left="2165" w:hanging="312"/>
      </w:pPr>
    </w:lvl>
    <w:lvl w:ilvl="3">
      <w:numFmt w:val="bullet"/>
      <w:lvlText w:val="•"/>
      <w:lvlJc w:val="left"/>
      <w:pPr>
        <w:ind w:left="3192" w:hanging="312"/>
      </w:pPr>
    </w:lvl>
    <w:lvl w:ilvl="4">
      <w:numFmt w:val="bullet"/>
      <w:lvlText w:val="•"/>
      <w:lvlJc w:val="left"/>
      <w:pPr>
        <w:ind w:left="4220" w:hanging="312"/>
      </w:pPr>
    </w:lvl>
    <w:lvl w:ilvl="5">
      <w:numFmt w:val="bullet"/>
      <w:lvlText w:val="•"/>
      <w:lvlJc w:val="left"/>
      <w:pPr>
        <w:ind w:left="5247" w:hanging="312"/>
      </w:pPr>
    </w:lvl>
    <w:lvl w:ilvl="6">
      <w:numFmt w:val="bullet"/>
      <w:lvlText w:val="•"/>
      <w:lvlJc w:val="left"/>
      <w:pPr>
        <w:ind w:left="6275" w:hanging="312"/>
      </w:pPr>
    </w:lvl>
    <w:lvl w:ilvl="7">
      <w:numFmt w:val="bullet"/>
      <w:lvlText w:val="•"/>
      <w:lvlJc w:val="left"/>
      <w:pPr>
        <w:ind w:left="7302" w:hanging="312"/>
      </w:pPr>
    </w:lvl>
    <w:lvl w:ilvl="8">
      <w:numFmt w:val="bullet"/>
      <w:lvlText w:val="•"/>
      <w:lvlJc w:val="left"/>
      <w:pPr>
        <w:ind w:left="8330" w:hanging="312"/>
      </w:pPr>
    </w:lvl>
  </w:abstractNum>
  <w:abstractNum w:abstractNumId="207">
    <w:nsid w:val="000004D1"/>
    <w:multiLevelType w:val="multilevel"/>
    <w:tmpl w:val="0000095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7" w:hanging="312"/>
      </w:pPr>
    </w:lvl>
    <w:lvl w:ilvl="2">
      <w:numFmt w:val="bullet"/>
      <w:lvlText w:val="•"/>
      <w:lvlJc w:val="left"/>
      <w:pPr>
        <w:ind w:left="2165" w:hanging="312"/>
      </w:pPr>
    </w:lvl>
    <w:lvl w:ilvl="3">
      <w:numFmt w:val="bullet"/>
      <w:lvlText w:val="•"/>
      <w:lvlJc w:val="left"/>
      <w:pPr>
        <w:ind w:left="3192" w:hanging="312"/>
      </w:pPr>
    </w:lvl>
    <w:lvl w:ilvl="4">
      <w:numFmt w:val="bullet"/>
      <w:lvlText w:val="•"/>
      <w:lvlJc w:val="left"/>
      <w:pPr>
        <w:ind w:left="4220" w:hanging="312"/>
      </w:pPr>
    </w:lvl>
    <w:lvl w:ilvl="5">
      <w:numFmt w:val="bullet"/>
      <w:lvlText w:val="•"/>
      <w:lvlJc w:val="left"/>
      <w:pPr>
        <w:ind w:left="5247" w:hanging="312"/>
      </w:pPr>
    </w:lvl>
    <w:lvl w:ilvl="6">
      <w:numFmt w:val="bullet"/>
      <w:lvlText w:val="•"/>
      <w:lvlJc w:val="left"/>
      <w:pPr>
        <w:ind w:left="6275" w:hanging="312"/>
      </w:pPr>
    </w:lvl>
    <w:lvl w:ilvl="7">
      <w:numFmt w:val="bullet"/>
      <w:lvlText w:val="•"/>
      <w:lvlJc w:val="left"/>
      <w:pPr>
        <w:ind w:left="7302" w:hanging="312"/>
      </w:pPr>
    </w:lvl>
    <w:lvl w:ilvl="8">
      <w:numFmt w:val="bullet"/>
      <w:lvlText w:val="•"/>
      <w:lvlJc w:val="left"/>
      <w:pPr>
        <w:ind w:left="8330" w:hanging="312"/>
      </w:pPr>
    </w:lvl>
  </w:abstractNum>
  <w:abstractNum w:abstractNumId="208">
    <w:nsid w:val="000004D2"/>
    <w:multiLevelType w:val="multilevel"/>
    <w:tmpl w:val="0000095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3" w:hanging="400"/>
      </w:pPr>
    </w:lvl>
    <w:lvl w:ilvl="2">
      <w:numFmt w:val="bullet"/>
      <w:lvlText w:val="•"/>
      <w:lvlJc w:val="left"/>
      <w:pPr>
        <w:ind w:left="2517" w:hanging="400"/>
      </w:pPr>
    </w:lvl>
    <w:lvl w:ilvl="3">
      <w:numFmt w:val="bullet"/>
      <w:lvlText w:val="•"/>
      <w:lvlJc w:val="left"/>
      <w:pPr>
        <w:ind w:left="3500" w:hanging="400"/>
      </w:pPr>
    </w:lvl>
    <w:lvl w:ilvl="4">
      <w:numFmt w:val="bullet"/>
      <w:lvlText w:val="•"/>
      <w:lvlJc w:val="left"/>
      <w:pPr>
        <w:ind w:left="4484" w:hanging="400"/>
      </w:pPr>
    </w:lvl>
    <w:lvl w:ilvl="5">
      <w:numFmt w:val="bullet"/>
      <w:lvlText w:val="•"/>
      <w:lvlJc w:val="left"/>
      <w:pPr>
        <w:ind w:left="5467" w:hanging="400"/>
      </w:pPr>
    </w:lvl>
    <w:lvl w:ilvl="6">
      <w:numFmt w:val="bullet"/>
      <w:lvlText w:val="•"/>
      <w:lvlJc w:val="left"/>
      <w:pPr>
        <w:ind w:left="6451" w:hanging="400"/>
      </w:pPr>
    </w:lvl>
    <w:lvl w:ilvl="7">
      <w:numFmt w:val="bullet"/>
      <w:lvlText w:val="•"/>
      <w:lvlJc w:val="left"/>
      <w:pPr>
        <w:ind w:left="7434" w:hanging="400"/>
      </w:pPr>
    </w:lvl>
    <w:lvl w:ilvl="8">
      <w:numFmt w:val="bullet"/>
      <w:lvlText w:val="•"/>
      <w:lvlJc w:val="left"/>
      <w:pPr>
        <w:ind w:left="8418" w:hanging="400"/>
      </w:pPr>
    </w:lvl>
  </w:abstractNum>
  <w:abstractNum w:abstractNumId="209">
    <w:nsid w:val="000004D3"/>
    <w:multiLevelType w:val="multilevel"/>
    <w:tmpl w:val="0000095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10">
    <w:nsid w:val="000004D4"/>
    <w:multiLevelType w:val="multilevel"/>
    <w:tmpl w:val="0000095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11">
    <w:nsid w:val="000004D5"/>
    <w:multiLevelType w:val="multilevel"/>
    <w:tmpl w:val="00000958"/>
    <w:lvl w:ilvl="0">
      <w:start w:val="1"/>
      <w:numFmt w:val="decimal"/>
      <w:lvlText w:val="%1."/>
      <w:lvlJc w:val="left"/>
      <w:pPr>
        <w:ind w:left="110" w:hanging="307"/>
      </w:pPr>
      <w:rPr>
        <w:rFonts w:ascii="Gill Sans MT" w:hAnsi="Gill Sans MT" w:cs="Gill Sans MT"/>
        <w:b/>
        <w:bCs/>
        <w:w w:val="117"/>
        <w:sz w:val="24"/>
        <w:szCs w:val="24"/>
      </w:rPr>
    </w:lvl>
    <w:lvl w:ilvl="1">
      <w:numFmt w:val="bullet"/>
      <w:lvlText w:val="•"/>
      <w:lvlJc w:val="left"/>
      <w:pPr>
        <w:ind w:left="1147" w:hanging="307"/>
      </w:pPr>
    </w:lvl>
    <w:lvl w:ilvl="2">
      <w:numFmt w:val="bullet"/>
      <w:lvlText w:val="•"/>
      <w:lvlJc w:val="left"/>
      <w:pPr>
        <w:ind w:left="2185" w:hanging="307"/>
      </w:pPr>
    </w:lvl>
    <w:lvl w:ilvl="3">
      <w:numFmt w:val="bullet"/>
      <w:lvlText w:val="•"/>
      <w:lvlJc w:val="left"/>
      <w:pPr>
        <w:ind w:left="3222" w:hanging="307"/>
      </w:pPr>
    </w:lvl>
    <w:lvl w:ilvl="4">
      <w:numFmt w:val="bullet"/>
      <w:lvlText w:val="•"/>
      <w:lvlJc w:val="left"/>
      <w:pPr>
        <w:ind w:left="4260" w:hanging="307"/>
      </w:pPr>
    </w:lvl>
    <w:lvl w:ilvl="5">
      <w:numFmt w:val="bullet"/>
      <w:lvlText w:val="•"/>
      <w:lvlJc w:val="left"/>
      <w:pPr>
        <w:ind w:left="5297" w:hanging="307"/>
      </w:pPr>
    </w:lvl>
    <w:lvl w:ilvl="6">
      <w:numFmt w:val="bullet"/>
      <w:lvlText w:val="•"/>
      <w:lvlJc w:val="left"/>
      <w:pPr>
        <w:ind w:left="6335" w:hanging="307"/>
      </w:pPr>
    </w:lvl>
    <w:lvl w:ilvl="7">
      <w:numFmt w:val="bullet"/>
      <w:lvlText w:val="•"/>
      <w:lvlJc w:val="left"/>
      <w:pPr>
        <w:ind w:left="7372" w:hanging="307"/>
      </w:pPr>
    </w:lvl>
    <w:lvl w:ilvl="8">
      <w:numFmt w:val="bullet"/>
      <w:lvlText w:val="•"/>
      <w:lvlJc w:val="left"/>
      <w:pPr>
        <w:ind w:left="8410" w:hanging="307"/>
      </w:pPr>
    </w:lvl>
  </w:abstractNum>
  <w:abstractNum w:abstractNumId="212">
    <w:nsid w:val="000004D6"/>
    <w:multiLevelType w:val="multilevel"/>
    <w:tmpl w:val="0000095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13">
    <w:nsid w:val="000004D7"/>
    <w:multiLevelType w:val="multilevel"/>
    <w:tmpl w:val="0000095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14">
    <w:nsid w:val="000004D8"/>
    <w:multiLevelType w:val="multilevel"/>
    <w:tmpl w:val="0000095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8" w:hanging="420"/>
      </w:pPr>
    </w:lvl>
    <w:lvl w:ilvl="3">
      <w:numFmt w:val="bullet"/>
      <w:lvlText w:val="•"/>
      <w:lvlJc w:val="left"/>
      <w:pPr>
        <w:ind w:left="3107" w:hanging="420"/>
      </w:pPr>
    </w:lvl>
    <w:lvl w:ilvl="4">
      <w:numFmt w:val="bullet"/>
      <w:lvlText w:val="•"/>
      <w:lvlJc w:val="left"/>
      <w:pPr>
        <w:ind w:left="4155" w:hanging="420"/>
      </w:pPr>
    </w:lvl>
    <w:lvl w:ilvl="5">
      <w:numFmt w:val="bullet"/>
      <w:lvlText w:val="•"/>
      <w:lvlJc w:val="left"/>
      <w:pPr>
        <w:ind w:left="5203" w:hanging="420"/>
      </w:pPr>
    </w:lvl>
    <w:lvl w:ilvl="6">
      <w:numFmt w:val="bullet"/>
      <w:lvlText w:val="•"/>
      <w:lvlJc w:val="left"/>
      <w:pPr>
        <w:ind w:left="6252" w:hanging="420"/>
      </w:pPr>
    </w:lvl>
    <w:lvl w:ilvl="7">
      <w:numFmt w:val="bullet"/>
      <w:lvlText w:val="•"/>
      <w:lvlJc w:val="left"/>
      <w:pPr>
        <w:ind w:left="7300" w:hanging="420"/>
      </w:pPr>
    </w:lvl>
    <w:lvl w:ilvl="8">
      <w:numFmt w:val="bullet"/>
      <w:lvlText w:val="•"/>
      <w:lvlJc w:val="left"/>
      <w:pPr>
        <w:ind w:left="8348" w:hanging="420"/>
      </w:pPr>
    </w:lvl>
  </w:abstractNum>
  <w:abstractNum w:abstractNumId="215">
    <w:nsid w:val="000004D9"/>
    <w:multiLevelType w:val="multilevel"/>
    <w:tmpl w:val="0000095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16">
    <w:nsid w:val="000004DA"/>
    <w:multiLevelType w:val="multilevel"/>
    <w:tmpl w:val="0000095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17">
    <w:nsid w:val="000004DB"/>
    <w:multiLevelType w:val="multilevel"/>
    <w:tmpl w:val="0000095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3" w:hanging="420"/>
      </w:pPr>
    </w:lvl>
    <w:lvl w:ilvl="3">
      <w:numFmt w:val="bullet"/>
      <w:lvlText w:val="•"/>
      <w:lvlJc w:val="left"/>
      <w:pPr>
        <w:ind w:left="3115" w:hanging="420"/>
      </w:pPr>
    </w:lvl>
    <w:lvl w:ilvl="4">
      <w:numFmt w:val="bullet"/>
      <w:lvlText w:val="•"/>
      <w:lvlJc w:val="left"/>
      <w:pPr>
        <w:ind w:left="4168" w:hanging="420"/>
      </w:pPr>
    </w:lvl>
    <w:lvl w:ilvl="5">
      <w:numFmt w:val="bullet"/>
      <w:lvlText w:val="•"/>
      <w:lvlJc w:val="left"/>
      <w:pPr>
        <w:ind w:left="5221" w:hanging="420"/>
      </w:pPr>
    </w:lvl>
    <w:lvl w:ilvl="6">
      <w:numFmt w:val="bullet"/>
      <w:lvlText w:val="•"/>
      <w:lvlJc w:val="left"/>
      <w:pPr>
        <w:ind w:left="6274" w:hanging="420"/>
      </w:pPr>
    </w:lvl>
    <w:lvl w:ilvl="7">
      <w:numFmt w:val="bullet"/>
      <w:lvlText w:val="•"/>
      <w:lvlJc w:val="left"/>
      <w:pPr>
        <w:ind w:left="7327" w:hanging="420"/>
      </w:pPr>
    </w:lvl>
    <w:lvl w:ilvl="8">
      <w:numFmt w:val="bullet"/>
      <w:lvlText w:val="•"/>
      <w:lvlJc w:val="left"/>
      <w:pPr>
        <w:ind w:left="8379" w:hanging="420"/>
      </w:pPr>
    </w:lvl>
  </w:abstractNum>
  <w:abstractNum w:abstractNumId="218">
    <w:nsid w:val="000004DC"/>
    <w:multiLevelType w:val="multilevel"/>
    <w:tmpl w:val="0000095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1" w:hanging="400"/>
      </w:pPr>
    </w:lvl>
    <w:lvl w:ilvl="2">
      <w:numFmt w:val="bullet"/>
      <w:lvlText w:val="•"/>
      <w:lvlJc w:val="left"/>
      <w:pPr>
        <w:ind w:left="2513" w:hanging="400"/>
      </w:pPr>
    </w:lvl>
    <w:lvl w:ilvl="3">
      <w:numFmt w:val="bullet"/>
      <w:lvlText w:val="•"/>
      <w:lvlJc w:val="left"/>
      <w:pPr>
        <w:ind w:left="3494" w:hanging="400"/>
      </w:pPr>
    </w:lvl>
    <w:lvl w:ilvl="4">
      <w:numFmt w:val="bullet"/>
      <w:lvlText w:val="•"/>
      <w:lvlJc w:val="left"/>
      <w:pPr>
        <w:ind w:left="4476" w:hanging="400"/>
      </w:pPr>
    </w:lvl>
    <w:lvl w:ilvl="5">
      <w:numFmt w:val="bullet"/>
      <w:lvlText w:val="•"/>
      <w:lvlJc w:val="left"/>
      <w:pPr>
        <w:ind w:left="5457" w:hanging="400"/>
      </w:pPr>
    </w:lvl>
    <w:lvl w:ilvl="6">
      <w:numFmt w:val="bullet"/>
      <w:lvlText w:val="•"/>
      <w:lvlJc w:val="left"/>
      <w:pPr>
        <w:ind w:left="6439" w:hanging="400"/>
      </w:pPr>
    </w:lvl>
    <w:lvl w:ilvl="7">
      <w:numFmt w:val="bullet"/>
      <w:lvlText w:val="•"/>
      <w:lvlJc w:val="left"/>
      <w:pPr>
        <w:ind w:left="7420" w:hanging="400"/>
      </w:pPr>
    </w:lvl>
    <w:lvl w:ilvl="8">
      <w:numFmt w:val="bullet"/>
      <w:lvlText w:val="•"/>
      <w:lvlJc w:val="left"/>
      <w:pPr>
        <w:ind w:left="8402" w:hanging="400"/>
      </w:pPr>
    </w:lvl>
  </w:abstractNum>
  <w:abstractNum w:abstractNumId="219">
    <w:nsid w:val="000004DD"/>
    <w:multiLevelType w:val="multilevel"/>
    <w:tmpl w:val="0000096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20">
    <w:nsid w:val="000004DE"/>
    <w:multiLevelType w:val="multilevel"/>
    <w:tmpl w:val="0000096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21">
    <w:nsid w:val="000004DF"/>
    <w:multiLevelType w:val="multilevel"/>
    <w:tmpl w:val="0000096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22">
    <w:nsid w:val="000004E0"/>
    <w:multiLevelType w:val="multilevel"/>
    <w:tmpl w:val="0000096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23">
    <w:nsid w:val="000004E1"/>
    <w:multiLevelType w:val="multilevel"/>
    <w:tmpl w:val="0000096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24">
    <w:nsid w:val="000004E2"/>
    <w:multiLevelType w:val="multilevel"/>
    <w:tmpl w:val="0000096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25">
    <w:nsid w:val="000004E3"/>
    <w:multiLevelType w:val="multilevel"/>
    <w:tmpl w:val="0000096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26">
    <w:nsid w:val="000004E4"/>
    <w:multiLevelType w:val="multilevel"/>
    <w:tmpl w:val="0000096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27">
    <w:nsid w:val="000004E5"/>
    <w:multiLevelType w:val="multilevel"/>
    <w:tmpl w:val="0000096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28">
    <w:nsid w:val="000004E6"/>
    <w:multiLevelType w:val="multilevel"/>
    <w:tmpl w:val="0000096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abstractNum w:abstractNumId="229">
    <w:nsid w:val="000004E7"/>
    <w:multiLevelType w:val="multilevel"/>
    <w:tmpl w:val="0000096A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79" w:hanging="560"/>
      </w:pPr>
    </w:lvl>
    <w:lvl w:ilvl="2">
      <w:numFmt w:val="bullet"/>
      <w:lvlText w:val="•"/>
      <w:lvlJc w:val="left"/>
      <w:pPr>
        <w:ind w:left="2649" w:hanging="560"/>
      </w:pPr>
    </w:lvl>
    <w:lvl w:ilvl="3">
      <w:numFmt w:val="bullet"/>
      <w:lvlText w:val="•"/>
      <w:lvlJc w:val="left"/>
      <w:pPr>
        <w:ind w:left="3618" w:hanging="560"/>
      </w:pPr>
    </w:lvl>
    <w:lvl w:ilvl="4">
      <w:numFmt w:val="bullet"/>
      <w:lvlText w:val="•"/>
      <w:lvlJc w:val="left"/>
      <w:pPr>
        <w:ind w:left="4588" w:hanging="560"/>
      </w:pPr>
    </w:lvl>
    <w:lvl w:ilvl="5">
      <w:numFmt w:val="bullet"/>
      <w:lvlText w:val="•"/>
      <w:lvlJc w:val="left"/>
      <w:pPr>
        <w:ind w:left="5557" w:hanging="560"/>
      </w:pPr>
    </w:lvl>
    <w:lvl w:ilvl="6">
      <w:numFmt w:val="bullet"/>
      <w:lvlText w:val="•"/>
      <w:lvlJc w:val="left"/>
      <w:pPr>
        <w:ind w:left="6527" w:hanging="560"/>
      </w:pPr>
    </w:lvl>
    <w:lvl w:ilvl="7">
      <w:numFmt w:val="bullet"/>
      <w:lvlText w:val="•"/>
      <w:lvlJc w:val="left"/>
      <w:pPr>
        <w:ind w:left="7496" w:hanging="560"/>
      </w:pPr>
    </w:lvl>
    <w:lvl w:ilvl="8">
      <w:numFmt w:val="bullet"/>
      <w:lvlText w:val="•"/>
      <w:lvlJc w:val="left"/>
      <w:pPr>
        <w:ind w:left="8466" w:hanging="560"/>
      </w:pPr>
    </w:lvl>
  </w:abstractNum>
  <w:abstractNum w:abstractNumId="230">
    <w:nsid w:val="000004E8"/>
    <w:multiLevelType w:val="multilevel"/>
    <w:tmpl w:val="0000096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abstractNum w:abstractNumId="231">
    <w:nsid w:val="000004E9"/>
    <w:multiLevelType w:val="multilevel"/>
    <w:tmpl w:val="0000096C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79" w:hanging="560"/>
      </w:pPr>
    </w:lvl>
    <w:lvl w:ilvl="2">
      <w:numFmt w:val="bullet"/>
      <w:lvlText w:val="•"/>
      <w:lvlJc w:val="left"/>
      <w:pPr>
        <w:ind w:left="2649" w:hanging="560"/>
      </w:pPr>
    </w:lvl>
    <w:lvl w:ilvl="3">
      <w:numFmt w:val="bullet"/>
      <w:lvlText w:val="•"/>
      <w:lvlJc w:val="left"/>
      <w:pPr>
        <w:ind w:left="3618" w:hanging="560"/>
      </w:pPr>
    </w:lvl>
    <w:lvl w:ilvl="4">
      <w:numFmt w:val="bullet"/>
      <w:lvlText w:val="•"/>
      <w:lvlJc w:val="left"/>
      <w:pPr>
        <w:ind w:left="4588" w:hanging="560"/>
      </w:pPr>
    </w:lvl>
    <w:lvl w:ilvl="5">
      <w:numFmt w:val="bullet"/>
      <w:lvlText w:val="•"/>
      <w:lvlJc w:val="left"/>
      <w:pPr>
        <w:ind w:left="5557" w:hanging="560"/>
      </w:pPr>
    </w:lvl>
    <w:lvl w:ilvl="6">
      <w:numFmt w:val="bullet"/>
      <w:lvlText w:val="•"/>
      <w:lvlJc w:val="left"/>
      <w:pPr>
        <w:ind w:left="6527" w:hanging="560"/>
      </w:pPr>
    </w:lvl>
    <w:lvl w:ilvl="7">
      <w:numFmt w:val="bullet"/>
      <w:lvlText w:val="•"/>
      <w:lvlJc w:val="left"/>
      <w:pPr>
        <w:ind w:left="7496" w:hanging="560"/>
      </w:pPr>
    </w:lvl>
    <w:lvl w:ilvl="8">
      <w:numFmt w:val="bullet"/>
      <w:lvlText w:val="•"/>
      <w:lvlJc w:val="left"/>
      <w:pPr>
        <w:ind w:left="8466" w:hanging="560"/>
      </w:pPr>
    </w:lvl>
  </w:abstractNum>
  <w:abstractNum w:abstractNumId="232">
    <w:nsid w:val="000004EA"/>
    <w:multiLevelType w:val="multilevel"/>
    <w:tmpl w:val="0000096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33">
    <w:nsid w:val="000004EB"/>
    <w:multiLevelType w:val="multilevel"/>
    <w:tmpl w:val="0000096E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83" w:hanging="560"/>
      </w:pPr>
    </w:lvl>
    <w:lvl w:ilvl="2">
      <w:numFmt w:val="bullet"/>
      <w:lvlText w:val="•"/>
      <w:lvlJc w:val="left"/>
      <w:pPr>
        <w:ind w:left="2657" w:hanging="560"/>
      </w:pPr>
    </w:lvl>
    <w:lvl w:ilvl="3">
      <w:numFmt w:val="bullet"/>
      <w:lvlText w:val="•"/>
      <w:lvlJc w:val="left"/>
      <w:pPr>
        <w:ind w:left="3630" w:hanging="560"/>
      </w:pPr>
    </w:lvl>
    <w:lvl w:ilvl="4">
      <w:numFmt w:val="bullet"/>
      <w:lvlText w:val="•"/>
      <w:lvlJc w:val="left"/>
      <w:pPr>
        <w:ind w:left="4604" w:hanging="560"/>
      </w:pPr>
    </w:lvl>
    <w:lvl w:ilvl="5">
      <w:numFmt w:val="bullet"/>
      <w:lvlText w:val="•"/>
      <w:lvlJc w:val="left"/>
      <w:pPr>
        <w:ind w:left="5577" w:hanging="560"/>
      </w:pPr>
    </w:lvl>
    <w:lvl w:ilvl="6">
      <w:numFmt w:val="bullet"/>
      <w:lvlText w:val="•"/>
      <w:lvlJc w:val="left"/>
      <w:pPr>
        <w:ind w:left="6551" w:hanging="560"/>
      </w:pPr>
    </w:lvl>
    <w:lvl w:ilvl="7">
      <w:numFmt w:val="bullet"/>
      <w:lvlText w:val="•"/>
      <w:lvlJc w:val="left"/>
      <w:pPr>
        <w:ind w:left="7524" w:hanging="560"/>
      </w:pPr>
    </w:lvl>
    <w:lvl w:ilvl="8">
      <w:numFmt w:val="bullet"/>
      <w:lvlText w:val="•"/>
      <w:lvlJc w:val="left"/>
      <w:pPr>
        <w:ind w:left="8498" w:hanging="560"/>
      </w:pPr>
    </w:lvl>
  </w:abstractNum>
  <w:abstractNum w:abstractNumId="234">
    <w:nsid w:val="000004EC"/>
    <w:multiLevelType w:val="multilevel"/>
    <w:tmpl w:val="0000096F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47" w:hanging="560"/>
      </w:pPr>
    </w:lvl>
    <w:lvl w:ilvl="2">
      <w:numFmt w:val="bullet"/>
      <w:lvlText w:val="•"/>
      <w:lvlJc w:val="left"/>
      <w:pPr>
        <w:ind w:left="2585" w:hanging="560"/>
      </w:pPr>
    </w:lvl>
    <w:lvl w:ilvl="3">
      <w:numFmt w:val="bullet"/>
      <w:lvlText w:val="•"/>
      <w:lvlJc w:val="left"/>
      <w:pPr>
        <w:ind w:left="3522" w:hanging="560"/>
      </w:pPr>
    </w:lvl>
    <w:lvl w:ilvl="4">
      <w:numFmt w:val="bullet"/>
      <w:lvlText w:val="•"/>
      <w:lvlJc w:val="left"/>
      <w:pPr>
        <w:ind w:left="4460" w:hanging="560"/>
      </w:pPr>
    </w:lvl>
    <w:lvl w:ilvl="5">
      <w:numFmt w:val="bullet"/>
      <w:lvlText w:val="•"/>
      <w:lvlJc w:val="left"/>
      <w:pPr>
        <w:ind w:left="5397" w:hanging="560"/>
      </w:pPr>
    </w:lvl>
    <w:lvl w:ilvl="6">
      <w:numFmt w:val="bullet"/>
      <w:lvlText w:val="•"/>
      <w:lvlJc w:val="left"/>
      <w:pPr>
        <w:ind w:left="6335" w:hanging="560"/>
      </w:pPr>
    </w:lvl>
    <w:lvl w:ilvl="7">
      <w:numFmt w:val="bullet"/>
      <w:lvlText w:val="•"/>
      <w:lvlJc w:val="left"/>
      <w:pPr>
        <w:ind w:left="7272" w:hanging="560"/>
      </w:pPr>
    </w:lvl>
    <w:lvl w:ilvl="8">
      <w:numFmt w:val="bullet"/>
      <w:lvlText w:val="•"/>
      <w:lvlJc w:val="left"/>
      <w:pPr>
        <w:ind w:left="8210" w:hanging="560"/>
      </w:pPr>
    </w:lvl>
  </w:abstractNum>
  <w:abstractNum w:abstractNumId="235">
    <w:nsid w:val="000004ED"/>
    <w:multiLevelType w:val="multilevel"/>
    <w:tmpl w:val="00000970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47" w:hanging="560"/>
      </w:pPr>
    </w:lvl>
    <w:lvl w:ilvl="2">
      <w:numFmt w:val="bullet"/>
      <w:lvlText w:val="•"/>
      <w:lvlJc w:val="left"/>
      <w:pPr>
        <w:ind w:left="2585" w:hanging="560"/>
      </w:pPr>
    </w:lvl>
    <w:lvl w:ilvl="3">
      <w:numFmt w:val="bullet"/>
      <w:lvlText w:val="•"/>
      <w:lvlJc w:val="left"/>
      <w:pPr>
        <w:ind w:left="3522" w:hanging="560"/>
      </w:pPr>
    </w:lvl>
    <w:lvl w:ilvl="4">
      <w:numFmt w:val="bullet"/>
      <w:lvlText w:val="•"/>
      <w:lvlJc w:val="left"/>
      <w:pPr>
        <w:ind w:left="4460" w:hanging="560"/>
      </w:pPr>
    </w:lvl>
    <w:lvl w:ilvl="5">
      <w:numFmt w:val="bullet"/>
      <w:lvlText w:val="•"/>
      <w:lvlJc w:val="left"/>
      <w:pPr>
        <w:ind w:left="5397" w:hanging="560"/>
      </w:pPr>
    </w:lvl>
    <w:lvl w:ilvl="6">
      <w:numFmt w:val="bullet"/>
      <w:lvlText w:val="•"/>
      <w:lvlJc w:val="left"/>
      <w:pPr>
        <w:ind w:left="6335" w:hanging="560"/>
      </w:pPr>
    </w:lvl>
    <w:lvl w:ilvl="7">
      <w:numFmt w:val="bullet"/>
      <w:lvlText w:val="•"/>
      <w:lvlJc w:val="left"/>
      <w:pPr>
        <w:ind w:left="7272" w:hanging="560"/>
      </w:pPr>
    </w:lvl>
    <w:lvl w:ilvl="8">
      <w:numFmt w:val="bullet"/>
      <w:lvlText w:val="•"/>
      <w:lvlJc w:val="left"/>
      <w:pPr>
        <w:ind w:left="8210" w:hanging="560"/>
      </w:pPr>
    </w:lvl>
  </w:abstractNum>
  <w:abstractNum w:abstractNumId="236">
    <w:nsid w:val="000004EE"/>
    <w:multiLevelType w:val="multilevel"/>
    <w:tmpl w:val="00000971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81" w:hanging="560"/>
      </w:pPr>
    </w:lvl>
    <w:lvl w:ilvl="2">
      <w:numFmt w:val="bullet"/>
      <w:lvlText w:val="•"/>
      <w:lvlJc w:val="left"/>
      <w:pPr>
        <w:ind w:left="2653" w:hanging="560"/>
      </w:pPr>
    </w:lvl>
    <w:lvl w:ilvl="3">
      <w:numFmt w:val="bullet"/>
      <w:lvlText w:val="•"/>
      <w:lvlJc w:val="left"/>
      <w:pPr>
        <w:ind w:left="3624" w:hanging="560"/>
      </w:pPr>
    </w:lvl>
    <w:lvl w:ilvl="4">
      <w:numFmt w:val="bullet"/>
      <w:lvlText w:val="•"/>
      <w:lvlJc w:val="left"/>
      <w:pPr>
        <w:ind w:left="4596" w:hanging="560"/>
      </w:pPr>
    </w:lvl>
    <w:lvl w:ilvl="5">
      <w:numFmt w:val="bullet"/>
      <w:lvlText w:val="•"/>
      <w:lvlJc w:val="left"/>
      <w:pPr>
        <w:ind w:left="5567" w:hanging="560"/>
      </w:pPr>
    </w:lvl>
    <w:lvl w:ilvl="6">
      <w:numFmt w:val="bullet"/>
      <w:lvlText w:val="•"/>
      <w:lvlJc w:val="left"/>
      <w:pPr>
        <w:ind w:left="6539" w:hanging="560"/>
      </w:pPr>
    </w:lvl>
    <w:lvl w:ilvl="7">
      <w:numFmt w:val="bullet"/>
      <w:lvlText w:val="•"/>
      <w:lvlJc w:val="left"/>
      <w:pPr>
        <w:ind w:left="7510" w:hanging="560"/>
      </w:pPr>
    </w:lvl>
    <w:lvl w:ilvl="8">
      <w:numFmt w:val="bullet"/>
      <w:lvlText w:val="•"/>
      <w:lvlJc w:val="left"/>
      <w:pPr>
        <w:ind w:left="8482" w:hanging="560"/>
      </w:pPr>
    </w:lvl>
  </w:abstractNum>
  <w:abstractNum w:abstractNumId="237">
    <w:nsid w:val="000004EF"/>
    <w:multiLevelType w:val="multilevel"/>
    <w:tmpl w:val="0000097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238">
    <w:nsid w:val="000004F0"/>
    <w:multiLevelType w:val="multilevel"/>
    <w:tmpl w:val="0000097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239">
    <w:nsid w:val="000004F1"/>
    <w:multiLevelType w:val="multilevel"/>
    <w:tmpl w:val="0000097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40">
    <w:nsid w:val="000004F2"/>
    <w:multiLevelType w:val="multilevel"/>
    <w:tmpl w:val="0000097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41">
    <w:nsid w:val="000004F3"/>
    <w:multiLevelType w:val="multilevel"/>
    <w:tmpl w:val="0000097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42">
    <w:nsid w:val="000004F4"/>
    <w:multiLevelType w:val="multilevel"/>
    <w:tmpl w:val="0000097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43">
    <w:nsid w:val="000004F5"/>
    <w:multiLevelType w:val="multilevel"/>
    <w:tmpl w:val="0000097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44">
    <w:nsid w:val="000004F6"/>
    <w:multiLevelType w:val="multilevel"/>
    <w:tmpl w:val="0000097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45">
    <w:nsid w:val="000004F7"/>
    <w:multiLevelType w:val="multilevel"/>
    <w:tmpl w:val="0000097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46">
    <w:nsid w:val="000004F8"/>
    <w:multiLevelType w:val="multilevel"/>
    <w:tmpl w:val="0000097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47">
    <w:nsid w:val="000004F9"/>
    <w:multiLevelType w:val="multilevel"/>
    <w:tmpl w:val="0000097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48">
    <w:nsid w:val="000004FA"/>
    <w:multiLevelType w:val="multilevel"/>
    <w:tmpl w:val="0000097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49">
    <w:nsid w:val="000004FB"/>
    <w:multiLevelType w:val="multilevel"/>
    <w:tmpl w:val="0000097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7" w:hanging="312"/>
      </w:pPr>
    </w:lvl>
    <w:lvl w:ilvl="2">
      <w:numFmt w:val="bullet"/>
      <w:lvlText w:val="•"/>
      <w:lvlJc w:val="left"/>
      <w:pPr>
        <w:ind w:left="2165" w:hanging="312"/>
      </w:pPr>
    </w:lvl>
    <w:lvl w:ilvl="3">
      <w:numFmt w:val="bullet"/>
      <w:lvlText w:val="•"/>
      <w:lvlJc w:val="left"/>
      <w:pPr>
        <w:ind w:left="3192" w:hanging="312"/>
      </w:pPr>
    </w:lvl>
    <w:lvl w:ilvl="4">
      <w:numFmt w:val="bullet"/>
      <w:lvlText w:val="•"/>
      <w:lvlJc w:val="left"/>
      <w:pPr>
        <w:ind w:left="4220" w:hanging="312"/>
      </w:pPr>
    </w:lvl>
    <w:lvl w:ilvl="5">
      <w:numFmt w:val="bullet"/>
      <w:lvlText w:val="•"/>
      <w:lvlJc w:val="left"/>
      <w:pPr>
        <w:ind w:left="5247" w:hanging="312"/>
      </w:pPr>
    </w:lvl>
    <w:lvl w:ilvl="6">
      <w:numFmt w:val="bullet"/>
      <w:lvlText w:val="•"/>
      <w:lvlJc w:val="left"/>
      <w:pPr>
        <w:ind w:left="6275" w:hanging="312"/>
      </w:pPr>
    </w:lvl>
    <w:lvl w:ilvl="7">
      <w:numFmt w:val="bullet"/>
      <w:lvlText w:val="•"/>
      <w:lvlJc w:val="left"/>
      <w:pPr>
        <w:ind w:left="7302" w:hanging="312"/>
      </w:pPr>
    </w:lvl>
    <w:lvl w:ilvl="8">
      <w:numFmt w:val="bullet"/>
      <w:lvlText w:val="•"/>
      <w:lvlJc w:val="left"/>
      <w:pPr>
        <w:ind w:left="8330" w:hanging="312"/>
      </w:pPr>
    </w:lvl>
  </w:abstractNum>
  <w:abstractNum w:abstractNumId="250">
    <w:nsid w:val="000004FC"/>
    <w:multiLevelType w:val="multilevel"/>
    <w:tmpl w:val="0000097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2" w:hanging="420"/>
      </w:pPr>
    </w:lvl>
    <w:lvl w:ilvl="3">
      <w:numFmt w:val="bullet"/>
      <w:lvlText w:val="•"/>
      <w:lvlJc w:val="left"/>
      <w:pPr>
        <w:ind w:left="3093" w:hanging="420"/>
      </w:pPr>
    </w:lvl>
    <w:lvl w:ilvl="4">
      <w:numFmt w:val="bullet"/>
      <w:lvlText w:val="•"/>
      <w:lvlJc w:val="left"/>
      <w:pPr>
        <w:ind w:left="4135" w:hanging="420"/>
      </w:pPr>
    </w:lvl>
    <w:lvl w:ilvl="5">
      <w:numFmt w:val="bullet"/>
      <w:lvlText w:val="•"/>
      <w:lvlJc w:val="left"/>
      <w:pPr>
        <w:ind w:left="5177" w:hanging="420"/>
      </w:pPr>
    </w:lvl>
    <w:lvl w:ilvl="6">
      <w:numFmt w:val="bullet"/>
      <w:lvlText w:val="•"/>
      <w:lvlJc w:val="left"/>
      <w:pPr>
        <w:ind w:left="6218" w:hanging="420"/>
      </w:pPr>
    </w:lvl>
    <w:lvl w:ilvl="7">
      <w:numFmt w:val="bullet"/>
      <w:lvlText w:val="•"/>
      <w:lvlJc w:val="left"/>
      <w:pPr>
        <w:ind w:left="7260" w:hanging="420"/>
      </w:pPr>
    </w:lvl>
    <w:lvl w:ilvl="8">
      <w:numFmt w:val="bullet"/>
      <w:lvlText w:val="•"/>
      <w:lvlJc w:val="left"/>
      <w:pPr>
        <w:ind w:left="8302" w:hanging="420"/>
      </w:pPr>
    </w:lvl>
  </w:abstractNum>
  <w:abstractNum w:abstractNumId="251">
    <w:nsid w:val="000004FD"/>
    <w:multiLevelType w:val="multilevel"/>
    <w:tmpl w:val="0000098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3" w:hanging="400"/>
      </w:pPr>
    </w:lvl>
    <w:lvl w:ilvl="2">
      <w:numFmt w:val="bullet"/>
      <w:lvlText w:val="•"/>
      <w:lvlJc w:val="left"/>
      <w:pPr>
        <w:ind w:left="2517" w:hanging="400"/>
      </w:pPr>
    </w:lvl>
    <w:lvl w:ilvl="3">
      <w:numFmt w:val="bullet"/>
      <w:lvlText w:val="•"/>
      <w:lvlJc w:val="left"/>
      <w:pPr>
        <w:ind w:left="3500" w:hanging="400"/>
      </w:pPr>
    </w:lvl>
    <w:lvl w:ilvl="4">
      <w:numFmt w:val="bullet"/>
      <w:lvlText w:val="•"/>
      <w:lvlJc w:val="left"/>
      <w:pPr>
        <w:ind w:left="4484" w:hanging="400"/>
      </w:pPr>
    </w:lvl>
    <w:lvl w:ilvl="5">
      <w:numFmt w:val="bullet"/>
      <w:lvlText w:val="•"/>
      <w:lvlJc w:val="left"/>
      <w:pPr>
        <w:ind w:left="5467" w:hanging="400"/>
      </w:pPr>
    </w:lvl>
    <w:lvl w:ilvl="6">
      <w:numFmt w:val="bullet"/>
      <w:lvlText w:val="•"/>
      <w:lvlJc w:val="left"/>
      <w:pPr>
        <w:ind w:left="6451" w:hanging="400"/>
      </w:pPr>
    </w:lvl>
    <w:lvl w:ilvl="7">
      <w:numFmt w:val="bullet"/>
      <w:lvlText w:val="•"/>
      <w:lvlJc w:val="left"/>
      <w:pPr>
        <w:ind w:left="7434" w:hanging="400"/>
      </w:pPr>
    </w:lvl>
    <w:lvl w:ilvl="8">
      <w:numFmt w:val="bullet"/>
      <w:lvlText w:val="•"/>
      <w:lvlJc w:val="left"/>
      <w:pPr>
        <w:ind w:left="8418" w:hanging="400"/>
      </w:pPr>
    </w:lvl>
  </w:abstractNum>
  <w:abstractNum w:abstractNumId="252">
    <w:nsid w:val="000004FE"/>
    <w:multiLevelType w:val="multilevel"/>
    <w:tmpl w:val="0000098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53">
    <w:nsid w:val="000004FF"/>
    <w:multiLevelType w:val="multilevel"/>
    <w:tmpl w:val="0000098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54">
    <w:nsid w:val="00000500"/>
    <w:multiLevelType w:val="multilevel"/>
    <w:tmpl w:val="00000983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87" w:hanging="560"/>
      </w:pPr>
    </w:lvl>
    <w:lvl w:ilvl="2">
      <w:numFmt w:val="bullet"/>
      <w:lvlText w:val="•"/>
      <w:lvlJc w:val="left"/>
      <w:pPr>
        <w:ind w:left="2665" w:hanging="560"/>
      </w:pPr>
    </w:lvl>
    <w:lvl w:ilvl="3">
      <w:numFmt w:val="bullet"/>
      <w:lvlText w:val="•"/>
      <w:lvlJc w:val="left"/>
      <w:pPr>
        <w:ind w:left="3642" w:hanging="560"/>
      </w:pPr>
    </w:lvl>
    <w:lvl w:ilvl="4">
      <w:numFmt w:val="bullet"/>
      <w:lvlText w:val="•"/>
      <w:lvlJc w:val="left"/>
      <w:pPr>
        <w:ind w:left="4620" w:hanging="560"/>
      </w:pPr>
    </w:lvl>
    <w:lvl w:ilvl="5">
      <w:numFmt w:val="bullet"/>
      <w:lvlText w:val="•"/>
      <w:lvlJc w:val="left"/>
      <w:pPr>
        <w:ind w:left="5597" w:hanging="560"/>
      </w:pPr>
    </w:lvl>
    <w:lvl w:ilvl="6">
      <w:numFmt w:val="bullet"/>
      <w:lvlText w:val="•"/>
      <w:lvlJc w:val="left"/>
      <w:pPr>
        <w:ind w:left="6575" w:hanging="560"/>
      </w:pPr>
    </w:lvl>
    <w:lvl w:ilvl="7">
      <w:numFmt w:val="bullet"/>
      <w:lvlText w:val="•"/>
      <w:lvlJc w:val="left"/>
      <w:pPr>
        <w:ind w:left="7552" w:hanging="560"/>
      </w:pPr>
    </w:lvl>
    <w:lvl w:ilvl="8">
      <w:numFmt w:val="bullet"/>
      <w:lvlText w:val="•"/>
      <w:lvlJc w:val="left"/>
      <w:pPr>
        <w:ind w:left="8530" w:hanging="560"/>
      </w:pPr>
    </w:lvl>
  </w:abstractNum>
  <w:abstractNum w:abstractNumId="255">
    <w:nsid w:val="00000501"/>
    <w:multiLevelType w:val="multilevel"/>
    <w:tmpl w:val="00000984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56">
    <w:nsid w:val="00000502"/>
    <w:multiLevelType w:val="multilevel"/>
    <w:tmpl w:val="0000098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57">
    <w:nsid w:val="00000503"/>
    <w:multiLevelType w:val="multilevel"/>
    <w:tmpl w:val="0000098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58">
    <w:nsid w:val="00000504"/>
    <w:multiLevelType w:val="multilevel"/>
    <w:tmpl w:val="0000098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259">
    <w:nsid w:val="00000505"/>
    <w:multiLevelType w:val="multilevel"/>
    <w:tmpl w:val="0000098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abstractNum w:abstractNumId="260">
    <w:nsid w:val="00000506"/>
    <w:multiLevelType w:val="multilevel"/>
    <w:tmpl w:val="0000098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0" w:hanging="420"/>
      </w:pPr>
    </w:lvl>
    <w:lvl w:ilvl="3">
      <w:numFmt w:val="bullet"/>
      <w:lvlText w:val="•"/>
      <w:lvlJc w:val="left"/>
      <w:pPr>
        <w:ind w:left="3111" w:hanging="420"/>
      </w:pPr>
    </w:lvl>
    <w:lvl w:ilvl="4">
      <w:numFmt w:val="bullet"/>
      <w:lvlText w:val="•"/>
      <w:lvlJc w:val="left"/>
      <w:pPr>
        <w:ind w:left="4162" w:hanging="420"/>
      </w:pPr>
    </w:lvl>
    <w:lvl w:ilvl="5">
      <w:numFmt w:val="bullet"/>
      <w:lvlText w:val="•"/>
      <w:lvlJc w:val="left"/>
      <w:pPr>
        <w:ind w:left="5212" w:hanging="420"/>
      </w:pPr>
    </w:lvl>
    <w:lvl w:ilvl="6">
      <w:numFmt w:val="bullet"/>
      <w:lvlText w:val="•"/>
      <w:lvlJc w:val="left"/>
      <w:pPr>
        <w:ind w:left="6263" w:hanging="420"/>
      </w:pPr>
    </w:lvl>
    <w:lvl w:ilvl="7">
      <w:numFmt w:val="bullet"/>
      <w:lvlText w:val="•"/>
      <w:lvlJc w:val="left"/>
      <w:pPr>
        <w:ind w:left="7313" w:hanging="420"/>
      </w:pPr>
    </w:lvl>
    <w:lvl w:ilvl="8">
      <w:numFmt w:val="bullet"/>
      <w:lvlText w:val="•"/>
      <w:lvlJc w:val="left"/>
      <w:pPr>
        <w:ind w:left="8364" w:hanging="420"/>
      </w:pPr>
    </w:lvl>
  </w:abstractNum>
  <w:abstractNum w:abstractNumId="261">
    <w:nsid w:val="00000507"/>
    <w:multiLevelType w:val="multilevel"/>
    <w:tmpl w:val="0000098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262">
    <w:nsid w:val="00000508"/>
    <w:multiLevelType w:val="multilevel"/>
    <w:tmpl w:val="0000098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263">
    <w:nsid w:val="00000509"/>
    <w:multiLevelType w:val="multilevel"/>
    <w:tmpl w:val="0000098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264">
    <w:nsid w:val="0000050A"/>
    <w:multiLevelType w:val="multilevel"/>
    <w:tmpl w:val="0000098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65">
    <w:nsid w:val="0000050B"/>
    <w:multiLevelType w:val="multilevel"/>
    <w:tmpl w:val="0000098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266">
    <w:nsid w:val="0000050C"/>
    <w:multiLevelType w:val="multilevel"/>
    <w:tmpl w:val="0000098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67">
    <w:nsid w:val="0000050D"/>
    <w:multiLevelType w:val="multilevel"/>
    <w:tmpl w:val="0000099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68">
    <w:nsid w:val="0000050E"/>
    <w:multiLevelType w:val="multilevel"/>
    <w:tmpl w:val="0000099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69">
    <w:nsid w:val="0000050F"/>
    <w:multiLevelType w:val="multilevel"/>
    <w:tmpl w:val="0000099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270">
    <w:nsid w:val="00000510"/>
    <w:multiLevelType w:val="multilevel"/>
    <w:tmpl w:val="0000099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271">
    <w:nsid w:val="00000511"/>
    <w:multiLevelType w:val="multilevel"/>
    <w:tmpl w:val="0000099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72">
    <w:nsid w:val="00000512"/>
    <w:multiLevelType w:val="multilevel"/>
    <w:tmpl w:val="0000099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73">
    <w:nsid w:val="00000513"/>
    <w:multiLevelType w:val="multilevel"/>
    <w:tmpl w:val="0000099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74">
    <w:nsid w:val="00000514"/>
    <w:multiLevelType w:val="multilevel"/>
    <w:tmpl w:val="0000099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75">
    <w:nsid w:val="00000515"/>
    <w:multiLevelType w:val="multilevel"/>
    <w:tmpl w:val="0000099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276">
    <w:nsid w:val="00000516"/>
    <w:multiLevelType w:val="multilevel"/>
    <w:tmpl w:val="0000099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277">
    <w:nsid w:val="00000517"/>
    <w:multiLevelType w:val="multilevel"/>
    <w:tmpl w:val="0000099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278">
    <w:nsid w:val="00000518"/>
    <w:multiLevelType w:val="multilevel"/>
    <w:tmpl w:val="0000099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279">
    <w:nsid w:val="00000519"/>
    <w:multiLevelType w:val="multilevel"/>
    <w:tmpl w:val="0000099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80">
    <w:nsid w:val="0000051A"/>
    <w:multiLevelType w:val="multilevel"/>
    <w:tmpl w:val="0000099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81">
    <w:nsid w:val="0000051B"/>
    <w:multiLevelType w:val="multilevel"/>
    <w:tmpl w:val="0000099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282">
    <w:nsid w:val="0000051C"/>
    <w:multiLevelType w:val="multilevel"/>
    <w:tmpl w:val="0000099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283">
    <w:nsid w:val="0000051D"/>
    <w:multiLevelType w:val="multilevel"/>
    <w:tmpl w:val="000009A0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85" w:hanging="560"/>
      </w:pPr>
    </w:lvl>
    <w:lvl w:ilvl="2">
      <w:numFmt w:val="bullet"/>
      <w:lvlText w:val="•"/>
      <w:lvlJc w:val="left"/>
      <w:pPr>
        <w:ind w:left="2661" w:hanging="560"/>
      </w:pPr>
    </w:lvl>
    <w:lvl w:ilvl="3">
      <w:numFmt w:val="bullet"/>
      <w:lvlText w:val="•"/>
      <w:lvlJc w:val="left"/>
      <w:pPr>
        <w:ind w:left="3636" w:hanging="560"/>
      </w:pPr>
    </w:lvl>
    <w:lvl w:ilvl="4">
      <w:numFmt w:val="bullet"/>
      <w:lvlText w:val="•"/>
      <w:lvlJc w:val="left"/>
      <w:pPr>
        <w:ind w:left="4612" w:hanging="560"/>
      </w:pPr>
    </w:lvl>
    <w:lvl w:ilvl="5">
      <w:numFmt w:val="bullet"/>
      <w:lvlText w:val="•"/>
      <w:lvlJc w:val="left"/>
      <w:pPr>
        <w:ind w:left="5587" w:hanging="560"/>
      </w:pPr>
    </w:lvl>
    <w:lvl w:ilvl="6">
      <w:numFmt w:val="bullet"/>
      <w:lvlText w:val="•"/>
      <w:lvlJc w:val="left"/>
      <w:pPr>
        <w:ind w:left="6563" w:hanging="560"/>
      </w:pPr>
    </w:lvl>
    <w:lvl w:ilvl="7">
      <w:numFmt w:val="bullet"/>
      <w:lvlText w:val="•"/>
      <w:lvlJc w:val="left"/>
      <w:pPr>
        <w:ind w:left="7538" w:hanging="560"/>
      </w:pPr>
    </w:lvl>
    <w:lvl w:ilvl="8">
      <w:numFmt w:val="bullet"/>
      <w:lvlText w:val="•"/>
      <w:lvlJc w:val="left"/>
      <w:pPr>
        <w:ind w:left="8514" w:hanging="560"/>
      </w:pPr>
    </w:lvl>
  </w:abstractNum>
  <w:abstractNum w:abstractNumId="284">
    <w:nsid w:val="0000051E"/>
    <w:multiLevelType w:val="multilevel"/>
    <w:tmpl w:val="000009A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85">
    <w:nsid w:val="0000051F"/>
    <w:multiLevelType w:val="multilevel"/>
    <w:tmpl w:val="000009A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86">
    <w:nsid w:val="00000520"/>
    <w:multiLevelType w:val="multilevel"/>
    <w:tmpl w:val="000009A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87">
    <w:nsid w:val="00000521"/>
    <w:multiLevelType w:val="multilevel"/>
    <w:tmpl w:val="000009A4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88">
    <w:nsid w:val="00000522"/>
    <w:multiLevelType w:val="multilevel"/>
    <w:tmpl w:val="000009A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289">
    <w:nsid w:val="00000523"/>
    <w:multiLevelType w:val="multilevel"/>
    <w:tmpl w:val="000009A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90">
    <w:nsid w:val="00000524"/>
    <w:multiLevelType w:val="multilevel"/>
    <w:tmpl w:val="000009A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91">
    <w:nsid w:val="00000525"/>
    <w:multiLevelType w:val="multilevel"/>
    <w:tmpl w:val="000009A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292">
    <w:nsid w:val="00000526"/>
    <w:multiLevelType w:val="multilevel"/>
    <w:tmpl w:val="000009A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293">
    <w:nsid w:val="00000527"/>
    <w:multiLevelType w:val="multilevel"/>
    <w:tmpl w:val="000009A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294">
    <w:nsid w:val="00000528"/>
    <w:multiLevelType w:val="multilevel"/>
    <w:tmpl w:val="000009A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6" w:hanging="420"/>
      </w:pPr>
    </w:lvl>
    <w:lvl w:ilvl="3">
      <w:numFmt w:val="bullet"/>
      <w:lvlText w:val="•"/>
      <w:lvlJc w:val="left"/>
      <w:pPr>
        <w:ind w:left="3102" w:hanging="420"/>
      </w:pPr>
    </w:lvl>
    <w:lvl w:ilvl="4">
      <w:numFmt w:val="bullet"/>
      <w:lvlText w:val="•"/>
      <w:lvlJc w:val="left"/>
      <w:pPr>
        <w:ind w:left="4148" w:hanging="420"/>
      </w:pPr>
    </w:lvl>
    <w:lvl w:ilvl="5">
      <w:numFmt w:val="bullet"/>
      <w:lvlText w:val="•"/>
      <w:lvlJc w:val="left"/>
      <w:pPr>
        <w:ind w:left="5194" w:hanging="420"/>
      </w:pPr>
    </w:lvl>
    <w:lvl w:ilvl="6">
      <w:numFmt w:val="bullet"/>
      <w:lvlText w:val="•"/>
      <w:lvlJc w:val="left"/>
      <w:pPr>
        <w:ind w:left="6241" w:hanging="420"/>
      </w:pPr>
    </w:lvl>
    <w:lvl w:ilvl="7">
      <w:numFmt w:val="bullet"/>
      <w:lvlText w:val="•"/>
      <w:lvlJc w:val="left"/>
      <w:pPr>
        <w:ind w:left="7287" w:hanging="420"/>
      </w:pPr>
    </w:lvl>
    <w:lvl w:ilvl="8">
      <w:numFmt w:val="bullet"/>
      <w:lvlText w:val="•"/>
      <w:lvlJc w:val="left"/>
      <w:pPr>
        <w:ind w:left="8333" w:hanging="420"/>
      </w:pPr>
    </w:lvl>
  </w:abstractNum>
  <w:abstractNum w:abstractNumId="295">
    <w:nsid w:val="00000529"/>
    <w:multiLevelType w:val="multilevel"/>
    <w:tmpl w:val="000009A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96">
    <w:nsid w:val="0000052A"/>
    <w:multiLevelType w:val="multilevel"/>
    <w:tmpl w:val="000009A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297">
    <w:nsid w:val="0000052B"/>
    <w:multiLevelType w:val="multilevel"/>
    <w:tmpl w:val="000009A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298">
    <w:nsid w:val="0000052C"/>
    <w:multiLevelType w:val="multilevel"/>
    <w:tmpl w:val="000009A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299">
    <w:nsid w:val="0000052D"/>
    <w:multiLevelType w:val="multilevel"/>
    <w:tmpl w:val="000009B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300">
    <w:nsid w:val="0000052E"/>
    <w:multiLevelType w:val="multilevel"/>
    <w:tmpl w:val="000009B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01">
    <w:nsid w:val="0000052F"/>
    <w:multiLevelType w:val="multilevel"/>
    <w:tmpl w:val="000009B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02">
    <w:nsid w:val="00000530"/>
    <w:multiLevelType w:val="multilevel"/>
    <w:tmpl w:val="000009B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303">
    <w:nsid w:val="00000531"/>
    <w:multiLevelType w:val="multilevel"/>
    <w:tmpl w:val="000009B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04">
    <w:nsid w:val="00000532"/>
    <w:multiLevelType w:val="multilevel"/>
    <w:tmpl w:val="000009B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305">
    <w:nsid w:val="00000533"/>
    <w:multiLevelType w:val="multilevel"/>
    <w:tmpl w:val="000009B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6" w:hanging="420"/>
      </w:pPr>
    </w:lvl>
    <w:lvl w:ilvl="3">
      <w:numFmt w:val="bullet"/>
      <w:lvlText w:val="•"/>
      <w:lvlJc w:val="left"/>
      <w:pPr>
        <w:ind w:left="3102" w:hanging="420"/>
      </w:pPr>
    </w:lvl>
    <w:lvl w:ilvl="4">
      <w:numFmt w:val="bullet"/>
      <w:lvlText w:val="•"/>
      <w:lvlJc w:val="left"/>
      <w:pPr>
        <w:ind w:left="4148" w:hanging="420"/>
      </w:pPr>
    </w:lvl>
    <w:lvl w:ilvl="5">
      <w:numFmt w:val="bullet"/>
      <w:lvlText w:val="•"/>
      <w:lvlJc w:val="left"/>
      <w:pPr>
        <w:ind w:left="5194" w:hanging="420"/>
      </w:pPr>
    </w:lvl>
    <w:lvl w:ilvl="6">
      <w:numFmt w:val="bullet"/>
      <w:lvlText w:val="•"/>
      <w:lvlJc w:val="left"/>
      <w:pPr>
        <w:ind w:left="6241" w:hanging="420"/>
      </w:pPr>
    </w:lvl>
    <w:lvl w:ilvl="7">
      <w:numFmt w:val="bullet"/>
      <w:lvlText w:val="•"/>
      <w:lvlJc w:val="left"/>
      <w:pPr>
        <w:ind w:left="7287" w:hanging="420"/>
      </w:pPr>
    </w:lvl>
    <w:lvl w:ilvl="8">
      <w:numFmt w:val="bullet"/>
      <w:lvlText w:val="•"/>
      <w:lvlJc w:val="left"/>
      <w:pPr>
        <w:ind w:left="8333" w:hanging="420"/>
      </w:pPr>
    </w:lvl>
  </w:abstractNum>
  <w:abstractNum w:abstractNumId="306">
    <w:nsid w:val="00000534"/>
    <w:multiLevelType w:val="multilevel"/>
    <w:tmpl w:val="000009B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307">
    <w:nsid w:val="00000535"/>
    <w:multiLevelType w:val="multilevel"/>
    <w:tmpl w:val="000009B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08">
    <w:nsid w:val="00000536"/>
    <w:multiLevelType w:val="multilevel"/>
    <w:tmpl w:val="000009B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09">
    <w:nsid w:val="00000537"/>
    <w:multiLevelType w:val="multilevel"/>
    <w:tmpl w:val="000009BA"/>
    <w:lvl w:ilvl="0">
      <w:start w:val="1"/>
      <w:numFmt w:val="decimal"/>
      <w:lvlText w:val="%1."/>
      <w:lvlJc w:val="left"/>
      <w:pPr>
        <w:ind w:left="101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953" w:hanging="400"/>
      </w:pPr>
    </w:lvl>
    <w:lvl w:ilvl="2">
      <w:numFmt w:val="bullet"/>
      <w:lvlText w:val="•"/>
      <w:lvlJc w:val="left"/>
      <w:pPr>
        <w:ind w:left="2897" w:hanging="400"/>
      </w:pPr>
    </w:lvl>
    <w:lvl w:ilvl="3">
      <w:numFmt w:val="bullet"/>
      <w:lvlText w:val="•"/>
      <w:lvlJc w:val="left"/>
      <w:pPr>
        <w:ind w:left="3840" w:hanging="400"/>
      </w:pPr>
    </w:lvl>
    <w:lvl w:ilvl="4">
      <w:numFmt w:val="bullet"/>
      <w:lvlText w:val="•"/>
      <w:lvlJc w:val="left"/>
      <w:pPr>
        <w:ind w:left="4784" w:hanging="400"/>
      </w:pPr>
    </w:lvl>
    <w:lvl w:ilvl="5">
      <w:numFmt w:val="bullet"/>
      <w:lvlText w:val="•"/>
      <w:lvlJc w:val="left"/>
      <w:pPr>
        <w:ind w:left="5727" w:hanging="400"/>
      </w:pPr>
    </w:lvl>
    <w:lvl w:ilvl="6">
      <w:numFmt w:val="bullet"/>
      <w:lvlText w:val="•"/>
      <w:lvlJc w:val="left"/>
      <w:pPr>
        <w:ind w:left="6671" w:hanging="400"/>
      </w:pPr>
    </w:lvl>
    <w:lvl w:ilvl="7">
      <w:numFmt w:val="bullet"/>
      <w:lvlText w:val="•"/>
      <w:lvlJc w:val="left"/>
      <w:pPr>
        <w:ind w:left="7614" w:hanging="400"/>
      </w:pPr>
    </w:lvl>
    <w:lvl w:ilvl="8">
      <w:numFmt w:val="bullet"/>
      <w:lvlText w:val="•"/>
      <w:lvlJc w:val="left"/>
      <w:pPr>
        <w:ind w:left="8558" w:hanging="400"/>
      </w:pPr>
    </w:lvl>
  </w:abstractNum>
  <w:abstractNum w:abstractNumId="310">
    <w:nsid w:val="00000538"/>
    <w:multiLevelType w:val="multilevel"/>
    <w:tmpl w:val="000009B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11">
    <w:nsid w:val="00000539"/>
    <w:multiLevelType w:val="multilevel"/>
    <w:tmpl w:val="000009BC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12">
    <w:nsid w:val="0000053A"/>
    <w:multiLevelType w:val="multilevel"/>
    <w:tmpl w:val="000009B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13">
    <w:nsid w:val="0000053B"/>
    <w:multiLevelType w:val="multilevel"/>
    <w:tmpl w:val="000009B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14">
    <w:nsid w:val="0000053C"/>
    <w:multiLevelType w:val="multilevel"/>
    <w:tmpl w:val="000009B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315">
    <w:nsid w:val="0000053D"/>
    <w:multiLevelType w:val="multilevel"/>
    <w:tmpl w:val="000009C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16">
    <w:nsid w:val="0000053E"/>
    <w:multiLevelType w:val="multilevel"/>
    <w:tmpl w:val="000009C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17">
    <w:nsid w:val="0000053F"/>
    <w:multiLevelType w:val="multilevel"/>
    <w:tmpl w:val="000009C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318">
    <w:nsid w:val="00000540"/>
    <w:multiLevelType w:val="multilevel"/>
    <w:tmpl w:val="000009C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19">
    <w:nsid w:val="00000541"/>
    <w:multiLevelType w:val="multilevel"/>
    <w:tmpl w:val="000009C4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20">
    <w:nsid w:val="00000542"/>
    <w:multiLevelType w:val="multilevel"/>
    <w:tmpl w:val="000009C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21">
    <w:nsid w:val="00000543"/>
    <w:multiLevelType w:val="multilevel"/>
    <w:tmpl w:val="000009C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22">
    <w:nsid w:val="00000544"/>
    <w:multiLevelType w:val="multilevel"/>
    <w:tmpl w:val="000009C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323">
    <w:nsid w:val="00000545"/>
    <w:multiLevelType w:val="multilevel"/>
    <w:tmpl w:val="000009C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24">
    <w:nsid w:val="00000546"/>
    <w:multiLevelType w:val="multilevel"/>
    <w:tmpl w:val="000009C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27" w:hanging="400"/>
      </w:pPr>
    </w:lvl>
    <w:lvl w:ilvl="2">
      <w:numFmt w:val="bullet"/>
      <w:lvlText w:val="•"/>
      <w:lvlJc w:val="left"/>
      <w:pPr>
        <w:ind w:left="2505" w:hanging="400"/>
      </w:pPr>
    </w:lvl>
    <w:lvl w:ilvl="3">
      <w:numFmt w:val="bullet"/>
      <w:lvlText w:val="•"/>
      <w:lvlJc w:val="left"/>
      <w:pPr>
        <w:ind w:left="3482" w:hanging="400"/>
      </w:pPr>
    </w:lvl>
    <w:lvl w:ilvl="4">
      <w:numFmt w:val="bullet"/>
      <w:lvlText w:val="•"/>
      <w:lvlJc w:val="left"/>
      <w:pPr>
        <w:ind w:left="4460" w:hanging="400"/>
      </w:pPr>
    </w:lvl>
    <w:lvl w:ilvl="5">
      <w:numFmt w:val="bullet"/>
      <w:lvlText w:val="•"/>
      <w:lvlJc w:val="left"/>
      <w:pPr>
        <w:ind w:left="5437" w:hanging="400"/>
      </w:pPr>
    </w:lvl>
    <w:lvl w:ilvl="6">
      <w:numFmt w:val="bullet"/>
      <w:lvlText w:val="•"/>
      <w:lvlJc w:val="left"/>
      <w:pPr>
        <w:ind w:left="6415" w:hanging="400"/>
      </w:pPr>
    </w:lvl>
    <w:lvl w:ilvl="7">
      <w:numFmt w:val="bullet"/>
      <w:lvlText w:val="•"/>
      <w:lvlJc w:val="left"/>
      <w:pPr>
        <w:ind w:left="7392" w:hanging="400"/>
      </w:pPr>
    </w:lvl>
    <w:lvl w:ilvl="8">
      <w:numFmt w:val="bullet"/>
      <w:lvlText w:val="•"/>
      <w:lvlJc w:val="left"/>
      <w:pPr>
        <w:ind w:left="8370" w:hanging="400"/>
      </w:pPr>
    </w:lvl>
  </w:abstractNum>
  <w:abstractNum w:abstractNumId="325">
    <w:nsid w:val="00000547"/>
    <w:multiLevelType w:val="multilevel"/>
    <w:tmpl w:val="000009C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1" w:hanging="312"/>
      </w:pPr>
    </w:lvl>
    <w:lvl w:ilvl="2">
      <w:numFmt w:val="bullet"/>
      <w:lvlText w:val="•"/>
      <w:lvlJc w:val="left"/>
      <w:pPr>
        <w:ind w:left="2153" w:hanging="312"/>
      </w:pPr>
    </w:lvl>
    <w:lvl w:ilvl="3">
      <w:numFmt w:val="bullet"/>
      <w:lvlText w:val="•"/>
      <w:lvlJc w:val="left"/>
      <w:pPr>
        <w:ind w:left="3174" w:hanging="312"/>
      </w:pPr>
    </w:lvl>
    <w:lvl w:ilvl="4">
      <w:numFmt w:val="bullet"/>
      <w:lvlText w:val="•"/>
      <w:lvlJc w:val="left"/>
      <w:pPr>
        <w:ind w:left="4196" w:hanging="312"/>
      </w:pPr>
    </w:lvl>
    <w:lvl w:ilvl="5">
      <w:numFmt w:val="bullet"/>
      <w:lvlText w:val="•"/>
      <w:lvlJc w:val="left"/>
      <w:pPr>
        <w:ind w:left="5217" w:hanging="312"/>
      </w:pPr>
    </w:lvl>
    <w:lvl w:ilvl="6">
      <w:numFmt w:val="bullet"/>
      <w:lvlText w:val="•"/>
      <w:lvlJc w:val="left"/>
      <w:pPr>
        <w:ind w:left="6239" w:hanging="312"/>
      </w:pPr>
    </w:lvl>
    <w:lvl w:ilvl="7">
      <w:numFmt w:val="bullet"/>
      <w:lvlText w:val="•"/>
      <w:lvlJc w:val="left"/>
      <w:pPr>
        <w:ind w:left="7260" w:hanging="312"/>
      </w:pPr>
    </w:lvl>
    <w:lvl w:ilvl="8">
      <w:numFmt w:val="bullet"/>
      <w:lvlText w:val="•"/>
      <w:lvlJc w:val="left"/>
      <w:pPr>
        <w:ind w:left="8282" w:hanging="312"/>
      </w:pPr>
    </w:lvl>
  </w:abstractNum>
  <w:abstractNum w:abstractNumId="326">
    <w:nsid w:val="00000548"/>
    <w:multiLevelType w:val="multilevel"/>
    <w:tmpl w:val="000009C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1" w:hanging="312"/>
      </w:pPr>
    </w:lvl>
    <w:lvl w:ilvl="2">
      <w:numFmt w:val="bullet"/>
      <w:lvlText w:val="•"/>
      <w:lvlJc w:val="left"/>
      <w:pPr>
        <w:ind w:left="2153" w:hanging="312"/>
      </w:pPr>
    </w:lvl>
    <w:lvl w:ilvl="3">
      <w:numFmt w:val="bullet"/>
      <w:lvlText w:val="•"/>
      <w:lvlJc w:val="left"/>
      <w:pPr>
        <w:ind w:left="3174" w:hanging="312"/>
      </w:pPr>
    </w:lvl>
    <w:lvl w:ilvl="4">
      <w:numFmt w:val="bullet"/>
      <w:lvlText w:val="•"/>
      <w:lvlJc w:val="left"/>
      <w:pPr>
        <w:ind w:left="4196" w:hanging="312"/>
      </w:pPr>
    </w:lvl>
    <w:lvl w:ilvl="5">
      <w:numFmt w:val="bullet"/>
      <w:lvlText w:val="•"/>
      <w:lvlJc w:val="left"/>
      <w:pPr>
        <w:ind w:left="5217" w:hanging="312"/>
      </w:pPr>
    </w:lvl>
    <w:lvl w:ilvl="6">
      <w:numFmt w:val="bullet"/>
      <w:lvlText w:val="•"/>
      <w:lvlJc w:val="left"/>
      <w:pPr>
        <w:ind w:left="6239" w:hanging="312"/>
      </w:pPr>
    </w:lvl>
    <w:lvl w:ilvl="7">
      <w:numFmt w:val="bullet"/>
      <w:lvlText w:val="•"/>
      <w:lvlJc w:val="left"/>
      <w:pPr>
        <w:ind w:left="7260" w:hanging="312"/>
      </w:pPr>
    </w:lvl>
    <w:lvl w:ilvl="8">
      <w:numFmt w:val="bullet"/>
      <w:lvlText w:val="•"/>
      <w:lvlJc w:val="left"/>
      <w:pPr>
        <w:ind w:left="8282" w:hanging="312"/>
      </w:pPr>
    </w:lvl>
  </w:abstractNum>
  <w:abstractNum w:abstractNumId="327">
    <w:nsid w:val="00000549"/>
    <w:multiLevelType w:val="multilevel"/>
    <w:tmpl w:val="000009C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328">
    <w:nsid w:val="0000054A"/>
    <w:multiLevelType w:val="multilevel"/>
    <w:tmpl w:val="000009C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329">
    <w:nsid w:val="0000054B"/>
    <w:multiLevelType w:val="multilevel"/>
    <w:tmpl w:val="000009C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30">
    <w:nsid w:val="0000054C"/>
    <w:multiLevelType w:val="multilevel"/>
    <w:tmpl w:val="000009C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31">
    <w:nsid w:val="0000054D"/>
    <w:multiLevelType w:val="multilevel"/>
    <w:tmpl w:val="000009D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32">
    <w:nsid w:val="0000054E"/>
    <w:multiLevelType w:val="multilevel"/>
    <w:tmpl w:val="000009D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33">
    <w:nsid w:val="0000054F"/>
    <w:multiLevelType w:val="multilevel"/>
    <w:tmpl w:val="000009D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34">
    <w:nsid w:val="00000550"/>
    <w:multiLevelType w:val="multilevel"/>
    <w:tmpl w:val="000009D3"/>
    <w:lvl w:ilvl="0">
      <w:start w:val="1"/>
      <w:numFmt w:val="decimal"/>
      <w:lvlText w:val="(%1)"/>
      <w:lvlJc w:val="left"/>
      <w:pPr>
        <w:ind w:left="422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412" w:hanging="312"/>
      </w:pPr>
    </w:lvl>
    <w:lvl w:ilvl="2">
      <w:numFmt w:val="bullet"/>
      <w:lvlText w:val="•"/>
      <w:lvlJc w:val="left"/>
      <w:pPr>
        <w:ind w:left="2402" w:hanging="312"/>
      </w:pPr>
    </w:lvl>
    <w:lvl w:ilvl="3">
      <w:numFmt w:val="bullet"/>
      <w:lvlText w:val="•"/>
      <w:lvlJc w:val="left"/>
      <w:pPr>
        <w:ind w:left="3393" w:hanging="312"/>
      </w:pPr>
    </w:lvl>
    <w:lvl w:ilvl="4">
      <w:numFmt w:val="bullet"/>
      <w:lvlText w:val="•"/>
      <w:lvlJc w:val="left"/>
      <w:pPr>
        <w:ind w:left="4383" w:hanging="312"/>
      </w:pPr>
    </w:lvl>
    <w:lvl w:ilvl="5">
      <w:numFmt w:val="bullet"/>
      <w:lvlText w:val="•"/>
      <w:lvlJc w:val="left"/>
      <w:pPr>
        <w:ind w:left="5373" w:hanging="312"/>
      </w:pPr>
    </w:lvl>
    <w:lvl w:ilvl="6">
      <w:numFmt w:val="bullet"/>
      <w:lvlText w:val="•"/>
      <w:lvlJc w:val="left"/>
      <w:pPr>
        <w:ind w:left="6364" w:hanging="312"/>
      </w:pPr>
    </w:lvl>
    <w:lvl w:ilvl="7">
      <w:numFmt w:val="bullet"/>
      <w:lvlText w:val="•"/>
      <w:lvlJc w:val="left"/>
      <w:pPr>
        <w:ind w:left="7354" w:hanging="312"/>
      </w:pPr>
    </w:lvl>
    <w:lvl w:ilvl="8">
      <w:numFmt w:val="bullet"/>
      <w:lvlText w:val="•"/>
      <w:lvlJc w:val="left"/>
      <w:pPr>
        <w:ind w:left="8344" w:hanging="312"/>
      </w:pPr>
    </w:lvl>
  </w:abstractNum>
  <w:abstractNum w:abstractNumId="335">
    <w:nsid w:val="00000551"/>
    <w:multiLevelType w:val="multilevel"/>
    <w:tmpl w:val="000009D4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27" w:hanging="400"/>
      </w:pPr>
    </w:lvl>
    <w:lvl w:ilvl="2">
      <w:numFmt w:val="bullet"/>
      <w:lvlText w:val="•"/>
      <w:lvlJc w:val="left"/>
      <w:pPr>
        <w:ind w:left="2505" w:hanging="400"/>
      </w:pPr>
    </w:lvl>
    <w:lvl w:ilvl="3">
      <w:numFmt w:val="bullet"/>
      <w:lvlText w:val="•"/>
      <w:lvlJc w:val="left"/>
      <w:pPr>
        <w:ind w:left="3482" w:hanging="400"/>
      </w:pPr>
    </w:lvl>
    <w:lvl w:ilvl="4">
      <w:numFmt w:val="bullet"/>
      <w:lvlText w:val="•"/>
      <w:lvlJc w:val="left"/>
      <w:pPr>
        <w:ind w:left="4460" w:hanging="400"/>
      </w:pPr>
    </w:lvl>
    <w:lvl w:ilvl="5">
      <w:numFmt w:val="bullet"/>
      <w:lvlText w:val="•"/>
      <w:lvlJc w:val="left"/>
      <w:pPr>
        <w:ind w:left="5437" w:hanging="400"/>
      </w:pPr>
    </w:lvl>
    <w:lvl w:ilvl="6">
      <w:numFmt w:val="bullet"/>
      <w:lvlText w:val="•"/>
      <w:lvlJc w:val="left"/>
      <w:pPr>
        <w:ind w:left="6415" w:hanging="400"/>
      </w:pPr>
    </w:lvl>
    <w:lvl w:ilvl="7">
      <w:numFmt w:val="bullet"/>
      <w:lvlText w:val="•"/>
      <w:lvlJc w:val="left"/>
      <w:pPr>
        <w:ind w:left="7392" w:hanging="400"/>
      </w:pPr>
    </w:lvl>
    <w:lvl w:ilvl="8">
      <w:numFmt w:val="bullet"/>
      <w:lvlText w:val="•"/>
      <w:lvlJc w:val="left"/>
      <w:pPr>
        <w:ind w:left="8370" w:hanging="400"/>
      </w:pPr>
    </w:lvl>
  </w:abstractNum>
  <w:abstractNum w:abstractNumId="336">
    <w:nsid w:val="00000552"/>
    <w:multiLevelType w:val="multilevel"/>
    <w:tmpl w:val="000009D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1" w:hanging="312"/>
      </w:pPr>
    </w:lvl>
    <w:lvl w:ilvl="2">
      <w:numFmt w:val="bullet"/>
      <w:lvlText w:val="•"/>
      <w:lvlJc w:val="left"/>
      <w:pPr>
        <w:ind w:left="2153" w:hanging="312"/>
      </w:pPr>
    </w:lvl>
    <w:lvl w:ilvl="3">
      <w:numFmt w:val="bullet"/>
      <w:lvlText w:val="•"/>
      <w:lvlJc w:val="left"/>
      <w:pPr>
        <w:ind w:left="3174" w:hanging="312"/>
      </w:pPr>
    </w:lvl>
    <w:lvl w:ilvl="4">
      <w:numFmt w:val="bullet"/>
      <w:lvlText w:val="•"/>
      <w:lvlJc w:val="left"/>
      <w:pPr>
        <w:ind w:left="4196" w:hanging="312"/>
      </w:pPr>
    </w:lvl>
    <w:lvl w:ilvl="5">
      <w:numFmt w:val="bullet"/>
      <w:lvlText w:val="•"/>
      <w:lvlJc w:val="left"/>
      <w:pPr>
        <w:ind w:left="5217" w:hanging="312"/>
      </w:pPr>
    </w:lvl>
    <w:lvl w:ilvl="6">
      <w:numFmt w:val="bullet"/>
      <w:lvlText w:val="•"/>
      <w:lvlJc w:val="left"/>
      <w:pPr>
        <w:ind w:left="6239" w:hanging="312"/>
      </w:pPr>
    </w:lvl>
    <w:lvl w:ilvl="7">
      <w:numFmt w:val="bullet"/>
      <w:lvlText w:val="•"/>
      <w:lvlJc w:val="left"/>
      <w:pPr>
        <w:ind w:left="7260" w:hanging="312"/>
      </w:pPr>
    </w:lvl>
    <w:lvl w:ilvl="8">
      <w:numFmt w:val="bullet"/>
      <w:lvlText w:val="•"/>
      <w:lvlJc w:val="left"/>
      <w:pPr>
        <w:ind w:left="8282" w:hanging="312"/>
      </w:pPr>
    </w:lvl>
  </w:abstractNum>
  <w:abstractNum w:abstractNumId="337">
    <w:nsid w:val="00000553"/>
    <w:multiLevelType w:val="multilevel"/>
    <w:tmpl w:val="000009D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1" w:hanging="312"/>
      </w:pPr>
    </w:lvl>
    <w:lvl w:ilvl="2">
      <w:numFmt w:val="bullet"/>
      <w:lvlText w:val="•"/>
      <w:lvlJc w:val="left"/>
      <w:pPr>
        <w:ind w:left="2153" w:hanging="312"/>
      </w:pPr>
    </w:lvl>
    <w:lvl w:ilvl="3">
      <w:numFmt w:val="bullet"/>
      <w:lvlText w:val="•"/>
      <w:lvlJc w:val="left"/>
      <w:pPr>
        <w:ind w:left="3174" w:hanging="312"/>
      </w:pPr>
    </w:lvl>
    <w:lvl w:ilvl="4">
      <w:numFmt w:val="bullet"/>
      <w:lvlText w:val="•"/>
      <w:lvlJc w:val="left"/>
      <w:pPr>
        <w:ind w:left="4196" w:hanging="312"/>
      </w:pPr>
    </w:lvl>
    <w:lvl w:ilvl="5">
      <w:numFmt w:val="bullet"/>
      <w:lvlText w:val="•"/>
      <w:lvlJc w:val="left"/>
      <w:pPr>
        <w:ind w:left="5217" w:hanging="312"/>
      </w:pPr>
    </w:lvl>
    <w:lvl w:ilvl="6">
      <w:numFmt w:val="bullet"/>
      <w:lvlText w:val="•"/>
      <w:lvlJc w:val="left"/>
      <w:pPr>
        <w:ind w:left="6239" w:hanging="312"/>
      </w:pPr>
    </w:lvl>
    <w:lvl w:ilvl="7">
      <w:numFmt w:val="bullet"/>
      <w:lvlText w:val="•"/>
      <w:lvlJc w:val="left"/>
      <w:pPr>
        <w:ind w:left="7260" w:hanging="312"/>
      </w:pPr>
    </w:lvl>
    <w:lvl w:ilvl="8">
      <w:numFmt w:val="bullet"/>
      <w:lvlText w:val="•"/>
      <w:lvlJc w:val="left"/>
      <w:pPr>
        <w:ind w:left="8282" w:hanging="312"/>
      </w:pPr>
    </w:lvl>
  </w:abstractNum>
  <w:abstractNum w:abstractNumId="338">
    <w:nsid w:val="00000554"/>
    <w:multiLevelType w:val="multilevel"/>
    <w:tmpl w:val="000009D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1" w:hanging="312"/>
      </w:pPr>
    </w:lvl>
    <w:lvl w:ilvl="2">
      <w:numFmt w:val="bullet"/>
      <w:lvlText w:val="•"/>
      <w:lvlJc w:val="left"/>
      <w:pPr>
        <w:ind w:left="2153" w:hanging="312"/>
      </w:pPr>
    </w:lvl>
    <w:lvl w:ilvl="3">
      <w:numFmt w:val="bullet"/>
      <w:lvlText w:val="•"/>
      <w:lvlJc w:val="left"/>
      <w:pPr>
        <w:ind w:left="3174" w:hanging="312"/>
      </w:pPr>
    </w:lvl>
    <w:lvl w:ilvl="4">
      <w:numFmt w:val="bullet"/>
      <w:lvlText w:val="•"/>
      <w:lvlJc w:val="left"/>
      <w:pPr>
        <w:ind w:left="4196" w:hanging="312"/>
      </w:pPr>
    </w:lvl>
    <w:lvl w:ilvl="5">
      <w:numFmt w:val="bullet"/>
      <w:lvlText w:val="•"/>
      <w:lvlJc w:val="left"/>
      <w:pPr>
        <w:ind w:left="5217" w:hanging="312"/>
      </w:pPr>
    </w:lvl>
    <w:lvl w:ilvl="6">
      <w:numFmt w:val="bullet"/>
      <w:lvlText w:val="•"/>
      <w:lvlJc w:val="left"/>
      <w:pPr>
        <w:ind w:left="6239" w:hanging="312"/>
      </w:pPr>
    </w:lvl>
    <w:lvl w:ilvl="7">
      <w:numFmt w:val="bullet"/>
      <w:lvlText w:val="•"/>
      <w:lvlJc w:val="left"/>
      <w:pPr>
        <w:ind w:left="7260" w:hanging="312"/>
      </w:pPr>
    </w:lvl>
    <w:lvl w:ilvl="8">
      <w:numFmt w:val="bullet"/>
      <w:lvlText w:val="•"/>
      <w:lvlJc w:val="left"/>
      <w:pPr>
        <w:ind w:left="8282" w:hanging="312"/>
      </w:pPr>
    </w:lvl>
  </w:abstractNum>
  <w:abstractNum w:abstractNumId="339">
    <w:nsid w:val="00000555"/>
    <w:multiLevelType w:val="multilevel"/>
    <w:tmpl w:val="000009D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340">
    <w:nsid w:val="00000556"/>
    <w:multiLevelType w:val="multilevel"/>
    <w:tmpl w:val="000009D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341">
    <w:nsid w:val="00000557"/>
    <w:multiLevelType w:val="multilevel"/>
    <w:tmpl w:val="000009D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42">
    <w:nsid w:val="00000558"/>
    <w:multiLevelType w:val="multilevel"/>
    <w:tmpl w:val="000009D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343">
    <w:nsid w:val="00000559"/>
    <w:multiLevelType w:val="multilevel"/>
    <w:tmpl w:val="000009D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44">
    <w:nsid w:val="0000055A"/>
    <w:multiLevelType w:val="multilevel"/>
    <w:tmpl w:val="000009D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45">
    <w:nsid w:val="0000055B"/>
    <w:multiLevelType w:val="multilevel"/>
    <w:tmpl w:val="000009D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46">
    <w:nsid w:val="0000055C"/>
    <w:multiLevelType w:val="multilevel"/>
    <w:tmpl w:val="000009D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47">
    <w:nsid w:val="0000055D"/>
    <w:multiLevelType w:val="multilevel"/>
    <w:tmpl w:val="000009E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48">
    <w:nsid w:val="0000055E"/>
    <w:multiLevelType w:val="multilevel"/>
    <w:tmpl w:val="000009E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5" w:hanging="420"/>
      </w:pPr>
    </w:lvl>
    <w:lvl w:ilvl="3">
      <w:numFmt w:val="bullet"/>
      <w:lvlText w:val="•"/>
      <w:lvlJc w:val="left"/>
      <w:pPr>
        <w:ind w:left="3120" w:hanging="420"/>
      </w:pPr>
    </w:lvl>
    <w:lvl w:ilvl="4">
      <w:numFmt w:val="bullet"/>
      <w:lvlText w:val="•"/>
      <w:lvlJc w:val="left"/>
      <w:pPr>
        <w:ind w:left="4175" w:hanging="420"/>
      </w:pPr>
    </w:lvl>
    <w:lvl w:ilvl="5">
      <w:numFmt w:val="bullet"/>
      <w:lvlText w:val="•"/>
      <w:lvlJc w:val="left"/>
      <w:pPr>
        <w:ind w:left="5230" w:hanging="420"/>
      </w:pPr>
    </w:lvl>
    <w:lvl w:ilvl="6">
      <w:numFmt w:val="bullet"/>
      <w:lvlText w:val="•"/>
      <w:lvlJc w:val="left"/>
      <w:pPr>
        <w:ind w:left="6285" w:hanging="420"/>
      </w:pPr>
    </w:lvl>
    <w:lvl w:ilvl="7">
      <w:numFmt w:val="bullet"/>
      <w:lvlText w:val="•"/>
      <w:lvlJc w:val="left"/>
      <w:pPr>
        <w:ind w:left="7340" w:hanging="420"/>
      </w:pPr>
    </w:lvl>
    <w:lvl w:ilvl="8">
      <w:numFmt w:val="bullet"/>
      <w:lvlText w:val="•"/>
      <w:lvlJc w:val="left"/>
      <w:pPr>
        <w:ind w:left="8395" w:hanging="420"/>
      </w:pPr>
    </w:lvl>
  </w:abstractNum>
  <w:abstractNum w:abstractNumId="349">
    <w:nsid w:val="0000055F"/>
    <w:multiLevelType w:val="multilevel"/>
    <w:tmpl w:val="000009E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50">
    <w:nsid w:val="00000560"/>
    <w:multiLevelType w:val="multilevel"/>
    <w:tmpl w:val="000009E3"/>
    <w:lvl w:ilvl="0">
      <w:start w:val="1"/>
      <w:numFmt w:val="decimal"/>
      <w:lvlText w:val="%1."/>
      <w:lvlJc w:val="left"/>
      <w:pPr>
        <w:ind w:left="417" w:hanging="307"/>
      </w:pPr>
      <w:rPr>
        <w:rFonts w:ascii="Gill Sans MT" w:hAnsi="Gill Sans MT" w:cs="Gill Sans MT"/>
        <w:b/>
        <w:bCs/>
        <w:w w:val="117"/>
        <w:sz w:val="24"/>
        <w:szCs w:val="24"/>
      </w:rPr>
    </w:lvl>
    <w:lvl w:ilvl="1">
      <w:numFmt w:val="bullet"/>
      <w:lvlText w:val="•"/>
      <w:lvlJc w:val="left"/>
      <w:pPr>
        <w:ind w:left="1423" w:hanging="307"/>
      </w:pPr>
    </w:lvl>
    <w:lvl w:ilvl="2">
      <w:numFmt w:val="bullet"/>
      <w:lvlText w:val="•"/>
      <w:lvlJc w:val="left"/>
      <w:pPr>
        <w:ind w:left="2430" w:hanging="307"/>
      </w:pPr>
    </w:lvl>
    <w:lvl w:ilvl="3">
      <w:numFmt w:val="bullet"/>
      <w:lvlText w:val="•"/>
      <w:lvlJc w:val="left"/>
      <w:pPr>
        <w:ind w:left="3437" w:hanging="307"/>
      </w:pPr>
    </w:lvl>
    <w:lvl w:ilvl="4">
      <w:numFmt w:val="bullet"/>
      <w:lvlText w:val="•"/>
      <w:lvlJc w:val="left"/>
      <w:pPr>
        <w:ind w:left="4444" w:hanging="307"/>
      </w:pPr>
    </w:lvl>
    <w:lvl w:ilvl="5">
      <w:numFmt w:val="bullet"/>
      <w:lvlText w:val="•"/>
      <w:lvlJc w:val="left"/>
      <w:pPr>
        <w:ind w:left="5451" w:hanging="307"/>
      </w:pPr>
    </w:lvl>
    <w:lvl w:ilvl="6">
      <w:numFmt w:val="bullet"/>
      <w:lvlText w:val="•"/>
      <w:lvlJc w:val="left"/>
      <w:pPr>
        <w:ind w:left="6458" w:hanging="307"/>
      </w:pPr>
    </w:lvl>
    <w:lvl w:ilvl="7">
      <w:numFmt w:val="bullet"/>
      <w:lvlText w:val="•"/>
      <w:lvlJc w:val="left"/>
      <w:pPr>
        <w:ind w:left="7465" w:hanging="307"/>
      </w:pPr>
    </w:lvl>
    <w:lvl w:ilvl="8">
      <w:numFmt w:val="bullet"/>
      <w:lvlText w:val="•"/>
      <w:lvlJc w:val="left"/>
      <w:pPr>
        <w:ind w:left="8471" w:hanging="307"/>
      </w:pPr>
    </w:lvl>
  </w:abstractNum>
  <w:abstractNum w:abstractNumId="351">
    <w:nsid w:val="00000561"/>
    <w:multiLevelType w:val="multilevel"/>
    <w:tmpl w:val="000009E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52">
    <w:nsid w:val="00000562"/>
    <w:multiLevelType w:val="multilevel"/>
    <w:tmpl w:val="000009E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53">
    <w:nsid w:val="00000563"/>
    <w:multiLevelType w:val="multilevel"/>
    <w:tmpl w:val="000009E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54">
    <w:nsid w:val="00000564"/>
    <w:multiLevelType w:val="multilevel"/>
    <w:tmpl w:val="000009E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355">
    <w:nsid w:val="00000565"/>
    <w:multiLevelType w:val="multilevel"/>
    <w:tmpl w:val="000009E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56">
    <w:nsid w:val="00000566"/>
    <w:multiLevelType w:val="multilevel"/>
    <w:tmpl w:val="000009E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57">
    <w:nsid w:val="00000567"/>
    <w:multiLevelType w:val="multilevel"/>
    <w:tmpl w:val="000009E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58">
    <w:nsid w:val="00000568"/>
    <w:multiLevelType w:val="multilevel"/>
    <w:tmpl w:val="000009E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59">
    <w:nsid w:val="00000569"/>
    <w:multiLevelType w:val="multilevel"/>
    <w:tmpl w:val="000009E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60">
    <w:nsid w:val="0000056A"/>
    <w:multiLevelType w:val="multilevel"/>
    <w:tmpl w:val="000009E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61">
    <w:nsid w:val="0000056B"/>
    <w:multiLevelType w:val="multilevel"/>
    <w:tmpl w:val="000009E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62">
    <w:nsid w:val="0000056C"/>
    <w:multiLevelType w:val="multilevel"/>
    <w:tmpl w:val="000009E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63">
    <w:nsid w:val="0000056D"/>
    <w:multiLevelType w:val="multilevel"/>
    <w:tmpl w:val="000009F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64">
    <w:nsid w:val="0000056E"/>
    <w:multiLevelType w:val="multilevel"/>
    <w:tmpl w:val="000009F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65">
    <w:nsid w:val="0000056F"/>
    <w:multiLevelType w:val="multilevel"/>
    <w:tmpl w:val="000009F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366">
    <w:nsid w:val="00000570"/>
    <w:multiLevelType w:val="multilevel"/>
    <w:tmpl w:val="000009F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55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541" w:hanging="420"/>
      </w:pPr>
    </w:lvl>
    <w:lvl w:ilvl="3">
      <w:numFmt w:val="bullet"/>
      <w:lvlText w:val="•"/>
      <w:lvlJc w:val="left"/>
      <w:pPr>
        <w:ind w:left="3536" w:hanging="420"/>
      </w:pPr>
    </w:lvl>
    <w:lvl w:ilvl="4">
      <w:numFmt w:val="bullet"/>
      <w:lvlText w:val="•"/>
      <w:lvlJc w:val="left"/>
      <w:pPr>
        <w:ind w:left="4532" w:hanging="420"/>
      </w:pPr>
    </w:lvl>
    <w:lvl w:ilvl="5">
      <w:numFmt w:val="bullet"/>
      <w:lvlText w:val="•"/>
      <w:lvlJc w:val="left"/>
      <w:pPr>
        <w:ind w:left="5527" w:hanging="420"/>
      </w:pPr>
    </w:lvl>
    <w:lvl w:ilvl="6">
      <w:numFmt w:val="bullet"/>
      <w:lvlText w:val="•"/>
      <w:lvlJc w:val="left"/>
      <w:pPr>
        <w:ind w:left="6523" w:hanging="420"/>
      </w:pPr>
    </w:lvl>
    <w:lvl w:ilvl="7">
      <w:numFmt w:val="bullet"/>
      <w:lvlText w:val="•"/>
      <w:lvlJc w:val="left"/>
      <w:pPr>
        <w:ind w:left="7518" w:hanging="420"/>
      </w:pPr>
    </w:lvl>
    <w:lvl w:ilvl="8">
      <w:numFmt w:val="bullet"/>
      <w:lvlText w:val="•"/>
      <w:lvlJc w:val="left"/>
      <w:pPr>
        <w:ind w:left="8514" w:hanging="420"/>
      </w:pPr>
    </w:lvl>
  </w:abstractNum>
  <w:abstractNum w:abstractNumId="367">
    <w:nsid w:val="00000571"/>
    <w:multiLevelType w:val="multilevel"/>
    <w:tmpl w:val="000009F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68">
    <w:nsid w:val="00000572"/>
    <w:multiLevelType w:val="multilevel"/>
    <w:tmpl w:val="000009F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69">
    <w:nsid w:val="00000573"/>
    <w:multiLevelType w:val="multilevel"/>
    <w:tmpl w:val="000009F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70">
    <w:nsid w:val="00000574"/>
    <w:multiLevelType w:val="multilevel"/>
    <w:tmpl w:val="000009F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371">
    <w:nsid w:val="00000575"/>
    <w:multiLevelType w:val="multilevel"/>
    <w:tmpl w:val="000009F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372">
    <w:nsid w:val="00000576"/>
    <w:multiLevelType w:val="multilevel"/>
    <w:tmpl w:val="000009F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373">
    <w:nsid w:val="00000577"/>
    <w:multiLevelType w:val="multilevel"/>
    <w:tmpl w:val="000009F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74">
    <w:nsid w:val="00000578"/>
    <w:multiLevelType w:val="multilevel"/>
    <w:tmpl w:val="000009F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58" w:hanging="420"/>
      </w:pPr>
    </w:lvl>
    <w:lvl w:ilvl="3">
      <w:numFmt w:val="bullet"/>
      <w:lvlText w:val="•"/>
      <w:lvlJc w:val="left"/>
      <w:pPr>
        <w:ind w:left="3107" w:hanging="420"/>
      </w:pPr>
    </w:lvl>
    <w:lvl w:ilvl="4">
      <w:numFmt w:val="bullet"/>
      <w:lvlText w:val="•"/>
      <w:lvlJc w:val="left"/>
      <w:pPr>
        <w:ind w:left="4155" w:hanging="420"/>
      </w:pPr>
    </w:lvl>
    <w:lvl w:ilvl="5">
      <w:numFmt w:val="bullet"/>
      <w:lvlText w:val="•"/>
      <w:lvlJc w:val="left"/>
      <w:pPr>
        <w:ind w:left="5203" w:hanging="420"/>
      </w:pPr>
    </w:lvl>
    <w:lvl w:ilvl="6">
      <w:numFmt w:val="bullet"/>
      <w:lvlText w:val="•"/>
      <w:lvlJc w:val="left"/>
      <w:pPr>
        <w:ind w:left="6252" w:hanging="420"/>
      </w:pPr>
    </w:lvl>
    <w:lvl w:ilvl="7">
      <w:numFmt w:val="bullet"/>
      <w:lvlText w:val="•"/>
      <w:lvlJc w:val="left"/>
      <w:pPr>
        <w:ind w:left="7300" w:hanging="420"/>
      </w:pPr>
    </w:lvl>
    <w:lvl w:ilvl="8">
      <w:numFmt w:val="bullet"/>
      <w:lvlText w:val="•"/>
      <w:lvlJc w:val="left"/>
      <w:pPr>
        <w:ind w:left="8348" w:hanging="420"/>
      </w:pPr>
    </w:lvl>
  </w:abstractNum>
  <w:abstractNum w:abstractNumId="375">
    <w:nsid w:val="00000579"/>
    <w:multiLevelType w:val="multilevel"/>
    <w:tmpl w:val="000009FC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376">
    <w:nsid w:val="0000057A"/>
    <w:multiLevelType w:val="multilevel"/>
    <w:tmpl w:val="000009F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77">
    <w:nsid w:val="0000057B"/>
    <w:multiLevelType w:val="multilevel"/>
    <w:tmpl w:val="000009F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78">
    <w:nsid w:val="0000057C"/>
    <w:multiLevelType w:val="multilevel"/>
    <w:tmpl w:val="000009F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79">
    <w:nsid w:val="0000057D"/>
    <w:multiLevelType w:val="multilevel"/>
    <w:tmpl w:val="00000A0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80">
    <w:nsid w:val="0000057E"/>
    <w:multiLevelType w:val="multilevel"/>
    <w:tmpl w:val="00000A0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81">
    <w:nsid w:val="0000057F"/>
    <w:multiLevelType w:val="multilevel"/>
    <w:tmpl w:val="00000A0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82">
    <w:nsid w:val="00000580"/>
    <w:multiLevelType w:val="multilevel"/>
    <w:tmpl w:val="00000A0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83">
    <w:nsid w:val="00000581"/>
    <w:multiLevelType w:val="multilevel"/>
    <w:tmpl w:val="00000A0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84">
    <w:nsid w:val="00000582"/>
    <w:multiLevelType w:val="multilevel"/>
    <w:tmpl w:val="00000A0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385">
    <w:nsid w:val="00000583"/>
    <w:multiLevelType w:val="multilevel"/>
    <w:tmpl w:val="00000A0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386">
    <w:nsid w:val="00000584"/>
    <w:multiLevelType w:val="multilevel"/>
    <w:tmpl w:val="00000A0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387">
    <w:nsid w:val="00000585"/>
    <w:multiLevelType w:val="multilevel"/>
    <w:tmpl w:val="00000A0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88">
    <w:nsid w:val="00000586"/>
    <w:multiLevelType w:val="multilevel"/>
    <w:tmpl w:val="00000A0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89">
    <w:nsid w:val="00000587"/>
    <w:multiLevelType w:val="multilevel"/>
    <w:tmpl w:val="00000A0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90">
    <w:nsid w:val="00000588"/>
    <w:multiLevelType w:val="multilevel"/>
    <w:tmpl w:val="00000A0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91">
    <w:nsid w:val="00000589"/>
    <w:multiLevelType w:val="multilevel"/>
    <w:tmpl w:val="00000A0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92">
    <w:nsid w:val="0000058A"/>
    <w:multiLevelType w:val="multilevel"/>
    <w:tmpl w:val="00000A0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93">
    <w:nsid w:val="0000058B"/>
    <w:multiLevelType w:val="multilevel"/>
    <w:tmpl w:val="00000A0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94">
    <w:nsid w:val="0000058C"/>
    <w:multiLevelType w:val="multilevel"/>
    <w:tmpl w:val="00000A0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395">
    <w:nsid w:val="0000058D"/>
    <w:multiLevelType w:val="multilevel"/>
    <w:tmpl w:val="00000A1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96">
    <w:nsid w:val="0000058E"/>
    <w:multiLevelType w:val="multilevel"/>
    <w:tmpl w:val="00000A11"/>
    <w:lvl w:ilvl="0">
      <w:start w:val="1"/>
      <w:numFmt w:val="decimal"/>
      <w:lvlText w:val="(%1)"/>
      <w:lvlJc w:val="left"/>
      <w:pPr>
        <w:ind w:left="422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426" w:hanging="312"/>
      </w:pPr>
    </w:lvl>
    <w:lvl w:ilvl="2">
      <w:numFmt w:val="bullet"/>
      <w:lvlText w:val="•"/>
      <w:lvlJc w:val="left"/>
      <w:pPr>
        <w:ind w:left="2430" w:hanging="312"/>
      </w:pPr>
    </w:lvl>
    <w:lvl w:ilvl="3">
      <w:numFmt w:val="bullet"/>
      <w:lvlText w:val="•"/>
      <w:lvlJc w:val="left"/>
      <w:pPr>
        <w:ind w:left="3435" w:hanging="312"/>
      </w:pPr>
    </w:lvl>
    <w:lvl w:ilvl="4">
      <w:numFmt w:val="bullet"/>
      <w:lvlText w:val="•"/>
      <w:lvlJc w:val="left"/>
      <w:pPr>
        <w:ind w:left="4439" w:hanging="312"/>
      </w:pPr>
    </w:lvl>
    <w:lvl w:ilvl="5">
      <w:numFmt w:val="bullet"/>
      <w:lvlText w:val="•"/>
      <w:lvlJc w:val="left"/>
      <w:pPr>
        <w:ind w:left="5443" w:hanging="312"/>
      </w:pPr>
    </w:lvl>
    <w:lvl w:ilvl="6">
      <w:numFmt w:val="bullet"/>
      <w:lvlText w:val="•"/>
      <w:lvlJc w:val="left"/>
      <w:pPr>
        <w:ind w:left="6448" w:hanging="312"/>
      </w:pPr>
    </w:lvl>
    <w:lvl w:ilvl="7">
      <w:numFmt w:val="bullet"/>
      <w:lvlText w:val="•"/>
      <w:lvlJc w:val="left"/>
      <w:pPr>
        <w:ind w:left="7452" w:hanging="312"/>
      </w:pPr>
    </w:lvl>
    <w:lvl w:ilvl="8">
      <w:numFmt w:val="bullet"/>
      <w:lvlText w:val="•"/>
      <w:lvlJc w:val="left"/>
      <w:pPr>
        <w:ind w:left="8456" w:hanging="312"/>
      </w:pPr>
    </w:lvl>
  </w:abstractNum>
  <w:abstractNum w:abstractNumId="397">
    <w:nsid w:val="0000058F"/>
    <w:multiLevelType w:val="multilevel"/>
    <w:tmpl w:val="00000A1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398">
    <w:nsid w:val="00000590"/>
    <w:multiLevelType w:val="multilevel"/>
    <w:tmpl w:val="00000A1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399">
    <w:nsid w:val="00000591"/>
    <w:multiLevelType w:val="multilevel"/>
    <w:tmpl w:val="00000A1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00">
    <w:nsid w:val="00000592"/>
    <w:multiLevelType w:val="multilevel"/>
    <w:tmpl w:val="00000A1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01">
    <w:nsid w:val="00000593"/>
    <w:multiLevelType w:val="multilevel"/>
    <w:tmpl w:val="00000A1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402">
    <w:nsid w:val="00000594"/>
    <w:multiLevelType w:val="multilevel"/>
    <w:tmpl w:val="00000A1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403">
    <w:nsid w:val="00000595"/>
    <w:multiLevelType w:val="multilevel"/>
    <w:tmpl w:val="00000A1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04">
    <w:nsid w:val="00000596"/>
    <w:multiLevelType w:val="multilevel"/>
    <w:tmpl w:val="00000A1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05">
    <w:nsid w:val="00000597"/>
    <w:multiLevelType w:val="multilevel"/>
    <w:tmpl w:val="00000A1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06">
    <w:nsid w:val="00000598"/>
    <w:multiLevelType w:val="multilevel"/>
    <w:tmpl w:val="00000A1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07">
    <w:nsid w:val="00000599"/>
    <w:multiLevelType w:val="multilevel"/>
    <w:tmpl w:val="00000A1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08">
    <w:nsid w:val="0000059A"/>
    <w:multiLevelType w:val="multilevel"/>
    <w:tmpl w:val="00000A1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409">
    <w:nsid w:val="0000059B"/>
    <w:multiLevelType w:val="multilevel"/>
    <w:tmpl w:val="00000A1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10">
    <w:nsid w:val="0000059C"/>
    <w:multiLevelType w:val="multilevel"/>
    <w:tmpl w:val="00000A1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11">
    <w:nsid w:val="0000059D"/>
    <w:multiLevelType w:val="multilevel"/>
    <w:tmpl w:val="00000A2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12">
    <w:nsid w:val="0000059E"/>
    <w:multiLevelType w:val="multilevel"/>
    <w:tmpl w:val="00000A2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13">
    <w:nsid w:val="0000059F"/>
    <w:multiLevelType w:val="multilevel"/>
    <w:tmpl w:val="00000A22"/>
    <w:lvl w:ilvl="0">
      <w:start w:val="1"/>
      <w:numFmt w:val="decimal"/>
      <w:lvlText w:val="%1."/>
      <w:lvlJc w:val="left"/>
      <w:pPr>
        <w:ind w:left="11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147" w:hanging="400"/>
      </w:pPr>
    </w:lvl>
    <w:lvl w:ilvl="2">
      <w:numFmt w:val="bullet"/>
      <w:lvlText w:val="•"/>
      <w:lvlJc w:val="left"/>
      <w:pPr>
        <w:ind w:left="2185" w:hanging="400"/>
      </w:pPr>
    </w:lvl>
    <w:lvl w:ilvl="3">
      <w:numFmt w:val="bullet"/>
      <w:lvlText w:val="•"/>
      <w:lvlJc w:val="left"/>
      <w:pPr>
        <w:ind w:left="3222" w:hanging="400"/>
      </w:pPr>
    </w:lvl>
    <w:lvl w:ilvl="4">
      <w:numFmt w:val="bullet"/>
      <w:lvlText w:val="•"/>
      <w:lvlJc w:val="left"/>
      <w:pPr>
        <w:ind w:left="4260" w:hanging="400"/>
      </w:pPr>
    </w:lvl>
    <w:lvl w:ilvl="5">
      <w:numFmt w:val="bullet"/>
      <w:lvlText w:val="•"/>
      <w:lvlJc w:val="left"/>
      <w:pPr>
        <w:ind w:left="5297" w:hanging="400"/>
      </w:pPr>
    </w:lvl>
    <w:lvl w:ilvl="6">
      <w:numFmt w:val="bullet"/>
      <w:lvlText w:val="•"/>
      <w:lvlJc w:val="left"/>
      <w:pPr>
        <w:ind w:left="6335" w:hanging="400"/>
      </w:pPr>
    </w:lvl>
    <w:lvl w:ilvl="7">
      <w:numFmt w:val="bullet"/>
      <w:lvlText w:val="•"/>
      <w:lvlJc w:val="left"/>
      <w:pPr>
        <w:ind w:left="7372" w:hanging="400"/>
      </w:pPr>
    </w:lvl>
    <w:lvl w:ilvl="8">
      <w:numFmt w:val="bullet"/>
      <w:lvlText w:val="•"/>
      <w:lvlJc w:val="left"/>
      <w:pPr>
        <w:ind w:left="8410" w:hanging="400"/>
      </w:pPr>
    </w:lvl>
  </w:abstractNum>
  <w:abstractNum w:abstractNumId="414">
    <w:nsid w:val="000005A0"/>
    <w:multiLevelType w:val="multilevel"/>
    <w:tmpl w:val="00000A2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15">
    <w:nsid w:val="000005A1"/>
    <w:multiLevelType w:val="multilevel"/>
    <w:tmpl w:val="00000A2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16">
    <w:nsid w:val="000005A2"/>
    <w:multiLevelType w:val="multilevel"/>
    <w:tmpl w:val="00000A2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17">
    <w:nsid w:val="000005A3"/>
    <w:multiLevelType w:val="multilevel"/>
    <w:tmpl w:val="00000A2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18">
    <w:nsid w:val="000005A4"/>
    <w:multiLevelType w:val="multilevel"/>
    <w:tmpl w:val="00000A2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19">
    <w:nsid w:val="000005A5"/>
    <w:multiLevelType w:val="multilevel"/>
    <w:tmpl w:val="00000A2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20">
    <w:nsid w:val="000005A6"/>
    <w:multiLevelType w:val="multilevel"/>
    <w:tmpl w:val="00000A2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21">
    <w:nsid w:val="000005A7"/>
    <w:multiLevelType w:val="multilevel"/>
    <w:tmpl w:val="00000A2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22">
    <w:nsid w:val="000005A8"/>
    <w:multiLevelType w:val="multilevel"/>
    <w:tmpl w:val="00000A2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23">
    <w:nsid w:val="000005A9"/>
    <w:multiLevelType w:val="multilevel"/>
    <w:tmpl w:val="00000A2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24">
    <w:nsid w:val="000005AA"/>
    <w:multiLevelType w:val="multilevel"/>
    <w:tmpl w:val="00000A2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25">
    <w:nsid w:val="000005AB"/>
    <w:multiLevelType w:val="multilevel"/>
    <w:tmpl w:val="00000A2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26">
    <w:nsid w:val="000005AC"/>
    <w:multiLevelType w:val="multilevel"/>
    <w:tmpl w:val="00000A2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27">
    <w:nsid w:val="000005AD"/>
    <w:multiLevelType w:val="multilevel"/>
    <w:tmpl w:val="00000A3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28">
    <w:nsid w:val="000005AE"/>
    <w:multiLevelType w:val="multilevel"/>
    <w:tmpl w:val="00000A3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429">
    <w:nsid w:val="000005AF"/>
    <w:multiLevelType w:val="multilevel"/>
    <w:tmpl w:val="00000A3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30">
    <w:nsid w:val="000005B0"/>
    <w:multiLevelType w:val="multilevel"/>
    <w:tmpl w:val="00000A3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31">
    <w:nsid w:val="000005B1"/>
    <w:multiLevelType w:val="multilevel"/>
    <w:tmpl w:val="00000A3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32">
    <w:nsid w:val="000005B2"/>
    <w:multiLevelType w:val="multilevel"/>
    <w:tmpl w:val="00000A35"/>
    <w:lvl w:ilvl="0">
      <w:start w:val="4"/>
      <w:numFmt w:val="decimal"/>
      <w:lvlText w:val="%1."/>
      <w:lvlJc w:val="left"/>
      <w:pPr>
        <w:ind w:left="110" w:hanging="307"/>
      </w:pPr>
      <w:rPr>
        <w:rFonts w:ascii="Gill Sans MT" w:hAnsi="Gill Sans MT" w:cs="Gill Sans MT"/>
        <w:b/>
        <w:bCs/>
        <w:w w:val="117"/>
        <w:sz w:val="24"/>
        <w:szCs w:val="24"/>
      </w:rPr>
    </w:lvl>
    <w:lvl w:ilvl="1">
      <w:numFmt w:val="bullet"/>
      <w:lvlText w:val="•"/>
      <w:lvlJc w:val="left"/>
      <w:pPr>
        <w:ind w:left="1149" w:hanging="307"/>
      </w:pPr>
    </w:lvl>
    <w:lvl w:ilvl="2">
      <w:numFmt w:val="bullet"/>
      <w:lvlText w:val="•"/>
      <w:lvlJc w:val="left"/>
      <w:pPr>
        <w:ind w:left="2189" w:hanging="307"/>
      </w:pPr>
    </w:lvl>
    <w:lvl w:ilvl="3">
      <w:numFmt w:val="bullet"/>
      <w:lvlText w:val="•"/>
      <w:lvlJc w:val="left"/>
      <w:pPr>
        <w:ind w:left="3228" w:hanging="307"/>
      </w:pPr>
    </w:lvl>
    <w:lvl w:ilvl="4">
      <w:numFmt w:val="bullet"/>
      <w:lvlText w:val="•"/>
      <w:lvlJc w:val="left"/>
      <w:pPr>
        <w:ind w:left="4268" w:hanging="307"/>
      </w:pPr>
    </w:lvl>
    <w:lvl w:ilvl="5">
      <w:numFmt w:val="bullet"/>
      <w:lvlText w:val="•"/>
      <w:lvlJc w:val="left"/>
      <w:pPr>
        <w:ind w:left="5307" w:hanging="307"/>
      </w:pPr>
    </w:lvl>
    <w:lvl w:ilvl="6">
      <w:numFmt w:val="bullet"/>
      <w:lvlText w:val="•"/>
      <w:lvlJc w:val="left"/>
      <w:pPr>
        <w:ind w:left="6347" w:hanging="307"/>
      </w:pPr>
    </w:lvl>
    <w:lvl w:ilvl="7">
      <w:numFmt w:val="bullet"/>
      <w:lvlText w:val="•"/>
      <w:lvlJc w:val="left"/>
      <w:pPr>
        <w:ind w:left="7386" w:hanging="307"/>
      </w:pPr>
    </w:lvl>
    <w:lvl w:ilvl="8">
      <w:numFmt w:val="bullet"/>
      <w:lvlText w:val="•"/>
      <w:lvlJc w:val="left"/>
      <w:pPr>
        <w:ind w:left="8426" w:hanging="307"/>
      </w:pPr>
    </w:lvl>
  </w:abstractNum>
  <w:abstractNum w:abstractNumId="433">
    <w:nsid w:val="000005B3"/>
    <w:multiLevelType w:val="multilevel"/>
    <w:tmpl w:val="00000A3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34">
    <w:nsid w:val="000005B4"/>
    <w:multiLevelType w:val="multilevel"/>
    <w:tmpl w:val="00000A3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35">
    <w:nsid w:val="000005B5"/>
    <w:multiLevelType w:val="multilevel"/>
    <w:tmpl w:val="00000A3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36">
    <w:nsid w:val="000005B6"/>
    <w:multiLevelType w:val="multilevel"/>
    <w:tmpl w:val="00000A39"/>
    <w:lvl w:ilvl="0">
      <w:start w:val="1"/>
      <w:numFmt w:val="decimal"/>
      <w:lvlText w:val="%1."/>
      <w:lvlJc w:val="left"/>
      <w:pPr>
        <w:ind w:left="110" w:hanging="307"/>
      </w:pPr>
      <w:rPr>
        <w:rFonts w:ascii="Gill Sans MT" w:hAnsi="Gill Sans MT" w:cs="Gill Sans MT"/>
        <w:b/>
        <w:bCs/>
        <w:w w:val="117"/>
        <w:sz w:val="24"/>
        <w:szCs w:val="24"/>
      </w:rPr>
    </w:lvl>
    <w:lvl w:ilvl="1">
      <w:numFmt w:val="bullet"/>
      <w:lvlText w:val="•"/>
      <w:lvlJc w:val="left"/>
      <w:pPr>
        <w:ind w:left="1149" w:hanging="307"/>
      </w:pPr>
    </w:lvl>
    <w:lvl w:ilvl="2">
      <w:numFmt w:val="bullet"/>
      <w:lvlText w:val="•"/>
      <w:lvlJc w:val="left"/>
      <w:pPr>
        <w:ind w:left="2189" w:hanging="307"/>
      </w:pPr>
    </w:lvl>
    <w:lvl w:ilvl="3">
      <w:numFmt w:val="bullet"/>
      <w:lvlText w:val="•"/>
      <w:lvlJc w:val="left"/>
      <w:pPr>
        <w:ind w:left="3228" w:hanging="307"/>
      </w:pPr>
    </w:lvl>
    <w:lvl w:ilvl="4">
      <w:numFmt w:val="bullet"/>
      <w:lvlText w:val="•"/>
      <w:lvlJc w:val="left"/>
      <w:pPr>
        <w:ind w:left="4268" w:hanging="307"/>
      </w:pPr>
    </w:lvl>
    <w:lvl w:ilvl="5">
      <w:numFmt w:val="bullet"/>
      <w:lvlText w:val="•"/>
      <w:lvlJc w:val="left"/>
      <w:pPr>
        <w:ind w:left="5307" w:hanging="307"/>
      </w:pPr>
    </w:lvl>
    <w:lvl w:ilvl="6">
      <w:numFmt w:val="bullet"/>
      <w:lvlText w:val="•"/>
      <w:lvlJc w:val="left"/>
      <w:pPr>
        <w:ind w:left="6347" w:hanging="307"/>
      </w:pPr>
    </w:lvl>
    <w:lvl w:ilvl="7">
      <w:numFmt w:val="bullet"/>
      <w:lvlText w:val="•"/>
      <w:lvlJc w:val="left"/>
      <w:pPr>
        <w:ind w:left="7386" w:hanging="307"/>
      </w:pPr>
    </w:lvl>
    <w:lvl w:ilvl="8">
      <w:numFmt w:val="bullet"/>
      <w:lvlText w:val="•"/>
      <w:lvlJc w:val="left"/>
      <w:pPr>
        <w:ind w:left="8426" w:hanging="307"/>
      </w:pPr>
    </w:lvl>
  </w:abstractNum>
  <w:abstractNum w:abstractNumId="437">
    <w:nsid w:val="000005B7"/>
    <w:multiLevelType w:val="multilevel"/>
    <w:tmpl w:val="00000A3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38">
    <w:nsid w:val="000005B8"/>
    <w:multiLevelType w:val="multilevel"/>
    <w:tmpl w:val="00000A3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39">
    <w:nsid w:val="000005B9"/>
    <w:multiLevelType w:val="multilevel"/>
    <w:tmpl w:val="00000A3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40">
    <w:nsid w:val="000005BA"/>
    <w:multiLevelType w:val="multilevel"/>
    <w:tmpl w:val="00000A3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441">
    <w:nsid w:val="000005BB"/>
    <w:multiLevelType w:val="multilevel"/>
    <w:tmpl w:val="00000A3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442">
    <w:nsid w:val="000005BC"/>
    <w:multiLevelType w:val="multilevel"/>
    <w:tmpl w:val="00000A3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443">
    <w:nsid w:val="000005BD"/>
    <w:multiLevelType w:val="multilevel"/>
    <w:tmpl w:val="00000A4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1" w:hanging="400"/>
      </w:pPr>
    </w:lvl>
    <w:lvl w:ilvl="2">
      <w:numFmt w:val="bullet"/>
      <w:lvlText w:val="•"/>
      <w:lvlJc w:val="left"/>
      <w:pPr>
        <w:ind w:left="2513" w:hanging="400"/>
      </w:pPr>
    </w:lvl>
    <w:lvl w:ilvl="3">
      <w:numFmt w:val="bullet"/>
      <w:lvlText w:val="•"/>
      <w:lvlJc w:val="left"/>
      <w:pPr>
        <w:ind w:left="3494" w:hanging="400"/>
      </w:pPr>
    </w:lvl>
    <w:lvl w:ilvl="4">
      <w:numFmt w:val="bullet"/>
      <w:lvlText w:val="•"/>
      <w:lvlJc w:val="left"/>
      <w:pPr>
        <w:ind w:left="4476" w:hanging="400"/>
      </w:pPr>
    </w:lvl>
    <w:lvl w:ilvl="5">
      <w:numFmt w:val="bullet"/>
      <w:lvlText w:val="•"/>
      <w:lvlJc w:val="left"/>
      <w:pPr>
        <w:ind w:left="5457" w:hanging="400"/>
      </w:pPr>
    </w:lvl>
    <w:lvl w:ilvl="6">
      <w:numFmt w:val="bullet"/>
      <w:lvlText w:val="•"/>
      <w:lvlJc w:val="left"/>
      <w:pPr>
        <w:ind w:left="6439" w:hanging="400"/>
      </w:pPr>
    </w:lvl>
    <w:lvl w:ilvl="7">
      <w:numFmt w:val="bullet"/>
      <w:lvlText w:val="•"/>
      <w:lvlJc w:val="left"/>
      <w:pPr>
        <w:ind w:left="7420" w:hanging="400"/>
      </w:pPr>
    </w:lvl>
    <w:lvl w:ilvl="8">
      <w:numFmt w:val="bullet"/>
      <w:lvlText w:val="•"/>
      <w:lvlJc w:val="left"/>
      <w:pPr>
        <w:ind w:left="8402" w:hanging="400"/>
      </w:pPr>
    </w:lvl>
  </w:abstractNum>
  <w:abstractNum w:abstractNumId="444">
    <w:nsid w:val="000005BE"/>
    <w:multiLevelType w:val="multilevel"/>
    <w:tmpl w:val="00000A4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1" w:hanging="400"/>
      </w:pPr>
    </w:lvl>
    <w:lvl w:ilvl="2">
      <w:numFmt w:val="bullet"/>
      <w:lvlText w:val="•"/>
      <w:lvlJc w:val="left"/>
      <w:pPr>
        <w:ind w:left="2513" w:hanging="400"/>
      </w:pPr>
    </w:lvl>
    <w:lvl w:ilvl="3">
      <w:numFmt w:val="bullet"/>
      <w:lvlText w:val="•"/>
      <w:lvlJc w:val="left"/>
      <w:pPr>
        <w:ind w:left="3494" w:hanging="400"/>
      </w:pPr>
    </w:lvl>
    <w:lvl w:ilvl="4">
      <w:numFmt w:val="bullet"/>
      <w:lvlText w:val="•"/>
      <w:lvlJc w:val="left"/>
      <w:pPr>
        <w:ind w:left="4476" w:hanging="400"/>
      </w:pPr>
    </w:lvl>
    <w:lvl w:ilvl="5">
      <w:numFmt w:val="bullet"/>
      <w:lvlText w:val="•"/>
      <w:lvlJc w:val="left"/>
      <w:pPr>
        <w:ind w:left="5457" w:hanging="400"/>
      </w:pPr>
    </w:lvl>
    <w:lvl w:ilvl="6">
      <w:numFmt w:val="bullet"/>
      <w:lvlText w:val="•"/>
      <w:lvlJc w:val="left"/>
      <w:pPr>
        <w:ind w:left="6439" w:hanging="400"/>
      </w:pPr>
    </w:lvl>
    <w:lvl w:ilvl="7">
      <w:numFmt w:val="bullet"/>
      <w:lvlText w:val="•"/>
      <w:lvlJc w:val="left"/>
      <w:pPr>
        <w:ind w:left="7420" w:hanging="400"/>
      </w:pPr>
    </w:lvl>
    <w:lvl w:ilvl="8">
      <w:numFmt w:val="bullet"/>
      <w:lvlText w:val="•"/>
      <w:lvlJc w:val="left"/>
      <w:pPr>
        <w:ind w:left="8402" w:hanging="400"/>
      </w:pPr>
    </w:lvl>
  </w:abstractNum>
  <w:abstractNum w:abstractNumId="445">
    <w:nsid w:val="000005BF"/>
    <w:multiLevelType w:val="multilevel"/>
    <w:tmpl w:val="00000A4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446">
    <w:nsid w:val="000005C0"/>
    <w:multiLevelType w:val="multilevel"/>
    <w:tmpl w:val="00000A4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447">
    <w:nsid w:val="000005C1"/>
    <w:multiLevelType w:val="multilevel"/>
    <w:tmpl w:val="00000A4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448">
    <w:nsid w:val="000005C2"/>
    <w:multiLevelType w:val="multilevel"/>
    <w:tmpl w:val="00000A4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9" w:hanging="312"/>
      </w:pPr>
    </w:lvl>
    <w:lvl w:ilvl="2">
      <w:numFmt w:val="bullet"/>
      <w:lvlText w:val="•"/>
      <w:lvlJc w:val="left"/>
      <w:pPr>
        <w:ind w:left="2169" w:hanging="312"/>
      </w:pPr>
    </w:lvl>
    <w:lvl w:ilvl="3">
      <w:numFmt w:val="bullet"/>
      <w:lvlText w:val="•"/>
      <w:lvlJc w:val="left"/>
      <w:pPr>
        <w:ind w:left="3198" w:hanging="312"/>
      </w:pPr>
    </w:lvl>
    <w:lvl w:ilvl="4">
      <w:numFmt w:val="bullet"/>
      <w:lvlText w:val="•"/>
      <w:lvlJc w:val="left"/>
      <w:pPr>
        <w:ind w:left="4228" w:hanging="312"/>
      </w:pPr>
    </w:lvl>
    <w:lvl w:ilvl="5">
      <w:numFmt w:val="bullet"/>
      <w:lvlText w:val="•"/>
      <w:lvlJc w:val="left"/>
      <w:pPr>
        <w:ind w:left="5257" w:hanging="312"/>
      </w:pPr>
    </w:lvl>
    <w:lvl w:ilvl="6">
      <w:numFmt w:val="bullet"/>
      <w:lvlText w:val="•"/>
      <w:lvlJc w:val="left"/>
      <w:pPr>
        <w:ind w:left="6287" w:hanging="312"/>
      </w:pPr>
    </w:lvl>
    <w:lvl w:ilvl="7">
      <w:numFmt w:val="bullet"/>
      <w:lvlText w:val="•"/>
      <w:lvlJc w:val="left"/>
      <w:pPr>
        <w:ind w:left="7316" w:hanging="312"/>
      </w:pPr>
    </w:lvl>
    <w:lvl w:ilvl="8">
      <w:numFmt w:val="bullet"/>
      <w:lvlText w:val="•"/>
      <w:lvlJc w:val="left"/>
      <w:pPr>
        <w:ind w:left="8346" w:hanging="312"/>
      </w:pPr>
    </w:lvl>
  </w:abstractNum>
  <w:abstractNum w:abstractNumId="449">
    <w:nsid w:val="000005C3"/>
    <w:multiLevelType w:val="multilevel"/>
    <w:tmpl w:val="00000A46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17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196" w:hanging="420"/>
      </w:pPr>
    </w:lvl>
    <w:lvl w:ilvl="3">
      <w:numFmt w:val="bullet"/>
      <w:lvlText w:val="•"/>
      <w:lvlJc w:val="left"/>
      <w:pPr>
        <w:ind w:left="3222" w:hanging="420"/>
      </w:pPr>
    </w:lvl>
    <w:lvl w:ilvl="4">
      <w:numFmt w:val="bullet"/>
      <w:lvlText w:val="•"/>
      <w:lvlJc w:val="left"/>
      <w:pPr>
        <w:ind w:left="4248" w:hanging="420"/>
      </w:pPr>
    </w:lvl>
    <w:lvl w:ilvl="5">
      <w:numFmt w:val="bullet"/>
      <w:lvlText w:val="•"/>
      <w:lvlJc w:val="left"/>
      <w:pPr>
        <w:ind w:left="5274" w:hanging="420"/>
      </w:pPr>
    </w:lvl>
    <w:lvl w:ilvl="6">
      <w:numFmt w:val="bullet"/>
      <w:lvlText w:val="•"/>
      <w:lvlJc w:val="left"/>
      <w:pPr>
        <w:ind w:left="6301" w:hanging="420"/>
      </w:pPr>
    </w:lvl>
    <w:lvl w:ilvl="7">
      <w:numFmt w:val="bullet"/>
      <w:lvlText w:val="•"/>
      <w:lvlJc w:val="left"/>
      <w:pPr>
        <w:ind w:left="7327" w:hanging="420"/>
      </w:pPr>
    </w:lvl>
    <w:lvl w:ilvl="8">
      <w:numFmt w:val="bullet"/>
      <w:lvlText w:val="•"/>
      <w:lvlJc w:val="left"/>
      <w:pPr>
        <w:ind w:left="8353" w:hanging="420"/>
      </w:pPr>
    </w:lvl>
  </w:abstractNum>
  <w:abstractNum w:abstractNumId="450">
    <w:nsid w:val="000005C4"/>
    <w:multiLevelType w:val="multilevel"/>
    <w:tmpl w:val="00000A4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51">
    <w:nsid w:val="000005C5"/>
    <w:multiLevelType w:val="multilevel"/>
    <w:tmpl w:val="00000A4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52">
    <w:nsid w:val="000005C6"/>
    <w:multiLevelType w:val="multilevel"/>
    <w:tmpl w:val="00000A4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453">
    <w:nsid w:val="000005C7"/>
    <w:multiLevelType w:val="multilevel"/>
    <w:tmpl w:val="00000A4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454">
    <w:nsid w:val="000005C8"/>
    <w:multiLevelType w:val="multilevel"/>
    <w:tmpl w:val="00000A4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55">
    <w:nsid w:val="000005C9"/>
    <w:multiLevelType w:val="multilevel"/>
    <w:tmpl w:val="00000A4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56">
    <w:nsid w:val="000005CA"/>
    <w:multiLevelType w:val="multilevel"/>
    <w:tmpl w:val="00000A4D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7" w:hanging="400"/>
      </w:pPr>
    </w:lvl>
    <w:lvl w:ilvl="2">
      <w:numFmt w:val="bullet"/>
      <w:lvlText w:val="•"/>
      <w:lvlJc w:val="left"/>
      <w:pPr>
        <w:ind w:left="2525" w:hanging="400"/>
      </w:pPr>
    </w:lvl>
    <w:lvl w:ilvl="3">
      <w:numFmt w:val="bullet"/>
      <w:lvlText w:val="•"/>
      <w:lvlJc w:val="left"/>
      <w:pPr>
        <w:ind w:left="3512" w:hanging="400"/>
      </w:pPr>
    </w:lvl>
    <w:lvl w:ilvl="4">
      <w:numFmt w:val="bullet"/>
      <w:lvlText w:val="•"/>
      <w:lvlJc w:val="left"/>
      <w:pPr>
        <w:ind w:left="4500" w:hanging="400"/>
      </w:pPr>
    </w:lvl>
    <w:lvl w:ilvl="5">
      <w:numFmt w:val="bullet"/>
      <w:lvlText w:val="•"/>
      <w:lvlJc w:val="left"/>
      <w:pPr>
        <w:ind w:left="5487" w:hanging="400"/>
      </w:pPr>
    </w:lvl>
    <w:lvl w:ilvl="6">
      <w:numFmt w:val="bullet"/>
      <w:lvlText w:val="•"/>
      <w:lvlJc w:val="left"/>
      <w:pPr>
        <w:ind w:left="6475" w:hanging="400"/>
      </w:pPr>
    </w:lvl>
    <w:lvl w:ilvl="7">
      <w:numFmt w:val="bullet"/>
      <w:lvlText w:val="•"/>
      <w:lvlJc w:val="left"/>
      <w:pPr>
        <w:ind w:left="7462" w:hanging="400"/>
      </w:pPr>
    </w:lvl>
    <w:lvl w:ilvl="8">
      <w:numFmt w:val="bullet"/>
      <w:lvlText w:val="•"/>
      <w:lvlJc w:val="left"/>
      <w:pPr>
        <w:ind w:left="8450" w:hanging="400"/>
      </w:pPr>
    </w:lvl>
  </w:abstractNum>
  <w:abstractNum w:abstractNumId="457">
    <w:nsid w:val="000005CB"/>
    <w:multiLevelType w:val="multilevel"/>
    <w:tmpl w:val="00000A4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58">
    <w:nsid w:val="000005CC"/>
    <w:multiLevelType w:val="multilevel"/>
    <w:tmpl w:val="00000A4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59">
    <w:nsid w:val="000005CD"/>
    <w:multiLevelType w:val="multilevel"/>
    <w:tmpl w:val="00000A5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60">
    <w:nsid w:val="000005CE"/>
    <w:multiLevelType w:val="multilevel"/>
    <w:tmpl w:val="00000A5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1" w:hanging="312"/>
      </w:pPr>
    </w:lvl>
    <w:lvl w:ilvl="2">
      <w:numFmt w:val="bullet"/>
      <w:lvlText w:val="•"/>
      <w:lvlJc w:val="left"/>
      <w:pPr>
        <w:ind w:left="2173" w:hanging="312"/>
      </w:pPr>
    </w:lvl>
    <w:lvl w:ilvl="3">
      <w:numFmt w:val="bullet"/>
      <w:lvlText w:val="•"/>
      <w:lvlJc w:val="left"/>
      <w:pPr>
        <w:ind w:left="3204" w:hanging="312"/>
      </w:pPr>
    </w:lvl>
    <w:lvl w:ilvl="4">
      <w:numFmt w:val="bullet"/>
      <w:lvlText w:val="•"/>
      <w:lvlJc w:val="left"/>
      <w:pPr>
        <w:ind w:left="4236" w:hanging="312"/>
      </w:pPr>
    </w:lvl>
    <w:lvl w:ilvl="5">
      <w:numFmt w:val="bullet"/>
      <w:lvlText w:val="•"/>
      <w:lvlJc w:val="left"/>
      <w:pPr>
        <w:ind w:left="5267" w:hanging="312"/>
      </w:pPr>
    </w:lvl>
    <w:lvl w:ilvl="6">
      <w:numFmt w:val="bullet"/>
      <w:lvlText w:val="•"/>
      <w:lvlJc w:val="left"/>
      <w:pPr>
        <w:ind w:left="6299" w:hanging="312"/>
      </w:pPr>
    </w:lvl>
    <w:lvl w:ilvl="7">
      <w:numFmt w:val="bullet"/>
      <w:lvlText w:val="•"/>
      <w:lvlJc w:val="left"/>
      <w:pPr>
        <w:ind w:left="7330" w:hanging="312"/>
      </w:pPr>
    </w:lvl>
    <w:lvl w:ilvl="8">
      <w:numFmt w:val="bullet"/>
      <w:lvlText w:val="•"/>
      <w:lvlJc w:val="left"/>
      <w:pPr>
        <w:ind w:left="8362" w:hanging="312"/>
      </w:pPr>
    </w:lvl>
  </w:abstractNum>
  <w:abstractNum w:abstractNumId="461">
    <w:nsid w:val="000005CF"/>
    <w:multiLevelType w:val="multilevel"/>
    <w:tmpl w:val="00000A52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462">
    <w:nsid w:val="000005D0"/>
    <w:multiLevelType w:val="multilevel"/>
    <w:tmpl w:val="00000A5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63">
    <w:nsid w:val="000005D1"/>
    <w:multiLevelType w:val="multilevel"/>
    <w:tmpl w:val="00000A5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64">
    <w:nsid w:val="000005D2"/>
    <w:multiLevelType w:val="multilevel"/>
    <w:tmpl w:val="00000A5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65">
    <w:nsid w:val="000005D3"/>
    <w:multiLevelType w:val="multilevel"/>
    <w:tmpl w:val="00000A5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66">
    <w:nsid w:val="000005D4"/>
    <w:multiLevelType w:val="multilevel"/>
    <w:tmpl w:val="00000A5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67">
    <w:nsid w:val="000005D5"/>
    <w:multiLevelType w:val="multilevel"/>
    <w:tmpl w:val="00000A5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68">
    <w:nsid w:val="000005D6"/>
    <w:multiLevelType w:val="multilevel"/>
    <w:tmpl w:val="00000A5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469">
    <w:nsid w:val="000005D7"/>
    <w:multiLevelType w:val="multilevel"/>
    <w:tmpl w:val="00000A5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70">
    <w:nsid w:val="000005D8"/>
    <w:multiLevelType w:val="multilevel"/>
    <w:tmpl w:val="00000A5B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471">
    <w:nsid w:val="000005D9"/>
    <w:multiLevelType w:val="multilevel"/>
    <w:tmpl w:val="00000A5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72">
    <w:nsid w:val="000005DA"/>
    <w:multiLevelType w:val="multilevel"/>
    <w:tmpl w:val="00000A5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73">
    <w:nsid w:val="000005DB"/>
    <w:multiLevelType w:val="multilevel"/>
    <w:tmpl w:val="00000A5E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474">
    <w:nsid w:val="000005DC"/>
    <w:multiLevelType w:val="multilevel"/>
    <w:tmpl w:val="00000A5F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75">
    <w:nsid w:val="000005DD"/>
    <w:multiLevelType w:val="multilevel"/>
    <w:tmpl w:val="00000A60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476">
    <w:nsid w:val="000005DE"/>
    <w:multiLevelType w:val="multilevel"/>
    <w:tmpl w:val="00000A6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477">
    <w:nsid w:val="000005DF"/>
    <w:multiLevelType w:val="multilevel"/>
    <w:tmpl w:val="00000A6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78">
    <w:nsid w:val="000005E0"/>
    <w:multiLevelType w:val="multilevel"/>
    <w:tmpl w:val="00000A6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0" w:hanging="420"/>
      </w:pPr>
    </w:lvl>
    <w:lvl w:ilvl="3">
      <w:numFmt w:val="bullet"/>
      <w:lvlText w:val="•"/>
      <w:lvlJc w:val="left"/>
      <w:pPr>
        <w:ind w:left="3111" w:hanging="420"/>
      </w:pPr>
    </w:lvl>
    <w:lvl w:ilvl="4">
      <w:numFmt w:val="bullet"/>
      <w:lvlText w:val="•"/>
      <w:lvlJc w:val="left"/>
      <w:pPr>
        <w:ind w:left="4162" w:hanging="420"/>
      </w:pPr>
    </w:lvl>
    <w:lvl w:ilvl="5">
      <w:numFmt w:val="bullet"/>
      <w:lvlText w:val="•"/>
      <w:lvlJc w:val="left"/>
      <w:pPr>
        <w:ind w:left="5212" w:hanging="420"/>
      </w:pPr>
    </w:lvl>
    <w:lvl w:ilvl="6">
      <w:numFmt w:val="bullet"/>
      <w:lvlText w:val="•"/>
      <w:lvlJc w:val="left"/>
      <w:pPr>
        <w:ind w:left="6263" w:hanging="420"/>
      </w:pPr>
    </w:lvl>
    <w:lvl w:ilvl="7">
      <w:numFmt w:val="bullet"/>
      <w:lvlText w:val="•"/>
      <w:lvlJc w:val="left"/>
      <w:pPr>
        <w:ind w:left="7313" w:hanging="420"/>
      </w:pPr>
    </w:lvl>
    <w:lvl w:ilvl="8">
      <w:numFmt w:val="bullet"/>
      <w:lvlText w:val="•"/>
      <w:lvlJc w:val="left"/>
      <w:pPr>
        <w:ind w:left="8364" w:hanging="420"/>
      </w:pPr>
    </w:lvl>
  </w:abstractNum>
  <w:abstractNum w:abstractNumId="479">
    <w:nsid w:val="000005E1"/>
    <w:multiLevelType w:val="multilevel"/>
    <w:tmpl w:val="00000A6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80">
    <w:nsid w:val="000005E2"/>
    <w:multiLevelType w:val="multilevel"/>
    <w:tmpl w:val="00000A6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481">
    <w:nsid w:val="000005E3"/>
    <w:multiLevelType w:val="multilevel"/>
    <w:tmpl w:val="00000A66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1" w:hanging="400"/>
      </w:pPr>
    </w:lvl>
    <w:lvl w:ilvl="2">
      <w:numFmt w:val="bullet"/>
      <w:lvlText w:val="•"/>
      <w:lvlJc w:val="left"/>
      <w:pPr>
        <w:ind w:left="2533" w:hanging="400"/>
      </w:pPr>
    </w:lvl>
    <w:lvl w:ilvl="3">
      <w:numFmt w:val="bullet"/>
      <w:lvlText w:val="•"/>
      <w:lvlJc w:val="left"/>
      <w:pPr>
        <w:ind w:left="3524" w:hanging="400"/>
      </w:pPr>
    </w:lvl>
    <w:lvl w:ilvl="4">
      <w:numFmt w:val="bullet"/>
      <w:lvlText w:val="•"/>
      <w:lvlJc w:val="left"/>
      <w:pPr>
        <w:ind w:left="4516" w:hanging="400"/>
      </w:pPr>
    </w:lvl>
    <w:lvl w:ilvl="5">
      <w:numFmt w:val="bullet"/>
      <w:lvlText w:val="•"/>
      <w:lvlJc w:val="left"/>
      <w:pPr>
        <w:ind w:left="5507" w:hanging="400"/>
      </w:pPr>
    </w:lvl>
    <w:lvl w:ilvl="6">
      <w:numFmt w:val="bullet"/>
      <w:lvlText w:val="•"/>
      <w:lvlJc w:val="left"/>
      <w:pPr>
        <w:ind w:left="6499" w:hanging="400"/>
      </w:pPr>
    </w:lvl>
    <w:lvl w:ilvl="7">
      <w:numFmt w:val="bullet"/>
      <w:lvlText w:val="•"/>
      <w:lvlJc w:val="left"/>
      <w:pPr>
        <w:ind w:left="7490" w:hanging="400"/>
      </w:pPr>
    </w:lvl>
    <w:lvl w:ilvl="8">
      <w:numFmt w:val="bullet"/>
      <w:lvlText w:val="•"/>
      <w:lvlJc w:val="left"/>
      <w:pPr>
        <w:ind w:left="8482" w:hanging="400"/>
      </w:pPr>
    </w:lvl>
  </w:abstractNum>
  <w:abstractNum w:abstractNumId="482">
    <w:nsid w:val="000005E4"/>
    <w:multiLevelType w:val="multilevel"/>
    <w:tmpl w:val="00000A67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83">
    <w:nsid w:val="000005E5"/>
    <w:multiLevelType w:val="multilevel"/>
    <w:tmpl w:val="00000A6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84">
    <w:nsid w:val="000005E6"/>
    <w:multiLevelType w:val="multilevel"/>
    <w:tmpl w:val="00000A69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485">
    <w:nsid w:val="000005E7"/>
    <w:multiLevelType w:val="multilevel"/>
    <w:tmpl w:val="00000A6A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5" w:hanging="400"/>
      </w:pPr>
    </w:lvl>
    <w:lvl w:ilvl="2">
      <w:numFmt w:val="bullet"/>
      <w:lvlText w:val="•"/>
      <w:lvlJc w:val="left"/>
      <w:pPr>
        <w:ind w:left="2541" w:hanging="400"/>
      </w:pPr>
    </w:lvl>
    <w:lvl w:ilvl="3">
      <w:numFmt w:val="bullet"/>
      <w:lvlText w:val="•"/>
      <w:lvlJc w:val="left"/>
      <w:pPr>
        <w:ind w:left="3536" w:hanging="400"/>
      </w:pPr>
    </w:lvl>
    <w:lvl w:ilvl="4">
      <w:numFmt w:val="bullet"/>
      <w:lvlText w:val="•"/>
      <w:lvlJc w:val="left"/>
      <w:pPr>
        <w:ind w:left="4532" w:hanging="400"/>
      </w:pPr>
    </w:lvl>
    <w:lvl w:ilvl="5">
      <w:numFmt w:val="bullet"/>
      <w:lvlText w:val="•"/>
      <w:lvlJc w:val="left"/>
      <w:pPr>
        <w:ind w:left="5527" w:hanging="400"/>
      </w:pPr>
    </w:lvl>
    <w:lvl w:ilvl="6">
      <w:numFmt w:val="bullet"/>
      <w:lvlText w:val="•"/>
      <w:lvlJc w:val="left"/>
      <w:pPr>
        <w:ind w:left="6523" w:hanging="400"/>
      </w:pPr>
    </w:lvl>
    <w:lvl w:ilvl="7">
      <w:numFmt w:val="bullet"/>
      <w:lvlText w:val="•"/>
      <w:lvlJc w:val="left"/>
      <w:pPr>
        <w:ind w:left="7518" w:hanging="400"/>
      </w:pPr>
    </w:lvl>
    <w:lvl w:ilvl="8">
      <w:numFmt w:val="bullet"/>
      <w:lvlText w:val="•"/>
      <w:lvlJc w:val="left"/>
      <w:pPr>
        <w:ind w:left="8514" w:hanging="400"/>
      </w:pPr>
    </w:lvl>
  </w:abstractNum>
  <w:abstractNum w:abstractNumId="486">
    <w:nsid w:val="000005E8"/>
    <w:multiLevelType w:val="multilevel"/>
    <w:tmpl w:val="00000A6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87">
    <w:nsid w:val="000005E9"/>
    <w:multiLevelType w:val="multilevel"/>
    <w:tmpl w:val="00000A6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9" w:hanging="312"/>
      </w:pPr>
    </w:lvl>
    <w:lvl w:ilvl="2">
      <w:numFmt w:val="bullet"/>
      <w:lvlText w:val="•"/>
      <w:lvlJc w:val="left"/>
      <w:pPr>
        <w:ind w:left="2189" w:hanging="312"/>
      </w:pPr>
    </w:lvl>
    <w:lvl w:ilvl="3">
      <w:numFmt w:val="bullet"/>
      <w:lvlText w:val="•"/>
      <w:lvlJc w:val="left"/>
      <w:pPr>
        <w:ind w:left="3228" w:hanging="312"/>
      </w:pPr>
    </w:lvl>
    <w:lvl w:ilvl="4">
      <w:numFmt w:val="bullet"/>
      <w:lvlText w:val="•"/>
      <w:lvlJc w:val="left"/>
      <w:pPr>
        <w:ind w:left="4268" w:hanging="312"/>
      </w:pPr>
    </w:lvl>
    <w:lvl w:ilvl="5">
      <w:numFmt w:val="bullet"/>
      <w:lvlText w:val="•"/>
      <w:lvlJc w:val="left"/>
      <w:pPr>
        <w:ind w:left="5307" w:hanging="312"/>
      </w:pPr>
    </w:lvl>
    <w:lvl w:ilvl="6">
      <w:numFmt w:val="bullet"/>
      <w:lvlText w:val="•"/>
      <w:lvlJc w:val="left"/>
      <w:pPr>
        <w:ind w:left="6347" w:hanging="312"/>
      </w:pPr>
    </w:lvl>
    <w:lvl w:ilvl="7">
      <w:numFmt w:val="bullet"/>
      <w:lvlText w:val="•"/>
      <w:lvlJc w:val="left"/>
      <w:pPr>
        <w:ind w:left="7386" w:hanging="312"/>
      </w:pPr>
    </w:lvl>
    <w:lvl w:ilvl="8">
      <w:numFmt w:val="bullet"/>
      <w:lvlText w:val="•"/>
      <w:lvlJc w:val="left"/>
      <w:pPr>
        <w:ind w:left="8426" w:hanging="312"/>
      </w:pPr>
    </w:lvl>
  </w:abstractNum>
  <w:abstractNum w:abstractNumId="488">
    <w:nsid w:val="000005EA"/>
    <w:multiLevelType w:val="multilevel"/>
    <w:tmpl w:val="00000A6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89">
    <w:nsid w:val="000005EB"/>
    <w:multiLevelType w:val="multilevel"/>
    <w:tmpl w:val="00000A6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490">
    <w:nsid w:val="000005EC"/>
    <w:multiLevelType w:val="multilevel"/>
    <w:tmpl w:val="00000A6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491">
    <w:nsid w:val="000005ED"/>
    <w:multiLevelType w:val="multilevel"/>
    <w:tmpl w:val="00000A70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87" w:hanging="560"/>
      </w:pPr>
    </w:lvl>
    <w:lvl w:ilvl="2">
      <w:numFmt w:val="bullet"/>
      <w:lvlText w:val="•"/>
      <w:lvlJc w:val="left"/>
      <w:pPr>
        <w:ind w:left="2665" w:hanging="560"/>
      </w:pPr>
    </w:lvl>
    <w:lvl w:ilvl="3">
      <w:numFmt w:val="bullet"/>
      <w:lvlText w:val="•"/>
      <w:lvlJc w:val="left"/>
      <w:pPr>
        <w:ind w:left="3642" w:hanging="560"/>
      </w:pPr>
    </w:lvl>
    <w:lvl w:ilvl="4">
      <w:numFmt w:val="bullet"/>
      <w:lvlText w:val="•"/>
      <w:lvlJc w:val="left"/>
      <w:pPr>
        <w:ind w:left="4620" w:hanging="560"/>
      </w:pPr>
    </w:lvl>
    <w:lvl w:ilvl="5">
      <w:numFmt w:val="bullet"/>
      <w:lvlText w:val="•"/>
      <w:lvlJc w:val="left"/>
      <w:pPr>
        <w:ind w:left="5597" w:hanging="560"/>
      </w:pPr>
    </w:lvl>
    <w:lvl w:ilvl="6">
      <w:numFmt w:val="bullet"/>
      <w:lvlText w:val="•"/>
      <w:lvlJc w:val="left"/>
      <w:pPr>
        <w:ind w:left="6575" w:hanging="560"/>
      </w:pPr>
    </w:lvl>
    <w:lvl w:ilvl="7">
      <w:numFmt w:val="bullet"/>
      <w:lvlText w:val="•"/>
      <w:lvlJc w:val="left"/>
      <w:pPr>
        <w:ind w:left="7552" w:hanging="560"/>
      </w:pPr>
    </w:lvl>
    <w:lvl w:ilvl="8">
      <w:numFmt w:val="bullet"/>
      <w:lvlText w:val="•"/>
      <w:lvlJc w:val="left"/>
      <w:pPr>
        <w:ind w:left="8530" w:hanging="560"/>
      </w:pPr>
    </w:lvl>
  </w:abstractNum>
  <w:abstractNum w:abstractNumId="492">
    <w:nsid w:val="000005EE"/>
    <w:multiLevelType w:val="multilevel"/>
    <w:tmpl w:val="00000A7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493">
    <w:nsid w:val="000005EF"/>
    <w:multiLevelType w:val="multilevel"/>
    <w:tmpl w:val="00000A7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494">
    <w:nsid w:val="000005F0"/>
    <w:multiLevelType w:val="multilevel"/>
    <w:tmpl w:val="00000A73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495">
    <w:nsid w:val="000005F1"/>
    <w:multiLevelType w:val="multilevel"/>
    <w:tmpl w:val="00000A7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3" w:hanging="312"/>
      </w:pPr>
    </w:lvl>
    <w:lvl w:ilvl="2">
      <w:numFmt w:val="bullet"/>
      <w:lvlText w:val="•"/>
      <w:lvlJc w:val="left"/>
      <w:pPr>
        <w:ind w:left="2177" w:hanging="312"/>
      </w:pPr>
    </w:lvl>
    <w:lvl w:ilvl="3">
      <w:numFmt w:val="bullet"/>
      <w:lvlText w:val="•"/>
      <w:lvlJc w:val="left"/>
      <w:pPr>
        <w:ind w:left="3210" w:hanging="312"/>
      </w:pPr>
    </w:lvl>
    <w:lvl w:ilvl="4">
      <w:numFmt w:val="bullet"/>
      <w:lvlText w:val="•"/>
      <w:lvlJc w:val="left"/>
      <w:pPr>
        <w:ind w:left="4244" w:hanging="312"/>
      </w:pPr>
    </w:lvl>
    <w:lvl w:ilvl="5">
      <w:numFmt w:val="bullet"/>
      <w:lvlText w:val="•"/>
      <w:lvlJc w:val="left"/>
      <w:pPr>
        <w:ind w:left="5277" w:hanging="312"/>
      </w:pPr>
    </w:lvl>
    <w:lvl w:ilvl="6">
      <w:numFmt w:val="bullet"/>
      <w:lvlText w:val="•"/>
      <w:lvlJc w:val="left"/>
      <w:pPr>
        <w:ind w:left="6311" w:hanging="312"/>
      </w:pPr>
    </w:lvl>
    <w:lvl w:ilvl="7">
      <w:numFmt w:val="bullet"/>
      <w:lvlText w:val="•"/>
      <w:lvlJc w:val="left"/>
      <w:pPr>
        <w:ind w:left="7344" w:hanging="312"/>
      </w:pPr>
    </w:lvl>
    <w:lvl w:ilvl="8">
      <w:numFmt w:val="bullet"/>
      <w:lvlText w:val="•"/>
      <w:lvlJc w:val="left"/>
      <w:pPr>
        <w:ind w:left="8378" w:hanging="312"/>
      </w:pPr>
    </w:lvl>
  </w:abstractNum>
  <w:abstractNum w:abstractNumId="496">
    <w:nsid w:val="000005F2"/>
    <w:multiLevelType w:val="multilevel"/>
    <w:tmpl w:val="00000A75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9" w:hanging="400"/>
      </w:pPr>
    </w:lvl>
    <w:lvl w:ilvl="2">
      <w:numFmt w:val="bullet"/>
      <w:lvlText w:val="•"/>
      <w:lvlJc w:val="left"/>
      <w:pPr>
        <w:ind w:left="2529" w:hanging="400"/>
      </w:pPr>
    </w:lvl>
    <w:lvl w:ilvl="3">
      <w:numFmt w:val="bullet"/>
      <w:lvlText w:val="•"/>
      <w:lvlJc w:val="left"/>
      <w:pPr>
        <w:ind w:left="3518" w:hanging="400"/>
      </w:pPr>
    </w:lvl>
    <w:lvl w:ilvl="4">
      <w:numFmt w:val="bullet"/>
      <w:lvlText w:val="•"/>
      <w:lvlJc w:val="left"/>
      <w:pPr>
        <w:ind w:left="4508" w:hanging="400"/>
      </w:pPr>
    </w:lvl>
    <w:lvl w:ilvl="5">
      <w:numFmt w:val="bullet"/>
      <w:lvlText w:val="•"/>
      <w:lvlJc w:val="left"/>
      <w:pPr>
        <w:ind w:left="5497" w:hanging="400"/>
      </w:pPr>
    </w:lvl>
    <w:lvl w:ilvl="6">
      <w:numFmt w:val="bullet"/>
      <w:lvlText w:val="•"/>
      <w:lvlJc w:val="left"/>
      <w:pPr>
        <w:ind w:left="6487" w:hanging="400"/>
      </w:pPr>
    </w:lvl>
    <w:lvl w:ilvl="7">
      <w:numFmt w:val="bullet"/>
      <w:lvlText w:val="•"/>
      <w:lvlJc w:val="left"/>
      <w:pPr>
        <w:ind w:left="7476" w:hanging="400"/>
      </w:pPr>
    </w:lvl>
    <w:lvl w:ilvl="8">
      <w:numFmt w:val="bullet"/>
      <w:lvlText w:val="•"/>
      <w:lvlJc w:val="left"/>
      <w:pPr>
        <w:ind w:left="8466" w:hanging="400"/>
      </w:pPr>
    </w:lvl>
  </w:abstractNum>
  <w:abstractNum w:abstractNumId="497">
    <w:nsid w:val="000005F3"/>
    <w:multiLevelType w:val="multilevel"/>
    <w:tmpl w:val="00000A76"/>
    <w:lvl w:ilvl="0">
      <w:start w:val="1"/>
      <w:numFmt w:val="decimal"/>
      <w:lvlText w:val="(%1)"/>
      <w:lvlJc w:val="left"/>
      <w:pPr>
        <w:ind w:left="422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428" w:hanging="312"/>
      </w:pPr>
    </w:lvl>
    <w:lvl w:ilvl="2">
      <w:numFmt w:val="bullet"/>
      <w:lvlText w:val="•"/>
      <w:lvlJc w:val="left"/>
      <w:pPr>
        <w:ind w:left="2434" w:hanging="312"/>
      </w:pPr>
    </w:lvl>
    <w:lvl w:ilvl="3">
      <w:numFmt w:val="bullet"/>
      <w:lvlText w:val="•"/>
      <w:lvlJc w:val="left"/>
      <w:pPr>
        <w:ind w:left="3441" w:hanging="312"/>
      </w:pPr>
    </w:lvl>
    <w:lvl w:ilvl="4">
      <w:numFmt w:val="bullet"/>
      <w:lvlText w:val="•"/>
      <w:lvlJc w:val="left"/>
      <w:pPr>
        <w:ind w:left="4447" w:hanging="312"/>
      </w:pPr>
    </w:lvl>
    <w:lvl w:ilvl="5">
      <w:numFmt w:val="bullet"/>
      <w:lvlText w:val="•"/>
      <w:lvlJc w:val="left"/>
      <w:pPr>
        <w:ind w:left="5453" w:hanging="312"/>
      </w:pPr>
    </w:lvl>
    <w:lvl w:ilvl="6">
      <w:numFmt w:val="bullet"/>
      <w:lvlText w:val="•"/>
      <w:lvlJc w:val="left"/>
      <w:pPr>
        <w:ind w:left="6460" w:hanging="312"/>
      </w:pPr>
    </w:lvl>
    <w:lvl w:ilvl="7">
      <w:numFmt w:val="bullet"/>
      <w:lvlText w:val="•"/>
      <w:lvlJc w:val="left"/>
      <w:pPr>
        <w:ind w:left="7466" w:hanging="312"/>
      </w:pPr>
    </w:lvl>
    <w:lvl w:ilvl="8">
      <w:numFmt w:val="bullet"/>
      <w:lvlText w:val="•"/>
      <w:lvlJc w:val="left"/>
      <w:pPr>
        <w:ind w:left="8472" w:hanging="312"/>
      </w:pPr>
    </w:lvl>
  </w:abstractNum>
  <w:abstractNum w:abstractNumId="498">
    <w:nsid w:val="000005F4"/>
    <w:multiLevelType w:val="multilevel"/>
    <w:tmpl w:val="00000A77"/>
    <w:lvl w:ilvl="0">
      <w:start w:val="1"/>
      <w:numFmt w:val="decimal"/>
      <w:lvlText w:val="(%1)"/>
      <w:lvlJc w:val="left"/>
      <w:pPr>
        <w:ind w:left="422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428" w:hanging="312"/>
      </w:pPr>
    </w:lvl>
    <w:lvl w:ilvl="2">
      <w:numFmt w:val="bullet"/>
      <w:lvlText w:val="•"/>
      <w:lvlJc w:val="left"/>
      <w:pPr>
        <w:ind w:left="2434" w:hanging="312"/>
      </w:pPr>
    </w:lvl>
    <w:lvl w:ilvl="3">
      <w:numFmt w:val="bullet"/>
      <w:lvlText w:val="•"/>
      <w:lvlJc w:val="left"/>
      <w:pPr>
        <w:ind w:left="3441" w:hanging="312"/>
      </w:pPr>
    </w:lvl>
    <w:lvl w:ilvl="4">
      <w:numFmt w:val="bullet"/>
      <w:lvlText w:val="•"/>
      <w:lvlJc w:val="left"/>
      <w:pPr>
        <w:ind w:left="4447" w:hanging="312"/>
      </w:pPr>
    </w:lvl>
    <w:lvl w:ilvl="5">
      <w:numFmt w:val="bullet"/>
      <w:lvlText w:val="•"/>
      <w:lvlJc w:val="left"/>
      <w:pPr>
        <w:ind w:left="5453" w:hanging="312"/>
      </w:pPr>
    </w:lvl>
    <w:lvl w:ilvl="6">
      <w:numFmt w:val="bullet"/>
      <w:lvlText w:val="•"/>
      <w:lvlJc w:val="left"/>
      <w:pPr>
        <w:ind w:left="6460" w:hanging="312"/>
      </w:pPr>
    </w:lvl>
    <w:lvl w:ilvl="7">
      <w:numFmt w:val="bullet"/>
      <w:lvlText w:val="•"/>
      <w:lvlJc w:val="left"/>
      <w:pPr>
        <w:ind w:left="7466" w:hanging="312"/>
      </w:pPr>
    </w:lvl>
    <w:lvl w:ilvl="8">
      <w:numFmt w:val="bullet"/>
      <w:lvlText w:val="•"/>
      <w:lvlJc w:val="left"/>
      <w:pPr>
        <w:ind w:left="8472" w:hanging="312"/>
      </w:pPr>
    </w:lvl>
  </w:abstractNum>
  <w:abstractNum w:abstractNumId="499">
    <w:nsid w:val="000005F5"/>
    <w:multiLevelType w:val="multilevel"/>
    <w:tmpl w:val="00000A78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500">
    <w:nsid w:val="000005F6"/>
    <w:multiLevelType w:val="multilevel"/>
    <w:tmpl w:val="00000A7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01">
    <w:nsid w:val="000005F7"/>
    <w:multiLevelType w:val="multilevel"/>
    <w:tmpl w:val="00000A7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02">
    <w:nsid w:val="000005F8"/>
    <w:multiLevelType w:val="multilevel"/>
    <w:tmpl w:val="00000A7B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03">
    <w:nsid w:val="000005F9"/>
    <w:multiLevelType w:val="multilevel"/>
    <w:tmpl w:val="00000A7C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504">
    <w:nsid w:val="000005FA"/>
    <w:multiLevelType w:val="multilevel"/>
    <w:tmpl w:val="00000A7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05">
    <w:nsid w:val="000005FB"/>
    <w:multiLevelType w:val="multilevel"/>
    <w:tmpl w:val="00000A7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06">
    <w:nsid w:val="000005FC"/>
    <w:multiLevelType w:val="multilevel"/>
    <w:tmpl w:val="00000A7F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43" w:hanging="400"/>
      </w:pPr>
    </w:lvl>
    <w:lvl w:ilvl="2">
      <w:numFmt w:val="bullet"/>
      <w:lvlText w:val="•"/>
      <w:lvlJc w:val="left"/>
      <w:pPr>
        <w:ind w:left="2537" w:hanging="400"/>
      </w:pPr>
    </w:lvl>
    <w:lvl w:ilvl="3">
      <w:numFmt w:val="bullet"/>
      <w:lvlText w:val="•"/>
      <w:lvlJc w:val="left"/>
      <w:pPr>
        <w:ind w:left="3530" w:hanging="400"/>
      </w:pPr>
    </w:lvl>
    <w:lvl w:ilvl="4">
      <w:numFmt w:val="bullet"/>
      <w:lvlText w:val="•"/>
      <w:lvlJc w:val="left"/>
      <w:pPr>
        <w:ind w:left="4524" w:hanging="400"/>
      </w:pPr>
    </w:lvl>
    <w:lvl w:ilvl="5">
      <w:numFmt w:val="bullet"/>
      <w:lvlText w:val="•"/>
      <w:lvlJc w:val="left"/>
      <w:pPr>
        <w:ind w:left="5517" w:hanging="400"/>
      </w:pPr>
    </w:lvl>
    <w:lvl w:ilvl="6">
      <w:numFmt w:val="bullet"/>
      <w:lvlText w:val="•"/>
      <w:lvlJc w:val="left"/>
      <w:pPr>
        <w:ind w:left="6511" w:hanging="400"/>
      </w:pPr>
    </w:lvl>
    <w:lvl w:ilvl="7">
      <w:numFmt w:val="bullet"/>
      <w:lvlText w:val="•"/>
      <w:lvlJc w:val="left"/>
      <w:pPr>
        <w:ind w:left="7504" w:hanging="400"/>
      </w:pPr>
    </w:lvl>
    <w:lvl w:ilvl="8">
      <w:numFmt w:val="bullet"/>
      <w:lvlText w:val="•"/>
      <w:lvlJc w:val="left"/>
      <w:pPr>
        <w:ind w:left="8498" w:hanging="400"/>
      </w:pPr>
    </w:lvl>
  </w:abstractNum>
  <w:abstractNum w:abstractNumId="507">
    <w:nsid w:val="000005FD"/>
    <w:multiLevelType w:val="multilevel"/>
    <w:tmpl w:val="00000A8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08">
    <w:nsid w:val="000005FE"/>
    <w:multiLevelType w:val="multilevel"/>
    <w:tmpl w:val="00000A81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09">
    <w:nsid w:val="000005FF"/>
    <w:multiLevelType w:val="multilevel"/>
    <w:tmpl w:val="00000A82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10">
    <w:nsid w:val="00000600"/>
    <w:multiLevelType w:val="multilevel"/>
    <w:tmpl w:val="00000A83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11">
    <w:nsid w:val="00000601"/>
    <w:multiLevelType w:val="multilevel"/>
    <w:tmpl w:val="00000A84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512">
    <w:nsid w:val="00000602"/>
    <w:multiLevelType w:val="multilevel"/>
    <w:tmpl w:val="00000A85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513">
    <w:nsid w:val="00000603"/>
    <w:multiLevelType w:val="multilevel"/>
    <w:tmpl w:val="00000A86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5" w:hanging="312"/>
      </w:pPr>
    </w:lvl>
    <w:lvl w:ilvl="2">
      <w:numFmt w:val="bullet"/>
      <w:lvlText w:val="•"/>
      <w:lvlJc w:val="left"/>
      <w:pPr>
        <w:ind w:left="2181" w:hanging="312"/>
      </w:pPr>
    </w:lvl>
    <w:lvl w:ilvl="3">
      <w:numFmt w:val="bullet"/>
      <w:lvlText w:val="•"/>
      <w:lvlJc w:val="left"/>
      <w:pPr>
        <w:ind w:left="3216" w:hanging="312"/>
      </w:pPr>
    </w:lvl>
    <w:lvl w:ilvl="4">
      <w:numFmt w:val="bullet"/>
      <w:lvlText w:val="•"/>
      <w:lvlJc w:val="left"/>
      <w:pPr>
        <w:ind w:left="4252" w:hanging="312"/>
      </w:pPr>
    </w:lvl>
    <w:lvl w:ilvl="5">
      <w:numFmt w:val="bullet"/>
      <w:lvlText w:val="•"/>
      <w:lvlJc w:val="left"/>
      <w:pPr>
        <w:ind w:left="5287" w:hanging="312"/>
      </w:pPr>
    </w:lvl>
    <w:lvl w:ilvl="6">
      <w:numFmt w:val="bullet"/>
      <w:lvlText w:val="•"/>
      <w:lvlJc w:val="left"/>
      <w:pPr>
        <w:ind w:left="6323" w:hanging="312"/>
      </w:pPr>
    </w:lvl>
    <w:lvl w:ilvl="7">
      <w:numFmt w:val="bullet"/>
      <w:lvlText w:val="•"/>
      <w:lvlJc w:val="left"/>
      <w:pPr>
        <w:ind w:left="7358" w:hanging="312"/>
      </w:pPr>
    </w:lvl>
    <w:lvl w:ilvl="8">
      <w:numFmt w:val="bullet"/>
      <w:lvlText w:val="•"/>
      <w:lvlJc w:val="left"/>
      <w:pPr>
        <w:ind w:left="8394" w:hanging="312"/>
      </w:pPr>
    </w:lvl>
  </w:abstractNum>
  <w:abstractNum w:abstractNumId="514">
    <w:nsid w:val="00000604"/>
    <w:multiLevelType w:val="multilevel"/>
    <w:tmpl w:val="00000A87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ascii="Gill Sans MT" w:hAnsi="Gill Sans MT" w:cs="Gill Sans MT"/>
        <w:b w:val="0"/>
        <w:bCs w:val="0"/>
        <w:w w:val="120"/>
        <w:sz w:val="20"/>
        <w:szCs w:val="20"/>
      </w:rPr>
    </w:lvl>
    <w:lvl w:ilvl="2">
      <w:numFmt w:val="bullet"/>
      <w:lvlText w:val="•"/>
      <w:lvlJc w:val="left"/>
      <w:pPr>
        <w:ind w:left="2063" w:hanging="420"/>
      </w:pPr>
    </w:lvl>
    <w:lvl w:ilvl="3">
      <w:numFmt w:val="bullet"/>
      <w:lvlText w:val="•"/>
      <w:lvlJc w:val="left"/>
      <w:pPr>
        <w:ind w:left="3115" w:hanging="420"/>
      </w:pPr>
    </w:lvl>
    <w:lvl w:ilvl="4">
      <w:numFmt w:val="bullet"/>
      <w:lvlText w:val="•"/>
      <w:lvlJc w:val="left"/>
      <w:pPr>
        <w:ind w:left="4168" w:hanging="420"/>
      </w:pPr>
    </w:lvl>
    <w:lvl w:ilvl="5">
      <w:numFmt w:val="bullet"/>
      <w:lvlText w:val="•"/>
      <w:lvlJc w:val="left"/>
      <w:pPr>
        <w:ind w:left="5221" w:hanging="420"/>
      </w:pPr>
    </w:lvl>
    <w:lvl w:ilvl="6">
      <w:numFmt w:val="bullet"/>
      <w:lvlText w:val="•"/>
      <w:lvlJc w:val="left"/>
      <w:pPr>
        <w:ind w:left="6274" w:hanging="420"/>
      </w:pPr>
    </w:lvl>
    <w:lvl w:ilvl="7">
      <w:numFmt w:val="bullet"/>
      <w:lvlText w:val="•"/>
      <w:lvlJc w:val="left"/>
      <w:pPr>
        <w:ind w:left="7327" w:hanging="420"/>
      </w:pPr>
    </w:lvl>
    <w:lvl w:ilvl="8">
      <w:numFmt w:val="bullet"/>
      <w:lvlText w:val="•"/>
      <w:lvlJc w:val="left"/>
      <w:pPr>
        <w:ind w:left="8379" w:hanging="420"/>
      </w:pPr>
    </w:lvl>
  </w:abstractNum>
  <w:abstractNum w:abstractNumId="515">
    <w:nsid w:val="00000605"/>
    <w:multiLevelType w:val="multilevel"/>
    <w:tmpl w:val="00000A88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16">
    <w:nsid w:val="00000606"/>
    <w:multiLevelType w:val="multilevel"/>
    <w:tmpl w:val="00000A89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17">
    <w:nsid w:val="00000607"/>
    <w:multiLevelType w:val="multilevel"/>
    <w:tmpl w:val="00000A8A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18">
    <w:nsid w:val="00000608"/>
    <w:multiLevelType w:val="multilevel"/>
    <w:tmpl w:val="00000A8B"/>
    <w:lvl w:ilvl="0">
      <w:start w:val="3"/>
      <w:numFmt w:val="decimal"/>
      <w:lvlText w:val="%1."/>
      <w:lvlJc w:val="left"/>
      <w:pPr>
        <w:ind w:left="110" w:hanging="307"/>
      </w:pPr>
      <w:rPr>
        <w:rFonts w:ascii="Gill Sans MT" w:hAnsi="Gill Sans MT" w:cs="Gill Sans MT"/>
        <w:b/>
        <w:bCs/>
        <w:w w:val="117"/>
        <w:sz w:val="24"/>
        <w:szCs w:val="24"/>
      </w:rPr>
    </w:lvl>
    <w:lvl w:ilvl="1">
      <w:numFmt w:val="bullet"/>
      <w:lvlText w:val="•"/>
      <w:lvlJc w:val="left"/>
      <w:pPr>
        <w:ind w:left="1147" w:hanging="307"/>
      </w:pPr>
    </w:lvl>
    <w:lvl w:ilvl="2">
      <w:numFmt w:val="bullet"/>
      <w:lvlText w:val="•"/>
      <w:lvlJc w:val="left"/>
      <w:pPr>
        <w:ind w:left="2185" w:hanging="307"/>
      </w:pPr>
    </w:lvl>
    <w:lvl w:ilvl="3">
      <w:numFmt w:val="bullet"/>
      <w:lvlText w:val="•"/>
      <w:lvlJc w:val="left"/>
      <w:pPr>
        <w:ind w:left="3222" w:hanging="307"/>
      </w:pPr>
    </w:lvl>
    <w:lvl w:ilvl="4">
      <w:numFmt w:val="bullet"/>
      <w:lvlText w:val="•"/>
      <w:lvlJc w:val="left"/>
      <w:pPr>
        <w:ind w:left="4260" w:hanging="307"/>
      </w:pPr>
    </w:lvl>
    <w:lvl w:ilvl="5">
      <w:numFmt w:val="bullet"/>
      <w:lvlText w:val="•"/>
      <w:lvlJc w:val="left"/>
      <w:pPr>
        <w:ind w:left="5297" w:hanging="307"/>
      </w:pPr>
    </w:lvl>
    <w:lvl w:ilvl="6">
      <w:numFmt w:val="bullet"/>
      <w:lvlText w:val="•"/>
      <w:lvlJc w:val="left"/>
      <w:pPr>
        <w:ind w:left="6335" w:hanging="307"/>
      </w:pPr>
    </w:lvl>
    <w:lvl w:ilvl="7">
      <w:numFmt w:val="bullet"/>
      <w:lvlText w:val="•"/>
      <w:lvlJc w:val="left"/>
      <w:pPr>
        <w:ind w:left="7372" w:hanging="307"/>
      </w:pPr>
    </w:lvl>
    <w:lvl w:ilvl="8">
      <w:numFmt w:val="bullet"/>
      <w:lvlText w:val="•"/>
      <w:lvlJc w:val="left"/>
      <w:pPr>
        <w:ind w:left="8410" w:hanging="307"/>
      </w:pPr>
    </w:lvl>
  </w:abstractNum>
  <w:abstractNum w:abstractNumId="519">
    <w:nsid w:val="00000609"/>
    <w:multiLevelType w:val="multilevel"/>
    <w:tmpl w:val="00000A8C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20">
    <w:nsid w:val="0000060A"/>
    <w:multiLevelType w:val="multilevel"/>
    <w:tmpl w:val="00000A8D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47" w:hanging="312"/>
      </w:pPr>
    </w:lvl>
    <w:lvl w:ilvl="2">
      <w:numFmt w:val="bullet"/>
      <w:lvlText w:val="•"/>
      <w:lvlJc w:val="left"/>
      <w:pPr>
        <w:ind w:left="2185" w:hanging="312"/>
      </w:pPr>
    </w:lvl>
    <w:lvl w:ilvl="3">
      <w:numFmt w:val="bullet"/>
      <w:lvlText w:val="•"/>
      <w:lvlJc w:val="left"/>
      <w:pPr>
        <w:ind w:left="3222" w:hanging="312"/>
      </w:pPr>
    </w:lvl>
    <w:lvl w:ilvl="4">
      <w:numFmt w:val="bullet"/>
      <w:lvlText w:val="•"/>
      <w:lvlJc w:val="left"/>
      <w:pPr>
        <w:ind w:left="4260" w:hanging="312"/>
      </w:pPr>
    </w:lvl>
    <w:lvl w:ilvl="5">
      <w:numFmt w:val="bullet"/>
      <w:lvlText w:val="•"/>
      <w:lvlJc w:val="left"/>
      <w:pPr>
        <w:ind w:left="5297" w:hanging="312"/>
      </w:pPr>
    </w:lvl>
    <w:lvl w:ilvl="6">
      <w:numFmt w:val="bullet"/>
      <w:lvlText w:val="•"/>
      <w:lvlJc w:val="left"/>
      <w:pPr>
        <w:ind w:left="6335" w:hanging="312"/>
      </w:pPr>
    </w:lvl>
    <w:lvl w:ilvl="7">
      <w:numFmt w:val="bullet"/>
      <w:lvlText w:val="•"/>
      <w:lvlJc w:val="left"/>
      <w:pPr>
        <w:ind w:left="7372" w:hanging="312"/>
      </w:pPr>
    </w:lvl>
    <w:lvl w:ilvl="8">
      <w:numFmt w:val="bullet"/>
      <w:lvlText w:val="•"/>
      <w:lvlJc w:val="left"/>
      <w:pPr>
        <w:ind w:left="8410" w:hanging="312"/>
      </w:pPr>
    </w:lvl>
  </w:abstractNum>
  <w:abstractNum w:abstractNumId="521">
    <w:nsid w:val="0000060B"/>
    <w:multiLevelType w:val="multilevel"/>
    <w:tmpl w:val="00000A8E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522">
    <w:nsid w:val="0000060C"/>
    <w:multiLevelType w:val="multilevel"/>
    <w:tmpl w:val="00000A8F"/>
    <w:lvl w:ilvl="0">
      <w:start w:val="1"/>
      <w:numFmt w:val="decimal"/>
      <w:lvlText w:val="%1."/>
      <w:lvlJc w:val="left"/>
      <w:pPr>
        <w:ind w:left="710" w:hanging="56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675" w:hanging="560"/>
      </w:pPr>
    </w:lvl>
    <w:lvl w:ilvl="2">
      <w:numFmt w:val="bullet"/>
      <w:lvlText w:val="•"/>
      <w:lvlJc w:val="left"/>
      <w:pPr>
        <w:ind w:left="2641" w:hanging="560"/>
      </w:pPr>
    </w:lvl>
    <w:lvl w:ilvl="3">
      <w:numFmt w:val="bullet"/>
      <w:lvlText w:val="•"/>
      <w:lvlJc w:val="left"/>
      <w:pPr>
        <w:ind w:left="3606" w:hanging="560"/>
      </w:pPr>
    </w:lvl>
    <w:lvl w:ilvl="4">
      <w:numFmt w:val="bullet"/>
      <w:lvlText w:val="•"/>
      <w:lvlJc w:val="left"/>
      <w:pPr>
        <w:ind w:left="4572" w:hanging="560"/>
      </w:pPr>
    </w:lvl>
    <w:lvl w:ilvl="5">
      <w:numFmt w:val="bullet"/>
      <w:lvlText w:val="•"/>
      <w:lvlJc w:val="left"/>
      <w:pPr>
        <w:ind w:left="5537" w:hanging="560"/>
      </w:pPr>
    </w:lvl>
    <w:lvl w:ilvl="6">
      <w:numFmt w:val="bullet"/>
      <w:lvlText w:val="•"/>
      <w:lvlJc w:val="left"/>
      <w:pPr>
        <w:ind w:left="6503" w:hanging="560"/>
      </w:pPr>
    </w:lvl>
    <w:lvl w:ilvl="7">
      <w:numFmt w:val="bullet"/>
      <w:lvlText w:val="•"/>
      <w:lvlJc w:val="left"/>
      <w:pPr>
        <w:ind w:left="7468" w:hanging="560"/>
      </w:pPr>
    </w:lvl>
    <w:lvl w:ilvl="8">
      <w:numFmt w:val="bullet"/>
      <w:lvlText w:val="•"/>
      <w:lvlJc w:val="left"/>
      <w:pPr>
        <w:ind w:left="8434" w:hanging="560"/>
      </w:pPr>
    </w:lvl>
  </w:abstractNum>
  <w:abstractNum w:abstractNumId="523">
    <w:nsid w:val="0000060D"/>
    <w:multiLevelType w:val="multilevel"/>
    <w:tmpl w:val="00000A90"/>
    <w:lvl w:ilvl="0">
      <w:start w:val="1"/>
      <w:numFmt w:val="decimal"/>
      <w:lvlText w:val="(%1)"/>
      <w:lvlJc w:val="left"/>
      <w:pPr>
        <w:ind w:left="110" w:hanging="312"/>
      </w:pPr>
      <w:rPr>
        <w:rFonts w:ascii="Gill Sans MT" w:hAnsi="Gill Sans MT" w:cs="Gill Sans MT"/>
        <w:b w:val="0"/>
        <w:bCs w:val="0"/>
        <w:w w:val="111"/>
        <w:sz w:val="20"/>
        <w:szCs w:val="20"/>
      </w:rPr>
    </w:lvl>
    <w:lvl w:ilvl="1">
      <w:numFmt w:val="bullet"/>
      <w:lvlText w:val="•"/>
      <w:lvlJc w:val="left"/>
      <w:pPr>
        <w:ind w:left="1135" w:hanging="312"/>
      </w:pPr>
    </w:lvl>
    <w:lvl w:ilvl="2">
      <w:numFmt w:val="bullet"/>
      <w:lvlText w:val="•"/>
      <w:lvlJc w:val="left"/>
      <w:pPr>
        <w:ind w:left="2161" w:hanging="312"/>
      </w:pPr>
    </w:lvl>
    <w:lvl w:ilvl="3">
      <w:numFmt w:val="bullet"/>
      <w:lvlText w:val="•"/>
      <w:lvlJc w:val="left"/>
      <w:pPr>
        <w:ind w:left="3186" w:hanging="312"/>
      </w:pPr>
    </w:lvl>
    <w:lvl w:ilvl="4">
      <w:numFmt w:val="bullet"/>
      <w:lvlText w:val="•"/>
      <w:lvlJc w:val="left"/>
      <w:pPr>
        <w:ind w:left="4212" w:hanging="312"/>
      </w:pPr>
    </w:lvl>
    <w:lvl w:ilvl="5">
      <w:numFmt w:val="bullet"/>
      <w:lvlText w:val="•"/>
      <w:lvlJc w:val="left"/>
      <w:pPr>
        <w:ind w:left="5237" w:hanging="312"/>
      </w:pPr>
    </w:lvl>
    <w:lvl w:ilvl="6">
      <w:numFmt w:val="bullet"/>
      <w:lvlText w:val="•"/>
      <w:lvlJc w:val="left"/>
      <w:pPr>
        <w:ind w:left="6263" w:hanging="312"/>
      </w:pPr>
    </w:lvl>
    <w:lvl w:ilvl="7">
      <w:numFmt w:val="bullet"/>
      <w:lvlText w:val="•"/>
      <w:lvlJc w:val="left"/>
      <w:pPr>
        <w:ind w:left="7288" w:hanging="312"/>
      </w:pPr>
    </w:lvl>
    <w:lvl w:ilvl="8">
      <w:numFmt w:val="bullet"/>
      <w:lvlText w:val="•"/>
      <w:lvlJc w:val="left"/>
      <w:pPr>
        <w:ind w:left="8314" w:hanging="312"/>
      </w:pPr>
    </w:lvl>
  </w:abstractNum>
  <w:abstractNum w:abstractNumId="524">
    <w:nsid w:val="0000060E"/>
    <w:multiLevelType w:val="multilevel"/>
    <w:tmpl w:val="00000A91"/>
    <w:lvl w:ilvl="0">
      <w:start w:val="1"/>
      <w:numFmt w:val="decimal"/>
      <w:lvlText w:val="%1."/>
      <w:lvlJc w:val="left"/>
      <w:pPr>
        <w:ind w:left="550" w:hanging="400"/>
      </w:pPr>
      <w:rPr>
        <w:rFonts w:ascii="Gill Sans MT" w:hAnsi="Gill Sans MT" w:cs="Gill Sans MT"/>
        <w:b w:val="0"/>
        <w:bCs w:val="0"/>
        <w:w w:val="119"/>
        <w:sz w:val="20"/>
        <w:szCs w:val="20"/>
      </w:rPr>
    </w:lvl>
    <w:lvl w:ilvl="1">
      <w:numFmt w:val="bullet"/>
      <w:lvlText w:val="•"/>
      <w:lvlJc w:val="left"/>
      <w:pPr>
        <w:ind w:left="1535" w:hanging="400"/>
      </w:pPr>
    </w:lvl>
    <w:lvl w:ilvl="2">
      <w:numFmt w:val="bullet"/>
      <w:lvlText w:val="•"/>
      <w:lvlJc w:val="left"/>
      <w:pPr>
        <w:ind w:left="2521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492" w:hanging="400"/>
      </w:pPr>
    </w:lvl>
    <w:lvl w:ilvl="5">
      <w:numFmt w:val="bullet"/>
      <w:lvlText w:val="•"/>
      <w:lvlJc w:val="left"/>
      <w:pPr>
        <w:ind w:left="5477" w:hanging="400"/>
      </w:pPr>
    </w:lvl>
    <w:lvl w:ilvl="6">
      <w:numFmt w:val="bullet"/>
      <w:lvlText w:val="•"/>
      <w:lvlJc w:val="left"/>
      <w:pPr>
        <w:ind w:left="6463" w:hanging="400"/>
      </w:pPr>
    </w:lvl>
    <w:lvl w:ilvl="7">
      <w:numFmt w:val="bullet"/>
      <w:lvlText w:val="•"/>
      <w:lvlJc w:val="left"/>
      <w:pPr>
        <w:ind w:left="7448" w:hanging="400"/>
      </w:pPr>
    </w:lvl>
    <w:lvl w:ilvl="8">
      <w:numFmt w:val="bullet"/>
      <w:lvlText w:val="•"/>
      <w:lvlJc w:val="left"/>
      <w:pPr>
        <w:ind w:left="8434" w:hanging="400"/>
      </w:pPr>
    </w:lvl>
  </w:abstractNum>
  <w:num w:numId="1">
    <w:abstractNumId w:val="524"/>
  </w:num>
  <w:num w:numId="2">
    <w:abstractNumId w:val="523"/>
  </w:num>
  <w:num w:numId="3">
    <w:abstractNumId w:val="522"/>
  </w:num>
  <w:num w:numId="4">
    <w:abstractNumId w:val="521"/>
  </w:num>
  <w:num w:numId="5">
    <w:abstractNumId w:val="520"/>
  </w:num>
  <w:num w:numId="6">
    <w:abstractNumId w:val="519"/>
  </w:num>
  <w:num w:numId="7">
    <w:abstractNumId w:val="518"/>
  </w:num>
  <w:num w:numId="8">
    <w:abstractNumId w:val="517"/>
  </w:num>
  <w:num w:numId="9">
    <w:abstractNumId w:val="516"/>
  </w:num>
  <w:num w:numId="10">
    <w:abstractNumId w:val="515"/>
  </w:num>
  <w:num w:numId="11">
    <w:abstractNumId w:val="514"/>
  </w:num>
  <w:num w:numId="12">
    <w:abstractNumId w:val="513"/>
  </w:num>
  <w:num w:numId="13">
    <w:abstractNumId w:val="512"/>
  </w:num>
  <w:num w:numId="14">
    <w:abstractNumId w:val="511"/>
  </w:num>
  <w:num w:numId="15">
    <w:abstractNumId w:val="510"/>
  </w:num>
  <w:num w:numId="16">
    <w:abstractNumId w:val="509"/>
  </w:num>
  <w:num w:numId="17">
    <w:abstractNumId w:val="508"/>
  </w:num>
  <w:num w:numId="18">
    <w:abstractNumId w:val="507"/>
  </w:num>
  <w:num w:numId="19">
    <w:abstractNumId w:val="506"/>
  </w:num>
  <w:num w:numId="20">
    <w:abstractNumId w:val="505"/>
  </w:num>
  <w:num w:numId="21">
    <w:abstractNumId w:val="504"/>
  </w:num>
  <w:num w:numId="22">
    <w:abstractNumId w:val="503"/>
  </w:num>
  <w:num w:numId="23">
    <w:abstractNumId w:val="502"/>
  </w:num>
  <w:num w:numId="24">
    <w:abstractNumId w:val="501"/>
  </w:num>
  <w:num w:numId="25">
    <w:abstractNumId w:val="500"/>
  </w:num>
  <w:num w:numId="26">
    <w:abstractNumId w:val="499"/>
  </w:num>
  <w:num w:numId="27">
    <w:abstractNumId w:val="498"/>
  </w:num>
  <w:num w:numId="28">
    <w:abstractNumId w:val="497"/>
  </w:num>
  <w:num w:numId="29">
    <w:abstractNumId w:val="496"/>
  </w:num>
  <w:num w:numId="30">
    <w:abstractNumId w:val="495"/>
  </w:num>
  <w:num w:numId="31">
    <w:abstractNumId w:val="494"/>
  </w:num>
  <w:num w:numId="32">
    <w:abstractNumId w:val="493"/>
  </w:num>
  <w:num w:numId="33">
    <w:abstractNumId w:val="492"/>
  </w:num>
  <w:num w:numId="34">
    <w:abstractNumId w:val="491"/>
  </w:num>
  <w:num w:numId="35">
    <w:abstractNumId w:val="490"/>
  </w:num>
  <w:num w:numId="36">
    <w:abstractNumId w:val="489"/>
  </w:num>
  <w:num w:numId="37">
    <w:abstractNumId w:val="488"/>
  </w:num>
  <w:num w:numId="38">
    <w:abstractNumId w:val="487"/>
  </w:num>
  <w:num w:numId="39">
    <w:abstractNumId w:val="486"/>
  </w:num>
  <w:num w:numId="40">
    <w:abstractNumId w:val="485"/>
  </w:num>
  <w:num w:numId="41">
    <w:abstractNumId w:val="484"/>
  </w:num>
  <w:num w:numId="42">
    <w:abstractNumId w:val="483"/>
  </w:num>
  <w:num w:numId="43">
    <w:abstractNumId w:val="482"/>
  </w:num>
  <w:num w:numId="44">
    <w:abstractNumId w:val="481"/>
  </w:num>
  <w:num w:numId="45">
    <w:abstractNumId w:val="480"/>
  </w:num>
  <w:num w:numId="46">
    <w:abstractNumId w:val="479"/>
  </w:num>
  <w:num w:numId="47">
    <w:abstractNumId w:val="478"/>
  </w:num>
  <w:num w:numId="48">
    <w:abstractNumId w:val="477"/>
  </w:num>
  <w:num w:numId="49">
    <w:abstractNumId w:val="476"/>
  </w:num>
  <w:num w:numId="50">
    <w:abstractNumId w:val="475"/>
  </w:num>
  <w:num w:numId="51">
    <w:abstractNumId w:val="474"/>
  </w:num>
  <w:num w:numId="52">
    <w:abstractNumId w:val="473"/>
  </w:num>
  <w:num w:numId="53">
    <w:abstractNumId w:val="472"/>
  </w:num>
  <w:num w:numId="54">
    <w:abstractNumId w:val="471"/>
  </w:num>
  <w:num w:numId="55">
    <w:abstractNumId w:val="470"/>
  </w:num>
  <w:num w:numId="56">
    <w:abstractNumId w:val="469"/>
  </w:num>
  <w:num w:numId="57">
    <w:abstractNumId w:val="468"/>
  </w:num>
  <w:num w:numId="58">
    <w:abstractNumId w:val="467"/>
  </w:num>
  <w:num w:numId="59">
    <w:abstractNumId w:val="466"/>
  </w:num>
  <w:num w:numId="60">
    <w:abstractNumId w:val="465"/>
  </w:num>
  <w:num w:numId="61">
    <w:abstractNumId w:val="464"/>
  </w:num>
  <w:num w:numId="62">
    <w:abstractNumId w:val="463"/>
  </w:num>
  <w:num w:numId="63">
    <w:abstractNumId w:val="462"/>
  </w:num>
  <w:num w:numId="64">
    <w:abstractNumId w:val="461"/>
  </w:num>
  <w:num w:numId="65">
    <w:abstractNumId w:val="460"/>
  </w:num>
  <w:num w:numId="66">
    <w:abstractNumId w:val="459"/>
  </w:num>
  <w:num w:numId="67">
    <w:abstractNumId w:val="458"/>
  </w:num>
  <w:num w:numId="68">
    <w:abstractNumId w:val="457"/>
  </w:num>
  <w:num w:numId="69">
    <w:abstractNumId w:val="456"/>
  </w:num>
  <w:num w:numId="70">
    <w:abstractNumId w:val="455"/>
  </w:num>
  <w:num w:numId="71">
    <w:abstractNumId w:val="454"/>
  </w:num>
  <w:num w:numId="72">
    <w:abstractNumId w:val="453"/>
  </w:num>
  <w:num w:numId="73">
    <w:abstractNumId w:val="452"/>
  </w:num>
  <w:num w:numId="74">
    <w:abstractNumId w:val="451"/>
  </w:num>
  <w:num w:numId="75">
    <w:abstractNumId w:val="450"/>
  </w:num>
  <w:num w:numId="76">
    <w:abstractNumId w:val="449"/>
  </w:num>
  <w:num w:numId="77">
    <w:abstractNumId w:val="448"/>
  </w:num>
  <w:num w:numId="78">
    <w:abstractNumId w:val="447"/>
  </w:num>
  <w:num w:numId="79">
    <w:abstractNumId w:val="446"/>
  </w:num>
  <w:num w:numId="80">
    <w:abstractNumId w:val="445"/>
  </w:num>
  <w:num w:numId="81">
    <w:abstractNumId w:val="444"/>
  </w:num>
  <w:num w:numId="82">
    <w:abstractNumId w:val="443"/>
  </w:num>
  <w:num w:numId="83">
    <w:abstractNumId w:val="442"/>
  </w:num>
  <w:num w:numId="84">
    <w:abstractNumId w:val="441"/>
  </w:num>
  <w:num w:numId="85">
    <w:abstractNumId w:val="440"/>
  </w:num>
  <w:num w:numId="86">
    <w:abstractNumId w:val="439"/>
  </w:num>
  <w:num w:numId="87">
    <w:abstractNumId w:val="438"/>
  </w:num>
  <w:num w:numId="88">
    <w:abstractNumId w:val="437"/>
  </w:num>
  <w:num w:numId="89">
    <w:abstractNumId w:val="436"/>
  </w:num>
  <w:num w:numId="90">
    <w:abstractNumId w:val="435"/>
  </w:num>
  <w:num w:numId="91">
    <w:abstractNumId w:val="434"/>
  </w:num>
  <w:num w:numId="92">
    <w:abstractNumId w:val="433"/>
  </w:num>
  <w:num w:numId="93">
    <w:abstractNumId w:val="432"/>
  </w:num>
  <w:num w:numId="94">
    <w:abstractNumId w:val="431"/>
  </w:num>
  <w:num w:numId="95">
    <w:abstractNumId w:val="430"/>
  </w:num>
  <w:num w:numId="96">
    <w:abstractNumId w:val="429"/>
  </w:num>
  <w:num w:numId="97">
    <w:abstractNumId w:val="428"/>
  </w:num>
  <w:num w:numId="98">
    <w:abstractNumId w:val="427"/>
  </w:num>
  <w:num w:numId="99">
    <w:abstractNumId w:val="426"/>
  </w:num>
  <w:num w:numId="100">
    <w:abstractNumId w:val="425"/>
  </w:num>
  <w:num w:numId="101">
    <w:abstractNumId w:val="424"/>
  </w:num>
  <w:num w:numId="102">
    <w:abstractNumId w:val="423"/>
  </w:num>
  <w:num w:numId="103">
    <w:abstractNumId w:val="422"/>
  </w:num>
  <w:num w:numId="104">
    <w:abstractNumId w:val="421"/>
  </w:num>
  <w:num w:numId="105">
    <w:abstractNumId w:val="420"/>
  </w:num>
  <w:num w:numId="106">
    <w:abstractNumId w:val="419"/>
  </w:num>
  <w:num w:numId="107">
    <w:abstractNumId w:val="418"/>
  </w:num>
  <w:num w:numId="108">
    <w:abstractNumId w:val="417"/>
  </w:num>
  <w:num w:numId="109">
    <w:abstractNumId w:val="416"/>
  </w:num>
  <w:num w:numId="110">
    <w:abstractNumId w:val="415"/>
  </w:num>
  <w:num w:numId="111">
    <w:abstractNumId w:val="414"/>
  </w:num>
  <w:num w:numId="112">
    <w:abstractNumId w:val="413"/>
  </w:num>
  <w:num w:numId="113">
    <w:abstractNumId w:val="412"/>
  </w:num>
  <w:num w:numId="114">
    <w:abstractNumId w:val="411"/>
  </w:num>
  <w:num w:numId="115">
    <w:abstractNumId w:val="410"/>
  </w:num>
  <w:num w:numId="116">
    <w:abstractNumId w:val="409"/>
  </w:num>
  <w:num w:numId="117">
    <w:abstractNumId w:val="408"/>
  </w:num>
  <w:num w:numId="118">
    <w:abstractNumId w:val="407"/>
  </w:num>
  <w:num w:numId="119">
    <w:abstractNumId w:val="406"/>
  </w:num>
  <w:num w:numId="120">
    <w:abstractNumId w:val="405"/>
  </w:num>
  <w:num w:numId="121">
    <w:abstractNumId w:val="404"/>
  </w:num>
  <w:num w:numId="122">
    <w:abstractNumId w:val="403"/>
  </w:num>
  <w:num w:numId="123">
    <w:abstractNumId w:val="402"/>
  </w:num>
  <w:num w:numId="124">
    <w:abstractNumId w:val="401"/>
  </w:num>
  <w:num w:numId="125">
    <w:abstractNumId w:val="400"/>
  </w:num>
  <w:num w:numId="126">
    <w:abstractNumId w:val="399"/>
  </w:num>
  <w:num w:numId="127">
    <w:abstractNumId w:val="398"/>
  </w:num>
  <w:num w:numId="128">
    <w:abstractNumId w:val="397"/>
  </w:num>
  <w:num w:numId="129">
    <w:abstractNumId w:val="396"/>
  </w:num>
  <w:num w:numId="130">
    <w:abstractNumId w:val="395"/>
  </w:num>
  <w:num w:numId="131">
    <w:abstractNumId w:val="394"/>
  </w:num>
  <w:num w:numId="132">
    <w:abstractNumId w:val="393"/>
  </w:num>
  <w:num w:numId="133">
    <w:abstractNumId w:val="392"/>
  </w:num>
  <w:num w:numId="134">
    <w:abstractNumId w:val="391"/>
  </w:num>
  <w:num w:numId="135">
    <w:abstractNumId w:val="390"/>
  </w:num>
  <w:num w:numId="136">
    <w:abstractNumId w:val="389"/>
  </w:num>
  <w:num w:numId="137">
    <w:abstractNumId w:val="388"/>
  </w:num>
  <w:num w:numId="138">
    <w:abstractNumId w:val="387"/>
  </w:num>
  <w:num w:numId="139">
    <w:abstractNumId w:val="386"/>
  </w:num>
  <w:num w:numId="140">
    <w:abstractNumId w:val="385"/>
  </w:num>
  <w:num w:numId="141">
    <w:abstractNumId w:val="384"/>
  </w:num>
  <w:num w:numId="142">
    <w:abstractNumId w:val="383"/>
  </w:num>
  <w:num w:numId="143">
    <w:abstractNumId w:val="382"/>
  </w:num>
  <w:num w:numId="144">
    <w:abstractNumId w:val="381"/>
  </w:num>
  <w:num w:numId="145">
    <w:abstractNumId w:val="380"/>
  </w:num>
  <w:num w:numId="146">
    <w:abstractNumId w:val="379"/>
  </w:num>
  <w:num w:numId="147">
    <w:abstractNumId w:val="378"/>
  </w:num>
  <w:num w:numId="148">
    <w:abstractNumId w:val="377"/>
  </w:num>
  <w:num w:numId="149">
    <w:abstractNumId w:val="376"/>
  </w:num>
  <w:num w:numId="150">
    <w:abstractNumId w:val="375"/>
  </w:num>
  <w:num w:numId="151">
    <w:abstractNumId w:val="374"/>
  </w:num>
  <w:num w:numId="152">
    <w:abstractNumId w:val="373"/>
  </w:num>
  <w:num w:numId="153">
    <w:abstractNumId w:val="372"/>
  </w:num>
  <w:num w:numId="154">
    <w:abstractNumId w:val="371"/>
  </w:num>
  <w:num w:numId="155">
    <w:abstractNumId w:val="370"/>
  </w:num>
  <w:num w:numId="156">
    <w:abstractNumId w:val="369"/>
  </w:num>
  <w:num w:numId="157">
    <w:abstractNumId w:val="368"/>
  </w:num>
  <w:num w:numId="158">
    <w:abstractNumId w:val="367"/>
  </w:num>
  <w:num w:numId="159">
    <w:abstractNumId w:val="366"/>
  </w:num>
  <w:num w:numId="160">
    <w:abstractNumId w:val="365"/>
  </w:num>
  <w:num w:numId="161">
    <w:abstractNumId w:val="364"/>
  </w:num>
  <w:num w:numId="162">
    <w:abstractNumId w:val="363"/>
  </w:num>
  <w:num w:numId="163">
    <w:abstractNumId w:val="362"/>
  </w:num>
  <w:num w:numId="164">
    <w:abstractNumId w:val="361"/>
  </w:num>
  <w:num w:numId="165">
    <w:abstractNumId w:val="360"/>
  </w:num>
  <w:num w:numId="166">
    <w:abstractNumId w:val="359"/>
  </w:num>
  <w:num w:numId="167">
    <w:abstractNumId w:val="358"/>
  </w:num>
  <w:num w:numId="168">
    <w:abstractNumId w:val="357"/>
  </w:num>
  <w:num w:numId="169">
    <w:abstractNumId w:val="356"/>
  </w:num>
  <w:num w:numId="170">
    <w:abstractNumId w:val="355"/>
  </w:num>
  <w:num w:numId="171">
    <w:abstractNumId w:val="354"/>
  </w:num>
  <w:num w:numId="172">
    <w:abstractNumId w:val="353"/>
  </w:num>
  <w:num w:numId="173">
    <w:abstractNumId w:val="352"/>
  </w:num>
  <w:num w:numId="174">
    <w:abstractNumId w:val="351"/>
  </w:num>
  <w:num w:numId="175">
    <w:abstractNumId w:val="350"/>
  </w:num>
  <w:num w:numId="176">
    <w:abstractNumId w:val="349"/>
  </w:num>
  <w:num w:numId="177">
    <w:abstractNumId w:val="348"/>
  </w:num>
  <w:num w:numId="178">
    <w:abstractNumId w:val="347"/>
  </w:num>
  <w:num w:numId="179">
    <w:abstractNumId w:val="346"/>
  </w:num>
  <w:num w:numId="180">
    <w:abstractNumId w:val="345"/>
  </w:num>
  <w:num w:numId="181">
    <w:abstractNumId w:val="344"/>
  </w:num>
  <w:num w:numId="182">
    <w:abstractNumId w:val="343"/>
  </w:num>
  <w:num w:numId="183">
    <w:abstractNumId w:val="342"/>
  </w:num>
  <w:num w:numId="184">
    <w:abstractNumId w:val="341"/>
  </w:num>
  <w:num w:numId="185">
    <w:abstractNumId w:val="340"/>
  </w:num>
  <w:num w:numId="186">
    <w:abstractNumId w:val="339"/>
  </w:num>
  <w:num w:numId="187">
    <w:abstractNumId w:val="338"/>
  </w:num>
  <w:num w:numId="188">
    <w:abstractNumId w:val="337"/>
  </w:num>
  <w:num w:numId="189">
    <w:abstractNumId w:val="336"/>
  </w:num>
  <w:num w:numId="190">
    <w:abstractNumId w:val="335"/>
  </w:num>
  <w:num w:numId="191">
    <w:abstractNumId w:val="334"/>
  </w:num>
  <w:num w:numId="192">
    <w:abstractNumId w:val="333"/>
  </w:num>
  <w:num w:numId="193">
    <w:abstractNumId w:val="332"/>
  </w:num>
  <w:num w:numId="194">
    <w:abstractNumId w:val="331"/>
  </w:num>
  <w:num w:numId="195">
    <w:abstractNumId w:val="330"/>
  </w:num>
  <w:num w:numId="196">
    <w:abstractNumId w:val="329"/>
  </w:num>
  <w:num w:numId="197">
    <w:abstractNumId w:val="328"/>
  </w:num>
  <w:num w:numId="198">
    <w:abstractNumId w:val="327"/>
  </w:num>
  <w:num w:numId="199">
    <w:abstractNumId w:val="326"/>
  </w:num>
  <w:num w:numId="200">
    <w:abstractNumId w:val="325"/>
  </w:num>
  <w:num w:numId="201">
    <w:abstractNumId w:val="324"/>
  </w:num>
  <w:num w:numId="202">
    <w:abstractNumId w:val="323"/>
  </w:num>
  <w:num w:numId="203">
    <w:abstractNumId w:val="322"/>
  </w:num>
  <w:num w:numId="204">
    <w:abstractNumId w:val="321"/>
  </w:num>
  <w:num w:numId="205">
    <w:abstractNumId w:val="320"/>
  </w:num>
  <w:num w:numId="206">
    <w:abstractNumId w:val="319"/>
  </w:num>
  <w:num w:numId="207">
    <w:abstractNumId w:val="318"/>
  </w:num>
  <w:num w:numId="208">
    <w:abstractNumId w:val="317"/>
  </w:num>
  <w:num w:numId="209">
    <w:abstractNumId w:val="316"/>
  </w:num>
  <w:num w:numId="210">
    <w:abstractNumId w:val="315"/>
  </w:num>
  <w:num w:numId="211">
    <w:abstractNumId w:val="314"/>
  </w:num>
  <w:num w:numId="212">
    <w:abstractNumId w:val="313"/>
  </w:num>
  <w:num w:numId="213">
    <w:abstractNumId w:val="312"/>
  </w:num>
  <w:num w:numId="214">
    <w:abstractNumId w:val="311"/>
  </w:num>
  <w:num w:numId="215">
    <w:abstractNumId w:val="310"/>
  </w:num>
  <w:num w:numId="216">
    <w:abstractNumId w:val="309"/>
  </w:num>
  <w:num w:numId="217">
    <w:abstractNumId w:val="308"/>
  </w:num>
  <w:num w:numId="218">
    <w:abstractNumId w:val="307"/>
  </w:num>
  <w:num w:numId="219">
    <w:abstractNumId w:val="306"/>
  </w:num>
  <w:num w:numId="220">
    <w:abstractNumId w:val="305"/>
  </w:num>
  <w:num w:numId="221">
    <w:abstractNumId w:val="304"/>
  </w:num>
  <w:num w:numId="222">
    <w:abstractNumId w:val="303"/>
  </w:num>
  <w:num w:numId="223">
    <w:abstractNumId w:val="302"/>
  </w:num>
  <w:num w:numId="224">
    <w:abstractNumId w:val="301"/>
  </w:num>
  <w:num w:numId="225">
    <w:abstractNumId w:val="300"/>
  </w:num>
  <w:num w:numId="226">
    <w:abstractNumId w:val="299"/>
  </w:num>
  <w:num w:numId="227">
    <w:abstractNumId w:val="298"/>
  </w:num>
  <w:num w:numId="228">
    <w:abstractNumId w:val="297"/>
  </w:num>
  <w:num w:numId="229">
    <w:abstractNumId w:val="296"/>
  </w:num>
  <w:num w:numId="230">
    <w:abstractNumId w:val="295"/>
  </w:num>
  <w:num w:numId="231">
    <w:abstractNumId w:val="294"/>
  </w:num>
  <w:num w:numId="232">
    <w:abstractNumId w:val="293"/>
  </w:num>
  <w:num w:numId="233">
    <w:abstractNumId w:val="292"/>
  </w:num>
  <w:num w:numId="234">
    <w:abstractNumId w:val="291"/>
  </w:num>
  <w:num w:numId="235">
    <w:abstractNumId w:val="290"/>
  </w:num>
  <w:num w:numId="236">
    <w:abstractNumId w:val="289"/>
  </w:num>
  <w:num w:numId="237">
    <w:abstractNumId w:val="288"/>
  </w:num>
  <w:num w:numId="238">
    <w:abstractNumId w:val="287"/>
  </w:num>
  <w:num w:numId="239">
    <w:abstractNumId w:val="286"/>
  </w:num>
  <w:num w:numId="240">
    <w:abstractNumId w:val="285"/>
  </w:num>
  <w:num w:numId="241">
    <w:abstractNumId w:val="284"/>
  </w:num>
  <w:num w:numId="242">
    <w:abstractNumId w:val="283"/>
  </w:num>
  <w:num w:numId="243">
    <w:abstractNumId w:val="282"/>
  </w:num>
  <w:num w:numId="244">
    <w:abstractNumId w:val="281"/>
  </w:num>
  <w:num w:numId="245">
    <w:abstractNumId w:val="280"/>
  </w:num>
  <w:num w:numId="246">
    <w:abstractNumId w:val="279"/>
  </w:num>
  <w:num w:numId="247">
    <w:abstractNumId w:val="278"/>
  </w:num>
  <w:num w:numId="248">
    <w:abstractNumId w:val="277"/>
  </w:num>
  <w:num w:numId="249">
    <w:abstractNumId w:val="276"/>
  </w:num>
  <w:num w:numId="250">
    <w:abstractNumId w:val="275"/>
  </w:num>
  <w:num w:numId="251">
    <w:abstractNumId w:val="274"/>
  </w:num>
  <w:num w:numId="252">
    <w:abstractNumId w:val="273"/>
  </w:num>
  <w:num w:numId="253">
    <w:abstractNumId w:val="272"/>
  </w:num>
  <w:num w:numId="254">
    <w:abstractNumId w:val="271"/>
  </w:num>
  <w:num w:numId="255">
    <w:abstractNumId w:val="270"/>
  </w:num>
  <w:num w:numId="256">
    <w:abstractNumId w:val="269"/>
  </w:num>
  <w:num w:numId="257">
    <w:abstractNumId w:val="268"/>
  </w:num>
  <w:num w:numId="258">
    <w:abstractNumId w:val="267"/>
  </w:num>
  <w:num w:numId="259">
    <w:abstractNumId w:val="266"/>
  </w:num>
  <w:num w:numId="260">
    <w:abstractNumId w:val="265"/>
  </w:num>
  <w:num w:numId="261">
    <w:abstractNumId w:val="264"/>
  </w:num>
  <w:num w:numId="262">
    <w:abstractNumId w:val="263"/>
  </w:num>
  <w:num w:numId="263">
    <w:abstractNumId w:val="262"/>
  </w:num>
  <w:num w:numId="264">
    <w:abstractNumId w:val="261"/>
  </w:num>
  <w:num w:numId="265">
    <w:abstractNumId w:val="260"/>
  </w:num>
  <w:num w:numId="266">
    <w:abstractNumId w:val="259"/>
  </w:num>
  <w:num w:numId="267">
    <w:abstractNumId w:val="258"/>
  </w:num>
  <w:num w:numId="268">
    <w:abstractNumId w:val="257"/>
  </w:num>
  <w:num w:numId="269">
    <w:abstractNumId w:val="256"/>
  </w:num>
  <w:num w:numId="270">
    <w:abstractNumId w:val="255"/>
  </w:num>
  <w:num w:numId="271">
    <w:abstractNumId w:val="254"/>
  </w:num>
  <w:num w:numId="272">
    <w:abstractNumId w:val="253"/>
  </w:num>
  <w:num w:numId="273">
    <w:abstractNumId w:val="252"/>
  </w:num>
  <w:num w:numId="274">
    <w:abstractNumId w:val="251"/>
  </w:num>
  <w:num w:numId="275">
    <w:abstractNumId w:val="250"/>
  </w:num>
  <w:num w:numId="276">
    <w:abstractNumId w:val="249"/>
  </w:num>
  <w:num w:numId="277">
    <w:abstractNumId w:val="248"/>
  </w:num>
  <w:num w:numId="278">
    <w:abstractNumId w:val="247"/>
  </w:num>
  <w:num w:numId="279">
    <w:abstractNumId w:val="246"/>
  </w:num>
  <w:num w:numId="280">
    <w:abstractNumId w:val="245"/>
  </w:num>
  <w:num w:numId="281">
    <w:abstractNumId w:val="244"/>
  </w:num>
  <w:num w:numId="282">
    <w:abstractNumId w:val="243"/>
  </w:num>
  <w:num w:numId="283">
    <w:abstractNumId w:val="242"/>
  </w:num>
  <w:num w:numId="284">
    <w:abstractNumId w:val="241"/>
  </w:num>
  <w:num w:numId="285">
    <w:abstractNumId w:val="240"/>
  </w:num>
  <w:num w:numId="286">
    <w:abstractNumId w:val="239"/>
  </w:num>
  <w:num w:numId="287">
    <w:abstractNumId w:val="238"/>
  </w:num>
  <w:num w:numId="288">
    <w:abstractNumId w:val="237"/>
  </w:num>
  <w:num w:numId="289">
    <w:abstractNumId w:val="236"/>
  </w:num>
  <w:num w:numId="290">
    <w:abstractNumId w:val="235"/>
  </w:num>
  <w:num w:numId="291">
    <w:abstractNumId w:val="234"/>
  </w:num>
  <w:num w:numId="292">
    <w:abstractNumId w:val="233"/>
  </w:num>
  <w:num w:numId="293">
    <w:abstractNumId w:val="232"/>
  </w:num>
  <w:num w:numId="294">
    <w:abstractNumId w:val="231"/>
  </w:num>
  <w:num w:numId="295">
    <w:abstractNumId w:val="230"/>
  </w:num>
  <w:num w:numId="296">
    <w:abstractNumId w:val="229"/>
  </w:num>
  <w:num w:numId="297">
    <w:abstractNumId w:val="228"/>
  </w:num>
  <w:num w:numId="298">
    <w:abstractNumId w:val="227"/>
  </w:num>
  <w:num w:numId="299">
    <w:abstractNumId w:val="226"/>
  </w:num>
  <w:num w:numId="300">
    <w:abstractNumId w:val="225"/>
  </w:num>
  <w:num w:numId="301">
    <w:abstractNumId w:val="224"/>
  </w:num>
  <w:num w:numId="302">
    <w:abstractNumId w:val="223"/>
  </w:num>
  <w:num w:numId="303">
    <w:abstractNumId w:val="222"/>
  </w:num>
  <w:num w:numId="304">
    <w:abstractNumId w:val="221"/>
  </w:num>
  <w:num w:numId="305">
    <w:abstractNumId w:val="220"/>
  </w:num>
  <w:num w:numId="306">
    <w:abstractNumId w:val="219"/>
  </w:num>
  <w:num w:numId="307">
    <w:abstractNumId w:val="218"/>
  </w:num>
  <w:num w:numId="308">
    <w:abstractNumId w:val="217"/>
  </w:num>
  <w:num w:numId="309">
    <w:abstractNumId w:val="216"/>
  </w:num>
  <w:num w:numId="310">
    <w:abstractNumId w:val="215"/>
  </w:num>
  <w:num w:numId="311">
    <w:abstractNumId w:val="214"/>
  </w:num>
  <w:num w:numId="312">
    <w:abstractNumId w:val="213"/>
  </w:num>
  <w:num w:numId="313">
    <w:abstractNumId w:val="212"/>
  </w:num>
  <w:num w:numId="314">
    <w:abstractNumId w:val="211"/>
  </w:num>
  <w:num w:numId="315">
    <w:abstractNumId w:val="210"/>
  </w:num>
  <w:num w:numId="316">
    <w:abstractNumId w:val="209"/>
  </w:num>
  <w:num w:numId="317">
    <w:abstractNumId w:val="208"/>
  </w:num>
  <w:num w:numId="318">
    <w:abstractNumId w:val="207"/>
  </w:num>
  <w:num w:numId="319">
    <w:abstractNumId w:val="206"/>
  </w:num>
  <w:num w:numId="320">
    <w:abstractNumId w:val="205"/>
  </w:num>
  <w:num w:numId="321">
    <w:abstractNumId w:val="204"/>
  </w:num>
  <w:num w:numId="322">
    <w:abstractNumId w:val="203"/>
  </w:num>
  <w:num w:numId="323">
    <w:abstractNumId w:val="202"/>
  </w:num>
  <w:num w:numId="324">
    <w:abstractNumId w:val="201"/>
  </w:num>
  <w:num w:numId="325">
    <w:abstractNumId w:val="200"/>
  </w:num>
  <w:num w:numId="326">
    <w:abstractNumId w:val="199"/>
  </w:num>
  <w:num w:numId="327">
    <w:abstractNumId w:val="198"/>
  </w:num>
  <w:num w:numId="328">
    <w:abstractNumId w:val="197"/>
  </w:num>
  <w:num w:numId="329">
    <w:abstractNumId w:val="196"/>
  </w:num>
  <w:num w:numId="330">
    <w:abstractNumId w:val="195"/>
  </w:num>
  <w:num w:numId="331">
    <w:abstractNumId w:val="194"/>
  </w:num>
  <w:num w:numId="332">
    <w:abstractNumId w:val="193"/>
  </w:num>
  <w:num w:numId="333">
    <w:abstractNumId w:val="192"/>
  </w:num>
  <w:num w:numId="334">
    <w:abstractNumId w:val="191"/>
  </w:num>
  <w:num w:numId="335">
    <w:abstractNumId w:val="190"/>
  </w:num>
  <w:num w:numId="336">
    <w:abstractNumId w:val="189"/>
  </w:num>
  <w:num w:numId="337">
    <w:abstractNumId w:val="188"/>
  </w:num>
  <w:num w:numId="338">
    <w:abstractNumId w:val="187"/>
  </w:num>
  <w:num w:numId="339">
    <w:abstractNumId w:val="186"/>
  </w:num>
  <w:num w:numId="340">
    <w:abstractNumId w:val="185"/>
  </w:num>
  <w:num w:numId="341">
    <w:abstractNumId w:val="184"/>
  </w:num>
  <w:num w:numId="342">
    <w:abstractNumId w:val="183"/>
  </w:num>
  <w:num w:numId="343">
    <w:abstractNumId w:val="182"/>
  </w:num>
  <w:num w:numId="344">
    <w:abstractNumId w:val="181"/>
  </w:num>
  <w:num w:numId="345">
    <w:abstractNumId w:val="180"/>
  </w:num>
  <w:num w:numId="346">
    <w:abstractNumId w:val="179"/>
  </w:num>
  <w:num w:numId="347">
    <w:abstractNumId w:val="178"/>
  </w:num>
  <w:num w:numId="348">
    <w:abstractNumId w:val="177"/>
  </w:num>
  <w:num w:numId="349">
    <w:abstractNumId w:val="176"/>
  </w:num>
  <w:num w:numId="350">
    <w:abstractNumId w:val="175"/>
  </w:num>
  <w:num w:numId="351">
    <w:abstractNumId w:val="174"/>
  </w:num>
  <w:num w:numId="352">
    <w:abstractNumId w:val="173"/>
  </w:num>
  <w:num w:numId="353">
    <w:abstractNumId w:val="172"/>
  </w:num>
  <w:num w:numId="354">
    <w:abstractNumId w:val="171"/>
  </w:num>
  <w:num w:numId="355">
    <w:abstractNumId w:val="170"/>
  </w:num>
  <w:num w:numId="356">
    <w:abstractNumId w:val="169"/>
  </w:num>
  <w:num w:numId="357">
    <w:abstractNumId w:val="168"/>
  </w:num>
  <w:num w:numId="358">
    <w:abstractNumId w:val="167"/>
  </w:num>
  <w:num w:numId="359">
    <w:abstractNumId w:val="166"/>
  </w:num>
  <w:num w:numId="360">
    <w:abstractNumId w:val="165"/>
  </w:num>
  <w:num w:numId="361">
    <w:abstractNumId w:val="164"/>
  </w:num>
  <w:num w:numId="362">
    <w:abstractNumId w:val="163"/>
  </w:num>
  <w:num w:numId="363">
    <w:abstractNumId w:val="162"/>
  </w:num>
  <w:num w:numId="364">
    <w:abstractNumId w:val="161"/>
  </w:num>
  <w:num w:numId="365">
    <w:abstractNumId w:val="160"/>
  </w:num>
  <w:num w:numId="366">
    <w:abstractNumId w:val="159"/>
  </w:num>
  <w:num w:numId="367">
    <w:abstractNumId w:val="158"/>
  </w:num>
  <w:num w:numId="368">
    <w:abstractNumId w:val="157"/>
  </w:num>
  <w:num w:numId="369">
    <w:abstractNumId w:val="156"/>
  </w:num>
  <w:num w:numId="370">
    <w:abstractNumId w:val="155"/>
  </w:num>
  <w:num w:numId="371">
    <w:abstractNumId w:val="154"/>
  </w:num>
  <w:num w:numId="372">
    <w:abstractNumId w:val="153"/>
  </w:num>
  <w:num w:numId="373">
    <w:abstractNumId w:val="152"/>
  </w:num>
  <w:num w:numId="374">
    <w:abstractNumId w:val="151"/>
  </w:num>
  <w:num w:numId="375">
    <w:abstractNumId w:val="150"/>
  </w:num>
  <w:num w:numId="376">
    <w:abstractNumId w:val="149"/>
  </w:num>
  <w:num w:numId="377">
    <w:abstractNumId w:val="148"/>
  </w:num>
  <w:num w:numId="378">
    <w:abstractNumId w:val="147"/>
  </w:num>
  <w:num w:numId="379">
    <w:abstractNumId w:val="146"/>
  </w:num>
  <w:num w:numId="380">
    <w:abstractNumId w:val="145"/>
  </w:num>
  <w:num w:numId="381">
    <w:abstractNumId w:val="144"/>
  </w:num>
  <w:num w:numId="382">
    <w:abstractNumId w:val="143"/>
  </w:num>
  <w:num w:numId="383">
    <w:abstractNumId w:val="142"/>
  </w:num>
  <w:num w:numId="384">
    <w:abstractNumId w:val="141"/>
  </w:num>
  <w:num w:numId="385">
    <w:abstractNumId w:val="140"/>
  </w:num>
  <w:num w:numId="386">
    <w:abstractNumId w:val="139"/>
  </w:num>
  <w:num w:numId="387">
    <w:abstractNumId w:val="138"/>
  </w:num>
  <w:num w:numId="388">
    <w:abstractNumId w:val="137"/>
  </w:num>
  <w:num w:numId="389">
    <w:abstractNumId w:val="136"/>
  </w:num>
  <w:num w:numId="390">
    <w:abstractNumId w:val="135"/>
  </w:num>
  <w:num w:numId="391">
    <w:abstractNumId w:val="134"/>
  </w:num>
  <w:num w:numId="392">
    <w:abstractNumId w:val="133"/>
  </w:num>
  <w:num w:numId="393">
    <w:abstractNumId w:val="132"/>
  </w:num>
  <w:num w:numId="394">
    <w:abstractNumId w:val="131"/>
  </w:num>
  <w:num w:numId="395">
    <w:abstractNumId w:val="130"/>
  </w:num>
  <w:num w:numId="396">
    <w:abstractNumId w:val="129"/>
  </w:num>
  <w:num w:numId="397">
    <w:abstractNumId w:val="128"/>
  </w:num>
  <w:num w:numId="398">
    <w:abstractNumId w:val="127"/>
  </w:num>
  <w:num w:numId="399">
    <w:abstractNumId w:val="126"/>
  </w:num>
  <w:num w:numId="400">
    <w:abstractNumId w:val="125"/>
  </w:num>
  <w:num w:numId="401">
    <w:abstractNumId w:val="124"/>
  </w:num>
  <w:num w:numId="402">
    <w:abstractNumId w:val="123"/>
  </w:num>
  <w:num w:numId="403">
    <w:abstractNumId w:val="122"/>
  </w:num>
  <w:num w:numId="404">
    <w:abstractNumId w:val="121"/>
  </w:num>
  <w:num w:numId="405">
    <w:abstractNumId w:val="120"/>
  </w:num>
  <w:num w:numId="406">
    <w:abstractNumId w:val="119"/>
  </w:num>
  <w:num w:numId="407">
    <w:abstractNumId w:val="118"/>
  </w:num>
  <w:num w:numId="408">
    <w:abstractNumId w:val="117"/>
  </w:num>
  <w:num w:numId="409">
    <w:abstractNumId w:val="116"/>
  </w:num>
  <w:num w:numId="410">
    <w:abstractNumId w:val="115"/>
  </w:num>
  <w:num w:numId="411">
    <w:abstractNumId w:val="114"/>
  </w:num>
  <w:num w:numId="412">
    <w:abstractNumId w:val="113"/>
  </w:num>
  <w:num w:numId="413">
    <w:abstractNumId w:val="112"/>
  </w:num>
  <w:num w:numId="414">
    <w:abstractNumId w:val="111"/>
  </w:num>
  <w:num w:numId="415">
    <w:abstractNumId w:val="110"/>
  </w:num>
  <w:num w:numId="416">
    <w:abstractNumId w:val="109"/>
  </w:num>
  <w:num w:numId="417">
    <w:abstractNumId w:val="108"/>
  </w:num>
  <w:num w:numId="418">
    <w:abstractNumId w:val="107"/>
  </w:num>
  <w:num w:numId="419">
    <w:abstractNumId w:val="106"/>
  </w:num>
  <w:num w:numId="420">
    <w:abstractNumId w:val="105"/>
  </w:num>
  <w:num w:numId="421">
    <w:abstractNumId w:val="104"/>
  </w:num>
  <w:num w:numId="422">
    <w:abstractNumId w:val="103"/>
  </w:num>
  <w:num w:numId="423">
    <w:abstractNumId w:val="102"/>
  </w:num>
  <w:num w:numId="424">
    <w:abstractNumId w:val="101"/>
  </w:num>
  <w:num w:numId="425">
    <w:abstractNumId w:val="100"/>
  </w:num>
  <w:num w:numId="426">
    <w:abstractNumId w:val="99"/>
  </w:num>
  <w:num w:numId="427">
    <w:abstractNumId w:val="98"/>
  </w:num>
  <w:num w:numId="428">
    <w:abstractNumId w:val="97"/>
  </w:num>
  <w:num w:numId="429">
    <w:abstractNumId w:val="96"/>
  </w:num>
  <w:num w:numId="430">
    <w:abstractNumId w:val="95"/>
  </w:num>
  <w:num w:numId="431">
    <w:abstractNumId w:val="94"/>
  </w:num>
  <w:num w:numId="432">
    <w:abstractNumId w:val="93"/>
  </w:num>
  <w:num w:numId="433">
    <w:abstractNumId w:val="92"/>
  </w:num>
  <w:num w:numId="434">
    <w:abstractNumId w:val="91"/>
  </w:num>
  <w:num w:numId="435">
    <w:abstractNumId w:val="90"/>
  </w:num>
  <w:num w:numId="436">
    <w:abstractNumId w:val="89"/>
  </w:num>
  <w:num w:numId="437">
    <w:abstractNumId w:val="88"/>
  </w:num>
  <w:num w:numId="438">
    <w:abstractNumId w:val="87"/>
  </w:num>
  <w:num w:numId="439">
    <w:abstractNumId w:val="86"/>
  </w:num>
  <w:num w:numId="440">
    <w:abstractNumId w:val="85"/>
  </w:num>
  <w:num w:numId="441">
    <w:abstractNumId w:val="84"/>
  </w:num>
  <w:num w:numId="442">
    <w:abstractNumId w:val="83"/>
  </w:num>
  <w:num w:numId="443">
    <w:abstractNumId w:val="82"/>
  </w:num>
  <w:num w:numId="444">
    <w:abstractNumId w:val="81"/>
  </w:num>
  <w:num w:numId="445">
    <w:abstractNumId w:val="80"/>
  </w:num>
  <w:num w:numId="446">
    <w:abstractNumId w:val="79"/>
  </w:num>
  <w:num w:numId="447">
    <w:abstractNumId w:val="78"/>
  </w:num>
  <w:num w:numId="448">
    <w:abstractNumId w:val="77"/>
  </w:num>
  <w:num w:numId="449">
    <w:abstractNumId w:val="76"/>
  </w:num>
  <w:num w:numId="450">
    <w:abstractNumId w:val="75"/>
  </w:num>
  <w:num w:numId="451">
    <w:abstractNumId w:val="74"/>
  </w:num>
  <w:num w:numId="452">
    <w:abstractNumId w:val="73"/>
  </w:num>
  <w:num w:numId="453">
    <w:abstractNumId w:val="72"/>
  </w:num>
  <w:num w:numId="454">
    <w:abstractNumId w:val="71"/>
  </w:num>
  <w:num w:numId="455">
    <w:abstractNumId w:val="70"/>
  </w:num>
  <w:num w:numId="456">
    <w:abstractNumId w:val="69"/>
  </w:num>
  <w:num w:numId="457">
    <w:abstractNumId w:val="68"/>
  </w:num>
  <w:num w:numId="458">
    <w:abstractNumId w:val="67"/>
  </w:num>
  <w:num w:numId="459">
    <w:abstractNumId w:val="66"/>
  </w:num>
  <w:num w:numId="460">
    <w:abstractNumId w:val="65"/>
  </w:num>
  <w:num w:numId="461">
    <w:abstractNumId w:val="64"/>
  </w:num>
  <w:num w:numId="462">
    <w:abstractNumId w:val="63"/>
  </w:num>
  <w:num w:numId="463">
    <w:abstractNumId w:val="62"/>
  </w:num>
  <w:num w:numId="464">
    <w:abstractNumId w:val="61"/>
  </w:num>
  <w:num w:numId="465">
    <w:abstractNumId w:val="60"/>
  </w:num>
  <w:num w:numId="466">
    <w:abstractNumId w:val="59"/>
  </w:num>
  <w:num w:numId="467">
    <w:abstractNumId w:val="58"/>
  </w:num>
  <w:num w:numId="468">
    <w:abstractNumId w:val="57"/>
  </w:num>
  <w:num w:numId="469">
    <w:abstractNumId w:val="56"/>
  </w:num>
  <w:num w:numId="470">
    <w:abstractNumId w:val="55"/>
  </w:num>
  <w:num w:numId="471">
    <w:abstractNumId w:val="54"/>
  </w:num>
  <w:num w:numId="472">
    <w:abstractNumId w:val="53"/>
  </w:num>
  <w:num w:numId="473">
    <w:abstractNumId w:val="52"/>
  </w:num>
  <w:num w:numId="474">
    <w:abstractNumId w:val="51"/>
  </w:num>
  <w:num w:numId="475">
    <w:abstractNumId w:val="50"/>
  </w:num>
  <w:num w:numId="476">
    <w:abstractNumId w:val="49"/>
  </w:num>
  <w:num w:numId="477">
    <w:abstractNumId w:val="48"/>
  </w:num>
  <w:num w:numId="478">
    <w:abstractNumId w:val="47"/>
  </w:num>
  <w:num w:numId="479">
    <w:abstractNumId w:val="46"/>
  </w:num>
  <w:num w:numId="480">
    <w:abstractNumId w:val="45"/>
  </w:num>
  <w:num w:numId="481">
    <w:abstractNumId w:val="44"/>
  </w:num>
  <w:num w:numId="482">
    <w:abstractNumId w:val="43"/>
  </w:num>
  <w:num w:numId="483">
    <w:abstractNumId w:val="42"/>
  </w:num>
  <w:num w:numId="484">
    <w:abstractNumId w:val="41"/>
  </w:num>
  <w:num w:numId="485">
    <w:abstractNumId w:val="40"/>
  </w:num>
  <w:num w:numId="486">
    <w:abstractNumId w:val="39"/>
  </w:num>
  <w:num w:numId="487">
    <w:abstractNumId w:val="38"/>
  </w:num>
  <w:num w:numId="488">
    <w:abstractNumId w:val="37"/>
  </w:num>
  <w:num w:numId="489">
    <w:abstractNumId w:val="36"/>
  </w:num>
  <w:num w:numId="490">
    <w:abstractNumId w:val="35"/>
  </w:num>
  <w:num w:numId="491">
    <w:abstractNumId w:val="34"/>
  </w:num>
  <w:num w:numId="492">
    <w:abstractNumId w:val="33"/>
  </w:num>
  <w:num w:numId="493">
    <w:abstractNumId w:val="32"/>
  </w:num>
  <w:num w:numId="494">
    <w:abstractNumId w:val="31"/>
  </w:num>
  <w:num w:numId="495">
    <w:abstractNumId w:val="30"/>
  </w:num>
  <w:num w:numId="496">
    <w:abstractNumId w:val="29"/>
  </w:num>
  <w:num w:numId="497">
    <w:abstractNumId w:val="28"/>
  </w:num>
  <w:num w:numId="498">
    <w:abstractNumId w:val="27"/>
  </w:num>
  <w:num w:numId="499">
    <w:abstractNumId w:val="26"/>
  </w:num>
  <w:num w:numId="500">
    <w:abstractNumId w:val="25"/>
  </w:num>
  <w:num w:numId="501">
    <w:abstractNumId w:val="24"/>
  </w:num>
  <w:num w:numId="502">
    <w:abstractNumId w:val="23"/>
  </w:num>
  <w:num w:numId="503">
    <w:abstractNumId w:val="22"/>
  </w:num>
  <w:num w:numId="504">
    <w:abstractNumId w:val="21"/>
  </w:num>
  <w:num w:numId="505">
    <w:abstractNumId w:val="20"/>
  </w:num>
  <w:num w:numId="506">
    <w:abstractNumId w:val="19"/>
  </w:num>
  <w:num w:numId="507">
    <w:abstractNumId w:val="18"/>
  </w:num>
  <w:num w:numId="508">
    <w:abstractNumId w:val="17"/>
  </w:num>
  <w:num w:numId="509">
    <w:abstractNumId w:val="16"/>
  </w:num>
  <w:num w:numId="510">
    <w:abstractNumId w:val="15"/>
  </w:num>
  <w:num w:numId="511">
    <w:abstractNumId w:val="14"/>
  </w:num>
  <w:num w:numId="512">
    <w:abstractNumId w:val="13"/>
  </w:num>
  <w:num w:numId="513">
    <w:abstractNumId w:val="12"/>
  </w:num>
  <w:num w:numId="514">
    <w:abstractNumId w:val="11"/>
  </w:num>
  <w:num w:numId="515">
    <w:abstractNumId w:val="10"/>
  </w:num>
  <w:num w:numId="516">
    <w:abstractNumId w:val="9"/>
  </w:num>
  <w:num w:numId="517">
    <w:abstractNumId w:val="8"/>
  </w:num>
  <w:num w:numId="518">
    <w:abstractNumId w:val="7"/>
  </w:num>
  <w:num w:numId="519">
    <w:abstractNumId w:val="6"/>
  </w:num>
  <w:num w:numId="520">
    <w:abstractNumId w:val="5"/>
  </w:num>
  <w:num w:numId="521">
    <w:abstractNumId w:val="4"/>
  </w:num>
  <w:num w:numId="522">
    <w:abstractNumId w:val="3"/>
  </w:num>
  <w:num w:numId="523">
    <w:abstractNumId w:val="2"/>
  </w:num>
  <w:num w:numId="524">
    <w:abstractNumId w:val="1"/>
  </w:num>
  <w:num w:numId="525">
    <w:abstractNumId w:val="0"/>
  </w:num>
  <w:numIdMacAtCleanup w:val="5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9A"/>
    <w:rsid w:val="00045F9A"/>
    <w:rsid w:val="002A5C92"/>
    <w:rsid w:val="00313A35"/>
    <w:rsid w:val="004D2225"/>
    <w:rsid w:val="00521504"/>
    <w:rsid w:val="00565BBF"/>
    <w:rsid w:val="00D21117"/>
    <w:rsid w:val="00F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9"/>
      <w:ind w:left="110"/>
      <w:outlineLvl w:val="0"/>
    </w:pPr>
    <w:rPr>
      <w:rFonts w:ascii="Gill Sans MT" w:hAnsi="Gill Sans MT" w:cs="Gill Sans MT"/>
      <w:b/>
      <w:bCs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spacing w:before="166"/>
      <w:ind w:left="110"/>
      <w:outlineLvl w:val="1"/>
    </w:pPr>
    <w:rPr>
      <w:rFonts w:ascii="Gill Sans MT" w:hAnsi="Gill Sans MT" w:cs="Gill Sans MT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10"/>
    </w:pPr>
    <w:rPr>
      <w:rFonts w:ascii="Gill Sans MT" w:hAnsi="Gill Sans MT" w:cs="Gill Sans MT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D2225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2225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D2225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222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D2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9"/>
      <w:ind w:left="110"/>
      <w:outlineLvl w:val="0"/>
    </w:pPr>
    <w:rPr>
      <w:rFonts w:ascii="Gill Sans MT" w:hAnsi="Gill Sans MT" w:cs="Gill Sans MT"/>
      <w:b/>
      <w:bCs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spacing w:before="166"/>
      <w:ind w:left="110"/>
      <w:outlineLvl w:val="1"/>
    </w:pPr>
    <w:rPr>
      <w:rFonts w:ascii="Gill Sans MT" w:hAnsi="Gill Sans MT" w:cs="Gill Sans MT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10"/>
    </w:pPr>
    <w:rPr>
      <w:rFonts w:ascii="Gill Sans MT" w:hAnsi="Gill Sans MT" w:cs="Gill Sans MT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D2225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2225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D2225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222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D2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ao_1977/AO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oll-auktio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inkindergeld.de/Verfassungsbruc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ris.de/" TargetMode="External"/><Relationship Id="rId1" Type="http://schemas.openxmlformats.org/officeDocument/2006/relationships/hyperlink" Target="http://www.juris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180</Pages>
  <Words>82586</Words>
  <Characters>520296</Characters>
  <Application>Microsoft Office Word</Application>
  <DocSecurity>0</DocSecurity>
  <Lines>4335</Lines>
  <Paragraphs>1203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</dc:creator>
  <cp:lastModifiedBy>evg</cp:lastModifiedBy>
  <cp:revision>3</cp:revision>
  <dcterms:created xsi:type="dcterms:W3CDTF">2020-01-10T12:59:00Z</dcterms:created>
  <dcterms:modified xsi:type="dcterms:W3CDTF">2020-01-10T13:02:00Z</dcterms:modified>
</cp:coreProperties>
</file>